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74DF" w14:textId="77777777" w:rsidR="00C23AA0" w:rsidRPr="00C12264" w:rsidRDefault="00C23AA0" w:rsidP="00C23AA0">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Приложение № 1 </w:t>
      </w:r>
    </w:p>
    <w:p w14:paraId="2B738301" w14:textId="54246EC3" w:rsidR="00C23AA0" w:rsidRPr="00C23AA0" w:rsidRDefault="00C23AA0" w:rsidP="00C23AA0">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к </w:t>
      </w:r>
      <w:r>
        <w:rPr>
          <w:rFonts w:ascii="Times New Roman" w:hAnsi="Times New Roman"/>
          <w:b/>
          <w:sz w:val="24"/>
          <w:szCs w:val="24"/>
        </w:rPr>
        <w:t xml:space="preserve">электронному </w:t>
      </w:r>
      <w:r w:rsidRPr="00C12264">
        <w:rPr>
          <w:rFonts w:ascii="Times New Roman" w:hAnsi="Times New Roman"/>
          <w:b/>
          <w:sz w:val="24"/>
          <w:szCs w:val="24"/>
        </w:rPr>
        <w:t xml:space="preserve">контракту </w:t>
      </w:r>
      <w:r>
        <w:rPr>
          <w:rFonts w:ascii="Times New Roman" w:hAnsi="Times New Roman"/>
          <w:b/>
          <w:sz w:val="24"/>
          <w:szCs w:val="24"/>
        </w:rPr>
        <w:t xml:space="preserve">по форме ЕАТ </w:t>
      </w:r>
      <w:r w:rsidRPr="00C12264">
        <w:rPr>
          <w:rFonts w:ascii="Times New Roman" w:hAnsi="Times New Roman"/>
          <w:b/>
          <w:sz w:val="24"/>
          <w:szCs w:val="24"/>
        </w:rPr>
        <w:t xml:space="preserve">№ </w:t>
      </w:r>
      <w:r w:rsidR="00C748C6">
        <w:rPr>
          <w:rFonts w:ascii="Times New Roman" w:hAnsi="Times New Roman"/>
          <w:b/>
          <w:sz w:val="24"/>
          <w:szCs w:val="24"/>
        </w:rPr>
        <w:t>112</w:t>
      </w:r>
      <w:r w:rsidR="00F8148D">
        <w:rPr>
          <w:rFonts w:ascii="Times New Roman" w:hAnsi="Times New Roman"/>
          <w:b/>
          <w:sz w:val="24"/>
          <w:szCs w:val="24"/>
        </w:rPr>
        <w:t>/Вр-202</w:t>
      </w:r>
      <w:r w:rsidR="00C748C6">
        <w:rPr>
          <w:rFonts w:ascii="Times New Roman" w:hAnsi="Times New Roman"/>
          <w:b/>
          <w:sz w:val="24"/>
          <w:szCs w:val="24"/>
        </w:rPr>
        <w:t>6</w:t>
      </w:r>
    </w:p>
    <w:p w14:paraId="097577BC" w14:textId="44163CE7" w:rsidR="00C23AA0" w:rsidRPr="00C12264" w:rsidRDefault="00C23AA0" w:rsidP="00C23AA0">
      <w:pPr>
        <w:widowControl w:val="0"/>
        <w:spacing w:after="0" w:line="240" w:lineRule="auto"/>
        <w:ind w:firstLine="567"/>
        <w:jc w:val="right"/>
        <w:rPr>
          <w:rFonts w:ascii="Times New Roman" w:hAnsi="Times New Roman"/>
          <w:b/>
          <w:sz w:val="24"/>
          <w:szCs w:val="24"/>
        </w:rPr>
      </w:pPr>
      <w:r w:rsidRPr="00D06863">
        <w:rPr>
          <w:rFonts w:ascii="Times New Roman" w:hAnsi="Times New Roman"/>
          <w:b/>
          <w:sz w:val="24"/>
          <w:szCs w:val="24"/>
        </w:rPr>
        <w:t>от «____»________202</w:t>
      </w:r>
      <w:r w:rsidR="00C748C6">
        <w:rPr>
          <w:rFonts w:ascii="Times New Roman" w:hAnsi="Times New Roman"/>
          <w:b/>
          <w:sz w:val="24"/>
          <w:szCs w:val="24"/>
        </w:rPr>
        <w:t>6</w:t>
      </w:r>
      <w:r w:rsidRPr="00D06863">
        <w:rPr>
          <w:rFonts w:ascii="Times New Roman" w:hAnsi="Times New Roman"/>
          <w:b/>
          <w:sz w:val="24"/>
          <w:szCs w:val="24"/>
        </w:rPr>
        <w:t xml:space="preserve"> года</w:t>
      </w:r>
    </w:p>
    <w:p w14:paraId="7A7F2DE0" w14:textId="77777777" w:rsidR="00C23AA0" w:rsidRDefault="00C23AA0" w:rsidP="00C23AA0">
      <w:pPr>
        <w:widowControl w:val="0"/>
        <w:spacing w:before="240" w:after="240" w:line="240" w:lineRule="auto"/>
        <w:ind w:firstLine="567"/>
        <w:jc w:val="center"/>
        <w:rPr>
          <w:rFonts w:ascii="Times New Roman" w:hAnsi="Times New Roman"/>
          <w:b/>
          <w:sz w:val="28"/>
          <w:szCs w:val="28"/>
        </w:rPr>
      </w:pPr>
    </w:p>
    <w:p w14:paraId="7C0FEE9F" w14:textId="77777777" w:rsidR="00C23AA0" w:rsidRDefault="00C23AA0" w:rsidP="00C23AA0">
      <w:pPr>
        <w:widowControl w:val="0"/>
        <w:spacing w:after="0" w:line="240" w:lineRule="auto"/>
        <w:ind w:firstLine="567"/>
        <w:jc w:val="center"/>
        <w:rPr>
          <w:rFonts w:ascii="Times New Roman" w:hAnsi="Times New Roman"/>
          <w:b/>
          <w:sz w:val="28"/>
          <w:szCs w:val="28"/>
        </w:rPr>
      </w:pPr>
      <w:r w:rsidRPr="00C12264">
        <w:rPr>
          <w:rFonts w:ascii="Times New Roman" w:hAnsi="Times New Roman"/>
          <w:b/>
          <w:sz w:val="28"/>
          <w:szCs w:val="28"/>
        </w:rPr>
        <w:t>Условия контракта, сформированные без использования Е</w:t>
      </w:r>
      <w:r>
        <w:rPr>
          <w:rFonts w:ascii="Times New Roman" w:hAnsi="Times New Roman"/>
          <w:b/>
          <w:sz w:val="28"/>
          <w:szCs w:val="28"/>
        </w:rPr>
        <w:t>АТ</w:t>
      </w:r>
    </w:p>
    <w:p w14:paraId="0A423A88" w14:textId="77777777" w:rsidR="00C23AA0" w:rsidRDefault="00C23AA0" w:rsidP="00C23AA0">
      <w:pPr>
        <w:widowControl w:val="0"/>
        <w:spacing w:after="0" w:line="240" w:lineRule="auto"/>
        <w:ind w:firstLine="567"/>
        <w:jc w:val="center"/>
        <w:rPr>
          <w:rFonts w:ascii="Times New Roman" w:hAnsi="Times New Roman"/>
          <w:b/>
          <w:sz w:val="28"/>
          <w:szCs w:val="28"/>
        </w:rPr>
      </w:pPr>
      <w:r>
        <w:rPr>
          <w:rFonts w:ascii="Times New Roman" w:hAnsi="Times New Roman"/>
          <w:b/>
          <w:sz w:val="28"/>
          <w:szCs w:val="28"/>
        </w:rPr>
        <w:t>(единого агрегатора торговли)</w:t>
      </w:r>
    </w:p>
    <w:p w14:paraId="29CC351F" w14:textId="77777777" w:rsidR="00C23AA0" w:rsidRPr="00C12264" w:rsidRDefault="00C23AA0" w:rsidP="00C23AA0">
      <w:pPr>
        <w:widowControl w:val="0"/>
        <w:spacing w:after="0" w:line="240" w:lineRule="auto"/>
        <w:ind w:firstLine="567"/>
        <w:jc w:val="center"/>
        <w:rPr>
          <w:rFonts w:ascii="Times New Roman" w:hAnsi="Times New Roman"/>
          <w:b/>
          <w:sz w:val="28"/>
          <w:szCs w:val="28"/>
        </w:rPr>
      </w:pPr>
    </w:p>
    <w:p w14:paraId="1A1EA534" w14:textId="77777777" w:rsidR="00480810" w:rsidRPr="00DD2ECE" w:rsidRDefault="00480810" w:rsidP="00DD2ECE">
      <w:pPr>
        <w:widowControl w:val="0"/>
        <w:numPr>
          <w:ilvl w:val="0"/>
          <w:numId w:val="3"/>
        </w:numPr>
        <w:spacing w:before="120" w:after="120" w:line="240" w:lineRule="auto"/>
        <w:jc w:val="center"/>
        <w:rPr>
          <w:rFonts w:ascii="Times New Roman" w:hAnsi="Times New Roman"/>
          <w:b/>
          <w:bCs/>
          <w:sz w:val="24"/>
          <w:szCs w:val="24"/>
        </w:rPr>
      </w:pPr>
      <w:r w:rsidRPr="00DD2ECE">
        <w:rPr>
          <w:rFonts w:ascii="Times New Roman" w:hAnsi="Times New Roman"/>
          <w:b/>
          <w:sz w:val="24"/>
          <w:szCs w:val="24"/>
          <w:lang w:eastAsia="ru-RU"/>
        </w:rPr>
        <w:t>ПРЕДМЕТ КОНТРАКТА</w:t>
      </w:r>
    </w:p>
    <w:p w14:paraId="24B4858C" w14:textId="77777777" w:rsidR="00746A28" w:rsidRPr="00525881" w:rsidRDefault="00746A28" w:rsidP="00525881">
      <w:pPr>
        <w:widowControl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4F17A3">
        <w:rPr>
          <w:rFonts w:ascii="Times New Roman" w:hAnsi="Times New Roman"/>
          <w:bCs/>
          <w:sz w:val="24"/>
          <w:szCs w:val="24"/>
          <w:lang w:eastAsia="ru-RU"/>
        </w:rPr>
        <w:t xml:space="preserve">1.1. </w:t>
      </w:r>
      <w:r w:rsidRPr="00525881">
        <w:rPr>
          <w:rFonts w:ascii="Times New Roman" w:hAnsi="Times New Roman"/>
          <w:sz w:val="24"/>
          <w:szCs w:val="24"/>
          <w:lang w:eastAsia="ru-RU"/>
        </w:rPr>
        <w:t xml:space="preserve">Исполнитель принимает на себя обязательства по оказанию услуг, указанных в п. 1.2 настоящего </w:t>
      </w:r>
      <w:r w:rsidR="003F490C">
        <w:rPr>
          <w:rFonts w:ascii="Times New Roman" w:hAnsi="Times New Roman"/>
          <w:sz w:val="24"/>
          <w:szCs w:val="24"/>
          <w:lang w:eastAsia="ru-RU"/>
        </w:rPr>
        <w:t>приложения</w:t>
      </w:r>
      <w:r w:rsidRPr="00525881">
        <w:rPr>
          <w:rFonts w:ascii="Times New Roman" w:hAnsi="Times New Roman"/>
          <w:sz w:val="24"/>
          <w:szCs w:val="24"/>
          <w:lang w:eastAsia="ru-RU"/>
        </w:rPr>
        <w:t>, а Заказчик обязуется обеспечить оплату оказанных услуг.</w:t>
      </w:r>
    </w:p>
    <w:p w14:paraId="3C74148A" w14:textId="7B370C1E" w:rsidR="00F57ADF" w:rsidRDefault="00746A28" w:rsidP="00F57ADF">
      <w:pPr>
        <w:spacing w:after="0" w:line="240" w:lineRule="auto"/>
        <w:ind w:firstLine="567"/>
        <w:jc w:val="both"/>
        <w:rPr>
          <w:rFonts w:ascii="Times New Roman" w:hAnsi="Times New Roman"/>
          <w:sz w:val="24"/>
          <w:szCs w:val="24"/>
        </w:rPr>
      </w:pPr>
      <w:r w:rsidRPr="00525881">
        <w:rPr>
          <w:rFonts w:ascii="Times New Roman" w:hAnsi="Times New Roman"/>
          <w:sz w:val="24"/>
          <w:szCs w:val="24"/>
        </w:rPr>
        <w:t xml:space="preserve">1.2. Исполнитель обязуется оказать </w:t>
      </w:r>
      <w:r w:rsidR="00F725E8" w:rsidRPr="00F725E8">
        <w:rPr>
          <w:rFonts w:ascii="Times New Roman" w:hAnsi="Times New Roman"/>
          <w:sz w:val="24"/>
          <w:szCs w:val="24"/>
        </w:rPr>
        <w:t>услуг</w:t>
      </w:r>
      <w:r w:rsidR="00F725E8">
        <w:rPr>
          <w:rFonts w:ascii="Times New Roman" w:hAnsi="Times New Roman"/>
          <w:sz w:val="24"/>
          <w:szCs w:val="24"/>
        </w:rPr>
        <w:t>и</w:t>
      </w:r>
      <w:r w:rsidR="00F725E8" w:rsidRPr="00F725E8">
        <w:rPr>
          <w:rFonts w:ascii="Times New Roman" w:hAnsi="Times New Roman"/>
          <w:sz w:val="24"/>
          <w:szCs w:val="24"/>
        </w:rPr>
        <w:t xml:space="preserve"> - </w:t>
      </w:r>
      <w:r w:rsidR="00E531AE" w:rsidRPr="00E531AE">
        <w:rPr>
          <w:rFonts w:ascii="Times New Roman" w:hAnsi="Times New Roman"/>
          <w:sz w:val="24"/>
          <w:szCs w:val="24"/>
        </w:rPr>
        <w:t>по программе повышения квалификации «Подготовка преподавателей, обучающих приемам оказания первой помощи»</w:t>
      </w:r>
      <w:r w:rsidR="00E531AE">
        <w:rPr>
          <w:rFonts w:ascii="Times New Roman" w:hAnsi="Times New Roman"/>
          <w:sz w:val="24"/>
          <w:szCs w:val="24"/>
        </w:rPr>
        <w:t xml:space="preserve"> </w:t>
      </w:r>
      <w:r w:rsidR="006A5C58" w:rsidRPr="006A5C58">
        <w:rPr>
          <w:rFonts w:ascii="Times New Roman" w:hAnsi="Times New Roman"/>
          <w:sz w:val="24"/>
          <w:szCs w:val="24"/>
        </w:rPr>
        <w:t>для нужд ФГБУ «НМИЦ ТО им. Р.Р. Вредена» Минздрава России</w:t>
      </w:r>
      <w:r w:rsidR="00FC145B">
        <w:rPr>
          <w:rFonts w:ascii="Times New Roman" w:hAnsi="Times New Roman"/>
          <w:sz w:val="24"/>
          <w:szCs w:val="24"/>
        </w:rPr>
        <w:t xml:space="preserve"> (далее-услуги)</w:t>
      </w:r>
      <w:r w:rsidR="00D45623">
        <w:rPr>
          <w:rFonts w:ascii="Times New Roman" w:hAnsi="Times New Roman"/>
          <w:sz w:val="24"/>
          <w:szCs w:val="24"/>
        </w:rPr>
        <w:t>.</w:t>
      </w:r>
    </w:p>
    <w:p w14:paraId="274E69E2" w14:textId="3B6646A8" w:rsidR="00583606" w:rsidRPr="00583606" w:rsidRDefault="00583606" w:rsidP="00583606">
      <w:pPr>
        <w:spacing w:after="0" w:line="240" w:lineRule="auto"/>
        <w:ind w:firstLine="567"/>
        <w:jc w:val="both"/>
        <w:rPr>
          <w:rFonts w:ascii="Times New Roman" w:hAnsi="Times New Roman"/>
          <w:sz w:val="24"/>
          <w:szCs w:val="24"/>
        </w:rPr>
      </w:pPr>
      <w:r w:rsidRPr="00583606">
        <w:rPr>
          <w:rFonts w:ascii="Times New Roman" w:hAnsi="Times New Roman"/>
          <w:sz w:val="24"/>
          <w:szCs w:val="24"/>
        </w:rPr>
        <w:t xml:space="preserve">Количество </w:t>
      </w:r>
      <w:r w:rsidR="00324984">
        <w:rPr>
          <w:rFonts w:ascii="Times New Roman" w:hAnsi="Times New Roman"/>
          <w:sz w:val="24"/>
          <w:szCs w:val="24"/>
        </w:rPr>
        <w:t xml:space="preserve">слушателей – </w:t>
      </w:r>
      <w:r w:rsidR="00E531AE">
        <w:rPr>
          <w:rFonts w:ascii="Times New Roman" w:hAnsi="Times New Roman"/>
          <w:sz w:val="24"/>
          <w:szCs w:val="24"/>
        </w:rPr>
        <w:t>4</w:t>
      </w:r>
      <w:r w:rsidR="00324984">
        <w:rPr>
          <w:rFonts w:ascii="Times New Roman" w:hAnsi="Times New Roman"/>
          <w:sz w:val="24"/>
          <w:szCs w:val="24"/>
        </w:rPr>
        <w:t xml:space="preserve"> человек</w:t>
      </w:r>
      <w:r w:rsidR="00E531AE">
        <w:rPr>
          <w:rFonts w:ascii="Times New Roman" w:hAnsi="Times New Roman"/>
          <w:sz w:val="24"/>
          <w:szCs w:val="24"/>
        </w:rPr>
        <w:t>а</w:t>
      </w:r>
      <w:r w:rsidR="00F725E8">
        <w:rPr>
          <w:rFonts w:ascii="Times New Roman" w:hAnsi="Times New Roman"/>
          <w:sz w:val="24"/>
          <w:szCs w:val="24"/>
        </w:rPr>
        <w:t>.</w:t>
      </w:r>
    </w:p>
    <w:p w14:paraId="0D2ADF14" w14:textId="77777777" w:rsidR="00E531AE" w:rsidRDefault="00746A28" w:rsidP="00F725E8">
      <w:pPr>
        <w:spacing w:after="0" w:line="240" w:lineRule="auto"/>
        <w:ind w:firstLine="567"/>
        <w:jc w:val="both"/>
        <w:rPr>
          <w:rFonts w:ascii="Times New Roman" w:hAnsi="Times New Roman"/>
          <w:sz w:val="24"/>
          <w:szCs w:val="24"/>
        </w:rPr>
      </w:pPr>
      <w:r w:rsidRPr="00856C17">
        <w:rPr>
          <w:rFonts w:ascii="Times New Roman" w:hAnsi="Times New Roman"/>
          <w:sz w:val="24"/>
          <w:szCs w:val="24"/>
        </w:rPr>
        <w:t xml:space="preserve">1.3. </w:t>
      </w:r>
      <w:r w:rsidR="00E531AE">
        <w:rPr>
          <w:rFonts w:ascii="Times New Roman" w:hAnsi="Times New Roman"/>
          <w:sz w:val="24"/>
          <w:szCs w:val="24"/>
        </w:rPr>
        <w:t>С</w:t>
      </w:r>
      <w:r w:rsidR="00F725E8">
        <w:rPr>
          <w:rFonts w:ascii="Times New Roman" w:hAnsi="Times New Roman"/>
          <w:sz w:val="24"/>
          <w:szCs w:val="24"/>
        </w:rPr>
        <w:t xml:space="preserve">рок оказания услуг: </w:t>
      </w:r>
      <w:r w:rsidR="00E531AE" w:rsidRPr="00E531AE">
        <w:rPr>
          <w:rFonts w:ascii="Times New Roman" w:hAnsi="Times New Roman"/>
          <w:sz w:val="24"/>
          <w:szCs w:val="24"/>
        </w:rPr>
        <w:t>дата начала занятий 25.06.2026.</w:t>
      </w:r>
    </w:p>
    <w:p w14:paraId="40F70F8D" w14:textId="1ED8872B" w:rsidR="00F725E8" w:rsidRPr="00F725E8" w:rsidRDefault="00F725E8" w:rsidP="00F725E8">
      <w:pPr>
        <w:spacing w:after="0" w:line="240" w:lineRule="auto"/>
        <w:ind w:firstLine="567"/>
        <w:jc w:val="both"/>
        <w:rPr>
          <w:rFonts w:ascii="Times New Roman" w:hAnsi="Times New Roman"/>
          <w:sz w:val="24"/>
          <w:szCs w:val="24"/>
        </w:rPr>
      </w:pPr>
      <w:r w:rsidRPr="00F725E8">
        <w:rPr>
          <w:rFonts w:ascii="Times New Roman" w:hAnsi="Times New Roman"/>
          <w:sz w:val="24"/>
          <w:szCs w:val="24"/>
        </w:rPr>
        <w:t>Услуги оказываются по заявке Заказчика направленной в адрес Исполнителя</w:t>
      </w:r>
      <w:r w:rsidR="00E531AE">
        <w:rPr>
          <w:rFonts w:ascii="Times New Roman" w:hAnsi="Times New Roman"/>
          <w:sz w:val="24"/>
          <w:szCs w:val="24"/>
        </w:rPr>
        <w:t>.</w:t>
      </w:r>
      <w:r w:rsidRPr="00F725E8">
        <w:rPr>
          <w:rFonts w:ascii="Times New Roman" w:hAnsi="Times New Roman"/>
          <w:sz w:val="24"/>
          <w:szCs w:val="24"/>
        </w:rPr>
        <w:t xml:space="preserve"> </w:t>
      </w:r>
    </w:p>
    <w:p w14:paraId="1259F9AD" w14:textId="77777777" w:rsidR="00F725E8" w:rsidRDefault="00F725E8" w:rsidP="00F725E8">
      <w:pPr>
        <w:spacing w:after="0" w:line="240" w:lineRule="auto"/>
        <w:ind w:firstLine="567"/>
        <w:jc w:val="both"/>
        <w:rPr>
          <w:rFonts w:ascii="Times New Roman" w:hAnsi="Times New Roman"/>
          <w:sz w:val="24"/>
          <w:szCs w:val="24"/>
        </w:rPr>
      </w:pPr>
      <w:r w:rsidRPr="00F725E8">
        <w:rPr>
          <w:rFonts w:ascii="Times New Roman" w:hAnsi="Times New Roman"/>
          <w:sz w:val="24"/>
          <w:szCs w:val="24"/>
        </w:rPr>
        <w:t>Обучение начинается с даты издания приказа о зачислении  в Учебный центр до даты издания приказа об окончании обучения или отчислении из Учебного центра.</w:t>
      </w:r>
    </w:p>
    <w:p w14:paraId="452B11AA" w14:textId="20CC104E" w:rsidR="00746A28" w:rsidRDefault="00746A28" w:rsidP="00F725E8">
      <w:pPr>
        <w:spacing w:after="0" w:line="240" w:lineRule="auto"/>
        <w:ind w:firstLine="567"/>
        <w:jc w:val="both"/>
        <w:rPr>
          <w:rFonts w:ascii="Times New Roman" w:hAnsi="Times New Roman"/>
          <w:color w:val="000000"/>
          <w:sz w:val="24"/>
          <w:szCs w:val="24"/>
        </w:rPr>
      </w:pPr>
      <w:r w:rsidRPr="004F17A3">
        <w:rPr>
          <w:rFonts w:ascii="Times New Roman" w:hAnsi="Times New Roman"/>
          <w:color w:val="000000"/>
          <w:sz w:val="24"/>
          <w:szCs w:val="24"/>
        </w:rPr>
        <w:t>1.4. Услуги оказываются Исполнителем в установленном</w:t>
      </w:r>
      <w:r>
        <w:rPr>
          <w:rFonts w:ascii="Times New Roman" w:hAnsi="Times New Roman"/>
          <w:color w:val="000000"/>
          <w:sz w:val="24"/>
          <w:szCs w:val="24"/>
        </w:rPr>
        <w:t xml:space="preserve"> порядке и в </w:t>
      </w:r>
      <w:r w:rsidR="00C5389E">
        <w:rPr>
          <w:rFonts w:ascii="Times New Roman" w:hAnsi="Times New Roman"/>
          <w:color w:val="000000"/>
          <w:sz w:val="24"/>
          <w:szCs w:val="24"/>
        </w:rPr>
        <w:t>полном объеме, определенном Т</w:t>
      </w:r>
      <w:r w:rsidRPr="002C70CD">
        <w:rPr>
          <w:rFonts w:ascii="Times New Roman" w:hAnsi="Times New Roman"/>
          <w:color w:val="000000"/>
          <w:sz w:val="24"/>
          <w:szCs w:val="24"/>
        </w:rPr>
        <w:t>ехническим заданием</w:t>
      </w:r>
      <w:r>
        <w:rPr>
          <w:rFonts w:ascii="Times New Roman" w:hAnsi="Times New Roman"/>
          <w:color w:val="000000"/>
          <w:sz w:val="24"/>
          <w:szCs w:val="24"/>
        </w:rPr>
        <w:t xml:space="preserve"> </w:t>
      </w:r>
      <w:r w:rsidR="005E2217" w:rsidRPr="005E2217">
        <w:rPr>
          <w:rFonts w:ascii="Times New Roman" w:hAnsi="Times New Roman"/>
          <w:color w:val="000000"/>
          <w:sz w:val="24"/>
          <w:szCs w:val="24"/>
        </w:rPr>
        <w:t>(Приложение №1 к настоящему Приложению).</w:t>
      </w:r>
    </w:p>
    <w:p w14:paraId="20517356" w14:textId="77777777" w:rsidR="00746A28" w:rsidRPr="002C70CD" w:rsidRDefault="00746A28" w:rsidP="00746A28">
      <w:pPr>
        <w:snapToGrid w:val="0"/>
        <w:spacing w:after="0" w:line="240" w:lineRule="auto"/>
        <w:ind w:firstLine="567"/>
        <w:jc w:val="both"/>
        <w:rPr>
          <w:rFonts w:ascii="Times New Roman" w:hAnsi="Times New Roman"/>
          <w:color w:val="000000"/>
          <w:sz w:val="24"/>
          <w:szCs w:val="24"/>
        </w:rPr>
      </w:pPr>
      <w:r>
        <w:rPr>
          <w:rFonts w:ascii="Times New Roman" w:hAnsi="Times New Roman"/>
          <w:sz w:val="24"/>
          <w:szCs w:val="24"/>
        </w:rPr>
        <w:t xml:space="preserve">1.5. Услуги оказываются Исполнителем </w:t>
      </w:r>
      <w:r w:rsidRPr="009C2492">
        <w:rPr>
          <w:rFonts w:ascii="Times New Roman" w:eastAsia="Times New Roman" w:hAnsi="Times New Roman"/>
          <w:sz w:val="24"/>
          <w:szCs w:val="24"/>
          <w:lang w:eastAsia="ru-RU"/>
        </w:rPr>
        <w:t xml:space="preserve">за счет </w:t>
      </w:r>
      <w:r>
        <w:rPr>
          <w:rFonts w:ascii="Times New Roman" w:eastAsia="Times New Roman" w:hAnsi="Times New Roman"/>
          <w:sz w:val="24"/>
          <w:szCs w:val="24"/>
          <w:lang w:eastAsia="ru-RU"/>
        </w:rPr>
        <w:t xml:space="preserve">своих </w:t>
      </w:r>
      <w:r w:rsidRPr="009C2492">
        <w:rPr>
          <w:rFonts w:ascii="Times New Roman" w:eastAsia="Times New Roman" w:hAnsi="Times New Roman"/>
          <w:sz w:val="24"/>
          <w:szCs w:val="24"/>
          <w:lang w:eastAsia="ru-RU"/>
        </w:rPr>
        <w:t>средств и сил</w:t>
      </w:r>
      <w:r>
        <w:rPr>
          <w:rFonts w:ascii="Times New Roman" w:hAnsi="Times New Roman"/>
          <w:sz w:val="24"/>
          <w:szCs w:val="24"/>
        </w:rPr>
        <w:t xml:space="preserve">, </w:t>
      </w:r>
      <w:r w:rsidRPr="00237AA1">
        <w:rPr>
          <w:rFonts w:ascii="Times New Roman" w:hAnsi="Times New Roman"/>
          <w:sz w:val="24"/>
          <w:szCs w:val="24"/>
        </w:rPr>
        <w:t>в</w:t>
      </w:r>
      <w:r w:rsidR="002A04FE">
        <w:rPr>
          <w:rFonts w:ascii="Times New Roman" w:hAnsi="Times New Roman"/>
          <w:sz w:val="24"/>
          <w:szCs w:val="24"/>
        </w:rPr>
        <w:t xml:space="preserve"> сроки, определенные условиями к</w:t>
      </w:r>
      <w:r w:rsidRPr="00237AA1">
        <w:rPr>
          <w:rFonts w:ascii="Times New Roman" w:hAnsi="Times New Roman"/>
          <w:sz w:val="24"/>
          <w:szCs w:val="24"/>
        </w:rPr>
        <w:t xml:space="preserve">онтракта для </w:t>
      </w:r>
      <w:r>
        <w:rPr>
          <w:rFonts w:ascii="Times New Roman" w:hAnsi="Times New Roman"/>
          <w:sz w:val="24"/>
          <w:szCs w:val="24"/>
        </w:rPr>
        <w:t>оказания услуг.</w:t>
      </w:r>
    </w:p>
    <w:p w14:paraId="064628C1" w14:textId="77777777" w:rsidR="006927BF" w:rsidRDefault="007A338E" w:rsidP="006927BF">
      <w:pPr>
        <w:pStyle w:val="afff0"/>
        <w:ind w:firstLine="567"/>
        <w:jc w:val="both"/>
      </w:pPr>
      <w:r>
        <w:t>1.6</w:t>
      </w:r>
      <w:r w:rsidR="00746A28">
        <w:t>. Место оказания услуг</w:t>
      </w:r>
      <w:r w:rsidR="00746A28" w:rsidRPr="00570A58">
        <w:t>:</w:t>
      </w:r>
      <w:r w:rsidR="00746A28">
        <w:t xml:space="preserve"> </w:t>
      </w:r>
      <w:r w:rsidR="006927BF">
        <w:t>услуги оказываются по месту нахождения Исполнителя г. Санкт-Петербург</w:t>
      </w:r>
    </w:p>
    <w:p w14:paraId="2CBD6EA6" w14:textId="3534F7A7" w:rsidR="00E531AE" w:rsidRDefault="006927BF" w:rsidP="006927BF">
      <w:pPr>
        <w:pStyle w:val="afff0"/>
        <w:ind w:firstLine="567"/>
        <w:jc w:val="both"/>
        <w:rPr>
          <w:lang w:eastAsia="ru-RU"/>
        </w:rPr>
      </w:pPr>
      <w:r>
        <w:t>Форма обучения – очно-заочное. Аудиторные занятия и самостоятельная работа с применением дистанционных образовательных технологий.</w:t>
      </w:r>
    </w:p>
    <w:p w14:paraId="0693D2B4" w14:textId="4350786A" w:rsidR="0000720C" w:rsidRDefault="005E2217" w:rsidP="00A35B69">
      <w:pPr>
        <w:pStyle w:val="afff0"/>
        <w:ind w:firstLine="567"/>
        <w:jc w:val="both"/>
      </w:pPr>
      <w:r w:rsidRPr="005E2217">
        <w:t xml:space="preserve">1.7. Настоящий контракт заключен по итогам </w:t>
      </w:r>
      <w:r w:rsidR="00A35B69">
        <w:t>закупочной сессии №</w:t>
      </w:r>
      <w:r w:rsidR="006927BF">
        <w:t xml:space="preserve">________________ </w:t>
      </w:r>
      <w:r w:rsidR="00237F41">
        <w:t xml:space="preserve"> </w:t>
      </w:r>
      <w:r w:rsidRPr="005E2217">
        <w:t>в едином агрегаторе торговли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A35B69">
        <w:t>.</w:t>
      </w:r>
    </w:p>
    <w:p w14:paraId="7006F24B" w14:textId="06158CFE" w:rsidR="006E1632" w:rsidRPr="00DD2ECE" w:rsidRDefault="00480810" w:rsidP="00DD2ECE">
      <w:pPr>
        <w:pStyle w:val="afff0"/>
        <w:widowControl w:val="0"/>
        <w:ind w:firstLine="567"/>
        <w:jc w:val="both"/>
      </w:pPr>
      <w:r w:rsidRPr="00DD2ECE">
        <w:t>1.</w:t>
      </w:r>
      <w:r w:rsidR="005E2217">
        <w:t xml:space="preserve">8. </w:t>
      </w:r>
      <w:r w:rsidRPr="00DD2ECE">
        <w:t xml:space="preserve">Идентификационный код </w:t>
      </w:r>
      <w:r w:rsidRPr="007F2916">
        <w:t>закупки:</w:t>
      </w:r>
      <w:r w:rsidR="00E56E3F" w:rsidRPr="007F2916">
        <w:t xml:space="preserve"> </w:t>
      </w:r>
      <w:r w:rsidR="006927BF" w:rsidRPr="006927BF">
        <w:rPr>
          <w:shd w:val="clear" w:color="auto" w:fill="FFFFFF"/>
        </w:rPr>
        <w:t>261781304544178040100100170000000244</w:t>
      </w:r>
      <w:r w:rsidR="00FC145B" w:rsidRPr="00E531AE">
        <w:rPr>
          <w:shd w:val="clear" w:color="auto" w:fill="FFFFFF"/>
        </w:rPr>
        <w:t>.</w:t>
      </w:r>
    </w:p>
    <w:p w14:paraId="558A1C35" w14:textId="77777777" w:rsidR="001C482A" w:rsidRPr="00DD2ECE" w:rsidRDefault="001C482A" w:rsidP="00DD2ECE">
      <w:pPr>
        <w:widowControl w:val="0"/>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2. СТОИМОСТЬ КОНТРАКТА И ПОРЯДОК РАСЧЕТОВ</w:t>
      </w:r>
    </w:p>
    <w:p w14:paraId="785C9FF7" w14:textId="77777777" w:rsidR="00F725E8" w:rsidRPr="00F725E8" w:rsidRDefault="00F725E8" w:rsidP="00F725E8">
      <w:pPr>
        <w:widowControl w:val="0"/>
        <w:spacing w:after="0" w:line="240" w:lineRule="auto"/>
        <w:ind w:firstLine="540"/>
        <w:jc w:val="both"/>
        <w:rPr>
          <w:rFonts w:ascii="Times New Roman" w:hAnsi="Times New Roman"/>
          <w:sz w:val="24"/>
          <w:szCs w:val="24"/>
          <w:lang w:eastAsia="ru-RU"/>
        </w:rPr>
      </w:pPr>
      <w:r w:rsidRPr="00F725E8">
        <w:rPr>
          <w:rFonts w:ascii="Times New Roman" w:hAnsi="Times New Roman"/>
          <w:sz w:val="24"/>
          <w:szCs w:val="24"/>
          <w:lang w:eastAsia="ru-RU"/>
        </w:rPr>
        <w:t>2.1. Цена Контракта является твердой и неизменной до конца срока действия настоящего Контракта за исключением случаев, предусмотренных разделом 12 настоящего Приложения.</w:t>
      </w:r>
    </w:p>
    <w:p w14:paraId="1471AFC8" w14:textId="77777777" w:rsidR="00F725E8" w:rsidRPr="00F725E8" w:rsidRDefault="00F725E8" w:rsidP="00F725E8">
      <w:pPr>
        <w:widowControl w:val="0"/>
        <w:spacing w:after="0" w:line="240" w:lineRule="auto"/>
        <w:ind w:firstLine="540"/>
        <w:jc w:val="both"/>
        <w:rPr>
          <w:rFonts w:ascii="Times New Roman" w:hAnsi="Times New Roman"/>
          <w:sz w:val="24"/>
          <w:szCs w:val="24"/>
          <w:lang w:eastAsia="ru-RU"/>
        </w:rPr>
      </w:pPr>
      <w:r w:rsidRPr="00F725E8">
        <w:rPr>
          <w:rFonts w:ascii="Times New Roman" w:hAnsi="Times New Roman"/>
          <w:sz w:val="24"/>
          <w:szCs w:val="24"/>
          <w:lang w:eastAsia="ru-RU"/>
        </w:rPr>
        <w:t>2.2. Стоимость контракта включает в себя все расходы, связанные с оказанием услуг, накладные расходы, стоимость расходных материалов, стоимость доставки и разгрузки в рамках оказанных услуг (выполненных работ), расходы на страхование, уплату таможенных пошлин, налогов, сборов и других обязательных платежей, в том числе НДС (при наличии).</w:t>
      </w:r>
    </w:p>
    <w:p w14:paraId="6871589B" w14:textId="77777777" w:rsidR="00F725E8" w:rsidRPr="00F725E8" w:rsidRDefault="00F725E8" w:rsidP="00F725E8">
      <w:pPr>
        <w:widowControl w:val="0"/>
        <w:spacing w:after="0" w:line="240" w:lineRule="auto"/>
        <w:ind w:firstLine="540"/>
        <w:jc w:val="both"/>
        <w:rPr>
          <w:rFonts w:ascii="Times New Roman" w:hAnsi="Times New Roman"/>
          <w:sz w:val="24"/>
          <w:szCs w:val="24"/>
          <w:lang w:eastAsia="ru-RU"/>
        </w:rPr>
      </w:pPr>
      <w:r w:rsidRPr="00F725E8">
        <w:rPr>
          <w:rFonts w:ascii="Times New Roman" w:hAnsi="Times New Roman"/>
          <w:sz w:val="24"/>
          <w:szCs w:val="24"/>
          <w:lang w:eastAsia="ru-RU"/>
        </w:rPr>
        <w:t>2.3. Авансирование не предусмотрено.</w:t>
      </w:r>
    </w:p>
    <w:p w14:paraId="5F61210D" w14:textId="68DA9CE2" w:rsidR="00F725E8" w:rsidRPr="00F725E8" w:rsidRDefault="00F725E8" w:rsidP="00F725E8">
      <w:pPr>
        <w:widowControl w:val="0"/>
        <w:spacing w:after="0" w:line="240" w:lineRule="auto"/>
        <w:ind w:firstLine="540"/>
        <w:jc w:val="both"/>
        <w:rPr>
          <w:rFonts w:ascii="Times New Roman" w:hAnsi="Times New Roman"/>
          <w:sz w:val="24"/>
          <w:szCs w:val="24"/>
          <w:lang w:eastAsia="ru-RU"/>
        </w:rPr>
      </w:pPr>
      <w:r w:rsidRPr="00F725E8">
        <w:rPr>
          <w:rFonts w:ascii="Times New Roman" w:hAnsi="Times New Roman"/>
          <w:sz w:val="24"/>
          <w:szCs w:val="24"/>
          <w:lang w:eastAsia="ru-RU"/>
        </w:rPr>
        <w:t xml:space="preserve">2.4. Оплата за оказанные услуги производится по факту оказанных услуг, путем перечисления денежных средств на расчетный счет Исполнителя в течение </w:t>
      </w:r>
      <w:r w:rsidR="00C748C6">
        <w:rPr>
          <w:rFonts w:ascii="Times New Roman" w:hAnsi="Times New Roman"/>
          <w:b/>
          <w:sz w:val="24"/>
          <w:szCs w:val="24"/>
          <w:u w:val="single"/>
          <w:lang w:eastAsia="ru-RU"/>
        </w:rPr>
        <w:t>10</w:t>
      </w:r>
      <w:r w:rsidRPr="00EF72B2">
        <w:rPr>
          <w:rFonts w:ascii="Times New Roman" w:hAnsi="Times New Roman"/>
          <w:b/>
          <w:sz w:val="24"/>
          <w:szCs w:val="24"/>
          <w:u w:val="single"/>
          <w:lang w:eastAsia="ru-RU"/>
        </w:rPr>
        <w:t xml:space="preserve"> (</w:t>
      </w:r>
      <w:r w:rsidR="00C748C6">
        <w:rPr>
          <w:rFonts w:ascii="Times New Roman" w:hAnsi="Times New Roman"/>
          <w:b/>
          <w:sz w:val="24"/>
          <w:szCs w:val="24"/>
          <w:u w:val="single"/>
          <w:lang w:eastAsia="ru-RU"/>
        </w:rPr>
        <w:t>десяти</w:t>
      </w:r>
      <w:r w:rsidRPr="00EF72B2">
        <w:rPr>
          <w:rFonts w:ascii="Times New Roman" w:hAnsi="Times New Roman"/>
          <w:b/>
          <w:sz w:val="24"/>
          <w:szCs w:val="24"/>
          <w:u w:val="single"/>
          <w:lang w:eastAsia="ru-RU"/>
        </w:rPr>
        <w:t>) рабочих дней</w:t>
      </w:r>
      <w:r w:rsidRPr="00F725E8">
        <w:rPr>
          <w:rFonts w:ascii="Times New Roman" w:hAnsi="Times New Roman"/>
          <w:sz w:val="24"/>
          <w:szCs w:val="24"/>
          <w:lang w:eastAsia="ru-RU"/>
        </w:rPr>
        <w:t xml:space="preserve"> с даты подписания Сторонами акта оказанных услуг, на основании выставленного счета, счет-фактуры (при наличии). </w:t>
      </w:r>
    </w:p>
    <w:p w14:paraId="2C3DDB65" w14:textId="77777777" w:rsidR="00F725E8" w:rsidRPr="00F725E8" w:rsidRDefault="00F725E8" w:rsidP="00F725E8">
      <w:pPr>
        <w:widowControl w:val="0"/>
        <w:spacing w:after="0" w:line="240" w:lineRule="auto"/>
        <w:ind w:firstLine="540"/>
        <w:jc w:val="both"/>
        <w:rPr>
          <w:rFonts w:ascii="Times New Roman" w:hAnsi="Times New Roman"/>
          <w:sz w:val="24"/>
          <w:szCs w:val="24"/>
          <w:lang w:eastAsia="ru-RU"/>
        </w:rPr>
      </w:pPr>
      <w:r w:rsidRPr="00F725E8">
        <w:rPr>
          <w:rFonts w:ascii="Times New Roman" w:hAnsi="Times New Roman"/>
          <w:sz w:val="24"/>
          <w:szCs w:val="24"/>
          <w:lang w:eastAsia="ru-RU"/>
        </w:rPr>
        <w:t>2.5. Датой оплаты считается дата списания денежных средств со счета Заказчика.</w:t>
      </w:r>
    </w:p>
    <w:p w14:paraId="5C168C34" w14:textId="77777777" w:rsidR="00F725E8" w:rsidRPr="00F725E8" w:rsidRDefault="00F725E8" w:rsidP="00F725E8">
      <w:pPr>
        <w:widowControl w:val="0"/>
        <w:spacing w:after="0" w:line="240" w:lineRule="auto"/>
        <w:ind w:firstLine="540"/>
        <w:jc w:val="both"/>
        <w:rPr>
          <w:rFonts w:ascii="Times New Roman" w:hAnsi="Times New Roman"/>
          <w:sz w:val="24"/>
          <w:szCs w:val="24"/>
          <w:lang w:eastAsia="ru-RU"/>
        </w:rPr>
      </w:pPr>
      <w:r w:rsidRPr="00F725E8">
        <w:rPr>
          <w:rFonts w:ascii="Times New Roman" w:hAnsi="Times New Roman"/>
          <w:sz w:val="24"/>
          <w:szCs w:val="24"/>
          <w:lang w:eastAsia="ru-RU"/>
        </w:rPr>
        <w:t>2.6.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B7D3BAB" w14:textId="77777777" w:rsidR="00F725E8" w:rsidRDefault="00F725E8" w:rsidP="00F725E8">
      <w:pPr>
        <w:widowControl w:val="0"/>
        <w:spacing w:after="0" w:line="240" w:lineRule="auto"/>
        <w:ind w:firstLine="540"/>
        <w:jc w:val="both"/>
        <w:rPr>
          <w:rFonts w:ascii="Times New Roman" w:hAnsi="Times New Roman"/>
          <w:sz w:val="24"/>
          <w:szCs w:val="24"/>
          <w:lang w:eastAsia="ru-RU"/>
        </w:rPr>
      </w:pPr>
      <w:r w:rsidRPr="00F725E8">
        <w:rPr>
          <w:rFonts w:ascii="Times New Roman" w:hAnsi="Times New Roman"/>
          <w:sz w:val="24"/>
          <w:szCs w:val="24"/>
          <w:lang w:eastAsia="ru-RU"/>
        </w:rPr>
        <w:lastRenderedPageBreak/>
        <w:t>2.7. В случае ненадлежащего исполнения Исполнителем обязательств, предусмотренных Контрактом, в том числе нарушения срока оказания услуг по Контракту (этапу Контракта), Заказчик вправе произвести оплату оказанных по Контракту (этапу Контракта) услуг с учетом вычета рассчитанного в установленном законодательством Российской Федерации порядке размера неустойки (пени).</w:t>
      </w:r>
    </w:p>
    <w:p w14:paraId="73D2A2FF" w14:textId="3E670715" w:rsidR="001C482A" w:rsidRPr="00DD2ECE" w:rsidRDefault="001C482A" w:rsidP="00F725E8">
      <w:pPr>
        <w:widowControl w:val="0"/>
        <w:spacing w:after="0" w:line="240" w:lineRule="auto"/>
        <w:ind w:firstLine="540"/>
        <w:jc w:val="both"/>
        <w:rPr>
          <w:rFonts w:ascii="Times New Roman" w:hAnsi="Times New Roman"/>
          <w:sz w:val="24"/>
          <w:szCs w:val="24"/>
        </w:rPr>
      </w:pPr>
      <w:r w:rsidRPr="00DD2ECE">
        <w:rPr>
          <w:rFonts w:ascii="Times New Roman" w:eastAsia="Times New Roman" w:hAnsi="Times New Roman"/>
          <w:sz w:val="24"/>
          <w:szCs w:val="24"/>
          <w:lang w:eastAsia="ru-RU"/>
        </w:rPr>
        <w:t xml:space="preserve">2.8. Оплата по </w:t>
      </w:r>
      <w:r w:rsidR="00687523">
        <w:rPr>
          <w:rFonts w:ascii="Times New Roman" w:eastAsia="Times New Roman" w:hAnsi="Times New Roman"/>
          <w:sz w:val="24"/>
          <w:szCs w:val="24"/>
          <w:lang w:eastAsia="ru-RU"/>
        </w:rPr>
        <w:t xml:space="preserve">настоящему </w:t>
      </w:r>
      <w:r w:rsidRPr="00DD2ECE">
        <w:rPr>
          <w:rFonts w:ascii="Times New Roman" w:eastAsia="Times New Roman" w:hAnsi="Times New Roman"/>
          <w:sz w:val="24"/>
          <w:szCs w:val="24"/>
          <w:lang w:eastAsia="ru-RU"/>
        </w:rPr>
        <w:t>контракту осуществляется за счет средств бюджетных учреждений.</w:t>
      </w:r>
    </w:p>
    <w:p w14:paraId="72C3F650" w14:textId="77777777" w:rsidR="001C482A" w:rsidRPr="00DD2ECE" w:rsidRDefault="001C482A" w:rsidP="00DD2ECE">
      <w:pPr>
        <w:widowControl w:val="0"/>
        <w:spacing w:before="120" w:after="120" w:line="240" w:lineRule="auto"/>
        <w:ind w:firstLine="360"/>
        <w:jc w:val="center"/>
        <w:rPr>
          <w:rFonts w:ascii="Times New Roman" w:hAnsi="Times New Roman"/>
          <w:b/>
          <w:sz w:val="24"/>
          <w:szCs w:val="24"/>
        </w:rPr>
      </w:pPr>
      <w:r w:rsidRPr="00DD2ECE">
        <w:rPr>
          <w:rFonts w:ascii="Times New Roman" w:hAnsi="Times New Roman"/>
          <w:b/>
          <w:sz w:val="24"/>
          <w:szCs w:val="24"/>
        </w:rPr>
        <w:t>3. ГАРАНТИЯ КАЧЕСТВА УСЛУГ</w:t>
      </w:r>
    </w:p>
    <w:p w14:paraId="62CD47A2" w14:textId="191C6573" w:rsidR="008418AF" w:rsidRPr="008418AF" w:rsidRDefault="008418AF" w:rsidP="008418AF">
      <w:pPr>
        <w:widowControl w:val="0"/>
        <w:autoSpaceDE w:val="0"/>
        <w:autoSpaceDN w:val="0"/>
        <w:adjustRightInd w:val="0"/>
        <w:spacing w:after="0" w:line="240" w:lineRule="auto"/>
        <w:ind w:firstLine="567"/>
        <w:jc w:val="both"/>
        <w:rPr>
          <w:rFonts w:ascii="Times New Roman" w:eastAsia="MS Mincho" w:hAnsi="Times New Roman"/>
          <w:sz w:val="24"/>
          <w:szCs w:val="24"/>
        </w:rPr>
      </w:pPr>
      <w:r w:rsidRPr="008418AF">
        <w:rPr>
          <w:rFonts w:ascii="Times New Roman" w:eastAsia="MS Mincho" w:hAnsi="Times New Roman"/>
          <w:sz w:val="24"/>
          <w:szCs w:val="24"/>
        </w:rPr>
        <w:t xml:space="preserve">3.1. Качество, результаты оказываемых услуг и выполняемых работ должны соответствовать условиям </w:t>
      </w:r>
      <w:r w:rsidR="006927BF">
        <w:rPr>
          <w:rFonts w:ascii="Times New Roman" w:eastAsia="MS Mincho" w:hAnsi="Times New Roman"/>
          <w:sz w:val="24"/>
          <w:szCs w:val="24"/>
        </w:rPr>
        <w:t>К</w:t>
      </w:r>
      <w:r w:rsidRPr="008418AF">
        <w:rPr>
          <w:rFonts w:ascii="Times New Roman" w:eastAsia="MS Mincho" w:hAnsi="Times New Roman"/>
          <w:sz w:val="24"/>
          <w:szCs w:val="24"/>
        </w:rPr>
        <w:t>онтракта, требованиям действующего законодательства Российской Федерации, предъявляемым к услугам и работам соответствующего рода.</w:t>
      </w:r>
    </w:p>
    <w:p w14:paraId="7841F355" w14:textId="701BA5F9" w:rsidR="008418AF" w:rsidRPr="008418AF" w:rsidRDefault="008418AF" w:rsidP="008418AF">
      <w:pPr>
        <w:suppressAutoHyphens/>
        <w:spacing w:after="0" w:line="240" w:lineRule="auto"/>
        <w:ind w:firstLine="567"/>
        <w:jc w:val="both"/>
        <w:rPr>
          <w:rFonts w:ascii="Times New Roman" w:eastAsia="Times New Roman" w:hAnsi="Times New Roman"/>
          <w:sz w:val="24"/>
          <w:szCs w:val="24"/>
        </w:rPr>
      </w:pPr>
      <w:r w:rsidRPr="008418AF">
        <w:rPr>
          <w:rFonts w:ascii="Times New Roman" w:eastAsia="Times New Roman" w:hAnsi="Times New Roman"/>
          <w:spacing w:val="1"/>
          <w:sz w:val="24"/>
          <w:szCs w:val="24"/>
        </w:rPr>
        <w:t>3.2.</w:t>
      </w:r>
      <w:r w:rsidRPr="008418AF">
        <w:rPr>
          <w:rFonts w:ascii="Times New Roman" w:eastAsia="Times New Roman" w:hAnsi="Times New Roman"/>
          <w:sz w:val="24"/>
          <w:szCs w:val="24"/>
        </w:rPr>
        <w:t xml:space="preserve"> Исполнитель должен гарантировать достижение всех показателей, указанных в </w:t>
      </w:r>
      <w:r w:rsidR="006927BF">
        <w:rPr>
          <w:rFonts w:ascii="Times New Roman" w:eastAsia="Times New Roman" w:hAnsi="Times New Roman"/>
          <w:sz w:val="24"/>
          <w:szCs w:val="24"/>
        </w:rPr>
        <w:t>К</w:t>
      </w:r>
      <w:r w:rsidRPr="008418AF">
        <w:rPr>
          <w:rFonts w:ascii="Times New Roman" w:eastAsia="Times New Roman" w:hAnsi="Times New Roman"/>
          <w:sz w:val="24"/>
          <w:szCs w:val="24"/>
        </w:rPr>
        <w:t xml:space="preserve">онтракте, возможность использования результата услуг в соответствии с </w:t>
      </w:r>
      <w:r w:rsidR="006927BF">
        <w:rPr>
          <w:rFonts w:ascii="Times New Roman" w:eastAsia="Times New Roman" w:hAnsi="Times New Roman"/>
          <w:sz w:val="24"/>
          <w:szCs w:val="24"/>
        </w:rPr>
        <w:t>К</w:t>
      </w:r>
      <w:r w:rsidRPr="008418AF">
        <w:rPr>
          <w:rFonts w:ascii="Times New Roman" w:eastAsia="Times New Roman" w:hAnsi="Times New Roman"/>
          <w:sz w:val="24"/>
          <w:szCs w:val="24"/>
        </w:rPr>
        <w:t>онтрактом.</w:t>
      </w:r>
    </w:p>
    <w:p w14:paraId="1520E9C9" w14:textId="77777777" w:rsidR="008418AF" w:rsidRPr="008418AF" w:rsidRDefault="008418AF" w:rsidP="008418AF">
      <w:pPr>
        <w:suppressAutoHyphens/>
        <w:spacing w:after="0" w:line="240" w:lineRule="auto"/>
        <w:ind w:firstLine="567"/>
        <w:jc w:val="both"/>
        <w:rPr>
          <w:rFonts w:ascii="Times New Roman" w:eastAsia="Times New Roman" w:hAnsi="Times New Roman"/>
          <w:sz w:val="24"/>
          <w:szCs w:val="24"/>
          <w:lang w:eastAsia="zh-CN"/>
        </w:rPr>
      </w:pPr>
      <w:r w:rsidRPr="008418AF">
        <w:rPr>
          <w:rFonts w:ascii="Times New Roman" w:eastAsia="Times New Roman" w:hAnsi="Times New Roman"/>
          <w:sz w:val="24"/>
          <w:szCs w:val="24"/>
          <w:lang w:eastAsia="zh-CN"/>
        </w:rPr>
        <w:t>3.3. Гарантия качества результата Контракта распространяется на все, составляющие результата услуг.</w:t>
      </w:r>
    </w:p>
    <w:p w14:paraId="2AB578B2" w14:textId="77777777" w:rsidR="008418AF" w:rsidRPr="008418AF" w:rsidRDefault="008418AF" w:rsidP="008418AF">
      <w:pPr>
        <w:suppressAutoHyphens/>
        <w:spacing w:after="0" w:line="240" w:lineRule="auto"/>
        <w:ind w:firstLine="567"/>
        <w:jc w:val="both"/>
        <w:rPr>
          <w:rFonts w:ascii="Times New Roman" w:eastAsia="Times New Roman" w:hAnsi="Times New Roman"/>
          <w:sz w:val="24"/>
          <w:szCs w:val="24"/>
          <w:lang w:eastAsia="zh-CN"/>
        </w:rPr>
      </w:pPr>
      <w:r w:rsidRPr="008418AF">
        <w:rPr>
          <w:rFonts w:ascii="Times New Roman" w:eastAsia="Times New Roman" w:hAnsi="Times New Roman"/>
          <w:sz w:val="24"/>
          <w:szCs w:val="24"/>
          <w:lang w:eastAsia="zh-CN"/>
        </w:rPr>
        <w:t>3.4. Исполнитель несет ответственность за недостатки (дефекты), обнаруженные Заказчиком.</w:t>
      </w:r>
    </w:p>
    <w:p w14:paraId="0EE412BE" w14:textId="77777777" w:rsidR="008418AF" w:rsidRPr="008418AF" w:rsidRDefault="008418AF" w:rsidP="008418AF">
      <w:pPr>
        <w:suppressAutoHyphens/>
        <w:spacing w:after="0" w:line="240" w:lineRule="auto"/>
        <w:ind w:firstLine="567"/>
        <w:jc w:val="both"/>
        <w:rPr>
          <w:rFonts w:ascii="Times New Roman" w:eastAsia="Times New Roman" w:hAnsi="Times New Roman"/>
          <w:sz w:val="24"/>
          <w:szCs w:val="24"/>
          <w:lang w:eastAsia="zh-CN"/>
        </w:rPr>
      </w:pPr>
      <w:r w:rsidRPr="008418AF">
        <w:rPr>
          <w:rFonts w:ascii="Times New Roman" w:eastAsia="Times New Roman" w:hAnsi="Times New Roman"/>
          <w:sz w:val="24"/>
          <w:szCs w:val="24"/>
          <w:lang w:eastAsia="zh-CN"/>
        </w:rPr>
        <w:t>3.5. Исполнитель обязуется безвозмездно устранять недостатки результата оказанных услуг, обнаруженные Заказчиком.</w:t>
      </w:r>
    </w:p>
    <w:p w14:paraId="5EAFC0D6" w14:textId="77777777" w:rsidR="001C482A" w:rsidRPr="00DD2ECE" w:rsidRDefault="001C482A" w:rsidP="00DD2ECE">
      <w:pPr>
        <w:widowControl w:val="0"/>
        <w:spacing w:before="120" w:after="120" w:line="240" w:lineRule="auto"/>
        <w:ind w:firstLine="567"/>
        <w:jc w:val="center"/>
        <w:rPr>
          <w:rFonts w:ascii="Times New Roman" w:hAnsi="Times New Roman"/>
          <w:b/>
          <w:sz w:val="24"/>
          <w:szCs w:val="24"/>
          <w:lang w:eastAsia="ru-RU"/>
        </w:rPr>
      </w:pPr>
      <w:r w:rsidRPr="00DD2ECE">
        <w:rPr>
          <w:rFonts w:ascii="Times New Roman" w:hAnsi="Times New Roman"/>
          <w:b/>
          <w:sz w:val="24"/>
          <w:szCs w:val="24"/>
          <w:lang w:eastAsia="ru-RU"/>
        </w:rPr>
        <w:t>4. ПРАВА И ОБЯЗАННОСТИ СТОРОН</w:t>
      </w:r>
    </w:p>
    <w:p w14:paraId="1785CC54" w14:textId="77777777" w:rsidR="008418AF" w:rsidRPr="008418AF" w:rsidRDefault="008418AF" w:rsidP="008418AF">
      <w:pPr>
        <w:spacing w:after="0" w:line="240" w:lineRule="auto"/>
        <w:ind w:firstLine="567"/>
        <w:jc w:val="both"/>
        <w:rPr>
          <w:rFonts w:ascii="Times New Roman" w:eastAsia="Times New Roman" w:hAnsi="Times New Roman"/>
          <w:b/>
          <w:sz w:val="24"/>
          <w:szCs w:val="20"/>
          <w:lang w:eastAsia="ru-RU"/>
        </w:rPr>
      </w:pPr>
      <w:r w:rsidRPr="008418AF">
        <w:rPr>
          <w:rFonts w:ascii="Times New Roman" w:eastAsia="Times New Roman" w:hAnsi="Times New Roman"/>
          <w:b/>
          <w:sz w:val="24"/>
          <w:szCs w:val="20"/>
          <w:lang w:eastAsia="ru-RU"/>
        </w:rPr>
        <w:t>4.1. Обязанности Исполнителя:</w:t>
      </w:r>
    </w:p>
    <w:p w14:paraId="02FC6C4A" w14:textId="77777777" w:rsidR="008418AF" w:rsidRPr="008418AF" w:rsidRDefault="008418AF" w:rsidP="008418AF">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8418AF">
        <w:rPr>
          <w:rFonts w:ascii="Times New Roman" w:eastAsia="Times New Roman" w:hAnsi="Times New Roman"/>
          <w:sz w:val="24"/>
          <w:szCs w:val="20"/>
          <w:lang w:eastAsia="ru-RU"/>
        </w:rPr>
        <w:t>4.1.1. Оказать услуги с надлежащим качеством.</w:t>
      </w:r>
    </w:p>
    <w:p w14:paraId="28D30815" w14:textId="77777777" w:rsidR="008418AF" w:rsidRPr="008418AF" w:rsidRDefault="008418AF" w:rsidP="008418AF">
      <w:pPr>
        <w:snapToGrid w:val="0"/>
        <w:spacing w:after="0" w:line="240" w:lineRule="auto"/>
        <w:ind w:firstLine="567"/>
        <w:jc w:val="both"/>
        <w:rPr>
          <w:rFonts w:ascii="Times New Roman" w:hAnsi="Times New Roman"/>
          <w:color w:val="000000"/>
          <w:sz w:val="24"/>
          <w:szCs w:val="24"/>
        </w:rPr>
      </w:pPr>
      <w:r w:rsidRPr="008418AF">
        <w:rPr>
          <w:rFonts w:ascii="Times New Roman" w:eastAsia="Times New Roman" w:hAnsi="Times New Roman"/>
          <w:sz w:val="24"/>
          <w:szCs w:val="20"/>
          <w:lang w:eastAsia="ru-RU"/>
        </w:rPr>
        <w:t xml:space="preserve">4.1.2. Оказать услуги в полном объеме в сроки, указанные в п. 1.3. </w:t>
      </w:r>
      <w:r w:rsidRPr="008418AF">
        <w:rPr>
          <w:rFonts w:ascii="Times New Roman" w:hAnsi="Times New Roman"/>
          <w:sz w:val="24"/>
          <w:szCs w:val="24"/>
          <w:lang w:eastAsia="ru-RU"/>
        </w:rPr>
        <w:t>настоящего приложения</w:t>
      </w:r>
      <w:r w:rsidRPr="008418AF">
        <w:rPr>
          <w:rFonts w:ascii="Times New Roman" w:eastAsia="Times New Roman" w:hAnsi="Times New Roman"/>
          <w:sz w:val="24"/>
          <w:szCs w:val="20"/>
          <w:lang w:eastAsia="ru-RU"/>
        </w:rPr>
        <w:t xml:space="preserve"> и в </w:t>
      </w:r>
      <w:r w:rsidR="002A04FE">
        <w:rPr>
          <w:rFonts w:ascii="Times New Roman" w:hAnsi="Times New Roman"/>
          <w:color w:val="000000"/>
          <w:sz w:val="24"/>
          <w:szCs w:val="24"/>
        </w:rPr>
        <w:t>Т</w:t>
      </w:r>
      <w:r w:rsidRPr="008418AF">
        <w:rPr>
          <w:rFonts w:ascii="Times New Roman" w:hAnsi="Times New Roman"/>
          <w:color w:val="000000"/>
          <w:sz w:val="24"/>
          <w:szCs w:val="24"/>
        </w:rPr>
        <w:t xml:space="preserve">ехническом задании </w:t>
      </w:r>
      <w:r w:rsidR="002A04FE">
        <w:rPr>
          <w:rFonts w:ascii="Times New Roman" w:hAnsi="Times New Roman"/>
          <w:color w:val="000000"/>
          <w:sz w:val="24"/>
          <w:szCs w:val="24"/>
        </w:rPr>
        <w:t>(</w:t>
      </w:r>
      <w:r w:rsidRPr="008418AF">
        <w:rPr>
          <w:rFonts w:ascii="Times New Roman" w:hAnsi="Times New Roman"/>
          <w:sz w:val="24"/>
          <w:szCs w:val="24"/>
        </w:rPr>
        <w:t>Приложение №1 к настоящему Приложению</w:t>
      </w:r>
      <w:r w:rsidRPr="008418AF">
        <w:rPr>
          <w:rFonts w:ascii="Times New Roman" w:hAnsi="Times New Roman"/>
          <w:color w:val="000000"/>
          <w:sz w:val="24"/>
          <w:szCs w:val="24"/>
        </w:rPr>
        <w:t>).</w:t>
      </w:r>
    </w:p>
    <w:p w14:paraId="42E9E61F" w14:textId="77777777" w:rsidR="008418AF" w:rsidRPr="008418AF" w:rsidRDefault="008418AF" w:rsidP="008418AF">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8418AF">
        <w:rPr>
          <w:rFonts w:ascii="Times New Roman" w:eastAsia="Times New Roman" w:hAnsi="Times New Roman"/>
          <w:sz w:val="24"/>
          <w:szCs w:val="20"/>
          <w:lang w:eastAsia="ru-RU"/>
        </w:rPr>
        <w:t>4.1.3. Оказать услуги своими силами и средствами, при необходимости с использованием своего транспорта.</w:t>
      </w:r>
    </w:p>
    <w:p w14:paraId="222E1199" w14:textId="77777777" w:rsidR="008418AF" w:rsidRPr="008418AF" w:rsidRDefault="008418AF" w:rsidP="008418AF">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8418AF">
        <w:rPr>
          <w:rFonts w:ascii="Times New Roman" w:eastAsia="Times New Roman" w:hAnsi="Times New Roman"/>
          <w:sz w:val="24"/>
          <w:szCs w:val="20"/>
          <w:lang w:eastAsia="ru-RU"/>
        </w:rPr>
        <w:t xml:space="preserve">4.1.4. </w:t>
      </w:r>
      <w:r w:rsidRPr="008418AF">
        <w:rPr>
          <w:rFonts w:ascii="Times New Roman" w:hAnsi="Times New Roman"/>
          <w:sz w:val="24"/>
          <w:szCs w:val="24"/>
        </w:rPr>
        <w:t>Произвести за свой счет устранение выявленных Заказчиком недостатков при оказании услуг в порядке и на условиях, предусмотренных Контрактом.</w:t>
      </w:r>
    </w:p>
    <w:p w14:paraId="5C65E85B" w14:textId="77777777" w:rsidR="008418AF" w:rsidRPr="008418AF" w:rsidRDefault="008418AF" w:rsidP="008418AF">
      <w:pPr>
        <w:shd w:val="clear" w:color="auto" w:fill="FFFFFF"/>
        <w:tabs>
          <w:tab w:val="left" w:pos="567"/>
        </w:tabs>
        <w:spacing w:after="0" w:line="240" w:lineRule="auto"/>
        <w:ind w:firstLine="567"/>
        <w:jc w:val="both"/>
        <w:rPr>
          <w:rFonts w:ascii="Times New Roman" w:hAnsi="Times New Roman"/>
          <w:sz w:val="24"/>
          <w:szCs w:val="24"/>
          <w:lang w:eastAsia="ru-RU"/>
        </w:rPr>
      </w:pPr>
      <w:r w:rsidRPr="008418AF">
        <w:rPr>
          <w:rFonts w:ascii="Times New Roman" w:eastAsia="Times New Roman" w:hAnsi="Times New Roman"/>
          <w:spacing w:val="-1"/>
          <w:sz w:val="24"/>
          <w:szCs w:val="24"/>
          <w:lang w:eastAsia="ru-RU"/>
        </w:rPr>
        <w:t xml:space="preserve">4.1.5. </w:t>
      </w:r>
      <w:r w:rsidRPr="008418AF">
        <w:rPr>
          <w:rFonts w:ascii="Times New Roman" w:eastAsia="Times New Roman" w:hAnsi="Times New Roman"/>
          <w:sz w:val="24"/>
          <w:szCs w:val="24"/>
          <w:lang w:eastAsia="ru-RU"/>
        </w:rPr>
        <w:t xml:space="preserve">На следующий рабочий день после заключения контракта передать Заказчику </w:t>
      </w:r>
      <w:r w:rsidRPr="008418AF">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p w14:paraId="4C8FD9BA" w14:textId="77777777" w:rsidR="008418AF" w:rsidRPr="008418AF" w:rsidRDefault="008418AF" w:rsidP="008418AF">
      <w:pPr>
        <w:widowControl w:val="0"/>
        <w:spacing w:after="0" w:line="240" w:lineRule="auto"/>
        <w:ind w:firstLine="567"/>
        <w:jc w:val="both"/>
        <w:rPr>
          <w:rFonts w:ascii="Times New Roman" w:eastAsia="Times New Roman" w:hAnsi="Times New Roman"/>
          <w:sz w:val="24"/>
          <w:szCs w:val="24"/>
          <w:lang w:eastAsia="ru-RU"/>
        </w:rPr>
      </w:pPr>
      <w:r w:rsidRPr="008418AF">
        <w:rPr>
          <w:rFonts w:ascii="Times New Roman" w:hAnsi="Times New Roman"/>
          <w:sz w:val="24"/>
          <w:szCs w:val="24"/>
        </w:rPr>
        <w:t xml:space="preserve">4.1.6. В случае принятия решения об одностороннем отказе от исполнения Контракта </w:t>
      </w:r>
      <w:bookmarkStart w:id="0" w:name="P87"/>
      <w:bookmarkEnd w:id="0"/>
      <w:r w:rsidRPr="008418AF">
        <w:rPr>
          <w:rFonts w:ascii="Times New Roman" w:hAnsi="Times New Roman"/>
          <w:sz w:val="24"/>
          <w:szCs w:val="24"/>
          <w:lang w:eastAsia="ru-RU"/>
        </w:rPr>
        <w:t>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Исполнителя, и размещать такое решение в едином агрегаторе торговли.</w:t>
      </w:r>
    </w:p>
    <w:p w14:paraId="45A09946" w14:textId="77777777" w:rsidR="008418AF" w:rsidRPr="008418AF" w:rsidRDefault="008418AF" w:rsidP="008418AF">
      <w:pPr>
        <w:widowControl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3D24F111" w14:textId="77777777" w:rsidR="008418AF" w:rsidRPr="008418AF" w:rsidRDefault="008418AF" w:rsidP="008418AF">
      <w:pPr>
        <w:widowControl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4.1.8. Незамедлительно информировать Заказчика в случае невозможности исполнения обязательств по настоящему контракту.</w:t>
      </w:r>
    </w:p>
    <w:p w14:paraId="4D40DC76" w14:textId="77777777" w:rsidR="008418AF" w:rsidRPr="008418AF" w:rsidRDefault="008418AF" w:rsidP="008418AF">
      <w:pPr>
        <w:widowControl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4.1.9.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электронной почты).</w:t>
      </w:r>
    </w:p>
    <w:p w14:paraId="4C56790D" w14:textId="77777777" w:rsidR="008418AF" w:rsidRPr="008418AF" w:rsidRDefault="008418AF" w:rsidP="008418AF">
      <w:pPr>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4.1.10.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C6ECDED" w14:textId="77777777" w:rsidR="008418AF" w:rsidRPr="008418AF" w:rsidRDefault="008418AF" w:rsidP="008418AF">
      <w:pPr>
        <w:spacing w:after="0" w:line="240" w:lineRule="auto"/>
        <w:ind w:firstLine="567"/>
        <w:jc w:val="both"/>
        <w:rPr>
          <w:rFonts w:ascii="Times New Roman" w:eastAsia="Times New Roman" w:hAnsi="Times New Roman"/>
          <w:b/>
          <w:sz w:val="24"/>
          <w:szCs w:val="20"/>
          <w:lang w:eastAsia="ru-RU"/>
        </w:rPr>
      </w:pPr>
      <w:r w:rsidRPr="008418AF">
        <w:rPr>
          <w:rFonts w:ascii="Times New Roman" w:eastAsia="Times New Roman" w:hAnsi="Times New Roman"/>
          <w:b/>
          <w:sz w:val="24"/>
          <w:szCs w:val="20"/>
          <w:lang w:eastAsia="ru-RU"/>
        </w:rPr>
        <w:t>4.2. Обязанности Заказчика:</w:t>
      </w:r>
    </w:p>
    <w:p w14:paraId="31DECDA6" w14:textId="77777777"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4.2.1. Обеспечить своевременную приемку и оплату оказанных услуг надлежащего качества в порядке и сроки, предусмотренные Контрактом; </w:t>
      </w:r>
    </w:p>
    <w:p w14:paraId="4B8416E5" w14:textId="77777777" w:rsidR="008418AF" w:rsidRPr="008418AF" w:rsidRDefault="008418AF" w:rsidP="008418AF">
      <w:pPr>
        <w:spacing w:after="0" w:line="240" w:lineRule="auto"/>
        <w:ind w:firstLine="567"/>
        <w:jc w:val="both"/>
        <w:rPr>
          <w:rFonts w:ascii="Times New Roman" w:eastAsia="Times New Roman" w:hAnsi="Times New Roman"/>
          <w:sz w:val="24"/>
          <w:szCs w:val="24"/>
          <w:lang w:eastAsia="ru-RU"/>
        </w:rPr>
      </w:pPr>
      <w:r w:rsidRPr="008418AF">
        <w:rPr>
          <w:rFonts w:ascii="Times New Roman" w:hAnsi="Times New Roman"/>
          <w:sz w:val="24"/>
          <w:szCs w:val="24"/>
        </w:rPr>
        <w:t>4.2.2.</w:t>
      </w:r>
      <w:r w:rsidRPr="008418AF">
        <w:t xml:space="preserve"> </w:t>
      </w:r>
      <w:r w:rsidRPr="008418AF">
        <w:rPr>
          <w:rFonts w:ascii="Times New Roman" w:eastAsia="Times New Roman" w:hAnsi="Times New Roman"/>
          <w:sz w:val="24"/>
          <w:szCs w:val="24"/>
          <w:lang w:eastAsia="ru-RU"/>
        </w:rPr>
        <w:t>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8418AF">
        <w:rPr>
          <w:rFonts w:ascii="Times New Roman" w:hAnsi="Times New Roman"/>
          <w:sz w:val="24"/>
          <w:szCs w:val="24"/>
        </w:rPr>
        <w:t xml:space="preserve">; </w:t>
      </w:r>
    </w:p>
    <w:p w14:paraId="256F34DF" w14:textId="77777777" w:rsidR="008418AF" w:rsidRPr="008418AF" w:rsidRDefault="008418AF" w:rsidP="008418AF">
      <w:pPr>
        <w:autoSpaceDE w:val="0"/>
        <w:autoSpaceDN w:val="0"/>
        <w:adjustRightInd w:val="0"/>
        <w:spacing w:after="0" w:line="240" w:lineRule="auto"/>
        <w:ind w:firstLine="567"/>
        <w:jc w:val="both"/>
        <w:rPr>
          <w:rFonts w:ascii="Times New Roman" w:hAnsi="Times New Roman"/>
          <w:sz w:val="24"/>
          <w:szCs w:val="24"/>
          <w:lang w:eastAsia="ru-RU"/>
        </w:rPr>
      </w:pPr>
      <w:r w:rsidRPr="008418AF">
        <w:rPr>
          <w:rFonts w:ascii="Times New Roman" w:hAnsi="Times New Roman"/>
          <w:sz w:val="24"/>
          <w:szCs w:val="24"/>
        </w:rPr>
        <w:lastRenderedPageBreak/>
        <w:t xml:space="preserve">4.2.3. В случае принятия решения об одностороннем отказе от исполнения Контракта </w:t>
      </w:r>
      <w:r w:rsidRPr="008418AF">
        <w:rPr>
          <w:rFonts w:ascii="Times New Roman" w:hAnsi="Times New Roman"/>
          <w:sz w:val="24"/>
          <w:szCs w:val="24"/>
          <w:lang w:eastAsia="ru-RU"/>
        </w:rPr>
        <w:t>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Исполнителя.</w:t>
      </w:r>
    </w:p>
    <w:p w14:paraId="364C1525" w14:textId="5B95B389" w:rsidR="008418AF" w:rsidRPr="008418AF" w:rsidRDefault="008418AF" w:rsidP="008418AF">
      <w:pPr>
        <w:autoSpaceDE w:val="0"/>
        <w:autoSpaceDN w:val="0"/>
        <w:adjustRightInd w:val="0"/>
        <w:spacing w:after="0" w:line="240" w:lineRule="auto"/>
        <w:ind w:firstLine="567"/>
        <w:jc w:val="both"/>
        <w:rPr>
          <w:rFonts w:ascii="Times New Roman" w:hAnsi="Times New Roman"/>
          <w:sz w:val="24"/>
          <w:szCs w:val="24"/>
          <w:lang w:eastAsia="ru-RU"/>
        </w:rPr>
      </w:pPr>
      <w:r w:rsidRPr="008418AF">
        <w:rPr>
          <w:rFonts w:ascii="Times New Roman" w:hAnsi="Times New Roman"/>
          <w:sz w:val="24"/>
          <w:szCs w:val="24"/>
          <w:lang w:eastAsia="ru-RU"/>
        </w:rPr>
        <w:t xml:space="preserve">Решение заказчика об одностороннем отказе от исполнения </w:t>
      </w:r>
      <w:r w:rsidR="00535387">
        <w:rPr>
          <w:rFonts w:ascii="Times New Roman" w:hAnsi="Times New Roman"/>
          <w:sz w:val="24"/>
          <w:szCs w:val="24"/>
          <w:lang w:eastAsia="ru-RU"/>
        </w:rPr>
        <w:t>К</w:t>
      </w:r>
      <w:r w:rsidRPr="008418AF">
        <w:rPr>
          <w:rFonts w:ascii="Times New Roman" w:hAnsi="Times New Roman"/>
          <w:sz w:val="24"/>
          <w:szCs w:val="24"/>
          <w:lang w:eastAsia="ru-RU"/>
        </w:rPr>
        <w:t xml:space="preserve">онтракта вступает в силу и контракт считается расторгнутым через 10 (десять) календарных дней с даты направления заказчиком сообщения в личный кабинет Исполнителя в едином агрегаторе торговли об одностороннем отказе от исполнения контракта. </w:t>
      </w:r>
    </w:p>
    <w:p w14:paraId="1FD406E2" w14:textId="77777777"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4.2.4. Требовать уплаты неустоек (штрафов, пеней) в соответствии с условиями настоящего Контракта;</w:t>
      </w:r>
    </w:p>
    <w:p w14:paraId="2418C8CC" w14:textId="77777777"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4.2.5. Провести экспертизу оказанных услуг для проверки их соответствия условиям Контракта в соответствии с Федеральным </w:t>
      </w:r>
      <w:hyperlink r:id="rId8" w:history="1">
        <w:r w:rsidRPr="008418AF">
          <w:rPr>
            <w:rFonts w:ascii="Times New Roman" w:eastAsia="Times New Roman" w:hAnsi="Times New Roman"/>
            <w:sz w:val="24"/>
            <w:szCs w:val="24"/>
            <w:lang w:eastAsia="ru-RU"/>
          </w:rPr>
          <w:t>законом</w:t>
        </w:r>
      </w:hyperlink>
      <w:r w:rsidRPr="008418AF">
        <w:rPr>
          <w:rFonts w:ascii="Times New Roman" w:eastAsia="Times New Roman" w:hAnsi="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5DBF287" w14:textId="77777777" w:rsidR="008418AF" w:rsidRPr="008418AF" w:rsidRDefault="008418AF" w:rsidP="008418AF">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8418AF">
        <w:rPr>
          <w:rFonts w:ascii="Times New Roman" w:eastAsia="Times New Roman" w:hAnsi="Times New Roman"/>
          <w:sz w:val="24"/>
          <w:szCs w:val="20"/>
          <w:lang w:eastAsia="ru-RU"/>
        </w:rPr>
        <w:t>4.2.6. Оказывать содействие Исполнителю по вопросам, имеющим отношение к выполнению настоящего контракта и не требующим дополнительных материальных затрат.</w:t>
      </w:r>
    </w:p>
    <w:p w14:paraId="41F41CA1" w14:textId="77777777" w:rsidR="008418AF" w:rsidRPr="008418AF" w:rsidRDefault="008418AF" w:rsidP="008418AF">
      <w:pPr>
        <w:spacing w:after="0" w:line="240" w:lineRule="auto"/>
        <w:ind w:firstLine="567"/>
        <w:jc w:val="both"/>
        <w:rPr>
          <w:rFonts w:ascii="Times New Roman" w:eastAsia="Times New Roman" w:hAnsi="Times New Roman"/>
          <w:sz w:val="24"/>
          <w:szCs w:val="20"/>
          <w:lang w:eastAsia="ru-RU"/>
        </w:rPr>
      </w:pPr>
      <w:r w:rsidRPr="008418AF">
        <w:rPr>
          <w:rFonts w:ascii="Times New Roman" w:eastAsia="Times New Roman" w:hAnsi="Times New Roman"/>
          <w:b/>
          <w:sz w:val="24"/>
          <w:szCs w:val="20"/>
          <w:lang w:eastAsia="ru-RU"/>
        </w:rPr>
        <w:t>4.3. Права Заказчика:</w:t>
      </w:r>
    </w:p>
    <w:p w14:paraId="4CFB226E" w14:textId="77777777" w:rsidR="008418AF" w:rsidRPr="008418AF" w:rsidRDefault="008418AF" w:rsidP="008418AF">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8418AF">
        <w:rPr>
          <w:rFonts w:ascii="Times New Roman" w:eastAsia="Times New Roman" w:hAnsi="Times New Roman"/>
          <w:sz w:val="24"/>
          <w:szCs w:val="20"/>
          <w:lang w:eastAsia="ru-RU"/>
        </w:rPr>
        <w:t>4.3.1. Во всякое время проверять ход и качество услуг, оказываемых Исполнителем, не вмешиваясь в его деятельность.</w:t>
      </w:r>
    </w:p>
    <w:p w14:paraId="5964BCE9" w14:textId="77777777" w:rsidR="008418AF" w:rsidRPr="008418AF" w:rsidRDefault="008418AF" w:rsidP="008418AF">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8418AF">
        <w:rPr>
          <w:rFonts w:ascii="Times New Roman" w:eastAsia="Times New Roman" w:hAnsi="Times New Roman"/>
          <w:sz w:val="24"/>
          <w:szCs w:val="20"/>
          <w:lang w:eastAsia="ru-RU"/>
        </w:rPr>
        <w:t>4.3.2. Отказаться от исполнения контракта и потребовать от Исполнителя возмещения убытков в случаях, если Исполнитель не приступает своевременно к оказанию услуг, либо если во время оказания услуг станет очевидным, что они не будут оказаны надлежащим образом.</w:t>
      </w:r>
    </w:p>
    <w:p w14:paraId="08B02684" w14:textId="77777777" w:rsidR="008418AF" w:rsidRPr="008418AF" w:rsidRDefault="008418AF" w:rsidP="008418AF">
      <w:pPr>
        <w:tabs>
          <w:tab w:val="left" w:pos="709"/>
          <w:tab w:val="num" w:pos="2160"/>
        </w:tabs>
        <w:spacing w:after="0" w:line="240" w:lineRule="auto"/>
        <w:ind w:firstLine="567"/>
        <w:jc w:val="both"/>
        <w:rPr>
          <w:rFonts w:ascii="Times New Roman" w:eastAsia="Times New Roman" w:hAnsi="Times New Roman"/>
          <w:sz w:val="24"/>
          <w:szCs w:val="24"/>
          <w:lang w:eastAsia="ru-RU"/>
        </w:rPr>
      </w:pPr>
      <w:r w:rsidRPr="008418AF">
        <w:rPr>
          <w:rFonts w:ascii="Times New Roman" w:hAnsi="Times New Roman"/>
          <w:sz w:val="24"/>
          <w:szCs w:val="24"/>
        </w:rPr>
        <w:t>4.3.3. В любое время потребовать от Исполнителя отчет о ходе исполнения настоящего контракта</w:t>
      </w:r>
      <w:r w:rsidRPr="008418AF">
        <w:rPr>
          <w:rFonts w:ascii="Times New Roman" w:eastAsia="Times New Roman" w:hAnsi="Times New Roman"/>
          <w:sz w:val="24"/>
          <w:szCs w:val="24"/>
          <w:lang w:eastAsia="ru-RU"/>
        </w:rPr>
        <w:t>.</w:t>
      </w:r>
    </w:p>
    <w:p w14:paraId="68C250B2" w14:textId="77777777" w:rsidR="008418AF" w:rsidRPr="008418AF" w:rsidRDefault="008418AF" w:rsidP="008418AF">
      <w:pPr>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4.3.4. Требовать от Исполнителя надлежащего исполнения обязательств, установленных Контрактом;</w:t>
      </w:r>
    </w:p>
    <w:p w14:paraId="019EA618" w14:textId="77777777" w:rsidR="008418AF" w:rsidRPr="008418AF" w:rsidRDefault="008418AF" w:rsidP="008418AF">
      <w:pPr>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4.3.5. Требовать от Исполнителя своевременного устранения недостатков, выявленных в ходе приемки оказанных услуг.</w:t>
      </w:r>
    </w:p>
    <w:p w14:paraId="3E5689A3" w14:textId="29DFC818" w:rsidR="008418AF" w:rsidRPr="008418AF" w:rsidRDefault="008418AF" w:rsidP="008418AF">
      <w:pPr>
        <w:tabs>
          <w:tab w:val="left" w:pos="709"/>
          <w:tab w:val="num" w:pos="2160"/>
        </w:tabs>
        <w:spacing w:after="0" w:line="240" w:lineRule="auto"/>
        <w:ind w:firstLine="567"/>
        <w:jc w:val="both"/>
        <w:rPr>
          <w:rFonts w:ascii="Times New Roman" w:hAnsi="Times New Roman"/>
          <w:sz w:val="24"/>
          <w:szCs w:val="24"/>
        </w:rPr>
      </w:pPr>
      <w:r w:rsidRPr="008418AF">
        <w:rPr>
          <w:rFonts w:ascii="Times New Roman" w:hAnsi="Times New Roman"/>
          <w:sz w:val="24"/>
          <w:szCs w:val="24"/>
        </w:rPr>
        <w:t>4.3.6. Требовать возмещения убытков в соответствии с условиями настоящего Контракта, причиненных по вине Исполнителя</w:t>
      </w:r>
      <w:r w:rsidR="0024200C">
        <w:rPr>
          <w:rFonts w:ascii="Times New Roman" w:hAnsi="Times New Roman"/>
          <w:sz w:val="24"/>
          <w:szCs w:val="24"/>
        </w:rPr>
        <w:t>.</w:t>
      </w:r>
    </w:p>
    <w:p w14:paraId="18EAFE6C" w14:textId="77777777" w:rsidR="008418AF" w:rsidRPr="008418AF" w:rsidRDefault="008418AF" w:rsidP="008418AF">
      <w:pPr>
        <w:spacing w:after="0" w:line="240" w:lineRule="auto"/>
        <w:ind w:firstLine="567"/>
        <w:jc w:val="both"/>
        <w:rPr>
          <w:rFonts w:ascii="Times New Roman" w:hAnsi="Times New Roman"/>
          <w:sz w:val="24"/>
          <w:szCs w:val="24"/>
          <w:lang w:eastAsia="ru-RU"/>
        </w:rPr>
      </w:pPr>
      <w:r w:rsidRPr="008418AF">
        <w:rPr>
          <w:rFonts w:ascii="Times New Roman" w:hAnsi="Times New Roman"/>
          <w:sz w:val="24"/>
          <w:szCs w:val="24"/>
        </w:rPr>
        <w:t>4.3.7.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0A2F29C3" w14:textId="77777777"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4.3.8. Отказаться от приемки и оплаты услуг, не соответствующих условиям Контракта;</w:t>
      </w:r>
    </w:p>
    <w:p w14:paraId="4E61DDFA" w14:textId="77777777"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4.3.9.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1B8DAC3E" w14:textId="77777777"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4.3.10.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251599FF" w14:textId="77777777" w:rsidR="008418AF" w:rsidRPr="008418AF" w:rsidRDefault="008418AF" w:rsidP="008418AF">
      <w:pPr>
        <w:autoSpaceDE w:val="0"/>
        <w:autoSpaceDN w:val="0"/>
        <w:adjustRightInd w:val="0"/>
        <w:spacing w:after="0" w:line="240" w:lineRule="auto"/>
        <w:ind w:firstLine="567"/>
        <w:jc w:val="both"/>
        <w:rPr>
          <w:rFonts w:ascii="Times New Roman" w:hAnsi="Times New Roman"/>
          <w:sz w:val="24"/>
          <w:szCs w:val="24"/>
          <w:lang w:eastAsia="ru-RU"/>
        </w:rPr>
      </w:pPr>
      <w:r w:rsidRPr="008418AF">
        <w:rPr>
          <w:rFonts w:ascii="Times New Roman" w:hAnsi="Times New Roman"/>
          <w:sz w:val="24"/>
          <w:szCs w:val="24"/>
          <w:lang w:eastAsia="ru-RU"/>
        </w:rPr>
        <w:t>4.3.11. Удержать сумму неисполненных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Исполнителю за оказанные услуги.</w:t>
      </w:r>
    </w:p>
    <w:p w14:paraId="48C18C73" w14:textId="77777777" w:rsidR="008418AF" w:rsidRPr="008418AF" w:rsidRDefault="008418AF" w:rsidP="008418AF">
      <w:pPr>
        <w:spacing w:after="0" w:line="240" w:lineRule="auto"/>
        <w:ind w:firstLine="567"/>
        <w:jc w:val="both"/>
        <w:rPr>
          <w:rFonts w:ascii="Times New Roman" w:eastAsia="Times New Roman" w:hAnsi="Times New Roman"/>
          <w:b/>
          <w:sz w:val="24"/>
          <w:szCs w:val="20"/>
          <w:lang w:eastAsia="ru-RU"/>
        </w:rPr>
      </w:pPr>
      <w:r w:rsidRPr="008418AF">
        <w:rPr>
          <w:rFonts w:ascii="Times New Roman" w:eastAsia="Times New Roman" w:hAnsi="Times New Roman"/>
          <w:b/>
          <w:sz w:val="24"/>
          <w:szCs w:val="20"/>
          <w:lang w:eastAsia="ru-RU"/>
        </w:rPr>
        <w:t>4.4. Права Исполнителя:</w:t>
      </w:r>
    </w:p>
    <w:p w14:paraId="4435F630" w14:textId="2D9651D0"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4.4.1. </w:t>
      </w:r>
      <w:r w:rsidR="00535387">
        <w:rPr>
          <w:rFonts w:ascii="Times New Roman" w:eastAsia="Times New Roman" w:hAnsi="Times New Roman"/>
          <w:sz w:val="24"/>
          <w:szCs w:val="24"/>
          <w:lang w:eastAsia="ru-RU"/>
        </w:rPr>
        <w:t>Т</w:t>
      </w:r>
      <w:r w:rsidRPr="008418AF">
        <w:rPr>
          <w:rFonts w:ascii="Times New Roman" w:eastAsia="Times New Roman" w:hAnsi="Times New Roman"/>
          <w:sz w:val="24"/>
          <w:szCs w:val="24"/>
          <w:lang w:eastAsia="ru-RU"/>
        </w:rPr>
        <w:t>ребовать от Заказчика произвести приемку оказанных услуг в порядке и в сроки, предусмотренные Контрактом;</w:t>
      </w:r>
    </w:p>
    <w:p w14:paraId="6532642E" w14:textId="361811B0"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4.4.2. </w:t>
      </w:r>
      <w:r w:rsidR="00535387">
        <w:rPr>
          <w:rFonts w:ascii="Times New Roman" w:eastAsia="Times New Roman" w:hAnsi="Times New Roman"/>
          <w:sz w:val="24"/>
          <w:szCs w:val="24"/>
          <w:lang w:eastAsia="ru-RU"/>
        </w:rPr>
        <w:t>Т</w:t>
      </w:r>
      <w:r w:rsidRPr="008418AF">
        <w:rPr>
          <w:rFonts w:ascii="Times New Roman" w:eastAsia="Times New Roman" w:hAnsi="Times New Roman"/>
          <w:sz w:val="24"/>
          <w:szCs w:val="24"/>
          <w:lang w:eastAsia="ru-RU"/>
        </w:rPr>
        <w:t xml:space="preserve">ребовать своевременной оплаты на условиях, установленных Контрактом, надлежащим образом оказанных и принятых Заказчиком услуг; </w:t>
      </w:r>
    </w:p>
    <w:p w14:paraId="593A2342" w14:textId="3444D524"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4.4.3. </w:t>
      </w:r>
      <w:r w:rsidR="00535387">
        <w:rPr>
          <w:rFonts w:ascii="Times New Roman" w:eastAsia="Times New Roman" w:hAnsi="Times New Roman"/>
          <w:sz w:val="24"/>
          <w:szCs w:val="24"/>
          <w:lang w:eastAsia="ru-RU"/>
        </w:rPr>
        <w:t>П</w:t>
      </w:r>
      <w:r w:rsidRPr="008418AF">
        <w:rPr>
          <w:rFonts w:ascii="Times New Roman" w:eastAsia="Times New Roman" w:hAnsi="Times New Roman"/>
          <w:sz w:val="24"/>
          <w:szCs w:val="24"/>
          <w:lang w:eastAsia="ru-RU"/>
        </w:rPr>
        <w:t xml:space="preserve">ринять решение об одностороннем отказе от исполнения Контракта в соответствии с гражданским законодательством; </w:t>
      </w:r>
    </w:p>
    <w:p w14:paraId="2667800F" w14:textId="6D817E55" w:rsidR="008418AF" w:rsidRPr="008418AF" w:rsidRDefault="008418AF" w:rsidP="008418A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4.4.4. </w:t>
      </w:r>
      <w:r w:rsidR="00535387">
        <w:rPr>
          <w:rFonts w:ascii="Times New Roman" w:eastAsia="Times New Roman" w:hAnsi="Times New Roman"/>
          <w:sz w:val="24"/>
          <w:szCs w:val="24"/>
          <w:lang w:eastAsia="ru-RU"/>
        </w:rPr>
        <w:t>Т</w:t>
      </w:r>
      <w:r w:rsidRPr="008418AF">
        <w:rPr>
          <w:rFonts w:ascii="Times New Roman" w:eastAsia="Times New Roman" w:hAnsi="Times New Roman"/>
          <w:sz w:val="24"/>
          <w:szCs w:val="24"/>
          <w:lang w:eastAsia="ru-RU"/>
        </w:rPr>
        <w:t>ребовать возмещения убытков, уплаты неустоек (штрафов, пеней) в соответствии с условиями настоящего Контракта;</w:t>
      </w:r>
    </w:p>
    <w:p w14:paraId="6BA87432" w14:textId="59DF28C2" w:rsidR="008418AF" w:rsidRPr="008418AF" w:rsidRDefault="008418AF" w:rsidP="008418AF">
      <w:pPr>
        <w:widowControl w:val="0"/>
        <w:spacing w:after="0" w:line="240" w:lineRule="auto"/>
        <w:ind w:firstLine="567"/>
        <w:jc w:val="both"/>
        <w:rPr>
          <w:rFonts w:ascii="Times New Roman" w:eastAsia="Times New Roman" w:hAnsi="Times New Roman"/>
          <w:sz w:val="24"/>
          <w:szCs w:val="24"/>
          <w:lang w:eastAsia="ru-RU"/>
        </w:rPr>
      </w:pPr>
      <w:r w:rsidRPr="008418AF">
        <w:rPr>
          <w:rFonts w:ascii="Times New Roman" w:eastAsia="Times New Roman" w:hAnsi="Times New Roman"/>
          <w:sz w:val="24"/>
          <w:szCs w:val="24"/>
          <w:lang w:eastAsia="ru-RU"/>
        </w:rPr>
        <w:t xml:space="preserve">4.4.5. </w:t>
      </w:r>
      <w:r w:rsidR="00535387">
        <w:rPr>
          <w:rFonts w:ascii="Times New Roman" w:eastAsia="Times New Roman" w:hAnsi="Times New Roman"/>
          <w:sz w:val="24"/>
          <w:szCs w:val="24"/>
          <w:lang w:eastAsia="ru-RU"/>
        </w:rPr>
        <w:t>П</w:t>
      </w:r>
      <w:r w:rsidRPr="008418AF">
        <w:rPr>
          <w:rFonts w:ascii="Times New Roman" w:eastAsia="Times New Roman" w:hAnsi="Times New Roman"/>
          <w:sz w:val="24"/>
          <w:szCs w:val="24"/>
          <w:lang w:eastAsia="ru-RU"/>
        </w:rPr>
        <w:t xml:space="preserve">ривлекать к исполнению контракта третьих лиц для оказания услуг только с согласия Заказчика. При этом Исполнитель несет ответственность перед Заказчиком за неисполнение или ненадлежащее исполнение обязательств третьими лицами. </w:t>
      </w:r>
    </w:p>
    <w:p w14:paraId="387E9D92" w14:textId="77777777" w:rsidR="001C482A" w:rsidRPr="00DD2ECE" w:rsidRDefault="001C482A" w:rsidP="00DD2ECE">
      <w:pPr>
        <w:widowControl w:val="0"/>
        <w:spacing w:before="120" w:after="120" w:line="240" w:lineRule="auto"/>
        <w:ind w:left="360"/>
        <w:jc w:val="center"/>
        <w:rPr>
          <w:rFonts w:ascii="Times New Roman" w:hAnsi="Times New Roman"/>
          <w:b/>
          <w:bCs/>
          <w:sz w:val="24"/>
          <w:szCs w:val="24"/>
        </w:rPr>
      </w:pPr>
      <w:r w:rsidRPr="00DD2ECE">
        <w:rPr>
          <w:rFonts w:ascii="Times New Roman" w:hAnsi="Times New Roman"/>
          <w:b/>
          <w:bCs/>
          <w:sz w:val="24"/>
          <w:szCs w:val="24"/>
        </w:rPr>
        <w:lastRenderedPageBreak/>
        <w:t>5. ПОРЯДОК ОКАЗАНИЯ И СДАЧИ-ПРИЕМКИ УСЛУГ</w:t>
      </w:r>
    </w:p>
    <w:p w14:paraId="6C6FCA2B" w14:textId="77777777" w:rsidR="001C482A" w:rsidRPr="00DD2ECE" w:rsidRDefault="006844FE" w:rsidP="00DD2ECE">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.1. </w:t>
      </w:r>
      <w:r w:rsidR="001C482A" w:rsidRPr="00DD2ECE">
        <w:rPr>
          <w:rFonts w:ascii="Times New Roman" w:hAnsi="Times New Roman"/>
          <w:color w:val="000000"/>
          <w:sz w:val="24"/>
          <w:szCs w:val="24"/>
        </w:rPr>
        <w:t>Услуги оказываются Исполнителем в установленном порядке, в установленные сроки</w:t>
      </w:r>
      <w:r w:rsidR="00A570A4">
        <w:rPr>
          <w:rFonts w:ascii="Times New Roman" w:hAnsi="Times New Roman"/>
          <w:color w:val="000000"/>
          <w:sz w:val="24"/>
          <w:szCs w:val="24"/>
        </w:rPr>
        <w:t xml:space="preserve"> и в полном объеме, определенном</w:t>
      </w:r>
      <w:r w:rsidR="001C482A" w:rsidRPr="00DD2ECE">
        <w:rPr>
          <w:rFonts w:ascii="Times New Roman" w:hAnsi="Times New Roman"/>
          <w:color w:val="000000"/>
          <w:sz w:val="24"/>
          <w:szCs w:val="24"/>
        </w:rPr>
        <w:t xml:space="preserve"> </w:t>
      </w:r>
      <w:r w:rsidR="00432746">
        <w:rPr>
          <w:rFonts w:ascii="Times New Roman" w:hAnsi="Times New Roman"/>
          <w:color w:val="000000"/>
          <w:sz w:val="24"/>
          <w:szCs w:val="24"/>
        </w:rPr>
        <w:t>Т</w:t>
      </w:r>
      <w:r w:rsidR="001C482A" w:rsidRPr="00DD2ECE">
        <w:rPr>
          <w:rFonts w:ascii="Times New Roman" w:hAnsi="Times New Roman"/>
          <w:color w:val="000000"/>
          <w:sz w:val="24"/>
          <w:szCs w:val="24"/>
        </w:rPr>
        <w:t xml:space="preserve">ехническим заданием </w:t>
      </w:r>
      <w:r w:rsidR="001C482A" w:rsidRPr="002C2B7C">
        <w:rPr>
          <w:rFonts w:ascii="Times New Roman" w:hAnsi="Times New Roman"/>
          <w:color w:val="000000"/>
          <w:sz w:val="24"/>
          <w:szCs w:val="24"/>
        </w:rPr>
        <w:t>(</w:t>
      </w:r>
      <w:r w:rsidR="00F57ADF" w:rsidRPr="002C2B7C">
        <w:rPr>
          <w:rFonts w:ascii="Times New Roman" w:hAnsi="Times New Roman"/>
          <w:color w:val="000000"/>
          <w:sz w:val="24"/>
          <w:szCs w:val="24"/>
        </w:rPr>
        <w:t>Приложение №1 к настоящему Приложению</w:t>
      </w:r>
      <w:r w:rsidR="00432746" w:rsidRPr="002C2B7C">
        <w:rPr>
          <w:rFonts w:ascii="Times New Roman" w:hAnsi="Times New Roman"/>
          <w:color w:val="000000"/>
          <w:sz w:val="24"/>
          <w:szCs w:val="24"/>
        </w:rPr>
        <w:t>)</w:t>
      </w:r>
      <w:r w:rsidR="00432746">
        <w:rPr>
          <w:rFonts w:ascii="Times New Roman" w:hAnsi="Times New Roman"/>
          <w:color w:val="000000"/>
          <w:sz w:val="24"/>
          <w:szCs w:val="24"/>
        </w:rPr>
        <w:t xml:space="preserve"> и условиями настоящего к</w:t>
      </w:r>
      <w:r w:rsidR="001C482A" w:rsidRPr="00DD2ECE">
        <w:rPr>
          <w:rFonts w:ascii="Times New Roman" w:hAnsi="Times New Roman"/>
          <w:color w:val="000000"/>
          <w:sz w:val="24"/>
          <w:szCs w:val="24"/>
        </w:rPr>
        <w:t>онтракта.</w:t>
      </w:r>
    </w:p>
    <w:p w14:paraId="17ABD58D" w14:textId="77777777" w:rsidR="001C482A" w:rsidRPr="00DD2ECE" w:rsidRDefault="006844FE" w:rsidP="00DD2ECE">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.2. Услуги оказываются Исполнителем </w:t>
      </w:r>
      <w:r w:rsidR="001C482A" w:rsidRPr="00DD2ECE">
        <w:rPr>
          <w:rFonts w:ascii="Times New Roman" w:eastAsia="Times New Roman" w:hAnsi="Times New Roman"/>
          <w:sz w:val="24"/>
          <w:szCs w:val="24"/>
          <w:lang w:eastAsia="ru-RU"/>
        </w:rPr>
        <w:t xml:space="preserve">за счет своих средств и сил, </w:t>
      </w:r>
      <w:r w:rsidR="001C482A" w:rsidRPr="00DD2ECE">
        <w:rPr>
          <w:rFonts w:ascii="Times New Roman" w:hAnsi="Times New Roman"/>
          <w:sz w:val="24"/>
          <w:szCs w:val="24"/>
        </w:rPr>
        <w:t xml:space="preserve">в сроки, определенные условиями </w:t>
      </w:r>
      <w:r w:rsidR="00432746" w:rsidRPr="00432746">
        <w:rPr>
          <w:rFonts w:ascii="Times New Roman" w:hAnsi="Times New Roman"/>
          <w:sz w:val="24"/>
          <w:szCs w:val="24"/>
        </w:rPr>
        <w:t xml:space="preserve">настоящего </w:t>
      </w:r>
      <w:r w:rsidR="001C482A" w:rsidRPr="00DD2ECE">
        <w:rPr>
          <w:rFonts w:ascii="Times New Roman" w:hAnsi="Times New Roman"/>
          <w:sz w:val="24"/>
          <w:szCs w:val="24"/>
        </w:rPr>
        <w:t>контракта для оказания услуг.</w:t>
      </w:r>
    </w:p>
    <w:p w14:paraId="362C3480"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5.3. Для оказания услуг Исполнитель вправе привлекать к исполнению контракта третьих лиц только при получении согласия Заказчика.</w:t>
      </w:r>
    </w:p>
    <w:p w14:paraId="58E6E7C4"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Исполнитель в случае возникновения необходимости в привлечении к исполнению своих обязательств третьих лиц обязан получить письменное согласие Заказчика на такое привлечение.</w:t>
      </w:r>
    </w:p>
    <w:p w14:paraId="2D563F2B" w14:textId="77777777" w:rsidR="00A570A4" w:rsidRPr="00DD2ECE" w:rsidRDefault="00A570A4" w:rsidP="00A570A4">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направляет Заказчику письменный запрос с указанием реквизитов предполагаемого третьего лица, с приложением следующих документов, подтверждающих наличие у третьего лица сотрудников, обладающих специальными знаниями, навыками, квалификацией, наличие специального оборудования, наличие сертификатов, лицензий (в случае обязательного лицензирования данного вида деятельности) </w:t>
      </w:r>
    </w:p>
    <w:p w14:paraId="60C21CDA" w14:textId="77777777" w:rsidR="00A570A4" w:rsidRPr="00DD2ECE" w:rsidRDefault="00A570A4" w:rsidP="00A570A4">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вправе привлечь к исполнению своих обязательств по настоящему контракту только третьих лиц, обладающих наличием сотрудников со специальными знаниями, навыками, квалификацией, наличием специального оборудования, наличием сертификатов, лицензий (в случае обязательного лицензирования данного вида деятельности). </w:t>
      </w:r>
    </w:p>
    <w:p w14:paraId="11D9B4EF" w14:textId="77777777" w:rsidR="00A570A4" w:rsidRPr="00DD2ECE" w:rsidRDefault="00A570A4" w:rsidP="00A570A4">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имеет право привлекать без согласования с Заказчиком только тех третьих лиц, которые были указаны Исполнителем на стадии подачи заявок на участие в закупке (при наличии такого требования в извещении о проведении закупки). В случае замены в данном случае третьего лица Исполнитель обязан получить от Заказчика письменное согласие. </w:t>
      </w:r>
    </w:p>
    <w:p w14:paraId="67FEF137" w14:textId="77777777" w:rsidR="00A570A4" w:rsidRPr="00DD2ECE" w:rsidRDefault="00A570A4" w:rsidP="00A570A4">
      <w:pPr>
        <w:widowControl w:val="0"/>
        <w:spacing w:after="0" w:line="240" w:lineRule="auto"/>
        <w:ind w:firstLine="567"/>
        <w:jc w:val="both"/>
        <w:rPr>
          <w:rFonts w:ascii="Times New Roman" w:eastAsia="Times New Roman" w:hAnsi="Times New Roman"/>
          <w:sz w:val="24"/>
          <w:szCs w:val="24"/>
        </w:rPr>
      </w:pPr>
      <w:r w:rsidRPr="00DD2ECE">
        <w:rPr>
          <w:rFonts w:ascii="Times New Roman" w:hAnsi="Times New Roman"/>
          <w:sz w:val="24"/>
          <w:szCs w:val="24"/>
          <w:shd w:val="clear" w:color="auto" w:fill="FFFFFF"/>
        </w:rPr>
        <w:t>Заказчик имеет право в любое время проверять ход и качество оказываемых услуг, выполняемых третьими лицами, привлеченными к оказанию услуг Исполнителем: осуществлять контроль за оказанием услуг третьими лицами, их качеством и сроками выполнения, давать третьим лицам необходимые указания по оказанию услуг в рамках настоящего контракта и соответствующих договоров, заключенных между Исполнителем и третьими лицами, получать от третьих лиц по письменному запросу информацию об оказании услуг, контролировать качество поставляемых третьими лицами оборудования, инвентаря, материалов, запасных частей и расходных материалов, в случает требуемых условиями контракта и Технического задания (</w:t>
      </w:r>
      <w:r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 наличия необходимой документации, сертификатов соответствия, технических паспортов и других документов, удостоверяющих их происхождение, номенклатуру и качественные характеристики, проводить оперативные совещания с Исполнителем и привлеченными третьими лицами с целью контроля сроков оказания услуг и соответствия их условиям настоящего контракта, в том числе Техническому заданию (</w:t>
      </w:r>
      <w:r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w:t>
      </w:r>
    </w:p>
    <w:p w14:paraId="3A78B441"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 xml:space="preserve">Исполнитель несет ответственность перед Заказчиком за неисполнение или ненадлежащее исполнение обязательств третьими лицами. </w:t>
      </w:r>
    </w:p>
    <w:p w14:paraId="43A80352"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0"/>
          <w:lang w:eastAsia="ru-RU"/>
        </w:rPr>
        <w:t xml:space="preserve">Привлечение </w:t>
      </w:r>
      <w:r w:rsidRPr="00DD2ECE">
        <w:rPr>
          <w:rFonts w:ascii="Times New Roman" w:eastAsia="Times New Roman" w:hAnsi="Times New Roman"/>
          <w:sz w:val="24"/>
          <w:szCs w:val="24"/>
          <w:lang w:eastAsia="ru-RU"/>
        </w:rPr>
        <w:t xml:space="preserve">третьих лиц </w:t>
      </w:r>
      <w:r w:rsidRPr="00DD2ECE">
        <w:rPr>
          <w:rFonts w:ascii="Times New Roman" w:eastAsia="Times New Roman" w:hAnsi="Times New Roman"/>
          <w:sz w:val="24"/>
          <w:szCs w:val="20"/>
          <w:lang w:eastAsia="ru-RU"/>
        </w:rPr>
        <w:t xml:space="preserve">не влечет изменение цены контракта по настоящему контракту.  </w:t>
      </w:r>
    </w:p>
    <w:p w14:paraId="1F94353C"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 уведомления Исполнителем о привлечении </w:t>
      </w:r>
      <w:r w:rsidRPr="00DD2ECE">
        <w:rPr>
          <w:rFonts w:ascii="Times New Roman" w:eastAsia="Times New Roman" w:hAnsi="Times New Roman"/>
          <w:sz w:val="24"/>
          <w:szCs w:val="24"/>
          <w:lang w:eastAsia="ru-RU"/>
        </w:rPr>
        <w:t>третьих лиц</w:t>
      </w:r>
      <w:r w:rsidRPr="00DD2ECE">
        <w:rPr>
          <w:rFonts w:ascii="Times New Roman" w:hAnsi="Times New Roman"/>
          <w:sz w:val="24"/>
          <w:szCs w:val="24"/>
          <w:lang w:eastAsia="ru-RU"/>
        </w:rPr>
        <w:t xml:space="preserve"> и не получения на это согласия Заказчика, Заказчик вправе не принимать оказанные услуги от </w:t>
      </w:r>
      <w:r w:rsidRPr="00DD2ECE">
        <w:rPr>
          <w:rFonts w:ascii="Times New Roman" w:eastAsia="Times New Roman" w:hAnsi="Times New Roman"/>
          <w:sz w:val="24"/>
          <w:szCs w:val="24"/>
          <w:lang w:eastAsia="ru-RU"/>
        </w:rPr>
        <w:t xml:space="preserve">третьих лиц </w:t>
      </w:r>
      <w:r w:rsidRPr="00DD2ECE">
        <w:rPr>
          <w:rFonts w:ascii="Times New Roman" w:hAnsi="Times New Roman"/>
          <w:sz w:val="24"/>
          <w:szCs w:val="24"/>
          <w:lang w:eastAsia="ru-RU"/>
        </w:rPr>
        <w:t>до момента выполнения Исполнителем данной обязанности.</w:t>
      </w:r>
    </w:p>
    <w:p w14:paraId="13CB0D79" w14:textId="77777777" w:rsidR="00A570A4" w:rsidRPr="00DD2ECE" w:rsidRDefault="00A570A4" w:rsidP="00A570A4">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неисполнения Исполнителем обязанности, по уведомлению Заказчика в письменном виде о привлечении третьих лиц и получения на это согласия Заказчика, Заказчик вправе взыскать с Исполнителя штраф в размере, установленном в пункте 6.10 </w:t>
      </w:r>
      <w:r w:rsidRPr="00F605BD">
        <w:rPr>
          <w:rFonts w:ascii="Times New Roman" w:hAnsi="Times New Roman"/>
          <w:sz w:val="24"/>
          <w:szCs w:val="24"/>
          <w:lang w:eastAsia="ru-RU"/>
        </w:rPr>
        <w:t xml:space="preserve">настоящего </w:t>
      </w:r>
      <w:r>
        <w:rPr>
          <w:rFonts w:ascii="Times New Roman" w:hAnsi="Times New Roman"/>
          <w:sz w:val="24"/>
          <w:szCs w:val="24"/>
          <w:lang w:eastAsia="ru-RU"/>
        </w:rPr>
        <w:t>приложения</w:t>
      </w:r>
      <w:r w:rsidRPr="00DD2ECE">
        <w:rPr>
          <w:rFonts w:ascii="Times New Roman" w:hAnsi="Times New Roman"/>
          <w:sz w:val="24"/>
          <w:szCs w:val="24"/>
          <w:lang w:eastAsia="ru-RU"/>
        </w:rPr>
        <w:t>.</w:t>
      </w:r>
    </w:p>
    <w:p w14:paraId="6FD0AA27" w14:textId="77777777" w:rsidR="00A570A4"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5.4. </w:t>
      </w:r>
      <w:r w:rsidRPr="00DD2ECE">
        <w:rPr>
          <w:rFonts w:ascii="Times New Roman" w:eastAsia="Times New Roman" w:hAnsi="Times New Roman"/>
          <w:sz w:val="24"/>
          <w:szCs w:val="24"/>
          <w:lang w:eastAsia="ru-RU"/>
        </w:rPr>
        <w:t xml:space="preserve">На следующий рабочий день после заключения контракта Исполнитель передает Заказчику </w:t>
      </w:r>
      <w:r w:rsidRPr="00DD2ECE">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p w14:paraId="331C9A26" w14:textId="7F05C6A4" w:rsidR="00A570A4" w:rsidRDefault="00A570A4" w:rsidP="00A570A4">
      <w:pPr>
        <w:pStyle w:val="afff0"/>
        <w:widowControl w:val="0"/>
        <w:ind w:firstLine="567"/>
        <w:jc w:val="both"/>
        <w:rPr>
          <w:spacing w:val="-4"/>
          <w:lang w:eastAsia="ru-RU"/>
        </w:rPr>
      </w:pPr>
      <w:r>
        <w:rPr>
          <w:lang w:eastAsia="ru-RU"/>
        </w:rPr>
        <w:t xml:space="preserve">5.5. </w:t>
      </w:r>
      <w:r w:rsidRPr="00F605BD">
        <w:rPr>
          <w:lang w:eastAsia="ru-RU"/>
        </w:rPr>
        <w:t>Исполнитель</w:t>
      </w:r>
      <w:r>
        <w:rPr>
          <w:lang w:eastAsia="ru-RU"/>
        </w:rPr>
        <w:t xml:space="preserve"> по факту оказания услуг </w:t>
      </w:r>
      <w:r w:rsidRPr="00F605BD">
        <w:rPr>
          <w:lang w:eastAsia="ru-RU"/>
        </w:rPr>
        <w:t>представляет Заказчику акт оказанных услуг</w:t>
      </w:r>
      <w:r>
        <w:rPr>
          <w:lang w:eastAsia="ru-RU"/>
        </w:rPr>
        <w:t xml:space="preserve"> в 2 (двух) экземплярах</w:t>
      </w:r>
      <w:r w:rsidRPr="00F605BD">
        <w:rPr>
          <w:lang w:eastAsia="ru-RU"/>
        </w:rPr>
        <w:t xml:space="preserve">, </w:t>
      </w:r>
      <w:r w:rsidRPr="00410FEA">
        <w:rPr>
          <w:spacing w:val="-4"/>
          <w:lang w:eastAsia="ru-RU"/>
        </w:rPr>
        <w:t>счет, счет-фактуру (при наличии)</w:t>
      </w:r>
      <w:r>
        <w:rPr>
          <w:spacing w:val="-4"/>
          <w:lang w:eastAsia="ru-RU"/>
        </w:rPr>
        <w:t xml:space="preserve">. </w:t>
      </w:r>
    </w:p>
    <w:p w14:paraId="6B526092" w14:textId="77777777" w:rsidR="00A570A4" w:rsidRPr="00DD2ECE" w:rsidRDefault="00A570A4" w:rsidP="00A570A4">
      <w:pPr>
        <w:pStyle w:val="afff0"/>
        <w:widowControl w:val="0"/>
        <w:ind w:firstLine="567"/>
        <w:jc w:val="both"/>
      </w:pPr>
      <w:r>
        <w:rPr>
          <w:spacing w:val="-4"/>
          <w:lang w:eastAsia="ru-RU"/>
        </w:rPr>
        <w:t xml:space="preserve">Обмен указанными в настоящем пункте документами допускается производить между Заказчиком и Исполнителем </w:t>
      </w:r>
      <w:r w:rsidRPr="00500854">
        <w:t xml:space="preserve">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w:t>
      </w:r>
      <w:r w:rsidRPr="00500854">
        <w:lastRenderedPageBreak/>
        <w:t>указанный в  контракте электронный(ые) почтовый(ые) ящик(ки) получающей Стороны</w:t>
      </w:r>
      <w:r>
        <w:t xml:space="preserve"> в соответствии с разделом 12 настоящего приложения к контракту</w:t>
      </w:r>
      <w:r w:rsidRPr="00500854">
        <w:t xml:space="preserve"> </w:t>
      </w:r>
      <w:r w:rsidRPr="00DD2ECE">
        <w:t xml:space="preserve">или </w:t>
      </w:r>
      <w:r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w:t>
      </w:r>
      <w:r>
        <w:rPr>
          <w:color w:val="000000"/>
          <w:lang w:eastAsia="ru-RU"/>
        </w:rPr>
        <w:t xml:space="preserve">стемой «СБИС», «ДИАДОК» </w:t>
      </w:r>
      <w:r>
        <w:t>в соответствии с разделом 13 настоящего приложения к контракту</w:t>
      </w:r>
    </w:p>
    <w:p w14:paraId="524FA6CA" w14:textId="16FBC03A"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 xml:space="preserve">5.6. </w:t>
      </w:r>
      <w:r w:rsidRPr="00DD2ECE">
        <w:rPr>
          <w:rFonts w:ascii="Times New Roman" w:hAnsi="Times New Roman"/>
          <w:sz w:val="24"/>
          <w:szCs w:val="24"/>
          <w:lang w:eastAsia="ru-RU"/>
        </w:rPr>
        <w:t xml:space="preserve">Заказчик производит приемку оказанных услуг </w:t>
      </w:r>
      <w:r w:rsidR="00730214">
        <w:rPr>
          <w:rFonts w:ascii="Times New Roman" w:hAnsi="Times New Roman"/>
          <w:sz w:val="24"/>
          <w:szCs w:val="24"/>
          <w:lang w:eastAsia="ru-RU"/>
        </w:rPr>
        <w:t xml:space="preserve">в </w:t>
      </w:r>
      <w:r w:rsidR="00730214" w:rsidRPr="004F2BD2">
        <w:rPr>
          <w:rFonts w:ascii="Times New Roman" w:hAnsi="Times New Roman"/>
          <w:b/>
          <w:sz w:val="24"/>
          <w:szCs w:val="24"/>
          <w:u w:val="single"/>
          <w:lang w:eastAsia="ru-RU"/>
        </w:rPr>
        <w:t xml:space="preserve">течение </w:t>
      </w:r>
      <w:r w:rsidR="00491899">
        <w:rPr>
          <w:rFonts w:ascii="Times New Roman" w:hAnsi="Times New Roman"/>
          <w:b/>
          <w:sz w:val="24"/>
          <w:szCs w:val="24"/>
          <w:u w:val="single"/>
          <w:lang w:eastAsia="ru-RU"/>
        </w:rPr>
        <w:t>10</w:t>
      </w:r>
      <w:r w:rsidRPr="004F2BD2">
        <w:rPr>
          <w:rFonts w:ascii="Times New Roman" w:hAnsi="Times New Roman"/>
          <w:b/>
          <w:sz w:val="24"/>
          <w:szCs w:val="24"/>
          <w:u w:val="single"/>
          <w:lang w:eastAsia="ru-RU"/>
        </w:rPr>
        <w:t xml:space="preserve"> (</w:t>
      </w:r>
      <w:r w:rsidR="00491899">
        <w:rPr>
          <w:rFonts w:ascii="Times New Roman" w:hAnsi="Times New Roman"/>
          <w:b/>
          <w:sz w:val="24"/>
          <w:szCs w:val="24"/>
          <w:u w:val="single"/>
          <w:lang w:eastAsia="ru-RU"/>
        </w:rPr>
        <w:t>десяти</w:t>
      </w:r>
      <w:r w:rsidRPr="004F2BD2">
        <w:rPr>
          <w:rFonts w:ascii="Times New Roman" w:hAnsi="Times New Roman"/>
          <w:b/>
          <w:sz w:val="24"/>
          <w:szCs w:val="24"/>
          <w:u w:val="single"/>
          <w:lang w:eastAsia="ru-RU"/>
        </w:rPr>
        <w:t>) рабочих дней</w:t>
      </w:r>
      <w:r>
        <w:rPr>
          <w:rFonts w:ascii="Times New Roman" w:hAnsi="Times New Roman"/>
          <w:sz w:val="24"/>
          <w:szCs w:val="24"/>
          <w:lang w:eastAsia="ru-RU"/>
        </w:rPr>
        <w:t xml:space="preserve"> с даты окончания оказания услуг и получения платежных документов, указанных в пункте 5.5. настоящего приложения к контракту </w:t>
      </w:r>
      <w:r w:rsidRPr="00DD2ECE">
        <w:rPr>
          <w:rFonts w:ascii="Times New Roman" w:hAnsi="Times New Roman"/>
          <w:sz w:val="24"/>
          <w:szCs w:val="24"/>
          <w:lang w:eastAsia="ru-RU"/>
        </w:rPr>
        <w:t xml:space="preserve">на соответствие объема, качества, порядка оказания, установленных </w:t>
      </w:r>
      <w:r w:rsidR="00F57ADF">
        <w:rPr>
          <w:rFonts w:ascii="Times New Roman" w:hAnsi="Times New Roman"/>
          <w:color w:val="000000"/>
          <w:sz w:val="24"/>
          <w:szCs w:val="24"/>
        </w:rPr>
        <w:t>Т</w:t>
      </w:r>
      <w:r w:rsidRPr="00DD2ECE">
        <w:rPr>
          <w:rFonts w:ascii="Times New Roman" w:hAnsi="Times New Roman"/>
          <w:color w:val="000000"/>
          <w:sz w:val="24"/>
          <w:szCs w:val="24"/>
        </w:rPr>
        <w:t xml:space="preserve">ехническим </w:t>
      </w:r>
      <w:r w:rsidRPr="002C2B7C">
        <w:rPr>
          <w:rFonts w:ascii="Times New Roman" w:hAnsi="Times New Roman"/>
          <w:color w:val="000000"/>
          <w:sz w:val="24"/>
          <w:szCs w:val="24"/>
        </w:rPr>
        <w:t>заданием (</w:t>
      </w:r>
      <w:r w:rsidRPr="002C2B7C">
        <w:rPr>
          <w:rFonts w:ascii="Times New Roman" w:hAnsi="Times New Roman"/>
          <w:sz w:val="24"/>
          <w:szCs w:val="24"/>
        </w:rPr>
        <w:t>Приложение №1 к настоящему Приложению</w:t>
      </w:r>
      <w:r w:rsidRPr="002C2B7C">
        <w:rPr>
          <w:rFonts w:ascii="Times New Roman" w:hAnsi="Times New Roman"/>
          <w:color w:val="000000"/>
          <w:sz w:val="24"/>
          <w:szCs w:val="24"/>
        </w:rPr>
        <w:t>) и</w:t>
      </w:r>
      <w:r w:rsidRPr="00DD2ECE">
        <w:rPr>
          <w:rFonts w:ascii="Times New Roman" w:hAnsi="Times New Roman"/>
          <w:color w:val="000000"/>
          <w:sz w:val="24"/>
          <w:szCs w:val="24"/>
        </w:rPr>
        <w:t xml:space="preserve"> условиями настоящего контракта</w:t>
      </w:r>
      <w:r w:rsidRPr="00DD2ECE">
        <w:rPr>
          <w:rFonts w:ascii="Times New Roman" w:hAnsi="Times New Roman"/>
          <w:sz w:val="24"/>
          <w:szCs w:val="24"/>
          <w:lang w:eastAsia="ru-RU"/>
        </w:rPr>
        <w:t>, на наличие и соответствие документов (при наличии), без которых невозможно оказание услуг в соответствии с установленными законодательством требованиями и относящихся к предмету контракту, на наличие и соответстви</w:t>
      </w:r>
      <w:r>
        <w:rPr>
          <w:rFonts w:ascii="Times New Roman" w:hAnsi="Times New Roman"/>
          <w:sz w:val="24"/>
          <w:szCs w:val="24"/>
          <w:lang w:eastAsia="ru-RU"/>
        </w:rPr>
        <w:t>е документов, указанных в п. 5.4</w:t>
      </w:r>
      <w:r w:rsidRPr="00DD2ECE">
        <w:rPr>
          <w:rFonts w:ascii="Times New Roman" w:hAnsi="Times New Roman"/>
          <w:sz w:val="24"/>
          <w:szCs w:val="24"/>
          <w:lang w:eastAsia="ru-RU"/>
        </w:rPr>
        <w:t xml:space="preserve"> </w:t>
      </w:r>
      <w:r>
        <w:rPr>
          <w:rFonts w:ascii="Times New Roman" w:hAnsi="Times New Roman"/>
          <w:sz w:val="24"/>
          <w:szCs w:val="24"/>
          <w:lang w:eastAsia="ru-RU"/>
        </w:rPr>
        <w:t>настоящего приложения к контракту</w:t>
      </w:r>
      <w:r w:rsidRPr="00DD2ECE">
        <w:rPr>
          <w:rFonts w:ascii="Times New Roman" w:hAnsi="Times New Roman"/>
          <w:sz w:val="24"/>
          <w:szCs w:val="24"/>
          <w:lang w:eastAsia="ru-RU"/>
        </w:rPr>
        <w:t xml:space="preserve">. </w:t>
      </w:r>
    </w:p>
    <w:p w14:paraId="54BE86FF"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Если оказанные услуги (полностью или частично) не соответствуют требованиям, установленным контрактом и требованиям законодательства, для оказания услуг, Заказчик отказывается от принятия всех услуг.</w:t>
      </w:r>
    </w:p>
    <w:p w14:paraId="2C4DC8E4"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решению Заказчика приемка оказанных услуг может производиться приемочной комиссией Заказчика.</w:t>
      </w:r>
    </w:p>
    <w:p w14:paraId="3F20AE04"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результатам приемки оказанных услуг, в случае отсутствия замечаний к оказанным услугам при проведении приемки оказанных услуг, Заказчик подписывает</w:t>
      </w:r>
      <w:r>
        <w:rPr>
          <w:rFonts w:ascii="Times New Roman" w:hAnsi="Times New Roman"/>
          <w:sz w:val="24"/>
          <w:szCs w:val="24"/>
          <w:lang w:eastAsia="ru-RU"/>
        </w:rPr>
        <w:t xml:space="preserve"> акт оказанных услуг в 2 (двух) экземплярах, один из которых направляет Исполнителю</w:t>
      </w:r>
      <w:r w:rsidRPr="00DD2ECE">
        <w:rPr>
          <w:rFonts w:ascii="Times New Roman" w:hAnsi="Times New Roman"/>
          <w:sz w:val="24"/>
          <w:szCs w:val="24"/>
          <w:lang w:eastAsia="ru-RU"/>
        </w:rPr>
        <w:t>.</w:t>
      </w:r>
    </w:p>
    <w:p w14:paraId="63C0AB77"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5.7</w:t>
      </w:r>
      <w:r w:rsidR="00D45623">
        <w:rPr>
          <w:rFonts w:ascii="Times New Roman" w:hAnsi="Times New Roman"/>
          <w:sz w:val="24"/>
          <w:szCs w:val="24"/>
          <w:lang w:eastAsia="ru-RU"/>
        </w:rPr>
        <w:t>. При обнаружении недостатков</w:t>
      </w:r>
      <w:r w:rsidRPr="00DD2ECE">
        <w:rPr>
          <w:rFonts w:ascii="Times New Roman" w:hAnsi="Times New Roman"/>
          <w:sz w:val="24"/>
          <w:szCs w:val="24"/>
          <w:lang w:eastAsia="ru-RU"/>
        </w:rPr>
        <w:t xml:space="preserve"> оказанных услуг,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оказанных услуг по объему и качеству, установленных </w:t>
      </w:r>
      <w:r w:rsidR="00F57ADF">
        <w:rPr>
          <w:rFonts w:ascii="Times New Roman" w:hAnsi="Times New Roman"/>
          <w:color w:val="000000"/>
          <w:sz w:val="24"/>
          <w:szCs w:val="24"/>
        </w:rPr>
        <w:t>Т</w:t>
      </w:r>
      <w:r w:rsidRPr="00DD2ECE">
        <w:rPr>
          <w:rFonts w:ascii="Times New Roman" w:hAnsi="Times New Roman"/>
          <w:color w:val="000000"/>
          <w:sz w:val="24"/>
          <w:szCs w:val="24"/>
        </w:rPr>
        <w:t xml:space="preserve">ехническим заданием </w:t>
      </w:r>
      <w:r w:rsidRPr="002C2B7C">
        <w:rPr>
          <w:rFonts w:ascii="Times New Roman" w:hAnsi="Times New Roman"/>
          <w:color w:val="000000"/>
          <w:sz w:val="24"/>
          <w:szCs w:val="24"/>
        </w:rPr>
        <w:t>(</w:t>
      </w:r>
      <w:r w:rsidRPr="002C2B7C">
        <w:rPr>
          <w:rFonts w:ascii="Times New Roman" w:hAnsi="Times New Roman"/>
          <w:sz w:val="24"/>
          <w:szCs w:val="24"/>
        </w:rPr>
        <w:t>Приложение №1 к настоящему Приложению</w:t>
      </w:r>
      <w:r w:rsidRPr="002C2B7C">
        <w:rPr>
          <w:rFonts w:ascii="Times New Roman" w:hAnsi="Times New Roman"/>
          <w:color w:val="000000"/>
          <w:sz w:val="24"/>
          <w:szCs w:val="24"/>
        </w:rPr>
        <w:t>) и</w:t>
      </w:r>
      <w:r w:rsidRPr="00DD2ECE">
        <w:rPr>
          <w:rFonts w:ascii="Times New Roman" w:hAnsi="Times New Roman"/>
          <w:color w:val="000000"/>
          <w:sz w:val="24"/>
          <w:szCs w:val="24"/>
        </w:rPr>
        <w:t xml:space="preserve"> условиями настоящего контракта</w:t>
      </w:r>
      <w:r w:rsidRPr="00DD2ECE">
        <w:rPr>
          <w:rFonts w:ascii="Times New Roman" w:hAnsi="Times New Roman"/>
          <w:sz w:val="24"/>
          <w:szCs w:val="24"/>
          <w:lang w:eastAsia="ru-RU"/>
        </w:rPr>
        <w:t xml:space="preserve">, Заказчик </w:t>
      </w:r>
      <w:r>
        <w:rPr>
          <w:rFonts w:ascii="Times New Roman" w:hAnsi="Times New Roman"/>
          <w:sz w:val="24"/>
          <w:szCs w:val="24"/>
          <w:lang w:eastAsia="ru-RU"/>
        </w:rPr>
        <w:t xml:space="preserve">оформляет </w:t>
      </w:r>
      <w:r w:rsidRPr="00DD2ECE">
        <w:rPr>
          <w:rFonts w:ascii="Times New Roman" w:hAnsi="Times New Roman"/>
          <w:sz w:val="24"/>
          <w:szCs w:val="24"/>
          <w:lang w:eastAsia="ru-RU"/>
        </w:rPr>
        <w:t>мотивированный отказ</w:t>
      </w:r>
      <w:r>
        <w:rPr>
          <w:rFonts w:ascii="Times New Roman" w:hAnsi="Times New Roman"/>
          <w:sz w:val="24"/>
          <w:szCs w:val="24"/>
          <w:lang w:eastAsia="ru-RU"/>
        </w:rPr>
        <w:t xml:space="preserve"> (акт выявленных недостатков)</w:t>
      </w:r>
      <w:r w:rsidRPr="00DD2ECE">
        <w:rPr>
          <w:rFonts w:ascii="Times New Roman" w:hAnsi="Times New Roman"/>
          <w:sz w:val="24"/>
          <w:szCs w:val="24"/>
          <w:lang w:eastAsia="ru-RU"/>
        </w:rPr>
        <w:t xml:space="preserve"> от </w:t>
      </w:r>
      <w:r>
        <w:rPr>
          <w:rFonts w:ascii="Times New Roman" w:hAnsi="Times New Roman"/>
          <w:sz w:val="24"/>
          <w:szCs w:val="24"/>
          <w:lang w:eastAsia="ru-RU"/>
        </w:rPr>
        <w:t xml:space="preserve">приемки </w:t>
      </w:r>
      <w:r w:rsidRPr="00DD2ECE">
        <w:rPr>
          <w:rFonts w:ascii="Times New Roman" w:hAnsi="Times New Roman"/>
          <w:sz w:val="24"/>
          <w:szCs w:val="24"/>
          <w:lang w:eastAsia="ru-RU"/>
        </w:rPr>
        <w:t>оказанных услуг с указанием причин такого отказа и сроков для устранения выявленных недостатков, в срок, установленный для приемки оказанных услуг.</w:t>
      </w:r>
    </w:p>
    <w:p w14:paraId="717ED02A"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получения Исполнителем мотивированного отказа</w:t>
      </w:r>
      <w:r>
        <w:rPr>
          <w:rFonts w:ascii="Times New Roman" w:hAnsi="Times New Roman"/>
          <w:sz w:val="24"/>
          <w:szCs w:val="24"/>
          <w:lang w:eastAsia="ru-RU"/>
        </w:rPr>
        <w:t xml:space="preserve"> (акта выявленных недостатков)</w:t>
      </w:r>
      <w:r w:rsidRPr="00DD2ECE">
        <w:rPr>
          <w:rFonts w:ascii="Times New Roman" w:hAnsi="Times New Roman"/>
          <w:sz w:val="24"/>
          <w:szCs w:val="24"/>
          <w:lang w:eastAsia="ru-RU"/>
        </w:rPr>
        <w:t xml:space="preserve"> от </w:t>
      </w:r>
      <w:r>
        <w:rPr>
          <w:rFonts w:ascii="Times New Roman" w:hAnsi="Times New Roman"/>
          <w:sz w:val="24"/>
          <w:szCs w:val="24"/>
          <w:lang w:eastAsia="ru-RU"/>
        </w:rPr>
        <w:t>приемки</w:t>
      </w:r>
      <w:r w:rsidRPr="00DD2ECE">
        <w:rPr>
          <w:rFonts w:ascii="Times New Roman" w:hAnsi="Times New Roman"/>
          <w:sz w:val="24"/>
          <w:szCs w:val="24"/>
          <w:lang w:eastAsia="ru-RU"/>
        </w:rPr>
        <w:t xml:space="preserve"> оказанных услуг, Исполнитель обязан устранить выявленные недостатки, указанные в таком мотивированном отказе</w:t>
      </w:r>
      <w:r>
        <w:rPr>
          <w:rFonts w:ascii="Times New Roman" w:hAnsi="Times New Roman"/>
          <w:sz w:val="24"/>
          <w:szCs w:val="24"/>
          <w:lang w:eastAsia="ru-RU"/>
        </w:rPr>
        <w:t xml:space="preserve"> (акте выявленных недостатках)</w:t>
      </w:r>
      <w:r w:rsidRPr="00DD2ECE">
        <w:rPr>
          <w:rFonts w:ascii="Times New Roman" w:hAnsi="Times New Roman"/>
          <w:sz w:val="24"/>
          <w:szCs w:val="24"/>
          <w:lang w:eastAsia="ru-RU"/>
        </w:rPr>
        <w:t xml:space="preserve">, и в сроки, установленные таким отказом, направить Заказчику </w:t>
      </w:r>
      <w:r>
        <w:rPr>
          <w:rFonts w:ascii="Times New Roman" w:hAnsi="Times New Roman"/>
          <w:sz w:val="24"/>
          <w:szCs w:val="24"/>
          <w:lang w:eastAsia="ru-RU"/>
        </w:rPr>
        <w:t>повторно 2 (два) экземпляра акта оказанных услуг</w:t>
      </w:r>
      <w:r w:rsidRPr="00DD2ECE">
        <w:rPr>
          <w:rFonts w:ascii="Times New Roman" w:hAnsi="Times New Roman"/>
          <w:sz w:val="24"/>
          <w:szCs w:val="24"/>
          <w:lang w:eastAsia="ru-RU"/>
        </w:rPr>
        <w:t>.</w:t>
      </w:r>
    </w:p>
    <w:p w14:paraId="2904D697"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некачественного оказания услуг, нарушения срока для устранения выявленных недостатков оказанных услуг, несоответствия объемов оказанных услуг Исполнитель оплачивает Заказчику штраф в размере, установленном в пункте 6.9 </w:t>
      </w:r>
      <w:r w:rsidRPr="00F605BD">
        <w:rPr>
          <w:rFonts w:ascii="Times New Roman" w:hAnsi="Times New Roman"/>
          <w:sz w:val="24"/>
          <w:szCs w:val="24"/>
          <w:lang w:eastAsia="ru-RU"/>
        </w:rPr>
        <w:t xml:space="preserve">настоящего </w:t>
      </w:r>
      <w:r>
        <w:rPr>
          <w:rFonts w:ascii="Times New Roman" w:hAnsi="Times New Roman"/>
          <w:sz w:val="24"/>
          <w:szCs w:val="24"/>
          <w:lang w:eastAsia="ru-RU"/>
        </w:rPr>
        <w:t>приложения</w:t>
      </w:r>
      <w:r w:rsidRPr="00DD2ECE">
        <w:rPr>
          <w:rFonts w:ascii="Times New Roman" w:hAnsi="Times New Roman"/>
          <w:sz w:val="24"/>
          <w:szCs w:val="24"/>
          <w:lang w:eastAsia="ru-RU"/>
        </w:rPr>
        <w:t>, за каждый установленный факт неисполнения указанных обязанностей Исполнителем.</w:t>
      </w:r>
    </w:p>
    <w:p w14:paraId="39A93819" w14:textId="77777777" w:rsidR="00A570A4" w:rsidRPr="00DD2ECE" w:rsidRDefault="00A570A4" w:rsidP="00A570A4">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Заказчик вправе отказаться от исполнения Контракта при условии оплаты Исполнителю фактически понесенных им расходов.</w:t>
      </w:r>
    </w:p>
    <w:p w14:paraId="2BD9D75F"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5.8</w:t>
      </w:r>
      <w:r w:rsidRPr="00DD2ECE">
        <w:rPr>
          <w:rFonts w:ascii="Times New Roman" w:hAnsi="Times New Roman"/>
          <w:sz w:val="24"/>
          <w:szCs w:val="24"/>
          <w:lang w:eastAsia="ru-RU"/>
        </w:rPr>
        <w:t xml:space="preserve">.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w:t>
      </w:r>
      <w:hyperlink r:id="rId9" w:history="1">
        <w:r w:rsidRPr="00DD2ECE">
          <w:rPr>
            <w:rFonts w:ascii="Times New Roman" w:hAnsi="Times New Roman"/>
            <w:sz w:val="24"/>
            <w:szCs w:val="24"/>
            <w:lang w:eastAsia="ru-RU"/>
          </w:rPr>
          <w:t>эксперты</w:t>
        </w:r>
      </w:hyperlink>
      <w:r w:rsidRPr="00DD2ECE">
        <w:rPr>
          <w:rFonts w:ascii="Times New Roman" w:hAnsi="Times New Roman"/>
          <w:sz w:val="24"/>
          <w:szCs w:val="24"/>
          <w:lang w:eastAsia="ru-RU"/>
        </w:rPr>
        <w:t xml:space="preserve">, экспертные организации. </w:t>
      </w:r>
    </w:p>
    <w:p w14:paraId="5F282B81"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Если Заказчик не привлекает экспертов, экспертные организации для приемки оказанных услуг, то документом, подтверждающим проведение экспертизы силами сотрудников Заказчика, является </w:t>
      </w:r>
      <w:r>
        <w:rPr>
          <w:rFonts w:ascii="Times New Roman" w:hAnsi="Times New Roman"/>
          <w:sz w:val="24"/>
          <w:szCs w:val="24"/>
          <w:lang w:eastAsia="ru-RU"/>
        </w:rPr>
        <w:t xml:space="preserve">акт оказанных услуг, подписанный Заказчиком </w:t>
      </w:r>
      <w:r w:rsidRPr="00DD2ECE">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оказанных услуг или мотивированный отказ</w:t>
      </w:r>
      <w:r>
        <w:rPr>
          <w:rFonts w:ascii="Times New Roman" w:eastAsia="Times New Roman" w:hAnsi="Times New Roman"/>
          <w:sz w:val="24"/>
          <w:szCs w:val="24"/>
          <w:lang w:eastAsia="ru-RU"/>
        </w:rPr>
        <w:t xml:space="preserve"> (акт выявленных недостатков)</w:t>
      </w:r>
      <w:r w:rsidRPr="00DD2ECE">
        <w:rPr>
          <w:rFonts w:ascii="Times New Roman" w:hAnsi="Times New Roman"/>
          <w:sz w:val="24"/>
          <w:szCs w:val="24"/>
          <w:lang w:eastAsia="ru-RU"/>
        </w:rPr>
        <w:t>, при наличии замечаний при приемке оказанных услуг.</w:t>
      </w:r>
      <w:r>
        <w:rPr>
          <w:rFonts w:ascii="Times New Roman" w:hAnsi="Times New Roman"/>
          <w:sz w:val="24"/>
          <w:szCs w:val="24"/>
          <w:lang w:eastAsia="ru-RU"/>
        </w:rPr>
        <w:t xml:space="preserve"> </w:t>
      </w:r>
    </w:p>
    <w:p w14:paraId="2319E575"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оказанных услуг.</w:t>
      </w:r>
    </w:p>
    <w:p w14:paraId="33847B11"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привлечения Заказчиком </w:t>
      </w:r>
      <w:r>
        <w:rPr>
          <w:rFonts w:ascii="Times New Roman" w:hAnsi="Times New Roman"/>
          <w:sz w:val="24"/>
          <w:szCs w:val="24"/>
          <w:lang w:eastAsia="ru-RU"/>
        </w:rPr>
        <w:t>для проведения экспертизы услуг</w:t>
      </w:r>
      <w:r w:rsidRPr="00DD2ECE">
        <w:rPr>
          <w:rFonts w:ascii="Times New Roman" w:hAnsi="Times New Roman"/>
          <w:sz w:val="24"/>
          <w:szCs w:val="24"/>
          <w:lang w:eastAsia="ru-RU"/>
        </w:rPr>
        <w:t xml:space="preserve"> экспертов или экспертных организаций, экспертиза производится в срок, установленный договором, заключенным между Заказчиком и экспертной организацией (экспертом).</w:t>
      </w:r>
    </w:p>
    <w:p w14:paraId="7C72128A"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5.9</w:t>
      </w:r>
      <w:r w:rsidRPr="00DD2ECE">
        <w:rPr>
          <w:rFonts w:ascii="Times New Roman" w:hAnsi="Times New Roman"/>
          <w:sz w:val="24"/>
          <w:szCs w:val="24"/>
        </w:rPr>
        <w:t xml:space="preserve">. Услуги считаются оказанными Исполнителем Заказчику только с даты подписания </w:t>
      </w:r>
      <w:r>
        <w:rPr>
          <w:rFonts w:ascii="Times New Roman" w:hAnsi="Times New Roman"/>
          <w:sz w:val="24"/>
          <w:szCs w:val="24"/>
        </w:rPr>
        <w:t>акта оказанных услуг Заказчиком или лицом, имеющим</w:t>
      </w:r>
      <w:r w:rsidRPr="00DD2ECE">
        <w:rPr>
          <w:rFonts w:ascii="Times New Roman" w:hAnsi="Times New Roman"/>
          <w:sz w:val="24"/>
          <w:szCs w:val="24"/>
        </w:rPr>
        <w:t xml:space="preserve"> право действовать от имени Заказчика</w:t>
      </w:r>
      <w:r>
        <w:rPr>
          <w:rFonts w:ascii="Times New Roman" w:hAnsi="Times New Roman"/>
          <w:sz w:val="24"/>
          <w:szCs w:val="24"/>
        </w:rPr>
        <w:t xml:space="preserve"> при </w:t>
      </w:r>
      <w:r>
        <w:rPr>
          <w:rFonts w:ascii="Times New Roman" w:hAnsi="Times New Roman"/>
          <w:sz w:val="24"/>
          <w:szCs w:val="24"/>
        </w:rPr>
        <w:lastRenderedPageBreak/>
        <w:t>приемке оказанных услуг и подписании акта оказанных услуг</w:t>
      </w:r>
      <w:r w:rsidRPr="00DD2ECE">
        <w:rPr>
          <w:rFonts w:ascii="Times New Roman" w:hAnsi="Times New Roman"/>
          <w:sz w:val="24"/>
          <w:szCs w:val="24"/>
        </w:rPr>
        <w:t>.</w:t>
      </w:r>
    </w:p>
    <w:p w14:paraId="3F3E3065"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5.10</w:t>
      </w:r>
      <w:r w:rsidRPr="00DD2ECE">
        <w:rPr>
          <w:rFonts w:ascii="Times New Roman" w:hAnsi="Times New Roman"/>
          <w:sz w:val="24"/>
          <w:szCs w:val="24"/>
          <w:lang w:eastAsia="ru-RU"/>
        </w:rPr>
        <w:t>. Заказчик имеет право ча</w:t>
      </w:r>
      <w:r>
        <w:rPr>
          <w:rFonts w:ascii="Times New Roman" w:hAnsi="Times New Roman"/>
          <w:sz w:val="24"/>
          <w:szCs w:val="24"/>
          <w:lang w:eastAsia="ru-RU"/>
        </w:rPr>
        <w:t>стично принять оказанные услуги.</w:t>
      </w:r>
    </w:p>
    <w:p w14:paraId="4FD35AB2" w14:textId="77777777" w:rsidR="00A570A4" w:rsidRPr="00DD2ECE" w:rsidRDefault="00A570A4" w:rsidP="00A570A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5.11</w:t>
      </w:r>
      <w:r w:rsidRPr="00DD2ECE">
        <w:rPr>
          <w:rFonts w:ascii="Times New Roman" w:hAnsi="Times New Roman"/>
          <w:sz w:val="24"/>
          <w:szCs w:val="24"/>
          <w:lang w:eastAsia="ru-RU"/>
        </w:rPr>
        <w:t>. Обязанность по оплате оказанных услуг возникает у Заказчика только после подписания</w:t>
      </w:r>
      <w:r>
        <w:rPr>
          <w:rFonts w:ascii="Times New Roman" w:hAnsi="Times New Roman"/>
          <w:sz w:val="24"/>
          <w:szCs w:val="24"/>
          <w:lang w:eastAsia="ru-RU"/>
        </w:rPr>
        <w:t xml:space="preserve"> акта оказанных услуг</w:t>
      </w:r>
      <w:r w:rsidRPr="00DD2ECE">
        <w:rPr>
          <w:rFonts w:ascii="Times New Roman" w:hAnsi="Times New Roman"/>
          <w:color w:val="000000"/>
          <w:sz w:val="24"/>
          <w:szCs w:val="24"/>
        </w:rPr>
        <w:t>.</w:t>
      </w:r>
    </w:p>
    <w:p w14:paraId="7A4B4DDB" w14:textId="77777777" w:rsidR="001C482A" w:rsidRPr="00DD2ECE" w:rsidRDefault="001C482A" w:rsidP="00DD2ECE">
      <w:pPr>
        <w:widowControl w:val="0"/>
        <w:numPr>
          <w:ilvl w:val="0"/>
          <w:numId w:val="1"/>
        </w:numPr>
        <w:spacing w:before="120" w:after="120" w:line="240" w:lineRule="auto"/>
        <w:ind w:left="0"/>
        <w:jc w:val="center"/>
        <w:rPr>
          <w:rFonts w:ascii="Times New Roman" w:hAnsi="Times New Roman"/>
          <w:b/>
          <w:bCs/>
          <w:sz w:val="24"/>
          <w:szCs w:val="24"/>
        </w:rPr>
      </w:pPr>
      <w:r w:rsidRPr="00DD2ECE">
        <w:rPr>
          <w:rFonts w:ascii="Times New Roman" w:hAnsi="Times New Roman"/>
          <w:b/>
          <w:bCs/>
          <w:sz w:val="24"/>
          <w:szCs w:val="24"/>
        </w:rPr>
        <w:t>ОТВЕТСТВЕННОСТЬ СТОРОН</w:t>
      </w:r>
    </w:p>
    <w:p w14:paraId="35F6B9AE" w14:textId="77777777" w:rsidR="008418AF" w:rsidRDefault="008418AF" w:rsidP="008418AF">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hAnsi="Times New Roman"/>
          <w:sz w:val="24"/>
          <w:szCs w:val="24"/>
          <w:lang w:eastAsia="ru-RU"/>
        </w:rPr>
        <w:t>6</w:t>
      </w:r>
      <w:r w:rsidRPr="001202CD">
        <w:rPr>
          <w:rFonts w:ascii="Times New Roman" w:hAnsi="Times New Roman"/>
          <w:sz w:val="24"/>
          <w:szCs w:val="24"/>
          <w:lang w:eastAsia="ru-RU"/>
        </w:rPr>
        <w:t>.1.</w:t>
      </w:r>
      <w:r>
        <w:rPr>
          <w:rFonts w:ascii="Times New Roman" w:hAnsi="Times New Roman"/>
          <w:sz w:val="24"/>
          <w:szCs w:val="24"/>
          <w:lang w:eastAsia="ru-RU"/>
        </w:rPr>
        <w:t xml:space="preserve"> </w:t>
      </w:r>
      <w:r w:rsidRPr="00762B66">
        <w:rPr>
          <w:rFonts w:ascii="Times New Roman" w:eastAsia="Times New Roman" w:hAnsi="Times New Roman"/>
          <w:spacing w:val="-4"/>
          <w:sz w:val="24"/>
          <w:szCs w:val="24"/>
          <w:lang w:eastAsia="ru-RU"/>
        </w:rPr>
        <w:t>Сторона, не исполнившая или ненадлежащим образом исполнившая обязательства по настоящему контракту, обязана возместить другой Стороне причиненные убытки.</w:t>
      </w:r>
    </w:p>
    <w:p w14:paraId="553E0A12" w14:textId="77777777" w:rsidR="008418AF"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pacing w:val="-4"/>
          <w:sz w:val="24"/>
          <w:szCs w:val="24"/>
          <w:lang w:eastAsia="ru-RU"/>
        </w:rPr>
        <w:t xml:space="preserve">6.2. </w:t>
      </w:r>
      <w:r>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086B5F">
          <w:rPr>
            <w:rFonts w:ascii="Times New Roman" w:hAnsi="Times New Roman"/>
            <w:sz w:val="24"/>
            <w:szCs w:val="24"/>
            <w:lang w:eastAsia="ru-RU"/>
          </w:rPr>
          <w:t>ключевой ставки</w:t>
        </w:r>
      </w:hyperlink>
      <w:r>
        <w:rPr>
          <w:rFonts w:ascii="Times New Roman" w:hAnsi="Times New Roman"/>
          <w:sz w:val="24"/>
          <w:szCs w:val="24"/>
          <w:lang w:eastAsia="ru-RU"/>
        </w:rPr>
        <w:t xml:space="preserve"> Центрального банка Российской Федерации от не уплаченной в срок суммы.</w:t>
      </w:r>
    </w:p>
    <w:p w14:paraId="481547C7" w14:textId="77777777" w:rsidR="008418AF"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1"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2"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3"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36F8511" w14:textId="77777777" w:rsidR="008418AF" w:rsidRPr="00DE60E7"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762B66">
        <w:rPr>
          <w:rFonts w:ascii="Times New Roman" w:hAnsi="Times New Roman"/>
          <w:spacing w:val="-4"/>
          <w:sz w:val="24"/>
          <w:szCs w:val="24"/>
          <w:lang w:eastAsia="ru-RU"/>
        </w:rPr>
        <w:t>в размере</w:t>
      </w:r>
      <w:r w:rsidR="007F5A8C">
        <w:rPr>
          <w:rFonts w:ascii="Times New Roman" w:hAnsi="Times New Roman"/>
          <w:spacing w:val="-4"/>
          <w:sz w:val="24"/>
          <w:szCs w:val="24"/>
          <w:lang w:eastAsia="ru-RU"/>
        </w:rPr>
        <w:t xml:space="preserve"> 1000</w:t>
      </w:r>
      <w:r w:rsidRPr="00762B66">
        <w:rPr>
          <w:rFonts w:ascii="Times New Roman" w:hAnsi="Times New Roman"/>
          <w:spacing w:val="-4"/>
          <w:sz w:val="24"/>
          <w:szCs w:val="24"/>
          <w:lang w:eastAsia="ru-RU"/>
        </w:rPr>
        <w:t xml:space="preserve"> рублей.</w:t>
      </w:r>
    </w:p>
    <w:p w14:paraId="1850CCF9" w14:textId="77777777" w:rsidR="008418AF"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D4203B" w14:textId="77777777" w:rsidR="008418AF"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AE564FA" w14:textId="77777777" w:rsidR="008418AF"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D5FBA3D" w14:textId="77777777" w:rsidR="008418AF"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sidRPr="00DE60E7">
        <w:rPr>
          <w:rFonts w:ascii="Times New Roman" w:hAnsi="Times New Roman"/>
          <w:sz w:val="24"/>
          <w:szCs w:val="24"/>
          <w:lang w:eastAsia="ru-RU"/>
        </w:rPr>
        <w:t xml:space="preserve"> </w:t>
      </w:r>
      <w:r>
        <w:rPr>
          <w:rFonts w:ascii="Times New Roman" w:hAnsi="Times New Roman"/>
          <w:sz w:val="24"/>
          <w:szCs w:val="24"/>
          <w:lang w:eastAsia="ru-RU"/>
        </w:rPr>
        <w:t xml:space="preserve">Размер штрафа устанавливается в </w:t>
      </w:r>
      <w:hyperlink r:id="rId14"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5"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6"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xml:space="preserve">,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w:t>
      </w:r>
      <w:r>
        <w:rPr>
          <w:rFonts w:ascii="Times New Roman" w:hAnsi="Times New Roman"/>
          <w:sz w:val="24"/>
          <w:szCs w:val="24"/>
          <w:lang w:eastAsia="ru-RU"/>
        </w:rPr>
        <w:lastRenderedPageBreak/>
        <w:t>контракта (этапа)).</w:t>
      </w:r>
    </w:p>
    <w:p w14:paraId="4C7893D2" w14:textId="14F4CD79" w:rsidR="008418AF" w:rsidRPr="007F5A8C" w:rsidRDefault="008418AF" w:rsidP="0073021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F5A8C">
        <w:rPr>
          <w:rFonts w:ascii="Times New Roman" w:hAnsi="Times New Roman"/>
          <w:sz w:val="24"/>
          <w:szCs w:val="24"/>
          <w:lang w:eastAsia="ru-RU"/>
        </w:rPr>
        <w:t>6.9.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w:t>
      </w:r>
      <w:r w:rsidR="007F5A8C" w:rsidRPr="007F5A8C">
        <w:rPr>
          <w:rStyle w:val="af1"/>
          <w:rFonts w:ascii="Times New Roman" w:hAnsi="Times New Roman"/>
          <w:sz w:val="24"/>
          <w:szCs w:val="24"/>
          <w:lang w:eastAsia="ru-RU"/>
        </w:rPr>
        <w:t xml:space="preserve"> </w:t>
      </w:r>
      <w:r w:rsidR="007F5A8C" w:rsidRPr="007F5A8C">
        <w:rPr>
          <w:rFonts w:ascii="Times New Roman" w:hAnsi="Times New Roman"/>
          <w:sz w:val="24"/>
          <w:szCs w:val="24"/>
          <w:lang w:eastAsia="ru-RU"/>
        </w:rPr>
        <w:t>10</w:t>
      </w:r>
      <w:r w:rsidRPr="007F5A8C">
        <w:rPr>
          <w:rFonts w:ascii="Times New Roman" w:hAnsi="Times New Roman"/>
          <w:sz w:val="24"/>
          <w:szCs w:val="24"/>
          <w:lang w:eastAsia="ru-RU"/>
        </w:rPr>
        <w:t>% от цены контракта (этапа), что составляет</w:t>
      </w:r>
      <w:r w:rsidR="00535387">
        <w:rPr>
          <w:rFonts w:ascii="Times New Roman" w:hAnsi="Times New Roman"/>
          <w:sz w:val="24"/>
          <w:szCs w:val="24"/>
          <w:lang w:eastAsia="ru-RU"/>
        </w:rPr>
        <w:t>:</w:t>
      </w:r>
      <w:r w:rsidRPr="007F5A8C">
        <w:rPr>
          <w:rFonts w:ascii="Times New Roman" w:hAnsi="Times New Roman"/>
          <w:sz w:val="24"/>
          <w:szCs w:val="24"/>
          <w:lang w:eastAsia="ru-RU"/>
        </w:rPr>
        <w:t xml:space="preserve"> </w:t>
      </w:r>
      <w:r w:rsidR="00535387">
        <w:rPr>
          <w:rFonts w:ascii="Times New Roman" w:hAnsi="Times New Roman"/>
          <w:sz w:val="24"/>
          <w:szCs w:val="24"/>
          <w:lang w:eastAsia="ru-RU"/>
        </w:rPr>
        <w:t>____________</w:t>
      </w:r>
      <w:r w:rsidRPr="007F5A8C">
        <w:rPr>
          <w:rFonts w:ascii="Times New Roman" w:hAnsi="Times New Roman"/>
          <w:sz w:val="24"/>
          <w:szCs w:val="24"/>
          <w:lang w:eastAsia="ru-RU"/>
        </w:rPr>
        <w:t xml:space="preserve"> рублей.</w:t>
      </w:r>
    </w:p>
    <w:p w14:paraId="48CBBB13" w14:textId="77777777" w:rsidR="008418AF" w:rsidRPr="007F5A8C" w:rsidRDefault="008418AF" w:rsidP="008418AF">
      <w:pPr>
        <w:pStyle w:val="ConsPlusNormal"/>
        <w:ind w:firstLine="540"/>
        <w:jc w:val="both"/>
        <w:rPr>
          <w:i/>
          <w:sz w:val="18"/>
          <w:szCs w:val="18"/>
        </w:rPr>
      </w:pPr>
      <w:r w:rsidRPr="007F5A8C">
        <w:rPr>
          <w:rFonts w:ascii="Times New Roman" w:hAnsi="Times New Roman"/>
          <w:sz w:val="18"/>
          <w:szCs w:val="18"/>
        </w:rPr>
        <w:t>*</w:t>
      </w:r>
      <w:r w:rsidRPr="007F5A8C">
        <w:rPr>
          <w:i/>
          <w:sz w:val="18"/>
          <w:szCs w:val="18"/>
        </w:rPr>
        <w:t xml:space="preserve"> Размер штрафа определяется в соответствии с </w:t>
      </w:r>
      <w:hyperlink r:id="rId17" w:history="1">
        <w:r w:rsidRPr="007F5A8C">
          <w:rPr>
            <w:i/>
            <w:sz w:val="18"/>
            <w:szCs w:val="18"/>
          </w:rPr>
          <w:t>Правилами</w:t>
        </w:r>
      </w:hyperlink>
      <w:r w:rsidRPr="007F5A8C">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AD4B54C" w14:textId="77777777" w:rsidR="008418AF" w:rsidRPr="006E5000" w:rsidRDefault="008418AF" w:rsidP="008418AF">
      <w:pPr>
        <w:pStyle w:val="ConsPlusNormal"/>
        <w:ind w:firstLine="540"/>
        <w:jc w:val="both"/>
        <w:rPr>
          <w:i/>
          <w:sz w:val="18"/>
          <w:szCs w:val="18"/>
          <w:highlight w:val="green"/>
        </w:rPr>
      </w:pPr>
      <w:r w:rsidRPr="007F5A8C">
        <w:rPr>
          <w:i/>
          <w:sz w:val="18"/>
          <w:szCs w:val="18"/>
        </w:rPr>
        <w:t>а) 10 процентов цены Контракта (этапа) в случае, если цена Контракта (этапа) не превышает 3 млн. рублей;</w:t>
      </w:r>
    </w:p>
    <w:p w14:paraId="5D3C05F1" w14:textId="77777777" w:rsidR="008418AF" w:rsidRPr="00110FEB"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pacing w:val="-4"/>
          <w:sz w:val="24"/>
          <w:szCs w:val="24"/>
          <w:lang w:eastAsia="ru-RU"/>
        </w:rPr>
        <w:t>6.10</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Pr="00762B66">
        <w:rPr>
          <w:rFonts w:ascii="Times New Roman" w:hAnsi="Times New Roman"/>
          <w:spacing w:val="-4"/>
          <w:sz w:val="24"/>
          <w:szCs w:val="24"/>
          <w:lang w:eastAsia="ru-RU"/>
        </w:rPr>
        <w:t xml:space="preserve">в размере </w:t>
      </w:r>
      <w:r w:rsidR="007F5A8C">
        <w:rPr>
          <w:rFonts w:ascii="Times New Roman" w:hAnsi="Times New Roman"/>
          <w:spacing w:val="-4"/>
          <w:sz w:val="24"/>
          <w:szCs w:val="24"/>
          <w:lang w:eastAsia="ru-RU"/>
        </w:rPr>
        <w:t>1000</w:t>
      </w:r>
      <w:r w:rsidRPr="00762B66">
        <w:rPr>
          <w:rFonts w:ascii="Times New Roman" w:hAnsi="Times New Roman"/>
          <w:spacing w:val="-4"/>
          <w:sz w:val="24"/>
          <w:szCs w:val="24"/>
          <w:lang w:eastAsia="ru-RU"/>
        </w:rPr>
        <w:t xml:space="preserve"> рублей.</w:t>
      </w:r>
    </w:p>
    <w:p w14:paraId="62BCC684" w14:textId="77777777" w:rsidR="008418AF" w:rsidRDefault="008418AF" w:rsidP="008418A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pacing w:val="-4"/>
          <w:sz w:val="24"/>
          <w:szCs w:val="24"/>
          <w:lang w:eastAsia="ru-RU"/>
        </w:rPr>
        <w:t>6.11</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F18993B" w14:textId="77777777" w:rsidR="008418AF" w:rsidRPr="00762B66" w:rsidRDefault="008418AF" w:rsidP="008418AF">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6.12</w:t>
      </w:r>
      <w:r w:rsidRPr="00762B66">
        <w:rPr>
          <w:rFonts w:ascii="Times New Roman" w:eastAsia="Times New Roman" w:hAnsi="Times New Roman"/>
          <w:spacing w:val="-4"/>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BB601F" w14:textId="77777777" w:rsidR="008418AF" w:rsidRDefault="008418AF" w:rsidP="008418AF">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6.13</w:t>
      </w:r>
      <w:r w:rsidRPr="00762B66">
        <w:rPr>
          <w:rFonts w:ascii="Times New Roman" w:eastAsia="Times New Roman" w:hAnsi="Times New Roman"/>
          <w:spacing w:val="-4"/>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4863707C" w14:textId="77777777" w:rsidR="008418AF" w:rsidRDefault="008418AF" w:rsidP="008418AF">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6.14. </w:t>
      </w:r>
      <w:r w:rsidRPr="005252F1">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F1C31" w14:textId="77777777" w:rsidR="008418AF" w:rsidRDefault="008418AF" w:rsidP="008418AF">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6.15. </w:t>
      </w:r>
      <w:r w:rsidRPr="002A605E">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6F4940CA" w14:textId="77777777" w:rsidR="001C482A" w:rsidRPr="00555971" w:rsidRDefault="00555971" w:rsidP="00555971">
      <w:pPr>
        <w:widowControl w:val="0"/>
        <w:spacing w:before="120" w:after="120" w:line="240" w:lineRule="auto"/>
        <w:ind w:left="360"/>
        <w:jc w:val="center"/>
        <w:rPr>
          <w:rFonts w:ascii="Times New Roman" w:hAnsi="Times New Roman"/>
          <w:b/>
          <w:bCs/>
          <w:sz w:val="24"/>
          <w:szCs w:val="24"/>
        </w:rPr>
      </w:pPr>
      <w:r>
        <w:rPr>
          <w:rFonts w:ascii="Times New Roman" w:hAnsi="Times New Roman"/>
          <w:b/>
          <w:bCs/>
          <w:sz w:val="24"/>
          <w:szCs w:val="24"/>
        </w:rPr>
        <w:t xml:space="preserve">7. </w:t>
      </w:r>
      <w:r w:rsidR="001C482A" w:rsidRPr="00555971">
        <w:rPr>
          <w:rFonts w:ascii="Times New Roman" w:hAnsi="Times New Roman"/>
          <w:b/>
          <w:bCs/>
          <w:sz w:val="24"/>
          <w:szCs w:val="24"/>
        </w:rPr>
        <w:t>АНТИКОРРУПЦИОННАЯ ОГОВОРКА</w:t>
      </w:r>
    </w:p>
    <w:p w14:paraId="6847800A" w14:textId="77777777" w:rsidR="001C482A" w:rsidRPr="00DD2ECE" w:rsidRDefault="00555971" w:rsidP="00DD2ECE">
      <w:pPr>
        <w:pStyle w:val="Text"/>
        <w:widowControl w:val="0"/>
        <w:spacing w:after="0"/>
        <w:ind w:firstLine="567"/>
        <w:contextualSpacing/>
        <w:jc w:val="both"/>
        <w:rPr>
          <w:lang w:val="ru-RU"/>
        </w:rPr>
      </w:pPr>
      <w:r>
        <w:rPr>
          <w:lang w:val="ru-RU"/>
        </w:rPr>
        <w:t>7</w:t>
      </w:r>
      <w:r w:rsidR="001C482A" w:rsidRPr="00DD2ECE">
        <w:rPr>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1A07E6D0" w14:textId="77777777" w:rsidR="001C482A" w:rsidRPr="00DD2ECE" w:rsidRDefault="00555971" w:rsidP="00DD2ECE">
      <w:pPr>
        <w:pStyle w:val="Text"/>
        <w:widowControl w:val="0"/>
        <w:spacing w:after="0"/>
        <w:ind w:firstLine="567"/>
        <w:contextualSpacing/>
        <w:jc w:val="both"/>
        <w:rPr>
          <w:lang w:val="ru-RU"/>
        </w:rPr>
      </w:pPr>
      <w:r>
        <w:rPr>
          <w:lang w:val="ru-RU"/>
        </w:rPr>
        <w:t>7</w:t>
      </w:r>
      <w:r w:rsidR="001C482A" w:rsidRPr="00DD2ECE">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3C2E719C" w14:textId="77777777" w:rsidR="001C482A" w:rsidRPr="00DD2ECE" w:rsidRDefault="00555971" w:rsidP="00DD2ECE">
      <w:pPr>
        <w:pStyle w:val="Text"/>
        <w:widowControl w:val="0"/>
        <w:spacing w:after="0"/>
        <w:ind w:firstLine="567"/>
        <w:contextualSpacing/>
        <w:jc w:val="both"/>
        <w:rPr>
          <w:lang w:val="ru-RU"/>
        </w:rPr>
      </w:pPr>
      <w:r>
        <w:rPr>
          <w:lang w:val="ru-RU"/>
        </w:rPr>
        <w:t>7</w:t>
      </w:r>
      <w:r w:rsidR="001C482A" w:rsidRPr="00DD2ECE">
        <w:rPr>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CC9426A" w14:textId="77777777" w:rsidR="001C482A" w:rsidRPr="00DD2ECE" w:rsidRDefault="00555971" w:rsidP="00DD2ECE">
      <w:pPr>
        <w:pStyle w:val="Text"/>
        <w:widowControl w:val="0"/>
        <w:spacing w:after="0"/>
        <w:ind w:firstLine="567"/>
        <w:contextualSpacing/>
        <w:jc w:val="both"/>
        <w:rPr>
          <w:lang w:val="ru-RU"/>
        </w:rPr>
      </w:pPr>
      <w:r>
        <w:rPr>
          <w:lang w:val="ru-RU"/>
        </w:rPr>
        <w:t>7</w:t>
      </w:r>
      <w:r w:rsidR="001C482A" w:rsidRPr="00DD2ECE">
        <w:rPr>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005C70F" w14:textId="77777777" w:rsidR="001C482A" w:rsidRPr="00DD2ECE" w:rsidRDefault="00555971" w:rsidP="00DD2ECE">
      <w:pPr>
        <w:pStyle w:val="Text"/>
        <w:widowControl w:val="0"/>
        <w:spacing w:after="0"/>
        <w:ind w:firstLine="567"/>
        <w:contextualSpacing/>
        <w:jc w:val="both"/>
        <w:rPr>
          <w:lang w:val="ru-RU"/>
        </w:rPr>
      </w:pPr>
      <w:r>
        <w:rPr>
          <w:lang w:val="ru-RU"/>
        </w:rPr>
        <w:t>7</w:t>
      </w:r>
      <w:r w:rsidR="001C482A" w:rsidRPr="00DD2ECE">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68B24929" w14:textId="77777777" w:rsidR="001C482A" w:rsidRPr="00555971" w:rsidRDefault="001C482A" w:rsidP="00555971">
      <w:pPr>
        <w:pStyle w:val="a5"/>
        <w:widowControl w:val="0"/>
        <w:numPr>
          <w:ilvl w:val="0"/>
          <w:numId w:val="10"/>
        </w:numPr>
        <w:spacing w:before="120" w:after="120" w:line="240" w:lineRule="auto"/>
        <w:jc w:val="center"/>
        <w:rPr>
          <w:rFonts w:ascii="Times New Roman" w:hAnsi="Times New Roman"/>
          <w:b/>
          <w:bCs/>
          <w:sz w:val="24"/>
          <w:szCs w:val="24"/>
        </w:rPr>
      </w:pPr>
      <w:r w:rsidRPr="00555971">
        <w:rPr>
          <w:rFonts w:ascii="Times New Roman" w:hAnsi="Times New Roman"/>
          <w:b/>
          <w:bCs/>
          <w:sz w:val="24"/>
          <w:szCs w:val="24"/>
        </w:rPr>
        <w:t>ДЕЙСТВИЯ НЕПРЕОДОЛИМОЙ СИЛЫ</w:t>
      </w:r>
    </w:p>
    <w:p w14:paraId="1AADAB60" w14:textId="77777777" w:rsidR="001C482A" w:rsidRPr="00DD2ECE" w:rsidRDefault="001C482A" w:rsidP="00225896">
      <w:pPr>
        <w:pStyle w:val="a5"/>
        <w:widowControl w:val="0"/>
        <w:numPr>
          <w:ilvl w:val="1"/>
          <w:numId w:val="10"/>
        </w:numPr>
        <w:tabs>
          <w:tab w:val="num" w:pos="709"/>
          <w:tab w:val="left" w:pos="993"/>
        </w:tabs>
        <w:spacing w:after="0" w:line="240" w:lineRule="auto"/>
        <w:ind w:left="0" w:firstLine="567"/>
        <w:jc w:val="both"/>
        <w:rPr>
          <w:rFonts w:ascii="Times New Roman" w:hAnsi="Times New Roman"/>
          <w:sz w:val="24"/>
          <w:szCs w:val="24"/>
        </w:rPr>
      </w:pPr>
      <w:r w:rsidRPr="00DD2ECE">
        <w:rPr>
          <w:rFonts w:ascii="Times New Roman" w:hAnsi="Times New Roman"/>
          <w:sz w:val="24"/>
          <w:szCs w:val="24"/>
        </w:rPr>
        <w:t>В случае наступления обстоятельств непреодолимой силы (форс-мажор) как-то: стихийные бедствия, военные действия, блокады, забастовки, пожары, а также издания актов государственной власти и местного самоуправления, повлекших за собой полное или частичное невыполнение сторонами обязательств по настоящему контракту, Участники освобождаются от выполнения обязательств на период действия этих обстоятельств. О наступлении обстоятельств форс-мажора Участники уведомляют друг друга в письменной форме со ссылкой на конкретные обстоятельства, делающие невозможным выполнение настоящего контракта и документальным их подтверждением.</w:t>
      </w:r>
    </w:p>
    <w:p w14:paraId="1394308F" w14:textId="77777777" w:rsidR="001C482A" w:rsidRPr="00DD2ECE" w:rsidRDefault="001C482A" w:rsidP="00225896">
      <w:pPr>
        <w:pStyle w:val="a5"/>
        <w:widowControl w:val="0"/>
        <w:numPr>
          <w:ilvl w:val="1"/>
          <w:numId w:val="10"/>
        </w:numPr>
        <w:tabs>
          <w:tab w:val="num" w:pos="709"/>
          <w:tab w:val="left" w:pos="993"/>
        </w:tabs>
        <w:spacing w:after="0" w:line="240" w:lineRule="auto"/>
        <w:ind w:left="0" w:firstLine="567"/>
        <w:jc w:val="both"/>
        <w:rPr>
          <w:rFonts w:ascii="Times New Roman" w:hAnsi="Times New Roman"/>
          <w:sz w:val="24"/>
          <w:szCs w:val="24"/>
        </w:rPr>
      </w:pPr>
      <w:r w:rsidRPr="00DD2ECE">
        <w:rPr>
          <w:rFonts w:ascii="Times New Roman" w:hAnsi="Times New Roman"/>
          <w:sz w:val="24"/>
          <w:szCs w:val="24"/>
        </w:rPr>
        <w:t xml:space="preserve">Если обстоятельства непреодолимой силы действуют на протяжении 3 (трех) </w:t>
      </w:r>
      <w:r w:rsidRPr="00DD2ECE">
        <w:rPr>
          <w:rFonts w:ascii="Times New Roman" w:hAnsi="Times New Roman"/>
          <w:sz w:val="24"/>
          <w:szCs w:val="24"/>
        </w:rPr>
        <w:lastRenderedPageBreak/>
        <w:t>последовательных месяцев и не обнаруживают признаков прекращения, настоящий контракт может быть расторгнут Заказчиком и Исполнителем путем направления уведомления другой стороне.</w:t>
      </w:r>
    </w:p>
    <w:p w14:paraId="371797A5" w14:textId="77777777" w:rsidR="001C482A" w:rsidRPr="00DD2ECE" w:rsidRDefault="001C482A" w:rsidP="00225896">
      <w:pPr>
        <w:widowControl w:val="0"/>
        <w:numPr>
          <w:ilvl w:val="0"/>
          <w:numId w:val="10"/>
        </w:numPr>
        <w:tabs>
          <w:tab w:val="num" w:pos="709"/>
        </w:tabs>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 xml:space="preserve">ПОРЯДОК </w:t>
      </w:r>
      <w:r w:rsidRPr="00DD2ECE">
        <w:rPr>
          <w:rFonts w:ascii="Times New Roman" w:hAnsi="Times New Roman"/>
          <w:b/>
          <w:sz w:val="24"/>
          <w:szCs w:val="24"/>
        </w:rPr>
        <w:t xml:space="preserve">УРЕГУЛИРОВАНИЯ </w:t>
      </w:r>
      <w:r w:rsidRPr="00DD2ECE">
        <w:rPr>
          <w:rFonts w:ascii="Times New Roman" w:hAnsi="Times New Roman"/>
          <w:b/>
          <w:bCs/>
          <w:sz w:val="24"/>
          <w:szCs w:val="24"/>
        </w:rPr>
        <w:t>СПОРОВ</w:t>
      </w:r>
    </w:p>
    <w:p w14:paraId="1F21698A" w14:textId="77777777" w:rsidR="00D0750B" w:rsidRPr="00C6216E" w:rsidRDefault="00D0750B" w:rsidP="00555971">
      <w:pPr>
        <w:pStyle w:val="a5"/>
        <w:widowControl w:val="0"/>
        <w:numPr>
          <w:ilvl w:val="1"/>
          <w:numId w:val="10"/>
        </w:numPr>
        <w:tabs>
          <w:tab w:val="num" w:pos="709"/>
          <w:tab w:val="left" w:pos="993"/>
        </w:tabs>
        <w:spacing w:after="0" w:line="240" w:lineRule="auto"/>
        <w:ind w:left="0" w:firstLine="567"/>
        <w:jc w:val="both"/>
        <w:rPr>
          <w:rFonts w:ascii="Times New Roman" w:eastAsia="Times New Roman" w:hAnsi="Times New Roman"/>
          <w:sz w:val="24"/>
          <w:szCs w:val="24"/>
          <w:lang w:eastAsia="ru-RU"/>
        </w:rPr>
      </w:pPr>
      <w:r w:rsidRPr="009C2492">
        <w:rPr>
          <w:rFonts w:ascii="Times New Roman" w:eastAsia="Times New Roman" w:hAnsi="Times New Roman"/>
          <w:sz w:val="24"/>
          <w:szCs w:val="24"/>
          <w:lang w:eastAsia="ru-RU"/>
        </w:rPr>
        <w:t xml:space="preserve"> Все споры и разногласия, вытекающие из настоящего контракта, Стороны разрешают до </w:t>
      </w:r>
      <w:r w:rsidRPr="00C6216E">
        <w:rPr>
          <w:rFonts w:ascii="Times New Roman" w:eastAsia="Times New Roman" w:hAnsi="Times New Roman"/>
          <w:sz w:val="24"/>
          <w:szCs w:val="24"/>
          <w:lang w:eastAsia="ru-RU"/>
        </w:rPr>
        <w:t>направления в Арбитражный суд в претензионном порядке.</w:t>
      </w:r>
    </w:p>
    <w:p w14:paraId="5FDA8961" w14:textId="77777777" w:rsidR="00D0750B" w:rsidRPr="00C6216E" w:rsidRDefault="00D0750B" w:rsidP="00555971">
      <w:pPr>
        <w:pStyle w:val="a5"/>
        <w:widowControl w:val="0"/>
        <w:numPr>
          <w:ilvl w:val="1"/>
          <w:numId w:val="10"/>
        </w:numPr>
        <w:tabs>
          <w:tab w:val="num" w:pos="709"/>
          <w:tab w:val="left" w:pos="993"/>
        </w:tabs>
        <w:spacing w:after="0" w:line="240" w:lineRule="auto"/>
        <w:ind w:left="0" w:firstLine="567"/>
        <w:jc w:val="both"/>
        <w:rPr>
          <w:rFonts w:ascii="Times New Roman" w:eastAsia="Times New Roman" w:hAnsi="Times New Roman"/>
          <w:sz w:val="24"/>
          <w:szCs w:val="24"/>
          <w:lang w:eastAsia="ru-RU"/>
        </w:rPr>
      </w:pPr>
      <w:r w:rsidRPr="00C6216E">
        <w:rPr>
          <w:rFonts w:ascii="Times New Roman" w:eastAsia="Times New Roman" w:hAnsi="Times New Roman"/>
          <w:sz w:val="24"/>
          <w:szCs w:val="24"/>
          <w:lang w:eastAsia="ru-RU"/>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DD53B8F" w14:textId="77777777" w:rsidR="00D0750B" w:rsidRPr="00C6216E" w:rsidRDefault="00555971" w:rsidP="00D0750B">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D0750B" w:rsidRPr="00C6216E">
        <w:rPr>
          <w:rFonts w:ascii="Times New Roman" w:eastAsia="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585AB750" w14:textId="77777777" w:rsidR="00D0750B" w:rsidRPr="00C6216E" w:rsidRDefault="00555971" w:rsidP="00D0750B">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D0750B" w:rsidRPr="00C6216E">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B375427" w14:textId="62BE82FF" w:rsidR="00D0750B" w:rsidRPr="00C6216E" w:rsidRDefault="00555971" w:rsidP="00D0750B">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D0750B" w:rsidRPr="00C6216E">
        <w:rPr>
          <w:rFonts w:ascii="Times New Roman" w:eastAsia="Times New Roman" w:hAnsi="Times New Roman"/>
          <w:sz w:val="24"/>
          <w:szCs w:val="24"/>
          <w:lang w:eastAsia="ru-RU"/>
        </w:rPr>
        <w:t>.5.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w:t>
      </w:r>
      <w:r w:rsidR="005417EE">
        <w:rPr>
          <w:rFonts w:ascii="Times New Roman" w:eastAsia="Times New Roman" w:hAnsi="Times New Roman"/>
          <w:sz w:val="24"/>
          <w:szCs w:val="24"/>
          <w:lang w:eastAsia="ru-RU"/>
        </w:rPr>
        <w:t>твляется с использованием единого</w:t>
      </w:r>
      <w:r w:rsidR="00D0750B" w:rsidRPr="00C6216E">
        <w:rPr>
          <w:rFonts w:ascii="Times New Roman" w:eastAsia="Times New Roman" w:hAnsi="Times New Roman"/>
          <w:sz w:val="24"/>
          <w:szCs w:val="24"/>
          <w:lang w:eastAsia="ru-RU"/>
        </w:rPr>
        <w:t xml:space="preserve"> </w:t>
      </w:r>
      <w:r w:rsidR="005417EE">
        <w:rPr>
          <w:rFonts w:ascii="Times New Roman" w:eastAsia="Times New Roman" w:hAnsi="Times New Roman"/>
          <w:sz w:val="24"/>
          <w:szCs w:val="24"/>
          <w:lang w:eastAsia="ru-RU"/>
        </w:rPr>
        <w:t>агрегатора торговли</w:t>
      </w:r>
      <w:r w:rsidR="00D0750B" w:rsidRPr="00C6216E">
        <w:rPr>
          <w:rFonts w:ascii="Times New Roman" w:eastAsia="Times New Roman" w:hAnsi="Times New Roman"/>
          <w:sz w:val="24"/>
          <w:szCs w:val="24"/>
          <w:lang w:eastAsia="ru-RU"/>
        </w:rPr>
        <w:t xml:space="preserve"> путем направления электронных уведомлений. </w:t>
      </w:r>
    </w:p>
    <w:p w14:paraId="04A418B7" w14:textId="35649723" w:rsidR="00D0750B" w:rsidRPr="00C6216E" w:rsidRDefault="00D0750B" w:rsidP="00D0750B">
      <w:pPr>
        <w:widowControl w:val="0"/>
        <w:spacing w:after="0" w:line="240" w:lineRule="auto"/>
        <w:ind w:firstLine="567"/>
        <w:jc w:val="both"/>
        <w:rPr>
          <w:rFonts w:ascii="Times New Roman" w:eastAsia="Times New Roman" w:hAnsi="Times New Roman"/>
          <w:sz w:val="24"/>
          <w:szCs w:val="24"/>
          <w:lang w:eastAsia="ru-RU"/>
        </w:rPr>
      </w:pPr>
      <w:r w:rsidRPr="00C6216E">
        <w:rPr>
          <w:rFonts w:ascii="Times New Roman" w:eastAsia="Times New Roman" w:hAnsi="Times New Roman"/>
          <w:sz w:val="24"/>
          <w:szCs w:val="24"/>
          <w:lang w:eastAsia="ru-RU"/>
        </w:rPr>
        <w:t>Такие уведомления формируются в личных кабинетах Сторон контракта с использ</w:t>
      </w:r>
      <w:r w:rsidR="005417EE">
        <w:rPr>
          <w:rFonts w:ascii="Times New Roman" w:eastAsia="Times New Roman" w:hAnsi="Times New Roman"/>
          <w:sz w:val="24"/>
          <w:szCs w:val="24"/>
          <w:lang w:eastAsia="ru-RU"/>
        </w:rPr>
        <w:t>ованием единого</w:t>
      </w:r>
      <w:r w:rsidRPr="00C6216E">
        <w:rPr>
          <w:rFonts w:ascii="Times New Roman" w:eastAsia="Times New Roman" w:hAnsi="Times New Roman"/>
          <w:sz w:val="24"/>
          <w:szCs w:val="24"/>
          <w:lang w:eastAsia="ru-RU"/>
        </w:rPr>
        <w:t xml:space="preserve"> </w:t>
      </w:r>
      <w:r w:rsidR="005417EE">
        <w:rPr>
          <w:rFonts w:ascii="Times New Roman" w:eastAsia="Times New Roman" w:hAnsi="Times New Roman"/>
          <w:sz w:val="24"/>
          <w:szCs w:val="24"/>
          <w:lang w:eastAsia="ru-RU"/>
        </w:rPr>
        <w:t>агрегатора торговли</w:t>
      </w:r>
      <w:r w:rsidRPr="00C6216E">
        <w:rPr>
          <w:rFonts w:ascii="Times New Roman" w:eastAsia="Times New Roman" w:hAnsi="Times New Roman"/>
          <w:sz w:val="24"/>
          <w:szCs w:val="24"/>
          <w:lang w:eastAsia="ru-RU"/>
        </w:rPr>
        <w:t xml:space="preserve">, подписываются усиленной электронной подписью лица, имеющего право действовать от имени заказчика, поставщика (подрядчика, исполнителя), и размещаются в </w:t>
      </w:r>
      <w:r w:rsidR="005417EE" w:rsidRPr="005417EE">
        <w:rPr>
          <w:rFonts w:ascii="Times New Roman" w:eastAsia="Times New Roman" w:hAnsi="Times New Roman"/>
          <w:sz w:val="24"/>
          <w:szCs w:val="24"/>
          <w:lang w:eastAsia="ru-RU"/>
        </w:rPr>
        <w:t xml:space="preserve">единого агрегатора торговли </w:t>
      </w:r>
      <w:r w:rsidRPr="00C6216E">
        <w:rPr>
          <w:rFonts w:ascii="Times New Roman" w:eastAsia="Times New Roman" w:hAnsi="Times New Roman"/>
          <w:sz w:val="24"/>
          <w:szCs w:val="24"/>
          <w:lang w:eastAsia="ru-RU"/>
        </w:rPr>
        <w:t xml:space="preserve">без размещения на официальном сайте. </w:t>
      </w:r>
    </w:p>
    <w:p w14:paraId="2654CEF7" w14:textId="10ACF857" w:rsidR="00D0750B" w:rsidRPr="009C2492" w:rsidRDefault="00D0750B" w:rsidP="00D0750B">
      <w:pPr>
        <w:widowControl w:val="0"/>
        <w:spacing w:after="0" w:line="240" w:lineRule="auto"/>
        <w:ind w:firstLine="567"/>
        <w:jc w:val="both"/>
        <w:rPr>
          <w:rFonts w:ascii="Times New Roman" w:eastAsia="Times New Roman" w:hAnsi="Times New Roman"/>
          <w:sz w:val="24"/>
          <w:szCs w:val="24"/>
          <w:lang w:eastAsia="ru-RU"/>
        </w:rPr>
      </w:pPr>
      <w:r w:rsidRPr="00C6216E">
        <w:rPr>
          <w:rFonts w:ascii="Times New Roman" w:eastAsia="Times New Roman" w:hAnsi="Times New Roman"/>
          <w:sz w:val="24"/>
          <w:szCs w:val="24"/>
          <w:lang w:eastAsia="ru-RU"/>
        </w:rPr>
        <w:t xml:space="preserve">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в </w:t>
      </w:r>
      <w:r w:rsidR="005417EE" w:rsidRPr="005417EE">
        <w:rPr>
          <w:rFonts w:ascii="Times New Roman" w:eastAsia="Times New Roman" w:hAnsi="Times New Roman"/>
          <w:sz w:val="24"/>
          <w:szCs w:val="24"/>
          <w:lang w:eastAsia="ru-RU"/>
        </w:rPr>
        <w:t xml:space="preserve">единого агрегатора торговли </w:t>
      </w:r>
      <w:r w:rsidRPr="00C6216E">
        <w:rPr>
          <w:rFonts w:ascii="Times New Roman" w:eastAsia="Times New Roman" w:hAnsi="Times New Roman"/>
          <w:sz w:val="24"/>
          <w:szCs w:val="24"/>
          <w:lang w:eastAsia="ru-RU"/>
        </w:rPr>
        <w:t>в установленный срок означает признание требований претензии.</w:t>
      </w:r>
    </w:p>
    <w:p w14:paraId="1E94B332" w14:textId="77777777" w:rsidR="00D0750B" w:rsidRPr="00D0750B" w:rsidRDefault="00555971" w:rsidP="00D0750B">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D0750B" w:rsidRPr="009C2492">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w:t>
      </w:r>
      <w:r w:rsidR="00954983">
        <w:rPr>
          <w:rFonts w:ascii="Times New Roman" w:eastAsia="Times New Roman" w:hAnsi="Times New Roman"/>
          <w:sz w:val="24"/>
          <w:szCs w:val="24"/>
          <w:lang w:eastAsia="ru-RU"/>
        </w:rPr>
        <w:t xml:space="preserve"> города</w:t>
      </w:r>
      <w:r w:rsidR="00D0750B" w:rsidRPr="009C2492">
        <w:rPr>
          <w:rFonts w:ascii="Times New Roman" w:eastAsia="Times New Roman" w:hAnsi="Times New Roman"/>
          <w:sz w:val="24"/>
          <w:szCs w:val="24"/>
          <w:lang w:eastAsia="ru-RU"/>
        </w:rPr>
        <w:t xml:space="preserve"> Санкт-Петербурга и Ленинградской области.</w:t>
      </w:r>
    </w:p>
    <w:p w14:paraId="49AB5A5B" w14:textId="77777777" w:rsidR="001C482A" w:rsidRPr="00DD2ECE" w:rsidRDefault="001C482A" w:rsidP="00D0750B">
      <w:pPr>
        <w:widowControl w:val="0"/>
        <w:numPr>
          <w:ilvl w:val="0"/>
          <w:numId w:val="10"/>
        </w:numPr>
        <w:spacing w:before="120" w:after="120" w:line="0" w:lineRule="atLeast"/>
        <w:jc w:val="center"/>
        <w:rPr>
          <w:rFonts w:ascii="Times New Roman" w:eastAsia="Times New Roman" w:hAnsi="Times New Roman"/>
          <w:b/>
          <w:sz w:val="24"/>
          <w:szCs w:val="24"/>
        </w:rPr>
      </w:pPr>
      <w:r w:rsidRPr="00DD2ECE">
        <w:rPr>
          <w:rFonts w:ascii="Times New Roman" w:eastAsia="Times New Roman" w:hAnsi="Times New Roman"/>
          <w:b/>
          <w:sz w:val="24"/>
          <w:szCs w:val="24"/>
        </w:rPr>
        <w:t>СРОК ДЕЙСТВИЯ КОНТРАКТА</w:t>
      </w:r>
    </w:p>
    <w:p w14:paraId="4DB6430E" w14:textId="5A730F1E" w:rsidR="001C482A" w:rsidRPr="00DD2ECE" w:rsidRDefault="001C482A" w:rsidP="00DD2ECE">
      <w:pPr>
        <w:pStyle w:val="ConsPlusNormal"/>
        <w:widowControl w:val="0"/>
        <w:ind w:firstLine="540"/>
        <w:jc w:val="both"/>
        <w:rPr>
          <w:rFonts w:ascii="Times New Roman" w:hAnsi="Times New Roman" w:cs="Times New Roman"/>
          <w:sz w:val="24"/>
          <w:szCs w:val="24"/>
        </w:rPr>
      </w:pPr>
      <w:r w:rsidRPr="00DD2ECE">
        <w:rPr>
          <w:rFonts w:ascii="Times New Roman" w:hAnsi="Times New Roman"/>
          <w:sz w:val="24"/>
          <w:szCs w:val="24"/>
        </w:rPr>
        <w:t>1</w:t>
      </w:r>
      <w:r w:rsidR="00555971">
        <w:rPr>
          <w:rFonts w:ascii="Times New Roman" w:hAnsi="Times New Roman"/>
          <w:sz w:val="24"/>
          <w:szCs w:val="24"/>
        </w:rPr>
        <w:t>0</w:t>
      </w:r>
      <w:r w:rsidRPr="00DD2ECE">
        <w:rPr>
          <w:rFonts w:ascii="Times New Roman" w:hAnsi="Times New Roman"/>
          <w:sz w:val="24"/>
          <w:szCs w:val="24"/>
        </w:rPr>
        <w:t>.1. Настоящий контракт вступает в силу с момента его подписания Сторона</w:t>
      </w:r>
      <w:r w:rsidR="00746A28">
        <w:rPr>
          <w:rFonts w:ascii="Times New Roman" w:hAnsi="Times New Roman"/>
          <w:sz w:val="24"/>
          <w:szCs w:val="24"/>
        </w:rPr>
        <w:t xml:space="preserve">ми и продолжает действовать до </w:t>
      </w:r>
      <w:r w:rsidR="0066138F">
        <w:rPr>
          <w:rFonts w:ascii="Times New Roman" w:hAnsi="Times New Roman"/>
          <w:sz w:val="24"/>
          <w:szCs w:val="24"/>
        </w:rPr>
        <w:t xml:space="preserve">31 </w:t>
      </w:r>
      <w:r w:rsidR="006927BF">
        <w:rPr>
          <w:rFonts w:ascii="Times New Roman" w:hAnsi="Times New Roman"/>
          <w:sz w:val="24"/>
          <w:szCs w:val="24"/>
        </w:rPr>
        <w:t>августа</w:t>
      </w:r>
      <w:r w:rsidR="00AB2D59">
        <w:rPr>
          <w:rFonts w:ascii="Times New Roman" w:hAnsi="Times New Roman"/>
          <w:sz w:val="24"/>
          <w:szCs w:val="24"/>
        </w:rPr>
        <w:t xml:space="preserve"> </w:t>
      </w:r>
      <w:r w:rsidR="0053090D" w:rsidRPr="0053090D">
        <w:rPr>
          <w:rFonts w:ascii="Times New Roman" w:hAnsi="Times New Roman"/>
          <w:sz w:val="24"/>
          <w:szCs w:val="24"/>
        </w:rPr>
        <w:t>202</w:t>
      </w:r>
      <w:r w:rsidR="006927BF">
        <w:rPr>
          <w:rFonts w:ascii="Times New Roman" w:hAnsi="Times New Roman"/>
          <w:sz w:val="24"/>
          <w:szCs w:val="24"/>
        </w:rPr>
        <w:t>6</w:t>
      </w:r>
      <w:r w:rsidR="00954983">
        <w:rPr>
          <w:rFonts w:ascii="Times New Roman" w:hAnsi="Times New Roman"/>
          <w:sz w:val="24"/>
          <w:szCs w:val="24"/>
        </w:rPr>
        <w:t xml:space="preserve"> </w:t>
      </w:r>
      <w:r w:rsidR="0053090D" w:rsidRPr="0053090D">
        <w:rPr>
          <w:rFonts w:ascii="Times New Roman" w:hAnsi="Times New Roman"/>
          <w:sz w:val="24"/>
          <w:szCs w:val="24"/>
        </w:rPr>
        <w:t>г</w:t>
      </w:r>
      <w:r w:rsidR="0053090D">
        <w:rPr>
          <w:rFonts w:ascii="Times New Roman" w:hAnsi="Times New Roman"/>
          <w:sz w:val="24"/>
          <w:szCs w:val="24"/>
        </w:rPr>
        <w:t>.</w:t>
      </w:r>
      <w:r w:rsidRPr="00DD2ECE">
        <w:rPr>
          <w:rFonts w:ascii="Times New Roman" w:hAnsi="Times New Roman"/>
          <w:sz w:val="24"/>
          <w:szCs w:val="24"/>
        </w:rPr>
        <w:t xml:space="preserve">, </w:t>
      </w:r>
      <w:r w:rsidRPr="00DD2ECE">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14:paraId="64373C70" w14:textId="77777777" w:rsidR="001C482A" w:rsidRPr="00DD2ECE" w:rsidRDefault="00555971" w:rsidP="00DD2ECE">
      <w:pPr>
        <w:widowControl w:val="0"/>
        <w:spacing w:after="0" w:line="240" w:lineRule="auto"/>
        <w:ind w:firstLine="567"/>
        <w:jc w:val="both"/>
        <w:rPr>
          <w:rFonts w:ascii="Times New Roman" w:hAnsi="Times New Roman"/>
          <w:snapToGrid w:val="0"/>
          <w:sz w:val="24"/>
          <w:szCs w:val="24"/>
          <w:lang w:eastAsia="ru-RU"/>
        </w:rPr>
      </w:pPr>
      <w:r>
        <w:rPr>
          <w:rFonts w:ascii="Times New Roman" w:eastAsia="Times New Roman" w:hAnsi="Times New Roman"/>
          <w:sz w:val="24"/>
          <w:szCs w:val="24"/>
          <w:lang w:eastAsia="ru-RU"/>
        </w:rPr>
        <w:t>10</w:t>
      </w:r>
      <w:r w:rsidR="001C482A" w:rsidRPr="00DD2ECE">
        <w:rPr>
          <w:rFonts w:ascii="Times New Roman" w:eastAsia="Times New Roman" w:hAnsi="Times New Roman"/>
          <w:sz w:val="24"/>
          <w:szCs w:val="24"/>
          <w:lang w:eastAsia="ru-RU"/>
        </w:rPr>
        <w:t xml:space="preserve">.2. </w:t>
      </w:r>
      <w:r w:rsidR="001C482A" w:rsidRPr="00DD2ECE">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Исполнителя.</w:t>
      </w:r>
    </w:p>
    <w:p w14:paraId="3616720D" w14:textId="77777777" w:rsidR="001C482A" w:rsidRPr="00DD2ECE" w:rsidRDefault="00555971" w:rsidP="00DD2ECE">
      <w:pPr>
        <w:widowControl w:val="0"/>
        <w:tabs>
          <w:tab w:val="left" w:pos="426"/>
          <w:tab w:val="left" w:pos="709"/>
          <w:tab w:val="left" w:pos="1134"/>
          <w:tab w:val="left" w:pos="1985"/>
        </w:tabs>
        <w:spacing w:before="120" w:after="120" w:line="240" w:lineRule="auto"/>
        <w:ind w:firstLine="540"/>
        <w:jc w:val="center"/>
        <w:rPr>
          <w:rFonts w:ascii="Times New Roman" w:hAnsi="Times New Roman"/>
          <w:b/>
          <w:sz w:val="24"/>
          <w:szCs w:val="24"/>
        </w:rPr>
      </w:pPr>
      <w:r>
        <w:rPr>
          <w:rFonts w:ascii="Times New Roman" w:hAnsi="Times New Roman"/>
          <w:b/>
          <w:sz w:val="24"/>
          <w:szCs w:val="24"/>
        </w:rPr>
        <w:t>11</w:t>
      </w:r>
      <w:r w:rsidR="001C482A" w:rsidRPr="00DD2ECE">
        <w:rPr>
          <w:rFonts w:ascii="Times New Roman" w:hAnsi="Times New Roman"/>
          <w:b/>
          <w:sz w:val="24"/>
          <w:szCs w:val="24"/>
        </w:rPr>
        <w:t>.</w:t>
      </w:r>
      <w:r w:rsidR="001C482A" w:rsidRPr="00DD2ECE">
        <w:rPr>
          <w:rFonts w:ascii="Times New Roman" w:hAnsi="Times New Roman"/>
          <w:b/>
          <w:sz w:val="24"/>
          <w:szCs w:val="24"/>
        </w:rPr>
        <w:tab/>
        <w:t>ИЗМЕНЕНИЕ СУЩЕСТВЕННЫХ УСЛОВИЙ КОНТРАКТА</w:t>
      </w:r>
    </w:p>
    <w:p w14:paraId="16221CA4"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5B170BB"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а) при снижении цены контракта без изменения предусмотренных контрактом количества оказанных услуг, качества оказанных услуг, и иных условий контракта</w:t>
      </w:r>
    </w:p>
    <w:p w14:paraId="733E95C4"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б) если по предложению Заказчика увеличиваются предусмотренные контрактом количество оказанных услуг не более чем на десять процентов или уменьшаются предусмотренные контрактом количество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оказанных услуг, исходя из установленной в контракте цены единицы оказанной услуги, но не более чем на десять процентов цены контракта. При уменьшении предусмотренных контрактом количества оказанных услуг, стороны контракта обязаны уменьшить цену контракта исходя из цены единицы оказанной услуги. Цена единицы дополнительно оказанной услуги или цена единицы оказанной услуги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таких оказанных услуг.</w:t>
      </w:r>
    </w:p>
    <w:p w14:paraId="43046641"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lastRenderedPageBreak/>
        <w:t xml:space="preserve">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 </w:t>
      </w:r>
    </w:p>
    <w:p w14:paraId="1AD3B4BE" w14:textId="46262C2C" w:rsidR="007F5A8C" w:rsidRPr="007F5A8C" w:rsidRDefault="007F5A8C" w:rsidP="007F5A8C">
      <w:pPr>
        <w:widowControl w:val="0"/>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 xml:space="preserve">11.2. В случае уменьшения цены </w:t>
      </w:r>
      <w:r w:rsidR="00491899">
        <w:rPr>
          <w:rFonts w:ascii="Times New Roman" w:eastAsia="Times New Roman" w:hAnsi="Times New Roman"/>
          <w:sz w:val="24"/>
          <w:szCs w:val="24"/>
          <w:lang w:eastAsia="ru-RU"/>
        </w:rPr>
        <w:t>К</w:t>
      </w:r>
      <w:r w:rsidRPr="007F5A8C">
        <w:rPr>
          <w:rFonts w:ascii="Times New Roman" w:eastAsia="Times New Roman" w:hAnsi="Times New Roman"/>
          <w:sz w:val="24"/>
          <w:szCs w:val="24"/>
          <w:lang w:eastAsia="ru-RU"/>
        </w:rPr>
        <w:t xml:space="preserve">онтракта Заказчик возвращает Исполнителю денежные средства в размере, пропорциональном размеру такого уменьшения цены контракта. </w:t>
      </w:r>
    </w:p>
    <w:p w14:paraId="46C98A6E" w14:textId="77777777" w:rsidR="007F5A8C" w:rsidRDefault="007F5A8C" w:rsidP="00DD2ECE">
      <w:pPr>
        <w:widowControl w:val="0"/>
        <w:spacing w:before="120" w:after="0" w:line="240" w:lineRule="auto"/>
        <w:ind w:firstLine="540"/>
        <w:jc w:val="center"/>
        <w:rPr>
          <w:rFonts w:ascii="Times New Roman" w:hAnsi="Times New Roman"/>
          <w:b/>
          <w:sz w:val="24"/>
          <w:szCs w:val="24"/>
        </w:rPr>
      </w:pPr>
    </w:p>
    <w:p w14:paraId="3CD07AA6" w14:textId="77777777" w:rsidR="001C482A" w:rsidRPr="00DD2ECE" w:rsidRDefault="00555971" w:rsidP="00DD2ECE">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12</w:t>
      </w:r>
      <w:r w:rsidR="001C482A" w:rsidRPr="00DD2ECE">
        <w:rPr>
          <w:rFonts w:ascii="Times New Roman" w:hAnsi="Times New Roman"/>
          <w:b/>
          <w:sz w:val="24"/>
          <w:szCs w:val="24"/>
        </w:rPr>
        <w:t xml:space="preserve">. ОБМЕН ЮРИДИЧЕСКИ ЗНАЧИМЫМИ СООБЩЕНИЯМИ </w:t>
      </w:r>
    </w:p>
    <w:p w14:paraId="24FE003B" w14:textId="77777777" w:rsidR="001C482A" w:rsidRPr="00DD2ECE" w:rsidRDefault="001C482A" w:rsidP="00DD2ECE">
      <w:pPr>
        <w:widowControl w:val="0"/>
        <w:spacing w:after="120" w:line="240" w:lineRule="auto"/>
        <w:ind w:firstLine="540"/>
        <w:jc w:val="center"/>
        <w:rPr>
          <w:rFonts w:ascii="Times New Roman" w:hAnsi="Times New Roman"/>
          <w:b/>
          <w:sz w:val="24"/>
          <w:szCs w:val="24"/>
        </w:rPr>
      </w:pPr>
      <w:r w:rsidRPr="00DD2ECE">
        <w:rPr>
          <w:rFonts w:ascii="Times New Roman" w:hAnsi="Times New Roman"/>
          <w:b/>
          <w:sz w:val="24"/>
          <w:szCs w:val="24"/>
        </w:rPr>
        <w:t>ПО УСЛОВИЯМ КОНТРАКТА</w:t>
      </w:r>
    </w:p>
    <w:p w14:paraId="3F5BADAD"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bCs/>
          <w:sz w:val="24"/>
          <w:szCs w:val="24"/>
          <w:lang w:eastAsia="zh-CN"/>
        </w:rPr>
        <w:t xml:space="preserve">12.1. </w:t>
      </w:r>
      <w:r w:rsidRPr="007F5A8C">
        <w:rPr>
          <w:rFonts w:ascii="Times New Roman" w:eastAsia="Times New Roman" w:hAnsi="Times New Roman"/>
          <w:sz w:val="24"/>
          <w:szCs w:val="24"/>
          <w:lang w:eastAsia="zh-CN"/>
        </w:rPr>
        <w:t xml:space="preserve">Уведомления, указанные в контракте, претензии о начисленных неустойках, </w:t>
      </w:r>
      <w:r w:rsidRPr="007F5A8C">
        <w:rPr>
          <w:rFonts w:ascii="Times New Roman" w:eastAsia="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7F5A8C">
        <w:rPr>
          <w:rFonts w:ascii="Times New Roman" w:eastAsia="MS Mincho" w:hAnsi="Times New Roman"/>
          <w:bCs/>
          <w:sz w:val="24"/>
          <w:szCs w:val="24"/>
          <w:lang w:eastAsia="zh-CN"/>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7F5A8C">
        <w:rPr>
          <w:rFonts w:ascii="Times New Roman" w:eastAsia="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7F5A8C">
        <w:rPr>
          <w:rFonts w:ascii="Times New Roman" w:eastAsia="Times New Roman" w:hAnsi="Times New Roman"/>
          <w:sz w:val="24"/>
          <w:szCs w:val="24"/>
          <w:lang w:eastAsia="zh-CN"/>
        </w:rPr>
        <w:t xml:space="preserve">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Стороны. </w:t>
      </w:r>
    </w:p>
    <w:p w14:paraId="3B22A24F"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ru-RU"/>
        </w:rPr>
        <w:t xml:space="preserve">12.2. Документы в электронном виде, </w:t>
      </w:r>
      <w:r w:rsidRPr="007F5A8C">
        <w:rPr>
          <w:rFonts w:ascii="Times New Roman" w:eastAsia="Times New Roman" w:hAnsi="Times New Roman"/>
          <w:sz w:val="24"/>
          <w:szCs w:val="24"/>
          <w:lang w:eastAsia="zh-CN"/>
        </w:rPr>
        <w:t xml:space="preserve">направляемые посредством электронной почты, могут направляться в форме электронного документа (документа, </w:t>
      </w:r>
      <w:r w:rsidRPr="007F5A8C">
        <w:rPr>
          <w:rFonts w:ascii="Times New Roman" w:eastAsia="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7F5A8C">
        <w:rPr>
          <w:rFonts w:ascii="Times New Roman" w:eastAsia="Times New Roman" w:hAnsi="Times New Roman"/>
          <w:sz w:val="24"/>
          <w:szCs w:val="24"/>
          <w:lang w:eastAsia="zh-CN"/>
        </w:rPr>
        <w:t xml:space="preserve">или </w:t>
      </w:r>
      <w:r w:rsidRPr="007F5A8C">
        <w:rPr>
          <w:rFonts w:ascii="Times New Roman" w:eastAsia="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3AB99015"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ru-RU"/>
        </w:rPr>
        <w:t xml:space="preserve">Электронные образы документов, прикладываемые </w:t>
      </w:r>
      <w:r w:rsidRPr="007F5A8C">
        <w:rPr>
          <w:rFonts w:ascii="Times New Roman" w:eastAsia="Times New Roman" w:hAnsi="Times New Roman"/>
          <w:sz w:val="24"/>
          <w:szCs w:val="24"/>
          <w:lang w:eastAsia="zh-CN"/>
        </w:rPr>
        <w:t xml:space="preserve">в виде файлов </w:t>
      </w:r>
      <w:r w:rsidRPr="007F5A8C">
        <w:rPr>
          <w:rFonts w:ascii="Times New Roman" w:eastAsia="Times New Roman" w:hAnsi="Times New Roman"/>
          <w:sz w:val="24"/>
          <w:szCs w:val="24"/>
          <w:lang w:eastAsia="ru-RU"/>
        </w:rPr>
        <w:t xml:space="preserve">к электронному сообщению </w:t>
      </w:r>
      <w:r w:rsidRPr="007F5A8C">
        <w:rPr>
          <w:rFonts w:ascii="Times New Roman" w:eastAsia="Times New Roman" w:hAnsi="Times New Roman"/>
          <w:sz w:val="24"/>
          <w:szCs w:val="24"/>
          <w:lang w:eastAsia="zh-CN"/>
        </w:rPr>
        <w:t>(прикрепляемые во вложении к электронному сообщению) могут быть созданы (исполнены) в формате в формате «.</w:t>
      </w:r>
      <w:r w:rsidRPr="007F5A8C">
        <w:rPr>
          <w:rFonts w:ascii="Times New Roman" w:eastAsia="Times New Roman" w:hAnsi="Times New Roman"/>
          <w:sz w:val="24"/>
          <w:szCs w:val="24"/>
          <w:lang w:val="en-US" w:eastAsia="zh-CN"/>
        </w:rPr>
        <w:t>rtf</w:t>
      </w:r>
      <w:r w:rsidRPr="007F5A8C">
        <w:rPr>
          <w:rFonts w:ascii="Times New Roman" w:eastAsia="Times New Roman" w:hAnsi="Times New Roman"/>
          <w:sz w:val="24"/>
          <w:szCs w:val="24"/>
          <w:lang w:eastAsia="zh-CN"/>
        </w:rPr>
        <w:t>», либо в формате «.</w:t>
      </w:r>
      <w:r w:rsidRPr="007F5A8C">
        <w:rPr>
          <w:rFonts w:ascii="Times New Roman" w:eastAsia="Times New Roman" w:hAnsi="Times New Roman"/>
          <w:sz w:val="24"/>
          <w:szCs w:val="24"/>
          <w:lang w:val="en-US" w:eastAsia="zh-CN"/>
        </w:rPr>
        <w:t>doc</w:t>
      </w:r>
      <w:r w:rsidRPr="007F5A8C">
        <w:rPr>
          <w:rFonts w:ascii="Times New Roman" w:eastAsia="Times New Roman" w:hAnsi="Times New Roman"/>
          <w:sz w:val="24"/>
          <w:szCs w:val="24"/>
          <w:lang w:eastAsia="zh-CN"/>
        </w:rPr>
        <w:t>», либо в формате «.</w:t>
      </w:r>
      <w:r w:rsidRPr="007F5A8C">
        <w:rPr>
          <w:rFonts w:ascii="Times New Roman" w:eastAsia="Times New Roman" w:hAnsi="Times New Roman"/>
          <w:sz w:val="24"/>
          <w:szCs w:val="24"/>
          <w:lang w:val="en-US" w:eastAsia="zh-CN"/>
        </w:rPr>
        <w:t>docx</w:t>
      </w:r>
      <w:r w:rsidRPr="007F5A8C">
        <w:rPr>
          <w:rFonts w:ascii="Times New Roman" w:eastAsia="Times New Roman" w:hAnsi="Times New Roman"/>
          <w:sz w:val="24"/>
          <w:szCs w:val="24"/>
          <w:lang w:eastAsia="zh-CN"/>
        </w:rPr>
        <w:t>», либо в формате «.</w:t>
      </w:r>
      <w:r w:rsidRPr="007F5A8C">
        <w:rPr>
          <w:rFonts w:ascii="Times New Roman" w:eastAsia="Times New Roman" w:hAnsi="Times New Roman"/>
          <w:sz w:val="24"/>
          <w:szCs w:val="24"/>
          <w:lang w:val="en-US" w:eastAsia="zh-CN"/>
        </w:rPr>
        <w:t>pdf</w:t>
      </w:r>
      <w:r w:rsidRPr="007F5A8C">
        <w:rPr>
          <w:rFonts w:ascii="Times New Roman" w:eastAsia="Times New Roman" w:hAnsi="Times New Roman"/>
          <w:sz w:val="24"/>
          <w:szCs w:val="24"/>
          <w:lang w:eastAsia="zh-CN"/>
        </w:rPr>
        <w:t>», либо в формате «.</w:t>
      </w:r>
      <w:r w:rsidRPr="007F5A8C">
        <w:rPr>
          <w:rFonts w:ascii="Times New Roman" w:eastAsia="Times New Roman" w:hAnsi="Times New Roman"/>
          <w:sz w:val="24"/>
          <w:szCs w:val="24"/>
          <w:lang w:val="en-US" w:eastAsia="zh-CN"/>
        </w:rPr>
        <w:t>jpeg</w:t>
      </w:r>
      <w:r w:rsidRPr="007F5A8C">
        <w:rPr>
          <w:rFonts w:ascii="Times New Roman" w:eastAsia="Times New Roman" w:hAnsi="Times New Roman"/>
          <w:sz w:val="24"/>
          <w:szCs w:val="24"/>
          <w:lang w:eastAsia="zh-CN"/>
        </w:rPr>
        <w:t>», либо в формате «.</w:t>
      </w:r>
      <w:r w:rsidRPr="007F5A8C">
        <w:rPr>
          <w:rFonts w:ascii="Times New Roman" w:eastAsia="Times New Roman" w:hAnsi="Times New Roman"/>
          <w:sz w:val="24"/>
          <w:szCs w:val="24"/>
          <w:lang w:val="en-US" w:eastAsia="zh-CN"/>
        </w:rPr>
        <w:t>bmp</w:t>
      </w:r>
      <w:r w:rsidRPr="007F5A8C">
        <w:rPr>
          <w:rFonts w:ascii="Times New Roman" w:eastAsia="Times New Roman" w:hAnsi="Times New Roman"/>
          <w:sz w:val="24"/>
          <w:szCs w:val="24"/>
          <w:lang w:eastAsia="zh-CN"/>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7F5A8C">
        <w:rPr>
          <w:rFonts w:ascii="Times New Roman" w:eastAsia="Times New Roman" w:hAnsi="Times New Roman"/>
          <w:sz w:val="24"/>
          <w:szCs w:val="24"/>
          <w:lang w:eastAsia="ru-RU"/>
        </w:rPr>
        <w:t xml:space="preserve">информации в электронной форме, содержащейся в простом </w:t>
      </w:r>
      <w:r w:rsidRPr="007F5A8C">
        <w:rPr>
          <w:rFonts w:ascii="Times New Roman" w:eastAsia="Times New Roman" w:hAnsi="Times New Roman"/>
          <w:sz w:val="24"/>
          <w:szCs w:val="24"/>
          <w:lang w:eastAsia="zh-CN"/>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7BD9583B"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12.3.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5C1AD122"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0BD5EF61" w14:textId="713E83B5"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 xml:space="preserve">12.4. Направление </w:t>
      </w:r>
      <w:r w:rsidRPr="007F5A8C">
        <w:rPr>
          <w:rFonts w:ascii="Times New Roman" w:eastAsia="Times New Roman" w:hAnsi="Times New Roman"/>
          <w:sz w:val="24"/>
          <w:szCs w:val="24"/>
          <w:lang w:eastAsia="ru-RU"/>
        </w:rPr>
        <w:t xml:space="preserve">юридически значимых сообщений, указанных в п. </w:t>
      </w:r>
      <w:r w:rsidR="0066138F">
        <w:rPr>
          <w:rFonts w:ascii="Times New Roman" w:eastAsia="Times New Roman" w:hAnsi="Times New Roman"/>
          <w:sz w:val="24"/>
          <w:szCs w:val="24"/>
          <w:lang w:eastAsia="ru-RU"/>
        </w:rPr>
        <w:t>12</w:t>
      </w:r>
      <w:r w:rsidRPr="007F5A8C">
        <w:rPr>
          <w:rFonts w:ascii="Times New Roman" w:eastAsia="Times New Roman" w:hAnsi="Times New Roman"/>
          <w:sz w:val="24"/>
          <w:szCs w:val="24"/>
          <w:lang w:eastAsia="ru-RU"/>
        </w:rPr>
        <w:t>.1 настоящего приложения</w:t>
      </w:r>
      <w:r w:rsidRPr="007F5A8C">
        <w:rPr>
          <w:rFonts w:ascii="Times New Roman" w:eastAsia="Times New Roman" w:hAnsi="Times New Roman"/>
          <w:sz w:val="24"/>
          <w:szCs w:val="24"/>
          <w:lang w:eastAsia="zh-CN"/>
        </w:rPr>
        <w:t xml:space="preserve"> и других сообщений с электронного(ых) почтового(ых) ящика(ов), указанного(ых) в контракте признают надлежащим согласованием всех текущих рабочих вопросов, связанных с исполнением контракта.</w:t>
      </w:r>
      <w:r w:rsidRPr="007F5A8C">
        <w:rPr>
          <w:rFonts w:ascii="Arial" w:eastAsia="Times New Roman" w:hAnsi="Arial" w:cs="Arial"/>
          <w:color w:val="333333"/>
          <w:sz w:val="26"/>
          <w:szCs w:val="26"/>
          <w:lang w:eastAsia="zh-CN"/>
        </w:rPr>
        <w:t xml:space="preserve"> </w:t>
      </w:r>
      <w:r w:rsidRPr="007F5A8C">
        <w:rPr>
          <w:rFonts w:ascii="Times New Roman" w:eastAsia="Times New Roman" w:hAnsi="Times New Roman"/>
          <w:sz w:val="24"/>
          <w:szCs w:val="24"/>
          <w:lang w:eastAsia="zh-CN"/>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294D108A"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 xml:space="preserve">12.5. Получение или отправка Стороной юридически значимых сообщений с использованием </w:t>
      </w:r>
      <w:r w:rsidRPr="007F5A8C">
        <w:rPr>
          <w:rFonts w:ascii="Times New Roman" w:eastAsia="Times New Roman" w:hAnsi="Times New Roman"/>
          <w:sz w:val="24"/>
          <w:szCs w:val="24"/>
          <w:lang w:eastAsia="zh-CN"/>
        </w:rPr>
        <w:t>электронного(ых) почтового(ых) ящика(ов), указанного(ых) в контракте</w:t>
      </w:r>
      <w:r w:rsidRPr="007F5A8C">
        <w:rPr>
          <w:rFonts w:ascii="Times New Roman" w:eastAsia="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0C804FBC"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ru-RU"/>
        </w:rPr>
        <w:t>Юридически значимые сообщения, направленные или полученные посредством</w:t>
      </w:r>
      <w:r w:rsidRPr="007F5A8C">
        <w:rPr>
          <w:rFonts w:ascii="Times New Roman" w:eastAsia="Times New Roman" w:hAnsi="Times New Roman"/>
          <w:sz w:val="24"/>
          <w:szCs w:val="24"/>
          <w:lang w:eastAsia="zh-CN"/>
        </w:rPr>
        <w:t xml:space="preserve"> электронного(ых) почтового(ых) ящика(ов), указанного(ых) в контракте</w:t>
      </w:r>
      <w:r w:rsidRPr="007F5A8C">
        <w:rPr>
          <w:rFonts w:ascii="Times New Roman" w:eastAsia="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7F5A8C">
        <w:rPr>
          <w:rFonts w:ascii="Times New Roman" w:eastAsia="Times New Roman" w:hAnsi="Times New Roman"/>
          <w:sz w:val="24"/>
          <w:szCs w:val="24"/>
          <w:lang w:eastAsia="zh-CN"/>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электронному(ым) почтовому(ым) ящику(ам), указанному(ых) в контракте получающей Стороны. </w:t>
      </w:r>
    </w:p>
    <w:p w14:paraId="317F8B5B"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12.6.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0511F469" w14:textId="77777777" w:rsidR="001C482A" w:rsidRPr="00DD2ECE" w:rsidRDefault="00555971" w:rsidP="00DD2ECE">
      <w:pPr>
        <w:pStyle w:val="afff0"/>
        <w:widowControl w:val="0"/>
        <w:spacing w:before="120" w:after="120"/>
        <w:jc w:val="center"/>
        <w:rPr>
          <w:b/>
          <w:bCs/>
          <w:lang w:eastAsia="ru-RU"/>
        </w:rPr>
      </w:pPr>
      <w:r>
        <w:rPr>
          <w:b/>
          <w:bCs/>
          <w:lang w:eastAsia="ru-RU"/>
        </w:rPr>
        <w:lastRenderedPageBreak/>
        <w:t>13</w:t>
      </w:r>
      <w:r w:rsidR="001C482A" w:rsidRPr="00880AF2">
        <w:rPr>
          <w:b/>
          <w:bCs/>
          <w:lang w:eastAsia="ru-RU"/>
        </w:rPr>
        <w:t>. ПОРЯДОК ЭЛЕКТРОННОГО ДОКУМЕНТООБОРОТА, ПРИ ПОДПИСАНИИ ДОПОЛНИТЕЛЬНЫХ СОГЛАШЕНИЙ и СОГЛАШЕНИЯ О РАСТОРЖЕНИИ</w:t>
      </w:r>
    </w:p>
    <w:p w14:paraId="1CDA0529"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ru-RU"/>
        </w:rPr>
        <w:t xml:space="preserve">13.1. Дополнительные соглашения к контракту, и при соглашении Сторон соглашение о расторжении контракта </w:t>
      </w:r>
      <w:r w:rsidRPr="007F5A8C">
        <w:rPr>
          <w:rFonts w:ascii="Times New Roman" w:eastAsia="Times New Roman" w:hAnsi="Times New Roman"/>
          <w:sz w:val="24"/>
          <w:szCs w:val="24"/>
          <w:lang w:eastAsia="zh-CN"/>
        </w:rPr>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7304C564"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 xml:space="preserve">13.2. В случае подписания </w:t>
      </w:r>
      <w:r w:rsidRPr="007F5A8C">
        <w:rPr>
          <w:rFonts w:ascii="Times New Roman" w:eastAsia="Times New Roman" w:hAnsi="Times New Roman"/>
          <w:sz w:val="24"/>
          <w:szCs w:val="24"/>
          <w:lang w:eastAsia="ru-RU"/>
        </w:rPr>
        <w:t>дополнительных соглашений к контракту, и при соглашении Сторон соглашения о расторжении контракта</w:t>
      </w:r>
      <w:r w:rsidRPr="007F5A8C">
        <w:rPr>
          <w:rFonts w:ascii="Times New Roman" w:eastAsia="Times New Roman" w:hAnsi="Times New Roman"/>
          <w:sz w:val="24"/>
          <w:szCs w:val="24"/>
          <w:lang w:eastAsia="zh-CN"/>
        </w:rPr>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Pr="007F5A8C">
        <w:rPr>
          <w:rFonts w:ascii="Times New Roman" w:eastAsia="Times New Roman" w:hAnsi="Times New Roman"/>
          <w:color w:val="000000"/>
          <w:sz w:val="24"/>
          <w:szCs w:val="24"/>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191582D2"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 xml:space="preserve">13.3. Подписанные с использованием вышеуказанной ЭП </w:t>
      </w:r>
      <w:r w:rsidRPr="007F5A8C">
        <w:rPr>
          <w:rFonts w:ascii="Times New Roman" w:eastAsia="Times New Roman" w:hAnsi="Times New Roman"/>
          <w:sz w:val="24"/>
          <w:szCs w:val="24"/>
          <w:lang w:eastAsia="ru-RU"/>
        </w:rPr>
        <w:t>дополнительные соглашения к контракту, и при соглашении Сторон соглашение о расторжении контракта</w:t>
      </w:r>
      <w:r w:rsidRPr="007F5A8C">
        <w:rPr>
          <w:rFonts w:ascii="Times New Roman" w:eastAsia="Times New Roman" w:hAnsi="Times New Roman"/>
          <w:sz w:val="24"/>
          <w:szCs w:val="24"/>
          <w:lang w:eastAsia="zh-CN"/>
        </w:rPr>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69485E92"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а) подтверждена действительность Сертификата ЭП, с помощью которой подписан данный электронный документ, на дату подписания документа;</w:t>
      </w:r>
    </w:p>
    <w:p w14:paraId="1860EE4B"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59A27242"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13.4. Подписание электронного документа, бумажный аналог которого должен содержать подписи и (или) печати</w:t>
      </w:r>
      <w:r w:rsidRPr="007F5A8C">
        <w:rPr>
          <w:rFonts w:ascii="Times New Roman" w:eastAsia="Times New Roman" w:hAnsi="Times New Roman"/>
          <w:b/>
          <w:bCs/>
          <w:sz w:val="24"/>
          <w:szCs w:val="24"/>
          <w:lang w:eastAsia="zh-CN"/>
        </w:rPr>
        <w:t xml:space="preserve"> </w:t>
      </w:r>
      <w:r w:rsidRPr="007F5A8C">
        <w:rPr>
          <w:rFonts w:ascii="Times New Roman" w:eastAsia="Times New Roman" w:hAnsi="Times New Roman"/>
          <w:sz w:val="24"/>
          <w:szCs w:val="24"/>
          <w:lang w:eastAsia="zh-CN"/>
        </w:rPr>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480644F6" w14:textId="77777777" w:rsidR="007F5A8C" w:rsidRPr="007F5A8C" w:rsidRDefault="007F5A8C" w:rsidP="007F5A8C">
      <w:pPr>
        <w:widowControl w:val="0"/>
        <w:suppressAutoHyphens/>
        <w:spacing w:after="0" w:line="240" w:lineRule="auto"/>
        <w:ind w:firstLine="567"/>
        <w:jc w:val="both"/>
        <w:rPr>
          <w:rFonts w:ascii="Times New Roman" w:eastAsia="Times New Roman" w:hAnsi="Times New Roman"/>
          <w:sz w:val="24"/>
          <w:szCs w:val="24"/>
          <w:lang w:eastAsia="zh-CN"/>
        </w:rPr>
      </w:pPr>
      <w:r w:rsidRPr="007F5A8C">
        <w:rPr>
          <w:rFonts w:ascii="Times New Roman" w:eastAsia="Times New Roman" w:hAnsi="Times New Roman"/>
          <w:sz w:val="24"/>
          <w:szCs w:val="24"/>
          <w:lang w:eastAsia="zh-CN"/>
        </w:rPr>
        <w:t xml:space="preserve">13.5.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33907C4A" w14:textId="77777777" w:rsidR="007F5A8C" w:rsidRPr="007F5A8C" w:rsidRDefault="007F5A8C" w:rsidP="007F5A8C">
      <w:pPr>
        <w:widowControl w:val="0"/>
        <w:tabs>
          <w:tab w:val="left" w:pos="0"/>
          <w:tab w:val="left" w:pos="851"/>
        </w:tabs>
        <w:spacing w:after="0" w:line="240" w:lineRule="auto"/>
        <w:ind w:firstLine="567"/>
        <w:jc w:val="both"/>
        <w:outlineLvl w:val="1"/>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13.6.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48FD0470" w14:textId="77777777" w:rsidR="007F5A8C" w:rsidRPr="007F5A8C" w:rsidRDefault="007F5A8C" w:rsidP="007F5A8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 xml:space="preserve">13.7.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2DA0298F" w14:textId="77777777" w:rsidR="007F5A8C" w:rsidRPr="007F5A8C" w:rsidRDefault="007F5A8C" w:rsidP="007F5A8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13.8.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746729DD" w14:textId="77777777" w:rsidR="007F5A8C" w:rsidRPr="007F5A8C" w:rsidRDefault="007F5A8C" w:rsidP="007F5A8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 xml:space="preserve">13.9.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w:t>
      </w:r>
      <w:r w:rsidRPr="007F5A8C">
        <w:rPr>
          <w:rFonts w:ascii="Times New Roman" w:eastAsia="Times New Roman" w:hAnsi="Times New Roman"/>
          <w:sz w:val="24"/>
          <w:szCs w:val="24"/>
          <w:lang w:eastAsia="ru-RU"/>
        </w:rPr>
        <w:lastRenderedPageBreak/>
        <w:t xml:space="preserve">документами, регламентирующими вопросы обеспечения информационной безопасности при работе. </w:t>
      </w:r>
    </w:p>
    <w:p w14:paraId="34BDF819" w14:textId="77777777" w:rsidR="007F5A8C" w:rsidRPr="007F5A8C" w:rsidRDefault="007F5A8C" w:rsidP="007F5A8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13.10.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76E3B7D0" w14:textId="77777777" w:rsidR="007F5A8C" w:rsidRPr="007F5A8C" w:rsidRDefault="007F5A8C" w:rsidP="007F5A8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13.11.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190F9383" w14:textId="77777777" w:rsidR="007F5A8C" w:rsidRPr="007F5A8C" w:rsidRDefault="007F5A8C" w:rsidP="007F5A8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7F5A8C">
        <w:rPr>
          <w:rFonts w:ascii="Times New Roman" w:eastAsia="Times New Roman" w:hAnsi="Times New Roman"/>
          <w:sz w:val="24"/>
          <w:szCs w:val="24"/>
          <w:lang w:eastAsia="ru-RU"/>
        </w:rPr>
        <w:t>13.12.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059AC044" w14:textId="77777777" w:rsidR="007F5A8C" w:rsidRPr="007F5A8C" w:rsidRDefault="007F5A8C" w:rsidP="007F5A8C">
      <w:pPr>
        <w:widowControl w:val="0"/>
        <w:tabs>
          <w:tab w:val="num" w:pos="993"/>
          <w:tab w:val="left" w:pos="1134"/>
          <w:tab w:val="left" w:pos="1701"/>
        </w:tabs>
        <w:spacing w:after="0" w:line="240" w:lineRule="auto"/>
        <w:ind w:firstLine="567"/>
        <w:jc w:val="both"/>
        <w:outlineLvl w:val="1"/>
        <w:rPr>
          <w:rFonts w:ascii="Times New Roman" w:eastAsia="Times New Roman" w:hAnsi="Times New Roman"/>
          <w:bCs/>
          <w:sz w:val="24"/>
          <w:szCs w:val="24"/>
          <w:lang w:eastAsia="ru-RU"/>
        </w:rPr>
      </w:pPr>
      <w:r w:rsidRPr="007F5A8C">
        <w:rPr>
          <w:rFonts w:ascii="Times New Roman" w:eastAsia="Times New Roman" w:hAnsi="Times New Roman"/>
          <w:bCs/>
          <w:sz w:val="24"/>
          <w:szCs w:val="24"/>
          <w:lang w:eastAsia="ru-RU"/>
        </w:rPr>
        <w:t>13.12.1.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1CCEA29C" w14:textId="77777777" w:rsidR="007F5A8C" w:rsidRPr="007F5A8C" w:rsidRDefault="007F5A8C" w:rsidP="007F5A8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7F5A8C">
        <w:rPr>
          <w:rFonts w:ascii="Times New Roman" w:eastAsia="Times New Roman" w:hAnsi="Times New Roman"/>
          <w:bCs/>
          <w:sz w:val="24"/>
          <w:szCs w:val="24"/>
          <w:lang w:eastAsia="ru-RU"/>
        </w:rPr>
        <w:t>13.12.2.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3E40ED19" w14:textId="77777777" w:rsidR="007F5A8C" w:rsidRPr="007F5A8C" w:rsidRDefault="007F5A8C" w:rsidP="007F5A8C">
      <w:pPr>
        <w:widowControl w:val="0"/>
        <w:tabs>
          <w:tab w:val="num" w:pos="1134"/>
        </w:tabs>
        <w:spacing w:after="0" w:line="240" w:lineRule="auto"/>
        <w:ind w:firstLine="567"/>
        <w:jc w:val="both"/>
        <w:outlineLvl w:val="1"/>
        <w:rPr>
          <w:rFonts w:ascii="Times New Roman" w:eastAsia="Times New Roman" w:hAnsi="Times New Roman"/>
          <w:bCs/>
          <w:sz w:val="24"/>
          <w:szCs w:val="24"/>
          <w:lang w:eastAsia="ru-RU"/>
        </w:rPr>
      </w:pPr>
      <w:r w:rsidRPr="007F5A8C">
        <w:rPr>
          <w:rFonts w:ascii="Times New Roman" w:eastAsia="Times New Roman" w:hAnsi="Times New Roman"/>
          <w:bCs/>
          <w:sz w:val="24"/>
          <w:szCs w:val="24"/>
          <w:lang w:eastAsia="ru-RU"/>
        </w:rPr>
        <w:t>13.12.3.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5BD4BB49" w14:textId="77777777" w:rsidR="007F5A8C" w:rsidRPr="007F5A8C" w:rsidRDefault="007F5A8C" w:rsidP="007F5A8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7F5A8C">
        <w:rPr>
          <w:rFonts w:ascii="Times New Roman" w:eastAsia="Times New Roman" w:hAnsi="Times New Roman"/>
          <w:bCs/>
          <w:sz w:val="24"/>
          <w:szCs w:val="24"/>
          <w:lang w:eastAsia="ru-RU"/>
        </w:rPr>
        <w:t>13.12.4.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0B21CC3E" w14:textId="77777777" w:rsidR="007F5A8C" w:rsidRPr="007F5A8C" w:rsidRDefault="007F5A8C" w:rsidP="007F5A8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7F5A8C">
        <w:rPr>
          <w:rFonts w:ascii="Times New Roman" w:eastAsia="Times New Roman" w:hAnsi="Times New Roman"/>
          <w:bCs/>
          <w:sz w:val="24"/>
          <w:szCs w:val="24"/>
          <w:lang w:eastAsia="ru-RU"/>
        </w:rPr>
        <w:t>13.13.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2AA52F81" w14:textId="77777777" w:rsidR="007F5A8C" w:rsidRPr="007F5A8C" w:rsidRDefault="007F5A8C" w:rsidP="007F5A8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7F5A8C">
        <w:rPr>
          <w:rFonts w:ascii="Times New Roman" w:eastAsia="Times New Roman" w:hAnsi="Times New Roman"/>
          <w:bCs/>
          <w:sz w:val="24"/>
          <w:szCs w:val="24"/>
          <w:lang w:eastAsia="ru-RU"/>
        </w:rPr>
        <w:t>13.14.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1E1C3E8F" w14:textId="77777777" w:rsidR="007F5A8C" w:rsidRPr="007F5A8C" w:rsidRDefault="007F5A8C" w:rsidP="007F5A8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7F5A8C">
        <w:rPr>
          <w:rFonts w:ascii="Times New Roman" w:eastAsia="Times New Roman" w:hAnsi="Times New Roman"/>
          <w:bCs/>
          <w:sz w:val="24"/>
          <w:szCs w:val="24"/>
          <w:lang w:eastAsia="ru-RU"/>
        </w:rPr>
        <w:t>13.15. Электронный документооборот Стороны осуществляют в соответствии</w:t>
      </w:r>
      <w:r w:rsidRPr="007F5A8C">
        <w:rPr>
          <w:rFonts w:ascii="Roboto" w:eastAsia="Times New Roman" w:hAnsi="Roboto"/>
          <w:bCs/>
          <w:color w:val="000000"/>
          <w:sz w:val="24"/>
          <w:szCs w:val="24"/>
          <w:lang w:eastAsia="ru-RU"/>
        </w:rPr>
        <w:t xml:space="preserve"> </w:t>
      </w:r>
      <w:r w:rsidRPr="007F5A8C">
        <w:rPr>
          <w:rFonts w:ascii="Times New Roman" w:eastAsia="Times New Roman" w:hAnsi="Times New Roman"/>
          <w:bCs/>
          <w:color w:val="000000"/>
          <w:sz w:val="24"/>
          <w:szCs w:val="24"/>
          <w:lang w:eastAsia="ru-RU"/>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3C98AD7F" w14:textId="77777777" w:rsidR="001C482A" w:rsidRPr="00DD2ECE" w:rsidRDefault="00555971" w:rsidP="00DD2ECE">
      <w:pPr>
        <w:widowControl w:val="0"/>
        <w:tabs>
          <w:tab w:val="left" w:pos="426"/>
          <w:tab w:val="left" w:pos="567"/>
          <w:tab w:val="left" w:pos="709"/>
          <w:tab w:val="left" w:pos="1134"/>
        </w:tabs>
        <w:spacing w:before="120" w:after="12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001C482A" w:rsidRPr="00DD2ECE">
        <w:rPr>
          <w:rFonts w:ascii="Times New Roman" w:eastAsia="Times New Roman" w:hAnsi="Times New Roman"/>
          <w:b/>
          <w:sz w:val="24"/>
          <w:szCs w:val="24"/>
          <w:lang w:eastAsia="ru-RU"/>
        </w:rPr>
        <w:t>.</w:t>
      </w:r>
      <w:r w:rsidR="001C482A" w:rsidRPr="00DD2ECE">
        <w:rPr>
          <w:rFonts w:ascii="Times New Roman" w:eastAsia="Times New Roman" w:hAnsi="Times New Roman"/>
          <w:b/>
          <w:sz w:val="24"/>
          <w:szCs w:val="24"/>
          <w:lang w:eastAsia="ru-RU"/>
        </w:rPr>
        <w:tab/>
        <w:t>ПОРЯДОК ИЗМЕНЕНИЯ, РАСТОРЖЕНИЯ КОНТРАКТА И ПРОЧИЕ УСЛОВИЯ</w:t>
      </w:r>
    </w:p>
    <w:p w14:paraId="4844A7CB" w14:textId="089B9B5D" w:rsidR="001C482A" w:rsidRPr="00DD2ECE" w:rsidRDefault="00555971" w:rsidP="00DD2ECE">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5417EE">
        <w:rPr>
          <w:rFonts w:ascii="Times New Roman" w:eastAsia="Times New Roman" w:hAnsi="Times New Roman"/>
          <w:sz w:val="24"/>
          <w:szCs w:val="24"/>
          <w:lang w:eastAsia="ru-RU"/>
        </w:rPr>
        <w:t>электронном виде в едином агрегаторе торговли</w:t>
      </w:r>
      <w:r w:rsidR="001C482A" w:rsidRPr="00DD2ECE">
        <w:rPr>
          <w:rFonts w:ascii="Times New Roman" w:eastAsia="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0CE5FB9A" w14:textId="77777777" w:rsidR="001C482A" w:rsidRPr="00DD2ECE" w:rsidRDefault="001233DD" w:rsidP="00DD2ECE">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14</w:t>
      </w:r>
      <w:r w:rsidR="001C482A" w:rsidRPr="00DD2ECE">
        <w:rPr>
          <w:rFonts w:ascii="Times New Roman" w:eastAsia="Times New Roman" w:hAnsi="Times New Roman"/>
          <w:sz w:val="24"/>
          <w:szCs w:val="24"/>
        </w:rPr>
        <w:t>.2.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6DF20927" w14:textId="77777777" w:rsidR="001C482A" w:rsidRPr="00DD2ECE" w:rsidRDefault="001233DD" w:rsidP="00DD2ECE">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14</w:t>
      </w:r>
      <w:r w:rsidR="001C482A" w:rsidRPr="00DD2ECE">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7955FE92" w14:textId="77777777" w:rsidR="001C482A" w:rsidRPr="00DD2ECE" w:rsidRDefault="001233DD" w:rsidP="00DD2ECE">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.4. Расторжение контракта допускается </w:t>
      </w:r>
    </w:p>
    <w:p w14:paraId="73142C55" w14:textId="77777777" w:rsidR="001C482A" w:rsidRPr="00DD2ECE" w:rsidRDefault="001C482A" w:rsidP="00DD2ECE">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-по соглашению Сторон,</w:t>
      </w:r>
    </w:p>
    <w:p w14:paraId="67F5BE79" w14:textId="77777777" w:rsidR="001C482A" w:rsidRPr="00DD2ECE" w:rsidRDefault="001C482A" w:rsidP="00DD2ECE">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по решению суда,</w:t>
      </w:r>
    </w:p>
    <w:p w14:paraId="59992310" w14:textId="77777777" w:rsidR="001C482A" w:rsidRPr="00DD2ECE" w:rsidRDefault="001C482A" w:rsidP="00DD2ECE">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62E3075C" w14:textId="77777777" w:rsidR="001C482A" w:rsidRPr="00DD2ECE" w:rsidRDefault="001233DD" w:rsidP="00DD2ECE">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w:t>
      </w:r>
      <w:r w:rsidR="001C482A" w:rsidRPr="00DD2ECE">
        <w:rPr>
          <w:rFonts w:ascii="Times New Roman" w:eastAsia="Times New Roman" w:hAnsi="Times New Roman"/>
          <w:snapToGrid w:val="0"/>
          <w:sz w:val="24"/>
          <w:szCs w:val="24"/>
          <w:lang w:eastAsia="ru-RU"/>
        </w:rPr>
        <w:lastRenderedPageBreak/>
        <w:t>отказа от исполнения отдельных видов обязательств и в соответствии с условиями настоящего контракта.</w:t>
      </w:r>
    </w:p>
    <w:p w14:paraId="3A9E3980" w14:textId="77777777" w:rsidR="001C482A" w:rsidRPr="00DD2ECE" w:rsidRDefault="001233DD" w:rsidP="00DD2ECE">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C447BF" w14:textId="3C8D08FC" w:rsidR="005417EE" w:rsidRDefault="001233DD" w:rsidP="00DD2ECE">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.7. В случае принятия Заказчиком решения об одностороннем отказе от исполнения контракта Заказчик с использованием </w:t>
      </w:r>
      <w:r w:rsidR="005417EE" w:rsidRPr="005417EE">
        <w:rPr>
          <w:rFonts w:ascii="Times New Roman" w:eastAsiaTheme="minorHAnsi" w:hAnsi="Times New Roman"/>
          <w:sz w:val="24"/>
          <w:szCs w:val="24"/>
        </w:rPr>
        <w:t xml:space="preserve">единого агрегатора торговли </w:t>
      </w:r>
      <w:r w:rsidR="001C482A" w:rsidRPr="00DD2ECE">
        <w:rPr>
          <w:rFonts w:ascii="Times New Roman" w:eastAsiaTheme="minorHAnsi" w:hAnsi="Times New Roman"/>
          <w:sz w:val="24"/>
          <w:szCs w:val="24"/>
        </w:rPr>
        <w:t xml:space="preserve">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w:t>
      </w:r>
      <w:r w:rsidR="005417EE">
        <w:rPr>
          <w:rFonts w:ascii="Times New Roman" w:eastAsiaTheme="minorHAnsi" w:hAnsi="Times New Roman"/>
          <w:sz w:val="24"/>
          <w:szCs w:val="24"/>
        </w:rPr>
        <w:t>едином агрегаторе</w:t>
      </w:r>
      <w:r w:rsidR="005417EE" w:rsidRPr="005417EE">
        <w:rPr>
          <w:rFonts w:ascii="Times New Roman" w:eastAsiaTheme="minorHAnsi" w:hAnsi="Times New Roman"/>
          <w:sz w:val="24"/>
          <w:szCs w:val="24"/>
        </w:rPr>
        <w:t xml:space="preserve"> торговли</w:t>
      </w:r>
      <w:r w:rsidR="005417EE">
        <w:rPr>
          <w:rFonts w:ascii="Times New Roman" w:eastAsiaTheme="minorHAnsi" w:hAnsi="Times New Roman"/>
          <w:sz w:val="24"/>
          <w:szCs w:val="24"/>
        </w:rPr>
        <w:t>.</w:t>
      </w:r>
    </w:p>
    <w:p w14:paraId="146D6215" w14:textId="09253AD6" w:rsidR="001C482A" w:rsidRPr="00DD2ECE" w:rsidRDefault="001C482A" w:rsidP="00DD2ECE">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 xml:space="preserve">Датой поступления Исполнителю решения об одностороннем отказе от исполнения контракта считается дата размещения Заказчиком такого решения в </w:t>
      </w:r>
      <w:r w:rsidR="005417EE" w:rsidRPr="005417EE">
        <w:rPr>
          <w:rFonts w:ascii="Times New Roman" w:eastAsiaTheme="minorHAnsi" w:hAnsi="Times New Roman"/>
          <w:sz w:val="24"/>
          <w:szCs w:val="24"/>
        </w:rPr>
        <w:t xml:space="preserve">единого агрегатора торговли </w:t>
      </w:r>
      <w:r w:rsidRPr="00DD2ECE">
        <w:rPr>
          <w:rFonts w:ascii="Times New Roman" w:eastAsiaTheme="minorHAnsi" w:hAnsi="Times New Roman"/>
          <w:sz w:val="24"/>
          <w:szCs w:val="24"/>
        </w:rPr>
        <w:t xml:space="preserve">в соответствии с часовой зоной, в которой расположен Исполнитель. Поступление Исполнителю решения об одностороннем отказе от исполнения контракта в </w:t>
      </w:r>
      <w:r w:rsidR="005417EE" w:rsidRPr="005417EE">
        <w:rPr>
          <w:rFonts w:ascii="Times New Roman" w:eastAsiaTheme="minorHAnsi" w:hAnsi="Times New Roman"/>
          <w:sz w:val="24"/>
          <w:szCs w:val="24"/>
        </w:rPr>
        <w:t xml:space="preserve">едином агрегаторе торговли </w:t>
      </w:r>
      <w:r w:rsidRPr="00DD2ECE">
        <w:rPr>
          <w:rFonts w:ascii="Times New Roman" w:eastAsiaTheme="minorHAnsi" w:hAnsi="Times New Roman"/>
          <w:sz w:val="24"/>
          <w:szCs w:val="24"/>
        </w:rPr>
        <w:t>считается надлежащим уведомлением Исполнителя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3587953" w14:textId="5747D7E0" w:rsidR="001C482A" w:rsidRPr="00DD2ECE" w:rsidRDefault="001233DD" w:rsidP="00DD2ECE">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w:t>
      </w:r>
      <w:r w:rsidR="0061008A" w:rsidRPr="00DD2ECE">
        <w:rPr>
          <w:rFonts w:ascii="Times New Roman" w:eastAsiaTheme="minorHAnsi" w:hAnsi="Times New Roman"/>
          <w:sz w:val="24"/>
          <w:szCs w:val="24"/>
        </w:rPr>
        <w:t>исполнителем</w:t>
      </w:r>
      <w:r w:rsidR="001C482A" w:rsidRPr="00DD2ECE">
        <w:rPr>
          <w:rFonts w:ascii="Times New Roman" w:eastAsiaTheme="minorHAnsi"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w:t>
      </w:r>
      <w:r w:rsidR="005417EE" w:rsidRPr="005417EE">
        <w:rPr>
          <w:rFonts w:ascii="Times New Roman" w:eastAsiaTheme="minorHAnsi" w:hAnsi="Times New Roman"/>
          <w:sz w:val="24"/>
          <w:szCs w:val="24"/>
        </w:rPr>
        <w:t>едином агрегаторе торговли</w:t>
      </w:r>
      <w:r w:rsidR="001C482A" w:rsidRPr="00DD2ECE">
        <w:rPr>
          <w:rFonts w:ascii="Times New Roman" w:eastAsiaTheme="minorHAnsi" w:hAnsi="Times New Roman"/>
          <w:sz w:val="24"/>
          <w:szCs w:val="24"/>
        </w:rPr>
        <w:t>, контракт считается расторгнутым с даты направления решения об одностороннем отказе от исполнения контракта.</w:t>
      </w:r>
    </w:p>
    <w:p w14:paraId="343339BF" w14:textId="77777777" w:rsidR="00B8094B" w:rsidRPr="00B8094B" w:rsidRDefault="00B8094B" w:rsidP="00B8094B">
      <w:pPr>
        <w:widowControl w:val="0"/>
        <w:spacing w:after="0" w:line="240" w:lineRule="auto"/>
        <w:ind w:firstLine="567"/>
        <w:contextualSpacing/>
        <w:jc w:val="both"/>
        <w:rPr>
          <w:rFonts w:ascii="Times New Roman" w:eastAsiaTheme="minorHAnsi" w:hAnsi="Times New Roman"/>
          <w:sz w:val="24"/>
          <w:szCs w:val="24"/>
        </w:rPr>
      </w:pPr>
      <w:r w:rsidRPr="00B8094B">
        <w:rPr>
          <w:rFonts w:ascii="Times New Roman" w:eastAsiaTheme="minorHAnsi" w:hAnsi="Times New Roman"/>
          <w:sz w:val="24"/>
          <w:szCs w:val="24"/>
        </w:rPr>
        <w:t>14.9. Заказчик обязан принять решение об одностороннем отказе от исполнения контракта, если в ходе исполнения контракта установлено, что:</w:t>
      </w:r>
    </w:p>
    <w:p w14:paraId="2C3B3100" w14:textId="77777777" w:rsidR="00B8094B" w:rsidRPr="00B8094B" w:rsidRDefault="00B8094B" w:rsidP="00B8094B">
      <w:pPr>
        <w:widowControl w:val="0"/>
        <w:spacing w:after="0" w:line="240" w:lineRule="auto"/>
        <w:ind w:firstLine="567"/>
        <w:contextualSpacing/>
        <w:jc w:val="both"/>
        <w:rPr>
          <w:rFonts w:ascii="Times New Roman" w:eastAsiaTheme="minorHAnsi" w:hAnsi="Times New Roman"/>
          <w:sz w:val="24"/>
          <w:szCs w:val="24"/>
        </w:rPr>
      </w:pPr>
      <w:r w:rsidRPr="00B8094B">
        <w:rPr>
          <w:rFonts w:ascii="Times New Roman" w:eastAsiaTheme="minorHAnsi" w:hAnsi="Times New Roman"/>
          <w:sz w:val="24"/>
          <w:szCs w:val="24"/>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и (или) оказываемым услугам;</w:t>
      </w:r>
    </w:p>
    <w:p w14:paraId="75D393F4" w14:textId="77777777" w:rsidR="00B8094B" w:rsidRDefault="00B8094B" w:rsidP="00B8094B">
      <w:pPr>
        <w:widowControl w:val="0"/>
        <w:spacing w:after="0" w:line="240" w:lineRule="auto"/>
        <w:ind w:firstLine="567"/>
        <w:contextualSpacing/>
        <w:jc w:val="both"/>
        <w:rPr>
          <w:rFonts w:ascii="Times New Roman" w:eastAsiaTheme="minorHAnsi" w:hAnsi="Times New Roman"/>
          <w:sz w:val="24"/>
          <w:szCs w:val="24"/>
        </w:rPr>
      </w:pPr>
      <w:r w:rsidRPr="00B8094B">
        <w:rPr>
          <w:rFonts w:ascii="Times New Roman" w:eastAsiaTheme="minorHAnsi" w:hAnsi="Times New Roman"/>
          <w:sz w:val="24"/>
          <w:szCs w:val="24"/>
        </w:rPr>
        <w:t>б) при определении Исполнителя Исполнитель представил недостоверную информацию о своем соответствии и (или) соответствии оказываемых услуг требованиям, указанным в подпункте "а" пункта 14.9 контракта, что позволило ему стать победителем определения Исполнителя.</w:t>
      </w:r>
    </w:p>
    <w:p w14:paraId="50DFF85E" w14:textId="77777777" w:rsidR="001C482A" w:rsidRPr="00DD2ECE" w:rsidRDefault="001233DD" w:rsidP="00B8094B">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.10. Информация об Исполнителе,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3B480A63" w14:textId="77777777" w:rsidR="001C482A" w:rsidRPr="00DD2ECE" w:rsidRDefault="001233DD" w:rsidP="00DD2ECE">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.11. </w:t>
      </w:r>
      <w:r w:rsidR="001C482A" w:rsidRPr="00DD2ECE">
        <w:rPr>
          <w:rFonts w:ascii="Times New Roman" w:eastAsiaTheme="minorHAnsi" w:hAnsi="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5C34271" w14:textId="77777777" w:rsidR="001C482A" w:rsidRPr="00DD2ECE" w:rsidRDefault="001233DD" w:rsidP="00DD2ECE">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D8D805" w14:textId="77777777" w:rsidR="001C482A" w:rsidRPr="00DD2ECE" w:rsidRDefault="001C482A" w:rsidP="00DD2ECE">
      <w:pPr>
        <w:widowControl w:val="0"/>
        <w:spacing w:after="0" w:line="240" w:lineRule="auto"/>
        <w:ind w:firstLine="567"/>
        <w:contextualSpacing/>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1</w:t>
      </w:r>
      <w:r w:rsidR="001233DD">
        <w:rPr>
          <w:rFonts w:ascii="Times New Roman" w:eastAsia="Times New Roman" w:hAnsi="Times New Roman"/>
          <w:sz w:val="24"/>
          <w:szCs w:val="24"/>
          <w:lang w:eastAsia="ru-RU"/>
        </w:rPr>
        <w:t>4</w:t>
      </w:r>
      <w:r w:rsidRPr="00DD2ECE">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1FE41208" w14:textId="77777777" w:rsidR="001C482A" w:rsidRPr="00DD2ECE" w:rsidRDefault="001233DD" w:rsidP="00DD2EC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.14. </w:t>
      </w:r>
      <w:r w:rsidR="001C482A" w:rsidRPr="00DD2ECE">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0B948B0F" w14:textId="77777777" w:rsidR="008D0D57" w:rsidRPr="008D0D57" w:rsidRDefault="008D0D57" w:rsidP="008D0D57">
      <w:pPr>
        <w:widowControl w:val="0"/>
        <w:spacing w:after="0" w:line="240" w:lineRule="auto"/>
        <w:ind w:firstLine="567"/>
        <w:contextualSpacing/>
        <w:jc w:val="both"/>
        <w:rPr>
          <w:rFonts w:ascii="Times New Roman" w:eastAsia="Times New Roman" w:hAnsi="Times New Roman"/>
          <w:sz w:val="24"/>
          <w:szCs w:val="24"/>
          <w:lang w:eastAsia="ru-RU"/>
        </w:rPr>
      </w:pPr>
      <w:r w:rsidRPr="008D0D57">
        <w:rPr>
          <w:rFonts w:ascii="Times New Roman" w:eastAsia="Times New Roman" w:hAnsi="Times New Roman"/>
          <w:sz w:val="24"/>
          <w:szCs w:val="24"/>
          <w:lang w:eastAsia="ru-RU"/>
        </w:rPr>
        <w:t xml:space="preserve">14.15. </w:t>
      </w:r>
      <w:r w:rsidRPr="008D0D57">
        <w:rPr>
          <w:rFonts w:ascii="Times New Roman" w:hAnsi="Times New Roman"/>
          <w:sz w:val="24"/>
          <w:szCs w:val="24"/>
        </w:rPr>
        <w:t>Все указанные в контракте приложения являются его неотъемлемой частью</w:t>
      </w:r>
      <w:r w:rsidRPr="008D0D57">
        <w:rPr>
          <w:rFonts w:ascii="Times New Roman" w:eastAsia="Times New Roman" w:hAnsi="Times New Roman"/>
          <w:sz w:val="24"/>
          <w:szCs w:val="24"/>
          <w:lang w:eastAsia="ru-RU"/>
        </w:rPr>
        <w:t>:</w:t>
      </w:r>
    </w:p>
    <w:p w14:paraId="5CA7833B" w14:textId="0B3D1E80" w:rsidR="008D0D57" w:rsidRPr="008D0D57" w:rsidRDefault="008D0D57" w:rsidP="008D0D57">
      <w:pPr>
        <w:widowControl w:val="0"/>
        <w:spacing w:after="0" w:line="240" w:lineRule="auto"/>
        <w:ind w:firstLine="567"/>
        <w:jc w:val="both"/>
        <w:rPr>
          <w:rFonts w:ascii="Times New Roman" w:eastAsia="Times New Roman" w:hAnsi="Times New Roman"/>
          <w:b/>
          <w:sz w:val="24"/>
          <w:szCs w:val="24"/>
          <w:u w:val="single"/>
          <w:lang w:eastAsia="ru-RU"/>
        </w:rPr>
      </w:pPr>
      <w:r w:rsidRPr="008D0D57">
        <w:rPr>
          <w:rFonts w:ascii="Times New Roman" w:eastAsia="Times New Roman" w:hAnsi="Times New Roman"/>
          <w:b/>
          <w:sz w:val="24"/>
          <w:szCs w:val="24"/>
          <w:u w:val="single"/>
          <w:lang w:eastAsia="ru-RU"/>
        </w:rPr>
        <w:lastRenderedPageBreak/>
        <w:t xml:space="preserve">Приложение №1. Условия контракта, сформированные без использования </w:t>
      </w:r>
      <w:r w:rsidR="00AB2D59">
        <w:rPr>
          <w:rFonts w:ascii="Times New Roman" w:eastAsia="Times New Roman" w:hAnsi="Times New Roman"/>
          <w:b/>
          <w:sz w:val="24"/>
          <w:szCs w:val="24"/>
          <w:u w:val="single"/>
          <w:lang w:eastAsia="ru-RU"/>
        </w:rPr>
        <w:t>ЕАТ</w:t>
      </w:r>
      <w:r w:rsidRPr="008D0D57">
        <w:rPr>
          <w:rFonts w:ascii="Times New Roman" w:eastAsia="Times New Roman" w:hAnsi="Times New Roman"/>
          <w:b/>
          <w:sz w:val="24"/>
          <w:szCs w:val="24"/>
          <w:u w:val="single"/>
          <w:lang w:eastAsia="ru-RU"/>
        </w:rPr>
        <w:t>:</w:t>
      </w:r>
    </w:p>
    <w:p w14:paraId="216264E6" w14:textId="7FB62F7C" w:rsidR="008D0D57" w:rsidRDefault="008D0D57" w:rsidP="00E531AE">
      <w:pPr>
        <w:widowControl w:val="0"/>
        <w:spacing w:after="0" w:line="240" w:lineRule="auto"/>
        <w:ind w:firstLine="567"/>
        <w:rPr>
          <w:rFonts w:ascii="Times New Roman" w:hAnsi="Times New Roman"/>
          <w:sz w:val="24"/>
          <w:szCs w:val="24"/>
        </w:rPr>
      </w:pPr>
      <w:r w:rsidRPr="008D0D57">
        <w:rPr>
          <w:rFonts w:ascii="Times New Roman" w:hAnsi="Times New Roman"/>
          <w:sz w:val="24"/>
          <w:szCs w:val="24"/>
        </w:rPr>
        <w:t>Приложение №</w:t>
      </w:r>
      <w:r w:rsidR="00E531AE">
        <w:rPr>
          <w:rFonts w:ascii="Times New Roman" w:hAnsi="Times New Roman"/>
          <w:sz w:val="24"/>
          <w:szCs w:val="24"/>
        </w:rPr>
        <w:t xml:space="preserve"> </w:t>
      </w:r>
      <w:r w:rsidRPr="008D0D57">
        <w:rPr>
          <w:rFonts w:ascii="Times New Roman" w:hAnsi="Times New Roman"/>
          <w:sz w:val="24"/>
          <w:szCs w:val="24"/>
        </w:rPr>
        <w:t>1 к настоящему Приложению - «Техническое задание».</w:t>
      </w:r>
    </w:p>
    <w:p w14:paraId="1570C431" w14:textId="76AA561B" w:rsidR="00E438C5" w:rsidRDefault="00E438C5" w:rsidP="00E531AE">
      <w:pPr>
        <w:widowControl w:val="0"/>
        <w:spacing w:after="0" w:line="240" w:lineRule="auto"/>
        <w:ind w:firstLine="567"/>
        <w:rPr>
          <w:rFonts w:ascii="Times New Roman" w:hAnsi="Times New Roman"/>
          <w:sz w:val="24"/>
          <w:szCs w:val="24"/>
        </w:rPr>
      </w:pPr>
      <w:r>
        <w:rPr>
          <w:rFonts w:ascii="Times New Roman" w:hAnsi="Times New Roman"/>
          <w:sz w:val="24"/>
          <w:szCs w:val="24"/>
        </w:rPr>
        <w:t>Приложение №</w:t>
      </w:r>
      <w:r w:rsidR="00E531AE">
        <w:rPr>
          <w:rFonts w:ascii="Times New Roman" w:hAnsi="Times New Roman"/>
          <w:sz w:val="24"/>
          <w:szCs w:val="24"/>
        </w:rPr>
        <w:t xml:space="preserve"> </w:t>
      </w:r>
      <w:r>
        <w:rPr>
          <w:rFonts w:ascii="Times New Roman" w:hAnsi="Times New Roman"/>
          <w:sz w:val="24"/>
          <w:szCs w:val="24"/>
        </w:rPr>
        <w:t>2 к настоящему приложению – «</w:t>
      </w:r>
      <w:r w:rsidRPr="00E438C5">
        <w:rPr>
          <w:rFonts w:ascii="Times New Roman" w:hAnsi="Times New Roman"/>
          <w:sz w:val="24"/>
          <w:szCs w:val="24"/>
        </w:rPr>
        <w:t>Расчет стоимости услуг</w:t>
      </w:r>
      <w:r>
        <w:rPr>
          <w:rFonts w:ascii="Times New Roman" w:hAnsi="Times New Roman"/>
          <w:sz w:val="24"/>
          <w:szCs w:val="24"/>
        </w:rPr>
        <w:t>»</w:t>
      </w:r>
    </w:p>
    <w:p w14:paraId="0EBBF213" w14:textId="1280EA54" w:rsidR="00E531AE" w:rsidRPr="008D0D57" w:rsidRDefault="00E531AE" w:rsidP="00E531AE">
      <w:pPr>
        <w:widowControl w:val="0"/>
        <w:spacing w:after="0" w:line="240" w:lineRule="auto"/>
        <w:ind w:firstLine="567"/>
        <w:rPr>
          <w:rFonts w:ascii="Times New Roman" w:hAnsi="Times New Roman"/>
          <w:sz w:val="24"/>
          <w:szCs w:val="24"/>
        </w:rPr>
      </w:pPr>
      <w:r>
        <w:rPr>
          <w:rFonts w:ascii="Times New Roman" w:hAnsi="Times New Roman"/>
          <w:sz w:val="24"/>
          <w:szCs w:val="24"/>
        </w:rPr>
        <w:t>Приложение № 3 к настоящему Приложению – «</w:t>
      </w:r>
      <w:r w:rsidRPr="00E531AE">
        <w:rPr>
          <w:rFonts w:ascii="Times New Roman" w:hAnsi="Times New Roman"/>
          <w:sz w:val="24"/>
          <w:szCs w:val="24"/>
        </w:rPr>
        <w:t>Заявка Подготовка преподавателей для контракта</w:t>
      </w:r>
      <w:r>
        <w:rPr>
          <w:rFonts w:ascii="Times New Roman" w:hAnsi="Times New Roman"/>
          <w:sz w:val="24"/>
          <w:szCs w:val="24"/>
        </w:rPr>
        <w:t>»</w:t>
      </w:r>
    </w:p>
    <w:p w14:paraId="56C585B3" w14:textId="77777777" w:rsidR="008D0D57" w:rsidRPr="008D0D57" w:rsidRDefault="008D0D57" w:rsidP="008D0D57">
      <w:pPr>
        <w:widowControl w:val="0"/>
        <w:spacing w:after="0" w:line="240" w:lineRule="auto"/>
        <w:ind w:right="-50" w:firstLine="567"/>
        <w:jc w:val="both"/>
        <w:rPr>
          <w:rFonts w:ascii="Times New Roman" w:hAnsi="Times New Roman"/>
          <w:sz w:val="24"/>
          <w:szCs w:val="24"/>
        </w:rPr>
      </w:pPr>
      <w:r w:rsidRPr="008D0D57">
        <w:rPr>
          <w:rFonts w:ascii="Times New Roman" w:hAnsi="Times New Roman"/>
          <w:sz w:val="24"/>
          <w:szCs w:val="24"/>
        </w:rPr>
        <w:t xml:space="preserve">14.16. </w:t>
      </w:r>
      <w:r w:rsidRPr="008D0D57">
        <w:rPr>
          <w:rFonts w:ascii="Times New Roman" w:eastAsia="Times New Roman" w:hAnsi="Times New Roman"/>
          <w:sz w:val="24"/>
          <w:szCs w:val="24"/>
          <w:lang w:eastAsia="ru-RU"/>
        </w:rPr>
        <w:t>Представитель Заказчика, обеспечивающий ведение контракта и контроль исполнения его условий:</w:t>
      </w:r>
    </w:p>
    <w:p w14:paraId="511F2DD1" w14:textId="77777777" w:rsidR="00E531AE" w:rsidRPr="00E531AE" w:rsidRDefault="00A25681" w:rsidP="00E531AE">
      <w:pPr>
        <w:spacing w:after="0"/>
        <w:ind w:firstLine="567"/>
        <w:rPr>
          <w:rFonts w:ascii="Times New Roman" w:eastAsia="Times New Roman" w:hAnsi="Times New Roman"/>
          <w:spacing w:val="-4"/>
          <w:sz w:val="24"/>
          <w:szCs w:val="24"/>
          <w:lang w:eastAsia="ru-RU"/>
        </w:rPr>
      </w:pPr>
      <w:r w:rsidRPr="00A25681">
        <w:rPr>
          <w:rFonts w:ascii="Times New Roman" w:eastAsia="Times New Roman" w:hAnsi="Times New Roman"/>
          <w:spacing w:val="-4"/>
          <w:sz w:val="24"/>
          <w:szCs w:val="24"/>
          <w:lang w:eastAsia="ru-RU"/>
        </w:rPr>
        <w:t>•</w:t>
      </w:r>
      <w:r w:rsidR="00E531AE" w:rsidRPr="00E531AE">
        <w:rPr>
          <w:rFonts w:ascii="Times New Roman" w:eastAsia="Times New Roman" w:hAnsi="Times New Roman"/>
          <w:spacing w:val="-4"/>
          <w:sz w:val="24"/>
          <w:szCs w:val="24"/>
          <w:lang w:eastAsia="ru-RU"/>
        </w:rPr>
        <w:t xml:space="preserve">- Вишнева Марина Геннадьевна  </w:t>
      </w:r>
    </w:p>
    <w:p w14:paraId="0B497C5F" w14:textId="77777777" w:rsidR="00E531AE" w:rsidRDefault="00E531AE" w:rsidP="00E531AE">
      <w:pPr>
        <w:spacing w:after="0"/>
        <w:ind w:firstLine="567"/>
        <w:rPr>
          <w:rFonts w:ascii="Times New Roman" w:eastAsia="Times New Roman" w:hAnsi="Times New Roman"/>
          <w:spacing w:val="-4"/>
          <w:sz w:val="24"/>
          <w:szCs w:val="24"/>
          <w:lang w:eastAsia="ru-RU"/>
        </w:rPr>
      </w:pPr>
      <w:r w:rsidRPr="00E531AE">
        <w:rPr>
          <w:rFonts w:ascii="Times New Roman" w:eastAsia="Times New Roman" w:hAnsi="Times New Roman"/>
          <w:spacing w:val="-4"/>
          <w:sz w:val="24"/>
          <w:szCs w:val="24"/>
          <w:lang w:eastAsia="ru-RU"/>
        </w:rPr>
        <w:t>Телефон 670-95-68</w:t>
      </w:r>
      <w:r w:rsidR="00EB6052">
        <w:rPr>
          <w:rFonts w:ascii="Times New Roman" w:eastAsia="Times New Roman" w:hAnsi="Times New Roman"/>
          <w:spacing w:val="-4"/>
          <w:sz w:val="24"/>
          <w:szCs w:val="24"/>
          <w:lang w:eastAsia="ru-RU"/>
        </w:rPr>
        <w:t xml:space="preserve">14.17. </w:t>
      </w:r>
    </w:p>
    <w:p w14:paraId="230685DE" w14:textId="6D3D8B68" w:rsidR="0001539D" w:rsidRDefault="0001539D" w:rsidP="00DD2ECE">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6D1A15A8" w14:textId="77777777" w:rsidR="00233084" w:rsidRPr="00A35B69" w:rsidRDefault="00233084" w:rsidP="00DD2ECE">
      <w:pPr>
        <w:widowControl w:val="0"/>
        <w:spacing w:after="0" w:line="240" w:lineRule="auto"/>
        <w:jc w:val="right"/>
        <w:rPr>
          <w:rFonts w:ascii="Times New Roman" w:hAnsi="Times New Roman"/>
          <w:b/>
          <w:sz w:val="24"/>
          <w:szCs w:val="24"/>
        </w:rPr>
      </w:pPr>
    </w:p>
    <w:p w14:paraId="4C4A5E2E" w14:textId="77777777" w:rsidR="00284E2D" w:rsidRPr="00DD2ECE" w:rsidRDefault="00284E2D" w:rsidP="00DD2ECE">
      <w:pPr>
        <w:widowControl w:val="0"/>
        <w:spacing w:after="0" w:line="240" w:lineRule="auto"/>
        <w:jc w:val="right"/>
        <w:rPr>
          <w:rFonts w:ascii="Times New Roman" w:hAnsi="Times New Roman"/>
          <w:b/>
          <w:sz w:val="24"/>
          <w:szCs w:val="24"/>
        </w:rPr>
      </w:pPr>
      <w:r w:rsidRPr="00DD2ECE">
        <w:rPr>
          <w:rFonts w:ascii="Times New Roman" w:hAnsi="Times New Roman"/>
          <w:b/>
          <w:sz w:val="24"/>
          <w:szCs w:val="24"/>
        </w:rPr>
        <w:t>Приложение №1</w:t>
      </w:r>
    </w:p>
    <w:p w14:paraId="5C0BDDF4" w14:textId="77777777" w:rsidR="00C23AA0" w:rsidRDefault="00C23AA0" w:rsidP="00C23AA0">
      <w:pPr>
        <w:pStyle w:val="af6"/>
        <w:widowControl w:val="0"/>
        <w:spacing w:after="0" w:line="240" w:lineRule="auto"/>
        <w:ind w:left="-220" w:firstLine="567"/>
        <w:jc w:val="right"/>
        <w:rPr>
          <w:rFonts w:ascii="Times New Roman" w:hAnsi="Times New Roman"/>
          <w:b/>
          <w:bCs/>
          <w:sz w:val="24"/>
          <w:szCs w:val="24"/>
          <w:lang w:val="ru-RU"/>
        </w:rPr>
      </w:pPr>
      <w:r w:rsidRPr="00C23AA0">
        <w:rPr>
          <w:rFonts w:ascii="Times New Roman" w:hAnsi="Times New Roman"/>
          <w:b/>
          <w:bCs/>
          <w:sz w:val="24"/>
          <w:szCs w:val="24"/>
        </w:rPr>
        <w:t>к приложению № 1 к электронному контракту по форме ЕАТ</w:t>
      </w:r>
    </w:p>
    <w:p w14:paraId="4E4ED246" w14:textId="1D2F6185" w:rsidR="00284E2D" w:rsidRPr="00DD2ECE" w:rsidRDefault="00284E2D" w:rsidP="00C23AA0">
      <w:pPr>
        <w:pStyle w:val="af6"/>
        <w:widowControl w:val="0"/>
        <w:spacing w:after="0" w:line="240" w:lineRule="auto"/>
        <w:ind w:left="-220" w:firstLine="567"/>
        <w:jc w:val="right"/>
        <w:rPr>
          <w:rFonts w:ascii="Times New Roman" w:hAnsi="Times New Roman"/>
          <w:b/>
          <w:bCs/>
          <w:sz w:val="24"/>
          <w:szCs w:val="24"/>
        </w:rPr>
      </w:pPr>
      <w:r w:rsidRPr="00233084">
        <w:rPr>
          <w:rFonts w:ascii="Times New Roman" w:hAnsi="Times New Roman"/>
          <w:b/>
          <w:bCs/>
          <w:sz w:val="24"/>
          <w:szCs w:val="24"/>
        </w:rPr>
        <w:t xml:space="preserve">№ </w:t>
      </w:r>
      <w:r w:rsidR="00C748C6">
        <w:rPr>
          <w:rFonts w:ascii="Times New Roman" w:hAnsi="Times New Roman"/>
          <w:b/>
          <w:bCs/>
          <w:sz w:val="24"/>
          <w:szCs w:val="24"/>
          <w:lang w:val="ru-RU"/>
        </w:rPr>
        <w:t>112</w:t>
      </w:r>
      <w:r w:rsidR="00F8148D" w:rsidRPr="00047F0C">
        <w:rPr>
          <w:rFonts w:ascii="Times New Roman" w:hAnsi="Times New Roman"/>
          <w:b/>
          <w:bCs/>
          <w:sz w:val="24"/>
          <w:szCs w:val="24"/>
          <w:lang w:val="ru-RU"/>
        </w:rPr>
        <w:t>/Вр-202</w:t>
      </w:r>
      <w:r w:rsidR="00C748C6">
        <w:rPr>
          <w:rFonts w:ascii="Times New Roman" w:hAnsi="Times New Roman"/>
          <w:b/>
          <w:bCs/>
          <w:sz w:val="24"/>
          <w:szCs w:val="24"/>
          <w:lang w:val="ru-RU"/>
        </w:rPr>
        <w:t>6</w:t>
      </w:r>
      <w:r w:rsidR="00047F0C" w:rsidRPr="00047F0C">
        <w:rPr>
          <w:rFonts w:ascii="Times New Roman" w:hAnsi="Times New Roman"/>
          <w:b/>
          <w:bCs/>
          <w:sz w:val="24"/>
          <w:szCs w:val="24"/>
          <w:lang w:val="ru-RU"/>
        </w:rPr>
        <w:t xml:space="preserve">  </w:t>
      </w:r>
      <w:r w:rsidRPr="00233084">
        <w:rPr>
          <w:rFonts w:ascii="Times New Roman" w:hAnsi="Times New Roman"/>
          <w:b/>
          <w:bCs/>
          <w:sz w:val="24"/>
          <w:szCs w:val="24"/>
        </w:rPr>
        <w:t>от «___»___________</w:t>
      </w:r>
      <w:r w:rsidR="00233084" w:rsidRPr="00233084">
        <w:rPr>
          <w:rFonts w:ascii="Times New Roman" w:hAnsi="Times New Roman"/>
          <w:b/>
          <w:bCs/>
          <w:sz w:val="24"/>
          <w:szCs w:val="24"/>
        </w:rPr>
        <w:t>202</w:t>
      </w:r>
      <w:r w:rsidR="00C748C6">
        <w:rPr>
          <w:rFonts w:ascii="Times New Roman" w:hAnsi="Times New Roman"/>
          <w:b/>
          <w:bCs/>
          <w:sz w:val="24"/>
          <w:szCs w:val="24"/>
          <w:lang w:val="ru-RU"/>
        </w:rPr>
        <w:t>6</w:t>
      </w:r>
      <w:r w:rsidR="00233084" w:rsidRPr="00233084">
        <w:rPr>
          <w:rFonts w:ascii="Times New Roman" w:hAnsi="Times New Roman"/>
          <w:b/>
          <w:bCs/>
          <w:sz w:val="24"/>
          <w:szCs w:val="24"/>
          <w:lang w:val="ru-RU"/>
        </w:rPr>
        <w:t xml:space="preserve"> </w:t>
      </w:r>
      <w:r w:rsidRPr="00233084">
        <w:rPr>
          <w:rFonts w:ascii="Times New Roman" w:hAnsi="Times New Roman"/>
          <w:b/>
          <w:bCs/>
          <w:sz w:val="24"/>
          <w:szCs w:val="24"/>
        </w:rPr>
        <w:t>г.</w:t>
      </w:r>
    </w:p>
    <w:p w14:paraId="40E5B234" w14:textId="77777777" w:rsidR="00284E2D" w:rsidRPr="00DD2ECE" w:rsidRDefault="00284E2D" w:rsidP="00DD2ECE">
      <w:pPr>
        <w:pStyle w:val="af6"/>
        <w:widowControl w:val="0"/>
        <w:tabs>
          <w:tab w:val="left" w:pos="3510"/>
        </w:tabs>
        <w:spacing w:after="0" w:line="240" w:lineRule="auto"/>
        <w:ind w:left="-220" w:firstLine="567"/>
        <w:jc w:val="right"/>
        <w:rPr>
          <w:rFonts w:ascii="Times New Roman" w:hAnsi="Times New Roman"/>
          <w:b/>
          <w:sz w:val="24"/>
          <w:szCs w:val="24"/>
        </w:rPr>
      </w:pPr>
    </w:p>
    <w:p w14:paraId="46F24883" w14:textId="77777777" w:rsidR="00C23AA0" w:rsidRPr="00DD2ECE" w:rsidRDefault="00C23AA0" w:rsidP="00C23AA0">
      <w:pPr>
        <w:pStyle w:val="af6"/>
        <w:widowControl w:val="0"/>
        <w:spacing w:after="0" w:line="240" w:lineRule="auto"/>
        <w:ind w:left="-220" w:firstLine="567"/>
        <w:jc w:val="right"/>
        <w:rPr>
          <w:rFonts w:ascii="Times New Roman" w:hAnsi="Times New Roman"/>
          <w:b/>
          <w:bCs/>
          <w:sz w:val="24"/>
          <w:szCs w:val="24"/>
        </w:rPr>
      </w:pPr>
    </w:p>
    <w:p w14:paraId="57D49857" w14:textId="77777777" w:rsidR="00284E2D" w:rsidRDefault="00284E2D" w:rsidP="00903072">
      <w:pPr>
        <w:pStyle w:val="af6"/>
        <w:widowControl w:val="0"/>
        <w:spacing w:after="0" w:line="240" w:lineRule="auto"/>
        <w:ind w:left="-220" w:firstLine="567"/>
        <w:jc w:val="center"/>
        <w:rPr>
          <w:rFonts w:ascii="Times New Roman" w:hAnsi="Times New Roman"/>
          <w:b/>
          <w:bCs/>
          <w:lang w:val="ru-RU"/>
        </w:rPr>
      </w:pPr>
      <w:r w:rsidRPr="00903072">
        <w:rPr>
          <w:rFonts w:ascii="Times New Roman" w:hAnsi="Times New Roman"/>
          <w:b/>
          <w:bCs/>
        </w:rPr>
        <w:t>ТЕХНИЧЕСКОЕ ЗАДАНИЕ</w:t>
      </w:r>
    </w:p>
    <w:p w14:paraId="11E517C7" w14:textId="77777777" w:rsidR="00F57ADF" w:rsidRPr="00F57ADF" w:rsidRDefault="00F57ADF" w:rsidP="00903072">
      <w:pPr>
        <w:pStyle w:val="af6"/>
        <w:widowControl w:val="0"/>
        <w:spacing w:after="0" w:line="240" w:lineRule="auto"/>
        <w:ind w:left="-220" w:firstLine="567"/>
        <w:jc w:val="center"/>
        <w:rPr>
          <w:rFonts w:ascii="Times New Roman" w:hAnsi="Times New Roman"/>
          <w:b/>
          <w:bCs/>
          <w:lang w:val="ru-RU"/>
        </w:rPr>
      </w:pPr>
    </w:p>
    <w:p w14:paraId="1CCDDC6D" w14:textId="77777777" w:rsidR="002C2B7C" w:rsidRDefault="00F57ADF" w:rsidP="002C2B7C">
      <w:pPr>
        <w:pStyle w:val="afff0"/>
        <w:numPr>
          <w:ilvl w:val="0"/>
          <w:numId w:val="39"/>
        </w:numPr>
        <w:jc w:val="both"/>
        <w:rPr>
          <w:b/>
          <w:bCs/>
        </w:rPr>
      </w:pPr>
      <w:r>
        <w:rPr>
          <w:b/>
          <w:bCs/>
        </w:rPr>
        <w:t xml:space="preserve">Программа обучения: </w:t>
      </w:r>
    </w:p>
    <w:p w14:paraId="09182405" w14:textId="493AD924" w:rsidR="003358B7" w:rsidRPr="003358B7" w:rsidRDefault="001C73EB" w:rsidP="000A2281">
      <w:pPr>
        <w:pStyle w:val="afff0"/>
        <w:ind w:firstLine="347"/>
        <w:jc w:val="both"/>
        <w:rPr>
          <w:bCs/>
        </w:rPr>
      </w:pPr>
      <w:r>
        <w:rPr>
          <w:bCs/>
        </w:rPr>
        <w:t>П</w:t>
      </w:r>
      <w:r w:rsidRPr="001C73EB">
        <w:rPr>
          <w:bCs/>
        </w:rPr>
        <w:t>овышени</w:t>
      </w:r>
      <w:r>
        <w:rPr>
          <w:bCs/>
        </w:rPr>
        <w:t>е</w:t>
      </w:r>
      <w:r w:rsidRPr="001C73EB">
        <w:rPr>
          <w:bCs/>
        </w:rPr>
        <w:t xml:space="preserve"> квалификации «Подготовка преподавателей, обучающих приемам оказания первой п</w:t>
      </w:r>
      <w:r>
        <w:rPr>
          <w:bCs/>
        </w:rPr>
        <w:t>омощи</w:t>
      </w:r>
      <w:r w:rsidRPr="001C73EB">
        <w:rPr>
          <w:bCs/>
        </w:rPr>
        <w:t>»</w:t>
      </w:r>
      <w:r w:rsidR="003358B7">
        <w:rPr>
          <w:bCs/>
        </w:rPr>
        <w:t>.</w:t>
      </w:r>
    </w:p>
    <w:p w14:paraId="5ACE3D3F" w14:textId="013F6F96" w:rsidR="001C73EB" w:rsidRPr="001C73EB" w:rsidRDefault="001C73EB" w:rsidP="001C73EB">
      <w:pPr>
        <w:pStyle w:val="a5"/>
        <w:numPr>
          <w:ilvl w:val="0"/>
          <w:numId w:val="39"/>
        </w:numPr>
        <w:pBdr>
          <w:top w:val="nil"/>
          <w:left w:val="nil"/>
          <w:bottom w:val="nil"/>
          <w:right w:val="nil"/>
          <w:between w:val="nil"/>
          <w:bar w:val="nil"/>
        </w:pBdr>
        <w:suppressAutoHyphens/>
        <w:spacing w:after="0"/>
        <w:ind w:left="709"/>
        <w:jc w:val="both"/>
        <w:rPr>
          <w:rFonts w:ascii="Times New Roman" w:hAnsi="Times New Roman"/>
          <w:b/>
          <w:color w:val="000000"/>
          <w:sz w:val="24"/>
          <w:szCs w:val="24"/>
          <w:lang w:val="zh-CN" w:eastAsia="ar-SA"/>
        </w:rPr>
      </w:pPr>
      <w:bookmarkStart w:id="1" w:name="_Hlk232415959"/>
      <w:r w:rsidRPr="001C73EB">
        <w:rPr>
          <w:rFonts w:ascii="Times New Roman" w:hAnsi="Times New Roman"/>
          <w:b/>
          <w:color w:val="000000"/>
          <w:sz w:val="24"/>
          <w:szCs w:val="24"/>
          <w:lang w:val="zh-CN" w:eastAsia="ar-SA"/>
        </w:rPr>
        <w:t xml:space="preserve">Место оказания услуг: </w:t>
      </w:r>
      <w:bookmarkStart w:id="2" w:name="_Hlk231480151"/>
      <w:r w:rsidRPr="001C73EB">
        <w:rPr>
          <w:rFonts w:ascii="Times New Roman" w:hAnsi="Times New Roman"/>
          <w:bCs/>
          <w:sz w:val="24"/>
          <w:szCs w:val="24"/>
        </w:rPr>
        <w:t>услуги оказываются по месту нахождения Исполнителя г. Санкт</w:t>
      </w:r>
      <w:r>
        <w:rPr>
          <w:rFonts w:ascii="Times New Roman" w:hAnsi="Times New Roman"/>
          <w:bCs/>
          <w:sz w:val="24"/>
          <w:szCs w:val="24"/>
          <w:lang w:val="ru-RU"/>
        </w:rPr>
        <w:t xml:space="preserve"> </w:t>
      </w:r>
      <w:r w:rsidRPr="001C73EB">
        <w:rPr>
          <w:rFonts w:ascii="Times New Roman" w:hAnsi="Times New Roman"/>
          <w:bCs/>
          <w:sz w:val="24"/>
          <w:szCs w:val="24"/>
        </w:rPr>
        <w:t>Петербург</w:t>
      </w:r>
    </w:p>
    <w:p w14:paraId="3510718E" w14:textId="77777777" w:rsidR="001C73EB" w:rsidRPr="001C73EB" w:rsidRDefault="001C73EB" w:rsidP="001C73EB">
      <w:pPr>
        <w:pBdr>
          <w:top w:val="nil"/>
          <w:left w:val="nil"/>
          <w:bottom w:val="nil"/>
          <w:right w:val="nil"/>
          <w:between w:val="nil"/>
          <w:bar w:val="nil"/>
        </w:pBdr>
        <w:suppressAutoHyphens/>
        <w:spacing w:after="0"/>
        <w:ind w:left="360"/>
        <w:jc w:val="both"/>
        <w:rPr>
          <w:rFonts w:ascii="Times New Roman" w:hAnsi="Times New Roman"/>
          <w:b/>
          <w:color w:val="000000"/>
          <w:sz w:val="24"/>
          <w:szCs w:val="24"/>
          <w:lang w:val="zh-CN" w:eastAsia="ar-SA"/>
        </w:rPr>
      </w:pPr>
      <w:r w:rsidRPr="001C73EB">
        <w:rPr>
          <w:rFonts w:ascii="Times New Roman" w:hAnsi="Times New Roman"/>
          <w:bCs/>
          <w:sz w:val="24"/>
          <w:szCs w:val="24"/>
        </w:rPr>
        <w:t>Форма обучения – очно-заочное. Аудиторные занятия и самостоятельная работа с применением дистанционных образовательных технологий.</w:t>
      </w:r>
    </w:p>
    <w:p w14:paraId="52E11BFE" w14:textId="77777777" w:rsidR="001C73EB" w:rsidRPr="001C73EB" w:rsidRDefault="001C73EB" w:rsidP="001C73EB">
      <w:pPr>
        <w:pBdr>
          <w:top w:val="nil"/>
          <w:left w:val="nil"/>
          <w:bottom w:val="nil"/>
          <w:right w:val="nil"/>
          <w:between w:val="nil"/>
          <w:bar w:val="nil"/>
        </w:pBdr>
        <w:suppressAutoHyphens/>
        <w:spacing w:after="0"/>
        <w:ind w:left="360"/>
        <w:jc w:val="both"/>
        <w:rPr>
          <w:rFonts w:ascii="Times New Roman" w:eastAsia="Times New Roman" w:hAnsi="Times New Roman"/>
          <w:bCs/>
          <w:sz w:val="24"/>
          <w:szCs w:val="24"/>
          <w:lang w:eastAsia="ru-RU"/>
        </w:rPr>
      </w:pPr>
    </w:p>
    <w:bookmarkEnd w:id="2"/>
    <w:p w14:paraId="7491B85A" w14:textId="21E80D7F" w:rsidR="001C73EB" w:rsidRPr="001C73EB" w:rsidRDefault="001C73EB" w:rsidP="001C73EB">
      <w:pPr>
        <w:numPr>
          <w:ilvl w:val="0"/>
          <w:numId w:val="39"/>
        </w:numPr>
        <w:pBdr>
          <w:top w:val="nil"/>
          <w:left w:val="nil"/>
          <w:bottom w:val="nil"/>
          <w:right w:val="nil"/>
          <w:between w:val="nil"/>
          <w:bar w:val="nil"/>
        </w:pBdr>
        <w:suppressAutoHyphens/>
        <w:spacing w:after="0"/>
        <w:jc w:val="both"/>
        <w:rPr>
          <w:rFonts w:ascii="Times New Roman" w:hAnsi="Times New Roman"/>
          <w:color w:val="000000"/>
          <w:sz w:val="24"/>
          <w:szCs w:val="24"/>
        </w:rPr>
      </w:pPr>
      <w:r w:rsidRPr="001C73EB">
        <w:rPr>
          <w:rFonts w:ascii="Times New Roman" w:hAnsi="Times New Roman"/>
          <w:b/>
          <w:sz w:val="24"/>
          <w:szCs w:val="24"/>
        </w:rPr>
        <w:t xml:space="preserve">Срок оказания услуг: </w:t>
      </w:r>
      <w:bookmarkStart w:id="3" w:name="_Hlk231480284"/>
      <w:r w:rsidRPr="001C73EB">
        <w:rPr>
          <w:rFonts w:ascii="Times New Roman" w:hAnsi="Times New Roman"/>
          <w:bCs/>
          <w:sz w:val="24"/>
          <w:szCs w:val="24"/>
        </w:rPr>
        <w:t>дата начала занятий 25.06.2026.</w:t>
      </w:r>
      <w:bookmarkEnd w:id="3"/>
    </w:p>
    <w:p w14:paraId="155A39DA" w14:textId="77777777" w:rsidR="001C73EB" w:rsidRPr="001C73EB" w:rsidRDefault="001C73EB" w:rsidP="001C73EB">
      <w:pPr>
        <w:numPr>
          <w:ilvl w:val="0"/>
          <w:numId w:val="39"/>
        </w:numPr>
        <w:pBdr>
          <w:top w:val="nil"/>
          <w:left w:val="nil"/>
          <w:bottom w:val="nil"/>
          <w:right w:val="nil"/>
          <w:between w:val="nil"/>
          <w:bar w:val="nil"/>
        </w:pBdr>
        <w:suppressAutoHyphens/>
        <w:spacing w:after="0"/>
        <w:jc w:val="both"/>
        <w:rPr>
          <w:rFonts w:ascii="Times New Roman" w:hAnsi="Times New Roman"/>
          <w:b/>
          <w:sz w:val="24"/>
          <w:szCs w:val="24"/>
        </w:rPr>
      </w:pPr>
      <w:bookmarkStart w:id="4" w:name="_Hlk231480334"/>
      <w:r w:rsidRPr="001C73EB">
        <w:rPr>
          <w:rFonts w:ascii="Times New Roman" w:hAnsi="Times New Roman"/>
          <w:b/>
          <w:sz w:val="24"/>
          <w:szCs w:val="24"/>
        </w:rPr>
        <w:t>Объем оказываемых услуг:</w:t>
      </w:r>
    </w:p>
    <w:p w14:paraId="416A1C10" w14:textId="77777777" w:rsidR="001C73EB" w:rsidRPr="001C73EB" w:rsidRDefault="001C73EB" w:rsidP="001C73EB">
      <w:pPr>
        <w:ind w:left="720" w:hanging="436"/>
        <w:contextualSpacing/>
        <w:jc w:val="both"/>
        <w:rPr>
          <w:rFonts w:ascii="Times New Roman" w:hAnsi="Times New Roman"/>
          <w:sz w:val="24"/>
          <w:szCs w:val="24"/>
        </w:rPr>
      </w:pPr>
      <w:r w:rsidRPr="001C73EB">
        <w:rPr>
          <w:rFonts w:ascii="Times New Roman" w:hAnsi="Times New Roman"/>
        </w:rPr>
        <w:t xml:space="preserve"> </w:t>
      </w:r>
      <w:r w:rsidRPr="001C73EB">
        <w:rPr>
          <w:rFonts w:ascii="Times New Roman" w:hAnsi="Times New Roman"/>
          <w:sz w:val="24"/>
          <w:szCs w:val="24"/>
        </w:rPr>
        <w:t>Количество обучающихся – 4 человека.</w:t>
      </w:r>
    </w:p>
    <w:p w14:paraId="1EC370AD" w14:textId="1FFCA2CC" w:rsidR="001C73EB" w:rsidRPr="001C73EB" w:rsidRDefault="001C73EB" w:rsidP="001C73EB">
      <w:pPr>
        <w:ind w:left="284"/>
        <w:contextualSpacing/>
        <w:jc w:val="both"/>
        <w:rPr>
          <w:rFonts w:ascii="Times New Roman" w:hAnsi="Times New Roman"/>
          <w:sz w:val="24"/>
          <w:szCs w:val="24"/>
        </w:rPr>
      </w:pPr>
      <w:r w:rsidRPr="001C73EB">
        <w:rPr>
          <w:rFonts w:ascii="Times New Roman" w:hAnsi="Times New Roman"/>
          <w:sz w:val="24"/>
          <w:szCs w:val="24"/>
        </w:rPr>
        <w:t xml:space="preserve"> Профессиональная переподготовка осуществляется в объеме 32 часов на каждого слушателя</w:t>
      </w:r>
      <w:r w:rsidR="00054633">
        <w:rPr>
          <w:rFonts w:ascii="Times New Roman" w:hAnsi="Times New Roman"/>
          <w:sz w:val="24"/>
          <w:szCs w:val="24"/>
        </w:rPr>
        <w:t xml:space="preserve"> в</w:t>
      </w:r>
      <w:r w:rsidRPr="001C73EB">
        <w:rPr>
          <w:rFonts w:ascii="Times New Roman" w:hAnsi="Times New Roman"/>
          <w:sz w:val="24"/>
          <w:szCs w:val="24"/>
        </w:rPr>
        <w:t xml:space="preserve">  соответстви</w:t>
      </w:r>
      <w:r w:rsidR="00054633">
        <w:rPr>
          <w:rFonts w:ascii="Times New Roman" w:hAnsi="Times New Roman"/>
          <w:sz w:val="24"/>
          <w:szCs w:val="24"/>
        </w:rPr>
        <w:t>и</w:t>
      </w:r>
      <w:r w:rsidRPr="001C73EB">
        <w:rPr>
          <w:rFonts w:ascii="Times New Roman" w:hAnsi="Times New Roman"/>
          <w:sz w:val="24"/>
          <w:szCs w:val="24"/>
        </w:rPr>
        <w:t xml:space="preserve"> с планом обучения:</w:t>
      </w:r>
    </w:p>
    <w:p w14:paraId="4AC64EAD" w14:textId="77777777" w:rsidR="001C73EB" w:rsidRPr="001C73EB" w:rsidRDefault="001C73EB" w:rsidP="001C73EB">
      <w:pPr>
        <w:ind w:left="720" w:hanging="436"/>
        <w:contextualSpacing/>
        <w:jc w:val="both"/>
        <w:rPr>
          <w:rFonts w:ascii="Times New Roman" w:hAnsi="Times New Roman"/>
          <w:sz w:val="24"/>
          <w:szCs w:val="24"/>
        </w:rPr>
      </w:pPr>
      <w:r w:rsidRPr="001C73EB">
        <w:rPr>
          <w:rFonts w:ascii="Times New Roman" w:hAnsi="Times New Roman"/>
          <w:sz w:val="24"/>
          <w:szCs w:val="24"/>
        </w:rPr>
        <w:t xml:space="preserve"> - заочная форма обучения-16 часов</w:t>
      </w:r>
    </w:p>
    <w:p w14:paraId="07B6CB73" w14:textId="5E5A840C" w:rsidR="001C73EB" w:rsidRPr="001C73EB" w:rsidRDefault="001C73EB" w:rsidP="001C73EB">
      <w:pPr>
        <w:ind w:left="720" w:hanging="436"/>
        <w:contextualSpacing/>
        <w:jc w:val="both"/>
        <w:rPr>
          <w:rFonts w:ascii="Times New Roman" w:hAnsi="Times New Roman"/>
          <w:sz w:val="24"/>
          <w:szCs w:val="24"/>
        </w:rPr>
      </w:pPr>
      <w:r w:rsidRPr="001C73EB">
        <w:rPr>
          <w:rFonts w:ascii="Times New Roman" w:hAnsi="Times New Roman"/>
          <w:sz w:val="24"/>
          <w:szCs w:val="24"/>
        </w:rPr>
        <w:t xml:space="preserve"> - самостоятельная работа слушателей-16 часов</w:t>
      </w:r>
    </w:p>
    <w:p w14:paraId="0AA7C0C4" w14:textId="77777777" w:rsidR="001C73EB" w:rsidRPr="001C73EB" w:rsidRDefault="001C73EB" w:rsidP="001C73EB">
      <w:pPr>
        <w:numPr>
          <w:ilvl w:val="0"/>
          <w:numId w:val="39"/>
        </w:numPr>
        <w:suppressAutoHyphens/>
        <w:spacing w:after="0"/>
        <w:jc w:val="both"/>
        <w:rPr>
          <w:rFonts w:ascii="Times New Roman" w:eastAsia="Times New Roman" w:hAnsi="Times New Roman"/>
          <w:b/>
          <w:bCs/>
          <w:sz w:val="24"/>
          <w:szCs w:val="24"/>
          <w:lang w:eastAsia="zh-CN"/>
        </w:rPr>
      </w:pPr>
      <w:r w:rsidRPr="001C73EB">
        <w:rPr>
          <w:rFonts w:ascii="Times New Roman" w:eastAsia="Times New Roman" w:hAnsi="Times New Roman"/>
          <w:b/>
          <w:bCs/>
          <w:sz w:val="24"/>
          <w:szCs w:val="24"/>
          <w:lang w:eastAsia="zh-CN"/>
        </w:rPr>
        <w:t>Цель программы:</w:t>
      </w:r>
    </w:p>
    <w:p w14:paraId="609AC557" w14:textId="77777777" w:rsidR="001C73EB" w:rsidRPr="001C73EB" w:rsidRDefault="001C73EB" w:rsidP="001C73EB">
      <w:pPr>
        <w:tabs>
          <w:tab w:val="left" w:pos="709"/>
          <w:tab w:val="left" w:pos="851"/>
        </w:tabs>
        <w:ind w:left="426" w:hanging="284"/>
        <w:contextualSpacing/>
        <w:jc w:val="both"/>
        <w:rPr>
          <w:rFonts w:ascii="Times New Roman" w:hAnsi="Times New Roman"/>
          <w:sz w:val="24"/>
          <w:szCs w:val="24"/>
        </w:rPr>
      </w:pPr>
      <w:r w:rsidRPr="001C73EB">
        <w:rPr>
          <w:rFonts w:ascii="Times New Roman" w:hAnsi="Times New Roman"/>
          <w:sz w:val="24"/>
          <w:szCs w:val="24"/>
        </w:rPr>
        <w:t xml:space="preserve">           Приобретение (совершенствование) компетенций, необходимых для профессиональной деятельности   и повышения профессионального уровня по организации и проведению обучения по первой помощи, а также обеспечение соответствия квалификации преподавателей первой помощи меняющимся условиям профессиональной деятельности и социальной среды. </w:t>
      </w:r>
    </w:p>
    <w:p w14:paraId="2C9185E7" w14:textId="77777777" w:rsidR="001C73EB" w:rsidRPr="001C73EB" w:rsidRDefault="001C73EB" w:rsidP="001C73EB">
      <w:pPr>
        <w:tabs>
          <w:tab w:val="left" w:pos="851"/>
        </w:tabs>
        <w:ind w:left="426" w:firstLine="294"/>
        <w:contextualSpacing/>
        <w:jc w:val="both"/>
        <w:rPr>
          <w:rFonts w:ascii="Times New Roman" w:hAnsi="Times New Roman"/>
          <w:sz w:val="24"/>
          <w:szCs w:val="24"/>
        </w:rPr>
      </w:pPr>
      <w:r w:rsidRPr="001C73EB">
        <w:rPr>
          <w:rFonts w:ascii="Times New Roman" w:hAnsi="Times New Roman"/>
          <w:sz w:val="24"/>
          <w:szCs w:val="24"/>
        </w:rPr>
        <w:t xml:space="preserve"> Курс повышения квалификации «Подготовка преподавателей, обучающих приемам оказания    первой помощи» направлен на подготовку специалистов для преподавания первой помощи в рамках обучения работников вопросам охраны труда согласно </w:t>
      </w:r>
      <w:bookmarkStart w:id="5" w:name="_Hlk231466822"/>
      <w:r w:rsidRPr="001C73EB">
        <w:rPr>
          <w:rFonts w:ascii="Times New Roman" w:hAnsi="Times New Roman"/>
          <w:sz w:val="24"/>
          <w:szCs w:val="24"/>
        </w:rPr>
        <w:t>Постановлению Правительства РФ от 24.12.2021г. № 2464.</w:t>
      </w:r>
    </w:p>
    <w:bookmarkEnd w:id="5"/>
    <w:p w14:paraId="65CACCF3" w14:textId="77777777" w:rsidR="001C73EB" w:rsidRPr="001C73EB" w:rsidRDefault="001C73EB" w:rsidP="001C73EB">
      <w:pPr>
        <w:ind w:left="284"/>
        <w:contextualSpacing/>
        <w:jc w:val="both"/>
        <w:rPr>
          <w:rFonts w:ascii="Times New Roman" w:hAnsi="Times New Roman"/>
          <w:sz w:val="24"/>
          <w:szCs w:val="24"/>
        </w:rPr>
      </w:pPr>
      <w:r w:rsidRPr="001C73EB">
        <w:rPr>
          <w:rFonts w:ascii="Times New Roman" w:hAnsi="Times New Roman"/>
          <w:sz w:val="24"/>
          <w:szCs w:val="24"/>
        </w:rPr>
        <w:t xml:space="preserve">       В данном курсе изучаются:</w:t>
      </w:r>
    </w:p>
    <w:p w14:paraId="302584E8" w14:textId="77777777" w:rsidR="001C73EB" w:rsidRPr="001C73EB" w:rsidRDefault="001C73EB" w:rsidP="001C73EB">
      <w:pPr>
        <w:ind w:left="284"/>
        <w:contextualSpacing/>
        <w:jc w:val="both"/>
        <w:rPr>
          <w:rFonts w:ascii="Times New Roman" w:hAnsi="Times New Roman"/>
          <w:sz w:val="24"/>
          <w:szCs w:val="24"/>
        </w:rPr>
      </w:pPr>
      <w:r w:rsidRPr="001C73EB">
        <w:rPr>
          <w:rFonts w:ascii="Times New Roman" w:hAnsi="Times New Roman"/>
          <w:sz w:val="24"/>
          <w:szCs w:val="24"/>
        </w:rPr>
        <w:t xml:space="preserve"> - правовые основы</w:t>
      </w:r>
    </w:p>
    <w:p w14:paraId="2A689113" w14:textId="77777777" w:rsidR="001C73EB" w:rsidRPr="001C73EB" w:rsidRDefault="001C73EB" w:rsidP="001C73EB">
      <w:pPr>
        <w:ind w:left="720" w:hanging="436"/>
        <w:contextualSpacing/>
        <w:jc w:val="both"/>
        <w:rPr>
          <w:rFonts w:ascii="Times New Roman" w:hAnsi="Times New Roman"/>
          <w:sz w:val="24"/>
          <w:szCs w:val="24"/>
        </w:rPr>
      </w:pPr>
      <w:r w:rsidRPr="001C73EB">
        <w:rPr>
          <w:rFonts w:ascii="Times New Roman" w:hAnsi="Times New Roman"/>
          <w:sz w:val="24"/>
          <w:szCs w:val="24"/>
        </w:rPr>
        <w:t xml:space="preserve"> - алгоритмы оказания первой помощи при различных состояниях</w:t>
      </w:r>
    </w:p>
    <w:p w14:paraId="089242BF" w14:textId="77777777" w:rsidR="001C73EB" w:rsidRPr="001C73EB" w:rsidRDefault="001C73EB" w:rsidP="001C73EB">
      <w:pPr>
        <w:ind w:left="720" w:hanging="436"/>
        <w:contextualSpacing/>
        <w:jc w:val="both"/>
        <w:rPr>
          <w:rFonts w:ascii="Times New Roman" w:hAnsi="Times New Roman"/>
          <w:sz w:val="24"/>
          <w:szCs w:val="24"/>
        </w:rPr>
      </w:pPr>
      <w:r w:rsidRPr="001C73EB">
        <w:rPr>
          <w:rFonts w:ascii="Times New Roman" w:hAnsi="Times New Roman"/>
          <w:sz w:val="24"/>
          <w:szCs w:val="24"/>
        </w:rPr>
        <w:t xml:space="preserve"> - методика преподавания</w:t>
      </w:r>
    </w:p>
    <w:p w14:paraId="6E175FBE" w14:textId="77777777" w:rsidR="001C73EB" w:rsidRPr="001C73EB" w:rsidRDefault="001C73EB" w:rsidP="001C73EB">
      <w:pPr>
        <w:ind w:left="284"/>
        <w:contextualSpacing/>
        <w:jc w:val="both"/>
        <w:rPr>
          <w:rFonts w:ascii="Times New Roman" w:hAnsi="Times New Roman"/>
          <w:sz w:val="24"/>
          <w:szCs w:val="24"/>
        </w:rPr>
      </w:pPr>
      <w:r w:rsidRPr="001C73EB">
        <w:rPr>
          <w:rFonts w:ascii="Times New Roman" w:hAnsi="Times New Roman"/>
          <w:sz w:val="24"/>
          <w:szCs w:val="24"/>
        </w:rPr>
        <w:t xml:space="preserve"> - приемы эффективного обучения первой помощи</w:t>
      </w:r>
    </w:p>
    <w:p w14:paraId="11C0EB5F" w14:textId="77777777" w:rsidR="001C73EB" w:rsidRPr="001C73EB" w:rsidRDefault="001C73EB" w:rsidP="001C73EB">
      <w:pPr>
        <w:numPr>
          <w:ilvl w:val="0"/>
          <w:numId w:val="39"/>
        </w:numPr>
        <w:suppressAutoHyphens/>
        <w:spacing w:after="0"/>
        <w:jc w:val="both"/>
        <w:rPr>
          <w:rFonts w:ascii="Times New Roman" w:eastAsia="Times New Roman" w:hAnsi="Times New Roman"/>
          <w:b/>
          <w:bCs/>
          <w:sz w:val="24"/>
          <w:szCs w:val="24"/>
          <w:lang w:eastAsia="zh-CN"/>
        </w:rPr>
      </w:pPr>
      <w:r w:rsidRPr="001C73EB">
        <w:rPr>
          <w:rFonts w:ascii="Times New Roman" w:eastAsia="Times New Roman" w:hAnsi="Times New Roman"/>
          <w:b/>
          <w:sz w:val="24"/>
          <w:szCs w:val="24"/>
          <w:lang w:eastAsia="zh-CN"/>
        </w:rPr>
        <w:t>Требования к качеству и безопасности услуг</w:t>
      </w:r>
    </w:p>
    <w:p w14:paraId="31124BFE" w14:textId="77777777" w:rsidR="001C73EB" w:rsidRPr="001C73EB" w:rsidRDefault="001C73EB" w:rsidP="001C73EB">
      <w:pPr>
        <w:tabs>
          <w:tab w:val="left" w:pos="851"/>
        </w:tabs>
        <w:ind w:left="426" w:firstLine="294"/>
        <w:contextualSpacing/>
        <w:jc w:val="both"/>
        <w:rPr>
          <w:rFonts w:ascii="Times New Roman" w:hAnsi="Times New Roman"/>
          <w:sz w:val="24"/>
          <w:szCs w:val="24"/>
        </w:rPr>
      </w:pPr>
      <w:r w:rsidRPr="001C73EB">
        <w:rPr>
          <w:rFonts w:ascii="Times New Roman" w:hAnsi="Times New Roman"/>
          <w:sz w:val="24"/>
          <w:szCs w:val="24"/>
        </w:rPr>
        <w:t xml:space="preserve"> Услуги оказываются, образовательной организацией имеющей лицензию на осуществление образовательной деятельности в соответствии с Федеральным законом от 04.05.2011г. № 99-ФЗ «О лицензировании отдельных видов деятельности», Постановлением правительства Российской Федерации от 28.10.2013г. № 966 «О лицензировании образовательной деятельности».</w:t>
      </w:r>
    </w:p>
    <w:p w14:paraId="25FA16C2"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t xml:space="preserve"> Оказываемые услуги должны соответствовать стандартам и требованиям, предъявляемым к услугам такого рода и осуществления в соответствии со следующими нормативными документами:</w:t>
      </w:r>
    </w:p>
    <w:p w14:paraId="0647CEE5"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t>- Федеральный закон от 29.12.2012г. № 273-ФЗ «Об образовании в российской Федерации»;</w:t>
      </w:r>
    </w:p>
    <w:p w14:paraId="0BD8E66F"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t>- Постановление Правительства РФ от 24.12.2021г. № 2464 «О порядке обучения по охране труда и проверке знания требований охраны труда»;</w:t>
      </w:r>
    </w:p>
    <w:p w14:paraId="1B0CEF7E"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lastRenderedPageBreak/>
        <w:t>- Постановление Правительства РФ от 15.09.2020г. № 1441 «Об утверждении Правил оказания платных образовательных услуг».</w:t>
      </w:r>
    </w:p>
    <w:p w14:paraId="5A4C6CF8"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t xml:space="preserve"> Услуги должны оказываться на основе учебного плана и программ, Исполнитель должен обеспечить учебный процесс учебными и методическими пособиями, наглядными пособиями, презентациями. Обучение организовано на русском языке.</w:t>
      </w:r>
    </w:p>
    <w:p w14:paraId="40FD48C6"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b/>
          <w:bCs/>
          <w:sz w:val="24"/>
          <w:szCs w:val="24"/>
        </w:rPr>
        <w:t xml:space="preserve">  </w:t>
      </w:r>
      <w:r w:rsidRPr="001C73EB">
        <w:rPr>
          <w:rFonts w:ascii="Times New Roman" w:hAnsi="Times New Roman"/>
          <w:sz w:val="24"/>
          <w:szCs w:val="24"/>
        </w:rPr>
        <w:t>Исполнитель обязан не передавать третьим лицам информацию, используемую для оказания услуг и   сведения о характере оказываемых услуг.</w:t>
      </w:r>
    </w:p>
    <w:p w14:paraId="4FDDB63C" w14:textId="77777777" w:rsidR="001C73EB" w:rsidRPr="001C73EB" w:rsidRDefault="001C73EB" w:rsidP="001C73EB">
      <w:pPr>
        <w:suppressAutoHyphens/>
        <w:spacing w:after="0"/>
        <w:jc w:val="both"/>
        <w:rPr>
          <w:rFonts w:ascii="Times New Roman" w:eastAsia="Times New Roman" w:hAnsi="Times New Roman"/>
          <w:b/>
          <w:bCs/>
          <w:sz w:val="24"/>
          <w:szCs w:val="24"/>
          <w:lang w:eastAsia="zh-CN"/>
        </w:rPr>
      </w:pPr>
    </w:p>
    <w:p w14:paraId="07A501A1" w14:textId="77777777" w:rsidR="001C73EB" w:rsidRPr="001C73EB" w:rsidRDefault="001C73EB" w:rsidP="001C73EB">
      <w:pPr>
        <w:numPr>
          <w:ilvl w:val="0"/>
          <w:numId w:val="39"/>
        </w:numPr>
        <w:suppressAutoHyphens/>
        <w:spacing w:after="0"/>
        <w:jc w:val="both"/>
        <w:rPr>
          <w:rFonts w:ascii="Times New Roman" w:eastAsia="Times New Roman" w:hAnsi="Times New Roman"/>
          <w:b/>
          <w:bCs/>
          <w:sz w:val="24"/>
          <w:szCs w:val="24"/>
          <w:lang w:eastAsia="zh-CN"/>
        </w:rPr>
      </w:pPr>
      <w:r w:rsidRPr="001C73EB">
        <w:rPr>
          <w:rFonts w:ascii="Times New Roman" w:eastAsia="Times New Roman" w:hAnsi="Times New Roman"/>
          <w:b/>
          <w:bCs/>
          <w:sz w:val="24"/>
          <w:szCs w:val="24"/>
          <w:lang w:eastAsia="zh-CN"/>
        </w:rPr>
        <w:t xml:space="preserve">Требования к обучающимся (слушателям) </w:t>
      </w:r>
    </w:p>
    <w:p w14:paraId="603C2B31" w14:textId="77777777" w:rsidR="001C73EB" w:rsidRPr="001C73EB" w:rsidRDefault="001C73EB" w:rsidP="001C73EB">
      <w:pPr>
        <w:tabs>
          <w:tab w:val="left" w:pos="851"/>
        </w:tabs>
        <w:ind w:left="426" w:firstLine="294"/>
        <w:contextualSpacing/>
        <w:jc w:val="both"/>
        <w:rPr>
          <w:rFonts w:ascii="Times New Roman" w:hAnsi="Times New Roman"/>
          <w:sz w:val="24"/>
          <w:szCs w:val="24"/>
        </w:rPr>
      </w:pPr>
      <w:r w:rsidRPr="001C73EB">
        <w:rPr>
          <w:rFonts w:ascii="Times New Roman" w:hAnsi="Times New Roman"/>
          <w:sz w:val="24"/>
          <w:szCs w:val="24"/>
        </w:rPr>
        <w:t xml:space="preserve"> К зачислению на обучение допускаются лица, имеющие высшее (высшее профессиональное) и (или) среднее профессиональное образование. Зачисление на обучение (издание приказа) осуществляется после предоставления полного комплекта документов:</w:t>
      </w:r>
    </w:p>
    <w:p w14:paraId="7F51EF5B" w14:textId="77777777" w:rsidR="001C73EB" w:rsidRPr="001C73EB" w:rsidRDefault="001C73EB" w:rsidP="001C73EB">
      <w:pPr>
        <w:ind w:left="720" w:hanging="294"/>
        <w:contextualSpacing/>
        <w:jc w:val="both"/>
        <w:rPr>
          <w:rFonts w:ascii="Times New Roman" w:hAnsi="Times New Roman"/>
          <w:sz w:val="24"/>
          <w:szCs w:val="24"/>
        </w:rPr>
      </w:pPr>
      <w:r w:rsidRPr="001C73EB">
        <w:rPr>
          <w:rFonts w:ascii="Times New Roman" w:hAnsi="Times New Roman"/>
          <w:sz w:val="24"/>
          <w:szCs w:val="24"/>
        </w:rPr>
        <w:t xml:space="preserve">- заявка на зачисление; </w:t>
      </w:r>
    </w:p>
    <w:p w14:paraId="0558803B" w14:textId="77777777" w:rsidR="001C73EB" w:rsidRPr="001C73EB" w:rsidRDefault="001C73EB" w:rsidP="001C73EB">
      <w:pPr>
        <w:ind w:left="426"/>
        <w:contextualSpacing/>
        <w:jc w:val="both"/>
        <w:rPr>
          <w:rFonts w:ascii="Times New Roman" w:hAnsi="Times New Roman"/>
          <w:sz w:val="24"/>
          <w:szCs w:val="24"/>
        </w:rPr>
      </w:pPr>
      <w:r w:rsidRPr="001C73EB">
        <w:rPr>
          <w:rFonts w:ascii="Times New Roman" w:hAnsi="Times New Roman"/>
          <w:sz w:val="24"/>
          <w:szCs w:val="24"/>
        </w:rPr>
        <w:t xml:space="preserve"> - копия диплома об образовании </w:t>
      </w:r>
    </w:p>
    <w:p w14:paraId="2F3C08D0"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t xml:space="preserve">  Заказчик в течение 3 (трех) рабочих дней после подписания Контракта, предоставляет Исполнителю  список обучающихся (слушателей) с указанием Ф.И.О.</w:t>
      </w:r>
    </w:p>
    <w:p w14:paraId="2D2AE1F0" w14:textId="77777777" w:rsidR="001C73EB" w:rsidRPr="001C73EB" w:rsidRDefault="001C73EB" w:rsidP="001C73EB">
      <w:pPr>
        <w:spacing w:after="0"/>
        <w:ind w:left="720"/>
        <w:contextualSpacing/>
        <w:jc w:val="both"/>
        <w:rPr>
          <w:rFonts w:ascii="Times New Roman" w:hAnsi="Times New Roman"/>
          <w:sz w:val="24"/>
          <w:szCs w:val="24"/>
        </w:rPr>
      </w:pPr>
    </w:p>
    <w:p w14:paraId="612A8DE0" w14:textId="77777777" w:rsidR="001C73EB" w:rsidRPr="001C73EB" w:rsidRDefault="001C73EB" w:rsidP="001C73EB">
      <w:pPr>
        <w:numPr>
          <w:ilvl w:val="0"/>
          <w:numId w:val="39"/>
        </w:numPr>
        <w:suppressAutoHyphens/>
        <w:spacing w:after="0"/>
        <w:jc w:val="both"/>
        <w:rPr>
          <w:rFonts w:ascii="Times New Roman" w:eastAsia="Times New Roman" w:hAnsi="Times New Roman"/>
          <w:b/>
          <w:bCs/>
          <w:sz w:val="24"/>
          <w:szCs w:val="24"/>
          <w:lang w:eastAsia="zh-CN"/>
        </w:rPr>
      </w:pPr>
      <w:r w:rsidRPr="001C73EB">
        <w:rPr>
          <w:rFonts w:ascii="Times New Roman" w:eastAsia="Times New Roman" w:hAnsi="Times New Roman"/>
          <w:b/>
          <w:bCs/>
          <w:sz w:val="24"/>
          <w:szCs w:val="24"/>
          <w:lang w:eastAsia="zh-CN"/>
        </w:rPr>
        <w:t>Требование к методическому обеспечению</w:t>
      </w:r>
    </w:p>
    <w:p w14:paraId="3891B479"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rPr>
        <w:t xml:space="preserve"> </w:t>
      </w:r>
      <w:r w:rsidRPr="001C73EB">
        <w:rPr>
          <w:rFonts w:ascii="Times New Roman" w:hAnsi="Times New Roman"/>
          <w:sz w:val="24"/>
          <w:szCs w:val="24"/>
        </w:rPr>
        <w:t>Исполнитель обеспечивает методическую поддержку Слушателей в процессе обучения и по  завершении обучения по программе в течение 30 календарных дней. Методическое обеспечение программы включает учебно-методическую и профильную литературу.</w:t>
      </w:r>
    </w:p>
    <w:p w14:paraId="48C56797" w14:textId="77777777" w:rsidR="001C73EB" w:rsidRPr="001C73EB" w:rsidRDefault="001C73EB" w:rsidP="001C73EB">
      <w:pPr>
        <w:suppressAutoHyphens/>
        <w:spacing w:after="0"/>
        <w:ind w:left="426" w:firstLine="283"/>
        <w:jc w:val="both"/>
        <w:rPr>
          <w:rFonts w:ascii="Times New Roman" w:eastAsia="Times New Roman" w:hAnsi="Times New Roman"/>
          <w:bCs/>
          <w:sz w:val="24"/>
          <w:szCs w:val="24"/>
          <w:lang w:eastAsia="zh-CN"/>
        </w:rPr>
      </w:pPr>
    </w:p>
    <w:p w14:paraId="5823D955" w14:textId="77777777" w:rsidR="001C73EB" w:rsidRPr="001C73EB" w:rsidRDefault="001C73EB" w:rsidP="001C73EB">
      <w:pPr>
        <w:numPr>
          <w:ilvl w:val="0"/>
          <w:numId w:val="39"/>
        </w:numPr>
        <w:suppressAutoHyphens/>
        <w:spacing w:after="0"/>
        <w:jc w:val="both"/>
        <w:rPr>
          <w:rFonts w:ascii="Times New Roman" w:eastAsia="Times New Roman" w:hAnsi="Times New Roman"/>
          <w:b/>
          <w:bCs/>
          <w:sz w:val="24"/>
          <w:szCs w:val="24"/>
          <w:lang w:eastAsia="zh-CN"/>
        </w:rPr>
      </w:pPr>
      <w:r w:rsidRPr="001C73EB">
        <w:rPr>
          <w:rFonts w:ascii="Times New Roman" w:eastAsia="Times New Roman" w:hAnsi="Times New Roman"/>
          <w:b/>
          <w:bCs/>
          <w:sz w:val="24"/>
          <w:szCs w:val="24"/>
          <w:lang w:eastAsia="zh-CN"/>
        </w:rPr>
        <w:t>Требования к результатам оказанных услуг</w:t>
      </w:r>
    </w:p>
    <w:p w14:paraId="725564AC"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b/>
          <w:bCs/>
        </w:rPr>
        <w:t xml:space="preserve"> </w:t>
      </w:r>
      <w:r w:rsidRPr="001C73EB">
        <w:rPr>
          <w:rFonts w:ascii="Times New Roman" w:hAnsi="Times New Roman"/>
          <w:sz w:val="24"/>
          <w:szCs w:val="24"/>
        </w:rPr>
        <w:t xml:space="preserve">После проведения итоговой аттестации, (в случае её успешного прохождения), Исполнителем    оформляется протокол проверки знаний и каждому обучающемуся выдается </w:t>
      </w:r>
      <w:bookmarkStart w:id="6" w:name="_Hlk231475564"/>
      <w:r w:rsidRPr="001C73EB">
        <w:rPr>
          <w:rFonts w:ascii="Times New Roman" w:hAnsi="Times New Roman"/>
          <w:sz w:val="24"/>
          <w:szCs w:val="24"/>
        </w:rPr>
        <w:t>удостоверение о повышении квалификации</w:t>
      </w:r>
      <w:bookmarkEnd w:id="6"/>
      <w:r w:rsidRPr="001C73EB">
        <w:rPr>
          <w:rFonts w:ascii="Times New Roman" w:hAnsi="Times New Roman"/>
          <w:sz w:val="24"/>
          <w:szCs w:val="24"/>
        </w:rPr>
        <w:t xml:space="preserve">, по программе обучения, оформленное в соответствии с действующим законодательством, и заверенное печатями Исполнителя. </w:t>
      </w:r>
    </w:p>
    <w:p w14:paraId="51040FAC"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t xml:space="preserve">  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и (или) отчисленным из учебного заведения, выдается справка с указанием количества прослушанных часов и причин не аттестации.</w:t>
      </w:r>
    </w:p>
    <w:p w14:paraId="23DA169F" w14:textId="77777777" w:rsidR="001C73EB" w:rsidRPr="001C73EB" w:rsidRDefault="001C73EB" w:rsidP="001C73EB">
      <w:pPr>
        <w:tabs>
          <w:tab w:val="left" w:pos="851"/>
        </w:tabs>
        <w:ind w:left="426" w:firstLine="294"/>
        <w:contextualSpacing/>
        <w:rPr>
          <w:rFonts w:ascii="Times New Roman" w:hAnsi="Times New Roman"/>
          <w:bCs/>
          <w:sz w:val="24"/>
          <w:szCs w:val="24"/>
        </w:rPr>
      </w:pPr>
      <w:r w:rsidRPr="001C73EB">
        <w:rPr>
          <w:rFonts w:ascii="Times New Roman" w:hAnsi="Times New Roman"/>
          <w:bCs/>
          <w:sz w:val="24"/>
          <w:szCs w:val="24"/>
        </w:rPr>
        <w:t xml:space="preserve"> Информация о выданном удостоверении о повышении квалификации вносится Исполнителем в единый реестр документов об образовании обученных лиц в ФИС ФРДО и Единую общероссийскую справочно-информационную систему по охране труда ЕИСОТ. </w:t>
      </w:r>
    </w:p>
    <w:p w14:paraId="00A2A323" w14:textId="77777777" w:rsidR="001C73EB" w:rsidRPr="001C73EB" w:rsidRDefault="001C73EB" w:rsidP="001C73EB">
      <w:pPr>
        <w:ind w:left="720"/>
        <w:contextualSpacing/>
        <w:rPr>
          <w:rFonts w:ascii="Times New Roman" w:hAnsi="Times New Roman"/>
          <w:sz w:val="24"/>
          <w:szCs w:val="24"/>
        </w:rPr>
      </w:pPr>
    </w:p>
    <w:p w14:paraId="7A59333A" w14:textId="06235415" w:rsidR="001C73EB" w:rsidRPr="001C73EB" w:rsidRDefault="00535387" w:rsidP="00535387">
      <w:pPr>
        <w:tabs>
          <w:tab w:val="left" w:pos="426"/>
        </w:tabs>
        <w:spacing w:after="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1C73EB" w:rsidRPr="001C73EB">
        <w:rPr>
          <w:rFonts w:ascii="Times New Roman" w:eastAsia="Times New Roman" w:hAnsi="Times New Roman"/>
          <w:b/>
          <w:bCs/>
          <w:sz w:val="24"/>
          <w:szCs w:val="24"/>
          <w:lang w:eastAsia="ru-RU"/>
        </w:rPr>
        <w:t>1</w:t>
      </w:r>
      <w:r>
        <w:rPr>
          <w:rFonts w:ascii="Times New Roman" w:eastAsia="Times New Roman" w:hAnsi="Times New Roman"/>
          <w:b/>
          <w:bCs/>
          <w:sz w:val="24"/>
          <w:szCs w:val="24"/>
          <w:lang w:eastAsia="ru-RU"/>
        </w:rPr>
        <w:t>0</w:t>
      </w:r>
      <w:r w:rsidR="001C73EB" w:rsidRPr="001C73EB">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  </w:t>
      </w:r>
      <w:r w:rsidR="001C73EB" w:rsidRPr="001C73EB">
        <w:rPr>
          <w:rFonts w:ascii="Times New Roman" w:eastAsia="Times New Roman" w:hAnsi="Times New Roman"/>
          <w:b/>
          <w:bCs/>
          <w:sz w:val="24"/>
          <w:szCs w:val="24"/>
          <w:lang w:eastAsia="ru-RU"/>
        </w:rPr>
        <w:t>Порядок приёмки оказанных услуг</w:t>
      </w:r>
    </w:p>
    <w:p w14:paraId="4B0F3D25" w14:textId="77777777" w:rsidR="001C73EB" w:rsidRPr="001C73EB" w:rsidRDefault="001C73EB" w:rsidP="001C73EB">
      <w:pPr>
        <w:ind w:left="426" w:firstLine="294"/>
        <w:contextualSpacing/>
        <w:jc w:val="both"/>
        <w:rPr>
          <w:rFonts w:ascii="Times New Roman" w:hAnsi="Times New Roman"/>
          <w:sz w:val="24"/>
          <w:szCs w:val="24"/>
        </w:rPr>
      </w:pPr>
      <w:r w:rsidRPr="001C73EB">
        <w:rPr>
          <w:rFonts w:ascii="Times New Roman" w:hAnsi="Times New Roman"/>
          <w:sz w:val="24"/>
          <w:szCs w:val="24"/>
        </w:rPr>
        <w:t xml:space="preserve">  Исполнитель передает Заказчику удостоверение о повышении квалификации по программе «Подготовка преподавателей, обучающих приемам оказания первой помощи» в соответствии с установленными к ним требованиями законодательства и нормативно-правовыми актами Российской Федерации в области образования, для слушателей, успешно освоившим программу обучения и прошедшим итоговую аттестацию в течение 5 (пяти) рабочих дней со дня окончания обучения.</w:t>
      </w:r>
    </w:p>
    <w:p w14:paraId="22A98A3D" w14:textId="77777777" w:rsidR="001C73EB" w:rsidRPr="001C73EB" w:rsidRDefault="001C73EB" w:rsidP="001C73EB">
      <w:pPr>
        <w:ind w:left="426" w:firstLine="294"/>
        <w:contextualSpacing/>
        <w:jc w:val="both"/>
        <w:rPr>
          <w:rFonts w:ascii="Times New Roman" w:hAnsi="Times New Roman"/>
          <w:sz w:val="24"/>
          <w:szCs w:val="24"/>
          <w:lang w:eastAsia="zh-CN"/>
        </w:rPr>
      </w:pPr>
      <w:r w:rsidRPr="001C73EB">
        <w:rPr>
          <w:rFonts w:ascii="Times New Roman" w:hAnsi="Times New Roman"/>
          <w:sz w:val="24"/>
          <w:szCs w:val="24"/>
          <w:lang w:eastAsia="zh-CN"/>
        </w:rPr>
        <w:t xml:space="preserve"> Заказчик производит приемку оказанных услуг в течение 10 рабочих дней с даты окончания оказания услуг и получения платежных документов. </w:t>
      </w:r>
    </w:p>
    <w:bookmarkEnd w:id="4"/>
    <w:p w14:paraId="2264A3B6" w14:textId="77777777" w:rsidR="00054633" w:rsidRDefault="00054633" w:rsidP="00BA4605">
      <w:pPr>
        <w:widowControl w:val="0"/>
        <w:spacing w:after="0"/>
        <w:jc w:val="right"/>
        <w:rPr>
          <w:rFonts w:ascii="Times New Roman" w:hAnsi="Times New Roman"/>
          <w:b/>
          <w:sz w:val="24"/>
          <w:szCs w:val="24"/>
        </w:rPr>
      </w:pPr>
    </w:p>
    <w:p w14:paraId="53083CBC" w14:textId="77777777" w:rsidR="00054633" w:rsidRDefault="00054633" w:rsidP="00BA4605">
      <w:pPr>
        <w:widowControl w:val="0"/>
        <w:spacing w:after="0"/>
        <w:jc w:val="right"/>
        <w:rPr>
          <w:rFonts w:ascii="Times New Roman" w:hAnsi="Times New Roman"/>
          <w:b/>
          <w:sz w:val="24"/>
          <w:szCs w:val="24"/>
        </w:rPr>
      </w:pPr>
    </w:p>
    <w:p w14:paraId="18FF61A2" w14:textId="77777777" w:rsidR="00054633" w:rsidRDefault="00054633" w:rsidP="00BA4605">
      <w:pPr>
        <w:widowControl w:val="0"/>
        <w:spacing w:after="0"/>
        <w:jc w:val="right"/>
        <w:rPr>
          <w:rFonts w:ascii="Times New Roman" w:hAnsi="Times New Roman"/>
          <w:b/>
          <w:sz w:val="24"/>
          <w:szCs w:val="24"/>
        </w:rPr>
      </w:pPr>
    </w:p>
    <w:p w14:paraId="7ECFE2AB" w14:textId="77777777" w:rsidR="00054633" w:rsidRDefault="00054633" w:rsidP="00BA4605">
      <w:pPr>
        <w:widowControl w:val="0"/>
        <w:spacing w:after="0"/>
        <w:jc w:val="right"/>
        <w:rPr>
          <w:rFonts w:ascii="Times New Roman" w:hAnsi="Times New Roman"/>
          <w:b/>
          <w:sz w:val="24"/>
          <w:szCs w:val="24"/>
        </w:rPr>
      </w:pPr>
    </w:p>
    <w:p w14:paraId="09CEB41A" w14:textId="185137A1" w:rsidR="00BA4605" w:rsidRPr="00BA4605" w:rsidRDefault="00BA4605" w:rsidP="00BA4605">
      <w:pPr>
        <w:widowControl w:val="0"/>
        <w:spacing w:after="0"/>
        <w:jc w:val="right"/>
        <w:rPr>
          <w:rFonts w:ascii="Times New Roman" w:hAnsi="Times New Roman"/>
          <w:b/>
          <w:sz w:val="24"/>
          <w:szCs w:val="24"/>
        </w:rPr>
      </w:pPr>
      <w:r w:rsidRPr="00BA4605">
        <w:rPr>
          <w:rFonts w:ascii="Times New Roman" w:hAnsi="Times New Roman"/>
          <w:b/>
          <w:sz w:val="24"/>
          <w:szCs w:val="24"/>
        </w:rPr>
        <w:lastRenderedPageBreak/>
        <w:t xml:space="preserve">Приложение №2 </w:t>
      </w:r>
    </w:p>
    <w:p w14:paraId="59E011C0" w14:textId="77777777" w:rsidR="00BA4605" w:rsidRPr="00BA4605" w:rsidRDefault="00BA4605" w:rsidP="00BA4605">
      <w:pPr>
        <w:widowControl w:val="0"/>
        <w:spacing w:after="0"/>
        <w:jc w:val="right"/>
        <w:rPr>
          <w:rFonts w:ascii="Times New Roman" w:hAnsi="Times New Roman"/>
          <w:b/>
          <w:sz w:val="24"/>
          <w:szCs w:val="24"/>
        </w:rPr>
      </w:pPr>
      <w:r w:rsidRPr="00BA4605">
        <w:rPr>
          <w:rFonts w:ascii="Times New Roman" w:hAnsi="Times New Roman"/>
          <w:b/>
          <w:bCs/>
          <w:sz w:val="24"/>
          <w:szCs w:val="24"/>
        </w:rPr>
        <w:t>к приложению № 1 к</w:t>
      </w:r>
      <w:r w:rsidRPr="00BA4605">
        <w:rPr>
          <w:rFonts w:ascii="Times New Roman" w:hAnsi="Times New Roman"/>
          <w:b/>
          <w:sz w:val="24"/>
          <w:szCs w:val="24"/>
        </w:rPr>
        <w:t xml:space="preserve"> электронному контракту по форме ЕАТ</w:t>
      </w:r>
    </w:p>
    <w:p w14:paraId="0415D775" w14:textId="7FF47012" w:rsidR="00BA4605" w:rsidRPr="00BA4605" w:rsidRDefault="00BA4605" w:rsidP="00BA4605">
      <w:pPr>
        <w:widowControl w:val="0"/>
        <w:spacing w:after="0"/>
        <w:jc w:val="right"/>
        <w:rPr>
          <w:rFonts w:ascii="Times New Roman" w:hAnsi="Times New Roman"/>
          <w:b/>
          <w:sz w:val="24"/>
          <w:szCs w:val="24"/>
        </w:rPr>
      </w:pPr>
      <w:r w:rsidRPr="00BA4605">
        <w:rPr>
          <w:rFonts w:ascii="Times New Roman" w:hAnsi="Times New Roman"/>
          <w:b/>
          <w:bCs/>
          <w:sz w:val="24"/>
          <w:szCs w:val="24"/>
        </w:rPr>
        <w:t xml:space="preserve"> </w:t>
      </w:r>
      <w:r w:rsidRPr="00BA4605">
        <w:rPr>
          <w:rFonts w:ascii="Times New Roman" w:hAnsi="Times New Roman"/>
          <w:b/>
          <w:sz w:val="24"/>
          <w:szCs w:val="24"/>
        </w:rPr>
        <w:t xml:space="preserve">№ </w:t>
      </w:r>
      <w:r w:rsidR="00C748C6">
        <w:rPr>
          <w:rFonts w:ascii="Times New Roman" w:hAnsi="Times New Roman"/>
          <w:b/>
          <w:sz w:val="24"/>
          <w:szCs w:val="24"/>
        </w:rPr>
        <w:t>112</w:t>
      </w:r>
      <w:r w:rsidRPr="00BA4605">
        <w:rPr>
          <w:rFonts w:ascii="Times New Roman" w:hAnsi="Times New Roman"/>
          <w:b/>
          <w:sz w:val="24"/>
          <w:szCs w:val="24"/>
        </w:rPr>
        <w:t>/Вр-202</w:t>
      </w:r>
      <w:r w:rsidR="00C748C6">
        <w:rPr>
          <w:rFonts w:ascii="Times New Roman" w:hAnsi="Times New Roman"/>
          <w:b/>
          <w:sz w:val="24"/>
          <w:szCs w:val="24"/>
        </w:rPr>
        <w:t>6</w:t>
      </w:r>
      <w:r w:rsidRPr="00BA4605">
        <w:rPr>
          <w:rFonts w:ascii="Times New Roman" w:hAnsi="Times New Roman"/>
          <w:b/>
          <w:bCs/>
          <w:sz w:val="24"/>
          <w:szCs w:val="24"/>
        </w:rPr>
        <w:t xml:space="preserve"> от «___»___________</w:t>
      </w:r>
      <w:r w:rsidR="00C748C6">
        <w:rPr>
          <w:rFonts w:ascii="Times New Roman" w:hAnsi="Times New Roman"/>
          <w:b/>
          <w:bCs/>
          <w:sz w:val="24"/>
          <w:szCs w:val="24"/>
        </w:rPr>
        <w:t>2026</w:t>
      </w:r>
      <w:r w:rsidRPr="00BA4605">
        <w:rPr>
          <w:rFonts w:ascii="Times New Roman" w:hAnsi="Times New Roman"/>
          <w:b/>
          <w:bCs/>
          <w:sz w:val="24"/>
          <w:szCs w:val="24"/>
        </w:rPr>
        <w:t xml:space="preserve"> г.</w:t>
      </w:r>
    </w:p>
    <w:bookmarkEnd w:id="1"/>
    <w:p w14:paraId="54F75BC6" w14:textId="77777777" w:rsidR="00BA4605" w:rsidRPr="00BA4605" w:rsidRDefault="00BA4605" w:rsidP="00BA4605">
      <w:pPr>
        <w:widowControl w:val="0"/>
        <w:spacing w:after="0"/>
        <w:jc w:val="center"/>
        <w:rPr>
          <w:rFonts w:ascii="Times New Roman" w:hAnsi="Times New Roman"/>
          <w:b/>
          <w:sz w:val="24"/>
          <w:szCs w:val="24"/>
        </w:rPr>
      </w:pPr>
    </w:p>
    <w:p w14:paraId="3088A494" w14:textId="77777777" w:rsidR="00BA4605" w:rsidRPr="00BA4605" w:rsidRDefault="00BA4605" w:rsidP="00BA4605">
      <w:pPr>
        <w:widowControl w:val="0"/>
        <w:spacing w:after="0"/>
        <w:jc w:val="center"/>
        <w:rPr>
          <w:rFonts w:ascii="Times New Roman" w:hAnsi="Times New Roman"/>
          <w:b/>
          <w:sz w:val="24"/>
          <w:szCs w:val="24"/>
        </w:rPr>
      </w:pPr>
    </w:p>
    <w:p w14:paraId="051E9FF4" w14:textId="77777777" w:rsidR="00BA4605" w:rsidRPr="00BA4605" w:rsidRDefault="00BA4605" w:rsidP="00BA4605">
      <w:pPr>
        <w:widowControl w:val="0"/>
        <w:spacing w:after="0"/>
        <w:jc w:val="center"/>
        <w:rPr>
          <w:rFonts w:ascii="Times New Roman" w:hAnsi="Times New Roman"/>
          <w:b/>
          <w:sz w:val="24"/>
          <w:szCs w:val="24"/>
        </w:rPr>
      </w:pPr>
      <w:r w:rsidRPr="00BA4605">
        <w:rPr>
          <w:rFonts w:ascii="Times New Roman" w:hAnsi="Times New Roman"/>
          <w:b/>
          <w:sz w:val="24"/>
          <w:szCs w:val="24"/>
        </w:rPr>
        <w:t>Расчет стоимости услуг</w:t>
      </w:r>
    </w:p>
    <w:p w14:paraId="02EB137C" w14:textId="77777777" w:rsidR="00BA4605" w:rsidRPr="00BA4605" w:rsidRDefault="00BA4605" w:rsidP="00BA4605">
      <w:pPr>
        <w:widowControl w:val="0"/>
        <w:spacing w:after="0"/>
        <w:jc w:val="center"/>
        <w:rPr>
          <w:rFonts w:ascii="Times New Roman" w:hAnsi="Times New Roman"/>
          <w:b/>
          <w:bCs/>
          <w:sz w:val="24"/>
          <w:szCs w:val="24"/>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
        <w:gridCol w:w="5284"/>
        <w:gridCol w:w="837"/>
        <w:gridCol w:w="846"/>
        <w:gridCol w:w="1388"/>
        <w:gridCol w:w="1656"/>
      </w:tblGrid>
      <w:tr w:rsidR="00BA4605" w:rsidRPr="00BA4605" w14:paraId="1A7F6D8D" w14:textId="77777777" w:rsidTr="00F52177">
        <w:trPr>
          <w:jc w:val="center"/>
        </w:trPr>
        <w:tc>
          <w:tcPr>
            <w:tcW w:w="586" w:type="dxa"/>
            <w:vAlign w:val="center"/>
          </w:tcPr>
          <w:p w14:paraId="0F57263C" w14:textId="77777777" w:rsidR="00BA4605" w:rsidRPr="00BA4605" w:rsidRDefault="00BA4605" w:rsidP="00BA4605">
            <w:pPr>
              <w:widowControl w:val="0"/>
              <w:spacing w:after="0"/>
              <w:jc w:val="center"/>
              <w:rPr>
                <w:rFonts w:ascii="Times New Roman" w:hAnsi="Times New Roman"/>
                <w:b/>
                <w:bCs/>
                <w:sz w:val="20"/>
                <w:szCs w:val="20"/>
              </w:rPr>
            </w:pPr>
            <w:r w:rsidRPr="00BA4605">
              <w:rPr>
                <w:rFonts w:ascii="Times New Roman" w:hAnsi="Times New Roman"/>
                <w:b/>
                <w:bCs/>
                <w:sz w:val="20"/>
                <w:szCs w:val="20"/>
              </w:rPr>
              <w:t>№ п/п</w:t>
            </w:r>
          </w:p>
        </w:tc>
        <w:tc>
          <w:tcPr>
            <w:tcW w:w="5359" w:type="dxa"/>
            <w:vAlign w:val="center"/>
          </w:tcPr>
          <w:p w14:paraId="1D628965" w14:textId="77777777" w:rsidR="00BA4605" w:rsidRPr="00BA4605" w:rsidRDefault="00BA4605" w:rsidP="00BA4605">
            <w:pPr>
              <w:widowControl w:val="0"/>
              <w:spacing w:after="0"/>
              <w:jc w:val="center"/>
              <w:rPr>
                <w:rFonts w:ascii="Times New Roman" w:hAnsi="Times New Roman"/>
                <w:b/>
                <w:bCs/>
                <w:sz w:val="20"/>
                <w:szCs w:val="20"/>
              </w:rPr>
            </w:pPr>
            <w:r w:rsidRPr="00BA4605">
              <w:rPr>
                <w:rFonts w:ascii="Times New Roman" w:hAnsi="Times New Roman"/>
                <w:b/>
                <w:bCs/>
                <w:sz w:val="20"/>
                <w:szCs w:val="20"/>
              </w:rPr>
              <w:t>Наименование услуг</w:t>
            </w:r>
          </w:p>
        </w:tc>
        <w:tc>
          <w:tcPr>
            <w:tcW w:w="732" w:type="dxa"/>
            <w:vAlign w:val="center"/>
          </w:tcPr>
          <w:p w14:paraId="683D97A5" w14:textId="77777777" w:rsidR="00BA4605" w:rsidRPr="00BA4605" w:rsidRDefault="00BA4605" w:rsidP="00BA4605">
            <w:pPr>
              <w:widowControl w:val="0"/>
              <w:spacing w:after="0"/>
              <w:jc w:val="center"/>
              <w:rPr>
                <w:rFonts w:ascii="Times New Roman" w:hAnsi="Times New Roman"/>
                <w:b/>
                <w:bCs/>
                <w:sz w:val="20"/>
                <w:szCs w:val="20"/>
              </w:rPr>
            </w:pPr>
            <w:r w:rsidRPr="00BA4605">
              <w:rPr>
                <w:rFonts w:ascii="Times New Roman" w:hAnsi="Times New Roman"/>
                <w:b/>
                <w:bCs/>
                <w:sz w:val="20"/>
                <w:szCs w:val="20"/>
              </w:rPr>
              <w:t>Ед.</w:t>
            </w:r>
          </w:p>
          <w:p w14:paraId="1DEF7860" w14:textId="77777777" w:rsidR="00BA4605" w:rsidRPr="00BA4605" w:rsidRDefault="00BA4605" w:rsidP="00BA4605">
            <w:pPr>
              <w:widowControl w:val="0"/>
              <w:spacing w:after="0"/>
              <w:jc w:val="center"/>
              <w:rPr>
                <w:rFonts w:ascii="Times New Roman" w:hAnsi="Times New Roman"/>
                <w:b/>
                <w:bCs/>
                <w:sz w:val="20"/>
                <w:szCs w:val="20"/>
              </w:rPr>
            </w:pPr>
            <w:r w:rsidRPr="00BA4605">
              <w:rPr>
                <w:rFonts w:ascii="Times New Roman" w:hAnsi="Times New Roman"/>
                <w:b/>
                <w:bCs/>
                <w:sz w:val="20"/>
                <w:szCs w:val="20"/>
              </w:rPr>
              <w:t>изм.</w:t>
            </w:r>
          </w:p>
        </w:tc>
        <w:tc>
          <w:tcPr>
            <w:tcW w:w="850" w:type="dxa"/>
            <w:vAlign w:val="center"/>
          </w:tcPr>
          <w:p w14:paraId="06E9AFC7" w14:textId="77777777" w:rsidR="00BA4605" w:rsidRPr="00BA4605" w:rsidRDefault="00BA4605" w:rsidP="00BA4605">
            <w:pPr>
              <w:widowControl w:val="0"/>
              <w:spacing w:after="0"/>
              <w:jc w:val="center"/>
              <w:rPr>
                <w:rFonts w:ascii="Times New Roman" w:hAnsi="Times New Roman"/>
                <w:b/>
                <w:bCs/>
                <w:sz w:val="20"/>
                <w:szCs w:val="20"/>
              </w:rPr>
            </w:pPr>
            <w:r w:rsidRPr="00BA4605">
              <w:rPr>
                <w:rFonts w:ascii="Times New Roman" w:hAnsi="Times New Roman"/>
                <w:b/>
                <w:sz w:val="20"/>
                <w:szCs w:val="20"/>
              </w:rPr>
              <w:t xml:space="preserve">Кол-во </w:t>
            </w:r>
          </w:p>
          <w:p w14:paraId="4E0921E9" w14:textId="77777777" w:rsidR="00BA4605" w:rsidRPr="00BA4605" w:rsidRDefault="00BA4605" w:rsidP="00BA4605">
            <w:pPr>
              <w:widowControl w:val="0"/>
              <w:spacing w:after="0"/>
              <w:jc w:val="center"/>
              <w:rPr>
                <w:rFonts w:ascii="Times New Roman" w:hAnsi="Times New Roman"/>
                <w:b/>
                <w:bCs/>
                <w:sz w:val="20"/>
                <w:szCs w:val="20"/>
              </w:rPr>
            </w:pPr>
          </w:p>
        </w:tc>
        <w:tc>
          <w:tcPr>
            <w:tcW w:w="1403" w:type="dxa"/>
            <w:vAlign w:val="center"/>
          </w:tcPr>
          <w:p w14:paraId="4F66BF76" w14:textId="77777777" w:rsidR="00BA4605" w:rsidRPr="00BA4605" w:rsidRDefault="00BA4605" w:rsidP="00BA4605">
            <w:pPr>
              <w:widowControl w:val="0"/>
              <w:spacing w:after="0"/>
              <w:jc w:val="center"/>
              <w:rPr>
                <w:rFonts w:ascii="Times New Roman" w:hAnsi="Times New Roman"/>
                <w:b/>
                <w:sz w:val="20"/>
                <w:szCs w:val="20"/>
              </w:rPr>
            </w:pPr>
            <w:r w:rsidRPr="00BA4605">
              <w:rPr>
                <w:rFonts w:ascii="Times New Roman" w:hAnsi="Times New Roman"/>
                <w:b/>
                <w:sz w:val="20"/>
                <w:szCs w:val="20"/>
              </w:rPr>
              <w:t>Цена за</w:t>
            </w:r>
          </w:p>
          <w:p w14:paraId="33CBE736" w14:textId="77777777" w:rsidR="00BA4605" w:rsidRPr="00BA4605" w:rsidRDefault="00BA4605" w:rsidP="00BA4605">
            <w:pPr>
              <w:widowControl w:val="0"/>
              <w:spacing w:after="0"/>
              <w:jc w:val="center"/>
              <w:rPr>
                <w:rFonts w:ascii="Times New Roman" w:hAnsi="Times New Roman"/>
                <w:b/>
                <w:bCs/>
                <w:sz w:val="20"/>
                <w:szCs w:val="20"/>
              </w:rPr>
            </w:pPr>
            <w:r w:rsidRPr="00BA4605">
              <w:rPr>
                <w:rFonts w:ascii="Times New Roman" w:hAnsi="Times New Roman"/>
                <w:b/>
                <w:sz w:val="20"/>
                <w:szCs w:val="20"/>
              </w:rPr>
              <w:t>одну усл. ед., руб.</w:t>
            </w:r>
          </w:p>
        </w:tc>
        <w:tc>
          <w:tcPr>
            <w:tcW w:w="1665" w:type="dxa"/>
            <w:vAlign w:val="center"/>
          </w:tcPr>
          <w:p w14:paraId="3071D830" w14:textId="77777777" w:rsidR="00BA4605" w:rsidRPr="00BA4605" w:rsidRDefault="00BA4605" w:rsidP="00BA4605">
            <w:pPr>
              <w:widowControl w:val="0"/>
              <w:spacing w:after="0"/>
              <w:jc w:val="center"/>
              <w:rPr>
                <w:rFonts w:ascii="Times New Roman" w:hAnsi="Times New Roman"/>
                <w:b/>
                <w:bCs/>
                <w:sz w:val="20"/>
                <w:szCs w:val="20"/>
              </w:rPr>
            </w:pPr>
            <w:r w:rsidRPr="00BA4605">
              <w:rPr>
                <w:rFonts w:ascii="Times New Roman" w:hAnsi="Times New Roman"/>
                <w:b/>
                <w:bCs/>
                <w:sz w:val="20"/>
                <w:szCs w:val="20"/>
              </w:rPr>
              <w:t>Общая стоимость, руб.</w:t>
            </w:r>
          </w:p>
        </w:tc>
      </w:tr>
      <w:tr w:rsidR="00BA4605" w:rsidRPr="00BA4605" w14:paraId="5AA6F787" w14:textId="77777777" w:rsidTr="00F52177">
        <w:trPr>
          <w:jc w:val="center"/>
        </w:trPr>
        <w:tc>
          <w:tcPr>
            <w:tcW w:w="586" w:type="dxa"/>
            <w:vAlign w:val="center"/>
          </w:tcPr>
          <w:p w14:paraId="259A71F9" w14:textId="0D8DCC3D" w:rsidR="00BA4605" w:rsidRPr="00BA4605" w:rsidRDefault="00404833" w:rsidP="00BA4605">
            <w:pPr>
              <w:widowControl w:val="0"/>
              <w:spacing w:after="0"/>
              <w:jc w:val="center"/>
              <w:rPr>
                <w:rFonts w:ascii="Times New Roman" w:hAnsi="Times New Roman"/>
                <w:bCs/>
                <w:sz w:val="20"/>
                <w:szCs w:val="20"/>
              </w:rPr>
            </w:pPr>
            <w:r>
              <w:rPr>
                <w:rFonts w:ascii="Times New Roman" w:hAnsi="Times New Roman"/>
                <w:bCs/>
                <w:sz w:val="20"/>
                <w:szCs w:val="20"/>
              </w:rPr>
              <w:t>1.</w:t>
            </w:r>
          </w:p>
        </w:tc>
        <w:tc>
          <w:tcPr>
            <w:tcW w:w="5359" w:type="dxa"/>
            <w:vAlign w:val="bottom"/>
          </w:tcPr>
          <w:p w14:paraId="31131654" w14:textId="2B9B6C10" w:rsidR="00BA4605" w:rsidRPr="00BA4605" w:rsidRDefault="00C748C6" w:rsidP="00404833">
            <w:pPr>
              <w:widowControl w:val="0"/>
              <w:spacing w:after="0"/>
              <w:rPr>
                <w:rFonts w:ascii="Times New Roman" w:hAnsi="Times New Roman"/>
                <w:sz w:val="20"/>
                <w:szCs w:val="20"/>
              </w:rPr>
            </w:pPr>
            <w:r>
              <w:rPr>
                <w:rFonts w:ascii="Times New Roman" w:hAnsi="Times New Roman"/>
                <w:sz w:val="20"/>
                <w:szCs w:val="20"/>
              </w:rPr>
              <w:t xml:space="preserve">Программа </w:t>
            </w:r>
            <w:r w:rsidRPr="00C748C6">
              <w:rPr>
                <w:rFonts w:ascii="Times New Roman" w:hAnsi="Times New Roman"/>
                <w:sz w:val="20"/>
                <w:szCs w:val="20"/>
              </w:rPr>
              <w:t>повышения квалификации «Подготовка преподавателей, обучающих приемам оказания первой помощи»</w:t>
            </w:r>
          </w:p>
        </w:tc>
        <w:tc>
          <w:tcPr>
            <w:tcW w:w="732" w:type="dxa"/>
            <w:vAlign w:val="center"/>
          </w:tcPr>
          <w:p w14:paraId="444C692F" w14:textId="43DAE105" w:rsidR="00BA4605" w:rsidRPr="00BA4605" w:rsidRDefault="00404833" w:rsidP="00BA4605">
            <w:pPr>
              <w:widowControl w:val="0"/>
              <w:spacing w:after="0"/>
              <w:jc w:val="center"/>
              <w:rPr>
                <w:rFonts w:ascii="Times New Roman" w:hAnsi="Times New Roman"/>
                <w:sz w:val="20"/>
                <w:szCs w:val="20"/>
              </w:rPr>
            </w:pPr>
            <w:r>
              <w:rPr>
                <w:rFonts w:ascii="Times New Roman" w:hAnsi="Times New Roman"/>
                <w:sz w:val="20"/>
                <w:szCs w:val="20"/>
              </w:rPr>
              <w:t>Усл.ед.</w:t>
            </w:r>
          </w:p>
        </w:tc>
        <w:tc>
          <w:tcPr>
            <w:tcW w:w="850" w:type="dxa"/>
            <w:vAlign w:val="center"/>
          </w:tcPr>
          <w:p w14:paraId="426C13A7" w14:textId="18101427" w:rsidR="00BA4605" w:rsidRPr="00BA4605" w:rsidRDefault="00C748C6" w:rsidP="00BA4605">
            <w:pPr>
              <w:widowControl w:val="0"/>
              <w:spacing w:after="0"/>
              <w:jc w:val="center"/>
              <w:rPr>
                <w:rFonts w:ascii="Times New Roman" w:hAnsi="Times New Roman"/>
                <w:sz w:val="20"/>
                <w:szCs w:val="20"/>
              </w:rPr>
            </w:pPr>
            <w:r>
              <w:rPr>
                <w:rFonts w:ascii="Times New Roman" w:hAnsi="Times New Roman"/>
                <w:sz w:val="20"/>
                <w:szCs w:val="20"/>
              </w:rPr>
              <w:t>4</w:t>
            </w:r>
          </w:p>
        </w:tc>
        <w:tc>
          <w:tcPr>
            <w:tcW w:w="1403" w:type="dxa"/>
            <w:vAlign w:val="center"/>
          </w:tcPr>
          <w:p w14:paraId="473AD6DE" w14:textId="647F953A" w:rsidR="00BA4605" w:rsidRPr="00BA4605" w:rsidRDefault="00BA4605" w:rsidP="00BA4605">
            <w:pPr>
              <w:widowControl w:val="0"/>
              <w:spacing w:after="0"/>
              <w:jc w:val="center"/>
              <w:rPr>
                <w:rFonts w:ascii="Times New Roman" w:hAnsi="Times New Roman"/>
                <w:bCs/>
                <w:sz w:val="20"/>
                <w:szCs w:val="20"/>
              </w:rPr>
            </w:pPr>
          </w:p>
        </w:tc>
        <w:tc>
          <w:tcPr>
            <w:tcW w:w="1665" w:type="dxa"/>
            <w:vAlign w:val="center"/>
          </w:tcPr>
          <w:p w14:paraId="3751DD63" w14:textId="3BE1E79F" w:rsidR="00BA4605" w:rsidRPr="00BA4605" w:rsidRDefault="00BA4605" w:rsidP="00BA4605">
            <w:pPr>
              <w:widowControl w:val="0"/>
              <w:spacing w:after="0"/>
              <w:jc w:val="center"/>
              <w:rPr>
                <w:rFonts w:ascii="Times New Roman" w:hAnsi="Times New Roman"/>
                <w:bCs/>
                <w:sz w:val="20"/>
                <w:szCs w:val="20"/>
              </w:rPr>
            </w:pPr>
          </w:p>
        </w:tc>
      </w:tr>
      <w:tr w:rsidR="00BA4605" w:rsidRPr="00BA4605" w14:paraId="3D6A2F6C" w14:textId="77777777" w:rsidTr="00F52177">
        <w:trPr>
          <w:jc w:val="center"/>
        </w:trPr>
        <w:tc>
          <w:tcPr>
            <w:tcW w:w="8930" w:type="dxa"/>
            <w:gridSpan w:val="5"/>
            <w:vAlign w:val="center"/>
          </w:tcPr>
          <w:p w14:paraId="202E1F84" w14:textId="77777777" w:rsidR="00BA4605" w:rsidRPr="00BA4605" w:rsidRDefault="00BA4605" w:rsidP="00BA4605">
            <w:pPr>
              <w:widowControl w:val="0"/>
              <w:spacing w:after="0"/>
              <w:jc w:val="right"/>
              <w:rPr>
                <w:rFonts w:ascii="Times New Roman" w:hAnsi="Times New Roman"/>
                <w:b/>
                <w:bCs/>
                <w:sz w:val="20"/>
                <w:szCs w:val="20"/>
              </w:rPr>
            </w:pPr>
            <w:r w:rsidRPr="00BA4605">
              <w:rPr>
                <w:rFonts w:ascii="Times New Roman" w:hAnsi="Times New Roman"/>
                <w:b/>
                <w:bCs/>
                <w:sz w:val="20"/>
                <w:szCs w:val="20"/>
              </w:rPr>
              <w:t>ИТОГО:</w:t>
            </w:r>
          </w:p>
        </w:tc>
        <w:tc>
          <w:tcPr>
            <w:tcW w:w="1665" w:type="dxa"/>
            <w:vAlign w:val="center"/>
          </w:tcPr>
          <w:p w14:paraId="247BD369" w14:textId="0D8CC371" w:rsidR="00BA4605" w:rsidRPr="00BA4605" w:rsidRDefault="00BA4605" w:rsidP="00BA4605">
            <w:pPr>
              <w:widowControl w:val="0"/>
              <w:spacing w:after="0"/>
              <w:jc w:val="center"/>
              <w:rPr>
                <w:rFonts w:ascii="Times New Roman" w:hAnsi="Times New Roman"/>
                <w:b/>
                <w:bCs/>
                <w:sz w:val="20"/>
                <w:szCs w:val="20"/>
              </w:rPr>
            </w:pPr>
          </w:p>
        </w:tc>
      </w:tr>
    </w:tbl>
    <w:p w14:paraId="2DAA18A1" w14:textId="77777777" w:rsidR="00BA4605" w:rsidRPr="00BA4605" w:rsidRDefault="00BA4605" w:rsidP="00BA4605">
      <w:pPr>
        <w:widowControl w:val="0"/>
        <w:spacing w:after="0"/>
        <w:jc w:val="center"/>
        <w:rPr>
          <w:rFonts w:ascii="Times New Roman" w:hAnsi="Times New Roman"/>
          <w:b/>
          <w:sz w:val="24"/>
          <w:szCs w:val="24"/>
        </w:rPr>
      </w:pPr>
    </w:p>
    <w:p w14:paraId="704595D1" w14:textId="16AAF279" w:rsidR="003358B7" w:rsidRDefault="00BA4605" w:rsidP="00C416B6">
      <w:pPr>
        <w:spacing w:after="0" w:line="240" w:lineRule="auto"/>
        <w:ind w:firstLine="708"/>
        <w:jc w:val="both"/>
        <w:rPr>
          <w:rFonts w:ascii="Times New Roman" w:hAnsi="Times New Roman"/>
          <w:b/>
          <w:sz w:val="24"/>
          <w:szCs w:val="24"/>
        </w:rPr>
      </w:pPr>
      <w:r w:rsidRPr="00BA4605">
        <w:rPr>
          <w:rFonts w:ascii="Times New Roman" w:hAnsi="Times New Roman"/>
          <w:b/>
          <w:sz w:val="24"/>
          <w:szCs w:val="24"/>
        </w:rPr>
        <w:t xml:space="preserve">Итого: </w:t>
      </w:r>
      <w:r w:rsidR="00C748C6">
        <w:rPr>
          <w:rFonts w:ascii="Times New Roman" w:hAnsi="Times New Roman"/>
          <w:b/>
          <w:sz w:val="24"/>
          <w:szCs w:val="24"/>
        </w:rPr>
        <w:t>___________________________________________________________________</w:t>
      </w:r>
    </w:p>
    <w:p w14:paraId="23559496" w14:textId="77777777" w:rsidR="007E4A7E" w:rsidRPr="007E4A7E" w:rsidRDefault="007E4A7E" w:rsidP="007E4A7E">
      <w:pPr>
        <w:rPr>
          <w:rFonts w:ascii="Times New Roman" w:hAnsi="Times New Roman"/>
          <w:sz w:val="24"/>
          <w:szCs w:val="24"/>
        </w:rPr>
      </w:pPr>
    </w:p>
    <w:p w14:paraId="0AF0E82E" w14:textId="77777777" w:rsidR="007E4A7E" w:rsidRPr="007E4A7E" w:rsidRDefault="007E4A7E" w:rsidP="007E4A7E">
      <w:pPr>
        <w:rPr>
          <w:rFonts w:ascii="Times New Roman" w:hAnsi="Times New Roman"/>
          <w:sz w:val="24"/>
          <w:szCs w:val="24"/>
        </w:rPr>
      </w:pPr>
    </w:p>
    <w:p w14:paraId="63B7A88A" w14:textId="77777777" w:rsidR="007E4A7E" w:rsidRPr="007E4A7E" w:rsidRDefault="007E4A7E" w:rsidP="007E4A7E">
      <w:pPr>
        <w:rPr>
          <w:rFonts w:ascii="Times New Roman" w:hAnsi="Times New Roman"/>
          <w:sz w:val="24"/>
          <w:szCs w:val="24"/>
        </w:rPr>
      </w:pPr>
    </w:p>
    <w:p w14:paraId="2D84F406" w14:textId="77777777" w:rsidR="007E4A7E" w:rsidRPr="007E4A7E" w:rsidRDefault="007E4A7E" w:rsidP="007E4A7E">
      <w:pPr>
        <w:rPr>
          <w:rFonts w:ascii="Times New Roman" w:hAnsi="Times New Roman"/>
          <w:sz w:val="24"/>
          <w:szCs w:val="24"/>
        </w:rPr>
      </w:pPr>
    </w:p>
    <w:p w14:paraId="6822C75F" w14:textId="77777777" w:rsidR="007E4A7E" w:rsidRPr="007E4A7E" w:rsidRDefault="007E4A7E" w:rsidP="007E4A7E">
      <w:pPr>
        <w:rPr>
          <w:rFonts w:ascii="Times New Roman" w:hAnsi="Times New Roman"/>
          <w:sz w:val="24"/>
          <w:szCs w:val="24"/>
        </w:rPr>
      </w:pPr>
    </w:p>
    <w:p w14:paraId="63320292" w14:textId="77777777" w:rsidR="007E4A7E" w:rsidRPr="007E4A7E" w:rsidRDefault="007E4A7E" w:rsidP="007E4A7E">
      <w:pPr>
        <w:rPr>
          <w:rFonts w:ascii="Times New Roman" w:hAnsi="Times New Roman"/>
          <w:sz w:val="24"/>
          <w:szCs w:val="24"/>
        </w:rPr>
      </w:pPr>
    </w:p>
    <w:p w14:paraId="6E13C025" w14:textId="77777777" w:rsidR="007E4A7E" w:rsidRPr="007E4A7E" w:rsidRDefault="007E4A7E" w:rsidP="007E4A7E">
      <w:pPr>
        <w:rPr>
          <w:rFonts w:ascii="Times New Roman" w:hAnsi="Times New Roman"/>
          <w:sz w:val="24"/>
          <w:szCs w:val="24"/>
        </w:rPr>
      </w:pPr>
    </w:p>
    <w:p w14:paraId="7044F309" w14:textId="77777777" w:rsidR="007E4A7E" w:rsidRPr="007E4A7E" w:rsidRDefault="007E4A7E" w:rsidP="007E4A7E">
      <w:pPr>
        <w:rPr>
          <w:rFonts w:ascii="Times New Roman" w:hAnsi="Times New Roman"/>
          <w:sz w:val="24"/>
          <w:szCs w:val="24"/>
        </w:rPr>
      </w:pPr>
    </w:p>
    <w:p w14:paraId="69464899" w14:textId="77777777" w:rsidR="007E4A7E" w:rsidRPr="007E4A7E" w:rsidRDefault="007E4A7E" w:rsidP="007E4A7E">
      <w:pPr>
        <w:rPr>
          <w:rFonts w:ascii="Times New Roman" w:hAnsi="Times New Roman"/>
          <w:sz w:val="24"/>
          <w:szCs w:val="24"/>
        </w:rPr>
      </w:pPr>
    </w:p>
    <w:p w14:paraId="0DB4491A" w14:textId="77777777" w:rsidR="007E4A7E" w:rsidRPr="007E4A7E" w:rsidRDefault="007E4A7E" w:rsidP="007E4A7E">
      <w:pPr>
        <w:rPr>
          <w:rFonts w:ascii="Times New Roman" w:hAnsi="Times New Roman"/>
          <w:sz w:val="24"/>
          <w:szCs w:val="24"/>
        </w:rPr>
      </w:pPr>
    </w:p>
    <w:p w14:paraId="3CB4FBD3" w14:textId="77777777" w:rsidR="007E4A7E" w:rsidRPr="007E4A7E" w:rsidRDefault="007E4A7E" w:rsidP="007E4A7E">
      <w:pPr>
        <w:rPr>
          <w:rFonts w:ascii="Times New Roman" w:hAnsi="Times New Roman"/>
          <w:sz w:val="24"/>
          <w:szCs w:val="24"/>
        </w:rPr>
      </w:pPr>
    </w:p>
    <w:p w14:paraId="21EC6E06" w14:textId="77777777" w:rsidR="007E4A7E" w:rsidRPr="007E4A7E" w:rsidRDefault="007E4A7E" w:rsidP="007E4A7E">
      <w:pPr>
        <w:rPr>
          <w:rFonts w:ascii="Times New Roman" w:hAnsi="Times New Roman"/>
          <w:sz w:val="24"/>
          <w:szCs w:val="24"/>
        </w:rPr>
      </w:pPr>
    </w:p>
    <w:p w14:paraId="37A1BAD0" w14:textId="77777777" w:rsidR="007E4A7E" w:rsidRPr="007E4A7E" w:rsidRDefault="007E4A7E" w:rsidP="007E4A7E">
      <w:pPr>
        <w:rPr>
          <w:rFonts w:ascii="Times New Roman" w:hAnsi="Times New Roman"/>
          <w:sz w:val="24"/>
          <w:szCs w:val="24"/>
        </w:rPr>
      </w:pPr>
    </w:p>
    <w:p w14:paraId="5CFFBDC5" w14:textId="77777777" w:rsidR="007E4A7E" w:rsidRPr="007E4A7E" w:rsidRDefault="007E4A7E" w:rsidP="007E4A7E">
      <w:pPr>
        <w:rPr>
          <w:rFonts w:ascii="Times New Roman" w:hAnsi="Times New Roman"/>
          <w:sz w:val="24"/>
          <w:szCs w:val="24"/>
        </w:rPr>
      </w:pPr>
    </w:p>
    <w:p w14:paraId="1C2595FA" w14:textId="77777777" w:rsidR="007E4A7E" w:rsidRPr="007E4A7E" w:rsidRDefault="007E4A7E" w:rsidP="007E4A7E">
      <w:pPr>
        <w:rPr>
          <w:rFonts w:ascii="Times New Roman" w:hAnsi="Times New Roman"/>
          <w:sz w:val="24"/>
          <w:szCs w:val="24"/>
        </w:rPr>
      </w:pPr>
    </w:p>
    <w:p w14:paraId="76D05D93" w14:textId="77777777" w:rsidR="007E4A7E" w:rsidRDefault="007E4A7E" w:rsidP="007E4A7E">
      <w:pPr>
        <w:rPr>
          <w:rFonts w:ascii="Times New Roman" w:hAnsi="Times New Roman"/>
          <w:b/>
          <w:sz w:val="24"/>
          <w:szCs w:val="24"/>
        </w:rPr>
      </w:pPr>
    </w:p>
    <w:p w14:paraId="536DC718" w14:textId="146A18C0" w:rsidR="007E4A7E" w:rsidRDefault="007E4A7E" w:rsidP="007E4A7E">
      <w:pPr>
        <w:tabs>
          <w:tab w:val="left" w:pos="3127"/>
        </w:tabs>
        <w:rPr>
          <w:rFonts w:ascii="Times New Roman" w:hAnsi="Times New Roman"/>
          <w:sz w:val="24"/>
          <w:szCs w:val="24"/>
        </w:rPr>
        <w:sectPr w:rsidR="007E4A7E" w:rsidSect="00F26913">
          <w:footerReference w:type="default" r:id="rId18"/>
          <w:pgSz w:w="11906" w:h="16838" w:code="9"/>
          <w:pgMar w:top="567" w:right="567" w:bottom="993" w:left="771" w:header="142" w:footer="34" w:gutter="0"/>
          <w:cols w:space="708"/>
          <w:titlePg/>
          <w:docGrid w:linePitch="360"/>
        </w:sectPr>
      </w:pPr>
      <w:r>
        <w:rPr>
          <w:rFonts w:ascii="Times New Roman" w:hAnsi="Times New Roman"/>
          <w:sz w:val="24"/>
          <w:szCs w:val="24"/>
        </w:rPr>
        <w:tab/>
      </w:r>
    </w:p>
    <w:p w14:paraId="2ECA2080" w14:textId="45D1034E" w:rsidR="007E4A7E" w:rsidRPr="00BA4605" w:rsidRDefault="007E4A7E" w:rsidP="007E4A7E">
      <w:pPr>
        <w:widowControl w:val="0"/>
        <w:spacing w:after="0"/>
        <w:jc w:val="right"/>
        <w:rPr>
          <w:rFonts w:ascii="Times New Roman" w:hAnsi="Times New Roman"/>
          <w:b/>
          <w:sz w:val="24"/>
          <w:szCs w:val="24"/>
        </w:rPr>
      </w:pPr>
      <w:r w:rsidRPr="00BA4605">
        <w:rPr>
          <w:rFonts w:ascii="Times New Roman" w:hAnsi="Times New Roman"/>
          <w:b/>
          <w:sz w:val="24"/>
          <w:szCs w:val="24"/>
        </w:rPr>
        <w:lastRenderedPageBreak/>
        <w:t>Приложение №</w:t>
      </w:r>
      <w:r>
        <w:rPr>
          <w:rFonts w:ascii="Times New Roman" w:hAnsi="Times New Roman"/>
          <w:b/>
          <w:sz w:val="24"/>
          <w:szCs w:val="24"/>
        </w:rPr>
        <w:t>3</w:t>
      </w:r>
      <w:r w:rsidRPr="00BA4605">
        <w:rPr>
          <w:rFonts w:ascii="Times New Roman" w:hAnsi="Times New Roman"/>
          <w:b/>
          <w:sz w:val="24"/>
          <w:szCs w:val="24"/>
        </w:rPr>
        <w:t xml:space="preserve"> </w:t>
      </w:r>
    </w:p>
    <w:p w14:paraId="1B4D9BC1" w14:textId="77777777" w:rsidR="007E4A7E" w:rsidRPr="00BA4605" w:rsidRDefault="007E4A7E" w:rsidP="007E4A7E">
      <w:pPr>
        <w:widowControl w:val="0"/>
        <w:spacing w:after="0"/>
        <w:jc w:val="right"/>
        <w:rPr>
          <w:rFonts w:ascii="Times New Roman" w:hAnsi="Times New Roman"/>
          <w:b/>
          <w:sz w:val="24"/>
          <w:szCs w:val="24"/>
        </w:rPr>
      </w:pPr>
      <w:r w:rsidRPr="00BA4605">
        <w:rPr>
          <w:rFonts w:ascii="Times New Roman" w:hAnsi="Times New Roman"/>
          <w:b/>
          <w:bCs/>
          <w:sz w:val="24"/>
          <w:szCs w:val="24"/>
        </w:rPr>
        <w:t>к приложению № 1 к</w:t>
      </w:r>
      <w:r w:rsidRPr="00BA4605">
        <w:rPr>
          <w:rFonts w:ascii="Times New Roman" w:hAnsi="Times New Roman"/>
          <w:b/>
          <w:sz w:val="24"/>
          <w:szCs w:val="24"/>
        </w:rPr>
        <w:t xml:space="preserve"> электронному контракту по форме ЕАТ</w:t>
      </w:r>
    </w:p>
    <w:p w14:paraId="0B5CF902" w14:textId="77777777" w:rsidR="007E4A7E" w:rsidRPr="00BA4605" w:rsidRDefault="007E4A7E" w:rsidP="007E4A7E">
      <w:pPr>
        <w:widowControl w:val="0"/>
        <w:spacing w:after="0"/>
        <w:jc w:val="right"/>
        <w:rPr>
          <w:rFonts w:ascii="Times New Roman" w:hAnsi="Times New Roman"/>
          <w:b/>
          <w:sz w:val="24"/>
          <w:szCs w:val="24"/>
        </w:rPr>
      </w:pPr>
      <w:r w:rsidRPr="00BA4605">
        <w:rPr>
          <w:rFonts w:ascii="Times New Roman" w:hAnsi="Times New Roman"/>
          <w:b/>
          <w:bCs/>
          <w:sz w:val="24"/>
          <w:szCs w:val="24"/>
        </w:rPr>
        <w:t xml:space="preserve"> </w:t>
      </w:r>
      <w:r w:rsidRPr="00BA4605">
        <w:rPr>
          <w:rFonts w:ascii="Times New Roman" w:hAnsi="Times New Roman"/>
          <w:b/>
          <w:sz w:val="24"/>
          <w:szCs w:val="24"/>
        </w:rPr>
        <w:t xml:space="preserve">№ </w:t>
      </w:r>
      <w:r>
        <w:rPr>
          <w:rFonts w:ascii="Times New Roman" w:hAnsi="Times New Roman"/>
          <w:b/>
          <w:sz w:val="24"/>
          <w:szCs w:val="24"/>
        </w:rPr>
        <w:t>112</w:t>
      </w:r>
      <w:r w:rsidRPr="00BA4605">
        <w:rPr>
          <w:rFonts w:ascii="Times New Roman" w:hAnsi="Times New Roman"/>
          <w:b/>
          <w:sz w:val="24"/>
          <w:szCs w:val="24"/>
        </w:rPr>
        <w:t>/Вр-202</w:t>
      </w:r>
      <w:r>
        <w:rPr>
          <w:rFonts w:ascii="Times New Roman" w:hAnsi="Times New Roman"/>
          <w:b/>
          <w:sz w:val="24"/>
          <w:szCs w:val="24"/>
        </w:rPr>
        <w:t>6</w:t>
      </w:r>
      <w:r w:rsidRPr="00BA4605">
        <w:rPr>
          <w:rFonts w:ascii="Times New Roman" w:hAnsi="Times New Roman"/>
          <w:b/>
          <w:bCs/>
          <w:sz w:val="24"/>
          <w:szCs w:val="24"/>
        </w:rPr>
        <w:t xml:space="preserve"> от «___»___________</w:t>
      </w:r>
      <w:r>
        <w:rPr>
          <w:rFonts w:ascii="Times New Roman" w:hAnsi="Times New Roman"/>
          <w:b/>
          <w:bCs/>
          <w:sz w:val="24"/>
          <w:szCs w:val="24"/>
        </w:rPr>
        <w:t>2026</w:t>
      </w:r>
      <w:r w:rsidRPr="00BA4605">
        <w:rPr>
          <w:rFonts w:ascii="Times New Roman" w:hAnsi="Times New Roman"/>
          <w:b/>
          <w:bCs/>
          <w:sz w:val="24"/>
          <w:szCs w:val="24"/>
        </w:rPr>
        <w:t xml:space="preserve"> г.</w:t>
      </w:r>
    </w:p>
    <w:p w14:paraId="1F942ECC" w14:textId="77777777" w:rsidR="007E4A7E" w:rsidRDefault="007E4A7E" w:rsidP="007E4A7E">
      <w:pPr>
        <w:tabs>
          <w:tab w:val="left" w:pos="3127"/>
        </w:tabs>
        <w:jc w:val="right"/>
        <w:rPr>
          <w:rFonts w:ascii="Times New Roman" w:hAnsi="Times New Roman"/>
          <w:sz w:val="24"/>
          <w:szCs w:val="24"/>
        </w:rPr>
      </w:pPr>
    </w:p>
    <w:tbl>
      <w:tblPr>
        <w:tblW w:w="0" w:type="auto"/>
        <w:tblLook w:val="04A0" w:firstRow="1" w:lastRow="0" w:firstColumn="1" w:lastColumn="0" w:noHBand="0" w:noVBand="1"/>
      </w:tblPr>
      <w:tblGrid>
        <w:gridCol w:w="4923"/>
        <w:gridCol w:w="9927"/>
      </w:tblGrid>
      <w:tr w:rsidR="007E4A7E" w:rsidRPr="007E4A7E" w14:paraId="396001C4" w14:textId="77777777" w:rsidTr="007A6504">
        <w:tc>
          <w:tcPr>
            <w:tcW w:w="4923" w:type="dxa"/>
            <w:shd w:val="clear" w:color="auto" w:fill="auto"/>
          </w:tcPr>
          <w:p w14:paraId="4CA77C30"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b/>
                <w:sz w:val="18"/>
                <w:szCs w:val="18"/>
                <w:lang w:eastAsia="ru-RU"/>
              </w:rPr>
              <w:t>«Заказчик»</w:t>
            </w:r>
          </w:p>
          <w:p w14:paraId="505416AD" w14:textId="64C02ABF"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b/>
                <w:sz w:val="18"/>
                <w:szCs w:val="18"/>
                <w:lang w:eastAsia="ru-RU"/>
              </w:rPr>
              <w:t>_______________________________</w:t>
            </w:r>
            <w:r w:rsidR="00054633">
              <w:rPr>
                <w:rFonts w:ascii="Times New Roman" w:eastAsia="Times New Roman" w:hAnsi="Times New Roman"/>
                <w:b/>
                <w:sz w:val="18"/>
                <w:szCs w:val="18"/>
                <w:lang w:eastAsia="ru-RU"/>
              </w:rPr>
              <w:t>________</w:t>
            </w:r>
          </w:p>
          <w:p w14:paraId="44F6D180" w14:textId="19B5BDD4" w:rsidR="007E4A7E" w:rsidRPr="007E4A7E" w:rsidRDefault="00C54053" w:rsidP="007E4A7E">
            <w:pPr>
              <w:spacing w:after="0" w:line="240" w:lineRule="auto"/>
              <w:ind w:right="-432"/>
              <w:rPr>
                <w:rFonts w:ascii="Times New Roman" w:eastAsia="Times New Roman" w:hAnsi="Times New Roman"/>
                <w:b/>
                <w:sz w:val="18"/>
                <w:szCs w:val="18"/>
                <w:lang w:eastAsia="ru-RU"/>
              </w:rPr>
            </w:pPr>
            <w:r>
              <w:rPr>
                <w:rFonts w:ascii="Times New Roman" w:eastAsia="Times New Roman" w:hAnsi="Times New Roman"/>
                <w:sz w:val="18"/>
                <w:szCs w:val="18"/>
                <w:lang w:eastAsia="ru-RU"/>
              </w:rPr>
              <w:t>________</w:t>
            </w:r>
            <w:r w:rsidR="007E4A7E" w:rsidRPr="007E4A7E">
              <w:rPr>
                <w:rFonts w:ascii="Times New Roman" w:eastAsia="Times New Roman" w:hAnsi="Times New Roman"/>
                <w:sz w:val="18"/>
                <w:szCs w:val="18"/>
                <w:lang w:eastAsia="ru-RU"/>
              </w:rPr>
              <w:t>_______________________________</w:t>
            </w:r>
          </w:p>
          <w:p w14:paraId="2A3013F0" w14:textId="3AE8AF18" w:rsidR="007E4A7E" w:rsidRPr="007E4A7E" w:rsidRDefault="007E4A7E" w:rsidP="00C54053">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vertAlign w:val="superscript"/>
                <w:lang w:eastAsia="ru-RU"/>
              </w:rPr>
              <w:t>(Название организации (предприятия), адрес, телефон, факс, электронная почта</w:t>
            </w:r>
            <w:r w:rsidRPr="007E4A7E">
              <w:rPr>
                <w:rFonts w:ascii="Times New Roman" w:eastAsia="Times New Roman" w:hAnsi="Times New Roman"/>
                <w:b/>
                <w:sz w:val="18"/>
                <w:szCs w:val="18"/>
                <w:vertAlign w:val="superscript"/>
                <w:lang w:eastAsia="ru-RU"/>
              </w:rPr>
              <w:t>)</w:t>
            </w:r>
          </w:p>
          <w:p w14:paraId="1179B42C" w14:textId="77777777" w:rsidR="007E4A7E" w:rsidRPr="007E4A7E" w:rsidRDefault="007E4A7E" w:rsidP="007E4A7E">
            <w:pPr>
              <w:tabs>
                <w:tab w:val="left" w:pos="0"/>
                <w:tab w:val="left" w:pos="9631"/>
              </w:tabs>
              <w:spacing w:after="0" w:line="240" w:lineRule="auto"/>
              <w:ind w:right="-6"/>
              <w:rPr>
                <w:rFonts w:ascii="Times New Roman" w:eastAsia="Times New Roman" w:hAnsi="Times New Roman"/>
                <w:sz w:val="18"/>
                <w:szCs w:val="18"/>
                <w:lang w:eastAsia="ru-RU"/>
              </w:rPr>
            </w:pPr>
          </w:p>
        </w:tc>
        <w:tc>
          <w:tcPr>
            <w:tcW w:w="9927" w:type="dxa"/>
            <w:shd w:val="clear" w:color="auto" w:fill="auto"/>
          </w:tcPr>
          <w:p w14:paraId="34C309E9" w14:textId="77777777" w:rsidR="007E4A7E" w:rsidRPr="007E4A7E" w:rsidRDefault="007E4A7E" w:rsidP="007E4A7E">
            <w:pPr>
              <w:tabs>
                <w:tab w:val="left" w:pos="5670"/>
              </w:tabs>
              <w:spacing w:after="0" w:line="240" w:lineRule="auto"/>
              <w:jc w:val="right"/>
              <w:rPr>
                <w:rFonts w:ascii="Times New Roman" w:eastAsia="Times New Roman" w:hAnsi="Times New Roman"/>
                <w:sz w:val="18"/>
                <w:szCs w:val="18"/>
                <w:lang w:eastAsia="ru-RU"/>
              </w:rPr>
            </w:pPr>
          </w:p>
        </w:tc>
      </w:tr>
    </w:tbl>
    <w:p w14:paraId="3330990A"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p>
    <w:p w14:paraId="6A6BF07E" w14:textId="77777777" w:rsidR="007E4A7E" w:rsidRPr="007E4A7E" w:rsidRDefault="007E4A7E" w:rsidP="007E4A7E">
      <w:pPr>
        <w:spacing w:after="0" w:line="240" w:lineRule="auto"/>
        <w:rPr>
          <w:rFonts w:ascii="Times New Roman" w:eastAsia="Times New Roman" w:hAnsi="Times New Roman"/>
          <w:sz w:val="18"/>
          <w:szCs w:val="18"/>
          <w:lang w:eastAsia="ru-RU"/>
        </w:rPr>
      </w:pPr>
    </w:p>
    <w:p w14:paraId="49F60623" w14:textId="77777777" w:rsidR="007E4A7E" w:rsidRPr="007E4A7E" w:rsidRDefault="007E4A7E" w:rsidP="007E4A7E">
      <w:pPr>
        <w:spacing w:after="0" w:line="240" w:lineRule="auto"/>
        <w:jc w:val="center"/>
        <w:rPr>
          <w:rFonts w:ascii="Times New Roman" w:eastAsia="Times New Roman" w:hAnsi="Times New Roman"/>
          <w:caps/>
          <w:sz w:val="18"/>
          <w:szCs w:val="18"/>
          <w:lang w:eastAsia="ru-RU"/>
        </w:rPr>
      </w:pPr>
      <w:r w:rsidRPr="007E4A7E">
        <w:rPr>
          <w:rFonts w:ascii="Times New Roman" w:eastAsia="Times New Roman" w:hAnsi="Times New Roman"/>
          <w:caps/>
          <w:sz w:val="18"/>
          <w:szCs w:val="18"/>
          <w:lang w:eastAsia="ru-RU"/>
        </w:rPr>
        <w:t>Заявка</w:t>
      </w:r>
    </w:p>
    <w:p w14:paraId="7E5649EC"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Просим зачислить на обучение по программе повышения квалификации работников организации (предприятия) согласно списку:</w:t>
      </w:r>
    </w:p>
    <w:p w14:paraId="4F5EE170"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p>
    <w:tbl>
      <w:tblPr>
        <w:tblW w:w="14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725"/>
        <w:gridCol w:w="2409"/>
        <w:gridCol w:w="1394"/>
        <w:gridCol w:w="1843"/>
        <w:gridCol w:w="1701"/>
        <w:gridCol w:w="2209"/>
      </w:tblGrid>
      <w:tr w:rsidR="007E4A7E" w:rsidRPr="007E4A7E" w14:paraId="64F1DEFE" w14:textId="77777777" w:rsidTr="007A6504">
        <w:trPr>
          <w:jc w:val="center"/>
        </w:trPr>
        <w:tc>
          <w:tcPr>
            <w:tcW w:w="3117" w:type="dxa"/>
            <w:shd w:val="clear" w:color="auto" w:fill="auto"/>
            <w:vAlign w:val="center"/>
          </w:tcPr>
          <w:p w14:paraId="05FB6586"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Вид, наименование программы обучения, продолжительность обучения (в ак.ч.)</w:t>
            </w:r>
          </w:p>
        </w:tc>
        <w:tc>
          <w:tcPr>
            <w:tcW w:w="1725" w:type="dxa"/>
            <w:shd w:val="clear" w:color="auto" w:fill="auto"/>
            <w:vAlign w:val="center"/>
          </w:tcPr>
          <w:p w14:paraId="1872855F"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Форма обучения</w:t>
            </w:r>
          </w:p>
          <w:p w14:paraId="7C73501F"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p>
        </w:tc>
        <w:tc>
          <w:tcPr>
            <w:tcW w:w="2409" w:type="dxa"/>
            <w:vAlign w:val="center"/>
          </w:tcPr>
          <w:p w14:paraId="6ED5A175"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ФИО обучающегося</w:t>
            </w:r>
          </w:p>
        </w:tc>
        <w:tc>
          <w:tcPr>
            <w:tcW w:w="1394" w:type="dxa"/>
            <w:shd w:val="clear" w:color="auto" w:fill="auto"/>
            <w:vAlign w:val="center"/>
          </w:tcPr>
          <w:p w14:paraId="149FEA6F"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 xml:space="preserve">Должность </w:t>
            </w:r>
          </w:p>
        </w:tc>
        <w:tc>
          <w:tcPr>
            <w:tcW w:w="1843" w:type="dxa"/>
            <w:shd w:val="clear" w:color="auto" w:fill="auto"/>
            <w:vAlign w:val="center"/>
          </w:tcPr>
          <w:p w14:paraId="55F17193"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СНИЛС</w:t>
            </w:r>
          </w:p>
        </w:tc>
        <w:tc>
          <w:tcPr>
            <w:tcW w:w="1701" w:type="dxa"/>
            <w:shd w:val="clear" w:color="auto" w:fill="auto"/>
            <w:vAlign w:val="center"/>
          </w:tcPr>
          <w:p w14:paraId="2A9EF8A8"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Адрес электронной почты обучающегося</w:t>
            </w:r>
          </w:p>
        </w:tc>
        <w:tc>
          <w:tcPr>
            <w:tcW w:w="2209" w:type="dxa"/>
          </w:tcPr>
          <w:p w14:paraId="2FB62038"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Сведения об образовании</w:t>
            </w:r>
          </w:p>
          <w:p w14:paraId="78FEE05A"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(высшее, среднее профессиональное, среднее общее)</w:t>
            </w:r>
          </w:p>
        </w:tc>
      </w:tr>
      <w:tr w:rsidR="007E4A7E" w:rsidRPr="007E4A7E" w14:paraId="0A88D27F" w14:textId="77777777" w:rsidTr="007A6504">
        <w:trPr>
          <w:jc w:val="center"/>
        </w:trPr>
        <w:tc>
          <w:tcPr>
            <w:tcW w:w="3117" w:type="dxa"/>
            <w:shd w:val="clear" w:color="auto" w:fill="auto"/>
          </w:tcPr>
          <w:p w14:paraId="2E04B1AF"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Подготовка преподавателей, обучающих приемам оказания первой помощи, 32 часа</w:t>
            </w:r>
          </w:p>
        </w:tc>
        <w:tc>
          <w:tcPr>
            <w:tcW w:w="1725" w:type="dxa"/>
            <w:shd w:val="clear" w:color="auto" w:fill="auto"/>
          </w:tcPr>
          <w:p w14:paraId="05214046" w14:textId="77777777" w:rsidR="007E4A7E" w:rsidRPr="007E4A7E" w:rsidRDefault="007E4A7E" w:rsidP="007E4A7E">
            <w:pPr>
              <w:widowControl w:val="0"/>
              <w:spacing w:after="0" w:line="240" w:lineRule="auto"/>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 очно-заочная</w:t>
            </w:r>
          </w:p>
          <w:p w14:paraId="67AB6BA9"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p>
        </w:tc>
        <w:tc>
          <w:tcPr>
            <w:tcW w:w="2409" w:type="dxa"/>
          </w:tcPr>
          <w:p w14:paraId="364E0F02"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 xml:space="preserve">1. </w:t>
            </w:r>
          </w:p>
          <w:p w14:paraId="6BA286AE"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2.</w:t>
            </w:r>
          </w:p>
          <w:p w14:paraId="5515C1F0"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3.</w:t>
            </w:r>
          </w:p>
        </w:tc>
        <w:tc>
          <w:tcPr>
            <w:tcW w:w="1394" w:type="dxa"/>
            <w:shd w:val="clear" w:color="auto" w:fill="auto"/>
          </w:tcPr>
          <w:p w14:paraId="3EBDF06D"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p>
          <w:p w14:paraId="17BD5014" w14:textId="77777777" w:rsidR="007E4A7E" w:rsidRPr="007E4A7E" w:rsidRDefault="007E4A7E" w:rsidP="007E4A7E">
            <w:pPr>
              <w:spacing w:after="0" w:line="240" w:lineRule="auto"/>
              <w:rPr>
                <w:rFonts w:ascii="Times New Roman" w:eastAsia="Times New Roman" w:hAnsi="Times New Roman"/>
                <w:sz w:val="18"/>
                <w:szCs w:val="18"/>
                <w:lang w:eastAsia="ru-RU"/>
              </w:rPr>
            </w:pPr>
          </w:p>
        </w:tc>
        <w:tc>
          <w:tcPr>
            <w:tcW w:w="1843" w:type="dxa"/>
            <w:shd w:val="clear" w:color="auto" w:fill="auto"/>
          </w:tcPr>
          <w:p w14:paraId="54B5D7DF"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p>
        </w:tc>
        <w:tc>
          <w:tcPr>
            <w:tcW w:w="1701" w:type="dxa"/>
            <w:shd w:val="clear" w:color="auto" w:fill="auto"/>
          </w:tcPr>
          <w:p w14:paraId="5F276039"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p>
        </w:tc>
        <w:tc>
          <w:tcPr>
            <w:tcW w:w="2209" w:type="dxa"/>
          </w:tcPr>
          <w:p w14:paraId="04A35F39" w14:textId="77777777" w:rsidR="007E4A7E" w:rsidRPr="007E4A7E" w:rsidRDefault="007E4A7E" w:rsidP="007E4A7E">
            <w:pPr>
              <w:widowControl w:val="0"/>
              <w:spacing w:after="0" w:line="240" w:lineRule="auto"/>
              <w:jc w:val="center"/>
              <w:rPr>
                <w:rFonts w:ascii="Times New Roman" w:eastAsia="Times New Roman" w:hAnsi="Times New Roman"/>
                <w:sz w:val="18"/>
                <w:szCs w:val="18"/>
                <w:lang w:eastAsia="ru-RU"/>
              </w:rPr>
            </w:pPr>
          </w:p>
        </w:tc>
      </w:tr>
    </w:tbl>
    <w:p w14:paraId="3DFFFBDF"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p>
    <w:p w14:paraId="206E7A86" w14:textId="77777777" w:rsidR="007E4A7E" w:rsidRPr="007E4A7E" w:rsidRDefault="007E4A7E" w:rsidP="007E4A7E">
      <w:pPr>
        <w:widowControl w:val="0"/>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Гарантируем своевременную оплату в соответствии с условиями Договора на оказание платных образовательных услуг.</w:t>
      </w:r>
    </w:p>
    <w:p w14:paraId="495F185B"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p>
    <w:p w14:paraId="6036454E"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Реквизиты организации (предприятия)</w:t>
      </w:r>
    </w:p>
    <w:p w14:paraId="1D0DB0E8"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b/>
          <w:sz w:val="18"/>
          <w:szCs w:val="18"/>
          <w:lang w:eastAsia="ru-RU"/>
        </w:rPr>
        <w:t>_____________________________________</w:t>
      </w:r>
    </w:p>
    <w:p w14:paraId="31487984"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lang w:eastAsia="ru-RU"/>
        </w:rPr>
        <w:t>_____________________________________</w:t>
      </w:r>
    </w:p>
    <w:p w14:paraId="446A9080"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lang w:eastAsia="ru-RU"/>
        </w:rPr>
        <w:t>ИНН ________________________________</w:t>
      </w:r>
    </w:p>
    <w:p w14:paraId="47364648"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lang w:eastAsia="ru-RU"/>
        </w:rPr>
        <w:t>р/с __________________________________</w:t>
      </w:r>
    </w:p>
    <w:p w14:paraId="08331273"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lang w:eastAsia="ru-RU"/>
        </w:rPr>
        <w:t>_____________________________________</w:t>
      </w:r>
    </w:p>
    <w:p w14:paraId="2A577489"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lang w:eastAsia="ru-RU"/>
        </w:rPr>
        <w:t>к/с___________________________________</w:t>
      </w:r>
    </w:p>
    <w:p w14:paraId="781E6C6E"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lang w:eastAsia="ru-RU"/>
        </w:rPr>
        <w:t>БИК _________________________________</w:t>
      </w:r>
    </w:p>
    <w:p w14:paraId="4232AECC" w14:textId="77777777" w:rsidR="007E4A7E" w:rsidRPr="007E4A7E" w:rsidRDefault="007E4A7E" w:rsidP="007E4A7E">
      <w:pPr>
        <w:spacing w:after="0" w:line="240" w:lineRule="auto"/>
        <w:ind w:right="-432"/>
        <w:rPr>
          <w:rFonts w:ascii="Times New Roman" w:eastAsia="Times New Roman" w:hAnsi="Times New Roman"/>
          <w:b/>
          <w:sz w:val="18"/>
          <w:szCs w:val="18"/>
          <w:lang w:eastAsia="ru-RU"/>
        </w:rPr>
      </w:pPr>
      <w:r w:rsidRPr="007E4A7E">
        <w:rPr>
          <w:rFonts w:ascii="Times New Roman" w:eastAsia="Times New Roman" w:hAnsi="Times New Roman"/>
          <w:sz w:val="18"/>
          <w:szCs w:val="18"/>
          <w:lang w:eastAsia="ru-RU"/>
        </w:rPr>
        <w:t>ОКПО________________________________</w:t>
      </w:r>
    </w:p>
    <w:p w14:paraId="2D68A53F" w14:textId="77777777" w:rsidR="007E4A7E" w:rsidRPr="007E4A7E" w:rsidRDefault="007E4A7E" w:rsidP="007E4A7E">
      <w:pPr>
        <w:spacing w:after="0" w:line="240" w:lineRule="auto"/>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ОКОНХ ______________________________</w:t>
      </w:r>
    </w:p>
    <w:p w14:paraId="22983343"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КПП _________________________________</w:t>
      </w:r>
    </w:p>
    <w:p w14:paraId="43F34EDB" w14:textId="77777777" w:rsidR="007E4A7E" w:rsidRPr="007E4A7E" w:rsidRDefault="007E4A7E" w:rsidP="007E4A7E">
      <w:pPr>
        <w:spacing w:after="0" w:line="240" w:lineRule="auto"/>
        <w:jc w:val="both"/>
        <w:rPr>
          <w:rFonts w:ascii="Times New Roman" w:eastAsia="Times New Roman" w:hAnsi="Times New Roman"/>
          <w:sz w:val="18"/>
          <w:szCs w:val="18"/>
          <w:u w:val="single"/>
          <w:lang w:eastAsia="ru-RU"/>
        </w:rPr>
      </w:pPr>
    </w:p>
    <w:p w14:paraId="68250644" w14:textId="77777777" w:rsidR="007E4A7E" w:rsidRPr="007E4A7E" w:rsidRDefault="007E4A7E" w:rsidP="007E4A7E">
      <w:pPr>
        <w:spacing w:after="0" w:line="240" w:lineRule="auto"/>
        <w:jc w:val="both"/>
        <w:rPr>
          <w:rFonts w:ascii="Times New Roman" w:eastAsia="Times New Roman" w:hAnsi="Times New Roman"/>
          <w:sz w:val="18"/>
          <w:szCs w:val="18"/>
          <w:u w:val="single"/>
          <w:lang w:eastAsia="ru-RU"/>
        </w:rPr>
      </w:pPr>
    </w:p>
    <w:p w14:paraId="75E5D6DA" w14:textId="77777777" w:rsidR="007E4A7E" w:rsidRPr="007E4A7E" w:rsidRDefault="007E4A7E" w:rsidP="007E4A7E">
      <w:pPr>
        <w:spacing w:after="0" w:line="240" w:lineRule="auto"/>
        <w:jc w:val="both"/>
        <w:rPr>
          <w:rFonts w:ascii="Times New Roman" w:eastAsia="Times New Roman" w:hAnsi="Times New Roman"/>
          <w:sz w:val="18"/>
          <w:szCs w:val="18"/>
          <w:u w:val="single"/>
          <w:lang w:eastAsia="ru-RU"/>
        </w:rPr>
      </w:pPr>
      <w:r w:rsidRPr="007E4A7E">
        <w:rPr>
          <w:rFonts w:ascii="Times New Roman" w:eastAsia="Times New Roman" w:hAnsi="Times New Roman"/>
          <w:sz w:val="18"/>
          <w:szCs w:val="18"/>
          <w:lang w:eastAsia="ru-RU"/>
        </w:rPr>
        <w:t xml:space="preserve">Руководитель организации (предприятия)  </w:t>
      </w:r>
      <w:r w:rsidRPr="007E4A7E">
        <w:rPr>
          <w:rFonts w:ascii="Times New Roman" w:eastAsia="Times New Roman" w:hAnsi="Times New Roman"/>
          <w:sz w:val="18"/>
          <w:szCs w:val="18"/>
          <w:u w:val="single"/>
          <w:lang w:eastAsia="ru-RU"/>
        </w:rPr>
        <w:tab/>
      </w:r>
      <w:r w:rsidRPr="007E4A7E">
        <w:rPr>
          <w:rFonts w:ascii="Times New Roman" w:eastAsia="Times New Roman" w:hAnsi="Times New Roman"/>
          <w:sz w:val="18"/>
          <w:szCs w:val="18"/>
          <w:u w:val="single"/>
          <w:lang w:eastAsia="ru-RU"/>
        </w:rPr>
        <w:tab/>
      </w:r>
      <w:r w:rsidRPr="007E4A7E">
        <w:rPr>
          <w:rFonts w:ascii="Times New Roman" w:eastAsia="Times New Roman" w:hAnsi="Times New Roman"/>
          <w:sz w:val="18"/>
          <w:szCs w:val="18"/>
          <w:u w:val="single"/>
          <w:lang w:eastAsia="ru-RU"/>
        </w:rPr>
        <w:tab/>
      </w:r>
      <w:r w:rsidRPr="007E4A7E">
        <w:rPr>
          <w:rFonts w:ascii="Times New Roman" w:eastAsia="Times New Roman" w:hAnsi="Times New Roman"/>
          <w:sz w:val="18"/>
          <w:szCs w:val="18"/>
          <w:u w:val="single"/>
          <w:lang w:eastAsia="ru-RU"/>
        </w:rPr>
        <w:tab/>
      </w:r>
      <w:r w:rsidRPr="007E4A7E">
        <w:rPr>
          <w:rFonts w:ascii="Times New Roman" w:eastAsia="Times New Roman" w:hAnsi="Times New Roman"/>
          <w:sz w:val="18"/>
          <w:szCs w:val="18"/>
          <w:u w:val="single"/>
          <w:lang w:eastAsia="ru-RU"/>
        </w:rPr>
        <w:tab/>
      </w:r>
      <w:r w:rsidRPr="007E4A7E">
        <w:rPr>
          <w:rFonts w:ascii="Times New Roman" w:eastAsia="Times New Roman" w:hAnsi="Times New Roman"/>
          <w:sz w:val="18"/>
          <w:szCs w:val="18"/>
          <w:u w:val="single"/>
          <w:lang w:eastAsia="ru-RU"/>
        </w:rPr>
        <w:tab/>
      </w:r>
    </w:p>
    <w:p w14:paraId="0D704FED" w14:textId="77777777" w:rsidR="007E4A7E" w:rsidRPr="007E4A7E" w:rsidRDefault="007E4A7E" w:rsidP="007E4A7E">
      <w:pPr>
        <w:spacing w:after="0" w:line="240" w:lineRule="auto"/>
        <w:ind w:left="720" w:firstLine="720"/>
        <w:jc w:val="both"/>
        <w:rPr>
          <w:rFonts w:ascii="Times New Roman" w:eastAsia="Times New Roman" w:hAnsi="Times New Roman"/>
          <w:sz w:val="18"/>
          <w:szCs w:val="18"/>
          <w:vertAlign w:val="superscript"/>
          <w:lang w:eastAsia="ru-RU"/>
        </w:rPr>
      </w:pPr>
      <w:r w:rsidRPr="007E4A7E">
        <w:rPr>
          <w:rFonts w:ascii="Times New Roman" w:eastAsia="Times New Roman" w:hAnsi="Times New Roman"/>
          <w:sz w:val="18"/>
          <w:szCs w:val="18"/>
          <w:vertAlign w:val="superscript"/>
          <w:lang w:eastAsia="ru-RU"/>
        </w:rPr>
        <w:t xml:space="preserve">                                                                                           (должность, Ф.И.О., подпись, заверенная печатью)</w:t>
      </w:r>
    </w:p>
    <w:p w14:paraId="28B6EBC6"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 xml:space="preserve"> </w:t>
      </w:r>
    </w:p>
    <w:p w14:paraId="0C7FD902"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_________________________ 20_____ г.</w:t>
      </w:r>
    </w:p>
    <w:p w14:paraId="1FB4DF8B"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p>
    <w:p w14:paraId="78F0ABB6"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p>
    <w:p w14:paraId="43F86B9D" w14:textId="77777777" w:rsidR="007E4A7E" w:rsidRPr="007E4A7E" w:rsidRDefault="007E4A7E" w:rsidP="007E4A7E">
      <w:pPr>
        <w:spacing w:after="0" w:line="240" w:lineRule="auto"/>
        <w:jc w:val="both"/>
        <w:rPr>
          <w:rFonts w:ascii="Times New Roman" w:eastAsia="Times New Roman" w:hAnsi="Times New Roman"/>
          <w:sz w:val="18"/>
          <w:szCs w:val="18"/>
          <w:lang w:eastAsia="ru-RU"/>
        </w:rPr>
      </w:pPr>
    </w:p>
    <w:p w14:paraId="504173BA" w14:textId="77777777" w:rsidR="00C54053" w:rsidRDefault="007E4A7E" w:rsidP="007E4A7E">
      <w:pPr>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Исполнитель: Ф.И.О.</w:t>
      </w:r>
      <w:r w:rsidR="00C54053">
        <w:rPr>
          <w:rFonts w:ascii="Times New Roman" w:eastAsia="Times New Roman" w:hAnsi="Times New Roman"/>
          <w:sz w:val="18"/>
          <w:szCs w:val="18"/>
          <w:lang w:eastAsia="ru-RU"/>
        </w:rPr>
        <w:t xml:space="preserve"> </w:t>
      </w:r>
    </w:p>
    <w:p w14:paraId="77F542F1" w14:textId="23C178BB" w:rsidR="007E4A7E" w:rsidRPr="007E4A7E" w:rsidRDefault="007E4A7E" w:rsidP="007E4A7E">
      <w:pPr>
        <w:spacing w:after="0" w:line="240" w:lineRule="auto"/>
        <w:jc w:val="both"/>
        <w:rPr>
          <w:rFonts w:ascii="Times New Roman" w:eastAsia="Times New Roman" w:hAnsi="Times New Roman"/>
          <w:sz w:val="18"/>
          <w:szCs w:val="18"/>
          <w:lang w:eastAsia="ru-RU"/>
        </w:rPr>
      </w:pPr>
      <w:r w:rsidRPr="007E4A7E">
        <w:rPr>
          <w:rFonts w:ascii="Times New Roman" w:eastAsia="Times New Roman" w:hAnsi="Times New Roman"/>
          <w:sz w:val="18"/>
          <w:szCs w:val="18"/>
          <w:lang w:eastAsia="ru-RU"/>
        </w:rPr>
        <w:t>№ тел.</w:t>
      </w:r>
    </w:p>
    <w:p w14:paraId="6F70FB47" w14:textId="77777777" w:rsidR="007E4A7E" w:rsidRPr="00C54053" w:rsidRDefault="007E4A7E" w:rsidP="007E4A7E">
      <w:pPr>
        <w:tabs>
          <w:tab w:val="left" w:pos="3127"/>
        </w:tabs>
        <w:rPr>
          <w:rFonts w:ascii="Times New Roman" w:hAnsi="Times New Roman"/>
          <w:sz w:val="18"/>
          <w:szCs w:val="18"/>
        </w:rPr>
      </w:pPr>
    </w:p>
    <w:sectPr w:rsidR="007E4A7E" w:rsidRPr="00C54053" w:rsidSect="00C54053">
      <w:pgSz w:w="16838" w:h="11906" w:orient="landscape" w:code="9"/>
      <w:pgMar w:top="771" w:right="567" w:bottom="284" w:left="992"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5415" w14:textId="77777777" w:rsidR="00E1198C" w:rsidRDefault="00E1198C" w:rsidP="00DF555E">
      <w:pPr>
        <w:spacing w:after="0" w:line="240" w:lineRule="auto"/>
      </w:pPr>
      <w:r>
        <w:separator/>
      </w:r>
    </w:p>
  </w:endnote>
  <w:endnote w:type="continuationSeparator" w:id="0">
    <w:p w14:paraId="59411F52" w14:textId="77777777" w:rsidR="00E1198C" w:rsidRDefault="00E1198C" w:rsidP="00DF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g">
    <w:altName w:val="Arial"/>
    <w:panose1 w:val="00000000000000000000"/>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Arial"/>
    <w:charset w:val="CC"/>
    <w:family w:val="swiss"/>
    <w:pitch w:val="variable"/>
    <w:sig w:usb0="00000000"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PT Sans">
    <w:charset w:val="CC"/>
    <w:family w:val="swiss"/>
    <w:pitch w:val="variable"/>
    <w:sig w:usb0="A00002EF" w:usb1="5000204B" w:usb2="00000000" w:usb3="00000000" w:csb0="00000097" w:csb1="00000000"/>
  </w:font>
  <w:font w:name="FreeSans">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A85C" w14:textId="77777777" w:rsidR="00DC45A9" w:rsidRDefault="00DC45A9">
    <w:pPr>
      <w:pStyle w:val="a8"/>
      <w:jc w:val="center"/>
      <w:rPr>
        <w:color w:val="FFFFFF"/>
      </w:rPr>
    </w:pPr>
  </w:p>
  <w:p w14:paraId="1DF88BD0" w14:textId="77777777" w:rsidR="007E4A7E" w:rsidRDefault="007E4A7E">
    <w:pPr>
      <w:pStyle w:val="a8"/>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8DD4" w14:textId="77777777" w:rsidR="00E1198C" w:rsidRDefault="00E1198C" w:rsidP="00DF555E">
      <w:pPr>
        <w:spacing w:after="0" w:line="240" w:lineRule="auto"/>
      </w:pPr>
      <w:r>
        <w:separator/>
      </w:r>
    </w:p>
  </w:footnote>
  <w:footnote w:type="continuationSeparator" w:id="0">
    <w:p w14:paraId="0BE24707" w14:textId="77777777" w:rsidR="00E1198C" w:rsidRDefault="00E1198C" w:rsidP="00DF5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60"/>
        </w:tabs>
        <w:ind w:left="360" w:hanging="360"/>
      </w:pPr>
      <w:rPr>
        <w:rFonts w:ascii="StarSymbol" w:hAnsi="StarSymbol"/>
      </w:rPr>
    </w:lvl>
  </w:abstractNum>
  <w:abstractNum w:abstractNumId="1" w15:restartNumberingAfterBreak="0">
    <w:nsid w:val="00000004"/>
    <w:multiLevelType w:val="multilevel"/>
    <w:tmpl w:val="5D584C46"/>
    <w:name w:val="WW8Num4"/>
    <w:lvl w:ilvl="0">
      <w:start w:val="1"/>
      <w:numFmt w:val="decimal"/>
      <w:lvlText w:val="%1."/>
      <w:lvlJc w:val="left"/>
      <w:pPr>
        <w:tabs>
          <w:tab w:val="num" w:pos="0"/>
        </w:tabs>
        <w:ind w:left="720" w:hanging="360"/>
      </w:pPr>
      <w:rPr>
        <w:rFonts w:ascii="Times New Roman" w:hAnsi="Times New Roman" w:cs="Times New Roman"/>
        <w:b w:val="0"/>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B67958"/>
    <w:multiLevelType w:val="multilevel"/>
    <w:tmpl w:val="370A014E"/>
    <w:lvl w:ilvl="0">
      <w:start w:val="9"/>
      <w:numFmt w:val="decimal"/>
      <w:lvlText w:val="%1."/>
      <w:lvlJc w:val="left"/>
      <w:pPr>
        <w:tabs>
          <w:tab w:val="num" w:pos="435"/>
        </w:tabs>
        <w:ind w:left="435" w:hanging="435"/>
      </w:pPr>
      <w:rPr>
        <w:rFonts w:hint="default"/>
      </w:rPr>
    </w:lvl>
    <w:lvl w:ilvl="1">
      <w:start w:val="9"/>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C100D7"/>
    <w:multiLevelType w:val="multilevel"/>
    <w:tmpl w:val="84D66BB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032F39"/>
    <w:multiLevelType w:val="hybridMultilevel"/>
    <w:tmpl w:val="C32AAD4A"/>
    <w:name w:val="WW8Num12"/>
    <w:lvl w:ilvl="0" w:tplc="AC2A4762">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500713E"/>
    <w:multiLevelType w:val="hybridMultilevel"/>
    <w:tmpl w:val="E06079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6644801"/>
    <w:multiLevelType w:val="hybridMultilevel"/>
    <w:tmpl w:val="98883B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6657E4E"/>
    <w:multiLevelType w:val="hybridMultilevel"/>
    <w:tmpl w:val="AF40C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901E12"/>
    <w:multiLevelType w:val="hybridMultilevel"/>
    <w:tmpl w:val="1F905282"/>
    <w:lvl w:ilvl="0" w:tplc="25EA095C">
      <w:numFmt w:val="bullet"/>
      <w:lvlText w:val="-"/>
      <w:lvlJc w:val="left"/>
      <w:pPr>
        <w:ind w:left="1365" w:hanging="360"/>
      </w:pPr>
      <w:rPr>
        <w:rFonts w:ascii="Times New Roman" w:eastAsia="Times New Roman" w:hAnsi="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95B198B"/>
    <w:multiLevelType w:val="hybridMultilevel"/>
    <w:tmpl w:val="777E844A"/>
    <w:name w:val="WW8Num26"/>
    <w:lvl w:ilvl="0" w:tplc="4692B522">
      <w:start w:val="1"/>
      <w:numFmt w:val="decimal"/>
      <w:lvlText w:val="%1."/>
      <w:lvlJc w:val="center"/>
      <w:pPr>
        <w:tabs>
          <w:tab w:val="num" w:pos="800"/>
        </w:tabs>
        <w:ind w:left="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A2C5FBF"/>
    <w:multiLevelType w:val="hybridMultilevel"/>
    <w:tmpl w:val="C03EC6BC"/>
    <w:name w:val="WW8Num23"/>
    <w:lvl w:ilvl="0" w:tplc="AD48266A">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7431583"/>
    <w:multiLevelType w:val="hybridMultilevel"/>
    <w:tmpl w:val="00DC6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D73FAD"/>
    <w:multiLevelType w:val="hybridMultilevel"/>
    <w:tmpl w:val="C8AE626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1B1942F9"/>
    <w:multiLevelType w:val="multilevel"/>
    <w:tmpl w:val="BF606CF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1ED32E95"/>
    <w:multiLevelType w:val="hybridMultilevel"/>
    <w:tmpl w:val="8F06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0D6059"/>
    <w:multiLevelType w:val="multilevel"/>
    <w:tmpl w:val="0F9AECD0"/>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591FAE"/>
    <w:multiLevelType w:val="hybridMultilevel"/>
    <w:tmpl w:val="41E662F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4853801"/>
    <w:multiLevelType w:val="hybridMultilevel"/>
    <w:tmpl w:val="B4C44A08"/>
    <w:lvl w:ilvl="0" w:tplc="E34A144A">
      <w:start w:val="1"/>
      <w:numFmt w:val="decimal"/>
      <w:lvlText w:val="%1."/>
      <w:lvlJc w:val="left"/>
      <w:pPr>
        <w:ind w:left="707" w:hanging="360"/>
      </w:pPr>
      <w:rPr>
        <w:rFonts w:hint="default"/>
        <w:b/>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21" w15:restartNumberingAfterBreak="0">
    <w:nsid w:val="284770AF"/>
    <w:multiLevelType w:val="hybridMultilevel"/>
    <w:tmpl w:val="8C040492"/>
    <w:name w:val="WW8Num25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2AD15AD9"/>
    <w:multiLevelType w:val="hybridMultilevel"/>
    <w:tmpl w:val="73FAA9A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965B95"/>
    <w:multiLevelType w:val="hybridMultilevel"/>
    <w:tmpl w:val="F72013CE"/>
    <w:lvl w:ilvl="0" w:tplc="E4FC386C">
      <w:start w:val="1"/>
      <w:numFmt w:val="bullet"/>
      <w:suff w:val="space"/>
      <w:lvlText w:val=""/>
      <w:lvlJc w:val="left"/>
      <w:pPr>
        <w:ind w:left="136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FF76A4"/>
    <w:multiLevelType w:val="multilevel"/>
    <w:tmpl w:val="C8E8FAEE"/>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E083172"/>
    <w:multiLevelType w:val="hybridMultilevel"/>
    <w:tmpl w:val="1ED4F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8B4BEB"/>
    <w:multiLevelType w:val="hybridMultilevel"/>
    <w:tmpl w:val="9C38A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3C41F6F"/>
    <w:multiLevelType w:val="multilevel"/>
    <w:tmpl w:val="463E4F26"/>
    <w:lvl w:ilvl="0">
      <w:start w:val="1"/>
      <w:numFmt w:val="decimal"/>
      <w:lvlText w:val="%1."/>
      <w:lvlJc w:val="left"/>
      <w:pPr>
        <w:ind w:left="720" w:hanging="360"/>
      </w:pPr>
    </w:lvl>
    <w:lvl w:ilvl="1">
      <w:start w:val="7"/>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8" w15:restartNumberingAfterBreak="0">
    <w:nsid w:val="34427B53"/>
    <w:multiLevelType w:val="hybridMultilevel"/>
    <w:tmpl w:val="75D87FD4"/>
    <w:name w:val="WW8Num2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7DD5BCC"/>
    <w:multiLevelType w:val="hybridMultilevel"/>
    <w:tmpl w:val="07E089AA"/>
    <w:name w:val="WW8Num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37F15BAE"/>
    <w:multiLevelType w:val="hybridMultilevel"/>
    <w:tmpl w:val="2F86A4CE"/>
    <w:name w:val="WW8Num13"/>
    <w:lvl w:ilvl="0" w:tplc="ED06A7FE">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A8D7627"/>
    <w:multiLevelType w:val="hybridMultilevel"/>
    <w:tmpl w:val="56B84CC0"/>
    <w:lvl w:ilvl="0" w:tplc="B0AC3280">
      <w:start w:val="1"/>
      <w:numFmt w:val="decimal"/>
      <w:lvlText w:val="%1."/>
      <w:lvlJc w:val="left"/>
      <w:pPr>
        <w:ind w:left="707" w:hanging="360"/>
      </w:pPr>
      <w:rPr>
        <w:rFonts w:hint="default"/>
        <w:b/>
        <w:lang w:val="ru-RU"/>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33" w15:restartNumberingAfterBreak="0">
    <w:nsid w:val="3BEF77E4"/>
    <w:multiLevelType w:val="hybridMultilevel"/>
    <w:tmpl w:val="961C1C8A"/>
    <w:name w:val="WW8Num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FC24356"/>
    <w:multiLevelType w:val="hybridMultilevel"/>
    <w:tmpl w:val="115E98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19C4F2D"/>
    <w:multiLevelType w:val="hybridMultilevel"/>
    <w:tmpl w:val="7D8C01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3206091"/>
    <w:multiLevelType w:val="hybridMultilevel"/>
    <w:tmpl w:val="B7166274"/>
    <w:name w:val="WW8Num24"/>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43891283"/>
    <w:multiLevelType w:val="multilevel"/>
    <w:tmpl w:val="438912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52735A71"/>
    <w:multiLevelType w:val="hybridMultilevel"/>
    <w:tmpl w:val="F6222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4A86D98"/>
    <w:multiLevelType w:val="hybridMultilevel"/>
    <w:tmpl w:val="23E802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0F645A"/>
    <w:multiLevelType w:val="hybridMultilevel"/>
    <w:tmpl w:val="4D24E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5932EE"/>
    <w:multiLevelType w:val="multilevel"/>
    <w:tmpl w:val="5B5932EE"/>
    <w:lvl w:ilvl="0">
      <w:start w:val="1"/>
      <w:numFmt w:val="bullet"/>
      <w:lvlText w:val=""/>
      <w:lvlJc w:val="left"/>
      <w:pPr>
        <w:ind w:left="106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9A6826"/>
    <w:multiLevelType w:val="hybridMultilevel"/>
    <w:tmpl w:val="6AAE09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D902AF7"/>
    <w:multiLevelType w:val="hybridMultilevel"/>
    <w:tmpl w:val="1B62C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17C0BDE"/>
    <w:multiLevelType w:val="hybridMultilevel"/>
    <w:tmpl w:val="DC10F120"/>
    <w:lvl w:ilvl="0" w:tplc="0419000F">
      <w:start w:val="1"/>
      <w:numFmt w:val="decimal"/>
      <w:lvlText w:val="%1."/>
      <w:lvlJc w:val="left"/>
      <w:pPr>
        <w:ind w:left="163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4B2512"/>
    <w:multiLevelType w:val="hybridMultilevel"/>
    <w:tmpl w:val="D302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385F72"/>
    <w:multiLevelType w:val="hybridMultilevel"/>
    <w:tmpl w:val="AB0A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B4A4799"/>
    <w:multiLevelType w:val="hybridMultilevel"/>
    <w:tmpl w:val="EDD2532E"/>
    <w:name w:val="WW8Num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6C6C2E41"/>
    <w:multiLevelType w:val="hybridMultilevel"/>
    <w:tmpl w:val="620A84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EA73B10"/>
    <w:multiLevelType w:val="hybridMultilevel"/>
    <w:tmpl w:val="C6C62744"/>
    <w:lvl w:ilvl="0" w:tplc="04190003">
      <w:start w:val="1"/>
      <w:numFmt w:val="bullet"/>
      <w:lvlText w:val="o"/>
      <w:lvlJc w:val="left"/>
      <w:pPr>
        <w:tabs>
          <w:tab w:val="num" w:pos="720"/>
        </w:tabs>
        <w:ind w:left="720" w:hanging="360"/>
      </w:pPr>
      <w:rPr>
        <w:rFonts w:ascii="Courier New" w:hAnsi="Courier New" w:cs="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0314D"/>
    <w:multiLevelType w:val="hybridMultilevel"/>
    <w:tmpl w:val="532876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2016A52"/>
    <w:multiLevelType w:val="hybridMultilevel"/>
    <w:tmpl w:val="39028FA6"/>
    <w:name w:val="WW8Num25"/>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15:restartNumberingAfterBreak="0">
    <w:nsid w:val="742F126F"/>
    <w:multiLevelType w:val="hybridMultilevel"/>
    <w:tmpl w:val="A50E9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54C437F"/>
    <w:multiLevelType w:val="hybridMultilevel"/>
    <w:tmpl w:val="46E0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206FE4"/>
    <w:multiLevelType w:val="multilevel"/>
    <w:tmpl w:val="32183EE8"/>
    <w:lvl w:ilvl="0">
      <w:start w:val="1"/>
      <w:numFmt w:val="decimal"/>
      <w:lvlText w:val="%1."/>
      <w:lvlJc w:val="left"/>
      <w:pPr>
        <w:ind w:left="360" w:hanging="360"/>
      </w:pPr>
      <w:rPr>
        <w:b/>
        <w:color w:val="000000"/>
        <w:sz w:val="22"/>
        <w:szCs w:val="22"/>
      </w:rPr>
    </w:lvl>
    <w:lvl w:ilvl="1">
      <w:start w:val="1"/>
      <w:numFmt w:val="decimal"/>
      <w:lvlText w:val="%1.%2."/>
      <w:lvlJc w:val="left"/>
      <w:pPr>
        <w:ind w:left="1000"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AAC6AD2"/>
    <w:multiLevelType w:val="hybridMultilevel"/>
    <w:tmpl w:val="A9362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CF35891"/>
    <w:multiLevelType w:val="multilevel"/>
    <w:tmpl w:val="7CF35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6399190">
    <w:abstractNumId w:val="6"/>
  </w:num>
  <w:num w:numId="2" w16cid:durableId="1622421905">
    <w:abstractNumId w:val="5"/>
  </w:num>
  <w:num w:numId="3" w16cid:durableId="1399785225">
    <w:abstractNumId w:val="24"/>
  </w:num>
  <w:num w:numId="4" w16cid:durableId="1339963050">
    <w:abstractNumId w:val="44"/>
  </w:num>
  <w:num w:numId="5" w16cid:durableId="716854045">
    <w:abstractNumId w:val="19"/>
  </w:num>
  <w:num w:numId="6" w16cid:durableId="1782725415">
    <w:abstractNumId w:val="50"/>
  </w:num>
  <w:num w:numId="7" w16cid:durableId="584874956">
    <w:abstractNumId w:val="9"/>
  </w:num>
  <w:num w:numId="8" w16cid:durableId="1618414375">
    <w:abstractNumId w:val="29"/>
  </w:num>
  <w:num w:numId="9" w16cid:durableId="463354374">
    <w:abstractNumId w:val="22"/>
  </w:num>
  <w:num w:numId="10" w16cid:durableId="1704793420">
    <w:abstractNumId w:val="16"/>
  </w:num>
  <w:num w:numId="11" w16cid:durableId="732654396">
    <w:abstractNumId w:val="17"/>
  </w:num>
  <w:num w:numId="12" w16cid:durableId="1503616854">
    <w:abstractNumId w:val="49"/>
  </w:num>
  <w:num w:numId="13" w16cid:durableId="279725669">
    <w:abstractNumId w:val="45"/>
  </w:num>
  <w:num w:numId="14" w16cid:durableId="1779371489">
    <w:abstractNumId w:val="8"/>
  </w:num>
  <w:num w:numId="15" w16cid:durableId="805508575">
    <w:abstractNumId w:val="26"/>
  </w:num>
  <w:num w:numId="16" w16cid:durableId="1361392340">
    <w:abstractNumId w:val="46"/>
  </w:num>
  <w:num w:numId="17" w16cid:durableId="118569600">
    <w:abstractNumId w:val="52"/>
  </w:num>
  <w:num w:numId="18" w16cid:durableId="2039625911">
    <w:abstractNumId w:val="10"/>
  </w:num>
  <w:num w:numId="19" w16cid:durableId="1794322809">
    <w:abstractNumId w:val="43"/>
  </w:num>
  <w:num w:numId="20" w16cid:durableId="468976568">
    <w:abstractNumId w:val="53"/>
  </w:num>
  <w:num w:numId="21" w16cid:durableId="30957638">
    <w:abstractNumId w:val="14"/>
  </w:num>
  <w:num w:numId="22" w16cid:durableId="180972612">
    <w:abstractNumId w:val="55"/>
  </w:num>
  <w:num w:numId="23" w16cid:durableId="1078554104">
    <w:abstractNumId w:val="18"/>
  </w:num>
  <w:num w:numId="24" w16cid:durableId="652222990">
    <w:abstractNumId w:val="34"/>
  </w:num>
  <w:num w:numId="25" w16cid:durableId="1965647069">
    <w:abstractNumId w:val="27"/>
  </w:num>
  <w:num w:numId="26" w16cid:durableId="1599561623">
    <w:abstractNumId w:val="25"/>
  </w:num>
  <w:num w:numId="27" w16cid:durableId="1628047477">
    <w:abstractNumId w:val="42"/>
  </w:num>
  <w:num w:numId="28" w16cid:durableId="923417065">
    <w:abstractNumId w:val="35"/>
  </w:num>
  <w:num w:numId="29" w16cid:durableId="1520973460">
    <w:abstractNumId w:val="48"/>
  </w:num>
  <w:num w:numId="30" w16cid:durableId="1405493652">
    <w:abstractNumId w:val="40"/>
  </w:num>
  <w:num w:numId="31" w16cid:durableId="150297385">
    <w:abstractNumId w:val="38"/>
  </w:num>
  <w:num w:numId="32" w16cid:durableId="1780879777">
    <w:abstractNumId w:val="15"/>
  </w:num>
  <w:num w:numId="33" w16cid:durableId="1209992384">
    <w:abstractNumId w:val="41"/>
  </w:num>
  <w:num w:numId="34" w16cid:durableId="1214124707">
    <w:abstractNumId w:val="37"/>
  </w:num>
  <w:num w:numId="35" w16cid:durableId="714701690">
    <w:abstractNumId w:val="56"/>
  </w:num>
  <w:num w:numId="36" w16cid:durableId="341010717">
    <w:abstractNumId w:val="23"/>
  </w:num>
  <w:num w:numId="37" w16cid:durableId="15932171">
    <w:abstractNumId w:val="11"/>
  </w:num>
  <w:num w:numId="38" w16cid:durableId="1637711583">
    <w:abstractNumId w:val="20"/>
  </w:num>
  <w:num w:numId="39" w16cid:durableId="112138750">
    <w:abstractNumId w:val="32"/>
  </w:num>
  <w:num w:numId="40" w16cid:durableId="20005765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9328223">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9D1"/>
    <w:rsid w:val="00000018"/>
    <w:rsid w:val="00001300"/>
    <w:rsid w:val="00001BA7"/>
    <w:rsid w:val="00001F8F"/>
    <w:rsid w:val="00003157"/>
    <w:rsid w:val="00004A24"/>
    <w:rsid w:val="00005277"/>
    <w:rsid w:val="0000600A"/>
    <w:rsid w:val="00006559"/>
    <w:rsid w:val="00006778"/>
    <w:rsid w:val="000067BE"/>
    <w:rsid w:val="0000720C"/>
    <w:rsid w:val="0000787A"/>
    <w:rsid w:val="00010901"/>
    <w:rsid w:val="00010F86"/>
    <w:rsid w:val="00012482"/>
    <w:rsid w:val="000127DB"/>
    <w:rsid w:val="00012BEF"/>
    <w:rsid w:val="00013C25"/>
    <w:rsid w:val="00014BDF"/>
    <w:rsid w:val="0001539D"/>
    <w:rsid w:val="0001609E"/>
    <w:rsid w:val="00016929"/>
    <w:rsid w:val="00017154"/>
    <w:rsid w:val="00020182"/>
    <w:rsid w:val="00020A47"/>
    <w:rsid w:val="000228A9"/>
    <w:rsid w:val="00022B85"/>
    <w:rsid w:val="0002413C"/>
    <w:rsid w:val="0002554B"/>
    <w:rsid w:val="000261C4"/>
    <w:rsid w:val="0002665E"/>
    <w:rsid w:val="00030D81"/>
    <w:rsid w:val="000318B4"/>
    <w:rsid w:val="0003248D"/>
    <w:rsid w:val="00032D7A"/>
    <w:rsid w:val="00032F0C"/>
    <w:rsid w:val="00033C63"/>
    <w:rsid w:val="000344C7"/>
    <w:rsid w:val="0003465A"/>
    <w:rsid w:val="00035266"/>
    <w:rsid w:val="00035EDF"/>
    <w:rsid w:val="00036C4E"/>
    <w:rsid w:val="00036FFF"/>
    <w:rsid w:val="00037097"/>
    <w:rsid w:val="00037565"/>
    <w:rsid w:val="0003792A"/>
    <w:rsid w:val="00037DC8"/>
    <w:rsid w:val="0004082F"/>
    <w:rsid w:val="00041335"/>
    <w:rsid w:val="000417FF"/>
    <w:rsid w:val="000422E5"/>
    <w:rsid w:val="000427AE"/>
    <w:rsid w:val="00042ACC"/>
    <w:rsid w:val="00043F7E"/>
    <w:rsid w:val="0004453D"/>
    <w:rsid w:val="00044A72"/>
    <w:rsid w:val="00044BC6"/>
    <w:rsid w:val="0004626E"/>
    <w:rsid w:val="00046A80"/>
    <w:rsid w:val="00046DA0"/>
    <w:rsid w:val="00046E01"/>
    <w:rsid w:val="0004716F"/>
    <w:rsid w:val="0004747F"/>
    <w:rsid w:val="000477FB"/>
    <w:rsid w:val="00047B95"/>
    <w:rsid w:val="00047F0C"/>
    <w:rsid w:val="00047FB2"/>
    <w:rsid w:val="000501F0"/>
    <w:rsid w:val="00050BDF"/>
    <w:rsid w:val="00050E55"/>
    <w:rsid w:val="00051E61"/>
    <w:rsid w:val="00052ABE"/>
    <w:rsid w:val="0005383C"/>
    <w:rsid w:val="000538D6"/>
    <w:rsid w:val="000538F1"/>
    <w:rsid w:val="00054633"/>
    <w:rsid w:val="00054784"/>
    <w:rsid w:val="00054E51"/>
    <w:rsid w:val="00055645"/>
    <w:rsid w:val="000556F8"/>
    <w:rsid w:val="00056445"/>
    <w:rsid w:val="000565E9"/>
    <w:rsid w:val="00056791"/>
    <w:rsid w:val="00056D02"/>
    <w:rsid w:val="00056D75"/>
    <w:rsid w:val="00056EB8"/>
    <w:rsid w:val="00056FBE"/>
    <w:rsid w:val="000570BE"/>
    <w:rsid w:val="00057D47"/>
    <w:rsid w:val="0006000D"/>
    <w:rsid w:val="00060665"/>
    <w:rsid w:val="0006069F"/>
    <w:rsid w:val="00060789"/>
    <w:rsid w:val="000610EF"/>
    <w:rsid w:val="000612B1"/>
    <w:rsid w:val="00061870"/>
    <w:rsid w:val="0006191F"/>
    <w:rsid w:val="00062500"/>
    <w:rsid w:val="00062513"/>
    <w:rsid w:val="000632E5"/>
    <w:rsid w:val="000634AF"/>
    <w:rsid w:val="00063F77"/>
    <w:rsid w:val="0006435D"/>
    <w:rsid w:val="000647B6"/>
    <w:rsid w:val="00064CE1"/>
    <w:rsid w:val="00065126"/>
    <w:rsid w:val="00065B7A"/>
    <w:rsid w:val="000664E2"/>
    <w:rsid w:val="0006678D"/>
    <w:rsid w:val="00067346"/>
    <w:rsid w:val="00067F3B"/>
    <w:rsid w:val="000717DF"/>
    <w:rsid w:val="00071D6B"/>
    <w:rsid w:val="00072269"/>
    <w:rsid w:val="00073B05"/>
    <w:rsid w:val="00074099"/>
    <w:rsid w:val="00074452"/>
    <w:rsid w:val="00075300"/>
    <w:rsid w:val="00075D58"/>
    <w:rsid w:val="00075F3D"/>
    <w:rsid w:val="000761A0"/>
    <w:rsid w:val="000772B2"/>
    <w:rsid w:val="00082BAF"/>
    <w:rsid w:val="000830C8"/>
    <w:rsid w:val="00083A7D"/>
    <w:rsid w:val="00083AB8"/>
    <w:rsid w:val="00083CB7"/>
    <w:rsid w:val="00083CD1"/>
    <w:rsid w:val="0008518C"/>
    <w:rsid w:val="0008557B"/>
    <w:rsid w:val="0008645B"/>
    <w:rsid w:val="000871C3"/>
    <w:rsid w:val="000871FD"/>
    <w:rsid w:val="0009020E"/>
    <w:rsid w:val="00090D58"/>
    <w:rsid w:val="00090E3C"/>
    <w:rsid w:val="0009199B"/>
    <w:rsid w:val="0009287E"/>
    <w:rsid w:val="00092EC5"/>
    <w:rsid w:val="000938A9"/>
    <w:rsid w:val="000940EA"/>
    <w:rsid w:val="0009441B"/>
    <w:rsid w:val="00094B2A"/>
    <w:rsid w:val="000950DD"/>
    <w:rsid w:val="000958C7"/>
    <w:rsid w:val="00095A53"/>
    <w:rsid w:val="000960D5"/>
    <w:rsid w:val="00096758"/>
    <w:rsid w:val="00096B26"/>
    <w:rsid w:val="00096F6D"/>
    <w:rsid w:val="000973BF"/>
    <w:rsid w:val="000979DB"/>
    <w:rsid w:val="000A0AAE"/>
    <w:rsid w:val="000A146B"/>
    <w:rsid w:val="000A1798"/>
    <w:rsid w:val="000A1FAC"/>
    <w:rsid w:val="000A2281"/>
    <w:rsid w:val="000A24D5"/>
    <w:rsid w:val="000A33F7"/>
    <w:rsid w:val="000A38B4"/>
    <w:rsid w:val="000A39EE"/>
    <w:rsid w:val="000A3FD3"/>
    <w:rsid w:val="000A57F7"/>
    <w:rsid w:val="000A6143"/>
    <w:rsid w:val="000A654D"/>
    <w:rsid w:val="000A7330"/>
    <w:rsid w:val="000A74C7"/>
    <w:rsid w:val="000A7D4D"/>
    <w:rsid w:val="000B0EED"/>
    <w:rsid w:val="000B14A0"/>
    <w:rsid w:val="000B19E5"/>
    <w:rsid w:val="000B1AB4"/>
    <w:rsid w:val="000B1D63"/>
    <w:rsid w:val="000B1E67"/>
    <w:rsid w:val="000B220E"/>
    <w:rsid w:val="000B3040"/>
    <w:rsid w:val="000B33DC"/>
    <w:rsid w:val="000B377B"/>
    <w:rsid w:val="000B4611"/>
    <w:rsid w:val="000B55A9"/>
    <w:rsid w:val="000B6F73"/>
    <w:rsid w:val="000C048B"/>
    <w:rsid w:val="000C0679"/>
    <w:rsid w:val="000C07C5"/>
    <w:rsid w:val="000C237C"/>
    <w:rsid w:val="000C2971"/>
    <w:rsid w:val="000C2C6F"/>
    <w:rsid w:val="000C358D"/>
    <w:rsid w:val="000C4CD2"/>
    <w:rsid w:val="000C5407"/>
    <w:rsid w:val="000C54A4"/>
    <w:rsid w:val="000C5A57"/>
    <w:rsid w:val="000C71E3"/>
    <w:rsid w:val="000D2C8A"/>
    <w:rsid w:val="000D2DA6"/>
    <w:rsid w:val="000D3C6A"/>
    <w:rsid w:val="000D3C71"/>
    <w:rsid w:val="000D4939"/>
    <w:rsid w:val="000D648D"/>
    <w:rsid w:val="000D7B3C"/>
    <w:rsid w:val="000E01EB"/>
    <w:rsid w:val="000E0908"/>
    <w:rsid w:val="000E09C0"/>
    <w:rsid w:val="000E0F08"/>
    <w:rsid w:val="000E1231"/>
    <w:rsid w:val="000E1706"/>
    <w:rsid w:val="000E3C77"/>
    <w:rsid w:val="000E4376"/>
    <w:rsid w:val="000E465A"/>
    <w:rsid w:val="000E5295"/>
    <w:rsid w:val="000E5AFF"/>
    <w:rsid w:val="000E6B8E"/>
    <w:rsid w:val="000E7020"/>
    <w:rsid w:val="000E7210"/>
    <w:rsid w:val="000E7369"/>
    <w:rsid w:val="000F04D9"/>
    <w:rsid w:val="000F0625"/>
    <w:rsid w:val="000F0DD2"/>
    <w:rsid w:val="000F1A96"/>
    <w:rsid w:val="000F25B6"/>
    <w:rsid w:val="000F266A"/>
    <w:rsid w:val="000F49F6"/>
    <w:rsid w:val="000F541A"/>
    <w:rsid w:val="000F5F1A"/>
    <w:rsid w:val="000F7078"/>
    <w:rsid w:val="000F7E85"/>
    <w:rsid w:val="00100386"/>
    <w:rsid w:val="00100397"/>
    <w:rsid w:val="00101099"/>
    <w:rsid w:val="0010133C"/>
    <w:rsid w:val="001016D8"/>
    <w:rsid w:val="00102C43"/>
    <w:rsid w:val="001036C2"/>
    <w:rsid w:val="00105C23"/>
    <w:rsid w:val="00106EE5"/>
    <w:rsid w:val="00107C1E"/>
    <w:rsid w:val="00107E40"/>
    <w:rsid w:val="00107FE3"/>
    <w:rsid w:val="0011001D"/>
    <w:rsid w:val="00111281"/>
    <w:rsid w:val="001113BF"/>
    <w:rsid w:val="001113DA"/>
    <w:rsid w:val="001122B7"/>
    <w:rsid w:val="00113508"/>
    <w:rsid w:val="001139B1"/>
    <w:rsid w:val="001149BD"/>
    <w:rsid w:val="0011595C"/>
    <w:rsid w:val="00115BF5"/>
    <w:rsid w:val="0011620B"/>
    <w:rsid w:val="00116FF2"/>
    <w:rsid w:val="00117A90"/>
    <w:rsid w:val="0012087A"/>
    <w:rsid w:val="001208D6"/>
    <w:rsid w:val="001211F8"/>
    <w:rsid w:val="0012128B"/>
    <w:rsid w:val="00121343"/>
    <w:rsid w:val="00121D0D"/>
    <w:rsid w:val="00122885"/>
    <w:rsid w:val="001233DD"/>
    <w:rsid w:val="00123453"/>
    <w:rsid w:val="001238D9"/>
    <w:rsid w:val="00123BC6"/>
    <w:rsid w:val="00123F00"/>
    <w:rsid w:val="0012428A"/>
    <w:rsid w:val="001245F9"/>
    <w:rsid w:val="00125155"/>
    <w:rsid w:val="0012597B"/>
    <w:rsid w:val="001259B0"/>
    <w:rsid w:val="0012634A"/>
    <w:rsid w:val="0012721A"/>
    <w:rsid w:val="00127774"/>
    <w:rsid w:val="00127D4F"/>
    <w:rsid w:val="0013004D"/>
    <w:rsid w:val="001303D0"/>
    <w:rsid w:val="00130542"/>
    <w:rsid w:val="00130B82"/>
    <w:rsid w:val="00131869"/>
    <w:rsid w:val="00132612"/>
    <w:rsid w:val="00132D74"/>
    <w:rsid w:val="00133064"/>
    <w:rsid w:val="00133E9D"/>
    <w:rsid w:val="0013414C"/>
    <w:rsid w:val="0013498E"/>
    <w:rsid w:val="00134ED1"/>
    <w:rsid w:val="00135709"/>
    <w:rsid w:val="00135A80"/>
    <w:rsid w:val="00136704"/>
    <w:rsid w:val="00136A64"/>
    <w:rsid w:val="00136B9A"/>
    <w:rsid w:val="0013719E"/>
    <w:rsid w:val="00140759"/>
    <w:rsid w:val="0014177A"/>
    <w:rsid w:val="0014198A"/>
    <w:rsid w:val="00141A02"/>
    <w:rsid w:val="00141E2A"/>
    <w:rsid w:val="001438D3"/>
    <w:rsid w:val="00143D77"/>
    <w:rsid w:val="0014417A"/>
    <w:rsid w:val="00147109"/>
    <w:rsid w:val="001471FE"/>
    <w:rsid w:val="00147393"/>
    <w:rsid w:val="001477D6"/>
    <w:rsid w:val="001501C2"/>
    <w:rsid w:val="00150537"/>
    <w:rsid w:val="001505A2"/>
    <w:rsid w:val="00150EC0"/>
    <w:rsid w:val="001519A8"/>
    <w:rsid w:val="00151B9D"/>
    <w:rsid w:val="001537D4"/>
    <w:rsid w:val="00153E1E"/>
    <w:rsid w:val="00154E9E"/>
    <w:rsid w:val="00155259"/>
    <w:rsid w:val="00155338"/>
    <w:rsid w:val="00155F34"/>
    <w:rsid w:val="001565D9"/>
    <w:rsid w:val="001579E3"/>
    <w:rsid w:val="00161135"/>
    <w:rsid w:val="00162122"/>
    <w:rsid w:val="00162178"/>
    <w:rsid w:val="001633C1"/>
    <w:rsid w:val="0016346B"/>
    <w:rsid w:val="001637ED"/>
    <w:rsid w:val="001638E7"/>
    <w:rsid w:val="00164A25"/>
    <w:rsid w:val="00164C21"/>
    <w:rsid w:val="00165553"/>
    <w:rsid w:val="00165F9E"/>
    <w:rsid w:val="00166242"/>
    <w:rsid w:val="00166B31"/>
    <w:rsid w:val="001671AA"/>
    <w:rsid w:val="00167CDB"/>
    <w:rsid w:val="001708D1"/>
    <w:rsid w:val="00170B6E"/>
    <w:rsid w:val="00170C07"/>
    <w:rsid w:val="00170DBD"/>
    <w:rsid w:val="001716CC"/>
    <w:rsid w:val="001726F7"/>
    <w:rsid w:val="0017290E"/>
    <w:rsid w:val="001733F1"/>
    <w:rsid w:val="001734AB"/>
    <w:rsid w:val="00173506"/>
    <w:rsid w:val="00173822"/>
    <w:rsid w:val="00176924"/>
    <w:rsid w:val="00176EB1"/>
    <w:rsid w:val="001778AD"/>
    <w:rsid w:val="00177FEA"/>
    <w:rsid w:val="00181524"/>
    <w:rsid w:val="00181870"/>
    <w:rsid w:val="00182AA8"/>
    <w:rsid w:val="00182D77"/>
    <w:rsid w:val="001833A3"/>
    <w:rsid w:val="00185198"/>
    <w:rsid w:val="00185B00"/>
    <w:rsid w:val="00186946"/>
    <w:rsid w:val="00186F51"/>
    <w:rsid w:val="00187B96"/>
    <w:rsid w:val="00187D2C"/>
    <w:rsid w:val="00190C9C"/>
    <w:rsid w:val="00190F68"/>
    <w:rsid w:val="0019109B"/>
    <w:rsid w:val="00191952"/>
    <w:rsid w:val="00191D86"/>
    <w:rsid w:val="00192095"/>
    <w:rsid w:val="0019330F"/>
    <w:rsid w:val="00194287"/>
    <w:rsid w:val="001949F3"/>
    <w:rsid w:val="00194B3C"/>
    <w:rsid w:val="0019599C"/>
    <w:rsid w:val="00195E6B"/>
    <w:rsid w:val="00195FEE"/>
    <w:rsid w:val="0019659A"/>
    <w:rsid w:val="001968C1"/>
    <w:rsid w:val="00197075"/>
    <w:rsid w:val="001A0A7D"/>
    <w:rsid w:val="001A0AF5"/>
    <w:rsid w:val="001A18EC"/>
    <w:rsid w:val="001A18F0"/>
    <w:rsid w:val="001A1D73"/>
    <w:rsid w:val="001A1FFB"/>
    <w:rsid w:val="001A2476"/>
    <w:rsid w:val="001A27E8"/>
    <w:rsid w:val="001A309B"/>
    <w:rsid w:val="001A39E0"/>
    <w:rsid w:val="001A4171"/>
    <w:rsid w:val="001A4556"/>
    <w:rsid w:val="001A4A45"/>
    <w:rsid w:val="001A4B42"/>
    <w:rsid w:val="001A4C04"/>
    <w:rsid w:val="001A4C59"/>
    <w:rsid w:val="001A4D4E"/>
    <w:rsid w:val="001A6AD7"/>
    <w:rsid w:val="001A7353"/>
    <w:rsid w:val="001B1544"/>
    <w:rsid w:val="001B15D1"/>
    <w:rsid w:val="001B1C4B"/>
    <w:rsid w:val="001B1E17"/>
    <w:rsid w:val="001B2296"/>
    <w:rsid w:val="001B22D6"/>
    <w:rsid w:val="001B2439"/>
    <w:rsid w:val="001B2B10"/>
    <w:rsid w:val="001B3642"/>
    <w:rsid w:val="001B36F0"/>
    <w:rsid w:val="001B390A"/>
    <w:rsid w:val="001B3AD5"/>
    <w:rsid w:val="001B462B"/>
    <w:rsid w:val="001B4C3A"/>
    <w:rsid w:val="001B4FAD"/>
    <w:rsid w:val="001B5A9E"/>
    <w:rsid w:val="001B6BD6"/>
    <w:rsid w:val="001B706B"/>
    <w:rsid w:val="001C13D8"/>
    <w:rsid w:val="001C21C5"/>
    <w:rsid w:val="001C2A46"/>
    <w:rsid w:val="001C2F3F"/>
    <w:rsid w:val="001C301A"/>
    <w:rsid w:val="001C30A3"/>
    <w:rsid w:val="001C3978"/>
    <w:rsid w:val="001C3F4D"/>
    <w:rsid w:val="001C482A"/>
    <w:rsid w:val="001C5530"/>
    <w:rsid w:val="001C57A1"/>
    <w:rsid w:val="001C5C6C"/>
    <w:rsid w:val="001C5CA2"/>
    <w:rsid w:val="001C64E0"/>
    <w:rsid w:val="001C6D26"/>
    <w:rsid w:val="001C6E7C"/>
    <w:rsid w:val="001C712A"/>
    <w:rsid w:val="001C73EB"/>
    <w:rsid w:val="001D04FD"/>
    <w:rsid w:val="001D0B30"/>
    <w:rsid w:val="001D0C24"/>
    <w:rsid w:val="001D15A7"/>
    <w:rsid w:val="001D222E"/>
    <w:rsid w:val="001D2546"/>
    <w:rsid w:val="001D2FBA"/>
    <w:rsid w:val="001D42C4"/>
    <w:rsid w:val="001D45C0"/>
    <w:rsid w:val="001D4DA7"/>
    <w:rsid w:val="001D5DBB"/>
    <w:rsid w:val="001D682F"/>
    <w:rsid w:val="001D687D"/>
    <w:rsid w:val="001D6A96"/>
    <w:rsid w:val="001D7671"/>
    <w:rsid w:val="001E05AB"/>
    <w:rsid w:val="001E17E5"/>
    <w:rsid w:val="001E1B30"/>
    <w:rsid w:val="001E2052"/>
    <w:rsid w:val="001E28C9"/>
    <w:rsid w:val="001E65EF"/>
    <w:rsid w:val="001E6C5F"/>
    <w:rsid w:val="001E6ED3"/>
    <w:rsid w:val="001E6F17"/>
    <w:rsid w:val="001E6F30"/>
    <w:rsid w:val="001E7479"/>
    <w:rsid w:val="001F0E95"/>
    <w:rsid w:val="001F17A7"/>
    <w:rsid w:val="001F252C"/>
    <w:rsid w:val="001F2611"/>
    <w:rsid w:val="001F2B90"/>
    <w:rsid w:val="001F2DD8"/>
    <w:rsid w:val="001F31A8"/>
    <w:rsid w:val="001F3EEC"/>
    <w:rsid w:val="001F4BC5"/>
    <w:rsid w:val="001F5EA7"/>
    <w:rsid w:val="001F758C"/>
    <w:rsid w:val="001F7B8D"/>
    <w:rsid w:val="0020047A"/>
    <w:rsid w:val="00200F4E"/>
    <w:rsid w:val="0020150D"/>
    <w:rsid w:val="00201FAB"/>
    <w:rsid w:val="00202062"/>
    <w:rsid w:val="0020280B"/>
    <w:rsid w:val="00203BE3"/>
    <w:rsid w:val="00204032"/>
    <w:rsid w:val="002046FF"/>
    <w:rsid w:val="002055A5"/>
    <w:rsid w:val="002057F9"/>
    <w:rsid w:val="002058A9"/>
    <w:rsid w:val="002058EA"/>
    <w:rsid w:val="00205E9F"/>
    <w:rsid w:val="00207746"/>
    <w:rsid w:val="00207D42"/>
    <w:rsid w:val="00207F47"/>
    <w:rsid w:val="0021006E"/>
    <w:rsid w:val="002100D6"/>
    <w:rsid w:val="00210B52"/>
    <w:rsid w:val="002111B7"/>
    <w:rsid w:val="002113BF"/>
    <w:rsid w:val="002114C2"/>
    <w:rsid w:val="002115B9"/>
    <w:rsid w:val="00211864"/>
    <w:rsid w:val="00211D7E"/>
    <w:rsid w:val="0021279D"/>
    <w:rsid w:val="0021314B"/>
    <w:rsid w:val="002131BA"/>
    <w:rsid w:val="0021436E"/>
    <w:rsid w:val="00214A21"/>
    <w:rsid w:val="00214FB3"/>
    <w:rsid w:val="002150F9"/>
    <w:rsid w:val="00215184"/>
    <w:rsid w:val="002169CE"/>
    <w:rsid w:val="00216AC8"/>
    <w:rsid w:val="0021797B"/>
    <w:rsid w:val="00217E2D"/>
    <w:rsid w:val="002208D3"/>
    <w:rsid w:val="00220B97"/>
    <w:rsid w:val="00221004"/>
    <w:rsid w:val="00222472"/>
    <w:rsid w:val="00223B30"/>
    <w:rsid w:val="00223B3F"/>
    <w:rsid w:val="00223D5B"/>
    <w:rsid w:val="00224DA8"/>
    <w:rsid w:val="00224DC7"/>
    <w:rsid w:val="00225896"/>
    <w:rsid w:val="002259B7"/>
    <w:rsid w:val="0022602B"/>
    <w:rsid w:val="00226584"/>
    <w:rsid w:val="00227209"/>
    <w:rsid w:val="0022757E"/>
    <w:rsid w:val="0023050F"/>
    <w:rsid w:val="002317DC"/>
    <w:rsid w:val="00231F36"/>
    <w:rsid w:val="00232267"/>
    <w:rsid w:val="0023227C"/>
    <w:rsid w:val="00232317"/>
    <w:rsid w:val="00233009"/>
    <w:rsid w:val="00233084"/>
    <w:rsid w:val="00233944"/>
    <w:rsid w:val="00235970"/>
    <w:rsid w:val="00236996"/>
    <w:rsid w:val="00236D7F"/>
    <w:rsid w:val="00237C75"/>
    <w:rsid w:val="00237F41"/>
    <w:rsid w:val="002405B2"/>
    <w:rsid w:val="00240CD6"/>
    <w:rsid w:val="00240D2B"/>
    <w:rsid w:val="00241716"/>
    <w:rsid w:val="0024200C"/>
    <w:rsid w:val="0024215A"/>
    <w:rsid w:val="002424C3"/>
    <w:rsid w:val="00242983"/>
    <w:rsid w:val="00242E2C"/>
    <w:rsid w:val="00242F5F"/>
    <w:rsid w:val="00243CD7"/>
    <w:rsid w:val="0024446B"/>
    <w:rsid w:val="00245270"/>
    <w:rsid w:val="00246161"/>
    <w:rsid w:val="00246568"/>
    <w:rsid w:val="00246DB1"/>
    <w:rsid w:val="0024754F"/>
    <w:rsid w:val="002476E7"/>
    <w:rsid w:val="0025072D"/>
    <w:rsid w:val="0025124E"/>
    <w:rsid w:val="00251281"/>
    <w:rsid w:val="00251ACE"/>
    <w:rsid w:val="002522B5"/>
    <w:rsid w:val="00252382"/>
    <w:rsid w:val="0025610C"/>
    <w:rsid w:val="00256D82"/>
    <w:rsid w:val="00257348"/>
    <w:rsid w:val="0025781C"/>
    <w:rsid w:val="00257880"/>
    <w:rsid w:val="00260118"/>
    <w:rsid w:val="002606CE"/>
    <w:rsid w:val="002607D3"/>
    <w:rsid w:val="00260E78"/>
    <w:rsid w:val="00263E83"/>
    <w:rsid w:val="002643F7"/>
    <w:rsid w:val="002649A8"/>
    <w:rsid w:val="00264FE9"/>
    <w:rsid w:val="00265069"/>
    <w:rsid w:val="00265147"/>
    <w:rsid w:val="002663A5"/>
    <w:rsid w:val="00266784"/>
    <w:rsid w:val="0026685B"/>
    <w:rsid w:val="00266A76"/>
    <w:rsid w:val="00266C0A"/>
    <w:rsid w:val="00266D68"/>
    <w:rsid w:val="00266ECB"/>
    <w:rsid w:val="0027118E"/>
    <w:rsid w:val="00271A60"/>
    <w:rsid w:val="00271FE2"/>
    <w:rsid w:val="00275616"/>
    <w:rsid w:val="002757DF"/>
    <w:rsid w:val="00275A49"/>
    <w:rsid w:val="00275CA9"/>
    <w:rsid w:val="00276A63"/>
    <w:rsid w:val="00276AD5"/>
    <w:rsid w:val="002772CE"/>
    <w:rsid w:val="002773D3"/>
    <w:rsid w:val="00277406"/>
    <w:rsid w:val="00277A77"/>
    <w:rsid w:val="00277DB3"/>
    <w:rsid w:val="00277F71"/>
    <w:rsid w:val="002801CF"/>
    <w:rsid w:val="00281184"/>
    <w:rsid w:val="0028160A"/>
    <w:rsid w:val="0028178B"/>
    <w:rsid w:val="002819F0"/>
    <w:rsid w:val="00282168"/>
    <w:rsid w:val="0028241C"/>
    <w:rsid w:val="002825D3"/>
    <w:rsid w:val="002831B7"/>
    <w:rsid w:val="0028410B"/>
    <w:rsid w:val="00284E2D"/>
    <w:rsid w:val="00285328"/>
    <w:rsid w:val="0028635E"/>
    <w:rsid w:val="0028653D"/>
    <w:rsid w:val="002866DD"/>
    <w:rsid w:val="002871E2"/>
    <w:rsid w:val="00287A9B"/>
    <w:rsid w:val="00290C19"/>
    <w:rsid w:val="00291031"/>
    <w:rsid w:val="002910CD"/>
    <w:rsid w:val="0029165C"/>
    <w:rsid w:val="00292524"/>
    <w:rsid w:val="00292A0F"/>
    <w:rsid w:val="00292A29"/>
    <w:rsid w:val="00292A30"/>
    <w:rsid w:val="00292F67"/>
    <w:rsid w:val="00293121"/>
    <w:rsid w:val="0029362A"/>
    <w:rsid w:val="00293DCB"/>
    <w:rsid w:val="00293F54"/>
    <w:rsid w:val="002942E4"/>
    <w:rsid w:val="0029595B"/>
    <w:rsid w:val="0029637C"/>
    <w:rsid w:val="002964D6"/>
    <w:rsid w:val="002965A6"/>
    <w:rsid w:val="00297A00"/>
    <w:rsid w:val="002A04FE"/>
    <w:rsid w:val="002A0BAF"/>
    <w:rsid w:val="002A1606"/>
    <w:rsid w:val="002A1C5E"/>
    <w:rsid w:val="002A23D2"/>
    <w:rsid w:val="002A5244"/>
    <w:rsid w:val="002A5410"/>
    <w:rsid w:val="002A652D"/>
    <w:rsid w:val="002B0E4F"/>
    <w:rsid w:val="002B1326"/>
    <w:rsid w:val="002B173F"/>
    <w:rsid w:val="002B1C13"/>
    <w:rsid w:val="002B1D77"/>
    <w:rsid w:val="002B289A"/>
    <w:rsid w:val="002B2BE1"/>
    <w:rsid w:val="002B2D80"/>
    <w:rsid w:val="002B2D8B"/>
    <w:rsid w:val="002B2DEE"/>
    <w:rsid w:val="002B3154"/>
    <w:rsid w:val="002B52D5"/>
    <w:rsid w:val="002B62D2"/>
    <w:rsid w:val="002B69A8"/>
    <w:rsid w:val="002B6BAD"/>
    <w:rsid w:val="002B6FA3"/>
    <w:rsid w:val="002B6FAF"/>
    <w:rsid w:val="002B741D"/>
    <w:rsid w:val="002B75E0"/>
    <w:rsid w:val="002C0144"/>
    <w:rsid w:val="002C1555"/>
    <w:rsid w:val="002C199E"/>
    <w:rsid w:val="002C2B7C"/>
    <w:rsid w:val="002C2CC4"/>
    <w:rsid w:val="002C5F80"/>
    <w:rsid w:val="002C65AB"/>
    <w:rsid w:val="002C6ED1"/>
    <w:rsid w:val="002D115A"/>
    <w:rsid w:val="002D2B6B"/>
    <w:rsid w:val="002D2D23"/>
    <w:rsid w:val="002D3D35"/>
    <w:rsid w:val="002D3F32"/>
    <w:rsid w:val="002D4FBC"/>
    <w:rsid w:val="002D572B"/>
    <w:rsid w:val="002D596B"/>
    <w:rsid w:val="002D5B2D"/>
    <w:rsid w:val="002D7506"/>
    <w:rsid w:val="002D7803"/>
    <w:rsid w:val="002E0BD8"/>
    <w:rsid w:val="002E0C60"/>
    <w:rsid w:val="002E14A4"/>
    <w:rsid w:val="002E1D1B"/>
    <w:rsid w:val="002E1E73"/>
    <w:rsid w:val="002E23F5"/>
    <w:rsid w:val="002E28A5"/>
    <w:rsid w:val="002E2FF4"/>
    <w:rsid w:val="002E31A3"/>
    <w:rsid w:val="002E404B"/>
    <w:rsid w:val="002E5485"/>
    <w:rsid w:val="002E56E5"/>
    <w:rsid w:val="002E5950"/>
    <w:rsid w:val="002E6018"/>
    <w:rsid w:val="002E6606"/>
    <w:rsid w:val="002E6D4D"/>
    <w:rsid w:val="002E7296"/>
    <w:rsid w:val="002E7436"/>
    <w:rsid w:val="002F0C26"/>
    <w:rsid w:val="002F10BF"/>
    <w:rsid w:val="002F11CA"/>
    <w:rsid w:val="002F1E1B"/>
    <w:rsid w:val="002F1FD9"/>
    <w:rsid w:val="002F2169"/>
    <w:rsid w:val="002F361D"/>
    <w:rsid w:val="002F36CC"/>
    <w:rsid w:val="002F4778"/>
    <w:rsid w:val="002F575C"/>
    <w:rsid w:val="002F6AAD"/>
    <w:rsid w:val="002F6C12"/>
    <w:rsid w:val="002F6EE7"/>
    <w:rsid w:val="003001B0"/>
    <w:rsid w:val="0030169D"/>
    <w:rsid w:val="00303BEC"/>
    <w:rsid w:val="0030439C"/>
    <w:rsid w:val="0030455E"/>
    <w:rsid w:val="00304C1E"/>
    <w:rsid w:val="00304C4B"/>
    <w:rsid w:val="003056D6"/>
    <w:rsid w:val="00305AF4"/>
    <w:rsid w:val="00305CA4"/>
    <w:rsid w:val="003067CC"/>
    <w:rsid w:val="00307260"/>
    <w:rsid w:val="003074A2"/>
    <w:rsid w:val="00307803"/>
    <w:rsid w:val="00310852"/>
    <w:rsid w:val="00310977"/>
    <w:rsid w:val="003109F8"/>
    <w:rsid w:val="00311819"/>
    <w:rsid w:val="00313D29"/>
    <w:rsid w:val="00313E58"/>
    <w:rsid w:val="003140A5"/>
    <w:rsid w:val="003141AD"/>
    <w:rsid w:val="00315B14"/>
    <w:rsid w:val="00316005"/>
    <w:rsid w:val="003177A9"/>
    <w:rsid w:val="003178CC"/>
    <w:rsid w:val="003179BC"/>
    <w:rsid w:val="00317AB1"/>
    <w:rsid w:val="00317B51"/>
    <w:rsid w:val="003206CB"/>
    <w:rsid w:val="003223B5"/>
    <w:rsid w:val="00322859"/>
    <w:rsid w:val="00322C37"/>
    <w:rsid w:val="0032497D"/>
    <w:rsid w:val="00324984"/>
    <w:rsid w:val="003253F9"/>
    <w:rsid w:val="003256DE"/>
    <w:rsid w:val="00325A81"/>
    <w:rsid w:val="00325B9A"/>
    <w:rsid w:val="0032646C"/>
    <w:rsid w:val="0032690A"/>
    <w:rsid w:val="0032703C"/>
    <w:rsid w:val="003318E1"/>
    <w:rsid w:val="00332606"/>
    <w:rsid w:val="00332AC6"/>
    <w:rsid w:val="00333963"/>
    <w:rsid w:val="0033401B"/>
    <w:rsid w:val="003347B7"/>
    <w:rsid w:val="00334F3A"/>
    <w:rsid w:val="003356E0"/>
    <w:rsid w:val="003358B7"/>
    <w:rsid w:val="00335A46"/>
    <w:rsid w:val="003363C7"/>
    <w:rsid w:val="0033688C"/>
    <w:rsid w:val="00336929"/>
    <w:rsid w:val="00336D24"/>
    <w:rsid w:val="0033709F"/>
    <w:rsid w:val="0033727C"/>
    <w:rsid w:val="00337314"/>
    <w:rsid w:val="00337709"/>
    <w:rsid w:val="00337FFD"/>
    <w:rsid w:val="003403CC"/>
    <w:rsid w:val="00340DA1"/>
    <w:rsid w:val="003415A4"/>
    <w:rsid w:val="00342251"/>
    <w:rsid w:val="003428A1"/>
    <w:rsid w:val="00343407"/>
    <w:rsid w:val="00343742"/>
    <w:rsid w:val="00343B2C"/>
    <w:rsid w:val="00343D42"/>
    <w:rsid w:val="00343F9F"/>
    <w:rsid w:val="003458B0"/>
    <w:rsid w:val="00345B4F"/>
    <w:rsid w:val="00346BCC"/>
    <w:rsid w:val="00347418"/>
    <w:rsid w:val="003475F0"/>
    <w:rsid w:val="00347D41"/>
    <w:rsid w:val="003505C2"/>
    <w:rsid w:val="0035079F"/>
    <w:rsid w:val="003510EC"/>
    <w:rsid w:val="00351102"/>
    <w:rsid w:val="003516C0"/>
    <w:rsid w:val="00351807"/>
    <w:rsid w:val="00351888"/>
    <w:rsid w:val="00351CBB"/>
    <w:rsid w:val="00352492"/>
    <w:rsid w:val="003538A8"/>
    <w:rsid w:val="00353918"/>
    <w:rsid w:val="00354383"/>
    <w:rsid w:val="003551B9"/>
    <w:rsid w:val="0035520A"/>
    <w:rsid w:val="00355FE8"/>
    <w:rsid w:val="003563AA"/>
    <w:rsid w:val="00356940"/>
    <w:rsid w:val="003576EB"/>
    <w:rsid w:val="00360A17"/>
    <w:rsid w:val="00361588"/>
    <w:rsid w:val="00361ADF"/>
    <w:rsid w:val="00361B82"/>
    <w:rsid w:val="003635A1"/>
    <w:rsid w:val="00363E81"/>
    <w:rsid w:val="00363EE2"/>
    <w:rsid w:val="0036411D"/>
    <w:rsid w:val="00365440"/>
    <w:rsid w:val="00366242"/>
    <w:rsid w:val="00366828"/>
    <w:rsid w:val="003700A2"/>
    <w:rsid w:val="00371023"/>
    <w:rsid w:val="00371144"/>
    <w:rsid w:val="003718EB"/>
    <w:rsid w:val="00371A5C"/>
    <w:rsid w:val="00372060"/>
    <w:rsid w:val="003723F7"/>
    <w:rsid w:val="00372932"/>
    <w:rsid w:val="00373669"/>
    <w:rsid w:val="00373781"/>
    <w:rsid w:val="00373A4A"/>
    <w:rsid w:val="003757C6"/>
    <w:rsid w:val="003757C8"/>
    <w:rsid w:val="00375EAD"/>
    <w:rsid w:val="0037659A"/>
    <w:rsid w:val="003767FB"/>
    <w:rsid w:val="00377F0A"/>
    <w:rsid w:val="00380301"/>
    <w:rsid w:val="00381331"/>
    <w:rsid w:val="00383417"/>
    <w:rsid w:val="00384538"/>
    <w:rsid w:val="0038477E"/>
    <w:rsid w:val="00384E4C"/>
    <w:rsid w:val="00386817"/>
    <w:rsid w:val="00386A78"/>
    <w:rsid w:val="00391460"/>
    <w:rsid w:val="00393385"/>
    <w:rsid w:val="003949BB"/>
    <w:rsid w:val="003950BC"/>
    <w:rsid w:val="00395242"/>
    <w:rsid w:val="00395277"/>
    <w:rsid w:val="003956D1"/>
    <w:rsid w:val="00395B4B"/>
    <w:rsid w:val="00395DEC"/>
    <w:rsid w:val="003960AF"/>
    <w:rsid w:val="00396874"/>
    <w:rsid w:val="00396A90"/>
    <w:rsid w:val="00396FE6"/>
    <w:rsid w:val="003972AA"/>
    <w:rsid w:val="00397C1B"/>
    <w:rsid w:val="00397E6A"/>
    <w:rsid w:val="003A07AF"/>
    <w:rsid w:val="003A0AAC"/>
    <w:rsid w:val="003A0C0C"/>
    <w:rsid w:val="003A18B9"/>
    <w:rsid w:val="003A26E4"/>
    <w:rsid w:val="003A282E"/>
    <w:rsid w:val="003A316B"/>
    <w:rsid w:val="003A33D6"/>
    <w:rsid w:val="003A411C"/>
    <w:rsid w:val="003A54C6"/>
    <w:rsid w:val="003A5D22"/>
    <w:rsid w:val="003A7324"/>
    <w:rsid w:val="003A7334"/>
    <w:rsid w:val="003A748E"/>
    <w:rsid w:val="003A7A08"/>
    <w:rsid w:val="003B12E2"/>
    <w:rsid w:val="003B1D23"/>
    <w:rsid w:val="003B1F53"/>
    <w:rsid w:val="003B3D53"/>
    <w:rsid w:val="003B3F62"/>
    <w:rsid w:val="003B3FF7"/>
    <w:rsid w:val="003B433E"/>
    <w:rsid w:val="003B45C9"/>
    <w:rsid w:val="003B4CCA"/>
    <w:rsid w:val="003B50B0"/>
    <w:rsid w:val="003B5513"/>
    <w:rsid w:val="003B57EE"/>
    <w:rsid w:val="003B5E05"/>
    <w:rsid w:val="003B61F6"/>
    <w:rsid w:val="003B6924"/>
    <w:rsid w:val="003B6A40"/>
    <w:rsid w:val="003B70B2"/>
    <w:rsid w:val="003C0BC3"/>
    <w:rsid w:val="003C14A2"/>
    <w:rsid w:val="003C289B"/>
    <w:rsid w:val="003C4503"/>
    <w:rsid w:val="003C4642"/>
    <w:rsid w:val="003C4BD2"/>
    <w:rsid w:val="003C52FA"/>
    <w:rsid w:val="003C5B87"/>
    <w:rsid w:val="003C5C97"/>
    <w:rsid w:val="003C6344"/>
    <w:rsid w:val="003C69CC"/>
    <w:rsid w:val="003C725C"/>
    <w:rsid w:val="003C794A"/>
    <w:rsid w:val="003C7E9F"/>
    <w:rsid w:val="003D0436"/>
    <w:rsid w:val="003D08F2"/>
    <w:rsid w:val="003D12A8"/>
    <w:rsid w:val="003D12FD"/>
    <w:rsid w:val="003D251A"/>
    <w:rsid w:val="003D2E30"/>
    <w:rsid w:val="003D352D"/>
    <w:rsid w:val="003D3565"/>
    <w:rsid w:val="003D38D0"/>
    <w:rsid w:val="003D3BB6"/>
    <w:rsid w:val="003D406E"/>
    <w:rsid w:val="003D6105"/>
    <w:rsid w:val="003D6131"/>
    <w:rsid w:val="003D79EE"/>
    <w:rsid w:val="003D7BDE"/>
    <w:rsid w:val="003E257A"/>
    <w:rsid w:val="003E265C"/>
    <w:rsid w:val="003E2EDB"/>
    <w:rsid w:val="003E319F"/>
    <w:rsid w:val="003E4FD7"/>
    <w:rsid w:val="003E521D"/>
    <w:rsid w:val="003E53BF"/>
    <w:rsid w:val="003E59C7"/>
    <w:rsid w:val="003E65F9"/>
    <w:rsid w:val="003E7929"/>
    <w:rsid w:val="003F0589"/>
    <w:rsid w:val="003F2C3B"/>
    <w:rsid w:val="003F2F3F"/>
    <w:rsid w:val="003F357D"/>
    <w:rsid w:val="003F3682"/>
    <w:rsid w:val="003F408F"/>
    <w:rsid w:val="003F490C"/>
    <w:rsid w:val="003F4CBF"/>
    <w:rsid w:val="003F4E79"/>
    <w:rsid w:val="003F4F1E"/>
    <w:rsid w:val="003F5B5A"/>
    <w:rsid w:val="003F5FC5"/>
    <w:rsid w:val="003F622D"/>
    <w:rsid w:val="003F648C"/>
    <w:rsid w:val="003F6821"/>
    <w:rsid w:val="003F6EC5"/>
    <w:rsid w:val="003F7BC5"/>
    <w:rsid w:val="003F7E1E"/>
    <w:rsid w:val="00400638"/>
    <w:rsid w:val="004007CC"/>
    <w:rsid w:val="00400FAC"/>
    <w:rsid w:val="0040246F"/>
    <w:rsid w:val="00404833"/>
    <w:rsid w:val="004055D0"/>
    <w:rsid w:val="00405849"/>
    <w:rsid w:val="00405D25"/>
    <w:rsid w:val="0040656E"/>
    <w:rsid w:val="004065FF"/>
    <w:rsid w:val="004067BA"/>
    <w:rsid w:val="004069E7"/>
    <w:rsid w:val="004072F7"/>
    <w:rsid w:val="0041232E"/>
    <w:rsid w:val="00412600"/>
    <w:rsid w:val="00412670"/>
    <w:rsid w:val="004130D5"/>
    <w:rsid w:val="0041397D"/>
    <w:rsid w:val="00414461"/>
    <w:rsid w:val="00414637"/>
    <w:rsid w:val="00414CC9"/>
    <w:rsid w:val="00415010"/>
    <w:rsid w:val="004163E1"/>
    <w:rsid w:val="004164C4"/>
    <w:rsid w:val="0041698D"/>
    <w:rsid w:val="00416AE6"/>
    <w:rsid w:val="00416AED"/>
    <w:rsid w:val="004203ED"/>
    <w:rsid w:val="0042161F"/>
    <w:rsid w:val="0042189F"/>
    <w:rsid w:val="004226A4"/>
    <w:rsid w:val="00423354"/>
    <w:rsid w:val="00423FDD"/>
    <w:rsid w:val="00426627"/>
    <w:rsid w:val="004269E3"/>
    <w:rsid w:val="00427103"/>
    <w:rsid w:val="00430706"/>
    <w:rsid w:val="00431508"/>
    <w:rsid w:val="00431D38"/>
    <w:rsid w:val="00432746"/>
    <w:rsid w:val="00432CA8"/>
    <w:rsid w:val="004335A6"/>
    <w:rsid w:val="004335AF"/>
    <w:rsid w:val="0043422F"/>
    <w:rsid w:val="0043522C"/>
    <w:rsid w:val="00435759"/>
    <w:rsid w:val="00436E93"/>
    <w:rsid w:val="00437442"/>
    <w:rsid w:val="00437680"/>
    <w:rsid w:val="00437AE6"/>
    <w:rsid w:val="0044007A"/>
    <w:rsid w:val="00440565"/>
    <w:rsid w:val="00440921"/>
    <w:rsid w:val="00440C0A"/>
    <w:rsid w:val="00441534"/>
    <w:rsid w:val="0044153E"/>
    <w:rsid w:val="004420C2"/>
    <w:rsid w:val="00443291"/>
    <w:rsid w:val="00443D4F"/>
    <w:rsid w:val="00443EEF"/>
    <w:rsid w:val="0044452E"/>
    <w:rsid w:val="00445C73"/>
    <w:rsid w:val="00445D03"/>
    <w:rsid w:val="00446AE0"/>
    <w:rsid w:val="00446E7E"/>
    <w:rsid w:val="0044712C"/>
    <w:rsid w:val="004511A8"/>
    <w:rsid w:val="0045148A"/>
    <w:rsid w:val="0045196A"/>
    <w:rsid w:val="00451C8F"/>
    <w:rsid w:val="00452CCD"/>
    <w:rsid w:val="0045315A"/>
    <w:rsid w:val="0045473B"/>
    <w:rsid w:val="00454BC5"/>
    <w:rsid w:val="00454E5E"/>
    <w:rsid w:val="00454F5E"/>
    <w:rsid w:val="00456159"/>
    <w:rsid w:val="00456494"/>
    <w:rsid w:val="00456C1A"/>
    <w:rsid w:val="00456F87"/>
    <w:rsid w:val="0045709F"/>
    <w:rsid w:val="00457403"/>
    <w:rsid w:val="00460472"/>
    <w:rsid w:val="0046139D"/>
    <w:rsid w:val="00461522"/>
    <w:rsid w:val="00461B60"/>
    <w:rsid w:val="00461BC2"/>
    <w:rsid w:val="00462822"/>
    <w:rsid w:val="0046295D"/>
    <w:rsid w:val="00462C09"/>
    <w:rsid w:val="00463375"/>
    <w:rsid w:val="0046374D"/>
    <w:rsid w:val="0046431E"/>
    <w:rsid w:val="00464337"/>
    <w:rsid w:val="00464531"/>
    <w:rsid w:val="0046696B"/>
    <w:rsid w:val="00466FB9"/>
    <w:rsid w:val="00467A6D"/>
    <w:rsid w:val="00467EB4"/>
    <w:rsid w:val="0047000B"/>
    <w:rsid w:val="0047033D"/>
    <w:rsid w:val="00470521"/>
    <w:rsid w:val="00470558"/>
    <w:rsid w:val="00470A47"/>
    <w:rsid w:val="00471440"/>
    <w:rsid w:val="004714DD"/>
    <w:rsid w:val="00471A90"/>
    <w:rsid w:val="00471F73"/>
    <w:rsid w:val="00473B64"/>
    <w:rsid w:val="00475772"/>
    <w:rsid w:val="004763C1"/>
    <w:rsid w:val="004763F7"/>
    <w:rsid w:val="004765AA"/>
    <w:rsid w:val="00476FAC"/>
    <w:rsid w:val="00477A91"/>
    <w:rsid w:val="00480810"/>
    <w:rsid w:val="0048141D"/>
    <w:rsid w:val="004817AD"/>
    <w:rsid w:val="0048190C"/>
    <w:rsid w:val="004827AB"/>
    <w:rsid w:val="0048327D"/>
    <w:rsid w:val="004844E3"/>
    <w:rsid w:val="00484A2D"/>
    <w:rsid w:val="00484B3A"/>
    <w:rsid w:val="00486014"/>
    <w:rsid w:val="0048615B"/>
    <w:rsid w:val="004862DF"/>
    <w:rsid w:val="00486951"/>
    <w:rsid w:val="00490687"/>
    <w:rsid w:val="0049069B"/>
    <w:rsid w:val="004915A5"/>
    <w:rsid w:val="00491732"/>
    <w:rsid w:val="00491899"/>
    <w:rsid w:val="00492584"/>
    <w:rsid w:val="00492F14"/>
    <w:rsid w:val="00493879"/>
    <w:rsid w:val="00493906"/>
    <w:rsid w:val="00494516"/>
    <w:rsid w:val="0049456A"/>
    <w:rsid w:val="004946A5"/>
    <w:rsid w:val="004959B0"/>
    <w:rsid w:val="004976CF"/>
    <w:rsid w:val="004A1412"/>
    <w:rsid w:val="004A1B75"/>
    <w:rsid w:val="004A2811"/>
    <w:rsid w:val="004A3740"/>
    <w:rsid w:val="004A4EC5"/>
    <w:rsid w:val="004A5EED"/>
    <w:rsid w:val="004A608F"/>
    <w:rsid w:val="004A64BF"/>
    <w:rsid w:val="004A6B3F"/>
    <w:rsid w:val="004A6CCC"/>
    <w:rsid w:val="004A7516"/>
    <w:rsid w:val="004A7519"/>
    <w:rsid w:val="004B0BB9"/>
    <w:rsid w:val="004B0F23"/>
    <w:rsid w:val="004B189B"/>
    <w:rsid w:val="004B1B67"/>
    <w:rsid w:val="004B2D6C"/>
    <w:rsid w:val="004B309F"/>
    <w:rsid w:val="004B379E"/>
    <w:rsid w:val="004B3D81"/>
    <w:rsid w:val="004B4375"/>
    <w:rsid w:val="004B5010"/>
    <w:rsid w:val="004B54A6"/>
    <w:rsid w:val="004B5A63"/>
    <w:rsid w:val="004B5B71"/>
    <w:rsid w:val="004B6A54"/>
    <w:rsid w:val="004B7D44"/>
    <w:rsid w:val="004C06B1"/>
    <w:rsid w:val="004C0C9F"/>
    <w:rsid w:val="004C1435"/>
    <w:rsid w:val="004C1EFE"/>
    <w:rsid w:val="004C2013"/>
    <w:rsid w:val="004C2346"/>
    <w:rsid w:val="004C35F9"/>
    <w:rsid w:val="004C3F3B"/>
    <w:rsid w:val="004C4F93"/>
    <w:rsid w:val="004C5C1E"/>
    <w:rsid w:val="004C5DC6"/>
    <w:rsid w:val="004C60BF"/>
    <w:rsid w:val="004C64BF"/>
    <w:rsid w:val="004C6AF1"/>
    <w:rsid w:val="004C6BDB"/>
    <w:rsid w:val="004C6DF5"/>
    <w:rsid w:val="004C7136"/>
    <w:rsid w:val="004C7544"/>
    <w:rsid w:val="004C7D97"/>
    <w:rsid w:val="004D0C22"/>
    <w:rsid w:val="004D163C"/>
    <w:rsid w:val="004D2911"/>
    <w:rsid w:val="004D2E2D"/>
    <w:rsid w:val="004D3385"/>
    <w:rsid w:val="004D35B7"/>
    <w:rsid w:val="004D439A"/>
    <w:rsid w:val="004D59F0"/>
    <w:rsid w:val="004D5DA9"/>
    <w:rsid w:val="004D6B01"/>
    <w:rsid w:val="004E0317"/>
    <w:rsid w:val="004E0F56"/>
    <w:rsid w:val="004E1254"/>
    <w:rsid w:val="004E27DC"/>
    <w:rsid w:val="004E2DB0"/>
    <w:rsid w:val="004E6079"/>
    <w:rsid w:val="004E632F"/>
    <w:rsid w:val="004E6D3A"/>
    <w:rsid w:val="004E7134"/>
    <w:rsid w:val="004F03FC"/>
    <w:rsid w:val="004F10D5"/>
    <w:rsid w:val="004F111F"/>
    <w:rsid w:val="004F1643"/>
    <w:rsid w:val="004F17A3"/>
    <w:rsid w:val="004F17D0"/>
    <w:rsid w:val="004F25BF"/>
    <w:rsid w:val="004F2BD2"/>
    <w:rsid w:val="004F314B"/>
    <w:rsid w:val="004F3321"/>
    <w:rsid w:val="004F6594"/>
    <w:rsid w:val="004F7928"/>
    <w:rsid w:val="00500AC4"/>
    <w:rsid w:val="00500D6E"/>
    <w:rsid w:val="0050372F"/>
    <w:rsid w:val="005048B0"/>
    <w:rsid w:val="00507072"/>
    <w:rsid w:val="00507353"/>
    <w:rsid w:val="00507608"/>
    <w:rsid w:val="00510263"/>
    <w:rsid w:val="00510955"/>
    <w:rsid w:val="00510AF5"/>
    <w:rsid w:val="00510D03"/>
    <w:rsid w:val="00511DA5"/>
    <w:rsid w:val="005120EB"/>
    <w:rsid w:val="00512E67"/>
    <w:rsid w:val="0051312C"/>
    <w:rsid w:val="00513D84"/>
    <w:rsid w:val="00515C9E"/>
    <w:rsid w:val="00516BEA"/>
    <w:rsid w:val="00516E54"/>
    <w:rsid w:val="005172C0"/>
    <w:rsid w:val="0052050E"/>
    <w:rsid w:val="00521962"/>
    <w:rsid w:val="00521CF8"/>
    <w:rsid w:val="00522323"/>
    <w:rsid w:val="0052392B"/>
    <w:rsid w:val="005249A3"/>
    <w:rsid w:val="00524F4D"/>
    <w:rsid w:val="00525881"/>
    <w:rsid w:val="00525D37"/>
    <w:rsid w:val="005265BA"/>
    <w:rsid w:val="00526867"/>
    <w:rsid w:val="00527537"/>
    <w:rsid w:val="0052778B"/>
    <w:rsid w:val="005279FD"/>
    <w:rsid w:val="00530053"/>
    <w:rsid w:val="0053090D"/>
    <w:rsid w:val="005327BD"/>
    <w:rsid w:val="00532847"/>
    <w:rsid w:val="00532BE7"/>
    <w:rsid w:val="0053369E"/>
    <w:rsid w:val="00533916"/>
    <w:rsid w:val="0053398E"/>
    <w:rsid w:val="00533CBC"/>
    <w:rsid w:val="005347BE"/>
    <w:rsid w:val="00534E13"/>
    <w:rsid w:val="00535387"/>
    <w:rsid w:val="00536843"/>
    <w:rsid w:val="005373E5"/>
    <w:rsid w:val="00541056"/>
    <w:rsid w:val="0054127E"/>
    <w:rsid w:val="005417EE"/>
    <w:rsid w:val="00542889"/>
    <w:rsid w:val="00542BB0"/>
    <w:rsid w:val="0054392C"/>
    <w:rsid w:val="00544CDD"/>
    <w:rsid w:val="0054543E"/>
    <w:rsid w:val="005468C2"/>
    <w:rsid w:val="00547434"/>
    <w:rsid w:val="00547A4E"/>
    <w:rsid w:val="00547D0F"/>
    <w:rsid w:val="00550724"/>
    <w:rsid w:val="00550BCA"/>
    <w:rsid w:val="00550F7B"/>
    <w:rsid w:val="005521F3"/>
    <w:rsid w:val="005529E1"/>
    <w:rsid w:val="00552B74"/>
    <w:rsid w:val="00552EC0"/>
    <w:rsid w:val="005541A3"/>
    <w:rsid w:val="005555C6"/>
    <w:rsid w:val="00555971"/>
    <w:rsid w:val="00556123"/>
    <w:rsid w:val="00556EA2"/>
    <w:rsid w:val="00557362"/>
    <w:rsid w:val="00557FD1"/>
    <w:rsid w:val="00560780"/>
    <w:rsid w:val="00561118"/>
    <w:rsid w:val="005613FF"/>
    <w:rsid w:val="005617B0"/>
    <w:rsid w:val="005626CC"/>
    <w:rsid w:val="00563816"/>
    <w:rsid w:val="0056437A"/>
    <w:rsid w:val="005652D8"/>
    <w:rsid w:val="0056553F"/>
    <w:rsid w:val="00567011"/>
    <w:rsid w:val="0056754C"/>
    <w:rsid w:val="00567F51"/>
    <w:rsid w:val="00570175"/>
    <w:rsid w:val="005704EB"/>
    <w:rsid w:val="00570E69"/>
    <w:rsid w:val="005711B8"/>
    <w:rsid w:val="00571C6B"/>
    <w:rsid w:val="00573342"/>
    <w:rsid w:val="00573540"/>
    <w:rsid w:val="00573B4C"/>
    <w:rsid w:val="005740FF"/>
    <w:rsid w:val="00574F59"/>
    <w:rsid w:val="00575892"/>
    <w:rsid w:val="00575893"/>
    <w:rsid w:val="00575A33"/>
    <w:rsid w:val="005766E4"/>
    <w:rsid w:val="005803BA"/>
    <w:rsid w:val="00581EBD"/>
    <w:rsid w:val="00582368"/>
    <w:rsid w:val="0058270C"/>
    <w:rsid w:val="00583606"/>
    <w:rsid w:val="00583DC7"/>
    <w:rsid w:val="00584F32"/>
    <w:rsid w:val="005851A6"/>
    <w:rsid w:val="00586F43"/>
    <w:rsid w:val="00586F80"/>
    <w:rsid w:val="00587E34"/>
    <w:rsid w:val="005902A4"/>
    <w:rsid w:val="0059053D"/>
    <w:rsid w:val="00590F4F"/>
    <w:rsid w:val="00591864"/>
    <w:rsid w:val="00591A7C"/>
    <w:rsid w:val="00591B1D"/>
    <w:rsid w:val="00591DFE"/>
    <w:rsid w:val="005921C9"/>
    <w:rsid w:val="00592F36"/>
    <w:rsid w:val="005938BA"/>
    <w:rsid w:val="00594E94"/>
    <w:rsid w:val="00595234"/>
    <w:rsid w:val="0059554C"/>
    <w:rsid w:val="005968E2"/>
    <w:rsid w:val="00597141"/>
    <w:rsid w:val="005977A3"/>
    <w:rsid w:val="0059790B"/>
    <w:rsid w:val="00597F13"/>
    <w:rsid w:val="005A0443"/>
    <w:rsid w:val="005A28D2"/>
    <w:rsid w:val="005A4749"/>
    <w:rsid w:val="005A5E48"/>
    <w:rsid w:val="005A75DA"/>
    <w:rsid w:val="005A76C9"/>
    <w:rsid w:val="005A7866"/>
    <w:rsid w:val="005A7AD3"/>
    <w:rsid w:val="005B0EB6"/>
    <w:rsid w:val="005B1057"/>
    <w:rsid w:val="005B1F24"/>
    <w:rsid w:val="005B23E9"/>
    <w:rsid w:val="005B279C"/>
    <w:rsid w:val="005B2CA3"/>
    <w:rsid w:val="005B2CDD"/>
    <w:rsid w:val="005B44AF"/>
    <w:rsid w:val="005B4874"/>
    <w:rsid w:val="005B5191"/>
    <w:rsid w:val="005B72C7"/>
    <w:rsid w:val="005B77AA"/>
    <w:rsid w:val="005B7895"/>
    <w:rsid w:val="005C1B4B"/>
    <w:rsid w:val="005C4203"/>
    <w:rsid w:val="005C4F2C"/>
    <w:rsid w:val="005C5ACE"/>
    <w:rsid w:val="005C6B03"/>
    <w:rsid w:val="005C6C27"/>
    <w:rsid w:val="005C7773"/>
    <w:rsid w:val="005C79F1"/>
    <w:rsid w:val="005D130E"/>
    <w:rsid w:val="005D1E3E"/>
    <w:rsid w:val="005D27F8"/>
    <w:rsid w:val="005D38EB"/>
    <w:rsid w:val="005D4B94"/>
    <w:rsid w:val="005D4D37"/>
    <w:rsid w:val="005D58D1"/>
    <w:rsid w:val="005D6016"/>
    <w:rsid w:val="005D628F"/>
    <w:rsid w:val="005D669E"/>
    <w:rsid w:val="005D679F"/>
    <w:rsid w:val="005D749E"/>
    <w:rsid w:val="005D76AB"/>
    <w:rsid w:val="005D78C5"/>
    <w:rsid w:val="005D7BD3"/>
    <w:rsid w:val="005D7CC1"/>
    <w:rsid w:val="005E0552"/>
    <w:rsid w:val="005E0D4F"/>
    <w:rsid w:val="005E1231"/>
    <w:rsid w:val="005E2217"/>
    <w:rsid w:val="005E22C0"/>
    <w:rsid w:val="005E25D0"/>
    <w:rsid w:val="005E33C1"/>
    <w:rsid w:val="005E3EE8"/>
    <w:rsid w:val="005E43DD"/>
    <w:rsid w:val="005E7E65"/>
    <w:rsid w:val="005F058F"/>
    <w:rsid w:val="005F0CBF"/>
    <w:rsid w:val="005F103E"/>
    <w:rsid w:val="005F1E81"/>
    <w:rsid w:val="005F33CA"/>
    <w:rsid w:val="005F3C15"/>
    <w:rsid w:val="005F4305"/>
    <w:rsid w:val="005F4A30"/>
    <w:rsid w:val="005F536F"/>
    <w:rsid w:val="005F58AA"/>
    <w:rsid w:val="005F6467"/>
    <w:rsid w:val="005F646A"/>
    <w:rsid w:val="005F657D"/>
    <w:rsid w:val="005F7025"/>
    <w:rsid w:val="005F7286"/>
    <w:rsid w:val="005F7BC6"/>
    <w:rsid w:val="005F7DEE"/>
    <w:rsid w:val="005F7EAE"/>
    <w:rsid w:val="006003BA"/>
    <w:rsid w:val="00600BEC"/>
    <w:rsid w:val="00601246"/>
    <w:rsid w:val="00602D93"/>
    <w:rsid w:val="00604813"/>
    <w:rsid w:val="006062B3"/>
    <w:rsid w:val="00606D66"/>
    <w:rsid w:val="00606D94"/>
    <w:rsid w:val="0061008A"/>
    <w:rsid w:val="006100C3"/>
    <w:rsid w:val="00610639"/>
    <w:rsid w:val="0061088F"/>
    <w:rsid w:val="006110C8"/>
    <w:rsid w:val="00611356"/>
    <w:rsid w:val="00611F5A"/>
    <w:rsid w:val="00612096"/>
    <w:rsid w:val="00613AEF"/>
    <w:rsid w:val="00613EA5"/>
    <w:rsid w:val="00614E6E"/>
    <w:rsid w:val="0061605C"/>
    <w:rsid w:val="006163DA"/>
    <w:rsid w:val="00617114"/>
    <w:rsid w:val="00617B0D"/>
    <w:rsid w:val="00620094"/>
    <w:rsid w:val="006215D0"/>
    <w:rsid w:val="00621D05"/>
    <w:rsid w:val="00621DAC"/>
    <w:rsid w:val="0062206B"/>
    <w:rsid w:val="00622834"/>
    <w:rsid w:val="006229BA"/>
    <w:rsid w:val="00622CD7"/>
    <w:rsid w:val="00623953"/>
    <w:rsid w:val="00623CC8"/>
    <w:rsid w:val="00623D5B"/>
    <w:rsid w:val="00624551"/>
    <w:rsid w:val="006249D3"/>
    <w:rsid w:val="00624DDF"/>
    <w:rsid w:val="006258D0"/>
    <w:rsid w:val="006259A0"/>
    <w:rsid w:val="00626457"/>
    <w:rsid w:val="00626990"/>
    <w:rsid w:val="00627161"/>
    <w:rsid w:val="0062765E"/>
    <w:rsid w:val="00631726"/>
    <w:rsid w:val="00631794"/>
    <w:rsid w:val="00632631"/>
    <w:rsid w:val="006328E7"/>
    <w:rsid w:val="00632AAB"/>
    <w:rsid w:val="00633F74"/>
    <w:rsid w:val="00634EEF"/>
    <w:rsid w:val="00635831"/>
    <w:rsid w:val="00635CE6"/>
    <w:rsid w:val="00636269"/>
    <w:rsid w:val="00636BBF"/>
    <w:rsid w:val="006370FB"/>
    <w:rsid w:val="0063713E"/>
    <w:rsid w:val="00637582"/>
    <w:rsid w:val="00637D6C"/>
    <w:rsid w:val="0064039D"/>
    <w:rsid w:val="00641AD5"/>
    <w:rsid w:val="00642613"/>
    <w:rsid w:val="00642C5F"/>
    <w:rsid w:val="00644130"/>
    <w:rsid w:val="00645C50"/>
    <w:rsid w:val="00646218"/>
    <w:rsid w:val="00650032"/>
    <w:rsid w:val="0065039C"/>
    <w:rsid w:val="006505C8"/>
    <w:rsid w:val="0065198E"/>
    <w:rsid w:val="00651F81"/>
    <w:rsid w:val="00652111"/>
    <w:rsid w:val="0065224E"/>
    <w:rsid w:val="00652667"/>
    <w:rsid w:val="00652FF5"/>
    <w:rsid w:val="0065309F"/>
    <w:rsid w:val="006531C3"/>
    <w:rsid w:val="00654AFC"/>
    <w:rsid w:val="006552CD"/>
    <w:rsid w:val="00655CEA"/>
    <w:rsid w:val="00656139"/>
    <w:rsid w:val="00657944"/>
    <w:rsid w:val="00657E5B"/>
    <w:rsid w:val="0066138F"/>
    <w:rsid w:val="00663A71"/>
    <w:rsid w:val="00663ABF"/>
    <w:rsid w:val="00663EA7"/>
    <w:rsid w:val="00664EA7"/>
    <w:rsid w:val="00664EF0"/>
    <w:rsid w:val="0066516B"/>
    <w:rsid w:val="006651AB"/>
    <w:rsid w:val="00666873"/>
    <w:rsid w:val="00667181"/>
    <w:rsid w:val="00667274"/>
    <w:rsid w:val="00667E19"/>
    <w:rsid w:val="00667EF6"/>
    <w:rsid w:val="00667FA0"/>
    <w:rsid w:val="006700DB"/>
    <w:rsid w:val="00670B07"/>
    <w:rsid w:val="00670BB6"/>
    <w:rsid w:val="00670DA4"/>
    <w:rsid w:val="00670E28"/>
    <w:rsid w:val="00670F5B"/>
    <w:rsid w:val="00671339"/>
    <w:rsid w:val="00671543"/>
    <w:rsid w:val="00671A23"/>
    <w:rsid w:val="00671E8E"/>
    <w:rsid w:val="00672759"/>
    <w:rsid w:val="00672773"/>
    <w:rsid w:val="00673750"/>
    <w:rsid w:val="006739CB"/>
    <w:rsid w:val="00674299"/>
    <w:rsid w:val="0067665F"/>
    <w:rsid w:val="006767D9"/>
    <w:rsid w:val="00677A2C"/>
    <w:rsid w:val="00681991"/>
    <w:rsid w:val="00682985"/>
    <w:rsid w:val="006834CB"/>
    <w:rsid w:val="0068364A"/>
    <w:rsid w:val="0068389A"/>
    <w:rsid w:val="006844FE"/>
    <w:rsid w:val="00684B78"/>
    <w:rsid w:val="006858A8"/>
    <w:rsid w:val="00687523"/>
    <w:rsid w:val="006875D4"/>
    <w:rsid w:val="0069015F"/>
    <w:rsid w:val="0069067A"/>
    <w:rsid w:val="00691722"/>
    <w:rsid w:val="00691B21"/>
    <w:rsid w:val="00692355"/>
    <w:rsid w:val="006927BF"/>
    <w:rsid w:val="0069286F"/>
    <w:rsid w:val="00692B3C"/>
    <w:rsid w:val="00692C1E"/>
    <w:rsid w:val="006935CC"/>
    <w:rsid w:val="006942A1"/>
    <w:rsid w:val="00694D49"/>
    <w:rsid w:val="00694E88"/>
    <w:rsid w:val="0069539F"/>
    <w:rsid w:val="0069573C"/>
    <w:rsid w:val="0069578D"/>
    <w:rsid w:val="006966DB"/>
    <w:rsid w:val="00697DB3"/>
    <w:rsid w:val="00697F86"/>
    <w:rsid w:val="006A01FE"/>
    <w:rsid w:val="006A0E13"/>
    <w:rsid w:val="006A1F48"/>
    <w:rsid w:val="006A384B"/>
    <w:rsid w:val="006A3D6D"/>
    <w:rsid w:val="006A4233"/>
    <w:rsid w:val="006A4C70"/>
    <w:rsid w:val="006A54EE"/>
    <w:rsid w:val="006A5982"/>
    <w:rsid w:val="006A5AEF"/>
    <w:rsid w:val="006A5C58"/>
    <w:rsid w:val="006A6E6A"/>
    <w:rsid w:val="006A6F4A"/>
    <w:rsid w:val="006A7B79"/>
    <w:rsid w:val="006B0435"/>
    <w:rsid w:val="006B1740"/>
    <w:rsid w:val="006B19FA"/>
    <w:rsid w:val="006B1AEB"/>
    <w:rsid w:val="006B1C0C"/>
    <w:rsid w:val="006B24CC"/>
    <w:rsid w:val="006B323D"/>
    <w:rsid w:val="006B36A9"/>
    <w:rsid w:val="006B46ED"/>
    <w:rsid w:val="006B49F6"/>
    <w:rsid w:val="006B51D4"/>
    <w:rsid w:val="006B52F7"/>
    <w:rsid w:val="006B69D6"/>
    <w:rsid w:val="006B6B16"/>
    <w:rsid w:val="006B6BD3"/>
    <w:rsid w:val="006B7159"/>
    <w:rsid w:val="006B79EE"/>
    <w:rsid w:val="006B7CBD"/>
    <w:rsid w:val="006B7F07"/>
    <w:rsid w:val="006C0943"/>
    <w:rsid w:val="006C0D25"/>
    <w:rsid w:val="006C1698"/>
    <w:rsid w:val="006C18E2"/>
    <w:rsid w:val="006C190B"/>
    <w:rsid w:val="006C2EA5"/>
    <w:rsid w:val="006C3309"/>
    <w:rsid w:val="006C4653"/>
    <w:rsid w:val="006C48B1"/>
    <w:rsid w:val="006C6AD9"/>
    <w:rsid w:val="006C725D"/>
    <w:rsid w:val="006C74B0"/>
    <w:rsid w:val="006C79E1"/>
    <w:rsid w:val="006C7F36"/>
    <w:rsid w:val="006D05CA"/>
    <w:rsid w:val="006D090D"/>
    <w:rsid w:val="006D0F47"/>
    <w:rsid w:val="006D11CC"/>
    <w:rsid w:val="006D1304"/>
    <w:rsid w:val="006D1B34"/>
    <w:rsid w:val="006D2ADA"/>
    <w:rsid w:val="006D2EFF"/>
    <w:rsid w:val="006D397A"/>
    <w:rsid w:val="006D5652"/>
    <w:rsid w:val="006D5AF0"/>
    <w:rsid w:val="006D5D0B"/>
    <w:rsid w:val="006D67CE"/>
    <w:rsid w:val="006D7B09"/>
    <w:rsid w:val="006E02A0"/>
    <w:rsid w:val="006E0888"/>
    <w:rsid w:val="006E15C1"/>
    <w:rsid w:val="006E1632"/>
    <w:rsid w:val="006E19E5"/>
    <w:rsid w:val="006E1F32"/>
    <w:rsid w:val="006E2247"/>
    <w:rsid w:val="006E240B"/>
    <w:rsid w:val="006E281D"/>
    <w:rsid w:val="006E485D"/>
    <w:rsid w:val="006E4AA1"/>
    <w:rsid w:val="006E4E7D"/>
    <w:rsid w:val="006E5B29"/>
    <w:rsid w:val="006E5F5E"/>
    <w:rsid w:val="006E606B"/>
    <w:rsid w:val="006E625A"/>
    <w:rsid w:val="006E657A"/>
    <w:rsid w:val="006E69BA"/>
    <w:rsid w:val="006E6EB9"/>
    <w:rsid w:val="006E7D69"/>
    <w:rsid w:val="006F0259"/>
    <w:rsid w:val="006F0975"/>
    <w:rsid w:val="006F0996"/>
    <w:rsid w:val="006F1E46"/>
    <w:rsid w:val="006F1E6B"/>
    <w:rsid w:val="006F26BB"/>
    <w:rsid w:val="006F28A4"/>
    <w:rsid w:val="006F2C4A"/>
    <w:rsid w:val="006F356E"/>
    <w:rsid w:val="006F3A23"/>
    <w:rsid w:val="006F4609"/>
    <w:rsid w:val="006F5493"/>
    <w:rsid w:val="006F54D3"/>
    <w:rsid w:val="006F5740"/>
    <w:rsid w:val="006F6BEA"/>
    <w:rsid w:val="006F72A2"/>
    <w:rsid w:val="006F7398"/>
    <w:rsid w:val="006F7482"/>
    <w:rsid w:val="00700D79"/>
    <w:rsid w:val="0070131B"/>
    <w:rsid w:val="00702179"/>
    <w:rsid w:val="00703360"/>
    <w:rsid w:val="00703A48"/>
    <w:rsid w:val="00704E1F"/>
    <w:rsid w:val="00705072"/>
    <w:rsid w:val="0070546F"/>
    <w:rsid w:val="00705F11"/>
    <w:rsid w:val="0070620D"/>
    <w:rsid w:val="00706308"/>
    <w:rsid w:val="007072A8"/>
    <w:rsid w:val="00707488"/>
    <w:rsid w:val="007102BE"/>
    <w:rsid w:val="00710F4B"/>
    <w:rsid w:val="007118C7"/>
    <w:rsid w:val="00713AE7"/>
    <w:rsid w:val="00713F04"/>
    <w:rsid w:val="0071520E"/>
    <w:rsid w:val="00715627"/>
    <w:rsid w:val="00715A10"/>
    <w:rsid w:val="00716B40"/>
    <w:rsid w:val="00716E5D"/>
    <w:rsid w:val="007177DB"/>
    <w:rsid w:val="007208B1"/>
    <w:rsid w:val="00720CAA"/>
    <w:rsid w:val="0072186B"/>
    <w:rsid w:val="00722147"/>
    <w:rsid w:val="0072312A"/>
    <w:rsid w:val="007237EB"/>
    <w:rsid w:val="007245B7"/>
    <w:rsid w:val="0072526E"/>
    <w:rsid w:val="00725A13"/>
    <w:rsid w:val="0072677D"/>
    <w:rsid w:val="007277E0"/>
    <w:rsid w:val="007278F2"/>
    <w:rsid w:val="00730214"/>
    <w:rsid w:val="00730297"/>
    <w:rsid w:val="007310B2"/>
    <w:rsid w:val="00731945"/>
    <w:rsid w:val="00732247"/>
    <w:rsid w:val="007322A1"/>
    <w:rsid w:val="00732953"/>
    <w:rsid w:val="00733B8A"/>
    <w:rsid w:val="00734E53"/>
    <w:rsid w:val="0073508A"/>
    <w:rsid w:val="00736BB3"/>
    <w:rsid w:val="00740EAC"/>
    <w:rsid w:val="007411BF"/>
    <w:rsid w:val="00741CE8"/>
    <w:rsid w:val="00741E81"/>
    <w:rsid w:val="007428BF"/>
    <w:rsid w:val="0074290A"/>
    <w:rsid w:val="0074354C"/>
    <w:rsid w:val="00743985"/>
    <w:rsid w:val="007439D8"/>
    <w:rsid w:val="00743D92"/>
    <w:rsid w:val="00744105"/>
    <w:rsid w:val="00745926"/>
    <w:rsid w:val="00745BB0"/>
    <w:rsid w:val="00746A28"/>
    <w:rsid w:val="00746AC8"/>
    <w:rsid w:val="00747126"/>
    <w:rsid w:val="007472EC"/>
    <w:rsid w:val="00747FA4"/>
    <w:rsid w:val="007503E1"/>
    <w:rsid w:val="00750408"/>
    <w:rsid w:val="00750816"/>
    <w:rsid w:val="00750B18"/>
    <w:rsid w:val="007515AA"/>
    <w:rsid w:val="0075179C"/>
    <w:rsid w:val="00751D49"/>
    <w:rsid w:val="00753E08"/>
    <w:rsid w:val="00753FF8"/>
    <w:rsid w:val="00754204"/>
    <w:rsid w:val="00755B02"/>
    <w:rsid w:val="007567A3"/>
    <w:rsid w:val="0075798D"/>
    <w:rsid w:val="00761443"/>
    <w:rsid w:val="0076147A"/>
    <w:rsid w:val="00761561"/>
    <w:rsid w:val="00761B23"/>
    <w:rsid w:val="00762995"/>
    <w:rsid w:val="00762B66"/>
    <w:rsid w:val="0076341B"/>
    <w:rsid w:val="0076497E"/>
    <w:rsid w:val="0076548D"/>
    <w:rsid w:val="0076591A"/>
    <w:rsid w:val="00767787"/>
    <w:rsid w:val="00770022"/>
    <w:rsid w:val="007711A0"/>
    <w:rsid w:val="00771925"/>
    <w:rsid w:val="00771C1A"/>
    <w:rsid w:val="00772885"/>
    <w:rsid w:val="00772C0E"/>
    <w:rsid w:val="00774131"/>
    <w:rsid w:val="00774390"/>
    <w:rsid w:val="007752D1"/>
    <w:rsid w:val="0077543A"/>
    <w:rsid w:val="007757FF"/>
    <w:rsid w:val="00777075"/>
    <w:rsid w:val="0077734B"/>
    <w:rsid w:val="0077759E"/>
    <w:rsid w:val="00777F9B"/>
    <w:rsid w:val="007808E2"/>
    <w:rsid w:val="00780B67"/>
    <w:rsid w:val="00781E06"/>
    <w:rsid w:val="00781F0C"/>
    <w:rsid w:val="007823A7"/>
    <w:rsid w:val="00783C74"/>
    <w:rsid w:val="00784918"/>
    <w:rsid w:val="00784F5A"/>
    <w:rsid w:val="00785D09"/>
    <w:rsid w:val="00786393"/>
    <w:rsid w:val="00787204"/>
    <w:rsid w:val="00787E17"/>
    <w:rsid w:val="007903E5"/>
    <w:rsid w:val="0079043C"/>
    <w:rsid w:val="007918D4"/>
    <w:rsid w:val="00791BE0"/>
    <w:rsid w:val="007923CA"/>
    <w:rsid w:val="00792E88"/>
    <w:rsid w:val="00792F78"/>
    <w:rsid w:val="007930DD"/>
    <w:rsid w:val="007931CB"/>
    <w:rsid w:val="00793322"/>
    <w:rsid w:val="00793C7D"/>
    <w:rsid w:val="0079431B"/>
    <w:rsid w:val="00794F35"/>
    <w:rsid w:val="007950B8"/>
    <w:rsid w:val="007955F9"/>
    <w:rsid w:val="007958E8"/>
    <w:rsid w:val="00796EE2"/>
    <w:rsid w:val="007A014C"/>
    <w:rsid w:val="007A03A7"/>
    <w:rsid w:val="007A0713"/>
    <w:rsid w:val="007A0C76"/>
    <w:rsid w:val="007A12AB"/>
    <w:rsid w:val="007A1B5E"/>
    <w:rsid w:val="007A2DF7"/>
    <w:rsid w:val="007A2EC5"/>
    <w:rsid w:val="007A308C"/>
    <w:rsid w:val="007A30D8"/>
    <w:rsid w:val="007A338E"/>
    <w:rsid w:val="007A418D"/>
    <w:rsid w:val="007A490A"/>
    <w:rsid w:val="007A4C91"/>
    <w:rsid w:val="007A708B"/>
    <w:rsid w:val="007A7A6D"/>
    <w:rsid w:val="007A7AB7"/>
    <w:rsid w:val="007B1F4C"/>
    <w:rsid w:val="007B2140"/>
    <w:rsid w:val="007B2600"/>
    <w:rsid w:val="007B352B"/>
    <w:rsid w:val="007B3BFF"/>
    <w:rsid w:val="007B594D"/>
    <w:rsid w:val="007B5EC6"/>
    <w:rsid w:val="007B6214"/>
    <w:rsid w:val="007B7013"/>
    <w:rsid w:val="007B70D0"/>
    <w:rsid w:val="007B72B3"/>
    <w:rsid w:val="007B7E3A"/>
    <w:rsid w:val="007C0150"/>
    <w:rsid w:val="007C027B"/>
    <w:rsid w:val="007C0C99"/>
    <w:rsid w:val="007C1047"/>
    <w:rsid w:val="007C1B37"/>
    <w:rsid w:val="007C1EB6"/>
    <w:rsid w:val="007C23C8"/>
    <w:rsid w:val="007C2BAC"/>
    <w:rsid w:val="007C42B8"/>
    <w:rsid w:val="007C54E1"/>
    <w:rsid w:val="007C5CE5"/>
    <w:rsid w:val="007C5D32"/>
    <w:rsid w:val="007C5D7F"/>
    <w:rsid w:val="007C6861"/>
    <w:rsid w:val="007C6A2E"/>
    <w:rsid w:val="007C7DB3"/>
    <w:rsid w:val="007D103F"/>
    <w:rsid w:val="007D1859"/>
    <w:rsid w:val="007D1978"/>
    <w:rsid w:val="007D4617"/>
    <w:rsid w:val="007D47BE"/>
    <w:rsid w:val="007D51A4"/>
    <w:rsid w:val="007D54BB"/>
    <w:rsid w:val="007D5BC5"/>
    <w:rsid w:val="007D5E88"/>
    <w:rsid w:val="007D7EA1"/>
    <w:rsid w:val="007E1022"/>
    <w:rsid w:val="007E2C96"/>
    <w:rsid w:val="007E2D6D"/>
    <w:rsid w:val="007E3098"/>
    <w:rsid w:val="007E3264"/>
    <w:rsid w:val="007E37EF"/>
    <w:rsid w:val="007E3E3B"/>
    <w:rsid w:val="007E460C"/>
    <w:rsid w:val="007E4A7E"/>
    <w:rsid w:val="007E65D7"/>
    <w:rsid w:val="007E6A93"/>
    <w:rsid w:val="007E7B1C"/>
    <w:rsid w:val="007F15BE"/>
    <w:rsid w:val="007F1E57"/>
    <w:rsid w:val="007F2916"/>
    <w:rsid w:val="007F2A84"/>
    <w:rsid w:val="007F2F37"/>
    <w:rsid w:val="007F3962"/>
    <w:rsid w:val="007F4041"/>
    <w:rsid w:val="007F4570"/>
    <w:rsid w:val="007F5A8C"/>
    <w:rsid w:val="007F61B6"/>
    <w:rsid w:val="007F6F67"/>
    <w:rsid w:val="007F7021"/>
    <w:rsid w:val="00801E2F"/>
    <w:rsid w:val="00802D7E"/>
    <w:rsid w:val="00802F68"/>
    <w:rsid w:val="00803061"/>
    <w:rsid w:val="00803864"/>
    <w:rsid w:val="00804035"/>
    <w:rsid w:val="008042B2"/>
    <w:rsid w:val="00804990"/>
    <w:rsid w:val="00805339"/>
    <w:rsid w:val="00805AAF"/>
    <w:rsid w:val="00805AF0"/>
    <w:rsid w:val="008061E0"/>
    <w:rsid w:val="0080762B"/>
    <w:rsid w:val="00807A4F"/>
    <w:rsid w:val="008104B3"/>
    <w:rsid w:val="00813143"/>
    <w:rsid w:val="00813191"/>
    <w:rsid w:val="00813254"/>
    <w:rsid w:val="0081356D"/>
    <w:rsid w:val="008142E0"/>
    <w:rsid w:val="008143EB"/>
    <w:rsid w:val="0081510B"/>
    <w:rsid w:val="00816006"/>
    <w:rsid w:val="008169F7"/>
    <w:rsid w:val="00816DBF"/>
    <w:rsid w:val="00816F5C"/>
    <w:rsid w:val="00817119"/>
    <w:rsid w:val="008171B8"/>
    <w:rsid w:val="008175EE"/>
    <w:rsid w:val="00817F77"/>
    <w:rsid w:val="008201C2"/>
    <w:rsid w:val="00820744"/>
    <w:rsid w:val="008228F4"/>
    <w:rsid w:val="00822BE0"/>
    <w:rsid w:val="00822ED1"/>
    <w:rsid w:val="00823135"/>
    <w:rsid w:val="008234DE"/>
    <w:rsid w:val="00823E13"/>
    <w:rsid w:val="0082493F"/>
    <w:rsid w:val="00825946"/>
    <w:rsid w:val="0082627A"/>
    <w:rsid w:val="00827525"/>
    <w:rsid w:val="00831472"/>
    <w:rsid w:val="00832610"/>
    <w:rsid w:val="00833433"/>
    <w:rsid w:val="0083582F"/>
    <w:rsid w:val="00835ADA"/>
    <w:rsid w:val="00835DB1"/>
    <w:rsid w:val="00840630"/>
    <w:rsid w:val="008418AF"/>
    <w:rsid w:val="00843DE6"/>
    <w:rsid w:val="008443AE"/>
    <w:rsid w:val="00844808"/>
    <w:rsid w:val="00844EEB"/>
    <w:rsid w:val="00847264"/>
    <w:rsid w:val="0085051C"/>
    <w:rsid w:val="00850B35"/>
    <w:rsid w:val="0085176A"/>
    <w:rsid w:val="0085209A"/>
    <w:rsid w:val="008525EB"/>
    <w:rsid w:val="00852F1E"/>
    <w:rsid w:val="0085319D"/>
    <w:rsid w:val="008531E0"/>
    <w:rsid w:val="0085334C"/>
    <w:rsid w:val="00855FF9"/>
    <w:rsid w:val="008561AE"/>
    <w:rsid w:val="008564C0"/>
    <w:rsid w:val="0085672E"/>
    <w:rsid w:val="00856C17"/>
    <w:rsid w:val="008573EF"/>
    <w:rsid w:val="008578D3"/>
    <w:rsid w:val="00857954"/>
    <w:rsid w:val="00857BAD"/>
    <w:rsid w:val="008601B7"/>
    <w:rsid w:val="00860A20"/>
    <w:rsid w:val="00862FA6"/>
    <w:rsid w:val="00863316"/>
    <w:rsid w:val="008635F6"/>
    <w:rsid w:val="00863ED1"/>
    <w:rsid w:val="00864250"/>
    <w:rsid w:val="008642DE"/>
    <w:rsid w:val="00864987"/>
    <w:rsid w:val="00864AC2"/>
    <w:rsid w:val="00864D36"/>
    <w:rsid w:val="008656F4"/>
    <w:rsid w:val="00866AAB"/>
    <w:rsid w:val="00866C52"/>
    <w:rsid w:val="00867175"/>
    <w:rsid w:val="00870506"/>
    <w:rsid w:val="0087175F"/>
    <w:rsid w:val="00872005"/>
    <w:rsid w:val="0087286D"/>
    <w:rsid w:val="00872875"/>
    <w:rsid w:val="00872A55"/>
    <w:rsid w:val="00872FA7"/>
    <w:rsid w:val="00873944"/>
    <w:rsid w:val="00874388"/>
    <w:rsid w:val="00875804"/>
    <w:rsid w:val="008761BF"/>
    <w:rsid w:val="008762A0"/>
    <w:rsid w:val="008765D1"/>
    <w:rsid w:val="00876A1A"/>
    <w:rsid w:val="00877073"/>
    <w:rsid w:val="00880388"/>
    <w:rsid w:val="00880AF2"/>
    <w:rsid w:val="00881C83"/>
    <w:rsid w:val="00881D69"/>
    <w:rsid w:val="00881FA4"/>
    <w:rsid w:val="00882171"/>
    <w:rsid w:val="008822FC"/>
    <w:rsid w:val="008825A7"/>
    <w:rsid w:val="00883DB9"/>
    <w:rsid w:val="0088411C"/>
    <w:rsid w:val="008841B0"/>
    <w:rsid w:val="008845D5"/>
    <w:rsid w:val="00884724"/>
    <w:rsid w:val="0088514B"/>
    <w:rsid w:val="00885AF4"/>
    <w:rsid w:val="00886292"/>
    <w:rsid w:val="00886314"/>
    <w:rsid w:val="00886499"/>
    <w:rsid w:val="00886735"/>
    <w:rsid w:val="00886E92"/>
    <w:rsid w:val="00890365"/>
    <w:rsid w:val="0089111C"/>
    <w:rsid w:val="0089194E"/>
    <w:rsid w:val="00891B85"/>
    <w:rsid w:val="00891C97"/>
    <w:rsid w:val="00891F85"/>
    <w:rsid w:val="00892265"/>
    <w:rsid w:val="0089264E"/>
    <w:rsid w:val="008928A8"/>
    <w:rsid w:val="00892DC2"/>
    <w:rsid w:val="0089401D"/>
    <w:rsid w:val="00894DBE"/>
    <w:rsid w:val="008956B1"/>
    <w:rsid w:val="00896733"/>
    <w:rsid w:val="00896930"/>
    <w:rsid w:val="00896B7C"/>
    <w:rsid w:val="008971D2"/>
    <w:rsid w:val="00897291"/>
    <w:rsid w:val="00897822"/>
    <w:rsid w:val="00897CCE"/>
    <w:rsid w:val="008A030D"/>
    <w:rsid w:val="008A0F7B"/>
    <w:rsid w:val="008A0FA5"/>
    <w:rsid w:val="008A0FCB"/>
    <w:rsid w:val="008A1966"/>
    <w:rsid w:val="008A1C32"/>
    <w:rsid w:val="008A273A"/>
    <w:rsid w:val="008A30E5"/>
    <w:rsid w:val="008A35B4"/>
    <w:rsid w:val="008A3647"/>
    <w:rsid w:val="008A4327"/>
    <w:rsid w:val="008A4627"/>
    <w:rsid w:val="008A4E8A"/>
    <w:rsid w:val="008A61B1"/>
    <w:rsid w:val="008A7805"/>
    <w:rsid w:val="008B0302"/>
    <w:rsid w:val="008B0996"/>
    <w:rsid w:val="008B09C2"/>
    <w:rsid w:val="008B0E08"/>
    <w:rsid w:val="008B13CE"/>
    <w:rsid w:val="008B219B"/>
    <w:rsid w:val="008B24AB"/>
    <w:rsid w:val="008B31A6"/>
    <w:rsid w:val="008B3A41"/>
    <w:rsid w:val="008B3BE5"/>
    <w:rsid w:val="008B4583"/>
    <w:rsid w:val="008B4AA1"/>
    <w:rsid w:val="008B5038"/>
    <w:rsid w:val="008B5069"/>
    <w:rsid w:val="008B5186"/>
    <w:rsid w:val="008B53AC"/>
    <w:rsid w:val="008B61CF"/>
    <w:rsid w:val="008B77CC"/>
    <w:rsid w:val="008C03E1"/>
    <w:rsid w:val="008C08F0"/>
    <w:rsid w:val="008C098F"/>
    <w:rsid w:val="008C09BD"/>
    <w:rsid w:val="008C1A95"/>
    <w:rsid w:val="008C228E"/>
    <w:rsid w:val="008C23B3"/>
    <w:rsid w:val="008C23D4"/>
    <w:rsid w:val="008C2FB4"/>
    <w:rsid w:val="008C3CA1"/>
    <w:rsid w:val="008C703C"/>
    <w:rsid w:val="008C7516"/>
    <w:rsid w:val="008C7B9E"/>
    <w:rsid w:val="008C7CAF"/>
    <w:rsid w:val="008D0537"/>
    <w:rsid w:val="008D06A8"/>
    <w:rsid w:val="008D0D57"/>
    <w:rsid w:val="008D2A52"/>
    <w:rsid w:val="008D355C"/>
    <w:rsid w:val="008D35FD"/>
    <w:rsid w:val="008D5BCC"/>
    <w:rsid w:val="008D6474"/>
    <w:rsid w:val="008D6515"/>
    <w:rsid w:val="008D76BE"/>
    <w:rsid w:val="008D7D98"/>
    <w:rsid w:val="008E07F9"/>
    <w:rsid w:val="008E0947"/>
    <w:rsid w:val="008E0B1C"/>
    <w:rsid w:val="008E30B8"/>
    <w:rsid w:val="008E36CE"/>
    <w:rsid w:val="008E392E"/>
    <w:rsid w:val="008E3D89"/>
    <w:rsid w:val="008E50FA"/>
    <w:rsid w:val="008E5AF3"/>
    <w:rsid w:val="008E64A6"/>
    <w:rsid w:val="008E769C"/>
    <w:rsid w:val="008E7EF7"/>
    <w:rsid w:val="008F069D"/>
    <w:rsid w:val="008F1173"/>
    <w:rsid w:val="008F13B8"/>
    <w:rsid w:val="008F2F2C"/>
    <w:rsid w:val="008F337E"/>
    <w:rsid w:val="008F36EA"/>
    <w:rsid w:val="008F442E"/>
    <w:rsid w:val="008F4A33"/>
    <w:rsid w:val="008F4ECF"/>
    <w:rsid w:val="008F5784"/>
    <w:rsid w:val="008F5E0E"/>
    <w:rsid w:val="008F611B"/>
    <w:rsid w:val="008F62A4"/>
    <w:rsid w:val="008F68B1"/>
    <w:rsid w:val="008F6CDC"/>
    <w:rsid w:val="008F77ED"/>
    <w:rsid w:val="008F7AB0"/>
    <w:rsid w:val="00900673"/>
    <w:rsid w:val="0090292D"/>
    <w:rsid w:val="00902A61"/>
    <w:rsid w:val="00902CC5"/>
    <w:rsid w:val="00903072"/>
    <w:rsid w:val="0090467B"/>
    <w:rsid w:val="009048A8"/>
    <w:rsid w:val="009068EA"/>
    <w:rsid w:val="009104D3"/>
    <w:rsid w:val="009106F8"/>
    <w:rsid w:val="009109D1"/>
    <w:rsid w:val="00910F30"/>
    <w:rsid w:val="0091114B"/>
    <w:rsid w:val="0091198D"/>
    <w:rsid w:val="00912E61"/>
    <w:rsid w:val="0091343F"/>
    <w:rsid w:val="009135DA"/>
    <w:rsid w:val="00913A3C"/>
    <w:rsid w:val="0091428D"/>
    <w:rsid w:val="00914A0F"/>
    <w:rsid w:val="00914A4C"/>
    <w:rsid w:val="0091543A"/>
    <w:rsid w:val="00915AE3"/>
    <w:rsid w:val="00916232"/>
    <w:rsid w:val="00916244"/>
    <w:rsid w:val="00916943"/>
    <w:rsid w:val="00917980"/>
    <w:rsid w:val="00917BAC"/>
    <w:rsid w:val="00917BD2"/>
    <w:rsid w:val="00920919"/>
    <w:rsid w:val="00921247"/>
    <w:rsid w:val="00921720"/>
    <w:rsid w:val="00922325"/>
    <w:rsid w:val="00922B5D"/>
    <w:rsid w:val="00923F42"/>
    <w:rsid w:val="009248F9"/>
    <w:rsid w:val="00927BE2"/>
    <w:rsid w:val="009310DE"/>
    <w:rsid w:val="009313C7"/>
    <w:rsid w:val="009319D3"/>
    <w:rsid w:val="00931E49"/>
    <w:rsid w:val="009336FE"/>
    <w:rsid w:val="00934113"/>
    <w:rsid w:val="0093507D"/>
    <w:rsid w:val="0093545C"/>
    <w:rsid w:val="00935746"/>
    <w:rsid w:val="009376EB"/>
    <w:rsid w:val="00940A42"/>
    <w:rsid w:val="00941B78"/>
    <w:rsid w:val="00941E1D"/>
    <w:rsid w:val="009423AE"/>
    <w:rsid w:val="00942631"/>
    <w:rsid w:val="00942AF1"/>
    <w:rsid w:val="00942D00"/>
    <w:rsid w:val="0094345C"/>
    <w:rsid w:val="0094372F"/>
    <w:rsid w:val="00944365"/>
    <w:rsid w:val="00945743"/>
    <w:rsid w:val="00945CE2"/>
    <w:rsid w:val="00946187"/>
    <w:rsid w:val="009475DF"/>
    <w:rsid w:val="00947C00"/>
    <w:rsid w:val="00947C4D"/>
    <w:rsid w:val="00947DDF"/>
    <w:rsid w:val="009517D7"/>
    <w:rsid w:val="0095365A"/>
    <w:rsid w:val="00953F1A"/>
    <w:rsid w:val="00954714"/>
    <w:rsid w:val="00954983"/>
    <w:rsid w:val="009549D7"/>
    <w:rsid w:val="009578EC"/>
    <w:rsid w:val="0096059C"/>
    <w:rsid w:val="00960D1B"/>
    <w:rsid w:val="00961B5A"/>
    <w:rsid w:val="00962028"/>
    <w:rsid w:val="00962744"/>
    <w:rsid w:val="009629E1"/>
    <w:rsid w:val="00962A63"/>
    <w:rsid w:val="00963C5D"/>
    <w:rsid w:val="00963D1F"/>
    <w:rsid w:val="00964D46"/>
    <w:rsid w:val="00965BD6"/>
    <w:rsid w:val="009672B5"/>
    <w:rsid w:val="00967A43"/>
    <w:rsid w:val="009702EB"/>
    <w:rsid w:val="00970303"/>
    <w:rsid w:val="00971AEF"/>
    <w:rsid w:val="00971C7B"/>
    <w:rsid w:val="00972A06"/>
    <w:rsid w:val="00973022"/>
    <w:rsid w:val="00975AAD"/>
    <w:rsid w:val="009760BE"/>
    <w:rsid w:val="0097795E"/>
    <w:rsid w:val="0098004E"/>
    <w:rsid w:val="0098007C"/>
    <w:rsid w:val="00980205"/>
    <w:rsid w:val="00981162"/>
    <w:rsid w:val="0098169A"/>
    <w:rsid w:val="00982D33"/>
    <w:rsid w:val="009844F9"/>
    <w:rsid w:val="0098529A"/>
    <w:rsid w:val="009854E5"/>
    <w:rsid w:val="009864C4"/>
    <w:rsid w:val="009871D7"/>
    <w:rsid w:val="00987573"/>
    <w:rsid w:val="00987FE1"/>
    <w:rsid w:val="00991263"/>
    <w:rsid w:val="00991489"/>
    <w:rsid w:val="00991B6A"/>
    <w:rsid w:val="00991F2A"/>
    <w:rsid w:val="00992633"/>
    <w:rsid w:val="00992B83"/>
    <w:rsid w:val="00993429"/>
    <w:rsid w:val="0099356B"/>
    <w:rsid w:val="009935A7"/>
    <w:rsid w:val="00993EDD"/>
    <w:rsid w:val="009945FD"/>
    <w:rsid w:val="00994F3B"/>
    <w:rsid w:val="00995701"/>
    <w:rsid w:val="00995921"/>
    <w:rsid w:val="009964D2"/>
    <w:rsid w:val="00996BC5"/>
    <w:rsid w:val="0099796B"/>
    <w:rsid w:val="009A10B5"/>
    <w:rsid w:val="009A13DF"/>
    <w:rsid w:val="009A171E"/>
    <w:rsid w:val="009A19A1"/>
    <w:rsid w:val="009A292E"/>
    <w:rsid w:val="009A3191"/>
    <w:rsid w:val="009A33F3"/>
    <w:rsid w:val="009A42BB"/>
    <w:rsid w:val="009A52FA"/>
    <w:rsid w:val="009A6803"/>
    <w:rsid w:val="009A7E41"/>
    <w:rsid w:val="009B09CB"/>
    <w:rsid w:val="009B10DA"/>
    <w:rsid w:val="009B13D2"/>
    <w:rsid w:val="009B1594"/>
    <w:rsid w:val="009B1949"/>
    <w:rsid w:val="009B1F5C"/>
    <w:rsid w:val="009B26B1"/>
    <w:rsid w:val="009B2855"/>
    <w:rsid w:val="009B2D35"/>
    <w:rsid w:val="009B3AD8"/>
    <w:rsid w:val="009B4087"/>
    <w:rsid w:val="009B4269"/>
    <w:rsid w:val="009B4A8A"/>
    <w:rsid w:val="009B518B"/>
    <w:rsid w:val="009B5317"/>
    <w:rsid w:val="009B5587"/>
    <w:rsid w:val="009B559B"/>
    <w:rsid w:val="009B600D"/>
    <w:rsid w:val="009B7DC4"/>
    <w:rsid w:val="009C022D"/>
    <w:rsid w:val="009C0B99"/>
    <w:rsid w:val="009C0FB2"/>
    <w:rsid w:val="009C2514"/>
    <w:rsid w:val="009C39B2"/>
    <w:rsid w:val="009C3BB4"/>
    <w:rsid w:val="009C41A2"/>
    <w:rsid w:val="009C4E7A"/>
    <w:rsid w:val="009C4F03"/>
    <w:rsid w:val="009C51C3"/>
    <w:rsid w:val="009C5765"/>
    <w:rsid w:val="009C5CFA"/>
    <w:rsid w:val="009C684E"/>
    <w:rsid w:val="009D0DAC"/>
    <w:rsid w:val="009D0DCA"/>
    <w:rsid w:val="009D10E0"/>
    <w:rsid w:val="009D114A"/>
    <w:rsid w:val="009D122B"/>
    <w:rsid w:val="009D1D6B"/>
    <w:rsid w:val="009D1F55"/>
    <w:rsid w:val="009D3BCC"/>
    <w:rsid w:val="009D3F24"/>
    <w:rsid w:val="009D4613"/>
    <w:rsid w:val="009D5967"/>
    <w:rsid w:val="009D66E9"/>
    <w:rsid w:val="009D6C36"/>
    <w:rsid w:val="009D7083"/>
    <w:rsid w:val="009D7372"/>
    <w:rsid w:val="009D76C2"/>
    <w:rsid w:val="009D7EB9"/>
    <w:rsid w:val="009E0B01"/>
    <w:rsid w:val="009E1529"/>
    <w:rsid w:val="009E173E"/>
    <w:rsid w:val="009E22F0"/>
    <w:rsid w:val="009E24D6"/>
    <w:rsid w:val="009E29DE"/>
    <w:rsid w:val="009E35D0"/>
    <w:rsid w:val="009E366D"/>
    <w:rsid w:val="009E4345"/>
    <w:rsid w:val="009E52D9"/>
    <w:rsid w:val="009E5B08"/>
    <w:rsid w:val="009E63A9"/>
    <w:rsid w:val="009E68BF"/>
    <w:rsid w:val="009E6C07"/>
    <w:rsid w:val="009E6EA2"/>
    <w:rsid w:val="009E76E5"/>
    <w:rsid w:val="009E7A77"/>
    <w:rsid w:val="009F03BB"/>
    <w:rsid w:val="009F0E57"/>
    <w:rsid w:val="009F168E"/>
    <w:rsid w:val="009F1EDE"/>
    <w:rsid w:val="009F3320"/>
    <w:rsid w:val="009F4DFB"/>
    <w:rsid w:val="009F5021"/>
    <w:rsid w:val="009F5AB5"/>
    <w:rsid w:val="009F5CBC"/>
    <w:rsid w:val="009F5F0C"/>
    <w:rsid w:val="009F6396"/>
    <w:rsid w:val="009F718B"/>
    <w:rsid w:val="009F7306"/>
    <w:rsid w:val="009F762F"/>
    <w:rsid w:val="009F79E5"/>
    <w:rsid w:val="009F7D68"/>
    <w:rsid w:val="00A0067E"/>
    <w:rsid w:val="00A01C25"/>
    <w:rsid w:val="00A01EF3"/>
    <w:rsid w:val="00A0266A"/>
    <w:rsid w:val="00A02844"/>
    <w:rsid w:val="00A03721"/>
    <w:rsid w:val="00A0379C"/>
    <w:rsid w:val="00A03807"/>
    <w:rsid w:val="00A03A3C"/>
    <w:rsid w:val="00A04174"/>
    <w:rsid w:val="00A063D5"/>
    <w:rsid w:val="00A06764"/>
    <w:rsid w:val="00A069D1"/>
    <w:rsid w:val="00A06DBD"/>
    <w:rsid w:val="00A0700D"/>
    <w:rsid w:val="00A07886"/>
    <w:rsid w:val="00A07ED0"/>
    <w:rsid w:val="00A10721"/>
    <w:rsid w:val="00A11194"/>
    <w:rsid w:val="00A11D59"/>
    <w:rsid w:val="00A11D8E"/>
    <w:rsid w:val="00A125F8"/>
    <w:rsid w:val="00A13232"/>
    <w:rsid w:val="00A13B58"/>
    <w:rsid w:val="00A151D0"/>
    <w:rsid w:val="00A15C14"/>
    <w:rsid w:val="00A16433"/>
    <w:rsid w:val="00A1665A"/>
    <w:rsid w:val="00A16747"/>
    <w:rsid w:val="00A1684A"/>
    <w:rsid w:val="00A1728F"/>
    <w:rsid w:val="00A203EF"/>
    <w:rsid w:val="00A20608"/>
    <w:rsid w:val="00A20DA0"/>
    <w:rsid w:val="00A20E93"/>
    <w:rsid w:val="00A20F26"/>
    <w:rsid w:val="00A20F3F"/>
    <w:rsid w:val="00A225C8"/>
    <w:rsid w:val="00A22805"/>
    <w:rsid w:val="00A22C92"/>
    <w:rsid w:val="00A23BB1"/>
    <w:rsid w:val="00A23F09"/>
    <w:rsid w:val="00A25681"/>
    <w:rsid w:val="00A2712B"/>
    <w:rsid w:val="00A2712D"/>
    <w:rsid w:val="00A278EB"/>
    <w:rsid w:val="00A308EF"/>
    <w:rsid w:val="00A30D78"/>
    <w:rsid w:val="00A30F00"/>
    <w:rsid w:val="00A31307"/>
    <w:rsid w:val="00A31474"/>
    <w:rsid w:val="00A31BAE"/>
    <w:rsid w:val="00A33107"/>
    <w:rsid w:val="00A34337"/>
    <w:rsid w:val="00A34CAF"/>
    <w:rsid w:val="00A35B69"/>
    <w:rsid w:val="00A3690C"/>
    <w:rsid w:val="00A36C1F"/>
    <w:rsid w:val="00A36DDB"/>
    <w:rsid w:val="00A37586"/>
    <w:rsid w:val="00A37C58"/>
    <w:rsid w:val="00A4063E"/>
    <w:rsid w:val="00A4114D"/>
    <w:rsid w:val="00A411F6"/>
    <w:rsid w:val="00A41593"/>
    <w:rsid w:val="00A42057"/>
    <w:rsid w:val="00A42611"/>
    <w:rsid w:val="00A42760"/>
    <w:rsid w:val="00A430EF"/>
    <w:rsid w:val="00A43FF3"/>
    <w:rsid w:val="00A4487D"/>
    <w:rsid w:val="00A459EE"/>
    <w:rsid w:val="00A45AAE"/>
    <w:rsid w:val="00A45B5F"/>
    <w:rsid w:val="00A46201"/>
    <w:rsid w:val="00A46208"/>
    <w:rsid w:val="00A4640A"/>
    <w:rsid w:val="00A46CB7"/>
    <w:rsid w:val="00A472F4"/>
    <w:rsid w:val="00A47E14"/>
    <w:rsid w:val="00A5017A"/>
    <w:rsid w:val="00A505CE"/>
    <w:rsid w:val="00A50620"/>
    <w:rsid w:val="00A50785"/>
    <w:rsid w:val="00A51438"/>
    <w:rsid w:val="00A517BB"/>
    <w:rsid w:val="00A52004"/>
    <w:rsid w:val="00A520B4"/>
    <w:rsid w:val="00A52F78"/>
    <w:rsid w:val="00A53501"/>
    <w:rsid w:val="00A53AFC"/>
    <w:rsid w:val="00A54166"/>
    <w:rsid w:val="00A54CCA"/>
    <w:rsid w:val="00A557FD"/>
    <w:rsid w:val="00A55B52"/>
    <w:rsid w:val="00A5644F"/>
    <w:rsid w:val="00A56645"/>
    <w:rsid w:val="00A570A4"/>
    <w:rsid w:val="00A579AE"/>
    <w:rsid w:val="00A60509"/>
    <w:rsid w:val="00A60521"/>
    <w:rsid w:val="00A605DB"/>
    <w:rsid w:val="00A62617"/>
    <w:rsid w:val="00A6339E"/>
    <w:rsid w:val="00A6494A"/>
    <w:rsid w:val="00A65132"/>
    <w:rsid w:val="00A662F3"/>
    <w:rsid w:val="00A66395"/>
    <w:rsid w:val="00A66CC2"/>
    <w:rsid w:val="00A67D4B"/>
    <w:rsid w:val="00A70CF9"/>
    <w:rsid w:val="00A713E0"/>
    <w:rsid w:val="00A715BE"/>
    <w:rsid w:val="00A71E59"/>
    <w:rsid w:val="00A723E3"/>
    <w:rsid w:val="00A728CF"/>
    <w:rsid w:val="00A73004"/>
    <w:rsid w:val="00A730ED"/>
    <w:rsid w:val="00A741DF"/>
    <w:rsid w:val="00A74EC4"/>
    <w:rsid w:val="00A75161"/>
    <w:rsid w:val="00A75477"/>
    <w:rsid w:val="00A76436"/>
    <w:rsid w:val="00A76765"/>
    <w:rsid w:val="00A76965"/>
    <w:rsid w:val="00A76F06"/>
    <w:rsid w:val="00A80214"/>
    <w:rsid w:val="00A8090B"/>
    <w:rsid w:val="00A80B51"/>
    <w:rsid w:val="00A80D4A"/>
    <w:rsid w:val="00A81884"/>
    <w:rsid w:val="00A81EF9"/>
    <w:rsid w:val="00A8219A"/>
    <w:rsid w:val="00A8242F"/>
    <w:rsid w:val="00A827C9"/>
    <w:rsid w:val="00A82E87"/>
    <w:rsid w:val="00A837F5"/>
    <w:rsid w:val="00A84D73"/>
    <w:rsid w:val="00A85AFC"/>
    <w:rsid w:val="00A85DDA"/>
    <w:rsid w:val="00A8638F"/>
    <w:rsid w:val="00A869AE"/>
    <w:rsid w:val="00A86C3B"/>
    <w:rsid w:val="00A86D59"/>
    <w:rsid w:val="00A86D6F"/>
    <w:rsid w:val="00A87AA8"/>
    <w:rsid w:val="00A90976"/>
    <w:rsid w:val="00A90DFC"/>
    <w:rsid w:val="00A9128D"/>
    <w:rsid w:val="00A91517"/>
    <w:rsid w:val="00A92D19"/>
    <w:rsid w:val="00A93836"/>
    <w:rsid w:val="00A946EA"/>
    <w:rsid w:val="00A96C06"/>
    <w:rsid w:val="00A97399"/>
    <w:rsid w:val="00A97562"/>
    <w:rsid w:val="00A97706"/>
    <w:rsid w:val="00AA2465"/>
    <w:rsid w:val="00AA25B9"/>
    <w:rsid w:val="00AA27D2"/>
    <w:rsid w:val="00AA2BD1"/>
    <w:rsid w:val="00AA2C22"/>
    <w:rsid w:val="00AA2F9D"/>
    <w:rsid w:val="00AA35E4"/>
    <w:rsid w:val="00AA3B62"/>
    <w:rsid w:val="00AA3F80"/>
    <w:rsid w:val="00AA4AE6"/>
    <w:rsid w:val="00AA58FB"/>
    <w:rsid w:val="00AA629F"/>
    <w:rsid w:val="00AA6AF2"/>
    <w:rsid w:val="00AA788F"/>
    <w:rsid w:val="00AA7F6D"/>
    <w:rsid w:val="00AB007C"/>
    <w:rsid w:val="00AB02D0"/>
    <w:rsid w:val="00AB04AC"/>
    <w:rsid w:val="00AB1570"/>
    <w:rsid w:val="00AB1631"/>
    <w:rsid w:val="00AB189F"/>
    <w:rsid w:val="00AB1CED"/>
    <w:rsid w:val="00AB2D59"/>
    <w:rsid w:val="00AB4C57"/>
    <w:rsid w:val="00AB5049"/>
    <w:rsid w:val="00AB69E6"/>
    <w:rsid w:val="00AB6AAD"/>
    <w:rsid w:val="00AB6D4E"/>
    <w:rsid w:val="00AB74DA"/>
    <w:rsid w:val="00AB7B17"/>
    <w:rsid w:val="00AC1804"/>
    <w:rsid w:val="00AC1BE2"/>
    <w:rsid w:val="00AC1D6A"/>
    <w:rsid w:val="00AC24B0"/>
    <w:rsid w:val="00AC2CB4"/>
    <w:rsid w:val="00AC40E1"/>
    <w:rsid w:val="00AC4E81"/>
    <w:rsid w:val="00AC57B6"/>
    <w:rsid w:val="00AC69B2"/>
    <w:rsid w:val="00AC7C1A"/>
    <w:rsid w:val="00AD002F"/>
    <w:rsid w:val="00AD0719"/>
    <w:rsid w:val="00AD0C82"/>
    <w:rsid w:val="00AD0F53"/>
    <w:rsid w:val="00AD10C4"/>
    <w:rsid w:val="00AD1CB3"/>
    <w:rsid w:val="00AD269B"/>
    <w:rsid w:val="00AD2B16"/>
    <w:rsid w:val="00AD2E09"/>
    <w:rsid w:val="00AD3483"/>
    <w:rsid w:val="00AD3596"/>
    <w:rsid w:val="00AD391D"/>
    <w:rsid w:val="00AD3EEF"/>
    <w:rsid w:val="00AD5606"/>
    <w:rsid w:val="00AD5A17"/>
    <w:rsid w:val="00AD5A5D"/>
    <w:rsid w:val="00AD6960"/>
    <w:rsid w:val="00AE0494"/>
    <w:rsid w:val="00AE0B45"/>
    <w:rsid w:val="00AE1589"/>
    <w:rsid w:val="00AE1EA0"/>
    <w:rsid w:val="00AE2BA1"/>
    <w:rsid w:val="00AE42A9"/>
    <w:rsid w:val="00AE4AA4"/>
    <w:rsid w:val="00AE5951"/>
    <w:rsid w:val="00AE61E9"/>
    <w:rsid w:val="00AE631D"/>
    <w:rsid w:val="00AE77E3"/>
    <w:rsid w:val="00AF0E77"/>
    <w:rsid w:val="00AF0F4A"/>
    <w:rsid w:val="00AF1AFB"/>
    <w:rsid w:val="00AF2658"/>
    <w:rsid w:val="00AF36AC"/>
    <w:rsid w:val="00AF3EC9"/>
    <w:rsid w:val="00AF48EB"/>
    <w:rsid w:val="00AF4CCA"/>
    <w:rsid w:val="00AF5CE6"/>
    <w:rsid w:val="00AF6833"/>
    <w:rsid w:val="00AF6DE6"/>
    <w:rsid w:val="00AF7323"/>
    <w:rsid w:val="00AF76E3"/>
    <w:rsid w:val="00B008DC"/>
    <w:rsid w:val="00B00914"/>
    <w:rsid w:val="00B00AAE"/>
    <w:rsid w:val="00B01CE9"/>
    <w:rsid w:val="00B0237E"/>
    <w:rsid w:val="00B0281A"/>
    <w:rsid w:val="00B0508C"/>
    <w:rsid w:val="00B064A7"/>
    <w:rsid w:val="00B0703D"/>
    <w:rsid w:val="00B07177"/>
    <w:rsid w:val="00B0734F"/>
    <w:rsid w:val="00B07837"/>
    <w:rsid w:val="00B102D8"/>
    <w:rsid w:val="00B10D72"/>
    <w:rsid w:val="00B10EFD"/>
    <w:rsid w:val="00B11577"/>
    <w:rsid w:val="00B11B7E"/>
    <w:rsid w:val="00B133F2"/>
    <w:rsid w:val="00B15255"/>
    <w:rsid w:val="00B1681E"/>
    <w:rsid w:val="00B17811"/>
    <w:rsid w:val="00B200B6"/>
    <w:rsid w:val="00B202F2"/>
    <w:rsid w:val="00B22533"/>
    <w:rsid w:val="00B226C6"/>
    <w:rsid w:val="00B228BE"/>
    <w:rsid w:val="00B2293D"/>
    <w:rsid w:val="00B2335D"/>
    <w:rsid w:val="00B2338D"/>
    <w:rsid w:val="00B23BA4"/>
    <w:rsid w:val="00B23BFB"/>
    <w:rsid w:val="00B24FAA"/>
    <w:rsid w:val="00B25920"/>
    <w:rsid w:val="00B263E1"/>
    <w:rsid w:val="00B2762E"/>
    <w:rsid w:val="00B27866"/>
    <w:rsid w:val="00B30D32"/>
    <w:rsid w:val="00B315D8"/>
    <w:rsid w:val="00B322D4"/>
    <w:rsid w:val="00B32439"/>
    <w:rsid w:val="00B341AC"/>
    <w:rsid w:val="00B35219"/>
    <w:rsid w:val="00B35D7B"/>
    <w:rsid w:val="00B3702C"/>
    <w:rsid w:val="00B407EB"/>
    <w:rsid w:val="00B409F3"/>
    <w:rsid w:val="00B41A89"/>
    <w:rsid w:val="00B41B6B"/>
    <w:rsid w:val="00B4283B"/>
    <w:rsid w:val="00B42C84"/>
    <w:rsid w:val="00B45000"/>
    <w:rsid w:val="00B45C8B"/>
    <w:rsid w:val="00B471FF"/>
    <w:rsid w:val="00B4764E"/>
    <w:rsid w:val="00B47A8D"/>
    <w:rsid w:val="00B5044E"/>
    <w:rsid w:val="00B50EFC"/>
    <w:rsid w:val="00B52415"/>
    <w:rsid w:val="00B52D17"/>
    <w:rsid w:val="00B53866"/>
    <w:rsid w:val="00B53A63"/>
    <w:rsid w:val="00B53DA7"/>
    <w:rsid w:val="00B55F9E"/>
    <w:rsid w:val="00B56C4C"/>
    <w:rsid w:val="00B57587"/>
    <w:rsid w:val="00B5779D"/>
    <w:rsid w:val="00B605C3"/>
    <w:rsid w:val="00B61205"/>
    <w:rsid w:val="00B6128C"/>
    <w:rsid w:val="00B62E66"/>
    <w:rsid w:val="00B661BC"/>
    <w:rsid w:val="00B66CCB"/>
    <w:rsid w:val="00B676D9"/>
    <w:rsid w:val="00B701BA"/>
    <w:rsid w:val="00B708D3"/>
    <w:rsid w:val="00B71729"/>
    <w:rsid w:val="00B71BA4"/>
    <w:rsid w:val="00B729AD"/>
    <w:rsid w:val="00B73C28"/>
    <w:rsid w:val="00B73C80"/>
    <w:rsid w:val="00B7447D"/>
    <w:rsid w:val="00B74B38"/>
    <w:rsid w:val="00B75B83"/>
    <w:rsid w:val="00B75C09"/>
    <w:rsid w:val="00B769BA"/>
    <w:rsid w:val="00B76F7F"/>
    <w:rsid w:val="00B77477"/>
    <w:rsid w:val="00B775E1"/>
    <w:rsid w:val="00B77E2E"/>
    <w:rsid w:val="00B8094B"/>
    <w:rsid w:val="00B80C1B"/>
    <w:rsid w:val="00B815C1"/>
    <w:rsid w:val="00B818CB"/>
    <w:rsid w:val="00B81AA1"/>
    <w:rsid w:val="00B82281"/>
    <w:rsid w:val="00B822CF"/>
    <w:rsid w:val="00B82D6E"/>
    <w:rsid w:val="00B84072"/>
    <w:rsid w:val="00B8604E"/>
    <w:rsid w:val="00B86084"/>
    <w:rsid w:val="00B86CDE"/>
    <w:rsid w:val="00B8729A"/>
    <w:rsid w:val="00B908DE"/>
    <w:rsid w:val="00B9111D"/>
    <w:rsid w:val="00B92164"/>
    <w:rsid w:val="00B92D35"/>
    <w:rsid w:val="00B92D4A"/>
    <w:rsid w:val="00B934E3"/>
    <w:rsid w:val="00B936D9"/>
    <w:rsid w:val="00B9372F"/>
    <w:rsid w:val="00B939A9"/>
    <w:rsid w:val="00B9476A"/>
    <w:rsid w:val="00B94D31"/>
    <w:rsid w:val="00B9588F"/>
    <w:rsid w:val="00B95AFB"/>
    <w:rsid w:val="00B9678A"/>
    <w:rsid w:val="00B97E0D"/>
    <w:rsid w:val="00BA01AA"/>
    <w:rsid w:val="00BA17EC"/>
    <w:rsid w:val="00BA1C39"/>
    <w:rsid w:val="00BA1F78"/>
    <w:rsid w:val="00BA2B3E"/>
    <w:rsid w:val="00BA3674"/>
    <w:rsid w:val="00BA3A70"/>
    <w:rsid w:val="00BA3FE4"/>
    <w:rsid w:val="00BA4605"/>
    <w:rsid w:val="00BA4F72"/>
    <w:rsid w:val="00BA51FC"/>
    <w:rsid w:val="00BA59CF"/>
    <w:rsid w:val="00BA5E81"/>
    <w:rsid w:val="00BA6934"/>
    <w:rsid w:val="00BA7624"/>
    <w:rsid w:val="00BB00FB"/>
    <w:rsid w:val="00BB0422"/>
    <w:rsid w:val="00BB04B2"/>
    <w:rsid w:val="00BB05BA"/>
    <w:rsid w:val="00BB19AE"/>
    <w:rsid w:val="00BB3591"/>
    <w:rsid w:val="00BB3A8D"/>
    <w:rsid w:val="00BB424E"/>
    <w:rsid w:val="00BB44B6"/>
    <w:rsid w:val="00BB4702"/>
    <w:rsid w:val="00BB5B4D"/>
    <w:rsid w:val="00BB6764"/>
    <w:rsid w:val="00BB78EC"/>
    <w:rsid w:val="00BC1AB5"/>
    <w:rsid w:val="00BC1FCB"/>
    <w:rsid w:val="00BC203D"/>
    <w:rsid w:val="00BC29C2"/>
    <w:rsid w:val="00BC3522"/>
    <w:rsid w:val="00BC37F3"/>
    <w:rsid w:val="00BC3832"/>
    <w:rsid w:val="00BC40CE"/>
    <w:rsid w:val="00BC58A7"/>
    <w:rsid w:val="00BC5B65"/>
    <w:rsid w:val="00BC5C52"/>
    <w:rsid w:val="00BC5DB7"/>
    <w:rsid w:val="00BC6935"/>
    <w:rsid w:val="00BC6CC7"/>
    <w:rsid w:val="00BC7376"/>
    <w:rsid w:val="00BD0623"/>
    <w:rsid w:val="00BD2A61"/>
    <w:rsid w:val="00BD30BD"/>
    <w:rsid w:val="00BD3351"/>
    <w:rsid w:val="00BD36BF"/>
    <w:rsid w:val="00BD41C5"/>
    <w:rsid w:val="00BD459E"/>
    <w:rsid w:val="00BD4C5F"/>
    <w:rsid w:val="00BD5103"/>
    <w:rsid w:val="00BD5ED4"/>
    <w:rsid w:val="00BD6084"/>
    <w:rsid w:val="00BD674C"/>
    <w:rsid w:val="00BD6A75"/>
    <w:rsid w:val="00BD773F"/>
    <w:rsid w:val="00BD7796"/>
    <w:rsid w:val="00BE0110"/>
    <w:rsid w:val="00BE026A"/>
    <w:rsid w:val="00BE07CE"/>
    <w:rsid w:val="00BE1F21"/>
    <w:rsid w:val="00BE25CB"/>
    <w:rsid w:val="00BE2967"/>
    <w:rsid w:val="00BE3303"/>
    <w:rsid w:val="00BE33CA"/>
    <w:rsid w:val="00BE3D8F"/>
    <w:rsid w:val="00BE499A"/>
    <w:rsid w:val="00BE4DE1"/>
    <w:rsid w:val="00BE52FB"/>
    <w:rsid w:val="00BE54EA"/>
    <w:rsid w:val="00BE5910"/>
    <w:rsid w:val="00BE7000"/>
    <w:rsid w:val="00BF0A9E"/>
    <w:rsid w:val="00BF0D3C"/>
    <w:rsid w:val="00BF10E1"/>
    <w:rsid w:val="00BF1248"/>
    <w:rsid w:val="00BF152C"/>
    <w:rsid w:val="00BF190A"/>
    <w:rsid w:val="00BF1C95"/>
    <w:rsid w:val="00BF1CD0"/>
    <w:rsid w:val="00BF1EE7"/>
    <w:rsid w:val="00BF2D96"/>
    <w:rsid w:val="00BF3701"/>
    <w:rsid w:val="00BF40AD"/>
    <w:rsid w:val="00BF49C5"/>
    <w:rsid w:val="00BF6C37"/>
    <w:rsid w:val="00BF73CA"/>
    <w:rsid w:val="00BF7CE8"/>
    <w:rsid w:val="00BF7F10"/>
    <w:rsid w:val="00C004B2"/>
    <w:rsid w:val="00C00A49"/>
    <w:rsid w:val="00C01114"/>
    <w:rsid w:val="00C0202E"/>
    <w:rsid w:val="00C022EB"/>
    <w:rsid w:val="00C02775"/>
    <w:rsid w:val="00C02A5C"/>
    <w:rsid w:val="00C02BA7"/>
    <w:rsid w:val="00C03090"/>
    <w:rsid w:val="00C04A5B"/>
    <w:rsid w:val="00C04E9C"/>
    <w:rsid w:val="00C0540E"/>
    <w:rsid w:val="00C059DB"/>
    <w:rsid w:val="00C06770"/>
    <w:rsid w:val="00C06CE8"/>
    <w:rsid w:val="00C06F43"/>
    <w:rsid w:val="00C07C65"/>
    <w:rsid w:val="00C07ED1"/>
    <w:rsid w:val="00C10B42"/>
    <w:rsid w:val="00C10D72"/>
    <w:rsid w:val="00C11A45"/>
    <w:rsid w:val="00C1225E"/>
    <w:rsid w:val="00C12317"/>
    <w:rsid w:val="00C1251D"/>
    <w:rsid w:val="00C13AC5"/>
    <w:rsid w:val="00C13D16"/>
    <w:rsid w:val="00C15072"/>
    <w:rsid w:val="00C15198"/>
    <w:rsid w:val="00C15FE5"/>
    <w:rsid w:val="00C160C8"/>
    <w:rsid w:val="00C1638D"/>
    <w:rsid w:val="00C1698B"/>
    <w:rsid w:val="00C170A0"/>
    <w:rsid w:val="00C172EF"/>
    <w:rsid w:val="00C2055A"/>
    <w:rsid w:val="00C20B11"/>
    <w:rsid w:val="00C212EE"/>
    <w:rsid w:val="00C21521"/>
    <w:rsid w:val="00C21CF0"/>
    <w:rsid w:val="00C21D16"/>
    <w:rsid w:val="00C2286E"/>
    <w:rsid w:val="00C2349D"/>
    <w:rsid w:val="00C235F1"/>
    <w:rsid w:val="00C23AA0"/>
    <w:rsid w:val="00C259F7"/>
    <w:rsid w:val="00C25FA4"/>
    <w:rsid w:val="00C26F5B"/>
    <w:rsid w:val="00C30ED7"/>
    <w:rsid w:val="00C31828"/>
    <w:rsid w:val="00C31EA1"/>
    <w:rsid w:val="00C325D8"/>
    <w:rsid w:val="00C32D8D"/>
    <w:rsid w:val="00C3400F"/>
    <w:rsid w:val="00C351F7"/>
    <w:rsid w:val="00C35666"/>
    <w:rsid w:val="00C35D0A"/>
    <w:rsid w:val="00C35E63"/>
    <w:rsid w:val="00C3672C"/>
    <w:rsid w:val="00C36DA5"/>
    <w:rsid w:val="00C379D8"/>
    <w:rsid w:val="00C37A39"/>
    <w:rsid w:val="00C37A6F"/>
    <w:rsid w:val="00C40027"/>
    <w:rsid w:val="00C40097"/>
    <w:rsid w:val="00C400B6"/>
    <w:rsid w:val="00C40311"/>
    <w:rsid w:val="00C4059D"/>
    <w:rsid w:val="00C416B6"/>
    <w:rsid w:val="00C420F5"/>
    <w:rsid w:val="00C438F6"/>
    <w:rsid w:val="00C43E5E"/>
    <w:rsid w:val="00C43FE6"/>
    <w:rsid w:val="00C44A70"/>
    <w:rsid w:val="00C456FE"/>
    <w:rsid w:val="00C46E80"/>
    <w:rsid w:val="00C47904"/>
    <w:rsid w:val="00C50130"/>
    <w:rsid w:val="00C50CA1"/>
    <w:rsid w:val="00C50F39"/>
    <w:rsid w:val="00C51087"/>
    <w:rsid w:val="00C521DB"/>
    <w:rsid w:val="00C529D3"/>
    <w:rsid w:val="00C52CCA"/>
    <w:rsid w:val="00C5304B"/>
    <w:rsid w:val="00C5389E"/>
    <w:rsid w:val="00C54053"/>
    <w:rsid w:val="00C56CA3"/>
    <w:rsid w:val="00C571DC"/>
    <w:rsid w:val="00C57584"/>
    <w:rsid w:val="00C576F8"/>
    <w:rsid w:val="00C6066B"/>
    <w:rsid w:val="00C60F0B"/>
    <w:rsid w:val="00C61274"/>
    <w:rsid w:val="00C61B90"/>
    <w:rsid w:val="00C6215D"/>
    <w:rsid w:val="00C62C88"/>
    <w:rsid w:val="00C62E3F"/>
    <w:rsid w:val="00C63456"/>
    <w:rsid w:val="00C635CE"/>
    <w:rsid w:val="00C63B24"/>
    <w:rsid w:val="00C63C41"/>
    <w:rsid w:val="00C6449A"/>
    <w:rsid w:val="00C64B94"/>
    <w:rsid w:val="00C660E8"/>
    <w:rsid w:val="00C66CCD"/>
    <w:rsid w:val="00C67414"/>
    <w:rsid w:val="00C677EE"/>
    <w:rsid w:val="00C70BC5"/>
    <w:rsid w:val="00C70CA4"/>
    <w:rsid w:val="00C71890"/>
    <w:rsid w:val="00C723AC"/>
    <w:rsid w:val="00C727B2"/>
    <w:rsid w:val="00C72C96"/>
    <w:rsid w:val="00C748C6"/>
    <w:rsid w:val="00C74C28"/>
    <w:rsid w:val="00C76449"/>
    <w:rsid w:val="00C765C2"/>
    <w:rsid w:val="00C76D99"/>
    <w:rsid w:val="00C770B4"/>
    <w:rsid w:val="00C7710D"/>
    <w:rsid w:val="00C77867"/>
    <w:rsid w:val="00C77920"/>
    <w:rsid w:val="00C77DAE"/>
    <w:rsid w:val="00C80E84"/>
    <w:rsid w:val="00C81EEA"/>
    <w:rsid w:val="00C82FED"/>
    <w:rsid w:val="00C83499"/>
    <w:rsid w:val="00C83770"/>
    <w:rsid w:val="00C83EF8"/>
    <w:rsid w:val="00C84320"/>
    <w:rsid w:val="00C8436C"/>
    <w:rsid w:val="00C8458D"/>
    <w:rsid w:val="00C84727"/>
    <w:rsid w:val="00C84735"/>
    <w:rsid w:val="00C849B4"/>
    <w:rsid w:val="00C8589D"/>
    <w:rsid w:val="00C85BBE"/>
    <w:rsid w:val="00C86A52"/>
    <w:rsid w:val="00C87CBE"/>
    <w:rsid w:val="00C90368"/>
    <w:rsid w:val="00C914BC"/>
    <w:rsid w:val="00C915CF"/>
    <w:rsid w:val="00C9178D"/>
    <w:rsid w:val="00C920BA"/>
    <w:rsid w:val="00C92A16"/>
    <w:rsid w:val="00C92D5A"/>
    <w:rsid w:val="00C93010"/>
    <w:rsid w:val="00C93146"/>
    <w:rsid w:val="00C93BD1"/>
    <w:rsid w:val="00C940B1"/>
    <w:rsid w:val="00C9443F"/>
    <w:rsid w:val="00C94B75"/>
    <w:rsid w:val="00C94BD2"/>
    <w:rsid w:val="00C94E9F"/>
    <w:rsid w:val="00C95D79"/>
    <w:rsid w:val="00C97674"/>
    <w:rsid w:val="00CA010F"/>
    <w:rsid w:val="00CA0D44"/>
    <w:rsid w:val="00CA1559"/>
    <w:rsid w:val="00CA1E98"/>
    <w:rsid w:val="00CA2F91"/>
    <w:rsid w:val="00CA3071"/>
    <w:rsid w:val="00CA32F1"/>
    <w:rsid w:val="00CA33C2"/>
    <w:rsid w:val="00CA4C78"/>
    <w:rsid w:val="00CA4FD1"/>
    <w:rsid w:val="00CA528D"/>
    <w:rsid w:val="00CA59F0"/>
    <w:rsid w:val="00CA5E5B"/>
    <w:rsid w:val="00CA6115"/>
    <w:rsid w:val="00CA7732"/>
    <w:rsid w:val="00CA7E01"/>
    <w:rsid w:val="00CB0430"/>
    <w:rsid w:val="00CB06A5"/>
    <w:rsid w:val="00CB0E06"/>
    <w:rsid w:val="00CB11F9"/>
    <w:rsid w:val="00CB1561"/>
    <w:rsid w:val="00CB1E7C"/>
    <w:rsid w:val="00CB1F76"/>
    <w:rsid w:val="00CB2E89"/>
    <w:rsid w:val="00CB3CA5"/>
    <w:rsid w:val="00CB4921"/>
    <w:rsid w:val="00CB53ED"/>
    <w:rsid w:val="00CB65E9"/>
    <w:rsid w:val="00CB686A"/>
    <w:rsid w:val="00CB6AA7"/>
    <w:rsid w:val="00CB7495"/>
    <w:rsid w:val="00CC0E30"/>
    <w:rsid w:val="00CC1377"/>
    <w:rsid w:val="00CC21B4"/>
    <w:rsid w:val="00CC2578"/>
    <w:rsid w:val="00CC266B"/>
    <w:rsid w:val="00CC2B63"/>
    <w:rsid w:val="00CC4660"/>
    <w:rsid w:val="00CC515D"/>
    <w:rsid w:val="00CC5379"/>
    <w:rsid w:val="00CC5BC3"/>
    <w:rsid w:val="00CC5D75"/>
    <w:rsid w:val="00CC5E3D"/>
    <w:rsid w:val="00CC69FA"/>
    <w:rsid w:val="00CC7574"/>
    <w:rsid w:val="00CC7925"/>
    <w:rsid w:val="00CD01A8"/>
    <w:rsid w:val="00CD1BB6"/>
    <w:rsid w:val="00CD1CB8"/>
    <w:rsid w:val="00CD2E1D"/>
    <w:rsid w:val="00CD33ED"/>
    <w:rsid w:val="00CD3E48"/>
    <w:rsid w:val="00CD5FBE"/>
    <w:rsid w:val="00CD7D76"/>
    <w:rsid w:val="00CE07B8"/>
    <w:rsid w:val="00CE2639"/>
    <w:rsid w:val="00CE27CE"/>
    <w:rsid w:val="00CE2893"/>
    <w:rsid w:val="00CE2DBA"/>
    <w:rsid w:val="00CE41FC"/>
    <w:rsid w:val="00CE455A"/>
    <w:rsid w:val="00CE53EE"/>
    <w:rsid w:val="00CE5AF4"/>
    <w:rsid w:val="00CE605D"/>
    <w:rsid w:val="00CE66E1"/>
    <w:rsid w:val="00CE6757"/>
    <w:rsid w:val="00CE678B"/>
    <w:rsid w:val="00CF063E"/>
    <w:rsid w:val="00CF08AB"/>
    <w:rsid w:val="00CF35BA"/>
    <w:rsid w:val="00CF3B45"/>
    <w:rsid w:val="00CF3C62"/>
    <w:rsid w:val="00CF415C"/>
    <w:rsid w:val="00CF4C65"/>
    <w:rsid w:val="00CF4F28"/>
    <w:rsid w:val="00CF592D"/>
    <w:rsid w:val="00CF6321"/>
    <w:rsid w:val="00CF708C"/>
    <w:rsid w:val="00CF734A"/>
    <w:rsid w:val="00CF7778"/>
    <w:rsid w:val="00CF7E5A"/>
    <w:rsid w:val="00D001F6"/>
    <w:rsid w:val="00D01456"/>
    <w:rsid w:val="00D01B4A"/>
    <w:rsid w:val="00D0281F"/>
    <w:rsid w:val="00D04F8D"/>
    <w:rsid w:val="00D05B5B"/>
    <w:rsid w:val="00D0613A"/>
    <w:rsid w:val="00D06AA1"/>
    <w:rsid w:val="00D07313"/>
    <w:rsid w:val="00D074E0"/>
    <w:rsid w:val="00D0750B"/>
    <w:rsid w:val="00D10D26"/>
    <w:rsid w:val="00D1114E"/>
    <w:rsid w:val="00D1158E"/>
    <w:rsid w:val="00D11B30"/>
    <w:rsid w:val="00D11DD0"/>
    <w:rsid w:val="00D1236B"/>
    <w:rsid w:val="00D12D98"/>
    <w:rsid w:val="00D13385"/>
    <w:rsid w:val="00D137B4"/>
    <w:rsid w:val="00D13B74"/>
    <w:rsid w:val="00D13F19"/>
    <w:rsid w:val="00D13FE3"/>
    <w:rsid w:val="00D14778"/>
    <w:rsid w:val="00D1497C"/>
    <w:rsid w:val="00D14F5B"/>
    <w:rsid w:val="00D152AF"/>
    <w:rsid w:val="00D152BD"/>
    <w:rsid w:val="00D15B83"/>
    <w:rsid w:val="00D161B6"/>
    <w:rsid w:val="00D167C6"/>
    <w:rsid w:val="00D16B6C"/>
    <w:rsid w:val="00D17008"/>
    <w:rsid w:val="00D1712C"/>
    <w:rsid w:val="00D17207"/>
    <w:rsid w:val="00D17BEA"/>
    <w:rsid w:val="00D17F2B"/>
    <w:rsid w:val="00D200E0"/>
    <w:rsid w:val="00D20FC7"/>
    <w:rsid w:val="00D214C3"/>
    <w:rsid w:val="00D218B1"/>
    <w:rsid w:val="00D21BA5"/>
    <w:rsid w:val="00D21C04"/>
    <w:rsid w:val="00D220AB"/>
    <w:rsid w:val="00D2271E"/>
    <w:rsid w:val="00D22736"/>
    <w:rsid w:val="00D22BE7"/>
    <w:rsid w:val="00D235CE"/>
    <w:rsid w:val="00D242EC"/>
    <w:rsid w:val="00D248CE"/>
    <w:rsid w:val="00D25A3F"/>
    <w:rsid w:val="00D25ECD"/>
    <w:rsid w:val="00D260C0"/>
    <w:rsid w:val="00D2695B"/>
    <w:rsid w:val="00D26983"/>
    <w:rsid w:val="00D26B57"/>
    <w:rsid w:val="00D26F40"/>
    <w:rsid w:val="00D30005"/>
    <w:rsid w:val="00D303C6"/>
    <w:rsid w:val="00D30B72"/>
    <w:rsid w:val="00D3124B"/>
    <w:rsid w:val="00D31B64"/>
    <w:rsid w:val="00D32B67"/>
    <w:rsid w:val="00D32C0A"/>
    <w:rsid w:val="00D32C9C"/>
    <w:rsid w:val="00D33A35"/>
    <w:rsid w:val="00D33C6E"/>
    <w:rsid w:val="00D342E8"/>
    <w:rsid w:val="00D34C74"/>
    <w:rsid w:val="00D353E0"/>
    <w:rsid w:val="00D3674D"/>
    <w:rsid w:val="00D36BC4"/>
    <w:rsid w:val="00D36CCC"/>
    <w:rsid w:val="00D37DE6"/>
    <w:rsid w:val="00D40133"/>
    <w:rsid w:val="00D4046F"/>
    <w:rsid w:val="00D4059C"/>
    <w:rsid w:val="00D409B3"/>
    <w:rsid w:val="00D40D66"/>
    <w:rsid w:val="00D411D7"/>
    <w:rsid w:val="00D41596"/>
    <w:rsid w:val="00D427B2"/>
    <w:rsid w:val="00D43083"/>
    <w:rsid w:val="00D4357B"/>
    <w:rsid w:val="00D45370"/>
    <w:rsid w:val="00D45623"/>
    <w:rsid w:val="00D46CE9"/>
    <w:rsid w:val="00D476AB"/>
    <w:rsid w:val="00D51A7A"/>
    <w:rsid w:val="00D51A84"/>
    <w:rsid w:val="00D51D6F"/>
    <w:rsid w:val="00D51FF4"/>
    <w:rsid w:val="00D521A8"/>
    <w:rsid w:val="00D521D6"/>
    <w:rsid w:val="00D5278A"/>
    <w:rsid w:val="00D52C8B"/>
    <w:rsid w:val="00D53B66"/>
    <w:rsid w:val="00D53D51"/>
    <w:rsid w:val="00D5444D"/>
    <w:rsid w:val="00D546AC"/>
    <w:rsid w:val="00D54F1C"/>
    <w:rsid w:val="00D5750B"/>
    <w:rsid w:val="00D57B4A"/>
    <w:rsid w:val="00D607DF"/>
    <w:rsid w:val="00D60E05"/>
    <w:rsid w:val="00D619C2"/>
    <w:rsid w:val="00D6321A"/>
    <w:rsid w:val="00D63BF8"/>
    <w:rsid w:val="00D63DE0"/>
    <w:rsid w:val="00D63E0F"/>
    <w:rsid w:val="00D66C43"/>
    <w:rsid w:val="00D67260"/>
    <w:rsid w:val="00D67CD5"/>
    <w:rsid w:val="00D71B01"/>
    <w:rsid w:val="00D73E09"/>
    <w:rsid w:val="00D73EC3"/>
    <w:rsid w:val="00D759AB"/>
    <w:rsid w:val="00D76D7E"/>
    <w:rsid w:val="00D77A21"/>
    <w:rsid w:val="00D77A91"/>
    <w:rsid w:val="00D77DB0"/>
    <w:rsid w:val="00D80035"/>
    <w:rsid w:val="00D800E0"/>
    <w:rsid w:val="00D80213"/>
    <w:rsid w:val="00D80C8F"/>
    <w:rsid w:val="00D81C71"/>
    <w:rsid w:val="00D82489"/>
    <w:rsid w:val="00D82A0B"/>
    <w:rsid w:val="00D82CD6"/>
    <w:rsid w:val="00D82F56"/>
    <w:rsid w:val="00D83D5E"/>
    <w:rsid w:val="00D85100"/>
    <w:rsid w:val="00D867BA"/>
    <w:rsid w:val="00D86AF5"/>
    <w:rsid w:val="00D9057E"/>
    <w:rsid w:val="00D908F4"/>
    <w:rsid w:val="00D90D0E"/>
    <w:rsid w:val="00D9100A"/>
    <w:rsid w:val="00D91A67"/>
    <w:rsid w:val="00D92760"/>
    <w:rsid w:val="00D927DF"/>
    <w:rsid w:val="00D92FF6"/>
    <w:rsid w:val="00D93ABE"/>
    <w:rsid w:val="00D93F1C"/>
    <w:rsid w:val="00D94591"/>
    <w:rsid w:val="00D96A10"/>
    <w:rsid w:val="00D96BA5"/>
    <w:rsid w:val="00D97954"/>
    <w:rsid w:val="00D97E26"/>
    <w:rsid w:val="00DA01E7"/>
    <w:rsid w:val="00DA0548"/>
    <w:rsid w:val="00DA0BF8"/>
    <w:rsid w:val="00DA12DE"/>
    <w:rsid w:val="00DA1BD7"/>
    <w:rsid w:val="00DA1EDC"/>
    <w:rsid w:val="00DA3293"/>
    <w:rsid w:val="00DA3FC6"/>
    <w:rsid w:val="00DA47AB"/>
    <w:rsid w:val="00DA508D"/>
    <w:rsid w:val="00DA5CDC"/>
    <w:rsid w:val="00DA5D0E"/>
    <w:rsid w:val="00DA5D50"/>
    <w:rsid w:val="00DA7537"/>
    <w:rsid w:val="00DA7873"/>
    <w:rsid w:val="00DA7DE8"/>
    <w:rsid w:val="00DB0B88"/>
    <w:rsid w:val="00DB11EE"/>
    <w:rsid w:val="00DB1340"/>
    <w:rsid w:val="00DB183C"/>
    <w:rsid w:val="00DB2601"/>
    <w:rsid w:val="00DB3D70"/>
    <w:rsid w:val="00DB3F4D"/>
    <w:rsid w:val="00DB40C6"/>
    <w:rsid w:val="00DB546A"/>
    <w:rsid w:val="00DB67E2"/>
    <w:rsid w:val="00DB7F25"/>
    <w:rsid w:val="00DC09DE"/>
    <w:rsid w:val="00DC11C7"/>
    <w:rsid w:val="00DC155E"/>
    <w:rsid w:val="00DC1A4B"/>
    <w:rsid w:val="00DC1F97"/>
    <w:rsid w:val="00DC26C3"/>
    <w:rsid w:val="00DC2C62"/>
    <w:rsid w:val="00DC421E"/>
    <w:rsid w:val="00DC45A9"/>
    <w:rsid w:val="00DC5ABC"/>
    <w:rsid w:val="00DC5F09"/>
    <w:rsid w:val="00DC6A68"/>
    <w:rsid w:val="00DC6B4B"/>
    <w:rsid w:val="00DC7323"/>
    <w:rsid w:val="00DD0973"/>
    <w:rsid w:val="00DD0C2B"/>
    <w:rsid w:val="00DD120D"/>
    <w:rsid w:val="00DD157C"/>
    <w:rsid w:val="00DD1C1C"/>
    <w:rsid w:val="00DD223A"/>
    <w:rsid w:val="00DD2ECE"/>
    <w:rsid w:val="00DD306C"/>
    <w:rsid w:val="00DD338D"/>
    <w:rsid w:val="00DD34E5"/>
    <w:rsid w:val="00DD39AE"/>
    <w:rsid w:val="00DD439D"/>
    <w:rsid w:val="00DD4EA1"/>
    <w:rsid w:val="00DD5536"/>
    <w:rsid w:val="00DD55EE"/>
    <w:rsid w:val="00DD563D"/>
    <w:rsid w:val="00DD71B8"/>
    <w:rsid w:val="00DE0168"/>
    <w:rsid w:val="00DE0EA5"/>
    <w:rsid w:val="00DE2D41"/>
    <w:rsid w:val="00DE3991"/>
    <w:rsid w:val="00DE4C01"/>
    <w:rsid w:val="00DE6C48"/>
    <w:rsid w:val="00DE7177"/>
    <w:rsid w:val="00DE7F9B"/>
    <w:rsid w:val="00DE7FE3"/>
    <w:rsid w:val="00DF2386"/>
    <w:rsid w:val="00DF2976"/>
    <w:rsid w:val="00DF37C4"/>
    <w:rsid w:val="00DF39AC"/>
    <w:rsid w:val="00DF4CB9"/>
    <w:rsid w:val="00DF555E"/>
    <w:rsid w:val="00DF60D7"/>
    <w:rsid w:val="00E00298"/>
    <w:rsid w:val="00E007FA"/>
    <w:rsid w:val="00E008BF"/>
    <w:rsid w:val="00E00A6C"/>
    <w:rsid w:val="00E012F8"/>
    <w:rsid w:val="00E016AA"/>
    <w:rsid w:val="00E0213B"/>
    <w:rsid w:val="00E0244E"/>
    <w:rsid w:val="00E02575"/>
    <w:rsid w:val="00E02E3E"/>
    <w:rsid w:val="00E058B3"/>
    <w:rsid w:val="00E06764"/>
    <w:rsid w:val="00E06ECA"/>
    <w:rsid w:val="00E075D8"/>
    <w:rsid w:val="00E07CF5"/>
    <w:rsid w:val="00E07F3F"/>
    <w:rsid w:val="00E104BE"/>
    <w:rsid w:val="00E1089E"/>
    <w:rsid w:val="00E11710"/>
    <w:rsid w:val="00E1198C"/>
    <w:rsid w:val="00E12858"/>
    <w:rsid w:val="00E13195"/>
    <w:rsid w:val="00E1433C"/>
    <w:rsid w:val="00E143A7"/>
    <w:rsid w:val="00E14C88"/>
    <w:rsid w:val="00E158D4"/>
    <w:rsid w:val="00E15DC9"/>
    <w:rsid w:val="00E16D19"/>
    <w:rsid w:val="00E16D6B"/>
    <w:rsid w:val="00E16EC5"/>
    <w:rsid w:val="00E17491"/>
    <w:rsid w:val="00E21BF5"/>
    <w:rsid w:val="00E2257C"/>
    <w:rsid w:val="00E230E5"/>
    <w:rsid w:val="00E244C5"/>
    <w:rsid w:val="00E25835"/>
    <w:rsid w:val="00E2716A"/>
    <w:rsid w:val="00E27309"/>
    <w:rsid w:val="00E273EC"/>
    <w:rsid w:val="00E27E39"/>
    <w:rsid w:val="00E31040"/>
    <w:rsid w:val="00E3115E"/>
    <w:rsid w:val="00E312C7"/>
    <w:rsid w:val="00E31686"/>
    <w:rsid w:val="00E3168C"/>
    <w:rsid w:val="00E316B2"/>
    <w:rsid w:val="00E31776"/>
    <w:rsid w:val="00E32001"/>
    <w:rsid w:val="00E33177"/>
    <w:rsid w:val="00E33287"/>
    <w:rsid w:val="00E33972"/>
    <w:rsid w:val="00E34437"/>
    <w:rsid w:val="00E34B36"/>
    <w:rsid w:val="00E36A22"/>
    <w:rsid w:val="00E40136"/>
    <w:rsid w:val="00E407D4"/>
    <w:rsid w:val="00E41492"/>
    <w:rsid w:val="00E414D9"/>
    <w:rsid w:val="00E41E0F"/>
    <w:rsid w:val="00E42536"/>
    <w:rsid w:val="00E425F6"/>
    <w:rsid w:val="00E438C5"/>
    <w:rsid w:val="00E43FEB"/>
    <w:rsid w:val="00E444EC"/>
    <w:rsid w:val="00E44BF4"/>
    <w:rsid w:val="00E456C6"/>
    <w:rsid w:val="00E45CFB"/>
    <w:rsid w:val="00E45D18"/>
    <w:rsid w:val="00E45E20"/>
    <w:rsid w:val="00E45F07"/>
    <w:rsid w:val="00E46946"/>
    <w:rsid w:val="00E47505"/>
    <w:rsid w:val="00E503CB"/>
    <w:rsid w:val="00E50FF7"/>
    <w:rsid w:val="00E52441"/>
    <w:rsid w:val="00E5250A"/>
    <w:rsid w:val="00E531AE"/>
    <w:rsid w:val="00E53321"/>
    <w:rsid w:val="00E5619F"/>
    <w:rsid w:val="00E56280"/>
    <w:rsid w:val="00E565CD"/>
    <w:rsid w:val="00E56E3F"/>
    <w:rsid w:val="00E6071D"/>
    <w:rsid w:val="00E60A34"/>
    <w:rsid w:val="00E610DF"/>
    <w:rsid w:val="00E613F2"/>
    <w:rsid w:val="00E623A4"/>
    <w:rsid w:val="00E62675"/>
    <w:rsid w:val="00E62A3E"/>
    <w:rsid w:val="00E649C9"/>
    <w:rsid w:val="00E64E43"/>
    <w:rsid w:val="00E66C28"/>
    <w:rsid w:val="00E67F2E"/>
    <w:rsid w:val="00E716BB"/>
    <w:rsid w:val="00E722D4"/>
    <w:rsid w:val="00E72A25"/>
    <w:rsid w:val="00E73AAF"/>
    <w:rsid w:val="00E741BB"/>
    <w:rsid w:val="00E74357"/>
    <w:rsid w:val="00E74B26"/>
    <w:rsid w:val="00E7644A"/>
    <w:rsid w:val="00E76906"/>
    <w:rsid w:val="00E777E5"/>
    <w:rsid w:val="00E80A20"/>
    <w:rsid w:val="00E80DD8"/>
    <w:rsid w:val="00E8183B"/>
    <w:rsid w:val="00E81A56"/>
    <w:rsid w:val="00E8207F"/>
    <w:rsid w:val="00E8292D"/>
    <w:rsid w:val="00E82EDC"/>
    <w:rsid w:val="00E83088"/>
    <w:rsid w:val="00E8322C"/>
    <w:rsid w:val="00E83544"/>
    <w:rsid w:val="00E84367"/>
    <w:rsid w:val="00E85602"/>
    <w:rsid w:val="00E8570F"/>
    <w:rsid w:val="00E869BE"/>
    <w:rsid w:val="00E86BB1"/>
    <w:rsid w:val="00E87A38"/>
    <w:rsid w:val="00E87C60"/>
    <w:rsid w:val="00E91B45"/>
    <w:rsid w:val="00E9224F"/>
    <w:rsid w:val="00E938D1"/>
    <w:rsid w:val="00E93E19"/>
    <w:rsid w:val="00E94ED6"/>
    <w:rsid w:val="00E9502B"/>
    <w:rsid w:val="00E95601"/>
    <w:rsid w:val="00E97023"/>
    <w:rsid w:val="00E975DB"/>
    <w:rsid w:val="00EA061C"/>
    <w:rsid w:val="00EA25E9"/>
    <w:rsid w:val="00EA3128"/>
    <w:rsid w:val="00EA3E24"/>
    <w:rsid w:val="00EA418C"/>
    <w:rsid w:val="00EA4472"/>
    <w:rsid w:val="00EA46B3"/>
    <w:rsid w:val="00EA477B"/>
    <w:rsid w:val="00EA4BB6"/>
    <w:rsid w:val="00EA66E4"/>
    <w:rsid w:val="00EA67CA"/>
    <w:rsid w:val="00EA77C6"/>
    <w:rsid w:val="00EA7C6A"/>
    <w:rsid w:val="00EA7F07"/>
    <w:rsid w:val="00EB0045"/>
    <w:rsid w:val="00EB0C66"/>
    <w:rsid w:val="00EB1ADA"/>
    <w:rsid w:val="00EB35AB"/>
    <w:rsid w:val="00EB35D1"/>
    <w:rsid w:val="00EB3D8B"/>
    <w:rsid w:val="00EB526B"/>
    <w:rsid w:val="00EB5910"/>
    <w:rsid w:val="00EB5E8A"/>
    <w:rsid w:val="00EB6052"/>
    <w:rsid w:val="00EB7265"/>
    <w:rsid w:val="00EB79A7"/>
    <w:rsid w:val="00EC0A18"/>
    <w:rsid w:val="00EC0DC6"/>
    <w:rsid w:val="00EC0E31"/>
    <w:rsid w:val="00EC111E"/>
    <w:rsid w:val="00EC1A3B"/>
    <w:rsid w:val="00EC1C8D"/>
    <w:rsid w:val="00EC3359"/>
    <w:rsid w:val="00EC403D"/>
    <w:rsid w:val="00EC5747"/>
    <w:rsid w:val="00EC5858"/>
    <w:rsid w:val="00EC6497"/>
    <w:rsid w:val="00EC6F9F"/>
    <w:rsid w:val="00EC743C"/>
    <w:rsid w:val="00ED0148"/>
    <w:rsid w:val="00ED2D1C"/>
    <w:rsid w:val="00ED2E70"/>
    <w:rsid w:val="00ED3231"/>
    <w:rsid w:val="00ED34D7"/>
    <w:rsid w:val="00ED3C3A"/>
    <w:rsid w:val="00ED4C2E"/>
    <w:rsid w:val="00ED4D43"/>
    <w:rsid w:val="00ED6057"/>
    <w:rsid w:val="00ED6294"/>
    <w:rsid w:val="00ED6EF0"/>
    <w:rsid w:val="00EE133F"/>
    <w:rsid w:val="00EE22F2"/>
    <w:rsid w:val="00EE2404"/>
    <w:rsid w:val="00EE2F13"/>
    <w:rsid w:val="00EE50DE"/>
    <w:rsid w:val="00EE590B"/>
    <w:rsid w:val="00EE597E"/>
    <w:rsid w:val="00EE5C2F"/>
    <w:rsid w:val="00EE6D8B"/>
    <w:rsid w:val="00EE758B"/>
    <w:rsid w:val="00EF0375"/>
    <w:rsid w:val="00EF0377"/>
    <w:rsid w:val="00EF0BD9"/>
    <w:rsid w:val="00EF0E86"/>
    <w:rsid w:val="00EF1515"/>
    <w:rsid w:val="00EF2FAC"/>
    <w:rsid w:val="00EF33BF"/>
    <w:rsid w:val="00EF3466"/>
    <w:rsid w:val="00EF3D64"/>
    <w:rsid w:val="00EF45C5"/>
    <w:rsid w:val="00EF487F"/>
    <w:rsid w:val="00EF49E5"/>
    <w:rsid w:val="00EF4DE7"/>
    <w:rsid w:val="00EF5444"/>
    <w:rsid w:val="00EF6273"/>
    <w:rsid w:val="00EF68F4"/>
    <w:rsid w:val="00EF6BB8"/>
    <w:rsid w:val="00EF7029"/>
    <w:rsid w:val="00EF71EE"/>
    <w:rsid w:val="00EF72B2"/>
    <w:rsid w:val="00EF7BAB"/>
    <w:rsid w:val="00EF7EA0"/>
    <w:rsid w:val="00F00A3B"/>
    <w:rsid w:val="00F00DC5"/>
    <w:rsid w:val="00F01941"/>
    <w:rsid w:val="00F02C40"/>
    <w:rsid w:val="00F0353E"/>
    <w:rsid w:val="00F03BC6"/>
    <w:rsid w:val="00F040B5"/>
    <w:rsid w:val="00F04607"/>
    <w:rsid w:val="00F04BD9"/>
    <w:rsid w:val="00F0504D"/>
    <w:rsid w:val="00F055D6"/>
    <w:rsid w:val="00F0673B"/>
    <w:rsid w:val="00F113EF"/>
    <w:rsid w:val="00F11F41"/>
    <w:rsid w:val="00F123C2"/>
    <w:rsid w:val="00F141B0"/>
    <w:rsid w:val="00F150CF"/>
    <w:rsid w:val="00F156A6"/>
    <w:rsid w:val="00F15B5A"/>
    <w:rsid w:val="00F160E6"/>
    <w:rsid w:val="00F1610F"/>
    <w:rsid w:val="00F16813"/>
    <w:rsid w:val="00F17388"/>
    <w:rsid w:val="00F17F27"/>
    <w:rsid w:val="00F210B0"/>
    <w:rsid w:val="00F214E3"/>
    <w:rsid w:val="00F21E2C"/>
    <w:rsid w:val="00F22913"/>
    <w:rsid w:val="00F22AAA"/>
    <w:rsid w:val="00F2392B"/>
    <w:rsid w:val="00F23B85"/>
    <w:rsid w:val="00F246AB"/>
    <w:rsid w:val="00F246EA"/>
    <w:rsid w:val="00F257F2"/>
    <w:rsid w:val="00F25A29"/>
    <w:rsid w:val="00F26453"/>
    <w:rsid w:val="00F26913"/>
    <w:rsid w:val="00F274E0"/>
    <w:rsid w:val="00F30A17"/>
    <w:rsid w:val="00F31373"/>
    <w:rsid w:val="00F31FF1"/>
    <w:rsid w:val="00F32012"/>
    <w:rsid w:val="00F33796"/>
    <w:rsid w:val="00F34123"/>
    <w:rsid w:val="00F34567"/>
    <w:rsid w:val="00F35094"/>
    <w:rsid w:val="00F35300"/>
    <w:rsid w:val="00F3548B"/>
    <w:rsid w:val="00F3675F"/>
    <w:rsid w:val="00F367B3"/>
    <w:rsid w:val="00F37DE9"/>
    <w:rsid w:val="00F402CF"/>
    <w:rsid w:val="00F40A9B"/>
    <w:rsid w:val="00F40FA6"/>
    <w:rsid w:val="00F4110A"/>
    <w:rsid w:val="00F41823"/>
    <w:rsid w:val="00F424D0"/>
    <w:rsid w:val="00F42855"/>
    <w:rsid w:val="00F42C4E"/>
    <w:rsid w:val="00F434BA"/>
    <w:rsid w:val="00F43A13"/>
    <w:rsid w:val="00F443E4"/>
    <w:rsid w:val="00F453BD"/>
    <w:rsid w:val="00F471B1"/>
    <w:rsid w:val="00F476F6"/>
    <w:rsid w:val="00F51CEE"/>
    <w:rsid w:val="00F5385B"/>
    <w:rsid w:val="00F5407A"/>
    <w:rsid w:val="00F548A5"/>
    <w:rsid w:val="00F5505D"/>
    <w:rsid w:val="00F55804"/>
    <w:rsid w:val="00F558B2"/>
    <w:rsid w:val="00F55F69"/>
    <w:rsid w:val="00F560A8"/>
    <w:rsid w:val="00F56C41"/>
    <w:rsid w:val="00F574A3"/>
    <w:rsid w:val="00F577EE"/>
    <w:rsid w:val="00F57869"/>
    <w:rsid w:val="00F57ADF"/>
    <w:rsid w:val="00F57FC9"/>
    <w:rsid w:val="00F60DA9"/>
    <w:rsid w:val="00F614F1"/>
    <w:rsid w:val="00F617C9"/>
    <w:rsid w:val="00F62065"/>
    <w:rsid w:val="00F624DC"/>
    <w:rsid w:val="00F62DCB"/>
    <w:rsid w:val="00F64883"/>
    <w:rsid w:val="00F64ED9"/>
    <w:rsid w:val="00F64F31"/>
    <w:rsid w:val="00F65946"/>
    <w:rsid w:val="00F6594B"/>
    <w:rsid w:val="00F65EBA"/>
    <w:rsid w:val="00F717D1"/>
    <w:rsid w:val="00F725E8"/>
    <w:rsid w:val="00F736DA"/>
    <w:rsid w:val="00F73908"/>
    <w:rsid w:val="00F74918"/>
    <w:rsid w:val="00F7508A"/>
    <w:rsid w:val="00F76264"/>
    <w:rsid w:val="00F777B2"/>
    <w:rsid w:val="00F77A3B"/>
    <w:rsid w:val="00F77C2F"/>
    <w:rsid w:val="00F8148D"/>
    <w:rsid w:val="00F81AB9"/>
    <w:rsid w:val="00F826BC"/>
    <w:rsid w:val="00F82CFB"/>
    <w:rsid w:val="00F83074"/>
    <w:rsid w:val="00F83780"/>
    <w:rsid w:val="00F844A3"/>
    <w:rsid w:val="00F85D48"/>
    <w:rsid w:val="00F85E6E"/>
    <w:rsid w:val="00F86974"/>
    <w:rsid w:val="00F872D5"/>
    <w:rsid w:val="00F877B4"/>
    <w:rsid w:val="00F90358"/>
    <w:rsid w:val="00F905BA"/>
    <w:rsid w:val="00F90F16"/>
    <w:rsid w:val="00F91127"/>
    <w:rsid w:val="00F91BB7"/>
    <w:rsid w:val="00F92533"/>
    <w:rsid w:val="00F92544"/>
    <w:rsid w:val="00F92790"/>
    <w:rsid w:val="00F92B70"/>
    <w:rsid w:val="00F92D57"/>
    <w:rsid w:val="00F93FB3"/>
    <w:rsid w:val="00F940A5"/>
    <w:rsid w:val="00F940BD"/>
    <w:rsid w:val="00F94AD3"/>
    <w:rsid w:val="00F9517E"/>
    <w:rsid w:val="00F956CF"/>
    <w:rsid w:val="00F95780"/>
    <w:rsid w:val="00F9626B"/>
    <w:rsid w:val="00F962DE"/>
    <w:rsid w:val="00F963F2"/>
    <w:rsid w:val="00F97368"/>
    <w:rsid w:val="00FA0260"/>
    <w:rsid w:val="00FA0894"/>
    <w:rsid w:val="00FA13EB"/>
    <w:rsid w:val="00FA17E3"/>
    <w:rsid w:val="00FA6EBD"/>
    <w:rsid w:val="00FA7638"/>
    <w:rsid w:val="00FA7CC6"/>
    <w:rsid w:val="00FB2374"/>
    <w:rsid w:val="00FB31DD"/>
    <w:rsid w:val="00FB347A"/>
    <w:rsid w:val="00FB47C1"/>
    <w:rsid w:val="00FB4829"/>
    <w:rsid w:val="00FB620B"/>
    <w:rsid w:val="00FB6421"/>
    <w:rsid w:val="00FC0C69"/>
    <w:rsid w:val="00FC0DCA"/>
    <w:rsid w:val="00FC0F66"/>
    <w:rsid w:val="00FC145B"/>
    <w:rsid w:val="00FC2156"/>
    <w:rsid w:val="00FC268B"/>
    <w:rsid w:val="00FC323B"/>
    <w:rsid w:val="00FC3BFB"/>
    <w:rsid w:val="00FC4583"/>
    <w:rsid w:val="00FC49B3"/>
    <w:rsid w:val="00FC4A68"/>
    <w:rsid w:val="00FC53B7"/>
    <w:rsid w:val="00FC59F8"/>
    <w:rsid w:val="00FC7335"/>
    <w:rsid w:val="00FC73B4"/>
    <w:rsid w:val="00FC74C1"/>
    <w:rsid w:val="00FC7538"/>
    <w:rsid w:val="00FD13DE"/>
    <w:rsid w:val="00FD28CC"/>
    <w:rsid w:val="00FD3038"/>
    <w:rsid w:val="00FD3A48"/>
    <w:rsid w:val="00FD4796"/>
    <w:rsid w:val="00FD5983"/>
    <w:rsid w:val="00FD672A"/>
    <w:rsid w:val="00FD6A86"/>
    <w:rsid w:val="00FD6E32"/>
    <w:rsid w:val="00FD70FB"/>
    <w:rsid w:val="00FE293B"/>
    <w:rsid w:val="00FE497C"/>
    <w:rsid w:val="00FE52C3"/>
    <w:rsid w:val="00FE5DE0"/>
    <w:rsid w:val="00FE60A6"/>
    <w:rsid w:val="00FE6A1A"/>
    <w:rsid w:val="00FE6CA4"/>
    <w:rsid w:val="00FE7718"/>
    <w:rsid w:val="00FF01D6"/>
    <w:rsid w:val="00FF0914"/>
    <w:rsid w:val="00FF13B4"/>
    <w:rsid w:val="00FF36C3"/>
    <w:rsid w:val="00FF38BC"/>
    <w:rsid w:val="00FF3D3B"/>
    <w:rsid w:val="00FF4D87"/>
    <w:rsid w:val="00FF52EE"/>
    <w:rsid w:val="00FF5376"/>
    <w:rsid w:val="00FF57D4"/>
    <w:rsid w:val="00FF66EE"/>
    <w:rsid w:val="00FF68B5"/>
    <w:rsid w:val="00FF6C45"/>
    <w:rsid w:val="00FF6E45"/>
    <w:rsid w:val="00FF77D7"/>
    <w:rsid w:val="00FF7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5D392E"/>
  <w15:docId w15:val="{2CB82729-3BF3-480D-9816-44A33F9C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E4A7E"/>
    <w:pPr>
      <w:spacing w:after="200" w:line="276" w:lineRule="auto"/>
    </w:pPr>
    <w:rPr>
      <w:sz w:val="22"/>
      <w:szCs w:val="22"/>
      <w:lang w:eastAsia="en-US"/>
    </w:rPr>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1"/>
    <w:next w:val="a1"/>
    <w:link w:val="10"/>
    <w:qFormat/>
    <w:rsid w:val="00F00DC5"/>
    <w:pPr>
      <w:keepNext/>
      <w:spacing w:before="240" w:after="60"/>
      <w:outlineLvl w:val="0"/>
    </w:pPr>
    <w:rPr>
      <w:rFonts w:ascii="Cambria" w:eastAsia="Times New Roman" w:hAnsi="Cambria"/>
      <w:b/>
      <w:bCs/>
      <w:kern w:val="32"/>
      <w:sz w:val="32"/>
      <w:szCs w:val="32"/>
      <w:lang w:val="x-none"/>
    </w:rPr>
  </w:style>
  <w:style w:type="paragraph" w:styleId="2">
    <w:name w:val="heading 2"/>
    <w:aliases w:val="H2,H21,H22,H211,H23,H212,Раздел 2,Numbered text 3,h2,Раздел,2"/>
    <w:basedOn w:val="a1"/>
    <w:next w:val="a1"/>
    <w:link w:val="20"/>
    <w:qFormat/>
    <w:rsid w:val="00575893"/>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1"/>
    <w:next w:val="a1"/>
    <w:link w:val="30"/>
    <w:qFormat/>
    <w:rsid w:val="00A23F09"/>
    <w:pPr>
      <w:keepNext/>
      <w:spacing w:before="240" w:after="60"/>
      <w:outlineLvl w:val="2"/>
    </w:pPr>
    <w:rPr>
      <w:rFonts w:ascii="Cambria" w:eastAsia="Times New Roman" w:hAnsi="Cambria"/>
      <w:b/>
      <w:bCs/>
      <w:sz w:val="26"/>
      <w:szCs w:val="26"/>
      <w:lang w:val="x-none"/>
    </w:rPr>
  </w:style>
  <w:style w:type="paragraph" w:styleId="4">
    <w:name w:val="heading 4"/>
    <w:basedOn w:val="a1"/>
    <w:next w:val="a1"/>
    <w:link w:val="40"/>
    <w:qFormat/>
    <w:rsid w:val="00F77A3B"/>
    <w:pPr>
      <w:keepNext/>
      <w:framePr w:hSpace="180" w:wrap="around" w:vAnchor="text" w:hAnchor="margin" w:xAlign="center" w:y="-46"/>
      <w:widowControl w:val="0"/>
      <w:tabs>
        <w:tab w:val="center" w:pos="4153"/>
        <w:tab w:val="right" w:pos="8306"/>
      </w:tabs>
      <w:autoSpaceDE w:val="0"/>
      <w:autoSpaceDN w:val="0"/>
      <w:adjustRightInd w:val="0"/>
      <w:spacing w:after="0" w:line="240" w:lineRule="auto"/>
      <w:jc w:val="center"/>
      <w:textAlignment w:val="baseline"/>
      <w:outlineLvl w:val="3"/>
    </w:pPr>
    <w:rPr>
      <w:rFonts w:ascii="Times New Roman" w:eastAsia="Times New Roman" w:hAnsi="Times New Roman"/>
      <w:b/>
      <w:iCs/>
      <w:color w:val="000000"/>
      <w:sz w:val="24"/>
      <w:szCs w:val="24"/>
      <w:lang w:val="x-none" w:eastAsia="x-none"/>
    </w:rPr>
  </w:style>
  <w:style w:type="paragraph" w:styleId="5">
    <w:name w:val="heading 5"/>
    <w:basedOn w:val="a1"/>
    <w:next w:val="a1"/>
    <w:link w:val="50"/>
    <w:qFormat/>
    <w:rsid w:val="00F77A3B"/>
    <w:pPr>
      <w:keepNext/>
      <w:widowControl w:val="0"/>
      <w:autoSpaceDE w:val="0"/>
      <w:autoSpaceDN w:val="0"/>
      <w:adjustRightInd w:val="0"/>
      <w:spacing w:after="0" w:line="240" w:lineRule="auto"/>
      <w:ind w:firstLine="540"/>
      <w:jc w:val="center"/>
      <w:textAlignment w:val="baseline"/>
      <w:outlineLvl w:val="4"/>
    </w:pPr>
    <w:rPr>
      <w:rFonts w:ascii="Times New Roman" w:eastAsia="Times New Roman" w:hAnsi="Times New Roman"/>
      <w:b/>
      <w:sz w:val="24"/>
      <w:szCs w:val="24"/>
      <w:lang w:val="x-none" w:eastAsia="x-none"/>
    </w:rPr>
  </w:style>
  <w:style w:type="paragraph" w:styleId="6">
    <w:name w:val="heading 6"/>
    <w:basedOn w:val="a1"/>
    <w:next w:val="a1"/>
    <w:link w:val="60"/>
    <w:qFormat/>
    <w:rsid w:val="00F77A3B"/>
    <w:pPr>
      <w:widowControl w:val="0"/>
      <w:autoSpaceDE w:val="0"/>
      <w:autoSpaceDN w:val="0"/>
      <w:adjustRightInd w:val="0"/>
      <w:spacing w:before="240" w:after="60" w:line="240" w:lineRule="auto"/>
      <w:jc w:val="both"/>
      <w:textAlignment w:val="baseline"/>
      <w:outlineLvl w:val="5"/>
    </w:pPr>
    <w:rPr>
      <w:rFonts w:ascii="Times New Roman" w:eastAsia="Times New Roman" w:hAnsi="Times New Roman"/>
      <w:b/>
      <w:bCs/>
      <w:lang w:val="x-none" w:eastAsia="x-none"/>
    </w:rPr>
  </w:style>
  <w:style w:type="paragraph" w:styleId="7">
    <w:name w:val="heading 7"/>
    <w:basedOn w:val="a1"/>
    <w:next w:val="a1"/>
    <w:link w:val="70"/>
    <w:qFormat/>
    <w:rsid w:val="00F77A3B"/>
    <w:pPr>
      <w:keepNext/>
      <w:widowControl w:val="0"/>
      <w:autoSpaceDE w:val="0"/>
      <w:autoSpaceDN w:val="0"/>
      <w:adjustRightInd w:val="0"/>
      <w:spacing w:after="0" w:line="240" w:lineRule="auto"/>
      <w:textAlignment w:val="baseline"/>
      <w:outlineLvl w:val="6"/>
    </w:pPr>
    <w:rPr>
      <w:rFonts w:ascii="Times New Roman" w:eastAsia="Times New Roman" w:hAnsi="Times New Roman"/>
      <w:b/>
      <w:bCs/>
      <w:sz w:val="24"/>
      <w:szCs w:val="20"/>
      <w:lang w:val="x-none" w:eastAsia="x-none"/>
    </w:rPr>
  </w:style>
  <w:style w:type="paragraph" w:styleId="8">
    <w:name w:val="heading 8"/>
    <w:aliases w:val="Legal Level 1.1.1."/>
    <w:basedOn w:val="a1"/>
    <w:next w:val="a1"/>
    <w:link w:val="80"/>
    <w:qFormat/>
    <w:rsid w:val="00F77A3B"/>
    <w:pPr>
      <w:keepNext/>
      <w:widowControl w:val="0"/>
      <w:autoSpaceDE w:val="0"/>
      <w:autoSpaceDN w:val="0"/>
      <w:adjustRightInd w:val="0"/>
      <w:spacing w:after="0" w:line="240" w:lineRule="auto"/>
      <w:textAlignment w:val="baseline"/>
      <w:outlineLvl w:val="7"/>
    </w:pPr>
    <w:rPr>
      <w:rFonts w:ascii="Times New Roman" w:eastAsia="Times New Roman" w:hAnsi="Times New Roman"/>
      <w:sz w:val="24"/>
      <w:szCs w:val="20"/>
      <w:lang w:val="x-none" w:eastAsia="x-none"/>
    </w:rPr>
  </w:style>
  <w:style w:type="paragraph" w:styleId="9">
    <w:name w:val="heading 9"/>
    <w:basedOn w:val="a1"/>
    <w:next w:val="a1"/>
    <w:link w:val="90"/>
    <w:qFormat/>
    <w:rsid w:val="00F77A3B"/>
    <w:pPr>
      <w:keepNext/>
      <w:widowControl w:val="0"/>
      <w:autoSpaceDE w:val="0"/>
      <w:autoSpaceDN w:val="0"/>
      <w:adjustRightInd w:val="0"/>
      <w:spacing w:after="0" w:line="240" w:lineRule="auto"/>
      <w:jc w:val="center"/>
      <w:textAlignment w:val="baseline"/>
      <w:outlineLvl w:val="8"/>
    </w:pPr>
    <w:rPr>
      <w:rFonts w:ascii="Times New Roman" w:eastAsia="Times New Roman" w:hAnsi="Times New Roman"/>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1,Заголовок 1 Знак1 Знак Знак Знак2,Заголовок 1 Знак Знак Знак Знак Знак2,Заголовок 1 Знак Знак1 Знак Знак Знак"/>
    <w:link w:val="1"/>
    <w:rsid w:val="00F00DC5"/>
    <w:rPr>
      <w:rFonts w:ascii="Cambria" w:eastAsia="Times New Roman" w:hAnsi="Cambria" w:cs="Times New Roman"/>
      <w:b/>
      <w:bCs/>
      <w:kern w:val="32"/>
      <w:sz w:val="32"/>
      <w:szCs w:val="32"/>
      <w:lang w:eastAsia="en-US"/>
    </w:rPr>
  </w:style>
  <w:style w:type="character" w:customStyle="1" w:styleId="20">
    <w:name w:val="Заголовок 2 Знак"/>
    <w:aliases w:val="H2 Знак,H21 Знак,H22 Знак,H211 Знак,H23 Знак,H212 Знак,Раздел 2 Знак,Numbered text 3 Знак,h2 Знак,Раздел Знак,2 Знак"/>
    <w:link w:val="2"/>
    <w:rsid w:val="00575893"/>
    <w:rPr>
      <w:rFonts w:ascii="Arial" w:eastAsia="Times New Roman" w:hAnsi="Arial" w:cs="Arial"/>
      <w:b/>
      <w:bCs/>
      <w:i/>
      <w:iCs/>
      <w:sz w:val="28"/>
      <w:szCs w:val="28"/>
    </w:rPr>
  </w:style>
  <w:style w:type="character" w:customStyle="1" w:styleId="30">
    <w:name w:val="Заголовок 3 Знак"/>
    <w:link w:val="3"/>
    <w:rsid w:val="00A23F09"/>
    <w:rPr>
      <w:rFonts w:ascii="Cambria" w:eastAsia="Times New Roman" w:hAnsi="Cambria" w:cs="Times New Roman"/>
      <w:b/>
      <w:bCs/>
      <w:sz w:val="26"/>
      <w:szCs w:val="26"/>
      <w:lang w:eastAsia="en-US"/>
    </w:rPr>
  </w:style>
  <w:style w:type="character" w:customStyle="1" w:styleId="40">
    <w:name w:val="Заголовок 4 Знак"/>
    <w:link w:val="4"/>
    <w:rsid w:val="00F77A3B"/>
    <w:rPr>
      <w:rFonts w:ascii="Times New Roman" w:eastAsia="Times New Roman" w:hAnsi="Times New Roman"/>
      <w:b/>
      <w:iCs/>
      <w:color w:val="000000"/>
      <w:sz w:val="24"/>
      <w:szCs w:val="24"/>
    </w:rPr>
  </w:style>
  <w:style w:type="character" w:customStyle="1" w:styleId="50">
    <w:name w:val="Заголовок 5 Знак"/>
    <w:link w:val="5"/>
    <w:rsid w:val="00F77A3B"/>
    <w:rPr>
      <w:rFonts w:ascii="Times New Roman" w:eastAsia="Times New Roman" w:hAnsi="Times New Roman"/>
      <w:b/>
      <w:sz w:val="24"/>
      <w:szCs w:val="24"/>
    </w:rPr>
  </w:style>
  <w:style w:type="character" w:customStyle="1" w:styleId="60">
    <w:name w:val="Заголовок 6 Знак"/>
    <w:link w:val="6"/>
    <w:rsid w:val="00F77A3B"/>
    <w:rPr>
      <w:rFonts w:ascii="Times New Roman" w:eastAsia="Times New Roman" w:hAnsi="Times New Roman"/>
      <w:b/>
      <w:bCs/>
      <w:sz w:val="22"/>
      <w:szCs w:val="22"/>
    </w:rPr>
  </w:style>
  <w:style w:type="character" w:customStyle="1" w:styleId="70">
    <w:name w:val="Заголовок 7 Знак"/>
    <w:link w:val="7"/>
    <w:rsid w:val="00F77A3B"/>
    <w:rPr>
      <w:rFonts w:ascii="Times New Roman" w:eastAsia="Times New Roman" w:hAnsi="Times New Roman"/>
      <w:b/>
      <w:bCs/>
      <w:sz w:val="24"/>
    </w:rPr>
  </w:style>
  <w:style w:type="character" w:customStyle="1" w:styleId="80">
    <w:name w:val="Заголовок 8 Знак"/>
    <w:aliases w:val="Legal Level 1.1.1. Знак"/>
    <w:link w:val="8"/>
    <w:rsid w:val="00F77A3B"/>
    <w:rPr>
      <w:rFonts w:ascii="Times New Roman" w:eastAsia="Times New Roman" w:hAnsi="Times New Roman"/>
      <w:sz w:val="24"/>
    </w:rPr>
  </w:style>
  <w:style w:type="character" w:customStyle="1" w:styleId="90">
    <w:name w:val="Заголовок 9 Знак"/>
    <w:link w:val="9"/>
    <w:rsid w:val="00F77A3B"/>
    <w:rPr>
      <w:rFonts w:ascii="Times New Roman" w:eastAsia="Times New Roman" w:hAnsi="Times New Roman"/>
      <w:sz w:val="24"/>
    </w:rPr>
  </w:style>
  <w:style w:type="paragraph" w:customStyle="1" w:styleId="ConsPlusNonformat">
    <w:name w:val="ConsPlusNonformat"/>
    <w:uiPriority w:val="99"/>
    <w:rsid w:val="009109D1"/>
    <w:pPr>
      <w:autoSpaceDE w:val="0"/>
      <w:autoSpaceDN w:val="0"/>
      <w:adjustRightInd w:val="0"/>
    </w:pPr>
    <w:rPr>
      <w:rFonts w:ascii="Courier New" w:hAnsi="Courier New" w:cs="Courier New"/>
      <w:lang w:eastAsia="en-US"/>
    </w:rPr>
  </w:style>
  <w:style w:type="paragraph" w:styleId="a5">
    <w:name w:val="List Paragraph"/>
    <w:aliases w:val="Bullet List,FooterText,numbered,Paragraphe de liste1,lp1"/>
    <w:basedOn w:val="a1"/>
    <w:link w:val="a6"/>
    <w:uiPriority w:val="34"/>
    <w:qFormat/>
    <w:rsid w:val="009109D1"/>
    <w:pPr>
      <w:ind w:left="720"/>
      <w:contextualSpacing/>
    </w:pPr>
    <w:rPr>
      <w:lang w:val="x-none"/>
    </w:rPr>
  </w:style>
  <w:style w:type="character" w:styleId="a7">
    <w:name w:val="page number"/>
    <w:rsid w:val="00AE0B45"/>
    <w:rPr>
      <w:rFonts w:ascii="Times New Roman" w:hAnsi="Times New Roman" w:cs="Times New Roman"/>
    </w:rPr>
  </w:style>
  <w:style w:type="paragraph" w:styleId="a8">
    <w:name w:val="footer"/>
    <w:basedOn w:val="a1"/>
    <w:link w:val="a9"/>
    <w:rsid w:val="00AE0B4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9">
    <w:name w:val="Нижний колонтитул Знак"/>
    <w:link w:val="a8"/>
    <w:rsid w:val="00AE0B45"/>
    <w:rPr>
      <w:rFonts w:ascii="Times New Roman" w:eastAsia="Times New Roman" w:hAnsi="Times New Roman"/>
      <w:sz w:val="24"/>
      <w:szCs w:val="24"/>
    </w:rPr>
  </w:style>
  <w:style w:type="paragraph" w:customStyle="1" w:styleId="aa">
    <w:name w:val="раздел_документа"/>
    <w:basedOn w:val="1"/>
    <w:next w:val="11"/>
    <w:autoRedefine/>
    <w:rsid w:val="00D26F40"/>
    <w:pPr>
      <w:keepNext w:val="0"/>
      <w:pageBreakBefore/>
      <w:widowControl w:val="0"/>
      <w:tabs>
        <w:tab w:val="left" w:pos="900"/>
      </w:tabs>
      <w:spacing w:before="0" w:after="0" w:line="240" w:lineRule="auto"/>
      <w:jc w:val="center"/>
    </w:pPr>
    <w:rPr>
      <w:rFonts w:ascii="Times New Roman" w:hAnsi="Times New Roman"/>
      <w:sz w:val="28"/>
      <w:szCs w:val="28"/>
      <w:lang w:eastAsia="ru-RU"/>
    </w:rPr>
  </w:style>
  <w:style w:type="paragraph" w:customStyle="1" w:styleId="11">
    <w:name w:val="Обычный (веб)1"/>
    <w:basedOn w:val="a1"/>
    <w:uiPriority w:val="99"/>
    <w:unhideWhenUsed/>
    <w:rsid w:val="00843DE6"/>
    <w:pPr>
      <w:spacing w:before="100" w:beforeAutospacing="1" w:after="119" w:line="240" w:lineRule="auto"/>
    </w:pPr>
    <w:rPr>
      <w:rFonts w:ascii="Times New Roman" w:eastAsia="Times New Roman" w:hAnsi="Times New Roman"/>
      <w:sz w:val="24"/>
      <w:szCs w:val="24"/>
      <w:lang w:eastAsia="ru-RU"/>
    </w:rPr>
  </w:style>
  <w:style w:type="table" w:styleId="ab">
    <w:name w:val="Table Grid"/>
    <w:basedOn w:val="a3"/>
    <w:rsid w:val="00F00D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endnote text"/>
    <w:basedOn w:val="a1"/>
    <w:link w:val="ad"/>
    <w:uiPriority w:val="99"/>
    <w:semiHidden/>
    <w:unhideWhenUsed/>
    <w:rsid w:val="00462822"/>
    <w:rPr>
      <w:sz w:val="20"/>
      <w:szCs w:val="20"/>
      <w:lang w:val="x-none"/>
    </w:rPr>
  </w:style>
  <w:style w:type="character" w:customStyle="1" w:styleId="ad">
    <w:name w:val="Текст концевой сноски Знак"/>
    <w:link w:val="ac"/>
    <w:uiPriority w:val="99"/>
    <w:semiHidden/>
    <w:rsid w:val="00462822"/>
    <w:rPr>
      <w:lang w:eastAsia="en-US"/>
    </w:rPr>
  </w:style>
  <w:style w:type="character" w:styleId="ae">
    <w:name w:val="endnote reference"/>
    <w:uiPriority w:val="99"/>
    <w:semiHidden/>
    <w:unhideWhenUsed/>
    <w:rsid w:val="00462822"/>
    <w:rPr>
      <w:vertAlign w:val="superscript"/>
    </w:rPr>
  </w:style>
  <w:style w:type="paragraph" w:styleId="af">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f0"/>
    <w:unhideWhenUsed/>
    <w:rsid w:val="00462822"/>
    <w:rPr>
      <w:sz w:val="20"/>
      <w:szCs w:val="20"/>
      <w:lang w:val="x-none"/>
    </w:rPr>
  </w:style>
  <w:style w:type="character" w:customStyle="1" w:styleId="af0">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link w:val="af"/>
    <w:rsid w:val="00462822"/>
    <w:rPr>
      <w:lang w:eastAsia="en-US"/>
    </w:rPr>
  </w:style>
  <w:style w:type="character" w:styleId="af1">
    <w:name w:val="footnote reference"/>
    <w:uiPriority w:val="99"/>
    <w:unhideWhenUsed/>
    <w:rsid w:val="00462822"/>
    <w:rPr>
      <w:vertAlign w:val="superscript"/>
    </w:rPr>
  </w:style>
  <w:style w:type="paragraph" w:styleId="21">
    <w:name w:val="Body Text 2"/>
    <w:basedOn w:val="a1"/>
    <w:link w:val="22"/>
    <w:rsid w:val="007E37EF"/>
    <w:pPr>
      <w:widowControl w:val="0"/>
      <w:autoSpaceDE w:val="0"/>
      <w:autoSpaceDN w:val="0"/>
      <w:adjustRightInd w:val="0"/>
      <w:spacing w:after="120" w:line="480" w:lineRule="auto"/>
    </w:pPr>
    <w:rPr>
      <w:rFonts w:ascii="Arial" w:eastAsia="Times New Roman" w:hAnsi="Arial"/>
      <w:sz w:val="18"/>
      <w:szCs w:val="18"/>
      <w:lang w:val="x-none" w:eastAsia="x-none"/>
    </w:rPr>
  </w:style>
  <w:style w:type="character" w:customStyle="1" w:styleId="22">
    <w:name w:val="Основной текст 2 Знак"/>
    <w:link w:val="21"/>
    <w:rsid w:val="007E37EF"/>
    <w:rPr>
      <w:rFonts w:ascii="Arial" w:eastAsia="Times New Roman" w:hAnsi="Arial" w:cs="Arial"/>
      <w:sz w:val="18"/>
      <w:szCs w:val="18"/>
    </w:rPr>
  </w:style>
  <w:style w:type="paragraph" w:customStyle="1" w:styleId="Standard">
    <w:name w:val="Standard"/>
    <w:rsid w:val="00843DE6"/>
    <w:pPr>
      <w:widowControl w:val="0"/>
      <w:suppressAutoHyphens/>
      <w:autoSpaceDN w:val="0"/>
      <w:textAlignment w:val="baseline"/>
    </w:pPr>
    <w:rPr>
      <w:rFonts w:ascii="Arial" w:eastAsia="Lucida Sans Unicode" w:hAnsi="Arial" w:cs="Tahoma"/>
      <w:kern w:val="3"/>
      <w:sz w:val="21"/>
      <w:szCs w:val="24"/>
    </w:rPr>
  </w:style>
  <w:style w:type="paragraph" w:styleId="31">
    <w:name w:val="Body Text 3"/>
    <w:basedOn w:val="a1"/>
    <w:link w:val="32"/>
    <w:rsid w:val="00575893"/>
    <w:pPr>
      <w:widowControl w:val="0"/>
      <w:autoSpaceDE w:val="0"/>
      <w:autoSpaceDN w:val="0"/>
      <w:adjustRightInd w:val="0"/>
      <w:spacing w:after="120" w:line="240" w:lineRule="auto"/>
    </w:pPr>
    <w:rPr>
      <w:rFonts w:ascii="Arial" w:eastAsia="Times New Roman" w:hAnsi="Arial"/>
      <w:sz w:val="16"/>
      <w:szCs w:val="16"/>
      <w:lang w:val="x-none" w:eastAsia="x-none"/>
    </w:rPr>
  </w:style>
  <w:style w:type="character" w:customStyle="1" w:styleId="32">
    <w:name w:val="Основной текст 3 Знак"/>
    <w:link w:val="31"/>
    <w:rsid w:val="00575893"/>
    <w:rPr>
      <w:rFonts w:ascii="Arial" w:eastAsia="Times New Roman" w:hAnsi="Arial" w:cs="Arial"/>
      <w:sz w:val="16"/>
      <w:szCs w:val="16"/>
    </w:rPr>
  </w:style>
  <w:style w:type="paragraph" w:customStyle="1" w:styleId="210">
    <w:name w:val="Основной текст 21"/>
    <w:basedOn w:val="a1"/>
    <w:rsid w:val="00575893"/>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BodyText24">
    <w:name w:val="Body Text 24"/>
    <w:basedOn w:val="a1"/>
    <w:rsid w:val="00575893"/>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BodyText26">
    <w:name w:val="Body Text 26"/>
    <w:basedOn w:val="a1"/>
    <w:rsid w:val="00575893"/>
    <w:pPr>
      <w:autoSpaceDE w:val="0"/>
      <w:autoSpaceDN w:val="0"/>
      <w:spacing w:before="780" w:after="0" w:line="260" w:lineRule="auto"/>
      <w:jc w:val="both"/>
    </w:pPr>
    <w:rPr>
      <w:rFonts w:ascii="Times New Roman" w:eastAsia="Times New Roman" w:hAnsi="Times New Roman"/>
      <w:b/>
      <w:bCs/>
      <w:sz w:val="24"/>
      <w:szCs w:val="24"/>
      <w:lang w:eastAsia="ru-RU"/>
    </w:rPr>
  </w:style>
  <w:style w:type="paragraph" w:styleId="33">
    <w:name w:val="Body Text Indent 3"/>
    <w:basedOn w:val="a1"/>
    <w:link w:val="34"/>
    <w:rsid w:val="00575893"/>
    <w:pPr>
      <w:widowControl w:val="0"/>
      <w:autoSpaceDE w:val="0"/>
      <w:autoSpaceDN w:val="0"/>
      <w:adjustRightInd w:val="0"/>
      <w:spacing w:after="120" w:line="240" w:lineRule="auto"/>
      <w:ind w:left="283"/>
    </w:pPr>
    <w:rPr>
      <w:rFonts w:ascii="Arial" w:eastAsia="Times New Roman" w:hAnsi="Arial"/>
      <w:sz w:val="16"/>
      <w:szCs w:val="16"/>
      <w:lang w:val="x-none" w:eastAsia="x-none"/>
    </w:rPr>
  </w:style>
  <w:style w:type="character" w:customStyle="1" w:styleId="34">
    <w:name w:val="Основной текст с отступом 3 Знак"/>
    <w:link w:val="33"/>
    <w:rsid w:val="00575893"/>
    <w:rPr>
      <w:rFonts w:ascii="Arial" w:eastAsia="Times New Roman" w:hAnsi="Arial" w:cs="Arial"/>
      <w:sz w:val="16"/>
      <w:szCs w:val="16"/>
    </w:rPr>
  </w:style>
  <w:style w:type="paragraph" w:customStyle="1" w:styleId="Preformat">
    <w:name w:val="Preformat"/>
    <w:rsid w:val="00575893"/>
    <w:rPr>
      <w:rFonts w:ascii="Courier New" w:eastAsia="Times New Roman" w:hAnsi="Courier New"/>
    </w:rPr>
  </w:style>
  <w:style w:type="paragraph" w:styleId="af2">
    <w:name w:val="Body Text Indent"/>
    <w:basedOn w:val="a1"/>
    <w:link w:val="af3"/>
    <w:rsid w:val="00575893"/>
    <w:pPr>
      <w:widowControl w:val="0"/>
      <w:autoSpaceDE w:val="0"/>
      <w:autoSpaceDN w:val="0"/>
      <w:adjustRightInd w:val="0"/>
      <w:spacing w:after="120" w:line="240" w:lineRule="auto"/>
      <w:ind w:left="283"/>
    </w:pPr>
    <w:rPr>
      <w:rFonts w:ascii="Arial" w:eastAsia="Times New Roman" w:hAnsi="Arial"/>
      <w:sz w:val="18"/>
      <w:szCs w:val="18"/>
      <w:lang w:val="x-none" w:eastAsia="x-none"/>
    </w:rPr>
  </w:style>
  <w:style w:type="character" w:customStyle="1" w:styleId="af3">
    <w:name w:val="Основной текст с отступом Знак"/>
    <w:link w:val="af2"/>
    <w:rsid w:val="00575893"/>
    <w:rPr>
      <w:rFonts w:ascii="Arial" w:eastAsia="Times New Roman" w:hAnsi="Arial" w:cs="Arial"/>
      <w:sz w:val="18"/>
      <w:szCs w:val="18"/>
    </w:rPr>
  </w:style>
  <w:style w:type="paragraph" w:customStyle="1" w:styleId="ConsNormal">
    <w:name w:val="ConsNormal"/>
    <w:link w:val="ConsNormal0"/>
    <w:rsid w:val="00575893"/>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character" w:customStyle="1" w:styleId="ConsNormal0">
    <w:name w:val="ConsNormal Знак"/>
    <w:link w:val="ConsNormal"/>
    <w:rsid w:val="0012128B"/>
    <w:rPr>
      <w:rFonts w:ascii="Times New Roman" w:eastAsia="Times New Roman" w:hAnsi="Times New Roman"/>
      <w:lang w:val="ru-RU" w:eastAsia="ru-RU" w:bidi="ar-SA"/>
    </w:rPr>
  </w:style>
  <w:style w:type="paragraph" w:customStyle="1" w:styleId="ConsPlusNormal">
    <w:name w:val="ConsPlusNormal"/>
    <w:link w:val="ConsPlusNormal0"/>
    <w:qFormat/>
    <w:rsid w:val="00575893"/>
    <w:pPr>
      <w:autoSpaceDE w:val="0"/>
      <w:autoSpaceDN w:val="0"/>
      <w:adjustRightInd w:val="0"/>
      <w:ind w:firstLine="720"/>
    </w:pPr>
    <w:rPr>
      <w:rFonts w:ascii="Arial" w:eastAsia="Times New Roman" w:hAnsi="Arial" w:cs="Arial"/>
    </w:rPr>
  </w:style>
  <w:style w:type="paragraph" w:customStyle="1" w:styleId="35">
    <w:name w:val="Стиль3"/>
    <w:basedOn w:val="23"/>
    <w:rsid w:val="0012128B"/>
  </w:style>
  <w:style w:type="paragraph" w:styleId="23">
    <w:name w:val="Body Text Indent 2"/>
    <w:basedOn w:val="a1"/>
    <w:link w:val="24"/>
    <w:unhideWhenUsed/>
    <w:rsid w:val="0012128B"/>
    <w:pPr>
      <w:spacing w:after="120" w:line="480" w:lineRule="auto"/>
      <w:ind w:left="283"/>
    </w:pPr>
    <w:rPr>
      <w:lang w:val="x-none"/>
    </w:rPr>
  </w:style>
  <w:style w:type="character" w:customStyle="1" w:styleId="24">
    <w:name w:val="Основной текст с отступом 2 Знак"/>
    <w:link w:val="23"/>
    <w:rsid w:val="0012128B"/>
    <w:rPr>
      <w:sz w:val="22"/>
      <w:szCs w:val="22"/>
      <w:lang w:eastAsia="en-US"/>
    </w:rPr>
  </w:style>
  <w:style w:type="paragraph" w:styleId="af4">
    <w:name w:val="header"/>
    <w:basedOn w:val="a1"/>
    <w:link w:val="af5"/>
    <w:unhideWhenUsed/>
    <w:rsid w:val="00A23F09"/>
    <w:pPr>
      <w:tabs>
        <w:tab w:val="center" w:pos="4677"/>
        <w:tab w:val="right" w:pos="9355"/>
      </w:tabs>
    </w:pPr>
    <w:rPr>
      <w:lang w:val="x-none"/>
    </w:rPr>
  </w:style>
  <w:style w:type="character" w:customStyle="1" w:styleId="af5">
    <w:name w:val="Верхний колонтитул Знак"/>
    <w:link w:val="af4"/>
    <w:rsid w:val="00A23F09"/>
    <w:rPr>
      <w:sz w:val="22"/>
      <w:szCs w:val="22"/>
      <w:lang w:eastAsia="en-US"/>
    </w:rPr>
  </w:style>
  <w:style w:type="paragraph" w:customStyle="1" w:styleId="36">
    <w:name w:val="Стиль3 Знак"/>
    <w:basedOn w:val="ac"/>
    <w:next w:val="xl28"/>
    <w:link w:val="37"/>
    <w:rsid w:val="00A23F09"/>
    <w:pPr>
      <w:widowControl w:val="0"/>
      <w:tabs>
        <w:tab w:val="num" w:pos="227"/>
      </w:tabs>
      <w:adjustRightInd w:val="0"/>
      <w:spacing w:after="0" w:line="240" w:lineRule="auto"/>
      <w:jc w:val="both"/>
      <w:textAlignment w:val="baseline"/>
    </w:pPr>
    <w:rPr>
      <w:rFonts w:ascii="Times New Roman" w:eastAsia="Times New Roman" w:hAnsi="Times New Roman"/>
      <w:sz w:val="24"/>
      <w:szCs w:val="24"/>
      <w:lang w:eastAsia="ru-RU"/>
    </w:rPr>
  </w:style>
  <w:style w:type="paragraph" w:customStyle="1" w:styleId="xl28">
    <w:name w:val="xl28"/>
    <w:basedOn w:val="a1"/>
    <w:rsid w:val="00F77A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38">
    <w:name w:val="Знак3"/>
    <w:basedOn w:val="a1"/>
    <w:rsid w:val="00F25A29"/>
    <w:pPr>
      <w:spacing w:after="160" w:line="240" w:lineRule="exact"/>
    </w:pPr>
    <w:rPr>
      <w:rFonts w:ascii="Verdana" w:eastAsia="Times New Roman" w:hAnsi="Verdana" w:cs="Verdana"/>
      <w:sz w:val="24"/>
      <w:szCs w:val="24"/>
      <w:lang w:val="en-US"/>
    </w:rPr>
  </w:style>
  <w:style w:type="paragraph" w:styleId="af6">
    <w:name w:val="Body Text"/>
    <w:aliases w:val="Знак1"/>
    <w:basedOn w:val="a1"/>
    <w:link w:val="af7"/>
    <w:unhideWhenUsed/>
    <w:rsid w:val="00980205"/>
    <w:pPr>
      <w:spacing w:after="120"/>
    </w:pPr>
    <w:rPr>
      <w:lang w:val="x-none"/>
    </w:rPr>
  </w:style>
  <w:style w:type="character" w:customStyle="1" w:styleId="af7">
    <w:name w:val="Основной текст Знак"/>
    <w:aliases w:val="Знак1 Знак"/>
    <w:link w:val="af6"/>
    <w:qFormat/>
    <w:rsid w:val="00980205"/>
    <w:rPr>
      <w:sz w:val="22"/>
      <w:szCs w:val="22"/>
      <w:lang w:eastAsia="en-US"/>
    </w:rPr>
  </w:style>
  <w:style w:type="paragraph" w:customStyle="1" w:styleId="xl35">
    <w:name w:val="xl35"/>
    <w:basedOn w:val="a1"/>
    <w:rsid w:val="00445C7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39">
    <w:name w:val="Основной текст с отступом3"/>
    <w:basedOn w:val="a1"/>
    <w:rsid w:val="00017154"/>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af8">
    <w:name w:val="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Char">
    <w:name w:val="Char Знак 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F77A3B"/>
    <w:rPr>
      <w:rFonts w:ascii="Times New Roman" w:hAnsi="Times New Roman" w:cs="Times New Roman"/>
      <w:b/>
      <w:sz w:val="28"/>
      <w:szCs w:val="18"/>
      <w:lang w:val="ru-RU" w:eastAsia="ru-RU" w:bidi="ar-SA"/>
    </w:rPr>
  </w:style>
  <w:style w:type="paragraph" w:customStyle="1" w:styleId="ConsNonformat">
    <w:name w:val="ConsNonformat"/>
    <w:rsid w:val="00F77A3B"/>
    <w:pPr>
      <w:widowControl w:val="0"/>
      <w:autoSpaceDE w:val="0"/>
      <w:autoSpaceDN w:val="0"/>
      <w:adjustRightInd w:val="0"/>
      <w:spacing w:line="360" w:lineRule="atLeast"/>
      <w:ind w:right="19772"/>
      <w:jc w:val="both"/>
      <w:textAlignment w:val="baseline"/>
    </w:pPr>
    <w:rPr>
      <w:rFonts w:ascii="Ariag" w:eastAsia="Times New Roman" w:hAnsi="Ariag" w:cs="Ariag"/>
    </w:rPr>
  </w:style>
  <w:style w:type="paragraph" w:customStyle="1" w:styleId="ConsTitle">
    <w:name w:val="ConsTitle"/>
    <w:rsid w:val="00F77A3B"/>
    <w:pPr>
      <w:widowControl w:val="0"/>
      <w:autoSpaceDE w:val="0"/>
      <w:autoSpaceDN w:val="0"/>
      <w:adjustRightInd w:val="0"/>
      <w:spacing w:line="360" w:lineRule="atLeast"/>
      <w:ind w:right="19772"/>
      <w:jc w:val="both"/>
      <w:textAlignment w:val="baseline"/>
    </w:pPr>
    <w:rPr>
      <w:rFonts w:ascii="Times New Roman" w:eastAsia="Times New Roman" w:hAnsi="Times New Roman"/>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F77A3B"/>
    <w:pPr>
      <w:keepNext/>
      <w:widowControl w:val="0"/>
      <w:suppressAutoHyphens/>
      <w:spacing w:before="60" w:after="0" w:line="240" w:lineRule="auto"/>
      <w:jc w:val="center"/>
      <w:textAlignment w:val="baseline"/>
      <w:outlineLvl w:val="0"/>
    </w:pPr>
    <w:rPr>
      <w:rFonts w:ascii="Times New Roman" w:eastAsia="Times New Roman" w:hAnsi="Times New Roman"/>
      <w:b/>
      <w:bCs/>
      <w:sz w:val="28"/>
      <w:szCs w:val="28"/>
      <w:lang w:eastAsia="ru-RU"/>
    </w:rPr>
  </w:style>
  <w:style w:type="paragraph" w:customStyle="1" w:styleId="12">
    <w:name w:val="Обычный1"/>
    <w:rsid w:val="00F77A3B"/>
    <w:pPr>
      <w:widowControl w:val="0"/>
      <w:adjustRightInd w:val="0"/>
      <w:spacing w:line="300" w:lineRule="auto"/>
      <w:ind w:firstLine="720"/>
      <w:jc w:val="both"/>
      <w:textAlignment w:val="baseline"/>
    </w:pPr>
    <w:rPr>
      <w:rFonts w:ascii="Times New Roman" w:eastAsia="Times New Roman" w:hAnsi="Times New Roman"/>
      <w:snapToGrid w:val="0"/>
      <w:sz w:val="24"/>
    </w:rPr>
  </w:style>
  <w:style w:type="paragraph" w:customStyle="1" w:styleId="FR1">
    <w:name w:val="FR1"/>
    <w:rsid w:val="00F77A3B"/>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customStyle="1" w:styleId="FR2">
    <w:name w:val="FR2"/>
    <w:rsid w:val="00F77A3B"/>
    <w:pPr>
      <w:widowControl w:val="0"/>
      <w:adjustRightInd w:val="0"/>
      <w:spacing w:before="440" w:line="360" w:lineRule="atLeast"/>
      <w:ind w:left="6080"/>
      <w:jc w:val="both"/>
      <w:textAlignment w:val="baseline"/>
    </w:pPr>
    <w:rPr>
      <w:rFonts w:ascii="Times New Roman" w:eastAsia="Times New Roman" w:hAnsi="Times New Roman"/>
      <w:snapToGrid w:val="0"/>
      <w:sz w:val="22"/>
      <w:lang w:val="en-US"/>
    </w:rPr>
  </w:style>
  <w:style w:type="paragraph" w:customStyle="1" w:styleId="13">
    <w:name w:val="Название1"/>
    <w:aliases w:val=" Знак"/>
    <w:basedOn w:val="a1"/>
    <w:link w:val="af9"/>
    <w:qFormat/>
    <w:rsid w:val="00F77A3B"/>
    <w:pPr>
      <w:spacing w:after="0" w:line="240" w:lineRule="auto"/>
      <w:jc w:val="center"/>
    </w:pPr>
    <w:rPr>
      <w:rFonts w:ascii="Times New Roman" w:eastAsia="Times New Roman" w:hAnsi="Times New Roman"/>
      <w:b/>
      <w:sz w:val="28"/>
      <w:szCs w:val="20"/>
      <w:lang w:val="x-none" w:eastAsia="x-none"/>
    </w:rPr>
  </w:style>
  <w:style w:type="character" w:customStyle="1" w:styleId="af9">
    <w:name w:val="Название Знак"/>
    <w:aliases w:val=" Знак Знак,Знак Знак"/>
    <w:link w:val="13"/>
    <w:rsid w:val="00F77A3B"/>
    <w:rPr>
      <w:rFonts w:ascii="Times New Roman" w:eastAsia="Times New Roman" w:hAnsi="Times New Roman"/>
      <w:b/>
      <w:sz w:val="28"/>
    </w:rPr>
  </w:style>
  <w:style w:type="paragraph" w:customStyle="1" w:styleId="xl24">
    <w:name w:val="xl24"/>
    <w:basedOn w:val="a1"/>
    <w:rsid w:val="00F77A3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5">
    <w:name w:val="xl25"/>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6">
    <w:name w:val="xl2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7">
    <w:name w:val="xl27"/>
    <w:basedOn w:val="a1"/>
    <w:rsid w:val="00F77A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9">
    <w:name w:val="xl29"/>
    <w:basedOn w:val="a1"/>
    <w:rsid w:val="00F77A3B"/>
    <w:pPr>
      <w:pBdr>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0">
    <w:name w:val="xl30"/>
    <w:basedOn w:val="a1"/>
    <w:rsid w:val="00F77A3B"/>
    <w:pPr>
      <w:pBdr>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1">
    <w:name w:val="xl31"/>
    <w:basedOn w:val="a1"/>
    <w:rsid w:val="00F77A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2">
    <w:name w:val="xl32"/>
    <w:basedOn w:val="a1"/>
    <w:rsid w:val="00F77A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3">
    <w:name w:val="xl33"/>
    <w:basedOn w:val="a1"/>
    <w:rsid w:val="00F77A3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4">
    <w:name w:val="xl34"/>
    <w:basedOn w:val="a1"/>
    <w:rsid w:val="00F77A3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6">
    <w:name w:val="xl36"/>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7">
    <w:name w:val="xl37"/>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8">
    <w:name w:val="xl38"/>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39">
    <w:name w:val="xl39"/>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0">
    <w:name w:val="xl40"/>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1">
    <w:name w:val="xl41"/>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2">
    <w:name w:val="xl42"/>
    <w:basedOn w:val="a1"/>
    <w:rsid w:val="00F77A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3">
    <w:name w:val="xl43"/>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4">
    <w:name w:val="xl44"/>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5">
    <w:name w:val="xl45"/>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
    <w:name w:val="xl4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
    <w:name w:val="xl47"/>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
    <w:name w:val="xl48"/>
    <w:basedOn w:val="a1"/>
    <w:rsid w:val="00F77A3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49">
    <w:name w:val="xl49"/>
    <w:basedOn w:val="a1"/>
    <w:rsid w:val="00F77A3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0">
    <w:name w:val="xl50"/>
    <w:basedOn w:val="a1"/>
    <w:rsid w:val="00F77A3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51">
    <w:name w:val="xl51"/>
    <w:basedOn w:val="a1"/>
    <w:rsid w:val="00F77A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2">
    <w:name w:val="xl52"/>
    <w:basedOn w:val="a1"/>
    <w:rsid w:val="00F77A3B"/>
    <w:pPr>
      <w:pBdr>
        <w:lef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3">
    <w:name w:val="xl53"/>
    <w:basedOn w:val="a1"/>
    <w:rsid w:val="00F77A3B"/>
    <w:pPr>
      <w:pBdr>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styleId="afa">
    <w:name w:val="caption"/>
    <w:basedOn w:val="a1"/>
    <w:next w:val="a1"/>
    <w:qFormat/>
    <w:rsid w:val="00F77A3B"/>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4">
    <w:name w:val="Основной текст с отступом1"/>
    <w:basedOn w:val="a1"/>
    <w:rsid w:val="00F77A3B"/>
    <w:pPr>
      <w:widowControl w:val="0"/>
      <w:autoSpaceDE w:val="0"/>
      <w:autoSpaceDN w:val="0"/>
      <w:adjustRightInd w:val="0"/>
      <w:spacing w:after="120" w:line="240" w:lineRule="auto"/>
      <w:ind w:left="283"/>
    </w:pPr>
    <w:rPr>
      <w:rFonts w:ascii="Arial" w:eastAsia="Times New Roman" w:hAnsi="Arial" w:cs="Arial"/>
      <w:sz w:val="24"/>
      <w:szCs w:val="18"/>
      <w:lang w:eastAsia="ru-RU"/>
    </w:rPr>
  </w:style>
  <w:style w:type="paragraph" w:customStyle="1" w:styleId="afb">
    <w:name w:val="Îáû÷íûé"/>
    <w:rsid w:val="00F77A3B"/>
    <w:rPr>
      <w:rFonts w:ascii="Times New Roman" w:eastAsia="Times New Roman" w:hAnsi="Times New Roman"/>
    </w:rPr>
  </w:style>
  <w:style w:type="character" w:customStyle="1" w:styleId="1110">
    <w:name w:val="Заголовок 111"/>
    <w:aliases w:val="Заголовок 1 Знак11,Заголовок 1 Знак Знак3,Заголовок 1 Знак Знак11,Заголовок 1 Знак3"/>
    <w:rsid w:val="00F77A3B"/>
    <w:rPr>
      <w:rFonts w:ascii="Times New Roman" w:hAnsi="Times New Roman" w:cs="Times New Roman"/>
      <w:b/>
      <w:bCs/>
      <w:sz w:val="18"/>
      <w:szCs w:val="18"/>
      <w:lang w:val="ru-RU" w:eastAsia="ru-RU"/>
    </w:rPr>
  </w:style>
  <w:style w:type="character" w:customStyle="1" w:styleId="121">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77A3B"/>
    <w:rPr>
      <w:rFonts w:ascii="Arial" w:hAnsi="Arial" w:cs="Arial"/>
      <w:b/>
      <w:bCs/>
      <w:sz w:val="18"/>
      <w:szCs w:val="18"/>
      <w:lang w:val="ru-RU" w:eastAsia="ru-RU"/>
    </w:rPr>
  </w:style>
  <w:style w:type="character" w:styleId="afc">
    <w:name w:val="Hyperlink"/>
    <w:uiPriority w:val="99"/>
    <w:rsid w:val="00F77A3B"/>
    <w:rPr>
      <w:color w:val="0000FF"/>
      <w:u w:val="single"/>
    </w:rPr>
  </w:style>
  <w:style w:type="paragraph" w:customStyle="1" w:styleId="02statia2">
    <w:name w:val="02statia2"/>
    <w:basedOn w:val="a1"/>
    <w:rsid w:val="00F77A3B"/>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15">
    <w:name w:val="Стиль1"/>
    <w:basedOn w:val="a1"/>
    <w:rsid w:val="00F77A3B"/>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25">
    <w:name w:val="Стиль2"/>
    <w:basedOn w:val="26"/>
    <w:rsid w:val="00F77A3B"/>
    <w:pPr>
      <w:keepNext/>
      <w:keepLines/>
      <w:suppressLineNumbers/>
      <w:tabs>
        <w:tab w:val="clear" w:pos="643"/>
        <w:tab w:val="num" w:pos="1836"/>
      </w:tabs>
      <w:suppressAutoHyphens/>
      <w:autoSpaceDE/>
      <w:autoSpaceDN/>
      <w:adjustRightInd/>
      <w:spacing w:after="60"/>
      <w:ind w:left="1836" w:hanging="576"/>
      <w:textAlignment w:val="auto"/>
    </w:pPr>
    <w:rPr>
      <w:b/>
      <w:bCs/>
      <w:szCs w:val="24"/>
    </w:rPr>
  </w:style>
  <w:style w:type="paragraph" w:styleId="26">
    <w:name w:val="List Number 2"/>
    <w:basedOn w:val="a1"/>
    <w:semiHidden/>
    <w:rsid w:val="00F77A3B"/>
    <w:pPr>
      <w:widowControl w:val="0"/>
      <w:tabs>
        <w:tab w:val="num" w:pos="643"/>
      </w:tabs>
      <w:autoSpaceDE w:val="0"/>
      <w:autoSpaceDN w:val="0"/>
      <w:adjustRightInd w:val="0"/>
      <w:spacing w:after="0" w:line="240" w:lineRule="auto"/>
      <w:ind w:left="643" w:hanging="360"/>
      <w:jc w:val="both"/>
      <w:textAlignment w:val="baseline"/>
    </w:pPr>
    <w:rPr>
      <w:rFonts w:ascii="Times New Roman" w:eastAsia="Times New Roman" w:hAnsi="Times New Roman"/>
      <w:sz w:val="24"/>
      <w:szCs w:val="18"/>
      <w:lang w:eastAsia="ru-RU"/>
    </w:rPr>
  </w:style>
  <w:style w:type="paragraph" w:customStyle="1" w:styleId="112">
    <w:name w:val="Обычный11"/>
    <w:rsid w:val="00F77A3B"/>
    <w:pPr>
      <w:jc w:val="both"/>
    </w:pPr>
    <w:rPr>
      <w:rFonts w:ascii="TimesET" w:eastAsia="Times New Roman" w:hAnsi="TimesET" w:cs="TimesET"/>
      <w:sz w:val="24"/>
      <w:szCs w:val="24"/>
    </w:rPr>
  </w:style>
  <w:style w:type="paragraph" w:customStyle="1" w:styleId="27">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d">
    <w:name w:val="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paragraph" w:styleId="28">
    <w:name w:val="List 2"/>
    <w:basedOn w:val="a1"/>
    <w:semiHidden/>
    <w:rsid w:val="00F77A3B"/>
    <w:pPr>
      <w:spacing w:after="0" w:line="240" w:lineRule="auto"/>
      <w:ind w:left="566" w:hanging="283"/>
    </w:pPr>
    <w:rPr>
      <w:rFonts w:ascii="Times New Roman" w:eastAsia="Times New Roman" w:hAnsi="Times New Roman"/>
      <w:sz w:val="24"/>
      <w:szCs w:val="24"/>
      <w:lang w:eastAsia="ru-RU"/>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e">
    <w:name w:val="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
    <w:name w:val="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1"/>
    <w:rsid w:val="00F77A3B"/>
    <w:pPr>
      <w:tabs>
        <w:tab w:val="left" w:pos="426"/>
      </w:tabs>
      <w:spacing w:after="0" w:line="240" w:lineRule="auto"/>
      <w:jc w:val="both"/>
    </w:pPr>
    <w:rPr>
      <w:rFonts w:ascii="Arial" w:eastAsia="Times New Roman" w:hAnsi="Arial"/>
      <w:sz w:val="24"/>
      <w:szCs w:val="20"/>
      <w:lang w:eastAsia="ru-RU"/>
    </w:rPr>
  </w:style>
  <w:style w:type="paragraph" w:customStyle="1" w:styleId="aff0">
    <w:name w:val="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nullp">
    <w:name w:val="nullp"/>
    <w:basedOn w:val="a1"/>
    <w:rsid w:val="00F77A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1"/>
    <w:basedOn w:val="a1"/>
    <w:next w:val="11"/>
    <w:rsid w:val="00F77A3B"/>
    <w:pPr>
      <w:keepNext/>
      <w:spacing w:after="0" w:line="240" w:lineRule="auto"/>
    </w:pPr>
    <w:rPr>
      <w:rFonts w:ascii="Times New Roman" w:eastAsia="Times New Roman" w:hAnsi="Times New Roman"/>
      <w:sz w:val="24"/>
      <w:szCs w:val="24"/>
      <w:lang w:eastAsia="ru-RU"/>
    </w:rPr>
  </w:style>
  <w:style w:type="character" w:styleId="aff2">
    <w:name w:val="Strong"/>
    <w:uiPriority w:val="22"/>
    <w:qFormat/>
    <w:rsid w:val="00F77A3B"/>
    <w:rPr>
      <w:b/>
      <w:bC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styleId="29">
    <w:name w:val="envelope return"/>
    <w:basedOn w:val="a1"/>
    <w:rsid w:val="00F77A3B"/>
    <w:pPr>
      <w:spacing w:after="60" w:line="240" w:lineRule="auto"/>
      <w:jc w:val="both"/>
    </w:pPr>
    <w:rPr>
      <w:rFonts w:ascii="Arial" w:eastAsia="Times New Roman" w:hAnsi="Arial" w:cs="Arial"/>
      <w:sz w:val="20"/>
      <w:szCs w:val="20"/>
      <w:lang w:eastAsia="ru-RU"/>
    </w:rPr>
  </w:style>
  <w:style w:type="paragraph" w:customStyle="1" w:styleId="aff4">
    <w:name w:val="Знак Знак Знак Знак"/>
    <w:basedOn w:val="a1"/>
    <w:rsid w:val="00F03BC6"/>
    <w:pPr>
      <w:spacing w:before="100" w:beforeAutospacing="1" w:after="100" w:afterAutospacing="1" w:line="240" w:lineRule="auto"/>
    </w:pPr>
    <w:rPr>
      <w:rFonts w:ascii="Tahoma" w:eastAsia="Times New Roman" w:hAnsi="Tahoma"/>
      <w:sz w:val="20"/>
      <w:szCs w:val="20"/>
      <w:lang w:val="en-US"/>
    </w:rPr>
  </w:style>
  <w:style w:type="character" w:styleId="aff5">
    <w:name w:val="Emphasis"/>
    <w:qFormat/>
    <w:rsid w:val="002057F9"/>
    <w:rPr>
      <w:i/>
      <w:iCs/>
    </w:rPr>
  </w:style>
  <w:style w:type="paragraph" w:customStyle="1" w:styleId="212">
    <w:name w:val="Основной текст с отступом 21"/>
    <w:basedOn w:val="a1"/>
    <w:rsid w:val="00B35219"/>
    <w:pPr>
      <w:widowControl w:val="0"/>
      <w:overflowPunct w:val="0"/>
      <w:autoSpaceDE w:val="0"/>
      <w:autoSpaceDN w:val="0"/>
      <w:adjustRightInd w:val="0"/>
      <w:spacing w:after="0" w:line="240" w:lineRule="auto"/>
      <w:ind w:firstLine="708"/>
      <w:jc w:val="both"/>
    </w:pPr>
    <w:rPr>
      <w:rFonts w:ascii="Peterburg" w:eastAsia="Times New Roman" w:hAnsi="Peterburg"/>
      <w:sz w:val="24"/>
      <w:szCs w:val="20"/>
      <w:lang w:eastAsia="ru-RU"/>
    </w:rPr>
  </w:style>
  <w:style w:type="paragraph" w:customStyle="1" w:styleId="Default">
    <w:name w:val="Default"/>
    <w:rsid w:val="00E425F6"/>
    <w:pPr>
      <w:autoSpaceDE w:val="0"/>
      <w:autoSpaceDN w:val="0"/>
      <w:adjustRightInd w:val="0"/>
    </w:pPr>
    <w:rPr>
      <w:rFonts w:ascii="Times New Roman" w:hAnsi="Times New Roman"/>
      <w:color w:val="000000"/>
      <w:sz w:val="24"/>
      <w:szCs w:val="24"/>
      <w:lang w:eastAsia="en-US"/>
    </w:rPr>
  </w:style>
  <w:style w:type="paragraph" w:customStyle="1" w:styleId="220">
    <w:name w:val="Основной текст 22"/>
    <w:basedOn w:val="a1"/>
    <w:rsid w:val="001A4D4E"/>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ConsPlusTitle">
    <w:name w:val="ConsPlusTitle"/>
    <w:rsid w:val="00872FA7"/>
    <w:pPr>
      <w:widowControl w:val="0"/>
      <w:autoSpaceDE w:val="0"/>
      <w:autoSpaceDN w:val="0"/>
      <w:adjustRightInd w:val="0"/>
    </w:pPr>
    <w:rPr>
      <w:rFonts w:ascii="Arial" w:eastAsia="Times New Roman" w:hAnsi="Arial" w:cs="Arial"/>
      <w:b/>
      <w:bCs/>
    </w:rPr>
  </w:style>
  <w:style w:type="paragraph" w:styleId="aff6">
    <w:name w:val="Balloon Text"/>
    <w:basedOn w:val="a1"/>
    <w:link w:val="aff7"/>
    <w:rsid w:val="00313D29"/>
    <w:rPr>
      <w:rFonts w:ascii="Tahoma" w:hAnsi="Tahoma"/>
      <w:sz w:val="16"/>
      <w:szCs w:val="16"/>
      <w:lang w:val="x-none"/>
    </w:rPr>
  </w:style>
  <w:style w:type="paragraph" w:customStyle="1" w:styleId="2a">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3548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b">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46BCC"/>
    <w:pPr>
      <w:widowControl w:val="0"/>
      <w:adjustRightInd w:val="0"/>
      <w:spacing w:after="160" w:line="240" w:lineRule="exact"/>
      <w:jc w:val="right"/>
    </w:pPr>
    <w:rPr>
      <w:rFonts w:ascii="Times New Roman" w:eastAsia="Times New Roman" w:hAnsi="Times New Roman"/>
      <w:sz w:val="20"/>
      <w:szCs w:val="20"/>
      <w:lang w:val="en-GB"/>
    </w:rPr>
  </w:style>
  <w:style w:type="paragraph" w:styleId="aff8">
    <w:name w:val="Subtitle"/>
    <w:basedOn w:val="a1"/>
    <w:link w:val="aff9"/>
    <w:qFormat/>
    <w:rsid w:val="00037565"/>
    <w:pPr>
      <w:spacing w:after="60"/>
      <w:jc w:val="center"/>
      <w:outlineLvl w:val="1"/>
    </w:pPr>
    <w:rPr>
      <w:rFonts w:ascii="Arial" w:hAnsi="Arial"/>
      <w:sz w:val="24"/>
      <w:szCs w:val="24"/>
      <w:lang w:val="x-none"/>
    </w:rPr>
  </w:style>
  <w:style w:type="paragraph" w:customStyle="1" w:styleId="2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A6803"/>
    <w:pPr>
      <w:widowControl w:val="0"/>
      <w:adjustRightInd w:val="0"/>
      <w:spacing w:after="160" w:line="240" w:lineRule="exact"/>
      <w:jc w:val="right"/>
    </w:pPr>
    <w:rPr>
      <w:rFonts w:ascii="Times New Roman" w:eastAsia="Times New Roman" w:hAnsi="Times New Roman"/>
      <w:sz w:val="20"/>
      <w:szCs w:val="20"/>
      <w:lang w:val="en-GB"/>
    </w:rPr>
  </w:style>
  <w:style w:type="paragraph" w:styleId="affa">
    <w:name w:val="Note Heading"/>
    <w:basedOn w:val="a1"/>
    <w:next w:val="a1"/>
    <w:link w:val="affb"/>
    <w:rsid w:val="009A6803"/>
  </w:style>
  <w:style w:type="paragraph" w:customStyle="1" w:styleId="affc">
    <w:name w:val="Таблица текст"/>
    <w:basedOn w:val="a1"/>
    <w:rsid w:val="00AC4E81"/>
    <w:pPr>
      <w:spacing w:before="40" w:after="40" w:line="240" w:lineRule="auto"/>
      <w:ind w:left="57" w:right="57"/>
    </w:pPr>
    <w:rPr>
      <w:rFonts w:ascii="Times New Roman" w:eastAsia="Times New Roman" w:hAnsi="Times New Roman"/>
      <w:lang w:eastAsia="ru-RU"/>
    </w:rPr>
  </w:style>
  <w:style w:type="table" w:customStyle="1" w:styleId="17">
    <w:name w:val="Сетка таблицы1"/>
    <w:basedOn w:val="a3"/>
    <w:next w:val="ab"/>
    <w:rsid w:val="00664E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E31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7711A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8">
    <w:name w:val="Название1"/>
    <w:basedOn w:val="a1"/>
    <w:qFormat/>
    <w:rsid w:val="00383417"/>
    <w:pPr>
      <w:suppressLineNumbers/>
      <w:suppressAutoHyphens/>
      <w:spacing w:before="120" w:after="120" w:line="240" w:lineRule="auto"/>
    </w:pPr>
    <w:rPr>
      <w:rFonts w:ascii="Times New Roman" w:eastAsia="Times New Roman" w:hAnsi="Times New Roman"/>
      <w:i/>
      <w:iCs/>
      <w:sz w:val="24"/>
      <w:szCs w:val="24"/>
      <w:lang w:eastAsia="ar-SA"/>
    </w:rPr>
  </w:style>
  <w:style w:type="character" w:customStyle="1" w:styleId="affd">
    <w:name w:val="Символ нумерации"/>
    <w:rsid w:val="00781E06"/>
  </w:style>
  <w:style w:type="paragraph" w:customStyle="1" w:styleId="affe">
    <w:name w:val="Содержимое таблицы"/>
    <w:basedOn w:val="a1"/>
    <w:rsid w:val="00987573"/>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afff">
    <w:name w:val="Заголовок таблицы"/>
    <w:basedOn w:val="affe"/>
    <w:rsid w:val="006F0259"/>
    <w:pPr>
      <w:jc w:val="center"/>
    </w:pPr>
    <w:rPr>
      <w:b/>
      <w:bCs/>
    </w:rPr>
  </w:style>
  <w:style w:type="paragraph" w:styleId="afff0">
    <w:name w:val="No Spacing"/>
    <w:link w:val="afff1"/>
    <w:uiPriority w:val="99"/>
    <w:qFormat/>
    <w:rsid w:val="009F5CBC"/>
    <w:pPr>
      <w:suppressAutoHyphens/>
    </w:pPr>
    <w:rPr>
      <w:rFonts w:ascii="Times New Roman" w:eastAsia="Times New Roman" w:hAnsi="Times New Roman"/>
      <w:sz w:val="24"/>
      <w:szCs w:val="24"/>
      <w:lang w:eastAsia="zh-CN"/>
    </w:rPr>
  </w:style>
  <w:style w:type="character" w:customStyle="1" w:styleId="ft15">
    <w:name w:val="ft15"/>
    <w:basedOn w:val="a2"/>
    <w:rsid w:val="00414461"/>
  </w:style>
  <w:style w:type="character" w:customStyle="1" w:styleId="ft191">
    <w:name w:val="ft191"/>
    <w:basedOn w:val="a2"/>
    <w:rsid w:val="00414461"/>
  </w:style>
  <w:style w:type="paragraph" w:customStyle="1" w:styleId="19">
    <w:name w:val="Абзац списка1"/>
    <w:basedOn w:val="a1"/>
    <w:rsid w:val="00414461"/>
    <w:pPr>
      <w:suppressAutoHyphens/>
      <w:ind w:left="720"/>
      <w:contextualSpacing/>
    </w:pPr>
    <w:rPr>
      <w:kern w:val="1"/>
    </w:rPr>
  </w:style>
  <w:style w:type="paragraph" w:customStyle="1" w:styleId="prepupack">
    <w:name w:val="prepupack"/>
    <w:basedOn w:val="a1"/>
    <w:rsid w:val="00414461"/>
    <w:pPr>
      <w:suppressAutoHyphens/>
      <w:spacing w:before="100" w:after="100" w:line="100" w:lineRule="atLeast"/>
    </w:pPr>
    <w:rPr>
      <w:rFonts w:ascii="Verdana" w:eastAsia="Times New Roman" w:hAnsi="Verdana" w:cs="Verdana"/>
      <w:i/>
      <w:iCs/>
      <w:kern w:val="1"/>
      <w:sz w:val="18"/>
      <w:szCs w:val="18"/>
      <w:lang w:eastAsia="ru-RU"/>
    </w:rPr>
  </w:style>
  <w:style w:type="paragraph" w:customStyle="1" w:styleId="opispole">
    <w:name w:val="opis_pole"/>
    <w:basedOn w:val="a1"/>
    <w:rsid w:val="00414461"/>
    <w:pPr>
      <w:suppressAutoHyphens/>
      <w:spacing w:before="57" w:after="100" w:line="100" w:lineRule="atLeast"/>
    </w:pPr>
    <w:rPr>
      <w:rFonts w:ascii="Verdana" w:eastAsia="Times New Roman" w:hAnsi="Verdana" w:cs="Verdana"/>
      <w:kern w:val="1"/>
      <w:sz w:val="18"/>
      <w:szCs w:val="18"/>
      <w:lang w:eastAsia="ru-RU"/>
    </w:rPr>
  </w:style>
  <w:style w:type="paragraph" w:customStyle="1" w:styleId="bullet">
    <w:name w:val="bullet"/>
    <w:basedOn w:val="a1"/>
    <w:rsid w:val="00414461"/>
    <w:pPr>
      <w:shd w:val="clear" w:color="auto" w:fill="F9F1FD"/>
      <w:suppressAutoHyphens/>
      <w:spacing w:before="100" w:after="100" w:line="100" w:lineRule="atLeast"/>
    </w:pPr>
    <w:rPr>
      <w:rFonts w:ascii="Verdana" w:eastAsia="Times New Roman" w:hAnsi="Verdana" w:cs="Verdana"/>
      <w:kern w:val="1"/>
      <w:sz w:val="18"/>
      <w:szCs w:val="18"/>
      <w:lang w:eastAsia="ru-RU"/>
    </w:rPr>
  </w:style>
  <w:style w:type="paragraph" w:customStyle="1" w:styleId="1a">
    <w:name w:val="Обычный (веб)1"/>
    <w:basedOn w:val="a1"/>
    <w:rsid w:val="00414461"/>
    <w:pPr>
      <w:suppressAutoHyphens/>
      <w:spacing w:before="100" w:after="100" w:line="100" w:lineRule="atLeast"/>
    </w:pPr>
    <w:rPr>
      <w:rFonts w:ascii="Times New Roman" w:eastAsia="Times New Roman" w:hAnsi="Times New Roman"/>
      <w:kern w:val="1"/>
      <w:sz w:val="24"/>
      <w:szCs w:val="24"/>
      <w:lang w:eastAsia="ru-RU"/>
    </w:rPr>
  </w:style>
  <w:style w:type="paragraph" w:customStyle="1" w:styleId="opisdvfldbeg">
    <w:name w:val="opis_dvfld_beg"/>
    <w:basedOn w:val="a1"/>
    <w:rsid w:val="00414461"/>
    <w:pPr>
      <w:suppressAutoHyphens/>
      <w:spacing w:before="57" w:after="100" w:line="100" w:lineRule="atLeast"/>
    </w:pPr>
    <w:rPr>
      <w:rFonts w:ascii="Times New Roman" w:eastAsia="Times New Roman" w:hAnsi="Times New Roman"/>
      <w:kern w:val="1"/>
      <w:sz w:val="24"/>
      <w:szCs w:val="24"/>
      <w:lang w:eastAsia="ru-RU"/>
    </w:rPr>
  </w:style>
  <w:style w:type="paragraph" w:customStyle="1" w:styleId="1b">
    <w:name w:val="Без интервала1"/>
    <w:link w:val="NoSpacingChar"/>
    <w:rsid w:val="00F64ED9"/>
    <w:rPr>
      <w:rFonts w:eastAsia="Times New Roman"/>
      <w:sz w:val="22"/>
      <w:szCs w:val="22"/>
      <w:lang w:eastAsia="en-US"/>
    </w:rPr>
  </w:style>
  <w:style w:type="character" w:customStyle="1" w:styleId="NoSpacingChar">
    <w:name w:val="No Spacing Char"/>
    <w:link w:val="1b"/>
    <w:locked/>
    <w:rsid w:val="00F64ED9"/>
    <w:rPr>
      <w:rFonts w:eastAsia="Times New Roman"/>
      <w:sz w:val="22"/>
      <w:szCs w:val="22"/>
      <w:lang w:val="ru-RU" w:eastAsia="en-US" w:bidi="ar-SA"/>
    </w:rPr>
  </w:style>
  <w:style w:type="character" w:customStyle="1" w:styleId="afff2">
    <w:name w:val="Основной шрифт"/>
    <w:rsid w:val="00182D77"/>
  </w:style>
  <w:style w:type="numbering" w:customStyle="1" w:styleId="1c">
    <w:name w:val="Нет списка1"/>
    <w:next w:val="a4"/>
    <w:uiPriority w:val="99"/>
    <w:semiHidden/>
    <w:unhideWhenUsed/>
    <w:rsid w:val="00182D77"/>
  </w:style>
  <w:style w:type="character" w:customStyle="1" w:styleId="aff7">
    <w:name w:val="Текст выноски Знак"/>
    <w:link w:val="aff6"/>
    <w:rsid w:val="00182D77"/>
    <w:rPr>
      <w:rFonts w:ascii="Tahoma" w:hAnsi="Tahoma" w:cs="Tahoma"/>
      <w:sz w:val="16"/>
      <w:szCs w:val="16"/>
      <w:lang w:eastAsia="en-US"/>
    </w:rPr>
  </w:style>
  <w:style w:type="character" w:customStyle="1" w:styleId="a6">
    <w:name w:val="Абзац списка Знак"/>
    <w:aliases w:val="Bullet List Знак,FooterText Знак,numbered Знак,Paragraphe de liste1 Знак,lp1 Знак"/>
    <w:link w:val="a5"/>
    <w:uiPriority w:val="34"/>
    <w:qFormat/>
    <w:locked/>
    <w:rsid w:val="00182D77"/>
    <w:rPr>
      <w:sz w:val="22"/>
      <w:szCs w:val="22"/>
      <w:lang w:eastAsia="en-US"/>
    </w:rPr>
  </w:style>
  <w:style w:type="character" w:customStyle="1" w:styleId="FontStyle20">
    <w:name w:val="Font Style20"/>
    <w:rsid w:val="00D92FF6"/>
    <w:rPr>
      <w:rFonts w:ascii="Times New Roman" w:hAnsi="Times New Roman" w:cs="Times New Roman"/>
      <w:color w:val="000000"/>
      <w:sz w:val="22"/>
      <w:szCs w:val="22"/>
    </w:rPr>
  </w:style>
  <w:style w:type="paragraph" w:customStyle="1" w:styleId="tehnormanonformat">
    <w:name w:val="tehnormanonformat"/>
    <w:basedOn w:val="a1"/>
    <w:rsid w:val="00D92F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rsid w:val="00D92FF6"/>
    <w:rPr>
      <w:rFonts w:cs="Times New Roman"/>
    </w:rPr>
  </w:style>
  <w:style w:type="paragraph" w:customStyle="1" w:styleId="afff3">
    <w:name w:val="Таблицы (моноширинный)"/>
    <w:basedOn w:val="a1"/>
    <w:next w:val="a1"/>
    <w:rsid w:val="00D92FF6"/>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normaltext">
    <w:name w:val="normaltext"/>
    <w:basedOn w:val="a1"/>
    <w:rsid w:val="00D92FF6"/>
    <w:pPr>
      <w:spacing w:before="100" w:beforeAutospacing="1" w:after="100" w:afterAutospacing="1" w:line="161" w:lineRule="atLeast"/>
    </w:pPr>
    <w:rPr>
      <w:rFonts w:ascii="Verdana" w:eastAsia="Times New Roman" w:hAnsi="Verdana"/>
      <w:sz w:val="13"/>
      <w:szCs w:val="13"/>
      <w:lang w:eastAsia="ru-RU"/>
    </w:rPr>
  </w:style>
  <w:style w:type="numbering" w:customStyle="1" w:styleId="2d">
    <w:name w:val="Нет списка2"/>
    <w:next w:val="a4"/>
    <w:semiHidden/>
    <w:rsid w:val="00D92FF6"/>
  </w:style>
  <w:style w:type="numbering" w:customStyle="1" w:styleId="3a">
    <w:name w:val="Нет списка3"/>
    <w:next w:val="a4"/>
    <w:semiHidden/>
    <w:rsid w:val="00D92FF6"/>
  </w:style>
  <w:style w:type="paragraph" w:customStyle="1" w:styleId="3b">
    <w:name w:val="Знак3"/>
    <w:basedOn w:val="a1"/>
    <w:rsid w:val="00D92FF6"/>
    <w:pPr>
      <w:spacing w:after="160" w:line="240" w:lineRule="exact"/>
    </w:pPr>
    <w:rPr>
      <w:rFonts w:ascii="Verdana" w:eastAsia="Times New Roman" w:hAnsi="Verdana" w:cs="Verdana"/>
      <w:sz w:val="24"/>
      <w:szCs w:val="24"/>
      <w:lang w:val="en-US"/>
    </w:rPr>
  </w:style>
  <w:style w:type="paragraph" w:customStyle="1" w:styleId="afff4">
    <w:name w:val="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221">
    <w:name w:val="Основной текст 22"/>
    <w:basedOn w:val="a1"/>
    <w:rsid w:val="00D92FF6"/>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f">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d">
    <w:name w:val="Абзац списка1"/>
    <w:basedOn w:val="a1"/>
    <w:rsid w:val="00D92FF6"/>
    <w:pPr>
      <w:suppressAutoHyphens/>
      <w:ind w:left="720"/>
      <w:contextualSpacing/>
    </w:pPr>
    <w:rPr>
      <w:kern w:val="1"/>
    </w:rPr>
  </w:style>
  <w:style w:type="paragraph" w:customStyle="1" w:styleId="1e">
    <w:name w:val="Обычный (веб)1"/>
    <w:basedOn w:val="a1"/>
    <w:rsid w:val="00D92FF6"/>
    <w:pPr>
      <w:suppressAutoHyphens/>
      <w:spacing w:before="100" w:after="100" w:line="100" w:lineRule="atLeast"/>
    </w:pPr>
    <w:rPr>
      <w:rFonts w:ascii="Times New Roman" w:eastAsia="Times New Roman" w:hAnsi="Times New Roman"/>
      <w:kern w:val="1"/>
      <w:sz w:val="24"/>
      <w:szCs w:val="24"/>
      <w:lang w:eastAsia="ru-RU"/>
    </w:rPr>
  </w:style>
  <w:style w:type="character" w:customStyle="1" w:styleId="apple-converted-space">
    <w:name w:val="apple-converted-space"/>
    <w:basedOn w:val="a2"/>
    <w:rsid w:val="00D92FF6"/>
  </w:style>
  <w:style w:type="paragraph" w:customStyle="1" w:styleId="afff5">
    <w:name w:val="Знак Знак Знак 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ConsNormalTimesNewRoman">
    <w:name w:val="ConsNormal + Times New Roman"/>
    <w:aliases w:val="Первая строка:  0 см,Справа:  0 см"/>
    <w:basedOn w:val="a1"/>
    <w:rsid w:val="00D92FF6"/>
    <w:rPr>
      <w:rFonts w:eastAsia="Times New Roman"/>
      <w:lang w:eastAsia="ru-RU"/>
    </w:rPr>
  </w:style>
  <w:style w:type="character" w:styleId="afff6">
    <w:name w:val="FollowedHyperlink"/>
    <w:uiPriority w:val="99"/>
    <w:unhideWhenUsed/>
    <w:rsid w:val="00464337"/>
    <w:rPr>
      <w:color w:val="800080"/>
      <w:u w:val="single"/>
    </w:rPr>
  </w:style>
  <w:style w:type="paragraph" w:customStyle="1" w:styleId="xl63">
    <w:name w:val="xl63"/>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4">
    <w:name w:val="xl64"/>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5">
    <w:name w:val="xl65"/>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66">
    <w:name w:val="xl66"/>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7">
    <w:name w:val="xl67"/>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8">
    <w:name w:val="xl68"/>
    <w:basedOn w:val="a1"/>
    <w:qFormat/>
    <w:rsid w:val="00464337"/>
    <w:pPr>
      <w:pBdr>
        <w:top w:val="single" w:sz="4" w:space="0" w:color="1F1C1B"/>
        <w:left w:val="single" w:sz="8"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9">
    <w:name w:val="xl69"/>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0">
    <w:name w:val="xl70"/>
    <w:basedOn w:val="a1"/>
    <w:qFormat/>
    <w:rsid w:val="00464337"/>
    <w:pPr>
      <w:pBdr>
        <w:top w:val="single" w:sz="4" w:space="0" w:color="1F1C1B"/>
        <w:left w:val="single" w:sz="4" w:space="0" w:color="1F1C1B"/>
        <w:bottom w:val="single" w:sz="4" w:space="0" w:color="1F1C1B"/>
        <w:right w:val="single" w:sz="8"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1">
    <w:name w:val="xl71"/>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2">
    <w:name w:val="xl72"/>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3">
    <w:name w:val="xl73"/>
    <w:basedOn w:val="a1"/>
    <w:qFormat/>
    <w:rsid w:val="00464337"/>
    <w:pPr>
      <w:pBdr>
        <w:top w:val="single" w:sz="4" w:space="0" w:color="1F1C1B"/>
        <w:left w:val="single" w:sz="8"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4">
    <w:name w:val="xl74"/>
    <w:basedOn w:val="a1"/>
    <w:qFormat/>
    <w:rsid w:val="00464337"/>
    <w:pPr>
      <w:pBdr>
        <w:top w:val="single" w:sz="4" w:space="0" w:color="1F1C1B"/>
        <w:left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5">
    <w:name w:val="xl75"/>
    <w:basedOn w:val="a1"/>
    <w:qFormat/>
    <w:rsid w:val="00464337"/>
    <w:pPr>
      <w:pBdr>
        <w:top w:val="single" w:sz="4" w:space="0" w:color="1F1C1B"/>
        <w:left w:val="single" w:sz="4" w:space="0" w:color="1F1C1B"/>
        <w:bottom w:val="single" w:sz="8" w:space="0" w:color="1F1C1B"/>
        <w:right w:val="single" w:sz="8"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6">
    <w:name w:val="xl76"/>
    <w:basedOn w:val="a1"/>
    <w:qFormat/>
    <w:rsid w:val="004643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1"/>
    <w:qFormat/>
    <w:rsid w:val="00464337"/>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xl78">
    <w:name w:val="xl78"/>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79">
    <w:name w:val="xl79"/>
    <w:basedOn w:val="a1"/>
    <w:qFormat/>
    <w:rsid w:val="00464337"/>
    <w:pPr>
      <w:pBdr>
        <w:top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80">
    <w:name w:val="xl80"/>
    <w:basedOn w:val="a1"/>
    <w:qFormat/>
    <w:rsid w:val="00464337"/>
    <w:pPr>
      <w:pBdr>
        <w:top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81">
    <w:name w:val="xl81"/>
    <w:basedOn w:val="a1"/>
    <w:qFormat/>
    <w:rsid w:val="00464337"/>
    <w:pPr>
      <w:pBdr>
        <w:top w:val="single" w:sz="8" w:space="0" w:color="1F1C1B"/>
        <w:left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2">
    <w:name w:val="xl82"/>
    <w:basedOn w:val="a1"/>
    <w:rsid w:val="00464337"/>
    <w:pPr>
      <w:pBdr>
        <w:top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3">
    <w:name w:val="xl83"/>
    <w:basedOn w:val="a1"/>
    <w:rsid w:val="00464337"/>
    <w:pPr>
      <w:pBdr>
        <w:top w:val="single" w:sz="8"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4">
    <w:name w:val="xl84"/>
    <w:basedOn w:val="a1"/>
    <w:rsid w:val="00464337"/>
    <w:pPr>
      <w:pBdr>
        <w:top w:val="single" w:sz="8" w:space="0" w:color="1F1C1B"/>
        <w:left w:val="single" w:sz="4" w:space="0" w:color="1F1C1B"/>
        <w:bottom w:val="single" w:sz="4" w:space="0" w:color="1F1C1B"/>
        <w:right w:val="single" w:sz="8"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5">
    <w:name w:val="xl85"/>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numbering" w:customStyle="1" w:styleId="41">
    <w:name w:val="Нет списка4"/>
    <w:next w:val="a4"/>
    <w:uiPriority w:val="99"/>
    <w:semiHidden/>
    <w:unhideWhenUsed/>
    <w:rsid w:val="000E1706"/>
  </w:style>
  <w:style w:type="character" w:customStyle="1" w:styleId="WW8Num1z0">
    <w:name w:val="WW8Num1z0"/>
    <w:rsid w:val="000E1706"/>
  </w:style>
  <w:style w:type="character" w:customStyle="1" w:styleId="WW8Num1z1">
    <w:name w:val="WW8Num1z1"/>
    <w:rsid w:val="000E1706"/>
  </w:style>
  <w:style w:type="character" w:customStyle="1" w:styleId="WW8Num1z2">
    <w:name w:val="WW8Num1z2"/>
    <w:rsid w:val="000E1706"/>
  </w:style>
  <w:style w:type="character" w:customStyle="1" w:styleId="WW8Num1z3">
    <w:name w:val="WW8Num1z3"/>
    <w:rsid w:val="000E1706"/>
  </w:style>
  <w:style w:type="character" w:customStyle="1" w:styleId="WW8Num1z4">
    <w:name w:val="WW8Num1z4"/>
    <w:rsid w:val="000E1706"/>
  </w:style>
  <w:style w:type="character" w:customStyle="1" w:styleId="WW8Num1z5">
    <w:name w:val="WW8Num1z5"/>
    <w:rsid w:val="000E1706"/>
  </w:style>
  <w:style w:type="character" w:customStyle="1" w:styleId="WW8Num1z6">
    <w:name w:val="WW8Num1z6"/>
    <w:rsid w:val="000E1706"/>
  </w:style>
  <w:style w:type="character" w:customStyle="1" w:styleId="WW8Num1z7">
    <w:name w:val="WW8Num1z7"/>
    <w:rsid w:val="000E1706"/>
  </w:style>
  <w:style w:type="character" w:customStyle="1" w:styleId="WW8Num1z8">
    <w:name w:val="WW8Num1z8"/>
    <w:rsid w:val="000E1706"/>
  </w:style>
  <w:style w:type="character" w:customStyle="1" w:styleId="WW8Num2z0">
    <w:name w:val="WW8Num2z0"/>
    <w:rsid w:val="000E1706"/>
  </w:style>
  <w:style w:type="character" w:customStyle="1" w:styleId="WW8Num2z1">
    <w:name w:val="WW8Num2z1"/>
    <w:rsid w:val="000E1706"/>
  </w:style>
  <w:style w:type="character" w:customStyle="1" w:styleId="WW8Num2z2">
    <w:name w:val="WW8Num2z2"/>
    <w:rsid w:val="000E1706"/>
  </w:style>
  <w:style w:type="character" w:customStyle="1" w:styleId="WW8Num2z3">
    <w:name w:val="WW8Num2z3"/>
    <w:rsid w:val="000E1706"/>
  </w:style>
  <w:style w:type="character" w:customStyle="1" w:styleId="WW8Num2z4">
    <w:name w:val="WW8Num2z4"/>
    <w:rsid w:val="000E1706"/>
  </w:style>
  <w:style w:type="character" w:customStyle="1" w:styleId="WW8Num2z5">
    <w:name w:val="WW8Num2z5"/>
    <w:rsid w:val="000E1706"/>
  </w:style>
  <w:style w:type="character" w:customStyle="1" w:styleId="WW8Num2z6">
    <w:name w:val="WW8Num2z6"/>
    <w:rsid w:val="000E1706"/>
  </w:style>
  <w:style w:type="character" w:customStyle="1" w:styleId="WW8Num2z7">
    <w:name w:val="WW8Num2z7"/>
    <w:rsid w:val="000E1706"/>
  </w:style>
  <w:style w:type="character" w:customStyle="1" w:styleId="WW8Num2z8">
    <w:name w:val="WW8Num2z8"/>
    <w:rsid w:val="000E1706"/>
  </w:style>
  <w:style w:type="character" w:customStyle="1" w:styleId="WW8Num3z0">
    <w:name w:val="WW8Num3z0"/>
    <w:rsid w:val="000E1706"/>
    <w:rPr>
      <w:b w:val="0"/>
      <w:i w:val="0"/>
    </w:rPr>
  </w:style>
  <w:style w:type="character" w:customStyle="1" w:styleId="1f">
    <w:name w:val="Основной шрифт абзаца1"/>
    <w:rsid w:val="000E1706"/>
  </w:style>
  <w:style w:type="paragraph" w:styleId="afff7">
    <w:name w:val="Title"/>
    <w:basedOn w:val="a1"/>
    <w:next w:val="af6"/>
    <w:qFormat/>
    <w:rsid w:val="000E1706"/>
    <w:pPr>
      <w:suppressAutoHyphens/>
      <w:spacing w:after="0" w:line="240" w:lineRule="auto"/>
      <w:jc w:val="center"/>
    </w:pPr>
    <w:rPr>
      <w:rFonts w:ascii="Times New Roman" w:eastAsia="Times New Roman" w:hAnsi="Times New Roman"/>
      <w:b/>
      <w:sz w:val="28"/>
      <w:szCs w:val="20"/>
      <w:lang w:eastAsia="zh-CN"/>
    </w:rPr>
  </w:style>
  <w:style w:type="paragraph" w:styleId="afff8">
    <w:name w:val="List"/>
    <w:basedOn w:val="af6"/>
    <w:rsid w:val="000E1706"/>
    <w:pPr>
      <w:suppressAutoHyphens/>
      <w:overflowPunct w:val="0"/>
      <w:autoSpaceDE w:val="0"/>
      <w:spacing w:after="0" w:line="360" w:lineRule="auto"/>
      <w:jc w:val="both"/>
      <w:textAlignment w:val="baseline"/>
    </w:pPr>
    <w:rPr>
      <w:rFonts w:ascii="Times New Roman" w:eastAsia="Times New Roman" w:hAnsi="Times New Roman"/>
      <w:sz w:val="24"/>
      <w:szCs w:val="20"/>
      <w:lang w:eastAsia="zh-CN"/>
    </w:rPr>
  </w:style>
  <w:style w:type="paragraph" w:customStyle="1" w:styleId="1f0">
    <w:name w:val="Указатель1"/>
    <w:basedOn w:val="a1"/>
    <w:rsid w:val="000E1706"/>
    <w:pPr>
      <w:suppressLineNumbers/>
      <w:suppressAutoHyphens/>
      <w:overflowPunct w:val="0"/>
      <w:autoSpaceDE w:val="0"/>
      <w:spacing w:after="0" w:line="240" w:lineRule="auto"/>
      <w:textAlignment w:val="baseline"/>
    </w:pPr>
    <w:rPr>
      <w:rFonts w:ascii="Times New Roman" w:eastAsia="Times New Roman" w:hAnsi="Times New Roman"/>
      <w:sz w:val="20"/>
      <w:szCs w:val="20"/>
      <w:lang w:eastAsia="zh-CN"/>
    </w:rPr>
  </w:style>
  <w:style w:type="character" w:customStyle="1" w:styleId="highlight">
    <w:name w:val="highlight"/>
    <w:basedOn w:val="1f"/>
    <w:rsid w:val="000E1706"/>
  </w:style>
  <w:style w:type="paragraph" w:customStyle="1" w:styleId="western">
    <w:name w:val="western"/>
    <w:basedOn w:val="a1"/>
    <w:rsid w:val="00CE53EE"/>
    <w:pPr>
      <w:suppressAutoHyphens/>
      <w:overflowPunct w:val="0"/>
      <w:autoSpaceDE w:val="0"/>
      <w:spacing w:before="280" w:after="115" w:line="300" w:lineRule="auto"/>
      <w:ind w:firstLine="720"/>
      <w:jc w:val="both"/>
      <w:textAlignment w:val="baseline"/>
    </w:pPr>
    <w:rPr>
      <w:rFonts w:ascii="Times New Roman" w:eastAsia="Times New Roman" w:hAnsi="Times New Roman"/>
      <w:color w:val="000000"/>
      <w:sz w:val="24"/>
      <w:szCs w:val="24"/>
      <w:lang w:eastAsia="zh-CN"/>
    </w:rPr>
  </w:style>
  <w:style w:type="paragraph" w:customStyle="1" w:styleId="1f1">
    <w:name w:val="Маркированный список1"/>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2f0">
    <w:name w:val="Маркированный список2"/>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afff9">
    <w:name w:val="Глава"/>
    <w:basedOn w:val="1"/>
    <w:next w:val="af6"/>
    <w:rsid w:val="00337314"/>
    <w:pPr>
      <w:widowControl w:val="0"/>
      <w:spacing w:before="0" w:after="0" w:line="240" w:lineRule="auto"/>
      <w:jc w:val="center"/>
    </w:pPr>
    <w:rPr>
      <w:rFonts w:ascii="Times New Roman" w:eastAsia="Calibri" w:hAnsi="Times New Roman"/>
      <w:bCs w:val="0"/>
      <w:color w:val="000000"/>
      <w:kern w:val="0"/>
      <w:sz w:val="28"/>
      <w:szCs w:val="24"/>
      <w:lang w:eastAsia="ru-RU"/>
    </w:rPr>
  </w:style>
  <w:style w:type="paragraph" w:customStyle="1" w:styleId="font5">
    <w:name w:val="font5"/>
    <w:basedOn w:val="a1"/>
    <w:qFormat/>
    <w:rsid w:val="00337314"/>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1"/>
    <w:qFormat/>
    <w:rsid w:val="0033731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qFormat/>
    <w:rsid w:val="0033731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86">
    <w:name w:val="xl8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7">
    <w:name w:val="xl8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8">
    <w:name w:val="xl8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9">
    <w:name w:val="xl8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1"/>
    <w:rsid w:val="00337314"/>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91">
    <w:name w:val="xl91"/>
    <w:basedOn w:val="a1"/>
    <w:rsid w:val="0033731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5">
    <w:name w:val="xl9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6">
    <w:name w:val="xl9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8">
    <w:name w:val="font8"/>
    <w:basedOn w:val="a1"/>
    <w:rsid w:val="00337314"/>
    <w:pPr>
      <w:spacing w:before="100" w:beforeAutospacing="1" w:after="100" w:afterAutospacing="1" w:line="240" w:lineRule="auto"/>
    </w:pPr>
    <w:rPr>
      <w:rFonts w:ascii="Arial" w:eastAsia="Times New Roman" w:hAnsi="Arial" w:cs="Arial"/>
      <w:b/>
      <w:bCs/>
      <w:i/>
      <w:iCs/>
      <w:sz w:val="12"/>
      <w:szCs w:val="12"/>
      <w:lang w:eastAsia="ru-RU"/>
    </w:rPr>
  </w:style>
  <w:style w:type="paragraph" w:customStyle="1" w:styleId="xl98">
    <w:name w:val="xl9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9">
    <w:name w:val="font9"/>
    <w:basedOn w:val="a1"/>
    <w:rsid w:val="00337314"/>
    <w:pPr>
      <w:spacing w:before="100" w:beforeAutospacing="1" w:after="100" w:afterAutospacing="1" w:line="240" w:lineRule="auto"/>
    </w:pPr>
    <w:rPr>
      <w:rFonts w:ascii="Arial" w:eastAsia="Times New Roman" w:hAnsi="Arial" w:cs="Arial"/>
      <w:b/>
      <w:bCs/>
      <w:i/>
      <w:iCs/>
      <w:sz w:val="10"/>
      <w:szCs w:val="10"/>
      <w:lang w:eastAsia="ru-RU"/>
    </w:rPr>
  </w:style>
  <w:style w:type="paragraph" w:customStyle="1" w:styleId="afffa">
    <w:name w:val="Знак Знак Знак Знак Знак Знак Знак"/>
    <w:basedOn w:val="a1"/>
    <w:rsid w:val="00337314"/>
    <w:pPr>
      <w:spacing w:before="100" w:beforeAutospacing="1" w:after="100" w:afterAutospacing="1" w:line="240" w:lineRule="auto"/>
    </w:pPr>
    <w:rPr>
      <w:rFonts w:ascii="Tahoma" w:eastAsia="Times New Roman" w:hAnsi="Tahoma"/>
      <w:sz w:val="20"/>
      <w:szCs w:val="20"/>
      <w:lang w:val="en-US"/>
    </w:rPr>
  </w:style>
  <w:style w:type="paragraph" w:styleId="afffb">
    <w:name w:val="Document Map"/>
    <w:basedOn w:val="a1"/>
    <w:link w:val="afffc"/>
    <w:semiHidden/>
    <w:rsid w:val="00337314"/>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val="x-none" w:eastAsia="x-none"/>
    </w:rPr>
  </w:style>
  <w:style w:type="character" w:customStyle="1" w:styleId="afffc">
    <w:name w:val="Схема документа Знак"/>
    <w:link w:val="afffb"/>
    <w:semiHidden/>
    <w:rsid w:val="00337314"/>
    <w:rPr>
      <w:rFonts w:ascii="Tahoma" w:eastAsia="Times New Roman" w:hAnsi="Tahoma" w:cs="Tahoma"/>
      <w:shd w:val="clear" w:color="auto" w:fill="000080"/>
    </w:rPr>
  </w:style>
  <w:style w:type="paragraph" w:customStyle="1" w:styleId="Style1">
    <w:name w:val="Style1"/>
    <w:basedOn w:val="a1"/>
    <w:rsid w:val="00337314"/>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1">
    <w:name w:val="Font Style11"/>
    <w:rsid w:val="00337314"/>
    <w:rPr>
      <w:rFonts w:ascii="Arial Unicode MS" w:eastAsia="Arial Unicode MS" w:cs="Arial Unicode MS"/>
      <w:sz w:val="16"/>
      <w:szCs w:val="16"/>
    </w:rPr>
  </w:style>
  <w:style w:type="character" w:customStyle="1" w:styleId="Heading2Char">
    <w:name w:val="Heading 2 Char"/>
    <w:locked/>
    <w:rsid w:val="00337314"/>
    <w:rPr>
      <w:rFonts w:ascii="Times New Roman" w:hAnsi="Times New Roman" w:cs="Times New Roman"/>
      <w:b/>
      <w:sz w:val="24"/>
    </w:rPr>
  </w:style>
  <w:style w:type="character" w:customStyle="1" w:styleId="TitleChar">
    <w:name w:val="Title Char"/>
    <w:locked/>
    <w:rsid w:val="00337314"/>
    <w:rPr>
      <w:rFonts w:ascii="Times New Roman" w:hAnsi="Times New Roman" w:cs="Times New Roman"/>
      <w:color w:val="000000"/>
      <w:spacing w:val="13"/>
      <w:sz w:val="24"/>
      <w:shd w:val="clear" w:color="auto" w:fill="FFFFFF"/>
      <w:lang w:eastAsia="ru-RU"/>
    </w:rPr>
  </w:style>
  <w:style w:type="character" w:customStyle="1" w:styleId="aff9">
    <w:name w:val="Подзаголовок Знак"/>
    <w:link w:val="aff8"/>
    <w:locked/>
    <w:rsid w:val="00337314"/>
    <w:rPr>
      <w:rFonts w:ascii="Arial" w:hAnsi="Arial" w:cs="Arial"/>
      <w:sz w:val="24"/>
      <w:szCs w:val="24"/>
      <w:lang w:eastAsia="en-US"/>
    </w:rPr>
  </w:style>
  <w:style w:type="paragraph" w:customStyle="1" w:styleId="2f1">
    <w:name w:val="Без интервала2"/>
    <w:rsid w:val="00337314"/>
    <w:rPr>
      <w:sz w:val="22"/>
      <w:szCs w:val="22"/>
    </w:rPr>
  </w:style>
  <w:style w:type="character" w:customStyle="1" w:styleId="Absatz-Standardschriftart">
    <w:name w:val="Absatz-Standardschriftart"/>
    <w:rsid w:val="00337314"/>
  </w:style>
  <w:style w:type="character" w:customStyle="1" w:styleId="WW-Absatz-Standardschriftart">
    <w:name w:val="WW-Absatz-Standardschriftart"/>
    <w:rsid w:val="00337314"/>
  </w:style>
  <w:style w:type="paragraph" w:customStyle="1" w:styleId="tehnormatitle">
    <w:name w:val="tehnormatitle"/>
    <w:basedOn w:val="a1"/>
    <w:rsid w:val="00337314"/>
    <w:pPr>
      <w:spacing w:before="100" w:beforeAutospacing="1" w:after="100" w:afterAutospacing="1" w:line="240" w:lineRule="auto"/>
    </w:pPr>
    <w:rPr>
      <w:rFonts w:ascii="Times New Roman" w:eastAsia="Times New Roman" w:hAnsi="Times New Roman"/>
      <w:sz w:val="24"/>
      <w:szCs w:val="24"/>
      <w:lang w:eastAsia="ru-RU"/>
    </w:rPr>
  </w:style>
  <w:style w:type="paragraph" w:styleId="afffd">
    <w:name w:val="Plain Text"/>
    <w:aliases w:val="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1"/>
    <w:link w:val="afffe"/>
    <w:unhideWhenUsed/>
    <w:qFormat/>
    <w:rsid w:val="00337314"/>
    <w:pPr>
      <w:spacing w:after="0" w:line="240" w:lineRule="auto"/>
    </w:pPr>
    <w:rPr>
      <w:szCs w:val="21"/>
      <w:lang w:val="en-US"/>
    </w:rPr>
  </w:style>
  <w:style w:type="character" w:customStyle="1" w:styleId="afffe">
    <w:name w:val="Текст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Знак2 Знак Знак1 Знак Знак, Зна Знак"/>
    <w:link w:val="afffd"/>
    <w:rsid w:val="00337314"/>
    <w:rPr>
      <w:sz w:val="22"/>
      <w:szCs w:val="21"/>
      <w:lang w:val="en-US" w:eastAsia="en-US"/>
    </w:rPr>
  </w:style>
  <w:style w:type="paragraph" w:customStyle="1" w:styleId="affff">
    <w:name w:val="Знак Знак Знак Знак Знак Знак Знак Знак Знак Знак Знак Знак"/>
    <w:basedOn w:val="a1"/>
    <w:rsid w:val="00337314"/>
    <w:pPr>
      <w:spacing w:after="160" w:line="240" w:lineRule="exact"/>
    </w:pPr>
    <w:rPr>
      <w:rFonts w:ascii="Verdana" w:eastAsia="Times New Roman" w:hAnsi="Verdana" w:cs="Verdana"/>
      <w:sz w:val="20"/>
      <w:szCs w:val="20"/>
      <w:lang w:val="en-US"/>
    </w:rPr>
  </w:style>
  <w:style w:type="table" w:customStyle="1" w:styleId="2f2">
    <w:name w:val="Сетка таблицы2"/>
    <w:basedOn w:val="a3"/>
    <w:next w:val="ab"/>
    <w:rsid w:val="003373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0">
    <w:name w:val="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2">
    <w:name w:val="Знак Знак1"/>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3">
    <w:name w:val="Знак Знак1 Знак Знак Знак"/>
    <w:basedOn w:val="a1"/>
    <w:rsid w:val="00337314"/>
    <w:pPr>
      <w:spacing w:after="160" w:line="240" w:lineRule="exact"/>
    </w:pPr>
    <w:rPr>
      <w:rFonts w:ascii="Verdana" w:eastAsia="Times New Roman" w:hAnsi="Verdana" w:cs="Verdana"/>
      <w:sz w:val="20"/>
      <w:szCs w:val="20"/>
      <w:lang w:val="en-US"/>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xl99">
    <w:name w:val="xl99"/>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00">
    <w:name w:val="xl100"/>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01">
    <w:name w:val="xl101"/>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2">
    <w:name w:val="xl10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03">
    <w:name w:val="xl10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4">
    <w:name w:val="xl10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1"/>
    <w:rsid w:val="0033731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7">
    <w:name w:val="xl107"/>
    <w:basedOn w:val="a1"/>
    <w:rsid w:val="00337314"/>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8">
    <w:name w:val="xl108"/>
    <w:basedOn w:val="a1"/>
    <w:rsid w:val="00337314"/>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9">
    <w:name w:val="xl109"/>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0">
    <w:name w:val="xl110"/>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2">
    <w:name w:val="xl112"/>
    <w:basedOn w:val="a1"/>
    <w:rsid w:val="0033731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4">
    <w:name w:val="xl114"/>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5">
    <w:name w:val="xl115"/>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6">
    <w:name w:val="xl116"/>
    <w:basedOn w:val="a1"/>
    <w:rsid w:val="0033731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7">
    <w:name w:val="xl11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8">
    <w:name w:val="xl118"/>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9">
    <w:name w:val="xl11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1">
    <w:name w:val="xl12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2">
    <w:name w:val="xl122"/>
    <w:basedOn w:val="a1"/>
    <w:rsid w:val="00337314"/>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3">
    <w:name w:val="xl123"/>
    <w:basedOn w:val="a1"/>
    <w:rsid w:val="0033731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4">
    <w:name w:val="xl124"/>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5">
    <w:name w:val="xl125"/>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6">
    <w:name w:val="xl126"/>
    <w:basedOn w:val="a1"/>
    <w:rsid w:val="0033731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7">
    <w:name w:val="xl12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9">
    <w:name w:val="xl12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31">
    <w:name w:val="xl131"/>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1"/>
    <w:rsid w:val="0033731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1"/>
    <w:rsid w:val="0033731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5">
    <w:name w:val="xl135"/>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6">
    <w:name w:val="xl136"/>
    <w:basedOn w:val="a1"/>
    <w:rsid w:val="0033731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7">
    <w:name w:val="xl13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38">
    <w:name w:val="xl13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39">
    <w:name w:val="xl139"/>
    <w:basedOn w:val="a1"/>
    <w:rsid w:val="0033731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43">
    <w:name w:val="xl14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4">
    <w:name w:val="xl14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5">
    <w:name w:val="xl145"/>
    <w:basedOn w:val="a1"/>
    <w:rsid w:val="00337314"/>
    <w:pPr>
      <w:pBdr>
        <w:top w:val="single" w:sz="4" w:space="0" w:color="auto"/>
        <w:left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46">
    <w:name w:val="xl14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50">
    <w:name w:val="xl15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1">
    <w:name w:val="xl151"/>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2">
    <w:name w:val="xl152"/>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3">
    <w:name w:val="xl153"/>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54">
    <w:name w:val="xl154"/>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5">
    <w:name w:val="xl155"/>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6">
    <w:name w:val="xl156"/>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7">
    <w:name w:val="xl157"/>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Absatz-Standardschriftart1">
    <w:name w:val="WW-Absatz-Standardschriftart1"/>
    <w:rsid w:val="00337314"/>
  </w:style>
  <w:style w:type="character" w:customStyle="1" w:styleId="WW-Absatz-Standardschriftart11">
    <w:name w:val="WW-Absatz-Standardschriftart11"/>
    <w:rsid w:val="00337314"/>
  </w:style>
  <w:style w:type="character" w:customStyle="1" w:styleId="WW-Absatz-Standardschriftart111">
    <w:name w:val="WW-Absatz-Standardschriftart111"/>
    <w:rsid w:val="00337314"/>
  </w:style>
  <w:style w:type="character" w:customStyle="1" w:styleId="WW-Absatz-Standardschriftart1111">
    <w:name w:val="WW-Absatz-Standardschriftart1111"/>
    <w:rsid w:val="00337314"/>
  </w:style>
  <w:style w:type="character" w:customStyle="1" w:styleId="WW-Absatz-Standardschriftart11111">
    <w:name w:val="WW-Absatz-Standardschriftart11111"/>
    <w:rsid w:val="00337314"/>
  </w:style>
  <w:style w:type="character" w:customStyle="1" w:styleId="WW-Absatz-Standardschriftart111111">
    <w:name w:val="WW-Absatz-Standardschriftart111111"/>
    <w:rsid w:val="00337314"/>
  </w:style>
  <w:style w:type="character" w:customStyle="1" w:styleId="WW-Absatz-Standardschriftart1111111">
    <w:name w:val="WW-Absatz-Standardschriftart1111111"/>
    <w:rsid w:val="00337314"/>
  </w:style>
  <w:style w:type="character" w:customStyle="1" w:styleId="WW-Absatz-Standardschriftart11111111">
    <w:name w:val="WW-Absatz-Standardschriftart11111111"/>
    <w:rsid w:val="00337314"/>
  </w:style>
  <w:style w:type="paragraph" w:customStyle="1" w:styleId="2f4">
    <w:name w:val="Указатель2"/>
    <w:basedOn w:val="a1"/>
    <w:rsid w:val="00337314"/>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character" w:customStyle="1" w:styleId="jsnotenteredsum">
    <w:name w:val="jsnotenteredsum"/>
    <w:basedOn w:val="a2"/>
    <w:rsid w:val="00337314"/>
  </w:style>
  <w:style w:type="character" w:customStyle="1" w:styleId="iceouttxt6">
    <w:name w:val="iceouttxt6"/>
    <w:rsid w:val="00337314"/>
    <w:rPr>
      <w:rFonts w:ascii="Arial" w:hAnsi="Arial" w:cs="Arial" w:hint="default"/>
      <w:color w:val="666666"/>
      <w:sz w:val="17"/>
      <w:szCs w:val="17"/>
    </w:rPr>
  </w:style>
  <w:style w:type="character" w:customStyle="1" w:styleId="iceouttxt7">
    <w:name w:val="iceouttxt7"/>
    <w:rsid w:val="00337314"/>
    <w:rPr>
      <w:rFonts w:ascii="Arial" w:hAnsi="Arial" w:cs="Arial" w:hint="default"/>
      <w:color w:val="666666"/>
      <w:sz w:val="17"/>
      <w:szCs w:val="17"/>
    </w:rPr>
  </w:style>
  <w:style w:type="character" w:customStyle="1" w:styleId="iceouttxt8">
    <w:name w:val="iceouttxt8"/>
    <w:rsid w:val="00337314"/>
    <w:rPr>
      <w:rFonts w:ascii="Arial" w:hAnsi="Arial" w:cs="Arial" w:hint="default"/>
      <w:color w:val="666666"/>
      <w:sz w:val="17"/>
      <w:szCs w:val="17"/>
    </w:rPr>
  </w:style>
  <w:style w:type="character" w:customStyle="1" w:styleId="iceouttxt9">
    <w:name w:val="iceouttxt9"/>
    <w:rsid w:val="00337314"/>
    <w:rPr>
      <w:rFonts w:ascii="Arial" w:hAnsi="Arial" w:cs="Arial" w:hint="default"/>
      <w:color w:val="666666"/>
      <w:sz w:val="17"/>
      <w:szCs w:val="17"/>
    </w:rPr>
  </w:style>
  <w:style w:type="character" w:customStyle="1" w:styleId="iceouttxt10">
    <w:name w:val="iceouttxt10"/>
    <w:rsid w:val="00337314"/>
    <w:rPr>
      <w:rFonts w:ascii="Arial" w:hAnsi="Arial" w:cs="Arial" w:hint="default"/>
      <w:color w:val="666666"/>
      <w:sz w:val="17"/>
      <w:szCs w:val="17"/>
    </w:rPr>
  </w:style>
  <w:style w:type="character" w:customStyle="1" w:styleId="iceouttxt11">
    <w:name w:val="iceouttxt11"/>
    <w:rsid w:val="00337314"/>
    <w:rPr>
      <w:rFonts w:ascii="Arial" w:hAnsi="Arial" w:cs="Arial" w:hint="default"/>
      <w:color w:val="666666"/>
      <w:sz w:val="17"/>
      <w:szCs w:val="17"/>
    </w:rPr>
  </w:style>
  <w:style w:type="character" w:customStyle="1" w:styleId="iceouttxt12">
    <w:name w:val="iceouttxt12"/>
    <w:rsid w:val="00337314"/>
    <w:rPr>
      <w:rFonts w:ascii="Arial" w:hAnsi="Arial" w:cs="Arial" w:hint="default"/>
      <w:color w:val="666666"/>
      <w:sz w:val="17"/>
      <w:szCs w:val="17"/>
    </w:rPr>
  </w:style>
  <w:style w:type="character" w:customStyle="1" w:styleId="iceouttxt5">
    <w:name w:val="iceouttxt5"/>
    <w:basedOn w:val="a2"/>
    <w:rsid w:val="00337314"/>
  </w:style>
  <w:style w:type="paragraph" w:customStyle="1" w:styleId="npb">
    <w:name w:val="npb"/>
    <w:basedOn w:val="a1"/>
    <w:rsid w:val="00337314"/>
    <w:pPr>
      <w:spacing w:before="10" w:after="10" w:line="240" w:lineRule="auto"/>
      <w:jc w:val="center"/>
    </w:pPr>
    <w:rPr>
      <w:rFonts w:ascii="Times New Roman" w:hAnsi="Times New Roman"/>
      <w:b/>
      <w:bCs/>
      <w:color w:val="800000"/>
      <w:sz w:val="28"/>
      <w:szCs w:val="28"/>
      <w:lang w:eastAsia="ru-RU"/>
    </w:rPr>
  </w:style>
  <w:style w:type="paragraph" w:customStyle="1" w:styleId="text-1">
    <w:name w:val="text-1"/>
    <w:basedOn w:val="a1"/>
    <w:rsid w:val="00337314"/>
    <w:pPr>
      <w:spacing w:before="100" w:beforeAutospacing="1" w:after="100" w:afterAutospacing="1" w:line="240" w:lineRule="auto"/>
    </w:pPr>
    <w:rPr>
      <w:rFonts w:ascii="Times New Roman" w:hAnsi="Times New Roman"/>
      <w:sz w:val="24"/>
      <w:szCs w:val="24"/>
      <w:lang w:eastAsia="ru-RU"/>
    </w:rPr>
  </w:style>
  <w:style w:type="paragraph" w:customStyle="1" w:styleId="xl158">
    <w:name w:val="xl15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0">
    <w:name w:val="xl16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61">
    <w:name w:val="xl161"/>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2">
    <w:name w:val="xl162"/>
    <w:basedOn w:val="a1"/>
    <w:rsid w:val="0033731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3">
    <w:name w:val="xl16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6">
    <w:name w:val="xl166"/>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1"/>
    <w:rsid w:val="0033731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70">
    <w:name w:val="xl17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2">
    <w:name w:val="xl172"/>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4">
    <w:name w:val="xl17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6">
    <w:name w:val="xl176"/>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7">
    <w:name w:val="xl177"/>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8">
    <w:name w:val="xl178"/>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9">
    <w:name w:val="xl179"/>
    <w:basedOn w:val="a1"/>
    <w:rsid w:val="0033731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0">
    <w:name w:val="xl180"/>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1"/>
    <w:rsid w:val="0033731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3">
    <w:name w:val="xl183"/>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5">
    <w:name w:val="xl18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6">
    <w:name w:val="xl186"/>
    <w:basedOn w:val="a1"/>
    <w:rsid w:val="0033731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PlainText">
    <w:name w:val="Plain Text Знак Знак"/>
    <w:basedOn w:val="a1"/>
    <w:qFormat/>
    <w:rsid w:val="00ED3C3A"/>
    <w:pPr>
      <w:widowControl w:val="0"/>
      <w:suppressAutoHyphens/>
      <w:spacing w:after="0" w:line="240" w:lineRule="auto"/>
    </w:pPr>
    <w:rPr>
      <w:rFonts w:ascii="Courier New" w:eastAsia="DejaVu Sans" w:hAnsi="Courier New" w:cs="Courier New"/>
      <w:color w:val="00000A"/>
      <w:sz w:val="18"/>
      <w:szCs w:val="18"/>
      <w:lang w:eastAsia="zh-CN" w:bidi="hi-IN"/>
    </w:rPr>
  </w:style>
  <w:style w:type="paragraph" w:customStyle="1" w:styleId="230">
    <w:name w:val="Основной текст 23"/>
    <w:basedOn w:val="a1"/>
    <w:rsid w:val="00975AAD"/>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f5">
    <w:name w:val="Абзац списка2"/>
    <w:basedOn w:val="a1"/>
    <w:rsid w:val="00D22736"/>
    <w:pPr>
      <w:suppressAutoHyphens/>
      <w:ind w:left="720"/>
      <w:contextualSpacing/>
    </w:pPr>
    <w:rPr>
      <w:kern w:val="1"/>
    </w:rPr>
  </w:style>
  <w:style w:type="paragraph" w:customStyle="1" w:styleId="2f6">
    <w:name w:val="Обычный (веб)2"/>
    <w:basedOn w:val="a1"/>
    <w:rsid w:val="00D22736"/>
    <w:pPr>
      <w:suppressAutoHyphens/>
      <w:spacing w:before="280" w:after="280" w:line="240" w:lineRule="auto"/>
    </w:pPr>
    <w:rPr>
      <w:rFonts w:ascii="Times New Roman" w:eastAsia="Times New Roman" w:hAnsi="Times New Roman"/>
      <w:kern w:val="1"/>
      <w:sz w:val="24"/>
      <w:szCs w:val="24"/>
      <w:lang w:eastAsia="ru-RU"/>
    </w:rPr>
  </w:style>
  <w:style w:type="paragraph" w:customStyle="1" w:styleId="3c">
    <w:name w:val="Абзац списка3"/>
    <w:basedOn w:val="a1"/>
    <w:rsid w:val="00516E54"/>
    <w:pPr>
      <w:suppressAutoHyphens/>
      <w:ind w:left="720"/>
      <w:contextualSpacing/>
    </w:pPr>
    <w:rPr>
      <w:kern w:val="1"/>
    </w:rPr>
  </w:style>
  <w:style w:type="paragraph" w:customStyle="1" w:styleId="42">
    <w:name w:val="Абзац списка4"/>
    <w:basedOn w:val="a1"/>
    <w:rsid w:val="006C79E1"/>
    <w:pPr>
      <w:suppressAutoHyphens/>
      <w:spacing w:line="240" w:lineRule="auto"/>
      <w:ind w:left="720"/>
      <w:contextualSpacing/>
    </w:pPr>
    <w:rPr>
      <w:rFonts w:ascii="Liberation Serif" w:eastAsia="DejaVu Sans" w:hAnsi="Liberation Serif" w:cs="DejaVu Sans"/>
      <w:kern w:val="1"/>
      <w:sz w:val="24"/>
      <w:szCs w:val="24"/>
      <w:lang w:eastAsia="zh-CN" w:bidi="hi-IN"/>
    </w:rPr>
  </w:style>
  <w:style w:type="paragraph" w:customStyle="1" w:styleId="51">
    <w:name w:val="Абзац списка5"/>
    <w:basedOn w:val="a1"/>
    <w:rsid w:val="00A22C92"/>
    <w:pPr>
      <w:suppressAutoHyphens/>
      <w:ind w:left="720"/>
      <w:contextualSpacing/>
    </w:pPr>
    <w:rPr>
      <w:kern w:val="1"/>
    </w:rPr>
  </w:style>
  <w:style w:type="paragraph" w:customStyle="1" w:styleId="Text">
    <w:name w:val="Text"/>
    <w:basedOn w:val="a1"/>
    <w:rsid w:val="00963C5D"/>
    <w:pPr>
      <w:spacing w:after="240" w:line="240" w:lineRule="auto"/>
    </w:pPr>
    <w:rPr>
      <w:rFonts w:ascii="Times New Roman" w:eastAsia="Times New Roman" w:hAnsi="Times New Roman"/>
      <w:sz w:val="24"/>
      <w:szCs w:val="20"/>
      <w:lang w:val="en-US"/>
    </w:rPr>
  </w:style>
  <w:style w:type="paragraph" w:customStyle="1" w:styleId="61">
    <w:name w:val="Абзац списка6"/>
    <w:basedOn w:val="a1"/>
    <w:rsid w:val="00C77867"/>
    <w:pPr>
      <w:suppressAutoHyphens/>
      <w:ind w:left="720"/>
      <w:contextualSpacing/>
    </w:pPr>
    <w:rPr>
      <w:kern w:val="1"/>
    </w:rPr>
  </w:style>
  <w:style w:type="paragraph" w:customStyle="1" w:styleId="1CStyle7">
    <w:name w:val="1CStyle7"/>
    <w:rsid w:val="00CA2F91"/>
    <w:pPr>
      <w:suppressAutoHyphens/>
      <w:jc w:val="center"/>
    </w:pPr>
    <w:rPr>
      <w:rFonts w:ascii="Liberation Serif" w:eastAsia="DejaVu Sans" w:hAnsi="Liberation Serif" w:cs="DejaVu Sans"/>
      <w:sz w:val="24"/>
      <w:szCs w:val="24"/>
      <w:lang w:eastAsia="zh-CN" w:bidi="hi-IN"/>
    </w:rPr>
  </w:style>
  <w:style w:type="character" w:customStyle="1" w:styleId="1f4">
    <w:name w:val="Строгий1"/>
    <w:rsid w:val="00393385"/>
    <w:rPr>
      <w:b/>
      <w:bCs/>
    </w:rPr>
  </w:style>
  <w:style w:type="paragraph" w:customStyle="1" w:styleId="3d">
    <w:name w:val="Без интервала3"/>
    <w:rsid w:val="00393385"/>
    <w:pPr>
      <w:suppressAutoHyphens/>
    </w:pPr>
    <w:rPr>
      <w:rFonts w:ascii="Liberation Serif" w:eastAsia="DejaVu Sans" w:hAnsi="Liberation Serif" w:cs="Liberation Serif"/>
      <w:sz w:val="24"/>
      <w:szCs w:val="24"/>
      <w:lang w:eastAsia="zh-CN" w:bidi="hi-IN"/>
    </w:rPr>
  </w:style>
  <w:style w:type="character" w:customStyle="1" w:styleId="propery-title">
    <w:name w:val="propery-title"/>
    <w:basedOn w:val="a2"/>
    <w:rsid w:val="00A517BB"/>
  </w:style>
  <w:style w:type="paragraph" w:customStyle="1" w:styleId="43">
    <w:name w:val="Без интервала4"/>
    <w:rsid w:val="00A10721"/>
    <w:pPr>
      <w:suppressAutoHyphens/>
    </w:pPr>
    <w:rPr>
      <w:rFonts w:ascii="Times New Roman" w:eastAsia="Times New Roman" w:hAnsi="Times New Roman"/>
      <w:sz w:val="24"/>
      <w:szCs w:val="24"/>
      <w:lang w:eastAsia="zh-CN" w:bidi="hi-IN"/>
    </w:rPr>
  </w:style>
  <w:style w:type="character" w:customStyle="1" w:styleId="afff1">
    <w:name w:val="Без интервала Знак"/>
    <w:link w:val="afff0"/>
    <w:uiPriority w:val="99"/>
    <w:locked/>
    <w:rsid w:val="00BA6934"/>
    <w:rPr>
      <w:rFonts w:ascii="Times New Roman" w:eastAsia="Times New Roman" w:hAnsi="Times New Roman"/>
      <w:sz w:val="24"/>
      <w:szCs w:val="24"/>
      <w:lang w:eastAsia="zh-CN"/>
    </w:rPr>
  </w:style>
  <w:style w:type="character" w:customStyle="1" w:styleId="ConsPlusNormal0">
    <w:name w:val="ConsPlusNormal Знак"/>
    <w:link w:val="ConsPlusNormal"/>
    <w:rsid w:val="001F31A8"/>
    <w:rPr>
      <w:rFonts w:ascii="Arial" w:eastAsia="Times New Roman" w:hAnsi="Arial" w:cs="Arial"/>
    </w:rPr>
  </w:style>
  <w:style w:type="paragraph" w:customStyle="1" w:styleId="1f5">
    <w:name w:val="Заголовок1"/>
    <w:basedOn w:val="a1"/>
    <w:next w:val="af6"/>
    <w:qFormat/>
    <w:rsid w:val="00A0266A"/>
    <w:pPr>
      <w:keepNext/>
      <w:widowControl w:val="0"/>
      <w:suppressAutoHyphens/>
      <w:spacing w:before="240" w:after="120" w:line="240" w:lineRule="auto"/>
    </w:pPr>
    <w:rPr>
      <w:rFonts w:ascii="Liberation Sans" w:eastAsia="DejaVu Sans" w:hAnsi="Liberation Sans" w:cs="DejaVu Sans"/>
      <w:kern w:val="1"/>
      <w:sz w:val="28"/>
      <w:szCs w:val="28"/>
      <w:lang w:eastAsia="zh-CN" w:bidi="hi-IN"/>
    </w:rPr>
  </w:style>
  <w:style w:type="paragraph" w:styleId="affff1">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веб)11,Знак Знак5"/>
    <w:basedOn w:val="a1"/>
    <w:link w:val="affff2"/>
    <w:qFormat/>
    <w:rsid w:val="00A0266A"/>
    <w:pPr>
      <w:widowControl w:val="0"/>
      <w:suppressAutoHyphens/>
      <w:spacing w:before="280" w:after="280" w:line="240" w:lineRule="auto"/>
    </w:pPr>
    <w:rPr>
      <w:rFonts w:ascii="Liberation Serif" w:eastAsia="DejaVu Sans" w:hAnsi="Liberation Serif" w:cs="DejaVu Sans"/>
      <w:kern w:val="1"/>
      <w:sz w:val="24"/>
      <w:szCs w:val="24"/>
      <w:lang w:eastAsia="zh-CN" w:bidi="hi-IN"/>
    </w:rPr>
  </w:style>
  <w:style w:type="paragraph" w:customStyle="1" w:styleId="msonormalmailrucssattributepostfixmailrucssattributepostfix">
    <w:name w:val="msonormalmailrucssattributepostfixmailrucssattributepostfix"/>
    <w:basedOn w:val="a1"/>
    <w:rsid w:val="00A026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0">
    <w:name w:val="Стандартный HTML Знак"/>
    <w:link w:val="HTML"/>
    <w:rsid w:val="00A0266A"/>
    <w:rPr>
      <w:rFonts w:ascii="Courier New" w:eastAsia="SimSun" w:hAnsi="Courier New" w:cs="Courier New"/>
      <w:lang w:eastAsia="zh-CN"/>
    </w:rPr>
  </w:style>
  <w:style w:type="character" w:customStyle="1" w:styleId="lots-wrap-contentbodyval">
    <w:name w:val="lots-wrap-content__body__val"/>
    <w:rsid w:val="00A0266A"/>
  </w:style>
  <w:style w:type="paragraph" w:customStyle="1" w:styleId="serg2">
    <w:name w:val="serg2"/>
    <w:autoRedefine/>
    <w:rsid w:val="00A0266A"/>
    <w:pPr>
      <w:widowControl w:val="0"/>
      <w:suppressAutoHyphens/>
    </w:pPr>
    <w:rPr>
      <w:rFonts w:ascii="Times New Roman" w:eastAsia="DejaVu Sans" w:hAnsi="Times New Roman"/>
      <w:kern w:val="1"/>
      <w:lang w:eastAsia="zh-CN" w:bidi="hi-IN"/>
    </w:rPr>
  </w:style>
  <w:style w:type="character" w:customStyle="1" w:styleId="sectioninfo1">
    <w:name w:val="section__info1"/>
    <w:rsid w:val="00A0266A"/>
    <w:rPr>
      <w:vanish w:val="0"/>
      <w:webHidden w:val="0"/>
      <w:specVanish w:val="0"/>
    </w:rPr>
  </w:style>
  <w:style w:type="character" w:customStyle="1" w:styleId="1f6">
    <w:name w:val="Верх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1f7">
    <w:name w:val="Ниж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affb">
    <w:name w:val="Заголовок записки Знак"/>
    <w:basedOn w:val="a2"/>
    <w:link w:val="affa"/>
    <w:rsid w:val="001C482A"/>
    <w:rPr>
      <w:sz w:val="22"/>
      <w:szCs w:val="22"/>
      <w:lang w:eastAsia="en-US"/>
    </w:rPr>
  </w:style>
  <w:style w:type="paragraph" w:customStyle="1" w:styleId="1f8">
    <w:name w:val="Заголовок1"/>
    <w:basedOn w:val="a1"/>
    <w:next w:val="af6"/>
    <w:rsid w:val="001C482A"/>
    <w:pPr>
      <w:suppressAutoHyphens/>
      <w:spacing w:after="0" w:line="240" w:lineRule="auto"/>
      <w:jc w:val="center"/>
    </w:pPr>
    <w:rPr>
      <w:rFonts w:ascii="Times New Roman" w:eastAsia="Times New Roman" w:hAnsi="Times New Roman"/>
      <w:b/>
      <w:sz w:val="28"/>
      <w:szCs w:val="20"/>
      <w:lang w:eastAsia="zh-CN"/>
    </w:rPr>
  </w:style>
  <w:style w:type="paragraph" w:customStyle="1" w:styleId="formattext">
    <w:name w:val="formattext"/>
    <w:basedOn w:val="a1"/>
    <w:rsid w:val="001C48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2">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ff1"/>
    <w:uiPriority w:val="99"/>
    <w:locked/>
    <w:rsid w:val="001C482A"/>
    <w:rPr>
      <w:rFonts w:ascii="Liberation Serif" w:eastAsia="DejaVu Sans" w:hAnsi="Liberation Serif" w:cs="DejaVu Sans"/>
      <w:kern w:val="1"/>
      <w:sz w:val="24"/>
      <w:szCs w:val="24"/>
      <w:lang w:eastAsia="zh-CN" w:bidi="hi-IN"/>
    </w:rPr>
  </w:style>
  <w:style w:type="paragraph" w:customStyle="1" w:styleId="111">
    <w:name w:val="Стиль Заголовок 1 + 11 пт"/>
    <w:basedOn w:val="1"/>
    <w:rsid w:val="001C482A"/>
    <w:pPr>
      <w:numPr>
        <w:numId w:val="8"/>
      </w:numPr>
      <w:spacing w:before="360" w:after="120" w:line="240" w:lineRule="auto"/>
      <w:jc w:val="center"/>
    </w:pPr>
    <w:rPr>
      <w:rFonts w:ascii="Times New Roman" w:hAnsi="Times New Roman"/>
      <w:kern w:val="0"/>
      <w:sz w:val="22"/>
      <w:szCs w:val="20"/>
      <w:lang w:val="ru-RU" w:eastAsia="ru-RU"/>
    </w:rPr>
  </w:style>
  <w:style w:type="paragraph" w:customStyle="1" w:styleId="a">
    <w:name w:val="статьи договора"/>
    <w:basedOn w:val="111"/>
    <w:link w:val="1f9"/>
    <w:rsid w:val="001C482A"/>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fff3"/>
    <w:rsid w:val="001C482A"/>
    <w:pPr>
      <w:numPr>
        <w:ilvl w:val="2"/>
      </w:numPr>
      <w:tabs>
        <w:tab w:val="clear" w:pos="1855"/>
        <w:tab w:val="num" w:pos="360"/>
      </w:tabs>
    </w:pPr>
    <w:rPr>
      <w:bCs/>
    </w:rPr>
  </w:style>
  <w:style w:type="character" w:customStyle="1" w:styleId="1f9">
    <w:name w:val="статьи договора Знак1"/>
    <w:link w:val="a"/>
    <w:rsid w:val="001C482A"/>
    <w:rPr>
      <w:rFonts w:ascii="Times New Roman" w:eastAsia="Times New Roman" w:hAnsi="Times New Roman"/>
      <w:sz w:val="22"/>
      <w:szCs w:val="22"/>
    </w:rPr>
  </w:style>
  <w:style w:type="character" w:customStyle="1" w:styleId="affff3">
    <w:name w:val="подпункты договора Знак"/>
    <w:link w:val="a0"/>
    <w:rsid w:val="001C482A"/>
    <w:rPr>
      <w:rFonts w:ascii="Times New Roman" w:eastAsia="Times New Roman" w:hAnsi="Times New Roman"/>
      <w:bCs/>
      <w:sz w:val="22"/>
      <w:szCs w:val="22"/>
    </w:rPr>
  </w:style>
  <w:style w:type="character" w:customStyle="1" w:styleId="blk">
    <w:name w:val="blk"/>
    <w:rsid w:val="001C482A"/>
  </w:style>
  <w:style w:type="paragraph" w:customStyle="1" w:styleId="52">
    <w:name w:val="Без интервала5"/>
    <w:rsid w:val="00746A28"/>
    <w:pPr>
      <w:suppressAutoHyphens/>
    </w:pPr>
    <w:rPr>
      <w:rFonts w:ascii="Times New Roman" w:eastAsia="Times New Roman" w:hAnsi="Times New Roman"/>
      <w:sz w:val="24"/>
      <w:szCs w:val="24"/>
      <w:lang w:eastAsia="zh-CN" w:bidi="hi-IN"/>
    </w:rPr>
  </w:style>
  <w:style w:type="paragraph" w:customStyle="1" w:styleId="71">
    <w:name w:val="Абзац списка7"/>
    <w:basedOn w:val="a1"/>
    <w:rsid w:val="00746A28"/>
    <w:pPr>
      <w:widowControl w:val="0"/>
      <w:suppressAutoHyphens/>
      <w:spacing w:after="160" w:line="240" w:lineRule="auto"/>
      <w:ind w:left="720"/>
      <w:contextualSpacing/>
    </w:pPr>
    <w:rPr>
      <w:rFonts w:ascii="Liberation Serif" w:eastAsia="DejaVu Sans" w:hAnsi="Liberation Serif" w:cs="DejaVu Sans"/>
      <w:kern w:val="1"/>
      <w:sz w:val="24"/>
      <w:szCs w:val="24"/>
      <w:lang w:eastAsia="zh-CN" w:bidi="hi-IN"/>
    </w:rPr>
  </w:style>
  <w:style w:type="character" w:customStyle="1" w:styleId="3e">
    <w:name w:val="Основной шрифт абзаца3"/>
    <w:rsid w:val="00746A28"/>
  </w:style>
  <w:style w:type="character" w:customStyle="1" w:styleId="WW8Num3z1">
    <w:name w:val="WW8Num3z1"/>
    <w:rsid w:val="00746A28"/>
  </w:style>
  <w:style w:type="character" w:customStyle="1" w:styleId="WW8Num3z2">
    <w:name w:val="WW8Num3z2"/>
    <w:rsid w:val="00746A28"/>
  </w:style>
  <w:style w:type="character" w:customStyle="1" w:styleId="WW8Num3z3">
    <w:name w:val="WW8Num3z3"/>
    <w:rsid w:val="00746A28"/>
  </w:style>
  <w:style w:type="character" w:customStyle="1" w:styleId="WW8Num3z4">
    <w:name w:val="WW8Num3z4"/>
    <w:rsid w:val="00746A28"/>
  </w:style>
  <w:style w:type="character" w:customStyle="1" w:styleId="WW8Num3z5">
    <w:name w:val="WW8Num3z5"/>
    <w:rsid w:val="00746A28"/>
  </w:style>
  <w:style w:type="character" w:customStyle="1" w:styleId="WW8Num3z6">
    <w:name w:val="WW8Num3z6"/>
    <w:rsid w:val="00746A28"/>
  </w:style>
  <w:style w:type="character" w:customStyle="1" w:styleId="WW8Num3z7">
    <w:name w:val="WW8Num3z7"/>
    <w:rsid w:val="00746A28"/>
  </w:style>
  <w:style w:type="character" w:customStyle="1" w:styleId="WW8Num3z8">
    <w:name w:val="WW8Num3z8"/>
    <w:rsid w:val="00746A28"/>
  </w:style>
  <w:style w:type="character" w:customStyle="1" w:styleId="WW8Num4z0">
    <w:name w:val="WW8Num4z0"/>
    <w:rsid w:val="00746A28"/>
  </w:style>
  <w:style w:type="character" w:customStyle="1" w:styleId="WW8Num4z1">
    <w:name w:val="WW8Num4z1"/>
    <w:rsid w:val="00746A28"/>
  </w:style>
  <w:style w:type="character" w:customStyle="1" w:styleId="WW8Num4z2">
    <w:name w:val="WW8Num4z2"/>
    <w:rsid w:val="00746A28"/>
  </w:style>
  <w:style w:type="character" w:customStyle="1" w:styleId="WW8Num4z3">
    <w:name w:val="WW8Num4z3"/>
    <w:rsid w:val="00746A28"/>
  </w:style>
  <w:style w:type="character" w:customStyle="1" w:styleId="WW8Num4z4">
    <w:name w:val="WW8Num4z4"/>
    <w:rsid w:val="00746A28"/>
  </w:style>
  <w:style w:type="character" w:customStyle="1" w:styleId="WW8Num4z5">
    <w:name w:val="WW8Num4z5"/>
    <w:rsid w:val="00746A28"/>
  </w:style>
  <w:style w:type="character" w:customStyle="1" w:styleId="WW8Num4z6">
    <w:name w:val="WW8Num4z6"/>
    <w:rsid w:val="00746A28"/>
  </w:style>
  <w:style w:type="character" w:customStyle="1" w:styleId="WW8Num4z7">
    <w:name w:val="WW8Num4z7"/>
    <w:rsid w:val="00746A28"/>
  </w:style>
  <w:style w:type="character" w:customStyle="1" w:styleId="WW8Num4z8">
    <w:name w:val="WW8Num4z8"/>
    <w:rsid w:val="00746A28"/>
  </w:style>
  <w:style w:type="character" w:customStyle="1" w:styleId="WW8Num5z0">
    <w:name w:val="WW8Num5z0"/>
    <w:rsid w:val="00746A28"/>
  </w:style>
  <w:style w:type="character" w:customStyle="1" w:styleId="WW8Num5z1">
    <w:name w:val="WW8Num5z1"/>
    <w:rsid w:val="00746A28"/>
  </w:style>
  <w:style w:type="character" w:customStyle="1" w:styleId="WW8Num5z2">
    <w:name w:val="WW8Num5z2"/>
    <w:rsid w:val="00746A28"/>
  </w:style>
  <w:style w:type="character" w:customStyle="1" w:styleId="WW8Num5z3">
    <w:name w:val="WW8Num5z3"/>
    <w:rsid w:val="00746A28"/>
  </w:style>
  <w:style w:type="character" w:customStyle="1" w:styleId="WW8Num5z4">
    <w:name w:val="WW8Num5z4"/>
    <w:rsid w:val="00746A28"/>
  </w:style>
  <w:style w:type="character" w:customStyle="1" w:styleId="WW8Num5z5">
    <w:name w:val="WW8Num5z5"/>
    <w:rsid w:val="00746A28"/>
  </w:style>
  <w:style w:type="character" w:customStyle="1" w:styleId="WW8Num5z6">
    <w:name w:val="WW8Num5z6"/>
    <w:rsid w:val="00746A28"/>
  </w:style>
  <w:style w:type="character" w:customStyle="1" w:styleId="WW8Num5z7">
    <w:name w:val="WW8Num5z7"/>
    <w:rsid w:val="00746A28"/>
  </w:style>
  <w:style w:type="character" w:customStyle="1" w:styleId="WW8Num5z8">
    <w:name w:val="WW8Num5z8"/>
    <w:rsid w:val="00746A28"/>
  </w:style>
  <w:style w:type="character" w:customStyle="1" w:styleId="WW8Num6z0">
    <w:name w:val="WW8Num6z0"/>
    <w:rsid w:val="00746A28"/>
  </w:style>
  <w:style w:type="character" w:customStyle="1" w:styleId="WW8Num6z1">
    <w:name w:val="WW8Num6z1"/>
    <w:rsid w:val="00746A28"/>
  </w:style>
  <w:style w:type="character" w:customStyle="1" w:styleId="WW8Num6z2">
    <w:name w:val="WW8Num6z2"/>
    <w:rsid w:val="00746A28"/>
  </w:style>
  <w:style w:type="character" w:customStyle="1" w:styleId="WW8Num6z3">
    <w:name w:val="WW8Num6z3"/>
    <w:rsid w:val="00746A28"/>
  </w:style>
  <w:style w:type="character" w:customStyle="1" w:styleId="WW8Num6z4">
    <w:name w:val="WW8Num6z4"/>
    <w:rsid w:val="00746A28"/>
  </w:style>
  <w:style w:type="character" w:customStyle="1" w:styleId="WW8Num6z5">
    <w:name w:val="WW8Num6z5"/>
    <w:rsid w:val="00746A28"/>
  </w:style>
  <w:style w:type="character" w:customStyle="1" w:styleId="WW8Num6z6">
    <w:name w:val="WW8Num6z6"/>
    <w:rsid w:val="00746A28"/>
  </w:style>
  <w:style w:type="character" w:customStyle="1" w:styleId="WW8Num6z7">
    <w:name w:val="WW8Num6z7"/>
    <w:rsid w:val="00746A28"/>
  </w:style>
  <w:style w:type="character" w:customStyle="1" w:styleId="WW8Num6z8">
    <w:name w:val="WW8Num6z8"/>
    <w:rsid w:val="00746A28"/>
  </w:style>
  <w:style w:type="character" w:customStyle="1" w:styleId="WW8Num7z0">
    <w:name w:val="WW8Num7z0"/>
    <w:rsid w:val="00746A28"/>
  </w:style>
  <w:style w:type="character" w:customStyle="1" w:styleId="WW8Num7z1">
    <w:name w:val="WW8Num7z1"/>
    <w:rsid w:val="00746A28"/>
  </w:style>
  <w:style w:type="character" w:customStyle="1" w:styleId="WW8Num7z2">
    <w:name w:val="WW8Num7z2"/>
    <w:rsid w:val="00746A28"/>
  </w:style>
  <w:style w:type="character" w:customStyle="1" w:styleId="WW8Num7z3">
    <w:name w:val="WW8Num7z3"/>
    <w:rsid w:val="00746A28"/>
  </w:style>
  <w:style w:type="character" w:customStyle="1" w:styleId="WW8Num7z4">
    <w:name w:val="WW8Num7z4"/>
    <w:rsid w:val="00746A28"/>
  </w:style>
  <w:style w:type="character" w:customStyle="1" w:styleId="WW8Num7z5">
    <w:name w:val="WW8Num7z5"/>
    <w:rsid w:val="00746A28"/>
  </w:style>
  <w:style w:type="character" w:customStyle="1" w:styleId="WW8Num7z6">
    <w:name w:val="WW8Num7z6"/>
    <w:rsid w:val="00746A28"/>
  </w:style>
  <w:style w:type="character" w:customStyle="1" w:styleId="WW8Num7z7">
    <w:name w:val="WW8Num7z7"/>
    <w:rsid w:val="00746A28"/>
  </w:style>
  <w:style w:type="character" w:customStyle="1" w:styleId="WW8Num7z8">
    <w:name w:val="WW8Num7z8"/>
    <w:rsid w:val="00746A28"/>
  </w:style>
  <w:style w:type="character" w:customStyle="1" w:styleId="2f7">
    <w:name w:val="Основной шрифт абзаца2"/>
    <w:rsid w:val="00746A28"/>
  </w:style>
  <w:style w:type="paragraph" w:customStyle="1" w:styleId="44">
    <w:name w:val="Указатель4"/>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2f8">
    <w:name w:val="Название объекта2"/>
    <w:basedOn w:val="a1"/>
    <w:rsid w:val="00746A28"/>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zh-CN" w:bidi="hi-IN"/>
    </w:rPr>
  </w:style>
  <w:style w:type="paragraph" w:customStyle="1" w:styleId="3f">
    <w:name w:val="Указатель3"/>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1fa">
    <w:name w:val="Название объекта1"/>
    <w:basedOn w:val="1f8"/>
    <w:next w:val="aff8"/>
    <w:rsid w:val="00746A28"/>
    <w:pPr>
      <w:keepNext/>
      <w:widowControl w:val="0"/>
      <w:spacing w:before="240" w:after="120"/>
      <w:jc w:val="left"/>
    </w:pPr>
    <w:rPr>
      <w:rFonts w:ascii="Liberation Sans" w:eastAsia="DejaVu Sans" w:hAnsi="Liberation Sans" w:cs="DejaVu Sans"/>
      <w:b w:val="0"/>
      <w:kern w:val="1"/>
      <w:szCs w:val="28"/>
      <w:lang w:bidi="hi-IN"/>
    </w:rPr>
  </w:style>
  <w:style w:type="character" w:customStyle="1" w:styleId="sectioninfo">
    <w:name w:val="section__info"/>
    <w:rsid w:val="00746A28"/>
  </w:style>
  <w:style w:type="paragraph" w:customStyle="1" w:styleId="53">
    <w:name w:val="Без интервала5"/>
    <w:qFormat/>
    <w:rsid w:val="00746A28"/>
    <w:pPr>
      <w:suppressAutoHyphens/>
    </w:pPr>
    <w:rPr>
      <w:kern w:val="2"/>
      <w:sz w:val="22"/>
      <w:szCs w:val="22"/>
      <w:lang w:eastAsia="en-US"/>
    </w:rPr>
  </w:style>
  <w:style w:type="character" w:customStyle="1" w:styleId="37">
    <w:name w:val="Стиль3 Знак Знак"/>
    <w:link w:val="36"/>
    <w:locked/>
    <w:rsid w:val="00746A28"/>
    <w:rPr>
      <w:rFonts w:ascii="Times New Roman" w:eastAsia="Times New Roman" w:hAnsi="Times New Roman"/>
      <w:sz w:val="24"/>
      <w:szCs w:val="24"/>
      <w:lang w:val="x-none"/>
    </w:rPr>
  </w:style>
  <w:style w:type="character" w:customStyle="1" w:styleId="cardmaininfocontent">
    <w:name w:val="cardmaininfo__content"/>
    <w:rsid w:val="00746A28"/>
  </w:style>
  <w:style w:type="character" w:customStyle="1" w:styleId="45">
    <w:name w:val="Основной шрифт абзаца4"/>
    <w:rsid w:val="00746A28"/>
  </w:style>
  <w:style w:type="character" w:customStyle="1" w:styleId="-">
    <w:name w:val="Интернет-ссылка"/>
    <w:uiPriority w:val="99"/>
    <w:semiHidden/>
    <w:unhideWhenUsed/>
    <w:rsid w:val="00746A28"/>
    <w:rPr>
      <w:color w:val="0563C1"/>
      <w:u w:val="single"/>
    </w:rPr>
  </w:style>
  <w:style w:type="character" w:customStyle="1" w:styleId="affff4">
    <w:name w:val="Посещённая гиперссылка"/>
    <w:uiPriority w:val="99"/>
    <w:semiHidden/>
    <w:unhideWhenUsed/>
    <w:rsid w:val="00746A28"/>
    <w:rPr>
      <w:color w:val="954F72"/>
      <w:u w:val="single"/>
    </w:rPr>
  </w:style>
  <w:style w:type="paragraph" w:styleId="1fb">
    <w:name w:val="index 1"/>
    <w:basedOn w:val="a1"/>
    <w:next w:val="a1"/>
    <w:autoRedefine/>
    <w:uiPriority w:val="99"/>
    <w:semiHidden/>
    <w:unhideWhenUsed/>
    <w:rsid w:val="00746A28"/>
    <w:pPr>
      <w:ind w:left="220" w:hanging="220"/>
    </w:pPr>
  </w:style>
  <w:style w:type="paragraph" w:styleId="affff5">
    <w:name w:val="index heading"/>
    <w:basedOn w:val="a1"/>
    <w:qFormat/>
    <w:rsid w:val="00746A28"/>
    <w:pPr>
      <w:suppressLineNumbers/>
      <w:suppressAutoHyphens/>
      <w:spacing w:after="160" w:line="259" w:lineRule="auto"/>
    </w:pPr>
    <w:rPr>
      <w:rFonts w:ascii="PT Sans" w:hAnsi="PT Sans" w:cs="FreeSans"/>
    </w:rPr>
  </w:style>
  <w:style w:type="paragraph" w:customStyle="1" w:styleId="msonormal0">
    <w:name w:val="msonormal"/>
    <w:basedOn w:val="a1"/>
    <w:qFormat/>
    <w:rsid w:val="00746A28"/>
    <w:pPr>
      <w:suppressAutoHyphens/>
      <w:spacing w:beforeAutospacing="1" w:after="160" w:afterAutospacing="1" w:line="240" w:lineRule="auto"/>
    </w:pPr>
    <w:rPr>
      <w:rFonts w:ascii="Times New Roman" w:eastAsia="Times New Roman" w:hAnsi="Times New Roman"/>
      <w:sz w:val="24"/>
      <w:szCs w:val="24"/>
      <w:lang w:eastAsia="ru-RU"/>
    </w:rPr>
  </w:style>
  <w:style w:type="paragraph" w:customStyle="1" w:styleId="affff6">
    <w:basedOn w:val="a1"/>
    <w:next w:val="affff1"/>
    <w:rsid w:val="004F17A3"/>
    <w:pPr>
      <w:widowControl w:val="0"/>
      <w:suppressAutoHyphens/>
      <w:spacing w:before="280" w:after="280" w:line="240" w:lineRule="auto"/>
    </w:pPr>
    <w:rPr>
      <w:rFonts w:ascii="Liberation Serif" w:eastAsia="DejaVu Sans" w:hAnsi="Liberation Serif" w:cs="DejaVu Sans"/>
      <w:kern w:val="1"/>
      <w:sz w:val="24"/>
      <w:szCs w:val="24"/>
      <w:lang w:eastAsia="zh-CN" w:bidi="hi-IN"/>
    </w:rPr>
  </w:style>
  <w:style w:type="paragraph" w:styleId="affff7">
    <w:name w:val="Message Header"/>
    <w:basedOn w:val="af6"/>
    <w:link w:val="affff8"/>
    <w:rsid w:val="008B0E08"/>
    <w:pPr>
      <w:keepLines/>
      <w:pBdr>
        <w:bottom w:val="single" w:sz="6" w:space="2" w:color="auto"/>
        <w:between w:val="single" w:sz="6" w:space="2" w:color="auto"/>
      </w:pBdr>
      <w:tabs>
        <w:tab w:val="left" w:pos="993"/>
        <w:tab w:val="left" w:pos="4320"/>
        <w:tab w:val="left" w:pos="5245"/>
        <w:tab w:val="right" w:pos="8640"/>
      </w:tabs>
      <w:spacing w:after="0" w:line="440" w:lineRule="atLeast"/>
      <w:ind w:left="993" w:hanging="993"/>
    </w:pPr>
    <w:rPr>
      <w:rFonts w:ascii="Arial" w:eastAsia="Times New Roman" w:hAnsi="Arial"/>
      <w:spacing w:val="-5"/>
      <w:sz w:val="20"/>
      <w:szCs w:val="20"/>
      <w:lang w:val="ru-RU" w:eastAsia="ru-RU"/>
    </w:rPr>
  </w:style>
  <w:style w:type="character" w:customStyle="1" w:styleId="affff8">
    <w:name w:val="Шапка Знак"/>
    <w:basedOn w:val="a2"/>
    <w:link w:val="affff7"/>
    <w:rsid w:val="008B0E08"/>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671">
      <w:bodyDiv w:val="1"/>
      <w:marLeft w:val="0"/>
      <w:marRight w:val="0"/>
      <w:marTop w:val="0"/>
      <w:marBottom w:val="0"/>
      <w:divBdr>
        <w:top w:val="none" w:sz="0" w:space="0" w:color="auto"/>
        <w:left w:val="none" w:sz="0" w:space="0" w:color="auto"/>
        <w:bottom w:val="none" w:sz="0" w:space="0" w:color="auto"/>
        <w:right w:val="none" w:sz="0" w:space="0" w:color="auto"/>
      </w:divBdr>
    </w:div>
    <w:div w:id="44524318">
      <w:bodyDiv w:val="1"/>
      <w:marLeft w:val="0"/>
      <w:marRight w:val="0"/>
      <w:marTop w:val="0"/>
      <w:marBottom w:val="0"/>
      <w:divBdr>
        <w:top w:val="none" w:sz="0" w:space="0" w:color="auto"/>
        <w:left w:val="none" w:sz="0" w:space="0" w:color="auto"/>
        <w:bottom w:val="none" w:sz="0" w:space="0" w:color="auto"/>
        <w:right w:val="none" w:sz="0" w:space="0" w:color="auto"/>
      </w:divBdr>
    </w:div>
    <w:div w:id="49960520">
      <w:bodyDiv w:val="1"/>
      <w:marLeft w:val="0"/>
      <w:marRight w:val="0"/>
      <w:marTop w:val="0"/>
      <w:marBottom w:val="0"/>
      <w:divBdr>
        <w:top w:val="none" w:sz="0" w:space="0" w:color="auto"/>
        <w:left w:val="none" w:sz="0" w:space="0" w:color="auto"/>
        <w:bottom w:val="none" w:sz="0" w:space="0" w:color="auto"/>
        <w:right w:val="none" w:sz="0" w:space="0" w:color="auto"/>
      </w:divBdr>
    </w:div>
    <w:div w:id="72701828">
      <w:bodyDiv w:val="1"/>
      <w:marLeft w:val="0"/>
      <w:marRight w:val="0"/>
      <w:marTop w:val="0"/>
      <w:marBottom w:val="0"/>
      <w:divBdr>
        <w:top w:val="none" w:sz="0" w:space="0" w:color="auto"/>
        <w:left w:val="none" w:sz="0" w:space="0" w:color="auto"/>
        <w:bottom w:val="none" w:sz="0" w:space="0" w:color="auto"/>
        <w:right w:val="none" w:sz="0" w:space="0" w:color="auto"/>
      </w:divBdr>
    </w:div>
    <w:div w:id="79176824">
      <w:bodyDiv w:val="1"/>
      <w:marLeft w:val="0"/>
      <w:marRight w:val="0"/>
      <w:marTop w:val="0"/>
      <w:marBottom w:val="0"/>
      <w:divBdr>
        <w:top w:val="none" w:sz="0" w:space="0" w:color="auto"/>
        <w:left w:val="none" w:sz="0" w:space="0" w:color="auto"/>
        <w:bottom w:val="none" w:sz="0" w:space="0" w:color="auto"/>
        <w:right w:val="none" w:sz="0" w:space="0" w:color="auto"/>
      </w:divBdr>
    </w:div>
    <w:div w:id="83570996">
      <w:bodyDiv w:val="1"/>
      <w:marLeft w:val="0"/>
      <w:marRight w:val="0"/>
      <w:marTop w:val="0"/>
      <w:marBottom w:val="0"/>
      <w:divBdr>
        <w:top w:val="none" w:sz="0" w:space="0" w:color="auto"/>
        <w:left w:val="none" w:sz="0" w:space="0" w:color="auto"/>
        <w:bottom w:val="none" w:sz="0" w:space="0" w:color="auto"/>
        <w:right w:val="none" w:sz="0" w:space="0" w:color="auto"/>
      </w:divBdr>
    </w:div>
    <w:div w:id="94525746">
      <w:bodyDiv w:val="1"/>
      <w:marLeft w:val="0"/>
      <w:marRight w:val="0"/>
      <w:marTop w:val="0"/>
      <w:marBottom w:val="0"/>
      <w:divBdr>
        <w:top w:val="none" w:sz="0" w:space="0" w:color="auto"/>
        <w:left w:val="none" w:sz="0" w:space="0" w:color="auto"/>
        <w:bottom w:val="none" w:sz="0" w:space="0" w:color="auto"/>
        <w:right w:val="none" w:sz="0" w:space="0" w:color="auto"/>
      </w:divBdr>
    </w:div>
    <w:div w:id="106315630">
      <w:bodyDiv w:val="1"/>
      <w:marLeft w:val="0"/>
      <w:marRight w:val="0"/>
      <w:marTop w:val="0"/>
      <w:marBottom w:val="0"/>
      <w:divBdr>
        <w:top w:val="none" w:sz="0" w:space="0" w:color="auto"/>
        <w:left w:val="none" w:sz="0" w:space="0" w:color="auto"/>
        <w:bottom w:val="none" w:sz="0" w:space="0" w:color="auto"/>
        <w:right w:val="none" w:sz="0" w:space="0" w:color="auto"/>
      </w:divBdr>
    </w:div>
    <w:div w:id="107703799">
      <w:bodyDiv w:val="1"/>
      <w:marLeft w:val="0"/>
      <w:marRight w:val="0"/>
      <w:marTop w:val="0"/>
      <w:marBottom w:val="0"/>
      <w:divBdr>
        <w:top w:val="none" w:sz="0" w:space="0" w:color="auto"/>
        <w:left w:val="none" w:sz="0" w:space="0" w:color="auto"/>
        <w:bottom w:val="none" w:sz="0" w:space="0" w:color="auto"/>
        <w:right w:val="none" w:sz="0" w:space="0" w:color="auto"/>
      </w:divBdr>
    </w:div>
    <w:div w:id="109711326">
      <w:bodyDiv w:val="1"/>
      <w:marLeft w:val="0"/>
      <w:marRight w:val="0"/>
      <w:marTop w:val="0"/>
      <w:marBottom w:val="0"/>
      <w:divBdr>
        <w:top w:val="none" w:sz="0" w:space="0" w:color="auto"/>
        <w:left w:val="none" w:sz="0" w:space="0" w:color="auto"/>
        <w:bottom w:val="none" w:sz="0" w:space="0" w:color="auto"/>
        <w:right w:val="none" w:sz="0" w:space="0" w:color="auto"/>
      </w:divBdr>
    </w:div>
    <w:div w:id="111216102">
      <w:bodyDiv w:val="1"/>
      <w:marLeft w:val="0"/>
      <w:marRight w:val="0"/>
      <w:marTop w:val="0"/>
      <w:marBottom w:val="0"/>
      <w:divBdr>
        <w:top w:val="none" w:sz="0" w:space="0" w:color="auto"/>
        <w:left w:val="none" w:sz="0" w:space="0" w:color="auto"/>
        <w:bottom w:val="none" w:sz="0" w:space="0" w:color="auto"/>
        <w:right w:val="none" w:sz="0" w:space="0" w:color="auto"/>
      </w:divBdr>
    </w:div>
    <w:div w:id="112291578">
      <w:bodyDiv w:val="1"/>
      <w:marLeft w:val="0"/>
      <w:marRight w:val="0"/>
      <w:marTop w:val="0"/>
      <w:marBottom w:val="0"/>
      <w:divBdr>
        <w:top w:val="none" w:sz="0" w:space="0" w:color="auto"/>
        <w:left w:val="none" w:sz="0" w:space="0" w:color="auto"/>
        <w:bottom w:val="none" w:sz="0" w:space="0" w:color="auto"/>
        <w:right w:val="none" w:sz="0" w:space="0" w:color="auto"/>
      </w:divBdr>
    </w:div>
    <w:div w:id="116725561">
      <w:bodyDiv w:val="1"/>
      <w:marLeft w:val="0"/>
      <w:marRight w:val="0"/>
      <w:marTop w:val="0"/>
      <w:marBottom w:val="0"/>
      <w:divBdr>
        <w:top w:val="none" w:sz="0" w:space="0" w:color="auto"/>
        <w:left w:val="none" w:sz="0" w:space="0" w:color="auto"/>
        <w:bottom w:val="none" w:sz="0" w:space="0" w:color="auto"/>
        <w:right w:val="none" w:sz="0" w:space="0" w:color="auto"/>
      </w:divBdr>
    </w:div>
    <w:div w:id="140659734">
      <w:bodyDiv w:val="1"/>
      <w:marLeft w:val="0"/>
      <w:marRight w:val="0"/>
      <w:marTop w:val="0"/>
      <w:marBottom w:val="0"/>
      <w:divBdr>
        <w:top w:val="none" w:sz="0" w:space="0" w:color="auto"/>
        <w:left w:val="none" w:sz="0" w:space="0" w:color="auto"/>
        <w:bottom w:val="none" w:sz="0" w:space="0" w:color="auto"/>
        <w:right w:val="none" w:sz="0" w:space="0" w:color="auto"/>
      </w:divBdr>
    </w:div>
    <w:div w:id="140773138">
      <w:bodyDiv w:val="1"/>
      <w:marLeft w:val="0"/>
      <w:marRight w:val="0"/>
      <w:marTop w:val="0"/>
      <w:marBottom w:val="0"/>
      <w:divBdr>
        <w:top w:val="none" w:sz="0" w:space="0" w:color="auto"/>
        <w:left w:val="none" w:sz="0" w:space="0" w:color="auto"/>
        <w:bottom w:val="none" w:sz="0" w:space="0" w:color="auto"/>
        <w:right w:val="none" w:sz="0" w:space="0" w:color="auto"/>
      </w:divBdr>
    </w:div>
    <w:div w:id="142359171">
      <w:bodyDiv w:val="1"/>
      <w:marLeft w:val="0"/>
      <w:marRight w:val="0"/>
      <w:marTop w:val="0"/>
      <w:marBottom w:val="0"/>
      <w:divBdr>
        <w:top w:val="none" w:sz="0" w:space="0" w:color="auto"/>
        <w:left w:val="none" w:sz="0" w:space="0" w:color="auto"/>
        <w:bottom w:val="none" w:sz="0" w:space="0" w:color="auto"/>
        <w:right w:val="none" w:sz="0" w:space="0" w:color="auto"/>
      </w:divBdr>
    </w:div>
    <w:div w:id="159514672">
      <w:bodyDiv w:val="1"/>
      <w:marLeft w:val="0"/>
      <w:marRight w:val="0"/>
      <w:marTop w:val="0"/>
      <w:marBottom w:val="0"/>
      <w:divBdr>
        <w:top w:val="none" w:sz="0" w:space="0" w:color="auto"/>
        <w:left w:val="none" w:sz="0" w:space="0" w:color="auto"/>
        <w:bottom w:val="none" w:sz="0" w:space="0" w:color="auto"/>
        <w:right w:val="none" w:sz="0" w:space="0" w:color="auto"/>
      </w:divBdr>
    </w:div>
    <w:div w:id="163399439">
      <w:bodyDiv w:val="1"/>
      <w:marLeft w:val="0"/>
      <w:marRight w:val="0"/>
      <w:marTop w:val="0"/>
      <w:marBottom w:val="0"/>
      <w:divBdr>
        <w:top w:val="none" w:sz="0" w:space="0" w:color="auto"/>
        <w:left w:val="none" w:sz="0" w:space="0" w:color="auto"/>
        <w:bottom w:val="none" w:sz="0" w:space="0" w:color="auto"/>
        <w:right w:val="none" w:sz="0" w:space="0" w:color="auto"/>
      </w:divBdr>
    </w:div>
    <w:div w:id="165171701">
      <w:bodyDiv w:val="1"/>
      <w:marLeft w:val="0"/>
      <w:marRight w:val="0"/>
      <w:marTop w:val="0"/>
      <w:marBottom w:val="0"/>
      <w:divBdr>
        <w:top w:val="none" w:sz="0" w:space="0" w:color="auto"/>
        <w:left w:val="none" w:sz="0" w:space="0" w:color="auto"/>
        <w:bottom w:val="none" w:sz="0" w:space="0" w:color="auto"/>
        <w:right w:val="none" w:sz="0" w:space="0" w:color="auto"/>
      </w:divBdr>
      <w:divsChild>
        <w:div w:id="1850824210">
          <w:marLeft w:val="0"/>
          <w:marRight w:val="0"/>
          <w:marTop w:val="0"/>
          <w:marBottom w:val="0"/>
          <w:divBdr>
            <w:top w:val="none" w:sz="0" w:space="0" w:color="auto"/>
            <w:left w:val="none" w:sz="0" w:space="0" w:color="auto"/>
            <w:bottom w:val="none" w:sz="0" w:space="0" w:color="auto"/>
            <w:right w:val="none" w:sz="0" w:space="0" w:color="auto"/>
          </w:divBdr>
          <w:divsChild>
            <w:div w:id="1430925982">
              <w:marLeft w:val="0"/>
              <w:marRight w:val="0"/>
              <w:marTop w:val="0"/>
              <w:marBottom w:val="0"/>
              <w:divBdr>
                <w:top w:val="none" w:sz="0" w:space="0" w:color="auto"/>
                <w:left w:val="none" w:sz="0" w:space="0" w:color="auto"/>
                <w:bottom w:val="none" w:sz="0" w:space="0" w:color="auto"/>
                <w:right w:val="none" w:sz="0" w:space="0" w:color="auto"/>
              </w:divBdr>
              <w:divsChild>
                <w:div w:id="2132239643">
                  <w:marLeft w:val="0"/>
                  <w:marRight w:val="0"/>
                  <w:marTop w:val="0"/>
                  <w:marBottom w:val="0"/>
                  <w:divBdr>
                    <w:top w:val="none" w:sz="0" w:space="0" w:color="auto"/>
                    <w:left w:val="none" w:sz="0" w:space="0" w:color="auto"/>
                    <w:bottom w:val="none" w:sz="0" w:space="0" w:color="auto"/>
                    <w:right w:val="none" w:sz="0" w:space="0" w:color="auto"/>
                  </w:divBdr>
                  <w:divsChild>
                    <w:div w:id="1734503582">
                      <w:marLeft w:val="0"/>
                      <w:marRight w:val="0"/>
                      <w:marTop w:val="0"/>
                      <w:marBottom w:val="0"/>
                      <w:divBdr>
                        <w:top w:val="none" w:sz="0" w:space="0" w:color="auto"/>
                        <w:left w:val="none" w:sz="0" w:space="0" w:color="auto"/>
                        <w:bottom w:val="none" w:sz="0" w:space="0" w:color="auto"/>
                        <w:right w:val="none" w:sz="0" w:space="0" w:color="auto"/>
                      </w:divBdr>
                      <w:divsChild>
                        <w:div w:id="961156190">
                          <w:marLeft w:val="0"/>
                          <w:marRight w:val="0"/>
                          <w:marTop w:val="0"/>
                          <w:marBottom w:val="0"/>
                          <w:divBdr>
                            <w:top w:val="none" w:sz="0" w:space="0" w:color="auto"/>
                            <w:left w:val="none" w:sz="0" w:space="0" w:color="auto"/>
                            <w:bottom w:val="none" w:sz="0" w:space="0" w:color="auto"/>
                            <w:right w:val="none" w:sz="0" w:space="0" w:color="auto"/>
                          </w:divBdr>
                          <w:divsChild>
                            <w:div w:id="632104630">
                              <w:marLeft w:val="0"/>
                              <w:marRight w:val="0"/>
                              <w:marTop w:val="0"/>
                              <w:marBottom w:val="0"/>
                              <w:divBdr>
                                <w:top w:val="none" w:sz="0" w:space="0" w:color="auto"/>
                                <w:left w:val="none" w:sz="0" w:space="0" w:color="auto"/>
                                <w:bottom w:val="none" w:sz="0" w:space="0" w:color="auto"/>
                                <w:right w:val="none" w:sz="0" w:space="0" w:color="auto"/>
                              </w:divBdr>
                              <w:divsChild>
                                <w:div w:id="781875503">
                                  <w:marLeft w:val="0"/>
                                  <w:marRight w:val="0"/>
                                  <w:marTop w:val="0"/>
                                  <w:marBottom w:val="0"/>
                                  <w:divBdr>
                                    <w:top w:val="none" w:sz="0" w:space="0" w:color="auto"/>
                                    <w:left w:val="none" w:sz="0" w:space="0" w:color="auto"/>
                                    <w:bottom w:val="none" w:sz="0" w:space="0" w:color="auto"/>
                                    <w:right w:val="none" w:sz="0" w:space="0" w:color="auto"/>
                                  </w:divBdr>
                                  <w:divsChild>
                                    <w:div w:id="1806268149">
                                      <w:marLeft w:val="0"/>
                                      <w:marRight w:val="0"/>
                                      <w:marTop w:val="0"/>
                                      <w:marBottom w:val="0"/>
                                      <w:divBdr>
                                        <w:top w:val="none" w:sz="0" w:space="0" w:color="auto"/>
                                        <w:left w:val="none" w:sz="0" w:space="0" w:color="auto"/>
                                        <w:bottom w:val="none" w:sz="0" w:space="0" w:color="auto"/>
                                        <w:right w:val="none" w:sz="0" w:space="0" w:color="auto"/>
                                      </w:divBdr>
                                      <w:divsChild>
                                        <w:div w:id="600769392">
                                          <w:marLeft w:val="0"/>
                                          <w:marRight w:val="0"/>
                                          <w:marTop w:val="0"/>
                                          <w:marBottom w:val="0"/>
                                          <w:divBdr>
                                            <w:top w:val="none" w:sz="0" w:space="0" w:color="auto"/>
                                            <w:left w:val="none" w:sz="0" w:space="0" w:color="auto"/>
                                            <w:bottom w:val="none" w:sz="0" w:space="0" w:color="auto"/>
                                            <w:right w:val="none" w:sz="0" w:space="0" w:color="auto"/>
                                          </w:divBdr>
                                          <w:divsChild>
                                            <w:div w:id="321932838">
                                              <w:marLeft w:val="0"/>
                                              <w:marRight w:val="0"/>
                                              <w:marTop w:val="0"/>
                                              <w:marBottom w:val="0"/>
                                              <w:divBdr>
                                                <w:top w:val="none" w:sz="0" w:space="0" w:color="auto"/>
                                                <w:left w:val="none" w:sz="0" w:space="0" w:color="auto"/>
                                                <w:bottom w:val="none" w:sz="0" w:space="0" w:color="auto"/>
                                                <w:right w:val="none" w:sz="0" w:space="0" w:color="auto"/>
                                              </w:divBdr>
                                              <w:divsChild>
                                                <w:div w:id="1599295044">
                                                  <w:marLeft w:val="0"/>
                                                  <w:marRight w:val="0"/>
                                                  <w:marTop w:val="0"/>
                                                  <w:marBottom w:val="0"/>
                                                  <w:divBdr>
                                                    <w:top w:val="none" w:sz="0" w:space="0" w:color="auto"/>
                                                    <w:left w:val="none" w:sz="0" w:space="0" w:color="auto"/>
                                                    <w:bottom w:val="none" w:sz="0" w:space="0" w:color="auto"/>
                                                    <w:right w:val="none" w:sz="0" w:space="0" w:color="auto"/>
                                                  </w:divBdr>
                                                  <w:divsChild>
                                                    <w:div w:id="1170677151">
                                                      <w:marLeft w:val="0"/>
                                                      <w:marRight w:val="0"/>
                                                      <w:marTop w:val="0"/>
                                                      <w:marBottom w:val="0"/>
                                                      <w:divBdr>
                                                        <w:top w:val="none" w:sz="0" w:space="0" w:color="auto"/>
                                                        <w:left w:val="none" w:sz="0" w:space="0" w:color="auto"/>
                                                        <w:bottom w:val="none" w:sz="0" w:space="0" w:color="auto"/>
                                                        <w:right w:val="none" w:sz="0" w:space="0" w:color="auto"/>
                                                      </w:divBdr>
                                                      <w:divsChild>
                                                        <w:div w:id="1041780153">
                                                          <w:marLeft w:val="0"/>
                                                          <w:marRight w:val="0"/>
                                                          <w:marTop w:val="0"/>
                                                          <w:marBottom w:val="0"/>
                                                          <w:divBdr>
                                                            <w:top w:val="none" w:sz="0" w:space="0" w:color="auto"/>
                                                            <w:left w:val="none" w:sz="0" w:space="0" w:color="auto"/>
                                                            <w:bottom w:val="none" w:sz="0" w:space="0" w:color="auto"/>
                                                            <w:right w:val="none" w:sz="0" w:space="0" w:color="auto"/>
                                                          </w:divBdr>
                                                          <w:divsChild>
                                                            <w:div w:id="1116633702">
                                                              <w:marLeft w:val="0"/>
                                                              <w:marRight w:val="0"/>
                                                              <w:marTop w:val="0"/>
                                                              <w:marBottom w:val="0"/>
                                                              <w:divBdr>
                                                                <w:top w:val="none" w:sz="0" w:space="0" w:color="auto"/>
                                                                <w:left w:val="none" w:sz="0" w:space="0" w:color="auto"/>
                                                                <w:bottom w:val="none" w:sz="0" w:space="0" w:color="auto"/>
                                                                <w:right w:val="none" w:sz="0" w:space="0" w:color="auto"/>
                                                              </w:divBdr>
                                                              <w:divsChild>
                                                                <w:div w:id="2112972482">
                                                                  <w:marLeft w:val="0"/>
                                                                  <w:marRight w:val="0"/>
                                                                  <w:marTop w:val="0"/>
                                                                  <w:marBottom w:val="0"/>
                                                                  <w:divBdr>
                                                                    <w:top w:val="none" w:sz="0" w:space="0" w:color="auto"/>
                                                                    <w:left w:val="none" w:sz="0" w:space="0" w:color="auto"/>
                                                                    <w:bottom w:val="none" w:sz="0" w:space="0" w:color="auto"/>
                                                                    <w:right w:val="none" w:sz="0" w:space="0" w:color="auto"/>
                                                                  </w:divBdr>
                                                                  <w:divsChild>
                                                                    <w:div w:id="54546764">
                                                                      <w:marLeft w:val="0"/>
                                                                      <w:marRight w:val="0"/>
                                                                      <w:marTop w:val="0"/>
                                                                      <w:marBottom w:val="0"/>
                                                                      <w:divBdr>
                                                                        <w:top w:val="none" w:sz="0" w:space="0" w:color="auto"/>
                                                                        <w:left w:val="none" w:sz="0" w:space="0" w:color="auto"/>
                                                                        <w:bottom w:val="none" w:sz="0" w:space="0" w:color="auto"/>
                                                                        <w:right w:val="none" w:sz="0" w:space="0" w:color="auto"/>
                                                                      </w:divBdr>
                                                                      <w:divsChild>
                                                                        <w:div w:id="1836067690">
                                                                          <w:marLeft w:val="0"/>
                                                                          <w:marRight w:val="0"/>
                                                                          <w:marTop w:val="0"/>
                                                                          <w:marBottom w:val="0"/>
                                                                          <w:divBdr>
                                                                            <w:top w:val="none" w:sz="0" w:space="0" w:color="auto"/>
                                                                            <w:left w:val="none" w:sz="0" w:space="0" w:color="auto"/>
                                                                            <w:bottom w:val="none" w:sz="0" w:space="0" w:color="auto"/>
                                                                            <w:right w:val="none" w:sz="0" w:space="0" w:color="auto"/>
                                                                          </w:divBdr>
                                                                          <w:divsChild>
                                                                            <w:div w:id="1967395584">
                                                                              <w:marLeft w:val="0"/>
                                                                              <w:marRight w:val="0"/>
                                                                              <w:marTop w:val="0"/>
                                                                              <w:marBottom w:val="0"/>
                                                                              <w:divBdr>
                                                                                <w:top w:val="none" w:sz="0" w:space="0" w:color="auto"/>
                                                                                <w:left w:val="none" w:sz="0" w:space="0" w:color="auto"/>
                                                                                <w:bottom w:val="none" w:sz="0" w:space="0" w:color="auto"/>
                                                                                <w:right w:val="none" w:sz="0" w:space="0" w:color="auto"/>
                                                                              </w:divBdr>
                                                                              <w:divsChild>
                                                                                <w:div w:id="565797671">
                                                                                  <w:marLeft w:val="0"/>
                                                                                  <w:marRight w:val="0"/>
                                                                                  <w:marTop w:val="0"/>
                                                                                  <w:marBottom w:val="0"/>
                                                                                  <w:divBdr>
                                                                                    <w:top w:val="none" w:sz="0" w:space="0" w:color="auto"/>
                                                                                    <w:left w:val="none" w:sz="0" w:space="0" w:color="auto"/>
                                                                                    <w:bottom w:val="none" w:sz="0" w:space="0" w:color="auto"/>
                                                                                    <w:right w:val="none" w:sz="0" w:space="0" w:color="auto"/>
                                                                                  </w:divBdr>
                                                                                  <w:divsChild>
                                                                                    <w:div w:id="259530625">
                                                                                      <w:marLeft w:val="0"/>
                                                                                      <w:marRight w:val="0"/>
                                                                                      <w:marTop w:val="0"/>
                                                                                      <w:marBottom w:val="0"/>
                                                                                      <w:divBdr>
                                                                                        <w:top w:val="none" w:sz="0" w:space="0" w:color="auto"/>
                                                                                        <w:left w:val="none" w:sz="0" w:space="0" w:color="auto"/>
                                                                                        <w:bottom w:val="none" w:sz="0" w:space="0" w:color="auto"/>
                                                                                        <w:right w:val="none" w:sz="0" w:space="0" w:color="auto"/>
                                                                                      </w:divBdr>
                                                                                      <w:divsChild>
                                                                                        <w:div w:id="409887484">
                                                                                          <w:marLeft w:val="0"/>
                                                                                          <w:marRight w:val="0"/>
                                                                                          <w:marTop w:val="0"/>
                                                                                          <w:marBottom w:val="0"/>
                                                                                          <w:divBdr>
                                                                                            <w:top w:val="none" w:sz="0" w:space="0" w:color="auto"/>
                                                                                            <w:left w:val="none" w:sz="0" w:space="0" w:color="auto"/>
                                                                                            <w:bottom w:val="none" w:sz="0" w:space="0" w:color="auto"/>
                                                                                            <w:right w:val="none" w:sz="0" w:space="0" w:color="auto"/>
                                                                                          </w:divBdr>
                                                                                          <w:divsChild>
                                                                                            <w:div w:id="998732875">
                                                                                              <w:marLeft w:val="0"/>
                                                                                              <w:marRight w:val="0"/>
                                                                                              <w:marTop w:val="0"/>
                                                                                              <w:marBottom w:val="0"/>
                                                                                              <w:divBdr>
                                                                                                <w:top w:val="none" w:sz="0" w:space="0" w:color="auto"/>
                                                                                                <w:left w:val="none" w:sz="0" w:space="0" w:color="auto"/>
                                                                                                <w:bottom w:val="none" w:sz="0" w:space="0" w:color="auto"/>
                                                                                                <w:right w:val="none" w:sz="0" w:space="0" w:color="auto"/>
                                                                                              </w:divBdr>
                                                                                              <w:divsChild>
                                                                                                <w:div w:id="632757338">
                                                                                                  <w:marLeft w:val="0"/>
                                                                                                  <w:marRight w:val="0"/>
                                                                                                  <w:marTop w:val="0"/>
                                                                                                  <w:marBottom w:val="0"/>
                                                                                                  <w:divBdr>
                                                                                                    <w:top w:val="none" w:sz="0" w:space="0" w:color="auto"/>
                                                                                                    <w:left w:val="none" w:sz="0" w:space="0" w:color="auto"/>
                                                                                                    <w:bottom w:val="none" w:sz="0" w:space="0" w:color="auto"/>
                                                                                                    <w:right w:val="none" w:sz="0" w:space="0" w:color="auto"/>
                                                                                                  </w:divBdr>
                                                                                                  <w:divsChild>
                                                                                                    <w:div w:id="138349219">
                                                                                                      <w:marLeft w:val="0"/>
                                                                                                      <w:marRight w:val="0"/>
                                                                                                      <w:marTop w:val="0"/>
                                                                                                      <w:marBottom w:val="0"/>
                                                                                                      <w:divBdr>
                                                                                                        <w:top w:val="none" w:sz="0" w:space="0" w:color="auto"/>
                                                                                                        <w:left w:val="none" w:sz="0" w:space="0" w:color="auto"/>
                                                                                                        <w:bottom w:val="none" w:sz="0" w:space="0" w:color="auto"/>
                                                                                                        <w:right w:val="none" w:sz="0" w:space="0" w:color="auto"/>
                                                                                                      </w:divBdr>
                                                                                                      <w:divsChild>
                                                                                                        <w:div w:id="1986356291">
                                                                                                          <w:marLeft w:val="0"/>
                                                                                                          <w:marRight w:val="0"/>
                                                                                                          <w:marTop w:val="0"/>
                                                                                                          <w:marBottom w:val="0"/>
                                                                                                          <w:divBdr>
                                                                                                            <w:top w:val="none" w:sz="0" w:space="0" w:color="auto"/>
                                                                                                            <w:left w:val="none" w:sz="0" w:space="0" w:color="auto"/>
                                                                                                            <w:bottom w:val="none" w:sz="0" w:space="0" w:color="auto"/>
                                                                                                            <w:right w:val="none" w:sz="0" w:space="0" w:color="auto"/>
                                                                                                          </w:divBdr>
                                                                                                          <w:divsChild>
                                                                                                            <w:div w:id="1444500742">
                                                                                                              <w:marLeft w:val="0"/>
                                                                                                              <w:marRight w:val="0"/>
                                                                                                              <w:marTop w:val="0"/>
                                                                                                              <w:marBottom w:val="0"/>
                                                                                                              <w:divBdr>
                                                                                                                <w:top w:val="none" w:sz="0" w:space="0" w:color="auto"/>
                                                                                                                <w:left w:val="none" w:sz="0" w:space="0" w:color="auto"/>
                                                                                                                <w:bottom w:val="none" w:sz="0" w:space="0" w:color="auto"/>
                                                                                                                <w:right w:val="none" w:sz="0" w:space="0" w:color="auto"/>
                                                                                                              </w:divBdr>
                                                                                                              <w:divsChild>
                                                                                                                <w:div w:id="772941438">
                                                                                                                  <w:marLeft w:val="0"/>
                                                                                                                  <w:marRight w:val="0"/>
                                                                                                                  <w:marTop w:val="0"/>
                                                                                                                  <w:marBottom w:val="0"/>
                                                                                                                  <w:divBdr>
                                                                                                                    <w:top w:val="none" w:sz="0" w:space="0" w:color="auto"/>
                                                                                                                    <w:left w:val="none" w:sz="0" w:space="0" w:color="auto"/>
                                                                                                                    <w:bottom w:val="none" w:sz="0" w:space="0" w:color="auto"/>
                                                                                                                    <w:right w:val="none" w:sz="0" w:space="0" w:color="auto"/>
                                                                                                                  </w:divBdr>
                                                                                                                  <w:divsChild>
                                                                                                                    <w:div w:id="201291165">
                                                                                                                      <w:marLeft w:val="0"/>
                                                                                                                      <w:marRight w:val="0"/>
                                                                                                                      <w:marTop w:val="0"/>
                                                                                                                      <w:marBottom w:val="0"/>
                                                                                                                      <w:divBdr>
                                                                                                                        <w:top w:val="none" w:sz="0" w:space="0" w:color="auto"/>
                                                                                                                        <w:left w:val="none" w:sz="0" w:space="0" w:color="auto"/>
                                                                                                                        <w:bottom w:val="none" w:sz="0" w:space="0" w:color="auto"/>
                                                                                                                        <w:right w:val="none" w:sz="0" w:space="0" w:color="auto"/>
                                                                                                                      </w:divBdr>
                                                                                                                      <w:divsChild>
                                                                                                                        <w:div w:id="502093597">
                                                                                                                          <w:marLeft w:val="0"/>
                                                                                                                          <w:marRight w:val="0"/>
                                                                                                                          <w:marTop w:val="0"/>
                                                                                                                          <w:marBottom w:val="0"/>
                                                                                                                          <w:divBdr>
                                                                                                                            <w:top w:val="none" w:sz="0" w:space="0" w:color="auto"/>
                                                                                                                            <w:left w:val="none" w:sz="0" w:space="0" w:color="auto"/>
                                                                                                                            <w:bottom w:val="none" w:sz="0" w:space="0" w:color="auto"/>
                                                                                                                            <w:right w:val="none" w:sz="0" w:space="0" w:color="auto"/>
                                                                                                                          </w:divBdr>
                                                                                                                          <w:divsChild>
                                                                                                                            <w:div w:id="383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69302">
      <w:bodyDiv w:val="1"/>
      <w:marLeft w:val="0"/>
      <w:marRight w:val="0"/>
      <w:marTop w:val="0"/>
      <w:marBottom w:val="0"/>
      <w:divBdr>
        <w:top w:val="none" w:sz="0" w:space="0" w:color="auto"/>
        <w:left w:val="none" w:sz="0" w:space="0" w:color="auto"/>
        <w:bottom w:val="none" w:sz="0" w:space="0" w:color="auto"/>
        <w:right w:val="none" w:sz="0" w:space="0" w:color="auto"/>
      </w:divBdr>
    </w:div>
    <w:div w:id="170221637">
      <w:bodyDiv w:val="1"/>
      <w:marLeft w:val="0"/>
      <w:marRight w:val="0"/>
      <w:marTop w:val="0"/>
      <w:marBottom w:val="0"/>
      <w:divBdr>
        <w:top w:val="none" w:sz="0" w:space="0" w:color="auto"/>
        <w:left w:val="none" w:sz="0" w:space="0" w:color="auto"/>
        <w:bottom w:val="none" w:sz="0" w:space="0" w:color="auto"/>
        <w:right w:val="none" w:sz="0" w:space="0" w:color="auto"/>
      </w:divBdr>
    </w:div>
    <w:div w:id="171260931">
      <w:bodyDiv w:val="1"/>
      <w:marLeft w:val="0"/>
      <w:marRight w:val="0"/>
      <w:marTop w:val="0"/>
      <w:marBottom w:val="0"/>
      <w:divBdr>
        <w:top w:val="none" w:sz="0" w:space="0" w:color="auto"/>
        <w:left w:val="none" w:sz="0" w:space="0" w:color="auto"/>
        <w:bottom w:val="none" w:sz="0" w:space="0" w:color="auto"/>
        <w:right w:val="none" w:sz="0" w:space="0" w:color="auto"/>
      </w:divBdr>
    </w:div>
    <w:div w:id="174539001">
      <w:bodyDiv w:val="1"/>
      <w:marLeft w:val="0"/>
      <w:marRight w:val="0"/>
      <w:marTop w:val="0"/>
      <w:marBottom w:val="0"/>
      <w:divBdr>
        <w:top w:val="none" w:sz="0" w:space="0" w:color="auto"/>
        <w:left w:val="none" w:sz="0" w:space="0" w:color="auto"/>
        <w:bottom w:val="none" w:sz="0" w:space="0" w:color="auto"/>
        <w:right w:val="none" w:sz="0" w:space="0" w:color="auto"/>
      </w:divBdr>
    </w:div>
    <w:div w:id="175775555">
      <w:bodyDiv w:val="1"/>
      <w:marLeft w:val="0"/>
      <w:marRight w:val="0"/>
      <w:marTop w:val="0"/>
      <w:marBottom w:val="0"/>
      <w:divBdr>
        <w:top w:val="none" w:sz="0" w:space="0" w:color="auto"/>
        <w:left w:val="none" w:sz="0" w:space="0" w:color="auto"/>
        <w:bottom w:val="none" w:sz="0" w:space="0" w:color="auto"/>
        <w:right w:val="none" w:sz="0" w:space="0" w:color="auto"/>
      </w:divBdr>
    </w:div>
    <w:div w:id="190001405">
      <w:bodyDiv w:val="1"/>
      <w:marLeft w:val="0"/>
      <w:marRight w:val="0"/>
      <w:marTop w:val="0"/>
      <w:marBottom w:val="0"/>
      <w:divBdr>
        <w:top w:val="none" w:sz="0" w:space="0" w:color="auto"/>
        <w:left w:val="none" w:sz="0" w:space="0" w:color="auto"/>
        <w:bottom w:val="none" w:sz="0" w:space="0" w:color="auto"/>
        <w:right w:val="none" w:sz="0" w:space="0" w:color="auto"/>
      </w:divBdr>
    </w:div>
    <w:div w:id="195387878">
      <w:bodyDiv w:val="1"/>
      <w:marLeft w:val="0"/>
      <w:marRight w:val="0"/>
      <w:marTop w:val="0"/>
      <w:marBottom w:val="0"/>
      <w:divBdr>
        <w:top w:val="none" w:sz="0" w:space="0" w:color="auto"/>
        <w:left w:val="none" w:sz="0" w:space="0" w:color="auto"/>
        <w:bottom w:val="none" w:sz="0" w:space="0" w:color="auto"/>
        <w:right w:val="none" w:sz="0" w:space="0" w:color="auto"/>
      </w:divBdr>
    </w:div>
    <w:div w:id="211504084">
      <w:bodyDiv w:val="1"/>
      <w:marLeft w:val="0"/>
      <w:marRight w:val="0"/>
      <w:marTop w:val="0"/>
      <w:marBottom w:val="0"/>
      <w:divBdr>
        <w:top w:val="none" w:sz="0" w:space="0" w:color="auto"/>
        <w:left w:val="none" w:sz="0" w:space="0" w:color="auto"/>
        <w:bottom w:val="none" w:sz="0" w:space="0" w:color="auto"/>
        <w:right w:val="none" w:sz="0" w:space="0" w:color="auto"/>
      </w:divBdr>
    </w:div>
    <w:div w:id="212547470">
      <w:bodyDiv w:val="1"/>
      <w:marLeft w:val="0"/>
      <w:marRight w:val="0"/>
      <w:marTop w:val="0"/>
      <w:marBottom w:val="0"/>
      <w:divBdr>
        <w:top w:val="none" w:sz="0" w:space="0" w:color="auto"/>
        <w:left w:val="none" w:sz="0" w:space="0" w:color="auto"/>
        <w:bottom w:val="none" w:sz="0" w:space="0" w:color="auto"/>
        <w:right w:val="none" w:sz="0" w:space="0" w:color="auto"/>
      </w:divBdr>
    </w:div>
    <w:div w:id="213275924">
      <w:bodyDiv w:val="1"/>
      <w:marLeft w:val="0"/>
      <w:marRight w:val="0"/>
      <w:marTop w:val="0"/>
      <w:marBottom w:val="0"/>
      <w:divBdr>
        <w:top w:val="none" w:sz="0" w:space="0" w:color="auto"/>
        <w:left w:val="none" w:sz="0" w:space="0" w:color="auto"/>
        <w:bottom w:val="none" w:sz="0" w:space="0" w:color="auto"/>
        <w:right w:val="none" w:sz="0" w:space="0" w:color="auto"/>
      </w:divBdr>
    </w:div>
    <w:div w:id="215625287">
      <w:bodyDiv w:val="1"/>
      <w:marLeft w:val="0"/>
      <w:marRight w:val="0"/>
      <w:marTop w:val="0"/>
      <w:marBottom w:val="0"/>
      <w:divBdr>
        <w:top w:val="none" w:sz="0" w:space="0" w:color="auto"/>
        <w:left w:val="none" w:sz="0" w:space="0" w:color="auto"/>
        <w:bottom w:val="none" w:sz="0" w:space="0" w:color="auto"/>
        <w:right w:val="none" w:sz="0" w:space="0" w:color="auto"/>
      </w:divBdr>
    </w:div>
    <w:div w:id="226770381">
      <w:bodyDiv w:val="1"/>
      <w:marLeft w:val="0"/>
      <w:marRight w:val="0"/>
      <w:marTop w:val="0"/>
      <w:marBottom w:val="0"/>
      <w:divBdr>
        <w:top w:val="none" w:sz="0" w:space="0" w:color="auto"/>
        <w:left w:val="none" w:sz="0" w:space="0" w:color="auto"/>
        <w:bottom w:val="none" w:sz="0" w:space="0" w:color="auto"/>
        <w:right w:val="none" w:sz="0" w:space="0" w:color="auto"/>
      </w:divBdr>
    </w:div>
    <w:div w:id="261181193">
      <w:bodyDiv w:val="1"/>
      <w:marLeft w:val="0"/>
      <w:marRight w:val="0"/>
      <w:marTop w:val="0"/>
      <w:marBottom w:val="0"/>
      <w:divBdr>
        <w:top w:val="none" w:sz="0" w:space="0" w:color="auto"/>
        <w:left w:val="none" w:sz="0" w:space="0" w:color="auto"/>
        <w:bottom w:val="none" w:sz="0" w:space="0" w:color="auto"/>
        <w:right w:val="none" w:sz="0" w:space="0" w:color="auto"/>
      </w:divBdr>
    </w:div>
    <w:div w:id="275603394">
      <w:bodyDiv w:val="1"/>
      <w:marLeft w:val="0"/>
      <w:marRight w:val="0"/>
      <w:marTop w:val="0"/>
      <w:marBottom w:val="0"/>
      <w:divBdr>
        <w:top w:val="none" w:sz="0" w:space="0" w:color="auto"/>
        <w:left w:val="none" w:sz="0" w:space="0" w:color="auto"/>
        <w:bottom w:val="none" w:sz="0" w:space="0" w:color="auto"/>
        <w:right w:val="none" w:sz="0" w:space="0" w:color="auto"/>
      </w:divBdr>
    </w:div>
    <w:div w:id="288367218">
      <w:bodyDiv w:val="1"/>
      <w:marLeft w:val="0"/>
      <w:marRight w:val="0"/>
      <w:marTop w:val="0"/>
      <w:marBottom w:val="0"/>
      <w:divBdr>
        <w:top w:val="none" w:sz="0" w:space="0" w:color="auto"/>
        <w:left w:val="none" w:sz="0" w:space="0" w:color="auto"/>
        <w:bottom w:val="none" w:sz="0" w:space="0" w:color="auto"/>
        <w:right w:val="none" w:sz="0" w:space="0" w:color="auto"/>
      </w:divBdr>
    </w:div>
    <w:div w:id="307898910">
      <w:bodyDiv w:val="1"/>
      <w:marLeft w:val="0"/>
      <w:marRight w:val="0"/>
      <w:marTop w:val="0"/>
      <w:marBottom w:val="0"/>
      <w:divBdr>
        <w:top w:val="none" w:sz="0" w:space="0" w:color="auto"/>
        <w:left w:val="none" w:sz="0" w:space="0" w:color="auto"/>
        <w:bottom w:val="none" w:sz="0" w:space="0" w:color="auto"/>
        <w:right w:val="none" w:sz="0" w:space="0" w:color="auto"/>
      </w:divBdr>
    </w:div>
    <w:div w:id="311065866">
      <w:bodyDiv w:val="1"/>
      <w:marLeft w:val="0"/>
      <w:marRight w:val="0"/>
      <w:marTop w:val="0"/>
      <w:marBottom w:val="0"/>
      <w:divBdr>
        <w:top w:val="none" w:sz="0" w:space="0" w:color="auto"/>
        <w:left w:val="none" w:sz="0" w:space="0" w:color="auto"/>
        <w:bottom w:val="none" w:sz="0" w:space="0" w:color="auto"/>
        <w:right w:val="none" w:sz="0" w:space="0" w:color="auto"/>
      </w:divBdr>
    </w:div>
    <w:div w:id="311521019">
      <w:bodyDiv w:val="1"/>
      <w:marLeft w:val="0"/>
      <w:marRight w:val="0"/>
      <w:marTop w:val="0"/>
      <w:marBottom w:val="0"/>
      <w:divBdr>
        <w:top w:val="none" w:sz="0" w:space="0" w:color="auto"/>
        <w:left w:val="none" w:sz="0" w:space="0" w:color="auto"/>
        <w:bottom w:val="none" w:sz="0" w:space="0" w:color="auto"/>
        <w:right w:val="none" w:sz="0" w:space="0" w:color="auto"/>
      </w:divBdr>
    </w:div>
    <w:div w:id="312028659">
      <w:bodyDiv w:val="1"/>
      <w:marLeft w:val="0"/>
      <w:marRight w:val="0"/>
      <w:marTop w:val="0"/>
      <w:marBottom w:val="0"/>
      <w:divBdr>
        <w:top w:val="none" w:sz="0" w:space="0" w:color="auto"/>
        <w:left w:val="none" w:sz="0" w:space="0" w:color="auto"/>
        <w:bottom w:val="none" w:sz="0" w:space="0" w:color="auto"/>
        <w:right w:val="none" w:sz="0" w:space="0" w:color="auto"/>
      </w:divBdr>
    </w:div>
    <w:div w:id="312567378">
      <w:bodyDiv w:val="1"/>
      <w:marLeft w:val="0"/>
      <w:marRight w:val="0"/>
      <w:marTop w:val="0"/>
      <w:marBottom w:val="0"/>
      <w:divBdr>
        <w:top w:val="none" w:sz="0" w:space="0" w:color="auto"/>
        <w:left w:val="none" w:sz="0" w:space="0" w:color="auto"/>
        <w:bottom w:val="none" w:sz="0" w:space="0" w:color="auto"/>
        <w:right w:val="none" w:sz="0" w:space="0" w:color="auto"/>
      </w:divBdr>
    </w:div>
    <w:div w:id="318193556">
      <w:bodyDiv w:val="1"/>
      <w:marLeft w:val="0"/>
      <w:marRight w:val="0"/>
      <w:marTop w:val="0"/>
      <w:marBottom w:val="0"/>
      <w:divBdr>
        <w:top w:val="none" w:sz="0" w:space="0" w:color="auto"/>
        <w:left w:val="none" w:sz="0" w:space="0" w:color="auto"/>
        <w:bottom w:val="none" w:sz="0" w:space="0" w:color="auto"/>
        <w:right w:val="none" w:sz="0" w:space="0" w:color="auto"/>
      </w:divBdr>
    </w:div>
    <w:div w:id="318311379">
      <w:bodyDiv w:val="1"/>
      <w:marLeft w:val="0"/>
      <w:marRight w:val="0"/>
      <w:marTop w:val="0"/>
      <w:marBottom w:val="0"/>
      <w:divBdr>
        <w:top w:val="none" w:sz="0" w:space="0" w:color="auto"/>
        <w:left w:val="none" w:sz="0" w:space="0" w:color="auto"/>
        <w:bottom w:val="none" w:sz="0" w:space="0" w:color="auto"/>
        <w:right w:val="none" w:sz="0" w:space="0" w:color="auto"/>
      </w:divBdr>
    </w:div>
    <w:div w:id="320430097">
      <w:bodyDiv w:val="1"/>
      <w:marLeft w:val="0"/>
      <w:marRight w:val="0"/>
      <w:marTop w:val="0"/>
      <w:marBottom w:val="0"/>
      <w:divBdr>
        <w:top w:val="none" w:sz="0" w:space="0" w:color="auto"/>
        <w:left w:val="none" w:sz="0" w:space="0" w:color="auto"/>
        <w:bottom w:val="none" w:sz="0" w:space="0" w:color="auto"/>
        <w:right w:val="none" w:sz="0" w:space="0" w:color="auto"/>
      </w:divBdr>
    </w:div>
    <w:div w:id="326447714">
      <w:bodyDiv w:val="1"/>
      <w:marLeft w:val="0"/>
      <w:marRight w:val="0"/>
      <w:marTop w:val="0"/>
      <w:marBottom w:val="0"/>
      <w:divBdr>
        <w:top w:val="none" w:sz="0" w:space="0" w:color="auto"/>
        <w:left w:val="none" w:sz="0" w:space="0" w:color="auto"/>
        <w:bottom w:val="none" w:sz="0" w:space="0" w:color="auto"/>
        <w:right w:val="none" w:sz="0" w:space="0" w:color="auto"/>
      </w:divBdr>
    </w:div>
    <w:div w:id="351030823">
      <w:bodyDiv w:val="1"/>
      <w:marLeft w:val="0"/>
      <w:marRight w:val="0"/>
      <w:marTop w:val="0"/>
      <w:marBottom w:val="0"/>
      <w:divBdr>
        <w:top w:val="none" w:sz="0" w:space="0" w:color="auto"/>
        <w:left w:val="none" w:sz="0" w:space="0" w:color="auto"/>
        <w:bottom w:val="none" w:sz="0" w:space="0" w:color="auto"/>
        <w:right w:val="none" w:sz="0" w:space="0" w:color="auto"/>
      </w:divBdr>
    </w:div>
    <w:div w:id="355931695">
      <w:bodyDiv w:val="1"/>
      <w:marLeft w:val="0"/>
      <w:marRight w:val="0"/>
      <w:marTop w:val="0"/>
      <w:marBottom w:val="0"/>
      <w:divBdr>
        <w:top w:val="none" w:sz="0" w:space="0" w:color="auto"/>
        <w:left w:val="none" w:sz="0" w:space="0" w:color="auto"/>
        <w:bottom w:val="none" w:sz="0" w:space="0" w:color="auto"/>
        <w:right w:val="none" w:sz="0" w:space="0" w:color="auto"/>
      </w:divBdr>
    </w:div>
    <w:div w:id="390812651">
      <w:bodyDiv w:val="1"/>
      <w:marLeft w:val="0"/>
      <w:marRight w:val="0"/>
      <w:marTop w:val="0"/>
      <w:marBottom w:val="0"/>
      <w:divBdr>
        <w:top w:val="none" w:sz="0" w:space="0" w:color="auto"/>
        <w:left w:val="none" w:sz="0" w:space="0" w:color="auto"/>
        <w:bottom w:val="none" w:sz="0" w:space="0" w:color="auto"/>
        <w:right w:val="none" w:sz="0" w:space="0" w:color="auto"/>
      </w:divBdr>
      <w:divsChild>
        <w:div w:id="452482732">
          <w:marLeft w:val="0"/>
          <w:marRight w:val="0"/>
          <w:marTop w:val="0"/>
          <w:marBottom w:val="0"/>
          <w:divBdr>
            <w:top w:val="none" w:sz="0" w:space="0" w:color="auto"/>
            <w:left w:val="none" w:sz="0" w:space="0" w:color="auto"/>
            <w:bottom w:val="none" w:sz="0" w:space="0" w:color="auto"/>
            <w:right w:val="none" w:sz="0" w:space="0" w:color="auto"/>
          </w:divBdr>
          <w:divsChild>
            <w:div w:id="1101334182">
              <w:marLeft w:val="0"/>
              <w:marRight w:val="0"/>
              <w:marTop w:val="0"/>
              <w:marBottom w:val="0"/>
              <w:divBdr>
                <w:top w:val="none" w:sz="0" w:space="0" w:color="auto"/>
                <w:left w:val="none" w:sz="0" w:space="0" w:color="auto"/>
                <w:bottom w:val="none" w:sz="0" w:space="0" w:color="auto"/>
                <w:right w:val="none" w:sz="0" w:space="0" w:color="auto"/>
              </w:divBdr>
              <w:divsChild>
                <w:div w:id="2046245333">
                  <w:marLeft w:val="0"/>
                  <w:marRight w:val="0"/>
                  <w:marTop w:val="0"/>
                  <w:marBottom w:val="0"/>
                  <w:divBdr>
                    <w:top w:val="none" w:sz="0" w:space="0" w:color="auto"/>
                    <w:left w:val="none" w:sz="0" w:space="0" w:color="auto"/>
                    <w:bottom w:val="none" w:sz="0" w:space="0" w:color="auto"/>
                    <w:right w:val="none" w:sz="0" w:space="0" w:color="auto"/>
                  </w:divBdr>
                  <w:divsChild>
                    <w:div w:id="716975103">
                      <w:marLeft w:val="0"/>
                      <w:marRight w:val="0"/>
                      <w:marTop w:val="0"/>
                      <w:marBottom w:val="0"/>
                      <w:divBdr>
                        <w:top w:val="none" w:sz="0" w:space="0" w:color="auto"/>
                        <w:left w:val="none" w:sz="0" w:space="0" w:color="auto"/>
                        <w:bottom w:val="none" w:sz="0" w:space="0" w:color="auto"/>
                        <w:right w:val="none" w:sz="0" w:space="0" w:color="auto"/>
                      </w:divBdr>
                      <w:divsChild>
                        <w:div w:id="302659976">
                          <w:marLeft w:val="0"/>
                          <w:marRight w:val="0"/>
                          <w:marTop w:val="0"/>
                          <w:marBottom w:val="0"/>
                          <w:divBdr>
                            <w:top w:val="none" w:sz="0" w:space="0" w:color="auto"/>
                            <w:left w:val="none" w:sz="0" w:space="0" w:color="auto"/>
                            <w:bottom w:val="none" w:sz="0" w:space="0" w:color="auto"/>
                            <w:right w:val="none" w:sz="0" w:space="0" w:color="auto"/>
                          </w:divBdr>
                          <w:divsChild>
                            <w:div w:id="1852526361">
                              <w:marLeft w:val="0"/>
                              <w:marRight w:val="0"/>
                              <w:marTop w:val="0"/>
                              <w:marBottom w:val="0"/>
                              <w:divBdr>
                                <w:top w:val="none" w:sz="0" w:space="0" w:color="auto"/>
                                <w:left w:val="none" w:sz="0" w:space="0" w:color="auto"/>
                                <w:bottom w:val="none" w:sz="0" w:space="0" w:color="auto"/>
                                <w:right w:val="none" w:sz="0" w:space="0" w:color="auto"/>
                              </w:divBdr>
                              <w:divsChild>
                                <w:div w:id="530729465">
                                  <w:marLeft w:val="0"/>
                                  <w:marRight w:val="0"/>
                                  <w:marTop w:val="0"/>
                                  <w:marBottom w:val="0"/>
                                  <w:divBdr>
                                    <w:top w:val="none" w:sz="0" w:space="0" w:color="auto"/>
                                    <w:left w:val="none" w:sz="0" w:space="0" w:color="auto"/>
                                    <w:bottom w:val="none" w:sz="0" w:space="0" w:color="auto"/>
                                    <w:right w:val="none" w:sz="0" w:space="0" w:color="auto"/>
                                  </w:divBdr>
                                  <w:divsChild>
                                    <w:div w:id="484050725">
                                      <w:marLeft w:val="0"/>
                                      <w:marRight w:val="0"/>
                                      <w:marTop w:val="0"/>
                                      <w:marBottom w:val="0"/>
                                      <w:divBdr>
                                        <w:top w:val="none" w:sz="0" w:space="0" w:color="auto"/>
                                        <w:left w:val="none" w:sz="0" w:space="0" w:color="auto"/>
                                        <w:bottom w:val="none" w:sz="0" w:space="0" w:color="auto"/>
                                        <w:right w:val="none" w:sz="0" w:space="0" w:color="auto"/>
                                      </w:divBdr>
                                      <w:divsChild>
                                        <w:div w:id="128672365">
                                          <w:marLeft w:val="0"/>
                                          <w:marRight w:val="0"/>
                                          <w:marTop w:val="0"/>
                                          <w:marBottom w:val="0"/>
                                          <w:divBdr>
                                            <w:top w:val="none" w:sz="0" w:space="0" w:color="auto"/>
                                            <w:left w:val="none" w:sz="0" w:space="0" w:color="auto"/>
                                            <w:bottom w:val="none" w:sz="0" w:space="0" w:color="auto"/>
                                            <w:right w:val="none" w:sz="0" w:space="0" w:color="auto"/>
                                          </w:divBdr>
                                          <w:divsChild>
                                            <w:div w:id="590891994">
                                              <w:marLeft w:val="0"/>
                                              <w:marRight w:val="0"/>
                                              <w:marTop w:val="0"/>
                                              <w:marBottom w:val="0"/>
                                              <w:divBdr>
                                                <w:top w:val="none" w:sz="0" w:space="0" w:color="auto"/>
                                                <w:left w:val="none" w:sz="0" w:space="0" w:color="auto"/>
                                                <w:bottom w:val="none" w:sz="0" w:space="0" w:color="auto"/>
                                                <w:right w:val="none" w:sz="0" w:space="0" w:color="auto"/>
                                              </w:divBdr>
                                              <w:divsChild>
                                                <w:div w:id="1969821855">
                                                  <w:marLeft w:val="0"/>
                                                  <w:marRight w:val="0"/>
                                                  <w:marTop w:val="0"/>
                                                  <w:marBottom w:val="0"/>
                                                  <w:divBdr>
                                                    <w:top w:val="none" w:sz="0" w:space="0" w:color="auto"/>
                                                    <w:left w:val="none" w:sz="0" w:space="0" w:color="auto"/>
                                                    <w:bottom w:val="none" w:sz="0" w:space="0" w:color="auto"/>
                                                    <w:right w:val="none" w:sz="0" w:space="0" w:color="auto"/>
                                                  </w:divBdr>
                                                  <w:divsChild>
                                                    <w:div w:id="1032346256">
                                                      <w:marLeft w:val="0"/>
                                                      <w:marRight w:val="0"/>
                                                      <w:marTop w:val="0"/>
                                                      <w:marBottom w:val="0"/>
                                                      <w:divBdr>
                                                        <w:top w:val="none" w:sz="0" w:space="0" w:color="auto"/>
                                                        <w:left w:val="none" w:sz="0" w:space="0" w:color="auto"/>
                                                        <w:bottom w:val="none" w:sz="0" w:space="0" w:color="auto"/>
                                                        <w:right w:val="none" w:sz="0" w:space="0" w:color="auto"/>
                                                      </w:divBdr>
                                                      <w:divsChild>
                                                        <w:div w:id="1365207346">
                                                          <w:marLeft w:val="0"/>
                                                          <w:marRight w:val="0"/>
                                                          <w:marTop w:val="0"/>
                                                          <w:marBottom w:val="0"/>
                                                          <w:divBdr>
                                                            <w:top w:val="none" w:sz="0" w:space="0" w:color="auto"/>
                                                            <w:left w:val="none" w:sz="0" w:space="0" w:color="auto"/>
                                                            <w:bottom w:val="none" w:sz="0" w:space="0" w:color="auto"/>
                                                            <w:right w:val="none" w:sz="0" w:space="0" w:color="auto"/>
                                                          </w:divBdr>
                                                          <w:divsChild>
                                                            <w:div w:id="1846700155">
                                                              <w:marLeft w:val="0"/>
                                                              <w:marRight w:val="0"/>
                                                              <w:marTop w:val="0"/>
                                                              <w:marBottom w:val="0"/>
                                                              <w:divBdr>
                                                                <w:top w:val="none" w:sz="0" w:space="0" w:color="auto"/>
                                                                <w:left w:val="none" w:sz="0" w:space="0" w:color="auto"/>
                                                                <w:bottom w:val="none" w:sz="0" w:space="0" w:color="auto"/>
                                                                <w:right w:val="none" w:sz="0" w:space="0" w:color="auto"/>
                                                              </w:divBdr>
                                                              <w:divsChild>
                                                                <w:div w:id="1042945785">
                                                                  <w:marLeft w:val="0"/>
                                                                  <w:marRight w:val="0"/>
                                                                  <w:marTop w:val="0"/>
                                                                  <w:marBottom w:val="0"/>
                                                                  <w:divBdr>
                                                                    <w:top w:val="none" w:sz="0" w:space="0" w:color="auto"/>
                                                                    <w:left w:val="none" w:sz="0" w:space="0" w:color="auto"/>
                                                                    <w:bottom w:val="none" w:sz="0" w:space="0" w:color="auto"/>
                                                                    <w:right w:val="none" w:sz="0" w:space="0" w:color="auto"/>
                                                                  </w:divBdr>
                                                                  <w:divsChild>
                                                                    <w:div w:id="58287897">
                                                                      <w:marLeft w:val="0"/>
                                                                      <w:marRight w:val="0"/>
                                                                      <w:marTop w:val="0"/>
                                                                      <w:marBottom w:val="0"/>
                                                                      <w:divBdr>
                                                                        <w:top w:val="none" w:sz="0" w:space="0" w:color="auto"/>
                                                                        <w:left w:val="none" w:sz="0" w:space="0" w:color="auto"/>
                                                                        <w:bottom w:val="none" w:sz="0" w:space="0" w:color="auto"/>
                                                                        <w:right w:val="none" w:sz="0" w:space="0" w:color="auto"/>
                                                                      </w:divBdr>
                                                                      <w:divsChild>
                                                                        <w:div w:id="1048527363">
                                                                          <w:marLeft w:val="0"/>
                                                                          <w:marRight w:val="0"/>
                                                                          <w:marTop w:val="0"/>
                                                                          <w:marBottom w:val="0"/>
                                                                          <w:divBdr>
                                                                            <w:top w:val="none" w:sz="0" w:space="0" w:color="auto"/>
                                                                            <w:left w:val="none" w:sz="0" w:space="0" w:color="auto"/>
                                                                            <w:bottom w:val="none" w:sz="0" w:space="0" w:color="auto"/>
                                                                            <w:right w:val="none" w:sz="0" w:space="0" w:color="auto"/>
                                                                          </w:divBdr>
                                                                          <w:divsChild>
                                                                            <w:div w:id="887765521">
                                                                              <w:marLeft w:val="0"/>
                                                                              <w:marRight w:val="0"/>
                                                                              <w:marTop w:val="0"/>
                                                                              <w:marBottom w:val="0"/>
                                                                              <w:divBdr>
                                                                                <w:top w:val="none" w:sz="0" w:space="0" w:color="auto"/>
                                                                                <w:left w:val="none" w:sz="0" w:space="0" w:color="auto"/>
                                                                                <w:bottom w:val="none" w:sz="0" w:space="0" w:color="auto"/>
                                                                                <w:right w:val="none" w:sz="0" w:space="0" w:color="auto"/>
                                                                              </w:divBdr>
                                                                              <w:divsChild>
                                                                                <w:div w:id="34431938">
                                                                                  <w:marLeft w:val="0"/>
                                                                                  <w:marRight w:val="0"/>
                                                                                  <w:marTop w:val="0"/>
                                                                                  <w:marBottom w:val="0"/>
                                                                                  <w:divBdr>
                                                                                    <w:top w:val="none" w:sz="0" w:space="0" w:color="auto"/>
                                                                                    <w:left w:val="none" w:sz="0" w:space="0" w:color="auto"/>
                                                                                    <w:bottom w:val="none" w:sz="0" w:space="0" w:color="auto"/>
                                                                                    <w:right w:val="none" w:sz="0" w:space="0" w:color="auto"/>
                                                                                  </w:divBdr>
                                                                                  <w:divsChild>
                                                                                    <w:div w:id="816456546">
                                                                                      <w:marLeft w:val="0"/>
                                                                                      <w:marRight w:val="0"/>
                                                                                      <w:marTop w:val="0"/>
                                                                                      <w:marBottom w:val="0"/>
                                                                                      <w:divBdr>
                                                                                        <w:top w:val="none" w:sz="0" w:space="0" w:color="auto"/>
                                                                                        <w:left w:val="none" w:sz="0" w:space="0" w:color="auto"/>
                                                                                        <w:bottom w:val="none" w:sz="0" w:space="0" w:color="auto"/>
                                                                                        <w:right w:val="none" w:sz="0" w:space="0" w:color="auto"/>
                                                                                      </w:divBdr>
                                                                                      <w:divsChild>
                                                                                        <w:div w:id="1380350959">
                                                                                          <w:marLeft w:val="0"/>
                                                                                          <w:marRight w:val="0"/>
                                                                                          <w:marTop w:val="0"/>
                                                                                          <w:marBottom w:val="0"/>
                                                                                          <w:divBdr>
                                                                                            <w:top w:val="none" w:sz="0" w:space="0" w:color="auto"/>
                                                                                            <w:left w:val="none" w:sz="0" w:space="0" w:color="auto"/>
                                                                                            <w:bottom w:val="none" w:sz="0" w:space="0" w:color="auto"/>
                                                                                            <w:right w:val="none" w:sz="0" w:space="0" w:color="auto"/>
                                                                                          </w:divBdr>
                                                                                          <w:divsChild>
                                                                                            <w:div w:id="1695572837">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sChild>
                                                                                                    <w:div w:id="161822972">
                                                                                                      <w:marLeft w:val="0"/>
                                                                                                      <w:marRight w:val="0"/>
                                                                                                      <w:marTop w:val="0"/>
                                                                                                      <w:marBottom w:val="0"/>
                                                                                                      <w:divBdr>
                                                                                                        <w:top w:val="none" w:sz="0" w:space="0" w:color="auto"/>
                                                                                                        <w:left w:val="none" w:sz="0" w:space="0" w:color="auto"/>
                                                                                                        <w:bottom w:val="none" w:sz="0" w:space="0" w:color="auto"/>
                                                                                                        <w:right w:val="none" w:sz="0" w:space="0" w:color="auto"/>
                                                                                                      </w:divBdr>
                                                                                                      <w:divsChild>
                                                                                                        <w:div w:id="495848769">
                                                                                                          <w:marLeft w:val="0"/>
                                                                                                          <w:marRight w:val="0"/>
                                                                                                          <w:marTop w:val="0"/>
                                                                                                          <w:marBottom w:val="0"/>
                                                                                                          <w:divBdr>
                                                                                                            <w:top w:val="none" w:sz="0" w:space="0" w:color="auto"/>
                                                                                                            <w:left w:val="none" w:sz="0" w:space="0" w:color="auto"/>
                                                                                                            <w:bottom w:val="none" w:sz="0" w:space="0" w:color="auto"/>
                                                                                                            <w:right w:val="none" w:sz="0" w:space="0" w:color="auto"/>
                                                                                                          </w:divBdr>
                                                                                                          <w:divsChild>
                                                                                                            <w:div w:id="666444540">
                                                                                                              <w:marLeft w:val="0"/>
                                                                                                              <w:marRight w:val="0"/>
                                                                                                              <w:marTop w:val="0"/>
                                                                                                              <w:marBottom w:val="0"/>
                                                                                                              <w:divBdr>
                                                                                                                <w:top w:val="none" w:sz="0" w:space="0" w:color="auto"/>
                                                                                                                <w:left w:val="none" w:sz="0" w:space="0" w:color="auto"/>
                                                                                                                <w:bottom w:val="none" w:sz="0" w:space="0" w:color="auto"/>
                                                                                                                <w:right w:val="none" w:sz="0" w:space="0" w:color="auto"/>
                                                                                                              </w:divBdr>
                                                                                                              <w:divsChild>
                                                                                                                <w:div w:id="803353308">
                                                                                                                  <w:marLeft w:val="0"/>
                                                                                                                  <w:marRight w:val="0"/>
                                                                                                                  <w:marTop w:val="0"/>
                                                                                                                  <w:marBottom w:val="0"/>
                                                                                                                  <w:divBdr>
                                                                                                                    <w:top w:val="none" w:sz="0" w:space="0" w:color="auto"/>
                                                                                                                    <w:left w:val="none" w:sz="0" w:space="0" w:color="auto"/>
                                                                                                                    <w:bottom w:val="none" w:sz="0" w:space="0" w:color="auto"/>
                                                                                                                    <w:right w:val="none" w:sz="0" w:space="0" w:color="auto"/>
                                                                                                                  </w:divBdr>
                                                                                                                  <w:divsChild>
                                                                                                                    <w:div w:id="1800956957">
                                                                                                                      <w:marLeft w:val="0"/>
                                                                                                                      <w:marRight w:val="0"/>
                                                                                                                      <w:marTop w:val="0"/>
                                                                                                                      <w:marBottom w:val="0"/>
                                                                                                                      <w:divBdr>
                                                                                                                        <w:top w:val="none" w:sz="0" w:space="0" w:color="auto"/>
                                                                                                                        <w:left w:val="none" w:sz="0" w:space="0" w:color="auto"/>
                                                                                                                        <w:bottom w:val="none" w:sz="0" w:space="0" w:color="auto"/>
                                                                                                                        <w:right w:val="none" w:sz="0" w:space="0" w:color="auto"/>
                                                                                                                      </w:divBdr>
                                                                                                                      <w:divsChild>
                                                                                                                        <w:div w:id="1054356113">
                                                                                                                          <w:marLeft w:val="0"/>
                                                                                                                          <w:marRight w:val="0"/>
                                                                                                                          <w:marTop w:val="0"/>
                                                                                                                          <w:marBottom w:val="0"/>
                                                                                                                          <w:divBdr>
                                                                                                                            <w:top w:val="none" w:sz="0" w:space="0" w:color="auto"/>
                                                                                                                            <w:left w:val="none" w:sz="0" w:space="0" w:color="auto"/>
                                                                                                                            <w:bottom w:val="none" w:sz="0" w:space="0" w:color="auto"/>
                                                                                                                            <w:right w:val="none" w:sz="0" w:space="0" w:color="auto"/>
                                                                                                                          </w:divBdr>
                                                                                                                          <w:divsChild>
                                                                                                                            <w:div w:id="530456917">
                                                                                                                              <w:marLeft w:val="0"/>
                                                                                                                              <w:marRight w:val="0"/>
                                                                                                                              <w:marTop w:val="0"/>
                                                                                                                              <w:marBottom w:val="0"/>
                                                                                                                              <w:divBdr>
                                                                                                                                <w:top w:val="none" w:sz="0" w:space="0" w:color="auto"/>
                                                                                                                                <w:left w:val="none" w:sz="0" w:space="0" w:color="auto"/>
                                                                                                                                <w:bottom w:val="none" w:sz="0" w:space="0" w:color="auto"/>
                                                                                                                                <w:right w:val="none" w:sz="0" w:space="0" w:color="auto"/>
                                                                                                                              </w:divBdr>
                                                                                                                              <w:divsChild>
                                                                                                                                <w:div w:id="1020468350">
                                                                                                                                  <w:marLeft w:val="0"/>
                                                                                                                                  <w:marRight w:val="0"/>
                                                                                                                                  <w:marTop w:val="0"/>
                                                                                                                                  <w:marBottom w:val="0"/>
                                                                                                                                  <w:divBdr>
                                                                                                                                    <w:top w:val="none" w:sz="0" w:space="0" w:color="auto"/>
                                                                                                                                    <w:left w:val="none" w:sz="0" w:space="0" w:color="auto"/>
                                                                                                                                    <w:bottom w:val="none" w:sz="0" w:space="0" w:color="auto"/>
                                                                                                                                    <w:right w:val="none" w:sz="0" w:space="0" w:color="auto"/>
                                                                                                                                  </w:divBdr>
                                                                                                                                  <w:divsChild>
                                                                                                                                    <w:div w:id="1222862133">
                                                                                                                                      <w:marLeft w:val="0"/>
                                                                                                                                      <w:marRight w:val="0"/>
                                                                                                                                      <w:marTop w:val="0"/>
                                                                                                                                      <w:marBottom w:val="0"/>
                                                                                                                                      <w:divBdr>
                                                                                                                                        <w:top w:val="none" w:sz="0" w:space="0" w:color="auto"/>
                                                                                                                                        <w:left w:val="none" w:sz="0" w:space="0" w:color="auto"/>
                                                                                                                                        <w:bottom w:val="none" w:sz="0" w:space="0" w:color="auto"/>
                                                                                                                                        <w:right w:val="none" w:sz="0" w:space="0" w:color="auto"/>
                                                                                                                                      </w:divBdr>
                                                                                                                                      <w:divsChild>
                                                                                                                                        <w:div w:id="8474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47181">
      <w:bodyDiv w:val="1"/>
      <w:marLeft w:val="0"/>
      <w:marRight w:val="0"/>
      <w:marTop w:val="0"/>
      <w:marBottom w:val="0"/>
      <w:divBdr>
        <w:top w:val="none" w:sz="0" w:space="0" w:color="auto"/>
        <w:left w:val="none" w:sz="0" w:space="0" w:color="auto"/>
        <w:bottom w:val="none" w:sz="0" w:space="0" w:color="auto"/>
        <w:right w:val="none" w:sz="0" w:space="0" w:color="auto"/>
      </w:divBdr>
    </w:div>
    <w:div w:id="406196596">
      <w:bodyDiv w:val="1"/>
      <w:marLeft w:val="0"/>
      <w:marRight w:val="0"/>
      <w:marTop w:val="0"/>
      <w:marBottom w:val="0"/>
      <w:divBdr>
        <w:top w:val="none" w:sz="0" w:space="0" w:color="auto"/>
        <w:left w:val="none" w:sz="0" w:space="0" w:color="auto"/>
        <w:bottom w:val="none" w:sz="0" w:space="0" w:color="auto"/>
        <w:right w:val="none" w:sz="0" w:space="0" w:color="auto"/>
      </w:divBdr>
    </w:div>
    <w:div w:id="444496804">
      <w:bodyDiv w:val="1"/>
      <w:marLeft w:val="0"/>
      <w:marRight w:val="0"/>
      <w:marTop w:val="0"/>
      <w:marBottom w:val="0"/>
      <w:divBdr>
        <w:top w:val="none" w:sz="0" w:space="0" w:color="auto"/>
        <w:left w:val="none" w:sz="0" w:space="0" w:color="auto"/>
        <w:bottom w:val="none" w:sz="0" w:space="0" w:color="auto"/>
        <w:right w:val="none" w:sz="0" w:space="0" w:color="auto"/>
      </w:divBdr>
    </w:div>
    <w:div w:id="448816155">
      <w:bodyDiv w:val="1"/>
      <w:marLeft w:val="0"/>
      <w:marRight w:val="0"/>
      <w:marTop w:val="0"/>
      <w:marBottom w:val="0"/>
      <w:divBdr>
        <w:top w:val="none" w:sz="0" w:space="0" w:color="auto"/>
        <w:left w:val="none" w:sz="0" w:space="0" w:color="auto"/>
        <w:bottom w:val="none" w:sz="0" w:space="0" w:color="auto"/>
        <w:right w:val="none" w:sz="0" w:space="0" w:color="auto"/>
      </w:divBdr>
    </w:div>
    <w:div w:id="459810108">
      <w:bodyDiv w:val="1"/>
      <w:marLeft w:val="0"/>
      <w:marRight w:val="0"/>
      <w:marTop w:val="0"/>
      <w:marBottom w:val="0"/>
      <w:divBdr>
        <w:top w:val="none" w:sz="0" w:space="0" w:color="auto"/>
        <w:left w:val="none" w:sz="0" w:space="0" w:color="auto"/>
        <w:bottom w:val="none" w:sz="0" w:space="0" w:color="auto"/>
        <w:right w:val="none" w:sz="0" w:space="0" w:color="auto"/>
      </w:divBdr>
    </w:div>
    <w:div w:id="477917157">
      <w:bodyDiv w:val="1"/>
      <w:marLeft w:val="0"/>
      <w:marRight w:val="0"/>
      <w:marTop w:val="0"/>
      <w:marBottom w:val="0"/>
      <w:divBdr>
        <w:top w:val="none" w:sz="0" w:space="0" w:color="auto"/>
        <w:left w:val="none" w:sz="0" w:space="0" w:color="auto"/>
        <w:bottom w:val="none" w:sz="0" w:space="0" w:color="auto"/>
        <w:right w:val="none" w:sz="0" w:space="0" w:color="auto"/>
      </w:divBdr>
    </w:div>
    <w:div w:id="478114416">
      <w:bodyDiv w:val="1"/>
      <w:marLeft w:val="0"/>
      <w:marRight w:val="0"/>
      <w:marTop w:val="0"/>
      <w:marBottom w:val="0"/>
      <w:divBdr>
        <w:top w:val="none" w:sz="0" w:space="0" w:color="auto"/>
        <w:left w:val="none" w:sz="0" w:space="0" w:color="auto"/>
        <w:bottom w:val="none" w:sz="0" w:space="0" w:color="auto"/>
        <w:right w:val="none" w:sz="0" w:space="0" w:color="auto"/>
      </w:divBdr>
    </w:div>
    <w:div w:id="516962557">
      <w:bodyDiv w:val="1"/>
      <w:marLeft w:val="0"/>
      <w:marRight w:val="0"/>
      <w:marTop w:val="0"/>
      <w:marBottom w:val="0"/>
      <w:divBdr>
        <w:top w:val="none" w:sz="0" w:space="0" w:color="auto"/>
        <w:left w:val="none" w:sz="0" w:space="0" w:color="auto"/>
        <w:bottom w:val="none" w:sz="0" w:space="0" w:color="auto"/>
        <w:right w:val="none" w:sz="0" w:space="0" w:color="auto"/>
      </w:divBdr>
    </w:div>
    <w:div w:id="532616810">
      <w:bodyDiv w:val="1"/>
      <w:marLeft w:val="0"/>
      <w:marRight w:val="0"/>
      <w:marTop w:val="0"/>
      <w:marBottom w:val="0"/>
      <w:divBdr>
        <w:top w:val="none" w:sz="0" w:space="0" w:color="auto"/>
        <w:left w:val="none" w:sz="0" w:space="0" w:color="auto"/>
        <w:bottom w:val="none" w:sz="0" w:space="0" w:color="auto"/>
        <w:right w:val="none" w:sz="0" w:space="0" w:color="auto"/>
      </w:divBdr>
    </w:div>
    <w:div w:id="545262273">
      <w:bodyDiv w:val="1"/>
      <w:marLeft w:val="0"/>
      <w:marRight w:val="0"/>
      <w:marTop w:val="0"/>
      <w:marBottom w:val="0"/>
      <w:divBdr>
        <w:top w:val="none" w:sz="0" w:space="0" w:color="auto"/>
        <w:left w:val="none" w:sz="0" w:space="0" w:color="auto"/>
        <w:bottom w:val="none" w:sz="0" w:space="0" w:color="auto"/>
        <w:right w:val="none" w:sz="0" w:space="0" w:color="auto"/>
      </w:divBdr>
    </w:div>
    <w:div w:id="571618298">
      <w:bodyDiv w:val="1"/>
      <w:marLeft w:val="0"/>
      <w:marRight w:val="0"/>
      <w:marTop w:val="0"/>
      <w:marBottom w:val="0"/>
      <w:divBdr>
        <w:top w:val="none" w:sz="0" w:space="0" w:color="auto"/>
        <w:left w:val="none" w:sz="0" w:space="0" w:color="auto"/>
        <w:bottom w:val="none" w:sz="0" w:space="0" w:color="auto"/>
        <w:right w:val="none" w:sz="0" w:space="0" w:color="auto"/>
      </w:divBdr>
    </w:div>
    <w:div w:id="575749157">
      <w:bodyDiv w:val="1"/>
      <w:marLeft w:val="0"/>
      <w:marRight w:val="0"/>
      <w:marTop w:val="0"/>
      <w:marBottom w:val="0"/>
      <w:divBdr>
        <w:top w:val="none" w:sz="0" w:space="0" w:color="auto"/>
        <w:left w:val="none" w:sz="0" w:space="0" w:color="auto"/>
        <w:bottom w:val="none" w:sz="0" w:space="0" w:color="auto"/>
        <w:right w:val="none" w:sz="0" w:space="0" w:color="auto"/>
      </w:divBdr>
    </w:div>
    <w:div w:id="576090360">
      <w:bodyDiv w:val="1"/>
      <w:marLeft w:val="0"/>
      <w:marRight w:val="0"/>
      <w:marTop w:val="0"/>
      <w:marBottom w:val="0"/>
      <w:divBdr>
        <w:top w:val="none" w:sz="0" w:space="0" w:color="auto"/>
        <w:left w:val="none" w:sz="0" w:space="0" w:color="auto"/>
        <w:bottom w:val="none" w:sz="0" w:space="0" w:color="auto"/>
        <w:right w:val="none" w:sz="0" w:space="0" w:color="auto"/>
      </w:divBdr>
    </w:div>
    <w:div w:id="578177724">
      <w:bodyDiv w:val="1"/>
      <w:marLeft w:val="0"/>
      <w:marRight w:val="0"/>
      <w:marTop w:val="0"/>
      <w:marBottom w:val="0"/>
      <w:divBdr>
        <w:top w:val="none" w:sz="0" w:space="0" w:color="auto"/>
        <w:left w:val="none" w:sz="0" w:space="0" w:color="auto"/>
        <w:bottom w:val="none" w:sz="0" w:space="0" w:color="auto"/>
        <w:right w:val="none" w:sz="0" w:space="0" w:color="auto"/>
      </w:divBdr>
    </w:div>
    <w:div w:id="584339240">
      <w:bodyDiv w:val="1"/>
      <w:marLeft w:val="0"/>
      <w:marRight w:val="0"/>
      <w:marTop w:val="0"/>
      <w:marBottom w:val="0"/>
      <w:divBdr>
        <w:top w:val="none" w:sz="0" w:space="0" w:color="auto"/>
        <w:left w:val="none" w:sz="0" w:space="0" w:color="auto"/>
        <w:bottom w:val="none" w:sz="0" w:space="0" w:color="auto"/>
        <w:right w:val="none" w:sz="0" w:space="0" w:color="auto"/>
      </w:divBdr>
    </w:div>
    <w:div w:id="600649294">
      <w:bodyDiv w:val="1"/>
      <w:marLeft w:val="0"/>
      <w:marRight w:val="0"/>
      <w:marTop w:val="0"/>
      <w:marBottom w:val="0"/>
      <w:divBdr>
        <w:top w:val="none" w:sz="0" w:space="0" w:color="auto"/>
        <w:left w:val="none" w:sz="0" w:space="0" w:color="auto"/>
        <w:bottom w:val="none" w:sz="0" w:space="0" w:color="auto"/>
        <w:right w:val="none" w:sz="0" w:space="0" w:color="auto"/>
      </w:divBdr>
    </w:div>
    <w:div w:id="615529510">
      <w:bodyDiv w:val="1"/>
      <w:marLeft w:val="0"/>
      <w:marRight w:val="0"/>
      <w:marTop w:val="0"/>
      <w:marBottom w:val="0"/>
      <w:divBdr>
        <w:top w:val="none" w:sz="0" w:space="0" w:color="auto"/>
        <w:left w:val="none" w:sz="0" w:space="0" w:color="auto"/>
        <w:bottom w:val="none" w:sz="0" w:space="0" w:color="auto"/>
        <w:right w:val="none" w:sz="0" w:space="0" w:color="auto"/>
      </w:divBdr>
    </w:div>
    <w:div w:id="627711461">
      <w:bodyDiv w:val="1"/>
      <w:marLeft w:val="0"/>
      <w:marRight w:val="0"/>
      <w:marTop w:val="0"/>
      <w:marBottom w:val="0"/>
      <w:divBdr>
        <w:top w:val="none" w:sz="0" w:space="0" w:color="auto"/>
        <w:left w:val="none" w:sz="0" w:space="0" w:color="auto"/>
        <w:bottom w:val="none" w:sz="0" w:space="0" w:color="auto"/>
        <w:right w:val="none" w:sz="0" w:space="0" w:color="auto"/>
      </w:divBdr>
    </w:div>
    <w:div w:id="636229135">
      <w:bodyDiv w:val="1"/>
      <w:marLeft w:val="0"/>
      <w:marRight w:val="0"/>
      <w:marTop w:val="0"/>
      <w:marBottom w:val="0"/>
      <w:divBdr>
        <w:top w:val="none" w:sz="0" w:space="0" w:color="auto"/>
        <w:left w:val="none" w:sz="0" w:space="0" w:color="auto"/>
        <w:bottom w:val="none" w:sz="0" w:space="0" w:color="auto"/>
        <w:right w:val="none" w:sz="0" w:space="0" w:color="auto"/>
      </w:divBdr>
    </w:div>
    <w:div w:id="642003108">
      <w:bodyDiv w:val="1"/>
      <w:marLeft w:val="0"/>
      <w:marRight w:val="0"/>
      <w:marTop w:val="0"/>
      <w:marBottom w:val="0"/>
      <w:divBdr>
        <w:top w:val="none" w:sz="0" w:space="0" w:color="auto"/>
        <w:left w:val="none" w:sz="0" w:space="0" w:color="auto"/>
        <w:bottom w:val="none" w:sz="0" w:space="0" w:color="auto"/>
        <w:right w:val="none" w:sz="0" w:space="0" w:color="auto"/>
      </w:divBdr>
    </w:div>
    <w:div w:id="642004610">
      <w:bodyDiv w:val="1"/>
      <w:marLeft w:val="0"/>
      <w:marRight w:val="0"/>
      <w:marTop w:val="0"/>
      <w:marBottom w:val="0"/>
      <w:divBdr>
        <w:top w:val="none" w:sz="0" w:space="0" w:color="auto"/>
        <w:left w:val="none" w:sz="0" w:space="0" w:color="auto"/>
        <w:bottom w:val="none" w:sz="0" w:space="0" w:color="auto"/>
        <w:right w:val="none" w:sz="0" w:space="0" w:color="auto"/>
      </w:divBdr>
    </w:div>
    <w:div w:id="651369658">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8315850">
      <w:bodyDiv w:val="1"/>
      <w:marLeft w:val="0"/>
      <w:marRight w:val="0"/>
      <w:marTop w:val="0"/>
      <w:marBottom w:val="0"/>
      <w:divBdr>
        <w:top w:val="none" w:sz="0" w:space="0" w:color="auto"/>
        <w:left w:val="none" w:sz="0" w:space="0" w:color="auto"/>
        <w:bottom w:val="none" w:sz="0" w:space="0" w:color="auto"/>
        <w:right w:val="none" w:sz="0" w:space="0" w:color="auto"/>
      </w:divBdr>
    </w:div>
    <w:div w:id="659886569">
      <w:bodyDiv w:val="1"/>
      <w:marLeft w:val="0"/>
      <w:marRight w:val="0"/>
      <w:marTop w:val="0"/>
      <w:marBottom w:val="0"/>
      <w:divBdr>
        <w:top w:val="none" w:sz="0" w:space="0" w:color="auto"/>
        <w:left w:val="none" w:sz="0" w:space="0" w:color="auto"/>
        <w:bottom w:val="none" w:sz="0" w:space="0" w:color="auto"/>
        <w:right w:val="none" w:sz="0" w:space="0" w:color="auto"/>
      </w:divBdr>
    </w:div>
    <w:div w:id="660544466">
      <w:bodyDiv w:val="1"/>
      <w:marLeft w:val="0"/>
      <w:marRight w:val="0"/>
      <w:marTop w:val="0"/>
      <w:marBottom w:val="0"/>
      <w:divBdr>
        <w:top w:val="none" w:sz="0" w:space="0" w:color="auto"/>
        <w:left w:val="none" w:sz="0" w:space="0" w:color="auto"/>
        <w:bottom w:val="none" w:sz="0" w:space="0" w:color="auto"/>
        <w:right w:val="none" w:sz="0" w:space="0" w:color="auto"/>
      </w:divBdr>
    </w:div>
    <w:div w:id="683096133">
      <w:bodyDiv w:val="1"/>
      <w:marLeft w:val="0"/>
      <w:marRight w:val="0"/>
      <w:marTop w:val="0"/>
      <w:marBottom w:val="0"/>
      <w:divBdr>
        <w:top w:val="none" w:sz="0" w:space="0" w:color="auto"/>
        <w:left w:val="none" w:sz="0" w:space="0" w:color="auto"/>
        <w:bottom w:val="none" w:sz="0" w:space="0" w:color="auto"/>
        <w:right w:val="none" w:sz="0" w:space="0" w:color="auto"/>
      </w:divBdr>
    </w:div>
    <w:div w:id="690375971">
      <w:bodyDiv w:val="1"/>
      <w:marLeft w:val="0"/>
      <w:marRight w:val="0"/>
      <w:marTop w:val="0"/>
      <w:marBottom w:val="0"/>
      <w:divBdr>
        <w:top w:val="none" w:sz="0" w:space="0" w:color="auto"/>
        <w:left w:val="none" w:sz="0" w:space="0" w:color="auto"/>
        <w:bottom w:val="none" w:sz="0" w:space="0" w:color="auto"/>
        <w:right w:val="none" w:sz="0" w:space="0" w:color="auto"/>
      </w:divBdr>
      <w:divsChild>
        <w:div w:id="1468087608">
          <w:marLeft w:val="0"/>
          <w:marRight w:val="0"/>
          <w:marTop w:val="0"/>
          <w:marBottom w:val="0"/>
          <w:divBdr>
            <w:top w:val="none" w:sz="0" w:space="0" w:color="auto"/>
            <w:left w:val="none" w:sz="0" w:space="0" w:color="auto"/>
            <w:bottom w:val="none" w:sz="0" w:space="0" w:color="auto"/>
            <w:right w:val="none" w:sz="0" w:space="0" w:color="auto"/>
          </w:divBdr>
        </w:div>
      </w:divsChild>
    </w:div>
    <w:div w:id="694578916">
      <w:bodyDiv w:val="1"/>
      <w:marLeft w:val="0"/>
      <w:marRight w:val="0"/>
      <w:marTop w:val="0"/>
      <w:marBottom w:val="0"/>
      <w:divBdr>
        <w:top w:val="none" w:sz="0" w:space="0" w:color="auto"/>
        <w:left w:val="none" w:sz="0" w:space="0" w:color="auto"/>
        <w:bottom w:val="none" w:sz="0" w:space="0" w:color="auto"/>
        <w:right w:val="none" w:sz="0" w:space="0" w:color="auto"/>
      </w:divBdr>
    </w:div>
    <w:div w:id="698354989">
      <w:bodyDiv w:val="1"/>
      <w:marLeft w:val="0"/>
      <w:marRight w:val="0"/>
      <w:marTop w:val="0"/>
      <w:marBottom w:val="0"/>
      <w:divBdr>
        <w:top w:val="none" w:sz="0" w:space="0" w:color="auto"/>
        <w:left w:val="none" w:sz="0" w:space="0" w:color="auto"/>
        <w:bottom w:val="none" w:sz="0" w:space="0" w:color="auto"/>
        <w:right w:val="none" w:sz="0" w:space="0" w:color="auto"/>
      </w:divBdr>
    </w:div>
    <w:div w:id="703557565">
      <w:bodyDiv w:val="1"/>
      <w:marLeft w:val="0"/>
      <w:marRight w:val="0"/>
      <w:marTop w:val="0"/>
      <w:marBottom w:val="0"/>
      <w:divBdr>
        <w:top w:val="none" w:sz="0" w:space="0" w:color="auto"/>
        <w:left w:val="none" w:sz="0" w:space="0" w:color="auto"/>
        <w:bottom w:val="none" w:sz="0" w:space="0" w:color="auto"/>
        <w:right w:val="none" w:sz="0" w:space="0" w:color="auto"/>
      </w:divBdr>
    </w:div>
    <w:div w:id="709184156">
      <w:bodyDiv w:val="1"/>
      <w:marLeft w:val="0"/>
      <w:marRight w:val="0"/>
      <w:marTop w:val="0"/>
      <w:marBottom w:val="0"/>
      <w:divBdr>
        <w:top w:val="none" w:sz="0" w:space="0" w:color="auto"/>
        <w:left w:val="none" w:sz="0" w:space="0" w:color="auto"/>
        <w:bottom w:val="none" w:sz="0" w:space="0" w:color="auto"/>
        <w:right w:val="none" w:sz="0" w:space="0" w:color="auto"/>
      </w:divBdr>
    </w:div>
    <w:div w:id="712341898">
      <w:bodyDiv w:val="1"/>
      <w:marLeft w:val="0"/>
      <w:marRight w:val="0"/>
      <w:marTop w:val="0"/>
      <w:marBottom w:val="0"/>
      <w:divBdr>
        <w:top w:val="none" w:sz="0" w:space="0" w:color="auto"/>
        <w:left w:val="none" w:sz="0" w:space="0" w:color="auto"/>
        <w:bottom w:val="none" w:sz="0" w:space="0" w:color="auto"/>
        <w:right w:val="none" w:sz="0" w:space="0" w:color="auto"/>
      </w:divBdr>
    </w:div>
    <w:div w:id="728696823">
      <w:bodyDiv w:val="1"/>
      <w:marLeft w:val="0"/>
      <w:marRight w:val="0"/>
      <w:marTop w:val="0"/>
      <w:marBottom w:val="0"/>
      <w:divBdr>
        <w:top w:val="none" w:sz="0" w:space="0" w:color="auto"/>
        <w:left w:val="none" w:sz="0" w:space="0" w:color="auto"/>
        <w:bottom w:val="none" w:sz="0" w:space="0" w:color="auto"/>
        <w:right w:val="none" w:sz="0" w:space="0" w:color="auto"/>
      </w:divBdr>
    </w:div>
    <w:div w:id="737559054">
      <w:bodyDiv w:val="1"/>
      <w:marLeft w:val="0"/>
      <w:marRight w:val="0"/>
      <w:marTop w:val="0"/>
      <w:marBottom w:val="0"/>
      <w:divBdr>
        <w:top w:val="none" w:sz="0" w:space="0" w:color="auto"/>
        <w:left w:val="none" w:sz="0" w:space="0" w:color="auto"/>
        <w:bottom w:val="none" w:sz="0" w:space="0" w:color="auto"/>
        <w:right w:val="none" w:sz="0" w:space="0" w:color="auto"/>
      </w:divBdr>
    </w:div>
    <w:div w:id="739988763">
      <w:bodyDiv w:val="1"/>
      <w:marLeft w:val="0"/>
      <w:marRight w:val="0"/>
      <w:marTop w:val="0"/>
      <w:marBottom w:val="0"/>
      <w:divBdr>
        <w:top w:val="none" w:sz="0" w:space="0" w:color="auto"/>
        <w:left w:val="none" w:sz="0" w:space="0" w:color="auto"/>
        <w:bottom w:val="none" w:sz="0" w:space="0" w:color="auto"/>
        <w:right w:val="none" w:sz="0" w:space="0" w:color="auto"/>
      </w:divBdr>
    </w:div>
    <w:div w:id="759833875">
      <w:bodyDiv w:val="1"/>
      <w:marLeft w:val="0"/>
      <w:marRight w:val="0"/>
      <w:marTop w:val="0"/>
      <w:marBottom w:val="0"/>
      <w:divBdr>
        <w:top w:val="none" w:sz="0" w:space="0" w:color="auto"/>
        <w:left w:val="none" w:sz="0" w:space="0" w:color="auto"/>
        <w:bottom w:val="none" w:sz="0" w:space="0" w:color="auto"/>
        <w:right w:val="none" w:sz="0" w:space="0" w:color="auto"/>
      </w:divBdr>
    </w:div>
    <w:div w:id="765685771">
      <w:bodyDiv w:val="1"/>
      <w:marLeft w:val="0"/>
      <w:marRight w:val="0"/>
      <w:marTop w:val="0"/>
      <w:marBottom w:val="0"/>
      <w:divBdr>
        <w:top w:val="none" w:sz="0" w:space="0" w:color="auto"/>
        <w:left w:val="none" w:sz="0" w:space="0" w:color="auto"/>
        <w:bottom w:val="none" w:sz="0" w:space="0" w:color="auto"/>
        <w:right w:val="none" w:sz="0" w:space="0" w:color="auto"/>
      </w:divBdr>
    </w:div>
    <w:div w:id="791754153">
      <w:bodyDiv w:val="1"/>
      <w:marLeft w:val="0"/>
      <w:marRight w:val="0"/>
      <w:marTop w:val="0"/>
      <w:marBottom w:val="0"/>
      <w:divBdr>
        <w:top w:val="none" w:sz="0" w:space="0" w:color="auto"/>
        <w:left w:val="none" w:sz="0" w:space="0" w:color="auto"/>
        <w:bottom w:val="none" w:sz="0" w:space="0" w:color="auto"/>
        <w:right w:val="none" w:sz="0" w:space="0" w:color="auto"/>
      </w:divBdr>
    </w:div>
    <w:div w:id="794059684">
      <w:bodyDiv w:val="1"/>
      <w:marLeft w:val="0"/>
      <w:marRight w:val="0"/>
      <w:marTop w:val="0"/>
      <w:marBottom w:val="0"/>
      <w:divBdr>
        <w:top w:val="none" w:sz="0" w:space="0" w:color="auto"/>
        <w:left w:val="none" w:sz="0" w:space="0" w:color="auto"/>
        <w:bottom w:val="none" w:sz="0" w:space="0" w:color="auto"/>
        <w:right w:val="none" w:sz="0" w:space="0" w:color="auto"/>
      </w:divBdr>
    </w:div>
    <w:div w:id="816535477">
      <w:bodyDiv w:val="1"/>
      <w:marLeft w:val="0"/>
      <w:marRight w:val="0"/>
      <w:marTop w:val="0"/>
      <w:marBottom w:val="0"/>
      <w:divBdr>
        <w:top w:val="none" w:sz="0" w:space="0" w:color="auto"/>
        <w:left w:val="none" w:sz="0" w:space="0" w:color="auto"/>
        <w:bottom w:val="none" w:sz="0" w:space="0" w:color="auto"/>
        <w:right w:val="none" w:sz="0" w:space="0" w:color="auto"/>
      </w:divBdr>
    </w:div>
    <w:div w:id="847135722">
      <w:bodyDiv w:val="1"/>
      <w:marLeft w:val="0"/>
      <w:marRight w:val="0"/>
      <w:marTop w:val="0"/>
      <w:marBottom w:val="0"/>
      <w:divBdr>
        <w:top w:val="none" w:sz="0" w:space="0" w:color="auto"/>
        <w:left w:val="none" w:sz="0" w:space="0" w:color="auto"/>
        <w:bottom w:val="none" w:sz="0" w:space="0" w:color="auto"/>
        <w:right w:val="none" w:sz="0" w:space="0" w:color="auto"/>
      </w:divBdr>
    </w:div>
    <w:div w:id="853685435">
      <w:bodyDiv w:val="1"/>
      <w:marLeft w:val="0"/>
      <w:marRight w:val="0"/>
      <w:marTop w:val="0"/>
      <w:marBottom w:val="0"/>
      <w:divBdr>
        <w:top w:val="none" w:sz="0" w:space="0" w:color="auto"/>
        <w:left w:val="none" w:sz="0" w:space="0" w:color="auto"/>
        <w:bottom w:val="none" w:sz="0" w:space="0" w:color="auto"/>
        <w:right w:val="none" w:sz="0" w:space="0" w:color="auto"/>
      </w:divBdr>
    </w:div>
    <w:div w:id="859852727">
      <w:bodyDiv w:val="1"/>
      <w:marLeft w:val="0"/>
      <w:marRight w:val="0"/>
      <w:marTop w:val="0"/>
      <w:marBottom w:val="0"/>
      <w:divBdr>
        <w:top w:val="none" w:sz="0" w:space="0" w:color="auto"/>
        <w:left w:val="none" w:sz="0" w:space="0" w:color="auto"/>
        <w:bottom w:val="none" w:sz="0" w:space="0" w:color="auto"/>
        <w:right w:val="none" w:sz="0" w:space="0" w:color="auto"/>
      </w:divBdr>
    </w:div>
    <w:div w:id="887911478">
      <w:bodyDiv w:val="1"/>
      <w:marLeft w:val="0"/>
      <w:marRight w:val="0"/>
      <w:marTop w:val="0"/>
      <w:marBottom w:val="0"/>
      <w:divBdr>
        <w:top w:val="none" w:sz="0" w:space="0" w:color="auto"/>
        <w:left w:val="none" w:sz="0" w:space="0" w:color="auto"/>
        <w:bottom w:val="none" w:sz="0" w:space="0" w:color="auto"/>
        <w:right w:val="none" w:sz="0" w:space="0" w:color="auto"/>
      </w:divBdr>
    </w:div>
    <w:div w:id="923298905">
      <w:bodyDiv w:val="1"/>
      <w:marLeft w:val="0"/>
      <w:marRight w:val="0"/>
      <w:marTop w:val="0"/>
      <w:marBottom w:val="0"/>
      <w:divBdr>
        <w:top w:val="none" w:sz="0" w:space="0" w:color="auto"/>
        <w:left w:val="none" w:sz="0" w:space="0" w:color="auto"/>
        <w:bottom w:val="none" w:sz="0" w:space="0" w:color="auto"/>
        <w:right w:val="none" w:sz="0" w:space="0" w:color="auto"/>
      </w:divBdr>
    </w:div>
    <w:div w:id="932863947">
      <w:bodyDiv w:val="1"/>
      <w:marLeft w:val="0"/>
      <w:marRight w:val="0"/>
      <w:marTop w:val="0"/>
      <w:marBottom w:val="0"/>
      <w:divBdr>
        <w:top w:val="none" w:sz="0" w:space="0" w:color="auto"/>
        <w:left w:val="none" w:sz="0" w:space="0" w:color="auto"/>
        <w:bottom w:val="none" w:sz="0" w:space="0" w:color="auto"/>
        <w:right w:val="none" w:sz="0" w:space="0" w:color="auto"/>
      </w:divBdr>
    </w:div>
    <w:div w:id="934820704">
      <w:bodyDiv w:val="1"/>
      <w:marLeft w:val="0"/>
      <w:marRight w:val="0"/>
      <w:marTop w:val="0"/>
      <w:marBottom w:val="0"/>
      <w:divBdr>
        <w:top w:val="none" w:sz="0" w:space="0" w:color="auto"/>
        <w:left w:val="none" w:sz="0" w:space="0" w:color="auto"/>
        <w:bottom w:val="none" w:sz="0" w:space="0" w:color="auto"/>
        <w:right w:val="none" w:sz="0" w:space="0" w:color="auto"/>
      </w:divBdr>
    </w:div>
    <w:div w:id="963854450">
      <w:bodyDiv w:val="1"/>
      <w:marLeft w:val="0"/>
      <w:marRight w:val="0"/>
      <w:marTop w:val="0"/>
      <w:marBottom w:val="0"/>
      <w:divBdr>
        <w:top w:val="none" w:sz="0" w:space="0" w:color="auto"/>
        <w:left w:val="none" w:sz="0" w:space="0" w:color="auto"/>
        <w:bottom w:val="none" w:sz="0" w:space="0" w:color="auto"/>
        <w:right w:val="none" w:sz="0" w:space="0" w:color="auto"/>
      </w:divBdr>
    </w:div>
    <w:div w:id="969169454">
      <w:bodyDiv w:val="1"/>
      <w:marLeft w:val="0"/>
      <w:marRight w:val="0"/>
      <w:marTop w:val="0"/>
      <w:marBottom w:val="0"/>
      <w:divBdr>
        <w:top w:val="none" w:sz="0" w:space="0" w:color="auto"/>
        <w:left w:val="none" w:sz="0" w:space="0" w:color="auto"/>
        <w:bottom w:val="none" w:sz="0" w:space="0" w:color="auto"/>
        <w:right w:val="none" w:sz="0" w:space="0" w:color="auto"/>
      </w:divBdr>
    </w:div>
    <w:div w:id="974336534">
      <w:bodyDiv w:val="1"/>
      <w:marLeft w:val="0"/>
      <w:marRight w:val="0"/>
      <w:marTop w:val="0"/>
      <w:marBottom w:val="0"/>
      <w:divBdr>
        <w:top w:val="none" w:sz="0" w:space="0" w:color="auto"/>
        <w:left w:val="none" w:sz="0" w:space="0" w:color="auto"/>
        <w:bottom w:val="none" w:sz="0" w:space="0" w:color="auto"/>
        <w:right w:val="none" w:sz="0" w:space="0" w:color="auto"/>
      </w:divBdr>
    </w:div>
    <w:div w:id="981084101">
      <w:bodyDiv w:val="1"/>
      <w:marLeft w:val="0"/>
      <w:marRight w:val="0"/>
      <w:marTop w:val="0"/>
      <w:marBottom w:val="0"/>
      <w:divBdr>
        <w:top w:val="none" w:sz="0" w:space="0" w:color="auto"/>
        <w:left w:val="none" w:sz="0" w:space="0" w:color="auto"/>
        <w:bottom w:val="none" w:sz="0" w:space="0" w:color="auto"/>
        <w:right w:val="none" w:sz="0" w:space="0" w:color="auto"/>
      </w:divBdr>
    </w:div>
    <w:div w:id="1008487907">
      <w:bodyDiv w:val="1"/>
      <w:marLeft w:val="0"/>
      <w:marRight w:val="0"/>
      <w:marTop w:val="0"/>
      <w:marBottom w:val="0"/>
      <w:divBdr>
        <w:top w:val="none" w:sz="0" w:space="0" w:color="auto"/>
        <w:left w:val="none" w:sz="0" w:space="0" w:color="auto"/>
        <w:bottom w:val="none" w:sz="0" w:space="0" w:color="auto"/>
        <w:right w:val="none" w:sz="0" w:space="0" w:color="auto"/>
      </w:divBdr>
    </w:div>
    <w:div w:id="1013261563">
      <w:bodyDiv w:val="1"/>
      <w:marLeft w:val="0"/>
      <w:marRight w:val="0"/>
      <w:marTop w:val="0"/>
      <w:marBottom w:val="0"/>
      <w:divBdr>
        <w:top w:val="none" w:sz="0" w:space="0" w:color="auto"/>
        <w:left w:val="none" w:sz="0" w:space="0" w:color="auto"/>
        <w:bottom w:val="none" w:sz="0" w:space="0" w:color="auto"/>
        <w:right w:val="none" w:sz="0" w:space="0" w:color="auto"/>
      </w:divBdr>
    </w:div>
    <w:div w:id="1038820720">
      <w:bodyDiv w:val="1"/>
      <w:marLeft w:val="0"/>
      <w:marRight w:val="0"/>
      <w:marTop w:val="0"/>
      <w:marBottom w:val="0"/>
      <w:divBdr>
        <w:top w:val="none" w:sz="0" w:space="0" w:color="auto"/>
        <w:left w:val="none" w:sz="0" w:space="0" w:color="auto"/>
        <w:bottom w:val="none" w:sz="0" w:space="0" w:color="auto"/>
        <w:right w:val="none" w:sz="0" w:space="0" w:color="auto"/>
      </w:divBdr>
      <w:divsChild>
        <w:div w:id="2019039248">
          <w:marLeft w:val="0"/>
          <w:marRight w:val="0"/>
          <w:marTop w:val="0"/>
          <w:marBottom w:val="0"/>
          <w:divBdr>
            <w:top w:val="none" w:sz="0" w:space="0" w:color="auto"/>
            <w:left w:val="none" w:sz="0" w:space="0" w:color="auto"/>
            <w:bottom w:val="none" w:sz="0" w:space="0" w:color="auto"/>
            <w:right w:val="none" w:sz="0" w:space="0" w:color="auto"/>
          </w:divBdr>
        </w:div>
      </w:divsChild>
    </w:div>
    <w:div w:id="1078752986">
      <w:bodyDiv w:val="1"/>
      <w:marLeft w:val="0"/>
      <w:marRight w:val="0"/>
      <w:marTop w:val="0"/>
      <w:marBottom w:val="0"/>
      <w:divBdr>
        <w:top w:val="none" w:sz="0" w:space="0" w:color="auto"/>
        <w:left w:val="none" w:sz="0" w:space="0" w:color="auto"/>
        <w:bottom w:val="none" w:sz="0" w:space="0" w:color="auto"/>
        <w:right w:val="none" w:sz="0" w:space="0" w:color="auto"/>
      </w:divBdr>
    </w:div>
    <w:div w:id="1081369804">
      <w:bodyDiv w:val="1"/>
      <w:marLeft w:val="0"/>
      <w:marRight w:val="0"/>
      <w:marTop w:val="0"/>
      <w:marBottom w:val="0"/>
      <w:divBdr>
        <w:top w:val="none" w:sz="0" w:space="0" w:color="auto"/>
        <w:left w:val="none" w:sz="0" w:space="0" w:color="auto"/>
        <w:bottom w:val="none" w:sz="0" w:space="0" w:color="auto"/>
        <w:right w:val="none" w:sz="0" w:space="0" w:color="auto"/>
      </w:divBdr>
    </w:div>
    <w:div w:id="1094518963">
      <w:bodyDiv w:val="1"/>
      <w:marLeft w:val="0"/>
      <w:marRight w:val="0"/>
      <w:marTop w:val="0"/>
      <w:marBottom w:val="0"/>
      <w:divBdr>
        <w:top w:val="none" w:sz="0" w:space="0" w:color="auto"/>
        <w:left w:val="none" w:sz="0" w:space="0" w:color="auto"/>
        <w:bottom w:val="none" w:sz="0" w:space="0" w:color="auto"/>
        <w:right w:val="none" w:sz="0" w:space="0" w:color="auto"/>
      </w:divBdr>
    </w:div>
    <w:div w:id="1105422564">
      <w:bodyDiv w:val="1"/>
      <w:marLeft w:val="0"/>
      <w:marRight w:val="0"/>
      <w:marTop w:val="0"/>
      <w:marBottom w:val="0"/>
      <w:divBdr>
        <w:top w:val="none" w:sz="0" w:space="0" w:color="auto"/>
        <w:left w:val="none" w:sz="0" w:space="0" w:color="auto"/>
        <w:bottom w:val="none" w:sz="0" w:space="0" w:color="auto"/>
        <w:right w:val="none" w:sz="0" w:space="0" w:color="auto"/>
      </w:divBdr>
    </w:div>
    <w:div w:id="1114522171">
      <w:bodyDiv w:val="1"/>
      <w:marLeft w:val="0"/>
      <w:marRight w:val="0"/>
      <w:marTop w:val="0"/>
      <w:marBottom w:val="0"/>
      <w:divBdr>
        <w:top w:val="none" w:sz="0" w:space="0" w:color="auto"/>
        <w:left w:val="none" w:sz="0" w:space="0" w:color="auto"/>
        <w:bottom w:val="none" w:sz="0" w:space="0" w:color="auto"/>
        <w:right w:val="none" w:sz="0" w:space="0" w:color="auto"/>
      </w:divBdr>
    </w:div>
    <w:div w:id="1122109639">
      <w:bodyDiv w:val="1"/>
      <w:marLeft w:val="0"/>
      <w:marRight w:val="0"/>
      <w:marTop w:val="0"/>
      <w:marBottom w:val="0"/>
      <w:divBdr>
        <w:top w:val="none" w:sz="0" w:space="0" w:color="auto"/>
        <w:left w:val="none" w:sz="0" w:space="0" w:color="auto"/>
        <w:bottom w:val="none" w:sz="0" w:space="0" w:color="auto"/>
        <w:right w:val="none" w:sz="0" w:space="0" w:color="auto"/>
      </w:divBdr>
      <w:divsChild>
        <w:div w:id="579408852">
          <w:marLeft w:val="0"/>
          <w:marRight w:val="0"/>
          <w:marTop w:val="0"/>
          <w:marBottom w:val="0"/>
          <w:divBdr>
            <w:top w:val="none" w:sz="0" w:space="0" w:color="auto"/>
            <w:left w:val="none" w:sz="0" w:space="0" w:color="auto"/>
            <w:bottom w:val="none" w:sz="0" w:space="0" w:color="auto"/>
            <w:right w:val="none" w:sz="0" w:space="0" w:color="auto"/>
          </w:divBdr>
          <w:divsChild>
            <w:div w:id="228661431">
              <w:marLeft w:val="0"/>
              <w:marRight w:val="0"/>
              <w:marTop w:val="0"/>
              <w:marBottom w:val="0"/>
              <w:divBdr>
                <w:top w:val="none" w:sz="0" w:space="0" w:color="auto"/>
                <w:left w:val="none" w:sz="0" w:space="0" w:color="auto"/>
                <w:bottom w:val="none" w:sz="0" w:space="0" w:color="auto"/>
                <w:right w:val="none" w:sz="0" w:space="0" w:color="auto"/>
              </w:divBdr>
              <w:divsChild>
                <w:div w:id="1911428528">
                  <w:marLeft w:val="0"/>
                  <w:marRight w:val="0"/>
                  <w:marTop w:val="0"/>
                  <w:marBottom w:val="0"/>
                  <w:divBdr>
                    <w:top w:val="none" w:sz="0" w:space="0" w:color="auto"/>
                    <w:left w:val="none" w:sz="0" w:space="0" w:color="auto"/>
                    <w:bottom w:val="none" w:sz="0" w:space="0" w:color="auto"/>
                    <w:right w:val="none" w:sz="0" w:space="0" w:color="auto"/>
                  </w:divBdr>
                  <w:divsChild>
                    <w:div w:id="2057191978">
                      <w:marLeft w:val="0"/>
                      <w:marRight w:val="0"/>
                      <w:marTop w:val="0"/>
                      <w:marBottom w:val="0"/>
                      <w:divBdr>
                        <w:top w:val="none" w:sz="0" w:space="0" w:color="auto"/>
                        <w:left w:val="none" w:sz="0" w:space="0" w:color="auto"/>
                        <w:bottom w:val="none" w:sz="0" w:space="0" w:color="auto"/>
                        <w:right w:val="none" w:sz="0" w:space="0" w:color="auto"/>
                      </w:divBdr>
                      <w:divsChild>
                        <w:div w:id="684018443">
                          <w:marLeft w:val="0"/>
                          <w:marRight w:val="0"/>
                          <w:marTop w:val="0"/>
                          <w:marBottom w:val="0"/>
                          <w:divBdr>
                            <w:top w:val="none" w:sz="0" w:space="0" w:color="auto"/>
                            <w:left w:val="none" w:sz="0" w:space="0" w:color="auto"/>
                            <w:bottom w:val="none" w:sz="0" w:space="0" w:color="auto"/>
                            <w:right w:val="none" w:sz="0" w:space="0" w:color="auto"/>
                          </w:divBdr>
                          <w:divsChild>
                            <w:div w:id="1586568392">
                              <w:marLeft w:val="0"/>
                              <w:marRight w:val="0"/>
                              <w:marTop w:val="0"/>
                              <w:marBottom w:val="0"/>
                              <w:divBdr>
                                <w:top w:val="none" w:sz="0" w:space="0" w:color="auto"/>
                                <w:left w:val="none" w:sz="0" w:space="0" w:color="auto"/>
                                <w:bottom w:val="none" w:sz="0" w:space="0" w:color="auto"/>
                                <w:right w:val="none" w:sz="0" w:space="0" w:color="auto"/>
                              </w:divBdr>
                              <w:divsChild>
                                <w:div w:id="2053916446">
                                  <w:marLeft w:val="0"/>
                                  <w:marRight w:val="0"/>
                                  <w:marTop w:val="0"/>
                                  <w:marBottom w:val="0"/>
                                  <w:divBdr>
                                    <w:top w:val="none" w:sz="0" w:space="0" w:color="auto"/>
                                    <w:left w:val="none" w:sz="0" w:space="0" w:color="auto"/>
                                    <w:bottom w:val="none" w:sz="0" w:space="0" w:color="auto"/>
                                    <w:right w:val="none" w:sz="0" w:space="0" w:color="auto"/>
                                  </w:divBdr>
                                  <w:divsChild>
                                    <w:div w:id="1325861588">
                                      <w:marLeft w:val="0"/>
                                      <w:marRight w:val="0"/>
                                      <w:marTop w:val="0"/>
                                      <w:marBottom w:val="0"/>
                                      <w:divBdr>
                                        <w:top w:val="none" w:sz="0" w:space="0" w:color="auto"/>
                                        <w:left w:val="none" w:sz="0" w:space="0" w:color="auto"/>
                                        <w:bottom w:val="none" w:sz="0" w:space="0" w:color="auto"/>
                                        <w:right w:val="none" w:sz="0" w:space="0" w:color="auto"/>
                                      </w:divBdr>
                                      <w:divsChild>
                                        <w:div w:id="1056470423">
                                          <w:marLeft w:val="0"/>
                                          <w:marRight w:val="0"/>
                                          <w:marTop w:val="0"/>
                                          <w:marBottom w:val="0"/>
                                          <w:divBdr>
                                            <w:top w:val="none" w:sz="0" w:space="0" w:color="auto"/>
                                            <w:left w:val="none" w:sz="0" w:space="0" w:color="auto"/>
                                            <w:bottom w:val="none" w:sz="0" w:space="0" w:color="auto"/>
                                            <w:right w:val="none" w:sz="0" w:space="0" w:color="auto"/>
                                          </w:divBdr>
                                          <w:divsChild>
                                            <w:div w:id="246814736">
                                              <w:marLeft w:val="0"/>
                                              <w:marRight w:val="0"/>
                                              <w:marTop w:val="0"/>
                                              <w:marBottom w:val="0"/>
                                              <w:divBdr>
                                                <w:top w:val="none" w:sz="0" w:space="0" w:color="auto"/>
                                                <w:left w:val="none" w:sz="0" w:space="0" w:color="auto"/>
                                                <w:bottom w:val="none" w:sz="0" w:space="0" w:color="auto"/>
                                                <w:right w:val="none" w:sz="0" w:space="0" w:color="auto"/>
                                              </w:divBdr>
                                              <w:divsChild>
                                                <w:div w:id="1805536135">
                                                  <w:marLeft w:val="0"/>
                                                  <w:marRight w:val="0"/>
                                                  <w:marTop w:val="0"/>
                                                  <w:marBottom w:val="0"/>
                                                  <w:divBdr>
                                                    <w:top w:val="none" w:sz="0" w:space="0" w:color="auto"/>
                                                    <w:left w:val="none" w:sz="0" w:space="0" w:color="auto"/>
                                                    <w:bottom w:val="none" w:sz="0" w:space="0" w:color="auto"/>
                                                    <w:right w:val="none" w:sz="0" w:space="0" w:color="auto"/>
                                                  </w:divBdr>
                                                  <w:divsChild>
                                                    <w:div w:id="1477842691">
                                                      <w:marLeft w:val="0"/>
                                                      <w:marRight w:val="0"/>
                                                      <w:marTop w:val="0"/>
                                                      <w:marBottom w:val="0"/>
                                                      <w:divBdr>
                                                        <w:top w:val="none" w:sz="0" w:space="0" w:color="auto"/>
                                                        <w:left w:val="none" w:sz="0" w:space="0" w:color="auto"/>
                                                        <w:bottom w:val="none" w:sz="0" w:space="0" w:color="auto"/>
                                                        <w:right w:val="none" w:sz="0" w:space="0" w:color="auto"/>
                                                      </w:divBdr>
                                                      <w:divsChild>
                                                        <w:div w:id="1089696895">
                                                          <w:marLeft w:val="0"/>
                                                          <w:marRight w:val="0"/>
                                                          <w:marTop w:val="0"/>
                                                          <w:marBottom w:val="0"/>
                                                          <w:divBdr>
                                                            <w:top w:val="none" w:sz="0" w:space="0" w:color="auto"/>
                                                            <w:left w:val="none" w:sz="0" w:space="0" w:color="auto"/>
                                                            <w:bottom w:val="none" w:sz="0" w:space="0" w:color="auto"/>
                                                            <w:right w:val="none" w:sz="0" w:space="0" w:color="auto"/>
                                                          </w:divBdr>
                                                          <w:divsChild>
                                                            <w:div w:id="62144471">
                                                              <w:marLeft w:val="0"/>
                                                              <w:marRight w:val="0"/>
                                                              <w:marTop w:val="0"/>
                                                              <w:marBottom w:val="0"/>
                                                              <w:divBdr>
                                                                <w:top w:val="none" w:sz="0" w:space="0" w:color="auto"/>
                                                                <w:left w:val="none" w:sz="0" w:space="0" w:color="auto"/>
                                                                <w:bottom w:val="none" w:sz="0" w:space="0" w:color="auto"/>
                                                                <w:right w:val="none" w:sz="0" w:space="0" w:color="auto"/>
                                                              </w:divBdr>
                                                              <w:divsChild>
                                                                <w:div w:id="861742610">
                                                                  <w:marLeft w:val="0"/>
                                                                  <w:marRight w:val="0"/>
                                                                  <w:marTop w:val="0"/>
                                                                  <w:marBottom w:val="0"/>
                                                                  <w:divBdr>
                                                                    <w:top w:val="none" w:sz="0" w:space="0" w:color="auto"/>
                                                                    <w:left w:val="none" w:sz="0" w:space="0" w:color="auto"/>
                                                                    <w:bottom w:val="none" w:sz="0" w:space="0" w:color="auto"/>
                                                                    <w:right w:val="none" w:sz="0" w:space="0" w:color="auto"/>
                                                                  </w:divBdr>
                                                                  <w:divsChild>
                                                                    <w:div w:id="1782991421">
                                                                      <w:marLeft w:val="0"/>
                                                                      <w:marRight w:val="0"/>
                                                                      <w:marTop w:val="0"/>
                                                                      <w:marBottom w:val="0"/>
                                                                      <w:divBdr>
                                                                        <w:top w:val="none" w:sz="0" w:space="0" w:color="auto"/>
                                                                        <w:left w:val="none" w:sz="0" w:space="0" w:color="auto"/>
                                                                        <w:bottom w:val="none" w:sz="0" w:space="0" w:color="auto"/>
                                                                        <w:right w:val="none" w:sz="0" w:space="0" w:color="auto"/>
                                                                      </w:divBdr>
                                                                      <w:divsChild>
                                                                        <w:div w:id="463275481">
                                                                          <w:marLeft w:val="0"/>
                                                                          <w:marRight w:val="0"/>
                                                                          <w:marTop w:val="0"/>
                                                                          <w:marBottom w:val="0"/>
                                                                          <w:divBdr>
                                                                            <w:top w:val="none" w:sz="0" w:space="0" w:color="auto"/>
                                                                            <w:left w:val="none" w:sz="0" w:space="0" w:color="auto"/>
                                                                            <w:bottom w:val="none" w:sz="0" w:space="0" w:color="auto"/>
                                                                            <w:right w:val="none" w:sz="0" w:space="0" w:color="auto"/>
                                                                          </w:divBdr>
                                                                          <w:divsChild>
                                                                            <w:div w:id="1294478833">
                                                                              <w:marLeft w:val="0"/>
                                                                              <w:marRight w:val="0"/>
                                                                              <w:marTop w:val="0"/>
                                                                              <w:marBottom w:val="0"/>
                                                                              <w:divBdr>
                                                                                <w:top w:val="none" w:sz="0" w:space="0" w:color="auto"/>
                                                                                <w:left w:val="none" w:sz="0" w:space="0" w:color="auto"/>
                                                                                <w:bottom w:val="none" w:sz="0" w:space="0" w:color="auto"/>
                                                                                <w:right w:val="none" w:sz="0" w:space="0" w:color="auto"/>
                                                                              </w:divBdr>
                                                                              <w:divsChild>
                                                                                <w:div w:id="292640279">
                                                                                  <w:marLeft w:val="0"/>
                                                                                  <w:marRight w:val="0"/>
                                                                                  <w:marTop w:val="0"/>
                                                                                  <w:marBottom w:val="0"/>
                                                                                  <w:divBdr>
                                                                                    <w:top w:val="none" w:sz="0" w:space="0" w:color="auto"/>
                                                                                    <w:left w:val="none" w:sz="0" w:space="0" w:color="auto"/>
                                                                                    <w:bottom w:val="none" w:sz="0" w:space="0" w:color="auto"/>
                                                                                    <w:right w:val="none" w:sz="0" w:space="0" w:color="auto"/>
                                                                                  </w:divBdr>
                                                                                  <w:divsChild>
                                                                                    <w:div w:id="1711566933">
                                                                                      <w:marLeft w:val="0"/>
                                                                                      <w:marRight w:val="0"/>
                                                                                      <w:marTop w:val="0"/>
                                                                                      <w:marBottom w:val="0"/>
                                                                                      <w:divBdr>
                                                                                        <w:top w:val="none" w:sz="0" w:space="0" w:color="auto"/>
                                                                                        <w:left w:val="none" w:sz="0" w:space="0" w:color="auto"/>
                                                                                        <w:bottom w:val="none" w:sz="0" w:space="0" w:color="auto"/>
                                                                                        <w:right w:val="none" w:sz="0" w:space="0" w:color="auto"/>
                                                                                      </w:divBdr>
                                                                                      <w:divsChild>
                                                                                        <w:div w:id="1239754717">
                                                                                          <w:marLeft w:val="0"/>
                                                                                          <w:marRight w:val="0"/>
                                                                                          <w:marTop w:val="0"/>
                                                                                          <w:marBottom w:val="0"/>
                                                                                          <w:divBdr>
                                                                                            <w:top w:val="none" w:sz="0" w:space="0" w:color="auto"/>
                                                                                            <w:left w:val="none" w:sz="0" w:space="0" w:color="auto"/>
                                                                                            <w:bottom w:val="none" w:sz="0" w:space="0" w:color="auto"/>
                                                                                            <w:right w:val="none" w:sz="0" w:space="0" w:color="auto"/>
                                                                                          </w:divBdr>
                                                                                          <w:divsChild>
                                                                                            <w:div w:id="416098659">
                                                                                              <w:marLeft w:val="0"/>
                                                                                              <w:marRight w:val="0"/>
                                                                                              <w:marTop w:val="0"/>
                                                                                              <w:marBottom w:val="0"/>
                                                                                              <w:divBdr>
                                                                                                <w:top w:val="none" w:sz="0" w:space="0" w:color="auto"/>
                                                                                                <w:left w:val="none" w:sz="0" w:space="0" w:color="auto"/>
                                                                                                <w:bottom w:val="none" w:sz="0" w:space="0" w:color="auto"/>
                                                                                                <w:right w:val="none" w:sz="0" w:space="0" w:color="auto"/>
                                                                                              </w:divBdr>
                                                                                              <w:divsChild>
                                                                                                <w:div w:id="1227303733">
                                                                                                  <w:marLeft w:val="0"/>
                                                                                                  <w:marRight w:val="0"/>
                                                                                                  <w:marTop w:val="0"/>
                                                                                                  <w:marBottom w:val="0"/>
                                                                                                  <w:divBdr>
                                                                                                    <w:top w:val="none" w:sz="0" w:space="0" w:color="auto"/>
                                                                                                    <w:left w:val="none" w:sz="0" w:space="0" w:color="auto"/>
                                                                                                    <w:bottom w:val="none" w:sz="0" w:space="0" w:color="auto"/>
                                                                                                    <w:right w:val="none" w:sz="0" w:space="0" w:color="auto"/>
                                                                                                  </w:divBdr>
                                                                                                  <w:divsChild>
                                                                                                    <w:div w:id="837844959">
                                                                                                      <w:marLeft w:val="0"/>
                                                                                                      <w:marRight w:val="0"/>
                                                                                                      <w:marTop w:val="0"/>
                                                                                                      <w:marBottom w:val="0"/>
                                                                                                      <w:divBdr>
                                                                                                        <w:top w:val="none" w:sz="0" w:space="0" w:color="auto"/>
                                                                                                        <w:left w:val="none" w:sz="0" w:space="0" w:color="auto"/>
                                                                                                        <w:bottom w:val="none" w:sz="0" w:space="0" w:color="auto"/>
                                                                                                        <w:right w:val="none" w:sz="0" w:space="0" w:color="auto"/>
                                                                                                      </w:divBdr>
                                                                                                      <w:divsChild>
                                                                                                        <w:div w:id="1717657061">
                                                                                                          <w:marLeft w:val="0"/>
                                                                                                          <w:marRight w:val="0"/>
                                                                                                          <w:marTop w:val="0"/>
                                                                                                          <w:marBottom w:val="0"/>
                                                                                                          <w:divBdr>
                                                                                                            <w:top w:val="none" w:sz="0" w:space="0" w:color="auto"/>
                                                                                                            <w:left w:val="none" w:sz="0" w:space="0" w:color="auto"/>
                                                                                                            <w:bottom w:val="none" w:sz="0" w:space="0" w:color="auto"/>
                                                                                                            <w:right w:val="none" w:sz="0" w:space="0" w:color="auto"/>
                                                                                                          </w:divBdr>
                                                                                                          <w:divsChild>
                                                                                                            <w:div w:id="315646929">
                                                                                                              <w:marLeft w:val="0"/>
                                                                                                              <w:marRight w:val="0"/>
                                                                                                              <w:marTop w:val="0"/>
                                                                                                              <w:marBottom w:val="0"/>
                                                                                                              <w:divBdr>
                                                                                                                <w:top w:val="none" w:sz="0" w:space="0" w:color="auto"/>
                                                                                                                <w:left w:val="none" w:sz="0" w:space="0" w:color="auto"/>
                                                                                                                <w:bottom w:val="none" w:sz="0" w:space="0" w:color="auto"/>
                                                                                                                <w:right w:val="none" w:sz="0" w:space="0" w:color="auto"/>
                                                                                                              </w:divBdr>
                                                                                                              <w:divsChild>
                                                                                                                <w:div w:id="1988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626145">
      <w:bodyDiv w:val="1"/>
      <w:marLeft w:val="0"/>
      <w:marRight w:val="0"/>
      <w:marTop w:val="0"/>
      <w:marBottom w:val="0"/>
      <w:divBdr>
        <w:top w:val="none" w:sz="0" w:space="0" w:color="auto"/>
        <w:left w:val="none" w:sz="0" w:space="0" w:color="auto"/>
        <w:bottom w:val="none" w:sz="0" w:space="0" w:color="auto"/>
        <w:right w:val="none" w:sz="0" w:space="0" w:color="auto"/>
      </w:divBdr>
    </w:div>
    <w:div w:id="1141340206">
      <w:bodyDiv w:val="1"/>
      <w:marLeft w:val="0"/>
      <w:marRight w:val="0"/>
      <w:marTop w:val="0"/>
      <w:marBottom w:val="0"/>
      <w:divBdr>
        <w:top w:val="none" w:sz="0" w:space="0" w:color="auto"/>
        <w:left w:val="none" w:sz="0" w:space="0" w:color="auto"/>
        <w:bottom w:val="none" w:sz="0" w:space="0" w:color="auto"/>
        <w:right w:val="none" w:sz="0" w:space="0" w:color="auto"/>
      </w:divBdr>
    </w:div>
    <w:div w:id="1154688521">
      <w:bodyDiv w:val="1"/>
      <w:marLeft w:val="0"/>
      <w:marRight w:val="0"/>
      <w:marTop w:val="0"/>
      <w:marBottom w:val="0"/>
      <w:divBdr>
        <w:top w:val="none" w:sz="0" w:space="0" w:color="auto"/>
        <w:left w:val="none" w:sz="0" w:space="0" w:color="auto"/>
        <w:bottom w:val="none" w:sz="0" w:space="0" w:color="auto"/>
        <w:right w:val="none" w:sz="0" w:space="0" w:color="auto"/>
      </w:divBdr>
    </w:div>
    <w:div w:id="1195070358">
      <w:bodyDiv w:val="1"/>
      <w:marLeft w:val="0"/>
      <w:marRight w:val="0"/>
      <w:marTop w:val="0"/>
      <w:marBottom w:val="0"/>
      <w:divBdr>
        <w:top w:val="none" w:sz="0" w:space="0" w:color="auto"/>
        <w:left w:val="none" w:sz="0" w:space="0" w:color="auto"/>
        <w:bottom w:val="none" w:sz="0" w:space="0" w:color="auto"/>
        <w:right w:val="none" w:sz="0" w:space="0" w:color="auto"/>
      </w:divBdr>
    </w:div>
    <w:div w:id="1199775062">
      <w:bodyDiv w:val="1"/>
      <w:marLeft w:val="0"/>
      <w:marRight w:val="0"/>
      <w:marTop w:val="0"/>
      <w:marBottom w:val="0"/>
      <w:divBdr>
        <w:top w:val="none" w:sz="0" w:space="0" w:color="auto"/>
        <w:left w:val="none" w:sz="0" w:space="0" w:color="auto"/>
        <w:bottom w:val="none" w:sz="0" w:space="0" w:color="auto"/>
        <w:right w:val="none" w:sz="0" w:space="0" w:color="auto"/>
      </w:divBdr>
    </w:div>
    <w:div w:id="1203639338">
      <w:bodyDiv w:val="1"/>
      <w:marLeft w:val="0"/>
      <w:marRight w:val="0"/>
      <w:marTop w:val="0"/>
      <w:marBottom w:val="0"/>
      <w:divBdr>
        <w:top w:val="none" w:sz="0" w:space="0" w:color="auto"/>
        <w:left w:val="none" w:sz="0" w:space="0" w:color="auto"/>
        <w:bottom w:val="none" w:sz="0" w:space="0" w:color="auto"/>
        <w:right w:val="none" w:sz="0" w:space="0" w:color="auto"/>
      </w:divBdr>
    </w:div>
    <w:div w:id="1216623387">
      <w:bodyDiv w:val="1"/>
      <w:marLeft w:val="0"/>
      <w:marRight w:val="0"/>
      <w:marTop w:val="0"/>
      <w:marBottom w:val="0"/>
      <w:divBdr>
        <w:top w:val="none" w:sz="0" w:space="0" w:color="auto"/>
        <w:left w:val="none" w:sz="0" w:space="0" w:color="auto"/>
        <w:bottom w:val="none" w:sz="0" w:space="0" w:color="auto"/>
        <w:right w:val="none" w:sz="0" w:space="0" w:color="auto"/>
      </w:divBdr>
    </w:div>
    <w:div w:id="1221480011">
      <w:bodyDiv w:val="1"/>
      <w:marLeft w:val="0"/>
      <w:marRight w:val="0"/>
      <w:marTop w:val="0"/>
      <w:marBottom w:val="0"/>
      <w:divBdr>
        <w:top w:val="none" w:sz="0" w:space="0" w:color="auto"/>
        <w:left w:val="none" w:sz="0" w:space="0" w:color="auto"/>
        <w:bottom w:val="none" w:sz="0" w:space="0" w:color="auto"/>
        <w:right w:val="none" w:sz="0" w:space="0" w:color="auto"/>
      </w:divBdr>
    </w:div>
    <w:div w:id="1233273422">
      <w:bodyDiv w:val="1"/>
      <w:marLeft w:val="0"/>
      <w:marRight w:val="0"/>
      <w:marTop w:val="0"/>
      <w:marBottom w:val="0"/>
      <w:divBdr>
        <w:top w:val="none" w:sz="0" w:space="0" w:color="auto"/>
        <w:left w:val="none" w:sz="0" w:space="0" w:color="auto"/>
        <w:bottom w:val="none" w:sz="0" w:space="0" w:color="auto"/>
        <w:right w:val="none" w:sz="0" w:space="0" w:color="auto"/>
      </w:divBdr>
    </w:div>
    <w:div w:id="1236013801">
      <w:bodyDiv w:val="1"/>
      <w:marLeft w:val="0"/>
      <w:marRight w:val="0"/>
      <w:marTop w:val="0"/>
      <w:marBottom w:val="0"/>
      <w:divBdr>
        <w:top w:val="none" w:sz="0" w:space="0" w:color="auto"/>
        <w:left w:val="none" w:sz="0" w:space="0" w:color="auto"/>
        <w:bottom w:val="none" w:sz="0" w:space="0" w:color="auto"/>
        <w:right w:val="none" w:sz="0" w:space="0" w:color="auto"/>
      </w:divBdr>
    </w:div>
    <w:div w:id="1236085237">
      <w:bodyDiv w:val="1"/>
      <w:marLeft w:val="0"/>
      <w:marRight w:val="0"/>
      <w:marTop w:val="0"/>
      <w:marBottom w:val="0"/>
      <w:divBdr>
        <w:top w:val="none" w:sz="0" w:space="0" w:color="auto"/>
        <w:left w:val="none" w:sz="0" w:space="0" w:color="auto"/>
        <w:bottom w:val="none" w:sz="0" w:space="0" w:color="auto"/>
        <w:right w:val="none" w:sz="0" w:space="0" w:color="auto"/>
      </w:divBdr>
    </w:div>
    <w:div w:id="1251040881">
      <w:bodyDiv w:val="1"/>
      <w:marLeft w:val="0"/>
      <w:marRight w:val="0"/>
      <w:marTop w:val="0"/>
      <w:marBottom w:val="0"/>
      <w:divBdr>
        <w:top w:val="none" w:sz="0" w:space="0" w:color="auto"/>
        <w:left w:val="none" w:sz="0" w:space="0" w:color="auto"/>
        <w:bottom w:val="none" w:sz="0" w:space="0" w:color="auto"/>
        <w:right w:val="none" w:sz="0" w:space="0" w:color="auto"/>
      </w:divBdr>
    </w:div>
    <w:div w:id="1253053192">
      <w:bodyDiv w:val="1"/>
      <w:marLeft w:val="0"/>
      <w:marRight w:val="0"/>
      <w:marTop w:val="0"/>
      <w:marBottom w:val="0"/>
      <w:divBdr>
        <w:top w:val="none" w:sz="0" w:space="0" w:color="auto"/>
        <w:left w:val="none" w:sz="0" w:space="0" w:color="auto"/>
        <w:bottom w:val="none" w:sz="0" w:space="0" w:color="auto"/>
        <w:right w:val="none" w:sz="0" w:space="0" w:color="auto"/>
      </w:divBdr>
    </w:div>
    <w:div w:id="1278294909">
      <w:bodyDiv w:val="1"/>
      <w:marLeft w:val="0"/>
      <w:marRight w:val="0"/>
      <w:marTop w:val="0"/>
      <w:marBottom w:val="0"/>
      <w:divBdr>
        <w:top w:val="none" w:sz="0" w:space="0" w:color="auto"/>
        <w:left w:val="none" w:sz="0" w:space="0" w:color="auto"/>
        <w:bottom w:val="none" w:sz="0" w:space="0" w:color="auto"/>
        <w:right w:val="none" w:sz="0" w:space="0" w:color="auto"/>
      </w:divBdr>
    </w:div>
    <w:div w:id="1289242398">
      <w:bodyDiv w:val="1"/>
      <w:marLeft w:val="0"/>
      <w:marRight w:val="0"/>
      <w:marTop w:val="0"/>
      <w:marBottom w:val="0"/>
      <w:divBdr>
        <w:top w:val="none" w:sz="0" w:space="0" w:color="auto"/>
        <w:left w:val="none" w:sz="0" w:space="0" w:color="auto"/>
        <w:bottom w:val="none" w:sz="0" w:space="0" w:color="auto"/>
        <w:right w:val="none" w:sz="0" w:space="0" w:color="auto"/>
      </w:divBdr>
      <w:divsChild>
        <w:div w:id="688682391">
          <w:marLeft w:val="0"/>
          <w:marRight w:val="0"/>
          <w:marTop w:val="0"/>
          <w:marBottom w:val="0"/>
          <w:divBdr>
            <w:top w:val="none" w:sz="0" w:space="0" w:color="auto"/>
            <w:left w:val="none" w:sz="0" w:space="0" w:color="auto"/>
            <w:bottom w:val="none" w:sz="0" w:space="0" w:color="auto"/>
            <w:right w:val="none" w:sz="0" w:space="0" w:color="auto"/>
          </w:divBdr>
          <w:divsChild>
            <w:div w:id="1337656108">
              <w:marLeft w:val="0"/>
              <w:marRight w:val="0"/>
              <w:marTop w:val="0"/>
              <w:marBottom w:val="0"/>
              <w:divBdr>
                <w:top w:val="none" w:sz="0" w:space="0" w:color="auto"/>
                <w:left w:val="none" w:sz="0" w:space="0" w:color="auto"/>
                <w:bottom w:val="none" w:sz="0" w:space="0" w:color="auto"/>
                <w:right w:val="none" w:sz="0" w:space="0" w:color="auto"/>
              </w:divBdr>
              <w:divsChild>
                <w:div w:id="329597975">
                  <w:marLeft w:val="0"/>
                  <w:marRight w:val="0"/>
                  <w:marTop w:val="0"/>
                  <w:marBottom w:val="0"/>
                  <w:divBdr>
                    <w:top w:val="none" w:sz="0" w:space="0" w:color="auto"/>
                    <w:left w:val="none" w:sz="0" w:space="0" w:color="auto"/>
                    <w:bottom w:val="none" w:sz="0" w:space="0" w:color="auto"/>
                    <w:right w:val="none" w:sz="0" w:space="0" w:color="auto"/>
                  </w:divBdr>
                  <w:divsChild>
                    <w:div w:id="413624785">
                      <w:marLeft w:val="0"/>
                      <w:marRight w:val="0"/>
                      <w:marTop w:val="0"/>
                      <w:marBottom w:val="0"/>
                      <w:divBdr>
                        <w:top w:val="none" w:sz="0" w:space="0" w:color="auto"/>
                        <w:left w:val="none" w:sz="0" w:space="0" w:color="auto"/>
                        <w:bottom w:val="none" w:sz="0" w:space="0" w:color="auto"/>
                        <w:right w:val="none" w:sz="0" w:space="0" w:color="auto"/>
                      </w:divBdr>
                      <w:divsChild>
                        <w:div w:id="1129326872">
                          <w:marLeft w:val="0"/>
                          <w:marRight w:val="0"/>
                          <w:marTop w:val="0"/>
                          <w:marBottom w:val="0"/>
                          <w:divBdr>
                            <w:top w:val="none" w:sz="0" w:space="0" w:color="auto"/>
                            <w:left w:val="none" w:sz="0" w:space="0" w:color="auto"/>
                            <w:bottom w:val="none" w:sz="0" w:space="0" w:color="auto"/>
                            <w:right w:val="none" w:sz="0" w:space="0" w:color="auto"/>
                          </w:divBdr>
                          <w:divsChild>
                            <w:div w:id="653530876">
                              <w:marLeft w:val="0"/>
                              <w:marRight w:val="0"/>
                              <w:marTop w:val="0"/>
                              <w:marBottom w:val="0"/>
                              <w:divBdr>
                                <w:top w:val="none" w:sz="0" w:space="0" w:color="auto"/>
                                <w:left w:val="none" w:sz="0" w:space="0" w:color="auto"/>
                                <w:bottom w:val="none" w:sz="0" w:space="0" w:color="auto"/>
                                <w:right w:val="none" w:sz="0" w:space="0" w:color="auto"/>
                              </w:divBdr>
                              <w:divsChild>
                                <w:div w:id="807169720">
                                  <w:marLeft w:val="0"/>
                                  <w:marRight w:val="0"/>
                                  <w:marTop w:val="0"/>
                                  <w:marBottom w:val="0"/>
                                  <w:divBdr>
                                    <w:top w:val="none" w:sz="0" w:space="0" w:color="auto"/>
                                    <w:left w:val="none" w:sz="0" w:space="0" w:color="auto"/>
                                    <w:bottom w:val="none" w:sz="0" w:space="0" w:color="auto"/>
                                    <w:right w:val="none" w:sz="0" w:space="0" w:color="auto"/>
                                  </w:divBdr>
                                  <w:divsChild>
                                    <w:div w:id="789931884">
                                      <w:marLeft w:val="0"/>
                                      <w:marRight w:val="0"/>
                                      <w:marTop w:val="0"/>
                                      <w:marBottom w:val="0"/>
                                      <w:divBdr>
                                        <w:top w:val="none" w:sz="0" w:space="0" w:color="auto"/>
                                        <w:left w:val="none" w:sz="0" w:space="0" w:color="auto"/>
                                        <w:bottom w:val="none" w:sz="0" w:space="0" w:color="auto"/>
                                        <w:right w:val="none" w:sz="0" w:space="0" w:color="auto"/>
                                      </w:divBdr>
                                      <w:divsChild>
                                        <w:div w:id="1139879633">
                                          <w:marLeft w:val="0"/>
                                          <w:marRight w:val="0"/>
                                          <w:marTop w:val="0"/>
                                          <w:marBottom w:val="0"/>
                                          <w:divBdr>
                                            <w:top w:val="none" w:sz="0" w:space="0" w:color="auto"/>
                                            <w:left w:val="none" w:sz="0" w:space="0" w:color="auto"/>
                                            <w:bottom w:val="none" w:sz="0" w:space="0" w:color="auto"/>
                                            <w:right w:val="none" w:sz="0" w:space="0" w:color="auto"/>
                                          </w:divBdr>
                                          <w:divsChild>
                                            <w:div w:id="1176312519">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sChild>
                                                    <w:div w:id="52168992">
                                                      <w:marLeft w:val="0"/>
                                                      <w:marRight w:val="0"/>
                                                      <w:marTop w:val="0"/>
                                                      <w:marBottom w:val="0"/>
                                                      <w:divBdr>
                                                        <w:top w:val="none" w:sz="0" w:space="0" w:color="auto"/>
                                                        <w:left w:val="none" w:sz="0" w:space="0" w:color="auto"/>
                                                        <w:bottom w:val="none" w:sz="0" w:space="0" w:color="auto"/>
                                                        <w:right w:val="none" w:sz="0" w:space="0" w:color="auto"/>
                                                      </w:divBdr>
                                                      <w:divsChild>
                                                        <w:div w:id="1165558824">
                                                          <w:marLeft w:val="0"/>
                                                          <w:marRight w:val="0"/>
                                                          <w:marTop w:val="0"/>
                                                          <w:marBottom w:val="0"/>
                                                          <w:divBdr>
                                                            <w:top w:val="none" w:sz="0" w:space="0" w:color="auto"/>
                                                            <w:left w:val="none" w:sz="0" w:space="0" w:color="auto"/>
                                                            <w:bottom w:val="none" w:sz="0" w:space="0" w:color="auto"/>
                                                            <w:right w:val="none" w:sz="0" w:space="0" w:color="auto"/>
                                                          </w:divBdr>
                                                          <w:divsChild>
                                                            <w:div w:id="1201552867">
                                                              <w:marLeft w:val="0"/>
                                                              <w:marRight w:val="0"/>
                                                              <w:marTop w:val="0"/>
                                                              <w:marBottom w:val="0"/>
                                                              <w:divBdr>
                                                                <w:top w:val="none" w:sz="0" w:space="0" w:color="auto"/>
                                                                <w:left w:val="none" w:sz="0" w:space="0" w:color="auto"/>
                                                                <w:bottom w:val="none" w:sz="0" w:space="0" w:color="auto"/>
                                                                <w:right w:val="none" w:sz="0" w:space="0" w:color="auto"/>
                                                              </w:divBdr>
                                                              <w:divsChild>
                                                                <w:div w:id="519122595">
                                                                  <w:marLeft w:val="0"/>
                                                                  <w:marRight w:val="0"/>
                                                                  <w:marTop w:val="0"/>
                                                                  <w:marBottom w:val="0"/>
                                                                  <w:divBdr>
                                                                    <w:top w:val="none" w:sz="0" w:space="0" w:color="auto"/>
                                                                    <w:left w:val="none" w:sz="0" w:space="0" w:color="auto"/>
                                                                    <w:bottom w:val="none" w:sz="0" w:space="0" w:color="auto"/>
                                                                    <w:right w:val="none" w:sz="0" w:space="0" w:color="auto"/>
                                                                  </w:divBdr>
                                                                  <w:divsChild>
                                                                    <w:div w:id="1979338001">
                                                                      <w:marLeft w:val="0"/>
                                                                      <w:marRight w:val="0"/>
                                                                      <w:marTop w:val="0"/>
                                                                      <w:marBottom w:val="0"/>
                                                                      <w:divBdr>
                                                                        <w:top w:val="none" w:sz="0" w:space="0" w:color="auto"/>
                                                                        <w:left w:val="none" w:sz="0" w:space="0" w:color="auto"/>
                                                                        <w:bottom w:val="none" w:sz="0" w:space="0" w:color="auto"/>
                                                                        <w:right w:val="none" w:sz="0" w:space="0" w:color="auto"/>
                                                                      </w:divBdr>
                                                                      <w:divsChild>
                                                                        <w:div w:id="1839270379">
                                                                          <w:marLeft w:val="0"/>
                                                                          <w:marRight w:val="0"/>
                                                                          <w:marTop w:val="0"/>
                                                                          <w:marBottom w:val="0"/>
                                                                          <w:divBdr>
                                                                            <w:top w:val="none" w:sz="0" w:space="0" w:color="auto"/>
                                                                            <w:left w:val="none" w:sz="0" w:space="0" w:color="auto"/>
                                                                            <w:bottom w:val="none" w:sz="0" w:space="0" w:color="auto"/>
                                                                            <w:right w:val="none" w:sz="0" w:space="0" w:color="auto"/>
                                                                          </w:divBdr>
                                                                          <w:divsChild>
                                                                            <w:div w:id="2034115112">
                                                                              <w:marLeft w:val="0"/>
                                                                              <w:marRight w:val="0"/>
                                                                              <w:marTop w:val="0"/>
                                                                              <w:marBottom w:val="0"/>
                                                                              <w:divBdr>
                                                                                <w:top w:val="none" w:sz="0" w:space="0" w:color="auto"/>
                                                                                <w:left w:val="none" w:sz="0" w:space="0" w:color="auto"/>
                                                                                <w:bottom w:val="none" w:sz="0" w:space="0" w:color="auto"/>
                                                                                <w:right w:val="none" w:sz="0" w:space="0" w:color="auto"/>
                                                                              </w:divBdr>
                                                                              <w:divsChild>
                                                                                <w:div w:id="418212097">
                                                                                  <w:marLeft w:val="0"/>
                                                                                  <w:marRight w:val="0"/>
                                                                                  <w:marTop w:val="0"/>
                                                                                  <w:marBottom w:val="0"/>
                                                                                  <w:divBdr>
                                                                                    <w:top w:val="none" w:sz="0" w:space="0" w:color="auto"/>
                                                                                    <w:left w:val="none" w:sz="0" w:space="0" w:color="auto"/>
                                                                                    <w:bottom w:val="none" w:sz="0" w:space="0" w:color="auto"/>
                                                                                    <w:right w:val="none" w:sz="0" w:space="0" w:color="auto"/>
                                                                                  </w:divBdr>
                                                                                  <w:divsChild>
                                                                                    <w:div w:id="1713916236">
                                                                                      <w:marLeft w:val="0"/>
                                                                                      <w:marRight w:val="0"/>
                                                                                      <w:marTop w:val="0"/>
                                                                                      <w:marBottom w:val="0"/>
                                                                                      <w:divBdr>
                                                                                        <w:top w:val="none" w:sz="0" w:space="0" w:color="auto"/>
                                                                                        <w:left w:val="none" w:sz="0" w:space="0" w:color="auto"/>
                                                                                        <w:bottom w:val="none" w:sz="0" w:space="0" w:color="auto"/>
                                                                                        <w:right w:val="none" w:sz="0" w:space="0" w:color="auto"/>
                                                                                      </w:divBdr>
                                                                                      <w:divsChild>
                                                                                        <w:div w:id="1319651943">
                                                                                          <w:marLeft w:val="0"/>
                                                                                          <w:marRight w:val="0"/>
                                                                                          <w:marTop w:val="0"/>
                                                                                          <w:marBottom w:val="0"/>
                                                                                          <w:divBdr>
                                                                                            <w:top w:val="none" w:sz="0" w:space="0" w:color="auto"/>
                                                                                            <w:left w:val="none" w:sz="0" w:space="0" w:color="auto"/>
                                                                                            <w:bottom w:val="none" w:sz="0" w:space="0" w:color="auto"/>
                                                                                            <w:right w:val="none" w:sz="0" w:space="0" w:color="auto"/>
                                                                                          </w:divBdr>
                                                                                          <w:divsChild>
                                                                                            <w:div w:id="2044137275">
                                                                                              <w:marLeft w:val="0"/>
                                                                                              <w:marRight w:val="0"/>
                                                                                              <w:marTop w:val="0"/>
                                                                                              <w:marBottom w:val="0"/>
                                                                                              <w:divBdr>
                                                                                                <w:top w:val="none" w:sz="0" w:space="0" w:color="auto"/>
                                                                                                <w:left w:val="none" w:sz="0" w:space="0" w:color="auto"/>
                                                                                                <w:bottom w:val="none" w:sz="0" w:space="0" w:color="auto"/>
                                                                                                <w:right w:val="none" w:sz="0" w:space="0" w:color="auto"/>
                                                                                              </w:divBdr>
                                                                                              <w:divsChild>
                                                                                                <w:div w:id="969745313">
                                                                                                  <w:marLeft w:val="0"/>
                                                                                                  <w:marRight w:val="0"/>
                                                                                                  <w:marTop w:val="0"/>
                                                                                                  <w:marBottom w:val="0"/>
                                                                                                  <w:divBdr>
                                                                                                    <w:top w:val="none" w:sz="0" w:space="0" w:color="auto"/>
                                                                                                    <w:left w:val="none" w:sz="0" w:space="0" w:color="auto"/>
                                                                                                    <w:bottom w:val="none" w:sz="0" w:space="0" w:color="auto"/>
                                                                                                    <w:right w:val="none" w:sz="0" w:space="0" w:color="auto"/>
                                                                                                  </w:divBdr>
                                                                                                  <w:divsChild>
                                                                                                    <w:div w:id="1346054589">
                                                                                                      <w:marLeft w:val="0"/>
                                                                                                      <w:marRight w:val="0"/>
                                                                                                      <w:marTop w:val="0"/>
                                                                                                      <w:marBottom w:val="0"/>
                                                                                                      <w:divBdr>
                                                                                                        <w:top w:val="none" w:sz="0" w:space="0" w:color="auto"/>
                                                                                                        <w:left w:val="none" w:sz="0" w:space="0" w:color="auto"/>
                                                                                                        <w:bottom w:val="none" w:sz="0" w:space="0" w:color="auto"/>
                                                                                                        <w:right w:val="none" w:sz="0" w:space="0" w:color="auto"/>
                                                                                                      </w:divBdr>
                                                                                                      <w:divsChild>
                                                                                                        <w:div w:id="1736968989">
                                                                                                          <w:marLeft w:val="0"/>
                                                                                                          <w:marRight w:val="0"/>
                                                                                                          <w:marTop w:val="0"/>
                                                                                                          <w:marBottom w:val="0"/>
                                                                                                          <w:divBdr>
                                                                                                            <w:top w:val="none" w:sz="0" w:space="0" w:color="auto"/>
                                                                                                            <w:left w:val="none" w:sz="0" w:space="0" w:color="auto"/>
                                                                                                            <w:bottom w:val="none" w:sz="0" w:space="0" w:color="auto"/>
                                                                                                            <w:right w:val="none" w:sz="0" w:space="0" w:color="auto"/>
                                                                                                          </w:divBdr>
                                                                                                          <w:divsChild>
                                                                                                            <w:div w:id="872423108">
                                                                                                              <w:marLeft w:val="0"/>
                                                                                                              <w:marRight w:val="0"/>
                                                                                                              <w:marTop w:val="0"/>
                                                                                                              <w:marBottom w:val="0"/>
                                                                                                              <w:divBdr>
                                                                                                                <w:top w:val="none" w:sz="0" w:space="0" w:color="auto"/>
                                                                                                                <w:left w:val="none" w:sz="0" w:space="0" w:color="auto"/>
                                                                                                                <w:bottom w:val="none" w:sz="0" w:space="0" w:color="auto"/>
                                                                                                                <w:right w:val="none" w:sz="0" w:space="0" w:color="auto"/>
                                                                                                              </w:divBdr>
                                                                                                              <w:divsChild>
                                                                                                                <w:div w:id="15799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7399">
      <w:bodyDiv w:val="1"/>
      <w:marLeft w:val="0"/>
      <w:marRight w:val="0"/>
      <w:marTop w:val="0"/>
      <w:marBottom w:val="0"/>
      <w:divBdr>
        <w:top w:val="none" w:sz="0" w:space="0" w:color="auto"/>
        <w:left w:val="none" w:sz="0" w:space="0" w:color="auto"/>
        <w:bottom w:val="none" w:sz="0" w:space="0" w:color="auto"/>
        <w:right w:val="none" w:sz="0" w:space="0" w:color="auto"/>
      </w:divBdr>
    </w:div>
    <w:div w:id="1301768083">
      <w:bodyDiv w:val="1"/>
      <w:marLeft w:val="0"/>
      <w:marRight w:val="0"/>
      <w:marTop w:val="0"/>
      <w:marBottom w:val="0"/>
      <w:divBdr>
        <w:top w:val="none" w:sz="0" w:space="0" w:color="auto"/>
        <w:left w:val="none" w:sz="0" w:space="0" w:color="auto"/>
        <w:bottom w:val="none" w:sz="0" w:space="0" w:color="auto"/>
        <w:right w:val="none" w:sz="0" w:space="0" w:color="auto"/>
      </w:divBdr>
    </w:div>
    <w:div w:id="1341588400">
      <w:bodyDiv w:val="1"/>
      <w:marLeft w:val="0"/>
      <w:marRight w:val="0"/>
      <w:marTop w:val="0"/>
      <w:marBottom w:val="0"/>
      <w:divBdr>
        <w:top w:val="none" w:sz="0" w:space="0" w:color="auto"/>
        <w:left w:val="none" w:sz="0" w:space="0" w:color="auto"/>
        <w:bottom w:val="none" w:sz="0" w:space="0" w:color="auto"/>
        <w:right w:val="none" w:sz="0" w:space="0" w:color="auto"/>
      </w:divBdr>
    </w:div>
    <w:div w:id="1352340079">
      <w:bodyDiv w:val="1"/>
      <w:marLeft w:val="0"/>
      <w:marRight w:val="0"/>
      <w:marTop w:val="0"/>
      <w:marBottom w:val="0"/>
      <w:divBdr>
        <w:top w:val="none" w:sz="0" w:space="0" w:color="auto"/>
        <w:left w:val="none" w:sz="0" w:space="0" w:color="auto"/>
        <w:bottom w:val="none" w:sz="0" w:space="0" w:color="auto"/>
        <w:right w:val="none" w:sz="0" w:space="0" w:color="auto"/>
      </w:divBdr>
    </w:div>
    <w:div w:id="1364792873">
      <w:bodyDiv w:val="1"/>
      <w:marLeft w:val="0"/>
      <w:marRight w:val="0"/>
      <w:marTop w:val="0"/>
      <w:marBottom w:val="0"/>
      <w:divBdr>
        <w:top w:val="none" w:sz="0" w:space="0" w:color="auto"/>
        <w:left w:val="none" w:sz="0" w:space="0" w:color="auto"/>
        <w:bottom w:val="none" w:sz="0" w:space="0" w:color="auto"/>
        <w:right w:val="none" w:sz="0" w:space="0" w:color="auto"/>
      </w:divBdr>
    </w:div>
    <w:div w:id="1368679014">
      <w:bodyDiv w:val="1"/>
      <w:marLeft w:val="0"/>
      <w:marRight w:val="0"/>
      <w:marTop w:val="0"/>
      <w:marBottom w:val="0"/>
      <w:divBdr>
        <w:top w:val="none" w:sz="0" w:space="0" w:color="auto"/>
        <w:left w:val="none" w:sz="0" w:space="0" w:color="auto"/>
        <w:bottom w:val="none" w:sz="0" w:space="0" w:color="auto"/>
        <w:right w:val="none" w:sz="0" w:space="0" w:color="auto"/>
      </w:divBdr>
    </w:div>
    <w:div w:id="1369842066">
      <w:bodyDiv w:val="1"/>
      <w:marLeft w:val="0"/>
      <w:marRight w:val="0"/>
      <w:marTop w:val="0"/>
      <w:marBottom w:val="0"/>
      <w:divBdr>
        <w:top w:val="none" w:sz="0" w:space="0" w:color="auto"/>
        <w:left w:val="none" w:sz="0" w:space="0" w:color="auto"/>
        <w:bottom w:val="none" w:sz="0" w:space="0" w:color="auto"/>
        <w:right w:val="none" w:sz="0" w:space="0" w:color="auto"/>
      </w:divBdr>
    </w:div>
    <w:div w:id="1385956028">
      <w:bodyDiv w:val="1"/>
      <w:marLeft w:val="0"/>
      <w:marRight w:val="0"/>
      <w:marTop w:val="0"/>
      <w:marBottom w:val="0"/>
      <w:divBdr>
        <w:top w:val="none" w:sz="0" w:space="0" w:color="auto"/>
        <w:left w:val="none" w:sz="0" w:space="0" w:color="auto"/>
        <w:bottom w:val="none" w:sz="0" w:space="0" w:color="auto"/>
        <w:right w:val="none" w:sz="0" w:space="0" w:color="auto"/>
      </w:divBdr>
    </w:div>
    <w:div w:id="1386637607">
      <w:bodyDiv w:val="1"/>
      <w:marLeft w:val="0"/>
      <w:marRight w:val="0"/>
      <w:marTop w:val="0"/>
      <w:marBottom w:val="0"/>
      <w:divBdr>
        <w:top w:val="none" w:sz="0" w:space="0" w:color="auto"/>
        <w:left w:val="none" w:sz="0" w:space="0" w:color="auto"/>
        <w:bottom w:val="none" w:sz="0" w:space="0" w:color="auto"/>
        <w:right w:val="none" w:sz="0" w:space="0" w:color="auto"/>
      </w:divBdr>
    </w:div>
    <w:div w:id="1417436833">
      <w:bodyDiv w:val="1"/>
      <w:marLeft w:val="0"/>
      <w:marRight w:val="0"/>
      <w:marTop w:val="0"/>
      <w:marBottom w:val="0"/>
      <w:divBdr>
        <w:top w:val="none" w:sz="0" w:space="0" w:color="auto"/>
        <w:left w:val="none" w:sz="0" w:space="0" w:color="auto"/>
        <w:bottom w:val="none" w:sz="0" w:space="0" w:color="auto"/>
        <w:right w:val="none" w:sz="0" w:space="0" w:color="auto"/>
      </w:divBdr>
    </w:div>
    <w:div w:id="1436054441">
      <w:bodyDiv w:val="1"/>
      <w:marLeft w:val="0"/>
      <w:marRight w:val="0"/>
      <w:marTop w:val="0"/>
      <w:marBottom w:val="0"/>
      <w:divBdr>
        <w:top w:val="none" w:sz="0" w:space="0" w:color="auto"/>
        <w:left w:val="none" w:sz="0" w:space="0" w:color="auto"/>
        <w:bottom w:val="none" w:sz="0" w:space="0" w:color="auto"/>
        <w:right w:val="none" w:sz="0" w:space="0" w:color="auto"/>
      </w:divBdr>
    </w:div>
    <w:div w:id="1438209774">
      <w:bodyDiv w:val="1"/>
      <w:marLeft w:val="0"/>
      <w:marRight w:val="0"/>
      <w:marTop w:val="0"/>
      <w:marBottom w:val="0"/>
      <w:divBdr>
        <w:top w:val="none" w:sz="0" w:space="0" w:color="auto"/>
        <w:left w:val="none" w:sz="0" w:space="0" w:color="auto"/>
        <w:bottom w:val="none" w:sz="0" w:space="0" w:color="auto"/>
        <w:right w:val="none" w:sz="0" w:space="0" w:color="auto"/>
      </w:divBdr>
    </w:div>
    <w:div w:id="1451361212">
      <w:bodyDiv w:val="1"/>
      <w:marLeft w:val="0"/>
      <w:marRight w:val="0"/>
      <w:marTop w:val="0"/>
      <w:marBottom w:val="0"/>
      <w:divBdr>
        <w:top w:val="none" w:sz="0" w:space="0" w:color="auto"/>
        <w:left w:val="none" w:sz="0" w:space="0" w:color="auto"/>
        <w:bottom w:val="none" w:sz="0" w:space="0" w:color="auto"/>
        <w:right w:val="none" w:sz="0" w:space="0" w:color="auto"/>
      </w:divBdr>
    </w:div>
    <w:div w:id="1460296735">
      <w:bodyDiv w:val="1"/>
      <w:marLeft w:val="0"/>
      <w:marRight w:val="0"/>
      <w:marTop w:val="0"/>
      <w:marBottom w:val="0"/>
      <w:divBdr>
        <w:top w:val="none" w:sz="0" w:space="0" w:color="auto"/>
        <w:left w:val="none" w:sz="0" w:space="0" w:color="auto"/>
        <w:bottom w:val="none" w:sz="0" w:space="0" w:color="auto"/>
        <w:right w:val="none" w:sz="0" w:space="0" w:color="auto"/>
      </w:divBdr>
    </w:div>
    <w:div w:id="1466310292">
      <w:bodyDiv w:val="1"/>
      <w:marLeft w:val="0"/>
      <w:marRight w:val="0"/>
      <w:marTop w:val="0"/>
      <w:marBottom w:val="0"/>
      <w:divBdr>
        <w:top w:val="none" w:sz="0" w:space="0" w:color="auto"/>
        <w:left w:val="none" w:sz="0" w:space="0" w:color="auto"/>
        <w:bottom w:val="none" w:sz="0" w:space="0" w:color="auto"/>
        <w:right w:val="none" w:sz="0" w:space="0" w:color="auto"/>
      </w:divBdr>
    </w:div>
    <w:div w:id="1466699260">
      <w:bodyDiv w:val="1"/>
      <w:marLeft w:val="0"/>
      <w:marRight w:val="0"/>
      <w:marTop w:val="0"/>
      <w:marBottom w:val="0"/>
      <w:divBdr>
        <w:top w:val="none" w:sz="0" w:space="0" w:color="auto"/>
        <w:left w:val="none" w:sz="0" w:space="0" w:color="auto"/>
        <w:bottom w:val="none" w:sz="0" w:space="0" w:color="auto"/>
        <w:right w:val="none" w:sz="0" w:space="0" w:color="auto"/>
      </w:divBdr>
    </w:div>
    <w:div w:id="1470632167">
      <w:bodyDiv w:val="1"/>
      <w:marLeft w:val="0"/>
      <w:marRight w:val="0"/>
      <w:marTop w:val="0"/>
      <w:marBottom w:val="0"/>
      <w:divBdr>
        <w:top w:val="none" w:sz="0" w:space="0" w:color="auto"/>
        <w:left w:val="none" w:sz="0" w:space="0" w:color="auto"/>
        <w:bottom w:val="none" w:sz="0" w:space="0" w:color="auto"/>
        <w:right w:val="none" w:sz="0" w:space="0" w:color="auto"/>
      </w:divBdr>
    </w:div>
    <w:div w:id="1476606523">
      <w:bodyDiv w:val="1"/>
      <w:marLeft w:val="0"/>
      <w:marRight w:val="0"/>
      <w:marTop w:val="0"/>
      <w:marBottom w:val="0"/>
      <w:divBdr>
        <w:top w:val="none" w:sz="0" w:space="0" w:color="auto"/>
        <w:left w:val="none" w:sz="0" w:space="0" w:color="auto"/>
        <w:bottom w:val="none" w:sz="0" w:space="0" w:color="auto"/>
        <w:right w:val="none" w:sz="0" w:space="0" w:color="auto"/>
      </w:divBdr>
    </w:div>
    <w:div w:id="1479808168">
      <w:bodyDiv w:val="1"/>
      <w:marLeft w:val="0"/>
      <w:marRight w:val="0"/>
      <w:marTop w:val="0"/>
      <w:marBottom w:val="0"/>
      <w:divBdr>
        <w:top w:val="none" w:sz="0" w:space="0" w:color="auto"/>
        <w:left w:val="none" w:sz="0" w:space="0" w:color="auto"/>
        <w:bottom w:val="none" w:sz="0" w:space="0" w:color="auto"/>
        <w:right w:val="none" w:sz="0" w:space="0" w:color="auto"/>
      </w:divBdr>
    </w:div>
    <w:div w:id="1489976516">
      <w:bodyDiv w:val="1"/>
      <w:marLeft w:val="0"/>
      <w:marRight w:val="0"/>
      <w:marTop w:val="0"/>
      <w:marBottom w:val="0"/>
      <w:divBdr>
        <w:top w:val="none" w:sz="0" w:space="0" w:color="auto"/>
        <w:left w:val="none" w:sz="0" w:space="0" w:color="auto"/>
        <w:bottom w:val="none" w:sz="0" w:space="0" w:color="auto"/>
        <w:right w:val="none" w:sz="0" w:space="0" w:color="auto"/>
      </w:divBdr>
    </w:div>
    <w:div w:id="1505242003">
      <w:bodyDiv w:val="1"/>
      <w:marLeft w:val="0"/>
      <w:marRight w:val="0"/>
      <w:marTop w:val="0"/>
      <w:marBottom w:val="0"/>
      <w:divBdr>
        <w:top w:val="none" w:sz="0" w:space="0" w:color="auto"/>
        <w:left w:val="none" w:sz="0" w:space="0" w:color="auto"/>
        <w:bottom w:val="none" w:sz="0" w:space="0" w:color="auto"/>
        <w:right w:val="none" w:sz="0" w:space="0" w:color="auto"/>
      </w:divBdr>
    </w:div>
    <w:div w:id="1507817582">
      <w:bodyDiv w:val="1"/>
      <w:marLeft w:val="0"/>
      <w:marRight w:val="0"/>
      <w:marTop w:val="0"/>
      <w:marBottom w:val="0"/>
      <w:divBdr>
        <w:top w:val="none" w:sz="0" w:space="0" w:color="auto"/>
        <w:left w:val="none" w:sz="0" w:space="0" w:color="auto"/>
        <w:bottom w:val="none" w:sz="0" w:space="0" w:color="auto"/>
        <w:right w:val="none" w:sz="0" w:space="0" w:color="auto"/>
      </w:divBdr>
    </w:div>
    <w:div w:id="1535728656">
      <w:bodyDiv w:val="1"/>
      <w:marLeft w:val="0"/>
      <w:marRight w:val="0"/>
      <w:marTop w:val="0"/>
      <w:marBottom w:val="0"/>
      <w:divBdr>
        <w:top w:val="none" w:sz="0" w:space="0" w:color="auto"/>
        <w:left w:val="none" w:sz="0" w:space="0" w:color="auto"/>
        <w:bottom w:val="none" w:sz="0" w:space="0" w:color="auto"/>
        <w:right w:val="none" w:sz="0" w:space="0" w:color="auto"/>
      </w:divBdr>
    </w:div>
    <w:div w:id="1557206283">
      <w:bodyDiv w:val="1"/>
      <w:marLeft w:val="0"/>
      <w:marRight w:val="0"/>
      <w:marTop w:val="0"/>
      <w:marBottom w:val="0"/>
      <w:divBdr>
        <w:top w:val="none" w:sz="0" w:space="0" w:color="auto"/>
        <w:left w:val="none" w:sz="0" w:space="0" w:color="auto"/>
        <w:bottom w:val="none" w:sz="0" w:space="0" w:color="auto"/>
        <w:right w:val="none" w:sz="0" w:space="0" w:color="auto"/>
      </w:divBdr>
    </w:div>
    <w:div w:id="1560700918">
      <w:bodyDiv w:val="1"/>
      <w:marLeft w:val="0"/>
      <w:marRight w:val="0"/>
      <w:marTop w:val="0"/>
      <w:marBottom w:val="0"/>
      <w:divBdr>
        <w:top w:val="none" w:sz="0" w:space="0" w:color="auto"/>
        <w:left w:val="none" w:sz="0" w:space="0" w:color="auto"/>
        <w:bottom w:val="none" w:sz="0" w:space="0" w:color="auto"/>
        <w:right w:val="none" w:sz="0" w:space="0" w:color="auto"/>
      </w:divBdr>
    </w:div>
    <w:div w:id="1566835931">
      <w:bodyDiv w:val="1"/>
      <w:marLeft w:val="0"/>
      <w:marRight w:val="0"/>
      <w:marTop w:val="0"/>
      <w:marBottom w:val="0"/>
      <w:divBdr>
        <w:top w:val="none" w:sz="0" w:space="0" w:color="auto"/>
        <w:left w:val="none" w:sz="0" w:space="0" w:color="auto"/>
        <w:bottom w:val="none" w:sz="0" w:space="0" w:color="auto"/>
        <w:right w:val="none" w:sz="0" w:space="0" w:color="auto"/>
      </w:divBdr>
    </w:div>
    <w:div w:id="1569462255">
      <w:bodyDiv w:val="1"/>
      <w:marLeft w:val="0"/>
      <w:marRight w:val="0"/>
      <w:marTop w:val="0"/>
      <w:marBottom w:val="0"/>
      <w:divBdr>
        <w:top w:val="none" w:sz="0" w:space="0" w:color="auto"/>
        <w:left w:val="none" w:sz="0" w:space="0" w:color="auto"/>
        <w:bottom w:val="none" w:sz="0" w:space="0" w:color="auto"/>
        <w:right w:val="none" w:sz="0" w:space="0" w:color="auto"/>
      </w:divBdr>
    </w:div>
    <w:div w:id="1570067739">
      <w:bodyDiv w:val="1"/>
      <w:marLeft w:val="0"/>
      <w:marRight w:val="0"/>
      <w:marTop w:val="0"/>
      <w:marBottom w:val="0"/>
      <w:divBdr>
        <w:top w:val="none" w:sz="0" w:space="0" w:color="auto"/>
        <w:left w:val="none" w:sz="0" w:space="0" w:color="auto"/>
        <w:bottom w:val="none" w:sz="0" w:space="0" w:color="auto"/>
        <w:right w:val="none" w:sz="0" w:space="0" w:color="auto"/>
      </w:divBdr>
    </w:div>
    <w:div w:id="1572959884">
      <w:bodyDiv w:val="1"/>
      <w:marLeft w:val="0"/>
      <w:marRight w:val="0"/>
      <w:marTop w:val="0"/>
      <w:marBottom w:val="0"/>
      <w:divBdr>
        <w:top w:val="none" w:sz="0" w:space="0" w:color="auto"/>
        <w:left w:val="none" w:sz="0" w:space="0" w:color="auto"/>
        <w:bottom w:val="none" w:sz="0" w:space="0" w:color="auto"/>
        <w:right w:val="none" w:sz="0" w:space="0" w:color="auto"/>
      </w:divBdr>
    </w:div>
    <w:div w:id="1583447504">
      <w:bodyDiv w:val="1"/>
      <w:marLeft w:val="0"/>
      <w:marRight w:val="0"/>
      <w:marTop w:val="0"/>
      <w:marBottom w:val="0"/>
      <w:divBdr>
        <w:top w:val="none" w:sz="0" w:space="0" w:color="auto"/>
        <w:left w:val="none" w:sz="0" w:space="0" w:color="auto"/>
        <w:bottom w:val="none" w:sz="0" w:space="0" w:color="auto"/>
        <w:right w:val="none" w:sz="0" w:space="0" w:color="auto"/>
      </w:divBdr>
    </w:div>
    <w:div w:id="1586182544">
      <w:bodyDiv w:val="1"/>
      <w:marLeft w:val="0"/>
      <w:marRight w:val="0"/>
      <w:marTop w:val="0"/>
      <w:marBottom w:val="0"/>
      <w:divBdr>
        <w:top w:val="none" w:sz="0" w:space="0" w:color="auto"/>
        <w:left w:val="none" w:sz="0" w:space="0" w:color="auto"/>
        <w:bottom w:val="none" w:sz="0" w:space="0" w:color="auto"/>
        <w:right w:val="none" w:sz="0" w:space="0" w:color="auto"/>
      </w:divBdr>
    </w:div>
    <w:div w:id="1618172701">
      <w:bodyDiv w:val="1"/>
      <w:marLeft w:val="0"/>
      <w:marRight w:val="0"/>
      <w:marTop w:val="0"/>
      <w:marBottom w:val="0"/>
      <w:divBdr>
        <w:top w:val="none" w:sz="0" w:space="0" w:color="auto"/>
        <w:left w:val="none" w:sz="0" w:space="0" w:color="auto"/>
        <w:bottom w:val="none" w:sz="0" w:space="0" w:color="auto"/>
        <w:right w:val="none" w:sz="0" w:space="0" w:color="auto"/>
      </w:divBdr>
    </w:div>
    <w:div w:id="1637417079">
      <w:bodyDiv w:val="1"/>
      <w:marLeft w:val="0"/>
      <w:marRight w:val="0"/>
      <w:marTop w:val="0"/>
      <w:marBottom w:val="0"/>
      <w:divBdr>
        <w:top w:val="none" w:sz="0" w:space="0" w:color="auto"/>
        <w:left w:val="none" w:sz="0" w:space="0" w:color="auto"/>
        <w:bottom w:val="none" w:sz="0" w:space="0" w:color="auto"/>
        <w:right w:val="none" w:sz="0" w:space="0" w:color="auto"/>
      </w:divBdr>
    </w:div>
    <w:div w:id="1643776651">
      <w:bodyDiv w:val="1"/>
      <w:marLeft w:val="0"/>
      <w:marRight w:val="0"/>
      <w:marTop w:val="0"/>
      <w:marBottom w:val="0"/>
      <w:divBdr>
        <w:top w:val="none" w:sz="0" w:space="0" w:color="auto"/>
        <w:left w:val="none" w:sz="0" w:space="0" w:color="auto"/>
        <w:bottom w:val="none" w:sz="0" w:space="0" w:color="auto"/>
        <w:right w:val="none" w:sz="0" w:space="0" w:color="auto"/>
      </w:divBdr>
    </w:div>
    <w:div w:id="1645355984">
      <w:bodyDiv w:val="1"/>
      <w:marLeft w:val="0"/>
      <w:marRight w:val="0"/>
      <w:marTop w:val="0"/>
      <w:marBottom w:val="0"/>
      <w:divBdr>
        <w:top w:val="none" w:sz="0" w:space="0" w:color="auto"/>
        <w:left w:val="none" w:sz="0" w:space="0" w:color="auto"/>
        <w:bottom w:val="none" w:sz="0" w:space="0" w:color="auto"/>
        <w:right w:val="none" w:sz="0" w:space="0" w:color="auto"/>
      </w:divBdr>
    </w:div>
    <w:div w:id="1649358984">
      <w:bodyDiv w:val="1"/>
      <w:marLeft w:val="0"/>
      <w:marRight w:val="0"/>
      <w:marTop w:val="0"/>
      <w:marBottom w:val="0"/>
      <w:divBdr>
        <w:top w:val="none" w:sz="0" w:space="0" w:color="auto"/>
        <w:left w:val="none" w:sz="0" w:space="0" w:color="auto"/>
        <w:bottom w:val="none" w:sz="0" w:space="0" w:color="auto"/>
        <w:right w:val="none" w:sz="0" w:space="0" w:color="auto"/>
      </w:divBdr>
    </w:div>
    <w:div w:id="1664966101">
      <w:bodyDiv w:val="1"/>
      <w:marLeft w:val="0"/>
      <w:marRight w:val="0"/>
      <w:marTop w:val="0"/>
      <w:marBottom w:val="0"/>
      <w:divBdr>
        <w:top w:val="none" w:sz="0" w:space="0" w:color="auto"/>
        <w:left w:val="none" w:sz="0" w:space="0" w:color="auto"/>
        <w:bottom w:val="none" w:sz="0" w:space="0" w:color="auto"/>
        <w:right w:val="none" w:sz="0" w:space="0" w:color="auto"/>
      </w:divBdr>
    </w:div>
    <w:div w:id="1681161145">
      <w:bodyDiv w:val="1"/>
      <w:marLeft w:val="0"/>
      <w:marRight w:val="0"/>
      <w:marTop w:val="0"/>
      <w:marBottom w:val="0"/>
      <w:divBdr>
        <w:top w:val="none" w:sz="0" w:space="0" w:color="auto"/>
        <w:left w:val="none" w:sz="0" w:space="0" w:color="auto"/>
        <w:bottom w:val="none" w:sz="0" w:space="0" w:color="auto"/>
        <w:right w:val="none" w:sz="0" w:space="0" w:color="auto"/>
      </w:divBdr>
    </w:div>
    <w:div w:id="1683702443">
      <w:bodyDiv w:val="1"/>
      <w:marLeft w:val="0"/>
      <w:marRight w:val="0"/>
      <w:marTop w:val="0"/>
      <w:marBottom w:val="0"/>
      <w:divBdr>
        <w:top w:val="none" w:sz="0" w:space="0" w:color="auto"/>
        <w:left w:val="none" w:sz="0" w:space="0" w:color="auto"/>
        <w:bottom w:val="none" w:sz="0" w:space="0" w:color="auto"/>
        <w:right w:val="none" w:sz="0" w:space="0" w:color="auto"/>
      </w:divBdr>
    </w:div>
    <w:div w:id="1690251921">
      <w:bodyDiv w:val="1"/>
      <w:marLeft w:val="0"/>
      <w:marRight w:val="0"/>
      <w:marTop w:val="0"/>
      <w:marBottom w:val="0"/>
      <w:divBdr>
        <w:top w:val="none" w:sz="0" w:space="0" w:color="auto"/>
        <w:left w:val="none" w:sz="0" w:space="0" w:color="auto"/>
        <w:bottom w:val="none" w:sz="0" w:space="0" w:color="auto"/>
        <w:right w:val="none" w:sz="0" w:space="0" w:color="auto"/>
      </w:divBdr>
    </w:div>
    <w:div w:id="1690839918">
      <w:bodyDiv w:val="1"/>
      <w:marLeft w:val="0"/>
      <w:marRight w:val="0"/>
      <w:marTop w:val="0"/>
      <w:marBottom w:val="0"/>
      <w:divBdr>
        <w:top w:val="none" w:sz="0" w:space="0" w:color="auto"/>
        <w:left w:val="none" w:sz="0" w:space="0" w:color="auto"/>
        <w:bottom w:val="none" w:sz="0" w:space="0" w:color="auto"/>
        <w:right w:val="none" w:sz="0" w:space="0" w:color="auto"/>
      </w:divBdr>
    </w:div>
    <w:div w:id="1699892157">
      <w:bodyDiv w:val="1"/>
      <w:marLeft w:val="0"/>
      <w:marRight w:val="0"/>
      <w:marTop w:val="0"/>
      <w:marBottom w:val="0"/>
      <w:divBdr>
        <w:top w:val="none" w:sz="0" w:space="0" w:color="auto"/>
        <w:left w:val="none" w:sz="0" w:space="0" w:color="auto"/>
        <w:bottom w:val="none" w:sz="0" w:space="0" w:color="auto"/>
        <w:right w:val="none" w:sz="0" w:space="0" w:color="auto"/>
      </w:divBdr>
    </w:div>
    <w:div w:id="1704479987">
      <w:bodyDiv w:val="1"/>
      <w:marLeft w:val="0"/>
      <w:marRight w:val="0"/>
      <w:marTop w:val="0"/>
      <w:marBottom w:val="0"/>
      <w:divBdr>
        <w:top w:val="none" w:sz="0" w:space="0" w:color="auto"/>
        <w:left w:val="none" w:sz="0" w:space="0" w:color="auto"/>
        <w:bottom w:val="none" w:sz="0" w:space="0" w:color="auto"/>
        <w:right w:val="none" w:sz="0" w:space="0" w:color="auto"/>
      </w:divBdr>
    </w:div>
    <w:div w:id="1706321138">
      <w:bodyDiv w:val="1"/>
      <w:marLeft w:val="0"/>
      <w:marRight w:val="0"/>
      <w:marTop w:val="0"/>
      <w:marBottom w:val="0"/>
      <w:divBdr>
        <w:top w:val="none" w:sz="0" w:space="0" w:color="auto"/>
        <w:left w:val="none" w:sz="0" w:space="0" w:color="auto"/>
        <w:bottom w:val="none" w:sz="0" w:space="0" w:color="auto"/>
        <w:right w:val="none" w:sz="0" w:space="0" w:color="auto"/>
      </w:divBdr>
    </w:div>
    <w:div w:id="1712880893">
      <w:bodyDiv w:val="1"/>
      <w:marLeft w:val="0"/>
      <w:marRight w:val="0"/>
      <w:marTop w:val="0"/>
      <w:marBottom w:val="0"/>
      <w:divBdr>
        <w:top w:val="none" w:sz="0" w:space="0" w:color="auto"/>
        <w:left w:val="none" w:sz="0" w:space="0" w:color="auto"/>
        <w:bottom w:val="none" w:sz="0" w:space="0" w:color="auto"/>
        <w:right w:val="none" w:sz="0" w:space="0" w:color="auto"/>
      </w:divBdr>
    </w:div>
    <w:div w:id="1718041120">
      <w:bodyDiv w:val="1"/>
      <w:marLeft w:val="0"/>
      <w:marRight w:val="0"/>
      <w:marTop w:val="0"/>
      <w:marBottom w:val="0"/>
      <w:divBdr>
        <w:top w:val="none" w:sz="0" w:space="0" w:color="auto"/>
        <w:left w:val="none" w:sz="0" w:space="0" w:color="auto"/>
        <w:bottom w:val="none" w:sz="0" w:space="0" w:color="auto"/>
        <w:right w:val="none" w:sz="0" w:space="0" w:color="auto"/>
      </w:divBdr>
    </w:div>
    <w:div w:id="1724712812">
      <w:bodyDiv w:val="1"/>
      <w:marLeft w:val="0"/>
      <w:marRight w:val="0"/>
      <w:marTop w:val="0"/>
      <w:marBottom w:val="0"/>
      <w:divBdr>
        <w:top w:val="none" w:sz="0" w:space="0" w:color="auto"/>
        <w:left w:val="none" w:sz="0" w:space="0" w:color="auto"/>
        <w:bottom w:val="none" w:sz="0" w:space="0" w:color="auto"/>
        <w:right w:val="none" w:sz="0" w:space="0" w:color="auto"/>
      </w:divBdr>
    </w:div>
    <w:div w:id="1740981999">
      <w:bodyDiv w:val="1"/>
      <w:marLeft w:val="0"/>
      <w:marRight w:val="0"/>
      <w:marTop w:val="0"/>
      <w:marBottom w:val="0"/>
      <w:divBdr>
        <w:top w:val="none" w:sz="0" w:space="0" w:color="auto"/>
        <w:left w:val="none" w:sz="0" w:space="0" w:color="auto"/>
        <w:bottom w:val="none" w:sz="0" w:space="0" w:color="auto"/>
        <w:right w:val="none" w:sz="0" w:space="0" w:color="auto"/>
      </w:divBdr>
    </w:div>
    <w:div w:id="1752580650">
      <w:bodyDiv w:val="1"/>
      <w:marLeft w:val="0"/>
      <w:marRight w:val="0"/>
      <w:marTop w:val="0"/>
      <w:marBottom w:val="0"/>
      <w:divBdr>
        <w:top w:val="none" w:sz="0" w:space="0" w:color="auto"/>
        <w:left w:val="none" w:sz="0" w:space="0" w:color="auto"/>
        <w:bottom w:val="none" w:sz="0" w:space="0" w:color="auto"/>
        <w:right w:val="none" w:sz="0" w:space="0" w:color="auto"/>
      </w:divBdr>
    </w:div>
    <w:div w:id="1754693017">
      <w:bodyDiv w:val="1"/>
      <w:marLeft w:val="0"/>
      <w:marRight w:val="0"/>
      <w:marTop w:val="0"/>
      <w:marBottom w:val="0"/>
      <w:divBdr>
        <w:top w:val="none" w:sz="0" w:space="0" w:color="auto"/>
        <w:left w:val="none" w:sz="0" w:space="0" w:color="auto"/>
        <w:bottom w:val="none" w:sz="0" w:space="0" w:color="auto"/>
        <w:right w:val="none" w:sz="0" w:space="0" w:color="auto"/>
      </w:divBdr>
    </w:div>
    <w:div w:id="1756513707">
      <w:bodyDiv w:val="1"/>
      <w:marLeft w:val="0"/>
      <w:marRight w:val="0"/>
      <w:marTop w:val="0"/>
      <w:marBottom w:val="0"/>
      <w:divBdr>
        <w:top w:val="none" w:sz="0" w:space="0" w:color="auto"/>
        <w:left w:val="none" w:sz="0" w:space="0" w:color="auto"/>
        <w:bottom w:val="none" w:sz="0" w:space="0" w:color="auto"/>
        <w:right w:val="none" w:sz="0" w:space="0" w:color="auto"/>
      </w:divBdr>
    </w:div>
    <w:div w:id="1771584583">
      <w:bodyDiv w:val="1"/>
      <w:marLeft w:val="0"/>
      <w:marRight w:val="0"/>
      <w:marTop w:val="0"/>
      <w:marBottom w:val="0"/>
      <w:divBdr>
        <w:top w:val="none" w:sz="0" w:space="0" w:color="auto"/>
        <w:left w:val="none" w:sz="0" w:space="0" w:color="auto"/>
        <w:bottom w:val="none" w:sz="0" w:space="0" w:color="auto"/>
        <w:right w:val="none" w:sz="0" w:space="0" w:color="auto"/>
      </w:divBdr>
    </w:div>
    <w:div w:id="1772621584">
      <w:bodyDiv w:val="1"/>
      <w:marLeft w:val="0"/>
      <w:marRight w:val="0"/>
      <w:marTop w:val="0"/>
      <w:marBottom w:val="0"/>
      <w:divBdr>
        <w:top w:val="none" w:sz="0" w:space="0" w:color="auto"/>
        <w:left w:val="none" w:sz="0" w:space="0" w:color="auto"/>
        <w:bottom w:val="none" w:sz="0" w:space="0" w:color="auto"/>
        <w:right w:val="none" w:sz="0" w:space="0" w:color="auto"/>
      </w:divBdr>
    </w:div>
    <w:div w:id="1783306044">
      <w:bodyDiv w:val="1"/>
      <w:marLeft w:val="0"/>
      <w:marRight w:val="0"/>
      <w:marTop w:val="0"/>
      <w:marBottom w:val="0"/>
      <w:divBdr>
        <w:top w:val="none" w:sz="0" w:space="0" w:color="auto"/>
        <w:left w:val="none" w:sz="0" w:space="0" w:color="auto"/>
        <w:bottom w:val="none" w:sz="0" w:space="0" w:color="auto"/>
        <w:right w:val="none" w:sz="0" w:space="0" w:color="auto"/>
      </w:divBdr>
    </w:div>
    <w:div w:id="1792554316">
      <w:bodyDiv w:val="1"/>
      <w:marLeft w:val="0"/>
      <w:marRight w:val="0"/>
      <w:marTop w:val="0"/>
      <w:marBottom w:val="0"/>
      <w:divBdr>
        <w:top w:val="none" w:sz="0" w:space="0" w:color="auto"/>
        <w:left w:val="none" w:sz="0" w:space="0" w:color="auto"/>
        <w:bottom w:val="none" w:sz="0" w:space="0" w:color="auto"/>
        <w:right w:val="none" w:sz="0" w:space="0" w:color="auto"/>
      </w:divBdr>
    </w:div>
    <w:div w:id="1794595282">
      <w:bodyDiv w:val="1"/>
      <w:marLeft w:val="0"/>
      <w:marRight w:val="0"/>
      <w:marTop w:val="0"/>
      <w:marBottom w:val="0"/>
      <w:divBdr>
        <w:top w:val="none" w:sz="0" w:space="0" w:color="auto"/>
        <w:left w:val="none" w:sz="0" w:space="0" w:color="auto"/>
        <w:bottom w:val="none" w:sz="0" w:space="0" w:color="auto"/>
        <w:right w:val="none" w:sz="0" w:space="0" w:color="auto"/>
      </w:divBdr>
    </w:div>
    <w:div w:id="1800027274">
      <w:bodyDiv w:val="1"/>
      <w:marLeft w:val="0"/>
      <w:marRight w:val="0"/>
      <w:marTop w:val="0"/>
      <w:marBottom w:val="0"/>
      <w:divBdr>
        <w:top w:val="none" w:sz="0" w:space="0" w:color="auto"/>
        <w:left w:val="none" w:sz="0" w:space="0" w:color="auto"/>
        <w:bottom w:val="none" w:sz="0" w:space="0" w:color="auto"/>
        <w:right w:val="none" w:sz="0" w:space="0" w:color="auto"/>
      </w:divBdr>
    </w:div>
    <w:div w:id="1807771063">
      <w:bodyDiv w:val="1"/>
      <w:marLeft w:val="0"/>
      <w:marRight w:val="0"/>
      <w:marTop w:val="0"/>
      <w:marBottom w:val="0"/>
      <w:divBdr>
        <w:top w:val="none" w:sz="0" w:space="0" w:color="auto"/>
        <w:left w:val="none" w:sz="0" w:space="0" w:color="auto"/>
        <w:bottom w:val="none" w:sz="0" w:space="0" w:color="auto"/>
        <w:right w:val="none" w:sz="0" w:space="0" w:color="auto"/>
      </w:divBdr>
    </w:div>
    <w:div w:id="1826967276">
      <w:bodyDiv w:val="1"/>
      <w:marLeft w:val="0"/>
      <w:marRight w:val="0"/>
      <w:marTop w:val="0"/>
      <w:marBottom w:val="0"/>
      <w:divBdr>
        <w:top w:val="none" w:sz="0" w:space="0" w:color="auto"/>
        <w:left w:val="none" w:sz="0" w:space="0" w:color="auto"/>
        <w:bottom w:val="none" w:sz="0" w:space="0" w:color="auto"/>
        <w:right w:val="none" w:sz="0" w:space="0" w:color="auto"/>
      </w:divBdr>
    </w:div>
    <w:div w:id="1834292468">
      <w:bodyDiv w:val="1"/>
      <w:marLeft w:val="0"/>
      <w:marRight w:val="0"/>
      <w:marTop w:val="0"/>
      <w:marBottom w:val="0"/>
      <w:divBdr>
        <w:top w:val="none" w:sz="0" w:space="0" w:color="auto"/>
        <w:left w:val="none" w:sz="0" w:space="0" w:color="auto"/>
        <w:bottom w:val="none" w:sz="0" w:space="0" w:color="auto"/>
        <w:right w:val="none" w:sz="0" w:space="0" w:color="auto"/>
      </w:divBdr>
    </w:div>
    <w:div w:id="1837111188">
      <w:bodyDiv w:val="1"/>
      <w:marLeft w:val="0"/>
      <w:marRight w:val="0"/>
      <w:marTop w:val="0"/>
      <w:marBottom w:val="0"/>
      <w:divBdr>
        <w:top w:val="none" w:sz="0" w:space="0" w:color="auto"/>
        <w:left w:val="none" w:sz="0" w:space="0" w:color="auto"/>
        <w:bottom w:val="none" w:sz="0" w:space="0" w:color="auto"/>
        <w:right w:val="none" w:sz="0" w:space="0" w:color="auto"/>
      </w:divBdr>
    </w:div>
    <w:div w:id="1837843818">
      <w:bodyDiv w:val="1"/>
      <w:marLeft w:val="0"/>
      <w:marRight w:val="0"/>
      <w:marTop w:val="0"/>
      <w:marBottom w:val="0"/>
      <w:divBdr>
        <w:top w:val="none" w:sz="0" w:space="0" w:color="auto"/>
        <w:left w:val="none" w:sz="0" w:space="0" w:color="auto"/>
        <w:bottom w:val="none" w:sz="0" w:space="0" w:color="auto"/>
        <w:right w:val="none" w:sz="0" w:space="0" w:color="auto"/>
      </w:divBdr>
    </w:div>
    <w:div w:id="1846745891">
      <w:bodyDiv w:val="1"/>
      <w:marLeft w:val="0"/>
      <w:marRight w:val="0"/>
      <w:marTop w:val="0"/>
      <w:marBottom w:val="0"/>
      <w:divBdr>
        <w:top w:val="none" w:sz="0" w:space="0" w:color="auto"/>
        <w:left w:val="none" w:sz="0" w:space="0" w:color="auto"/>
        <w:bottom w:val="none" w:sz="0" w:space="0" w:color="auto"/>
        <w:right w:val="none" w:sz="0" w:space="0" w:color="auto"/>
      </w:divBdr>
    </w:div>
    <w:div w:id="1854412171">
      <w:bodyDiv w:val="1"/>
      <w:marLeft w:val="0"/>
      <w:marRight w:val="0"/>
      <w:marTop w:val="0"/>
      <w:marBottom w:val="0"/>
      <w:divBdr>
        <w:top w:val="none" w:sz="0" w:space="0" w:color="auto"/>
        <w:left w:val="none" w:sz="0" w:space="0" w:color="auto"/>
        <w:bottom w:val="none" w:sz="0" w:space="0" w:color="auto"/>
        <w:right w:val="none" w:sz="0" w:space="0" w:color="auto"/>
      </w:divBdr>
    </w:div>
    <w:div w:id="1857423343">
      <w:bodyDiv w:val="1"/>
      <w:marLeft w:val="0"/>
      <w:marRight w:val="0"/>
      <w:marTop w:val="0"/>
      <w:marBottom w:val="0"/>
      <w:divBdr>
        <w:top w:val="none" w:sz="0" w:space="0" w:color="auto"/>
        <w:left w:val="none" w:sz="0" w:space="0" w:color="auto"/>
        <w:bottom w:val="none" w:sz="0" w:space="0" w:color="auto"/>
        <w:right w:val="none" w:sz="0" w:space="0" w:color="auto"/>
      </w:divBdr>
    </w:div>
    <w:div w:id="1868523504">
      <w:bodyDiv w:val="1"/>
      <w:marLeft w:val="0"/>
      <w:marRight w:val="0"/>
      <w:marTop w:val="0"/>
      <w:marBottom w:val="0"/>
      <w:divBdr>
        <w:top w:val="none" w:sz="0" w:space="0" w:color="auto"/>
        <w:left w:val="none" w:sz="0" w:space="0" w:color="auto"/>
        <w:bottom w:val="none" w:sz="0" w:space="0" w:color="auto"/>
        <w:right w:val="none" w:sz="0" w:space="0" w:color="auto"/>
      </w:divBdr>
    </w:div>
    <w:div w:id="1868983016">
      <w:bodyDiv w:val="1"/>
      <w:marLeft w:val="0"/>
      <w:marRight w:val="0"/>
      <w:marTop w:val="0"/>
      <w:marBottom w:val="0"/>
      <w:divBdr>
        <w:top w:val="none" w:sz="0" w:space="0" w:color="auto"/>
        <w:left w:val="none" w:sz="0" w:space="0" w:color="auto"/>
        <w:bottom w:val="none" w:sz="0" w:space="0" w:color="auto"/>
        <w:right w:val="none" w:sz="0" w:space="0" w:color="auto"/>
      </w:divBdr>
    </w:div>
    <w:div w:id="1896508002">
      <w:bodyDiv w:val="1"/>
      <w:marLeft w:val="0"/>
      <w:marRight w:val="0"/>
      <w:marTop w:val="0"/>
      <w:marBottom w:val="0"/>
      <w:divBdr>
        <w:top w:val="none" w:sz="0" w:space="0" w:color="auto"/>
        <w:left w:val="none" w:sz="0" w:space="0" w:color="auto"/>
        <w:bottom w:val="none" w:sz="0" w:space="0" w:color="auto"/>
        <w:right w:val="none" w:sz="0" w:space="0" w:color="auto"/>
      </w:divBdr>
    </w:div>
    <w:div w:id="1903707682">
      <w:bodyDiv w:val="1"/>
      <w:marLeft w:val="0"/>
      <w:marRight w:val="0"/>
      <w:marTop w:val="0"/>
      <w:marBottom w:val="0"/>
      <w:divBdr>
        <w:top w:val="none" w:sz="0" w:space="0" w:color="auto"/>
        <w:left w:val="none" w:sz="0" w:space="0" w:color="auto"/>
        <w:bottom w:val="none" w:sz="0" w:space="0" w:color="auto"/>
        <w:right w:val="none" w:sz="0" w:space="0" w:color="auto"/>
      </w:divBdr>
    </w:div>
    <w:div w:id="1911310706">
      <w:bodyDiv w:val="1"/>
      <w:marLeft w:val="0"/>
      <w:marRight w:val="0"/>
      <w:marTop w:val="0"/>
      <w:marBottom w:val="0"/>
      <w:divBdr>
        <w:top w:val="none" w:sz="0" w:space="0" w:color="auto"/>
        <w:left w:val="none" w:sz="0" w:space="0" w:color="auto"/>
        <w:bottom w:val="none" w:sz="0" w:space="0" w:color="auto"/>
        <w:right w:val="none" w:sz="0" w:space="0" w:color="auto"/>
      </w:divBdr>
    </w:div>
    <w:div w:id="1915310908">
      <w:bodyDiv w:val="1"/>
      <w:marLeft w:val="0"/>
      <w:marRight w:val="0"/>
      <w:marTop w:val="0"/>
      <w:marBottom w:val="0"/>
      <w:divBdr>
        <w:top w:val="none" w:sz="0" w:space="0" w:color="auto"/>
        <w:left w:val="none" w:sz="0" w:space="0" w:color="auto"/>
        <w:bottom w:val="none" w:sz="0" w:space="0" w:color="auto"/>
        <w:right w:val="none" w:sz="0" w:space="0" w:color="auto"/>
      </w:divBdr>
    </w:div>
    <w:div w:id="1936787191">
      <w:bodyDiv w:val="1"/>
      <w:marLeft w:val="0"/>
      <w:marRight w:val="0"/>
      <w:marTop w:val="0"/>
      <w:marBottom w:val="0"/>
      <w:divBdr>
        <w:top w:val="none" w:sz="0" w:space="0" w:color="auto"/>
        <w:left w:val="none" w:sz="0" w:space="0" w:color="auto"/>
        <w:bottom w:val="none" w:sz="0" w:space="0" w:color="auto"/>
        <w:right w:val="none" w:sz="0" w:space="0" w:color="auto"/>
      </w:divBdr>
    </w:div>
    <w:div w:id="1940290690">
      <w:bodyDiv w:val="1"/>
      <w:marLeft w:val="0"/>
      <w:marRight w:val="0"/>
      <w:marTop w:val="0"/>
      <w:marBottom w:val="0"/>
      <w:divBdr>
        <w:top w:val="none" w:sz="0" w:space="0" w:color="auto"/>
        <w:left w:val="none" w:sz="0" w:space="0" w:color="auto"/>
        <w:bottom w:val="none" w:sz="0" w:space="0" w:color="auto"/>
        <w:right w:val="none" w:sz="0" w:space="0" w:color="auto"/>
      </w:divBdr>
    </w:div>
    <w:div w:id="1940522537">
      <w:bodyDiv w:val="1"/>
      <w:marLeft w:val="0"/>
      <w:marRight w:val="0"/>
      <w:marTop w:val="0"/>
      <w:marBottom w:val="0"/>
      <w:divBdr>
        <w:top w:val="none" w:sz="0" w:space="0" w:color="auto"/>
        <w:left w:val="none" w:sz="0" w:space="0" w:color="auto"/>
        <w:bottom w:val="none" w:sz="0" w:space="0" w:color="auto"/>
        <w:right w:val="none" w:sz="0" w:space="0" w:color="auto"/>
      </w:divBdr>
    </w:div>
    <w:div w:id="1942953962">
      <w:bodyDiv w:val="1"/>
      <w:marLeft w:val="0"/>
      <w:marRight w:val="0"/>
      <w:marTop w:val="0"/>
      <w:marBottom w:val="0"/>
      <w:divBdr>
        <w:top w:val="none" w:sz="0" w:space="0" w:color="auto"/>
        <w:left w:val="none" w:sz="0" w:space="0" w:color="auto"/>
        <w:bottom w:val="none" w:sz="0" w:space="0" w:color="auto"/>
        <w:right w:val="none" w:sz="0" w:space="0" w:color="auto"/>
      </w:divBdr>
    </w:div>
    <w:div w:id="1957130402">
      <w:bodyDiv w:val="1"/>
      <w:marLeft w:val="0"/>
      <w:marRight w:val="0"/>
      <w:marTop w:val="0"/>
      <w:marBottom w:val="0"/>
      <w:divBdr>
        <w:top w:val="none" w:sz="0" w:space="0" w:color="auto"/>
        <w:left w:val="none" w:sz="0" w:space="0" w:color="auto"/>
        <w:bottom w:val="none" w:sz="0" w:space="0" w:color="auto"/>
        <w:right w:val="none" w:sz="0" w:space="0" w:color="auto"/>
      </w:divBdr>
    </w:div>
    <w:div w:id="1964920987">
      <w:bodyDiv w:val="1"/>
      <w:marLeft w:val="0"/>
      <w:marRight w:val="0"/>
      <w:marTop w:val="0"/>
      <w:marBottom w:val="0"/>
      <w:divBdr>
        <w:top w:val="none" w:sz="0" w:space="0" w:color="auto"/>
        <w:left w:val="none" w:sz="0" w:space="0" w:color="auto"/>
        <w:bottom w:val="none" w:sz="0" w:space="0" w:color="auto"/>
        <w:right w:val="none" w:sz="0" w:space="0" w:color="auto"/>
      </w:divBdr>
    </w:div>
    <w:div w:id="1988120040">
      <w:bodyDiv w:val="1"/>
      <w:marLeft w:val="0"/>
      <w:marRight w:val="0"/>
      <w:marTop w:val="0"/>
      <w:marBottom w:val="0"/>
      <w:divBdr>
        <w:top w:val="none" w:sz="0" w:space="0" w:color="auto"/>
        <w:left w:val="none" w:sz="0" w:space="0" w:color="auto"/>
        <w:bottom w:val="none" w:sz="0" w:space="0" w:color="auto"/>
        <w:right w:val="none" w:sz="0" w:space="0" w:color="auto"/>
      </w:divBdr>
    </w:div>
    <w:div w:id="1989241218">
      <w:bodyDiv w:val="1"/>
      <w:marLeft w:val="0"/>
      <w:marRight w:val="0"/>
      <w:marTop w:val="0"/>
      <w:marBottom w:val="0"/>
      <w:divBdr>
        <w:top w:val="none" w:sz="0" w:space="0" w:color="auto"/>
        <w:left w:val="none" w:sz="0" w:space="0" w:color="auto"/>
        <w:bottom w:val="none" w:sz="0" w:space="0" w:color="auto"/>
        <w:right w:val="none" w:sz="0" w:space="0" w:color="auto"/>
      </w:divBdr>
    </w:div>
    <w:div w:id="1997879391">
      <w:bodyDiv w:val="1"/>
      <w:marLeft w:val="0"/>
      <w:marRight w:val="0"/>
      <w:marTop w:val="0"/>
      <w:marBottom w:val="0"/>
      <w:divBdr>
        <w:top w:val="none" w:sz="0" w:space="0" w:color="auto"/>
        <w:left w:val="none" w:sz="0" w:space="0" w:color="auto"/>
        <w:bottom w:val="none" w:sz="0" w:space="0" w:color="auto"/>
        <w:right w:val="none" w:sz="0" w:space="0" w:color="auto"/>
      </w:divBdr>
    </w:div>
    <w:div w:id="2000572459">
      <w:bodyDiv w:val="1"/>
      <w:marLeft w:val="0"/>
      <w:marRight w:val="0"/>
      <w:marTop w:val="0"/>
      <w:marBottom w:val="0"/>
      <w:divBdr>
        <w:top w:val="none" w:sz="0" w:space="0" w:color="auto"/>
        <w:left w:val="none" w:sz="0" w:space="0" w:color="auto"/>
        <w:bottom w:val="none" w:sz="0" w:space="0" w:color="auto"/>
        <w:right w:val="none" w:sz="0" w:space="0" w:color="auto"/>
      </w:divBdr>
    </w:div>
    <w:div w:id="2009281526">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6571043">
      <w:bodyDiv w:val="1"/>
      <w:marLeft w:val="0"/>
      <w:marRight w:val="0"/>
      <w:marTop w:val="0"/>
      <w:marBottom w:val="0"/>
      <w:divBdr>
        <w:top w:val="none" w:sz="0" w:space="0" w:color="auto"/>
        <w:left w:val="none" w:sz="0" w:space="0" w:color="auto"/>
        <w:bottom w:val="none" w:sz="0" w:space="0" w:color="auto"/>
        <w:right w:val="none" w:sz="0" w:space="0" w:color="auto"/>
      </w:divBdr>
    </w:div>
    <w:div w:id="2032028317">
      <w:bodyDiv w:val="1"/>
      <w:marLeft w:val="0"/>
      <w:marRight w:val="0"/>
      <w:marTop w:val="0"/>
      <w:marBottom w:val="0"/>
      <w:divBdr>
        <w:top w:val="none" w:sz="0" w:space="0" w:color="auto"/>
        <w:left w:val="none" w:sz="0" w:space="0" w:color="auto"/>
        <w:bottom w:val="none" w:sz="0" w:space="0" w:color="auto"/>
        <w:right w:val="none" w:sz="0" w:space="0" w:color="auto"/>
      </w:divBdr>
      <w:divsChild>
        <w:div w:id="144515986">
          <w:marLeft w:val="0"/>
          <w:marRight w:val="0"/>
          <w:marTop w:val="120"/>
          <w:marBottom w:val="0"/>
          <w:divBdr>
            <w:top w:val="none" w:sz="0" w:space="0" w:color="auto"/>
            <w:left w:val="none" w:sz="0" w:space="0" w:color="auto"/>
            <w:bottom w:val="none" w:sz="0" w:space="0" w:color="auto"/>
            <w:right w:val="none" w:sz="0" w:space="0" w:color="auto"/>
          </w:divBdr>
        </w:div>
        <w:div w:id="356857312">
          <w:marLeft w:val="0"/>
          <w:marRight w:val="0"/>
          <w:marTop w:val="120"/>
          <w:marBottom w:val="0"/>
          <w:divBdr>
            <w:top w:val="none" w:sz="0" w:space="0" w:color="auto"/>
            <w:left w:val="none" w:sz="0" w:space="0" w:color="auto"/>
            <w:bottom w:val="none" w:sz="0" w:space="0" w:color="auto"/>
            <w:right w:val="none" w:sz="0" w:space="0" w:color="auto"/>
          </w:divBdr>
        </w:div>
        <w:div w:id="883834443">
          <w:marLeft w:val="0"/>
          <w:marRight w:val="0"/>
          <w:marTop w:val="120"/>
          <w:marBottom w:val="0"/>
          <w:divBdr>
            <w:top w:val="none" w:sz="0" w:space="0" w:color="auto"/>
            <w:left w:val="none" w:sz="0" w:space="0" w:color="auto"/>
            <w:bottom w:val="none" w:sz="0" w:space="0" w:color="auto"/>
            <w:right w:val="none" w:sz="0" w:space="0" w:color="auto"/>
          </w:divBdr>
        </w:div>
        <w:div w:id="1345474806">
          <w:marLeft w:val="0"/>
          <w:marRight w:val="0"/>
          <w:marTop w:val="120"/>
          <w:marBottom w:val="0"/>
          <w:divBdr>
            <w:top w:val="none" w:sz="0" w:space="0" w:color="auto"/>
            <w:left w:val="none" w:sz="0" w:space="0" w:color="auto"/>
            <w:bottom w:val="none" w:sz="0" w:space="0" w:color="auto"/>
            <w:right w:val="none" w:sz="0" w:space="0" w:color="auto"/>
          </w:divBdr>
        </w:div>
        <w:div w:id="1438332151">
          <w:marLeft w:val="0"/>
          <w:marRight w:val="0"/>
          <w:marTop w:val="120"/>
          <w:marBottom w:val="0"/>
          <w:divBdr>
            <w:top w:val="none" w:sz="0" w:space="0" w:color="auto"/>
            <w:left w:val="none" w:sz="0" w:space="0" w:color="auto"/>
            <w:bottom w:val="none" w:sz="0" w:space="0" w:color="auto"/>
            <w:right w:val="none" w:sz="0" w:space="0" w:color="auto"/>
          </w:divBdr>
        </w:div>
        <w:div w:id="2066638826">
          <w:marLeft w:val="0"/>
          <w:marRight w:val="0"/>
          <w:marTop w:val="120"/>
          <w:marBottom w:val="0"/>
          <w:divBdr>
            <w:top w:val="none" w:sz="0" w:space="0" w:color="auto"/>
            <w:left w:val="none" w:sz="0" w:space="0" w:color="auto"/>
            <w:bottom w:val="none" w:sz="0" w:space="0" w:color="auto"/>
            <w:right w:val="none" w:sz="0" w:space="0" w:color="auto"/>
          </w:divBdr>
        </w:div>
      </w:divsChild>
    </w:div>
    <w:div w:id="2043286394">
      <w:bodyDiv w:val="1"/>
      <w:marLeft w:val="0"/>
      <w:marRight w:val="0"/>
      <w:marTop w:val="0"/>
      <w:marBottom w:val="0"/>
      <w:divBdr>
        <w:top w:val="none" w:sz="0" w:space="0" w:color="auto"/>
        <w:left w:val="none" w:sz="0" w:space="0" w:color="auto"/>
        <w:bottom w:val="none" w:sz="0" w:space="0" w:color="auto"/>
        <w:right w:val="none" w:sz="0" w:space="0" w:color="auto"/>
      </w:divBdr>
    </w:div>
    <w:div w:id="2050448184">
      <w:bodyDiv w:val="1"/>
      <w:marLeft w:val="0"/>
      <w:marRight w:val="0"/>
      <w:marTop w:val="0"/>
      <w:marBottom w:val="0"/>
      <w:divBdr>
        <w:top w:val="none" w:sz="0" w:space="0" w:color="auto"/>
        <w:left w:val="none" w:sz="0" w:space="0" w:color="auto"/>
        <w:bottom w:val="none" w:sz="0" w:space="0" w:color="auto"/>
        <w:right w:val="none" w:sz="0" w:space="0" w:color="auto"/>
      </w:divBdr>
    </w:div>
    <w:div w:id="2051345564">
      <w:bodyDiv w:val="1"/>
      <w:marLeft w:val="0"/>
      <w:marRight w:val="0"/>
      <w:marTop w:val="0"/>
      <w:marBottom w:val="0"/>
      <w:divBdr>
        <w:top w:val="none" w:sz="0" w:space="0" w:color="auto"/>
        <w:left w:val="none" w:sz="0" w:space="0" w:color="auto"/>
        <w:bottom w:val="none" w:sz="0" w:space="0" w:color="auto"/>
        <w:right w:val="none" w:sz="0" w:space="0" w:color="auto"/>
      </w:divBdr>
    </w:div>
    <w:div w:id="2063484133">
      <w:bodyDiv w:val="1"/>
      <w:marLeft w:val="0"/>
      <w:marRight w:val="0"/>
      <w:marTop w:val="0"/>
      <w:marBottom w:val="0"/>
      <w:divBdr>
        <w:top w:val="none" w:sz="0" w:space="0" w:color="auto"/>
        <w:left w:val="none" w:sz="0" w:space="0" w:color="auto"/>
        <w:bottom w:val="none" w:sz="0" w:space="0" w:color="auto"/>
        <w:right w:val="none" w:sz="0" w:space="0" w:color="auto"/>
      </w:divBdr>
    </w:div>
    <w:div w:id="2067289674">
      <w:bodyDiv w:val="1"/>
      <w:marLeft w:val="0"/>
      <w:marRight w:val="0"/>
      <w:marTop w:val="0"/>
      <w:marBottom w:val="0"/>
      <w:divBdr>
        <w:top w:val="none" w:sz="0" w:space="0" w:color="auto"/>
        <w:left w:val="none" w:sz="0" w:space="0" w:color="auto"/>
        <w:bottom w:val="none" w:sz="0" w:space="0" w:color="auto"/>
        <w:right w:val="none" w:sz="0" w:space="0" w:color="auto"/>
      </w:divBdr>
    </w:div>
    <w:div w:id="2072464402">
      <w:bodyDiv w:val="1"/>
      <w:marLeft w:val="0"/>
      <w:marRight w:val="0"/>
      <w:marTop w:val="0"/>
      <w:marBottom w:val="0"/>
      <w:divBdr>
        <w:top w:val="none" w:sz="0" w:space="0" w:color="auto"/>
        <w:left w:val="none" w:sz="0" w:space="0" w:color="auto"/>
        <w:bottom w:val="none" w:sz="0" w:space="0" w:color="auto"/>
        <w:right w:val="none" w:sz="0" w:space="0" w:color="auto"/>
      </w:divBdr>
    </w:div>
    <w:div w:id="2075351933">
      <w:bodyDiv w:val="1"/>
      <w:marLeft w:val="0"/>
      <w:marRight w:val="0"/>
      <w:marTop w:val="0"/>
      <w:marBottom w:val="0"/>
      <w:divBdr>
        <w:top w:val="none" w:sz="0" w:space="0" w:color="auto"/>
        <w:left w:val="none" w:sz="0" w:space="0" w:color="auto"/>
        <w:bottom w:val="none" w:sz="0" w:space="0" w:color="auto"/>
        <w:right w:val="none" w:sz="0" w:space="0" w:color="auto"/>
      </w:divBdr>
    </w:div>
    <w:div w:id="2090812386">
      <w:bodyDiv w:val="1"/>
      <w:marLeft w:val="0"/>
      <w:marRight w:val="0"/>
      <w:marTop w:val="0"/>
      <w:marBottom w:val="0"/>
      <w:divBdr>
        <w:top w:val="none" w:sz="0" w:space="0" w:color="auto"/>
        <w:left w:val="none" w:sz="0" w:space="0" w:color="auto"/>
        <w:bottom w:val="none" w:sz="0" w:space="0" w:color="auto"/>
        <w:right w:val="none" w:sz="0" w:space="0" w:color="auto"/>
      </w:divBdr>
    </w:div>
    <w:div w:id="2092965003">
      <w:bodyDiv w:val="1"/>
      <w:marLeft w:val="0"/>
      <w:marRight w:val="0"/>
      <w:marTop w:val="0"/>
      <w:marBottom w:val="0"/>
      <w:divBdr>
        <w:top w:val="none" w:sz="0" w:space="0" w:color="auto"/>
        <w:left w:val="none" w:sz="0" w:space="0" w:color="auto"/>
        <w:bottom w:val="none" w:sz="0" w:space="0" w:color="auto"/>
        <w:right w:val="none" w:sz="0" w:space="0" w:color="auto"/>
      </w:divBdr>
    </w:div>
    <w:div w:id="2094088426">
      <w:bodyDiv w:val="1"/>
      <w:marLeft w:val="0"/>
      <w:marRight w:val="0"/>
      <w:marTop w:val="0"/>
      <w:marBottom w:val="0"/>
      <w:divBdr>
        <w:top w:val="none" w:sz="0" w:space="0" w:color="auto"/>
        <w:left w:val="none" w:sz="0" w:space="0" w:color="auto"/>
        <w:bottom w:val="none" w:sz="0" w:space="0" w:color="auto"/>
        <w:right w:val="none" w:sz="0" w:space="0" w:color="auto"/>
      </w:divBdr>
    </w:div>
    <w:div w:id="2124885837">
      <w:bodyDiv w:val="1"/>
      <w:marLeft w:val="0"/>
      <w:marRight w:val="0"/>
      <w:marTop w:val="0"/>
      <w:marBottom w:val="0"/>
      <w:divBdr>
        <w:top w:val="none" w:sz="0" w:space="0" w:color="auto"/>
        <w:left w:val="none" w:sz="0" w:space="0" w:color="auto"/>
        <w:bottom w:val="none" w:sz="0" w:space="0" w:color="auto"/>
        <w:right w:val="none" w:sz="0" w:space="0" w:color="auto"/>
      </w:divBdr>
    </w:div>
    <w:div w:id="2127657985">
      <w:bodyDiv w:val="1"/>
      <w:marLeft w:val="0"/>
      <w:marRight w:val="0"/>
      <w:marTop w:val="0"/>
      <w:marBottom w:val="0"/>
      <w:divBdr>
        <w:top w:val="none" w:sz="0" w:space="0" w:color="auto"/>
        <w:left w:val="none" w:sz="0" w:space="0" w:color="auto"/>
        <w:bottom w:val="none" w:sz="0" w:space="0" w:color="auto"/>
        <w:right w:val="none" w:sz="0" w:space="0" w:color="auto"/>
      </w:divBdr>
    </w:div>
    <w:div w:id="2130200639">
      <w:bodyDiv w:val="1"/>
      <w:marLeft w:val="0"/>
      <w:marRight w:val="0"/>
      <w:marTop w:val="0"/>
      <w:marBottom w:val="0"/>
      <w:divBdr>
        <w:top w:val="none" w:sz="0" w:space="0" w:color="auto"/>
        <w:left w:val="none" w:sz="0" w:space="0" w:color="auto"/>
        <w:bottom w:val="none" w:sz="0" w:space="0" w:color="auto"/>
        <w:right w:val="none" w:sz="0" w:space="0" w:color="auto"/>
      </w:divBdr>
    </w:div>
    <w:div w:id="2131509451">
      <w:bodyDiv w:val="1"/>
      <w:marLeft w:val="0"/>
      <w:marRight w:val="0"/>
      <w:marTop w:val="0"/>
      <w:marBottom w:val="0"/>
      <w:divBdr>
        <w:top w:val="none" w:sz="0" w:space="0" w:color="auto"/>
        <w:left w:val="none" w:sz="0" w:space="0" w:color="auto"/>
        <w:bottom w:val="none" w:sz="0" w:space="0" w:color="auto"/>
        <w:right w:val="none" w:sz="0" w:space="0" w:color="auto"/>
      </w:divBdr>
    </w:div>
    <w:div w:id="2137602297">
      <w:bodyDiv w:val="1"/>
      <w:marLeft w:val="0"/>
      <w:marRight w:val="0"/>
      <w:marTop w:val="0"/>
      <w:marBottom w:val="0"/>
      <w:divBdr>
        <w:top w:val="none" w:sz="0" w:space="0" w:color="auto"/>
        <w:left w:val="none" w:sz="0" w:space="0" w:color="auto"/>
        <w:bottom w:val="none" w:sz="0" w:space="0" w:color="auto"/>
        <w:right w:val="none" w:sz="0" w:space="0" w:color="auto"/>
      </w:divBdr>
    </w:div>
    <w:div w:id="21396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9C934AB1C19D03AB963BAEB2C1A1EFD528850615F36B371707244BD96F3AB06AE71FCDE60B7664CEB1C9B3D6FB97B4B411707CBFYAH0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C934AB1C19D03AB963BAEB2C1A1EFD528850615F36B371707244BD96F3AB06AE71FCDE1092961DBA091BED3E088B7A80D727DYBH7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9F5CD3311BE5AB35FEBD8004DAF1ED16A4240BEF24AB2CB8A6AE39D1C71B0BD25B8E90F5537FBF584F3553BB5598C324B1701541C1FCEE25DBH" TargetMode="Externa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10" Type="http://schemas.openxmlformats.org/officeDocument/2006/relationships/hyperlink" Target="consultantplus://offline/ref=20CE33A4FDF5E6362CD226A6C281CC8A9B67F5A950B89430A4FEAD6C50A50A4528A9D85C52494F0E40D7C1EF981082A0871700546FB3567BAF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6C1CBA3D08E36A49F4251D78533F99EA813C33A6067BE9CB912DA86FC8BA1A65371463C45F80270EE1CD021A182FBB82FDCB8A5FDAA7238ECMBH"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FBD02-6A93-4370-8189-277BF529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17</Pages>
  <Words>8667</Words>
  <Characters>49408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NMRC TO R.R.Vredena</Company>
  <LinksUpToDate>false</LinksUpToDate>
  <CharactersWithSpaces>57960</CharactersWithSpaces>
  <SharedDoc>false</SharedDoc>
  <HLinks>
    <vt:vector size="138" baseType="variant">
      <vt:variant>
        <vt:i4>3866735</vt:i4>
      </vt:variant>
      <vt:variant>
        <vt:i4>66</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63</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60</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3866735</vt:i4>
      </vt:variant>
      <vt:variant>
        <vt:i4>57</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54</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51</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1179659</vt:i4>
      </vt:variant>
      <vt:variant>
        <vt:i4>48</vt:i4>
      </vt:variant>
      <vt:variant>
        <vt:i4>0</vt:i4>
      </vt:variant>
      <vt:variant>
        <vt:i4>5</vt:i4>
      </vt:variant>
      <vt:variant>
        <vt:lpwstr>consultantplus://offline/ref=20CE33A4FDF5E6362CD226A6C281CC8A9B67F5A950B89430A4FEAD6C50A50A4528A9D85C52494F0E40D7C1EF981082A0871700546FB3567BAFH</vt:lpwstr>
      </vt:variant>
      <vt:variant>
        <vt:lpwstr/>
      </vt:variant>
      <vt:variant>
        <vt:i4>8192058</vt:i4>
      </vt:variant>
      <vt:variant>
        <vt:i4>45</vt:i4>
      </vt:variant>
      <vt:variant>
        <vt:i4>0</vt:i4>
      </vt:variant>
      <vt:variant>
        <vt:i4>5</vt:i4>
      </vt:variant>
      <vt:variant>
        <vt:lpwstr>consultantplus://offline/ref=51920636FD2A19E161C64B9BD3D7FB41E318520C0883481401F2FD2DDD4BFEBC3CDDDA09AF93409DFAkDM</vt:lpwstr>
      </vt:variant>
      <vt:variant>
        <vt:lpwstr/>
      </vt:variant>
      <vt:variant>
        <vt:i4>6619237</vt:i4>
      </vt:variant>
      <vt:variant>
        <vt:i4>42</vt:i4>
      </vt:variant>
      <vt:variant>
        <vt:i4>0</vt:i4>
      </vt:variant>
      <vt:variant>
        <vt:i4>5</vt:i4>
      </vt:variant>
      <vt:variant>
        <vt:lpwstr>consultantplus://offline/ref=5761080035CE029F2B26FFD276DA5F7A59EECCB2434F4E6E93D6D6A16028B4C9F9B6F8D3243860C3901D39E27BD63705C7D2EFB17D62XBnEM</vt:lpwstr>
      </vt:variant>
      <vt:variant>
        <vt:lpwstr/>
      </vt:variant>
      <vt:variant>
        <vt:i4>6684729</vt:i4>
      </vt:variant>
      <vt:variant>
        <vt:i4>39</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6619199</vt:i4>
      </vt:variant>
      <vt:variant>
        <vt:i4>36</vt:i4>
      </vt:variant>
      <vt:variant>
        <vt:i4>0</vt:i4>
      </vt:variant>
      <vt:variant>
        <vt:i4>5</vt:i4>
      </vt:variant>
      <vt:variant>
        <vt:lpwstr>consultantplus://offline/ref=5761080035CE029F2B26FFD276DA5F7A59EECCB2434F4E6E93D6D6A16028B4C9F9B6F8D3273F67C3901D39E27BD63705C7D2EFB17D62XBnEM</vt:lpwstr>
      </vt:variant>
      <vt:variant>
        <vt:lpwstr/>
      </vt:variant>
      <vt:variant>
        <vt:i4>6684730</vt:i4>
      </vt:variant>
      <vt:variant>
        <vt:i4>33</vt:i4>
      </vt:variant>
      <vt:variant>
        <vt:i4>0</vt:i4>
      </vt:variant>
      <vt:variant>
        <vt:i4>5</vt:i4>
      </vt:variant>
      <vt:variant>
        <vt:lpwstr>consultantplus://offline/ref=5761080035CE029F2B26FFD276DA5F7A59EECCB2434F4E6E93D6D6A16028B4C9F9B6F8D3253F61CBC14729E632813D19C0CAF1B56361B7C4X8nAM</vt:lpwstr>
      </vt:variant>
      <vt:variant>
        <vt:lpwstr/>
      </vt:variant>
      <vt:variant>
        <vt:i4>6619198</vt:i4>
      </vt:variant>
      <vt:variant>
        <vt:i4>30</vt:i4>
      </vt:variant>
      <vt:variant>
        <vt:i4>0</vt:i4>
      </vt:variant>
      <vt:variant>
        <vt:i4>5</vt:i4>
      </vt:variant>
      <vt:variant>
        <vt:lpwstr>consultantplus://offline/ref=5761080035CE029F2B26FFD276DA5F7A59EECCB2434F4E6E93D6D6A16028B4C9F9B6F8D3273E65C3901D39E27BD63705C7D2EFB17D62XBnEM</vt:lpwstr>
      </vt:variant>
      <vt:variant>
        <vt:lpwstr/>
      </vt:variant>
      <vt:variant>
        <vt:i4>655375</vt:i4>
      </vt:variant>
      <vt:variant>
        <vt:i4>27</vt:i4>
      </vt:variant>
      <vt:variant>
        <vt:i4>0</vt:i4>
      </vt:variant>
      <vt:variant>
        <vt:i4>5</vt:i4>
      </vt:variant>
      <vt:variant>
        <vt:lpwstr>consultantplus://offline/ref=5761080035CE029F2B26FFD276DA5F7A59EECCB2434F4E6E93D6D6A16028B4C9F9B6F8DB223F699C950828BA74D32E1BC1CAF3B37CX6nAM</vt:lpwstr>
      </vt:variant>
      <vt:variant>
        <vt:lpwstr/>
      </vt:variant>
      <vt:variant>
        <vt:i4>6684729</vt:i4>
      </vt:variant>
      <vt:variant>
        <vt:i4>24</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2359394</vt:i4>
      </vt:variant>
      <vt:variant>
        <vt:i4>21</vt:i4>
      </vt:variant>
      <vt:variant>
        <vt:i4>0</vt:i4>
      </vt:variant>
      <vt:variant>
        <vt:i4>5</vt:i4>
      </vt:variant>
      <vt:variant>
        <vt:lpwstr>consultantplus://offline/ref=746334CC6360FF58EB5F555D40A2E47AF56646F573B8F785F5F09A8BF5F8FDB80E8BB435D97358AAvCZDK</vt:lpwstr>
      </vt:variant>
      <vt:variant>
        <vt:lpwstr/>
      </vt:variant>
      <vt:variant>
        <vt:i4>2359398</vt:i4>
      </vt:variant>
      <vt:variant>
        <vt:i4>18</vt:i4>
      </vt:variant>
      <vt:variant>
        <vt:i4>0</vt:i4>
      </vt:variant>
      <vt:variant>
        <vt:i4>5</vt:i4>
      </vt:variant>
      <vt:variant>
        <vt:lpwstr>consultantplus://offline/ref=746334CC6360FF58EB5F555D40A2E47AF56646F573B8F785F5F09A8BF5F8FDB80E8BB435D97358ACvCZBK</vt:lpwstr>
      </vt:variant>
      <vt:variant>
        <vt:lpwstr/>
      </vt:variant>
      <vt:variant>
        <vt:i4>1245191</vt:i4>
      </vt:variant>
      <vt:variant>
        <vt:i4>15</vt:i4>
      </vt:variant>
      <vt:variant>
        <vt:i4>0</vt:i4>
      </vt:variant>
      <vt:variant>
        <vt:i4>5</vt:i4>
      </vt:variant>
      <vt:variant>
        <vt:lpwstr>http://www.roseltorg.ru/</vt:lpwstr>
      </vt:variant>
      <vt:variant>
        <vt:lpwstr/>
      </vt:variant>
      <vt:variant>
        <vt:i4>1245191</vt:i4>
      </vt:variant>
      <vt:variant>
        <vt:i4>12</vt:i4>
      </vt:variant>
      <vt:variant>
        <vt:i4>0</vt:i4>
      </vt:variant>
      <vt:variant>
        <vt:i4>5</vt:i4>
      </vt:variant>
      <vt:variant>
        <vt:lpwstr>http://www.roseltorg.ru/</vt:lpwstr>
      </vt:variant>
      <vt:variant>
        <vt:lpwstr/>
      </vt:variant>
      <vt:variant>
        <vt:i4>1245278</vt:i4>
      </vt:variant>
      <vt:variant>
        <vt:i4>9</vt:i4>
      </vt:variant>
      <vt:variant>
        <vt:i4>0</vt:i4>
      </vt:variant>
      <vt:variant>
        <vt:i4>5</vt:i4>
      </vt:variant>
      <vt:variant>
        <vt:lpwstr>http://roseltorg.ru/</vt:lpwstr>
      </vt:variant>
      <vt:variant>
        <vt:lpwstr/>
      </vt:variant>
      <vt:variant>
        <vt:i4>7274604</vt:i4>
      </vt:variant>
      <vt:variant>
        <vt:i4>6</vt:i4>
      </vt:variant>
      <vt:variant>
        <vt:i4>0</vt:i4>
      </vt:variant>
      <vt:variant>
        <vt:i4>5</vt:i4>
      </vt:variant>
      <vt:variant>
        <vt:lpwstr>http://zakupki.gov.ru/</vt:lpwstr>
      </vt:variant>
      <vt:variant>
        <vt:lpwstr/>
      </vt:variant>
      <vt:variant>
        <vt:i4>3801144</vt:i4>
      </vt:variant>
      <vt:variant>
        <vt:i4>3</vt:i4>
      </vt:variant>
      <vt:variant>
        <vt:i4>0</vt:i4>
      </vt:variant>
      <vt:variant>
        <vt:i4>5</vt:i4>
      </vt:variant>
      <vt:variant>
        <vt:lpwstr>consultantplus://offline/ref=A1A0A4106BCC41DA3EC57A7AEAAC6882EBE4F96E648F080FAF3B5F20357D9450BC8D74BD0CFA707849R0M</vt:lpwstr>
      </vt:variant>
      <vt:variant>
        <vt:lpwstr/>
      </vt:variant>
      <vt:variant>
        <vt:i4>3801141</vt:i4>
      </vt:variant>
      <vt:variant>
        <vt:i4>0</vt:i4>
      </vt:variant>
      <vt:variant>
        <vt:i4>0</vt:i4>
      </vt:variant>
      <vt:variant>
        <vt:i4>5</vt:i4>
      </vt:variant>
      <vt:variant>
        <vt:lpwstr>consultantplus://offline/ref=A1A0A4106BCC41DA3EC57A7AEAAC6882EBE4F96E648F080FAF3B5F20357D9450BC8D74BD0CFA717A49REM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111</dc:creator>
  <cp:lastModifiedBy>Самохвалова Татьяна Викторовна</cp:lastModifiedBy>
  <cp:revision>54</cp:revision>
  <cp:lastPrinted>2025-07-30T13:07:00Z</cp:lastPrinted>
  <dcterms:created xsi:type="dcterms:W3CDTF">2023-10-06T11:00:00Z</dcterms:created>
  <dcterms:modified xsi:type="dcterms:W3CDTF">2026-06-15T10:56:00Z</dcterms:modified>
</cp:coreProperties>
</file>