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2EF0136A"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0B88877E"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lastRenderedPageBreak/>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w:t>
            </w:r>
            <w:r w:rsidRPr="00412857">
              <w:rPr>
                <w:rFonts w:ascii="Times New Roman" w:eastAsia="Times New Roman" w:hAnsi="Times New Roman" w:cs="Times New Roman"/>
                <w:lang w:eastAsia="ru-RU"/>
              </w:rPr>
              <w:lastRenderedPageBreak/>
              <w:t xml:space="preserve">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1C4614"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val="en-US" w:eastAsia="ar-SA"/>
        </w:rPr>
        <w:t>Обязательства по поставке товара</w:t>
      </w:r>
    </w:p>
    <w:p w14:paraId="4B25E438" w14:textId="0B59BD5E" w:rsidR="001C4614" w:rsidRPr="001C4614" w:rsidRDefault="001C4614" w:rsidP="001C4614">
      <w:pPr>
        <w:keepNext/>
        <w:suppressAutoHyphens/>
        <w:spacing w:after="60" w:line="240" w:lineRule="auto"/>
        <w:ind w:firstLine="567"/>
        <w:jc w:val="right"/>
        <w:rPr>
          <w:rFonts w:ascii="Times New Roman" w:eastAsia="Calibri" w:hAnsi="Times New Roman" w:cs="Times New Roman"/>
          <w:iCs/>
          <w:sz w:val="24"/>
          <w:szCs w:val="24"/>
          <w:lang w:eastAsia="ar-SA"/>
        </w:rPr>
      </w:pPr>
      <w:r w:rsidRPr="001C4614">
        <w:rPr>
          <w:rFonts w:ascii="Times New Roman" w:eastAsia="Calibri" w:hAnsi="Times New Roman" w:cs="Times New Roman"/>
          <w:iCs/>
          <w:sz w:val="24"/>
          <w:szCs w:val="24"/>
          <w:lang w:eastAsia="ar-SA"/>
        </w:rPr>
        <w:t xml:space="preserve">Таблица </w:t>
      </w:r>
      <w:r w:rsidR="004A258C">
        <w:rPr>
          <w:rFonts w:ascii="Times New Roman" w:eastAsia="Calibri" w:hAnsi="Times New Roman" w:cs="Times New Roman"/>
          <w:iCs/>
          <w:sz w:val="24"/>
          <w:szCs w:val="24"/>
          <w:lang w:eastAsia="ar-SA"/>
        </w:rPr>
        <w:t>1</w:t>
      </w:r>
      <w:r w:rsidRPr="001C4614">
        <w:rPr>
          <w:rFonts w:ascii="Times New Roman" w:eastAsia="Calibri" w:hAnsi="Times New Roman" w:cs="Times New Roman"/>
          <w:iCs/>
          <w:sz w:val="24"/>
          <w:szCs w:val="24"/>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1C4614" w14:paraId="29C9173D" w14:textId="77777777" w:rsidTr="00A641BA">
        <w:trPr>
          <w:trHeight w:val="932"/>
        </w:trPr>
        <w:tc>
          <w:tcPr>
            <w:tcW w:w="490" w:type="pct"/>
            <w:tcBorders>
              <w:bottom w:val="single" w:sz="4" w:space="0" w:color="auto"/>
            </w:tcBorders>
            <w:vAlign w:val="center"/>
          </w:tcPr>
          <w:p w14:paraId="07B11269" w14:textId="77777777" w:rsidR="001C4614" w:rsidRPr="001C4614" w:rsidRDefault="001C4614" w:rsidP="001C4614">
            <w:pPr>
              <w:keepNext/>
              <w:spacing w:after="0" w:line="240" w:lineRule="auto"/>
              <w:jc w:val="center"/>
              <w:rPr>
                <w:rFonts w:ascii="Times New Roman" w:eastAsia="Times New Roman" w:hAnsi="Times New Roman" w:cs="Times New Roman"/>
                <w:b/>
                <w:sz w:val="20"/>
                <w:szCs w:val="20"/>
                <w:lang w:eastAsia="ar-SA"/>
              </w:rPr>
            </w:pPr>
            <w:r w:rsidRPr="001C4614">
              <w:rPr>
                <w:rFonts w:ascii="Times New Roman" w:eastAsia="Times New Roman" w:hAnsi="Times New Roman" w:cs="Times New Roman"/>
                <w:b/>
                <w:sz w:val="20"/>
                <w:szCs w:val="20"/>
                <w:lang w:eastAsia="ar-SA"/>
              </w:rPr>
              <w:t>№</w:t>
            </w:r>
          </w:p>
        </w:tc>
        <w:tc>
          <w:tcPr>
            <w:tcW w:w="2794" w:type="pct"/>
            <w:vAlign w:val="center"/>
          </w:tcPr>
          <w:p w14:paraId="2F1C065C" w14:textId="77777777" w:rsidR="001C4614" w:rsidRPr="00B10EB9" w:rsidRDefault="001C4614" w:rsidP="001C4614">
            <w:pPr>
              <w:keepNext/>
              <w:spacing w:after="0" w:line="240" w:lineRule="auto"/>
              <w:jc w:val="center"/>
              <w:rPr>
                <w:rFonts w:ascii="Times New Roman" w:eastAsia="Times New Roman" w:hAnsi="Times New Roman" w:cs="Times New Roman"/>
                <w:b/>
                <w:color w:val="FF0000"/>
                <w:sz w:val="20"/>
                <w:szCs w:val="20"/>
                <w:lang w:eastAsia="ar-SA"/>
              </w:rPr>
            </w:pPr>
            <w:r w:rsidRPr="00B10EB9">
              <w:rPr>
                <w:rFonts w:ascii="Times New Roman" w:eastAsia="Times New Roman" w:hAnsi="Times New Roman" w:cs="Times New Roman"/>
                <w:b/>
                <w:bCs/>
                <w:sz w:val="20"/>
                <w:szCs w:val="20"/>
                <w:lang w:eastAsia="ar-SA"/>
              </w:rPr>
              <w:t>Наименование</w:t>
            </w:r>
            <w:r w:rsidRPr="00B10EB9">
              <w:rPr>
                <w:rFonts w:ascii="Times New Roman" w:eastAsia="Times New Roman" w:hAnsi="Times New Roman" w:cs="Times New Roman"/>
                <w:b/>
                <w:sz w:val="20"/>
                <w:szCs w:val="20"/>
                <w:lang w:eastAsia="ar-SA"/>
              </w:rPr>
              <w:t xml:space="preserve"> </w:t>
            </w:r>
          </w:p>
        </w:tc>
        <w:tc>
          <w:tcPr>
            <w:tcW w:w="622" w:type="pct"/>
            <w:vAlign w:val="center"/>
          </w:tcPr>
          <w:p w14:paraId="612CC472" w14:textId="77777777" w:rsidR="001C4614" w:rsidRPr="001C4614" w:rsidRDefault="001C4614" w:rsidP="001C4614">
            <w:pPr>
              <w:keepNext/>
              <w:spacing w:after="0" w:line="240" w:lineRule="auto"/>
              <w:jc w:val="center"/>
              <w:rPr>
                <w:rFonts w:ascii="Times New Roman" w:eastAsia="Times New Roman" w:hAnsi="Times New Roman" w:cs="Times New Roman"/>
                <w:b/>
                <w:sz w:val="20"/>
                <w:szCs w:val="20"/>
                <w:lang w:eastAsia="ar-SA"/>
              </w:rPr>
            </w:pPr>
            <w:r w:rsidRPr="001C4614">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93F21" w14:textId="77777777" w:rsidR="001C4614" w:rsidRPr="001C4614" w:rsidRDefault="001C4614" w:rsidP="001C4614">
            <w:pPr>
              <w:keepNext/>
              <w:spacing w:after="0" w:line="240" w:lineRule="auto"/>
              <w:jc w:val="center"/>
              <w:rPr>
                <w:rFonts w:ascii="Times New Roman" w:eastAsia="Times New Roman" w:hAnsi="Times New Roman" w:cs="Times New Roman"/>
                <w:b/>
                <w:sz w:val="20"/>
                <w:szCs w:val="20"/>
                <w:lang w:eastAsia="ar-SA"/>
              </w:rPr>
            </w:pPr>
            <w:r w:rsidRPr="001C4614">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F77962C" w14:textId="77777777" w:rsidR="001C4614" w:rsidRPr="001C4614" w:rsidRDefault="001C4614" w:rsidP="001C4614">
            <w:pPr>
              <w:keepNext/>
              <w:spacing w:after="0" w:line="240" w:lineRule="auto"/>
              <w:jc w:val="center"/>
              <w:rPr>
                <w:rFonts w:ascii="Times New Roman" w:eastAsia="Times New Roman" w:hAnsi="Times New Roman" w:cs="Times New Roman"/>
                <w:b/>
                <w:sz w:val="20"/>
                <w:szCs w:val="20"/>
                <w:lang w:eastAsia="ar-SA"/>
              </w:rPr>
            </w:pPr>
            <w:r w:rsidRPr="001C4614">
              <w:rPr>
                <w:rFonts w:ascii="Times New Roman" w:eastAsia="Times New Roman" w:hAnsi="Times New Roman" w:cs="Times New Roman"/>
                <w:b/>
                <w:bCs/>
                <w:sz w:val="20"/>
                <w:szCs w:val="20"/>
                <w:lang w:eastAsia="ar-SA"/>
              </w:rPr>
              <w:t>Сторона, получающая исполнение</w:t>
            </w:r>
          </w:p>
        </w:tc>
      </w:tr>
      <w:tr w:rsidR="001C4614" w:rsidRPr="00A11A7D" w14:paraId="6CF5F800" w14:textId="77777777" w:rsidTr="006F1F61">
        <w:trPr>
          <w:trHeight w:val="233"/>
        </w:trPr>
        <w:tc>
          <w:tcPr>
            <w:tcW w:w="490" w:type="pct"/>
            <w:vMerge w:val="restart"/>
            <w:vAlign w:val="center"/>
          </w:tcPr>
          <w:p w14:paraId="228D3F60" w14:textId="77777777" w:rsidR="001C4614" w:rsidRPr="00A11A7D" w:rsidRDefault="001C4614" w:rsidP="001C4614">
            <w:pPr>
              <w:suppressAutoHyphens/>
              <w:spacing w:after="0" w:line="240" w:lineRule="auto"/>
              <w:jc w:val="center"/>
              <w:rPr>
                <w:rFonts w:ascii="Times New Roman" w:eastAsia="Calibri" w:hAnsi="Times New Roman" w:cs="Times New Roman"/>
                <w:lang w:eastAsia="ar-SA"/>
              </w:rPr>
            </w:pPr>
            <w:r w:rsidRPr="00A11A7D">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0F747799" w:rsidR="001C4614" w:rsidRPr="002948E7" w:rsidRDefault="003D30EC" w:rsidP="00A11A7D">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 xml:space="preserve">Поставка </w:t>
            </w:r>
            <w:r w:rsidR="006B3E2D" w:rsidRPr="006B3E2D">
              <w:rPr>
                <w:rFonts w:ascii="Times New Roman" w:eastAsia="Calibri" w:hAnsi="Times New Roman" w:cs="Times New Roman"/>
                <w:lang w:eastAsia="ar-SA"/>
              </w:rPr>
              <w:t xml:space="preserve">спирта этилового гидролизного ректификованного технического «Экстра»  </w:t>
            </w:r>
          </w:p>
        </w:tc>
        <w:tc>
          <w:tcPr>
            <w:tcW w:w="622" w:type="pct"/>
            <w:tcBorders>
              <w:bottom w:val="single" w:sz="4" w:space="0" w:color="auto"/>
            </w:tcBorders>
            <w:vAlign w:val="center"/>
          </w:tcPr>
          <w:p w14:paraId="6672F744" w14:textId="4540555F" w:rsidR="001C4614" w:rsidRPr="002948E7" w:rsidRDefault="001C4614" w:rsidP="002A022C">
            <w:pPr>
              <w:suppressAutoHyphens/>
              <w:spacing w:after="0" w:line="240" w:lineRule="auto"/>
              <w:ind w:firstLine="52"/>
              <w:jc w:val="center"/>
              <w:rPr>
                <w:rFonts w:ascii="Times New Roman" w:eastAsia="Calibri" w:hAnsi="Times New Roman" w:cs="Times New Roman"/>
                <w:lang w:eastAsia="ar-SA"/>
              </w:rPr>
            </w:pPr>
            <w:r w:rsidRPr="002948E7">
              <w:rPr>
                <w:rFonts w:ascii="Times New Roman" w:eastAsia="Calibri" w:hAnsi="Times New Roman" w:cs="Times New Roman"/>
                <w:lang w:val="en-US" w:eastAsia="ar-SA"/>
              </w:rPr>
              <w:t>Разово</w:t>
            </w:r>
          </w:p>
        </w:tc>
        <w:tc>
          <w:tcPr>
            <w:tcW w:w="567" w:type="pct"/>
            <w:tcBorders>
              <w:bottom w:val="single" w:sz="4" w:space="0" w:color="auto"/>
            </w:tcBorders>
            <w:vAlign w:val="center"/>
          </w:tcPr>
          <w:p w14:paraId="6384D341" w14:textId="77777777" w:rsidR="001C4614" w:rsidRPr="002948E7" w:rsidRDefault="001C4614" w:rsidP="001C4614">
            <w:pPr>
              <w:suppressAutoHyphens/>
              <w:spacing w:after="0" w:line="240" w:lineRule="auto"/>
              <w:ind w:firstLine="52"/>
              <w:rPr>
                <w:rFonts w:ascii="Times New Roman" w:eastAsia="Calibri" w:hAnsi="Times New Roman" w:cs="Times New Roman"/>
                <w:lang w:val="en-US" w:eastAsia="ar-SA"/>
              </w:rPr>
            </w:pPr>
            <w:r w:rsidRPr="002948E7">
              <w:rPr>
                <w:rFonts w:ascii="Times New Roman" w:eastAsia="Calibri" w:hAnsi="Times New Roman" w:cs="Times New Roman"/>
                <w:lang w:val="en-US" w:eastAsia="ar-SA"/>
              </w:rPr>
              <w:t>Поставщик</w:t>
            </w:r>
          </w:p>
        </w:tc>
        <w:tc>
          <w:tcPr>
            <w:tcW w:w="527" w:type="pct"/>
            <w:tcBorders>
              <w:bottom w:val="single" w:sz="4" w:space="0" w:color="auto"/>
            </w:tcBorders>
            <w:vAlign w:val="center"/>
          </w:tcPr>
          <w:p w14:paraId="79A93F80" w14:textId="77777777" w:rsidR="001C4614" w:rsidRPr="002948E7" w:rsidRDefault="001C4614" w:rsidP="001C4614">
            <w:pPr>
              <w:suppressAutoHyphens/>
              <w:spacing w:after="0" w:line="240" w:lineRule="auto"/>
              <w:ind w:firstLine="52"/>
              <w:rPr>
                <w:rFonts w:ascii="Times New Roman" w:eastAsia="Calibri" w:hAnsi="Times New Roman" w:cs="Times New Roman"/>
                <w:lang w:eastAsia="ar-SA"/>
              </w:rPr>
            </w:pPr>
            <w:r w:rsidRPr="002948E7">
              <w:rPr>
                <w:rFonts w:ascii="Times New Roman" w:eastAsia="Calibri" w:hAnsi="Times New Roman" w:cs="Times New Roman"/>
                <w:lang w:eastAsia="ar-SA"/>
              </w:rPr>
              <w:t>Заказчик</w:t>
            </w:r>
          </w:p>
        </w:tc>
      </w:tr>
      <w:tr w:rsidR="001C4614" w:rsidRPr="00A11A7D" w14:paraId="139E08FB" w14:textId="77777777" w:rsidTr="006B23C1">
        <w:tc>
          <w:tcPr>
            <w:tcW w:w="490" w:type="pct"/>
            <w:vMerge/>
            <w:vAlign w:val="center"/>
          </w:tcPr>
          <w:p w14:paraId="3338046C" w14:textId="77777777" w:rsidR="001C4614" w:rsidRPr="00A11A7D"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2948E7" w:rsidRDefault="001C4614" w:rsidP="001C4614">
            <w:pPr>
              <w:suppressAutoHyphens/>
              <w:spacing w:after="0" w:line="240" w:lineRule="auto"/>
              <w:rPr>
                <w:rFonts w:ascii="Times New Roman" w:eastAsia="Calibri" w:hAnsi="Times New Roman" w:cs="Times New Roman"/>
                <w:lang w:eastAsia="ar-SA"/>
              </w:rPr>
            </w:pPr>
            <w:r w:rsidRPr="002948E7">
              <w:rPr>
                <w:rFonts w:ascii="Times New Roman" w:eastAsia="Calibri" w:hAnsi="Times New Roman" w:cs="Times New Roman"/>
                <w:b/>
                <w:lang w:eastAsia="ar-SA"/>
              </w:rPr>
              <w:t>Срок начала поставки товара Поставщиком:</w:t>
            </w:r>
            <w:r w:rsidRPr="002948E7">
              <w:rPr>
                <w:rFonts w:ascii="Times New Roman" w:eastAsia="Calibri" w:hAnsi="Times New Roman" w:cs="Times New Roman"/>
                <w:lang w:eastAsia="ar-SA"/>
              </w:rPr>
              <w:t xml:space="preserve"> с даты заключения </w:t>
            </w:r>
            <w:r w:rsidR="00EE58D2" w:rsidRPr="002948E7">
              <w:rPr>
                <w:rFonts w:ascii="Times New Roman" w:eastAsia="Calibri" w:hAnsi="Times New Roman" w:cs="Times New Roman"/>
                <w:lang w:eastAsia="ar-SA"/>
              </w:rPr>
              <w:t>контракт</w:t>
            </w:r>
            <w:r w:rsidRPr="002948E7">
              <w:rPr>
                <w:rFonts w:ascii="Times New Roman" w:eastAsia="Calibri" w:hAnsi="Times New Roman" w:cs="Times New Roman"/>
                <w:lang w:eastAsia="ar-SA"/>
              </w:rPr>
              <w:t>а;</w:t>
            </w:r>
          </w:p>
          <w:p w14:paraId="50EF9E70" w14:textId="7D08F936" w:rsidR="001C4614" w:rsidRPr="002948E7" w:rsidRDefault="001C4614" w:rsidP="00B1453E">
            <w:pPr>
              <w:suppressAutoHyphens/>
              <w:spacing w:after="0" w:line="240" w:lineRule="auto"/>
              <w:rPr>
                <w:rFonts w:ascii="Times New Roman" w:eastAsia="Calibri" w:hAnsi="Times New Roman" w:cs="Times New Roman"/>
                <w:lang w:eastAsia="ar-SA"/>
              </w:rPr>
            </w:pPr>
            <w:r w:rsidRPr="002948E7">
              <w:rPr>
                <w:rFonts w:ascii="Times New Roman" w:eastAsia="Calibri" w:hAnsi="Times New Roman" w:cs="Times New Roman"/>
                <w:b/>
                <w:lang w:eastAsia="ar-SA"/>
              </w:rPr>
              <w:t>Срок окончания поставки товара Поставщиком</w:t>
            </w:r>
            <w:r w:rsidRPr="002948E7">
              <w:rPr>
                <w:rFonts w:ascii="Times New Roman" w:eastAsia="Calibri" w:hAnsi="Times New Roman" w:cs="Times New Roman"/>
                <w:bCs/>
                <w:lang w:eastAsia="ar-SA"/>
              </w:rPr>
              <w:t>:</w:t>
            </w:r>
            <w:r w:rsidR="00043BAA">
              <w:rPr>
                <w:rFonts w:ascii="Times New Roman" w:eastAsia="Calibri" w:hAnsi="Times New Roman" w:cs="Times New Roman"/>
                <w:bCs/>
                <w:lang w:eastAsia="ar-SA"/>
              </w:rPr>
              <w:t xml:space="preserve"> </w:t>
            </w:r>
            <w:r w:rsidR="00B1453E">
              <w:rPr>
                <w:rFonts w:ascii="Times New Roman" w:eastAsia="Calibri" w:hAnsi="Times New Roman" w:cs="Times New Roman"/>
                <w:bCs/>
                <w:lang w:eastAsia="ar-SA"/>
              </w:rPr>
              <w:t>в течение 10</w:t>
            </w:r>
            <w:r w:rsidR="00D30F37" w:rsidRPr="002948E7">
              <w:rPr>
                <w:rFonts w:ascii="Times New Roman" w:eastAsia="Calibri" w:hAnsi="Times New Roman" w:cs="Times New Roman"/>
                <w:bCs/>
                <w:lang w:eastAsia="ar-SA"/>
              </w:rPr>
              <w:t xml:space="preserve"> рабочих дней с даты подписания контракта</w:t>
            </w:r>
            <w:r w:rsidR="00636C8E">
              <w:rPr>
                <w:rFonts w:ascii="Times New Roman" w:eastAsia="Calibri" w:hAnsi="Times New Roman" w:cs="Times New Roman"/>
                <w:bCs/>
                <w:lang w:eastAsia="ar-SA"/>
              </w:rPr>
              <w:t>;</w:t>
            </w:r>
          </w:p>
        </w:tc>
      </w:tr>
    </w:tbl>
    <w:p w14:paraId="30CB33F1" w14:textId="77777777" w:rsidR="001C4614" w:rsidRPr="00A11A7D"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A11A7D"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A11A7D">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990442"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990442">
        <w:rPr>
          <w:rFonts w:ascii="Times New Roman" w:eastAsia="Calibri" w:hAnsi="Times New Roman" w:cs="Times New Roman"/>
          <w:iCs/>
          <w:lang w:eastAsia="ar-SA"/>
        </w:rPr>
        <w:t xml:space="preserve">Таблица </w:t>
      </w:r>
      <w:r w:rsidR="004A258C" w:rsidRPr="00990442">
        <w:rPr>
          <w:rFonts w:ascii="Times New Roman" w:eastAsia="Calibri" w:hAnsi="Times New Roman" w:cs="Times New Roman"/>
          <w:iCs/>
          <w:lang w:eastAsia="ar-SA"/>
        </w:rPr>
        <w:t>1</w:t>
      </w:r>
      <w:r w:rsidRPr="00990442">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990442" w14:paraId="5D12858D" w14:textId="77777777" w:rsidTr="006B23C1">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004D0C"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Ответственная сторона</w:t>
            </w:r>
          </w:p>
        </w:tc>
      </w:tr>
      <w:tr w:rsidR="00D30F37" w:rsidRPr="00990442" w14:paraId="1E74D57D" w14:textId="77777777" w:rsidTr="0089445C">
        <w:trPr>
          <w:cantSplit/>
        </w:trPr>
        <w:tc>
          <w:tcPr>
            <w:tcW w:w="683" w:type="pct"/>
            <w:vMerge w:val="restart"/>
            <w:tcBorders>
              <w:bottom w:val="single" w:sz="4" w:space="0" w:color="auto"/>
            </w:tcBorders>
            <w:vAlign w:val="center"/>
          </w:tcPr>
          <w:p w14:paraId="2A9A659D" w14:textId="23BD5B39" w:rsidR="00D30F37" w:rsidRPr="00990442" w:rsidRDefault="009C6762" w:rsidP="003D30EC">
            <w:pPr>
              <w:suppressAutoHyphens/>
              <w:spacing w:after="0" w:line="240" w:lineRule="auto"/>
              <w:rPr>
                <w:rFonts w:ascii="Times New Roman" w:eastAsia="Times New Roman" w:hAnsi="Times New Roman" w:cs="Times New Roman"/>
                <w:lang w:eastAsia="ar-SA"/>
              </w:rPr>
            </w:pPr>
            <w:r w:rsidRPr="009C6762">
              <w:rPr>
                <w:rFonts w:ascii="Times New Roman" w:eastAsia="Calibri" w:hAnsi="Times New Roman" w:cs="Times New Roman"/>
                <w:lang w:eastAsia="ar-SA"/>
              </w:rPr>
              <w:t xml:space="preserve">Поставка спирта этилового гидролизного ректификованного технического «Экстра»  </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08637C1F" w:rsidR="00D30F37" w:rsidRPr="00EB4448" w:rsidRDefault="007C668A"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EB4448">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Поставщик</w:t>
            </w:r>
          </w:p>
        </w:tc>
      </w:tr>
      <w:tr w:rsidR="00D30F37" w:rsidRPr="00990442" w14:paraId="2CFE8546" w14:textId="77777777" w:rsidTr="006B23C1">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3CCE7562" w:rsidR="00D30F37" w:rsidRPr="00EB4448" w:rsidRDefault="007C668A"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EB4448">
              <w:rPr>
                <w:rFonts w:ascii="Times New Roman" w:eastAsia="Times New Roman" w:hAnsi="Times New Roman" w:cs="Times New Roman"/>
                <w:color w:val="000000" w:themeColor="text1"/>
                <w:lang w:eastAsia="ar-SA"/>
              </w:rPr>
              <w:t xml:space="preserve">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990442" w:rsidRDefault="00D30F37" w:rsidP="00D30F37">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Заказчик</w:t>
            </w:r>
          </w:p>
        </w:tc>
      </w:tr>
    </w:tbl>
    <w:p w14:paraId="74533C58" w14:textId="3EF97916" w:rsidR="002B19AB" w:rsidRPr="00990442" w:rsidRDefault="002B19AB" w:rsidP="002B19AB">
      <w:pPr>
        <w:suppressAutoHyphens/>
        <w:spacing w:after="0" w:line="240" w:lineRule="auto"/>
        <w:rPr>
          <w:rFonts w:ascii="Times New Roman" w:eastAsia="Calibri" w:hAnsi="Times New Roman" w:cs="Times New Roman"/>
          <w:lang w:eastAsia="ar-SA"/>
        </w:rPr>
      </w:pPr>
      <w:r w:rsidRPr="00990442">
        <w:rPr>
          <w:rFonts w:ascii="Times New Roman" w:eastAsia="Calibri" w:hAnsi="Times New Roman" w:cs="Times New Roman"/>
          <w:lang w:eastAsia="ar-SA"/>
        </w:rPr>
        <w:t xml:space="preserve">*Указанные сроки включаются в срок исполнения </w:t>
      </w:r>
      <w:r w:rsidRPr="00990442">
        <w:rPr>
          <w:rFonts w:ascii="Times New Roman" w:eastAsia="Calibri" w:hAnsi="Times New Roman" w:cs="Times New Roman"/>
          <w:color w:val="000000"/>
          <w:shd w:val="clear" w:color="auto" w:fill="FFFFFF"/>
          <w:lang w:eastAsia="ar-SA"/>
        </w:rPr>
        <w:t>контракта</w:t>
      </w:r>
      <w:r w:rsidRPr="00990442">
        <w:rPr>
          <w:rFonts w:ascii="Times New Roman" w:eastAsia="Calibri" w:hAnsi="Times New Roman" w:cs="Times New Roman"/>
          <w:lang w:eastAsia="ar-SA"/>
        </w:rPr>
        <w:t>.</w:t>
      </w:r>
    </w:p>
    <w:p w14:paraId="469D0A09" w14:textId="77777777" w:rsidR="001C4614" w:rsidRPr="00990442"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990442">
        <w:rPr>
          <w:rFonts w:ascii="Times New Roman" w:eastAsia="Calibri" w:hAnsi="Times New Roman" w:cs="Times New Roman"/>
          <w:b/>
          <w:bCs/>
          <w:lang w:eastAsia="ar-SA"/>
        </w:rPr>
        <w:lastRenderedPageBreak/>
        <w:t>3.  Порядок и сроки оплаты</w:t>
      </w:r>
    </w:p>
    <w:p w14:paraId="1196D26A" w14:textId="4129EC9D" w:rsidR="001C4614" w:rsidRPr="00990442" w:rsidRDefault="001C4614" w:rsidP="001C4614">
      <w:pPr>
        <w:keepNext/>
        <w:suppressAutoHyphens/>
        <w:spacing w:after="60" w:line="240" w:lineRule="auto"/>
        <w:jc w:val="right"/>
        <w:rPr>
          <w:rFonts w:ascii="Times New Roman" w:eastAsia="Calibri" w:hAnsi="Times New Roman" w:cs="Times New Roman"/>
          <w:iCs/>
          <w:lang w:eastAsia="ar-SA"/>
        </w:rPr>
      </w:pPr>
      <w:r w:rsidRPr="00990442">
        <w:rPr>
          <w:rFonts w:ascii="Times New Roman" w:eastAsia="Calibri" w:hAnsi="Times New Roman" w:cs="Times New Roman"/>
          <w:iCs/>
          <w:lang w:eastAsia="ar-SA"/>
        </w:rPr>
        <w:t xml:space="preserve">Таблица </w:t>
      </w:r>
      <w:r w:rsidR="004A258C" w:rsidRPr="00990442">
        <w:rPr>
          <w:rFonts w:ascii="Times New Roman" w:eastAsia="Calibri" w:hAnsi="Times New Roman" w:cs="Times New Roman"/>
          <w:iCs/>
          <w:lang w:eastAsia="ar-SA"/>
        </w:rPr>
        <w:t>1</w:t>
      </w:r>
      <w:r w:rsidRPr="00990442">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990442" w14:paraId="2955926C" w14:textId="77777777" w:rsidTr="006B23C1">
        <w:trPr>
          <w:cantSplit/>
          <w:trHeight w:val="15"/>
          <w:tblHeader/>
        </w:trPr>
        <w:tc>
          <w:tcPr>
            <w:tcW w:w="749" w:type="dxa"/>
            <w:vAlign w:val="center"/>
          </w:tcPr>
          <w:p w14:paraId="6212E97F"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w:t>
            </w:r>
          </w:p>
        </w:tc>
        <w:tc>
          <w:tcPr>
            <w:tcW w:w="7611" w:type="dxa"/>
            <w:vAlign w:val="center"/>
          </w:tcPr>
          <w:p w14:paraId="0A94A7CC"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990442"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990442">
              <w:rPr>
                <w:rFonts w:ascii="Times New Roman" w:eastAsia="Calibri" w:hAnsi="Times New Roman" w:cs="Times New Roman"/>
                <w:b/>
                <w:kern w:val="1"/>
                <w:lang w:eastAsia="ar-SA"/>
              </w:rPr>
              <w:t>Сумма</w:t>
            </w:r>
            <w:r w:rsidRPr="00990442">
              <w:rPr>
                <w:rFonts w:ascii="Times New Roman" w:eastAsia="Calibri" w:hAnsi="Times New Roman" w:cs="Times New Roman"/>
                <w:b/>
                <w:kern w:val="1"/>
                <w:lang w:val="en-US" w:eastAsia="ar-SA"/>
              </w:rPr>
              <w:t xml:space="preserve">, </w:t>
            </w:r>
            <w:r w:rsidRPr="00990442">
              <w:rPr>
                <w:rFonts w:ascii="Times New Roman" w:eastAsia="Calibri" w:hAnsi="Times New Roman" w:cs="Times New Roman"/>
                <w:b/>
                <w:kern w:val="1"/>
                <w:lang w:eastAsia="ar-SA"/>
              </w:rPr>
              <w:t>руб</w:t>
            </w:r>
            <w:r w:rsidRPr="00990442">
              <w:rPr>
                <w:rFonts w:ascii="Times New Roman" w:eastAsia="Calibri" w:hAnsi="Times New Roman" w:cs="Times New Roman"/>
                <w:b/>
                <w:kern w:val="1"/>
                <w:lang w:val="en-US" w:eastAsia="ar-SA"/>
              </w:rPr>
              <w:t>./%</w:t>
            </w:r>
          </w:p>
        </w:tc>
      </w:tr>
      <w:tr w:rsidR="001C4614" w:rsidRPr="00990442" w14:paraId="1F29B0AA" w14:textId="77777777" w:rsidTr="006B23C1">
        <w:trPr>
          <w:cantSplit/>
          <w:trHeight w:val="87"/>
        </w:trPr>
        <w:tc>
          <w:tcPr>
            <w:tcW w:w="749" w:type="dxa"/>
            <w:vMerge w:val="restart"/>
            <w:vAlign w:val="center"/>
          </w:tcPr>
          <w:p w14:paraId="52DEFB78" w14:textId="77777777" w:rsidR="001C4614" w:rsidRPr="00990442"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990442">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990442" w:rsidRDefault="001C4614" w:rsidP="001C4614">
            <w:pPr>
              <w:suppressAutoHyphens/>
              <w:spacing w:after="0" w:line="240" w:lineRule="auto"/>
              <w:rPr>
                <w:rFonts w:ascii="Times New Roman" w:eastAsia="Times New Roman" w:hAnsi="Times New Roman" w:cs="Times New Roman"/>
                <w:lang w:val="en-US" w:eastAsia="ar-SA"/>
              </w:rPr>
            </w:pPr>
            <w:r w:rsidRPr="00990442">
              <w:rPr>
                <w:rFonts w:ascii="Times New Roman" w:eastAsia="Times New Roman" w:hAnsi="Times New Roman" w:cs="Times New Roman"/>
                <w:lang w:eastAsia="ar-SA"/>
              </w:rPr>
              <w:t>Оплата №</w:t>
            </w:r>
            <w:r w:rsidR="00886FB0">
              <w:rPr>
                <w:rFonts w:ascii="Times New Roman" w:eastAsia="Times New Roman" w:hAnsi="Times New Roman" w:cs="Times New Roman"/>
                <w:lang w:eastAsia="ar-SA"/>
              </w:rPr>
              <w:t xml:space="preserve"> </w:t>
            </w:r>
            <w:r w:rsidRPr="00990442">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990442" w:rsidRDefault="001C4614" w:rsidP="001C4614">
            <w:pPr>
              <w:suppressAutoHyphens/>
              <w:spacing w:after="0" w:line="240" w:lineRule="auto"/>
              <w:jc w:val="center"/>
              <w:rPr>
                <w:rFonts w:ascii="Times New Roman" w:eastAsia="Times New Roman" w:hAnsi="Times New Roman" w:cs="Times New Roman"/>
                <w:lang w:val="en-US" w:eastAsia="ar-SA"/>
              </w:rPr>
            </w:pPr>
            <w:r w:rsidRPr="00990442">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990442"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r w:rsidRPr="00990442">
              <w:rPr>
                <w:rFonts w:ascii="Times New Roman" w:eastAsia="Calibri" w:hAnsi="Times New Roman" w:cs="Times New Roman"/>
                <w:kern w:val="1"/>
                <w:lang w:val="en-US" w:eastAsia="ar-SA"/>
              </w:rPr>
              <w:t>Оплата за вычетом неустойки</w:t>
            </w:r>
            <w:r w:rsidRPr="00990442">
              <w:rPr>
                <w:rFonts w:ascii="Times New Roman" w:eastAsia="Calibri" w:hAnsi="Times New Roman" w:cs="Times New Roman"/>
                <w:b/>
                <w:lang w:val="en-US"/>
              </w:rPr>
              <w:t>**</w:t>
            </w:r>
            <w:r w:rsidRPr="00990442">
              <w:rPr>
                <w:rFonts w:ascii="Times New Roman" w:eastAsia="Calibri" w:hAnsi="Times New Roman" w:cs="Times New Roman"/>
                <w:b/>
                <w:kern w:val="1"/>
                <w:lang w:val="en-US" w:eastAsia="ar-SA"/>
              </w:rPr>
              <w:t xml:space="preserve"> </w:t>
            </w:r>
            <w:r w:rsidRPr="00990442">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990442" w:rsidRDefault="001C4614" w:rsidP="001C4614">
            <w:pPr>
              <w:suppressAutoHyphens/>
              <w:spacing w:after="0" w:line="240" w:lineRule="auto"/>
              <w:jc w:val="center"/>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 xml:space="preserve">100% </w:t>
            </w:r>
          </w:p>
          <w:p w14:paraId="1BF84988" w14:textId="77777777" w:rsidR="001C4614" w:rsidRPr="00990442" w:rsidRDefault="001C4614" w:rsidP="001C4614">
            <w:pPr>
              <w:suppressAutoHyphens/>
              <w:spacing w:after="0" w:line="240" w:lineRule="auto"/>
              <w:jc w:val="center"/>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 xml:space="preserve">По фактическому объёму </w:t>
            </w:r>
          </w:p>
        </w:tc>
      </w:tr>
      <w:tr w:rsidR="001C4614" w:rsidRPr="00990442" w14:paraId="4A1B0AA8" w14:textId="77777777" w:rsidTr="006B23C1">
        <w:trPr>
          <w:cantSplit/>
          <w:trHeight w:val="70"/>
        </w:trPr>
        <w:tc>
          <w:tcPr>
            <w:tcW w:w="749" w:type="dxa"/>
            <w:vMerge/>
            <w:vAlign w:val="center"/>
          </w:tcPr>
          <w:p w14:paraId="1D6B1D76" w14:textId="77777777" w:rsidR="001C4614" w:rsidRPr="00990442"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b/>
                <w:lang w:eastAsia="ar-SA"/>
              </w:rPr>
              <w:t>Срок исполнения обязательства Заказчиком**</w:t>
            </w:r>
            <w:r w:rsidR="00886FB0" w:rsidRPr="00990442">
              <w:rPr>
                <w:rFonts w:ascii="Times New Roman" w:eastAsia="Calibri" w:hAnsi="Times New Roman" w:cs="Times New Roman"/>
                <w:lang w:eastAsia="ar-SA"/>
              </w:rPr>
              <w:t>*</w:t>
            </w:r>
            <w:r w:rsidRPr="00990442">
              <w:rPr>
                <w:rFonts w:ascii="Times New Roman" w:eastAsia="Times New Roman" w:hAnsi="Times New Roman" w:cs="Times New Roman"/>
                <w:b/>
                <w:lang w:eastAsia="ar-SA"/>
              </w:rPr>
              <w:t>:</w:t>
            </w:r>
            <w:r w:rsidRPr="00990442">
              <w:rPr>
                <w:rFonts w:ascii="Times New Roman" w:eastAsia="Times New Roman" w:hAnsi="Times New Roman" w:cs="Times New Roman"/>
                <w:lang w:eastAsia="ar-SA"/>
              </w:rPr>
              <w:t>7 раб. дн.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990442"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990442"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990442">
        <w:rPr>
          <w:rFonts w:ascii="Times New Roman" w:eastAsia="Calibri" w:hAnsi="Times New Roman" w:cs="Times New Roman"/>
        </w:rPr>
        <w:t>**</w:t>
      </w:r>
      <w:r w:rsidR="004020F0" w:rsidRPr="00990442">
        <w:rPr>
          <w:rFonts w:ascii="Times New Roman" w:eastAsia="Calibri" w:hAnsi="Times New Roman" w:cs="Times New Roman"/>
          <w:kern w:val="1"/>
          <w:lang w:eastAsia="ar-SA"/>
        </w:rPr>
        <w:t xml:space="preserve"> </w:t>
      </w:r>
      <w:r w:rsidRPr="00990442">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990442">
        <w:rPr>
          <w:rFonts w:ascii="Times New Roman" w:eastAsia="Calibri" w:hAnsi="Times New Roman" w:cs="Times New Roman"/>
          <w:color w:val="000000"/>
          <w:kern w:val="1"/>
          <w:shd w:val="clear" w:color="auto" w:fill="FFFFFF"/>
          <w:lang w:eastAsia="ar-SA"/>
        </w:rPr>
        <w:t>Контракт</w:t>
      </w:r>
      <w:r w:rsidRPr="00990442">
        <w:rPr>
          <w:rFonts w:ascii="Times New Roman" w:eastAsia="Calibri" w:hAnsi="Times New Roman" w:cs="Times New Roman"/>
          <w:color w:val="000000"/>
          <w:kern w:val="1"/>
          <w:shd w:val="clear" w:color="auto" w:fill="FFFFFF"/>
          <w:lang w:eastAsia="ar-SA"/>
        </w:rPr>
        <w:t>ом</w:t>
      </w:r>
      <w:r w:rsidRPr="00990442">
        <w:rPr>
          <w:rFonts w:ascii="Times New Roman" w:eastAsia="Calibri" w:hAnsi="Times New Roman" w:cs="Times New Roman"/>
          <w:kern w:val="1"/>
          <w:lang w:eastAsia="ar-SA"/>
        </w:rPr>
        <w:t xml:space="preserve">, </w:t>
      </w:r>
      <w:r w:rsidR="004020F0" w:rsidRPr="00990442">
        <w:rPr>
          <w:rFonts w:ascii="Times New Roman" w:eastAsia="Calibri" w:hAnsi="Times New Roman" w:cs="Times New Roman"/>
          <w:kern w:val="1"/>
          <w:lang w:eastAsia="ar-SA"/>
        </w:rPr>
        <w:t>Заказчик производит</w:t>
      </w:r>
      <w:r w:rsidRPr="00990442">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990442" w:rsidRDefault="001C4614" w:rsidP="000122DB">
      <w:pPr>
        <w:suppressAutoHyphens/>
        <w:spacing w:after="0" w:line="240" w:lineRule="auto"/>
        <w:rPr>
          <w:rFonts w:ascii="Times New Roman" w:eastAsia="Calibri" w:hAnsi="Times New Roman" w:cs="Times New Roman"/>
          <w:lang w:eastAsia="ar-SA"/>
        </w:rPr>
      </w:pPr>
      <w:r w:rsidRPr="00990442">
        <w:rPr>
          <w:rFonts w:ascii="Times New Roman" w:eastAsia="Calibri" w:hAnsi="Times New Roman" w:cs="Times New Roman"/>
          <w:lang w:eastAsia="ar-SA"/>
        </w:rPr>
        <w:t xml:space="preserve">***Указанные сроки включаются в срок исполнения </w:t>
      </w:r>
      <w:r w:rsidR="00EE58D2" w:rsidRPr="00990442">
        <w:rPr>
          <w:rFonts w:ascii="Times New Roman" w:eastAsia="Calibri" w:hAnsi="Times New Roman" w:cs="Times New Roman"/>
          <w:color w:val="000000"/>
          <w:shd w:val="clear" w:color="auto" w:fill="FFFFFF"/>
          <w:lang w:eastAsia="ar-SA"/>
        </w:rPr>
        <w:t>контракт</w:t>
      </w:r>
      <w:r w:rsidRPr="00990442">
        <w:rPr>
          <w:rFonts w:ascii="Times New Roman" w:eastAsia="Calibri" w:hAnsi="Times New Roman" w:cs="Times New Roman"/>
          <w:color w:val="000000"/>
          <w:shd w:val="clear" w:color="auto" w:fill="FFFFFF"/>
          <w:lang w:eastAsia="ar-SA"/>
        </w:rPr>
        <w:t>а</w:t>
      </w:r>
      <w:r w:rsidRPr="00990442">
        <w:rPr>
          <w:rFonts w:ascii="Times New Roman" w:eastAsia="Calibri" w:hAnsi="Times New Roman" w:cs="Times New Roman"/>
          <w:lang w:eastAsia="ar-SA"/>
        </w:rPr>
        <w:t>.</w:t>
      </w:r>
    </w:p>
    <w:p w14:paraId="6CEE1E18" w14:textId="77777777" w:rsidR="001C4614" w:rsidRPr="00990442"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990442"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990442">
        <w:rPr>
          <w:rFonts w:ascii="Times New Roman" w:eastAsia="Calibri" w:hAnsi="Times New Roman" w:cs="Times New Roman"/>
          <w:b/>
          <w:lang w:val="en-US" w:eastAsia="ar-SA"/>
        </w:rPr>
        <w:t>4</w:t>
      </w:r>
      <w:r w:rsidRPr="00990442">
        <w:rPr>
          <w:rFonts w:ascii="Times New Roman" w:eastAsia="Calibri" w:hAnsi="Times New Roman" w:cs="Times New Roman"/>
          <w:b/>
          <w:lang w:eastAsia="ar-SA"/>
        </w:rPr>
        <w:t>.</w:t>
      </w:r>
      <w:r w:rsidRPr="00990442">
        <w:rPr>
          <w:rFonts w:ascii="Times New Roman" w:eastAsia="Calibri" w:hAnsi="Times New Roman" w:cs="Times New Roman"/>
          <w:lang w:eastAsia="ar-SA"/>
        </w:rPr>
        <w:t xml:space="preserve">  </w:t>
      </w:r>
      <w:r w:rsidRPr="00990442">
        <w:rPr>
          <w:rFonts w:ascii="Times New Roman" w:eastAsia="Times New Roman" w:hAnsi="Times New Roman" w:cs="Times New Roman"/>
          <w:b/>
          <w:bCs/>
          <w:color w:val="00000A"/>
          <w:spacing w:val="-4"/>
          <w:kern w:val="1"/>
          <w:lang w:val="en-US" w:eastAsia="ar-SA"/>
        </w:rPr>
        <w:t>Место доставки товара</w:t>
      </w:r>
    </w:p>
    <w:p w14:paraId="1AEEA08D" w14:textId="1101D593" w:rsidR="001C4614" w:rsidRPr="00990442"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990442">
        <w:rPr>
          <w:rFonts w:ascii="Times New Roman" w:eastAsia="Calibri" w:hAnsi="Times New Roman" w:cs="Times New Roman"/>
          <w:lang w:eastAsia="ar-SA"/>
        </w:rPr>
        <w:t>Таблица</w:t>
      </w:r>
      <w:r w:rsidRPr="00990442">
        <w:rPr>
          <w:rFonts w:ascii="Times New Roman" w:eastAsia="Calibri" w:hAnsi="Times New Roman" w:cs="Times New Roman"/>
          <w:lang w:val="en-US" w:eastAsia="ar-SA"/>
        </w:rPr>
        <w:t xml:space="preserve"> </w:t>
      </w:r>
      <w:r w:rsidR="004A258C" w:rsidRPr="00990442">
        <w:rPr>
          <w:rFonts w:ascii="Times New Roman" w:eastAsia="Calibri" w:hAnsi="Times New Roman" w:cs="Times New Roman"/>
          <w:lang w:eastAsia="ar-SA"/>
        </w:rPr>
        <w:t>1</w:t>
      </w:r>
      <w:r w:rsidRPr="00990442">
        <w:rPr>
          <w:rFonts w:ascii="Times New Roman" w:eastAsia="Calibri" w:hAnsi="Times New Roman" w:cs="Times New Roman"/>
          <w:lang w:val="en-US" w:eastAsia="ar-SA"/>
        </w:rPr>
        <w:t>.4</w:t>
      </w:r>
      <w:r w:rsidRPr="00990442">
        <w:rPr>
          <w:rFonts w:ascii="Times New Roman" w:eastAsia="Calibri" w:hAnsi="Times New Roman" w:cs="Times New Roman"/>
          <w:lang w:eastAsia="ar-SA"/>
        </w:rPr>
        <w:t xml:space="preserve"> </w:t>
      </w:r>
    </w:p>
    <w:p w14:paraId="4F920734" w14:textId="77777777" w:rsidR="001C4614" w:rsidRPr="00990442"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990442"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990442" w:rsidRDefault="001C4614" w:rsidP="001C4614">
            <w:pPr>
              <w:keepNext/>
              <w:spacing w:after="0" w:line="240" w:lineRule="auto"/>
              <w:jc w:val="center"/>
              <w:rPr>
                <w:rFonts w:ascii="Times New Roman" w:eastAsia="Times New Roman" w:hAnsi="Times New Roman" w:cs="Times New Roman"/>
                <w:b/>
                <w:lang w:val="en-US" w:eastAsia="ar-SA"/>
              </w:rPr>
            </w:pPr>
            <w:r w:rsidRPr="00990442">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990442" w:rsidRDefault="001C4614" w:rsidP="001C4614">
            <w:pPr>
              <w:keepNext/>
              <w:spacing w:after="0" w:line="240" w:lineRule="auto"/>
              <w:jc w:val="center"/>
              <w:rPr>
                <w:rFonts w:ascii="Times New Roman" w:eastAsia="Times New Roman" w:hAnsi="Times New Roman" w:cs="Times New Roman"/>
                <w:b/>
                <w:lang w:val="en-US" w:eastAsia="ar-SA"/>
              </w:rPr>
            </w:pPr>
            <w:r w:rsidRPr="00990442">
              <w:rPr>
                <w:rFonts w:ascii="Times New Roman" w:eastAsia="Times New Roman" w:hAnsi="Times New Roman" w:cs="Times New Roman"/>
                <w:b/>
                <w:lang w:val="en-US" w:eastAsia="ar-SA"/>
              </w:rPr>
              <w:t>Место доставки товара</w:t>
            </w:r>
            <w:r w:rsidRPr="00990442">
              <w:rPr>
                <w:rFonts w:ascii="Times New Roman" w:eastAsia="Calibri" w:hAnsi="Times New Roman" w:cs="Times New Roman"/>
                <w:b/>
                <w:lang w:eastAsia="ar-SA"/>
              </w:rPr>
              <w:t xml:space="preserve"> </w:t>
            </w:r>
          </w:p>
        </w:tc>
      </w:tr>
      <w:tr w:rsidR="001C4614" w:rsidRPr="00990442"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990442" w:rsidRDefault="001C4614" w:rsidP="001C4614">
            <w:pPr>
              <w:keepNext/>
              <w:suppressAutoHyphens/>
              <w:spacing w:after="0" w:line="240" w:lineRule="auto"/>
              <w:rPr>
                <w:rFonts w:ascii="Times New Roman" w:eastAsia="Calibri" w:hAnsi="Times New Roman" w:cs="Times New Roman"/>
                <w:lang w:eastAsia="ar-SA"/>
              </w:rPr>
            </w:pPr>
            <w:r w:rsidRPr="00990442">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3C680235" w:rsidR="001C4614" w:rsidRPr="00990442" w:rsidRDefault="001C4614" w:rsidP="001C4614">
            <w:pPr>
              <w:keepNext/>
              <w:suppressAutoHyphens/>
              <w:spacing w:after="0" w:line="240" w:lineRule="auto"/>
              <w:rPr>
                <w:rFonts w:ascii="Times New Roman" w:eastAsia="Calibri" w:hAnsi="Times New Roman" w:cs="Times New Roman"/>
                <w:lang w:eastAsia="ar-SA"/>
              </w:rPr>
            </w:pPr>
            <w:r w:rsidRPr="00990442">
              <w:rPr>
                <w:rFonts w:ascii="Times New Roman" w:eastAsia="Calibri" w:hAnsi="Times New Roman" w:cs="Times New Roman"/>
                <w:lang w:eastAsia="ar-SA"/>
              </w:rPr>
              <w:t>142050, Московская обл. г. Домодедово мкр. Белые Стол</w:t>
            </w:r>
            <w:r w:rsidR="00EB3C92">
              <w:rPr>
                <w:rFonts w:ascii="Times New Roman" w:eastAsia="Calibri" w:hAnsi="Times New Roman" w:cs="Times New Roman"/>
                <w:lang w:eastAsia="ar-SA"/>
              </w:rPr>
              <w:t xml:space="preserve">бы, </w:t>
            </w:r>
            <w:r w:rsidR="00A11A7D">
              <w:rPr>
                <w:rFonts w:ascii="Times New Roman" w:eastAsia="Calibri" w:hAnsi="Times New Roman" w:cs="Times New Roman"/>
                <w:lang w:eastAsia="ar-SA"/>
              </w:rPr>
              <w:t>тер.</w:t>
            </w:r>
            <w:r w:rsidR="00EB3C92">
              <w:rPr>
                <w:rFonts w:ascii="Times New Roman" w:eastAsia="Calibri" w:hAnsi="Times New Roman" w:cs="Times New Roman"/>
                <w:lang w:eastAsia="ar-SA"/>
              </w:rPr>
              <w:t xml:space="preserve"> Госфильмофонд</w:t>
            </w:r>
            <w:r w:rsidR="00D30F37">
              <w:rPr>
                <w:rFonts w:ascii="Times New Roman" w:eastAsia="Calibri" w:hAnsi="Times New Roman" w:cs="Times New Roman"/>
                <w:lang w:eastAsia="ar-SA"/>
              </w:rPr>
              <w:t>, стр.8</w:t>
            </w:r>
          </w:p>
        </w:tc>
      </w:tr>
    </w:tbl>
    <w:p w14:paraId="66D8186B" w14:textId="7F681507" w:rsidR="000122DB" w:rsidRPr="00CE39BC"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CE39BC">
        <w:rPr>
          <w:rFonts w:ascii="Times New Roman" w:eastAsia="Calibri" w:hAnsi="Times New Roman" w:cs="Times New Roman"/>
          <w:b/>
          <w:lang w:eastAsia="ar-SA"/>
        </w:rPr>
        <w:t xml:space="preserve"> Гарантийный срок товара</w:t>
      </w:r>
    </w:p>
    <w:p w14:paraId="0B2D9F6F" w14:textId="77777777" w:rsidR="000122DB" w:rsidRPr="00990442"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990442">
        <w:rPr>
          <w:rFonts w:ascii="Times New Roman" w:eastAsia="Calibri" w:hAnsi="Times New Roman" w:cs="Times New Roman"/>
          <w:lang w:eastAsia="ar-SA"/>
        </w:rPr>
        <w:t>Таблица 1.</w:t>
      </w:r>
      <w:r w:rsidRPr="00990442">
        <w:rPr>
          <w:rFonts w:ascii="Times New Roman" w:eastAsia="Calibri" w:hAnsi="Times New Roman" w:cs="Times New Roman"/>
          <w:lang w:val="en-US" w:eastAsia="ar-SA"/>
        </w:rPr>
        <w:t>5</w:t>
      </w:r>
      <w:r w:rsidRPr="00990442">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990442" w14:paraId="0AB92DEF" w14:textId="77777777" w:rsidTr="006B23C1">
        <w:tc>
          <w:tcPr>
            <w:tcW w:w="6975" w:type="dxa"/>
          </w:tcPr>
          <w:p w14:paraId="704A21A4" w14:textId="76AF8347" w:rsidR="000122DB" w:rsidRPr="00990442" w:rsidRDefault="000122DB" w:rsidP="000122DB">
            <w:pPr>
              <w:keepNext/>
              <w:suppressAutoHyphens/>
              <w:spacing w:after="0" w:line="240" w:lineRule="auto"/>
              <w:jc w:val="center"/>
              <w:rPr>
                <w:b/>
                <w:bCs/>
                <w:spacing w:val="-4"/>
                <w:kern w:val="2"/>
                <w:sz w:val="22"/>
                <w:szCs w:val="22"/>
                <w:lang w:val="ru-RU" w:eastAsia="ar-SA"/>
              </w:rPr>
            </w:pPr>
            <w:r w:rsidRPr="00990442">
              <w:rPr>
                <w:b/>
                <w:bCs/>
                <w:sz w:val="22"/>
                <w:szCs w:val="22"/>
              </w:rPr>
              <w:t>Наименование товара</w:t>
            </w:r>
          </w:p>
        </w:tc>
        <w:tc>
          <w:tcPr>
            <w:tcW w:w="8618" w:type="dxa"/>
          </w:tcPr>
          <w:p w14:paraId="66F972E2" w14:textId="722780EB" w:rsidR="000122DB" w:rsidRPr="00990442" w:rsidRDefault="000122DB" w:rsidP="000122DB">
            <w:pPr>
              <w:keepNext/>
              <w:suppressAutoHyphens/>
              <w:spacing w:after="0" w:line="240" w:lineRule="auto"/>
              <w:jc w:val="center"/>
              <w:rPr>
                <w:rFonts w:eastAsia="Calibri"/>
                <w:b/>
                <w:bCs/>
                <w:sz w:val="22"/>
                <w:szCs w:val="22"/>
                <w:lang w:val="ru-RU" w:eastAsia="ru-RU"/>
              </w:rPr>
            </w:pPr>
            <w:r w:rsidRPr="00990442">
              <w:rPr>
                <w:b/>
                <w:bCs/>
                <w:sz w:val="22"/>
                <w:szCs w:val="22"/>
              </w:rPr>
              <w:t>Гарантийный срок на товар</w:t>
            </w:r>
          </w:p>
        </w:tc>
      </w:tr>
      <w:tr w:rsidR="000122DB" w:rsidRPr="00990442" w14:paraId="5F5B578C" w14:textId="77777777" w:rsidTr="000122DB">
        <w:trPr>
          <w:trHeight w:val="138"/>
        </w:trPr>
        <w:tc>
          <w:tcPr>
            <w:tcW w:w="6975" w:type="dxa"/>
            <w:tcBorders>
              <w:bottom w:val="single" w:sz="4" w:space="0" w:color="auto"/>
            </w:tcBorders>
            <w:hideMark/>
          </w:tcPr>
          <w:p w14:paraId="41F491B2" w14:textId="4F8F4E2E" w:rsidR="000122DB" w:rsidRPr="003D30EC" w:rsidRDefault="009C6762" w:rsidP="003D30EC">
            <w:pPr>
              <w:suppressAutoHyphens/>
              <w:spacing w:after="0" w:line="240" w:lineRule="auto"/>
              <w:rPr>
                <w:rFonts w:eastAsia="Calibri"/>
                <w:sz w:val="22"/>
                <w:szCs w:val="22"/>
                <w:lang w:val="ru-RU" w:eastAsia="ar-SA"/>
              </w:rPr>
            </w:pPr>
            <w:r w:rsidRPr="009C6762">
              <w:rPr>
                <w:rFonts w:eastAsia="Calibri"/>
                <w:sz w:val="22"/>
                <w:lang w:val="ru-RU" w:eastAsia="ar-SA"/>
              </w:rPr>
              <w:t xml:space="preserve">Поставка спирта этилового гидролизного ректификованного технического «Экстра»  </w:t>
            </w:r>
          </w:p>
        </w:tc>
        <w:tc>
          <w:tcPr>
            <w:tcW w:w="8618" w:type="dxa"/>
            <w:tcBorders>
              <w:bottom w:val="single" w:sz="4" w:space="0" w:color="auto"/>
            </w:tcBorders>
          </w:tcPr>
          <w:p w14:paraId="5E86403D" w14:textId="212E6BF0" w:rsidR="000122DB" w:rsidRPr="00990442" w:rsidRDefault="000122DB" w:rsidP="006B23C1">
            <w:pPr>
              <w:keepNext/>
              <w:suppressAutoHyphens/>
              <w:spacing w:after="0" w:line="240" w:lineRule="auto"/>
              <w:rPr>
                <w:b/>
                <w:bCs/>
                <w:spacing w:val="-4"/>
                <w:kern w:val="2"/>
                <w:sz w:val="22"/>
                <w:szCs w:val="22"/>
                <w:lang w:val="ru-RU" w:eastAsia="ar-SA"/>
              </w:rPr>
            </w:pPr>
            <w:r w:rsidRPr="00990442">
              <w:rPr>
                <w:sz w:val="22"/>
                <w:szCs w:val="22"/>
                <w:lang w:val="ru-RU"/>
              </w:rPr>
              <w:t>Не менее 12 мес. с даты подписания Заказчиком документа о приемке Товара</w:t>
            </w:r>
          </w:p>
        </w:tc>
      </w:tr>
    </w:tbl>
    <w:p w14:paraId="5C0F34F7" w14:textId="77777777" w:rsidR="001C4614" w:rsidRPr="00990442"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990442"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990442">
        <w:rPr>
          <w:rFonts w:ascii="Times New Roman" w:eastAsia="Calibri" w:hAnsi="Times New Roman" w:cs="Times New Roman"/>
          <w:b/>
          <w:lang w:eastAsia="ar-SA"/>
        </w:rPr>
        <w:t>6</w:t>
      </w:r>
      <w:r w:rsidR="001C4614" w:rsidRPr="00990442">
        <w:rPr>
          <w:rFonts w:ascii="Times New Roman" w:eastAsia="Calibri" w:hAnsi="Times New Roman" w:cs="Times New Roman"/>
          <w:b/>
          <w:lang w:eastAsia="ar-SA"/>
        </w:rPr>
        <w:t>.</w:t>
      </w:r>
      <w:r w:rsidR="001C4614" w:rsidRPr="00990442">
        <w:rPr>
          <w:rFonts w:ascii="Times New Roman" w:eastAsia="Calibri" w:hAnsi="Times New Roman" w:cs="Times New Roman"/>
          <w:lang w:eastAsia="ar-SA"/>
        </w:rPr>
        <w:t xml:space="preserve">  </w:t>
      </w:r>
      <w:r w:rsidR="001C4614" w:rsidRPr="00990442">
        <w:rPr>
          <w:rFonts w:ascii="Times New Roman" w:eastAsia="Calibri" w:hAnsi="Times New Roman" w:cs="Times New Roman"/>
          <w:b/>
          <w:lang w:eastAsia="ar-SA"/>
        </w:rPr>
        <w:t xml:space="preserve">Срок исполнения </w:t>
      </w:r>
      <w:r w:rsidR="00EE58D2" w:rsidRPr="00990442">
        <w:rPr>
          <w:rFonts w:ascii="Times New Roman" w:eastAsia="Times New Roman" w:hAnsi="Times New Roman" w:cs="Times New Roman"/>
          <w:b/>
          <w:bCs/>
          <w:color w:val="00000A"/>
          <w:spacing w:val="-4"/>
          <w:kern w:val="1"/>
          <w:lang w:eastAsia="ar-SA"/>
        </w:rPr>
        <w:t>контракт</w:t>
      </w:r>
      <w:r w:rsidR="001C4614" w:rsidRPr="00990442">
        <w:rPr>
          <w:rFonts w:ascii="Times New Roman" w:eastAsia="Times New Roman" w:hAnsi="Times New Roman" w:cs="Times New Roman"/>
          <w:b/>
          <w:bCs/>
          <w:color w:val="00000A"/>
          <w:spacing w:val="-4"/>
          <w:kern w:val="1"/>
          <w:lang w:eastAsia="ar-SA"/>
        </w:rPr>
        <w:t>а</w:t>
      </w:r>
      <w:r w:rsidR="001C4614" w:rsidRPr="00990442">
        <w:rPr>
          <w:rFonts w:ascii="Times New Roman" w:eastAsia="Calibri" w:hAnsi="Times New Roman" w:cs="Times New Roman"/>
          <w:b/>
          <w:lang w:eastAsia="ar-SA"/>
        </w:rPr>
        <w:t xml:space="preserve"> (отдельных этапов исполнения </w:t>
      </w:r>
      <w:r w:rsidR="00EE58D2" w:rsidRPr="00990442">
        <w:rPr>
          <w:rFonts w:ascii="Times New Roman" w:eastAsia="Times New Roman" w:hAnsi="Times New Roman" w:cs="Times New Roman"/>
          <w:b/>
          <w:bCs/>
          <w:color w:val="00000A"/>
          <w:spacing w:val="-4"/>
          <w:kern w:val="1"/>
          <w:lang w:eastAsia="ar-SA"/>
        </w:rPr>
        <w:t>контракт</w:t>
      </w:r>
      <w:r w:rsidR="001C4614" w:rsidRPr="00990442">
        <w:rPr>
          <w:rFonts w:ascii="Times New Roman" w:eastAsia="Times New Roman" w:hAnsi="Times New Roman" w:cs="Times New Roman"/>
          <w:b/>
          <w:bCs/>
          <w:color w:val="00000A"/>
          <w:spacing w:val="-4"/>
          <w:kern w:val="1"/>
          <w:lang w:eastAsia="ar-SA"/>
        </w:rPr>
        <w:t>а</w:t>
      </w:r>
      <w:r w:rsidR="001C4614" w:rsidRPr="00990442">
        <w:rPr>
          <w:rFonts w:ascii="Times New Roman" w:eastAsia="Calibri" w:hAnsi="Times New Roman" w:cs="Times New Roman"/>
          <w:b/>
          <w:lang w:eastAsia="ar-SA"/>
        </w:rPr>
        <w:t>)</w:t>
      </w:r>
    </w:p>
    <w:p w14:paraId="32FCB1B5" w14:textId="6FEB198E" w:rsidR="001C4614" w:rsidRPr="00990442"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990442">
        <w:rPr>
          <w:rFonts w:ascii="Times New Roman" w:eastAsia="Calibri" w:hAnsi="Times New Roman" w:cs="Times New Roman"/>
          <w:b/>
          <w:lang w:eastAsia="ar-SA"/>
        </w:rPr>
        <w:t>6</w:t>
      </w:r>
      <w:r w:rsidR="001C4614" w:rsidRPr="00990442">
        <w:rPr>
          <w:rFonts w:ascii="Times New Roman" w:eastAsia="Calibri" w:hAnsi="Times New Roman" w:cs="Times New Roman"/>
          <w:b/>
          <w:lang w:eastAsia="ar-SA"/>
        </w:rPr>
        <w:t>.1.</w:t>
      </w:r>
      <w:r w:rsidR="001C4614" w:rsidRPr="00990442">
        <w:rPr>
          <w:rFonts w:ascii="Times New Roman" w:eastAsia="Calibri" w:hAnsi="Times New Roman" w:cs="Times New Roman"/>
          <w:lang w:eastAsia="ar-SA"/>
        </w:rPr>
        <w:t xml:space="preserve">  </w:t>
      </w:r>
      <w:bookmarkStart w:id="0" w:name="_Hlk139468020"/>
      <w:r w:rsidR="001C4614" w:rsidRPr="00990442">
        <w:rPr>
          <w:rFonts w:ascii="Times New Roman" w:eastAsia="Calibri" w:hAnsi="Times New Roman" w:cs="Times New Roman"/>
          <w:b/>
          <w:lang w:eastAsia="ar-SA"/>
        </w:rPr>
        <w:t xml:space="preserve">Срок исполнения </w:t>
      </w:r>
      <w:r w:rsidR="00EE58D2" w:rsidRPr="00990442">
        <w:rPr>
          <w:rFonts w:ascii="Times New Roman" w:eastAsia="Times New Roman" w:hAnsi="Times New Roman" w:cs="Times New Roman"/>
          <w:b/>
          <w:bCs/>
          <w:color w:val="00000A"/>
          <w:spacing w:val="-4"/>
          <w:kern w:val="1"/>
          <w:lang w:eastAsia="ar-SA"/>
        </w:rPr>
        <w:t>контракт</w:t>
      </w:r>
      <w:r w:rsidR="001C4614" w:rsidRPr="00990442">
        <w:rPr>
          <w:rFonts w:ascii="Times New Roman" w:eastAsia="Times New Roman" w:hAnsi="Times New Roman" w:cs="Times New Roman"/>
          <w:b/>
          <w:bCs/>
          <w:color w:val="00000A"/>
          <w:spacing w:val="-4"/>
          <w:kern w:val="1"/>
          <w:lang w:eastAsia="ar-SA"/>
        </w:rPr>
        <w:t>а</w:t>
      </w:r>
    </w:p>
    <w:p w14:paraId="233A4924" w14:textId="6D5CABBF" w:rsidR="001C4614" w:rsidRPr="00990442"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990442">
        <w:rPr>
          <w:rFonts w:ascii="Times New Roman" w:eastAsia="Calibri" w:hAnsi="Times New Roman" w:cs="Times New Roman"/>
          <w:lang w:eastAsia="ar-SA"/>
        </w:rPr>
        <w:t xml:space="preserve">Таблица </w:t>
      </w:r>
      <w:r w:rsidR="004A258C" w:rsidRPr="00990442">
        <w:rPr>
          <w:rFonts w:ascii="Times New Roman" w:eastAsia="Calibri" w:hAnsi="Times New Roman" w:cs="Times New Roman"/>
          <w:lang w:eastAsia="ar-SA"/>
        </w:rPr>
        <w:t>1</w:t>
      </w:r>
      <w:r w:rsidRPr="00990442">
        <w:rPr>
          <w:rFonts w:ascii="Times New Roman" w:eastAsia="Calibri" w:hAnsi="Times New Roman" w:cs="Times New Roman"/>
          <w:lang w:eastAsia="ar-SA"/>
        </w:rPr>
        <w:t>.</w:t>
      </w:r>
      <w:r w:rsidR="000122DB" w:rsidRPr="00990442">
        <w:rPr>
          <w:rFonts w:ascii="Times New Roman" w:eastAsia="Calibri" w:hAnsi="Times New Roman" w:cs="Times New Roman"/>
          <w:lang w:eastAsia="ar-SA"/>
        </w:rPr>
        <w:t>6</w:t>
      </w:r>
      <w:r w:rsidRPr="00990442">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990442" w14:paraId="7072CF03" w14:textId="77777777" w:rsidTr="000C2CD0">
        <w:trPr>
          <w:trHeight w:val="55"/>
        </w:trPr>
        <w:tc>
          <w:tcPr>
            <w:tcW w:w="6975" w:type="dxa"/>
            <w:tcBorders>
              <w:bottom w:val="single" w:sz="4" w:space="0" w:color="auto"/>
            </w:tcBorders>
            <w:hideMark/>
          </w:tcPr>
          <w:p w14:paraId="15ABB357" w14:textId="24D88745" w:rsidR="001C4614" w:rsidRPr="00990442" w:rsidRDefault="001C4614" w:rsidP="001C4614">
            <w:pPr>
              <w:keepNext/>
              <w:suppressAutoHyphens/>
              <w:spacing w:after="0" w:line="240" w:lineRule="auto"/>
              <w:rPr>
                <w:rFonts w:eastAsia="Calibri"/>
                <w:sz w:val="22"/>
                <w:szCs w:val="22"/>
                <w:lang w:eastAsia="ar-SA"/>
              </w:rPr>
            </w:pPr>
            <w:r w:rsidRPr="00990442">
              <w:rPr>
                <w:bCs/>
                <w:spacing w:val="-4"/>
                <w:kern w:val="2"/>
                <w:sz w:val="22"/>
                <w:szCs w:val="22"/>
                <w:lang w:eastAsia="ar-SA"/>
              </w:rPr>
              <w:t xml:space="preserve">Начало исполнения </w:t>
            </w:r>
            <w:r w:rsidR="00EE58D2" w:rsidRPr="00990442">
              <w:rPr>
                <w:rFonts w:eastAsia="Calibri"/>
                <w:sz w:val="22"/>
                <w:szCs w:val="22"/>
                <w:lang w:eastAsia="ar-SA"/>
              </w:rPr>
              <w:t>контракт</w:t>
            </w:r>
            <w:r w:rsidRPr="00990442">
              <w:rPr>
                <w:rFonts w:eastAsia="Calibri"/>
                <w:sz w:val="22"/>
                <w:szCs w:val="22"/>
                <w:lang w:eastAsia="ar-SA"/>
              </w:rPr>
              <w:t>а</w:t>
            </w:r>
          </w:p>
          <w:p w14:paraId="770BD28A" w14:textId="77777777" w:rsidR="001C4614" w:rsidRPr="00990442"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A11A7D" w:rsidRDefault="001C4614" w:rsidP="001C4614">
            <w:pPr>
              <w:keepNext/>
              <w:suppressAutoHyphens/>
              <w:spacing w:after="0" w:line="240" w:lineRule="auto"/>
              <w:rPr>
                <w:rFonts w:eastAsia="Calibri"/>
                <w:sz w:val="22"/>
                <w:szCs w:val="22"/>
                <w:lang w:eastAsia="ru-RU"/>
              </w:rPr>
            </w:pPr>
            <w:r w:rsidRPr="00A11A7D">
              <w:rPr>
                <w:rFonts w:eastAsia="Calibri"/>
                <w:sz w:val="22"/>
                <w:szCs w:val="22"/>
                <w:lang w:eastAsia="ru-RU"/>
              </w:rPr>
              <w:t xml:space="preserve">с даты заключения </w:t>
            </w:r>
            <w:r w:rsidR="00EE58D2" w:rsidRPr="00A11A7D">
              <w:rPr>
                <w:rFonts w:eastAsia="Calibri"/>
                <w:sz w:val="22"/>
                <w:szCs w:val="22"/>
                <w:lang w:eastAsia="ru-RU"/>
              </w:rPr>
              <w:t>контракт</w:t>
            </w:r>
            <w:r w:rsidRPr="00A11A7D">
              <w:rPr>
                <w:rFonts w:eastAsia="Calibri"/>
                <w:sz w:val="22"/>
                <w:szCs w:val="22"/>
                <w:lang w:eastAsia="ru-RU"/>
              </w:rPr>
              <w:t>а</w:t>
            </w:r>
          </w:p>
        </w:tc>
      </w:tr>
      <w:tr w:rsidR="001C4614" w:rsidRPr="00990442" w14:paraId="746AA907" w14:textId="77777777" w:rsidTr="000C2CD0">
        <w:tc>
          <w:tcPr>
            <w:tcW w:w="6975" w:type="dxa"/>
            <w:tcBorders>
              <w:bottom w:val="single" w:sz="4" w:space="0" w:color="auto"/>
            </w:tcBorders>
            <w:hideMark/>
          </w:tcPr>
          <w:p w14:paraId="7F7C9EF2" w14:textId="273AAE61" w:rsidR="001C4614" w:rsidRPr="00990442" w:rsidRDefault="001C4614" w:rsidP="001C4614">
            <w:pPr>
              <w:keepNext/>
              <w:suppressAutoHyphens/>
              <w:spacing w:after="0" w:line="240" w:lineRule="auto"/>
              <w:rPr>
                <w:rFonts w:eastAsia="Calibri"/>
                <w:sz w:val="22"/>
                <w:szCs w:val="22"/>
                <w:lang w:val="ru-RU" w:eastAsia="ar-SA"/>
              </w:rPr>
            </w:pPr>
            <w:r w:rsidRPr="00990442">
              <w:rPr>
                <w:bCs/>
                <w:spacing w:val="-4"/>
                <w:kern w:val="2"/>
                <w:sz w:val="22"/>
                <w:szCs w:val="22"/>
                <w:lang w:val="ru-RU" w:eastAsia="ar-SA"/>
              </w:rPr>
              <w:t xml:space="preserve">Дата окончания срока действия </w:t>
            </w:r>
            <w:r w:rsidR="00EE58D2" w:rsidRPr="00990442">
              <w:rPr>
                <w:bCs/>
                <w:spacing w:val="-4"/>
                <w:kern w:val="2"/>
                <w:sz w:val="22"/>
                <w:szCs w:val="22"/>
                <w:lang w:val="ru-RU" w:eastAsia="ar-SA"/>
              </w:rPr>
              <w:t>контракт</w:t>
            </w:r>
            <w:r w:rsidRPr="00990442">
              <w:rPr>
                <w:bCs/>
                <w:spacing w:val="-4"/>
                <w:kern w:val="2"/>
                <w:sz w:val="22"/>
                <w:szCs w:val="22"/>
                <w:lang w:val="ru-RU" w:eastAsia="ar-SA"/>
              </w:rPr>
              <w:t>а</w:t>
            </w:r>
          </w:p>
          <w:p w14:paraId="6AEAA9AA" w14:textId="77777777" w:rsidR="001C4614" w:rsidRPr="00990442" w:rsidRDefault="001C4614" w:rsidP="001C4614">
            <w:pPr>
              <w:keepNext/>
              <w:suppressAutoHyphens/>
              <w:spacing w:after="0" w:line="240" w:lineRule="auto"/>
              <w:rPr>
                <w:bCs/>
                <w:spacing w:val="-4"/>
                <w:kern w:val="2"/>
                <w:sz w:val="22"/>
                <w:szCs w:val="22"/>
                <w:lang w:val="ru-RU" w:eastAsia="ar-SA"/>
              </w:rPr>
            </w:pPr>
          </w:p>
        </w:tc>
        <w:tc>
          <w:tcPr>
            <w:tcW w:w="8618" w:type="dxa"/>
            <w:tcBorders>
              <w:bottom w:val="single" w:sz="4" w:space="0" w:color="auto"/>
            </w:tcBorders>
          </w:tcPr>
          <w:p w14:paraId="477BD36C" w14:textId="6A3B9863" w:rsidR="001C4614" w:rsidRPr="00A11A7D" w:rsidRDefault="00B1453E" w:rsidP="001C4614">
            <w:pPr>
              <w:keepNext/>
              <w:suppressAutoHyphens/>
              <w:spacing w:after="0" w:line="240" w:lineRule="auto"/>
              <w:rPr>
                <w:b/>
                <w:bCs/>
                <w:spacing w:val="-4"/>
                <w:kern w:val="2"/>
                <w:sz w:val="22"/>
                <w:szCs w:val="22"/>
                <w:lang w:val="ru-RU" w:eastAsia="ar-SA"/>
              </w:rPr>
            </w:pPr>
            <w:r>
              <w:rPr>
                <w:rFonts w:eastAsia="Calibri"/>
                <w:bCs/>
                <w:sz w:val="22"/>
                <w:szCs w:val="22"/>
                <w:lang w:eastAsia="ar-SA"/>
              </w:rPr>
              <w:t>3</w:t>
            </w:r>
            <w:r w:rsidR="00986A78">
              <w:rPr>
                <w:rFonts w:eastAsia="Calibri"/>
                <w:bCs/>
                <w:sz w:val="22"/>
                <w:szCs w:val="22"/>
                <w:lang w:val="ru-RU" w:eastAsia="ar-SA"/>
              </w:rPr>
              <w:t>1</w:t>
            </w:r>
            <w:r w:rsidR="00A11A7D" w:rsidRPr="00A11A7D">
              <w:rPr>
                <w:rFonts w:eastAsia="Calibri"/>
                <w:bCs/>
                <w:sz w:val="22"/>
                <w:szCs w:val="22"/>
                <w:lang w:val="ru-RU" w:eastAsia="ar-SA"/>
              </w:rPr>
              <w:t>.</w:t>
            </w:r>
            <w:r>
              <w:rPr>
                <w:rFonts w:eastAsia="Calibri"/>
                <w:bCs/>
                <w:sz w:val="22"/>
                <w:szCs w:val="22"/>
                <w:lang w:eastAsia="ar-SA"/>
              </w:rPr>
              <w:t>0</w:t>
            </w:r>
            <w:r w:rsidR="00986A78">
              <w:rPr>
                <w:rFonts w:eastAsia="Calibri"/>
                <w:bCs/>
                <w:sz w:val="22"/>
                <w:szCs w:val="22"/>
                <w:lang w:val="ru-RU" w:eastAsia="ar-SA"/>
              </w:rPr>
              <w:t>7</w:t>
            </w:r>
            <w:r w:rsidR="00A11A7D" w:rsidRPr="00A11A7D">
              <w:rPr>
                <w:rFonts w:eastAsia="Calibri"/>
                <w:bCs/>
                <w:sz w:val="22"/>
                <w:szCs w:val="22"/>
                <w:lang w:val="ru-RU" w:eastAsia="ar-SA"/>
              </w:rPr>
              <w:t>.202</w:t>
            </w:r>
            <w:r w:rsidR="000E6BF4">
              <w:rPr>
                <w:rFonts w:eastAsia="Calibri"/>
                <w:bCs/>
                <w:sz w:val="22"/>
                <w:szCs w:val="22"/>
                <w:lang w:val="ru-RU" w:eastAsia="ar-SA"/>
              </w:rPr>
              <w:t>6</w:t>
            </w:r>
            <w:r w:rsidR="00D821FD" w:rsidRPr="00A11A7D">
              <w:rPr>
                <w:rFonts w:eastAsia="Calibri"/>
                <w:bCs/>
                <w:sz w:val="22"/>
                <w:szCs w:val="22"/>
                <w:lang w:val="ru-RU" w:eastAsia="ar-SA"/>
              </w:rPr>
              <w:t>г.</w:t>
            </w:r>
          </w:p>
        </w:tc>
      </w:tr>
    </w:tbl>
    <w:bookmarkEnd w:id="0"/>
    <w:p w14:paraId="0A430F52" w14:textId="1B7DC3F8" w:rsidR="001C4614" w:rsidRPr="00990442" w:rsidRDefault="001C4614" w:rsidP="000122DB">
      <w:pPr>
        <w:pageBreakBefore/>
        <w:suppressAutoHyphens/>
        <w:spacing w:after="0" w:line="240" w:lineRule="auto"/>
        <w:jc w:val="right"/>
        <w:rPr>
          <w:rFonts w:ascii="Times New Roman" w:eastAsia="Calibri" w:hAnsi="Times New Roman" w:cs="Times New Roman"/>
          <w:lang w:eastAsia="ar-SA"/>
        </w:rPr>
      </w:pPr>
      <w:r w:rsidRPr="00990442">
        <w:rPr>
          <w:rFonts w:ascii="Times New Roman" w:eastAsia="Calibri" w:hAnsi="Times New Roman" w:cs="Times New Roman"/>
          <w:lang w:eastAsia="ar-SA"/>
        </w:rPr>
        <w:lastRenderedPageBreak/>
        <w:t xml:space="preserve">Приложение </w:t>
      </w:r>
      <w:r w:rsidR="004A258C" w:rsidRPr="00990442">
        <w:rPr>
          <w:rFonts w:ascii="Times New Roman" w:eastAsia="Calibri" w:hAnsi="Times New Roman" w:cs="Times New Roman"/>
          <w:lang w:eastAsia="ar-SA"/>
        </w:rPr>
        <w:t>2</w:t>
      </w:r>
      <w:r w:rsidRPr="00990442">
        <w:rPr>
          <w:rFonts w:ascii="Times New Roman" w:eastAsia="Calibri" w:hAnsi="Times New Roman" w:cs="Times New Roman"/>
          <w:lang w:eastAsia="ar-SA"/>
        </w:rPr>
        <w:t xml:space="preserve"> к </w:t>
      </w:r>
      <w:r w:rsidR="00EE58D2" w:rsidRPr="00990442">
        <w:rPr>
          <w:rFonts w:ascii="Times New Roman" w:eastAsia="Calibri" w:hAnsi="Times New Roman" w:cs="Times New Roman"/>
          <w:lang w:eastAsia="ar-SA"/>
        </w:rPr>
        <w:t>контракт</w:t>
      </w:r>
      <w:r w:rsidRPr="00990442">
        <w:rPr>
          <w:rFonts w:ascii="Times New Roman" w:eastAsia="Calibri" w:hAnsi="Times New Roman" w:cs="Times New Roman"/>
          <w:lang w:eastAsia="ar-SA"/>
        </w:rPr>
        <w:t>у</w:t>
      </w:r>
    </w:p>
    <w:p w14:paraId="6C5B5C63" w14:textId="77777777" w:rsidR="001C4614" w:rsidRPr="00990442"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990442"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990442">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990442">
        <w:rPr>
          <w:rFonts w:ascii="Times New Roman" w:eastAsia="Times New Roman" w:hAnsi="Times New Roman" w:cs="Times New Roman"/>
          <w:b/>
          <w:bCs/>
          <w:color w:val="00000A"/>
          <w:spacing w:val="-4"/>
          <w:kern w:val="1"/>
          <w:lang w:eastAsia="ar-SA"/>
        </w:rPr>
        <w:t>контракт</w:t>
      </w:r>
      <w:r w:rsidRPr="00990442">
        <w:rPr>
          <w:rFonts w:ascii="Times New Roman" w:eastAsia="Times New Roman" w:hAnsi="Times New Roman" w:cs="Times New Roman"/>
          <w:b/>
          <w:bCs/>
          <w:color w:val="00000A"/>
          <w:spacing w:val="-4"/>
          <w:kern w:val="1"/>
          <w:lang w:eastAsia="ar-SA"/>
        </w:rPr>
        <w:t>а</w:t>
      </w:r>
    </w:p>
    <w:p w14:paraId="3F08CF79" w14:textId="77777777" w:rsidR="001C4614" w:rsidRPr="00990442"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990442">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990442"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990442">
        <w:rPr>
          <w:rFonts w:ascii="Times New Roman" w:eastAsia="Calibri" w:hAnsi="Times New Roman" w:cs="Times New Roman"/>
          <w:iCs/>
          <w:lang w:eastAsia="ar-SA"/>
        </w:rPr>
        <w:t xml:space="preserve">Таблица </w:t>
      </w:r>
      <w:r w:rsidR="004A258C" w:rsidRPr="00990442">
        <w:rPr>
          <w:rFonts w:ascii="Times New Roman" w:eastAsia="Calibri" w:hAnsi="Times New Roman" w:cs="Times New Roman"/>
          <w:iCs/>
          <w:lang w:eastAsia="ar-SA"/>
        </w:rPr>
        <w:t>2</w:t>
      </w:r>
      <w:r w:rsidRPr="00990442">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990442" w14:paraId="34B76A70" w14:textId="77777777" w:rsidTr="006B23C1">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 xml:space="preserve">Обязательство по </w:t>
            </w:r>
            <w:r w:rsidR="00EE58D2" w:rsidRPr="00990442">
              <w:rPr>
                <w:rFonts w:ascii="Times New Roman" w:eastAsia="Times New Roman" w:hAnsi="Times New Roman" w:cs="Times New Roman"/>
                <w:b/>
                <w:lang w:eastAsia="ar-SA"/>
              </w:rPr>
              <w:t>контракт</w:t>
            </w:r>
            <w:r w:rsidRPr="00990442">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Ответственная сторона</w:t>
            </w:r>
          </w:p>
        </w:tc>
      </w:tr>
      <w:tr w:rsidR="001C4614" w:rsidRPr="00990442" w14:paraId="68DFB640" w14:textId="77777777" w:rsidTr="006B23C1">
        <w:trPr>
          <w:cantSplit/>
        </w:trPr>
        <w:tc>
          <w:tcPr>
            <w:tcW w:w="2968" w:type="dxa"/>
            <w:vMerge w:val="restart"/>
            <w:tcBorders>
              <w:top w:val="single" w:sz="4" w:space="0" w:color="auto"/>
              <w:left w:val="single" w:sz="4" w:space="0" w:color="auto"/>
              <w:right w:val="single" w:sz="4" w:space="0" w:color="auto"/>
            </w:tcBorders>
            <w:vAlign w:val="center"/>
          </w:tcPr>
          <w:p w14:paraId="7B7B12B1" w14:textId="29AAC34E" w:rsidR="001C4614" w:rsidRPr="00990442" w:rsidRDefault="009C6762" w:rsidP="003D30EC">
            <w:pPr>
              <w:suppressAutoHyphens/>
              <w:spacing w:after="0" w:line="240" w:lineRule="auto"/>
              <w:rPr>
                <w:rFonts w:ascii="Times New Roman" w:eastAsia="Times New Roman" w:hAnsi="Times New Roman" w:cs="Times New Roman"/>
                <w:lang w:eastAsia="ar-SA"/>
              </w:rPr>
            </w:pPr>
            <w:r w:rsidRPr="009C6762">
              <w:rPr>
                <w:rFonts w:ascii="Times New Roman" w:eastAsia="Calibri" w:hAnsi="Times New Roman" w:cs="Times New Roman"/>
                <w:lang w:eastAsia="ar-SA"/>
              </w:rPr>
              <w:t xml:space="preserve">Поставка спирта этилового гидролизного ректификованного технического «Экстра»  </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990442" w:rsidRDefault="001C4614" w:rsidP="001C4614">
            <w:pPr>
              <w:suppressAutoHyphens/>
              <w:spacing w:after="0" w:line="240" w:lineRule="auto"/>
              <w:rPr>
                <w:rFonts w:ascii="Times New Roman" w:eastAsia="Times New Roman" w:hAnsi="Times New Roman" w:cs="Times New Roman"/>
                <w:lang w:val="en-US" w:eastAsia="ar-SA"/>
              </w:rPr>
            </w:pPr>
            <w:r w:rsidRPr="00990442">
              <w:rPr>
                <w:rFonts w:ascii="Times New Roman" w:eastAsia="Times New Roman" w:hAnsi="Times New Roman" w:cs="Times New Roman"/>
                <w:lang w:val="en-US" w:eastAsia="ar-SA"/>
              </w:rPr>
              <w:t>Счёт на оплату</w:t>
            </w:r>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4345CD44" w:rsidR="001C4614" w:rsidRPr="00EB4448" w:rsidRDefault="004C06D6"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EB4448">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Поставщик</w:t>
            </w:r>
          </w:p>
        </w:tc>
      </w:tr>
      <w:tr w:rsidR="001C4614" w:rsidRPr="00990442" w14:paraId="2395965B" w14:textId="77777777" w:rsidTr="006B23C1">
        <w:trPr>
          <w:cantSplit/>
        </w:trPr>
        <w:tc>
          <w:tcPr>
            <w:tcW w:w="2968" w:type="dxa"/>
            <w:vMerge/>
            <w:tcBorders>
              <w:left w:val="single" w:sz="4" w:space="0" w:color="auto"/>
              <w:right w:val="single" w:sz="4" w:space="0" w:color="auto"/>
            </w:tcBorders>
            <w:vAlign w:val="center"/>
          </w:tcPr>
          <w:p w14:paraId="695FA4AB"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30EA15B8" w:rsidR="001C4614" w:rsidRPr="00EB4448" w:rsidRDefault="004C06D6"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EB4448">
              <w:rPr>
                <w:rFonts w:ascii="Times New Roman" w:eastAsia="Times New Roman" w:hAnsi="Times New Roman" w:cs="Times New Roman"/>
                <w:color w:val="000000" w:themeColor="text1"/>
                <w:lang w:eastAsia="ar-SA"/>
              </w:rPr>
              <w:t xml:space="preserve"> раб. дн.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Поставщик</w:t>
            </w:r>
          </w:p>
        </w:tc>
      </w:tr>
      <w:tr w:rsidR="001C4614" w:rsidRPr="00990442" w14:paraId="7A39420C" w14:textId="77777777" w:rsidTr="006B23C1">
        <w:trPr>
          <w:cantSplit/>
        </w:trPr>
        <w:tc>
          <w:tcPr>
            <w:tcW w:w="2968" w:type="dxa"/>
            <w:vMerge/>
            <w:tcBorders>
              <w:left w:val="single" w:sz="4" w:space="0" w:color="auto"/>
              <w:right w:val="single" w:sz="4" w:space="0" w:color="auto"/>
            </w:tcBorders>
            <w:vAlign w:val="center"/>
          </w:tcPr>
          <w:p w14:paraId="3CB5DDFA"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3FCEC1C0" w:rsidR="001C4614" w:rsidRPr="00EB4448" w:rsidRDefault="004C06D6"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EB4448">
              <w:rPr>
                <w:rFonts w:ascii="Times New Roman" w:eastAsia="Times New Roman" w:hAnsi="Times New Roman" w:cs="Times New Roman"/>
                <w:color w:val="000000" w:themeColor="text1"/>
                <w:lang w:eastAsia="ar-SA"/>
              </w:rPr>
              <w:t xml:space="preserve"> раб. дн.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Заказчик</w:t>
            </w:r>
          </w:p>
        </w:tc>
      </w:tr>
      <w:tr w:rsidR="001C4614" w:rsidRPr="00990442" w14:paraId="1F690F64" w14:textId="77777777" w:rsidTr="006B23C1">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Оплата №</w:t>
            </w:r>
            <w:r w:rsidR="00C5245C">
              <w:rPr>
                <w:rFonts w:ascii="Times New Roman" w:eastAsia="Times New Roman" w:hAnsi="Times New Roman" w:cs="Times New Roman"/>
                <w:lang w:eastAsia="ar-SA"/>
              </w:rPr>
              <w:t xml:space="preserve"> </w:t>
            </w:r>
            <w:r w:rsidRPr="00990442">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990442" w:rsidRDefault="001C4614" w:rsidP="001C4614">
            <w:pPr>
              <w:suppressAutoHyphens/>
              <w:spacing w:after="0" w:line="240" w:lineRule="auto"/>
              <w:rPr>
                <w:rFonts w:ascii="Times New Roman" w:eastAsia="Times New Roman" w:hAnsi="Times New Roman" w:cs="Times New Roman"/>
                <w:lang w:val="en-US" w:eastAsia="ar-SA"/>
              </w:rPr>
            </w:pPr>
            <w:r w:rsidRPr="00990442">
              <w:rPr>
                <w:rFonts w:ascii="Times New Roman" w:eastAsia="Times New Roman" w:hAnsi="Times New Roman" w:cs="Times New Roman"/>
                <w:lang w:val="en-US" w:eastAsia="ar-SA"/>
              </w:rPr>
              <w:t>Платёжное поручение</w:t>
            </w:r>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990442" w:rsidRDefault="006F6DD2" w:rsidP="001C461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1C4614" w:rsidRPr="00990442">
              <w:rPr>
                <w:rFonts w:ascii="Times New Roman" w:eastAsia="Times New Roman" w:hAnsi="Times New Roman" w:cs="Times New Roman"/>
                <w:lang w:eastAsia="ar-SA"/>
              </w:rPr>
              <w:t xml:space="preserve"> раб. дн. от даты </w:t>
            </w:r>
            <w:r w:rsidR="00537C6A">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Заказчик</w:t>
            </w:r>
          </w:p>
        </w:tc>
      </w:tr>
    </w:tbl>
    <w:p w14:paraId="572ABDB0" w14:textId="77777777" w:rsidR="002B19AB" w:rsidRPr="00990442"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990442"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990442">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990442"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990442"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990442">
        <w:rPr>
          <w:rFonts w:ascii="Times New Roman" w:eastAsia="Calibri" w:hAnsi="Times New Roman" w:cs="Times New Roman"/>
          <w:iCs/>
          <w:lang w:eastAsia="ar-SA"/>
        </w:rPr>
        <w:t xml:space="preserve">Таблица </w:t>
      </w:r>
      <w:r w:rsidR="004A258C" w:rsidRPr="00990442">
        <w:rPr>
          <w:rFonts w:ascii="Times New Roman" w:eastAsia="Calibri" w:hAnsi="Times New Roman" w:cs="Times New Roman"/>
          <w:iCs/>
          <w:lang w:eastAsia="ar-SA"/>
        </w:rPr>
        <w:t>2</w:t>
      </w:r>
      <w:r w:rsidRPr="00990442">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990442" w14:paraId="2A8CC9E5" w14:textId="77777777" w:rsidTr="006B23C1">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990442" w:rsidRDefault="001C4614" w:rsidP="001C4614">
            <w:pPr>
              <w:keepNext/>
              <w:spacing w:after="0" w:line="240" w:lineRule="auto"/>
              <w:jc w:val="center"/>
              <w:rPr>
                <w:rFonts w:ascii="Times New Roman" w:eastAsia="Times New Roman" w:hAnsi="Times New Roman" w:cs="Times New Roman"/>
                <w:b/>
                <w:lang w:eastAsia="ar-SA"/>
              </w:rPr>
            </w:pPr>
            <w:r w:rsidRPr="00990442">
              <w:rPr>
                <w:rFonts w:ascii="Times New Roman" w:eastAsia="Times New Roman" w:hAnsi="Times New Roman" w:cs="Times New Roman"/>
                <w:b/>
                <w:lang w:eastAsia="ar-SA"/>
              </w:rPr>
              <w:t>Наименование документа</w:t>
            </w:r>
          </w:p>
        </w:tc>
      </w:tr>
      <w:tr w:rsidR="001C4614" w:rsidRPr="00990442" w14:paraId="3E7B473E" w14:textId="77777777" w:rsidTr="006B23C1">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0281091B" w:rsidR="001C4614" w:rsidRPr="002948E7" w:rsidRDefault="009C6762" w:rsidP="003D30EC">
            <w:pPr>
              <w:suppressAutoHyphens/>
              <w:spacing w:after="0" w:line="240" w:lineRule="auto"/>
              <w:rPr>
                <w:rFonts w:ascii="Times New Roman" w:eastAsia="Times New Roman" w:hAnsi="Times New Roman" w:cs="Times New Roman"/>
                <w:lang w:eastAsia="ar-SA"/>
              </w:rPr>
            </w:pPr>
            <w:r w:rsidRPr="009C6762">
              <w:rPr>
                <w:rFonts w:ascii="Times New Roman" w:eastAsia="Calibri" w:hAnsi="Times New Roman" w:cs="Times New Roman"/>
                <w:lang w:eastAsia="ar-SA"/>
              </w:rPr>
              <w:t xml:space="preserve">Поставка спирта этилового гидролизного ректификованного технического «Экстра»  </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990442" w:rsidRDefault="001C4614" w:rsidP="001C4614">
            <w:pPr>
              <w:suppressAutoHyphens/>
              <w:spacing w:after="0" w:line="240" w:lineRule="auto"/>
              <w:rPr>
                <w:rFonts w:ascii="Times New Roman" w:eastAsia="Times New Roman" w:hAnsi="Times New Roman" w:cs="Times New Roman"/>
                <w:lang w:eastAsia="ar-SA"/>
              </w:rPr>
            </w:pPr>
            <w:r w:rsidRPr="00990442">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1A68E433" w14:textId="77777777" w:rsidR="001C4614" w:rsidRPr="00990442" w:rsidRDefault="001C4614" w:rsidP="001C4614">
      <w:pPr>
        <w:keepNext/>
        <w:suppressAutoHyphens/>
        <w:spacing w:after="0" w:line="240" w:lineRule="auto"/>
        <w:ind w:firstLine="567"/>
        <w:rPr>
          <w:rFonts w:ascii="Times New Roman" w:eastAsia="Calibri" w:hAnsi="Times New Roman" w:cs="Times New Roman"/>
          <w:lang w:eastAsia="ar-SA"/>
        </w:rPr>
      </w:pPr>
    </w:p>
    <w:p w14:paraId="450747BA" w14:textId="77777777" w:rsidR="001C4614" w:rsidRPr="00990442" w:rsidRDefault="001C4614" w:rsidP="001C4614">
      <w:pPr>
        <w:keepNext/>
        <w:suppressAutoHyphens/>
        <w:spacing w:after="0" w:line="240" w:lineRule="auto"/>
        <w:ind w:firstLine="567"/>
        <w:rPr>
          <w:rFonts w:ascii="Times New Roman" w:eastAsia="Calibri" w:hAnsi="Times New Roman" w:cs="Times New Roman"/>
          <w:lang w:eastAsia="ar-SA"/>
        </w:rPr>
      </w:pPr>
    </w:p>
    <w:p w14:paraId="0FAA6107" w14:textId="77777777" w:rsidR="001C4614" w:rsidRPr="00990442" w:rsidRDefault="001C4614" w:rsidP="005011D2">
      <w:pPr>
        <w:spacing w:after="0"/>
        <w:ind w:right="141"/>
        <w:contextualSpacing/>
        <w:jc w:val="both"/>
        <w:rPr>
          <w:rFonts w:ascii="Times New Roman" w:hAnsi="Times New Roman" w:cs="Times New Roman"/>
          <w:b/>
          <w:color w:val="FF0000"/>
        </w:rPr>
      </w:pPr>
    </w:p>
    <w:p w14:paraId="70D264C2" w14:textId="77777777" w:rsidR="001C4614" w:rsidRPr="00990442" w:rsidRDefault="001C4614" w:rsidP="005011D2">
      <w:pPr>
        <w:spacing w:after="0"/>
        <w:ind w:right="141"/>
        <w:contextualSpacing/>
        <w:jc w:val="both"/>
        <w:rPr>
          <w:rFonts w:ascii="Times New Roman" w:hAnsi="Times New Roman" w:cs="Times New Roman"/>
          <w:b/>
          <w:color w:val="FF0000"/>
        </w:rPr>
      </w:pPr>
    </w:p>
    <w:p w14:paraId="5C1C1DA3" w14:textId="77777777" w:rsidR="001B4BE4" w:rsidRPr="00990442" w:rsidRDefault="001B4BE4" w:rsidP="005011D2">
      <w:pPr>
        <w:spacing w:after="0"/>
        <w:ind w:right="141"/>
        <w:contextualSpacing/>
        <w:jc w:val="both"/>
        <w:rPr>
          <w:rFonts w:ascii="Times New Roman" w:hAnsi="Times New Roman" w:cs="Times New Roman"/>
          <w:b/>
          <w:color w:val="FF0000"/>
        </w:rPr>
        <w:sectPr w:rsidR="001B4BE4" w:rsidRPr="00990442" w:rsidSect="00A11A7D">
          <w:footerReference w:type="default" r:id="rId10"/>
          <w:pgSz w:w="16838" w:h="11906" w:orient="landscape" w:code="9"/>
          <w:pgMar w:top="709" w:right="851" w:bottom="567" w:left="567" w:header="708" w:footer="709" w:gutter="0"/>
          <w:cols w:space="708"/>
          <w:docGrid w:linePitch="360"/>
        </w:sectPr>
      </w:pPr>
    </w:p>
    <w:p w14:paraId="7F1C6901" w14:textId="5A636C08" w:rsidR="001B4BE4" w:rsidRPr="00990442" w:rsidRDefault="001B4BE4" w:rsidP="001B4BE4">
      <w:pPr>
        <w:widowControl w:val="0"/>
        <w:tabs>
          <w:tab w:val="left" w:pos="559"/>
        </w:tabs>
        <w:spacing w:after="0" w:line="252" w:lineRule="auto"/>
        <w:ind w:right="-13"/>
        <w:jc w:val="right"/>
        <w:rPr>
          <w:rFonts w:ascii="Times New Roman" w:eastAsia="Times New Roman" w:hAnsi="Times New Roman" w:cs="Times New Roman"/>
          <w:bCs/>
          <w:color w:val="000000"/>
          <w:lang w:eastAsia="ru-RU"/>
        </w:rPr>
      </w:pPr>
      <w:r w:rsidRPr="00990442">
        <w:rPr>
          <w:rFonts w:ascii="Times New Roman" w:eastAsia="Times New Roman" w:hAnsi="Times New Roman" w:cs="Times New Roman"/>
          <w:bCs/>
          <w:color w:val="000000"/>
          <w:lang w:eastAsia="ru-RU"/>
        </w:rPr>
        <w:lastRenderedPageBreak/>
        <w:t xml:space="preserve">Приложение № </w:t>
      </w:r>
      <w:r w:rsidR="00017735" w:rsidRPr="00990442">
        <w:rPr>
          <w:rFonts w:ascii="Times New Roman" w:eastAsia="Times New Roman" w:hAnsi="Times New Roman" w:cs="Times New Roman"/>
          <w:bCs/>
          <w:color w:val="000000"/>
          <w:lang w:eastAsia="ru-RU"/>
        </w:rPr>
        <w:t>3</w:t>
      </w:r>
    </w:p>
    <w:p w14:paraId="7FF5389B" w14:textId="1417C2DC" w:rsidR="001B4BE4" w:rsidRDefault="001B4BE4" w:rsidP="001B4BE4">
      <w:pPr>
        <w:widowControl w:val="0"/>
        <w:tabs>
          <w:tab w:val="left" w:pos="559"/>
        </w:tabs>
        <w:spacing w:after="0" w:line="252" w:lineRule="auto"/>
        <w:ind w:right="-13"/>
        <w:jc w:val="right"/>
        <w:rPr>
          <w:rFonts w:ascii="Times New Roman" w:eastAsia="Times New Roman" w:hAnsi="Times New Roman" w:cs="Times New Roman"/>
          <w:bCs/>
          <w:color w:val="000000"/>
          <w:lang w:eastAsia="ru-RU"/>
        </w:rPr>
      </w:pPr>
      <w:r w:rsidRPr="00990442">
        <w:rPr>
          <w:rFonts w:ascii="Times New Roman" w:eastAsia="Times New Roman" w:hAnsi="Times New Roman" w:cs="Times New Roman"/>
          <w:bCs/>
          <w:color w:val="000000"/>
          <w:lang w:eastAsia="ru-RU"/>
        </w:rPr>
        <w:t>к электронной версии контракта</w:t>
      </w:r>
      <w:r w:rsidR="00A11A7D">
        <w:rPr>
          <w:rFonts w:ascii="Times New Roman" w:eastAsia="Times New Roman" w:hAnsi="Times New Roman" w:cs="Times New Roman"/>
          <w:bCs/>
          <w:color w:val="000000"/>
          <w:lang w:eastAsia="ru-RU"/>
        </w:rPr>
        <w:t xml:space="preserve"> </w:t>
      </w:r>
    </w:p>
    <w:p w14:paraId="3A13E276" w14:textId="77777777" w:rsidR="00A11A7D" w:rsidRDefault="00A11A7D" w:rsidP="00A11A7D">
      <w:pPr>
        <w:widowControl w:val="0"/>
        <w:tabs>
          <w:tab w:val="left" w:pos="559"/>
        </w:tabs>
        <w:spacing w:after="0" w:line="252" w:lineRule="auto"/>
        <w:ind w:right="-13"/>
        <w:jc w:val="center"/>
        <w:rPr>
          <w:rFonts w:ascii="Times New Roman" w:eastAsia="Times New Roman" w:hAnsi="Times New Roman" w:cs="Times New Roman"/>
          <w:bCs/>
          <w:color w:val="000000"/>
          <w:lang w:eastAsia="ru-RU"/>
        </w:rPr>
      </w:pPr>
    </w:p>
    <w:p w14:paraId="786DBA51" w14:textId="77777777" w:rsidR="0032766F" w:rsidRDefault="0032766F" w:rsidP="00AC7703">
      <w:pPr>
        <w:rPr>
          <w:rFonts w:ascii="Times New Roman" w:eastAsia="Times New Roman" w:hAnsi="Times New Roman" w:cs="Times New Roman"/>
          <w:bCs/>
          <w:color w:val="000000" w:themeColor="text1"/>
          <w:kern w:val="28"/>
          <w:sz w:val="36"/>
          <w:szCs w:val="28"/>
          <w:lang w:eastAsia="ru-RU"/>
        </w:rPr>
      </w:pPr>
    </w:p>
    <w:p w14:paraId="04B1BC84" w14:textId="77777777" w:rsidR="00AC7703" w:rsidRPr="00AC7703" w:rsidRDefault="00AC7703" w:rsidP="00AC7703">
      <w:pPr>
        <w:suppressAutoHyphens/>
        <w:spacing w:after="0" w:line="240" w:lineRule="auto"/>
        <w:jc w:val="center"/>
        <w:rPr>
          <w:rFonts w:ascii="Times New Roman" w:eastAsia="Calibri" w:hAnsi="Times New Roman" w:cs="Times New Roman"/>
          <w:b/>
          <w:color w:val="000000"/>
          <w:sz w:val="24"/>
          <w:szCs w:val="24"/>
          <w:lang w:eastAsia="ar-SA"/>
        </w:rPr>
      </w:pPr>
      <w:r w:rsidRPr="00AC7703">
        <w:rPr>
          <w:rFonts w:ascii="Times New Roman" w:eastAsia="Calibri" w:hAnsi="Times New Roman" w:cs="Times New Roman"/>
          <w:b/>
          <w:color w:val="000000"/>
          <w:sz w:val="24"/>
          <w:szCs w:val="24"/>
          <w:lang w:eastAsia="ar-SA"/>
        </w:rPr>
        <w:t>ТЕХНИЧЕСКОЕ ЗАДАНИЕ</w:t>
      </w:r>
    </w:p>
    <w:p w14:paraId="3199C050" w14:textId="77777777" w:rsidR="00AC7703" w:rsidRPr="00AC7703" w:rsidRDefault="00AC7703" w:rsidP="00AC7703">
      <w:pPr>
        <w:suppressAutoHyphens/>
        <w:spacing w:after="0" w:line="240" w:lineRule="auto"/>
        <w:jc w:val="center"/>
        <w:rPr>
          <w:rFonts w:ascii="Times New Roman" w:eastAsia="Calibri" w:hAnsi="Times New Roman" w:cs="Times New Roman"/>
          <w:b/>
          <w:color w:val="000000"/>
          <w:sz w:val="24"/>
          <w:szCs w:val="24"/>
          <w:lang w:eastAsia="ar-SA"/>
        </w:rPr>
      </w:pPr>
      <w:r w:rsidRPr="00AC7703">
        <w:rPr>
          <w:rFonts w:ascii="Times New Roman" w:eastAsia="Calibri" w:hAnsi="Times New Roman" w:cs="Times New Roman"/>
          <w:b/>
          <w:color w:val="000000"/>
          <w:sz w:val="24"/>
          <w:szCs w:val="24"/>
          <w:lang w:eastAsia="ar-SA"/>
        </w:rPr>
        <w:t xml:space="preserve"> (описание объекта закупки)</w:t>
      </w:r>
    </w:p>
    <w:p w14:paraId="6E1C00F1" w14:textId="51BA10E0" w:rsidR="009C6762" w:rsidRPr="009C6762" w:rsidRDefault="00AC7703" w:rsidP="009C6762">
      <w:pPr>
        <w:suppressAutoHyphens/>
        <w:jc w:val="center"/>
        <w:rPr>
          <w:rFonts w:ascii="Times New Roman" w:eastAsia="Calibri" w:hAnsi="Times New Roman" w:cs="Times New Roman"/>
          <w:b/>
          <w:sz w:val="24"/>
          <w:szCs w:val="24"/>
        </w:rPr>
      </w:pPr>
      <w:r w:rsidRPr="00AC7703">
        <w:rPr>
          <w:rFonts w:ascii="Times New Roman" w:eastAsia="Times New Roman" w:hAnsi="Times New Roman" w:cs="Times New Roman"/>
          <w:b/>
          <w:bCs/>
          <w:color w:val="FFFFFF"/>
          <w:kern w:val="36"/>
          <w:sz w:val="21"/>
          <w:szCs w:val="21"/>
          <w:lang w:eastAsia="ru-RU"/>
        </w:rPr>
        <w:t>Г</w:t>
      </w:r>
      <w:r w:rsidR="009C6762" w:rsidRPr="009C6762">
        <w:rPr>
          <w:rFonts w:ascii="Times New Roman" w:eastAsia="Calibri" w:hAnsi="Times New Roman" w:cs="Times New Roman"/>
          <w:b/>
          <w:sz w:val="24"/>
          <w:szCs w:val="24"/>
        </w:rPr>
        <w:t xml:space="preserve">На поставку спирта этилового гидролизного ректификованного технического «Экстра»  </w:t>
      </w:r>
    </w:p>
    <w:p w14:paraId="435D0687" w14:textId="77777777" w:rsidR="009C6762" w:rsidRPr="009C6762" w:rsidRDefault="009C6762" w:rsidP="009C6762">
      <w:pPr>
        <w:widowControl w:val="0"/>
        <w:suppressAutoHyphens/>
        <w:autoSpaceDE w:val="0"/>
        <w:autoSpaceDN w:val="0"/>
        <w:spacing w:after="0" w:line="240" w:lineRule="auto"/>
        <w:jc w:val="center"/>
        <w:rPr>
          <w:rFonts w:ascii="Times New Roman" w:eastAsia="Calibri" w:hAnsi="Times New Roman" w:cs="Times New Roman"/>
          <w:b/>
          <w:sz w:val="24"/>
          <w:szCs w:val="24"/>
        </w:rPr>
      </w:pPr>
      <w:r w:rsidRPr="009C6762">
        <w:rPr>
          <w:rFonts w:ascii="Times New Roman" w:eastAsia="Calibri" w:hAnsi="Times New Roman" w:cs="Times New Roman"/>
          <w:b/>
          <w:sz w:val="24"/>
          <w:szCs w:val="24"/>
        </w:rPr>
        <w:t xml:space="preserve">(участок оцифровки фильмовых материалов) </w:t>
      </w:r>
    </w:p>
    <w:p w14:paraId="62D02EF3" w14:textId="77777777" w:rsidR="009C6762" w:rsidRPr="009C6762" w:rsidRDefault="009C6762" w:rsidP="009C6762">
      <w:pPr>
        <w:widowControl w:val="0"/>
        <w:suppressAutoHyphens/>
        <w:autoSpaceDE w:val="0"/>
        <w:autoSpaceDN w:val="0"/>
        <w:spacing w:after="0" w:line="240" w:lineRule="auto"/>
        <w:jc w:val="center"/>
        <w:rPr>
          <w:rFonts w:ascii="Times New Roman" w:eastAsia="Calibri" w:hAnsi="Times New Roman" w:cs="Times New Roman"/>
          <w:b/>
          <w:sz w:val="24"/>
          <w:szCs w:val="24"/>
        </w:rPr>
      </w:pPr>
      <w:r w:rsidRPr="009C6762">
        <w:rPr>
          <w:rFonts w:ascii="Times New Roman" w:eastAsia="Calibri" w:hAnsi="Times New Roman" w:cs="Times New Roman"/>
          <w:b/>
          <w:sz w:val="24"/>
          <w:szCs w:val="24"/>
        </w:rPr>
        <w:t>на 2026 год.</w:t>
      </w:r>
    </w:p>
    <w:p w14:paraId="67A60C2C" w14:textId="77777777" w:rsidR="009C6762" w:rsidRPr="009C6762" w:rsidRDefault="009C6762" w:rsidP="009C6762">
      <w:pPr>
        <w:widowControl w:val="0"/>
        <w:suppressAutoHyphens/>
        <w:autoSpaceDE w:val="0"/>
        <w:autoSpaceDN w:val="0"/>
        <w:spacing w:after="0" w:line="240" w:lineRule="auto"/>
        <w:jc w:val="center"/>
        <w:rPr>
          <w:rFonts w:ascii="Times New Roman" w:eastAsia="Andale Sans UI" w:hAnsi="Times New Roman" w:cs="Times New Roman"/>
          <w:b/>
          <w:kern w:val="2"/>
        </w:rPr>
      </w:pPr>
    </w:p>
    <w:p w14:paraId="682DE367" w14:textId="7442DEA4" w:rsidR="009C6762" w:rsidRPr="009C6762" w:rsidRDefault="009C6762" w:rsidP="009C6762">
      <w:pPr>
        <w:widowControl w:val="0"/>
        <w:numPr>
          <w:ilvl w:val="1"/>
          <w:numId w:val="27"/>
        </w:numPr>
        <w:autoSpaceDE w:val="0"/>
        <w:autoSpaceDN w:val="0"/>
        <w:spacing w:after="0" w:line="240" w:lineRule="auto"/>
        <w:jc w:val="both"/>
        <w:rPr>
          <w:rFonts w:ascii="Times New Roman" w:eastAsia="Times New Roman" w:hAnsi="Times New Roman" w:cs="Times New Roman"/>
        </w:rPr>
      </w:pPr>
      <w:r w:rsidRPr="009C6762">
        <w:rPr>
          <w:rFonts w:ascii="Times New Roman" w:eastAsia="Times New Roman" w:hAnsi="Times New Roman" w:cs="Times New Roman"/>
        </w:rPr>
        <w:t>Количество поставляемого товара: 36 литров</w:t>
      </w:r>
      <w:r w:rsidR="00072A53">
        <w:rPr>
          <w:rFonts w:ascii="Times New Roman" w:eastAsia="Times New Roman" w:hAnsi="Times New Roman" w:cs="Times New Roman"/>
        </w:rPr>
        <w:t>.</w:t>
      </w:r>
    </w:p>
    <w:p w14:paraId="6CDFA38A" w14:textId="28DBB437" w:rsidR="00E71615" w:rsidRDefault="009C6762" w:rsidP="008E372E">
      <w:pPr>
        <w:widowControl w:val="0"/>
        <w:numPr>
          <w:ilvl w:val="1"/>
          <w:numId w:val="27"/>
        </w:numPr>
        <w:tabs>
          <w:tab w:val="num" w:pos="0"/>
          <w:tab w:val="num" w:pos="851"/>
          <w:tab w:val="num" w:pos="1620"/>
        </w:tabs>
        <w:autoSpaceDE w:val="0"/>
        <w:autoSpaceDN w:val="0"/>
        <w:spacing w:after="0" w:line="240" w:lineRule="auto"/>
        <w:jc w:val="both"/>
        <w:rPr>
          <w:rFonts w:ascii="Times New Roman" w:eastAsia="Times New Roman" w:hAnsi="Times New Roman" w:cs="Times New Roman"/>
        </w:rPr>
      </w:pPr>
      <w:r w:rsidRPr="009C6762">
        <w:rPr>
          <w:rFonts w:ascii="Times New Roman" w:eastAsia="Times New Roman" w:hAnsi="Times New Roman" w:cs="Times New Roman"/>
        </w:rPr>
        <w:t xml:space="preserve">Срок поставки: </w:t>
      </w:r>
      <w:bookmarkStart w:id="1" w:name="OLE_LINK8"/>
      <w:r w:rsidR="00E71615" w:rsidRPr="00E71615">
        <w:rPr>
          <w:rFonts w:ascii="Times New Roman" w:eastAsia="Times New Roman" w:hAnsi="Times New Roman" w:cs="Times New Roman"/>
        </w:rPr>
        <w:t>в течение 10 рабочих дней с даты подписания контракта</w:t>
      </w:r>
      <w:r w:rsidR="00E71615">
        <w:rPr>
          <w:rFonts w:ascii="Times New Roman" w:eastAsia="Times New Roman" w:hAnsi="Times New Roman" w:cs="Times New Roman"/>
        </w:rPr>
        <w:t>.</w:t>
      </w:r>
    </w:p>
    <w:p w14:paraId="31640F0E" w14:textId="46E57C55" w:rsidR="009C6762" w:rsidRPr="009C6762" w:rsidRDefault="009C6762" w:rsidP="008E372E">
      <w:pPr>
        <w:widowControl w:val="0"/>
        <w:numPr>
          <w:ilvl w:val="1"/>
          <w:numId w:val="27"/>
        </w:numPr>
        <w:tabs>
          <w:tab w:val="num" w:pos="0"/>
          <w:tab w:val="num" w:pos="851"/>
          <w:tab w:val="num" w:pos="1620"/>
        </w:tabs>
        <w:autoSpaceDE w:val="0"/>
        <w:autoSpaceDN w:val="0"/>
        <w:spacing w:after="0" w:line="240" w:lineRule="auto"/>
        <w:jc w:val="both"/>
        <w:rPr>
          <w:rFonts w:ascii="Times New Roman" w:eastAsia="Times New Roman" w:hAnsi="Times New Roman" w:cs="Times New Roman"/>
        </w:rPr>
      </w:pPr>
      <w:r w:rsidRPr="009C6762">
        <w:rPr>
          <w:rFonts w:ascii="Times New Roman" w:eastAsia="Times New Roman" w:hAnsi="Times New Roman" w:cs="Times New Roman"/>
          <w:snapToGrid w:val="0"/>
        </w:rPr>
        <w:t xml:space="preserve">1.3. Товар </w:t>
      </w:r>
      <w:r w:rsidRPr="009C6762">
        <w:rPr>
          <w:rFonts w:ascii="Times New Roman" w:eastAsia="Times New Roman" w:hAnsi="Times New Roman" w:cs="Times New Roman"/>
        </w:rPr>
        <w:t>не является модифицированным, поврежденным и выпущенным к свободному обращению на территории Российской Федерации без каких-либо ограничений (залог, запрет, арест и т.п.).</w:t>
      </w:r>
      <w:bookmarkEnd w:id="1"/>
    </w:p>
    <w:p w14:paraId="66A2531E" w14:textId="77777777" w:rsidR="009C6762" w:rsidRPr="009C6762" w:rsidRDefault="009C6762" w:rsidP="009C6762">
      <w:pPr>
        <w:widowControl w:val="0"/>
        <w:tabs>
          <w:tab w:val="num" w:pos="1620"/>
        </w:tabs>
        <w:autoSpaceDE w:val="0"/>
        <w:autoSpaceDN w:val="0"/>
        <w:spacing w:after="0" w:line="240" w:lineRule="auto"/>
        <w:jc w:val="both"/>
        <w:rPr>
          <w:rFonts w:ascii="Times New Roman" w:eastAsia="Times New Roman" w:hAnsi="Times New Roman" w:cs="Times New Roman"/>
        </w:rPr>
      </w:pPr>
    </w:p>
    <w:p w14:paraId="7C5B873A" w14:textId="77777777" w:rsidR="009C6762" w:rsidRPr="009C6762" w:rsidRDefault="009C6762" w:rsidP="009C6762">
      <w:pPr>
        <w:widowControl w:val="0"/>
        <w:tabs>
          <w:tab w:val="num" w:pos="1620"/>
        </w:tabs>
        <w:autoSpaceDE w:val="0"/>
        <w:autoSpaceDN w:val="0"/>
        <w:spacing w:after="0" w:line="240" w:lineRule="auto"/>
        <w:jc w:val="both"/>
        <w:rPr>
          <w:rFonts w:ascii="Times New Roman" w:eastAsia="Calibri" w:hAnsi="Times New Roman" w:cs="Times New Roman"/>
          <w:b/>
        </w:rPr>
      </w:pPr>
      <w:r w:rsidRPr="009C6762">
        <w:rPr>
          <w:rFonts w:ascii="Times New Roman" w:eastAsia="Calibri" w:hAnsi="Times New Roman" w:cs="Times New Roman"/>
          <w:b/>
        </w:rPr>
        <w:t>2. Срок и условия гарантии качества Товара:</w:t>
      </w:r>
    </w:p>
    <w:p w14:paraId="5E5FBA66"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bookmarkStart w:id="2" w:name="OLE_LINK5"/>
      <w:r w:rsidRPr="009C6762">
        <w:rPr>
          <w:rFonts w:ascii="Times New Roman" w:eastAsia="Calibri" w:hAnsi="Times New Roman" w:cs="Times New Roman"/>
        </w:rPr>
        <w:t>2.1.</w:t>
      </w:r>
      <w:r w:rsidRPr="009C6762">
        <w:rPr>
          <w:rFonts w:ascii="Times New Roman" w:eastAsia="Times New Roman" w:hAnsi="Times New Roman" w:cs="Times New Roman"/>
        </w:rPr>
        <w:t xml:space="preserve"> </w:t>
      </w:r>
      <w:r w:rsidRPr="009C6762">
        <w:rPr>
          <w:rFonts w:ascii="Times New Roman" w:eastAsia="Calibri" w:hAnsi="Times New Roman" w:cs="Times New Roman"/>
        </w:rPr>
        <w:t>Если при проведении входного контроля Заказчиком будет выявлено несоответствие товара требованиям ГОСТ Р 55878-2013, то товар подлежит обмену на качественный поставщиком.</w:t>
      </w:r>
    </w:p>
    <w:p w14:paraId="197EBE7D"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b/>
        </w:rPr>
      </w:pPr>
      <w:r w:rsidRPr="009C6762">
        <w:rPr>
          <w:rFonts w:ascii="Times New Roman" w:eastAsia="Calibri" w:hAnsi="Times New Roman" w:cs="Times New Roman"/>
        </w:rPr>
        <w:t xml:space="preserve">2.2. Вместе с поставкой партии товара Поставщик должен предоставить оформленное надлежащим образом </w:t>
      </w:r>
      <w:r w:rsidRPr="009C6762">
        <w:rPr>
          <w:rFonts w:ascii="Times New Roman" w:eastAsia="Calibri" w:hAnsi="Times New Roman" w:cs="Times New Roman"/>
          <w:b/>
        </w:rPr>
        <w:t>удостоверение о качестве данной партии требованиям</w:t>
      </w:r>
      <w:r w:rsidRPr="009C6762">
        <w:rPr>
          <w:rFonts w:ascii="Times New Roman" w:eastAsia="Times New Roman" w:hAnsi="Times New Roman" w:cs="Times New Roman"/>
          <w:b/>
        </w:rPr>
        <w:t xml:space="preserve"> </w:t>
      </w:r>
      <w:r w:rsidRPr="009C6762">
        <w:rPr>
          <w:rFonts w:ascii="Times New Roman" w:eastAsia="Calibri" w:hAnsi="Times New Roman" w:cs="Times New Roman"/>
          <w:b/>
        </w:rPr>
        <w:t>ГОСТ Р 55878-2013, на спирт этиловый гидролизный ректификованный технический сорт «Экстра».</w:t>
      </w:r>
    </w:p>
    <w:p w14:paraId="2E5E7650"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 Технические параметры Товара:</w:t>
      </w:r>
    </w:p>
    <w:p w14:paraId="78ED97AD"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 Спирт этиловый гидролизный ректификованный технический сорт «Экстра» по ГОСТ Р 55878-2013.</w:t>
      </w:r>
    </w:p>
    <w:p w14:paraId="4DE0C607"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2.3.2. Внешний вид, цвет – бесцветная прозрачная жидкость, не содержащая механических примесей.</w:t>
      </w:r>
    </w:p>
    <w:p w14:paraId="4319CFE3"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2.3.3. Запах – характерный запах ректифицированного спирта, без запаха посторонних веществ.</w:t>
      </w:r>
    </w:p>
    <w:p w14:paraId="50490D08"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2.3.4. Обьемная доля этилового спирта,%, не менее – 96,2.</w:t>
      </w:r>
    </w:p>
    <w:p w14:paraId="1D85D662"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2.3.5. Проба на чистоту – должен выдерживать испытания.</w:t>
      </w:r>
    </w:p>
    <w:p w14:paraId="327E2559"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2.3.6. Проба на окисляемость при 20 С, мин, не менее – 15.</w:t>
      </w:r>
    </w:p>
    <w:p w14:paraId="2C6BA691"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2.3.7. Массовая концентрация уксусного альдегида в пересчете на безводный спирт, мг/дм3, не более – 4.</w:t>
      </w:r>
    </w:p>
    <w:p w14:paraId="38E1DD58"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2.3.8. Массовая концентрация сивушного масла (пропанол-1, пропанол-2, изобутанол, бутанол – 1, изопентанол)</w:t>
      </w:r>
      <w:r w:rsidRPr="009C6762">
        <w:rPr>
          <w:rFonts w:ascii="Times New Roman" w:eastAsia="Times New Roman" w:hAnsi="Times New Roman" w:cs="Times New Roman"/>
        </w:rPr>
        <w:t xml:space="preserve"> </w:t>
      </w:r>
      <w:r w:rsidRPr="009C6762">
        <w:rPr>
          <w:rFonts w:ascii="Times New Roman" w:eastAsia="Calibri" w:hAnsi="Times New Roman" w:cs="Times New Roman"/>
        </w:rPr>
        <w:t>в пересчете на безводный спирт, мг/дм3, не более – 4.</w:t>
      </w:r>
    </w:p>
    <w:p w14:paraId="4BF55C8C"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2.3.9. Массовая концентрация кислот  в пересчете  на  уксусную  кислоту  в  безводном  спирте,</w:t>
      </w:r>
      <w:r w:rsidRPr="009C6762">
        <w:rPr>
          <w:rFonts w:ascii="Times New Roman" w:eastAsia="Times New Roman" w:hAnsi="Times New Roman" w:cs="Times New Roman"/>
        </w:rPr>
        <w:t xml:space="preserve"> </w:t>
      </w:r>
      <w:r w:rsidRPr="009C6762">
        <w:rPr>
          <w:rFonts w:ascii="Times New Roman" w:eastAsia="Calibri" w:hAnsi="Times New Roman" w:cs="Times New Roman"/>
        </w:rPr>
        <w:t>мг/дм3, не более – 10.</w:t>
      </w:r>
    </w:p>
    <w:p w14:paraId="1EEC5010"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2.3.10. Массовая концентрация сложных эфиров (метилацетат, этилацетат)</w:t>
      </w:r>
      <w:r w:rsidRPr="009C6762">
        <w:rPr>
          <w:rFonts w:ascii="Times New Roman" w:eastAsia="Times New Roman" w:hAnsi="Times New Roman" w:cs="Times New Roman"/>
        </w:rPr>
        <w:t xml:space="preserve"> </w:t>
      </w:r>
      <w:r w:rsidRPr="009C6762">
        <w:rPr>
          <w:rFonts w:ascii="Times New Roman" w:eastAsia="Calibri" w:hAnsi="Times New Roman" w:cs="Times New Roman"/>
        </w:rPr>
        <w:t>в пересчете на безводный спирт, мг/дм3, не более – 25.</w:t>
      </w:r>
    </w:p>
    <w:p w14:paraId="6AC82A2F"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2.3.11. Обьемная доля метилового спирта в пересчете на безводный спирт, %, не более – 0.03.</w:t>
      </w:r>
    </w:p>
    <w:p w14:paraId="1C074C01"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2.3.12. Проба на фурфурол – отсутствие.</w:t>
      </w:r>
    </w:p>
    <w:p w14:paraId="5EFB90D0"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2.3.13. Массовая концентрация сухого остатка в пересчете на безводный спирт, мг/дм3, не более – 2.</w:t>
      </w:r>
    </w:p>
    <w:p w14:paraId="73EF5C38"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2.3.14. Удельное электрическое сопротивление при 25 С, Мом*см, не менее – 1.3.</w:t>
      </w:r>
    </w:p>
    <w:p w14:paraId="40B1B652"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2.4. Для установления несоответствия Товара по качеству условиям настоящего извещения и договора, а также подтверждения причины выхода из строя техники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заказчику расходы на экспертизу.</w:t>
      </w:r>
    </w:p>
    <w:p w14:paraId="7CAC49DE"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r w:rsidRPr="009C6762">
        <w:rPr>
          <w:rFonts w:ascii="Times New Roman" w:eastAsia="Calibri" w:hAnsi="Times New Roman" w:cs="Times New Roman"/>
        </w:rPr>
        <w:t>2.5. Требования к упаковке: Товар должны поставляться в заводской упаковке, обеспечивающую безопасность транспортировки и сохранность его качества в течение гарантийного срока хранения.</w:t>
      </w:r>
    </w:p>
    <w:p w14:paraId="789AC0EE" w14:textId="77777777" w:rsidR="009C6762" w:rsidRPr="009C6762" w:rsidRDefault="009C6762" w:rsidP="009C6762">
      <w:pPr>
        <w:widowControl w:val="0"/>
        <w:autoSpaceDE w:val="0"/>
        <w:autoSpaceDN w:val="0"/>
        <w:spacing w:after="0" w:line="240" w:lineRule="auto"/>
        <w:jc w:val="both"/>
        <w:rPr>
          <w:rFonts w:ascii="Times New Roman" w:eastAsia="Calibri" w:hAnsi="Times New Roman" w:cs="Times New Roman"/>
        </w:rPr>
      </w:pPr>
    </w:p>
    <w:bookmarkEnd w:id="2"/>
    <w:p w14:paraId="63E87141" w14:textId="77777777" w:rsidR="009C6762" w:rsidRPr="009C6762" w:rsidRDefault="009C6762" w:rsidP="009C6762">
      <w:pPr>
        <w:widowControl w:val="0"/>
        <w:suppressAutoHyphens/>
        <w:autoSpaceDE w:val="0"/>
        <w:autoSpaceDN w:val="0"/>
        <w:spacing w:after="0" w:line="240" w:lineRule="auto"/>
        <w:rPr>
          <w:rFonts w:ascii="Times New Roman" w:eastAsia="Times New Roman" w:hAnsi="Times New Roman" w:cs="Times New Roman"/>
          <w:b/>
          <w:lang w:eastAsia="ar-SA"/>
        </w:rPr>
      </w:pPr>
      <w:r w:rsidRPr="009C6762">
        <w:rPr>
          <w:rFonts w:ascii="Times New Roman" w:eastAsia="Times New Roman" w:hAnsi="Times New Roman" w:cs="Times New Roman"/>
          <w:b/>
          <w:lang w:eastAsia="ar-SA"/>
        </w:rPr>
        <w:t xml:space="preserve">3. Общие требования по доставке товара. </w:t>
      </w:r>
    </w:p>
    <w:p w14:paraId="674DC21F"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 xml:space="preserve">3.1. Весь товар должен соответствовать требованиям ГОСТ Р 55878-2013.Товар должен поставляться с оригиналом удостоверения о качестве, заверенным печатью ОТК производителя.  </w:t>
      </w:r>
    </w:p>
    <w:p w14:paraId="2D1D149A"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3.2.  Цена за единицу товара является фиксированной и не подлежит изменению.</w:t>
      </w:r>
    </w:p>
    <w:p w14:paraId="4FAC1CA7"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3.2.1. Цена должна включать в себя транспортные расходы, доставку, разгрузку, переноску, расходы по гарантийному обслуживанию, страхование рисков, все налоги, пошлины и прочие сборы, которые поставщик должен оплачивать при поставке товара в адрес заказчика.</w:t>
      </w:r>
    </w:p>
    <w:p w14:paraId="18D4222A"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3.2.2. Доставка товара поставщиком. Адрес доставки: Московская обл, г. Домодедово, мкр-н Белые Столбы тер. Госфильмофонд, стр. 8. Время доставки с понедельника по пятницу с 9.00 до 16.30</w:t>
      </w:r>
    </w:p>
    <w:p w14:paraId="1D2F6387"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lastRenderedPageBreak/>
        <w:t>3.3. Поставщик обязан обеспечить хранение поставляемого товара в надлежащих условиях, исключающих порчу товара</w:t>
      </w:r>
    </w:p>
    <w:p w14:paraId="3E09E359"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3.4. Условия поставки:</w:t>
      </w:r>
    </w:p>
    <w:p w14:paraId="1C6394BE"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3.4.1. Ко дню поставки товара заказчику товар должен быть упакован, замаркирован и подготовлен к передаче заказчику.</w:t>
      </w:r>
    </w:p>
    <w:p w14:paraId="334DF479"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3.4.2. Поставка товара производится транспортом поставщика, в адрес заказчика, в соответствии с условиями договора в полном объеме, в указанные сроки и надлежащего качества.</w:t>
      </w:r>
    </w:p>
    <w:p w14:paraId="50A88951"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 xml:space="preserve">3.4.3. Поставляемый товар должен поставляться в упаковке, обеспечивающей полную сохранность при хранении, перевозке и разгрузке. Упаковка, требующая особого обращения, должна иметь дополнительную маркировку, как-то: «Верх», «Осторожно», «Не кантовать» и другие маркировки, требующиеся для обеспечения надлежащего хранения и обращения. </w:t>
      </w:r>
    </w:p>
    <w:p w14:paraId="6CA8CD94"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3.4.4. Упаковка товара должна быть промаркирована, соответствовать санитарным требованиям и ГОСТу. Маркировка упаковки должна строго соответствовать маркировке товара.</w:t>
      </w:r>
    </w:p>
    <w:p w14:paraId="22E388D9"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 xml:space="preserve">3.4.5. Поставщик обязан поставлять товар без нарушения целостности упаковки. </w:t>
      </w:r>
    </w:p>
    <w:p w14:paraId="0E05BDD5"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 xml:space="preserve">3.4.6. Приемка поставляемого товара на соответствие количества и качества производится по товарной накладной и акту приемки-передачи Товара. </w:t>
      </w:r>
    </w:p>
    <w:p w14:paraId="0D50556C"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3.4.7. Прием товара на соответствие его количества и качества требованиям, предусмотренные договором и техническим заданием к нему, осуществляется комиссионною, в присутствии ответственного представителя поставщика и ответственных лиц заказчика, результаты приемки товара оформляются сторонами актом приемки-передачи.</w:t>
      </w:r>
    </w:p>
    <w:p w14:paraId="5DE9B6D2"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3.5. Качество поставляемого товара:</w:t>
      </w:r>
    </w:p>
    <w:p w14:paraId="6A178508"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3.5.1. Качество поставляемого товара, показатели безопасности должны соответствовать ГОСТ Р 55878-2013.</w:t>
      </w:r>
    </w:p>
    <w:p w14:paraId="23576F95"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3.5.2. Поставляемый товар должен быть новым, не содержать признаков эксплуатации.</w:t>
      </w:r>
    </w:p>
    <w:p w14:paraId="6C605B47"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3.5.3. Гарантия на поставляемый товар: не менее 1 (одного) года с момента поставки.</w:t>
      </w:r>
    </w:p>
    <w:p w14:paraId="479A9CD1"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117ED8AB"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4. Количество поставляемого товара, выполняемых работ и услуг для каждой позиции и вида, номенклатуры или ассортимента:</w:t>
      </w:r>
    </w:p>
    <w:p w14:paraId="4A4ACA53"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tbl>
      <w:tblPr>
        <w:tblStyle w:val="93"/>
        <w:tblW w:w="0" w:type="auto"/>
        <w:tblLook w:val="04A0" w:firstRow="1" w:lastRow="0" w:firstColumn="1" w:lastColumn="0" w:noHBand="0" w:noVBand="1"/>
      </w:tblPr>
      <w:tblGrid>
        <w:gridCol w:w="988"/>
        <w:gridCol w:w="6783"/>
        <w:gridCol w:w="988"/>
        <w:gridCol w:w="1436"/>
      </w:tblGrid>
      <w:tr w:rsidR="009C6762" w:rsidRPr="009C6762" w14:paraId="7E553C2F" w14:textId="77777777" w:rsidTr="00072A53">
        <w:tc>
          <w:tcPr>
            <w:tcW w:w="988" w:type="dxa"/>
          </w:tcPr>
          <w:p w14:paraId="3240A074" w14:textId="77777777" w:rsidR="009C6762" w:rsidRPr="009C6762" w:rsidRDefault="009C6762" w:rsidP="009C6762">
            <w:pPr>
              <w:suppressAutoHyphens/>
              <w:spacing w:after="0" w:line="240" w:lineRule="auto"/>
              <w:jc w:val="both"/>
              <w:rPr>
                <w:rFonts w:ascii="Times New Roman" w:eastAsia="Times New Roman" w:hAnsi="Times New Roman" w:cs="Times New Roman"/>
                <w:b/>
                <w:bCs/>
                <w:lang w:eastAsia="ar-SA"/>
              </w:rPr>
            </w:pPr>
            <w:r w:rsidRPr="009C6762">
              <w:rPr>
                <w:rFonts w:ascii="Times New Roman" w:eastAsia="Times New Roman" w:hAnsi="Times New Roman" w:cs="Times New Roman"/>
                <w:b/>
                <w:bCs/>
                <w:lang w:eastAsia="ar-SA"/>
              </w:rPr>
              <w:t>№ п/п</w:t>
            </w:r>
          </w:p>
        </w:tc>
        <w:tc>
          <w:tcPr>
            <w:tcW w:w="6783" w:type="dxa"/>
          </w:tcPr>
          <w:p w14:paraId="745854DC" w14:textId="77777777" w:rsidR="009C6762" w:rsidRPr="009C6762" w:rsidRDefault="009C6762" w:rsidP="009C6762">
            <w:pPr>
              <w:suppressAutoHyphens/>
              <w:spacing w:after="0" w:line="240" w:lineRule="auto"/>
              <w:jc w:val="center"/>
              <w:rPr>
                <w:rFonts w:ascii="Times New Roman" w:eastAsia="Times New Roman" w:hAnsi="Times New Roman" w:cs="Times New Roman"/>
                <w:b/>
                <w:bCs/>
                <w:lang w:eastAsia="ar-SA"/>
              </w:rPr>
            </w:pPr>
            <w:r w:rsidRPr="009C6762">
              <w:rPr>
                <w:rFonts w:ascii="Times New Roman" w:eastAsia="Times New Roman" w:hAnsi="Times New Roman" w:cs="Times New Roman"/>
                <w:b/>
                <w:bCs/>
                <w:lang w:eastAsia="ar-SA"/>
              </w:rPr>
              <w:t>Наименование</w:t>
            </w:r>
          </w:p>
        </w:tc>
        <w:tc>
          <w:tcPr>
            <w:tcW w:w="988" w:type="dxa"/>
          </w:tcPr>
          <w:p w14:paraId="7BBC6A23" w14:textId="77777777" w:rsidR="009C6762" w:rsidRPr="009C6762" w:rsidRDefault="009C6762" w:rsidP="009C6762">
            <w:pPr>
              <w:suppressAutoHyphens/>
              <w:spacing w:after="0" w:line="240" w:lineRule="auto"/>
              <w:jc w:val="center"/>
              <w:rPr>
                <w:rFonts w:ascii="Times New Roman" w:eastAsia="Times New Roman" w:hAnsi="Times New Roman" w:cs="Times New Roman"/>
                <w:b/>
                <w:bCs/>
                <w:lang w:eastAsia="ar-SA"/>
              </w:rPr>
            </w:pPr>
            <w:r w:rsidRPr="009C6762">
              <w:rPr>
                <w:rFonts w:ascii="Times New Roman" w:eastAsia="Times New Roman" w:hAnsi="Times New Roman" w:cs="Times New Roman"/>
                <w:b/>
                <w:bCs/>
                <w:lang w:eastAsia="ar-SA"/>
              </w:rPr>
              <w:t>Ед.изм.</w:t>
            </w:r>
            <w:r w:rsidRPr="009C6762">
              <w:rPr>
                <w:rFonts w:ascii="Times New Roman" w:eastAsia="Times New Roman" w:hAnsi="Times New Roman" w:cs="Times New Roman"/>
                <w:b/>
                <w:bCs/>
              </w:rPr>
              <w:t xml:space="preserve"> </w:t>
            </w:r>
          </w:p>
        </w:tc>
        <w:tc>
          <w:tcPr>
            <w:tcW w:w="1436" w:type="dxa"/>
          </w:tcPr>
          <w:p w14:paraId="0640C86A" w14:textId="77777777" w:rsidR="009C6762" w:rsidRPr="009C6762" w:rsidRDefault="009C6762" w:rsidP="009C6762">
            <w:pPr>
              <w:suppressAutoHyphens/>
              <w:spacing w:after="0" w:line="240" w:lineRule="auto"/>
              <w:jc w:val="center"/>
              <w:rPr>
                <w:rFonts w:ascii="Times New Roman" w:eastAsia="Times New Roman" w:hAnsi="Times New Roman" w:cs="Times New Roman"/>
                <w:b/>
                <w:bCs/>
                <w:lang w:eastAsia="ar-SA"/>
              </w:rPr>
            </w:pPr>
            <w:r w:rsidRPr="009C6762">
              <w:rPr>
                <w:rFonts w:ascii="Times New Roman" w:eastAsia="Times New Roman" w:hAnsi="Times New Roman" w:cs="Times New Roman"/>
                <w:b/>
                <w:bCs/>
                <w:lang w:eastAsia="ar-SA"/>
              </w:rPr>
              <w:t>Кол-во</w:t>
            </w:r>
          </w:p>
        </w:tc>
      </w:tr>
      <w:tr w:rsidR="009C6762" w:rsidRPr="009C6762" w14:paraId="4BC160C2" w14:textId="77777777" w:rsidTr="00072A53">
        <w:tc>
          <w:tcPr>
            <w:tcW w:w="988" w:type="dxa"/>
          </w:tcPr>
          <w:p w14:paraId="26F2C153" w14:textId="20FDA9BD" w:rsidR="009C6762" w:rsidRPr="009C6762" w:rsidRDefault="009C6762" w:rsidP="00072A53">
            <w:pPr>
              <w:suppressAutoHyphens/>
              <w:spacing w:after="0" w:line="240" w:lineRule="auto"/>
              <w:jc w:val="center"/>
              <w:rPr>
                <w:rFonts w:ascii="Times New Roman" w:eastAsia="Times New Roman" w:hAnsi="Times New Roman" w:cs="Times New Roman"/>
                <w:lang w:val="ru-RU" w:eastAsia="ar-SA"/>
              </w:rPr>
            </w:pPr>
            <w:r w:rsidRPr="009C6762">
              <w:rPr>
                <w:rFonts w:ascii="Times New Roman" w:eastAsia="Times New Roman" w:hAnsi="Times New Roman" w:cs="Times New Roman"/>
                <w:lang w:eastAsia="ar-SA"/>
              </w:rPr>
              <w:t>1</w:t>
            </w:r>
            <w:r w:rsidR="00072A53">
              <w:rPr>
                <w:rFonts w:ascii="Times New Roman" w:eastAsia="Times New Roman" w:hAnsi="Times New Roman" w:cs="Times New Roman"/>
                <w:lang w:val="ru-RU" w:eastAsia="ar-SA"/>
              </w:rPr>
              <w:t>.</w:t>
            </w:r>
          </w:p>
        </w:tc>
        <w:tc>
          <w:tcPr>
            <w:tcW w:w="6783" w:type="dxa"/>
          </w:tcPr>
          <w:p w14:paraId="49EF5682" w14:textId="77777777" w:rsidR="009C6762" w:rsidRPr="009C6762" w:rsidRDefault="009C6762" w:rsidP="009C6762">
            <w:pPr>
              <w:suppressAutoHyphens/>
              <w:spacing w:after="0" w:line="240" w:lineRule="auto"/>
              <w:jc w:val="both"/>
              <w:rPr>
                <w:rFonts w:ascii="Times New Roman" w:eastAsia="Times New Roman" w:hAnsi="Times New Roman" w:cs="Times New Roman"/>
                <w:lang w:val="ru-RU" w:eastAsia="ar-SA"/>
              </w:rPr>
            </w:pPr>
            <w:r w:rsidRPr="009C6762">
              <w:rPr>
                <w:rFonts w:ascii="Times New Roman" w:eastAsia="Times New Roman" w:hAnsi="Times New Roman" w:cs="Times New Roman"/>
                <w:lang w:val="ru-RU" w:eastAsia="ar-SA"/>
              </w:rPr>
              <w:t>Спирт этиловый гидролизный ректификованный</w:t>
            </w:r>
          </w:p>
          <w:p w14:paraId="7DD68C65" w14:textId="77777777" w:rsidR="009C6762" w:rsidRPr="009C6762" w:rsidRDefault="009C6762" w:rsidP="009C6762">
            <w:pPr>
              <w:suppressAutoHyphens/>
              <w:spacing w:after="0" w:line="240" w:lineRule="auto"/>
              <w:jc w:val="both"/>
              <w:rPr>
                <w:rFonts w:ascii="Times New Roman" w:eastAsia="Times New Roman" w:hAnsi="Times New Roman" w:cs="Times New Roman"/>
                <w:lang w:val="ru-RU" w:eastAsia="ar-SA"/>
              </w:rPr>
            </w:pPr>
            <w:r w:rsidRPr="009C6762">
              <w:rPr>
                <w:rFonts w:ascii="Times New Roman" w:eastAsia="Times New Roman" w:hAnsi="Times New Roman" w:cs="Times New Roman"/>
                <w:lang w:val="ru-RU" w:eastAsia="ar-SA"/>
              </w:rPr>
              <w:t>технический ГОСТ Р 55878-2013</w:t>
            </w:r>
          </w:p>
        </w:tc>
        <w:tc>
          <w:tcPr>
            <w:tcW w:w="988" w:type="dxa"/>
          </w:tcPr>
          <w:p w14:paraId="2AD4F05C" w14:textId="77777777" w:rsidR="009C6762" w:rsidRPr="009C6762" w:rsidRDefault="009C6762" w:rsidP="00362F57">
            <w:pPr>
              <w:suppressAutoHyphens/>
              <w:spacing w:after="0" w:line="240" w:lineRule="auto"/>
              <w:jc w:val="center"/>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Литр</w:t>
            </w:r>
          </w:p>
        </w:tc>
        <w:tc>
          <w:tcPr>
            <w:tcW w:w="1436" w:type="dxa"/>
          </w:tcPr>
          <w:p w14:paraId="4615C207" w14:textId="77777777" w:rsidR="009C6762" w:rsidRPr="009C6762" w:rsidRDefault="009C6762" w:rsidP="00362F57">
            <w:pPr>
              <w:suppressAutoHyphens/>
              <w:spacing w:after="0" w:line="240" w:lineRule="auto"/>
              <w:jc w:val="center"/>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36</w:t>
            </w:r>
          </w:p>
        </w:tc>
      </w:tr>
    </w:tbl>
    <w:p w14:paraId="4256D297"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17D9B410"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15DD8F0D"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5.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14:paraId="6FC592E7"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09A19611"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r w:rsidRPr="009C6762">
        <w:rPr>
          <w:rFonts w:ascii="Times New Roman" w:eastAsia="Times New Roman" w:hAnsi="Times New Roman" w:cs="Times New Roman"/>
          <w:lang w:eastAsia="ar-SA"/>
        </w:rPr>
        <w:t xml:space="preserve"> </w:t>
      </w:r>
      <w:r w:rsidRPr="009C6762">
        <w:rPr>
          <w:rFonts w:ascii="Times New Roman" w:eastAsia="Times New Roman" w:hAnsi="Times New Roman" w:cs="Times New Roman"/>
          <w:lang w:eastAsia="ar-SA"/>
        </w:rPr>
        <w:tab/>
        <w:t>Поставщик полностью или частично останавливает поставку Товара, в случае обнаружения не зависящих от него обстоятельств, которые оказывают (могут оказать) негативное влияние на качество и/или сроки поставки Товара, и уведомляет об этом Заказчика в течение 1 (одного) рабочего дня со дня такой остановки.</w:t>
      </w:r>
    </w:p>
    <w:p w14:paraId="1706BE41"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78BD804D"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p w14:paraId="18F00F1F" w14:textId="77777777" w:rsidR="009C6762" w:rsidRPr="009C6762" w:rsidRDefault="009C6762" w:rsidP="009C6762">
      <w:pPr>
        <w:widowControl w:val="0"/>
        <w:suppressAutoHyphens/>
        <w:autoSpaceDE w:val="0"/>
        <w:autoSpaceDN w:val="0"/>
        <w:spacing w:after="0" w:line="240" w:lineRule="auto"/>
        <w:jc w:val="both"/>
        <w:rPr>
          <w:rFonts w:ascii="Times New Roman" w:eastAsia="Times New Roman" w:hAnsi="Times New Roman" w:cs="Times New Roman"/>
          <w:lang w:eastAsia="ar-SA"/>
        </w:rPr>
      </w:pPr>
    </w:p>
    <w:sectPr w:rsidR="009C6762" w:rsidRPr="009C6762" w:rsidSect="0019211E">
      <w:pgSz w:w="11906" w:h="16838" w:code="9"/>
      <w:pgMar w:top="142"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1" w15:restartNumberingAfterBreak="0">
    <w:nsid w:val="296A13D1"/>
    <w:multiLevelType w:val="hybridMultilevel"/>
    <w:tmpl w:val="B50A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AD24A6B"/>
    <w:multiLevelType w:val="multilevel"/>
    <w:tmpl w:val="6AEC686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4979190">
    <w:abstractNumId w:val="30"/>
  </w:num>
  <w:num w:numId="2" w16cid:durableId="11767661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255237">
    <w:abstractNumId w:val="37"/>
  </w:num>
  <w:num w:numId="4" w16cid:durableId="8459022">
    <w:abstractNumId w:val="0"/>
  </w:num>
  <w:num w:numId="5" w16cid:durableId="1879471039">
    <w:abstractNumId w:val="1"/>
  </w:num>
  <w:num w:numId="6" w16cid:durableId="493301048">
    <w:abstractNumId w:val="2"/>
  </w:num>
  <w:num w:numId="7" w16cid:durableId="680007352">
    <w:abstractNumId w:val="3"/>
  </w:num>
  <w:num w:numId="8" w16cid:durableId="512692407">
    <w:abstractNumId w:val="4"/>
  </w:num>
  <w:num w:numId="9" w16cid:durableId="1839153257">
    <w:abstractNumId w:val="5"/>
  </w:num>
  <w:num w:numId="10" w16cid:durableId="917667007">
    <w:abstractNumId w:val="6"/>
  </w:num>
  <w:num w:numId="11" w16cid:durableId="913123278">
    <w:abstractNumId w:val="11"/>
  </w:num>
  <w:num w:numId="12" w16cid:durableId="550968787">
    <w:abstractNumId w:val="12"/>
  </w:num>
  <w:num w:numId="13" w16cid:durableId="1691103346">
    <w:abstractNumId w:val="17"/>
  </w:num>
  <w:num w:numId="14" w16cid:durableId="1132207495">
    <w:abstractNumId w:val="21"/>
  </w:num>
  <w:num w:numId="15" w16cid:durableId="134686075">
    <w:abstractNumId w:val="22"/>
  </w:num>
  <w:num w:numId="16" w16cid:durableId="635912080">
    <w:abstractNumId w:val="23"/>
  </w:num>
  <w:num w:numId="17" w16cid:durableId="1987010010">
    <w:abstractNumId w:val="33"/>
  </w:num>
  <w:num w:numId="18" w16cid:durableId="1159883129">
    <w:abstractNumId w:val="41"/>
  </w:num>
  <w:num w:numId="19" w16cid:durableId="675110303">
    <w:abstractNumId w:val="29"/>
  </w:num>
  <w:num w:numId="20" w16cid:durableId="18344453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3962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4816787">
    <w:abstractNumId w:val="36"/>
  </w:num>
  <w:num w:numId="23" w16cid:durableId="1780488813">
    <w:abstractNumId w:val="38"/>
  </w:num>
  <w:num w:numId="24" w16cid:durableId="1139760063">
    <w:abstractNumId w:val="40"/>
  </w:num>
  <w:num w:numId="25" w16cid:durableId="26807344">
    <w:abstractNumId w:val="28"/>
  </w:num>
  <w:num w:numId="26" w16cid:durableId="1249117903">
    <w:abstractNumId w:val="31"/>
  </w:num>
  <w:num w:numId="27" w16cid:durableId="115507203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EB3"/>
    <w:rsid w:val="00004D0C"/>
    <w:rsid w:val="0000628E"/>
    <w:rsid w:val="000063BD"/>
    <w:rsid w:val="000066CA"/>
    <w:rsid w:val="000121EA"/>
    <w:rsid w:val="000122DB"/>
    <w:rsid w:val="000128C5"/>
    <w:rsid w:val="000132A1"/>
    <w:rsid w:val="00013E47"/>
    <w:rsid w:val="00017735"/>
    <w:rsid w:val="00022058"/>
    <w:rsid w:val="000230FC"/>
    <w:rsid w:val="0002516C"/>
    <w:rsid w:val="00030320"/>
    <w:rsid w:val="00035D71"/>
    <w:rsid w:val="00043BAA"/>
    <w:rsid w:val="00044D7E"/>
    <w:rsid w:val="00046C32"/>
    <w:rsid w:val="00046F61"/>
    <w:rsid w:val="00050F17"/>
    <w:rsid w:val="00060AB3"/>
    <w:rsid w:val="00070E97"/>
    <w:rsid w:val="00071592"/>
    <w:rsid w:val="00072899"/>
    <w:rsid w:val="00072A53"/>
    <w:rsid w:val="000762DC"/>
    <w:rsid w:val="00082F7D"/>
    <w:rsid w:val="0008513A"/>
    <w:rsid w:val="00085304"/>
    <w:rsid w:val="00092085"/>
    <w:rsid w:val="00094C60"/>
    <w:rsid w:val="00096E46"/>
    <w:rsid w:val="000A34CC"/>
    <w:rsid w:val="000A4D33"/>
    <w:rsid w:val="000C295B"/>
    <w:rsid w:val="000C2CD0"/>
    <w:rsid w:val="000C3B42"/>
    <w:rsid w:val="000C71D0"/>
    <w:rsid w:val="000D4C9A"/>
    <w:rsid w:val="000D6774"/>
    <w:rsid w:val="000E03E8"/>
    <w:rsid w:val="000E0B15"/>
    <w:rsid w:val="000E0BE1"/>
    <w:rsid w:val="000E6BF4"/>
    <w:rsid w:val="000F3315"/>
    <w:rsid w:val="000F5D62"/>
    <w:rsid w:val="001029F6"/>
    <w:rsid w:val="0010419A"/>
    <w:rsid w:val="00104530"/>
    <w:rsid w:val="001046C3"/>
    <w:rsid w:val="00106F36"/>
    <w:rsid w:val="0011385C"/>
    <w:rsid w:val="001139AA"/>
    <w:rsid w:val="00122716"/>
    <w:rsid w:val="001229B2"/>
    <w:rsid w:val="00125DB1"/>
    <w:rsid w:val="001327CF"/>
    <w:rsid w:val="001372C2"/>
    <w:rsid w:val="00142A20"/>
    <w:rsid w:val="00143DDD"/>
    <w:rsid w:val="0014573F"/>
    <w:rsid w:val="00145A0D"/>
    <w:rsid w:val="00147F65"/>
    <w:rsid w:val="00155E02"/>
    <w:rsid w:val="001653B6"/>
    <w:rsid w:val="00167238"/>
    <w:rsid w:val="00173844"/>
    <w:rsid w:val="00174C31"/>
    <w:rsid w:val="001776E7"/>
    <w:rsid w:val="00180A2E"/>
    <w:rsid w:val="0019211E"/>
    <w:rsid w:val="00193E01"/>
    <w:rsid w:val="00194433"/>
    <w:rsid w:val="001962E9"/>
    <w:rsid w:val="001A0822"/>
    <w:rsid w:val="001B08D7"/>
    <w:rsid w:val="001B19E3"/>
    <w:rsid w:val="001B29A7"/>
    <w:rsid w:val="001B40A2"/>
    <w:rsid w:val="001B4BE4"/>
    <w:rsid w:val="001B5B18"/>
    <w:rsid w:val="001B7901"/>
    <w:rsid w:val="001C34DC"/>
    <w:rsid w:val="001C4614"/>
    <w:rsid w:val="001D1E91"/>
    <w:rsid w:val="001D49E1"/>
    <w:rsid w:val="001D6AD6"/>
    <w:rsid w:val="001D6F88"/>
    <w:rsid w:val="001E2224"/>
    <w:rsid w:val="001E4D48"/>
    <w:rsid w:val="001F53F1"/>
    <w:rsid w:val="00205990"/>
    <w:rsid w:val="0021158C"/>
    <w:rsid w:val="00211F21"/>
    <w:rsid w:val="002125C9"/>
    <w:rsid w:val="002160E0"/>
    <w:rsid w:val="00216B41"/>
    <w:rsid w:val="0022067D"/>
    <w:rsid w:val="00220FEB"/>
    <w:rsid w:val="002431E4"/>
    <w:rsid w:val="00243BD6"/>
    <w:rsid w:val="00244256"/>
    <w:rsid w:val="00245B9B"/>
    <w:rsid w:val="00250E2F"/>
    <w:rsid w:val="00253D3B"/>
    <w:rsid w:val="002600F0"/>
    <w:rsid w:val="00260E57"/>
    <w:rsid w:val="00261072"/>
    <w:rsid w:val="002679CD"/>
    <w:rsid w:val="002917DB"/>
    <w:rsid w:val="00292749"/>
    <w:rsid w:val="00293C3D"/>
    <w:rsid w:val="002948E7"/>
    <w:rsid w:val="002967FF"/>
    <w:rsid w:val="002A022C"/>
    <w:rsid w:val="002A1EC0"/>
    <w:rsid w:val="002B19AB"/>
    <w:rsid w:val="002B3748"/>
    <w:rsid w:val="002B3BC3"/>
    <w:rsid w:val="002B4B50"/>
    <w:rsid w:val="002C0E24"/>
    <w:rsid w:val="002C0EDA"/>
    <w:rsid w:val="002C0F7B"/>
    <w:rsid w:val="002C3A11"/>
    <w:rsid w:val="002C6F79"/>
    <w:rsid w:val="002D28EC"/>
    <w:rsid w:val="002D482E"/>
    <w:rsid w:val="002D5B6B"/>
    <w:rsid w:val="002D67D3"/>
    <w:rsid w:val="002E0A0F"/>
    <w:rsid w:val="002F099A"/>
    <w:rsid w:val="002F0D52"/>
    <w:rsid w:val="002F1E4A"/>
    <w:rsid w:val="0030097E"/>
    <w:rsid w:val="0030325C"/>
    <w:rsid w:val="00307848"/>
    <w:rsid w:val="003100D5"/>
    <w:rsid w:val="00322104"/>
    <w:rsid w:val="0032701E"/>
    <w:rsid w:val="0032717E"/>
    <w:rsid w:val="0032766F"/>
    <w:rsid w:val="00333047"/>
    <w:rsid w:val="00336E46"/>
    <w:rsid w:val="00341C8C"/>
    <w:rsid w:val="00353972"/>
    <w:rsid w:val="00362F57"/>
    <w:rsid w:val="00377BB8"/>
    <w:rsid w:val="003858EE"/>
    <w:rsid w:val="00386C2B"/>
    <w:rsid w:val="003B02A5"/>
    <w:rsid w:val="003B212A"/>
    <w:rsid w:val="003C7FF2"/>
    <w:rsid w:val="003D0608"/>
    <w:rsid w:val="003D2138"/>
    <w:rsid w:val="003D30EC"/>
    <w:rsid w:val="003D487B"/>
    <w:rsid w:val="003D669C"/>
    <w:rsid w:val="003D704B"/>
    <w:rsid w:val="003E21F2"/>
    <w:rsid w:val="003E538D"/>
    <w:rsid w:val="003F23A9"/>
    <w:rsid w:val="004020F0"/>
    <w:rsid w:val="00402282"/>
    <w:rsid w:val="00404758"/>
    <w:rsid w:val="004050CB"/>
    <w:rsid w:val="00405678"/>
    <w:rsid w:val="00412857"/>
    <w:rsid w:val="004128A3"/>
    <w:rsid w:val="00423801"/>
    <w:rsid w:val="00423A19"/>
    <w:rsid w:val="00437097"/>
    <w:rsid w:val="00437CC3"/>
    <w:rsid w:val="00441EDB"/>
    <w:rsid w:val="004536F0"/>
    <w:rsid w:val="004547D9"/>
    <w:rsid w:val="00456609"/>
    <w:rsid w:val="00456A03"/>
    <w:rsid w:val="00461654"/>
    <w:rsid w:val="00464187"/>
    <w:rsid w:val="004652AB"/>
    <w:rsid w:val="00465CE6"/>
    <w:rsid w:val="00467FCE"/>
    <w:rsid w:val="00473234"/>
    <w:rsid w:val="0047609B"/>
    <w:rsid w:val="00491386"/>
    <w:rsid w:val="004A03C9"/>
    <w:rsid w:val="004A258C"/>
    <w:rsid w:val="004A4FED"/>
    <w:rsid w:val="004A530A"/>
    <w:rsid w:val="004A70C8"/>
    <w:rsid w:val="004B1454"/>
    <w:rsid w:val="004B2836"/>
    <w:rsid w:val="004B51CA"/>
    <w:rsid w:val="004C06D6"/>
    <w:rsid w:val="004C52F3"/>
    <w:rsid w:val="004C598C"/>
    <w:rsid w:val="004C6C03"/>
    <w:rsid w:val="004D002B"/>
    <w:rsid w:val="004D12BC"/>
    <w:rsid w:val="004D28CC"/>
    <w:rsid w:val="004E2934"/>
    <w:rsid w:val="004F10B3"/>
    <w:rsid w:val="004F2AF5"/>
    <w:rsid w:val="004F5BFE"/>
    <w:rsid w:val="005011D2"/>
    <w:rsid w:val="00502442"/>
    <w:rsid w:val="00511BE5"/>
    <w:rsid w:val="00513A89"/>
    <w:rsid w:val="00514F5D"/>
    <w:rsid w:val="0052120E"/>
    <w:rsid w:val="00524AAD"/>
    <w:rsid w:val="00526436"/>
    <w:rsid w:val="00531267"/>
    <w:rsid w:val="00537C6A"/>
    <w:rsid w:val="005444E8"/>
    <w:rsid w:val="00551D80"/>
    <w:rsid w:val="00552523"/>
    <w:rsid w:val="00555B42"/>
    <w:rsid w:val="005604CA"/>
    <w:rsid w:val="005638A2"/>
    <w:rsid w:val="00571DB8"/>
    <w:rsid w:val="00572E5F"/>
    <w:rsid w:val="0057334D"/>
    <w:rsid w:val="00577168"/>
    <w:rsid w:val="00577A8E"/>
    <w:rsid w:val="00582028"/>
    <w:rsid w:val="005841CA"/>
    <w:rsid w:val="00586A60"/>
    <w:rsid w:val="00591060"/>
    <w:rsid w:val="00592D24"/>
    <w:rsid w:val="00595441"/>
    <w:rsid w:val="0059558C"/>
    <w:rsid w:val="00596B4A"/>
    <w:rsid w:val="00597A02"/>
    <w:rsid w:val="005A2AB8"/>
    <w:rsid w:val="005A34D8"/>
    <w:rsid w:val="005A7CB6"/>
    <w:rsid w:val="005A7DE9"/>
    <w:rsid w:val="005B1A8C"/>
    <w:rsid w:val="005B4325"/>
    <w:rsid w:val="005C6ECF"/>
    <w:rsid w:val="005D0FF9"/>
    <w:rsid w:val="005D4758"/>
    <w:rsid w:val="005D4760"/>
    <w:rsid w:val="005D4A59"/>
    <w:rsid w:val="005E107F"/>
    <w:rsid w:val="005E47F3"/>
    <w:rsid w:val="00602C11"/>
    <w:rsid w:val="00604DB5"/>
    <w:rsid w:val="006072B0"/>
    <w:rsid w:val="006115B1"/>
    <w:rsid w:val="00612F8F"/>
    <w:rsid w:val="0061680E"/>
    <w:rsid w:val="00616A6D"/>
    <w:rsid w:val="00620C4D"/>
    <w:rsid w:val="006225EA"/>
    <w:rsid w:val="006245B7"/>
    <w:rsid w:val="00631145"/>
    <w:rsid w:val="00631D32"/>
    <w:rsid w:val="00632EF8"/>
    <w:rsid w:val="00636C8E"/>
    <w:rsid w:val="00640A4B"/>
    <w:rsid w:val="00640DF8"/>
    <w:rsid w:val="00641A99"/>
    <w:rsid w:val="00641BD5"/>
    <w:rsid w:val="006463CF"/>
    <w:rsid w:val="006473CA"/>
    <w:rsid w:val="006625DB"/>
    <w:rsid w:val="006660DC"/>
    <w:rsid w:val="00676190"/>
    <w:rsid w:val="00676E62"/>
    <w:rsid w:val="00680AFF"/>
    <w:rsid w:val="00683906"/>
    <w:rsid w:val="006839B8"/>
    <w:rsid w:val="00684A27"/>
    <w:rsid w:val="00687CE5"/>
    <w:rsid w:val="006941D1"/>
    <w:rsid w:val="00695C33"/>
    <w:rsid w:val="006970AC"/>
    <w:rsid w:val="00697F17"/>
    <w:rsid w:val="006A31FC"/>
    <w:rsid w:val="006A3AB9"/>
    <w:rsid w:val="006A406C"/>
    <w:rsid w:val="006A4D82"/>
    <w:rsid w:val="006A6CC7"/>
    <w:rsid w:val="006B2C31"/>
    <w:rsid w:val="006B3E2D"/>
    <w:rsid w:val="006B4926"/>
    <w:rsid w:val="006B604C"/>
    <w:rsid w:val="006B681F"/>
    <w:rsid w:val="006C1E48"/>
    <w:rsid w:val="006C4A1B"/>
    <w:rsid w:val="006D22B5"/>
    <w:rsid w:val="006D3588"/>
    <w:rsid w:val="006D7F15"/>
    <w:rsid w:val="006E0014"/>
    <w:rsid w:val="006E05B6"/>
    <w:rsid w:val="006E3657"/>
    <w:rsid w:val="006E7728"/>
    <w:rsid w:val="006F1F61"/>
    <w:rsid w:val="006F3C10"/>
    <w:rsid w:val="006F6DD2"/>
    <w:rsid w:val="00700334"/>
    <w:rsid w:val="00701684"/>
    <w:rsid w:val="0070308E"/>
    <w:rsid w:val="00706787"/>
    <w:rsid w:val="007067F4"/>
    <w:rsid w:val="00706BAD"/>
    <w:rsid w:val="00712B36"/>
    <w:rsid w:val="00721E37"/>
    <w:rsid w:val="00722089"/>
    <w:rsid w:val="007268D9"/>
    <w:rsid w:val="00733A62"/>
    <w:rsid w:val="00736712"/>
    <w:rsid w:val="00736C97"/>
    <w:rsid w:val="00737DD9"/>
    <w:rsid w:val="00742E93"/>
    <w:rsid w:val="00743293"/>
    <w:rsid w:val="00744907"/>
    <w:rsid w:val="007544EF"/>
    <w:rsid w:val="00755A1A"/>
    <w:rsid w:val="00760A7A"/>
    <w:rsid w:val="00761984"/>
    <w:rsid w:val="007643F0"/>
    <w:rsid w:val="00772B0D"/>
    <w:rsid w:val="00776230"/>
    <w:rsid w:val="00786DC1"/>
    <w:rsid w:val="0079572A"/>
    <w:rsid w:val="007A18FE"/>
    <w:rsid w:val="007A483C"/>
    <w:rsid w:val="007A52AB"/>
    <w:rsid w:val="007B43B2"/>
    <w:rsid w:val="007B483D"/>
    <w:rsid w:val="007B4C3F"/>
    <w:rsid w:val="007C0D91"/>
    <w:rsid w:val="007C29A4"/>
    <w:rsid w:val="007C525C"/>
    <w:rsid w:val="007C668A"/>
    <w:rsid w:val="007C7110"/>
    <w:rsid w:val="007E0FEA"/>
    <w:rsid w:val="007E1AFD"/>
    <w:rsid w:val="007E7343"/>
    <w:rsid w:val="007E7630"/>
    <w:rsid w:val="007F4BC6"/>
    <w:rsid w:val="007F5A95"/>
    <w:rsid w:val="007F6538"/>
    <w:rsid w:val="007F7AE6"/>
    <w:rsid w:val="008027B5"/>
    <w:rsid w:val="00802D7A"/>
    <w:rsid w:val="008033CC"/>
    <w:rsid w:val="008076CB"/>
    <w:rsid w:val="008118DC"/>
    <w:rsid w:val="008141B1"/>
    <w:rsid w:val="00834A14"/>
    <w:rsid w:val="00834DC7"/>
    <w:rsid w:val="008445D1"/>
    <w:rsid w:val="0085109F"/>
    <w:rsid w:val="008633DB"/>
    <w:rsid w:val="00866085"/>
    <w:rsid w:val="00872484"/>
    <w:rsid w:val="008841A7"/>
    <w:rsid w:val="008859DB"/>
    <w:rsid w:val="00886FB0"/>
    <w:rsid w:val="0089356C"/>
    <w:rsid w:val="008953E4"/>
    <w:rsid w:val="0089629D"/>
    <w:rsid w:val="008A128D"/>
    <w:rsid w:val="008A4715"/>
    <w:rsid w:val="008B2079"/>
    <w:rsid w:val="008B2EEA"/>
    <w:rsid w:val="008B4B91"/>
    <w:rsid w:val="008C137A"/>
    <w:rsid w:val="008C33F6"/>
    <w:rsid w:val="008C6C19"/>
    <w:rsid w:val="008D349A"/>
    <w:rsid w:val="008D619B"/>
    <w:rsid w:val="008D7468"/>
    <w:rsid w:val="008E00AF"/>
    <w:rsid w:val="008E2878"/>
    <w:rsid w:val="008E3A37"/>
    <w:rsid w:val="008E5DB4"/>
    <w:rsid w:val="008F4342"/>
    <w:rsid w:val="009034E6"/>
    <w:rsid w:val="00906172"/>
    <w:rsid w:val="009068AC"/>
    <w:rsid w:val="009229E7"/>
    <w:rsid w:val="00922CB6"/>
    <w:rsid w:val="00925750"/>
    <w:rsid w:val="0092737A"/>
    <w:rsid w:val="009273F1"/>
    <w:rsid w:val="00937138"/>
    <w:rsid w:val="00943D61"/>
    <w:rsid w:val="00944C17"/>
    <w:rsid w:val="00952BBB"/>
    <w:rsid w:val="00954945"/>
    <w:rsid w:val="00954CAE"/>
    <w:rsid w:val="009602F7"/>
    <w:rsid w:val="009612BE"/>
    <w:rsid w:val="00966B4B"/>
    <w:rsid w:val="0097100A"/>
    <w:rsid w:val="00972345"/>
    <w:rsid w:val="00976F9A"/>
    <w:rsid w:val="0098030E"/>
    <w:rsid w:val="00981FF2"/>
    <w:rsid w:val="00984C08"/>
    <w:rsid w:val="00985107"/>
    <w:rsid w:val="00986A78"/>
    <w:rsid w:val="00990442"/>
    <w:rsid w:val="00990B44"/>
    <w:rsid w:val="00991073"/>
    <w:rsid w:val="0099722E"/>
    <w:rsid w:val="009A1B13"/>
    <w:rsid w:val="009A1EA6"/>
    <w:rsid w:val="009A31C0"/>
    <w:rsid w:val="009B2A5B"/>
    <w:rsid w:val="009B36B6"/>
    <w:rsid w:val="009B46F6"/>
    <w:rsid w:val="009B54ED"/>
    <w:rsid w:val="009B57EC"/>
    <w:rsid w:val="009B5F01"/>
    <w:rsid w:val="009B70E4"/>
    <w:rsid w:val="009C63F2"/>
    <w:rsid w:val="009C6762"/>
    <w:rsid w:val="009D2F62"/>
    <w:rsid w:val="009D34D5"/>
    <w:rsid w:val="009D599F"/>
    <w:rsid w:val="009E439F"/>
    <w:rsid w:val="009E49B8"/>
    <w:rsid w:val="009E77ED"/>
    <w:rsid w:val="009F0C8F"/>
    <w:rsid w:val="00A01AF1"/>
    <w:rsid w:val="00A10577"/>
    <w:rsid w:val="00A10FCB"/>
    <w:rsid w:val="00A11A7D"/>
    <w:rsid w:val="00A1222B"/>
    <w:rsid w:val="00A1593A"/>
    <w:rsid w:val="00A22281"/>
    <w:rsid w:val="00A23816"/>
    <w:rsid w:val="00A23FC7"/>
    <w:rsid w:val="00A30A92"/>
    <w:rsid w:val="00A37265"/>
    <w:rsid w:val="00A439B4"/>
    <w:rsid w:val="00A46C26"/>
    <w:rsid w:val="00A46C9D"/>
    <w:rsid w:val="00A531F0"/>
    <w:rsid w:val="00A549C0"/>
    <w:rsid w:val="00A570DF"/>
    <w:rsid w:val="00A6157D"/>
    <w:rsid w:val="00A63214"/>
    <w:rsid w:val="00A641BA"/>
    <w:rsid w:val="00A650DC"/>
    <w:rsid w:val="00A66B86"/>
    <w:rsid w:val="00A7107B"/>
    <w:rsid w:val="00A72BDE"/>
    <w:rsid w:val="00A75BC9"/>
    <w:rsid w:val="00A82DB4"/>
    <w:rsid w:val="00A92989"/>
    <w:rsid w:val="00A968D3"/>
    <w:rsid w:val="00A96E5D"/>
    <w:rsid w:val="00AA1B87"/>
    <w:rsid w:val="00AA4B5C"/>
    <w:rsid w:val="00AB0112"/>
    <w:rsid w:val="00AB42FC"/>
    <w:rsid w:val="00AB7517"/>
    <w:rsid w:val="00AB7A62"/>
    <w:rsid w:val="00AC1CC0"/>
    <w:rsid w:val="00AC7703"/>
    <w:rsid w:val="00AC7956"/>
    <w:rsid w:val="00AD15AC"/>
    <w:rsid w:val="00AE0CF4"/>
    <w:rsid w:val="00AE2694"/>
    <w:rsid w:val="00AE4800"/>
    <w:rsid w:val="00AF4FAD"/>
    <w:rsid w:val="00AF5D4E"/>
    <w:rsid w:val="00AF67EE"/>
    <w:rsid w:val="00B00541"/>
    <w:rsid w:val="00B00B6F"/>
    <w:rsid w:val="00B061FE"/>
    <w:rsid w:val="00B063E6"/>
    <w:rsid w:val="00B07AE8"/>
    <w:rsid w:val="00B10EB9"/>
    <w:rsid w:val="00B12019"/>
    <w:rsid w:val="00B12EFC"/>
    <w:rsid w:val="00B13B65"/>
    <w:rsid w:val="00B1453E"/>
    <w:rsid w:val="00B22469"/>
    <w:rsid w:val="00B26198"/>
    <w:rsid w:val="00B26570"/>
    <w:rsid w:val="00B30622"/>
    <w:rsid w:val="00B44BEC"/>
    <w:rsid w:val="00B47A0C"/>
    <w:rsid w:val="00B5206D"/>
    <w:rsid w:val="00B547B6"/>
    <w:rsid w:val="00B55282"/>
    <w:rsid w:val="00B60788"/>
    <w:rsid w:val="00B66E97"/>
    <w:rsid w:val="00B67D8E"/>
    <w:rsid w:val="00B73850"/>
    <w:rsid w:val="00B75863"/>
    <w:rsid w:val="00B8187D"/>
    <w:rsid w:val="00B842F8"/>
    <w:rsid w:val="00B87106"/>
    <w:rsid w:val="00BB58EA"/>
    <w:rsid w:val="00BB60F3"/>
    <w:rsid w:val="00BB7711"/>
    <w:rsid w:val="00BC197D"/>
    <w:rsid w:val="00BC4931"/>
    <w:rsid w:val="00BC6CCC"/>
    <w:rsid w:val="00BD18A5"/>
    <w:rsid w:val="00BD2ECB"/>
    <w:rsid w:val="00BD54C1"/>
    <w:rsid w:val="00BE0D36"/>
    <w:rsid w:val="00BE492B"/>
    <w:rsid w:val="00BF4A0F"/>
    <w:rsid w:val="00BF7292"/>
    <w:rsid w:val="00C04529"/>
    <w:rsid w:val="00C2098D"/>
    <w:rsid w:val="00C20BBD"/>
    <w:rsid w:val="00C2118A"/>
    <w:rsid w:val="00C22D11"/>
    <w:rsid w:val="00C305C8"/>
    <w:rsid w:val="00C35666"/>
    <w:rsid w:val="00C40999"/>
    <w:rsid w:val="00C42887"/>
    <w:rsid w:val="00C42DBD"/>
    <w:rsid w:val="00C5245C"/>
    <w:rsid w:val="00C53511"/>
    <w:rsid w:val="00C5554F"/>
    <w:rsid w:val="00C56F3D"/>
    <w:rsid w:val="00C571E7"/>
    <w:rsid w:val="00C607CF"/>
    <w:rsid w:val="00C611E6"/>
    <w:rsid w:val="00C630A0"/>
    <w:rsid w:val="00C67D9E"/>
    <w:rsid w:val="00C74C9E"/>
    <w:rsid w:val="00C74D6E"/>
    <w:rsid w:val="00C830D5"/>
    <w:rsid w:val="00C84296"/>
    <w:rsid w:val="00C86033"/>
    <w:rsid w:val="00C87365"/>
    <w:rsid w:val="00C87F53"/>
    <w:rsid w:val="00C92182"/>
    <w:rsid w:val="00C92E6B"/>
    <w:rsid w:val="00C9391D"/>
    <w:rsid w:val="00CA14EC"/>
    <w:rsid w:val="00CA6C2B"/>
    <w:rsid w:val="00CA7116"/>
    <w:rsid w:val="00CB07A9"/>
    <w:rsid w:val="00CB0D19"/>
    <w:rsid w:val="00CB4A1A"/>
    <w:rsid w:val="00CB4D5A"/>
    <w:rsid w:val="00CB5C97"/>
    <w:rsid w:val="00CB799C"/>
    <w:rsid w:val="00CC2541"/>
    <w:rsid w:val="00CC445D"/>
    <w:rsid w:val="00CC4F06"/>
    <w:rsid w:val="00CC711E"/>
    <w:rsid w:val="00CC7926"/>
    <w:rsid w:val="00CD3BE7"/>
    <w:rsid w:val="00CE39BC"/>
    <w:rsid w:val="00CE6BE7"/>
    <w:rsid w:val="00CF1E3F"/>
    <w:rsid w:val="00CF47E0"/>
    <w:rsid w:val="00CF59AD"/>
    <w:rsid w:val="00CF6CE4"/>
    <w:rsid w:val="00D00081"/>
    <w:rsid w:val="00D02F49"/>
    <w:rsid w:val="00D03849"/>
    <w:rsid w:val="00D06A3F"/>
    <w:rsid w:val="00D076FF"/>
    <w:rsid w:val="00D114FC"/>
    <w:rsid w:val="00D13E48"/>
    <w:rsid w:val="00D1579A"/>
    <w:rsid w:val="00D20A06"/>
    <w:rsid w:val="00D2201D"/>
    <w:rsid w:val="00D241F4"/>
    <w:rsid w:val="00D25C0D"/>
    <w:rsid w:val="00D27613"/>
    <w:rsid w:val="00D30F37"/>
    <w:rsid w:val="00D311BD"/>
    <w:rsid w:val="00D32F1C"/>
    <w:rsid w:val="00D353D1"/>
    <w:rsid w:val="00D36D94"/>
    <w:rsid w:val="00D36F42"/>
    <w:rsid w:val="00D36FB0"/>
    <w:rsid w:val="00D41C10"/>
    <w:rsid w:val="00D43638"/>
    <w:rsid w:val="00D445B1"/>
    <w:rsid w:val="00D47DE6"/>
    <w:rsid w:val="00D51E34"/>
    <w:rsid w:val="00D57010"/>
    <w:rsid w:val="00D63A87"/>
    <w:rsid w:val="00D643F5"/>
    <w:rsid w:val="00D70176"/>
    <w:rsid w:val="00D721D2"/>
    <w:rsid w:val="00D744AD"/>
    <w:rsid w:val="00D74AAD"/>
    <w:rsid w:val="00D821FD"/>
    <w:rsid w:val="00D8607C"/>
    <w:rsid w:val="00D9367E"/>
    <w:rsid w:val="00DA10F8"/>
    <w:rsid w:val="00DA37E2"/>
    <w:rsid w:val="00DA3D26"/>
    <w:rsid w:val="00DB0230"/>
    <w:rsid w:val="00DB0809"/>
    <w:rsid w:val="00DB26DA"/>
    <w:rsid w:val="00DB2BEB"/>
    <w:rsid w:val="00DC1255"/>
    <w:rsid w:val="00DC7C7F"/>
    <w:rsid w:val="00DD010F"/>
    <w:rsid w:val="00DD3F91"/>
    <w:rsid w:val="00DD5148"/>
    <w:rsid w:val="00DD712A"/>
    <w:rsid w:val="00DE51F8"/>
    <w:rsid w:val="00DE7102"/>
    <w:rsid w:val="00E02EB9"/>
    <w:rsid w:val="00E03434"/>
    <w:rsid w:val="00E04B6E"/>
    <w:rsid w:val="00E059F8"/>
    <w:rsid w:val="00E1218E"/>
    <w:rsid w:val="00E12F1A"/>
    <w:rsid w:val="00E16170"/>
    <w:rsid w:val="00E256C3"/>
    <w:rsid w:val="00E269E5"/>
    <w:rsid w:val="00E36A8E"/>
    <w:rsid w:val="00E36D25"/>
    <w:rsid w:val="00E4000C"/>
    <w:rsid w:val="00E50EF7"/>
    <w:rsid w:val="00E5276D"/>
    <w:rsid w:val="00E52E38"/>
    <w:rsid w:val="00E53B7C"/>
    <w:rsid w:val="00E53D4E"/>
    <w:rsid w:val="00E54DD1"/>
    <w:rsid w:val="00E55E5A"/>
    <w:rsid w:val="00E60A27"/>
    <w:rsid w:val="00E646B8"/>
    <w:rsid w:val="00E676CB"/>
    <w:rsid w:val="00E71615"/>
    <w:rsid w:val="00E721A0"/>
    <w:rsid w:val="00E74D1B"/>
    <w:rsid w:val="00E75C93"/>
    <w:rsid w:val="00E8264E"/>
    <w:rsid w:val="00E82874"/>
    <w:rsid w:val="00E9147A"/>
    <w:rsid w:val="00E916AD"/>
    <w:rsid w:val="00E916D0"/>
    <w:rsid w:val="00E92ED9"/>
    <w:rsid w:val="00E953C3"/>
    <w:rsid w:val="00E97964"/>
    <w:rsid w:val="00EA68E3"/>
    <w:rsid w:val="00EB284D"/>
    <w:rsid w:val="00EB3C92"/>
    <w:rsid w:val="00EB4448"/>
    <w:rsid w:val="00EC10D3"/>
    <w:rsid w:val="00EC1112"/>
    <w:rsid w:val="00EC14DE"/>
    <w:rsid w:val="00EC3DA0"/>
    <w:rsid w:val="00EC6506"/>
    <w:rsid w:val="00EC6928"/>
    <w:rsid w:val="00ED21C2"/>
    <w:rsid w:val="00ED368A"/>
    <w:rsid w:val="00ED4A2B"/>
    <w:rsid w:val="00ED6C44"/>
    <w:rsid w:val="00EE3D4C"/>
    <w:rsid w:val="00EE58D2"/>
    <w:rsid w:val="00EF2E64"/>
    <w:rsid w:val="00EF493C"/>
    <w:rsid w:val="00EF642D"/>
    <w:rsid w:val="00F00B8C"/>
    <w:rsid w:val="00F00E5F"/>
    <w:rsid w:val="00F102CB"/>
    <w:rsid w:val="00F15051"/>
    <w:rsid w:val="00F244C5"/>
    <w:rsid w:val="00F24EDB"/>
    <w:rsid w:val="00F31603"/>
    <w:rsid w:val="00F32C85"/>
    <w:rsid w:val="00F400FA"/>
    <w:rsid w:val="00F4030B"/>
    <w:rsid w:val="00F413D2"/>
    <w:rsid w:val="00F41E74"/>
    <w:rsid w:val="00F44DD2"/>
    <w:rsid w:val="00F45A26"/>
    <w:rsid w:val="00F471C2"/>
    <w:rsid w:val="00F501D9"/>
    <w:rsid w:val="00F504FA"/>
    <w:rsid w:val="00F53DA2"/>
    <w:rsid w:val="00F54974"/>
    <w:rsid w:val="00F6366F"/>
    <w:rsid w:val="00F648CA"/>
    <w:rsid w:val="00F67931"/>
    <w:rsid w:val="00F74455"/>
    <w:rsid w:val="00F777B9"/>
    <w:rsid w:val="00F8373A"/>
    <w:rsid w:val="00F85C22"/>
    <w:rsid w:val="00F92F82"/>
    <w:rsid w:val="00F961F5"/>
    <w:rsid w:val="00FA1CC4"/>
    <w:rsid w:val="00FA2961"/>
    <w:rsid w:val="00FA4D25"/>
    <w:rsid w:val="00FA565E"/>
    <w:rsid w:val="00FA72A7"/>
    <w:rsid w:val="00FB1FA4"/>
    <w:rsid w:val="00FB5F66"/>
    <w:rsid w:val="00FB72D9"/>
    <w:rsid w:val="00FC2CBA"/>
    <w:rsid w:val="00FC6DEF"/>
    <w:rsid w:val="00FC7894"/>
    <w:rsid w:val="00FD2087"/>
    <w:rsid w:val="00FD76DC"/>
    <w:rsid w:val="00FE12AD"/>
    <w:rsid w:val="00FE3957"/>
    <w:rsid w:val="00FE7B8A"/>
    <w:rsid w:val="00FF08D6"/>
    <w:rsid w:val="00FF176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qFormat/>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5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39"/>
    <w:rsid w:val="009C676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4AA1A-8178-49AD-900F-7F82F77E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12</Pages>
  <Words>5615</Words>
  <Characters>32010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177</cp:revision>
  <cp:lastPrinted>2023-07-12T12:46:00Z</cp:lastPrinted>
  <dcterms:created xsi:type="dcterms:W3CDTF">2023-07-25T05:49:00Z</dcterms:created>
  <dcterms:modified xsi:type="dcterms:W3CDTF">2026-05-13T06:11:00Z</dcterms:modified>
</cp:coreProperties>
</file>