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C8" w:rsidRPr="00AF56DA" w:rsidRDefault="00CB74C8" w:rsidP="00CD2648">
      <w:pPr>
        <w:autoSpaceDE w:val="0"/>
        <w:jc w:val="center"/>
        <w:rPr>
          <w:rFonts w:cs="Times New Roman"/>
        </w:rPr>
      </w:pPr>
      <w:bookmarkStart w:id="0" w:name="_GoBack"/>
      <w:bookmarkEnd w:id="0"/>
      <w:r w:rsidRPr="00AF56DA">
        <w:rPr>
          <w:rFonts w:cs="Times New Roman"/>
          <w:b/>
          <w:bCs/>
        </w:rPr>
        <w:t>ДОГОВОР</w:t>
      </w:r>
      <w:r w:rsidR="00AD2D9A">
        <w:rPr>
          <w:rFonts w:cs="Times New Roman"/>
          <w:b/>
          <w:bCs/>
        </w:rPr>
        <w:t>А</w:t>
      </w:r>
      <w:r w:rsidRPr="00AF56DA">
        <w:rPr>
          <w:rFonts w:cs="Times New Roman"/>
          <w:b/>
          <w:bCs/>
        </w:rPr>
        <w:t xml:space="preserve"> №</w:t>
      </w:r>
    </w:p>
    <w:p w:rsidR="00CB74C8" w:rsidRPr="00AF56DA" w:rsidRDefault="00CB74C8" w:rsidP="00CD2648">
      <w:pPr>
        <w:tabs>
          <w:tab w:val="left" w:pos="0"/>
        </w:tabs>
        <w:autoSpaceDE w:val="0"/>
        <w:jc w:val="center"/>
        <w:rPr>
          <w:rFonts w:cs="Times New Roman"/>
        </w:rPr>
      </w:pPr>
      <w:r w:rsidRPr="00AF56DA">
        <w:rPr>
          <w:rFonts w:eastAsia="Times New Roman" w:cs="Times New Roman"/>
          <w:b/>
          <w:bCs/>
        </w:rPr>
        <w:t xml:space="preserve">   </w:t>
      </w:r>
      <w:r w:rsidRPr="00AF56DA">
        <w:rPr>
          <w:rFonts w:cs="Times New Roman"/>
          <w:b/>
          <w:bCs/>
        </w:rPr>
        <w:t xml:space="preserve">на оказание услуг  </w:t>
      </w:r>
    </w:p>
    <w:p w:rsidR="00CB74C8" w:rsidRPr="00AF56DA" w:rsidRDefault="00CB74C8">
      <w:pPr>
        <w:autoSpaceDE w:val="0"/>
        <w:jc w:val="center"/>
        <w:rPr>
          <w:rFonts w:cs="Times New Roman"/>
          <w:b/>
          <w:bCs/>
        </w:rPr>
      </w:pPr>
    </w:p>
    <w:p w:rsidR="00CB74C8" w:rsidRPr="00AF56DA" w:rsidRDefault="00CB74C8">
      <w:pPr>
        <w:autoSpaceDE w:val="0"/>
        <w:ind w:right="-716"/>
        <w:jc w:val="both"/>
        <w:rPr>
          <w:rFonts w:cs="Times New Roman"/>
        </w:rPr>
      </w:pPr>
      <w:r w:rsidRPr="00AF56DA">
        <w:rPr>
          <w:rFonts w:cs="Times New Roman"/>
        </w:rPr>
        <w:t xml:space="preserve">г. </w:t>
      </w:r>
      <w:r w:rsidR="00D235CD" w:rsidRPr="00AF56DA">
        <w:rPr>
          <w:rFonts w:cs="Times New Roman"/>
        </w:rPr>
        <w:t>Сасово</w:t>
      </w:r>
      <w:r w:rsidRPr="00AF56DA">
        <w:rPr>
          <w:rFonts w:cs="Times New Roman"/>
        </w:rPr>
        <w:t xml:space="preserve">            </w:t>
      </w:r>
      <w:r w:rsidR="003E3C27">
        <w:rPr>
          <w:rFonts w:cs="Times New Roman"/>
        </w:rPr>
        <w:t xml:space="preserve"> </w:t>
      </w:r>
      <w:r w:rsidRPr="00AF56DA">
        <w:rPr>
          <w:rFonts w:cs="Times New Roman"/>
        </w:rPr>
        <w:t xml:space="preserve">                                                                     </w:t>
      </w:r>
      <w:r w:rsidR="00AB6015">
        <w:rPr>
          <w:rFonts w:cs="Times New Roman"/>
        </w:rPr>
        <w:t xml:space="preserve">                    </w:t>
      </w:r>
      <w:r w:rsidRPr="00AF56DA">
        <w:rPr>
          <w:rFonts w:cs="Times New Roman"/>
        </w:rPr>
        <w:t xml:space="preserve">   «</w:t>
      </w:r>
      <w:r w:rsidR="00AB6015">
        <w:rPr>
          <w:rFonts w:cs="Times New Roman"/>
        </w:rPr>
        <w:t>___</w:t>
      </w:r>
      <w:r w:rsidR="00050707" w:rsidRPr="00AF56DA">
        <w:rPr>
          <w:rFonts w:cs="Times New Roman"/>
        </w:rPr>
        <w:t xml:space="preserve"> </w:t>
      </w:r>
      <w:r w:rsidRPr="00AF56DA">
        <w:rPr>
          <w:rFonts w:cs="Times New Roman"/>
        </w:rPr>
        <w:t>»</w:t>
      </w:r>
      <w:r w:rsidR="001B768F" w:rsidRPr="00AF56DA">
        <w:rPr>
          <w:rFonts w:cs="Times New Roman"/>
        </w:rPr>
        <w:t xml:space="preserve"> </w:t>
      </w:r>
      <w:r w:rsidR="00AB6015">
        <w:rPr>
          <w:rFonts w:cs="Times New Roman"/>
        </w:rPr>
        <w:t>________</w:t>
      </w:r>
      <w:r w:rsidRPr="00AF56DA">
        <w:rPr>
          <w:rFonts w:cs="Times New Roman"/>
        </w:rPr>
        <w:t xml:space="preserve"> 202</w:t>
      </w:r>
      <w:r w:rsidR="0059565E">
        <w:rPr>
          <w:rFonts w:cs="Times New Roman"/>
        </w:rPr>
        <w:t>6</w:t>
      </w:r>
      <w:r w:rsidRPr="00AF56DA">
        <w:rPr>
          <w:rFonts w:cs="Times New Roman"/>
        </w:rPr>
        <w:t xml:space="preserve"> г.</w:t>
      </w:r>
    </w:p>
    <w:p w:rsidR="001A42BF" w:rsidRPr="00AF56DA" w:rsidRDefault="001A42BF">
      <w:pPr>
        <w:autoSpaceDE w:val="0"/>
        <w:ind w:right="-716"/>
        <w:jc w:val="both"/>
        <w:rPr>
          <w:rFonts w:cs="Times New Roman"/>
        </w:rPr>
      </w:pPr>
    </w:p>
    <w:p w:rsidR="00377034" w:rsidRPr="00AF56DA" w:rsidRDefault="00D235CD" w:rsidP="009845EB">
      <w:pPr>
        <w:autoSpaceDE w:val="0"/>
        <w:ind w:firstLine="567"/>
        <w:jc w:val="both"/>
        <w:rPr>
          <w:rFonts w:eastAsia="Times New Roman" w:cs="Times New Roman"/>
          <w:kern w:val="0"/>
          <w:lang w:eastAsia="ar-SA" w:bidi="ar-SA"/>
        </w:rPr>
      </w:pPr>
      <w:r w:rsidRPr="00AF56DA">
        <w:rPr>
          <w:rFonts w:cs="Times New Roman"/>
          <w:spacing w:val="4"/>
        </w:rPr>
        <w:t xml:space="preserve">     </w:t>
      </w:r>
      <w:r w:rsidRPr="00AF56DA">
        <w:rPr>
          <w:rFonts w:cs="Times New Roman"/>
          <w:b/>
          <w:spacing w:val="4"/>
        </w:rPr>
        <w:t>Федеральное государственное бюджетное образовательное учреждение высшего образования «Ульяновский институт гражданской авиации имени Главного маршала авиации Б.П. Бугаева» (ФГБОУ ВО УИ ГА),</w:t>
      </w:r>
      <w:r w:rsidRPr="00AF56DA">
        <w:rPr>
          <w:rFonts w:cs="Times New Roman"/>
          <w:spacing w:val="4"/>
        </w:rPr>
        <w:t xml:space="preserve"> </w:t>
      </w:r>
      <w:r w:rsidRPr="00AF56DA">
        <w:rPr>
          <w:rFonts w:cs="Times New Roman"/>
          <w:b/>
          <w:spacing w:val="4"/>
        </w:rPr>
        <w:t>«Заказчик»</w:t>
      </w:r>
      <w:r w:rsidRPr="00AF56DA">
        <w:rPr>
          <w:rFonts w:cs="Times New Roman"/>
          <w:spacing w:val="4"/>
        </w:rPr>
        <w:t xml:space="preserve"> в лице директора «Сасовское имени Героя Советского Союза Тарана Г.А. лётное училище гражданской авиации - филиал федерального государственного бюджетного образовательного учреждения высшего образования «Ульяновский институт гражданской авиации имени Главного маршала авиации Б.П. Бугаева» (СЛУ ГА - филиал ФГБОУ ВО УИ ГА) С</w:t>
      </w:r>
      <w:r w:rsidR="00AB6015">
        <w:rPr>
          <w:rFonts w:cs="Times New Roman"/>
          <w:spacing w:val="4"/>
        </w:rPr>
        <w:t>околова Константина Владимировича</w:t>
      </w:r>
      <w:r w:rsidRPr="00AF56DA">
        <w:rPr>
          <w:rFonts w:cs="Times New Roman"/>
          <w:spacing w:val="4"/>
        </w:rPr>
        <w:t>, действующего на основан</w:t>
      </w:r>
      <w:r w:rsidR="00AB6015">
        <w:rPr>
          <w:rFonts w:cs="Times New Roman"/>
          <w:spacing w:val="4"/>
        </w:rPr>
        <w:t>ии дове</w:t>
      </w:r>
      <w:r w:rsidR="0059565E">
        <w:rPr>
          <w:rFonts w:cs="Times New Roman"/>
          <w:spacing w:val="4"/>
        </w:rPr>
        <w:t>ренности №6</w:t>
      </w:r>
      <w:r w:rsidRPr="00AF56DA">
        <w:rPr>
          <w:rFonts w:cs="Times New Roman"/>
          <w:spacing w:val="4"/>
        </w:rPr>
        <w:t xml:space="preserve"> от </w:t>
      </w:r>
      <w:r w:rsidR="0059565E">
        <w:rPr>
          <w:rFonts w:cs="Times New Roman"/>
          <w:spacing w:val="4"/>
        </w:rPr>
        <w:t>22.01.2026</w:t>
      </w:r>
      <w:r w:rsidRPr="00AF56DA">
        <w:rPr>
          <w:rFonts w:cs="Times New Roman"/>
          <w:spacing w:val="4"/>
        </w:rPr>
        <w:t xml:space="preserve"> года</w:t>
      </w:r>
      <w:r w:rsidR="00CB74C8" w:rsidRPr="00AF56DA">
        <w:rPr>
          <w:rFonts w:cs="Times New Roman"/>
          <w:spacing w:val="4"/>
        </w:rPr>
        <w:t xml:space="preserve">, с одной стороны, и </w:t>
      </w:r>
      <w:r w:rsidR="00AB6015">
        <w:rPr>
          <w:rFonts w:cs="Times New Roman"/>
          <w:b/>
        </w:rPr>
        <w:t>__________________</w:t>
      </w:r>
      <w:r w:rsidR="001B768F" w:rsidRPr="00AF56DA">
        <w:rPr>
          <w:rFonts w:cs="Times New Roman"/>
          <w:b/>
        </w:rPr>
        <w:t>,</w:t>
      </w:r>
      <w:r w:rsidR="00377034" w:rsidRPr="00AF56DA">
        <w:rPr>
          <w:rFonts w:eastAsia="Times New Roman" w:cs="Times New Roman"/>
          <w:kern w:val="0"/>
          <w:lang w:eastAsia="ar-SA" w:bidi="ar-SA"/>
        </w:rPr>
        <w:t xml:space="preserve"> именуемое в дальнейшем </w:t>
      </w:r>
      <w:r w:rsidR="00377034" w:rsidRPr="00AF56DA">
        <w:rPr>
          <w:rFonts w:eastAsia="Times New Roman" w:cs="Times New Roman"/>
          <w:b/>
          <w:bCs/>
          <w:kern w:val="0"/>
          <w:lang w:eastAsia="ar-SA" w:bidi="ar-SA"/>
        </w:rPr>
        <w:t>Исполнитель</w:t>
      </w:r>
      <w:r w:rsidR="00377034" w:rsidRPr="00AF56DA">
        <w:rPr>
          <w:rFonts w:eastAsia="Times New Roman" w:cs="Times New Roman"/>
          <w:kern w:val="0"/>
          <w:lang w:eastAsia="ar-SA" w:bidi="ar-SA"/>
        </w:rPr>
        <w:t xml:space="preserve">, с другой </w:t>
      </w:r>
      <w:r w:rsidR="00377034" w:rsidRPr="00AF56DA">
        <w:rPr>
          <w:rFonts w:eastAsia="Calibri" w:cs="Times New Roman"/>
          <w:kern w:val="0"/>
          <w:lang w:eastAsia="en-US" w:bidi="ar-SA"/>
        </w:rPr>
        <w:t xml:space="preserve">стороны, вместе именуемые «Стороны» и каждый в отдельности «Сторона», </w:t>
      </w:r>
      <w:r w:rsidR="00377034" w:rsidRPr="00AF56DA">
        <w:rPr>
          <w:rFonts w:eastAsia="Times New Roman" w:cs="Times New Roman"/>
          <w:kern w:val="0"/>
          <w:lang w:eastAsia="ar-SA" w:bidi="ar-SA"/>
        </w:rPr>
        <w:t xml:space="preserve">заключили настоящий договор о нижеследующем: </w:t>
      </w:r>
    </w:p>
    <w:p w:rsidR="00E9424F" w:rsidRPr="00AF56DA" w:rsidRDefault="00E9424F" w:rsidP="009845EB">
      <w:pPr>
        <w:autoSpaceDE w:val="0"/>
        <w:ind w:firstLine="567"/>
        <w:jc w:val="both"/>
        <w:rPr>
          <w:rFonts w:eastAsia="Times New Roman" w:cs="Times New Roman"/>
          <w:kern w:val="0"/>
          <w:lang w:eastAsia="ar-SA" w:bidi="ar-SA"/>
        </w:rPr>
      </w:pPr>
    </w:p>
    <w:p w:rsidR="00CB74C8" w:rsidRPr="00AF56DA" w:rsidRDefault="00CB74C8" w:rsidP="009845EB">
      <w:pPr>
        <w:tabs>
          <w:tab w:val="left" w:pos="0"/>
          <w:tab w:val="left" w:pos="900"/>
        </w:tabs>
        <w:autoSpaceDE w:val="0"/>
        <w:ind w:left="540"/>
        <w:jc w:val="center"/>
        <w:rPr>
          <w:rFonts w:cs="Times New Roman"/>
        </w:rPr>
      </w:pPr>
      <w:r w:rsidRPr="00AF56DA">
        <w:rPr>
          <w:rFonts w:cs="Times New Roman"/>
          <w:b/>
          <w:bCs/>
        </w:rPr>
        <w:t>1. Предмет договора</w:t>
      </w:r>
    </w:p>
    <w:p w:rsidR="00CB74C8" w:rsidRPr="00AF56DA" w:rsidRDefault="00CB74C8" w:rsidP="009845EB">
      <w:pPr>
        <w:autoSpaceDE w:val="0"/>
        <w:jc w:val="both"/>
        <w:rPr>
          <w:rFonts w:cs="Times New Roman"/>
        </w:rPr>
      </w:pPr>
      <w:r w:rsidRPr="00AF56DA">
        <w:rPr>
          <w:rFonts w:cs="Times New Roman"/>
        </w:rPr>
        <w:t>1.1.Заказчик поручает, а Исполнитель принимает на себя обязательства оказать</w:t>
      </w:r>
      <w:r w:rsidR="001B768F" w:rsidRPr="00AF56DA">
        <w:rPr>
          <w:rFonts w:cs="Times New Roman"/>
        </w:rPr>
        <w:t xml:space="preserve"> услуги</w:t>
      </w:r>
      <w:r w:rsidR="00AB6015">
        <w:rPr>
          <w:rFonts w:cs="Times New Roman"/>
        </w:rPr>
        <w:t xml:space="preserve"> </w:t>
      </w:r>
      <w:r w:rsidR="00AD2D9A" w:rsidRPr="00AD2D9A">
        <w:rPr>
          <w:rFonts w:cs="Times New Roman"/>
          <w:b/>
        </w:rPr>
        <w:t>автовышки</w:t>
      </w:r>
      <w:r w:rsidR="00D77AC9">
        <w:rPr>
          <w:rFonts w:cs="Times New Roman"/>
        </w:rPr>
        <w:t xml:space="preserve"> </w:t>
      </w:r>
      <w:r w:rsidRPr="00AF56DA">
        <w:rPr>
          <w:rFonts w:cs="Times New Roman"/>
        </w:rPr>
        <w:t xml:space="preserve">(далее по тексту – услуги), а Заказчик обязуется </w:t>
      </w:r>
      <w:r w:rsidRPr="00AF56DA">
        <w:rPr>
          <w:rFonts w:cs="Times New Roman"/>
          <w:spacing w:val="-4"/>
        </w:rPr>
        <w:t xml:space="preserve">создать Исполнителю </w:t>
      </w:r>
      <w:r w:rsidRPr="00AF56DA">
        <w:rPr>
          <w:rFonts w:cs="Times New Roman"/>
          <w:spacing w:val="-5"/>
        </w:rPr>
        <w:t>необходимые условия для</w:t>
      </w:r>
      <w:r w:rsidRPr="00AF56DA">
        <w:rPr>
          <w:rFonts w:cs="Times New Roman"/>
          <w:color w:val="000000"/>
          <w:spacing w:val="-5"/>
        </w:rPr>
        <w:t xml:space="preserve"> оказания услуг, принять результат и оплатить их стоимость.</w:t>
      </w:r>
    </w:p>
    <w:p w:rsidR="005120CF" w:rsidRPr="005120CF" w:rsidRDefault="00CB74C8" w:rsidP="005120CF">
      <w:pPr>
        <w:autoSpaceDE w:val="0"/>
        <w:spacing w:line="200" w:lineRule="atLeast"/>
        <w:jc w:val="both"/>
        <w:rPr>
          <w:rFonts w:eastAsia="Times New Roman" w:cs="Times New Roman"/>
          <w:kern w:val="0"/>
          <w:lang w:eastAsia="ar-SA" w:bidi="ar-SA"/>
        </w:rPr>
      </w:pPr>
      <w:r w:rsidRPr="00AF56DA">
        <w:rPr>
          <w:rFonts w:cs="Times New Roman"/>
        </w:rPr>
        <w:t>1.2. Объем услуг, цена за единицу услуг</w:t>
      </w:r>
      <w:r w:rsidR="00B55E4B">
        <w:rPr>
          <w:rFonts w:cs="Times New Roman"/>
        </w:rPr>
        <w:t>и</w:t>
      </w:r>
      <w:r w:rsidRPr="00AF56DA">
        <w:rPr>
          <w:rFonts w:cs="Times New Roman"/>
        </w:rPr>
        <w:t xml:space="preserve"> приведены в</w:t>
      </w:r>
      <w:r w:rsidR="005120CF" w:rsidRPr="005120CF">
        <w:rPr>
          <w:rFonts w:eastAsia="Times New Roman" w:cs="Times New Roman"/>
          <w:kern w:val="0"/>
          <w:lang w:eastAsia="ar-SA" w:bidi="ar-SA"/>
        </w:rPr>
        <w:t xml:space="preserve">  соответствии со специфика</w:t>
      </w:r>
      <w:r w:rsidR="005120CF">
        <w:rPr>
          <w:rFonts w:eastAsia="Times New Roman" w:cs="Times New Roman"/>
          <w:kern w:val="0"/>
          <w:lang w:eastAsia="ar-SA" w:bidi="ar-SA"/>
        </w:rPr>
        <w:t>цией (Приложение № 1 к договору</w:t>
      </w:r>
      <w:r w:rsidR="005120CF" w:rsidRPr="005120CF">
        <w:rPr>
          <w:rFonts w:eastAsia="Times New Roman" w:cs="Times New Roman"/>
          <w:kern w:val="0"/>
          <w:lang w:eastAsia="ar-SA" w:bidi="ar-SA"/>
        </w:rPr>
        <w:t>)</w:t>
      </w:r>
      <w:r w:rsidR="005120CF" w:rsidRPr="005120CF">
        <w:rPr>
          <w:rFonts w:eastAsia="Times New Roman" w:cs="Times New Roman"/>
          <w:kern w:val="0"/>
          <w:sz w:val="20"/>
          <w:szCs w:val="20"/>
          <w:lang w:eastAsia="ar-SA" w:bidi="ar-SA"/>
        </w:rPr>
        <w:t xml:space="preserve"> </w:t>
      </w:r>
      <w:r w:rsidR="005120CF" w:rsidRPr="005120CF">
        <w:rPr>
          <w:rFonts w:eastAsia="Times New Roman" w:cs="Times New Roman"/>
          <w:kern w:val="0"/>
          <w:szCs w:val="20"/>
          <w:lang w:eastAsia="ar-SA" w:bidi="ar-SA"/>
        </w:rPr>
        <w:t>и</w:t>
      </w:r>
      <w:r w:rsidR="005120CF" w:rsidRPr="005120CF">
        <w:rPr>
          <w:rFonts w:eastAsia="Times New Roman" w:cs="Times New Roman"/>
          <w:kern w:val="0"/>
          <w:sz w:val="20"/>
          <w:szCs w:val="20"/>
          <w:lang w:eastAsia="ar-SA" w:bidi="ar-SA"/>
        </w:rPr>
        <w:t xml:space="preserve"> </w:t>
      </w:r>
      <w:r w:rsidR="005120CF" w:rsidRPr="005120CF">
        <w:rPr>
          <w:rFonts w:eastAsia="Times New Roman" w:cs="Times New Roman"/>
          <w:kern w:val="0"/>
          <w:lang w:eastAsia="ar-SA" w:bidi="ar-SA"/>
        </w:rPr>
        <w:t xml:space="preserve">техническим заданием (Приложение № 2 к </w:t>
      </w:r>
      <w:r w:rsidR="005120CF">
        <w:rPr>
          <w:rFonts w:eastAsia="Times New Roman" w:cs="Times New Roman"/>
          <w:kern w:val="0"/>
          <w:lang w:eastAsia="ar-SA" w:bidi="ar-SA"/>
        </w:rPr>
        <w:t>договору</w:t>
      </w:r>
      <w:r w:rsidR="005120CF" w:rsidRPr="005120CF">
        <w:rPr>
          <w:rFonts w:eastAsia="Times New Roman" w:cs="Times New Roman"/>
          <w:kern w:val="0"/>
          <w:lang w:eastAsia="ar-SA" w:bidi="ar-SA"/>
        </w:rPr>
        <w:t xml:space="preserve">), являющимися неотъемлемой частью настоящего </w:t>
      </w:r>
      <w:r w:rsidR="00F30871">
        <w:rPr>
          <w:rFonts w:eastAsia="Times New Roman" w:cs="Times New Roman"/>
          <w:kern w:val="0"/>
          <w:lang w:eastAsia="ar-SA" w:bidi="ar-SA"/>
        </w:rPr>
        <w:t>договора.</w:t>
      </w:r>
      <w:r w:rsidR="005120CF" w:rsidRPr="005120CF">
        <w:rPr>
          <w:rFonts w:eastAsia="Times New Roman" w:cs="Times New Roman"/>
          <w:kern w:val="0"/>
          <w:lang w:eastAsia="ar-SA" w:bidi="ar-SA"/>
        </w:rPr>
        <w:t xml:space="preserve"> </w:t>
      </w:r>
    </w:p>
    <w:p w:rsidR="005120CF" w:rsidRPr="00AF56DA" w:rsidRDefault="00CB74C8" w:rsidP="005120CF">
      <w:pPr>
        <w:autoSpaceDE w:val="0"/>
        <w:jc w:val="both"/>
        <w:rPr>
          <w:rFonts w:cs="Times New Roman"/>
        </w:rPr>
      </w:pPr>
      <w:r w:rsidRPr="00AF56DA">
        <w:rPr>
          <w:rFonts w:cs="Times New Roman"/>
        </w:rPr>
        <w:t xml:space="preserve"> </w:t>
      </w:r>
    </w:p>
    <w:p w:rsidR="00CB74C8" w:rsidRPr="00AF56DA" w:rsidRDefault="00CB74C8" w:rsidP="009845EB">
      <w:pPr>
        <w:autoSpaceDE w:val="0"/>
        <w:jc w:val="both"/>
        <w:rPr>
          <w:rFonts w:cs="Times New Roman"/>
        </w:rPr>
      </w:pPr>
    </w:p>
    <w:p w:rsidR="00CB74C8" w:rsidRPr="00AF56DA" w:rsidRDefault="00CB74C8" w:rsidP="009845EB">
      <w:pPr>
        <w:ind w:left="19"/>
        <w:jc w:val="center"/>
        <w:rPr>
          <w:rFonts w:cs="Times New Roman"/>
        </w:rPr>
      </w:pPr>
      <w:r w:rsidRPr="00AF56DA">
        <w:rPr>
          <w:rFonts w:cs="Times New Roman"/>
          <w:b/>
          <w:bCs/>
        </w:rPr>
        <w:t>2.   Цена договора и порядок расчетов</w:t>
      </w:r>
    </w:p>
    <w:p w:rsidR="00CB74C8" w:rsidRPr="00AF56DA" w:rsidRDefault="00CB74C8" w:rsidP="009845EB">
      <w:pPr>
        <w:tabs>
          <w:tab w:val="left" w:pos="0"/>
        </w:tabs>
        <w:jc w:val="both"/>
        <w:rPr>
          <w:rFonts w:cs="Times New Roman"/>
        </w:rPr>
      </w:pPr>
      <w:r w:rsidRPr="00AF56DA">
        <w:rPr>
          <w:rFonts w:cs="Times New Roman"/>
        </w:rPr>
        <w:t xml:space="preserve">2.1. Цена договора составляет </w:t>
      </w:r>
      <w:r w:rsidR="00AB6015">
        <w:rPr>
          <w:rFonts w:cs="Times New Roman"/>
        </w:rPr>
        <w:t xml:space="preserve">_________ </w:t>
      </w:r>
      <w:r w:rsidR="00390AEF">
        <w:rPr>
          <w:rFonts w:cs="Times New Roman"/>
        </w:rPr>
        <w:t xml:space="preserve">рублей </w:t>
      </w:r>
      <w:r w:rsidR="00390AEF" w:rsidRPr="00390AEF">
        <w:rPr>
          <w:rFonts w:cs="Times New Roman"/>
        </w:rPr>
        <w:t>(Сумма прописью)</w:t>
      </w:r>
      <w:r w:rsidRPr="00AF56DA">
        <w:rPr>
          <w:rFonts w:cs="Times New Roman"/>
        </w:rPr>
        <w:t xml:space="preserve"> </w:t>
      </w:r>
      <w:r w:rsidR="00B61BF0">
        <w:rPr>
          <w:rFonts w:cs="Times New Roman"/>
        </w:rPr>
        <w:t>___</w:t>
      </w:r>
      <w:r w:rsidR="00390AEF">
        <w:rPr>
          <w:rFonts w:cs="Times New Roman"/>
        </w:rPr>
        <w:t xml:space="preserve"> копеек,</w:t>
      </w:r>
      <w:r w:rsidR="00E9424F" w:rsidRPr="00AF56DA">
        <w:rPr>
          <w:rFonts w:cs="Times New Roman"/>
        </w:rPr>
        <w:t xml:space="preserve"> </w:t>
      </w:r>
      <w:r w:rsidR="00AB6015" w:rsidRPr="00E52D9A">
        <w:rPr>
          <w:rFonts w:cs="Times New Roman"/>
        </w:rPr>
        <w:t xml:space="preserve">в том числе </w:t>
      </w:r>
      <w:r w:rsidRPr="00E52D9A">
        <w:rPr>
          <w:rFonts w:cs="Times New Roman"/>
        </w:rPr>
        <w:t>НДС</w:t>
      </w:r>
      <w:r w:rsidR="00032298" w:rsidRPr="00E52D9A">
        <w:rPr>
          <w:rFonts w:cs="Times New Roman"/>
        </w:rPr>
        <w:t xml:space="preserve"> _______процентов, ________рублей</w:t>
      </w:r>
      <w:r w:rsidRPr="00E52D9A">
        <w:rPr>
          <w:rFonts w:cs="Times New Roman"/>
        </w:rPr>
        <w:t xml:space="preserve">  </w:t>
      </w:r>
      <w:r w:rsidR="00032298" w:rsidRPr="00E52D9A">
        <w:rPr>
          <w:rFonts w:cs="Times New Roman"/>
        </w:rPr>
        <w:t>______ копеек /(НДС не облагается</w:t>
      </w:r>
      <w:r w:rsidR="00390AEF">
        <w:rPr>
          <w:rFonts w:cs="Times New Roman"/>
        </w:rPr>
        <w:t xml:space="preserve">) </w:t>
      </w:r>
      <w:r w:rsidRPr="00E52D9A">
        <w:rPr>
          <w:rFonts w:cs="Times New Roman"/>
        </w:rPr>
        <w:t>(далее – Цена договора).</w:t>
      </w:r>
      <w:r w:rsidRPr="00AF56DA">
        <w:rPr>
          <w:rFonts w:cs="Times New Roman"/>
        </w:rPr>
        <w:t xml:space="preserve"> </w:t>
      </w:r>
    </w:p>
    <w:p w:rsidR="00CB74C8" w:rsidRPr="00AF56DA" w:rsidRDefault="00CB74C8" w:rsidP="009845EB">
      <w:pPr>
        <w:tabs>
          <w:tab w:val="left" w:pos="0"/>
        </w:tabs>
        <w:jc w:val="both"/>
        <w:rPr>
          <w:rFonts w:cs="Times New Roman"/>
        </w:rPr>
      </w:pPr>
      <w:r w:rsidRPr="00AF56DA">
        <w:rPr>
          <w:rFonts w:cs="Times New Roman"/>
        </w:rPr>
        <w:t>2.2. Цена договора является твердой и определена на весь срок исполнения договора за исключением случаев, предусмотренных действующим законодательством РФ.</w:t>
      </w:r>
    </w:p>
    <w:p w:rsidR="00CB74C8" w:rsidRPr="00AF56DA" w:rsidRDefault="00CB74C8" w:rsidP="009845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56DA">
        <w:rPr>
          <w:rFonts w:ascii="Times New Roman" w:hAnsi="Times New Roman" w:cs="Times New Roman"/>
          <w:sz w:val="24"/>
          <w:szCs w:val="24"/>
        </w:rPr>
        <w:t>2.</w:t>
      </w:r>
      <w:r w:rsidR="00C32624" w:rsidRPr="00AF56DA">
        <w:rPr>
          <w:rFonts w:ascii="Times New Roman" w:hAnsi="Times New Roman" w:cs="Times New Roman"/>
          <w:sz w:val="24"/>
          <w:szCs w:val="24"/>
        </w:rPr>
        <w:t>3</w:t>
      </w:r>
      <w:r w:rsidRPr="00AF56DA">
        <w:rPr>
          <w:rFonts w:ascii="Times New Roman" w:hAnsi="Times New Roman" w:cs="Times New Roman"/>
          <w:sz w:val="24"/>
          <w:szCs w:val="24"/>
        </w:rPr>
        <w:t>. Цена договора указана с учетом всех расходов Исполнителя, связанных с оказанием услуг, необходимых для осуществления им своих обязательств по договору в полном объеме и надлежащего качества, в том числе расходные материалы, эксплуатация оборудования, страхование, уплата налогов, пошлин, сборов и других обязательных платежей, которые необходимо выплатить при исполнении договора.</w:t>
      </w:r>
    </w:p>
    <w:p w:rsidR="00CB74C8" w:rsidRPr="00AF56DA" w:rsidRDefault="00CB74C8" w:rsidP="009845EB">
      <w:pPr>
        <w:jc w:val="both"/>
        <w:rPr>
          <w:rFonts w:cs="Times New Roman"/>
        </w:rPr>
      </w:pPr>
      <w:r w:rsidRPr="00AF56DA">
        <w:rPr>
          <w:rFonts w:cs="Times New Roman"/>
        </w:rPr>
        <w:t>2.</w:t>
      </w:r>
      <w:r w:rsidR="00C32624" w:rsidRPr="00AF56DA">
        <w:rPr>
          <w:rFonts w:cs="Times New Roman"/>
        </w:rPr>
        <w:t>4</w:t>
      </w:r>
      <w:r w:rsidRPr="00AF56DA">
        <w:rPr>
          <w:rFonts w:cs="Times New Roman"/>
        </w:rPr>
        <w:t xml:space="preserve">. </w:t>
      </w:r>
      <w:r w:rsidR="004444E0" w:rsidRPr="004444E0">
        <w:rPr>
          <w:rFonts w:cs="Times New Roman"/>
        </w:rPr>
        <w:t>После оказания услуг по договору Исполнитель направляет Заказчику акт оказанных услуг в 2-х экземплярах, подписанный уполномоченным представителем Исполнителя и счет на оплату. Заказчик производит оплату оказанных услуг путём перечисления денежных средств на расчётный счёт Исполнителя в течении 10 (десяти) рабочих  дней с даты подписания Заказчиком акта оказанных услуг.  Авансирование не предусмотрено.</w:t>
      </w:r>
    </w:p>
    <w:p w:rsidR="00CB74C8" w:rsidRPr="00AF56DA" w:rsidRDefault="00CB74C8" w:rsidP="009845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56DA">
        <w:rPr>
          <w:rFonts w:ascii="Times New Roman" w:hAnsi="Times New Roman" w:cs="Times New Roman"/>
          <w:sz w:val="24"/>
          <w:szCs w:val="24"/>
        </w:rPr>
        <w:t>2.</w:t>
      </w:r>
      <w:r w:rsidR="00C32624" w:rsidRPr="00AF56DA">
        <w:rPr>
          <w:rFonts w:ascii="Times New Roman" w:hAnsi="Times New Roman" w:cs="Times New Roman"/>
          <w:sz w:val="24"/>
          <w:szCs w:val="24"/>
        </w:rPr>
        <w:t>5</w:t>
      </w:r>
      <w:r w:rsidRPr="00AF56DA">
        <w:rPr>
          <w:rFonts w:ascii="Times New Roman" w:hAnsi="Times New Roman" w:cs="Times New Roman"/>
          <w:sz w:val="24"/>
          <w:szCs w:val="24"/>
        </w:rPr>
        <w:t xml:space="preserve">. В случае </w:t>
      </w:r>
      <w:r w:rsidRPr="00AF56DA">
        <w:rPr>
          <w:rFonts w:ascii="Times New Roman" w:hAnsi="Times New Roman" w:cs="Times New Roman"/>
          <w:sz w:val="24"/>
          <w:szCs w:val="24"/>
          <w:lang w:eastAsia="ar-SA"/>
        </w:rPr>
        <w:t>изменения своих реквизитов для оплаты Исполнитель обязан в соответствии с п.13.4. договора сообщить об этом Заказчику с указанием новых реквизитов. В противном случае все риски, связанные с перечислением Заказчиком денежных средств на указанный в договоре счет Исполнителя, несет Исполнитель.</w:t>
      </w:r>
    </w:p>
    <w:p w:rsidR="00CB74C8" w:rsidRPr="00AF56DA" w:rsidRDefault="00CB74C8" w:rsidP="009845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56DA">
        <w:rPr>
          <w:rFonts w:ascii="Times New Roman" w:hAnsi="Times New Roman" w:cs="Times New Roman"/>
          <w:sz w:val="24"/>
          <w:szCs w:val="24"/>
          <w:lang w:eastAsia="ar-SA"/>
        </w:rPr>
        <w:t>2.</w:t>
      </w:r>
      <w:r w:rsidR="00C32624" w:rsidRPr="00AF56DA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AF56DA">
        <w:rPr>
          <w:rFonts w:ascii="Times New Roman" w:hAnsi="Times New Roman" w:cs="Times New Roman"/>
          <w:sz w:val="24"/>
          <w:szCs w:val="24"/>
          <w:lang w:eastAsia="ar-SA"/>
        </w:rPr>
        <w:t>. Обязательство Заказчика по оплате считается исполненным после списания денежных средств с расчетного счета Заказчика.</w:t>
      </w:r>
    </w:p>
    <w:p w:rsidR="00CB74C8" w:rsidRPr="00AF56DA" w:rsidRDefault="00CB74C8" w:rsidP="009845EB">
      <w:pPr>
        <w:keepNext/>
        <w:tabs>
          <w:tab w:val="left" w:pos="0"/>
          <w:tab w:val="left" w:pos="3004"/>
        </w:tabs>
        <w:spacing w:line="278" w:lineRule="atLeast"/>
        <w:jc w:val="center"/>
        <w:rPr>
          <w:rFonts w:cs="Times New Roman"/>
        </w:rPr>
      </w:pPr>
      <w:r w:rsidRPr="00AF56DA">
        <w:rPr>
          <w:rFonts w:cs="Times New Roman"/>
          <w:b/>
          <w:bCs/>
        </w:rPr>
        <w:t>3. Срок</w:t>
      </w:r>
      <w:r w:rsidR="005F3A39">
        <w:rPr>
          <w:rFonts w:cs="Times New Roman"/>
          <w:b/>
          <w:bCs/>
        </w:rPr>
        <w:t xml:space="preserve"> и место </w:t>
      </w:r>
      <w:r w:rsidRPr="00AF56DA">
        <w:rPr>
          <w:rFonts w:cs="Times New Roman"/>
          <w:b/>
          <w:bCs/>
        </w:rPr>
        <w:t xml:space="preserve"> оказания услуг </w:t>
      </w:r>
    </w:p>
    <w:p w:rsidR="00B72791" w:rsidRPr="005F3A39" w:rsidRDefault="00C643C6" w:rsidP="0070218A">
      <w:pPr>
        <w:numPr>
          <w:ilvl w:val="1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cs="Times New Roman"/>
        </w:rPr>
        <w:t xml:space="preserve"> Срок оказания услуг:</w:t>
      </w:r>
      <w:r w:rsidR="0070218A">
        <w:rPr>
          <w:rFonts w:cs="Times New Roman"/>
        </w:rPr>
        <w:t xml:space="preserve"> по заявке заказчика, с даты заключения </w:t>
      </w:r>
      <w:r w:rsidR="005F3A39">
        <w:rPr>
          <w:rFonts w:cs="Times New Roman"/>
        </w:rPr>
        <w:t>договора</w:t>
      </w:r>
      <w:r w:rsidR="0070218A">
        <w:rPr>
          <w:rFonts w:cs="Times New Roman"/>
        </w:rPr>
        <w:t xml:space="preserve"> </w:t>
      </w:r>
      <w:r w:rsidR="0059565E">
        <w:rPr>
          <w:rFonts w:cs="Times New Roman"/>
        </w:rPr>
        <w:t>в течении 30 календарных дней.</w:t>
      </w:r>
    </w:p>
    <w:p w:rsidR="00B6603F" w:rsidRPr="00EB44DF" w:rsidRDefault="005F3A39" w:rsidP="00390AEF">
      <w:pPr>
        <w:numPr>
          <w:ilvl w:val="1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cs="Times New Roman"/>
        </w:rPr>
        <w:t>Место оказания услуг: Рязанская область, г. Сасово, ул. Авиагородок, дом 42.</w:t>
      </w:r>
    </w:p>
    <w:p w:rsidR="00CB74C8" w:rsidRPr="00AF56DA" w:rsidRDefault="00CB74C8" w:rsidP="009845EB">
      <w:pPr>
        <w:widowControl/>
        <w:tabs>
          <w:tab w:val="left" w:pos="379"/>
        </w:tabs>
        <w:autoSpaceDE w:val="0"/>
        <w:jc w:val="center"/>
        <w:rPr>
          <w:rFonts w:cs="Times New Roman"/>
        </w:rPr>
      </w:pPr>
      <w:r w:rsidRPr="00AF56DA">
        <w:rPr>
          <w:rFonts w:cs="Times New Roman"/>
          <w:b/>
          <w:bCs/>
        </w:rPr>
        <w:lastRenderedPageBreak/>
        <w:t>4.</w:t>
      </w:r>
      <w:r w:rsidRPr="00AF56DA">
        <w:rPr>
          <w:rFonts w:cs="Times New Roman"/>
          <w:b/>
          <w:bCs/>
          <w:spacing w:val="-3"/>
          <w:shd w:val="clear" w:color="auto" w:fill="FFFFFF"/>
        </w:rPr>
        <w:t xml:space="preserve">     Порядок сдачи и приемки оказанных услуг</w:t>
      </w:r>
    </w:p>
    <w:p w:rsidR="00E92574" w:rsidRPr="0046704F" w:rsidRDefault="0093532C" w:rsidP="00390AEF">
      <w:pPr>
        <w:pStyle w:val="ConsPlusNormal"/>
        <w:numPr>
          <w:ilvl w:val="1"/>
          <w:numId w:val="9"/>
        </w:numPr>
        <w:tabs>
          <w:tab w:val="left" w:pos="426"/>
        </w:tabs>
        <w:suppressAutoHyphens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46704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Приемка </w:t>
      </w:r>
      <w:r w:rsidR="00385987" w:rsidRPr="0046704F">
        <w:rPr>
          <w:rFonts w:ascii="Times New Roman" w:eastAsia="Arial" w:hAnsi="Times New Roman" w:cs="Times New Roman"/>
          <w:sz w:val="24"/>
          <w:szCs w:val="24"/>
          <w:lang w:eastAsia="ar-SA"/>
        </w:rPr>
        <w:t>услуг</w:t>
      </w:r>
      <w:r w:rsidRPr="0046704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производится в присутствии представителя </w:t>
      </w:r>
      <w:r w:rsidR="00385987" w:rsidRPr="0046704F">
        <w:rPr>
          <w:rFonts w:ascii="Times New Roman" w:eastAsia="Arial" w:hAnsi="Times New Roman" w:cs="Times New Roman"/>
          <w:sz w:val="24"/>
          <w:szCs w:val="24"/>
          <w:lang w:eastAsia="ar-SA"/>
        </w:rPr>
        <w:t>Исполнителя</w:t>
      </w:r>
      <w:r w:rsidRPr="0046704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полномочия которого подтверждаются доверенностью оформленной в установленном порядке. </w:t>
      </w:r>
    </w:p>
    <w:p w:rsidR="0093532C" w:rsidRPr="0046704F" w:rsidRDefault="0093532C" w:rsidP="00390AEF">
      <w:p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ar-SA" w:bidi="ar-SA"/>
        </w:rPr>
      </w:pPr>
      <w:r w:rsidRPr="0046704F">
        <w:rPr>
          <w:rFonts w:eastAsia="Times New Roman" w:cs="Times New Roman"/>
          <w:kern w:val="0"/>
          <w:lang w:eastAsia="ar-SA" w:bidi="ar-SA"/>
        </w:rPr>
        <w:t>4.2.</w:t>
      </w:r>
      <w:r w:rsidR="007077BD" w:rsidRPr="0046704F">
        <w:rPr>
          <w:rFonts w:eastAsia="Times New Roman" w:cs="Times New Roman"/>
          <w:kern w:val="0"/>
          <w:lang w:eastAsia="ar-SA" w:bidi="ar-SA"/>
        </w:rPr>
        <w:t>Исполнитель</w:t>
      </w:r>
      <w:r w:rsidRPr="0046704F">
        <w:rPr>
          <w:rFonts w:eastAsia="Times New Roman" w:cs="Times New Roman"/>
          <w:kern w:val="0"/>
          <w:lang w:eastAsia="ar-SA" w:bidi="ar-SA"/>
        </w:rPr>
        <w:t xml:space="preserve"> представляет Заказчику следующие документы</w:t>
      </w:r>
      <w:r w:rsidR="004B52D5" w:rsidRPr="0046704F">
        <w:rPr>
          <w:rFonts w:eastAsia="Times New Roman" w:cs="Times New Roman"/>
          <w:kern w:val="0"/>
          <w:lang w:eastAsia="ar-SA" w:bidi="ar-SA"/>
        </w:rPr>
        <w:t xml:space="preserve"> после оказания услуг</w:t>
      </w:r>
      <w:r w:rsidRPr="0046704F">
        <w:rPr>
          <w:rFonts w:eastAsia="Times New Roman" w:cs="Times New Roman"/>
          <w:kern w:val="0"/>
          <w:lang w:eastAsia="ar-SA" w:bidi="ar-SA"/>
        </w:rPr>
        <w:t>:</w:t>
      </w:r>
    </w:p>
    <w:p w:rsidR="00A721BE" w:rsidRPr="00A721BE" w:rsidRDefault="0093532C" w:rsidP="00A721BE">
      <w:p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ar-SA" w:bidi="ar-SA"/>
        </w:rPr>
      </w:pPr>
      <w:r w:rsidRPr="0046704F">
        <w:rPr>
          <w:rFonts w:eastAsia="Times New Roman" w:cs="Times New Roman"/>
          <w:kern w:val="0"/>
          <w:lang w:eastAsia="ar-SA" w:bidi="ar-SA"/>
        </w:rPr>
        <w:t xml:space="preserve">      </w:t>
      </w:r>
      <w:r w:rsidR="004B52D5" w:rsidRPr="0046704F">
        <w:rPr>
          <w:rFonts w:eastAsia="Times New Roman" w:cs="Times New Roman"/>
          <w:kern w:val="0"/>
          <w:lang w:eastAsia="ar-SA" w:bidi="ar-SA"/>
        </w:rPr>
        <w:t xml:space="preserve"> </w:t>
      </w:r>
      <w:r w:rsidR="00A721BE" w:rsidRPr="00A721BE">
        <w:rPr>
          <w:rFonts w:eastAsia="Times New Roman" w:cs="Times New Roman"/>
          <w:kern w:val="0"/>
          <w:lang w:eastAsia="ar-SA" w:bidi="ar-SA"/>
        </w:rPr>
        <w:t>а) Акт приемки оказанных услуг;</w:t>
      </w:r>
    </w:p>
    <w:p w:rsidR="00A721BE" w:rsidRPr="00A721BE" w:rsidRDefault="00A721BE" w:rsidP="00A721BE">
      <w:p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ar-SA" w:bidi="ar-SA"/>
        </w:rPr>
      </w:pPr>
      <w:r w:rsidRPr="00A721BE">
        <w:rPr>
          <w:rFonts w:eastAsia="Times New Roman" w:cs="Times New Roman"/>
          <w:kern w:val="0"/>
          <w:lang w:eastAsia="ar-SA" w:bidi="ar-SA"/>
        </w:rPr>
        <w:t xml:space="preserve">       б) счёт/счет- фактуру. </w:t>
      </w:r>
    </w:p>
    <w:p w:rsidR="0093532C" w:rsidRPr="0046704F" w:rsidRDefault="0093532C" w:rsidP="00A721BE">
      <w:p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ar-SA" w:bidi="ar-SA"/>
        </w:rPr>
      </w:pPr>
      <w:r w:rsidRPr="0046704F">
        <w:rPr>
          <w:rFonts w:eastAsia="Times New Roman" w:cs="Times New Roman"/>
          <w:kern w:val="0"/>
          <w:lang w:eastAsia="ar-SA" w:bidi="ar-SA"/>
        </w:rPr>
        <w:t>4.3.</w:t>
      </w:r>
      <w:r w:rsidRPr="0046704F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</w:t>
      </w:r>
      <w:r w:rsidR="004B52D5" w:rsidRPr="0046704F">
        <w:rPr>
          <w:rFonts w:eastAsia="Times New Roman" w:cs="Times New Roman"/>
          <w:kern w:val="0"/>
          <w:lang w:eastAsia="ar-SA" w:bidi="ar-SA"/>
        </w:rPr>
        <w:t>Приемка услуги</w:t>
      </w:r>
      <w:r w:rsidRPr="0046704F">
        <w:rPr>
          <w:rFonts w:eastAsia="Times New Roman" w:cs="Times New Roman"/>
          <w:kern w:val="0"/>
          <w:lang w:eastAsia="ar-SA" w:bidi="ar-SA"/>
        </w:rPr>
        <w:t xml:space="preserve"> по договору оформляется путем подписания сторонами акта приемки по форме 0510452.</w:t>
      </w:r>
    </w:p>
    <w:p w:rsidR="0093532C" w:rsidRPr="0046704F" w:rsidRDefault="0093532C" w:rsidP="00390AEF">
      <w:pPr>
        <w:widowControl/>
        <w:jc w:val="both"/>
        <w:rPr>
          <w:rFonts w:eastAsia="Calibri" w:cs="Times New Roman"/>
          <w:kern w:val="0"/>
          <w:lang w:eastAsia="ru-RU" w:bidi="ar-SA"/>
        </w:rPr>
      </w:pPr>
      <w:r w:rsidRPr="0046704F">
        <w:rPr>
          <w:rFonts w:eastAsia="Times New Roman" w:cs="Times New Roman"/>
          <w:kern w:val="0"/>
          <w:lang w:eastAsia="ar-SA" w:bidi="ar-SA"/>
        </w:rPr>
        <w:t>4.4.</w:t>
      </w:r>
      <w:r w:rsidRPr="0046704F">
        <w:rPr>
          <w:rFonts w:eastAsia="Calibri" w:cs="Times New Roman"/>
          <w:kern w:val="0"/>
          <w:lang w:eastAsia="ru-RU" w:bidi="ar-SA"/>
        </w:rPr>
        <w:t xml:space="preserve">Заказчик вправе произвести приемку в одностороннем порядке с последующим уведомлением </w:t>
      </w:r>
      <w:r w:rsidR="007077BD" w:rsidRPr="0046704F">
        <w:rPr>
          <w:rFonts w:eastAsia="Calibri" w:cs="Times New Roman"/>
          <w:kern w:val="0"/>
          <w:lang w:eastAsia="ru-RU" w:bidi="ar-SA"/>
        </w:rPr>
        <w:t>исполнителя</w:t>
      </w:r>
      <w:r w:rsidRPr="0046704F">
        <w:rPr>
          <w:rFonts w:eastAsia="Calibri" w:cs="Times New Roman"/>
          <w:kern w:val="0"/>
          <w:lang w:eastAsia="ru-RU" w:bidi="ar-SA"/>
        </w:rPr>
        <w:t xml:space="preserve"> о ее результатах в случае, если по результатам приемки нет претензий и расхождений. Уведомление </w:t>
      </w:r>
      <w:r w:rsidR="007077BD" w:rsidRPr="0046704F">
        <w:rPr>
          <w:rFonts w:eastAsia="Calibri" w:cs="Times New Roman"/>
          <w:kern w:val="0"/>
          <w:lang w:eastAsia="ru-RU" w:bidi="ar-SA"/>
        </w:rPr>
        <w:t>исполнителя</w:t>
      </w:r>
      <w:r w:rsidRPr="0046704F">
        <w:rPr>
          <w:rFonts w:eastAsia="Calibri" w:cs="Times New Roman"/>
          <w:kern w:val="0"/>
          <w:lang w:eastAsia="ru-RU" w:bidi="ar-SA"/>
        </w:rPr>
        <w:t xml:space="preserve"> о результатах приемки происходит путем направления </w:t>
      </w:r>
      <w:r w:rsidR="007077BD" w:rsidRPr="0046704F">
        <w:rPr>
          <w:rFonts w:eastAsia="Calibri" w:cs="Times New Roman"/>
          <w:kern w:val="0"/>
          <w:lang w:eastAsia="ru-RU" w:bidi="ar-SA"/>
        </w:rPr>
        <w:t>исполнителю</w:t>
      </w:r>
      <w:r w:rsidRPr="0046704F">
        <w:rPr>
          <w:rFonts w:eastAsia="Calibri" w:cs="Times New Roman"/>
          <w:kern w:val="0"/>
          <w:lang w:eastAsia="ru-RU" w:bidi="ar-SA"/>
        </w:rPr>
        <w:t xml:space="preserve"> на электронный адрес, указанный в договоре, скан-копии акта приемки по форме 0510452, оформленного заказчиком на бумажном носителе.</w:t>
      </w:r>
    </w:p>
    <w:p w:rsidR="0093532C" w:rsidRPr="0046704F" w:rsidRDefault="0093532C" w:rsidP="00390AEF">
      <w:pPr>
        <w:widowControl/>
        <w:suppressAutoHyphens w:val="0"/>
        <w:jc w:val="both"/>
        <w:rPr>
          <w:rFonts w:eastAsia="Calibri" w:cs="Times New Roman"/>
          <w:kern w:val="0"/>
          <w:lang w:eastAsia="ru-RU" w:bidi="ar-SA"/>
        </w:rPr>
      </w:pPr>
      <w:r w:rsidRPr="0046704F">
        <w:rPr>
          <w:rFonts w:eastAsia="Calibri" w:cs="Times New Roman"/>
          <w:kern w:val="0"/>
          <w:lang w:eastAsia="ru-RU" w:bidi="ar-SA"/>
        </w:rPr>
        <w:t xml:space="preserve">      В случае выявления при приемке </w:t>
      </w:r>
      <w:r w:rsidR="004B52D5" w:rsidRPr="0046704F">
        <w:rPr>
          <w:rFonts w:eastAsia="Calibri" w:cs="Times New Roman"/>
          <w:kern w:val="0"/>
          <w:lang w:eastAsia="ru-RU" w:bidi="ar-SA"/>
        </w:rPr>
        <w:t xml:space="preserve">услуги </w:t>
      </w:r>
      <w:r w:rsidRPr="0046704F">
        <w:rPr>
          <w:rFonts w:eastAsia="Calibri" w:cs="Times New Roman"/>
          <w:kern w:val="0"/>
          <w:lang w:eastAsia="ru-RU" w:bidi="ar-SA"/>
        </w:rPr>
        <w:t>несоответствия условиям договора</w:t>
      </w:r>
      <w:r w:rsidR="004B52D5" w:rsidRPr="0046704F">
        <w:rPr>
          <w:rFonts w:eastAsia="Calibri" w:cs="Times New Roman"/>
          <w:kern w:val="0"/>
          <w:lang w:eastAsia="ru-RU" w:bidi="ar-SA"/>
        </w:rPr>
        <w:t xml:space="preserve"> согласно спецификации (приложение №1 к договору)</w:t>
      </w:r>
      <w:r w:rsidRPr="0046704F">
        <w:rPr>
          <w:rFonts w:eastAsia="Calibri" w:cs="Times New Roman"/>
          <w:kern w:val="0"/>
          <w:lang w:eastAsia="ru-RU" w:bidi="ar-SA"/>
        </w:rPr>
        <w:t xml:space="preserve"> заказчик обязан приостановить приемку и вызвать представителя </w:t>
      </w:r>
      <w:r w:rsidR="007077BD" w:rsidRPr="0046704F">
        <w:rPr>
          <w:rFonts w:eastAsia="Calibri" w:cs="Times New Roman"/>
          <w:kern w:val="0"/>
          <w:lang w:eastAsia="ru-RU" w:bidi="ar-SA"/>
        </w:rPr>
        <w:t>исполнителя</w:t>
      </w:r>
      <w:r w:rsidRPr="0046704F">
        <w:rPr>
          <w:rFonts w:eastAsia="Calibri" w:cs="Times New Roman"/>
          <w:kern w:val="0"/>
          <w:lang w:eastAsia="ru-RU" w:bidi="ar-SA"/>
        </w:rPr>
        <w:t xml:space="preserve"> для продолжения приемки </w:t>
      </w:r>
      <w:r w:rsidR="004B52D5" w:rsidRPr="0046704F">
        <w:rPr>
          <w:rFonts w:eastAsia="Calibri" w:cs="Times New Roman"/>
          <w:kern w:val="0"/>
          <w:lang w:eastAsia="ru-RU" w:bidi="ar-SA"/>
        </w:rPr>
        <w:t xml:space="preserve">услуги </w:t>
      </w:r>
      <w:r w:rsidRPr="0046704F">
        <w:rPr>
          <w:rFonts w:eastAsia="Calibri" w:cs="Times New Roman"/>
          <w:kern w:val="0"/>
          <w:lang w:eastAsia="ru-RU" w:bidi="ar-SA"/>
        </w:rPr>
        <w:t>и составления двустороннего акта.</w:t>
      </w:r>
    </w:p>
    <w:p w:rsidR="0093532C" w:rsidRPr="0046704F" w:rsidRDefault="0093532C" w:rsidP="00390AEF">
      <w:pPr>
        <w:widowControl/>
        <w:suppressAutoHyphens w:val="0"/>
        <w:jc w:val="both"/>
        <w:rPr>
          <w:rFonts w:eastAsia="Calibri" w:cs="Times New Roman"/>
          <w:kern w:val="0"/>
          <w:lang w:eastAsia="ru-RU" w:bidi="ar-SA"/>
        </w:rPr>
      </w:pPr>
      <w:r w:rsidRPr="0046704F">
        <w:rPr>
          <w:rFonts w:eastAsia="Calibri" w:cs="Times New Roman"/>
          <w:kern w:val="0"/>
          <w:lang w:eastAsia="ru-RU" w:bidi="ar-SA"/>
        </w:rPr>
        <w:t xml:space="preserve">4.5. </w:t>
      </w:r>
      <w:r w:rsidR="007077BD" w:rsidRPr="0046704F">
        <w:rPr>
          <w:rFonts w:eastAsia="Calibri" w:cs="Times New Roman"/>
          <w:kern w:val="0"/>
          <w:lang w:eastAsia="ru-RU" w:bidi="ar-SA"/>
        </w:rPr>
        <w:t xml:space="preserve">Исполнитель </w:t>
      </w:r>
      <w:r w:rsidRPr="0046704F">
        <w:rPr>
          <w:rFonts w:eastAsia="Calibri" w:cs="Times New Roman"/>
          <w:kern w:val="0"/>
          <w:lang w:eastAsia="ru-RU" w:bidi="ar-SA"/>
        </w:rPr>
        <w:t xml:space="preserve">должен прибыть к месту приемки в течение 3 (трех) рабочих дней с момента получения уведомления заказчика и иметь при себе документ, удостоверяющий личность, надлежащим образом оформленную доверенность либо документы, подтверждающие его право действовать от имени </w:t>
      </w:r>
      <w:r w:rsidR="007077BD" w:rsidRPr="0046704F">
        <w:rPr>
          <w:rFonts w:eastAsia="Calibri" w:cs="Times New Roman"/>
          <w:kern w:val="0"/>
          <w:lang w:eastAsia="ru-RU" w:bidi="ar-SA"/>
        </w:rPr>
        <w:t xml:space="preserve">исполнителя </w:t>
      </w:r>
      <w:r w:rsidRPr="0046704F">
        <w:rPr>
          <w:rFonts w:eastAsia="Calibri" w:cs="Times New Roman"/>
          <w:kern w:val="0"/>
          <w:lang w:eastAsia="ru-RU" w:bidi="ar-SA"/>
        </w:rPr>
        <w:t>без доверенности.</w:t>
      </w:r>
    </w:p>
    <w:p w:rsidR="0093532C" w:rsidRPr="0046704F" w:rsidRDefault="0093532C" w:rsidP="00390AEF">
      <w:pPr>
        <w:widowControl/>
        <w:suppressAutoHyphens w:val="0"/>
        <w:jc w:val="both"/>
        <w:rPr>
          <w:rFonts w:eastAsia="Calibri" w:cs="Times New Roman"/>
          <w:kern w:val="0"/>
          <w:lang w:eastAsia="ru-RU" w:bidi="ar-SA"/>
        </w:rPr>
      </w:pPr>
      <w:r w:rsidRPr="0046704F">
        <w:rPr>
          <w:rFonts w:eastAsia="Calibri" w:cs="Times New Roman"/>
          <w:kern w:val="0"/>
          <w:lang w:eastAsia="ru-RU" w:bidi="ar-SA"/>
        </w:rPr>
        <w:t xml:space="preserve">4.6. В случае неявки </w:t>
      </w:r>
      <w:r w:rsidR="007077BD" w:rsidRPr="0046704F">
        <w:rPr>
          <w:rFonts w:eastAsia="Calibri" w:cs="Times New Roman"/>
          <w:kern w:val="0"/>
          <w:lang w:eastAsia="ru-RU" w:bidi="ar-SA"/>
        </w:rPr>
        <w:t>исполнителя</w:t>
      </w:r>
      <w:r w:rsidRPr="0046704F">
        <w:rPr>
          <w:rFonts w:eastAsia="Calibri" w:cs="Times New Roman"/>
          <w:kern w:val="0"/>
          <w:lang w:eastAsia="ru-RU" w:bidi="ar-SA"/>
        </w:rPr>
        <w:t xml:space="preserve"> в указанный срок заказчик осуществляет приемку. В этом случае односторонний акт, составленный Заказчиком, признается доказательством обнаруженных недостатков.</w:t>
      </w:r>
    </w:p>
    <w:p w:rsidR="004B52D5" w:rsidRPr="0046704F" w:rsidRDefault="0093532C" w:rsidP="00390AEF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ar-SA" w:bidi="ar-SA"/>
        </w:rPr>
      </w:pPr>
      <w:r w:rsidRPr="0046704F">
        <w:rPr>
          <w:rFonts w:eastAsia="Calibri" w:cs="Times New Roman"/>
          <w:kern w:val="0"/>
          <w:lang w:eastAsia="ru-RU" w:bidi="ar-SA"/>
        </w:rPr>
        <w:t xml:space="preserve">4.7. </w:t>
      </w:r>
      <w:r w:rsidRPr="0046704F">
        <w:rPr>
          <w:rFonts w:eastAsia="Times New Roman" w:cs="Times New Roman"/>
          <w:color w:val="000000"/>
          <w:kern w:val="0"/>
          <w:lang w:eastAsia="ar-SA" w:bidi="ar-SA"/>
        </w:rPr>
        <w:t xml:space="preserve">Приемка </w:t>
      </w:r>
      <w:r w:rsidR="004B52D5" w:rsidRPr="0046704F">
        <w:rPr>
          <w:rFonts w:eastAsia="Times New Roman" w:cs="Times New Roman"/>
          <w:color w:val="000000"/>
          <w:kern w:val="0"/>
          <w:lang w:eastAsia="ar-SA" w:bidi="ar-SA"/>
        </w:rPr>
        <w:t xml:space="preserve">услуги </w:t>
      </w:r>
      <w:r w:rsidRPr="0046704F">
        <w:rPr>
          <w:rFonts w:eastAsia="Times New Roman" w:cs="Times New Roman"/>
          <w:color w:val="000000"/>
          <w:kern w:val="0"/>
          <w:lang w:eastAsia="ar-SA" w:bidi="ar-SA"/>
        </w:rPr>
        <w:t xml:space="preserve">осуществляется в соответствии с наименованием, </w:t>
      </w:r>
      <w:r w:rsidR="004B52D5" w:rsidRPr="0046704F">
        <w:rPr>
          <w:rFonts w:eastAsia="Times New Roman" w:cs="Times New Roman"/>
          <w:color w:val="000000"/>
          <w:kern w:val="0"/>
          <w:lang w:eastAsia="ar-SA" w:bidi="ar-SA"/>
        </w:rPr>
        <w:t xml:space="preserve">требованиями </w:t>
      </w:r>
      <w:r w:rsidRPr="0046704F">
        <w:rPr>
          <w:rFonts w:eastAsia="Times New Roman" w:cs="Times New Roman"/>
          <w:color w:val="000000"/>
          <w:kern w:val="0"/>
          <w:lang w:eastAsia="ar-SA" w:bidi="ar-SA"/>
        </w:rPr>
        <w:t xml:space="preserve">указанными в Спецификации (приложение № 1 к Договору), а также другими условиями Договора. </w:t>
      </w:r>
    </w:p>
    <w:p w:rsidR="0093532C" w:rsidRPr="0046704F" w:rsidRDefault="0093532C" w:rsidP="00390AEF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ar-SA" w:bidi="ar-SA"/>
        </w:rPr>
      </w:pPr>
      <w:r w:rsidRPr="0046704F">
        <w:rPr>
          <w:rFonts w:eastAsia="Times New Roman" w:cs="Times New Roman"/>
          <w:color w:val="000000"/>
          <w:kern w:val="0"/>
          <w:lang w:eastAsia="ar-SA" w:bidi="ar-SA"/>
        </w:rPr>
        <w:t>4.8. В ходе приемки Заказчик  проводит экспертизу.</w:t>
      </w:r>
    </w:p>
    <w:p w:rsidR="0093532C" w:rsidRPr="0046704F" w:rsidRDefault="0093532C" w:rsidP="00390AEF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ar-SA" w:bidi="ar-SA"/>
        </w:rPr>
      </w:pPr>
      <w:r w:rsidRPr="0046704F">
        <w:rPr>
          <w:rFonts w:eastAsia="Times New Roman" w:cs="Times New Roman"/>
          <w:color w:val="000000"/>
          <w:kern w:val="0"/>
          <w:lang w:eastAsia="ar-SA" w:bidi="ar-SA"/>
        </w:rPr>
        <w:t>4.9. Экспертиза может проводиться Заказчиком своими силами или с привлечением экспертов, экспертных организаций. Эксперты, экспертные организации привлекаются к проведению экспертизы Товара в соответствии с требованиями статьи 41 Федерального закона от 05.04.2013  № 44-ФЗ.</w:t>
      </w:r>
    </w:p>
    <w:p w:rsidR="0093532C" w:rsidRPr="0046704F" w:rsidRDefault="0093532C" w:rsidP="00390AEF">
      <w:pPr>
        <w:widowControl/>
        <w:suppressAutoHyphens w:val="0"/>
        <w:jc w:val="both"/>
        <w:rPr>
          <w:rFonts w:eastAsia="Arial" w:cs="Times New Roman"/>
          <w:kern w:val="0"/>
          <w:lang w:eastAsia="ar-SA" w:bidi="ar-SA"/>
        </w:rPr>
      </w:pPr>
      <w:r w:rsidRPr="0046704F">
        <w:rPr>
          <w:rFonts w:eastAsia="Times New Roman" w:cs="Times New Roman"/>
          <w:color w:val="000000"/>
          <w:kern w:val="0"/>
          <w:lang w:eastAsia="ar-SA" w:bidi="ar-SA"/>
        </w:rPr>
        <w:t>4.10.</w:t>
      </w:r>
      <w:r w:rsidRPr="0046704F">
        <w:rPr>
          <w:rFonts w:eastAsia="Arial" w:cs="Times New Roman"/>
          <w:kern w:val="0"/>
          <w:lang w:eastAsia="ar-SA" w:bidi="ar-SA"/>
        </w:rPr>
        <w:t xml:space="preserve"> В случае установления по результатам экспертизы факта </w:t>
      </w:r>
      <w:r w:rsidR="00C643C6" w:rsidRPr="0046704F">
        <w:rPr>
          <w:rFonts w:eastAsia="Arial" w:cs="Times New Roman"/>
          <w:kern w:val="0"/>
          <w:lang w:eastAsia="ar-SA" w:bidi="ar-SA"/>
        </w:rPr>
        <w:t>оказания услуг</w:t>
      </w:r>
      <w:r w:rsidRPr="0046704F">
        <w:rPr>
          <w:rFonts w:eastAsia="Arial" w:cs="Times New Roman"/>
          <w:kern w:val="0"/>
          <w:lang w:eastAsia="ar-SA" w:bidi="ar-SA"/>
        </w:rPr>
        <w:t xml:space="preserve"> ненадлежащего качества, </w:t>
      </w:r>
      <w:r w:rsidR="007077BD" w:rsidRPr="0046704F">
        <w:rPr>
          <w:rFonts w:eastAsia="Arial" w:cs="Times New Roman"/>
          <w:kern w:val="0"/>
          <w:lang w:eastAsia="ar-SA" w:bidi="ar-SA"/>
        </w:rPr>
        <w:t xml:space="preserve">Исполнитель </w:t>
      </w:r>
      <w:r w:rsidRPr="0046704F">
        <w:rPr>
          <w:rFonts w:eastAsia="Arial" w:cs="Times New Roman"/>
          <w:kern w:val="0"/>
          <w:lang w:eastAsia="ar-SA" w:bidi="ar-SA"/>
        </w:rPr>
        <w:t>должен компенсировать Заказчику все возникшие в связи с проведением экспертизы расходы,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:rsidR="0093532C" w:rsidRPr="0046704F" w:rsidRDefault="0093532C" w:rsidP="00390AEF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ar-SA" w:bidi="ar-SA"/>
        </w:rPr>
      </w:pPr>
      <w:r w:rsidRPr="0046704F">
        <w:rPr>
          <w:rFonts w:eastAsia="Times New Roman" w:cs="Times New Roman"/>
          <w:color w:val="000000"/>
          <w:kern w:val="0"/>
          <w:lang w:eastAsia="ar-SA" w:bidi="ar-SA"/>
        </w:rPr>
        <w:t>4.</w:t>
      </w:r>
      <w:r w:rsidRPr="0046704F">
        <w:rPr>
          <w:rFonts w:eastAsia="Calibri" w:cs="Times New Roman"/>
          <w:kern w:val="0"/>
          <w:lang w:eastAsia="ru-RU" w:bidi="ar-SA"/>
        </w:rPr>
        <w:t>11.</w:t>
      </w:r>
      <w:r w:rsidRPr="0046704F">
        <w:rPr>
          <w:rFonts w:eastAsia="Times New Roman" w:cs="Times New Roman"/>
          <w:color w:val="000000"/>
          <w:kern w:val="0"/>
          <w:lang w:eastAsia="ar-SA" w:bidi="ar-SA"/>
        </w:rPr>
        <w:t>Датой приемки</w:t>
      </w:r>
      <w:r w:rsidR="004B52D5" w:rsidRPr="0046704F">
        <w:rPr>
          <w:rFonts w:eastAsia="Times New Roman" w:cs="Times New Roman"/>
          <w:color w:val="000000"/>
          <w:kern w:val="0"/>
          <w:lang w:eastAsia="ar-SA" w:bidi="ar-SA"/>
        </w:rPr>
        <w:t xml:space="preserve"> оказанной услуги </w:t>
      </w:r>
      <w:r w:rsidRPr="0046704F">
        <w:rPr>
          <w:rFonts w:eastAsia="Times New Roman" w:cs="Times New Roman"/>
          <w:color w:val="000000"/>
          <w:kern w:val="0"/>
          <w:lang w:eastAsia="ar-SA" w:bidi="ar-SA"/>
        </w:rPr>
        <w:t xml:space="preserve"> считается дата </w:t>
      </w:r>
      <w:r w:rsidR="00EB28F9" w:rsidRPr="0046704F">
        <w:rPr>
          <w:rFonts w:eastAsia="Times New Roman" w:cs="Times New Roman"/>
          <w:color w:val="000000"/>
          <w:kern w:val="0"/>
          <w:lang w:eastAsia="ar-SA" w:bidi="ar-SA"/>
        </w:rPr>
        <w:t xml:space="preserve">подписания Исполнителем и Заказчиком </w:t>
      </w:r>
      <w:r w:rsidRPr="0046704F">
        <w:rPr>
          <w:rFonts w:eastAsia="Times New Roman" w:cs="Times New Roman"/>
          <w:color w:val="000000"/>
          <w:kern w:val="0"/>
          <w:lang w:eastAsia="ar-SA" w:bidi="ar-SA"/>
        </w:rPr>
        <w:t>акта приемки по ф</w:t>
      </w:r>
      <w:r w:rsidR="008D5FC7" w:rsidRPr="0046704F">
        <w:rPr>
          <w:rFonts w:eastAsia="Times New Roman" w:cs="Times New Roman"/>
          <w:color w:val="000000"/>
          <w:kern w:val="0"/>
          <w:lang w:eastAsia="ar-SA" w:bidi="ar-SA"/>
        </w:rPr>
        <w:t>орме</w:t>
      </w:r>
      <w:r w:rsidRPr="0046704F">
        <w:rPr>
          <w:rFonts w:eastAsia="Times New Roman" w:cs="Times New Roman"/>
          <w:color w:val="000000"/>
          <w:kern w:val="0"/>
          <w:lang w:eastAsia="ar-SA" w:bidi="ar-SA"/>
        </w:rPr>
        <w:t xml:space="preserve"> 0510452</w:t>
      </w:r>
      <w:r w:rsidR="00EB28F9" w:rsidRPr="0046704F">
        <w:rPr>
          <w:rFonts w:eastAsia="Times New Roman" w:cs="Times New Roman"/>
          <w:color w:val="000000"/>
          <w:kern w:val="0"/>
          <w:lang w:eastAsia="ar-SA" w:bidi="ar-SA"/>
        </w:rPr>
        <w:t xml:space="preserve"> с учетом пункта 4.4 настоящего Договора</w:t>
      </w:r>
      <w:r w:rsidRPr="0046704F">
        <w:rPr>
          <w:rFonts w:eastAsia="Times New Roman" w:cs="Times New Roman"/>
          <w:color w:val="000000"/>
          <w:kern w:val="0"/>
          <w:lang w:eastAsia="ar-SA" w:bidi="ar-SA"/>
        </w:rPr>
        <w:t>.</w:t>
      </w:r>
    </w:p>
    <w:p w:rsidR="0093532C" w:rsidRPr="0046704F" w:rsidRDefault="0093532C" w:rsidP="00390AEF">
      <w:pPr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46704F">
        <w:rPr>
          <w:rFonts w:eastAsia="Times New Roman" w:cs="Times New Roman"/>
          <w:kern w:val="0"/>
          <w:lang w:eastAsia="ar-SA" w:bidi="ar-SA"/>
        </w:rPr>
        <w:t xml:space="preserve">4.12. Заказчик в срок не более 20 (двадцать) рабочих дней со дня получения от </w:t>
      </w:r>
      <w:r w:rsidR="007077BD" w:rsidRPr="0046704F">
        <w:rPr>
          <w:rFonts w:eastAsia="Times New Roman" w:cs="Times New Roman"/>
          <w:kern w:val="0"/>
          <w:lang w:eastAsia="ar-SA" w:bidi="ar-SA"/>
        </w:rPr>
        <w:t xml:space="preserve">Исполнителя </w:t>
      </w:r>
      <w:r w:rsidRPr="0046704F">
        <w:rPr>
          <w:rFonts w:eastAsia="Times New Roman" w:cs="Times New Roman"/>
          <w:kern w:val="0"/>
          <w:lang w:eastAsia="ar-SA" w:bidi="ar-SA"/>
        </w:rPr>
        <w:t>документов</w:t>
      </w:r>
      <w:r w:rsidR="00456F6A" w:rsidRPr="0046704F">
        <w:rPr>
          <w:rFonts w:eastAsia="Times New Roman" w:cs="Times New Roman"/>
          <w:kern w:val="0"/>
          <w:lang w:eastAsia="ar-SA" w:bidi="ar-SA"/>
        </w:rPr>
        <w:t xml:space="preserve"> (</w:t>
      </w:r>
      <w:r w:rsidR="00456F6A" w:rsidRPr="0046704F">
        <w:rPr>
          <w:rFonts w:cs="Times New Roman"/>
          <w:shd w:val="clear" w:color="auto" w:fill="FFFFFF"/>
        </w:rPr>
        <w:t>в соответствии с п. 4 и п. 5 ч. 13 ст. 94 Закона № 44-ФЗ)</w:t>
      </w:r>
      <w:r w:rsidRPr="0046704F">
        <w:rPr>
          <w:rFonts w:eastAsia="Times New Roman" w:cs="Times New Roman"/>
          <w:kern w:val="0"/>
          <w:lang w:eastAsia="ar-SA" w:bidi="ar-SA"/>
        </w:rPr>
        <w:t xml:space="preserve">, предусмотренных пунктом 4.2. Договора и на основании результатов экспертизы подписывает Акт приемки или мотивированный отказ от приемки, в котором указываются недостатки и сроки их устранения. </w:t>
      </w:r>
    </w:p>
    <w:p w:rsidR="0093532C" w:rsidRPr="0046704F" w:rsidRDefault="0093532C" w:rsidP="00390AEF">
      <w:pPr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46704F">
        <w:rPr>
          <w:rFonts w:eastAsia="Times New Roman" w:cs="Times New Roman"/>
          <w:kern w:val="0"/>
          <w:lang w:eastAsia="ar-SA" w:bidi="ar-SA"/>
        </w:rPr>
        <w:t>4.13. После устранения недостатков, послуживших основанием для не</w:t>
      </w:r>
      <w:r w:rsidR="008A6BCA" w:rsidRPr="0046704F">
        <w:rPr>
          <w:rFonts w:eastAsia="Times New Roman" w:cs="Times New Roman"/>
          <w:kern w:val="0"/>
          <w:lang w:eastAsia="ar-SA" w:bidi="ar-SA"/>
        </w:rPr>
        <w:t xml:space="preserve"> </w:t>
      </w:r>
      <w:r w:rsidRPr="0046704F">
        <w:rPr>
          <w:rFonts w:eastAsia="Times New Roman" w:cs="Times New Roman"/>
          <w:kern w:val="0"/>
          <w:lang w:eastAsia="ar-SA" w:bidi="ar-SA"/>
        </w:rPr>
        <w:t xml:space="preserve">подписания  Акта приемки, </w:t>
      </w:r>
      <w:r w:rsidR="007077BD" w:rsidRPr="0046704F">
        <w:rPr>
          <w:rFonts w:eastAsia="Times New Roman" w:cs="Times New Roman"/>
          <w:kern w:val="0"/>
          <w:lang w:eastAsia="ar-SA" w:bidi="ar-SA"/>
        </w:rPr>
        <w:t>Исполнитель</w:t>
      </w:r>
      <w:r w:rsidRPr="0046704F">
        <w:rPr>
          <w:rFonts w:eastAsia="Times New Roman" w:cs="Times New Roman"/>
          <w:kern w:val="0"/>
          <w:lang w:eastAsia="ar-SA" w:bidi="ar-SA"/>
        </w:rPr>
        <w:t xml:space="preserve"> и Заказчик подписывают Акт приемки в порядке и сроки, предусмотренные п.4.12.Договора</w:t>
      </w:r>
    </w:p>
    <w:p w:rsidR="0093532C" w:rsidRPr="0046704F" w:rsidRDefault="008A6BCA" w:rsidP="00390AEF">
      <w:pPr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46704F">
        <w:rPr>
          <w:rFonts w:eastAsia="Times New Roman" w:cs="Times New Roman"/>
          <w:kern w:val="0"/>
          <w:lang w:eastAsia="ar-SA" w:bidi="ar-SA"/>
        </w:rPr>
        <w:t>4.14</w:t>
      </w:r>
      <w:r w:rsidR="0093532C" w:rsidRPr="0046704F">
        <w:rPr>
          <w:rFonts w:eastAsia="Times New Roman" w:cs="Times New Roman"/>
          <w:kern w:val="0"/>
          <w:lang w:eastAsia="ar-SA" w:bidi="ar-SA"/>
        </w:rPr>
        <w:t xml:space="preserve">. Акт приемки </w:t>
      </w:r>
      <w:r w:rsidR="00456F6A" w:rsidRPr="0046704F">
        <w:rPr>
          <w:rFonts w:eastAsia="Times New Roman" w:cs="Times New Roman"/>
          <w:kern w:val="0"/>
          <w:lang w:eastAsia="ar-SA" w:bidi="ar-SA"/>
        </w:rPr>
        <w:t>по форме 0510452</w:t>
      </w:r>
      <w:r w:rsidR="0093532C" w:rsidRPr="0046704F">
        <w:rPr>
          <w:rFonts w:eastAsia="Times New Roman" w:cs="Times New Roman"/>
          <w:kern w:val="0"/>
          <w:lang w:eastAsia="ar-SA" w:bidi="ar-SA"/>
        </w:rPr>
        <w:t xml:space="preserve"> считается подписанным с момента подписания его Заказчиком и </w:t>
      </w:r>
      <w:r w:rsidRPr="0046704F">
        <w:rPr>
          <w:rFonts w:eastAsia="Times New Roman" w:cs="Times New Roman"/>
          <w:kern w:val="0"/>
          <w:lang w:eastAsia="ar-SA" w:bidi="ar-SA"/>
        </w:rPr>
        <w:t>Исполнителем</w:t>
      </w:r>
      <w:r w:rsidR="0093532C" w:rsidRPr="0046704F">
        <w:rPr>
          <w:rFonts w:eastAsia="Times New Roman" w:cs="Times New Roman"/>
          <w:kern w:val="0"/>
          <w:lang w:eastAsia="ar-SA" w:bidi="ar-SA"/>
        </w:rPr>
        <w:t xml:space="preserve">,  в том числе усиленной электронной подписью лиц, имеющих право действовать от имени Заказчика и </w:t>
      </w:r>
      <w:r w:rsidR="00385987" w:rsidRPr="0046704F">
        <w:rPr>
          <w:rFonts w:eastAsia="Times New Roman" w:cs="Times New Roman"/>
          <w:kern w:val="0"/>
          <w:lang w:eastAsia="ar-SA" w:bidi="ar-SA"/>
        </w:rPr>
        <w:t>Исполнителя</w:t>
      </w:r>
      <w:r w:rsidR="0093532C" w:rsidRPr="0046704F">
        <w:rPr>
          <w:rFonts w:eastAsia="Times New Roman" w:cs="Times New Roman"/>
          <w:kern w:val="0"/>
          <w:lang w:eastAsia="ar-SA" w:bidi="ar-SA"/>
        </w:rPr>
        <w:t>.</w:t>
      </w:r>
    </w:p>
    <w:p w:rsidR="0093532C" w:rsidRPr="0046704F" w:rsidRDefault="008A6BCA" w:rsidP="00390AEF">
      <w:pPr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46704F">
        <w:rPr>
          <w:rFonts w:eastAsia="Times New Roman" w:cs="Times New Roman"/>
          <w:kern w:val="0"/>
          <w:lang w:eastAsia="ar-SA" w:bidi="ar-SA"/>
        </w:rPr>
        <w:t>4.15</w:t>
      </w:r>
      <w:r w:rsidR="0093532C" w:rsidRPr="0046704F">
        <w:rPr>
          <w:rFonts w:eastAsia="Times New Roman" w:cs="Times New Roman"/>
          <w:kern w:val="0"/>
          <w:lang w:eastAsia="ar-SA" w:bidi="ar-SA"/>
        </w:rPr>
        <w:t xml:space="preserve">. Обязательства </w:t>
      </w:r>
      <w:r w:rsidRPr="0046704F">
        <w:rPr>
          <w:rFonts w:eastAsia="Times New Roman" w:cs="Times New Roman"/>
          <w:kern w:val="0"/>
          <w:lang w:eastAsia="ar-SA" w:bidi="ar-SA"/>
        </w:rPr>
        <w:t>Исполнителя</w:t>
      </w:r>
      <w:r w:rsidR="0093532C" w:rsidRPr="0046704F">
        <w:rPr>
          <w:rFonts w:eastAsia="Times New Roman" w:cs="Times New Roman"/>
          <w:kern w:val="0"/>
          <w:lang w:eastAsia="ar-SA" w:bidi="ar-SA"/>
        </w:rPr>
        <w:t xml:space="preserve"> </w:t>
      </w:r>
      <w:r w:rsidRPr="0046704F">
        <w:rPr>
          <w:rFonts w:eastAsia="Times New Roman" w:cs="Times New Roman"/>
          <w:kern w:val="0"/>
          <w:lang w:eastAsia="ar-SA" w:bidi="ar-SA"/>
        </w:rPr>
        <w:t xml:space="preserve">по оказанию услуги </w:t>
      </w:r>
      <w:r w:rsidR="0093532C" w:rsidRPr="0046704F">
        <w:rPr>
          <w:rFonts w:eastAsia="Times New Roman" w:cs="Times New Roman"/>
          <w:kern w:val="0"/>
          <w:lang w:eastAsia="ar-SA" w:bidi="ar-SA"/>
        </w:rPr>
        <w:t>по Договору считаются выполненными</w:t>
      </w:r>
    </w:p>
    <w:p w:rsidR="0093532C" w:rsidRPr="0046704F" w:rsidRDefault="0093532C" w:rsidP="00390AEF">
      <w:pPr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46704F">
        <w:rPr>
          <w:rFonts w:eastAsia="Times New Roman" w:cs="Times New Roman"/>
          <w:kern w:val="0"/>
          <w:lang w:eastAsia="ar-SA" w:bidi="ar-SA"/>
        </w:rPr>
        <w:t xml:space="preserve"> </w:t>
      </w:r>
      <w:r w:rsidR="008A6BCA" w:rsidRPr="0046704F">
        <w:rPr>
          <w:rFonts w:eastAsia="Times New Roman" w:cs="Times New Roman"/>
          <w:kern w:val="0"/>
          <w:lang w:eastAsia="ar-SA" w:bidi="ar-SA"/>
        </w:rPr>
        <w:t xml:space="preserve">Исполнителем </w:t>
      </w:r>
      <w:r w:rsidRPr="0046704F">
        <w:rPr>
          <w:rFonts w:eastAsia="Times New Roman" w:cs="Times New Roman"/>
          <w:kern w:val="0"/>
          <w:lang w:eastAsia="ar-SA" w:bidi="ar-SA"/>
        </w:rPr>
        <w:t>после подписания Сторонами Акта приемки</w:t>
      </w:r>
      <w:r w:rsidRPr="0046704F">
        <w:rPr>
          <w:rFonts w:eastAsia="Calibri" w:cs="Times New Roman"/>
          <w:kern w:val="0"/>
          <w:lang w:eastAsia="ru-RU" w:bidi="ar-SA"/>
        </w:rPr>
        <w:t xml:space="preserve"> </w:t>
      </w:r>
      <w:r w:rsidRPr="0046704F">
        <w:rPr>
          <w:rFonts w:eastAsia="Times New Roman" w:cs="Times New Roman"/>
          <w:kern w:val="0"/>
          <w:lang w:eastAsia="ar-SA" w:bidi="ar-SA"/>
        </w:rPr>
        <w:t>по форме 0510452.</w:t>
      </w:r>
    </w:p>
    <w:p w:rsidR="0093532C" w:rsidRPr="0046704F" w:rsidRDefault="0093532C" w:rsidP="00390AEF">
      <w:pPr>
        <w:tabs>
          <w:tab w:val="left" w:pos="567"/>
        </w:tabs>
        <w:autoSpaceDE w:val="0"/>
        <w:jc w:val="both"/>
        <w:rPr>
          <w:rFonts w:eastAsia="Arial" w:cs="Times New Roman"/>
          <w:kern w:val="0"/>
          <w:lang w:eastAsia="ar-SA" w:bidi="ar-SA"/>
        </w:rPr>
      </w:pPr>
      <w:r w:rsidRPr="0046704F">
        <w:rPr>
          <w:rFonts w:eastAsia="Arial" w:cs="Times New Roman"/>
          <w:kern w:val="0"/>
          <w:lang w:eastAsia="ar-SA" w:bidi="ar-SA"/>
        </w:rPr>
        <w:t xml:space="preserve">4.17. Претензии могут быть заявлены Заказчиком не позднее 20(двадцать) рабочих  дней с даты </w:t>
      </w:r>
      <w:r w:rsidR="008A6BCA" w:rsidRPr="0046704F">
        <w:rPr>
          <w:rFonts w:eastAsia="Arial" w:cs="Times New Roman"/>
          <w:kern w:val="0"/>
          <w:lang w:eastAsia="ar-SA" w:bidi="ar-SA"/>
        </w:rPr>
        <w:t>оказания услуги.</w:t>
      </w:r>
    </w:p>
    <w:p w:rsidR="00CB74C8" w:rsidRPr="00AF56DA" w:rsidRDefault="008827C6" w:rsidP="008827C6">
      <w:pPr>
        <w:tabs>
          <w:tab w:val="left" w:pos="993"/>
        </w:tabs>
        <w:suppressAutoHyphens w:val="0"/>
        <w:autoSpaceDE w:val="0"/>
        <w:jc w:val="center"/>
      </w:pPr>
      <w:r>
        <w:rPr>
          <w:b/>
        </w:rPr>
        <w:lastRenderedPageBreak/>
        <w:t>5.</w:t>
      </w:r>
      <w:r w:rsidR="00CB74C8" w:rsidRPr="00AF56DA">
        <w:rPr>
          <w:b/>
        </w:rPr>
        <w:t>Права и обязанности сторон</w:t>
      </w:r>
    </w:p>
    <w:p w:rsidR="00CB74C8" w:rsidRPr="00AF56DA" w:rsidRDefault="00CB74C8" w:rsidP="00390AEF">
      <w:pPr>
        <w:pStyle w:val="af5"/>
        <w:tabs>
          <w:tab w:val="left" w:pos="426"/>
        </w:tabs>
        <w:ind w:left="0"/>
        <w:jc w:val="both"/>
        <w:rPr>
          <w:sz w:val="24"/>
          <w:szCs w:val="24"/>
        </w:rPr>
      </w:pPr>
      <w:r w:rsidRPr="00AF56DA">
        <w:rPr>
          <w:sz w:val="24"/>
          <w:szCs w:val="24"/>
        </w:rPr>
        <w:t>5.1.</w:t>
      </w:r>
      <w:r w:rsidRPr="00AF56DA">
        <w:rPr>
          <w:sz w:val="24"/>
          <w:szCs w:val="24"/>
        </w:rPr>
        <w:tab/>
      </w:r>
      <w:r w:rsidRPr="00AF56DA">
        <w:rPr>
          <w:sz w:val="24"/>
          <w:szCs w:val="24"/>
          <w:u w:val="single"/>
        </w:rPr>
        <w:t>Заказчик обязан:</w:t>
      </w:r>
    </w:p>
    <w:p w:rsidR="00CB74C8" w:rsidRPr="00AF56DA" w:rsidRDefault="0068499D" w:rsidP="00390AEF">
      <w:pPr>
        <w:pStyle w:val="af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5.1.1.</w:t>
      </w:r>
      <w:r w:rsidR="00390AEF">
        <w:rPr>
          <w:sz w:val="24"/>
          <w:szCs w:val="24"/>
        </w:rPr>
        <w:t> </w:t>
      </w:r>
      <w:r w:rsidR="00CB74C8" w:rsidRPr="00AF56DA">
        <w:rPr>
          <w:sz w:val="24"/>
          <w:szCs w:val="24"/>
        </w:rPr>
        <w:t>Своевременно</w:t>
      </w:r>
      <w:r w:rsidR="001E6AED">
        <w:rPr>
          <w:sz w:val="24"/>
          <w:szCs w:val="24"/>
        </w:rPr>
        <w:t> </w:t>
      </w:r>
      <w:r w:rsidR="00CB74C8" w:rsidRPr="00AF56DA">
        <w:rPr>
          <w:sz w:val="24"/>
          <w:szCs w:val="24"/>
        </w:rPr>
        <w:t>предоставить</w:t>
      </w:r>
      <w:r w:rsidR="001E6AED">
        <w:rPr>
          <w:sz w:val="24"/>
          <w:szCs w:val="24"/>
        </w:rPr>
        <w:t> </w:t>
      </w:r>
      <w:r w:rsidR="00CB74C8" w:rsidRPr="00AF56DA">
        <w:rPr>
          <w:sz w:val="24"/>
          <w:szCs w:val="24"/>
        </w:rPr>
        <w:t>Исполнителю информацию, необходимую для осуществления Исполнителем своих обязанностей по договору.</w:t>
      </w:r>
    </w:p>
    <w:p w:rsidR="00CB74C8" w:rsidRPr="00AF56DA" w:rsidRDefault="00CB74C8" w:rsidP="00390AEF">
      <w:pPr>
        <w:pStyle w:val="af5"/>
        <w:ind w:left="0"/>
        <w:jc w:val="both"/>
        <w:rPr>
          <w:sz w:val="24"/>
          <w:szCs w:val="24"/>
        </w:rPr>
      </w:pPr>
      <w:r w:rsidRPr="00AF56DA">
        <w:rPr>
          <w:sz w:val="24"/>
          <w:szCs w:val="24"/>
        </w:rPr>
        <w:t>5.1.2.</w:t>
      </w:r>
      <w:r w:rsidR="00390AEF">
        <w:rPr>
          <w:sz w:val="24"/>
          <w:szCs w:val="24"/>
        </w:rPr>
        <w:t> </w:t>
      </w:r>
      <w:r w:rsidRPr="00AF56DA">
        <w:rPr>
          <w:sz w:val="24"/>
          <w:szCs w:val="24"/>
        </w:rPr>
        <w:t>Обеспечить приёмку оказанных услуг в соответствии с условиями договора.</w:t>
      </w:r>
    </w:p>
    <w:p w:rsidR="00CB74C8" w:rsidRPr="00AF56DA" w:rsidRDefault="008827C6" w:rsidP="00390AEF">
      <w:pPr>
        <w:tabs>
          <w:tab w:val="left" w:pos="709"/>
        </w:tabs>
        <w:jc w:val="both"/>
        <w:rPr>
          <w:rFonts w:cs="Times New Roman"/>
        </w:rPr>
      </w:pPr>
      <w:r>
        <w:rPr>
          <w:rFonts w:cs="Times New Roman"/>
        </w:rPr>
        <w:t>5.1.3.</w:t>
      </w:r>
      <w:r w:rsidR="00390AEF">
        <w:rPr>
          <w:rFonts w:cs="Times New Roman"/>
        </w:rPr>
        <w:t> </w:t>
      </w:r>
      <w:r w:rsidR="00CB74C8" w:rsidRPr="00AF56DA">
        <w:rPr>
          <w:rFonts w:cs="Times New Roman"/>
        </w:rPr>
        <w:t xml:space="preserve">Осуществлять контроль за порядком и сроками оказания услуг. </w:t>
      </w:r>
    </w:p>
    <w:p w:rsidR="00CB74C8" w:rsidRPr="00AF56DA" w:rsidRDefault="008827C6" w:rsidP="00390AEF">
      <w:pPr>
        <w:pStyle w:val="af5"/>
        <w:tabs>
          <w:tab w:val="left" w:pos="70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5.1.4.</w:t>
      </w:r>
      <w:r w:rsidR="00390AEF">
        <w:rPr>
          <w:sz w:val="24"/>
          <w:szCs w:val="24"/>
        </w:rPr>
        <w:t> </w:t>
      </w:r>
      <w:r w:rsidR="00CB74C8" w:rsidRPr="00AF56DA">
        <w:rPr>
          <w:sz w:val="24"/>
          <w:szCs w:val="24"/>
        </w:rPr>
        <w:t>Своевременно оплатить оказанные услуги в соответствии с разделом 2 договора.</w:t>
      </w:r>
    </w:p>
    <w:p w:rsidR="00CB74C8" w:rsidRPr="00AF56DA" w:rsidRDefault="00CB74C8" w:rsidP="00390AEF">
      <w:pPr>
        <w:pStyle w:val="af5"/>
        <w:tabs>
          <w:tab w:val="left" w:pos="851"/>
        </w:tabs>
        <w:ind w:left="0"/>
        <w:jc w:val="both"/>
        <w:rPr>
          <w:sz w:val="24"/>
          <w:szCs w:val="24"/>
        </w:rPr>
      </w:pPr>
      <w:r w:rsidRPr="00AF56DA">
        <w:rPr>
          <w:sz w:val="24"/>
          <w:szCs w:val="24"/>
        </w:rPr>
        <w:t>5.1.5.</w:t>
      </w:r>
      <w:r w:rsidR="00390AEF">
        <w:rPr>
          <w:sz w:val="24"/>
          <w:szCs w:val="24"/>
        </w:rPr>
        <w:t> </w:t>
      </w:r>
      <w:r w:rsidRPr="00AF56DA">
        <w:rPr>
          <w:sz w:val="24"/>
          <w:szCs w:val="24"/>
        </w:rPr>
        <w:t>В случае проведения экспертизы предоставить в течение одного рабочего дня по запросу экспертов дополнительные материалы, относящиеся к условиям исполнения договора.</w:t>
      </w:r>
    </w:p>
    <w:p w:rsidR="00CB74C8" w:rsidRPr="00AF56DA" w:rsidRDefault="00CB74C8" w:rsidP="00390AEF">
      <w:pPr>
        <w:pStyle w:val="af5"/>
        <w:tabs>
          <w:tab w:val="left" w:pos="851"/>
        </w:tabs>
        <w:ind w:left="0"/>
        <w:jc w:val="both"/>
        <w:rPr>
          <w:sz w:val="24"/>
          <w:szCs w:val="24"/>
        </w:rPr>
      </w:pPr>
      <w:r w:rsidRPr="00AF56DA">
        <w:rPr>
          <w:sz w:val="24"/>
          <w:szCs w:val="24"/>
        </w:rPr>
        <w:t>5.1.6.</w:t>
      </w:r>
      <w:r w:rsidR="00390AEF">
        <w:rPr>
          <w:sz w:val="24"/>
          <w:szCs w:val="24"/>
        </w:rPr>
        <w:t> </w:t>
      </w:r>
      <w:r w:rsidRPr="00AF56DA">
        <w:rPr>
          <w:sz w:val="24"/>
          <w:szCs w:val="24"/>
        </w:rPr>
        <w:t>В случае изменения любых сведений, касающихся Заказчика, и необходимых для выполнения Исполнителем своих обязанностей извещать Исполнителя в течение 1 рабочего дня.</w:t>
      </w:r>
    </w:p>
    <w:p w:rsidR="00CB74C8" w:rsidRPr="00AF56DA" w:rsidRDefault="00CB74C8" w:rsidP="00390AEF">
      <w:pPr>
        <w:pStyle w:val="af5"/>
        <w:tabs>
          <w:tab w:val="left" w:pos="851"/>
        </w:tabs>
        <w:ind w:left="0"/>
        <w:jc w:val="both"/>
        <w:rPr>
          <w:sz w:val="24"/>
          <w:szCs w:val="24"/>
        </w:rPr>
      </w:pPr>
      <w:r w:rsidRPr="00AF56DA">
        <w:rPr>
          <w:sz w:val="24"/>
          <w:szCs w:val="24"/>
        </w:rPr>
        <w:t>5.1.7.</w:t>
      </w:r>
      <w:r w:rsidR="00390AEF">
        <w:rPr>
          <w:sz w:val="24"/>
          <w:szCs w:val="24"/>
        </w:rPr>
        <w:t> </w:t>
      </w:r>
      <w:r w:rsidRPr="00AF56DA">
        <w:rPr>
          <w:sz w:val="24"/>
          <w:szCs w:val="24"/>
        </w:rPr>
        <w:t>Обеспечить конфиденциальность персональных данных Исполнителя, которые стали доступны ему в рамках настоящего договора.</w:t>
      </w:r>
    </w:p>
    <w:p w:rsidR="00CB74C8" w:rsidRPr="00AF56DA" w:rsidRDefault="00CB74C8" w:rsidP="00390AEF">
      <w:pPr>
        <w:pStyle w:val="af5"/>
        <w:numPr>
          <w:ilvl w:val="1"/>
          <w:numId w:val="6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AF56DA">
        <w:rPr>
          <w:sz w:val="24"/>
          <w:szCs w:val="24"/>
          <w:u w:val="single"/>
        </w:rPr>
        <w:t>Заказчик вправе:</w:t>
      </w:r>
    </w:p>
    <w:p w:rsidR="00CB74C8" w:rsidRPr="00AF56DA" w:rsidRDefault="00CB74C8" w:rsidP="00390AEF">
      <w:pPr>
        <w:tabs>
          <w:tab w:val="left" w:pos="567"/>
        </w:tabs>
        <w:jc w:val="both"/>
        <w:rPr>
          <w:rFonts w:cs="Times New Roman"/>
        </w:rPr>
      </w:pPr>
      <w:r w:rsidRPr="00AF56DA">
        <w:rPr>
          <w:rFonts w:cs="Times New Roman"/>
        </w:rPr>
        <w:t>5.2.1.</w:t>
      </w:r>
      <w:r w:rsidRPr="00AF56DA">
        <w:rPr>
          <w:rFonts w:cs="Times New Roman"/>
        </w:rPr>
        <w:tab/>
        <w:t xml:space="preserve"> Требовать от Исполнителя надлежащего исполнения обязательств в соответствии с условиями договора.</w:t>
      </w:r>
    </w:p>
    <w:p w:rsidR="00CB74C8" w:rsidRPr="00AF56DA" w:rsidRDefault="00CB74C8" w:rsidP="00390AEF">
      <w:pPr>
        <w:tabs>
          <w:tab w:val="left" w:pos="567"/>
        </w:tabs>
        <w:jc w:val="both"/>
        <w:rPr>
          <w:rFonts w:cs="Times New Roman"/>
        </w:rPr>
      </w:pPr>
      <w:r w:rsidRPr="00AF56DA">
        <w:rPr>
          <w:rFonts w:cs="Times New Roman"/>
        </w:rPr>
        <w:t>5.2.2.</w:t>
      </w:r>
      <w:r w:rsidR="00390AEF">
        <w:rPr>
          <w:rFonts w:cs="Times New Roman"/>
        </w:rPr>
        <w:t> </w:t>
      </w:r>
      <w:r w:rsidRPr="00AF56DA">
        <w:rPr>
          <w:rFonts w:cs="Times New Roman"/>
        </w:rPr>
        <w:t>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:rsidR="00CB74C8" w:rsidRPr="00AF56DA" w:rsidRDefault="00CB74C8" w:rsidP="00390AEF">
      <w:pPr>
        <w:tabs>
          <w:tab w:val="left" w:pos="709"/>
        </w:tabs>
        <w:jc w:val="both"/>
        <w:rPr>
          <w:rFonts w:cs="Times New Roman"/>
        </w:rPr>
      </w:pPr>
      <w:r w:rsidRPr="00AF56DA">
        <w:rPr>
          <w:rFonts w:cs="Times New Roman"/>
        </w:rPr>
        <w:t>5.2.3.</w:t>
      </w:r>
      <w:r w:rsidR="00390AEF">
        <w:rPr>
          <w:rFonts w:cs="Times New Roman"/>
        </w:rPr>
        <w:t> </w:t>
      </w:r>
      <w:r w:rsidRPr="00AF56DA">
        <w:rPr>
          <w:rFonts w:cs="Times New Roman"/>
        </w:rPr>
        <w:t>Запрашивать у Исполнителя информацию о ходе исполнения обязательств по договору.</w:t>
      </w:r>
    </w:p>
    <w:p w:rsidR="00CB74C8" w:rsidRPr="00AF56DA" w:rsidRDefault="00CB74C8" w:rsidP="00390AEF">
      <w:pPr>
        <w:tabs>
          <w:tab w:val="left" w:pos="709"/>
        </w:tabs>
        <w:jc w:val="both"/>
        <w:rPr>
          <w:rFonts w:cs="Times New Roman"/>
        </w:rPr>
      </w:pPr>
      <w:r w:rsidRPr="00AF56DA">
        <w:rPr>
          <w:rFonts w:cs="Times New Roman"/>
        </w:rPr>
        <w:t>5.2.4.</w:t>
      </w:r>
      <w:r w:rsidR="00390AEF">
        <w:rPr>
          <w:rFonts w:cs="Times New Roman"/>
        </w:rPr>
        <w:t> </w:t>
      </w:r>
      <w:r w:rsidRPr="00AF56DA">
        <w:rPr>
          <w:rFonts w:cs="Times New Roman"/>
        </w:rPr>
        <w:t xml:space="preserve">Для проверки соответствия качества оказываемых услуг привлекать независимых экспертов. </w:t>
      </w:r>
    </w:p>
    <w:p w:rsidR="00CB74C8" w:rsidRPr="00AF56DA" w:rsidRDefault="00CB74C8" w:rsidP="00390AEF">
      <w:pPr>
        <w:autoSpaceDE w:val="0"/>
        <w:jc w:val="both"/>
        <w:rPr>
          <w:rFonts w:cs="Times New Roman"/>
        </w:rPr>
      </w:pPr>
      <w:r w:rsidRPr="00AF56DA">
        <w:rPr>
          <w:rFonts w:cs="Times New Roman"/>
        </w:rPr>
        <w:t>5.2.5.</w:t>
      </w:r>
      <w:r w:rsidR="00390AEF">
        <w:rPr>
          <w:rFonts w:cs="Times New Roman"/>
        </w:rPr>
        <w:t> </w:t>
      </w:r>
      <w:r w:rsidRPr="00AF56DA">
        <w:rPr>
          <w:rFonts w:cs="Times New Roman"/>
        </w:rPr>
        <w:t>Требовать от Исполнителя приостановки оказания услуг в том случае, если будет установлено, что оказание услуг наносит или может нанести значительный ущерб Заказчику. В данном случае Заказчик обязан уведомить Исполнителя о необходимости приостановки оказания услуг, Исполнитель приостанавливает оказание услуг с момента получения такого уведомления.</w:t>
      </w:r>
    </w:p>
    <w:p w:rsidR="00CB74C8" w:rsidRPr="00AF56DA" w:rsidRDefault="00CB74C8" w:rsidP="00390AEF">
      <w:pPr>
        <w:widowControl/>
        <w:suppressAutoHyphens w:val="0"/>
        <w:jc w:val="both"/>
        <w:rPr>
          <w:rFonts w:cs="Times New Roman"/>
        </w:rPr>
      </w:pPr>
      <w:r w:rsidRPr="00AF56DA">
        <w:rPr>
          <w:rFonts w:cs="Times New Roman"/>
        </w:rPr>
        <w:t>5.2.6. В случае неисполнения или ненадлежащего исполнения Исполнителем обязательств</w:t>
      </w:r>
      <w:r w:rsidR="000C683F" w:rsidRPr="00AF56DA">
        <w:rPr>
          <w:rFonts w:cs="Times New Roman"/>
        </w:rPr>
        <w:t>,</w:t>
      </w:r>
      <w:r w:rsidRPr="00AF56DA">
        <w:rPr>
          <w:rFonts w:cs="Times New Roman"/>
        </w:rPr>
        <w:t xml:space="preserve"> предусмотренных настоящим договором, Заказчик вправе</w:t>
      </w:r>
      <w:r w:rsidR="000C683F" w:rsidRPr="00AF56DA">
        <w:rPr>
          <w:rFonts w:cs="Times New Roman"/>
        </w:rPr>
        <w:t xml:space="preserve"> удержать суммы неисполненных </w:t>
      </w:r>
      <w:r w:rsidR="00571C94" w:rsidRPr="00AF56DA">
        <w:rPr>
          <w:rFonts w:cs="Times New Roman"/>
        </w:rPr>
        <w:t>Исполнителем</w:t>
      </w:r>
      <w:r w:rsidR="000C683F" w:rsidRPr="00AF56DA">
        <w:rPr>
          <w:rFonts w:cs="Times New Roman"/>
        </w:rPr>
        <w:t xml:space="preserve"> требований об уплате неустоек (штрафов, пеней), предъявленных заказчиком, из суммы, подлежащей оплате </w:t>
      </w:r>
      <w:r w:rsidRPr="00AF56DA">
        <w:rPr>
          <w:rFonts w:cs="Times New Roman"/>
        </w:rPr>
        <w:t>Исполнителю.</w:t>
      </w:r>
    </w:p>
    <w:p w:rsidR="00CB74C8" w:rsidRPr="00AF56DA" w:rsidRDefault="00CB74C8" w:rsidP="00390AEF">
      <w:pPr>
        <w:tabs>
          <w:tab w:val="left" w:pos="1843"/>
        </w:tabs>
        <w:jc w:val="both"/>
        <w:rPr>
          <w:rFonts w:cs="Times New Roman"/>
        </w:rPr>
      </w:pPr>
      <w:r w:rsidRPr="00AF56DA">
        <w:rPr>
          <w:rFonts w:cs="Times New Roman"/>
        </w:rPr>
        <w:t>5.3.</w:t>
      </w:r>
      <w:r w:rsidR="00390AEF">
        <w:rPr>
          <w:rFonts w:cs="Times New Roman"/>
        </w:rPr>
        <w:t> </w:t>
      </w:r>
      <w:r w:rsidRPr="00AF56DA">
        <w:rPr>
          <w:rFonts w:cs="Times New Roman"/>
          <w:u w:val="single"/>
        </w:rPr>
        <w:t>Исполнитель обязан:</w:t>
      </w:r>
    </w:p>
    <w:p w:rsidR="00CB74C8" w:rsidRPr="00AF56DA" w:rsidRDefault="00CB74C8" w:rsidP="00390AEF">
      <w:pPr>
        <w:tabs>
          <w:tab w:val="left" w:pos="709"/>
        </w:tabs>
        <w:jc w:val="both"/>
        <w:rPr>
          <w:rFonts w:cs="Times New Roman"/>
        </w:rPr>
      </w:pPr>
      <w:r w:rsidRPr="00AF56DA">
        <w:rPr>
          <w:rFonts w:cs="Times New Roman"/>
        </w:rPr>
        <w:t>5.3.1.</w:t>
      </w:r>
      <w:r w:rsidRPr="00AF56DA">
        <w:rPr>
          <w:rFonts w:cs="Times New Roman"/>
        </w:rPr>
        <w:tab/>
        <w:t>Своевременно и надлежащим образом оказывать услуги надлежащего качества, квалифицированным персоналом в соответствии с условиями договора.</w:t>
      </w:r>
    </w:p>
    <w:p w:rsidR="00CB74C8" w:rsidRPr="00AF56DA" w:rsidRDefault="00CB74C8" w:rsidP="00390AEF">
      <w:pPr>
        <w:tabs>
          <w:tab w:val="left" w:pos="142"/>
        </w:tabs>
        <w:jc w:val="both"/>
        <w:rPr>
          <w:rFonts w:cs="Times New Roman"/>
        </w:rPr>
      </w:pPr>
      <w:r w:rsidRPr="00AF56DA">
        <w:rPr>
          <w:rFonts w:cs="Times New Roman"/>
        </w:rPr>
        <w:t>5.3.2.</w:t>
      </w:r>
      <w:r w:rsidR="00390AEF">
        <w:rPr>
          <w:rFonts w:cs="Times New Roman"/>
        </w:rPr>
        <w:t> </w:t>
      </w:r>
      <w:r w:rsidRPr="00AF56DA">
        <w:rPr>
          <w:rFonts w:cs="Times New Roman"/>
        </w:rPr>
        <w:t xml:space="preserve">Оказывать услуги в объёме, предусмотренном в Приложение №1.  </w:t>
      </w:r>
    </w:p>
    <w:p w:rsidR="00CB74C8" w:rsidRPr="00AF56DA" w:rsidRDefault="00CB74C8" w:rsidP="00390AEF">
      <w:pPr>
        <w:tabs>
          <w:tab w:val="left" w:pos="709"/>
        </w:tabs>
        <w:jc w:val="both"/>
        <w:rPr>
          <w:rFonts w:cs="Times New Roman"/>
        </w:rPr>
      </w:pPr>
      <w:r w:rsidRPr="00AF56DA">
        <w:rPr>
          <w:rFonts w:cs="Times New Roman"/>
        </w:rPr>
        <w:t>5.3.</w:t>
      </w:r>
      <w:r w:rsidR="00AB6015">
        <w:rPr>
          <w:rFonts w:cs="Times New Roman"/>
        </w:rPr>
        <w:t>3</w:t>
      </w:r>
      <w:r w:rsidRPr="00AF56DA">
        <w:rPr>
          <w:rFonts w:cs="Times New Roman"/>
        </w:rPr>
        <w:t>.</w:t>
      </w:r>
      <w:r w:rsidR="00390AEF">
        <w:rPr>
          <w:rFonts w:cs="Times New Roman"/>
        </w:rPr>
        <w:t> </w:t>
      </w:r>
      <w:r w:rsidRPr="00AF56DA">
        <w:rPr>
          <w:rFonts w:cs="Times New Roman"/>
        </w:rPr>
        <w:t xml:space="preserve">Передать Заказчику при заключении договора копию действующей Лицензии на осуществление </w:t>
      </w:r>
      <w:r w:rsidR="009A14A7" w:rsidRPr="00AF56DA">
        <w:rPr>
          <w:rFonts w:cs="Times New Roman"/>
        </w:rPr>
        <w:t>данной</w:t>
      </w:r>
      <w:r w:rsidRPr="00AF56DA">
        <w:rPr>
          <w:rFonts w:cs="Times New Roman"/>
        </w:rPr>
        <w:t xml:space="preserve"> деятельности.</w:t>
      </w:r>
    </w:p>
    <w:p w:rsidR="00CB74C8" w:rsidRPr="00AF56DA" w:rsidRDefault="00AB6015" w:rsidP="00390AEF">
      <w:pPr>
        <w:jc w:val="both"/>
        <w:rPr>
          <w:rFonts w:cs="Times New Roman"/>
        </w:rPr>
      </w:pPr>
      <w:r>
        <w:rPr>
          <w:rFonts w:cs="Times New Roman"/>
        </w:rPr>
        <w:t>5.3.4</w:t>
      </w:r>
      <w:r w:rsidR="00CB74C8" w:rsidRPr="00AF56DA">
        <w:rPr>
          <w:rFonts w:cs="Times New Roman"/>
        </w:rPr>
        <w:t>.</w:t>
      </w:r>
      <w:r w:rsidR="00390AEF">
        <w:rPr>
          <w:rFonts w:cs="Times New Roman"/>
        </w:rPr>
        <w:t> </w:t>
      </w:r>
      <w:r w:rsidR="00CB74C8" w:rsidRPr="00AF56DA">
        <w:rPr>
          <w:rFonts w:cs="Times New Roman"/>
        </w:rPr>
        <w:t>Услуги должны оказываться иждивением Исполнителя, т.е. с применением его оборудования и расходных материалов.</w:t>
      </w:r>
    </w:p>
    <w:p w:rsidR="00CB74C8" w:rsidRPr="00AF56DA" w:rsidRDefault="00CB74C8" w:rsidP="00390AEF">
      <w:pPr>
        <w:jc w:val="both"/>
        <w:rPr>
          <w:rFonts w:cs="Times New Roman"/>
        </w:rPr>
      </w:pPr>
      <w:r w:rsidRPr="00AF56DA">
        <w:rPr>
          <w:rFonts w:cs="Times New Roman"/>
        </w:rPr>
        <w:t>5.3.</w:t>
      </w:r>
      <w:r w:rsidR="00AB6015">
        <w:rPr>
          <w:rFonts w:cs="Times New Roman"/>
        </w:rPr>
        <w:t>5</w:t>
      </w:r>
      <w:r w:rsidRPr="00AF56DA">
        <w:rPr>
          <w:rFonts w:cs="Times New Roman"/>
        </w:rPr>
        <w:t xml:space="preserve">. Проводить </w:t>
      </w:r>
      <w:r w:rsidR="00EB6776" w:rsidRPr="00AF56DA">
        <w:rPr>
          <w:rFonts w:cs="Times New Roman"/>
        </w:rPr>
        <w:t>услуги</w:t>
      </w:r>
      <w:r w:rsidRPr="00AF56DA">
        <w:rPr>
          <w:rFonts w:cs="Times New Roman"/>
        </w:rPr>
        <w:t xml:space="preserve"> в присутствии представителя Заказчика.</w:t>
      </w:r>
    </w:p>
    <w:p w:rsidR="00CB74C8" w:rsidRPr="00AF56DA" w:rsidRDefault="00CB74C8" w:rsidP="00390AEF">
      <w:pPr>
        <w:autoSpaceDE w:val="0"/>
        <w:jc w:val="both"/>
        <w:rPr>
          <w:rFonts w:cs="Times New Roman"/>
        </w:rPr>
      </w:pPr>
      <w:r w:rsidRPr="00AF56DA">
        <w:rPr>
          <w:rFonts w:cs="Times New Roman"/>
          <w:bCs/>
        </w:rPr>
        <w:t>5.3.</w:t>
      </w:r>
      <w:r w:rsidR="00AB6015">
        <w:rPr>
          <w:rFonts w:cs="Times New Roman"/>
          <w:bCs/>
        </w:rPr>
        <w:t>6</w:t>
      </w:r>
      <w:r w:rsidRPr="00AF56DA">
        <w:rPr>
          <w:rFonts w:cs="Times New Roman"/>
          <w:bCs/>
        </w:rPr>
        <w:t>.</w:t>
      </w:r>
      <w:r w:rsidR="00390AEF">
        <w:rPr>
          <w:rFonts w:cs="Times New Roman"/>
          <w:bCs/>
        </w:rPr>
        <w:t> </w:t>
      </w:r>
      <w:r w:rsidRPr="00AF56DA">
        <w:rPr>
          <w:rFonts w:cs="Times New Roman"/>
          <w:bCs/>
        </w:rPr>
        <w:t>Исполнитель несет полную ответственность за соблюдение норм охраны труда и экологического законодательства на протяжении всего периода оказания услуг.</w:t>
      </w:r>
    </w:p>
    <w:p w:rsidR="00CB74C8" w:rsidRPr="00AF56DA" w:rsidRDefault="00CB74C8" w:rsidP="00390AEF">
      <w:pPr>
        <w:autoSpaceDE w:val="0"/>
        <w:jc w:val="both"/>
        <w:rPr>
          <w:rFonts w:cs="Times New Roman"/>
        </w:rPr>
      </w:pPr>
      <w:r w:rsidRPr="00AF56DA">
        <w:rPr>
          <w:rFonts w:cs="Times New Roman"/>
          <w:bCs/>
        </w:rPr>
        <w:t>5.3.</w:t>
      </w:r>
      <w:r w:rsidR="00AB6015">
        <w:rPr>
          <w:rFonts w:cs="Times New Roman"/>
          <w:bCs/>
        </w:rPr>
        <w:t>7</w:t>
      </w:r>
      <w:r w:rsidRPr="00AF56DA">
        <w:rPr>
          <w:rFonts w:cs="Times New Roman"/>
          <w:bCs/>
        </w:rPr>
        <w:t>. Все суммы ущерба, убытков, штрафов, компенсаций подлежащих уплате третьим лицам в связи с нарушением Исполнителем законодательства в области охраны труда и окружающей среды возлагаются на Исполнителя.</w:t>
      </w:r>
    </w:p>
    <w:p w:rsidR="00CB74C8" w:rsidRPr="00AF56DA" w:rsidRDefault="00CB74C8" w:rsidP="00390AEF">
      <w:pPr>
        <w:autoSpaceDE w:val="0"/>
        <w:jc w:val="both"/>
        <w:rPr>
          <w:rFonts w:cs="Times New Roman"/>
        </w:rPr>
      </w:pPr>
      <w:r w:rsidRPr="00AF56DA">
        <w:rPr>
          <w:rFonts w:cs="Times New Roman"/>
          <w:bCs/>
        </w:rPr>
        <w:t>5.3.</w:t>
      </w:r>
      <w:r w:rsidR="00AB6015">
        <w:rPr>
          <w:rFonts w:cs="Times New Roman"/>
          <w:bCs/>
        </w:rPr>
        <w:t>8</w:t>
      </w:r>
      <w:r w:rsidRPr="00AF56DA">
        <w:rPr>
          <w:rFonts w:cs="Times New Roman"/>
          <w:bCs/>
        </w:rPr>
        <w:t>. Допускать к оказанию услуг сотрудников, имеющих право на оказание данных услуг в соответствии с законодательством.</w:t>
      </w:r>
    </w:p>
    <w:p w:rsidR="00CB74C8" w:rsidRPr="00AF56DA" w:rsidRDefault="00CB74C8" w:rsidP="00390AEF">
      <w:pPr>
        <w:autoSpaceDE w:val="0"/>
        <w:jc w:val="both"/>
        <w:rPr>
          <w:rFonts w:cs="Times New Roman"/>
        </w:rPr>
      </w:pPr>
      <w:r w:rsidRPr="00AF56DA">
        <w:rPr>
          <w:rFonts w:cs="Times New Roman"/>
          <w:bCs/>
        </w:rPr>
        <w:t>5.3.</w:t>
      </w:r>
      <w:r w:rsidR="00AB6015">
        <w:rPr>
          <w:rFonts w:cs="Times New Roman"/>
          <w:bCs/>
        </w:rPr>
        <w:t>9</w:t>
      </w:r>
      <w:r w:rsidRPr="00AF56DA">
        <w:rPr>
          <w:rFonts w:cs="Times New Roman"/>
          <w:bCs/>
        </w:rPr>
        <w:t>. Проводить все необходимые инструктажи, обучения, проверку знаний по охране труда, оформление соответствующих допусков работников в соответствии с законодательством.</w:t>
      </w:r>
    </w:p>
    <w:p w:rsidR="00CB74C8" w:rsidRPr="00AF56DA" w:rsidRDefault="00CB74C8" w:rsidP="00390AEF">
      <w:pPr>
        <w:autoSpaceDE w:val="0"/>
        <w:jc w:val="both"/>
        <w:rPr>
          <w:rFonts w:cs="Times New Roman"/>
        </w:rPr>
      </w:pPr>
      <w:r w:rsidRPr="00AF56DA">
        <w:rPr>
          <w:rFonts w:cs="Times New Roman"/>
          <w:bCs/>
        </w:rPr>
        <w:t>5.3.</w:t>
      </w:r>
      <w:r w:rsidR="00AB6015">
        <w:rPr>
          <w:rFonts w:cs="Times New Roman"/>
          <w:bCs/>
        </w:rPr>
        <w:t>10</w:t>
      </w:r>
      <w:r w:rsidRPr="00AF56DA">
        <w:rPr>
          <w:rFonts w:cs="Times New Roman"/>
          <w:bCs/>
        </w:rPr>
        <w:t>. Обеспечить контроль за соблюдением требований охраны труда, трудовой дисциплины работников на протяжении всего периода оказания услуг.</w:t>
      </w:r>
    </w:p>
    <w:p w:rsidR="00CB74C8" w:rsidRPr="00AF56DA" w:rsidRDefault="00CB74C8" w:rsidP="00390AEF">
      <w:pPr>
        <w:autoSpaceDE w:val="0"/>
        <w:jc w:val="both"/>
        <w:rPr>
          <w:rFonts w:cs="Times New Roman"/>
        </w:rPr>
      </w:pPr>
      <w:r w:rsidRPr="00AF56DA">
        <w:rPr>
          <w:rFonts w:cs="Times New Roman"/>
          <w:bCs/>
        </w:rPr>
        <w:t>5.3.1</w:t>
      </w:r>
      <w:r w:rsidR="00AB6015">
        <w:rPr>
          <w:rFonts w:cs="Times New Roman"/>
          <w:bCs/>
        </w:rPr>
        <w:t>1</w:t>
      </w:r>
      <w:r w:rsidRPr="00AF56DA">
        <w:rPr>
          <w:rFonts w:cs="Times New Roman"/>
          <w:bCs/>
        </w:rPr>
        <w:t xml:space="preserve">. Обеспечить контроль за надлежащим состоянием условий труда на рабочих местах на </w:t>
      </w:r>
      <w:r w:rsidRPr="00AF56DA">
        <w:rPr>
          <w:rFonts w:cs="Times New Roman"/>
          <w:bCs/>
        </w:rPr>
        <w:lastRenderedPageBreak/>
        <w:t>протяжении всего периода оказания услуг.</w:t>
      </w:r>
    </w:p>
    <w:p w:rsidR="00CB74C8" w:rsidRPr="00AF56DA" w:rsidRDefault="00CB74C8" w:rsidP="00390AEF">
      <w:pPr>
        <w:autoSpaceDE w:val="0"/>
        <w:jc w:val="both"/>
        <w:rPr>
          <w:rFonts w:cs="Times New Roman"/>
        </w:rPr>
      </w:pPr>
      <w:r w:rsidRPr="00AF56DA">
        <w:rPr>
          <w:rFonts w:cs="Times New Roman"/>
          <w:bCs/>
        </w:rPr>
        <w:t>5.3.1</w:t>
      </w:r>
      <w:r w:rsidR="00AB6015">
        <w:rPr>
          <w:rFonts w:cs="Times New Roman"/>
          <w:bCs/>
        </w:rPr>
        <w:t>2</w:t>
      </w:r>
      <w:r w:rsidRPr="00AF56DA">
        <w:rPr>
          <w:rFonts w:cs="Times New Roman"/>
          <w:bCs/>
        </w:rPr>
        <w:t>.</w:t>
      </w:r>
      <w:r w:rsidR="00390AEF">
        <w:rPr>
          <w:rFonts w:cs="Times New Roman"/>
          <w:bCs/>
        </w:rPr>
        <w:t> </w:t>
      </w:r>
      <w:r w:rsidRPr="00AF56DA">
        <w:rPr>
          <w:rFonts w:cs="Times New Roman"/>
          <w:bCs/>
        </w:rPr>
        <w:t>Обеспечить контроль за техническим состоянием и исправностью оборудования и механизмов, применяемых при оказании услуг, в соответствии с действующим законодательством.</w:t>
      </w:r>
    </w:p>
    <w:p w:rsidR="00CB74C8" w:rsidRPr="00AF56DA" w:rsidRDefault="00CB74C8" w:rsidP="00390AEF">
      <w:pPr>
        <w:autoSpaceDE w:val="0"/>
        <w:jc w:val="both"/>
        <w:rPr>
          <w:rFonts w:cs="Times New Roman"/>
        </w:rPr>
      </w:pPr>
      <w:r w:rsidRPr="00AF56DA">
        <w:rPr>
          <w:rFonts w:cs="Times New Roman"/>
          <w:bCs/>
        </w:rPr>
        <w:t>5.3.1</w:t>
      </w:r>
      <w:r w:rsidR="00AB6015">
        <w:rPr>
          <w:rFonts w:cs="Times New Roman"/>
          <w:bCs/>
        </w:rPr>
        <w:t>3</w:t>
      </w:r>
      <w:r w:rsidRPr="00AF56DA">
        <w:rPr>
          <w:rFonts w:cs="Times New Roman"/>
          <w:bCs/>
        </w:rPr>
        <w:t>.</w:t>
      </w:r>
      <w:r w:rsidR="00390AEF">
        <w:rPr>
          <w:rFonts w:cs="Times New Roman"/>
          <w:bCs/>
        </w:rPr>
        <w:t> </w:t>
      </w:r>
      <w:r w:rsidRPr="00AF56DA">
        <w:rPr>
          <w:rFonts w:cs="Times New Roman"/>
          <w:bCs/>
        </w:rPr>
        <w:t>По требованию Заказчика представлять всю документацию по охране труда и окружающей среды в срок, обозначенный в запросе.</w:t>
      </w:r>
    </w:p>
    <w:p w:rsidR="00CB74C8" w:rsidRPr="00AF56DA" w:rsidRDefault="00CB74C8" w:rsidP="00390AEF">
      <w:pPr>
        <w:widowControl/>
        <w:suppressAutoHyphens w:val="0"/>
        <w:contextualSpacing/>
        <w:jc w:val="both"/>
        <w:rPr>
          <w:rFonts w:cs="Times New Roman"/>
        </w:rPr>
      </w:pPr>
      <w:r w:rsidRPr="00AF56DA">
        <w:rPr>
          <w:rFonts w:eastAsia="Times New Roman" w:cs="Times New Roman"/>
          <w:bCs/>
          <w:kern w:val="0"/>
          <w:lang w:eastAsia="ar-SA" w:bidi="ar-SA"/>
        </w:rPr>
        <w:t>5.3.</w:t>
      </w:r>
      <w:r w:rsidR="00AB6015">
        <w:rPr>
          <w:rFonts w:eastAsia="Times New Roman" w:cs="Times New Roman"/>
          <w:bCs/>
          <w:kern w:val="0"/>
          <w:lang w:eastAsia="ar-SA" w:bidi="ar-SA"/>
        </w:rPr>
        <w:t>14</w:t>
      </w:r>
      <w:r w:rsidRPr="00AF56DA">
        <w:rPr>
          <w:rFonts w:eastAsia="Times New Roman" w:cs="Times New Roman"/>
          <w:bCs/>
          <w:kern w:val="0"/>
          <w:lang w:eastAsia="ar-SA" w:bidi="ar-SA"/>
        </w:rPr>
        <w:t>.</w:t>
      </w:r>
      <w:r w:rsidR="00390AEF">
        <w:rPr>
          <w:rFonts w:eastAsia="Times New Roman" w:cs="Times New Roman"/>
          <w:bCs/>
          <w:kern w:val="0"/>
          <w:lang w:eastAsia="ar-SA" w:bidi="ar-SA"/>
        </w:rPr>
        <w:t> </w:t>
      </w:r>
      <w:r w:rsidRPr="00AF56DA">
        <w:rPr>
          <w:rFonts w:eastAsia="Times New Roman" w:cs="Times New Roman"/>
          <w:bCs/>
          <w:kern w:val="0"/>
          <w:lang w:eastAsia="ar-SA" w:bidi="ar-SA"/>
        </w:rPr>
        <w:t xml:space="preserve">Соблюдать действующие у Заказчика правила внутреннего трудового распорядка, правила техники безопасности и пожарной безопасности. </w:t>
      </w:r>
    </w:p>
    <w:p w:rsidR="00CB74C8" w:rsidRPr="00AF56DA" w:rsidRDefault="00CB74C8" w:rsidP="00390AEF">
      <w:pPr>
        <w:jc w:val="both"/>
        <w:rPr>
          <w:rFonts w:cs="Times New Roman"/>
        </w:rPr>
      </w:pPr>
      <w:r w:rsidRPr="00AF56DA">
        <w:rPr>
          <w:rFonts w:cs="Times New Roman"/>
        </w:rPr>
        <w:t>5.3.</w:t>
      </w:r>
      <w:r w:rsidR="00AB6015">
        <w:rPr>
          <w:rFonts w:cs="Times New Roman"/>
        </w:rPr>
        <w:t>15</w:t>
      </w:r>
      <w:r w:rsidRPr="00AF56DA">
        <w:rPr>
          <w:rFonts w:cs="Times New Roman"/>
        </w:rPr>
        <w:t>.</w:t>
      </w:r>
      <w:r w:rsidRPr="00AF56DA">
        <w:rPr>
          <w:rFonts w:cs="Times New Roman"/>
        </w:rPr>
        <w:tab/>
        <w:t xml:space="preserve">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 </w:t>
      </w:r>
    </w:p>
    <w:p w:rsidR="00CB74C8" w:rsidRPr="00AF56DA" w:rsidRDefault="00CB74C8" w:rsidP="00390AEF">
      <w:pPr>
        <w:autoSpaceDE w:val="0"/>
        <w:jc w:val="both"/>
        <w:rPr>
          <w:rFonts w:cs="Times New Roman"/>
        </w:rPr>
      </w:pPr>
      <w:r w:rsidRPr="00AF56DA">
        <w:rPr>
          <w:rFonts w:cs="Times New Roman"/>
        </w:rPr>
        <w:t>5.3.</w:t>
      </w:r>
      <w:r w:rsidR="00AB6015">
        <w:rPr>
          <w:rFonts w:cs="Times New Roman"/>
        </w:rPr>
        <w:t>16</w:t>
      </w:r>
      <w:r w:rsidRPr="00AF56DA">
        <w:rPr>
          <w:rFonts w:cs="Times New Roman"/>
        </w:rPr>
        <w:t>.</w:t>
      </w:r>
      <w:r w:rsidR="00A75466">
        <w:rPr>
          <w:rFonts w:cs="Times New Roman"/>
        </w:rPr>
        <w:t> </w:t>
      </w:r>
      <w:r w:rsidRPr="00AF56DA">
        <w:rPr>
          <w:rFonts w:cs="Times New Roman"/>
        </w:rPr>
        <w:t>Информировать Заказчика обо всех обстоятельствах, могущих повлечь за собой   неисполнение</w:t>
      </w:r>
      <w:r w:rsidR="00A75466">
        <w:rPr>
          <w:rFonts w:cs="Times New Roman"/>
        </w:rPr>
        <w:t> </w:t>
      </w:r>
      <w:r w:rsidRPr="00AF56DA">
        <w:rPr>
          <w:rFonts w:cs="Times New Roman"/>
        </w:rPr>
        <w:t xml:space="preserve">обязательств,   принятых   на  себя Исполнителем, либо обо всех обстоятельствах, которые могут причинить значительный вред Заказчику. Исполнитель обязан в течение 3 (трех) рабочих дней проинформировать Заказчика о возникших обстоятельствах. При этом в случае необходимости Исполнитель может приостановить оказание услуг по настоящему договору до отдельного поручения Заказчика. </w:t>
      </w:r>
    </w:p>
    <w:p w:rsidR="00CB74C8" w:rsidRPr="00AF56DA" w:rsidRDefault="00CB74C8" w:rsidP="00390AEF">
      <w:pPr>
        <w:pStyle w:val="Default"/>
        <w:jc w:val="both"/>
        <w:rPr>
          <w:rFonts w:ascii="Times New Roman" w:hAnsi="Times New Roman" w:cs="Times New Roman"/>
        </w:rPr>
      </w:pPr>
      <w:r w:rsidRPr="00AF56DA">
        <w:rPr>
          <w:rFonts w:ascii="Times New Roman" w:hAnsi="Times New Roman" w:cs="Times New Roman"/>
        </w:rPr>
        <w:t>5.3.</w:t>
      </w:r>
      <w:r w:rsidR="00AB6015">
        <w:rPr>
          <w:rFonts w:ascii="Times New Roman" w:hAnsi="Times New Roman" w:cs="Times New Roman"/>
        </w:rPr>
        <w:t>17</w:t>
      </w:r>
      <w:r w:rsidRPr="00AF56DA">
        <w:rPr>
          <w:rFonts w:ascii="Times New Roman" w:hAnsi="Times New Roman" w:cs="Times New Roman"/>
        </w:rPr>
        <w:t>. В случае проведения экспертизы предоставить в течение одного рабочего дня по запросу экспертов дополнительные материалы, относящиеся к условиям исполнения договора.</w:t>
      </w:r>
    </w:p>
    <w:p w:rsidR="00CB74C8" w:rsidRPr="00AF56DA" w:rsidRDefault="00CB74C8" w:rsidP="00390AEF">
      <w:pPr>
        <w:jc w:val="both"/>
        <w:rPr>
          <w:rFonts w:cs="Times New Roman"/>
        </w:rPr>
      </w:pPr>
      <w:r w:rsidRPr="00AF56DA">
        <w:rPr>
          <w:rFonts w:cs="Times New Roman"/>
        </w:rPr>
        <w:t>5.3.</w:t>
      </w:r>
      <w:r w:rsidR="00AB6015">
        <w:rPr>
          <w:rFonts w:cs="Times New Roman"/>
        </w:rPr>
        <w:t>18</w:t>
      </w:r>
      <w:r w:rsidRPr="00AF56DA">
        <w:rPr>
          <w:rFonts w:cs="Times New Roman"/>
        </w:rPr>
        <w:t>. Не предоставлять другим лицам или разглашать иным способом конфиденциальную информацию, полученную в результате исполнения обязательств по договору.</w:t>
      </w:r>
    </w:p>
    <w:p w:rsidR="00CB74C8" w:rsidRPr="00AF56DA" w:rsidRDefault="00CB74C8" w:rsidP="00390AEF">
      <w:pPr>
        <w:tabs>
          <w:tab w:val="left" w:pos="426"/>
        </w:tabs>
        <w:jc w:val="both"/>
        <w:rPr>
          <w:rFonts w:cs="Times New Roman"/>
        </w:rPr>
      </w:pPr>
      <w:r w:rsidRPr="00AF56DA">
        <w:rPr>
          <w:rFonts w:cs="Times New Roman"/>
        </w:rPr>
        <w:t>5.4.</w:t>
      </w:r>
      <w:r w:rsidRPr="00AF56DA">
        <w:rPr>
          <w:rFonts w:cs="Times New Roman"/>
        </w:rPr>
        <w:tab/>
      </w:r>
      <w:r w:rsidRPr="00AF56DA">
        <w:rPr>
          <w:rFonts w:cs="Times New Roman"/>
          <w:u w:val="single"/>
        </w:rPr>
        <w:t>Исполнитель вправе:</w:t>
      </w:r>
    </w:p>
    <w:p w:rsidR="00CB74C8" w:rsidRPr="00AF56DA" w:rsidRDefault="00CB74C8" w:rsidP="00390AEF">
      <w:pPr>
        <w:jc w:val="both"/>
        <w:rPr>
          <w:rFonts w:cs="Times New Roman"/>
        </w:rPr>
      </w:pPr>
      <w:r w:rsidRPr="00AF56DA">
        <w:rPr>
          <w:rFonts w:cs="Times New Roman"/>
        </w:rPr>
        <w:t>5.4.1.</w:t>
      </w:r>
      <w:r w:rsidR="00A75466">
        <w:rPr>
          <w:rFonts w:cs="Times New Roman"/>
        </w:rPr>
        <w:t> </w:t>
      </w:r>
      <w:r w:rsidRPr="00AF56DA">
        <w:rPr>
          <w:rFonts w:cs="Times New Roman"/>
        </w:rPr>
        <w:t>Требовать приемки и оплаты услуг в объеме, порядке, сроки и на условиях, предусмотренных</w:t>
      </w:r>
      <w:r w:rsidR="006D4249">
        <w:rPr>
          <w:rFonts w:cs="Times New Roman"/>
        </w:rPr>
        <w:t xml:space="preserve"> настоящим </w:t>
      </w:r>
      <w:r w:rsidRPr="00AF56DA">
        <w:rPr>
          <w:rFonts w:cs="Times New Roman"/>
        </w:rPr>
        <w:t>договором.</w:t>
      </w:r>
    </w:p>
    <w:p w:rsidR="00CB74C8" w:rsidRPr="00AF56DA" w:rsidRDefault="00CB74C8" w:rsidP="009845EB">
      <w:pPr>
        <w:numPr>
          <w:ilvl w:val="0"/>
          <w:numId w:val="6"/>
        </w:numPr>
        <w:jc w:val="center"/>
        <w:rPr>
          <w:rFonts w:cs="Times New Roman"/>
        </w:rPr>
      </w:pPr>
      <w:r w:rsidRPr="00AF56DA">
        <w:rPr>
          <w:rFonts w:cs="Times New Roman"/>
          <w:b/>
        </w:rPr>
        <w:t>Качество услуг и гарантии</w:t>
      </w:r>
    </w:p>
    <w:p w:rsidR="00CB74C8" w:rsidRPr="00AF56DA" w:rsidRDefault="00CB74C8" w:rsidP="009845EB">
      <w:pPr>
        <w:jc w:val="both"/>
        <w:rPr>
          <w:rFonts w:cs="Times New Roman"/>
        </w:rPr>
      </w:pPr>
      <w:r w:rsidRPr="00AF56DA">
        <w:rPr>
          <w:rFonts w:cs="Times New Roman"/>
        </w:rPr>
        <w:t>6.1. Исполнитель гарантирует качество услуг в соответствии с условиями договора.</w:t>
      </w:r>
    </w:p>
    <w:p w:rsidR="00CB74C8" w:rsidRPr="00AF56DA" w:rsidRDefault="00CB74C8" w:rsidP="009845EB">
      <w:pPr>
        <w:jc w:val="both"/>
        <w:rPr>
          <w:rFonts w:cs="Times New Roman"/>
        </w:rPr>
      </w:pPr>
      <w:r w:rsidRPr="00AF56DA">
        <w:rPr>
          <w:rFonts w:cs="Times New Roman"/>
        </w:rPr>
        <w:t xml:space="preserve">6.2. Результат оказанных услуг должен соответствовать требованиям договора, а также иным обязательным </w:t>
      </w:r>
      <w:r w:rsidR="006D4249">
        <w:rPr>
          <w:rFonts w:cs="Times New Roman"/>
        </w:rPr>
        <w:t xml:space="preserve">требованиям, </w:t>
      </w:r>
      <w:r w:rsidRPr="00AF56DA">
        <w:rPr>
          <w:rFonts w:cs="Times New Roman"/>
        </w:rPr>
        <w:t>установленным законодательством РФ.</w:t>
      </w:r>
    </w:p>
    <w:p w:rsidR="00CB74C8" w:rsidRPr="00AF56DA" w:rsidRDefault="00CB74C8" w:rsidP="009845EB">
      <w:pPr>
        <w:jc w:val="both"/>
        <w:rPr>
          <w:rFonts w:cs="Times New Roman"/>
        </w:rPr>
      </w:pPr>
      <w:r w:rsidRPr="00AF56DA">
        <w:rPr>
          <w:rFonts w:cs="Times New Roman"/>
        </w:rPr>
        <w:t>6.3. Исполнитель оказывает услуги в строгом соответствии с действующими нормативными правовыми документами</w:t>
      </w:r>
      <w:r w:rsidR="00D01B2A" w:rsidRPr="00AF56DA">
        <w:rPr>
          <w:rFonts w:cs="Times New Roman"/>
        </w:rPr>
        <w:t>.</w:t>
      </w:r>
    </w:p>
    <w:p w:rsidR="00CB74C8" w:rsidRPr="00AF56DA" w:rsidRDefault="00CB74C8" w:rsidP="009845EB">
      <w:pPr>
        <w:widowControl/>
        <w:suppressAutoHyphens w:val="0"/>
        <w:autoSpaceDE w:val="0"/>
        <w:spacing w:line="273" w:lineRule="atLeast"/>
        <w:ind w:left="915"/>
        <w:jc w:val="center"/>
        <w:rPr>
          <w:rFonts w:cs="Times New Roman"/>
        </w:rPr>
      </w:pPr>
      <w:r w:rsidRPr="00AF56DA">
        <w:rPr>
          <w:rFonts w:cs="Times New Roman"/>
          <w:b/>
          <w:bCs/>
        </w:rPr>
        <w:t>7.Ответственность сторон</w:t>
      </w:r>
    </w:p>
    <w:p w:rsidR="00CB74C8" w:rsidRPr="00AF56DA" w:rsidRDefault="00CB74C8" w:rsidP="00390AEF">
      <w:pPr>
        <w:suppressAutoHyphens w:val="0"/>
        <w:contextualSpacing/>
        <w:jc w:val="both"/>
        <w:rPr>
          <w:rFonts w:cs="Times New Roman"/>
        </w:rPr>
      </w:pPr>
      <w:r w:rsidRPr="00AF56DA">
        <w:rPr>
          <w:rFonts w:cs="Times New Roman"/>
        </w:rPr>
        <w:t xml:space="preserve">7.1. </w:t>
      </w:r>
      <w:r w:rsidRPr="00AF56DA">
        <w:rPr>
          <w:rFonts w:cs="Times New Roman"/>
          <w:bCs/>
          <w:color w:val="000000"/>
        </w:rPr>
        <w:t>За неисполнение или ненадлежащее исполнение обязательств, предусмотренных договором, Стороны несут ответственность в соответствии с законодательством Российской Федерации.</w:t>
      </w:r>
    </w:p>
    <w:p w:rsidR="00CB74C8" w:rsidRPr="00AF56DA" w:rsidRDefault="00CB74C8" w:rsidP="00390AEF">
      <w:pPr>
        <w:jc w:val="both"/>
        <w:rPr>
          <w:rFonts w:cs="Times New Roman"/>
        </w:rPr>
      </w:pPr>
      <w:r w:rsidRPr="00AF56DA">
        <w:rPr>
          <w:rFonts w:cs="Times New Roman"/>
        </w:rPr>
        <w:t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:rsidR="00CB74C8" w:rsidRPr="00AF56DA" w:rsidRDefault="00CB74C8" w:rsidP="00390AEF">
      <w:pPr>
        <w:suppressAutoHyphens w:val="0"/>
        <w:contextualSpacing/>
        <w:jc w:val="both"/>
        <w:rPr>
          <w:rFonts w:cs="Times New Roman"/>
        </w:rPr>
      </w:pPr>
      <w:r w:rsidRPr="006D4249">
        <w:rPr>
          <w:rFonts w:cs="Times New Roman"/>
        </w:rPr>
        <w:t>7.2.1.</w:t>
      </w:r>
      <w:r w:rsidR="00390AEF">
        <w:rPr>
          <w:rFonts w:cs="Times New Roman"/>
        </w:rPr>
        <w:t> </w:t>
      </w:r>
      <w:r w:rsidRPr="00AF56DA">
        <w:rPr>
          <w:rFonts w:cs="Times New Roman"/>
          <w:bCs/>
          <w:color w:val="000000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CB74C8" w:rsidRPr="00AF56DA" w:rsidRDefault="00CB74C8" w:rsidP="00390AEF">
      <w:pPr>
        <w:suppressAutoHyphens w:val="0"/>
        <w:contextualSpacing/>
        <w:jc w:val="both"/>
        <w:rPr>
          <w:rFonts w:cs="Times New Roman"/>
        </w:rPr>
      </w:pPr>
      <w:r w:rsidRPr="00AF56DA">
        <w:rPr>
          <w:rFonts w:cs="Times New Roman"/>
        </w:rPr>
        <w:t>7.2.2.</w:t>
      </w:r>
      <w:r w:rsidR="00390AEF">
        <w:rPr>
          <w:rFonts w:cs="Times New Roman"/>
        </w:rPr>
        <w:t> </w:t>
      </w:r>
      <w:r w:rsidRPr="00AF56DA">
        <w:rPr>
          <w:rFonts w:cs="Times New Roman"/>
          <w:bCs/>
        </w:rPr>
        <w:t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договором, в соответствии с Постановлением Правительства от 30.08.2017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 Постановления Правительства Российской Федерации от 25 ноября 2013 г. № 1063» (далее – Постановление Правительства РФ от 30.08.2017  № 1042).</w:t>
      </w:r>
    </w:p>
    <w:p w:rsidR="00CB74C8" w:rsidRPr="00AF56DA" w:rsidRDefault="00CB74C8" w:rsidP="00390AEF">
      <w:pPr>
        <w:suppressAutoHyphens w:val="0"/>
        <w:contextualSpacing/>
        <w:jc w:val="both"/>
        <w:rPr>
          <w:rFonts w:cs="Times New Roman"/>
        </w:rPr>
      </w:pPr>
      <w:r w:rsidRPr="00AF56DA">
        <w:rPr>
          <w:rFonts w:eastAsia="Times New Roman" w:cs="Times New Roman"/>
          <w:bCs/>
        </w:rPr>
        <w:lastRenderedPageBreak/>
        <w:t xml:space="preserve"> </w:t>
      </w:r>
      <w:r w:rsidRPr="00AF56DA">
        <w:rPr>
          <w:rFonts w:cs="Times New Roman"/>
          <w:bCs/>
        </w:rP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составляет:</w:t>
      </w:r>
      <w:r w:rsidRPr="00AF56DA">
        <w:rPr>
          <w:rFonts w:cs="Times New Roman"/>
        </w:rPr>
        <w:t xml:space="preserve"> 1 000 (Одна тысяча) руб. 00 коп.*</w:t>
      </w:r>
    </w:p>
    <w:p w:rsidR="00CB74C8" w:rsidRPr="00AF56DA" w:rsidRDefault="00CB74C8" w:rsidP="00390AEF">
      <w:pPr>
        <w:suppressAutoHyphens w:val="0"/>
        <w:contextualSpacing/>
        <w:jc w:val="both"/>
        <w:rPr>
          <w:rFonts w:cs="Times New Roman"/>
        </w:rPr>
      </w:pPr>
      <w:r w:rsidRPr="00AF56DA">
        <w:rPr>
          <w:rFonts w:cs="Times New Roman"/>
          <w:i/>
        </w:rPr>
        <w:t>*размер штрафа устанавливается в соответствии с ч. 9  Постановления Правительства РФ от 30.08.2017 № 1042.</w:t>
      </w:r>
    </w:p>
    <w:p w:rsidR="00CB74C8" w:rsidRPr="00AF56DA" w:rsidRDefault="00CB74C8" w:rsidP="00390AEF">
      <w:pPr>
        <w:jc w:val="both"/>
        <w:rPr>
          <w:rFonts w:cs="Times New Roman"/>
        </w:rPr>
      </w:pPr>
      <w:r w:rsidRPr="00AF56DA">
        <w:rPr>
          <w:rFonts w:cs="Times New Roman"/>
        </w:rPr>
        <w:t>7.2.3.</w:t>
      </w:r>
      <w:r w:rsidR="00390AEF">
        <w:rPr>
          <w:rFonts w:cs="Times New Roman"/>
        </w:rPr>
        <w:t> </w:t>
      </w:r>
      <w:r w:rsidRPr="00AF56DA">
        <w:rPr>
          <w:rFonts w:cs="Times New Roman"/>
        </w:rPr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CB74C8" w:rsidRPr="00AF56DA" w:rsidRDefault="00CB74C8" w:rsidP="00390AEF">
      <w:pPr>
        <w:jc w:val="both"/>
        <w:rPr>
          <w:rFonts w:cs="Times New Roman"/>
        </w:rPr>
      </w:pPr>
      <w:r w:rsidRPr="00AF56DA">
        <w:rPr>
          <w:rFonts w:cs="Times New Roman"/>
        </w:rPr>
        <w:t>7.3.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:rsidR="00CB74C8" w:rsidRPr="00AF56DA" w:rsidRDefault="00CB74C8" w:rsidP="00390AEF">
      <w:pPr>
        <w:jc w:val="both"/>
        <w:rPr>
          <w:rFonts w:cs="Times New Roman"/>
        </w:rPr>
      </w:pPr>
      <w:r w:rsidRPr="00AF56DA">
        <w:rPr>
          <w:rFonts w:cs="Times New Roman"/>
        </w:rPr>
        <w:t>7.3.1.</w:t>
      </w:r>
      <w:r w:rsidR="00390AEF">
        <w:rPr>
          <w:rFonts w:cs="Times New Roman"/>
        </w:rPr>
        <w:t> </w:t>
      </w:r>
      <w:r w:rsidRPr="00AF56DA">
        <w:rPr>
          <w:rFonts w:cs="Times New Roman"/>
        </w:rPr>
        <w:t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 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:rsidR="00CB74C8" w:rsidRPr="00AF56DA" w:rsidRDefault="00CB74C8" w:rsidP="00390AEF">
      <w:pPr>
        <w:suppressAutoHyphens w:val="0"/>
        <w:contextualSpacing/>
        <w:jc w:val="both"/>
        <w:rPr>
          <w:rFonts w:cs="Times New Roman"/>
        </w:rPr>
      </w:pPr>
      <w:r w:rsidRPr="00AF56DA">
        <w:rPr>
          <w:rFonts w:cs="Times New Roman"/>
        </w:rPr>
        <w:t>7.3.2.</w:t>
      </w:r>
      <w:r w:rsidR="00390AEF">
        <w:rPr>
          <w:rFonts w:cs="Times New Roman"/>
        </w:rPr>
        <w:t> </w:t>
      </w:r>
      <w:r w:rsidRPr="00AF56DA">
        <w:rPr>
          <w:rFonts w:cs="Times New Roman"/>
          <w:bCs/>
        </w:rPr>
        <w:t xml:space="preserve">Штрафы начисляются за неисполнение или ненадлежащее исполнение Исполнителем обязательств, </w:t>
      </w:r>
      <w:r w:rsidRPr="00AF56DA">
        <w:rPr>
          <w:rFonts w:cs="Times New Roman"/>
        </w:rPr>
        <w:t>предусмотренных договором</w:t>
      </w:r>
      <w:r w:rsidRPr="00AF56DA">
        <w:rPr>
          <w:rFonts w:cs="Times New Roman"/>
          <w:bCs/>
        </w:rPr>
        <w:t>, за исключением просрочки исполнения Исполнителем обязательств (в том числе гарантийного обязательства), предусмотренных договором.</w:t>
      </w:r>
      <w:r w:rsidRPr="00AF56DA">
        <w:rPr>
          <w:rFonts w:cs="Times New Roman"/>
          <w:lang w:eastAsia="ru-RU"/>
        </w:rPr>
        <w:t xml:space="preserve"> </w:t>
      </w:r>
      <w:r w:rsidRPr="00AF56DA">
        <w:rPr>
          <w:rFonts w:cs="Times New Roman"/>
          <w:bCs/>
        </w:rPr>
        <w:t xml:space="preserve">Размер штрафа устанавливается договором, в порядке определяемым </w:t>
      </w:r>
      <w:r w:rsidRPr="00AF56DA">
        <w:rPr>
          <w:rFonts w:cs="Times New Roman"/>
        </w:rPr>
        <w:t xml:space="preserve"> Постановлением Правительства РФ от 30.08.2017 № 1042.</w:t>
      </w:r>
    </w:p>
    <w:p w:rsidR="00CB74C8" w:rsidRPr="00AF56DA" w:rsidRDefault="00CB74C8" w:rsidP="00390AEF">
      <w:pPr>
        <w:suppressAutoHyphens w:val="0"/>
        <w:jc w:val="both"/>
        <w:rPr>
          <w:rFonts w:cs="Times New Roman"/>
        </w:rPr>
      </w:pPr>
      <w:r w:rsidRPr="00AF56DA">
        <w:rPr>
          <w:rFonts w:cs="Times New Roman"/>
          <w:bCs/>
        </w:rPr>
        <w:t>7.3.2.1.</w:t>
      </w:r>
      <w:r w:rsidR="00390AEF">
        <w:rPr>
          <w:rFonts w:cs="Times New Roman"/>
          <w:bCs/>
        </w:rPr>
        <w:t> </w:t>
      </w:r>
      <w:r w:rsidRPr="00AF56DA">
        <w:rPr>
          <w:rFonts w:cs="Times New Roman"/>
        </w:rPr>
        <w:t>За каждый факт неисполнения или ненадлежащего исполнения Исполнителем 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размере 10 процентов цены договора</w:t>
      </w:r>
      <w:r w:rsidRPr="00AF56DA">
        <w:rPr>
          <w:rFonts w:cs="Times New Roman"/>
          <w:bCs/>
          <w:iCs/>
        </w:rPr>
        <w:t>.*</w:t>
      </w:r>
    </w:p>
    <w:p w:rsidR="00CB74C8" w:rsidRPr="00AF56DA" w:rsidRDefault="00CB74C8" w:rsidP="00390AEF">
      <w:pPr>
        <w:suppressAutoHyphens w:val="0"/>
        <w:contextualSpacing/>
        <w:jc w:val="both"/>
        <w:rPr>
          <w:rFonts w:cs="Times New Roman"/>
        </w:rPr>
      </w:pPr>
      <w:r w:rsidRPr="00AF56DA">
        <w:rPr>
          <w:rFonts w:cs="Times New Roman"/>
          <w:b/>
          <w:bCs/>
          <w:i/>
          <w:iCs/>
        </w:rPr>
        <w:t>*</w:t>
      </w:r>
      <w:r w:rsidRPr="00AF56DA">
        <w:rPr>
          <w:rFonts w:cs="Times New Roman"/>
          <w:i/>
        </w:rPr>
        <w:t xml:space="preserve"> размер штрафа устанавливается в соответствии с ч. 3  Постановления Правительства РФ от 30.08.2017 № 1042.</w:t>
      </w:r>
    </w:p>
    <w:p w:rsidR="00CB74C8" w:rsidRPr="00AF56DA" w:rsidRDefault="00CB74C8" w:rsidP="00390AEF">
      <w:pPr>
        <w:jc w:val="both"/>
        <w:rPr>
          <w:rFonts w:cs="Times New Roman"/>
        </w:rPr>
      </w:pPr>
      <w:r w:rsidRPr="00AF56DA">
        <w:rPr>
          <w:rFonts w:cs="Times New Roman"/>
        </w:rPr>
        <w:t>7.3.2.2.</w:t>
      </w:r>
      <w:r w:rsidR="00390AEF">
        <w:rPr>
          <w:rFonts w:cs="Times New Roman"/>
        </w:rPr>
        <w:t> </w:t>
      </w:r>
      <w:r w:rsidRPr="00AF56DA">
        <w:rPr>
          <w:rFonts w:cs="Times New Roman"/>
        </w:rPr>
        <w:t>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</w:t>
      </w:r>
      <w:r w:rsidRPr="00AF56DA">
        <w:rPr>
          <w:rFonts w:cs="Times New Roman"/>
          <w:b/>
        </w:rPr>
        <w:t>,</w:t>
      </w:r>
      <w:r w:rsidRPr="00AF56DA">
        <w:rPr>
          <w:rFonts w:cs="Times New Roman"/>
        </w:rPr>
        <w:t xml:space="preserve"> размер штрафа устанавливается в размере: 1 000 (Одна тысяча) руб. 00 коп.*</w:t>
      </w:r>
    </w:p>
    <w:p w:rsidR="00CB74C8" w:rsidRPr="00AF56DA" w:rsidRDefault="00CB74C8" w:rsidP="00390AEF">
      <w:pPr>
        <w:suppressAutoHyphens w:val="0"/>
        <w:contextualSpacing/>
        <w:jc w:val="both"/>
        <w:rPr>
          <w:rFonts w:cs="Times New Roman"/>
        </w:rPr>
      </w:pPr>
      <w:r w:rsidRPr="00AF56DA">
        <w:rPr>
          <w:rFonts w:cs="Times New Roman"/>
        </w:rPr>
        <w:t>*</w:t>
      </w:r>
      <w:r w:rsidRPr="00AF56DA">
        <w:rPr>
          <w:rFonts w:cs="Times New Roman"/>
          <w:i/>
        </w:rPr>
        <w:t xml:space="preserve"> размер штрафа устанавливается в соответствии с ч. 6  Постановления Правительства РФ от 30.08.2017 № 1042.</w:t>
      </w:r>
    </w:p>
    <w:p w:rsidR="00CB74C8" w:rsidRPr="00AF56DA" w:rsidRDefault="00CB74C8" w:rsidP="00390AEF">
      <w:pPr>
        <w:jc w:val="both"/>
        <w:rPr>
          <w:rFonts w:cs="Times New Roman"/>
        </w:rPr>
      </w:pPr>
      <w:r w:rsidRPr="00AF56DA">
        <w:rPr>
          <w:rFonts w:cs="Times New Roman"/>
        </w:rPr>
        <w:t>7.3.3.</w:t>
      </w:r>
      <w:r w:rsidR="00390AEF">
        <w:rPr>
          <w:rFonts w:cs="Times New Roman"/>
        </w:rPr>
        <w:t> </w:t>
      </w:r>
      <w:r w:rsidRPr="00AF56DA">
        <w:rPr>
          <w:rFonts w:cs="Times New Roman"/>
        </w:rPr>
        <w:t>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CB74C8" w:rsidRPr="00AF56DA" w:rsidRDefault="00CB74C8" w:rsidP="00390AEF">
      <w:pPr>
        <w:jc w:val="both"/>
        <w:rPr>
          <w:rFonts w:cs="Times New Roman"/>
        </w:rPr>
      </w:pPr>
      <w:r w:rsidRPr="00AF56DA">
        <w:rPr>
          <w:rFonts w:cs="Times New Roman"/>
        </w:rPr>
        <w:t>7.4. Стороны настоящего договора освобождаются от уплаты неустойки (штрафа, пеней), если докажут,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CB74C8" w:rsidRPr="00AF56DA" w:rsidRDefault="00CB74C8" w:rsidP="00390AEF">
      <w:pPr>
        <w:jc w:val="both"/>
        <w:rPr>
          <w:rFonts w:cs="Times New Roman"/>
        </w:rPr>
      </w:pPr>
      <w:r w:rsidRPr="00AF56DA">
        <w:rPr>
          <w:rFonts w:cs="Times New Roman"/>
        </w:rPr>
        <w:t>7.5. Ответственность за достоверность и соответствие законодательству Российской Федерации сведений, указанных в представленных документах, несет Исполнитель.</w:t>
      </w:r>
    </w:p>
    <w:p w:rsidR="00CB74C8" w:rsidRPr="00AF56DA" w:rsidRDefault="00CB74C8" w:rsidP="00390AEF">
      <w:pPr>
        <w:jc w:val="both"/>
        <w:rPr>
          <w:rFonts w:cs="Times New Roman"/>
        </w:rPr>
      </w:pPr>
      <w:r w:rsidRPr="00AF56DA">
        <w:rPr>
          <w:rFonts w:cs="Times New Roman"/>
        </w:rPr>
        <w:t>7.6.</w:t>
      </w:r>
      <w:r w:rsidR="00390AEF">
        <w:rPr>
          <w:rFonts w:cs="Times New Roman"/>
        </w:rPr>
        <w:t> </w:t>
      </w:r>
      <w:r w:rsidRPr="00AF56DA">
        <w:rPr>
          <w:rFonts w:cs="Times New Roman"/>
        </w:rPr>
        <w:t>Уплата неустойки не освобождает Стороны от выполнения возложенных на них обязательств или устранения нарушений.</w:t>
      </w:r>
    </w:p>
    <w:p w:rsidR="00CB74C8" w:rsidRPr="00AF56DA" w:rsidRDefault="00CB74C8" w:rsidP="009845EB">
      <w:pPr>
        <w:autoSpaceDE w:val="0"/>
        <w:jc w:val="center"/>
        <w:rPr>
          <w:rFonts w:cs="Times New Roman"/>
        </w:rPr>
      </w:pPr>
      <w:r w:rsidRPr="00AF56DA">
        <w:rPr>
          <w:rFonts w:cs="Times New Roman"/>
          <w:b/>
          <w:bCs/>
          <w:caps/>
        </w:rPr>
        <w:t xml:space="preserve">8. </w:t>
      </w:r>
      <w:r w:rsidRPr="00AF56DA">
        <w:rPr>
          <w:rFonts w:cs="Times New Roman"/>
          <w:b/>
        </w:rPr>
        <w:t>Порядок изменения и  расторжения договора</w:t>
      </w:r>
    </w:p>
    <w:p w:rsidR="00CB74C8" w:rsidRPr="00AF56DA" w:rsidRDefault="00CB74C8" w:rsidP="009845EB">
      <w:pPr>
        <w:pStyle w:val="WW-"/>
        <w:rPr>
          <w:rFonts w:ascii="Times New Roman" w:hAnsi="Times New Roman"/>
          <w:sz w:val="24"/>
          <w:szCs w:val="24"/>
          <w:lang w:val="ru-RU"/>
        </w:rPr>
      </w:pPr>
      <w:r w:rsidRPr="00AF56DA">
        <w:rPr>
          <w:rFonts w:ascii="Times New Roman" w:hAnsi="Times New Roman"/>
          <w:sz w:val="24"/>
          <w:szCs w:val="24"/>
          <w:lang w:val="ru-RU"/>
        </w:rPr>
        <w:t>8.1.</w:t>
      </w:r>
      <w:r w:rsidR="00390AEF">
        <w:rPr>
          <w:rFonts w:ascii="Times New Roman" w:hAnsi="Times New Roman"/>
          <w:sz w:val="24"/>
          <w:szCs w:val="24"/>
          <w:lang w:val="ru-RU"/>
        </w:rPr>
        <w:t> </w:t>
      </w:r>
      <w:r w:rsidRPr="00AF56DA">
        <w:rPr>
          <w:rFonts w:ascii="Times New Roman" w:hAnsi="Times New Roman"/>
          <w:sz w:val="24"/>
          <w:szCs w:val="24"/>
          <w:lang w:val="ru-RU"/>
        </w:rPr>
        <w:t>При исполнении договора изменение</w:t>
      </w:r>
      <w:r w:rsidR="000C683F" w:rsidRPr="00AF56DA">
        <w:rPr>
          <w:rFonts w:ascii="Times New Roman" w:hAnsi="Times New Roman"/>
          <w:sz w:val="24"/>
          <w:szCs w:val="24"/>
          <w:lang w:val="ru-RU"/>
        </w:rPr>
        <w:t xml:space="preserve"> существенных условий не допускается, </w:t>
      </w:r>
      <w:r w:rsidRPr="00AF56DA">
        <w:rPr>
          <w:rFonts w:ascii="Times New Roman" w:hAnsi="Times New Roman"/>
          <w:sz w:val="24"/>
          <w:szCs w:val="24"/>
          <w:lang w:val="ru-RU"/>
        </w:rPr>
        <w:t>за исключением случаев,</w:t>
      </w:r>
      <w:r w:rsidR="00653874" w:rsidRPr="00AF56DA">
        <w:rPr>
          <w:rFonts w:ascii="Times New Roman" w:hAnsi="Times New Roman"/>
          <w:sz w:val="24"/>
          <w:szCs w:val="24"/>
          <w:lang w:val="ru-RU"/>
        </w:rPr>
        <w:t xml:space="preserve"> предусмотренных статьей 95 Федерального закона №44-ФЗ</w:t>
      </w:r>
      <w:r w:rsidRPr="00AF56DA">
        <w:rPr>
          <w:rFonts w:ascii="Times New Roman" w:hAnsi="Times New Roman"/>
          <w:sz w:val="24"/>
          <w:szCs w:val="24"/>
          <w:lang w:val="ru-RU"/>
        </w:rPr>
        <w:t>.</w:t>
      </w:r>
    </w:p>
    <w:p w:rsidR="00D01B2A" w:rsidRPr="00AF56DA" w:rsidRDefault="00D01B2A" w:rsidP="009845EB">
      <w:pPr>
        <w:pStyle w:val="WW-"/>
        <w:rPr>
          <w:rFonts w:ascii="Times New Roman" w:hAnsi="Times New Roman"/>
          <w:sz w:val="24"/>
          <w:szCs w:val="24"/>
        </w:rPr>
      </w:pPr>
      <w:r w:rsidRPr="00AF56DA">
        <w:rPr>
          <w:rFonts w:ascii="Times New Roman" w:hAnsi="Times New Roman"/>
          <w:sz w:val="24"/>
          <w:szCs w:val="24"/>
          <w:lang w:val="ru-RU"/>
        </w:rPr>
        <w:t xml:space="preserve">8.2. </w:t>
      </w:r>
      <w:r w:rsidRPr="00AF56DA">
        <w:rPr>
          <w:rFonts w:ascii="Times New Roman" w:hAnsi="Times New Roman"/>
          <w:sz w:val="24"/>
          <w:szCs w:val="24"/>
        </w:rPr>
        <w:t>В случае уменьшения в соответствии с Бюджетным кодексом Российской Федерации ранее доведенных в установленном порядке лимитов бюджетных обязательств на предоставление субсидии, Заказчик в ходе исполнения договора, подлежащего оплате за счет субсидии, обеспечивает возможность изменения по соглашению сторон размера и</w:t>
      </w:r>
      <w:r w:rsidR="00C643C6">
        <w:rPr>
          <w:rFonts w:ascii="Times New Roman" w:hAnsi="Times New Roman"/>
          <w:sz w:val="24"/>
          <w:szCs w:val="24"/>
        </w:rPr>
        <w:t xml:space="preserve"> (или) сроков оплаты и (или) </w:t>
      </w:r>
      <w:r w:rsidR="006D4249">
        <w:rPr>
          <w:rFonts w:ascii="Times New Roman" w:hAnsi="Times New Roman"/>
          <w:sz w:val="24"/>
          <w:szCs w:val="24"/>
        </w:rPr>
        <w:t>об</w:t>
      </w:r>
      <w:r w:rsidR="006D4249" w:rsidRPr="00AF56DA">
        <w:rPr>
          <w:rFonts w:ascii="Times New Roman" w:hAnsi="Times New Roman"/>
          <w:sz w:val="24"/>
          <w:szCs w:val="24"/>
        </w:rPr>
        <w:t>ъема</w:t>
      </w:r>
      <w:r w:rsidRPr="00AF56DA">
        <w:rPr>
          <w:rFonts w:ascii="Times New Roman" w:hAnsi="Times New Roman"/>
          <w:sz w:val="24"/>
          <w:szCs w:val="24"/>
        </w:rPr>
        <w:t xml:space="preserve"> товара, </w:t>
      </w:r>
      <w:r w:rsidR="006D4249" w:rsidRPr="00AF56DA">
        <w:rPr>
          <w:rFonts w:ascii="Times New Roman" w:hAnsi="Times New Roman"/>
          <w:sz w:val="24"/>
          <w:szCs w:val="24"/>
        </w:rPr>
        <w:t>объема</w:t>
      </w:r>
      <w:r w:rsidRPr="00AF56DA">
        <w:rPr>
          <w:rFonts w:ascii="Times New Roman" w:hAnsi="Times New Roman"/>
          <w:sz w:val="24"/>
          <w:szCs w:val="24"/>
        </w:rPr>
        <w:t xml:space="preserve"> работы или услуг, предусмотренных договором.</w:t>
      </w:r>
    </w:p>
    <w:p w:rsidR="00CB74C8" w:rsidRPr="00AF56DA" w:rsidRDefault="00CB74C8" w:rsidP="009845EB">
      <w:pPr>
        <w:pStyle w:val="WW-"/>
        <w:rPr>
          <w:rFonts w:ascii="Times New Roman" w:hAnsi="Times New Roman"/>
          <w:sz w:val="24"/>
          <w:szCs w:val="24"/>
        </w:rPr>
      </w:pPr>
      <w:r w:rsidRPr="00AF56DA">
        <w:rPr>
          <w:rFonts w:ascii="Times New Roman" w:hAnsi="Times New Roman"/>
          <w:sz w:val="24"/>
          <w:szCs w:val="24"/>
          <w:lang w:val="ru-RU"/>
        </w:rPr>
        <w:t>8</w:t>
      </w:r>
      <w:r w:rsidRPr="00AF56DA">
        <w:rPr>
          <w:rFonts w:ascii="Times New Roman" w:hAnsi="Times New Roman"/>
          <w:sz w:val="24"/>
          <w:szCs w:val="24"/>
        </w:rPr>
        <w:t>.</w:t>
      </w:r>
      <w:r w:rsidR="00D01B2A" w:rsidRPr="00AF56DA">
        <w:rPr>
          <w:rFonts w:ascii="Times New Roman" w:hAnsi="Times New Roman"/>
          <w:sz w:val="24"/>
          <w:szCs w:val="24"/>
          <w:lang w:val="ru-RU"/>
        </w:rPr>
        <w:t>3</w:t>
      </w:r>
      <w:r w:rsidRPr="00AF56DA">
        <w:rPr>
          <w:rFonts w:ascii="Times New Roman" w:hAnsi="Times New Roman"/>
          <w:sz w:val="24"/>
          <w:szCs w:val="24"/>
        </w:rPr>
        <w:t>.</w:t>
      </w:r>
      <w:r w:rsidR="00390AEF">
        <w:rPr>
          <w:rFonts w:ascii="Times New Roman" w:hAnsi="Times New Roman"/>
          <w:sz w:val="24"/>
          <w:szCs w:val="24"/>
          <w:lang w:val="ru-RU"/>
        </w:rPr>
        <w:t> </w:t>
      </w:r>
      <w:r w:rsidRPr="00AF56DA">
        <w:rPr>
          <w:rFonts w:ascii="Times New Roman" w:hAnsi="Times New Roman"/>
          <w:sz w:val="24"/>
          <w:szCs w:val="24"/>
        </w:rPr>
        <w:t xml:space="preserve">При исполнении договора не допускается перемена </w:t>
      </w:r>
      <w:r w:rsidRPr="00AF56DA">
        <w:rPr>
          <w:rFonts w:ascii="Times New Roman" w:hAnsi="Times New Roman"/>
          <w:sz w:val="24"/>
          <w:szCs w:val="24"/>
          <w:lang w:val="ru-RU"/>
        </w:rPr>
        <w:t>Исполнителя</w:t>
      </w:r>
      <w:r w:rsidRPr="00AF56DA">
        <w:rPr>
          <w:rFonts w:ascii="Times New Roman" w:hAnsi="Times New Roman"/>
          <w:sz w:val="24"/>
          <w:szCs w:val="24"/>
        </w:rPr>
        <w:t xml:space="preserve">, за исключением случая, если новый </w:t>
      </w:r>
      <w:r w:rsidRPr="00AF56DA">
        <w:rPr>
          <w:rFonts w:ascii="Times New Roman" w:hAnsi="Times New Roman"/>
          <w:sz w:val="24"/>
          <w:szCs w:val="24"/>
          <w:lang w:val="ru-RU"/>
        </w:rPr>
        <w:t>Исполнитель</w:t>
      </w:r>
      <w:r w:rsidRPr="00AF56DA">
        <w:rPr>
          <w:rFonts w:ascii="Times New Roman" w:hAnsi="Times New Roman"/>
          <w:sz w:val="24"/>
          <w:szCs w:val="24"/>
        </w:rPr>
        <w:t xml:space="preserve"> является правопреемником </w:t>
      </w:r>
      <w:r w:rsidRPr="00AF56DA">
        <w:rPr>
          <w:rFonts w:ascii="Times New Roman" w:hAnsi="Times New Roman"/>
          <w:sz w:val="24"/>
          <w:szCs w:val="24"/>
          <w:lang w:val="ru-RU"/>
        </w:rPr>
        <w:t>Исполнителя</w:t>
      </w:r>
      <w:r w:rsidRPr="00AF56DA">
        <w:rPr>
          <w:rFonts w:ascii="Times New Roman" w:hAnsi="Times New Roman"/>
          <w:sz w:val="24"/>
          <w:szCs w:val="24"/>
        </w:rPr>
        <w:t xml:space="preserve"> по такому договору </w:t>
      </w:r>
      <w:r w:rsidRPr="00AF56DA">
        <w:rPr>
          <w:rFonts w:ascii="Times New Roman" w:hAnsi="Times New Roman"/>
          <w:sz w:val="24"/>
          <w:szCs w:val="24"/>
        </w:rPr>
        <w:lastRenderedPageBreak/>
        <w:t>вследствие реорганизации юридического лица в форме преобразования, слияния или присоединения.</w:t>
      </w:r>
    </w:p>
    <w:p w:rsidR="00CB74C8" w:rsidRPr="00AF56DA" w:rsidRDefault="00CB74C8" w:rsidP="009845EB">
      <w:pPr>
        <w:pStyle w:val="WW-"/>
        <w:rPr>
          <w:rFonts w:ascii="Times New Roman" w:hAnsi="Times New Roman"/>
          <w:sz w:val="24"/>
          <w:szCs w:val="24"/>
        </w:rPr>
      </w:pPr>
      <w:r w:rsidRPr="00AF56DA">
        <w:rPr>
          <w:rFonts w:ascii="Times New Roman" w:hAnsi="Times New Roman"/>
          <w:sz w:val="24"/>
          <w:szCs w:val="24"/>
          <w:lang w:val="ru-RU"/>
        </w:rPr>
        <w:t>8.</w:t>
      </w:r>
      <w:r w:rsidR="00D01B2A" w:rsidRPr="00AF56DA">
        <w:rPr>
          <w:rFonts w:ascii="Times New Roman" w:hAnsi="Times New Roman"/>
          <w:sz w:val="24"/>
          <w:szCs w:val="24"/>
          <w:lang w:val="ru-RU"/>
        </w:rPr>
        <w:t>4</w:t>
      </w:r>
      <w:r w:rsidRPr="00AF56DA">
        <w:rPr>
          <w:rFonts w:ascii="Times New Roman" w:hAnsi="Times New Roman"/>
          <w:sz w:val="24"/>
          <w:szCs w:val="24"/>
          <w:lang w:val="ru-RU"/>
        </w:rPr>
        <w:t>. В случае перемены Заказчика права и обязанности Заказчика, предусмотренные договором, переходят к новому Заказчику.</w:t>
      </w:r>
    </w:p>
    <w:p w:rsidR="00CB74C8" w:rsidRPr="00AF56DA" w:rsidRDefault="00CB74C8" w:rsidP="009845EB">
      <w:pPr>
        <w:pStyle w:val="WW-"/>
        <w:rPr>
          <w:rFonts w:ascii="Times New Roman" w:hAnsi="Times New Roman"/>
          <w:sz w:val="24"/>
          <w:szCs w:val="24"/>
        </w:rPr>
      </w:pPr>
      <w:r w:rsidRPr="00AF56DA">
        <w:rPr>
          <w:rFonts w:ascii="Times New Roman" w:hAnsi="Times New Roman"/>
          <w:sz w:val="24"/>
          <w:szCs w:val="24"/>
          <w:lang w:val="ru-RU"/>
        </w:rPr>
        <w:t>8</w:t>
      </w:r>
      <w:r w:rsidRPr="00AF56DA">
        <w:rPr>
          <w:rFonts w:ascii="Times New Roman" w:hAnsi="Times New Roman"/>
          <w:sz w:val="24"/>
          <w:szCs w:val="24"/>
        </w:rPr>
        <w:t>.</w:t>
      </w:r>
      <w:r w:rsidR="00D01B2A" w:rsidRPr="00AF56DA">
        <w:rPr>
          <w:rFonts w:ascii="Times New Roman" w:hAnsi="Times New Roman"/>
          <w:sz w:val="24"/>
          <w:szCs w:val="24"/>
          <w:lang w:val="ru-RU"/>
        </w:rPr>
        <w:t>5</w:t>
      </w:r>
      <w:r w:rsidRPr="00AF56DA">
        <w:rPr>
          <w:rFonts w:ascii="Times New Roman" w:hAnsi="Times New Roman"/>
          <w:sz w:val="24"/>
          <w:szCs w:val="24"/>
        </w:rPr>
        <w:t>. Расторжение договора допускается:</w:t>
      </w:r>
    </w:p>
    <w:p w:rsidR="00CB74C8" w:rsidRPr="00AF56DA" w:rsidRDefault="00CB74C8" w:rsidP="009845EB">
      <w:pPr>
        <w:pStyle w:val="WW-"/>
        <w:ind w:left="426"/>
        <w:rPr>
          <w:rFonts w:ascii="Times New Roman" w:hAnsi="Times New Roman"/>
          <w:sz w:val="24"/>
          <w:szCs w:val="24"/>
        </w:rPr>
      </w:pPr>
      <w:r w:rsidRPr="00AF56DA">
        <w:rPr>
          <w:rFonts w:ascii="Times New Roman" w:hAnsi="Times New Roman"/>
          <w:sz w:val="24"/>
          <w:szCs w:val="24"/>
        </w:rPr>
        <w:t xml:space="preserve">- по соглашению сторон, </w:t>
      </w:r>
    </w:p>
    <w:p w:rsidR="00CB74C8" w:rsidRPr="00AF56DA" w:rsidRDefault="00CB74C8" w:rsidP="009845EB">
      <w:pPr>
        <w:pStyle w:val="WW-"/>
        <w:ind w:left="426"/>
        <w:rPr>
          <w:rFonts w:ascii="Times New Roman" w:hAnsi="Times New Roman"/>
          <w:sz w:val="24"/>
          <w:szCs w:val="24"/>
        </w:rPr>
      </w:pPr>
      <w:r w:rsidRPr="00AF56DA">
        <w:rPr>
          <w:rFonts w:ascii="Times New Roman" w:hAnsi="Times New Roman"/>
          <w:sz w:val="24"/>
          <w:szCs w:val="24"/>
        </w:rPr>
        <w:t xml:space="preserve">- по решению суда, </w:t>
      </w:r>
    </w:p>
    <w:p w:rsidR="00CB74C8" w:rsidRPr="00AF56DA" w:rsidRDefault="00CB74C8" w:rsidP="009845EB">
      <w:pPr>
        <w:pStyle w:val="WW-"/>
        <w:ind w:left="426"/>
        <w:rPr>
          <w:rFonts w:ascii="Times New Roman" w:hAnsi="Times New Roman"/>
          <w:sz w:val="24"/>
          <w:szCs w:val="24"/>
        </w:rPr>
      </w:pPr>
      <w:r w:rsidRPr="00AF56DA">
        <w:rPr>
          <w:rFonts w:ascii="Times New Roman" w:hAnsi="Times New Roman"/>
          <w:sz w:val="24"/>
          <w:szCs w:val="24"/>
        </w:rPr>
        <w:t>- в случае одностороннего отказа стороны договора от исполнения договора в соответствии с гражданским законодательством</w:t>
      </w:r>
      <w:r w:rsidRPr="00AF56DA">
        <w:rPr>
          <w:rFonts w:ascii="Times New Roman" w:hAnsi="Times New Roman"/>
          <w:sz w:val="24"/>
          <w:szCs w:val="24"/>
          <w:lang w:val="ru-RU"/>
        </w:rPr>
        <w:t>.</w:t>
      </w:r>
    </w:p>
    <w:p w:rsidR="00CB74C8" w:rsidRPr="00AF56DA" w:rsidRDefault="00CB74C8" w:rsidP="009845EB">
      <w:pPr>
        <w:spacing w:line="200" w:lineRule="atLeast"/>
        <w:jc w:val="both"/>
        <w:rPr>
          <w:rFonts w:cs="Times New Roman"/>
        </w:rPr>
      </w:pPr>
      <w:r w:rsidRPr="00AF56DA">
        <w:rPr>
          <w:rFonts w:cs="Times New Roman"/>
        </w:rPr>
        <w:t>8.</w:t>
      </w:r>
      <w:r w:rsidR="00D01B2A" w:rsidRPr="00AF56DA">
        <w:rPr>
          <w:rFonts w:cs="Times New Roman"/>
        </w:rPr>
        <w:t>6</w:t>
      </w:r>
      <w:r w:rsidRPr="00AF56DA">
        <w:rPr>
          <w:rFonts w:cs="Times New Roman"/>
        </w:rPr>
        <w:t>.</w:t>
      </w:r>
      <w:r w:rsidR="00390AEF">
        <w:rPr>
          <w:rFonts w:cs="Times New Roman"/>
        </w:rPr>
        <w:t> </w:t>
      </w:r>
      <w:r w:rsidRPr="00AF56DA">
        <w:rPr>
          <w:rFonts w:cs="Times New Roman"/>
          <w:bCs/>
        </w:rPr>
        <w:t xml:space="preserve">Одностороннее расторжение договора осуществляется в соответствии с порядком, установленным частями </w:t>
      </w:r>
      <w:r w:rsidR="00653874" w:rsidRPr="00AF56DA">
        <w:rPr>
          <w:rFonts w:cs="Times New Roman"/>
          <w:bCs/>
        </w:rPr>
        <w:t xml:space="preserve">8-11, 13-19, 21-23 </w:t>
      </w:r>
      <w:r w:rsidRPr="00AF56DA">
        <w:rPr>
          <w:rFonts w:cs="Times New Roman"/>
          <w:bCs/>
        </w:rPr>
        <w:t>статьи 95 Федерального закона от 05.04.2013 №44-ФЗ.</w:t>
      </w:r>
    </w:p>
    <w:p w:rsidR="00CB74C8" w:rsidRPr="00AF56DA" w:rsidRDefault="00CB74C8" w:rsidP="009845EB">
      <w:pPr>
        <w:pStyle w:val="WW-"/>
        <w:rPr>
          <w:rFonts w:ascii="Times New Roman" w:hAnsi="Times New Roman"/>
          <w:sz w:val="24"/>
          <w:szCs w:val="24"/>
        </w:rPr>
      </w:pPr>
      <w:r w:rsidRPr="00AF56DA">
        <w:rPr>
          <w:rFonts w:ascii="Times New Roman" w:hAnsi="Times New Roman"/>
          <w:sz w:val="24"/>
          <w:szCs w:val="24"/>
          <w:lang w:val="ru-RU"/>
        </w:rPr>
        <w:t>8.</w:t>
      </w:r>
      <w:r w:rsidR="00D01B2A" w:rsidRPr="00AF56DA">
        <w:rPr>
          <w:rFonts w:ascii="Times New Roman" w:hAnsi="Times New Roman"/>
          <w:sz w:val="24"/>
          <w:szCs w:val="24"/>
          <w:lang w:val="ru-RU"/>
        </w:rPr>
        <w:t>7</w:t>
      </w:r>
      <w:r w:rsidRPr="00AF56DA">
        <w:rPr>
          <w:rFonts w:ascii="Times New Roman" w:hAnsi="Times New Roman"/>
          <w:sz w:val="24"/>
          <w:szCs w:val="24"/>
          <w:lang w:val="ru-RU"/>
        </w:rPr>
        <w:t>. Основанием для одностороннего отказа стороны договора от исполнения договора в соответствии с Гражданским кодексом Российской Федерации является:</w:t>
      </w:r>
    </w:p>
    <w:p w:rsidR="00CB74C8" w:rsidRPr="00AF56DA" w:rsidRDefault="00CB74C8" w:rsidP="00390AEF">
      <w:pPr>
        <w:pStyle w:val="WW-"/>
        <w:rPr>
          <w:rFonts w:ascii="Times New Roman" w:hAnsi="Times New Roman"/>
          <w:sz w:val="24"/>
          <w:szCs w:val="24"/>
        </w:rPr>
      </w:pPr>
      <w:r w:rsidRPr="00AF56DA">
        <w:rPr>
          <w:rFonts w:ascii="Times New Roman" w:hAnsi="Times New Roman"/>
          <w:sz w:val="24"/>
          <w:szCs w:val="24"/>
          <w:lang w:val="ru-RU"/>
        </w:rPr>
        <w:t>8.</w:t>
      </w:r>
      <w:r w:rsidR="00D01B2A" w:rsidRPr="00AF56DA">
        <w:rPr>
          <w:rFonts w:ascii="Times New Roman" w:hAnsi="Times New Roman"/>
          <w:sz w:val="24"/>
          <w:szCs w:val="24"/>
          <w:lang w:val="ru-RU"/>
        </w:rPr>
        <w:t>7</w:t>
      </w:r>
      <w:r w:rsidRPr="00AF56DA">
        <w:rPr>
          <w:rFonts w:ascii="Times New Roman" w:hAnsi="Times New Roman"/>
          <w:sz w:val="24"/>
          <w:szCs w:val="24"/>
          <w:lang w:val="ru-RU"/>
        </w:rPr>
        <w:t>.1. Отступление Исполнителя от условий договора или иные недостатки результата услуг, которые не были устранены в установленный Заказчиком разумный срок, либо являются существенными и неустранимыми (п.3 ст.723 ГК РФ).</w:t>
      </w:r>
    </w:p>
    <w:p w:rsidR="00CB74C8" w:rsidRPr="00AF56DA" w:rsidRDefault="00CB74C8" w:rsidP="00390AEF">
      <w:pPr>
        <w:pStyle w:val="WW-"/>
        <w:rPr>
          <w:rFonts w:ascii="Times New Roman" w:hAnsi="Times New Roman"/>
          <w:sz w:val="24"/>
          <w:szCs w:val="24"/>
        </w:rPr>
      </w:pPr>
      <w:r w:rsidRPr="00AF56DA">
        <w:rPr>
          <w:rFonts w:ascii="Times New Roman" w:hAnsi="Times New Roman"/>
          <w:sz w:val="24"/>
          <w:szCs w:val="24"/>
          <w:lang w:val="ru-RU"/>
        </w:rPr>
        <w:t>8.</w:t>
      </w:r>
      <w:r w:rsidR="00D01B2A" w:rsidRPr="00AF56DA">
        <w:rPr>
          <w:rFonts w:ascii="Times New Roman" w:hAnsi="Times New Roman"/>
          <w:sz w:val="24"/>
          <w:szCs w:val="24"/>
          <w:lang w:val="ru-RU"/>
        </w:rPr>
        <w:t>7</w:t>
      </w:r>
      <w:r w:rsidRPr="00AF56DA">
        <w:rPr>
          <w:rFonts w:ascii="Times New Roman" w:hAnsi="Times New Roman"/>
          <w:sz w:val="24"/>
          <w:szCs w:val="24"/>
          <w:lang w:val="ru-RU"/>
        </w:rPr>
        <w:t>.2. Если Исполнитель не приступает своевременно к исполнению договора или оказывает услугу настолько медленно, что окончание её к сроку становится явно невозможным (п.2 ст. 715 ГК РФ).</w:t>
      </w:r>
    </w:p>
    <w:p w:rsidR="00CB74C8" w:rsidRPr="00AF56DA" w:rsidRDefault="00CB74C8" w:rsidP="00390AEF">
      <w:pPr>
        <w:pStyle w:val="WW-"/>
        <w:rPr>
          <w:rFonts w:ascii="Times New Roman" w:hAnsi="Times New Roman"/>
          <w:sz w:val="24"/>
          <w:szCs w:val="24"/>
        </w:rPr>
      </w:pPr>
      <w:r w:rsidRPr="00AF56DA">
        <w:rPr>
          <w:rFonts w:ascii="Times New Roman" w:hAnsi="Times New Roman"/>
          <w:sz w:val="24"/>
          <w:szCs w:val="24"/>
          <w:lang w:val="ru-RU"/>
        </w:rPr>
        <w:t>8.</w:t>
      </w:r>
      <w:r w:rsidR="00D01B2A" w:rsidRPr="00AF56DA">
        <w:rPr>
          <w:rFonts w:ascii="Times New Roman" w:hAnsi="Times New Roman"/>
          <w:sz w:val="24"/>
          <w:szCs w:val="24"/>
          <w:lang w:val="ru-RU"/>
        </w:rPr>
        <w:t>7</w:t>
      </w:r>
      <w:r w:rsidRPr="00AF56DA">
        <w:rPr>
          <w:rFonts w:ascii="Times New Roman" w:hAnsi="Times New Roman"/>
          <w:sz w:val="24"/>
          <w:szCs w:val="24"/>
          <w:lang w:val="ru-RU"/>
        </w:rPr>
        <w:t>.3. Если Исполнитель в срок, предоставленный Заказчиком, не исполнит требования Заказчика об устранении недостатков (п.3 ст.715 ГК РФ).</w:t>
      </w:r>
    </w:p>
    <w:p w:rsidR="00CB74C8" w:rsidRPr="00AF56DA" w:rsidRDefault="00CB74C8" w:rsidP="009845EB">
      <w:pPr>
        <w:spacing w:line="100" w:lineRule="atLeast"/>
        <w:jc w:val="center"/>
        <w:rPr>
          <w:rFonts w:cs="Times New Roman"/>
        </w:rPr>
      </w:pPr>
      <w:r w:rsidRPr="00AF56DA">
        <w:rPr>
          <w:rFonts w:cs="Times New Roman"/>
          <w:b/>
          <w:bCs/>
        </w:rPr>
        <w:t>9. Форс-мажор</w:t>
      </w:r>
    </w:p>
    <w:p w:rsidR="00CB74C8" w:rsidRPr="00AF56DA" w:rsidRDefault="00CB74C8" w:rsidP="009845EB">
      <w:pPr>
        <w:pStyle w:val="ad"/>
        <w:spacing w:after="0" w:line="200" w:lineRule="atLeast"/>
        <w:jc w:val="both"/>
        <w:rPr>
          <w:rFonts w:cs="Times New Roman"/>
        </w:rPr>
      </w:pPr>
      <w:r w:rsidRPr="00AF56DA">
        <w:rPr>
          <w:rFonts w:cs="Times New Roman"/>
          <w:lang w:val="ru-RU"/>
        </w:rPr>
        <w:t>9</w:t>
      </w:r>
      <w:r w:rsidRPr="00AF56DA">
        <w:rPr>
          <w:rFonts w:cs="Times New Roman"/>
        </w:rPr>
        <w:t>.1. Стороны освобождаются от ответственности за неисполнение или ненадлежащее исполнение обязательств по настоящему договору в случае наступления форс-мажорных обстоятельств в  соответствии с законодательством РФ.</w:t>
      </w:r>
    </w:p>
    <w:p w:rsidR="00CB74C8" w:rsidRPr="00AF56DA" w:rsidRDefault="00CB74C8" w:rsidP="009845EB">
      <w:pPr>
        <w:pStyle w:val="ad"/>
        <w:spacing w:after="0" w:line="200" w:lineRule="atLeast"/>
        <w:jc w:val="both"/>
        <w:rPr>
          <w:rFonts w:cs="Times New Roman"/>
          <w:lang w:val="ru-RU"/>
        </w:rPr>
      </w:pPr>
      <w:r w:rsidRPr="00AF56DA">
        <w:rPr>
          <w:rFonts w:cs="Times New Roman"/>
          <w:lang w:val="ru-RU"/>
        </w:rPr>
        <w:t>9</w:t>
      </w:r>
      <w:r w:rsidRPr="00AF56DA">
        <w:rPr>
          <w:rFonts w:cs="Times New Roman"/>
        </w:rPr>
        <w:t>.2. Стороны немедленно сообщают друг другу о начале и об окончании форс-мажорных обстоятельств, при этом доказательством их наличия служ</w:t>
      </w:r>
      <w:r w:rsidRPr="00AF56DA">
        <w:rPr>
          <w:rFonts w:cs="Times New Roman"/>
          <w:lang w:val="ru-RU"/>
        </w:rPr>
        <w:t>и</w:t>
      </w:r>
      <w:r w:rsidRPr="00AF56DA">
        <w:rPr>
          <w:rFonts w:cs="Times New Roman"/>
        </w:rPr>
        <w:t>т</w:t>
      </w:r>
      <w:r w:rsidRPr="00AF56DA">
        <w:rPr>
          <w:rFonts w:cs="Times New Roman"/>
          <w:lang w:val="ru-RU"/>
        </w:rPr>
        <w:t xml:space="preserve"> сертификат о форс-мажоре</w:t>
      </w:r>
      <w:r w:rsidRPr="00AF56DA">
        <w:rPr>
          <w:rFonts w:cs="Times New Roman"/>
        </w:rPr>
        <w:t>, выдаваемы</w:t>
      </w:r>
      <w:r w:rsidRPr="00AF56DA">
        <w:rPr>
          <w:rFonts w:cs="Times New Roman"/>
          <w:lang w:val="ru-RU"/>
        </w:rPr>
        <w:t>й</w:t>
      </w:r>
      <w:r w:rsidRPr="00AF56DA">
        <w:rPr>
          <w:rFonts w:cs="Times New Roman"/>
        </w:rPr>
        <w:t xml:space="preserve"> Торгово-Промышленной палатой.</w:t>
      </w:r>
    </w:p>
    <w:p w:rsidR="000C683F" w:rsidRPr="00AF56DA" w:rsidRDefault="000C683F" w:rsidP="009845EB">
      <w:pPr>
        <w:pStyle w:val="ad"/>
        <w:spacing w:after="0" w:line="200" w:lineRule="atLeast"/>
        <w:jc w:val="both"/>
        <w:rPr>
          <w:rFonts w:cs="Times New Roman"/>
          <w:lang w:val="ru-RU"/>
        </w:rPr>
      </w:pPr>
    </w:p>
    <w:p w:rsidR="00CB74C8" w:rsidRPr="00AF56DA" w:rsidRDefault="00CB74C8" w:rsidP="009845EB">
      <w:pPr>
        <w:pStyle w:val="af5"/>
        <w:numPr>
          <w:ilvl w:val="0"/>
          <w:numId w:val="3"/>
        </w:numPr>
        <w:spacing w:line="200" w:lineRule="atLeast"/>
        <w:jc w:val="center"/>
        <w:rPr>
          <w:sz w:val="24"/>
          <w:szCs w:val="24"/>
        </w:rPr>
      </w:pPr>
      <w:r w:rsidRPr="00AF56DA">
        <w:rPr>
          <w:b/>
          <w:bCs/>
          <w:sz w:val="24"/>
          <w:szCs w:val="24"/>
        </w:rPr>
        <w:t>Порядок урегулирования споров</w:t>
      </w:r>
    </w:p>
    <w:p w:rsidR="00CB74C8" w:rsidRPr="00AF56DA" w:rsidRDefault="00CB74C8" w:rsidP="009845EB">
      <w:pPr>
        <w:pStyle w:val="af5"/>
        <w:ind w:left="0"/>
        <w:jc w:val="both"/>
        <w:rPr>
          <w:sz w:val="24"/>
          <w:szCs w:val="24"/>
        </w:rPr>
      </w:pPr>
      <w:r w:rsidRPr="00AF56DA">
        <w:rPr>
          <w:sz w:val="24"/>
          <w:szCs w:val="24"/>
        </w:rPr>
        <w:t xml:space="preserve">10.1. </w:t>
      </w:r>
      <w:r w:rsidRPr="00AF56DA">
        <w:rPr>
          <w:sz w:val="24"/>
          <w:szCs w:val="24"/>
          <w:lang w:val="x-none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Pr="00AF56DA">
        <w:rPr>
          <w:sz w:val="24"/>
          <w:szCs w:val="24"/>
        </w:rPr>
        <w:t>договора</w:t>
      </w:r>
      <w:r w:rsidRPr="00AF56DA">
        <w:rPr>
          <w:sz w:val="24"/>
          <w:szCs w:val="24"/>
          <w:lang w:val="x-none"/>
        </w:rPr>
        <w:t>, Стороны предпринимают усилия для урегулирования таких противоречий, претензий и разногласий в добровольном порядке</w:t>
      </w:r>
      <w:r w:rsidRPr="00AF56DA">
        <w:rPr>
          <w:sz w:val="24"/>
          <w:szCs w:val="24"/>
        </w:rPr>
        <w:t>.</w:t>
      </w:r>
    </w:p>
    <w:p w:rsidR="00CB74C8" w:rsidRPr="00AF56DA" w:rsidRDefault="00CB74C8" w:rsidP="009845EB">
      <w:pPr>
        <w:pStyle w:val="af5"/>
        <w:tabs>
          <w:tab w:val="left" w:pos="142"/>
        </w:tabs>
        <w:ind w:left="0"/>
        <w:jc w:val="both"/>
        <w:rPr>
          <w:sz w:val="24"/>
          <w:szCs w:val="24"/>
        </w:rPr>
      </w:pPr>
      <w:r w:rsidRPr="00AF56DA">
        <w:rPr>
          <w:sz w:val="24"/>
          <w:szCs w:val="24"/>
        </w:rPr>
        <w:t>10.2.</w:t>
      </w:r>
      <w:r w:rsidR="00390AEF">
        <w:rPr>
          <w:sz w:val="24"/>
          <w:szCs w:val="24"/>
        </w:rPr>
        <w:t> </w:t>
      </w:r>
      <w:r w:rsidRPr="00AF56DA">
        <w:rPr>
          <w:sz w:val="24"/>
          <w:szCs w:val="24"/>
          <w:lang w:val="x-none"/>
        </w:rPr>
        <w:t xml:space="preserve">Все достигнутые договоренности Стороны оформляют в виде </w:t>
      </w:r>
      <w:r w:rsidRPr="00AF56DA">
        <w:rPr>
          <w:sz w:val="24"/>
          <w:szCs w:val="24"/>
        </w:rPr>
        <w:t xml:space="preserve">протоколов, </w:t>
      </w:r>
      <w:r w:rsidRPr="00AF56DA">
        <w:rPr>
          <w:sz w:val="24"/>
          <w:szCs w:val="24"/>
          <w:lang w:val="x-none"/>
        </w:rPr>
        <w:t>дополнительных соглашений</w:t>
      </w:r>
      <w:r w:rsidRPr="00AF56DA">
        <w:rPr>
          <w:sz w:val="24"/>
          <w:szCs w:val="24"/>
        </w:rPr>
        <w:t>, писем и т.д.</w:t>
      </w:r>
      <w:r w:rsidRPr="00AF56DA">
        <w:rPr>
          <w:sz w:val="24"/>
          <w:szCs w:val="24"/>
          <w:lang w:val="x-none"/>
        </w:rPr>
        <w:t>, подписанных Сторонами и скрепленных печатями.</w:t>
      </w:r>
    </w:p>
    <w:p w:rsidR="00CB74C8" w:rsidRPr="00AF56DA" w:rsidRDefault="00CB74C8" w:rsidP="009845EB">
      <w:pPr>
        <w:pStyle w:val="af5"/>
        <w:ind w:left="0"/>
        <w:jc w:val="both"/>
        <w:rPr>
          <w:sz w:val="24"/>
          <w:szCs w:val="24"/>
        </w:rPr>
      </w:pPr>
      <w:r w:rsidRPr="00AF56DA">
        <w:rPr>
          <w:sz w:val="24"/>
          <w:szCs w:val="24"/>
        </w:rPr>
        <w:t xml:space="preserve">10.3. </w:t>
      </w:r>
      <w:r w:rsidRPr="00AF56DA">
        <w:rPr>
          <w:sz w:val="24"/>
          <w:szCs w:val="24"/>
          <w:lang w:val="x-none"/>
        </w:rPr>
        <w:t>До передачи спора на разрешение арбитражного суда Стороны принимают меры к его урегулированию в претензионном порядке.</w:t>
      </w:r>
    </w:p>
    <w:p w:rsidR="00CB74C8" w:rsidRPr="00AF56DA" w:rsidRDefault="00CB74C8" w:rsidP="009845EB">
      <w:pPr>
        <w:pStyle w:val="af5"/>
        <w:ind w:left="0"/>
        <w:jc w:val="both"/>
        <w:rPr>
          <w:sz w:val="24"/>
          <w:szCs w:val="24"/>
        </w:rPr>
      </w:pPr>
      <w:r w:rsidRPr="00AF56DA">
        <w:rPr>
          <w:sz w:val="24"/>
          <w:szCs w:val="24"/>
        </w:rPr>
        <w:t xml:space="preserve">10.4. </w:t>
      </w:r>
      <w:r w:rsidRPr="00AF56DA">
        <w:rPr>
          <w:sz w:val="24"/>
          <w:szCs w:val="24"/>
          <w:lang w:val="x-none"/>
        </w:rPr>
        <w:t>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</w:t>
      </w:r>
      <w:r w:rsidRPr="00AF56DA">
        <w:rPr>
          <w:sz w:val="24"/>
          <w:szCs w:val="24"/>
        </w:rPr>
        <w:t>0</w:t>
      </w:r>
      <w:r w:rsidRPr="00AF56DA">
        <w:rPr>
          <w:sz w:val="24"/>
          <w:szCs w:val="24"/>
          <w:lang w:val="x-none"/>
        </w:rPr>
        <w:t xml:space="preserve"> (</w:t>
      </w:r>
      <w:r w:rsidR="006D4249" w:rsidRPr="00AF56DA">
        <w:rPr>
          <w:sz w:val="24"/>
          <w:szCs w:val="24"/>
        </w:rPr>
        <w:t>десяти</w:t>
      </w:r>
      <w:r w:rsidRPr="00AF56DA">
        <w:rPr>
          <w:sz w:val="24"/>
          <w:szCs w:val="24"/>
          <w:lang w:val="x-none"/>
        </w:rPr>
        <w:t>) календарных дней с даты ее получения.</w:t>
      </w:r>
    </w:p>
    <w:p w:rsidR="00CB74C8" w:rsidRPr="00AF56DA" w:rsidRDefault="00CB74C8" w:rsidP="009845EB">
      <w:pPr>
        <w:pStyle w:val="af5"/>
        <w:ind w:left="0"/>
        <w:jc w:val="both"/>
        <w:rPr>
          <w:sz w:val="24"/>
          <w:szCs w:val="24"/>
        </w:rPr>
      </w:pPr>
      <w:r w:rsidRPr="00AF56DA">
        <w:rPr>
          <w:sz w:val="24"/>
          <w:szCs w:val="24"/>
        </w:rPr>
        <w:t>10.5.</w:t>
      </w:r>
      <w:r w:rsidR="00390AEF">
        <w:rPr>
          <w:sz w:val="24"/>
          <w:szCs w:val="24"/>
        </w:rPr>
        <w:t> </w:t>
      </w:r>
      <w:r w:rsidRPr="00AF56DA">
        <w:rPr>
          <w:sz w:val="24"/>
          <w:szCs w:val="24"/>
          <w:lang w:val="x-none"/>
        </w:rPr>
        <w:t xml:space="preserve">В случае невыполнения Сторонами своих обязательств и недостижения взаимного согласия споры по </w:t>
      </w:r>
      <w:r w:rsidRPr="00AF56DA">
        <w:rPr>
          <w:sz w:val="24"/>
          <w:szCs w:val="24"/>
        </w:rPr>
        <w:t>договору</w:t>
      </w:r>
      <w:r w:rsidRPr="00AF56DA">
        <w:rPr>
          <w:sz w:val="24"/>
          <w:szCs w:val="24"/>
          <w:lang w:val="x-none"/>
        </w:rPr>
        <w:t xml:space="preserve"> разрешаются в Арбитражном суде </w:t>
      </w:r>
      <w:r w:rsidR="00AA5B8F" w:rsidRPr="00AF56DA">
        <w:rPr>
          <w:sz w:val="24"/>
          <w:szCs w:val="24"/>
        </w:rPr>
        <w:t>Рязан</w:t>
      </w:r>
      <w:r w:rsidR="00A57121">
        <w:rPr>
          <w:sz w:val="24"/>
          <w:szCs w:val="24"/>
        </w:rPr>
        <w:t>с</w:t>
      </w:r>
      <w:r w:rsidRPr="00AF56DA">
        <w:rPr>
          <w:sz w:val="24"/>
          <w:szCs w:val="24"/>
          <w:lang w:val="x-none"/>
        </w:rPr>
        <w:t>кой области.</w:t>
      </w:r>
    </w:p>
    <w:p w:rsidR="00CB74C8" w:rsidRPr="00AF56DA" w:rsidRDefault="00CB74C8" w:rsidP="009845EB">
      <w:pPr>
        <w:pStyle w:val="af5"/>
        <w:ind w:left="0"/>
        <w:jc w:val="both"/>
        <w:rPr>
          <w:sz w:val="24"/>
          <w:szCs w:val="24"/>
        </w:rPr>
      </w:pPr>
    </w:p>
    <w:p w:rsidR="00CB74C8" w:rsidRPr="00AF56DA" w:rsidRDefault="00CB74C8" w:rsidP="009845EB">
      <w:pPr>
        <w:pStyle w:val="af5"/>
        <w:spacing w:line="200" w:lineRule="atLeast"/>
        <w:ind w:left="360"/>
        <w:jc w:val="center"/>
        <w:rPr>
          <w:sz w:val="24"/>
          <w:szCs w:val="24"/>
        </w:rPr>
      </w:pPr>
      <w:r w:rsidRPr="00AF56DA">
        <w:rPr>
          <w:b/>
          <w:bCs/>
          <w:sz w:val="24"/>
          <w:szCs w:val="24"/>
        </w:rPr>
        <w:t>11. Срок действия договора</w:t>
      </w:r>
    </w:p>
    <w:p w:rsidR="00CB74C8" w:rsidRPr="00AF56DA" w:rsidRDefault="00CB74C8" w:rsidP="009845EB">
      <w:pPr>
        <w:pStyle w:val="af5"/>
        <w:ind w:left="0"/>
        <w:jc w:val="both"/>
        <w:rPr>
          <w:sz w:val="24"/>
          <w:szCs w:val="24"/>
        </w:rPr>
      </w:pPr>
      <w:r w:rsidRPr="00AF56DA">
        <w:rPr>
          <w:sz w:val="24"/>
          <w:szCs w:val="24"/>
        </w:rPr>
        <w:t xml:space="preserve">11.1. Настоящий договор вступает в силу с момента его подписания Сторонами и действует </w:t>
      </w:r>
      <w:r w:rsidR="00D34A2A" w:rsidRPr="00AF56DA">
        <w:rPr>
          <w:sz w:val="24"/>
          <w:szCs w:val="24"/>
        </w:rPr>
        <w:t>до</w:t>
      </w:r>
      <w:r w:rsidRPr="00AF56DA">
        <w:rPr>
          <w:sz w:val="24"/>
          <w:szCs w:val="24"/>
        </w:rPr>
        <w:t xml:space="preserve"> </w:t>
      </w:r>
      <w:r w:rsidR="00016D06">
        <w:rPr>
          <w:sz w:val="24"/>
          <w:szCs w:val="24"/>
        </w:rPr>
        <w:t>30</w:t>
      </w:r>
      <w:r w:rsidR="0059565E">
        <w:rPr>
          <w:sz w:val="24"/>
          <w:szCs w:val="24"/>
        </w:rPr>
        <w:t xml:space="preserve">.12.2026 </w:t>
      </w:r>
      <w:r w:rsidRPr="00AF56DA">
        <w:rPr>
          <w:sz w:val="24"/>
          <w:szCs w:val="24"/>
        </w:rPr>
        <w:t xml:space="preserve">года. Окончание срока действия настоящего договора не влечет прекращение неисполненных обязательств Сторон. </w:t>
      </w:r>
    </w:p>
    <w:p w:rsidR="00CB74C8" w:rsidRPr="00AF56DA" w:rsidRDefault="00CB74C8" w:rsidP="009845EB">
      <w:pPr>
        <w:pStyle w:val="af5"/>
        <w:ind w:left="0"/>
        <w:jc w:val="both"/>
        <w:rPr>
          <w:sz w:val="24"/>
          <w:szCs w:val="24"/>
        </w:rPr>
      </w:pPr>
    </w:p>
    <w:p w:rsidR="00CB74C8" w:rsidRPr="00AF56DA" w:rsidRDefault="00CB74C8" w:rsidP="009845EB">
      <w:pPr>
        <w:keepNext/>
        <w:tabs>
          <w:tab w:val="left" w:pos="708"/>
        </w:tabs>
        <w:autoSpaceDE w:val="0"/>
        <w:spacing w:line="200" w:lineRule="atLeast"/>
        <w:jc w:val="center"/>
        <w:rPr>
          <w:rFonts w:cs="Times New Roman"/>
        </w:rPr>
      </w:pPr>
      <w:r w:rsidRPr="00AF56DA">
        <w:rPr>
          <w:rFonts w:cs="Times New Roman"/>
          <w:b/>
          <w:bCs/>
        </w:rPr>
        <w:t>1</w:t>
      </w:r>
      <w:r w:rsidR="001B2DD7">
        <w:rPr>
          <w:rFonts w:cs="Times New Roman"/>
          <w:b/>
          <w:bCs/>
        </w:rPr>
        <w:t>2</w:t>
      </w:r>
      <w:r w:rsidRPr="00AF56DA">
        <w:rPr>
          <w:rFonts w:cs="Times New Roman"/>
          <w:b/>
          <w:bCs/>
        </w:rPr>
        <w:t>. Прочие условия</w:t>
      </w:r>
    </w:p>
    <w:p w:rsidR="00CB74C8" w:rsidRPr="00AF56DA" w:rsidRDefault="001B2DD7" w:rsidP="009845EB">
      <w:pPr>
        <w:pStyle w:val="af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CB74C8" w:rsidRPr="00AF56DA">
        <w:rPr>
          <w:sz w:val="24"/>
          <w:szCs w:val="24"/>
        </w:rPr>
        <w:t>.1. Договор составлен в 2 (двух) экземплярах, по одному для каждой из Сторон, имеющих одинаковую юридическую силу.</w:t>
      </w:r>
    </w:p>
    <w:p w:rsidR="00CB74C8" w:rsidRPr="00AF56DA" w:rsidRDefault="001B2DD7" w:rsidP="009845EB">
      <w:pPr>
        <w:pStyle w:val="af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12</w:t>
      </w:r>
      <w:r w:rsidR="00CB74C8" w:rsidRPr="00AF56DA">
        <w:rPr>
          <w:sz w:val="24"/>
          <w:szCs w:val="24"/>
        </w:rPr>
        <w:t>.2. Все изменения, дополнения и приложения к договору должны быть совершены в письменной форме, подписаны надлежащим образом уполномоченными представителями Сторон. Все изменения, приложения и дополнения, составленные в надлежащей форме и в соответствии с условиями настоящего договора, являются его неотъемлемой частью.</w:t>
      </w:r>
    </w:p>
    <w:p w:rsidR="00CB74C8" w:rsidRPr="00AF56DA" w:rsidRDefault="001B2DD7" w:rsidP="009845EB">
      <w:pPr>
        <w:jc w:val="both"/>
        <w:rPr>
          <w:rFonts w:cs="Times New Roman"/>
        </w:rPr>
      </w:pPr>
      <w:r>
        <w:rPr>
          <w:rFonts w:cs="Times New Roman"/>
        </w:rPr>
        <w:t>12</w:t>
      </w:r>
      <w:r w:rsidR="00CB74C8" w:rsidRPr="00AF56DA">
        <w:rPr>
          <w:rFonts w:cs="Times New Roman"/>
        </w:rPr>
        <w:t>.3.</w:t>
      </w:r>
      <w:r w:rsidR="00CB74C8" w:rsidRPr="00AF56DA">
        <w:rPr>
          <w:rFonts w:cs="Times New Roman"/>
        </w:rPr>
        <w:tab/>
        <w:t>Для оперативного решения вопросов допускается обмен документами посредством факсимильной связи, а также электронной почты, с обязательной досылкой (передачей) подлинного документа в течение 3 рабочих дней. Срок ответа на входящий документ в рамках настоящего договора не может превышать 3 (Трех) дней.</w:t>
      </w:r>
    </w:p>
    <w:p w:rsidR="00CB74C8" w:rsidRPr="00AF56DA" w:rsidRDefault="00CB74C8" w:rsidP="009845EB">
      <w:pPr>
        <w:autoSpaceDE w:val="0"/>
        <w:spacing w:line="200" w:lineRule="atLeast"/>
        <w:jc w:val="both"/>
        <w:rPr>
          <w:rFonts w:cs="Times New Roman"/>
        </w:rPr>
      </w:pPr>
      <w:r w:rsidRPr="00AF56DA">
        <w:rPr>
          <w:rFonts w:cs="Times New Roman"/>
        </w:rPr>
        <w:t>1</w:t>
      </w:r>
      <w:r w:rsidR="001B2DD7">
        <w:rPr>
          <w:rFonts w:cs="Times New Roman"/>
        </w:rPr>
        <w:t>2</w:t>
      </w:r>
      <w:r w:rsidRPr="00AF56DA">
        <w:rPr>
          <w:rFonts w:cs="Times New Roman"/>
        </w:rPr>
        <w:t>.4. В случае изменения у какой-либо из Сторон местонахождения, названия, банковских реквизитов и прочего она обязана в течение 1 рабочего дня письменно известить об этом другую Сторону.</w:t>
      </w:r>
    </w:p>
    <w:p w:rsidR="00CB74C8" w:rsidRPr="00AF56DA" w:rsidRDefault="00CB74C8" w:rsidP="009845EB">
      <w:pPr>
        <w:pStyle w:val="af5"/>
        <w:ind w:left="0"/>
        <w:jc w:val="both"/>
        <w:rPr>
          <w:sz w:val="24"/>
          <w:szCs w:val="24"/>
        </w:rPr>
      </w:pPr>
      <w:r w:rsidRPr="00AF56DA">
        <w:rPr>
          <w:sz w:val="24"/>
          <w:szCs w:val="24"/>
        </w:rPr>
        <w:t>1</w:t>
      </w:r>
      <w:r w:rsidR="001B2DD7">
        <w:rPr>
          <w:sz w:val="24"/>
          <w:szCs w:val="24"/>
        </w:rPr>
        <w:t>2</w:t>
      </w:r>
      <w:r w:rsidRPr="00AF56DA">
        <w:rPr>
          <w:sz w:val="24"/>
          <w:szCs w:val="24"/>
        </w:rPr>
        <w:t>.5. Неотъемлем</w:t>
      </w:r>
      <w:r w:rsidR="00D77AC9">
        <w:rPr>
          <w:sz w:val="24"/>
          <w:szCs w:val="24"/>
        </w:rPr>
        <w:t>ой</w:t>
      </w:r>
      <w:r w:rsidRPr="00AF56DA">
        <w:rPr>
          <w:sz w:val="24"/>
          <w:szCs w:val="24"/>
        </w:rPr>
        <w:t xml:space="preserve"> част</w:t>
      </w:r>
      <w:r w:rsidR="00D77AC9">
        <w:rPr>
          <w:sz w:val="24"/>
          <w:szCs w:val="24"/>
        </w:rPr>
        <w:t>ью</w:t>
      </w:r>
      <w:r w:rsidRPr="00AF56DA">
        <w:rPr>
          <w:sz w:val="24"/>
          <w:szCs w:val="24"/>
        </w:rPr>
        <w:t xml:space="preserve"> договора являются:</w:t>
      </w:r>
    </w:p>
    <w:p w:rsidR="00AA5B8F" w:rsidRDefault="00AA5B8F" w:rsidP="009845EB">
      <w:pPr>
        <w:autoSpaceDE w:val="0"/>
        <w:spacing w:line="200" w:lineRule="atLeast"/>
        <w:jc w:val="both"/>
        <w:rPr>
          <w:rFonts w:eastAsia="Times New Roman" w:cs="Times New Roman"/>
          <w:kern w:val="0"/>
          <w:lang w:bidi="ar-SA"/>
        </w:rPr>
      </w:pPr>
      <w:r w:rsidRPr="00AF56DA">
        <w:rPr>
          <w:rFonts w:eastAsia="Times New Roman" w:cs="Times New Roman"/>
          <w:kern w:val="0"/>
          <w:lang w:bidi="ar-SA"/>
        </w:rPr>
        <w:t>- приложение № 1 «Спецификация»;</w:t>
      </w:r>
    </w:p>
    <w:p w:rsidR="005120CF" w:rsidRDefault="005120CF" w:rsidP="005120CF">
      <w:pPr>
        <w:tabs>
          <w:tab w:val="left" w:pos="425"/>
        </w:tabs>
        <w:autoSpaceDE w:val="0"/>
        <w:snapToGrid w:val="0"/>
        <w:spacing w:line="200" w:lineRule="atLeast"/>
        <w:rPr>
          <w:rFonts w:eastAsia="Times New Roman" w:cs="Times New Roman"/>
          <w:bCs/>
          <w:color w:val="000000"/>
          <w:kern w:val="0"/>
          <w:lang w:eastAsia="ar-SA" w:bidi="ar-SA"/>
        </w:rPr>
      </w:pPr>
      <w:r>
        <w:rPr>
          <w:rFonts w:eastAsia="Times New Roman" w:cs="Times New Roman"/>
          <w:kern w:val="0"/>
          <w:lang w:bidi="ar-SA"/>
        </w:rPr>
        <w:t>-</w:t>
      </w:r>
      <w:r w:rsidRPr="005120CF">
        <w:rPr>
          <w:rFonts w:eastAsia="Times New Roman" w:cs="Times New Roman"/>
          <w:kern w:val="0"/>
          <w:lang w:bidi="ar-SA"/>
        </w:rPr>
        <w:t xml:space="preserve"> </w:t>
      </w:r>
      <w:r>
        <w:rPr>
          <w:rFonts w:eastAsia="Times New Roman" w:cs="Times New Roman"/>
          <w:kern w:val="0"/>
          <w:lang w:bidi="ar-SA"/>
        </w:rPr>
        <w:t>приложение № 2 «</w:t>
      </w:r>
      <w:r w:rsidRPr="00145FA6">
        <w:rPr>
          <w:rFonts w:eastAsia="Times New Roman" w:cs="Times New Roman"/>
          <w:bCs/>
          <w:color w:val="000000"/>
          <w:kern w:val="0"/>
          <w:lang w:eastAsia="ar-SA" w:bidi="ar-SA"/>
        </w:rPr>
        <w:t>Техническое задание</w:t>
      </w:r>
      <w:r w:rsidR="00F30871">
        <w:rPr>
          <w:rFonts w:eastAsia="Times New Roman" w:cs="Times New Roman"/>
          <w:bCs/>
          <w:color w:val="000000"/>
          <w:kern w:val="0"/>
          <w:lang w:eastAsia="ar-SA" w:bidi="ar-SA"/>
        </w:rPr>
        <w:t>».</w:t>
      </w:r>
    </w:p>
    <w:p w:rsidR="0053294B" w:rsidRPr="00145FA6" w:rsidRDefault="0053294B" w:rsidP="005120CF">
      <w:pPr>
        <w:tabs>
          <w:tab w:val="left" w:pos="425"/>
        </w:tabs>
        <w:autoSpaceDE w:val="0"/>
        <w:snapToGrid w:val="0"/>
        <w:spacing w:line="200" w:lineRule="atLeast"/>
        <w:rPr>
          <w:rFonts w:eastAsia="Times New Roman" w:cs="Times New Roman"/>
          <w:b/>
          <w:bCs/>
          <w:color w:val="000000"/>
          <w:kern w:val="0"/>
          <w:lang w:eastAsia="ar-SA" w:bidi="ar-SA"/>
        </w:rPr>
      </w:pPr>
    </w:p>
    <w:p w:rsidR="00CB74C8" w:rsidRPr="00AF56DA" w:rsidRDefault="001B2DD7">
      <w:pPr>
        <w:jc w:val="center"/>
        <w:rPr>
          <w:rFonts w:cs="Times New Roman"/>
        </w:rPr>
      </w:pPr>
      <w:r>
        <w:rPr>
          <w:rStyle w:val="a6"/>
          <w:rFonts w:cs="Times New Roman"/>
        </w:rPr>
        <w:t>13</w:t>
      </w:r>
      <w:r w:rsidR="00CB74C8" w:rsidRPr="00AF56DA">
        <w:rPr>
          <w:rStyle w:val="a6"/>
          <w:rFonts w:cs="Times New Roman"/>
        </w:rPr>
        <w:t>. Адреса, реквизиты и подписи Сторон</w:t>
      </w:r>
    </w:p>
    <w:p w:rsidR="008E2BE0" w:rsidRDefault="00390AEF" w:rsidP="00390AEF">
      <w:pPr>
        <w:jc w:val="both"/>
        <w:rPr>
          <w:rFonts w:cs="Times New Roman"/>
          <w:bCs/>
          <w:sz w:val="23"/>
          <w:szCs w:val="23"/>
        </w:rPr>
      </w:pPr>
      <w:r>
        <w:rPr>
          <w:rFonts w:eastAsia="Times New Roman"/>
        </w:rPr>
        <w:t xml:space="preserve"> </w:t>
      </w:r>
    </w:p>
    <w:tbl>
      <w:tblPr>
        <w:tblW w:w="10598" w:type="dxa"/>
        <w:tblInd w:w="-284" w:type="dxa"/>
        <w:tblLook w:val="04A0" w:firstRow="1" w:lastRow="0" w:firstColumn="1" w:lastColumn="0" w:noHBand="0" w:noVBand="1"/>
      </w:tblPr>
      <w:tblGrid>
        <w:gridCol w:w="5070"/>
        <w:gridCol w:w="5528"/>
      </w:tblGrid>
      <w:tr w:rsidR="00AF56DA" w:rsidRPr="006D382C" w:rsidTr="00B14FE0">
        <w:tc>
          <w:tcPr>
            <w:tcW w:w="5070" w:type="dxa"/>
          </w:tcPr>
          <w:p w:rsidR="00AF56DA" w:rsidRPr="006D382C" w:rsidRDefault="00AF56DA" w:rsidP="00B14FE0">
            <w:pPr>
              <w:ind w:right="14"/>
              <w:jc w:val="both"/>
              <w:rPr>
                <w:b/>
              </w:rPr>
            </w:pPr>
            <w:r w:rsidRPr="006D382C">
              <w:rPr>
                <w:b/>
              </w:rPr>
              <w:t>ЗАКАЗЧИК:</w:t>
            </w:r>
          </w:p>
          <w:p w:rsidR="00AF56DA" w:rsidRPr="006D382C" w:rsidRDefault="00AF56DA" w:rsidP="00B14FE0">
            <w:pPr>
              <w:ind w:right="14"/>
              <w:jc w:val="both"/>
              <w:rPr>
                <w:b/>
              </w:rPr>
            </w:pPr>
          </w:p>
          <w:p w:rsidR="00AF56DA" w:rsidRPr="006D382C" w:rsidRDefault="00AF56DA" w:rsidP="00B14FE0">
            <w:pPr>
              <w:ind w:right="14"/>
              <w:jc w:val="both"/>
              <w:rPr>
                <w:b/>
              </w:rPr>
            </w:pPr>
            <w:r w:rsidRPr="006D382C">
              <w:rPr>
                <w:b/>
              </w:rPr>
              <w:t xml:space="preserve">ФГБОУ ВО УИ ГА  </w:t>
            </w:r>
          </w:p>
          <w:p w:rsidR="00AF56DA" w:rsidRPr="006D382C" w:rsidRDefault="00AF56DA" w:rsidP="00B14FE0">
            <w:r w:rsidRPr="006D382C">
              <w:t>Юридический адрес: 432071, Российская Федерация, г. Ульяновск, ул. Можайского, 8/8</w:t>
            </w:r>
          </w:p>
          <w:p w:rsidR="00AF56DA" w:rsidRPr="006D382C" w:rsidRDefault="00AF56DA" w:rsidP="00B14FE0">
            <w:r w:rsidRPr="006D382C">
              <w:t>Почтовый адрес: 391432, Рязанская область, г. Сасово, Авиагородок, д. 42</w:t>
            </w:r>
          </w:p>
          <w:p w:rsidR="00AF56DA" w:rsidRPr="006D382C" w:rsidRDefault="00AF56DA" w:rsidP="00B14FE0">
            <w:r w:rsidRPr="006D382C">
              <w:t xml:space="preserve">тел./факс: 8 (49133) 5-21-90   </w:t>
            </w:r>
          </w:p>
          <w:p w:rsidR="00AF56DA" w:rsidRPr="006D382C" w:rsidRDefault="00AF56DA" w:rsidP="00B14FE0">
            <w:r w:rsidRPr="006D382C">
              <w:t>бухгалтерия: 8 (49133) 5-19-74</w:t>
            </w:r>
          </w:p>
          <w:p w:rsidR="00AF56DA" w:rsidRPr="006D382C" w:rsidRDefault="00AF56DA" w:rsidP="00B14FE0">
            <w:r w:rsidRPr="006D382C">
              <w:t>ИНН 7303002000          КПП 623243001</w:t>
            </w:r>
          </w:p>
          <w:p w:rsidR="00AF56DA" w:rsidRPr="006D382C" w:rsidRDefault="00AF56DA" w:rsidP="00B14FE0">
            <w:r w:rsidRPr="006D382C">
              <w:t>УФК по Рязанской области  (СЛУ ГА - филиал ФГБОУ ВО УИ ГА</w:t>
            </w:r>
          </w:p>
          <w:p w:rsidR="00AF56DA" w:rsidRPr="006D382C" w:rsidRDefault="00AF56DA" w:rsidP="00B14FE0">
            <w:pPr>
              <w:ind w:left="60"/>
            </w:pPr>
            <w:r w:rsidRPr="006D382C">
              <w:t>л/с 20596Ц22990,  л/с 21596Ц22990)</w:t>
            </w:r>
          </w:p>
          <w:p w:rsidR="00AF56DA" w:rsidRPr="006D382C" w:rsidRDefault="00AF56DA" w:rsidP="00B14FE0">
            <w:r w:rsidRPr="006D382C">
              <w:t>Счет получателя (Казначейский счет) 03214643000000015900</w:t>
            </w:r>
          </w:p>
          <w:p w:rsidR="00AF56DA" w:rsidRPr="006D382C" w:rsidRDefault="00AF56DA" w:rsidP="00B14FE0">
            <w:r w:rsidRPr="006D382C">
              <w:t xml:space="preserve">Наименование банка получателя: </w:t>
            </w:r>
            <w:r w:rsidR="002718E2">
              <w:t>ОКЦ №10 ГУ Банка России по ЦФО</w:t>
            </w:r>
            <w:r w:rsidRPr="006D382C">
              <w:t>//УФК по Рязанской области г.</w:t>
            </w:r>
            <w:r w:rsidR="00E51E82">
              <w:t xml:space="preserve"> </w:t>
            </w:r>
            <w:r w:rsidRPr="006D382C">
              <w:t>Рязань</w:t>
            </w:r>
          </w:p>
          <w:p w:rsidR="00AF56DA" w:rsidRPr="006D382C" w:rsidRDefault="00AF56DA" w:rsidP="00B14FE0">
            <w:pPr>
              <w:tabs>
                <w:tab w:val="center" w:pos="2427"/>
              </w:tabs>
            </w:pPr>
            <w:r w:rsidRPr="006D382C">
              <w:t>БИК 016126031</w:t>
            </w:r>
            <w:r w:rsidRPr="006D382C">
              <w:tab/>
            </w:r>
          </w:p>
          <w:p w:rsidR="00AF56DA" w:rsidRDefault="00AF56DA" w:rsidP="00B14FE0">
            <w:r>
              <w:t xml:space="preserve">Счет банка получателя </w:t>
            </w:r>
          </w:p>
          <w:p w:rsidR="00AF56DA" w:rsidRPr="006D382C" w:rsidRDefault="00AF56DA" w:rsidP="00B14FE0">
            <w:r w:rsidRPr="006D382C">
              <w:t>40102810345370000051</w:t>
            </w:r>
          </w:p>
          <w:p w:rsidR="00AF56DA" w:rsidRDefault="00AF56DA" w:rsidP="00B14FE0">
            <w:pPr>
              <w:ind w:right="14"/>
              <w:jc w:val="both"/>
            </w:pPr>
            <w:r w:rsidRPr="006D382C">
              <w:t>ОГРН 1027301176627</w:t>
            </w:r>
          </w:p>
          <w:p w:rsidR="004267C8" w:rsidRDefault="004267C8" w:rsidP="00B14FE0">
            <w:pPr>
              <w:ind w:right="14"/>
              <w:jc w:val="both"/>
            </w:pPr>
          </w:p>
          <w:p w:rsidR="004267C8" w:rsidRPr="006D382C" w:rsidRDefault="004267C8" w:rsidP="00B14FE0">
            <w:pPr>
              <w:ind w:right="14"/>
              <w:jc w:val="both"/>
            </w:pPr>
          </w:p>
          <w:p w:rsidR="00AF56DA" w:rsidRPr="006D382C" w:rsidRDefault="00AF56DA" w:rsidP="00B14FE0">
            <w:pPr>
              <w:ind w:right="14"/>
              <w:jc w:val="both"/>
              <w:rPr>
                <w:b/>
              </w:rPr>
            </w:pPr>
            <w:r w:rsidRPr="006D382C">
              <w:rPr>
                <w:b/>
              </w:rPr>
              <w:t>Директор СЛУ ГА-филиал</w:t>
            </w:r>
          </w:p>
          <w:p w:rsidR="00AF56DA" w:rsidRPr="006D382C" w:rsidRDefault="00AF56DA" w:rsidP="00B14FE0">
            <w:pPr>
              <w:ind w:right="14"/>
              <w:jc w:val="both"/>
              <w:rPr>
                <w:b/>
              </w:rPr>
            </w:pPr>
            <w:r w:rsidRPr="006D382C">
              <w:rPr>
                <w:b/>
              </w:rPr>
              <w:t>ФГБОУ ВО УИ ГА</w:t>
            </w:r>
          </w:p>
          <w:p w:rsidR="00AF56DA" w:rsidRDefault="00AF56DA" w:rsidP="00B14FE0">
            <w:pPr>
              <w:ind w:right="14"/>
              <w:jc w:val="both"/>
              <w:rPr>
                <w:b/>
              </w:rPr>
            </w:pPr>
          </w:p>
          <w:p w:rsidR="00AF56DA" w:rsidRPr="006D382C" w:rsidRDefault="00AF56DA" w:rsidP="00B14FE0">
            <w:pPr>
              <w:ind w:right="14"/>
              <w:jc w:val="both"/>
              <w:rPr>
                <w:b/>
              </w:rPr>
            </w:pPr>
            <w:r w:rsidRPr="006D382C">
              <w:rPr>
                <w:b/>
              </w:rPr>
              <w:t>_____________________</w:t>
            </w:r>
            <w:r w:rsidR="007077BD">
              <w:rPr>
                <w:b/>
              </w:rPr>
              <w:t>К.В. Соколов</w:t>
            </w:r>
          </w:p>
          <w:p w:rsidR="00AF56DA" w:rsidRPr="006D382C" w:rsidRDefault="00AF56DA" w:rsidP="00B14FE0">
            <w:pPr>
              <w:ind w:right="14"/>
              <w:jc w:val="both"/>
            </w:pPr>
          </w:p>
        </w:tc>
        <w:tc>
          <w:tcPr>
            <w:tcW w:w="5528" w:type="dxa"/>
          </w:tcPr>
          <w:p w:rsidR="00AF56DA" w:rsidRPr="006D382C" w:rsidRDefault="00AF56DA" w:rsidP="00B14FE0">
            <w:pPr>
              <w:pStyle w:val="ad"/>
              <w:spacing w:after="0"/>
              <w:ind w:right="14" w:firstLine="33"/>
              <w:jc w:val="both"/>
              <w:rPr>
                <w:b/>
              </w:rPr>
            </w:pPr>
            <w:r w:rsidRPr="006D382C">
              <w:rPr>
                <w:b/>
              </w:rPr>
              <w:t>ИСПОЛНИТЕЛЬ:</w:t>
            </w:r>
          </w:p>
          <w:p w:rsidR="007077BD" w:rsidRDefault="007077BD" w:rsidP="007077BD">
            <w:pPr>
              <w:shd w:val="clear" w:color="auto" w:fill="FFFFFF"/>
              <w:adjustRightInd w:val="0"/>
              <w:ind w:right="133"/>
              <w:rPr>
                <w:rFonts w:eastAsia="Times New Roman" w:cs="Times New Roman"/>
                <w:b/>
                <w:kern w:val="0"/>
                <w:lang w:eastAsia="ar-SA" w:bidi="ar-SA"/>
              </w:rPr>
            </w:pPr>
          </w:p>
          <w:p w:rsidR="007077BD" w:rsidRPr="007077BD" w:rsidRDefault="007077BD" w:rsidP="007077BD">
            <w:pPr>
              <w:shd w:val="clear" w:color="auto" w:fill="FFFFFF"/>
              <w:adjustRightInd w:val="0"/>
              <w:ind w:right="133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7077BD">
              <w:rPr>
                <w:rFonts w:eastAsia="Times New Roman" w:cs="Times New Roman"/>
                <w:b/>
                <w:kern w:val="0"/>
                <w:lang w:eastAsia="ar-SA" w:bidi="ar-SA"/>
              </w:rPr>
              <w:t>___________________________________</w:t>
            </w:r>
          </w:p>
          <w:p w:rsidR="007077BD" w:rsidRPr="007077BD" w:rsidRDefault="007077BD" w:rsidP="007077BD">
            <w:pPr>
              <w:keepNext/>
              <w:suppressAutoHyphens w:val="0"/>
              <w:autoSpaceDE w:val="0"/>
              <w:autoSpaceDN w:val="0"/>
              <w:jc w:val="both"/>
              <w:outlineLvl w:val="5"/>
              <w:rPr>
                <w:rFonts w:eastAsia="Times New Roman" w:cs="Times New Roman"/>
                <w:bCs/>
                <w:kern w:val="0"/>
                <w:lang w:eastAsia="x-none" w:bidi="ar-SA"/>
              </w:rPr>
            </w:pPr>
            <w:r w:rsidRPr="007077BD">
              <w:rPr>
                <w:rFonts w:eastAsia="Times New Roman" w:cs="Times New Roman"/>
                <w:bCs/>
                <w:kern w:val="0"/>
                <w:lang w:val="x-none" w:eastAsia="x-none" w:bidi="ar-SA"/>
              </w:rPr>
              <w:t xml:space="preserve">Юридический адрес: </w:t>
            </w:r>
          </w:p>
          <w:p w:rsidR="007077BD" w:rsidRPr="007077BD" w:rsidRDefault="007077BD" w:rsidP="007077BD">
            <w:pPr>
              <w:keepNext/>
              <w:suppressAutoHyphens w:val="0"/>
              <w:autoSpaceDE w:val="0"/>
              <w:autoSpaceDN w:val="0"/>
              <w:jc w:val="both"/>
              <w:outlineLvl w:val="5"/>
              <w:rPr>
                <w:rFonts w:eastAsia="Times New Roman" w:cs="Times New Roman"/>
                <w:bCs/>
                <w:kern w:val="0"/>
                <w:lang w:eastAsia="x-none" w:bidi="ar-SA"/>
              </w:rPr>
            </w:pPr>
            <w:r w:rsidRPr="007077BD">
              <w:rPr>
                <w:rFonts w:eastAsia="Times New Roman" w:cs="Times New Roman"/>
                <w:bCs/>
                <w:kern w:val="0"/>
                <w:lang w:val="x-none" w:eastAsia="x-none" w:bidi="ar-SA"/>
              </w:rPr>
              <w:t>Почтовый адрес:</w:t>
            </w:r>
            <w:r w:rsidRPr="007077BD">
              <w:rPr>
                <w:rFonts w:eastAsia="Times New Roman" w:cs="Times New Roman"/>
                <w:bCs/>
                <w:kern w:val="0"/>
                <w:lang w:eastAsia="x-none" w:bidi="ar-SA"/>
              </w:rPr>
              <w:t xml:space="preserve"> </w:t>
            </w:r>
          </w:p>
          <w:p w:rsidR="007077BD" w:rsidRPr="007077BD" w:rsidRDefault="007077BD" w:rsidP="007077BD">
            <w:pPr>
              <w:keepNext/>
              <w:suppressAutoHyphens w:val="0"/>
              <w:autoSpaceDE w:val="0"/>
              <w:autoSpaceDN w:val="0"/>
              <w:jc w:val="both"/>
              <w:outlineLvl w:val="5"/>
              <w:rPr>
                <w:rFonts w:eastAsia="Times New Roman" w:cs="Times New Roman"/>
                <w:bCs/>
                <w:kern w:val="0"/>
                <w:lang w:eastAsia="x-none" w:bidi="ar-SA"/>
              </w:rPr>
            </w:pPr>
            <w:r w:rsidRPr="007077BD">
              <w:rPr>
                <w:rFonts w:eastAsia="Times New Roman" w:cs="Times New Roman"/>
                <w:bCs/>
                <w:kern w:val="0"/>
                <w:lang w:val="x-none" w:eastAsia="x-none" w:bidi="ar-SA"/>
              </w:rPr>
              <w:t>ИНН:</w:t>
            </w:r>
          </w:p>
          <w:p w:rsidR="007077BD" w:rsidRPr="007077BD" w:rsidRDefault="007077BD" w:rsidP="007077BD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x-none" w:bidi="ar-SA"/>
              </w:rPr>
            </w:pPr>
            <w:r w:rsidRPr="007077BD">
              <w:rPr>
                <w:rFonts w:eastAsia="Times New Roman" w:cs="Times New Roman"/>
                <w:kern w:val="0"/>
                <w:lang w:eastAsia="x-none" w:bidi="ar-SA"/>
              </w:rPr>
              <w:t xml:space="preserve">ОГРН </w:t>
            </w:r>
          </w:p>
          <w:p w:rsidR="007077BD" w:rsidRPr="007077BD" w:rsidRDefault="007077BD" w:rsidP="007077BD">
            <w:pPr>
              <w:keepNext/>
              <w:suppressAutoHyphens w:val="0"/>
              <w:autoSpaceDE w:val="0"/>
              <w:autoSpaceDN w:val="0"/>
              <w:jc w:val="both"/>
              <w:outlineLvl w:val="5"/>
              <w:rPr>
                <w:rFonts w:eastAsia="Times New Roman" w:cs="Times New Roman"/>
                <w:bCs/>
                <w:kern w:val="0"/>
                <w:lang w:eastAsia="x-none" w:bidi="ar-SA"/>
              </w:rPr>
            </w:pPr>
            <w:r w:rsidRPr="007077BD">
              <w:rPr>
                <w:rFonts w:eastAsia="Times New Roman" w:cs="Times New Roman"/>
                <w:bCs/>
                <w:kern w:val="0"/>
                <w:lang w:val="x-none" w:eastAsia="x-none" w:bidi="ar-SA"/>
              </w:rPr>
              <w:t xml:space="preserve">Банковские реквизиты: </w:t>
            </w:r>
          </w:p>
          <w:p w:rsidR="007077BD" w:rsidRPr="007077BD" w:rsidRDefault="007077BD" w:rsidP="007077BD">
            <w:pPr>
              <w:keepNext/>
              <w:suppressAutoHyphens w:val="0"/>
              <w:autoSpaceDE w:val="0"/>
              <w:autoSpaceDN w:val="0"/>
              <w:jc w:val="both"/>
              <w:outlineLvl w:val="5"/>
              <w:rPr>
                <w:rFonts w:eastAsia="Times New Roman" w:cs="Times New Roman"/>
                <w:bCs/>
                <w:kern w:val="0"/>
                <w:lang w:eastAsia="x-none" w:bidi="ar-SA"/>
              </w:rPr>
            </w:pPr>
            <w:r w:rsidRPr="007077BD">
              <w:rPr>
                <w:rFonts w:eastAsia="Times New Roman" w:cs="Times New Roman"/>
                <w:bCs/>
                <w:kern w:val="0"/>
                <w:lang w:val="x-none" w:eastAsia="x-none" w:bidi="ar-SA"/>
              </w:rPr>
              <w:t xml:space="preserve">Рас/с: </w:t>
            </w:r>
          </w:p>
          <w:p w:rsidR="007077BD" w:rsidRPr="007077BD" w:rsidRDefault="007077BD" w:rsidP="007077BD">
            <w:pPr>
              <w:keepNext/>
              <w:suppressAutoHyphens w:val="0"/>
              <w:autoSpaceDE w:val="0"/>
              <w:autoSpaceDN w:val="0"/>
              <w:jc w:val="both"/>
              <w:outlineLvl w:val="5"/>
              <w:rPr>
                <w:rFonts w:eastAsia="Times New Roman" w:cs="Times New Roman"/>
                <w:bCs/>
                <w:kern w:val="0"/>
                <w:lang w:eastAsia="x-none" w:bidi="ar-SA"/>
              </w:rPr>
            </w:pPr>
            <w:r w:rsidRPr="007077BD">
              <w:rPr>
                <w:rFonts w:eastAsia="Times New Roman" w:cs="Times New Roman"/>
                <w:bCs/>
                <w:kern w:val="0"/>
                <w:lang w:val="x-none" w:eastAsia="x-none" w:bidi="ar-SA"/>
              </w:rPr>
              <w:t xml:space="preserve">Кор/с: </w:t>
            </w:r>
          </w:p>
          <w:p w:rsidR="007077BD" w:rsidRPr="007077BD" w:rsidRDefault="007077BD" w:rsidP="007077BD">
            <w:pPr>
              <w:keepNext/>
              <w:suppressAutoHyphens w:val="0"/>
              <w:autoSpaceDE w:val="0"/>
              <w:autoSpaceDN w:val="0"/>
              <w:jc w:val="both"/>
              <w:outlineLvl w:val="5"/>
              <w:rPr>
                <w:rFonts w:eastAsia="Times New Roman" w:cs="Times New Roman"/>
                <w:bCs/>
                <w:kern w:val="0"/>
                <w:lang w:eastAsia="x-none" w:bidi="ar-SA"/>
              </w:rPr>
            </w:pPr>
            <w:r w:rsidRPr="007077BD">
              <w:rPr>
                <w:rFonts w:eastAsia="Times New Roman" w:cs="Times New Roman"/>
                <w:bCs/>
                <w:kern w:val="0"/>
                <w:lang w:val="x-none" w:eastAsia="x-none" w:bidi="ar-SA"/>
              </w:rPr>
              <w:t xml:space="preserve">БИК: </w:t>
            </w:r>
          </w:p>
          <w:p w:rsidR="007077BD" w:rsidRPr="007077BD" w:rsidRDefault="007077BD" w:rsidP="007077BD">
            <w:pPr>
              <w:keepNext/>
              <w:suppressAutoHyphens w:val="0"/>
              <w:autoSpaceDE w:val="0"/>
              <w:autoSpaceDN w:val="0"/>
              <w:spacing w:line="360" w:lineRule="auto"/>
              <w:jc w:val="both"/>
              <w:outlineLvl w:val="5"/>
              <w:rPr>
                <w:rFonts w:eastAsia="Times New Roman" w:cs="Times New Roman"/>
                <w:bCs/>
                <w:kern w:val="0"/>
                <w:lang w:eastAsia="x-none" w:bidi="ar-SA"/>
              </w:rPr>
            </w:pPr>
            <w:r w:rsidRPr="007077BD">
              <w:rPr>
                <w:rFonts w:eastAsia="Times New Roman" w:cs="Times New Roman"/>
                <w:bCs/>
                <w:kern w:val="0"/>
                <w:lang w:val="x-none" w:eastAsia="x-none" w:bidi="ar-SA"/>
              </w:rPr>
              <w:t xml:space="preserve">Тел: </w:t>
            </w:r>
          </w:p>
          <w:p w:rsidR="007077BD" w:rsidRDefault="007077BD" w:rsidP="00B14FE0">
            <w:pPr>
              <w:pStyle w:val="ConsNonformat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77BD" w:rsidRDefault="007077BD" w:rsidP="00B14FE0">
            <w:pPr>
              <w:pStyle w:val="ConsNonformat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77BD" w:rsidRDefault="007077BD" w:rsidP="00B14FE0">
            <w:pPr>
              <w:pStyle w:val="ConsNonformat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77BD" w:rsidRDefault="007077BD" w:rsidP="00B14FE0">
            <w:pPr>
              <w:pStyle w:val="ConsNonformat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77BD" w:rsidRDefault="007077BD" w:rsidP="00B14FE0">
            <w:pPr>
              <w:pStyle w:val="ConsNonformat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77BD" w:rsidRDefault="007077BD" w:rsidP="00B14FE0">
            <w:pPr>
              <w:pStyle w:val="ConsNonformat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77BD" w:rsidRDefault="007077BD" w:rsidP="00B14FE0">
            <w:pPr>
              <w:pStyle w:val="ConsNonformat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77BD" w:rsidRDefault="007077BD" w:rsidP="00B14FE0">
            <w:pPr>
              <w:pStyle w:val="ConsNonformat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77BD" w:rsidRDefault="007077BD" w:rsidP="00B14FE0">
            <w:pPr>
              <w:pStyle w:val="ConsNonformat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F56DA" w:rsidRDefault="00AF56DA" w:rsidP="00B14FE0">
            <w:pPr>
              <w:pStyle w:val="ConsNonformat"/>
              <w:ind w:right="14"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67C8" w:rsidRDefault="004267C8" w:rsidP="00B14FE0">
            <w:pPr>
              <w:pStyle w:val="ConsNonformat"/>
              <w:ind w:right="14"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67C8" w:rsidRDefault="004267C8" w:rsidP="004267C8">
            <w:pPr>
              <w:pStyle w:val="ConsNonformat"/>
              <w:ind w:right="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56DA" w:rsidRDefault="00493791" w:rsidP="00B14FE0">
            <w:pPr>
              <w:pStyle w:val="ConsNonformat"/>
              <w:ind w:right="14"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___________________</w:t>
            </w:r>
          </w:p>
          <w:p w:rsidR="00AF56DA" w:rsidRDefault="00AF56DA" w:rsidP="00B14FE0">
            <w:pPr>
              <w:pStyle w:val="ConsNonformat"/>
              <w:ind w:right="14"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56DA" w:rsidRDefault="00AF56DA" w:rsidP="00B14FE0">
            <w:pPr>
              <w:pStyle w:val="ConsNonformat"/>
              <w:ind w:right="14"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8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___________________ </w:t>
            </w:r>
            <w:r w:rsidR="007077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78585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  <w:p w:rsidR="00AD2D9A" w:rsidRDefault="00AD2D9A" w:rsidP="00B14FE0">
            <w:pPr>
              <w:pStyle w:val="ConsNonformat"/>
              <w:ind w:right="14" w:firstLine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2D9A" w:rsidRPr="0068499D" w:rsidRDefault="00AD2D9A" w:rsidP="00B14FE0">
            <w:pPr>
              <w:pStyle w:val="ConsNonformat"/>
              <w:ind w:right="14" w:firstLine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90AEF" w:rsidRDefault="00390AEF">
      <w:pPr>
        <w:tabs>
          <w:tab w:val="left" w:pos="9356"/>
          <w:tab w:val="left" w:pos="9923"/>
        </w:tabs>
        <w:autoSpaceDE w:val="0"/>
        <w:ind w:right="423"/>
        <w:jc w:val="right"/>
        <w:rPr>
          <w:rFonts w:cs="Times New Roman"/>
          <w:bCs/>
          <w:sz w:val="23"/>
          <w:szCs w:val="23"/>
        </w:rPr>
      </w:pPr>
    </w:p>
    <w:p w:rsidR="00390AEF" w:rsidRDefault="00390AEF">
      <w:pPr>
        <w:tabs>
          <w:tab w:val="left" w:pos="9356"/>
          <w:tab w:val="left" w:pos="9923"/>
        </w:tabs>
        <w:autoSpaceDE w:val="0"/>
        <w:ind w:right="423"/>
        <w:jc w:val="right"/>
        <w:rPr>
          <w:rFonts w:cs="Times New Roman"/>
          <w:bCs/>
          <w:sz w:val="23"/>
          <w:szCs w:val="23"/>
        </w:rPr>
      </w:pPr>
    </w:p>
    <w:p w:rsidR="00390AEF" w:rsidRDefault="00390AEF">
      <w:pPr>
        <w:tabs>
          <w:tab w:val="left" w:pos="9356"/>
          <w:tab w:val="left" w:pos="9923"/>
        </w:tabs>
        <w:autoSpaceDE w:val="0"/>
        <w:ind w:right="423"/>
        <w:jc w:val="right"/>
        <w:rPr>
          <w:rFonts w:cs="Times New Roman"/>
          <w:bCs/>
          <w:sz w:val="23"/>
          <w:szCs w:val="23"/>
        </w:rPr>
      </w:pPr>
    </w:p>
    <w:p w:rsidR="00390AEF" w:rsidRDefault="00390AEF">
      <w:pPr>
        <w:tabs>
          <w:tab w:val="left" w:pos="9356"/>
          <w:tab w:val="left" w:pos="9923"/>
        </w:tabs>
        <w:autoSpaceDE w:val="0"/>
        <w:ind w:right="423"/>
        <w:jc w:val="right"/>
        <w:rPr>
          <w:rFonts w:cs="Times New Roman"/>
          <w:bCs/>
          <w:sz w:val="23"/>
          <w:szCs w:val="23"/>
        </w:rPr>
      </w:pPr>
    </w:p>
    <w:p w:rsidR="00390AEF" w:rsidRDefault="00390AEF">
      <w:pPr>
        <w:tabs>
          <w:tab w:val="left" w:pos="9356"/>
          <w:tab w:val="left" w:pos="9923"/>
        </w:tabs>
        <w:autoSpaceDE w:val="0"/>
        <w:ind w:right="423"/>
        <w:jc w:val="right"/>
        <w:rPr>
          <w:rFonts w:cs="Times New Roman"/>
          <w:bCs/>
          <w:sz w:val="23"/>
          <w:szCs w:val="23"/>
        </w:rPr>
      </w:pPr>
    </w:p>
    <w:p w:rsidR="00390AEF" w:rsidRDefault="00390AEF">
      <w:pPr>
        <w:tabs>
          <w:tab w:val="left" w:pos="9356"/>
          <w:tab w:val="left" w:pos="9923"/>
        </w:tabs>
        <w:autoSpaceDE w:val="0"/>
        <w:ind w:right="423"/>
        <w:jc w:val="right"/>
        <w:rPr>
          <w:rFonts w:cs="Times New Roman"/>
          <w:bCs/>
          <w:sz w:val="23"/>
          <w:szCs w:val="23"/>
        </w:rPr>
      </w:pPr>
    </w:p>
    <w:p w:rsidR="00CB74C8" w:rsidRDefault="00CB74C8">
      <w:pPr>
        <w:tabs>
          <w:tab w:val="left" w:pos="9356"/>
          <w:tab w:val="left" w:pos="9923"/>
        </w:tabs>
        <w:autoSpaceDE w:val="0"/>
        <w:ind w:right="423"/>
        <w:jc w:val="right"/>
      </w:pPr>
      <w:r>
        <w:rPr>
          <w:rFonts w:cs="Times New Roman"/>
          <w:bCs/>
          <w:sz w:val="23"/>
          <w:szCs w:val="23"/>
        </w:rPr>
        <w:lastRenderedPageBreak/>
        <w:t>Приложение №1</w:t>
      </w:r>
    </w:p>
    <w:p w:rsidR="00CB74C8" w:rsidRDefault="00CB74C8">
      <w:pPr>
        <w:tabs>
          <w:tab w:val="left" w:pos="9356"/>
          <w:tab w:val="left" w:pos="9923"/>
        </w:tabs>
        <w:autoSpaceDE w:val="0"/>
        <w:ind w:right="423"/>
        <w:jc w:val="right"/>
      </w:pPr>
      <w:r>
        <w:rPr>
          <w:rFonts w:cs="Times New Roman"/>
          <w:bCs/>
          <w:sz w:val="23"/>
          <w:szCs w:val="23"/>
        </w:rPr>
        <w:t>к договору №</w:t>
      </w:r>
      <w:r w:rsidR="007077BD">
        <w:rPr>
          <w:rFonts w:cs="Times New Roman"/>
          <w:bCs/>
          <w:sz w:val="23"/>
          <w:szCs w:val="23"/>
        </w:rPr>
        <w:t>____</w:t>
      </w:r>
    </w:p>
    <w:p w:rsidR="00CB74C8" w:rsidRDefault="00CB74C8">
      <w:pPr>
        <w:tabs>
          <w:tab w:val="left" w:pos="5529"/>
          <w:tab w:val="left" w:pos="9356"/>
          <w:tab w:val="left" w:pos="9923"/>
        </w:tabs>
        <w:autoSpaceDE w:val="0"/>
        <w:ind w:right="423"/>
        <w:jc w:val="right"/>
      </w:pPr>
      <w:r>
        <w:rPr>
          <w:rFonts w:cs="Times New Roman"/>
          <w:bCs/>
          <w:sz w:val="23"/>
          <w:szCs w:val="23"/>
        </w:rPr>
        <w:t>«</w:t>
      </w:r>
      <w:r w:rsidR="00E072A1">
        <w:rPr>
          <w:rFonts w:cs="Times New Roman"/>
          <w:bCs/>
          <w:sz w:val="23"/>
          <w:szCs w:val="23"/>
        </w:rPr>
        <w:t>___</w:t>
      </w:r>
      <w:r>
        <w:rPr>
          <w:rFonts w:cs="Times New Roman"/>
          <w:bCs/>
          <w:sz w:val="23"/>
          <w:szCs w:val="23"/>
        </w:rPr>
        <w:t xml:space="preserve">» </w:t>
      </w:r>
      <w:r w:rsidR="00E072A1">
        <w:rPr>
          <w:rFonts w:cs="Times New Roman"/>
          <w:bCs/>
          <w:sz w:val="23"/>
          <w:szCs w:val="23"/>
        </w:rPr>
        <w:t>________</w:t>
      </w:r>
      <w:r w:rsidR="00571C94">
        <w:rPr>
          <w:rFonts w:cs="Times New Roman"/>
          <w:bCs/>
          <w:sz w:val="23"/>
          <w:szCs w:val="23"/>
        </w:rPr>
        <w:t xml:space="preserve"> </w:t>
      </w:r>
      <w:r w:rsidR="00E072A1">
        <w:rPr>
          <w:rFonts w:cs="Times New Roman"/>
          <w:bCs/>
          <w:sz w:val="23"/>
          <w:szCs w:val="23"/>
        </w:rPr>
        <w:t>20</w:t>
      </w:r>
      <w:r w:rsidR="0059565E">
        <w:rPr>
          <w:rFonts w:cs="Times New Roman"/>
          <w:bCs/>
          <w:sz w:val="23"/>
          <w:szCs w:val="23"/>
        </w:rPr>
        <w:t>26</w:t>
      </w:r>
      <w:r>
        <w:rPr>
          <w:rFonts w:cs="Times New Roman"/>
          <w:bCs/>
          <w:sz w:val="23"/>
          <w:szCs w:val="23"/>
        </w:rPr>
        <w:t>г.</w:t>
      </w:r>
    </w:p>
    <w:p w:rsidR="00CB74C8" w:rsidRDefault="00CB74C8">
      <w:pPr>
        <w:tabs>
          <w:tab w:val="left" w:pos="9356"/>
        </w:tabs>
        <w:autoSpaceDE w:val="0"/>
        <w:jc w:val="both"/>
        <w:rPr>
          <w:rFonts w:cs="Times New Roman"/>
          <w:bCs/>
          <w:sz w:val="23"/>
          <w:szCs w:val="23"/>
        </w:rPr>
      </w:pPr>
    </w:p>
    <w:p w:rsidR="00CB74C8" w:rsidRDefault="00CB74C8">
      <w:pPr>
        <w:autoSpaceDE w:val="0"/>
        <w:ind w:left="708" w:firstLine="708"/>
        <w:jc w:val="center"/>
        <w:rPr>
          <w:rFonts w:cs="Times New Roman"/>
          <w:bCs/>
          <w:sz w:val="23"/>
          <w:szCs w:val="23"/>
        </w:rPr>
      </w:pPr>
    </w:p>
    <w:p w:rsidR="00CB74C8" w:rsidRDefault="00CB74C8" w:rsidP="009264B3">
      <w:pPr>
        <w:autoSpaceDE w:val="0"/>
        <w:jc w:val="center"/>
      </w:pPr>
      <w:r>
        <w:rPr>
          <w:rFonts w:cs="Times New Roman"/>
          <w:bCs/>
          <w:sz w:val="23"/>
          <w:szCs w:val="23"/>
        </w:rPr>
        <w:t>Спецификация</w:t>
      </w:r>
    </w:p>
    <w:p w:rsidR="00CB74C8" w:rsidRDefault="00CB74C8">
      <w:pPr>
        <w:autoSpaceDE w:val="0"/>
        <w:ind w:left="708" w:firstLine="708"/>
        <w:jc w:val="center"/>
        <w:rPr>
          <w:rFonts w:cs="Times New Roman"/>
          <w:bCs/>
          <w:sz w:val="23"/>
          <w:szCs w:val="23"/>
        </w:rPr>
      </w:pPr>
    </w:p>
    <w:tbl>
      <w:tblPr>
        <w:tblW w:w="10786" w:type="dxa"/>
        <w:jc w:val="center"/>
        <w:tblInd w:w="-181" w:type="dxa"/>
        <w:tblLayout w:type="fixed"/>
        <w:tblLook w:val="0000" w:firstRow="0" w:lastRow="0" w:firstColumn="0" w:lastColumn="0" w:noHBand="0" w:noVBand="0"/>
      </w:tblPr>
      <w:tblGrid>
        <w:gridCol w:w="582"/>
        <w:gridCol w:w="3394"/>
        <w:gridCol w:w="1419"/>
        <w:gridCol w:w="1698"/>
        <w:gridCol w:w="1698"/>
        <w:gridCol w:w="1995"/>
      </w:tblGrid>
      <w:tr w:rsidR="0009312F" w:rsidTr="00AB1370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12F" w:rsidRDefault="0009312F">
            <w:pPr>
              <w:jc w:val="center"/>
            </w:pPr>
            <w:r>
              <w:rPr>
                <w:rFonts w:cs="Times New Roman"/>
                <w:sz w:val="23"/>
                <w:szCs w:val="23"/>
              </w:rPr>
              <w:t>№</w:t>
            </w:r>
          </w:p>
          <w:p w:rsidR="0009312F" w:rsidRDefault="0009312F">
            <w:pPr>
              <w:jc w:val="center"/>
            </w:pPr>
            <w:r>
              <w:rPr>
                <w:rFonts w:cs="Times New Roman"/>
                <w:sz w:val="23"/>
                <w:szCs w:val="23"/>
              </w:rPr>
              <w:t>п/п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12F" w:rsidRDefault="0009312F">
            <w:pPr>
              <w:jc w:val="center"/>
            </w:pPr>
            <w:r>
              <w:rPr>
                <w:rFonts w:cs="Times New Roman"/>
                <w:sz w:val="23"/>
                <w:szCs w:val="23"/>
              </w:rPr>
              <w:t>Наименование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12F" w:rsidRDefault="0009312F">
            <w:pPr>
              <w:jc w:val="center"/>
            </w:pPr>
            <w:r>
              <w:rPr>
                <w:rFonts w:cs="Times New Roman"/>
                <w:sz w:val="23"/>
                <w:szCs w:val="23"/>
              </w:rPr>
              <w:t>Ед. изм.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2F" w:rsidRDefault="0009312F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Кол-во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12F" w:rsidRDefault="0009312F">
            <w:pPr>
              <w:jc w:val="center"/>
            </w:pPr>
            <w:r>
              <w:rPr>
                <w:rFonts w:cs="Times New Roman"/>
                <w:sz w:val="23"/>
                <w:szCs w:val="23"/>
              </w:rPr>
              <w:t>Цена за ед. изм., (руб.)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12F" w:rsidRDefault="0009312F">
            <w:pPr>
              <w:jc w:val="center"/>
            </w:pPr>
            <w:r>
              <w:rPr>
                <w:rFonts w:cs="Times New Roman"/>
                <w:sz w:val="23"/>
                <w:szCs w:val="23"/>
              </w:rPr>
              <w:t>Общая сумма, (руб.)</w:t>
            </w:r>
          </w:p>
        </w:tc>
      </w:tr>
      <w:tr w:rsidR="0009312F" w:rsidTr="00AB1370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12F" w:rsidRDefault="0009312F">
            <w:pPr>
              <w:autoSpaceDE w:val="0"/>
              <w:jc w:val="both"/>
            </w:pPr>
            <w:r>
              <w:rPr>
                <w:rFonts w:cs="Times New Roman"/>
                <w:bCs/>
                <w:sz w:val="23"/>
                <w:szCs w:val="23"/>
              </w:rPr>
              <w:t>1.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12F" w:rsidRPr="00293057" w:rsidRDefault="0009312F" w:rsidP="00047638">
            <w:pPr>
              <w:autoSpaceDE w:val="0"/>
            </w:pPr>
            <w:r>
              <w:t>Оказание услуг автовышки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12F" w:rsidRDefault="0009312F">
            <w:pPr>
              <w:autoSpaceDE w:val="0"/>
              <w:jc w:val="center"/>
            </w:pPr>
            <w:r>
              <w:t>час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2F" w:rsidRDefault="0059565E">
            <w:pPr>
              <w:jc w:val="center"/>
            </w:pPr>
            <w:r>
              <w:t>17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12F" w:rsidRDefault="0009312F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12F" w:rsidRDefault="0009312F">
            <w:pPr>
              <w:jc w:val="center"/>
            </w:pPr>
          </w:p>
        </w:tc>
      </w:tr>
      <w:tr w:rsidR="0009312F" w:rsidTr="0009312F">
        <w:trPr>
          <w:jc w:val="center"/>
        </w:trPr>
        <w:tc>
          <w:tcPr>
            <w:tcW w:w="8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12F" w:rsidRDefault="0009312F" w:rsidP="00AC5F31">
            <w:pPr>
              <w:jc w:val="right"/>
            </w:pPr>
            <w:r>
              <w:t>Итого: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12F" w:rsidRPr="00AC5F31" w:rsidRDefault="0009312F">
            <w:pPr>
              <w:jc w:val="center"/>
              <w:rPr>
                <w:b/>
              </w:rPr>
            </w:pPr>
          </w:p>
        </w:tc>
      </w:tr>
    </w:tbl>
    <w:p w:rsidR="00CB74C8" w:rsidRDefault="00CB74C8">
      <w:pPr>
        <w:ind w:left="-284" w:firstLine="568"/>
        <w:jc w:val="both"/>
        <w:rPr>
          <w:rFonts w:cs="Times New Roman"/>
          <w:color w:val="FF0000"/>
          <w:sz w:val="23"/>
          <w:szCs w:val="23"/>
        </w:rPr>
      </w:pPr>
    </w:p>
    <w:p w:rsidR="00E52D9A" w:rsidRPr="00AF56DA" w:rsidRDefault="00E52D9A" w:rsidP="00E52D9A">
      <w:pPr>
        <w:tabs>
          <w:tab w:val="left" w:pos="0"/>
        </w:tabs>
        <w:jc w:val="both"/>
        <w:rPr>
          <w:rFonts w:cs="Times New Roman"/>
        </w:rPr>
      </w:pPr>
      <w:r w:rsidRPr="00AF56DA">
        <w:rPr>
          <w:rFonts w:cs="Times New Roman"/>
        </w:rPr>
        <w:t xml:space="preserve">Цена договора составляет </w:t>
      </w:r>
      <w:r>
        <w:rPr>
          <w:rFonts w:cs="Times New Roman"/>
        </w:rPr>
        <w:t xml:space="preserve">_________ </w:t>
      </w:r>
      <w:r w:rsidR="009264B3" w:rsidRPr="009264B3">
        <w:rPr>
          <w:rFonts w:cs="Times New Roman"/>
        </w:rPr>
        <w:t>(Сумма прописью)</w:t>
      </w:r>
      <w:r w:rsidR="00117734">
        <w:rPr>
          <w:rFonts w:cs="Times New Roman"/>
        </w:rPr>
        <w:t xml:space="preserve"> рублей 00 копеек</w:t>
      </w:r>
      <w:r w:rsidRPr="00E52D9A">
        <w:rPr>
          <w:rFonts w:cs="Times New Roman"/>
        </w:rPr>
        <w:t>,  в том числе НДС _______процентов, ________рублей  ______ копеек /(НДС не облагается</w:t>
      </w:r>
      <w:r w:rsidR="009264B3">
        <w:rPr>
          <w:rFonts w:cs="Times New Roman"/>
        </w:rPr>
        <w:t>).</w:t>
      </w:r>
    </w:p>
    <w:tbl>
      <w:tblPr>
        <w:tblW w:w="4900" w:type="pct"/>
        <w:tblInd w:w="392" w:type="dxa"/>
        <w:tblLayout w:type="fixed"/>
        <w:tblLook w:val="0000" w:firstRow="0" w:lastRow="0" w:firstColumn="0" w:lastColumn="0" w:noHBand="0" w:noVBand="0"/>
      </w:tblPr>
      <w:tblGrid>
        <w:gridCol w:w="5109"/>
        <w:gridCol w:w="4827"/>
      </w:tblGrid>
      <w:tr w:rsidR="00CB74C8">
        <w:trPr>
          <w:trHeight w:val="535"/>
        </w:trPr>
        <w:tc>
          <w:tcPr>
            <w:tcW w:w="5142" w:type="dxa"/>
            <w:shd w:val="clear" w:color="auto" w:fill="auto"/>
          </w:tcPr>
          <w:p w:rsidR="00CB74C8" w:rsidRDefault="00CB74C8">
            <w:pPr>
              <w:snapToGrid w:val="0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</w:p>
          <w:p w:rsidR="001A42BF" w:rsidRDefault="001A42BF">
            <w:pPr>
              <w:snapToGrid w:val="0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</w:p>
          <w:p w:rsidR="00DB0F8B" w:rsidRDefault="00DB0F8B">
            <w:pPr>
              <w:snapToGrid w:val="0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</w:p>
          <w:p w:rsidR="00CB74C8" w:rsidRDefault="00700CF4">
            <w:pPr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ЗАКАЗЧИК</w:t>
            </w:r>
            <w:r w:rsidR="00CB74C8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CC13F4" w:rsidRDefault="00CC13F4">
            <w:pPr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</w:p>
          <w:p w:rsidR="00CC13F4" w:rsidRDefault="00CC13F4">
            <w:pPr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</w:p>
          <w:p w:rsidR="00CC13F4" w:rsidRDefault="00CC13F4"/>
        </w:tc>
        <w:tc>
          <w:tcPr>
            <w:tcW w:w="4858" w:type="dxa"/>
            <w:shd w:val="clear" w:color="auto" w:fill="auto"/>
          </w:tcPr>
          <w:p w:rsidR="00CB74C8" w:rsidRDefault="00CB74C8">
            <w:pPr>
              <w:snapToGrid w:val="0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</w:p>
          <w:p w:rsidR="001A42BF" w:rsidRDefault="001A42BF">
            <w:pPr>
              <w:snapToGrid w:val="0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</w:p>
          <w:p w:rsidR="00DB0F8B" w:rsidRDefault="00DB0F8B">
            <w:pPr>
              <w:snapToGrid w:val="0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</w:p>
          <w:p w:rsidR="00CB74C8" w:rsidRDefault="00700CF4">
            <w:r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ИСПОЛНИТЕЛЬ</w:t>
            </w:r>
            <w:r w:rsidR="00CB74C8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CB74C8" w:rsidRDefault="00CB74C8">
            <w:pPr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</w:p>
          <w:p w:rsidR="00CB74C8" w:rsidRDefault="00CB74C8">
            <w:pPr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CB74C8">
        <w:trPr>
          <w:trHeight w:val="526"/>
        </w:trPr>
        <w:tc>
          <w:tcPr>
            <w:tcW w:w="5142" w:type="dxa"/>
            <w:shd w:val="clear" w:color="auto" w:fill="auto"/>
          </w:tcPr>
          <w:p w:rsidR="008B1452" w:rsidRPr="006D382C" w:rsidRDefault="008B1452" w:rsidP="008B1452">
            <w:pPr>
              <w:ind w:right="14"/>
              <w:jc w:val="both"/>
              <w:rPr>
                <w:b/>
              </w:rPr>
            </w:pPr>
            <w:r w:rsidRPr="006D382C">
              <w:rPr>
                <w:b/>
              </w:rPr>
              <w:t>Директор СЛУ ГА-филиал</w:t>
            </w:r>
          </w:p>
          <w:p w:rsidR="008B1452" w:rsidRDefault="008B1452" w:rsidP="008B1452">
            <w:pPr>
              <w:ind w:right="14"/>
              <w:jc w:val="both"/>
              <w:rPr>
                <w:b/>
              </w:rPr>
            </w:pPr>
            <w:r w:rsidRPr="006D382C">
              <w:rPr>
                <w:b/>
              </w:rPr>
              <w:t>ФГБОУ ВО УИ ГА</w:t>
            </w:r>
          </w:p>
          <w:p w:rsidR="00CC13F4" w:rsidRDefault="00CC13F4" w:rsidP="008B1452">
            <w:pPr>
              <w:ind w:right="14"/>
              <w:jc w:val="both"/>
              <w:rPr>
                <w:b/>
              </w:rPr>
            </w:pPr>
          </w:p>
          <w:p w:rsidR="00CC13F4" w:rsidRPr="006D382C" w:rsidRDefault="00CC13F4" w:rsidP="008B1452">
            <w:pPr>
              <w:ind w:right="14"/>
              <w:jc w:val="both"/>
              <w:rPr>
                <w:b/>
              </w:rPr>
            </w:pPr>
          </w:p>
          <w:p w:rsidR="008B1452" w:rsidRPr="006D382C" w:rsidRDefault="008B1452" w:rsidP="008B1452">
            <w:pPr>
              <w:ind w:right="14"/>
              <w:jc w:val="both"/>
              <w:rPr>
                <w:b/>
              </w:rPr>
            </w:pPr>
          </w:p>
          <w:p w:rsidR="008B1452" w:rsidRPr="006D382C" w:rsidRDefault="008B1452" w:rsidP="008B1452">
            <w:pPr>
              <w:ind w:right="14"/>
              <w:jc w:val="both"/>
              <w:rPr>
                <w:b/>
              </w:rPr>
            </w:pPr>
            <w:r w:rsidRPr="006D382C">
              <w:rPr>
                <w:b/>
              </w:rPr>
              <w:t>_____________________</w:t>
            </w:r>
            <w:r w:rsidR="00E072A1">
              <w:rPr>
                <w:b/>
              </w:rPr>
              <w:t>К.В. Соколов</w:t>
            </w:r>
          </w:p>
          <w:p w:rsidR="00CB74C8" w:rsidRDefault="00CB74C8" w:rsidP="008B1452"/>
        </w:tc>
        <w:tc>
          <w:tcPr>
            <w:tcW w:w="4858" w:type="dxa"/>
            <w:shd w:val="clear" w:color="auto" w:fill="auto"/>
          </w:tcPr>
          <w:p w:rsidR="008B1452" w:rsidRPr="006D382C" w:rsidRDefault="00E072A1" w:rsidP="008B1452">
            <w:pPr>
              <w:pStyle w:val="ConsNonformat"/>
              <w:ind w:right="14"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___________________</w:t>
            </w:r>
          </w:p>
          <w:p w:rsidR="00293057" w:rsidRDefault="00293057" w:rsidP="00293057">
            <w:pPr>
              <w:rPr>
                <w:sz w:val="23"/>
                <w:szCs w:val="23"/>
              </w:rPr>
            </w:pPr>
          </w:p>
          <w:p w:rsidR="008B1452" w:rsidRDefault="008B1452" w:rsidP="00293057">
            <w:pPr>
              <w:rPr>
                <w:sz w:val="23"/>
                <w:szCs w:val="23"/>
              </w:rPr>
            </w:pPr>
          </w:p>
          <w:p w:rsidR="00CC13F4" w:rsidRDefault="00CC13F4" w:rsidP="00293057">
            <w:pPr>
              <w:rPr>
                <w:sz w:val="23"/>
                <w:szCs w:val="23"/>
              </w:rPr>
            </w:pPr>
          </w:p>
          <w:p w:rsidR="00CC13F4" w:rsidRDefault="00CC13F4" w:rsidP="00293057">
            <w:pPr>
              <w:rPr>
                <w:sz w:val="23"/>
                <w:szCs w:val="23"/>
              </w:rPr>
            </w:pPr>
          </w:p>
          <w:p w:rsidR="008B1452" w:rsidRPr="006D382C" w:rsidRDefault="00293057" w:rsidP="008B1452">
            <w:pPr>
              <w:pStyle w:val="ConsNonformat"/>
              <w:ind w:right="14"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sz w:val="23"/>
                <w:szCs w:val="23"/>
              </w:rPr>
              <w:t xml:space="preserve">___________________ </w:t>
            </w:r>
            <w:r w:rsidR="0078585B">
              <w:rPr>
                <w:rFonts w:ascii="Times New Roman" w:hAnsi="Times New Roman" w:cs="Times New Roman"/>
                <w:sz w:val="24"/>
                <w:szCs w:val="23"/>
              </w:rPr>
              <w:t>/</w:t>
            </w:r>
            <w:r w:rsidR="0078585B" w:rsidRPr="0078585B">
              <w:rPr>
                <w:rFonts w:ascii="Times New Roman" w:hAnsi="Times New Roman" w:cs="Times New Roman"/>
                <w:b/>
                <w:sz w:val="24"/>
                <w:szCs w:val="23"/>
              </w:rPr>
              <w:t>ФИО</w:t>
            </w:r>
          </w:p>
          <w:p w:rsidR="00CB74C8" w:rsidRDefault="00CB74C8" w:rsidP="008B1452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CB74C8" w:rsidRDefault="00CB74C8">
      <w:pPr>
        <w:ind w:firstLine="1440"/>
        <w:jc w:val="center"/>
        <w:rPr>
          <w:rFonts w:cs="Times New Roman"/>
          <w:b/>
          <w:sz w:val="23"/>
          <w:szCs w:val="23"/>
        </w:rPr>
      </w:pPr>
    </w:p>
    <w:p w:rsidR="00CB74C8" w:rsidRDefault="00CB74C8">
      <w:pPr>
        <w:jc w:val="right"/>
        <w:rPr>
          <w:rFonts w:eastAsia="Arial Unicode MS" w:cs="Times New Roman"/>
          <w:b/>
          <w:bCs/>
          <w:sz w:val="23"/>
          <w:szCs w:val="23"/>
          <w:lang/>
        </w:rPr>
      </w:pPr>
    </w:p>
    <w:p w:rsidR="00CB74C8" w:rsidRDefault="00CB74C8">
      <w:pPr>
        <w:jc w:val="right"/>
        <w:rPr>
          <w:rFonts w:eastAsia="Arial Unicode MS" w:cs="Times New Roman"/>
          <w:bCs/>
          <w:sz w:val="23"/>
          <w:szCs w:val="23"/>
          <w:lang/>
        </w:rPr>
      </w:pPr>
    </w:p>
    <w:p w:rsidR="00CB74C8" w:rsidRDefault="00CB74C8">
      <w:pPr>
        <w:jc w:val="right"/>
        <w:rPr>
          <w:rFonts w:eastAsia="Arial Unicode MS" w:cs="Times New Roman"/>
          <w:bCs/>
          <w:sz w:val="23"/>
          <w:szCs w:val="23"/>
          <w:lang/>
        </w:rPr>
      </w:pPr>
    </w:p>
    <w:p w:rsidR="00CB74C8" w:rsidRDefault="00CB74C8">
      <w:pPr>
        <w:jc w:val="right"/>
        <w:rPr>
          <w:rFonts w:eastAsia="Arial Unicode MS" w:cs="Times New Roman"/>
          <w:bCs/>
          <w:sz w:val="23"/>
          <w:szCs w:val="23"/>
          <w:lang/>
        </w:rPr>
      </w:pPr>
    </w:p>
    <w:p w:rsidR="00CB74C8" w:rsidRDefault="00CB74C8">
      <w:pPr>
        <w:jc w:val="right"/>
        <w:rPr>
          <w:rFonts w:eastAsia="Arial Unicode MS" w:cs="Times New Roman"/>
          <w:bCs/>
          <w:sz w:val="23"/>
          <w:szCs w:val="23"/>
          <w:lang/>
        </w:rPr>
      </w:pPr>
    </w:p>
    <w:p w:rsidR="00CB74C8" w:rsidRDefault="00CB74C8">
      <w:pPr>
        <w:jc w:val="right"/>
        <w:rPr>
          <w:rFonts w:eastAsia="Arial Unicode MS" w:cs="Times New Roman"/>
          <w:bCs/>
          <w:lang/>
        </w:rPr>
      </w:pPr>
    </w:p>
    <w:p w:rsidR="00AA5B8F" w:rsidRDefault="00AA5B8F" w:rsidP="00AA5B8F">
      <w:pPr>
        <w:jc w:val="right"/>
        <w:rPr>
          <w:rStyle w:val="a3"/>
        </w:rPr>
      </w:pPr>
    </w:p>
    <w:p w:rsidR="00F30871" w:rsidRDefault="00F30871" w:rsidP="00AA5B8F">
      <w:pPr>
        <w:jc w:val="right"/>
        <w:rPr>
          <w:rStyle w:val="a3"/>
        </w:rPr>
      </w:pPr>
    </w:p>
    <w:p w:rsidR="00F30871" w:rsidRDefault="00F30871" w:rsidP="00AA5B8F">
      <w:pPr>
        <w:jc w:val="right"/>
        <w:rPr>
          <w:rStyle w:val="a3"/>
        </w:rPr>
      </w:pPr>
    </w:p>
    <w:p w:rsidR="00F30871" w:rsidRDefault="00F30871" w:rsidP="00AA5B8F">
      <w:pPr>
        <w:jc w:val="right"/>
        <w:rPr>
          <w:rStyle w:val="a3"/>
        </w:rPr>
      </w:pPr>
    </w:p>
    <w:p w:rsidR="00F30871" w:rsidRDefault="00F30871" w:rsidP="00AA5B8F">
      <w:pPr>
        <w:jc w:val="right"/>
        <w:rPr>
          <w:rStyle w:val="a3"/>
        </w:rPr>
      </w:pPr>
    </w:p>
    <w:p w:rsidR="00F30871" w:rsidRDefault="00F30871" w:rsidP="00AA5B8F">
      <w:pPr>
        <w:jc w:val="right"/>
        <w:rPr>
          <w:rStyle w:val="a3"/>
        </w:rPr>
      </w:pPr>
    </w:p>
    <w:p w:rsidR="00F30871" w:rsidRDefault="00F30871" w:rsidP="00AA5B8F">
      <w:pPr>
        <w:jc w:val="right"/>
        <w:rPr>
          <w:rStyle w:val="a3"/>
        </w:rPr>
      </w:pPr>
    </w:p>
    <w:p w:rsidR="00F30871" w:rsidRDefault="00F30871" w:rsidP="00AA5B8F">
      <w:pPr>
        <w:jc w:val="right"/>
        <w:rPr>
          <w:rStyle w:val="a3"/>
        </w:rPr>
      </w:pPr>
    </w:p>
    <w:p w:rsidR="00F30871" w:rsidRDefault="00F30871" w:rsidP="00AA5B8F">
      <w:pPr>
        <w:jc w:val="right"/>
        <w:rPr>
          <w:rStyle w:val="a3"/>
        </w:rPr>
      </w:pPr>
    </w:p>
    <w:p w:rsidR="00D0628F" w:rsidRDefault="00D0628F" w:rsidP="00AA5B8F">
      <w:pPr>
        <w:jc w:val="right"/>
        <w:rPr>
          <w:rStyle w:val="a3"/>
        </w:rPr>
      </w:pPr>
    </w:p>
    <w:p w:rsidR="00D0628F" w:rsidRDefault="00D0628F" w:rsidP="00AA5B8F">
      <w:pPr>
        <w:jc w:val="right"/>
        <w:rPr>
          <w:rStyle w:val="a3"/>
        </w:rPr>
      </w:pPr>
    </w:p>
    <w:p w:rsidR="00D0628F" w:rsidRDefault="00D0628F" w:rsidP="00AA5B8F">
      <w:pPr>
        <w:jc w:val="right"/>
        <w:rPr>
          <w:rStyle w:val="a3"/>
        </w:rPr>
      </w:pPr>
    </w:p>
    <w:p w:rsidR="00AA5B8F" w:rsidRDefault="00AA5B8F" w:rsidP="009264B3">
      <w:pPr>
        <w:rPr>
          <w:rStyle w:val="a3"/>
        </w:rPr>
      </w:pPr>
    </w:p>
    <w:p w:rsidR="009264B3" w:rsidRPr="00AA5B8F" w:rsidRDefault="009264B3" w:rsidP="009264B3">
      <w:pPr>
        <w:rPr>
          <w:rFonts w:eastAsia="Arial Unicode MS" w:cs="Times New Roman"/>
          <w:bCs/>
          <w:sz w:val="22"/>
          <w:szCs w:val="22"/>
          <w:lang w:eastAsia="ar-SA"/>
        </w:rPr>
      </w:pPr>
    </w:p>
    <w:p w:rsidR="0078585B" w:rsidRDefault="0078585B" w:rsidP="00145FA6">
      <w:pPr>
        <w:tabs>
          <w:tab w:val="left" w:pos="9356"/>
          <w:tab w:val="left" w:pos="9923"/>
        </w:tabs>
        <w:autoSpaceDE w:val="0"/>
        <w:ind w:right="423"/>
        <w:jc w:val="right"/>
        <w:rPr>
          <w:rFonts w:cs="Times New Roman"/>
          <w:bCs/>
          <w:sz w:val="23"/>
          <w:szCs w:val="23"/>
        </w:rPr>
      </w:pPr>
    </w:p>
    <w:p w:rsidR="00700CF4" w:rsidRDefault="00700CF4" w:rsidP="00145FA6">
      <w:pPr>
        <w:tabs>
          <w:tab w:val="left" w:pos="9356"/>
          <w:tab w:val="left" w:pos="9923"/>
        </w:tabs>
        <w:autoSpaceDE w:val="0"/>
        <w:ind w:right="423"/>
        <w:jc w:val="right"/>
        <w:rPr>
          <w:rFonts w:cs="Times New Roman"/>
          <w:bCs/>
          <w:sz w:val="23"/>
          <w:szCs w:val="23"/>
        </w:rPr>
      </w:pPr>
    </w:p>
    <w:p w:rsidR="006F357E" w:rsidRDefault="006F357E" w:rsidP="00145FA6">
      <w:pPr>
        <w:tabs>
          <w:tab w:val="left" w:pos="9356"/>
          <w:tab w:val="left" w:pos="9923"/>
        </w:tabs>
        <w:autoSpaceDE w:val="0"/>
        <w:ind w:right="423"/>
        <w:jc w:val="right"/>
        <w:rPr>
          <w:rFonts w:cs="Times New Roman"/>
          <w:bCs/>
          <w:sz w:val="23"/>
          <w:szCs w:val="23"/>
        </w:rPr>
      </w:pPr>
    </w:p>
    <w:p w:rsidR="006F357E" w:rsidRDefault="006F357E" w:rsidP="00145FA6">
      <w:pPr>
        <w:tabs>
          <w:tab w:val="left" w:pos="9356"/>
          <w:tab w:val="left" w:pos="9923"/>
        </w:tabs>
        <w:autoSpaceDE w:val="0"/>
        <w:ind w:right="423"/>
        <w:jc w:val="right"/>
        <w:rPr>
          <w:rFonts w:cs="Times New Roman"/>
          <w:bCs/>
          <w:sz w:val="23"/>
          <w:szCs w:val="23"/>
        </w:rPr>
      </w:pPr>
    </w:p>
    <w:p w:rsidR="00145FA6" w:rsidRDefault="005120CF" w:rsidP="00145FA6">
      <w:pPr>
        <w:tabs>
          <w:tab w:val="left" w:pos="9356"/>
          <w:tab w:val="left" w:pos="9923"/>
        </w:tabs>
        <w:autoSpaceDE w:val="0"/>
        <w:ind w:right="423"/>
        <w:jc w:val="right"/>
      </w:pPr>
      <w:r>
        <w:rPr>
          <w:rFonts w:cs="Times New Roman"/>
          <w:bCs/>
          <w:sz w:val="23"/>
          <w:szCs w:val="23"/>
        </w:rPr>
        <w:lastRenderedPageBreak/>
        <w:t>Приложение №2</w:t>
      </w:r>
    </w:p>
    <w:p w:rsidR="00145FA6" w:rsidRDefault="00145FA6" w:rsidP="00145FA6">
      <w:pPr>
        <w:tabs>
          <w:tab w:val="left" w:pos="9356"/>
          <w:tab w:val="left" w:pos="9923"/>
        </w:tabs>
        <w:autoSpaceDE w:val="0"/>
        <w:ind w:right="423"/>
        <w:jc w:val="right"/>
      </w:pPr>
      <w:r>
        <w:rPr>
          <w:rFonts w:cs="Times New Roman"/>
          <w:bCs/>
          <w:sz w:val="23"/>
          <w:szCs w:val="23"/>
        </w:rPr>
        <w:t>к договору №____</w:t>
      </w:r>
    </w:p>
    <w:p w:rsidR="00145FA6" w:rsidRDefault="00145FA6" w:rsidP="00145FA6">
      <w:pPr>
        <w:tabs>
          <w:tab w:val="left" w:pos="5529"/>
          <w:tab w:val="left" w:pos="9356"/>
          <w:tab w:val="left" w:pos="9923"/>
        </w:tabs>
        <w:autoSpaceDE w:val="0"/>
        <w:ind w:right="423"/>
        <w:jc w:val="right"/>
      </w:pPr>
      <w:r>
        <w:rPr>
          <w:rFonts w:cs="Times New Roman"/>
          <w:bCs/>
          <w:sz w:val="23"/>
          <w:szCs w:val="23"/>
        </w:rPr>
        <w:t>«___» ________ 20</w:t>
      </w:r>
      <w:r w:rsidR="0059565E">
        <w:rPr>
          <w:rFonts w:cs="Times New Roman"/>
          <w:bCs/>
          <w:sz w:val="23"/>
          <w:szCs w:val="23"/>
        </w:rPr>
        <w:t>26</w:t>
      </w:r>
      <w:r>
        <w:rPr>
          <w:rFonts w:cs="Times New Roman"/>
          <w:bCs/>
          <w:sz w:val="23"/>
          <w:szCs w:val="23"/>
        </w:rPr>
        <w:t>г.</w:t>
      </w:r>
    </w:p>
    <w:p w:rsidR="00C40044" w:rsidRDefault="00C40044" w:rsidP="00C40044">
      <w:pPr>
        <w:jc w:val="center"/>
        <w:rPr>
          <w:b/>
          <w:bCs/>
          <w:sz w:val="16"/>
          <w:szCs w:val="16"/>
        </w:rPr>
      </w:pPr>
    </w:p>
    <w:p w:rsidR="009264B3" w:rsidRPr="00700CF4" w:rsidRDefault="00CF71F9" w:rsidP="00CF71F9">
      <w:pPr>
        <w:jc w:val="center"/>
        <w:rPr>
          <w:b/>
          <w:bCs/>
        </w:rPr>
      </w:pPr>
      <w:r w:rsidRPr="00700CF4">
        <w:rPr>
          <w:b/>
          <w:bCs/>
        </w:rPr>
        <w:t>Техническое задание</w:t>
      </w:r>
    </w:p>
    <w:p w:rsidR="00D72EDA" w:rsidRPr="00700CF4" w:rsidRDefault="00CF71F9" w:rsidP="00D72EDA">
      <w:pPr>
        <w:widowControl/>
        <w:suppressAutoHyphens w:val="0"/>
        <w:spacing w:after="200" w:line="276" w:lineRule="auto"/>
        <w:jc w:val="center"/>
        <w:rPr>
          <w:rFonts w:eastAsia="Calibri" w:cs="Times New Roman"/>
          <w:b/>
          <w:kern w:val="0"/>
          <w:lang w:eastAsia="en-US" w:bidi="ar-SA"/>
        </w:rPr>
      </w:pPr>
      <w:r w:rsidRPr="00700CF4">
        <w:rPr>
          <w:rFonts w:eastAsia="Calibri" w:cs="Times New Roman"/>
          <w:b/>
          <w:kern w:val="0"/>
          <w:lang w:eastAsia="en-US" w:bidi="ar-SA"/>
        </w:rPr>
        <w:t>н</w:t>
      </w:r>
      <w:r w:rsidR="00D72EDA" w:rsidRPr="00700CF4">
        <w:rPr>
          <w:rFonts w:eastAsia="Calibri" w:cs="Times New Roman"/>
          <w:b/>
          <w:kern w:val="0"/>
          <w:lang w:eastAsia="en-US" w:bidi="ar-SA"/>
        </w:rPr>
        <w:t>а оказание услуг автовышки</w:t>
      </w:r>
    </w:p>
    <w:p w:rsidR="00D72EDA" w:rsidRPr="00700CF4" w:rsidRDefault="00D72EDA" w:rsidP="00700CF4">
      <w:pPr>
        <w:widowControl/>
        <w:numPr>
          <w:ilvl w:val="0"/>
          <w:numId w:val="14"/>
        </w:numPr>
        <w:suppressAutoHyphens w:val="0"/>
        <w:ind w:left="0" w:firstLine="0"/>
        <w:contextualSpacing/>
        <w:rPr>
          <w:rFonts w:eastAsia="Calibri" w:cs="Times New Roman"/>
          <w:b/>
          <w:kern w:val="0"/>
          <w:lang w:eastAsia="en-US" w:bidi="ar-SA"/>
        </w:rPr>
      </w:pPr>
      <w:r w:rsidRPr="00700CF4">
        <w:rPr>
          <w:rFonts w:eastAsia="Calibri" w:cs="Times New Roman"/>
          <w:b/>
          <w:kern w:val="0"/>
          <w:lang w:eastAsia="en-US" w:bidi="ar-SA"/>
        </w:rPr>
        <w:t>Наименование и описание объекта закупки (функциональные, технические и качественные характеристики, эксплуатационные характеристики объекта закупки),</w:t>
      </w:r>
      <w:r w:rsidR="00700CF4">
        <w:rPr>
          <w:rFonts w:eastAsia="Calibri" w:cs="Times New Roman"/>
          <w:b/>
          <w:kern w:val="0"/>
          <w:lang w:eastAsia="en-US" w:bidi="ar-SA"/>
        </w:rPr>
        <w:t xml:space="preserve"> </w:t>
      </w:r>
      <w:r w:rsidRPr="00700CF4">
        <w:rPr>
          <w:rFonts w:eastAsia="Calibri" w:cs="Times New Roman"/>
          <w:b/>
          <w:kern w:val="0"/>
          <w:lang w:eastAsia="en-US" w:bidi="ar-SA"/>
        </w:rPr>
        <w:t>описание объекта закупки, срок оказания услуг, место оказания услуг:</w:t>
      </w:r>
    </w:p>
    <w:p w:rsidR="00D72EDA" w:rsidRPr="00700CF4" w:rsidRDefault="00D72EDA" w:rsidP="00700CF4">
      <w:pPr>
        <w:widowControl/>
        <w:numPr>
          <w:ilvl w:val="1"/>
          <w:numId w:val="14"/>
        </w:numPr>
        <w:suppressAutoHyphens w:val="0"/>
        <w:ind w:left="0" w:firstLine="0"/>
        <w:contextualSpacing/>
        <w:rPr>
          <w:rFonts w:eastAsia="Calibri" w:cs="Times New Roman"/>
          <w:kern w:val="0"/>
          <w:lang w:eastAsia="en-US" w:bidi="ar-SA"/>
        </w:rPr>
      </w:pPr>
      <w:r w:rsidRPr="00700CF4">
        <w:rPr>
          <w:rFonts w:eastAsia="Calibri" w:cs="Times New Roman"/>
          <w:b/>
          <w:kern w:val="0"/>
          <w:lang w:eastAsia="en-US" w:bidi="ar-SA"/>
        </w:rPr>
        <w:t>Наименование объекта закупки:</w:t>
      </w:r>
      <w:r w:rsidRPr="00700CF4">
        <w:rPr>
          <w:rFonts w:eastAsia="Calibri" w:cs="Times New Roman"/>
          <w:kern w:val="0"/>
          <w:lang w:eastAsia="en-US" w:bidi="ar-SA"/>
        </w:rPr>
        <w:t xml:space="preserve"> оказание услуг автовышки. </w:t>
      </w:r>
    </w:p>
    <w:p w:rsidR="00D72EDA" w:rsidRPr="00700CF4" w:rsidRDefault="00D72EDA" w:rsidP="00700CF4">
      <w:pPr>
        <w:widowControl/>
        <w:numPr>
          <w:ilvl w:val="1"/>
          <w:numId w:val="14"/>
        </w:numPr>
        <w:suppressAutoHyphens w:val="0"/>
        <w:ind w:left="0" w:firstLine="0"/>
        <w:contextualSpacing/>
        <w:rPr>
          <w:rFonts w:eastAsia="Calibri" w:cs="Times New Roman"/>
          <w:b/>
          <w:kern w:val="0"/>
          <w:lang w:eastAsia="en-US" w:bidi="ar-SA"/>
        </w:rPr>
      </w:pPr>
      <w:r w:rsidRPr="00700CF4">
        <w:rPr>
          <w:rFonts w:eastAsia="Calibri" w:cs="Times New Roman"/>
          <w:b/>
          <w:kern w:val="0"/>
          <w:lang w:eastAsia="en-US" w:bidi="ar-SA"/>
        </w:rPr>
        <w:t xml:space="preserve">Объем оказания услуг: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4536"/>
        <w:gridCol w:w="1950"/>
      </w:tblGrid>
      <w:tr w:rsidR="00D72EDA" w:rsidRPr="00700CF4" w:rsidTr="00E31443">
        <w:tc>
          <w:tcPr>
            <w:tcW w:w="2693" w:type="dxa"/>
            <w:shd w:val="clear" w:color="auto" w:fill="auto"/>
          </w:tcPr>
          <w:p w:rsidR="00D72EDA" w:rsidRPr="00700CF4" w:rsidRDefault="00D72EDA" w:rsidP="00E31443">
            <w:pPr>
              <w:widowControl/>
              <w:suppressAutoHyphens w:val="0"/>
              <w:contextualSpacing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00CF4">
              <w:rPr>
                <w:rFonts w:eastAsia="Calibri" w:cs="Times New Roman"/>
                <w:b/>
                <w:kern w:val="0"/>
                <w:lang w:eastAsia="en-US" w:bidi="ar-SA"/>
              </w:rPr>
              <w:t>Наименование товара (работы, услуги)</w:t>
            </w:r>
          </w:p>
        </w:tc>
        <w:tc>
          <w:tcPr>
            <w:tcW w:w="4536" w:type="dxa"/>
            <w:shd w:val="clear" w:color="auto" w:fill="auto"/>
          </w:tcPr>
          <w:p w:rsidR="00D72EDA" w:rsidRPr="00700CF4" w:rsidRDefault="00D72EDA" w:rsidP="00E31443">
            <w:pPr>
              <w:widowControl/>
              <w:suppressAutoHyphens w:val="0"/>
              <w:contextualSpacing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00CF4">
              <w:rPr>
                <w:rFonts w:eastAsia="Calibri" w:cs="Times New Roman"/>
                <w:b/>
                <w:kern w:val="0"/>
                <w:lang w:eastAsia="en-US" w:bidi="ar-SA"/>
              </w:rPr>
              <w:t>Функциональные, технические, качественные, эксплуатационные характеристики</w:t>
            </w:r>
          </w:p>
        </w:tc>
        <w:tc>
          <w:tcPr>
            <w:tcW w:w="1950" w:type="dxa"/>
            <w:shd w:val="clear" w:color="auto" w:fill="auto"/>
          </w:tcPr>
          <w:p w:rsidR="00D72EDA" w:rsidRPr="00700CF4" w:rsidRDefault="00D72EDA" w:rsidP="00E31443">
            <w:pPr>
              <w:widowControl/>
              <w:suppressAutoHyphens w:val="0"/>
              <w:contextualSpacing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00CF4">
              <w:rPr>
                <w:rFonts w:eastAsia="Calibri" w:cs="Times New Roman"/>
                <w:b/>
                <w:kern w:val="0"/>
                <w:lang w:eastAsia="en-US" w:bidi="ar-SA"/>
              </w:rPr>
              <w:t>Ед.изм.</w:t>
            </w:r>
          </w:p>
        </w:tc>
      </w:tr>
      <w:tr w:rsidR="00D72EDA" w:rsidRPr="00700CF4" w:rsidTr="00E31443">
        <w:tc>
          <w:tcPr>
            <w:tcW w:w="2693" w:type="dxa"/>
            <w:shd w:val="clear" w:color="auto" w:fill="auto"/>
          </w:tcPr>
          <w:p w:rsidR="00D72EDA" w:rsidRPr="00700CF4" w:rsidRDefault="00160D01" w:rsidP="00E31443">
            <w:pPr>
              <w:widowControl/>
              <w:suppressAutoHyphens w:val="0"/>
              <w:contextualSpacing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Услуга</w:t>
            </w:r>
            <w:r w:rsidR="00D72EDA" w:rsidRPr="00700CF4">
              <w:rPr>
                <w:rFonts w:eastAsia="Calibri" w:cs="Times New Roman"/>
                <w:kern w:val="0"/>
                <w:lang w:eastAsia="en-US" w:bidi="ar-SA"/>
              </w:rPr>
              <w:t xml:space="preserve"> автовышки, с экипажем</w:t>
            </w:r>
          </w:p>
        </w:tc>
        <w:tc>
          <w:tcPr>
            <w:tcW w:w="4536" w:type="dxa"/>
            <w:shd w:val="clear" w:color="auto" w:fill="auto"/>
          </w:tcPr>
          <w:p w:rsidR="00D72EDA" w:rsidRPr="00700CF4" w:rsidRDefault="00D72EDA" w:rsidP="00E31443">
            <w:pPr>
              <w:widowControl/>
              <w:suppressAutoHyphens w:val="0"/>
              <w:contextualSpacing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00CF4">
              <w:rPr>
                <w:rFonts w:eastAsia="Calibri" w:cs="Times New Roman"/>
                <w:kern w:val="0"/>
                <w:lang w:eastAsia="en-US" w:bidi="ar-SA"/>
              </w:rPr>
              <w:t>Высота подъема стрелы-не менее 15м.</w:t>
            </w:r>
          </w:p>
        </w:tc>
        <w:tc>
          <w:tcPr>
            <w:tcW w:w="1950" w:type="dxa"/>
            <w:shd w:val="clear" w:color="auto" w:fill="auto"/>
          </w:tcPr>
          <w:p w:rsidR="00D72EDA" w:rsidRPr="00700CF4" w:rsidRDefault="00D72EDA" w:rsidP="00E31443">
            <w:pPr>
              <w:widowControl/>
              <w:suppressAutoHyphens w:val="0"/>
              <w:contextualSpacing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00CF4">
              <w:rPr>
                <w:rFonts w:eastAsia="Calibri" w:cs="Times New Roman"/>
                <w:kern w:val="0"/>
                <w:lang w:eastAsia="en-US" w:bidi="ar-SA"/>
              </w:rPr>
              <w:t>час</w:t>
            </w:r>
          </w:p>
        </w:tc>
      </w:tr>
    </w:tbl>
    <w:p w:rsidR="00D72EDA" w:rsidRPr="00700CF4" w:rsidRDefault="00D72EDA" w:rsidP="00D72EDA">
      <w:pPr>
        <w:widowControl/>
        <w:suppressAutoHyphens w:val="0"/>
        <w:spacing w:after="200" w:line="276" w:lineRule="auto"/>
        <w:rPr>
          <w:rFonts w:eastAsia="Calibri" w:cs="Times New Roman"/>
          <w:kern w:val="0"/>
          <w:lang w:eastAsia="en-US" w:bidi="ar-SA"/>
        </w:rPr>
      </w:pPr>
      <w:r w:rsidRPr="00700CF4">
        <w:rPr>
          <w:rFonts w:eastAsia="Calibri" w:cs="Times New Roman"/>
          <w:kern w:val="0"/>
          <w:lang w:eastAsia="en-US" w:bidi="ar-SA"/>
        </w:rPr>
        <w:t xml:space="preserve">      Оплата оказанной услуги осуществляется по цене единицы услуги исходя из объема фактически оказанных услуг, но в размере, не превышающем максимального значения цены </w:t>
      </w:r>
      <w:r w:rsidR="00700CF4">
        <w:rPr>
          <w:rFonts w:eastAsia="Calibri" w:cs="Times New Roman"/>
          <w:kern w:val="0"/>
          <w:lang w:eastAsia="en-US" w:bidi="ar-SA"/>
        </w:rPr>
        <w:t xml:space="preserve">договора </w:t>
      </w:r>
      <w:r w:rsidRPr="00700CF4">
        <w:rPr>
          <w:rFonts w:eastAsia="Calibri" w:cs="Times New Roman"/>
          <w:kern w:val="0"/>
          <w:lang w:eastAsia="en-US" w:bidi="ar-SA"/>
        </w:rPr>
        <w:t>-</w:t>
      </w:r>
      <w:r w:rsidR="0059565E">
        <w:rPr>
          <w:rFonts w:eastAsia="Calibri" w:cs="Times New Roman"/>
          <w:kern w:val="0"/>
          <w:lang w:eastAsia="en-US" w:bidi="ar-SA"/>
        </w:rPr>
        <w:t>45 900</w:t>
      </w:r>
      <w:r w:rsidRPr="00700CF4">
        <w:rPr>
          <w:rFonts w:eastAsia="Calibri" w:cs="Times New Roman"/>
          <w:kern w:val="0"/>
          <w:lang w:eastAsia="en-US" w:bidi="ar-SA"/>
        </w:rPr>
        <w:t xml:space="preserve"> руб.</w:t>
      </w:r>
    </w:p>
    <w:p w:rsidR="00D72EDA" w:rsidRPr="00700CF4" w:rsidRDefault="00D72EDA" w:rsidP="00700CF4">
      <w:pPr>
        <w:widowControl/>
        <w:numPr>
          <w:ilvl w:val="1"/>
          <w:numId w:val="14"/>
        </w:numPr>
        <w:suppressAutoHyphens w:val="0"/>
        <w:ind w:left="0" w:firstLine="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700CF4">
        <w:rPr>
          <w:rFonts w:eastAsia="Calibri" w:cs="Times New Roman"/>
          <w:b/>
          <w:kern w:val="0"/>
          <w:lang w:eastAsia="en-US" w:bidi="ar-SA"/>
        </w:rPr>
        <w:t>Место оказания услуг:</w:t>
      </w:r>
      <w:r w:rsidRPr="00700CF4">
        <w:rPr>
          <w:rFonts w:eastAsia="Calibri" w:cs="Times New Roman"/>
          <w:kern w:val="0"/>
          <w:lang w:eastAsia="en-US" w:bidi="ar-SA"/>
        </w:rPr>
        <w:t xml:space="preserve"> Российская Федерация. Рязанская обл., г. Сасово, ул. Авиагородок, д.42.</w:t>
      </w:r>
    </w:p>
    <w:p w:rsidR="00D72EDA" w:rsidRPr="00700CF4" w:rsidRDefault="00D72EDA" w:rsidP="00700CF4">
      <w:pPr>
        <w:widowControl/>
        <w:numPr>
          <w:ilvl w:val="1"/>
          <w:numId w:val="14"/>
        </w:numPr>
        <w:suppressAutoHyphens w:val="0"/>
        <w:ind w:left="0" w:firstLine="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700CF4">
        <w:rPr>
          <w:rFonts w:eastAsia="Calibri" w:cs="Times New Roman"/>
          <w:b/>
          <w:kern w:val="0"/>
          <w:lang w:eastAsia="en-US" w:bidi="ar-SA"/>
        </w:rPr>
        <w:t>Срок оказания услуг:</w:t>
      </w:r>
      <w:r w:rsidRPr="00700CF4">
        <w:rPr>
          <w:rFonts w:eastAsia="Calibri" w:cs="Times New Roman"/>
          <w:kern w:val="0"/>
          <w:lang w:eastAsia="en-US" w:bidi="ar-SA"/>
        </w:rPr>
        <w:t xml:space="preserve"> с момента заключения </w:t>
      </w:r>
      <w:r w:rsidR="00700CF4">
        <w:rPr>
          <w:rFonts w:eastAsia="Calibri" w:cs="Times New Roman"/>
          <w:kern w:val="0"/>
          <w:lang w:eastAsia="en-US" w:bidi="ar-SA"/>
        </w:rPr>
        <w:t>договора</w:t>
      </w:r>
      <w:r w:rsidR="0059565E">
        <w:rPr>
          <w:rFonts w:eastAsia="Calibri" w:cs="Times New Roman"/>
          <w:kern w:val="0"/>
          <w:lang w:eastAsia="en-US" w:bidi="ar-SA"/>
        </w:rPr>
        <w:t xml:space="preserve"> в течении 30 календарных дней.</w:t>
      </w:r>
    </w:p>
    <w:p w:rsidR="00D72EDA" w:rsidRPr="00700CF4" w:rsidRDefault="00D72EDA" w:rsidP="00700CF4">
      <w:pPr>
        <w:widowControl/>
        <w:numPr>
          <w:ilvl w:val="0"/>
          <w:numId w:val="14"/>
        </w:numPr>
        <w:suppressAutoHyphens w:val="0"/>
        <w:ind w:left="0" w:firstLine="0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700CF4">
        <w:rPr>
          <w:rFonts w:eastAsia="Calibri" w:cs="Times New Roman"/>
          <w:b/>
          <w:kern w:val="0"/>
          <w:lang w:eastAsia="en-US" w:bidi="ar-SA"/>
        </w:rPr>
        <w:t>Требования к функциональным, техническим и качественным характеристикам, эксплуатационным (при необходимости) характеристикам товара, максимальные и (или) минимальные значения показателей, а также значения показателей, которые не могут изменяться, позволяющие определить соответствие товара, установленным заказчиком требованиям:</w:t>
      </w:r>
    </w:p>
    <w:p w:rsidR="00D72EDA" w:rsidRPr="00700CF4" w:rsidRDefault="00D72EDA" w:rsidP="00700CF4">
      <w:pPr>
        <w:widowControl/>
        <w:numPr>
          <w:ilvl w:val="1"/>
          <w:numId w:val="14"/>
        </w:numPr>
        <w:suppressAutoHyphens w:val="0"/>
        <w:ind w:left="0" w:firstLine="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700CF4">
        <w:rPr>
          <w:rFonts w:eastAsia="Calibri" w:cs="Times New Roman"/>
          <w:kern w:val="0"/>
          <w:lang w:eastAsia="en-US" w:bidi="ar-SA"/>
        </w:rPr>
        <w:t>В течении всего периода оказания услуг специализированная техника должна быть технически исправной с отсутствием внешних повреждений и дефектов лакокрасочного покрытия,  в чистом виде, с водителем (машинистом)</w:t>
      </w:r>
    </w:p>
    <w:p w:rsidR="00D72EDA" w:rsidRPr="00700CF4" w:rsidRDefault="00D72EDA" w:rsidP="00700CF4">
      <w:pPr>
        <w:widowControl/>
        <w:numPr>
          <w:ilvl w:val="1"/>
          <w:numId w:val="14"/>
        </w:numPr>
        <w:suppressAutoHyphens w:val="0"/>
        <w:ind w:left="0" w:firstLine="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700CF4">
        <w:rPr>
          <w:rFonts w:eastAsia="Calibri" w:cs="Times New Roman"/>
          <w:kern w:val="0"/>
          <w:lang w:eastAsia="en-US" w:bidi="ar-SA"/>
        </w:rPr>
        <w:t>Специализированная техника должна быть укомплектована необходимыми вспомогательными средствами в соответствии с правилами дорожного движения (аптечка, огнетушитель, знак аварийной остановки), в том числе оборудована средствами связи с диспетчером, заправлена топливом в соответствии с маркой специализированной техники сезонностью эксплуатации, а также другими необходимыми эксплуатационными жидкостями.</w:t>
      </w:r>
    </w:p>
    <w:p w:rsidR="00D72EDA" w:rsidRPr="00700CF4" w:rsidRDefault="00D72EDA" w:rsidP="00700CF4">
      <w:pPr>
        <w:widowControl/>
        <w:numPr>
          <w:ilvl w:val="1"/>
          <w:numId w:val="14"/>
        </w:numPr>
        <w:suppressAutoHyphens w:val="0"/>
        <w:ind w:left="0" w:firstLine="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700CF4">
        <w:rPr>
          <w:rFonts w:eastAsia="Calibri" w:cs="Times New Roman"/>
          <w:kern w:val="0"/>
          <w:lang w:eastAsia="en-US" w:bidi="ar-SA"/>
        </w:rPr>
        <w:t>Исполнитель обеспечивает управление специализированной техникой квалифицированными водителями, проходящими ежедневное медицинское свидетельствование (предрейсовый и послерейсовый медицинский осмотр) и допущенными к управлению транспортными средствами)</w:t>
      </w:r>
    </w:p>
    <w:p w:rsidR="00D72EDA" w:rsidRPr="00700CF4" w:rsidRDefault="00D72EDA" w:rsidP="00700CF4">
      <w:pPr>
        <w:widowControl/>
        <w:numPr>
          <w:ilvl w:val="0"/>
          <w:numId w:val="14"/>
        </w:numPr>
        <w:suppressAutoHyphens w:val="0"/>
        <w:ind w:left="0" w:firstLine="0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700CF4">
        <w:rPr>
          <w:rFonts w:eastAsia="Calibri" w:cs="Times New Roman"/>
          <w:b/>
          <w:kern w:val="0"/>
          <w:lang w:eastAsia="en-US" w:bidi="ar-SA"/>
        </w:rPr>
        <w:t xml:space="preserve">Требования к качеству оказания услуг: </w:t>
      </w:r>
    </w:p>
    <w:p w:rsidR="00D72EDA" w:rsidRPr="00700CF4" w:rsidRDefault="00D72EDA" w:rsidP="00700CF4">
      <w:pPr>
        <w:widowControl/>
        <w:suppressAutoHyphens w:val="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700CF4">
        <w:rPr>
          <w:rFonts w:eastAsia="Calibri" w:cs="Times New Roman"/>
          <w:kern w:val="0"/>
          <w:lang w:eastAsia="en-US" w:bidi="ar-SA"/>
        </w:rPr>
        <w:t>Качество оказываемых услуг должно соответствовать требованиям действующего законодательства Российской Федерации, регламентирующему оказание услуг, в том числе:</w:t>
      </w:r>
    </w:p>
    <w:p w:rsidR="00D72EDA" w:rsidRPr="00700CF4" w:rsidRDefault="00D72EDA" w:rsidP="00700CF4">
      <w:pPr>
        <w:widowControl/>
        <w:suppressAutoHyphens w:val="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700CF4">
        <w:rPr>
          <w:rFonts w:eastAsia="Calibri" w:cs="Times New Roman"/>
          <w:kern w:val="0"/>
          <w:lang w:eastAsia="en-US" w:bidi="ar-SA"/>
        </w:rPr>
        <w:t>- «ТР ТС 010/2011. Технического регламента Таможенного союза. О безопасности машин и оборудования», утвержденного решением комиссии Таможенного союза от 18.10.2011 №823;</w:t>
      </w:r>
    </w:p>
    <w:p w:rsidR="00D72EDA" w:rsidRPr="00700CF4" w:rsidRDefault="00D72EDA" w:rsidP="00700CF4">
      <w:pPr>
        <w:widowControl/>
        <w:suppressAutoHyphens w:val="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700CF4">
        <w:rPr>
          <w:rFonts w:eastAsia="Calibri" w:cs="Times New Roman"/>
          <w:kern w:val="0"/>
          <w:lang w:eastAsia="en-US" w:bidi="ar-SA"/>
        </w:rPr>
        <w:t>- Гражданского кодекса Российской Федерации;</w:t>
      </w:r>
    </w:p>
    <w:p w:rsidR="00D72EDA" w:rsidRPr="00700CF4" w:rsidRDefault="00D72EDA" w:rsidP="00700CF4">
      <w:pPr>
        <w:widowControl/>
        <w:suppressAutoHyphens w:val="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700CF4">
        <w:rPr>
          <w:rFonts w:eastAsia="Calibri" w:cs="Times New Roman"/>
          <w:kern w:val="0"/>
          <w:lang w:eastAsia="en-US" w:bidi="ar-SA"/>
        </w:rPr>
        <w:t>- Федерального закона от 10.12.1995 №196-ФЗ «О безопасности дорожного движения»</w:t>
      </w:r>
    </w:p>
    <w:p w:rsidR="00D72EDA" w:rsidRPr="00700CF4" w:rsidRDefault="00D72EDA" w:rsidP="00700CF4">
      <w:pPr>
        <w:widowControl/>
        <w:suppressAutoHyphens w:val="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700CF4">
        <w:rPr>
          <w:rFonts w:eastAsia="Calibri" w:cs="Times New Roman"/>
          <w:kern w:val="0"/>
          <w:lang w:eastAsia="en-US" w:bidi="ar-SA"/>
        </w:rPr>
        <w:t>- Постановления Правительства Российской Федерации от 23.10.1993 №1090 «О правилах дорожного движения» (вместе с «Основными положениями по допуску транспортных средств к  эксплуатации и обязанности должностных лиц по обеспечению безопасности дорожного движения»)</w:t>
      </w:r>
    </w:p>
    <w:p w:rsidR="00D72EDA" w:rsidRPr="00700CF4" w:rsidRDefault="00D72EDA" w:rsidP="00700CF4">
      <w:pPr>
        <w:widowControl/>
        <w:suppressAutoHyphens w:val="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700CF4">
        <w:rPr>
          <w:rFonts w:eastAsia="Calibri" w:cs="Times New Roman"/>
          <w:kern w:val="0"/>
          <w:lang w:eastAsia="en-US" w:bidi="ar-SA"/>
        </w:rPr>
        <w:lastRenderedPageBreak/>
        <w:t>- положения об особенностях режима рабочего времени и времени отдыха водителей автомобилей, утверждено приказом Минтранса России от 20.08.2004 №15.</w:t>
      </w:r>
    </w:p>
    <w:p w:rsidR="00D72EDA" w:rsidRPr="00700CF4" w:rsidRDefault="00D72EDA" w:rsidP="00700CF4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700CF4">
        <w:rPr>
          <w:rFonts w:eastAsia="Calibri" w:cs="Times New Roman"/>
          <w:kern w:val="0"/>
          <w:lang w:eastAsia="en-US" w:bidi="ar-SA"/>
        </w:rPr>
        <w:t xml:space="preserve">      </w:t>
      </w:r>
      <w:r w:rsidRPr="00700CF4">
        <w:rPr>
          <w:rFonts w:eastAsia="Calibri" w:cs="Times New Roman"/>
          <w:b/>
          <w:kern w:val="0"/>
          <w:lang w:eastAsia="en-US" w:bidi="ar-SA"/>
        </w:rPr>
        <w:t xml:space="preserve">4. Условия оказания услуг: </w:t>
      </w:r>
    </w:p>
    <w:p w:rsidR="00D72EDA" w:rsidRPr="00700CF4" w:rsidRDefault="00D72EDA" w:rsidP="00700CF4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lang w:eastAsia="en-US" w:bidi="ar-SA"/>
        </w:rPr>
      </w:pPr>
      <w:r w:rsidRPr="00700CF4">
        <w:rPr>
          <w:rFonts w:eastAsia="Calibri" w:cs="Times New Roman"/>
          <w:kern w:val="0"/>
          <w:lang w:eastAsia="en-US" w:bidi="ar-SA"/>
        </w:rPr>
        <w:t xml:space="preserve">      </w:t>
      </w:r>
      <w:r w:rsidRPr="00700CF4">
        <w:rPr>
          <w:rFonts w:eastAsia="Calibri" w:cs="Times New Roman"/>
          <w:b/>
          <w:kern w:val="0"/>
          <w:lang w:eastAsia="en-US" w:bidi="ar-SA"/>
        </w:rPr>
        <w:t>4.1.</w:t>
      </w:r>
      <w:r w:rsidRPr="00700CF4">
        <w:rPr>
          <w:rFonts w:eastAsia="Calibri" w:cs="Times New Roman"/>
          <w:kern w:val="0"/>
          <w:lang w:eastAsia="en-US" w:bidi="ar-SA"/>
        </w:rPr>
        <w:t xml:space="preserve">  Услуги оказываются посредством предоставления специализированной техники с водителем по заявке Заказчика. Заявка может быть подана как в письменном виде, так и посредством факсимильной или телефонной заявке за 1 сутки до момента начала оказания услуг. </w:t>
      </w:r>
      <w:r w:rsidR="00A42B02">
        <w:rPr>
          <w:rFonts w:eastAsia="Calibri" w:cs="Times New Roman"/>
          <w:kern w:val="0"/>
          <w:lang w:eastAsia="en-US" w:bidi="ar-SA"/>
        </w:rPr>
        <w:t xml:space="preserve">Минимальное время оказания услуги – 1 час. </w:t>
      </w:r>
      <w:r w:rsidRPr="00700CF4">
        <w:rPr>
          <w:rFonts w:eastAsia="Calibri" w:cs="Times New Roman"/>
          <w:kern w:val="0"/>
          <w:lang w:eastAsia="en-US" w:bidi="ar-SA"/>
        </w:rPr>
        <w:t>Об отмене поездки или изменении времени, маршрута и других условий поездки, согласованных заказчиком обязан сообщить Исполнителю.</w:t>
      </w:r>
    </w:p>
    <w:p w:rsidR="00D72EDA" w:rsidRPr="00700CF4" w:rsidRDefault="00D72EDA" w:rsidP="00700CF4">
      <w:pPr>
        <w:widowControl/>
        <w:autoSpaceDE w:val="0"/>
        <w:autoSpaceDN w:val="0"/>
        <w:adjustRightInd w:val="0"/>
        <w:jc w:val="both"/>
        <w:rPr>
          <w:rFonts w:eastAsia="Calibri" w:cs="Times New Roman"/>
          <w:kern w:val="0"/>
          <w:lang w:eastAsia="en-US" w:bidi="ar-SA"/>
        </w:rPr>
      </w:pPr>
      <w:r w:rsidRPr="00700CF4">
        <w:rPr>
          <w:rFonts w:eastAsia="Times New Roman" w:cs="Times New Roman"/>
          <w:kern w:val="0"/>
          <w:lang w:eastAsia="ar-SA" w:bidi="ar-SA"/>
        </w:rPr>
        <w:t>Исполнитель обязан иметь в наличие у экипажа в</w:t>
      </w:r>
      <w:r w:rsidRPr="00700CF4">
        <w:rPr>
          <w:rFonts w:eastAsia="Calibri" w:cs="Times New Roman"/>
          <w:kern w:val="0"/>
          <w:lang w:eastAsia="en-US" w:bidi="ar-SA"/>
        </w:rPr>
        <w:t xml:space="preserve"> поездке документы, удостоверяющих личность, водительское удостоверение, соответствующие документы на транспортное средство: паспорт транспортного средства, регистрационное свидетельство, надлежащим образом оформленный путевой лист, страховой полис.</w:t>
      </w:r>
    </w:p>
    <w:p w:rsidR="00D72EDA" w:rsidRPr="00700CF4" w:rsidRDefault="00D72EDA" w:rsidP="00700CF4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700CF4">
        <w:rPr>
          <w:rFonts w:eastAsia="Calibri" w:cs="Times New Roman"/>
          <w:kern w:val="0"/>
          <w:lang w:eastAsia="en-US" w:bidi="ar-SA"/>
        </w:rPr>
        <w:t xml:space="preserve">    </w:t>
      </w:r>
      <w:r w:rsidRPr="00700CF4">
        <w:rPr>
          <w:rFonts w:eastAsia="Calibri" w:cs="Times New Roman"/>
          <w:b/>
          <w:kern w:val="0"/>
          <w:lang w:eastAsia="en-US" w:bidi="ar-SA"/>
        </w:rPr>
        <w:t>4.2.</w:t>
      </w:r>
      <w:r w:rsidRPr="00700CF4">
        <w:rPr>
          <w:rFonts w:eastAsia="Calibri" w:cs="Times New Roman"/>
          <w:kern w:val="0"/>
          <w:lang w:eastAsia="en-US" w:bidi="ar-SA"/>
        </w:rPr>
        <w:t xml:space="preserve"> Исполнитель несет все расходы, связанные с содержанием и эксплуатацией специализированной техники, а также расходы по уплате транспортного налога и иных установленных сборов и платежей, предусмотренных действующим законодательством Российской Федерации.</w:t>
      </w:r>
    </w:p>
    <w:p w:rsidR="00D72EDA" w:rsidRPr="00700CF4" w:rsidRDefault="00D72EDA" w:rsidP="00700CF4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700CF4">
        <w:rPr>
          <w:rFonts w:eastAsia="Calibri" w:cs="Times New Roman"/>
          <w:kern w:val="0"/>
          <w:lang w:eastAsia="en-US" w:bidi="ar-SA"/>
        </w:rPr>
        <w:t xml:space="preserve">  </w:t>
      </w:r>
      <w:r w:rsidRPr="00700CF4">
        <w:rPr>
          <w:rFonts w:eastAsia="Calibri" w:cs="Times New Roman"/>
          <w:b/>
          <w:kern w:val="0"/>
          <w:lang w:eastAsia="en-US" w:bidi="ar-SA"/>
        </w:rPr>
        <w:t>4.3.</w:t>
      </w:r>
      <w:r w:rsidRPr="00700CF4">
        <w:rPr>
          <w:rFonts w:eastAsia="Calibri" w:cs="Times New Roman"/>
          <w:kern w:val="0"/>
          <w:lang w:eastAsia="en-US" w:bidi="ar-SA"/>
        </w:rPr>
        <w:t xml:space="preserve"> В случае поломки специализированной техники в ходе оказания услуг выполнить ее ремонт в кратчайшие сроки или предоставить исправную технику, отвечающую, тем же условиям, с качественными и функциональными требованиями настоящего технического задания и условиям контракта.</w:t>
      </w:r>
    </w:p>
    <w:p w:rsidR="00D72EDA" w:rsidRPr="00700CF4" w:rsidRDefault="00D72EDA" w:rsidP="00700CF4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700CF4">
        <w:rPr>
          <w:rFonts w:eastAsia="Calibri" w:cs="Times New Roman"/>
          <w:kern w:val="0"/>
          <w:lang w:eastAsia="en-US" w:bidi="ar-SA"/>
        </w:rPr>
        <w:t xml:space="preserve">  </w:t>
      </w:r>
      <w:r w:rsidRPr="00700CF4">
        <w:rPr>
          <w:rFonts w:eastAsia="Calibri" w:cs="Times New Roman"/>
          <w:b/>
          <w:kern w:val="0"/>
          <w:lang w:eastAsia="en-US" w:bidi="ar-SA"/>
        </w:rPr>
        <w:t>4.4</w:t>
      </w:r>
      <w:r w:rsidRPr="00700CF4">
        <w:rPr>
          <w:rFonts w:eastAsia="Calibri" w:cs="Times New Roman"/>
          <w:kern w:val="0"/>
          <w:lang w:eastAsia="en-US" w:bidi="ar-SA"/>
        </w:rPr>
        <w:t>. Не допускать порчи имущества Заказчика и третьих лиц по оказанию услуг. В случае порчи имущества, устранить причиненный ущерб в течении 24 часов с момента наступления данного события.</w:t>
      </w:r>
    </w:p>
    <w:p w:rsidR="00D72EDA" w:rsidRPr="00700CF4" w:rsidRDefault="00D72EDA" w:rsidP="00700CF4">
      <w:pPr>
        <w:widowControl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  <w:r w:rsidRPr="00700CF4">
        <w:rPr>
          <w:rFonts w:eastAsia="Calibri" w:cs="Times New Roman"/>
          <w:b/>
          <w:kern w:val="0"/>
          <w:lang w:eastAsia="en-US" w:bidi="ar-SA"/>
        </w:rPr>
        <w:t xml:space="preserve">  5. Порядок формирования цены договора:</w:t>
      </w:r>
    </w:p>
    <w:p w:rsidR="00D72EDA" w:rsidRPr="00700CF4" w:rsidRDefault="00D72EDA" w:rsidP="00700CF4">
      <w:pPr>
        <w:widowControl/>
        <w:suppressAutoHyphens w:val="0"/>
        <w:jc w:val="both"/>
        <w:rPr>
          <w:rFonts w:eastAsia="Times New Roman" w:cs="Times New Roman"/>
          <w:kern w:val="0"/>
          <w:lang w:eastAsia="ar-SA" w:bidi="ar-SA"/>
        </w:rPr>
      </w:pPr>
      <w:r w:rsidRPr="00700CF4">
        <w:rPr>
          <w:rFonts w:eastAsia="Calibri" w:cs="Times New Roman"/>
          <w:b/>
          <w:kern w:val="0"/>
          <w:lang w:eastAsia="en-US" w:bidi="ar-SA"/>
        </w:rPr>
        <w:t xml:space="preserve"> 5.1. </w:t>
      </w:r>
      <w:r w:rsidRPr="00700CF4">
        <w:rPr>
          <w:rFonts w:eastAsia="Times New Roman" w:cs="Times New Roman"/>
          <w:kern w:val="0"/>
          <w:lang w:eastAsia="ar-SA" w:bidi="ar-SA"/>
        </w:rPr>
        <w:t xml:space="preserve">Цена договора включает стоимость расходов по текущему и капитальному ремонту транспортного средства, расходов на топливо, на содержание членов экипажа, стоимость пробега ТС до объектов Заказчика и обратно, уплате пошлин, налогов, сборов и других обязательных платежей, связанных с оказанием услуг.  </w:t>
      </w:r>
    </w:p>
    <w:p w:rsidR="00D72EDA" w:rsidRDefault="00D72EDA" w:rsidP="00700CF4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r w:rsidRPr="00700CF4">
        <w:rPr>
          <w:rFonts w:eastAsia="Times New Roman" w:cs="Times New Roman"/>
          <w:kern w:val="0"/>
          <w:lang w:eastAsia="ar-SA" w:bidi="ar-SA"/>
        </w:rPr>
        <w:t xml:space="preserve">Заказчик производит расчёты с Исполнителем, согласно фактически отработанному времени, в течение 10 (десяти) рабочих дней с момента получения документов к оплате в полном объёме. Исполнитель, предоставляет Заказчику, документы к оплате в соответствии с отработанными заявками Заказчика. Оплата производится путём перечисления денежных средств на счёт Исполнителя. Исполнитель предоставляет Заказчику к оплате следующие документы: счёт, акт об оказании услуг, отрывные талоны путевых листов. </w:t>
      </w:r>
    </w:p>
    <w:p w:rsidR="00700CF4" w:rsidRDefault="00700CF4" w:rsidP="00700CF4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</w:p>
    <w:p w:rsidR="00700CF4" w:rsidRDefault="00700CF4" w:rsidP="00700CF4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</w:p>
    <w:p w:rsidR="00700CF4" w:rsidRPr="00700CF4" w:rsidRDefault="00700CF4" w:rsidP="00700CF4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</w:p>
    <w:p w:rsidR="00D72EDA" w:rsidRPr="00FC0FCF" w:rsidRDefault="00D72EDA" w:rsidP="00C40044">
      <w:pPr>
        <w:jc w:val="center"/>
        <w:rPr>
          <w:b/>
          <w:bCs/>
          <w:sz w:val="16"/>
          <w:szCs w:val="16"/>
        </w:rPr>
      </w:pPr>
    </w:p>
    <w:tbl>
      <w:tblPr>
        <w:tblW w:w="4900" w:type="pct"/>
        <w:tblInd w:w="392" w:type="dxa"/>
        <w:tblLayout w:type="fixed"/>
        <w:tblLook w:val="0000" w:firstRow="0" w:lastRow="0" w:firstColumn="0" w:lastColumn="0" w:noHBand="0" w:noVBand="0"/>
      </w:tblPr>
      <w:tblGrid>
        <w:gridCol w:w="5109"/>
        <w:gridCol w:w="4827"/>
      </w:tblGrid>
      <w:tr w:rsidR="005120CF" w:rsidTr="00C40044">
        <w:trPr>
          <w:trHeight w:val="535"/>
        </w:trPr>
        <w:tc>
          <w:tcPr>
            <w:tcW w:w="5109" w:type="dxa"/>
            <w:shd w:val="clear" w:color="auto" w:fill="auto"/>
          </w:tcPr>
          <w:p w:rsidR="005120CF" w:rsidRDefault="00700CF4" w:rsidP="007469B6">
            <w:pPr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ЗАКАЗЧИК</w:t>
            </w:r>
            <w:r w:rsidR="005120CF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5120CF" w:rsidRDefault="005120CF" w:rsidP="007469B6">
            <w:pPr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</w:p>
          <w:p w:rsidR="005120CF" w:rsidRDefault="005120CF" w:rsidP="007469B6"/>
        </w:tc>
        <w:tc>
          <w:tcPr>
            <w:tcW w:w="4827" w:type="dxa"/>
            <w:shd w:val="clear" w:color="auto" w:fill="auto"/>
          </w:tcPr>
          <w:p w:rsidR="005120CF" w:rsidRDefault="00700CF4" w:rsidP="007469B6">
            <w:r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 xml:space="preserve">ИСПОЛНИТЕЛЬ </w:t>
            </w:r>
          </w:p>
          <w:p w:rsidR="005120CF" w:rsidRDefault="005120CF" w:rsidP="007469B6">
            <w:pPr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</w:p>
          <w:p w:rsidR="005120CF" w:rsidRDefault="005120CF" w:rsidP="007469B6">
            <w:pPr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5120CF" w:rsidTr="00C40044">
        <w:trPr>
          <w:trHeight w:val="526"/>
        </w:trPr>
        <w:tc>
          <w:tcPr>
            <w:tcW w:w="5109" w:type="dxa"/>
            <w:shd w:val="clear" w:color="auto" w:fill="auto"/>
          </w:tcPr>
          <w:p w:rsidR="005120CF" w:rsidRPr="006D382C" w:rsidRDefault="005120CF" w:rsidP="007469B6">
            <w:pPr>
              <w:ind w:right="14"/>
              <w:jc w:val="both"/>
              <w:rPr>
                <w:b/>
              </w:rPr>
            </w:pPr>
            <w:r w:rsidRPr="006D382C">
              <w:rPr>
                <w:b/>
              </w:rPr>
              <w:t>Директор СЛУ ГА-филиал</w:t>
            </w:r>
          </w:p>
          <w:p w:rsidR="005120CF" w:rsidRDefault="005120CF" w:rsidP="007469B6">
            <w:pPr>
              <w:ind w:right="14"/>
              <w:jc w:val="both"/>
              <w:rPr>
                <w:b/>
              </w:rPr>
            </w:pPr>
            <w:r w:rsidRPr="006D382C">
              <w:rPr>
                <w:b/>
              </w:rPr>
              <w:t>ФГБОУ ВО УИ ГА</w:t>
            </w:r>
          </w:p>
          <w:p w:rsidR="005120CF" w:rsidRDefault="005120CF" w:rsidP="007469B6">
            <w:pPr>
              <w:ind w:right="14"/>
              <w:jc w:val="both"/>
              <w:rPr>
                <w:b/>
              </w:rPr>
            </w:pPr>
          </w:p>
          <w:p w:rsidR="005120CF" w:rsidRPr="006D382C" w:rsidRDefault="005120CF" w:rsidP="007469B6">
            <w:pPr>
              <w:ind w:right="14"/>
              <w:jc w:val="both"/>
              <w:rPr>
                <w:b/>
              </w:rPr>
            </w:pPr>
          </w:p>
          <w:p w:rsidR="005120CF" w:rsidRPr="006D382C" w:rsidRDefault="005120CF" w:rsidP="007469B6">
            <w:pPr>
              <w:ind w:right="14"/>
              <w:jc w:val="both"/>
              <w:rPr>
                <w:b/>
              </w:rPr>
            </w:pPr>
          </w:p>
          <w:p w:rsidR="005120CF" w:rsidRPr="006D382C" w:rsidRDefault="005120CF" w:rsidP="007469B6">
            <w:pPr>
              <w:ind w:right="14"/>
              <w:jc w:val="both"/>
              <w:rPr>
                <w:b/>
              </w:rPr>
            </w:pPr>
            <w:r w:rsidRPr="006D382C">
              <w:rPr>
                <w:b/>
              </w:rPr>
              <w:t>_____________________</w:t>
            </w:r>
            <w:r>
              <w:rPr>
                <w:b/>
              </w:rPr>
              <w:t>К.В. Соколов</w:t>
            </w:r>
          </w:p>
          <w:p w:rsidR="005120CF" w:rsidRDefault="005120CF" w:rsidP="007469B6"/>
        </w:tc>
        <w:tc>
          <w:tcPr>
            <w:tcW w:w="4827" w:type="dxa"/>
            <w:shd w:val="clear" w:color="auto" w:fill="auto"/>
          </w:tcPr>
          <w:p w:rsidR="005120CF" w:rsidRPr="006D382C" w:rsidRDefault="005120CF" w:rsidP="007469B6">
            <w:pPr>
              <w:pStyle w:val="ConsNonformat"/>
              <w:ind w:right="14"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___________________</w:t>
            </w:r>
          </w:p>
          <w:p w:rsidR="005120CF" w:rsidRDefault="005120CF" w:rsidP="007469B6">
            <w:pPr>
              <w:rPr>
                <w:sz w:val="23"/>
                <w:szCs w:val="23"/>
              </w:rPr>
            </w:pPr>
          </w:p>
          <w:p w:rsidR="005120CF" w:rsidRDefault="005120CF" w:rsidP="007469B6">
            <w:pPr>
              <w:rPr>
                <w:sz w:val="23"/>
                <w:szCs w:val="23"/>
              </w:rPr>
            </w:pPr>
          </w:p>
          <w:p w:rsidR="005120CF" w:rsidRDefault="005120CF" w:rsidP="007469B6">
            <w:pPr>
              <w:rPr>
                <w:sz w:val="23"/>
                <w:szCs w:val="23"/>
              </w:rPr>
            </w:pPr>
          </w:p>
          <w:p w:rsidR="005120CF" w:rsidRDefault="005120CF" w:rsidP="007469B6">
            <w:pPr>
              <w:rPr>
                <w:sz w:val="23"/>
                <w:szCs w:val="23"/>
              </w:rPr>
            </w:pPr>
          </w:p>
          <w:p w:rsidR="005120CF" w:rsidRPr="0078585B" w:rsidRDefault="005120CF" w:rsidP="007469B6">
            <w:pPr>
              <w:pStyle w:val="ConsNonformat"/>
              <w:ind w:right="14" w:firstLine="33"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sz w:val="23"/>
                <w:szCs w:val="23"/>
              </w:rPr>
              <w:t xml:space="preserve">___________________ </w:t>
            </w:r>
            <w:r w:rsidR="0078585B" w:rsidRPr="0078585B">
              <w:rPr>
                <w:rFonts w:ascii="Times New Roman" w:hAnsi="Times New Roman" w:cs="Times New Roman"/>
                <w:b/>
                <w:sz w:val="24"/>
                <w:szCs w:val="23"/>
              </w:rPr>
              <w:t>/ФИО</w:t>
            </w:r>
          </w:p>
          <w:p w:rsidR="005120CF" w:rsidRDefault="005120CF" w:rsidP="007469B6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5120CF" w:rsidRDefault="005120CF" w:rsidP="0068499D">
      <w:pPr>
        <w:rPr>
          <w:rFonts w:eastAsia="Arial Unicode MS" w:cs="Times New Roman"/>
          <w:bCs/>
          <w:sz w:val="22"/>
          <w:szCs w:val="22"/>
          <w:lang w:eastAsia="ar-SA"/>
        </w:rPr>
      </w:pPr>
    </w:p>
    <w:sectPr w:rsidR="005120CF" w:rsidSect="00A256B5">
      <w:footerReference w:type="default" r:id="rId9"/>
      <w:pgSz w:w="11906" w:h="16838"/>
      <w:pgMar w:top="1135" w:right="707" w:bottom="1134" w:left="1276" w:header="720" w:footer="720" w:gutter="0"/>
      <w:cols w:space="720"/>
      <w:docGrid w:linePitch="360" w:charSpace="-8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D7A" w:rsidRDefault="00277D7A">
      <w:r>
        <w:separator/>
      </w:r>
    </w:p>
  </w:endnote>
  <w:endnote w:type="continuationSeparator" w:id="0">
    <w:p w:rsidR="00277D7A" w:rsidRDefault="0027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8C" w:rsidRDefault="00540D8C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874828" w:rsidRPr="00874828">
      <w:rPr>
        <w:noProof/>
        <w:lang w:val="ru-RU"/>
      </w:rPr>
      <w:t>1</w:t>
    </w:r>
    <w:r>
      <w:fldChar w:fldCharType="end"/>
    </w:r>
  </w:p>
  <w:p w:rsidR="00CB74C8" w:rsidRDefault="00CB74C8">
    <w:pPr>
      <w:pStyle w:val="af1"/>
      <w:ind w:right="360"/>
      <w:jc w:val="right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D7A" w:rsidRDefault="00277D7A">
      <w:r>
        <w:separator/>
      </w:r>
    </w:p>
  </w:footnote>
  <w:footnote w:type="continuationSeparator" w:id="0">
    <w:p w:rsidR="00277D7A" w:rsidRDefault="0027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03"/>
    <w:multiLevelType w:val="singleLevel"/>
    <w:tmpl w:val="3ECA209A"/>
    <w:name w:val="WW8Num7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3">
    <w:nsid w:val="00000004"/>
    <w:multiLevelType w:val="singleLevel"/>
    <w:tmpl w:val="00000004"/>
    <w:name w:val="WW8Num18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5"/>
    <w:multiLevelType w:val="multilevel"/>
    <w:tmpl w:val="00000005"/>
    <w:name w:val="WW8Num19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i w:val="0"/>
        <w:color w:val="auto"/>
        <w:sz w:val="23"/>
        <w:szCs w:val="23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6"/>
    <w:multiLevelType w:val="multilevel"/>
    <w:tmpl w:val="00000006"/>
    <w:name w:val="WW8Num2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6">
    <w:nsid w:val="00000007"/>
    <w:multiLevelType w:val="multilevel"/>
    <w:tmpl w:val="00000007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i w:val="0"/>
        <w:color w:val="auto"/>
        <w:sz w:val="23"/>
        <w:szCs w:val="23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132049D"/>
    <w:multiLevelType w:val="hybridMultilevel"/>
    <w:tmpl w:val="CF6291BA"/>
    <w:lvl w:ilvl="0" w:tplc="01D6A8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4E3B4B"/>
    <w:multiLevelType w:val="hybridMultilevel"/>
    <w:tmpl w:val="F044FE9E"/>
    <w:lvl w:ilvl="0" w:tplc="1B8AF10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1EBE151E"/>
    <w:multiLevelType w:val="hybridMultilevel"/>
    <w:tmpl w:val="6772F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E7F26"/>
    <w:multiLevelType w:val="multilevel"/>
    <w:tmpl w:val="51E8C74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B3F3DE4"/>
    <w:multiLevelType w:val="multilevel"/>
    <w:tmpl w:val="24EA93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>
    <w:nsid w:val="674A60D7"/>
    <w:multiLevelType w:val="multilevel"/>
    <w:tmpl w:val="EDFA3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79F328F5"/>
    <w:multiLevelType w:val="hybridMultilevel"/>
    <w:tmpl w:val="F3468948"/>
    <w:lvl w:ilvl="0" w:tplc="40D0D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</w:num>
  <w:num w:numId="11">
    <w:abstractNumId w:val="8"/>
  </w:num>
  <w:num w:numId="12">
    <w:abstractNumId w:val="1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8E"/>
    <w:rsid w:val="00000CB4"/>
    <w:rsid w:val="00016D06"/>
    <w:rsid w:val="000278EE"/>
    <w:rsid w:val="00027F49"/>
    <w:rsid w:val="000320FB"/>
    <w:rsid w:val="00032298"/>
    <w:rsid w:val="00047638"/>
    <w:rsid w:val="00050707"/>
    <w:rsid w:val="000679F6"/>
    <w:rsid w:val="00076444"/>
    <w:rsid w:val="00081B8A"/>
    <w:rsid w:val="0009312F"/>
    <w:rsid w:val="000C3000"/>
    <w:rsid w:val="000C683F"/>
    <w:rsid w:val="000E6F04"/>
    <w:rsid w:val="00103A51"/>
    <w:rsid w:val="00117734"/>
    <w:rsid w:val="00145FA6"/>
    <w:rsid w:val="00160D01"/>
    <w:rsid w:val="00171C5A"/>
    <w:rsid w:val="001A42BF"/>
    <w:rsid w:val="001B2DD7"/>
    <w:rsid w:val="001B768F"/>
    <w:rsid w:val="001E48F3"/>
    <w:rsid w:val="001E6AED"/>
    <w:rsid w:val="0022491E"/>
    <w:rsid w:val="002314B6"/>
    <w:rsid w:val="002718E2"/>
    <w:rsid w:val="00277D7A"/>
    <w:rsid w:val="00293057"/>
    <w:rsid w:val="00295CB4"/>
    <w:rsid w:val="002A7C73"/>
    <w:rsid w:val="002D67A2"/>
    <w:rsid w:val="002F5F21"/>
    <w:rsid w:val="00331A69"/>
    <w:rsid w:val="00344881"/>
    <w:rsid w:val="003610C1"/>
    <w:rsid w:val="00377034"/>
    <w:rsid w:val="00377EBE"/>
    <w:rsid w:val="00385987"/>
    <w:rsid w:val="00390AEF"/>
    <w:rsid w:val="003A5BFB"/>
    <w:rsid w:val="003C5488"/>
    <w:rsid w:val="003E3C27"/>
    <w:rsid w:val="003F22E5"/>
    <w:rsid w:val="003F5771"/>
    <w:rsid w:val="004007CE"/>
    <w:rsid w:val="004127C2"/>
    <w:rsid w:val="004267C8"/>
    <w:rsid w:val="004444E0"/>
    <w:rsid w:val="00456F6A"/>
    <w:rsid w:val="0046704F"/>
    <w:rsid w:val="00471DB5"/>
    <w:rsid w:val="00493791"/>
    <w:rsid w:val="004949A7"/>
    <w:rsid w:val="004B52D5"/>
    <w:rsid w:val="004D2F4B"/>
    <w:rsid w:val="005120CF"/>
    <w:rsid w:val="0053294B"/>
    <w:rsid w:val="00540D8C"/>
    <w:rsid w:val="00571C94"/>
    <w:rsid w:val="00586C4D"/>
    <w:rsid w:val="0059565E"/>
    <w:rsid w:val="00595D84"/>
    <w:rsid w:val="005B5A19"/>
    <w:rsid w:val="005F3A39"/>
    <w:rsid w:val="00653874"/>
    <w:rsid w:val="00664989"/>
    <w:rsid w:val="00674B41"/>
    <w:rsid w:val="0068357D"/>
    <w:rsid w:val="0068499D"/>
    <w:rsid w:val="006969CD"/>
    <w:rsid w:val="006D01DF"/>
    <w:rsid w:val="006D4249"/>
    <w:rsid w:val="006F357E"/>
    <w:rsid w:val="00700CF4"/>
    <w:rsid w:val="0070218A"/>
    <w:rsid w:val="007077BD"/>
    <w:rsid w:val="00716F9F"/>
    <w:rsid w:val="007469B6"/>
    <w:rsid w:val="0076069E"/>
    <w:rsid w:val="0078585B"/>
    <w:rsid w:val="007F2FF6"/>
    <w:rsid w:val="0080586E"/>
    <w:rsid w:val="00874828"/>
    <w:rsid w:val="008827C6"/>
    <w:rsid w:val="00891434"/>
    <w:rsid w:val="008A53B4"/>
    <w:rsid w:val="008A6BCA"/>
    <w:rsid w:val="008B1452"/>
    <w:rsid w:val="008D5770"/>
    <w:rsid w:val="008D5FC7"/>
    <w:rsid w:val="008D60D5"/>
    <w:rsid w:val="008E19B2"/>
    <w:rsid w:val="008E2BE0"/>
    <w:rsid w:val="00923D3D"/>
    <w:rsid w:val="009264B3"/>
    <w:rsid w:val="0093532C"/>
    <w:rsid w:val="00944505"/>
    <w:rsid w:val="009845EB"/>
    <w:rsid w:val="0099405E"/>
    <w:rsid w:val="009A1393"/>
    <w:rsid w:val="009A14A7"/>
    <w:rsid w:val="009C4914"/>
    <w:rsid w:val="009C7124"/>
    <w:rsid w:val="00A1048E"/>
    <w:rsid w:val="00A256B5"/>
    <w:rsid w:val="00A36776"/>
    <w:rsid w:val="00A42B02"/>
    <w:rsid w:val="00A57121"/>
    <w:rsid w:val="00A65220"/>
    <w:rsid w:val="00A721BE"/>
    <w:rsid w:val="00A75466"/>
    <w:rsid w:val="00A760EF"/>
    <w:rsid w:val="00A80C12"/>
    <w:rsid w:val="00A82AE9"/>
    <w:rsid w:val="00A90CBE"/>
    <w:rsid w:val="00AA5B8F"/>
    <w:rsid w:val="00AB1370"/>
    <w:rsid w:val="00AB6015"/>
    <w:rsid w:val="00AC5F31"/>
    <w:rsid w:val="00AD059E"/>
    <w:rsid w:val="00AD2D9A"/>
    <w:rsid w:val="00AF4B61"/>
    <w:rsid w:val="00AF56DA"/>
    <w:rsid w:val="00B12274"/>
    <w:rsid w:val="00B14FE0"/>
    <w:rsid w:val="00B15D56"/>
    <w:rsid w:val="00B27EE3"/>
    <w:rsid w:val="00B55E4B"/>
    <w:rsid w:val="00B60131"/>
    <w:rsid w:val="00B61341"/>
    <w:rsid w:val="00B61BF0"/>
    <w:rsid w:val="00B6603F"/>
    <w:rsid w:val="00B72791"/>
    <w:rsid w:val="00B83DEC"/>
    <w:rsid w:val="00BA6B7E"/>
    <w:rsid w:val="00BB28A7"/>
    <w:rsid w:val="00C221A4"/>
    <w:rsid w:val="00C22CAA"/>
    <w:rsid w:val="00C32624"/>
    <w:rsid w:val="00C326C1"/>
    <w:rsid w:val="00C36361"/>
    <w:rsid w:val="00C40044"/>
    <w:rsid w:val="00C63D01"/>
    <w:rsid w:val="00C643C6"/>
    <w:rsid w:val="00C843D2"/>
    <w:rsid w:val="00CA5B6B"/>
    <w:rsid w:val="00CB74C8"/>
    <w:rsid w:val="00CC13F4"/>
    <w:rsid w:val="00CD2648"/>
    <w:rsid w:val="00CF71F9"/>
    <w:rsid w:val="00D01B2A"/>
    <w:rsid w:val="00D0225C"/>
    <w:rsid w:val="00D0628F"/>
    <w:rsid w:val="00D235CD"/>
    <w:rsid w:val="00D340C1"/>
    <w:rsid w:val="00D34A2A"/>
    <w:rsid w:val="00D722C1"/>
    <w:rsid w:val="00D72EDA"/>
    <w:rsid w:val="00D77AC9"/>
    <w:rsid w:val="00D8084E"/>
    <w:rsid w:val="00D846BB"/>
    <w:rsid w:val="00D9729E"/>
    <w:rsid w:val="00DA4CDD"/>
    <w:rsid w:val="00DB0F8B"/>
    <w:rsid w:val="00DB30F6"/>
    <w:rsid w:val="00DC188A"/>
    <w:rsid w:val="00DD4DCF"/>
    <w:rsid w:val="00DF1734"/>
    <w:rsid w:val="00E02391"/>
    <w:rsid w:val="00E072A1"/>
    <w:rsid w:val="00E235A5"/>
    <w:rsid w:val="00E31443"/>
    <w:rsid w:val="00E37818"/>
    <w:rsid w:val="00E450BC"/>
    <w:rsid w:val="00E51E82"/>
    <w:rsid w:val="00E52D9A"/>
    <w:rsid w:val="00E83347"/>
    <w:rsid w:val="00E842C8"/>
    <w:rsid w:val="00E92574"/>
    <w:rsid w:val="00E9424F"/>
    <w:rsid w:val="00EA7ACF"/>
    <w:rsid w:val="00EB28F9"/>
    <w:rsid w:val="00EB44DF"/>
    <w:rsid w:val="00EB6776"/>
    <w:rsid w:val="00F30871"/>
    <w:rsid w:val="00F41846"/>
    <w:rsid w:val="00F5324E"/>
    <w:rsid w:val="00F567D7"/>
    <w:rsid w:val="00F71A7A"/>
    <w:rsid w:val="00F744F2"/>
    <w:rsid w:val="00F8290D"/>
    <w:rsid w:val="00FB1E92"/>
    <w:rsid w:val="00FC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keepLines/>
      <w:widowControl/>
      <w:suppressAutoHyphens w:val="0"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bidi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keepLines/>
      <w:widowControl/>
      <w:suppressAutoHyphens w:val="0"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kern w:val="0"/>
      <w:sz w:val="22"/>
      <w:szCs w:val="22"/>
      <w:lang w:val="x-none" w:bidi="ar-SA"/>
    </w:rPr>
  </w:style>
  <w:style w:type="paragraph" w:styleId="4">
    <w:name w:val="heading 4"/>
    <w:basedOn w:val="a"/>
    <w:next w:val="a"/>
    <w:qFormat/>
    <w:pPr>
      <w:keepNext/>
      <w:keepLines/>
      <w:widowControl/>
      <w:suppressAutoHyphens w:val="0"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2"/>
      <w:szCs w:val="22"/>
      <w:lang w:val="x-none" w:bidi="ar-SA"/>
    </w:rPr>
  </w:style>
  <w:style w:type="paragraph" w:styleId="5">
    <w:name w:val="heading 5"/>
    <w:basedOn w:val="a"/>
    <w:next w:val="a"/>
    <w:qFormat/>
    <w:pPr>
      <w:keepNext/>
      <w:keepLines/>
      <w:widowControl/>
      <w:suppressAutoHyphens w:val="0"/>
      <w:spacing w:before="200" w:line="276" w:lineRule="auto"/>
      <w:outlineLvl w:val="4"/>
    </w:pPr>
    <w:rPr>
      <w:rFonts w:ascii="Cambria" w:eastAsia="Times New Roman" w:hAnsi="Cambria" w:cs="Times New Roman"/>
      <w:color w:val="243F60"/>
      <w:kern w:val="0"/>
      <w:sz w:val="22"/>
      <w:szCs w:val="22"/>
      <w:lang w:val="x-none" w:bidi="ar-SA"/>
    </w:rPr>
  </w:style>
  <w:style w:type="paragraph" w:styleId="6">
    <w:name w:val="heading 6"/>
    <w:basedOn w:val="a"/>
    <w:next w:val="a"/>
    <w:qFormat/>
    <w:pPr>
      <w:keepNext/>
      <w:keepLines/>
      <w:widowControl/>
      <w:suppressAutoHyphens w:val="0"/>
      <w:spacing w:before="200" w:line="276" w:lineRule="auto"/>
      <w:outlineLvl w:val="5"/>
    </w:pPr>
    <w:rPr>
      <w:rFonts w:ascii="Cambria" w:eastAsia="Times New Roman" w:hAnsi="Cambria" w:cs="Times New Roman"/>
      <w:i/>
      <w:iCs/>
      <w:color w:val="243F60"/>
      <w:kern w:val="0"/>
      <w:sz w:val="22"/>
      <w:szCs w:val="22"/>
      <w:lang w:val="x-none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Courier New" w:hAnsi="Courier New" w:cs="Courier New" w:hint="default"/>
      <w:b/>
      <w:bCs/>
      <w:i w:val="0"/>
      <w:iCs w:val="0"/>
      <w:sz w:val="24"/>
      <w:szCs w:val="24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SimSun" w:hint="default"/>
      <w:b/>
      <w:u w:val="none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i w:val="0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rPr>
      <w:rFonts w:ascii="Times New Roman" w:hAnsi="Times New Roman" w:cs="Times New Roman"/>
      <w:i w:val="0"/>
      <w:color w:val="auto"/>
      <w:sz w:val="23"/>
      <w:szCs w:val="23"/>
      <w:lang w:eastAsia="ar-SA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eastAsia="SimSun" w:hint="default"/>
      <w:b/>
      <w:u w:val="none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  <w:rPr>
      <w:rFonts w:hint="default"/>
      <w:i w:val="0"/>
      <w:color w:val="auto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cs="Times New Roman" w:hint="default"/>
      <w:b w:val="0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hint="default"/>
    </w:rPr>
  </w:style>
  <w:style w:type="character" w:customStyle="1" w:styleId="WW8NumSt2z0">
    <w:name w:val="WW8NumSt2z0"/>
    <w:rPr>
      <w:rFonts w:ascii="Symbol" w:hAnsi="Symbol" w:cs="Symbol" w:hint="default"/>
    </w:rPr>
  </w:style>
  <w:style w:type="character" w:customStyle="1" w:styleId="20">
    <w:name w:val="Основной шрифт абзаца2"/>
  </w:style>
  <w:style w:type="character" w:customStyle="1" w:styleId="WW8Num5z1">
    <w:name w:val="WW8Num5z1"/>
    <w:rPr>
      <w:i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a3">
    <w:name w:val="Emphasis"/>
    <w:qFormat/>
    <w:rPr>
      <w:i/>
      <w:iCs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Символ нумерации"/>
  </w:style>
  <w:style w:type="character" w:customStyle="1" w:styleId="10">
    <w:name w:val="Основной шрифт абзаца1"/>
  </w:style>
  <w:style w:type="character" w:styleId="a6">
    <w:name w:val="Strong"/>
    <w:qFormat/>
    <w:rPr>
      <w:b/>
      <w:bCs/>
    </w:rPr>
  </w:style>
  <w:style w:type="character" w:customStyle="1" w:styleId="a7">
    <w:name w:val="Текст Знак"/>
    <w:rPr>
      <w:rFonts w:ascii="Courier New" w:eastAsia="SimSun" w:hAnsi="Courier New" w:cs="Mangal"/>
      <w:kern w:val="2"/>
      <w:szCs w:val="18"/>
      <w:lang w:bidi="hi-IN"/>
    </w:rPr>
  </w:style>
  <w:style w:type="character" w:customStyle="1" w:styleId="30">
    <w:name w:val="Текст Знак3"/>
    <w:rPr>
      <w:rFonts w:ascii="Courier New" w:hAnsi="Courier New" w:cs="Courier New"/>
      <w:lang w:val="x-none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1">
    <w:name w:val="Заголовок 3 Знак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40">
    <w:name w:val="Заголовок 4 Знак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50">
    <w:name w:val="Заголовок 5 Знак"/>
    <w:rPr>
      <w:rFonts w:ascii="Cambria" w:eastAsia="Times New Roman" w:hAnsi="Cambria" w:cs="Times New Roman"/>
      <w:color w:val="243F60"/>
      <w:sz w:val="22"/>
      <w:szCs w:val="22"/>
    </w:rPr>
  </w:style>
  <w:style w:type="character" w:customStyle="1" w:styleId="60">
    <w:name w:val="Заголовок 6 Знак"/>
    <w:rPr>
      <w:rFonts w:ascii="Cambria" w:eastAsia="Times New Roman" w:hAnsi="Cambria" w:cs="Times New Roman"/>
      <w:i/>
      <w:iCs/>
      <w:color w:val="243F60"/>
      <w:sz w:val="22"/>
      <w:szCs w:val="22"/>
    </w:rPr>
  </w:style>
  <w:style w:type="character" w:customStyle="1" w:styleId="a8">
    <w:name w:val="Верхний колонтитул Знак"/>
    <w:rPr>
      <w:rFonts w:eastAsia="SimSun" w:cs="Mangal"/>
      <w:kern w:val="2"/>
      <w:sz w:val="24"/>
      <w:szCs w:val="24"/>
      <w:lang w:bidi="hi-IN"/>
    </w:rPr>
  </w:style>
  <w:style w:type="character" w:customStyle="1" w:styleId="a9">
    <w:name w:val="Нижний колонтитул Знак"/>
    <w:uiPriority w:val="99"/>
    <w:rPr>
      <w:rFonts w:eastAsia="SimSun" w:cs="Mangal"/>
      <w:kern w:val="2"/>
      <w:sz w:val="24"/>
      <w:szCs w:val="24"/>
      <w:lang w:bidi="hi-IN"/>
    </w:rPr>
  </w:style>
  <w:style w:type="character" w:customStyle="1" w:styleId="21">
    <w:name w:val="Заголовок 2 Знак"/>
    <w:rPr>
      <w:rFonts w:ascii="Cambria" w:hAnsi="Cambria" w:cs="Cambria"/>
      <w:b/>
      <w:bCs/>
      <w:i/>
      <w:iCs/>
      <w:kern w:val="2"/>
      <w:sz w:val="28"/>
      <w:szCs w:val="28"/>
      <w:lang w:bidi="hi-IN"/>
    </w:rPr>
  </w:style>
  <w:style w:type="character" w:customStyle="1" w:styleId="aa">
    <w:name w:val="Текст выноски Знак"/>
    <w:rPr>
      <w:rFonts w:ascii="Tahoma" w:eastAsia="SimSun" w:hAnsi="Tahoma" w:cs="Mangal"/>
      <w:kern w:val="2"/>
      <w:sz w:val="16"/>
      <w:szCs w:val="14"/>
      <w:lang w:bidi="hi-IN"/>
    </w:rPr>
  </w:style>
  <w:style w:type="character" w:customStyle="1" w:styleId="ab">
    <w:name w:val="Основной текст Знак"/>
    <w:rPr>
      <w:rFonts w:eastAsia="SimSun" w:cs="Mangal"/>
      <w:kern w:val="2"/>
      <w:sz w:val="24"/>
      <w:szCs w:val="24"/>
      <w:lang w:bidi="hi-IN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hAnsi="Arial"/>
      <w:sz w:val="28"/>
      <w:szCs w:val="28"/>
    </w:rPr>
  </w:style>
  <w:style w:type="paragraph" w:styleId="ad">
    <w:name w:val="Body Text"/>
    <w:basedOn w:val="a"/>
    <w:pPr>
      <w:spacing w:after="120"/>
    </w:pPr>
    <w:rPr>
      <w:lang w:val="x-none"/>
    </w:r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kern w:val="2"/>
      <w:sz w:val="24"/>
      <w:szCs w:val="24"/>
      <w:lang w:eastAsia="zh-C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styleId="af1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2">
    <w:name w:val="Заголовок таблицы"/>
    <w:basedOn w:val="af0"/>
    <w:pPr>
      <w:jc w:val="center"/>
    </w:pPr>
    <w:rPr>
      <w:b/>
      <w:bCs/>
    </w:rPr>
  </w:style>
  <w:style w:type="paragraph" w:styleId="af3">
    <w:name w:val="header"/>
    <w:basedOn w:val="a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customStyle="1" w:styleId="23">
    <w:name w:val="Основной текст 23"/>
    <w:basedOn w:val="a"/>
    <w:rPr>
      <w:color w:val="000000"/>
    </w:rPr>
  </w:style>
  <w:style w:type="paragraph" w:styleId="af4">
    <w:name w:val="Body Text Indent"/>
    <w:basedOn w:val="a"/>
    <w:pPr>
      <w:widowControl/>
      <w:ind w:left="5529"/>
      <w:jc w:val="center"/>
    </w:p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zh-CN"/>
    </w:rPr>
  </w:style>
  <w:style w:type="paragraph" w:customStyle="1" w:styleId="110">
    <w:name w:val="Знак Знак Знак1 Знак Знак Знак Знак Знак Знак Знак Знак Знак Знак Знак Знак Знак Знак Знак Знак Знак Знак Знак1 Знак Знак Знак Знак Знак Знак Знак"/>
    <w:basedOn w:val="a"/>
    <w:pPr>
      <w:widowControl/>
      <w:suppressAutoHyphens w:val="0"/>
      <w:spacing w:before="100" w:after="100"/>
    </w:pPr>
    <w:rPr>
      <w:rFonts w:ascii="Tahoma" w:eastAsia="Times New Roman" w:hAnsi="Tahoma" w:cs="Tahoma"/>
      <w:kern w:val="0"/>
      <w:sz w:val="20"/>
      <w:szCs w:val="20"/>
      <w:lang w:val="en-US" w:bidi="ar-SA"/>
    </w:rPr>
  </w:style>
  <w:style w:type="paragraph" w:customStyle="1" w:styleId="14">
    <w:name w:val="Текст1"/>
    <w:basedOn w:val="a"/>
    <w:pPr>
      <w:widowControl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paragraph" w:styleId="af5">
    <w:name w:val="List Paragraph"/>
    <w:basedOn w:val="a"/>
    <w:qFormat/>
    <w:pPr>
      <w:autoSpaceDE w:val="0"/>
      <w:ind w:left="720"/>
      <w:contextualSpacing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24">
    <w:name w:val="Текст2"/>
    <w:basedOn w:val="af"/>
  </w:style>
  <w:style w:type="paragraph" w:customStyle="1" w:styleId="WW-">
    <w:name w:val="WW-Текст"/>
    <w:basedOn w:val="a"/>
    <w:pPr>
      <w:widowControl/>
      <w:suppressAutoHyphens w:val="0"/>
      <w:jc w:val="both"/>
    </w:pPr>
    <w:rPr>
      <w:rFonts w:ascii="Courier New" w:eastAsia="Times New Roman" w:hAnsi="Courier New" w:cs="Times New Roman"/>
      <w:kern w:val="0"/>
      <w:sz w:val="20"/>
      <w:szCs w:val="20"/>
      <w:lang w:val="x-none" w:bidi="ar-SA"/>
    </w:rPr>
  </w:style>
  <w:style w:type="paragraph" w:styleId="af6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f7">
    <w:name w:val="Balloon Text"/>
    <w:basedOn w:val="a"/>
    <w:rPr>
      <w:rFonts w:ascii="Tahoma" w:hAnsi="Tahoma" w:cs="Tahoma"/>
      <w:sz w:val="16"/>
      <w:szCs w:val="14"/>
      <w:lang w:val="x-none"/>
    </w:rPr>
  </w:style>
  <w:style w:type="paragraph" w:customStyle="1" w:styleId="p2">
    <w:name w:val="p2"/>
    <w:basedOn w:val="a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TableContents">
    <w:name w:val="Table Contents"/>
    <w:basedOn w:val="a"/>
    <w:pPr>
      <w:suppressLineNumbers/>
      <w:textAlignment w:val="baseline"/>
    </w:pPr>
    <w:rPr>
      <w:rFonts w:eastAsia="Times New Roman" w:cs="Tahoma"/>
      <w:lang w:val="en-US" w:bidi="ar-SA"/>
    </w:rPr>
  </w:style>
  <w:style w:type="paragraph" w:customStyle="1" w:styleId="ConsNonformat">
    <w:name w:val="ConsNonformat"/>
    <w:rsid w:val="00AF56D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f8">
    <w:name w:val="footnote text"/>
    <w:basedOn w:val="a"/>
    <w:link w:val="af9"/>
    <w:uiPriority w:val="99"/>
    <w:semiHidden/>
    <w:unhideWhenUsed/>
    <w:rsid w:val="00AB6015"/>
    <w:rPr>
      <w:sz w:val="20"/>
      <w:szCs w:val="18"/>
    </w:rPr>
  </w:style>
  <w:style w:type="character" w:customStyle="1" w:styleId="af9">
    <w:name w:val="Текст сноски Знак"/>
    <w:link w:val="af8"/>
    <w:uiPriority w:val="99"/>
    <w:semiHidden/>
    <w:rsid w:val="00AB6015"/>
    <w:rPr>
      <w:rFonts w:eastAsia="SimSun" w:cs="Mangal"/>
      <w:kern w:val="2"/>
      <w:szCs w:val="18"/>
      <w:lang w:eastAsia="zh-CN" w:bidi="hi-IN"/>
    </w:rPr>
  </w:style>
  <w:style w:type="character" w:styleId="afa">
    <w:name w:val="footnote reference"/>
    <w:uiPriority w:val="99"/>
    <w:semiHidden/>
    <w:unhideWhenUsed/>
    <w:rsid w:val="00AB6015"/>
    <w:rPr>
      <w:vertAlign w:val="superscript"/>
    </w:rPr>
  </w:style>
  <w:style w:type="paragraph" w:customStyle="1" w:styleId="15">
    <w:name w:val="Абзац списка1"/>
    <w:basedOn w:val="a"/>
    <w:rsid w:val="00A256B5"/>
    <w:pPr>
      <w:suppressAutoHyphens w:val="0"/>
      <w:autoSpaceDE w:val="0"/>
      <w:autoSpaceDN w:val="0"/>
      <w:adjustRightInd w:val="0"/>
      <w:ind w:left="72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ng-binding">
    <w:name w:val="ng-binding"/>
    <w:rsid w:val="00A256B5"/>
    <w:rPr>
      <w:rFonts w:cs="Times New Roman"/>
    </w:rPr>
  </w:style>
  <w:style w:type="table" w:styleId="afb">
    <w:name w:val="Table Grid"/>
    <w:basedOn w:val="a1"/>
    <w:uiPriority w:val="59"/>
    <w:rsid w:val="00D062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b"/>
    <w:uiPriority w:val="59"/>
    <w:rsid w:val="00D72E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keepLines/>
      <w:widowControl/>
      <w:suppressAutoHyphens w:val="0"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bidi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keepLines/>
      <w:widowControl/>
      <w:suppressAutoHyphens w:val="0"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kern w:val="0"/>
      <w:sz w:val="22"/>
      <w:szCs w:val="22"/>
      <w:lang w:val="x-none" w:bidi="ar-SA"/>
    </w:rPr>
  </w:style>
  <w:style w:type="paragraph" w:styleId="4">
    <w:name w:val="heading 4"/>
    <w:basedOn w:val="a"/>
    <w:next w:val="a"/>
    <w:qFormat/>
    <w:pPr>
      <w:keepNext/>
      <w:keepLines/>
      <w:widowControl/>
      <w:suppressAutoHyphens w:val="0"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2"/>
      <w:szCs w:val="22"/>
      <w:lang w:val="x-none" w:bidi="ar-SA"/>
    </w:rPr>
  </w:style>
  <w:style w:type="paragraph" w:styleId="5">
    <w:name w:val="heading 5"/>
    <w:basedOn w:val="a"/>
    <w:next w:val="a"/>
    <w:qFormat/>
    <w:pPr>
      <w:keepNext/>
      <w:keepLines/>
      <w:widowControl/>
      <w:suppressAutoHyphens w:val="0"/>
      <w:spacing w:before="200" w:line="276" w:lineRule="auto"/>
      <w:outlineLvl w:val="4"/>
    </w:pPr>
    <w:rPr>
      <w:rFonts w:ascii="Cambria" w:eastAsia="Times New Roman" w:hAnsi="Cambria" w:cs="Times New Roman"/>
      <w:color w:val="243F60"/>
      <w:kern w:val="0"/>
      <w:sz w:val="22"/>
      <w:szCs w:val="22"/>
      <w:lang w:val="x-none" w:bidi="ar-SA"/>
    </w:rPr>
  </w:style>
  <w:style w:type="paragraph" w:styleId="6">
    <w:name w:val="heading 6"/>
    <w:basedOn w:val="a"/>
    <w:next w:val="a"/>
    <w:qFormat/>
    <w:pPr>
      <w:keepNext/>
      <w:keepLines/>
      <w:widowControl/>
      <w:suppressAutoHyphens w:val="0"/>
      <w:spacing w:before="200" w:line="276" w:lineRule="auto"/>
      <w:outlineLvl w:val="5"/>
    </w:pPr>
    <w:rPr>
      <w:rFonts w:ascii="Cambria" w:eastAsia="Times New Roman" w:hAnsi="Cambria" w:cs="Times New Roman"/>
      <w:i/>
      <w:iCs/>
      <w:color w:val="243F60"/>
      <w:kern w:val="0"/>
      <w:sz w:val="22"/>
      <w:szCs w:val="22"/>
      <w:lang w:val="x-none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Courier New" w:hAnsi="Courier New" w:cs="Courier New" w:hint="default"/>
      <w:b/>
      <w:bCs/>
      <w:i w:val="0"/>
      <w:iCs w:val="0"/>
      <w:sz w:val="24"/>
      <w:szCs w:val="24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SimSun" w:hint="default"/>
      <w:b/>
      <w:u w:val="none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i w:val="0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rPr>
      <w:rFonts w:ascii="Times New Roman" w:hAnsi="Times New Roman" w:cs="Times New Roman"/>
      <w:i w:val="0"/>
      <w:color w:val="auto"/>
      <w:sz w:val="23"/>
      <w:szCs w:val="23"/>
      <w:lang w:eastAsia="ar-SA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eastAsia="SimSun" w:hint="default"/>
      <w:b/>
      <w:u w:val="none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  <w:rPr>
      <w:rFonts w:hint="default"/>
      <w:i w:val="0"/>
      <w:color w:val="auto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cs="Times New Roman" w:hint="default"/>
      <w:b w:val="0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hint="default"/>
    </w:rPr>
  </w:style>
  <w:style w:type="character" w:customStyle="1" w:styleId="WW8NumSt2z0">
    <w:name w:val="WW8NumSt2z0"/>
    <w:rPr>
      <w:rFonts w:ascii="Symbol" w:hAnsi="Symbol" w:cs="Symbol" w:hint="default"/>
    </w:rPr>
  </w:style>
  <w:style w:type="character" w:customStyle="1" w:styleId="20">
    <w:name w:val="Основной шрифт абзаца2"/>
  </w:style>
  <w:style w:type="character" w:customStyle="1" w:styleId="WW8Num5z1">
    <w:name w:val="WW8Num5z1"/>
    <w:rPr>
      <w:i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a3">
    <w:name w:val="Emphasis"/>
    <w:qFormat/>
    <w:rPr>
      <w:i/>
      <w:iCs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Символ нумерации"/>
  </w:style>
  <w:style w:type="character" w:customStyle="1" w:styleId="10">
    <w:name w:val="Основной шрифт абзаца1"/>
  </w:style>
  <w:style w:type="character" w:styleId="a6">
    <w:name w:val="Strong"/>
    <w:qFormat/>
    <w:rPr>
      <w:b/>
      <w:bCs/>
    </w:rPr>
  </w:style>
  <w:style w:type="character" w:customStyle="1" w:styleId="a7">
    <w:name w:val="Текст Знак"/>
    <w:rPr>
      <w:rFonts w:ascii="Courier New" w:eastAsia="SimSun" w:hAnsi="Courier New" w:cs="Mangal"/>
      <w:kern w:val="2"/>
      <w:szCs w:val="18"/>
      <w:lang w:bidi="hi-IN"/>
    </w:rPr>
  </w:style>
  <w:style w:type="character" w:customStyle="1" w:styleId="30">
    <w:name w:val="Текст Знак3"/>
    <w:rPr>
      <w:rFonts w:ascii="Courier New" w:hAnsi="Courier New" w:cs="Courier New"/>
      <w:lang w:val="x-none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1">
    <w:name w:val="Заголовок 3 Знак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40">
    <w:name w:val="Заголовок 4 Знак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50">
    <w:name w:val="Заголовок 5 Знак"/>
    <w:rPr>
      <w:rFonts w:ascii="Cambria" w:eastAsia="Times New Roman" w:hAnsi="Cambria" w:cs="Times New Roman"/>
      <w:color w:val="243F60"/>
      <w:sz w:val="22"/>
      <w:szCs w:val="22"/>
    </w:rPr>
  </w:style>
  <w:style w:type="character" w:customStyle="1" w:styleId="60">
    <w:name w:val="Заголовок 6 Знак"/>
    <w:rPr>
      <w:rFonts w:ascii="Cambria" w:eastAsia="Times New Roman" w:hAnsi="Cambria" w:cs="Times New Roman"/>
      <w:i/>
      <w:iCs/>
      <w:color w:val="243F60"/>
      <w:sz w:val="22"/>
      <w:szCs w:val="22"/>
    </w:rPr>
  </w:style>
  <w:style w:type="character" w:customStyle="1" w:styleId="a8">
    <w:name w:val="Верхний колонтитул Знак"/>
    <w:rPr>
      <w:rFonts w:eastAsia="SimSun" w:cs="Mangal"/>
      <w:kern w:val="2"/>
      <w:sz w:val="24"/>
      <w:szCs w:val="24"/>
      <w:lang w:bidi="hi-IN"/>
    </w:rPr>
  </w:style>
  <w:style w:type="character" w:customStyle="1" w:styleId="a9">
    <w:name w:val="Нижний колонтитул Знак"/>
    <w:uiPriority w:val="99"/>
    <w:rPr>
      <w:rFonts w:eastAsia="SimSun" w:cs="Mangal"/>
      <w:kern w:val="2"/>
      <w:sz w:val="24"/>
      <w:szCs w:val="24"/>
      <w:lang w:bidi="hi-IN"/>
    </w:rPr>
  </w:style>
  <w:style w:type="character" w:customStyle="1" w:styleId="21">
    <w:name w:val="Заголовок 2 Знак"/>
    <w:rPr>
      <w:rFonts w:ascii="Cambria" w:hAnsi="Cambria" w:cs="Cambria"/>
      <w:b/>
      <w:bCs/>
      <w:i/>
      <w:iCs/>
      <w:kern w:val="2"/>
      <w:sz w:val="28"/>
      <w:szCs w:val="28"/>
      <w:lang w:bidi="hi-IN"/>
    </w:rPr>
  </w:style>
  <w:style w:type="character" w:customStyle="1" w:styleId="aa">
    <w:name w:val="Текст выноски Знак"/>
    <w:rPr>
      <w:rFonts w:ascii="Tahoma" w:eastAsia="SimSun" w:hAnsi="Tahoma" w:cs="Mangal"/>
      <w:kern w:val="2"/>
      <w:sz w:val="16"/>
      <w:szCs w:val="14"/>
      <w:lang w:bidi="hi-IN"/>
    </w:rPr>
  </w:style>
  <w:style w:type="character" w:customStyle="1" w:styleId="ab">
    <w:name w:val="Основной текст Знак"/>
    <w:rPr>
      <w:rFonts w:eastAsia="SimSun" w:cs="Mangal"/>
      <w:kern w:val="2"/>
      <w:sz w:val="24"/>
      <w:szCs w:val="24"/>
      <w:lang w:bidi="hi-IN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hAnsi="Arial"/>
      <w:sz w:val="28"/>
      <w:szCs w:val="28"/>
    </w:rPr>
  </w:style>
  <w:style w:type="paragraph" w:styleId="ad">
    <w:name w:val="Body Text"/>
    <w:basedOn w:val="a"/>
    <w:pPr>
      <w:spacing w:after="120"/>
    </w:pPr>
    <w:rPr>
      <w:lang w:val="x-none"/>
    </w:r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kern w:val="2"/>
      <w:sz w:val="24"/>
      <w:szCs w:val="24"/>
      <w:lang w:eastAsia="zh-C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styleId="af1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2">
    <w:name w:val="Заголовок таблицы"/>
    <w:basedOn w:val="af0"/>
    <w:pPr>
      <w:jc w:val="center"/>
    </w:pPr>
    <w:rPr>
      <w:b/>
      <w:bCs/>
    </w:rPr>
  </w:style>
  <w:style w:type="paragraph" w:styleId="af3">
    <w:name w:val="header"/>
    <w:basedOn w:val="a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customStyle="1" w:styleId="23">
    <w:name w:val="Основной текст 23"/>
    <w:basedOn w:val="a"/>
    <w:rPr>
      <w:color w:val="000000"/>
    </w:rPr>
  </w:style>
  <w:style w:type="paragraph" w:styleId="af4">
    <w:name w:val="Body Text Indent"/>
    <w:basedOn w:val="a"/>
    <w:pPr>
      <w:widowControl/>
      <w:ind w:left="5529"/>
      <w:jc w:val="center"/>
    </w:p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zh-CN"/>
    </w:rPr>
  </w:style>
  <w:style w:type="paragraph" w:customStyle="1" w:styleId="110">
    <w:name w:val="Знак Знак Знак1 Знак Знак Знак Знак Знак Знак Знак Знак Знак Знак Знак Знак Знак Знак Знак Знак Знак Знак Знак1 Знак Знак Знак Знак Знак Знак Знак"/>
    <w:basedOn w:val="a"/>
    <w:pPr>
      <w:widowControl/>
      <w:suppressAutoHyphens w:val="0"/>
      <w:spacing w:before="100" w:after="100"/>
    </w:pPr>
    <w:rPr>
      <w:rFonts w:ascii="Tahoma" w:eastAsia="Times New Roman" w:hAnsi="Tahoma" w:cs="Tahoma"/>
      <w:kern w:val="0"/>
      <w:sz w:val="20"/>
      <w:szCs w:val="20"/>
      <w:lang w:val="en-US" w:bidi="ar-SA"/>
    </w:rPr>
  </w:style>
  <w:style w:type="paragraph" w:customStyle="1" w:styleId="14">
    <w:name w:val="Текст1"/>
    <w:basedOn w:val="a"/>
    <w:pPr>
      <w:widowControl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paragraph" w:styleId="af5">
    <w:name w:val="List Paragraph"/>
    <w:basedOn w:val="a"/>
    <w:qFormat/>
    <w:pPr>
      <w:autoSpaceDE w:val="0"/>
      <w:ind w:left="720"/>
      <w:contextualSpacing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24">
    <w:name w:val="Текст2"/>
    <w:basedOn w:val="af"/>
  </w:style>
  <w:style w:type="paragraph" w:customStyle="1" w:styleId="WW-">
    <w:name w:val="WW-Текст"/>
    <w:basedOn w:val="a"/>
    <w:pPr>
      <w:widowControl/>
      <w:suppressAutoHyphens w:val="0"/>
      <w:jc w:val="both"/>
    </w:pPr>
    <w:rPr>
      <w:rFonts w:ascii="Courier New" w:eastAsia="Times New Roman" w:hAnsi="Courier New" w:cs="Times New Roman"/>
      <w:kern w:val="0"/>
      <w:sz w:val="20"/>
      <w:szCs w:val="20"/>
      <w:lang w:val="x-none" w:bidi="ar-SA"/>
    </w:rPr>
  </w:style>
  <w:style w:type="paragraph" w:styleId="af6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f7">
    <w:name w:val="Balloon Text"/>
    <w:basedOn w:val="a"/>
    <w:rPr>
      <w:rFonts w:ascii="Tahoma" w:hAnsi="Tahoma" w:cs="Tahoma"/>
      <w:sz w:val="16"/>
      <w:szCs w:val="14"/>
      <w:lang w:val="x-none"/>
    </w:rPr>
  </w:style>
  <w:style w:type="paragraph" w:customStyle="1" w:styleId="p2">
    <w:name w:val="p2"/>
    <w:basedOn w:val="a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TableContents">
    <w:name w:val="Table Contents"/>
    <w:basedOn w:val="a"/>
    <w:pPr>
      <w:suppressLineNumbers/>
      <w:textAlignment w:val="baseline"/>
    </w:pPr>
    <w:rPr>
      <w:rFonts w:eastAsia="Times New Roman" w:cs="Tahoma"/>
      <w:lang w:val="en-US" w:bidi="ar-SA"/>
    </w:rPr>
  </w:style>
  <w:style w:type="paragraph" w:customStyle="1" w:styleId="ConsNonformat">
    <w:name w:val="ConsNonformat"/>
    <w:rsid w:val="00AF56D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f8">
    <w:name w:val="footnote text"/>
    <w:basedOn w:val="a"/>
    <w:link w:val="af9"/>
    <w:uiPriority w:val="99"/>
    <w:semiHidden/>
    <w:unhideWhenUsed/>
    <w:rsid w:val="00AB6015"/>
    <w:rPr>
      <w:sz w:val="20"/>
      <w:szCs w:val="18"/>
    </w:rPr>
  </w:style>
  <w:style w:type="character" w:customStyle="1" w:styleId="af9">
    <w:name w:val="Текст сноски Знак"/>
    <w:link w:val="af8"/>
    <w:uiPriority w:val="99"/>
    <w:semiHidden/>
    <w:rsid w:val="00AB6015"/>
    <w:rPr>
      <w:rFonts w:eastAsia="SimSun" w:cs="Mangal"/>
      <w:kern w:val="2"/>
      <w:szCs w:val="18"/>
      <w:lang w:eastAsia="zh-CN" w:bidi="hi-IN"/>
    </w:rPr>
  </w:style>
  <w:style w:type="character" w:styleId="afa">
    <w:name w:val="footnote reference"/>
    <w:uiPriority w:val="99"/>
    <w:semiHidden/>
    <w:unhideWhenUsed/>
    <w:rsid w:val="00AB6015"/>
    <w:rPr>
      <w:vertAlign w:val="superscript"/>
    </w:rPr>
  </w:style>
  <w:style w:type="paragraph" w:customStyle="1" w:styleId="15">
    <w:name w:val="Абзац списка1"/>
    <w:basedOn w:val="a"/>
    <w:rsid w:val="00A256B5"/>
    <w:pPr>
      <w:suppressAutoHyphens w:val="0"/>
      <w:autoSpaceDE w:val="0"/>
      <w:autoSpaceDN w:val="0"/>
      <w:adjustRightInd w:val="0"/>
      <w:ind w:left="72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ng-binding">
    <w:name w:val="ng-binding"/>
    <w:rsid w:val="00A256B5"/>
    <w:rPr>
      <w:rFonts w:cs="Times New Roman"/>
    </w:rPr>
  </w:style>
  <w:style w:type="table" w:styleId="afb">
    <w:name w:val="Table Grid"/>
    <w:basedOn w:val="a1"/>
    <w:uiPriority w:val="59"/>
    <w:rsid w:val="00D062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b"/>
    <w:uiPriority w:val="59"/>
    <w:rsid w:val="00D72E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1D39F-A0B7-4B01-B7E0-603CD060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4331</Words>
  <Characters>24688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КЭ 49/14-22</vt:lpstr>
    </vt:vector>
  </TitlesOfParts>
  <Company>HP</Company>
  <LinksUpToDate>false</LinksUpToDate>
  <CharactersWithSpaces>28962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КЭ 49/14-22</dc:title>
  <dc:creator>Мария</dc:creator>
  <cp:lastModifiedBy>Ирина С. Бочкова</cp:lastModifiedBy>
  <cp:revision>2</cp:revision>
  <cp:lastPrinted>2025-05-21T11:12:00Z</cp:lastPrinted>
  <dcterms:created xsi:type="dcterms:W3CDTF">2026-07-07T10:42:00Z</dcterms:created>
  <dcterms:modified xsi:type="dcterms:W3CDTF">2026-07-07T10:42:00Z</dcterms:modified>
</cp:coreProperties>
</file>