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924" w:rsidRDefault="00FE3924" w:rsidP="00FE3924">
      <w:pPr>
        <w:jc w:val="center"/>
        <w:outlineLvl w:val="0"/>
        <w:rPr>
          <w:b/>
          <w:sz w:val="20"/>
          <w:szCs w:val="20"/>
        </w:rPr>
      </w:pPr>
      <w:bookmarkStart w:id="0" w:name="_Toc195622343"/>
      <w:r w:rsidRPr="00FE3924">
        <w:rPr>
          <w:rFonts w:cs="Times New Roman"/>
          <w:b/>
          <w:spacing w:val="20"/>
        </w:rPr>
        <w:t>Контракт</w:t>
      </w:r>
      <w:r w:rsidR="00FD3C4C" w:rsidRPr="00FE3924">
        <w:rPr>
          <w:rFonts w:cs="Times New Roman"/>
          <w:b/>
          <w:spacing w:val="20"/>
        </w:rPr>
        <w:t xml:space="preserve"> №</w:t>
      </w:r>
      <w:bookmarkEnd w:id="0"/>
      <w:r w:rsidR="00F01801" w:rsidRPr="00FE3924">
        <w:rPr>
          <w:rFonts w:cs="Times New Roman"/>
          <w:b/>
          <w:spacing w:val="20"/>
        </w:rPr>
        <w:t xml:space="preserve"> 272</w:t>
      </w:r>
      <w:r w:rsidRPr="00FE3924">
        <w:rPr>
          <w:b/>
          <w:sz w:val="20"/>
          <w:szCs w:val="20"/>
        </w:rPr>
        <w:t xml:space="preserve"> </w:t>
      </w:r>
    </w:p>
    <w:p w:rsidR="008D2BE7" w:rsidRPr="00FE3924" w:rsidRDefault="00FE3924" w:rsidP="00FE3924">
      <w:pPr>
        <w:jc w:val="center"/>
        <w:outlineLvl w:val="0"/>
        <w:rPr>
          <w:rFonts w:cs="Times New Roman"/>
          <w:b/>
          <w:spacing w:val="20"/>
        </w:rPr>
      </w:pPr>
      <w:r>
        <w:rPr>
          <w:b/>
          <w:sz w:val="20"/>
          <w:szCs w:val="20"/>
        </w:rPr>
        <w:t xml:space="preserve">на оказание </w:t>
      </w:r>
      <w:r w:rsidRPr="00FE3924">
        <w:rPr>
          <w:b/>
          <w:sz w:val="20"/>
          <w:szCs w:val="20"/>
        </w:rPr>
        <w:t>услуг по замене комплектующих в персональных компьютерах</w:t>
      </w:r>
    </w:p>
    <w:p w:rsidR="008D2BE7" w:rsidRPr="004917A4" w:rsidRDefault="008D2BE7" w:rsidP="00FE3924">
      <w:pPr>
        <w:jc w:val="center"/>
        <w:rPr>
          <w:rFonts w:cs="Times New Roman"/>
          <w:sz w:val="20"/>
          <w:szCs w:val="20"/>
        </w:rPr>
      </w:pPr>
    </w:p>
    <w:p w:rsidR="008D2BE7" w:rsidRPr="008B2CED" w:rsidRDefault="008D2BE7" w:rsidP="00FE3924">
      <w:pPr>
        <w:widowControl w:val="0"/>
        <w:tabs>
          <w:tab w:val="right" w:pos="9637"/>
        </w:tabs>
        <w:rPr>
          <w:rFonts w:cs="Times New Roman"/>
          <w:sz w:val="20"/>
          <w:szCs w:val="20"/>
        </w:rPr>
      </w:pPr>
      <w:r w:rsidRPr="004917A4">
        <w:rPr>
          <w:rFonts w:cs="Times New Roman"/>
          <w:sz w:val="23"/>
          <w:szCs w:val="23"/>
        </w:rPr>
        <w:t>г</w:t>
      </w:r>
      <w:r w:rsidRPr="008B2CED">
        <w:rPr>
          <w:rFonts w:cs="Times New Roman"/>
          <w:sz w:val="20"/>
          <w:szCs w:val="20"/>
        </w:rPr>
        <w:t xml:space="preserve">.  Балаково </w:t>
      </w:r>
      <w:r w:rsidRPr="008B2CED">
        <w:rPr>
          <w:rFonts w:cs="Times New Roman"/>
          <w:sz w:val="20"/>
          <w:szCs w:val="20"/>
        </w:rPr>
        <w:tab/>
      </w:r>
      <w:r w:rsidR="00FE3924">
        <w:rPr>
          <w:rFonts w:cs="Times New Roman"/>
          <w:sz w:val="20"/>
          <w:szCs w:val="20"/>
        </w:rPr>
        <w:t xml:space="preserve">   </w:t>
      </w:r>
      <w:r w:rsidR="001724FE">
        <w:rPr>
          <w:rFonts w:cs="Times New Roman"/>
          <w:sz w:val="20"/>
          <w:szCs w:val="20"/>
        </w:rPr>
        <w:t xml:space="preserve">  </w:t>
      </w:r>
      <w:r w:rsidRPr="008B2CED">
        <w:rPr>
          <w:rFonts w:cs="Times New Roman"/>
          <w:sz w:val="20"/>
          <w:szCs w:val="20"/>
        </w:rPr>
        <w:t>«</w:t>
      </w:r>
      <w:r w:rsidR="00F01801">
        <w:rPr>
          <w:rFonts w:cs="Times New Roman"/>
          <w:sz w:val="20"/>
          <w:szCs w:val="20"/>
        </w:rPr>
        <w:t xml:space="preserve"> 03 </w:t>
      </w:r>
      <w:r w:rsidRPr="008B2CED">
        <w:rPr>
          <w:rFonts w:cs="Times New Roman"/>
          <w:sz w:val="20"/>
          <w:szCs w:val="20"/>
        </w:rPr>
        <w:t xml:space="preserve">» </w:t>
      </w:r>
      <w:r w:rsidR="00FE3924">
        <w:rPr>
          <w:rFonts w:cs="Times New Roman"/>
          <w:sz w:val="20"/>
          <w:szCs w:val="20"/>
        </w:rPr>
        <w:t>июл</w:t>
      </w:r>
      <w:r w:rsidR="00F01801">
        <w:rPr>
          <w:rFonts w:cs="Times New Roman"/>
          <w:sz w:val="20"/>
          <w:szCs w:val="20"/>
        </w:rPr>
        <w:t>я</w:t>
      </w:r>
      <w:r w:rsidRPr="008B2CED">
        <w:rPr>
          <w:rFonts w:cs="Times New Roman"/>
          <w:sz w:val="20"/>
          <w:szCs w:val="20"/>
        </w:rPr>
        <w:t xml:space="preserve"> 202</w:t>
      </w:r>
      <w:r w:rsidR="003A4329" w:rsidRPr="008B2CED">
        <w:rPr>
          <w:rFonts w:cs="Times New Roman"/>
          <w:sz w:val="20"/>
          <w:szCs w:val="20"/>
        </w:rPr>
        <w:t>6</w:t>
      </w:r>
      <w:r w:rsidRPr="008B2CED">
        <w:rPr>
          <w:rFonts w:cs="Times New Roman"/>
          <w:sz w:val="20"/>
          <w:szCs w:val="20"/>
        </w:rPr>
        <w:t xml:space="preserve"> г.</w:t>
      </w:r>
    </w:p>
    <w:p w:rsidR="008D2BE7" w:rsidRPr="008B2CED" w:rsidRDefault="008B2CED" w:rsidP="00FE3924">
      <w:pPr>
        <w:rPr>
          <w:rFonts w:cs="Times New Roman"/>
          <w:sz w:val="20"/>
          <w:szCs w:val="20"/>
          <w:u w:val="single"/>
        </w:rPr>
      </w:pPr>
      <w:r w:rsidRPr="008B2CED">
        <w:rPr>
          <w:rFonts w:cs="Times New Roman"/>
          <w:sz w:val="20"/>
          <w:szCs w:val="20"/>
        </w:rPr>
        <w:t>Саратовской области</w:t>
      </w:r>
    </w:p>
    <w:p w:rsidR="008D2BE7" w:rsidRDefault="008D2BE7" w:rsidP="00FE3924">
      <w:pPr>
        <w:tabs>
          <w:tab w:val="left" w:pos="910"/>
        </w:tabs>
        <w:rPr>
          <w:rFonts w:cs="Times New Roman"/>
          <w:sz w:val="20"/>
          <w:szCs w:val="20"/>
        </w:rPr>
      </w:pPr>
    </w:p>
    <w:p w:rsidR="008B2CED" w:rsidRPr="007870A3" w:rsidRDefault="008B2CED" w:rsidP="00FE3924">
      <w:pPr>
        <w:tabs>
          <w:tab w:val="left" w:pos="910"/>
        </w:tabs>
        <w:rPr>
          <w:rFonts w:cs="Times New Roman"/>
          <w:sz w:val="20"/>
          <w:szCs w:val="20"/>
        </w:rPr>
      </w:pPr>
    </w:p>
    <w:p w:rsidR="008D2BE7" w:rsidRPr="007870A3" w:rsidRDefault="008B2CED" w:rsidP="00FE3924">
      <w:pPr>
        <w:shd w:val="clear" w:color="auto" w:fill="FFFFFF"/>
        <w:ind w:firstLine="708"/>
        <w:jc w:val="both"/>
        <w:rPr>
          <w:rFonts w:cs="Times New Roman"/>
          <w:b/>
          <w:bCs/>
          <w:sz w:val="20"/>
          <w:szCs w:val="20"/>
        </w:rPr>
      </w:pPr>
      <w:proofErr w:type="gramStart"/>
      <w:r w:rsidRPr="007870A3">
        <w:rPr>
          <w:rFonts w:cs="Times New Roman"/>
          <w:b/>
          <w:sz w:val="20"/>
          <w:szCs w:val="20"/>
        </w:rPr>
        <w:t>Общество с</w:t>
      </w:r>
      <w:r w:rsidR="00F01801">
        <w:rPr>
          <w:rFonts w:cs="Times New Roman"/>
          <w:b/>
          <w:sz w:val="20"/>
          <w:szCs w:val="20"/>
        </w:rPr>
        <w:t xml:space="preserve"> ограниченной ответственностью «</w:t>
      </w:r>
      <w:proofErr w:type="spellStart"/>
      <w:r w:rsidRPr="007870A3">
        <w:rPr>
          <w:rFonts w:cs="Times New Roman"/>
          <w:b/>
          <w:sz w:val="20"/>
          <w:szCs w:val="20"/>
        </w:rPr>
        <w:t>Проффсервис</w:t>
      </w:r>
      <w:proofErr w:type="spellEnd"/>
      <w:r w:rsidR="00F01801">
        <w:rPr>
          <w:rFonts w:cs="Times New Roman"/>
          <w:b/>
          <w:sz w:val="20"/>
          <w:szCs w:val="20"/>
        </w:rPr>
        <w:t>» (ООО «</w:t>
      </w:r>
      <w:proofErr w:type="spellStart"/>
      <w:r w:rsidR="00F01801">
        <w:rPr>
          <w:rFonts w:cs="Times New Roman"/>
          <w:b/>
          <w:sz w:val="20"/>
          <w:szCs w:val="20"/>
        </w:rPr>
        <w:t>Проффсервис</w:t>
      </w:r>
      <w:proofErr w:type="spellEnd"/>
      <w:r w:rsidR="00F01801">
        <w:rPr>
          <w:rFonts w:cs="Times New Roman"/>
          <w:b/>
          <w:sz w:val="20"/>
          <w:szCs w:val="20"/>
        </w:rPr>
        <w:t>»)</w:t>
      </w:r>
      <w:r w:rsidRPr="007870A3">
        <w:rPr>
          <w:rFonts w:cs="Times New Roman"/>
          <w:b/>
          <w:sz w:val="20"/>
          <w:szCs w:val="20"/>
        </w:rPr>
        <w:t>,</w:t>
      </w:r>
      <w:r w:rsidRPr="007870A3">
        <w:rPr>
          <w:rFonts w:cs="Times New Roman"/>
          <w:sz w:val="20"/>
          <w:szCs w:val="20"/>
        </w:rPr>
        <w:t xml:space="preserve"> именуемое в дальнейшем «Исполнитель», в лице директора </w:t>
      </w:r>
      <w:proofErr w:type="spellStart"/>
      <w:r w:rsidRPr="007870A3">
        <w:rPr>
          <w:rFonts w:cs="Times New Roman"/>
          <w:sz w:val="20"/>
          <w:szCs w:val="20"/>
        </w:rPr>
        <w:t>Парамончева</w:t>
      </w:r>
      <w:proofErr w:type="spellEnd"/>
      <w:r w:rsidRPr="007870A3">
        <w:rPr>
          <w:rFonts w:cs="Times New Roman"/>
          <w:sz w:val="20"/>
          <w:szCs w:val="20"/>
        </w:rPr>
        <w:t xml:space="preserve"> Александра Александровича, действующего на основании Устава</w:t>
      </w:r>
      <w:r w:rsidR="008D2BE7" w:rsidRPr="007870A3">
        <w:rPr>
          <w:rFonts w:cs="Times New Roman"/>
          <w:sz w:val="20"/>
          <w:szCs w:val="20"/>
        </w:rPr>
        <w:t xml:space="preserve">, с одной стороны и </w:t>
      </w:r>
      <w:r w:rsidR="003A4329" w:rsidRPr="007870A3">
        <w:rPr>
          <w:rFonts w:cs="Times New Roman"/>
          <w:b/>
          <w:sz w:val="20"/>
          <w:szCs w:val="20"/>
        </w:rPr>
        <w:t xml:space="preserve">Федеральное государственное бюджетное учреждение здравоохранения «Саратовский медицинский центр Федерального медико-биологического агентства» (ФГБУЗ СМЦ ФМБА России), именуемое в дальнейшем «Заказчик», </w:t>
      </w:r>
      <w:r w:rsidR="003A4329" w:rsidRPr="007870A3">
        <w:rPr>
          <w:rFonts w:cs="Times New Roman"/>
          <w:sz w:val="20"/>
          <w:szCs w:val="20"/>
        </w:rPr>
        <w:t xml:space="preserve">в лице </w:t>
      </w:r>
      <w:r w:rsidR="003A4329" w:rsidRPr="007870A3">
        <w:rPr>
          <w:rFonts w:eastAsia="Arial" w:cs="Times New Roman"/>
          <w:sz w:val="20"/>
          <w:szCs w:val="20"/>
        </w:rPr>
        <w:t>главного врача</w:t>
      </w:r>
      <w:r w:rsidR="003A4329" w:rsidRPr="007870A3">
        <w:rPr>
          <w:rFonts w:cs="Times New Roman"/>
          <w:sz w:val="20"/>
          <w:szCs w:val="20"/>
        </w:rPr>
        <w:t xml:space="preserve"> Крючковой Надежды Николаевны, действующей на основании </w:t>
      </w:r>
      <w:r w:rsidR="003A4329" w:rsidRPr="007870A3">
        <w:rPr>
          <w:rFonts w:eastAsia="Arial" w:cs="Times New Roman"/>
          <w:sz w:val="20"/>
          <w:szCs w:val="20"/>
        </w:rPr>
        <w:t>Устава</w:t>
      </w:r>
      <w:r w:rsidR="008D2BE7" w:rsidRPr="007870A3">
        <w:rPr>
          <w:rFonts w:cs="Times New Roman"/>
          <w:sz w:val="20"/>
          <w:szCs w:val="20"/>
        </w:rPr>
        <w:t>, с другой стороны, а совместно</w:t>
      </w:r>
      <w:proofErr w:type="gramEnd"/>
      <w:r w:rsidR="008D2BE7" w:rsidRPr="007870A3">
        <w:rPr>
          <w:rFonts w:cs="Times New Roman"/>
          <w:sz w:val="20"/>
          <w:szCs w:val="20"/>
        </w:rPr>
        <w:t xml:space="preserve"> именуемые «Стороны», </w:t>
      </w:r>
      <w:r w:rsidR="003A4329" w:rsidRPr="007870A3">
        <w:rPr>
          <w:rFonts w:cs="Times New Roman"/>
          <w:sz w:val="20"/>
          <w:szCs w:val="20"/>
        </w:rPr>
        <w:t>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FE3924">
        <w:rPr>
          <w:rFonts w:cs="Times New Roman"/>
          <w:sz w:val="20"/>
          <w:szCs w:val="20"/>
        </w:rPr>
        <w:t>,</w:t>
      </w:r>
      <w:r w:rsidR="003A4329" w:rsidRPr="007870A3">
        <w:rPr>
          <w:rFonts w:cs="Times New Roman"/>
          <w:sz w:val="20"/>
          <w:szCs w:val="20"/>
        </w:rPr>
        <w:t xml:space="preserve"> по результатам подведения итогов закупочной сессии на ЕАТ</w:t>
      </w:r>
      <w:proofErr w:type="gramStart"/>
      <w:r w:rsidR="003A4329" w:rsidRPr="007870A3">
        <w:rPr>
          <w:rFonts w:cs="Times New Roman"/>
          <w:sz w:val="20"/>
          <w:szCs w:val="20"/>
        </w:rPr>
        <w:t>.Р</w:t>
      </w:r>
      <w:proofErr w:type="gramEnd"/>
      <w:r w:rsidR="003A4329" w:rsidRPr="007870A3">
        <w:rPr>
          <w:rFonts w:cs="Times New Roman"/>
          <w:sz w:val="20"/>
          <w:szCs w:val="20"/>
        </w:rPr>
        <w:t xml:space="preserve">Ф (итоговой протокол закупочной сессии № </w:t>
      </w:r>
      <w:r w:rsidR="00FE3924">
        <w:rPr>
          <w:rFonts w:cs="Times New Roman"/>
          <w:sz w:val="20"/>
          <w:szCs w:val="20"/>
        </w:rPr>
        <w:t>10030677412610018</w:t>
      </w:r>
      <w:r w:rsidR="001724FE">
        <w:rPr>
          <w:rFonts w:cs="Times New Roman"/>
          <w:sz w:val="20"/>
          <w:szCs w:val="20"/>
        </w:rPr>
        <w:t>3</w:t>
      </w:r>
      <w:r w:rsidR="003A4329" w:rsidRPr="007870A3">
        <w:rPr>
          <w:rFonts w:cs="Times New Roman"/>
          <w:sz w:val="20"/>
          <w:szCs w:val="20"/>
        </w:rPr>
        <w:t xml:space="preserve"> от </w:t>
      </w:r>
      <w:r w:rsidRPr="007870A3">
        <w:rPr>
          <w:rFonts w:cs="Times New Roman"/>
          <w:sz w:val="20"/>
          <w:szCs w:val="20"/>
        </w:rPr>
        <w:t>0</w:t>
      </w:r>
      <w:r w:rsidR="00FE3924">
        <w:rPr>
          <w:rFonts w:cs="Times New Roman"/>
          <w:sz w:val="20"/>
          <w:szCs w:val="20"/>
        </w:rPr>
        <w:t>3.07</w:t>
      </w:r>
      <w:r w:rsidR="003A4329" w:rsidRPr="007870A3">
        <w:rPr>
          <w:rFonts w:cs="Times New Roman"/>
          <w:sz w:val="20"/>
          <w:szCs w:val="20"/>
        </w:rPr>
        <w:t>.2026 года)</w:t>
      </w:r>
      <w:r w:rsidR="00FE3924">
        <w:rPr>
          <w:rFonts w:cs="Times New Roman"/>
          <w:sz w:val="20"/>
          <w:szCs w:val="20"/>
        </w:rPr>
        <w:t>,</w:t>
      </w:r>
      <w:r w:rsidR="003A4329" w:rsidRPr="007870A3">
        <w:rPr>
          <w:rFonts w:cs="Times New Roman"/>
          <w:b/>
          <w:sz w:val="20"/>
          <w:szCs w:val="20"/>
        </w:rPr>
        <w:t xml:space="preserve"> </w:t>
      </w:r>
      <w:r w:rsidR="008D2BE7" w:rsidRPr="007870A3">
        <w:rPr>
          <w:rFonts w:cs="Times New Roman"/>
          <w:sz w:val="20"/>
          <w:szCs w:val="20"/>
        </w:rPr>
        <w:t xml:space="preserve">заключили настоящий </w:t>
      </w:r>
      <w:r w:rsidR="00FE3924">
        <w:rPr>
          <w:rFonts w:cs="Times New Roman"/>
          <w:sz w:val="20"/>
          <w:szCs w:val="20"/>
        </w:rPr>
        <w:t>Контракт</w:t>
      </w:r>
      <w:r w:rsidR="008D2BE7" w:rsidRPr="007870A3">
        <w:rPr>
          <w:rFonts w:cs="Times New Roman"/>
          <w:sz w:val="20"/>
          <w:szCs w:val="20"/>
        </w:rPr>
        <w:t xml:space="preserve"> о нижеследующем:</w:t>
      </w:r>
    </w:p>
    <w:p w:rsidR="008D2BE7" w:rsidRPr="007870A3" w:rsidRDefault="008D2BE7" w:rsidP="00FE3924">
      <w:pPr>
        <w:ind w:firstLine="709"/>
        <w:jc w:val="both"/>
        <w:rPr>
          <w:rFonts w:cs="Times New Roman"/>
          <w:sz w:val="20"/>
          <w:szCs w:val="20"/>
        </w:rPr>
      </w:pPr>
    </w:p>
    <w:p w:rsidR="008D2BE7" w:rsidRPr="007870A3" w:rsidRDefault="008D2BE7" w:rsidP="00FE3924">
      <w:pPr>
        <w:pStyle w:val="aff4"/>
        <w:spacing w:before="0" w:after="0"/>
        <w:ind w:left="0"/>
        <w:jc w:val="center"/>
        <w:rPr>
          <w:b/>
          <w:sz w:val="20"/>
          <w:szCs w:val="20"/>
        </w:rPr>
      </w:pPr>
      <w:r w:rsidRPr="007870A3">
        <w:rPr>
          <w:b/>
          <w:bCs/>
          <w:caps/>
          <w:sz w:val="20"/>
          <w:szCs w:val="20"/>
        </w:rPr>
        <w:t xml:space="preserve">1. </w:t>
      </w:r>
      <w:r w:rsidRPr="007870A3">
        <w:rPr>
          <w:b/>
          <w:sz w:val="20"/>
          <w:szCs w:val="20"/>
        </w:rPr>
        <w:t xml:space="preserve">Предмет </w:t>
      </w:r>
      <w:r w:rsidR="00FE3924">
        <w:rPr>
          <w:b/>
          <w:sz w:val="20"/>
          <w:szCs w:val="20"/>
        </w:rPr>
        <w:t>Контракта</w:t>
      </w:r>
    </w:p>
    <w:p w:rsidR="00D1671D" w:rsidRPr="007870A3" w:rsidRDefault="008D2BE7" w:rsidP="00FE3924">
      <w:pPr>
        <w:ind w:firstLine="567"/>
        <w:jc w:val="both"/>
        <w:rPr>
          <w:sz w:val="20"/>
          <w:szCs w:val="20"/>
        </w:rPr>
      </w:pPr>
      <w:r w:rsidRPr="007870A3">
        <w:rPr>
          <w:rFonts w:cs="Times New Roman"/>
          <w:sz w:val="20"/>
          <w:szCs w:val="20"/>
        </w:rPr>
        <w:t xml:space="preserve">1.1. </w:t>
      </w:r>
      <w:proofErr w:type="gramStart"/>
      <w:r w:rsidR="00D1671D" w:rsidRPr="007870A3">
        <w:rPr>
          <w:sz w:val="20"/>
          <w:szCs w:val="20"/>
        </w:rPr>
        <w:t xml:space="preserve">Исполнитель обязуется по заданию Заказчика оказать услуги по замене комплектующих в персональных компьютерах </w:t>
      </w:r>
      <w:r w:rsidR="00920F24" w:rsidRPr="007870A3">
        <w:rPr>
          <w:sz w:val="20"/>
          <w:szCs w:val="20"/>
        </w:rPr>
        <w:t>З</w:t>
      </w:r>
      <w:r w:rsidR="00D1671D" w:rsidRPr="007870A3">
        <w:rPr>
          <w:sz w:val="20"/>
          <w:szCs w:val="20"/>
        </w:rPr>
        <w:t>аказчика (далее – услуги), Заказчик обязуется эти услуги оплатить.</w:t>
      </w:r>
      <w:proofErr w:type="gramEnd"/>
    </w:p>
    <w:p w:rsidR="00D1671D" w:rsidRPr="004456AB" w:rsidRDefault="00D1671D" w:rsidP="00FE3924">
      <w:pPr>
        <w:ind w:firstLine="567"/>
        <w:jc w:val="both"/>
        <w:rPr>
          <w:sz w:val="20"/>
          <w:szCs w:val="20"/>
        </w:rPr>
      </w:pPr>
      <w:r w:rsidRPr="007870A3">
        <w:rPr>
          <w:sz w:val="20"/>
          <w:szCs w:val="20"/>
        </w:rPr>
        <w:t>1.2. Услуги выполняются по заявкам</w:t>
      </w:r>
      <w:r w:rsidRPr="00D1671D">
        <w:rPr>
          <w:sz w:val="20"/>
          <w:szCs w:val="20"/>
        </w:rPr>
        <w:t xml:space="preserve"> Заказчика, по мере необходимости в период действия Контракта, расчет производится по фактически оказанным услугам (</w:t>
      </w:r>
      <w:r w:rsidRPr="004456AB">
        <w:rPr>
          <w:sz w:val="20"/>
          <w:szCs w:val="20"/>
        </w:rPr>
        <w:t>произведенным работам). Объем оказанных услуг (выполняемых работ) определяется по фактическим неисправностям и согласовывается с Заказчиком.</w:t>
      </w:r>
    </w:p>
    <w:p w:rsidR="00D1671D" w:rsidRPr="00D1671D" w:rsidRDefault="00D1671D" w:rsidP="00FE3924">
      <w:pPr>
        <w:ind w:firstLine="567"/>
        <w:jc w:val="both"/>
        <w:rPr>
          <w:sz w:val="20"/>
          <w:szCs w:val="20"/>
        </w:rPr>
      </w:pPr>
      <w:r w:rsidRPr="004456AB">
        <w:rPr>
          <w:sz w:val="20"/>
          <w:szCs w:val="20"/>
        </w:rPr>
        <w:t xml:space="preserve">1.3. Услуги выполняются со всеми необходимыми комплектующими, приобретаемыми Исполнителем. Перечень </w:t>
      </w:r>
      <w:r w:rsidR="00920F24" w:rsidRPr="004456AB">
        <w:rPr>
          <w:sz w:val="20"/>
          <w:szCs w:val="20"/>
        </w:rPr>
        <w:t xml:space="preserve">комплектующих </w:t>
      </w:r>
      <w:r w:rsidR="00A72708" w:rsidRPr="004456AB">
        <w:rPr>
          <w:sz w:val="20"/>
          <w:szCs w:val="20"/>
        </w:rPr>
        <w:t>для</w:t>
      </w:r>
      <w:r w:rsidR="00920F24" w:rsidRPr="004456AB">
        <w:rPr>
          <w:sz w:val="20"/>
          <w:szCs w:val="20"/>
        </w:rPr>
        <w:t xml:space="preserve"> персональных компьютер</w:t>
      </w:r>
      <w:r w:rsidR="00A72708" w:rsidRPr="004456AB">
        <w:rPr>
          <w:sz w:val="20"/>
          <w:szCs w:val="20"/>
        </w:rPr>
        <w:t>ов</w:t>
      </w:r>
      <w:r w:rsidR="00920F24" w:rsidRPr="004456AB">
        <w:rPr>
          <w:sz w:val="20"/>
          <w:szCs w:val="20"/>
        </w:rPr>
        <w:t xml:space="preserve"> </w:t>
      </w:r>
      <w:r w:rsidR="00A72708" w:rsidRPr="004456AB">
        <w:rPr>
          <w:sz w:val="20"/>
          <w:szCs w:val="20"/>
        </w:rPr>
        <w:t>З</w:t>
      </w:r>
      <w:r w:rsidR="00920F24" w:rsidRPr="004456AB">
        <w:rPr>
          <w:sz w:val="20"/>
          <w:szCs w:val="20"/>
        </w:rPr>
        <w:t xml:space="preserve">аказчика </w:t>
      </w:r>
      <w:r w:rsidRPr="004456AB">
        <w:rPr>
          <w:sz w:val="20"/>
          <w:szCs w:val="20"/>
        </w:rPr>
        <w:t xml:space="preserve">и стоимость </w:t>
      </w:r>
      <w:r w:rsidR="00A72708" w:rsidRPr="004456AB">
        <w:rPr>
          <w:sz w:val="20"/>
          <w:szCs w:val="20"/>
        </w:rPr>
        <w:t xml:space="preserve">услуг по </w:t>
      </w:r>
      <w:r w:rsidR="00FE3924">
        <w:rPr>
          <w:sz w:val="20"/>
          <w:szCs w:val="20"/>
        </w:rPr>
        <w:t xml:space="preserve">их </w:t>
      </w:r>
      <w:r w:rsidR="00A72708" w:rsidRPr="004456AB">
        <w:rPr>
          <w:sz w:val="20"/>
          <w:szCs w:val="20"/>
        </w:rPr>
        <w:t xml:space="preserve">замене определяются </w:t>
      </w:r>
      <w:r w:rsidRPr="004456AB">
        <w:rPr>
          <w:sz w:val="20"/>
          <w:szCs w:val="20"/>
        </w:rPr>
        <w:t xml:space="preserve">в соответствии с </w:t>
      </w:r>
      <w:r w:rsidR="00FE3924">
        <w:rPr>
          <w:sz w:val="20"/>
          <w:szCs w:val="20"/>
        </w:rPr>
        <w:t>Техническим заданием (</w:t>
      </w:r>
      <w:r w:rsidRPr="004456AB">
        <w:rPr>
          <w:sz w:val="20"/>
          <w:szCs w:val="20"/>
        </w:rPr>
        <w:t>Приложени</w:t>
      </w:r>
      <w:r w:rsidR="00FE3924">
        <w:rPr>
          <w:sz w:val="20"/>
          <w:szCs w:val="20"/>
        </w:rPr>
        <w:t>е</w:t>
      </w:r>
      <w:r w:rsidRPr="004456AB">
        <w:rPr>
          <w:sz w:val="20"/>
          <w:szCs w:val="20"/>
        </w:rPr>
        <w:t xml:space="preserve"> № 1 к настоящему Контракту</w:t>
      </w:r>
      <w:r w:rsidR="00FE3924">
        <w:rPr>
          <w:sz w:val="20"/>
          <w:szCs w:val="20"/>
        </w:rPr>
        <w:t>)</w:t>
      </w:r>
      <w:r w:rsidRPr="004456AB">
        <w:rPr>
          <w:sz w:val="20"/>
          <w:szCs w:val="20"/>
        </w:rPr>
        <w:t>.</w:t>
      </w:r>
    </w:p>
    <w:p w:rsidR="002D6CBF" w:rsidRPr="00D1671D" w:rsidRDefault="002D6CBF" w:rsidP="00FE3924">
      <w:pPr>
        <w:jc w:val="both"/>
        <w:rPr>
          <w:rFonts w:cs="Times New Roman"/>
          <w:sz w:val="20"/>
          <w:szCs w:val="20"/>
        </w:rPr>
      </w:pPr>
    </w:p>
    <w:p w:rsidR="008D2BE7" w:rsidRPr="000B13AA" w:rsidRDefault="008D2BE7" w:rsidP="00FE3924">
      <w:pPr>
        <w:tabs>
          <w:tab w:val="left" w:pos="284"/>
          <w:tab w:val="left" w:pos="567"/>
          <w:tab w:val="left" w:pos="851"/>
        </w:tabs>
        <w:suppressAutoHyphens w:val="0"/>
        <w:jc w:val="center"/>
        <w:rPr>
          <w:rFonts w:cs="Times New Roman"/>
          <w:b/>
          <w:color w:val="000000"/>
          <w:sz w:val="20"/>
          <w:szCs w:val="20"/>
        </w:rPr>
      </w:pPr>
      <w:r w:rsidRPr="000B13AA">
        <w:rPr>
          <w:rFonts w:cs="Times New Roman"/>
          <w:b/>
          <w:sz w:val="20"/>
          <w:szCs w:val="20"/>
        </w:rPr>
        <w:t xml:space="preserve">2. </w:t>
      </w:r>
      <w:bookmarkStart w:id="1" w:name="_Toc531160384"/>
      <w:bookmarkStart w:id="2" w:name="_Toc24375650"/>
      <w:r w:rsidRPr="000B13AA">
        <w:rPr>
          <w:rFonts w:cs="Times New Roman"/>
          <w:b/>
          <w:color w:val="000000"/>
          <w:sz w:val="20"/>
          <w:szCs w:val="20"/>
        </w:rPr>
        <w:t xml:space="preserve">Цена </w:t>
      </w:r>
      <w:r w:rsidR="0041789C">
        <w:rPr>
          <w:rFonts w:cs="Times New Roman"/>
          <w:b/>
          <w:color w:val="000000"/>
          <w:sz w:val="20"/>
          <w:szCs w:val="20"/>
        </w:rPr>
        <w:t>контракт</w:t>
      </w:r>
      <w:r w:rsidRPr="000B13AA">
        <w:rPr>
          <w:rFonts w:cs="Times New Roman"/>
          <w:b/>
          <w:color w:val="000000"/>
          <w:sz w:val="20"/>
          <w:szCs w:val="20"/>
        </w:rPr>
        <w:t>а и порядок расчетов</w:t>
      </w:r>
    </w:p>
    <w:bookmarkEnd w:id="1"/>
    <w:bookmarkEnd w:id="2"/>
    <w:p w:rsidR="008D2BE7" w:rsidRPr="000B13AA" w:rsidRDefault="008D2BE7" w:rsidP="00FE3924">
      <w:pPr>
        <w:ind w:firstLine="567"/>
        <w:jc w:val="both"/>
        <w:rPr>
          <w:rFonts w:cs="Times New Roman"/>
          <w:sz w:val="20"/>
          <w:szCs w:val="20"/>
        </w:rPr>
      </w:pPr>
      <w:r w:rsidRPr="000B13AA">
        <w:rPr>
          <w:rFonts w:cs="Times New Roman"/>
          <w:sz w:val="20"/>
          <w:szCs w:val="20"/>
        </w:rPr>
        <w:t>2.1. Стоимость услуг (</w:t>
      </w:r>
      <w:r w:rsidR="003B5C86" w:rsidRPr="000B13AA">
        <w:rPr>
          <w:rFonts w:cs="Times New Roman"/>
          <w:sz w:val="20"/>
          <w:szCs w:val="20"/>
        </w:rPr>
        <w:t xml:space="preserve">максимальное значение цены </w:t>
      </w:r>
      <w:r w:rsidR="0041789C">
        <w:rPr>
          <w:rFonts w:cs="Times New Roman"/>
          <w:sz w:val="20"/>
          <w:szCs w:val="20"/>
        </w:rPr>
        <w:t>контракт</w:t>
      </w:r>
      <w:r w:rsidR="003B5C86" w:rsidRPr="000B13AA">
        <w:rPr>
          <w:rFonts w:cs="Times New Roman"/>
          <w:sz w:val="20"/>
          <w:szCs w:val="20"/>
        </w:rPr>
        <w:t>а</w:t>
      </w:r>
      <w:r w:rsidRPr="000B13AA">
        <w:rPr>
          <w:rFonts w:cs="Times New Roman"/>
          <w:sz w:val="20"/>
          <w:szCs w:val="20"/>
        </w:rPr>
        <w:t>) является фиксированн</w:t>
      </w:r>
      <w:r w:rsidR="008E11A4" w:rsidRPr="000B13AA">
        <w:rPr>
          <w:rFonts w:cs="Times New Roman"/>
          <w:sz w:val="20"/>
          <w:szCs w:val="20"/>
        </w:rPr>
        <w:t>ой</w:t>
      </w:r>
      <w:r w:rsidRPr="000B13AA">
        <w:rPr>
          <w:rFonts w:cs="Times New Roman"/>
          <w:sz w:val="20"/>
          <w:szCs w:val="20"/>
        </w:rPr>
        <w:t xml:space="preserve"> на весь срок действия </w:t>
      </w:r>
      <w:r w:rsidR="0041789C">
        <w:rPr>
          <w:rFonts w:cs="Times New Roman"/>
          <w:sz w:val="20"/>
          <w:szCs w:val="20"/>
        </w:rPr>
        <w:t>контракт</w:t>
      </w:r>
      <w:r w:rsidRPr="000B13AA">
        <w:rPr>
          <w:rFonts w:cs="Times New Roman"/>
          <w:sz w:val="20"/>
          <w:szCs w:val="20"/>
        </w:rPr>
        <w:t xml:space="preserve">а, составляет </w:t>
      </w:r>
      <w:r w:rsidR="00FE3924">
        <w:rPr>
          <w:rFonts w:cs="Times New Roman"/>
          <w:sz w:val="20"/>
          <w:szCs w:val="20"/>
        </w:rPr>
        <w:t>66 820,00</w:t>
      </w:r>
      <w:r w:rsidRPr="000B13AA">
        <w:rPr>
          <w:rFonts w:cs="Times New Roman"/>
          <w:sz w:val="20"/>
          <w:szCs w:val="20"/>
        </w:rPr>
        <w:t xml:space="preserve"> (</w:t>
      </w:r>
      <w:r w:rsidR="00FE3924">
        <w:rPr>
          <w:rFonts w:cs="Times New Roman"/>
          <w:sz w:val="20"/>
          <w:szCs w:val="20"/>
        </w:rPr>
        <w:t>шестьдесят шесть тысяч восемьсот двадцать</w:t>
      </w:r>
      <w:r w:rsidR="00C82881" w:rsidRPr="000B13AA">
        <w:rPr>
          <w:rFonts w:cs="Times New Roman"/>
          <w:sz w:val="20"/>
          <w:szCs w:val="20"/>
        </w:rPr>
        <w:t>)</w:t>
      </w:r>
      <w:r w:rsidRPr="000B13AA">
        <w:rPr>
          <w:rFonts w:cs="Times New Roman"/>
          <w:sz w:val="20"/>
          <w:szCs w:val="20"/>
        </w:rPr>
        <w:t xml:space="preserve"> рублей 00 копеек, НДС не облагается.</w:t>
      </w:r>
    </w:p>
    <w:p w:rsidR="008D2BE7" w:rsidRPr="000B13AA" w:rsidRDefault="008D2BE7" w:rsidP="00FE3924">
      <w:pPr>
        <w:pStyle w:val="afffffc"/>
        <w:autoSpaceDE w:val="0"/>
        <w:autoSpaceDN w:val="0"/>
        <w:adjustRightInd w:val="0"/>
        <w:ind w:left="0" w:firstLine="567"/>
        <w:jc w:val="both"/>
        <w:outlineLvl w:val="0"/>
        <w:rPr>
          <w:rFonts w:ascii="Times New Roman" w:hAnsi="Times New Roman"/>
          <w:sz w:val="20"/>
          <w:szCs w:val="20"/>
        </w:rPr>
      </w:pPr>
      <w:bookmarkStart w:id="3" w:name="_Toc531160385"/>
      <w:r w:rsidRPr="000B13AA">
        <w:rPr>
          <w:rFonts w:ascii="Times New Roman" w:hAnsi="Times New Roman"/>
          <w:sz w:val="20"/>
          <w:szCs w:val="20"/>
        </w:rPr>
        <w:t>2.2. Оплата оказанных услуг осуществляется по цене единицы услуг</w:t>
      </w:r>
      <w:r w:rsidR="00FE3924">
        <w:rPr>
          <w:rFonts w:ascii="Times New Roman" w:hAnsi="Times New Roman"/>
          <w:sz w:val="20"/>
          <w:szCs w:val="20"/>
        </w:rPr>
        <w:t>,</w:t>
      </w:r>
      <w:r w:rsidRPr="000B13AA">
        <w:rPr>
          <w:rFonts w:ascii="Times New Roman" w:hAnsi="Times New Roman"/>
          <w:sz w:val="20"/>
          <w:szCs w:val="20"/>
        </w:rPr>
        <w:t xml:space="preserve"> исходя из объема фактически оказанных услуг, по цене каждой </w:t>
      </w:r>
      <w:r w:rsidR="00D36D41" w:rsidRPr="00FE3924">
        <w:rPr>
          <w:rFonts w:ascii="Times New Roman" w:hAnsi="Times New Roman"/>
          <w:sz w:val="20"/>
          <w:szCs w:val="20"/>
        </w:rPr>
        <w:t>комплектующей</w:t>
      </w:r>
      <w:r w:rsidR="00FE3924">
        <w:rPr>
          <w:rFonts w:ascii="Times New Roman" w:hAnsi="Times New Roman"/>
          <w:sz w:val="20"/>
          <w:szCs w:val="20"/>
        </w:rPr>
        <w:t>,</w:t>
      </w:r>
      <w:r w:rsidR="00D36D41" w:rsidRPr="00FE3924">
        <w:rPr>
          <w:rFonts w:ascii="Times New Roman" w:hAnsi="Times New Roman"/>
          <w:sz w:val="20"/>
          <w:szCs w:val="20"/>
        </w:rPr>
        <w:t xml:space="preserve"> </w:t>
      </w:r>
      <w:r w:rsidRPr="00FE3924">
        <w:rPr>
          <w:rFonts w:ascii="Times New Roman" w:hAnsi="Times New Roman"/>
          <w:sz w:val="20"/>
          <w:szCs w:val="20"/>
        </w:rPr>
        <w:t xml:space="preserve">исходя из количества </w:t>
      </w:r>
      <w:r w:rsidR="00D36D41" w:rsidRPr="00FE3924">
        <w:rPr>
          <w:rFonts w:ascii="Times New Roman" w:hAnsi="Times New Roman"/>
          <w:sz w:val="20"/>
          <w:szCs w:val="20"/>
        </w:rPr>
        <w:t>комплектующих</w:t>
      </w:r>
      <w:r w:rsidR="00D36D41" w:rsidRPr="00FE3924">
        <w:rPr>
          <w:rFonts w:ascii="Times New Roman" w:hAnsi="Times New Roman"/>
          <w:sz w:val="20"/>
          <w:szCs w:val="20"/>
          <w:lang w:eastAsia="en-US" w:bidi="en-US"/>
        </w:rPr>
        <w:t xml:space="preserve"> </w:t>
      </w:r>
      <w:r w:rsidRPr="00FE3924">
        <w:rPr>
          <w:rFonts w:ascii="Times New Roman" w:hAnsi="Times New Roman"/>
          <w:sz w:val="20"/>
          <w:szCs w:val="20"/>
          <w:lang w:eastAsia="en-US" w:bidi="en-US"/>
        </w:rPr>
        <w:t>Исполнителя</w:t>
      </w:r>
      <w:r w:rsidRPr="000B13AA">
        <w:rPr>
          <w:rFonts w:ascii="Times New Roman" w:hAnsi="Times New Roman"/>
          <w:sz w:val="20"/>
          <w:szCs w:val="20"/>
        </w:rPr>
        <w:t xml:space="preserve">, поставки которых будут осуществлены в ходе исполнения </w:t>
      </w:r>
      <w:r w:rsidR="00FE3924">
        <w:rPr>
          <w:rFonts w:ascii="Times New Roman" w:hAnsi="Times New Roman"/>
          <w:sz w:val="20"/>
          <w:szCs w:val="20"/>
        </w:rPr>
        <w:t>Контракта</w:t>
      </w:r>
      <w:r w:rsidRPr="000B13AA">
        <w:rPr>
          <w:rFonts w:ascii="Times New Roman" w:hAnsi="Times New Roman"/>
          <w:sz w:val="20"/>
          <w:szCs w:val="20"/>
        </w:rPr>
        <w:t xml:space="preserve">, но в размере, не превышающем максимальное значение цены </w:t>
      </w:r>
      <w:r w:rsidR="0041789C">
        <w:rPr>
          <w:rFonts w:ascii="Times New Roman" w:hAnsi="Times New Roman"/>
          <w:sz w:val="20"/>
          <w:szCs w:val="20"/>
        </w:rPr>
        <w:t>контракт</w:t>
      </w:r>
      <w:r w:rsidRPr="000B13AA">
        <w:rPr>
          <w:rFonts w:ascii="Times New Roman" w:hAnsi="Times New Roman"/>
          <w:sz w:val="20"/>
          <w:szCs w:val="20"/>
        </w:rPr>
        <w:t>а</w:t>
      </w:r>
      <w:bookmarkEnd w:id="3"/>
      <w:r w:rsidRPr="000B13AA">
        <w:rPr>
          <w:rFonts w:ascii="Times New Roman" w:hAnsi="Times New Roman"/>
          <w:sz w:val="20"/>
          <w:szCs w:val="20"/>
        </w:rPr>
        <w:t xml:space="preserve">. </w:t>
      </w:r>
    </w:p>
    <w:p w:rsidR="008D2BE7" w:rsidRPr="008B0499" w:rsidRDefault="008D2BE7" w:rsidP="00FE3924">
      <w:pPr>
        <w:ind w:firstLine="567"/>
        <w:jc w:val="both"/>
        <w:rPr>
          <w:rFonts w:cs="Times New Roman"/>
          <w:sz w:val="20"/>
          <w:szCs w:val="20"/>
        </w:rPr>
      </w:pPr>
      <w:r w:rsidRPr="000B13AA">
        <w:rPr>
          <w:rFonts w:cs="Times New Roman"/>
          <w:sz w:val="20"/>
          <w:szCs w:val="20"/>
        </w:rPr>
        <w:t>2.3. Оплата оказанных услуг осуществляется Заказчиком в форме безналичного расчета путем перечисления денежных сре</w:t>
      </w:r>
      <w:proofErr w:type="gramStart"/>
      <w:r w:rsidRPr="000B13AA">
        <w:rPr>
          <w:rFonts w:cs="Times New Roman"/>
          <w:sz w:val="20"/>
          <w:szCs w:val="20"/>
        </w:rPr>
        <w:t>дств в р</w:t>
      </w:r>
      <w:proofErr w:type="gramEnd"/>
      <w:r w:rsidRPr="000B13AA">
        <w:rPr>
          <w:rFonts w:cs="Times New Roman"/>
          <w:sz w:val="20"/>
          <w:szCs w:val="20"/>
        </w:rPr>
        <w:t xml:space="preserve">оссийских рублях на расчетный счет </w:t>
      </w:r>
      <w:r w:rsidRPr="000B13AA">
        <w:rPr>
          <w:rFonts w:cs="Times New Roman"/>
          <w:sz w:val="20"/>
          <w:szCs w:val="20"/>
          <w:lang w:eastAsia="en-US" w:bidi="en-US"/>
        </w:rPr>
        <w:t>Исполнителя</w:t>
      </w:r>
      <w:r w:rsidRPr="008B0499">
        <w:rPr>
          <w:rFonts w:cs="Times New Roman"/>
          <w:sz w:val="20"/>
          <w:szCs w:val="20"/>
        </w:rPr>
        <w:t xml:space="preserve">, на основании счета. Оплата производится Заказчиком в течение 7 (семи) рабочих дней со дня подписания Акта </w:t>
      </w:r>
      <w:r w:rsidRPr="008B0499">
        <w:rPr>
          <w:rFonts w:cs="Times New Roman"/>
          <w:bCs/>
          <w:sz w:val="20"/>
          <w:szCs w:val="20"/>
        </w:rPr>
        <w:t>выполненных  работ (оказанных услуг) или УПД</w:t>
      </w:r>
      <w:r w:rsidR="008B0499" w:rsidRPr="008B0499">
        <w:rPr>
          <w:rFonts w:cs="Times New Roman"/>
          <w:bCs/>
          <w:sz w:val="20"/>
          <w:szCs w:val="20"/>
        </w:rPr>
        <w:t xml:space="preserve">, </w:t>
      </w:r>
      <w:r w:rsidR="008B0499" w:rsidRPr="008B0499">
        <w:rPr>
          <w:sz w:val="20"/>
          <w:szCs w:val="20"/>
        </w:rPr>
        <w:t>Акта приемки товаров, работ, услуг (ф. 0510452)</w:t>
      </w:r>
      <w:r w:rsidRPr="008B0499">
        <w:rPr>
          <w:rFonts w:cs="Times New Roman"/>
          <w:sz w:val="20"/>
          <w:szCs w:val="20"/>
        </w:rPr>
        <w:t>.</w:t>
      </w:r>
    </w:p>
    <w:p w:rsidR="008D2BE7" w:rsidRPr="00DF75B1" w:rsidRDefault="008D2BE7" w:rsidP="00FE3924">
      <w:pPr>
        <w:ind w:firstLine="567"/>
        <w:jc w:val="both"/>
        <w:rPr>
          <w:rFonts w:cs="Times New Roman"/>
          <w:sz w:val="20"/>
          <w:szCs w:val="20"/>
        </w:rPr>
      </w:pPr>
      <w:r w:rsidRPr="008B0499">
        <w:rPr>
          <w:rFonts w:cs="Times New Roman"/>
          <w:bCs/>
          <w:sz w:val="20"/>
          <w:szCs w:val="20"/>
        </w:rPr>
        <w:t>2.4.</w:t>
      </w:r>
      <w:r w:rsidR="00FE3924">
        <w:rPr>
          <w:rFonts w:cs="Times New Roman"/>
          <w:bCs/>
          <w:sz w:val="20"/>
          <w:szCs w:val="20"/>
        </w:rPr>
        <w:t xml:space="preserve"> </w:t>
      </w:r>
      <w:proofErr w:type="gramStart"/>
      <w:r w:rsidRPr="008B0499">
        <w:rPr>
          <w:rFonts w:cs="Times New Roman"/>
          <w:sz w:val="20"/>
          <w:szCs w:val="20"/>
        </w:rPr>
        <w:t xml:space="preserve">В цену </w:t>
      </w:r>
      <w:r w:rsidR="0041789C">
        <w:rPr>
          <w:rFonts w:cs="Times New Roman"/>
          <w:sz w:val="20"/>
          <w:szCs w:val="20"/>
        </w:rPr>
        <w:t>контракт</w:t>
      </w:r>
      <w:r w:rsidRPr="008B0499">
        <w:rPr>
          <w:rFonts w:cs="Times New Roman"/>
          <w:sz w:val="20"/>
          <w:szCs w:val="20"/>
        </w:rPr>
        <w:t xml:space="preserve">а включаются все расходы Исполнителя, </w:t>
      </w:r>
      <w:r w:rsidRPr="008B0499">
        <w:rPr>
          <w:rFonts w:cs="Times New Roman"/>
          <w:sz w:val="20"/>
          <w:szCs w:val="20"/>
          <w:lang w:eastAsia="ru-RU"/>
        </w:rPr>
        <w:t xml:space="preserve">необходимые для осуществления им своих обязательств по </w:t>
      </w:r>
      <w:r w:rsidR="0041789C">
        <w:rPr>
          <w:rFonts w:cs="Times New Roman"/>
          <w:sz w:val="20"/>
          <w:szCs w:val="20"/>
          <w:lang w:eastAsia="ru-RU"/>
        </w:rPr>
        <w:t>Контракт</w:t>
      </w:r>
      <w:r w:rsidRPr="008B0499">
        <w:rPr>
          <w:rFonts w:cs="Times New Roman"/>
          <w:sz w:val="20"/>
          <w:szCs w:val="20"/>
          <w:lang w:eastAsia="ru-RU"/>
        </w:rPr>
        <w:t>у в полном объеме и надлежащего качества</w:t>
      </w:r>
      <w:r w:rsidRPr="008B0499">
        <w:rPr>
          <w:rFonts w:cs="Times New Roman"/>
          <w:sz w:val="20"/>
          <w:szCs w:val="20"/>
        </w:rPr>
        <w:t xml:space="preserve">, в том числе </w:t>
      </w:r>
      <w:r w:rsidR="00D31DFE">
        <w:rPr>
          <w:rFonts w:cs="Times New Roman"/>
          <w:sz w:val="20"/>
          <w:szCs w:val="20"/>
        </w:rPr>
        <w:t>стоимость комплектующих</w:t>
      </w:r>
      <w:r w:rsidRPr="008B0499">
        <w:rPr>
          <w:rFonts w:cs="Times New Roman"/>
          <w:sz w:val="20"/>
          <w:szCs w:val="20"/>
        </w:rPr>
        <w:t xml:space="preserve"> </w:t>
      </w:r>
      <w:r w:rsidRPr="008B0499">
        <w:rPr>
          <w:rFonts w:cs="Times New Roman"/>
          <w:sz w:val="20"/>
          <w:szCs w:val="20"/>
          <w:lang w:eastAsia="en-US" w:bidi="en-US"/>
        </w:rPr>
        <w:t>Исполнителя</w:t>
      </w:r>
      <w:r w:rsidRPr="008B0499">
        <w:rPr>
          <w:rFonts w:cs="Times New Roman"/>
          <w:sz w:val="20"/>
          <w:szCs w:val="20"/>
        </w:rPr>
        <w:t>, а также иные расходы</w:t>
      </w:r>
      <w:r w:rsidRPr="00DF75B1">
        <w:rPr>
          <w:rFonts w:cs="Times New Roman"/>
          <w:sz w:val="20"/>
          <w:szCs w:val="20"/>
        </w:rPr>
        <w:t xml:space="preserve"> </w:t>
      </w:r>
      <w:r w:rsidRPr="00DF75B1">
        <w:rPr>
          <w:rFonts w:cs="Times New Roman"/>
          <w:sz w:val="20"/>
          <w:szCs w:val="20"/>
          <w:lang w:eastAsia="en-US" w:bidi="en-US"/>
        </w:rPr>
        <w:t>Исполнителя</w:t>
      </w:r>
      <w:r w:rsidRPr="00DF75B1">
        <w:rPr>
          <w:rFonts w:cs="Times New Roman"/>
          <w:sz w:val="20"/>
          <w:szCs w:val="20"/>
        </w:rPr>
        <w:t xml:space="preserve">, связанные с исполнением </w:t>
      </w:r>
      <w:r w:rsidR="0041789C">
        <w:rPr>
          <w:rFonts w:cs="Times New Roman"/>
          <w:sz w:val="20"/>
          <w:szCs w:val="20"/>
        </w:rPr>
        <w:t>Контракт</w:t>
      </w:r>
      <w:r w:rsidRPr="00DF75B1">
        <w:rPr>
          <w:rFonts w:cs="Times New Roman"/>
          <w:sz w:val="20"/>
          <w:szCs w:val="20"/>
        </w:rPr>
        <w:t>а, в том числе расходы на перевозку, страхование, уплату таможенных пошлин, налогов, сборов и других обязательных платежей</w:t>
      </w:r>
      <w:r w:rsidRPr="00DF75B1">
        <w:rPr>
          <w:rFonts w:cs="Times New Roman"/>
          <w:sz w:val="20"/>
          <w:szCs w:val="20"/>
          <w:lang w:eastAsia="ru-RU"/>
        </w:rPr>
        <w:t xml:space="preserve">, </w:t>
      </w:r>
      <w:r w:rsidRPr="00DF75B1">
        <w:rPr>
          <w:rFonts w:cs="Times New Roman"/>
          <w:sz w:val="20"/>
          <w:szCs w:val="20"/>
        </w:rPr>
        <w:t>в том числе НДС (если Исполнитель является плательщиком</w:t>
      </w:r>
      <w:proofErr w:type="gramEnd"/>
      <w:r w:rsidRPr="00DF75B1">
        <w:rPr>
          <w:rFonts w:cs="Times New Roman"/>
          <w:sz w:val="20"/>
          <w:szCs w:val="20"/>
        </w:rPr>
        <w:t xml:space="preserve"> </w:t>
      </w:r>
      <w:proofErr w:type="gramStart"/>
      <w:r w:rsidRPr="00DF75B1">
        <w:rPr>
          <w:rFonts w:cs="Times New Roman"/>
          <w:sz w:val="20"/>
          <w:szCs w:val="20"/>
        </w:rPr>
        <w:t>НДС).</w:t>
      </w:r>
      <w:proofErr w:type="gramEnd"/>
    </w:p>
    <w:p w:rsidR="008D2BE7" w:rsidRPr="00DF75B1" w:rsidRDefault="008D2BE7" w:rsidP="00FE3924">
      <w:pPr>
        <w:ind w:firstLine="567"/>
        <w:jc w:val="both"/>
        <w:rPr>
          <w:rFonts w:cs="Times New Roman"/>
          <w:bCs/>
          <w:sz w:val="20"/>
          <w:szCs w:val="20"/>
        </w:rPr>
      </w:pPr>
      <w:r w:rsidRPr="00DF75B1">
        <w:rPr>
          <w:rFonts w:cs="Times New Roman"/>
          <w:bCs/>
          <w:sz w:val="20"/>
          <w:szCs w:val="20"/>
        </w:rPr>
        <w:t xml:space="preserve">2.5. Оплате Заказчиком подлежат только фактически </w:t>
      </w:r>
      <w:r w:rsidRPr="00DF75B1">
        <w:rPr>
          <w:rFonts w:cs="Times New Roman"/>
          <w:sz w:val="20"/>
          <w:szCs w:val="20"/>
        </w:rPr>
        <w:t xml:space="preserve">оказанные </w:t>
      </w:r>
      <w:r w:rsidRPr="00DF75B1">
        <w:rPr>
          <w:rFonts w:cs="Times New Roman"/>
          <w:sz w:val="20"/>
          <w:szCs w:val="20"/>
          <w:lang w:eastAsia="en-US" w:bidi="en-US"/>
        </w:rPr>
        <w:t>Исполнителем</w:t>
      </w:r>
      <w:r w:rsidRPr="00DF75B1">
        <w:rPr>
          <w:rFonts w:cs="Times New Roman"/>
          <w:sz w:val="20"/>
          <w:szCs w:val="20"/>
        </w:rPr>
        <w:t xml:space="preserve"> услуги </w:t>
      </w:r>
      <w:r w:rsidRPr="00DF75B1">
        <w:rPr>
          <w:rFonts w:cs="Times New Roman"/>
          <w:bCs/>
          <w:sz w:val="20"/>
          <w:szCs w:val="20"/>
        </w:rPr>
        <w:t>надлежащего качества.</w:t>
      </w:r>
    </w:p>
    <w:p w:rsidR="008D2BE7" w:rsidRPr="00DF75B1" w:rsidRDefault="008D2BE7" w:rsidP="00FE3924">
      <w:pPr>
        <w:tabs>
          <w:tab w:val="left" w:pos="567"/>
        </w:tabs>
        <w:ind w:firstLine="567"/>
        <w:jc w:val="both"/>
        <w:rPr>
          <w:rFonts w:cs="Times New Roman"/>
          <w:bCs/>
          <w:sz w:val="20"/>
          <w:szCs w:val="20"/>
        </w:rPr>
      </w:pPr>
      <w:r w:rsidRPr="00DF75B1">
        <w:rPr>
          <w:rFonts w:cs="Times New Roman"/>
          <w:bCs/>
          <w:sz w:val="20"/>
          <w:szCs w:val="20"/>
        </w:rPr>
        <w:t>2.</w:t>
      </w:r>
      <w:r w:rsidR="00E65FE5">
        <w:rPr>
          <w:rFonts w:cs="Times New Roman"/>
          <w:bCs/>
          <w:sz w:val="20"/>
          <w:szCs w:val="20"/>
        </w:rPr>
        <w:t>6</w:t>
      </w:r>
      <w:r w:rsidRPr="00DF75B1">
        <w:rPr>
          <w:rFonts w:cs="Times New Roman"/>
          <w:bCs/>
          <w:sz w:val="20"/>
          <w:szCs w:val="20"/>
        </w:rPr>
        <w:t>. Датой оплаты Стороны считают дату списания денежных средств со счета Заказчика.</w:t>
      </w:r>
    </w:p>
    <w:p w:rsidR="008D2BE7" w:rsidRPr="00DF75B1" w:rsidRDefault="008D2BE7" w:rsidP="00FE3924">
      <w:pPr>
        <w:widowControl w:val="0"/>
        <w:tabs>
          <w:tab w:val="left" w:pos="567"/>
        </w:tabs>
        <w:ind w:firstLine="567"/>
        <w:jc w:val="both"/>
        <w:rPr>
          <w:rFonts w:cs="Times New Roman"/>
          <w:bCs/>
          <w:sz w:val="20"/>
          <w:szCs w:val="20"/>
        </w:rPr>
      </w:pPr>
      <w:r w:rsidRPr="00DF75B1">
        <w:rPr>
          <w:rFonts w:cs="Times New Roman"/>
          <w:bCs/>
          <w:sz w:val="20"/>
          <w:szCs w:val="20"/>
        </w:rPr>
        <w:t>2.</w:t>
      </w:r>
      <w:r w:rsidR="00E65FE5">
        <w:rPr>
          <w:rFonts w:cs="Times New Roman"/>
          <w:bCs/>
          <w:sz w:val="20"/>
          <w:szCs w:val="20"/>
        </w:rPr>
        <w:t>7</w:t>
      </w:r>
      <w:r w:rsidRPr="00DF75B1">
        <w:rPr>
          <w:rFonts w:cs="Times New Roman"/>
          <w:bCs/>
          <w:sz w:val="20"/>
          <w:szCs w:val="20"/>
        </w:rPr>
        <w:t>. При необходимости Стороны проводят сверку взаиморасчетов путем подписания соответствующего акта.</w:t>
      </w:r>
    </w:p>
    <w:p w:rsidR="003934F8" w:rsidRPr="00DF75B1" w:rsidRDefault="008D2BE7" w:rsidP="00FE3924">
      <w:pPr>
        <w:widowControl w:val="0"/>
        <w:tabs>
          <w:tab w:val="left" w:pos="567"/>
        </w:tabs>
        <w:ind w:firstLine="567"/>
        <w:jc w:val="both"/>
        <w:rPr>
          <w:rFonts w:cs="Times New Roman"/>
          <w:sz w:val="20"/>
          <w:szCs w:val="20"/>
        </w:rPr>
      </w:pPr>
      <w:r w:rsidRPr="00DF75B1">
        <w:rPr>
          <w:rFonts w:cs="Times New Roman"/>
          <w:bCs/>
          <w:sz w:val="20"/>
          <w:szCs w:val="20"/>
        </w:rPr>
        <w:t>2.</w:t>
      </w:r>
      <w:r w:rsidR="00E65FE5">
        <w:rPr>
          <w:rFonts w:cs="Times New Roman"/>
          <w:bCs/>
          <w:sz w:val="20"/>
          <w:szCs w:val="20"/>
        </w:rPr>
        <w:t>8</w:t>
      </w:r>
      <w:r w:rsidRPr="00DF75B1">
        <w:rPr>
          <w:rFonts w:cs="Times New Roman"/>
          <w:bCs/>
          <w:sz w:val="20"/>
          <w:szCs w:val="20"/>
        </w:rPr>
        <w:t xml:space="preserve">.  </w:t>
      </w:r>
      <w:proofErr w:type="gramStart"/>
      <w:r w:rsidR="003934F8" w:rsidRPr="00DF75B1">
        <w:rPr>
          <w:rFonts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D2BE7" w:rsidRPr="00426A6D" w:rsidRDefault="008D2BE7" w:rsidP="00FE3924">
      <w:pPr>
        <w:suppressAutoHyphens w:val="0"/>
        <w:ind w:firstLine="567"/>
        <w:jc w:val="both"/>
        <w:rPr>
          <w:rFonts w:cs="Times New Roman"/>
          <w:sz w:val="20"/>
          <w:szCs w:val="20"/>
        </w:rPr>
      </w:pPr>
      <w:r w:rsidRPr="00DF75B1">
        <w:rPr>
          <w:rFonts w:cs="Times New Roman"/>
          <w:bCs/>
          <w:sz w:val="20"/>
          <w:szCs w:val="20"/>
        </w:rPr>
        <w:t>2.</w:t>
      </w:r>
      <w:r w:rsidR="00E65FE5">
        <w:rPr>
          <w:rFonts w:cs="Times New Roman"/>
          <w:bCs/>
          <w:sz w:val="20"/>
          <w:szCs w:val="20"/>
        </w:rPr>
        <w:t>9</w:t>
      </w:r>
      <w:r w:rsidRPr="00DF75B1">
        <w:rPr>
          <w:rFonts w:cs="Times New Roman"/>
          <w:bCs/>
          <w:sz w:val="20"/>
          <w:szCs w:val="20"/>
        </w:rPr>
        <w:t xml:space="preserve">. </w:t>
      </w:r>
      <w:r w:rsidRPr="00DF75B1">
        <w:rPr>
          <w:rFonts w:cs="Times New Roman"/>
          <w:sz w:val="20"/>
          <w:szCs w:val="20"/>
        </w:rPr>
        <w:t>Стороны пришли к соглашению</w:t>
      </w:r>
      <w:r w:rsidRPr="00426A6D">
        <w:rPr>
          <w:rFonts w:cs="Times New Roman"/>
          <w:sz w:val="20"/>
          <w:szCs w:val="20"/>
        </w:rPr>
        <w:t xml:space="preserve"> о неприменении положений ст. 317.1 ГК РФ  к отношениям по данному </w:t>
      </w:r>
      <w:r w:rsidR="0041789C">
        <w:rPr>
          <w:rFonts w:cs="Times New Roman"/>
          <w:sz w:val="20"/>
          <w:szCs w:val="20"/>
        </w:rPr>
        <w:t>Контракт</w:t>
      </w:r>
      <w:r w:rsidRPr="00426A6D">
        <w:rPr>
          <w:rFonts w:cs="Times New Roman"/>
          <w:sz w:val="20"/>
          <w:szCs w:val="20"/>
        </w:rPr>
        <w:t>у.</w:t>
      </w:r>
    </w:p>
    <w:p w:rsidR="008D2BE7" w:rsidRPr="00426A6D" w:rsidRDefault="008D2BE7" w:rsidP="00FE3924">
      <w:pPr>
        <w:tabs>
          <w:tab w:val="left" w:pos="284"/>
          <w:tab w:val="left" w:pos="567"/>
          <w:tab w:val="left" w:pos="851"/>
        </w:tabs>
        <w:suppressAutoHyphens w:val="0"/>
        <w:ind w:firstLine="567"/>
        <w:jc w:val="center"/>
        <w:rPr>
          <w:rFonts w:cs="Times New Roman"/>
          <w:b/>
          <w:sz w:val="20"/>
          <w:szCs w:val="20"/>
        </w:rPr>
      </w:pPr>
      <w:r w:rsidRPr="00426A6D">
        <w:rPr>
          <w:rFonts w:cs="Times New Roman"/>
          <w:b/>
          <w:sz w:val="20"/>
          <w:szCs w:val="20"/>
        </w:rPr>
        <w:t>3.  Срок, место оказания услуг, объем оказываемых услуг</w:t>
      </w:r>
    </w:p>
    <w:p w:rsidR="00F02139" w:rsidRPr="00FE3924" w:rsidRDefault="008D2BE7" w:rsidP="00FE3924">
      <w:pPr>
        <w:ind w:firstLine="567"/>
        <w:jc w:val="both"/>
        <w:rPr>
          <w:rFonts w:cs="Times New Roman"/>
          <w:sz w:val="20"/>
          <w:szCs w:val="20"/>
        </w:rPr>
      </w:pPr>
      <w:r w:rsidRPr="00426A6D">
        <w:rPr>
          <w:rFonts w:cs="Times New Roman"/>
          <w:sz w:val="20"/>
          <w:szCs w:val="20"/>
        </w:rPr>
        <w:t xml:space="preserve">3.1. Срок оказания услуг: </w:t>
      </w:r>
      <w:r w:rsidRPr="00F02139">
        <w:rPr>
          <w:rFonts w:cs="Times New Roman"/>
          <w:kern w:val="16"/>
          <w:sz w:val="20"/>
          <w:szCs w:val="20"/>
          <w:lang w:eastAsia="ru-RU"/>
        </w:rPr>
        <w:t xml:space="preserve">Услуги оказываются </w:t>
      </w:r>
      <w:r w:rsidRPr="00F02139">
        <w:rPr>
          <w:rFonts w:cs="Times New Roman"/>
          <w:sz w:val="20"/>
          <w:szCs w:val="20"/>
        </w:rPr>
        <w:t xml:space="preserve">с момента заключения </w:t>
      </w:r>
      <w:r w:rsidR="0041789C">
        <w:rPr>
          <w:rFonts w:cs="Times New Roman"/>
          <w:sz w:val="20"/>
          <w:szCs w:val="20"/>
        </w:rPr>
        <w:t>контракт</w:t>
      </w:r>
      <w:r w:rsidRPr="00F02139">
        <w:rPr>
          <w:rFonts w:cs="Times New Roman"/>
          <w:sz w:val="20"/>
          <w:szCs w:val="20"/>
        </w:rPr>
        <w:t xml:space="preserve">а </w:t>
      </w:r>
      <w:r w:rsidRPr="00F02139">
        <w:rPr>
          <w:rFonts w:cs="Times New Roman"/>
          <w:sz w:val="20"/>
          <w:szCs w:val="20"/>
          <w:lang w:eastAsia="ru-RU"/>
        </w:rPr>
        <w:t>по 31.12.2026</w:t>
      </w:r>
      <w:r w:rsidR="00FE3924">
        <w:rPr>
          <w:rFonts w:cs="Times New Roman"/>
          <w:sz w:val="20"/>
          <w:szCs w:val="20"/>
          <w:lang w:eastAsia="ru-RU"/>
        </w:rPr>
        <w:t xml:space="preserve"> </w:t>
      </w:r>
      <w:r w:rsidRPr="00F02139">
        <w:rPr>
          <w:rFonts w:cs="Times New Roman"/>
          <w:sz w:val="20"/>
          <w:szCs w:val="20"/>
          <w:lang w:eastAsia="ru-RU"/>
        </w:rPr>
        <w:t xml:space="preserve">г. Услуги оказываются </w:t>
      </w:r>
      <w:r w:rsidRPr="00F02139">
        <w:rPr>
          <w:rFonts w:cs="Times New Roman"/>
          <w:sz w:val="20"/>
          <w:szCs w:val="20"/>
        </w:rPr>
        <w:t xml:space="preserve">по заявкам Заказчика, которые подаются </w:t>
      </w:r>
      <w:r w:rsidRPr="00F02139">
        <w:rPr>
          <w:rFonts w:cs="Times New Roman"/>
          <w:sz w:val="20"/>
          <w:szCs w:val="20"/>
          <w:lang w:eastAsia="en-US" w:bidi="en-US"/>
        </w:rPr>
        <w:t>Исполнителю</w:t>
      </w:r>
      <w:r w:rsidRPr="00F02139">
        <w:rPr>
          <w:rFonts w:cs="Times New Roman"/>
          <w:sz w:val="20"/>
          <w:szCs w:val="20"/>
        </w:rPr>
        <w:t xml:space="preserve"> (письменно, телефонограмма, факс) в течение срока действия </w:t>
      </w:r>
      <w:r w:rsidR="0041789C">
        <w:rPr>
          <w:rFonts w:cs="Times New Roman"/>
          <w:sz w:val="20"/>
          <w:szCs w:val="20"/>
        </w:rPr>
        <w:t>контракт</w:t>
      </w:r>
      <w:r w:rsidRPr="00F02139">
        <w:rPr>
          <w:rFonts w:cs="Times New Roman"/>
          <w:sz w:val="20"/>
          <w:szCs w:val="20"/>
        </w:rPr>
        <w:t>а</w:t>
      </w:r>
      <w:r w:rsidR="00F02139" w:rsidRPr="00F02139">
        <w:rPr>
          <w:rFonts w:cs="Times New Roman"/>
          <w:sz w:val="21"/>
          <w:szCs w:val="21"/>
        </w:rPr>
        <w:t xml:space="preserve"> </w:t>
      </w:r>
      <w:r w:rsidR="00F02139" w:rsidRPr="00FE3924">
        <w:rPr>
          <w:rFonts w:cs="Times New Roman"/>
          <w:sz w:val="20"/>
          <w:szCs w:val="20"/>
        </w:rPr>
        <w:t xml:space="preserve">по электронной почте: </w:t>
      </w:r>
      <w:r w:rsidR="00FE3924">
        <w:rPr>
          <w:sz w:val="20"/>
          <w:szCs w:val="20"/>
        </w:rPr>
        <w:t xml:space="preserve"> </w:t>
      </w:r>
    </w:p>
    <w:p w:rsidR="00775E93" w:rsidRPr="00655E4D" w:rsidRDefault="00775E93" w:rsidP="00FE3924">
      <w:pPr>
        <w:ind w:firstLine="567"/>
        <w:jc w:val="both"/>
        <w:rPr>
          <w:rFonts w:ascii="PT Astra Serif" w:hAnsi="PT Astra Serif"/>
          <w:b/>
          <w:i/>
          <w:sz w:val="20"/>
          <w:szCs w:val="20"/>
        </w:rPr>
      </w:pPr>
      <w:r w:rsidRPr="00F02139">
        <w:rPr>
          <w:rFonts w:ascii="PT Astra Serif" w:hAnsi="PT Astra Serif"/>
          <w:b/>
          <w:i/>
          <w:sz w:val="20"/>
          <w:szCs w:val="20"/>
        </w:rPr>
        <w:t>Срок исполнения  заявки – не более 24 часов</w:t>
      </w:r>
      <w:r w:rsidRPr="001B4D16">
        <w:rPr>
          <w:rFonts w:ascii="PT Astra Serif" w:hAnsi="PT Astra Serif"/>
          <w:b/>
          <w:i/>
          <w:sz w:val="20"/>
          <w:szCs w:val="20"/>
        </w:rPr>
        <w:t xml:space="preserve"> с момента ее получения.</w:t>
      </w:r>
    </w:p>
    <w:p w:rsidR="008D2BE7" w:rsidRPr="00A036D8" w:rsidRDefault="008D2BE7" w:rsidP="00FE3924">
      <w:pPr>
        <w:pStyle w:val="afffffc"/>
        <w:tabs>
          <w:tab w:val="left" w:pos="0"/>
          <w:tab w:val="left" w:pos="900"/>
          <w:tab w:val="num" w:pos="1440"/>
        </w:tabs>
        <w:ind w:left="0" w:firstLine="567"/>
        <w:jc w:val="both"/>
        <w:rPr>
          <w:rFonts w:ascii="Times New Roman" w:hAnsi="Times New Roman"/>
          <w:sz w:val="20"/>
          <w:szCs w:val="20"/>
        </w:rPr>
      </w:pPr>
      <w:r w:rsidRPr="00426A6D">
        <w:rPr>
          <w:rFonts w:ascii="Times New Roman" w:hAnsi="Times New Roman"/>
          <w:sz w:val="20"/>
          <w:szCs w:val="20"/>
        </w:rPr>
        <w:t>3.2. Услуги оказываются по месту нахождения Исполнителя</w:t>
      </w:r>
      <w:r w:rsidR="008B3CBE" w:rsidRPr="00426A6D">
        <w:rPr>
          <w:rFonts w:ascii="Times New Roman" w:hAnsi="Times New Roman"/>
          <w:sz w:val="20"/>
          <w:szCs w:val="20"/>
        </w:rPr>
        <w:t>:</w:t>
      </w:r>
      <w:r w:rsidRPr="00426A6D">
        <w:rPr>
          <w:rFonts w:ascii="Times New Roman" w:hAnsi="Times New Roman"/>
          <w:sz w:val="20"/>
          <w:szCs w:val="20"/>
        </w:rPr>
        <w:t xml:space="preserve"> </w:t>
      </w:r>
      <w:r w:rsidR="008B3CBE" w:rsidRPr="00426A6D">
        <w:rPr>
          <w:rFonts w:ascii="Times New Roman" w:hAnsi="Times New Roman"/>
          <w:sz w:val="20"/>
          <w:szCs w:val="20"/>
        </w:rPr>
        <w:t xml:space="preserve">413863, Саратовская область, </w:t>
      </w:r>
      <w:proofErr w:type="gramStart"/>
      <w:r w:rsidR="008B3CBE" w:rsidRPr="00426A6D">
        <w:rPr>
          <w:rFonts w:ascii="Times New Roman" w:hAnsi="Times New Roman"/>
          <w:sz w:val="20"/>
          <w:szCs w:val="20"/>
        </w:rPr>
        <w:t>г</w:t>
      </w:r>
      <w:proofErr w:type="gramEnd"/>
      <w:r w:rsidR="008B3CBE" w:rsidRPr="00426A6D">
        <w:rPr>
          <w:rFonts w:ascii="Times New Roman" w:hAnsi="Times New Roman"/>
          <w:sz w:val="20"/>
          <w:szCs w:val="20"/>
        </w:rPr>
        <w:t xml:space="preserve">. Балаково, ул. </w:t>
      </w:r>
      <w:proofErr w:type="spellStart"/>
      <w:r w:rsidR="008B3CBE" w:rsidRPr="00426A6D">
        <w:rPr>
          <w:rFonts w:ascii="Times New Roman" w:hAnsi="Times New Roman"/>
          <w:sz w:val="20"/>
          <w:szCs w:val="20"/>
        </w:rPr>
        <w:t>Трнавская</w:t>
      </w:r>
      <w:proofErr w:type="spellEnd"/>
      <w:r w:rsidR="008B3CBE" w:rsidRPr="00426A6D">
        <w:rPr>
          <w:rFonts w:ascii="Times New Roman" w:hAnsi="Times New Roman"/>
          <w:sz w:val="20"/>
          <w:szCs w:val="20"/>
        </w:rPr>
        <w:t xml:space="preserve">, </w:t>
      </w:r>
      <w:r w:rsidR="000745F9" w:rsidRPr="00426A6D">
        <w:rPr>
          <w:rFonts w:ascii="Times New Roman" w:hAnsi="Times New Roman"/>
          <w:sz w:val="20"/>
          <w:szCs w:val="20"/>
        </w:rPr>
        <w:t>д.</w:t>
      </w:r>
      <w:r w:rsidR="008B3CBE" w:rsidRPr="00A036D8">
        <w:rPr>
          <w:rFonts w:ascii="Times New Roman" w:hAnsi="Times New Roman"/>
          <w:sz w:val="20"/>
          <w:szCs w:val="20"/>
        </w:rPr>
        <w:t>44/1</w:t>
      </w:r>
      <w:r w:rsidRPr="00A036D8">
        <w:rPr>
          <w:rFonts w:ascii="Times New Roman" w:hAnsi="Times New Roman"/>
          <w:sz w:val="20"/>
          <w:szCs w:val="20"/>
        </w:rPr>
        <w:t>.</w:t>
      </w:r>
    </w:p>
    <w:p w:rsidR="008D2BE7" w:rsidRPr="00A036D8" w:rsidRDefault="008D2BE7" w:rsidP="00FE3924">
      <w:pPr>
        <w:ind w:firstLine="567"/>
        <w:jc w:val="both"/>
        <w:rPr>
          <w:rFonts w:cs="Times New Roman"/>
          <w:sz w:val="20"/>
          <w:szCs w:val="20"/>
        </w:rPr>
      </w:pPr>
      <w:r w:rsidRPr="00A036D8">
        <w:rPr>
          <w:rFonts w:cs="Times New Roman"/>
          <w:sz w:val="20"/>
          <w:szCs w:val="20"/>
        </w:rPr>
        <w:t xml:space="preserve">3.3. Доставка </w:t>
      </w:r>
      <w:r w:rsidR="00FE3924">
        <w:rPr>
          <w:rFonts w:cs="Times New Roman"/>
          <w:sz w:val="20"/>
          <w:szCs w:val="20"/>
        </w:rPr>
        <w:t>оборудования</w:t>
      </w:r>
      <w:r w:rsidRPr="00A036D8">
        <w:rPr>
          <w:rFonts w:cs="Times New Roman"/>
          <w:sz w:val="20"/>
          <w:szCs w:val="20"/>
        </w:rPr>
        <w:t xml:space="preserve"> к месту оказания услуг в сервисный центр Исполнителя для оказания услуг и возврат обратно по адресу Заказчика осуществляются Исполнителем своими силами и за свой счет. Передача оборудования Исполнителю фиксируется сопроводительным документом (в свободной форме).</w:t>
      </w:r>
      <w:r w:rsidR="00EC4A69" w:rsidRPr="00A036D8">
        <w:rPr>
          <w:rFonts w:cs="Times New Roman"/>
          <w:sz w:val="20"/>
          <w:szCs w:val="20"/>
        </w:rPr>
        <w:t xml:space="preserve"> </w:t>
      </w:r>
    </w:p>
    <w:p w:rsidR="008D2BE7" w:rsidRPr="004917A4" w:rsidRDefault="008D2BE7" w:rsidP="00FE3924">
      <w:pPr>
        <w:tabs>
          <w:tab w:val="num" w:pos="0"/>
          <w:tab w:val="left" w:pos="284"/>
          <w:tab w:val="left" w:pos="567"/>
          <w:tab w:val="left" w:pos="851"/>
        </w:tabs>
        <w:ind w:firstLine="567"/>
        <w:jc w:val="both"/>
        <w:rPr>
          <w:rFonts w:cs="Times New Roman"/>
          <w:color w:val="000000"/>
          <w:kern w:val="16"/>
          <w:sz w:val="20"/>
          <w:szCs w:val="20"/>
          <w:lang w:eastAsia="ru-RU"/>
        </w:rPr>
      </w:pPr>
      <w:r w:rsidRPr="004917A4">
        <w:rPr>
          <w:rFonts w:cs="Times New Roman"/>
          <w:sz w:val="20"/>
          <w:szCs w:val="20"/>
        </w:rPr>
        <w:lastRenderedPageBreak/>
        <w:t>3.</w:t>
      </w:r>
      <w:r w:rsidR="00FE3924">
        <w:rPr>
          <w:rFonts w:cs="Times New Roman"/>
          <w:sz w:val="20"/>
          <w:szCs w:val="20"/>
        </w:rPr>
        <w:t>4</w:t>
      </w:r>
      <w:r w:rsidRPr="004917A4">
        <w:rPr>
          <w:rFonts w:cs="Times New Roman"/>
          <w:sz w:val="20"/>
          <w:szCs w:val="20"/>
        </w:rPr>
        <w:t xml:space="preserve">. </w:t>
      </w:r>
      <w:r w:rsidRPr="004917A4">
        <w:rPr>
          <w:rFonts w:cs="Times New Roman"/>
          <w:color w:val="000000"/>
          <w:kern w:val="16"/>
          <w:sz w:val="20"/>
          <w:szCs w:val="20"/>
          <w:lang w:eastAsia="ru-RU"/>
        </w:rPr>
        <w:t>Услуги оказываются Исполнителем лично на условиях и требованиях, указанных в Тех</w:t>
      </w:r>
      <w:r w:rsidR="00FE3924">
        <w:rPr>
          <w:rFonts w:cs="Times New Roman"/>
          <w:color w:val="000000"/>
          <w:kern w:val="16"/>
          <w:sz w:val="20"/>
          <w:szCs w:val="20"/>
          <w:lang w:eastAsia="ru-RU"/>
        </w:rPr>
        <w:t>ническом задании (Приложение № 1</w:t>
      </w:r>
      <w:r w:rsidRPr="004917A4">
        <w:rPr>
          <w:rFonts w:cs="Times New Roman"/>
          <w:color w:val="000000"/>
          <w:kern w:val="16"/>
          <w:sz w:val="20"/>
          <w:szCs w:val="20"/>
          <w:lang w:eastAsia="ru-RU"/>
        </w:rPr>
        <w:t>).</w:t>
      </w:r>
    </w:p>
    <w:p w:rsidR="008D2BE7" w:rsidRPr="004917A4" w:rsidRDefault="008D2BE7" w:rsidP="00FE3924">
      <w:pPr>
        <w:tabs>
          <w:tab w:val="num" w:pos="0"/>
          <w:tab w:val="left" w:pos="284"/>
          <w:tab w:val="left" w:pos="567"/>
          <w:tab w:val="left" w:pos="851"/>
        </w:tabs>
        <w:ind w:firstLine="567"/>
        <w:jc w:val="both"/>
        <w:rPr>
          <w:rFonts w:cs="Times New Roman"/>
          <w:color w:val="000000"/>
          <w:sz w:val="20"/>
          <w:szCs w:val="20"/>
        </w:rPr>
      </w:pPr>
      <w:r w:rsidRPr="004917A4">
        <w:rPr>
          <w:rFonts w:cs="Times New Roman"/>
          <w:color w:val="000000"/>
          <w:kern w:val="16"/>
          <w:sz w:val="20"/>
          <w:szCs w:val="20"/>
          <w:lang w:eastAsia="ru-RU"/>
        </w:rPr>
        <w:t>3.</w:t>
      </w:r>
      <w:r w:rsidR="00FE3924">
        <w:rPr>
          <w:rFonts w:cs="Times New Roman"/>
          <w:color w:val="000000"/>
          <w:kern w:val="16"/>
          <w:sz w:val="20"/>
          <w:szCs w:val="20"/>
          <w:lang w:eastAsia="ru-RU"/>
        </w:rPr>
        <w:t>5</w:t>
      </w:r>
      <w:r w:rsidRPr="004917A4">
        <w:rPr>
          <w:rFonts w:cs="Times New Roman"/>
          <w:color w:val="000000"/>
          <w:kern w:val="16"/>
          <w:sz w:val="20"/>
          <w:szCs w:val="20"/>
          <w:lang w:eastAsia="ru-RU"/>
        </w:rPr>
        <w:t xml:space="preserve">. </w:t>
      </w:r>
      <w:r w:rsidRPr="004917A4">
        <w:rPr>
          <w:rFonts w:cs="Times New Roman"/>
          <w:color w:val="000000"/>
          <w:sz w:val="20"/>
          <w:szCs w:val="20"/>
        </w:rPr>
        <w:t xml:space="preserve">Исполнитель гарантирует качество оказанных услуг требованиям, указанным в </w:t>
      </w:r>
      <w:r w:rsidR="00FE3924">
        <w:rPr>
          <w:rFonts w:cs="Times New Roman"/>
          <w:color w:val="000000"/>
          <w:sz w:val="20"/>
          <w:szCs w:val="20"/>
        </w:rPr>
        <w:t>Техническом задании (</w:t>
      </w:r>
      <w:r w:rsidRPr="004917A4">
        <w:rPr>
          <w:rFonts w:cs="Times New Roman"/>
          <w:color w:val="000000"/>
          <w:sz w:val="20"/>
          <w:szCs w:val="20"/>
        </w:rPr>
        <w:t>Приложени</w:t>
      </w:r>
      <w:r w:rsidR="00FE3924">
        <w:rPr>
          <w:rFonts w:cs="Times New Roman"/>
          <w:color w:val="000000"/>
          <w:sz w:val="20"/>
          <w:szCs w:val="20"/>
        </w:rPr>
        <w:t>е</w:t>
      </w:r>
      <w:r w:rsidRPr="004917A4">
        <w:rPr>
          <w:rFonts w:cs="Times New Roman"/>
          <w:color w:val="000000"/>
          <w:sz w:val="20"/>
          <w:szCs w:val="20"/>
        </w:rPr>
        <w:t xml:space="preserve"> №</w:t>
      </w:r>
      <w:r w:rsidR="00FE3924">
        <w:rPr>
          <w:rFonts w:cs="Times New Roman"/>
          <w:color w:val="000000"/>
          <w:sz w:val="20"/>
          <w:szCs w:val="20"/>
        </w:rPr>
        <w:t xml:space="preserve"> 1 к настоящему Контракту)</w:t>
      </w:r>
      <w:r w:rsidRPr="004917A4">
        <w:rPr>
          <w:rFonts w:cs="Times New Roman"/>
          <w:color w:val="000000"/>
          <w:sz w:val="20"/>
          <w:szCs w:val="20"/>
        </w:rPr>
        <w:t>.</w:t>
      </w:r>
    </w:p>
    <w:p w:rsidR="008D2BE7" w:rsidRPr="004917A4" w:rsidRDefault="008D2BE7" w:rsidP="00FE3924">
      <w:pPr>
        <w:widowControl w:val="0"/>
        <w:ind w:firstLine="567"/>
        <w:rPr>
          <w:rFonts w:cs="Times New Roman"/>
          <w:b/>
          <w:bCs/>
          <w:sz w:val="20"/>
          <w:szCs w:val="20"/>
        </w:rPr>
      </w:pPr>
      <w:r w:rsidRPr="004917A4">
        <w:rPr>
          <w:rFonts w:cs="Times New Roman"/>
          <w:color w:val="000000"/>
          <w:sz w:val="20"/>
          <w:szCs w:val="20"/>
        </w:rPr>
        <w:t>3.</w:t>
      </w:r>
      <w:r w:rsidR="00FE3924">
        <w:rPr>
          <w:rFonts w:cs="Times New Roman"/>
          <w:color w:val="000000"/>
          <w:sz w:val="20"/>
          <w:szCs w:val="20"/>
        </w:rPr>
        <w:t>6</w:t>
      </w:r>
      <w:r w:rsidRPr="004917A4">
        <w:rPr>
          <w:rFonts w:cs="Times New Roman"/>
          <w:color w:val="000000"/>
          <w:sz w:val="20"/>
          <w:szCs w:val="20"/>
        </w:rPr>
        <w:t>. Исполнитель гарантирует качество и безопасность используемого оборудования и материалов.</w:t>
      </w:r>
      <w:r w:rsidRPr="004917A4">
        <w:rPr>
          <w:rFonts w:cs="Times New Roman"/>
          <w:b/>
          <w:bCs/>
          <w:sz w:val="20"/>
          <w:szCs w:val="20"/>
        </w:rPr>
        <w:t xml:space="preserve"> </w:t>
      </w:r>
    </w:p>
    <w:p w:rsidR="00074A16" w:rsidRPr="004917A4" w:rsidRDefault="00074A16" w:rsidP="00FE3924">
      <w:pPr>
        <w:widowControl w:val="0"/>
        <w:rPr>
          <w:rFonts w:cs="Times New Roman"/>
          <w:b/>
          <w:bCs/>
          <w:sz w:val="20"/>
          <w:szCs w:val="20"/>
        </w:rPr>
      </w:pPr>
    </w:p>
    <w:p w:rsidR="008D2BE7" w:rsidRPr="004917A4" w:rsidRDefault="008D2BE7" w:rsidP="00FE3924">
      <w:pPr>
        <w:widowControl w:val="0"/>
        <w:tabs>
          <w:tab w:val="left" w:pos="284"/>
        </w:tabs>
        <w:jc w:val="center"/>
        <w:rPr>
          <w:rFonts w:cs="Times New Roman"/>
          <w:b/>
          <w:bCs/>
          <w:sz w:val="20"/>
          <w:szCs w:val="20"/>
        </w:rPr>
      </w:pPr>
      <w:r w:rsidRPr="004917A4">
        <w:rPr>
          <w:rFonts w:cs="Times New Roman"/>
          <w:b/>
          <w:bCs/>
          <w:sz w:val="20"/>
          <w:szCs w:val="20"/>
        </w:rPr>
        <w:t xml:space="preserve">4. Порядок и сдача-приемка </w:t>
      </w:r>
      <w:r w:rsidR="00CE5C65">
        <w:rPr>
          <w:rFonts w:cs="Times New Roman"/>
          <w:b/>
          <w:bCs/>
          <w:sz w:val="20"/>
          <w:szCs w:val="20"/>
        </w:rPr>
        <w:t>оказанных услуг</w:t>
      </w:r>
    </w:p>
    <w:p w:rsidR="008D2BE7" w:rsidRPr="004917A4" w:rsidRDefault="008D2BE7" w:rsidP="00FE3924">
      <w:pPr>
        <w:ind w:firstLine="567"/>
        <w:jc w:val="both"/>
        <w:rPr>
          <w:rFonts w:cs="Times New Roman"/>
          <w:sz w:val="20"/>
          <w:szCs w:val="20"/>
        </w:rPr>
      </w:pPr>
      <w:r w:rsidRPr="004917A4">
        <w:rPr>
          <w:rFonts w:cs="Times New Roman"/>
          <w:bCs/>
          <w:sz w:val="20"/>
          <w:szCs w:val="20"/>
        </w:rPr>
        <w:t xml:space="preserve">4.1.  </w:t>
      </w:r>
      <w:r w:rsidRPr="004917A4">
        <w:rPr>
          <w:rFonts w:cs="Times New Roman"/>
          <w:sz w:val="20"/>
          <w:szCs w:val="20"/>
        </w:rPr>
        <w:t xml:space="preserve">Оказание услуг производится по заявкам Заказчика, которые подаются </w:t>
      </w:r>
      <w:r w:rsidRPr="004917A4">
        <w:rPr>
          <w:rFonts w:cs="Times New Roman"/>
          <w:sz w:val="20"/>
          <w:szCs w:val="20"/>
          <w:lang w:eastAsia="en-US" w:bidi="en-US"/>
        </w:rPr>
        <w:t>Исполнителю</w:t>
      </w:r>
      <w:r w:rsidRPr="004917A4">
        <w:rPr>
          <w:rFonts w:cs="Times New Roman"/>
          <w:sz w:val="20"/>
          <w:szCs w:val="20"/>
        </w:rPr>
        <w:t xml:space="preserve"> (письменно, телефонограмма, факс) с момента заключения </w:t>
      </w:r>
      <w:r w:rsidR="0041789C">
        <w:rPr>
          <w:rFonts w:cs="Times New Roman"/>
          <w:sz w:val="20"/>
          <w:szCs w:val="20"/>
        </w:rPr>
        <w:t>контракт</w:t>
      </w:r>
      <w:r w:rsidRPr="004917A4">
        <w:rPr>
          <w:rFonts w:cs="Times New Roman"/>
          <w:sz w:val="20"/>
          <w:szCs w:val="20"/>
        </w:rPr>
        <w:t xml:space="preserve">а, </w:t>
      </w:r>
      <w:proofErr w:type="gramStart"/>
      <w:r w:rsidR="000745F9" w:rsidRPr="004917A4">
        <w:rPr>
          <w:rFonts w:cs="Times New Roman"/>
          <w:sz w:val="20"/>
          <w:szCs w:val="20"/>
        </w:rPr>
        <w:t>с даты заключения</w:t>
      </w:r>
      <w:proofErr w:type="gramEnd"/>
      <w:r w:rsidR="000745F9" w:rsidRPr="004917A4">
        <w:rPr>
          <w:rFonts w:cs="Times New Roman"/>
          <w:sz w:val="20"/>
          <w:szCs w:val="20"/>
        </w:rPr>
        <w:t xml:space="preserve"> </w:t>
      </w:r>
      <w:r w:rsidR="0041789C">
        <w:rPr>
          <w:rFonts w:cs="Times New Roman"/>
          <w:sz w:val="20"/>
          <w:szCs w:val="20"/>
        </w:rPr>
        <w:t>контракт</w:t>
      </w:r>
      <w:r w:rsidR="000745F9" w:rsidRPr="004917A4">
        <w:rPr>
          <w:rFonts w:cs="Times New Roman"/>
          <w:sz w:val="20"/>
          <w:szCs w:val="20"/>
        </w:rPr>
        <w:t>а</w:t>
      </w:r>
      <w:r w:rsidRPr="004917A4">
        <w:rPr>
          <w:rFonts w:cs="Times New Roman"/>
          <w:sz w:val="20"/>
          <w:szCs w:val="20"/>
        </w:rPr>
        <w:t xml:space="preserve"> </w:t>
      </w:r>
      <w:r w:rsidRPr="004917A4">
        <w:rPr>
          <w:rFonts w:cs="Times New Roman"/>
          <w:sz w:val="20"/>
          <w:szCs w:val="20"/>
          <w:lang w:eastAsia="ru-RU"/>
        </w:rPr>
        <w:t>по 31.12.2026 г</w:t>
      </w:r>
      <w:r w:rsidRPr="004917A4">
        <w:rPr>
          <w:rFonts w:cs="Times New Roman"/>
          <w:sz w:val="20"/>
          <w:szCs w:val="20"/>
        </w:rPr>
        <w:t>.</w:t>
      </w:r>
    </w:p>
    <w:p w:rsidR="008D2BE7" w:rsidRPr="00043EB9" w:rsidRDefault="008D2BE7" w:rsidP="00FE3924">
      <w:pPr>
        <w:ind w:firstLine="567"/>
        <w:jc w:val="both"/>
        <w:rPr>
          <w:rFonts w:cs="Times New Roman"/>
          <w:sz w:val="20"/>
          <w:szCs w:val="20"/>
        </w:rPr>
      </w:pPr>
      <w:r w:rsidRPr="004917A4">
        <w:rPr>
          <w:rFonts w:cs="Times New Roman"/>
          <w:sz w:val="20"/>
          <w:szCs w:val="20"/>
        </w:rPr>
        <w:t xml:space="preserve">Оказание услуг осуществляется Исполнителем на основании заявок Заказчика, отправленных в электронном виде (свободная форма заявки) на адрес электронной почты, указанный Исполнителем, или по телефону, указанному Исполнителем. Форму связи при направлении заявки Исполнителю определяет Заказчик. Все направленные Заказчиком Исполнителю заявки считаются </w:t>
      </w:r>
      <w:r w:rsidRPr="00043EB9">
        <w:rPr>
          <w:rFonts w:cs="Times New Roman"/>
          <w:sz w:val="20"/>
          <w:szCs w:val="20"/>
        </w:rPr>
        <w:t>поступившими к Исполнителю и принятыми им к исполнению в день направления заявок.</w:t>
      </w:r>
    </w:p>
    <w:p w:rsidR="008D2BE7" w:rsidRPr="00043EB9" w:rsidRDefault="008D2BE7" w:rsidP="00FE3924">
      <w:pPr>
        <w:ind w:firstLine="567"/>
        <w:jc w:val="both"/>
        <w:rPr>
          <w:rFonts w:cs="Times New Roman"/>
          <w:b/>
          <w:i/>
          <w:sz w:val="20"/>
          <w:szCs w:val="20"/>
        </w:rPr>
      </w:pPr>
      <w:r w:rsidRPr="00043EB9">
        <w:rPr>
          <w:rFonts w:cs="Times New Roman"/>
          <w:b/>
          <w:i/>
          <w:sz w:val="20"/>
          <w:szCs w:val="20"/>
        </w:rPr>
        <w:t>Время подачи заявки может производиться ежедневно с 8.00 ч. до 24.00 ч.</w:t>
      </w:r>
      <w:r w:rsidR="0041789C">
        <w:rPr>
          <w:rFonts w:cs="Times New Roman"/>
          <w:b/>
          <w:i/>
          <w:sz w:val="20"/>
          <w:szCs w:val="20"/>
        </w:rPr>
        <w:t>,</w:t>
      </w:r>
      <w:r w:rsidRPr="00043EB9">
        <w:rPr>
          <w:rFonts w:cs="Times New Roman"/>
          <w:b/>
          <w:i/>
          <w:sz w:val="20"/>
          <w:szCs w:val="20"/>
        </w:rPr>
        <w:t xml:space="preserve"> так как учреждение работает в круглосуточном режиме (круглосуточного пребывания).</w:t>
      </w:r>
    </w:p>
    <w:p w:rsidR="008D2BE7" w:rsidRPr="00043EB9" w:rsidRDefault="008D2BE7" w:rsidP="00FE3924">
      <w:pPr>
        <w:ind w:firstLine="567"/>
        <w:jc w:val="both"/>
        <w:rPr>
          <w:rFonts w:cs="Times New Roman"/>
          <w:sz w:val="20"/>
          <w:szCs w:val="20"/>
        </w:rPr>
      </w:pPr>
      <w:r w:rsidRPr="00043EB9">
        <w:rPr>
          <w:rFonts w:cs="Times New Roman"/>
          <w:bCs/>
          <w:sz w:val="20"/>
          <w:szCs w:val="20"/>
        </w:rPr>
        <w:t xml:space="preserve">4.2. </w:t>
      </w:r>
      <w:r w:rsidRPr="00043EB9">
        <w:rPr>
          <w:rFonts w:cs="Times New Roman"/>
          <w:sz w:val="20"/>
          <w:szCs w:val="20"/>
        </w:rPr>
        <w:t>Доставка оргтехники к месту оказания услуг в сервисный центр Исполнителя для оказания услуг и возврат обратно по адресу Заказчика осуществляются Исполнителем своими силами и за свой счет. Передача оборудования Исполнителю фиксируется сопроводительным документом (в свободной форме).</w:t>
      </w:r>
    </w:p>
    <w:p w:rsidR="008D2BE7" w:rsidRPr="004917A4" w:rsidRDefault="008D2BE7" w:rsidP="00FE3924">
      <w:pPr>
        <w:ind w:firstLine="567"/>
        <w:jc w:val="both"/>
        <w:rPr>
          <w:rFonts w:cs="Times New Roman"/>
          <w:sz w:val="20"/>
        </w:rPr>
      </w:pPr>
      <w:r w:rsidRPr="00043EB9">
        <w:rPr>
          <w:rFonts w:cs="Times New Roman"/>
          <w:sz w:val="20"/>
          <w:szCs w:val="20"/>
        </w:rPr>
        <w:t xml:space="preserve">4.3. Ежемесячно Исполнитель  предоставляет Заказчику счет и акт </w:t>
      </w:r>
      <w:r w:rsidRPr="00043EB9">
        <w:rPr>
          <w:rFonts w:cs="Times New Roman"/>
          <w:bCs/>
          <w:sz w:val="20"/>
          <w:szCs w:val="20"/>
        </w:rPr>
        <w:t>выполненных</w:t>
      </w:r>
      <w:r w:rsidRPr="004917A4">
        <w:rPr>
          <w:rFonts w:cs="Times New Roman"/>
          <w:bCs/>
          <w:sz w:val="20"/>
          <w:szCs w:val="20"/>
        </w:rPr>
        <w:t xml:space="preserve">  работ (оказанных услуг) или УПД</w:t>
      </w:r>
      <w:r w:rsidRPr="004917A4">
        <w:rPr>
          <w:rFonts w:cs="Times New Roman"/>
          <w:sz w:val="20"/>
          <w:szCs w:val="20"/>
        </w:rPr>
        <w:t>. Указанные документы доставляются Заказчику Исполнителем своими силами либо с привлечением курьера.</w:t>
      </w:r>
    </w:p>
    <w:p w:rsidR="008D2BE7" w:rsidRPr="004917A4" w:rsidRDefault="008D2BE7" w:rsidP="00FE3924">
      <w:pPr>
        <w:ind w:firstLine="567"/>
        <w:jc w:val="both"/>
        <w:rPr>
          <w:rFonts w:cs="Times New Roman"/>
          <w:sz w:val="20"/>
        </w:rPr>
      </w:pPr>
      <w:r w:rsidRPr="004917A4">
        <w:rPr>
          <w:rFonts w:cs="Times New Roman"/>
          <w:sz w:val="20"/>
          <w:szCs w:val="20"/>
        </w:rPr>
        <w:t xml:space="preserve">4.4. Заказчик в течение 5-х рабочих дней со дня получения акта </w:t>
      </w:r>
      <w:r w:rsidRPr="004917A4">
        <w:rPr>
          <w:rFonts w:cs="Times New Roman"/>
          <w:bCs/>
          <w:sz w:val="20"/>
          <w:szCs w:val="20"/>
        </w:rPr>
        <w:t>выполненных  работ (оказанных услуг) или УПД</w:t>
      </w:r>
      <w:r w:rsidRPr="004917A4">
        <w:rPr>
          <w:rFonts w:cs="Times New Roman"/>
          <w:sz w:val="20"/>
          <w:szCs w:val="20"/>
        </w:rPr>
        <w:t xml:space="preserve"> </w:t>
      </w:r>
      <w:r w:rsidRPr="004917A4">
        <w:rPr>
          <w:rFonts w:cs="Times New Roman"/>
          <w:color w:val="000000"/>
          <w:sz w:val="20"/>
          <w:szCs w:val="20"/>
        </w:rPr>
        <w:t>вправе</w:t>
      </w:r>
      <w:r w:rsidRPr="004917A4">
        <w:rPr>
          <w:rFonts w:cs="Times New Roman"/>
          <w:sz w:val="20"/>
          <w:szCs w:val="20"/>
        </w:rPr>
        <w:t xml:space="preserve"> </w:t>
      </w:r>
      <w:r w:rsidRPr="004917A4">
        <w:rPr>
          <w:rFonts w:cs="Times New Roman"/>
          <w:bCs/>
          <w:sz w:val="20"/>
          <w:szCs w:val="20"/>
        </w:rPr>
        <w:t xml:space="preserve">перед подписанием Акта проводить экспертизу и </w:t>
      </w:r>
      <w:r w:rsidRPr="004917A4">
        <w:rPr>
          <w:rFonts w:cs="Times New Roman"/>
          <w:sz w:val="20"/>
          <w:szCs w:val="20"/>
        </w:rPr>
        <w:t>направить Исполнителю подписанный акт или мотивированный отказ от подписания акта.</w:t>
      </w:r>
    </w:p>
    <w:p w:rsidR="008D2BE7" w:rsidRPr="004917A4" w:rsidRDefault="008D2BE7" w:rsidP="00FE3924">
      <w:pPr>
        <w:ind w:firstLine="567"/>
        <w:jc w:val="both"/>
        <w:rPr>
          <w:rFonts w:cs="Times New Roman"/>
          <w:bCs/>
          <w:sz w:val="20"/>
          <w:szCs w:val="20"/>
        </w:rPr>
      </w:pPr>
      <w:r w:rsidRPr="004917A4">
        <w:rPr>
          <w:rFonts w:cs="Times New Roman"/>
          <w:bCs/>
          <w:sz w:val="20"/>
          <w:szCs w:val="20"/>
        </w:rPr>
        <w:t>4.5. Экспертиза оказанных Услуг может проводиться Заказчиком своими силами.</w:t>
      </w:r>
    </w:p>
    <w:p w:rsidR="008D2BE7" w:rsidRPr="004917A4" w:rsidRDefault="008D2BE7" w:rsidP="00FE3924">
      <w:pPr>
        <w:ind w:firstLine="567"/>
        <w:jc w:val="both"/>
        <w:rPr>
          <w:rFonts w:cs="Times New Roman"/>
          <w:bCs/>
          <w:sz w:val="20"/>
          <w:szCs w:val="20"/>
        </w:rPr>
      </w:pPr>
      <w:r w:rsidRPr="004917A4">
        <w:rPr>
          <w:rFonts w:cs="Times New Roman"/>
          <w:bCs/>
          <w:sz w:val="20"/>
          <w:szCs w:val="20"/>
        </w:rPr>
        <w:t>Экспертиза и приемка оказанных Исполнителем Услуг осуществляются лицо</w:t>
      </w:r>
      <w:proofErr w:type="gramStart"/>
      <w:r w:rsidRPr="004917A4">
        <w:rPr>
          <w:rFonts w:cs="Times New Roman"/>
          <w:bCs/>
          <w:sz w:val="20"/>
          <w:szCs w:val="20"/>
        </w:rPr>
        <w:t>м(</w:t>
      </w:r>
      <w:proofErr w:type="gramEnd"/>
      <w:r w:rsidRPr="004917A4">
        <w:rPr>
          <w:rFonts w:cs="Times New Roman"/>
          <w:bCs/>
          <w:sz w:val="20"/>
          <w:szCs w:val="20"/>
        </w:rPr>
        <w:t>-</w:t>
      </w:r>
      <w:proofErr w:type="spellStart"/>
      <w:r w:rsidRPr="004917A4">
        <w:rPr>
          <w:rFonts w:cs="Times New Roman"/>
          <w:bCs/>
          <w:sz w:val="20"/>
          <w:szCs w:val="20"/>
        </w:rPr>
        <w:t>ами</w:t>
      </w:r>
      <w:proofErr w:type="spellEnd"/>
      <w:r w:rsidRPr="004917A4">
        <w:rPr>
          <w:rFonts w:cs="Times New Roman"/>
          <w:bCs/>
          <w:sz w:val="20"/>
          <w:szCs w:val="20"/>
        </w:rPr>
        <w:t>) ответственным(-</w:t>
      </w:r>
      <w:proofErr w:type="spellStart"/>
      <w:r w:rsidRPr="004917A4">
        <w:rPr>
          <w:rFonts w:cs="Times New Roman"/>
          <w:bCs/>
          <w:sz w:val="20"/>
          <w:szCs w:val="20"/>
        </w:rPr>
        <w:t>ыми</w:t>
      </w:r>
      <w:proofErr w:type="spellEnd"/>
      <w:r w:rsidRPr="004917A4">
        <w:rPr>
          <w:rFonts w:cs="Times New Roman"/>
          <w:bCs/>
          <w:sz w:val="20"/>
          <w:szCs w:val="20"/>
        </w:rPr>
        <w:t>) за приемку и проверку качества оказанных Услуг (далее – ответственное лицо), назначаемым приказом Заказчика.</w:t>
      </w:r>
    </w:p>
    <w:p w:rsidR="008D2BE7" w:rsidRPr="004917A4" w:rsidRDefault="008D2BE7" w:rsidP="00FE3924">
      <w:pPr>
        <w:ind w:firstLine="567"/>
        <w:jc w:val="both"/>
        <w:rPr>
          <w:rFonts w:cs="Times New Roman"/>
          <w:bCs/>
          <w:sz w:val="20"/>
          <w:szCs w:val="20"/>
        </w:rPr>
      </w:pPr>
      <w:r w:rsidRPr="004917A4">
        <w:rPr>
          <w:rFonts w:cs="Times New Roman"/>
          <w:bCs/>
          <w:sz w:val="20"/>
          <w:szCs w:val="20"/>
        </w:rPr>
        <w:t xml:space="preserve">Ответственное лицо в течение 5 (пяти) рабочих дней </w:t>
      </w:r>
      <w:proofErr w:type="gramStart"/>
      <w:r w:rsidRPr="004917A4">
        <w:rPr>
          <w:rFonts w:cs="Times New Roman"/>
          <w:bCs/>
          <w:sz w:val="20"/>
          <w:szCs w:val="20"/>
        </w:rPr>
        <w:t>с даты получения</w:t>
      </w:r>
      <w:proofErr w:type="gramEnd"/>
      <w:r w:rsidRPr="004917A4">
        <w:rPr>
          <w:rFonts w:cs="Times New Roman"/>
          <w:bCs/>
          <w:sz w:val="20"/>
          <w:szCs w:val="20"/>
        </w:rPr>
        <w:t xml:space="preserve"> Акта производит проверку соответствия состава, качества и сроков оказания Услуг условиям </w:t>
      </w:r>
      <w:r w:rsidR="0041789C">
        <w:rPr>
          <w:rFonts w:cs="Times New Roman"/>
          <w:sz w:val="20"/>
          <w:szCs w:val="20"/>
        </w:rPr>
        <w:t>Контракт</w:t>
      </w:r>
      <w:r w:rsidRPr="004917A4">
        <w:rPr>
          <w:rFonts w:cs="Times New Roman"/>
          <w:sz w:val="20"/>
          <w:szCs w:val="20"/>
        </w:rPr>
        <w:t>а</w:t>
      </w:r>
      <w:r w:rsidRPr="004917A4">
        <w:rPr>
          <w:rFonts w:cs="Times New Roman"/>
          <w:bCs/>
          <w:sz w:val="20"/>
          <w:szCs w:val="20"/>
        </w:rPr>
        <w:t>.</w:t>
      </w:r>
    </w:p>
    <w:p w:rsidR="008D2BE7" w:rsidRPr="004917A4" w:rsidRDefault="008D2BE7" w:rsidP="00FE3924">
      <w:pPr>
        <w:ind w:firstLine="567"/>
        <w:jc w:val="both"/>
        <w:rPr>
          <w:rFonts w:cs="Times New Roman"/>
          <w:bCs/>
          <w:sz w:val="20"/>
          <w:szCs w:val="20"/>
        </w:rPr>
      </w:pPr>
      <w:r w:rsidRPr="004917A4">
        <w:rPr>
          <w:rFonts w:cs="Times New Roman"/>
          <w:bCs/>
          <w:sz w:val="20"/>
          <w:szCs w:val="20"/>
        </w:rPr>
        <w:t>В ходе приемки ответственное лицо:</w:t>
      </w:r>
    </w:p>
    <w:p w:rsidR="008D2BE7" w:rsidRPr="004917A4" w:rsidRDefault="008D2BE7" w:rsidP="00FE3924">
      <w:pPr>
        <w:ind w:firstLine="567"/>
        <w:jc w:val="both"/>
        <w:rPr>
          <w:rFonts w:cs="Times New Roman"/>
          <w:bCs/>
          <w:sz w:val="20"/>
          <w:szCs w:val="20"/>
        </w:rPr>
      </w:pPr>
      <w:r w:rsidRPr="004917A4">
        <w:rPr>
          <w:rFonts w:cs="Times New Roman"/>
          <w:bCs/>
          <w:sz w:val="20"/>
          <w:szCs w:val="20"/>
        </w:rPr>
        <w:t xml:space="preserve">– проверяет соответствие оказываемых Услуг условиям </w:t>
      </w:r>
      <w:r w:rsidR="0041789C">
        <w:rPr>
          <w:rFonts w:cs="Times New Roman"/>
          <w:sz w:val="20"/>
          <w:szCs w:val="20"/>
        </w:rPr>
        <w:t>Контракт</w:t>
      </w:r>
      <w:r w:rsidRPr="004917A4">
        <w:rPr>
          <w:rFonts w:cs="Times New Roman"/>
          <w:sz w:val="20"/>
          <w:szCs w:val="20"/>
        </w:rPr>
        <w:t>а</w:t>
      </w:r>
      <w:r w:rsidRPr="004917A4">
        <w:rPr>
          <w:rFonts w:cs="Times New Roman"/>
          <w:bCs/>
          <w:sz w:val="20"/>
          <w:szCs w:val="20"/>
        </w:rPr>
        <w:t>;</w:t>
      </w:r>
    </w:p>
    <w:p w:rsidR="008D2BE7" w:rsidRPr="004917A4" w:rsidRDefault="008D2BE7" w:rsidP="00FE3924">
      <w:pPr>
        <w:ind w:firstLine="567"/>
        <w:jc w:val="both"/>
        <w:rPr>
          <w:rFonts w:cs="Times New Roman"/>
          <w:bCs/>
          <w:sz w:val="20"/>
          <w:szCs w:val="20"/>
        </w:rPr>
      </w:pPr>
      <w:r w:rsidRPr="004917A4">
        <w:rPr>
          <w:rFonts w:cs="Times New Roman"/>
          <w:bCs/>
          <w:sz w:val="20"/>
          <w:szCs w:val="20"/>
        </w:rPr>
        <w:t xml:space="preserve">– проводит анализ отчетных документов, представленных Исполнителем на предмет соответствия их оформления требованиям законодательства Российской Федерации и условиям </w:t>
      </w:r>
      <w:r w:rsidR="0041789C">
        <w:rPr>
          <w:rFonts w:cs="Times New Roman"/>
          <w:sz w:val="20"/>
          <w:szCs w:val="20"/>
        </w:rPr>
        <w:t>Контракт</w:t>
      </w:r>
      <w:r w:rsidRPr="004917A4">
        <w:rPr>
          <w:rFonts w:cs="Times New Roman"/>
          <w:sz w:val="20"/>
          <w:szCs w:val="20"/>
        </w:rPr>
        <w:t>а</w:t>
      </w:r>
      <w:r w:rsidRPr="004917A4">
        <w:rPr>
          <w:rFonts w:cs="Times New Roman"/>
          <w:bCs/>
          <w:sz w:val="20"/>
          <w:szCs w:val="20"/>
        </w:rPr>
        <w:t>;</w:t>
      </w:r>
    </w:p>
    <w:p w:rsidR="008D2BE7" w:rsidRPr="004917A4" w:rsidRDefault="008D2BE7" w:rsidP="00FE3924">
      <w:pPr>
        <w:ind w:firstLine="567"/>
        <w:jc w:val="both"/>
        <w:rPr>
          <w:rFonts w:cs="Times New Roman"/>
          <w:bCs/>
          <w:sz w:val="20"/>
          <w:szCs w:val="20"/>
        </w:rPr>
      </w:pPr>
      <w:r w:rsidRPr="004917A4">
        <w:rPr>
          <w:rFonts w:cs="Times New Roman"/>
          <w:bCs/>
          <w:sz w:val="20"/>
          <w:szCs w:val="20"/>
        </w:rPr>
        <w:t>– при необходимости запрашивает от Исполнителя недостающие документы;</w:t>
      </w:r>
    </w:p>
    <w:p w:rsidR="008D2BE7" w:rsidRPr="004917A4" w:rsidRDefault="008D2BE7" w:rsidP="00FE3924">
      <w:pPr>
        <w:ind w:firstLine="567"/>
        <w:jc w:val="both"/>
        <w:rPr>
          <w:rFonts w:cs="Times New Roman"/>
          <w:bCs/>
          <w:sz w:val="20"/>
          <w:szCs w:val="20"/>
        </w:rPr>
      </w:pPr>
      <w:r w:rsidRPr="004917A4">
        <w:rPr>
          <w:rFonts w:cs="Times New Roman"/>
          <w:bCs/>
          <w:sz w:val="20"/>
          <w:szCs w:val="20"/>
        </w:rPr>
        <w:t xml:space="preserve">– осуществляет иные действия для всесторонней оценки (проверки) соответствия оказанных Услуг условиям </w:t>
      </w:r>
      <w:r w:rsidR="0041789C">
        <w:rPr>
          <w:rFonts w:cs="Times New Roman"/>
          <w:sz w:val="20"/>
          <w:szCs w:val="20"/>
        </w:rPr>
        <w:t>Контракт</w:t>
      </w:r>
      <w:r w:rsidRPr="004917A4">
        <w:rPr>
          <w:rFonts w:cs="Times New Roman"/>
          <w:sz w:val="20"/>
          <w:szCs w:val="20"/>
        </w:rPr>
        <w:t>а</w:t>
      </w:r>
      <w:r w:rsidRPr="004917A4">
        <w:rPr>
          <w:rFonts w:cs="Times New Roman"/>
          <w:bCs/>
          <w:sz w:val="20"/>
          <w:szCs w:val="20"/>
        </w:rPr>
        <w:t xml:space="preserve"> и требованиям законодательства Российской Федерации.</w:t>
      </w:r>
    </w:p>
    <w:p w:rsidR="008D2BE7" w:rsidRPr="004917A4" w:rsidRDefault="008D2BE7" w:rsidP="00FE3924">
      <w:pPr>
        <w:tabs>
          <w:tab w:val="left" w:pos="284"/>
          <w:tab w:val="left" w:pos="567"/>
          <w:tab w:val="left" w:pos="851"/>
        </w:tabs>
        <w:suppressAutoHyphens w:val="0"/>
        <w:ind w:firstLine="567"/>
        <w:jc w:val="both"/>
        <w:rPr>
          <w:rFonts w:cs="Times New Roman"/>
          <w:bCs/>
          <w:sz w:val="20"/>
          <w:szCs w:val="20"/>
        </w:rPr>
      </w:pPr>
      <w:proofErr w:type="gramStart"/>
      <w:r w:rsidRPr="004917A4">
        <w:rPr>
          <w:rFonts w:cs="Times New Roman"/>
          <w:bCs/>
          <w:sz w:val="20"/>
          <w:szCs w:val="20"/>
        </w:rPr>
        <w:t xml:space="preserve">По окончании проверки ответственное лицо делает в Акте отметку о том, что Услуги, предусмотренные </w:t>
      </w:r>
      <w:r w:rsidR="0041789C">
        <w:rPr>
          <w:rFonts w:cs="Times New Roman"/>
          <w:sz w:val="20"/>
          <w:szCs w:val="20"/>
        </w:rPr>
        <w:t>Контракт</w:t>
      </w:r>
      <w:r w:rsidRPr="004917A4">
        <w:rPr>
          <w:rFonts w:cs="Times New Roman"/>
          <w:bCs/>
          <w:sz w:val="20"/>
          <w:szCs w:val="20"/>
        </w:rPr>
        <w:t>ом оказаны в полном объеме, либо не в полном объеме, в части (указывает какие услуги оказаны), с надлежащим качеством и в срок, либо с нарушениями условий к качеству и (или) срока (при этом указываются все выявленные в ходе приемки нарушения).</w:t>
      </w:r>
      <w:proofErr w:type="gramEnd"/>
    </w:p>
    <w:p w:rsidR="008D2BE7" w:rsidRPr="004917A4" w:rsidRDefault="008D2BE7" w:rsidP="00FE3924">
      <w:pPr>
        <w:tabs>
          <w:tab w:val="left" w:pos="284"/>
          <w:tab w:val="left" w:pos="567"/>
          <w:tab w:val="left" w:pos="851"/>
        </w:tabs>
        <w:suppressAutoHyphens w:val="0"/>
        <w:ind w:firstLine="567"/>
        <w:jc w:val="both"/>
        <w:rPr>
          <w:rFonts w:cs="Times New Roman"/>
          <w:bCs/>
          <w:sz w:val="20"/>
          <w:szCs w:val="20"/>
        </w:rPr>
      </w:pPr>
      <w:r w:rsidRPr="004917A4">
        <w:rPr>
          <w:rFonts w:cs="Times New Roman"/>
          <w:bCs/>
          <w:sz w:val="20"/>
          <w:szCs w:val="20"/>
        </w:rPr>
        <w:t xml:space="preserve">4.6. </w:t>
      </w:r>
      <w:r w:rsidRPr="004917A4">
        <w:rPr>
          <w:rFonts w:cs="Times New Roman"/>
          <w:sz w:val="20"/>
          <w:szCs w:val="20"/>
        </w:rPr>
        <w:t>При приемке оказанных услуг уполномоченное лицо Заказчика, ответственное за приемку, формирует акт приемки ТРУ по форме 0510452 на основании документов Исполнителя,</w:t>
      </w:r>
      <w:r w:rsidR="00192541" w:rsidRPr="004917A4">
        <w:rPr>
          <w:rFonts w:cs="Times New Roman"/>
          <w:sz w:val="20"/>
          <w:szCs w:val="20"/>
        </w:rPr>
        <w:t xml:space="preserve"> подтверждающих оказание услуг</w:t>
      </w:r>
      <w:proofErr w:type="gramStart"/>
      <w:r w:rsidR="00192541" w:rsidRPr="004917A4">
        <w:rPr>
          <w:rFonts w:cs="Times New Roman"/>
          <w:sz w:val="20"/>
          <w:szCs w:val="20"/>
        </w:rPr>
        <w:t xml:space="preserve"> </w:t>
      </w:r>
      <w:r w:rsidRPr="004917A4">
        <w:rPr>
          <w:rFonts w:cs="Times New Roman"/>
          <w:sz w:val="20"/>
          <w:szCs w:val="20"/>
        </w:rPr>
        <w:t>,</w:t>
      </w:r>
      <w:proofErr w:type="gramEnd"/>
      <w:r w:rsidRPr="004917A4">
        <w:rPr>
          <w:rFonts w:cs="Times New Roman"/>
          <w:sz w:val="20"/>
          <w:szCs w:val="20"/>
        </w:rPr>
        <w:t xml:space="preserve"> который подписывается представителем Исполнителя.</w:t>
      </w:r>
    </w:p>
    <w:p w:rsidR="008D2BE7" w:rsidRPr="004917A4" w:rsidRDefault="008D2BE7" w:rsidP="00FE3924">
      <w:pPr>
        <w:ind w:firstLine="567"/>
        <w:jc w:val="both"/>
        <w:rPr>
          <w:rFonts w:cs="Times New Roman"/>
          <w:sz w:val="20"/>
          <w:szCs w:val="20"/>
        </w:rPr>
      </w:pPr>
      <w:r w:rsidRPr="004917A4">
        <w:rPr>
          <w:rFonts w:cs="Times New Roman"/>
          <w:sz w:val="20"/>
          <w:szCs w:val="20"/>
        </w:rPr>
        <w:t xml:space="preserve">При наличии технической возможности у обеих Сторон акт об оказании услуг (или УПД), акт приемки </w:t>
      </w:r>
      <w:proofErr w:type="gramStart"/>
      <w:r w:rsidRPr="004917A4">
        <w:rPr>
          <w:rFonts w:cs="Times New Roman"/>
          <w:sz w:val="20"/>
          <w:szCs w:val="20"/>
        </w:rPr>
        <w:t>ТРУ по форме 0510452 подписываются</w:t>
      </w:r>
      <w:proofErr w:type="gramEnd"/>
      <w:r w:rsidRPr="004917A4">
        <w:rPr>
          <w:rFonts w:cs="Times New Roman"/>
          <w:sz w:val="20"/>
          <w:szCs w:val="20"/>
        </w:rPr>
        <w:t xml:space="preserve"> в форме электронных документов. При отсутствии у сторон возможности обмена электронными документами вышеуказанные документы подписываются Сторонами на бумажном носителе.</w:t>
      </w:r>
    </w:p>
    <w:p w:rsidR="008D2BE7" w:rsidRPr="004917A4" w:rsidRDefault="008D2BE7" w:rsidP="0041789C">
      <w:pPr>
        <w:tabs>
          <w:tab w:val="left" w:pos="284"/>
          <w:tab w:val="left" w:pos="567"/>
          <w:tab w:val="left" w:pos="851"/>
        </w:tabs>
        <w:suppressAutoHyphens w:val="0"/>
        <w:ind w:firstLine="567"/>
        <w:jc w:val="both"/>
        <w:rPr>
          <w:rFonts w:cs="Times New Roman"/>
          <w:sz w:val="20"/>
          <w:szCs w:val="20"/>
        </w:rPr>
      </w:pPr>
      <w:r w:rsidRPr="004917A4">
        <w:rPr>
          <w:rFonts w:cs="Times New Roman"/>
          <w:bCs/>
          <w:sz w:val="20"/>
          <w:szCs w:val="20"/>
        </w:rPr>
        <w:t>4.7. В случае выявления при приемке недостатков Заказчик направляет Исполнителю письменный мотивированный отказ от подписания Акта с указанием требующих устранения недостатков.</w:t>
      </w:r>
      <w:r w:rsidRPr="004917A4">
        <w:rPr>
          <w:rFonts w:cs="Times New Roman"/>
          <w:sz w:val="20"/>
          <w:szCs w:val="20"/>
        </w:rPr>
        <w:t xml:space="preserve"> </w:t>
      </w:r>
      <w:r w:rsidRPr="004917A4">
        <w:rPr>
          <w:rFonts w:cs="Times New Roman"/>
          <w:bCs/>
          <w:sz w:val="20"/>
          <w:szCs w:val="20"/>
        </w:rPr>
        <w:t>Исполнитель в срок не более 48 часов должен принять необходимые меры к устранению недостатков по качеству предоставляемых Услуг.</w:t>
      </w:r>
    </w:p>
    <w:p w:rsidR="008D2BE7" w:rsidRPr="004917A4" w:rsidRDefault="008D2BE7" w:rsidP="0041789C">
      <w:pPr>
        <w:ind w:firstLine="567"/>
        <w:jc w:val="both"/>
        <w:rPr>
          <w:rFonts w:cs="Times New Roman"/>
          <w:bCs/>
          <w:sz w:val="20"/>
          <w:szCs w:val="20"/>
        </w:rPr>
      </w:pPr>
      <w:r w:rsidRPr="004917A4">
        <w:rPr>
          <w:rFonts w:cs="Times New Roman"/>
          <w:sz w:val="20"/>
          <w:szCs w:val="20"/>
        </w:rPr>
        <w:t>4.8.</w:t>
      </w:r>
      <w:r w:rsidRPr="004917A4">
        <w:rPr>
          <w:rFonts w:cs="Times New Roman"/>
          <w:bCs/>
          <w:sz w:val="20"/>
          <w:szCs w:val="20"/>
        </w:rPr>
        <w:t xml:space="preserve"> Дата подписания обеими Сторонами Акта является датой исполнения Исполнителем обязательств по </w:t>
      </w:r>
      <w:r w:rsidR="0041789C">
        <w:rPr>
          <w:rFonts w:cs="Times New Roman"/>
          <w:sz w:val="20"/>
          <w:szCs w:val="20"/>
        </w:rPr>
        <w:t>Контракт</w:t>
      </w:r>
      <w:r w:rsidRPr="004917A4">
        <w:rPr>
          <w:rFonts w:cs="Times New Roman"/>
          <w:bCs/>
          <w:sz w:val="20"/>
          <w:szCs w:val="20"/>
        </w:rPr>
        <w:t>у. Подписанный Заказчиком и Исполнителем Акт является основанием для оплаты Исполнителю оказанных Услуг.</w:t>
      </w:r>
    </w:p>
    <w:p w:rsidR="008D2BE7" w:rsidRPr="004917A4" w:rsidRDefault="008D2BE7" w:rsidP="00FE3924">
      <w:pPr>
        <w:jc w:val="both"/>
        <w:rPr>
          <w:rFonts w:cs="Times New Roman"/>
          <w:sz w:val="20"/>
          <w:szCs w:val="20"/>
          <w:highlight w:val="green"/>
        </w:rPr>
      </w:pPr>
    </w:p>
    <w:p w:rsidR="008D2BE7" w:rsidRPr="004917A4" w:rsidRDefault="008D2BE7" w:rsidP="00FE3924">
      <w:pPr>
        <w:widowControl w:val="0"/>
        <w:jc w:val="center"/>
        <w:rPr>
          <w:rFonts w:cs="Times New Roman"/>
          <w:b/>
          <w:bCs/>
          <w:sz w:val="20"/>
          <w:szCs w:val="20"/>
        </w:rPr>
      </w:pPr>
      <w:r w:rsidRPr="004917A4">
        <w:rPr>
          <w:rFonts w:cs="Times New Roman"/>
          <w:sz w:val="20"/>
          <w:szCs w:val="20"/>
        </w:rPr>
        <w:tab/>
      </w:r>
      <w:r w:rsidRPr="004917A4">
        <w:rPr>
          <w:rFonts w:cs="Times New Roman"/>
          <w:b/>
          <w:bCs/>
          <w:sz w:val="20"/>
          <w:szCs w:val="20"/>
        </w:rPr>
        <w:t>5. Права и обязанности Сторон</w:t>
      </w:r>
    </w:p>
    <w:p w:rsidR="008D2BE7" w:rsidRPr="004917A4" w:rsidRDefault="008D2BE7" w:rsidP="0041789C">
      <w:pPr>
        <w:ind w:firstLine="567"/>
        <w:jc w:val="both"/>
        <w:rPr>
          <w:rFonts w:cs="Times New Roman"/>
          <w:b/>
          <w:sz w:val="20"/>
          <w:szCs w:val="20"/>
          <w:lang w:eastAsia="ru-RU"/>
        </w:rPr>
      </w:pPr>
      <w:r w:rsidRPr="004917A4">
        <w:rPr>
          <w:rFonts w:cs="Times New Roman"/>
          <w:b/>
          <w:sz w:val="20"/>
          <w:szCs w:val="20"/>
          <w:lang w:eastAsia="ru-RU"/>
        </w:rPr>
        <w:t xml:space="preserve">5.1. </w:t>
      </w:r>
      <w:r w:rsidRPr="004917A4">
        <w:rPr>
          <w:rFonts w:cs="Times New Roman"/>
          <w:b/>
          <w:sz w:val="20"/>
          <w:szCs w:val="20"/>
          <w:lang w:eastAsia="en-US" w:bidi="en-US"/>
        </w:rPr>
        <w:t>Исполнитель</w:t>
      </w:r>
      <w:r w:rsidRPr="004917A4">
        <w:rPr>
          <w:rFonts w:cs="Times New Roman"/>
          <w:b/>
          <w:sz w:val="20"/>
          <w:szCs w:val="20"/>
          <w:lang w:eastAsia="ru-RU"/>
        </w:rPr>
        <w:t xml:space="preserve"> обязуется оказать услуги лично, в том числе:</w:t>
      </w:r>
    </w:p>
    <w:p w:rsidR="008D2BE7" w:rsidRPr="004917A4" w:rsidRDefault="008D2BE7" w:rsidP="0041789C">
      <w:pPr>
        <w:ind w:firstLine="567"/>
        <w:jc w:val="both"/>
        <w:rPr>
          <w:rFonts w:cs="Times New Roman"/>
          <w:sz w:val="20"/>
          <w:szCs w:val="20"/>
          <w:lang w:eastAsia="ru-RU"/>
        </w:rPr>
      </w:pPr>
      <w:r w:rsidRPr="004917A4">
        <w:rPr>
          <w:rFonts w:cs="Times New Roman"/>
          <w:sz w:val="20"/>
          <w:szCs w:val="20"/>
          <w:lang w:eastAsia="ru-RU"/>
        </w:rPr>
        <w:t xml:space="preserve">5.1.1. Принимать заявки Заказчика способами, указанными в настоящем </w:t>
      </w:r>
      <w:r w:rsidR="0041789C">
        <w:rPr>
          <w:rFonts w:cs="Times New Roman"/>
          <w:sz w:val="20"/>
          <w:szCs w:val="20"/>
          <w:lang w:eastAsia="ru-RU"/>
        </w:rPr>
        <w:t>контракт</w:t>
      </w:r>
      <w:r w:rsidRPr="004917A4">
        <w:rPr>
          <w:rFonts w:cs="Times New Roman"/>
          <w:sz w:val="20"/>
          <w:szCs w:val="20"/>
          <w:lang w:eastAsia="ru-RU"/>
        </w:rPr>
        <w:t xml:space="preserve">е и приложениях к нему. </w:t>
      </w:r>
    </w:p>
    <w:p w:rsidR="008D2BE7" w:rsidRPr="004917A4" w:rsidRDefault="008D2BE7" w:rsidP="0041789C">
      <w:pPr>
        <w:ind w:firstLine="567"/>
        <w:jc w:val="both"/>
        <w:rPr>
          <w:rFonts w:cs="Times New Roman"/>
          <w:sz w:val="20"/>
        </w:rPr>
      </w:pPr>
      <w:r w:rsidRPr="004917A4">
        <w:rPr>
          <w:rFonts w:cs="Times New Roman"/>
          <w:sz w:val="20"/>
          <w:szCs w:val="20"/>
          <w:lang w:eastAsia="ru-RU"/>
        </w:rPr>
        <w:t xml:space="preserve">5.1.2. Оказать услуги в соответствии с техническим заданием, а также нормативными документами РФ, в объеме и в сроки, предусмотренные настоящим </w:t>
      </w:r>
      <w:r w:rsidR="0041789C">
        <w:rPr>
          <w:rFonts w:cs="Times New Roman"/>
          <w:sz w:val="20"/>
          <w:szCs w:val="20"/>
          <w:lang w:eastAsia="ru-RU"/>
        </w:rPr>
        <w:t>Контракт</w:t>
      </w:r>
      <w:r w:rsidRPr="004917A4">
        <w:rPr>
          <w:rFonts w:cs="Times New Roman"/>
          <w:sz w:val="20"/>
          <w:szCs w:val="20"/>
          <w:lang w:eastAsia="ru-RU"/>
        </w:rPr>
        <w:t xml:space="preserve">ом и приложениями к нему. По окончании работ передать Заказчику счёт, акт </w:t>
      </w:r>
      <w:r w:rsidRPr="004917A4">
        <w:rPr>
          <w:rFonts w:cs="Times New Roman"/>
          <w:bCs/>
          <w:sz w:val="20"/>
          <w:szCs w:val="20"/>
        </w:rPr>
        <w:t>выполненных  работ (оказанных услуг) или УПД</w:t>
      </w:r>
      <w:r w:rsidRPr="004917A4">
        <w:rPr>
          <w:rFonts w:cs="Times New Roman"/>
          <w:sz w:val="20"/>
          <w:szCs w:val="20"/>
          <w:lang w:eastAsia="ru-RU"/>
        </w:rPr>
        <w:t>.</w:t>
      </w:r>
    </w:p>
    <w:p w:rsidR="008D2BE7" w:rsidRPr="004917A4" w:rsidRDefault="008D2BE7" w:rsidP="0041789C">
      <w:pPr>
        <w:ind w:firstLine="567"/>
        <w:jc w:val="both"/>
        <w:rPr>
          <w:rFonts w:cs="Times New Roman"/>
          <w:sz w:val="20"/>
          <w:szCs w:val="20"/>
          <w:lang w:eastAsia="ru-RU"/>
        </w:rPr>
      </w:pPr>
      <w:r w:rsidRPr="004917A4">
        <w:rPr>
          <w:rFonts w:cs="Times New Roman"/>
          <w:sz w:val="20"/>
          <w:szCs w:val="20"/>
          <w:lang w:eastAsia="ru-RU"/>
        </w:rPr>
        <w:t xml:space="preserve">5.1.3. Немедленно известить Заказчика и до получения от него указаний приостановить работы по настоящему </w:t>
      </w:r>
      <w:r w:rsidR="0041789C">
        <w:rPr>
          <w:rFonts w:cs="Times New Roman"/>
          <w:sz w:val="20"/>
          <w:szCs w:val="20"/>
          <w:lang w:eastAsia="ru-RU"/>
        </w:rPr>
        <w:t>Контракт</w:t>
      </w:r>
      <w:r w:rsidRPr="004917A4">
        <w:rPr>
          <w:rFonts w:cs="Times New Roman"/>
          <w:sz w:val="20"/>
          <w:szCs w:val="20"/>
          <w:lang w:eastAsia="ru-RU"/>
        </w:rPr>
        <w:t xml:space="preserve">у при обнаружении скрытых дефектов, выявленных в ходе </w:t>
      </w:r>
      <w:r w:rsidR="00910B6E">
        <w:rPr>
          <w:rFonts w:cs="Times New Roman"/>
          <w:sz w:val="20"/>
          <w:szCs w:val="20"/>
          <w:lang w:eastAsia="ru-RU"/>
        </w:rPr>
        <w:t>замены комплектующих</w:t>
      </w:r>
      <w:r w:rsidRPr="004917A4">
        <w:rPr>
          <w:rFonts w:cs="Times New Roman"/>
          <w:sz w:val="20"/>
          <w:szCs w:val="20"/>
          <w:lang w:eastAsia="ru-RU"/>
        </w:rPr>
        <w:t>.</w:t>
      </w:r>
    </w:p>
    <w:p w:rsidR="008D2BE7" w:rsidRPr="004917A4" w:rsidRDefault="008D2BE7" w:rsidP="0041789C">
      <w:pPr>
        <w:ind w:firstLine="567"/>
        <w:jc w:val="both"/>
        <w:rPr>
          <w:rFonts w:cs="Times New Roman"/>
          <w:sz w:val="20"/>
          <w:szCs w:val="20"/>
          <w:lang w:eastAsia="ru-RU"/>
        </w:rPr>
      </w:pPr>
      <w:r w:rsidRPr="004917A4">
        <w:rPr>
          <w:rFonts w:cs="Times New Roman"/>
          <w:sz w:val="20"/>
          <w:szCs w:val="20"/>
          <w:lang w:eastAsia="ru-RU"/>
        </w:rPr>
        <w:lastRenderedPageBreak/>
        <w:t xml:space="preserve">5.1.4. Своевременно и за свой счет устранить недостатки и дефекты, выявленные при приемке оказанных услуг и (или) обнаруженные в течение гарантийного срока в срок, не превышающий </w:t>
      </w:r>
      <w:r w:rsidRPr="004917A4">
        <w:rPr>
          <w:rFonts w:eastAsia="Calibri" w:cs="Times New Roman"/>
          <w:sz w:val="20"/>
          <w:szCs w:val="20"/>
        </w:rPr>
        <w:t xml:space="preserve"> 1 (один) рабочий день </w:t>
      </w:r>
      <w:r w:rsidRPr="004917A4">
        <w:rPr>
          <w:rFonts w:cs="Times New Roman"/>
          <w:sz w:val="20"/>
          <w:szCs w:val="20"/>
          <w:lang w:eastAsia="ru-RU"/>
        </w:rPr>
        <w:t>с момента получения претензии Заказчика.</w:t>
      </w:r>
    </w:p>
    <w:p w:rsidR="008D2BE7" w:rsidRPr="004917A4" w:rsidRDefault="008D2BE7" w:rsidP="0041789C">
      <w:pPr>
        <w:ind w:firstLine="567"/>
        <w:jc w:val="both"/>
        <w:rPr>
          <w:rFonts w:cs="Times New Roman"/>
          <w:sz w:val="20"/>
          <w:szCs w:val="20"/>
          <w:lang w:eastAsia="ru-RU"/>
        </w:rPr>
      </w:pPr>
      <w:r w:rsidRPr="004917A4">
        <w:rPr>
          <w:rFonts w:cs="Times New Roman"/>
          <w:sz w:val="20"/>
          <w:szCs w:val="20"/>
          <w:lang w:eastAsia="ru-RU"/>
        </w:rPr>
        <w:t xml:space="preserve">5.1.5. Обеспечить сохранность принятого </w:t>
      </w:r>
      <w:r w:rsidR="00F2780B">
        <w:rPr>
          <w:rFonts w:cs="Times New Roman"/>
          <w:sz w:val="20"/>
          <w:szCs w:val="20"/>
          <w:lang w:eastAsia="ru-RU"/>
        </w:rPr>
        <w:t>для оказания услуг</w:t>
      </w:r>
      <w:r w:rsidR="00F2780B" w:rsidRPr="004917A4">
        <w:rPr>
          <w:rFonts w:cs="Times New Roman"/>
          <w:sz w:val="20"/>
          <w:szCs w:val="20"/>
          <w:lang w:eastAsia="ru-RU"/>
        </w:rPr>
        <w:t xml:space="preserve"> </w:t>
      </w:r>
      <w:r w:rsidRPr="004917A4">
        <w:rPr>
          <w:rFonts w:cs="Times New Roman"/>
          <w:sz w:val="20"/>
          <w:szCs w:val="20"/>
          <w:lang w:eastAsia="ru-RU"/>
        </w:rPr>
        <w:t>компьютерного оборудования, и установленного в нём дополнительного оборудования.</w:t>
      </w:r>
    </w:p>
    <w:p w:rsidR="008D2BE7" w:rsidRPr="004917A4" w:rsidRDefault="008D2BE7" w:rsidP="0041789C">
      <w:pPr>
        <w:ind w:firstLine="567"/>
        <w:jc w:val="both"/>
        <w:rPr>
          <w:rFonts w:cs="Times New Roman"/>
          <w:sz w:val="20"/>
          <w:szCs w:val="20"/>
          <w:lang w:eastAsia="ru-RU"/>
        </w:rPr>
      </w:pPr>
      <w:r w:rsidRPr="004917A4">
        <w:rPr>
          <w:rFonts w:cs="Times New Roman"/>
          <w:sz w:val="20"/>
          <w:szCs w:val="20"/>
          <w:lang w:eastAsia="ru-RU"/>
        </w:rPr>
        <w:t xml:space="preserve">5.1.6. Выполнить в полном объёме все иные обязательства, предусмотренные в настоящем </w:t>
      </w:r>
      <w:r w:rsidR="0041789C">
        <w:rPr>
          <w:rFonts w:cs="Times New Roman"/>
          <w:sz w:val="20"/>
          <w:szCs w:val="20"/>
          <w:lang w:eastAsia="ru-RU"/>
        </w:rPr>
        <w:t>Контракт</w:t>
      </w:r>
      <w:r w:rsidRPr="004917A4">
        <w:rPr>
          <w:rFonts w:cs="Times New Roman"/>
          <w:sz w:val="20"/>
          <w:szCs w:val="20"/>
          <w:lang w:eastAsia="ru-RU"/>
        </w:rPr>
        <w:t xml:space="preserve">е. </w:t>
      </w:r>
    </w:p>
    <w:p w:rsidR="008D2BE7" w:rsidRPr="004917A4" w:rsidRDefault="008D2BE7" w:rsidP="0041789C">
      <w:pPr>
        <w:tabs>
          <w:tab w:val="left" w:pos="4538"/>
        </w:tabs>
        <w:ind w:firstLine="567"/>
        <w:jc w:val="both"/>
        <w:rPr>
          <w:rFonts w:cs="Times New Roman"/>
          <w:b/>
          <w:sz w:val="20"/>
          <w:szCs w:val="20"/>
          <w:lang w:eastAsia="ru-RU"/>
        </w:rPr>
      </w:pPr>
      <w:r w:rsidRPr="004917A4">
        <w:rPr>
          <w:rFonts w:cs="Times New Roman"/>
          <w:b/>
          <w:sz w:val="20"/>
          <w:szCs w:val="20"/>
          <w:lang w:eastAsia="ru-RU"/>
        </w:rPr>
        <w:t>5.2. Заказчик обязуется:</w:t>
      </w:r>
      <w:r w:rsidRPr="004917A4">
        <w:rPr>
          <w:rFonts w:cs="Times New Roman"/>
          <w:b/>
          <w:sz w:val="20"/>
          <w:szCs w:val="20"/>
          <w:lang w:eastAsia="ru-RU"/>
        </w:rPr>
        <w:tab/>
      </w:r>
    </w:p>
    <w:p w:rsidR="008D2BE7" w:rsidRPr="004917A4" w:rsidRDefault="008D2BE7" w:rsidP="0041789C">
      <w:pPr>
        <w:ind w:firstLine="567"/>
        <w:jc w:val="both"/>
        <w:rPr>
          <w:rFonts w:cs="Times New Roman"/>
          <w:sz w:val="20"/>
          <w:szCs w:val="20"/>
          <w:lang w:eastAsia="ru-RU"/>
        </w:rPr>
      </w:pPr>
      <w:r w:rsidRPr="004917A4">
        <w:rPr>
          <w:rFonts w:cs="Times New Roman"/>
          <w:sz w:val="20"/>
          <w:szCs w:val="20"/>
          <w:lang w:eastAsia="ru-RU"/>
        </w:rPr>
        <w:t xml:space="preserve">5.2.1. Предоставить </w:t>
      </w:r>
      <w:r w:rsidRPr="004917A4">
        <w:rPr>
          <w:rFonts w:cs="Times New Roman"/>
          <w:sz w:val="20"/>
          <w:szCs w:val="20"/>
          <w:lang w:eastAsia="en-US" w:bidi="en-US"/>
        </w:rPr>
        <w:t>Исполнителю</w:t>
      </w:r>
      <w:r w:rsidRPr="004917A4">
        <w:rPr>
          <w:rFonts w:cs="Times New Roman"/>
          <w:sz w:val="20"/>
          <w:szCs w:val="20"/>
          <w:lang w:eastAsia="ru-RU"/>
        </w:rPr>
        <w:t xml:space="preserve"> оборудование в согласованные сроки для </w:t>
      </w:r>
      <w:r w:rsidR="009B5E72">
        <w:rPr>
          <w:rFonts w:cs="Times New Roman"/>
          <w:sz w:val="20"/>
          <w:szCs w:val="20"/>
          <w:lang w:eastAsia="ru-RU"/>
        </w:rPr>
        <w:t>оказания услуг</w:t>
      </w:r>
      <w:r w:rsidRPr="004917A4">
        <w:rPr>
          <w:rFonts w:cs="Times New Roman"/>
          <w:sz w:val="20"/>
          <w:szCs w:val="20"/>
          <w:lang w:eastAsia="ru-RU"/>
        </w:rPr>
        <w:t>.</w:t>
      </w:r>
    </w:p>
    <w:p w:rsidR="008D2BE7" w:rsidRPr="004917A4" w:rsidRDefault="008D2BE7" w:rsidP="0041789C">
      <w:pPr>
        <w:ind w:firstLine="567"/>
        <w:jc w:val="both"/>
        <w:rPr>
          <w:rFonts w:cs="Times New Roman"/>
          <w:sz w:val="20"/>
          <w:szCs w:val="20"/>
          <w:lang w:eastAsia="ru-RU"/>
        </w:rPr>
      </w:pPr>
      <w:r w:rsidRPr="004917A4">
        <w:rPr>
          <w:rFonts w:cs="Times New Roman"/>
          <w:sz w:val="20"/>
          <w:szCs w:val="20"/>
          <w:lang w:eastAsia="ru-RU"/>
        </w:rPr>
        <w:t xml:space="preserve">5.2.2. Принять и оплатить оказанные по настоящему </w:t>
      </w:r>
      <w:r w:rsidR="0041789C">
        <w:rPr>
          <w:rFonts w:cs="Times New Roman"/>
          <w:sz w:val="20"/>
          <w:szCs w:val="20"/>
          <w:lang w:eastAsia="ru-RU"/>
        </w:rPr>
        <w:t>Контракт</w:t>
      </w:r>
      <w:r w:rsidRPr="004917A4">
        <w:rPr>
          <w:rFonts w:cs="Times New Roman"/>
          <w:sz w:val="20"/>
          <w:szCs w:val="20"/>
          <w:lang w:eastAsia="ru-RU"/>
        </w:rPr>
        <w:t xml:space="preserve">у услуги в порядке, предусмотренном настоящим </w:t>
      </w:r>
      <w:r w:rsidR="0041789C">
        <w:rPr>
          <w:rFonts w:cs="Times New Roman"/>
          <w:sz w:val="20"/>
          <w:szCs w:val="20"/>
          <w:lang w:eastAsia="ru-RU"/>
        </w:rPr>
        <w:t>Контракт</w:t>
      </w:r>
      <w:r w:rsidRPr="004917A4">
        <w:rPr>
          <w:rFonts w:cs="Times New Roman"/>
          <w:sz w:val="20"/>
          <w:szCs w:val="20"/>
          <w:lang w:eastAsia="ru-RU"/>
        </w:rPr>
        <w:t>ом.</w:t>
      </w:r>
    </w:p>
    <w:p w:rsidR="008D2BE7" w:rsidRPr="004917A4" w:rsidRDefault="008D2BE7" w:rsidP="0041789C">
      <w:pPr>
        <w:tabs>
          <w:tab w:val="left" w:pos="284"/>
          <w:tab w:val="left" w:pos="567"/>
          <w:tab w:val="left" w:pos="851"/>
        </w:tabs>
        <w:suppressAutoHyphens w:val="0"/>
        <w:overflowPunct w:val="0"/>
        <w:ind w:firstLine="567"/>
        <w:rPr>
          <w:rFonts w:cs="Times New Roman"/>
          <w:b/>
          <w:bCs/>
          <w:sz w:val="20"/>
          <w:szCs w:val="20"/>
        </w:rPr>
      </w:pPr>
      <w:r w:rsidRPr="004917A4">
        <w:rPr>
          <w:rFonts w:cs="Times New Roman"/>
          <w:sz w:val="20"/>
          <w:szCs w:val="20"/>
          <w:lang w:eastAsia="ru-RU"/>
        </w:rPr>
        <w:t xml:space="preserve">5.2.3. Выполнить в полном объёме все иные обязательства, предусмотренные в настоящем </w:t>
      </w:r>
      <w:r w:rsidR="0041789C">
        <w:rPr>
          <w:rFonts w:cs="Times New Roman"/>
          <w:sz w:val="20"/>
          <w:szCs w:val="20"/>
          <w:lang w:eastAsia="ru-RU"/>
        </w:rPr>
        <w:t>Контракт</w:t>
      </w:r>
      <w:r w:rsidRPr="004917A4">
        <w:rPr>
          <w:rFonts w:cs="Times New Roman"/>
          <w:sz w:val="20"/>
          <w:szCs w:val="20"/>
          <w:lang w:eastAsia="ru-RU"/>
        </w:rPr>
        <w:t>е.</w:t>
      </w:r>
    </w:p>
    <w:p w:rsidR="0041789C" w:rsidRDefault="0041789C" w:rsidP="0041789C">
      <w:pPr>
        <w:tabs>
          <w:tab w:val="left" w:pos="284"/>
          <w:tab w:val="left" w:pos="567"/>
          <w:tab w:val="left" w:pos="851"/>
        </w:tabs>
        <w:suppressAutoHyphens w:val="0"/>
        <w:overflowPunct w:val="0"/>
        <w:ind w:firstLine="567"/>
        <w:jc w:val="center"/>
        <w:rPr>
          <w:rFonts w:cs="Times New Roman"/>
          <w:b/>
          <w:sz w:val="20"/>
          <w:szCs w:val="20"/>
        </w:rPr>
      </w:pPr>
    </w:p>
    <w:p w:rsidR="008D2BE7" w:rsidRPr="004917A4" w:rsidRDefault="008D2BE7" w:rsidP="0041789C">
      <w:pPr>
        <w:tabs>
          <w:tab w:val="left" w:pos="284"/>
          <w:tab w:val="left" w:pos="567"/>
          <w:tab w:val="left" w:pos="851"/>
        </w:tabs>
        <w:suppressAutoHyphens w:val="0"/>
        <w:overflowPunct w:val="0"/>
        <w:ind w:firstLine="567"/>
        <w:jc w:val="center"/>
        <w:rPr>
          <w:rFonts w:cs="Times New Roman"/>
          <w:b/>
          <w:bCs/>
          <w:sz w:val="20"/>
          <w:szCs w:val="20"/>
        </w:rPr>
      </w:pPr>
      <w:r w:rsidRPr="004917A4">
        <w:rPr>
          <w:rFonts w:cs="Times New Roman"/>
          <w:b/>
          <w:sz w:val="20"/>
          <w:szCs w:val="20"/>
        </w:rPr>
        <w:t>6. Ответственность сторон.</w:t>
      </w:r>
      <w:r w:rsidRPr="004917A4">
        <w:rPr>
          <w:rFonts w:cs="Times New Roman"/>
          <w:b/>
          <w:bCs/>
          <w:sz w:val="20"/>
          <w:szCs w:val="20"/>
        </w:rPr>
        <w:t xml:space="preserve"> Обстоятельства непреодолимой силы</w:t>
      </w:r>
    </w:p>
    <w:p w:rsidR="00E815FA" w:rsidRPr="004917A4" w:rsidRDefault="008D2BE7" w:rsidP="0041789C">
      <w:pPr>
        <w:tabs>
          <w:tab w:val="left" w:pos="1276"/>
        </w:tabs>
        <w:ind w:right="140" w:firstLine="567"/>
        <w:contextualSpacing/>
        <w:jc w:val="both"/>
        <w:rPr>
          <w:rFonts w:cs="Times New Roman"/>
          <w:sz w:val="20"/>
          <w:szCs w:val="20"/>
        </w:rPr>
      </w:pPr>
      <w:r w:rsidRPr="004917A4">
        <w:rPr>
          <w:rFonts w:cs="Times New Roman"/>
          <w:sz w:val="20"/>
          <w:szCs w:val="20"/>
        </w:rPr>
        <w:t>6.1.</w:t>
      </w:r>
      <w:r w:rsidR="00046945" w:rsidRPr="004917A4">
        <w:rPr>
          <w:rFonts w:cs="Times New Roman"/>
          <w:sz w:val="20"/>
          <w:szCs w:val="20"/>
        </w:rPr>
        <w:t xml:space="preserve"> </w:t>
      </w:r>
      <w:proofErr w:type="gramStart"/>
      <w:r w:rsidR="00E815FA" w:rsidRPr="004917A4">
        <w:rPr>
          <w:rFonts w:cs="Times New Roman"/>
          <w:sz w:val="20"/>
          <w:szCs w:val="20"/>
        </w:rPr>
        <w:t>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w:t>
      </w:r>
      <w:r w:rsidR="00E815FA" w:rsidRPr="004917A4">
        <w:rPr>
          <w:rFonts w:cs="Times New Roman"/>
          <w:color w:val="000000"/>
          <w:sz w:val="20"/>
          <w:szCs w:val="20"/>
        </w:rPr>
        <w:t xml:space="preserve">, в том числе в порядке, установленном </w:t>
      </w:r>
      <w:hyperlink r:id="rId8" w:history="1">
        <w:r w:rsidR="00E815FA" w:rsidRPr="004917A4">
          <w:rPr>
            <w:rFonts w:cs="Times New Roman"/>
            <w:color w:val="000000"/>
            <w:sz w:val="20"/>
            <w:szCs w:val="20"/>
          </w:rPr>
          <w:t>постановлением</w:t>
        </w:r>
      </w:hyperlink>
      <w:r w:rsidR="00E815FA" w:rsidRPr="004917A4">
        <w:rPr>
          <w:rFonts w:cs="Times New Roman"/>
          <w:color w:val="000000"/>
          <w:sz w:val="20"/>
          <w:szCs w:val="20"/>
        </w:rPr>
        <w:t xml:space="preserve"> Правительства Российской Федерации от </w:t>
      </w:r>
      <w:r w:rsidR="00E815FA" w:rsidRPr="004917A4">
        <w:rPr>
          <w:rFonts w:cs="Times New Roman"/>
          <w:sz w:val="20"/>
          <w:szCs w:val="20"/>
        </w:rPr>
        <w:t>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w:t>
      </w:r>
      <w:proofErr w:type="gramEnd"/>
      <w:r w:rsidR="00E815FA" w:rsidRPr="004917A4">
        <w:rPr>
          <w:rFonts w:cs="Times New Roman"/>
          <w:sz w:val="20"/>
          <w:szCs w:val="20"/>
        </w:rPr>
        <w:t xml:space="preserve">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30.08.2017г. № 1042), и настоящим Контрактом.</w:t>
      </w:r>
    </w:p>
    <w:p w:rsidR="008D2BE7" w:rsidRPr="004917A4" w:rsidRDefault="0041789C" w:rsidP="0041789C">
      <w:pPr>
        <w:ind w:firstLine="567"/>
        <w:jc w:val="both"/>
        <w:rPr>
          <w:rFonts w:cs="Times New Roman"/>
          <w:sz w:val="20"/>
          <w:szCs w:val="20"/>
        </w:rPr>
      </w:pPr>
      <w:r>
        <w:rPr>
          <w:rFonts w:cs="Times New Roman"/>
          <w:sz w:val="20"/>
          <w:szCs w:val="20"/>
        </w:rPr>
        <w:t xml:space="preserve">6.2. </w:t>
      </w:r>
      <w:r w:rsidR="008D2BE7" w:rsidRPr="004917A4">
        <w:rPr>
          <w:rFonts w:cs="Times New Roman"/>
          <w:sz w:val="20"/>
          <w:szCs w:val="20"/>
        </w:rPr>
        <w:t xml:space="preserve">В случае просрочки исполнения </w:t>
      </w:r>
      <w:r w:rsidR="008D2BE7" w:rsidRPr="004917A4">
        <w:rPr>
          <w:rFonts w:cs="Times New Roman"/>
          <w:sz w:val="20"/>
          <w:szCs w:val="20"/>
          <w:lang w:eastAsia="en-US" w:bidi="en-US"/>
        </w:rPr>
        <w:t>Исполнителем</w:t>
      </w:r>
      <w:r w:rsidR="008D2BE7" w:rsidRPr="004917A4">
        <w:rPr>
          <w:rFonts w:cs="Times New Roman"/>
          <w:sz w:val="20"/>
          <w:szCs w:val="20"/>
        </w:rPr>
        <w:t xml:space="preserve"> обязательств (в том числе гарантийного обязательства), предусмотренных </w:t>
      </w:r>
      <w:r>
        <w:rPr>
          <w:rFonts w:cs="Times New Roman"/>
          <w:sz w:val="20"/>
          <w:szCs w:val="20"/>
        </w:rPr>
        <w:t>Контракт</w:t>
      </w:r>
      <w:r w:rsidR="008D2BE7" w:rsidRPr="004917A4">
        <w:rPr>
          <w:rFonts w:cs="Times New Roman"/>
          <w:sz w:val="20"/>
          <w:szCs w:val="20"/>
        </w:rPr>
        <w:t xml:space="preserve">ом, а также в иных случаях ненадлежащего исполнения </w:t>
      </w:r>
      <w:r w:rsidR="008D2BE7" w:rsidRPr="004917A4">
        <w:rPr>
          <w:rFonts w:cs="Times New Roman"/>
          <w:sz w:val="20"/>
          <w:szCs w:val="20"/>
          <w:lang w:eastAsia="en-US" w:bidi="en-US"/>
        </w:rPr>
        <w:t>Исполнителем</w:t>
      </w:r>
      <w:r w:rsidR="008D2BE7" w:rsidRPr="004917A4">
        <w:rPr>
          <w:rFonts w:cs="Times New Roman"/>
          <w:sz w:val="20"/>
          <w:szCs w:val="20"/>
        </w:rPr>
        <w:t xml:space="preserve"> обязательств, предусмотренных </w:t>
      </w:r>
      <w:r>
        <w:rPr>
          <w:rFonts w:cs="Times New Roman"/>
          <w:sz w:val="20"/>
          <w:szCs w:val="20"/>
        </w:rPr>
        <w:t>Контракт</w:t>
      </w:r>
      <w:r w:rsidR="008D2BE7" w:rsidRPr="004917A4">
        <w:rPr>
          <w:rFonts w:cs="Times New Roman"/>
          <w:sz w:val="20"/>
          <w:szCs w:val="20"/>
        </w:rPr>
        <w:t xml:space="preserve">ом, Заказчик направляет </w:t>
      </w:r>
      <w:r w:rsidR="008D2BE7" w:rsidRPr="004917A4">
        <w:rPr>
          <w:rFonts w:cs="Times New Roman"/>
          <w:sz w:val="20"/>
          <w:szCs w:val="20"/>
          <w:lang w:eastAsia="en-US" w:bidi="en-US"/>
        </w:rPr>
        <w:t>Исполнителю</w:t>
      </w:r>
      <w:r w:rsidR="008D2BE7" w:rsidRPr="004917A4">
        <w:rPr>
          <w:rFonts w:cs="Times New Roman"/>
          <w:sz w:val="20"/>
          <w:szCs w:val="20"/>
        </w:rPr>
        <w:t xml:space="preserve"> требование об уплате неустоек (штрафов, пеней).</w:t>
      </w:r>
    </w:p>
    <w:p w:rsidR="008D2BE7" w:rsidRPr="004917A4" w:rsidRDefault="0041789C" w:rsidP="0041789C">
      <w:pPr>
        <w:suppressAutoHyphens w:val="0"/>
        <w:ind w:firstLine="567"/>
        <w:jc w:val="both"/>
        <w:rPr>
          <w:rFonts w:cs="Times New Roman"/>
          <w:sz w:val="20"/>
          <w:szCs w:val="20"/>
          <w:lang w:eastAsia="ru-RU"/>
        </w:rPr>
      </w:pPr>
      <w:r>
        <w:rPr>
          <w:rFonts w:cs="Times New Roman"/>
          <w:sz w:val="20"/>
          <w:szCs w:val="20"/>
        </w:rPr>
        <w:t xml:space="preserve">6.3. </w:t>
      </w:r>
      <w:r w:rsidR="008D2BE7" w:rsidRPr="004917A4">
        <w:rPr>
          <w:rFonts w:cs="Times New Roman"/>
          <w:bCs/>
          <w:sz w:val="20"/>
          <w:szCs w:val="20"/>
        </w:rPr>
        <w:t xml:space="preserve">Уплата Исполнителем неустойки или применение иной формы ответственности не освобождает его от исполнения обязательств по настоящему </w:t>
      </w:r>
      <w:r>
        <w:rPr>
          <w:rFonts w:cs="Times New Roman"/>
          <w:bCs/>
          <w:sz w:val="20"/>
          <w:szCs w:val="20"/>
        </w:rPr>
        <w:t>контракт</w:t>
      </w:r>
      <w:r w:rsidR="008D2BE7" w:rsidRPr="004917A4">
        <w:rPr>
          <w:rFonts w:cs="Times New Roman"/>
          <w:bCs/>
          <w:sz w:val="20"/>
          <w:szCs w:val="20"/>
        </w:rPr>
        <w:t xml:space="preserve">у. </w:t>
      </w:r>
      <w:r w:rsidR="008D2BE7" w:rsidRPr="004917A4">
        <w:rPr>
          <w:rFonts w:cs="Times New Roman"/>
          <w:sz w:val="20"/>
          <w:szCs w:val="20"/>
        </w:rPr>
        <w:t xml:space="preserve">Исполнитель в соответствии с действующим законодательством также обязан возместить Заказчику убытки, причиненные неисполнением или ненадлежащим исполнением обязательств по настоящему </w:t>
      </w:r>
      <w:r>
        <w:rPr>
          <w:rFonts w:cs="Times New Roman"/>
          <w:sz w:val="20"/>
          <w:szCs w:val="20"/>
        </w:rPr>
        <w:t>Контракт</w:t>
      </w:r>
      <w:r w:rsidR="008D2BE7" w:rsidRPr="004917A4">
        <w:rPr>
          <w:rFonts w:cs="Times New Roman"/>
          <w:sz w:val="20"/>
          <w:szCs w:val="20"/>
        </w:rPr>
        <w:t>у.</w:t>
      </w:r>
    </w:p>
    <w:p w:rsidR="008D2BE7" w:rsidRPr="004917A4" w:rsidRDefault="0041789C" w:rsidP="0041789C">
      <w:pPr>
        <w:ind w:firstLine="567"/>
        <w:jc w:val="both"/>
        <w:rPr>
          <w:rFonts w:cs="Times New Roman"/>
          <w:sz w:val="20"/>
          <w:szCs w:val="20"/>
        </w:rPr>
      </w:pPr>
      <w:r>
        <w:rPr>
          <w:rFonts w:cs="Times New Roman"/>
          <w:sz w:val="20"/>
          <w:szCs w:val="20"/>
        </w:rPr>
        <w:t xml:space="preserve">6.4. </w:t>
      </w:r>
      <w:r w:rsidR="008D2BE7" w:rsidRPr="004917A4">
        <w:rPr>
          <w:rFonts w:cs="Times New Roman"/>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cs="Times New Roman"/>
          <w:sz w:val="20"/>
          <w:szCs w:val="20"/>
        </w:rPr>
        <w:t>Контракт</w:t>
      </w:r>
      <w:r w:rsidR="008D2BE7" w:rsidRPr="004917A4">
        <w:rPr>
          <w:rFonts w:cs="Times New Roman"/>
          <w:sz w:val="20"/>
          <w:szCs w:val="20"/>
        </w:rPr>
        <w:t>ом, произошло вследствие непреодолимой силы или по вине другой Стороны.</w:t>
      </w:r>
    </w:p>
    <w:p w:rsidR="008D2BE7" w:rsidRPr="004917A4" w:rsidRDefault="008D2BE7" w:rsidP="0041789C">
      <w:pPr>
        <w:ind w:firstLine="567"/>
        <w:jc w:val="both"/>
        <w:rPr>
          <w:rFonts w:cs="Times New Roman"/>
          <w:color w:val="000000"/>
          <w:sz w:val="20"/>
          <w:szCs w:val="20"/>
        </w:rPr>
      </w:pPr>
      <w:r w:rsidRPr="004917A4">
        <w:rPr>
          <w:rFonts w:cs="Times New Roman"/>
          <w:sz w:val="20"/>
          <w:szCs w:val="20"/>
        </w:rPr>
        <w:t>6.5.</w:t>
      </w:r>
      <w:r w:rsidR="0041789C">
        <w:rPr>
          <w:rFonts w:cs="Times New Roman"/>
          <w:sz w:val="20"/>
          <w:szCs w:val="20"/>
        </w:rPr>
        <w:t xml:space="preserve"> </w:t>
      </w:r>
      <w:proofErr w:type="gramStart"/>
      <w:r w:rsidRPr="004917A4">
        <w:rPr>
          <w:rFonts w:cs="Times New Roman"/>
          <w:color w:val="000000"/>
          <w:sz w:val="20"/>
          <w:szCs w:val="20"/>
        </w:rPr>
        <w:t xml:space="preserve">Стороны освобождаются от ответственности за полное или частичное неисполнение своих обязательств по настоящему </w:t>
      </w:r>
      <w:r w:rsidR="0041789C">
        <w:rPr>
          <w:rFonts w:cs="Times New Roman"/>
          <w:color w:val="000000"/>
          <w:sz w:val="20"/>
          <w:szCs w:val="20"/>
        </w:rPr>
        <w:t>Контракт</w:t>
      </w:r>
      <w:r w:rsidRPr="004917A4">
        <w:rPr>
          <w:rFonts w:cs="Times New Roman"/>
          <w:color w:val="000000"/>
          <w:sz w:val="20"/>
          <w:szCs w:val="20"/>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41789C">
        <w:rPr>
          <w:rFonts w:cs="Times New Roman"/>
          <w:color w:val="000000"/>
          <w:sz w:val="20"/>
          <w:szCs w:val="20"/>
        </w:rPr>
        <w:t>Контракт</w:t>
      </w:r>
      <w:r w:rsidRPr="004917A4">
        <w:rPr>
          <w:rFonts w:cs="Times New Roman"/>
          <w:color w:val="000000"/>
          <w:sz w:val="20"/>
          <w:szCs w:val="20"/>
        </w:rPr>
        <w:t xml:space="preserve">у, а также других чрезвычайных обстоятельств, которые возникли после заключения настоящего </w:t>
      </w:r>
      <w:r w:rsidR="0041789C">
        <w:rPr>
          <w:rFonts w:cs="Times New Roman"/>
          <w:color w:val="000000"/>
          <w:sz w:val="20"/>
          <w:szCs w:val="20"/>
        </w:rPr>
        <w:t>Контракт</w:t>
      </w:r>
      <w:r w:rsidRPr="004917A4">
        <w:rPr>
          <w:rFonts w:cs="Times New Roman"/>
          <w:color w:val="000000"/>
          <w:sz w:val="20"/>
          <w:szCs w:val="20"/>
        </w:rPr>
        <w:t>а и непосредственно повлияли на исполнение Сторонами своих обязательств</w:t>
      </w:r>
      <w:proofErr w:type="gramEnd"/>
      <w:r w:rsidRPr="004917A4">
        <w:rPr>
          <w:rFonts w:cs="Times New Roman"/>
          <w:color w:val="000000"/>
          <w:sz w:val="20"/>
          <w:szCs w:val="20"/>
        </w:rPr>
        <w:t xml:space="preserve">, а </w:t>
      </w:r>
      <w:proofErr w:type="gramStart"/>
      <w:r w:rsidRPr="004917A4">
        <w:rPr>
          <w:rFonts w:cs="Times New Roman"/>
          <w:color w:val="000000"/>
          <w:sz w:val="20"/>
          <w:szCs w:val="20"/>
        </w:rPr>
        <w:t>также</w:t>
      </w:r>
      <w:proofErr w:type="gramEnd"/>
      <w:r w:rsidRPr="004917A4">
        <w:rPr>
          <w:rFonts w:cs="Times New Roman"/>
          <w:color w:val="000000"/>
          <w:sz w:val="20"/>
          <w:szCs w:val="20"/>
        </w:rPr>
        <w:t xml:space="preserve"> которые стороны были не в состоянии предвидеть и предотвратить.</w:t>
      </w:r>
    </w:p>
    <w:p w:rsidR="008D2BE7" w:rsidRPr="004917A4" w:rsidRDefault="008D2BE7" w:rsidP="0041789C">
      <w:pPr>
        <w:ind w:firstLine="567"/>
        <w:jc w:val="both"/>
        <w:rPr>
          <w:rFonts w:cs="Times New Roman"/>
          <w:color w:val="000000"/>
          <w:sz w:val="20"/>
          <w:szCs w:val="20"/>
        </w:rPr>
      </w:pPr>
      <w:r w:rsidRPr="004917A4">
        <w:rPr>
          <w:rFonts w:cs="Times New Roman"/>
          <w:sz w:val="20"/>
          <w:szCs w:val="20"/>
        </w:rPr>
        <w:t>6.6.</w:t>
      </w:r>
      <w:r w:rsidR="0041789C">
        <w:rPr>
          <w:rFonts w:cs="Times New Roman"/>
          <w:sz w:val="20"/>
          <w:szCs w:val="20"/>
        </w:rPr>
        <w:t xml:space="preserve"> </w:t>
      </w:r>
      <w:r w:rsidRPr="004917A4">
        <w:rPr>
          <w:rFonts w:cs="Times New Roman"/>
          <w:color w:val="000000"/>
          <w:sz w:val="20"/>
          <w:szCs w:val="20"/>
        </w:rPr>
        <w:t xml:space="preserve">При наступлении обстоятельств по п. 6.5 срок исполнения обязательств по настоящему </w:t>
      </w:r>
      <w:r w:rsidR="0041789C">
        <w:rPr>
          <w:rFonts w:cs="Times New Roman"/>
          <w:color w:val="000000"/>
          <w:sz w:val="20"/>
          <w:szCs w:val="20"/>
        </w:rPr>
        <w:t>Контракт</w:t>
      </w:r>
      <w:r w:rsidRPr="004917A4">
        <w:rPr>
          <w:rFonts w:cs="Times New Roman"/>
          <w:color w:val="000000"/>
          <w:sz w:val="20"/>
          <w:szCs w:val="20"/>
        </w:rPr>
        <w:t xml:space="preserve">у отодвигается соразмерно времени действия данных обстоятельств, </w:t>
      </w:r>
      <w:proofErr w:type="gramStart"/>
      <w:r w:rsidRPr="004917A4">
        <w:rPr>
          <w:rFonts w:cs="Times New Roman"/>
          <w:color w:val="000000"/>
          <w:sz w:val="20"/>
          <w:szCs w:val="20"/>
        </w:rPr>
        <w:t>постольку</w:t>
      </w:r>
      <w:proofErr w:type="gramEnd"/>
      <w:r w:rsidRPr="004917A4">
        <w:rPr>
          <w:rFonts w:cs="Times New Roman"/>
          <w:color w:val="000000"/>
          <w:sz w:val="20"/>
          <w:szCs w:val="20"/>
        </w:rPr>
        <w:t xml:space="preserve"> поскольку эти обстоятельства значительно влияют на исполнение настоящего </w:t>
      </w:r>
      <w:r w:rsidR="0041789C">
        <w:rPr>
          <w:rFonts w:cs="Times New Roman"/>
          <w:color w:val="000000"/>
          <w:sz w:val="20"/>
          <w:szCs w:val="20"/>
        </w:rPr>
        <w:t>Контракт</w:t>
      </w:r>
      <w:r w:rsidRPr="004917A4">
        <w:rPr>
          <w:rFonts w:cs="Times New Roman"/>
          <w:color w:val="000000"/>
          <w:sz w:val="20"/>
          <w:szCs w:val="20"/>
        </w:rPr>
        <w:t>а в срок.</w:t>
      </w:r>
    </w:p>
    <w:p w:rsidR="008D2BE7" w:rsidRPr="004917A4" w:rsidRDefault="008D2BE7" w:rsidP="0041789C">
      <w:pPr>
        <w:ind w:firstLine="567"/>
        <w:jc w:val="both"/>
        <w:rPr>
          <w:rFonts w:cs="Times New Roman"/>
          <w:sz w:val="20"/>
          <w:szCs w:val="20"/>
        </w:rPr>
      </w:pPr>
      <w:r w:rsidRPr="004917A4">
        <w:rPr>
          <w:rFonts w:cs="Times New Roman"/>
          <w:sz w:val="20"/>
          <w:szCs w:val="20"/>
        </w:rPr>
        <w:t>6.7.</w:t>
      </w:r>
      <w:r w:rsidR="0041789C">
        <w:rPr>
          <w:rFonts w:cs="Times New Roman"/>
          <w:sz w:val="20"/>
          <w:szCs w:val="20"/>
        </w:rPr>
        <w:t xml:space="preserve"> </w:t>
      </w:r>
      <w:proofErr w:type="gramStart"/>
      <w:r w:rsidRPr="004917A4">
        <w:rPr>
          <w:rFonts w:cs="Times New Roman"/>
          <w:color w:val="000000"/>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8D2BE7" w:rsidRPr="004917A4" w:rsidRDefault="008D2BE7" w:rsidP="0041789C">
      <w:pPr>
        <w:ind w:firstLine="567"/>
        <w:jc w:val="both"/>
        <w:rPr>
          <w:rFonts w:cs="Times New Roman"/>
          <w:sz w:val="20"/>
          <w:szCs w:val="20"/>
        </w:rPr>
      </w:pPr>
      <w:r w:rsidRPr="004917A4">
        <w:rPr>
          <w:rFonts w:cs="Times New Roman"/>
          <w:sz w:val="20"/>
          <w:szCs w:val="20"/>
        </w:rPr>
        <w:t>6.8.</w:t>
      </w:r>
      <w:r w:rsidR="0041789C">
        <w:rPr>
          <w:rFonts w:cs="Times New Roman"/>
          <w:sz w:val="20"/>
          <w:szCs w:val="20"/>
        </w:rPr>
        <w:t xml:space="preserve"> </w:t>
      </w:r>
      <w:r w:rsidRPr="004917A4">
        <w:rPr>
          <w:rFonts w:cs="Times New Roman"/>
          <w:color w:val="000000"/>
          <w:sz w:val="20"/>
          <w:szCs w:val="20"/>
        </w:rPr>
        <w:t xml:space="preserve">Если обстоятельства, указанные в п.6.5 настоящего </w:t>
      </w:r>
      <w:r w:rsidR="0041789C">
        <w:rPr>
          <w:rFonts w:cs="Times New Roman"/>
          <w:color w:val="000000"/>
          <w:sz w:val="20"/>
          <w:szCs w:val="20"/>
        </w:rPr>
        <w:t>Контракт</w:t>
      </w:r>
      <w:r w:rsidRPr="004917A4">
        <w:rPr>
          <w:rFonts w:cs="Times New Roman"/>
          <w:color w:val="000000"/>
          <w:sz w:val="20"/>
          <w:szCs w:val="20"/>
        </w:rPr>
        <w:t xml:space="preserve">а, будут длиться более двух календарных месяцев </w:t>
      </w:r>
      <w:proofErr w:type="gramStart"/>
      <w:r w:rsidRPr="004917A4">
        <w:rPr>
          <w:rFonts w:cs="Times New Roman"/>
          <w:color w:val="000000"/>
          <w:sz w:val="20"/>
          <w:szCs w:val="20"/>
        </w:rPr>
        <w:t>с даты</w:t>
      </w:r>
      <w:proofErr w:type="gramEnd"/>
      <w:r w:rsidRPr="004917A4">
        <w:rPr>
          <w:rFonts w:cs="Times New Roman"/>
          <w:color w:val="000000"/>
          <w:sz w:val="20"/>
          <w:szCs w:val="20"/>
        </w:rPr>
        <w:t xml:space="preserve"> соответствующего уведомления, каждая из Сторон вправе расторгнуть настоящий </w:t>
      </w:r>
      <w:r w:rsidR="0041789C">
        <w:rPr>
          <w:rFonts w:cs="Times New Roman"/>
          <w:color w:val="000000"/>
          <w:sz w:val="20"/>
          <w:szCs w:val="20"/>
        </w:rPr>
        <w:t>Контракт</w:t>
      </w:r>
      <w:r w:rsidRPr="004917A4">
        <w:rPr>
          <w:rFonts w:cs="Times New Roman"/>
          <w:color w:val="000000"/>
          <w:sz w:val="20"/>
          <w:szCs w:val="20"/>
        </w:rPr>
        <w:t xml:space="preserve"> без требования возмещения убытков, понесенных в связи с наступлением таких обстоятельств.</w:t>
      </w:r>
    </w:p>
    <w:p w:rsidR="008D2BE7" w:rsidRPr="004917A4" w:rsidRDefault="008D2BE7" w:rsidP="0041789C">
      <w:pPr>
        <w:suppressAutoHyphens w:val="0"/>
        <w:ind w:firstLine="567"/>
        <w:jc w:val="both"/>
        <w:rPr>
          <w:rFonts w:cs="Times New Roman"/>
          <w:sz w:val="20"/>
          <w:szCs w:val="20"/>
          <w:lang w:eastAsia="en-US" w:bidi="en-US"/>
        </w:rPr>
      </w:pPr>
      <w:r w:rsidRPr="004917A4">
        <w:rPr>
          <w:rFonts w:cs="Times New Roman"/>
          <w:sz w:val="20"/>
          <w:szCs w:val="20"/>
        </w:rPr>
        <w:t xml:space="preserve">6.9. </w:t>
      </w:r>
      <w:r w:rsidRPr="004917A4">
        <w:rPr>
          <w:rFonts w:cs="Times New Roman"/>
          <w:sz w:val="20"/>
          <w:szCs w:val="20"/>
          <w:lang w:eastAsia="en-US" w:bidi="en-US"/>
        </w:rPr>
        <w:t xml:space="preserve">Все штрафы и неустойки, начисленные Исполнителю, могут быть удержаны в одностороннем порядке Заказчиком из сумм платежей по данному </w:t>
      </w:r>
      <w:r w:rsidR="0041789C">
        <w:rPr>
          <w:rFonts w:cs="Times New Roman"/>
          <w:sz w:val="20"/>
          <w:szCs w:val="20"/>
          <w:lang w:eastAsia="en-US" w:bidi="en-US"/>
        </w:rPr>
        <w:t>контракт</w:t>
      </w:r>
      <w:r w:rsidRPr="004917A4">
        <w:rPr>
          <w:rFonts w:cs="Times New Roman"/>
          <w:sz w:val="20"/>
          <w:szCs w:val="20"/>
          <w:lang w:eastAsia="en-US" w:bidi="en-US"/>
        </w:rPr>
        <w:t xml:space="preserve">у с одновременным уведомлением Исполнителя заказным письмом с уведомлением и дублированием </w:t>
      </w:r>
      <w:proofErr w:type="gramStart"/>
      <w:r w:rsidRPr="004917A4">
        <w:rPr>
          <w:rFonts w:cs="Times New Roman"/>
          <w:sz w:val="20"/>
          <w:szCs w:val="20"/>
          <w:lang w:eastAsia="en-US" w:bidi="en-US"/>
        </w:rPr>
        <w:t>скан-копии</w:t>
      </w:r>
      <w:proofErr w:type="gramEnd"/>
      <w:r w:rsidRPr="004917A4">
        <w:rPr>
          <w:rFonts w:cs="Times New Roman"/>
          <w:sz w:val="20"/>
          <w:szCs w:val="20"/>
          <w:lang w:eastAsia="en-US" w:bidi="en-US"/>
        </w:rPr>
        <w:t xml:space="preserve"> Решения Заказчика по электронной почте Исполнителя, указанной в настоящем </w:t>
      </w:r>
      <w:r w:rsidR="0041789C">
        <w:rPr>
          <w:rFonts w:cs="Times New Roman"/>
          <w:sz w:val="20"/>
          <w:szCs w:val="20"/>
          <w:lang w:eastAsia="en-US" w:bidi="en-US"/>
        </w:rPr>
        <w:t>контракт</w:t>
      </w:r>
      <w:r w:rsidRPr="004917A4">
        <w:rPr>
          <w:rFonts w:cs="Times New Roman"/>
          <w:sz w:val="20"/>
          <w:szCs w:val="20"/>
          <w:lang w:eastAsia="en-US" w:bidi="en-US"/>
        </w:rPr>
        <w:t xml:space="preserve">е в порядке пункта 8.2. настоящего </w:t>
      </w:r>
      <w:r w:rsidR="0041789C">
        <w:rPr>
          <w:rFonts w:cs="Times New Roman"/>
          <w:sz w:val="20"/>
          <w:szCs w:val="20"/>
          <w:lang w:eastAsia="en-US" w:bidi="en-US"/>
        </w:rPr>
        <w:t>Контракт</w:t>
      </w:r>
      <w:r w:rsidRPr="004917A4">
        <w:rPr>
          <w:rFonts w:cs="Times New Roman"/>
          <w:sz w:val="20"/>
          <w:szCs w:val="20"/>
          <w:lang w:eastAsia="en-US" w:bidi="en-US"/>
        </w:rPr>
        <w:t>а.</w:t>
      </w:r>
    </w:p>
    <w:p w:rsidR="008D2BE7" w:rsidRPr="004917A4" w:rsidRDefault="008D2BE7" w:rsidP="0041789C">
      <w:pPr>
        <w:tabs>
          <w:tab w:val="left" w:pos="284"/>
          <w:tab w:val="left" w:pos="567"/>
          <w:tab w:val="left" w:pos="851"/>
        </w:tabs>
        <w:suppressAutoHyphens w:val="0"/>
        <w:overflowPunct w:val="0"/>
        <w:ind w:firstLine="567"/>
        <w:jc w:val="both"/>
        <w:rPr>
          <w:rFonts w:cs="Times New Roman"/>
          <w:bCs/>
          <w:sz w:val="20"/>
          <w:szCs w:val="20"/>
        </w:rPr>
      </w:pPr>
    </w:p>
    <w:p w:rsidR="008D2BE7" w:rsidRPr="004917A4" w:rsidRDefault="0041789C" w:rsidP="0041789C">
      <w:pPr>
        <w:tabs>
          <w:tab w:val="left" w:pos="284"/>
          <w:tab w:val="left" w:pos="567"/>
          <w:tab w:val="left" w:pos="851"/>
          <w:tab w:val="left" w:pos="889"/>
          <w:tab w:val="center" w:pos="5073"/>
        </w:tabs>
        <w:suppressAutoHyphens w:val="0"/>
        <w:ind w:firstLine="567"/>
        <w:rPr>
          <w:rFonts w:cs="Times New Roman"/>
          <w:b/>
          <w:sz w:val="20"/>
          <w:szCs w:val="20"/>
        </w:rPr>
      </w:pPr>
      <w:r>
        <w:rPr>
          <w:rFonts w:cs="Times New Roman"/>
          <w:b/>
          <w:sz w:val="20"/>
          <w:szCs w:val="20"/>
        </w:rPr>
        <w:tab/>
      </w:r>
      <w:r>
        <w:rPr>
          <w:rFonts w:cs="Times New Roman"/>
          <w:b/>
          <w:sz w:val="20"/>
          <w:szCs w:val="20"/>
        </w:rPr>
        <w:tab/>
      </w:r>
      <w:r>
        <w:rPr>
          <w:rFonts w:cs="Times New Roman"/>
          <w:b/>
          <w:sz w:val="20"/>
          <w:szCs w:val="20"/>
        </w:rPr>
        <w:tab/>
      </w:r>
      <w:r w:rsidR="008D2BE7" w:rsidRPr="004917A4">
        <w:rPr>
          <w:rFonts w:cs="Times New Roman"/>
          <w:b/>
          <w:sz w:val="20"/>
          <w:szCs w:val="20"/>
        </w:rPr>
        <w:t>7.</w:t>
      </w:r>
      <w:r>
        <w:rPr>
          <w:rFonts w:cs="Times New Roman"/>
          <w:b/>
          <w:sz w:val="20"/>
          <w:szCs w:val="20"/>
        </w:rPr>
        <w:t xml:space="preserve"> </w:t>
      </w:r>
      <w:r w:rsidR="008D2BE7" w:rsidRPr="004917A4">
        <w:rPr>
          <w:rFonts w:cs="Times New Roman"/>
          <w:b/>
          <w:sz w:val="20"/>
          <w:szCs w:val="20"/>
        </w:rPr>
        <w:t xml:space="preserve">Расторжение </w:t>
      </w:r>
      <w:r>
        <w:rPr>
          <w:rFonts w:cs="Times New Roman"/>
          <w:b/>
          <w:sz w:val="20"/>
          <w:szCs w:val="20"/>
        </w:rPr>
        <w:t>Контракта</w:t>
      </w:r>
    </w:p>
    <w:p w:rsidR="008D2BE7" w:rsidRPr="004917A4" w:rsidRDefault="008D2BE7" w:rsidP="0041789C">
      <w:pPr>
        <w:tabs>
          <w:tab w:val="left" w:pos="284"/>
          <w:tab w:val="left" w:pos="567"/>
          <w:tab w:val="left" w:pos="851"/>
        </w:tabs>
        <w:suppressAutoHyphens w:val="0"/>
        <w:ind w:firstLine="567"/>
        <w:jc w:val="both"/>
        <w:rPr>
          <w:rFonts w:cs="Times New Roman"/>
          <w:sz w:val="20"/>
          <w:szCs w:val="20"/>
        </w:rPr>
      </w:pPr>
      <w:r w:rsidRPr="004917A4">
        <w:rPr>
          <w:rFonts w:cs="Times New Roman"/>
          <w:sz w:val="20"/>
          <w:szCs w:val="20"/>
        </w:rPr>
        <w:t>7.1.</w:t>
      </w:r>
      <w:r w:rsidR="0041789C">
        <w:rPr>
          <w:rFonts w:cs="Times New Roman"/>
          <w:sz w:val="20"/>
          <w:szCs w:val="20"/>
        </w:rPr>
        <w:t xml:space="preserve"> </w:t>
      </w:r>
      <w:r w:rsidRPr="004917A4">
        <w:rPr>
          <w:rFonts w:cs="Times New Roman"/>
          <w:sz w:val="20"/>
          <w:szCs w:val="20"/>
          <w:lang w:eastAsia="ru-RU"/>
        </w:rPr>
        <w:t xml:space="preserve">Расторжение </w:t>
      </w:r>
      <w:r w:rsidR="0041789C">
        <w:rPr>
          <w:rFonts w:cs="Times New Roman"/>
          <w:sz w:val="20"/>
          <w:szCs w:val="20"/>
          <w:lang w:eastAsia="ru-RU"/>
        </w:rPr>
        <w:t>Контракт</w:t>
      </w:r>
      <w:r w:rsidRPr="004917A4">
        <w:rPr>
          <w:rFonts w:cs="Times New Roman"/>
          <w:sz w:val="20"/>
          <w:szCs w:val="20"/>
          <w:lang w:eastAsia="ru-RU"/>
        </w:rPr>
        <w:t xml:space="preserve">а допускается по соглашению Сторон, по решению суда, а также в случае одностороннего отказа Стороны </w:t>
      </w:r>
      <w:r w:rsidR="0041789C">
        <w:rPr>
          <w:rFonts w:cs="Times New Roman"/>
          <w:sz w:val="20"/>
          <w:szCs w:val="20"/>
          <w:lang w:eastAsia="ru-RU"/>
        </w:rPr>
        <w:t>Контракт</w:t>
      </w:r>
      <w:r w:rsidRPr="004917A4">
        <w:rPr>
          <w:rFonts w:cs="Times New Roman"/>
          <w:sz w:val="20"/>
          <w:szCs w:val="20"/>
          <w:lang w:eastAsia="ru-RU"/>
        </w:rPr>
        <w:t xml:space="preserve">а от исполнения </w:t>
      </w:r>
      <w:r w:rsidR="0041789C">
        <w:rPr>
          <w:rFonts w:cs="Times New Roman"/>
          <w:sz w:val="20"/>
          <w:szCs w:val="20"/>
          <w:lang w:eastAsia="ru-RU"/>
        </w:rPr>
        <w:t>Контракт</w:t>
      </w:r>
      <w:r w:rsidRPr="004917A4">
        <w:rPr>
          <w:rFonts w:cs="Times New Roman"/>
          <w:sz w:val="20"/>
          <w:szCs w:val="20"/>
          <w:lang w:eastAsia="ru-RU"/>
        </w:rPr>
        <w:t>а в соответствии с гражданским законодательством.</w:t>
      </w:r>
    </w:p>
    <w:p w:rsidR="008D2BE7" w:rsidRPr="004917A4" w:rsidRDefault="008D2BE7" w:rsidP="0041789C">
      <w:pPr>
        <w:suppressAutoHyphens w:val="0"/>
        <w:autoSpaceDE w:val="0"/>
        <w:autoSpaceDN w:val="0"/>
        <w:adjustRightInd w:val="0"/>
        <w:ind w:firstLine="567"/>
        <w:jc w:val="both"/>
        <w:rPr>
          <w:rFonts w:cs="Times New Roman"/>
          <w:sz w:val="20"/>
          <w:szCs w:val="20"/>
          <w:lang w:eastAsia="ru-RU"/>
        </w:rPr>
      </w:pPr>
      <w:r w:rsidRPr="004917A4">
        <w:rPr>
          <w:rFonts w:cs="Times New Roman"/>
          <w:sz w:val="20"/>
          <w:szCs w:val="20"/>
        </w:rPr>
        <w:t>7.2.</w:t>
      </w:r>
      <w:r w:rsidRPr="004917A4">
        <w:rPr>
          <w:rFonts w:cs="Times New Roman"/>
          <w:sz w:val="20"/>
          <w:szCs w:val="20"/>
          <w:lang w:eastAsia="ru-RU"/>
        </w:rPr>
        <w:t xml:space="preserve"> </w:t>
      </w:r>
      <w:r w:rsidRPr="004917A4">
        <w:rPr>
          <w:rFonts w:cs="Times New Roman"/>
          <w:sz w:val="20"/>
          <w:szCs w:val="20"/>
        </w:rPr>
        <w:t xml:space="preserve">Настоящий </w:t>
      </w:r>
      <w:r w:rsidR="0041789C">
        <w:rPr>
          <w:rFonts w:cs="Times New Roman"/>
          <w:sz w:val="20"/>
          <w:szCs w:val="20"/>
        </w:rPr>
        <w:t>контракт</w:t>
      </w:r>
      <w:r w:rsidRPr="004917A4">
        <w:rPr>
          <w:rFonts w:cs="Times New Roman"/>
          <w:sz w:val="20"/>
          <w:szCs w:val="20"/>
        </w:rPr>
        <w:t xml:space="preserve">, может быть, расторгнут по инициативе Заказчика в случае существенного нарушения исполнителем своих обязательств по настоящему </w:t>
      </w:r>
      <w:r w:rsidR="0041789C">
        <w:rPr>
          <w:rFonts w:cs="Times New Roman"/>
          <w:sz w:val="20"/>
          <w:szCs w:val="20"/>
        </w:rPr>
        <w:t>контракт</w:t>
      </w:r>
      <w:r w:rsidRPr="004917A4">
        <w:rPr>
          <w:rFonts w:cs="Times New Roman"/>
          <w:sz w:val="20"/>
          <w:szCs w:val="20"/>
        </w:rPr>
        <w:t>у.</w:t>
      </w:r>
    </w:p>
    <w:p w:rsidR="008D2BE7" w:rsidRPr="004917A4" w:rsidRDefault="008D2BE7" w:rsidP="0041789C">
      <w:pPr>
        <w:suppressAutoHyphens w:val="0"/>
        <w:autoSpaceDE w:val="0"/>
        <w:autoSpaceDN w:val="0"/>
        <w:adjustRightInd w:val="0"/>
        <w:ind w:firstLine="567"/>
        <w:jc w:val="both"/>
        <w:rPr>
          <w:rFonts w:cs="Times New Roman"/>
          <w:sz w:val="20"/>
          <w:szCs w:val="20"/>
          <w:lang w:eastAsia="ru-RU"/>
        </w:rPr>
      </w:pPr>
      <w:r w:rsidRPr="004917A4">
        <w:rPr>
          <w:rFonts w:cs="Times New Roman"/>
          <w:sz w:val="20"/>
          <w:szCs w:val="20"/>
          <w:lang w:eastAsia="ru-RU"/>
        </w:rPr>
        <w:t xml:space="preserve">7.3. При расторжении </w:t>
      </w:r>
      <w:r w:rsidR="0041789C">
        <w:rPr>
          <w:rFonts w:cs="Times New Roman"/>
          <w:sz w:val="20"/>
          <w:szCs w:val="20"/>
          <w:lang w:eastAsia="ru-RU"/>
        </w:rPr>
        <w:t>Контракт</w:t>
      </w:r>
      <w:r w:rsidRPr="004917A4">
        <w:rPr>
          <w:rFonts w:cs="Times New Roman"/>
          <w:sz w:val="20"/>
          <w:szCs w:val="20"/>
          <w:lang w:eastAsia="ru-RU"/>
        </w:rPr>
        <w:t xml:space="preserve">а в связи с односторонним отказом Стороны </w:t>
      </w:r>
      <w:r w:rsidR="0041789C">
        <w:rPr>
          <w:rFonts w:cs="Times New Roman"/>
          <w:sz w:val="20"/>
          <w:szCs w:val="20"/>
          <w:lang w:eastAsia="ru-RU"/>
        </w:rPr>
        <w:t>Контракт</w:t>
      </w:r>
      <w:r w:rsidRPr="004917A4">
        <w:rPr>
          <w:rFonts w:cs="Times New Roman"/>
          <w:sz w:val="20"/>
          <w:szCs w:val="20"/>
          <w:lang w:eastAsia="ru-RU"/>
        </w:rPr>
        <w:t xml:space="preserve">а от исполнения </w:t>
      </w:r>
      <w:r w:rsidR="0041789C">
        <w:rPr>
          <w:rFonts w:cs="Times New Roman"/>
          <w:sz w:val="20"/>
          <w:szCs w:val="20"/>
          <w:lang w:eastAsia="ru-RU"/>
        </w:rPr>
        <w:t>Контракт</w:t>
      </w:r>
      <w:r w:rsidRPr="004917A4">
        <w:rPr>
          <w:rFonts w:cs="Times New Roman"/>
          <w:sz w:val="20"/>
          <w:szCs w:val="20"/>
          <w:lang w:eastAsia="ru-RU"/>
        </w:rPr>
        <w:t xml:space="preserve">а другая сторона </w:t>
      </w:r>
      <w:r w:rsidR="0041789C">
        <w:rPr>
          <w:rFonts w:cs="Times New Roman"/>
          <w:sz w:val="20"/>
          <w:szCs w:val="20"/>
          <w:lang w:eastAsia="ru-RU"/>
        </w:rPr>
        <w:t>Контракт</w:t>
      </w:r>
      <w:r w:rsidRPr="004917A4">
        <w:rPr>
          <w:rFonts w:cs="Times New Roman"/>
          <w:sz w:val="20"/>
          <w:szCs w:val="20"/>
          <w:lang w:eastAsia="ru-RU"/>
        </w:rPr>
        <w:t xml:space="preserve">а вправе потребовать возмещения только фактически понесенного ущерба, </w:t>
      </w:r>
      <w:r w:rsidRPr="004917A4">
        <w:rPr>
          <w:rFonts w:cs="Times New Roman"/>
          <w:sz w:val="20"/>
          <w:szCs w:val="20"/>
          <w:lang w:eastAsia="ru-RU"/>
        </w:rPr>
        <w:lastRenderedPageBreak/>
        <w:t xml:space="preserve">непосредственно обусловленного обстоятельствами, являющимися основанием для принятия решения об одностороннем отказе от исполнения </w:t>
      </w:r>
      <w:r w:rsidR="0041789C">
        <w:rPr>
          <w:rFonts w:cs="Times New Roman"/>
          <w:sz w:val="20"/>
          <w:szCs w:val="20"/>
          <w:lang w:eastAsia="ru-RU"/>
        </w:rPr>
        <w:t>Контракт</w:t>
      </w:r>
      <w:r w:rsidRPr="004917A4">
        <w:rPr>
          <w:rFonts w:cs="Times New Roman"/>
          <w:sz w:val="20"/>
          <w:szCs w:val="20"/>
          <w:lang w:eastAsia="ru-RU"/>
        </w:rPr>
        <w:t>а.</w:t>
      </w:r>
    </w:p>
    <w:p w:rsidR="0041789C" w:rsidRDefault="0041789C" w:rsidP="00FE3924">
      <w:pPr>
        <w:jc w:val="center"/>
        <w:rPr>
          <w:rFonts w:cs="Times New Roman"/>
          <w:b/>
          <w:bCs/>
          <w:color w:val="000000"/>
          <w:sz w:val="20"/>
          <w:szCs w:val="20"/>
        </w:rPr>
      </w:pPr>
    </w:p>
    <w:p w:rsidR="008D2BE7" w:rsidRPr="004917A4" w:rsidRDefault="008D2BE7" w:rsidP="00FE3924">
      <w:pPr>
        <w:jc w:val="center"/>
        <w:rPr>
          <w:rFonts w:cs="Times New Roman"/>
          <w:b/>
          <w:bCs/>
          <w:color w:val="000000"/>
          <w:sz w:val="20"/>
          <w:szCs w:val="20"/>
        </w:rPr>
      </w:pPr>
      <w:r w:rsidRPr="004917A4">
        <w:rPr>
          <w:rFonts w:cs="Times New Roman"/>
          <w:b/>
          <w:bCs/>
          <w:color w:val="000000"/>
          <w:sz w:val="20"/>
          <w:szCs w:val="20"/>
        </w:rPr>
        <w:t>8. Порядок урегулирования споров</w:t>
      </w:r>
    </w:p>
    <w:p w:rsidR="008D2BE7" w:rsidRPr="004917A4" w:rsidRDefault="008D2BE7" w:rsidP="0041789C">
      <w:pPr>
        <w:ind w:firstLine="567"/>
        <w:jc w:val="both"/>
        <w:rPr>
          <w:rFonts w:cs="Times New Roman"/>
          <w:bCs/>
          <w:sz w:val="20"/>
          <w:szCs w:val="20"/>
        </w:rPr>
      </w:pPr>
      <w:r w:rsidRPr="004917A4">
        <w:rPr>
          <w:rFonts w:cs="Times New Roman"/>
          <w:color w:val="000000"/>
          <w:sz w:val="20"/>
          <w:szCs w:val="20"/>
        </w:rPr>
        <w:t xml:space="preserve">8.1. </w:t>
      </w:r>
      <w:r w:rsidRPr="004917A4">
        <w:rPr>
          <w:rFonts w:cs="Times New Roman"/>
          <w:bCs/>
          <w:sz w:val="20"/>
          <w:szCs w:val="20"/>
        </w:rPr>
        <w:t xml:space="preserve">Все споры и разногласия, которые могут возникнуть в связи с выполнением обязательств по </w:t>
      </w:r>
      <w:r w:rsidR="0041789C">
        <w:rPr>
          <w:rFonts w:cs="Times New Roman"/>
          <w:bCs/>
          <w:sz w:val="20"/>
          <w:szCs w:val="20"/>
        </w:rPr>
        <w:t>Контракт</w:t>
      </w:r>
      <w:r w:rsidRPr="004917A4">
        <w:rPr>
          <w:rFonts w:cs="Times New Roman"/>
          <w:bCs/>
          <w:sz w:val="20"/>
          <w:szCs w:val="20"/>
        </w:rPr>
        <w:t xml:space="preserve">у, Стороны будут стремиться разрешать путем переговоров. </w:t>
      </w:r>
    </w:p>
    <w:p w:rsidR="008D2BE7" w:rsidRPr="004917A4" w:rsidRDefault="008D2BE7" w:rsidP="0041789C">
      <w:pPr>
        <w:ind w:firstLine="567"/>
        <w:jc w:val="both"/>
        <w:rPr>
          <w:rFonts w:cs="Times New Roman"/>
          <w:bCs/>
          <w:sz w:val="20"/>
          <w:szCs w:val="20"/>
        </w:rPr>
      </w:pPr>
      <w:r w:rsidRPr="004917A4">
        <w:rPr>
          <w:rFonts w:cs="Times New Roman"/>
          <w:bCs/>
          <w:sz w:val="20"/>
          <w:szCs w:val="20"/>
        </w:rPr>
        <w:t xml:space="preserve">8.2. </w:t>
      </w:r>
      <w:r w:rsidRPr="004917A4">
        <w:rPr>
          <w:rFonts w:cs="Times New Roman"/>
          <w:color w:val="000000"/>
          <w:sz w:val="20"/>
          <w:szCs w:val="20"/>
        </w:rPr>
        <w:t xml:space="preserve"> </w:t>
      </w:r>
      <w:r w:rsidRPr="004917A4">
        <w:rPr>
          <w:rFonts w:cs="Times New Roman"/>
          <w:bCs/>
          <w:sz w:val="20"/>
          <w:szCs w:val="20"/>
        </w:rPr>
        <w:t xml:space="preserve">Претензия направляется в письменной форме с указанием допущенных нарушений со ссылкой на соответствующие положения </w:t>
      </w:r>
      <w:r w:rsidR="0041789C">
        <w:rPr>
          <w:rFonts w:cs="Times New Roman"/>
          <w:bCs/>
          <w:sz w:val="20"/>
          <w:szCs w:val="20"/>
        </w:rPr>
        <w:t>Контракт</w:t>
      </w:r>
      <w:r w:rsidRPr="004917A4">
        <w:rPr>
          <w:rFonts w:cs="Times New Roman"/>
          <w:bCs/>
          <w:sz w:val="20"/>
          <w:szCs w:val="20"/>
        </w:rPr>
        <w:t>а или его приложений, размер неустойки и (или) убытков, а также действия, которые должны быть произведены для устранения нарушений.</w:t>
      </w:r>
    </w:p>
    <w:p w:rsidR="008D2BE7" w:rsidRPr="004917A4" w:rsidRDefault="008D2BE7" w:rsidP="0041789C">
      <w:pPr>
        <w:suppressAutoHyphens w:val="0"/>
        <w:ind w:firstLine="567"/>
        <w:jc w:val="both"/>
        <w:rPr>
          <w:rFonts w:cs="Times New Roman"/>
          <w:sz w:val="20"/>
          <w:szCs w:val="20"/>
        </w:rPr>
      </w:pPr>
      <w:r w:rsidRPr="004917A4">
        <w:rPr>
          <w:rFonts w:cs="Times New Roman"/>
          <w:sz w:val="20"/>
          <w:szCs w:val="20"/>
        </w:rPr>
        <w:t xml:space="preserve">              Претензии и иные юридически значимые сообщения могут быть направлены Сторонами друг другу одним из нижеперечисленных способов:</w:t>
      </w:r>
    </w:p>
    <w:p w:rsidR="008D2BE7" w:rsidRPr="004917A4" w:rsidRDefault="008D2BE7" w:rsidP="0041789C">
      <w:pPr>
        <w:suppressAutoHyphens w:val="0"/>
        <w:ind w:firstLine="567"/>
        <w:jc w:val="both"/>
        <w:rPr>
          <w:rFonts w:cs="Times New Roman"/>
          <w:sz w:val="20"/>
          <w:szCs w:val="20"/>
        </w:rPr>
      </w:pPr>
      <w:r w:rsidRPr="004917A4">
        <w:rPr>
          <w:rFonts w:cs="Times New Roman"/>
          <w:sz w:val="20"/>
          <w:szCs w:val="20"/>
        </w:rPr>
        <w:t>— письмом на электронный почтовый ящик (</w:t>
      </w:r>
      <w:proofErr w:type="spellStart"/>
      <w:r w:rsidRPr="004917A4">
        <w:rPr>
          <w:rFonts w:cs="Times New Roman"/>
          <w:sz w:val="20"/>
          <w:szCs w:val="20"/>
        </w:rPr>
        <w:t>e-mail</w:t>
      </w:r>
      <w:proofErr w:type="spellEnd"/>
      <w:r w:rsidRPr="004917A4">
        <w:rPr>
          <w:rFonts w:cs="Times New Roman"/>
          <w:sz w:val="20"/>
          <w:szCs w:val="20"/>
        </w:rPr>
        <w:t xml:space="preserve">)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w:t>
      </w:r>
      <w:r w:rsidR="00FC0B0C" w:rsidRPr="004917A4">
        <w:rPr>
          <w:rFonts w:cs="Times New Roman"/>
          <w:sz w:val="20"/>
          <w:szCs w:val="20"/>
        </w:rPr>
        <w:t>рабочий</w:t>
      </w:r>
      <w:r w:rsidRPr="004917A4">
        <w:rPr>
          <w:rFonts w:cs="Times New Roman"/>
          <w:sz w:val="20"/>
          <w:szCs w:val="20"/>
        </w:rPr>
        <w:t xml:space="preserve"> день после его отправки;</w:t>
      </w:r>
    </w:p>
    <w:p w:rsidR="008D2BE7" w:rsidRPr="004917A4" w:rsidRDefault="008D2BE7" w:rsidP="0041789C">
      <w:pPr>
        <w:suppressAutoHyphens w:val="0"/>
        <w:ind w:firstLine="567"/>
        <w:jc w:val="both"/>
        <w:rPr>
          <w:rFonts w:cs="Times New Roman"/>
          <w:sz w:val="20"/>
          <w:szCs w:val="20"/>
        </w:rPr>
      </w:pPr>
      <w:r w:rsidRPr="004917A4">
        <w:rPr>
          <w:rFonts w:cs="Times New Roman"/>
          <w:sz w:val="20"/>
          <w:szCs w:val="20"/>
        </w:rPr>
        <w:t>— ценным письмом с описью вложения по адресу места нахождения (места жительства) Стороны;</w:t>
      </w:r>
    </w:p>
    <w:p w:rsidR="008D2BE7" w:rsidRPr="004917A4" w:rsidRDefault="008D2BE7" w:rsidP="0041789C">
      <w:pPr>
        <w:suppressAutoHyphens w:val="0"/>
        <w:ind w:firstLine="567"/>
        <w:jc w:val="both"/>
        <w:rPr>
          <w:rFonts w:cs="Times New Roman"/>
          <w:sz w:val="20"/>
          <w:szCs w:val="20"/>
        </w:rPr>
      </w:pPr>
      <w:r w:rsidRPr="004917A4">
        <w:rPr>
          <w:rFonts w:cs="Times New Roman"/>
          <w:sz w:val="20"/>
          <w:szCs w:val="20"/>
        </w:rPr>
        <w:t>— передача лично Стороне или его уполномоченному представителю под роспись либо по передаточному акту.</w:t>
      </w:r>
    </w:p>
    <w:p w:rsidR="008D2BE7" w:rsidRPr="004917A4" w:rsidRDefault="008D2BE7" w:rsidP="0041789C">
      <w:pPr>
        <w:ind w:firstLine="567"/>
        <w:jc w:val="both"/>
        <w:rPr>
          <w:rFonts w:cs="Times New Roman"/>
          <w:bCs/>
          <w:sz w:val="20"/>
          <w:szCs w:val="20"/>
        </w:rPr>
      </w:pPr>
      <w:r w:rsidRPr="004917A4">
        <w:rPr>
          <w:rFonts w:cs="Times New Roman"/>
          <w:bCs/>
          <w:sz w:val="20"/>
          <w:szCs w:val="20"/>
        </w:rPr>
        <w:t>8.3. Срок рассмотрения писем, уведомлений или претензий не может превышать 10 (десять) календарных дней со дня их получения.</w:t>
      </w:r>
    </w:p>
    <w:p w:rsidR="008D2BE7" w:rsidRPr="004917A4" w:rsidRDefault="008D2BE7" w:rsidP="0041789C">
      <w:pPr>
        <w:ind w:firstLine="567"/>
        <w:jc w:val="both"/>
        <w:rPr>
          <w:rFonts w:cs="Times New Roman"/>
          <w:color w:val="000000"/>
          <w:sz w:val="20"/>
          <w:szCs w:val="20"/>
        </w:rPr>
      </w:pPr>
      <w:r w:rsidRPr="004917A4">
        <w:rPr>
          <w:rFonts w:cs="Times New Roman"/>
          <w:bCs/>
          <w:sz w:val="20"/>
          <w:szCs w:val="20"/>
        </w:rPr>
        <w:t xml:space="preserve">8.4. </w:t>
      </w:r>
      <w:r w:rsidRPr="004917A4">
        <w:rPr>
          <w:rFonts w:cs="Times New Roman"/>
          <w:color w:val="000000"/>
          <w:sz w:val="20"/>
          <w:szCs w:val="20"/>
        </w:rPr>
        <w:t xml:space="preserve"> </w:t>
      </w:r>
      <w:r w:rsidRPr="004917A4">
        <w:rPr>
          <w:rFonts w:cs="Times New Roman"/>
          <w:bCs/>
          <w:sz w:val="20"/>
          <w:szCs w:val="20"/>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Саратовской области.</w:t>
      </w:r>
    </w:p>
    <w:p w:rsidR="008D2BE7" w:rsidRPr="004917A4" w:rsidRDefault="008D2BE7" w:rsidP="0041789C">
      <w:pPr>
        <w:ind w:left="360" w:firstLine="567"/>
        <w:rPr>
          <w:rFonts w:cs="Times New Roman"/>
          <w:sz w:val="20"/>
          <w:szCs w:val="20"/>
          <w:highlight w:val="green"/>
        </w:rPr>
      </w:pPr>
    </w:p>
    <w:p w:rsidR="00FC0B0C" w:rsidRPr="004917A4" w:rsidRDefault="008D2BE7" w:rsidP="0041789C">
      <w:pPr>
        <w:ind w:firstLine="567"/>
        <w:jc w:val="center"/>
        <w:rPr>
          <w:rFonts w:cs="Times New Roman"/>
          <w:b/>
          <w:sz w:val="20"/>
          <w:szCs w:val="20"/>
        </w:rPr>
      </w:pPr>
      <w:r w:rsidRPr="004917A4">
        <w:rPr>
          <w:rFonts w:cs="Times New Roman"/>
          <w:b/>
          <w:bCs/>
          <w:sz w:val="20"/>
          <w:szCs w:val="20"/>
        </w:rPr>
        <w:t xml:space="preserve">9. </w:t>
      </w:r>
      <w:r w:rsidR="0041789C">
        <w:rPr>
          <w:rFonts w:cs="Times New Roman"/>
          <w:b/>
          <w:sz w:val="20"/>
          <w:szCs w:val="20"/>
        </w:rPr>
        <w:t>Срок действия контракта</w:t>
      </w:r>
    </w:p>
    <w:p w:rsidR="00FC0B0C" w:rsidRPr="004917A4" w:rsidRDefault="00FC0B0C" w:rsidP="0041789C">
      <w:pPr>
        <w:ind w:firstLine="567"/>
        <w:jc w:val="both"/>
        <w:rPr>
          <w:rFonts w:cs="Times New Roman"/>
          <w:sz w:val="20"/>
          <w:szCs w:val="20"/>
        </w:rPr>
      </w:pPr>
      <w:r w:rsidRPr="004917A4">
        <w:rPr>
          <w:rFonts w:cs="Times New Roman"/>
          <w:sz w:val="20"/>
          <w:szCs w:val="20"/>
        </w:rPr>
        <w:t xml:space="preserve">9.1. Настоящий </w:t>
      </w:r>
      <w:r w:rsidR="0041789C">
        <w:rPr>
          <w:rFonts w:cs="Times New Roman"/>
          <w:sz w:val="20"/>
          <w:szCs w:val="20"/>
        </w:rPr>
        <w:t>контра</w:t>
      </w:r>
      <w:proofErr w:type="gramStart"/>
      <w:r w:rsidR="0041789C">
        <w:rPr>
          <w:rFonts w:cs="Times New Roman"/>
          <w:sz w:val="20"/>
          <w:szCs w:val="20"/>
        </w:rPr>
        <w:t>кт</w:t>
      </w:r>
      <w:r w:rsidRPr="004917A4">
        <w:rPr>
          <w:rFonts w:cs="Times New Roman"/>
          <w:sz w:val="20"/>
          <w:szCs w:val="20"/>
        </w:rPr>
        <w:t xml:space="preserve"> вст</w:t>
      </w:r>
      <w:proofErr w:type="gramEnd"/>
      <w:r w:rsidRPr="004917A4">
        <w:rPr>
          <w:rFonts w:cs="Times New Roman"/>
          <w:sz w:val="20"/>
          <w:szCs w:val="20"/>
        </w:rPr>
        <w:t xml:space="preserve">упает в силу с момента подписания и действует до 31 декабря 2026 г., а в части исполнения обязательств – до их полного исполнения, </w:t>
      </w:r>
      <w:r w:rsidRPr="004917A4">
        <w:rPr>
          <w:rFonts w:cs="Times New Roman"/>
          <w:color w:val="000080"/>
          <w:sz w:val="20"/>
          <w:szCs w:val="20"/>
        </w:rPr>
        <w:t xml:space="preserve"> </w:t>
      </w:r>
      <w:r w:rsidRPr="004917A4">
        <w:rPr>
          <w:rFonts w:cs="Times New Roman"/>
          <w:sz w:val="20"/>
          <w:szCs w:val="20"/>
        </w:rPr>
        <w:t>в части гарантийных обязательств – до окончания срока гарантии.</w:t>
      </w:r>
    </w:p>
    <w:p w:rsidR="00FC0B0C" w:rsidRPr="004917A4" w:rsidRDefault="00FC0B0C" w:rsidP="0041789C">
      <w:pPr>
        <w:ind w:firstLine="567"/>
        <w:jc w:val="both"/>
        <w:rPr>
          <w:rFonts w:cs="Times New Roman"/>
          <w:b/>
          <w:bCs/>
          <w:sz w:val="20"/>
          <w:szCs w:val="20"/>
        </w:rPr>
      </w:pPr>
    </w:p>
    <w:p w:rsidR="008D2BE7" w:rsidRPr="004917A4" w:rsidRDefault="008D2BE7" w:rsidP="0041789C">
      <w:pPr>
        <w:tabs>
          <w:tab w:val="left" w:pos="284"/>
          <w:tab w:val="left" w:pos="567"/>
          <w:tab w:val="left" w:pos="851"/>
        </w:tabs>
        <w:suppressAutoHyphens w:val="0"/>
        <w:ind w:firstLine="567"/>
        <w:jc w:val="center"/>
        <w:rPr>
          <w:rFonts w:cs="Times New Roman"/>
          <w:bCs/>
          <w:sz w:val="20"/>
          <w:szCs w:val="20"/>
        </w:rPr>
      </w:pPr>
      <w:r w:rsidRPr="004917A4">
        <w:rPr>
          <w:rFonts w:cs="Times New Roman"/>
          <w:b/>
          <w:sz w:val="20"/>
          <w:szCs w:val="20"/>
        </w:rPr>
        <w:t>10. Соблюдение антикоррупционных требований</w:t>
      </w:r>
    </w:p>
    <w:p w:rsidR="008D2BE7" w:rsidRPr="004917A4" w:rsidRDefault="008D2BE7" w:rsidP="0041789C">
      <w:pPr>
        <w:tabs>
          <w:tab w:val="left" w:pos="284"/>
          <w:tab w:val="left" w:pos="567"/>
        </w:tabs>
        <w:suppressAutoHyphens w:val="0"/>
        <w:ind w:firstLine="567"/>
        <w:jc w:val="both"/>
        <w:rPr>
          <w:rFonts w:cs="Times New Roman"/>
          <w:bCs/>
          <w:sz w:val="20"/>
          <w:szCs w:val="20"/>
        </w:rPr>
      </w:pPr>
      <w:r w:rsidRPr="004917A4">
        <w:rPr>
          <w:rFonts w:cs="Times New Roman"/>
          <w:sz w:val="20"/>
          <w:szCs w:val="20"/>
        </w:rPr>
        <w:t>10.1. 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ее имени третьими лицами.</w:t>
      </w:r>
    </w:p>
    <w:p w:rsidR="008D2BE7" w:rsidRPr="004917A4" w:rsidRDefault="008D2BE7" w:rsidP="0041789C">
      <w:pPr>
        <w:tabs>
          <w:tab w:val="left" w:pos="284"/>
          <w:tab w:val="left" w:pos="567"/>
        </w:tabs>
        <w:suppressAutoHyphens w:val="0"/>
        <w:ind w:firstLine="567"/>
        <w:jc w:val="both"/>
        <w:rPr>
          <w:rFonts w:cs="Times New Roman"/>
          <w:bCs/>
          <w:sz w:val="20"/>
          <w:szCs w:val="20"/>
        </w:rPr>
      </w:pPr>
      <w:r w:rsidRPr="004917A4">
        <w:rPr>
          <w:rFonts w:cs="Times New Roman"/>
          <w:sz w:val="20"/>
          <w:szCs w:val="20"/>
        </w:rPr>
        <w:t xml:space="preserve">10.2. Каждая Сторона гарантирует, что она реализует антикоррупционную политику и иные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в течение всего срока действия настоящего </w:t>
      </w:r>
      <w:r w:rsidR="0041789C">
        <w:rPr>
          <w:rFonts w:cs="Times New Roman"/>
          <w:sz w:val="20"/>
          <w:szCs w:val="20"/>
        </w:rPr>
        <w:t>Контракт</w:t>
      </w:r>
      <w:r w:rsidRPr="004917A4">
        <w:rPr>
          <w:rFonts w:cs="Times New Roman"/>
          <w:sz w:val="20"/>
          <w:szCs w:val="20"/>
        </w:rPr>
        <w:t>а.</w:t>
      </w:r>
    </w:p>
    <w:p w:rsidR="008D2BE7" w:rsidRPr="004917A4" w:rsidRDefault="008D2BE7" w:rsidP="0041789C">
      <w:pPr>
        <w:tabs>
          <w:tab w:val="left" w:pos="284"/>
          <w:tab w:val="left" w:pos="567"/>
        </w:tabs>
        <w:suppressAutoHyphens w:val="0"/>
        <w:ind w:firstLine="567"/>
        <w:jc w:val="both"/>
        <w:rPr>
          <w:rFonts w:cs="Times New Roman"/>
          <w:bCs/>
          <w:sz w:val="20"/>
          <w:szCs w:val="20"/>
        </w:rPr>
      </w:pPr>
      <w:r w:rsidRPr="004917A4">
        <w:rPr>
          <w:rFonts w:cs="Times New Roman"/>
          <w:sz w:val="20"/>
          <w:szCs w:val="20"/>
        </w:rPr>
        <w:t xml:space="preserve">10.3. Под Связанным Лицом подразумевается любое лицо (включая руководителей, служащих, сотрудников, агентов, представителей или иных посредников Сторон), которое выполняет поручения или оказывает услуги </w:t>
      </w:r>
      <w:proofErr w:type="gramStart"/>
      <w:r w:rsidRPr="004917A4">
        <w:rPr>
          <w:rFonts w:cs="Times New Roman"/>
          <w:sz w:val="20"/>
          <w:szCs w:val="20"/>
        </w:rPr>
        <w:t>для</w:t>
      </w:r>
      <w:proofErr w:type="gramEnd"/>
      <w:r w:rsidRPr="004917A4">
        <w:rPr>
          <w:rFonts w:cs="Times New Roman"/>
          <w:sz w:val="20"/>
          <w:szCs w:val="20"/>
        </w:rPr>
        <w:t xml:space="preserve"> или </w:t>
      </w:r>
      <w:proofErr w:type="gramStart"/>
      <w:r w:rsidRPr="004917A4">
        <w:rPr>
          <w:rFonts w:cs="Times New Roman"/>
          <w:sz w:val="20"/>
          <w:szCs w:val="20"/>
        </w:rPr>
        <w:t>от</w:t>
      </w:r>
      <w:proofErr w:type="gramEnd"/>
      <w:r w:rsidRPr="004917A4">
        <w:rPr>
          <w:rFonts w:cs="Times New Roman"/>
          <w:sz w:val="20"/>
          <w:szCs w:val="20"/>
        </w:rPr>
        <w:t xml:space="preserve"> имени Стороны (во время выполнения таких поручений, оказания таких услуг или осуществления иных действий в таком качестве).</w:t>
      </w:r>
    </w:p>
    <w:p w:rsidR="008D2BE7" w:rsidRPr="004917A4" w:rsidRDefault="008D2BE7" w:rsidP="0041789C">
      <w:pPr>
        <w:tabs>
          <w:tab w:val="left" w:pos="284"/>
          <w:tab w:val="left" w:pos="567"/>
        </w:tabs>
        <w:suppressAutoHyphens w:val="0"/>
        <w:ind w:firstLine="567"/>
        <w:jc w:val="both"/>
        <w:rPr>
          <w:rFonts w:cs="Times New Roman"/>
          <w:bCs/>
          <w:sz w:val="20"/>
          <w:szCs w:val="20"/>
        </w:rPr>
      </w:pPr>
      <w:r w:rsidRPr="004917A4">
        <w:rPr>
          <w:rFonts w:cs="Times New Roman"/>
          <w:sz w:val="20"/>
          <w:szCs w:val="20"/>
        </w:rPr>
        <w:t xml:space="preserve">10.4. </w:t>
      </w:r>
      <w:proofErr w:type="gramStart"/>
      <w:r w:rsidRPr="004917A4">
        <w:rPr>
          <w:rFonts w:cs="Times New Roman"/>
          <w:sz w:val="20"/>
          <w:szCs w:val="20"/>
        </w:rPr>
        <w:t xml:space="preserve">Каждая Сторона гарантирует, что до или на дату вступления в силу настоящего </w:t>
      </w:r>
      <w:r w:rsidR="0041789C">
        <w:rPr>
          <w:rFonts w:cs="Times New Roman"/>
          <w:sz w:val="20"/>
          <w:szCs w:val="20"/>
        </w:rPr>
        <w:t>Контракт</w:t>
      </w:r>
      <w:r w:rsidRPr="004917A4">
        <w:rPr>
          <w:rFonts w:cs="Times New Roman"/>
          <w:sz w:val="20"/>
          <w:szCs w:val="20"/>
        </w:rPr>
        <w:t xml:space="preserve">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w:t>
      </w:r>
      <w:r w:rsidR="0041789C">
        <w:rPr>
          <w:rFonts w:cs="Times New Roman"/>
          <w:sz w:val="20"/>
          <w:szCs w:val="20"/>
        </w:rPr>
        <w:t>Контракт</w:t>
      </w:r>
      <w:r w:rsidRPr="004917A4">
        <w:rPr>
          <w:rFonts w:cs="Times New Roman"/>
          <w:sz w:val="20"/>
          <w:szCs w:val="20"/>
        </w:rPr>
        <w:t>ом.</w:t>
      </w:r>
      <w:proofErr w:type="gramEnd"/>
      <w:r w:rsidRPr="004917A4">
        <w:rPr>
          <w:rFonts w:cs="Times New Roman"/>
          <w:sz w:val="20"/>
          <w:szCs w:val="20"/>
        </w:rPr>
        <w:t xml:space="preserve"> Каждая Сторона также гарантирует, что предприняла разумные меры для предотвращения подобных действий со стороны своих Связанных Лиц, иных </w:t>
      </w:r>
      <w:r w:rsidRPr="004917A4">
        <w:rPr>
          <w:rFonts w:cs="Times New Roman"/>
          <w:color w:val="000000"/>
          <w:sz w:val="20"/>
          <w:szCs w:val="20"/>
          <w:lang w:eastAsia="ru-RU"/>
        </w:rPr>
        <w:t>Исполнителей</w:t>
      </w:r>
      <w:r w:rsidRPr="004917A4">
        <w:rPr>
          <w:rFonts w:cs="Times New Roman"/>
          <w:sz w:val="20"/>
          <w:szCs w:val="20"/>
        </w:rPr>
        <w:t>, агентов либо третьих лиц, контролируемых Стороною.</w:t>
      </w:r>
    </w:p>
    <w:p w:rsidR="008D2BE7" w:rsidRPr="004917A4" w:rsidRDefault="008D2BE7" w:rsidP="0041789C">
      <w:pPr>
        <w:tabs>
          <w:tab w:val="left" w:pos="284"/>
          <w:tab w:val="left" w:pos="567"/>
        </w:tabs>
        <w:suppressAutoHyphens w:val="0"/>
        <w:ind w:firstLine="567"/>
        <w:jc w:val="both"/>
        <w:rPr>
          <w:rFonts w:cs="Times New Roman"/>
          <w:sz w:val="20"/>
          <w:szCs w:val="20"/>
        </w:rPr>
      </w:pPr>
      <w:r w:rsidRPr="004917A4">
        <w:rPr>
          <w:rFonts w:cs="Times New Roman"/>
          <w:sz w:val="20"/>
          <w:szCs w:val="20"/>
        </w:rPr>
        <w:t xml:space="preserve">10.5. Каждая Сторона гарантирует, что в течение срока действия настоящего </w:t>
      </w:r>
      <w:r w:rsidR="0041789C">
        <w:rPr>
          <w:rFonts w:cs="Times New Roman"/>
          <w:sz w:val="20"/>
          <w:szCs w:val="20"/>
        </w:rPr>
        <w:t>Контракт</w:t>
      </w:r>
      <w:r w:rsidRPr="004917A4">
        <w:rPr>
          <w:rFonts w:cs="Times New Roman"/>
          <w:sz w:val="20"/>
          <w:szCs w:val="20"/>
        </w:rPr>
        <w:t>а данная Сторона (включая руководителей, должностных лиц, сотрудников Стороны) не будет нарушать применимое антикоррупционное законодательство.</w:t>
      </w:r>
    </w:p>
    <w:p w:rsidR="00F41D61" w:rsidRPr="004917A4" w:rsidRDefault="00F41D61" w:rsidP="0041789C">
      <w:pPr>
        <w:tabs>
          <w:tab w:val="left" w:pos="284"/>
          <w:tab w:val="left" w:pos="567"/>
        </w:tabs>
        <w:suppressAutoHyphens w:val="0"/>
        <w:ind w:firstLine="567"/>
        <w:jc w:val="both"/>
        <w:rPr>
          <w:rFonts w:cs="Times New Roman"/>
          <w:sz w:val="20"/>
          <w:szCs w:val="20"/>
        </w:rPr>
      </w:pPr>
    </w:p>
    <w:p w:rsidR="008D2BE7" w:rsidRPr="004917A4" w:rsidRDefault="008D2BE7" w:rsidP="001724FE">
      <w:pPr>
        <w:ind w:firstLine="567"/>
        <w:jc w:val="center"/>
        <w:rPr>
          <w:rFonts w:cs="Times New Roman"/>
          <w:sz w:val="20"/>
          <w:szCs w:val="20"/>
        </w:rPr>
      </w:pPr>
      <w:r w:rsidRPr="004917A4">
        <w:rPr>
          <w:rFonts w:cs="Times New Roman"/>
          <w:b/>
          <w:sz w:val="20"/>
          <w:szCs w:val="20"/>
        </w:rPr>
        <w:t>11. Прочие условия</w:t>
      </w:r>
    </w:p>
    <w:p w:rsidR="008D2BE7" w:rsidRPr="004917A4" w:rsidRDefault="008D2BE7" w:rsidP="0041789C">
      <w:pPr>
        <w:ind w:firstLine="567"/>
        <w:jc w:val="both"/>
        <w:rPr>
          <w:rFonts w:cs="Times New Roman"/>
          <w:sz w:val="20"/>
          <w:szCs w:val="20"/>
          <w:lang w:eastAsia="ru-RU"/>
        </w:rPr>
      </w:pPr>
      <w:r w:rsidRPr="004917A4">
        <w:rPr>
          <w:rFonts w:cs="Times New Roman"/>
          <w:color w:val="000000"/>
          <w:sz w:val="20"/>
          <w:szCs w:val="20"/>
        </w:rPr>
        <w:t xml:space="preserve">11.1. </w:t>
      </w:r>
      <w:r w:rsidR="0041789C">
        <w:rPr>
          <w:rFonts w:cs="Times New Roman"/>
          <w:sz w:val="20"/>
          <w:szCs w:val="20"/>
          <w:lang w:eastAsia="ru-RU"/>
        </w:rPr>
        <w:t>Контракт</w:t>
      </w:r>
      <w:r w:rsidRPr="004917A4">
        <w:rPr>
          <w:rFonts w:cs="Times New Roman"/>
          <w:sz w:val="20"/>
          <w:szCs w:val="20"/>
          <w:lang w:eastAsia="ru-RU"/>
        </w:rPr>
        <w:t xml:space="preserve"> составлен в электронной форме, подписан электронно-цифровыми подписями уполномоченных представителей сторон. </w:t>
      </w:r>
    </w:p>
    <w:p w:rsidR="008D2BE7" w:rsidRPr="004917A4" w:rsidRDefault="008D2BE7" w:rsidP="0041789C">
      <w:pPr>
        <w:ind w:firstLine="567"/>
        <w:jc w:val="both"/>
        <w:rPr>
          <w:rFonts w:cs="Times New Roman"/>
          <w:sz w:val="20"/>
          <w:szCs w:val="20"/>
          <w:lang w:eastAsia="ru-RU"/>
        </w:rPr>
      </w:pPr>
      <w:r w:rsidRPr="004917A4">
        <w:rPr>
          <w:rFonts w:cs="Times New Roman"/>
          <w:sz w:val="20"/>
          <w:szCs w:val="20"/>
          <w:lang w:eastAsia="ru-RU"/>
        </w:rPr>
        <w:t xml:space="preserve">Все приложения к </w:t>
      </w:r>
      <w:r w:rsidR="0041789C">
        <w:rPr>
          <w:rFonts w:cs="Times New Roman"/>
          <w:sz w:val="20"/>
          <w:szCs w:val="20"/>
          <w:lang w:eastAsia="ru-RU"/>
        </w:rPr>
        <w:t>Контракт</w:t>
      </w:r>
      <w:r w:rsidRPr="004917A4">
        <w:rPr>
          <w:rFonts w:cs="Times New Roman"/>
          <w:sz w:val="20"/>
          <w:szCs w:val="20"/>
          <w:lang w:eastAsia="ru-RU"/>
        </w:rPr>
        <w:t>у являются его неотъемной частью.</w:t>
      </w:r>
    </w:p>
    <w:p w:rsidR="008D2BE7" w:rsidRPr="004917A4" w:rsidRDefault="008D2BE7" w:rsidP="0041789C">
      <w:pPr>
        <w:suppressAutoHyphens w:val="0"/>
        <w:autoSpaceDE w:val="0"/>
        <w:autoSpaceDN w:val="0"/>
        <w:adjustRightInd w:val="0"/>
        <w:ind w:firstLine="567"/>
        <w:jc w:val="both"/>
        <w:rPr>
          <w:rFonts w:cs="Times New Roman"/>
          <w:sz w:val="20"/>
          <w:szCs w:val="20"/>
          <w:lang w:eastAsia="ru-RU"/>
        </w:rPr>
      </w:pPr>
      <w:r w:rsidRPr="004917A4">
        <w:rPr>
          <w:rFonts w:cs="Times New Roman"/>
          <w:sz w:val="20"/>
          <w:szCs w:val="20"/>
          <w:lang w:eastAsia="ru-RU"/>
        </w:rPr>
        <w:t xml:space="preserve">К </w:t>
      </w:r>
      <w:r w:rsidR="0041789C">
        <w:rPr>
          <w:rFonts w:cs="Times New Roman"/>
          <w:sz w:val="20"/>
          <w:szCs w:val="20"/>
          <w:lang w:eastAsia="ru-RU"/>
        </w:rPr>
        <w:t>Контракт</w:t>
      </w:r>
      <w:r w:rsidRPr="004917A4">
        <w:rPr>
          <w:rFonts w:cs="Times New Roman"/>
          <w:sz w:val="20"/>
          <w:szCs w:val="20"/>
          <w:lang w:eastAsia="ru-RU"/>
        </w:rPr>
        <w:t>у прилагаются:</w:t>
      </w:r>
    </w:p>
    <w:p w:rsidR="008D2BE7" w:rsidRPr="004917A4" w:rsidRDefault="008D2BE7" w:rsidP="0041789C">
      <w:pPr>
        <w:widowControl w:val="0"/>
        <w:suppressAutoHyphens w:val="0"/>
        <w:autoSpaceDE w:val="0"/>
        <w:autoSpaceDN w:val="0"/>
        <w:adjustRightInd w:val="0"/>
        <w:ind w:firstLine="567"/>
        <w:jc w:val="both"/>
        <w:rPr>
          <w:rFonts w:cs="Times New Roman"/>
          <w:sz w:val="20"/>
          <w:szCs w:val="20"/>
          <w:lang w:eastAsia="ru-RU"/>
        </w:rPr>
      </w:pPr>
      <w:r w:rsidRPr="004917A4">
        <w:rPr>
          <w:rFonts w:cs="Times New Roman"/>
          <w:sz w:val="20"/>
          <w:szCs w:val="20"/>
          <w:lang w:eastAsia="ru-RU"/>
        </w:rPr>
        <w:t>- Техническое задание (Приложение №</w:t>
      </w:r>
      <w:r w:rsidR="00BF162A">
        <w:rPr>
          <w:rFonts w:cs="Times New Roman"/>
          <w:sz w:val="20"/>
          <w:szCs w:val="20"/>
          <w:lang w:eastAsia="ru-RU"/>
        </w:rPr>
        <w:t>1</w:t>
      </w:r>
      <w:r w:rsidRPr="004917A4">
        <w:rPr>
          <w:rFonts w:cs="Times New Roman"/>
          <w:sz w:val="20"/>
          <w:szCs w:val="20"/>
          <w:lang w:eastAsia="ru-RU"/>
        </w:rPr>
        <w:t>).</w:t>
      </w:r>
    </w:p>
    <w:p w:rsidR="008D2BE7" w:rsidRPr="004917A4" w:rsidRDefault="008D2BE7" w:rsidP="0041789C">
      <w:pPr>
        <w:ind w:firstLine="567"/>
        <w:jc w:val="both"/>
        <w:rPr>
          <w:rFonts w:cs="Times New Roman"/>
          <w:color w:val="000000"/>
          <w:sz w:val="20"/>
          <w:szCs w:val="20"/>
        </w:rPr>
      </w:pPr>
      <w:r w:rsidRPr="004917A4">
        <w:rPr>
          <w:rFonts w:cs="Times New Roman"/>
          <w:color w:val="000000"/>
          <w:sz w:val="20"/>
          <w:szCs w:val="20"/>
        </w:rPr>
        <w:t xml:space="preserve">Любые изменения и дополнения к настоящему </w:t>
      </w:r>
      <w:r w:rsidR="0041789C">
        <w:rPr>
          <w:rFonts w:cs="Times New Roman"/>
          <w:color w:val="000000"/>
          <w:sz w:val="20"/>
          <w:szCs w:val="20"/>
        </w:rPr>
        <w:t>Контракт</w:t>
      </w:r>
      <w:r w:rsidRPr="004917A4">
        <w:rPr>
          <w:rFonts w:cs="Times New Roman"/>
          <w:color w:val="000000"/>
          <w:sz w:val="20"/>
          <w:szCs w:val="20"/>
        </w:rPr>
        <w:t xml:space="preserve">у, не противоречащие действующему законодательству РФ, оформляются дополнительными соглашениями Сторон в письменной форме и подлежат регистрации в Реестре </w:t>
      </w:r>
      <w:r w:rsidR="0041789C">
        <w:rPr>
          <w:rFonts w:cs="Times New Roman"/>
          <w:color w:val="000000"/>
          <w:sz w:val="20"/>
          <w:szCs w:val="20"/>
        </w:rPr>
        <w:t>Контракт</w:t>
      </w:r>
      <w:r w:rsidRPr="004917A4">
        <w:rPr>
          <w:rFonts w:cs="Times New Roman"/>
          <w:color w:val="000000"/>
          <w:sz w:val="20"/>
          <w:szCs w:val="20"/>
        </w:rPr>
        <w:t>ов.</w:t>
      </w:r>
    </w:p>
    <w:p w:rsidR="008D2BE7" w:rsidRPr="004917A4" w:rsidRDefault="008D2BE7" w:rsidP="0041789C">
      <w:pPr>
        <w:ind w:firstLine="567"/>
        <w:jc w:val="both"/>
        <w:rPr>
          <w:rFonts w:cs="Times New Roman"/>
          <w:color w:val="000000"/>
          <w:sz w:val="20"/>
          <w:szCs w:val="20"/>
        </w:rPr>
      </w:pPr>
      <w:r w:rsidRPr="004917A4">
        <w:rPr>
          <w:rFonts w:cs="Times New Roman"/>
          <w:color w:val="000000"/>
          <w:sz w:val="20"/>
          <w:szCs w:val="20"/>
        </w:rPr>
        <w:t xml:space="preserve">11.2. Исполнитель не вправе передавать свои права и обязанности по настоящему </w:t>
      </w:r>
      <w:r w:rsidR="0041789C">
        <w:rPr>
          <w:rFonts w:cs="Times New Roman"/>
          <w:color w:val="000000"/>
          <w:sz w:val="20"/>
          <w:szCs w:val="20"/>
        </w:rPr>
        <w:t>Контракт</w:t>
      </w:r>
      <w:r w:rsidRPr="004917A4">
        <w:rPr>
          <w:rFonts w:cs="Times New Roman"/>
          <w:color w:val="000000"/>
          <w:sz w:val="20"/>
          <w:szCs w:val="20"/>
        </w:rPr>
        <w:t>у, полностью или частично, другому лицу, без предварительного письменного согласия Заказчика.</w:t>
      </w:r>
    </w:p>
    <w:p w:rsidR="008D2BE7" w:rsidRPr="004917A4" w:rsidRDefault="008D2BE7" w:rsidP="0041789C">
      <w:pPr>
        <w:ind w:firstLine="567"/>
        <w:jc w:val="both"/>
        <w:rPr>
          <w:rFonts w:cs="Times New Roman"/>
          <w:color w:val="000000"/>
          <w:sz w:val="20"/>
          <w:szCs w:val="20"/>
        </w:rPr>
      </w:pPr>
      <w:r w:rsidRPr="004917A4">
        <w:rPr>
          <w:rFonts w:cs="Times New Roman"/>
          <w:color w:val="000000"/>
          <w:sz w:val="20"/>
          <w:szCs w:val="20"/>
        </w:rPr>
        <w:lastRenderedPageBreak/>
        <w:t xml:space="preserve">11.3. Исполнитель представляет по запросу Заказчика, в сроки, указанные в таком запросе, информацию о ходе исполнения обязательств по настоящему </w:t>
      </w:r>
      <w:r w:rsidR="0041789C">
        <w:rPr>
          <w:rFonts w:cs="Times New Roman"/>
          <w:color w:val="000000"/>
          <w:sz w:val="20"/>
          <w:szCs w:val="20"/>
        </w:rPr>
        <w:t>Контракт</w:t>
      </w:r>
      <w:r w:rsidRPr="004917A4">
        <w:rPr>
          <w:rFonts w:cs="Times New Roman"/>
          <w:color w:val="000000"/>
          <w:sz w:val="20"/>
          <w:szCs w:val="20"/>
        </w:rPr>
        <w:t>у.</w:t>
      </w:r>
    </w:p>
    <w:p w:rsidR="008D2BE7" w:rsidRPr="004917A4" w:rsidRDefault="008D2BE7" w:rsidP="0041789C">
      <w:pPr>
        <w:ind w:firstLine="567"/>
        <w:jc w:val="both"/>
        <w:rPr>
          <w:rFonts w:cs="Times New Roman"/>
          <w:color w:val="000000"/>
          <w:sz w:val="20"/>
          <w:szCs w:val="20"/>
        </w:rPr>
      </w:pPr>
      <w:r w:rsidRPr="004917A4">
        <w:rPr>
          <w:rFonts w:cs="Times New Roman"/>
          <w:sz w:val="20"/>
          <w:szCs w:val="20"/>
          <w:lang w:eastAsia="en-US" w:bidi="en-US"/>
        </w:rPr>
        <w:t>11.4.</w:t>
      </w:r>
      <w:r w:rsidRPr="004917A4">
        <w:rPr>
          <w:rFonts w:cs="Times New Roman"/>
          <w:color w:val="000000"/>
          <w:sz w:val="20"/>
          <w:szCs w:val="20"/>
        </w:rPr>
        <w:t xml:space="preserve"> Во всем, что не предусмотрено настоящим </w:t>
      </w:r>
      <w:r w:rsidR="0041789C">
        <w:rPr>
          <w:rFonts w:cs="Times New Roman"/>
          <w:color w:val="000000"/>
          <w:sz w:val="20"/>
          <w:szCs w:val="20"/>
        </w:rPr>
        <w:t>Контракт</w:t>
      </w:r>
      <w:r w:rsidRPr="004917A4">
        <w:rPr>
          <w:rFonts w:cs="Times New Roman"/>
          <w:color w:val="000000"/>
          <w:sz w:val="20"/>
          <w:szCs w:val="20"/>
        </w:rPr>
        <w:t>ом, стороны руководствуются действующим законодательством РФ.</w:t>
      </w:r>
    </w:p>
    <w:p w:rsidR="00607D0B" w:rsidRPr="004917A4" w:rsidRDefault="00607D0B" w:rsidP="0041789C">
      <w:pPr>
        <w:widowControl w:val="0"/>
        <w:autoSpaceDE w:val="0"/>
        <w:ind w:firstLine="567"/>
        <w:jc w:val="both"/>
        <w:rPr>
          <w:rFonts w:cs="Times New Roman"/>
          <w:sz w:val="20"/>
          <w:szCs w:val="20"/>
        </w:rPr>
      </w:pPr>
      <w:r w:rsidRPr="004917A4">
        <w:rPr>
          <w:rFonts w:cs="Times New Roman"/>
          <w:sz w:val="20"/>
          <w:szCs w:val="20"/>
        </w:rPr>
        <w:t xml:space="preserve">11.5. При наличии технической возможности Стороны соглашаются использовать в рамках </w:t>
      </w:r>
      <w:r w:rsidR="0041789C">
        <w:rPr>
          <w:rFonts w:cs="Times New Roman"/>
          <w:sz w:val="20"/>
          <w:szCs w:val="20"/>
        </w:rPr>
        <w:t>контракт</w:t>
      </w:r>
      <w:r w:rsidRPr="004917A4">
        <w:rPr>
          <w:rFonts w:cs="Times New Roman"/>
          <w:sz w:val="20"/>
          <w:szCs w:val="20"/>
        </w:rPr>
        <w:t>а товаросопроводительные документы: универсальные передаточные документы (или счет/</w:t>
      </w:r>
      <w:proofErr w:type="spellStart"/>
      <w:r w:rsidRPr="004917A4">
        <w:rPr>
          <w:rFonts w:cs="Times New Roman"/>
          <w:sz w:val="20"/>
          <w:szCs w:val="20"/>
        </w:rPr>
        <w:t>счет-фактуры</w:t>
      </w:r>
      <w:proofErr w:type="spellEnd"/>
      <w:r w:rsidRPr="004917A4">
        <w:rPr>
          <w:rFonts w:cs="Times New Roman"/>
          <w:sz w:val="20"/>
          <w:szCs w:val="20"/>
        </w:rPr>
        <w:t>, товарные накладные) в электронном виде с использованием электронной подписи с использованием программы «</w:t>
      </w:r>
      <w:proofErr w:type="spellStart"/>
      <w:r w:rsidRPr="004917A4">
        <w:rPr>
          <w:rFonts w:cs="Times New Roman"/>
          <w:sz w:val="20"/>
          <w:szCs w:val="20"/>
        </w:rPr>
        <w:t>Контур</w:t>
      </w:r>
      <w:proofErr w:type="gramStart"/>
      <w:r w:rsidRPr="004917A4">
        <w:rPr>
          <w:rFonts w:cs="Times New Roman"/>
          <w:sz w:val="20"/>
          <w:szCs w:val="20"/>
        </w:rPr>
        <w:t>.Д</w:t>
      </w:r>
      <w:proofErr w:type="gramEnd"/>
      <w:r w:rsidRPr="004917A4">
        <w:rPr>
          <w:rFonts w:cs="Times New Roman"/>
          <w:sz w:val="20"/>
          <w:szCs w:val="20"/>
        </w:rPr>
        <w:t>иадок</w:t>
      </w:r>
      <w:proofErr w:type="spellEnd"/>
      <w:r w:rsidRPr="004917A4">
        <w:rPr>
          <w:rFonts w:cs="Times New Roman"/>
          <w:sz w:val="20"/>
          <w:szCs w:val="20"/>
        </w:rPr>
        <w:t xml:space="preserve">». При этом указанные электронные документы имеют юридическую силу, какую бы имели документы, подписанные уполномоченными лицами Сторон собственноручно в соответствии со ст. 160 Гражданского кодекса РФ. </w:t>
      </w:r>
    </w:p>
    <w:p w:rsidR="00607D0B" w:rsidRPr="004917A4" w:rsidRDefault="00607D0B" w:rsidP="0041789C">
      <w:pPr>
        <w:widowControl w:val="0"/>
        <w:autoSpaceDE w:val="0"/>
        <w:ind w:firstLine="567"/>
        <w:jc w:val="both"/>
        <w:rPr>
          <w:rFonts w:cs="Times New Roman"/>
          <w:b/>
          <w:sz w:val="20"/>
          <w:szCs w:val="20"/>
        </w:rPr>
      </w:pPr>
    </w:p>
    <w:p w:rsidR="008D2BE7" w:rsidRPr="004917A4" w:rsidRDefault="008D2BE7" w:rsidP="00FE3924">
      <w:pPr>
        <w:pStyle w:val="Heading"/>
        <w:ind w:left="360"/>
        <w:jc w:val="center"/>
        <w:rPr>
          <w:rFonts w:ascii="Times New Roman" w:hAnsi="Times New Roman" w:cs="Times New Roman"/>
          <w:sz w:val="20"/>
          <w:szCs w:val="20"/>
          <w:highlight w:val="green"/>
        </w:rPr>
      </w:pPr>
    </w:p>
    <w:p w:rsidR="008D2BE7" w:rsidRDefault="008D2BE7" w:rsidP="00FE3924">
      <w:pPr>
        <w:pStyle w:val="Heading"/>
        <w:ind w:left="360"/>
        <w:jc w:val="center"/>
        <w:rPr>
          <w:rFonts w:ascii="Times New Roman" w:hAnsi="Times New Roman" w:cs="Times New Roman"/>
          <w:sz w:val="20"/>
          <w:szCs w:val="20"/>
        </w:rPr>
      </w:pPr>
      <w:r w:rsidRPr="004917A4">
        <w:rPr>
          <w:rFonts w:ascii="Times New Roman" w:hAnsi="Times New Roman" w:cs="Times New Roman"/>
          <w:sz w:val="20"/>
          <w:szCs w:val="20"/>
        </w:rPr>
        <w:t>12.МЕСТО НАХОЖДЕНИЯ, АДРЕСА И БАНКОВСКИЕ РЕКВИЗИТЫ СТОРОН</w:t>
      </w:r>
    </w:p>
    <w:p w:rsidR="002B4DC4" w:rsidRPr="004917A4" w:rsidRDefault="002B4DC4" w:rsidP="00FE3924">
      <w:pPr>
        <w:pStyle w:val="Heading"/>
        <w:ind w:left="360"/>
        <w:jc w:val="center"/>
        <w:rPr>
          <w:rFonts w:ascii="Times New Roman" w:hAnsi="Times New Roman" w:cs="Times New Roman"/>
          <w:sz w:val="20"/>
          <w:szCs w:val="20"/>
        </w:rPr>
      </w:pPr>
    </w:p>
    <w:tbl>
      <w:tblPr>
        <w:tblW w:w="10456" w:type="dxa"/>
        <w:tblLook w:val="01E0"/>
      </w:tblPr>
      <w:tblGrid>
        <w:gridCol w:w="5778"/>
        <w:gridCol w:w="4678"/>
      </w:tblGrid>
      <w:tr w:rsidR="00B26A17" w:rsidRPr="004775E6" w:rsidTr="0041789C">
        <w:trPr>
          <w:trHeight w:val="297"/>
        </w:trPr>
        <w:tc>
          <w:tcPr>
            <w:tcW w:w="5778" w:type="dxa"/>
          </w:tcPr>
          <w:p w:rsidR="00B26A17" w:rsidRPr="004775E6" w:rsidRDefault="00B26A17" w:rsidP="00FE3924">
            <w:pPr>
              <w:ind w:firstLine="709"/>
              <w:rPr>
                <w:rFonts w:cs="Times New Roman"/>
                <w:b/>
                <w:sz w:val="21"/>
                <w:szCs w:val="21"/>
              </w:rPr>
            </w:pPr>
            <w:r w:rsidRPr="004775E6">
              <w:rPr>
                <w:rFonts w:cs="Times New Roman"/>
                <w:b/>
                <w:sz w:val="21"/>
                <w:szCs w:val="21"/>
              </w:rPr>
              <w:t>Заказчик</w:t>
            </w:r>
          </w:p>
        </w:tc>
        <w:tc>
          <w:tcPr>
            <w:tcW w:w="4678" w:type="dxa"/>
          </w:tcPr>
          <w:p w:rsidR="00B26A17" w:rsidRPr="004775E6" w:rsidRDefault="00B26A17" w:rsidP="00FE3924">
            <w:pPr>
              <w:ind w:firstLine="709"/>
              <w:rPr>
                <w:rFonts w:cs="Times New Roman"/>
                <w:b/>
                <w:sz w:val="21"/>
                <w:szCs w:val="21"/>
              </w:rPr>
            </w:pPr>
            <w:r>
              <w:rPr>
                <w:rFonts w:cs="Times New Roman"/>
                <w:b/>
                <w:sz w:val="21"/>
                <w:szCs w:val="21"/>
              </w:rPr>
              <w:t>Исполнитель</w:t>
            </w:r>
          </w:p>
        </w:tc>
      </w:tr>
      <w:tr w:rsidR="00B26A17" w:rsidRPr="004775E6" w:rsidTr="0041789C">
        <w:tc>
          <w:tcPr>
            <w:tcW w:w="5778" w:type="dxa"/>
          </w:tcPr>
          <w:p w:rsidR="00B26A17" w:rsidRPr="004775E6" w:rsidRDefault="00B26A17" w:rsidP="00FE3924">
            <w:pPr>
              <w:autoSpaceDE w:val="0"/>
              <w:autoSpaceDN w:val="0"/>
              <w:adjustRightInd w:val="0"/>
              <w:rPr>
                <w:rFonts w:cs="Times New Roman"/>
                <w:b/>
                <w:sz w:val="21"/>
                <w:szCs w:val="21"/>
              </w:rPr>
            </w:pPr>
            <w:r w:rsidRPr="004775E6">
              <w:rPr>
                <w:rFonts w:cs="Times New Roman"/>
                <w:b/>
                <w:sz w:val="21"/>
                <w:szCs w:val="21"/>
              </w:rPr>
              <w:t>ФГБУЗ СМЦ ФМБА России</w:t>
            </w:r>
          </w:p>
          <w:p w:rsidR="00B26A17" w:rsidRPr="004775E6" w:rsidRDefault="00B26A17" w:rsidP="00FE3924">
            <w:pPr>
              <w:tabs>
                <w:tab w:val="left" w:pos="5279"/>
              </w:tabs>
              <w:rPr>
                <w:rFonts w:eastAsia="Arial Unicode MS" w:cs="Times New Roman"/>
                <w:sz w:val="21"/>
                <w:szCs w:val="21"/>
              </w:rPr>
            </w:pPr>
            <w:r w:rsidRPr="004775E6">
              <w:rPr>
                <w:rFonts w:cs="Times New Roman"/>
                <w:sz w:val="21"/>
                <w:szCs w:val="21"/>
              </w:rPr>
              <w:t xml:space="preserve">Юридический адрес: </w:t>
            </w:r>
            <w:r w:rsidRPr="004775E6">
              <w:rPr>
                <w:rFonts w:eastAsia="Arial Unicode MS" w:cs="Times New Roman"/>
                <w:sz w:val="21"/>
                <w:szCs w:val="21"/>
              </w:rPr>
              <w:t xml:space="preserve">413863, Саратовская область, </w:t>
            </w:r>
          </w:p>
          <w:p w:rsidR="00B26A17" w:rsidRPr="004775E6" w:rsidRDefault="00B26A17" w:rsidP="00FE3924">
            <w:pPr>
              <w:tabs>
                <w:tab w:val="left" w:pos="5279"/>
              </w:tabs>
              <w:rPr>
                <w:rFonts w:eastAsia="Arial Unicode MS" w:cs="Times New Roman"/>
                <w:sz w:val="21"/>
                <w:szCs w:val="21"/>
              </w:rPr>
            </w:pPr>
            <w:r w:rsidRPr="004775E6">
              <w:rPr>
                <w:rFonts w:eastAsia="Arial Unicode MS" w:cs="Times New Roman"/>
                <w:sz w:val="21"/>
                <w:szCs w:val="21"/>
              </w:rPr>
              <w:t xml:space="preserve">город  Балаково, улица </w:t>
            </w:r>
            <w:proofErr w:type="spellStart"/>
            <w:r w:rsidRPr="004775E6">
              <w:rPr>
                <w:rFonts w:eastAsia="Arial Unicode MS" w:cs="Times New Roman"/>
                <w:sz w:val="21"/>
                <w:szCs w:val="21"/>
              </w:rPr>
              <w:t>Трнавская</w:t>
            </w:r>
            <w:proofErr w:type="spellEnd"/>
            <w:r w:rsidRPr="004775E6">
              <w:rPr>
                <w:rFonts w:eastAsia="Arial Unicode MS" w:cs="Times New Roman"/>
                <w:sz w:val="21"/>
                <w:szCs w:val="21"/>
              </w:rPr>
              <w:t xml:space="preserve">, дом 44/1 </w:t>
            </w:r>
          </w:p>
          <w:p w:rsidR="00B26A17" w:rsidRPr="004775E6" w:rsidRDefault="00B26A17" w:rsidP="00FE3924">
            <w:pPr>
              <w:tabs>
                <w:tab w:val="left" w:pos="5279"/>
              </w:tabs>
              <w:rPr>
                <w:rFonts w:eastAsia="Arial Unicode MS" w:cs="Times New Roman"/>
                <w:sz w:val="21"/>
                <w:szCs w:val="21"/>
              </w:rPr>
            </w:pPr>
            <w:r w:rsidRPr="004775E6">
              <w:rPr>
                <w:rFonts w:eastAsia="Arial Unicode MS" w:cs="Times New Roman"/>
                <w:sz w:val="21"/>
                <w:szCs w:val="21"/>
              </w:rPr>
              <w:t xml:space="preserve">Адрес местонахождения: 413863, </w:t>
            </w:r>
            <w:proofErr w:type="gramStart"/>
            <w:r w:rsidRPr="004775E6">
              <w:rPr>
                <w:rFonts w:eastAsia="Arial Unicode MS" w:cs="Times New Roman"/>
                <w:sz w:val="21"/>
                <w:szCs w:val="21"/>
              </w:rPr>
              <w:t>Саратовская</w:t>
            </w:r>
            <w:proofErr w:type="gramEnd"/>
            <w:r w:rsidRPr="004775E6">
              <w:rPr>
                <w:rFonts w:eastAsia="Arial Unicode MS" w:cs="Times New Roman"/>
                <w:sz w:val="21"/>
                <w:szCs w:val="21"/>
              </w:rPr>
              <w:t xml:space="preserve"> </w:t>
            </w:r>
          </w:p>
          <w:p w:rsidR="00B26A17" w:rsidRPr="004775E6" w:rsidRDefault="00B26A17" w:rsidP="00FE3924">
            <w:pPr>
              <w:tabs>
                <w:tab w:val="left" w:pos="5279"/>
              </w:tabs>
              <w:rPr>
                <w:rFonts w:eastAsia="Arial Unicode MS" w:cs="Times New Roman"/>
                <w:sz w:val="21"/>
                <w:szCs w:val="21"/>
              </w:rPr>
            </w:pPr>
            <w:r w:rsidRPr="004775E6">
              <w:rPr>
                <w:rFonts w:eastAsia="Arial Unicode MS" w:cs="Times New Roman"/>
                <w:sz w:val="21"/>
                <w:szCs w:val="21"/>
              </w:rPr>
              <w:t xml:space="preserve">область, город  Балаково, улица </w:t>
            </w:r>
            <w:proofErr w:type="spellStart"/>
            <w:r w:rsidRPr="004775E6">
              <w:rPr>
                <w:rFonts w:eastAsia="Arial Unicode MS" w:cs="Times New Roman"/>
                <w:sz w:val="21"/>
                <w:szCs w:val="21"/>
              </w:rPr>
              <w:t>Трнавская</w:t>
            </w:r>
            <w:proofErr w:type="spellEnd"/>
            <w:r w:rsidRPr="004775E6">
              <w:rPr>
                <w:rFonts w:eastAsia="Arial Unicode MS" w:cs="Times New Roman"/>
                <w:sz w:val="21"/>
                <w:szCs w:val="21"/>
              </w:rPr>
              <w:t xml:space="preserve">, дом 44/1 </w:t>
            </w:r>
          </w:p>
          <w:p w:rsidR="00B26A17" w:rsidRPr="0041789C" w:rsidRDefault="00B26A17" w:rsidP="00FE3924">
            <w:pPr>
              <w:autoSpaceDE w:val="0"/>
              <w:autoSpaceDN w:val="0"/>
              <w:adjustRightInd w:val="0"/>
              <w:rPr>
                <w:rFonts w:cs="Times New Roman"/>
                <w:sz w:val="21"/>
                <w:szCs w:val="21"/>
              </w:rPr>
            </w:pPr>
            <w:r w:rsidRPr="0041789C">
              <w:rPr>
                <w:rFonts w:cs="Times New Roman"/>
                <w:sz w:val="21"/>
                <w:szCs w:val="21"/>
              </w:rPr>
              <w:t xml:space="preserve">ОГРН 1026401414830  </w:t>
            </w:r>
          </w:p>
          <w:p w:rsidR="00B26A17" w:rsidRPr="0041789C" w:rsidRDefault="00B26A17" w:rsidP="00FE3924">
            <w:pPr>
              <w:autoSpaceDE w:val="0"/>
              <w:autoSpaceDN w:val="0"/>
              <w:adjustRightInd w:val="0"/>
              <w:rPr>
                <w:rFonts w:cs="Times New Roman"/>
                <w:sz w:val="21"/>
                <w:szCs w:val="21"/>
              </w:rPr>
            </w:pPr>
            <w:r w:rsidRPr="0041789C">
              <w:rPr>
                <w:rFonts w:cs="Times New Roman"/>
                <w:sz w:val="21"/>
                <w:szCs w:val="21"/>
              </w:rPr>
              <w:t>ИНН 6439017763, КПП 643901001</w:t>
            </w:r>
          </w:p>
          <w:p w:rsidR="0041789C" w:rsidRPr="0041789C" w:rsidRDefault="00B26A17" w:rsidP="00FE3924">
            <w:pPr>
              <w:tabs>
                <w:tab w:val="left" w:pos="426"/>
                <w:tab w:val="left" w:pos="709"/>
                <w:tab w:val="left" w:pos="1134"/>
                <w:tab w:val="left" w:pos="5103"/>
              </w:tabs>
              <w:rPr>
                <w:rFonts w:eastAsia="Arial Unicode MS" w:cs="Times New Roman"/>
                <w:sz w:val="21"/>
                <w:szCs w:val="21"/>
              </w:rPr>
            </w:pPr>
            <w:r w:rsidRPr="0041789C">
              <w:rPr>
                <w:rFonts w:eastAsia="Arial Unicode MS" w:cs="Times New Roman"/>
                <w:sz w:val="21"/>
                <w:szCs w:val="21"/>
              </w:rPr>
              <w:t xml:space="preserve">Банковские реквизиты: </w:t>
            </w:r>
          </w:p>
          <w:p w:rsidR="0041789C" w:rsidRPr="0041789C" w:rsidRDefault="0041789C" w:rsidP="0041789C">
            <w:pPr>
              <w:tabs>
                <w:tab w:val="left" w:pos="34"/>
                <w:tab w:val="left" w:pos="567"/>
                <w:tab w:val="left" w:pos="1276"/>
              </w:tabs>
              <w:jc w:val="both"/>
              <w:rPr>
                <w:color w:val="404040"/>
                <w:sz w:val="21"/>
                <w:szCs w:val="21"/>
              </w:rPr>
            </w:pPr>
            <w:r w:rsidRPr="0041789C">
              <w:rPr>
                <w:color w:val="404040"/>
                <w:sz w:val="21"/>
                <w:szCs w:val="21"/>
              </w:rPr>
              <w:t>к/с 03214643000000013247</w:t>
            </w:r>
          </w:p>
          <w:p w:rsidR="0041789C" w:rsidRPr="0041789C" w:rsidRDefault="0041789C" w:rsidP="0041789C">
            <w:pPr>
              <w:tabs>
                <w:tab w:val="left" w:pos="34"/>
                <w:tab w:val="left" w:pos="567"/>
                <w:tab w:val="left" w:pos="1276"/>
              </w:tabs>
              <w:jc w:val="both"/>
              <w:rPr>
                <w:color w:val="404040"/>
                <w:sz w:val="21"/>
                <w:szCs w:val="21"/>
              </w:rPr>
            </w:pPr>
            <w:r w:rsidRPr="0041789C">
              <w:rPr>
                <w:color w:val="404040"/>
                <w:sz w:val="21"/>
                <w:szCs w:val="21"/>
              </w:rPr>
              <w:t xml:space="preserve">в ОКЦ № 1 ВВГУ Банка России//УФК </w:t>
            </w:r>
          </w:p>
          <w:p w:rsidR="0041789C" w:rsidRPr="0041789C" w:rsidRDefault="0041789C" w:rsidP="0041789C">
            <w:pPr>
              <w:tabs>
                <w:tab w:val="left" w:pos="34"/>
                <w:tab w:val="left" w:pos="567"/>
                <w:tab w:val="left" w:pos="1276"/>
              </w:tabs>
              <w:jc w:val="both"/>
              <w:rPr>
                <w:color w:val="404040"/>
                <w:sz w:val="21"/>
                <w:szCs w:val="21"/>
              </w:rPr>
            </w:pPr>
            <w:r w:rsidRPr="0041789C">
              <w:rPr>
                <w:color w:val="404040"/>
                <w:sz w:val="21"/>
                <w:szCs w:val="21"/>
              </w:rPr>
              <w:t xml:space="preserve">по Нижегородской области, </w:t>
            </w:r>
            <w:proofErr w:type="gramStart"/>
            <w:r w:rsidRPr="0041789C">
              <w:rPr>
                <w:color w:val="404040"/>
                <w:sz w:val="21"/>
                <w:szCs w:val="21"/>
              </w:rPr>
              <w:t>г</w:t>
            </w:r>
            <w:proofErr w:type="gramEnd"/>
            <w:r w:rsidRPr="0041789C">
              <w:rPr>
                <w:color w:val="404040"/>
                <w:sz w:val="21"/>
                <w:szCs w:val="21"/>
              </w:rPr>
              <w:t>. Нижний Новгород</w:t>
            </w:r>
          </w:p>
          <w:p w:rsidR="0041789C" w:rsidRPr="0041789C" w:rsidRDefault="0041789C" w:rsidP="0041789C">
            <w:pPr>
              <w:tabs>
                <w:tab w:val="left" w:pos="34"/>
                <w:tab w:val="left" w:pos="567"/>
                <w:tab w:val="left" w:pos="1276"/>
              </w:tabs>
              <w:jc w:val="both"/>
              <w:rPr>
                <w:color w:val="404040"/>
                <w:sz w:val="21"/>
                <w:szCs w:val="21"/>
              </w:rPr>
            </w:pPr>
            <w:r w:rsidRPr="0041789C">
              <w:rPr>
                <w:color w:val="404040"/>
                <w:sz w:val="21"/>
                <w:szCs w:val="21"/>
              </w:rPr>
              <w:t>БИК: 012202102</w:t>
            </w:r>
          </w:p>
          <w:p w:rsidR="0041789C" w:rsidRPr="0041789C" w:rsidRDefault="0041789C" w:rsidP="0041789C">
            <w:pPr>
              <w:tabs>
                <w:tab w:val="left" w:pos="34"/>
                <w:tab w:val="left" w:pos="567"/>
                <w:tab w:val="left" w:pos="1276"/>
              </w:tabs>
              <w:rPr>
                <w:color w:val="404040"/>
                <w:sz w:val="21"/>
                <w:szCs w:val="21"/>
              </w:rPr>
            </w:pPr>
            <w:proofErr w:type="spellStart"/>
            <w:proofErr w:type="gramStart"/>
            <w:r w:rsidRPr="0041789C">
              <w:rPr>
                <w:color w:val="404040"/>
                <w:sz w:val="21"/>
                <w:szCs w:val="21"/>
              </w:rPr>
              <w:t>р</w:t>
            </w:r>
            <w:proofErr w:type="spellEnd"/>
            <w:proofErr w:type="gramEnd"/>
            <w:r w:rsidRPr="0041789C">
              <w:rPr>
                <w:color w:val="404040"/>
                <w:sz w:val="21"/>
                <w:szCs w:val="21"/>
              </w:rPr>
              <w:t>/с 40102810745370000024</w:t>
            </w:r>
          </w:p>
          <w:p w:rsidR="0041789C" w:rsidRPr="0041789C" w:rsidRDefault="0041789C" w:rsidP="0041789C">
            <w:pPr>
              <w:tabs>
                <w:tab w:val="left" w:pos="34"/>
              </w:tabs>
              <w:rPr>
                <w:color w:val="404040"/>
                <w:sz w:val="21"/>
                <w:szCs w:val="21"/>
              </w:rPr>
            </w:pPr>
            <w:proofErr w:type="gramStart"/>
            <w:r w:rsidRPr="0041789C">
              <w:rPr>
                <w:color w:val="404040"/>
                <w:sz w:val="21"/>
                <w:szCs w:val="21"/>
              </w:rPr>
              <w:t>л</w:t>
            </w:r>
            <w:proofErr w:type="gramEnd"/>
            <w:r w:rsidRPr="0041789C">
              <w:rPr>
                <w:color w:val="404040"/>
                <w:sz w:val="21"/>
                <w:szCs w:val="21"/>
              </w:rPr>
              <w:t xml:space="preserve">/с 20606Х60100 (Х – в </w:t>
            </w:r>
            <w:proofErr w:type="spellStart"/>
            <w:r w:rsidRPr="0041789C">
              <w:rPr>
                <w:color w:val="404040"/>
                <w:sz w:val="21"/>
                <w:szCs w:val="21"/>
              </w:rPr>
              <w:t>агнл</w:t>
            </w:r>
            <w:proofErr w:type="spellEnd"/>
            <w:r w:rsidRPr="0041789C">
              <w:rPr>
                <w:color w:val="404040"/>
                <w:sz w:val="21"/>
                <w:szCs w:val="21"/>
              </w:rPr>
              <w:t>. раскладке клавиатуры)</w:t>
            </w:r>
          </w:p>
          <w:p w:rsidR="0041789C" w:rsidRDefault="0041789C" w:rsidP="00FE3924">
            <w:pPr>
              <w:tabs>
                <w:tab w:val="left" w:pos="426"/>
                <w:tab w:val="left" w:pos="709"/>
                <w:tab w:val="left" w:pos="1134"/>
                <w:tab w:val="left" w:pos="5103"/>
              </w:tabs>
              <w:rPr>
                <w:rFonts w:eastAsia="Arial Unicode MS" w:cs="Times New Roman"/>
                <w:sz w:val="21"/>
                <w:szCs w:val="21"/>
              </w:rPr>
            </w:pPr>
            <w:r>
              <w:rPr>
                <w:rFonts w:eastAsia="Arial Unicode MS" w:cs="Times New Roman"/>
                <w:sz w:val="21"/>
                <w:szCs w:val="21"/>
              </w:rPr>
              <w:t>ОКВЭД 86.10</w:t>
            </w:r>
          </w:p>
          <w:p w:rsidR="00B26A17" w:rsidRPr="0041789C" w:rsidRDefault="0041789C" w:rsidP="00FE3924">
            <w:pPr>
              <w:tabs>
                <w:tab w:val="left" w:pos="426"/>
                <w:tab w:val="left" w:pos="709"/>
                <w:tab w:val="left" w:pos="1134"/>
                <w:tab w:val="left" w:pos="5103"/>
              </w:tabs>
              <w:rPr>
                <w:rFonts w:cs="Times New Roman"/>
                <w:sz w:val="21"/>
                <w:szCs w:val="21"/>
              </w:rPr>
            </w:pPr>
            <w:r>
              <w:rPr>
                <w:rFonts w:cs="Times New Roman"/>
                <w:sz w:val="21"/>
                <w:szCs w:val="21"/>
              </w:rPr>
              <w:t>ОКПО 26832092</w:t>
            </w:r>
          </w:p>
          <w:p w:rsidR="00B26A17" w:rsidRPr="0041789C" w:rsidRDefault="00B26A17" w:rsidP="00FE3924">
            <w:pPr>
              <w:tabs>
                <w:tab w:val="left" w:pos="426"/>
                <w:tab w:val="left" w:pos="709"/>
                <w:tab w:val="left" w:pos="1134"/>
                <w:tab w:val="left" w:pos="5103"/>
              </w:tabs>
              <w:rPr>
                <w:rFonts w:cs="Times New Roman"/>
                <w:sz w:val="21"/>
                <w:szCs w:val="21"/>
              </w:rPr>
            </w:pPr>
            <w:r w:rsidRPr="0041789C">
              <w:rPr>
                <w:rFonts w:cs="Times New Roman"/>
                <w:sz w:val="21"/>
                <w:szCs w:val="21"/>
              </w:rPr>
              <w:t>ОКТМО 63607101</w:t>
            </w:r>
          </w:p>
          <w:p w:rsidR="00B26A17" w:rsidRPr="0041789C" w:rsidRDefault="00B26A17" w:rsidP="00FE3924">
            <w:pPr>
              <w:rPr>
                <w:rFonts w:cs="Times New Roman"/>
                <w:sz w:val="21"/>
                <w:szCs w:val="21"/>
              </w:rPr>
            </w:pPr>
            <w:r w:rsidRPr="0041789C">
              <w:rPr>
                <w:rFonts w:cs="Times New Roman"/>
                <w:sz w:val="21"/>
                <w:szCs w:val="21"/>
              </w:rPr>
              <w:t>Тел. 8 (8453) 39-62-36</w:t>
            </w:r>
            <w:r w:rsidR="0041789C">
              <w:rPr>
                <w:rFonts w:cs="Times New Roman"/>
                <w:sz w:val="21"/>
                <w:szCs w:val="21"/>
              </w:rPr>
              <w:t>, 39-03-93</w:t>
            </w:r>
          </w:p>
          <w:p w:rsidR="00B26A17" w:rsidRPr="004775E6" w:rsidRDefault="00B26A17" w:rsidP="00FE3924">
            <w:pPr>
              <w:rPr>
                <w:rFonts w:cs="Times New Roman"/>
                <w:sz w:val="21"/>
                <w:szCs w:val="21"/>
              </w:rPr>
            </w:pPr>
            <w:r w:rsidRPr="0041789C">
              <w:rPr>
                <w:rFonts w:cs="Times New Roman"/>
                <w:sz w:val="21"/>
                <w:szCs w:val="21"/>
              </w:rPr>
              <w:t>Эл</w:t>
            </w:r>
            <w:proofErr w:type="gramStart"/>
            <w:r w:rsidRPr="0041789C">
              <w:rPr>
                <w:rFonts w:cs="Times New Roman"/>
                <w:sz w:val="21"/>
                <w:szCs w:val="21"/>
              </w:rPr>
              <w:t>.</w:t>
            </w:r>
            <w:proofErr w:type="gramEnd"/>
            <w:r w:rsidRPr="0041789C">
              <w:rPr>
                <w:rFonts w:cs="Times New Roman"/>
                <w:sz w:val="21"/>
                <w:szCs w:val="21"/>
              </w:rPr>
              <w:t xml:space="preserve"> </w:t>
            </w:r>
            <w:proofErr w:type="gramStart"/>
            <w:r w:rsidRPr="0041789C">
              <w:rPr>
                <w:rFonts w:cs="Times New Roman"/>
                <w:sz w:val="21"/>
                <w:szCs w:val="21"/>
              </w:rPr>
              <w:t>п</w:t>
            </w:r>
            <w:proofErr w:type="gramEnd"/>
            <w:r w:rsidRPr="0041789C">
              <w:rPr>
                <w:rFonts w:cs="Times New Roman"/>
                <w:sz w:val="21"/>
                <w:szCs w:val="21"/>
              </w:rPr>
              <w:t xml:space="preserve">очта: </w:t>
            </w:r>
            <w:proofErr w:type="spellStart"/>
            <w:r w:rsidRPr="0041789C">
              <w:rPr>
                <w:rFonts w:cs="Times New Roman"/>
                <w:sz w:val="21"/>
                <w:szCs w:val="21"/>
                <w:shd w:val="clear" w:color="auto" w:fill="FFFFFF"/>
                <w:lang w:val="en-US"/>
              </w:rPr>
              <w:t>sk</w:t>
            </w:r>
            <w:proofErr w:type="spellEnd"/>
            <w:r w:rsidRPr="0041789C">
              <w:rPr>
                <w:rFonts w:cs="Times New Roman"/>
                <w:sz w:val="21"/>
                <w:szCs w:val="21"/>
                <w:shd w:val="clear" w:color="auto" w:fill="FFFFFF"/>
              </w:rPr>
              <w:t>.</w:t>
            </w:r>
            <w:proofErr w:type="spellStart"/>
            <w:r w:rsidRPr="0041789C">
              <w:rPr>
                <w:rFonts w:cs="Times New Roman"/>
                <w:sz w:val="21"/>
                <w:szCs w:val="21"/>
                <w:shd w:val="clear" w:color="auto" w:fill="FFFFFF"/>
                <w:lang w:val="en-US"/>
              </w:rPr>
              <w:t>sarmc</w:t>
            </w:r>
            <w:proofErr w:type="spellEnd"/>
            <w:r w:rsidRPr="004775E6">
              <w:rPr>
                <w:rFonts w:cs="Times New Roman"/>
                <w:sz w:val="21"/>
                <w:szCs w:val="21"/>
                <w:shd w:val="clear" w:color="auto" w:fill="FFFFFF"/>
              </w:rPr>
              <w:t>@</w:t>
            </w:r>
            <w:r w:rsidRPr="004775E6">
              <w:rPr>
                <w:rFonts w:cs="Times New Roman"/>
                <w:sz w:val="21"/>
                <w:szCs w:val="21"/>
                <w:shd w:val="clear" w:color="auto" w:fill="FFFFFF"/>
                <w:lang w:val="en-US"/>
              </w:rPr>
              <w:t>mail</w:t>
            </w:r>
            <w:r w:rsidRPr="004775E6">
              <w:rPr>
                <w:rFonts w:cs="Times New Roman"/>
                <w:sz w:val="21"/>
                <w:szCs w:val="21"/>
                <w:shd w:val="clear" w:color="auto" w:fill="FFFFFF"/>
              </w:rPr>
              <w:t>.</w:t>
            </w:r>
            <w:proofErr w:type="spellStart"/>
            <w:r w:rsidRPr="004775E6">
              <w:rPr>
                <w:rFonts w:cs="Times New Roman"/>
                <w:sz w:val="21"/>
                <w:szCs w:val="21"/>
                <w:shd w:val="clear" w:color="auto" w:fill="FFFFFF"/>
                <w:lang w:val="en-US"/>
              </w:rPr>
              <w:t>ru</w:t>
            </w:r>
            <w:proofErr w:type="spellEnd"/>
          </w:p>
          <w:p w:rsidR="00B26A17" w:rsidRPr="004775E6" w:rsidRDefault="00B26A17" w:rsidP="00FE3924">
            <w:pPr>
              <w:rPr>
                <w:rFonts w:eastAsia="Calibri" w:cs="Times New Roman"/>
                <w:sz w:val="21"/>
                <w:szCs w:val="21"/>
                <w:lang w:eastAsia="en-US"/>
              </w:rPr>
            </w:pPr>
          </w:p>
          <w:p w:rsidR="00B26A17" w:rsidRPr="004775E6" w:rsidRDefault="00B26A17" w:rsidP="00FE3924">
            <w:pPr>
              <w:rPr>
                <w:rFonts w:eastAsia="Calibri" w:cs="Times New Roman"/>
                <w:sz w:val="21"/>
                <w:szCs w:val="21"/>
                <w:lang w:eastAsia="en-US"/>
              </w:rPr>
            </w:pPr>
            <w:r w:rsidRPr="004775E6">
              <w:rPr>
                <w:rFonts w:eastAsia="Arial" w:cs="Times New Roman"/>
                <w:kern w:val="23"/>
                <w:sz w:val="21"/>
                <w:szCs w:val="21"/>
              </w:rPr>
              <w:t>Главный врач</w:t>
            </w:r>
          </w:p>
          <w:p w:rsidR="00B26A17" w:rsidRPr="004775E6" w:rsidRDefault="00B26A17" w:rsidP="00FE3924">
            <w:pPr>
              <w:rPr>
                <w:rFonts w:eastAsia="Calibri" w:cs="Times New Roman"/>
                <w:sz w:val="21"/>
                <w:szCs w:val="21"/>
                <w:lang w:eastAsia="en-US"/>
              </w:rPr>
            </w:pPr>
            <w:r w:rsidRPr="004775E6">
              <w:rPr>
                <w:rFonts w:eastAsia="Calibri" w:cs="Times New Roman"/>
                <w:sz w:val="21"/>
                <w:szCs w:val="21"/>
                <w:lang w:eastAsia="en-US"/>
              </w:rPr>
              <w:t xml:space="preserve">                                                                </w:t>
            </w:r>
          </w:p>
          <w:p w:rsidR="00B26A17" w:rsidRPr="004775E6" w:rsidRDefault="00B26A17" w:rsidP="00FE3924">
            <w:pPr>
              <w:jc w:val="both"/>
              <w:rPr>
                <w:rFonts w:eastAsia="Calibri" w:cs="Times New Roman"/>
                <w:sz w:val="21"/>
                <w:szCs w:val="21"/>
                <w:lang w:eastAsia="en-US"/>
              </w:rPr>
            </w:pPr>
            <w:r w:rsidRPr="004775E6">
              <w:rPr>
                <w:rFonts w:eastAsia="Calibri" w:cs="Times New Roman"/>
                <w:sz w:val="21"/>
                <w:szCs w:val="21"/>
                <w:lang w:eastAsia="en-US"/>
              </w:rPr>
              <w:t xml:space="preserve">______________________ Н.Н. </w:t>
            </w:r>
            <w:proofErr w:type="spellStart"/>
            <w:r w:rsidRPr="004775E6">
              <w:rPr>
                <w:rFonts w:eastAsia="Calibri" w:cs="Times New Roman"/>
                <w:sz w:val="21"/>
                <w:szCs w:val="21"/>
                <w:lang w:eastAsia="en-US"/>
              </w:rPr>
              <w:t>Крючкова</w:t>
            </w:r>
            <w:proofErr w:type="spellEnd"/>
          </w:p>
          <w:p w:rsidR="00B26A17" w:rsidRPr="004775E6" w:rsidRDefault="00B26A17" w:rsidP="00FE3924">
            <w:pPr>
              <w:jc w:val="both"/>
              <w:rPr>
                <w:rFonts w:cs="Times New Roman"/>
                <w:sz w:val="21"/>
                <w:szCs w:val="21"/>
              </w:rPr>
            </w:pPr>
            <w:r w:rsidRPr="004775E6">
              <w:rPr>
                <w:rFonts w:cs="Times New Roman"/>
                <w:sz w:val="21"/>
                <w:szCs w:val="21"/>
              </w:rPr>
              <w:t>М.П.</w:t>
            </w:r>
          </w:p>
          <w:p w:rsidR="00B26A17" w:rsidRPr="004775E6" w:rsidRDefault="00B26A17" w:rsidP="00FE3924">
            <w:pPr>
              <w:ind w:firstLine="709"/>
              <w:jc w:val="both"/>
              <w:rPr>
                <w:rFonts w:cs="Times New Roman"/>
                <w:sz w:val="21"/>
                <w:szCs w:val="21"/>
              </w:rPr>
            </w:pPr>
          </w:p>
        </w:tc>
        <w:tc>
          <w:tcPr>
            <w:tcW w:w="4678" w:type="dxa"/>
          </w:tcPr>
          <w:p w:rsidR="00B26A17" w:rsidRPr="004775E6" w:rsidRDefault="0041789C" w:rsidP="00FE3924">
            <w:pPr>
              <w:rPr>
                <w:rFonts w:cs="Times New Roman"/>
                <w:sz w:val="21"/>
                <w:szCs w:val="21"/>
              </w:rPr>
            </w:pPr>
            <w:r>
              <w:rPr>
                <w:rFonts w:cs="Times New Roman"/>
                <w:b/>
                <w:sz w:val="21"/>
                <w:szCs w:val="21"/>
              </w:rPr>
              <w:t xml:space="preserve"> </w:t>
            </w:r>
          </w:p>
          <w:p w:rsidR="00B26A17" w:rsidRPr="004775E6" w:rsidRDefault="00B26A17" w:rsidP="00FE3924">
            <w:pPr>
              <w:rPr>
                <w:rFonts w:cs="Times New Roman"/>
                <w:b/>
                <w:bCs/>
                <w:sz w:val="21"/>
                <w:szCs w:val="21"/>
              </w:rPr>
            </w:pPr>
          </w:p>
          <w:p w:rsidR="00B26A17" w:rsidRPr="004775E6" w:rsidRDefault="00B26A17" w:rsidP="00FE3924">
            <w:pPr>
              <w:rPr>
                <w:rFonts w:cs="Times New Roman"/>
                <w:b/>
                <w:bCs/>
                <w:sz w:val="21"/>
                <w:szCs w:val="21"/>
              </w:rPr>
            </w:pPr>
          </w:p>
          <w:p w:rsidR="00B26A17" w:rsidRPr="004775E6" w:rsidRDefault="00B26A17" w:rsidP="00FE3924">
            <w:pPr>
              <w:rPr>
                <w:rFonts w:cs="Times New Roman"/>
                <w:b/>
                <w:bCs/>
                <w:sz w:val="21"/>
                <w:szCs w:val="21"/>
              </w:rPr>
            </w:pPr>
          </w:p>
          <w:p w:rsidR="00B26A17" w:rsidRPr="004775E6" w:rsidRDefault="00B26A17" w:rsidP="00FE3924">
            <w:pPr>
              <w:rPr>
                <w:rFonts w:cs="Times New Roman"/>
                <w:b/>
                <w:bCs/>
                <w:sz w:val="21"/>
                <w:szCs w:val="21"/>
              </w:rPr>
            </w:pPr>
          </w:p>
          <w:p w:rsidR="00B26A17" w:rsidRPr="004775E6" w:rsidRDefault="00B26A17" w:rsidP="00FE3924">
            <w:pPr>
              <w:rPr>
                <w:rFonts w:cs="Times New Roman"/>
                <w:b/>
                <w:bCs/>
                <w:sz w:val="21"/>
                <w:szCs w:val="21"/>
              </w:rPr>
            </w:pPr>
          </w:p>
          <w:p w:rsidR="00B26A17" w:rsidRPr="004775E6" w:rsidRDefault="00B26A17" w:rsidP="00FE3924">
            <w:pPr>
              <w:jc w:val="both"/>
              <w:rPr>
                <w:rFonts w:cs="Times New Roman"/>
                <w:sz w:val="21"/>
                <w:szCs w:val="21"/>
              </w:rPr>
            </w:pPr>
            <w:r w:rsidRPr="004775E6">
              <w:rPr>
                <w:rFonts w:cs="Times New Roman"/>
                <w:sz w:val="21"/>
                <w:szCs w:val="21"/>
              </w:rPr>
              <w:t>Директор</w:t>
            </w:r>
          </w:p>
          <w:p w:rsidR="00B26A17" w:rsidRPr="004775E6" w:rsidRDefault="00B26A17" w:rsidP="00FE3924">
            <w:pPr>
              <w:jc w:val="both"/>
              <w:rPr>
                <w:rFonts w:cs="Times New Roman"/>
                <w:sz w:val="21"/>
                <w:szCs w:val="21"/>
              </w:rPr>
            </w:pPr>
          </w:p>
          <w:p w:rsidR="00B26A17" w:rsidRPr="004775E6" w:rsidRDefault="00B26A17" w:rsidP="00FE3924">
            <w:pPr>
              <w:jc w:val="both"/>
              <w:rPr>
                <w:rFonts w:cs="Times New Roman"/>
                <w:sz w:val="21"/>
                <w:szCs w:val="21"/>
              </w:rPr>
            </w:pPr>
            <w:r w:rsidRPr="004775E6">
              <w:rPr>
                <w:rFonts w:cs="Times New Roman"/>
                <w:sz w:val="21"/>
                <w:szCs w:val="21"/>
              </w:rPr>
              <w:t xml:space="preserve">___________________ </w:t>
            </w:r>
            <w:r w:rsidR="0041789C">
              <w:rPr>
                <w:rFonts w:cs="Times New Roman"/>
                <w:sz w:val="21"/>
                <w:szCs w:val="21"/>
              </w:rPr>
              <w:t xml:space="preserve"> </w:t>
            </w:r>
          </w:p>
          <w:p w:rsidR="00B26A17" w:rsidRPr="004775E6" w:rsidRDefault="00B26A17" w:rsidP="00FE3924">
            <w:pPr>
              <w:rPr>
                <w:rFonts w:cs="Times New Roman"/>
                <w:b/>
                <w:sz w:val="21"/>
                <w:szCs w:val="21"/>
              </w:rPr>
            </w:pPr>
            <w:r w:rsidRPr="004775E6">
              <w:rPr>
                <w:rFonts w:cs="Times New Roman"/>
                <w:sz w:val="21"/>
                <w:szCs w:val="21"/>
              </w:rPr>
              <w:t xml:space="preserve">М.П. </w:t>
            </w:r>
            <w:r w:rsidRPr="004775E6">
              <w:rPr>
                <w:rFonts w:cs="Times New Roman"/>
                <w:sz w:val="16"/>
                <w:szCs w:val="16"/>
              </w:rPr>
              <w:t>(при наличии печати)</w:t>
            </w:r>
          </w:p>
        </w:tc>
      </w:tr>
    </w:tbl>
    <w:p w:rsidR="00D94CCD" w:rsidRPr="004917A4" w:rsidRDefault="00D94CCD" w:rsidP="00FE3924">
      <w:pPr>
        <w:shd w:val="clear" w:color="auto" w:fill="FFFFFF"/>
        <w:tabs>
          <w:tab w:val="left" w:pos="426"/>
        </w:tabs>
        <w:autoSpaceDE w:val="0"/>
        <w:ind w:left="426"/>
        <w:rPr>
          <w:rFonts w:cs="Times New Roman"/>
          <w:sz w:val="20"/>
          <w:szCs w:val="20"/>
        </w:rPr>
      </w:pPr>
    </w:p>
    <w:p w:rsidR="008D2BE7" w:rsidRPr="004917A4" w:rsidRDefault="008D2BE7" w:rsidP="00FE3924">
      <w:pPr>
        <w:shd w:val="clear" w:color="auto" w:fill="FFFFFF"/>
        <w:tabs>
          <w:tab w:val="left" w:pos="0"/>
        </w:tabs>
        <w:autoSpaceDE w:val="0"/>
        <w:ind w:left="363"/>
        <w:rPr>
          <w:rFonts w:cs="Times New Roman"/>
          <w:sz w:val="20"/>
          <w:szCs w:val="20"/>
        </w:rPr>
      </w:pPr>
    </w:p>
    <w:p w:rsidR="00E8225E" w:rsidRPr="004917A4" w:rsidRDefault="00E8225E" w:rsidP="00FE3924">
      <w:pPr>
        <w:shd w:val="clear" w:color="auto" w:fill="FFFFFF"/>
        <w:tabs>
          <w:tab w:val="left" w:pos="0"/>
        </w:tabs>
        <w:autoSpaceDE w:val="0"/>
        <w:rPr>
          <w:rFonts w:cs="Times New Roman"/>
          <w:bCs/>
          <w:sz w:val="20"/>
          <w:szCs w:val="20"/>
        </w:rPr>
      </w:pPr>
    </w:p>
    <w:p w:rsidR="00FC0B0C" w:rsidRPr="004917A4" w:rsidRDefault="00FC0B0C" w:rsidP="00FE3924">
      <w:pPr>
        <w:shd w:val="clear" w:color="auto" w:fill="FFFFFF"/>
        <w:autoSpaceDE w:val="0"/>
        <w:jc w:val="both"/>
        <w:rPr>
          <w:rFonts w:cs="Times New Roman"/>
          <w:sz w:val="20"/>
          <w:szCs w:val="20"/>
        </w:rPr>
      </w:pPr>
    </w:p>
    <w:p w:rsidR="00FC0B0C" w:rsidRPr="004917A4" w:rsidRDefault="00FC0B0C" w:rsidP="00FE3924">
      <w:pPr>
        <w:shd w:val="clear" w:color="auto" w:fill="FFFFFF"/>
        <w:autoSpaceDE w:val="0"/>
        <w:jc w:val="both"/>
        <w:rPr>
          <w:rFonts w:cs="Times New Roman"/>
          <w:sz w:val="20"/>
          <w:szCs w:val="20"/>
        </w:rPr>
      </w:pPr>
    </w:p>
    <w:p w:rsidR="00FC0B0C" w:rsidRPr="004917A4" w:rsidRDefault="00FC0B0C" w:rsidP="00FE3924">
      <w:pPr>
        <w:shd w:val="clear" w:color="auto" w:fill="FFFFFF"/>
        <w:autoSpaceDE w:val="0"/>
        <w:jc w:val="both"/>
        <w:rPr>
          <w:rFonts w:cs="Times New Roman"/>
          <w:sz w:val="20"/>
          <w:szCs w:val="20"/>
        </w:rPr>
      </w:pPr>
    </w:p>
    <w:p w:rsidR="00FC0B0C" w:rsidRPr="004917A4" w:rsidRDefault="00FC0B0C" w:rsidP="00FE3924">
      <w:pPr>
        <w:shd w:val="clear" w:color="auto" w:fill="FFFFFF"/>
        <w:autoSpaceDE w:val="0"/>
        <w:jc w:val="both"/>
        <w:rPr>
          <w:rFonts w:cs="Times New Roman"/>
          <w:sz w:val="20"/>
          <w:szCs w:val="20"/>
        </w:rPr>
      </w:pPr>
    </w:p>
    <w:p w:rsidR="00FC0B0C" w:rsidRPr="004917A4" w:rsidRDefault="00FC0B0C" w:rsidP="00FE3924">
      <w:pPr>
        <w:shd w:val="clear" w:color="auto" w:fill="FFFFFF"/>
        <w:autoSpaceDE w:val="0"/>
        <w:jc w:val="both"/>
        <w:rPr>
          <w:rFonts w:cs="Times New Roman"/>
          <w:sz w:val="20"/>
          <w:szCs w:val="20"/>
        </w:rPr>
      </w:pPr>
    </w:p>
    <w:p w:rsidR="00FC0B0C" w:rsidRPr="004917A4" w:rsidRDefault="00FC0B0C" w:rsidP="00FE3924">
      <w:pPr>
        <w:shd w:val="clear" w:color="auto" w:fill="FFFFFF"/>
        <w:autoSpaceDE w:val="0"/>
        <w:jc w:val="both"/>
        <w:rPr>
          <w:rFonts w:cs="Times New Roman"/>
          <w:sz w:val="20"/>
          <w:szCs w:val="20"/>
        </w:rPr>
      </w:pPr>
    </w:p>
    <w:p w:rsidR="00FC0B0C" w:rsidRPr="004917A4" w:rsidRDefault="00FC0B0C" w:rsidP="00FE3924">
      <w:pPr>
        <w:shd w:val="clear" w:color="auto" w:fill="FFFFFF"/>
        <w:autoSpaceDE w:val="0"/>
        <w:jc w:val="both"/>
        <w:rPr>
          <w:rFonts w:cs="Times New Roman"/>
          <w:sz w:val="20"/>
          <w:szCs w:val="20"/>
        </w:rPr>
      </w:pPr>
    </w:p>
    <w:p w:rsidR="008D2BE7" w:rsidRPr="004917A4" w:rsidRDefault="008D2BE7" w:rsidP="00FE3924">
      <w:pPr>
        <w:shd w:val="clear" w:color="auto" w:fill="FFFFFF"/>
        <w:autoSpaceDE w:val="0"/>
        <w:jc w:val="both"/>
        <w:rPr>
          <w:rFonts w:cs="Times New Roman"/>
          <w:sz w:val="20"/>
          <w:szCs w:val="20"/>
        </w:rPr>
      </w:pPr>
    </w:p>
    <w:p w:rsidR="008D2BE7" w:rsidRPr="004917A4" w:rsidRDefault="008D2BE7" w:rsidP="00FE3924">
      <w:pPr>
        <w:shd w:val="clear" w:color="auto" w:fill="FFFFFF"/>
        <w:autoSpaceDE w:val="0"/>
        <w:jc w:val="both"/>
        <w:rPr>
          <w:rFonts w:cs="Times New Roman"/>
          <w:sz w:val="20"/>
          <w:szCs w:val="20"/>
        </w:rPr>
      </w:pPr>
    </w:p>
    <w:p w:rsidR="008D2BE7" w:rsidRPr="004917A4" w:rsidRDefault="008D2BE7" w:rsidP="00FE3924">
      <w:pPr>
        <w:shd w:val="clear" w:color="auto" w:fill="FFFFFF"/>
        <w:autoSpaceDE w:val="0"/>
        <w:jc w:val="both"/>
        <w:rPr>
          <w:rFonts w:cs="Times New Roman"/>
          <w:sz w:val="20"/>
          <w:szCs w:val="20"/>
        </w:rPr>
      </w:pPr>
    </w:p>
    <w:p w:rsidR="008D2BE7" w:rsidRPr="004917A4" w:rsidRDefault="008D2BE7" w:rsidP="00FE3924">
      <w:pPr>
        <w:shd w:val="clear" w:color="auto" w:fill="FFFFFF"/>
        <w:autoSpaceDE w:val="0"/>
        <w:jc w:val="both"/>
        <w:rPr>
          <w:rFonts w:cs="Times New Roman"/>
          <w:sz w:val="20"/>
          <w:szCs w:val="20"/>
        </w:rPr>
      </w:pPr>
    </w:p>
    <w:p w:rsidR="008D2BE7" w:rsidRPr="004917A4" w:rsidRDefault="008D2BE7" w:rsidP="00FE3924">
      <w:pPr>
        <w:shd w:val="clear" w:color="auto" w:fill="FFFFFF"/>
        <w:autoSpaceDE w:val="0"/>
        <w:jc w:val="both"/>
        <w:rPr>
          <w:rFonts w:cs="Times New Roman"/>
          <w:sz w:val="20"/>
          <w:szCs w:val="20"/>
        </w:rPr>
      </w:pPr>
    </w:p>
    <w:p w:rsidR="008D2BE7" w:rsidRPr="004917A4" w:rsidRDefault="008D2BE7" w:rsidP="00FE3924">
      <w:pPr>
        <w:shd w:val="clear" w:color="auto" w:fill="FFFFFF"/>
        <w:autoSpaceDE w:val="0"/>
        <w:jc w:val="both"/>
        <w:rPr>
          <w:rFonts w:cs="Times New Roman"/>
          <w:sz w:val="20"/>
          <w:szCs w:val="20"/>
        </w:rPr>
      </w:pPr>
    </w:p>
    <w:p w:rsidR="008D2BE7" w:rsidRDefault="008D2BE7" w:rsidP="00FE3924">
      <w:pPr>
        <w:shd w:val="clear" w:color="auto" w:fill="FFFFFF"/>
        <w:autoSpaceDE w:val="0"/>
        <w:jc w:val="both"/>
        <w:rPr>
          <w:rFonts w:cs="Times New Roman"/>
          <w:sz w:val="20"/>
          <w:szCs w:val="20"/>
        </w:rPr>
      </w:pPr>
    </w:p>
    <w:p w:rsidR="0041789C" w:rsidRDefault="0041789C" w:rsidP="00FE3924">
      <w:pPr>
        <w:shd w:val="clear" w:color="auto" w:fill="FFFFFF"/>
        <w:autoSpaceDE w:val="0"/>
        <w:jc w:val="both"/>
        <w:rPr>
          <w:rFonts w:cs="Times New Roman"/>
          <w:sz w:val="20"/>
          <w:szCs w:val="20"/>
        </w:rPr>
      </w:pPr>
    </w:p>
    <w:p w:rsidR="0041789C" w:rsidRDefault="0041789C" w:rsidP="00FE3924">
      <w:pPr>
        <w:shd w:val="clear" w:color="auto" w:fill="FFFFFF"/>
        <w:autoSpaceDE w:val="0"/>
        <w:jc w:val="both"/>
        <w:rPr>
          <w:rFonts w:cs="Times New Roman"/>
          <w:sz w:val="20"/>
          <w:szCs w:val="20"/>
        </w:rPr>
      </w:pPr>
    </w:p>
    <w:p w:rsidR="0041789C" w:rsidRPr="004917A4" w:rsidRDefault="0041789C" w:rsidP="00FE3924">
      <w:pPr>
        <w:shd w:val="clear" w:color="auto" w:fill="FFFFFF"/>
        <w:autoSpaceDE w:val="0"/>
        <w:jc w:val="both"/>
        <w:rPr>
          <w:rFonts w:cs="Times New Roman"/>
          <w:sz w:val="20"/>
          <w:szCs w:val="20"/>
        </w:rPr>
      </w:pPr>
    </w:p>
    <w:p w:rsidR="008D2BE7" w:rsidRPr="004917A4" w:rsidRDefault="008D2BE7" w:rsidP="00FE3924">
      <w:pPr>
        <w:shd w:val="clear" w:color="auto" w:fill="FFFFFF"/>
        <w:autoSpaceDE w:val="0"/>
        <w:jc w:val="both"/>
        <w:rPr>
          <w:rFonts w:cs="Times New Roman"/>
          <w:sz w:val="20"/>
          <w:szCs w:val="20"/>
        </w:rPr>
      </w:pPr>
    </w:p>
    <w:p w:rsidR="008D2BE7" w:rsidRPr="004917A4" w:rsidRDefault="008D2BE7" w:rsidP="00FE3924">
      <w:pPr>
        <w:pStyle w:val="aff4"/>
        <w:spacing w:before="0" w:after="0"/>
        <w:ind w:left="0" w:right="0"/>
        <w:jc w:val="right"/>
        <w:rPr>
          <w:sz w:val="20"/>
          <w:szCs w:val="20"/>
        </w:rPr>
      </w:pPr>
      <w:r w:rsidRPr="004917A4">
        <w:rPr>
          <w:sz w:val="20"/>
          <w:szCs w:val="20"/>
        </w:rPr>
        <w:lastRenderedPageBreak/>
        <w:t xml:space="preserve">Приложение  № 1 </w:t>
      </w:r>
    </w:p>
    <w:p w:rsidR="00A52DCB" w:rsidRDefault="008D2BE7" w:rsidP="00FE3924">
      <w:pPr>
        <w:pStyle w:val="aff4"/>
        <w:spacing w:before="0" w:after="0"/>
        <w:ind w:left="0" w:right="0"/>
        <w:jc w:val="right"/>
        <w:rPr>
          <w:sz w:val="20"/>
          <w:szCs w:val="20"/>
        </w:rPr>
      </w:pPr>
      <w:r w:rsidRPr="004917A4">
        <w:rPr>
          <w:sz w:val="20"/>
          <w:szCs w:val="20"/>
        </w:rPr>
        <w:t xml:space="preserve">к  </w:t>
      </w:r>
      <w:r w:rsidR="0041789C">
        <w:rPr>
          <w:sz w:val="20"/>
          <w:szCs w:val="20"/>
        </w:rPr>
        <w:t>Контракт</w:t>
      </w:r>
      <w:r w:rsidRPr="004917A4">
        <w:rPr>
          <w:sz w:val="20"/>
          <w:szCs w:val="20"/>
        </w:rPr>
        <w:t xml:space="preserve">у </w:t>
      </w:r>
    </w:p>
    <w:p w:rsidR="008D2BE7" w:rsidRPr="004917A4" w:rsidRDefault="008D2BE7" w:rsidP="00FE3924">
      <w:pPr>
        <w:pStyle w:val="aff4"/>
        <w:spacing w:before="0" w:after="0"/>
        <w:ind w:left="0" w:right="0"/>
        <w:jc w:val="right"/>
        <w:rPr>
          <w:sz w:val="20"/>
          <w:szCs w:val="20"/>
        </w:rPr>
      </w:pPr>
      <w:r w:rsidRPr="004917A4">
        <w:rPr>
          <w:sz w:val="20"/>
          <w:szCs w:val="20"/>
        </w:rPr>
        <w:t xml:space="preserve">№ </w:t>
      </w:r>
      <w:r w:rsidR="0041789C">
        <w:rPr>
          <w:sz w:val="20"/>
          <w:szCs w:val="20"/>
        </w:rPr>
        <w:t>272</w:t>
      </w:r>
      <w:r w:rsidRPr="004917A4">
        <w:rPr>
          <w:sz w:val="20"/>
          <w:szCs w:val="20"/>
        </w:rPr>
        <w:t xml:space="preserve"> от </w:t>
      </w:r>
      <w:r w:rsidR="0041789C">
        <w:rPr>
          <w:rFonts w:eastAsia="Arial"/>
          <w:kern w:val="1"/>
          <w:sz w:val="20"/>
          <w:szCs w:val="20"/>
        </w:rPr>
        <w:t>03.07</w:t>
      </w:r>
      <w:r w:rsidR="007E6AE3">
        <w:rPr>
          <w:rFonts w:eastAsia="Arial"/>
          <w:kern w:val="1"/>
          <w:sz w:val="20"/>
          <w:szCs w:val="20"/>
        </w:rPr>
        <w:t>.</w:t>
      </w:r>
      <w:r w:rsidRPr="004917A4">
        <w:rPr>
          <w:rFonts w:eastAsia="Arial"/>
          <w:kern w:val="1"/>
          <w:sz w:val="20"/>
          <w:szCs w:val="20"/>
        </w:rPr>
        <w:t>202</w:t>
      </w:r>
      <w:r w:rsidR="00371566" w:rsidRPr="004917A4">
        <w:rPr>
          <w:rFonts w:eastAsia="Arial"/>
          <w:kern w:val="1"/>
          <w:sz w:val="20"/>
          <w:szCs w:val="20"/>
        </w:rPr>
        <w:t>6</w:t>
      </w:r>
    </w:p>
    <w:p w:rsidR="008D2BE7" w:rsidRPr="004917A4" w:rsidRDefault="008D2BE7" w:rsidP="00FE3924">
      <w:pPr>
        <w:pStyle w:val="1f4"/>
        <w:tabs>
          <w:tab w:val="left" w:pos="3000"/>
        </w:tabs>
        <w:ind w:firstLine="540"/>
        <w:jc w:val="center"/>
        <w:rPr>
          <w:rFonts w:ascii="Times New Roman" w:hAnsi="Times New Roman" w:cs="Times New Roman"/>
          <w:b/>
          <w:sz w:val="20"/>
          <w:szCs w:val="20"/>
        </w:rPr>
      </w:pPr>
    </w:p>
    <w:p w:rsidR="00A52DCB" w:rsidRDefault="00A52DCB" w:rsidP="00FE3924">
      <w:pPr>
        <w:pStyle w:val="1f4"/>
        <w:tabs>
          <w:tab w:val="left" w:pos="3000"/>
        </w:tabs>
        <w:ind w:firstLine="540"/>
        <w:jc w:val="center"/>
        <w:rPr>
          <w:rFonts w:ascii="Times New Roman" w:hAnsi="Times New Roman" w:cs="Times New Roman"/>
          <w:b/>
          <w:sz w:val="20"/>
          <w:szCs w:val="20"/>
        </w:rPr>
      </w:pPr>
    </w:p>
    <w:p w:rsidR="00200F9B" w:rsidRPr="00822644" w:rsidRDefault="008D2BE7" w:rsidP="00FE3924">
      <w:pPr>
        <w:pStyle w:val="1f4"/>
        <w:tabs>
          <w:tab w:val="left" w:pos="3000"/>
        </w:tabs>
        <w:ind w:firstLine="540"/>
        <w:jc w:val="center"/>
        <w:rPr>
          <w:rFonts w:ascii="Times New Roman" w:hAnsi="Times New Roman" w:cs="Times New Roman"/>
          <w:b/>
          <w:sz w:val="20"/>
          <w:szCs w:val="20"/>
        </w:rPr>
      </w:pPr>
      <w:r w:rsidRPr="00822644">
        <w:rPr>
          <w:rFonts w:ascii="Times New Roman" w:hAnsi="Times New Roman" w:cs="Times New Roman"/>
          <w:b/>
          <w:sz w:val="20"/>
          <w:szCs w:val="20"/>
        </w:rPr>
        <w:t>Техническое задание</w:t>
      </w:r>
    </w:p>
    <w:p w:rsidR="00822644" w:rsidRPr="0041789C" w:rsidRDefault="00200F9B" w:rsidP="0041789C">
      <w:pPr>
        <w:pStyle w:val="1f4"/>
        <w:tabs>
          <w:tab w:val="left" w:pos="3000"/>
        </w:tabs>
        <w:ind w:firstLine="540"/>
        <w:jc w:val="center"/>
        <w:rPr>
          <w:rFonts w:ascii="Times New Roman" w:hAnsi="Times New Roman" w:cs="Times New Roman"/>
          <w:b/>
          <w:sz w:val="20"/>
          <w:szCs w:val="20"/>
        </w:rPr>
      </w:pPr>
      <w:r w:rsidRPr="0041789C">
        <w:rPr>
          <w:rFonts w:ascii="Times New Roman" w:hAnsi="Times New Roman" w:cs="Times New Roman"/>
          <w:sz w:val="20"/>
          <w:szCs w:val="20"/>
        </w:rPr>
        <w:t xml:space="preserve"> </w:t>
      </w:r>
      <w:r w:rsidRPr="0041789C">
        <w:rPr>
          <w:rFonts w:ascii="Times New Roman" w:hAnsi="Times New Roman" w:cs="Times New Roman"/>
          <w:b/>
          <w:sz w:val="20"/>
          <w:szCs w:val="20"/>
        </w:rPr>
        <w:t xml:space="preserve">Оказание услуг по </w:t>
      </w:r>
      <w:r w:rsidR="00BF162A" w:rsidRPr="0041789C">
        <w:rPr>
          <w:rFonts w:ascii="Times New Roman" w:hAnsi="Times New Roman" w:cs="Times New Roman"/>
          <w:b/>
          <w:sz w:val="20"/>
          <w:szCs w:val="20"/>
        </w:rPr>
        <w:t xml:space="preserve">замене комплектующих в персональных компьютерах Заказчика </w:t>
      </w:r>
    </w:p>
    <w:p w:rsidR="00200F9B" w:rsidRPr="00822644" w:rsidRDefault="00200F9B" w:rsidP="00FE3924">
      <w:pPr>
        <w:jc w:val="center"/>
        <w:rPr>
          <w:rFonts w:cs="Times New Roman"/>
          <w:b/>
          <w:sz w:val="20"/>
          <w:szCs w:val="20"/>
        </w:rPr>
      </w:pPr>
      <w:r w:rsidRPr="00822644">
        <w:rPr>
          <w:rFonts w:cs="Times New Roman"/>
          <w:b/>
          <w:sz w:val="20"/>
          <w:szCs w:val="20"/>
        </w:rPr>
        <w:t xml:space="preserve">для нужд </w:t>
      </w:r>
      <w:r w:rsidR="00520434" w:rsidRPr="00822644">
        <w:rPr>
          <w:rFonts w:cs="Times New Roman"/>
          <w:b/>
          <w:sz w:val="20"/>
          <w:szCs w:val="20"/>
        </w:rPr>
        <w:t>ФГБУЗ СМЦ ФМБА России</w:t>
      </w:r>
      <w:r w:rsidR="0041789C">
        <w:rPr>
          <w:rFonts w:cs="Times New Roman"/>
          <w:b/>
          <w:sz w:val="20"/>
          <w:szCs w:val="20"/>
        </w:rPr>
        <w:t>,</w:t>
      </w:r>
      <w:r w:rsidRPr="00822644">
        <w:rPr>
          <w:rFonts w:cs="Times New Roman"/>
          <w:b/>
          <w:sz w:val="20"/>
          <w:szCs w:val="20"/>
        </w:rPr>
        <w:t xml:space="preserve"> в 2026 году</w:t>
      </w:r>
    </w:p>
    <w:p w:rsidR="00200F9B" w:rsidRPr="00822644" w:rsidRDefault="00200F9B" w:rsidP="00FE3924">
      <w:pPr>
        <w:rPr>
          <w:rFonts w:cs="Times New Roman"/>
          <w:b/>
          <w:sz w:val="20"/>
          <w:szCs w:val="20"/>
        </w:rPr>
      </w:pPr>
    </w:p>
    <w:p w:rsidR="00200F9B" w:rsidRPr="004917A4" w:rsidRDefault="00200F9B" w:rsidP="0041789C">
      <w:pPr>
        <w:ind w:firstLine="851"/>
        <w:rPr>
          <w:rFonts w:cs="Times New Roman"/>
          <w:b/>
          <w:sz w:val="20"/>
          <w:szCs w:val="20"/>
        </w:rPr>
      </w:pPr>
      <w:r w:rsidRPr="00BF162A">
        <w:rPr>
          <w:rFonts w:cs="Times New Roman"/>
          <w:b/>
          <w:sz w:val="20"/>
          <w:szCs w:val="20"/>
        </w:rPr>
        <w:t>1. Место и срок оказания услуг</w:t>
      </w:r>
    </w:p>
    <w:p w:rsidR="00775E93" w:rsidRDefault="00200F9B" w:rsidP="0041789C">
      <w:pPr>
        <w:tabs>
          <w:tab w:val="left" w:pos="5103"/>
        </w:tabs>
        <w:ind w:firstLine="851"/>
        <w:jc w:val="both"/>
        <w:rPr>
          <w:rFonts w:cs="Times New Roman"/>
          <w:sz w:val="20"/>
          <w:szCs w:val="20"/>
        </w:rPr>
      </w:pPr>
      <w:r w:rsidRPr="004917A4">
        <w:rPr>
          <w:rFonts w:cs="Times New Roman"/>
          <w:b/>
          <w:sz w:val="20"/>
          <w:szCs w:val="20"/>
        </w:rPr>
        <w:t>1.1.  Место оказания услуг:</w:t>
      </w:r>
      <w:r w:rsidRPr="004917A4">
        <w:rPr>
          <w:rFonts w:cs="Times New Roman"/>
          <w:sz w:val="20"/>
          <w:szCs w:val="20"/>
        </w:rPr>
        <w:t xml:space="preserve"> Услуги оказываются по месту нахождения Исполнителя</w:t>
      </w:r>
      <w:r w:rsidR="00692F79" w:rsidRPr="004917A4">
        <w:rPr>
          <w:rFonts w:cs="Times New Roman"/>
          <w:sz w:val="20"/>
          <w:szCs w:val="20"/>
        </w:rPr>
        <w:t>:</w:t>
      </w:r>
      <w:r w:rsidRPr="004917A4">
        <w:rPr>
          <w:rFonts w:cs="Times New Roman"/>
          <w:sz w:val="20"/>
          <w:szCs w:val="20"/>
        </w:rPr>
        <w:t xml:space="preserve"> </w:t>
      </w:r>
      <w:r w:rsidR="00692F79" w:rsidRPr="004917A4">
        <w:rPr>
          <w:rFonts w:eastAsia="Arial Unicode MS" w:cs="Times New Roman"/>
          <w:sz w:val="20"/>
          <w:szCs w:val="20"/>
        </w:rPr>
        <w:t>413863, Саратовская область,</w:t>
      </w:r>
      <w:r w:rsidR="0041789C">
        <w:rPr>
          <w:rFonts w:eastAsia="Arial Unicode MS" w:cs="Times New Roman"/>
          <w:sz w:val="20"/>
          <w:szCs w:val="20"/>
        </w:rPr>
        <w:t xml:space="preserve"> </w:t>
      </w:r>
      <w:proofErr w:type="gramStart"/>
      <w:r w:rsidR="00692F79" w:rsidRPr="004917A4">
        <w:rPr>
          <w:rFonts w:eastAsia="Arial Unicode MS" w:cs="Times New Roman"/>
          <w:sz w:val="20"/>
          <w:szCs w:val="20"/>
        </w:rPr>
        <w:t>г</w:t>
      </w:r>
      <w:proofErr w:type="gramEnd"/>
      <w:r w:rsidR="00692F79" w:rsidRPr="004917A4">
        <w:rPr>
          <w:rFonts w:eastAsia="Arial Unicode MS" w:cs="Times New Roman"/>
          <w:sz w:val="20"/>
          <w:szCs w:val="20"/>
        </w:rPr>
        <w:t xml:space="preserve">. Балаково, ул. </w:t>
      </w:r>
      <w:proofErr w:type="spellStart"/>
      <w:r w:rsidR="00692F79" w:rsidRPr="004917A4">
        <w:rPr>
          <w:rFonts w:eastAsia="Arial Unicode MS" w:cs="Times New Roman"/>
          <w:sz w:val="20"/>
          <w:szCs w:val="20"/>
        </w:rPr>
        <w:t>Трнавская</w:t>
      </w:r>
      <w:proofErr w:type="spellEnd"/>
      <w:r w:rsidR="00692F79" w:rsidRPr="004917A4">
        <w:rPr>
          <w:rFonts w:eastAsia="Arial Unicode MS" w:cs="Times New Roman"/>
          <w:sz w:val="20"/>
          <w:szCs w:val="20"/>
        </w:rPr>
        <w:t>, д. 44/1</w:t>
      </w:r>
      <w:r w:rsidRPr="004917A4">
        <w:rPr>
          <w:rFonts w:cs="Times New Roman"/>
          <w:sz w:val="20"/>
          <w:szCs w:val="20"/>
        </w:rPr>
        <w:t xml:space="preserve">. </w:t>
      </w:r>
    </w:p>
    <w:p w:rsidR="00775E93" w:rsidRPr="002B5482" w:rsidRDefault="00775E93" w:rsidP="0041789C">
      <w:pPr>
        <w:ind w:firstLine="851"/>
        <w:rPr>
          <w:sz w:val="20"/>
          <w:szCs w:val="20"/>
        </w:rPr>
      </w:pPr>
      <w:r w:rsidRPr="002B5482">
        <w:rPr>
          <w:sz w:val="20"/>
          <w:szCs w:val="20"/>
        </w:rPr>
        <w:t xml:space="preserve">Доставка оргтехники к месту оказания услуг в сервисный центр Исполнителя для оказания услуг и возврат обратно по адресу Заказчика осуществляются Исполнителем своими силами и за свой счет. Передача оборудования Исполнителю фиксируется сопроводительным документом (в свободной форме). </w:t>
      </w:r>
    </w:p>
    <w:p w:rsidR="00200F9B" w:rsidRPr="004917A4" w:rsidRDefault="00200F9B" w:rsidP="0041789C">
      <w:pPr>
        <w:ind w:firstLine="851"/>
        <w:rPr>
          <w:rFonts w:cs="Times New Roman"/>
          <w:sz w:val="20"/>
          <w:szCs w:val="20"/>
        </w:rPr>
      </w:pPr>
      <w:r w:rsidRPr="002B5482">
        <w:rPr>
          <w:rFonts w:cs="Times New Roman"/>
          <w:sz w:val="20"/>
          <w:szCs w:val="20"/>
        </w:rPr>
        <w:t>Адреса места нахождения компьютерного оборудования и оргтехники Заказчика</w:t>
      </w:r>
      <w:r w:rsidRPr="004917A4">
        <w:rPr>
          <w:rFonts w:cs="Times New Roman"/>
          <w:sz w:val="20"/>
          <w:szCs w:val="20"/>
        </w:rPr>
        <w:t>:</w:t>
      </w:r>
    </w:p>
    <w:p w:rsidR="00200F9B" w:rsidRPr="004917A4" w:rsidRDefault="00692F79" w:rsidP="0041789C">
      <w:pPr>
        <w:tabs>
          <w:tab w:val="left" w:pos="5103"/>
        </w:tabs>
        <w:ind w:firstLine="851"/>
        <w:rPr>
          <w:rFonts w:cs="Times New Roman"/>
          <w:sz w:val="20"/>
          <w:szCs w:val="20"/>
        </w:rPr>
      </w:pPr>
      <w:r w:rsidRPr="004917A4">
        <w:rPr>
          <w:rFonts w:eastAsia="Arial Unicode MS" w:cs="Times New Roman"/>
          <w:sz w:val="20"/>
          <w:szCs w:val="20"/>
        </w:rPr>
        <w:t xml:space="preserve">413863, Саратовская область, </w:t>
      </w:r>
      <w:proofErr w:type="gramStart"/>
      <w:r w:rsidRPr="004917A4">
        <w:rPr>
          <w:rFonts w:eastAsia="Arial Unicode MS" w:cs="Times New Roman"/>
          <w:sz w:val="20"/>
          <w:szCs w:val="20"/>
        </w:rPr>
        <w:t>г</w:t>
      </w:r>
      <w:proofErr w:type="gramEnd"/>
      <w:r w:rsidRPr="004917A4">
        <w:rPr>
          <w:rFonts w:eastAsia="Arial Unicode MS" w:cs="Times New Roman"/>
          <w:sz w:val="20"/>
          <w:szCs w:val="20"/>
        </w:rPr>
        <w:t xml:space="preserve">. Балаково, ул. </w:t>
      </w:r>
      <w:proofErr w:type="spellStart"/>
      <w:r w:rsidRPr="004917A4">
        <w:rPr>
          <w:rFonts w:eastAsia="Arial Unicode MS" w:cs="Times New Roman"/>
          <w:sz w:val="20"/>
          <w:szCs w:val="20"/>
        </w:rPr>
        <w:t>Трнавская</w:t>
      </w:r>
      <w:proofErr w:type="spellEnd"/>
      <w:r w:rsidRPr="004917A4">
        <w:rPr>
          <w:rFonts w:eastAsia="Arial Unicode MS" w:cs="Times New Roman"/>
          <w:sz w:val="20"/>
          <w:szCs w:val="20"/>
        </w:rPr>
        <w:t>, д. 44/1.</w:t>
      </w:r>
    </w:p>
    <w:p w:rsidR="00200F9B" w:rsidRDefault="00692F79" w:rsidP="0041789C">
      <w:pPr>
        <w:numPr>
          <w:ilvl w:val="0"/>
          <w:numId w:val="49"/>
        </w:numPr>
        <w:tabs>
          <w:tab w:val="left" w:pos="284"/>
        </w:tabs>
        <w:ind w:left="0" w:firstLine="851"/>
        <w:jc w:val="both"/>
        <w:rPr>
          <w:rFonts w:cs="Times New Roman"/>
          <w:sz w:val="20"/>
          <w:szCs w:val="20"/>
        </w:rPr>
      </w:pPr>
      <w:proofErr w:type="gramStart"/>
      <w:r w:rsidRPr="00775E93">
        <w:rPr>
          <w:rFonts w:cs="Times New Roman"/>
          <w:sz w:val="20"/>
          <w:szCs w:val="20"/>
        </w:rPr>
        <w:t>У</w:t>
      </w:r>
      <w:r w:rsidR="00200F9B" w:rsidRPr="00775E93">
        <w:rPr>
          <w:rFonts w:cs="Times New Roman"/>
          <w:sz w:val="20"/>
          <w:szCs w:val="20"/>
        </w:rPr>
        <w:t>слуга</w:t>
      </w:r>
      <w:proofErr w:type="gramEnd"/>
      <w:r w:rsidR="00200F9B" w:rsidRPr="00775E93">
        <w:rPr>
          <w:rFonts w:cs="Times New Roman"/>
          <w:sz w:val="20"/>
          <w:szCs w:val="20"/>
        </w:rPr>
        <w:t xml:space="preserve"> оказ</w:t>
      </w:r>
      <w:r w:rsidRPr="00775E93">
        <w:rPr>
          <w:rFonts w:cs="Times New Roman"/>
          <w:sz w:val="20"/>
          <w:szCs w:val="20"/>
        </w:rPr>
        <w:t>ывается</w:t>
      </w:r>
      <w:r w:rsidR="00200F9B" w:rsidRPr="00775E93">
        <w:rPr>
          <w:rFonts w:cs="Times New Roman"/>
          <w:sz w:val="20"/>
          <w:szCs w:val="20"/>
        </w:rPr>
        <w:t xml:space="preserve"> по месту нахождения Заказчика. При этом Исполнитель своими силами и за свой счет обеспечивает прибытие на объект специалистов, предоставляет материалы, оборудование, автотранспорт, приспособления или инструменты, необходимые для оказания услуг.</w:t>
      </w:r>
    </w:p>
    <w:p w:rsidR="00775E93" w:rsidRPr="00C047B6" w:rsidRDefault="00775E93" w:rsidP="0041789C">
      <w:pPr>
        <w:ind w:firstLine="851"/>
        <w:jc w:val="both"/>
        <w:rPr>
          <w:sz w:val="20"/>
          <w:szCs w:val="20"/>
        </w:rPr>
      </w:pPr>
      <w:r w:rsidRPr="00C047B6">
        <w:rPr>
          <w:sz w:val="20"/>
          <w:szCs w:val="20"/>
        </w:rPr>
        <w:t>По согласованию с Заказчиком и при фактической возможности ее исполнения, услуга может быть оказана по месту нахождения Заказчика. При этом Исполнитель своими силами и за свой счет обеспечивает прибытие на объект специалистов, предоставляет материалы, оборудование, автотранспорт, приспособления или инструменты, необходимые для оказания услуг.</w:t>
      </w:r>
    </w:p>
    <w:p w:rsidR="00200F9B" w:rsidRPr="004917A4" w:rsidRDefault="00200F9B" w:rsidP="0041789C">
      <w:pPr>
        <w:ind w:firstLine="851"/>
        <w:jc w:val="both"/>
        <w:rPr>
          <w:rFonts w:cs="Times New Roman"/>
          <w:sz w:val="20"/>
          <w:szCs w:val="20"/>
        </w:rPr>
      </w:pPr>
      <w:r w:rsidRPr="004917A4">
        <w:rPr>
          <w:rFonts w:cs="Times New Roman"/>
          <w:sz w:val="20"/>
          <w:szCs w:val="20"/>
        </w:rPr>
        <w:t>2) При оказании услуг Исполнитель обязан обеспечить соблюдение специалистами действующих на объекте Заказчика правил внутреннего распорядка, пропускного и внутриобъектового режимов, внутренних положений и инструкций Заказчика.</w:t>
      </w:r>
    </w:p>
    <w:p w:rsidR="00200F9B" w:rsidRPr="004917A4" w:rsidRDefault="00200F9B" w:rsidP="0041789C">
      <w:pPr>
        <w:ind w:firstLine="851"/>
        <w:jc w:val="both"/>
        <w:rPr>
          <w:rFonts w:cs="Times New Roman"/>
          <w:sz w:val="20"/>
          <w:szCs w:val="20"/>
        </w:rPr>
      </w:pPr>
      <w:r w:rsidRPr="004917A4">
        <w:rPr>
          <w:rFonts w:cs="Times New Roman"/>
          <w:sz w:val="20"/>
          <w:szCs w:val="20"/>
        </w:rPr>
        <w:t>3) В случае, если производителем оргтехники установлены квалификационные требования к специалистам, осуществляющим услуги, Исполнитель должен привлекать к оказанию услуг специалистов, имеющих квалификацию, подтверждаемую наличием соответствующих сертификатов.</w:t>
      </w:r>
    </w:p>
    <w:p w:rsidR="00200F9B" w:rsidRPr="004917A4" w:rsidRDefault="00200F9B" w:rsidP="0041789C">
      <w:pPr>
        <w:ind w:firstLine="851"/>
        <w:rPr>
          <w:rFonts w:cs="Times New Roman"/>
          <w:sz w:val="20"/>
          <w:szCs w:val="20"/>
        </w:rPr>
      </w:pPr>
    </w:p>
    <w:p w:rsidR="00200F9B" w:rsidRPr="003538E5" w:rsidRDefault="00200F9B" w:rsidP="0041789C">
      <w:pPr>
        <w:ind w:firstLine="851"/>
        <w:jc w:val="both"/>
        <w:rPr>
          <w:rFonts w:cs="Times New Roman"/>
          <w:sz w:val="20"/>
          <w:szCs w:val="20"/>
        </w:rPr>
      </w:pPr>
      <w:r w:rsidRPr="004917A4">
        <w:rPr>
          <w:rFonts w:cs="Times New Roman"/>
          <w:b/>
          <w:sz w:val="20"/>
          <w:szCs w:val="20"/>
        </w:rPr>
        <w:t xml:space="preserve">1.2. </w:t>
      </w:r>
      <w:r w:rsidRPr="003538E5">
        <w:rPr>
          <w:rFonts w:cs="Times New Roman"/>
          <w:b/>
          <w:sz w:val="20"/>
          <w:szCs w:val="20"/>
        </w:rPr>
        <w:t>Срок оказания услуг</w:t>
      </w:r>
      <w:r w:rsidRPr="003538E5">
        <w:rPr>
          <w:rFonts w:cs="Times New Roman"/>
          <w:sz w:val="20"/>
          <w:szCs w:val="20"/>
        </w:rPr>
        <w:t xml:space="preserve">: Услуги оказываются с момента заключения </w:t>
      </w:r>
      <w:r w:rsidR="0041789C">
        <w:rPr>
          <w:rFonts w:cs="Times New Roman"/>
          <w:sz w:val="20"/>
          <w:szCs w:val="20"/>
        </w:rPr>
        <w:t>контракт</w:t>
      </w:r>
      <w:r w:rsidRPr="003538E5">
        <w:rPr>
          <w:rFonts w:cs="Times New Roman"/>
          <w:sz w:val="20"/>
          <w:szCs w:val="20"/>
        </w:rPr>
        <w:t xml:space="preserve">а по 31.12.2026 г. Услуги оказываются по заявкам Заказчика, которые подаются Исполнителю (письменно, телефонограмма, факс) в течение срока действия </w:t>
      </w:r>
      <w:r w:rsidR="0041789C">
        <w:rPr>
          <w:rFonts w:cs="Times New Roman"/>
          <w:sz w:val="20"/>
          <w:szCs w:val="20"/>
        </w:rPr>
        <w:t>контракт</w:t>
      </w:r>
      <w:r w:rsidRPr="003538E5">
        <w:rPr>
          <w:rFonts w:cs="Times New Roman"/>
          <w:sz w:val="20"/>
          <w:szCs w:val="20"/>
        </w:rPr>
        <w:t>а</w:t>
      </w:r>
      <w:r w:rsidR="003538E5" w:rsidRPr="003538E5">
        <w:rPr>
          <w:rFonts w:cs="Times New Roman"/>
          <w:sz w:val="20"/>
          <w:szCs w:val="20"/>
        </w:rPr>
        <w:t xml:space="preserve"> по электронной почте: </w:t>
      </w:r>
      <w:r w:rsidR="001724FE">
        <w:rPr>
          <w:rFonts w:cs="Times New Roman"/>
          <w:sz w:val="20"/>
          <w:szCs w:val="20"/>
        </w:rPr>
        <w:t>…</w:t>
      </w:r>
      <w:proofErr w:type="gramStart"/>
      <w:r w:rsidR="0041789C">
        <w:t xml:space="preserve">   </w:t>
      </w:r>
      <w:r w:rsidRPr="003538E5">
        <w:rPr>
          <w:rFonts w:cs="Times New Roman"/>
          <w:sz w:val="20"/>
          <w:szCs w:val="20"/>
        </w:rPr>
        <w:t>.</w:t>
      </w:r>
      <w:proofErr w:type="gramEnd"/>
      <w:r w:rsidRPr="003538E5">
        <w:rPr>
          <w:rFonts w:cs="Times New Roman"/>
          <w:sz w:val="20"/>
          <w:szCs w:val="20"/>
        </w:rPr>
        <w:t xml:space="preserve"> Срок исполнения  заявки – </w:t>
      </w:r>
      <w:r w:rsidR="00775E93" w:rsidRPr="003538E5">
        <w:rPr>
          <w:sz w:val="20"/>
          <w:szCs w:val="20"/>
        </w:rPr>
        <w:t>не более 24 часов с момента ее получения</w:t>
      </w:r>
      <w:r w:rsidRPr="003538E5">
        <w:rPr>
          <w:rFonts w:cs="Times New Roman"/>
          <w:sz w:val="20"/>
          <w:szCs w:val="20"/>
        </w:rPr>
        <w:t>.</w:t>
      </w:r>
    </w:p>
    <w:p w:rsidR="00200F9B" w:rsidRPr="009C29B9" w:rsidRDefault="00200F9B" w:rsidP="0041789C">
      <w:pPr>
        <w:ind w:firstLine="851"/>
        <w:jc w:val="both"/>
        <w:rPr>
          <w:rFonts w:cs="Times New Roman"/>
          <w:sz w:val="20"/>
          <w:szCs w:val="20"/>
        </w:rPr>
      </w:pPr>
      <w:r w:rsidRPr="003538E5">
        <w:rPr>
          <w:rFonts w:cs="Times New Roman"/>
          <w:sz w:val="20"/>
          <w:szCs w:val="20"/>
        </w:rPr>
        <w:t>1) Оказание услуг по восстановлению работоспособности оргтехники осуществляется Исполнителем на основании заявок Заказчика, отправленных в электронном виде (свободная форма заявки) на адрес электронной почты, указанный Исполнителем, или</w:t>
      </w:r>
      <w:r w:rsidRPr="004917A4">
        <w:rPr>
          <w:rFonts w:cs="Times New Roman"/>
          <w:sz w:val="20"/>
          <w:szCs w:val="20"/>
        </w:rPr>
        <w:t xml:space="preserve"> по телефону, указанному Исполнителем. Форму связи при направлении заявки Исполнителю определяет Заказчик. Все направленные Заказчиком Исполнителю заявки считаются поступившими к Исполнителю и принятыми им к исполнению в день </w:t>
      </w:r>
      <w:r w:rsidRPr="009C29B9">
        <w:rPr>
          <w:rFonts w:cs="Times New Roman"/>
          <w:sz w:val="20"/>
          <w:szCs w:val="20"/>
        </w:rPr>
        <w:t>направления заявок.</w:t>
      </w:r>
    </w:p>
    <w:p w:rsidR="00200F9B" w:rsidRPr="009C29B9" w:rsidRDefault="00200F9B" w:rsidP="0041789C">
      <w:pPr>
        <w:ind w:firstLine="851"/>
        <w:jc w:val="both"/>
        <w:rPr>
          <w:rFonts w:cs="Times New Roman"/>
          <w:sz w:val="20"/>
          <w:szCs w:val="20"/>
        </w:rPr>
      </w:pPr>
      <w:r w:rsidRPr="009C29B9">
        <w:rPr>
          <w:rFonts w:cs="Times New Roman"/>
          <w:sz w:val="20"/>
          <w:szCs w:val="20"/>
        </w:rPr>
        <w:t>Время подачи заявки может производиться  ежедневно  с 0</w:t>
      </w:r>
      <w:r w:rsidR="009C29B9" w:rsidRPr="009C29B9">
        <w:rPr>
          <w:rFonts w:cs="Times New Roman"/>
          <w:sz w:val="20"/>
          <w:szCs w:val="20"/>
        </w:rPr>
        <w:t>8</w:t>
      </w:r>
      <w:r w:rsidRPr="009C29B9">
        <w:rPr>
          <w:rFonts w:cs="Times New Roman"/>
          <w:sz w:val="20"/>
          <w:szCs w:val="20"/>
        </w:rPr>
        <w:t>.00 ч. до 24.00 ч.</w:t>
      </w:r>
      <w:r w:rsidR="0041789C">
        <w:rPr>
          <w:rFonts w:cs="Times New Roman"/>
          <w:sz w:val="20"/>
          <w:szCs w:val="20"/>
        </w:rPr>
        <w:t>,</w:t>
      </w:r>
      <w:r w:rsidRPr="009C29B9">
        <w:rPr>
          <w:rFonts w:cs="Times New Roman"/>
          <w:sz w:val="20"/>
          <w:szCs w:val="20"/>
        </w:rPr>
        <w:t xml:space="preserve"> так как учреждение работает в круглосуточном режиме (круглосуточного пребывания).</w:t>
      </w:r>
    </w:p>
    <w:p w:rsidR="00200F9B" w:rsidRPr="004917A4" w:rsidRDefault="00200F9B" w:rsidP="0041789C">
      <w:pPr>
        <w:ind w:firstLine="851"/>
        <w:jc w:val="both"/>
        <w:rPr>
          <w:rFonts w:cs="Times New Roman"/>
          <w:sz w:val="20"/>
          <w:szCs w:val="20"/>
        </w:rPr>
      </w:pPr>
      <w:r w:rsidRPr="009C29B9">
        <w:rPr>
          <w:rFonts w:cs="Times New Roman"/>
          <w:sz w:val="20"/>
          <w:szCs w:val="20"/>
        </w:rPr>
        <w:t>2) После оказания услуг на корпусе оргтехники должны отсутствовать следы оказания услуг, на корпусе не должно быть следов вскрытия (грязь, сколы, непредусмотренные отверстия, отломленные</w:t>
      </w:r>
      <w:r w:rsidRPr="004917A4">
        <w:rPr>
          <w:rFonts w:cs="Times New Roman"/>
          <w:sz w:val="20"/>
          <w:szCs w:val="20"/>
        </w:rPr>
        <w:t xml:space="preserve"> и/или деформированные части корпуса).</w:t>
      </w:r>
    </w:p>
    <w:p w:rsidR="00200F9B" w:rsidRPr="004917A4" w:rsidRDefault="00573C7F" w:rsidP="0041789C">
      <w:pPr>
        <w:ind w:firstLine="851"/>
        <w:jc w:val="both"/>
        <w:rPr>
          <w:rFonts w:cs="Times New Roman"/>
          <w:sz w:val="20"/>
          <w:szCs w:val="20"/>
        </w:rPr>
      </w:pPr>
      <w:r w:rsidRPr="004917A4">
        <w:rPr>
          <w:rFonts w:cs="Times New Roman"/>
          <w:sz w:val="20"/>
          <w:szCs w:val="20"/>
        </w:rPr>
        <w:t>3</w:t>
      </w:r>
      <w:r w:rsidR="00200F9B" w:rsidRPr="004917A4">
        <w:rPr>
          <w:rFonts w:cs="Times New Roman"/>
          <w:sz w:val="20"/>
          <w:szCs w:val="20"/>
        </w:rPr>
        <w:t xml:space="preserve">) В процессе оказания услуг для оргтехники, находящейся на гарантии производителя оргтехники, Исполнитель обязан обеспечить условия сохранения всех гарантийных обязательств, установленных производителем оргтехники, а оказанные услуги не должны повлечь отказ производителя оргтехники от выполнения гарантийных </w:t>
      </w:r>
      <w:proofErr w:type="gramStart"/>
      <w:r w:rsidR="00200F9B" w:rsidRPr="004917A4">
        <w:rPr>
          <w:rFonts w:cs="Times New Roman"/>
          <w:sz w:val="20"/>
          <w:szCs w:val="20"/>
        </w:rPr>
        <w:t>обязательств</w:t>
      </w:r>
      <w:proofErr w:type="gramEnd"/>
      <w:r w:rsidR="00200F9B" w:rsidRPr="004917A4">
        <w:rPr>
          <w:rFonts w:cs="Times New Roman"/>
          <w:sz w:val="20"/>
          <w:szCs w:val="20"/>
        </w:rPr>
        <w:t xml:space="preserve"> в течение установленного им срока. В ином случае исполнитель производит ремонт данного оборудования за свой счет на весь период гарантийного срока данного оборудования. </w:t>
      </w:r>
    </w:p>
    <w:p w:rsidR="00200F9B" w:rsidRPr="004917A4" w:rsidRDefault="00200F9B" w:rsidP="0041789C">
      <w:pPr>
        <w:ind w:firstLine="851"/>
        <w:rPr>
          <w:rFonts w:cs="Times New Roman"/>
          <w:sz w:val="20"/>
          <w:szCs w:val="20"/>
        </w:rPr>
      </w:pPr>
    </w:p>
    <w:p w:rsidR="00200F9B" w:rsidRPr="004917A4" w:rsidRDefault="00200F9B" w:rsidP="0041789C">
      <w:pPr>
        <w:ind w:firstLine="851"/>
        <w:rPr>
          <w:rFonts w:eastAsia="Calibri" w:cs="Times New Roman"/>
          <w:b/>
          <w:sz w:val="20"/>
          <w:szCs w:val="20"/>
        </w:rPr>
      </w:pPr>
      <w:r w:rsidRPr="004917A4">
        <w:rPr>
          <w:rFonts w:eastAsia="Calibri" w:cs="Times New Roman"/>
          <w:b/>
          <w:sz w:val="20"/>
          <w:szCs w:val="20"/>
        </w:rPr>
        <w:t xml:space="preserve">2.Требования к сроку и (или) объему </w:t>
      </w:r>
      <w:proofErr w:type="gramStart"/>
      <w:r w:rsidRPr="004917A4">
        <w:rPr>
          <w:rFonts w:eastAsia="Calibri" w:cs="Times New Roman"/>
          <w:b/>
          <w:sz w:val="20"/>
          <w:szCs w:val="20"/>
        </w:rPr>
        <w:t>предоставления гарантий качества оказания услуг</w:t>
      </w:r>
      <w:proofErr w:type="gramEnd"/>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t xml:space="preserve">2.1. Гарантийный срок на все виды работ (услуг), а также на </w:t>
      </w:r>
      <w:r w:rsidR="00FF54D8">
        <w:rPr>
          <w:sz w:val="20"/>
          <w:szCs w:val="20"/>
        </w:rPr>
        <w:t>комплектующие</w:t>
      </w:r>
      <w:r w:rsidRPr="004917A4">
        <w:rPr>
          <w:rFonts w:eastAsia="Calibri" w:cs="Times New Roman"/>
          <w:sz w:val="20"/>
          <w:szCs w:val="20"/>
        </w:rPr>
        <w:t>,  используемые при оказании услуг (далее – запчасти), должен составлять не менее 12 месяцев (в зависимости от того, какой срок наступит ранее) с момента подписания документа о приемке.</w:t>
      </w:r>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t>2.1.1. Исполнитель безвозмездно устраняет по требованию Заказчика все недостатки, выявленные в течение гарантийного срока на результат оказания услуг.</w:t>
      </w:r>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t>2.2. Заказчик в течение гарантийного срока вправе потребовать безвозмездного устранения выявленных недостатков выполненных работ (оказанных услуг), т.е. произвести гарантийное обслуживание.</w:t>
      </w:r>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t>2.2.1. Гарантийное обслуживание производится за счет Исполнителя без дополнительных расходов со стороны Заказчика.</w:t>
      </w:r>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t>Все сопутствующие гарантийному обслуживанию мероприятия (доставка, погрузка, разгрузка и т.п.) осуществляются силами и за счет Исполнителя.</w:t>
      </w:r>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lastRenderedPageBreak/>
        <w:t>2.2.2. Под гарантийным обслуживанием понимается восстановление работоспособности отдельного устройства (или его части), при выходе его из строя по причинам, не связанным с некорректной эксплуатацией оргтехники.</w:t>
      </w:r>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t>2.2.3. Если в период гарантийного срока обнаружатся недостатки или дефекты, в том числе скрытые, то Исполнитель (в случае если не докажет отсутствие своей вины) обязан устранить их за свой счет.</w:t>
      </w:r>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t>Иные сроки устранения недостатков (дефектов) допускаются по согласованию с Заказчиком.</w:t>
      </w:r>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t>Гарантийный срок в этом случае соответственно продлевается на период устранения недостатков/дефектов.</w:t>
      </w:r>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t>2.3. Исполнитель своими силами и за свой счет в течение 1 (одного) рабочего дня после поступления заявки (сообщения) от Заказчика устраняет допущенные по своей вине недостатки/дефекты при оказании услуг.</w:t>
      </w:r>
      <w:r w:rsidRPr="004917A4">
        <w:rPr>
          <w:rFonts w:eastAsia="Calibri" w:cs="Times New Roman"/>
          <w:sz w:val="20"/>
          <w:szCs w:val="20"/>
        </w:rPr>
        <w:tab/>
      </w:r>
    </w:p>
    <w:p w:rsidR="00200F9B" w:rsidRPr="004917A4" w:rsidRDefault="00200F9B" w:rsidP="0041789C">
      <w:pPr>
        <w:ind w:firstLine="851"/>
        <w:jc w:val="both"/>
        <w:rPr>
          <w:rFonts w:eastAsia="Calibri" w:cs="Times New Roman"/>
          <w:sz w:val="20"/>
          <w:szCs w:val="20"/>
        </w:rPr>
      </w:pPr>
      <w:r w:rsidRPr="004917A4">
        <w:rPr>
          <w:rFonts w:eastAsia="Calibri" w:cs="Times New Roman"/>
          <w:sz w:val="20"/>
          <w:szCs w:val="20"/>
        </w:rPr>
        <w:t>2.3.1.  Иной срок устранения недостатков/дефектов допускается только по согласованию с Заказчиком при обосновании Исполнителем причин невозможности соблюдения установленного срока.</w:t>
      </w:r>
    </w:p>
    <w:p w:rsidR="00200F9B" w:rsidRPr="004917A4" w:rsidRDefault="00200F9B" w:rsidP="0041789C">
      <w:pPr>
        <w:ind w:firstLine="851"/>
        <w:jc w:val="both"/>
        <w:rPr>
          <w:rFonts w:cs="Times New Roman"/>
          <w:sz w:val="20"/>
          <w:szCs w:val="20"/>
        </w:rPr>
      </w:pPr>
      <w:r w:rsidRPr="004917A4">
        <w:rPr>
          <w:rFonts w:cs="Times New Roman"/>
          <w:sz w:val="20"/>
          <w:szCs w:val="20"/>
        </w:rPr>
        <w:t>2.3.2. После устранения выявленных недостатков гарантийный срок на оказанны</w:t>
      </w:r>
      <w:r w:rsidRPr="004917A4">
        <w:rPr>
          <w:rFonts w:eastAsia="Calibri" w:cs="Times New Roman"/>
          <w:sz w:val="20"/>
          <w:szCs w:val="20"/>
        </w:rPr>
        <w:t>е</w:t>
      </w:r>
      <w:r w:rsidRPr="004917A4">
        <w:rPr>
          <w:rFonts w:cs="Times New Roman"/>
          <w:sz w:val="20"/>
          <w:szCs w:val="20"/>
        </w:rPr>
        <w:t xml:space="preserve"> услуг</w:t>
      </w:r>
      <w:r w:rsidRPr="004917A4">
        <w:rPr>
          <w:rFonts w:eastAsia="Calibri" w:cs="Times New Roman"/>
          <w:sz w:val="20"/>
          <w:szCs w:val="20"/>
        </w:rPr>
        <w:t>и</w:t>
      </w:r>
      <w:r w:rsidRPr="004917A4">
        <w:rPr>
          <w:rFonts w:cs="Times New Roman"/>
          <w:sz w:val="20"/>
          <w:szCs w:val="20"/>
        </w:rPr>
        <w:t xml:space="preserve"> соответственно продлевается на срок устранения недостатков/дефектов.</w:t>
      </w:r>
    </w:p>
    <w:p w:rsidR="00200F9B" w:rsidRPr="004917A4" w:rsidRDefault="00200F9B" w:rsidP="0041789C">
      <w:pPr>
        <w:ind w:firstLine="851"/>
        <w:jc w:val="both"/>
        <w:rPr>
          <w:rFonts w:cs="Times New Roman"/>
          <w:sz w:val="20"/>
          <w:szCs w:val="20"/>
        </w:rPr>
      </w:pPr>
      <w:r w:rsidRPr="004917A4">
        <w:rPr>
          <w:rFonts w:cs="Times New Roman"/>
          <w:sz w:val="20"/>
          <w:szCs w:val="20"/>
        </w:rPr>
        <w:t>2.4. Исполнитель обязан указать Заказчику номера телефонов и (или) иные контактные данные, по которым Заказчик может информировать Исполнителя о выявленных неисправностях (дефектах) услуг, работ.</w:t>
      </w:r>
    </w:p>
    <w:p w:rsidR="00200F9B" w:rsidRPr="004917A4" w:rsidRDefault="00200F9B" w:rsidP="0041789C">
      <w:pPr>
        <w:ind w:firstLine="851"/>
        <w:jc w:val="both"/>
        <w:rPr>
          <w:rFonts w:cs="Times New Roman"/>
          <w:sz w:val="20"/>
          <w:szCs w:val="20"/>
        </w:rPr>
      </w:pPr>
    </w:p>
    <w:p w:rsidR="00200F9B" w:rsidRPr="004917A4" w:rsidRDefault="00200F9B" w:rsidP="0041789C">
      <w:pPr>
        <w:ind w:firstLine="851"/>
        <w:jc w:val="both"/>
        <w:rPr>
          <w:rFonts w:cs="Times New Roman"/>
          <w:b/>
          <w:sz w:val="20"/>
          <w:szCs w:val="20"/>
        </w:rPr>
      </w:pPr>
      <w:r w:rsidRPr="004917A4">
        <w:rPr>
          <w:rFonts w:cs="Times New Roman"/>
          <w:b/>
          <w:sz w:val="20"/>
          <w:szCs w:val="20"/>
        </w:rPr>
        <w:t>3. Требования к безопасности оказания услуг</w:t>
      </w:r>
    </w:p>
    <w:p w:rsidR="00200F9B" w:rsidRPr="004917A4" w:rsidRDefault="00200F9B" w:rsidP="0041789C">
      <w:pPr>
        <w:ind w:firstLine="851"/>
        <w:jc w:val="both"/>
        <w:rPr>
          <w:rFonts w:cs="Times New Roman"/>
          <w:sz w:val="20"/>
          <w:szCs w:val="20"/>
        </w:rPr>
      </w:pPr>
      <w:r w:rsidRPr="004917A4">
        <w:rPr>
          <w:rFonts w:cs="Times New Roman"/>
          <w:sz w:val="20"/>
          <w:szCs w:val="20"/>
        </w:rPr>
        <w:t>1) Все услуги должны быть оказаны Исполнителем в соответствии с требованиями обеспечения пожарной безопасности, промышленной безопасности, охраны труда, техники безопасности и электробезопасности, гигиеническими нормативами, санитарными правилами, нормами и иными актами, регламентирующими порядок и технологию оказания услуг.</w:t>
      </w:r>
    </w:p>
    <w:p w:rsidR="00200F9B" w:rsidRPr="004917A4" w:rsidRDefault="00200F9B" w:rsidP="0041789C">
      <w:pPr>
        <w:ind w:firstLine="851"/>
        <w:jc w:val="both"/>
        <w:rPr>
          <w:rFonts w:cs="Times New Roman"/>
          <w:sz w:val="20"/>
          <w:szCs w:val="20"/>
        </w:rPr>
      </w:pPr>
      <w:r w:rsidRPr="004917A4">
        <w:rPr>
          <w:rFonts w:cs="Times New Roman"/>
          <w:sz w:val="20"/>
          <w:szCs w:val="20"/>
        </w:rPr>
        <w:t>2) До начала оказания услуг Исполнитель обязан провести вводный инструктаж по охране труда специалисту. Исполнитель должен обеспечить наличие специалистов требуемых специальностей. Ответственность за безопасную организацию оказания услуг и соблюдение требований безопасности специалистов возлагается на Исполнителя.</w:t>
      </w:r>
    </w:p>
    <w:p w:rsidR="00200F9B" w:rsidRPr="004917A4" w:rsidRDefault="00200F9B" w:rsidP="0041789C">
      <w:pPr>
        <w:ind w:firstLine="851"/>
        <w:jc w:val="both"/>
        <w:rPr>
          <w:rFonts w:cs="Times New Roman"/>
          <w:sz w:val="20"/>
          <w:szCs w:val="20"/>
        </w:rPr>
      </w:pPr>
      <w:r w:rsidRPr="004917A4">
        <w:rPr>
          <w:rFonts w:cs="Times New Roman"/>
          <w:sz w:val="20"/>
          <w:szCs w:val="20"/>
        </w:rPr>
        <w:t>3) Оказание услуг не должно препятствовать или создавать неудобства в работе сотрудников Заказчика или представлять угрозу их жизни и здоровью, представлять угрозу возникновения пожара или чрезвычайных ситуаций.</w:t>
      </w:r>
    </w:p>
    <w:p w:rsidR="00200F9B" w:rsidRPr="004917A4" w:rsidRDefault="00200F9B" w:rsidP="0041789C">
      <w:pPr>
        <w:ind w:firstLine="851"/>
        <w:jc w:val="both"/>
        <w:rPr>
          <w:rFonts w:cs="Times New Roman"/>
          <w:sz w:val="20"/>
          <w:szCs w:val="20"/>
        </w:rPr>
      </w:pPr>
      <w:r w:rsidRPr="004917A4">
        <w:rPr>
          <w:rFonts w:cs="Times New Roman"/>
          <w:sz w:val="20"/>
          <w:szCs w:val="20"/>
        </w:rPr>
        <w:t xml:space="preserve">4) В случаях, если в составе оргтехники, переданной Исполнителю </w:t>
      </w:r>
      <w:r w:rsidR="00910B6E">
        <w:rPr>
          <w:rFonts w:cs="Times New Roman"/>
          <w:sz w:val="20"/>
          <w:szCs w:val="20"/>
        </w:rPr>
        <w:t>для оказания услуг</w:t>
      </w:r>
      <w:r w:rsidRPr="004917A4">
        <w:rPr>
          <w:rFonts w:cs="Times New Roman"/>
          <w:sz w:val="20"/>
          <w:szCs w:val="20"/>
        </w:rPr>
        <w:t>, присутствуют средства защиты информации, Заказчик обязан предоставить Исполнителю сведения о данных средствах.</w:t>
      </w:r>
    </w:p>
    <w:p w:rsidR="00200F9B" w:rsidRPr="004917A4" w:rsidRDefault="00200F9B" w:rsidP="0041789C">
      <w:pPr>
        <w:ind w:firstLine="851"/>
        <w:jc w:val="both"/>
        <w:rPr>
          <w:rFonts w:cs="Times New Roman"/>
          <w:sz w:val="20"/>
          <w:szCs w:val="20"/>
        </w:rPr>
      </w:pPr>
    </w:p>
    <w:p w:rsidR="00200F9B" w:rsidRPr="004917A4" w:rsidRDefault="00200F9B" w:rsidP="0041789C">
      <w:pPr>
        <w:ind w:firstLine="851"/>
        <w:jc w:val="both"/>
        <w:rPr>
          <w:rFonts w:cs="Times New Roman"/>
          <w:b/>
          <w:sz w:val="20"/>
          <w:szCs w:val="20"/>
        </w:rPr>
      </w:pPr>
      <w:r w:rsidRPr="004917A4">
        <w:rPr>
          <w:rFonts w:cs="Times New Roman"/>
          <w:b/>
          <w:sz w:val="20"/>
          <w:szCs w:val="20"/>
        </w:rPr>
        <w:t xml:space="preserve">4. Перечень </w:t>
      </w:r>
      <w:r w:rsidR="00E42421" w:rsidRPr="004917A4">
        <w:rPr>
          <w:rFonts w:cs="Times New Roman"/>
          <w:b/>
          <w:sz w:val="20"/>
          <w:szCs w:val="20"/>
        </w:rPr>
        <w:t>комп</w:t>
      </w:r>
      <w:r w:rsidR="00E42421">
        <w:rPr>
          <w:rFonts w:cs="Times New Roman"/>
          <w:b/>
          <w:sz w:val="20"/>
          <w:szCs w:val="20"/>
        </w:rPr>
        <w:t>лектующих</w:t>
      </w:r>
      <w:r w:rsidR="00E42421" w:rsidRPr="004917A4">
        <w:rPr>
          <w:rFonts w:cs="Times New Roman"/>
          <w:b/>
          <w:sz w:val="20"/>
          <w:szCs w:val="20"/>
        </w:rPr>
        <w:t xml:space="preserve"> </w:t>
      </w:r>
      <w:r w:rsidR="00E42421">
        <w:rPr>
          <w:rFonts w:cs="Times New Roman"/>
          <w:b/>
          <w:sz w:val="20"/>
          <w:szCs w:val="20"/>
        </w:rPr>
        <w:t>в персональных компьютерах</w:t>
      </w:r>
      <w:r w:rsidRPr="004917A4">
        <w:rPr>
          <w:rFonts w:cs="Times New Roman"/>
          <w:b/>
          <w:sz w:val="20"/>
          <w:szCs w:val="20"/>
        </w:rPr>
        <w:t xml:space="preserve">, потребность в </w:t>
      </w:r>
      <w:r w:rsidR="001E42FB">
        <w:rPr>
          <w:rFonts w:cs="Times New Roman"/>
          <w:b/>
          <w:sz w:val="20"/>
          <w:szCs w:val="20"/>
        </w:rPr>
        <w:t xml:space="preserve">замене </w:t>
      </w:r>
      <w:r w:rsidRPr="004917A4">
        <w:rPr>
          <w:rFonts w:cs="Times New Roman"/>
          <w:b/>
          <w:sz w:val="20"/>
          <w:szCs w:val="20"/>
        </w:rPr>
        <w:t>которых может возникнуть, перечень услуг по замене комп</w:t>
      </w:r>
      <w:r w:rsidR="00E42421">
        <w:rPr>
          <w:rFonts w:cs="Times New Roman"/>
          <w:b/>
          <w:sz w:val="20"/>
          <w:szCs w:val="20"/>
        </w:rPr>
        <w:t>лектующих</w:t>
      </w:r>
      <w:r w:rsidRPr="004917A4">
        <w:rPr>
          <w:rFonts w:cs="Times New Roman"/>
          <w:b/>
          <w:sz w:val="20"/>
          <w:szCs w:val="20"/>
        </w:rPr>
        <w:t xml:space="preserve"> </w:t>
      </w:r>
      <w:r w:rsidR="00E42421">
        <w:rPr>
          <w:rFonts w:cs="Times New Roman"/>
          <w:b/>
          <w:sz w:val="20"/>
          <w:szCs w:val="20"/>
        </w:rPr>
        <w:t>в персональных компьютерах</w:t>
      </w:r>
      <w:r w:rsidRPr="004917A4">
        <w:rPr>
          <w:rFonts w:cs="Times New Roman"/>
          <w:b/>
          <w:sz w:val="20"/>
          <w:szCs w:val="20"/>
        </w:rPr>
        <w:t>:</w:t>
      </w:r>
    </w:p>
    <w:p w:rsidR="00CE5C4E" w:rsidRPr="004917A4" w:rsidRDefault="00CE5C4E" w:rsidP="00FE3924">
      <w:pPr>
        <w:jc w:val="both"/>
        <w:rPr>
          <w:rFonts w:cs="Times New Roman"/>
          <w:b/>
          <w:sz w:val="20"/>
          <w:szCs w:val="20"/>
        </w:rPr>
      </w:pPr>
    </w:p>
    <w:tbl>
      <w:tblPr>
        <w:tblW w:w="10916" w:type="dxa"/>
        <w:tblInd w:w="-318" w:type="dxa"/>
        <w:tblLayout w:type="fixed"/>
        <w:tblLook w:val="04A0"/>
      </w:tblPr>
      <w:tblGrid>
        <w:gridCol w:w="426"/>
        <w:gridCol w:w="5011"/>
        <w:gridCol w:w="816"/>
        <w:gridCol w:w="795"/>
        <w:gridCol w:w="1053"/>
        <w:gridCol w:w="1256"/>
        <w:gridCol w:w="1559"/>
      </w:tblGrid>
      <w:tr w:rsidR="008320AF" w:rsidRPr="004917A4" w:rsidTr="00F905BF">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0AF" w:rsidRPr="00AB46F0" w:rsidRDefault="008320AF" w:rsidP="00FE3924">
            <w:pPr>
              <w:suppressAutoHyphens w:val="0"/>
              <w:ind w:left="-108"/>
              <w:jc w:val="center"/>
              <w:rPr>
                <w:rFonts w:cs="Times New Roman"/>
                <w:color w:val="000000"/>
                <w:sz w:val="18"/>
                <w:szCs w:val="18"/>
                <w:lang w:eastAsia="ru-RU"/>
              </w:rPr>
            </w:pPr>
            <w:r w:rsidRPr="00AB46F0">
              <w:rPr>
                <w:rFonts w:cs="Times New Roman"/>
                <w:b/>
                <w:bCs/>
                <w:color w:val="000000"/>
                <w:sz w:val="18"/>
                <w:szCs w:val="18"/>
              </w:rPr>
              <w:t>№</w:t>
            </w:r>
            <w:r w:rsidRPr="00AB46F0">
              <w:rPr>
                <w:rFonts w:cs="Times New Roman"/>
                <w:b/>
                <w:bCs/>
                <w:color w:val="000000"/>
                <w:sz w:val="18"/>
                <w:szCs w:val="18"/>
              </w:rPr>
              <w:br/>
            </w:r>
            <w:proofErr w:type="spellStart"/>
            <w:proofErr w:type="gramStart"/>
            <w:r w:rsidRPr="00AB46F0">
              <w:rPr>
                <w:rFonts w:cs="Times New Roman"/>
                <w:b/>
                <w:bCs/>
                <w:color w:val="000000"/>
                <w:sz w:val="18"/>
                <w:szCs w:val="18"/>
              </w:rPr>
              <w:t>п</w:t>
            </w:r>
            <w:proofErr w:type="spellEnd"/>
            <w:proofErr w:type="gramEnd"/>
            <w:r w:rsidRPr="00AB46F0">
              <w:rPr>
                <w:rFonts w:cs="Times New Roman"/>
                <w:b/>
                <w:bCs/>
                <w:color w:val="000000"/>
                <w:sz w:val="18"/>
                <w:szCs w:val="18"/>
              </w:rPr>
              <w:t>/</w:t>
            </w:r>
            <w:proofErr w:type="spellStart"/>
            <w:r w:rsidRPr="00AB46F0">
              <w:rPr>
                <w:rFonts w:cs="Times New Roman"/>
                <w:b/>
                <w:bCs/>
                <w:color w:val="000000"/>
                <w:sz w:val="18"/>
                <w:szCs w:val="18"/>
              </w:rPr>
              <w:t>п</w:t>
            </w:r>
            <w:proofErr w:type="spellEnd"/>
          </w:p>
        </w:tc>
        <w:tc>
          <w:tcPr>
            <w:tcW w:w="5011" w:type="dxa"/>
            <w:tcBorders>
              <w:top w:val="single" w:sz="4" w:space="0" w:color="auto"/>
              <w:left w:val="nil"/>
              <w:bottom w:val="single" w:sz="4" w:space="0" w:color="auto"/>
              <w:right w:val="single" w:sz="4" w:space="0" w:color="auto"/>
            </w:tcBorders>
            <w:shd w:val="clear" w:color="auto" w:fill="auto"/>
            <w:vAlign w:val="center"/>
            <w:hideMark/>
          </w:tcPr>
          <w:p w:rsidR="008320AF" w:rsidRPr="00AB46F0" w:rsidRDefault="008320AF" w:rsidP="00FE3924">
            <w:pPr>
              <w:suppressAutoHyphens w:val="0"/>
              <w:jc w:val="center"/>
              <w:rPr>
                <w:rFonts w:cs="Times New Roman"/>
                <w:color w:val="000000"/>
                <w:sz w:val="18"/>
                <w:szCs w:val="18"/>
                <w:lang w:eastAsia="ru-RU"/>
              </w:rPr>
            </w:pPr>
            <w:r w:rsidRPr="00AB46F0">
              <w:rPr>
                <w:rFonts w:cs="Times New Roman"/>
                <w:b/>
                <w:bCs/>
                <w:color w:val="000000"/>
                <w:sz w:val="18"/>
                <w:szCs w:val="18"/>
              </w:rPr>
              <w:t xml:space="preserve">Наименование </w:t>
            </w:r>
            <w:r w:rsidR="00AB46F0" w:rsidRPr="00AB46F0">
              <w:rPr>
                <w:rFonts w:cs="Times New Roman"/>
                <w:b/>
                <w:sz w:val="18"/>
                <w:szCs w:val="18"/>
              </w:rPr>
              <w:t>комплектующих</w:t>
            </w:r>
            <w:r w:rsidR="00AB46F0" w:rsidRPr="00AB46F0">
              <w:rPr>
                <w:rFonts w:cs="Times New Roman"/>
                <w:b/>
                <w:bCs/>
                <w:color w:val="000000"/>
                <w:sz w:val="18"/>
                <w:szCs w:val="18"/>
              </w:rPr>
              <w:t xml:space="preserve">  и услуг</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8320AF" w:rsidRPr="00251A42" w:rsidRDefault="008320AF" w:rsidP="00FE3924">
            <w:pPr>
              <w:suppressAutoHyphens w:val="0"/>
              <w:jc w:val="center"/>
              <w:rPr>
                <w:rFonts w:cs="Times New Roman"/>
                <w:color w:val="000000"/>
                <w:sz w:val="18"/>
                <w:szCs w:val="18"/>
                <w:lang w:eastAsia="ru-RU"/>
              </w:rPr>
            </w:pPr>
            <w:r w:rsidRPr="00251A42">
              <w:rPr>
                <w:rFonts w:cs="Times New Roman"/>
                <w:b/>
                <w:bCs/>
                <w:color w:val="000000"/>
                <w:sz w:val="18"/>
                <w:szCs w:val="18"/>
              </w:rPr>
              <w:t>Ед.</w:t>
            </w:r>
            <w:r w:rsidRPr="00251A42">
              <w:rPr>
                <w:rFonts w:cs="Times New Roman"/>
                <w:b/>
                <w:bCs/>
                <w:color w:val="000000"/>
                <w:sz w:val="18"/>
                <w:szCs w:val="18"/>
              </w:rPr>
              <w:br/>
            </w:r>
            <w:proofErr w:type="spellStart"/>
            <w:r w:rsidRPr="00251A42">
              <w:rPr>
                <w:rFonts w:cs="Times New Roman"/>
                <w:b/>
                <w:bCs/>
                <w:color w:val="000000"/>
                <w:sz w:val="18"/>
                <w:szCs w:val="18"/>
              </w:rPr>
              <w:t>изм</w:t>
            </w:r>
            <w:proofErr w:type="spellEnd"/>
            <w:r w:rsidRPr="00251A42">
              <w:rPr>
                <w:rFonts w:cs="Times New Roman"/>
                <w:b/>
                <w:bCs/>
                <w:color w:val="000000"/>
                <w:sz w:val="18"/>
                <w:szCs w:val="18"/>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8320AF" w:rsidRPr="00251A42" w:rsidRDefault="008320AF" w:rsidP="00FE3924">
            <w:pPr>
              <w:suppressAutoHyphens w:val="0"/>
              <w:jc w:val="center"/>
              <w:rPr>
                <w:rFonts w:cs="Times New Roman"/>
                <w:color w:val="000000"/>
                <w:sz w:val="18"/>
                <w:szCs w:val="18"/>
                <w:lang w:eastAsia="ru-RU"/>
              </w:rPr>
            </w:pPr>
            <w:r w:rsidRPr="00251A42">
              <w:rPr>
                <w:rFonts w:cs="Times New Roman"/>
                <w:b/>
                <w:bCs/>
                <w:color w:val="000000"/>
                <w:sz w:val="18"/>
                <w:szCs w:val="18"/>
              </w:rPr>
              <w:t>Кол-во</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2E71E4" w:rsidRPr="00251A42" w:rsidRDefault="008320AF" w:rsidP="00FE3924">
            <w:pPr>
              <w:suppressAutoHyphens w:val="0"/>
              <w:jc w:val="center"/>
              <w:rPr>
                <w:rFonts w:cs="Times New Roman"/>
                <w:b/>
                <w:sz w:val="18"/>
                <w:szCs w:val="18"/>
              </w:rPr>
            </w:pPr>
            <w:r w:rsidRPr="00251A42">
              <w:rPr>
                <w:rFonts w:cs="Times New Roman"/>
                <w:b/>
                <w:sz w:val="18"/>
                <w:szCs w:val="18"/>
              </w:rPr>
              <w:t xml:space="preserve">Цена </w:t>
            </w:r>
          </w:p>
          <w:p w:rsidR="008320AF" w:rsidRPr="00251A42" w:rsidRDefault="008320AF" w:rsidP="00FE3924">
            <w:pPr>
              <w:suppressAutoHyphens w:val="0"/>
              <w:jc w:val="center"/>
              <w:rPr>
                <w:rFonts w:cs="Times New Roman"/>
                <w:color w:val="000000"/>
                <w:sz w:val="18"/>
                <w:szCs w:val="18"/>
                <w:lang w:eastAsia="ru-RU"/>
              </w:rPr>
            </w:pPr>
            <w:r w:rsidRPr="00251A42">
              <w:rPr>
                <w:rFonts w:cs="Times New Roman"/>
                <w:b/>
                <w:sz w:val="18"/>
                <w:szCs w:val="18"/>
              </w:rPr>
              <w:t>за ед., без НДС, руб.</w:t>
            </w:r>
          </w:p>
        </w:tc>
        <w:tc>
          <w:tcPr>
            <w:tcW w:w="1256" w:type="dxa"/>
            <w:tcBorders>
              <w:top w:val="single" w:sz="4" w:space="0" w:color="auto"/>
              <w:left w:val="nil"/>
              <w:bottom w:val="single" w:sz="4" w:space="0" w:color="auto"/>
              <w:right w:val="single" w:sz="4" w:space="0" w:color="auto"/>
            </w:tcBorders>
            <w:vAlign w:val="center"/>
          </w:tcPr>
          <w:p w:rsidR="008320AF" w:rsidRPr="00251A42" w:rsidRDefault="008320AF" w:rsidP="00FE3924">
            <w:pPr>
              <w:suppressAutoHyphens w:val="0"/>
              <w:jc w:val="center"/>
              <w:rPr>
                <w:rFonts w:cs="Times New Roman"/>
                <w:b/>
                <w:color w:val="000000"/>
                <w:sz w:val="18"/>
                <w:szCs w:val="18"/>
                <w:lang w:eastAsia="ru-RU"/>
              </w:rPr>
            </w:pPr>
            <w:r w:rsidRPr="00251A42">
              <w:rPr>
                <w:rFonts w:cs="Times New Roman"/>
                <w:b/>
                <w:color w:val="000000"/>
                <w:sz w:val="18"/>
                <w:szCs w:val="18"/>
                <w:lang w:eastAsia="ru-RU"/>
              </w:rPr>
              <w:t>ОКПД 2</w:t>
            </w:r>
          </w:p>
        </w:tc>
        <w:tc>
          <w:tcPr>
            <w:tcW w:w="1559" w:type="dxa"/>
            <w:tcBorders>
              <w:top w:val="single" w:sz="4" w:space="0" w:color="auto"/>
              <w:left w:val="nil"/>
              <w:bottom w:val="single" w:sz="4" w:space="0" w:color="auto"/>
              <w:right w:val="single" w:sz="4" w:space="0" w:color="auto"/>
            </w:tcBorders>
            <w:vAlign w:val="center"/>
          </w:tcPr>
          <w:p w:rsidR="008320AF" w:rsidRPr="00251A42" w:rsidRDefault="008320AF" w:rsidP="00FE3924">
            <w:pPr>
              <w:suppressAutoHyphens w:val="0"/>
              <w:jc w:val="center"/>
              <w:rPr>
                <w:rFonts w:cs="Times New Roman"/>
                <w:b/>
                <w:color w:val="000000"/>
                <w:sz w:val="18"/>
                <w:szCs w:val="18"/>
                <w:lang w:eastAsia="ru-RU"/>
              </w:rPr>
            </w:pPr>
            <w:r w:rsidRPr="00251A42">
              <w:rPr>
                <w:rFonts w:cs="Times New Roman"/>
                <w:b/>
                <w:color w:val="000000"/>
                <w:sz w:val="18"/>
                <w:szCs w:val="18"/>
                <w:lang w:eastAsia="ru-RU"/>
              </w:rPr>
              <w:t>Страна происхождения Товара, работы, услуги</w:t>
            </w:r>
          </w:p>
        </w:tc>
      </w:tr>
      <w:tr w:rsidR="003A766A" w:rsidRPr="004917A4" w:rsidTr="00F905BF">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66A" w:rsidRPr="00251A42" w:rsidRDefault="003A766A" w:rsidP="00FE3924">
            <w:pPr>
              <w:suppressAutoHyphens w:val="0"/>
              <w:jc w:val="center"/>
              <w:rPr>
                <w:rFonts w:cs="Times New Roman"/>
                <w:b/>
                <w:bCs/>
                <w:color w:val="000000"/>
                <w:sz w:val="18"/>
                <w:szCs w:val="18"/>
              </w:rPr>
            </w:pPr>
          </w:p>
        </w:tc>
        <w:tc>
          <w:tcPr>
            <w:tcW w:w="10490" w:type="dxa"/>
            <w:gridSpan w:val="6"/>
            <w:tcBorders>
              <w:top w:val="single" w:sz="4" w:space="0" w:color="auto"/>
              <w:left w:val="nil"/>
              <w:bottom w:val="single" w:sz="4" w:space="0" w:color="auto"/>
              <w:right w:val="single" w:sz="4" w:space="0" w:color="auto"/>
            </w:tcBorders>
            <w:shd w:val="clear" w:color="auto" w:fill="auto"/>
            <w:vAlign w:val="center"/>
            <w:hideMark/>
          </w:tcPr>
          <w:p w:rsidR="003A766A" w:rsidRPr="00251A42" w:rsidRDefault="003A766A" w:rsidP="00FE3924">
            <w:pPr>
              <w:suppressAutoHyphens w:val="0"/>
              <w:jc w:val="center"/>
              <w:rPr>
                <w:rFonts w:cs="Times New Roman"/>
                <w:color w:val="000000"/>
                <w:sz w:val="18"/>
                <w:szCs w:val="18"/>
                <w:lang w:eastAsia="ru-RU"/>
              </w:rPr>
            </w:pPr>
            <w:r w:rsidRPr="00251A42">
              <w:rPr>
                <w:rFonts w:cs="Times New Roman"/>
                <w:color w:val="000000"/>
                <w:sz w:val="18"/>
                <w:szCs w:val="18"/>
                <w:lang w:eastAsia="ru-RU"/>
              </w:rPr>
              <w:t>К</w:t>
            </w:r>
            <w:r w:rsidR="00251A42" w:rsidRPr="00251A42">
              <w:rPr>
                <w:rFonts w:cs="Times New Roman"/>
                <w:color w:val="000000"/>
                <w:sz w:val="18"/>
                <w:szCs w:val="18"/>
                <w:lang w:eastAsia="ru-RU"/>
              </w:rPr>
              <w:t xml:space="preserve">омплектующие </w:t>
            </w:r>
          </w:p>
        </w:tc>
      </w:tr>
      <w:tr w:rsidR="00251A42"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51A42" w:rsidRPr="00A8777B" w:rsidRDefault="00251A42" w:rsidP="00FE3924">
            <w:pPr>
              <w:suppressAutoHyphens w:val="0"/>
              <w:jc w:val="center"/>
              <w:rPr>
                <w:rFonts w:cs="Times New Roman"/>
                <w:sz w:val="18"/>
                <w:szCs w:val="18"/>
                <w:lang w:eastAsia="ru-RU"/>
              </w:rPr>
            </w:pPr>
            <w:r w:rsidRPr="00A8777B">
              <w:rPr>
                <w:rFonts w:cs="Times New Roman"/>
                <w:sz w:val="18"/>
                <w:szCs w:val="18"/>
                <w:lang w:eastAsia="ru-RU"/>
              </w:rPr>
              <w:t>1</w:t>
            </w:r>
          </w:p>
        </w:tc>
        <w:tc>
          <w:tcPr>
            <w:tcW w:w="5011" w:type="dxa"/>
            <w:tcBorders>
              <w:top w:val="nil"/>
              <w:left w:val="nil"/>
              <w:bottom w:val="single" w:sz="4" w:space="0" w:color="auto"/>
              <w:right w:val="single" w:sz="4" w:space="0" w:color="auto"/>
            </w:tcBorders>
            <w:shd w:val="clear" w:color="auto" w:fill="auto"/>
            <w:vAlign w:val="center"/>
            <w:hideMark/>
          </w:tcPr>
          <w:p w:rsidR="00251A42" w:rsidRPr="00721DF9" w:rsidRDefault="00251A42" w:rsidP="0041789C">
            <w:pPr>
              <w:rPr>
                <w:rFonts w:cs="Times New Roman"/>
                <w:sz w:val="18"/>
                <w:szCs w:val="18"/>
              </w:rPr>
            </w:pPr>
            <w:r w:rsidRPr="00721DF9">
              <w:rPr>
                <w:rFonts w:cs="Times New Roman"/>
                <w:sz w:val="18"/>
                <w:szCs w:val="18"/>
              </w:rPr>
              <w:t xml:space="preserve">Накопитель SSD </w:t>
            </w:r>
            <w:r w:rsidR="0041789C">
              <w:rPr>
                <w:rFonts w:cs="Times New Roman"/>
                <w:sz w:val="18"/>
                <w:szCs w:val="18"/>
              </w:rPr>
              <w:t>М.2</w:t>
            </w:r>
            <w:r w:rsidR="0041789C" w:rsidRPr="0041789C">
              <w:rPr>
                <w:rFonts w:cs="Times New Roman"/>
                <w:sz w:val="18"/>
                <w:szCs w:val="18"/>
              </w:rPr>
              <w:t xml:space="preserve"> </w:t>
            </w:r>
            <w:r w:rsidR="0041789C">
              <w:rPr>
                <w:rFonts w:cs="Times New Roman"/>
                <w:sz w:val="18"/>
                <w:szCs w:val="18"/>
                <w:lang w:val="en-US"/>
              </w:rPr>
              <w:t>NVME</w:t>
            </w:r>
            <w:r w:rsidRPr="00721DF9">
              <w:rPr>
                <w:rFonts w:cs="Times New Roman"/>
                <w:sz w:val="18"/>
                <w:szCs w:val="18"/>
              </w:rPr>
              <w:t xml:space="preserve"> </w:t>
            </w:r>
            <w:r w:rsidR="0041789C" w:rsidRPr="0041789C">
              <w:rPr>
                <w:rFonts w:cs="Times New Roman"/>
                <w:sz w:val="18"/>
                <w:szCs w:val="18"/>
              </w:rPr>
              <w:t>1024</w:t>
            </w:r>
            <w:r w:rsidRPr="00721DF9">
              <w:rPr>
                <w:rFonts w:cs="Times New Roman"/>
                <w:sz w:val="18"/>
                <w:szCs w:val="18"/>
              </w:rPr>
              <w:t xml:space="preserve"> </w:t>
            </w:r>
            <w:proofErr w:type="spellStart"/>
            <w:r w:rsidRPr="00721DF9">
              <w:rPr>
                <w:rFonts w:cs="Times New Roman"/>
                <w:sz w:val="18"/>
                <w:szCs w:val="18"/>
              </w:rPr>
              <w:t>Gb</w:t>
            </w:r>
            <w:proofErr w:type="spellEnd"/>
            <w:r w:rsidR="0041789C">
              <w:rPr>
                <w:rFonts w:cs="Times New Roman"/>
                <w:sz w:val="18"/>
                <w:szCs w:val="18"/>
              </w:rPr>
              <w:t xml:space="preserve"> накопитель чтение - 7000 Мбайт/сек, запись - 6000 Мбайт/сек</w:t>
            </w:r>
            <w:proofErr w:type="gramStart"/>
            <w:r w:rsidR="0041789C">
              <w:rPr>
                <w:rFonts w:cs="Times New Roman"/>
                <w:sz w:val="18"/>
                <w:szCs w:val="18"/>
              </w:rPr>
              <w:t xml:space="preserve"> ,</w:t>
            </w:r>
            <w:proofErr w:type="gramEnd"/>
            <w:r w:rsidR="0041789C">
              <w:rPr>
                <w:rFonts w:cs="Times New Roman"/>
                <w:sz w:val="18"/>
                <w:szCs w:val="18"/>
              </w:rPr>
              <w:t xml:space="preserve"> ресурс записи TBW – 800</w:t>
            </w:r>
            <w:r w:rsidR="0041789C">
              <w:rPr>
                <w:rFonts w:cs="Times New Roman"/>
                <w:sz w:val="18"/>
                <w:szCs w:val="18"/>
                <w:lang w:val="en-US"/>
              </w:rPr>
              <w:t>Tb</w:t>
            </w:r>
            <w:r w:rsidRPr="00721DF9">
              <w:rPr>
                <w:rFonts w:cs="Times New Roman"/>
                <w:sz w:val="18"/>
                <w:szCs w:val="18"/>
              </w:rPr>
              <w:t xml:space="preserve"> для ПК</w:t>
            </w:r>
          </w:p>
        </w:tc>
        <w:tc>
          <w:tcPr>
            <w:tcW w:w="816" w:type="dxa"/>
            <w:tcBorders>
              <w:top w:val="nil"/>
              <w:left w:val="nil"/>
              <w:bottom w:val="single" w:sz="4" w:space="0" w:color="auto"/>
              <w:right w:val="single" w:sz="4" w:space="0" w:color="auto"/>
            </w:tcBorders>
            <w:shd w:val="clear" w:color="auto" w:fill="auto"/>
            <w:vAlign w:val="center"/>
            <w:hideMark/>
          </w:tcPr>
          <w:p w:rsidR="00251A42" w:rsidRPr="00721DF9" w:rsidRDefault="00251A42"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251A42" w:rsidRPr="00721DF9" w:rsidRDefault="00251A42"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251A42" w:rsidRPr="00721DF9" w:rsidRDefault="00731F77" w:rsidP="00FE3924">
            <w:pPr>
              <w:jc w:val="center"/>
              <w:rPr>
                <w:rFonts w:cs="Times New Roman"/>
                <w:sz w:val="18"/>
                <w:szCs w:val="18"/>
              </w:rPr>
            </w:pPr>
            <w:r>
              <w:rPr>
                <w:rFonts w:cs="Times New Roman"/>
                <w:sz w:val="18"/>
                <w:szCs w:val="18"/>
              </w:rPr>
              <w:t>199</w:t>
            </w:r>
            <w:r w:rsidR="00251A42" w:rsidRPr="00721DF9">
              <w:rPr>
                <w:rFonts w:cs="Times New Roman"/>
                <w:sz w:val="18"/>
                <w:szCs w:val="18"/>
              </w:rPr>
              <w:t>00,00</w:t>
            </w:r>
          </w:p>
        </w:tc>
        <w:tc>
          <w:tcPr>
            <w:tcW w:w="1256" w:type="dxa"/>
            <w:tcBorders>
              <w:top w:val="nil"/>
              <w:left w:val="nil"/>
              <w:bottom w:val="single" w:sz="4" w:space="0" w:color="auto"/>
              <w:right w:val="single" w:sz="4" w:space="0" w:color="auto"/>
            </w:tcBorders>
            <w:vAlign w:val="center"/>
          </w:tcPr>
          <w:p w:rsidR="00251A42" w:rsidRPr="00721DF9" w:rsidRDefault="00812E93" w:rsidP="00FE3924">
            <w:pPr>
              <w:suppressAutoHyphens w:val="0"/>
              <w:jc w:val="center"/>
              <w:rPr>
                <w:rFonts w:cs="Times New Roman"/>
                <w:sz w:val="18"/>
                <w:szCs w:val="18"/>
                <w:lang w:eastAsia="ru-RU"/>
              </w:rPr>
            </w:pPr>
            <w:hyperlink r:id="rId9" w:tgtFrame="_blank" w:history="1">
              <w:r w:rsidR="00A8777B" w:rsidRPr="00721DF9">
                <w:rPr>
                  <w:rStyle w:val="a6"/>
                  <w:rFonts w:cs="Times New Roman"/>
                  <w:color w:val="auto"/>
                  <w:sz w:val="18"/>
                  <w:szCs w:val="18"/>
                  <w:u w:val="none"/>
                  <w:bdr w:val="none" w:sz="0" w:space="0" w:color="auto" w:frame="1"/>
                  <w:shd w:val="clear" w:color="auto" w:fill="FFFFFF"/>
                </w:rPr>
                <w:t>26.20.21.120</w:t>
              </w:r>
            </w:hyperlink>
          </w:p>
        </w:tc>
        <w:tc>
          <w:tcPr>
            <w:tcW w:w="1559" w:type="dxa"/>
            <w:tcBorders>
              <w:top w:val="nil"/>
              <w:left w:val="nil"/>
              <w:bottom w:val="single" w:sz="4" w:space="0" w:color="auto"/>
              <w:right w:val="single" w:sz="4" w:space="0" w:color="auto"/>
            </w:tcBorders>
            <w:vAlign w:val="center"/>
          </w:tcPr>
          <w:p w:rsidR="00251A42" w:rsidRPr="00A8777B" w:rsidRDefault="00F905BF" w:rsidP="00FE3924">
            <w:pPr>
              <w:suppressAutoHyphens w:val="0"/>
              <w:jc w:val="center"/>
              <w:rPr>
                <w:rFonts w:cs="Times New Roman"/>
                <w:sz w:val="18"/>
                <w:szCs w:val="18"/>
                <w:lang w:eastAsia="ru-RU"/>
              </w:rPr>
            </w:pPr>
            <w:r>
              <w:rPr>
                <w:rFonts w:cs="Times New Roman"/>
                <w:sz w:val="18"/>
                <w:szCs w:val="18"/>
                <w:lang w:eastAsia="ru-RU"/>
              </w:rPr>
              <w:t>Китай</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A8777B" w:rsidRDefault="00F905BF" w:rsidP="00FE3924">
            <w:pPr>
              <w:suppressAutoHyphens w:val="0"/>
              <w:jc w:val="center"/>
              <w:rPr>
                <w:rFonts w:cs="Times New Roman"/>
                <w:sz w:val="18"/>
                <w:szCs w:val="18"/>
                <w:lang w:eastAsia="ru-RU"/>
              </w:rPr>
            </w:pPr>
            <w:r w:rsidRPr="00A8777B">
              <w:rPr>
                <w:rFonts w:cs="Times New Roman"/>
                <w:sz w:val="18"/>
                <w:szCs w:val="18"/>
                <w:lang w:eastAsia="ru-RU"/>
              </w:rPr>
              <w:t>2</w:t>
            </w:r>
          </w:p>
        </w:tc>
        <w:tc>
          <w:tcPr>
            <w:tcW w:w="5011" w:type="dxa"/>
            <w:tcBorders>
              <w:top w:val="nil"/>
              <w:left w:val="nil"/>
              <w:bottom w:val="single" w:sz="4" w:space="0" w:color="auto"/>
              <w:right w:val="single" w:sz="4" w:space="0" w:color="auto"/>
            </w:tcBorders>
            <w:shd w:val="clear" w:color="auto" w:fill="auto"/>
            <w:vAlign w:val="center"/>
            <w:hideMark/>
          </w:tcPr>
          <w:p w:rsidR="00F905BF" w:rsidRPr="0041789C" w:rsidRDefault="0041789C" w:rsidP="00FE3924">
            <w:pPr>
              <w:rPr>
                <w:rFonts w:cs="Times New Roman"/>
                <w:sz w:val="18"/>
                <w:szCs w:val="18"/>
              </w:rPr>
            </w:pPr>
            <w:r>
              <w:rPr>
                <w:rFonts w:cs="Times New Roman"/>
                <w:sz w:val="18"/>
                <w:szCs w:val="18"/>
              </w:rPr>
              <w:t xml:space="preserve">Внутренний адаптер для накопителя </w:t>
            </w:r>
            <w:r>
              <w:rPr>
                <w:rFonts w:cs="Times New Roman"/>
                <w:sz w:val="18"/>
                <w:szCs w:val="18"/>
                <w:lang w:val="en-US"/>
              </w:rPr>
              <w:t>PCIE</w:t>
            </w:r>
            <w:r w:rsidRPr="0041789C">
              <w:rPr>
                <w:rFonts w:cs="Times New Roman"/>
                <w:sz w:val="18"/>
                <w:szCs w:val="18"/>
              </w:rPr>
              <w:t>-</w:t>
            </w:r>
            <w:r>
              <w:rPr>
                <w:rFonts w:cs="Times New Roman"/>
                <w:sz w:val="18"/>
                <w:szCs w:val="18"/>
                <w:lang w:val="en-US"/>
              </w:rPr>
              <w:t>NVME</w:t>
            </w:r>
          </w:p>
        </w:tc>
        <w:tc>
          <w:tcPr>
            <w:tcW w:w="816"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721DF9" w:rsidRDefault="00F905BF" w:rsidP="00731F77">
            <w:pPr>
              <w:jc w:val="center"/>
              <w:rPr>
                <w:rFonts w:cs="Times New Roman"/>
                <w:sz w:val="18"/>
                <w:szCs w:val="18"/>
              </w:rPr>
            </w:pPr>
            <w:r w:rsidRPr="00721DF9">
              <w:rPr>
                <w:rFonts w:cs="Times New Roman"/>
                <w:sz w:val="18"/>
                <w:szCs w:val="18"/>
              </w:rPr>
              <w:t>1</w:t>
            </w:r>
            <w:r w:rsidR="00731F77">
              <w:rPr>
                <w:rFonts w:cs="Times New Roman"/>
                <w:sz w:val="18"/>
                <w:szCs w:val="18"/>
              </w:rPr>
              <w:t>9</w:t>
            </w:r>
            <w:r w:rsidRPr="00721DF9">
              <w:rPr>
                <w:rFonts w:cs="Times New Roman"/>
                <w:sz w:val="18"/>
                <w:szCs w:val="18"/>
              </w:rPr>
              <w:t>00,00</w:t>
            </w:r>
          </w:p>
        </w:tc>
        <w:tc>
          <w:tcPr>
            <w:tcW w:w="1256" w:type="dxa"/>
            <w:tcBorders>
              <w:top w:val="nil"/>
              <w:left w:val="nil"/>
              <w:bottom w:val="single" w:sz="4" w:space="0" w:color="auto"/>
              <w:right w:val="single" w:sz="4" w:space="0" w:color="auto"/>
            </w:tcBorders>
            <w:vAlign w:val="center"/>
          </w:tcPr>
          <w:p w:rsidR="00F905BF" w:rsidRPr="00721DF9" w:rsidRDefault="00812E93" w:rsidP="00FE3924">
            <w:pPr>
              <w:suppressAutoHyphens w:val="0"/>
              <w:jc w:val="center"/>
              <w:rPr>
                <w:rFonts w:cs="Times New Roman"/>
                <w:sz w:val="18"/>
                <w:szCs w:val="18"/>
                <w:lang w:eastAsia="ru-RU"/>
              </w:rPr>
            </w:pPr>
            <w:hyperlink r:id="rId10" w:tgtFrame="_blank" w:history="1">
              <w:r w:rsidR="00F905BF" w:rsidRPr="00721DF9">
                <w:rPr>
                  <w:rStyle w:val="a6"/>
                  <w:rFonts w:cs="Times New Roman"/>
                  <w:color w:val="auto"/>
                  <w:sz w:val="18"/>
                  <w:szCs w:val="18"/>
                  <w:u w:val="none"/>
                  <w:bdr w:val="none" w:sz="0" w:space="0" w:color="auto" w:frame="1"/>
                  <w:shd w:val="clear" w:color="auto" w:fill="FFFFFF"/>
                </w:rPr>
                <w:t>26.20.21.110</w:t>
              </w:r>
            </w:hyperlink>
          </w:p>
        </w:tc>
        <w:tc>
          <w:tcPr>
            <w:tcW w:w="1559" w:type="dxa"/>
            <w:tcBorders>
              <w:top w:val="nil"/>
              <w:left w:val="nil"/>
              <w:bottom w:val="single" w:sz="4" w:space="0" w:color="auto"/>
              <w:right w:val="single" w:sz="4" w:space="0" w:color="auto"/>
            </w:tcBorders>
          </w:tcPr>
          <w:p w:rsidR="00F905BF" w:rsidRDefault="00F905BF" w:rsidP="00FE3924">
            <w:pPr>
              <w:jc w:val="center"/>
            </w:pPr>
            <w:r w:rsidRPr="009F6D9F">
              <w:rPr>
                <w:rFonts w:cs="Times New Roman"/>
                <w:sz w:val="18"/>
                <w:szCs w:val="18"/>
                <w:lang w:eastAsia="ru-RU"/>
              </w:rPr>
              <w:t>Китай</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A8777B" w:rsidRDefault="00F905BF" w:rsidP="00FE3924">
            <w:pPr>
              <w:suppressAutoHyphens w:val="0"/>
              <w:jc w:val="center"/>
              <w:rPr>
                <w:rFonts w:cs="Times New Roman"/>
                <w:sz w:val="18"/>
                <w:szCs w:val="18"/>
                <w:lang w:eastAsia="ru-RU"/>
              </w:rPr>
            </w:pPr>
            <w:r w:rsidRPr="00A8777B">
              <w:rPr>
                <w:rFonts w:cs="Times New Roman"/>
                <w:sz w:val="18"/>
                <w:szCs w:val="18"/>
                <w:lang w:eastAsia="ru-RU"/>
              </w:rPr>
              <w:t>3</w:t>
            </w:r>
          </w:p>
        </w:tc>
        <w:tc>
          <w:tcPr>
            <w:tcW w:w="5011" w:type="dxa"/>
            <w:tcBorders>
              <w:top w:val="nil"/>
              <w:left w:val="nil"/>
              <w:bottom w:val="single" w:sz="4" w:space="0" w:color="auto"/>
              <w:right w:val="single" w:sz="4" w:space="0" w:color="auto"/>
            </w:tcBorders>
            <w:shd w:val="clear" w:color="auto" w:fill="auto"/>
            <w:vAlign w:val="center"/>
            <w:hideMark/>
          </w:tcPr>
          <w:p w:rsidR="00F905BF" w:rsidRPr="00721DF9" w:rsidRDefault="0041789C" w:rsidP="00731F77">
            <w:pPr>
              <w:rPr>
                <w:rFonts w:cs="Times New Roman"/>
                <w:sz w:val="18"/>
                <w:szCs w:val="18"/>
              </w:rPr>
            </w:pPr>
            <w:r w:rsidRPr="00721DF9">
              <w:rPr>
                <w:rFonts w:cs="Times New Roman"/>
                <w:sz w:val="18"/>
                <w:szCs w:val="18"/>
              </w:rPr>
              <w:t>Модуль памяти DD</w:t>
            </w:r>
            <w:r>
              <w:rPr>
                <w:rFonts w:cs="Times New Roman"/>
                <w:sz w:val="18"/>
                <w:szCs w:val="18"/>
              </w:rPr>
              <w:t>4</w:t>
            </w:r>
            <w:r w:rsidRPr="00721DF9">
              <w:rPr>
                <w:rFonts w:cs="Times New Roman"/>
                <w:sz w:val="18"/>
                <w:szCs w:val="18"/>
              </w:rPr>
              <w:t>R (</w:t>
            </w:r>
            <w:r>
              <w:rPr>
                <w:rFonts w:cs="Times New Roman"/>
                <w:sz w:val="18"/>
                <w:szCs w:val="18"/>
              </w:rPr>
              <w:t>18</w:t>
            </w:r>
            <w:r w:rsidRPr="00721DF9">
              <w:rPr>
                <w:rFonts w:cs="Times New Roman"/>
                <w:sz w:val="18"/>
                <w:szCs w:val="18"/>
              </w:rPr>
              <w:t xml:space="preserve">gb) </w:t>
            </w:r>
            <w:r>
              <w:rPr>
                <w:rFonts w:cs="Times New Roman"/>
                <w:sz w:val="18"/>
                <w:szCs w:val="18"/>
              </w:rPr>
              <w:t>32</w:t>
            </w:r>
            <w:r w:rsidRPr="00721DF9">
              <w:rPr>
                <w:rFonts w:cs="Times New Roman"/>
                <w:sz w:val="18"/>
                <w:szCs w:val="18"/>
              </w:rPr>
              <w:t>00</w:t>
            </w:r>
            <w:r w:rsidR="00731F77">
              <w:rPr>
                <w:rFonts w:cs="Times New Roman"/>
                <w:sz w:val="18"/>
                <w:szCs w:val="18"/>
              </w:rPr>
              <w:t xml:space="preserve"> </w:t>
            </w:r>
            <w:proofErr w:type="spellStart"/>
            <w:r w:rsidRPr="00721DF9">
              <w:rPr>
                <w:rFonts w:cs="Times New Roman"/>
                <w:sz w:val="18"/>
                <w:szCs w:val="18"/>
              </w:rPr>
              <w:t>Мгц</w:t>
            </w:r>
            <w:proofErr w:type="spellEnd"/>
            <w:r w:rsidRPr="00721DF9">
              <w:rPr>
                <w:rFonts w:cs="Times New Roman"/>
                <w:sz w:val="18"/>
                <w:szCs w:val="18"/>
              </w:rPr>
              <w:t xml:space="preserve"> для ПК</w:t>
            </w:r>
          </w:p>
        </w:tc>
        <w:tc>
          <w:tcPr>
            <w:tcW w:w="816"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721DF9" w:rsidRDefault="00731F77" w:rsidP="00FE3924">
            <w:pPr>
              <w:jc w:val="center"/>
              <w:rPr>
                <w:rFonts w:cs="Times New Roman"/>
                <w:sz w:val="18"/>
                <w:szCs w:val="18"/>
              </w:rPr>
            </w:pPr>
            <w:r>
              <w:rPr>
                <w:rFonts w:cs="Times New Roman"/>
                <w:sz w:val="18"/>
                <w:szCs w:val="18"/>
              </w:rPr>
              <w:t>149</w:t>
            </w:r>
            <w:r w:rsidR="00F905BF" w:rsidRPr="00721DF9">
              <w:rPr>
                <w:rFonts w:cs="Times New Roman"/>
                <w:sz w:val="18"/>
                <w:szCs w:val="18"/>
              </w:rPr>
              <w:t>00,00</w:t>
            </w:r>
          </w:p>
        </w:tc>
        <w:tc>
          <w:tcPr>
            <w:tcW w:w="1256" w:type="dxa"/>
            <w:tcBorders>
              <w:top w:val="nil"/>
              <w:left w:val="nil"/>
              <w:bottom w:val="single" w:sz="4" w:space="0" w:color="auto"/>
              <w:right w:val="single" w:sz="4" w:space="0" w:color="auto"/>
            </w:tcBorders>
            <w:vAlign w:val="center"/>
          </w:tcPr>
          <w:p w:rsidR="00F905BF" w:rsidRPr="00721DF9" w:rsidRDefault="00812E93" w:rsidP="00FE3924">
            <w:pPr>
              <w:jc w:val="center"/>
              <w:rPr>
                <w:rFonts w:cs="Times New Roman"/>
                <w:sz w:val="18"/>
                <w:szCs w:val="18"/>
              </w:rPr>
            </w:pPr>
            <w:hyperlink r:id="rId11" w:tgtFrame="_blank" w:history="1">
              <w:r w:rsidR="00F905BF" w:rsidRPr="00721DF9">
                <w:rPr>
                  <w:rStyle w:val="a6"/>
                  <w:rFonts w:cs="Times New Roman"/>
                  <w:color w:val="auto"/>
                  <w:sz w:val="18"/>
                  <w:szCs w:val="18"/>
                  <w:u w:val="none"/>
                  <w:bdr w:val="none" w:sz="0" w:space="0" w:color="auto" w:frame="1"/>
                  <w:shd w:val="clear" w:color="auto" w:fill="FFFFFF"/>
                </w:rPr>
                <w:t>26.20.40.111</w:t>
              </w:r>
            </w:hyperlink>
          </w:p>
        </w:tc>
        <w:tc>
          <w:tcPr>
            <w:tcW w:w="1559" w:type="dxa"/>
            <w:tcBorders>
              <w:top w:val="nil"/>
              <w:left w:val="nil"/>
              <w:bottom w:val="single" w:sz="4" w:space="0" w:color="auto"/>
              <w:right w:val="single" w:sz="4" w:space="0" w:color="auto"/>
            </w:tcBorders>
          </w:tcPr>
          <w:p w:rsidR="00F905BF" w:rsidRDefault="00F905BF" w:rsidP="00FE3924">
            <w:pPr>
              <w:jc w:val="center"/>
            </w:pPr>
            <w:r w:rsidRPr="009F6D9F">
              <w:rPr>
                <w:rFonts w:cs="Times New Roman"/>
                <w:sz w:val="18"/>
                <w:szCs w:val="18"/>
                <w:lang w:eastAsia="ru-RU"/>
              </w:rPr>
              <w:t>Китай</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A8777B" w:rsidRDefault="00F905BF" w:rsidP="00FE3924">
            <w:pPr>
              <w:suppressAutoHyphens w:val="0"/>
              <w:jc w:val="center"/>
              <w:rPr>
                <w:rFonts w:cs="Times New Roman"/>
                <w:sz w:val="18"/>
                <w:szCs w:val="18"/>
                <w:lang w:eastAsia="ru-RU"/>
              </w:rPr>
            </w:pPr>
            <w:r w:rsidRPr="00A8777B">
              <w:rPr>
                <w:rFonts w:cs="Times New Roman"/>
                <w:sz w:val="18"/>
                <w:szCs w:val="18"/>
                <w:lang w:eastAsia="ru-RU"/>
              </w:rPr>
              <w:t>4</w:t>
            </w:r>
          </w:p>
        </w:tc>
        <w:tc>
          <w:tcPr>
            <w:tcW w:w="5011" w:type="dxa"/>
            <w:tcBorders>
              <w:top w:val="nil"/>
              <w:left w:val="nil"/>
              <w:bottom w:val="single" w:sz="4" w:space="0" w:color="auto"/>
              <w:right w:val="single" w:sz="4" w:space="0" w:color="auto"/>
            </w:tcBorders>
            <w:shd w:val="clear" w:color="auto" w:fill="auto"/>
            <w:vAlign w:val="center"/>
            <w:hideMark/>
          </w:tcPr>
          <w:p w:rsidR="00F905BF" w:rsidRPr="00731F77" w:rsidRDefault="00731F77" w:rsidP="00FE3924">
            <w:pPr>
              <w:rPr>
                <w:rFonts w:cs="Times New Roman"/>
                <w:sz w:val="18"/>
                <w:szCs w:val="18"/>
              </w:rPr>
            </w:pPr>
            <w:r>
              <w:rPr>
                <w:rFonts w:cs="Times New Roman"/>
                <w:sz w:val="18"/>
                <w:szCs w:val="18"/>
              </w:rPr>
              <w:t xml:space="preserve">Процессор, количество ядер – 22, потоков – 44, </w:t>
            </w:r>
            <w:r>
              <w:rPr>
                <w:rFonts w:cs="Times New Roman"/>
                <w:sz w:val="18"/>
                <w:szCs w:val="18"/>
                <w:lang w:val="en-US"/>
              </w:rPr>
              <w:t>Virtualization</w:t>
            </w:r>
            <w:r w:rsidRPr="00731F77">
              <w:rPr>
                <w:rFonts w:cs="Times New Roman"/>
                <w:sz w:val="18"/>
                <w:szCs w:val="18"/>
              </w:rPr>
              <w:t xml:space="preserve"> </w:t>
            </w:r>
            <w:r>
              <w:rPr>
                <w:rFonts w:cs="Times New Roman"/>
                <w:sz w:val="18"/>
                <w:szCs w:val="18"/>
                <w:lang w:val="en-US"/>
              </w:rPr>
              <w:t>Technology</w:t>
            </w:r>
            <w:r>
              <w:rPr>
                <w:rFonts w:cs="Times New Roman"/>
                <w:sz w:val="18"/>
                <w:szCs w:val="18"/>
              </w:rPr>
              <w:t xml:space="preserve"> - да</w:t>
            </w:r>
          </w:p>
        </w:tc>
        <w:tc>
          <w:tcPr>
            <w:tcW w:w="816"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721DF9" w:rsidRDefault="00731F77" w:rsidP="00731F77">
            <w:pPr>
              <w:jc w:val="center"/>
              <w:rPr>
                <w:rFonts w:cs="Times New Roman"/>
                <w:sz w:val="18"/>
                <w:szCs w:val="18"/>
              </w:rPr>
            </w:pPr>
            <w:r>
              <w:rPr>
                <w:rFonts w:cs="Times New Roman"/>
                <w:sz w:val="18"/>
                <w:szCs w:val="18"/>
              </w:rPr>
              <w:t>89</w:t>
            </w:r>
            <w:r w:rsidR="00F905BF" w:rsidRPr="00721DF9">
              <w:rPr>
                <w:rFonts w:cs="Times New Roman"/>
                <w:sz w:val="18"/>
                <w:szCs w:val="18"/>
              </w:rPr>
              <w:t>00,00</w:t>
            </w:r>
          </w:p>
        </w:tc>
        <w:tc>
          <w:tcPr>
            <w:tcW w:w="1256" w:type="dxa"/>
            <w:tcBorders>
              <w:top w:val="nil"/>
              <w:left w:val="nil"/>
              <w:bottom w:val="single" w:sz="4" w:space="0" w:color="auto"/>
              <w:right w:val="single" w:sz="4" w:space="0" w:color="auto"/>
            </w:tcBorders>
            <w:vAlign w:val="center"/>
          </w:tcPr>
          <w:p w:rsidR="00F905BF" w:rsidRPr="00721DF9" w:rsidRDefault="00812E93" w:rsidP="00FE3924">
            <w:pPr>
              <w:jc w:val="center"/>
              <w:rPr>
                <w:rFonts w:cs="Times New Roman"/>
                <w:sz w:val="18"/>
                <w:szCs w:val="18"/>
              </w:rPr>
            </w:pPr>
            <w:hyperlink r:id="rId12" w:tgtFrame="_blank" w:history="1">
              <w:r w:rsidR="00F905BF" w:rsidRPr="00721DF9">
                <w:rPr>
                  <w:rStyle w:val="a6"/>
                  <w:rFonts w:cs="Times New Roman"/>
                  <w:color w:val="auto"/>
                  <w:sz w:val="18"/>
                  <w:szCs w:val="18"/>
                  <w:u w:val="none"/>
                  <w:bdr w:val="none" w:sz="0" w:space="0" w:color="auto" w:frame="1"/>
                  <w:shd w:val="clear" w:color="auto" w:fill="FFFFFF"/>
                </w:rPr>
                <w:t>27.20.11.000</w:t>
              </w:r>
            </w:hyperlink>
          </w:p>
        </w:tc>
        <w:tc>
          <w:tcPr>
            <w:tcW w:w="1559" w:type="dxa"/>
            <w:tcBorders>
              <w:top w:val="nil"/>
              <w:left w:val="nil"/>
              <w:bottom w:val="single" w:sz="4" w:space="0" w:color="auto"/>
              <w:right w:val="single" w:sz="4" w:space="0" w:color="auto"/>
            </w:tcBorders>
          </w:tcPr>
          <w:p w:rsidR="00F905BF" w:rsidRDefault="00F905BF" w:rsidP="00FE3924">
            <w:pPr>
              <w:jc w:val="center"/>
            </w:pPr>
            <w:r w:rsidRPr="009F6D9F">
              <w:rPr>
                <w:rFonts w:cs="Times New Roman"/>
                <w:sz w:val="18"/>
                <w:szCs w:val="18"/>
                <w:lang w:eastAsia="ru-RU"/>
              </w:rPr>
              <w:t>Китай</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A8777B" w:rsidRDefault="00F905BF" w:rsidP="00FE3924">
            <w:pPr>
              <w:suppressAutoHyphens w:val="0"/>
              <w:jc w:val="center"/>
              <w:rPr>
                <w:rFonts w:cs="Times New Roman"/>
                <w:sz w:val="18"/>
                <w:szCs w:val="18"/>
                <w:lang w:eastAsia="ru-RU"/>
              </w:rPr>
            </w:pPr>
            <w:r w:rsidRPr="00A8777B">
              <w:rPr>
                <w:rFonts w:cs="Times New Roman"/>
                <w:sz w:val="18"/>
                <w:szCs w:val="18"/>
                <w:lang w:eastAsia="ru-RU"/>
              </w:rPr>
              <w:t>5</w:t>
            </w:r>
          </w:p>
        </w:tc>
        <w:tc>
          <w:tcPr>
            <w:tcW w:w="5011" w:type="dxa"/>
            <w:tcBorders>
              <w:top w:val="nil"/>
              <w:left w:val="nil"/>
              <w:bottom w:val="single" w:sz="4" w:space="0" w:color="auto"/>
              <w:right w:val="single" w:sz="4" w:space="0" w:color="auto"/>
            </w:tcBorders>
            <w:shd w:val="clear" w:color="auto" w:fill="auto"/>
            <w:vAlign w:val="center"/>
            <w:hideMark/>
          </w:tcPr>
          <w:p w:rsidR="00F905BF" w:rsidRPr="00731F77" w:rsidRDefault="00731F77" w:rsidP="00FE3924">
            <w:pPr>
              <w:rPr>
                <w:rFonts w:cs="Times New Roman"/>
                <w:sz w:val="18"/>
                <w:szCs w:val="18"/>
                <w:lang w:val="en-US"/>
              </w:rPr>
            </w:pPr>
            <w:r>
              <w:rPr>
                <w:rFonts w:cs="Times New Roman"/>
                <w:sz w:val="18"/>
                <w:szCs w:val="18"/>
              </w:rPr>
              <w:t xml:space="preserve">Клавиатура проводная </w:t>
            </w:r>
            <w:r>
              <w:rPr>
                <w:rFonts w:cs="Times New Roman"/>
                <w:sz w:val="18"/>
                <w:szCs w:val="18"/>
                <w:lang w:val="en-US"/>
              </w:rPr>
              <w:t xml:space="preserve">Logitech </w:t>
            </w:r>
            <w:r>
              <w:rPr>
                <w:rFonts w:cs="Times New Roman"/>
                <w:sz w:val="18"/>
                <w:szCs w:val="18"/>
              </w:rPr>
              <w:t>К</w:t>
            </w:r>
            <w:r>
              <w:rPr>
                <w:rFonts w:cs="Times New Roman"/>
                <w:sz w:val="18"/>
                <w:szCs w:val="18"/>
                <w:lang w:val="en-US"/>
              </w:rPr>
              <w:t>120</w:t>
            </w:r>
          </w:p>
        </w:tc>
        <w:tc>
          <w:tcPr>
            <w:tcW w:w="816"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721DF9" w:rsidRDefault="00731F77" w:rsidP="00FE3924">
            <w:pPr>
              <w:jc w:val="center"/>
              <w:rPr>
                <w:rFonts w:cs="Times New Roman"/>
                <w:sz w:val="18"/>
                <w:szCs w:val="18"/>
              </w:rPr>
            </w:pPr>
            <w:r>
              <w:rPr>
                <w:rFonts w:cs="Times New Roman"/>
                <w:sz w:val="18"/>
                <w:szCs w:val="18"/>
              </w:rPr>
              <w:t>100</w:t>
            </w:r>
            <w:r w:rsidR="00F905BF" w:rsidRPr="00721DF9">
              <w:rPr>
                <w:rFonts w:cs="Times New Roman"/>
                <w:sz w:val="18"/>
                <w:szCs w:val="18"/>
              </w:rPr>
              <w:t>0,00</w:t>
            </w:r>
          </w:p>
        </w:tc>
        <w:tc>
          <w:tcPr>
            <w:tcW w:w="1256" w:type="dxa"/>
            <w:tcBorders>
              <w:top w:val="nil"/>
              <w:left w:val="nil"/>
              <w:bottom w:val="single" w:sz="4" w:space="0" w:color="auto"/>
              <w:right w:val="single" w:sz="4" w:space="0" w:color="auto"/>
            </w:tcBorders>
          </w:tcPr>
          <w:p w:rsidR="00F905BF" w:rsidRPr="00721DF9" w:rsidRDefault="00812E93" w:rsidP="00FE3924">
            <w:pPr>
              <w:jc w:val="center"/>
              <w:rPr>
                <w:rFonts w:cs="Times New Roman"/>
                <w:sz w:val="18"/>
                <w:szCs w:val="18"/>
              </w:rPr>
            </w:pPr>
            <w:hyperlink r:id="rId13" w:tgtFrame="_blank" w:history="1">
              <w:r w:rsidR="00F905BF" w:rsidRPr="00721DF9">
                <w:rPr>
                  <w:rStyle w:val="a6"/>
                  <w:rFonts w:cs="Times New Roman"/>
                  <w:color w:val="auto"/>
                  <w:sz w:val="18"/>
                  <w:szCs w:val="18"/>
                  <w:u w:val="none"/>
                  <w:bdr w:val="none" w:sz="0" w:space="0" w:color="auto" w:frame="1"/>
                  <w:shd w:val="clear" w:color="auto" w:fill="FFFFFF"/>
                </w:rPr>
                <w:t>26.20.40.190</w:t>
              </w:r>
            </w:hyperlink>
          </w:p>
        </w:tc>
        <w:tc>
          <w:tcPr>
            <w:tcW w:w="1559" w:type="dxa"/>
            <w:tcBorders>
              <w:top w:val="nil"/>
              <w:left w:val="nil"/>
              <w:bottom w:val="single" w:sz="4" w:space="0" w:color="auto"/>
              <w:right w:val="single" w:sz="4" w:space="0" w:color="auto"/>
            </w:tcBorders>
          </w:tcPr>
          <w:p w:rsidR="00F905BF" w:rsidRDefault="00F905BF" w:rsidP="00FE3924">
            <w:pPr>
              <w:jc w:val="center"/>
            </w:pPr>
            <w:r w:rsidRPr="009F6D9F">
              <w:rPr>
                <w:rFonts w:cs="Times New Roman"/>
                <w:sz w:val="18"/>
                <w:szCs w:val="18"/>
                <w:lang w:eastAsia="ru-RU"/>
              </w:rPr>
              <w:t>Китай</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A8777B" w:rsidRDefault="00F905BF" w:rsidP="00FE3924">
            <w:pPr>
              <w:suppressAutoHyphens w:val="0"/>
              <w:jc w:val="center"/>
              <w:rPr>
                <w:rFonts w:cs="Times New Roman"/>
                <w:sz w:val="18"/>
                <w:szCs w:val="18"/>
                <w:lang w:eastAsia="ru-RU"/>
              </w:rPr>
            </w:pPr>
            <w:r w:rsidRPr="00A8777B">
              <w:rPr>
                <w:rFonts w:cs="Times New Roman"/>
                <w:sz w:val="18"/>
                <w:szCs w:val="18"/>
                <w:lang w:eastAsia="ru-RU"/>
              </w:rPr>
              <w:t>6</w:t>
            </w:r>
          </w:p>
        </w:tc>
        <w:tc>
          <w:tcPr>
            <w:tcW w:w="5011" w:type="dxa"/>
            <w:tcBorders>
              <w:top w:val="nil"/>
              <w:left w:val="nil"/>
              <w:bottom w:val="single" w:sz="4" w:space="0" w:color="auto"/>
              <w:right w:val="single" w:sz="4" w:space="0" w:color="auto"/>
            </w:tcBorders>
            <w:shd w:val="clear" w:color="auto" w:fill="auto"/>
            <w:vAlign w:val="center"/>
            <w:hideMark/>
          </w:tcPr>
          <w:p w:rsidR="00F905BF" w:rsidRPr="00721DF9" w:rsidRDefault="00731F77" w:rsidP="00FE3924">
            <w:pPr>
              <w:rPr>
                <w:rFonts w:cs="Times New Roman"/>
                <w:sz w:val="18"/>
                <w:szCs w:val="18"/>
              </w:rPr>
            </w:pPr>
            <w:r>
              <w:rPr>
                <w:rFonts w:cs="Times New Roman"/>
                <w:sz w:val="18"/>
                <w:szCs w:val="18"/>
              </w:rPr>
              <w:t xml:space="preserve">Мышь проводная </w:t>
            </w:r>
            <w:r>
              <w:rPr>
                <w:rFonts w:cs="Times New Roman"/>
                <w:sz w:val="18"/>
                <w:szCs w:val="18"/>
                <w:lang w:val="en-US"/>
              </w:rPr>
              <w:t xml:space="preserve">Logitech </w:t>
            </w:r>
            <w:r>
              <w:rPr>
                <w:rFonts w:cs="Times New Roman"/>
                <w:sz w:val="18"/>
                <w:szCs w:val="18"/>
              </w:rPr>
              <w:t>В</w:t>
            </w:r>
            <w:r>
              <w:rPr>
                <w:rFonts w:cs="Times New Roman"/>
                <w:sz w:val="18"/>
                <w:szCs w:val="18"/>
                <w:lang w:val="en-US"/>
              </w:rPr>
              <w:t>120</w:t>
            </w:r>
          </w:p>
        </w:tc>
        <w:tc>
          <w:tcPr>
            <w:tcW w:w="816"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721DF9" w:rsidRDefault="00731F77" w:rsidP="00FE3924">
            <w:pPr>
              <w:jc w:val="center"/>
              <w:rPr>
                <w:rFonts w:cs="Times New Roman"/>
                <w:sz w:val="18"/>
                <w:szCs w:val="18"/>
              </w:rPr>
            </w:pPr>
            <w:r>
              <w:rPr>
                <w:rFonts w:cs="Times New Roman"/>
                <w:sz w:val="18"/>
                <w:szCs w:val="18"/>
              </w:rPr>
              <w:t>60</w:t>
            </w:r>
            <w:r w:rsidR="00F905BF" w:rsidRPr="00721DF9">
              <w:rPr>
                <w:rFonts w:cs="Times New Roman"/>
                <w:sz w:val="18"/>
                <w:szCs w:val="18"/>
              </w:rPr>
              <w:t>0,00</w:t>
            </w:r>
          </w:p>
        </w:tc>
        <w:tc>
          <w:tcPr>
            <w:tcW w:w="1256" w:type="dxa"/>
            <w:tcBorders>
              <w:top w:val="nil"/>
              <w:left w:val="nil"/>
              <w:bottom w:val="single" w:sz="4" w:space="0" w:color="auto"/>
              <w:right w:val="single" w:sz="4" w:space="0" w:color="auto"/>
            </w:tcBorders>
          </w:tcPr>
          <w:p w:rsidR="00F905BF" w:rsidRPr="00721DF9" w:rsidRDefault="00812E93" w:rsidP="00FE3924">
            <w:pPr>
              <w:jc w:val="center"/>
              <w:rPr>
                <w:rFonts w:cs="Times New Roman"/>
                <w:sz w:val="18"/>
                <w:szCs w:val="18"/>
              </w:rPr>
            </w:pPr>
            <w:hyperlink r:id="rId14" w:tgtFrame="_blank" w:history="1">
              <w:r w:rsidR="00F905BF" w:rsidRPr="00721DF9">
                <w:rPr>
                  <w:rStyle w:val="a6"/>
                  <w:rFonts w:cs="Times New Roman"/>
                  <w:color w:val="auto"/>
                  <w:sz w:val="18"/>
                  <w:szCs w:val="18"/>
                  <w:u w:val="none"/>
                  <w:bdr w:val="none" w:sz="0" w:space="0" w:color="auto" w:frame="1"/>
                  <w:shd w:val="clear" w:color="auto" w:fill="FFFFFF"/>
                </w:rPr>
                <w:t>26.20.40.190</w:t>
              </w:r>
            </w:hyperlink>
          </w:p>
        </w:tc>
        <w:tc>
          <w:tcPr>
            <w:tcW w:w="1559" w:type="dxa"/>
            <w:tcBorders>
              <w:top w:val="nil"/>
              <w:left w:val="nil"/>
              <w:bottom w:val="single" w:sz="4" w:space="0" w:color="auto"/>
              <w:right w:val="single" w:sz="4" w:space="0" w:color="auto"/>
            </w:tcBorders>
          </w:tcPr>
          <w:p w:rsidR="00F905BF" w:rsidRDefault="00F905BF" w:rsidP="00FE3924">
            <w:pPr>
              <w:jc w:val="center"/>
            </w:pPr>
            <w:r w:rsidRPr="009F6D9F">
              <w:rPr>
                <w:rFonts w:cs="Times New Roman"/>
                <w:sz w:val="18"/>
                <w:szCs w:val="18"/>
                <w:lang w:eastAsia="ru-RU"/>
              </w:rPr>
              <w:t>Китай</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A8777B" w:rsidRDefault="00F905BF" w:rsidP="00FE3924">
            <w:pPr>
              <w:suppressAutoHyphens w:val="0"/>
              <w:jc w:val="center"/>
              <w:rPr>
                <w:rFonts w:cs="Times New Roman"/>
                <w:sz w:val="18"/>
                <w:szCs w:val="18"/>
                <w:lang w:eastAsia="ru-RU"/>
              </w:rPr>
            </w:pPr>
            <w:r w:rsidRPr="00A8777B">
              <w:rPr>
                <w:rFonts w:cs="Times New Roman"/>
                <w:sz w:val="18"/>
                <w:szCs w:val="18"/>
                <w:lang w:eastAsia="ru-RU"/>
              </w:rPr>
              <w:t>7</w:t>
            </w:r>
          </w:p>
        </w:tc>
        <w:tc>
          <w:tcPr>
            <w:tcW w:w="5011" w:type="dxa"/>
            <w:tcBorders>
              <w:top w:val="nil"/>
              <w:left w:val="nil"/>
              <w:bottom w:val="single" w:sz="4" w:space="0" w:color="auto"/>
              <w:right w:val="single" w:sz="4" w:space="0" w:color="auto"/>
            </w:tcBorders>
            <w:shd w:val="clear" w:color="auto" w:fill="auto"/>
            <w:vAlign w:val="center"/>
            <w:hideMark/>
          </w:tcPr>
          <w:p w:rsidR="00F905BF" w:rsidRPr="00721DF9" w:rsidRDefault="00731F77" w:rsidP="00FE3924">
            <w:pPr>
              <w:rPr>
                <w:rFonts w:cs="Times New Roman"/>
                <w:sz w:val="18"/>
                <w:szCs w:val="18"/>
              </w:rPr>
            </w:pPr>
            <w:r w:rsidRPr="00721DF9">
              <w:rPr>
                <w:rFonts w:cs="Times New Roman"/>
                <w:sz w:val="18"/>
                <w:szCs w:val="18"/>
              </w:rPr>
              <w:t>SATA</w:t>
            </w:r>
            <w:r>
              <w:rPr>
                <w:rFonts w:cs="Times New Roman"/>
                <w:sz w:val="18"/>
                <w:szCs w:val="18"/>
              </w:rPr>
              <w:t xml:space="preserve"> накопитель </w:t>
            </w:r>
            <w:r>
              <w:rPr>
                <w:rFonts w:cs="Times New Roman"/>
                <w:sz w:val="18"/>
                <w:szCs w:val="18"/>
                <w:lang w:val="en-US"/>
              </w:rPr>
              <w:t>Crucial</w:t>
            </w:r>
            <w:r w:rsidRPr="00731F77">
              <w:rPr>
                <w:rFonts w:cs="Times New Roman"/>
                <w:sz w:val="18"/>
                <w:szCs w:val="18"/>
              </w:rPr>
              <w:t xml:space="preserve"> </w:t>
            </w:r>
            <w:r>
              <w:rPr>
                <w:rFonts w:cs="Times New Roman"/>
                <w:sz w:val="18"/>
                <w:szCs w:val="18"/>
                <w:lang w:val="en-US"/>
              </w:rPr>
              <w:t>BX</w:t>
            </w:r>
            <w:r>
              <w:rPr>
                <w:rFonts w:cs="Times New Roman"/>
                <w:sz w:val="18"/>
                <w:szCs w:val="18"/>
              </w:rPr>
              <w:t>500 240 ГБ 2,5"</w:t>
            </w:r>
          </w:p>
        </w:tc>
        <w:tc>
          <w:tcPr>
            <w:tcW w:w="816"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721DF9" w:rsidRDefault="00731F77" w:rsidP="00FE3924">
            <w:pPr>
              <w:jc w:val="center"/>
              <w:rPr>
                <w:rFonts w:cs="Times New Roman"/>
                <w:sz w:val="18"/>
                <w:szCs w:val="18"/>
              </w:rPr>
            </w:pPr>
            <w:r>
              <w:rPr>
                <w:rFonts w:cs="Times New Roman"/>
                <w:sz w:val="18"/>
                <w:szCs w:val="18"/>
              </w:rPr>
              <w:t>71</w:t>
            </w:r>
            <w:r w:rsidR="00F905BF" w:rsidRPr="00721DF9">
              <w:rPr>
                <w:rFonts w:cs="Times New Roman"/>
                <w:sz w:val="18"/>
                <w:szCs w:val="18"/>
              </w:rPr>
              <w:t>00,00</w:t>
            </w:r>
          </w:p>
        </w:tc>
        <w:tc>
          <w:tcPr>
            <w:tcW w:w="1256" w:type="dxa"/>
            <w:tcBorders>
              <w:top w:val="nil"/>
              <w:left w:val="nil"/>
              <w:bottom w:val="single" w:sz="4" w:space="0" w:color="auto"/>
              <w:right w:val="single" w:sz="4" w:space="0" w:color="auto"/>
            </w:tcBorders>
          </w:tcPr>
          <w:p w:rsidR="00F905BF" w:rsidRPr="00721DF9" w:rsidRDefault="00812E93" w:rsidP="00FE3924">
            <w:pPr>
              <w:jc w:val="center"/>
              <w:rPr>
                <w:rFonts w:cs="Times New Roman"/>
                <w:sz w:val="18"/>
                <w:szCs w:val="18"/>
              </w:rPr>
            </w:pPr>
            <w:hyperlink r:id="rId15" w:tgtFrame="_blank" w:history="1">
              <w:r w:rsidR="00F905BF" w:rsidRPr="00721DF9">
                <w:rPr>
                  <w:rStyle w:val="a6"/>
                  <w:rFonts w:cs="Times New Roman"/>
                  <w:color w:val="auto"/>
                  <w:sz w:val="18"/>
                  <w:szCs w:val="18"/>
                  <w:u w:val="none"/>
                  <w:bdr w:val="none" w:sz="0" w:space="0" w:color="auto" w:frame="1"/>
                  <w:shd w:val="clear" w:color="auto" w:fill="FFFFFF"/>
                </w:rPr>
                <w:t>26.20.40.190</w:t>
              </w:r>
            </w:hyperlink>
          </w:p>
        </w:tc>
        <w:tc>
          <w:tcPr>
            <w:tcW w:w="1559" w:type="dxa"/>
            <w:tcBorders>
              <w:top w:val="nil"/>
              <w:left w:val="nil"/>
              <w:bottom w:val="single" w:sz="4" w:space="0" w:color="auto"/>
              <w:right w:val="single" w:sz="4" w:space="0" w:color="auto"/>
            </w:tcBorders>
          </w:tcPr>
          <w:p w:rsidR="00F905BF" w:rsidRDefault="00F905BF" w:rsidP="00FE3924">
            <w:pPr>
              <w:jc w:val="center"/>
            </w:pPr>
            <w:r w:rsidRPr="009F6D9F">
              <w:rPr>
                <w:rFonts w:cs="Times New Roman"/>
                <w:sz w:val="18"/>
                <w:szCs w:val="18"/>
                <w:lang w:eastAsia="ru-RU"/>
              </w:rPr>
              <w:t>Китай</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A8777B" w:rsidRDefault="00F905BF" w:rsidP="00FE3924">
            <w:pPr>
              <w:suppressAutoHyphens w:val="0"/>
              <w:jc w:val="center"/>
              <w:rPr>
                <w:rFonts w:cs="Times New Roman"/>
                <w:sz w:val="18"/>
                <w:szCs w:val="18"/>
                <w:lang w:eastAsia="ru-RU"/>
              </w:rPr>
            </w:pPr>
            <w:r w:rsidRPr="00A8777B">
              <w:rPr>
                <w:rFonts w:cs="Times New Roman"/>
                <w:sz w:val="18"/>
                <w:szCs w:val="18"/>
                <w:lang w:eastAsia="ru-RU"/>
              </w:rPr>
              <w:t>8</w:t>
            </w:r>
          </w:p>
        </w:tc>
        <w:tc>
          <w:tcPr>
            <w:tcW w:w="5011" w:type="dxa"/>
            <w:tcBorders>
              <w:top w:val="nil"/>
              <w:left w:val="nil"/>
              <w:bottom w:val="single" w:sz="4" w:space="0" w:color="auto"/>
              <w:right w:val="single" w:sz="4" w:space="0" w:color="auto"/>
            </w:tcBorders>
            <w:shd w:val="clear" w:color="auto" w:fill="auto"/>
            <w:vAlign w:val="center"/>
            <w:hideMark/>
          </w:tcPr>
          <w:p w:rsidR="00F905BF" w:rsidRPr="00721DF9" w:rsidRDefault="00731F77" w:rsidP="00731F77">
            <w:pPr>
              <w:rPr>
                <w:rFonts w:cs="Times New Roman"/>
                <w:sz w:val="18"/>
                <w:szCs w:val="18"/>
              </w:rPr>
            </w:pPr>
            <w:r w:rsidRPr="00721DF9">
              <w:rPr>
                <w:rFonts w:cs="Times New Roman"/>
                <w:sz w:val="18"/>
                <w:szCs w:val="18"/>
              </w:rPr>
              <w:t>SATA</w:t>
            </w:r>
            <w:r>
              <w:rPr>
                <w:rFonts w:cs="Times New Roman"/>
                <w:sz w:val="18"/>
                <w:szCs w:val="18"/>
              </w:rPr>
              <w:t xml:space="preserve"> накопитель </w:t>
            </w:r>
            <w:r>
              <w:rPr>
                <w:rFonts w:cs="Times New Roman"/>
                <w:sz w:val="18"/>
                <w:szCs w:val="18"/>
                <w:lang w:val="en-US"/>
              </w:rPr>
              <w:t>Kingston</w:t>
            </w:r>
            <w:r w:rsidRPr="00731F77">
              <w:rPr>
                <w:rFonts w:cs="Times New Roman"/>
                <w:sz w:val="18"/>
                <w:szCs w:val="18"/>
              </w:rPr>
              <w:t xml:space="preserve"> </w:t>
            </w:r>
            <w:r>
              <w:rPr>
                <w:rFonts w:cs="Times New Roman"/>
                <w:sz w:val="18"/>
                <w:szCs w:val="18"/>
              </w:rPr>
              <w:t>А400 240 ГБ 2,5"</w:t>
            </w:r>
          </w:p>
        </w:tc>
        <w:tc>
          <w:tcPr>
            <w:tcW w:w="816"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721DF9" w:rsidRDefault="00731F77" w:rsidP="00FE3924">
            <w:pPr>
              <w:jc w:val="center"/>
              <w:rPr>
                <w:rFonts w:cs="Times New Roman"/>
                <w:sz w:val="18"/>
                <w:szCs w:val="18"/>
              </w:rPr>
            </w:pPr>
            <w:r>
              <w:rPr>
                <w:rFonts w:cs="Times New Roman"/>
                <w:sz w:val="18"/>
                <w:szCs w:val="18"/>
              </w:rPr>
              <w:t>71</w:t>
            </w:r>
            <w:r w:rsidR="00F905BF" w:rsidRPr="00721DF9">
              <w:rPr>
                <w:rFonts w:cs="Times New Roman"/>
                <w:sz w:val="18"/>
                <w:szCs w:val="18"/>
              </w:rPr>
              <w:t>00,00</w:t>
            </w:r>
          </w:p>
        </w:tc>
        <w:tc>
          <w:tcPr>
            <w:tcW w:w="1256" w:type="dxa"/>
            <w:tcBorders>
              <w:top w:val="nil"/>
              <w:left w:val="nil"/>
              <w:bottom w:val="single" w:sz="4" w:space="0" w:color="auto"/>
              <w:right w:val="single" w:sz="4" w:space="0" w:color="auto"/>
            </w:tcBorders>
          </w:tcPr>
          <w:p w:rsidR="00F905BF" w:rsidRPr="00721DF9" w:rsidRDefault="00812E93" w:rsidP="00FE3924">
            <w:pPr>
              <w:jc w:val="center"/>
              <w:rPr>
                <w:rFonts w:cs="Times New Roman"/>
                <w:sz w:val="18"/>
                <w:szCs w:val="18"/>
              </w:rPr>
            </w:pPr>
            <w:hyperlink r:id="rId16" w:tgtFrame="_blank" w:history="1">
              <w:r w:rsidR="00F905BF" w:rsidRPr="00721DF9">
                <w:rPr>
                  <w:rStyle w:val="a6"/>
                  <w:rFonts w:cs="Times New Roman"/>
                  <w:color w:val="auto"/>
                  <w:sz w:val="18"/>
                  <w:szCs w:val="18"/>
                  <w:u w:val="none"/>
                  <w:bdr w:val="none" w:sz="0" w:space="0" w:color="auto" w:frame="1"/>
                  <w:shd w:val="clear" w:color="auto" w:fill="FFFFFF"/>
                </w:rPr>
                <w:t>26.20.40.190</w:t>
              </w:r>
            </w:hyperlink>
          </w:p>
        </w:tc>
        <w:tc>
          <w:tcPr>
            <w:tcW w:w="1559" w:type="dxa"/>
            <w:tcBorders>
              <w:top w:val="nil"/>
              <w:left w:val="nil"/>
              <w:bottom w:val="single" w:sz="4" w:space="0" w:color="auto"/>
              <w:right w:val="single" w:sz="4" w:space="0" w:color="auto"/>
            </w:tcBorders>
          </w:tcPr>
          <w:p w:rsidR="00F905BF" w:rsidRDefault="00F905BF" w:rsidP="00FE3924">
            <w:pPr>
              <w:jc w:val="center"/>
            </w:pPr>
            <w:r w:rsidRPr="009F6D9F">
              <w:rPr>
                <w:rFonts w:cs="Times New Roman"/>
                <w:sz w:val="18"/>
                <w:szCs w:val="18"/>
                <w:lang w:eastAsia="ru-RU"/>
              </w:rPr>
              <w:t>Китай</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A8777B" w:rsidRDefault="00F905BF" w:rsidP="00FE3924">
            <w:pPr>
              <w:suppressAutoHyphens w:val="0"/>
              <w:jc w:val="center"/>
              <w:rPr>
                <w:rFonts w:cs="Times New Roman"/>
                <w:sz w:val="18"/>
                <w:szCs w:val="18"/>
                <w:lang w:eastAsia="ru-RU"/>
              </w:rPr>
            </w:pPr>
            <w:r w:rsidRPr="00A8777B">
              <w:rPr>
                <w:rFonts w:cs="Times New Roman"/>
                <w:sz w:val="18"/>
                <w:szCs w:val="18"/>
                <w:lang w:eastAsia="ru-RU"/>
              </w:rPr>
              <w:t>9</w:t>
            </w:r>
          </w:p>
        </w:tc>
        <w:tc>
          <w:tcPr>
            <w:tcW w:w="5011"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rPr>
                <w:rFonts w:cs="Times New Roman"/>
                <w:sz w:val="18"/>
                <w:szCs w:val="18"/>
              </w:rPr>
            </w:pPr>
            <w:r w:rsidRPr="00721DF9">
              <w:rPr>
                <w:rFonts w:cs="Times New Roman"/>
                <w:sz w:val="18"/>
                <w:szCs w:val="18"/>
              </w:rPr>
              <w:t xml:space="preserve">Модуль памяти DDR-I (4gb) 400 </w:t>
            </w:r>
            <w:proofErr w:type="spellStart"/>
            <w:r w:rsidRPr="00721DF9">
              <w:rPr>
                <w:rFonts w:cs="Times New Roman"/>
                <w:sz w:val="18"/>
                <w:szCs w:val="18"/>
              </w:rPr>
              <w:t>Мгц</w:t>
            </w:r>
            <w:proofErr w:type="spellEnd"/>
            <w:r w:rsidRPr="00721DF9">
              <w:rPr>
                <w:rFonts w:cs="Times New Roman"/>
                <w:sz w:val="18"/>
                <w:szCs w:val="18"/>
              </w:rPr>
              <w:t xml:space="preserve"> для ПК</w:t>
            </w:r>
          </w:p>
        </w:tc>
        <w:tc>
          <w:tcPr>
            <w:tcW w:w="816"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721DF9" w:rsidRDefault="00F905BF" w:rsidP="00731F77">
            <w:pPr>
              <w:jc w:val="center"/>
              <w:rPr>
                <w:rFonts w:cs="Times New Roman"/>
                <w:sz w:val="18"/>
                <w:szCs w:val="18"/>
              </w:rPr>
            </w:pPr>
            <w:r w:rsidRPr="00721DF9">
              <w:rPr>
                <w:rFonts w:cs="Times New Roman"/>
                <w:sz w:val="18"/>
                <w:szCs w:val="18"/>
              </w:rPr>
              <w:t>1</w:t>
            </w:r>
            <w:r w:rsidR="00731F77">
              <w:rPr>
                <w:rFonts w:cs="Times New Roman"/>
                <w:sz w:val="18"/>
                <w:szCs w:val="18"/>
              </w:rPr>
              <w:t>4</w:t>
            </w:r>
            <w:r w:rsidRPr="00721DF9">
              <w:rPr>
                <w:rFonts w:cs="Times New Roman"/>
                <w:sz w:val="18"/>
                <w:szCs w:val="18"/>
              </w:rPr>
              <w:t>00,00</w:t>
            </w:r>
          </w:p>
        </w:tc>
        <w:tc>
          <w:tcPr>
            <w:tcW w:w="1256" w:type="dxa"/>
            <w:tcBorders>
              <w:top w:val="nil"/>
              <w:left w:val="nil"/>
              <w:bottom w:val="single" w:sz="4" w:space="0" w:color="auto"/>
              <w:right w:val="single" w:sz="4" w:space="0" w:color="auto"/>
            </w:tcBorders>
          </w:tcPr>
          <w:p w:rsidR="00F905BF" w:rsidRPr="00721DF9" w:rsidRDefault="00812E93" w:rsidP="00FE3924">
            <w:pPr>
              <w:jc w:val="center"/>
              <w:rPr>
                <w:rFonts w:cs="Times New Roman"/>
                <w:sz w:val="18"/>
                <w:szCs w:val="18"/>
              </w:rPr>
            </w:pPr>
            <w:hyperlink r:id="rId17" w:tgtFrame="_blank" w:history="1">
              <w:r w:rsidR="00F905BF" w:rsidRPr="00721DF9">
                <w:rPr>
                  <w:rStyle w:val="a6"/>
                  <w:rFonts w:cs="Times New Roman"/>
                  <w:color w:val="auto"/>
                  <w:sz w:val="18"/>
                  <w:szCs w:val="18"/>
                  <w:u w:val="none"/>
                  <w:bdr w:val="none" w:sz="0" w:space="0" w:color="auto" w:frame="1"/>
                  <w:shd w:val="clear" w:color="auto" w:fill="FFFFFF"/>
                </w:rPr>
                <w:t>26.20.40.190</w:t>
              </w:r>
            </w:hyperlink>
          </w:p>
        </w:tc>
        <w:tc>
          <w:tcPr>
            <w:tcW w:w="1559" w:type="dxa"/>
            <w:tcBorders>
              <w:top w:val="nil"/>
              <w:left w:val="nil"/>
              <w:bottom w:val="single" w:sz="4" w:space="0" w:color="auto"/>
              <w:right w:val="single" w:sz="4" w:space="0" w:color="auto"/>
            </w:tcBorders>
          </w:tcPr>
          <w:p w:rsidR="00F905BF" w:rsidRDefault="00F905BF" w:rsidP="00FE3924">
            <w:pPr>
              <w:jc w:val="center"/>
            </w:pPr>
            <w:r w:rsidRPr="009F6D9F">
              <w:rPr>
                <w:rFonts w:cs="Times New Roman"/>
                <w:sz w:val="18"/>
                <w:szCs w:val="18"/>
                <w:lang w:eastAsia="ru-RU"/>
              </w:rPr>
              <w:t>Китай</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A8777B" w:rsidRDefault="00F905BF" w:rsidP="00FE3924">
            <w:pPr>
              <w:suppressAutoHyphens w:val="0"/>
              <w:jc w:val="center"/>
              <w:rPr>
                <w:rFonts w:cs="Times New Roman"/>
                <w:sz w:val="18"/>
                <w:szCs w:val="18"/>
                <w:lang w:eastAsia="ru-RU"/>
              </w:rPr>
            </w:pPr>
            <w:r w:rsidRPr="00A8777B">
              <w:rPr>
                <w:rFonts w:cs="Times New Roman"/>
                <w:sz w:val="18"/>
                <w:szCs w:val="18"/>
                <w:lang w:eastAsia="ru-RU"/>
              </w:rPr>
              <w:t>10</w:t>
            </w:r>
          </w:p>
        </w:tc>
        <w:tc>
          <w:tcPr>
            <w:tcW w:w="5011"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rPr>
                <w:rFonts w:cs="Times New Roman"/>
                <w:sz w:val="18"/>
                <w:szCs w:val="18"/>
              </w:rPr>
            </w:pPr>
            <w:r w:rsidRPr="00721DF9">
              <w:rPr>
                <w:rFonts w:cs="Times New Roman"/>
                <w:sz w:val="18"/>
                <w:szCs w:val="18"/>
              </w:rPr>
              <w:t xml:space="preserve">Модуль памяти DDR-II (4gb) 800 </w:t>
            </w:r>
            <w:proofErr w:type="spellStart"/>
            <w:r w:rsidRPr="00721DF9">
              <w:rPr>
                <w:rFonts w:cs="Times New Roman"/>
                <w:sz w:val="18"/>
                <w:szCs w:val="18"/>
              </w:rPr>
              <w:t>Мгц</w:t>
            </w:r>
            <w:proofErr w:type="spellEnd"/>
            <w:r w:rsidRPr="00721DF9">
              <w:rPr>
                <w:rFonts w:cs="Times New Roman"/>
                <w:sz w:val="18"/>
                <w:szCs w:val="18"/>
              </w:rPr>
              <w:t xml:space="preserve"> для ПК</w:t>
            </w:r>
          </w:p>
        </w:tc>
        <w:tc>
          <w:tcPr>
            <w:tcW w:w="816"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721DF9" w:rsidRDefault="00F905BF" w:rsidP="00731F77">
            <w:pPr>
              <w:jc w:val="center"/>
              <w:rPr>
                <w:rFonts w:cs="Times New Roman"/>
                <w:sz w:val="18"/>
                <w:szCs w:val="18"/>
              </w:rPr>
            </w:pPr>
            <w:r w:rsidRPr="00721DF9">
              <w:rPr>
                <w:rFonts w:cs="Times New Roman"/>
                <w:sz w:val="18"/>
                <w:szCs w:val="18"/>
              </w:rPr>
              <w:t>14</w:t>
            </w:r>
            <w:r w:rsidR="00731F77">
              <w:rPr>
                <w:rFonts w:cs="Times New Roman"/>
                <w:sz w:val="18"/>
                <w:szCs w:val="18"/>
              </w:rPr>
              <w:t>0</w:t>
            </w:r>
            <w:r w:rsidRPr="00721DF9">
              <w:rPr>
                <w:rFonts w:cs="Times New Roman"/>
                <w:sz w:val="18"/>
                <w:szCs w:val="18"/>
              </w:rPr>
              <w:t>0,00</w:t>
            </w:r>
          </w:p>
        </w:tc>
        <w:tc>
          <w:tcPr>
            <w:tcW w:w="1256" w:type="dxa"/>
            <w:tcBorders>
              <w:top w:val="nil"/>
              <w:left w:val="nil"/>
              <w:bottom w:val="single" w:sz="4" w:space="0" w:color="auto"/>
              <w:right w:val="single" w:sz="4" w:space="0" w:color="auto"/>
            </w:tcBorders>
          </w:tcPr>
          <w:p w:rsidR="00F905BF" w:rsidRPr="00721DF9" w:rsidRDefault="00812E93" w:rsidP="00FE3924">
            <w:pPr>
              <w:jc w:val="center"/>
              <w:rPr>
                <w:rFonts w:cs="Times New Roman"/>
                <w:sz w:val="18"/>
                <w:szCs w:val="18"/>
              </w:rPr>
            </w:pPr>
            <w:hyperlink r:id="rId18" w:tgtFrame="_blank" w:history="1">
              <w:r w:rsidR="00F905BF" w:rsidRPr="00721DF9">
                <w:rPr>
                  <w:rStyle w:val="a6"/>
                  <w:rFonts w:cs="Times New Roman"/>
                  <w:color w:val="auto"/>
                  <w:sz w:val="18"/>
                  <w:szCs w:val="18"/>
                  <w:u w:val="none"/>
                  <w:bdr w:val="none" w:sz="0" w:space="0" w:color="auto" w:frame="1"/>
                  <w:shd w:val="clear" w:color="auto" w:fill="FFFFFF"/>
                </w:rPr>
                <w:t>26.20.40.190</w:t>
              </w:r>
            </w:hyperlink>
          </w:p>
        </w:tc>
        <w:tc>
          <w:tcPr>
            <w:tcW w:w="1559" w:type="dxa"/>
            <w:tcBorders>
              <w:top w:val="nil"/>
              <w:left w:val="nil"/>
              <w:bottom w:val="single" w:sz="4" w:space="0" w:color="auto"/>
              <w:right w:val="single" w:sz="4" w:space="0" w:color="auto"/>
            </w:tcBorders>
          </w:tcPr>
          <w:p w:rsidR="00F905BF" w:rsidRDefault="00F905BF" w:rsidP="00FE3924">
            <w:pPr>
              <w:jc w:val="center"/>
            </w:pPr>
            <w:r w:rsidRPr="009F6D9F">
              <w:rPr>
                <w:rFonts w:cs="Times New Roman"/>
                <w:sz w:val="18"/>
                <w:szCs w:val="18"/>
                <w:lang w:eastAsia="ru-RU"/>
              </w:rPr>
              <w:t>Китай</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A8777B" w:rsidRDefault="00F905BF" w:rsidP="00FE3924">
            <w:pPr>
              <w:suppressAutoHyphens w:val="0"/>
              <w:jc w:val="center"/>
              <w:rPr>
                <w:rFonts w:cs="Times New Roman"/>
                <w:sz w:val="18"/>
                <w:szCs w:val="18"/>
                <w:lang w:eastAsia="ru-RU"/>
              </w:rPr>
            </w:pPr>
            <w:r w:rsidRPr="00A8777B">
              <w:rPr>
                <w:rFonts w:cs="Times New Roman"/>
                <w:sz w:val="18"/>
                <w:szCs w:val="18"/>
                <w:lang w:eastAsia="ru-RU"/>
              </w:rPr>
              <w:t>11</w:t>
            </w:r>
          </w:p>
        </w:tc>
        <w:tc>
          <w:tcPr>
            <w:tcW w:w="5011"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rPr>
                <w:rFonts w:cs="Times New Roman"/>
                <w:sz w:val="18"/>
                <w:szCs w:val="18"/>
              </w:rPr>
            </w:pPr>
            <w:r w:rsidRPr="00721DF9">
              <w:rPr>
                <w:rFonts w:cs="Times New Roman"/>
                <w:sz w:val="18"/>
                <w:szCs w:val="18"/>
              </w:rPr>
              <w:t xml:space="preserve">Сетевая карта 1 </w:t>
            </w:r>
            <w:proofErr w:type="spellStart"/>
            <w:r w:rsidRPr="00721DF9">
              <w:rPr>
                <w:rFonts w:cs="Times New Roman"/>
                <w:sz w:val="18"/>
                <w:szCs w:val="18"/>
              </w:rPr>
              <w:t>x</w:t>
            </w:r>
            <w:proofErr w:type="spellEnd"/>
            <w:r w:rsidRPr="00721DF9">
              <w:rPr>
                <w:rFonts w:cs="Times New Roman"/>
                <w:sz w:val="18"/>
                <w:szCs w:val="18"/>
              </w:rPr>
              <w:t xml:space="preserve"> RJ-45, 100 Мбит/сек, 1000 Мбит/сек, PCI-E</w:t>
            </w:r>
          </w:p>
        </w:tc>
        <w:tc>
          <w:tcPr>
            <w:tcW w:w="816"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721DF9" w:rsidRDefault="00F905BF" w:rsidP="00FE3924">
            <w:pPr>
              <w:jc w:val="center"/>
              <w:rPr>
                <w:rFonts w:cs="Times New Roman"/>
                <w:sz w:val="18"/>
                <w:szCs w:val="18"/>
              </w:rPr>
            </w:pPr>
            <w:r w:rsidRPr="00721DF9">
              <w:rPr>
                <w:rFonts w:cs="Times New Roman"/>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721DF9" w:rsidRDefault="00F905BF" w:rsidP="00FE3924">
            <w:pPr>
              <w:jc w:val="center"/>
              <w:rPr>
                <w:rFonts w:cs="Times New Roman"/>
                <w:sz w:val="18"/>
                <w:szCs w:val="18"/>
              </w:rPr>
            </w:pPr>
            <w:r w:rsidRPr="00721DF9">
              <w:rPr>
                <w:rFonts w:cs="Times New Roman"/>
                <w:sz w:val="18"/>
                <w:szCs w:val="18"/>
              </w:rPr>
              <w:t>1750,00</w:t>
            </w:r>
          </w:p>
        </w:tc>
        <w:tc>
          <w:tcPr>
            <w:tcW w:w="1256" w:type="dxa"/>
            <w:tcBorders>
              <w:top w:val="nil"/>
              <w:left w:val="nil"/>
              <w:bottom w:val="single" w:sz="4" w:space="0" w:color="auto"/>
              <w:right w:val="single" w:sz="4" w:space="0" w:color="auto"/>
            </w:tcBorders>
            <w:vAlign w:val="center"/>
          </w:tcPr>
          <w:p w:rsidR="00F905BF" w:rsidRPr="00721DF9" w:rsidRDefault="00812E93" w:rsidP="00FE3924">
            <w:pPr>
              <w:suppressAutoHyphens w:val="0"/>
              <w:jc w:val="center"/>
              <w:rPr>
                <w:rFonts w:cs="Times New Roman"/>
                <w:sz w:val="18"/>
                <w:szCs w:val="18"/>
                <w:lang w:eastAsia="ru-RU"/>
              </w:rPr>
            </w:pPr>
            <w:hyperlink r:id="rId19" w:tgtFrame="_blank" w:history="1">
              <w:r w:rsidR="00F905BF" w:rsidRPr="00721DF9">
                <w:rPr>
                  <w:rStyle w:val="a6"/>
                  <w:rFonts w:cs="Times New Roman"/>
                  <w:color w:val="auto"/>
                  <w:sz w:val="18"/>
                  <w:szCs w:val="18"/>
                  <w:u w:val="none"/>
                  <w:bdr w:val="none" w:sz="0" w:space="0" w:color="auto" w:frame="1"/>
                  <w:shd w:val="clear" w:color="auto" w:fill="FFFFFF"/>
                </w:rPr>
                <w:t>26.20.40.190</w:t>
              </w:r>
            </w:hyperlink>
          </w:p>
        </w:tc>
        <w:tc>
          <w:tcPr>
            <w:tcW w:w="1559" w:type="dxa"/>
            <w:tcBorders>
              <w:top w:val="nil"/>
              <w:left w:val="nil"/>
              <w:bottom w:val="single" w:sz="4" w:space="0" w:color="auto"/>
              <w:right w:val="single" w:sz="4" w:space="0" w:color="auto"/>
            </w:tcBorders>
          </w:tcPr>
          <w:p w:rsidR="00F905BF" w:rsidRDefault="00F905BF" w:rsidP="00FE3924">
            <w:pPr>
              <w:jc w:val="center"/>
            </w:pPr>
            <w:r w:rsidRPr="009F6D9F">
              <w:rPr>
                <w:rFonts w:cs="Times New Roman"/>
                <w:sz w:val="18"/>
                <w:szCs w:val="18"/>
                <w:lang w:eastAsia="ru-RU"/>
              </w:rPr>
              <w:t>Китай</w:t>
            </w:r>
          </w:p>
        </w:tc>
      </w:tr>
      <w:tr w:rsidR="003A766A"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A766A" w:rsidRPr="00251A42" w:rsidRDefault="003A766A" w:rsidP="00FE3924">
            <w:pPr>
              <w:suppressAutoHyphens w:val="0"/>
              <w:jc w:val="center"/>
              <w:rPr>
                <w:rFonts w:cs="Times New Roman"/>
                <w:color w:val="000000"/>
                <w:sz w:val="18"/>
                <w:szCs w:val="18"/>
                <w:lang w:eastAsia="ru-RU"/>
              </w:rPr>
            </w:pPr>
          </w:p>
        </w:tc>
        <w:tc>
          <w:tcPr>
            <w:tcW w:w="10490" w:type="dxa"/>
            <w:gridSpan w:val="6"/>
            <w:tcBorders>
              <w:top w:val="nil"/>
              <w:left w:val="nil"/>
              <w:bottom w:val="single" w:sz="4" w:space="0" w:color="auto"/>
              <w:right w:val="single" w:sz="4" w:space="0" w:color="auto"/>
            </w:tcBorders>
            <w:shd w:val="clear" w:color="auto" w:fill="auto"/>
            <w:vAlign w:val="center"/>
            <w:hideMark/>
          </w:tcPr>
          <w:p w:rsidR="003A766A" w:rsidRPr="004E3EEF" w:rsidRDefault="004E3EE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 xml:space="preserve">Услуга по </w:t>
            </w:r>
            <w:r>
              <w:rPr>
                <w:rFonts w:cs="Times New Roman"/>
                <w:color w:val="000000"/>
                <w:sz w:val="18"/>
                <w:szCs w:val="18"/>
                <w:lang w:eastAsia="ru-RU"/>
              </w:rPr>
              <w:t>з</w:t>
            </w:r>
            <w:r w:rsidRPr="004E3EEF">
              <w:rPr>
                <w:rFonts w:cs="Times New Roman"/>
                <w:color w:val="000000"/>
                <w:sz w:val="18"/>
                <w:szCs w:val="18"/>
                <w:lang w:eastAsia="ru-RU"/>
              </w:rPr>
              <w:t xml:space="preserve">амене </w:t>
            </w:r>
            <w:proofErr w:type="gramStart"/>
            <w:r w:rsidR="00AB46F0" w:rsidRPr="00AB46F0">
              <w:rPr>
                <w:rFonts w:cs="Times New Roman"/>
                <w:sz w:val="18"/>
                <w:szCs w:val="18"/>
              </w:rPr>
              <w:t>комплектующих</w:t>
            </w:r>
            <w:proofErr w:type="gramEnd"/>
            <w:r w:rsidRPr="004E3EEF">
              <w:rPr>
                <w:rFonts w:cs="Times New Roman"/>
                <w:color w:val="000000"/>
                <w:sz w:val="18"/>
                <w:szCs w:val="18"/>
                <w:lang w:eastAsia="ru-RU"/>
              </w:rPr>
              <w:t xml:space="preserve"> </w:t>
            </w:r>
          </w:p>
        </w:tc>
      </w:tr>
      <w:tr w:rsidR="004E3EE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EEF" w:rsidRPr="004E3EEF" w:rsidRDefault="004E3EE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1</w:t>
            </w:r>
          </w:p>
        </w:tc>
        <w:tc>
          <w:tcPr>
            <w:tcW w:w="5011" w:type="dxa"/>
            <w:tcBorders>
              <w:top w:val="nil"/>
              <w:left w:val="nil"/>
              <w:bottom w:val="single" w:sz="4" w:space="0" w:color="auto"/>
              <w:right w:val="single" w:sz="4" w:space="0" w:color="auto"/>
            </w:tcBorders>
            <w:shd w:val="clear" w:color="auto" w:fill="auto"/>
            <w:vAlign w:val="center"/>
            <w:hideMark/>
          </w:tcPr>
          <w:p w:rsidR="004E3EEF" w:rsidRPr="004E3EEF" w:rsidRDefault="004E3EEF" w:rsidP="00FE3924">
            <w:pPr>
              <w:rPr>
                <w:rFonts w:cs="Times New Roman"/>
                <w:color w:val="000000"/>
                <w:sz w:val="18"/>
                <w:szCs w:val="18"/>
              </w:rPr>
            </w:pPr>
            <w:r w:rsidRPr="004E3EEF">
              <w:rPr>
                <w:rFonts w:cs="Times New Roman"/>
                <w:color w:val="000000"/>
                <w:sz w:val="18"/>
                <w:szCs w:val="18"/>
              </w:rPr>
              <w:t xml:space="preserve">Замена накопителя </w:t>
            </w:r>
            <w:r w:rsidR="00731F77" w:rsidRPr="00721DF9">
              <w:rPr>
                <w:rFonts w:cs="Times New Roman"/>
                <w:sz w:val="18"/>
                <w:szCs w:val="18"/>
              </w:rPr>
              <w:t xml:space="preserve">SSD </w:t>
            </w:r>
            <w:r w:rsidR="00731F77">
              <w:rPr>
                <w:rFonts w:cs="Times New Roman"/>
                <w:sz w:val="18"/>
                <w:szCs w:val="18"/>
              </w:rPr>
              <w:t>М.2</w:t>
            </w:r>
            <w:r w:rsidR="00731F77" w:rsidRPr="0041789C">
              <w:rPr>
                <w:rFonts w:cs="Times New Roman"/>
                <w:sz w:val="18"/>
                <w:szCs w:val="18"/>
              </w:rPr>
              <w:t xml:space="preserve"> </w:t>
            </w:r>
            <w:r w:rsidR="00731F77">
              <w:rPr>
                <w:rFonts w:cs="Times New Roman"/>
                <w:sz w:val="18"/>
                <w:szCs w:val="18"/>
                <w:lang w:val="en-US"/>
              </w:rPr>
              <w:t>NVME</w:t>
            </w:r>
            <w:r w:rsidR="00731F77" w:rsidRPr="00721DF9">
              <w:rPr>
                <w:rFonts w:cs="Times New Roman"/>
                <w:sz w:val="18"/>
                <w:szCs w:val="18"/>
              </w:rPr>
              <w:t xml:space="preserve"> </w:t>
            </w:r>
            <w:r w:rsidR="00731F77" w:rsidRPr="0041789C">
              <w:rPr>
                <w:rFonts w:cs="Times New Roman"/>
                <w:sz w:val="18"/>
                <w:szCs w:val="18"/>
              </w:rPr>
              <w:t>1024</w:t>
            </w:r>
            <w:r w:rsidR="00731F77" w:rsidRPr="00721DF9">
              <w:rPr>
                <w:rFonts w:cs="Times New Roman"/>
                <w:sz w:val="18"/>
                <w:szCs w:val="18"/>
              </w:rPr>
              <w:t xml:space="preserve"> </w:t>
            </w:r>
            <w:proofErr w:type="spellStart"/>
            <w:r w:rsidR="00731F77" w:rsidRPr="00721DF9">
              <w:rPr>
                <w:rFonts w:cs="Times New Roman"/>
                <w:sz w:val="18"/>
                <w:szCs w:val="18"/>
              </w:rPr>
              <w:t>Gb</w:t>
            </w:r>
            <w:proofErr w:type="spellEnd"/>
            <w:r w:rsidR="00731F77">
              <w:rPr>
                <w:rFonts w:cs="Times New Roman"/>
                <w:sz w:val="18"/>
                <w:szCs w:val="18"/>
              </w:rPr>
              <w:t xml:space="preserve"> накопитель чтение - 7000 Мбайт/сек, запись - 6000 Мбайт/сек</w:t>
            </w:r>
            <w:proofErr w:type="gramStart"/>
            <w:r w:rsidR="00731F77">
              <w:rPr>
                <w:rFonts w:cs="Times New Roman"/>
                <w:sz w:val="18"/>
                <w:szCs w:val="18"/>
              </w:rPr>
              <w:t xml:space="preserve"> ,</w:t>
            </w:r>
            <w:proofErr w:type="gramEnd"/>
            <w:r w:rsidR="00731F77">
              <w:rPr>
                <w:rFonts w:cs="Times New Roman"/>
                <w:sz w:val="18"/>
                <w:szCs w:val="18"/>
              </w:rPr>
              <w:t xml:space="preserve"> ресурс записи TBW – 800</w:t>
            </w:r>
            <w:r w:rsidR="00731F77">
              <w:rPr>
                <w:rFonts w:cs="Times New Roman"/>
                <w:sz w:val="18"/>
                <w:szCs w:val="18"/>
                <w:lang w:val="en-US"/>
              </w:rPr>
              <w:t>Tb</w:t>
            </w:r>
            <w:r w:rsidR="00731F77" w:rsidRPr="00721DF9">
              <w:rPr>
                <w:rFonts w:cs="Times New Roman"/>
                <w:sz w:val="18"/>
                <w:szCs w:val="18"/>
              </w:rPr>
              <w:t xml:space="preserve"> для ПК</w:t>
            </w:r>
          </w:p>
        </w:tc>
        <w:tc>
          <w:tcPr>
            <w:tcW w:w="816" w:type="dxa"/>
            <w:tcBorders>
              <w:top w:val="nil"/>
              <w:left w:val="nil"/>
              <w:bottom w:val="single" w:sz="4" w:space="0" w:color="auto"/>
              <w:right w:val="single" w:sz="4" w:space="0" w:color="auto"/>
            </w:tcBorders>
            <w:shd w:val="clear" w:color="auto" w:fill="auto"/>
            <w:vAlign w:val="center"/>
            <w:hideMark/>
          </w:tcPr>
          <w:p w:rsidR="004E3EEF" w:rsidRPr="004E3EEF" w:rsidRDefault="004E3EE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4E3EEF" w:rsidRPr="00F905BF" w:rsidRDefault="004E3EEF" w:rsidP="00FE3924">
            <w:pPr>
              <w:jc w:val="center"/>
              <w:rPr>
                <w:rFonts w:cs="Times New Roman"/>
                <w:color w:val="000000"/>
                <w:sz w:val="18"/>
                <w:szCs w:val="18"/>
              </w:rPr>
            </w:pPr>
            <w:r w:rsidRPr="00F905B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4E3EEF" w:rsidRPr="00F905BF" w:rsidRDefault="004E3EEF" w:rsidP="00FE3924">
            <w:pPr>
              <w:jc w:val="center"/>
              <w:rPr>
                <w:rFonts w:cs="Times New Roman"/>
                <w:sz w:val="18"/>
                <w:szCs w:val="18"/>
              </w:rPr>
            </w:pPr>
            <w:r w:rsidRPr="00F905BF">
              <w:rPr>
                <w:rFonts w:cs="Times New Roman"/>
                <w:sz w:val="18"/>
                <w:szCs w:val="18"/>
              </w:rPr>
              <w:t>100,00</w:t>
            </w:r>
          </w:p>
        </w:tc>
        <w:tc>
          <w:tcPr>
            <w:tcW w:w="1256" w:type="dxa"/>
            <w:tcBorders>
              <w:top w:val="nil"/>
              <w:left w:val="nil"/>
              <w:bottom w:val="single" w:sz="4" w:space="0" w:color="auto"/>
              <w:right w:val="single" w:sz="4" w:space="0" w:color="auto"/>
            </w:tcBorders>
            <w:vAlign w:val="center"/>
          </w:tcPr>
          <w:p w:rsidR="004E3EEF" w:rsidRPr="00F905BF" w:rsidRDefault="00812E93" w:rsidP="00FE3924">
            <w:pPr>
              <w:suppressAutoHyphens w:val="0"/>
              <w:jc w:val="center"/>
              <w:rPr>
                <w:rFonts w:cs="Times New Roman"/>
                <w:sz w:val="18"/>
                <w:szCs w:val="18"/>
                <w:lang w:eastAsia="ru-RU"/>
              </w:rPr>
            </w:pPr>
            <w:hyperlink r:id="rId20"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4E3EEF" w:rsidRPr="00251A42" w:rsidRDefault="00F905BF" w:rsidP="00FE3924">
            <w:pPr>
              <w:suppressAutoHyphens w:val="0"/>
              <w:jc w:val="center"/>
              <w:rPr>
                <w:rFonts w:cs="Times New Roman"/>
                <w:color w:val="000000"/>
                <w:sz w:val="18"/>
                <w:szCs w:val="18"/>
                <w:lang w:eastAsia="ru-RU"/>
              </w:rPr>
            </w:pPr>
            <w:r>
              <w:rPr>
                <w:rFonts w:cs="Times New Roman"/>
                <w:color w:val="000000"/>
                <w:sz w:val="18"/>
                <w:szCs w:val="18"/>
                <w:lang w:eastAsia="ru-RU"/>
              </w:rPr>
              <w:t>Россия</w:t>
            </w:r>
          </w:p>
        </w:tc>
      </w:tr>
      <w:tr w:rsidR="00F905BF" w:rsidRPr="004917A4" w:rsidTr="00F905BF">
        <w:trPr>
          <w:trHeight w:val="2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4E3EEF" w:rsidRDefault="00F905B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2</w:t>
            </w:r>
          </w:p>
        </w:tc>
        <w:tc>
          <w:tcPr>
            <w:tcW w:w="5011"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rPr>
                <w:rFonts w:cs="Times New Roman"/>
                <w:color w:val="000000"/>
                <w:sz w:val="18"/>
                <w:szCs w:val="18"/>
              </w:rPr>
            </w:pPr>
            <w:r w:rsidRPr="004E3EEF">
              <w:rPr>
                <w:rFonts w:cs="Times New Roman"/>
                <w:color w:val="000000"/>
                <w:sz w:val="18"/>
                <w:szCs w:val="18"/>
              </w:rPr>
              <w:t>Замена</w:t>
            </w:r>
            <w:r w:rsidR="00731F77">
              <w:rPr>
                <w:rFonts w:cs="Times New Roman"/>
                <w:color w:val="000000"/>
                <w:sz w:val="18"/>
                <w:szCs w:val="18"/>
              </w:rPr>
              <w:t xml:space="preserve"> внутреннего</w:t>
            </w:r>
            <w:r w:rsidRPr="004E3EEF">
              <w:rPr>
                <w:rFonts w:cs="Times New Roman"/>
                <w:color w:val="000000"/>
                <w:sz w:val="18"/>
                <w:szCs w:val="18"/>
              </w:rPr>
              <w:t xml:space="preserve"> </w:t>
            </w:r>
            <w:r w:rsidR="00731F77">
              <w:rPr>
                <w:rFonts w:cs="Times New Roman"/>
                <w:sz w:val="18"/>
                <w:szCs w:val="18"/>
              </w:rPr>
              <w:t xml:space="preserve">адаптера для накопителя </w:t>
            </w:r>
            <w:r w:rsidR="00731F77">
              <w:rPr>
                <w:rFonts w:cs="Times New Roman"/>
                <w:sz w:val="18"/>
                <w:szCs w:val="18"/>
                <w:lang w:val="en-US"/>
              </w:rPr>
              <w:t>PCIE</w:t>
            </w:r>
            <w:r w:rsidR="00731F77" w:rsidRPr="0041789C">
              <w:rPr>
                <w:rFonts w:cs="Times New Roman"/>
                <w:sz w:val="18"/>
                <w:szCs w:val="18"/>
              </w:rPr>
              <w:t>-</w:t>
            </w:r>
            <w:r w:rsidR="00731F77">
              <w:rPr>
                <w:rFonts w:cs="Times New Roman"/>
                <w:sz w:val="18"/>
                <w:szCs w:val="18"/>
                <w:lang w:val="en-US"/>
              </w:rPr>
              <w:t>NVME</w:t>
            </w:r>
          </w:p>
        </w:tc>
        <w:tc>
          <w:tcPr>
            <w:tcW w:w="816"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F905BF" w:rsidRDefault="00F905BF" w:rsidP="00FE3924">
            <w:pPr>
              <w:jc w:val="center"/>
              <w:rPr>
                <w:rFonts w:cs="Times New Roman"/>
                <w:color w:val="000000"/>
                <w:sz w:val="18"/>
                <w:szCs w:val="18"/>
              </w:rPr>
            </w:pPr>
            <w:r w:rsidRPr="00F905B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F905BF" w:rsidRDefault="00F905BF" w:rsidP="00FE3924">
            <w:pPr>
              <w:jc w:val="center"/>
              <w:rPr>
                <w:rFonts w:cs="Times New Roman"/>
                <w:sz w:val="18"/>
                <w:szCs w:val="18"/>
              </w:rPr>
            </w:pPr>
            <w:r w:rsidRPr="00F905BF">
              <w:rPr>
                <w:rFonts w:cs="Times New Roman"/>
                <w:sz w:val="18"/>
                <w:szCs w:val="18"/>
              </w:rPr>
              <w:t>100,00</w:t>
            </w:r>
          </w:p>
        </w:tc>
        <w:tc>
          <w:tcPr>
            <w:tcW w:w="1256" w:type="dxa"/>
            <w:tcBorders>
              <w:top w:val="nil"/>
              <w:left w:val="nil"/>
              <w:bottom w:val="single" w:sz="4" w:space="0" w:color="auto"/>
              <w:right w:val="single" w:sz="4" w:space="0" w:color="auto"/>
            </w:tcBorders>
            <w:vAlign w:val="center"/>
          </w:tcPr>
          <w:p w:rsidR="00F905BF" w:rsidRPr="00F905BF" w:rsidRDefault="00812E93" w:rsidP="00FE3924">
            <w:pPr>
              <w:jc w:val="center"/>
              <w:rPr>
                <w:rFonts w:cs="Times New Roman"/>
              </w:rPr>
            </w:pPr>
            <w:hyperlink r:id="rId21"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F905BF" w:rsidRDefault="00F905BF" w:rsidP="00FE3924">
            <w:pPr>
              <w:jc w:val="center"/>
            </w:pPr>
            <w:r w:rsidRPr="003033C0">
              <w:rPr>
                <w:rFonts w:cs="Times New Roman"/>
                <w:color w:val="000000"/>
                <w:sz w:val="18"/>
                <w:szCs w:val="18"/>
                <w:lang w:eastAsia="ru-RU"/>
              </w:rPr>
              <w:t>Россия</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4E3EEF" w:rsidRDefault="00F905B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3</w:t>
            </w:r>
          </w:p>
        </w:tc>
        <w:tc>
          <w:tcPr>
            <w:tcW w:w="5011"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731F77">
            <w:pPr>
              <w:rPr>
                <w:rFonts w:cs="Times New Roman"/>
                <w:color w:val="000000"/>
                <w:sz w:val="18"/>
                <w:szCs w:val="18"/>
              </w:rPr>
            </w:pPr>
            <w:r w:rsidRPr="004E3EEF">
              <w:rPr>
                <w:rFonts w:cs="Times New Roman"/>
                <w:color w:val="000000"/>
                <w:sz w:val="18"/>
                <w:szCs w:val="18"/>
              </w:rPr>
              <w:t xml:space="preserve">Замена </w:t>
            </w:r>
            <w:r w:rsidR="00731F77">
              <w:rPr>
                <w:rFonts w:cs="Times New Roman"/>
                <w:sz w:val="18"/>
                <w:szCs w:val="18"/>
              </w:rPr>
              <w:t>модуля</w:t>
            </w:r>
            <w:r w:rsidR="00731F77" w:rsidRPr="00721DF9">
              <w:rPr>
                <w:rFonts w:cs="Times New Roman"/>
                <w:sz w:val="18"/>
                <w:szCs w:val="18"/>
              </w:rPr>
              <w:t xml:space="preserve"> памяти DD</w:t>
            </w:r>
            <w:r w:rsidR="00731F77">
              <w:rPr>
                <w:rFonts w:cs="Times New Roman"/>
                <w:sz w:val="18"/>
                <w:szCs w:val="18"/>
              </w:rPr>
              <w:t>4</w:t>
            </w:r>
            <w:r w:rsidR="00731F77" w:rsidRPr="00721DF9">
              <w:rPr>
                <w:rFonts w:cs="Times New Roman"/>
                <w:sz w:val="18"/>
                <w:szCs w:val="18"/>
              </w:rPr>
              <w:t>R (</w:t>
            </w:r>
            <w:r w:rsidR="00731F77">
              <w:rPr>
                <w:rFonts w:cs="Times New Roman"/>
                <w:sz w:val="18"/>
                <w:szCs w:val="18"/>
              </w:rPr>
              <w:t>18</w:t>
            </w:r>
            <w:r w:rsidR="00731F77" w:rsidRPr="00721DF9">
              <w:rPr>
                <w:rFonts w:cs="Times New Roman"/>
                <w:sz w:val="18"/>
                <w:szCs w:val="18"/>
              </w:rPr>
              <w:t xml:space="preserve">gb) </w:t>
            </w:r>
            <w:r w:rsidR="00731F77">
              <w:rPr>
                <w:rFonts w:cs="Times New Roman"/>
                <w:sz w:val="18"/>
                <w:szCs w:val="18"/>
              </w:rPr>
              <w:t>32</w:t>
            </w:r>
            <w:r w:rsidR="00731F77" w:rsidRPr="00721DF9">
              <w:rPr>
                <w:rFonts w:cs="Times New Roman"/>
                <w:sz w:val="18"/>
                <w:szCs w:val="18"/>
              </w:rPr>
              <w:t>00</w:t>
            </w:r>
            <w:r w:rsidR="00731F77">
              <w:rPr>
                <w:rFonts w:cs="Times New Roman"/>
                <w:sz w:val="18"/>
                <w:szCs w:val="18"/>
              </w:rPr>
              <w:t xml:space="preserve"> </w:t>
            </w:r>
            <w:proofErr w:type="spellStart"/>
            <w:r w:rsidR="00731F77" w:rsidRPr="00721DF9">
              <w:rPr>
                <w:rFonts w:cs="Times New Roman"/>
                <w:sz w:val="18"/>
                <w:szCs w:val="18"/>
              </w:rPr>
              <w:t>Мгц</w:t>
            </w:r>
            <w:proofErr w:type="spellEnd"/>
            <w:r w:rsidR="00731F77" w:rsidRPr="00721DF9">
              <w:rPr>
                <w:rFonts w:cs="Times New Roman"/>
                <w:sz w:val="18"/>
                <w:szCs w:val="18"/>
              </w:rPr>
              <w:t xml:space="preserve"> для ПК</w:t>
            </w:r>
          </w:p>
        </w:tc>
        <w:tc>
          <w:tcPr>
            <w:tcW w:w="816"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F905BF" w:rsidRDefault="00F905BF" w:rsidP="00FE3924">
            <w:pPr>
              <w:jc w:val="center"/>
              <w:rPr>
                <w:rFonts w:cs="Times New Roman"/>
                <w:color w:val="000000"/>
                <w:sz w:val="18"/>
                <w:szCs w:val="18"/>
              </w:rPr>
            </w:pPr>
            <w:r w:rsidRPr="00F905B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F905BF" w:rsidRDefault="00F905BF" w:rsidP="00FE3924">
            <w:pPr>
              <w:jc w:val="center"/>
              <w:rPr>
                <w:rFonts w:cs="Times New Roman"/>
                <w:sz w:val="18"/>
                <w:szCs w:val="18"/>
              </w:rPr>
            </w:pPr>
            <w:r w:rsidRPr="00F905BF">
              <w:rPr>
                <w:rFonts w:cs="Times New Roman"/>
                <w:sz w:val="18"/>
                <w:szCs w:val="18"/>
              </w:rPr>
              <w:t>90,00</w:t>
            </w:r>
          </w:p>
        </w:tc>
        <w:tc>
          <w:tcPr>
            <w:tcW w:w="1256" w:type="dxa"/>
            <w:tcBorders>
              <w:top w:val="nil"/>
              <w:left w:val="nil"/>
              <w:bottom w:val="single" w:sz="4" w:space="0" w:color="auto"/>
              <w:right w:val="single" w:sz="4" w:space="0" w:color="auto"/>
            </w:tcBorders>
            <w:vAlign w:val="center"/>
          </w:tcPr>
          <w:p w:rsidR="00F905BF" w:rsidRPr="00F905BF" w:rsidRDefault="00812E93" w:rsidP="00FE3924">
            <w:pPr>
              <w:jc w:val="center"/>
              <w:rPr>
                <w:rFonts w:cs="Times New Roman"/>
              </w:rPr>
            </w:pPr>
            <w:hyperlink r:id="rId22"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F905BF" w:rsidRDefault="00F905BF" w:rsidP="00FE3924">
            <w:pPr>
              <w:jc w:val="center"/>
            </w:pPr>
            <w:r w:rsidRPr="003033C0">
              <w:rPr>
                <w:rFonts w:cs="Times New Roman"/>
                <w:color w:val="000000"/>
                <w:sz w:val="18"/>
                <w:szCs w:val="18"/>
                <w:lang w:eastAsia="ru-RU"/>
              </w:rPr>
              <w:t>Россия</w:t>
            </w:r>
          </w:p>
        </w:tc>
      </w:tr>
      <w:tr w:rsidR="00F905BF" w:rsidRPr="004917A4" w:rsidTr="00F905BF">
        <w:trPr>
          <w:trHeight w:val="2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4E3EEF" w:rsidRDefault="00F905B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4</w:t>
            </w:r>
          </w:p>
        </w:tc>
        <w:tc>
          <w:tcPr>
            <w:tcW w:w="5011"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731F77">
            <w:pPr>
              <w:rPr>
                <w:rFonts w:cs="Times New Roman"/>
                <w:color w:val="000000"/>
                <w:sz w:val="18"/>
                <w:szCs w:val="18"/>
              </w:rPr>
            </w:pPr>
            <w:r w:rsidRPr="004E3EEF">
              <w:rPr>
                <w:rFonts w:cs="Times New Roman"/>
                <w:color w:val="000000"/>
                <w:sz w:val="18"/>
                <w:szCs w:val="18"/>
              </w:rPr>
              <w:t xml:space="preserve">Замена </w:t>
            </w:r>
            <w:r w:rsidR="00731F77">
              <w:rPr>
                <w:rFonts w:cs="Times New Roman"/>
                <w:color w:val="000000"/>
                <w:sz w:val="18"/>
                <w:szCs w:val="18"/>
              </w:rPr>
              <w:t>п</w:t>
            </w:r>
            <w:r w:rsidR="00731F77">
              <w:rPr>
                <w:rFonts w:cs="Times New Roman"/>
                <w:sz w:val="18"/>
                <w:szCs w:val="18"/>
              </w:rPr>
              <w:t xml:space="preserve">роцессора, количество ядер – 22, потоков – 44, </w:t>
            </w:r>
            <w:r w:rsidR="00731F77">
              <w:rPr>
                <w:rFonts w:cs="Times New Roman"/>
                <w:sz w:val="18"/>
                <w:szCs w:val="18"/>
                <w:lang w:val="en-US"/>
              </w:rPr>
              <w:t>Virtualization</w:t>
            </w:r>
            <w:r w:rsidR="00731F77" w:rsidRPr="00731F77">
              <w:rPr>
                <w:rFonts w:cs="Times New Roman"/>
                <w:sz w:val="18"/>
                <w:szCs w:val="18"/>
              </w:rPr>
              <w:t xml:space="preserve"> </w:t>
            </w:r>
            <w:r w:rsidR="00731F77">
              <w:rPr>
                <w:rFonts w:cs="Times New Roman"/>
                <w:sz w:val="18"/>
                <w:szCs w:val="18"/>
                <w:lang w:val="en-US"/>
              </w:rPr>
              <w:t>Technology</w:t>
            </w:r>
            <w:r w:rsidR="00731F77">
              <w:rPr>
                <w:rFonts w:cs="Times New Roman"/>
                <w:sz w:val="18"/>
                <w:szCs w:val="18"/>
              </w:rPr>
              <w:t xml:space="preserve"> - да</w:t>
            </w:r>
            <w:r w:rsidR="00731F77">
              <w:rPr>
                <w:rFonts w:cs="Times New Roman"/>
                <w:color w:val="000000"/>
                <w:sz w:val="18"/>
                <w:szCs w:val="18"/>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F905BF" w:rsidRDefault="00F905BF" w:rsidP="00FE3924">
            <w:pPr>
              <w:jc w:val="center"/>
              <w:rPr>
                <w:rFonts w:cs="Times New Roman"/>
                <w:color w:val="000000"/>
                <w:sz w:val="18"/>
                <w:szCs w:val="18"/>
              </w:rPr>
            </w:pPr>
            <w:r w:rsidRPr="00F905B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F905BF" w:rsidRDefault="00731F77" w:rsidP="00FE3924">
            <w:pPr>
              <w:jc w:val="center"/>
              <w:rPr>
                <w:rFonts w:cs="Times New Roman"/>
                <w:sz w:val="18"/>
                <w:szCs w:val="18"/>
              </w:rPr>
            </w:pPr>
            <w:r>
              <w:rPr>
                <w:rFonts w:cs="Times New Roman"/>
                <w:sz w:val="18"/>
                <w:szCs w:val="18"/>
              </w:rPr>
              <w:t>100</w:t>
            </w:r>
            <w:r w:rsidR="00F905BF" w:rsidRPr="00F905BF">
              <w:rPr>
                <w:rFonts w:cs="Times New Roman"/>
                <w:sz w:val="18"/>
                <w:szCs w:val="18"/>
              </w:rPr>
              <w:t>,00</w:t>
            </w:r>
          </w:p>
        </w:tc>
        <w:tc>
          <w:tcPr>
            <w:tcW w:w="1256" w:type="dxa"/>
            <w:tcBorders>
              <w:top w:val="nil"/>
              <w:left w:val="nil"/>
              <w:bottom w:val="single" w:sz="4" w:space="0" w:color="auto"/>
              <w:right w:val="single" w:sz="4" w:space="0" w:color="auto"/>
            </w:tcBorders>
            <w:vAlign w:val="center"/>
          </w:tcPr>
          <w:p w:rsidR="00F905BF" w:rsidRPr="00F905BF" w:rsidRDefault="00812E93" w:rsidP="00FE3924">
            <w:pPr>
              <w:jc w:val="center"/>
              <w:rPr>
                <w:rFonts w:cs="Times New Roman"/>
              </w:rPr>
            </w:pPr>
            <w:hyperlink r:id="rId23"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F905BF" w:rsidRDefault="00F905BF" w:rsidP="00FE3924">
            <w:pPr>
              <w:jc w:val="center"/>
            </w:pPr>
            <w:r w:rsidRPr="003033C0">
              <w:rPr>
                <w:rFonts w:cs="Times New Roman"/>
                <w:color w:val="000000"/>
                <w:sz w:val="18"/>
                <w:szCs w:val="18"/>
                <w:lang w:eastAsia="ru-RU"/>
              </w:rPr>
              <w:t>Россия</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4E3EEF" w:rsidRDefault="00F905B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lastRenderedPageBreak/>
              <w:t>5</w:t>
            </w:r>
          </w:p>
        </w:tc>
        <w:tc>
          <w:tcPr>
            <w:tcW w:w="5011" w:type="dxa"/>
            <w:tcBorders>
              <w:top w:val="nil"/>
              <w:left w:val="nil"/>
              <w:bottom w:val="single" w:sz="4" w:space="0" w:color="auto"/>
              <w:right w:val="single" w:sz="4" w:space="0" w:color="auto"/>
            </w:tcBorders>
            <w:shd w:val="clear" w:color="auto" w:fill="auto"/>
            <w:vAlign w:val="center"/>
            <w:hideMark/>
          </w:tcPr>
          <w:p w:rsidR="00F905BF" w:rsidRPr="00731F77" w:rsidRDefault="00F905BF" w:rsidP="00731F77">
            <w:pPr>
              <w:rPr>
                <w:rFonts w:cs="Times New Roman"/>
                <w:color w:val="000000"/>
                <w:sz w:val="18"/>
                <w:szCs w:val="18"/>
              </w:rPr>
            </w:pPr>
            <w:r w:rsidRPr="004E3EEF">
              <w:rPr>
                <w:rFonts w:cs="Times New Roman"/>
                <w:color w:val="000000"/>
                <w:sz w:val="18"/>
                <w:szCs w:val="18"/>
              </w:rPr>
              <w:t>Замена</w:t>
            </w:r>
            <w:r w:rsidR="00731F77">
              <w:rPr>
                <w:rFonts w:cs="Times New Roman"/>
                <w:color w:val="000000"/>
                <w:sz w:val="18"/>
                <w:szCs w:val="18"/>
              </w:rPr>
              <w:t xml:space="preserve"> к</w:t>
            </w:r>
            <w:r w:rsidR="00731F77">
              <w:rPr>
                <w:rFonts w:cs="Times New Roman"/>
                <w:sz w:val="18"/>
                <w:szCs w:val="18"/>
              </w:rPr>
              <w:t xml:space="preserve">лавиатуры проводной </w:t>
            </w:r>
            <w:r w:rsidR="00731F77">
              <w:rPr>
                <w:rFonts w:cs="Times New Roman"/>
                <w:sz w:val="18"/>
                <w:szCs w:val="18"/>
                <w:lang w:val="en-US"/>
              </w:rPr>
              <w:t>Logitech</w:t>
            </w:r>
            <w:r w:rsidR="00731F77" w:rsidRPr="00731F77">
              <w:rPr>
                <w:rFonts w:cs="Times New Roman"/>
                <w:sz w:val="18"/>
                <w:szCs w:val="18"/>
              </w:rPr>
              <w:t xml:space="preserve"> </w:t>
            </w:r>
            <w:r w:rsidR="00731F77">
              <w:rPr>
                <w:rFonts w:cs="Times New Roman"/>
                <w:sz w:val="18"/>
                <w:szCs w:val="18"/>
              </w:rPr>
              <w:t>К</w:t>
            </w:r>
            <w:r w:rsidR="00731F77" w:rsidRPr="00731F77">
              <w:rPr>
                <w:rFonts w:cs="Times New Roman"/>
                <w:sz w:val="18"/>
                <w:szCs w:val="18"/>
              </w:rPr>
              <w:t>120</w:t>
            </w:r>
          </w:p>
        </w:tc>
        <w:tc>
          <w:tcPr>
            <w:tcW w:w="816"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F905BF" w:rsidRDefault="00F905BF" w:rsidP="00FE3924">
            <w:pPr>
              <w:jc w:val="center"/>
              <w:rPr>
                <w:rFonts w:cs="Times New Roman"/>
                <w:color w:val="000000"/>
                <w:sz w:val="18"/>
                <w:szCs w:val="18"/>
              </w:rPr>
            </w:pPr>
            <w:r w:rsidRPr="00F905B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F905BF" w:rsidRDefault="00F905BF" w:rsidP="00FE3924">
            <w:pPr>
              <w:jc w:val="center"/>
              <w:rPr>
                <w:rFonts w:cs="Times New Roman"/>
                <w:sz w:val="18"/>
                <w:szCs w:val="18"/>
              </w:rPr>
            </w:pPr>
            <w:r w:rsidRPr="00F905BF">
              <w:rPr>
                <w:rFonts w:cs="Times New Roman"/>
                <w:sz w:val="18"/>
                <w:szCs w:val="18"/>
              </w:rPr>
              <w:t>90,00</w:t>
            </w:r>
          </w:p>
        </w:tc>
        <w:tc>
          <w:tcPr>
            <w:tcW w:w="1256" w:type="dxa"/>
            <w:tcBorders>
              <w:top w:val="nil"/>
              <w:left w:val="nil"/>
              <w:bottom w:val="single" w:sz="4" w:space="0" w:color="auto"/>
              <w:right w:val="single" w:sz="4" w:space="0" w:color="auto"/>
            </w:tcBorders>
            <w:vAlign w:val="center"/>
          </w:tcPr>
          <w:p w:rsidR="00F905BF" w:rsidRPr="00F905BF" w:rsidRDefault="00812E93" w:rsidP="00FE3924">
            <w:pPr>
              <w:jc w:val="center"/>
              <w:rPr>
                <w:rFonts w:cs="Times New Roman"/>
              </w:rPr>
            </w:pPr>
            <w:hyperlink r:id="rId24"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F905BF" w:rsidRDefault="00F905BF" w:rsidP="00FE3924">
            <w:pPr>
              <w:jc w:val="center"/>
            </w:pPr>
            <w:r w:rsidRPr="003033C0">
              <w:rPr>
                <w:rFonts w:cs="Times New Roman"/>
                <w:color w:val="000000"/>
                <w:sz w:val="18"/>
                <w:szCs w:val="18"/>
                <w:lang w:eastAsia="ru-RU"/>
              </w:rPr>
              <w:t>Россия</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4E3EEF" w:rsidRDefault="00F905B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6</w:t>
            </w:r>
          </w:p>
        </w:tc>
        <w:tc>
          <w:tcPr>
            <w:tcW w:w="5011" w:type="dxa"/>
            <w:tcBorders>
              <w:top w:val="nil"/>
              <w:left w:val="nil"/>
              <w:bottom w:val="single" w:sz="4" w:space="0" w:color="auto"/>
              <w:right w:val="single" w:sz="4" w:space="0" w:color="auto"/>
            </w:tcBorders>
            <w:shd w:val="clear" w:color="auto" w:fill="auto"/>
            <w:vAlign w:val="center"/>
            <w:hideMark/>
          </w:tcPr>
          <w:p w:rsidR="00F905BF" w:rsidRPr="00731F77" w:rsidRDefault="00F905BF" w:rsidP="00731F77">
            <w:pPr>
              <w:rPr>
                <w:rFonts w:cs="Times New Roman"/>
                <w:color w:val="000000"/>
                <w:sz w:val="18"/>
                <w:szCs w:val="18"/>
              </w:rPr>
            </w:pPr>
            <w:r w:rsidRPr="004E3EEF">
              <w:rPr>
                <w:rFonts w:cs="Times New Roman"/>
                <w:color w:val="000000"/>
                <w:sz w:val="18"/>
                <w:szCs w:val="18"/>
              </w:rPr>
              <w:t xml:space="preserve">Замена </w:t>
            </w:r>
            <w:r w:rsidR="00731F77">
              <w:rPr>
                <w:rFonts w:cs="Times New Roman"/>
                <w:sz w:val="18"/>
                <w:szCs w:val="18"/>
              </w:rPr>
              <w:t xml:space="preserve">мыши проводной </w:t>
            </w:r>
            <w:r w:rsidR="00731F77">
              <w:rPr>
                <w:rFonts w:cs="Times New Roman"/>
                <w:sz w:val="18"/>
                <w:szCs w:val="18"/>
                <w:lang w:val="en-US"/>
              </w:rPr>
              <w:t>Logitech</w:t>
            </w:r>
            <w:r w:rsidR="00731F77" w:rsidRPr="00731F77">
              <w:rPr>
                <w:rFonts w:cs="Times New Roman"/>
                <w:sz w:val="18"/>
                <w:szCs w:val="18"/>
              </w:rPr>
              <w:t xml:space="preserve"> </w:t>
            </w:r>
            <w:r w:rsidR="00731F77">
              <w:rPr>
                <w:rFonts w:cs="Times New Roman"/>
                <w:sz w:val="18"/>
                <w:szCs w:val="18"/>
              </w:rPr>
              <w:t>В</w:t>
            </w:r>
            <w:r w:rsidR="00731F77" w:rsidRPr="00731F77">
              <w:rPr>
                <w:rFonts w:cs="Times New Roman"/>
                <w:sz w:val="18"/>
                <w:szCs w:val="18"/>
              </w:rPr>
              <w:t>120</w:t>
            </w:r>
          </w:p>
        </w:tc>
        <w:tc>
          <w:tcPr>
            <w:tcW w:w="816"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F905BF" w:rsidRDefault="00F905BF" w:rsidP="00FE3924">
            <w:pPr>
              <w:jc w:val="center"/>
              <w:rPr>
                <w:rFonts w:cs="Times New Roman"/>
                <w:sz w:val="18"/>
                <w:szCs w:val="18"/>
              </w:rPr>
            </w:pPr>
            <w:r w:rsidRPr="00F905BF">
              <w:rPr>
                <w:rFonts w:cs="Times New Roman"/>
                <w:sz w:val="18"/>
                <w:szCs w:val="18"/>
              </w:rPr>
              <w:t>90,00</w:t>
            </w:r>
          </w:p>
        </w:tc>
        <w:tc>
          <w:tcPr>
            <w:tcW w:w="1256" w:type="dxa"/>
            <w:tcBorders>
              <w:top w:val="nil"/>
              <w:left w:val="nil"/>
              <w:bottom w:val="single" w:sz="4" w:space="0" w:color="auto"/>
              <w:right w:val="single" w:sz="4" w:space="0" w:color="auto"/>
            </w:tcBorders>
            <w:vAlign w:val="center"/>
          </w:tcPr>
          <w:p w:rsidR="00F905BF" w:rsidRPr="00F905BF" w:rsidRDefault="00812E93" w:rsidP="00FE3924">
            <w:pPr>
              <w:jc w:val="center"/>
              <w:rPr>
                <w:rFonts w:cs="Times New Roman"/>
              </w:rPr>
            </w:pPr>
            <w:hyperlink r:id="rId25"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F905BF" w:rsidRDefault="00F905BF" w:rsidP="00FE3924">
            <w:pPr>
              <w:jc w:val="center"/>
            </w:pPr>
            <w:r w:rsidRPr="00304B97">
              <w:rPr>
                <w:rFonts w:cs="Times New Roman"/>
                <w:color w:val="000000"/>
                <w:sz w:val="18"/>
                <w:szCs w:val="18"/>
                <w:lang w:eastAsia="ru-RU"/>
              </w:rPr>
              <w:t>Россия</w:t>
            </w:r>
          </w:p>
        </w:tc>
      </w:tr>
      <w:tr w:rsidR="00F905BF" w:rsidRPr="004917A4" w:rsidTr="00F905BF">
        <w:trPr>
          <w:trHeight w:val="2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4E3EEF" w:rsidRDefault="00F905B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7</w:t>
            </w:r>
          </w:p>
        </w:tc>
        <w:tc>
          <w:tcPr>
            <w:tcW w:w="5011"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731F77">
            <w:pPr>
              <w:rPr>
                <w:rFonts w:cs="Times New Roman"/>
                <w:color w:val="000000"/>
                <w:sz w:val="18"/>
                <w:szCs w:val="18"/>
              </w:rPr>
            </w:pPr>
            <w:r w:rsidRPr="004E3EEF">
              <w:rPr>
                <w:rFonts w:cs="Times New Roman"/>
                <w:color w:val="000000"/>
                <w:sz w:val="18"/>
                <w:szCs w:val="18"/>
              </w:rPr>
              <w:t xml:space="preserve">Замена </w:t>
            </w:r>
            <w:r w:rsidR="00731F77" w:rsidRPr="00721DF9">
              <w:rPr>
                <w:rFonts w:cs="Times New Roman"/>
                <w:sz w:val="18"/>
                <w:szCs w:val="18"/>
              </w:rPr>
              <w:t>SATA</w:t>
            </w:r>
            <w:r w:rsidR="00731F77">
              <w:rPr>
                <w:rFonts w:cs="Times New Roman"/>
                <w:sz w:val="18"/>
                <w:szCs w:val="18"/>
              </w:rPr>
              <w:t xml:space="preserve"> накопителя </w:t>
            </w:r>
            <w:r w:rsidR="00731F77">
              <w:rPr>
                <w:rFonts w:cs="Times New Roman"/>
                <w:sz w:val="18"/>
                <w:szCs w:val="18"/>
                <w:lang w:val="en-US"/>
              </w:rPr>
              <w:t>Crucial</w:t>
            </w:r>
            <w:r w:rsidR="00731F77" w:rsidRPr="00731F77">
              <w:rPr>
                <w:rFonts w:cs="Times New Roman"/>
                <w:sz w:val="18"/>
                <w:szCs w:val="18"/>
              </w:rPr>
              <w:t xml:space="preserve"> </w:t>
            </w:r>
            <w:r w:rsidR="00731F77">
              <w:rPr>
                <w:rFonts w:cs="Times New Roman"/>
                <w:sz w:val="18"/>
                <w:szCs w:val="18"/>
                <w:lang w:val="en-US"/>
              </w:rPr>
              <w:t>BX</w:t>
            </w:r>
            <w:r w:rsidR="00731F77">
              <w:rPr>
                <w:rFonts w:cs="Times New Roman"/>
                <w:sz w:val="18"/>
                <w:szCs w:val="18"/>
              </w:rPr>
              <w:t>500 240 ГБ 2,5"</w:t>
            </w:r>
          </w:p>
        </w:tc>
        <w:tc>
          <w:tcPr>
            <w:tcW w:w="816"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F905BF" w:rsidRDefault="00731F77" w:rsidP="00FE3924">
            <w:pPr>
              <w:jc w:val="center"/>
              <w:rPr>
                <w:rFonts w:cs="Times New Roman"/>
                <w:sz w:val="18"/>
                <w:szCs w:val="18"/>
              </w:rPr>
            </w:pPr>
            <w:r>
              <w:rPr>
                <w:rFonts w:cs="Times New Roman"/>
                <w:sz w:val="18"/>
                <w:szCs w:val="18"/>
              </w:rPr>
              <w:t>9</w:t>
            </w:r>
            <w:r w:rsidR="00F905BF" w:rsidRPr="00F905BF">
              <w:rPr>
                <w:rFonts w:cs="Times New Roman"/>
                <w:sz w:val="18"/>
                <w:szCs w:val="18"/>
              </w:rPr>
              <w:t>0,00</w:t>
            </w:r>
          </w:p>
        </w:tc>
        <w:tc>
          <w:tcPr>
            <w:tcW w:w="1256" w:type="dxa"/>
            <w:tcBorders>
              <w:top w:val="nil"/>
              <w:left w:val="nil"/>
              <w:bottom w:val="single" w:sz="4" w:space="0" w:color="auto"/>
              <w:right w:val="single" w:sz="4" w:space="0" w:color="auto"/>
            </w:tcBorders>
            <w:vAlign w:val="center"/>
          </w:tcPr>
          <w:p w:rsidR="00F905BF" w:rsidRPr="00F905BF" w:rsidRDefault="00812E93" w:rsidP="00FE3924">
            <w:pPr>
              <w:jc w:val="center"/>
              <w:rPr>
                <w:rFonts w:cs="Times New Roman"/>
              </w:rPr>
            </w:pPr>
            <w:hyperlink r:id="rId26"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F905BF" w:rsidRDefault="00F905BF" w:rsidP="00FE3924">
            <w:pPr>
              <w:jc w:val="center"/>
            </w:pPr>
            <w:r w:rsidRPr="00304B97">
              <w:rPr>
                <w:rFonts w:cs="Times New Roman"/>
                <w:color w:val="000000"/>
                <w:sz w:val="18"/>
                <w:szCs w:val="18"/>
                <w:lang w:eastAsia="ru-RU"/>
              </w:rPr>
              <w:t>Россия</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4E3EEF" w:rsidRDefault="00F905B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8</w:t>
            </w:r>
          </w:p>
        </w:tc>
        <w:tc>
          <w:tcPr>
            <w:tcW w:w="5011"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731F77">
            <w:pPr>
              <w:rPr>
                <w:rFonts w:cs="Times New Roman"/>
                <w:color w:val="000000"/>
                <w:sz w:val="18"/>
                <w:szCs w:val="18"/>
              </w:rPr>
            </w:pPr>
            <w:r w:rsidRPr="004E3EEF">
              <w:rPr>
                <w:rFonts w:cs="Times New Roman"/>
                <w:color w:val="000000"/>
                <w:sz w:val="18"/>
                <w:szCs w:val="18"/>
              </w:rPr>
              <w:t>Замена</w:t>
            </w:r>
            <w:r w:rsidR="00731F77">
              <w:rPr>
                <w:rFonts w:cs="Times New Roman"/>
                <w:color w:val="000000"/>
                <w:sz w:val="18"/>
                <w:szCs w:val="18"/>
              </w:rPr>
              <w:t xml:space="preserve"> </w:t>
            </w:r>
            <w:r w:rsidR="00731F77" w:rsidRPr="00721DF9">
              <w:rPr>
                <w:rFonts w:cs="Times New Roman"/>
                <w:sz w:val="18"/>
                <w:szCs w:val="18"/>
              </w:rPr>
              <w:t>SATA</w:t>
            </w:r>
            <w:r w:rsidR="00731F77">
              <w:rPr>
                <w:rFonts w:cs="Times New Roman"/>
                <w:sz w:val="18"/>
                <w:szCs w:val="18"/>
              </w:rPr>
              <w:t xml:space="preserve"> накопитель </w:t>
            </w:r>
            <w:r w:rsidR="00731F77">
              <w:rPr>
                <w:rFonts w:cs="Times New Roman"/>
                <w:sz w:val="18"/>
                <w:szCs w:val="18"/>
                <w:lang w:val="en-US"/>
              </w:rPr>
              <w:t>Kingston</w:t>
            </w:r>
            <w:r w:rsidR="00731F77" w:rsidRPr="00731F77">
              <w:rPr>
                <w:rFonts w:cs="Times New Roman"/>
                <w:sz w:val="18"/>
                <w:szCs w:val="18"/>
              </w:rPr>
              <w:t xml:space="preserve"> </w:t>
            </w:r>
            <w:r w:rsidR="00731F77">
              <w:rPr>
                <w:rFonts w:cs="Times New Roman"/>
                <w:sz w:val="18"/>
                <w:szCs w:val="18"/>
              </w:rPr>
              <w:t>А400 240 ГБ 2,5"</w:t>
            </w:r>
          </w:p>
        </w:tc>
        <w:tc>
          <w:tcPr>
            <w:tcW w:w="816"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F905BF" w:rsidRDefault="00731F77" w:rsidP="00FE3924">
            <w:pPr>
              <w:jc w:val="center"/>
              <w:rPr>
                <w:rFonts w:cs="Times New Roman"/>
                <w:sz w:val="18"/>
                <w:szCs w:val="18"/>
              </w:rPr>
            </w:pPr>
            <w:r>
              <w:rPr>
                <w:rFonts w:cs="Times New Roman"/>
                <w:sz w:val="18"/>
                <w:szCs w:val="18"/>
              </w:rPr>
              <w:t>9</w:t>
            </w:r>
            <w:r w:rsidR="00F905BF" w:rsidRPr="00F905BF">
              <w:rPr>
                <w:rFonts w:cs="Times New Roman"/>
                <w:sz w:val="18"/>
                <w:szCs w:val="18"/>
              </w:rPr>
              <w:t>0,00</w:t>
            </w:r>
          </w:p>
        </w:tc>
        <w:tc>
          <w:tcPr>
            <w:tcW w:w="1256" w:type="dxa"/>
            <w:tcBorders>
              <w:top w:val="nil"/>
              <w:left w:val="nil"/>
              <w:bottom w:val="single" w:sz="4" w:space="0" w:color="auto"/>
              <w:right w:val="single" w:sz="4" w:space="0" w:color="auto"/>
            </w:tcBorders>
            <w:vAlign w:val="center"/>
          </w:tcPr>
          <w:p w:rsidR="00F905BF" w:rsidRPr="00F905BF" w:rsidRDefault="00812E93" w:rsidP="00FE3924">
            <w:pPr>
              <w:jc w:val="center"/>
              <w:rPr>
                <w:rFonts w:cs="Times New Roman"/>
              </w:rPr>
            </w:pPr>
            <w:hyperlink r:id="rId27"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F905BF" w:rsidRDefault="00F905BF" w:rsidP="00FE3924">
            <w:pPr>
              <w:jc w:val="center"/>
            </w:pPr>
            <w:r w:rsidRPr="00304B97">
              <w:rPr>
                <w:rFonts w:cs="Times New Roman"/>
                <w:color w:val="000000"/>
                <w:sz w:val="18"/>
                <w:szCs w:val="18"/>
                <w:lang w:eastAsia="ru-RU"/>
              </w:rPr>
              <w:t>Россия</w:t>
            </w:r>
          </w:p>
        </w:tc>
      </w:tr>
      <w:tr w:rsidR="00F905BF" w:rsidRPr="004917A4" w:rsidTr="00F905BF">
        <w:trPr>
          <w:trHeight w:val="2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4E3EEF" w:rsidRDefault="00F905B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9</w:t>
            </w:r>
          </w:p>
        </w:tc>
        <w:tc>
          <w:tcPr>
            <w:tcW w:w="5011"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rPr>
                <w:rFonts w:cs="Times New Roman"/>
                <w:color w:val="000000"/>
                <w:sz w:val="18"/>
                <w:szCs w:val="18"/>
              </w:rPr>
            </w:pPr>
            <w:r w:rsidRPr="004E3EEF">
              <w:rPr>
                <w:rFonts w:cs="Times New Roman"/>
                <w:color w:val="000000"/>
                <w:sz w:val="18"/>
                <w:szCs w:val="18"/>
              </w:rPr>
              <w:t xml:space="preserve">Замена модуля памяти DDR-I (4gb) 400 </w:t>
            </w:r>
            <w:proofErr w:type="spellStart"/>
            <w:r w:rsidRPr="004E3EEF">
              <w:rPr>
                <w:rFonts w:cs="Times New Roman"/>
                <w:color w:val="000000"/>
                <w:sz w:val="18"/>
                <w:szCs w:val="18"/>
              </w:rPr>
              <w:t>Мгц</w:t>
            </w:r>
            <w:proofErr w:type="spellEnd"/>
            <w:r w:rsidRPr="004E3EEF">
              <w:rPr>
                <w:rFonts w:cs="Times New Roman"/>
                <w:color w:val="000000"/>
                <w:sz w:val="18"/>
                <w:szCs w:val="18"/>
              </w:rPr>
              <w:t xml:space="preserve"> для ПК</w:t>
            </w:r>
          </w:p>
        </w:tc>
        <w:tc>
          <w:tcPr>
            <w:tcW w:w="816"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F905BF" w:rsidRDefault="00731F77" w:rsidP="00FE3924">
            <w:pPr>
              <w:jc w:val="center"/>
              <w:rPr>
                <w:rFonts w:cs="Times New Roman"/>
                <w:sz w:val="18"/>
                <w:szCs w:val="18"/>
              </w:rPr>
            </w:pPr>
            <w:r>
              <w:rPr>
                <w:rFonts w:cs="Times New Roman"/>
                <w:sz w:val="18"/>
                <w:szCs w:val="18"/>
              </w:rPr>
              <w:t>4</w:t>
            </w:r>
            <w:r w:rsidR="00F905BF" w:rsidRPr="00F905BF">
              <w:rPr>
                <w:rFonts w:cs="Times New Roman"/>
                <w:sz w:val="18"/>
                <w:szCs w:val="18"/>
              </w:rPr>
              <w:t>0,00</w:t>
            </w:r>
          </w:p>
        </w:tc>
        <w:tc>
          <w:tcPr>
            <w:tcW w:w="1256" w:type="dxa"/>
            <w:tcBorders>
              <w:top w:val="nil"/>
              <w:left w:val="nil"/>
              <w:bottom w:val="single" w:sz="4" w:space="0" w:color="auto"/>
              <w:right w:val="single" w:sz="4" w:space="0" w:color="auto"/>
            </w:tcBorders>
            <w:vAlign w:val="center"/>
          </w:tcPr>
          <w:p w:rsidR="00F905BF" w:rsidRPr="00F905BF" w:rsidRDefault="00812E93" w:rsidP="00FE3924">
            <w:pPr>
              <w:jc w:val="center"/>
              <w:rPr>
                <w:rFonts w:cs="Times New Roman"/>
              </w:rPr>
            </w:pPr>
            <w:hyperlink r:id="rId28"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F905BF" w:rsidRDefault="00F905BF" w:rsidP="00FE3924">
            <w:pPr>
              <w:jc w:val="center"/>
            </w:pPr>
            <w:r w:rsidRPr="00304B97">
              <w:rPr>
                <w:rFonts w:cs="Times New Roman"/>
                <w:color w:val="000000"/>
                <w:sz w:val="18"/>
                <w:szCs w:val="18"/>
                <w:lang w:eastAsia="ru-RU"/>
              </w:rPr>
              <w:t>Россия</w:t>
            </w:r>
          </w:p>
        </w:tc>
      </w:tr>
      <w:tr w:rsidR="00F905BF" w:rsidRPr="004917A4" w:rsidTr="00F905BF">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4E3EEF" w:rsidRDefault="00F905B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10</w:t>
            </w:r>
          </w:p>
        </w:tc>
        <w:tc>
          <w:tcPr>
            <w:tcW w:w="5011"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rPr>
                <w:rFonts w:cs="Times New Roman"/>
                <w:color w:val="000000"/>
                <w:sz w:val="18"/>
                <w:szCs w:val="18"/>
              </w:rPr>
            </w:pPr>
            <w:r w:rsidRPr="004E3EEF">
              <w:rPr>
                <w:rFonts w:cs="Times New Roman"/>
                <w:color w:val="000000"/>
                <w:sz w:val="18"/>
                <w:szCs w:val="18"/>
              </w:rPr>
              <w:t xml:space="preserve">Замена модуля памяти </w:t>
            </w:r>
            <w:proofErr w:type="spellStart"/>
            <w:proofErr w:type="gramStart"/>
            <w:r w:rsidRPr="004E3EEF">
              <w:rPr>
                <w:rFonts w:cs="Times New Roman"/>
                <w:color w:val="000000"/>
                <w:sz w:val="18"/>
                <w:szCs w:val="18"/>
              </w:rPr>
              <w:t>памяти</w:t>
            </w:r>
            <w:proofErr w:type="spellEnd"/>
            <w:proofErr w:type="gramEnd"/>
            <w:r w:rsidRPr="004E3EEF">
              <w:rPr>
                <w:rFonts w:cs="Times New Roman"/>
                <w:color w:val="000000"/>
                <w:sz w:val="18"/>
                <w:szCs w:val="18"/>
              </w:rPr>
              <w:t xml:space="preserve"> DDR-II (4gb) 800 </w:t>
            </w:r>
            <w:proofErr w:type="spellStart"/>
            <w:r w:rsidRPr="004E3EEF">
              <w:rPr>
                <w:rFonts w:cs="Times New Roman"/>
                <w:color w:val="000000"/>
                <w:sz w:val="18"/>
                <w:szCs w:val="18"/>
              </w:rPr>
              <w:t>Мгц</w:t>
            </w:r>
            <w:proofErr w:type="spellEnd"/>
            <w:r w:rsidRPr="004E3EEF">
              <w:rPr>
                <w:rFonts w:cs="Times New Roman"/>
                <w:color w:val="000000"/>
                <w:sz w:val="18"/>
                <w:szCs w:val="18"/>
              </w:rPr>
              <w:t xml:space="preserve"> для ПК</w:t>
            </w:r>
          </w:p>
        </w:tc>
        <w:tc>
          <w:tcPr>
            <w:tcW w:w="816"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F905BF" w:rsidRDefault="00731F77" w:rsidP="00FE3924">
            <w:pPr>
              <w:jc w:val="center"/>
              <w:rPr>
                <w:rFonts w:cs="Times New Roman"/>
                <w:sz w:val="18"/>
                <w:szCs w:val="18"/>
              </w:rPr>
            </w:pPr>
            <w:r>
              <w:rPr>
                <w:rFonts w:cs="Times New Roman"/>
                <w:sz w:val="18"/>
                <w:szCs w:val="18"/>
              </w:rPr>
              <w:t>4</w:t>
            </w:r>
            <w:r w:rsidR="00F905BF" w:rsidRPr="00F905BF">
              <w:rPr>
                <w:rFonts w:cs="Times New Roman"/>
                <w:sz w:val="18"/>
                <w:szCs w:val="18"/>
              </w:rPr>
              <w:t>0,00</w:t>
            </w:r>
          </w:p>
        </w:tc>
        <w:tc>
          <w:tcPr>
            <w:tcW w:w="1256" w:type="dxa"/>
            <w:tcBorders>
              <w:top w:val="nil"/>
              <w:left w:val="nil"/>
              <w:bottom w:val="single" w:sz="4" w:space="0" w:color="auto"/>
              <w:right w:val="single" w:sz="4" w:space="0" w:color="auto"/>
            </w:tcBorders>
            <w:vAlign w:val="center"/>
          </w:tcPr>
          <w:p w:rsidR="00F905BF" w:rsidRPr="00F905BF" w:rsidRDefault="00812E93" w:rsidP="00FE3924">
            <w:pPr>
              <w:jc w:val="center"/>
              <w:rPr>
                <w:rFonts w:cs="Times New Roman"/>
              </w:rPr>
            </w:pPr>
            <w:hyperlink r:id="rId29"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F905BF" w:rsidRDefault="00F905BF" w:rsidP="00FE3924">
            <w:pPr>
              <w:jc w:val="center"/>
            </w:pPr>
            <w:r w:rsidRPr="00304B97">
              <w:rPr>
                <w:rFonts w:cs="Times New Roman"/>
                <w:color w:val="000000"/>
                <w:sz w:val="18"/>
                <w:szCs w:val="18"/>
                <w:lang w:eastAsia="ru-RU"/>
              </w:rPr>
              <w:t>Россия</w:t>
            </w:r>
          </w:p>
        </w:tc>
      </w:tr>
      <w:tr w:rsidR="00F905BF" w:rsidRPr="004917A4" w:rsidTr="00F905BF">
        <w:trPr>
          <w:trHeight w:val="2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05BF" w:rsidRPr="004E3EEF" w:rsidRDefault="00F905BF" w:rsidP="00FE3924">
            <w:pPr>
              <w:suppressAutoHyphens w:val="0"/>
              <w:jc w:val="center"/>
              <w:rPr>
                <w:rFonts w:cs="Times New Roman"/>
                <w:color w:val="000000"/>
                <w:sz w:val="18"/>
                <w:szCs w:val="18"/>
                <w:lang w:eastAsia="ru-RU"/>
              </w:rPr>
            </w:pPr>
            <w:r w:rsidRPr="004E3EEF">
              <w:rPr>
                <w:rFonts w:cs="Times New Roman"/>
                <w:color w:val="000000"/>
                <w:sz w:val="18"/>
                <w:szCs w:val="18"/>
                <w:lang w:eastAsia="ru-RU"/>
              </w:rPr>
              <w:t>11</w:t>
            </w:r>
          </w:p>
        </w:tc>
        <w:tc>
          <w:tcPr>
            <w:tcW w:w="5011"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rPr>
                <w:rFonts w:cs="Times New Roman"/>
                <w:color w:val="000000"/>
                <w:sz w:val="18"/>
                <w:szCs w:val="18"/>
              </w:rPr>
            </w:pPr>
            <w:r w:rsidRPr="004E3EEF">
              <w:rPr>
                <w:rFonts w:cs="Times New Roman"/>
                <w:color w:val="000000"/>
                <w:sz w:val="18"/>
                <w:szCs w:val="18"/>
              </w:rPr>
              <w:t xml:space="preserve">Замена сетевой карты 1 </w:t>
            </w:r>
            <w:proofErr w:type="spellStart"/>
            <w:r w:rsidRPr="004E3EEF">
              <w:rPr>
                <w:rFonts w:cs="Times New Roman"/>
                <w:color w:val="000000"/>
                <w:sz w:val="18"/>
                <w:szCs w:val="18"/>
              </w:rPr>
              <w:t>x</w:t>
            </w:r>
            <w:proofErr w:type="spellEnd"/>
            <w:r w:rsidRPr="004E3EEF">
              <w:rPr>
                <w:rFonts w:cs="Times New Roman"/>
                <w:color w:val="000000"/>
                <w:sz w:val="18"/>
                <w:szCs w:val="18"/>
              </w:rPr>
              <w:t xml:space="preserve"> RJ-45, 100 Мбит/сек, 1000 Мбит/сек, PCI-E</w:t>
            </w:r>
          </w:p>
        </w:tc>
        <w:tc>
          <w:tcPr>
            <w:tcW w:w="816"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шт.</w:t>
            </w:r>
          </w:p>
        </w:tc>
        <w:tc>
          <w:tcPr>
            <w:tcW w:w="795" w:type="dxa"/>
            <w:tcBorders>
              <w:top w:val="nil"/>
              <w:left w:val="nil"/>
              <w:bottom w:val="single" w:sz="4" w:space="0" w:color="auto"/>
              <w:right w:val="single" w:sz="4" w:space="0" w:color="auto"/>
            </w:tcBorders>
            <w:shd w:val="clear" w:color="auto" w:fill="auto"/>
            <w:vAlign w:val="center"/>
            <w:hideMark/>
          </w:tcPr>
          <w:p w:rsidR="00F905BF" w:rsidRPr="004E3EEF" w:rsidRDefault="00F905BF" w:rsidP="00FE3924">
            <w:pPr>
              <w:jc w:val="center"/>
              <w:rPr>
                <w:rFonts w:cs="Times New Roman"/>
                <w:color w:val="000000"/>
                <w:sz w:val="18"/>
                <w:szCs w:val="18"/>
              </w:rPr>
            </w:pPr>
            <w:r w:rsidRPr="004E3EEF">
              <w:rPr>
                <w:rFonts w:cs="Times New Roman"/>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rsidR="00F905BF" w:rsidRPr="00F905BF" w:rsidRDefault="00731F77" w:rsidP="00FE3924">
            <w:pPr>
              <w:jc w:val="center"/>
              <w:rPr>
                <w:rFonts w:cs="Times New Roman"/>
                <w:sz w:val="18"/>
                <w:szCs w:val="18"/>
              </w:rPr>
            </w:pPr>
            <w:r>
              <w:rPr>
                <w:rFonts w:cs="Times New Roman"/>
                <w:sz w:val="18"/>
                <w:szCs w:val="18"/>
              </w:rPr>
              <w:t>4</w:t>
            </w:r>
            <w:r w:rsidR="00F905BF" w:rsidRPr="00F905BF">
              <w:rPr>
                <w:rFonts w:cs="Times New Roman"/>
                <w:sz w:val="18"/>
                <w:szCs w:val="18"/>
              </w:rPr>
              <w:t>0,00</w:t>
            </w:r>
          </w:p>
        </w:tc>
        <w:tc>
          <w:tcPr>
            <w:tcW w:w="1256" w:type="dxa"/>
            <w:tcBorders>
              <w:top w:val="nil"/>
              <w:left w:val="nil"/>
              <w:bottom w:val="single" w:sz="4" w:space="0" w:color="auto"/>
              <w:right w:val="single" w:sz="4" w:space="0" w:color="auto"/>
            </w:tcBorders>
            <w:vAlign w:val="center"/>
          </w:tcPr>
          <w:p w:rsidR="00F905BF" w:rsidRPr="00F905BF" w:rsidRDefault="00812E93" w:rsidP="00FE3924">
            <w:pPr>
              <w:jc w:val="center"/>
              <w:rPr>
                <w:rFonts w:cs="Times New Roman"/>
              </w:rPr>
            </w:pPr>
            <w:hyperlink r:id="rId30" w:tgtFrame="_blank" w:history="1">
              <w:r w:rsidR="00F905BF" w:rsidRPr="00F905BF">
                <w:rPr>
                  <w:rStyle w:val="a6"/>
                  <w:rFonts w:cs="Times New Roman"/>
                  <w:color w:val="auto"/>
                  <w:sz w:val="18"/>
                  <w:szCs w:val="18"/>
                  <w:u w:val="none"/>
                  <w:bdr w:val="none" w:sz="0" w:space="0" w:color="auto" w:frame="1"/>
                  <w:shd w:val="clear" w:color="auto" w:fill="FFFFFF"/>
                </w:rPr>
                <w:t>33.12.1</w:t>
              </w:r>
            </w:hyperlink>
            <w:r w:rsidR="00F905BF" w:rsidRPr="00F905BF">
              <w:rPr>
                <w:rFonts w:cs="Times New Roman"/>
                <w:sz w:val="18"/>
                <w:szCs w:val="18"/>
              </w:rPr>
              <w:t>0.000</w:t>
            </w:r>
          </w:p>
        </w:tc>
        <w:tc>
          <w:tcPr>
            <w:tcW w:w="1559" w:type="dxa"/>
            <w:tcBorders>
              <w:top w:val="nil"/>
              <w:left w:val="nil"/>
              <w:bottom w:val="single" w:sz="4" w:space="0" w:color="auto"/>
              <w:right w:val="single" w:sz="4" w:space="0" w:color="auto"/>
            </w:tcBorders>
          </w:tcPr>
          <w:p w:rsidR="00F905BF" w:rsidRDefault="00F905BF" w:rsidP="00FE3924">
            <w:pPr>
              <w:jc w:val="center"/>
            </w:pPr>
            <w:r w:rsidRPr="00304B97">
              <w:rPr>
                <w:rFonts w:cs="Times New Roman"/>
                <w:color w:val="000000"/>
                <w:sz w:val="18"/>
                <w:szCs w:val="18"/>
                <w:lang w:eastAsia="ru-RU"/>
              </w:rPr>
              <w:t>Россия</w:t>
            </w:r>
          </w:p>
        </w:tc>
      </w:tr>
    </w:tbl>
    <w:p w:rsidR="00937E29" w:rsidRPr="004917A4" w:rsidRDefault="00937E29" w:rsidP="00FE3924">
      <w:pPr>
        <w:jc w:val="center"/>
        <w:rPr>
          <w:rFonts w:cs="Times New Roman"/>
          <w:b/>
          <w:sz w:val="20"/>
        </w:rPr>
      </w:pPr>
    </w:p>
    <w:p w:rsidR="0085009D" w:rsidRPr="004917A4" w:rsidRDefault="0085009D" w:rsidP="00FE3924">
      <w:pPr>
        <w:pStyle w:val="afffffc"/>
        <w:autoSpaceDE w:val="0"/>
        <w:autoSpaceDN w:val="0"/>
        <w:adjustRightInd w:val="0"/>
        <w:ind w:left="0" w:firstLine="426"/>
        <w:jc w:val="both"/>
        <w:outlineLvl w:val="0"/>
        <w:rPr>
          <w:rFonts w:ascii="Times New Roman" w:hAnsi="Times New Roman"/>
          <w:sz w:val="20"/>
          <w:szCs w:val="20"/>
        </w:rPr>
      </w:pPr>
      <w:proofErr w:type="gramStart"/>
      <w:r w:rsidRPr="004917A4">
        <w:rPr>
          <w:rFonts w:ascii="Times New Roman" w:hAnsi="Times New Roman"/>
          <w:sz w:val="20"/>
          <w:szCs w:val="20"/>
        </w:rPr>
        <w:t xml:space="preserve">В цену </w:t>
      </w:r>
      <w:r w:rsidR="0041789C">
        <w:rPr>
          <w:rFonts w:ascii="Times New Roman" w:hAnsi="Times New Roman"/>
          <w:sz w:val="20"/>
          <w:szCs w:val="20"/>
        </w:rPr>
        <w:t>контракт</w:t>
      </w:r>
      <w:r w:rsidRPr="004917A4">
        <w:rPr>
          <w:rFonts w:ascii="Times New Roman" w:hAnsi="Times New Roman"/>
          <w:sz w:val="20"/>
          <w:szCs w:val="20"/>
        </w:rPr>
        <w:t xml:space="preserve">а включаются все расходы Исполнителя, </w:t>
      </w:r>
      <w:r w:rsidRPr="004917A4">
        <w:rPr>
          <w:rFonts w:ascii="Times New Roman" w:hAnsi="Times New Roman"/>
          <w:sz w:val="20"/>
          <w:szCs w:val="20"/>
          <w:lang w:eastAsia="ru-RU"/>
        </w:rPr>
        <w:t xml:space="preserve">необходимые для осуществления им своих обязательств по </w:t>
      </w:r>
      <w:r w:rsidR="0041789C">
        <w:rPr>
          <w:rFonts w:ascii="Times New Roman" w:hAnsi="Times New Roman"/>
          <w:sz w:val="20"/>
          <w:szCs w:val="20"/>
          <w:lang w:eastAsia="ru-RU"/>
        </w:rPr>
        <w:t>Контракт</w:t>
      </w:r>
      <w:r w:rsidRPr="004917A4">
        <w:rPr>
          <w:rFonts w:ascii="Times New Roman" w:hAnsi="Times New Roman"/>
          <w:sz w:val="20"/>
          <w:szCs w:val="20"/>
          <w:lang w:eastAsia="ru-RU"/>
        </w:rPr>
        <w:t>у в полном объеме и надлежащего качества</w:t>
      </w:r>
      <w:r w:rsidRPr="004917A4">
        <w:rPr>
          <w:rFonts w:ascii="Times New Roman" w:hAnsi="Times New Roman"/>
          <w:sz w:val="20"/>
          <w:szCs w:val="20"/>
        </w:rPr>
        <w:t xml:space="preserve">, в том числе </w:t>
      </w:r>
      <w:r w:rsidR="007A2277">
        <w:rPr>
          <w:rFonts w:ascii="Times New Roman" w:hAnsi="Times New Roman"/>
          <w:sz w:val="20"/>
          <w:szCs w:val="20"/>
        </w:rPr>
        <w:t>стоимость</w:t>
      </w:r>
      <w:r w:rsidR="007A2277">
        <w:rPr>
          <w:rFonts w:ascii="Times New Roman" w:hAnsi="Times New Roman"/>
          <w:sz w:val="20"/>
        </w:rPr>
        <w:t xml:space="preserve"> </w:t>
      </w:r>
      <w:r w:rsidRPr="004917A4">
        <w:rPr>
          <w:rFonts w:ascii="Times New Roman" w:hAnsi="Times New Roman"/>
          <w:sz w:val="20"/>
        </w:rPr>
        <w:t>используемы</w:t>
      </w:r>
      <w:r w:rsidR="007A2277">
        <w:rPr>
          <w:rFonts w:ascii="Times New Roman" w:hAnsi="Times New Roman"/>
          <w:sz w:val="20"/>
        </w:rPr>
        <w:t>х</w:t>
      </w:r>
      <w:r w:rsidRPr="004917A4">
        <w:rPr>
          <w:rFonts w:ascii="Times New Roman" w:hAnsi="Times New Roman"/>
          <w:sz w:val="20"/>
        </w:rPr>
        <w:t xml:space="preserve"> запасны</w:t>
      </w:r>
      <w:r w:rsidR="007A2277">
        <w:rPr>
          <w:rFonts w:ascii="Times New Roman" w:hAnsi="Times New Roman"/>
          <w:sz w:val="20"/>
        </w:rPr>
        <w:t>х</w:t>
      </w:r>
      <w:r w:rsidRPr="004917A4">
        <w:rPr>
          <w:rFonts w:ascii="Times New Roman" w:hAnsi="Times New Roman"/>
          <w:sz w:val="20"/>
        </w:rPr>
        <w:t xml:space="preserve"> част</w:t>
      </w:r>
      <w:r w:rsidR="007A2277">
        <w:rPr>
          <w:rFonts w:ascii="Times New Roman" w:hAnsi="Times New Roman"/>
          <w:sz w:val="20"/>
        </w:rPr>
        <w:t>ей</w:t>
      </w:r>
      <w:r w:rsidRPr="004917A4">
        <w:rPr>
          <w:rFonts w:ascii="Times New Roman" w:hAnsi="Times New Roman"/>
          <w:sz w:val="20"/>
        </w:rPr>
        <w:t xml:space="preserve"> и расходные материалы </w:t>
      </w:r>
      <w:r w:rsidRPr="004917A4">
        <w:rPr>
          <w:rFonts w:ascii="Times New Roman" w:hAnsi="Times New Roman"/>
          <w:sz w:val="20"/>
          <w:lang w:eastAsia="en-US" w:bidi="en-US"/>
        </w:rPr>
        <w:t>Исполнителя</w:t>
      </w:r>
      <w:r w:rsidRPr="004917A4">
        <w:rPr>
          <w:rFonts w:ascii="Times New Roman" w:hAnsi="Times New Roman"/>
          <w:sz w:val="20"/>
        </w:rPr>
        <w:t xml:space="preserve">, а также иные расходы </w:t>
      </w:r>
      <w:r w:rsidRPr="004917A4">
        <w:rPr>
          <w:rFonts w:ascii="Times New Roman" w:hAnsi="Times New Roman"/>
          <w:sz w:val="20"/>
          <w:lang w:eastAsia="en-US" w:bidi="en-US"/>
        </w:rPr>
        <w:t>Исполнителя</w:t>
      </w:r>
      <w:r w:rsidRPr="004917A4">
        <w:rPr>
          <w:rFonts w:ascii="Times New Roman" w:hAnsi="Times New Roman"/>
          <w:sz w:val="20"/>
        </w:rPr>
        <w:t xml:space="preserve">, связанные с исполнением </w:t>
      </w:r>
      <w:r w:rsidR="0041789C">
        <w:rPr>
          <w:rFonts w:ascii="Times New Roman" w:hAnsi="Times New Roman"/>
          <w:sz w:val="20"/>
        </w:rPr>
        <w:t>Контракт</w:t>
      </w:r>
      <w:r w:rsidRPr="004917A4">
        <w:rPr>
          <w:rFonts w:ascii="Times New Roman" w:hAnsi="Times New Roman"/>
          <w:sz w:val="20"/>
        </w:rPr>
        <w:t>а, в том числе</w:t>
      </w:r>
      <w:r w:rsidRPr="004917A4">
        <w:rPr>
          <w:rFonts w:ascii="Times New Roman" w:hAnsi="Times New Roman"/>
          <w:sz w:val="20"/>
          <w:szCs w:val="20"/>
        </w:rPr>
        <w:t xml:space="preserve"> расходы на перевозку, страхование, уплату таможенных пошлин, налогов, сборов и других обязательных платежей</w:t>
      </w:r>
      <w:r w:rsidRPr="004917A4">
        <w:rPr>
          <w:rFonts w:ascii="Times New Roman" w:hAnsi="Times New Roman"/>
          <w:sz w:val="20"/>
          <w:szCs w:val="20"/>
          <w:lang w:eastAsia="ru-RU"/>
        </w:rPr>
        <w:t xml:space="preserve">, </w:t>
      </w:r>
      <w:r w:rsidRPr="004917A4">
        <w:rPr>
          <w:rFonts w:ascii="Times New Roman" w:hAnsi="Times New Roman"/>
          <w:sz w:val="20"/>
          <w:szCs w:val="20"/>
        </w:rPr>
        <w:t>в том числе</w:t>
      </w:r>
      <w:proofErr w:type="gramEnd"/>
      <w:r w:rsidRPr="004917A4">
        <w:rPr>
          <w:rFonts w:ascii="Times New Roman" w:hAnsi="Times New Roman"/>
          <w:sz w:val="20"/>
          <w:szCs w:val="20"/>
        </w:rPr>
        <w:t xml:space="preserve"> НДС (если Исполнитель является плательщиком НДС).</w:t>
      </w:r>
    </w:p>
    <w:p w:rsidR="0085009D" w:rsidRPr="004917A4" w:rsidRDefault="0085009D" w:rsidP="00FE3924">
      <w:pPr>
        <w:pStyle w:val="afffffc"/>
        <w:autoSpaceDE w:val="0"/>
        <w:autoSpaceDN w:val="0"/>
        <w:adjustRightInd w:val="0"/>
        <w:ind w:left="0" w:firstLine="426"/>
        <w:jc w:val="both"/>
        <w:outlineLvl w:val="0"/>
        <w:rPr>
          <w:rFonts w:ascii="Times New Roman" w:hAnsi="Times New Roman"/>
          <w:sz w:val="20"/>
          <w:lang w:eastAsia="en-US" w:bidi="en-US"/>
        </w:rPr>
      </w:pPr>
      <w:r w:rsidRPr="004917A4">
        <w:rPr>
          <w:rFonts w:ascii="Times New Roman" w:hAnsi="Times New Roman"/>
          <w:sz w:val="20"/>
          <w:szCs w:val="20"/>
        </w:rPr>
        <w:t xml:space="preserve">Оплата оказанных услуг осуществляется по цене единицы услуг исходя из объема фактически оказанных услуг, по цене каждой запасной части исходя из количества запасных частей </w:t>
      </w:r>
      <w:r w:rsidRPr="004917A4">
        <w:rPr>
          <w:rFonts w:ascii="Times New Roman" w:hAnsi="Times New Roman"/>
          <w:sz w:val="20"/>
          <w:lang w:eastAsia="en-US" w:bidi="en-US"/>
        </w:rPr>
        <w:t>Исполнителя</w:t>
      </w:r>
      <w:r w:rsidRPr="004917A4">
        <w:rPr>
          <w:rFonts w:ascii="Times New Roman" w:hAnsi="Times New Roman"/>
          <w:sz w:val="20"/>
          <w:szCs w:val="20"/>
        </w:rPr>
        <w:t xml:space="preserve">, поставки которых будут осуществлены в ходе исполнения </w:t>
      </w:r>
      <w:r w:rsidR="0041789C">
        <w:rPr>
          <w:rFonts w:ascii="Times New Roman" w:hAnsi="Times New Roman"/>
          <w:sz w:val="20"/>
          <w:szCs w:val="20"/>
        </w:rPr>
        <w:t>контракт</w:t>
      </w:r>
      <w:r w:rsidRPr="004917A4">
        <w:rPr>
          <w:rFonts w:ascii="Times New Roman" w:hAnsi="Times New Roman"/>
          <w:sz w:val="20"/>
          <w:szCs w:val="20"/>
        </w:rPr>
        <w:t xml:space="preserve">а, но в размере, не превышающем максимальное значение цены </w:t>
      </w:r>
      <w:r w:rsidR="0041789C">
        <w:rPr>
          <w:rFonts w:ascii="Times New Roman" w:hAnsi="Times New Roman"/>
          <w:sz w:val="20"/>
          <w:szCs w:val="20"/>
        </w:rPr>
        <w:t>контракт</w:t>
      </w:r>
      <w:r w:rsidRPr="004917A4">
        <w:rPr>
          <w:rFonts w:ascii="Times New Roman" w:hAnsi="Times New Roman"/>
          <w:sz w:val="20"/>
          <w:szCs w:val="20"/>
        </w:rPr>
        <w:t>а.</w:t>
      </w:r>
    </w:p>
    <w:p w:rsidR="0085009D" w:rsidRPr="004917A4" w:rsidRDefault="0085009D" w:rsidP="00FE3924">
      <w:pPr>
        <w:ind w:firstLine="426"/>
        <w:jc w:val="both"/>
        <w:rPr>
          <w:rFonts w:cs="Times New Roman"/>
          <w:sz w:val="20"/>
          <w:szCs w:val="20"/>
        </w:rPr>
      </w:pPr>
      <w:r w:rsidRPr="004917A4">
        <w:rPr>
          <w:rFonts w:cs="Times New Roman"/>
          <w:sz w:val="20"/>
        </w:rPr>
        <w:t>Оплата оказанных услуг осуществляется Заказчиком в форме безналичного расчета путем перечисления денежных сре</w:t>
      </w:r>
      <w:proofErr w:type="gramStart"/>
      <w:r w:rsidRPr="004917A4">
        <w:rPr>
          <w:rFonts w:cs="Times New Roman"/>
          <w:sz w:val="20"/>
        </w:rPr>
        <w:t>дств в р</w:t>
      </w:r>
      <w:proofErr w:type="gramEnd"/>
      <w:r w:rsidRPr="004917A4">
        <w:rPr>
          <w:rFonts w:cs="Times New Roman"/>
          <w:sz w:val="20"/>
        </w:rPr>
        <w:t xml:space="preserve">оссийских рублях на расчетный счет </w:t>
      </w:r>
      <w:r w:rsidRPr="004917A4">
        <w:rPr>
          <w:rFonts w:cs="Times New Roman"/>
          <w:sz w:val="20"/>
          <w:lang w:eastAsia="en-US" w:bidi="en-US"/>
        </w:rPr>
        <w:t>Исполнителя</w:t>
      </w:r>
      <w:r w:rsidRPr="004917A4">
        <w:rPr>
          <w:rFonts w:cs="Times New Roman"/>
          <w:sz w:val="20"/>
        </w:rPr>
        <w:t xml:space="preserve">, на основании счета. Оплата производится Заказчиком в течение 7 (семи) рабочих дней со дня подписания  </w:t>
      </w:r>
      <w:r w:rsidRPr="004917A4">
        <w:rPr>
          <w:rFonts w:cs="Times New Roman"/>
          <w:sz w:val="20"/>
          <w:szCs w:val="20"/>
        </w:rPr>
        <w:t xml:space="preserve">Акта </w:t>
      </w:r>
      <w:r w:rsidRPr="004917A4">
        <w:rPr>
          <w:rFonts w:cs="Times New Roman"/>
          <w:bCs/>
          <w:sz w:val="20"/>
          <w:szCs w:val="20"/>
        </w:rPr>
        <w:t>выполненных  работ (оказанных услуг) или УПД</w:t>
      </w:r>
      <w:r w:rsidR="009C29B9">
        <w:rPr>
          <w:rFonts w:cs="Times New Roman"/>
          <w:bCs/>
          <w:sz w:val="20"/>
          <w:szCs w:val="20"/>
        </w:rPr>
        <w:t xml:space="preserve">, </w:t>
      </w:r>
      <w:r w:rsidR="009C29B9" w:rsidRPr="008B0499">
        <w:rPr>
          <w:rFonts w:cs="Times New Roman"/>
          <w:bCs/>
          <w:sz w:val="20"/>
          <w:szCs w:val="20"/>
        </w:rPr>
        <w:t xml:space="preserve"> </w:t>
      </w:r>
      <w:r w:rsidR="009C29B9" w:rsidRPr="008B0499">
        <w:rPr>
          <w:sz w:val="20"/>
          <w:szCs w:val="20"/>
        </w:rPr>
        <w:t>Акта приемки товаров, работ, услуг (ф. 0510452</w:t>
      </w:r>
      <w:r w:rsidR="00910B6E">
        <w:rPr>
          <w:sz w:val="20"/>
          <w:szCs w:val="20"/>
        </w:rPr>
        <w:t>)</w:t>
      </w:r>
      <w:r w:rsidRPr="004917A4">
        <w:rPr>
          <w:rFonts w:cs="Times New Roman"/>
          <w:sz w:val="20"/>
        </w:rPr>
        <w:t>.</w:t>
      </w:r>
    </w:p>
    <w:p w:rsidR="008D2BE7" w:rsidRPr="004917A4" w:rsidRDefault="008D2BE7" w:rsidP="00FE3924">
      <w:pPr>
        <w:tabs>
          <w:tab w:val="left" w:pos="3800"/>
        </w:tabs>
        <w:rPr>
          <w:rFonts w:cs="Times New Roman"/>
          <w:sz w:val="20"/>
          <w:szCs w:val="20"/>
        </w:rPr>
      </w:pPr>
    </w:p>
    <w:p w:rsidR="008D2BE7" w:rsidRPr="004917A4" w:rsidRDefault="008D2BE7" w:rsidP="00FE3924">
      <w:pPr>
        <w:tabs>
          <w:tab w:val="left" w:pos="3800"/>
        </w:tabs>
        <w:jc w:val="both"/>
        <w:rPr>
          <w:rFonts w:cs="Times New Roman"/>
          <w:sz w:val="20"/>
          <w:szCs w:val="20"/>
        </w:rPr>
      </w:pPr>
    </w:p>
    <w:tbl>
      <w:tblPr>
        <w:tblW w:w="10348" w:type="dxa"/>
        <w:tblInd w:w="108" w:type="dxa"/>
        <w:tblLook w:val="04A0"/>
      </w:tblPr>
      <w:tblGrid>
        <w:gridCol w:w="5103"/>
        <w:gridCol w:w="5245"/>
      </w:tblGrid>
      <w:tr w:rsidR="008D2BE7" w:rsidRPr="004917A4" w:rsidTr="005C1534">
        <w:tc>
          <w:tcPr>
            <w:tcW w:w="5103" w:type="dxa"/>
          </w:tcPr>
          <w:p w:rsidR="008D2BE7" w:rsidRPr="004917A4" w:rsidRDefault="008D2BE7" w:rsidP="00FE3924">
            <w:pPr>
              <w:shd w:val="clear" w:color="auto" w:fill="FFFFFF"/>
              <w:suppressAutoHyphens w:val="0"/>
              <w:jc w:val="center"/>
              <w:rPr>
                <w:rFonts w:cs="Times New Roman"/>
                <w:b/>
                <w:bCs/>
                <w:sz w:val="20"/>
                <w:szCs w:val="20"/>
              </w:rPr>
            </w:pPr>
          </w:p>
        </w:tc>
        <w:tc>
          <w:tcPr>
            <w:tcW w:w="5245" w:type="dxa"/>
          </w:tcPr>
          <w:p w:rsidR="008D2BE7" w:rsidRPr="004917A4" w:rsidRDefault="008D2BE7" w:rsidP="00FE3924">
            <w:pPr>
              <w:shd w:val="clear" w:color="auto" w:fill="FFFFFF"/>
              <w:tabs>
                <w:tab w:val="left" w:pos="0"/>
              </w:tabs>
              <w:suppressAutoHyphens w:val="0"/>
              <w:jc w:val="center"/>
              <w:rPr>
                <w:rFonts w:cs="Times New Roman"/>
                <w:b/>
                <w:bCs/>
                <w:sz w:val="20"/>
                <w:szCs w:val="20"/>
              </w:rPr>
            </w:pPr>
          </w:p>
        </w:tc>
      </w:tr>
      <w:tr w:rsidR="007D2454" w:rsidRPr="000D6FA7" w:rsidTr="005C1534">
        <w:tc>
          <w:tcPr>
            <w:tcW w:w="5103" w:type="dxa"/>
          </w:tcPr>
          <w:p w:rsidR="007D2454" w:rsidRPr="007D2454" w:rsidRDefault="00B25836" w:rsidP="00FE3924">
            <w:pPr>
              <w:shd w:val="clear" w:color="auto" w:fill="FFFFFF"/>
              <w:suppressAutoHyphens w:val="0"/>
              <w:rPr>
                <w:rFonts w:cs="Times New Roman"/>
                <w:b/>
                <w:bCs/>
                <w:sz w:val="20"/>
                <w:szCs w:val="20"/>
              </w:rPr>
            </w:pPr>
            <w:r>
              <w:rPr>
                <w:rFonts w:cs="Times New Roman"/>
                <w:b/>
                <w:bCs/>
                <w:sz w:val="20"/>
                <w:szCs w:val="20"/>
              </w:rPr>
              <w:t xml:space="preserve">              </w:t>
            </w:r>
            <w:r w:rsidR="003D6A1A">
              <w:rPr>
                <w:rFonts w:cs="Times New Roman"/>
                <w:b/>
                <w:bCs/>
                <w:sz w:val="20"/>
                <w:szCs w:val="20"/>
              </w:rPr>
              <w:t xml:space="preserve">От </w:t>
            </w:r>
            <w:r w:rsidR="007D2454" w:rsidRPr="007D2454">
              <w:rPr>
                <w:rFonts w:cs="Times New Roman"/>
                <w:b/>
                <w:bCs/>
                <w:sz w:val="20"/>
                <w:szCs w:val="20"/>
              </w:rPr>
              <w:t>Заказчик</w:t>
            </w:r>
            <w:r w:rsidR="003D6A1A">
              <w:rPr>
                <w:rFonts w:cs="Times New Roman"/>
                <w:b/>
                <w:bCs/>
                <w:sz w:val="20"/>
                <w:szCs w:val="20"/>
              </w:rPr>
              <w:t>а</w:t>
            </w:r>
            <w:r w:rsidR="007D2454" w:rsidRPr="007D2454">
              <w:rPr>
                <w:rFonts w:cs="Times New Roman"/>
                <w:b/>
                <w:bCs/>
                <w:sz w:val="20"/>
                <w:szCs w:val="20"/>
              </w:rPr>
              <w:t>:</w:t>
            </w:r>
          </w:p>
        </w:tc>
        <w:tc>
          <w:tcPr>
            <w:tcW w:w="5245" w:type="dxa"/>
          </w:tcPr>
          <w:p w:rsidR="007D2454" w:rsidRPr="007D2454" w:rsidRDefault="00B25836" w:rsidP="00FE3924">
            <w:pPr>
              <w:shd w:val="clear" w:color="auto" w:fill="FFFFFF"/>
              <w:tabs>
                <w:tab w:val="left" w:pos="0"/>
              </w:tabs>
              <w:suppressAutoHyphens w:val="0"/>
              <w:rPr>
                <w:rFonts w:cs="Times New Roman"/>
                <w:b/>
                <w:bCs/>
                <w:sz w:val="20"/>
                <w:szCs w:val="20"/>
              </w:rPr>
            </w:pPr>
            <w:r>
              <w:rPr>
                <w:rFonts w:cs="Times New Roman"/>
                <w:b/>
                <w:bCs/>
                <w:sz w:val="20"/>
                <w:szCs w:val="20"/>
              </w:rPr>
              <w:t xml:space="preserve">                        </w:t>
            </w:r>
            <w:r w:rsidR="003D6A1A">
              <w:rPr>
                <w:rFonts w:cs="Times New Roman"/>
                <w:b/>
                <w:bCs/>
                <w:sz w:val="20"/>
                <w:szCs w:val="20"/>
              </w:rPr>
              <w:t xml:space="preserve">От </w:t>
            </w:r>
            <w:r w:rsidR="007D2454" w:rsidRPr="007D2454">
              <w:rPr>
                <w:rFonts w:cs="Times New Roman"/>
                <w:b/>
                <w:bCs/>
                <w:sz w:val="20"/>
                <w:szCs w:val="20"/>
              </w:rPr>
              <w:t>Исполнител</w:t>
            </w:r>
            <w:r w:rsidR="003D6A1A">
              <w:rPr>
                <w:rFonts w:cs="Times New Roman"/>
                <w:b/>
                <w:bCs/>
                <w:sz w:val="20"/>
                <w:szCs w:val="20"/>
              </w:rPr>
              <w:t>я</w:t>
            </w:r>
            <w:r w:rsidR="007D2454" w:rsidRPr="007D2454">
              <w:rPr>
                <w:rFonts w:cs="Times New Roman"/>
                <w:b/>
                <w:bCs/>
                <w:sz w:val="20"/>
                <w:szCs w:val="20"/>
              </w:rPr>
              <w:t>:</w:t>
            </w:r>
          </w:p>
        </w:tc>
      </w:tr>
      <w:tr w:rsidR="007D2454" w:rsidRPr="000D6FA7" w:rsidTr="005C1534">
        <w:tc>
          <w:tcPr>
            <w:tcW w:w="5103" w:type="dxa"/>
          </w:tcPr>
          <w:p w:rsidR="007D2454" w:rsidRPr="005C1534" w:rsidRDefault="00B25836" w:rsidP="00FE3924">
            <w:pPr>
              <w:shd w:val="clear" w:color="auto" w:fill="FFFFFF"/>
              <w:suppressAutoHyphens w:val="0"/>
              <w:rPr>
                <w:rFonts w:cs="Times New Roman"/>
                <w:bCs/>
                <w:sz w:val="20"/>
                <w:szCs w:val="20"/>
              </w:rPr>
            </w:pPr>
            <w:r>
              <w:rPr>
                <w:rFonts w:cs="Times New Roman"/>
                <w:bCs/>
                <w:sz w:val="20"/>
                <w:szCs w:val="20"/>
              </w:rPr>
              <w:t xml:space="preserve">              </w:t>
            </w:r>
            <w:r w:rsidR="007D2454" w:rsidRPr="005C1534">
              <w:rPr>
                <w:rFonts w:cs="Times New Roman"/>
                <w:bCs/>
                <w:sz w:val="20"/>
                <w:szCs w:val="20"/>
              </w:rPr>
              <w:t>Главный врач</w:t>
            </w:r>
          </w:p>
          <w:p w:rsidR="007D2454" w:rsidRPr="005C1534" w:rsidRDefault="007D2454" w:rsidP="00FE3924">
            <w:pPr>
              <w:shd w:val="clear" w:color="auto" w:fill="FFFFFF"/>
              <w:suppressAutoHyphens w:val="0"/>
              <w:jc w:val="center"/>
              <w:rPr>
                <w:rFonts w:cs="Times New Roman"/>
                <w:bCs/>
                <w:sz w:val="20"/>
                <w:szCs w:val="20"/>
              </w:rPr>
            </w:pPr>
            <w:r w:rsidRPr="005C1534">
              <w:rPr>
                <w:rFonts w:cs="Times New Roman"/>
                <w:bCs/>
                <w:sz w:val="20"/>
                <w:szCs w:val="20"/>
              </w:rPr>
              <w:t xml:space="preserve">                                                                </w:t>
            </w:r>
          </w:p>
          <w:p w:rsidR="007D2454" w:rsidRPr="005C1534" w:rsidRDefault="007D2454" w:rsidP="00FE3924">
            <w:pPr>
              <w:shd w:val="clear" w:color="auto" w:fill="FFFFFF"/>
              <w:suppressAutoHyphens w:val="0"/>
              <w:jc w:val="center"/>
              <w:rPr>
                <w:rFonts w:cs="Times New Roman"/>
                <w:bCs/>
                <w:sz w:val="20"/>
                <w:szCs w:val="20"/>
              </w:rPr>
            </w:pPr>
            <w:r w:rsidRPr="005C1534">
              <w:rPr>
                <w:rFonts w:cs="Times New Roman"/>
                <w:bCs/>
                <w:sz w:val="20"/>
                <w:szCs w:val="20"/>
              </w:rPr>
              <w:t xml:space="preserve">______________________ Н.Н. </w:t>
            </w:r>
            <w:proofErr w:type="spellStart"/>
            <w:r w:rsidRPr="005C1534">
              <w:rPr>
                <w:rFonts w:cs="Times New Roman"/>
                <w:bCs/>
                <w:sz w:val="20"/>
                <w:szCs w:val="20"/>
              </w:rPr>
              <w:t>Крючкова</w:t>
            </w:r>
            <w:proofErr w:type="spellEnd"/>
          </w:p>
          <w:p w:rsidR="007D2454" w:rsidRPr="005C1534" w:rsidRDefault="005C57FB" w:rsidP="00FE3924">
            <w:pPr>
              <w:shd w:val="clear" w:color="auto" w:fill="FFFFFF"/>
              <w:suppressAutoHyphens w:val="0"/>
              <w:rPr>
                <w:rFonts w:cs="Times New Roman"/>
                <w:bCs/>
                <w:sz w:val="20"/>
                <w:szCs w:val="20"/>
              </w:rPr>
            </w:pPr>
            <w:r>
              <w:rPr>
                <w:rFonts w:cs="Times New Roman"/>
                <w:bCs/>
                <w:sz w:val="20"/>
                <w:szCs w:val="20"/>
              </w:rPr>
              <w:t xml:space="preserve">                       </w:t>
            </w:r>
            <w:r w:rsidR="007D2454" w:rsidRPr="005C1534">
              <w:rPr>
                <w:rFonts w:cs="Times New Roman"/>
                <w:bCs/>
                <w:sz w:val="20"/>
                <w:szCs w:val="20"/>
              </w:rPr>
              <w:t>М.П.</w:t>
            </w:r>
          </w:p>
          <w:p w:rsidR="007D2454" w:rsidRPr="005C1534" w:rsidRDefault="007D2454" w:rsidP="00FE3924">
            <w:pPr>
              <w:shd w:val="clear" w:color="auto" w:fill="FFFFFF"/>
              <w:suppressAutoHyphens w:val="0"/>
              <w:jc w:val="center"/>
              <w:rPr>
                <w:rFonts w:cs="Times New Roman"/>
                <w:bCs/>
                <w:sz w:val="20"/>
                <w:szCs w:val="20"/>
              </w:rPr>
            </w:pPr>
          </w:p>
        </w:tc>
        <w:tc>
          <w:tcPr>
            <w:tcW w:w="5245" w:type="dxa"/>
          </w:tcPr>
          <w:p w:rsidR="007D2454" w:rsidRPr="005C1534" w:rsidRDefault="00B25836" w:rsidP="00FE3924">
            <w:pPr>
              <w:shd w:val="clear" w:color="auto" w:fill="FFFFFF"/>
              <w:tabs>
                <w:tab w:val="left" w:pos="0"/>
              </w:tabs>
              <w:suppressAutoHyphens w:val="0"/>
              <w:rPr>
                <w:rFonts w:cs="Times New Roman"/>
                <w:bCs/>
                <w:sz w:val="20"/>
                <w:szCs w:val="20"/>
              </w:rPr>
            </w:pPr>
            <w:r>
              <w:rPr>
                <w:rFonts w:cs="Times New Roman"/>
                <w:bCs/>
                <w:sz w:val="20"/>
                <w:szCs w:val="20"/>
              </w:rPr>
              <w:t xml:space="preserve">                        </w:t>
            </w:r>
            <w:r w:rsidR="007D2454" w:rsidRPr="005C1534">
              <w:rPr>
                <w:rFonts w:cs="Times New Roman"/>
                <w:bCs/>
                <w:sz w:val="20"/>
                <w:szCs w:val="20"/>
              </w:rPr>
              <w:t>Директор</w:t>
            </w:r>
          </w:p>
          <w:p w:rsidR="007D2454" w:rsidRPr="005C1534" w:rsidRDefault="007D2454" w:rsidP="00FE3924">
            <w:pPr>
              <w:shd w:val="clear" w:color="auto" w:fill="FFFFFF"/>
              <w:tabs>
                <w:tab w:val="left" w:pos="0"/>
              </w:tabs>
              <w:suppressAutoHyphens w:val="0"/>
              <w:jc w:val="center"/>
              <w:rPr>
                <w:rFonts w:cs="Times New Roman"/>
                <w:bCs/>
                <w:sz w:val="20"/>
                <w:szCs w:val="20"/>
              </w:rPr>
            </w:pPr>
          </w:p>
          <w:p w:rsidR="007D2454" w:rsidRPr="005C1534" w:rsidRDefault="005C1534" w:rsidP="00FE3924">
            <w:pPr>
              <w:shd w:val="clear" w:color="auto" w:fill="FFFFFF"/>
              <w:tabs>
                <w:tab w:val="left" w:pos="0"/>
              </w:tabs>
              <w:suppressAutoHyphens w:val="0"/>
              <w:jc w:val="center"/>
              <w:rPr>
                <w:rFonts w:cs="Times New Roman"/>
                <w:bCs/>
                <w:sz w:val="20"/>
                <w:szCs w:val="20"/>
              </w:rPr>
            </w:pPr>
            <w:r>
              <w:rPr>
                <w:rFonts w:cs="Times New Roman"/>
                <w:bCs/>
                <w:sz w:val="20"/>
                <w:szCs w:val="20"/>
              </w:rPr>
              <w:t xml:space="preserve">                </w:t>
            </w:r>
            <w:r w:rsidR="007D2454" w:rsidRPr="005C1534">
              <w:rPr>
                <w:rFonts w:cs="Times New Roman"/>
                <w:bCs/>
                <w:sz w:val="20"/>
                <w:szCs w:val="20"/>
              </w:rPr>
              <w:t xml:space="preserve">___________________ </w:t>
            </w:r>
            <w:r w:rsidR="00731F77">
              <w:rPr>
                <w:rFonts w:cs="Times New Roman"/>
                <w:bCs/>
                <w:sz w:val="20"/>
                <w:szCs w:val="20"/>
              </w:rPr>
              <w:t xml:space="preserve"> </w:t>
            </w:r>
          </w:p>
          <w:p w:rsidR="007D2454" w:rsidRPr="005C1534" w:rsidRDefault="007D2454" w:rsidP="00FE3924">
            <w:pPr>
              <w:shd w:val="clear" w:color="auto" w:fill="FFFFFF"/>
              <w:tabs>
                <w:tab w:val="left" w:pos="0"/>
              </w:tabs>
              <w:suppressAutoHyphens w:val="0"/>
              <w:jc w:val="center"/>
              <w:rPr>
                <w:rFonts w:cs="Times New Roman"/>
                <w:bCs/>
                <w:sz w:val="20"/>
                <w:szCs w:val="20"/>
              </w:rPr>
            </w:pPr>
            <w:r w:rsidRPr="005C1534">
              <w:rPr>
                <w:rFonts w:cs="Times New Roman"/>
                <w:bCs/>
                <w:sz w:val="20"/>
                <w:szCs w:val="20"/>
              </w:rPr>
              <w:t xml:space="preserve">М.П. </w:t>
            </w:r>
            <w:r w:rsidRPr="005C57FB">
              <w:rPr>
                <w:rFonts w:cs="Times New Roman"/>
                <w:bCs/>
                <w:sz w:val="16"/>
                <w:szCs w:val="16"/>
              </w:rPr>
              <w:t>(при наличии печати)</w:t>
            </w:r>
          </w:p>
        </w:tc>
      </w:tr>
    </w:tbl>
    <w:p w:rsidR="008D2BE7" w:rsidRPr="004917A4" w:rsidRDefault="008D2BE7" w:rsidP="00FE3924">
      <w:pPr>
        <w:tabs>
          <w:tab w:val="left" w:pos="3800"/>
        </w:tabs>
        <w:jc w:val="both"/>
        <w:rPr>
          <w:rFonts w:cs="Times New Roman"/>
          <w:sz w:val="20"/>
          <w:szCs w:val="20"/>
        </w:rPr>
      </w:pPr>
    </w:p>
    <w:sectPr w:rsidR="008D2BE7" w:rsidRPr="004917A4" w:rsidSect="008B2CED">
      <w:headerReference w:type="default" r:id="rId31"/>
      <w:pgSz w:w="11906" w:h="16838"/>
      <w:pgMar w:top="1474" w:right="624" w:bottom="765" w:left="1134" w:header="357"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5B6" w:rsidRDefault="00B025B6">
      <w:r>
        <w:separator/>
      </w:r>
    </w:p>
  </w:endnote>
  <w:endnote w:type="continuationSeparator" w:id="0">
    <w:p w:rsidR="00B025B6" w:rsidRDefault="00B02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charset w:val="01"/>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vantGardeGothicC">
    <w:charset w:val="CC"/>
    <w:family w:val="roman"/>
    <w:pitch w:val="variable"/>
    <w:sig w:usb0="00000000" w:usb1="00000000" w:usb2="00000000" w:usb3="00000000" w:csb0="00000000" w:csb1="00000000"/>
  </w:font>
  <w:font w:name="TimesDL">
    <w:charset w:val="CC"/>
    <w:family w:val="roman"/>
    <w:pitch w:val="variable"/>
    <w:sig w:usb0="00000000" w:usb1="00000000" w:usb2="00000000" w:usb3="00000000" w:csb0="00000000" w:csb1="00000000"/>
  </w:font>
  <w:font w:name="ISOCPEUR">
    <w:charset w:val="CC"/>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GOST">
    <w:charset w:val="CC"/>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roman"/>
    <w:pitch w:val="variable"/>
    <w:sig w:usb0="00000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5B6" w:rsidRDefault="00B025B6">
      <w:r>
        <w:separator/>
      </w:r>
    </w:p>
  </w:footnote>
  <w:footnote w:type="continuationSeparator" w:id="0">
    <w:p w:rsidR="00B025B6" w:rsidRDefault="00B02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9C" w:rsidRDefault="00812E93" w:rsidP="00236387">
    <w:pPr>
      <w:pStyle w:val="aff9"/>
      <w:jc w:val="center"/>
    </w:pPr>
    <w:fldSimple w:instr=" PAGE ">
      <w:r w:rsidR="001724FE">
        <w:rPr>
          <w:noProof/>
        </w:rPr>
        <w:t>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AACDECC"/>
    <w:lvl w:ilvl="0">
      <w:start w:val="1"/>
      <w:numFmt w:val="decimal"/>
      <w:lvlText w:val="%1."/>
      <w:lvlJc w:val="center"/>
      <w:pPr>
        <w:tabs>
          <w:tab w:val="num" w:pos="0"/>
        </w:tabs>
        <w:ind w:left="0" w:firstLine="0"/>
      </w:pPr>
      <w:rPr>
        <w:rFonts w:ascii="Symbol" w:hAnsi="Symbol" w:hint="default"/>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outline w:val="0"/>
        <w:shadow w:val="0"/>
        <w:vanish w:val="0"/>
        <w:color w:val="auto"/>
        <w:spacing w:val="0"/>
        <w:w w:val="100"/>
        <w:kern w:val="1"/>
        <w:position w:val="0"/>
        <w:sz w:val="20"/>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decimal"/>
      <w:lvlText w:val="%4."/>
      <w:lvlJc w:val="center"/>
      <w:pPr>
        <w:tabs>
          <w:tab w:val="num" w:pos="0"/>
        </w:tabs>
        <w:ind w:left="0" w:firstLine="0"/>
      </w:pPr>
      <w:rPr>
        <w:rFonts w:ascii="Symbol" w:hAnsi="Symbol" w:hint="default"/>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00000002"/>
    <w:multiLevelType w:val="singleLevel"/>
    <w:tmpl w:val="00000002"/>
    <w:name w:val="WW8Num2"/>
    <w:lvl w:ilvl="0">
      <w:start w:val="1"/>
      <w:numFmt w:val="bullet"/>
      <w:lvlText w:val=""/>
      <w:lvlJc w:val="left"/>
      <w:pPr>
        <w:tabs>
          <w:tab w:val="num" w:pos="1209"/>
        </w:tabs>
        <w:ind w:left="1209"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b w:val="0"/>
      </w:rPr>
    </w:lvl>
  </w:abstractNum>
  <w:abstractNum w:abstractNumId="3">
    <w:nsid w:val="00000004"/>
    <w:multiLevelType w:val="multilevel"/>
    <w:tmpl w:val="00000004"/>
    <w:name w:val="WW8Num4"/>
    <w:lvl w:ilvl="0">
      <w:start w:val="1"/>
      <w:numFmt w:val="decimal"/>
      <w:lvlText w:val="%1."/>
      <w:lvlJc w:val="center"/>
      <w:pPr>
        <w:tabs>
          <w:tab w:val="num" w:pos="0"/>
        </w:tabs>
        <w:ind w:left="0" w:firstLine="0"/>
      </w:pPr>
      <w:rPr>
        <w:b/>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nsid w:val="00000005"/>
    <w:multiLevelType w:val="multilevel"/>
    <w:tmpl w:val="00000005"/>
    <w:name w:val="WW8Num5"/>
    <w:lvl w:ilvl="0">
      <w:start w:val="7"/>
      <w:numFmt w:val="decimal"/>
      <w:lvlText w:val=" %1."/>
      <w:lvlJc w:val="left"/>
      <w:pPr>
        <w:tabs>
          <w:tab w:val="num" w:pos="0"/>
        </w:tabs>
        <w:ind w:left="363" w:hanging="363"/>
      </w:pPr>
    </w:lvl>
    <w:lvl w:ilvl="1">
      <w:start w:val="1"/>
      <w:numFmt w:val="decimal"/>
      <w:lvlText w:val=" %1.%2."/>
      <w:lvlJc w:val="left"/>
      <w:pPr>
        <w:tabs>
          <w:tab w:val="num" w:pos="0"/>
        </w:tabs>
        <w:ind w:left="363" w:hanging="363"/>
      </w:pPr>
    </w:lvl>
    <w:lvl w:ilvl="2">
      <w:start w:val="1"/>
      <w:numFmt w:val="decimal"/>
      <w:lvlText w:val=" %3)"/>
      <w:lvlJc w:val="left"/>
      <w:pPr>
        <w:tabs>
          <w:tab w:val="num" w:pos="0"/>
        </w:tabs>
        <w:ind w:left="363" w:firstLine="0"/>
      </w:pPr>
    </w:lvl>
    <w:lvl w:ilvl="3">
      <w:start w:val="1"/>
      <w:numFmt w:val="bullet"/>
      <w:lvlText w:val=""/>
      <w:lvlJc w:val="left"/>
      <w:pPr>
        <w:tabs>
          <w:tab w:val="num" w:pos="883"/>
        </w:tabs>
        <w:ind w:left="883" w:hanging="283"/>
      </w:pPr>
      <w:rPr>
        <w:rFonts w:ascii="Wingdings 2" w:hAnsi="Wingdings 2" w:cs="OpenSymbol"/>
      </w:rPr>
    </w:lvl>
    <w:lvl w:ilvl="4">
      <w:start w:val="1"/>
      <w:numFmt w:val="bullet"/>
      <w:lvlText w:val=""/>
      <w:lvlJc w:val="left"/>
      <w:pPr>
        <w:tabs>
          <w:tab w:val="num" w:pos="4788"/>
        </w:tabs>
        <w:ind w:left="4500" w:hanging="792"/>
      </w:pPr>
      <w:rPr>
        <w:rFonts w:ascii="Wingdings 2" w:hAnsi="Wingdings 2" w:cs="OpenSymbol"/>
      </w:rPr>
    </w:lvl>
    <w:lvl w:ilvl="5">
      <w:start w:val="1"/>
      <w:numFmt w:val="bullet"/>
      <w:lvlText w:val=""/>
      <w:lvlJc w:val="left"/>
      <w:pPr>
        <w:tabs>
          <w:tab w:val="num" w:pos="5148"/>
        </w:tabs>
        <w:ind w:left="5004" w:hanging="936"/>
      </w:pPr>
      <w:rPr>
        <w:rFonts w:ascii="Wingdings 2" w:hAnsi="Wingdings 2" w:cs="OpenSymbol"/>
      </w:rPr>
    </w:lvl>
    <w:lvl w:ilvl="6">
      <w:start w:val="1"/>
      <w:numFmt w:val="bullet"/>
      <w:lvlText w:val=""/>
      <w:lvlJc w:val="left"/>
      <w:pPr>
        <w:tabs>
          <w:tab w:val="num" w:pos="5868"/>
        </w:tabs>
        <w:ind w:left="5508" w:hanging="1080"/>
      </w:pPr>
      <w:rPr>
        <w:rFonts w:ascii="Wingdings 2" w:hAnsi="Wingdings 2" w:cs="OpenSymbol"/>
      </w:rPr>
    </w:lvl>
    <w:lvl w:ilvl="7">
      <w:start w:val="1"/>
      <w:numFmt w:val="bullet"/>
      <w:lvlText w:val=""/>
      <w:lvlJc w:val="left"/>
      <w:pPr>
        <w:tabs>
          <w:tab w:val="num" w:pos="6228"/>
        </w:tabs>
        <w:ind w:left="6012" w:hanging="1224"/>
      </w:pPr>
      <w:rPr>
        <w:rFonts w:ascii="Wingdings 2" w:hAnsi="Wingdings 2" w:cs="OpenSymbol"/>
      </w:rPr>
    </w:lvl>
    <w:lvl w:ilvl="8">
      <w:start w:val="1"/>
      <w:numFmt w:val="bullet"/>
      <w:lvlText w:val=""/>
      <w:lvlJc w:val="left"/>
      <w:pPr>
        <w:tabs>
          <w:tab w:val="num" w:pos="6948"/>
        </w:tabs>
        <w:ind w:left="6588" w:hanging="1440"/>
      </w:pPr>
      <w:rPr>
        <w:rFonts w:ascii="Wingdings 2" w:hAnsi="Wingdings 2" w:cs="OpenSymbol"/>
      </w:rPr>
    </w:lvl>
  </w:abstractNum>
  <w:abstractNum w:abstractNumId="5">
    <w:nsid w:val="00000006"/>
    <w:multiLevelType w:val="multilevel"/>
    <w:tmpl w:val="00000006"/>
    <w:name w:val="WW8Num6"/>
    <w:lvl w:ilvl="0">
      <w:start w:val="1"/>
      <w:numFmt w:val="decimal"/>
      <w:lvlText w:val=" %1."/>
      <w:lvlJc w:val="left"/>
      <w:pPr>
        <w:tabs>
          <w:tab w:val="num" w:pos="0"/>
        </w:tabs>
        <w:ind w:left="363" w:hanging="363"/>
      </w:pPr>
    </w:lvl>
    <w:lvl w:ilvl="1">
      <w:start w:val="1"/>
      <w:numFmt w:val="decimal"/>
      <w:lvlText w:val=" %1.%2."/>
      <w:lvlJc w:val="left"/>
      <w:pPr>
        <w:tabs>
          <w:tab w:val="num" w:pos="0"/>
        </w:tabs>
        <w:ind w:left="363" w:hanging="363"/>
      </w:pPr>
    </w:lvl>
    <w:lvl w:ilvl="2">
      <w:start w:val="1"/>
      <w:numFmt w:val="decimal"/>
      <w:lvlText w:val=" %3)"/>
      <w:lvlJc w:val="left"/>
      <w:pPr>
        <w:tabs>
          <w:tab w:val="num" w:pos="0"/>
        </w:tabs>
        <w:ind w:left="363" w:hanging="363"/>
      </w:p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1"/>
    <w:multiLevelType w:val="singleLevel"/>
    <w:tmpl w:val="00000011"/>
    <w:name w:val="WW8Num22"/>
    <w:lvl w:ilvl="0">
      <w:start w:val="4"/>
      <w:numFmt w:val="decimal"/>
      <w:lvlText w:val="%1."/>
      <w:lvlJc w:val="left"/>
      <w:pPr>
        <w:tabs>
          <w:tab w:val="num" w:pos="0"/>
        </w:tabs>
        <w:ind w:left="1308" w:hanging="360"/>
      </w:pPr>
      <w:rPr>
        <w:b/>
      </w:rPr>
    </w:lvl>
  </w:abstractNum>
  <w:abstractNum w:abstractNumId="9">
    <w:nsid w:val="00000013"/>
    <w:multiLevelType w:val="singleLevel"/>
    <w:tmpl w:val="00000013"/>
    <w:name w:val="WW8Num25"/>
    <w:lvl w:ilvl="0">
      <w:start w:val="8"/>
      <w:numFmt w:val="decimal"/>
      <w:lvlText w:val="%1."/>
      <w:lvlJc w:val="left"/>
      <w:pPr>
        <w:tabs>
          <w:tab w:val="num" w:pos="0"/>
        </w:tabs>
        <w:ind w:left="720" w:hanging="360"/>
      </w:pPr>
    </w:lvl>
  </w:abstractNum>
  <w:abstractNum w:abstractNumId="10">
    <w:nsid w:val="020070F7"/>
    <w:multiLevelType w:val="hybridMultilevel"/>
    <w:tmpl w:val="B34AB22C"/>
    <w:lvl w:ilvl="0" w:tplc="A0C29E6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1">
    <w:nsid w:val="02716628"/>
    <w:multiLevelType w:val="multilevel"/>
    <w:tmpl w:val="A21C86EA"/>
    <w:styleLink w:val="WW8Num6"/>
    <w:lvl w:ilvl="0">
      <w:numFmt w:val="bullet"/>
      <w:lvlText w:val=""/>
      <w:lvlJc w:val="left"/>
      <w:rPr>
        <w:rFonts w:ascii="Symbol" w:hAnsi="Symbol"/>
        <w:sz w:val="20"/>
      </w:rPr>
    </w:lvl>
    <w:lvl w:ilvl="1">
      <w:start w:val="1"/>
      <w:numFmt w:val="decimal"/>
      <w:lvlText w:val="%2."/>
      <w:lvlJc w:val="left"/>
      <w:rPr>
        <w:rFonts w:ascii="Courier New" w:hAnsi="Courier New" w:cs="Courier New"/>
        <w:sz w:val="20"/>
      </w:rPr>
    </w:lvl>
    <w:lvl w:ilvl="2">
      <w:start w:val="1"/>
      <w:numFmt w:val="decimal"/>
      <w:lvlText w:val="%3."/>
      <w:lvlJc w:val="left"/>
      <w:rPr>
        <w:rFonts w:ascii="Wingdings" w:hAnsi="Wingdings" w:cs="Wingdings"/>
        <w:sz w:val="20"/>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nsid w:val="04986753"/>
    <w:multiLevelType w:val="hybridMultilevel"/>
    <w:tmpl w:val="D4961C9C"/>
    <w:lvl w:ilvl="0" w:tplc="5BAE876C">
      <w:start w:val="5"/>
      <w:numFmt w:val="bullet"/>
      <w:lvlText w:val="-"/>
      <w:lvlJc w:val="left"/>
      <w:pPr>
        <w:ind w:left="927" w:hanging="360"/>
      </w:pPr>
      <w:rPr>
        <w:rFonts w:ascii="PT Astra Serif" w:eastAsia="Times New Roman" w:hAnsi="PT Astra Serif" w:cs="Times New Roman"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05F001C8"/>
    <w:multiLevelType w:val="hybridMultilevel"/>
    <w:tmpl w:val="FB6CF1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06FC3102"/>
    <w:multiLevelType w:val="hybridMultilevel"/>
    <w:tmpl w:val="172A2BBC"/>
    <w:lvl w:ilvl="0" w:tplc="46464422">
      <w:start w:val="1"/>
      <w:numFmt w:val="decimal"/>
      <w:lvlText w:val="%1)"/>
      <w:lvlJc w:val="left"/>
      <w:pPr>
        <w:ind w:left="1353"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2471"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nsid w:val="0B112E41"/>
    <w:multiLevelType w:val="singleLevel"/>
    <w:tmpl w:val="0419000F"/>
    <w:lvl w:ilvl="0">
      <w:start w:val="1"/>
      <w:numFmt w:val="decimal"/>
      <w:lvlText w:val="%1."/>
      <w:lvlJc w:val="left"/>
      <w:pPr>
        <w:ind w:left="644" w:hanging="360"/>
      </w:pPr>
    </w:lvl>
  </w:abstractNum>
  <w:abstractNum w:abstractNumId="17">
    <w:nsid w:val="0BC41C32"/>
    <w:multiLevelType w:val="hybridMultilevel"/>
    <w:tmpl w:val="53044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A93F03"/>
    <w:multiLevelType w:val="hybridMultilevel"/>
    <w:tmpl w:val="B4523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574B50"/>
    <w:multiLevelType w:val="multilevel"/>
    <w:tmpl w:val="EE52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664CF7"/>
    <w:multiLevelType w:val="multilevel"/>
    <w:tmpl w:val="C7B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0206AC"/>
    <w:multiLevelType w:val="multilevel"/>
    <w:tmpl w:val="C00AB5FE"/>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1F261A1F"/>
    <w:multiLevelType w:val="hybridMultilevel"/>
    <w:tmpl w:val="0F988EC6"/>
    <w:lvl w:ilvl="0" w:tplc="5B2E5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5E5290"/>
    <w:multiLevelType w:val="hybridMultilevel"/>
    <w:tmpl w:val="64521A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8D775D9"/>
    <w:multiLevelType w:val="hybridMultilevel"/>
    <w:tmpl w:val="CA78E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A790BD0"/>
    <w:multiLevelType w:val="hybridMultilevel"/>
    <w:tmpl w:val="5CD85C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3A13C3"/>
    <w:multiLevelType w:val="hybridMultilevel"/>
    <w:tmpl w:val="0F988EC6"/>
    <w:lvl w:ilvl="0" w:tplc="5B2E5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ED43788"/>
    <w:multiLevelType w:val="hybridMultilevel"/>
    <w:tmpl w:val="46BAB658"/>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nsid w:val="319E4534"/>
    <w:multiLevelType w:val="multilevel"/>
    <w:tmpl w:val="392A5CD6"/>
    <w:styleLink w:val="WW8Num5"/>
    <w:lvl w:ilvl="0">
      <w:numFmt w:val="bullet"/>
      <w:lvlText w:val=""/>
      <w:lvlJc w:val="left"/>
      <w:rPr>
        <w:rFonts w:ascii="Symbol" w:hAnsi="Symbol"/>
        <w:sz w:val="22"/>
      </w:rPr>
    </w:lvl>
    <w:lvl w:ilvl="1">
      <w:start w:val="1"/>
      <w:numFmt w:val="decimal"/>
      <w:lvlText w:val="%2."/>
      <w:lvlJc w:val="left"/>
      <w:rPr>
        <w:rFonts w:ascii="Courier New" w:hAnsi="Courier New" w:cs="Courier New"/>
        <w:sz w:val="20"/>
      </w:rPr>
    </w:lvl>
    <w:lvl w:ilvl="2">
      <w:start w:val="1"/>
      <w:numFmt w:val="decimal"/>
      <w:lvlText w:val="%3."/>
      <w:lvlJc w:val="left"/>
      <w:rPr>
        <w:rFonts w:ascii="Wingdings" w:hAnsi="Wingdings" w:cs="Wingdings"/>
        <w:sz w:val="20"/>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
    <w:nsid w:val="35C2223E"/>
    <w:multiLevelType w:val="hybridMultilevel"/>
    <w:tmpl w:val="EE025B1C"/>
    <w:lvl w:ilvl="0" w:tplc="68A84F88">
      <w:start w:val="1"/>
      <w:numFmt w:val="decimal"/>
      <w:lvlText w:val="%1)"/>
      <w:lvlJc w:val="left"/>
      <w:pPr>
        <w:ind w:left="540" w:hanging="360"/>
      </w:pPr>
      <w:rPr>
        <w:rFonts w:cs="Times New Roman"/>
      </w:rPr>
    </w:lvl>
    <w:lvl w:ilvl="1" w:tplc="772EB18A">
      <w:start w:val="1"/>
      <w:numFmt w:val="bullet"/>
      <w:lvlText w:val="­"/>
      <w:lvlJc w:val="left"/>
      <w:pPr>
        <w:tabs>
          <w:tab w:val="num" w:pos="1457"/>
        </w:tabs>
        <w:ind w:left="1440" w:hanging="360"/>
      </w:pPr>
      <w:rPr>
        <w:rFonts w:ascii="Arial (WT)" w:hAnsi="Arial (WT)" w:hint="default"/>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bullet"/>
      <w:lvlText w:val=""/>
      <w:lvlJc w:val="left"/>
      <w:pPr>
        <w:tabs>
          <w:tab w:val="num" w:pos="3600"/>
        </w:tabs>
        <w:ind w:left="3600" w:hanging="360"/>
      </w:pPr>
      <w:rPr>
        <w:rFonts w:ascii="Symbol" w:hAnsi="Symbol" w:hint="default"/>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30">
    <w:nsid w:val="3C2A5439"/>
    <w:multiLevelType w:val="hybridMultilevel"/>
    <w:tmpl w:val="2E0032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3B41DCC"/>
    <w:multiLevelType w:val="hybridMultilevel"/>
    <w:tmpl w:val="8530F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D57E3D"/>
    <w:multiLevelType w:val="multilevel"/>
    <w:tmpl w:val="0EAAFC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3F960CD"/>
    <w:multiLevelType w:val="hybridMultilevel"/>
    <w:tmpl w:val="FA44BC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8A8247C"/>
    <w:multiLevelType w:val="multilevel"/>
    <w:tmpl w:val="C95C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CC611B7"/>
    <w:multiLevelType w:val="hybridMultilevel"/>
    <w:tmpl w:val="8884D6F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0650AF7"/>
    <w:multiLevelType w:val="multilevel"/>
    <w:tmpl w:val="9726F122"/>
    <w:name w:val="WW8Num1"/>
    <w:lvl w:ilvl="0">
      <w:start w:val="2"/>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7">
    <w:nsid w:val="552C46C2"/>
    <w:multiLevelType w:val="multilevel"/>
    <w:tmpl w:val="9D02BD52"/>
    <w:styleLink w:val="WW8Num4"/>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
    <w:nsid w:val="5B383E4C"/>
    <w:multiLevelType w:val="multilevel"/>
    <w:tmpl w:val="6AF2551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9">
    <w:nsid w:val="5FF8721D"/>
    <w:multiLevelType w:val="hybridMultilevel"/>
    <w:tmpl w:val="06867B98"/>
    <w:lvl w:ilvl="0" w:tplc="F47E2792">
      <w:start w:val="1"/>
      <w:numFmt w:val="decimal"/>
      <w:lvlText w:val="%1."/>
      <w:lvlJc w:val="left"/>
      <w:pPr>
        <w:tabs>
          <w:tab w:val="num" w:pos="1287"/>
        </w:tabs>
        <w:ind w:left="1287" w:hanging="360"/>
      </w:pPr>
      <w:rPr>
        <w:rFonts w:cs="Times New Roman"/>
      </w:rPr>
    </w:lvl>
    <w:lvl w:ilvl="1" w:tplc="64604CAE">
      <w:start w:val="1"/>
      <w:numFmt w:val="decimal"/>
      <w:lvlText w:val="%2."/>
      <w:lvlJc w:val="left"/>
      <w:pPr>
        <w:tabs>
          <w:tab w:val="num" w:pos="960"/>
        </w:tabs>
        <w:ind w:left="960" w:hanging="360"/>
      </w:pPr>
      <w:rPr>
        <w:rFonts w:cs="Times New Roman"/>
      </w:rPr>
    </w:lvl>
    <w:lvl w:ilvl="2" w:tplc="2A3CC234">
      <w:start w:val="1"/>
      <w:numFmt w:val="lowerRoman"/>
      <w:lvlText w:val="%3."/>
      <w:lvlJc w:val="right"/>
      <w:pPr>
        <w:tabs>
          <w:tab w:val="num" w:pos="2727"/>
        </w:tabs>
        <w:ind w:left="2727" w:hanging="18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decimal"/>
      <w:lvlText w:val="%5."/>
      <w:lvlJc w:val="left"/>
      <w:pPr>
        <w:tabs>
          <w:tab w:val="num" w:pos="3600"/>
        </w:tabs>
        <w:ind w:left="3600" w:hanging="360"/>
      </w:pPr>
      <w:rPr>
        <w:rFonts w:cs="Times New Roman"/>
      </w:rPr>
    </w:lvl>
    <w:lvl w:ilvl="5" w:tplc="0250EE2A">
      <w:start w:val="1"/>
      <w:numFmt w:val="decimal"/>
      <w:lvlText w:val="%6."/>
      <w:lvlJc w:val="left"/>
      <w:pPr>
        <w:tabs>
          <w:tab w:val="num" w:pos="4320"/>
        </w:tabs>
        <w:ind w:left="4320" w:hanging="360"/>
      </w:pPr>
      <w:rPr>
        <w:rFonts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40">
    <w:nsid w:val="60526E35"/>
    <w:multiLevelType w:val="multilevel"/>
    <w:tmpl w:val="FF424EC4"/>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46C4519"/>
    <w:multiLevelType w:val="hybridMultilevel"/>
    <w:tmpl w:val="07D030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6D249CC"/>
    <w:multiLevelType w:val="hybridMultilevel"/>
    <w:tmpl w:val="87680E12"/>
    <w:lvl w:ilvl="0" w:tplc="779657EC">
      <w:start w:val="5"/>
      <w:numFmt w:val="bullet"/>
      <w:lvlText w:val="-"/>
      <w:lvlJc w:val="left"/>
      <w:pPr>
        <w:ind w:left="1069" w:hanging="360"/>
      </w:pPr>
      <w:rPr>
        <w:rFonts w:ascii="PT Astra Serif" w:eastAsia="Times New Roman" w:hAnsi="PT Astra Serif" w:cs="Times New Roman" w:hint="default"/>
        <w:sz w:val="2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688201A5"/>
    <w:multiLevelType w:val="hybridMultilevel"/>
    <w:tmpl w:val="898C2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91C1496"/>
    <w:multiLevelType w:val="hybridMultilevel"/>
    <w:tmpl w:val="EC9A7D6C"/>
    <w:lvl w:ilvl="0" w:tplc="04190011">
      <w:start w:val="1"/>
      <w:numFmt w:val="decimal"/>
      <w:lvlText w:val="%1."/>
      <w:lvlJc w:val="left"/>
      <w:pPr>
        <w:tabs>
          <w:tab w:val="num" w:pos="960"/>
        </w:tabs>
        <w:ind w:left="96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6E533E5C"/>
    <w:multiLevelType w:val="hybridMultilevel"/>
    <w:tmpl w:val="34C827D2"/>
    <w:lvl w:ilvl="0" w:tplc="13AC0156">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00F3580"/>
    <w:multiLevelType w:val="multilevel"/>
    <w:tmpl w:val="51E8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4B24BC"/>
    <w:multiLevelType w:val="hybridMultilevel"/>
    <w:tmpl w:val="D4C06CD6"/>
    <w:lvl w:ilvl="0" w:tplc="B28E70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nsid w:val="79B02583"/>
    <w:multiLevelType w:val="hybridMultilevel"/>
    <w:tmpl w:val="518E2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0F6A6A"/>
    <w:multiLevelType w:val="hybridMultilevel"/>
    <w:tmpl w:val="49688376"/>
    <w:lvl w:ilvl="0" w:tplc="00368476">
      <w:start w:val="9"/>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0">
    <w:nsid w:val="7F367D25"/>
    <w:multiLevelType w:val="hybridMultilevel"/>
    <w:tmpl w:val="B010CA7A"/>
    <w:lvl w:ilvl="0" w:tplc="FB56B86C">
      <w:start w:val="1"/>
      <w:numFmt w:val="decimal"/>
      <w:lvlText w:val="%1."/>
      <w:lvlJc w:val="left"/>
      <w:pPr>
        <w:tabs>
          <w:tab w:val="num" w:pos="960"/>
        </w:tabs>
        <w:ind w:left="96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29"/>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8"/>
  </w:num>
  <w:num w:numId="12">
    <w:abstractNumId w:val="28"/>
  </w:num>
  <w:num w:numId="13">
    <w:abstractNumId w:val="37"/>
  </w:num>
  <w:num w:numId="14">
    <w:abstractNumId w:val="11"/>
  </w:num>
  <w:num w:numId="15">
    <w:abstractNumId w:val="49"/>
  </w:num>
  <w:num w:numId="16">
    <w:abstractNumId w:val="50"/>
  </w:num>
  <w:num w:numId="17">
    <w:abstractNumId w:val="16"/>
  </w:num>
  <w:num w:numId="18">
    <w:abstractNumId w:val="13"/>
  </w:num>
  <w:num w:numId="19">
    <w:abstractNumId w:val="41"/>
  </w:num>
  <w:num w:numId="20">
    <w:abstractNumId w:val="22"/>
  </w:num>
  <w:num w:numId="21">
    <w:abstractNumId w:val="2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15"/>
  </w:num>
  <w:num w:numId="24">
    <w:abstractNumId w:val="31"/>
  </w:num>
  <w:num w:numId="25">
    <w:abstractNumId w:val="14"/>
  </w:num>
  <w:num w:numId="26">
    <w:abstractNumId w:val="45"/>
  </w:num>
  <w:num w:numId="27">
    <w:abstractNumId w:val="18"/>
  </w:num>
  <w:num w:numId="28">
    <w:abstractNumId w:val="40"/>
  </w:num>
  <w:num w:numId="29">
    <w:abstractNumId w:val="32"/>
  </w:num>
  <w:num w:numId="30">
    <w:abstractNumId w:val="38"/>
  </w:num>
  <w:num w:numId="31">
    <w:abstractNumId w:val="8"/>
  </w:num>
  <w:num w:numId="32">
    <w:abstractNumId w:val="9"/>
  </w:num>
  <w:num w:numId="33">
    <w:abstractNumId w:val="24"/>
  </w:num>
  <w:num w:numId="34">
    <w:abstractNumId w:val="47"/>
  </w:num>
  <w:num w:numId="35">
    <w:abstractNumId w:val="17"/>
  </w:num>
  <w:num w:numId="36">
    <w:abstractNumId w:val="34"/>
  </w:num>
  <w:num w:numId="37">
    <w:abstractNumId w:val="10"/>
  </w:num>
  <w:num w:numId="38">
    <w:abstractNumId w:val="25"/>
  </w:num>
  <w:num w:numId="39">
    <w:abstractNumId w:val="20"/>
  </w:num>
  <w:num w:numId="40">
    <w:abstractNumId w:val="19"/>
  </w:num>
  <w:num w:numId="41">
    <w:abstractNumId w:val="46"/>
  </w:num>
  <w:num w:numId="42">
    <w:abstractNumId w:val="42"/>
  </w:num>
  <w:num w:numId="43">
    <w:abstractNumId w:val="12"/>
  </w:num>
  <w:num w:numId="44">
    <w:abstractNumId w:val="9"/>
    <w:lvlOverride w:ilvl="0">
      <w:startOverride w:val="12"/>
    </w:lvlOverride>
  </w:num>
  <w:num w:numId="45">
    <w:abstractNumId w:val="21"/>
  </w:num>
  <w:num w:numId="46">
    <w:abstractNumId w:val="30"/>
  </w:num>
  <w:num w:numId="47">
    <w:abstractNumId w:val="35"/>
  </w:num>
  <w:num w:numId="48">
    <w:abstractNumId w:val="33"/>
  </w:num>
  <w:num w:numId="49">
    <w:abstractNumId w:val="4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hideSpellingErrors/>
  <w:proofState w:spelling="clean" w:grammar="clean"/>
  <w:stylePaneFormatFilter w:val="0000"/>
  <w:defaultTabStop w:val="708"/>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AD0C95"/>
    <w:rsid w:val="00000672"/>
    <w:rsid w:val="00001625"/>
    <w:rsid w:val="00001F80"/>
    <w:rsid w:val="00001FEC"/>
    <w:rsid w:val="00002761"/>
    <w:rsid w:val="00002B0A"/>
    <w:rsid w:val="00003001"/>
    <w:rsid w:val="000035F9"/>
    <w:rsid w:val="00003E0F"/>
    <w:rsid w:val="0000400C"/>
    <w:rsid w:val="000049B2"/>
    <w:rsid w:val="000049BF"/>
    <w:rsid w:val="00004CF2"/>
    <w:rsid w:val="00004F33"/>
    <w:rsid w:val="00005260"/>
    <w:rsid w:val="00005482"/>
    <w:rsid w:val="00006519"/>
    <w:rsid w:val="0000700D"/>
    <w:rsid w:val="0000712D"/>
    <w:rsid w:val="00007DA3"/>
    <w:rsid w:val="000109A1"/>
    <w:rsid w:val="00010CFA"/>
    <w:rsid w:val="00010DC9"/>
    <w:rsid w:val="000111BB"/>
    <w:rsid w:val="00011984"/>
    <w:rsid w:val="00011E23"/>
    <w:rsid w:val="00012139"/>
    <w:rsid w:val="00012DF6"/>
    <w:rsid w:val="000135B2"/>
    <w:rsid w:val="000137D8"/>
    <w:rsid w:val="00013AF9"/>
    <w:rsid w:val="00013B91"/>
    <w:rsid w:val="00014930"/>
    <w:rsid w:val="00014D10"/>
    <w:rsid w:val="00014FBF"/>
    <w:rsid w:val="00015706"/>
    <w:rsid w:val="00015ACF"/>
    <w:rsid w:val="00015D63"/>
    <w:rsid w:val="000162E5"/>
    <w:rsid w:val="00020FAE"/>
    <w:rsid w:val="00020FEB"/>
    <w:rsid w:val="00021ED1"/>
    <w:rsid w:val="000238E9"/>
    <w:rsid w:val="00024530"/>
    <w:rsid w:val="00024768"/>
    <w:rsid w:val="0002540B"/>
    <w:rsid w:val="00025DD4"/>
    <w:rsid w:val="0002639B"/>
    <w:rsid w:val="00027003"/>
    <w:rsid w:val="000306B9"/>
    <w:rsid w:val="00031F81"/>
    <w:rsid w:val="000335A9"/>
    <w:rsid w:val="000338F5"/>
    <w:rsid w:val="00033BB4"/>
    <w:rsid w:val="000342E8"/>
    <w:rsid w:val="00034ADB"/>
    <w:rsid w:val="0003570B"/>
    <w:rsid w:val="00035725"/>
    <w:rsid w:val="0003579A"/>
    <w:rsid w:val="000363E2"/>
    <w:rsid w:val="00036529"/>
    <w:rsid w:val="000371AA"/>
    <w:rsid w:val="00037BA1"/>
    <w:rsid w:val="00040837"/>
    <w:rsid w:val="000408E7"/>
    <w:rsid w:val="00040F8A"/>
    <w:rsid w:val="000411FE"/>
    <w:rsid w:val="00041588"/>
    <w:rsid w:val="000415CC"/>
    <w:rsid w:val="00042B4D"/>
    <w:rsid w:val="000438F8"/>
    <w:rsid w:val="0004395D"/>
    <w:rsid w:val="00043C4A"/>
    <w:rsid w:val="00043EB9"/>
    <w:rsid w:val="00043F1F"/>
    <w:rsid w:val="00043FE7"/>
    <w:rsid w:val="000444B8"/>
    <w:rsid w:val="00044718"/>
    <w:rsid w:val="00044AF1"/>
    <w:rsid w:val="00044DE7"/>
    <w:rsid w:val="00045860"/>
    <w:rsid w:val="00046945"/>
    <w:rsid w:val="0004699B"/>
    <w:rsid w:val="000474E1"/>
    <w:rsid w:val="00047961"/>
    <w:rsid w:val="00047E95"/>
    <w:rsid w:val="00050256"/>
    <w:rsid w:val="000505F4"/>
    <w:rsid w:val="00050F9D"/>
    <w:rsid w:val="00050FAC"/>
    <w:rsid w:val="000510C7"/>
    <w:rsid w:val="000513B8"/>
    <w:rsid w:val="000515BC"/>
    <w:rsid w:val="00051FE0"/>
    <w:rsid w:val="000553D2"/>
    <w:rsid w:val="00055C36"/>
    <w:rsid w:val="00056196"/>
    <w:rsid w:val="000565E1"/>
    <w:rsid w:val="00056E23"/>
    <w:rsid w:val="00056EBF"/>
    <w:rsid w:val="00057422"/>
    <w:rsid w:val="00057CEB"/>
    <w:rsid w:val="00060049"/>
    <w:rsid w:val="0006018B"/>
    <w:rsid w:val="00060AB5"/>
    <w:rsid w:val="00060D2D"/>
    <w:rsid w:val="00060F7E"/>
    <w:rsid w:val="0006106F"/>
    <w:rsid w:val="000620B8"/>
    <w:rsid w:val="000623D3"/>
    <w:rsid w:val="00063627"/>
    <w:rsid w:val="00063FF8"/>
    <w:rsid w:val="00064024"/>
    <w:rsid w:val="000649ED"/>
    <w:rsid w:val="00064B1A"/>
    <w:rsid w:val="00065C6C"/>
    <w:rsid w:val="00065DFD"/>
    <w:rsid w:val="000666C5"/>
    <w:rsid w:val="00066840"/>
    <w:rsid w:val="00066A5E"/>
    <w:rsid w:val="00066B22"/>
    <w:rsid w:val="00067138"/>
    <w:rsid w:val="00070028"/>
    <w:rsid w:val="00070291"/>
    <w:rsid w:val="000704C9"/>
    <w:rsid w:val="000705D5"/>
    <w:rsid w:val="00070AC5"/>
    <w:rsid w:val="00070D17"/>
    <w:rsid w:val="00070EA2"/>
    <w:rsid w:val="00072152"/>
    <w:rsid w:val="00072298"/>
    <w:rsid w:val="000723AB"/>
    <w:rsid w:val="000725D7"/>
    <w:rsid w:val="00072DF0"/>
    <w:rsid w:val="00072E5F"/>
    <w:rsid w:val="000731A1"/>
    <w:rsid w:val="000731FA"/>
    <w:rsid w:val="0007321A"/>
    <w:rsid w:val="00073703"/>
    <w:rsid w:val="00073B69"/>
    <w:rsid w:val="00074292"/>
    <w:rsid w:val="000742F1"/>
    <w:rsid w:val="000743F6"/>
    <w:rsid w:val="000745F9"/>
    <w:rsid w:val="00074913"/>
    <w:rsid w:val="000749CD"/>
    <w:rsid w:val="00074A16"/>
    <w:rsid w:val="00074C73"/>
    <w:rsid w:val="00074FD1"/>
    <w:rsid w:val="00075252"/>
    <w:rsid w:val="000759A6"/>
    <w:rsid w:val="00075DFE"/>
    <w:rsid w:val="00075F4B"/>
    <w:rsid w:val="00076202"/>
    <w:rsid w:val="00076611"/>
    <w:rsid w:val="000767A7"/>
    <w:rsid w:val="00076868"/>
    <w:rsid w:val="00076AD8"/>
    <w:rsid w:val="00080C86"/>
    <w:rsid w:val="0008188B"/>
    <w:rsid w:val="0008228C"/>
    <w:rsid w:val="0008256D"/>
    <w:rsid w:val="00082F42"/>
    <w:rsid w:val="0008373D"/>
    <w:rsid w:val="00083905"/>
    <w:rsid w:val="000839D6"/>
    <w:rsid w:val="00083E52"/>
    <w:rsid w:val="000841BD"/>
    <w:rsid w:val="00084590"/>
    <w:rsid w:val="00084B85"/>
    <w:rsid w:val="00086075"/>
    <w:rsid w:val="00086A1E"/>
    <w:rsid w:val="00086DED"/>
    <w:rsid w:val="00086E7E"/>
    <w:rsid w:val="00090085"/>
    <w:rsid w:val="00090ED8"/>
    <w:rsid w:val="00091862"/>
    <w:rsid w:val="00091F55"/>
    <w:rsid w:val="0009299C"/>
    <w:rsid w:val="00092E52"/>
    <w:rsid w:val="00093095"/>
    <w:rsid w:val="00093518"/>
    <w:rsid w:val="00093D7F"/>
    <w:rsid w:val="00093DF4"/>
    <w:rsid w:val="00093EFD"/>
    <w:rsid w:val="0009405A"/>
    <w:rsid w:val="00094401"/>
    <w:rsid w:val="0009489A"/>
    <w:rsid w:val="0009587C"/>
    <w:rsid w:val="00096248"/>
    <w:rsid w:val="0009670D"/>
    <w:rsid w:val="0009777C"/>
    <w:rsid w:val="00097A09"/>
    <w:rsid w:val="00097DA5"/>
    <w:rsid w:val="000A0259"/>
    <w:rsid w:val="000A05BC"/>
    <w:rsid w:val="000A089D"/>
    <w:rsid w:val="000A092B"/>
    <w:rsid w:val="000A0B9E"/>
    <w:rsid w:val="000A17B9"/>
    <w:rsid w:val="000A2A21"/>
    <w:rsid w:val="000A2D02"/>
    <w:rsid w:val="000A3737"/>
    <w:rsid w:val="000A37E7"/>
    <w:rsid w:val="000A4AEE"/>
    <w:rsid w:val="000A4B6C"/>
    <w:rsid w:val="000A5092"/>
    <w:rsid w:val="000A5B00"/>
    <w:rsid w:val="000A5C23"/>
    <w:rsid w:val="000A5EF2"/>
    <w:rsid w:val="000A6339"/>
    <w:rsid w:val="000A6E86"/>
    <w:rsid w:val="000B13AA"/>
    <w:rsid w:val="000B165A"/>
    <w:rsid w:val="000B1902"/>
    <w:rsid w:val="000B1B15"/>
    <w:rsid w:val="000B1DFE"/>
    <w:rsid w:val="000B1E49"/>
    <w:rsid w:val="000B1F3B"/>
    <w:rsid w:val="000B21B5"/>
    <w:rsid w:val="000B253E"/>
    <w:rsid w:val="000B4681"/>
    <w:rsid w:val="000B7085"/>
    <w:rsid w:val="000C0893"/>
    <w:rsid w:val="000C1E82"/>
    <w:rsid w:val="000C1F6D"/>
    <w:rsid w:val="000C23EC"/>
    <w:rsid w:val="000C251C"/>
    <w:rsid w:val="000C2840"/>
    <w:rsid w:val="000C2E2F"/>
    <w:rsid w:val="000C3CE4"/>
    <w:rsid w:val="000C3D59"/>
    <w:rsid w:val="000C42B3"/>
    <w:rsid w:val="000C4614"/>
    <w:rsid w:val="000C4861"/>
    <w:rsid w:val="000C49B2"/>
    <w:rsid w:val="000C5410"/>
    <w:rsid w:val="000C5931"/>
    <w:rsid w:val="000C6F46"/>
    <w:rsid w:val="000C7247"/>
    <w:rsid w:val="000C7596"/>
    <w:rsid w:val="000C7677"/>
    <w:rsid w:val="000C7823"/>
    <w:rsid w:val="000C7C8A"/>
    <w:rsid w:val="000D0388"/>
    <w:rsid w:val="000D09CC"/>
    <w:rsid w:val="000D0B7D"/>
    <w:rsid w:val="000D0DB4"/>
    <w:rsid w:val="000D1236"/>
    <w:rsid w:val="000D1736"/>
    <w:rsid w:val="000D17E9"/>
    <w:rsid w:val="000D1819"/>
    <w:rsid w:val="000D1B87"/>
    <w:rsid w:val="000D1D42"/>
    <w:rsid w:val="000D1D9D"/>
    <w:rsid w:val="000D20BA"/>
    <w:rsid w:val="000D34FA"/>
    <w:rsid w:val="000D4E89"/>
    <w:rsid w:val="000D524E"/>
    <w:rsid w:val="000D5418"/>
    <w:rsid w:val="000D586F"/>
    <w:rsid w:val="000D5CFA"/>
    <w:rsid w:val="000D5D99"/>
    <w:rsid w:val="000D6370"/>
    <w:rsid w:val="000D6796"/>
    <w:rsid w:val="000D6867"/>
    <w:rsid w:val="000D75BB"/>
    <w:rsid w:val="000D7A94"/>
    <w:rsid w:val="000E074E"/>
    <w:rsid w:val="000E0B82"/>
    <w:rsid w:val="000E1A8C"/>
    <w:rsid w:val="000E1ABA"/>
    <w:rsid w:val="000E203A"/>
    <w:rsid w:val="000E2B6C"/>
    <w:rsid w:val="000E2C38"/>
    <w:rsid w:val="000E2D03"/>
    <w:rsid w:val="000E2F92"/>
    <w:rsid w:val="000E37E5"/>
    <w:rsid w:val="000E38EE"/>
    <w:rsid w:val="000E3A35"/>
    <w:rsid w:val="000E4DDD"/>
    <w:rsid w:val="000E5EFB"/>
    <w:rsid w:val="000E73A0"/>
    <w:rsid w:val="000F02DF"/>
    <w:rsid w:val="000F0392"/>
    <w:rsid w:val="000F05D6"/>
    <w:rsid w:val="000F060A"/>
    <w:rsid w:val="000F097B"/>
    <w:rsid w:val="000F0B90"/>
    <w:rsid w:val="000F0CA1"/>
    <w:rsid w:val="000F1D5C"/>
    <w:rsid w:val="000F2427"/>
    <w:rsid w:val="000F2DF1"/>
    <w:rsid w:val="000F32F7"/>
    <w:rsid w:val="000F356B"/>
    <w:rsid w:val="000F3BB1"/>
    <w:rsid w:val="000F402C"/>
    <w:rsid w:val="000F4644"/>
    <w:rsid w:val="000F4BD7"/>
    <w:rsid w:val="000F50DC"/>
    <w:rsid w:val="000F59C9"/>
    <w:rsid w:val="000F5D5C"/>
    <w:rsid w:val="000F675E"/>
    <w:rsid w:val="000F6801"/>
    <w:rsid w:val="000F6931"/>
    <w:rsid w:val="000F7047"/>
    <w:rsid w:val="000F742A"/>
    <w:rsid w:val="000F74A7"/>
    <w:rsid w:val="000F7653"/>
    <w:rsid w:val="000F7D20"/>
    <w:rsid w:val="00100005"/>
    <w:rsid w:val="001008A6"/>
    <w:rsid w:val="0010115B"/>
    <w:rsid w:val="0010137B"/>
    <w:rsid w:val="001014F5"/>
    <w:rsid w:val="00101819"/>
    <w:rsid w:val="00101E20"/>
    <w:rsid w:val="00101E2B"/>
    <w:rsid w:val="00102878"/>
    <w:rsid w:val="00103914"/>
    <w:rsid w:val="00103A0F"/>
    <w:rsid w:val="00103AD6"/>
    <w:rsid w:val="00103BE0"/>
    <w:rsid w:val="00103C76"/>
    <w:rsid w:val="00104167"/>
    <w:rsid w:val="001043FD"/>
    <w:rsid w:val="00104770"/>
    <w:rsid w:val="00104BAF"/>
    <w:rsid w:val="00105093"/>
    <w:rsid w:val="00105D7B"/>
    <w:rsid w:val="00106156"/>
    <w:rsid w:val="00106FFD"/>
    <w:rsid w:val="00107284"/>
    <w:rsid w:val="001102CE"/>
    <w:rsid w:val="00110F68"/>
    <w:rsid w:val="00111CA6"/>
    <w:rsid w:val="00112028"/>
    <w:rsid w:val="001129EF"/>
    <w:rsid w:val="00112A43"/>
    <w:rsid w:val="00112E08"/>
    <w:rsid w:val="0011332D"/>
    <w:rsid w:val="001140D9"/>
    <w:rsid w:val="0011419B"/>
    <w:rsid w:val="00114234"/>
    <w:rsid w:val="00114F40"/>
    <w:rsid w:val="001160BA"/>
    <w:rsid w:val="001161F2"/>
    <w:rsid w:val="00116720"/>
    <w:rsid w:val="001176C8"/>
    <w:rsid w:val="001178B3"/>
    <w:rsid w:val="00117EC2"/>
    <w:rsid w:val="00120663"/>
    <w:rsid w:val="00120B5B"/>
    <w:rsid w:val="00121075"/>
    <w:rsid w:val="001211E9"/>
    <w:rsid w:val="00122923"/>
    <w:rsid w:val="00122DE6"/>
    <w:rsid w:val="00123474"/>
    <w:rsid w:val="00123AAD"/>
    <w:rsid w:val="001240DF"/>
    <w:rsid w:val="001249D5"/>
    <w:rsid w:val="00124A72"/>
    <w:rsid w:val="00124D65"/>
    <w:rsid w:val="0012624D"/>
    <w:rsid w:val="001265B2"/>
    <w:rsid w:val="00126BF1"/>
    <w:rsid w:val="00127531"/>
    <w:rsid w:val="001307D3"/>
    <w:rsid w:val="00131583"/>
    <w:rsid w:val="00132C32"/>
    <w:rsid w:val="0013357C"/>
    <w:rsid w:val="0013410D"/>
    <w:rsid w:val="00134319"/>
    <w:rsid w:val="00134E37"/>
    <w:rsid w:val="0013566F"/>
    <w:rsid w:val="00135B82"/>
    <w:rsid w:val="001369DC"/>
    <w:rsid w:val="00136D04"/>
    <w:rsid w:val="00136DDD"/>
    <w:rsid w:val="00136F03"/>
    <w:rsid w:val="00137A96"/>
    <w:rsid w:val="00137E69"/>
    <w:rsid w:val="00137FE2"/>
    <w:rsid w:val="001403EC"/>
    <w:rsid w:val="0014108C"/>
    <w:rsid w:val="001417AB"/>
    <w:rsid w:val="001418F9"/>
    <w:rsid w:val="00142037"/>
    <w:rsid w:val="001422CE"/>
    <w:rsid w:val="001428A8"/>
    <w:rsid w:val="00143AC8"/>
    <w:rsid w:val="00145277"/>
    <w:rsid w:val="0014551B"/>
    <w:rsid w:val="00145A91"/>
    <w:rsid w:val="00145EAB"/>
    <w:rsid w:val="00146630"/>
    <w:rsid w:val="00147239"/>
    <w:rsid w:val="00147AC5"/>
    <w:rsid w:val="001505A3"/>
    <w:rsid w:val="00150669"/>
    <w:rsid w:val="001511A2"/>
    <w:rsid w:val="001516E2"/>
    <w:rsid w:val="001519A1"/>
    <w:rsid w:val="00151C15"/>
    <w:rsid w:val="001522A8"/>
    <w:rsid w:val="00152F2D"/>
    <w:rsid w:val="00153C47"/>
    <w:rsid w:val="001546A5"/>
    <w:rsid w:val="00154CF3"/>
    <w:rsid w:val="001550CB"/>
    <w:rsid w:val="00155321"/>
    <w:rsid w:val="001559F0"/>
    <w:rsid w:val="001569CD"/>
    <w:rsid w:val="00156D45"/>
    <w:rsid w:val="00156FE9"/>
    <w:rsid w:val="0015796A"/>
    <w:rsid w:val="00157ECC"/>
    <w:rsid w:val="00160411"/>
    <w:rsid w:val="001630A1"/>
    <w:rsid w:val="00163A8A"/>
    <w:rsid w:val="001648D2"/>
    <w:rsid w:val="00164968"/>
    <w:rsid w:val="00164A0D"/>
    <w:rsid w:val="001650A9"/>
    <w:rsid w:val="00165723"/>
    <w:rsid w:val="001659B5"/>
    <w:rsid w:val="00165DCD"/>
    <w:rsid w:val="00165F1F"/>
    <w:rsid w:val="0016637E"/>
    <w:rsid w:val="001663A9"/>
    <w:rsid w:val="0016667E"/>
    <w:rsid w:val="0016695F"/>
    <w:rsid w:val="001669E5"/>
    <w:rsid w:val="00166C5E"/>
    <w:rsid w:val="00167503"/>
    <w:rsid w:val="00167F2C"/>
    <w:rsid w:val="00170011"/>
    <w:rsid w:val="00170224"/>
    <w:rsid w:val="00170B7A"/>
    <w:rsid w:val="00171818"/>
    <w:rsid w:val="0017185F"/>
    <w:rsid w:val="00172028"/>
    <w:rsid w:val="001724FE"/>
    <w:rsid w:val="00172528"/>
    <w:rsid w:val="00173D15"/>
    <w:rsid w:val="00173D74"/>
    <w:rsid w:val="00175519"/>
    <w:rsid w:val="00175578"/>
    <w:rsid w:val="00175700"/>
    <w:rsid w:val="00175CCC"/>
    <w:rsid w:val="001760B1"/>
    <w:rsid w:val="001779D9"/>
    <w:rsid w:val="001807D5"/>
    <w:rsid w:val="001814D2"/>
    <w:rsid w:val="00181D1D"/>
    <w:rsid w:val="00183A8D"/>
    <w:rsid w:val="00183FEC"/>
    <w:rsid w:val="00184815"/>
    <w:rsid w:val="00184977"/>
    <w:rsid w:val="00184C6A"/>
    <w:rsid w:val="00185442"/>
    <w:rsid w:val="00185EAD"/>
    <w:rsid w:val="00185EE8"/>
    <w:rsid w:val="001860F8"/>
    <w:rsid w:val="0018633E"/>
    <w:rsid w:val="001863DB"/>
    <w:rsid w:val="0018784E"/>
    <w:rsid w:val="00187AA8"/>
    <w:rsid w:val="0019042A"/>
    <w:rsid w:val="00190D1D"/>
    <w:rsid w:val="00191E9C"/>
    <w:rsid w:val="001924A3"/>
    <w:rsid w:val="00192541"/>
    <w:rsid w:val="00193EE3"/>
    <w:rsid w:val="0019418A"/>
    <w:rsid w:val="001941AC"/>
    <w:rsid w:val="00194500"/>
    <w:rsid w:val="00195511"/>
    <w:rsid w:val="00195655"/>
    <w:rsid w:val="00196243"/>
    <w:rsid w:val="001964A9"/>
    <w:rsid w:val="00196812"/>
    <w:rsid w:val="00196ECC"/>
    <w:rsid w:val="001979EB"/>
    <w:rsid w:val="00197C45"/>
    <w:rsid w:val="00197FC6"/>
    <w:rsid w:val="001A0513"/>
    <w:rsid w:val="001A1027"/>
    <w:rsid w:val="001A10D9"/>
    <w:rsid w:val="001A1655"/>
    <w:rsid w:val="001A1C45"/>
    <w:rsid w:val="001A1D23"/>
    <w:rsid w:val="001A1DFF"/>
    <w:rsid w:val="001A31DA"/>
    <w:rsid w:val="001A3776"/>
    <w:rsid w:val="001A3E70"/>
    <w:rsid w:val="001A467D"/>
    <w:rsid w:val="001A46A2"/>
    <w:rsid w:val="001A500E"/>
    <w:rsid w:val="001A5E28"/>
    <w:rsid w:val="001A5E76"/>
    <w:rsid w:val="001A7644"/>
    <w:rsid w:val="001A7C40"/>
    <w:rsid w:val="001A7D16"/>
    <w:rsid w:val="001B0078"/>
    <w:rsid w:val="001B07A9"/>
    <w:rsid w:val="001B12DA"/>
    <w:rsid w:val="001B14D6"/>
    <w:rsid w:val="001B15EC"/>
    <w:rsid w:val="001B1D86"/>
    <w:rsid w:val="001B2F54"/>
    <w:rsid w:val="001B2F93"/>
    <w:rsid w:val="001B35A2"/>
    <w:rsid w:val="001B3846"/>
    <w:rsid w:val="001B390D"/>
    <w:rsid w:val="001B3954"/>
    <w:rsid w:val="001B44F0"/>
    <w:rsid w:val="001B4D16"/>
    <w:rsid w:val="001B592B"/>
    <w:rsid w:val="001B5F08"/>
    <w:rsid w:val="001B6110"/>
    <w:rsid w:val="001B6124"/>
    <w:rsid w:val="001B6ACC"/>
    <w:rsid w:val="001C061C"/>
    <w:rsid w:val="001C097C"/>
    <w:rsid w:val="001C0BD9"/>
    <w:rsid w:val="001C0D30"/>
    <w:rsid w:val="001C1121"/>
    <w:rsid w:val="001C16B9"/>
    <w:rsid w:val="001C25A8"/>
    <w:rsid w:val="001C27B8"/>
    <w:rsid w:val="001C2E26"/>
    <w:rsid w:val="001C3BDA"/>
    <w:rsid w:val="001C4D04"/>
    <w:rsid w:val="001C4E2A"/>
    <w:rsid w:val="001C4EB6"/>
    <w:rsid w:val="001C4F49"/>
    <w:rsid w:val="001C4FB1"/>
    <w:rsid w:val="001C5418"/>
    <w:rsid w:val="001C595E"/>
    <w:rsid w:val="001C5C03"/>
    <w:rsid w:val="001C5D17"/>
    <w:rsid w:val="001C6232"/>
    <w:rsid w:val="001C6D4B"/>
    <w:rsid w:val="001C6F60"/>
    <w:rsid w:val="001C74D1"/>
    <w:rsid w:val="001C7608"/>
    <w:rsid w:val="001C7FB4"/>
    <w:rsid w:val="001D0CF4"/>
    <w:rsid w:val="001D1008"/>
    <w:rsid w:val="001D1252"/>
    <w:rsid w:val="001D2453"/>
    <w:rsid w:val="001D29CF"/>
    <w:rsid w:val="001D3001"/>
    <w:rsid w:val="001D3184"/>
    <w:rsid w:val="001D3C37"/>
    <w:rsid w:val="001D3E91"/>
    <w:rsid w:val="001D413B"/>
    <w:rsid w:val="001D41B2"/>
    <w:rsid w:val="001D41D2"/>
    <w:rsid w:val="001D4CB2"/>
    <w:rsid w:val="001D5B37"/>
    <w:rsid w:val="001D6400"/>
    <w:rsid w:val="001D77CA"/>
    <w:rsid w:val="001D784C"/>
    <w:rsid w:val="001E0542"/>
    <w:rsid w:val="001E0846"/>
    <w:rsid w:val="001E08A9"/>
    <w:rsid w:val="001E0BF0"/>
    <w:rsid w:val="001E0C91"/>
    <w:rsid w:val="001E10EE"/>
    <w:rsid w:val="001E1203"/>
    <w:rsid w:val="001E137A"/>
    <w:rsid w:val="001E14A5"/>
    <w:rsid w:val="001E1660"/>
    <w:rsid w:val="001E180A"/>
    <w:rsid w:val="001E2615"/>
    <w:rsid w:val="001E27E1"/>
    <w:rsid w:val="001E27F3"/>
    <w:rsid w:val="001E2E1F"/>
    <w:rsid w:val="001E3152"/>
    <w:rsid w:val="001E3181"/>
    <w:rsid w:val="001E3A31"/>
    <w:rsid w:val="001E3E8B"/>
    <w:rsid w:val="001E4149"/>
    <w:rsid w:val="001E41DC"/>
    <w:rsid w:val="001E42FB"/>
    <w:rsid w:val="001E44F3"/>
    <w:rsid w:val="001E45F9"/>
    <w:rsid w:val="001E4616"/>
    <w:rsid w:val="001E473C"/>
    <w:rsid w:val="001E4C2D"/>
    <w:rsid w:val="001E5B15"/>
    <w:rsid w:val="001E5F0A"/>
    <w:rsid w:val="001E69ED"/>
    <w:rsid w:val="001E6A7B"/>
    <w:rsid w:val="001E6C33"/>
    <w:rsid w:val="001E7B60"/>
    <w:rsid w:val="001E7BEA"/>
    <w:rsid w:val="001F0054"/>
    <w:rsid w:val="001F0346"/>
    <w:rsid w:val="001F095F"/>
    <w:rsid w:val="001F0C95"/>
    <w:rsid w:val="001F163D"/>
    <w:rsid w:val="001F1CB7"/>
    <w:rsid w:val="001F1ED2"/>
    <w:rsid w:val="001F2080"/>
    <w:rsid w:val="001F2B9C"/>
    <w:rsid w:val="001F2C45"/>
    <w:rsid w:val="001F2E75"/>
    <w:rsid w:val="001F3446"/>
    <w:rsid w:val="001F3B25"/>
    <w:rsid w:val="001F3EF9"/>
    <w:rsid w:val="001F41B7"/>
    <w:rsid w:val="001F506E"/>
    <w:rsid w:val="001F533A"/>
    <w:rsid w:val="001F560E"/>
    <w:rsid w:val="001F69D5"/>
    <w:rsid w:val="001F6A0A"/>
    <w:rsid w:val="001F6D6D"/>
    <w:rsid w:val="001F6E98"/>
    <w:rsid w:val="001F709C"/>
    <w:rsid w:val="002004F6"/>
    <w:rsid w:val="00200F9B"/>
    <w:rsid w:val="002011E3"/>
    <w:rsid w:val="00202E93"/>
    <w:rsid w:val="0020306C"/>
    <w:rsid w:val="002037B3"/>
    <w:rsid w:val="0020382D"/>
    <w:rsid w:val="00203A3F"/>
    <w:rsid w:val="00204579"/>
    <w:rsid w:val="00204681"/>
    <w:rsid w:val="0020483E"/>
    <w:rsid w:val="002053CC"/>
    <w:rsid w:val="00205895"/>
    <w:rsid w:val="00205F1D"/>
    <w:rsid w:val="0020652C"/>
    <w:rsid w:val="00206762"/>
    <w:rsid w:val="002071E4"/>
    <w:rsid w:val="0020734C"/>
    <w:rsid w:val="002100A0"/>
    <w:rsid w:val="0021048B"/>
    <w:rsid w:val="00210D27"/>
    <w:rsid w:val="002119CF"/>
    <w:rsid w:val="00211FD1"/>
    <w:rsid w:val="0021229E"/>
    <w:rsid w:val="002127D1"/>
    <w:rsid w:val="00212DB3"/>
    <w:rsid w:val="00213388"/>
    <w:rsid w:val="00213A79"/>
    <w:rsid w:val="00213BB5"/>
    <w:rsid w:val="00213CA6"/>
    <w:rsid w:val="00213F8A"/>
    <w:rsid w:val="00213FB4"/>
    <w:rsid w:val="0021478D"/>
    <w:rsid w:val="00214D22"/>
    <w:rsid w:val="0021580E"/>
    <w:rsid w:val="0021691A"/>
    <w:rsid w:val="00217651"/>
    <w:rsid w:val="0021771B"/>
    <w:rsid w:val="00217749"/>
    <w:rsid w:val="00217F2A"/>
    <w:rsid w:val="0022132F"/>
    <w:rsid w:val="00221380"/>
    <w:rsid w:val="00221A23"/>
    <w:rsid w:val="00221E71"/>
    <w:rsid w:val="002224B9"/>
    <w:rsid w:val="00222603"/>
    <w:rsid w:val="00222E09"/>
    <w:rsid w:val="00224311"/>
    <w:rsid w:val="00224C41"/>
    <w:rsid w:val="00224EE0"/>
    <w:rsid w:val="0022502C"/>
    <w:rsid w:val="00225159"/>
    <w:rsid w:val="00225FEE"/>
    <w:rsid w:val="00226237"/>
    <w:rsid w:val="002263EB"/>
    <w:rsid w:val="00226754"/>
    <w:rsid w:val="00226A6F"/>
    <w:rsid w:val="00226BBE"/>
    <w:rsid w:val="00226DEC"/>
    <w:rsid w:val="002271A9"/>
    <w:rsid w:val="0023176A"/>
    <w:rsid w:val="0023182C"/>
    <w:rsid w:val="00231E9C"/>
    <w:rsid w:val="002328FC"/>
    <w:rsid w:val="0023354E"/>
    <w:rsid w:val="00233E74"/>
    <w:rsid w:val="002349D4"/>
    <w:rsid w:val="002362D2"/>
    <w:rsid w:val="00236387"/>
    <w:rsid w:val="00237306"/>
    <w:rsid w:val="002378B3"/>
    <w:rsid w:val="00242F10"/>
    <w:rsid w:val="00243847"/>
    <w:rsid w:val="002444B6"/>
    <w:rsid w:val="002445C5"/>
    <w:rsid w:val="00244902"/>
    <w:rsid w:val="00244EA7"/>
    <w:rsid w:val="0024731F"/>
    <w:rsid w:val="00247367"/>
    <w:rsid w:val="00247818"/>
    <w:rsid w:val="00250327"/>
    <w:rsid w:val="002508F9"/>
    <w:rsid w:val="00251A42"/>
    <w:rsid w:val="00251E81"/>
    <w:rsid w:val="00252033"/>
    <w:rsid w:val="002527F7"/>
    <w:rsid w:val="002530D3"/>
    <w:rsid w:val="002533EB"/>
    <w:rsid w:val="00253524"/>
    <w:rsid w:val="00253D27"/>
    <w:rsid w:val="00254082"/>
    <w:rsid w:val="00254DC1"/>
    <w:rsid w:val="00255672"/>
    <w:rsid w:val="00255D4B"/>
    <w:rsid w:val="00255D78"/>
    <w:rsid w:val="00256092"/>
    <w:rsid w:val="00257ED3"/>
    <w:rsid w:val="002604C1"/>
    <w:rsid w:val="00260F6D"/>
    <w:rsid w:val="00261160"/>
    <w:rsid w:val="00261195"/>
    <w:rsid w:val="002612DE"/>
    <w:rsid w:val="00261660"/>
    <w:rsid w:val="00262AD5"/>
    <w:rsid w:val="00262E81"/>
    <w:rsid w:val="002639C5"/>
    <w:rsid w:val="00264225"/>
    <w:rsid w:val="0026541A"/>
    <w:rsid w:val="002659E1"/>
    <w:rsid w:val="00266B64"/>
    <w:rsid w:val="002673EE"/>
    <w:rsid w:val="0026749D"/>
    <w:rsid w:val="00267747"/>
    <w:rsid w:val="00271577"/>
    <w:rsid w:val="00271CE4"/>
    <w:rsid w:val="00271D19"/>
    <w:rsid w:val="00271E41"/>
    <w:rsid w:val="0027275D"/>
    <w:rsid w:val="00272B98"/>
    <w:rsid w:val="002738C0"/>
    <w:rsid w:val="00273EAB"/>
    <w:rsid w:val="00274088"/>
    <w:rsid w:val="002746BD"/>
    <w:rsid w:val="00275761"/>
    <w:rsid w:val="00275832"/>
    <w:rsid w:val="00275C32"/>
    <w:rsid w:val="002762A2"/>
    <w:rsid w:val="00276997"/>
    <w:rsid w:val="00277E0C"/>
    <w:rsid w:val="00280FFB"/>
    <w:rsid w:val="002814CF"/>
    <w:rsid w:val="0028187F"/>
    <w:rsid w:val="00282327"/>
    <w:rsid w:val="00282DD0"/>
    <w:rsid w:val="00283905"/>
    <w:rsid w:val="00283B09"/>
    <w:rsid w:val="00284B37"/>
    <w:rsid w:val="00286713"/>
    <w:rsid w:val="0028698D"/>
    <w:rsid w:val="002876C4"/>
    <w:rsid w:val="002914D7"/>
    <w:rsid w:val="002916F5"/>
    <w:rsid w:val="002922D7"/>
    <w:rsid w:val="00292CD8"/>
    <w:rsid w:val="00292E70"/>
    <w:rsid w:val="00292F7F"/>
    <w:rsid w:val="002942E1"/>
    <w:rsid w:val="00294A02"/>
    <w:rsid w:val="00295991"/>
    <w:rsid w:val="00295B85"/>
    <w:rsid w:val="00295FA1"/>
    <w:rsid w:val="00296003"/>
    <w:rsid w:val="002960E2"/>
    <w:rsid w:val="00296F34"/>
    <w:rsid w:val="00297361"/>
    <w:rsid w:val="00297429"/>
    <w:rsid w:val="00297517"/>
    <w:rsid w:val="00297730"/>
    <w:rsid w:val="00297E8E"/>
    <w:rsid w:val="002A0395"/>
    <w:rsid w:val="002A10D4"/>
    <w:rsid w:val="002A11CB"/>
    <w:rsid w:val="002A18C7"/>
    <w:rsid w:val="002A224E"/>
    <w:rsid w:val="002A357E"/>
    <w:rsid w:val="002A373E"/>
    <w:rsid w:val="002A39D9"/>
    <w:rsid w:val="002A3BEE"/>
    <w:rsid w:val="002A4708"/>
    <w:rsid w:val="002A5082"/>
    <w:rsid w:val="002A679A"/>
    <w:rsid w:val="002A74E8"/>
    <w:rsid w:val="002B004F"/>
    <w:rsid w:val="002B00D8"/>
    <w:rsid w:val="002B0757"/>
    <w:rsid w:val="002B0A1A"/>
    <w:rsid w:val="002B0B2D"/>
    <w:rsid w:val="002B1270"/>
    <w:rsid w:val="002B16E9"/>
    <w:rsid w:val="002B2467"/>
    <w:rsid w:val="002B2C13"/>
    <w:rsid w:val="002B4DC4"/>
    <w:rsid w:val="002B5482"/>
    <w:rsid w:val="002B5D7B"/>
    <w:rsid w:val="002B61CE"/>
    <w:rsid w:val="002B632E"/>
    <w:rsid w:val="002B698F"/>
    <w:rsid w:val="002B6D48"/>
    <w:rsid w:val="002B7FD4"/>
    <w:rsid w:val="002C01DE"/>
    <w:rsid w:val="002C03A5"/>
    <w:rsid w:val="002C0528"/>
    <w:rsid w:val="002C14A0"/>
    <w:rsid w:val="002C1998"/>
    <w:rsid w:val="002C1BC7"/>
    <w:rsid w:val="002C1ECA"/>
    <w:rsid w:val="002C2ABF"/>
    <w:rsid w:val="002C2E58"/>
    <w:rsid w:val="002C35CA"/>
    <w:rsid w:val="002C3632"/>
    <w:rsid w:val="002C37CF"/>
    <w:rsid w:val="002C488A"/>
    <w:rsid w:val="002C4F3C"/>
    <w:rsid w:val="002C5BF9"/>
    <w:rsid w:val="002C6133"/>
    <w:rsid w:val="002C61D2"/>
    <w:rsid w:val="002C694D"/>
    <w:rsid w:val="002C6D96"/>
    <w:rsid w:val="002C708D"/>
    <w:rsid w:val="002C72F2"/>
    <w:rsid w:val="002C7681"/>
    <w:rsid w:val="002D0446"/>
    <w:rsid w:val="002D227F"/>
    <w:rsid w:val="002D27B3"/>
    <w:rsid w:val="002D3917"/>
    <w:rsid w:val="002D3C71"/>
    <w:rsid w:val="002D3E08"/>
    <w:rsid w:val="002D4291"/>
    <w:rsid w:val="002D4390"/>
    <w:rsid w:val="002D4449"/>
    <w:rsid w:val="002D4520"/>
    <w:rsid w:val="002D4B0F"/>
    <w:rsid w:val="002D4EA2"/>
    <w:rsid w:val="002D502B"/>
    <w:rsid w:val="002D5764"/>
    <w:rsid w:val="002D599C"/>
    <w:rsid w:val="002D5BB0"/>
    <w:rsid w:val="002D5D20"/>
    <w:rsid w:val="002D5F4B"/>
    <w:rsid w:val="002D61D2"/>
    <w:rsid w:val="002D67A8"/>
    <w:rsid w:val="002D6CBF"/>
    <w:rsid w:val="002D6EB9"/>
    <w:rsid w:val="002D6ED8"/>
    <w:rsid w:val="002D79DD"/>
    <w:rsid w:val="002E0322"/>
    <w:rsid w:val="002E08FE"/>
    <w:rsid w:val="002E0A62"/>
    <w:rsid w:val="002E0FA1"/>
    <w:rsid w:val="002E1290"/>
    <w:rsid w:val="002E1FC0"/>
    <w:rsid w:val="002E277F"/>
    <w:rsid w:val="002E2949"/>
    <w:rsid w:val="002E297C"/>
    <w:rsid w:val="002E39B3"/>
    <w:rsid w:val="002E3FD2"/>
    <w:rsid w:val="002E4346"/>
    <w:rsid w:val="002E49B0"/>
    <w:rsid w:val="002E4A35"/>
    <w:rsid w:val="002E4E70"/>
    <w:rsid w:val="002E53FB"/>
    <w:rsid w:val="002E5928"/>
    <w:rsid w:val="002E5A92"/>
    <w:rsid w:val="002E6454"/>
    <w:rsid w:val="002E690B"/>
    <w:rsid w:val="002E71DD"/>
    <w:rsid w:val="002E71E4"/>
    <w:rsid w:val="002E7977"/>
    <w:rsid w:val="002F06DD"/>
    <w:rsid w:val="002F1A76"/>
    <w:rsid w:val="002F1D5F"/>
    <w:rsid w:val="002F2478"/>
    <w:rsid w:val="002F24AF"/>
    <w:rsid w:val="002F2CB7"/>
    <w:rsid w:val="002F2F5C"/>
    <w:rsid w:val="002F30A4"/>
    <w:rsid w:val="002F331F"/>
    <w:rsid w:val="002F337E"/>
    <w:rsid w:val="002F344B"/>
    <w:rsid w:val="002F482E"/>
    <w:rsid w:val="002F50BA"/>
    <w:rsid w:val="002F5430"/>
    <w:rsid w:val="002F5D98"/>
    <w:rsid w:val="002F677A"/>
    <w:rsid w:val="002F7564"/>
    <w:rsid w:val="00300539"/>
    <w:rsid w:val="003010B1"/>
    <w:rsid w:val="00301C74"/>
    <w:rsid w:val="00301D7B"/>
    <w:rsid w:val="0030296F"/>
    <w:rsid w:val="00302B7E"/>
    <w:rsid w:val="00304251"/>
    <w:rsid w:val="00305BC4"/>
    <w:rsid w:val="00305FBE"/>
    <w:rsid w:val="003060A8"/>
    <w:rsid w:val="003065E4"/>
    <w:rsid w:val="00306A2A"/>
    <w:rsid w:val="00306D87"/>
    <w:rsid w:val="003077F5"/>
    <w:rsid w:val="00307E79"/>
    <w:rsid w:val="00307EEB"/>
    <w:rsid w:val="0031003D"/>
    <w:rsid w:val="0031071B"/>
    <w:rsid w:val="00310A3B"/>
    <w:rsid w:val="00312C77"/>
    <w:rsid w:val="00312D20"/>
    <w:rsid w:val="00312D8E"/>
    <w:rsid w:val="0031342C"/>
    <w:rsid w:val="003139F0"/>
    <w:rsid w:val="0031430D"/>
    <w:rsid w:val="0031467F"/>
    <w:rsid w:val="00315CCA"/>
    <w:rsid w:val="00316377"/>
    <w:rsid w:val="00316F71"/>
    <w:rsid w:val="003176BA"/>
    <w:rsid w:val="003178B9"/>
    <w:rsid w:val="00317A21"/>
    <w:rsid w:val="00317A88"/>
    <w:rsid w:val="00317ECA"/>
    <w:rsid w:val="00317F76"/>
    <w:rsid w:val="0032012B"/>
    <w:rsid w:val="00320173"/>
    <w:rsid w:val="00320352"/>
    <w:rsid w:val="00320814"/>
    <w:rsid w:val="00320B91"/>
    <w:rsid w:val="00321153"/>
    <w:rsid w:val="0032198D"/>
    <w:rsid w:val="00321AAA"/>
    <w:rsid w:val="00322306"/>
    <w:rsid w:val="00322443"/>
    <w:rsid w:val="00322828"/>
    <w:rsid w:val="00322A39"/>
    <w:rsid w:val="00322D7D"/>
    <w:rsid w:val="00322E0E"/>
    <w:rsid w:val="00322EF5"/>
    <w:rsid w:val="003240E1"/>
    <w:rsid w:val="0032411E"/>
    <w:rsid w:val="00325686"/>
    <w:rsid w:val="00325964"/>
    <w:rsid w:val="00325C7A"/>
    <w:rsid w:val="00325DD9"/>
    <w:rsid w:val="00326DF7"/>
    <w:rsid w:val="00326E9F"/>
    <w:rsid w:val="00327595"/>
    <w:rsid w:val="00327A73"/>
    <w:rsid w:val="00327B5D"/>
    <w:rsid w:val="003304F9"/>
    <w:rsid w:val="003308EA"/>
    <w:rsid w:val="00331FD9"/>
    <w:rsid w:val="00332104"/>
    <w:rsid w:val="0033230C"/>
    <w:rsid w:val="0033245A"/>
    <w:rsid w:val="00332C51"/>
    <w:rsid w:val="00332DFD"/>
    <w:rsid w:val="003337D2"/>
    <w:rsid w:val="00333F1B"/>
    <w:rsid w:val="0033509B"/>
    <w:rsid w:val="003351E4"/>
    <w:rsid w:val="00335671"/>
    <w:rsid w:val="003362A2"/>
    <w:rsid w:val="00337316"/>
    <w:rsid w:val="00337ED6"/>
    <w:rsid w:val="00340577"/>
    <w:rsid w:val="003416D6"/>
    <w:rsid w:val="00341C92"/>
    <w:rsid w:val="0034272A"/>
    <w:rsid w:val="00342A57"/>
    <w:rsid w:val="00342F5D"/>
    <w:rsid w:val="003430A0"/>
    <w:rsid w:val="003430E5"/>
    <w:rsid w:val="003432B1"/>
    <w:rsid w:val="0034378D"/>
    <w:rsid w:val="00343A21"/>
    <w:rsid w:val="00343BF0"/>
    <w:rsid w:val="00343DB4"/>
    <w:rsid w:val="0034440B"/>
    <w:rsid w:val="00344F66"/>
    <w:rsid w:val="003451C7"/>
    <w:rsid w:val="0034574B"/>
    <w:rsid w:val="00346451"/>
    <w:rsid w:val="00347405"/>
    <w:rsid w:val="00347B19"/>
    <w:rsid w:val="00347DBC"/>
    <w:rsid w:val="003501A7"/>
    <w:rsid w:val="003504BE"/>
    <w:rsid w:val="00350D67"/>
    <w:rsid w:val="003518FB"/>
    <w:rsid w:val="00351F02"/>
    <w:rsid w:val="00352224"/>
    <w:rsid w:val="0035340C"/>
    <w:rsid w:val="00353775"/>
    <w:rsid w:val="003538E5"/>
    <w:rsid w:val="0035422D"/>
    <w:rsid w:val="00354C28"/>
    <w:rsid w:val="00354FEB"/>
    <w:rsid w:val="00355186"/>
    <w:rsid w:val="00355676"/>
    <w:rsid w:val="00355E31"/>
    <w:rsid w:val="00355F86"/>
    <w:rsid w:val="00355FFA"/>
    <w:rsid w:val="00356632"/>
    <w:rsid w:val="00357820"/>
    <w:rsid w:val="00360593"/>
    <w:rsid w:val="00360759"/>
    <w:rsid w:val="00360783"/>
    <w:rsid w:val="003608B7"/>
    <w:rsid w:val="00360C25"/>
    <w:rsid w:val="00360C9D"/>
    <w:rsid w:val="00360EE7"/>
    <w:rsid w:val="00362580"/>
    <w:rsid w:val="00363646"/>
    <w:rsid w:val="00364C00"/>
    <w:rsid w:val="00364F57"/>
    <w:rsid w:val="003651B2"/>
    <w:rsid w:val="003655BE"/>
    <w:rsid w:val="003657ED"/>
    <w:rsid w:val="0036591E"/>
    <w:rsid w:val="00366310"/>
    <w:rsid w:val="003668D2"/>
    <w:rsid w:val="00366F81"/>
    <w:rsid w:val="0036728A"/>
    <w:rsid w:val="0036788A"/>
    <w:rsid w:val="0037017E"/>
    <w:rsid w:val="00370627"/>
    <w:rsid w:val="00371566"/>
    <w:rsid w:val="003721B1"/>
    <w:rsid w:val="00372CC0"/>
    <w:rsid w:val="00372FF5"/>
    <w:rsid w:val="00373176"/>
    <w:rsid w:val="00373CC4"/>
    <w:rsid w:val="00374773"/>
    <w:rsid w:val="00374B6C"/>
    <w:rsid w:val="00374E5D"/>
    <w:rsid w:val="003759E3"/>
    <w:rsid w:val="00375A8B"/>
    <w:rsid w:val="003768AC"/>
    <w:rsid w:val="00376CF5"/>
    <w:rsid w:val="00377407"/>
    <w:rsid w:val="00377651"/>
    <w:rsid w:val="00380FB6"/>
    <w:rsid w:val="003812DC"/>
    <w:rsid w:val="00381897"/>
    <w:rsid w:val="003823B1"/>
    <w:rsid w:val="0038353D"/>
    <w:rsid w:val="00383630"/>
    <w:rsid w:val="00383785"/>
    <w:rsid w:val="003838C8"/>
    <w:rsid w:val="00383E18"/>
    <w:rsid w:val="00384EB7"/>
    <w:rsid w:val="003860A3"/>
    <w:rsid w:val="003861BE"/>
    <w:rsid w:val="00386D70"/>
    <w:rsid w:val="00386E6F"/>
    <w:rsid w:val="003878E1"/>
    <w:rsid w:val="00387CF1"/>
    <w:rsid w:val="00390310"/>
    <w:rsid w:val="00390380"/>
    <w:rsid w:val="00390A61"/>
    <w:rsid w:val="00390AEF"/>
    <w:rsid w:val="00390C89"/>
    <w:rsid w:val="00391054"/>
    <w:rsid w:val="003927C7"/>
    <w:rsid w:val="00392B49"/>
    <w:rsid w:val="003934F8"/>
    <w:rsid w:val="00393628"/>
    <w:rsid w:val="00393E88"/>
    <w:rsid w:val="00393FB4"/>
    <w:rsid w:val="00394934"/>
    <w:rsid w:val="00394D7E"/>
    <w:rsid w:val="00395D90"/>
    <w:rsid w:val="00396634"/>
    <w:rsid w:val="00396B39"/>
    <w:rsid w:val="003975E9"/>
    <w:rsid w:val="00397FB2"/>
    <w:rsid w:val="003A0201"/>
    <w:rsid w:val="003A15CB"/>
    <w:rsid w:val="003A2C9E"/>
    <w:rsid w:val="003A2D12"/>
    <w:rsid w:val="003A2D3D"/>
    <w:rsid w:val="003A3137"/>
    <w:rsid w:val="003A338F"/>
    <w:rsid w:val="003A34AA"/>
    <w:rsid w:val="003A4329"/>
    <w:rsid w:val="003A4924"/>
    <w:rsid w:val="003A5732"/>
    <w:rsid w:val="003A5806"/>
    <w:rsid w:val="003A608B"/>
    <w:rsid w:val="003A61CF"/>
    <w:rsid w:val="003A6A2B"/>
    <w:rsid w:val="003A7454"/>
    <w:rsid w:val="003A766A"/>
    <w:rsid w:val="003B0008"/>
    <w:rsid w:val="003B05BB"/>
    <w:rsid w:val="003B077D"/>
    <w:rsid w:val="003B142D"/>
    <w:rsid w:val="003B17A9"/>
    <w:rsid w:val="003B1AC1"/>
    <w:rsid w:val="003B2D12"/>
    <w:rsid w:val="003B3B82"/>
    <w:rsid w:val="003B4B58"/>
    <w:rsid w:val="003B4FA1"/>
    <w:rsid w:val="003B57FE"/>
    <w:rsid w:val="003B5C86"/>
    <w:rsid w:val="003B5CBC"/>
    <w:rsid w:val="003B5E3D"/>
    <w:rsid w:val="003B6A8C"/>
    <w:rsid w:val="003B6B6F"/>
    <w:rsid w:val="003B6BF5"/>
    <w:rsid w:val="003B774F"/>
    <w:rsid w:val="003B7ADE"/>
    <w:rsid w:val="003B7C48"/>
    <w:rsid w:val="003B7CFA"/>
    <w:rsid w:val="003B7D37"/>
    <w:rsid w:val="003C067F"/>
    <w:rsid w:val="003C093A"/>
    <w:rsid w:val="003C09EC"/>
    <w:rsid w:val="003C1619"/>
    <w:rsid w:val="003C1A38"/>
    <w:rsid w:val="003C1B22"/>
    <w:rsid w:val="003C2192"/>
    <w:rsid w:val="003C2FE7"/>
    <w:rsid w:val="003C33F5"/>
    <w:rsid w:val="003C38E8"/>
    <w:rsid w:val="003C47BD"/>
    <w:rsid w:val="003C5600"/>
    <w:rsid w:val="003C5B50"/>
    <w:rsid w:val="003C69E0"/>
    <w:rsid w:val="003C75A5"/>
    <w:rsid w:val="003C7762"/>
    <w:rsid w:val="003C7E6A"/>
    <w:rsid w:val="003D02A6"/>
    <w:rsid w:val="003D0B08"/>
    <w:rsid w:val="003D1001"/>
    <w:rsid w:val="003D20EC"/>
    <w:rsid w:val="003D2E5E"/>
    <w:rsid w:val="003D462E"/>
    <w:rsid w:val="003D5339"/>
    <w:rsid w:val="003D684D"/>
    <w:rsid w:val="003D6A1A"/>
    <w:rsid w:val="003D71A2"/>
    <w:rsid w:val="003D76C5"/>
    <w:rsid w:val="003D7AB4"/>
    <w:rsid w:val="003D7EC0"/>
    <w:rsid w:val="003E0186"/>
    <w:rsid w:val="003E0E2F"/>
    <w:rsid w:val="003E2261"/>
    <w:rsid w:val="003E2EB3"/>
    <w:rsid w:val="003E30A6"/>
    <w:rsid w:val="003E51DD"/>
    <w:rsid w:val="003E5252"/>
    <w:rsid w:val="003E5A1D"/>
    <w:rsid w:val="003E6321"/>
    <w:rsid w:val="003E72FB"/>
    <w:rsid w:val="003E755D"/>
    <w:rsid w:val="003F0F6A"/>
    <w:rsid w:val="003F18E3"/>
    <w:rsid w:val="003F1CE0"/>
    <w:rsid w:val="003F1E88"/>
    <w:rsid w:val="003F237E"/>
    <w:rsid w:val="003F260C"/>
    <w:rsid w:val="003F2B71"/>
    <w:rsid w:val="003F34AE"/>
    <w:rsid w:val="003F3BD0"/>
    <w:rsid w:val="003F3DB7"/>
    <w:rsid w:val="003F401F"/>
    <w:rsid w:val="003F4512"/>
    <w:rsid w:val="003F51BB"/>
    <w:rsid w:val="003F5667"/>
    <w:rsid w:val="003F56F2"/>
    <w:rsid w:val="003F75BA"/>
    <w:rsid w:val="003F7ACC"/>
    <w:rsid w:val="003F7C2E"/>
    <w:rsid w:val="003F7C37"/>
    <w:rsid w:val="0040093F"/>
    <w:rsid w:val="00400991"/>
    <w:rsid w:val="00400AB8"/>
    <w:rsid w:val="00400B89"/>
    <w:rsid w:val="00400F5B"/>
    <w:rsid w:val="004013BF"/>
    <w:rsid w:val="0040180A"/>
    <w:rsid w:val="00403B9B"/>
    <w:rsid w:val="00403BC3"/>
    <w:rsid w:val="00403CAD"/>
    <w:rsid w:val="00404682"/>
    <w:rsid w:val="00404BB4"/>
    <w:rsid w:val="00405515"/>
    <w:rsid w:val="00405C10"/>
    <w:rsid w:val="004062D1"/>
    <w:rsid w:val="00406CF0"/>
    <w:rsid w:val="00407A80"/>
    <w:rsid w:val="00407B69"/>
    <w:rsid w:val="0041013D"/>
    <w:rsid w:val="004104BD"/>
    <w:rsid w:val="00410922"/>
    <w:rsid w:val="00410C84"/>
    <w:rsid w:val="00411152"/>
    <w:rsid w:val="0041195D"/>
    <w:rsid w:val="004122C1"/>
    <w:rsid w:val="004126EB"/>
    <w:rsid w:val="004127A7"/>
    <w:rsid w:val="004128A2"/>
    <w:rsid w:val="00412907"/>
    <w:rsid w:val="00413707"/>
    <w:rsid w:val="00414415"/>
    <w:rsid w:val="00414C4E"/>
    <w:rsid w:val="004158EC"/>
    <w:rsid w:val="00416035"/>
    <w:rsid w:val="004162B6"/>
    <w:rsid w:val="004163BD"/>
    <w:rsid w:val="00416E49"/>
    <w:rsid w:val="00416E76"/>
    <w:rsid w:val="00417229"/>
    <w:rsid w:val="004173FE"/>
    <w:rsid w:val="0041789C"/>
    <w:rsid w:val="004203C2"/>
    <w:rsid w:val="004208C3"/>
    <w:rsid w:val="004209E7"/>
    <w:rsid w:val="00422144"/>
    <w:rsid w:val="00422167"/>
    <w:rsid w:val="004222D6"/>
    <w:rsid w:val="00422316"/>
    <w:rsid w:val="00422C70"/>
    <w:rsid w:val="0042392B"/>
    <w:rsid w:val="00423A4F"/>
    <w:rsid w:val="00424EF8"/>
    <w:rsid w:val="004266A2"/>
    <w:rsid w:val="00426A6D"/>
    <w:rsid w:val="004270E3"/>
    <w:rsid w:val="0042731E"/>
    <w:rsid w:val="004277E9"/>
    <w:rsid w:val="00427C2D"/>
    <w:rsid w:val="00427E52"/>
    <w:rsid w:val="00430D2A"/>
    <w:rsid w:val="00430E25"/>
    <w:rsid w:val="00431700"/>
    <w:rsid w:val="00431A9A"/>
    <w:rsid w:val="0043205E"/>
    <w:rsid w:val="00432163"/>
    <w:rsid w:val="00432687"/>
    <w:rsid w:val="004333DE"/>
    <w:rsid w:val="00433B49"/>
    <w:rsid w:val="00434263"/>
    <w:rsid w:val="004347DB"/>
    <w:rsid w:val="00434BB0"/>
    <w:rsid w:val="0043549D"/>
    <w:rsid w:val="00436A76"/>
    <w:rsid w:val="0043757A"/>
    <w:rsid w:val="004379B3"/>
    <w:rsid w:val="00437CD8"/>
    <w:rsid w:val="00440E11"/>
    <w:rsid w:val="00441048"/>
    <w:rsid w:val="00441C8F"/>
    <w:rsid w:val="004421F5"/>
    <w:rsid w:val="00442297"/>
    <w:rsid w:val="00443856"/>
    <w:rsid w:val="0044413A"/>
    <w:rsid w:val="0044456F"/>
    <w:rsid w:val="00444601"/>
    <w:rsid w:val="0044498D"/>
    <w:rsid w:val="00444B59"/>
    <w:rsid w:val="0044502F"/>
    <w:rsid w:val="004456AB"/>
    <w:rsid w:val="00446723"/>
    <w:rsid w:val="00446ABD"/>
    <w:rsid w:val="00446DFE"/>
    <w:rsid w:val="0044746B"/>
    <w:rsid w:val="004478C5"/>
    <w:rsid w:val="0044797C"/>
    <w:rsid w:val="00450A66"/>
    <w:rsid w:val="00451AD3"/>
    <w:rsid w:val="00452412"/>
    <w:rsid w:val="00452EA8"/>
    <w:rsid w:val="00453FA9"/>
    <w:rsid w:val="00454043"/>
    <w:rsid w:val="004540BD"/>
    <w:rsid w:val="004541B3"/>
    <w:rsid w:val="004541DE"/>
    <w:rsid w:val="00454687"/>
    <w:rsid w:val="00454707"/>
    <w:rsid w:val="00455318"/>
    <w:rsid w:val="00455B1F"/>
    <w:rsid w:val="00456822"/>
    <w:rsid w:val="00456FEF"/>
    <w:rsid w:val="00457FAD"/>
    <w:rsid w:val="00460B55"/>
    <w:rsid w:val="00460BAF"/>
    <w:rsid w:val="00460C18"/>
    <w:rsid w:val="0046166C"/>
    <w:rsid w:val="00461859"/>
    <w:rsid w:val="00461D02"/>
    <w:rsid w:val="00461E66"/>
    <w:rsid w:val="00461EB6"/>
    <w:rsid w:val="00462B86"/>
    <w:rsid w:val="00462D2F"/>
    <w:rsid w:val="00463017"/>
    <w:rsid w:val="00464A0B"/>
    <w:rsid w:val="00464D6C"/>
    <w:rsid w:val="00465005"/>
    <w:rsid w:val="004654F8"/>
    <w:rsid w:val="00465BC4"/>
    <w:rsid w:val="00465F01"/>
    <w:rsid w:val="0046617F"/>
    <w:rsid w:val="004664BF"/>
    <w:rsid w:val="00466BD3"/>
    <w:rsid w:val="004673A5"/>
    <w:rsid w:val="004678B7"/>
    <w:rsid w:val="00467D04"/>
    <w:rsid w:val="004700FA"/>
    <w:rsid w:val="00470632"/>
    <w:rsid w:val="0047074D"/>
    <w:rsid w:val="00470C03"/>
    <w:rsid w:val="004717CC"/>
    <w:rsid w:val="004719D8"/>
    <w:rsid w:val="00471DF4"/>
    <w:rsid w:val="00471E1B"/>
    <w:rsid w:val="00471E94"/>
    <w:rsid w:val="00472260"/>
    <w:rsid w:val="00472F04"/>
    <w:rsid w:val="0047302D"/>
    <w:rsid w:val="00473AC6"/>
    <w:rsid w:val="004755D1"/>
    <w:rsid w:val="0047579A"/>
    <w:rsid w:val="00475E24"/>
    <w:rsid w:val="004771FF"/>
    <w:rsid w:val="00477438"/>
    <w:rsid w:val="004776B8"/>
    <w:rsid w:val="00480F0E"/>
    <w:rsid w:val="004813A3"/>
    <w:rsid w:val="00481B90"/>
    <w:rsid w:val="0048228D"/>
    <w:rsid w:val="00483067"/>
    <w:rsid w:val="004845A0"/>
    <w:rsid w:val="00484891"/>
    <w:rsid w:val="004848BD"/>
    <w:rsid w:val="00486371"/>
    <w:rsid w:val="00487159"/>
    <w:rsid w:val="00487175"/>
    <w:rsid w:val="00487306"/>
    <w:rsid w:val="0048735F"/>
    <w:rsid w:val="0048736F"/>
    <w:rsid w:val="004875D2"/>
    <w:rsid w:val="00487A8F"/>
    <w:rsid w:val="00487DA5"/>
    <w:rsid w:val="00487E45"/>
    <w:rsid w:val="00490125"/>
    <w:rsid w:val="00490739"/>
    <w:rsid w:val="004913C5"/>
    <w:rsid w:val="004917A4"/>
    <w:rsid w:val="00491D9F"/>
    <w:rsid w:val="00491F3B"/>
    <w:rsid w:val="00492583"/>
    <w:rsid w:val="00492B21"/>
    <w:rsid w:val="004948A3"/>
    <w:rsid w:val="004954ED"/>
    <w:rsid w:val="004962A8"/>
    <w:rsid w:val="004966AC"/>
    <w:rsid w:val="00496DF4"/>
    <w:rsid w:val="00497803"/>
    <w:rsid w:val="00497E67"/>
    <w:rsid w:val="00497FBD"/>
    <w:rsid w:val="004A02A7"/>
    <w:rsid w:val="004A02F7"/>
    <w:rsid w:val="004A18C9"/>
    <w:rsid w:val="004A1C9D"/>
    <w:rsid w:val="004A235F"/>
    <w:rsid w:val="004A258D"/>
    <w:rsid w:val="004A27DA"/>
    <w:rsid w:val="004A298B"/>
    <w:rsid w:val="004A3FE0"/>
    <w:rsid w:val="004A4699"/>
    <w:rsid w:val="004A4E89"/>
    <w:rsid w:val="004A556F"/>
    <w:rsid w:val="004A5632"/>
    <w:rsid w:val="004A59B1"/>
    <w:rsid w:val="004A5CEE"/>
    <w:rsid w:val="004A5DD1"/>
    <w:rsid w:val="004A6817"/>
    <w:rsid w:val="004A6E20"/>
    <w:rsid w:val="004A733A"/>
    <w:rsid w:val="004B02E5"/>
    <w:rsid w:val="004B037D"/>
    <w:rsid w:val="004B0A3E"/>
    <w:rsid w:val="004B0F5F"/>
    <w:rsid w:val="004B13CE"/>
    <w:rsid w:val="004B2273"/>
    <w:rsid w:val="004B2F85"/>
    <w:rsid w:val="004B3232"/>
    <w:rsid w:val="004B3C22"/>
    <w:rsid w:val="004B4360"/>
    <w:rsid w:val="004B4B04"/>
    <w:rsid w:val="004B5B82"/>
    <w:rsid w:val="004B5D46"/>
    <w:rsid w:val="004B7140"/>
    <w:rsid w:val="004B7531"/>
    <w:rsid w:val="004B7BEC"/>
    <w:rsid w:val="004C0036"/>
    <w:rsid w:val="004C031B"/>
    <w:rsid w:val="004C14E1"/>
    <w:rsid w:val="004C16CC"/>
    <w:rsid w:val="004C24AE"/>
    <w:rsid w:val="004C290B"/>
    <w:rsid w:val="004C2A55"/>
    <w:rsid w:val="004C3289"/>
    <w:rsid w:val="004C3400"/>
    <w:rsid w:val="004C3B78"/>
    <w:rsid w:val="004C3BB1"/>
    <w:rsid w:val="004C48C7"/>
    <w:rsid w:val="004C567A"/>
    <w:rsid w:val="004C56E1"/>
    <w:rsid w:val="004C5E54"/>
    <w:rsid w:val="004C5F63"/>
    <w:rsid w:val="004C61CA"/>
    <w:rsid w:val="004C61FA"/>
    <w:rsid w:val="004C626D"/>
    <w:rsid w:val="004C6C44"/>
    <w:rsid w:val="004C6DF9"/>
    <w:rsid w:val="004C6F1C"/>
    <w:rsid w:val="004C7017"/>
    <w:rsid w:val="004C72F6"/>
    <w:rsid w:val="004C76C7"/>
    <w:rsid w:val="004C7C15"/>
    <w:rsid w:val="004D003D"/>
    <w:rsid w:val="004D0A95"/>
    <w:rsid w:val="004D18D4"/>
    <w:rsid w:val="004D1E40"/>
    <w:rsid w:val="004D2795"/>
    <w:rsid w:val="004D3EA9"/>
    <w:rsid w:val="004D3F92"/>
    <w:rsid w:val="004D41E1"/>
    <w:rsid w:val="004D4392"/>
    <w:rsid w:val="004D4F44"/>
    <w:rsid w:val="004D5563"/>
    <w:rsid w:val="004D5AB8"/>
    <w:rsid w:val="004D74C1"/>
    <w:rsid w:val="004D7B2A"/>
    <w:rsid w:val="004E044F"/>
    <w:rsid w:val="004E05FE"/>
    <w:rsid w:val="004E0BA6"/>
    <w:rsid w:val="004E1DB5"/>
    <w:rsid w:val="004E1FDE"/>
    <w:rsid w:val="004E3534"/>
    <w:rsid w:val="004E36B2"/>
    <w:rsid w:val="004E3CB2"/>
    <w:rsid w:val="004E3EEF"/>
    <w:rsid w:val="004E43F2"/>
    <w:rsid w:val="004E44E7"/>
    <w:rsid w:val="004E5035"/>
    <w:rsid w:val="004E51D9"/>
    <w:rsid w:val="004E578F"/>
    <w:rsid w:val="004E5BAA"/>
    <w:rsid w:val="004E6178"/>
    <w:rsid w:val="004E7CCE"/>
    <w:rsid w:val="004F07AC"/>
    <w:rsid w:val="004F126B"/>
    <w:rsid w:val="004F1908"/>
    <w:rsid w:val="004F20A9"/>
    <w:rsid w:val="004F24FE"/>
    <w:rsid w:val="004F2E05"/>
    <w:rsid w:val="004F2F09"/>
    <w:rsid w:val="004F3299"/>
    <w:rsid w:val="004F360F"/>
    <w:rsid w:val="004F3B4C"/>
    <w:rsid w:val="004F3CD6"/>
    <w:rsid w:val="004F3E2C"/>
    <w:rsid w:val="004F41A0"/>
    <w:rsid w:val="004F483B"/>
    <w:rsid w:val="004F4C8B"/>
    <w:rsid w:val="004F4DDE"/>
    <w:rsid w:val="004F545C"/>
    <w:rsid w:val="004F54D6"/>
    <w:rsid w:val="004F5689"/>
    <w:rsid w:val="004F5878"/>
    <w:rsid w:val="004F5C66"/>
    <w:rsid w:val="004F5F45"/>
    <w:rsid w:val="004F694F"/>
    <w:rsid w:val="004F6CAE"/>
    <w:rsid w:val="004F725C"/>
    <w:rsid w:val="004F73C0"/>
    <w:rsid w:val="004F753B"/>
    <w:rsid w:val="004F76B1"/>
    <w:rsid w:val="004F7A76"/>
    <w:rsid w:val="004F7F70"/>
    <w:rsid w:val="0050038B"/>
    <w:rsid w:val="00500763"/>
    <w:rsid w:val="005009A4"/>
    <w:rsid w:val="00500F7C"/>
    <w:rsid w:val="0050222D"/>
    <w:rsid w:val="00502307"/>
    <w:rsid w:val="00502DF4"/>
    <w:rsid w:val="00503ED3"/>
    <w:rsid w:val="00505395"/>
    <w:rsid w:val="0050583E"/>
    <w:rsid w:val="00505B40"/>
    <w:rsid w:val="005064C0"/>
    <w:rsid w:val="00506D8A"/>
    <w:rsid w:val="00506E17"/>
    <w:rsid w:val="00507075"/>
    <w:rsid w:val="00507A70"/>
    <w:rsid w:val="005107AE"/>
    <w:rsid w:val="00511534"/>
    <w:rsid w:val="005118C3"/>
    <w:rsid w:val="005119AE"/>
    <w:rsid w:val="005140EF"/>
    <w:rsid w:val="005143B7"/>
    <w:rsid w:val="00514807"/>
    <w:rsid w:val="00514D9F"/>
    <w:rsid w:val="00515008"/>
    <w:rsid w:val="0051590D"/>
    <w:rsid w:val="00515B72"/>
    <w:rsid w:val="00515E0C"/>
    <w:rsid w:val="00516463"/>
    <w:rsid w:val="00516502"/>
    <w:rsid w:val="005171C6"/>
    <w:rsid w:val="00517EBC"/>
    <w:rsid w:val="00520196"/>
    <w:rsid w:val="005203E2"/>
    <w:rsid w:val="00520434"/>
    <w:rsid w:val="00520951"/>
    <w:rsid w:val="00520E1A"/>
    <w:rsid w:val="00521158"/>
    <w:rsid w:val="0052121D"/>
    <w:rsid w:val="00521DE8"/>
    <w:rsid w:val="00521E3B"/>
    <w:rsid w:val="00521F00"/>
    <w:rsid w:val="005229D3"/>
    <w:rsid w:val="00522B97"/>
    <w:rsid w:val="005232E4"/>
    <w:rsid w:val="00523327"/>
    <w:rsid w:val="0052412E"/>
    <w:rsid w:val="00524211"/>
    <w:rsid w:val="00524670"/>
    <w:rsid w:val="0052476D"/>
    <w:rsid w:val="005258B3"/>
    <w:rsid w:val="0052654F"/>
    <w:rsid w:val="005265CC"/>
    <w:rsid w:val="00527DEF"/>
    <w:rsid w:val="005304EE"/>
    <w:rsid w:val="00530E23"/>
    <w:rsid w:val="0053159E"/>
    <w:rsid w:val="00531C0E"/>
    <w:rsid w:val="005322F7"/>
    <w:rsid w:val="0053296F"/>
    <w:rsid w:val="00532A3D"/>
    <w:rsid w:val="00533829"/>
    <w:rsid w:val="00533A5E"/>
    <w:rsid w:val="005346E8"/>
    <w:rsid w:val="005356D1"/>
    <w:rsid w:val="005356D4"/>
    <w:rsid w:val="00535B1B"/>
    <w:rsid w:val="00535E06"/>
    <w:rsid w:val="0053626D"/>
    <w:rsid w:val="005365BE"/>
    <w:rsid w:val="0053796B"/>
    <w:rsid w:val="00537B56"/>
    <w:rsid w:val="00537CDF"/>
    <w:rsid w:val="00540874"/>
    <w:rsid w:val="00540B93"/>
    <w:rsid w:val="0054203E"/>
    <w:rsid w:val="005422B7"/>
    <w:rsid w:val="00542B4D"/>
    <w:rsid w:val="00543B01"/>
    <w:rsid w:val="00544618"/>
    <w:rsid w:val="005449D3"/>
    <w:rsid w:val="005456AF"/>
    <w:rsid w:val="0054578E"/>
    <w:rsid w:val="00546474"/>
    <w:rsid w:val="005467CB"/>
    <w:rsid w:val="0054753E"/>
    <w:rsid w:val="00547E44"/>
    <w:rsid w:val="005505B1"/>
    <w:rsid w:val="00550E02"/>
    <w:rsid w:val="005515CC"/>
    <w:rsid w:val="005515DD"/>
    <w:rsid w:val="005525AE"/>
    <w:rsid w:val="005526DB"/>
    <w:rsid w:val="005527A5"/>
    <w:rsid w:val="00553CAC"/>
    <w:rsid w:val="00553EA9"/>
    <w:rsid w:val="00554645"/>
    <w:rsid w:val="00554667"/>
    <w:rsid w:val="0055483A"/>
    <w:rsid w:val="0055491B"/>
    <w:rsid w:val="00554B25"/>
    <w:rsid w:val="005551F2"/>
    <w:rsid w:val="005554E2"/>
    <w:rsid w:val="005554F3"/>
    <w:rsid w:val="0055598E"/>
    <w:rsid w:val="00555EED"/>
    <w:rsid w:val="00556059"/>
    <w:rsid w:val="0055654B"/>
    <w:rsid w:val="005566EB"/>
    <w:rsid w:val="00556D6F"/>
    <w:rsid w:val="005575DB"/>
    <w:rsid w:val="0056014D"/>
    <w:rsid w:val="00560388"/>
    <w:rsid w:val="00560B0B"/>
    <w:rsid w:val="00560BAE"/>
    <w:rsid w:val="00561075"/>
    <w:rsid w:val="005611E6"/>
    <w:rsid w:val="0056133A"/>
    <w:rsid w:val="00561611"/>
    <w:rsid w:val="00561804"/>
    <w:rsid w:val="005621AB"/>
    <w:rsid w:val="005628E5"/>
    <w:rsid w:val="00562D38"/>
    <w:rsid w:val="00563BA4"/>
    <w:rsid w:val="00564545"/>
    <w:rsid w:val="00565F0D"/>
    <w:rsid w:val="005669CE"/>
    <w:rsid w:val="005677DC"/>
    <w:rsid w:val="00571091"/>
    <w:rsid w:val="0057174C"/>
    <w:rsid w:val="00571B29"/>
    <w:rsid w:val="00572ADE"/>
    <w:rsid w:val="00573C7F"/>
    <w:rsid w:val="00574683"/>
    <w:rsid w:val="00574FC7"/>
    <w:rsid w:val="00575144"/>
    <w:rsid w:val="005751F8"/>
    <w:rsid w:val="00575247"/>
    <w:rsid w:val="00575F88"/>
    <w:rsid w:val="00576414"/>
    <w:rsid w:val="005769E9"/>
    <w:rsid w:val="00576A61"/>
    <w:rsid w:val="00576D37"/>
    <w:rsid w:val="0057714D"/>
    <w:rsid w:val="00577227"/>
    <w:rsid w:val="00577556"/>
    <w:rsid w:val="00577796"/>
    <w:rsid w:val="005777EA"/>
    <w:rsid w:val="0057780E"/>
    <w:rsid w:val="005820D9"/>
    <w:rsid w:val="00582338"/>
    <w:rsid w:val="005823F0"/>
    <w:rsid w:val="00582BA9"/>
    <w:rsid w:val="00583EB7"/>
    <w:rsid w:val="00583F76"/>
    <w:rsid w:val="00585118"/>
    <w:rsid w:val="00585AA7"/>
    <w:rsid w:val="00586147"/>
    <w:rsid w:val="0058657C"/>
    <w:rsid w:val="0058738D"/>
    <w:rsid w:val="0059043F"/>
    <w:rsid w:val="00590996"/>
    <w:rsid w:val="00590B26"/>
    <w:rsid w:val="00590B9B"/>
    <w:rsid w:val="005910D7"/>
    <w:rsid w:val="00591C95"/>
    <w:rsid w:val="00591D36"/>
    <w:rsid w:val="00591DFC"/>
    <w:rsid w:val="00591F2E"/>
    <w:rsid w:val="00593DAC"/>
    <w:rsid w:val="00594302"/>
    <w:rsid w:val="00595436"/>
    <w:rsid w:val="0059624C"/>
    <w:rsid w:val="00596802"/>
    <w:rsid w:val="005A076C"/>
    <w:rsid w:val="005A1007"/>
    <w:rsid w:val="005A202B"/>
    <w:rsid w:val="005A2186"/>
    <w:rsid w:val="005A3A3C"/>
    <w:rsid w:val="005A4199"/>
    <w:rsid w:val="005A41BF"/>
    <w:rsid w:val="005A436C"/>
    <w:rsid w:val="005A47D8"/>
    <w:rsid w:val="005A48A6"/>
    <w:rsid w:val="005A5126"/>
    <w:rsid w:val="005A5992"/>
    <w:rsid w:val="005A5CF5"/>
    <w:rsid w:val="005A5EA1"/>
    <w:rsid w:val="005A602B"/>
    <w:rsid w:val="005A609E"/>
    <w:rsid w:val="005A60CF"/>
    <w:rsid w:val="005A6169"/>
    <w:rsid w:val="005A69E0"/>
    <w:rsid w:val="005A6BE4"/>
    <w:rsid w:val="005A7092"/>
    <w:rsid w:val="005B05EC"/>
    <w:rsid w:val="005B0763"/>
    <w:rsid w:val="005B0976"/>
    <w:rsid w:val="005B09F3"/>
    <w:rsid w:val="005B0D95"/>
    <w:rsid w:val="005B1B0A"/>
    <w:rsid w:val="005B1DDC"/>
    <w:rsid w:val="005B2B52"/>
    <w:rsid w:val="005B2D11"/>
    <w:rsid w:val="005B31AB"/>
    <w:rsid w:val="005B36B6"/>
    <w:rsid w:val="005B3E3A"/>
    <w:rsid w:val="005B515C"/>
    <w:rsid w:val="005B5216"/>
    <w:rsid w:val="005B5A7F"/>
    <w:rsid w:val="005B5D17"/>
    <w:rsid w:val="005B78C0"/>
    <w:rsid w:val="005B7BAC"/>
    <w:rsid w:val="005B7D4F"/>
    <w:rsid w:val="005C104D"/>
    <w:rsid w:val="005C1534"/>
    <w:rsid w:val="005C245D"/>
    <w:rsid w:val="005C3130"/>
    <w:rsid w:val="005C4A20"/>
    <w:rsid w:val="005C57FB"/>
    <w:rsid w:val="005C5895"/>
    <w:rsid w:val="005C5E5D"/>
    <w:rsid w:val="005C5EC7"/>
    <w:rsid w:val="005C63D9"/>
    <w:rsid w:val="005C67CD"/>
    <w:rsid w:val="005C6B82"/>
    <w:rsid w:val="005D147D"/>
    <w:rsid w:val="005D2503"/>
    <w:rsid w:val="005D26F9"/>
    <w:rsid w:val="005D3117"/>
    <w:rsid w:val="005D32F2"/>
    <w:rsid w:val="005D3552"/>
    <w:rsid w:val="005D3E43"/>
    <w:rsid w:val="005D3FCD"/>
    <w:rsid w:val="005D5604"/>
    <w:rsid w:val="005D5E4A"/>
    <w:rsid w:val="005D625E"/>
    <w:rsid w:val="005D64C6"/>
    <w:rsid w:val="005D69D8"/>
    <w:rsid w:val="005D6D8B"/>
    <w:rsid w:val="005D6D93"/>
    <w:rsid w:val="005D7D4B"/>
    <w:rsid w:val="005D7E67"/>
    <w:rsid w:val="005E0031"/>
    <w:rsid w:val="005E037B"/>
    <w:rsid w:val="005E0789"/>
    <w:rsid w:val="005E0DF0"/>
    <w:rsid w:val="005E20E9"/>
    <w:rsid w:val="005E31A5"/>
    <w:rsid w:val="005E3413"/>
    <w:rsid w:val="005E3F2E"/>
    <w:rsid w:val="005E43F8"/>
    <w:rsid w:val="005E47CB"/>
    <w:rsid w:val="005E48F3"/>
    <w:rsid w:val="005E5A95"/>
    <w:rsid w:val="005E6327"/>
    <w:rsid w:val="005E6474"/>
    <w:rsid w:val="005E6D59"/>
    <w:rsid w:val="005E75F4"/>
    <w:rsid w:val="005E7BAE"/>
    <w:rsid w:val="005E7C24"/>
    <w:rsid w:val="005E7C27"/>
    <w:rsid w:val="005F0644"/>
    <w:rsid w:val="005F07E6"/>
    <w:rsid w:val="005F12CA"/>
    <w:rsid w:val="005F1779"/>
    <w:rsid w:val="005F180B"/>
    <w:rsid w:val="005F20D1"/>
    <w:rsid w:val="005F298C"/>
    <w:rsid w:val="005F49E3"/>
    <w:rsid w:val="005F4A5D"/>
    <w:rsid w:val="005F5287"/>
    <w:rsid w:val="005F583F"/>
    <w:rsid w:val="005F5CBF"/>
    <w:rsid w:val="005F6223"/>
    <w:rsid w:val="005F6CC3"/>
    <w:rsid w:val="005F71EA"/>
    <w:rsid w:val="00600455"/>
    <w:rsid w:val="00600544"/>
    <w:rsid w:val="006005C6"/>
    <w:rsid w:val="00600C18"/>
    <w:rsid w:val="00600C21"/>
    <w:rsid w:val="00600ECF"/>
    <w:rsid w:val="006011CA"/>
    <w:rsid w:val="006014B7"/>
    <w:rsid w:val="00602141"/>
    <w:rsid w:val="006022C8"/>
    <w:rsid w:val="006027E6"/>
    <w:rsid w:val="0060334A"/>
    <w:rsid w:val="00603F31"/>
    <w:rsid w:val="00604633"/>
    <w:rsid w:val="006053BD"/>
    <w:rsid w:val="00605A71"/>
    <w:rsid w:val="00606E42"/>
    <w:rsid w:val="00607598"/>
    <w:rsid w:val="0060764E"/>
    <w:rsid w:val="00607C55"/>
    <w:rsid w:val="00607D0B"/>
    <w:rsid w:val="0061171A"/>
    <w:rsid w:val="006124A4"/>
    <w:rsid w:val="00612FD5"/>
    <w:rsid w:val="0061362E"/>
    <w:rsid w:val="00613B3F"/>
    <w:rsid w:val="00613DC3"/>
    <w:rsid w:val="006144D4"/>
    <w:rsid w:val="00614999"/>
    <w:rsid w:val="00614C63"/>
    <w:rsid w:val="00614D4A"/>
    <w:rsid w:val="00614FFF"/>
    <w:rsid w:val="00615E95"/>
    <w:rsid w:val="00616866"/>
    <w:rsid w:val="00616B11"/>
    <w:rsid w:val="00616F5A"/>
    <w:rsid w:val="00616FF9"/>
    <w:rsid w:val="006173E7"/>
    <w:rsid w:val="00622B46"/>
    <w:rsid w:val="006233C4"/>
    <w:rsid w:val="006237D4"/>
    <w:rsid w:val="006237F7"/>
    <w:rsid w:val="00624603"/>
    <w:rsid w:val="00624E99"/>
    <w:rsid w:val="006254AF"/>
    <w:rsid w:val="00625D0A"/>
    <w:rsid w:val="00626511"/>
    <w:rsid w:val="00626D1F"/>
    <w:rsid w:val="0062784F"/>
    <w:rsid w:val="00627879"/>
    <w:rsid w:val="00627F5C"/>
    <w:rsid w:val="00627FC5"/>
    <w:rsid w:val="00630280"/>
    <w:rsid w:val="006308D4"/>
    <w:rsid w:val="006316B7"/>
    <w:rsid w:val="00633117"/>
    <w:rsid w:val="00633173"/>
    <w:rsid w:val="0063396E"/>
    <w:rsid w:val="00633EDD"/>
    <w:rsid w:val="00634262"/>
    <w:rsid w:val="006347ED"/>
    <w:rsid w:val="00634965"/>
    <w:rsid w:val="00634C88"/>
    <w:rsid w:val="00634E96"/>
    <w:rsid w:val="006351DB"/>
    <w:rsid w:val="006352F9"/>
    <w:rsid w:val="0063542A"/>
    <w:rsid w:val="00635916"/>
    <w:rsid w:val="00636C11"/>
    <w:rsid w:val="00636E60"/>
    <w:rsid w:val="006370CF"/>
    <w:rsid w:val="006370EE"/>
    <w:rsid w:val="00637AC3"/>
    <w:rsid w:val="00637DF1"/>
    <w:rsid w:val="00637E4B"/>
    <w:rsid w:val="0064015A"/>
    <w:rsid w:val="00640196"/>
    <w:rsid w:val="00640D10"/>
    <w:rsid w:val="00640F47"/>
    <w:rsid w:val="006414DC"/>
    <w:rsid w:val="0064178E"/>
    <w:rsid w:val="00641A79"/>
    <w:rsid w:val="00641D90"/>
    <w:rsid w:val="006425DB"/>
    <w:rsid w:val="00642C5C"/>
    <w:rsid w:val="006430A6"/>
    <w:rsid w:val="006431D1"/>
    <w:rsid w:val="0064334C"/>
    <w:rsid w:val="00643AB3"/>
    <w:rsid w:val="0064401F"/>
    <w:rsid w:val="006453E4"/>
    <w:rsid w:val="00645EF3"/>
    <w:rsid w:val="00645F49"/>
    <w:rsid w:val="0064662E"/>
    <w:rsid w:val="00646D6F"/>
    <w:rsid w:val="006471E0"/>
    <w:rsid w:val="006477B6"/>
    <w:rsid w:val="00650CB9"/>
    <w:rsid w:val="00651168"/>
    <w:rsid w:val="00651648"/>
    <w:rsid w:val="006518E9"/>
    <w:rsid w:val="00652054"/>
    <w:rsid w:val="00652C8D"/>
    <w:rsid w:val="0065351B"/>
    <w:rsid w:val="00653B36"/>
    <w:rsid w:val="0065469E"/>
    <w:rsid w:val="006547CF"/>
    <w:rsid w:val="006549DE"/>
    <w:rsid w:val="00654F2D"/>
    <w:rsid w:val="00655079"/>
    <w:rsid w:val="00655553"/>
    <w:rsid w:val="00655A29"/>
    <w:rsid w:val="00655B15"/>
    <w:rsid w:val="00657092"/>
    <w:rsid w:val="00657426"/>
    <w:rsid w:val="00657BB8"/>
    <w:rsid w:val="006613E0"/>
    <w:rsid w:val="006618E4"/>
    <w:rsid w:val="00661996"/>
    <w:rsid w:val="006622E6"/>
    <w:rsid w:val="0066262A"/>
    <w:rsid w:val="0066282B"/>
    <w:rsid w:val="00662F75"/>
    <w:rsid w:val="006637EE"/>
    <w:rsid w:val="006639B7"/>
    <w:rsid w:val="006650D0"/>
    <w:rsid w:val="006653A6"/>
    <w:rsid w:val="0066549E"/>
    <w:rsid w:val="00665D6E"/>
    <w:rsid w:val="00667104"/>
    <w:rsid w:val="006673AD"/>
    <w:rsid w:val="00670E91"/>
    <w:rsid w:val="00671003"/>
    <w:rsid w:val="0067190F"/>
    <w:rsid w:val="00672C97"/>
    <w:rsid w:val="0067434D"/>
    <w:rsid w:val="006746ED"/>
    <w:rsid w:val="00674A74"/>
    <w:rsid w:val="0067544B"/>
    <w:rsid w:val="00675519"/>
    <w:rsid w:val="00675742"/>
    <w:rsid w:val="006759B3"/>
    <w:rsid w:val="00675BAE"/>
    <w:rsid w:val="00676985"/>
    <w:rsid w:val="00677973"/>
    <w:rsid w:val="00680201"/>
    <w:rsid w:val="0068057F"/>
    <w:rsid w:val="00681153"/>
    <w:rsid w:val="0068179D"/>
    <w:rsid w:val="00681A13"/>
    <w:rsid w:val="00682613"/>
    <w:rsid w:val="00682A32"/>
    <w:rsid w:val="00682CAB"/>
    <w:rsid w:val="0068335A"/>
    <w:rsid w:val="00683A5A"/>
    <w:rsid w:val="00684008"/>
    <w:rsid w:val="006843D6"/>
    <w:rsid w:val="006852B2"/>
    <w:rsid w:val="006853D1"/>
    <w:rsid w:val="006853DC"/>
    <w:rsid w:val="00685658"/>
    <w:rsid w:val="00685E1C"/>
    <w:rsid w:val="0068627F"/>
    <w:rsid w:val="006866D2"/>
    <w:rsid w:val="00686D78"/>
    <w:rsid w:val="00686F26"/>
    <w:rsid w:val="00687180"/>
    <w:rsid w:val="00687367"/>
    <w:rsid w:val="00690628"/>
    <w:rsid w:val="00690843"/>
    <w:rsid w:val="00690F4C"/>
    <w:rsid w:val="00691158"/>
    <w:rsid w:val="006912E8"/>
    <w:rsid w:val="0069149E"/>
    <w:rsid w:val="006917B9"/>
    <w:rsid w:val="0069190E"/>
    <w:rsid w:val="00691AA3"/>
    <w:rsid w:val="00691B68"/>
    <w:rsid w:val="006923D7"/>
    <w:rsid w:val="00692F79"/>
    <w:rsid w:val="006932A5"/>
    <w:rsid w:val="00693599"/>
    <w:rsid w:val="0069371C"/>
    <w:rsid w:val="006938B6"/>
    <w:rsid w:val="00693C77"/>
    <w:rsid w:val="00694C0C"/>
    <w:rsid w:val="00695BA8"/>
    <w:rsid w:val="00696A4A"/>
    <w:rsid w:val="00696CD4"/>
    <w:rsid w:val="006A023A"/>
    <w:rsid w:val="006A025A"/>
    <w:rsid w:val="006A046B"/>
    <w:rsid w:val="006A14C4"/>
    <w:rsid w:val="006A1B00"/>
    <w:rsid w:val="006A1BA2"/>
    <w:rsid w:val="006A2005"/>
    <w:rsid w:val="006A2163"/>
    <w:rsid w:val="006A2222"/>
    <w:rsid w:val="006A2375"/>
    <w:rsid w:val="006A284C"/>
    <w:rsid w:val="006A2E55"/>
    <w:rsid w:val="006A3438"/>
    <w:rsid w:val="006A368E"/>
    <w:rsid w:val="006A3FC3"/>
    <w:rsid w:val="006A40B2"/>
    <w:rsid w:val="006A4F03"/>
    <w:rsid w:val="006A5516"/>
    <w:rsid w:val="006A6366"/>
    <w:rsid w:val="006A6674"/>
    <w:rsid w:val="006A6BA8"/>
    <w:rsid w:val="006A6BF6"/>
    <w:rsid w:val="006B0CE7"/>
    <w:rsid w:val="006B1079"/>
    <w:rsid w:val="006B19D5"/>
    <w:rsid w:val="006B21CE"/>
    <w:rsid w:val="006B25A6"/>
    <w:rsid w:val="006B38A3"/>
    <w:rsid w:val="006B3B6E"/>
    <w:rsid w:val="006B3E61"/>
    <w:rsid w:val="006B404C"/>
    <w:rsid w:val="006B4583"/>
    <w:rsid w:val="006B4D54"/>
    <w:rsid w:val="006B5880"/>
    <w:rsid w:val="006B5933"/>
    <w:rsid w:val="006B5DF5"/>
    <w:rsid w:val="006B6D44"/>
    <w:rsid w:val="006B6F5F"/>
    <w:rsid w:val="006B74DD"/>
    <w:rsid w:val="006B7A55"/>
    <w:rsid w:val="006C05F0"/>
    <w:rsid w:val="006C0EAC"/>
    <w:rsid w:val="006C1088"/>
    <w:rsid w:val="006C1315"/>
    <w:rsid w:val="006C1933"/>
    <w:rsid w:val="006C2252"/>
    <w:rsid w:val="006C2CD6"/>
    <w:rsid w:val="006C31BE"/>
    <w:rsid w:val="006C32EE"/>
    <w:rsid w:val="006C3419"/>
    <w:rsid w:val="006C39C6"/>
    <w:rsid w:val="006C3DB9"/>
    <w:rsid w:val="006C488F"/>
    <w:rsid w:val="006C4CCF"/>
    <w:rsid w:val="006C576F"/>
    <w:rsid w:val="006C656C"/>
    <w:rsid w:val="006C6F17"/>
    <w:rsid w:val="006C6FCC"/>
    <w:rsid w:val="006C7960"/>
    <w:rsid w:val="006C7B55"/>
    <w:rsid w:val="006C7C9E"/>
    <w:rsid w:val="006D0596"/>
    <w:rsid w:val="006D0E8D"/>
    <w:rsid w:val="006D1704"/>
    <w:rsid w:val="006D1BF2"/>
    <w:rsid w:val="006D1E3A"/>
    <w:rsid w:val="006D244F"/>
    <w:rsid w:val="006D2B4A"/>
    <w:rsid w:val="006D38C6"/>
    <w:rsid w:val="006D5BD0"/>
    <w:rsid w:val="006D65CC"/>
    <w:rsid w:val="006D66E3"/>
    <w:rsid w:val="006D7891"/>
    <w:rsid w:val="006D7D97"/>
    <w:rsid w:val="006D7DC1"/>
    <w:rsid w:val="006E085F"/>
    <w:rsid w:val="006E10AC"/>
    <w:rsid w:val="006E12CF"/>
    <w:rsid w:val="006E268F"/>
    <w:rsid w:val="006E2ECE"/>
    <w:rsid w:val="006E38C9"/>
    <w:rsid w:val="006E3A72"/>
    <w:rsid w:val="006E3F41"/>
    <w:rsid w:val="006E530B"/>
    <w:rsid w:val="006E63E1"/>
    <w:rsid w:val="006E700E"/>
    <w:rsid w:val="006F0144"/>
    <w:rsid w:val="006F0235"/>
    <w:rsid w:val="006F0369"/>
    <w:rsid w:val="006F04CC"/>
    <w:rsid w:val="006F0C8E"/>
    <w:rsid w:val="006F1913"/>
    <w:rsid w:val="006F1C45"/>
    <w:rsid w:val="006F1D86"/>
    <w:rsid w:val="006F30FA"/>
    <w:rsid w:val="006F36A2"/>
    <w:rsid w:val="006F36EB"/>
    <w:rsid w:val="006F3F82"/>
    <w:rsid w:val="006F42B2"/>
    <w:rsid w:val="006F501A"/>
    <w:rsid w:val="006F50EE"/>
    <w:rsid w:val="006F51C9"/>
    <w:rsid w:val="006F6ACC"/>
    <w:rsid w:val="006F7843"/>
    <w:rsid w:val="006F7BBF"/>
    <w:rsid w:val="006F7E7C"/>
    <w:rsid w:val="00700742"/>
    <w:rsid w:val="0070085A"/>
    <w:rsid w:val="007008C0"/>
    <w:rsid w:val="00700B8F"/>
    <w:rsid w:val="00700D29"/>
    <w:rsid w:val="00701B92"/>
    <w:rsid w:val="007024F2"/>
    <w:rsid w:val="0070365A"/>
    <w:rsid w:val="007036D6"/>
    <w:rsid w:val="00703BD9"/>
    <w:rsid w:val="00703EC6"/>
    <w:rsid w:val="00703F9C"/>
    <w:rsid w:val="007040F7"/>
    <w:rsid w:val="007046EC"/>
    <w:rsid w:val="00704DD7"/>
    <w:rsid w:val="007058F9"/>
    <w:rsid w:val="0070642B"/>
    <w:rsid w:val="00706BB3"/>
    <w:rsid w:val="0070717F"/>
    <w:rsid w:val="00707E9F"/>
    <w:rsid w:val="007102A2"/>
    <w:rsid w:val="00710649"/>
    <w:rsid w:val="00710BB2"/>
    <w:rsid w:val="0071144C"/>
    <w:rsid w:val="007114A0"/>
    <w:rsid w:val="00711C08"/>
    <w:rsid w:val="00711D71"/>
    <w:rsid w:val="007126A2"/>
    <w:rsid w:val="00713C56"/>
    <w:rsid w:val="00713E7C"/>
    <w:rsid w:val="00713FEB"/>
    <w:rsid w:val="007140D9"/>
    <w:rsid w:val="0071442B"/>
    <w:rsid w:val="00714AAB"/>
    <w:rsid w:val="007163B4"/>
    <w:rsid w:val="007163C8"/>
    <w:rsid w:val="007166CA"/>
    <w:rsid w:val="00717DFF"/>
    <w:rsid w:val="0072038B"/>
    <w:rsid w:val="0072085F"/>
    <w:rsid w:val="00720875"/>
    <w:rsid w:val="00721BC5"/>
    <w:rsid w:val="00721DF9"/>
    <w:rsid w:val="00721F5E"/>
    <w:rsid w:val="00721F71"/>
    <w:rsid w:val="0072260D"/>
    <w:rsid w:val="00723764"/>
    <w:rsid w:val="00723AA9"/>
    <w:rsid w:val="00723F06"/>
    <w:rsid w:val="00723F3C"/>
    <w:rsid w:val="007257E0"/>
    <w:rsid w:val="007262A1"/>
    <w:rsid w:val="0072654F"/>
    <w:rsid w:val="00726C19"/>
    <w:rsid w:val="00726C82"/>
    <w:rsid w:val="007273E1"/>
    <w:rsid w:val="00727D52"/>
    <w:rsid w:val="0073027A"/>
    <w:rsid w:val="00730A83"/>
    <w:rsid w:val="00730E26"/>
    <w:rsid w:val="00730E8C"/>
    <w:rsid w:val="0073116A"/>
    <w:rsid w:val="0073127D"/>
    <w:rsid w:val="00731F77"/>
    <w:rsid w:val="00732DF2"/>
    <w:rsid w:val="0073440E"/>
    <w:rsid w:val="007345F5"/>
    <w:rsid w:val="00734B8C"/>
    <w:rsid w:val="00734E1D"/>
    <w:rsid w:val="00734E50"/>
    <w:rsid w:val="00735248"/>
    <w:rsid w:val="007353F5"/>
    <w:rsid w:val="007369AB"/>
    <w:rsid w:val="0073730E"/>
    <w:rsid w:val="00737587"/>
    <w:rsid w:val="00737F71"/>
    <w:rsid w:val="007408DE"/>
    <w:rsid w:val="00740F63"/>
    <w:rsid w:val="007422AF"/>
    <w:rsid w:val="00742460"/>
    <w:rsid w:val="00742526"/>
    <w:rsid w:val="00744B0B"/>
    <w:rsid w:val="0074672C"/>
    <w:rsid w:val="00746B1D"/>
    <w:rsid w:val="00746D3F"/>
    <w:rsid w:val="007477A1"/>
    <w:rsid w:val="0075032C"/>
    <w:rsid w:val="00750544"/>
    <w:rsid w:val="0075056B"/>
    <w:rsid w:val="0075092A"/>
    <w:rsid w:val="00751621"/>
    <w:rsid w:val="00751E3C"/>
    <w:rsid w:val="00753068"/>
    <w:rsid w:val="00753858"/>
    <w:rsid w:val="007551FD"/>
    <w:rsid w:val="00755611"/>
    <w:rsid w:val="0075584F"/>
    <w:rsid w:val="00755906"/>
    <w:rsid w:val="00755BE2"/>
    <w:rsid w:val="00756CCB"/>
    <w:rsid w:val="00757056"/>
    <w:rsid w:val="0075779B"/>
    <w:rsid w:val="007608EE"/>
    <w:rsid w:val="007617EB"/>
    <w:rsid w:val="00761CEB"/>
    <w:rsid w:val="007622C2"/>
    <w:rsid w:val="00762C74"/>
    <w:rsid w:val="007632F9"/>
    <w:rsid w:val="00763647"/>
    <w:rsid w:val="00763A7B"/>
    <w:rsid w:val="0076498F"/>
    <w:rsid w:val="007658AD"/>
    <w:rsid w:val="00765A55"/>
    <w:rsid w:val="00765E26"/>
    <w:rsid w:val="0076614E"/>
    <w:rsid w:val="007662AC"/>
    <w:rsid w:val="007662D6"/>
    <w:rsid w:val="007663CC"/>
    <w:rsid w:val="00766E98"/>
    <w:rsid w:val="00767C55"/>
    <w:rsid w:val="007712AC"/>
    <w:rsid w:val="007717C2"/>
    <w:rsid w:val="00771D86"/>
    <w:rsid w:val="00772F3A"/>
    <w:rsid w:val="00773636"/>
    <w:rsid w:val="00774808"/>
    <w:rsid w:val="00774FE9"/>
    <w:rsid w:val="0077521F"/>
    <w:rsid w:val="0077581A"/>
    <w:rsid w:val="00775A8A"/>
    <w:rsid w:val="00775B13"/>
    <w:rsid w:val="00775E93"/>
    <w:rsid w:val="00776A20"/>
    <w:rsid w:val="00777FA5"/>
    <w:rsid w:val="0078000C"/>
    <w:rsid w:val="007801AA"/>
    <w:rsid w:val="00780B64"/>
    <w:rsid w:val="0078162A"/>
    <w:rsid w:val="0078235C"/>
    <w:rsid w:val="00782EF2"/>
    <w:rsid w:val="0078367F"/>
    <w:rsid w:val="00783CCC"/>
    <w:rsid w:val="00783D15"/>
    <w:rsid w:val="0078411F"/>
    <w:rsid w:val="007845BC"/>
    <w:rsid w:val="00784B4C"/>
    <w:rsid w:val="00784BB2"/>
    <w:rsid w:val="00784FAF"/>
    <w:rsid w:val="00785338"/>
    <w:rsid w:val="0078557C"/>
    <w:rsid w:val="007856C4"/>
    <w:rsid w:val="00785935"/>
    <w:rsid w:val="00785E1F"/>
    <w:rsid w:val="0078630C"/>
    <w:rsid w:val="007867E2"/>
    <w:rsid w:val="007870A3"/>
    <w:rsid w:val="0078726D"/>
    <w:rsid w:val="007873A7"/>
    <w:rsid w:val="007873BC"/>
    <w:rsid w:val="00787827"/>
    <w:rsid w:val="00790571"/>
    <w:rsid w:val="00790A89"/>
    <w:rsid w:val="00790D8A"/>
    <w:rsid w:val="007915A4"/>
    <w:rsid w:val="007915F2"/>
    <w:rsid w:val="007919E4"/>
    <w:rsid w:val="007923AA"/>
    <w:rsid w:val="0079287C"/>
    <w:rsid w:val="00793508"/>
    <w:rsid w:val="00794B2D"/>
    <w:rsid w:val="00795984"/>
    <w:rsid w:val="00796049"/>
    <w:rsid w:val="00796157"/>
    <w:rsid w:val="0079616E"/>
    <w:rsid w:val="0079646C"/>
    <w:rsid w:val="007975F0"/>
    <w:rsid w:val="007A02DC"/>
    <w:rsid w:val="007A07CF"/>
    <w:rsid w:val="007A156B"/>
    <w:rsid w:val="007A2277"/>
    <w:rsid w:val="007A26DF"/>
    <w:rsid w:val="007A3953"/>
    <w:rsid w:val="007A419F"/>
    <w:rsid w:val="007A4214"/>
    <w:rsid w:val="007A43C9"/>
    <w:rsid w:val="007A445E"/>
    <w:rsid w:val="007A45DC"/>
    <w:rsid w:val="007A4E09"/>
    <w:rsid w:val="007A5E83"/>
    <w:rsid w:val="007A6687"/>
    <w:rsid w:val="007A6A24"/>
    <w:rsid w:val="007B0BED"/>
    <w:rsid w:val="007B0EF7"/>
    <w:rsid w:val="007B19CD"/>
    <w:rsid w:val="007B1B89"/>
    <w:rsid w:val="007B2E91"/>
    <w:rsid w:val="007B3164"/>
    <w:rsid w:val="007B323E"/>
    <w:rsid w:val="007B3240"/>
    <w:rsid w:val="007B3928"/>
    <w:rsid w:val="007B3C7E"/>
    <w:rsid w:val="007B3CEB"/>
    <w:rsid w:val="007B3E38"/>
    <w:rsid w:val="007B63F5"/>
    <w:rsid w:val="007B6533"/>
    <w:rsid w:val="007B6561"/>
    <w:rsid w:val="007B6A9A"/>
    <w:rsid w:val="007B79D2"/>
    <w:rsid w:val="007C007D"/>
    <w:rsid w:val="007C1452"/>
    <w:rsid w:val="007C1927"/>
    <w:rsid w:val="007C1DC0"/>
    <w:rsid w:val="007C3226"/>
    <w:rsid w:val="007C445A"/>
    <w:rsid w:val="007C4DC0"/>
    <w:rsid w:val="007C502C"/>
    <w:rsid w:val="007C5BB0"/>
    <w:rsid w:val="007C63CA"/>
    <w:rsid w:val="007C67E3"/>
    <w:rsid w:val="007C6A66"/>
    <w:rsid w:val="007C6BE2"/>
    <w:rsid w:val="007C701A"/>
    <w:rsid w:val="007C737C"/>
    <w:rsid w:val="007D0129"/>
    <w:rsid w:val="007D01F5"/>
    <w:rsid w:val="007D15FC"/>
    <w:rsid w:val="007D2002"/>
    <w:rsid w:val="007D2454"/>
    <w:rsid w:val="007D29B8"/>
    <w:rsid w:val="007D447F"/>
    <w:rsid w:val="007D4F58"/>
    <w:rsid w:val="007D52C4"/>
    <w:rsid w:val="007D56EC"/>
    <w:rsid w:val="007D574F"/>
    <w:rsid w:val="007D598E"/>
    <w:rsid w:val="007D5AC1"/>
    <w:rsid w:val="007D5B3B"/>
    <w:rsid w:val="007D5E18"/>
    <w:rsid w:val="007D64E3"/>
    <w:rsid w:val="007D68D1"/>
    <w:rsid w:val="007D6B1F"/>
    <w:rsid w:val="007D6E33"/>
    <w:rsid w:val="007D721E"/>
    <w:rsid w:val="007E01DF"/>
    <w:rsid w:val="007E024E"/>
    <w:rsid w:val="007E05A2"/>
    <w:rsid w:val="007E0BAF"/>
    <w:rsid w:val="007E108C"/>
    <w:rsid w:val="007E1141"/>
    <w:rsid w:val="007E1B06"/>
    <w:rsid w:val="007E211D"/>
    <w:rsid w:val="007E22A1"/>
    <w:rsid w:val="007E2759"/>
    <w:rsid w:val="007E2897"/>
    <w:rsid w:val="007E2E4B"/>
    <w:rsid w:val="007E2E83"/>
    <w:rsid w:val="007E3043"/>
    <w:rsid w:val="007E34D5"/>
    <w:rsid w:val="007E3F3E"/>
    <w:rsid w:val="007E400F"/>
    <w:rsid w:val="007E40FA"/>
    <w:rsid w:val="007E47AE"/>
    <w:rsid w:val="007E5797"/>
    <w:rsid w:val="007E5A17"/>
    <w:rsid w:val="007E60D1"/>
    <w:rsid w:val="007E6927"/>
    <w:rsid w:val="007E6AE3"/>
    <w:rsid w:val="007E79E7"/>
    <w:rsid w:val="007F089D"/>
    <w:rsid w:val="007F1304"/>
    <w:rsid w:val="007F1A7C"/>
    <w:rsid w:val="007F2F67"/>
    <w:rsid w:val="007F391F"/>
    <w:rsid w:val="007F43AC"/>
    <w:rsid w:val="007F5347"/>
    <w:rsid w:val="007F5C1C"/>
    <w:rsid w:val="007F5DB6"/>
    <w:rsid w:val="007F5F5E"/>
    <w:rsid w:val="007F74B7"/>
    <w:rsid w:val="007F7CCF"/>
    <w:rsid w:val="008008B3"/>
    <w:rsid w:val="008014B5"/>
    <w:rsid w:val="00803305"/>
    <w:rsid w:val="00804412"/>
    <w:rsid w:val="008047FF"/>
    <w:rsid w:val="00804AC8"/>
    <w:rsid w:val="00805BA5"/>
    <w:rsid w:val="00806644"/>
    <w:rsid w:val="00806FD2"/>
    <w:rsid w:val="00807195"/>
    <w:rsid w:val="008079BF"/>
    <w:rsid w:val="00807E3D"/>
    <w:rsid w:val="008104E8"/>
    <w:rsid w:val="008105C9"/>
    <w:rsid w:val="0081092E"/>
    <w:rsid w:val="00810BDC"/>
    <w:rsid w:val="008115F9"/>
    <w:rsid w:val="008116D8"/>
    <w:rsid w:val="00812E93"/>
    <w:rsid w:val="00812FB0"/>
    <w:rsid w:val="00814A45"/>
    <w:rsid w:val="00814DB2"/>
    <w:rsid w:val="00814EE0"/>
    <w:rsid w:val="00814FC4"/>
    <w:rsid w:val="00815566"/>
    <w:rsid w:val="0081597B"/>
    <w:rsid w:val="008159EF"/>
    <w:rsid w:val="00815D29"/>
    <w:rsid w:val="008161C4"/>
    <w:rsid w:val="00816F91"/>
    <w:rsid w:val="00817445"/>
    <w:rsid w:val="00817F26"/>
    <w:rsid w:val="00820175"/>
    <w:rsid w:val="008201EE"/>
    <w:rsid w:val="00820639"/>
    <w:rsid w:val="00820878"/>
    <w:rsid w:val="00820FD0"/>
    <w:rsid w:val="00821129"/>
    <w:rsid w:val="0082117C"/>
    <w:rsid w:val="00821ADD"/>
    <w:rsid w:val="00822447"/>
    <w:rsid w:val="00822644"/>
    <w:rsid w:val="008242C8"/>
    <w:rsid w:val="008258BB"/>
    <w:rsid w:val="00825F6E"/>
    <w:rsid w:val="0082675C"/>
    <w:rsid w:val="00826DC5"/>
    <w:rsid w:val="00830174"/>
    <w:rsid w:val="008306A9"/>
    <w:rsid w:val="00830796"/>
    <w:rsid w:val="008310DD"/>
    <w:rsid w:val="00831670"/>
    <w:rsid w:val="00831875"/>
    <w:rsid w:val="00831ED2"/>
    <w:rsid w:val="00831F3E"/>
    <w:rsid w:val="008320AF"/>
    <w:rsid w:val="0083215B"/>
    <w:rsid w:val="00832891"/>
    <w:rsid w:val="00832B2A"/>
    <w:rsid w:val="00833308"/>
    <w:rsid w:val="008334FC"/>
    <w:rsid w:val="008337C9"/>
    <w:rsid w:val="008337CD"/>
    <w:rsid w:val="00833A60"/>
    <w:rsid w:val="00834825"/>
    <w:rsid w:val="00834CF3"/>
    <w:rsid w:val="008352EB"/>
    <w:rsid w:val="008354FC"/>
    <w:rsid w:val="00835CEB"/>
    <w:rsid w:val="00835ED5"/>
    <w:rsid w:val="00835F6F"/>
    <w:rsid w:val="008360FE"/>
    <w:rsid w:val="00837504"/>
    <w:rsid w:val="008375C0"/>
    <w:rsid w:val="008378F6"/>
    <w:rsid w:val="00837B02"/>
    <w:rsid w:val="008401F1"/>
    <w:rsid w:val="00840F00"/>
    <w:rsid w:val="00841B76"/>
    <w:rsid w:val="00841DA0"/>
    <w:rsid w:val="00842480"/>
    <w:rsid w:val="00842ABD"/>
    <w:rsid w:val="00842B0B"/>
    <w:rsid w:val="00842C96"/>
    <w:rsid w:val="0084364B"/>
    <w:rsid w:val="00843A74"/>
    <w:rsid w:val="00844031"/>
    <w:rsid w:val="00844544"/>
    <w:rsid w:val="00844ED6"/>
    <w:rsid w:val="008455DB"/>
    <w:rsid w:val="00847EF5"/>
    <w:rsid w:val="0085009D"/>
    <w:rsid w:val="00850472"/>
    <w:rsid w:val="0085061A"/>
    <w:rsid w:val="00850D63"/>
    <w:rsid w:val="00850ED2"/>
    <w:rsid w:val="00851C16"/>
    <w:rsid w:val="00851E03"/>
    <w:rsid w:val="0085246A"/>
    <w:rsid w:val="008535B5"/>
    <w:rsid w:val="00854708"/>
    <w:rsid w:val="00854A9D"/>
    <w:rsid w:val="00854AF8"/>
    <w:rsid w:val="00854B87"/>
    <w:rsid w:val="00854BE0"/>
    <w:rsid w:val="0085513A"/>
    <w:rsid w:val="00855FAC"/>
    <w:rsid w:val="008562A0"/>
    <w:rsid w:val="0085670A"/>
    <w:rsid w:val="00857D1F"/>
    <w:rsid w:val="00860215"/>
    <w:rsid w:val="0086041C"/>
    <w:rsid w:val="00860B8F"/>
    <w:rsid w:val="00861A1D"/>
    <w:rsid w:val="00861E65"/>
    <w:rsid w:val="00862CCD"/>
    <w:rsid w:val="00863686"/>
    <w:rsid w:val="00863962"/>
    <w:rsid w:val="00864F03"/>
    <w:rsid w:val="00864FBB"/>
    <w:rsid w:val="008652E2"/>
    <w:rsid w:val="0086545C"/>
    <w:rsid w:val="008669DF"/>
    <w:rsid w:val="00866A0A"/>
    <w:rsid w:val="00866F6A"/>
    <w:rsid w:val="00867FC9"/>
    <w:rsid w:val="008704A4"/>
    <w:rsid w:val="00870522"/>
    <w:rsid w:val="0087229B"/>
    <w:rsid w:val="0087236A"/>
    <w:rsid w:val="00872442"/>
    <w:rsid w:val="00873384"/>
    <w:rsid w:val="00873A27"/>
    <w:rsid w:val="00873B1E"/>
    <w:rsid w:val="008744FF"/>
    <w:rsid w:val="0087483A"/>
    <w:rsid w:val="00874D9D"/>
    <w:rsid w:val="00875140"/>
    <w:rsid w:val="00875E1B"/>
    <w:rsid w:val="008763AC"/>
    <w:rsid w:val="00876483"/>
    <w:rsid w:val="0087670E"/>
    <w:rsid w:val="00876F87"/>
    <w:rsid w:val="00877CA8"/>
    <w:rsid w:val="00880866"/>
    <w:rsid w:val="00880B6F"/>
    <w:rsid w:val="00880F4A"/>
    <w:rsid w:val="00880FD6"/>
    <w:rsid w:val="00881D53"/>
    <w:rsid w:val="00881FD7"/>
    <w:rsid w:val="00882620"/>
    <w:rsid w:val="008827D2"/>
    <w:rsid w:val="008827DA"/>
    <w:rsid w:val="00882966"/>
    <w:rsid w:val="00882ABA"/>
    <w:rsid w:val="00882C15"/>
    <w:rsid w:val="00882C60"/>
    <w:rsid w:val="0088373B"/>
    <w:rsid w:val="00883C00"/>
    <w:rsid w:val="008845B1"/>
    <w:rsid w:val="00884AF5"/>
    <w:rsid w:val="00884BE5"/>
    <w:rsid w:val="00885364"/>
    <w:rsid w:val="008855FD"/>
    <w:rsid w:val="00886173"/>
    <w:rsid w:val="0088632E"/>
    <w:rsid w:val="00886C4D"/>
    <w:rsid w:val="00886C6E"/>
    <w:rsid w:val="00886E00"/>
    <w:rsid w:val="00887417"/>
    <w:rsid w:val="00890972"/>
    <w:rsid w:val="00890A43"/>
    <w:rsid w:val="00890EC1"/>
    <w:rsid w:val="00891111"/>
    <w:rsid w:val="008912E5"/>
    <w:rsid w:val="00891D2B"/>
    <w:rsid w:val="00892043"/>
    <w:rsid w:val="00892996"/>
    <w:rsid w:val="00892E02"/>
    <w:rsid w:val="00892EDB"/>
    <w:rsid w:val="008930B6"/>
    <w:rsid w:val="00893146"/>
    <w:rsid w:val="00894114"/>
    <w:rsid w:val="00894579"/>
    <w:rsid w:val="00895023"/>
    <w:rsid w:val="00895283"/>
    <w:rsid w:val="008955DB"/>
    <w:rsid w:val="00895A5A"/>
    <w:rsid w:val="00895E5B"/>
    <w:rsid w:val="0089609E"/>
    <w:rsid w:val="008968F9"/>
    <w:rsid w:val="00896D59"/>
    <w:rsid w:val="00896E23"/>
    <w:rsid w:val="0089704E"/>
    <w:rsid w:val="00897BC1"/>
    <w:rsid w:val="00897F33"/>
    <w:rsid w:val="00897FE4"/>
    <w:rsid w:val="008A0971"/>
    <w:rsid w:val="008A099E"/>
    <w:rsid w:val="008A0A68"/>
    <w:rsid w:val="008A1698"/>
    <w:rsid w:val="008A1ECA"/>
    <w:rsid w:val="008A1ECD"/>
    <w:rsid w:val="008A2385"/>
    <w:rsid w:val="008A2BE4"/>
    <w:rsid w:val="008A2E8D"/>
    <w:rsid w:val="008A2F1A"/>
    <w:rsid w:val="008A310B"/>
    <w:rsid w:val="008A344F"/>
    <w:rsid w:val="008A40E4"/>
    <w:rsid w:val="008A44C9"/>
    <w:rsid w:val="008A5318"/>
    <w:rsid w:val="008A59B8"/>
    <w:rsid w:val="008A5BA3"/>
    <w:rsid w:val="008A5E1F"/>
    <w:rsid w:val="008A5FBA"/>
    <w:rsid w:val="008A607D"/>
    <w:rsid w:val="008A6554"/>
    <w:rsid w:val="008A6787"/>
    <w:rsid w:val="008A7A56"/>
    <w:rsid w:val="008B0499"/>
    <w:rsid w:val="008B05B5"/>
    <w:rsid w:val="008B0874"/>
    <w:rsid w:val="008B0C00"/>
    <w:rsid w:val="008B0E59"/>
    <w:rsid w:val="008B176E"/>
    <w:rsid w:val="008B19F2"/>
    <w:rsid w:val="008B1A82"/>
    <w:rsid w:val="008B255B"/>
    <w:rsid w:val="008B2AB8"/>
    <w:rsid w:val="008B2CED"/>
    <w:rsid w:val="008B2D9F"/>
    <w:rsid w:val="008B3A5B"/>
    <w:rsid w:val="008B3BE1"/>
    <w:rsid w:val="008B3CBE"/>
    <w:rsid w:val="008B3D73"/>
    <w:rsid w:val="008B3ED7"/>
    <w:rsid w:val="008B4713"/>
    <w:rsid w:val="008B529F"/>
    <w:rsid w:val="008B5EEA"/>
    <w:rsid w:val="008B6B4F"/>
    <w:rsid w:val="008B7368"/>
    <w:rsid w:val="008B74E4"/>
    <w:rsid w:val="008B7B72"/>
    <w:rsid w:val="008B7BA8"/>
    <w:rsid w:val="008C02C0"/>
    <w:rsid w:val="008C0687"/>
    <w:rsid w:val="008C0C3D"/>
    <w:rsid w:val="008C184C"/>
    <w:rsid w:val="008C2EF5"/>
    <w:rsid w:val="008C2FB1"/>
    <w:rsid w:val="008C33C8"/>
    <w:rsid w:val="008C35BC"/>
    <w:rsid w:val="008C3A43"/>
    <w:rsid w:val="008C3D98"/>
    <w:rsid w:val="008C3DAC"/>
    <w:rsid w:val="008C4558"/>
    <w:rsid w:val="008C48EC"/>
    <w:rsid w:val="008C49E3"/>
    <w:rsid w:val="008C4AA1"/>
    <w:rsid w:val="008C4ADA"/>
    <w:rsid w:val="008C50EE"/>
    <w:rsid w:val="008C60DF"/>
    <w:rsid w:val="008C66D7"/>
    <w:rsid w:val="008C6F24"/>
    <w:rsid w:val="008C75FE"/>
    <w:rsid w:val="008C7ACC"/>
    <w:rsid w:val="008C7DFE"/>
    <w:rsid w:val="008C7FEF"/>
    <w:rsid w:val="008D0F22"/>
    <w:rsid w:val="008D1B39"/>
    <w:rsid w:val="008D1DC1"/>
    <w:rsid w:val="008D2610"/>
    <w:rsid w:val="008D2BE7"/>
    <w:rsid w:val="008D2C7B"/>
    <w:rsid w:val="008D304B"/>
    <w:rsid w:val="008D4866"/>
    <w:rsid w:val="008D5261"/>
    <w:rsid w:val="008D5490"/>
    <w:rsid w:val="008D606B"/>
    <w:rsid w:val="008D6F8F"/>
    <w:rsid w:val="008D703B"/>
    <w:rsid w:val="008D76F0"/>
    <w:rsid w:val="008E077C"/>
    <w:rsid w:val="008E0E08"/>
    <w:rsid w:val="008E10B2"/>
    <w:rsid w:val="008E11A4"/>
    <w:rsid w:val="008E164A"/>
    <w:rsid w:val="008E2734"/>
    <w:rsid w:val="008E283E"/>
    <w:rsid w:val="008E2C6E"/>
    <w:rsid w:val="008E2C88"/>
    <w:rsid w:val="008E2E16"/>
    <w:rsid w:val="008E2E2D"/>
    <w:rsid w:val="008E3447"/>
    <w:rsid w:val="008E37EB"/>
    <w:rsid w:val="008E457F"/>
    <w:rsid w:val="008E46B0"/>
    <w:rsid w:val="008E47AF"/>
    <w:rsid w:val="008E5095"/>
    <w:rsid w:val="008E54B2"/>
    <w:rsid w:val="008E5DD0"/>
    <w:rsid w:val="008E65B1"/>
    <w:rsid w:val="008E69B1"/>
    <w:rsid w:val="008E6AAB"/>
    <w:rsid w:val="008E6D91"/>
    <w:rsid w:val="008E740A"/>
    <w:rsid w:val="008E7820"/>
    <w:rsid w:val="008E7EEF"/>
    <w:rsid w:val="008F03DA"/>
    <w:rsid w:val="008F0486"/>
    <w:rsid w:val="008F08E7"/>
    <w:rsid w:val="008F1145"/>
    <w:rsid w:val="008F1858"/>
    <w:rsid w:val="008F1F12"/>
    <w:rsid w:val="008F22EA"/>
    <w:rsid w:val="008F27B9"/>
    <w:rsid w:val="008F30D4"/>
    <w:rsid w:val="008F3448"/>
    <w:rsid w:val="008F41AD"/>
    <w:rsid w:val="008F42A7"/>
    <w:rsid w:val="008F476C"/>
    <w:rsid w:val="008F52D2"/>
    <w:rsid w:val="008F5765"/>
    <w:rsid w:val="008F5F50"/>
    <w:rsid w:val="008F6138"/>
    <w:rsid w:val="008F6216"/>
    <w:rsid w:val="008F7659"/>
    <w:rsid w:val="008F7764"/>
    <w:rsid w:val="008F7FDD"/>
    <w:rsid w:val="0090032D"/>
    <w:rsid w:val="0090064D"/>
    <w:rsid w:val="009009BA"/>
    <w:rsid w:val="0090214C"/>
    <w:rsid w:val="009030C6"/>
    <w:rsid w:val="0090317E"/>
    <w:rsid w:val="00903861"/>
    <w:rsid w:val="00903E00"/>
    <w:rsid w:val="00904265"/>
    <w:rsid w:val="00904321"/>
    <w:rsid w:val="0090483B"/>
    <w:rsid w:val="00904E01"/>
    <w:rsid w:val="009061C3"/>
    <w:rsid w:val="00906595"/>
    <w:rsid w:val="009068C5"/>
    <w:rsid w:val="00907780"/>
    <w:rsid w:val="009079FD"/>
    <w:rsid w:val="00910724"/>
    <w:rsid w:val="00910735"/>
    <w:rsid w:val="00910752"/>
    <w:rsid w:val="00910B6E"/>
    <w:rsid w:val="009114C6"/>
    <w:rsid w:val="00911EFA"/>
    <w:rsid w:val="00912047"/>
    <w:rsid w:val="009120C3"/>
    <w:rsid w:val="0091281C"/>
    <w:rsid w:val="00914F0A"/>
    <w:rsid w:val="00915B0C"/>
    <w:rsid w:val="0091614A"/>
    <w:rsid w:val="009162FA"/>
    <w:rsid w:val="009174FA"/>
    <w:rsid w:val="009200C5"/>
    <w:rsid w:val="00920D62"/>
    <w:rsid w:val="00920F24"/>
    <w:rsid w:val="00922887"/>
    <w:rsid w:val="00923BC6"/>
    <w:rsid w:val="00923E01"/>
    <w:rsid w:val="00926023"/>
    <w:rsid w:val="009266D3"/>
    <w:rsid w:val="0092695A"/>
    <w:rsid w:val="009270CD"/>
    <w:rsid w:val="009274B9"/>
    <w:rsid w:val="009276D4"/>
    <w:rsid w:val="009277EA"/>
    <w:rsid w:val="00927B54"/>
    <w:rsid w:val="00927F16"/>
    <w:rsid w:val="009303FE"/>
    <w:rsid w:val="00930BC2"/>
    <w:rsid w:val="00930FBF"/>
    <w:rsid w:val="00931745"/>
    <w:rsid w:val="0093212E"/>
    <w:rsid w:val="00932414"/>
    <w:rsid w:val="009324A5"/>
    <w:rsid w:val="009324F0"/>
    <w:rsid w:val="00932B67"/>
    <w:rsid w:val="00933593"/>
    <w:rsid w:val="009336C7"/>
    <w:rsid w:val="00933894"/>
    <w:rsid w:val="00934068"/>
    <w:rsid w:val="00934178"/>
    <w:rsid w:val="0093602F"/>
    <w:rsid w:val="0093689F"/>
    <w:rsid w:val="00937020"/>
    <w:rsid w:val="00937E29"/>
    <w:rsid w:val="0094098A"/>
    <w:rsid w:val="009417F3"/>
    <w:rsid w:val="00941AB5"/>
    <w:rsid w:val="00941BFE"/>
    <w:rsid w:val="00944642"/>
    <w:rsid w:val="00944CF9"/>
    <w:rsid w:val="00944DBB"/>
    <w:rsid w:val="0094571E"/>
    <w:rsid w:val="009457D4"/>
    <w:rsid w:val="009464DF"/>
    <w:rsid w:val="009476C8"/>
    <w:rsid w:val="009476E4"/>
    <w:rsid w:val="00947BF1"/>
    <w:rsid w:val="00947DE6"/>
    <w:rsid w:val="00947F42"/>
    <w:rsid w:val="009504ED"/>
    <w:rsid w:val="009507B8"/>
    <w:rsid w:val="009510EB"/>
    <w:rsid w:val="0095198D"/>
    <w:rsid w:val="00951C7F"/>
    <w:rsid w:val="00951E46"/>
    <w:rsid w:val="0095282F"/>
    <w:rsid w:val="00952A7A"/>
    <w:rsid w:val="00953234"/>
    <w:rsid w:val="009534D4"/>
    <w:rsid w:val="00954BD1"/>
    <w:rsid w:val="00955814"/>
    <w:rsid w:val="00956814"/>
    <w:rsid w:val="009568FD"/>
    <w:rsid w:val="009573BA"/>
    <w:rsid w:val="00957E10"/>
    <w:rsid w:val="00960274"/>
    <w:rsid w:val="00960729"/>
    <w:rsid w:val="009608EF"/>
    <w:rsid w:val="0096174C"/>
    <w:rsid w:val="00961D39"/>
    <w:rsid w:val="00962F0F"/>
    <w:rsid w:val="00962FC4"/>
    <w:rsid w:val="009637BE"/>
    <w:rsid w:val="009642DD"/>
    <w:rsid w:val="00964B6C"/>
    <w:rsid w:val="009660F7"/>
    <w:rsid w:val="00966198"/>
    <w:rsid w:val="00966207"/>
    <w:rsid w:val="009663E4"/>
    <w:rsid w:val="0096661C"/>
    <w:rsid w:val="00966DE2"/>
    <w:rsid w:val="009670F7"/>
    <w:rsid w:val="00967479"/>
    <w:rsid w:val="00967743"/>
    <w:rsid w:val="0096782A"/>
    <w:rsid w:val="009701EA"/>
    <w:rsid w:val="00970CA5"/>
    <w:rsid w:val="00971CF7"/>
    <w:rsid w:val="009720BD"/>
    <w:rsid w:val="009723E3"/>
    <w:rsid w:val="00973438"/>
    <w:rsid w:val="00973793"/>
    <w:rsid w:val="009746D1"/>
    <w:rsid w:val="00974A81"/>
    <w:rsid w:val="00975963"/>
    <w:rsid w:val="009763F8"/>
    <w:rsid w:val="00976AAA"/>
    <w:rsid w:val="00976AAC"/>
    <w:rsid w:val="00976B8F"/>
    <w:rsid w:val="00976C02"/>
    <w:rsid w:val="00976D5E"/>
    <w:rsid w:val="009776CA"/>
    <w:rsid w:val="0097776A"/>
    <w:rsid w:val="00977C1A"/>
    <w:rsid w:val="00980278"/>
    <w:rsid w:val="0098032F"/>
    <w:rsid w:val="00981683"/>
    <w:rsid w:val="009817E1"/>
    <w:rsid w:val="00981A0D"/>
    <w:rsid w:val="00981E60"/>
    <w:rsid w:val="00982039"/>
    <w:rsid w:val="00982DC8"/>
    <w:rsid w:val="00982FE5"/>
    <w:rsid w:val="00983326"/>
    <w:rsid w:val="009833D9"/>
    <w:rsid w:val="00983DDD"/>
    <w:rsid w:val="00984FA6"/>
    <w:rsid w:val="00985668"/>
    <w:rsid w:val="0098655B"/>
    <w:rsid w:val="0098683C"/>
    <w:rsid w:val="00990AC2"/>
    <w:rsid w:val="009911A3"/>
    <w:rsid w:val="00991650"/>
    <w:rsid w:val="0099227A"/>
    <w:rsid w:val="009923F5"/>
    <w:rsid w:val="009925AF"/>
    <w:rsid w:val="009926F6"/>
    <w:rsid w:val="00992723"/>
    <w:rsid w:val="00993820"/>
    <w:rsid w:val="00993B9A"/>
    <w:rsid w:val="00993CF5"/>
    <w:rsid w:val="0099406C"/>
    <w:rsid w:val="00994612"/>
    <w:rsid w:val="00994A63"/>
    <w:rsid w:val="00994C19"/>
    <w:rsid w:val="00994FE2"/>
    <w:rsid w:val="00995211"/>
    <w:rsid w:val="0099523A"/>
    <w:rsid w:val="00995288"/>
    <w:rsid w:val="009954BE"/>
    <w:rsid w:val="009958DF"/>
    <w:rsid w:val="00995F8C"/>
    <w:rsid w:val="0099617D"/>
    <w:rsid w:val="00996A16"/>
    <w:rsid w:val="00996A4E"/>
    <w:rsid w:val="009973D7"/>
    <w:rsid w:val="009A1370"/>
    <w:rsid w:val="009A1377"/>
    <w:rsid w:val="009A143D"/>
    <w:rsid w:val="009A1510"/>
    <w:rsid w:val="009A1CE5"/>
    <w:rsid w:val="009A22DC"/>
    <w:rsid w:val="009A27C7"/>
    <w:rsid w:val="009A2C54"/>
    <w:rsid w:val="009A2F9E"/>
    <w:rsid w:val="009A3339"/>
    <w:rsid w:val="009A3C13"/>
    <w:rsid w:val="009A40BC"/>
    <w:rsid w:val="009A4600"/>
    <w:rsid w:val="009A4C73"/>
    <w:rsid w:val="009A5EC0"/>
    <w:rsid w:val="009A6808"/>
    <w:rsid w:val="009A6CC3"/>
    <w:rsid w:val="009A6F6D"/>
    <w:rsid w:val="009A7FF5"/>
    <w:rsid w:val="009B0294"/>
    <w:rsid w:val="009B1099"/>
    <w:rsid w:val="009B1343"/>
    <w:rsid w:val="009B15E0"/>
    <w:rsid w:val="009B1A71"/>
    <w:rsid w:val="009B1EB5"/>
    <w:rsid w:val="009B27E6"/>
    <w:rsid w:val="009B2851"/>
    <w:rsid w:val="009B2EBC"/>
    <w:rsid w:val="009B33C6"/>
    <w:rsid w:val="009B370D"/>
    <w:rsid w:val="009B4118"/>
    <w:rsid w:val="009B4A05"/>
    <w:rsid w:val="009B513F"/>
    <w:rsid w:val="009B5150"/>
    <w:rsid w:val="009B5916"/>
    <w:rsid w:val="009B5E72"/>
    <w:rsid w:val="009B62DE"/>
    <w:rsid w:val="009B66DD"/>
    <w:rsid w:val="009B6D3A"/>
    <w:rsid w:val="009B6E9B"/>
    <w:rsid w:val="009B76F7"/>
    <w:rsid w:val="009B7D00"/>
    <w:rsid w:val="009C0047"/>
    <w:rsid w:val="009C02DF"/>
    <w:rsid w:val="009C0867"/>
    <w:rsid w:val="009C1B2D"/>
    <w:rsid w:val="009C29B9"/>
    <w:rsid w:val="009C3439"/>
    <w:rsid w:val="009C46A3"/>
    <w:rsid w:val="009C4CD9"/>
    <w:rsid w:val="009C50FD"/>
    <w:rsid w:val="009C565F"/>
    <w:rsid w:val="009C6722"/>
    <w:rsid w:val="009C6C30"/>
    <w:rsid w:val="009C70E0"/>
    <w:rsid w:val="009C739D"/>
    <w:rsid w:val="009C7BCF"/>
    <w:rsid w:val="009D06F9"/>
    <w:rsid w:val="009D07CA"/>
    <w:rsid w:val="009D1208"/>
    <w:rsid w:val="009D1D58"/>
    <w:rsid w:val="009D200A"/>
    <w:rsid w:val="009D225F"/>
    <w:rsid w:val="009D2507"/>
    <w:rsid w:val="009D257E"/>
    <w:rsid w:val="009D25A7"/>
    <w:rsid w:val="009D3495"/>
    <w:rsid w:val="009D384A"/>
    <w:rsid w:val="009D4919"/>
    <w:rsid w:val="009D5A9E"/>
    <w:rsid w:val="009D7896"/>
    <w:rsid w:val="009D7F4F"/>
    <w:rsid w:val="009E0542"/>
    <w:rsid w:val="009E0B64"/>
    <w:rsid w:val="009E234C"/>
    <w:rsid w:val="009E2371"/>
    <w:rsid w:val="009E26ED"/>
    <w:rsid w:val="009E35C9"/>
    <w:rsid w:val="009E4778"/>
    <w:rsid w:val="009E48AE"/>
    <w:rsid w:val="009E4B58"/>
    <w:rsid w:val="009E57AA"/>
    <w:rsid w:val="009E6702"/>
    <w:rsid w:val="009E6857"/>
    <w:rsid w:val="009E7DF3"/>
    <w:rsid w:val="009F01F6"/>
    <w:rsid w:val="009F076C"/>
    <w:rsid w:val="009F0795"/>
    <w:rsid w:val="009F0BC3"/>
    <w:rsid w:val="009F12B8"/>
    <w:rsid w:val="009F17BF"/>
    <w:rsid w:val="009F187E"/>
    <w:rsid w:val="009F1B66"/>
    <w:rsid w:val="009F1C6C"/>
    <w:rsid w:val="009F1E5E"/>
    <w:rsid w:val="009F25E3"/>
    <w:rsid w:val="009F26E1"/>
    <w:rsid w:val="009F2802"/>
    <w:rsid w:val="009F3787"/>
    <w:rsid w:val="009F4038"/>
    <w:rsid w:val="009F47B6"/>
    <w:rsid w:val="009F4920"/>
    <w:rsid w:val="009F4B82"/>
    <w:rsid w:val="009F5BF6"/>
    <w:rsid w:val="009F6872"/>
    <w:rsid w:val="009F6D0A"/>
    <w:rsid w:val="009F7162"/>
    <w:rsid w:val="009F7808"/>
    <w:rsid w:val="009F7E56"/>
    <w:rsid w:val="00A00686"/>
    <w:rsid w:val="00A00BA6"/>
    <w:rsid w:val="00A01031"/>
    <w:rsid w:val="00A01143"/>
    <w:rsid w:val="00A0155D"/>
    <w:rsid w:val="00A01907"/>
    <w:rsid w:val="00A0196D"/>
    <w:rsid w:val="00A0286C"/>
    <w:rsid w:val="00A02ADB"/>
    <w:rsid w:val="00A036D8"/>
    <w:rsid w:val="00A03A22"/>
    <w:rsid w:val="00A03E38"/>
    <w:rsid w:val="00A0558A"/>
    <w:rsid w:val="00A06265"/>
    <w:rsid w:val="00A0628F"/>
    <w:rsid w:val="00A074FC"/>
    <w:rsid w:val="00A10E27"/>
    <w:rsid w:val="00A11768"/>
    <w:rsid w:val="00A11DCD"/>
    <w:rsid w:val="00A1213D"/>
    <w:rsid w:val="00A12761"/>
    <w:rsid w:val="00A127F4"/>
    <w:rsid w:val="00A13D90"/>
    <w:rsid w:val="00A1439C"/>
    <w:rsid w:val="00A146E7"/>
    <w:rsid w:val="00A1491B"/>
    <w:rsid w:val="00A15210"/>
    <w:rsid w:val="00A15C81"/>
    <w:rsid w:val="00A15DC3"/>
    <w:rsid w:val="00A167F1"/>
    <w:rsid w:val="00A173BF"/>
    <w:rsid w:val="00A1794E"/>
    <w:rsid w:val="00A17B8D"/>
    <w:rsid w:val="00A17F17"/>
    <w:rsid w:val="00A21A07"/>
    <w:rsid w:val="00A21BD6"/>
    <w:rsid w:val="00A21EEB"/>
    <w:rsid w:val="00A22693"/>
    <w:rsid w:val="00A22A9E"/>
    <w:rsid w:val="00A2328C"/>
    <w:rsid w:val="00A23C63"/>
    <w:rsid w:val="00A241F0"/>
    <w:rsid w:val="00A24B57"/>
    <w:rsid w:val="00A25455"/>
    <w:rsid w:val="00A25AEE"/>
    <w:rsid w:val="00A26455"/>
    <w:rsid w:val="00A267BF"/>
    <w:rsid w:val="00A26FDC"/>
    <w:rsid w:val="00A27762"/>
    <w:rsid w:val="00A27C11"/>
    <w:rsid w:val="00A3023A"/>
    <w:rsid w:val="00A30576"/>
    <w:rsid w:val="00A31C97"/>
    <w:rsid w:val="00A326C8"/>
    <w:rsid w:val="00A32D68"/>
    <w:rsid w:val="00A33AED"/>
    <w:rsid w:val="00A3421F"/>
    <w:rsid w:val="00A344D8"/>
    <w:rsid w:val="00A35031"/>
    <w:rsid w:val="00A35075"/>
    <w:rsid w:val="00A35225"/>
    <w:rsid w:val="00A36648"/>
    <w:rsid w:val="00A37548"/>
    <w:rsid w:val="00A376E8"/>
    <w:rsid w:val="00A40317"/>
    <w:rsid w:val="00A40447"/>
    <w:rsid w:val="00A41882"/>
    <w:rsid w:val="00A41955"/>
    <w:rsid w:val="00A426F5"/>
    <w:rsid w:val="00A42710"/>
    <w:rsid w:val="00A43BBE"/>
    <w:rsid w:val="00A43E9B"/>
    <w:rsid w:val="00A4425D"/>
    <w:rsid w:val="00A443A7"/>
    <w:rsid w:val="00A443B5"/>
    <w:rsid w:val="00A4453C"/>
    <w:rsid w:val="00A44CF6"/>
    <w:rsid w:val="00A45109"/>
    <w:rsid w:val="00A47EE1"/>
    <w:rsid w:val="00A505E5"/>
    <w:rsid w:val="00A50979"/>
    <w:rsid w:val="00A50AF8"/>
    <w:rsid w:val="00A50C71"/>
    <w:rsid w:val="00A518F8"/>
    <w:rsid w:val="00A52DCB"/>
    <w:rsid w:val="00A53400"/>
    <w:rsid w:val="00A53A95"/>
    <w:rsid w:val="00A53D4E"/>
    <w:rsid w:val="00A54A5F"/>
    <w:rsid w:val="00A5530A"/>
    <w:rsid w:val="00A56558"/>
    <w:rsid w:val="00A5670E"/>
    <w:rsid w:val="00A5691E"/>
    <w:rsid w:val="00A56FCB"/>
    <w:rsid w:val="00A57164"/>
    <w:rsid w:val="00A57F4B"/>
    <w:rsid w:val="00A60037"/>
    <w:rsid w:val="00A60521"/>
    <w:rsid w:val="00A605F8"/>
    <w:rsid w:val="00A60906"/>
    <w:rsid w:val="00A60A61"/>
    <w:rsid w:val="00A6114E"/>
    <w:rsid w:val="00A614CA"/>
    <w:rsid w:val="00A6150B"/>
    <w:rsid w:val="00A61A3E"/>
    <w:rsid w:val="00A61A5A"/>
    <w:rsid w:val="00A621CE"/>
    <w:rsid w:val="00A6358E"/>
    <w:rsid w:val="00A6374B"/>
    <w:rsid w:val="00A63EC8"/>
    <w:rsid w:val="00A64256"/>
    <w:rsid w:val="00A64FD5"/>
    <w:rsid w:val="00A65BCB"/>
    <w:rsid w:val="00A6614E"/>
    <w:rsid w:val="00A66811"/>
    <w:rsid w:val="00A66885"/>
    <w:rsid w:val="00A66F42"/>
    <w:rsid w:val="00A702A3"/>
    <w:rsid w:val="00A70729"/>
    <w:rsid w:val="00A7180F"/>
    <w:rsid w:val="00A7188F"/>
    <w:rsid w:val="00A71BAB"/>
    <w:rsid w:val="00A71F0E"/>
    <w:rsid w:val="00A72173"/>
    <w:rsid w:val="00A72708"/>
    <w:rsid w:val="00A72FD1"/>
    <w:rsid w:val="00A743BE"/>
    <w:rsid w:val="00A74DC2"/>
    <w:rsid w:val="00A75095"/>
    <w:rsid w:val="00A7509A"/>
    <w:rsid w:val="00A7518E"/>
    <w:rsid w:val="00A75CDE"/>
    <w:rsid w:val="00A766E8"/>
    <w:rsid w:val="00A767DF"/>
    <w:rsid w:val="00A7714C"/>
    <w:rsid w:val="00A77F95"/>
    <w:rsid w:val="00A8017F"/>
    <w:rsid w:val="00A80D7E"/>
    <w:rsid w:val="00A817AD"/>
    <w:rsid w:val="00A83B2B"/>
    <w:rsid w:val="00A83E5F"/>
    <w:rsid w:val="00A841DD"/>
    <w:rsid w:val="00A84783"/>
    <w:rsid w:val="00A850D0"/>
    <w:rsid w:val="00A8514E"/>
    <w:rsid w:val="00A85284"/>
    <w:rsid w:val="00A8553C"/>
    <w:rsid w:val="00A86047"/>
    <w:rsid w:val="00A86439"/>
    <w:rsid w:val="00A86795"/>
    <w:rsid w:val="00A86839"/>
    <w:rsid w:val="00A871C8"/>
    <w:rsid w:val="00A8777B"/>
    <w:rsid w:val="00A90219"/>
    <w:rsid w:val="00A9088C"/>
    <w:rsid w:val="00A91025"/>
    <w:rsid w:val="00A911B5"/>
    <w:rsid w:val="00A913D9"/>
    <w:rsid w:val="00A921B8"/>
    <w:rsid w:val="00A925A8"/>
    <w:rsid w:val="00A940DB"/>
    <w:rsid w:val="00A94F08"/>
    <w:rsid w:val="00A9534E"/>
    <w:rsid w:val="00A9561B"/>
    <w:rsid w:val="00A96171"/>
    <w:rsid w:val="00A96716"/>
    <w:rsid w:val="00A96897"/>
    <w:rsid w:val="00A96D98"/>
    <w:rsid w:val="00A97579"/>
    <w:rsid w:val="00A977EB"/>
    <w:rsid w:val="00A97DAA"/>
    <w:rsid w:val="00AA165C"/>
    <w:rsid w:val="00AA1D90"/>
    <w:rsid w:val="00AA2CA6"/>
    <w:rsid w:val="00AA342F"/>
    <w:rsid w:val="00AA3902"/>
    <w:rsid w:val="00AA5984"/>
    <w:rsid w:val="00AA620A"/>
    <w:rsid w:val="00AA6351"/>
    <w:rsid w:val="00AA6820"/>
    <w:rsid w:val="00AA6C20"/>
    <w:rsid w:val="00AA72D4"/>
    <w:rsid w:val="00AA757F"/>
    <w:rsid w:val="00AA77A4"/>
    <w:rsid w:val="00AA7D3F"/>
    <w:rsid w:val="00AB0AEA"/>
    <w:rsid w:val="00AB0FA7"/>
    <w:rsid w:val="00AB213D"/>
    <w:rsid w:val="00AB26D0"/>
    <w:rsid w:val="00AB2CC1"/>
    <w:rsid w:val="00AB2DE2"/>
    <w:rsid w:val="00AB3C2F"/>
    <w:rsid w:val="00AB43D0"/>
    <w:rsid w:val="00AB46F0"/>
    <w:rsid w:val="00AB5647"/>
    <w:rsid w:val="00AB5D77"/>
    <w:rsid w:val="00AB60C7"/>
    <w:rsid w:val="00AB6135"/>
    <w:rsid w:val="00AB636D"/>
    <w:rsid w:val="00AB685B"/>
    <w:rsid w:val="00AB78AF"/>
    <w:rsid w:val="00AB7B93"/>
    <w:rsid w:val="00AC0D6E"/>
    <w:rsid w:val="00AC0EDB"/>
    <w:rsid w:val="00AC0F97"/>
    <w:rsid w:val="00AC288B"/>
    <w:rsid w:val="00AC2EC3"/>
    <w:rsid w:val="00AC31B0"/>
    <w:rsid w:val="00AC3A92"/>
    <w:rsid w:val="00AC3B7F"/>
    <w:rsid w:val="00AC40EB"/>
    <w:rsid w:val="00AC4A02"/>
    <w:rsid w:val="00AC4AFA"/>
    <w:rsid w:val="00AC4D33"/>
    <w:rsid w:val="00AC54AD"/>
    <w:rsid w:val="00AC5692"/>
    <w:rsid w:val="00AC77B6"/>
    <w:rsid w:val="00AC79C4"/>
    <w:rsid w:val="00AC7DC1"/>
    <w:rsid w:val="00AD02FC"/>
    <w:rsid w:val="00AD0B4F"/>
    <w:rsid w:val="00AD0C95"/>
    <w:rsid w:val="00AD2059"/>
    <w:rsid w:val="00AD20F5"/>
    <w:rsid w:val="00AD241D"/>
    <w:rsid w:val="00AD2D84"/>
    <w:rsid w:val="00AD3B1B"/>
    <w:rsid w:val="00AD3B30"/>
    <w:rsid w:val="00AD4EA2"/>
    <w:rsid w:val="00AD54CE"/>
    <w:rsid w:val="00AD5F9A"/>
    <w:rsid w:val="00AD638F"/>
    <w:rsid w:val="00AD65BC"/>
    <w:rsid w:val="00AD6880"/>
    <w:rsid w:val="00AD70A1"/>
    <w:rsid w:val="00AD7A40"/>
    <w:rsid w:val="00AD7BA0"/>
    <w:rsid w:val="00AD7BC2"/>
    <w:rsid w:val="00AE01EB"/>
    <w:rsid w:val="00AE05DB"/>
    <w:rsid w:val="00AE0635"/>
    <w:rsid w:val="00AE0FCE"/>
    <w:rsid w:val="00AE0FE4"/>
    <w:rsid w:val="00AE1FA1"/>
    <w:rsid w:val="00AE2E51"/>
    <w:rsid w:val="00AE3348"/>
    <w:rsid w:val="00AE3594"/>
    <w:rsid w:val="00AE3623"/>
    <w:rsid w:val="00AE3D15"/>
    <w:rsid w:val="00AE3DC4"/>
    <w:rsid w:val="00AE56EB"/>
    <w:rsid w:val="00AE594B"/>
    <w:rsid w:val="00AE5A2E"/>
    <w:rsid w:val="00AE616D"/>
    <w:rsid w:val="00AE7967"/>
    <w:rsid w:val="00AE7A7B"/>
    <w:rsid w:val="00AF0B4A"/>
    <w:rsid w:val="00AF0B5C"/>
    <w:rsid w:val="00AF2741"/>
    <w:rsid w:val="00AF2B7D"/>
    <w:rsid w:val="00AF3A51"/>
    <w:rsid w:val="00AF4082"/>
    <w:rsid w:val="00AF41FD"/>
    <w:rsid w:val="00AF42B6"/>
    <w:rsid w:val="00AF4863"/>
    <w:rsid w:val="00AF5153"/>
    <w:rsid w:val="00AF6F9F"/>
    <w:rsid w:val="00AF783F"/>
    <w:rsid w:val="00B004BE"/>
    <w:rsid w:val="00B0113C"/>
    <w:rsid w:val="00B014DB"/>
    <w:rsid w:val="00B01A79"/>
    <w:rsid w:val="00B01ACB"/>
    <w:rsid w:val="00B020F8"/>
    <w:rsid w:val="00B025B6"/>
    <w:rsid w:val="00B02B8D"/>
    <w:rsid w:val="00B02CB1"/>
    <w:rsid w:val="00B03879"/>
    <w:rsid w:val="00B03DC0"/>
    <w:rsid w:val="00B040A6"/>
    <w:rsid w:val="00B04476"/>
    <w:rsid w:val="00B051F9"/>
    <w:rsid w:val="00B05630"/>
    <w:rsid w:val="00B06806"/>
    <w:rsid w:val="00B068A6"/>
    <w:rsid w:val="00B1016B"/>
    <w:rsid w:val="00B107DF"/>
    <w:rsid w:val="00B1082E"/>
    <w:rsid w:val="00B108B5"/>
    <w:rsid w:val="00B10D73"/>
    <w:rsid w:val="00B11046"/>
    <w:rsid w:val="00B1112B"/>
    <w:rsid w:val="00B113B8"/>
    <w:rsid w:val="00B11F37"/>
    <w:rsid w:val="00B13856"/>
    <w:rsid w:val="00B13DD5"/>
    <w:rsid w:val="00B13E30"/>
    <w:rsid w:val="00B1527F"/>
    <w:rsid w:val="00B15D3A"/>
    <w:rsid w:val="00B15F57"/>
    <w:rsid w:val="00B16048"/>
    <w:rsid w:val="00B175A7"/>
    <w:rsid w:val="00B17D05"/>
    <w:rsid w:val="00B20184"/>
    <w:rsid w:val="00B2068A"/>
    <w:rsid w:val="00B20843"/>
    <w:rsid w:val="00B20C3D"/>
    <w:rsid w:val="00B210DA"/>
    <w:rsid w:val="00B211CA"/>
    <w:rsid w:val="00B21BB0"/>
    <w:rsid w:val="00B21C51"/>
    <w:rsid w:val="00B21E50"/>
    <w:rsid w:val="00B22C81"/>
    <w:rsid w:val="00B23136"/>
    <w:rsid w:val="00B236C4"/>
    <w:rsid w:val="00B237EE"/>
    <w:rsid w:val="00B23D8C"/>
    <w:rsid w:val="00B23F65"/>
    <w:rsid w:val="00B24760"/>
    <w:rsid w:val="00B253E1"/>
    <w:rsid w:val="00B25836"/>
    <w:rsid w:val="00B25C05"/>
    <w:rsid w:val="00B25C36"/>
    <w:rsid w:val="00B26769"/>
    <w:rsid w:val="00B26A17"/>
    <w:rsid w:val="00B26DA2"/>
    <w:rsid w:val="00B276AF"/>
    <w:rsid w:val="00B27B6E"/>
    <w:rsid w:val="00B31104"/>
    <w:rsid w:val="00B3120D"/>
    <w:rsid w:val="00B3261E"/>
    <w:rsid w:val="00B32810"/>
    <w:rsid w:val="00B3307D"/>
    <w:rsid w:val="00B33436"/>
    <w:rsid w:val="00B3347D"/>
    <w:rsid w:val="00B3375A"/>
    <w:rsid w:val="00B33C74"/>
    <w:rsid w:val="00B33FB4"/>
    <w:rsid w:val="00B34416"/>
    <w:rsid w:val="00B34497"/>
    <w:rsid w:val="00B344B8"/>
    <w:rsid w:val="00B3484C"/>
    <w:rsid w:val="00B3503C"/>
    <w:rsid w:val="00B35517"/>
    <w:rsid w:val="00B35835"/>
    <w:rsid w:val="00B35C63"/>
    <w:rsid w:val="00B368B0"/>
    <w:rsid w:val="00B36BDF"/>
    <w:rsid w:val="00B3751D"/>
    <w:rsid w:val="00B37AD0"/>
    <w:rsid w:val="00B407E8"/>
    <w:rsid w:val="00B40BB2"/>
    <w:rsid w:val="00B40C37"/>
    <w:rsid w:val="00B40C46"/>
    <w:rsid w:val="00B40FCA"/>
    <w:rsid w:val="00B4153A"/>
    <w:rsid w:val="00B427E7"/>
    <w:rsid w:val="00B42F51"/>
    <w:rsid w:val="00B43231"/>
    <w:rsid w:val="00B43565"/>
    <w:rsid w:val="00B443AD"/>
    <w:rsid w:val="00B44D43"/>
    <w:rsid w:val="00B44DA1"/>
    <w:rsid w:val="00B45792"/>
    <w:rsid w:val="00B45816"/>
    <w:rsid w:val="00B45843"/>
    <w:rsid w:val="00B45CDA"/>
    <w:rsid w:val="00B460CC"/>
    <w:rsid w:val="00B461B2"/>
    <w:rsid w:val="00B467B9"/>
    <w:rsid w:val="00B46A47"/>
    <w:rsid w:val="00B47688"/>
    <w:rsid w:val="00B5026B"/>
    <w:rsid w:val="00B510CE"/>
    <w:rsid w:val="00B513FE"/>
    <w:rsid w:val="00B51DE6"/>
    <w:rsid w:val="00B51EC1"/>
    <w:rsid w:val="00B5237C"/>
    <w:rsid w:val="00B538D5"/>
    <w:rsid w:val="00B5399A"/>
    <w:rsid w:val="00B53ABA"/>
    <w:rsid w:val="00B53F51"/>
    <w:rsid w:val="00B5450C"/>
    <w:rsid w:val="00B54674"/>
    <w:rsid w:val="00B5476D"/>
    <w:rsid w:val="00B5533E"/>
    <w:rsid w:val="00B555EF"/>
    <w:rsid w:val="00B569EC"/>
    <w:rsid w:val="00B573ED"/>
    <w:rsid w:val="00B57821"/>
    <w:rsid w:val="00B57DED"/>
    <w:rsid w:val="00B61DBF"/>
    <w:rsid w:val="00B6261A"/>
    <w:rsid w:val="00B628B9"/>
    <w:rsid w:val="00B6298A"/>
    <w:rsid w:val="00B63287"/>
    <w:rsid w:val="00B6385F"/>
    <w:rsid w:val="00B638EB"/>
    <w:rsid w:val="00B64494"/>
    <w:rsid w:val="00B64BD4"/>
    <w:rsid w:val="00B64C5E"/>
    <w:rsid w:val="00B6513B"/>
    <w:rsid w:val="00B653E5"/>
    <w:rsid w:val="00B657CB"/>
    <w:rsid w:val="00B659A8"/>
    <w:rsid w:val="00B65D9F"/>
    <w:rsid w:val="00B65FD1"/>
    <w:rsid w:val="00B66C3E"/>
    <w:rsid w:val="00B66EE1"/>
    <w:rsid w:val="00B67177"/>
    <w:rsid w:val="00B674A5"/>
    <w:rsid w:val="00B7078F"/>
    <w:rsid w:val="00B70E76"/>
    <w:rsid w:val="00B70FDE"/>
    <w:rsid w:val="00B71296"/>
    <w:rsid w:val="00B71EA1"/>
    <w:rsid w:val="00B720E4"/>
    <w:rsid w:val="00B72E4E"/>
    <w:rsid w:val="00B730FA"/>
    <w:rsid w:val="00B73B52"/>
    <w:rsid w:val="00B73F4E"/>
    <w:rsid w:val="00B75189"/>
    <w:rsid w:val="00B75B0F"/>
    <w:rsid w:val="00B75E17"/>
    <w:rsid w:val="00B75F72"/>
    <w:rsid w:val="00B7619F"/>
    <w:rsid w:val="00B769D6"/>
    <w:rsid w:val="00B76BA2"/>
    <w:rsid w:val="00B76D08"/>
    <w:rsid w:val="00B77C9A"/>
    <w:rsid w:val="00B8058E"/>
    <w:rsid w:val="00B809F4"/>
    <w:rsid w:val="00B810B8"/>
    <w:rsid w:val="00B831E6"/>
    <w:rsid w:val="00B838B1"/>
    <w:rsid w:val="00B841CD"/>
    <w:rsid w:val="00B843C0"/>
    <w:rsid w:val="00B84972"/>
    <w:rsid w:val="00B84AC1"/>
    <w:rsid w:val="00B852ED"/>
    <w:rsid w:val="00B8541F"/>
    <w:rsid w:val="00B855CA"/>
    <w:rsid w:val="00B85CCD"/>
    <w:rsid w:val="00B86043"/>
    <w:rsid w:val="00B86CAA"/>
    <w:rsid w:val="00B87B26"/>
    <w:rsid w:val="00B87B98"/>
    <w:rsid w:val="00B87F58"/>
    <w:rsid w:val="00B906A7"/>
    <w:rsid w:val="00B907A4"/>
    <w:rsid w:val="00B91B1F"/>
    <w:rsid w:val="00B9347D"/>
    <w:rsid w:val="00B93EE5"/>
    <w:rsid w:val="00B942FD"/>
    <w:rsid w:val="00B949E7"/>
    <w:rsid w:val="00B94CDA"/>
    <w:rsid w:val="00B95083"/>
    <w:rsid w:val="00B952F5"/>
    <w:rsid w:val="00B95852"/>
    <w:rsid w:val="00B95D25"/>
    <w:rsid w:val="00B96056"/>
    <w:rsid w:val="00B965D9"/>
    <w:rsid w:val="00B966D0"/>
    <w:rsid w:val="00B97495"/>
    <w:rsid w:val="00BA0555"/>
    <w:rsid w:val="00BA0692"/>
    <w:rsid w:val="00BA07E5"/>
    <w:rsid w:val="00BA0E90"/>
    <w:rsid w:val="00BA0F5F"/>
    <w:rsid w:val="00BA11B8"/>
    <w:rsid w:val="00BA12AB"/>
    <w:rsid w:val="00BA1699"/>
    <w:rsid w:val="00BA1A53"/>
    <w:rsid w:val="00BA1AD3"/>
    <w:rsid w:val="00BA21E5"/>
    <w:rsid w:val="00BA24D7"/>
    <w:rsid w:val="00BA370F"/>
    <w:rsid w:val="00BA43D5"/>
    <w:rsid w:val="00BA4469"/>
    <w:rsid w:val="00BA48DC"/>
    <w:rsid w:val="00BA4FC1"/>
    <w:rsid w:val="00BA503D"/>
    <w:rsid w:val="00BA5640"/>
    <w:rsid w:val="00BA58A3"/>
    <w:rsid w:val="00BA6440"/>
    <w:rsid w:val="00BA6A06"/>
    <w:rsid w:val="00BA6CB4"/>
    <w:rsid w:val="00BA7428"/>
    <w:rsid w:val="00BA74FD"/>
    <w:rsid w:val="00BA75F9"/>
    <w:rsid w:val="00BA7FB4"/>
    <w:rsid w:val="00BB0148"/>
    <w:rsid w:val="00BB02FF"/>
    <w:rsid w:val="00BB070D"/>
    <w:rsid w:val="00BB1B61"/>
    <w:rsid w:val="00BB1ED9"/>
    <w:rsid w:val="00BB20EC"/>
    <w:rsid w:val="00BB225F"/>
    <w:rsid w:val="00BB2ACB"/>
    <w:rsid w:val="00BB3185"/>
    <w:rsid w:val="00BB38B9"/>
    <w:rsid w:val="00BB3B28"/>
    <w:rsid w:val="00BB4387"/>
    <w:rsid w:val="00BB4550"/>
    <w:rsid w:val="00BB511B"/>
    <w:rsid w:val="00BB5A30"/>
    <w:rsid w:val="00BB5F5D"/>
    <w:rsid w:val="00BB6330"/>
    <w:rsid w:val="00BB68E6"/>
    <w:rsid w:val="00BB6C29"/>
    <w:rsid w:val="00BB6D3A"/>
    <w:rsid w:val="00BB722E"/>
    <w:rsid w:val="00BC044D"/>
    <w:rsid w:val="00BC0C78"/>
    <w:rsid w:val="00BC0DE5"/>
    <w:rsid w:val="00BC0F67"/>
    <w:rsid w:val="00BC123B"/>
    <w:rsid w:val="00BC1649"/>
    <w:rsid w:val="00BC2BDC"/>
    <w:rsid w:val="00BC2E97"/>
    <w:rsid w:val="00BC2FF0"/>
    <w:rsid w:val="00BC340A"/>
    <w:rsid w:val="00BC366D"/>
    <w:rsid w:val="00BC4B7D"/>
    <w:rsid w:val="00BC638A"/>
    <w:rsid w:val="00BC7184"/>
    <w:rsid w:val="00BC7A77"/>
    <w:rsid w:val="00BC7C9C"/>
    <w:rsid w:val="00BC7F78"/>
    <w:rsid w:val="00BD04FF"/>
    <w:rsid w:val="00BD0D17"/>
    <w:rsid w:val="00BD1456"/>
    <w:rsid w:val="00BD16C3"/>
    <w:rsid w:val="00BD1F55"/>
    <w:rsid w:val="00BD21BE"/>
    <w:rsid w:val="00BD259C"/>
    <w:rsid w:val="00BD3784"/>
    <w:rsid w:val="00BD4829"/>
    <w:rsid w:val="00BD4CE6"/>
    <w:rsid w:val="00BD4DEB"/>
    <w:rsid w:val="00BD54FB"/>
    <w:rsid w:val="00BD567C"/>
    <w:rsid w:val="00BD56DA"/>
    <w:rsid w:val="00BD5CB3"/>
    <w:rsid w:val="00BD6432"/>
    <w:rsid w:val="00BD6ECC"/>
    <w:rsid w:val="00BD72D4"/>
    <w:rsid w:val="00BD75B4"/>
    <w:rsid w:val="00BE08F5"/>
    <w:rsid w:val="00BE0E02"/>
    <w:rsid w:val="00BE170B"/>
    <w:rsid w:val="00BE1A48"/>
    <w:rsid w:val="00BE224E"/>
    <w:rsid w:val="00BE2477"/>
    <w:rsid w:val="00BE249E"/>
    <w:rsid w:val="00BE2706"/>
    <w:rsid w:val="00BE2BA4"/>
    <w:rsid w:val="00BE2C26"/>
    <w:rsid w:val="00BE2CEA"/>
    <w:rsid w:val="00BE2F32"/>
    <w:rsid w:val="00BE3676"/>
    <w:rsid w:val="00BE47D6"/>
    <w:rsid w:val="00BE554E"/>
    <w:rsid w:val="00BE59B9"/>
    <w:rsid w:val="00BE5E2B"/>
    <w:rsid w:val="00BE5EB5"/>
    <w:rsid w:val="00BE65E9"/>
    <w:rsid w:val="00BE66F1"/>
    <w:rsid w:val="00BE6B96"/>
    <w:rsid w:val="00BE6EBC"/>
    <w:rsid w:val="00BE7026"/>
    <w:rsid w:val="00BE704F"/>
    <w:rsid w:val="00BF01A8"/>
    <w:rsid w:val="00BF05E5"/>
    <w:rsid w:val="00BF0FA2"/>
    <w:rsid w:val="00BF1266"/>
    <w:rsid w:val="00BF162A"/>
    <w:rsid w:val="00BF2165"/>
    <w:rsid w:val="00BF21EE"/>
    <w:rsid w:val="00BF22D7"/>
    <w:rsid w:val="00BF2381"/>
    <w:rsid w:val="00BF31D6"/>
    <w:rsid w:val="00BF32F8"/>
    <w:rsid w:val="00BF33A3"/>
    <w:rsid w:val="00BF3ABC"/>
    <w:rsid w:val="00BF3F63"/>
    <w:rsid w:val="00BF4079"/>
    <w:rsid w:val="00BF413E"/>
    <w:rsid w:val="00BF4293"/>
    <w:rsid w:val="00BF5774"/>
    <w:rsid w:val="00BF6743"/>
    <w:rsid w:val="00BF708A"/>
    <w:rsid w:val="00BF7584"/>
    <w:rsid w:val="00BF79B6"/>
    <w:rsid w:val="00BF7A7C"/>
    <w:rsid w:val="00C00481"/>
    <w:rsid w:val="00C01016"/>
    <w:rsid w:val="00C0136F"/>
    <w:rsid w:val="00C0192A"/>
    <w:rsid w:val="00C023CA"/>
    <w:rsid w:val="00C02F19"/>
    <w:rsid w:val="00C03DDC"/>
    <w:rsid w:val="00C0439A"/>
    <w:rsid w:val="00C047B6"/>
    <w:rsid w:val="00C050E4"/>
    <w:rsid w:val="00C0527C"/>
    <w:rsid w:val="00C05DC2"/>
    <w:rsid w:val="00C06FE9"/>
    <w:rsid w:val="00C07335"/>
    <w:rsid w:val="00C07D62"/>
    <w:rsid w:val="00C106D8"/>
    <w:rsid w:val="00C109D6"/>
    <w:rsid w:val="00C10E98"/>
    <w:rsid w:val="00C110AD"/>
    <w:rsid w:val="00C11BBA"/>
    <w:rsid w:val="00C11C6C"/>
    <w:rsid w:val="00C11DAB"/>
    <w:rsid w:val="00C12DDA"/>
    <w:rsid w:val="00C135AD"/>
    <w:rsid w:val="00C13BFB"/>
    <w:rsid w:val="00C152A9"/>
    <w:rsid w:val="00C1643F"/>
    <w:rsid w:val="00C16973"/>
    <w:rsid w:val="00C17EB6"/>
    <w:rsid w:val="00C2071F"/>
    <w:rsid w:val="00C20764"/>
    <w:rsid w:val="00C215FF"/>
    <w:rsid w:val="00C21717"/>
    <w:rsid w:val="00C217FC"/>
    <w:rsid w:val="00C2199E"/>
    <w:rsid w:val="00C21CD4"/>
    <w:rsid w:val="00C22427"/>
    <w:rsid w:val="00C22BB0"/>
    <w:rsid w:val="00C231FE"/>
    <w:rsid w:val="00C23342"/>
    <w:rsid w:val="00C23407"/>
    <w:rsid w:val="00C23468"/>
    <w:rsid w:val="00C2349F"/>
    <w:rsid w:val="00C23960"/>
    <w:rsid w:val="00C24A77"/>
    <w:rsid w:val="00C256C0"/>
    <w:rsid w:val="00C2609A"/>
    <w:rsid w:val="00C26A6B"/>
    <w:rsid w:val="00C26B88"/>
    <w:rsid w:val="00C27133"/>
    <w:rsid w:val="00C2732E"/>
    <w:rsid w:val="00C27557"/>
    <w:rsid w:val="00C276E7"/>
    <w:rsid w:val="00C27A80"/>
    <w:rsid w:val="00C27F5C"/>
    <w:rsid w:val="00C300DA"/>
    <w:rsid w:val="00C30478"/>
    <w:rsid w:val="00C305C8"/>
    <w:rsid w:val="00C327CD"/>
    <w:rsid w:val="00C329E8"/>
    <w:rsid w:val="00C32B3C"/>
    <w:rsid w:val="00C3395C"/>
    <w:rsid w:val="00C33AC8"/>
    <w:rsid w:val="00C341A1"/>
    <w:rsid w:val="00C3554F"/>
    <w:rsid w:val="00C3573F"/>
    <w:rsid w:val="00C35884"/>
    <w:rsid w:val="00C3725E"/>
    <w:rsid w:val="00C37443"/>
    <w:rsid w:val="00C40CB3"/>
    <w:rsid w:val="00C40F11"/>
    <w:rsid w:val="00C41480"/>
    <w:rsid w:val="00C419DC"/>
    <w:rsid w:val="00C43005"/>
    <w:rsid w:val="00C4311F"/>
    <w:rsid w:val="00C44005"/>
    <w:rsid w:val="00C446BB"/>
    <w:rsid w:val="00C44F00"/>
    <w:rsid w:val="00C46296"/>
    <w:rsid w:val="00C464B4"/>
    <w:rsid w:val="00C47A69"/>
    <w:rsid w:val="00C47F59"/>
    <w:rsid w:val="00C50E27"/>
    <w:rsid w:val="00C5116A"/>
    <w:rsid w:val="00C5140B"/>
    <w:rsid w:val="00C51534"/>
    <w:rsid w:val="00C52098"/>
    <w:rsid w:val="00C52605"/>
    <w:rsid w:val="00C526CD"/>
    <w:rsid w:val="00C52A21"/>
    <w:rsid w:val="00C53C9F"/>
    <w:rsid w:val="00C54459"/>
    <w:rsid w:val="00C54567"/>
    <w:rsid w:val="00C55293"/>
    <w:rsid w:val="00C557D0"/>
    <w:rsid w:val="00C5636B"/>
    <w:rsid w:val="00C5654F"/>
    <w:rsid w:val="00C57782"/>
    <w:rsid w:val="00C57A14"/>
    <w:rsid w:val="00C605C4"/>
    <w:rsid w:val="00C60780"/>
    <w:rsid w:val="00C61673"/>
    <w:rsid w:val="00C61D35"/>
    <w:rsid w:val="00C61D5A"/>
    <w:rsid w:val="00C61FBB"/>
    <w:rsid w:val="00C62124"/>
    <w:rsid w:val="00C622F4"/>
    <w:rsid w:val="00C62607"/>
    <w:rsid w:val="00C63BA8"/>
    <w:rsid w:val="00C64861"/>
    <w:rsid w:val="00C656B1"/>
    <w:rsid w:val="00C65B17"/>
    <w:rsid w:val="00C6611B"/>
    <w:rsid w:val="00C66193"/>
    <w:rsid w:val="00C66213"/>
    <w:rsid w:val="00C668F4"/>
    <w:rsid w:val="00C669C0"/>
    <w:rsid w:val="00C6748D"/>
    <w:rsid w:val="00C675CA"/>
    <w:rsid w:val="00C70191"/>
    <w:rsid w:val="00C7074B"/>
    <w:rsid w:val="00C709FD"/>
    <w:rsid w:val="00C7160A"/>
    <w:rsid w:val="00C72D1F"/>
    <w:rsid w:val="00C72DD6"/>
    <w:rsid w:val="00C73D17"/>
    <w:rsid w:val="00C73D8F"/>
    <w:rsid w:val="00C74525"/>
    <w:rsid w:val="00C75746"/>
    <w:rsid w:val="00C76413"/>
    <w:rsid w:val="00C7696F"/>
    <w:rsid w:val="00C77212"/>
    <w:rsid w:val="00C772BD"/>
    <w:rsid w:val="00C80744"/>
    <w:rsid w:val="00C807FF"/>
    <w:rsid w:val="00C80B30"/>
    <w:rsid w:val="00C80E57"/>
    <w:rsid w:val="00C81CAB"/>
    <w:rsid w:val="00C81DA0"/>
    <w:rsid w:val="00C81F88"/>
    <w:rsid w:val="00C82228"/>
    <w:rsid w:val="00C82881"/>
    <w:rsid w:val="00C82F36"/>
    <w:rsid w:val="00C83CDB"/>
    <w:rsid w:val="00C840B8"/>
    <w:rsid w:val="00C842F7"/>
    <w:rsid w:val="00C84550"/>
    <w:rsid w:val="00C86207"/>
    <w:rsid w:val="00C8699C"/>
    <w:rsid w:val="00C8716F"/>
    <w:rsid w:val="00C875E5"/>
    <w:rsid w:val="00C8768E"/>
    <w:rsid w:val="00C9085C"/>
    <w:rsid w:val="00C90EC7"/>
    <w:rsid w:val="00C9149D"/>
    <w:rsid w:val="00C914D9"/>
    <w:rsid w:val="00C916D5"/>
    <w:rsid w:val="00C925F3"/>
    <w:rsid w:val="00C928F7"/>
    <w:rsid w:val="00C93423"/>
    <w:rsid w:val="00C94F26"/>
    <w:rsid w:val="00C956E2"/>
    <w:rsid w:val="00C9591C"/>
    <w:rsid w:val="00C9599C"/>
    <w:rsid w:val="00C95F0C"/>
    <w:rsid w:val="00C9626E"/>
    <w:rsid w:val="00C962C7"/>
    <w:rsid w:val="00C96BA0"/>
    <w:rsid w:val="00C976B2"/>
    <w:rsid w:val="00C977D7"/>
    <w:rsid w:val="00CA03EE"/>
    <w:rsid w:val="00CA09AC"/>
    <w:rsid w:val="00CA130B"/>
    <w:rsid w:val="00CA1B17"/>
    <w:rsid w:val="00CA1E43"/>
    <w:rsid w:val="00CA3AD7"/>
    <w:rsid w:val="00CA3D1E"/>
    <w:rsid w:val="00CA49EC"/>
    <w:rsid w:val="00CA4B31"/>
    <w:rsid w:val="00CA5DBA"/>
    <w:rsid w:val="00CA6089"/>
    <w:rsid w:val="00CA619D"/>
    <w:rsid w:val="00CA66D9"/>
    <w:rsid w:val="00CA6E9C"/>
    <w:rsid w:val="00CA776F"/>
    <w:rsid w:val="00CA7790"/>
    <w:rsid w:val="00CB0281"/>
    <w:rsid w:val="00CB055A"/>
    <w:rsid w:val="00CB0DD5"/>
    <w:rsid w:val="00CB0F7C"/>
    <w:rsid w:val="00CB11EE"/>
    <w:rsid w:val="00CB15E8"/>
    <w:rsid w:val="00CB16CB"/>
    <w:rsid w:val="00CB1A87"/>
    <w:rsid w:val="00CB2088"/>
    <w:rsid w:val="00CB3622"/>
    <w:rsid w:val="00CB39CF"/>
    <w:rsid w:val="00CB3B18"/>
    <w:rsid w:val="00CB414B"/>
    <w:rsid w:val="00CB5031"/>
    <w:rsid w:val="00CB5B98"/>
    <w:rsid w:val="00CB5C8D"/>
    <w:rsid w:val="00CB6DD1"/>
    <w:rsid w:val="00CB70D4"/>
    <w:rsid w:val="00CB7E95"/>
    <w:rsid w:val="00CC1B59"/>
    <w:rsid w:val="00CC282F"/>
    <w:rsid w:val="00CC295D"/>
    <w:rsid w:val="00CC303C"/>
    <w:rsid w:val="00CC34ED"/>
    <w:rsid w:val="00CC3B9C"/>
    <w:rsid w:val="00CC4024"/>
    <w:rsid w:val="00CC6000"/>
    <w:rsid w:val="00CC6054"/>
    <w:rsid w:val="00CC6DFD"/>
    <w:rsid w:val="00CC7452"/>
    <w:rsid w:val="00CC7698"/>
    <w:rsid w:val="00CD0062"/>
    <w:rsid w:val="00CD219A"/>
    <w:rsid w:val="00CD2342"/>
    <w:rsid w:val="00CD30DB"/>
    <w:rsid w:val="00CD31E0"/>
    <w:rsid w:val="00CD321C"/>
    <w:rsid w:val="00CD3740"/>
    <w:rsid w:val="00CD3819"/>
    <w:rsid w:val="00CD3D95"/>
    <w:rsid w:val="00CD3E5C"/>
    <w:rsid w:val="00CD414D"/>
    <w:rsid w:val="00CD4A35"/>
    <w:rsid w:val="00CD5054"/>
    <w:rsid w:val="00CD6005"/>
    <w:rsid w:val="00CD698D"/>
    <w:rsid w:val="00CD7E34"/>
    <w:rsid w:val="00CE0452"/>
    <w:rsid w:val="00CE0AE9"/>
    <w:rsid w:val="00CE0BD1"/>
    <w:rsid w:val="00CE117D"/>
    <w:rsid w:val="00CE1A32"/>
    <w:rsid w:val="00CE2171"/>
    <w:rsid w:val="00CE273E"/>
    <w:rsid w:val="00CE2745"/>
    <w:rsid w:val="00CE289F"/>
    <w:rsid w:val="00CE2A2A"/>
    <w:rsid w:val="00CE2ADE"/>
    <w:rsid w:val="00CE34A9"/>
    <w:rsid w:val="00CE34DC"/>
    <w:rsid w:val="00CE4A01"/>
    <w:rsid w:val="00CE4D49"/>
    <w:rsid w:val="00CE51A9"/>
    <w:rsid w:val="00CE5845"/>
    <w:rsid w:val="00CE5C4E"/>
    <w:rsid w:val="00CE5C65"/>
    <w:rsid w:val="00CE5E68"/>
    <w:rsid w:val="00CE6056"/>
    <w:rsid w:val="00CE6D5E"/>
    <w:rsid w:val="00CE75F6"/>
    <w:rsid w:val="00CE7F35"/>
    <w:rsid w:val="00CF070A"/>
    <w:rsid w:val="00CF1C59"/>
    <w:rsid w:val="00CF2C8A"/>
    <w:rsid w:val="00CF3217"/>
    <w:rsid w:val="00CF3316"/>
    <w:rsid w:val="00CF33A8"/>
    <w:rsid w:val="00CF3482"/>
    <w:rsid w:val="00CF3EBC"/>
    <w:rsid w:val="00CF421F"/>
    <w:rsid w:val="00CF42E4"/>
    <w:rsid w:val="00CF43AC"/>
    <w:rsid w:val="00CF4E2B"/>
    <w:rsid w:val="00CF5746"/>
    <w:rsid w:val="00CF5942"/>
    <w:rsid w:val="00CF5A87"/>
    <w:rsid w:val="00CF6400"/>
    <w:rsid w:val="00CF6A57"/>
    <w:rsid w:val="00CF720F"/>
    <w:rsid w:val="00CF738D"/>
    <w:rsid w:val="00CF7729"/>
    <w:rsid w:val="00CF79BC"/>
    <w:rsid w:val="00D003A0"/>
    <w:rsid w:val="00D0185F"/>
    <w:rsid w:val="00D01D48"/>
    <w:rsid w:val="00D01F75"/>
    <w:rsid w:val="00D02DC8"/>
    <w:rsid w:val="00D03691"/>
    <w:rsid w:val="00D03C87"/>
    <w:rsid w:val="00D040BF"/>
    <w:rsid w:val="00D04AF5"/>
    <w:rsid w:val="00D05452"/>
    <w:rsid w:val="00D06469"/>
    <w:rsid w:val="00D06D75"/>
    <w:rsid w:val="00D0721C"/>
    <w:rsid w:val="00D073C0"/>
    <w:rsid w:val="00D10184"/>
    <w:rsid w:val="00D10716"/>
    <w:rsid w:val="00D10860"/>
    <w:rsid w:val="00D1097E"/>
    <w:rsid w:val="00D110E4"/>
    <w:rsid w:val="00D11413"/>
    <w:rsid w:val="00D11435"/>
    <w:rsid w:val="00D11923"/>
    <w:rsid w:val="00D11979"/>
    <w:rsid w:val="00D119E8"/>
    <w:rsid w:val="00D11A06"/>
    <w:rsid w:val="00D1263F"/>
    <w:rsid w:val="00D127D3"/>
    <w:rsid w:val="00D12928"/>
    <w:rsid w:val="00D12966"/>
    <w:rsid w:val="00D138E9"/>
    <w:rsid w:val="00D13AE5"/>
    <w:rsid w:val="00D15C93"/>
    <w:rsid w:val="00D164F9"/>
    <w:rsid w:val="00D1671D"/>
    <w:rsid w:val="00D17A20"/>
    <w:rsid w:val="00D22EFD"/>
    <w:rsid w:val="00D24373"/>
    <w:rsid w:val="00D249C8"/>
    <w:rsid w:val="00D24C8C"/>
    <w:rsid w:val="00D26450"/>
    <w:rsid w:val="00D26716"/>
    <w:rsid w:val="00D2718C"/>
    <w:rsid w:val="00D2737A"/>
    <w:rsid w:val="00D2783F"/>
    <w:rsid w:val="00D30469"/>
    <w:rsid w:val="00D31186"/>
    <w:rsid w:val="00D31690"/>
    <w:rsid w:val="00D31850"/>
    <w:rsid w:val="00D319CD"/>
    <w:rsid w:val="00D31CE4"/>
    <w:rsid w:val="00D31DFE"/>
    <w:rsid w:val="00D32DAF"/>
    <w:rsid w:val="00D32FFB"/>
    <w:rsid w:val="00D331EF"/>
    <w:rsid w:val="00D339B0"/>
    <w:rsid w:val="00D33C41"/>
    <w:rsid w:val="00D33D36"/>
    <w:rsid w:val="00D34803"/>
    <w:rsid w:val="00D3560E"/>
    <w:rsid w:val="00D356C7"/>
    <w:rsid w:val="00D357B8"/>
    <w:rsid w:val="00D35A9C"/>
    <w:rsid w:val="00D36494"/>
    <w:rsid w:val="00D36D41"/>
    <w:rsid w:val="00D3754B"/>
    <w:rsid w:val="00D37630"/>
    <w:rsid w:val="00D37BB5"/>
    <w:rsid w:val="00D37BD2"/>
    <w:rsid w:val="00D40716"/>
    <w:rsid w:val="00D41C94"/>
    <w:rsid w:val="00D41EB6"/>
    <w:rsid w:val="00D42056"/>
    <w:rsid w:val="00D423B4"/>
    <w:rsid w:val="00D42D97"/>
    <w:rsid w:val="00D43D2F"/>
    <w:rsid w:val="00D44F58"/>
    <w:rsid w:val="00D453BB"/>
    <w:rsid w:val="00D4591A"/>
    <w:rsid w:val="00D45A2E"/>
    <w:rsid w:val="00D45A83"/>
    <w:rsid w:val="00D46042"/>
    <w:rsid w:val="00D46CF7"/>
    <w:rsid w:val="00D47091"/>
    <w:rsid w:val="00D5009B"/>
    <w:rsid w:val="00D50C4B"/>
    <w:rsid w:val="00D51280"/>
    <w:rsid w:val="00D518DC"/>
    <w:rsid w:val="00D5253C"/>
    <w:rsid w:val="00D52E94"/>
    <w:rsid w:val="00D53B89"/>
    <w:rsid w:val="00D53D63"/>
    <w:rsid w:val="00D53F18"/>
    <w:rsid w:val="00D53FCD"/>
    <w:rsid w:val="00D5484C"/>
    <w:rsid w:val="00D54A22"/>
    <w:rsid w:val="00D5641E"/>
    <w:rsid w:val="00D56727"/>
    <w:rsid w:val="00D567A8"/>
    <w:rsid w:val="00D56B34"/>
    <w:rsid w:val="00D576E5"/>
    <w:rsid w:val="00D57D27"/>
    <w:rsid w:val="00D57DCF"/>
    <w:rsid w:val="00D57EAD"/>
    <w:rsid w:val="00D57F05"/>
    <w:rsid w:val="00D60101"/>
    <w:rsid w:val="00D60433"/>
    <w:rsid w:val="00D608EB"/>
    <w:rsid w:val="00D6091A"/>
    <w:rsid w:val="00D60CD9"/>
    <w:rsid w:val="00D61D78"/>
    <w:rsid w:val="00D621AB"/>
    <w:rsid w:val="00D6278D"/>
    <w:rsid w:val="00D62BF7"/>
    <w:rsid w:val="00D62CCD"/>
    <w:rsid w:val="00D62FD9"/>
    <w:rsid w:val="00D639C3"/>
    <w:rsid w:val="00D645DD"/>
    <w:rsid w:val="00D64699"/>
    <w:rsid w:val="00D650A2"/>
    <w:rsid w:val="00D65512"/>
    <w:rsid w:val="00D65943"/>
    <w:rsid w:val="00D6621D"/>
    <w:rsid w:val="00D6665F"/>
    <w:rsid w:val="00D66ACF"/>
    <w:rsid w:val="00D67A8F"/>
    <w:rsid w:val="00D67ED3"/>
    <w:rsid w:val="00D70389"/>
    <w:rsid w:val="00D70F8E"/>
    <w:rsid w:val="00D711FC"/>
    <w:rsid w:val="00D71204"/>
    <w:rsid w:val="00D71511"/>
    <w:rsid w:val="00D7153C"/>
    <w:rsid w:val="00D71815"/>
    <w:rsid w:val="00D71E2D"/>
    <w:rsid w:val="00D720B7"/>
    <w:rsid w:val="00D727DD"/>
    <w:rsid w:val="00D728B3"/>
    <w:rsid w:val="00D729F2"/>
    <w:rsid w:val="00D72FF6"/>
    <w:rsid w:val="00D7357B"/>
    <w:rsid w:val="00D735BC"/>
    <w:rsid w:val="00D735CA"/>
    <w:rsid w:val="00D743FD"/>
    <w:rsid w:val="00D74715"/>
    <w:rsid w:val="00D74D11"/>
    <w:rsid w:val="00D74E39"/>
    <w:rsid w:val="00D756E6"/>
    <w:rsid w:val="00D75DDA"/>
    <w:rsid w:val="00D76411"/>
    <w:rsid w:val="00D76802"/>
    <w:rsid w:val="00D76870"/>
    <w:rsid w:val="00D76C6F"/>
    <w:rsid w:val="00D76E8F"/>
    <w:rsid w:val="00D77508"/>
    <w:rsid w:val="00D806D4"/>
    <w:rsid w:val="00D8099A"/>
    <w:rsid w:val="00D80B04"/>
    <w:rsid w:val="00D8102E"/>
    <w:rsid w:val="00D81DFF"/>
    <w:rsid w:val="00D8245F"/>
    <w:rsid w:val="00D82979"/>
    <w:rsid w:val="00D84270"/>
    <w:rsid w:val="00D8573C"/>
    <w:rsid w:val="00D86004"/>
    <w:rsid w:val="00D87F21"/>
    <w:rsid w:val="00D901B1"/>
    <w:rsid w:val="00D90541"/>
    <w:rsid w:val="00D9146D"/>
    <w:rsid w:val="00D9274C"/>
    <w:rsid w:val="00D93501"/>
    <w:rsid w:val="00D93CA9"/>
    <w:rsid w:val="00D9466D"/>
    <w:rsid w:val="00D9492A"/>
    <w:rsid w:val="00D94CCD"/>
    <w:rsid w:val="00D9547A"/>
    <w:rsid w:val="00D95982"/>
    <w:rsid w:val="00D95FED"/>
    <w:rsid w:val="00D961BC"/>
    <w:rsid w:val="00D96626"/>
    <w:rsid w:val="00DA02BA"/>
    <w:rsid w:val="00DA11C1"/>
    <w:rsid w:val="00DA13FC"/>
    <w:rsid w:val="00DA1E52"/>
    <w:rsid w:val="00DA25A2"/>
    <w:rsid w:val="00DA29D5"/>
    <w:rsid w:val="00DA2A0D"/>
    <w:rsid w:val="00DA2A25"/>
    <w:rsid w:val="00DA420D"/>
    <w:rsid w:val="00DA4584"/>
    <w:rsid w:val="00DA478D"/>
    <w:rsid w:val="00DA4E1E"/>
    <w:rsid w:val="00DA514E"/>
    <w:rsid w:val="00DA5AEE"/>
    <w:rsid w:val="00DA5D03"/>
    <w:rsid w:val="00DA7928"/>
    <w:rsid w:val="00DA7CA1"/>
    <w:rsid w:val="00DB0164"/>
    <w:rsid w:val="00DB0BA3"/>
    <w:rsid w:val="00DB1E2C"/>
    <w:rsid w:val="00DB29E4"/>
    <w:rsid w:val="00DB2C44"/>
    <w:rsid w:val="00DB39DD"/>
    <w:rsid w:val="00DB4775"/>
    <w:rsid w:val="00DB4B84"/>
    <w:rsid w:val="00DB63A0"/>
    <w:rsid w:val="00DB6B30"/>
    <w:rsid w:val="00DB6F5D"/>
    <w:rsid w:val="00DB727D"/>
    <w:rsid w:val="00DB7B89"/>
    <w:rsid w:val="00DB7C54"/>
    <w:rsid w:val="00DB7D3D"/>
    <w:rsid w:val="00DC070D"/>
    <w:rsid w:val="00DC0857"/>
    <w:rsid w:val="00DC112F"/>
    <w:rsid w:val="00DC16BF"/>
    <w:rsid w:val="00DC1FEB"/>
    <w:rsid w:val="00DC21EE"/>
    <w:rsid w:val="00DC26D3"/>
    <w:rsid w:val="00DC2773"/>
    <w:rsid w:val="00DC2A3F"/>
    <w:rsid w:val="00DC317C"/>
    <w:rsid w:val="00DC3610"/>
    <w:rsid w:val="00DC3B10"/>
    <w:rsid w:val="00DC44AF"/>
    <w:rsid w:val="00DC4843"/>
    <w:rsid w:val="00DC5282"/>
    <w:rsid w:val="00DC593A"/>
    <w:rsid w:val="00DC5F54"/>
    <w:rsid w:val="00DC65FF"/>
    <w:rsid w:val="00DC67C0"/>
    <w:rsid w:val="00DC72CF"/>
    <w:rsid w:val="00DC7746"/>
    <w:rsid w:val="00DC7BF3"/>
    <w:rsid w:val="00DC7EC9"/>
    <w:rsid w:val="00DD17A8"/>
    <w:rsid w:val="00DD1DC2"/>
    <w:rsid w:val="00DD23E0"/>
    <w:rsid w:val="00DD27F6"/>
    <w:rsid w:val="00DD3958"/>
    <w:rsid w:val="00DD4005"/>
    <w:rsid w:val="00DD4201"/>
    <w:rsid w:val="00DD4A44"/>
    <w:rsid w:val="00DD52CD"/>
    <w:rsid w:val="00DD650F"/>
    <w:rsid w:val="00DD6DC1"/>
    <w:rsid w:val="00DD78C3"/>
    <w:rsid w:val="00DE04AB"/>
    <w:rsid w:val="00DE05F9"/>
    <w:rsid w:val="00DE0861"/>
    <w:rsid w:val="00DE183B"/>
    <w:rsid w:val="00DE1E1B"/>
    <w:rsid w:val="00DE2009"/>
    <w:rsid w:val="00DE2305"/>
    <w:rsid w:val="00DE2977"/>
    <w:rsid w:val="00DE340B"/>
    <w:rsid w:val="00DE37D1"/>
    <w:rsid w:val="00DE4A16"/>
    <w:rsid w:val="00DE4E0E"/>
    <w:rsid w:val="00DE507C"/>
    <w:rsid w:val="00DE56B2"/>
    <w:rsid w:val="00DE5784"/>
    <w:rsid w:val="00DE5A28"/>
    <w:rsid w:val="00DE5BEF"/>
    <w:rsid w:val="00DE5F30"/>
    <w:rsid w:val="00DE6011"/>
    <w:rsid w:val="00DE6579"/>
    <w:rsid w:val="00DE6E52"/>
    <w:rsid w:val="00DE777D"/>
    <w:rsid w:val="00DF07E5"/>
    <w:rsid w:val="00DF0CDA"/>
    <w:rsid w:val="00DF1A74"/>
    <w:rsid w:val="00DF2594"/>
    <w:rsid w:val="00DF2611"/>
    <w:rsid w:val="00DF2C89"/>
    <w:rsid w:val="00DF2DD7"/>
    <w:rsid w:val="00DF30E6"/>
    <w:rsid w:val="00DF49C8"/>
    <w:rsid w:val="00DF4C8B"/>
    <w:rsid w:val="00DF4F4B"/>
    <w:rsid w:val="00DF543E"/>
    <w:rsid w:val="00DF5ADE"/>
    <w:rsid w:val="00DF5EEA"/>
    <w:rsid w:val="00DF60EE"/>
    <w:rsid w:val="00DF6687"/>
    <w:rsid w:val="00DF6750"/>
    <w:rsid w:val="00DF6B6A"/>
    <w:rsid w:val="00DF75B1"/>
    <w:rsid w:val="00E007E2"/>
    <w:rsid w:val="00E00E6D"/>
    <w:rsid w:val="00E00FD7"/>
    <w:rsid w:val="00E02094"/>
    <w:rsid w:val="00E024F7"/>
    <w:rsid w:val="00E02519"/>
    <w:rsid w:val="00E0254F"/>
    <w:rsid w:val="00E0280E"/>
    <w:rsid w:val="00E02FED"/>
    <w:rsid w:val="00E039D6"/>
    <w:rsid w:val="00E04109"/>
    <w:rsid w:val="00E04232"/>
    <w:rsid w:val="00E04AEF"/>
    <w:rsid w:val="00E04DC0"/>
    <w:rsid w:val="00E04F6E"/>
    <w:rsid w:val="00E0592B"/>
    <w:rsid w:val="00E06A86"/>
    <w:rsid w:val="00E07789"/>
    <w:rsid w:val="00E10D52"/>
    <w:rsid w:val="00E10D91"/>
    <w:rsid w:val="00E110B2"/>
    <w:rsid w:val="00E121DC"/>
    <w:rsid w:val="00E1298B"/>
    <w:rsid w:val="00E12B45"/>
    <w:rsid w:val="00E13174"/>
    <w:rsid w:val="00E1380B"/>
    <w:rsid w:val="00E13849"/>
    <w:rsid w:val="00E146C3"/>
    <w:rsid w:val="00E1484B"/>
    <w:rsid w:val="00E14B50"/>
    <w:rsid w:val="00E14D0D"/>
    <w:rsid w:val="00E15D1F"/>
    <w:rsid w:val="00E15FA4"/>
    <w:rsid w:val="00E167D4"/>
    <w:rsid w:val="00E168F2"/>
    <w:rsid w:val="00E16976"/>
    <w:rsid w:val="00E16A52"/>
    <w:rsid w:val="00E16EF7"/>
    <w:rsid w:val="00E17521"/>
    <w:rsid w:val="00E17BCE"/>
    <w:rsid w:val="00E20655"/>
    <w:rsid w:val="00E20FF8"/>
    <w:rsid w:val="00E21658"/>
    <w:rsid w:val="00E21BDF"/>
    <w:rsid w:val="00E2223F"/>
    <w:rsid w:val="00E227A4"/>
    <w:rsid w:val="00E22C23"/>
    <w:rsid w:val="00E22E62"/>
    <w:rsid w:val="00E22F19"/>
    <w:rsid w:val="00E22FD1"/>
    <w:rsid w:val="00E23289"/>
    <w:rsid w:val="00E2363D"/>
    <w:rsid w:val="00E23712"/>
    <w:rsid w:val="00E24847"/>
    <w:rsid w:val="00E260FA"/>
    <w:rsid w:val="00E2646F"/>
    <w:rsid w:val="00E2651E"/>
    <w:rsid w:val="00E27988"/>
    <w:rsid w:val="00E30315"/>
    <w:rsid w:val="00E30410"/>
    <w:rsid w:val="00E30953"/>
    <w:rsid w:val="00E30E29"/>
    <w:rsid w:val="00E30E9C"/>
    <w:rsid w:val="00E313F9"/>
    <w:rsid w:val="00E31544"/>
    <w:rsid w:val="00E31792"/>
    <w:rsid w:val="00E320B5"/>
    <w:rsid w:val="00E32749"/>
    <w:rsid w:val="00E33047"/>
    <w:rsid w:val="00E33110"/>
    <w:rsid w:val="00E3378A"/>
    <w:rsid w:val="00E340E5"/>
    <w:rsid w:val="00E34507"/>
    <w:rsid w:val="00E348F0"/>
    <w:rsid w:val="00E34C93"/>
    <w:rsid w:val="00E34FDA"/>
    <w:rsid w:val="00E35B11"/>
    <w:rsid w:val="00E37423"/>
    <w:rsid w:val="00E37E15"/>
    <w:rsid w:val="00E4035C"/>
    <w:rsid w:val="00E4086A"/>
    <w:rsid w:val="00E40948"/>
    <w:rsid w:val="00E40ABC"/>
    <w:rsid w:val="00E40E76"/>
    <w:rsid w:val="00E41707"/>
    <w:rsid w:val="00E41E3E"/>
    <w:rsid w:val="00E42421"/>
    <w:rsid w:val="00E425F4"/>
    <w:rsid w:val="00E4275B"/>
    <w:rsid w:val="00E43113"/>
    <w:rsid w:val="00E4313F"/>
    <w:rsid w:val="00E433ED"/>
    <w:rsid w:val="00E437C3"/>
    <w:rsid w:val="00E43B31"/>
    <w:rsid w:val="00E444F2"/>
    <w:rsid w:val="00E44BBA"/>
    <w:rsid w:val="00E44C55"/>
    <w:rsid w:val="00E44DCE"/>
    <w:rsid w:val="00E4504A"/>
    <w:rsid w:val="00E451A1"/>
    <w:rsid w:val="00E45431"/>
    <w:rsid w:val="00E4560D"/>
    <w:rsid w:val="00E457D0"/>
    <w:rsid w:val="00E46035"/>
    <w:rsid w:val="00E46054"/>
    <w:rsid w:val="00E464F4"/>
    <w:rsid w:val="00E465EE"/>
    <w:rsid w:val="00E46A19"/>
    <w:rsid w:val="00E46EC8"/>
    <w:rsid w:val="00E479FA"/>
    <w:rsid w:val="00E5043E"/>
    <w:rsid w:val="00E50761"/>
    <w:rsid w:val="00E51199"/>
    <w:rsid w:val="00E51460"/>
    <w:rsid w:val="00E5293A"/>
    <w:rsid w:val="00E52D79"/>
    <w:rsid w:val="00E52DB8"/>
    <w:rsid w:val="00E53A91"/>
    <w:rsid w:val="00E53C6C"/>
    <w:rsid w:val="00E54D64"/>
    <w:rsid w:val="00E551BB"/>
    <w:rsid w:val="00E553A8"/>
    <w:rsid w:val="00E57526"/>
    <w:rsid w:val="00E575BE"/>
    <w:rsid w:val="00E576E6"/>
    <w:rsid w:val="00E57775"/>
    <w:rsid w:val="00E57979"/>
    <w:rsid w:val="00E6012C"/>
    <w:rsid w:val="00E604C7"/>
    <w:rsid w:val="00E619C4"/>
    <w:rsid w:val="00E624ED"/>
    <w:rsid w:val="00E62CD2"/>
    <w:rsid w:val="00E6322E"/>
    <w:rsid w:val="00E63718"/>
    <w:rsid w:val="00E63787"/>
    <w:rsid w:val="00E639F9"/>
    <w:rsid w:val="00E6445F"/>
    <w:rsid w:val="00E65FE5"/>
    <w:rsid w:val="00E66616"/>
    <w:rsid w:val="00E66AF8"/>
    <w:rsid w:val="00E67013"/>
    <w:rsid w:val="00E670FE"/>
    <w:rsid w:val="00E67EFB"/>
    <w:rsid w:val="00E704E1"/>
    <w:rsid w:val="00E71E34"/>
    <w:rsid w:val="00E71FA8"/>
    <w:rsid w:val="00E72081"/>
    <w:rsid w:val="00E723BE"/>
    <w:rsid w:val="00E72CE7"/>
    <w:rsid w:val="00E72DA3"/>
    <w:rsid w:val="00E73834"/>
    <w:rsid w:val="00E74599"/>
    <w:rsid w:val="00E7543F"/>
    <w:rsid w:val="00E75BAE"/>
    <w:rsid w:val="00E75ECF"/>
    <w:rsid w:val="00E7665B"/>
    <w:rsid w:val="00E7666E"/>
    <w:rsid w:val="00E76A22"/>
    <w:rsid w:val="00E76BDE"/>
    <w:rsid w:val="00E77132"/>
    <w:rsid w:val="00E7725B"/>
    <w:rsid w:val="00E77278"/>
    <w:rsid w:val="00E7768F"/>
    <w:rsid w:val="00E77C4F"/>
    <w:rsid w:val="00E80131"/>
    <w:rsid w:val="00E8022B"/>
    <w:rsid w:val="00E8037B"/>
    <w:rsid w:val="00E815FA"/>
    <w:rsid w:val="00E81626"/>
    <w:rsid w:val="00E817AC"/>
    <w:rsid w:val="00E8225E"/>
    <w:rsid w:val="00E8328D"/>
    <w:rsid w:val="00E83DA7"/>
    <w:rsid w:val="00E84014"/>
    <w:rsid w:val="00E846DA"/>
    <w:rsid w:val="00E84E13"/>
    <w:rsid w:val="00E853BB"/>
    <w:rsid w:val="00E86263"/>
    <w:rsid w:val="00E8699C"/>
    <w:rsid w:val="00E8792E"/>
    <w:rsid w:val="00E87A47"/>
    <w:rsid w:val="00E87C9E"/>
    <w:rsid w:val="00E9014B"/>
    <w:rsid w:val="00E903A3"/>
    <w:rsid w:val="00E910EC"/>
    <w:rsid w:val="00E912B0"/>
    <w:rsid w:val="00E914CC"/>
    <w:rsid w:val="00E9309D"/>
    <w:rsid w:val="00E93BD6"/>
    <w:rsid w:val="00E93D55"/>
    <w:rsid w:val="00E95331"/>
    <w:rsid w:val="00E96100"/>
    <w:rsid w:val="00E977AD"/>
    <w:rsid w:val="00E97B33"/>
    <w:rsid w:val="00EA018F"/>
    <w:rsid w:val="00EA01DB"/>
    <w:rsid w:val="00EA0362"/>
    <w:rsid w:val="00EA0E73"/>
    <w:rsid w:val="00EA1AA4"/>
    <w:rsid w:val="00EA22BD"/>
    <w:rsid w:val="00EA255C"/>
    <w:rsid w:val="00EA260B"/>
    <w:rsid w:val="00EA2915"/>
    <w:rsid w:val="00EA3A2B"/>
    <w:rsid w:val="00EA4A8C"/>
    <w:rsid w:val="00EA5203"/>
    <w:rsid w:val="00EA53DC"/>
    <w:rsid w:val="00EA6B41"/>
    <w:rsid w:val="00EA7172"/>
    <w:rsid w:val="00EA7D0D"/>
    <w:rsid w:val="00EA7E8D"/>
    <w:rsid w:val="00EA7F24"/>
    <w:rsid w:val="00EB07C0"/>
    <w:rsid w:val="00EB0CA9"/>
    <w:rsid w:val="00EB1029"/>
    <w:rsid w:val="00EB113C"/>
    <w:rsid w:val="00EB1399"/>
    <w:rsid w:val="00EB1FD6"/>
    <w:rsid w:val="00EB246D"/>
    <w:rsid w:val="00EB2EF6"/>
    <w:rsid w:val="00EB345B"/>
    <w:rsid w:val="00EB3F87"/>
    <w:rsid w:val="00EB468A"/>
    <w:rsid w:val="00EB5024"/>
    <w:rsid w:val="00EB5285"/>
    <w:rsid w:val="00EB5694"/>
    <w:rsid w:val="00EB5E3C"/>
    <w:rsid w:val="00EB6B4C"/>
    <w:rsid w:val="00EB7412"/>
    <w:rsid w:val="00EB78C0"/>
    <w:rsid w:val="00EC02C7"/>
    <w:rsid w:val="00EC03EB"/>
    <w:rsid w:val="00EC12D2"/>
    <w:rsid w:val="00EC1546"/>
    <w:rsid w:val="00EC1912"/>
    <w:rsid w:val="00EC1E92"/>
    <w:rsid w:val="00EC245C"/>
    <w:rsid w:val="00EC2A75"/>
    <w:rsid w:val="00EC317D"/>
    <w:rsid w:val="00EC3A2A"/>
    <w:rsid w:val="00EC3FD3"/>
    <w:rsid w:val="00EC4A69"/>
    <w:rsid w:val="00EC5635"/>
    <w:rsid w:val="00EC5845"/>
    <w:rsid w:val="00EC5F41"/>
    <w:rsid w:val="00EC61C7"/>
    <w:rsid w:val="00EC61F4"/>
    <w:rsid w:val="00EC6632"/>
    <w:rsid w:val="00EC6907"/>
    <w:rsid w:val="00EC6E29"/>
    <w:rsid w:val="00EC74C6"/>
    <w:rsid w:val="00EC79DA"/>
    <w:rsid w:val="00EC79ED"/>
    <w:rsid w:val="00EC7BCE"/>
    <w:rsid w:val="00ED0056"/>
    <w:rsid w:val="00ED0865"/>
    <w:rsid w:val="00ED0FDD"/>
    <w:rsid w:val="00ED105C"/>
    <w:rsid w:val="00ED16C7"/>
    <w:rsid w:val="00ED1947"/>
    <w:rsid w:val="00ED25C5"/>
    <w:rsid w:val="00ED4863"/>
    <w:rsid w:val="00ED4895"/>
    <w:rsid w:val="00ED5BA4"/>
    <w:rsid w:val="00ED6D95"/>
    <w:rsid w:val="00ED78E4"/>
    <w:rsid w:val="00ED7B6B"/>
    <w:rsid w:val="00ED7CC7"/>
    <w:rsid w:val="00ED7E3D"/>
    <w:rsid w:val="00ED7FB1"/>
    <w:rsid w:val="00EE00BF"/>
    <w:rsid w:val="00EE0129"/>
    <w:rsid w:val="00EE0403"/>
    <w:rsid w:val="00EE0C2E"/>
    <w:rsid w:val="00EE1199"/>
    <w:rsid w:val="00EE32E4"/>
    <w:rsid w:val="00EE379D"/>
    <w:rsid w:val="00EE39B7"/>
    <w:rsid w:val="00EE4620"/>
    <w:rsid w:val="00EE4AF7"/>
    <w:rsid w:val="00EE521B"/>
    <w:rsid w:val="00EE5463"/>
    <w:rsid w:val="00EE5529"/>
    <w:rsid w:val="00EE5B6C"/>
    <w:rsid w:val="00EE7C4C"/>
    <w:rsid w:val="00EE7C64"/>
    <w:rsid w:val="00EF000E"/>
    <w:rsid w:val="00EF01BF"/>
    <w:rsid w:val="00EF036E"/>
    <w:rsid w:val="00EF08BE"/>
    <w:rsid w:val="00EF0AB5"/>
    <w:rsid w:val="00EF1314"/>
    <w:rsid w:val="00EF1E18"/>
    <w:rsid w:val="00EF1F56"/>
    <w:rsid w:val="00EF2623"/>
    <w:rsid w:val="00EF2D32"/>
    <w:rsid w:val="00EF31CD"/>
    <w:rsid w:val="00EF46EC"/>
    <w:rsid w:val="00EF49AC"/>
    <w:rsid w:val="00EF6106"/>
    <w:rsid w:val="00EF6515"/>
    <w:rsid w:val="00EF66F8"/>
    <w:rsid w:val="00EF6D0B"/>
    <w:rsid w:val="00EF73C8"/>
    <w:rsid w:val="00EF7B2F"/>
    <w:rsid w:val="00EF7BB7"/>
    <w:rsid w:val="00F0017E"/>
    <w:rsid w:val="00F0052B"/>
    <w:rsid w:val="00F005B3"/>
    <w:rsid w:val="00F009EF"/>
    <w:rsid w:val="00F00DE9"/>
    <w:rsid w:val="00F00F0E"/>
    <w:rsid w:val="00F012E0"/>
    <w:rsid w:val="00F01702"/>
    <w:rsid w:val="00F01801"/>
    <w:rsid w:val="00F01946"/>
    <w:rsid w:val="00F02062"/>
    <w:rsid w:val="00F02139"/>
    <w:rsid w:val="00F02AE4"/>
    <w:rsid w:val="00F03028"/>
    <w:rsid w:val="00F0308A"/>
    <w:rsid w:val="00F037CF"/>
    <w:rsid w:val="00F03F1C"/>
    <w:rsid w:val="00F047B8"/>
    <w:rsid w:val="00F05334"/>
    <w:rsid w:val="00F05590"/>
    <w:rsid w:val="00F05683"/>
    <w:rsid w:val="00F05D97"/>
    <w:rsid w:val="00F05E70"/>
    <w:rsid w:val="00F06108"/>
    <w:rsid w:val="00F06497"/>
    <w:rsid w:val="00F064D6"/>
    <w:rsid w:val="00F075DC"/>
    <w:rsid w:val="00F0786F"/>
    <w:rsid w:val="00F078B1"/>
    <w:rsid w:val="00F1070C"/>
    <w:rsid w:val="00F10BB7"/>
    <w:rsid w:val="00F11B76"/>
    <w:rsid w:val="00F12B02"/>
    <w:rsid w:val="00F13842"/>
    <w:rsid w:val="00F13C57"/>
    <w:rsid w:val="00F13CC7"/>
    <w:rsid w:val="00F14890"/>
    <w:rsid w:val="00F15378"/>
    <w:rsid w:val="00F15D8F"/>
    <w:rsid w:val="00F15E59"/>
    <w:rsid w:val="00F16606"/>
    <w:rsid w:val="00F166A3"/>
    <w:rsid w:val="00F169EC"/>
    <w:rsid w:val="00F16F28"/>
    <w:rsid w:val="00F173FE"/>
    <w:rsid w:val="00F175CD"/>
    <w:rsid w:val="00F1769B"/>
    <w:rsid w:val="00F203C0"/>
    <w:rsid w:val="00F20485"/>
    <w:rsid w:val="00F21240"/>
    <w:rsid w:val="00F221BB"/>
    <w:rsid w:val="00F2221B"/>
    <w:rsid w:val="00F222D8"/>
    <w:rsid w:val="00F22524"/>
    <w:rsid w:val="00F229F4"/>
    <w:rsid w:val="00F23C69"/>
    <w:rsid w:val="00F23CFE"/>
    <w:rsid w:val="00F23FE4"/>
    <w:rsid w:val="00F242A5"/>
    <w:rsid w:val="00F248EE"/>
    <w:rsid w:val="00F24A67"/>
    <w:rsid w:val="00F25117"/>
    <w:rsid w:val="00F254A5"/>
    <w:rsid w:val="00F2616F"/>
    <w:rsid w:val="00F26532"/>
    <w:rsid w:val="00F2664C"/>
    <w:rsid w:val="00F26DEB"/>
    <w:rsid w:val="00F26F24"/>
    <w:rsid w:val="00F27792"/>
    <w:rsid w:val="00F2780B"/>
    <w:rsid w:val="00F27BFB"/>
    <w:rsid w:val="00F27ED8"/>
    <w:rsid w:val="00F3012C"/>
    <w:rsid w:val="00F30278"/>
    <w:rsid w:val="00F32417"/>
    <w:rsid w:val="00F328BC"/>
    <w:rsid w:val="00F32A06"/>
    <w:rsid w:val="00F344A1"/>
    <w:rsid w:val="00F358DC"/>
    <w:rsid w:val="00F35A7D"/>
    <w:rsid w:val="00F35DF6"/>
    <w:rsid w:val="00F365FC"/>
    <w:rsid w:val="00F36CD0"/>
    <w:rsid w:val="00F36D8F"/>
    <w:rsid w:val="00F37383"/>
    <w:rsid w:val="00F3784F"/>
    <w:rsid w:val="00F37A09"/>
    <w:rsid w:val="00F407AE"/>
    <w:rsid w:val="00F40F82"/>
    <w:rsid w:val="00F41D61"/>
    <w:rsid w:val="00F41D71"/>
    <w:rsid w:val="00F429E5"/>
    <w:rsid w:val="00F43750"/>
    <w:rsid w:val="00F43B33"/>
    <w:rsid w:val="00F43D2D"/>
    <w:rsid w:val="00F44301"/>
    <w:rsid w:val="00F44481"/>
    <w:rsid w:val="00F44BBC"/>
    <w:rsid w:val="00F44F54"/>
    <w:rsid w:val="00F45120"/>
    <w:rsid w:val="00F45C48"/>
    <w:rsid w:val="00F45F2B"/>
    <w:rsid w:val="00F460D3"/>
    <w:rsid w:val="00F46F6A"/>
    <w:rsid w:val="00F4759B"/>
    <w:rsid w:val="00F47CDD"/>
    <w:rsid w:val="00F515F3"/>
    <w:rsid w:val="00F515F7"/>
    <w:rsid w:val="00F51859"/>
    <w:rsid w:val="00F523F4"/>
    <w:rsid w:val="00F524BD"/>
    <w:rsid w:val="00F52566"/>
    <w:rsid w:val="00F52752"/>
    <w:rsid w:val="00F52C3E"/>
    <w:rsid w:val="00F53506"/>
    <w:rsid w:val="00F53877"/>
    <w:rsid w:val="00F53EC3"/>
    <w:rsid w:val="00F53F73"/>
    <w:rsid w:val="00F540F2"/>
    <w:rsid w:val="00F547FD"/>
    <w:rsid w:val="00F54939"/>
    <w:rsid w:val="00F54D79"/>
    <w:rsid w:val="00F551D1"/>
    <w:rsid w:val="00F55A7D"/>
    <w:rsid w:val="00F55AB4"/>
    <w:rsid w:val="00F55B2E"/>
    <w:rsid w:val="00F565EE"/>
    <w:rsid w:val="00F567D3"/>
    <w:rsid w:val="00F56864"/>
    <w:rsid w:val="00F569E6"/>
    <w:rsid w:val="00F56AF7"/>
    <w:rsid w:val="00F56D9F"/>
    <w:rsid w:val="00F57766"/>
    <w:rsid w:val="00F60B5F"/>
    <w:rsid w:val="00F60DC6"/>
    <w:rsid w:val="00F614D1"/>
    <w:rsid w:val="00F61A46"/>
    <w:rsid w:val="00F640A8"/>
    <w:rsid w:val="00F6459A"/>
    <w:rsid w:val="00F6486E"/>
    <w:rsid w:val="00F64A89"/>
    <w:rsid w:val="00F65725"/>
    <w:rsid w:val="00F65B5B"/>
    <w:rsid w:val="00F65C1C"/>
    <w:rsid w:val="00F65FF6"/>
    <w:rsid w:val="00F669F1"/>
    <w:rsid w:val="00F66EEF"/>
    <w:rsid w:val="00F679E0"/>
    <w:rsid w:val="00F67B51"/>
    <w:rsid w:val="00F7061A"/>
    <w:rsid w:val="00F70A79"/>
    <w:rsid w:val="00F7111F"/>
    <w:rsid w:val="00F713FA"/>
    <w:rsid w:val="00F7282B"/>
    <w:rsid w:val="00F72CB1"/>
    <w:rsid w:val="00F72F60"/>
    <w:rsid w:val="00F73994"/>
    <w:rsid w:val="00F739CC"/>
    <w:rsid w:val="00F74448"/>
    <w:rsid w:val="00F7481B"/>
    <w:rsid w:val="00F74EE4"/>
    <w:rsid w:val="00F7513A"/>
    <w:rsid w:val="00F759B8"/>
    <w:rsid w:val="00F7609F"/>
    <w:rsid w:val="00F76305"/>
    <w:rsid w:val="00F773E1"/>
    <w:rsid w:val="00F77619"/>
    <w:rsid w:val="00F77625"/>
    <w:rsid w:val="00F77CEB"/>
    <w:rsid w:val="00F80733"/>
    <w:rsid w:val="00F8123A"/>
    <w:rsid w:val="00F818DF"/>
    <w:rsid w:val="00F81B3D"/>
    <w:rsid w:val="00F82253"/>
    <w:rsid w:val="00F822D2"/>
    <w:rsid w:val="00F83AEF"/>
    <w:rsid w:val="00F83F6B"/>
    <w:rsid w:val="00F8442A"/>
    <w:rsid w:val="00F846D9"/>
    <w:rsid w:val="00F84D86"/>
    <w:rsid w:val="00F8566C"/>
    <w:rsid w:val="00F85C86"/>
    <w:rsid w:val="00F8721C"/>
    <w:rsid w:val="00F8724F"/>
    <w:rsid w:val="00F87AB5"/>
    <w:rsid w:val="00F87B4C"/>
    <w:rsid w:val="00F9030C"/>
    <w:rsid w:val="00F905BF"/>
    <w:rsid w:val="00F908B3"/>
    <w:rsid w:val="00F912CD"/>
    <w:rsid w:val="00F918F7"/>
    <w:rsid w:val="00F91A6D"/>
    <w:rsid w:val="00F92F16"/>
    <w:rsid w:val="00F93026"/>
    <w:rsid w:val="00F93080"/>
    <w:rsid w:val="00F9424D"/>
    <w:rsid w:val="00F94D1E"/>
    <w:rsid w:val="00F95D47"/>
    <w:rsid w:val="00F95DEB"/>
    <w:rsid w:val="00F95F62"/>
    <w:rsid w:val="00F96110"/>
    <w:rsid w:val="00F967BD"/>
    <w:rsid w:val="00F96D79"/>
    <w:rsid w:val="00F96FFE"/>
    <w:rsid w:val="00F9754D"/>
    <w:rsid w:val="00F97693"/>
    <w:rsid w:val="00F978BC"/>
    <w:rsid w:val="00F97CCF"/>
    <w:rsid w:val="00FA015E"/>
    <w:rsid w:val="00FA0564"/>
    <w:rsid w:val="00FA05C4"/>
    <w:rsid w:val="00FA05D4"/>
    <w:rsid w:val="00FA08EA"/>
    <w:rsid w:val="00FA09F1"/>
    <w:rsid w:val="00FA10A4"/>
    <w:rsid w:val="00FA10C6"/>
    <w:rsid w:val="00FA182E"/>
    <w:rsid w:val="00FA1B19"/>
    <w:rsid w:val="00FA268C"/>
    <w:rsid w:val="00FA274D"/>
    <w:rsid w:val="00FA3301"/>
    <w:rsid w:val="00FA34B6"/>
    <w:rsid w:val="00FA384C"/>
    <w:rsid w:val="00FA3B23"/>
    <w:rsid w:val="00FA3F64"/>
    <w:rsid w:val="00FA4029"/>
    <w:rsid w:val="00FA5302"/>
    <w:rsid w:val="00FA533D"/>
    <w:rsid w:val="00FA53C5"/>
    <w:rsid w:val="00FA5695"/>
    <w:rsid w:val="00FA56F2"/>
    <w:rsid w:val="00FA611D"/>
    <w:rsid w:val="00FA63FB"/>
    <w:rsid w:val="00FA65F7"/>
    <w:rsid w:val="00FA6851"/>
    <w:rsid w:val="00FA6D42"/>
    <w:rsid w:val="00FA6DC9"/>
    <w:rsid w:val="00FA6FD3"/>
    <w:rsid w:val="00FA7C90"/>
    <w:rsid w:val="00FB097F"/>
    <w:rsid w:val="00FB0A19"/>
    <w:rsid w:val="00FB1E45"/>
    <w:rsid w:val="00FB2191"/>
    <w:rsid w:val="00FB2BCE"/>
    <w:rsid w:val="00FB2F9E"/>
    <w:rsid w:val="00FB3322"/>
    <w:rsid w:val="00FB41B0"/>
    <w:rsid w:val="00FB4AA6"/>
    <w:rsid w:val="00FB4AF6"/>
    <w:rsid w:val="00FB4B6A"/>
    <w:rsid w:val="00FB4E97"/>
    <w:rsid w:val="00FB584D"/>
    <w:rsid w:val="00FB5A74"/>
    <w:rsid w:val="00FB5F89"/>
    <w:rsid w:val="00FB661D"/>
    <w:rsid w:val="00FB66B0"/>
    <w:rsid w:val="00FB673A"/>
    <w:rsid w:val="00FB705F"/>
    <w:rsid w:val="00FB7088"/>
    <w:rsid w:val="00FB70D8"/>
    <w:rsid w:val="00FB799E"/>
    <w:rsid w:val="00FB7CE5"/>
    <w:rsid w:val="00FC0A5E"/>
    <w:rsid w:val="00FC0B0C"/>
    <w:rsid w:val="00FC171D"/>
    <w:rsid w:val="00FC1D33"/>
    <w:rsid w:val="00FC3D36"/>
    <w:rsid w:val="00FC4AF8"/>
    <w:rsid w:val="00FC4C3D"/>
    <w:rsid w:val="00FC4CA4"/>
    <w:rsid w:val="00FC5344"/>
    <w:rsid w:val="00FC5918"/>
    <w:rsid w:val="00FC5BB4"/>
    <w:rsid w:val="00FC5FF8"/>
    <w:rsid w:val="00FC62F7"/>
    <w:rsid w:val="00FC6824"/>
    <w:rsid w:val="00FC6A9F"/>
    <w:rsid w:val="00FC6E5C"/>
    <w:rsid w:val="00FC7144"/>
    <w:rsid w:val="00FC7309"/>
    <w:rsid w:val="00FC7954"/>
    <w:rsid w:val="00FC7F2E"/>
    <w:rsid w:val="00FD1ACA"/>
    <w:rsid w:val="00FD2FEE"/>
    <w:rsid w:val="00FD3690"/>
    <w:rsid w:val="00FD3C4C"/>
    <w:rsid w:val="00FD3F0D"/>
    <w:rsid w:val="00FD4788"/>
    <w:rsid w:val="00FD58ED"/>
    <w:rsid w:val="00FD5E17"/>
    <w:rsid w:val="00FD60C6"/>
    <w:rsid w:val="00FD6B18"/>
    <w:rsid w:val="00FD6BDF"/>
    <w:rsid w:val="00FD743B"/>
    <w:rsid w:val="00FD746D"/>
    <w:rsid w:val="00FD777A"/>
    <w:rsid w:val="00FD7C9F"/>
    <w:rsid w:val="00FE08E0"/>
    <w:rsid w:val="00FE09D0"/>
    <w:rsid w:val="00FE10CB"/>
    <w:rsid w:val="00FE1161"/>
    <w:rsid w:val="00FE17F7"/>
    <w:rsid w:val="00FE1A7C"/>
    <w:rsid w:val="00FE1B56"/>
    <w:rsid w:val="00FE1DC6"/>
    <w:rsid w:val="00FE1E98"/>
    <w:rsid w:val="00FE24B5"/>
    <w:rsid w:val="00FE25AE"/>
    <w:rsid w:val="00FE2C96"/>
    <w:rsid w:val="00FE3924"/>
    <w:rsid w:val="00FE532B"/>
    <w:rsid w:val="00FE554A"/>
    <w:rsid w:val="00FE56EC"/>
    <w:rsid w:val="00FE5F83"/>
    <w:rsid w:val="00FE5FE7"/>
    <w:rsid w:val="00FE610D"/>
    <w:rsid w:val="00FE749B"/>
    <w:rsid w:val="00FE74E1"/>
    <w:rsid w:val="00FE7C44"/>
    <w:rsid w:val="00FE7E2F"/>
    <w:rsid w:val="00FF02A8"/>
    <w:rsid w:val="00FF0316"/>
    <w:rsid w:val="00FF041A"/>
    <w:rsid w:val="00FF16F1"/>
    <w:rsid w:val="00FF1B97"/>
    <w:rsid w:val="00FF378E"/>
    <w:rsid w:val="00FF3A05"/>
    <w:rsid w:val="00FF3B8F"/>
    <w:rsid w:val="00FF45CD"/>
    <w:rsid w:val="00FF54D8"/>
    <w:rsid w:val="00FF5C93"/>
    <w:rsid w:val="00FF5E6F"/>
    <w:rsid w:val="00FF63F0"/>
    <w:rsid w:val="00FF66CA"/>
    <w:rsid w:val="00FF6BA7"/>
    <w:rsid w:val="00FF761E"/>
    <w:rsid w:val="00FF7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footnote text" w:qFormat="1"/>
    <w:lsdException w:name="header" w:uiPriority="99"/>
    <w:lsdException w:name="footer" w:uiPriority="99"/>
    <w:lsdException w:name="caption" w:semiHidden="1" w:unhideWhenUsed="1" w:qFormat="1"/>
    <w:lsdException w:name="List Number 2" w:uiPriority="99"/>
    <w:lsdException w:name="List Number 5" w:uiPriority="99"/>
    <w:lsdException w:name="Title" w:qFormat="1"/>
    <w:lsdException w:name="Body Text Indent" w:uiPriority="99"/>
    <w:lsdException w:name="Subtitle" w:qFormat="1"/>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84B85"/>
    <w:pPr>
      <w:suppressAutoHyphens/>
    </w:pPr>
    <w:rPr>
      <w:rFonts w:cs="Calibri"/>
      <w:sz w:val="24"/>
      <w:szCs w:val="24"/>
      <w:lang w:eastAsia="ar-SA"/>
    </w:rPr>
  </w:style>
  <w:style w:type="paragraph" w:styleId="1">
    <w:name w:val="heading 1"/>
    <w:basedOn w:val="a0"/>
    <w:next w:val="a0"/>
    <w:uiPriority w:val="99"/>
    <w:qFormat/>
    <w:rsid w:val="00416E49"/>
    <w:pPr>
      <w:keepNext/>
      <w:spacing w:before="240" w:after="120"/>
      <w:jc w:val="center"/>
      <w:outlineLvl w:val="0"/>
    </w:pPr>
    <w:rPr>
      <w:szCs w:val="20"/>
    </w:rPr>
  </w:style>
  <w:style w:type="paragraph" w:styleId="20">
    <w:name w:val="heading 2"/>
    <w:aliases w:val="contract,H2,h2,2,Numbered text 3,H21,H22,H23,H24,H211,H25,H212,H221,H231,H241,H2111,H26,H213,H222,H232,H242,H2112,H27,H214,H28,H29,H210,H215,H216,H217,H218,H219,H220,H2110,H223,H2113,H224,H225,H226,H227,H228"/>
    <w:basedOn w:val="a0"/>
    <w:next w:val="a1"/>
    <w:link w:val="21"/>
    <w:qFormat/>
    <w:rsid w:val="00886173"/>
    <w:pPr>
      <w:spacing w:before="75" w:after="75"/>
      <w:ind w:left="150" w:right="75"/>
      <w:outlineLvl w:val="1"/>
    </w:pPr>
    <w:rPr>
      <w:rFonts w:cs="Times New Roman"/>
      <w:b/>
      <w:bCs/>
      <w:sz w:val="21"/>
      <w:szCs w:val="21"/>
    </w:rPr>
  </w:style>
  <w:style w:type="paragraph" w:styleId="30">
    <w:name w:val="heading 3"/>
    <w:aliases w:val="Head 3,l3+toc 3,CT,Sub-section Title,l3"/>
    <w:basedOn w:val="a0"/>
    <w:next w:val="a0"/>
    <w:link w:val="31"/>
    <w:uiPriority w:val="99"/>
    <w:qFormat/>
    <w:rsid w:val="00886173"/>
    <w:pPr>
      <w:keepNext/>
      <w:jc w:val="both"/>
      <w:outlineLvl w:val="2"/>
    </w:pPr>
    <w:rPr>
      <w:rFonts w:cs="Times New Roman"/>
      <w:b/>
      <w:bCs/>
      <w:sz w:val="28"/>
    </w:rPr>
  </w:style>
  <w:style w:type="paragraph" w:styleId="40">
    <w:name w:val="heading 4"/>
    <w:aliases w:val="Параграф"/>
    <w:basedOn w:val="a0"/>
    <w:next w:val="a0"/>
    <w:qFormat/>
    <w:rsid w:val="00886173"/>
    <w:pPr>
      <w:keepNext/>
      <w:spacing w:before="120"/>
      <w:jc w:val="both"/>
      <w:outlineLvl w:val="3"/>
    </w:pPr>
    <w:rPr>
      <w:i/>
      <w:iCs/>
      <w:sz w:val="22"/>
    </w:rPr>
  </w:style>
  <w:style w:type="paragraph" w:styleId="50">
    <w:name w:val="heading 5"/>
    <w:aliases w:val="_Подпункт"/>
    <w:basedOn w:val="a0"/>
    <w:next w:val="a0"/>
    <w:qFormat/>
    <w:rsid w:val="00886173"/>
    <w:pPr>
      <w:keepNext/>
      <w:spacing w:before="120"/>
      <w:jc w:val="center"/>
      <w:outlineLvl w:val="4"/>
    </w:pPr>
    <w:rPr>
      <w:i/>
      <w:iCs/>
    </w:rPr>
  </w:style>
  <w:style w:type="paragraph" w:styleId="60">
    <w:name w:val="heading 6"/>
    <w:basedOn w:val="a0"/>
    <w:next w:val="a0"/>
    <w:qFormat/>
    <w:rsid w:val="00886173"/>
    <w:pPr>
      <w:spacing w:before="240" w:after="60"/>
      <w:outlineLvl w:val="5"/>
    </w:pPr>
    <w:rPr>
      <w:b/>
      <w:bCs/>
      <w:sz w:val="22"/>
      <w:szCs w:val="22"/>
    </w:rPr>
  </w:style>
  <w:style w:type="paragraph" w:styleId="7">
    <w:name w:val="heading 7"/>
    <w:basedOn w:val="a0"/>
    <w:next w:val="a0"/>
    <w:qFormat/>
    <w:rsid w:val="00886173"/>
    <w:pPr>
      <w:spacing w:before="240" w:after="60"/>
      <w:outlineLvl w:val="6"/>
    </w:pPr>
  </w:style>
  <w:style w:type="paragraph" w:styleId="8">
    <w:name w:val="heading 8"/>
    <w:basedOn w:val="a0"/>
    <w:next w:val="a0"/>
    <w:qFormat/>
    <w:rsid w:val="00886173"/>
    <w:pPr>
      <w:keepNext/>
      <w:spacing w:before="120"/>
      <w:jc w:val="center"/>
      <w:outlineLvl w:val="7"/>
    </w:pPr>
    <w:rPr>
      <w:b/>
      <w:bCs/>
      <w:sz w:val="28"/>
    </w:rPr>
  </w:style>
  <w:style w:type="paragraph" w:styleId="9">
    <w:name w:val="heading 9"/>
    <w:basedOn w:val="a0"/>
    <w:next w:val="a0"/>
    <w:qFormat/>
    <w:rsid w:val="00886173"/>
    <w:pPr>
      <w:keepNext/>
      <w:keepLines/>
      <w:spacing w:before="200"/>
      <w:outlineLvl w:val="8"/>
    </w:pPr>
    <w:rPr>
      <w:rFonts w:ascii="Arial" w:hAnsi="Arial"/>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ody Text Char, Знак Знак Знак"/>
    <w:basedOn w:val="a0"/>
    <w:link w:val="10"/>
    <w:rsid w:val="00886173"/>
    <w:pPr>
      <w:spacing w:before="150" w:after="150"/>
      <w:ind w:left="150" w:right="150"/>
    </w:pPr>
    <w:rPr>
      <w:rFonts w:cs="Times New Roman"/>
    </w:rPr>
  </w:style>
  <w:style w:type="character" w:customStyle="1" w:styleId="31">
    <w:name w:val="Заголовок 3 Знак1"/>
    <w:aliases w:val="Head 3 Знак,l3+toc 3 Знак,CT Знак,Sub-section Title Знак,l3 Знак"/>
    <w:link w:val="30"/>
    <w:uiPriority w:val="99"/>
    <w:rsid w:val="00D127D3"/>
    <w:rPr>
      <w:rFonts w:cs="Calibri"/>
      <w:b/>
      <w:bCs/>
      <w:sz w:val="28"/>
      <w:szCs w:val="24"/>
      <w:lang w:eastAsia="ar-SA"/>
    </w:rPr>
  </w:style>
  <w:style w:type="character" w:customStyle="1" w:styleId="WW8Num1z0">
    <w:name w:val="WW8Num1z0"/>
    <w:rsid w:val="00886173"/>
    <w:rPr>
      <w:rFonts w:ascii="Symbol" w:hAnsi="Symbol"/>
    </w:rPr>
  </w:style>
  <w:style w:type="character" w:customStyle="1" w:styleId="WW8Num1z1">
    <w:name w:val="WW8Num1z1"/>
    <w:rsid w:val="00886173"/>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z2">
    <w:name w:val="WW8Num1z2"/>
    <w:rsid w:val="00886173"/>
    <w:rPr>
      <w:b w:val="0"/>
      <w:bCs w:val="0"/>
      <w:i w:val="0"/>
      <w:iCs w:val="0"/>
    </w:rPr>
  </w:style>
  <w:style w:type="character" w:customStyle="1" w:styleId="WW8Num2z0">
    <w:name w:val="WW8Num2z0"/>
    <w:rsid w:val="00886173"/>
    <w:rPr>
      <w:rFonts w:ascii="Symbol" w:hAnsi="Symbol"/>
    </w:rPr>
  </w:style>
  <w:style w:type="character" w:customStyle="1" w:styleId="WW8Num3z0">
    <w:name w:val="WW8Num3z0"/>
    <w:rsid w:val="00886173"/>
    <w:rPr>
      <w:b w:val="0"/>
    </w:rPr>
  </w:style>
  <w:style w:type="character" w:customStyle="1" w:styleId="WW8Num4z0">
    <w:name w:val="WW8Num4z0"/>
    <w:rsid w:val="00886173"/>
    <w:rPr>
      <w:b/>
      <w:i w:val="0"/>
    </w:rPr>
  </w:style>
  <w:style w:type="character" w:customStyle="1" w:styleId="WW8Num4z1">
    <w:name w:val="WW8Num4z1"/>
    <w:rsid w:val="00886173"/>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4z2">
    <w:name w:val="WW8Num4z2"/>
    <w:rsid w:val="00886173"/>
    <w:rPr>
      <w:b w:val="0"/>
      <w:bCs w:val="0"/>
      <w:i w:val="0"/>
      <w:iCs w:val="0"/>
    </w:rPr>
  </w:style>
  <w:style w:type="character" w:customStyle="1" w:styleId="WW8Num4z3">
    <w:name w:val="WW8Num4z3"/>
    <w:rsid w:val="00886173"/>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4z5">
    <w:name w:val="WW8Num4z5"/>
    <w:rsid w:val="00886173"/>
    <w:rPr>
      <w:rFonts w:ascii="Symbol" w:hAnsi="Symbol"/>
    </w:rPr>
  </w:style>
  <w:style w:type="character" w:customStyle="1" w:styleId="WW8Num5z3">
    <w:name w:val="WW8Num5z3"/>
    <w:rsid w:val="00886173"/>
    <w:rPr>
      <w:rFonts w:ascii="Wingdings 2" w:hAnsi="Wingdings 2" w:cs="OpenSymbol"/>
    </w:rPr>
  </w:style>
  <w:style w:type="character" w:customStyle="1" w:styleId="WW8Num6z3">
    <w:name w:val="WW8Num6z3"/>
    <w:rsid w:val="00886173"/>
    <w:rPr>
      <w:rFonts w:ascii="Wingdings 2" w:hAnsi="Wingdings 2" w:cs="OpenSymbol"/>
    </w:rPr>
  </w:style>
  <w:style w:type="character" w:customStyle="1" w:styleId="WW8Num9z3">
    <w:name w:val="WW8Num9z3"/>
    <w:rsid w:val="00886173"/>
    <w:rPr>
      <w:rFonts w:ascii="Wingdings 2" w:hAnsi="Wingdings 2" w:cs="OpenSymbol"/>
    </w:rPr>
  </w:style>
  <w:style w:type="character" w:customStyle="1" w:styleId="32">
    <w:name w:val="Основной шрифт абзаца3"/>
    <w:rsid w:val="00886173"/>
  </w:style>
  <w:style w:type="character" w:customStyle="1" w:styleId="WW8Num7z3">
    <w:name w:val="WW8Num7z3"/>
    <w:rsid w:val="00886173"/>
    <w:rPr>
      <w:rFonts w:ascii="Wingdings 2" w:hAnsi="Wingdings 2" w:cs="OpenSymbol"/>
    </w:rPr>
  </w:style>
  <w:style w:type="character" w:customStyle="1" w:styleId="WW8Num10z3">
    <w:name w:val="WW8Num10z3"/>
    <w:rsid w:val="00886173"/>
    <w:rPr>
      <w:rFonts w:ascii="Wingdings 2" w:hAnsi="Wingdings 2" w:cs="OpenSymbol"/>
    </w:rPr>
  </w:style>
  <w:style w:type="character" w:customStyle="1" w:styleId="WW8Num11z3">
    <w:name w:val="WW8Num11z3"/>
    <w:rsid w:val="00886173"/>
    <w:rPr>
      <w:rFonts w:ascii="Wingdings 2" w:hAnsi="Wingdings 2" w:cs="OpenSymbol"/>
    </w:rPr>
  </w:style>
  <w:style w:type="character" w:customStyle="1" w:styleId="WW8Num12z3">
    <w:name w:val="WW8Num12z3"/>
    <w:rsid w:val="00886173"/>
    <w:rPr>
      <w:rFonts w:ascii="Wingdings 2" w:hAnsi="Wingdings 2" w:cs="OpenSymbol"/>
    </w:rPr>
  </w:style>
  <w:style w:type="character" w:customStyle="1" w:styleId="WW8Num13z3">
    <w:name w:val="WW8Num13z3"/>
    <w:rsid w:val="00886173"/>
    <w:rPr>
      <w:rFonts w:ascii="Wingdings 2" w:hAnsi="Wingdings 2" w:cs="OpenSymbol"/>
    </w:rPr>
  </w:style>
  <w:style w:type="character" w:customStyle="1" w:styleId="22">
    <w:name w:val="Основной шрифт абзаца2"/>
    <w:rsid w:val="00886173"/>
  </w:style>
  <w:style w:type="character" w:customStyle="1" w:styleId="WW8Num1z5">
    <w:name w:val="WW8Num1z5"/>
    <w:rsid w:val="00886173"/>
    <w:rPr>
      <w:rFonts w:ascii="Symbol" w:hAnsi="Symbol"/>
    </w:rPr>
  </w:style>
  <w:style w:type="character" w:customStyle="1" w:styleId="WW8Num5z0">
    <w:name w:val="WW8Num5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5z1">
    <w:name w:val="WW8Num5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5z2">
    <w:name w:val="WW8Num5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Absatz-Standardschriftart">
    <w:name w:val="Absatz-Standardschriftart"/>
    <w:rsid w:val="00886173"/>
  </w:style>
  <w:style w:type="character" w:customStyle="1" w:styleId="WW8Num6z0">
    <w:name w:val="WW8Num6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6z1">
    <w:name w:val="WW8Num6z1"/>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6z2">
    <w:name w:val="WW8Num6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7z0">
    <w:name w:val="WW8Num7z0"/>
    <w:rsid w:val="00886173"/>
    <w:rPr>
      <w:rFonts w:ascii="Times New Roman" w:hAnsi="Times New Roman"/>
      <w:b w:val="0"/>
      <w:i w:val="0"/>
      <w:caps w:val="0"/>
      <w:smallCaps w:val="0"/>
      <w:strike w:val="0"/>
      <w:dstrike w:val="0"/>
      <w:outline/>
      <w:shadow w:val="0"/>
      <w:vanish w:val="0"/>
      <w:position w:val="0"/>
      <w:sz w:val="22"/>
      <w:szCs w:val="22"/>
      <w:vertAlign w:val="baseline"/>
    </w:rPr>
  </w:style>
  <w:style w:type="character" w:customStyle="1" w:styleId="WW8Num9z0">
    <w:name w:val="WW8Num9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9z1">
    <w:name w:val="WW8Num9z1"/>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9z2">
    <w:name w:val="WW8Num9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11z0">
    <w:name w:val="WW8Num11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11z1">
    <w:name w:val="WW8Num11z1"/>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11z2">
    <w:name w:val="WW8Num11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12z0">
    <w:name w:val="WW8Num12z0"/>
    <w:rsid w:val="00886173"/>
    <w:rPr>
      <w:rFonts w:ascii="Symbol" w:hAnsi="Symbol"/>
    </w:rPr>
  </w:style>
  <w:style w:type="character" w:customStyle="1" w:styleId="WW8Num12z1">
    <w:name w:val="WW8Num12z1"/>
    <w:rsid w:val="00886173"/>
    <w:rPr>
      <w:rFonts w:ascii="Courier New" w:hAnsi="Courier New"/>
    </w:rPr>
  </w:style>
  <w:style w:type="character" w:customStyle="1" w:styleId="WW8Num12z2">
    <w:name w:val="WW8Num12z2"/>
    <w:rsid w:val="00886173"/>
    <w:rPr>
      <w:rFonts w:ascii="Wingdings" w:hAnsi="Wingdings"/>
    </w:rPr>
  </w:style>
  <w:style w:type="character" w:customStyle="1" w:styleId="WW8Num13z0">
    <w:name w:val="WW8Num13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13z1">
    <w:name w:val="WW8Num13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13z2">
    <w:name w:val="WW8Num13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14z0">
    <w:name w:val="WW8Num14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14z1">
    <w:name w:val="WW8Num14z1"/>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14z2">
    <w:name w:val="WW8Num14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15z0">
    <w:name w:val="WW8Num15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15z1">
    <w:name w:val="WW8Num15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15z2">
    <w:name w:val="WW8Num15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17z0">
    <w:name w:val="WW8Num17z0"/>
    <w:rsid w:val="00886173"/>
    <w:rPr>
      <w:b/>
      <w:i w:val="0"/>
    </w:rPr>
  </w:style>
  <w:style w:type="character" w:customStyle="1" w:styleId="WW8Num17z1">
    <w:name w:val="WW8Num17z1"/>
    <w:rsid w:val="00886173"/>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7z2">
    <w:name w:val="WW8Num17z2"/>
    <w:rsid w:val="00886173"/>
    <w:rPr>
      <w:b w:val="0"/>
      <w:bCs w:val="0"/>
      <w:i w:val="0"/>
      <w:iCs w:val="0"/>
    </w:rPr>
  </w:style>
  <w:style w:type="character" w:customStyle="1" w:styleId="WW8Num17z3">
    <w:name w:val="WW8Num17z3"/>
    <w:rsid w:val="00886173"/>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7z5">
    <w:name w:val="WW8Num17z5"/>
    <w:rsid w:val="00886173"/>
    <w:rPr>
      <w:rFonts w:ascii="Symbol" w:hAnsi="Symbol"/>
    </w:rPr>
  </w:style>
  <w:style w:type="character" w:customStyle="1" w:styleId="WW8Num18z0">
    <w:name w:val="WW8Num18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18z1">
    <w:name w:val="WW8Num18z1"/>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18z2">
    <w:name w:val="WW8Num18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19z0">
    <w:name w:val="WW8Num19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19z1">
    <w:name w:val="WW8Num19z1"/>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19z2">
    <w:name w:val="WW8Num19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20z0">
    <w:name w:val="WW8Num20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20z1">
    <w:name w:val="WW8Num20z1"/>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20z2">
    <w:name w:val="WW8Num20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21z0">
    <w:name w:val="WW8Num21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21z1">
    <w:name w:val="WW8Num21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21z2">
    <w:name w:val="WW8Num21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22z0">
    <w:name w:val="WW8Num22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22z1">
    <w:name w:val="WW8Num22z1"/>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22z2">
    <w:name w:val="WW8Num22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23z0">
    <w:name w:val="WW8Num23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23z1">
    <w:name w:val="WW8Num23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23z2">
    <w:name w:val="WW8Num23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25z0">
    <w:name w:val="WW8Num25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25z1">
    <w:name w:val="WW8Num25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25z2">
    <w:name w:val="WW8Num25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26z0">
    <w:name w:val="WW8Num26z0"/>
    <w:rsid w:val="00886173"/>
    <w:rPr>
      <w:b/>
      <w:i w:val="0"/>
      <w:sz w:val="22"/>
      <w:szCs w:val="22"/>
    </w:rPr>
  </w:style>
  <w:style w:type="character" w:customStyle="1" w:styleId="WW8Num27z0">
    <w:name w:val="WW8Num27z0"/>
    <w:rsid w:val="00886173"/>
    <w:rPr>
      <w:rFonts w:ascii="Times New Roman" w:hAnsi="Times New Roman"/>
      <w:b/>
      <w:i w:val="0"/>
      <w:caps w:val="0"/>
      <w:smallCaps w:val="0"/>
      <w:strike w:val="0"/>
      <w:dstrike w:val="0"/>
      <w:outline w:val="0"/>
      <w:shadow w:val="0"/>
      <w:vanish/>
      <w:position w:val="0"/>
      <w:sz w:val="22"/>
      <w:szCs w:val="22"/>
      <w:vertAlign w:val="baseline"/>
    </w:rPr>
  </w:style>
  <w:style w:type="character" w:customStyle="1" w:styleId="WW8Num27z1">
    <w:name w:val="WW8Num27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27z2">
    <w:name w:val="WW8Num27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27z3">
    <w:name w:val="WW8Num27z3"/>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29z0">
    <w:name w:val="WW8Num29z0"/>
    <w:rsid w:val="00886173"/>
    <w:rPr>
      <w:b/>
      <w:i w:val="0"/>
      <w:sz w:val="22"/>
      <w:szCs w:val="22"/>
    </w:rPr>
  </w:style>
  <w:style w:type="character" w:customStyle="1" w:styleId="WW8Num30z0">
    <w:name w:val="WW8Num30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30z1">
    <w:name w:val="WW8Num30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30z2">
    <w:name w:val="WW8Num30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31z0">
    <w:name w:val="WW8Num31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31z1">
    <w:name w:val="WW8Num31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31z2">
    <w:name w:val="WW8Num31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32z0">
    <w:name w:val="WW8Num32z0"/>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33z0">
    <w:name w:val="WW8Num33z0"/>
    <w:rsid w:val="00886173"/>
    <w:rPr>
      <w:rFonts w:ascii="Symbol" w:hAnsi="Symbol"/>
    </w:rPr>
  </w:style>
  <w:style w:type="character" w:customStyle="1" w:styleId="WW8Num33z1">
    <w:name w:val="WW8Num33z1"/>
    <w:rsid w:val="00886173"/>
    <w:rPr>
      <w:rFonts w:ascii="Courier New" w:hAnsi="Courier New"/>
    </w:rPr>
  </w:style>
  <w:style w:type="character" w:customStyle="1" w:styleId="WW8Num33z2">
    <w:name w:val="WW8Num33z2"/>
    <w:rsid w:val="00886173"/>
    <w:rPr>
      <w:rFonts w:ascii="Wingdings" w:hAnsi="Wingdings"/>
    </w:rPr>
  </w:style>
  <w:style w:type="character" w:customStyle="1" w:styleId="WW8Num34z0">
    <w:name w:val="WW8Num34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34z1">
    <w:name w:val="WW8Num34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34z2">
    <w:name w:val="WW8Num34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35z0">
    <w:name w:val="WW8Num35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35z1">
    <w:name w:val="WW8Num35z1"/>
    <w:rsid w:val="00886173"/>
    <w:rPr>
      <w:rFonts w:ascii="Times New Roman" w:hAnsi="Times New Roman"/>
      <w:b w:val="0"/>
      <w:i w:val="0"/>
      <w:caps w:val="0"/>
      <w:smallCaps w:val="0"/>
      <w:strike w:val="0"/>
      <w:dstrike w:val="0"/>
      <w:outline w:val="0"/>
      <w:shadow w:val="0"/>
      <w:vanish w:val="0"/>
      <w:position w:val="0"/>
      <w:sz w:val="22"/>
      <w:szCs w:val="22"/>
      <w:vertAlign w:val="baseline"/>
    </w:rPr>
  </w:style>
  <w:style w:type="character" w:customStyle="1" w:styleId="WW8Num35z2">
    <w:name w:val="WW8Num35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37z0">
    <w:name w:val="WW8Num37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37z1">
    <w:name w:val="WW8Num37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37z2">
    <w:name w:val="WW8Num37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39z0">
    <w:name w:val="WW8Num39z0"/>
    <w:rsid w:val="00886173"/>
    <w:rPr>
      <w:b/>
    </w:rPr>
  </w:style>
  <w:style w:type="character" w:customStyle="1" w:styleId="WW8Num40z0">
    <w:name w:val="WW8Num40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40z1">
    <w:name w:val="WW8Num40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40z2">
    <w:name w:val="WW8Num40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43z0">
    <w:name w:val="WW8Num43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43z1">
    <w:name w:val="WW8Num43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43z2">
    <w:name w:val="WW8Num43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44z0">
    <w:name w:val="WW8Num44z0"/>
    <w:rsid w:val="00886173"/>
    <w:rPr>
      <w:rFonts w:ascii="Times New Roman" w:hAnsi="Times New Roman"/>
      <w:b w:val="0"/>
      <w:i w:val="0"/>
      <w:caps w:val="0"/>
      <w:smallCaps w:val="0"/>
      <w:strike w:val="0"/>
      <w:dstrike w:val="0"/>
      <w:outline/>
      <w:shadow w:val="0"/>
      <w:vanish w:val="0"/>
      <w:position w:val="0"/>
      <w:sz w:val="22"/>
      <w:szCs w:val="22"/>
      <w:vertAlign w:val="baseline"/>
    </w:rPr>
  </w:style>
  <w:style w:type="character" w:customStyle="1" w:styleId="WW8Num45z0">
    <w:name w:val="WW8Num45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45z1">
    <w:name w:val="WW8Num45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45z2">
    <w:name w:val="WW8Num45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WW8Num47z0">
    <w:name w:val="WW8Num47z0"/>
    <w:rsid w:val="00886173"/>
    <w:rPr>
      <w:rFonts w:ascii="Times New Roman" w:hAnsi="Times New Roman"/>
      <w:b w:val="0"/>
      <w:i w:val="0"/>
      <w:caps w:val="0"/>
      <w:smallCaps w:val="0"/>
      <w:strike w:val="0"/>
      <w:dstrike w:val="0"/>
      <w:outline w:val="0"/>
      <w:shadow w:val="0"/>
      <w:vanish/>
      <w:position w:val="0"/>
      <w:sz w:val="22"/>
      <w:szCs w:val="22"/>
      <w:vertAlign w:val="baseline"/>
    </w:rPr>
  </w:style>
  <w:style w:type="character" w:customStyle="1" w:styleId="WW8Num47z1">
    <w:name w:val="WW8Num47z1"/>
    <w:rsid w:val="00886173"/>
    <w:rPr>
      <w:rFonts w:ascii="Times New Roman" w:hAnsi="Times New Roman"/>
      <w:b/>
      <w:i w:val="0"/>
      <w:caps w:val="0"/>
      <w:smallCaps w:val="0"/>
      <w:strike w:val="0"/>
      <w:dstrike w:val="0"/>
      <w:outline w:val="0"/>
      <w:shadow w:val="0"/>
      <w:vanish w:val="0"/>
      <w:position w:val="0"/>
      <w:sz w:val="22"/>
      <w:szCs w:val="22"/>
      <w:vertAlign w:val="baseline"/>
    </w:rPr>
  </w:style>
  <w:style w:type="character" w:customStyle="1" w:styleId="WW8Num47z2">
    <w:name w:val="WW8Num47z2"/>
    <w:rsid w:val="00886173"/>
    <w:rPr>
      <w:rFonts w:ascii="Times New Roman" w:hAnsi="Times New Roman"/>
      <w:b w:val="0"/>
      <w:bCs w:val="0"/>
      <w:i w:val="0"/>
      <w:caps w:val="0"/>
      <w:smallCaps w:val="0"/>
      <w:strike w:val="0"/>
      <w:dstrike w:val="0"/>
      <w:outline w:val="0"/>
      <w:shadow w:val="0"/>
      <w:vanish w:val="0"/>
      <w:position w:val="0"/>
      <w:sz w:val="22"/>
      <w:szCs w:val="22"/>
      <w:vertAlign w:val="baseline"/>
    </w:rPr>
  </w:style>
  <w:style w:type="character" w:customStyle="1" w:styleId="11">
    <w:name w:val="Основной шрифт абзаца1"/>
    <w:rsid w:val="00886173"/>
  </w:style>
  <w:style w:type="character" w:customStyle="1" w:styleId="12">
    <w:name w:val="Заголовок 1 Знак"/>
    <w:uiPriority w:val="99"/>
    <w:rsid w:val="00886173"/>
    <w:rPr>
      <w:rFonts w:ascii="Times New Roman" w:eastAsia="Times New Roman" w:hAnsi="Times New Roman" w:cs="Times New Roman"/>
      <w:sz w:val="30"/>
      <w:szCs w:val="20"/>
    </w:rPr>
  </w:style>
  <w:style w:type="character" w:customStyle="1" w:styleId="33">
    <w:name w:val="Заголовок 3 Знак"/>
    <w:uiPriority w:val="99"/>
    <w:rsid w:val="00886173"/>
    <w:rPr>
      <w:rFonts w:ascii="Times New Roman" w:eastAsia="Times New Roman" w:hAnsi="Times New Roman" w:cs="Times New Roman"/>
      <w:b/>
      <w:bCs/>
      <w:sz w:val="28"/>
      <w:szCs w:val="24"/>
    </w:rPr>
  </w:style>
  <w:style w:type="character" w:customStyle="1" w:styleId="90">
    <w:name w:val="Заголовок 9 Знак"/>
    <w:rsid w:val="00886173"/>
    <w:rPr>
      <w:rFonts w:ascii="Arial" w:eastAsia="Times New Roman" w:hAnsi="Arial" w:cs="Times New Roman"/>
      <w:i/>
      <w:iCs/>
      <w:color w:val="404040"/>
      <w:sz w:val="20"/>
      <w:szCs w:val="20"/>
    </w:rPr>
  </w:style>
  <w:style w:type="character" w:styleId="a5">
    <w:name w:val="Emphasis"/>
    <w:uiPriority w:val="20"/>
    <w:qFormat/>
    <w:rsid w:val="00886173"/>
    <w:rPr>
      <w:i/>
      <w:iCs/>
    </w:rPr>
  </w:style>
  <w:style w:type="character" w:customStyle="1" w:styleId="23">
    <w:name w:val="Заголовок 2 Знак"/>
    <w:uiPriority w:val="9"/>
    <w:rsid w:val="00886173"/>
    <w:rPr>
      <w:rFonts w:ascii="Times New Roman" w:eastAsia="Times New Roman" w:hAnsi="Times New Roman"/>
      <w:b/>
      <w:bCs/>
      <w:sz w:val="21"/>
      <w:szCs w:val="21"/>
    </w:rPr>
  </w:style>
  <w:style w:type="character" w:customStyle="1" w:styleId="41">
    <w:name w:val="Заголовок 4 Знак"/>
    <w:aliases w:val="Параграф Знак"/>
    <w:rsid w:val="00886173"/>
    <w:rPr>
      <w:rFonts w:ascii="Times New Roman" w:eastAsia="Times New Roman" w:hAnsi="Times New Roman"/>
      <w:i/>
      <w:iCs/>
      <w:sz w:val="22"/>
      <w:szCs w:val="24"/>
    </w:rPr>
  </w:style>
  <w:style w:type="character" w:customStyle="1" w:styleId="51">
    <w:name w:val="Заголовок 5 Знак"/>
    <w:aliases w:val="_Подпункт Знак"/>
    <w:rsid w:val="00886173"/>
    <w:rPr>
      <w:rFonts w:ascii="Times New Roman" w:eastAsia="Times New Roman" w:hAnsi="Times New Roman"/>
      <w:i/>
      <w:iCs/>
      <w:sz w:val="24"/>
      <w:szCs w:val="24"/>
    </w:rPr>
  </w:style>
  <w:style w:type="character" w:customStyle="1" w:styleId="61">
    <w:name w:val="Заголовок 6 Знак"/>
    <w:rsid w:val="00886173"/>
    <w:rPr>
      <w:rFonts w:ascii="Times New Roman" w:eastAsia="Times New Roman" w:hAnsi="Times New Roman"/>
      <w:b/>
      <w:bCs/>
      <w:sz w:val="22"/>
      <w:szCs w:val="22"/>
    </w:rPr>
  </w:style>
  <w:style w:type="character" w:customStyle="1" w:styleId="70">
    <w:name w:val="Заголовок 7 Знак"/>
    <w:rsid w:val="00886173"/>
    <w:rPr>
      <w:rFonts w:ascii="Times New Roman" w:eastAsia="Times New Roman" w:hAnsi="Times New Roman"/>
      <w:sz w:val="24"/>
      <w:szCs w:val="24"/>
    </w:rPr>
  </w:style>
  <w:style w:type="character" w:customStyle="1" w:styleId="80">
    <w:name w:val="Заголовок 8 Знак"/>
    <w:rsid w:val="00886173"/>
    <w:rPr>
      <w:rFonts w:ascii="Times New Roman" w:eastAsia="Times New Roman" w:hAnsi="Times New Roman"/>
      <w:b/>
      <w:bCs/>
      <w:sz w:val="28"/>
      <w:szCs w:val="24"/>
    </w:rPr>
  </w:style>
  <w:style w:type="character" w:customStyle="1" w:styleId="italic">
    <w:name w:val="italic"/>
    <w:rsid w:val="00886173"/>
    <w:rPr>
      <w:rFonts w:ascii="GaramondC" w:hAnsi="GaramondC"/>
      <w:i/>
      <w:iCs/>
    </w:rPr>
  </w:style>
  <w:style w:type="character" w:styleId="a6">
    <w:name w:val="Hyperlink"/>
    <w:uiPriority w:val="99"/>
    <w:qFormat/>
    <w:rsid w:val="00886173"/>
    <w:rPr>
      <w:color w:val="0000FF"/>
      <w:u w:val="single"/>
    </w:rPr>
  </w:style>
  <w:style w:type="character" w:customStyle="1" w:styleId="a7">
    <w:name w:val="внимание"/>
    <w:rsid w:val="00886173"/>
    <w:rPr>
      <w:rFonts w:ascii="Times New Roman" w:hAnsi="Times New Roman"/>
      <w:i/>
      <w:color w:val="auto"/>
      <w:shd w:val="clear" w:color="auto" w:fill="FF0000"/>
    </w:rPr>
  </w:style>
  <w:style w:type="character" w:customStyle="1" w:styleId="34">
    <w:name w:val="Основной текст 3 Знак"/>
    <w:rsid w:val="00886173"/>
    <w:rPr>
      <w:rFonts w:ascii="Times New Roman" w:eastAsia="Times New Roman" w:hAnsi="Times New Roman"/>
      <w:sz w:val="24"/>
      <w:szCs w:val="24"/>
    </w:rPr>
  </w:style>
  <w:style w:type="character" w:customStyle="1" w:styleId="a8">
    <w:name w:val="Основной текст с отступом Знак"/>
    <w:aliases w:val="текст Знак"/>
    <w:uiPriority w:val="99"/>
    <w:rsid w:val="00886173"/>
    <w:rPr>
      <w:rFonts w:ascii="Times New Roman" w:eastAsia="Times New Roman" w:hAnsi="Times New Roman"/>
      <w:sz w:val="24"/>
      <w:szCs w:val="24"/>
    </w:rPr>
  </w:style>
  <w:style w:type="character" w:customStyle="1" w:styleId="a9">
    <w:name w:val="Основной текст Знак"/>
    <w:aliases w:val="Список 1 Знак,Body Text Char Знак, Знак Знак,Знак Знак Знак Знак1, Знак2 Знак"/>
    <w:uiPriority w:val="99"/>
    <w:rsid w:val="00886173"/>
    <w:rPr>
      <w:rFonts w:ascii="Times New Roman" w:eastAsia="Times New Roman" w:hAnsi="Times New Roman"/>
      <w:sz w:val="24"/>
      <w:szCs w:val="24"/>
    </w:rPr>
  </w:style>
  <w:style w:type="character" w:customStyle="1" w:styleId="af9">
    <w:name w:val="af9"/>
    <w:basedOn w:val="11"/>
    <w:rsid w:val="00886173"/>
  </w:style>
  <w:style w:type="character" w:customStyle="1" w:styleId="24">
    <w:name w:val="Основной текст 2 Знак"/>
    <w:uiPriority w:val="99"/>
    <w:rsid w:val="00886173"/>
    <w:rPr>
      <w:rFonts w:ascii="Times New Roman" w:eastAsia="Times New Roman" w:hAnsi="Times New Roman"/>
      <w:sz w:val="24"/>
      <w:szCs w:val="24"/>
    </w:rPr>
  </w:style>
  <w:style w:type="character" w:customStyle="1" w:styleId="aa">
    <w:name w:val="коммент"/>
    <w:rsid w:val="00886173"/>
    <w:rPr>
      <w:i/>
      <w:u w:val="single"/>
      <w:shd w:val="clear" w:color="auto" w:fill="FFFF99"/>
    </w:rPr>
  </w:style>
  <w:style w:type="character" w:customStyle="1" w:styleId="-">
    <w:name w:val="Контракт-подпункт Знак"/>
    <w:rsid w:val="00886173"/>
    <w:rPr>
      <w:rFonts w:ascii="Times New Roman" w:eastAsia="Times New Roman" w:hAnsi="Times New Roman"/>
      <w:sz w:val="24"/>
      <w:szCs w:val="24"/>
    </w:rPr>
  </w:style>
  <w:style w:type="character" w:customStyle="1" w:styleId="ab">
    <w:name w:val="Верхний колонтитул Знак"/>
    <w:uiPriority w:val="99"/>
    <w:rsid w:val="00886173"/>
    <w:rPr>
      <w:rFonts w:ascii="Times New Roman" w:eastAsia="Times New Roman" w:hAnsi="Times New Roman"/>
      <w:sz w:val="24"/>
      <w:szCs w:val="24"/>
    </w:rPr>
  </w:style>
  <w:style w:type="character" w:customStyle="1" w:styleId="ac">
    <w:name w:val="Нижний колонтитул Знак"/>
    <w:uiPriority w:val="99"/>
    <w:rsid w:val="00886173"/>
    <w:rPr>
      <w:rFonts w:ascii="Times New Roman" w:eastAsia="Times New Roman" w:hAnsi="Times New Roman"/>
      <w:sz w:val="24"/>
      <w:szCs w:val="24"/>
    </w:rPr>
  </w:style>
  <w:style w:type="character" w:customStyle="1" w:styleId="ad">
    <w:name w:val="Название Знак"/>
    <w:rsid w:val="00886173"/>
    <w:rPr>
      <w:rFonts w:ascii="Arial" w:eastAsia="Times New Roman" w:hAnsi="Arial"/>
      <w:b/>
      <w:kern w:val="1"/>
      <w:sz w:val="32"/>
    </w:rPr>
  </w:style>
  <w:style w:type="character" w:styleId="ae">
    <w:name w:val="page number"/>
    <w:basedOn w:val="11"/>
    <w:rsid w:val="00886173"/>
  </w:style>
  <w:style w:type="character" w:customStyle="1" w:styleId="af">
    <w:name w:val="Текст Знак"/>
    <w:link w:val="af0"/>
    <w:uiPriority w:val="99"/>
    <w:rsid w:val="00886173"/>
    <w:rPr>
      <w:rFonts w:ascii="Courier New" w:eastAsia="Times New Roman" w:hAnsi="Courier New"/>
    </w:rPr>
  </w:style>
  <w:style w:type="paragraph" w:styleId="af0">
    <w:name w:val="Plain Text"/>
    <w:basedOn w:val="a0"/>
    <w:link w:val="af"/>
    <w:uiPriority w:val="99"/>
    <w:rsid w:val="00D127D3"/>
    <w:pPr>
      <w:suppressAutoHyphens w:val="0"/>
    </w:pPr>
    <w:rPr>
      <w:rFonts w:ascii="Courier New" w:hAnsi="Courier New" w:cs="Times New Roman"/>
      <w:sz w:val="20"/>
      <w:szCs w:val="20"/>
    </w:rPr>
  </w:style>
  <w:style w:type="character" w:customStyle="1" w:styleId="35">
    <w:name w:val="Основной текст с отступом 3 Знак"/>
    <w:aliases w:val="Знак2 Знак"/>
    <w:rsid w:val="00886173"/>
    <w:rPr>
      <w:rFonts w:ascii="Times New Roman" w:eastAsia="Times New Roman" w:hAnsi="Times New Roman"/>
      <w:sz w:val="16"/>
      <w:szCs w:val="16"/>
    </w:rPr>
  </w:style>
  <w:style w:type="character" w:customStyle="1" w:styleId="af1">
    <w:name w:val="Текст примечания Знак"/>
    <w:rsid w:val="00886173"/>
    <w:rPr>
      <w:rFonts w:ascii="Times New Roman" w:eastAsia="Times New Roman" w:hAnsi="Times New Roman"/>
    </w:rPr>
  </w:style>
  <w:style w:type="character" w:customStyle="1" w:styleId="Normal">
    <w:name w:val="Normal Знак"/>
    <w:rsid w:val="00886173"/>
    <w:rPr>
      <w:sz w:val="24"/>
      <w:lang w:val="ru-RU" w:eastAsia="ar-SA" w:bidi="ar-SA"/>
    </w:rPr>
  </w:style>
  <w:style w:type="character" w:customStyle="1" w:styleId="af2">
    <w:name w:val="комментарий"/>
    <w:rsid w:val="00886173"/>
    <w:rPr>
      <w:i/>
      <w:u w:val="single"/>
      <w:shd w:val="clear" w:color="auto" w:fill="FFFF99"/>
    </w:rPr>
  </w:style>
  <w:style w:type="character" w:customStyle="1" w:styleId="25">
    <w:name w:val="Основной текст с отступом 2 Знак"/>
    <w:aliases w:val="Знак Знак8,Знак1 Знак"/>
    <w:uiPriority w:val="99"/>
    <w:rsid w:val="00886173"/>
    <w:rPr>
      <w:rFonts w:ascii="Times New Roman" w:eastAsia="Times New Roman" w:hAnsi="Times New Roman"/>
      <w:sz w:val="24"/>
      <w:szCs w:val="24"/>
    </w:rPr>
  </w:style>
  <w:style w:type="character" w:styleId="HTML">
    <w:name w:val="HTML Typewriter"/>
    <w:rsid w:val="00886173"/>
    <w:rPr>
      <w:rFonts w:ascii="Courier New" w:hAnsi="Courier New" w:cs="Courier New"/>
      <w:sz w:val="20"/>
      <w:szCs w:val="20"/>
    </w:rPr>
  </w:style>
  <w:style w:type="character" w:styleId="af3">
    <w:name w:val="FollowedHyperlink"/>
    <w:uiPriority w:val="99"/>
    <w:rsid w:val="00886173"/>
    <w:rPr>
      <w:color w:val="800080"/>
      <w:u w:val="single"/>
    </w:rPr>
  </w:style>
  <w:style w:type="character" w:customStyle="1" w:styleId="af4">
    <w:name w:val="Текст выноски Знак"/>
    <w:uiPriority w:val="99"/>
    <w:rsid w:val="00886173"/>
    <w:rPr>
      <w:rFonts w:ascii="Tahoma" w:eastAsia="Times New Roman" w:hAnsi="Tahoma" w:cs="Tahoma"/>
      <w:sz w:val="16"/>
      <w:szCs w:val="16"/>
    </w:rPr>
  </w:style>
  <w:style w:type="character" w:customStyle="1" w:styleId="13">
    <w:name w:val="Знак примечания1"/>
    <w:rsid w:val="00886173"/>
    <w:rPr>
      <w:sz w:val="16"/>
      <w:szCs w:val="16"/>
    </w:rPr>
  </w:style>
  <w:style w:type="character" w:customStyle="1" w:styleId="af5">
    <w:name w:val="Текст концевой сноски Знак"/>
    <w:rsid w:val="00886173"/>
    <w:rPr>
      <w:rFonts w:ascii="Times New Roman" w:eastAsia="Times New Roman" w:hAnsi="Times New Roman"/>
    </w:rPr>
  </w:style>
  <w:style w:type="character" w:customStyle="1" w:styleId="af6">
    <w:name w:val="Символы концевой сноски"/>
    <w:rsid w:val="00886173"/>
    <w:rPr>
      <w:vertAlign w:val="superscript"/>
    </w:rPr>
  </w:style>
  <w:style w:type="character" w:customStyle="1" w:styleId="af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uiPriority w:val="99"/>
    <w:qFormat/>
    <w:rsid w:val="00886173"/>
    <w:rPr>
      <w:rFonts w:ascii="Times New Roman" w:eastAsia="Times New Roman" w:hAnsi="Times New Roman"/>
    </w:rPr>
  </w:style>
  <w:style w:type="character" w:customStyle="1" w:styleId="af8">
    <w:name w:val="Символ сноски"/>
    <w:rsid w:val="00886173"/>
    <w:rPr>
      <w:vertAlign w:val="superscript"/>
    </w:rPr>
  </w:style>
  <w:style w:type="character" w:customStyle="1" w:styleId="afa">
    <w:name w:val="Подзаголовок Знак"/>
    <w:rsid w:val="00886173"/>
    <w:rPr>
      <w:rFonts w:ascii="Times New Roman" w:eastAsia="Times New Roman" w:hAnsi="Times New Roman"/>
      <w:b/>
      <w:bCs/>
      <w:sz w:val="24"/>
      <w:szCs w:val="24"/>
    </w:rPr>
  </w:style>
  <w:style w:type="character" w:customStyle="1" w:styleId="spelle">
    <w:name w:val="spelle"/>
    <w:basedOn w:val="11"/>
    <w:rsid w:val="00886173"/>
  </w:style>
  <w:style w:type="character" w:customStyle="1" w:styleId="tis-value1">
    <w:name w:val="tis-value1"/>
    <w:rsid w:val="00886173"/>
    <w:rPr>
      <w:b w:val="0"/>
      <w:bCs w:val="0"/>
      <w:vanish w:val="0"/>
    </w:rPr>
  </w:style>
  <w:style w:type="character" w:customStyle="1" w:styleId="HTML0">
    <w:name w:val="Стандартный HTML Знак"/>
    <w:uiPriority w:val="99"/>
    <w:rsid w:val="00886173"/>
    <w:rPr>
      <w:rFonts w:ascii="Arial Unicode MS" w:eastAsia="Arial Unicode MS" w:hAnsi="Arial Unicode MS" w:cs="Arial Unicode MS"/>
    </w:rPr>
  </w:style>
  <w:style w:type="character" w:customStyle="1" w:styleId="ConsPlusNormal">
    <w:name w:val="ConsPlusNormal Знак"/>
    <w:rsid w:val="00886173"/>
    <w:rPr>
      <w:rFonts w:ascii="Arial" w:eastAsia="Times New Roman" w:hAnsi="Arial" w:cs="Arial"/>
      <w:lang w:val="ru-RU" w:eastAsia="ar-SA" w:bidi="ar-SA"/>
    </w:rPr>
  </w:style>
  <w:style w:type="character" w:customStyle="1" w:styleId="ConsNormal">
    <w:name w:val="ConsNormal Знак"/>
    <w:uiPriority w:val="99"/>
    <w:rsid w:val="00886173"/>
    <w:rPr>
      <w:rFonts w:ascii="Arial" w:eastAsia="Times New Roman" w:hAnsi="Arial" w:cs="Arial"/>
      <w:lang w:val="ru-RU" w:eastAsia="ar-SA" w:bidi="ar-SA"/>
    </w:rPr>
  </w:style>
  <w:style w:type="character" w:customStyle="1" w:styleId="afb">
    <w:name w:val="Гипертекстовая ссылка"/>
    <w:uiPriority w:val="99"/>
    <w:rsid w:val="00886173"/>
    <w:rPr>
      <w:rFonts w:cs="Times New Roman"/>
      <w:color w:val="008000"/>
      <w:sz w:val="22"/>
      <w:szCs w:val="22"/>
    </w:rPr>
  </w:style>
  <w:style w:type="character" w:customStyle="1" w:styleId="RTFNum21">
    <w:name w:val="RTF_Num 2 1"/>
    <w:rsid w:val="00886173"/>
  </w:style>
  <w:style w:type="character" w:customStyle="1" w:styleId="RTFNum22">
    <w:name w:val="RTF_Num 2 2"/>
    <w:rsid w:val="00886173"/>
  </w:style>
  <w:style w:type="character" w:customStyle="1" w:styleId="RTFNum23">
    <w:name w:val="RTF_Num 2 3"/>
    <w:rsid w:val="00886173"/>
  </w:style>
  <w:style w:type="character" w:customStyle="1" w:styleId="RTFNum24">
    <w:name w:val="RTF_Num 2 4"/>
    <w:rsid w:val="00886173"/>
  </w:style>
  <w:style w:type="character" w:customStyle="1" w:styleId="RTFNum25">
    <w:name w:val="RTF_Num 2 5"/>
    <w:rsid w:val="00886173"/>
  </w:style>
  <w:style w:type="character" w:customStyle="1" w:styleId="RTFNum26">
    <w:name w:val="RTF_Num 2 6"/>
    <w:rsid w:val="00886173"/>
  </w:style>
  <w:style w:type="character" w:customStyle="1" w:styleId="RTFNum27">
    <w:name w:val="RTF_Num 2 7"/>
    <w:rsid w:val="00886173"/>
  </w:style>
  <w:style w:type="character" w:customStyle="1" w:styleId="RTFNum28">
    <w:name w:val="RTF_Num 2 8"/>
    <w:rsid w:val="00886173"/>
  </w:style>
  <w:style w:type="character" w:customStyle="1" w:styleId="RTFNum29">
    <w:name w:val="RTF_Num 2 9"/>
    <w:rsid w:val="00886173"/>
  </w:style>
  <w:style w:type="character" w:customStyle="1" w:styleId="afc">
    <w:name w:val="Символ нумерации"/>
    <w:rsid w:val="00886173"/>
  </w:style>
  <w:style w:type="character" w:customStyle="1" w:styleId="afd">
    <w:name w:val="Маркеры списка"/>
    <w:rsid w:val="00886173"/>
    <w:rPr>
      <w:rFonts w:ascii="OpenSymbol" w:eastAsia="OpenSymbol" w:hAnsi="OpenSymbol" w:cs="OpenSymbol"/>
    </w:rPr>
  </w:style>
  <w:style w:type="character" w:customStyle="1" w:styleId="14">
    <w:name w:val="Знак сноски1"/>
    <w:rsid w:val="00886173"/>
    <w:rPr>
      <w:vertAlign w:val="superscript"/>
    </w:rPr>
  </w:style>
  <w:style w:type="character" w:customStyle="1" w:styleId="15">
    <w:name w:val="Знак концевой сноски1"/>
    <w:rsid w:val="00886173"/>
    <w:rPr>
      <w:vertAlign w:val="superscript"/>
    </w:rPr>
  </w:style>
  <w:style w:type="character" w:styleId="afe">
    <w:name w:val="footnote reference"/>
    <w:aliases w:val="Ссылка на сноску 45"/>
    <w:rsid w:val="00886173"/>
    <w:rPr>
      <w:vertAlign w:val="superscript"/>
    </w:rPr>
  </w:style>
  <w:style w:type="character" w:styleId="aff">
    <w:name w:val="endnote reference"/>
    <w:rsid w:val="00886173"/>
    <w:rPr>
      <w:vertAlign w:val="superscript"/>
    </w:rPr>
  </w:style>
  <w:style w:type="paragraph" w:customStyle="1" w:styleId="aff0">
    <w:name w:val="Заголовок"/>
    <w:basedOn w:val="a0"/>
    <w:next w:val="a1"/>
    <w:rsid w:val="00886173"/>
    <w:pPr>
      <w:keepNext/>
      <w:spacing w:before="240" w:after="120"/>
    </w:pPr>
    <w:rPr>
      <w:rFonts w:ascii="Arial" w:eastAsia="Microsoft YaHei" w:hAnsi="Arial" w:cs="Mangal"/>
      <w:sz w:val="28"/>
      <w:szCs w:val="28"/>
    </w:rPr>
  </w:style>
  <w:style w:type="paragraph" w:styleId="aff1">
    <w:name w:val="List"/>
    <w:basedOn w:val="a1"/>
    <w:rsid w:val="00886173"/>
    <w:rPr>
      <w:rFonts w:cs="Mangal"/>
    </w:rPr>
  </w:style>
  <w:style w:type="paragraph" w:customStyle="1" w:styleId="42">
    <w:name w:val="Название4"/>
    <w:basedOn w:val="a0"/>
    <w:rsid w:val="00886173"/>
    <w:pPr>
      <w:suppressLineNumbers/>
      <w:spacing w:before="120" w:after="120"/>
    </w:pPr>
    <w:rPr>
      <w:rFonts w:cs="Mangal"/>
      <w:i/>
      <w:iCs/>
    </w:rPr>
  </w:style>
  <w:style w:type="paragraph" w:customStyle="1" w:styleId="36">
    <w:name w:val="Указатель3"/>
    <w:basedOn w:val="a0"/>
    <w:rsid w:val="00886173"/>
    <w:pPr>
      <w:suppressLineNumbers/>
    </w:pPr>
    <w:rPr>
      <w:rFonts w:cs="Mangal"/>
    </w:rPr>
  </w:style>
  <w:style w:type="paragraph" w:customStyle="1" w:styleId="37">
    <w:name w:val="Название3"/>
    <w:basedOn w:val="a0"/>
    <w:rsid w:val="00886173"/>
    <w:pPr>
      <w:suppressLineNumbers/>
      <w:spacing w:before="120" w:after="120"/>
    </w:pPr>
    <w:rPr>
      <w:rFonts w:cs="Mangal"/>
      <w:i/>
      <w:iCs/>
    </w:rPr>
  </w:style>
  <w:style w:type="paragraph" w:customStyle="1" w:styleId="26">
    <w:name w:val="Указатель2"/>
    <w:basedOn w:val="a0"/>
    <w:rsid w:val="00886173"/>
    <w:pPr>
      <w:suppressLineNumbers/>
    </w:pPr>
    <w:rPr>
      <w:rFonts w:cs="Mangal"/>
    </w:rPr>
  </w:style>
  <w:style w:type="paragraph" w:customStyle="1" w:styleId="27">
    <w:name w:val="Название2"/>
    <w:basedOn w:val="a0"/>
    <w:rsid w:val="00886173"/>
    <w:pPr>
      <w:suppressLineNumbers/>
      <w:spacing w:before="120" w:after="120"/>
    </w:pPr>
    <w:rPr>
      <w:rFonts w:cs="Mangal"/>
      <w:i/>
      <w:iCs/>
    </w:rPr>
  </w:style>
  <w:style w:type="paragraph" w:customStyle="1" w:styleId="16">
    <w:name w:val="Указатель1"/>
    <w:basedOn w:val="a0"/>
    <w:rsid w:val="00886173"/>
    <w:pPr>
      <w:suppressLineNumbers/>
    </w:pPr>
    <w:rPr>
      <w:rFonts w:cs="Mangal"/>
    </w:rPr>
  </w:style>
  <w:style w:type="paragraph" w:styleId="aff2">
    <w:name w:val="No Spacing"/>
    <w:aliases w:val="для таблиц,Без интервала2,No Spacing"/>
    <w:link w:val="aff3"/>
    <w:uiPriority w:val="1"/>
    <w:qFormat/>
    <w:rsid w:val="00886173"/>
    <w:pPr>
      <w:suppressAutoHyphens/>
    </w:pPr>
    <w:rPr>
      <w:rFonts w:ascii="Calibri" w:eastAsia="Arial" w:hAnsi="Calibri"/>
      <w:sz w:val="22"/>
      <w:szCs w:val="22"/>
      <w:lang w:eastAsia="ar-SA"/>
    </w:rPr>
  </w:style>
  <w:style w:type="character" w:customStyle="1" w:styleId="aff3">
    <w:name w:val="Без интервала Знак"/>
    <w:aliases w:val="для таблиц Знак,Без интервала2 Знак,No Spacing Знак"/>
    <w:link w:val="aff2"/>
    <w:uiPriority w:val="1"/>
    <w:qFormat/>
    <w:rsid w:val="00D127D3"/>
    <w:rPr>
      <w:rFonts w:ascii="Calibri" w:eastAsia="Arial" w:hAnsi="Calibri"/>
      <w:sz w:val="22"/>
      <w:szCs w:val="22"/>
      <w:lang w:eastAsia="ar-SA" w:bidi="ar-SA"/>
    </w:rPr>
  </w:style>
  <w:style w:type="paragraph" w:customStyle="1" w:styleId="03zagalovok1">
    <w:name w:val="03zagalovok1"/>
    <w:basedOn w:val="a0"/>
    <w:rsid w:val="00886173"/>
    <w:pPr>
      <w:spacing w:line="288" w:lineRule="auto"/>
    </w:pPr>
    <w:rPr>
      <w:color w:val="000000"/>
    </w:rPr>
  </w:style>
  <w:style w:type="paragraph" w:customStyle="1" w:styleId="03osnovnoytext">
    <w:name w:val="03osnovnoytext"/>
    <w:basedOn w:val="a0"/>
    <w:rsid w:val="00886173"/>
    <w:pPr>
      <w:spacing w:before="320" w:line="320" w:lineRule="atLeast"/>
      <w:ind w:left="1191"/>
      <w:jc w:val="both"/>
    </w:pPr>
    <w:rPr>
      <w:rFonts w:ascii="GaramondC" w:hAnsi="GaramondC"/>
      <w:color w:val="000000"/>
      <w:sz w:val="20"/>
      <w:szCs w:val="20"/>
    </w:rPr>
  </w:style>
  <w:style w:type="paragraph" w:customStyle="1" w:styleId="03zagolovok2">
    <w:name w:val="03zagolovok2"/>
    <w:basedOn w:val="a0"/>
    <w:rsid w:val="00886173"/>
    <w:pPr>
      <w:keepNext/>
      <w:spacing w:before="360" w:after="120" w:line="360" w:lineRule="atLeast"/>
    </w:pPr>
    <w:rPr>
      <w:rFonts w:ascii="GaramondC" w:hAnsi="GaramondC"/>
      <w:b/>
      <w:color w:val="000000"/>
      <w:sz w:val="28"/>
      <w:szCs w:val="28"/>
    </w:rPr>
  </w:style>
  <w:style w:type="paragraph" w:customStyle="1" w:styleId="03bulliti">
    <w:name w:val="03bulliti"/>
    <w:basedOn w:val="a0"/>
    <w:rsid w:val="00886173"/>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0"/>
    <w:rsid w:val="00886173"/>
    <w:pPr>
      <w:spacing w:before="640" w:line="320" w:lineRule="atLeast"/>
      <w:ind w:left="1191"/>
      <w:jc w:val="both"/>
    </w:pPr>
    <w:rPr>
      <w:rFonts w:ascii="GaramondC" w:hAnsi="GaramondC"/>
      <w:color w:val="000000"/>
      <w:sz w:val="20"/>
      <w:szCs w:val="20"/>
    </w:rPr>
  </w:style>
  <w:style w:type="paragraph" w:customStyle="1" w:styleId="03textnum">
    <w:name w:val="03textnum"/>
    <w:basedOn w:val="a0"/>
    <w:rsid w:val="00886173"/>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0"/>
    <w:rsid w:val="00886173"/>
    <w:pPr>
      <w:keepNext/>
      <w:pageBreakBefore/>
      <w:spacing w:before="360" w:after="120"/>
    </w:pPr>
    <w:rPr>
      <w:rFonts w:ascii="GaramondC" w:hAnsi="GaramondC"/>
      <w:b/>
      <w:color w:val="000000"/>
      <w:sz w:val="40"/>
      <w:szCs w:val="62"/>
    </w:rPr>
  </w:style>
  <w:style w:type="paragraph" w:customStyle="1" w:styleId="01">
    <w:name w:val="01"/>
    <w:basedOn w:val="a0"/>
    <w:rsid w:val="00886173"/>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0"/>
    <w:rsid w:val="00886173"/>
    <w:pPr>
      <w:spacing w:before="500" w:line="320" w:lineRule="atLeast"/>
      <w:ind w:left="1120" w:hanging="580"/>
    </w:pPr>
    <w:rPr>
      <w:rFonts w:ascii="GaramondC" w:hAnsi="GaramondC"/>
      <w:caps/>
      <w:color w:val="000000"/>
    </w:rPr>
  </w:style>
  <w:style w:type="paragraph" w:customStyle="1" w:styleId="02statia1">
    <w:name w:val="02statia1"/>
    <w:basedOn w:val="a0"/>
    <w:rsid w:val="00886173"/>
    <w:pPr>
      <w:keepNext/>
      <w:spacing w:before="280" w:line="320" w:lineRule="atLeast"/>
      <w:ind w:left="1134" w:right="851" w:hanging="578"/>
    </w:pPr>
    <w:rPr>
      <w:rFonts w:ascii="GaramondNarrowC" w:hAnsi="GaramondNarrowC"/>
      <w:b/>
    </w:rPr>
  </w:style>
  <w:style w:type="paragraph" w:customStyle="1" w:styleId="02statia2">
    <w:name w:val="02statia2"/>
    <w:basedOn w:val="a0"/>
    <w:rsid w:val="00886173"/>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0"/>
    <w:rsid w:val="00886173"/>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0"/>
    <w:rsid w:val="00886173"/>
    <w:pPr>
      <w:spacing w:line="240" w:lineRule="atLeast"/>
      <w:jc w:val="right"/>
    </w:pPr>
    <w:rPr>
      <w:rFonts w:ascii="GaramondC" w:hAnsi="GaramondC"/>
      <w:color w:val="000000"/>
      <w:sz w:val="20"/>
      <w:szCs w:val="20"/>
    </w:rPr>
  </w:style>
  <w:style w:type="paragraph" w:customStyle="1" w:styleId="03osnovnoytexttabl">
    <w:name w:val="03osnovnoytexttabl"/>
    <w:basedOn w:val="a0"/>
    <w:rsid w:val="00886173"/>
    <w:pPr>
      <w:spacing w:before="120" w:line="320" w:lineRule="atLeast"/>
    </w:pPr>
    <w:rPr>
      <w:rFonts w:ascii="GaramondC" w:hAnsi="GaramondC"/>
      <w:color w:val="000000"/>
      <w:sz w:val="20"/>
      <w:szCs w:val="20"/>
    </w:rPr>
  </w:style>
  <w:style w:type="paragraph" w:customStyle="1" w:styleId="noparagraphstyle">
    <w:name w:val="noparagraphstyle"/>
    <w:basedOn w:val="a0"/>
    <w:rsid w:val="00886173"/>
    <w:pPr>
      <w:spacing w:line="288" w:lineRule="auto"/>
    </w:pPr>
    <w:rPr>
      <w:color w:val="000000"/>
    </w:rPr>
  </w:style>
  <w:style w:type="paragraph" w:customStyle="1" w:styleId="03tablznak">
    <w:name w:val="03tablznak"/>
    <w:basedOn w:val="a0"/>
    <w:rsid w:val="00886173"/>
    <w:pPr>
      <w:spacing w:before="500" w:line="320" w:lineRule="atLeast"/>
      <w:ind w:left="680"/>
    </w:pPr>
    <w:rPr>
      <w:rFonts w:ascii="GaramondC" w:hAnsi="GaramondC"/>
      <w:color w:val="000000"/>
      <w:sz w:val="20"/>
      <w:szCs w:val="20"/>
    </w:rPr>
  </w:style>
  <w:style w:type="paragraph" w:customStyle="1" w:styleId="03closeznak">
    <w:name w:val="03closeznak"/>
    <w:basedOn w:val="a0"/>
    <w:rsid w:val="00886173"/>
    <w:pPr>
      <w:spacing w:line="240" w:lineRule="atLeast"/>
      <w:jc w:val="right"/>
    </w:pPr>
    <w:rPr>
      <w:rFonts w:ascii="GaramondC" w:hAnsi="GaramondC"/>
      <w:color w:val="000000"/>
      <w:sz w:val="20"/>
      <w:szCs w:val="20"/>
    </w:rPr>
  </w:style>
  <w:style w:type="paragraph" w:customStyle="1" w:styleId="03osnovnoytexttablbullit">
    <w:name w:val="03osnovnoytexttablbullit"/>
    <w:basedOn w:val="a0"/>
    <w:rsid w:val="00886173"/>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0"/>
    <w:rsid w:val="00886173"/>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0"/>
    <w:rsid w:val="00886173"/>
    <w:pPr>
      <w:spacing w:before="120" w:line="320" w:lineRule="atLeast"/>
      <w:ind w:left="1240" w:hanging="460"/>
    </w:pPr>
    <w:rPr>
      <w:rFonts w:ascii="GaramondC" w:hAnsi="GaramondC"/>
      <w:color w:val="000000"/>
      <w:sz w:val="20"/>
      <w:szCs w:val="20"/>
    </w:rPr>
  </w:style>
  <w:style w:type="paragraph" w:customStyle="1" w:styleId="110">
    <w:name w:val="11"/>
    <w:basedOn w:val="a0"/>
    <w:rsid w:val="00886173"/>
    <w:pPr>
      <w:spacing w:before="150" w:after="150"/>
      <w:ind w:left="150" w:right="150"/>
    </w:pPr>
  </w:style>
  <w:style w:type="paragraph" w:customStyle="1" w:styleId="310">
    <w:name w:val="Основной текст 31"/>
    <w:basedOn w:val="a0"/>
    <w:rsid w:val="00886173"/>
    <w:pPr>
      <w:spacing w:before="150" w:after="150"/>
      <w:ind w:left="150" w:right="150"/>
    </w:pPr>
  </w:style>
  <w:style w:type="paragraph" w:styleId="aff4">
    <w:name w:val="Body Text Indent"/>
    <w:basedOn w:val="a0"/>
    <w:link w:val="17"/>
    <w:uiPriority w:val="99"/>
    <w:rsid w:val="00886173"/>
    <w:pPr>
      <w:spacing w:before="150" w:after="150"/>
      <w:ind w:left="150" w:right="150"/>
    </w:pPr>
    <w:rPr>
      <w:rFonts w:cs="Times New Roman"/>
    </w:rPr>
  </w:style>
  <w:style w:type="paragraph" w:customStyle="1" w:styleId="220">
    <w:name w:val="Основной текст 22"/>
    <w:basedOn w:val="a0"/>
    <w:rsid w:val="00886173"/>
    <w:pPr>
      <w:spacing w:before="150" w:after="150"/>
      <w:ind w:left="150" w:right="150"/>
    </w:pPr>
  </w:style>
  <w:style w:type="paragraph" w:customStyle="1" w:styleId="aff5">
    <w:name w:val="af"/>
    <w:basedOn w:val="a0"/>
    <w:rsid w:val="00886173"/>
    <w:pPr>
      <w:spacing w:before="150" w:after="150"/>
      <w:ind w:left="150" w:right="150"/>
    </w:pPr>
  </w:style>
  <w:style w:type="paragraph" w:customStyle="1" w:styleId="38">
    <w:name w:val="3"/>
    <w:basedOn w:val="a0"/>
    <w:rsid w:val="00886173"/>
    <w:pPr>
      <w:spacing w:before="150" w:after="150"/>
      <w:ind w:left="150" w:right="150"/>
    </w:pPr>
  </w:style>
  <w:style w:type="paragraph" w:customStyle="1" w:styleId="aff6">
    <w:name w:val="Таблица шапка"/>
    <w:basedOn w:val="a0"/>
    <w:rsid w:val="00886173"/>
    <w:pPr>
      <w:keepNext/>
      <w:spacing w:before="40" w:after="40"/>
      <w:ind w:left="57" w:right="57"/>
    </w:pPr>
    <w:rPr>
      <w:sz w:val="18"/>
      <w:szCs w:val="18"/>
    </w:rPr>
  </w:style>
  <w:style w:type="paragraph" w:customStyle="1" w:styleId="aff7">
    <w:name w:val="Пункт б/н"/>
    <w:basedOn w:val="a0"/>
    <w:rsid w:val="00886173"/>
    <w:pPr>
      <w:tabs>
        <w:tab w:val="left" w:pos="1134"/>
      </w:tabs>
      <w:ind w:firstLine="567"/>
      <w:jc w:val="both"/>
    </w:pPr>
  </w:style>
  <w:style w:type="paragraph" w:customStyle="1" w:styleId="aff8">
    <w:name w:val="Таблица текст"/>
    <w:basedOn w:val="a0"/>
    <w:rsid w:val="00886173"/>
    <w:pPr>
      <w:spacing w:before="40" w:after="40"/>
      <w:ind w:left="57" w:right="57"/>
    </w:pPr>
    <w:rPr>
      <w:sz w:val="22"/>
      <w:szCs w:val="22"/>
    </w:rPr>
  </w:style>
  <w:style w:type="paragraph" w:customStyle="1" w:styleId="-0">
    <w:name w:val="Контракт-раздел"/>
    <w:basedOn w:val="a0"/>
    <w:next w:val="-1"/>
    <w:rsid w:val="00886173"/>
    <w:pPr>
      <w:keepNext/>
      <w:tabs>
        <w:tab w:val="num" w:pos="0"/>
        <w:tab w:val="left" w:pos="540"/>
      </w:tabs>
      <w:spacing w:before="360" w:after="120"/>
      <w:jc w:val="center"/>
      <w:outlineLvl w:val="3"/>
    </w:pPr>
    <w:rPr>
      <w:b/>
      <w:bCs/>
      <w:caps/>
    </w:rPr>
  </w:style>
  <w:style w:type="paragraph" w:customStyle="1" w:styleId="-1">
    <w:name w:val="Контракт-пункт"/>
    <w:basedOn w:val="a0"/>
    <w:rsid w:val="00886173"/>
    <w:pPr>
      <w:tabs>
        <w:tab w:val="num" w:pos="0"/>
      </w:tabs>
      <w:jc w:val="both"/>
    </w:pPr>
  </w:style>
  <w:style w:type="paragraph" w:customStyle="1" w:styleId="-2">
    <w:name w:val="Контракт-подпункт"/>
    <w:basedOn w:val="a0"/>
    <w:rsid w:val="00886173"/>
    <w:pPr>
      <w:tabs>
        <w:tab w:val="num" w:pos="0"/>
      </w:tabs>
      <w:jc w:val="both"/>
    </w:pPr>
  </w:style>
  <w:style w:type="paragraph" w:customStyle="1" w:styleId="-3">
    <w:name w:val="Контракт-подподпункт"/>
    <w:basedOn w:val="a0"/>
    <w:rsid w:val="00886173"/>
    <w:pPr>
      <w:tabs>
        <w:tab w:val="num" w:pos="0"/>
      </w:tabs>
      <w:jc w:val="both"/>
    </w:pPr>
  </w:style>
  <w:style w:type="paragraph" w:styleId="aff9">
    <w:name w:val="header"/>
    <w:basedOn w:val="a0"/>
    <w:uiPriority w:val="99"/>
    <w:rsid w:val="00886173"/>
    <w:pPr>
      <w:tabs>
        <w:tab w:val="center" w:pos="4677"/>
        <w:tab w:val="right" w:pos="9355"/>
      </w:tabs>
    </w:pPr>
  </w:style>
  <w:style w:type="paragraph" w:styleId="affa">
    <w:name w:val="footer"/>
    <w:basedOn w:val="a0"/>
    <w:uiPriority w:val="99"/>
    <w:rsid w:val="00886173"/>
    <w:pPr>
      <w:tabs>
        <w:tab w:val="center" w:pos="4677"/>
        <w:tab w:val="right" w:pos="9355"/>
      </w:tabs>
    </w:pPr>
  </w:style>
  <w:style w:type="paragraph" w:styleId="18">
    <w:name w:val="toc 1"/>
    <w:basedOn w:val="a0"/>
    <w:next w:val="a0"/>
    <w:autoRedefine/>
    <w:uiPriority w:val="39"/>
    <w:rsid w:val="00D729F2"/>
    <w:pPr>
      <w:spacing w:before="240" w:after="120"/>
    </w:pPr>
    <w:rPr>
      <w:b/>
      <w:bCs/>
      <w:sz w:val="20"/>
      <w:szCs w:val="20"/>
    </w:rPr>
  </w:style>
  <w:style w:type="paragraph" w:styleId="28">
    <w:name w:val="toc 2"/>
    <w:basedOn w:val="a0"/>
    <w:next w:val="a0"/>
    <w:rsid w:val="00886173"/>
    <w:pPr>
      <w:spacing w:before="120"/>
      <w:ind w:left="240"/>
    </w:pPr>
    <w:rPr>
      <w:rFonts w:ascii="Calibri" w:hAnsi="Calibri"/>
      <w:i/>
      <w:iCs/>
      <w:sz w:val="20"/>
      <w:szCs w:val="20"/>
    </w:rPr>
  </w:style>
  <w:style w:type="paragraph" w:styleId="39">
    <w:name w:val="toc 3"/>
    <w:basedOn w:val="a0"/>
    <w:next w:val="a0"/>
    <w:rsid w:val="00886173"/>
    <w:pPr>
      <w:ind w:left="480"/>
    </w:pPr>
    <w:rPr>
      <w:rFonts w:ascii="Calibri" w:hAnsi="Calibri"/>
      <w:sz w:val="20"/>
      <w:szCs w:val="20"/>
    </w:rPr>
  </w:style>
  <w:style w:type="paragraph" w:customStyle="1" w:styleId="3a">
    <w:name w:val="Стиль Оглавление 3 +"/>
    <w:basedOn w:val="39"/>
    <w:rsid w:val="00886173"/>
    <w:pPr>
      <w:ind w:left="240" w:right="1134"/>
    </w:pPr>
  </w:style>
  <w:style w:type="paragraph" w:styleId="affb">
    <w:name w:val="Title"/>
    <w:basedOn w:val="a0"/>
    <w:next w:val="affc"/>
    <w:link w:val="19"/>
    <w:qFormat/>
    <w:rsid w:val="00886173"/>
    <w:pPr>
      <w:spacing w:before="240" w:after="60"/>
      <w:jc w:val="center"/>
    </w:pPr>
    <w:rPr>
      <w:rFonts w:ascii="Arial" w:hAnsi="Arial" w:cs="Times New Roman"/>
      <w:b/>
      <w:kern w:val="1"/>
      <w:sz w:val="32"/>
      <w:szCs w:val="20"/>
    </w:rPr>
  </w:style>
  <w:style w:type="paragraph" w:styleId="affc">
    <w:name w:val="Subtitle"/>
    <w:basedOn w:val="a0"/>
    <w:next w:val="a1"/>
    <w:qFormat/>
    <w:rsid w:val="00886173"/>
    <w:pPr>
      <w:jc w:val="center"/>
    </w:pPr>
    <w:rPr>
      <w:b/>
      <w:bCs/>
    </w:rPr>
  </w:style>
  <w:style w:type="paragraph" w:customStyle="1" w:styleId="29">
    <w:name w:val="Текст2"/>
    <w:basedOn w:val="a0"/>
    <w:rsid w:val="00886173"/>
    <w:pPr>
      <w:ind w:firstLine="720"/>
      <w:jc w:val="both"/>
    </w:pPr>
    <w:rPr>
      <w:rFonts w:ascii="Courier New" w:hAnsi="Courier New"/>
      <w:sz w:val="20"/>
      <w:szCs w:val="20"/>
    </w:rPr>
  </w:style>
  <w:style w:type="paragraph" w:customStyle="1" w:styleId="1a">
    <w:name w:val="Нумерованный список1"/>
    <w:basedOn w:val="a0"/>
    <w:rsid w:val="00886173"/>
    <w:pPr>
      <w:spacing w:before="120"/>
      <w:jc w:val="both"/>
    </w:pPr>
    <w:rPr>
      <w:rFonts w:ascii="Arial" w:hAnsi="Arial"/>
      <w:szCs w:val="20"/>
    </w:rPr>
  </w:style>
  <w:style w:type="paragraph" w:customStyle="1" w:styleId="311">
    <w:name w:val="Основной текст с отступом 31"/>
    <w:basedOn w:val="a0"/>
    <w:rsid w:val="00886173"/>
    <w:pPr>
      <w:spacing w:after="120"/>
      <w:ind w:left="283"/>
    </w:pPr>
    <w:rPr>
      <w:sz w:val="16"/>
      <w:szCs w:val="16"/>
    </w:rPr>
  </w:style>
  <w:style w:type="paragraph" w:customStyle="1" w:styleId="210">
    <w:name w:val="Маркированный список 21"/>
    <w:basedOn w:val="a0"/>
    <w:rsid w:val="00886173"/>
    <w:pPr>
      <w:tabs>
        <w:tab w:val="num" w:pos="643"/>
      </w:tabs>
      <w:spacing w:after="60"/>
      <w:ind w:left="643" w:hanging="360"/>
      <w:jc w:val="both"/>
    </w:pPr>
    <w:rPr>
      <w:szCs w:val="20"/>
    </w:rPr>
  </w:style>
  <w:style w:type="paragraph" w:customStyle="1" w:styleId="1b">
    <w:name w:val="Текст примечания1"/>
    <w:basedOn w:val="a0"/>
    <w:rsid w:val="00886173"/>
    <w:rPr>
      <w:sz w:val="20"/>
      <w:szCs w:val="20"/>
    </w:rPr>
  </w:style>
  <w:style w:type="paragraph" w:customStyle="1" w:styleId="1c">
    <w:name w:val="текст1"/>
    <w:rsid w:val="00886173"/>
    <w:pPr>
      <w:suppressAutoHyphens/>
      <w:autoSpaceDE w:val="0"/>
      <w:ind w:firstLine="397"/>
      <w:jc w:val="both"/>
    </w:pPr>
    <w:rPr>
      <w:rFonts w:ascii="SchoolBookC" w:eastAsia="Arial" w:hAnsi="SchoolBookC" w:cs="Calibri"/>
      <w:sz w:val="24"/>
      <w:lang w:eastAsia="ar-SA"/>
    </w:rPr>
  </w:style>
  <w:style w:type="paragraph" w:customStyle="1" w:styleId="1d">
    <w:name w:val="Обычный1"/>
    <w:rsid w:val="00886173"/>
    <w:pPr>
      <w:widowControl w:val="0"/>
      <w:suppressAutoHyphens/>
      <w:spacing w:before="100" w:after="100"/>
    </w:pPr>
    <w:rPr>
      <w:rFonts w:eastAsia="Arial" w:cs="Calibri"/>
      <w:sz w:val="24"/>
      <w:lang w:eastAsia="ar-SA"/>
    </w:rPr>
  </w:style>
  <w:style w:type="paragraph" w:customStyle="1" w:styleId="ConsNormal0">
    <w:name w:val="ConsNormal"/>
    <w:uiPriority w:val="99"/>
    <w:rsid w:val="00886173"/>
    <w:pPr>
      <w:widowControl w:val="0"/>
      <w:suppressAutoHyphens/>
      <w:autoSpaceDE w:val="0"/>
      <w:ind w:right="19772" w:firstLine="720"/>
    </w:pPr>
    <w:rPr>
      <w:rFonts w:ascii="Arial" w:eastAsia="Arial" w:hAnsi="Arial" w:cs="Arial"/>
      <w:lang w:eastAsia="ar-SA"/>
    </w:rPr>
  </w:style>
  <w:style w:type="paragraph" w:customStyle="1" w:styleId="normal0">
    <w:name w:val="normal"/>
    <w:basedOn w:val="a0"/>
    <w:rsid w:val="00886173"/>
    <w:pPr>
      <w:spacing w:before="280" w:after="280"/>
    </w:pPr>
  </w:style>
  <w:style w:type="paragraph" w:customStyle="1" w:styleId="211">
    <w:name w:val="Основной текст 21"/>
    <w:basedOn w:val="a0"/>
    <w:rsid w:val="00886173"/>
    <w:pPr>
      <w:widowControl w:val="0"/>
      <w:spacing w:line="360" w:lineRule="auto"/>
      <w:ind w:firstLine="720"/>
      <w:jc w:val="both"/>
    </w:pPr>
    <w:rPr>
      <w:sz w:val="26"/>
      <w:szCs w:val="20"/>
    </w:rPr>
  </w:style>
  <w:style w:type="paragraph" w:customStyle="1" w:styleId="affd">
    <w:name w:val="Подподпункт"/>
    <w:basedOn w:val="a0"/>
    <w:rsid w:val="00886173"/>
    <w:pPr>
      <w:tabs>
        <w:tab w:val="left" w:pos="1701"/>
      </w:tabs>
      <w:ind w:left="1701" w:hanging="567"/>
      <w:jc w:val="both"/>
    </w:pPr>
  </w:style>
  <w:style w:type="paragraph" w:styleId="affe">
    <w:name w:val="Normal (Web)"/>
    <w:aliases w:val="Обычный (веб) Знак Знак Знак Знак,Обычный (веб) Знак Знак Знак,Обычный (веб) Знак Знак Знак1,Знак Знак Знак1 Знак Знак,Обычный (веб) Знак Знак,Обычный (Web) Знак Знак Знак"/>
    <w:basedOn w:val="a0"/>
    <w:link w:val="afff"/>
    <w:uiPriority w:val="99"/>
    <w:qFormat/>
    <w:rsid w:val="00886173"/>
    <w:pPr>
      <w:spacing w:before="280" w:after="280"/>
    </w:pPr>
    <w:rPr>
      <w:rFonts w:cs="Times New Roman"/>
    </w:rPr>
  </w:style>
  <w:style w:type="paragraph" w:customStyle="1" w:styleId="221">
    <w:name w:val="Основной текст с отступом 22"/>
    <w:basedOn w:val="a0"/>
    <w:rsid w:val="00886173"/>
    <w:pPr>
      <w:spacing w:after="120" w:line="480" w:lineRule="auto"/>
      <w:ind w:left="283"/>
    </w:pPr>
  </w:style>
  <w:style w:type="paragraph" w:customStyle="1" w:styleId="-20">
    <w:name w:val="Контракт-пункт2"/>
    <w:basedOn w:val="a0"/>
    <w:rsid w:val="00886173"/>
    <w:pPr>
      <w:tabs>
        <w:tab w:val="left" w:pos="4442"/>
      </w:tabs>
      <w:ind w:left="4442" w:hanging="851"/>
      <w:jc w:val="both"/>
    </w:pPr>
  </w:style>
  <w:style w:type="paragraph" w:customStyle="1" w:styleId="-30">
    <w:name w:val="Контракт-пункт3"/>
    <w:basedOn w:val="a0"/>
    <w:rsid w:val="00886173"/>
    <w:pPr>
      <w:tabs>
        <w:tab w:val="left" w:pos="4442"/>
      </w:tabs>
      <w:ind w:left="4442" w:hanging="851"/>
      <w:jc w:val="both"/>
    </w:pPr>
  </w:style>
  <w:style w:type="paragraph" w:customStyle="1" w:styleId="-4">
    <w:name w:val="Контракт-пункт4"/>
    <w:basedOn w:val="a0"/>
    <w:rsid w:val="00886173"/>
    <w:pPr>
      <w:tabs>
        <w:tab w:val="left" w:pos="5009"/>
      </w:tabs>
      <w:ind w:left="5009" w:hanging="567"/>
      <w:jc w:val="both"/>
    </w:pPr>
  </w:style>
  <w:style w:type="paragraph" w:customStyle="1" w:styleId="212">
    <w:name w:val="Продолжение списка 21"/>
    <w:basedOn w:val="a0"/>
    <w:rsid w:val="00886173"/>
    <w:pPr>
      <w:spacing w:after="120"/>
      <w:ind w:left="566" w:firstLine="567"/>
      <w:jc w:val="both"/>
    </w:pPr>
  </w:style>
  <w:style w:type="paragraph" w:customStyle="1" w:styleId="ConsPlusNormal0">
    <w:name w:val="ConsPlusNormal"/>
    <w:rsid w:val="00886173"/>
    <w:pPr>
      <w:widowControl w:val="0"/>
      <w:suppressAutoHyphens/>
      <w:autoSpaceDE w:val="0"/>
      <w:ind w:firstLine="720"/>
    </w:pPr>
    <w:rPr>
      <w:rFonts w:ascii="Arial" w:eastAsia="Arial" w:hAnsi="Arial" w:cs="Arial"/>
      <w:lang w:eastAsia="ar-SA"/>
    </w:rPr>
  </w:style>
  <w:style w:type="paragraph" w:styleId="afff0">
    <w:name w:val="Balloon Text"/>
    <w:basedOn w:val="a0"/>
    <w:uiPriority w:val="99"/>
    <w:rsid w:val="00886173"/>
    <w:rPr>
      <w:rFonts w:ascii="Tahoma" w:hAnsi="Tahoma" w:cs="Tahoma"/>
      <w:sz w:val="16"/>
      <w:szCs w:val="16"/>
    </w:rPr>
  </w:style>
  <w:style w:type="paragraph" w:customStyle="1" w:styleId="095">
    <w:name w:val="Стиль Первая строка:  095 см"/>
    <w:basedOn w:val="a0"/>
    <w:rsid w:val="00886173"/>
    <w:pPr>
      <w:ind w:firstLine="567"/>
      <w:jc w:val="both"/>
    </w:pPr>
    <w:rPr>
      <w:szCs w:val="20"/>
    </w:rPr>
  </w:style>
  <w:style w:type="paragraph" w:styleId="43">
    <w:name w:val="toc 4"/>
    <w:basedOn w:val="a0"/>
    <w:next w:val="a0"/>
    <w:rsid w:val="00886173"/>
    <w:pPr>
      <w:ind w:left="720"/>
    </w:pPr>
    <w:rPr>
      <w:rFonts w:ascii="Calibri" w:hAnsi="Calibri"/>
      <w:sz w:val="20"/>
      <w:szCs w:val="20"/>
    </w:rPr>
  </w:style>
  <w:style w:type="paragraph" w:styleId="52">
    <w:name w:val="toc 5"/>
    <w:basedOn w:val="a0"/>
    <w:next w:val="a0"/>
    <w:rsid w:val="00886173"/>
    <w:pPr>
      <w:ind w:left="960"/>
    </w:pPr>
    <w:rPr>
      <w:rFonts w:ascii="Calibri" w:hAnsi="Calibri"/>
      <w:sz w:val="20"/>
      <w:szCs w:val="20"/>
    </w:rPr>
  </w:style>
  <w:style w:type="paragraph" w:styleId="62">
    <w:name w:val="toc 6"/>
    <w:basedOn w:val="a0"/>
    <w:next w:val="a0"/>
    <w:rsid w:val="00886173"/>
    <w:pPr>
      <w:ind w:left="1200"/>
    </w:pPr>
    <w:rPr>
      <w:rFonts w:ascii="Calibri" w:hAnsi="Calibri"/>
      <w:sz w:val="20"/>
      <w:szCs w:val="20"/>
    </w:rPr>
  </w:style>
  <w:style w:type="paragraph" w:styleId="71">
    <w:name w:val="toc 7"/>
    <w:basedOn w:val="a0"/>
    <w:next w:val="a0"/>
    <w:rsid w:val="00886173"/>
    <w:pPr>
      <w:ind w:left="1440"/>
    </w:pPr>
    <w:rPr>
      <w:rFonts w:ascii="Calibri" w:hAnsi="Calibri"/>
      <w:sz w:val="20"/>
      <w:szCs w:val="20"/>
    </w:rPr>
  </w:style>
  <w:style w:type="paragraph" w:styleId="81">
    <w:name w:val="toc 8"/>
    <w:basedOn w:val="a0"/>
    <w:next w:val="a0"/>
    <w:rsid w:val="00886173"/>
    <w:pPr>
      <w:ind w:left="1680"/>
    </w:pPr>
    <w:rPr>
      <w:rFonts w:ascii="Calibri" w:hAnsi="Calibri"/>
      <w:sz w:val="20"/>
      <w:szCs w:val="20"/>
    </w:rPr>
  </w:style>
  <w:style w:type="paragraph" w:styleId="91">
    <w:name w:val="toc 9"/>
    <w:basedOn w:val="a0"/>
    <w:next w:val="a0"/>
    <w:rsid w:val="00886173"/>
    <w:pPr>
      <w:ind w:left="1920"/>
    </w:pPr>
    <w:rPr>
      <w:rFonts w:ascii="Calibri" w:hAnsi="Calibri"/>
      <w:sz w:val="20"/>
      <w:szCs w:val="20"/>
    </w:rPr>
  </w:style>
  <w:style w:type="paragraph" w:customStyle="1" w:styleId="1e">
    <w:name w:val="Знак1"/>
    <w:basedOn w:val="a0"/>
    <w:rsid w:val="00886173"/>
    <w:pPr>
      <w:spacing w:before="280" w:after="280"/>
    </w:pPr>
    <w:rPr>
      <w:rFonts w:ascii="Tahoma" w:hAnsi="Tahoma"/>
      <w:sz w:val="20"/>
      <w:szCs w:val="20"/>
      <w:lang w:val="en-US"/>
    </w:rPr>
  </w:style>
  <w:style w:type="paragraph" w:customStyle="1" w:styleId="afff1">
    <w:name w:val="Пункт"/>
    <w:basedOn w:val="a0"/>
    <w:rsid w:val="00886173"/>
    <w:pPr>
      <w:tabs>
        <w:tab w:val="left" w:pos="1980"/>
      </w:tabs>
      <w:ind w:left="1404" w:hanging="504"/>
      <w:jc w:val="both"/>
    </w:pPr>
    <w:rPr>
      <w:szCs w:val="28"/>
    </w:rPr>
  </w:style>
  <w:style w:type="paragraph" w:customStyle="1" w:styleId="afff2">
    <w:name w:val="Подпункт"/>
    <w:basedOn w:val="afff1"/>
    <w:rsid w:val="00886173"/>
    <w:pPr>
      <w:tabs>
        <w:tab w:val="clear" w:pos="1980"/>
        <w:tab w:val="left" w:pos="2520"/>
      </w:tabs>
      <w:ind w:left="1728" w:hanging="648"/>
    </w:pPr>
  </w:style>
  <w:style w:type="paragraph" w:customStyle="1" w:styleId="afff3">
    <w:name w:val="маркированный"/>
    <w:basedOn w:val="a0"/>
    <w:rsid w:val="00886173"/>
    <w:pPr>
      <w:jc w:val="both"/>
    </w:pPr>
  </w:style>
  <w:style w:type="paragraph" w:customStyle="1" w:styleId="afff4">
    <w:name w:val="нумерованный"/>
    <w:basedOn w:val="a0"/>
    <w:rsid w:val="00886173"/>
    <w:pPr>
      <w:tabs>
        <w:tab w:val="left" w:pos="567"/>
      </w:tabs>
      <w:ind w:left="567" w:hanging="567"/>
      <w:jc w:val="both"/>
    </w:pPr>
  </w:style>
  <w:style w:type="paragraph" w:customStyle="1" w:styleId="2a">
    <w:name w:val="Знак2"/>
    <w:basedOn w:val="a0"/>
    <w:rsid w:val="00886173"/>
    <w:pPr>
      <w:spacing w:before="280" w:after="280"/>
    </w:pPr>
    <w:rPr>
      <w:rFonts w:ascii="Tahoma" w:hAnsi="Tahoma"/>
      <w:sz w:val="20"/>
      <w:szCs w:val="20"/>
      <w:lang w:val="en-US"/>
    </w:rPr>
  </w:style>
  <w:style w:type="paragraph" w:customStyle="1" w:styleId="Iauiue">
    <w:name w:val="Iau?iue"/>
    <w:rsid w:val="00886173"/>
    <w:pPr>
      <w:widowControl w:val="0"/>
      <w:suppressAutoHyphens/>
    </w:pPr>
    <w:rPr>
      <w:rFonts w:eastAsia="Arial" w:cs="Calibri"/>
      <w:color w:val="000000"/>
      <w:sz w:val="24"/>
      <w:lang w:eastAsia="ar-SA"/>
    </w:rPr>
  </w:style>
  <w:style w:type="paragraph" w:styleId="afff5">
    <w:name w:val="endnote text"/>
    <w:basedOn w:val="a0"/>
    <w:rsid w:val="00886173"/>
    <w:pPr>
      <w:spacing w:before="120"/>
      <w:jc w:val="both"/>
    </w:pPr>
    <w:rPr>
      <w:sz w:val="20"/>
      <w:szCs w:val="20"/>
    </w:rPr>
  </w:style>
  <w:style w:type="paragraph" w:styleId="afff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1f"/>
    <w:qFormat/>
    <w:rsid w:val="00886173"/>
    <w:pPr>
      <w:spacing w:before="120"/>
      <w:jc w:val="both"/>
    </w:pPr>
    <w:rPr>
      <w:rFonts w:cs="Times New Roman"/>
      <w:sz w:val="20"/>
      <w:szCs w:val="20"/>
    </w:rPr>
  </w:style>
  <w:style w:type="paragraph" w:customStyle="1" w:styleId="1f0">
    <w:name w:val="Название объекта1"/>
    <w:basedOn w:val="a0"/>
    <w:next w:val="a0"/>
    <w:rsid w:val="00886173"/>
    <w:pPr>
      <w:widowControl w:val="0"/>
      <w:spacing w:before="120"/>
      <w:ind w:left="360"/>
      <w:jc w:val="both"/>
    </w:pPr>
  </w:style>
  <w:style w:type="paragraph" w:customStyle="1" w:styleId="FR4">
    <w:name w:val="FR4"/>
    <w:rsid w:val="00886173"/>
    <w:pPr>
      <w:widowControl w:val="0"/>
      <w:suppressAutoHyphens/>
      <w:autoSpaceDE w:val="0"/>
    </w:pPr>
    <w:rPr>
      <w:rFonts w:ascii="Arial" w:eastAsia="Arial" w:hAnsi="Arial" w:cs="Arial"/>
      <w:sz w:val="22"/>
      <w:szCs w:val="22"/>
      <w:lang w:eastAsia="ar-SA"/>
    </w:rPr>
  </w:style>
  <w:style w:type="paragraph" w:customStyle="1" w:styleId="1f1">
    <w:name w:val="Текст выноски1"/>
    <w:basedOn w:val="a0"/>
    <w:rsid w:val="00886173"/>
    <w:pPr>
      <w:spacing w:before="120"/>
      <w:jc w:val="both"/>
    </w:pPr>
    <w:rPr>
      <w:rFonts w:ascii="Tahoma" w:hAnsi="Tahoma" w:cs="Tahoma"/>
      <w:sz w:val="16"/>
      <w:szCs w:val="16"/>
    </w:rPr>
  </w:style>
  <w:style w:type="paragraph" w:customStyle="1" w:styleId="CommentSubject">
    <w:name w:val="Comment Subject"/>
    <w:basedOn w:val="1b"/>
    <w:next w:val="1b"/>
    <w:rsid w:val="00886173"/>
    <w:pPr>
      <w:spacing w:before="120"/>
      <w:jc w:val="both"/>
    </w:pPr>
    <w:rPr>
      <w:b/>
      <w:bCs/>
    </w:rPr>
  </w:style>
  <w:style w:type="paragraph" w:customStyle="1" w:styleId="-21">
    <w:name w:val="Пункт-2"/>
    <w:basedOn w:val="afff1"/>
    <w:rsid w:val="00886173"/>
    <w:pPr>
      <w:keepNext/>
      <w:tabs>
        <w:tab w:val="left" w:pos="1134"/>
      </w:tabs>
      <w:spacing w:before="240" w:after="120"/>
      <w:ind w:left="1134" w:hanging="1134"/>
      <w:jc w:val="left"/>
    </w:pPr>
    <w:rPr>
      <w:b/>
      <w:bCs/>
      <w:sz w:val="28"/>
    </w:rPr>
  </w:style>
  <w:style w:type="paragraph" w:customStyle="1" w:styleId="320">
    <w:name w:val="Основной текст 32"/>
    <w:basedOn w:val="a0"/>
    <w:rsid w:val="00886173"/>
    <w:pPr>
      <w:jc w:val="both"/>
    </w:pPr>
    <w:rPr>
      <w:szCs w:val="20"/>
    </w:rPr>
  </w:style>
  <w:style w:type="paragraph" w:customStyle="1" w:styleId="1f2">
    <w:name w:val="Знак1"/>
    <w:basedOn w:val="a0"/>
    <w:rsid w:val="00886173"/>
    <w:pPr>
      <w:spacing w:before="280" w:after="280"/>
    </w:pPr>
    <w:rPr>
      <w:rFonts w:ascii="Tahoma" w:hAnsi="Tahoma"/>
      <w:sz w:val="20"/>
      <w:szCs w:val="20"/>
      <w:lang w:val="en-US"/>
    </w:rPr>
  </w:style>
  <w:style w:type="paragraph" w:customStyle="1" w:styleId="213">
    <w:name w:val="Основной текст с отступом 21"/>
    <w:basedOn w:val="a0"/>
    <w:rsid w:val="00886173"/>
    <w:pPr>
      <w:ind w:left="-852" w:firstLine="852"/>
    </w:pPr>
    <w:rPr>
      <w:sz w:val="28"/>
    </w:rPr>
  </w:style>
  <w:style w:type="paragraph" w:customStyle="1" w:styleId="1f3">
    <w:name w:val="Обычный1"/>
    <w:rsid w:val="00886173"/>
    <w:pPr>
      <w:widowControl w:val="0"/>
      <w:suppressAutoHyphens/>
      <w:autoSpaceDE w:val="0"/>
    </w:pPr>
    <w:rPr>
      <w:rFonts w:eastAsia="Arial" w:cs="Calibri"/>
      <w:lang w:eastAsia="ar-SA"/>
    </w:rPr>
  </w:style>
  <w:style w:type="paragraph" w:customStyle="1" w:styleId="afff7">
    <w:name w:val="Содержимое таблицы"/>
    <w:basedOn w:val="a0"/>
    <w:rsid w:val="00886173"/>
    <w:pPr>
      <w:suppressLineNumbers/>
      <w:spacing w:before="120"/>
      <w:jc w:val="both"/>
    </w:pPr>
  </w:style>
  <w:style w:type="paragraph" w:customStyle="1" w:styleId="CharChar">
    <w:name w:val="Char Знак Знак Char Знак Знак Знак Знак Знак Знак Знак Знак Знак Знак Знак Знак Знак Знак Знак Знак"/>
    <w:basedOn w:val="a0"/>
    <w:rsid w:val="00886173"/>
    <w:rPr>
      <w:rFonts w:ascii="Verdana" w:hAnsi="Verdana" w:cs="Verdana"/>
      <w:sz w:val="20"/>
      <w:szCs w:val="20"/>
      <w:lang w:val="en-US"/>
    </w:rPr>
  </w:style>
  <w:style w:type="paragraph" w:customStyle="1" w:styleId="Default">
    <w:name w:val="Default"/>
    <w:rsid w:val="00886173"/>
    <w:pPr>
      <w:suppressAutoHyphens/>
      <w:autoSpaceDE w:val="0"/>
    </w:pPr>
    <w:rPr>
      <w:rFonts w:eastAsia="Arial" w:cs="Calibri"/>
      <w:color w:val="000000"/>
      <w:sz w:val="24"/>
      <w:szCs w:val="24"/>
      <w:lang w:eastAsia="ar-SA"/>
    </w:rPr>
  </w:style>
  <w:style w:type="paragraph" w:customStyle="1" w:styleId="CharChar2">
    <w:name w:val="Char Char2"/>
    <w:basedOn w:val="a0"/>
    <w:rsid w:val="00886173"/>
    <w:pPr>
      <w:spacing w:before="280" w:after="280"/>
    </w:pPr>
    <w:rPr>
      <w:rFonts w:ascii="Tahoma" w:hAnsi="Tahoma"/>
      <w:sz w:val="20"/>
      <w:szCs w:val="20"/>
      <w:lang w:val="en-US"/>
    </w:rPr>
  </w:style>
  <w:style w:type="paragraph" w:customStyle="1" w:styleId="214">
    <w:name w:val="Основной текст 21"/>
    <w:basedOn w:val="a0"/>
    <w:rsid w:val="00886173"/>
    <w:pPr>
      <w:tabs>
        <w:tab w:val="left" w:pos="720"/>
      </w:tabs>
      <w:spacing w:line="240" w:lineRule="atLeast"/>
    </w:pPr>
    <w:rPr>
      <w:szCs w:val="20"/>
    </w:rPr>
  </w:style>
  <w:style w:type="paragraph" w:customStyle="1" w:styleId="ConsPlusNonformat">
    <w:name w:val="ConsPlusNonformat"/>
    <w:rsid w:val="00886173"/>
    <w:pPr>
      <w:widowControl w:val="0"/>
      <w:suppressAutoHyphens/>
      <w:autoSpaceDE w:val="0"/>
    </w:pPr>
    <w:rPr>
      <w:rFonts w:ascii="Courier New" w:eastAsia="Arial" w:hAnsi="Courier New" w:cs="Courier New"/>
      <w:lang w:eastAsia="ar-SA"/>
    </w:rPr>
  </w:style>
  <w:style w:type="paragraph" w:styleId="HTML1">
    <w:name w:val="HTML Preformatted"/>
    <w:basedOn w:val="a0"/>
    <w:uiPriority w:val="99"/>
    <w:rsid w:val="00886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afff8">
    <w:name w:val="Внутренний адрес"/>
    <w:basedOn w:val="a0"/>
    <w:rsid w:val="00886173"/>
    <w:pPr>
      <w:ind w:left="835" w:right="-360"/>
    </w:pPr>
    <w:rPr>
      <w:sz w:val="20"/>
      <w:szCs w:val="20"/>
      <w:lang w:eastAsia="he-IL" w:bidi="he-IL"/>
    </w:rPr>
  </w:style>
  <w:style w:type="paragraph" w:customStyle="1" w:styleId="afff9">
    <w:name w:val="Знак"/>
    <w:basedOn w:val="a0"/>
    <w:rsid w:val="00886173"/>
    <w:pPr>
      <w:tabs>
        <w:tab w:val="num" w:pos="1209"/>
      </w:tabs>
      <w:spacing w:after="160" w:line="240" w:lineRule="exact"/>
    </w:pPr>
    <w:rPr>
      <w:rFonts w:ascii="Verdana" w:hAnsi="Verdana"/>
      <w:lang w:val="en-US"/>
    </w:rPr>
  </w:style>
  <w:style w:type="paragraph" w:customStyle="1" w:styleId="ConsPlusCell">
    <w:name w:val="ConsPlusCell"/>
    <w:rsid w:val="00886173"/>
    <w:pPr>
      <w:widowControl w:val="0"/>
      <w:suppressAutoHyphens/>
      <w:autoSpaceDE w:val="0"/>
    </w:pPr>
    <w:rPr>
      <w:rFonts w:ascii="Arial" w:eastAsia="Arial" w:hAnsi="Arial" w:cs="Arial"/>
      <w:lang w:eastAsia="ar-SA"/>
    </w:rPr>
  </w:style>
  <w:style w:type="paragraph" w:customStyle="1" w:styleId="1f4">
    <w:name w:val="Текст1"/>
    <w:basedOn w:val="a0"/>
    <w:rsid w:val="00886173"/>
    <w:rPr>
      <w:rFonts w:ascii="Courier New" w:hAnsi="Courier New"/>
    </w:rPr>
  </w:style>
  <w:style w:type="paragraph" w:customStyle="1" w:styleId="tu">
    <w:name w:val="tu"/>
    <w:basedOn w:val="a0"/>
    <w:rsid w:val="00886173"/>
    <w:pPr>
      <w:spacing w:line="360" w:lineRule="auto"/>
      <w:ind w:firstLine="709"/>
    </w:pPr>
    <w:rPr>
      <w:szCs w:val="20"/>
    </w:rPr>
  </w:style>
  <w:style w:type="paragraph" w:customStyle="1" w:styleId="1f5">
    <w:name w:val="Название1"/>
    <w:basedOn w:val="a0"/>
    <w:rsid w:val="00886173"/>
    <w:pPr>
      <w:suppressLineNumbers/>
      <w:spacing w:before="120" w:after="120"/>
    </w:pPr>
    <w:rPr>
      <w:rFonts w:cs="Tahoma"/>
      <w:i/>
      <w:iCs/>
    </w:rPr>
  </w:style>
  <w:style w:type="paragraph" w:customStyle="1" w:styleId="afffa">
    <w:name w:val="Заголовок таблицы"/>
    <w:basedOn w:val="afff7"/>
    <w:rsid w:val="00886173"/>
    <w:pPr>
      <w:spacing w:before="0"/>
      <w:jc w:val="center"/>
    </w:pPr>
    <w:rPr>
      <w:b/>
      <w:bCs/>
    </w:rPr>
  </w:style>
  <w:style w:type="paragraph" w:customStyle="1" w:styleId="1f6">
    <w:name w:val="Текст выноски1"/>
    <w:basedOn w:val="a0"/>
    <w:rsid w:val="00886173"/>
    <w:pPr>
      <w:widowControl w:val="0"/>
      <w:autoSpaceDE w:val="0"/>
      <w:spacing w:line="360" w:lineRule="atLeast"/>
      <w:jc w:val="both"/>
      <w:textAlignment w:val="baseline"/>
    </w:pPr>
    <w:rPr>
      <w:rFonts w:ascii="Tahoma" w:hAnsi="Tahoma" w:cs="Tahoma"/>
      <w:kern w:val="1"/>
      <w:sz w:val="16"/>
      <w:szCs w:val="16"/>
    </w:rPr>
  </w:style>
  <w:style w:type="paragraph" w:customStyle="1" w:styleId="TableHeading">
    <w:name w:val="Table Heading"/>
    <w:basedOn w:val="a0"/>
    <w:rsid w:val="00886173"/>
    <w:pPr>
      <w:keepLines/>
      <w:spacing w:before="120" w:after="120"/>
    </w:pPr>
    <w:rPr>
      <w:b/>
      <w:sz w:val="16"/>
      <w:szCs w:val="20"/>
    </w:rPr>
  </w:style>
  <w:style w:type="paragraph" w:customStyle="1" w:styleId="2-11">
    <w:name w:val="содержание2-11"/>
    <w:basedOn w:val="a0"/>
    <w:rsid w:val="00886173"/>
    <w:pPr>
      <w:spacing w:after="60"/>
      <w:jc w:val="both"/>
    </w:pPr>
  </w:style>
  <w:style w:type="paragraph" w:customStyle="1" w:styleId="xl69">
    <w:name w:val="xl69"/>
    <w:basedOn w:val="a0"/>
    <w:rsid w:val="00886173"/>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70">
    <w:name w:val="xl70"/>
    <w:basedOn w:val="a0"/>
    <w:rsid w:val="0088617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16"/>
      <w:szCs w:val="16"/>
    </w:rPr>
  </w:style>
  <w:style w:type="paragraph" w:customStyle="1" w:styleId="xl71">
    <w:name w:val="xl71"/>
    <w:basedOn w:val="a0"/>
    <w:rsid w:val="00886173"/>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sz w:val="16"/>
      <w:szCs w:val="16"/>
    </w:rPr>
  </w:style>
  <w:style w:type="paragraph" w:customStyle="1" w:styleId="xl72">
    <w:name w:val="xl72"/>
    <w:basedOn w:val="a0"/>
    <w:rsid w:val="00886173"/>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sz w:val="16"/>
      <w:szCs w:val="16"/>
    </w:rPr>
  </w:style>
  <w:style w:type="paragraph" w:customStyle="1" w:styleId="xl73">
    <w:name w:val="xl73"/>
    <w:basedOn w:val="a0"/>
    <w:rsid w:val="00886173"/>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sz w:val="16"/>
      <w:szCs w:val="16"/>
    </w:rPr>
  </w:style>
  <w:style w:type="paragraph" w:customStyle="1" w:styleId="xl74">
    <w:name w:val="xl74"/>
    <w:basedOn w:val="a0"/>
    <w:rsid w:val="00886173"/>
    <w:pPr>
      <w:pBdr>
        <w:top w:val="single" w:sz="4" w:space="0" w:color="000000"/>
        <w:left w:val="single" w:sz="4" w:space="0" w:color="000000"/>
        <w:bottom w:val="single" w:sz="4" w:space="0" w:color="000000"/>
      </w:pBdr>
      <w:spacing w:before="280" w:after="280"/>
      <w:textAlignment w:val="center"/>
    </w:pPr>
    <w:rPr>
      <w:rFonts w:ascii="Arial" w:hAnsi="Arial" w:cs="Arial"/>
      <w:sz w:val="16"/>
      <w:szCs w:val="16"/>
    </w:rPr>
  </w:style>
  <w:style w:type="paragraph" w:customStyle="1" w:styleId="xl75">
    <w:name w:val="xl75"/>
    <w:basedOn w:val="a0"/>
    <w:rsid w:val="00886173"/>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6"/>
      <w:szCs w:val="16"/>
    </w:rPr>
  </w:style>
  <w:style w:type="paragraph" w:customStyle="1" w:styleId="xl76">
    <w:name w:val="xl76"/>
    <w:basedOn w:val="a0"/>
    <w:rsid w:val="00886173"/>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sz w:val="16"/>
      <w:szCs w:val="16"/>
    </w:rPr>
  </w:style>
  <w:style w:type="paragraph" w:customStyle="1" w:styleId="xl77">
    <w:name w:val="xl77"/>
    <w:basedOn w:val="a0"/>
    <w:rsid w:val="00886173"/>
    <w:pPr>
      <w:pBdr>
        <w:top w:val="single" w:sz="4" w:space="0" w:color="000000"/>
        <w:left w:val="single" w:sz="4" w:space="0" w:color="000000"/>
        <w:bottom w:val="single" w:sz="4" w:space="0" w:color="000000"/>
        <w:right w:val="single" w:sz="4" w:space="0" w:color="000000"/>
      </w:pBdr>
      <w:spacing w:before="280" w:after="280"/>
    </w:pPr>
    <w:rPr>
      <w:rFonts w:ascii="Arial CYR" w:hAnsi="Arial CYR" w:cs="Arial CYR"/>
      <w:sz w:val="16"/>
      <w:szCs w:val="16"/>
    </w:rPr>
  </w:style>
  <w:style w:type="paragraph" w:customStyle="1" w:styleId="xl78">
    <w:name w:val="xl78"/>
    <w:basedOn w:val="a0"/>
    <w:rsid w:val="00886173"/>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79">
    <w:name w:val="xl79"/>
    <w:basedOn w:val="a0"/>
    <w:rsid w:val="00886173"/>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80">
    <w:name w:val="xl80"/>
    <w:basedOn w:val="a0"/>
    <w:rsid w:val="00886173"/>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6"/>
      <w:szCs w:val="16"/>
    </w:rPr>
  </w:style>
  <w:style w:type="paragraph" w:customStyle="1" w:styleId="xl81">
    <w:name w:val="xl81"/>
    <w:basedOn w:val="a0"/>
    <w:rsid w:val="00886173"/>
    <w:pPr>
      <w:pBdr>
        <w:top w:val="single" w:sz="4" w:space="0" w:color="000000"/>
        <w:left w:val="single" w:sz="4" w:space="0" w:color="000000"/>
        <w:bottom w:val="single" w:sz="4" w:space="0" w:color="000000"/>
        <w:right w:val="single" w:sz="4" w:space="0" w:color="000000"/>
      </w:pBdr>
      <w:spacing w:before="280" w:after="280"/>
    </w:pPr>
    <w:rPr>
      <w:rFonts w:ascii="Arial CYR" w:hAnsi="Arial CYR" w:cs="Arial CYR"/>
      <w:sz w:val="16"/>
      <w:szCs w:val="16"/>
    </w:rPr>
  </w:style>
  <w:style w:type="paragraph" w:customStyle="1" w:styleId="xl82">
    <w:name w:val="xl82"/>
    <w:basedOn w:val="a0"/>
    <w:rsid w:val="00886173"/>
    <w:pPr>
      <w:pBdr>
        <w:top w:val="single" w:sz="4" w:space="0" w:color="000000"/>
        <w:left w:val="single" w:sz="4" w:space="0" w:color="000000"/>
        <w:bottom w:val="single" w:sz="4" w:space="0" w:color="000000"/>
      </w:pBdr>
      <w:spacing w:before="280" w:after="280"/>
    </w:pPr>
    <w:rPr>
      <w:rFonts w:ascii="Arial" w:hAnsi="Arial" w:cs="Arial"/>
      <w:sz w:val="16"/>
      <w:szCs w:val="16"/>
    </w:rPr>
  </w:style>
  <w:style w:type="paragraph" w:customStyle="1" w:styleId="xl83">
    <w:name w:val="xl83"/>
    <w:basedOn w:val="a0"/>
    <w:rsid w:val="00886173"/>
    <w:pPr>
      <w:spacing w:before="280" w:after="280"/>
    </w:pPr>
    <w:rPr>
      <w:sz w:val="16"/>
      <w:szCs w:val="16"/>
    </w:rPr>
  </w:style>
  <w:style w:type="paragraph" w:customStyle="1" w:styleId="xl84">
    <w:name w:val="xl84"/>
    <w:basedOn w:val="a0"/>
    <w:rsid w:val="00886173"/>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6"/>
      <w:szCs w:val="16"/>
    </w:rPr>
  </w:style>
  <w:style w:type="paragraph" w:customStyle="1" w:styleId="xl85">
    <w:name w:val="xl85"/>
    <w:basedOn w:val="a0"/>
    <w:rsid w:val="00886173"/>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86">
    <w:name w:val="xl86"/>
    <w:basedOn w:val="a0"/>
    <w:rsid w:val="00886173"/>
    <w:pPr>
      <w:spacing w:before="280" w:after="280"/>
      <w:textAlignment w:val="top"/>
    </w:pPr>
    <w:rPr>
      <w:rFonts w:ascii="Arial" w:hAnsi="Arial" w:cs="Arial"/>
      <w:sz w:val="16"/>
      <w:szCs w:val="16"/>
    </w:rPr>
  </w:style>
  <w:style w:type="paragraph" w:customStyle="1" w:styleId="xl87">
    <w:name w:val="xl87"/>
    <w:basedOn w:val="a0"/>
    <w:rsid w:val="00886173"/>
    <w:pPr>
      <w:spacing w:before="280" w:after="280"/>
    </w:pPr>
    <w:rPr>
      <w:rFonts w:ascii="Arial" w:hAnsi="Arial" w:cs="Arial"/>
      <w:sz w:val="16"/>
      <w:szCs w:val="16"/>
    </w:rPr>
  </w:style>
  <w:style w:type="paragraph" w:customStyle="1" w:styleId="xl88">
    <w:name w:val="xl88"/>
    <w:basedOn w:val="a0"/>
    <w:rsid w:val="00886173"/>
    <w:pPr>
      <w:pBdr>
        <w:left w:val="single" w:sz="4" w:space="0" w:color="000000"/>
        <w:right w:val="single" w:sz="4" w:space="0" w:color="000000"/>
      </w:pBdr>
      <w:spacing w:before="280" w:after="280"/>
      <w:textAlignment w:val="top"/>
    </w:pPr>
    <w:rPr>
      <w:rFonts w:ascii="Arial" w:hAnsi="Arial" w:cs="Arial"/>
      <w:sz w:val="16"/>
      <w:szCs w:val="16"/>
    </w:rPr>
  </w:style>
  <w:style w:type="paragraph" w:customStyle="1" w:styleId="xl89">
    <w:name w:val="xl89"/>
    <w:basedOn w:val="a0"/>
    <w:rsid w:val="00886173"/>
    <w:pPr>
      <w:pBdr>
        <w:top w:val="single" w:sz="4" w:space="0" w:color="000000"/>
        <w:left w:val="single" w:sz="4" w:space="0" w:color="000000"/>
        <w:bottom w:val="single" w:sz="4" w:space="0" w:color="000000"/>
      </w:pBdr>
      <w:spacing w:before="280" w:after="280"/>
    </w:pPr>
    <w:rPr>
      <w:rFonts w:ascii="Arial" w:hAnsi="Arial" w:cs="Arial"/>
      <w:sz w:val="16"/>
      <w:szCs w:val="16"/>
    </w:rPr>
  </w:style>
  <w:style w:type="paragraph" w:customStyle="1" w:styleId="xl90">
    <w:name w:val="xl90"/>
    <w:basedOn w:val="a0"/>
    <w:rsid w:val="00886173"/>
    <w:pPr>
      <w:pBdr>
        <w:left w:val="single" w:sz="4" w:space="0" w:color="000000"/>
        <w:bottom w:val="single" w:sz="4" w:space="0" w:color="000000"/>
        <w:right w:val="single" w:sz="4" w:space="0" w:color="000000"/>
      </w:pBdr>
      <w:spacing w:before="280" w:after="280"/>
      <w:textAlignment w:val="top"/>
    </w:pPr>
    <w:rPr>
      <w:rFonts w:ascii="Arial" w:hAnsi="Arial" w:cs="Arial"/>
      <w:sz w:val="16"/>
      <w:szCs w:val="16"/>
    </w:rPr>
  </w:style>
  <w:style w:type="paragraph" w:customStyle="1" w:styleId="xl91">
    <w:name w:val="xl91"/>
    <w:basedOn w:val="a0"/>
    <w:rsid w:val="00886173"/>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rFonts w:ascii="Arial" w:hAnsi="Arial" w:cs="Arial"/>
      <w:sz w:val="16"/>
      <w:szCs w:val="16"/>
    </w:rPr>
  </w:style>
  <w:style w:type="paragraph" w:customStyle="1" w:styleId="xl92">
    <w:name w:val="xl92"/>
    <w:basedOn w:val="a0"/>
    <w:rsid w:val="00886173"/>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3">
    <w:name w:val="xl93"/>
    <w:basedOn w:val="a0"/>
    <w:rsid w:val="00886173"/>
    <w:pPr>
      <w:pBdr>
        <w:top w:val="single" w:sz="4" w:space="0" w:color="000000"/>
        <w:left w:val="single" w:sz="4" w:space="0" w:color="000000"/>
        <w:bottom w:val="single" w:sz="4" w:space="0" w:color="000000"/>
        <w:right w:val="single" w:sz="4" w:space="0" w:color="000000"/>
      </w:pBdr>
      <w:spacing w:before="280" w:after="280"/>
    </w:pPr>
    <w:rPr>
      <w:rFonts w:ascii="Arial CYR" w:hAnsi="Arial CYR" w:cs="Arial CYR"/>
      <w:sz w:val="16"/>
      <w:szCs w:val="16"/>
    </w:rPr>
  </w:style>
  <w:style w:type="paragraph" w:customStyle="1" w:styleId="xl94">
    <w:name w:val="xl94"/>
    <w:basedOn w:val="a0"/>
    <w:rsid w:val="00886173"/>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sz w:val="16"/>
      <w:szCs w:val="16"/>
    </w:rPr>
  </w:style>
  <w:style w:type="paragraph" w:customStyle="1" w:styleId="xl95">
    <w:name w:val="xl95"/>
    <w:basedOn w:val="a0"/>
    <w:rsid w:val="00886173"/>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sz w:val="16"/>
      <w:szCs w:val="16"/>
    </w:rPr>
  </w:style>
  <w:style w:type="paragraph" w:customStyle="1" w:styleId="xl96">
    <w:name w:val="xl96"/>
    <w:basedOn w:val="a0"/>
    <w:rsid w:val="00886173"/>
    <w:pPr>
      <w:spacing w:before="280" w:after="280"/>
    </w:pPr>
    <w:rPr>
      <w:sz w:val="16"/>
      <w:szCs w:val="16"/>
    </w:rPr>
  </w:style>
  <w:style w:type="paragraph" w:customStyle="1" w:styleId="xl97">
    <w:name w:val="xl97"/>
    <w:basedOn w:val="a0"/>
    <w:rsid w:val="00886173"/>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98">
    <w:name w:val="xl98"/>
    <w:basedOn w:val="a0"/>
    <w:rsid w:val="00886173"/>
    <w:pPr>
      <w:pBdr>
        <w:top w:val="single" w:sz="4" w:space="0" w:color="000000"/>
        <w:left w:val="single" w:sz="4" w:space="0" w:color="000000"/>
        <w:bottom w:val="single" w:sz="4" w:space="0" w:color="000000"/>
        <w:right w:val="single" w:sz="4" w:space="0" w:color="000000"/>
      </w:pBdr>
      <w:spacing w:before="280" w:after="280"/>
      <w:jc w:val="center"/>
    </w:pPr>
    <w:rPr>
      <w:sz w:val="16"/>
      <w:szCs w:val="16"/>
    </w:rPr>
  </w:style>
  <w:style w:type="paragraph" w:customStyle="1" w:styleId="xl99">
    <w:name w:val="xl99"/>
    <w:basedOn w:val="a0"/>
    <w:rsid w:val="00886173"/>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100">
    <w:name w:val="xl100"/>
    <w:basedOn w:val="a0"/>
    <w:rsid w:val="00886173"/>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rFonts w:ascii="Arial" w:hAnsi="Arial" w:cs="Arial"/>
      <w:sz w:val="16"/>
      <w:szCs w:val="16"/>
    </w:rPr>
  </w:style>
  <w:style w:type="paragraph" w:customStyle="1" w:styleId="afffb">
    <w:name w:val="Содержимое врезки"/>
    <w:basedOn w:val="a1"/>
    <w:rsid w:val="00886173"/>
  </w:style>
  <w:style w:type="character" w:customStyle="1" w:styleId="iceouttxt5">
    <w:name w:val="iceouttxt5"/>
    <w:rsid w:val="00204579"/>
    <w:rPr>
      <w:rFonts w:ascii="Arial" w:hAnsi="Arial" w:cs="Arial" w:hint="default"/>
      <w:color w:val="666666"/>
      <w:sz w:val="12"/>
      <w:szCs w:val="12"/>
    </w:rPr>
  </w:style>
  <w:style w:type="paragraph" w:styleId="3b">
    <w:name w:val="Body Text Indent 3"/>
    <w:aliases w:val="Знак2"/>
    <w:basedOn w:val="a0"/>
    <w:link w:val="312"/>
    <w:rsid w:val="00D127D3"/>
    <w:pPr>
      <w:widowControl w:val="0"/>
      <w:suppressAutoHyphens w:val="0"/>
      <w:spacing w:before="240"/>
      <w:ind w:left="680" w:hanging="680"/>
      <w:jc w:val="both"/>
    </w:pPr>
    <w:rPr>
      <w:rFonts w:cs="Times New Roman"/>
      <w:sz w:val="22"/>
      <w:szCs w:val="20"/>
    </w:rPr>
  </w:style>
  <w:style w:type="character" w:customStyle="1" w:styleId="312">
    <w:name w:val="Основной текст с отступом 3 Знак1"/>
    <w:aliases w:val="Знак2 Знак1"/>
    <w:link w:val="3b"/>
    <w:rsid w:val="00D127D3"/>
    <w:rPr>
      <w:sz w:val="22"/>
    </w:rPr>
  </w:style>
  <w:style w:type="paragraph" w:styleId="afffc">
    <w:name w:val="Block Text"/>
    <w:basedOn w:val="a0"/>
    <w:rsid w:val="00D127D3"/>
    <w:pPr>
      <w:shd w:val="clear" w:color="auto" w:fill="FFFFFF"/>
      <w:suppressAutoHyphens w:val="0"/>
      <w:spacing w:line="278" w:lineRule="exact"/>
      <w:ind w:left="10" w:right="102" w:firstLine="451"/>
    </w:pPr>
    <w:rPr>
      <w:rFonts w:cs="Times New Roman"/>
      <w:color w:val="000000"/>
      <w:spacing w:val="-9"/>
      <w:sz w:val="25"/>
      <w:szCs w:val="20"/>
      <w:lang w:eastAsia="ru-RU"/>
    </w:rPr>
  </w:style>
  <w:style w:type="paragraph" w:customStyle="1" w:styleId="Iniiaiieoaeno">
    <w:name w:val="Iniiaiie oaeno"/>
    <w:basedOn w:val="a0"/>
    <w:rsid w:val="00D127D3"/>
    <w:pPr>
      <w:autoSpaceDE w:val="0"/>
      <w:autoSpaceDN w:val="0"/>
      <w:jc w:val="center"/>
    </w:pPr>
    <w:rPr>
      <w:rFonts w:ascii="Arial" w:hAnsi="Arial" w:cs="Arial"/>
      <w:lang w:eastAsia="ru-RU"/>
    </w:rPr>
  </w:style>
  <w:style w:type="paragraph" w:styleId="2b">
    <w:name w:val="Body Text Indent 2"/>
    <w:basedOn w:val="a0"/>
    <w:link w:val="215"/>
    <w:uiPriority w:val="99"/>
    <w:rsid w:val="00D127D3"/>
    <w:pPr>
      <w:suppressAutoHyphens w:val="0"/>
      <w:spacing w:after="120" w:line="480" w:lineRule="auto"/>
      <w:ind w:left="283"/>
    </w:pPr>
    <w:rPr>
      <w:rFonts w:cs="Times New Roman"/>
      <w:sz w:val="20"/>
      <w:szCs w:val="20"/>
      <w:lang w:eastAsia="ru-RU"/>
    </w:rPr>
  </w:style>
  <w:style w:type="character" w:customStyle="1" w:styleId="215">
    <w:name w:val="Основной текст с отступом 2 Знак1"/>
    <w:basedOn w:val="a2"/>
    <w:link w:val="2b"/>
    <w:rsid w:val="00D127D3"/>
  </w:style>
  <w:style w:type="paragraph" w:customStyle="1" w:styleId="1f7">
    <w:name w:val="Стиль1"/>
    <w:basedOn w:val="a0"/>
    <w:uiPriority w:val="99"/>
    <w:rsid w:val="00D127D3"/>
    <w:pPr>
      <w:suppressAutoHyphens w:val="0"/>
      <w:jc w:val="center"/>
    </w:pPr>
    <w:rPr>
      <w:rFonts w:cs="Times New Roman"/>
      <w:b/>
      <w:sz w:val="28"/>
      <w:szCs w:val="20"/>
      <w:lang w:eastAsia="ru-RU"/>
    </w:rPr>
  </w:style>
  <w:style w:type="paragraph" w:customStyle="1" w:styleId="2c">
    <w:name w:val="Стиль2"/>
    <w:basedOn w:val="a0"/>
    <w:uiPriority w:val="99"/>
    <w:rsid w:val="00D127D3"/>
    <w:pPr>
      <w:suppressAutoHyphens w:val="0"/>
      <w:ind w:firstLine="426"/>
      <w:jc w:val="both"/>
    </w:pPr>
    <w:rPr>
      <w:rFonts w:cs="Times New Roman"/>
      <w:szCs w:val="20"/>
      <w:lang w:eastAsia="ru-RU"/>
    </w:rPr>
  </w:style>
  <w:style w:type="paragraph" w:customStyle="1" w:styleId="44">
    <w:name w:val="Стиль4"/>
    <w:basedOn w:val="a0"/>
    <w:rsid w:val="00D127D3"/>
    <w:pPr>
      <w:suppressAutoHyphens w:val="0"/>
      <w:jc w:val="both"/>
    </w:pPr>
    <w:rPr>
      <w:rFonts w:cs="Times New Roman"/>
      <w:szCs w:val="20"/>
      <w:lang w:eastAsia="ru-RU"/>
    </w:rPr>
  </w:style>
  <w:style w:type="paragraph" w:customStyle="1" w:styleId="3c">
    <w:name w:val="Стиль3"/>
    <w:basedOn w:val="a0"/>
    <w:uiPriority w:val="99"/>
    <w:rsid w:val="00D127D3"/>
    <w:pPr>
      <w:suppressAutoHyphens w:val="0"/>
      <w:jc w:val="both"/>
    </w:pPr>
    <w:rPr>
      <w:rFonts w:cs="Times New Roman"/>
      <w:sz w:val="20"/>
      <w:szCs w:val="20"/>
      <w:lang w:eastAsia="ru-RU"/>
    </w:rPr>
  </w:style>
  <w:style w:type="paragraph" w:customStyle="1" w:styleId="53">
    <w:name w:val="Стиль5"/>
    <w:basedOn w:val="a0"/>
    <w:rsid w:val="00D127D3"/>
    <w:pPr>
      <w:suppressAutoHyphens w:val="0"/>
      <w:ind w:firstLine="426"/>
      <w:jc w:val="center"/>
    </w:pPr>
    <w:rPr>
      <w:rFonts w:cs="Times New Roman"/>
      <w:szCs w:val="20"/>
      <w:lang w:eastAsia="ru-RU"/>
    </w:rPr>
  </w:style>
  <w:style w:type="paragraph" w:customStyle="1" w:styleId="2d">
    <w:name w:val="çàãîëîâîê 2"/>
    <w:basedOn w:val="a0"/>
    <w:next w:val="a0"/>
    <w:rsid w:val="00D127D3"/>
    <w:pPr>
      <w:keepNext/>
      <w:widowControl w:val="0"/>
      <w:suppressAutoHyphens w:val="0"/>
      <w:autoSpaceDE w:val="0"/>
      <w:autoSpaceDN w:val="0"/>
      <w:jc w:val="center"/>
    </w:pPr>
    <w:rPr>
      <w:rFonts w:cs="Times New Roman"/>
      <w:b/>
      <w:sz w:val="32"/>
      <w:szCs w:val="20"/>
      <w:lang w:eastAsia="ru-RU"/>
    </w:rPr>
  </w:style>
  <w:style w:type="paragraph" w:customStyle="1" w:styleId="72">
    <w:name w:val="Стиль7"/>
    <w:basedOn w:val="3c"/>
    <w:rsid w:val="00D127D3"/>
  </w:style>
  <w:style w:type="paragraph" w:styleId="2e">
    <w:name w:val="Body Text 2"/>
    <w:basedOn w:val="a0"/>
    <w:link w:val="216"/>
    <w:rsid w:val="00D127D3"/>
    <w:pPr>
      <w:suppressAutoHyphens w:val="0"/>
      <w:spacing w:after="120" w:line="480" w:lineRule="auto"/>
    </w:pPr>
    <w:rPr>
      <w:rFonts w:cs="Times New Roman"/>
      <w:sz w:val="20"/>
      <w:szCs w:val="20"/>
      <w:lang w:eastAsia="ru-RU"/>
    </w:rPr>
  </w:style>
  <w:style w:type="character" w:customStyle="1" w:styleId="216">
    <w:name w:val="Основной текст 2 Знак1"/>
    <w:basedOn w:val="a2"/>
    <w:link w:val="2e"/>
    <w:rsid w:val="00D127D3"/>
  </w:style>
  <w:style w:type="paragraph" w:customStyle="1" w:styleId="321">
    <w:name w:val="Основной текст с отступом 32"/>
    <w:basedOn w:val="1d"/>
    <w:rsid w:val="00D127D3"/>
  </w:style>
  <w:style w:type="paragraph" w:customStyle="1" w:styleId="2f">
    <w:name w:val="Текст_начало_2"/>
    <w:basedOn w:val="a0"/>
    <w:rsid w:val="00D127D3"/>
    <w:pPr>
      <w:suppressAutoHyphens w:val="0"/>
      <w:spacing w:line="360" w:lineRule="exact"/>
      <w:jc w:val="both"/>
    </w:pPr>
    <w:rPr>
      <w:rFonts w:ascii="Arial" w:hAnsi="Arial" w:cs="Times New Roman"/>
      <w:szCs w:val="20"/>
      <w:lang w:val="en-GB" w:eastAsia="ru-RU"/>
    </w:rPr>
  </w:style>
  <w:style w:type="paragraph" w:customStyle="1" w:styleId="BodyText21">
    <w:name w:val="Body Text 21"/>
    <w:basedOn w:val="1d"/>
    <w:rsid w:val="00D127D3"/>
  </w:style>
  <w:style w:type="paragraph" w:styleId="3d">
    <w:name w:val="Body Text 3"/>
    <w:basedOn w:val="a0"/>
    <w:link w:val="313"/>
    <w:rsid w:val="00D127D3"/>
    <w:pPr>
      <w:suppressAutoHyphens w:val="0"/>
      <w:spacing w:after="120"/>
    </w:pPr>
    <w:rPr>
      <w:rFonts w:cs="Times New Roman"/>
      <w:sz w:val="16"/>
      <w:szCs w:val="16"/>
    </w:rPr>
  </w:style>
  <w:style w:type="character" w:customStyle="1" w:styleId="313">
    <w:name w:val="Основной текст 3 Знак1"/>
    <w:link w:val="3d"/>
    <w:rsid w:val="00D127D3"/>
    <w:rPr>
      <w:sz w:val="16"/>
      <w:szCs w:val="16"/>
    </w:rPr>
  </w:style>
  <w:style w:type="paragraph" w:customStyle="1" w:styleId="111">
    <w:name w:val="заголовок 11"/>
    <w:basedOn w:val="a0"/>
    <w:next w:val="a0"/>
    <w:rsid w:val="00D127D3"/>
    <w:pPr>
      <w:keepNext/>
      <w:suppressAutoHyphens w:val="0"/>
      <w:jc w:val="center"/>
    </w:pPr>
    <w:rPr>
      <w:rFonts w:cs="Arial"/>
      <w:snapToGrid w:val="0"/>
      <w:szCs w:val="20"/>
      <w:lang w:eastAsia="ru-RU"/>
    </w:rPr>
  </w:style>
  <w:style w:type="paragraph" w:styleId="afffd">
    <w:name w:val="caption"/>
    <w:basedOn w:val="a0"/>
    <w:next w:val="a0"/>
    <w:qFormat/>
    <w:rsid w:val="00D127D3"/>
    <w:pPr>
      <w:keepNext/>
      <w:suppressAutoHyphens w:val="0"/>
      <w:ind w:firstLine="567"/>
      <w:jc w:val="both"/>
    </w:pPr>
    <w:rPr>
      <w:rFonts w:cs="Times New Roman"/>
      <w:b/>
      <w:sz w:val="20"/>
      <w:szCs w:val="20"/>
      <w:lang w:eastAsia="ru-RU"/>
    </w:rPr>
  </w:style>
  <w:style w:type="paragraph" w:customStyle="1" w:styleId="FR5">
    <w:name w:val="FR5"/>
    <w:rsid w:val="00D127D3"/>
    <w:pPr>
      <w:widowControl w:val="0"/>
      <w:autoSpaceDE w:val="0"/>
      <w:autoSpaceDN w:val="0"/>
      <w:adjustRightInd w:val="0"/>
      <w:spacing w:line="300" w:lineRule="auto"/>
    </w:pPr>
    <w:rPr>
      <w:rFonts w:ascii="Arial" w:hAnsi="Arial"/>
      <w:b/>
      <w:sz w:val="22"/>
    </w:rPr>
  </w:style>
  <w:style w:type="paragraph" w:customStyle="1" w:styleId="FR3">
    <w:name w:val="FR3"/>
    <w:rsid w:val="00D127D3"/>
    <w:pPr>
      <w:widowControl w:val="0"/>
      <w:autoSpaceDE w:val="0"/>
      <w:autoSpaceDN w:val="0"/>
      <w:adjustRightInd w:val="0"/>
      <w:spacing w:line="300" w:lineRule="auto"/>
      <w:ind w:left="800" w:right="600"/>
      <w:jc w:val="center"/>
    </w:pPr>
    <w:rPr>
      <w:sz w:val="40"/>
    </w:rPr>
  </w:style>
  <w:style w:type="paragraph" w:customStyle="1" w:styleId="FR1">
    <w:name w:val="FR1"/>
    <w:rsid w:val="00D127D3"/>
    <w:pPr>
      <w:widowControl w:val="0"/>
      <w:autoSpaceDE w:val="0"/>
      <w:autoSpaceDN w:val="0"/>
      <w:adjustRightInd w:val="0"/>
      <w:spacing w:before="3100"/>
      <w:jc w:val="center"/>
    </w:pPr>
    <w:rPr>
      <w:sz w:val="64"/>
    </w:rPr>
  </w:style>
  <w:style w:type="paragraph" w:customStyle="1" w:styleId="FR2">
    <w:name w:val="FR2"/>
    <w:rsid w:val="00D127D3"/>
    <w:pPr>
      <w:widowControl w:val="0"/>
      <w:autoSpaceDE w:val="0"/>
      <w:autoSpaceDN w:val="0"/>
      <w:adjustRightInd w:val="0"/>
      <w:spacing w:before="320" w:line="300" w:lineRule="auto"/>
      <w:jc w:val="center"/>
    </w:pPr>
    <w:rPr>
      <w:b/>
      <w:sz w:val="48"/>
    </w:rPr>
  </w:style>
  <w:style w:type="paragraph" w:styleId="afffe">
    <w:name w:val="List Bullet"/>
    <w:basedOn w:val="a0"/>
    <w:autoRedefine/>
    <w:rsid w:val="00D127D3"/>
    <w:pPr>
      <w:suppressAutoHyphens w:val="0"/>
      <w:jc w:val="both"/>
    </w:pPr>
    <w:rPr>
      <w:rFonts w:cs="Times New Roman"/>
      <w:sz w:val="20"/>
      <w:szCs w:val="20"/>
      <w:lang w:eastAsia="ru-RU"/>
    </w:rPr>
  </w:style>
  <w:style w:type="paragraph" w:styleId="3e">
    <w:name w:val="List Bullet 3"/>
    <w:basedOn w:val="afffe"/>
    <w:autoRedefine/>
    <w:rsid w:val="00D127D3"/>
    <w:pPr>
      <w:ind w:left="1440"/>
    </w:pPr>
  </w:style>
  <w:style w:type="paragraph" w:customStyle="1" w:styleId="4H4">
    <w:name w:val="Заголовок 4.H4"/>
    <w:basedOn w:val="a0"/>
    <w:next w:val="a0"/>
    <w:rsid w:val="00D127D3"/>
    <w:pPr>
      <w:suppressAutoHyphens w:val="0"/>
      <w:spacing w:before="120"/>
    </w:pPr>
    <w:rPr>
      <w:rFonts w:cs="Times New Roman"/>
      <w:sz w:val="22"/>
      <w:szCs w:val="20"/>
      <w:lang w:eastAsia="ru-RU"/>
    </w:rPr>
  </w:style>
  <w:style w:type="paragraph" w:customStyle="1" w:styleId="5H5">
    <w:name w:val="Заголовок 5.H5"/>
    <w:basedOn w:val="a0"/>
    <w:next w:val="a0"/>
    <w:rsid w:val="00D127D3"/>
    <w:pPr>
      <w:suppressAutoHyphens w:val="0"/>
      <w:spacing w:before="120"/>
    </w:pPr>
    <w:rPr>
      <w:rFonts w:cs="Times New Roman"/>
      <w:sz w:val="22"/>
      <w:szCs w:val="20"/>
      <w:lang w:eastAsia="ru-RU"/>
    </w:rPr>
  </w:style>
  <w:style w:type="paragraph" w:customStyle="1" w:styleId="3H3">
    <w:name w:val="Заголовок 3.H3"/>
    <w:basedOn w:val="a0"/>
    <w:next w:val="a0"/>
    <w:rsid w:val="00D127D3"/>
    <w:pPr>
      <w:suppressAutoHyphens w:val="0"/>
      <w:spacing w:before="120"/>
    </w:pPr>
    <w:rPr>
      <w:rFonts w:cs="Times New Roman"/>
      <w:sz w:val="22"/>
      <w:szCs w:val="20"/>
      <w:lang w:eastAsia="ru-RU"/>
    </w:rPr>
  </w:style>
  <w:style w:type="paragraph" w:customStyle="1" w:styleId="Web">
    <w:name w:val="Обычный (Web)"/>
    <w:basedOn w:val="a0"/>
    <w:rsid w:val="00D127D3"/>
    <w:pPr>
      <w:suppressAutoHyphens w:val="0"/>
      <w:spacing w:before="100" w:beforeAutospacing="1" w:after="100" w:afterAutospacing="1"/>
    </w:pPr>
    <w:rPr>
      <w:rFonts w:cs="Times New Roman"/>
      <w:lang w:eastAsia="ru-RU"/>
    </w:rPr>
  </w:style>
  <w:style w:type="paragraph" w:customStyle="1" w:styleId="1f8">
    <w:name w:val="Обычный + Первая строка:  1 см"/>
    <w:basedOn w:val="a0"/>
    <w:link w:val="1f9"/>
    <w:rsid w:val="00D127D3"/>
    <w:pPr>
      <w:keepNext/>
      <w:keepLines/>
      <w:widowControl w:val="0"/>
      <w:suppressLineNumbers/>
      <w:spacing w:after="60"/>
      <w:ind w:firstLine="567"/>
      <w:jc w:val="both"/>
    </w:pPr>
    <w:rPr>
      <w:rFonts w:cs="Times New Roman"/>
      <w:i/>
    </w:rPr>
  </w:style>
  <w:style w:type="character" w:customStyle="1" w:styleId="1f9">
    <w:name w:val="Обычный + Первая строка:  1 см Знак"/>
    <w:link w:val="1f8"/>
    <w:rsid w:val="00D127D3"/>
    <w:rPr>
      <w:i/>
      <w:sz w:val="24"/>
      <w:szCs w:val="24"/>
    </w:rPr>
  </w:style>
  <w:style w:type="paragraph" w:customStyle="1" w:styleId="3f">
    <w:name w:val="Стиль3 Знак Знак"/>
    <w:basedOn w:val="2b"/>
    <w:link w:val="3f0"/>
    <w:uiPriority w:val="99"/>
    <w:rsid w:val="00D127D3"/>
  </w:style>
  <w:style w:type="character" w:customStyle="1" w:styleId="3f0">
    <w:name w:val="Стиль3 Знак Знак Знак"/>
    <w:link w:val="3f"/>
    <w:uiPriority w:val="99"/>
    <w:rsid w:val="00D127D3"/>
  </w:style>
  <w:style w:type="paragraph" w:styleId="2f0">
    <w:name w:val="List Number 2"/>
    <w:basedOn w:val="a0"/>
    <w:uiPriority w:val="99"/>
    <w:rsid w:val="00D127D3"/>
    <w:pPr>
      <w:tabs>
        <w:tab w:val="num" w:pos="360"/>
      </w:tabs>
      <w:suppressAutoHyphens w:val="0"/>
      <w:spacing w:after="60"/>
      <w:ind w:left="360" w:hanging="360"/>
      <w:jc w:val="both"/>
    </w:pPr>
    <w:rPr>
      <w:rFonts w:cs="Times New Roman"/>
      <w:lang w:eastAsia="ru-RU"/>
    </w:rPr>
  </w:style>
  <w:style w:type="paragraph" w:customStyle="1" w:styleId="3f1">
    <w:name w:val="Стиль3 Знак"/>
    <w:basedOn w:val="2b"/>
    <w:link w:val="314"/>
    <w:rsid w:val="00D127D3"/>
  </w:style>
  <w:style w:type="character" w:customStyle="1" w:styleId="314">
    <w:name w:val="Стиль3 Знак Знак1"/>
    <w:link w:val="3f1"/>
    <w:rsid w:val="00D127D3"/>
  </w:style>
  <w:style w:type="paragraph" w:styleId="affff">
    <w:name w:val="Date"/>
    <w:basedOn w:val="a0"/>
    <w:next w:val="a0"/>
    <w:link w:val="affff0"/>
    <w:rsid w:val="00D127D3"/>
    <w:pPr>
      <w:suppressAutoHyphens w:val="0"/>
      <w:spacing w:after="60"/>
      <w:jc w:val="both"/>
    </w:pPr>
    <w:rPr>
      <w:rFonts w:cs="Times New Roman"/>
      <w:szCs w:val="20"/>
    </w:rPr>
  </w:style>
  <w:style w:type="character" w:customStyle="1" w:styleId="affff0">
    <w:name w:val="Дата Знак"/>
    <w:link w:val="affff"/>
    <w:rsid w:val="00D127D3"/>
    <w:rPr>
      <w:sz w:val="24"/>
    </w:rPr>
  </w:style>
  <w:style w:type="character" w:customStyle="1" w:styleId="1fa">
    <w:name w:val="Текст Знак1"/>
    <w:rsid w:val="00D127D3"/>
    <w:rPr>
      <w:rFonts w:ascii="Courier New" w:hAnsi="Courier New" w:cs="Courier New"/>
      <w:lang w:eastAsia="ar-SA"/>
    </w:rPr>
  </w:style>
  <w:style w:type="paragraph" w:customStyle="1" w:styleId="affff1">
    <w:name w:val="втяжка"/>
    <w:basedOn w:val="1c"/>
    <w:next w:val="1c"/>
    <w:rsid w:val="00D127D3"/>
  </w:style>
  <w:style w:type="paragraph" w:customStyle="1" w:styleId="affff2">
    <w:name w:val="текст"/>
    <w:rsid w:val="00D127D3"/>
    <w:pPr>
      <w:autoSpaceDE w:val="0"/>
      <w:autoSpaceDN w:val="0"/>
      <w:adjustRightInd w:val="0"/>
      <w:jc w:val="both"/>
    </w:pPr>
    <w:rPr>
      <w:rFonts w:ascii="SchoolBookC" w:hAnsi="SchoolBookC"/>
      <w:color w:val="000000"/>
      <w:sz w:val="24"/>
    </w:rPr>
  </w:style>
  <w:style w:type="paragraph" w:customStyle="1" w:styleId="affff3">
    <w:name w:val="текст таблицы"/>
    <w:basedOn w:val="a0"/>
    <w:rsid w:val="00D127D3"/>
    <w:pPr>
      <w:suppressAutoHyphens w:val="0"/>
      <w:spacing w:before="120"/>
      <w:ind w:right="-102"/>
    </w:pPr>
    <w:rPr>
      <w:rFonts w:cs="Times New Roman"/>
      <w:lang w:eastAsia="ru-RU"/>
    </w:rPr>
  </w:style>
  <w:style w:type="character" w:customStyle="1" w:styleId="affff4">
    <w:name w:val="Основной шрифт"/>
    <w:semiHidden/>
    <w:rsid w:val="00D127D3"/>
  </w:style>
  <w:style w:type="paragraph" w:customStyle="1" w:styleId="affff5">
    <w:name w:val="заг_центр"/>
    <w:basedOn w:val="a0"/>
    <w:rsid w:val="00D127D3"/>
    <w:pPr>
      <w:suppressAutoHyphens w:val="0"/>
      <w:autoSpaceDE w:val="0"/>
      <w:autoSpaceDN w:val="0"/>
      <w:adjustRightInd w:val="0"/>
      <w:spacing w:before="57"/>
      <w:ind w:left="283" w:right="283"/>
      <w:jc w:val="center"/>
    </w:pPr>
    <w:rPr>
      <w:rFonts w:ascii="AvantGardeGothicC" w:hAnsi="AvantGardeGothicC" w:cs="Times New Roman"/>
      <w:b/>
      <w:i/>
      <w:szCs w:val="20"/>
      <w:lang w:eastAsia="ru-RU"/>
    </w:rPr>
  </w:style>
  <w:style w:type="paragraph" w:customStyle="1" w:styleId="TextNormal">
    <w:name w:val="Text Normal"/>
    <w:basedOn w:val="a0"/>
    <w:rsid w:val="00D127D3"/>
    <w:pPr>
      <w:tabs>
        <w:tab w:val="left" w:pos="1170"/>
      </w:tabs>
      <w:suppressAutoHyphens w:val="0"/>
      <w:ind w:left="360" w:right="448" w:firstLine="540"/>
      <w:jc w:val="both"/>
    </w:pPr>
    <w:rPr>
      <w:rFonts w:ascii="TimesDL" w:hAnsi="TimesDL" w:cs="Times New Roman"/>
      <w:sz w:val="20"/>
      <w:szCs w:val="20"/>
      <w:lang w:val="en-GB" w:eastAsia="ru-RU"/>
    </w:rPr>
  </w:style>
  <w:style w:type="character" w:customStyle="1" w:styleId="sZamNoBreakSpace">
    <w:name w:val="sZamNoBreakSpace"/>
    <w:rsid w:val="00D127D3"/>
  </w:style>
  <w:style w:type="paragraph" w:customStyle="1" w:styleId="StyleFirstline127cm">
    <w:name w:val="Style First line:  127 cm"/>
    <w:basedOn w:val="a0"/>
    <w:rsid w:val="00D127D3"/>
    <w:pPr>
      <w:suppressAutoHyphens w:val="0"/>
      <w:spacing w:before="120"/>
      <w:ind w:firstLine="720"/>
      <w:jc w:val="both"/>
    </w:pPr>
    <w:rPr>
      <w:rFonts w:ascii="Arial" w:hAnsi="Arial" w:cs="Times New Roman"/>
      <w:szCs w:val="20"/>
      <w:lang w:eastAsia="en-US"/>
    </w:rPr>
  </w:style>
  <w:style w:type="character" w:styleId="affff6">
    <w:name w:val="annotation reference"/>
    <w:rsid w:val="00D127D3"/>
    <w:rPr>
      <w:sz w:val="16"/>
      <w:szCs w:val="16"/>
    </w:rPr>
  </w:style>
  <w:style w:type="paragraph" w:styleId="affff7">
    <w:name w:val="annotation text"/>
    <w:basedOn w:val="a0"/>
    <w:link w:val="1fb"/>
    <w:rsid w:val="00D127D3"/>
    <w:pPr>
      <w:suppressAutoHyphens w:val="0"/>
    </w:pPr>
    <w:rPr>
      <w:rFonts w:cs="Times New Roman"/>
      <w:sz w:val="20"/>
      <w:szCs w:val="20"/>
      <w:lang w:eastAsia="ru-RU"/>
    </w:rPr>
  </w:style>
  <w:style w:type="character" w:customStyle="1" w:styleId="1fb">
    <w:name w:val="Текст примечания Знак1"/>
    <w:basedOn w:val="a2"/>
    <w:link w:val="affff7"/>
    <w:rsid w:val="00D127D3"/>
  </w:style>
  <w:style w:type="paragraph" w:styleId="affff8">
    <w:name w:val="annotation subject"/>
    <w:basedOn w:val="affff7"/>
    <w:next w:val="affff7"/>
    <w:link w:val="affff9"/>
    <w:rsid w:val="00D127D3"/>
    <w:rPr>
      <w:b/>
      <w:bCs/>
    </w:rPr>
  </w:style>
  <w:style w:type="character" w:customStyle="1" w:styleId="affff9">
    <w:name w:val="Тема примечания Знак"/>
    <w:link w:val="affff8"/>
    <w:rsid w:val="00D127D3"/>
    <w:rPr>
      <w:b/>
      <w:bCs/>
    </w:rPr>
  </w:style>
  <w:style w:type="paragraph" w:customStyle="1" w:styleId="2-110">
    <w:name w:val="2-11"/>
    <w:basedOn w:val="a0"/>
    <w:rsid w:val="00D127D3"/>
    <w:pPr>
      <w:suppressAutoHyphens w:val="0"/>
      <w:spacing w:after="60"/>
      <w:jc w:val="both"/>
    </w:pPr>
    <w:rPr>
      <w:rFonts w:cs="Times New Roman"/>
      <w:lang w:eastAsia="ru-RU"/>
    </w:rPr>
  </w:style>
  <w:style w:type="paragraph" w:customStyle="1" w:styleId="affffa">
    <w:name w:val="Знак Знак Знак Знак"/>
    <w:basedOn w:val="a0"/>
    <w:rsid w:val="00D127D3"/>
    <w:pPr>
      <w:suppressAutoHyphens w:val="0"/>
      <w:spacing w:after="160" w:line="240" w:lineRule="exact"/>
    </w:pPr>
    <w:rPr>
      <w:rFonts w:ascii="Verdana" w:hAnsi="Verdana" w:cs="Times New Roman"/>
      <w:lang w:val="en-US" w:eastAsia="en-US"/>
    </w:rPr>
  </w:style>
  <w:style w:type="paragraph" w:customStyle="1" w:styleId="affffb">
    <w:name w:val="Спис_заголовок"/>
    <w:basedOn w:val="a0"/>
    <w:next w:val="aff1"/>
    <w:rsid w:val="00D127D3"/>
    <w:pPr>
      <w:keepNext/>
      <w:keepLines/>
      <w:tabs>
        <w:tab w:val="left" w:pos="0"/>
        <w:tab w:val="num" w:pos="360"/>
      </w:tabs>
      <w:suppressAutoHyphens w:val="0"/>
      <w:spacing w:before="60" w:after="60"/>
      <w:jc w:val="both"/>
    </w:pPr>
    <w:rPr>
      <w:rFonts w:cs="Times New Roman"/>
      <w:sz w:val="22"/>
      <w:szCs w:val="20"/>
      <w:lang w:eastAsia="ru-RU"/>
    </w:rPr>
  </w:style>
  <w:style w:type="paragraph" w:customStyle="1" w:styleId="1fc">
    <w:name w:val="Номер1"/>
    <w:basedOn w:val="aff1"/>
    <w:rsid w:val="00D127D3"/>
  </w:style>
  <w:style w:type="paragraph" w:customStyle="1" w:styleId="3f2">
    <w:name w:val="Текст3"/>
    <w:basedOn w:val="a0"/>
    <w:rsid w:val="00D127D3"/>
    <w:pPr>
      <w:suppressAutoHyphens w:val="0"/>
      <w:spacing w:line="360" w:lineRule="auto"/>
      <w:ind w:firstLine="720"/>
      <w:jc w:val="both"/>
    </w:pPr>
    <w:rPr>
      <w:rFonts w:cs="Times New Roman"/>
      <w:sz w:val="28"/>
      <w:szCs w:val="20"/>
      <w:lang w:eastAsia="ru-RU"/>
    </w:rPr>
  </w:style>
  <w:style w:type="paragraph" w:customStyle="1" w:styleId="130">
    <w:name w:val="Основной13"/>
    <w:basedOn w:val="aff4"/>
    <w:rsid w:val="00D127D3"/>
  </w:style>
  <w:style w:type="paragraph" w:customStyle="1" w:styleId="aji5m00">
    <w:name w:val="aji5m0_0"/>
    <w:basedOn w:val="a0"/>
    <w:rsid w:val="00D127D3"/>
    <w:pPr>
      <w:suppressAutoHyphens w:val="0"/>
      <w:ind w:firstLine="600"/>
      <w:jc w:val="both"/>
    </w:pPr>
    <w:rPr>
      <w:rFonts w:cs="Times New Roman"/>
      <w:lang w:eastAsia="ru-RU"/>
    </w:rPr>
  </w:style>
  <w:style w:type="paragraph" w:customStyle="1" w:styleId="aji5m11">
    <w:name w:val="aji5m1_1"/>
    <w:basedOn w:val="a0"/>
    <w:rsid w:val="00D127D3"/>
    <w:pPr>
      <w:suppressAutoHyphens w:val="0"/>
      <w:spacing w:before="120" w:after="120"/>
      <w:ind w:left="120" w:right="120" w:firstLine="600"/>
      <w:jc w:val="both"/>
    </w:pPr>
    <w:rPr>
      <w:rFonts w:cs="Times New Roman"/>
      <w:b/>
      <w:bCs/>
      <w:color w:val="004761"/>
      <w:lang w:eastAsia="ru-RU"/>
    </w:rPr>
  </w:style>
  <w:style w:type="paragraph" w:customStyle="1" w:styleId="ConsNonformat">
    <w:name w:val="ConsNonformat"/>
    <w:uiPriority w:val="99"/>
    <w:rsid w:val="00D127D3"/>
    <w:pPr>
      <w:widowControl w:val="0"/>
      <w:autoSpaceDE w:val="0"/>
      <w:autoSpaceDN w:val="0"/>
      <w:adjustRightInd w:val="0"/>
      <w:ind w:right="19772"/>
    </w:pPr>
    <w:rPr>
      <w:rFonts w:ascii="Courier New" w:hAnsi="Courier New" w:cs="Courier New"/>
    </w:rPr>
  </w:style>
  <w:style w:type="paragraph" w:customStyle="1" w:styleId="affffc">
    <w:name w:val="Îñíîâí"/>
    <w:basedOn w:val="a0"/>
    <w:rsid w:val="00D127D3"/>
    <w:pPr>
      <w:widowControl w:val="0"/>
      <w:jc w:val="both"/>
    </w:pPr>
    <w:rPr>
      <w:rFonts w:ascii="Arial" w:hAnsi="Arial" w:cs="Times New Roman"/>
      <w:sz w:val="22"/>
      <w:szCs w:val="20"/>
    </w:rPr>
  </w:style>
  <w:style w:type="paragraph" w:styleId="affffd">
    <w:name w:val="List Number"/>
    <w:basedOn w:val="a0"/>
    <w:rsid w:val="00D127D3"/>
    <w:pPr>
      <w:tabs>
        <w:tab w:val="num" w:pos="360"/>
      </w:tabs>
      <w:suppressAutoHyphens w:val="0"/>
      <w:ind w:left="360" w:hanging="360"/>
    </w:pPr>
    <w:rPr>
      <w:rFonts w:cs="Times New Roman"/>
      <w:sz w:val="20"/>
      <w:szCs w:val="20"/>
      <w:lang w:eastAsia="ru-RU"/>
    </w:rPr>
  </w:style>
  <w:style w:type="paragraph" w:customStyle="1" w:styleId="affffe">
    <w:name w:val="Îáû÷íûé"/>
    <w:rsid w:val="00D127D3"/>
  </w:style>
  <w:style w:type="paragraph" w:customStyle="1" w:styleId="OEM">
    <w:name w:val="Нормальный (OEM)"/>
    <w:basedOn w:val="a0"/>
    <w:next w:val="a0"/>
    <w:rsid w:val="00D127D3"/>
    <w:pPr>
      <w:widowControl w:val="0"/>
      <w:suppressAutoHyphens w:val="0"/>
      <w:snapToGrid w:val="0"/>
      <w:jc w:val="both"/>
    </w:pPr>
    <w:rPr>
      <w:rFonts w:ascii="Courier New" w:hAnsi="Courier New" w:cs="Times New Roman"/>
      <w:sz w:val="20"/>
      <w:szCs w:val="20"/>
      <w:lang w:eastAsia="ru-RU"/>
    </w:rPr>
  </w:style>
  <w:style w:type="paragraph" w:customStyle="1" w:styleId="afffff">
    <w:name w:val="Таблицы (моноширинный)"/>
    <w:basedOn w:val="a0"/>
    <w:next w:val="a0"/>
    <w:uiPriority w:val="99"/>
    <w:rsid w:val="00D127D3"/>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fff0">
    <w:name w:val="Цветовое выделение"/>
    <w:uiPriority w:val="99"/>
    <w:rsid w:val="00D127D3"/>
    <w:rPr>
      <w:b/>
      <w:bCs/>
      <w:color w:val="000080"/>
    </w:rPr>
  </w:style>
  <w:style w:type="paragraph" w:customStyle="1" w:styleId="1fd">
    <w:name w:val="заголовок 1"/>
    <w:basedOn w:val="a0"/>
    <w:next w:val="a0"/>
    <w:rsid w:val="00416E49"/>
    <w:pPr>
      <w:keepNext/>
      <w:pageBreakBefore/>
      <w:suppressAutoHyphens w:val="0"/>
      <w:spacing w:before="240" w:after="120"/>
      <w:jc w:val="center"/>
      <w:outlineLvl w:val="0"/>
    </w:pPr>
    <w:rPr>
      <w:rFonts w:cs="Times New Roman"/>
      <w:b/>
      <w:kern w:val="28"/>
      <w:szCs w:val="20"/>
      <w:lang w:eastAsia="ru-RU"/>
    </w:rPr>
  </w:style>
  <w:style w:type="paragraph" w:customStyle="1" w:styleId="2f1">
    <w:name w:val="заголовок 2"/>
    <w:basedOn w:val="a0"/>
    <w:next w:val="a0"/>
    <w:rsid w:val="00D127D3"/>
    <w:pPr>
      <w:keepNext/>
      <w:suppressAutoHyphens w:val="0"/>
      <w:spacing w:after="120"/>
      <w:ind w:left="1815" w:hanging="680"/>
      <w:outlineLvl w:val="1"/>
    </w:pPr>
    <w:rPr>
      <w:rFonts w:cs="Times New Roman"/>
      <w:b/>
      <w:i/>
      <w:szCs w:val="20"/>
      <w:lang w:eastAsia="ru-RU"/>
    </w:rPr>
  </w:style>
  <w:style w:type="paragraph" w:customStyle="1" w:styleId="3f3">
    <w:name w:val="заголовок 3"/>
    <w:basedOn w:val="a0"/>
    <w:next w:val="a0"/>
    <w:rsid w:val="00D127D3"/>
    <w:pPr>
      <w:keepNext/>
      <w:suppressAutoHyphens w:val="0"/>
      <w:spacing w:after="120"/>
      <w:ind w:left="1701" w:hanging="708"/>
      <w:outlineLvl w:val="2"/>
    </w:pPr>
    <w:rPr>
      <w:rFonts w:cs="Times New Roman"/>
      <w:b/>
      <w:szCs w:val="20"/>
      <w:lang w:eastAsia="ru-RU"/>
    </w:rPr>
  </w:style>
  <w:style w:type="paragraph" w:customStyle="1" w:styleId="45">
    <w:name w:val="заголовок 4"/>
    <w:basedOn w:val="a0"/>
    <w:next w:val="a0"/>
    <w:rsid w:val="00D127D3"/>
    <w:pPr>
      <w:keepNext/>
      <w:suppressAutoHyphens w:val="0"/>
      <w:spacing w:after="120"/>
      <w:ind w:left="1701" w:hanging="708"/>
      <w:outlineLvl w:val="3"/>
    </w:pPr>
    <w:rPr>
      <w:rFonts w:cs="Times New Roman"/>
      <w:szCs w:val="20"/>
      <w:lang w:eastAsia="ru-RU"/>
    </w:rPr>
  </w:style>
  <w:style w:type="paragraph" w:customStyle="1" w:styleId="54">
    <w:name w:val="заголовок 5"/>
    <w:basedOn w:val="a0"/>
    <w:next w:val="a0"/>
    <w:rsid w:val="00D127D3"/>
    <w:pPr>
      <w:keepNext/>
      <w:suppressAutoHyphens w:val="0"/>
      <w:spacing w:after="120"/>
      <w:ind w:left="1701" w:hanging="708"/>
      <w:jc w:val="both"/>
    </w:pPr>
    <w:rPr>
      <w:rFonts w:cs="Times New Roman"/>
      <w:sz w:val="22"/>
      <w:szCs w:val="20"/>
      <w:lang w:eastAsia="ru-RU"/>
    </w:rPr>
  </w:style>
  <w:style w:type="paragraph" w:customStyle="1" w:styleId="63">
    <w:name w:val="заголовок 6"/>
    <w:basedOn w:val="a0"/>
    <w:next w:val="a0"/>
    <w:rsid w:val="00D127D3"/>
    <w:pPr>
      <w:suppressAutoHyphens w:val="0"/>
      <w:spacing w:after="120"/>
      <w:ind w:left="4192" w:hanging="708"/>
      <w:jc w:val="both"/>
    </w:pPr>
    <w:rPr>
      <w:rFonts w:cs="Times New Roman"/>
      <w:i/>
      <w:sz w:val="22"/>
      <w:szCs w:val="20"/>
      <w:lang w:eastAsia="ru-RU"/>
    </w:rPr>
  </w:style>
  <w:style w:type="paragraph" w:customStyle="1" w:styleId="73">
    <w:name w:val="заголовок 7"/>
    <w:basedOn w:val="a0"/>
    <w:next w:val="a0"/>
    <w:rsid w:val="00D127D3"/>
    <w:pPr>
      <w:suppressAutoHyphens w:val="0"/>
      <w:spacing w:after="120"/>
      <w:ind w:left="1134" w:hanging="1134"/>
      <w:jc w:val="both"/>
    </w:pPr>
    <w:rPr>
      <w:rFonts w:cs="Times New Roman"/>
      <w:sz w:val="20"/>
      <w:szCs w:val="20"/>
      <w:lang w:eastAsia="ru-RU"/>
    </w:rPr>
  </w:style>
  <w:style w:type="paragraph" w:customStyle="1" w:styleId="82">
    <w:name w:val="заголовок 8"/>
    <w:basedOn w:val="a0"/>
    <w:next w:val="a0"/>
    <w:rsid w:val="00D127D3"/>
    <w:pPr>
      <w:suppressAutoHyphens w:val="0"/>
      <w:spacing w:after="120"/>
      <w:ind w:left="1134" w:hanging="1134"/>
      <w:jc w:val="both"/>
    </w:pPr>
    <w:rPr>
      <w:rFonts w:cs="Times New Roman"/>
      <w:i/>
      <w:sz w:val="20"/>
      <w:szCs w:val="20"/>
      <w:lang w:eastAsia="ru-RU"/>
    </w:rPr>
  </w:style>
  <w:style w:type="paragraph" w:customStyle="1" w:styleId="92">
    <w:name w:val="заголовок 9"/>
    <w:basedOn w:val="a0"/>
    <w:next w:val="a0"/>
    <w:rsid w:val="00D127D3"/>
    <w:pPr>
      <w:suppressAutoHyphens w:val="0"/>
      <w:spacing w:after="120"/>
      <w:ind w:left="1134" w:hanging="1134"/>
      <w:jc w:val="both"/>
    </w:pPr>
    <w:rPr>
      <w:rFonts w:cs="Times New Roman"/>
      <w:b/>
      <w:i/>
      <w:sz w:val="18"/>
      <w:szCs w:val="20"/>
      <w:lang w:eastAsia="ru-RU"/>
    </w:rPr>
  </w:style>
  <w:style w:type="paragraph" w:customStyle="1" w:styleId="afffff1">
    <w:name w:val="Список маркированный"/>
    <w:basedOn w:val="a0"/>
    <w:rsid w:val="00D127D3"/>
    <w:pPr>
      <w:tabs>
        <w:tab w:val="num" w:pos="360"/>
      </w:tabs>
      <w:suppressAutoHyphens w:val="0"/>
      <w:spacing w:after="120"/>
      <w:ind w:left="360" w:hanging="360"/>
      <w:jc w:val="both"/>
    </w:pPr>
    <w:rPr>
      <w:rFonts w:cs="Times New Roman"/>
      <w:sz w:val="20"/>
      <w:szCs w:val="20"/>
      <w:lang w:eastAsia="ru-RU"/>
    </w:rPr>
  </w:style>
  <w:style w:type="character" w:customStyle="1" w:styleId="afffff2">
    <w:name w:val="номер страницы"/>
    <w:basedOn w:val="affff4"/>
    <w:rsid w:val="00D127D3"/>
  </w:style>
  <w:style w:type="paragraph" w:customStyle="1" w:styleId="1fe">
    <w:name w:val="оглавление 1"/>
    <w:basedOn w:val="a0"/>
    <w:next w:val="a0"/>
    <w:autoRedefine/>
    <w:rsid w:val="00D127D3"/>
    <w:pPr>
      <w:tabs>
        <w:tab w:val="left" w:pos="400"/>
        <w:tab w:val="right" w:leader="dot" w:pos="9061"/>
      </w:tabs>
      <w:suppressAutoHyphens w:val="0"/>
      <w:spacing w:before="120" w:after="120"/>
      <w:ind w:left="426" w:hanging="426"/>
      <w:jc w:val="center"/>
    </w:pPr>
    <w:rPr>
      <w:rFonts w:cs="Times New Roman"/>
      <w:b/>
      <w:caps/>
      <w:noProof/>
      <w:sz w:val="20"/>
      <w:szCs w:val="20"/>
      <w:lang w:eastAsia="ru-RU"/>
    </w:rPr>
  </w:style>
  <w:style w:type="paragraph" w:customStyle="1" w:styleId="2f2">
    <w:name w:val="оглавление 2"/>
    <w:basedOn w:val="a0"/>
    <w:next w:val="a0"/>
    <w:autoRedefine/>
    <w:rsid w:val="00D127D3"/>
    <w:pPr>
      <w:tabs>
        <w:tab w:val="left" w:pos="851"/>
        <w:tab w:val="right" w:leader="dot" w:pos="9061"/>
      </w:tabs>
      <w:suppressAutoHyphens w:val="0"/>
      <w:ind w:left="851" w:hanging="651"/>
    </w:pPr>
    <w:rPr>
      <w:rFonts w:cs="Times New Roman"/>
      <w:smallCaps/>
      <w:noProof/>
      <w:sz w:val="20"/>
      <w:szCs w:val="20"/>
      <w:lang w:eastAsia="ru-RU"/>
    </w:rPr>
  </w:style>
  <w:style w:type="paragraph" w:customStyle="1" w:styleId="3f4">
    <w:name w:val="оглавление 3"/>
    <w:basedOn w:val="a0"/>
    <w:next w:val="a0"/>
    <w:autoRedefine/>
    <w:rsid w:val="00D127D3"/>
    <w:pPr>
      <w:tabs>
        <w:tab w:val="left" w:pos="1134"/>
        <w:tab w:val="right" w:leader="dot" w:pos="9061"/>
      </w:tabs>
      <w:suppressAutoHyphens w:val="0"/>
      <w:ind w:left="1134" w:hanging="734"/>
    </w:pPr>
    <w:rPr>
      <w:rFonts w:cs="Times New Roman"/>
      <w:i/>
      <w:noProof/>
      <w:sz w:val="20"/>
      <w:szCs w:val="20"/>
      <w:lang w:eastAsia="ru-RU"/>
    </w:rPr>
  </w:style>
  <w:style w:type="paragraph" w:customStyle="1" w:styleId="46">
    <w:name w:val="оглавление 4"/>
    <w:basedOn w:val="a0"/>
    <w:next w:val="a0"/>
    <w:autoRedefine/>
    <w:rsid w:val="00D127D3"/>
    <w:pPr>
      <w:tabs>
        <w:tab w:val="left" w:pos="1560"/>
        <w:tab w:val="right" w:leader="dot" w:pos="9061"/>
      </w:tabs>
      <w:suppressAutoHyphens w:val="0"/>
      <w:ind w:left="1560" w:hanging="960"/>
    </w:pPr>
    <w:rPr>
      <w:rFonts w:cs="Times New Roman"/>
      <w:noProof/>
      <w:sz w:val="18"/>
      <w:szCs w:val="20"/>
      <w:lang w:eastAsia="ru-RU"/>
    </w:rPr>
  </w:style>
  <w:style w:type="paragraph" w:customStyle="1" w:styleId="55">
    <w:name w:val="оглавление 5"/>
    <w:basedOn w:val="a0"/>
    <w:next w:val="a0"/>
    <w:autoRedefine/>
    <w:rsid w:val="00D127D3"/>
    <w:pPr>
      <w:suppressAutoHyphens w:val="0"/>
      <w:ind w:left="800"/>
    </w:pPr>
    <w:rPr>
      <w:rFonts w:cs="Times New Roman"/>
      <w:sz w:val="18"/>
      <w:szCs w:val="20"/>
      <w:lang w:eastAsia="ru-RU"/>
    </w:rPr>
  </w:style>
  <w:style w:type="paragraph" w:customStyle="1" w:styleId="64">
    <w:name w:val="оглавление 6"/>
    <w:basedOn w:val="a0"/>
    <w:next w:val="a0"/>
    <w:autoRedefine/>
    <w:rsid w:val="00D127D3"/>
    <w:pPr>
      <w:suppressAutoHyphens w:val="0"/>
      <w:ind w:left="1000"/>
    </w:pPr>
    <w:rPr>
      <w:rFonts w:cs="Times New Roman"/>
      <w:sz w:val="18"/>
      <w:szCs w:val="20"/>
      <w:lang w:eastAsia="ru-RU"/>
    </w:rPr>
  </w:style>
  <w:style w:type="paragraph" w:customStyle="1" w:styleId="74">
    <w:name w:val="оглавление 7"/>
    <w:basedOn w:val="a0"/>
    <w:next w:val="a0"/>
    <w:autoRedefine/>
    <w:rsid w:val="00D127D3"/>
    <w:pPr>
      <w:suppressAutoHyphens w:val="0"/>
      <w:ind w:left="1200"/>
    </w:pPr>
    <w:rPr>
      <w:rFonts w:cs="Times New Roman"/>
      <w:sz w:val="18"/>
      <w:szCs w:val="20"/>
      <w:lang w:eastAsia="ru-RU"/>
    </w:rPr>
  </w:style>
  <w:style w:type="paragraph" w:customStyle="1" w:styleId="83">
    <w:name w:val="оглавление 8"/>
    <w:basedOn w:val="a0"/>
    <w:next w:val="a0"/>
    <w:autoRedefine/>
    <w:rsid w:val="00D127D3"/>
    <w:pPr>
      <w:suppressAutoHyphens w:val="0"/>
      <w:ind w:left="1400"/>
    </w:pPr>
    <w:rPr>
      <w:rFonts w:cs="Times New Roman"/>
      <w:sz w:val="18"/>
      <w:szCs w:val="20"/>
      <w:lang w:eastAsia="ru-RU"/>
    </w:rPr>
  </w:style>
  <w:style w:type="paragraph" w:customStyle="1" w:styleId="93">
    <w:name w:val="оглавление 9"/>
    <w:basedOn w:val="a0"/>
    <w:next w:val="a0"/>
    <w:autoRedefine/>
    <w:rsid w:val="00D127D3"/>
    <w:pPr>
      <w:suppressAutoHyphens w:val="0"/>
      <w:ind w:left="1600"/>
    </w:pPr>
    <w:rPr>
      <w:rFonts w:cs="Times New Roman"/>
      <w:sz w:val="18"/>
      <w:szCs w:val="20"/>
      <w:lang w:eastAsia="ru-RU"/>
    </w:rPr>
  </w:style>
  <w:style w:type="paragraph" w:customStyle="1" w:styleId="1ff">
    <w:name w:val="Нумерованый список 1"/>
    <w:basedOn w:val="a0"/>
    <w:rsid w:val="00D127D3"/>
    <w:pPr>
      <w:tabs>
        <w:tab w:val="num" w:pos="1247"/>
      </w:tabs>
      <w:suppressAutoHyphens w:val="0"/>
      <w:spacing w:after="120" w:line="480" w:lineRule="auto"/>
      <w:ind w:left="1247" w:hanging="527"/>
      <w:jc w:val="both"/>
    </w:pPr>
    <w:rPr>
      <w:rFonts w:cs="Times New Roman"/>
      <w:sz w:val="20"/>
      <w:szCs w:val="20"/>
      <w:lang w:eastAsia="ru-RU"/>
    </w:rPr>
  </w:style>
  <w:style w:type="paragraph" w:customStyle="1" w:styleId="afffff3">
    <w:name w:val="невидимый"/>
    <w:rsid w:val="00D127D3"/>
    <w:rPr>
      <w:rFonts w:ascii="Arial" w:hAnsi="Arial"/>
      <w:vanish/>
      <w:color w:val="0000FF"/>
      <w:lang w:val="en-US"/>
    </w:rPr>
  </w:style>
  <w:style w:type="paragraph" w:customStyle="1" w:styleId="2f3">
    <w:name w:val="Нумерованый список 2"/>
    <w:basedOn w:val="1ff"/>
    <w:rsid w:val="00D127D3"/>
    <w:pPr>
      <w:tabs>
        <w:tab w:val="clear" w:pos="1247"/>
        <w:tab w:val="num" w:pos="2098"/>
      </w:tabs>
      <w:ind w:left="360" w:hanging="360"/>
    </w:pPr>
  </w:style>
  <w:style w:type="paragraph" w:customStyle="1" w:styleId="afffff4">
    <w:name w:val="Приложение"/>
    <w:basedOn w:val="1fd"/>
    <w:next w:val="a0"/>
    <w:rsid w:val="00D127D3"/>
  </w:style>
  <w:style w:type="paragraph" w:customStyle="1" w:styleId="afffff5">
    <w:name w:val="Табличный"/>
    <w:basedOn w:val="a0"/>
    <w:next w:val="a0"/>
    <w:rsid w:val="00D127D3"/>
    <w:pPr>
      <w:suppressAutoHyphens w:val="0"/>
      <w:spacing w:line="360" w:lineRule="auto"/>
      <w:ind w:firstLine="720"/>
      <w:jc w:val="both"/>
    </w:pPr>
    <w:rPr>
      <w:rFonts w:cs="Times New Roman"/>
      <w:snapToGrid w:val="0"/>
      <w:sz w:val="20"/>
      <w:szCs w:val="20"/>
      <w:lang w:eastAsia="ru-RU"/>
    </w:rPr>
  </w:style>
  <w:style w:type="character" w:customStyle="1" w:styleId="afffff6">
    <w:name w:val="знак примечания"/>
    <w:rsid w:val="00D127D3"/>
    <w:rPr>
      <w:sz w:val="16"/>
    </w:rPr>
  </w:style>
  <w:style w:type="paragraph" w:customStyle="1" w:styleId="afffff7">
    <w:name w:val="текст примечания"/>
    <w:basedOn w:val="a0"/>
    <w:rsid w:val="00D127D3"/>
    <w:pPr>
      <w:suppressAutoHyphens w:val="0"/>
      <w:spacing w:after="120"/>
      <w:jc w:val="both"/>
    </w:pPr>
    <w:rPr>
      <w:rFonts w:cs="Times New Roman"/>
      <w:sz w:val="20"/>
      <w:szCs w:val="20"/>
      <w:lang w:eastAsia="ru-RU"/>
    </w:rPr>
  </w:style>
  <w:style w:type="paragraph" w:customStyle="1" w:styleId="afffff8">
    <w:name w:val="Точка"/>
    <w:basedOn w:val="a0"/>
    <w:rsid w:val="00D127D3"/>
    <w:pPr>
      <w:tabs>
        <w:tab w:val="num" w:pos="360"/>
      </w:tabs>
      <w:suppressAutoHyphens w:val="0"/>
      <w:ind w:left="360" w:hanging="360"/>
    </w:pPr>
    <w:rPr>
      <w:rFonts w:cs="Times New Roman"/>
      <w:szCs w:val="20"/>
      <w:lang w:eastAsia="ru-RU"/>
    </w:rPr>
  </w:style>
  <w:style w:type="paragraph" w:customStyle="1" w:styleId="1ff0">
    <w:name w:val="Список 1"/>
    <w:basedOn w:val="a0"/>
    <w:rsid w:val="00D127D3"/>
    <w:pPr>
      <w:suppressAutoHyphens w:val="0"/>
      <w:spacing w:before="120" w:line="360" w:lineRule="auto"/>
      <w:ind w:left="850" w:hanging="283"/>
      <w:jc w:val="both"/>
    </w:pPr>
    <w:rPr>
      <w:rFonts w:ascii="Arial" w:hAnsi="Arial" w:cs="Times New Roman"/>
      <w:sz w:val="22"/>
      <w:szCs w:val="20"/>
      <w:lang w:eastAsia="ru-RU"/>
    </w:rPr>
  </w:style>
  <w:style w:type="character" w:customStyle="1" w:styleId="HTML2">
    <w:name w:val="Разметка HTML"/>
    <w:rsid w:val="00D127D3"/>
    <w:rPr>
      <w:vanish/>
      <w:color w:val="FF0000"/>
    </w:rPr>
  </w:style>
  <w:style w:type="paragraph" w:customStyle="1" w:styleId="H4">
    <w:name w:val="H4"/>
    <w:basedOn w:val="1d"/>
    <w:next w:val="1d"/>
    <w:rsid w:val="00D127D3"/>
  </w:style>
  <w:style w:type="character" w:customStyle="1" w:styleId="1ff1">
    <w:name w:val="Гиперссылка1"/>
    <w:rsid w:val="00D127D3"/>
    <w:rPr>
      <w:color w:val="0000FF"/>
      <w:u w:val="single"/>
    </w:rPr>
  </w:style>
  <w:style w:type="character" w:customStyle="1" w:styleId="1ff2">
    <w:name w:val="Строгий1"/>
    <w:rsid w:val="00D127D3"/>
    <w:rPr>
      <w:b/>
    </w:rPr>
  </w:style>
  <w:style w:type="character" w:customStyle="1" w:styleId="HTMLMarkup">
    <w:name w:val="HTML Markup"/>
    <w:rsid w:val="00D127D3"/>
    <w:rPr>
      <w:vanish/>
      <w:color w:val="FF0000"/>
    </w:rPr>
  </w:style>
  <w:style w:type="paragraph" w:customStyle="1" w:styleId="H1">
    <w:name w:val="H1"/>
    <w:basedOn w:val="1d"/>
    <w:next w:val="1d"/>
    <w:rsid w:val="00D127D3"/>
  </w:style>
  <w:style w:type="paragraph" w:customStyle="1" w:styleId="xl30">
    <w:name w:val="xl30"/>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Times New Roman"/>
      <w:b/>
      <w:bCs/>
      <w:lang w:val="en-US" w:eastAsia="en-US"/>
    </w:rPr>
  </w:style>
  <w:style w:type="paragraph" w:customStyle="1" w:styleId="xl31">
    <w:name w:val="xl31"/>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cs="Times New Roman"/>
      <w:lang w:val="en-US" w:eastAsia="en-US"/>
    </w:rPr>
  </w:style>
  <w:style w:type="paragraph" w:customStyle="1" w:styleId="xl32">
    <w:name w:val="xl32"/>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cs="Times New Roman"/>
      <w:lang w:val="en-US" w:eastAsia="en-US"/>
    </w:rPr>
  </w:style>
  <w:style w:type="paragraph" w:customStyle="1" w:styleId="xl33">
    <w:name w:val="xl33"/>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cs="Times New Roman"/>
      <w:lang w:val="en-US" w:eastAsia="en-US"/>
    </w:rPr>
  </w:style>
  <w:style w:type="paragraph" w:customStyle="1" w:styleId="xl34">
    <w:name w:val="xl34"/>
    <w:basedOn w:val="a0"/>
    <w:rsid w:val="00D127D3"/>
    <w:pPr>
      <w:suppressAutoHyphens w:val="0"/>
      <w:spacing w:before="100" w:beforeAutospacing="1" w:after="100" w:afterAutospacing="1"/>
      <w:textAlignment w:val="center"/>
    </w:pPr>
    <w:rPr>
      <w:rFonts w:cs="Times New Roman"/>
      <w:lang w:val="en-US" w:eastAsia="en-US"/>
    </w:rPr>
  </w:style>
  <w:style w:type="paragraph" w:customStyle="1" w:styleId="xl37">
    <w:name w:val="xl37"/>
    <w:basedOn w:val="a0"/>
    <w:rsid w:val="00D127D3"/>
    <w:pPr>
      <w:pBdr>
        <w:top w:val="single" w:sz="4" w:space="0" w:color="auto"/>
        <w:left w:val="single" w:sz="4" w:space="0" w:color="auto"/>
        <w:bottom w:val="single" w:sz="4" w:space="0" w:color="auto"/>
      </w:pBdr>
      <w:suppressAutoHyphens w:val="0"/>
      <w:spacing w:before="100" w:beforeAutospacing="1" w:after="100" w:afterAutospacing="1"/>
    </w:pPr>
    <w:rPr>
      <w:rFonts w:cs="Times New Roman"/>
      <w:lang w:val="en-US" w:eastAsia="en-US"/>
    </w:rPr>
  </w:style>
  <w:style w:type="paragraph" w:customStyle="1" w:styleId="xl38">
    <w:name w:val="xl38"/>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cs="Times New Roman"/>
      <w:lang w:val="en-US" w:eastAsia="en-US"/>
    </w:rPr>
  </w:style>
  <w:style w:type="paragraph" w:customStyle="1" w:styleId="xl39">
    <w:name w:val="xl39"/>
    <w:basedOn w:val="a0"/>
    <w:rsid w:val="00D127D3"/>
    <w:pPr>
      <w:pBdr>
        <w:top w:val="single" w:sz="4" w:space="0" w:color="auto"/>
        <w:left w:val="single" w:sz="4" w:space="0" w:color="auto"/>
        <w:bottom w:val="single" w:sz="4" w:space="0" w:color="auto"/>
      </w:pBdr>
      <w:suppressAutoHyphens w:val="0"/>
      <w:spacing w:before="100" w:beforeAutospacing="1" w:after="100" w:afterAutospacing="1"/>
    </w:pPr>
    <w:rPr>
      <w:rFonts w:cs="Times New Roman"/>
      <w:lang w:val="en-US" w:eastAsia="en-US"/>
    </w:rPr>
  </w:style>
  <w:style w:type="paragraph" w:customStyle="1" w:styleId="xl40">
    <w:name w:val="xl40"/>
    <w:basedOn w:val="a0"/>
    <w:rsid w:val="00D127D3"/>
    <w:pPr>
      <w:suppressAutoHyphens w:val="0"/>
      <w:spacing w:before="100" w:beforeAutospacing="1" w:after="100" w:afterAutospacing="1"/>
    </w:pPr>
    <w:rPr>
      <w:rFonts w:ascii="Arial" w:hAnsi="Arial" w:cs="Times New Roman"/>
      <w:b/>
      <w:bCs/>
      <w:lang w:val="en-US" w:eastAsia="en-US"/>
    </w:rPr>
  </w:style>
  <w:style w:type="paragraph" w:customStyle="1" w:styleId="xl41">
    <w:name w:val="xl41"/>
    <w:basedOn w:val="a0"/>
    <w:rsid w:val="00D127D3"/>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Times New Roman"/>
      <w:b/>
      <w:bCs/>
      <w:i/>
      <w:iCs/>
      <w:lang w:val="en-US" w:eastAsia="en-US"/>
    </w:rPr>
  </w:style>
  <w:style w:type="paragraph" w:customStyle="1" w:styleId="xl42">
    <w:name w:val="xl42"/>
    <w:basedOn w:val="a0"/>
    <w:rsid w:val="00D127D3"/>
    <w:pPr>
      <w:pBdr>
        <w:top w:val="single" w:sz="4" w:space="0" w:color="auto"/>
        <w:bottom w:val="single" w:sz="4" w:space="0" w:color="auto"/>
        <w:right w:val="single" w:sz="4" w:space="0" w:color="auto"/>
      </w:pBdr>
      <w:suppressAutoHyphens w:val="0"/>
      <w:spacing w:before="100" w:beforeAutospacing="1" w:after="100" w:afterAutospacing="1"/>
    </w:pPr>
    <w:rPr>
      <w:rFonts w:cs="Times New Roman"/>
      <w:lang w:val="en-US" w:eastAsia="en-US"/>
    </w:rPr>
  </w:style>
  <w:style w:type="paragraph" w:customStyle="1" w:styleId="xl43">
    <w:name w:val="xl43"/>
    <w:basedOn w:val="a0"/>
    <w:rsid w:val="00D127D3"/>
    <w:pPr>
      <w:pBdr>
        <w:top w:val="single" w:sz="4" w:space="0" w:color="auto"/>
        <w:bottom w:val="single" w:sz="4" w:space="0" w:color="auto"/>
        <w:right w:val="single" w:sz="4" w:space="0" w:color="auto"/>
      </w:pBdr>
      <w:suppressAutoHyphens w:val="0"/>
      <w:spacing w:before="100" w:beforeAutospacing="1" w:after="100" w:afterAutospacing="1"/>
    </w:pPr>
    <w:rPr>
      <w:rFonts w:cs="Times New Roman"/>
      <w:lang w:val="en-US" w:eastAsia="en-US"/>
    </w:rPr>
  </w:style>
  <w:style w:type="paragraph" w:customStyle="1" w:styleId="xl44">
    <w:name w:val="xl44"/>
    <w:basedOn w:val="a0"/>
    <w:rsid w:val="00D127D3"/>
    <w:pPr>
      <w:pBdr>
        <w:bottom w:val="single" w:sz="4" w:space="0" w:color="auto"/>
      </w:pBdr>
      <w:suppressAutoHyphens w:val="0"/>
      <w:spacing w:before="100" w:beforeAutospacing="1" w:after="100" w:afterAutospacing="1"/>
    </w:pPr>
    <w:rPr>
      <w:rFonts w:cs="Times New Roman"/>
      <w:lang w:val="en-US" w:eastAsia="en-US"/>
    </w:rPr>
  </w:style>
  <w:style w:type="paragraph" w:customStyle="1" w:styleId="font5">
    <w:name w:val="font5"/>
    <w:basedOn w:val="a0"/>
    <w:rsid w:val="00D127D3"/>
    <w:pPr>
      <w:suppressAutoHyphens w:val="0"/>
      <w:spacing w:before="100" w:beforeAutospacing="1" w:after="100" w:afterAutospacing="1"/>
    </w:pPr>
    <w:rPr>
      <w:rFonts w:ascii="Arial" w:hAnsi="Arial" w:cs="Arial"/>
      <w:b/>
      <w:bCs/>
      <w:i/>
      <w:iCs/>
      <w:lang w:val="en-US" w:eastAsia="en-US"/>
    </w:rPr>
  </w:style>
  <w:style w:type="paragraph" w:customStyle="1" w:styleId="font6">
    <w:name w:val="font6"/>
    <w:basedOn w:val="a0"/>
    <w:rsid w:val="00D127D3"/>
    <w:pPr>
      <w:suppressAutoHyphens w:val="0"/>
      <w:spacing w:before="100" w:beforeAutospacing="1" w:after="100" w:afterAutospacing="1"/>
    </w:pPr>
    <w:rPr>
      <w:rFonts w:ascii="Arial" w:hAnsi="Arial" w:cs="Arial"/>
      <w:lang w:val="en-US" w:eastAsia="en-US"/>
    </w:rPr>
  </w:style>
  <w:style w:type="paragraph" w:customStyle="1" w:styleId="font7">
    <w:name w:val="font7"/>
    <w:basedOn w:val="a0"/>
    <w:rsid w:val="00D127D3"/>
    <w:pPr>
      <w:suppressAutoHyphens w:val="0"/>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0"/>
    <w:rsid w:val="00D127D3"/>
    <w:pPr>
      <w:suppressAutoHyphens w:val="0"/>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Times New Roman"/>
      <w:lang w:val="en-US" w:eastAsia="en-US"/>
    </w:rPr>
  </w:style>
  <w:style w:type="paragraph" w:customStyle="1" w:styleId="xl36">
    <w:name w:val="xl36"/>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Times New Roman"/>
      <w:lang w:val="en-US" w:eastAsia="en-US"/>
    </w:rPr>
  </w:style>
  <w:style w:type="paragraph" w:customStyle="1" w:styleId="xl45">
    <w:name w:val="xl45"/>
    <w:basedOn w:val="a0"/>
    <w:rsid w:val="00D127D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Times New Roman"/>
      <w:lang w:val="en-US" w:eastAsia="en-US"/>
    </w:rPr>
  </w:style>
  <w:style w:type="paragraph" w:customStyle="1" w:styleId="xl26">
    <w:name w:val="xl26"/>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Arial Unicode MS" w:hAnsi="Arial" w:cs="Arial Unicode MS"/>
      <w:b/>
      <w:bCs/>
      <w:sz w:val="22"/>
      <w:szCs w:val="22"/>
      <w:lang w:eastAsia="ru-RU"/>
    </w:rPr>
  </w:style>
  <w:style w:type="paragraph" w:customStyle="1" w:styleId="xl27">
    <w:name w:val="xl27"/>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Unicode MS"/>
      <w:b/>
      <w:bCs/>
      <w:sz w:val="22"/>
      <w:szCs w:val="22"/>
      <w:lang w:eastAsia="ru-RU"/>
    </w:rPr>
  </w:style>
  <w:style w:type="paragraph" w:customStyle="1" w:styleId="xl28">
    <w:name w:val="xl28"/>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Unicode MS"/>
      <w:sz w:val="22"/>
      <w:szCs w:val="22"/>
      <w:lang w:eastAsia="ru-RU"/>
    </w:rPr>
  </w:style>
  <w:style w:type="paragraph" w:customStyle="1" w:styleId="xl29">
    <w:name w:val="xl29"/>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Arial Unicode MS" w:hAnsi="Arial" w:cs="Arial Unicode MS"/>
      <w:sz w:val="22"/>
      <w:szCs w:val="22"/>
      <w:lang w:eastAsia="ru-RU"/>
    </w:rPr>
  </w:style>
  <w:style w:type="character" w:styleId="afffff9">
    <w:name w:val="Strong"/>
    <w:uiPriority w:val="22"/>
    <w:qFormat/>
    <w:rsid w:val="00D127D3"/>
    <w:rPr>
      <w:b/>
      <w:bCs/>
    </w:rPr>
  </w:style>
  <w:style w:type="paragraph" w:customStyle="1" w:styleId="Headline2">
    <w:name w:val="Headline 2"/>
    <w:basedOn w:val="a0"/>
    <w:rsid w:val="00D127D3"/>
    <w:pPr>
      <w:suppressAutoHyphens w:val="0"/>
    </w:pPr>
    <w:rPr>
      <w:rFonts w:cs="Times New Roman"/>
      <w:lang w:eastAsia="en-US"/>
    </w:rPr>
  </w:style>
  <w:style w:type="paragraph" w:customStyle="1" w:styleId="Normal1">
    <w:name w:val="Normal1"/>
    <w:rsid w:val="00D127D3"/>
    <w:pPr>
      <w:widowControl w:val="0"/>
      <w:ind w:firstLine="720"/>
      <w:jc w:val="both"/>
    </w:pPr>
    <w:rPr>
      <w:snapToGrid w:val="0"/>
      <w:sz w:val="24"/>
    </w:rPr>
  </w:style>
  <w:style w:type="paragraph" w:customStyle="1" w:styleId="afffffa">
    <w:name w:val="Чертежный"/>
    <w:rsid w:val="00D127D3"/>
    <w:pPr>
      <w:jc w:val="both"/>
    </w:pPr>
    <w:rPr>
      <w:rFonts w:ascii="ISOCPEUR" w:hAnsi="ISOCPEUR"/>
      <w:i/>
      <w:sz w:val="28"/>
      <w:lang w:val="uk-UA"/>
    </w:rPr>
  </w:style>
  <w:style w:type="paragraph" w:customStyle="1" w:styleId="afffffb">
    <w:name w:val="Содержание"/>
    <w:basedOn w:val="a0"/>
    <w:rsid w:val="00D127D3"/>
    <w:pPr>
      <w:suppressAutoHyphens w:val="0"/>
      <w:spacing w:line="480" w:lineRule="auto"/>
      <w:jc w:val="center"/>
    </w:pPr>
    <w:rPr>
      <w:rFonts w:ascii="Arial" w:hAnsi="Arial" w:cs="Times New Roman"/>
      <w:b/>
      <w:sz w:val="28"/>
      <w:szCs w:val="20"/>
      <w:lang w:eastAsia="ru-RU"/>
    </w:rPr>
  </w:style>
  <w:style w:type="paragraph" w:styleId="z-">
    <w:name w:val="HTML Top of Form"/>
    <w:basedOn w:val="a0"/>
    <w:next w:val="a0"/>
    <w:link w:val="z-0"/>
    <w:hidden/>
    <w:rsid w:val="00D127D3"/>
    <w:pPr>
      <w:pBdr>
        <w:bottom w:val="single" w:sz="6" w:space="1" w:color="auto"/>
      </w:pBdr>
      <w:suppressAutoHyphens w:val="0"/>
      <w:jc w:val="center"/>
    </w:pPr>
    <w:rPr>
      <w:rFonts w:ascii="Arial" w:eastAsia="Batang" w:hAnsi="Arial" w:cs="Times New Roman"/>
      <w:vanish/>
      <w:sz w:val="16"/>
      <w:szCs w:val="16"/>
      <w:lang w:eastAsia="ko-KR"/>
    </w:rPr>
  </w:style>
  <w:style w:type="character" w:customStyle="1" w:styleId="z-0">
    <w:name w:val="z-Начало формы Знак"/>
    <w:link w:val="z-"/>
    <w:rsid w:val="00D127D3"/>
    <w:rPr>
      <w:rFonts w:ascii="Arial" w:eastAsia="Batang" w:hAnsi="Arial" w:cs="Arial"/>
      <w:vanish/>
      <w:sz w:val="16"/>
      <w:szCs w:val="16"/>
      <w:lang w:eastAsia="ko-KR"/>
    </w:rPr>
  </w:style>
  <w:style w:type="paragraph" w:styleId="z-1">
    <w:name w:val="HTML Bottom of Form"/>
    <w:basedOn w:val="a0"/>
    <w:next w:val="a0"/>
    <w:link w:val="z-2"/>
    <w:hidden/>
    <w:rsid w:val="00D127D3"/>
    <w:pPr>
      <w:pBdr>
        <w:top w:val="single" w:sz="6" w:space="1" w:color="auto"/>
      </w:pBdr>
      <w:suppressAutoHyphens w:val="0"/>
      <w:jc w:val="center"/>
    </w:pPr>
    <w:rPr>
      <w:rFonts w:ascii="Arial" w:eastAsia="Batang" w:hAnsi="Arial" w:cs="Times New Roman"/>
      <w:vanish/>
      <w:sz w:val="16"/>
      <w:szCs w:val="16"/>
      <w:lang w:eastAsia="ko-KR"/>
    </w:rPr>
  </w:style>
  <w:style w:type="character" w:customStyle="1" w:styleId="z-2">
    <w:name w:val="z-Конец формы Знак"/>
    <w:link w:val="z-1"/>
    <w:rsid w:val="00D127D3"/>
    <w:rPr>
      <w:rFonts w:ascii="Arial" w:eastAsia="Batang" w:hAnsi="Arial" w:cs="Arial"/>
      <w:vanish/>
      <w:sz w:val="16"/>
      <w:szCs w:val="16"/>
      <w:lang w:eastAsia="ko-KR"/>
    </w:rPr>
  </w:style>
  <w:style w:type="paragraph" w:customStyle="1" w:styleId="NormalT">
    <w:name w:val="Normal+T без отступа"/>
    <w:basedOn w:val="a0"/>
    <w:next w:val="a0"/>
    <w:autoRedefine/>
    <w:rsid w:val="00D127D3"/>
    <w:pPr>
      <w:keepLines/>
      <w:tabs>
        <w:tab w:val="left" w:pos="709"/>
      </w:tabs>
      <w:suppressAutoHyphens w:val="0"/>
      <w:spacing w:before="60"/>
      <w:ind w:left="142" w:right="-108"/>
    </w:pPr>
    <w:rPr>
      <w:rFonts w:ascii="GOST" w:hAnsi="GOST" w:cs="Times New Roman"/>
      <w:sz w:val="20"/>
      <w:szCs w:val="20"/>
      <w:lang w:eastAsia="en-US"/>
    </w:rPr>
  </w:style>
  <w:style w:type="paragraph" w:customStyle="1" w:styleId="NormalT0">
    <w:name w:val="Normal+T без разрыва"/>
    <w:basedOn w:val="a0"/>
    <w:autoRedefine/>
    <w:rsid w:val="00D127D3"/>
    <w:pPr>
      <w:keepLines/>
      <w:suppressAutoHyphens w:val="0"/>
      <w:spacing w:before="120"/>
      <w:jc w:val="both"/>
    </w:pPr>
    <w:rPr>
      <w:rFonts w:ascii="Arial" w:hAnsi="Arial" w:cs="Times New Roman"/>
      <w:sz w:val="20"/>
      <w:lang w:eastAsia="en-US"/>
    </w:rPr>
  </w:style>
  <w:style w:type="paragraph" w:customStyle="1" w:styleId="NormalT1">
    <w:name w:val="Normal+T"/>
    <w:basedOn w:val="a0"/>
    <w:autoRedefine/>
    <w:rsid w:val="00D127D3"/>
    <w:pPr>
      <w:tabs>
        <w:tab w:val="left" w:pos="709"/>
        <w:tab w:val="num" w:pos="1647"/>
      </w:tabs>
      <w:suppressAutoHyphens w:val="0"/>
      <w:spacing w:before="60"/>
      <w:ind w:left="1647" w:right="-82" w:hanging="360"/>
      <w:jc w:val="both"/>
    </w:pPr>
    <w:rPr>
      <w:rFonts w:cs="Times New Roman"/>
      <w:sz w:val="20"/>
      <w:szCs w:val="20"/>
      <w:lang w:eastAsia="en-US"/>
    </w:rPr>
  </w:style>
  <w:style w:type="paragraph" w:customStyle="1" w:styleId="ListT">
    <w:name w:val="List+T"/>
    <w:basedOn w:val="NormalT1"/>
    <w:autoRedefine/>
    <w:rsid w:val="00D127D3"/>
    <w:pPr>
      <w:tabs>
        <w:tab w:val="clear" w:pos="1647"/>
        <w:tab w:val="left" w:pos="567"/>
        <w:tab w:val="left" w:pos="1276"/>
      </w:tabs>
      <w:spacing w:before="0"/>
      <w:ind w:left="0" w:right="-79" w:firstLine="0"/>
    </w:pPr>
  </w:style>
  <w:style w:type="paragraph" w:customStyle="1" w:styleId="Heading1NumberedT">
    <w:name w:val="Heading 1 Numbered + T"/>
    <w:basedOn w:val="a0"/>
    <w:next w:val="a0"/>
    <w:autoRedefine/>
    <w:rsid w:val="00D127D3"/>
    <w:pPr>
      <w:keepNext/>
      <w:keepLines/>
      <w:tabs>
        <w:tab w:val="left" w:pos="567"/>
        <w:tab w:val="left" w:pos="709"/>
        <w:tab w:val="left" w:pos="1701"/>
      </w:tabs>
      <w:suppressAutoHyphens w:val="0"/>
      <w:spacing w:before="240" w:after="60"/>
      <w:outlineLvl w:val="0"/>
    </w:pPr>
    <w:rPr>
      <w:rFonts w:cs="Times New Roman"/>
      <w:b/>
      <w:sz w:val="20"/>
      <w:szCs w:val="28"/>
      <w:lang w:eastAsia="en-US"/>
    </w:rPr>
  </w:style>
  <w:style w:type="paragraph" w:customStyle="1" w:styleId="Heading2NumberedT">
    <w:name w:val="Heading 2 Numbered + T"/>
    <w:basedOn w:val="Heading1NumberedT"/>
    <w:next w:val="a0"/>
    <w:autoRedefine/>
    <w:rsid w:val="00D127D3"/>
  </w:style>
  <w:style w:type="paragraph" w:styleId="afffffc">
    <w:name w:val="List Paragraph"/>
    <w:aliases w:val="SL_Абзац списка,Bullet List,FooterText,numbered,Bullet 1,Use Case List Paragraph,ТЗ список,Маркер,Абзац списка литеральный,mcd_гпи_маркиров.список ур.1,Абзац списка МКД,4.2.2,A_маркированный_список,_Абзац списка,List Paragraph,lp1"/>
    <w:basedOn w:val="a0"/>
    <w:link w:val="afffffd"/>
    <w:uiPriority w:val="34"/>
    <w:qFormat/>
    <w:rsid w:val="00D127D3"/>
    <w:pPr>
      <w:suppressAutoHyphens w:val="0"/>
      <w:ind w:left="720"/>
    </w:pPr>
    <w:rPr>
      <w:rFonts w:ascii="Calibri" w:eastAsia="Calibri" w:hAnsi="Calibri" w:cs="Times New Roman"/>
      <w:sz w:val="22"/>
      <w:szCs w:val="22"/>
    </w:rPr>
  </w:style>
  <w:style w:type="character" w:customStyle="1" w:styleId="afffffd">
    <w:name w:val="Абзац списка Знак"/>
    <w:aliases w:val="SL_Абзац списка Знак,Bullet List Знак,FooterText Знак,numbered Знак,Bullet 1 Знак,Use Case List Paragraph Знак,ТЗ список Знак,Маркер Знак,Абзац списка литеральный Знак,mcd_гпи_маркиров.список ур.1 Знак,Абзац списка МКД Знак,4.2.2 Знак"/>
    <w:link w:val="afffffc"/>
    <w:uiPriority w:val="34"/>
    <w:qFormat/>
    <w:locked/>
    <w:rsid w:val="00D127D3"/>
    <w:rPr>
      <w:rFonts w:ascii="Calibri" w:eastAsia="Calibri" w:hAnsi="Calibri"/>
      <w:sz w:val="22"/>
      <w:szCs w:val="22"/>
    </w:rPr>
  </w:style>
  <w:style w:type="character" w:customStyle="1" w:styleId="h3">
    <w:name w:val="h3"/>
    <w:basedOn w:val="a2"/>
    <w:rsid w:val="00D127D3"/>
  </w:style>
  <w:style w:type="paragraph" w:customStyle="1" w:styleId="afffffe">
    <w:name w:val="Знак"/>
    <w:basedOn w:val="a0"/>
    <w:rsid w:val="00D127D3"/>
    <w:pPr>
      <w:suppressAutoHyphens w:val="0"/>
      <w:spacing w:after="160" w:line="240" w:lineRule="exact"/>
    </w:pPr>
    <w:rPr>
      <w:rFonts w:ascii="Verdana" w:hAnsi="Verdana" w:cs="Times New Roman"/>
      <w:lang w:val="en-US" w:eastAsia="en-US"/>
    </w:rPr>
  </w:style>
  <w:style w:type="paragraph" w:customStyle="1" w:styleId="affffff">
    <w:name w:val="Знак Знак Знак Знак"/>
    <w:basedOn w:val="a0"/>
    <w:rsid w:val="00D127D3"/>
    <w:pPr>
      <w:suppressAutoHyphens w:val="0"/>
      <w:spacing w:after="160" w:line="240" w:lineRule="exact"/>
    </w:pPr>
    <w:rPr>
      <w:rFonts w:ascii="Verdana" w:hAnsi="Verdana" w:cs="Times New Roman"/>
      <w:lang w:val="en-US" w:eastAsia="en-US"/>
    </w:rPr>
  </w:style>
  <w:style w:type="paragraph" w:customStyle="1" w:styleId="pagetitle">
    <w:name w:val="pagetitle"/>
    <w:basedOn w:val="a0"/>
    <w:rsid w:val="00D127D3"/>
    <w:pPr>
      <w:suppressAutoHyphens w:val="0"/>
      <w:spacing w:before="100" w:beforeAutospacing="1" w:after="100" w:afterAutospacing="1"/>
    </w:pPr>
    <w:rPr>
      <w:rFonts w:ascii="Arial" w:hAnsi="Arial" w:cs="Arial"/>
      <w:sz w:val="18"/>
      <w:szCs w:val="18"/>
      <w:lang w:eastAsia="ru-RU"/>
    </w:rPr>
  </w:style>
  <w:style w:type="paragraph" w:customStyle="1" w:styleId="65">
    <w:name w:val="Стиль6"/>
    <w:basedOn w:val="1"/>
    <w:autoRedefine/>
    <w:rsid w:val="00D127D3"/>
    <w:pPr>
      <w:suppressAutoHyphens w:val="0"/>
      <w:spacing w:before="120" w:line="360" w:lineRule="auto"/>
      <w:ind w:firstLine="567"/>
    </w:pPr>
    <w:rPr>
      <w:rFonts w:cs="Times New Roman"/>
      <w:b/>
      <w:bCs/>
      <w:kern w:val="28"/>
      <w:lang w:eastAsia="ru-RU"/>
    </w:rPr>
  </w:style>
  <w:style w:type="paragraph" w:customStyle="1" w:styleId="84">
    <w:name w:val="Стиль8"/>
    <w:basedOn w:val="1"/>
    <w:rsid w:val="00D127D3"/>
    <w:pPr>
      <w:suppressAutoHyphens w:val="0"/>
      <w:ind w:firstLine="708"/>
    </w:pPr>
    <w:rPr>
      <w:rFonts w:cs="Times New Roman"/>
      <w:b/>
      <w:bCs/>
      <w:kern w:val="28"/>
      <w:lang w:eastAsia="ru-RU"/>
    </w:rPr>
  </w:style>
  <w:style w:type="paragraph" w:customStyle="1" w:styleId="94">
    <w:name w:val="Стиль9"/>
    <w:basedOn w:val="1"/>
    <w:rsid w:val="00D127D3"/>
    <w:pPr>
      <w:suppressAutoHyphens w:val="0"/>
      <w:spacing w:before="120" w:line="360" w:lineRule="auto"/>
      <w:ind w:firstLine="708"/>
    </w:pPr>
    <w:rPr>
      <w:rFonts w:cs="Times New Roman"/>
      <w:b/>
      <w:bCs/>
      <w:kern w:val="28"/>
      <w:lang w:eastAsia="ru-RU"/>
    </w:rPr>
  </w:style>
  <w:style w:type="paragraph" w:customStyle="1" w:styleId="100">
    <w:name w:val="Стиль10"/>
    <w:basedOn w:val="a0"/>
    <w:rsid w:val="00D127D3"/>
    <w:pPr>
      <w:suppressAutoHyphens w:val="0"/>
    </w:pPr>
    <w:rPr>
      <w:rFonts w:cs="Times New Roman"/>
      <w:b/>
      <w:lang w:eastAsia="ru-RU"/>
    </w:rPr>
  </w:style>
  <w:style w:type="paragraph" w:customStyle="1" w:styleId="112">
    <w:name w:val="Стиль11"/>
    <w:basedOn w:val="54"/>
    <w:autoRedefine/>
    <w:rsid w:val="00D127D3"/>
  </w:style>
  <w:style w:type="paragraph" w:customStyle="1" w:styleId="120">
    <w:name w:val="Стиль12"/>
    <w:basedOn w:val="1"/>
    <w:link w:val="121"/>
    <w:rsid w:val="00D127D3"/>
    <w:pPr>
      <w:suppressAutoHyphens w:val="0"/>
      <w:spacing w:before="120" w:line="360" w:lineRule="auto"/>
    </w:pPr>
    <w:rPr>
      <w:rFonts w:cs="Times New Roman"/>
      <w:b/>
      <w:bCs/>
      <w:color w:val="000000"/>
      <w:kern w:val="28"/>
    </w:rPr>
  </w:style>
  <w:style w:type="character" w:customStyle="1" w:styleId="121">
    <w:name w:val="Стиль12 Знак"/>
    <w:link w:val="120"/>
    <w:rsid w:val="00D127D3"/>
    <w:rPr>
      <w:b/>
      <w:bCs/>
      <w:color w:val="000000"/>
      <w:kern w:val="28"/>
      <w:sz w:val="24"/>
    </w:rPr>
  </w:style>
  <w:style w:type="paragraph" w:customStyle="1" w:styleId="xl22">
    <w:name w:val="xl22"/>
    <w:basedOn w:val="a0"/>
    <w:rsid w:val="00D127D3"/>
    <w:pPr>
      <w:suppressAutoHyphens w:val="0"/>
      <w:spacing w:before="100" w:beforeAutospacing="1" w:after="100" w:afterAutospacing="1"/>
      <w:jc w:val="center"/>
      <w:textAlignment w:val="top"/>
    </w:pPr>
    <w:rPr>
      <w:rFonts w:cs="Times New Roman"/>
      <w:sz w:val="22"/>
      <w:szCs w:val="22"/>
      <w:lang w:eastAsia="ru-RU"/>
    </w:rPr>
  </w:style>
  <w:style w:type="paragraph" w:customStyle="1" w:styleId="xl23">
    <w:name w:val="xl23"/>
    <w:basedOn w:val="a0"/>
    <w:rsid w:val="00D127D3"/>
    <w:pPr>
      <w:suppressAutoHyphens w:val="0"/>
      <w:spacing w:before="100" w:beforeAutospacing="1" w:after="100" w:afterAutospacing="1"/>
      <w:jc w:val="center"/>
      <w:textAlignment w:val="top"/>
    </w:pPr>
    <w:rPr>
      <w:rFonts w:cs="Times New Roman"/>
      <w:b/>
      <w:bCs/>
      <w:lang w:eastAsia="ru-RU"/>
    </w:rPr>
  </w:style>
  <w:style w:type="paragraph" w:customStyle="1" w:styleId="xl24">
    <w:name w:val="xl24"/>
    <w:basedOn w:val="a0"/>
    <w:rsid w:val="00D127D3"/>
    <w:pPr>
      <w:pBdr>
        <w:top w:val="single" w:sz="4" w:space="0" w:color="auto"/>
      </w:pBdr>
      <w:suppressAutoHyphens w:val="0"/>
      <w:spacing w:before="100" w:beforeAutospacing="1" w:after="100" w:afterAutospacing="1"/>
      <w:jc w:val="center"/>
      <w:textAlignment w:val="top"/>
    </w:pPr>
    <w:rPr>
      <w:rFonts w:cs="Times New Roman"/>
      <w:i/>
      <w:iCs/>
      <w:sz w:val="22"/>
      <w:szCs w:val="22"/>
      <w:lang w:eastAsia="ru-RU"/>
    </w:rPr>
  </w:style>
  <w:style w:type="paragraph" w:customStyle="1" w:styleId="xl25">
    <w:name w:val="xl25"/>
    <w:basedOn w:val="a0"/>
    <w:rsid w:val="00D127D3"/>
    <w:pPr>
      <w:pBdr>
        <w:top w:val="single" w:sz="4" w:space="0" w:color="auto"/>
      </w:pBdr>
      <w:suppressAutoHyphens w:val="0"/>
      <w:spacing w:before="100" w:beforeAutospacing="1" w:after="100" w:afterAutospacing="1"/>
      <w:jc w:val="center"/>
      <w:textAlignment w:val="top"/>
    </w:pPr>
    <w:rPr>
      <w:rFonts w:cs="Times New Roman"/>
      <w:i/>
      <w:iCs/>
      <w:sz w:val="16"/>
      <w:szCs w:val="16"/>
      <w:lang w:eastAsia="ru-RU"/>
    </w:rPr>
  </w:style>
  <w:style w:type="paragraph" w:customStyle="1" w:styleId="xl46">
    <w:name w:val="xl46"/>
    <w:basedOn w:val="a0"/>
    <w:rsid w:val="00D127D3"/>
    <w:pPr>
      <w:suppressAutoHyphens w:val="0"/>
      <w:spacing w:before="100" w:beforeAutospacing="1" w:after="100" w:afterAutospacing="1"/>
      <w:textAlignment w:val="top"/>
    </w:pPr>
    <w:rPr>
      <w:rFonts w:cs="Times New Roman"/>
      <w:sz w:val="16"/>
      <w:szCs w:val="16"/>
      <w:lang w:eastAsia="ru-RU"/>
    </w:rPr>
  </w:style>
  <w:style w:type="paragraph" w:customStyle="1" w:styleId="xl47">
    <w:name w:val="xl47"/>
    <w:basedOn w:val="a0"/>
    <w:rsid w:val="00D127D3"/>
    <w:pPr>
      <w:suppressAutoHyphens w:val="0"/>
      <w:spacing w:before="100" w:beforeAutospacing="1" w:after="100" w:afterAutospacing="1"/>
      <w:textAlignment w:val="top"/>
    </w:pPr>
    <w:rPr>
      <w:rFonts w:cs="Times New Roman"/>
      <w:b/>
      <w:bCs/>
      <w:lang w:eastAsia="ru-RU"/>
    </w:rPr>
  </w:style>
  <w:style w:type="paragraph" w:customStyle="1" w:styleId="xl48">
    <w:name w:val="xl48"/>
    <w:basedOn w:val="a0"/>
    <w:rsid w:val="00D127D3"/>
    <w:pPr>
      <w:suppressAutoHyphens w:val="0"/>
      <w:spacing w:before="100" w:beforeAutospacing="1" w:after="100" w:afterAutospacing="1"/>
      <w:textAlignment w:val="top"/>
    </w:pPr>
    <w:rPr>
      <w:rFonts w:cs="Times New Roman"/>
      <w:sz w:val="18"/>
      <w:szCs w:val="18"/>
      <w:lang w:eastAsia="ru-RU"/>
    </w:rPr>
  </w:style>
  <w:style w:type="paragraph" w:customStyle="1" w:styleId="xl49">
    <w:name w:val="xl49"/>
    <w:basedOn w:val="a0"/>
    <w:rsid w:val="00D127D3"/>
    <w:pPr>
      <w:suppressAutoHyphens w:val="0"/>
      <w:spacing w:before="100" w:beforeAutospacing="1" w:after="100" w:afterAutospacing="1"/>
      <w:textAlignment w:val="top"/>
    </w:pPr>
    <w:rPr>
      <w:rFonts w:cs="Times New Roman"/>
      <w:i/>
      <w:iCs/>
      <w:sz w:val="18"/>
      <w:szCs w:val="18"/>
      <w:lang w:eastAsia="ru-RU"/>
    </w:rPr>
  </w:style>
  <w:style w:type="paragraph" w:customStyle="1" w:styleId="xl50">
    <w:name w:val="xl50"/>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Times New Roman"/>
      <w:lang w:eastAsia="ru-RU"/>
    </w:rPr>
  </w:style>
  <w:style w:type="paragraph" w:customStyle="1" w:styleId="xl51">
    <w:name w:val="xl51"/>
    <w:basedOn w:val="a0"/>
    <w:rsid w:val="00D127D3"/>
    <w:pPr>
      <w:suppressAutoHyphens w:val="0"/>
      <w:spacing w:before="100" w:beforeAutospacing="1" w:after="100" w:afterAutospacing="1"/>
      <w:textAlignment w:val="top"/>
    </w:pPr>
    <w:rPr>
      <w:rFonts w:cs="Times New Roman"/>
      <w:sz w:val="22"/>
      <w:szCs w:val="22"/>
      <w:lang w:eastAsia="ru-RU"/>
    </w:rPr>
  </w:style>
  <w:style w:type="paragraph" w:customStyle="1" w:styleId="xl52">
    <w:name w:val="xl52"/>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cs="Times New Roman"/>
      <w:lang w:eastAsia="ru-RU"/>
    </w:rPr>
  </w:style>
  <w:style w:type="paragraph" w:customStyle="1" w:styleId="xl53">
    <w:name w:val="xl53"/>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cs="Times New Roman"/>
      <w:sz w:val="18"/>
      <w:szCs w:val="18"/>
      <w:lang w:eastAsia="ru-RU"/>
    </w:rPr>
  </w:style>
  <w:style w:type="paragraph" w:customStyle="1" w:styleId="xl54">
    <w:name w:val="xl54"/>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cs="Times New Roman"/>
      <w:b/>
      <w:bCs/>
      <w:sz w:val="18"/>
      <w:szCs w:val="18"/>
      <w:lang w:eastAsia="ru-RU"/>
    </w:rPr>
  </w:style>
  <w:style w:type="paragraph" w:customStyle="1" w:styleId="xl55">
    <w:name w:val="xl55"/>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cs="Times New Roman"/>
      <w:sz w:val="18"/>
      <w:szCs w:val="18"/>
      <w:lang w:eastAsia="ru-RU"/>
    </w:rPr>
  </w:style>
  <w:style w:type="paragraph" w:customStyle="1" w:styleId="xl56">
    <w:name w:val="xl56"/>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cs="Times New Roman"/>
      <w:sz w:val="18"/>
      <w:szCs w:val="18"/>
      <w:lang w:eastAsia="ru-RU"/>
    </w:rPr>
  </w:style>
  <w:style w:type="paragraph" w:customStyle="1" w:styleId="xl57">
    <w:name w:val="xl57"/>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cs="Times New Roman"/>
      <w:sz w:val="16"/>
      <w:szCs w:val="16"/>
      <w:lang w:eastAsia="ru-RU"/>
    </w:rPr>
  </w:style>
  <w:style w:type="paragraph" w:customStyle="1" w:styleId="xl58">
    <w:name w:val="xl58"/>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cs="Times New Roman"/>
      <w:sz w:val="16"/>
      <w:szCs w:val="16"/>
      <w:lang w:eastAsia="ru-RU"/>
    </w:rPr>
  </w:style>
  <w:style w:type="paragraph" w:customStyle="1" w:styleId="xl59">
    <w:name w:val="xl59"/>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cs="Times New Roman"/>
      <w:sz w:val="18"/>
      <w:szCs w:val="18"/>
      <w:lang w:eastAsia="ru-RU"/>
    </w:rPr>
  </w:style>
  <w:style w:type="paragraph" w:customStyle="1" w:styleId="xl60">
    <w:name w:val="xl60"/>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cs="Times New Roman"/>
      <w:sz w:val="16"/>
      <w:szCs w:val="16"/>
      <w:lang w:eastAsia="ru-RU"/>
    </w:rPr>
  </w:style>
  <w:style w:type="paragraph" w:customStyle="1" w:styleId="xl61">
    <w:name w:val="xl61"/>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cs="Times New Roman"/>
      <w:sz w:val="16"/>
      <w:szCs w:val="16"/>
      <w:lang w:eastAsia="ru-RU"/>
    </w:rPr>
  </w:style>
  <w:style w:type="paragraph" w:customStyle="1" w:styleId="xl62">
    <w:name w:val="xl62"/>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cs="Times New Roman"/>
      <w:sz w:val="14"/>
      <w:szCs w:val="14"/>
      <w:lang w:eastAsia="ru-RU"/>
    </w:rPr>
  </w:style>
  <w:style w:type="paragraph" w:customStyle="1" w:styleId="xl63">
    <w:name w:val="xl63"/>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cs="Times New Roman"/>
      <w:sz w:val="14"/>
      <w:szCs w:val="14"/>
      <w:lang w:eastAsia="ru-RU"/>
    </w:rPr>
  </w:style>
  <w:style w:type="paragraph" w:customStyle="1" w:styleId="xl64">
    <w:name w:val="xl64"/>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cs="Times New Roman"/>
      <w:sz w:val="16"/>
      <w:szCs w:val="16"/>
      <w:lang w:eastAsia="ru-RU"/>
    </w:rPr>
  </w:style>
  <w:style w:type="paragraph" w:customStyle="1" w:styleId="xl65">
    <w:name w:val="xl65"/>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cs="Times New Roman"/>
      <w:i/>
      <w:iCs/>
      <w:sz w:val="16"/>
      <w:szCs w:val="16"/>
      <w:lang w:eastAsia="ru-RU"/>
    </w:rPr>
  </w:style>
  <w:style w:type="paragraph" w:customStyle="1" w:styleId="xl66">
    <w:name w:val="xl66"/>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cs="Times New Roman"/>
      <w:sz w:val="16"/>
      <w:szCs w:val="16"/>
      <w:lang w:eastAsia="ru-RU"/>
    </w:rPr>
  </w:style>
  <w:style w:type="paragraph" w:customStyle="1" w:styleId="xl67">
    <w:name w:val="xl67"/>
    <w:basedOn w:val="a0"/>
    <w:rsid w:val="00D127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cs="Times New Roman"/>
      <w:b/>
      <w:bCs/>
      <w:sz w:val="16"/>
      <w:szCs w:val="16"/>
      <w:lang w:eastAsia="ru-RU"/>
    </w:rPr>
  </w:style>
  <w:style w:type="paragraph" w:customStyle="1" w:styleId="xl68">
    <w:name w:val="xl68"/>
    <w:basedOn w:val="a0"/>
    <w:rsid w:val="00D127D3"/>
    <w:pPr>
      <w:suppressAutoHyphens w:val="0"/>
      <w:spacing w:before="100" w:beforeAutospacing="1" w:after="100" w:afterAutospacing="1"/>
      <w:jc w:val="right"/>
      <w:textAlignment w:val="top"/>
    </w:pPr>
    <w:rPr>
      <w:rFonts w:cs="Times New Roman"/>
      <w:lang w:eastAsia="ru-RU"/>
    </w:rPr>
  </w:style>
  <w:style w:type="paragraph" w:customStyle="1" w:styleId="BodyText31">
    <w:name w:val="Body Text 31"/>
    <w:basedOn w:val="a0"/>
    <w:rsid w:val="00D127D3"/>
    <w:pPr>
      <w:widowControl w:val="0"/>
      <w:suppressAutoHyphens w:val="0"/>
      <w:overflowPunct w:val="0"/>
      <w:autoSpaceDE w:val="0"/>
      <w:autoSpaceDN w:val="0"/>
      <w:adjustRightInd w:val="0"/>
      <w:jc w:val="center"/>
      <w:textAlignment w:val="baseline"/>
    </w:pPr>
    <w:rPr>
      <w:rFonts w:cs="Times New Roman"/>
      <w:sz w:val="40"/>
      <w:szCs w:val="20"/>
      <w:lang w:eastAsia="ru-RU"/>
    </w:rPr>
  </w:style>
  <w:style w:type="paragraph" w:customStyle="1" w:styleId="affffff0">
    <w:name w:val="Знак Знак Знак Знак Знак Знак Знак Знак Знак Знак"/>
    <w:basedOn w:val="a0"/>
    <w:rsid w:val="00D127D3"/>
    <w:pPr>
      <w:suppressAutoHyphens w:val="0"/>
      <w:spacing w:before="100" w:beforeAutospacing="1" w:after="100" w:afterAutospacing="1"/>
    </w:pPr>
    <w:rPr>
      <w:rFonts w:ascii="Tahoma" w:hAnsi="Tahoma" w:cs="Times New Roman"/>
      <w:sz w:val="20"/>
      <w:szCs w:val="20"/>
      <w:lang w:val="en-US" w:eastAsia="en-US"/>
    </w:rPr>
  </w:style>
  <w:style w:type="paragraph" w:customStyle="1" w:styleId="2f4">
    <w:name w:val="Знак Знак Знак2 Знак"/>
    <w:basedOn w:val="a0"/>
    <w:rsid w:val="00D127D3"/>
    <w:pPr>
      <w:widowControl w:val="0"/>
      <w:suppressAutoHyphens w:val="0"/>
      <w:adjustRightInd w:val="0"/>
      <w:spacing w:after="160" w:line="240" w:lineRule="exact"/>
      <w:jc w:val="right"/>
    </w:pPr>
    <w:rPr>
      <w:rFonts w:eastAsia="MS Mincho" w:cs="Times New Roman"/>
      <w:sz w:val="20"/>
      <w:szCs w:val="20"/>
      <w:lang w:val="en-GB" w:eastAsia="en-US"/>
    </w:rPr>
  </w:style>
  <w:style w:type="paragraph" w:customStyle="1" w:styleId="113">
    <w:name w:val="Знак Знак Знак Знак Знак Знак Знак Знак Знак1 Знак Знак Знак1 Знак"/>
    <w:basedOn w:val="a0"/>
    <w:rsid w:val="00D127D3"/>
    <w:pPr>
      <w:suppressAutoHyphens w:val="0"/>
      <w:spacing w:before="100" w:beforeAutospacing="1" w:after="100" w:afterAutospacing="1"/>
      <w:jc w:val="both"/>
    </w:pPr>
    <w:rPr>
      <w:rFonts w:ascii="Tahoma" w:hAnsi="Tahoma" w:cs="Times New Roman"/>
      <w:sz w:val="20"/>
      <w:szCs w:val="20"/>
      <w:lang w:val="en-US" w:eastAsia="en-US"/>
    </w:rPr>
  </w:style>
  <w:style w:type="paragraph" w:customStyle="1" w:styleId="2f5">
    <w:name w:val="Знак Знак Знак2 Знак Знак Знак Знак Знак"/>
    <w:basedOn w:val="a0"/>
    <w:rsid w:val="00D127D3"/>
    <w:pPr>
      <w:widowControl w:val="0"/>
      <w:suppressAutoHyphens w:val="0"/>
      <w:adjustRightInd w:val="0"/>
      <w:spacing w:after="160" w:line="240" w:lineRule="exact"/>
      <w:jc w:val="right"/>
    </w:pPr>
    <w:rPr>
      <w:rFonts w:eastAsia="MS Mincho" w:cs="Times New Roman"/>
      <w:sz w:val="20"/>
      <w:szCs w:val="20"/>
      <w:lang w:val="en-GB" w:eastAsia="en-US"/>
    </w:rPr>
  </w:style>
  <w:style w:type="paragraph" w:customStyle="1" w:styleId="ListNum">
    <w:name w:val="ListNum"/>
    <w:basedOn w:val="a0"/>
    <w:rsid w:val="00D127D3"/>
    <w:pPr>
      <w:tabs>
        <w:tab w:val="left" w:pos="284"/>
      </w:tabs>
      <w:suppressAutoHyphens w:val="0"/>
      <w:spacing w:before="60"/>
      <w:jc w:val="both"/>
    </w:pPr>
    <w:rPr>
      <w:rFonts w:cs="Times New Roman"/>
      <w:sz w:val="22"/>
      <w:lang w:eastAsia="ru-RU"/>
    </w:rPr>
  </w:style>
  <w:style w:type="paragraph" w:customStyle="1" w:styleId="2f6">
    <w:name w:val="Знак Знак Знак2 Знак Знак Знак"/>
    <w:basedOn w:val="a0"/>
    <w:rsid w:val="00D127D3"/>
    <w:pPr>
      <w:widowControl w:val="0"/>
      <w:suppressAutoHyphens w:val="0"/>
      <w:adjustRightInd w:val="0"/>
      <w:spacing w:after="160" w:line="240" w:lineRule="exact"/>
      <w:jc w:val="right"/>
    </w:pPr>
    <w:rPr>
      <w:rFonts w:eastAsia="MS Mincho" w:cs="Times New Roman"/>
      <w:sz w:val="20"/>
      <w:szCs w:val="20"/>
      <w:lang w:val="en-GB" w:eastAsia="en-US"/>
    </w:rPr>
  </w:style>
  <w:style w:type="paragraph" w:customStyle="1" w:styleId="p1">
    <w:name w:val="p1"/>
    <w:basedOn w:val="a0"/>
    <w:rsid w:val="00D127D3"/>
    <w:pPr>
      <w:suppressAutoHyphens w:val="0"/>
      <w:spacing w:before="100" w:beforeAutospacing="1" w:after="100" w:afterAutospacing="1"/>
    </w:pPr>
    <w:rPr>
      <w:rFonts w:cs="Times New Roman"/>
      <w:lang w:eastAsia="ru-RU"/>
    </w:rPr>
  </w:style>
  <w:style w:type="character" w:customStyle="1" w:styleId="s1">
    <w:name w:val="s1"/>
    <w:rsid w:val="00D127D3"/>
  </w:style>
  <w:style w:type="paragraph" w:customStyle="1" w:styleId="p2">
    <w:name w:val="p2"/>
    <w:basedOn w:val="a0"/>
    <w:rsid w:val="00D127D3"/>
    <w:pPr>
      <w:suppressAutoHyphens w:val="0"/>
      <w:spacing w:before="100" w:beforeAutospacing="1" w:after="100" w:afterAutospacing="1"/>
    </w:pPr>
    <w:rPr>
      <w:rFonts w:cs="Times New Roman"/>
      <w:lang w:eastAsia="ru-RU"/>
    </w:rPr>
  </w:style>
  <w:style w:type="paragraph" w:customStyle="1" w:styleId="p5">
    <w:name w:val="p5"/>
    <w:basedOn w:val="a0"/>
    <w:rsid w:val="00D127D3"/>
    <w:pPr>
      <w:suppressAutoHyphens w:val="0"/>
      <w:spacing w:before="100" w:beforeAutospacing="1" w:after="100" w:afterAutospacing="1"/>
    </w:pPr>
    <w:rPr>
      <w:rFonts w:cs="Times New Roman"/>
      <w:lang w:eastAsia="ru-RU"/>
    </w:rPr>
  </w:style>
  <w:style w:type="character" w:customStyle="1" w:styleId="affffff1">
    <w:name w:val="Основной текст_"/>
    <w:link w:val="2f7"/>
    <w:rsid w:val="00D127D3"/>
    <w:rPr>
      <w:sz w:val="21"/>
      <w:szCs w:val="21"/>
      <w:shd w:val="clear" w:color="auto" w:fill="FFFFFF"/>
    </w:rPr>
  </w:style>
  <w:style w:type="paragraph" w:customStyle="1" w:styleId="2f7">
    <w:name w:val="Основной текст2"/>
    <w:basedOn w:val="a0"/>
    <w:link w:val="affffff1"/>
    <w:rsid w:val="00D127D3"/>
    <w:pPr>
      <w:widowControl w:val="0"/>
      <w:shd w:val="clear" w:color="auto" w:fill="FFFFFF"/>
      <w:suppressAutoHyphens w:val="0"/>
      <w:spacing w:line="274" w:lineRule="exact"/>
      <w:jc w:val="both"/>
    </w:pPr>
    <w:rPr>
      <w:rFonts w:cs="Times New Roman"/>
      <w:sz w:val="21"/>
      <w:szCs w:val="21"/>
    </w:rPr>
  </w:style>
  <w:style w:type="character" w:customStyle="1" w:styleId="affffff2">
    <w:name w:val="Основной текст + Полужирный"/>
    <w:rsid w:val="00D127D3"/>
    <w:rPr>
      <w:b/>
      <w:bCs/>
      <w:color w:val="000000"/>
      <w:spacing w:val="0"/>
      <w:w w:val="100"/>
      <w:position w:val="0"/>
      <w:sz w:val="21"/>
      <w:szCs w:val="21"/>
      <w:shd w:val="clear" w:color="auto" w:fill="FFFFFF"/>
      <w:lang w:val="ru-RU" w:eastAsia="ru-RU" w:bidi="ru-RU"/>
    </w:rPr>
  </w:style>
  <w:style w:type="character" w:customStyle="1" w:styleId="11pt">
    <w:name w:val="Основной текст + 11 pt"/>
    <w:rsid w:val="00D127D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f3">
    <w:name w:val="Основной текст1"/>
    <w:basedOn w:val="a0"/>
    <w:rsid w:val="00D127D3"/>
    <w:pPr>
      <w:widowControl w:val="0"/>
      <w:shd w:val="clear" w:color="auto" w:fill="FFFFFF"/>
      <w:suppressAutoHyphens w:val="0"/>
    </w:pPr>
    <w:rPr>
      <w:rFonts w:cs="Times New Roman"/>
      <w:sz w:val="20"/>
      <w:szCs w:val="20"/>
      <w:lang w:eastAsia="en-US"/>
    </w:rPr>
  </w:style>
  <w:style w:type="character" w:customStyle="1" w:styleId="iceouttxt4">
    <w:name w:val="iceouttxt4"/>
    <w:rsid w:val="00D127D3"/>
    <w:rPr>
      <w:rFonts w:ascii="Arial" w:hAnsi="Arial" w:cs="Arial" w:hint="default"/>
      <w:color w:val="666666"/>
      <w:sz w:val="17"/>
      <w:szCs w:val="17"/>
    </w:rPr>
  </w:style>
  <w:style w:type="character" w:customStyle="1" w:styleId="47">
    <w:name w:val="Основной текст (4)_"/>
    <w:link w:val="48"/>
    <w:rsid w:val="00D127D3"/>
    <w:rPr>
      <w:b/>
      <w:bCs/>
      <w:sz w:val="21"/>
      <w:szCs w:val="21"/>
      <w:shd w:val="clear" w:color="auto" w:fill="FFFFFF"/>
    </w:rPr>
  </w:style>
  <w:style w:type="paragraph" w:customStyle="1" w:styleId="48">
    <w:name w:val="Основной текст (4)"/>
    <w:basedOn w:val="a0"/>
    <w:link w:val="47"/>
    <w:rsid w:val="00D127D3"/>
    <w:pPr>
      <w:widowControl w:val="0"/>
      <w:shd w:val="clear" w:color="auto" w:fill="FFFFFF"/>
      <w:suppressAutoHyphens w:val="0"/>
      <w:spacing w:before="420" w:after="420" w:line="274" w:lineRule="exact"/>
      <w:jc w:val="center"/>
    </w:pPr>
    <w:rPr>
      <w:rFonts w:cs="Times New Roman"/>
      <w:b/>
      <w:bCs/>
      <w:sz w:val="21"/>
      <w:szCs w:val="21"/>
    </w:rPr>
  </w:style>
  <w:style w:type="character" w:customStyle="1" w:styleId="114">
    <w:name w:val="Основной текст (11)_"/>
    <w:link w:val="115"/>
    <w:rsid w:val="00D127D3"/>
    <w:rPr>
      <w:sz w:val="15"/>
      <w:szCs w:val="15"/>
      <w:shd w:val="clear" w:color="auto" w:fill="FFFFFF"/>
    </w:rPr>
  </w:style>
  <w:style w:type="paragraph" w:customStyle="1" w:styleId="115">
    <w:name w:val="Основной текст (11)"/>
    <w:basedOn w:val="a0"/>
    <w:link w:val="114"/>
    <w:rsid w:val="00D127D3"/>
    <w:pPr>
      <w:widowControl w:val="0"/>
      <w:shd w:val="clear" w:color="auto" w:fill="FFFFFF"/>
      <w:suppressAutoHyphens w:val="0"/>
      <w:spacing w:before="780" w:after="60" w:line="0" w:lineRule="atLeast"/>
    </w:pPr>
    <w:rPr>
      <w:rFonts w:cs="Times New Roman"/>
      <w:sz w:val="15"/>
      <w:szCs w:val="15"/>
    </w:rPr>
  </w:style>
  <w:style w:type="character" w:customStyle="1" w:styleId="95pt0pt">
    <w:name w:val="Основной текст + 9;5 pt;Не полужирный;Интервал 0 pt"/>
    <w:rsid w:val="00D127D3"/>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D127D3"/>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D127D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D127D3"/>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D127D3"/>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D127D3"/>
    <w:rPr>
      <w:rFonts w:ascii="Times New Roman" w:hAnsi="Times New Roman" w:cs="Times New Roman"/>
      <w:b/>
      <w:bCs/>
      <w:sz w:val="22"/>
      <w:szCs w:val="22"/>
    </w:rPr>
  </w:style>
  <w:style w:type="paragraph" w:customStyle="1" w:styleId="Pa2">
    <w:name w:val="Pa2"/>
    <w:basedOn w:val="a0"/>
    <w:next w:val="a0"/>
    <w:uiPriority w:val="99"/>
    <w:rsid w:val="00D127D3"/>
    <w:pPr>
      <w:suppressAutoHyphens w:val="0"/>
      <w:autoSpaceDE w:val="0"/>
      <w:autoSpaceDN w:val="0"/>
      <w:adjustRightInd w:val="0"/>
      <w:spacing w:line="181" w:lineRule="atLeast"/>
    </w:pPr>
    <w:rPr>
      <w:rFonts w:ascii="HeliosLight" w:eastAsia="Calibri" w:hAnsi="HeliosLight" w:cs="Times New Roman"/>
      <w:lang w:eastAsia="ru-RU"/>
    </w:rPr>
  </w:style>
  <w:style w:type="paragraph" w:styleId="affffff3">
    <w:name w:val="Document Map"/>
    <w:basedOn w:val="a0"/>
    <w:link w:val="affffff4"/>
    <w:rsid w:val="00D127D3"/>
    <w:pPr>
      <w:suppressAutoHyphens w:val="0"/>
    </w:pPr>
    <w:rPr>
      <w:rFonts w:ascii="Tahoma" w:hAnsi="Tahoma" w:cs="Times New Roman"/>
      <w:sz w:val="16"/>
      <w:szCs w:val="16"/>
    </w:rPr>
  </w:style>
  <w:style w:type="character" w:customStyle="1" w:styleId="affffff4">
    <w:name w:val="Схема документа Знак"/>
    <w:link w:val="affffff3"/>
    <w:rsid w:val="00D127D3"/>
    <w:rPr>
      <w:rFonts w:ascii="Tahoma" w:hAnsi="Tahoma"/>
      <w:sz w:val="16"/>
      <w:szCs w:val="16"/>
    </w:rPr>
  </w:style>
  <w:style w:type="paragraph" w:customStyle="1" w:styleId="affffff5">
    <w:name w:val="???????"/>
    <w:rsid w:val="00226A6F"/>
    <w:pPr>
      <w:widowControl w:val="0"/>
      <w:suppressAutoHyphens/>
      <w:autoSpaceDE w:val="0"/>
    </w:pPr>
    <w:rPr>
      <w:rFonts w:ascii="Tahoma" w:eastAsia="Tahoma" w:hAnsi="Tahoma" w:cs="Tahoma"/>
      <w:kern w:val="1"/>
      <w:sz w:val="24"/>
      <w:szCs w:val="24"/>
      <w:lang w:eastAsia="hi-IN" w:bidi="hi-IN"/>
    </w:rPr>
  </w:style>
  <w:style w:type="character" w:customStyle="1" w:styleId="grame">
    <w:name w:val="grame"/>
    <w:basedOn w:val="a2"/>
    <w:rsid w:val="00B1082E"/>
  </w:style>
  <w:style w:type="paragraph" w:customStyle="1" w:styleId="Times12">
    <w:name w:val="Times 12"/>
    <w:basedOn w:val="a0"/>
    <w:uiPriority w:val="34"/>
    <w:qFormat/>
    <w:rsid w:val="00A0196D"/>
    <w:pPr>
      <w:suppressAutoHyphens w:val="0"/>
      <w:overflowPunct w:val="0"/>
      <w:autoSpaceDE w:val="0"/>
      <w:autoSpaceDN w:val="0"/>
      <w:adjustRightInd w:val="0"/>
      <w:ind w:firstLine="567"/>
      <w:jc w:val="both"/>
    </w:pPr>
    <w:rPr>
      <w:rFonts w:cs="Times New Roman"/>
      <w:bCs/>
      <w:szCs w:val="22"/>
      <w:lang w:eastAsia="ru-RU"/>
    </w:rPr>
  </w:style>
  <w:style w:type="character" w:customStyle="1" w:styleId="1ff4">
    <w:name w:val="Ариал Знак1"/>
    <w:link w:val="affffff6"/>
    <w:locked/>
    <w:rsid w:val="00A0196D"/>
    <w:rPr>
      <w:rFonts w:ascii="Arial" w:hAnsi="Arial" w:cs="Arial"/>
      <w:sz w:val="24"/>
      <w:szCs w:val="24"/>
    </w:rPr>
  </w:style>
  <w:style w:type="paragraph" w:customStyle="1" w:styleId="affffff6">
    <w:name w:val="Ариал"/>
    <w:basedOn w:val="a0"/>
    <w:link w:val="1ff4"/>
    <w:rsid w:val="00A0196D"/>
    <w:pPr>
      <w:suppressAutoHyphens w:val="0"/>
      <w:spacing w:before="120" w:after="120" w:line="360" w:lineRule="auto"/>
      <w:ind w:firstLine="851"/>
      <w:jc w:val="both"/>
    </w:pPr>
    <w:rPr>
      <w:rFonts w:ascii="Arial" w:hAnsi="Arial" w:cs="Times New Roman"/>
    </w:rPr>
  </w:style>
  <w:style w:type="character" w:customStyle="1" w:styleId="affffff7">
    <w:name w:val="Ариал Таблица Знак"/>
    <w:link w:val="affffff8"/>
    <w:locked/>
    <w:rsid w:val="00A0196D"/>
    <w:rPr>
      <w:rFonts w:ascii="Arial" w:hAnsi="Arial" w:cs="Arial"/>
      <w:sz w:val="24"/>
    </w:rPr>
  </w:style>
  <w:style w:type="paragraph" w:customStyle="1" w:styleId="affffff8">
    <w:name w:val="Ариал Таблица"/>
    <w:basedOn w:val="affffff6"/>
    <w:link w:val="affffff7"/>
    <w:rsid w:val="00A0196D"/>
    <w:pPr>
      <w:widowControl w:val="0"/>
      <w:adjustRightInd w:val="0"/>
      <w:spacing w:before="0" w:after="0" w:line="240" w:lineRule="auto"/>
      <w:ind w:firstLine="0"/>
    </w:pPr>
    <w:rPr>
      <w:szCs w:val="20"/>
    </w:rPr>
  </w:style>
  <w:style w:type="table" w:styleId="affffff9">
    <w:name w:val="Table Grid"/>
    <w:basedOn w:val="a3"/>
    <w:uiPriority w:val="59"/>
    <w:rsid w:val="00346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5">
    <w:name w:val="Сетка таблицы1"/>
    <w:basedOn w:val="a3"/>
    <w:next w:val="affffff9"/>
    <w:uiPriority w:val="59"/>
    <w:rsid w:val="00F759B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7C1452"/>
    <w:pPr>
      <w:widowControl w:val="0"/>
      <w:suppressLineNumbers/>
      <w:autoSpaceDN w:val="0"/>
    </w:pPr>
    <w:rPr>
      <w:rFonts w:ascii="Liberation Serif" w:eastAsia="Lucida Sans Unicode" w:hAnsi="Liberation Serif" w:cs="Mangal"/>
      <w:kern w:val="3"/>
      <w:lang w:eastAsia="zh-CN" w:bidi="hi-IN"/>
    </w:rPr>
  </w:style>
  <w:style w:type="paragraph" w:customStyle="1" w:styleId="formattext">
    <w:name w:val="formattext"/>
    <w:qFormat/>
    <w:rsid w:val="00A25AEE"/>
    <w:pPr>
      <w:widowControl w:val="0"/>
      <w:autoSpaceDE w:val="0"/>
      <w:autoSpaceDN w:val="0"/>
      <w:adjustRightInd w:val="0"/>
    </w:pPr>
    <w:rPr>
      <w:sz w:val="18"/>
      <w:szCs w:val="18"/>
    </w:rPr>
  </w:style>
  <w:style w:type="paragraph" w:customStyle="1" w:styleId="2f8">
    <w:name w:val="Абзац списка2"/>
    <w:basedOn w:val="a0"/>
    <w:uiPriority w:val="99"/>
    <w:qFormat/>
    <w:rsid w:val="00F8123A"/>
    <w:pPr>
      <w:widowControl w:val="0"/>
      <w:overflowPunct w:val="0"/>
      <w:ind w:left="720"/>
      <w:contextualSpacing/>
    </w:pPr>
    <w:rPr>
      <w:rFonts w:ascii="Liberation Serif" w:hAnsi="Liberation Serif" w:cs="Mangal"/>
      <w:color w:val="00000A"/>
      <w:szCs w:val="21"/>
      <w:lang w:eastAsia="zh-CN" w:bidi="hi-IN"/>
    </w:rPr>
  </w:style>
  <w:style w:type="numbering" w:customStyle="1" w:styleId="WW8Num5">
    <w:name w:val="WW8Num5"/>
    <w:rsid w:val="00F8123A"/>
    <w:pPr>
      <w:numPr>
        <w:numId w:val="12"/>
      </w:numPr>
    </w:pPr>
  </w:style>
  <w:style w:type="character" w:customStyle="1" w:styleId="116">
    <w:name w:val="Заголовок 1 Знак1 Знак"/>
    <w:rsid w:val="00BA12AB"/>
    <w:rPr>
      <w:rFonts w:ascii="Arial" w:hAnsi="Arial" w:cs="Arial"/>
      <w:b/>
      <w:sz w:val="28"/>
      <w:szCs w:val="18"/>
      <w:lang w:val="ru-RU" w:eastAsia="ru-RU" w:bidi="ar-SA"/>
    </w:rPr>
  </w:style>
  <w:style w:type="character" w:customStyle="1" w:styleId="-5">
    <w:name w:val="Интернет-ссылка"/>
    <w:uiPriority w:val="99"/>
    <w:rsid w:val="00BA12AB"/>
    <w:rPr>
      <w:color w:val="0000FF"/>
      <w:u w:val="single"/>
    </w:rPr>
  </w:style>
  <w:style w:type="character" w:styleId="HTML3">
    <w:name w:val="HTML Acronym"/>
    <w:rsid w:val="00BA12AB"/>
  </w:style>
  <w:style w:type="character" w:styleId="HTML4">
    <w:name w:val="HTML Keyboard"/>
    <w:rsid w:val="00BA12AB"/>
    <w:rPr>
      <w:rFonts w:ascii="Courier New" w:hAnsi="Courier New" w:cs="Courier New"/>
      <w:sz w:val="20"/>
      <w:szCs w:val="20"/>
    </w:rPr>
  </w:style>
  <w:style w:type="character" w:styleId="HTML5">
    <w:name w:val="HTML Code"/>
    <w:rsid w:val="00BA12AB"/>
    <w:rPr>
      <w:rFonts w:ascii="Courier New" w:hAnsi="Courier New" w:cs="Courier New"/>
      <w:sz w:val="20"/>
      <w:szCs w:val="20"/>
    </w:rPr>
  </w:style>
  <w:style w:type="character" w:styleId="affffffa">
    <w:name w:val="line number"/>
    <w:rsid w:val="00BA12AB"/>
  </w:style>
  <w:style w:type="character" w:styleId="HTML6">
    <w:name w:val="HTML Sample"/>
    <w:rsid w:val="00BA12AB"/>
    <w:rPr>
      <w:rFonts w:ascii="Courier New" w:hAnsi="Courier New" w:cs="Courier New"/>
    </w:rPr>
  </w:style>
  <w:style w:type="character" w:styleId="HTML7">
    <w:name w:val="HTML Definition"/>
    <w:rsid w:val="00BA12AB"/>
    <w:rPr>
      <w:i/>
      <w:iCs/>
    </w:rPr>
  </w:style>
  <w:style w:type="character" w:styleId="HTML8">
    <w:name w:val="HTML Variable"/>
    <w:rsid w:val="00BA12AB"/>
    <w:rPr>
      <w:i/>
      <w:iCs/>
    </w:rPr>
  </w:style>
  <w:style w:type="character" w:styleId="HTML9">
    <w:name w:val="HTML Cite"/>
    <w:rsid w:val="00BA12AB"/>
    <w:rPr>
      <w:i/>
      <w:iCs/>
    </w:rPr>
  </w:style>
  <w:style w:type="character" w:customStyle="1" w:styleId="1ff6">
    <w:name w:val="Знак Знак1"/>
    <w:rsid w:val="00BA12AB"/>
    <w:rPr>
      <w:sz w:val="24"/>
      <w:lang w:val="ru-RU" w:eastAsia="ru-RU" w:bidi="ar-SA"/>
    </w:rPr>
  </w:style>
  <w:style w:type="character" w:customStyle="1" w:styleId="postbody1">
    <w:name w:val="postbody1"/>
    <w:rsid w:val="00BA12AB"/>
    <w:rPr>
      <w:sz w:val="18"/>
      <w:szCs w:val="18"/>
    </w:rPr>
  </w:style>
  <w:style w:type="character" w:customStyle="1" w:styleId="epm">
    <w:name w:val="epm"/>
    <w:rsid w:val="00BA12AB"/>
  </w:style>
  <w:style w:type="character" w:customStyle="1" w:styleId="ep">
    <w:name w:val="ep"/>
    <w:rsid w:val="00BA12AB"/>
  </w:style>
  <w:style w:type="character" w:customStyle="1" w:styleId="blk">
    <w:name w:val="blk"/>
    <w:rsid w:val="00BA12AB"/>
  </w:style>
  <w:style w:type="character" w:customStyle="1" w:styleId="u">
    <w:name w:val="u"/>
    <w:uiPriority w:val="99"/>
    <w:rsid w:val="00BA12AB"/>
  </w:style>
  <w:style w:type="character" w:customStyle="1" w:styleId="f">
    <w:name w:val="f"/>
    <w:rsid w:val="00BA12AB"/>
  </w:style>
  <w:style w:type="character" w:customStyle="1" w:styleId="ecattext">
    <w:name w:val="ecattext"/>
    <w:rsid w:val="00BA12AB"/>
  </w:style>
  <w:style w:type="character" w:customStyle="1" w:styleId="apple-converted-space">
    <w:name w:val="apple-converted-space"/>
    <w:rsid w:val="00BA12AB"/>
  </w:style>
  <w:style w:type="character" w:styleId="affffffb">
    <w:name w:val="Placeholder Text"/>
    <w:uiPriority w:val="99"/>
    <w:semiHidden/>
    <w:rsid w:val="00BA12AB"/>
    <w:rPr>
      <w:color w:val="808080"/>
    </w:rPr>
  </w:style>
  <w:style w:type="character" w:customStyle="1" w:styleId="ListLabel1">
    <w:name w:val="ListLabel 1"/>
    <w:rsid w:val="00BA12AB"/>
    <w:rPr>
      <w:sz w:val="40"/>
      <w:szCs w:val="40"/>
    </w:rPr>
  </w:style>
  <w:style w:type="character" w:customStyle="1" w:styleId="ListLabel2">
    <w:name w:val="ListLabel 2"/>
    <w:rsid w:val="00BA12AB"/>
    <w:rPr>
      <w:b w:val="0"/>
    </w:rPr>
  </w:style>
  <w:style w:type="character" w:customStyle="1" w:styleId="ListLabel3">
    <w:name w:val="ListLabel 3"/>
    <w:rsid w:val="00BA12AB"/>
    <w:rPr>
      <w:b w:val="0"/>
      <w:i w:val="0"/>
      <w:color w:val="00000A"/>
      <w:sz w:val="22"/>
      <w:szCs w:val="22"/>
    </w:rPr>
  </w:style>
  <w:style w:type="character" w:customStyle="1" w:styleId="ListLabel4">
    <w:name w:val="ListLabel 4"/>
    <w:rsid w:val="00BA12AB"/>
    <w:rPr>
      <w:b w:val="0"/>
      <w:i w:val="0"/>
      <w:color w:val="00000A"/>
      <w:sz w:val="24"/>
      <w:szCs w:val="24"/>
    </w:rPr>
  </w:style>
  <w:style w:type="character" w:customStyle="1" w:styleId="ListLabel5">
    <w:name w:val="ListLabel 5"/>
    <w:rsid w:val="00BA12AB"/>
    <w:rPr>
      <w:b/>
    </w:rPr>
  </w:style>
  <w:style w:type="paragraph" w:styleId="1ff7">
    <w:name w:val="index 1"/>
    <w:basedOn w:val="a0"/>
    <w:next w:val="a0"/>
    <w:autoRedefine/>
    <w:uiPriority w:val="99"/>
    <w:rsid w:val="00BA12AB"/>
    <w:pPr>
      <w:ind w:left="240" w:hanging="240"/>
    </w:pPr>
  </w:style>
  <w:style w:type="paragraph" w:styleId="affffffc">
    <w:name w:val="index heading"/>
    <w:basedOn w:val="a0"/>
    <w:rsid w:val="00BA12AB"/>
    <w:pPr>
      <w:suppressLineNumbers/>
    </w:pPr>
    <w:rPr>
      <w:rFonts w:cs="Mangal"/>
      <w:color w:val="00000A"/>
      <w:lang w:eastAsia="ru-RU"/>
    </w:rPr>
  </w:style>
  <w:style w:type="paragraph" w:styleId="2f9">
    <w:name w:val="List Bullet 2"/>
    <w:basedOn w:val="a0"/>
    <w:rsid w:val="00BA12AB"/>
    <w:pPr>
      <w:spacing w:after="60"/>
      <w:ind w:left="566" w:hanging="283"/>
      <w:jc w:val="both"/>
    </w:pPr>
    <w:rPr>
      <w:rFonts w:cs="Times New Roman"/>
      <w:color w:val="00000A"/>
      <w:lang w:eastAsia="ru-RU"/>
    </w:rPr>
  </w:style>
  <w:style w:type="paragraph" w:styleId="49">
    <w:name w:val="List Bullet 4"/>
    <w:basedOn w:val="a0"/>
    <w:rsid w:val="00BA12AB"/>
    <w:pPr>
      <w:spacing w:after="60"/>
      <w:ind w:left="1132" w:hanging="283"/>
      <w:jc w:val="both"/>
    </w:pPr>
    <w:rPr>
      <w:rFonts w:cs="Times New Roman"/>
      <w:color w:val="00000A"/>
      <w:lang w:eastAsia="ru-RU"/>
    </w:rPr>
  </w:style>
  <w:style w:type="paragraph" w:styleId="56">
    <w:name w:val="List Bullet 5"/>
    <w:basedOn w:val="a0"/>
    <w:rsid w:val="00BA12AB"/>
    <w:pPr>
      <w:spacing w:after="60"/>
      <w:ind w:left="1415" w:hanging="283"/>
      <w:jc w:val="both"/>
    </w:pPr>
    <w:rPr>
      <w:rFonts w:cs="Times New Roman"/>
      <w:color w:val="00000A"/>
      <w:lang w:eastAsia="ru-RU"/>
    </w:rPr>
  </w:style>
  <w:style w:type="paragraph" w:styleId="3f5">
    <w:name w:val="List Number 3"/>
    <w:basedOn w:val="a0"/>
    <w:rsid w:val="00BA12AB"/>
    <w:pPr>
      <w:spacing w:after="60"/>
      <w:jc w:val="both"/>
    </w:pPr>
    <w:rPr>
      <w:rFonts w:cs="Times New Roman"/>
      <w:color w:val="00000A"/>
      <w:szCs w:val="20"/>
      <w:lang w:eastAsia="ru-RU"/>
    </w:rPr>
  </w:style>
  <w:style w:type="paragraph" w:styleId="4a">
    <w:name w:val="List Number 4"/>
    <w:basedOn w:val="a0"/>
    <w:rsid w:val="00BA12AB"/>
    <w:pPr>
      <w:spacing w:after="60"/>
      <w:jc w:val="both"/>
    </w:pPr>
    <w:rPr>
      <w:rFonts w:cs="Times New Roman"/>
      <w:color w:val="00000A"/>
      <w:szCs w:val="20"/>
      <w:lang w:eastAsia="ru-RU"/>
    </w:rPr>
  </w:style>
  <w:style w:type="paragraph" w:styleId="57">
    <w:name w:val="List Number 5"/>
    <w:basedOn w:val="a0"/>
    <w:uiPriority w:val="99"/>
    <w:rsid w:val="00BA12AB"/>
    <w:pPr>
      <w:spacing w:after="60"/>
      <w:jc w:val="both"/>
    </w:pPr>
    <w:rPr>
      <w:rFonts w:cs="Times New Roman"/>
      <w:color w:val="00000A"/>
      <w:szCs w:val="20"/>
      <w:lang w:eastAsia="ru-RU"/>
    </w:rPr>
  </w:style>
  <w:style w:type="paragraph" w:customStyle="1" w:styleId="affffffd">
    <w:name w:val="Раздел"/>
    <w:basedOn w:val="a0"/>
    <w:semiHidden/>
    <w:rsid w:val="00BA12AB"/>
    <w:pPr>
      <w:spacing w:before="120" w:after="120"/>
      <w:jc w:val="center"/>
    </w:pPr>
    <w:rPr>
      <w:rFonts w:ascii="Arial Narrow" w:hAnsi="Arial Narrow" w:cs="Times New Roman"/>
      <w:b/>
      <w:color w:val="00000A"/>
      <w:sz w:val="28"/>
      <w:szCs w:val="20"/>
      <w:lang w:eastAsia="ru-RU"/>
    </w:rPr>
  </w:style>
  <w:style w:type="paragraph" w:customStyle="1" w:styleId="3f6">
    <w:name w:val="Раздел 3"/>
    <w:basedOn w:val="a0"/>
    <w:semiHidden/>
    <w:rsid w:val="00BA12AB"/>
    <w:pPr>
      <w:tabs>
        <w:tab w:val="left" w:pos="360"/>
      </w:tabs>
      <w:spacing w:before="120" w:after="120"/>
      <w:ind w:left="360" w:hanging="360"/>
      <w:jc w:val="center"/>
    </w:pPr>
    <w:rPr>
      <w:rFonts w:cs="Times New Roman"/>
      <w:b/>
      <w:color w:val="00000A"/>
      <w:szCs w:val="20"/>
      <w:lang w:eastAsia="ru-RU"/>
    </w:rPr>
  </w:style>
  <w:style w:type="paragraph" w:customStyle="1" w:styleId="affffffe">
    <w:name w:val="Условия контракта"/>
    <w:basedOn w:val="a0"/>
    <w:semiHidden/>
    <w:rsid w:val="00BA12AB"/>
    <w:pPr>
      <w:tabs>
        <w:tab w:val="left" w:pos="-92"/>
      </w:tabs>
      <w:spacing w:before="240" w:after="120"/>
      <w:ind w:left="-92" w:hanging="360"/>
      <w:jc w:val="both"/>
    </w:pPr>
    <w:rPr>
      <w:rFonts w:cs="Times New Roman"/>
      <w:b/>
      <w:color w:val="00000A"/>
      <w:szCs w:val="20"/>
      <w:lang w:eastAsia="ru-RU"/>
    </w:rPr>
  </w:style>
  <w:style w:type="paragraph" w:customStyle="1" w:styleId="afffffff">
    <w:name w:val="Заглавие"/>
    <w:basedOn w:val="a0"/>
    <w:qFormat/>
    <w:rsid w:val="00BA12AB"/>
    <w:pPr>
      <w:spacing w:before="240" w:after="60"/>
      <w:jc w:val="center"/>
      <w:outlineLvl w:val="0"/>
    </w:pPr>
    <w:rPr>
      <w:rFonts w:ascii="Arial" w:hAnsi="Arial" w:cs="Times New Roman"/>
      <w:b/>
      <w:color w:val="00000A"/>
      <w:sz w:val="32"/>
      <w:szCs w:val="20"/>
      <w:lang w:eastAsia="ru-RU"/>
    </w:rPr>
  </w:style>
  <w:style w:type="paragraph" w:styleId="HTMLa">
    <w:name w:val="HTML Address"/>
    <w:basedOn w:val="a0"/>
    <w:link w:val="HTMLb"/>
    <w:rsid w:val="00BA12AB"/>
    <w:pPr>
      <w:spacing w:after="60"/>
      <w:jc w:val="both"/>
    </w:pPr>
    <w:rPr>
      <w:rFonts w:cs="Times New Roman"/>
      <w:i/>
      <w:iCs/>
      <w:color w:val="00000A"/>
    </w:rPr>
  </w:style>
  <w:style w:type="character" w:customStyle="1" w:styleId="HTMLb">
    <w:name w:val="Адрес HTML Знак"/>
    <w:link w:val="HTMLa"/>
    <w:rsid w:val="00BA12AB"/>
    <w:rPr>
      <w:i/>
      <w:iCs/>
      <w:color w:val="00000A"/>
      <w:sz w:val="24"/>
      <w:szCs w:val="24"/>
    </w:rPr>
  </w:style>
  <w:style w:type="paragraph" w:styleId="afffffff0">
    <w:name w:val="envelope address"/>
    <w:basedOn w:val="a0"/>
    <w:rsid w:val="00BA12AB"/>
    <w:pPr>
      <w:spacing w:after="60"/>
      <w:ind w:left="2880"/>
      <w:jc w:val="both"/>
    </w:pPr>
    <w:rPr>
      <w:rFonts w:ascii="Arial" w:hAnsi="Arial" w:cs="Arial"/>
      <w:color w:val="00000A"/>
      <w:lang w:eastAsia="ru-RU"/>
    </w:rPr>
  </w:style>
  <w:style w:type="paragraph" w:styleId="afffffff1">
    <w:name w:val="Note Heading"/>
    <w:basedOn w:val="a0"/>
    <w:link w:val="afffffff2"/>
    <w:rsid w:val="00BA12AB"/>
    <w:pPr>
      <w:spacing w:after="60"/>
      <w:jc w:val="both"/>
    </w:pPr>
    <w:rPr>
      <w:rFonts w:cs="Times New Roman"/>
      <w:color w:val="00000A"/>
    </w:rPr>
  </w:style>
  <w:style w:type="character" w:customStyle="1" w:styleId="afffffff2">
    <w:name w:val="Заголовок записки Знак"/>
    <w:link w:val="afffffff1"/>
    <w:rsid w:val="00BA12AB"/>
    <w:rPr>
      <w:color w:val="00000A"/>
      <w:sz w:val="24"/>
      <w:szCs w:val="24"/>
    </w:rPr>
  </w:style>
  <w:style w:type="paragraph" w:styleId="2fa">
    <w:name w:val="Body Text First Indent 2"/>
    <w:basedOn w:val="aff4"/>
    <w:link w:val="2fb"/>
    <w:rsid w:val="00BA12AB"/>
    <w:pPr>
      <w:spacing w:before="0" w:after="120" w:line="288" w:lineRule="auto"/>
      <w:ind w:left="283" w:right="0" w:firstLine="210"/>
      <w:jc w:val="both"/>
    </w:pPr>
    <w:rPr>
      <w:color w:val="00000A"/>
    </w:rPr>
  </w:style>
  <w:style w:type="character" w:customStyle="1" w:styleId="17">
    <w:name w:val="Основной текст с отступом Знак1"/>
    <w:link w:val="aff4"/>
    <w:uiPriority w:val="99"/>
    <w:rsid w:val="00BA12AB"/>
    <w:rPr>
      <w:rFonts w:cs="Calibri"/>
      <w:sz w:val="24"/>
      <w:szCs w:val="24"/>
      <w:lang w:eastAsia="ar-SA"/>
    </w:rPr>
  </w:style>
  <w:style w:type="character" w:customStyle="1" w:styleId="2fb">
    <w:name w:val="Красная строка 2 Знак"/>
    <w:link w:val="2fa"/>
    <w:rsid w:val="00BA12AB"/>
    <w:rPr>
      <w:rFonts w:cs="Calibri"/>
      <w:color w:val="00000A"/>
      <w:sz w:val="24"/>
      <w:szCs w:val="24"/>
    </w:rPr>
  </w:style>
  <w:style w:type="paragraph" w:styleId="2fc">
    <w:name w:val="envelope return"/>
    <w:basedOn w:val="a0"/>
    <w:rsid w:val="00BA12AB"/>
    <w:pPr>
      <w:spacing w:after="60"/>
      <w:jc w:val="both"/>
    </w:pPr>
    <w:rPr>
      <w:rFonts w:ascii="Arial" w:hAnsi="Arial" w:cs="Arial"/>
      <w:color w:val="00000A"/>
      <w:sz w:val="20"/>
      <w:szCs w:val="20"/>
      <w:lang w:eastAsia="ru-RU"/>
    </w:rPr>
  </w:style>
  <w:style w:type="paragraph" w:styleId="afffffff3">
    <w:name w:val="Normal Indent"/>
    <w:basedOn w:val="a0"/>
    <w:rsid w:val="00BA12AB"/>
    <w:pPr>
      <w:spacing w:after="60"/>
      <w:ind w:left="708"/>
      <w:jc w:val="both"/>
    </w:pPr>
    <w:rPr>
      <w:rFonts w:cs="Times New Roman"/>
      <w:color w:val="00000A"/>
      <w:lang w:eastAsia="ru-RU"/>
    </w:rPr>
  </w:style>
  <w:style w:type="paragraph" w:styleId="afffffff4">
    <w:name w:val="Signature"/>
    <w:basedOn w:val="a0"/>
    <w:link w:val="afffffff5"/>
    <w:rsid w:val="00BA12AB"/>
    <w:pPr>
      <w:spacing w:after="60"/>
      <w:ind w:left="4252"/>
      <w:jc w:val="both"/>
    </w:pPr>
    <w:rPr>
      <w:rFonts w:cs="Times New Roman"/>
      <w:color w:val="00000A"/>
    </w:rPr>
  </w:style>
  <w:style w:type="character" w:customStyle="1" w:styleId="afffffff5">
    <w:name w:val="Подпись Знак"/>
    <w:link w:val="afffffff4"/>
    <w:rsid w:val="00BA12AB"/>
    <w:rPr>
      <w:color w:val="00000A"/>
      <w:sz w:val="24"/>
      <w:szCs w:val="24"/>
    </w:rPr>
  </w:style>
  <w:style w:type="paragraph" w:styleId="afffffff6">
    <w:name w:val="Salutation"/>
    <w:basedOn w:val="a0"/>
    <w:link w:val="afffffff7"/>
    <w:rsid w:val="00BA12AB"/>
    <w:pPr>
      <w:spacing w:after="60"/>
      <w:jc w:val="both"/>
    </w:pPr>
    <w:rPr>
      <w:rFonts w:cs="Times New Roman"/>
      <w:color w:val="00000A"/>
    </w:rPr>
  </w:style>
  <w:style w:type="character" w:customStyle="1" w:styleId="afffffff7">
    <w:name w:val="Приветствие Знак"/>
    <w:link w:val="afffffff6"/>
    <w:rsid w:val="00BA12AB"/>
    <w:rPr>
      <w:color w:val="00000A"/>
      <w:sz w:val="24"/>
      <w:szCs w:val="24"/>
    </w:rPr>
  </w:style>
  <w:style w:type="paragraph" w:styleId="afffffff8">
    <w:name w:val="List Continue"/>
    <w:basedOn w:val="a0"/>
    <w:rsid w:val="00BA12AB"/>
    <w:pPr>
      <w:spacing w:after="120"/>
      <w:ind w:left="283"/>
      <w:jc w:val="both"/>
    </w:pPr>
    <w:rPr>
      <w:rFonts w:cs="Times New Roman"/>
      <w:color w:val="00000A"/>
      <w:lang w:eastAsia="ru-RU"/>
    </w:rPr>
  </w:style>
  <w:style w:type="paragraph" w:styleId="2fd">
    <w:name w:val="List Continue 2"/>
    <w:basedOn w:val="a0"/>
    <w:rsid w:val="00BA12AB"/>
    <w:pPr>
      <w:spacing w:after="120"/>
      <w:ind w:left="566"/>
      <w:jc w:val="both"/>
    </w:pPr>
    <w:rPr>
      <w:rFonts w:cs="Times New Roman"/>
      <w:color w:val="00000A"/>
      <w:lang w:eastAsia="ru-RU"/>
    </w:rPr>
  </w:style>
  <w:style w:type="paragraph" w:styleId="3f7">
    <w:name w:val="List Continue 3"/>
    <w:basedOn w:val="a0"/>
    <w:rsid w:val="00BA12AB"/>
    <w:pPr>
      <w:spacing w:after="120"/>
      <w:ind w:left="849"/>
      <w:jc w:val="both"/>
    </w:pPr>
    <w:rPr>
      <w:rFonts w:cs="Times New Roman"/>
      <w:color w:val="00000A"/>
      <w:lang w:eastAsia="ru-RU"/>
    </w:rPr>
  </w:style>
  <w:style w:type="paragraph" w:styleId="4b">
    <w:name w:val="List Continue 4"/>
    <w:basedOn w:val="a0"/>
    <w:rsid w:val="00BA12AB"/>
    <w:pPr>
      <w:spacing w:after="120"/>
      <w:ind w:left="1132"/>
      <w:jc w:val="both"/>
    </w:pPr>
    <w:rPr>
      <w:rFonts w:cs="Times New Roman"/>
      <w:color w:val="00000A"/>
      <w:lang w:eastAsia="ru-RU"/>
    </w:rPr>
  </w:style>
  <w:style w:type="paragraph" w:styleId="58">
    <w:name w:val="List Continue 5"/>
    <w:basedOn w:val="a0"/>
    <w:rsid w:val="00BA12AB"/>
    <w:pPr>
      <w:spacing w:after="120"/>
      <w:ind w:left="1415"/>
      <w:jc w:val="both"/>
    </w:pPr>
    <w:rPr>
      <w:rFonts w:cs="Times New Roman"/>
      <w:color w:val="00000A"/>
      <w:lang w:eastAsia="ru-RU"/>
    </w:rPr>
  </w:style>
  <w:style w:type="paragraph" w:styleId="afffffff9">
    <w:name w:val="Closing"/>
    <w:basedOn w:val="a0"/>
    <w:link w:val="afffffffa"/>
    <w:rsid w:val="00BA12AB"/>
    <w:pPr>
      <w:spacing w:after="60"/>
      <w:ind w:left="4252"/>
      <w:jc w:val="both"/>
    </w:pPr>
    <w:rPr>
      <w:rFonts w:cs="Times New Roman"/>
      <w:color w:val="00000A"/>
    </w:rPr>
  </w:style>
  <w:style w:type="character" w:customStyle="1" w:styleId="afffffffa">
    <w:name w:val="Прощание Знак"/>
    <w:link w:val="afffffff9"/>
    <w:rsid w:val="00BA12AB"/>
    <w:rPr>
      <w:color w:val="00000A"/>
      <w:sz w:val="24"/>
      <w:szCs w:val="24"/>
    </w:rPr>
  </w:style>
  <w:style w:type="paragraph" w:styleId="afffffffb">
    <w:name w:val="Message Header"/>
    <w:basedOn w:val="a0"/>
    <w:link w:val="afffffffc"/>
    <w:rsid w:val="00BA12AB"/>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Arial" w:hAnsi="Arial" w:cs="Times New Roman"/>
      <w:color w:val="00000A"/>
    </w:rPr>
  </w:style>
  <w:style w:type="character" w:customStyle="1" w:styleId="afffffffc">
    <w:name w:val="Шапка Знак"/>
    <w:link w:val="afffffffb"/>
    <w:rsid w:val="00BA12AB"/>
    <w:rPr>
      <w:rFonts w:ascii="Arial" w:hAnsi="Arial" w:cs="Arial"/>
      <w:color w:val="00000A"/>
      <w:sz w:val="24"/>
      <w:szCs w:val="24"/>
      <w:shd w:val="clear" w:color="auto" w:fill="CCCCCC"/>
    </w:rPr>
  </w:style>
  <w:style w:type="paragraph" w:styleId="afffffffd">
    <w:name w:val="E-mail Signature"/>
    <w:basedOn w:val="a0"/>
    <w:link w:val="afffffffe"/>
    <w:rsid w:val="00BA12AB"/>
    <w:pPr>
      <w:spacing w:after="60"/>
      <w:jc w:val="both"/>
    </w:pPr>
    <w:rPr>
      <w:rFonts w:cs="Times New Roman"/>
      <w:color w:val="00000A"/>
    </w:rPr>
  </w:style>
  <w:style w:type="character" w:customStyle="1" w:styleId="afffffffe">
    <w:name w:val="Электронная подпись Знак"/>
    <w:link w:val="afffffffd"/>
    <w:rsid w:val="00BA12AB"/>
    <w:rPr>
      <w:color w:val="00000A"/>
      <w:sz w:val="24"/>
      <w:szCs w:val="24"/>
    </w:rPr>
  </w:style>
  <w:style w:type="paragraph" w:customStyle="1" w:styleId="2-1">
    <w:name w:val="содержание2-1"/>
    <w:basedOn w:val="30"/>
    <w:rsid w:val="00BA12AB"/>
    <w:pPr>
      <w:tabs>
        <w:tab w:val="left" w:pos="720"/>
      </w:tabs>
      <w:spacing w:before="240" w:after="60"/>
      <w:ind w:left="720" w:hanging="720"/>
    </w:pPr>
    <w:rPr>
      <w:b w:val="0"/>
      <w:bCs w:val="0"/>
      <w:sz w:val="24"/>
      <w:szCs w:val="20"/>
      <w:lang w:eastAsia="ru-RU"/>
    </w:rPr>
  </w:style>
  <w:style w:type="paragraph" w:customStyle="1" w:styleId="217">
    <w:name w:val="Заголовок 2.1"/>
    <w:basedOn w:val="1"/>
    <w:rsid w:val="00BA12AB"/>
    <w:pPr>
      <w:keepLines/>
      <w:widowControl w:val="0"/>
      <w:suppressLineNumbers/>
      <w:spacing w:after="60"/>
    </w:pPr>
    <w:rPr>
      <w:rFonts w:cs="Times New Roman"/>
      <w:b/>
      <w:caps/>
      <w:color w:val="00000A"/>
      <w:sz w:val="36"/>
      <w:szCs w:val="28"/>
    </w:rPr>
  </w:style>
  <w:style w:type="paragraph" w:customStyle="1" w:styleId="affffffff">
    <w:name w:val="Таблица заголовок"/>
    <w:basedOn w:val="a0"/>
    <w:rsid w:val="00BA12AB"/>
    <w:pPr>
      <w:spacing w:before="120" w:after="120" w:line="360" w:lineRule="auto"/>
      <w:jc w:val="right"/>
    </w:pPr>
    <w:rPr>
      <w:rFonts w:cs="Times New Roman"/>
      <w:b/>
      <w:color w:val="00000A"/>
      <w:sz w:val="28"/>
      <w:szCs w:val="28"/>
      <w:lang w:eastAsia="ru-RU"/>
    </w:rPr>
  </w:style>
  <w:style w:type="paragraph" w:customStyle="1" w:styleId="affffffff0">
    <w:name w:val="Пункт Знак"/>
    <w:basedOn w:val="a0"/>
    <w:rsid w:val="00BA12AB"/>
    <w:pPr>
      <w:tabs>
        <w:tab w:val="left" w:pos="1134"/>
        <w:tab w:val="left" w:pos="1701"/>
      </w:tabs>
      <w:spacing w:line="360" w:lineRule="auto"/>
      <w:ind w:left="1134" w:hanging="567"/>
      <w:jc w:val="both"/>
    </w:pPr>
    <w:rPr>
      <w:rFonts w:cs="Times New Roman"/>
      <w:color w:val="00000A"/>
      <w:sz w:val="28"/>
      <w:szCs w:val="20"/>
      <w:lang w:eastAsia="ru-RU"/>
    </w:rPr>
  </w:style>
  <w:style w:type="paragraph" w:customStyle="1" w:styleId="affffffff1">
    <w:name w:val="a"/>
    <w:basedOn w:val="a0"/>
    <w:rsid w:val="00BA12AB"/>
    <w:pPr>
      <w:spacing w:line="360" w:lineRule="auto"/>
      <w:ind w:left="1134" w:hanging="567"/>
      <w:jc w:val="both"/>
    </w:pPr>
    <w:rPr>
      <w:rFonts w:cs="Times New Roman"/>
      <w:color w:val="00000A"/>
      <w:sz w:val="28"/>
      <w:szCs w:val="28"/>
      <w:lang w:eastAsia="ru-RU"/>
    </w:rPr>
  </w:style>
  <w:style w:type="paragraph" w:customStyle="1" w:styleId="affffffff2">
    <w:name w:val="Словарная статья"/>
    <w:basedOn w:val="a0"/>
    <w:rsid w:val="00BA12AB"/>
    <w:pPr>
      <w:ind w:right="118"/>
      <w:jc w:val="both"/>
    </w:pPr>
    <w:rPr>
      <w:rFonts w:ascii="Arial" w:hAnsi="Arial" w:cs="Times New Roman"/>
      <w:color w:val="00000A"/>
      <w:sz w:val="20"/>
      <w:szCs w:val="20"/>
      <w:lang w:eastAsia="ru-RU"/>
    </w:rPr>
  </w:style>
  <w:style w:type="paragraph" w:customStyle="1" w:styleId="affffffff3">
    <w:name w:val="Комментарий пользователя"/>
    <w:basedOn w:val="a0"/>
    <w:rsid w:val="00BA12AB"/>
    <w:pPr>
      <w:ind w:left="170"/>
    </w:pPr>
    <w:rPr>
      <w:rFonts w:ascii="Arial" w:hAnsi="Arial" w:cs="Times New Roman"/>
      <w:i/>
      <w:iCs/>
      <w:color w:val="000080"/>
      <w:sz w:val="20"/>
      <w:szCs w:val="20"/>
      <w:lang w:eastAsia="ru-RU"/>
    </w:rPr>
  </w:style>
  <w:style w:type="paragraph" w:customStyle="1" w:styleId="ListNumberabc">
    <w:name w:val="List Number abc"/>
    <w:basedOn w:val="a1"/>
    <w:rsid w:val="00BA12AB"/>
    <w:pPr>
      <w:tabs>
        <w:tab w:val="left" w:pos="360"/>
      </w:tabs>
      <w:spacing w:before="60" w:after="60" w:line="288" w:lineRule="auto"/>
      <w:ind w:left="0" w:right="0"/>
    </w:pPr>
    <w:rPr>
      <w:rFonts w:eastAsia="MS Mincho"/>
      <w:color w:val="00000A"/>
      <w:szCs w:val="20"/>
      <w:lang w:val="en-US" w:eastAsia="ja-JP"/>
    </w:rPr>
  </w:style>
  <w:style w:type="paragraph" w:customStyle="1" w:styleId="affffffff4">
    <w:name w:val="Подраздел"/>
    <w:basedOn w:val="a0"/>
    <w:semiHidden/>
    <w:rsid w:val="00BA12AB"/>
    <w:pPr>
      <w:spacing w:before="240" w:after="120"/>
      <w:jc w:val="center"/>
    </w:pPr>
    <w:rPr>
      <w:rFonts w:ascii="TimesDL" w:hAnsi="TimesDL" w:cs="Times New Roman"/>
      <w:b/>
      <w:smallCaps/>
      <w:color w:val="00000A"/>
      <w:spacing w:val="-2"/>
      <w:szCs w:val="20"/>
      <w:lang w:eastAsia="ru-RU"/>
    </w:rPr>
  </w:style>
  <w:style w:type="paragraph" w:customStyle="1" w:styleId="affffffff5">
    <w:name w:val="Тендерные данные"/>
    <w:basedOn w:val="a0"/>
    <w:semiHidden/>
    <w:rsid w:val="00BA12AB"/>
    <w:pPr>
      <w:tabs>
        <w:tab w:val="left" w:pos="1985"/>
      </w:tabs>
      <w:spacing w:before="120" w:after="60"/>
      <w:jc w:val="both"/>
    </w:pPr>
    <w:rPr>
      <w:rFonts w:cs="Times New Roman"/>
      <w:b/>
      <w:color w:val="00000A"/>
      <w:szCs w:val="20"/>
      <w:lang w:eastAsia="ru-RU"/>
    </w:rPr>
  </w:style>
  <w:style w:type="paragraph" w:customStyle="1" w:styleId="consplusnormal1">
    <w:name w:val="consplusnormal"/>
    <w:basedOn w:val="a0"/>
    <w:uiPriority w:val="99"/>
    <w:rsid w:val="00BA12AB"/>
    <w:pPr>
      <w:spacing w:before="280" w:after="280"/>
    </w:pPr>
    <w:rPr>
      <w:rFonts w:ascii="Tahoma" w:hAnsi="Tahoma" w:cs="Tahoma"/>
      <w:color w:val="00000A"/>
      <w:sz w:val="16"/>
      <w:szCs w:val="16"/>
      <w:lang w:eastAsia="ru-RU"/>
    </w:rPr>
  </w:style>
  <w:style w:type="paragraph" w:customStyle="1" w:styleId="ConsPlusTitle">
    <w:name w:val="ConsPlusTitle"/>
    <w:rsid w:val="00BA12AB"/>
    <w:pPr>
      <w:widowControl w:val="0"/>
      <w:suppressAutoHyphens/>
    </w:pPr>
    <w:rPr>
      <w:rFonts w:ascii="Arial" w:hAnsi="Arial" w:cs="Arial"/>
      <w:b/>
      <w:bCs/>
      <w:color w:val="00000A"/>
      <w:sz w:val="24"/>
    </w:rPr>
  </w:style>
  <w:style w:type="paragraph" w:customStyle="1" w:styleId="affffffff6">
    <w:name w:val="Знак Знак Знак"/>
    <w:basedOn w:val="a0"/>
    <w:rsid w:val="00BA12AB"/>
    <w:pPr>
      <w:spacing w:after="160" w:line="240" w:lineRule="exact"/>
    </w:pPr>
    <w:rPr>
      <w:rFonts w:eastAsia="Calibri" w:cs="Times New Roman"/>
      <w:color w:val="00000A"/>
      <w:sz w:val="20"/>
      <w:szCs w:val="20"/>
      <w:lang w:eastAsia="zh-CN"/>
    </w:rPr>
  </w:style>
  <w:style w:type="paragraph" w:customStyle="1" w:styleId="affffffff7">
    <w:name w:val="текст сноски"/>
    <w:basedOn w:val="a0"/>
    <w:rsid w:val="00BA12AB"/>
    <w:pPr>
      <w:widowControl w:val="0"/>
    </w:pPr>
    <w:rPr>
      <w:rFonts w:ascii="Gelvetsky 12pt" w:hAnsi="Gelvetsky 12pt" w:cs="Times New Roman"/>
      <w:color w:val="00000A"/>
      <w:lang w:val="en-US" w:eastAsia="ru-RU"/>
    </w:rPr>
  </w:style>
  <w:style w:type="paragraph" w:customStyle="1" w:styleId="affffffff8">
    <w:name w:val="Обычный + по ширине"/>
    <w:basedOn w:val="a0"/>
    <w:rsid w:val="00BA12AB"/>
    <w:pPr>
      <w:jc w:val="both"/>
    </w:pPr>
    <w:rPr>
      <w:rFonts w:cs="Times New Roman"/>
      <w:color w:val="00000A"/>
      <w:lang w:eastAsia="ru-RU"/>
    </w:rPr>
  </w:style>
  <w:style w:type="character" w:customStyle="1" w:styleId="21">
    <w:name w:val="Заголовок 2 Знак1"/>
    <w:aliases w:val="contract Знак,H2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0"/>
    <w:locked/>
    <w:rsid w:val="00BA12AB"/>
    <w:rPr>
      <w:rFonts w:cs="Calibri"/>
      <w:b/>
      <w:bCs/>
      <w:sz w:val="21"/>
      <w:szCs w:val="21"/>
      <w:lang w:eastAsia="ar-SA"/>
    </w:rPr>
  </w:style>
  <w:style w:type="character" w:customStyle="1" w:styleId="Heading1Char">
    <w:name w:val="Heading 1 Char"/>
    <w:locked/>
    <w:rsid w:val="00BA12AB"/>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BA12AB"/>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BA12AB"/>
    <w:rPr>
      <w:rFonts w:ascii="Cambria" w:hAnsi="Cambria" w:cs="Cambria"/>
      <w:b/>
      <w:bCs/>
      <w:sz w:val="26"/>
      <w:szCs w:val="26"/>
    </w:rPr>
  </w:style>
  <w:style w:type="paragraph" w:customStyle="1" w:styleId="affffffff9">
    <w:name w:val="МП"/>
    <w:basedOn w:val="a0"/>
    <w:rsid w:val="00BA12AB"/>
    <w:pPr>
      <w:suppressAutoHyphens w:val="0"/>
      <w:overflowPunct w:val="0"/>
      <w:autoSpaceDE w:val="0"/>
      <w:autoSpaceDN w:val="0"/>
      <w:adjustRightInd w:val="0"/>
      <w:spacing w:after="120"/>
      <w:jc w:val="center"/>
      <w:textAlignment w:val="baseline"/>
    </w:pPr>
    <w:rPr>
      <w:rFonts w:ascii="Arial" w:hAnsi="Arial" w:cs="Arial"/>
      <w:b/>
      <w:bCs/>
      <w:lang w:eastAsia="ru-RU"/>
    </w:rPr>
  </w:style>
  <w:style w:type="paragraph" w:customStyle="1" w:styleId="affffffffa">
    <w:name w:val="Готовый"/>
    <w:basedOn w:val="a0"/>
    <w:rsid w:val="00BA12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cs="Courier New"/>
      <w:sz w:val="20"/>
      <w:szCs w:val="20"/>
      <w:lang w:eastAsia="ru-RU"/>
    </w:rPr>
  </w:style>
  <w:style w:type="character" w:customStyle="1" w:styleId="propvalue">
    <w:name w:val="propvalue"/>
    <w:rsid w:val="00BA12AB"/>
    <w:rPr>
      <w:rFonts w:cs="Times New Roman"/>
      <w:color w:val="800000"/>
    </w:rPr>
  </w:style>
  <w:style w:type="character" w:customStyle="1" w:styleId="HeaderChar">
    <w:name w:val="Header Char"/>
    <w:locked/>
    <w:rsid w:val="00BA12AB"/>
    <w:rPr>
      <w:rFonts w:cs="Times New Roman"/>
      <w:sz w:val="24"/>
      <w:szCs w:val="24"/>
      <w:lang w:val="ru-RU" w:eastAsia="ru-RU"/>
    </w:rPr>
  </w:style>
  <w:style w:type="paragraph" w:customStyle="1" w:styleId="Instruction">
    <w:name w:val="Instruction"/>
    <w:basedOn w:val="2e"/>
    <w:rsid w:val="00BA12AB"/>
    <w:pPr>
      <w:tabs>
        <w:tab w:val="num" w:pos="360"/>
      </w:tabs>
      <w:spacing w:before="180" w:after="60" w:line="240" w:lineRule="auto"/>
      <w:ind w:left="360" w:hanging="360"/>
      <w:jc w:val="both"/>
    </w:pPr>
    <w:rPr>
      <w:b/>
      <w:bCs/>
      <w:sz w:val="24"/>
      <w:szCs w:val="24"/>
    </w:rPr>
  </w:style>
  <w:style w:type="paragraph" w:customStyle="1" w:styleId="affffffffb">
    <w:name w:val="Ãîòîâûé"/>
    <w:basedOn w:val="a0"/>
    <w:rsid w:val="00BA12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cs="Courier New"/>
      <w:sz w:val="20"/>
      <w:szCs w:val="20"/>
      <w:lang w:eastAsia="ru-RU"/>
    </w:rPr>
  </w:style>
  <w:style w:type="paragraph" w:customStyle="1" w:styleId="1110">
    <w:name w:val="111"/>
    <w:basedOn w:val="a0"/>
    <w:rsid w:val="00BA12AB"/>
    <w:pPr>
      <w:suppressAutoHyphens w:val="0"/>
    </w:pPr>
    <w:rPr>
      <w:rFonts w:ascii="Times New Roman CYR" w:hAnsi="Times New Roman CYR" w:cs="Times New Roman CYR"/>
      <w:sz w:val="20"/>
      <w:szCs w:val="20"/>
      <w:lang w:eastAsia="ru-RU"/>
    </w:rPr>
  </w:style>
  <w:style w:type="character" w:customStyle="1" w:styleId="FontStyle46">
    <w:name w:val="Font Style46"/>
    <w:rsid w:val="00BA12AB"/>
    <w:rPr>
      <w:rFonts w:ascii="Times New Roman" w:hAnsi="Times New Roman" w:cs="Times New Roman"/>
      <w:sz w:val="26"/>
      <w:szCs w:val="26"/>
    </w:rPr>
  </w:style>
  <w:style w:type="paragraph" w:customStyle="1" w:styleId="222">
    <w:name w:val="222"/>
    <w:basedOn w:val="a0"/>
    <w:rsid w:val="00BA12AB"/>
    <w:pPr>
      <w:suppressAutoHyphens w:val="0"/>
      <w:ind w:left="851"/>
    </w:pPr>
    <w:rPr>
      <w:rFonts w:ascii="Times New Roman CYR" w:hAnsi="Times New Roman CYR" w:cs="Times New Roman CYR"/>
      <w:sz w:val="20"/>
      <w:szCs w:val="20"/>
      <w:lang w:eastAsia="ru-RU"/>
    </w:rPr>
  </w:style>
  <w:style w:type="paragraph" w:customStyle="1" w:styleId="2fe">
    <w:name w:val="Обычный2"/>
    <w:rsid w:val="00BA12AB"/>
    <w:pPr>
      <w:widowControl w:val="0"/>
      <w:spacing w:line="340" w:lineRule="auto"/>
      <w:ind w:left="1040" w:hanging="360"/>
      <w:jc w:val="both"/>
    </w:pPr>
  </w:style>
  <w:style w:type="character" w:customStyle="1" w:styleId="spanheaderlot21">
    <w:name w:val="span_header_lot_21"/>
    <w:rsid w:val="00BA12AB"/>
    <w:rPr>
      <w:rFonts w:cs="Times New Roman"/>
      <w:b/>
      <w:bCs/>
      <w:sz w:val="20"/>
      <w:szCs w:val="20"/>
    </w:rPr>
  </w:style>
  <w:style w:type="paragraph" w:customStyle="1" w:styleId="Style1">
    <w:name w:val="Style1"/>
    <w:basedOn w:val="a0"/>
    <w:rsid w:val="00BA12AB"/>
    <w:pPr>
      <w:tabs>
        <w:tab w:val="num" w:pos="540"/>
      </w:tabs>
      <w:suppressAutoHyphens w:val="0"/>
      <w:spacing w:before="480" w:after="240"/>
      <w:ind w:left="540" w:hanging="540"/>
      <w:jc w:val="center"/>
    </w:pPr>
    <w:rPr>
      <w:rFonts w:ascii="Arial" w:hAnsi="Arial" w:cs="Arial"/>
      <w:b/>
      <w:bCs/>
      <w:lang w:eastAsia="ru-RU"/>
    </w:rPr>
  </w:style>
  <w:style w:type="paragraph" w:customStyle="1" w:styleId="Simlple">
    <w:name w:val="Simlple"/>
    <w:basedOn w:val="a0"/>
    <w:rsid w:val="00BA12AB"/>
    <w:pPr>
      <w:suppressAutoHyphens w:val="0"/>
      <w:spacing w:before="60" w:after="60"/>
      <w:ind w:firstLine="284"/>
      <w:jc w:val="both"/>
    </w:pPr>
    <w:rPr>
      <w:rFonts w:ascii="Arial" w:hAnsi="Arial" w:cs="Arial"/>
      <w:sz w:val="20"/>
      <w:szCs w:val="20"/>
      <w:lang w:eastAsia="ru-RU"/>
    </w:rPr>
  </w:style>
  <w:style w:type="paragraph" w:customStyle="1" w:styleId="Style2">
    <w:name w:val="Style2"/>
    <w:basedOn w:val="Simlple"/>
    <w:rsid w:val="00BA12AB"/>
    <w:pPr>
      <w:tabs>
        <w:tab w:val="num" w:pos="720"/>
      </w:tabs>
    </w:pPr>
  </w:style>
  <w:style w:type="paragraph" w:customStyle="1" w:styleId="Style3">
    <w:name w:val="Style3"/>
    <w:basedOn w:val="Simlple"/>
    <w:next w:val="Simlple"/>
    <w:rsid w:val="00BA12AB"/>
    <w:pPr>
      <w:tabs>
        <w:tab w:val="num" w:pos="720"/>
      </w:tabs>
      <w:ind w:firstLine="567"/>
    </w:pPr>
  </w:style>
  <w:style w:type="character" w:customStyle="1" w:styleId="75">
    <w:name w:val="Знак Знак7"/>
    <w:locked/>
    <w:rsid w:val="00BA12AB"/>
    <w:rPr>
      <w:rFonts w:cs="Times New Roman"/>
      <w:b/>
      <w:bCs/>
      <w:i/>
      <w:iCs/>
      <w:snapToGrid w:val="0"/>
      <w:sz w:val="24"/>
      <w:szCs w:val="24"/>
      <w:lang w:val="ru-RU" w:eastAsia="ru-RU"/>
    </w:rPr>
  </w:style>
  <w:style w:type="character" w:customStyle="1" w:styleId="3f8">
    <w:name w:val="Знак Знак3"/>
    <w:uiPriority w:val="99"/>
    <w:rsid w:val="00BA12AB"/>
    <w:rPr>
      <w:rFonts w:cs="Times New Roman"/>
      <w:b/>
      <w:bCs/>
      <w:i/>
      <w:iCs/>
      <w:snapToGrid w:val="0"/>
      <w:sz w:val="28"/>
      <w:szCs w:val="28"/>
    </w:rPr>
  </w:style>
  <w:style w:type="paragraph" w:customStyle="1" w:styleId="bulletin">
    <w:name w:val="bulletin"/>
    <w:basedOn w:val="2b"/>
    <w:rsid w:val="00BA12AB"/>
    <w:pPr>
      <w:spacing w:after="0" w:line="240" w:lineRule="auto"/>
      <w:ind w:left="0"/>
    </w:pPr>
    <w:rPr>
      <w:sz w:val="22"/>
      <w:szCs w:val="22"/>
      <w:lang w:eastAsia="en-US"/>
    </w:rPr>
  </w:style>
  <w:style w:type="paragraph" w:customStyle="1" w:styleId="ListBul2">
    <w:name w:val="ListBul2"/>
    <w:basedOn w:val="afffe"/>
    <w:rsid w:val="00BA12AB"/>
    <w:pPr>
      <w:tabs>
        <w:tab w:val="num" w:pos="360"/>
      </w:tabs>
      <w:spacing w:after="120"/>
      <w:ind w:left="360" w:hanging="360"/>
      <w:jc w:val="left"/>
    </w:pPr>
    <w:rPr>
      <w:rFonts w:ascii="Arial" w:hAnsi="Arial" w:cs="Arial"/>
      <w:lang w:eastAsia="en-US"/>
    </w:rPr>
  </w:style>
  <w:style w:type="paragraph" w:customStyle="1" w:styleId="1100">
    <w:name w:val="1Æ10"/>
    <w:basedOn w:val="a0"/>
    <w:rsid w:val="00BA12AB"/>
    <w:pPr>
      <w:suppressAutoHyphens w:val="0"/>
    </w:pPr>
    <w:rPr>
      <w:rFonts w:ascii="Times New Roman CYR" w:hAnsi="Times New Roman CYR" w:cs="Times New Roman CYR"/>
      <w:b/>
      <w:bCs/>
      <w:sz w:val="20"/>
      <w:szCs w:val="20"/>
      <w:lang w:eastAsia="ru-RU"/>
    </w:rPr>
  </w:style>
  <w:style w:type="character" w:customStyle="1" w:styleId="59">
    <w:name w:val="Знак Знак5"/>
    <w:rsid w:val="00BA12AB"/>
    <w:rPr>
      <w:rFonts w:cs="Times New Roman"/>
      <w:sz w:val="24"/>
      <w:szCs w:val="24"/>
    </w:rPr>
  </w:style>
  <w:style w:type="paragraph" w:customStyle="1" w:styleId="1ff8">
    <w:name w:val="Абзац списка1"/>
    <w:basedOn w:val="a0"/>
    <w:rsid w:val="00BA12AB"/>
    <w:pPr>
      <w:suppressAutoHyphens w:val="0"/>
      <w:spacing w:after="200" w:line="276" w:lineRule="auto"/>
      <w:ind w:left="720"/>
    </w:pPr>
    <w:rPr>
      <w:rFonts w:ascii="Calibri" w:hAnsi="Calibri"/>
      <w:sz w:val="22"/>
      <w:szCs w:val="22"/>
      <w:lang w:eastAsia="ru-RU"/>
    </w:rPr>
  </w:style>
  <w:style w:type="character" w:customStyle="1" w:styleId="4c">
    <w:name w:val="Знак Знак4"/>
    <w:rsid w:val="00BA12AB"/>
    <w:rPr>
      <w:rFonts w:cs="Times New Roman"/>
      <w:b/>
      <w:bCs/>
      <w:sz w:val="28"/>
      <w:szCs w:val="28"/>
    </w:rPr>
  </w:style>
  <w:style w:type="paragraph" w:styleId="affffffffc">
    <w:name w:val="Body Text First Indent"/>
    <w:basedOn w:val="a1"/>
    <w:link w:val="affffffffd"/>
    <w:rsid w:val="00BA12AB"/>
    <w:pPr>
      <w:suppressAutoHyphens w:val="0"/>
      <w:spacing w:before="0" w:after="120"/>
      <w:ind w:left="0" w:right="0" w:firstLine="210"/>
    </w:pPr>
    <w:rPr>
      <w:color w:val="00000A"/>
    </w:rPr>
  </w:style>
  <w:style w:type="character" w:customStyle="1" w:styleId="10">
    <w:name w:val="Основной текст Знак1"/>
    <w:aliases w:val="Body Text Char Знак1, Знак Знак Знак Знак"/>
    <w:link w:val="a1"/>
    <w:rsid w:val="00BA12AB"/>
    <w:rPr>
      <w:rFonts w:cs="Calibri"/>
      <w:sz w:val="24"/>
      <w:szCs w:val="24"/>
      <w:lang w:eastAsia="ar-SA"/>
    </w:rPr>
  </w:style>
  <w:style w:type="character" w:customStyle="1" w:styleId="affffffffd">
    <w:name w:val="Красная строка Знак"/>
    <w:link w:val="affffffffc"/>
    <w:rsid w:val="00BA12AB"/>
    <w:rPr>
      <w:rFonts w:cs="Calibri"/>
      <w:color w:val="00000A"/>
      <w:sz w:val="24"/>
      <w:szCs w:val="24"/>
    </w:rPr>
  </w:style>
  <w:style w:type="paragraph" w:customStyle="1" w:styleId="2ff">
    <w:name w:val="ШТ Назв.2"/>
    <w:basedOn w:val="a0"/>
    <w:rsid w:val="00BA12AB"/>
    <w:pPr>
      <w:suppressAutoHyphens w:val="0"/>
      <w:spacing w:before="60"/>
      <w:jc w:val="center"/>
    </w:pPr>
    <w:rPr>
      <w:rFonts w:cs="Times New Roman"/>
      <w:b/>
      <w:bCs/>
      <w:noProof/>
      <w:lang w:val="en-US" w:eastAsia="en-US"/>
    </w:rPr>
  </w:style>
  <w:style w:type="character" w:customStyle="1" w:styleId="2ff0">
    <w:name w:val="Знак2 Знак Знак"/>
    <w:rsid w:val="00BA12AB"/>
    <w:rPr>
      <w:rFonts w:cs="Times New Roman"/>
      <w:sz w:val="24"/>
      <w:szCs w:val="24"/>
    </w:rPr>
  </w:style>
  <w:style w:type="paragraph" w:customStyle="1" w:styleId="style4">
    <w:name w:val="style4"/>
    <w:basedOn w:val="a0"/>
    <w:rsid w:val="00BA12AB"/>
    <w:pPr>
      <w:suppressAutoHyphens w:val="0"/>
      <w:spacing w:before="100" w:beforeAutospacing="1" w:after="100" w:afterAutospacing="1"/>
    </w:pPr>
    <w:rPr>
      <w:rFonts w:cs="Times New Roman"/>
      <w:lang w:eastAsia="ru-RU"/>
    </w:rPr>
  </w:style>
  <w:style w:type="character" w:customStyle="1" w:styleId="BodyTextIndentChar1">
    <w:name w:val="Body Text Indent Char1"/>
    <w:locked/>
    <w:rsid w:val="00BA12AB"/>
    <w:rPr>
      <w:rFonts w:cs="Times New Roman"/>
      <w:lang w:val="ru-RU" w:eastAsia="ru-RU"/>
    </w:rPr>
  </w:style>
  <w:style w:type="character" w:customStyle="1" w:styleId="text">
    <w:name w:val="text"/>
    <w:rsid w:val="00BA12AB"/>
    <w:rPr>
      <w:rFonts w:cs="Times New Roman"/>
    </w:rPr>
  </w:style>
  <w:style w:type="character" w:customStyle="1" w:styleId="66">
    <w:name w:val="Знак Знак6"/>
    <w:locked/>
    <w:rsid w:val="00BA12AB"/>
    <w:rPr>
      <w:rFonts w:cs="Times New Roman"/>
      <w:sz w:val="24"/>
      <w:szCs w:val="24"/>
      <w:lang w:val="ru-RU" w:eastAsia="ru-RU"/>
    </w:rPr>
  </w:style>
  <w:style w:type="character" w:customStyle="1" w:styleId="2ff1">
    <w:name w:val="Знак Знак2"/>
    <w:locked/>
    <w:rsid w:val="00BA12AB"/>
    <w:rPr>
      <w:rFonts w:cs="Times New Roman"/>
      <w:sz w:val="24"/>
      <w:szCs w:val="24"/>
      <w:lang w:val="ru-RU" w:eastAsia="ru-RU"/>
    </w:rPr>
  </w:style>
  <w:style w:type="character" w:customStyle="1" w:styleId="affffffffe">
    <w:name w:val="Знак Знак"/>
    <w:uiPriority w:val="99"/>
    <w:locked/>
    <w:rsid w:val="00BA12AB"/>
    <w:rPr>
      <w:rFonts w:cs="Times New Roman"/>
      <w:b/>
      <w:bCs/>
      <w:i/>
      <w:iCs/>
      <w:snapToGrid w:val="0"/>
      <w:sz w:val="28"/>
      <w:szCs w:val="28"/>
      <w:lang w:val="ru-RU" w:eastAsia="ru-RU"/>
    </w:rPr>
  </w:style>
  <w:style w:type="character" w:customStyle="1" w:styleId="218">
    <w:name w:val="Знак2 Знак Знак1"/>
    <w:locked/>
    <w:rsid w:val="00BA12AB"/>
    <w:rPr>
      <w:rFonts w:cs="Times New Roman"/>
      <w:sz w:val="24"/>
      <w:szCs w:val="24"/>
      <w:lang w:val="ru-RU" w:eastAsia="ru-RU"/>
    </w:rPr>
  </w:style>
  <w:style w:type="character" w:customStyle="1" w:styleId="710">
    <w:name w:val="Знак Знак71"/>
    <w:locked/>
    <w:rsid w:val="00BA12AB"/>
    <w:rPr>
      <w:rFonts w:cs="Times New Roman"/>
      <w:b/>
      <w:bCs/>
      <w:i/>
      <w:iCs/>
      <w:snapToGrid w:val="0"/>
      <w:sz w:val="24"/>
      <w:szCs w:val="24"/>
      <w:lang w:val="ru-RU" w:eastAsia="ru-RU"/>
    </w:rPr>
  </w:style>
  <w:style w:type="character" w:customStyle="1" w:styleId="315">
    <w:name w:val="Знак Знак31"/>
    <w:uiPriority w:val="99"/>
    <w:rsid w:val="00BA12AB"/>
    <w:rPr>
      <w:rFonts w:cs="Times New Roman"/>
      <w:b/>
      <w:bCs/>
      <w:i/>
      <w:iCs/>
      <w:snapToGrid w:val="0"/>
      <w:sz w:val="28"/>
      <w:szCs w:val="28"/>
    </w:rPr>
  </w:style>
  <w:style w:type="character" w:customStyle="1" w:styleId="510">
    <w:name w:val="Знак Знак51"/>
    <w:rsid w:val="00BA12AB"/>
    <w:rPr>
      <w:rFonts w:cs="Times New Roman"/>
      <w:sz w:val="24"/>
      <w:szCs w:val="24"/>
    </w:rPr>
  </w:style>
  <w:style w:type="character" w:customStyle="1" w:styleId="410">
    <w:name w:val="Знак Знак41"/>
    <w:rsid w:val="00BA12AB"/>
    <w:rPr>
      <w:rFonts w:cs="Times New Roman"/>
      <w:b/>
      <w:bCs/>
      <w:sz w:val="28"/>
      <w:szCs w:val="28"/>
    </w:rPr>
  </w:style>
  <w:style w:type="character" w:customStyle="1" w:styleId="223">
    <w:name w:val="Знак2 Знак Знак2"/>
    <w:rsid w:val="00BA12AB"/>
    <w:rPr>
      <w:rFonts w:cs="Times New Roman"/>
      <w:sz w:val="24"/>
      <w:szCs w:val="24"/>
    </w:rPr>
  </w:style>
  <w:style w:type="paragraph" w:customStyle="1" w:styleId="desc2">
    <w:name w:val="desc2"/>
    <w:basedOn w:val="a0"/>
    <w:rsid w:val="00BA12AB"/>
    <w:pPr>
      <w:suppressAutoHyphens w:val="0"/>
      <w:spacing w:before="100" w:beforeAutospacing="1" w:after="100" w:afterAutospacing="1"/>
    </w:pPr>
    <w:rPr>
      <w:rFonts w:cs="Times New Roman"/>
      <w:lang w:eastAsia="ru-RU"/>
    </w:rPr>
  </w:style>
  <w:style w:type="character" w:customStyle="1" w:styleId="ter">
    <w:name w:val="ter"/>
    <w:rsid w:val="00BA12AB"/>
    <w:rPr>
      <w:rFonts w:cs="Times New Roman"/>
    </w:rPr>
  </w:style>
  <w:style w:type="character" w:customStyle="1" w:styleId="nobr">
    <w:name w:val="nobr"/>
    <w:rsid w:val="00BA12AB"/>
    <w:rPr>
      <w:rFonts w:cs="Times New Roman"/>
    </w:rPr>
  </w:style>
  <w:style w:type="character" w:customStyle="1" w:styleId="2110">
    <w:name w:val="Знак2 Знак Знак11"/>
    <w:rsid w:val="00BA12AB"/>
    <w:rPr>
      <w:rFonts w:cs="Times New Roman"/>
      <w:sz w:val="24"/>
      <w:szCs w:val="24"/>
      <w:lang w:val="ru-RU" w:eastAsia="ru-RU"/>
    </w:rPr>
  </w:style>
  <w:style w:type="paragraph" w:customStyle="1" w:styleId="117">
    <w:name w:val="Обычный + 11 пт"/>
    <w:aliases w:val="полужирный,Серый 100%"/>
    <w:basedOn w:val="a0"/>
    <w:rsid w:val="00BA12AB"/>
    <w:pPr>
      <w:suppressAutoHyphens w:val="0"/>
      <w:jc w:val="center"/>
      <w:outlineLvl w:val="1"/>
    </w:pPr>
    <w:rPr>
      <w:rFonts w:cs="Times New Roman"/>
      <w:b/>
      <w:bCs/>
      <w:color w:val="333333"/>
      <w:sz w:val="22"/>
      <w:szCs w:val="22"/>
      <w:lang w:eastAsia="ru-RU"/>
    </w:rPr>
  </w:style>
  <w:style w:type="character" w:customStyle="1" w:styleId="122">
    <w:name w:val="Знак Знак12"/>
    <w:locked/>
    <w:rsid w:val="00BA12AB"/>
    <w:rPr>
      <w:rFonts w:ascii="Arial" w:hAnsi="Arial" w:cs="Arial"/>
      <w:b/>
      <w:bCs/>
      <w:kern w:val="32"/>
      <w:sz w:val="32"/>
      <w:szCs w:val="32"/>
      <w:lang w:val="ru-RU" w:eastAsia="ru-RU"/>
    </w:rPr>
  </w:style>
  <w:style w:type="character" w:customStyle="1" w:styleId="118">
    <w:name w:val="Знак Знак11"/>
    <w:locked/>
    <w:rsid w:val="00BA12AB"/>
    <w:rPr>
      <w:rFonts w:ascii="Arial" w:hAnsi="Arial" w:cs="Arial"/>
      <w:b/>
      <w:bCs/>
      <w:i/>
      <w:iCs/>
      <w:sz w:val="28"/>
      <w:szCs w:val="28"/>
      <w:lang w:val="ru-RU" w:eastAsia="ru-RU"/>
    </w:rPr>
  </w:style>
  <w:style w:type="character" w:customStyle="1" w:styleId="101">
    <w:name w:val="Знак Знак10"/>
    <w:rsid w:val="00BA12AB"/>
    <w:rPr>
      <w:rFonts w:ascii="Arial" w:hAnsi="Arial" w:cs="Arial"/>
      <w:b/>
      <w:bCs/>
      <w:sz w:val="26"/>
      <w:szCs w:val="26"/>
      <w:lang w:val="ru-RU" w:eastAsia="ru-RU"/>
    </w:rPr>
  </w:style>
  <w:style w:type="character" w:customStyle="1" w:styleId="label">
    <w:name w:val="label"/>
    <w:rsid w:val="00BA12AB"/>
    <w:rPr>
      <w:rFonts w:cs="Times New Roman"/>
    </w:rPr>
  </w:style>
  <w:style w:type="paragraph" w:customStyle="1" w:styleId="afffffffff">
    <w:name w:val="Обычный.Нормальный абзац"/>
    <w:rsid w:val="00BA12AB"/>
    <w:pPr>
      <w:widowControl w:val="0"/>
      <w:ind w:firstLine="709"/>
      <w:jc w:val="both"/>
    </w:pPr>
    <w:rPr>
      <w:sz w:val="24"/>
      <w:szCs w:val="24"/>
    </w:rPr>
  </w:style>
  <w:style w:type="paragraph" w:customStyle="1" w:styleId="2111">
    <w:name w:val="Основной текст с отступом 211"/>
    <w:basedOn w:val="a0"/>
    <w:rsid w:val="00BA12AB"/>
    <w:pPr>
      <w:ind w:left="426"/>
    </w:pPr>
    <w:rPr>
      <w:rFonts w:cs="Times New Roman"/>
    </w:rPr>
  </w:style>
  <w:style w:type="paragraph" w:customStyle="1" w:styleId="Heading">
    <w:name w:val="Heading"/>
    <w:rsid w:val="00BA12AB"/>
    <w:rPr>
      <w:rFonts w:ascii="Arial" w:hAnsi="Arial" w:cs="Arial"/>
      <w:b/>
      <w:bCs/>
      <w:sz w:val="22"/>
      <w:szCs w:val="22"/>
    </w:rPr>
  </w:style>
  <w:style w:type="paragraph" w:customStyle="1" w:styleId="Char">
    <w:name w:val="Char Знак Знак"/>
    <w:basedOn w:val="a0"/>
    <w:rsid w:val="00BA12AB"/>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Style9">
    <w:name w:val="Style9"/>
    <w:basedOn w:val="a0"/>
    <w:rsid w:val="00BA12AB"/>
    <w:pPr>
      <w:widowControl w:val="0"/>
      <w:suppressAutoHyphens w:val="0"/>
      <w:autoSpaceDE w:val="0"/>
      <w:autoSpaceDN w:val="0"/>
      <w:adjustRightInd w:val="0"/>
    </w:pPr>
    <w:rPr>
      <w:rFonts w:eastAsia="Calibri" w:cs="Times New Roman"/>
      <w:lang w:eastAsia="ru-RU"/>
    </w:rPr>
  </w:style>
  <w:style w:type="table" w:customStyle="1" w:styleId="2ff2">
    <w:name w:val="Сетка таблицы2"/>
    <w:basedOn w:val="a3"/>
    <w:next w:val="affffff9"/>
    <w:uiPriority w:val="59"/>
    <w:rsid w:val="00BA12A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3">
    <w:name w:val="s3"/>
    <w:rsid w:val="00BA12AB"/>
  </w:style>
  <w:style w:type="numbering" w:customStyle="1" w:styleId="1ff9">
    <w:name w:val="Нет списка1"/>
    <w:next w:val="a4"/>
    <w:uiPriority w:val="99"/>
    <w:semiHidden/>
    <w:unhideWhenUsed/>
    <w:rsid w:val="00BA12AB"/>
  </w:style>
  <w:style w:type="character" w:customStyle="1" w:styleId="FootnoteTextChar">
    <w:name w:val="Footnote Text Char"/>
    <w:aliases w:val="Footnote Text Char Знак Знак Char,Footnote Text Char Знак Char,Footnote Text Char Знак Знак Знак Знак Char1,Footnote Text Char Знак Знак Знак Знак Char Char1,Footnote Text Char Знак Знак Знак Знак Char Char Char,Текст сноски45 Char"/>
    <w:uiPriority w:val="99"/>
    <w:locked/>
    <w:rsid w:val="00BA12AB"/>
    <w:rPr>
      <w:rFonts w:ascii="Times New Roman" w:hAnsi="Times New Roman" w:cs="Times New Roman"/>
    </w:rPr>
  </w:style>
  <w:style w:type="table" w:customStyle="1" w:styleId="3f9">
    <w:name w:val="Сетка таблицы3"/>
    <w:basedOn w:val="a3"/>
    <w:next w:val="affffff9"/>
    <w:uiPriority w:val="59"/>
    <w:rsid w:val="00BA12A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Char">
    <w:name w:val="Title Char"/>
    <w:uiPriority w:val="99"/>
    <w:locked/>
    <w:rsid w:val="00BA12AB"/>
    <w:rPr>
      <w:rFonts w:ascii="Arial" w:hAnsi="Arial" w:cs="Times New Roman"/>
      <w:b/>
      <w:kern w:val="28"/>
      <w:sz w:val="32"/>
      <w:lang w:val="ru-RU" w:eastAsia="ru-RU"/>
    </w:rPr>
  </w:style>
  <w:style w:type="paragraph" w:customStyle="1" w:styleId="Style6">
    <w:name w:val="Style6"/>
    <w:basedOn w:val="a0"/>
    <w:uiPriority w:val="99"/>
    <w:rsid w:val="00BA12AB"/>
    <w:pPr>
      <w:widowControl w:val="0"/>
      <w:suppressAutoHyphens w:val="0"/>
      <w:autoSpaceDE w:val="0"/>
      <w:autoSpaceDN w:val="0"/>
      <w:adjustRightInd w:val="0"/>
      <w:spacing w:line="232" w:lineRule="exact"/>
      <w:ind w:firstLine="595"/>
      <w:jc w:val="both"/>
    </w:pPr>
    <w:rPr>
      <w:rFonts w:cs="Times New Roman"/>
      <w:lang w:eastAsia="ru-RU"/>
    </w:rPr>
  </w:style>
  <w:style w:type="character" w:customStyle="1" w:styleId="FontStyle13">
    <w:name w:val="Font Style13"/>
    <w:uiPriority w:val="99"/>
    <w:rsid w:val="00BA12AB"/>
    <w:rPr>
      <w:rFonts w:ascii="Times New Roman" w:hAnsi="Times New Roman"/>
      <w:sz w:val="18"/>
    </w:rPr>
  </w:style>
  <w:style w:type="paragraph" w:customStyle="1" w:styleId="afffffffff0">
    <w:name w:val="Комментарий"/>
    <w:basedOn w:val="a0"/>
    <w:next w:val="a0"/>
    <w:uiPriority w:val="99"/>
    <w:rsid w:val="00BA12AB"/>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ffffffff1">
    <w:name w:val="Информация об изменениях документа"/>
    <w:basedOn w:val="afffffffff0"/>
    <w:next w:val="a0"/>
    <w:uiPriority w:val="99"/>
    <w:rsid w:val="00BA12AB"/>
    <w:rPr>
      <w:i/>
      <w:iCs/>
    </w:rPr>
  </w:style>
  <w:style w:type="character" w:customStyle="1" w:styleId="TitleChar1">
    <w:name w:val="Title Char1"/>
    <w:uiPriority w:val="99"/>
    <w:locked/>
    <w:rsid w:val="00BA12AB"/>
    <w:rPr>
      <w:rFonts w:ascii="Arial" w:hAnsi="Arial"/>
      <w:b/>
      <w:kern w:val="28"/>
      <w:sz w:val="32"/>
      <w:lang w:val="ru-RU" w:eastAsia="ru-RU"/>
    </w:rPr>
  </w:style>
  <w:style w:type="paragraph" w:customStyle="1" w:styleId="afffffffff2">
    <w:name w:val="Заголовок статьи"/>
    <w:basedOn w:val="a0"/>
    <w:next w:val="a0"/>
    <w:uiPriority w:val="99"/>
    <w:rsid w:val="00BA12AB"/>
    <w:pPr>
      <w:suppressAutoHyphens w:val="0"/>
      <w:autoSpaceDE w:val="0"/>
      <w:autoSpaceDN w:val="0"/>
      <w:adjustRightInd w:val="0"/>
      <w:ind w:left="1612" w:hanging="892"/>
      <w:jc w:val="both"/>
    </w:pPr>
    <w:rPr>
      <w:rFonts w:ascii="Arial" w:hAnsi="Arial" w:cs="Times New Roman"/>
      <w:lang w:eastAsia="ru-RU"/>
    </w:rPr>
  </w:style>
  <w:style w:type="paragraph" w:customStyle="1" w:styleId="102">
    <w:name w:val="Обычный + 10 пт"/>
    <w:basedOn w:val="a0"/>
    <w:uiPriority w:val="99"/>
    <w:rsid w:val="00BA12AB"/>
    <w:pPr>
      <w:shd w:val="clear" w:color="auto" w:fill="FFFFFF"/>
      <w:jc w:val="both"/>
    </w:pPr>
    <w:rPr>
      <w:rFonts w:cs="Times New Roman"/>
      <w:b/>
      <w:color w:val="000000"/>
      <w:spacing w:val="-1"/>
      <w:sz w:val="20"/>
      <w:szCs w:val="20"/>
    </w:rPr>
  </w:style>
  <w:style w:type="paragraph" w:customStyle="1" w:styleId="Normalunindented">
    <w:name w:val="Normal unindented"/>
    <w:uiPriority w:val="99"/>
    <w:rsid w:val="00BA12AB"/>
    <w:pPr>
      <w:spacing w:before="120" w:after="120" w:line="276" w:lineRule="auto"/>
      <w:jc w:val="both"/>
    </w:pPr>
    <w:rPr>
      <w:sz w:val="22"/>
      <w:szCs w:val="22"/>
    </w:rPr>
  </w:style>
  <w:style w:type="character" w:customStyle="1" w:styleId="ListLabel13">
    <w:name w:val="ListLabel 13"/>
    <w:uiPriority w:val="99"/>
    <w:rsid w:val="00BA12AB"/>
    <w:rPr>
      <w:b/>
    </w:rPr>
  </w:style>
  <w:style w:type="paragraph" w:customStyle="1" w:styleId="afffffffff3">
    <w:name w:val="письмо"/>
    <w:basedOn w:val="a0"/>
    <w:rsid w:val="00BA12AB"/>
    <w:pPr>
      <w:widowControl w:val="0"/>
      <w:overflowPunct w:val="0"/>
      <w:ind w:firstLine="720"/>
      <w:jc w:val="both"/>
    </w:pPr>
    <w:rPr>
      <w:rFonts w:cs="Times New Roman"/>
      <w:color w:val="00000A"/>
      <w:sz w:val="28"/>
      <w:szCs w:val="20"/>
      <w:lang w:eastAsia="zh-CN" w:bidi="hi-IN"/>
    </w:rPr>
  </w:style>
  <w:style w:type="paragraph" w:customStyle="1" w:styleId="afffffffff4">
    <w:name w:val="Прижатый влево"/>
    <w:basedOn w:val="a0"/>
    <w:next w:val="a0"/>
    <w:uiPriority w:val="99"/>
    <w:rsid w:val="00BA12AB"/>
    <w:pPr>
      <w:suppressAutoHyphens w:val="0"/>
      <w:autoSpaceDE w:val="0"/>
      <w:autoSpaceDN w:val="0"/>
      <w:adjustRightInd w:val="0"/>
    </w:pPr>
    <w:rPr>
      <w:rFonts w:ascii="Arial" w:hAnsi="Arial" w:cs="Times New Roman"/>
      <w:lang w:eastAsia="ru-RU"/>
    </w:rPr>
  </w:style>
  <w:style w:type="character" w:customStyle="1" w:styleId="95">
    <w:name w:val="Знак Знак9"/>
    <w:uiPriority w:val="99"/>
    <w:locked/>
    <w:rsid w:val="00BA12AB"/>
    <w:rPr>
      <w:rFonts w:ascii="Cambria" w:hAnsi="Cambria"/>
      <w:b/>
      <w:kern w:val="32"/>
      <w:sz w:val="32"/>
      <w:lang w:val="ru-RU" w:eastAsia="ru-RU"/>
    </w:rPr>
  </w:style>
  <w:style w:type="character" w:customStyle="1" w:styleId="WW8Num1z3">
    <w:name w:val="WW8Num1z3"/>
    <w:rsid w:val="00BA12AB"/>
  </w:style>
  <w:style w:type="character" w:customStyle="1" w:styleId="WW8Num1z4">
    <w:name w:val="WW8Num1z4"/>
    <w:rsid w:val="00BA12AB"/>
  </w:style>
  <w:style w:type="character" w:customStyle="1" w:styleId="WW8Num1z6">
    <w:name w:val="WW8Num1z6"/>
    <w:rsid w:val="00BA12AB"/>
  </w:style>
  <w:style w:type="character" w:customStyle="1" w:styleId="WW8Num1z7">
    <w:name w:val="WW8Num1z7"/>
    <w:rsid w:val="00BA12AB"/>
  </w:style>
  <w:style w:type="character" w:customStyle="1" w:styleId="WW8Num1z8">
    <w:name w:val="WW8Num1z8"/>
    <w:rsid w:val="00BA12AB"/>
  </w:style>
  <w:style w:type="character" w:customStyle="1" w:styleId="WW8Num2z1">
    <w:name w:val="WW8Num2z1"/>
    <w:rsid w:val="00BA12AB"/>
    <w:rPr>
      <w:rFonts w:ascii="Times New Roman" w:hAnsi="Times New Roman"/>
      <w:b/>
      <w:i/>
      <w:sz w:val="28"/>
    </w:rPr>
  </w:style>
  <w:style w:type="character" w:customStyle="1" w:styleId="WW8Num3z1">
    <w:name w:val="WW8Num3z1"/>
    <w:rsid w:val="00BA12AB"/>
    <w:rPr>
      <w:rFonts w:ascii="Times New Roman" w:hAnsi="Times New Roman"/>
      <w:b/>
      <w:i/>
      <w:color w:val="000000"/>
      <w:sz w:val="28"/>
    </w:rPr>
  </w:style>
  <w:style w:type="character" w:customStyle="1" w:styleId="WW8Num3z2">
    <w:name w:val="WW8Num3z2"/>
    <w:rsid w:val="00BA12AB"/>
  </w:style>
  <w:style w:type="character" w:customStyle="1" w:styleId="WW8Num3z3">
    <w:name w:val="WW8Num3z3"/>
    <w:rsid w:val="00BA12AB"/>
  </w:style>
  <w:style w:type="character" w:customStyle="1" w:styleId="WW8Num3z4">
    <w:name w:val="WW8Num3z4"/>
    <w:rsid w:val="00BA12AB"/>
  </w:style>
  <w:style w:type="character" w:customStyle="1" w:styleId="WW8Num3z5">
    <w:name w:val="WW8Num3z5"/>
    <w:rsid w:val="00BA12AB"/>
  </w:style>
  <w:style w:type="character" w:customStyle="1" w:styleId="WW8Num3z6">
    <w:name w:val="WW8Num3z6"/>
    <w:rsid w:val="00BA12AB"/>
  </w:style>
  <w:style w:type="character" w:customStyle="1" w:styleId="WW8Num3z7">
    <w:name w:val="WW8Num3z7"/>
    <w:rsid w:val="00BA12AB"/>
  </w:style>
  <w:style w:type="character" w:customStyle="1" w:styleId="WW8Num3z8">
    <w:name w:val="WW8Num3z8"/>
    <w:rsid w:val="00BA12AB"/>
  </w:style>
  <w:style w:type="character" w:customStyle="1" w:styleId="WW8Num4z4">
    <w:name w:val="WW8Num4z4"/>
    <w:rsid w:val="00BA12AB"/>
  </w:style>
  <w:style w:type="character" w:customStyle="1" w:styleId="WW8Num4z6">
    <w:name w:val="WW8Num4z6"/>
    <w:rsid w:val="00BA12AB"/>
  </w:style>
  <w:style w:type="character" w:customStyle="1" w:styleId="WW8Num4z7">
    <w:name w:val="WW8Num4z7"/>
    <w:rsid w:val="00BA12AB"/>
  </w:style>
  <w:style w:type="character" w:customStyle="1" w:styleId="WW8Num4z8">
    <w:name w:val="WW8Num4z8"/>
    <w:rsid w:val="00BA12AB"/>
  </w:style>
  <w:style w:type="paragraph" w:customStyle="1" w:styleId="afffffffff5">
    <w:name w:val="Пункты"/>
    <w:basedOn w:val="20"/>
    <w:link w:val="afffffffff6"/>
    <w:qFormat/>
    <w:rsid w:val="00BA12AB"/>
    <w:pPr>
      <w:keepNext/>
      <w:tabs>
        <w:tab w:val="left" w:pos="1134"/>
      </w:tabs>
      <w:suppressAutoHyphens w:val="0"/>
      <w:spacing w:before="120" w:after="0"/>
      <w:ind w:left="792" w:right="0" w:hanging="432"/>
      <w:jc w:val="both"/>
    </w:pPr>
    <w:rPr>
      <w:b w:val="0"/>
      <w:bCs w:val="0"/>
      <w:sz w:val="28"/>
      <w:szCs w:val="20"/>
      <w:lang w:eastAsia="zh-CN"/>
    </w:rPr>
  </w:style>
  <w:style w:type="character" w:customStyle="1" w:styleId="afffffffff6">
    <w:name w:val="Пункты Знак"/>
    <w:link w:val="afffffffff5"/>
    <w:locked/>
    <w:rsid w:val="00BA12AB"/>
    <w:rPr>
      <w:sz w:val="28"/>
      <w:lang w:eastAsia="zh-CN"/>
    </w:rPr>
  </w:style>
  <w:style w:type="paragraph" w:customStyle="1" w:styleId="Standard">
    <w:name w:val="Standard"/>
    <w:rsid w:val="00BA12AB"/>
    <w:pPr>
      <w:widowControl w:val="0"/>
      <w:suppressAutoHyphens/>
      <w:autoSpaceDN w:val="0"/>
      <w:textAlignment w:val="baseline"/>
    </w:pPr>
    <w:rPr>
      <w:rFonts w:cs="Tahoma"/>
      <w:kern w:val="3"/>
      <w:sz w:val="24"/>
      <w:szCs w:val="24"/>
      <w:lang w:val="de-DE" w:eastAsia="ja-JP" w:bidi="fa-IR"/>
    </w:rPr>
  </w:style>
  <w:style w:type="paragraph" w:customStyle="1" w:styleId="Textbody">
    <w:name w:val="Text body"/>
    <w:basedOn w:val="Standard"/>
    <w:rsid w:val="00BA12AB"/>
  </w:style>
  <w:style w:type="paragraph" w:customStyle="1" w:styleId="Index">
    <w:name w:val="Index"/>
    <w:basedOn w:val="Standard"/>
    <w:rsid w:val="00BA12AB"/>
    <w:pPr>
      <w:suppressLineNumbers/>
    </w:pPr>
  </w:style>
  <w:style w:type="paragraph" w:customStyle="1" w:styleId="Framecontents">
    <w:name w:val="Frame contents"/>
    <w:basedOn w:val="Textbody"/>
    <w:rsid w:val="00BA12AB"/>
    <w:pPr>
      <w:spacing w:after="120"/>
    </w:pPr>
  </w:style>
  <w:style w:type="paragraph" w:customStyle="1" w:styleId="Textbodyindent">
    <w:name w:val="Text body indent"/>
    <w:basedOn w:val="Standard"/>
    <w:rsid w:val="00BA12AB"/>
    <w:pPr>
      <w:spacing w:line="100" w:lineRule="atLeast"/>
      <w:ind w:firstLine="709"/>
      <w:jc w:val="both"/>
    </w:pPr>
    <w:rPr>
      <w:rFonts w:cs="Times New Roman"/>
    </w:rPr>
  </w:style>
  <w:style w:type="paragraph" w:customStyle="1" w:styleId="WW-">
    <w:name w:val="WW-Базовый"/>
    <w:rsid w:val="00BA12AB"/>
    <w:pPr>
      <w:widowControl w:val="0"/>
      <w:tabs>
        <w:tab w:val="left" w:pos="708"/>
      </w:tabs>
      <w:suppressAutoHyphens/>
      <w:autoSpaceDN w:val="0"/>
      <w:spacing w:line="100" w:lineRule="atLeast"/>
      <w:textAlignment w:val="baseline"/>
    </w:pPr>
    <w:rPr>
      <w:rFonts w:cs="Tahoma"/>
      <w:color w:val="00000A"/>
      <w:kern w:val="3"/>
      <w:sz w:val="24"/>
      <w:szCs w:val="24"/>
      <w:lang w:val="de-DE" w:eastAsia="ja-JP" w:bidi="fa-IR"/>
    </w:rPr>
  </w:style>
  <w:style w:type="paragraph" w:customStyle="1" w:styleId="WW-1">
    <w:name w:val="WW-Базовый1"/>
    <w:rsid w:val="00BA12AB"/>
    <w:pPr>
      <w:widowControl w:val="0"/>
      <w:tabs>
        <w:tab w:val="left" w:pos="708"/>
      </w:tabs>
      <w:suppressAutoHyphens/>
      <w:autoSpaceDN w:val="0"/>
      <w:spacing w:line="100" w:lineRule="atLeast"/>
      <w:textAlignment w:val="baseline"/>
    </w:pPr>
    <w:rPr>
      <w:rFonts w:cs="Tahoma"/>
      <w:color w:val="00000A"/>
      <w:kern w:val="3"/>
      <w:sz w:val="24"/>
      <w:szCs w:val="24"/>
      <w:lang w:val="de-DE" w:eastAsia="ja-JP" w:bidi="fa-IR"/>
    </w:rPr>
  </w:style>
  <w:style w:type="character" w:customStyle="1" w:styleId="WW8Num5z4">
    <w:name w:val="WW8Num5z4"/>
    <w:rsid w:val="00BA12AB"/>
  </w:style>
  <w:style w:type="character" w:customStyle="1" w:styleId="WW8Num5z5">
    <w:name w:val="WW8Num5z5"/>
    <w:rsid w:val="00BA12AB"/>
  </w:style>
  <w:style w:type="character" w:customStyle="1" w:styleId="WW8Num5z6">
    <w:name w:val="WW8Num5z6"/>
    <w:rsid w:val="00BA12AB"/>
  </w:style>
  <w:style w:type="character" w:customStyle="1" w:styleId="WW8Num5z7">
    <w:name w:val="WW8Num5z7"/>
    <w:rsid w:val="00BA12AB"/>
  </w:style>
  <w:style w:type="character" w:customStyle="1" w:styleId="WW8Num5z8">
    <w:name w:val="WW8Num5z8"/>
    <w:rsid w:val="00BA12AB"/>
  </w:style>
  <w:style w:type="character" w:customStyle="1" w:styleId="WW8Num6z4">
    <w:name w:val="WW8Num6z4"/>
    <w:rsid w:val="00BA12AB"/>
  </w:style>
  <w:style w:type="character" w:customStyle="1" w:styleId="WW8Num6z5">
    <w:name w:val="WW8Num6z5"/>
    <w:rsid w:val="00BA12AB"/>
  </w:style>
  <w:style w:type="character" w:customStyle="1" w:styleId="WW8Num6z6">
    <w:name w:val="WW8Num6z6"/>
    <w:rsid w:val="00BA12AB"/>
  </w:style>
  <w:style w:type="character" w:customStyle="1" w:styleId="WW8Num6z7">
    <w:name w:val="WW8Num6z7"/>
    <w:rsid w:val="00BA12AB"/>
  </w:style>
  <w:style w:type="character" w:customStyle="1" w:styleId="WW8Num6z8">
    <w:name w:val="WW8Num6z8"/>
    <w:rsid w:val="00BA12AB"/>
  </w:style>
  <w:style w:type="paragraph" w:customStyle="1" w:styleId="headertext">
    <w:name w:val="headertext"/>
    <w:basedOn w:val="a0"/>
    <w:rsid w:val="00BA12AB"/>
    <w:pPr>
      <w:spacing w:before="280" w:after="280"/>
    </w:pPr>
    <w:rPr>
      <w:rFonts w:cs="Times New Roman"/>
      <w:lang w:eastAsia="zh-CN"/>
    </w:rPr>
  </w:style>
  <w:style w:type="paragraph" w:customStyle="1" w:styleId="xl101">
    <w:name w:val="xl101"/>
    <w:basedOn w:val="a0"/>
    <w:rsid w:val="00BA12AB"/>
    <w:pPr>
      <w:pBdr>
        <w:left w:val="single" w:sz="8" w:space="0" w:color="000000"/>
        <w:bottom w:val="single" w:sz="8" w:space="0" w:color="000000"/>
      </w:pBdr>
      <w:suppressAutoHyphens w:val="0"/>
      <w:spacing w:before="100" w:beforeAutospacing="1" w:after="100" w:afterAutospacing="1"/>
    </w:pPr>
    <w:rPr>
      <w:rFonts w:cs="Times New Roman"/>
      <w:b/>
      <w:bCs/>
      <w:color w:val="000000"/>
      <w:sz w:val="22"/>
      <w:szCs w:val="22"/>
      <w:lang w:eastAsia="ru-RU"/>
    </w:rPr>
  </w:style>
  <w:style w:type="paragraph" w:customStyle="1" w:styleId="xl102">
    <w:name w:val="xl102"/>
    <w:basedOn w:val="a0"/>
    <w:rsid w:val="00BA12AB"/>
    <w:pPr>
      <w:pBdr>
        <w:top w:val="single" w:sz="8" w:space="0" w:color="auto"/>
        <w:left w:val="single" w:sz="8" w:space="0" w:color="auto"/>
        <w:bottom w:val="single" w:sz="8" w:space="0" w:color="auto"/>
      </w:pBdr>
      <w:suppressAutoHyphens w:val="0"/>
      <w:spacing w:before="100" w:beforeAutospacing="1" w:after="100" w:afterAutospacing="1"/>
      <w:jc w:val="center"/>
    </w:pPr>
    <w:rPr>
      <w:rFonts w:cs="Times New Roman"/>
      <w:b/>
      <w:bCs/>
      <w:color w:val="000000"/>
      <w:sz w:val="22"/>
      <w:szCs w:val="22"/>
      <w:lang w:eastAsia="ru-RU"/>
    </w:rPr>
  </w:style>
  <w:style w:type="paragraph" w:customStyle="1" w:styleId="xl103">
    <w:name w:val="xl103"/>
    <w:basedOn w:val="a0"/>
    <w:rsid w:val="00BA12AB"/>
    <w:pPr>
      <w:pBdr>
        <w:top w:val="single" w:sz="8" w:space="0" w:color="auto"/>
        <w:left w:val="single" w:sz="8" w:space="0" w:color="auto"/>
        <w:bottom w:val="single" w:sz="4" w:space="0" w:color="000000"/>
        <w:right w:val="single" w:sz="8" w:space="0" w:color="auto"/>
      </w:pBdr>
      <w:suppressAutoHyphens w:val="0"/>
      <w:spacing w:before="100" w:beforeAutospacing="1" w:after="100" w:afterAutospacing="1"/>
      <w:jc w:val="center"/>
      <w:textAlignment w:val="top"/>
    </w:pPr>
    <w:rPr>
      <w:rFonts w:ascii="Arial" w:hAnsi="Arial" w:cs="Arial"/>
      <w:color w:val="000000"/>
      <w:sz w:val="22"/>
      <w:szCs w:val="22"/>
      <w:lang w:eastAsia="ru-RU"/>
    </w:rPr>
  </w:style>
  <w:style w:type="paragraph" w:customStyle="1" w:styleId="xl104">
    <w:name w:val="xl104"/>
    <w:basedOn w:val="a0"/>
    <w:rsid w:val="00BA12AB"/>
    <w:pPr>
      <w:pBdr>
        <w:left w:val="single" w:sz="8" w:space="0" w:color="auto"/>
        <w:bottom w:val="single" w:sz="4" w:space="0" w:color="000000"/>
        <w:right w:val="single" w:sz="8" w:space="0" w:color="auto"/>
      </w:pBdr>
      <w:suppressAutoHyphens w:val="0"/>
      <w:spacing w:before="100" w:beforeAutospacing="1" w:after="100" w:afterAutospacing="1"/>
      <w:jc w:val="center"/>
      <w:textAlignment w:val="top"/>
    </w:pPr>
    <w:rPr>
      <w:rFonts w:ascii="Arial" w:hAnsi="Arial" w:cs="Arial"/>
      <w:color w:val="000000"/>
      <w:sz w:val="22"/>
      <w:szCs w:val="22"/>
      <w:lang w:eastAsia="ru-RU"/>
    </w:rPr>
  </w:style>
  <w:style w:type="paragraph" w:customStyle="1" w:styleId="xl105">
    <w:name w:val="xl105"/>
    <w:basedOn w:val="a0"/>
    <w:rsid w:val="00BA12AB"/>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rFonts w:cs="Times New Roman"/>
      <w:b/>
      <w:bCs/>
      <w:color w:val="000000"/>
      <w:sz w:val="22"/>
      <w:szCs w:val="22"/>
      <w:lang w:eastAsia="ru-RU"/>
    </w:rPr>
  </w:style>
  <w:style w:type="paragraph" w:customStyle="1" w:styleId="xl106">
    <w:name w:val="xl106"/>
    <w:basedOn w:val="a0"/>
    <w:rsid w:val="00BA12AB"/>
    <w:pPr>
      <w:pBdr>
        <w:left w:val="single" w:sz="4" w:space="0" w:color="000000"/>
        <w:right w:val="single" w:sz="4" w:space="0" w:color="000000"/>
      </w:pBdr>
      <w:suppressAutoHyphens w:val="0"/>
      <w:spacing w:before="100" w:beforeAutospacing="1" w:after="100" w:afterAutospacing="1"/>
      <w:jc w:val="center"/>
    </w:pPr>
    <w:rPr>
      <w:rFonts w:cs="Times New Roman"/>
      <w:sz w:val="22"/>
      <w:szCs w:val="22"/>
      <w:lang w:eastAsia="ru-RU"/>
    </w:rPr>
  </w:style>
  <w:style w:type="paragraph" w:customStyle="1" w:styleId="xl107">
    <w:name w:val="xl107"/>
    <w:basedOn w:val="a0"/>
    <w:rsid w:val="00BA12AB"/>
    <w:pPr>
      <w:pBdr>
        <w:top w:val="single" w:sz="4" w:space="0" w:color="000000"/>
        <w:left w:val="single" w:sz="4" w:space="0" w:color="000000"/>
        <w:right w:val="single" w:sz="4" w:space="0" w:color="000000"/>
      </w:pBdr>
      <w:suppressAutoHyphens w:val="0"/>
      <w:spacing w:before="100" w:beforeAutospacing="1" w:after="100" w:afterAutospacing="1"/>
      <w:jc w:val="center"/>
    </w:pPr>
    <w:rPr>
      <w:rFonts w:cs="Times New Roman"/>
      <w:color w:val="000000"/>
      <w:sz w:val="22"/>
      <w:szCs w:val="22"/>
      <w:lang w:eastAsia="ru-RU"/>
    </w:rPr>
  </w:style>
  <w:style w:type="paragraph" w:customStyle="1" w:styleId="xl108">
    <w:name w:val="xl108"/>
    <w:basedOn w:val="a0"/>
    <w:rsid w:val="00BA12AB"/>
    <w:pPr>
      <w:pBdr>
        <w:left w:val="single" w:sz="4" w:space="0" w:color="000000"/>
        <w:right w:val="single" w:sz="4" w:space="0" w:color="000000"/>
      </w:pBdr>
      <w:suppressAutoHyphens w:val="0"/>
      <w:spacing w:before="100" w:beforeAutospacing="1" w:after="100" w:afterAutospacing="1"/>
      <w:jc w:val="center"/>
    </w:pPr>
    <w:rPr>
      <w:rFonts w:cs="Times New Roman"/>
      <w:color w:val="000000"/>
      <w:sz w:val="22"/>
      <w:szCs w:val="22"/>
      <w:lang w:eastAsia="ru-RU"/>
    </w:rPr>
  </w:style>
  <w:style w:type="paragraph" w:customStyle="1" w:styleId="xl109">
    <w:name w:val="xl109"/>
    <w:basedOn w:val="a0"/>
    <w:rsid w:val="00BA12AB"/>
    <w:pPr>
      <w:suppressAutoHyphens w:val="0"/>
      <w:spacing w:before="100" w:beforeAutospacing="1" w:after="100" w:afterAutospacing="1"/>
    </w:pPr>
    <w:rPr>
      <w:rFonts w:cs="Times New Roman"/>
      <w:sz w:val="22"/>
      <w:szCs w:val="22"/>
      <w:lang w:eastAsia="ru-RU"/>
    </w:rPr>
  </w:style>
  <w:style w:type="paragraph" w:customStyle="1" w:styleId="xl110">
    <w:name w:val="xl110"/>
    <w:basedOn w:val="a0"/>
    <w:rsid w:val="00BA12AB"/>
    <w:pPr>
      <w:pBdr>
        <w:left w:val="single" w:sz="4" w:space="0" w:color="auto"/>
        <w:right w:val="single" w:sz="4" w:space="0" w:color="auto"/>
      </w:pBdr>
      <w:suppressAutoHyphens w:val="0"/>
      <w:spacing w:before="100" w:beforeAutospacing="1" w:after="100" w:afterAutospacing="1"/>
    </w:pPr>
    <w:rPr>
      <w:rFonts w:cs="Times New Roman"/>
      <w:sz w:val="22"/>
      <w:szCs w:val="22"/>
      <w:lang w:eastAsia="ru-RU"/>
    </w:rPr>
  </w:style>
  <w:style w:type="paragraph" w:customStyle="1" w:styleId="xl111">
    <w:name w:val="xl111"/>
    <w:basedOn w:val="a0"/>
    <w:rsid w:val="00BA12AB"/>
    <w:pPr>
      <w:pBdr>
        <w:top w:val="single" w:sz="8" w:space="0" w:color="auto"/>
        <w:left w:val="single" w:sz="8" w:space="0" w:color="auto"/>
        <w:bottom w:val="single" w:sz="8" w:space="0" w:color="auto"/>
        <w:right w:val="single" w:sz="4" w:space="0" w:color="000000"/>
      </w:pBdr>
      <w:suppressAutoHyphens w:val="0"/>
      <w:spacing w:before="100" w:beforeAutospacing="1" w:after="100" w:afterAutospacing="1"/>
    </w:pPr>
    <w:rPr>
      <w:rFonts w:cs="Times New Roman"/>
      <w:color w:val="000000"/>
      <w:sz w:val="22"/>
      <w:szCs w:val="22"/>
      <w:lang w:eastAsia="ru-RU"/>
    </w:rPr>
  </w:style>
  <w:style w:type="paragraph" w:customStyle="1" w:styleId="xl112">
    <w:name w:val="xl112"/>
    <w:basedOn w:val="a0"/>
    <w:rsid w:val="00BA12AB"/>
    <w:pPr>
      <w:pBdr>
        <w:top w:val="single" w:sz="8" w:space="0" w:color="auto"/>
        <w:left w:val="single" w:sz="4" w:space="0" w:color="000000"/>
        <w:bottom w:val="single" w:sz="8" w:space="0" w:color="auto"/>
        <w:right w:val="single" w:sz="4" w:space="0" w:color="000000"/>
      </w:pBdr>
      <w:suppressAutoHyphens w:val="0"/>
      <w:spacing w:before="100" w:beforeAutospacing="1" w:after="100" w:afterAutospacing="1"/>
    </w:pPr>
    <w:rPr>
      <w:rFonts w:cs="Times New Roman"/>
      <w:b/>
      <w:bCs/>
      <w:sz w:val="22"/>
      <w:szCs w:val="22"/>
      <w:lang w:eastAsia="ru-RU"/>
    </w:rPr>
  </w:style>
  <w:style w:type="paragraph" w:customStyle="1" w:styleId="xl113">
    <w:name w:val="xl113"/>
    <w:basedOn w:val="a0"/>
    <w:rsid w:val="00BA12AB"/>
    <w:pPr>
      <w:pBdr>
        <w:top w:val="single" w:sz="8" w:space="0" w:color="auto"/>
        <w:left w:val="single" w:sz="4" w:space="0" w:color="000000"/>
        <w:bottom w:val="single" w:sz="8" w:space="0" w:color="auto"/>
        <w:right w:val="single" w:sz="4" w:space="0" w:color="000000"/>
      </w:pBdr>
      <w:suppressAutoHyphens w:val="0"/>
      <w:spacing w:before="100" w:beforeAutospacing="1" w:after="100" w:afterAutospacing="1"/>
      <w:jc w:val="center"/>
    </w:pPr>
    <w:rPr>
      <w:rFonts w:cs="Times New Roman"/>
      <w:b/>
      <w:bCs/>
      <w:sz w:val="22"/>
      <w:szCs w:val="22"/>
      <w:lang w:eastAsia="ru-RU"/>
    </w:rPr>
  </w:style>
  <w:style w:type="paragraph" w:customStyle="1" w:styleId="xl114">
    <w:name w:val="xl114"/>
    <w:basedOn w:val="a0"/>
    <w:rsid w:val="00BA12AB"/>
    <w:pPr>
      <w:pBdr>
        <w:top w:val="single" w:sz="8" w:space="0" w:color="auto"/>
        <w:left w:val="single" w:sz="4" w:space="0" w:color="000000"/>
        <w:bottom w:val="single" w:sz="8" w:space="0" w:color="auto"/>
        <w:right w:val="single" w:sz="4" w:space="0" w:color="000000"/>
      </w:pBdr>
      <w:suppressAutoHyphens w:val="0"/>
      <w:spacing w:before="100" w:beforeAutospacing="1" w:after="100" w:afterAutospacing="1"/>
    </w:pPr>
    <w:rPr>
      <w:rFonts w:cs="Times New Roman"/>
      <w:b/>
      <w:bCs/>
      <w:color w:val="000000"/>
      <w:sz w:val="22"/>
      <w:szCs w:val="22"/>
      <w:lang w:eastAsia="ru-RU"/>
    </w:rPr>
  </w:style>
  <w:style w:type="paragraph" w:customStyle="1" w:styleId="xl115">
    <w:name w:val="xl115"/>
    <w:basedOn w:val="a0"/>
    <w:rsid w:val="00BA12AB"/>
    <w:pPr>
      <w:pBdr>
        <w:left w:val="single" w:sz="4" w:space="0" w:color="auto"/>
        <w:bottom w:val="single" w:sz="4" w:space="0" w:color="auto"/>
        <w:right w:val="single" w:sz="4" w:space="0" w:color="auto"/>
      </w:pBdr>
      <w:suppressAutoHyphens w:val="0"/>
      <w:spacing w:before="100" w:beforeAutospacing="1" w:after="100" w:afterAutospacing="1"/>
      <w:jc w:val="center"/>
    </w:pPr>
    <w:rPr>
      <w:rFonts w:cs="Times New Roman"/>
      <w:sz w:val="22"/>
      <w:szCs w:val="22"/>
      <w:lang w:eastAsia="ru-RU"/>
    </w:rPr>
  </w:style>
  <w:style w:type="paragraph" w:customStyle="1" w:styleId="xl116">
    <w:name w:val="xl116"/>
    <w:basedOn w:val="a0"/>
    <w:rsid w:val="00BA12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cs="Times New Roman"/>
      <w:sz w:val="22"/>
      <w:szCs w:val="22"/>
      <w:lang w:eastAsia="ru-RU"/>
    </w:rPr>
  </w:style>
  <w:style w:type="paragraph" w:customStyle="1" w:styleId="xl117">
    <w:name w:val="xl117"/>
    <w:basedOn w:val="a0"/>
    <w:rsid w:val="00BA12AB"/>
    <w:pPr>
      <w:pBdr>
        <w:top w:val="single" w:sz="4" w:space="0" w:color="auto"/>
        <w:left w:val="single" w:sz="4" w:space="0" w:color="auto"/>
        <w:right w:val="single" w:sz="4" w:space="0" w:color="auto"/>
      </w:pBdr>
      <w:suppressAutoHyphens w:val="0"/>
      <w:spacing w:before="100" w:beforeAutospacing="1" w:after="100" w:afterAutospacing="1"/>
      <w:jc w:val="center"/>
    </w:pPr>
    <w:rPr>
      <w:rFonts w:cs="Times New Roman"/>
      <w:sz w:val="22"/>
      <w:szCs w:val="22"/>
      <w:lang w:eastAsia="ru-RU"/>
    </w:rPr>
  </w:style>
  <w:style w:type="paragraph" w:customStyle="1" w:styleId="xl118">
    <w:name w:val="xl118"/>
    <w:basedOn w:val="a0"/>
    <w:rsid w:val="00BA12AB"/>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pPr>
    <w:rPr>
      <w:rFonts w:cs="Times New Roman"/>
      <w:sz w:val="22"/>
      <w:szCs w:val="22"/>
      <w:lang w:eastAsia="ru-RU"/>
    </w:rPr>
  </w:style>
  <w:style w:type="paragraph" w:customStyle="1" w:styleId="xl119">
    <w:name w:val="xl119"/>
    <w:basedOn w:val="a0"/>
    <w:rsid w:val="00BA12AB"/>
    <w:pPr>
      <w:pBdr>
        <w:left w:val="single" w:sz="4" w:space="0" w:color="auto"/>
        <w:bottom w:val="single" w:sz="4" w:space="0" w:color="auto"/>
        <w:right w:val="single" w:sz="4" w:space="0" w:color="auto"/>
      </w:pBdr>
      <w:suppressAutoHyphens w:val="0"/>
      <w:spacing w:before="100" w:beforeAutospacing="1" w:after="100" w:afterAutospacing="1"/>
    </w:pPr>
    <w:rPr>
      <w:rFonts w:cs="Times New Roman"/>
      <w:sz w:val="22"/>
      <w:szCs w:val="22"/>
      <w:lang w:eastAsia="ru-RU"/>
    </w:rPr>
  </w:style>
  <w:style w:type="paragraph" w:customStyle="1" w:styleId="xl120">
    <w:name w:val="xl120"/>
    <w:basedOn w:val="a0"/>
    <w:rsid w:val="00BA12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cs="Times New Roman"/>
      <w:sz w:val="22"/>
      <w:szCs w:val="22"/>
      <w:lang w:eastAsia="ru-RU"/>
    </w:rPr>
  </w:style>
  <w:style w:type="paragraph" w:customStyle="1" w:styleId="xl121">
    <w:name w:val="xl121"/>
    <w:basedOn w:val="a0"/>
    <w:rsid w:val="00BA12AB"/>
    <w:pPr>
      <w:pBdr>
        <w:bottom w:val="single" w:sz="8" w:space="0" w:color="auto"/>
        <w:right w:val="single" w:sz="8" w:space="0" w:color="auto"/>
      </w:pBdr>
      <w:suppressAutoHyphens w:val="0"/>
      <w:spacing w:before="100" w:beforeAutospacing="1" w:after="100" w:afterAutospacing="1"/>
      <w:textAlignment w:val="center"/>
    </w:pPr>
    <w:rPr>
      <w:rFonts w:cs="Times New Roman"/>
      <w:lang w:eastAsia="ru-RU"/>
    </w:rPr>
  </w:style>
  <w:style w:type="paragraph" w:customStyle="1" w:styleId="xl122">
    <w:name w:val="xl122"/>
    <w:basedOn w:val="a0"/>
    <w:rsid w:val="00BA12AB"/>
    <w:pPr>
      <w:pBdr>
        <w:bottom w:val="single" w:sz="8" w:space="0" w:color="auto"/>
        <w:right w:val="single" w:sz="8" w:space="0" w:color="auto"/>
      </w:pBdr>
      <w:suppressAutoHyphens w:val="0"/>
      <w:spacing w:before="100" w:beforeAutospacing="1" w:after="100" w:afterAutospacing="1"/>
      <w:jc w:val="center"/>
      <w:textAlignment w:val="center"/>
    </w:pPr>
    <w:rPr>
      <w:rFonts w:cs="Times New Roman"/>
      <w:lang w:eastAsia="ru-RU"/>
    </w:rPr>
  </w:style>
  <w:style w:type="paragraph" w:customStyle="1" w:styleId="xl123">
    <w:name w:val="xl123"/>
    <w:basedOn w:val="a0"/>
    <w:rsid w:val="00BA12AB"/>
    <w:pPr>
      <w:pBdr>
        <w:bottom w:val="single" w:sz="8" w:space="0" w:color="auto"/>
        <w:right w:val="single" w:sz="8" w:space="0" w:color="auto"/>
      </w:pBdr>
      <w:suppressAutoHyphens w:val="0"/>
      <w:spacing w:before="100" w:beforeAutospacing="1" w:after="100" w:afterAutospacing="1"/>
      <w:textAlignment w:val="center"/>
    </w:pPr>
    <w:rPr>
      <w:rFonts w:cs="Times New Roman"/>
      <w:color w:val="FF0000"/>
      <w:lang w:eastAsia="ru-RU"/>
    </w:rPr>
  </w:style>
  <w:style w:type="paragraph" w:customStyle="1" w:styleId="xl124">
    <w:name w:val="xl124"/>
    <w:basedOn w:val="a0"/>
    <w:rsid w:val="00BA12AB"/>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cs="Times New Roman"/>
      <w:color w:val="FF0000"/>
      <w:lang w:eastAsia="ru-RU"/>
    </w:rPr>
  </w:style>
  <w:style w:type="paragraph" w:customStyle="1" w:styleId="xl125">
    <w:name w:val="xl125"/>
    <w:basedOn w:val="a0"/>
    <w:rsid w:val="00BA12AB"/>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cs="Times New Roman"/>
      <w:lang w:eastAsia="ru-RU"/>
    </w:rPr>
  </w:style>
  <w:style w:type="paragraph" w:customStyle="1" w:styleId="xl126">
    <w:name w:val="xl126"/>
    <w:basedOn w:val="a0"/>
    <w:rsid w:val="00BA12AB"/>
    <w:pPr>
      <w:suppressAutoHyphens w:val="0"/>
      <w:spacing w:before="100" w:beforeAutospacing="1" w:after="100" w:afterAutospacing="1"/>
      <w:jc w:val="center"/>
    </w:pPr>
    <w:rPr>
      <w:rFonts w:cs="Times New Roman"/>
      <w:b/>
      <w:bCs/>
      <w:sz w:val="22"/>
      <w:szCs w:val="22"/>
      <w:lang w:eastAsia="ru-RU"/>
    </w:rPr>
  </w:style>
  <w:style w:type="paragraph" w:customStyle="1" w:styleId="xl127">
    <w:name w:val="xl127"/>
    <w:basedOn w:val="a0"/>
    <w:rsid w:val="00BA12AB"/>
    <w:pPr>
      <w:suppressAutoHyphens w:val="0"/>
      <w:spacing w:before="100" w:beforeAutospacing="1" w:after="100" w:afterAutospacing="1"/>
      <w:jc w:val="center"/>
      <w:textAlignment w:val="center"/>
    </w:pPr>
    <w:rPr>
      <w:rFonts w:cs="Times New Roman"/>
      <w:b/>
      <w:bCs/>
      <w:sz w:val="28"/>
      <w:szCs w:val="28"/>
      <w:lang w:eastAsia="ru-RU"/>
    </w:rPr>
  </w:style>
  <w:style w:type="paragraph" w:customStyle="1" w:styleId="xl128">
    <w:name w:val="xl128"/>
    <w:basedOn w:val="a0"/>
    <w:rsid w:val="00BA12AB"/>
    <w:pPr>
      <w:suppressAutoHyphens w:val="0"/>
      <w:spacing w:before="100" w:beforeAutospacing="1" w:after="100" w:afterAutospacing="1"/>
      <w:jc w:val="center"/>
    </w:pPr>
    <w:rPr>
      <w:rFonts w:cs="Times New Roman"/>
      <w:b/>
      <w:bCs/>
      <w:sz w:val="22"/>
      <w:szCs w:val="22"/>
      <w:lang w:eastAsia="ru-RU"/>
    </w:rPr>
  </w:style>
  <w:style w:type="paragraph" w:customStyle="1" w:styleId="xl129">
    <w:name w:val="xl129"/>
    <w:basedOn w:val="a0"/>
    <w:rsid w:val="00BA12AB"/>
    <w:pPr>
      <w:suppressAutoHyphens w:val="0"/>
      <w:spacing w:before="100" w:beforeAutospacing="1" w:after="100" w:afterAutospacing="1"/>
    </w:pPr>
    <w:rPr>
      <w:rFonts w:cs="Times New Roman"/>
      <w:sz w:val="26"/>
      <w:szCs w:val="26"/>
      <w:lang w:eastAsia="ru-RU"/>
    </w:rPr>
  </w:style>
  <w:style w:type="paragraph" w:customStyle="1" w:styleId="xl130">
    <w:name w:val="xl130"/>
    <w:basedOn w:val="a0"/>
    <w:rsid w:val="00BA12AB"/>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cs="Times New Roman"/>
      <w:b/>
      <w:bCs/>
      <w:lang w:eastAsia="ru-RU"/>
    </w:rPr>
  </w:style>
  <w:style w:type="paragraph" w:customStyle="1" w:styleId="xl131">
    <w:name w:val="xl131"/>
    <w:basedOn w:val="a0"/>
    <w:rsid w:val="00BA12AB"/>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cs="Times New Roman"/>
      <w:b/>
      <w:bCs/>
      <w:lang w:eastAsia="ru-RU"/>
    </w:rPr>
  </w:style>
  <w:style w:type="paragraph" w:customStyle="1" w:styleId="xl132">
    <w:name w:val="xl132"/>
    <w:basedOn w:val="a0"/>
    <w:rsid w:val="00BA12A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cs="Times New Roman"/>
      <w:b/>
      <w:bCs/>
      <w:lang w:eastAsia="ru-RU"/>
    </w:rPr>
  </w:style>
  <w:style w:type="paragraph" w:customStyle="1" w:styleId="xl133">
    <w:name w:val="xl133"/>
    <w:basedOn w:val="a0"/>
    <w:rsid w:val="00BA12AB"/>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cs="Times New Roman"/>
      <w:b/>
      <w:bCs/>
      <w:lang w:eastAsia="ru-RU"/>
    </w:rPr>
  </w:style>
  <w:style w:type="paragraph" w:customStyle="1" w:styleId="xl134">
    <w:name w:val="xl134"/>
    <w:basedOn w:val="a0"/>
    <w:rsid w:val="00BA12AB"/>
    <w:pPr>
      <w:suppressAutoHyphens w:val="0"/>
      <w:spacing w:before="100" w:beforeAutospacing="1" w:after="100" w:afterAutospacing="1"/>
      <w:jc w:val="center"/>
      <w:textAlignment w:val="center"/>
    </w:pPr>
    <w:rPr>
      <w:rFonts w:cs="Times New Roman"/>
      <w:b/>
      <w:bCs/>
      <w:sz w:val="28"/>
      <w:szCs w:val="28"/>
      <w:lang w:eastAsia="ru-RU"/>
    </w:rPr>
  </w:style>
  <w:style w:type="paragraph" w:customStyle="1" w:styleId="xl135">
    <w:name w:val="xl135"/>
    <w:basedOn w:val="a0"/>
    <w:uiPriority w:val="99"/>
    <w:rsid w:val="00BA12AB"/>
    <w:pPr>
      <w:suppressAutoHyphens w:val="0"/>
      <w:spacing w:before="100" w:beforeAutospacing="1" w:after="100" w:afterAutospacing="1"/>
      <w:textAlignment w:val="center"/>
    </w:pPr>
    <w:rPr>
      <w:rFonts w:cs="Times New Roman"/>
      <w:sz w:val="26"/>
      <w:szCs w:val="26"/>
      <w:lang w:eastAsia="ru-RU"/>
    </w:rPr>
  </w:style>
  <w:style w:type="paragraph" w:customStyle="1" w:styleId="xl136">
    <w:name w:val="xl136"/>
    <w:basedOn w:val="a0"/>
    <w:uiPriority w:val="99"/>
    <w:rsid w:val="00BA12A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cs="Times New Roman"/>
      <w:b/>
      <w:bCs/>
      <w:lang w:eastAsia="ru-RU"/>
    </w:rPr>
  </w:style>
  <w:style w:type="paragraph" w:customStyle="1" w:styleId="xl137">
    <w:name w:val="xl137"/>
    <w:basedOn w:val="a0"/>
    <w:uiPriority w:val="99"/>
    <w:rsid w:val="00BA12AB"/>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cs="Times New Roman"/>
      <w:b/>
      <w:bCs/>
      <w:lang w:eastAsia="ru-RU"/>
    </w:rPr>
  </w:style>
  <w:style w:type="paragraph" w:customStyle="1" w:styleId="xl138">
    <w:name w:val="xl138"/>
    <w:basedOn w:val="a0"/>
    <w:uiPriority w:val="99"/>
    <w:rsid w:val="00BA12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cs="Times New Roman"/>
      <w:b/>
      <w:bCs/>
      <w:lang w:eastAsia="ru-RU"/>
    </w:rPr>
  </w:style>
  <w:style w:type="paragraph" w:customStyle="1" w:styleId="xl139">
    <w:name w:val="xl139"/>
    <w:basedOn w:val="a0"/>
    <w:uiPriority w:val="99"/>
    <w:rsid w:val="00BA12AB"/>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cs="Times New Roman"/>
      <w:b/>
      <w:bCs/>
      <w:lang w:eastAsia="ru-RU"/>
    </w:rPr>
  </w:style>
  <w:style w:type="paragraph" w:customStyle="1" w:styleId="xl140">
    <w:name w:val="xl140"/>
    <w:basedOn w:val="a0"/>
    <w:uiPriority w:val="99"/>
    <w:rsid w:val="00BA12AB"/>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cs="Times New Roman"/>
      <w:b/>
      <w:bCs/>
      <w:lang w:eastAsia="ru-RU"/>
    </w:rPr>
  </w:style>
  <w:style w:type="paragraph" w:customStyle="1" w:styleId="xl141">
    <w:name w:val="xl141"/>
    <w:basedOn w:val="a0"/>
    <w:uiPriority w:val="99"/>
    <w:rsid w:val="00BA12AB"/>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cs="Times New Roman"/>
      <w:b/>
      <w:bCs/>
      <w:lang w:eastAsia="ru-RU"/>
    </w:rPr>
  </w:style>
  <w:style w:type="numbering" w:customStyle="1" w:styleId="WW8Num6">
    <w:name w:val="WW8Num6"/>
    <w:rsid w:val="00BA12AB"/>
    <w:pPr>
      <w:numPr>
        <w:numId w:val="14"/>
      </w:numPr>
    </w:pPr>
  </w:style>
  <w:style w:type="numbering" w:customStyle="1" w:styleId="WW8Num4">
    <w:name w:val="WW8Num4"/>
    <w:rsid w:val="00BA12AB"/>
    <w:pPr>
      <w:numPr>
        <w:numId w:val="13"/>
      </w:numPr>
    </w:pPr>
  </w:style>
  <w:style w:type="character" w:customStyle="1" w:styleId="ListLabel6">
    <w:name w:val="ListLabel 6"/>
    <w:rsid w:val="00BA12AB"/>
    <w:rPr>
      <w:rFonts w:cs="Wingdings"/>
      <w:b/>
      <w:color w:val="000000"/>
    </w:rPr>
  </w:style>
  <w:style w:type="character" w:customStyle="1" w:styleId="ListLabel7">
    <w:name w:val="ListLabel 7"/>
    <w:rsid w:val="00BA12AB"/>
    <w:rPr>
      <w:rFonts w:cs="Symbol"/>
      <w:b/>
    </w:rPr>
  </w:style>
  <w:style w:type="character" w:customStyle="1" w:styleId="ListLabel8">
    <w:name w:val="ListLabel 8"/>
    <w:rsid w:val="00BA12AB"/>
    <w:rPr>
      <w:b/>
    </w:rPr>
  </w:style>
  <w:style w:type="character" w:customStyle="1" w:styleId="ListLabel9">
    <w:name w:val="ListLabel 9"/>
    <w:rsid w:val="00BA12AB"/>
    <w:rPr>
      <w:rFonts w:cs="Wingdings"/>
      <w:b/>
      <w:color w:val="000000"/>
    </w:rPr>
  </w:style>
  <w:style w:type="character" w:customStyle="1" w:styleId="ListLabel10">
    <w:name w:val="ListLabel 10"/>
    <w:rsid w:val="00BA12AB"/>
    <w:rPr>
      <w:rFonts w:cs="Symbol"/>
      <w:b/>
    </w:rPr>
  </w:style>
  <w:style w:type="character" w:customStyle="1" w:styleId="ListLabel11">
    <w:name w:val="ListLabel 11"/>
    <w:rsid w:val="00BA12AB"/>
    <w:rPr>
      <w:b/>
    </w:rPr>
  </w:style>
  <w:style w:type="character" w:customStyle="1" w:styleId="ListLabel12">
    <w:name w:val="ListLabel 12"/>
    <w:rsid w:val="00BA12AB"/>
    <w:rPr>
      <w:rFonts w:cs="Wingdings"/>
      <w:b/>
      <w:color w:val="000000"/>
    </w:rPr>
  </w:style>
  <w:style w:type="character" w:customStyle="1" w:styleId="ListLabel14">
    <w:name w:val="ListLabel 14"/>
    <w:rsid w:val="00BA12AB"/>
    <w:rPr>
      <w:b/>
    </w:rPr>
  </w:style>
  <w:style w:type="character" w:customStyle="1" w:styleId="ListLabel15">
    <w:name w:val="ListLabel 15"/>
    <w:rsid w:val="00BA12AB"/>
    <w:rPr>
      <w:rFonts w:cs="Wingdings"/>
      <w:b/>
      <w:color w:val="000000"/>
    </w:rPr>
  </w:style>
  <w:style w:type="character" w:customStyle="1" w:styleId="ListLabel16">
    <w:name w:val="ListLabel 16"/>
    <w:rsid w:val="00BA12AB"/>
    <w:rPr>
      <w:rFonts w:cs="Symbol"/>
      <w:b/>
    </w:rPr>
  </w:style>
  <w:style w:type="character" w:customStyle="1" w:styleId="ListLabel17">
    <w:name w:val="ListLabel 17"/>
    <w:rsid w:val="00BA12AB"/>
    <w:rPr>
      <w:b/>
    </w:rPr>
  </w:style>
  <w:style w:type="character" w:customStyle="1" w:styleId="ListLabel18">
    <w:name w:val="ListLabel 18"/>
    <w:rsid w:val="00BA12AB"/>
    <w:rPr>
      <w:rFonts w:cs="Wingdings"/>
      <w:b/>
      <w:color w:val="000000"/>
    </w:rPr>
  </w:style>
  <w:style w:type="character" w:customStyle="1" w:styleId="ListLabel19">
    <w:name w:val="ListLabel 19"/>
    <w:rsid w:val="00BA12AB"/>
    <w:rPr>
      <w:rFonts w:cs="Symbol"/>
      <w:b/>
    </w:rPr>
  </w:style>
  <w:style w:type="character" w:customStyle="1" w:styleId="ListLabel20">
    <w:name w:val="ListLabel 20"/>
    <w:rsid w:val="00BA12AB"/>
    <w:rPr>
      <w:b/>
    </w:rPr>
  </w:style>
  <w:style w:type="character" w:customStyle="1" w:styleId="ListLabel21">
    <w:name w:val="ListLabel 21"/>
    <w:rsid w:val="00BA12AB"/>
    <w:rPr>
      <w:rFonts w:cs="Wingdings"/>
      <w:b/>
      <w:color w:val="000000"/>
    </w:rPr>
  </w:style>
  <w:style w:type="character" w:customStyle="1" w:styleId="ListLabel22">
    <w:name w:val="ListLabel 22"/>
    <w:rsid w:val="00BA12AB"/>
    <w:rPr>
      <w:rFonts w:cs="Symbol"/>
      <w:b/>
    </w:rPr>
  </w:style>
  <w:style w:type="character" w:customStyle="1" w:styleId="ListLabel23">
    <w:name w:val="ListLabel 23"/>
    <w:rsid w:val="00BA12AB"/>
    <w:rPr>
      <w:b/>
    </w:rPr>
  </w:style>
  <w:style w:type="character" w:customStyle="1" w:styleId="ListLabel24">
    <w:name w:val="ListLabel 24"/>
    <w:rsid w:val="00BA12AB"/>
    <w:rPr>
      <w:rFonts w:cs="Wingdings"/>
      <w:b/>
      <w:color w:val="000000"/>
    </w:rPr>
  </w:style>
  <w:style w:type="character" w:customStyle="1" w:styleId="ListLabel25">
    <w:name w:val="ListLabel 25"/>
    <w:rsid w:val="00BA12AB"/>
    <w:rPr>
      <w:rFonts w:cs="Symbol"/>
      <w:b/>
    </w:rPr>
  </w:style>
  <w:style w:type="character" w:customStyle="1" w:styleId="ListLabel26">
    <w:name w:val="ListLabel 26"/>
    <w:rsid w:val="00BA12AB"/>
    <w:rPr>
      <w:b/>
    </w:rPr>
  </w:style>
  <w:style w:type="character" w:customStyle="1" w:styleId="ListLabel27">
    <w:name w:val="ListLabel 27"/>
    <w:rsid w:val="00BA12AB"/>
    <w:rPr>
      <w:rFonts w:cs="Wingdings"/>
      <w:b/>
      <w:color w:val="000000"/>
    </w:rPr>
  </w:style>
  <w:style w:type="character" w:customStyle="1" w:styleId="ListLabel28">
    <w:name w:val="ListLabel 28"/>
    <w:rsid w:val="00BA12AB"/>
    <w:rPr>
      <w:rFonts w:cs="Symbol"/>
      <w:b/>
    </w:rPr>
  </w:style>
  <w:style w:type="character" w:customStyle="1" w:styleId="ListLabel29">
    <w:name w:val="ListLabel 29"/>
    <w:rsid w:val="00BA12AB"/>
    <w:rPr>
      <w:b/>
    </w:rPr>
  </w:style>
  <w:style w:type="character" w:customStyle="1" w:styleId="ListLabel30">
    <w:name w:val="ListLabel 30"/>
    <w:rsid w:val="00BA12AB"/>
    <w:rPr>
      <w:rFonts w:cs="Wingdings"/>
      <w:b/>
      <w:color w:val="000000"/>
    </w:rPr>
  </w:style>
  <w:style w:type="character" w:customStyle="1" w:styleId="ListLabel31">
    <w:name w:val="ListLabel 31"/>
    <w:rsid w:val="00BA12AB"/>
    <w:rPr>
      <w:rFonts w:cs="Symbol"/>
      <w:b/>
    </w:rPr>
  </w:style>
  <w:style w:type="character" w:customStyle="1" w:styleId="ListLabel32">
    <w:name w:val="ListLabel 32"/>
    <w:rsid w:val="00BA12AB"/>
    <w:rPr>
      <w:b/>
    </w:rPr>
  </w:style>
  <w:style w:type="character" w:customStyle="1" w:styleId="ListLabel33">
    <w:name w:val="ListLabel 33"/>
    <w:rsid w:val="00BA12AB"/>
    <w:rPr>
      <w:rFonts w:cs="Wingdings"/>
      <w:b/>
      <w:color w:val="000000"/>
    </w:rPr>
  </w:style>
  <w:style w:type="character" w:customStyle="1" w:styleId="ListLabel34">
    <w:name w:val="ListLabel 34"/>
    <w:rsid w:val="00BA12AB"/>
    <w:rPr>
      <w:rFonts w:cs="Symbol"/>
      <w:b/>
    </w:rPr>
  </w:style>
  <w:style w:type="character" w:customStyle="1" w:styleId="s2">
    <w:name w:val="s2"/>
    <w:rsid w:val="00BA12AB"/>
  </w:style>
  <w:style w:type="paragraph" w:customStyle="1" w:styleId="1ffa">
    <w:name w:val="Обычный (веб)1"/>
    <w:basedOn w:val="a0"/>
    <w:rsid w:val="00BA12AB"/>
    <w:pPr>
      <w:widowControl w:val="0"/>
      <w:spacing w:before="280" w:after="280"/>
    </w:pPr>
    <w:rPr>
      <w:rFonts w:cs="Times New Roman"/>
      <w:kern w:val="1"/>
      <w:lang w:eastAsia="ru-RU"/>
    </w:rPr>
  </w:style>
  <w:style w:type="character" w:customStyle="1" w:styleId="19">
    <w:name w:val="Название Знак1"/>
    <w:link w:val="affb"/>
    <w:rsid w:val="00BA12AB"/>
    <w:rPr>
      <w:rFonts w:ascii="Arial" w:hAnsi="Arial" w:cs="Calibri"/>
      <w:b/>
      <w:kern w:val="1"/>
      <w:sz w:val="32"/>
      <w:lang w:eastAsia="ar-SA"/>
    </w:rPr>
  </w:style>
  <w:style w:type="numbering" w:customStyle="1" w:styleId="119">
    <w:name w:val="Нет списка11"/>
    <w:next w:val="a4"/>
    <w:uiPriority w:val="99"/>
    <w:semiHidden/>
    <w:unhideWhenUsed/>
    <w:rsid w:val="00BA12AB"/>
  </w:style>
  <w:style w:type="table" w:customStyle="1" w:styleId="11a">
    <w:name w:val="Сетка таблицы11"/>
    <w:basedOn w:val="a3"/>
    <w:next w:val="affffff9"/>
    <w:uiPriority w:val="59"/>
    <w:rsid w:val="00BA12A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BA12AB"/>
  </w:style>
  <w:style w:type="table" w:customStyle="1" w:styleId="316">
    <w:name w:val="Сетка таблицы31"/>
    <w:basedOn w:val="a3"/>
    <w:next w:val="affffff9"/>
    <w:uiPriority w:val="59"/>
    <w:rsid w:val="00BA12A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61">
    <w:name w:val="WW8Num61"/>
    <w:rsid w:val="00BA12AB"/>
  </w:style>
  <w:style w:type="numbering" w:customStyle="1" w:styleId="WW8Num51">
    <w:name w:val="WW8Num51"/>
    <w:rsid w:val="00BA12AB"/>
  </w:style>
  <w:style w:type="numbering" w:customStyle="1" w:styleId="WW8Num41">
    <w:name w:val="WW8Num41"/>
    <w:rsid w:val="00BA12AB"/>
  </w:style>
  <w:style w:type="paragraph" w:customStyle="1" w:styleId="3">
    <w:name w:val="[Ростех] Наименование Подраздела (Уровень 3)"/>
    <w:uiPriority w:val="99"/>
    <w:qFormat/>
    <w:rsid w:val="00640D10"/>
    <w:pPr>
      <w:keepNext/>
      <w:keepLines/>
      <w:numPr>
        <w:ilvl w:val="1"/>
        <w:numId w:val="23"/>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640D10"/>
    <w:pPr>
      <w:keepNext/>
      <w:keepLines/>
      <w:numPr>
        <w:numId w:val="23"/>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ffffff7"/>
    <w:uiPriority w:val="99"/>
    <w:qFormat/>
    <w:rsid w:val="00640D10"/>
    <w:pPr>
      <w:numPr>
        <w:ilvl w:val="5"/>
        <w:numId w:val="23"/>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640D10"/>
    <w:pPr>
      <w:numPr>
        <w:ilvl w:val="3"/>
        <w:numId w:val="23"/>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640D10"/>
    <w:pPr>
      <w:numPr>
        <w:ilvl w:val="4"/>
        <w:numId w:val="23"/>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640D10"/>
    <w:pPr>
      <w:numPr>
        <w:ilvl w:val="2"/>
        <w:numId w:val="23"/>
      </w:numPr>
      <w:suppressAutoHyphens/>
      <w:spacing w:before="120"/>
      <w:jc w:val="both"/>
      <w:outlineLvl w:val="3"/>
    </w:pPr>
    <w:rPr>
      <w:rFonts w:ascii="Proxima Nova ExCn Rg" w:hAnsi="Proxima Nova ExCn Rg"/>
      <w:sz w:val="28"/>
      <w:szCs w:val="28"/>
    </w:rPr>
  </w:style>
  <w:style w:type="character" w:customStyle="1" w:styleId="afffffffff7">
    <w:name w:val="[Ростех] Простой текст (Без уровня) Знак"/>
    <w:link w:val="a"/>
    <w:uiPriority w:val="99"/>
    <w:rsid w:val="00640D10"/>
    <w:rPr>
      <w:rFonts w:ascii="Proxima Nova ExCn Rg" w:hAnsi="Proxima Nova ExCn Rg"/>
      <w:sz w:val="28"/>
      <w:szCs w:val="28"/>
      <w:lang w:bidi="ar-SA"/>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ff6"/>
    <w:locked/>
    <w:rsid w:val="00640D10"/>
    <w:rPr>
      <w:rFonts w:cs="Calibri"/>
      <w:lang w:eastAsia="ar-SA"/>
    </w:rPr>
  </w:style>
  <w:style w:type="paragraph" w:customStyle="1" w:styleId="western">
    <w:name w:val="western"/>
    <w:basedOn w:val="a0"/>
    <w:rsid w:val="00B3261E"/>
    <w:pPr>
      <w:spacing w:before="280" w:after="280"/>
    </w:pPr>
    <w:rPr>
      <w:rFonts w:cs="Times New Roman"/>
    </w:rPr>
  </w:style>
  <w:style w:type="paragraph" w:customStyle="1" w:styleId="s10">
    <w:name w:val="s_1"/>
    <w:basedOn w:val="a0"/>
    <w:rsid w:val="00106156"/>
    <w:pPr>
      <w:suppressAutoHyphens w:val="0"/>
      <w:spacing w:before="100" w:beforeAutospacing="1" w:after="100" w:afterAutospacing="1"/>
    </w:pPr>
    <w:rPr>
      <w:rFonts w:cs="Times New Roman"/>
      <w:lang w:eastAsia="ru-RU"/>
    </w:rPr>
  </w:style>
  <w:style w:type="character" w:customStyle="1" w:styleId="greycolor">
    <w:name w:val="greycolor"/>
    <w:rsid w:val="00123474"/>
  </w:style>
  <w:style w:type="character" w:customStyle="1" w:styleId="greyzaliv">
    <w:name w:val="grey_zaliv"/>
    <w:basedOn w:val="a2"/>
    <w:rsid w:val="000A05BC"/>
  </w:style>
  <w:style w:type="character" w:customStyle="1" w:styleId="1urdgd4wts">
    <w:name w:val="_1urdgd4wts"/>
    <w:basedOn w:val="a2"/>
    <w:rsid w:val="00360783"/>
  </w:style>
  <w:style w:type="paragraph" w:customStyle="1" w:styleId="ListHeading">
    <w:name w:val="List Heading"/>
    <w:basedOn w:val="Standard"/>
    <w:next w:val="a0"/>
    <w:rsid w:val="000F3BB1"/>
    <w:rPr>
      <w:rFonts w:eastAsia="Andale Sans UI"/>
      <w:lang w:val="en-US" w:eastAsia="en-US" w:bidi="en-US"/>
    </w:rPr>
  </w:style>
  <w:style w:type="character" w:customStyle="1" w:styleId="rts-text">
    <w:name w:val="rts-text"/>
    <w:basedOn w:val="a2"/>
    <w:rsid w:val="006C1088"/>
  </w:style>
  <w:style w:type="character" w:customStyle="1" w:styleId="value">
    <w:name w:val="value"/>
    <w:basedOn w:val="a2"/>
    <w:rsid w:val="00A743BE"/>
  </w:style>
  <w:style w:type="character" w:customStyle="1" w:styleId="features-list-name">
    <w:name w:val="features-list-name"/>
    <w:basedOn w:val="a2"/>
    <w:rsid w:val="00FD6B18"/>
  </w:style>
  <w:style w:type="character" w:customStyle="1" w:styleId="features-list-value">
    <w:name w:val="features-list-value"/>
    <w:basedOn w:val="a2"/>
    <w:rsid w:val="00FD6B18"/>
  </w:style>
  <w:style w:type="character" w:customStyle="1" w:styleId="afff">
    <w:name w:val="Обычный (веб) Знак"/>
    <w:aliases w:val="Обычный (веб) Знак Знак Знак Знак Знак,Обычный (веб) Знак Знак Знак Знак1,Обычный (веб) Знак Знак Знак1 Знак,Знак Знак Знак1 Знак Знак Знак,Обычный (веб) Знак Знак Знак2,Обычный (Web) Знак Знак Знак Знак"/>
    <w:link w:val="affe"/>
    <w:uiPriority w:val="99"/>
    <w:rsid w:val="00F8724F"/>
    <w:rPr>
      <w:rFonts w:cs="Calibri"/>
      <w:sz w:val="24"/>
      <w:szCs w:val="24"/>
      <w:lang w:eastAsia="ar-SA"/>
    </w:rPr>
  </w:style>
  <w:style w:type="character" w:customStyle="1" w:styleId="apple-style-span">
    <w:name w:val="apple-style-span"/>
    <w:basedOn w:val="a2"/>
    <w:rsid w:val="006F50EE"/>
  </w:style>
</w:styles>
</file>

<file path=word/webSettings.xml><?xml version="1.0" encoding="utf-8"?>
<w:webSettings xmlns:r="http://schemas.openxmlformats.org/officeDocument/2006/relationships" xmlns:w="http://schemas.openxmlformats.org/wordprocessingml/2006/main">
  <w:divs>
    <w:div w:id="8918549">
      <w:bodyDiv w:val="1"/>
      <w:marLeft w:val="0"/>
      <w:marRight w:val="0"/>
      <w:marTop w:val="0"/>
      <w:marBottom w:val="0"/>
      <w:divBdr>
        <w:top w:val="none" w:sz="0" w:space="0" w:color="auto"/>
        <w:left w:val="none" w:sz="0" w:space="0" w:color="auto"/>
        <w:bottom w:val="none" w:sz="0" w:space="0" w:color="auto"/>
        <w:right w:val="none" w:sz="0" w:space="0" w:color="auto"/>
      </w:divBdr>
    </w:div>
    <w:div w:id="46344329">
      <w:bodyDiv w:val="1"/>
      <w:marLeft w:val="0"/>
      <w:marRight w:val="0"/>
      <w:marTop w:val="0"/>
      <w:marBottom w:val="0"/>
      <w:divBdr>
        <w:top w:val="none" w:sz="0" w:space="0" w:color="auto"/>
        <w:left w:val="none" w:sz="0" w:space="0" w:color="auto"/>
        <w:bottom w:val="none" w:sz="0" w:space="0" w:color="auto"/>
        <w:right w:val="none" w:sz="0" w:space="0" w:color="auto"/>
      </w:divBdr>
    </w:div>
    <w:div w:id="103698390">
      <w:bodyDiv w:val="1"/>
      <w:marLeft w:val="0"/>
      <w:marRight w:val="0"/>
      <w:marTop w:val="0"/>
      <w:marBottom w:val="0"/>
      <w:divBdr>
        <w:top w:val="none" w:sz="0" w:space="0" w:color="auto"/>
        <w:left w:val="none" w:sz="0" w:space="0" w:color="auto"/>
        <w:bottom w:val="none" w:sz="0" w:space="0" w:color="auto"/>
        <w:right w:val="none" w:sz="0" w:space="0" w:color="auto"/>
      </w:divBdr>
    </w:div>
    <w:div w:id="120151834">
      <w:bodyDiv w:val="1"/>
      <w:marLeft w:val="0"/>
      <w:marRight w:val="0"/>
      <w:marTop w:val="0"/>
      <w:marBottom w:val="0"/>
      <w:divBdr>
        <w:top w:val="none" w:sz="0" w:space="0" w:color="auto"/>
        <w:left w:val="none" w:sz="0" w:space="0" w:color="auto"/>
        <w:bottom w:val="none" w:sz="0" w:space="0" w:color="auto"/>
        <w:right w:val="none" w:sz="0" w:space="0" w:color="auto"/>
      </w:divBdr>
    </w:div>
    <w:div w:id="143939928">
      <w:bodyDiv w:val="1"/>
      <w:marLeft w:val="0"/>
      <w:marRight w:val="0"/>
      <w:marTop w:val="0"/>
      <w:marBottom w:val="0"/>
      <w:divBdr>
        <w:top w:val="none" w:sz="0" w:space="0" w:color="auto"/>
        <w:left w:val="none" w:sz="0" w:space="0" w:color="auto"/>
        <w:bottom w:val="none" w:sz="0" w:space="0" w:color="auto"/>
        <w:right w:val="none" w:sz="0" w:space="0" w:color="auto"/>
      </w:divBdr>
    </w:div>
    <w:div w:id="163857613">
      <w:bodyDiv w:val="1"/>
      <w:marLeft w:val="0"/>
      <w:marRight w:val="0"/>
      <w:marTop w:val="0"/>
      <w:marBottom w:val="0"/>
      <w:divBdr>
        <w:top w:val="none" w:sz="0" w:space="0" w:color="auto"/>
        <w:left w:val="none" w:sz="0" w:space="0" w:color="auto"/>
        <w:bottom w:val="none" w:sz="0" w:space="0" w:color="auto"/>
        <w:right w:val="none" w:sz="0" w:space="0" w:color="auto"/>
      </w:divBdr>
    </w:div>
    <w:div w:id="185945958">
      <w:bodyDiv w:val="1"/>
      <w:marLeft w:val="0"/>
      <w:marRight w:val="0"/>
      <w:marTop w:val="0"/>
      <w:marBottom w:val="0"/>
      <w:divBdr>
        <w:top w:val="none" w:sz="0" w:space="0" w:color="auto"/>
        <w:left w:val="none" w:sz="0" w:space="0" w:color="auto"/>
        <w:bottom w:val="none" w:sz="0" w:space="0" w:color="auto"/>
        <w:right w:val="none" w:sz="0" w:space="0" w:color="auto"/>
      </w:divBdr>
    </w:div>
    <w:div w:id="206570014">
      <w:bodyDiv w:val="1"/>
      <w:marLeft w:val="0"/>
      <w:marRight w:val="0"/>
      <w:marTop w:val="0"/>
      <w:marBottom w:val="0"/>
      <w:divBdr>
        <w:top w:val="none" w:sz="0" w:space="0" w:color="auto"/>
        <w:left w:val="none" w:sz="0" w:space="0" w:color="auto"/>
        <w:bottom w:val="none" w:sz="0" w:space="0" w:color="auto"/>
        <w:right w:val="none" w:sz="0" w:space="0" w:color="auto"/>
      </w:divBdr>
    </w:div>
    <w:div w:id="221407647">
      <w:bodyDiv w:val="1"/>
      <w:marLeft w:val="0"/>
      <w:marRight w:val="0"/>
      <w:marTop w:val="0"/>
      <w:marBottom w:val="0"/>
      <w:divBdr>
        <w:top w:val="none" w:sz="0" w:space="0" w:color="auto"/>
        <w:left w:val="none" w:sz="0" w:space="0" w:color="auto"/>
        <w:bottom w:val="none" w:sz="0" w:space="0" w:color="auto"/>
        <w:right w:val="none" w:sz="0" w:space="0" w:color="auto"/>
      </w:divBdr>
    </w:div>
    <w:div w:id="250545815">
      <w:bodyDiv w:val="1"/>
      <w:marLeft w:val="0"/>
      <w:marRight w:val="0"/>
      <w:marTop w:val="0"/>
      <w:marBottom w:val="0"/>
      <w:divBdr>
        <w:top w:val="none" w:sz="0" w:space="0" w:color="auto"/>
        <w:left w:val="none" w:sz="0" w:space="0" w:color="auto"/>
        <w:bottom w:val="none" w:sz="0" w:space="0" w:color="auto"/>
        <w:right w:val="none" w:sz="0" w:space="0" w:color="auto"/>
      </w:divBdr>
    </w:div>
    <w:div w:id="271740463">
      <w:bodyDiv w:val="1"/>
      <w:marLeft w:val="0"/>
      <w:marRight w:val="0"/>
      <w:marTop w:val="0"/>
      <w:marBottom w:val="0"/>
      <w:divBdr>
        <w:top w:val="none" w:sz="0" w:space="0" w:color="auto"/>
        <w:left w:val="none" w:sz="0" w:space="0" w:color="auto"/>
        <w:bottom w:val="none" w:sz="0" w:space="0" w:color="auto"/>
        <w:right w:val="none" w:sz="0" w:space="0" w:color="auto"/>
      </w:divBdr>
    </w:div>
    <w:div w:id="346635995">
      <w:bodyDiv w:val="1"/>
      <w:marLeft w:val="0"/>
      <w:marRight w:val="0"/>
      <w:marTop w:val="0"/>
      <w:marBottom w:val="0"/>
      <w:divBdr>
        <w:top w:val="none" w:sz="0" w:space="0" w:color="auto"/>
        <w:left w:val="none" w:sz="0" w:space="0" w:color="auto"/>
        <w:bottom w:val="none" w:sz="0" w:space="0" w:color="auto"/>
        <w:right w:val="none" w:sz="0" w:space="0" w:color="auto"/>
      </w:divBdr>
    </w:div>
    <w:div w:id="360516787">
      <w:bodyDiv w:val="1"/>
      <w:marLeft w:val="0"/>
      <w:marRight w:val="0"/>
      <w:marTop w:val="0"/>
      <w:marBottom w:val="0"/>
      <w:divBdr>
        <w:top w:val="none" w:sz="0" w:space="0" w:color="auto"/>
        <w:left w:val="none" w:sz="0" w:space="0" w:color="auto"/>
        <w:bottom w:val="none" w:sz="0" w:space="0" w:color="auto"/>
        <w:right w:val="none" w:sz="0" w:space="0" w:color="auto"/>
      </w:divBdr>
    </w:div>
    <w:div w:id="361634831">
      <w:bodyDiv w:val="1"/>
      <w:marLeft w:val="0"/>
      <w:marRight w:val="0"/>
      <w:marTop w:val="0"/>
      <w:marBottom w:val="0"/>
      <w:divBdr>
        <w:top w:val="none" w:sz="0" w:space="0" w:color="auto"/>
        <w:left w:val="none" w:sz="0" w:space="0" w:color="auto"/>
        <w:bottom w:val="none" w:sz="0" w:space="0" w:color="auto"/>
        <w:right w:val="none" w:sz="0" w:space="0" w:color="auto"/>
      </w:divBdr>
    </w:div>
    <w:div w:id="375811670">
      <w:bodyDiv w:val="1"/>
      <w:marLeft w:val="0"/>
      <w:marRight w:val="0"/>
      <w:marTop w:val="0"/>
      <w:marBottom w:val="0"/>
      <w:divBdr>
        <w:top w:val="none" w:sz="0" w:space="0" w:color="auto"/>
        <w:left w:val="none" w:sz="0" w:space="0" w:color="auto"/>
        <w:bottom w:val="none" w:sz="0" w:space="0" w:color="auto"/>
        <w:right w:val="none" w:sz="0" w:space="0" w:color="auto"/>
      </w:divBdr>
      <w:divsChild>
        <w:div w:id="1286161086">
          <w:marLeft w:val="0"/>
          <w:marRight w:val="0"/>
          <w:marTop w:val="0"/>
          <w:marBottom w:val="0"/>
          <w:divBdr>
            <w:top w:val="none" w:sz="0" w:space="0" w:color="auto"/>
            <w:left w:val="none" w:sz="0" w:space="0" w:color="auto"/>
            <w:bottom w:val="none" w:sz="0" w:space="0" w:color="auto"/>
            <w:right w:val="none" w:sz="0" w:space="0" w:color="auto"/>
          </w:divBdr>
          <w:divsChild>
            <w:div w:id="1464034263">
              <w:marLeft w:val="0"/>
              <w:marRight w:val="0"/>
              <w:marTop w:val="0"/>
              <w:marBottom w:val="0"/>
              <w:divBdr>
                <w:top w:val="none" w:sz="0" w:space="0" w:color="auto"/>
                <w:left w:val="none" w:sz="0" w:space="0" w:color="auto"/>
                <w:bottom w:val="none" w:sz="0" w:space="0" w:color="auto"/>
                <w:right w:val="none" w:sz="0" w:space="0" w:color="auto"/>
              </w:divBdr>
              <w:divsChild>
                <w:div w:id="1512833994">
                  <w:marLeft w:val="0"/>
                  <w:marRight w:val="0"/>
                  <w:marTop w:val="0"/>
                  <w:marBottom w:val="0"/>
                  <w:divBdr>
                    <w:top w:val="none" w:sz="0" w:space="0" w:color="auto"/>
                    <w:left w:val="none" w:sz="0" w:space="0" w:color="auto"/>
                    <w:bottom w:val="none" w:sz="0" w:space="0" w:color="auto"/>
                    <w:right w:val="none" w:sz="0" w:space="0" w:color="auto"/>
                  </w:divBdr>
                  <w:divsChild>
                    <w:div w:id="1175997865">
                      <w:marLeft w:val="0"/>
                      <w:marRight w:val="0"/>
                      <w:marTop w:val="0"/>
                      <w:marBottom w:val="0"/>
                      <w:divBdr>
                        <w:top w:val="none" w:sz="0" w:space="0" w:color="auto"/>
                        <w:left w:val="none" w:sz="0" w:space="0" w:color="auto"/>
                        <w:bottom w:val="none" w:sz="0" w:space="0" w:color="auto"/>
                        <w:right w:val="none" w:sz="0" w:space="0" w:color="auto"/>
                      </w:divBdr>
                      <w:divsChild>
                        <w:div w:id="698706249">
                          <w:marLeft w:val="0"/>
                          <w:marRight w:val="0"/>
                          <w:marTop w:val="0"/>
                          <w:marBottom w:val="0"/>
                          <w:divBdr>
                            <w:top w:val="none" w:sz="0" w:space="0" w:color="auto"/>
                            <w:left w:val="none" w:sz="0" w:space="0" w:color="auto"/>
                            <w:bottom w:val="none" w:sz="0" w:space="0" w:color="auto"/>
                            <w:right w:val="none" w:sz="0" w:space="0" w:color="auto"/>
                          </w:divBdr>
                          <w:divsChild>
                            <w:div w:id="1846625452">
                              <w:marLeft w:val="0"/>
                              <w:marRight w:val="0"/>
                              <w:marTop w:val="0"/>
                              <w:marBottom w:val="0"/>
                              <w:divBdr>
                                <w:top w:val="none" w:sz="0" w:space="0" w:color="auto"/>
                                <w:left w:val="none" w:sz="0" w:space="0" w:color="auto"/>
                                <w:bottom w:val="none" w:sz="0" w:space="0" w:color="auto"/>
                                <w:right w:val="none" w:sz="0" w:space="0" w:color="auto"/>
                              </w:divBdr>
                              <w:divsChild>
                                <w:div w:id="405883031">
                                  <w:marLeft w:val="0"/>
                                  <w:marRight w:val="0"/>
                                  <w:marTop w:val="0"/>
                                  <w:marBottom w:val="0"/>
                                  <w:divBdr>
                                    <w:top w:val="none" w:sz="0" w:space="0" w:color="auto"/>
                                    <w:left w:val="none" w:sz="0" w:space="0" w:color="auto"/>
                                    <w:bottom w:val="none" w:sz="0" w:space="0" w:color="auto"/>
                                    <w:right w:val="none" w:sz="0" w:space="0" w:color="auto"/>
                                  </w:divBdr>
                                  <w:divsChild>
                                    <w:div w:id="14530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367457">
      <w:bodyDiv w:val="1"/>
      <w:marLeft w:val="0"/>
      <w:marRight w:val="0"/>
      <w:marTop w:val="0"/>
      <w:marBottom w:val="0"/>
      <w:divBdr>
        <w:top w:val="none" w:sz="0" w:space="0" w:color="auto"/>
        <w:left w:val="none" w:sz="0" w:space="0" w:color="auto"/>
        <w:bottom w:val="none" w:sz="0" w:space="0" w:color="auto"/>
        <w:right w:val="none" w:sz="0" w:space="0" w:color="auto"/>
      </w:divBdr>
    </w:div>
    <w:div w:id="505288635">
      <w:bodyDiv w:val="1"/>
      <w:marLeft w:val="0"/>
      <w:marRight w:val="0"/>
      <w:marTop w:val="0"/>
      <w:marBottom w:val="0"/>
      <w:divBdr>
        <w:top w:val="none" w:sz="0" w:space="0" w:color="auto"/>
        <w:left w:val="none" w:sz="0" w:space="0" w:color="auto"/>
        <w:bottom w:val="none" w:sz="0" w:space="0" w:color="auto"/>
        <w:right w:val="none" w:sz="0" w:space="0" w:color="auto"/>
      </w:divBdr>
    </w:div>
    <w:div w:id="546643112">
      <w:bodyDiv w:val="1"/>
      <w:marLeft w:val="0"/>
      <w:marRight w:val="0"/>
      <w:marTop w:val="0"/>
      <w:marBottom w:val="0"/>
      <w:divBdr>
        <w:top w:val="none" w:sz="0" w:space="0" w:color="auto"/>
        <w:left w:val="none" w:sz="0" w:space="0" w:color="auto"/>
        <w:bottom w:val="none" w:sz="0" w:space="0" w:color="auto"/>
        <w:right w:val="none" w:sz="0" w:space="0" w:color="auto"/>
      </w:divBdr>
    </w:div>
    <w:div w:id="554901772">
      <w:bodyDiv w:val="1"/>
      <w:marLeft w:val="0"/>
      <w:marRight w:val="0"/>
      <w:marTop w:val="0"/>
      <w:marBottom w:val="0"/>
      <w:divBdr>
        <w:top w:val="none" w:sz="0" w:space="0" w:color="auto"/>
        <w:left w:val="none" w:sz="0" w:space="0" w:color="auto"/>
        <w:bottom w:val="none" w:sz="0" w:space="0" w:color="auto"/>
        <w:right w:val="none" w:sz="0" w:space="0" w:color="auto"/>
      </w:divBdr>
    </w:div>
    <w:div w:id="569314631">
      <w:bodyDiv w:val="1"/>
      <w:marLeft w:val="0"/>
      <w:marRight w:val="0"/>
      <w:marTop w:val="0"/>
      <w:marBottom w:val="0"/>
      <w:divBdr>
        <w:top w:val="none" w:sz="0" w:space="0" w:color="auto"/>
        <w:left w:val="none" w:sz="0" w:space="0" w:color="auto"/>
        <w:bottom w:val="none" w:sz="0" w:space="0" w:color="auto"/>
        <w:right w:val="none" w:sz="0" w:space="0" w:color="auto"/>
      </w:divBdr>
    </w:div>
    <w:div w:id="614485444">
      <w:bodyDiv w:val="1"/>
      <w:marLeft w:val="0"/>
      <w:marRight w:val="0"/>
      <w:marTop w:val="0"/>
      <w:marBottom w:val="0"/>
      <w:divBdr>
        <w:top w:val="none" w:sz="0" w:space="0" w:color="auto"/>
        <w:left w:val="none" w:sz="0" w:space="0" w:color="auto"/>
        <w:bottom w:val="none" w:sz="0" w:space="0" w:color="auto"/>
        <w:right w:val="none" w:sz="0" w:space="0" w:color="auto"/>
      </w:divBdr>
    </w:div>
    <w:div w:id="627782219">
      <w:bodyDiv w:val="1"/>
      <w:marLeft w:val="0"/>
      <w:marRight w:val="0"/>
      <w:marTop w:val="0"/>
      <w:marBottom w:val="0"/>
      <w:divBdr>
        <w:top w:val="none" w:sz="0" w:space="0" w:color="auto"/>
        <w:left w:val="none" w:sz="0" w:space="0" w:color="auto"/>
        <w:bottom w:val="none" w:sz="0" w:space="0" w:color="auto"/>
        <w:right w:val="none" w:sz="0" w:space="0" w:color="auto"/>
      </w:divBdr>
    </w:div>
    <w:div w:id="630014098">
      <w:bodyDiv w:val="1"/>
      <w:marLeft w:val="0"/>
      <w:marRight w:val="0"/>
      <w:marTop w:val="0"/>
      <w:marBottom w:val="0"/>
      <w:divBdr>
        <w:top w:val="none" w:sz="0" w:space="0" w:color="auto"/>
        <w:left w:val="none" w:sz="0" w:space="0" w:color="auto"/>
        <w:bottom w:val="none" w:sz="0" w:space="0" w:color="auto"/>
        <w:right w:val="none" w:sz="0" w:space="0" w:color="auto"/>
      </w:divBdr>
    </w:div>
    <w:div w:id="633607488">
      <w:bodyDiv w:val="1"/>
      <w:marLeft w:val="0"/>
      <w:marRight w:val="0"/>
      <w:marTop w:val="0"/>
      <w:marBottom w:val="0"/>
      <w:divBdr>
        <w:top w:val="none" w:sz="0" w:space="0" w:color="auto"/>
        <w:left w:val="none" w:sz="0" w:space="0" w:color="auto"/>
        <w:bottom w:val="none" w:sz="0" w:space="0" w:color="auto"/>
        <w:right w:val="none" w:sz="0" w:space="0" w:color="auto"/>
      </w:divBdr>
    </w:div>
    <w:div w:id="633949356">
      <w:bodyDiv w:val="1"/>
      <w:marLeft w:val="0"/>
      <w:marRight w:val="0"/>
      <w:marTop w:val="0"/>
      <w:marBottom w:val="0"/>
      <w:divBdr>
        <w:top w:val="none" w:sz="0" w:space="0" w:color="auto"/>
        <w:left w:val="none" w:sz="0" w:space="0" w:color="auto"/>
        <w:bottom w:val="none" w:sz="0" w:space="0" w:color="auto"/>
        <w:right w:val="none" w:sz="0" w:space="0" w:color="auto"/>
      </w:divBdr>
    </w:div>
    <w:div w:id="636839066">
      <w:bodyDiv w:val="1"/>
      <w:marLeft w:val="0"/>
      <w:marRight w:val="0"/>
      <w:marTop w:val="0"/>
      <w:marBottom w:val="0"/>
      <w:divBdr>
        <w:top w:val="none" w:sz="0" w:space="0" w:color="auto"/>
        <w:left w:val="none" w:sz="0" w:space="0" w:color="auto"/>
        <w:bottom w:val="none" w:sz="0" w:space="0" w:color="auto"/>
        <w:right w:val="none" w:sz="0" w:space="0" w:color="auto"/>
      </w:divBdr>
    </w:div>
    <w:div w:id="643121003">
      <w:bodyDiv w:val="1"/>
      <w:marLeft w:val="0"/>
      <w:marRight w:val="0"/>
      <w:marTop w:val="0"/>
      <w:marBottom w:val="0"/>
      <w:divBdr>
        <w:top w:val="none" w:sz="0" w:space="0" w:color="auto"/>
        <w:left w:val="none" w:sz="0" w:space="0" w:color="auto"/>
        <w:bottom w:val="none" w:sz="0" w:space="0" w:color="auto"/>
        <w:right w:val="none" w:sz="0" w:space="0" w:color="auto"/>
      </w:divBdr>
    </w:div>
    <w:div w:id="656804570">
      <w:bodyDiv w:val="1"/>
      <w:marLeft w:val="0"/>
      <w:marRight w:val="0"/>
      <w:marTop w:val="0"/>
      <w:marBottom w:val="0"/>
      <w:divBdr>
        <w:top w:val="none" w:sz="0" w:space="0" w:color="auto"/>
        <w:left w:val="none" w:sz="0" w:space="0" w:color="auto"/>
        <w:bottom w:val="none" w:sz="0" w:space="0" w:color="auto"/>
        <w:right w:val="none" w:sz="0" w:space="0" w:color="auto"/>
      </w:divBdr>
    </w:div>
    <w:div w:id="662466165">
      <w:bodyDiv w:val="1"/>
      <w:marLeft w:val="0"/>
      <w:marRight w:val="0"/>
      <w:marTop w:val="0"/>
      <w:marBottom w:val="0"/>
      <w:divBdr>
        <w:top w:val="none" w:sz="0" w:space="0" w:color="auto"/>
        <w:left w:val="none" w:sz="0" w:space="0" w:color="auto"/>
        <w:bottom w:val="none" w:sz="0" w:space="0" w:color="auto"/>
        <w:right w:val="none" w:sz="0" w:space="0" w:color="auto"/>
      </w:divBdr>
    </w:div>
    <w:div w:id="662467799">
      <w:bodyDiv w:val="1"/>
      <w:marLeft w:val="0"/>
      <w:marRight w:val="0"/>
      <w:marTop w:val="0"/>
      <w:marBottom w:val="0"/>
      <w:divBdr>
        <w:top w:val="none" w:sz="0" w:space="0" w:color="auto"/>
        <w:left w:val="none" w:sz="0" w:space="0" w:color="auto"/>
        <w:bottom w:val="none" w:sz="0" w:space="0" w:color="auto"/>
        <w:right w:val="none" w:sz="0" w:space="0" w:color="auto"/>
      </w:divBdr>
    </w:div>
    <w:div w:id="664893193">
      <w:bodyDiv w:val="1"/>
      <w:marLeft w:val="0"/>
      <w:marRight w:val="0"/>
      <w:marTop w:val="0"/>
      <w:marBottom w:val="0"/>
      <w:divBdr>
        <w:top w:val="none" w:sz="0" w:space="0" w:color="auto"/>
        <w:left w:val="none" w:sz="0" w:space="0" w:color="auto"/>
        <w:bottom w:val="none" w:sz="0" w:space="0" w:color="auto"/>
        <w:right w:val="none" w:sz="0" w:space="0" w:color="auto"/>
      </w:divBdr>
    </w:div>
    <w:div w:id="688945007">
      <w:bodyDiv w:val="1"/>
      <w:marLeft w:val="0"/>
      <w:marRight w:val="0"/>
      <w:marTop w:val="0"/>
      <w:marBottom w:val="0"/>
      <w:divBdr>
        <w:top w:val="none" w:sz="0" w:space="0" w:color="auto"/>
        <w:left w:val="none" w:sz="0" w:space="0" w:color="auto"/>
        <w:bottom w:val="none" w:sz="0" w:space="0" w:color="auto"/>
        <w:right w:val="none" w:sz="0" w:space="0" w:color="auto"/>
      </w:divBdr>
    </w:div>
    <w:div w:id="710419673">
      <w:bodyDiv w:val="1"/>
      <w:marLeft w:val="0"/>
      <w:marRight w:val="0"/>
      <w:marTop w:val="0"/>
      <w:marBottom w:val="0"/>
      <w:divBdr>
        <w:top w:val="none" w:sz="0" w:space="0" w:color="auto"/>
        <w:left w:val="none" w:sz="0" w:space="0" w:color="auto"/>
        <w:bottom w:val="none" w:sz="0" w:space="0" w:color="auto"/>
        <w:right w:val="none" w:sz="0" w:space="0" w:color="auto"/>
      </w:divBdr>
    </w:div>
    <w:div w:id="737630880">
      <w:bodyDiv w:val="1"/>
      <w:marLeft w:val="0"/>
      <w:marRight w:val="0"/>
      <w:marTop w:val="0"/>
      <w:marBottom w:val="0"/>
      <w:divBdr>
        <w:top w:val="none" w:sz="0" w:space="0" w:color="auto"/>
        <w:left w:val="none" w:sz="0" w:space="0" w:color="auto"/>
        <w:bottom w:val="none" w:sz="0" w:space="0" w:color="auto"/>
        <w:right w:val="none" w:sz="0" w:space="0" w:color="auto"/>
      </w:divBdr>
    </w:div>
    <w:div w:id="748776081">
      <w:bodyDiv w:val="1"/>
      <w:marLeft w:val="0"/>
      <w:marRight w:val="0"/>
      <w:marTop w:val="0"/>
      <w:marBottom w:val="0"/>
      <w:divBdr>
        <w:top w:val="none" w:sz="0" w:space="0" w:color="auto"/>
        <w:left w:val="none" w:sz="0" w:space="0" w:color="auto"/>
        <w:bottom w:val="none" w:sz="0" w:space="0" w:color="auto"/>
        <w:right w:val="none" w:sz="0" w:space="0" w:color="auto"/>
      </w:divBdr>
    </w:div>
    <w:div w:id="753285582">
      <w:bodyDiv w:val="1"/>
      <w:marLeft w:val="0"/>
      <w:marRight w:val="0"/>
      <w:marTop w:val="0"/>
      <w:marBottom w:val="0"/>
      <w:divBdr>
        <w:top w:val="none" w:sz="0" w:space="0" w:color="auto"/>
        <w:left w:val="none" w:sz="0" w:space="0" w:color="auto"/>
        <w:bottom w:val="none" w:sz="0" w:space="0" w:color="auto"/>
        <w:right w:val="none" w:sz="0" w:space="0" w:color="auto"/>
      </w:divBdr>
    </w:div>
    <w:div w:id="803543052">
      <w:bodyDiv w:val="1"/>
      <w:marLeft w:val="0"/>
      <w:marRight w:val="0"/>
      <w:marTop w:val="0"/>
      <w:marBottom w:val="0"/>
      <w:divBdr>
        <w:top w:val="none" w:sz="0" w:space="0" w:color="auto"/>
        <w:left w:val="none" w:sz="0" w:space="0" w:color="auto"/>
        <w:bottom w:val="none" w:sz="0" w:space="0" w:color="auto"/>
        <w:right w:val="none" w:sz="0" w:space="0" w:color="auto"/>
      </w:divBdr>
    </w:div>
    <w:div w:id="812210594">
      <w:bodyDiv w:val="1"/>
      <w:marLeft w:val="0"/>
      <w:marRight w:val="0"/>
      <w:marTop w:val="0"/>
      <w:marBottom w:val="0"/>
      <w:divBdr>
        <w:top w:val="none" w:sz="0" w:space="0" w:color="auto"/>
        <w:left w:val="none" w:sz="0" w:space="0" w:color="auto"/>
        <w:bottom w:val="none" w:sz="0" w:space="0" w:color="auto"/>
        <w:right w:val="none" w:sz="0" w:space="0" w:color="auto"/>
      </w:divBdr>
    </w:div>
    <w:div w:id="830409994">
      <w:bodyDiv w:val="1"/>
      <w:marLeft w:val="0"/>
      <w:marRight w:val="0"/>
      <w:marTop w:val="0"/>
      <w:marBottom w:val="0"/>
      <w:divBdr>
        <w:top w:val="none" w:sz="0" w:space="0" w:color="auto"/>
        <w:left w:val="none" w:sz="0" w:space="0" w:color="auto"/>
        <w:bottom w:val="none" w:sz="0" w:space="0" w:color="auto"/>
        <w:right w:val="none" w:sz="0" w:space="0" w:color="auto"/>
      </w:divBdr>
    </w:div>
    <w:div w:id="879783934">
      <w:bodyDiv w:val="1"/>
      <w:marLeft w:val="0"/>
      <w:marRight w:val="0"/>
      <w:marTop w:val="0"/>
      <w:marBottom w:val="0"/>
      <w:divBdr>
        <w:top w:val="none" w:sz="0" w:space="0" w:color="auto"/>
        <w:left w:val="none" w:sz="0" w:space="0" w:color="auto"/>
        <w:bottom w:val="none" w:sz="0" w:space="0" w:color="auto"/>
        <w:right w:val="none" w:sz="0" w:space="0" w:color="auto"/>
      </w:divBdr>
    </w:div>
    <w:div w:id="909274283">
      <w:bodyDiv w:val="1"/>
      <w:marLeft w:val="0"/>
      <w:marRight w:val="0"/>
      <w:marTop w:val="0"/>
      <w:marBottom w:val="0"/>
      <w:divBdr>
        <w:top w:val="none" w:sz="0" w:space="0" w:color="auto"/>
        <w:left w:val="none" w:sz="0" w:space="0" w:color="auto"/>
        <w:bottom w:val="none" w:sz="0" w:space="0" w:color="auto"/>
        <w:right w:val="none" w:sz="0" w:space="0" w:color="auto"/>
      </w:divBdr>
    </w:div>
    <w:div w:id="948581786">
      <w:bodyDiv w:val="1"/>
      <w:marLeft w:val="0"/>
      <w:marRight w:val="0"/>
      <w:marTop w:val="0"/>
      <w:marBottom w:val="0"/>
      <w:divBdr>
        <w:top w:val="none" w:sz="0" w:space="0" w:color="auto"/>
        <w:left w:val="none" w:sz="0" w:space="0" w:color="auto"/>
        <w:bottom w:val="none" w:sz="0" w:space="0" w:color="auto"/>
        <w:right w:val="none" w:sz="0" w:space="0" w:color="auto"/>
      </w:divBdr>
    </w:div>
    <w:div w:id="965282965">
      <w:bodyDiv w:val="1"/>
      <w:marLeft w:val="0"/>
      <w:marRight w:val="0"/>
      <w:marTop w:val="0"/>
      <w:marBottom w:val="0"/>
      <w:divBdr>
        <w:top w:val="none" w:sz="0" w:space="0" w:color="auto"/>
        <w:left w:val="none" w:sz="0" w:space="0" w:color="auto"/>
        <w:bottom w:val="none" w:sz="0" w:space="0" w:color="auto"/>
        <w:right w:val="none" w:sz="0" w:space="0" w:color="auto"/>
      </w:divBdr>
    </w:div>
    <w:div w:id="975069566">
      <w:bodyDiv w:val="1"/>
      <w:marLeft w:val="0"/>
      <w:marRight w:val="0"/>
      <w:marTop w:val="0"/>
      <w:marBottom w:val="0"/>
      <w:divBdr>
        <w:top w:val="none" w:sz="0" w:space="0" w:color="auto"/>
        <w:left w:val="none" w:sz="0" w:space="0" w:color="auto"/>
        <w:bottom w:val="none" w:sz="0" w:space="0" w:color="auto"/>
        <w:right w:val="none" w:sz="0" w:space="0" w:color="auto"/>
      </w:divBdr>
    </w:div>
    <w:div w:id="986129115">
      <w:bodyDiv w:val="1"/>
      <w:marLeft w:val="0"/>
      <w:marRight w:val="0"/>
      <w:marTop w:val="0"/>
      <w:marBottom w:val="0"/>
      <w:divBdr>
        <w:top w:val="none" w:sz="0" w:space="0" w:color="auto"/>
        <w:left w:val="none" w:sz="0" w:space="0" w:color="auto"/>
        <w:bottom w:val="none" w:sz="0" w:space="0" w:color="auto"/>
        <w:right w:val="none" w:sz="0" w:space="0" w:color="auto"/>
      </w:divBdr>
    </w:div>
    <w:div w:id="986667212">
      <w:bodyDiv w:val="1"/>
      <w:marLeft w:val="0"/>
      <w:marRight w:val="0"/>
      <w:marTop w:val="0"/>
      <w:marBottom w:val="0"/>
      <w:divBdr>
        <w:top w:val="none" w:sz="0" w:space="0" w:color="auto"/>
        <w:left w:val="none" w:sz="0" w:space="0" w:color="auto"/>
        <w:bottom w:val="none" w:sz="0" w:space="0" w:color="auto"/>
        <w:right w:val="none" w:sz="0" w:space="0" w:color="auto"/>
      </w:divBdr>
    </w:div>
    <w:div w:id="1008171536">
      <w:bodyDiv w:val="1"/>
      <w:marLeft w:val="0"/>
      <w:marRight w:val="0"/>
      <w:marTop w:val="0"/>
      <w:marBottom w:val="0"/>
      <w:divBdr>
        <w:top w:val="none" w:sz="0" w:space="0" w:color="auto"/>
        <w:left w:val="none" w:sz="0" w:space="0" w:color="auto"/>
        <w:bottom w:val="none" w:sz="0" w:space="0" w:color="auto"/>
        <w:right w:val="none" w:sz="0" w:space="0" w:color="auto"/>
      </w:divBdr>
    </w:div>
    <w:div w:id="1010914128">
      <w:bodyDiv w:val="1"/>
      <w:marLeft w:val="0"/>
      <w:marRight w:val="0"/>
      <w:marTop w:val="0"/>
      <w:marBottom w:val="0"/>
      <w:divBdr>
        <w:top w:val="none" w:sz="0" w:space="0" w:color="auto"/>
        <w:left w:val="none" w:sz="0" w:space="0" w:color="auto"/>
        <w:bottom w:val="none" w:sz="0" w:space="0" w:color="auto"/>
        <w:right w:val="none" w:sz="0" w:space="0" w:color="auto"/>
      </w:divBdr>
    </w:div>
    <w:div w:id="1063991663">
      <w:bodyDiv w:val="1"/>
      <w:marLeft w:val="0"/>
      <w:marRight w:val="0"/>
      <w:marTop w:val="0"/>
      <w:marBottom w:val="0"/>
      <w:divBdr>
        <w:top w:val="none" w:sz="0" w:space="0" w:color="auto"/>
        <w:left w:val="none" w:sz="0" w:space="0" w:color="auto"/>
        <w:bottom w:val="none" w:sz="0" w:space="0" w:color="auto"/>
        <w:right w:val="none" w:sz="0" w:space="0" w:color="auto"/>
      </w:divBdr>
    </w:div>
    <w:div w:id="1074207211">
      <w:bodyDiv w:val="1"/>
      <w:marLeft w:val="0"/>
      <w:marRight w:val="0"/>
      <w:marTop w:val="0"/>
      <w:marBottom w:val="0"/>
      <w:divBdr>
        <w:top w:val="none" w:sz="0" w:space="0" w:color="auto"/>
        <w:left w:val="none" w:sz="0" w:space="0" w:color="auto"/>
        <w:bottom w:val="none" w:sz="0" w:space="0" w:color="auto"/>
        <w:right w:val="none" w:sz="0" w:space="0" w:color="auto"/>
      </w:divBdr>
    </w:div>
    <w:div w:id="1076323529">
      <w:bodyDiv w:val="1"/>
      <w:marLeft w:val="0"/>
      <w:marRight w:val="0"/>
      <w:marTop w:val="0"/>
      <w:marBottom w:val="0"/>
      <w:divBdr>
        <w:top w:val="none" w:sz="0" w:space="0" w:color="auto"/>
        <w:left w:val="none" w:sz="0" w:space="0" w:color="auto"/>
        <w:bottom w:val="none" w:sz="0" w:space="0" w:color="auto"/>
        <w:right w:val="none" w:sz="0" w:space="0" w:color="auto"/>
      </w:divBdr>
    </w:div>
    <w:div w:id="1088505402">
      <w:bodyDiv w:val="1"/>
      <w:marLeft w:val="0"/>
      <w:marRight w:val="0"/>
      <w:marTop w:val="0"/>
      <w:marBottom w:val="0"/>
      <w:divBdr>
        <w:top w:val="none" w:sz="0" w:space="0" w:color="auto"/>
        <w:left w:val="none" w:sz="0" w:space="0" w:color="auto"/>
        <w:bottom w:val="none" w:sz="0" w:space="0" w:color="auto"/>
        <w:right w:val="none" w:sz="0" w:space="0" w:color="auto"/>
      </w:divBdr>
    </w:div>
    <w:div w:id="1103569921">
      <w:bodyDiv w:val="1"/>
      <w:marLeft w:val="0"/>
      <w:marRight w:val="0"/>
      <w:marTop w:val="0"/>
      <w:marBottom w:val="0"/>
      <w:divBdr>
        <w:top w:val="none" w:sz="0" w:space="0" w:color="auto"/>
        <w:left w:val="none" w:sz="0" w:space="0" w:color="auto"/>
        <w:bottom w:val="none" w:sz="0" w:space="0" w:color="auto"/>
        <w:right w:val="none" w:sz="0" w:space="0" w:color="auto"/>
      </w:divBdr>
    </w:div>
    <w:div w:id="1128667940">
      <w:bodyDiv w:val="1"/>
      <w:marLeft w:val="0"/>
      <w:marRight w:val="0"/>
      <w:marTop w:val="0"/>
      <w:marBottom w:val="0"/>
      <w:divBdr>
        <w:top w:val="none" w:sz="0" w:space="0" w:color="auto"/>
        <w:left w:val="none" w:sz="0" w:space="0" w:color="auto"/>
        <w:bottom w:val="none" w:sz="0" w:space="0" w:color="auto"/>
        <w:right w:val="none" w:sz="0" w:space="0" w:color="auto"/>
      </w:divBdr>
    </w:div>
    <w:div w:id="1132674064">
      <w:bodyDiv w:val="1"/>
      <w:marLeft w:val="0"/>
      <w:marRight w:val="0"/>
      <w:marTop w:val="0"/>
      <w:marBottom w:val="0"/>
      <w:divBdr>
        <w:top w:val="none" w:sz="0" w:space="0" w:color="auto"/>
        <w:left w:val="none" w:sz="0" w:space="0" w:color="auto"/>
        <w:bottom w:val="none" w:sz="0" w:space="0" w:color="auto"/>
        <w:right w:val="none" w:sz="0" w:space="0" w:color="auto"/>
      </w:divBdr>
    </w:div>
    <w:div w:id="1144007506">
      <w:bodyDiv w:val="1"/>
      <w:marLeft w:val="0"/>
      <w:marRight w:val="0"/>
      <w:marTop w:val="0"/>
      <w:marBottom w:val="0"/>
      <w:divBdr>
        <w:top w:val="none" w:sz="0" w:space="0" w:color="auto"/>
        <w:left w:val="none" w:sz="0" w:space="0" w:color="auto"/>
        <w:bottom w:val="none" w:sz="0" w:space="0" w:color="auto"/>
        <w:right w:val="none" w:sz="0" w:space="0" w:color="auto"/>
      </w:divBdr>
    </w:div>
    <w:div w:id="1176574023">
      <w:bodyDiv w:val="1"/>
      <w:marLeft w:val="0"/>
      <w:marRight w:val="0"/>
      <w:marTop w:val="0"/>
      <w:marBottom w:val="0"/>
      <w:divBdr>
        <w:top w:val="none" w:sz="0" w:space="0" w:color="auto"/>
        <w:left w:val="none" w:sz="0" w:space="0" w:color="auto"/>
        <w:bottom w:val="none" w:sz="0" w:space="0" w:color="auto"/>
        <w:right w:val="none" w:sz="0" w:space="0" w:color="auto"/>
      </w:divBdr>
    </w:div>
    <w:div w:id="1194197313">
      <w:bodyDiv w:val="1"/>
      <w:marLeft w:val="0"/>
      <w:marRight w:val="0"/>
      <w:marTop w:val="0"/>
      <w:marBottom w:val="0"/>
      <w:divBdr>
        <w:top w:val="none" w:sz="0" w:space="0" w:color="auto"/>
        <w:left w:val="none" w:sz="0" w:space="0" w:color="auto"/>
        <w:bottom w:val="none" w:sz="0" w:space="0" w:color="auto"/>
        <w:right w:val="none" w:sz="0" w:space="0" w:color="auto"/>
      </w:divBdr>
    </w:div>
    <w:div w:id="1206335136">
      <w:bodyDiv w:val="1"/>
      <w:marLeft w:val="0"/>
      <w:marRight w:val="0"/>
      <w:marTop w:val="0"/>
      <w:marBottom w:val="0"/>
      <w:divBdr>
        <w:top w:val="none" w:sz="0" w:space="0" w:color="auto"/>
        <w:left w:val="none" w:sz="0" w:space="0" w:color="auto"/>
        <w:bottom w:val="none" w:sz="0" w:space="0" w:color="auto"/>
        <w:right w:val="none" w:sz="0" w:space="0" w:color="auto"/>
      </w:divBdr>
    </w:div>
    <w:div w:id="1248811953">
      <w:bodyDiv w:val="1"/>
      <w:marLeft w:val="0"/>
      <w:marRight w:val="0"/>
      <w:marTop w:val="0"/>
      <w:marBottom w:val="0"/>
      <w:divBdr>
        <w:top w:val="none" w:sz="0" w:space="0" w:color="auto"/>
        <w:left w:val="none" w:sz="0" w:space="0" w:color="auto"/>
        <w:bottom w:val="none" w:sz="0" w:space="0" w:color="auto"/>
        <w:right w:val="none" w:sz="0" w:space="0" w:color="auto"/>
      </w:divBdr>
    </w:div>
    <w:div w:id="1261723354">
      <w:bodyDiv w:val="1"/>
      <w:marLeft w:val="0"/>
      <w:marRight w:val="0"/>
      <w:marTop w:val="0"/>
      <w:marBottom w:val="0"/>
      <w:divBdr>
        <w:top w:val="none" w:sz="0" w:space="0" w:color="auto"/>
        <w:left w:val="none" w:sz="0" w:space="0" w:color="auto"/>
        <w:bottom w:val="none" w:sz="0" w:space="0" w:color="auto"/>
        <w:right w:val="none" w:sz="0" w:space="0" w:color="auto"/>
      </w:divBdr>
    </w:div>
    <w:div w:id="1279215877">
      <w:bodyDiv w:val="1"/>
      <w:marLeft w:val="0"/>
      <w:marRight w:val="0"/>
      <w:marTop w:val="0"/>
      <w:marBottom w:val="0"/>
      <w:divBdr>
        <w:top w:val="none" w:sz="0" w:space="0" w:color="auto"/>
        <w:left w:val="none" w:sz="0" w:space="0" w:color="auto"/>
        <w:bottom w:val="none" w:sz="0" w:space="0" w:color="auto"/>
        <w:right w:val="none" w:sz="0" w:space="0" w:color="auto"/>
      </w:divBdr>
    </w:div>
    <w:div w:id="1283224134">
      <w:bodyDiv w:val="1"/>
      <w:marLeft w:val="0"/>
      <w:marRight w:val="0"/>
      <w:marTop w:val="0"/>
      <w:marBottom w:val="0"/>
      <w:divBdr>
        <w:top w:val="none" w:sz="0" w:space="0" w:color="auto"/>
        <w:left w:val="none" w:sz="0" w:space="0" w:color="auto"/>
        <w:bottom w:val="none" w:sz="0" w:space="0" w:color="auto"/>
        <w:right w:val="none" w:sz="0" w:space="0" w:color="auto"/>
      </w:divBdr>
    </w:div>
    <w:div w:id="1288315404">
      <w:bodyDiv w:val="1"/>
      <w:marLeft w:val="0"/>
      <w:marRight w:val="0"/>
      <w:marTop w:val="0"/>
      <w:marBottom w:val="0"/>
      <w:divBdr>
        <w:top w:val="none" w:sz="0" w:space="0" w:color="auto"/>
        <w:left w:val="none" w:sz="0" w:space="0" w:color="auto"/>
        <w:bottom w:val="none" w:sz="0" w:space="0" w:color="auto"/>
        <w:right w:val="none" w:sz="0" w:space="0" w:color="auto"/>
      </w:divBdr>
    </w:div>
    <w:div w:id="1309238709">
      <w:bodyDiv w:val="1"/>
      <w:marLeft w:val="0"/>
      <w:marRight w:val="0"/>
      <w:marTop w:val="0"/>
      <w:marBottom w:val="0"/>
      <w:divBdr>
        <w:top w:val="none" w:sz="0" w:space="0" w:color="auto"/>
        <w:left w:val="none" w:sz="0" w:space="0" w:color="auto"/>
        <w:bottom w:val="none" w:sz="0" w:space="0" w:color="auto"/>
        <w:right w:val="none" w:sz="0" w:space="0" w:color="auto"/>
      </w:divBdr>
    </w:div>
    <w:div w:id="1313828437">
      <w:bodyDiv w:val="1"/>
      <w:marLeft w:val="0"/>
      <w:marRight w:val="0"/>
      <w:marTop w:val="0"/>
      <w:marBottom w:val="0"/>
      <w:divBdr>
        <w:top w:val="none" w:sz="0" w:space="0" w:color="auto"/>
        <w:left w:val="none" w:sz="0" w:space="0" w:color="auto"/>
        <w:bottom w:val="none" w:sz="0" w:space="0" w:color="auto"/>
        <w:right w:val="none" w:sz="0" w:space="0" w:color="auto"/>
      </w:divBdr>
    </w:div>
    <w:div w:id="1334265628">
      <w:bodyDiv w:val="1"/>
      <w:marLeft w:val="0"/>
      <w:marRight w:val="0"/>
      <w:marTop w:val="0"/>
      <w:marBottom w:val="0"/>
      <w:divBdr>
        <w:top w:val="none" w:sz="0" w:space="0" w:color="auto"/>
        <w:left w:val="none" w:sz="0" w:space="0" w:color="auto"/>
        <w:bottom w:val="none" w:sz="0" w:space="0" w:color="auto"/>
        <w:right w:val="none" w:sz="0" w:space="0" w:color="auto"/>
      </w:divBdr>
    </w:div>
    <w:div w:id="1336684483">
      <w:bodyDiv w:val="1"/>
      <w:marLeft w:val="0"/>
      <w:marRight w:val="0"/>
      <w:marTop w:val="0"/>
      <w:marBottom w:val="0"/>
      <w:divBdr>
        <w:top w:val="none" w:sz="0" w:space="0" w:color="auto"/>
        <w:left w:val="none" w:sz="0" w:space="0" w:color="auto"/>
        <w:bottom w:val="none" w:sz="0" w:space="0" w:color="auto"/>
        <w:right w:val="none" w:sz="0" w:space="0" w:color="auto"/>
      </w:divBdr>
    </w:div>
    <w:div w:id="1337880723">
      <w:bodyDiv w:val="1"/>
      <w:marLeft w:val="0"/>
      <w:marRight w:val="0"/>
      <w:marTop w:val="0"/>
      <w:marBottom w:val="0"/>
      <w:divBdr>
        <w:top w:val="none" w:sz="0" w:space="0" w:color="auto"/>
        <w:left w:val="none" w:sz="0" w:space="0" w:color="auto"/>
        <w:bottom w:val="none" w:sz="0" w:space="0" w:color="auto"/>
        <w:right w:val="none" w:sz="0" w:space="0" w:color="auto"/>
      </w:divBdr>
    </w:div>
    <w:div w:id="1354651227">
      <w:bodyDiv w:val="1"/>
      <w:marLeft w:val="0"/>
      <w:marRight w:val="0"/>
      <w:marTop w:val="0"/>
      <w:marBottom w:val="0"/>
      <w:divBdr>
        <w:top w:val="none" w:sz="0" w:space="0" w:color="auto"/>
        <w:left w:val="none" w:sz="0" w:space="0" w:color="auto"/>
        <w:bottom w:val="none" w:sz="0" w:space="0" w:color="auto"/>
        <w:right w:val="none" w:sz="0" w:space="0" w:color="auto"/>
      </w:divBdr>
    </w:div>
    <w:div w:id="1361279983">
      <w:bodyDiv w:val="1"/>
      <w:marLeft w:val="0"/>
      <w:marRight w:val="0"/>
      <w:marTop w:val="0"/>
      <w:marBottom w:val="0"/>
      <w:divBdr>
        <w:top w:val="none" w:sz="0" w:space="0" w:color="auto"/>
        <w:left w:val="none" w:sz="0" w:space="0" w:color="auto"/>
        <w:bottom w:val="none" w:sz="0" w:space="0" w:color="auto"/>
        <w:right w:val="none" w:sz="0" w:space="0" w:color="auto"/>
      </w:divBdr>
    </w:div>
    <w:div w:id="1376078149">
      <w:bodyDiv w:val="1"/>
      <w:marLeft w:val="0"/>
      <w:marRight w:val="0"/>
      <w:marTop w:val="0"/>
      <w:marBottom w:val="0"/>
      <w:divBdr>
        <w:top w:val="none" w:sz="0" w:space="0" w:color="auto"/>
        <w:left w:val="none" w:sz="0" w:space="0" w:color="auto"/>
        <w:bottom w:val="none" w:sz="0" w:space="0" w:color="auto"/>
        <w:right w:val="none" w:sz="0" w:space="0" w:color="auto"/>
      </w:divBdr>
    </w:div>
    <w:div w:id="1406612333">
      <w:bodyDiv w:val="1"/>
      <w:marLeft w:val="0"/>
      <w:marRight w:val="0"/>
      <w:marTop w:val="0"/>
      <w:marBottom w:val="0"/>
      <w:divBdr>
        <w:top w:val="none" w:sz="0" w:space="0" w:color="auto"/>
        <w:left w:val="none" w:sz="0" w:space="0" w:color="auto"/>
        <w:bottom w:val="none" w:sz="0" w:space="0" w:color="auto"/>
        <w:right w:val="none" w:sz="0" w:space="0" w:color="auto"/>
      </w:divBdr>
    </w:div>
    <w:div w:id="1421291584">
      <w:bodyDiv w:val="1"/>
      <w:marLeft w:val="0"/>
      <w:marRight w:val="0"/>
      <w:marTop w:val="0"/>
      <w:marBottom w:val="0"/>
      <w:divBdr>
        <w:top w:val="none" w:sz="0" w:space="0" w:color="auto"/>
        <w:left w:val="none" w:sz="0" w:space="0" w:color="auto"/>
        <w:bottom w:val="none" w:sz="0" w:space="0" w:color="auto"/>
        <w:right w:val="none" w:sz="0" w:space="0" w:color="auto"/>
      </w:divBdr>
    </w:div>
    <w:div w:id="1424837572">
      <w:bodyDiv w:val="1"/>
      <w:marLeft w:val="0"/>
      <w:marRight w:val="0"/>
      <w:marTop w:val="0"/>
      <w:marBottom w:val="0"/>
      <w:divBdr>
        <w:top w:val="none" w:sz="0" w:space="0" w:color="auto"/>
        <w:left w:val="none" w:sz="0" w:space="0" w:color="auto"/>
        <w:bottom w:val="none" w:sz="0" w:space="0" w:color="auto"/>
        <w:right w:val="none" w:sz="0" w:space="0" w:color="auto"/>
      </w:divBdr>
    </w:div>
    <w:div w:id="1448038464">
      <w:bodyDiv w:val="1"/>
      <w:marLeft w:val="0"/>
      <w:marRight w:val="0"/>
      <w:marTop w:val="0"/>
      <w:marBottom w:val="0"/>
      <w:divBdr>
        <w:top w:val="none" w:sz="0" w:space="0" w:color="auto"/>
        <w:left w:val="none" w:sz="0" w:space="0" w:color="auto"/>
        <w:bottom w:val="none" w:sz="0" w:space="0" w:color="auto"/>
        <w:right w:val="none" w:sz="0" w:space="0" w:color="auto"/>
      </w:divBdr>
    </w:div>
    <w:div w:id="1458260130">
      <w:bodyDiv w:val="1"/>
      <w:marLeft w:val="0"/>
      <w:marRight w:val="0"/>
      <w:marTop w:val="0"/>
      <w:marBottom w:val="0"/>
      <w:divBdr>
        <w:top w:val="none" w:sz="0" w:space="0" w:color="auto"/>
        <w:left w:val="none" w:sz="0" w:space="0" w:color="auto"/>
        <w:bottom w:val="none" w:sz="0" w:space="0" w:color="auto"/>
        <w:right w:val="none" w:sz="0" w:space="0" w:color="auto"/>
      </w:divBdr>
    </w:div>
    <w:div w:id="1462839735">
      <w:bodyDiv w:val="1"/>
      <w:marLeft w:val="0"/>
      <w:marRight w:val="0"/>
      <w:marTop w:val="0"/>
      <w:marBottom w:val="0"/>
      <w:divBdr>
        <w:top w:val="none" w:sz="0" w:space="0" w:color="auto"/>
        <w:left w:val="none" w:sz="0" w:space="0" w:color="auto"/>
        <w:bottom w:val="none" w:sz="0" w:space="0" w:color="auto"/>
        <w:right w:val="none" w:sz="0" w:space="0" w:color="auto"/>
      </w:divBdr>
    </w:div>
    <w:div w:id="1463305616">
      <w:bodyDiv w:val="1"/>
      <w:marLeft w:val="0"/>
      <w:marRight w:val="0"/>
      <w:marTop w:val="0"/>
      <w:marBottom w:val="0"/>
      <w:divBdr>
        <w:top w:val="none" w:sz="0" w:space="0" w:color="auto"/>
        <w:left w:val="none" w:sz="0" w:space="0" w:color="auto"/>
        <w:bottom w:val="none" w:sz="0" w:space="0" w:color="auto"/>
        <w:right w:val="none" w:sz="0" w:space="0" w:color="auto"/>
      </w:divBdr>
    </w:div>
    <w:div w:id="1486164321">
      <w:bodyDiv w:val="1"/>
      <w:marLeft w:val="0"/>
      <w:marRight w:val="0"/>
      <w:marTop w:val="0"/>
      <w:marBottom w:val="0"/>
      <w:divBdr>
        <w:top w:val="none" w:sz="0" w:space="0" w:color="auto"/>
        <w:left w:val="none" w:sz="0" w:space="0" w:color="auto"/>
        <w:bottom w:val="none" w:sz="0" w:space="0" w:color="auto"/>
        <w:right w:val="none" w:sz="0" w:space="0" w:color="auto"/>
      </w:divBdr>
    </w:div>
    <w:div w:id="1521894604">
      <w:bodyDiv w:val="1"/>
      <w:marLeft w:val="0"/>
      <w:marRight w:val="0"/>
      <w:marTop w:val="0"/>
      <w:marBottom w:val="0"/>
      <w:divBdr>
        <w:top w:val="none" w:sz="0" w:space="0" w:color="auto"/>
        <w:left w:val="none" w:sz="0" w:space="0" w:color="auto"/>
        <w:bottom w:val="none" w:sz="0" w:space="0" w:color="auto"/>
        <w:right w:val="none" w:sz="0" w:space="0" w:color="auto"/>
      </w:divBdr>
    </w:div>
    <w:div w:id="1543324363">
      <w:bodyDiv w:val="1"/>
      <w:marLeft w:val="0"/>
      <w:marRight w:val="0"/>
      <w:marTop w:val="0"/>
      <w:marBottom w:val="0"/>
      <w:divBdr>
        <w:top w:val="none" w:sz="0" w:space="0" w:color="auto"/>
        <w:left w:val="none" w:sz="0" w:space="0" w:color="auto"/>
        <w:bottom w:val="none" w:sz="0" w:space="0" w:color="auto"/>
        <w:right w:val="none" w:sz="0" w:space="0" w:color="auto"/>
      </w:divBdr>
    </w:div>
    <w:div w:id="1548906299">
      <w:bodyDiv w:val="1"/>
      <w:marLeft w:val="0"/>
      <w:marRight w:val="0"/>
      <w:marTop w:val="0"/>
      <w:marBottom w:val="0"/>
      <w:divBdr>
        <w:top w:val="none" w:sz="0" w:space="0" w:color="auto"/>
        <w:left w:val="none" w:sz="0" w:space="0" w:color="auto"/>
        <w:bottom w:val="none" w:sz="0" w:space="0" w:color="auto"/>
        <w:right w:val="none" w:sz="0" w:space="0" w:color="auto"/>
      </w:divBdr>
    </w:div>
    <w:div w:id="1582987194">
      <w:bodyDiv w:val="1"/>
      <w:marLeft w:val="0"/>
      <w:marRight w:val="0"/>
      <w:marTop w:val="0"/>
      <w:marBottom w:val="0"/>
      <w:divBdr>
        <w:top w:val="none" w:sz="0" w:space="0" w:color="auto"/>
        <w:left w:val="none" w:sz="0" w:space="0" w:color="auto"/>
        <w:bottom w:val="none" w:sz="0" w:space="0" w:color="auto"/>
        <w:right w:val="none" w:sz="0" w:space="0" w:color="auto"/>
      </w:divBdr>
    </w:div>
    <w:div w:id="1595431732">
      <w:bodyDiv w:val="1"/>
      <w:marLeft w:val="0"/>
      <w:marRight w:val="0"/>
      <w:marTop w:val="0"/>
      <w:marBottom w:val="0"/>
      <w:divBdr>
        <w:top w:val="none" w:sz="0" w:space="0" w:color="auto"/>
        <w:left w:val="none" w:sz="0" w:space="0" w:color="auto"/>
        <w:bottom w:val="none" w:sz="0" w:space="0" w:color="auto"/>
        <w:right w:val="none" w:sz="0" w:space="0" w:color="auto"/>
      </w:divBdr>
    </w:div>
    <w:div w:id="1608391124">
      <w:bodyDiv w:val="1"/>
      <w:marLeft w:val="0"/>
      <w:marRight w:val="0"/>
      <w:marTop w:val="0"/>
      <w:marBottom w:val="0"/>
      <w:divBdr>
        <w:top w:val="none" w:sz="0" w:space="0" w:color="auto"/>
        <w:left w:val="none" w:sz="0" w:space="0" w:color="auto"/>
        <w:bottom w:val="none" w:sz="0" w:space="0" w:color="auto"/>
        <w:right w:val="none" w:sz="0" w:space="0" w:color="auto"/>
      </w:divBdr>
    </w:div>
    <w:div w:id="1651132685">
      <w:bodyDiv w:val="1"/>
      <w:marLeft w:val="0"/>
      <w:marRight w:val="0"/>
      <w:marTop w:val="0"/>
      <w:marBottom w:val="0"/>
      <w:divBdr>
        <w:top w:val="none" w:sz="0" w:space="0" w:color="auto"/>
        <w:left w:val="none" w:sz="0" w:space="0" w:color="auto"/>
        <w:bottom w:val="none" w:sz="0" w:space="0" w:color="auto"/>
        <w:right w:val="none" w:sz="0" w:space="0" w:color="auto"/>
      </w:divBdr>
    </w:div>
    <w:div w:id="1722097489">
      <w:bodyDiv w:val="1"/>
      <w:marLeft w:val="0"/>
      <w:marRight w:val="0"/>
      <w:marTop w:val="0"/>
      <w:marBottom w:val="0"/>
      <w:divBdr>
        <w:top w:val="none" w:sz="0" w:space="0" w:color="auto"/>
        <w:left w:val="none" w:sz="0" w:space="0" w:color="auto"/>
        <w:bottom w:val="none" w:sz="0" w:space="0" w:color="auto"/>
        <w:right w:val="none" w:sz="0" w:space="0" w:color="auto"/>
      </w:divBdr>
    </w:div>
    <w:div w:id="1777364311">
      <w:bodyDiv w:val="1"/>
      <w:marLeft w:val="0"/>
      <w:marRight w:val="0"/>
      <w:marTop w:val="0"/>
      <w:marBottom w:val="0"/>
      <w:divBdr>
        <w:top w:val="none" w:sz="0" w:space="0" w:color="auto"/>
        <w:left w:val="none" w:sz="0" w:space="0" w:color="auto"/>
        <w:bottom w:val="none" w:sz="0" w:space="0" w:color="auto"/>
        <w:right w:val="none" w:sz="0" w:space="0" w:color="auto"/>
      </w:divBdr>
    </w:div>
    <w:div w:id="1862352488">
      <w:bodyDiv w:val="1"/>
      <w:marLeft w:val="0"/>
      <w:marRight w:val="0"/>
      <w:marTop w:val="0"/>
      <w:marBottom w:val="0"/>
      <w:divBdr>
        <w:top w:val="none" w:sz="0" w:space="0" w:color="auto"/>
        <w:left w:val="none" w:sz="0" w:space="0" w:color="auto"/>
        <w:bottom w:val="none" w:sz="0" w:space="0" w:color="auto"/>
        <w:right w:val="none" w:sz="0" w:space="0" w:color="auto"/>
      </w:divBdr>
    </w:div>
    <w:div w:id="1864980976">
      <w:bodyDiv w:val="1"/>
      <w:marLeft w:val="0"/>
      <w:marRight w:val="0"/>
      <w:marTop w:val="0"/>
      <w:marBottom w:val="0"/>
      <w:divBdr>
        <w:top w:val="none" w:sz="0" w:space="0" w:color="auto"/>
        <w:left w:val="none" w:sz="0" w:space="0" w:color="auto"/>
        <w:bottom w:val="none" w:sz="0" w:space="0" w:color="auto"/>
        <w:right w:val="none" w:sz="0" w:space="0" w:color="auto"/>
      </w:divBdr>
    </w:div>
    <w:div w:id="1872915708">
      <w:bodyDiv w:val="1"/>
      <w:marLeft w:val="0"/>
      <w:marRight w:val="0"/>
      <w:marTop w:val="0"/>
      <w:marBottom w:val="0"/>
      <w:divBdr>
        <w:top w:val="none" w:sz="0" w:space="0" w:color="auto"/>
        <w:left w:val="none" w:sz="0" w:space="0" w:color="auto"/>
        <w:bottom w:val="none" w:sz="0" w:space="0" w:color="auto"/>
        <w:right w:val="none" w:sz="0" w:space="0" w:color="auto"/>
      </w:divBdr>
    </w:div>
    <w:div w:id="1884978968">
      <w:bodyDiv w:val="1"/>
      <w:marLeft w:val="0"/>
      <w:marRight w:val="0"/>
      <w:marTop w:val="0"/>
      <w:marBottom w:val="0"/>
      <w:divBdr>
        <w:top w:val="none" w:sz="0" w:space="0" w:color="auto"/>
        <w:left w:val="none" w:sz="0" w:space="0" w:color="auto"/>
        <w:bottom w:val="none" w:sz="0" w:space="0" w:color="auto"/>
        <w:right w:val="none" w:sz="0" w:space="0" w:color="auto"/>
      </w:divBdr>
    </w:div>
    <w:div w:id="1931767064">
      <w:bodyDiv w:val="1"/>
      <w:marLeft w:val="0"/>
      <w:marRight w:val="0"/>
      <w:marTop w:val="0"/>
      <w:marBottom w:val="0"/>
      <w:divBdr>
        <w:top w:val="none" w:sz="0" w:space="0" w:color="auto"/>
        <w:left w:val="none" w:sz="0" w:space="0" w:color="auto"/>
        <w:bottom w:val="none" w:sz="0" w:space="0" w:color="auto"/>
        <w:right w:val="none" w:sz="0" w:space="0" w:color="auto"/>
      </w:divBdr>
    </w:div>
    <w:div w:id="1952667978">
      <w:bodyDiv w:val="1"/>
      <w:marLeft w:val="0"/>
      <w:marRight w:val="0"/>
      <w:marTop w:val="0"/>
      <w:marBottom w:val="0"/>
      <w:divBdr>
        <w:top w:val="none" w:sz="0" w:space="0" w:color="auto"/>
        <w:left w:val="none" w:sz="0" w:space="0" w:color="auto"/>
        <w:bottom w:val="none" w:sz="0" w:space="0" w:color="auto"/>
        <w:right w:val="none" w:sz="0" w:space="0" w:color="auto"/>
      </w:divBdr>
    </w:div>
    <w:div w:id="2028168766">
      <w:bodyDiv w:val="1"/>
      <w:marLeft w:val="0"/>
      <w:marRight w:val="0"/>
      <w:marTop w:val="0"/>
      <w:marBottom w:val="0"/>
      <w:divBdr>
        <w:top w:val="none" w:sz="0" w:space="0" w:color="auto"/>
        <w:left w:val="none" w:sz="0" w:space="0" w:color="auto"/>
        <w:bottom w:val="none" w:sz="0" w:space="0" w:color="auto"/>
        <w:right w:val="none" w:sz="0" w:space="0" w:color="auto"/>
      </w:divBdr>
    </w:div>
    <w:div w:id="2028629495">
      <w:bodyDiv w:val="1"/>
      <w:marLeft w:val="0"/>
      <w:marRight w:val="0"/>
      <w:marTop w:val="0"/>
      <w:marBottom w:val="0"/>
      <w:divBdr>
        <w:top w:val="none" w:sz="0" w:space="0" w:color="auto"/>
        <w:left w:val="none" w:sz="0" w:space="0" w:color="auto"/>
        <w:bottom w:val="none" w:sz="0" w:space="0" w:color="auto"/>
        <w:right w:val="none" w:sz="0" w:space="0" w:color="auto"/>
      </w:divBdr>
    </w:div>
    <w:div w:id="2059355247">
      <w:bodyDiv w:val="1"/>
      <w:marLeft w:val="0"/>
      <w:marRight w:val="0"/>
      <w:marTop w:val="0"/>
      <w:marBottom w:val="0"/>
      <w:divBdr>
        <w:top w:val="none" w:sz="0" w:space="0" w:color="auto"/>
        <w:left w:val="none" w:sz="0" w:space="0" w:color="auto"/>
        <w:bottom w:val="none" w:sz="0" w:space="0" w:color="auto"/>
        <w:right w:val="none" w:sz="0" w:space="0" w:color="auto"/>
      </w:divBdr>
    </w:div>
    <w:div w:id="2066876635">
      <w:bodyDiv w:val="1"/>
      <w:marLeft w:val="0"/>
      <w:marRight w:val="0"/>
      <w:marTop w:val="0"/>
      <w:marBottom w:val="0"/>
      <w:divBdr>
        <w:top w:val="none" w:sz="0" w:space="0" w:color="auto"/>
        <w:left w:val="none" w:sz="0" w:space="0" w:color="auto"/>
        <w:bottom w:val="none" w:sz="0" w:space="0" w:color="auto"/>
        <w:right w:val="none" w:sz="0" w:space="0" w:color="auto"/>
      </w:divBdr>
    </w:div>
    <w:div w:id="2088069348">
      <w:bodyDiv w:val="1"/>
      <w:marLeft w:val="0"/>
      <w:marRight w:val="0"/>
      <w:marTop w:val="0"/>
      <w:marBottom w:val="0"/>
      <w:divBdr>
        <w:top w:val="none" w:sz="0" w:space="0" w:color="auto"/>
        <w:left w:val="none" w:sz="0" w:space="0" w:color="auto"/>
        <w:bottom w:val="none" w:sz="0" w:space="0" w:color="auto"/>
        <w:right w:val="none" w:sz="0" w:space="0" w:color="auto"/>
      </w:divBdr>
    </w:div>
    <w:div w:id="21241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FF437555B2A7AFDB102B4CE95BCA96EAF24456AF4DA6CC3E188F5A54e31BK" TargetMode="External"/><Relationship Id="rId13" Type="http://schemas.openxmlformats.org/officeDocument/2006/relationships/hyperlink" Target="https://agregatoreat.ru/catalog/offer/00000000-0000-0000-0000-000000000000" TargetMode="External"/><Relationship Id="rId18" Type="http://schemas.openxmlformats.org/officeDocument/2006/relationships/hyperlink" Target="https://agregatoreat.ru/catalog/offer/00000000-0000-0000-0000-000000000000" TargetMode="External"/><Relationship Id="rId26" Type="http://schemas.openxmlformats.org/officeDocument/2006/relationships/hyperlink" Target="https://agregatoreat.ru/catalog/offer/00000000-0000-0000-0000-000000000000" TargetMode="External"/><Relationship Id="rId3" Type="http://schemas.openxmlformats.org/officeDocument/2006/relationships/styles" Target="styles.xml"/><Relationship Id="rId21" Type="http://schemas.openxmlformats.org/officeDocument/2006/relationships/hyperlink" Target="https://agregatoreat.ru/catalog/offer/00000000-0000-0000-0000-000000000000" TargetMode="External"/><Relationship Id="rId7" Type="http://schemas.openxmlformats.org/officeDocument/2006/relationships/endnotes" Target="endnotes.xml"/><Relationship Id="rId12" Type="http://schemas.openxmlformats.org/officeDocument/2006/relationships/hyperlink" Target="https://agregatoreat.ru/catalog/offer/00000000-0000-0000-0000-000000000000" TargetMode="External"/><Relationship Id="rId17" Type="http://schemas.openxmlformats.org/officeDocument/2006/relationships/hyperlink" Target="https://agregatoreat.ru/catalog/offer/00000000-0000-0000-0000-000000000000" TargetMode="External"/><Relationship Id="rId25" Type="http://schemas.openxmlformats.org/officeDocument/2006/relationships/hyperlink" Target="https://agregatoreat.ru/catalog/offer/00000000-0000-0000-0000-0000000000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gregatoreat.ru/catalog/offer/00000000-0000-0000-0000-000000000000" TargetMode="External"/><Relationship Id="rId20" Type="http://schemas.openxmlformats.org/officeDocument/2006/relationships/hyperlink" Target="https://agregatoreat.ru/catalog/offer/00000000-0000-0000-0000-000000000000" TargetMode="External"/><Relationship Id="rId29" Type="http://schemas.openxmlformats.org/officeDocument/2006/relationships/hyperlink" Target="https://agregatoreat.ru/catalog/offer/00000000-0000-0000-0000-0000000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egatoreat.ru/catalog/offer/00000000-0000-0000-0000-000000000000" TargetMode="External"/><Relationship Id="rId24" Type="http://schemas.openxmlformats.org/officeDocument/2006/relationships/hyperlink" Target="https://agregatoreat.ru/catalog/offer/00000000-0000-0000-0000-00000000000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gregatoreat.ru/catalog/offer/00000000-0000-0000-0000-000000000000" TargetMode="External"/><Relationship Id="rId23" Type="http://schemas.openxmlformats.org/officeDocument/2006/relationships/hyperlink" Target="https://agregatoreat.ru/catalog/offer/00000000-0000-0000-0000-000000000000" TargetMode="External"/><Relationship Id="rId28" Type="http://schemas.openxmlformats.org/officeDocument/2006/relationships/hyperlink" Target="https://agregatoreat.ru/catalog/offer/00000000-0000-0000-0000-000000000000" TargetMode="External"/><Relationship Id="rId10" Type="http://schemas.openxmlformats.org/officeDocument/2006/relationships/hyperlink" Target="https://agregatoreat.ru/catalog/offer/00000000-0000-0000-0000-000000000000" TargetMode="External"/><Relationship Id="rId19" Type="http://schemas.openxmlformats.org/officeDocument/2006/relationships/hyperlink" Target="https://agregatoreat.ru/catalog/offer/00000000-0000-0000-0000-00000000000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gregatoreat.ru/catalog/offer/00000000-0000-0000-0000-000000000000" TargetMode="External"/><Relationship Id="rId14" Type="http://schemas.openxmlformats.org/officeDocument/2006/relationships/hyperlink" Target="https://agregatoreat.ru/catalog/offer/00000000-0000-0000-0000-000000000000" TargetMode="External"/><Relationship Id="rId22" Type="http://schemas.openxmlformats.org/officeDocument/2006/relationships/hyperlink" Target="https://agregatoreat.ru/catalog/offer/00000000-0000-0000-0000-000000000000" TargetMode="External"/><Relationship Id="rId27" Type="http://schemas.openxmlformats.org/officeDocument/2006/relationships/hyperlink" Target="https://agregatoreat.ru/catalog/offer/00000000-0000-0000-0000-000000000000" TargetMode="External"/><Relationship Id="rId30" Type="http://schemas.openxmlformats.org/officeDocument/2006/relationships/hyperlink" Target="https://agregatoreat.ru/catalog/offer/00000000-0000-0000-0000-0000000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229BE-8F31-4390-BBEA-76C4094F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5112</Words>
  <Characters>29139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34183</CharactersWithSpaces>
  <SharedDoc>false</SharedDoc>
  <HLinks>
    <vt:vector size="6" baseType="variant">
      <vt:variant>
        <vt:i4>4980744</vt:i4>
      </vt:variant>
      <vt:variant>
        <vt:i4>0</vt:i4>
      </vt:variant>
      <vt:variant>
        <vt:i4>0</vt:i4>
      </vt:variant>
      <vt:variant>
        <vt:i4>5</vt:i4>
      </vt:variant>
      <vt:variant>
        <vt:lpwstr>consultantplus://offline/ref=39FF437555B2A7AFDB102B4CE95BCA96EAF24456AF4DA6CC3E188F5A54e31BK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u-adm-ur-3</cp:lastModifiedBy>
  <cp:revision>6</cp:revision>
  <cp:lastPrinted>2025-10-21T06:23:00Z</cp:lastPrinted>
  <dcterms:created xsi:type="dcterms:W3CDTF">2026-07-03T06:46:00Z</dcterms:created>
  <dcterms:modified xsi:type="dcterms:W3CDTF">2026-07-03T07:15:00Z</dcterms:modified>
</cp:coreProperties>
</file>