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0C" w:rsidRPr="00152E30" w:rsidRDefault="0095260C" w:rsidP="005D21D6">
      <w:pPr>
        <w:pStyle w:val="afc"/>
        <w:jc w:val="center"/>
        <w:rPr>
          <w:rFonts w:ascii="Times New Roman" w:eastAsia="Times New Roman" w:hAnsi="Times New Roman" w:cs="Times New Roman"/>
          <w:b/>
          <w:sz w:val="23"/>
          <w:szCs w:val="23"/>
        </w:rPr>
      </w:pPr>
      <w:bookmarkStart w:id="0" w:name="_Hlk74739019"/>
      <w:r w:rsidRPr="00152E30">
        <w:rPr>
          <w:rFonts w:ascii="Times New Roman" w:eastAsia="Times New Roman" w:hAnsi="Times New Roman" w:cs="Times New Roman"/>
          <w:b/>
          <w:sz w:val="23"/>
          <w:szCs w:val="23"/>
        </w:rPr>
        <w:t xml:space="preserve">КОНТРАКТ № </w:t>
      </w:r>
      <w:r w:rsidR="005D21D6" w:rsidRPr="00152E30">
        <w:rPr>
          <w:rFonts w:ascii="Times New Roman" w:eastAsia="Times New Roman" w:hAnsi="Times New Roman" w:cs="Times New Roman"/>
          <w:b/>
          <w:sz w:val="23"/>
          <w:szCs w:val="23"/>
        </w:rPr>
        <w:t>_____________</w:t>
      </w:r>
    </w:p>
    <w:p w:rsidR="0095260C" w:rsidRPr="00152E30" w:rsidRDefault="001D7E56" w:rsidP="005D21D6">
      <w:pPr>
        <w:pStyle w:val="afc"/>
        <w:jc w:val="both"/>
        <w:rPr>
          <w:rFonts w:ascii="Times New Roman" w:eastAsia="Times New Roman" w:hAnsi="Times New Roman" w:cs="Times New Roman"/>
          <w:sz w:val="23"/>
          <w:szCs w:val="23"/>
        </w:rPr>
      </w:pPr>
      <w:r>
        <w:rPr>
          <w:rFonts w:ascii="Times New Roman" w:eastAsia="Times New Roman" w:hAnsi="Times New Roman" w:cs="Times New Roman"/>
          <w:b/>
          <w:bCs/>
          <w:sz w:val="23"/>
          <w:szCs w:val="23"/>
          <w:lang w:eastAsia="ru-RU"/>
        </w:rPr>
        <w:t>П</w:t>
      </w:r>
      <w:r w:rsidRPr="001D7E56">
        <w:rPr>
          <w:rFonts w:ascii="Times New Roman" w:eastAsia="Times New Roman" w:hAnsi="Times New Roman" w:cs="Times New Roman"/>
          <w:b/>
          <w:bCs/>
          <w:sz w:val="23"/>
          <w:szCs w:val="23"/>
          <w:lang w:eastAsia="ru-RU"/>
        </w:rPr>
        <w:t>оставк</w:t>
      </w:r>
      <w:r>
        <w:rPr>
          <w:rFonts w:ascii="Times New Roman" w:eastAsia="Times New Roman" w:hAnsi="Times New Roman" w:cs="Times New Roman"/>
          <w:b/>
          <w:bCs/>
          <w:sz w:val="23"/>
          <w:szCs w:val="23"/>
          <w:lang w:eastAsia="ru-RU"/>
        </w:rPr>
        <w:t>а</w:t>
      </w:r>
      <w:r w:rsidRPr="001D7E56">
        <w:rPr>
          <w:rFonts w:ascii="Times New Roman" w:eastAsia="Times New Roman" w:hAnsi="Times New Roman" w:cs="Times New Roman"/>
          <w:b/>
          <w:bCs/>
          <w:sz w:val="23"/>
          <w:szCs w:val="23"/>
          <w:lang w:eastAsia="ru-RU"/>
        </w:rPr>
        <w:t xml:space="preserve"> материалов для производства работ по ремонту хозяйственной постройки и окраске ограды</w:t>
      </w:r>
      <w:r>
        <w:rPr>
          <w:rFonts w:ascii="Times New Roman" w:eastAsia="Times New Roman" w:hAnsi="Times New Roman" w:cs="Times New Roman"/>
          <w:b/>
          <w:bCs/>
          <w:sz w:val="23"/>
          <w:szCs w:val="23"/>
          <w:lang w:eastAsia="ru-RU"/>
        </w:rPr>
        <w:t xml:space="preserve"> для </w:t>
      </w:r>
      <w:r w:rsidRPr="001D7E56">
        <w:rPr>
          <w:rFonts w:ascii="Times New Roman" w:eastAsia="Times New Roman" w:hAnsi="Times New Roman" w:cs="Times New Roman"/>
          <w:b/>
          <w:bCs/>
          <w:sz w:val="23"/>
          <w:szCs w:val="23"/>
          <w:lang w:eastAsia="ru-RU"/>
        </w:rPr>
        <w:t xml:space="preserve">нужд УККК-интернат (филиал) ФГБОУ ВО «МГУТУ им. К.Г. Разумовского (ПКУ)» </w:t>
      </w:r>
      <w:r w:rsidR="0095260C" w:rsidRPr="00152E30">
        <w:rPr>
          <w:rFonts w:ascii="Times New Roman" w:eastAsia="Times New Roman" w:hAnsi="Times New Roman" w:cs="Times New Roman"/>
          <w:sz w:val="23"/>
          <w:szCs w:val="23"/>
        </w:rPr>
        <w:t xml:space="preserve">г. </w:t>
      </w:r>
      <w:r w:rsidR="00B15518" w:rsidRPr="00152E30">
        <w:rPr>
          <w:rFonts w:ascii="Times New Roman" w:eastAsia="Times New Roman" w:hAnsi="Times New Roman" w:cs="Times New Roman"/>
          <w:sz w:val="23"/>
          <w:szCs w:val="23"/>
        </w:rPr>
        <w:t>Морозовск</w:t>
      </w:r>
      <w:r w:rsidR="0095260C"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95260C" w:rsidRPr="00152E30">
        <w:rPr>
          <w:rFonts w:ascii="Times New Roman" w:eastAsia="Times New Roman" w:hAnsi="Times New Roman" w:cs="Times New Roman"/>
          <w:sz w:val="23"/>
          <w:szCs w:val="23"/>
        </w:rPr>
        <w:t>«</w:t>
      </w:r>
      <w:r w:rsidR="00477CD0" w:rsidRPr="00152E30">
        <w:rPr>
          <w:rFonts w:ascii="Times New Roman" w:eastAsia="Times New Roman" w:hAnsi="Times New Roman" w:cs="Times New Roman"/>
          <w:sz w:val="23"/>
          <w:szCs w:val="23"/>
        </w:rPr>
        <w:t>_____</w:t>
      </w:r>
      <w:r w:rsidR="0095260C" w:rsidRPr="00152E30">
        <w:rPr>
          <w:rFonts w:ascii="Times New Roman" w:eastAsia="Times New Roman" w:hAnsi="Times New Roman" w:cs="Times New Roman"/>
          <w:sz w:val="23"/>
          <w:szCs w:val="23"/>
        </w:rPr>
        <w:t xml:space="preserve">» </w:t>
      </w:r>
      <w:r w:rsidR="00477CD0" w:rsidRPr="00152E30">
        <w:rPr>
          <w:rFonts w:ascii="Times New Roman" w:eastAsia="Times New Roman" w:hAnsi="Times New Roman" w:cs="Times New Roman"/>
          <w:sz w:val="23"/>
          <w:szCs w:val="23"/>
        </w:rPr>
        <w:t>____________</w:t>
      </w:r>
      <w:r w:rsidR="005D21D6" w:rsidRPr="00152E30">
        <w:rPr>
          <w:rFonts w:ascii="Times New Roman" w:eastAsia="Times New Roman" w:hAnsi="Times New Roman" w:cs="Times New Roman"/>
          <w:sz w:val="23"/>
          <w:szCs w:val="23"/>
        </w:rPr>
        <w:t xml:space="preserve"> </w:t>
      </w:r>
      <w:r w:rsidR="0095260C" w:rsidRPr="00152E30">
        <w:rPr>
          <w:rFonts w:ascii="Times New Roman" w:eastAsia="Times New Roman" w:hAnsi="Times New Roman" w:cs="Times New Roman"/>
          <w:sz w:val="23"/>
          <w:szCs w:val="23"/>
        </w:rPr>
        <w:t>202</w:t>
      </w:r>
      <w:r w:rsidR="00BC6ABC">
        <w:rPr>
          <w:rFonts w:ascii="Times New Roman" w:eastAsia="Times New Roman" w:hAnsi="Times New Roman" w:cs="Times New Roman"/>
          <w:sz w:val="23"/>
          <w:szCs w:val="23"/>
        </w:rPr>
        <w:t xml:space="preserve">6 </w:t>
      </w:r>
      <w:r w:rsidR="0095260C" w:rsidRPr="00152E30">
        <w:rPr>
          <w:rFonts w:ascii="Times New Roman" w:eastAsia="Times New Roman" w:hAnsi="Times New Roman" w:cs="Times New Roman"/>
          <w:sz w:val="23"/>
          <w:szCs w:val="23"/>
        </w:rPr>
        <w:t>г.</w:t>
      </w:r>
    </w:p>
    <w:p w:rsidR="00F427E5" w:rsidRPr="00152E30" w:rsidRDefault="00F427E5" w:rsidP="005D21D6">
      <w:pPr>
        <w:pStyle w:val="afc"/>
        <w:jc w:val="both"/>
        <w:rPr>
          <w:rFonts w:ascii="Times New Roman" w:eastAsia="Times New Roman" w:hAnsi="Times New Roman" w:cs="Times New Roman"/>
          <w:sz w:val="23"/>
          <w:szCs w:val="23"/>
        </w:rPr>
      </w:pPr>
    </w:p>
    <w:p w:rsidR="0095260C" w:rsidRPr="00152E30" w:rsidRDefault="00B15518" w:rsidP="005D21D6">
      <w:pPr>
        <w:pStyle w:val="afc"/>
        <w:ind w:firstLine="567"/>
        <w:jc w:val="both"/>
        <w:rPr>
          <w:rFonts w:ascii="Times New Roman" w:eastAsia="Times New Roman" w:hAnsi="Times New Roman" w:cs="Times New Roman"/>
          <w:sz w:val="23"/>
          <w:szCs w:val="23"/>
        </w:rPr>
      </w:pPr>
      <w:r w:rsidRPr="00152E30">
        <w:rPr>
          <w:rFonts w:ascii="Times New Roman" w:hAnsi="Times New Roman" w:cs="Times New Roman"/>
          <w:b/>
          <w:sz w:val="23"/>
          <w:szCs w:val="23"/>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152E30">
        <w:rPr>
          <w:rFonts w:ascii="Times New Roman" w:hAnsi="Times New Roman" w:cs="Times New Roman"/>
          <w:sz w:val="23"/>
          <w:szCs w:val="23"/>
        </w:rPr>
        <w:t xml:space="preserve">, именуемое в дальнейшем «Заказчик», </w:t>
      </w:r>
      <w:r w:rsidRPr="00152E30">
        <w:rPr>
          <w:rFonts w:ascii="Times New Roman" w:hAnsi="Times New Roman" w:cs="Times New Roman"/>
          <w:b/>
          <w:sz w:val="23"/>
          <w:szCs w:val="23"/>
        </w:rPr>
        <w:t>УККК-интернат (филиал) ФГБОУ ВО «МГУТУ им. К.Г. Разумовского (ПКУ)»</w:t>
      </w:r>
      <w:r w:rsidRPr="00152E30">
        <w:rPr>
          <w:rFonts w:ascii="Times New Roman" w:hAnsi="Times New Roman" w:cs="Times New Roman"/>
          <w:sz w:val="23"/>
          <w:szCs w:val="23"/>
        </w:rPr>
        <w:t>, именуемый в дальнейшем «Плательщик</w:t>
      </w:r>
      <w:r w:rsidR="00100E55">
        <w:rPr>
          <w:rFonts w:ascii="Times New Roman" w:hAnsi="Times New Roman" w:cs="Times New Roman"/>
          <w:sz w:val="23"/>
          <w:szCs w:val="23"/>
        </w:rPr>
        <w:t>/Грузополучатель</w:t>
      </w:r>
      <w:r w:rsidRPr="00152E30">
        <w:rPr>
          <w:rFonts w:ascii="Times New Roman" w:hAnsi="Times New Roman" w:cs="Times New Roman"/>
          <w:sz w:val="23"/>
          <w:szCs w:val="23"/>
        </w:rPr>
        <w:t>», в лице директора дивизиона по организации финансовой и административно-хозяйственной деятельности Власенко Сергея Георгиевича, действующего на основании доверенности № 360 от 06.12.2024 г.</w:t>
      </w:r>
      <w:r w:rsidRPr="00152E30">
        <w:rPr>
          <w:rFonts w:ascii="Times New Roman" w:eastAsia="Calibri" w:hAnsi="Times New Roman" w:cs="Times New Roman"/>
          <w:sz w:val="23"/>
          <w:szCs w:val="23"/>
        </w:rPr>
        <w:t>, с одной стороны и</w:t>
      </w:r>
      <w:r w:rsidRPr="00152E30">
        <w:rPr>
          <w:rFonts w:ascii="Times New Roman" w:hAnsi="Times New Roman" w:cs="Times New Roman"/>
          <w:sz w:val="23"/>
          <w:szCs w:val="23"/>
        </w:rPr>
        <w:t xml:space="preserve"> </w:t>
      </w:r>
      <w:r w:rsidRPr="00152E30">
        <w:rPr>
          <w:rFonts w:ascii="Times New Roman" w:hAnsi="Times New Roman" w:cs="Times New Roman"/>
          <w:bCs/>
          <w:sz w:val="23"/>
          <w:szCs w:val="23"/>
        </w:rPr>
        <w:t>____________________________________</w:t>
      </w:r>
      <w:r w:rsidRPr="00152E30">
        <w:rPr>
          <w:rFonts w:ascii="Times New Roman" w:hAnsi="Times New Roman" w:cs="Times New Roman"/>
          <w:sz w:val="23"/>
          <w:szCs w:val="23"/>
        </w:rPr>
        <w:t>, именуемое в дальнейшем «Поставщик», в лице __________________________, действующего на основании ____________________, с другой стороны</w:t>
      </w:r>
      <w:r w:rsidR="0095260C" w:rsidRPr="00152E30">
        <w:rPr>
          <w:rFonts w:ascii="Times New Roman" w:eastAsia="Times New Roman" w:hAnsi="Times New Roman" w:cs="Times New Roman"/>
          <w:sz w:val="23"/>
          <w:szCs w:val="23"/>
        </w:rPr>
        <w:t>, вместе именуемые «Стороны» и каждый в отдельности «Сторона», с соблюдением требований Гражданского кодекса Российской Федерации, Федерального закона</w:t>
      </w:r>
      <w:r w:rsidR="004F7ADC" w:rsidRPr="00152E30">
        <w:rPr>
          <w:rFonts w:ascii="Times New Roman" w:eastAsia="Times New Roman" w:hAnsi="Times New Roman" w:cs="Times New Roman"/>
          <w:sz w:val="23"/>
          <w:szCs w:val="23"/>
        </w:rPr>
        <w:t xml:space="preserve"> </w:t>
      </w:r>
      <w:r w:rsidR="0095260C" w:rsidRPr="00152E30">
        <w:rPr>
          <w:rFonts w:ascii="Times New Roman" w:eastAsia="Times New Roman" w:hAnsi="Times New Roman" w:cs="Times New Roman"/>
          <w:sz w:val="23"/>
          <w:szCs w:val="23"/>
        </w:rPr>
        <w:t xml:space="preserve">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534AC4" w:rsidRPr="00152E30">
        <w:rPr>
          <w:rFonts w:ascii="Times New Roman" w:eastAsia="Times New Roman" w:hAnsi="Times New Roman" w:cs="Times New Roman"/>
          <w:sz w:val="23"/>
          <w:szCs w:val="23"/>
        </w:rPr>
        <w:t>в соответствии</w:t>
      </w:r>
      <w:r w:rsidR="004F7ADC" w:rsidRPr="00152E30">
        <w:rPr>
          <w:rFonts w:ascii="Times New Roman" w:eastAsia="Times New Roman" w:hAnsi="Times New Roman" w:cs="Times New Roman"/>
          <w:sz w:val="23"/>
          <w:szCs w:val="23"/>
        </w:rPr>
        <w:t xml:space="preserve"> </w:t>
      </w:r>
      <w:r w:rsidR="00534AC4" w:rsidRPr="00152E30">
        <w:rPr>
          <w:rFonts w:ascii="Times New Roman" w:eastAsia="Times New Roman" w:hAnsi="Times New Roman" w:cs="Times New Roman"/>
          <w:sz w:val="23"/>
          <w:szCs w:val="23"/>
        </w:rPr>
        <w:t xml:space="preserve">с </w:t>
      </w:r>
      <w:r w:rsidR="00282C68" w:rsidRPr="00152E30">
        <w:rPr>
          <w:rFonts w:ascii="Times New Roman" w:eastAsia="Times New Roman" w:hAnsi="Times New Roman" w:cs="Times New Roman"/>
          <w:sz w:val="23"/>
          <w:szCs w:val="23"/>
        </w:rPr>
        <w:t xml:space="preserve">п. </w:t>
      </w:r>
      <w:r w:rsidR="005277B8" w:rsidRPr="00152E30">
        <w:rPr>
          <w:rFonts w:ascii="Times New Roman" w:eastAsia="Times New Roman" w:hAnsi="Times New Roman" w:cs="Times New Roman"/>
          <w:sz w:val="23"/>
          <w:szCs w:val="23"/>
        </w:rPr>
        <w:t>4</w:t>
      </w:r>
      <w:r w:rsidR="00282C68" w:rsidRPr="00152E30">
        <w:rPr>
          <w:rFonts w:ascii="Times New Roman" w:eastAsia="Times New Roman" w:hAnsi="Times New Roman" w:cs="Times New Roman"/>
          <w:sz w:val="23"/>
          <w:szCs w:val="23"/>
        </w:rPr>
        <w:t xml:space="preserve"> ч. 1</w:t>
      </w:r>
      <w:r w:rsidR="004F7ADC" w:rsidRPr="00152E30">
        <w:rPr>
          <w:rFonts w:ascii="Times New Roman" w:eastAsia="Times New Roman" w:hAnsi="Times New Roman" w:cs="Times New Roman"/>
          <w:sz w:val="23"/>
          <w:szCs w:val="23"/>
        </w:rPr>
        <w:t xml:space="preserve"> ст. 93</w:t>
      </w:r>
      <w:r w:rsidR="00534AC4" w:rsidRPr="00152E30">
        <w:rPr>
          <w:rFonts w:ascii="Times New Roman" w:eastAsia="Times New Roman" w:hAnsi="Times New Roman" w:cs="Times New Roman"/>
          <w:sz w:val="23"/>
          <w:szCs w:val="23"/>
        </w:rPr>
        <w:t xml:space="preserve"> Закона о контрактной системе</w:t>
      </w:r>
      <w:r w:rsidR="0095260C" w:rsidRPr="00152E30">
        <w:rPr>
          <w:rFonts w:ascii="Times New Roman" w:eastAsia="Times New Roman" w:hAnsi="Times New Roman" w:cs="Times New Roman"/>
          <w:sz w:val="23"/>
          <w:szCs w:val="23"/>
        </w:rPr>
        <w:t xml:space="preserve">, </w:t>
      </w:r>
      <w:r w:rsidR="00BC6ABC" w:rsidRPr="005B3630">
        <w:rPr>
          <w:rFonts w:ascii="Times New Roman" w:eastAsia="Calibri" w:hAnsi="Times New Roman" w:cs="Times New Roman"/>
        </w:rPr>
        <w:t xml:space="preserve">на основании проведения процедуры закупки на сайте </w:t>
      </w:r>
      <w:r w:rsidR="00BC6ABC">
        <w:rPr>
          <w:rFonts w:ascii="Times New Roman" w:eastAsia="Calibri" w:hAnsi="Times New Roman" w:cs="Times New Roman"/>
        </w:rPr>
        <w:t>ЕАТ</w:t>
      </w:r>
      <w:r w:rsidR="00BC6ABC" w:rsidRPr="005B3630">
        <w:rPr>
          <w:rFonts w:ascii="Times New Roman" w:eastAsia="Calibri" w:hAnsi="Times New Roman" w:cs="Times New Roman"/>
        </w:rPr>
        <w:t xml:space="preserve"> </w:t>
      </w:r>
      <w:r w:rsidR="00BC6ABC" w:rsidRPr="003169CE">
        <w:rPr>
          <w:rFonts w:ascii="Times New Roman" w:eastAsia="Calibri" w:hAnsi="Times New Roman" w:cs="Times New Roman"/>
        </w:rPr>
        <w:t xml:space="preserve">https://agregatoreat.ru </w:t>
      </w:r>
      <w:r w:rsidR="00BC6ABC" w:rsidRPr="005B3630">
        <w:rPr>
          <w:rFonts w:ascii="Times New Roman" w:eastAsia="Calibri" w:hAnsi="Times New Roman" w:cs="Times New Roman"/>
        </w:rPr>
        <w:t>(закупка №</w:t>
      </w:r>
      <w:r w:rsidR="00BC6ABC">
        <w:rPr>
          <w:rFonts w:ascii="Times New Roman" w:eastAsia="Calibri" w:hAnsi="Times New Roman" w:cs="Times New Roman"/>
        </w:rPr>
        <w:t>___________________</w:t>
      </w:r>
      <w:r w:rsidR="00BC6ABC" w:rsidRPr="0053430C">
        <w:rPr>
          <w:rFonts w:ascii="Times New Roman" w:hAnsi="Times New Roman" w:cs="Times New Roman"/>
        </w:rPr>
        <w:t>)</w:t>
      </w:r>
      <w:r w:rsidR="00BC6ABC">
        <w:rPr>
          <w:rFonts w:ascii="Times New Roman" w:hAnsi="Times New Roman" w:cs="Times New Roman"/>
        </w:rPr>
        <w:t xml:space="preserve"> з</w:t>
      </w:r>
      <w:r w:rsidR="0095260C" w:rsidRPr="00152E30">
        <w:rPr>
          <w:rFonts w:ascii="Times New Roman" w:eastAsia="Times New Roman" w:hAnsi="Times New Roman" w:cs="Times New Roman"/>
          <w:sz w:val="23"/>
          <w:szCs w:val="23"/>
        </w:rPr>
        <w:t>аключили настоя</w:t>
      </w:r>
      <w:r w:rsidR="005D21D6" w:rsidRPr="00152E30">
        <w:rPr>
          <w:rFonts w:ascii="Times New Roman" w:eastAsia="Times New Roman" w:hAnsi="Times New Roman" w:cs="Times New Roman"/>
          <w:sz w:val="23"/>
          <w:szCs w:val="23"/>
        </w:rPr>
        <w:t xml:space="preserve">щий контракт </w:t>
      </w:r>
      <w:r w:rsidR="0095260C" w:rsidRPr="00152E30">
        <w:rPr>
          <w:rFonts w:ascii="Times New Roman" w:eastAsia="Times New Roman" w:hAnsi="Times New Roman" w:cs="Times New Roman"/>
          <w:sz w:val="23"/>
          <w:szCs w:val="23"/>
        </w:rPr>
        <w:t>о нижеследующем:</w:t>
      </w:r>
    </w:p>
    <w:p w:rsidR="00F427E5" w:rsidRPr="00152E30" w:rsidRDefault="00F427E5" w:rsidP="005D21D6">
      <w:pPr>
        <w:pStyle w:val="afc"/>
        <w:jc w:val="both"/>
        <w:rPr>
          <w:rFonts w:ascii="Times New Roman" w:eastAsia="Times New Roman" w:hAnsi="Times New Roman" w:cs="Times New Roman"/>
          <w:sz w:val="23"/>
          <w:szCs w:val="23"/>
        </w:rPr>
      </w:pPr>
    </w:p>
    <w:p w:rsidR="00943D1F" w:rsidRPr="00152E30" w:rsidRDefault="005D21D6" w:rsidP="005D21D6">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 xml:space="preserve">1. </w:t>
      </w:r>
      <w:r w:rsidR="0095260C" w:rsidRPr="00152E30">
        <w:rPr>
          <w:rFonts w:ascii="Times New Roman" w:eastAsia="Times New Roman" w:hAnsi="Times New Roman" w:cs="Times New Roman"/>
          <w:b/>
          <w:sz w:val="23"/>
          <w:szCs w:val="23"/>
        </w:rPr>
        <w:t>Предмет</w:t>
      </w:r>
      <w:r w:rsidR="0095260C" w:rsidRPr="00152E30">
        <w:rPr>
          <w:rFonts w:ascii="Times New Roman" w:eastAsia="Times New Roman" w:hAnsi="Times New Roman" w:cs="Times New Roman"/>
          <w:b/>
          <w:spacing w:val="-4"/>
          <w:sz w:val="23"/>
          <w:szCs w:val="23"/>
        </w:rPr>
        <w:t xml:space="preserve"> </w:t>
      </w:r>
      <w:r w:rsidRPr="00152E30">
        <w:rPr>
          <w:rFonts w:ascii="Times New Roman" w:eastAsia="Times New Roman" w:hAnsi="Times New Roman" w:cs="Times New Roman"/>
          <w:b/>
          <w:sz w:val="23"/>
          <w:szCs w:val="23"/>
        </w:rPr>
        <w:t>к</w:t>
      </w:r>
      <w:r w:rsidR="0095260C" w:rsidRPr="00152E30">
        <w:rPr>
          <w:rFonts w:ascii="Times New Roman" w:eastAsia="Times New Roman" w:hAnsi="Times New Roman" w:cs="Times New Roman"/>
          <w:b/>
          <w:sz w:val="23"/>
          <w:szCs w:val="23"/>
        </w:rPr>
        <w:t>онтракта</w:t>
      </w:r>
    </w:p>
    <w:p w:rsidR="0095260C" w:rsidRPr="00152E30" w:rsidRDefault="0095260C"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1.1. Поставщик обязуется поставить </w:t>
      </w:r>
      <w:r w:rsidR="001A3C26" w:rsidRPr="00152E30">
        <w:rPr>
          <w:rFonts w:ascii="Times New Roman" w:eastAsia="Times New Roman" w:hAnsi="Times New Roman" w:cs="Times New Roman"/>
          <w:bCs/>
          <w:sz w:val="23"/>
          <w:szCs w:val="23"/>
        </w:rPr>
        <w:t xml:space="preserve">материалы </w:t>
      </w:r>
      <w:r w:rsidR="001D7E56" w:rsidRPr="001D7E56">
        <w:rPr>
          <w:rFonts w:ascii="Times New Roman" w:eastAsia="Times New Roman" w:hAnsi="Times New Roman" w:cs="Times New Roman"/>
          <w:bCs/>
          <w:sz w:val="23"/>
          <w:szCs w:val="23"/>
          <w:lang w:eastAsia="ru-RU"/>
        </w:rPr>
        <w:t>для производства работ по ремонту хозяйственной постройки и окраске ограды</w:t>
      </w:r>
      <w:r w:rsidR="001D7E56">
        <w:rPr>
          <w:rFonts w:ascii="Times New Roman" w:eastAsia="Times New Roman" w:hAnsi="Times New Roman" w:cs="Times New Roman"/>
          <w:b/>
          <w:bCs/>
          <w:sz w:val="23"/>
          <w:szCs w:val="23"/>
          <w:lang w:eastAsia="ru-RU"/>
        </w:rPr>
        <w:t xml:space="preserve"> </w:t>
      </w:r>
      <w:r w:rsidR="001A3C26" w:rsidRPr="00152E30">
        <w:rPr>
          <w:rFonts w:ascii="Times New Roman" w:eastAsia="Times New Roman" w:hAnsi="Times New Roman" w:cs="Times New Roman"/>
          <w:sz w:val="23"/>
          <w:szCs w:val="23"/>
        </w:rPr>
        <w:t xml:space="preserve">для нужд УККК-интернат (филиал) ФГБОУ ВО «МГУТУ им. К.Г. Разумовского (ПКУ)» (далее - </w:t>
      </w:r>
      <w:r w:rsidR="005D21D6" w:rsidRPr="00152E30">
        <w:rPr>
          <w:rFonts w:ascii="Times New Roman" w:eastAsia="Times New Roman" w:hAnsi="Times New Roman" w:cs="Times New Roman"/>
          <w:sz w:val="23"/>
          <w:szCs w:val="23"/>
        </w:rPr>
        <w:t>т</w:t>
      </w:r>
      <w:r w:rsidR="001A3C26" w:rsidRPr="00152E30">
        <w:rPr>
          <w:rFonts w:ascii="Times New Roman" w:eastAsia="Times New Roman" w:hAnsi="Times New Roman" w:cs="Times New Roman"/>
          <w:sz w:val="23"/>
          <w:szCs w:val="23"/>
        </w:rPr>
        <w:t xml:space="preserve">овар) </w:t>
      </w:r>
      <w:r w:rsidR="00FF3AF2" w:rsidRPr="00152E30">
        <w:rPr>
          <w:rFonts w:ascii="Times New Roman" w:eastAsia="Times New Roman" w:hAnsi="Times New Roman" w:cs="Times New Roman"/>
          <w:sz w:val="23"/>
          <w:szCs w:val="23"/>
          <w:lang w:eastAsia="ru-RU"/>
        </w:rPr>
        <w:t xml:space="preserve">в </w:t>
      </w:r>
      <w:r w:rsidR="00566CA2">
        <w:rPr>
          <w:rFonts w:ascii="Times New Roman" w:eastAsia="Times New Roman" w:hAnsi="Times New Roman" w:cs="Times New Roman"/>
          <w:sz w:val="23"/>
          <w:szCs w:val="23"/>
          <w:lang w:eastAsia="ru-RU"/>
        </w:rPr>
        <w:t xml:space="preserve">ассортименте, </w:t>
      </w:r>
      <w:r w:rsidR="00FF3AF2" w:rsidRPr="00152E30">
        <w:rPr>
          <w:rFonts w:ascii="Times New Roman" w:eastAsia="Times New Roman" w:hAnsi="Times New Roman" w:cs="Times New Roman"/>
          <w:sz w:val="23"/>
          <w:szCs w:val="23"/>
          <w:lang w:eastAsia="ru-RU"/>
        </w:rPr>
        <w:t>количестве и по цене, указанным в Спецификации</w:t>
      </w:r>
      <w:r w:rsidRPr="00152E30">
        <w:rPr>
          <w:rFonts w:ascii="Times New Roman" w:eastAsia="Times New Roman" w:hAnsi="Times New Roman" w:cs="Times New Roman"/>
          <w:sz w:val="23"/>
          <w:szCs w:val="23"/>
        </w:rPr>
        <w:t xml:space="preserve"> (Приложение № </w:t>
      </w:r>
      <w:r w:rsidR="001A3C26" w:rsidRPr="00152E30">
        <w:rPr>
          <w:rFonts w:ascii="Times New Roman" w:eastAsia="Times New Roman" w:hAnsi="Times New Roman" w:cs="Times New Roman"/>
          <w:sz w:val="23"/>
          <w:szCs w:val="23"/>
        </w:rPr>
        <w:t>1</w:t>
      </w:r>
      <w:r w:rsidRPr="00152E30">
        <w:rPr>
          <w:rFonts w:ascii="Times New Roman" w:eastAsia="Times New Roman" w:hAnsi="Times New Roman" w:cs="Times New Roman"/>
          <w:sz w:val="23"/>
          <w:szCs w:val="23"/>
        </w:rPr>
        <w:t xml:space="preserve"> к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w:t>
      </w:r>
      <w:r w:rsidR="005D21D6"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w:t>
      </w:r>
      <w:r w:rsidR="00751EE0">
        <w:rPr>
          <w:rFonts w:ascii="Times New Roman" w:eastAsia="Times New Roman" w:hAnsi="Times New Roman" w:cs="Times New Roman"/>
          <w:sz w:val="23"/>
          <w:szCs w:val="23"/>
        </w:rPr>
        <w:t xml:space="preserve"> в</w:t>
      </w:r>
      <w:r w:rsidRPr="00152E30">
        <w:rPr>
          <w:rFonts w:ascii="Times New Roman" w:eastAsia="Times New Roman" w:hAnsi="Times New Roman" w:cs="Times New Roman"/>
          <w:sz w:val="23"/>
          <w:szCs w:val="23"/>
        </w:rPr>
        <w:t xml:space="preserve"> </w:t>
      </w:r>
      <w:r w:rsidR="00751EE0" w:rsidRPr="00751EE0">
        <w:rPr>
          <w:rFonts w:ascii="Times New Roman" w:hAnsi="Times New Roman" w:cs="Times New Roman"/>
          <w:sz w:val="23"/>
          <w:szCs w:val="23"/>
        </w:rPr>
        <w:t>соответстви</w:t>
      </w:r>
      <w:r w:rsidR="00751EE0">
        <w:rPr>
          <w:rFonts w:ascii="Times New Roman" w:hAnsi="Times New Roman" w:cs="Times New Roman"/>
          <w:sz w:val="23"/>
          <w:szCs w:val="23"/>
        </w:rPr>
        <w:t>и</w:t>
      </w:r>
      <w:r w:rsidR="00751EE0" w:rsidRPr="00751EE0">
        <w:rPr>
          <w:rFonts w:ascii="Times New Roman" w:hAnsi="Times New Roman" w:cs="Times New Roman"/>
          <w:sz w:val="23"/>
          <w:szCs w:val="23"/>
        </w:rPr>
        <w:t xml:space="preserve"> с Техническим заданием (Приложение №</w:t>
      </w:r>
      <w:r w:rsidR="00751EE0">
        <w:rPr>
          <w:rFonts w:ascii="Times New Roman" w:hAnsi="Times New Roman" w:cs="Times New Roman"/>
          <w:sz w:val="23"/>
          <w:szCs w:val="23"/>
        </w:rPr>
        <w:t xml:space="preserve"> 2</w:t>
      </w:r>
      <w:r w:rsidR="00751EE0" w:rsidRPr="00751EE0">
        <w:rPr>
          <w:rFonts w:ascii="Times New Roman" w:hAnsi="Times New Roman" w:cs="Times New Roman"/>
          <w:sz w:val="23"/>
          <w:szCs w:val="23"/>
        </w:rPr>
        <w:t xml:space="preserve"> к </w:t>
      </w:r>
      <w:r w:rsidR="00751EE0">
        <w:rPr>
          <w:rFonts w:ascii="Times New Roman" w:hAnsi="Times New Roman" w:cs="Times New Roman"/>
          <w:sz w:val="23"/>
          <w:szCs w:val="23"/>
        </w:rPr>
        <w:t>Контракту</w:t>
      </w:r>
      <w:r w:rsidR="00751EE0" w:rsidRPr="00751EE0">
        <w:rPr>
          <w:rFonts w:ascii="Times New Roman" w:hAnsi="Times New Roman" w:cs="Times New Roman"/>
          <w:sz w:val="23"/>
          <w:szCs w:val="23"/>
        </w:rPr>
        <w:t>)</w:t>
      </w:r>
      <w:r w:rsidR="00751EE0" w:rsidRPr="009751D3">
        <w:rPr>
          <w:szCs w:val="24"/>
        </w:rPr>
        <w:t xml:space="preserve"> </w:t>
      </w:r>
      <w:r w:rsidRPr="00152E30">
        <w:rPr>
          <w:rFonts w:ascii="Times New Roman" w:eastAsia="Times New Roman" w:hAnsi="Times New Roman" w:cs="Times New Roman"/>
          <w:sz w:val="23"/>
          <w:szCs w:val="23"/>
        </w:rPr>
        <w:t xml:space="preserve">Заказчик обязуется принять и оплатить </w:t>
      </w:r>
      <w:r w:rsidR="005D21D6" w:rsidRPr="00152E30">
        <w:rPr>
          <w:rFonts w:ascii="Times New Roman" w:eastAsia="Times New Roman" w:hAnsi="Times New Roman" w:cs="Times New Roman"/>
          <w:sz w:val="23"/>
          <w:szCs w:val="23"/>
        </w:rPr>
        <w:t>т</w:t>
      </w:r>
      <w:r w:rsidRPr="00152E30">
        <w:rPr>
          <w:rFonts w:ascii="Times New Roman" w:eastAsia="Times New Roman" w:hAnsi="Times New Roman" w:cs="Times New Roman"/>
          <w:sz w:val="23"/>
          <w:szCs w:val="23"/>
        </w:rPr>
        <w:t xml:space="preserve">овар в порядке и на условиях, предусмотренных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онтрактом.</w:t>
      </w:r>
    </w:p>
    <w:p w:rsidR="00B15518" w:rsidRPr="00152E30" w:rsidRDefault="00A046E8" w:rsidP="005D21D6">
      <w:pPr>
        <w:pStyle w:val="afc"/>
        <w:ind w:firstLine="567"/>
        <w:jc w:val="both"/>
        <w:rPr>
          <w:rFonts w:ascii="Times New Roman" w:eastAsia="Times New Roman" w:hAnsi="Times New Roman" w:cs="Times New Roman"/>
          <w:bCs/>
          <w:sz w:val="23"/>
          <w:szCs w:val="23"/>
          <w:lang w:eastAsia="ru-RU"/>
        </w:rPr>
      </w:pPr>
      <w:r w:rsidRPr="00152E30">
        <w:rPr>
          <w:rFonts w:ascii="Times New Roman" w:eastAsia="Times New Roman" w:hAnsi="Times New Roman" w:cs="Times New Roman"/>
          <w:sz w:val="23"/>
          <w:szCs w:val="23"/>
          <w:lang w:eastAsia="ru-RU"/>
        </w:rPr>
        <w:t xml:space="preserve">1.2. Поставка/доставка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осуществляется </w:t>
      </w:r>
      <w:r w:rsidRPr="00152E30">
        <w:rPr>
          <w:rFonts w:ascii="Times New Roman" w:eastAsia="Calibri" w:hAnsi="Times New Roman" w:cs="Times New Roman"/>
          <w:bCs/>
          <w:sz w:val="23"/>
          <w:szCs w:val="23"/>
          <w:lang w:eastAsia="ru-RU"/>
        </w:rPr>
        <w:t xml:space="preserve">в один этап </w:t>
      </w:r>
      <w:r w:rsidRPr="00152E30">
        <w:rPr>
          <w:rFonts w:ascii="Times New Roman" w:eastAsia="Times New Roman" w:hAnsi="Times New Roman" w:cs="Times New Roman"/>
          <w:sz w:val="23"/>
          <w:szCs w:val="23"/>
          <w:lang w:eastAsia="ru-RU"/>
        </w:rPr>
        <w:t xml:space="preserve">силами и средствами Поставщика по адресу: </w:t>
      </w:r>
      <w:r w:rsidR="00B15518" w:rsidRPr="00152E30">
        <w:rPr>
          <w:rFonts w:ascii="Times New Roman" w:eastAsia="Times New Roman" w:hAnsi="Times New Roman" w:cs="Times New Roman"/>
          <w:bCs/>
          <w:sz w:val="23"/>
          <w:szCs w:val="23"/>
          <w:lang w:eastAsia="ru-RU"/>
        </w:rPr>
        <w:t>Ростовская область г. Морозовск, ул. Зеленского д. 78</w:t>
      </w:r>
      <w:r w:rsidR="005D21D6" w:rsidRPr="00152E30">
        <w:rPr>
          <w:rFonts w:ascii="Times New Roman" w:eastAsia="Times New Roman" w:hAnsi="Times New Roman" w:cs="Times New Roman"/>
          <w:bCs/>
          <w:sz w:val="23"/>
          <w:szCs w:val="23"/>
          <w:lang w:eastAsia="ru-RU"/>
        </w:rPr>
        <w:t>.</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Условия поставки указаны в разделе 3 </w:t>
      </w:r>
      <w:r w:rsidR="005D21D6"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1.3. Срок поставки</w:t>
      </w:r>
      <w:r w:rsidR="005D21D6" w:rsidRPr="00152E30">
        <w:rPr>
          <w:rFonts w:ascii="Times New Roman" w:eastAsia="Times New Roman" w:hAnsi="Times New Roman" w:cs="Times New Roman"/>
          <w:sz w:val="23"/>
          <w:szCs w:val="23"/>
          <w:lang w:eastAsia="ru-RU"/>
        </w:rPr>
        <w:t xml:space="preserve"> товара</w:t>
      </w:r>
      <w:r w:rsidRPr="00152E30">
        <w:rPr>
          <w:rFonts w:ascii="Times New Roman" w:eastAsia="Times New Roman" w:hAnsi="Times New Roman" w:cs="Times New Roman"/>
          <w:sz w:val="23"/>
          <w:szCs w:val="23"/>
          <w:lang w:eastAsia="ru-RU"/>
        </w:rPr>
        <w:t xml:space="preserve">: </w:t>
      </w:r>
      <w:r w:rsidRPr="00152E30">
        <w:rPr>
          <w:rFonts w:ascii="Times New Roman" w:eastAsia="Times New Roman" w:hAnsi="Times New Roman" w:cs="Times New Roman"/>
          <w:bCs/>
          <w:sz w:val="23"/>
          <w:szCs w:val="23"/>
          <w:lang w:eastAsia="ru-RU"/>
        </w:rPr>
        <w:t xml:space="preserve">в течение </w:t>
      </w:r>
      <w:r w:rsidR="00CC3049" w:rsidRPr="00152E30">
        <w:rPr>
          <w:rFonts w:ascii="Times New Roman" w:eastAsia="Times New Roman" w:hAnsi="Times New Roman" w:cs="Times New Roman"/>
          <w:sz w:val="23"/>
          <w:szCs w:val="23"/>
          <w:lang w:eastAsia="ru-RU"/>
        </w:rPr>
        <w:t>1</w:t>
      </w:r>
      <w:r w:rsidR="005731DF">
        <w:rPr>
          <w:rFonts w:ascii="Times New Roman" w:eastAsia="Times New Roman" w:hAnsi="Times New Roman" w:cs="Times New Roman"/>
          <w:sz w:val="23"/>
          <w:szCs w:val="23"/>
          <w:lang w:eastAsia="ru-RU"/>
        </w:rPr>
        <w:t>4</w:t>
      </w:r>
      <w:r w:rsidR="00CC3049" w:rsidRPr="00152E30">
        <w:rPr>
          <w:rFonts w:ascii="Times New Roman" w:eastAsia="Times New Roman" w:hAnsi="Times New Roman" w:cs="Times New Roman"/>
          <w:sz w:val="23"/>
          <w:szCs w:val="23"/>
          <w:lang w:eastAsia="ru-RU"/>
        </w:rPr>
        <w:t xml:space="preserve"> (</w:t>
      </w:r>
      <w:r w:rsidR="005731DF">
        <w:rPr>
          <w:rFonts w:ascii="Times New Roman" w:eastAsia="Times New Roman" w:hAnsi="Times New Roman" w:cs="Times New Roman"/>
          <w:sz w:val="23"/>
          <w:szCs w:val="23"/>
          <w:lang w:eastAsia="ru-RU"/>
        </w:rPr>
        <w:t>четырнадцати</w:t>
      </w:r>
      <w:r w:rsidR="00CC3049" w:rsidRPr="00152E30">
        <w:rPr>
          <w:rFonts w:ascii="Times New Roman" w:eastAsia="Times New Roman" w:hAnsi="Times New Roman" w:cs="Times New Roman"/>
          <w:sz w:val="23"/>
          <w:szCs w:val="23"/>
          <w:lang w:eastAsia="ru-RU"/>
        </w:rPr>
        <w:t xml:space="preserve">) календарных дней </w:t>
      </w:r>
      <w:r w:rsidRPr="00152E30">
        <w:rPr>
          <w:rFonts w:ascii="Times New Roman" w:eastAsia="Times New Roman" w:hAnsi="Times New Roman" w:cs="Times New Roman"/>
          <w:bCs/>
          <w:sz w:val="23"/>
          <w:szCs w:val="23"/>
          <w:lang w:eastAsia="ru-RU"/>
        </w:rPr>
        <w:t xml:space="preserve">с даты подписания </w:t>
      </w:r>
      <w:r w:rsidR="005D21D6" w:rsidRPr="00152E30">
        <w:rPr>
          <w:rFonts w:ascii="Times New Roman" w:eastAsia="Times New Roman" w:hAnsi="Times New Roman" w:cs="Times New Roman"/>
          <w:bCs/>
          <w:sz w:val="23"/>
          <w:szCs w:val="23"/>
          <w:lang w:eastAsia="ru-RU"/>
        </w:rPr>
        <w:t>к</w:t>
      </w:r>
      <w:r w:rsidRPr="00152E30">
        <w:rPr>
          <w:rFonts w:ascii="Times New Roman" w:eastAsia="Times New Roman" w:hAnsi="Times New Roman" w:cs="Times New Roman"/>
          <w:bCs/>
          <w:sz w:val="23"/>
          <w:szCs w:val="23"/>
          <w:lang w:eastAsia="ru-RU"/>
        </w:rPr>
        <w:t>онтракта.</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Поставщик обязуется осуществить доставку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включая доставку и погрузочно-разгрузочные работы, своими силами и средствами.</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1.4. Поставщик гарантирует качество поставляемого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и соблюдение надлежащих условий хранения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до его передачи Заказчику.</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Качество поставляемого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должно соответствовать действующему ГОСТу или ТУ.</w:t>
      </w:r>
    </w:p>
    <w:p w:rsidR="00A6545A" w:rsidRPr="00152E30" w:rsidRDefault="00A6545A"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1.5</w:t>
      </w:r>
      <w:r w:rsidR="00F62283"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Моментом поставки товара является доставка Поставщиком товара Заказчику </w:t>
      </w:r>
      <w:r w:rsidR="006F37D2" w:rsidRPr="00152E30">
        <w:rPr>
          <w:rFonts w:ascii="Times New Roman" w:eastAsia="Times New Roman" w:hAnsi="Times New Roman" w:cs="Times New Roman"/>
          <w:sz w:val="23"/>
          <w:szCs w:val="23"/>
        </w:rPr>
        <w:t xml:space="preserve">согласно условиям </w:t>
      </w:r>
      <w:r w:rsidR="005D21D6" w:rsidRPr="00152E30">
        <w:rPr>
          <w:rFonts w:ascii="Times New Roman" w:eastAsia="Times New Roman" w:hAnsi="Times New Roman" w:cs="Times New Roman"/>
          <w:sz w:val="23"/>
          <w:szCs w:val="23"/>
        </w:rPr>
        <w:t>к</w:t>
      </w:r>
      <w:r w:rsidR="006F37D2" w:rsidRPr="00152E30">
        <w:rPr>
          <w:rFonts w:ascii="Times New Roman" w:eastAsia="Times New Roman" w:hAnsi="Times New Roman" w:cs="Times New Roman"/>
          <w:sz w:val="23"/>
          <w:szCs w:val="23"/>
        </w:rPr>
        <w:t xml:space="preserve">онтракта </w:t>
      </w:r>
      <w:r w:rsidRPr="00152E30">
        <w:rPr>
          <w:rFonts w:ascii="Times New Roman" w:eastAsia="Times New Roman" w:hAnsi="Times New Roman" w:cs="Times New Roman"/>
          <w:sz w:val="23"/>
          <w:szCs w:val="23"/>
        </w:rPr>
        <w:t>и подписание Сторонами товарных накладных (ТОРГ-12)</w:t>
      </w:r>
      <w:r w:rsidR="00A837E8" w:rsidRPr="00152E30">
        <w:rPr>
          <w:rFonts w:ascii="Times New Roman" w:eastAsia="Times New Roman" w:hAnsi="Times New Roman" w:cs="Times New Roman"/>
          <w:sz w:val="23"/>
          <w:szCs w:val="23"/>
        </w:rPr>
        <w:t xml:space="preserve"> или УПД</w:t>
      </w:r>
      <w:r w:rsidRPr="00152E30">
        <w:rPr>
          <w:rFonts w:ascii="Times New Roman" w:eastAsia="Times New Roman" w:hAnsi="Times New Roman" w:cs="Times New Roman"/>
          <w:sz w:val="23"/>
          <w:szCs w:val="23"/>
        </w:rPr>
        <w:t>, счетов-фактур</w:t>
      </w:r>
      <w:r w:rsidR="00A837E8" w:rsidRPr="00152E30">
        <w:rPr>
          <w:rFonts w:ascii="Times New Roman" w:eastAsia="Times New Roman" w:hAnsi="Times New Roman" w:cs="Times New Roman"/>
          <w:sz w:val="23"/>
          <w:szCs w:val="23"/>
        </w:rPr>
        <w:t xml:space="preserve"> (</w:t>
      </w:r>
      <w:r w:rsidR="00A837E8" w:rsidRPr="00152E30">
        <w:rPr>
          <w:rFonts w:ascii="Times New Roman" w:eastAsia="Times New Roman" w:hAnsi="Times New Roman" w:cs="Times New Roman"/>
          <w:i/>
          <w:sz w:val="23"/>
          <w:szCs w:val="23"/>
        </w:rPr>
        <w:t xml:space="preserve">при </w:t>
      </w:r>
      <w:r w:rsidR="00271E84" w:rsidRPr="00152E30">
        <w:rPr>
          <w:rFonts w:ascii="Times New Roman" w:eastAsia="Times New Roman" w:hAnsi="Times New Roman" w:cs="Times New Roman"/>
          <w:i/>
          <w:sz w:val="23"/>
          <w:szCs w:val="23"/>
        </w:rPr>
        <w:t>наличии</w:t>
      </w:r>
      <w:r w:rsidR="00A837E8"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а также Акта приема-передачи товара в </w:t>
      </w:r>
      <w:r w:rsidR="005D21D6" w:rsidRPr="00152E30">
        <w:rPr>
          <w:rFonts w:ascii="Times New Roman" w:eastAsia="Times New Roman" w:hAnsi="Times New Roman" w:cs="Times New Roman"/>
          <w:sz w:val="23"/>
          <w:szCs w:val="23"/>
        </w:rPr>
        <w:t>2 (</w:t>
      </w:r>
      <w:r w:rsidRPr="00152E30">
        <w:rPr>
          <w:rFonts w:ascii="Times New Roman" w:eastAsia="Times New Roman" w:hAnsi="Times New Roman" w:cs="Times New Roman"/>
          <w:sz w:val="23"/>
          <w:szCs w:val="23"/>
        </w:rPr>
        <w:t>двух</w:t>
      </w:r>
      <w:r w:rsidR="005D21D6"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экземплярах</w:t>
      </w:r>
      <w:r w:rsidR="00271E84" w:rsidRPr="00152E30">
        <w:rPr>
          <w:rFonts w:ascii="Times New Roman" w:eastAsia="Times New Roman" w:hAnsi="Times New Roman" w:cs="Times New Roman"/>
          <w:sz w:val="23"/>
          <w:szCs w:val="23"/>
        </w:rPr>
        <w:t xml:space="preserve">, </w:t>
      </w:r>
      <w:r w:rsidR="00271E84" w:rsidRPr="00152E30">
        <w:rPr>
          <w:rFonts w:ascii="Times New Roman" w:eastAsia="Times New Roman" w:hAnsi="Times New Roman" w:cs="Times New Roman"/>
          <w:sz w:val="23"/>
          <w:szCs w:val="23"/>
          <w:lang w:eastAsia="ru-RU"/>
        </w:rPr>
        <w:t xml:space="preserve">а также документы на </w:t>
      </w:r>
      <w:r w:rsidR="005D21D6" w:rsidRPr="00152E30">
        <w:rPr>
          <w:rFonts w:ascii="Times New Roman" w:eastAsia="Times New Roman" w:hAnsi="Times New Roman" w:cs="Times New Roman"/>
          <w:sz w:val="23"/>
          <w:szCs w:val="23"/>
          <w:lang w:eastAsia="ru-RU"/>
        </w:rPr>
        <w:t>т</w:t>
      </w:r>
      <w:r w:rsidR="00271E84" w:rsidRPr="00152E30">
        <w:rPr>
          <w:rFonts w:ascii="Times New Roman" w:eastAsia="Times New Roman" w:hAnsi="Times New Roman" w:cs="Times New Roman"/>
          <w:sz w:val="23"/>
          <w:szCs w:val="23"/>
          <w:lang w:eastAsia="ru-RU"/>
        </w:rPr>
        <w:t xml:space="preserve">овар (технический паспорт, сертификат качества на </w:t>
      </w:r>
      <w:r w:rsidR="005D21D6" w:rsidRPr="00152E30">
        <w:rPr>
          <w:rFonts w:ascii="Times New Roman" w:eastAsia="Times New Roman" w:hAnsi="Times New Roman" w:cs="Times New Roman"/>
          <w:sz w:val="23"/>
          <w:szCs w:val="23"/>
          <w:lang w:eastAsia="ru-RU"/>
        </w:rPr>
        <w:t>т</w:t>
      </w:r>
      <w:r w:rsidR="00271E84" w:rsidRPr="00152E30">
        <w:rPr>
          <w:rFonts w:ascii="Times New Roman" w:eastAsia="Times New Roman" w:hAnsi="Times New Roman" w:cs="Times New Roman"/>
          <w:sz w:val="23"/>
          <w:szCs w:val="23"/>
          <w:lang w:eastAsia="ru-RU"/>
        </w:rPr>
        <w:t>овар, который подлежит сертификации в соответствии с действующим законодательством Российской Федерации, инструкцию по эксплуатации гарантийный талон)</w:t>
      </w:r>
      <w:r w:rsidRPr="00152E30">
        <w:rPr>
          <w:rFonts w:ascii="Times New Roman" w:eastAsia="Times New Roman" w:hAnsi="Times New Roman" w:cs="Times New Roman"/>
          <w:sz w:val="23"/>
          <w:szCs w:val="23"/>
        </w:rPr>
        <w:t>.</w:t>
      </w:r>
    </w:p>
    <w:p w:rsidR="0019309C" w:rsidRPr="00152E30" w:rsidRDefault="00A046E8" w:rsidP="00BC6ABC">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1.6. Идентификационный код закупки: </w:t>
      </w:r>
      <w:r w:rsidR="00A02D78" w:rsidRPr="00A02D78">
        <w:rPr>
          <w:rFonts w:ascii="Times New Roman" w:hAnsi="Times New Roman" w:cs="Times New Roman"/>
          <w:color w:val="000000"/>
          <w:shd w:val="clear" w:color="auto" w:fill="FAFAFA"/>
        </w:rPr>
        <w:t>261770912560577090100100010000000244</w:t>
      </w:r>
    </w:p>
    <w:p w:rsidR="00943D1F" w:rsidRPr="00152E30" w:rsidRDefault="005D21D6" w:rsidP="005D21D6">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 xml:space="preserve">2. </w:t>
      </w:r>
      <w:r w:rsidR="0095260C" w:rsidRPr="00152E30">
        <w:rPr>
          <w:rFonts w:ascii="Times New Roman" w:eastAsia="Times New Roman" w:hAnsi="Times New Roman" w:cs="Times New Roman"/>
          <w:b/>
          <w:sz w:val="23"/>
          <w:szCs w:val="23"/>
        </w:rPr>
        <w:t>Цена</w:t>
      </w:r>
      <w:r w:rsidR="00A6545A" w:rsidRPr="00152E30">
        <w:rPr>
          <w:rFonts w:ascii="Times New Roman" w:eastAsia="Times New Roman" w:hAnsi="Times New Roman" w:cs="Times New Roman"/>
          <w:b/>
          <w:sz w:val="23"/>
          <w:szCs w:val="23"/>
        </w:rPr>
        <w:t xml:space="preserve"> </w:t>
      </w:r>
      <w:r w:rsidRPr="00152E30">
        <w:rPr>
          <w:rFonts w:ascii="Times New Roman" w:eastAsia="Times New Roman" w:hAnsi="Times New Roman" w:cs="Times New Roman"/>
          <w:b/>
          <w:sz w:val="23"/>
          <w:szCs w:val="23"/>
        </w:rPr>
        <w:t>к</w:t>
      </w:r>
      <w:r w:rsidR="0095260C" w:rsidRPr="00152E30">
        <w:rPr>
          <w:rFonts w:ascii="Times New Roman" w:eastAsia="Times New Roman" w:hAnsi="Times New Roman" w:cs="Times New Roman"/>
          <w:b/>
          <w:sz w:val="23"/>
          <w:szCs w:val="23"/>
        </w:rPr>
        <w:t>онтракта</w:t>
      </w:r>
      <w:r w:rsidR="0095260C" w:rsidRPr="00152E30">
        <w:rPr>
          <w:rFonts w:ascii="Times New Roman" w:eastAsia="Times New Roman" w:hAnsi="Times New Roman" w:cs="Times New Roman"/>
          <w:b/>
          <w:spacing w:val="-4"/>
          <w:sz w:val="23"/>
          <w:szCs w:val="23"/>
        </w:rPr>
        <w:t xml:space="preserve"> </w:t>
      </w:r>
      <w:r w:rsidR="0095260C" w:rsidRPr="00152E30">
        <w:rPr>
          <w:rFonts w:ascii="Times New Roman" w:eastAsia="Times New Roman" w:hAnsi="Times New Roman" w:cs="Times New Roman"/>
          <w:b/>
          <w:sz w:val="23"/>
          <w:szCs w:val="23"/>
        </w:rPr>
        <w:t>и</w:t>
      </w:r>
      <w:r w:rsidR="0095260C" w:rsidRPr="00152E30">
        <w:rPr>
          <w:rFonts w:ascii="Times New Roman" w:eastAsia="Times New Roman" w:hAnsi="Times New Roman" w:cs="Times New Roman"/>
          <w:b/>
          <w:spacing w:val="-5"/>
          <w:sz w:val="23"/>
          <w:szCs w:val="23"/>
        </w:rPr>
        <w:t xml:space="preserve"> </w:t>
      </w:r>
      <w:r w:rsidR="0095260C" w:rsidRPr="00152E30">
        <w:rPr>
          <w:rFonts w:ascii="Times New Roman" w:eastAsia="Times New Roman" w:hAnsi="Times New Roman" w:cs="Times New Roman"/>
          <w:b/>
          <w:sz w:val="23"/>
          <w:szCs w:val="23"/>
        </w:rPr>
        <w:t>порядок</w:t>
      </w:r>
      <w:r w:rsidR="0095260C" w:rsidRPr="00152E30">
        <w:rPr>
          <w:rFonts w:ascii="Times New Roman" w:eastAsia="Times New Roman" w:hAnsi="Times New Roman" w:cs="Times New Roman"/>
          <w:b/>
          <w:spacing w:val="-4"/>
          <w:sz w:val="23"/>
          <w:szCs w:val="23"/>
        </w:rPr>
        <w:t xml:space="preserve"> </w:t>
      </w:r>
      <w:r w:rsidR="0095260C" w:rsidRPr="00152E30">
        <w:rPr>
          <w:rFonts w:ascii="Times New Roman" w:eastAsia="Times New Roman" w:hAnsi="Times New Roman" w:cs="Times New Roman"/>
          <w:b/>
          <w:sz w:val="23"/>
          <w:szCs w:val="23"/>
        </w:rPr>
        <w:t>расчетов</w:t>
      </w:r>
    </w:p>
    <w:p w:rsidR="002A2522" w:rsidRPr="00152E30" w:rsidRDefault="0095260C" w:rsidP="005D21D6">
      <w:pPr>
        <w:pStyle w:val="afc"/>
        <w:ind w:firstLine="567"/>
        <w:jc w:val="both"/>
        <w:rPr>
          <w:rFonts w:ascii="Times New Roman" w:eastAsia="Calibri" w:hAnsi="Times New Roman" w:cs="Times New Roman"/>
          <w:sz w:val="23"/>
          <w:szCs w:val="23"/>
        </w:rPr>
      </w:pPr>
      <w:r w:rsidRPr="00152E30">
        <w:rPr>
          <w:rFonts w:ascii="Times New Roman" w:eastAsia="Times New Roman" w:hAnsi="Times New Roman" w:cs="Times New Roman"/>
          <w:sz w:val="23"/>
          <w:szCs w:val="23"/>
        </w:rPr>
        <w:t xml:space="preserve">2.1. </w:t>
      </w:r>
      <w:r w:rsidR="00E26264" w:rsidRPr="00152E30">
        <w:rPr>
          <w:rFonts w:ascii="Times New Roman" w:eastAsia="Times New Roman" w:hAnsi="Times New Roman" w:cs="Times New Roman"/>
          <w:sz w:val="23"/>
          <w:szCs w:val="23"/>
        </w:rPr>
        <w:t xml:space="preserve">Цена </w:t>
      </w:r>
      <w:r w:rsidR="005D21D6" w:rsidRPr="00152E30">
        <w:rPr>
          <w:rFonts w:ascii="Times New Roman" w:eastAsia="Times New Roman" w:hAnsi="Times New Roman" w:cs="Times New Roman"/>
          <w:sz w:val="23"/>
          <w:szCs w:val="23"/>
        </w:rPr>
        <w:t>к</w:t>
      </w:r>
      <w:r w:rsidR="00E26264" w:rsidRPr="00152E30">
        <w:rPr>
          <w:rFonts w:ascii="Times New Roman" w:eastAsia="Times New Roman" w:hAnsi="Times New Roman" w:cs="Times New Roman"/>
          <w:sz w:val="23"/>
          <w:szCs w:val="23"/>
        </w:rPr>
        <w:t>онтракта составляет</w:t>
      </w:r>
      <w:r w:rsidR="00271B37" w:rsidRPr="00152E30">
        <w:rPr>
          <w:rFonts w:ascii="Times New Roman" w:eastAsia="Times New Roman" w:hAnsi="Times New Roman" w:cs="Times New Roman"/>
          <w:sz w:val="23"/>
          <w:szCs w:val="23"/>
        </w:rPr>
        <w:t xml:space="preserve"> </w:t>
      </w:r>
      <w:r w:rsidR="002A2522" w:rsidRPr="00152E30">
        <w:rPr>
          <w:rFonts w:ascii="Times New Roman" w:eastAsia="Calibri" w:hAnsi="Times New Roman" w:cs="Times New Roman"/>
          <w:sz w:val="23"/>
          <w:szCs w:val="23"/>
        </w:rPr>
        <w:t>______________ (__________) рублей _____ копеек</w:t>
      </w:r>
      <w:r w:rsidR="005D21D6" w:rsidRPr="00152E30">
        <w:rPr>
          <w:rFonts w:ascii="Times New Roman" w:eastAsia="Calibri" w:hAnsi="Times New Roman" w:cs="Times New Roman"/>
          <w:sz w:val="23"/>
          <w:szCs w:val="23"/>
        </w:rPr>
        <w:t>,</w:t>
      </w:r>
      <w:r w:rsidR="002A2522" w:rsidRPr="00152E30">
        <w:rPr>
          <w:rFonts w:ascii="Times New Roman" w:eastAsia="Calibri" w:hAnsi="Times New Roman" w:cs="Times New Roman"/>
          <w:sz w:val="23"/>
          <w:szCs w:val="23"/>
        </w:rPr>
        <w:t xml:space="preserve"> в т</w:t>
      </w:r>
      <w:r w:rsidR="005D21D6" w:rsidRPr="00152E30">
        <w:rPr>
          <w:rFonts w:ascii="Times New Roman" w:eastAsia="Calibri" w:hAnsi="Times New Roman" w:cs="Times New Roman"/>
          <w:sz w:val="23"/>
          <w:szCs w:val="23"/>
        </w:rPr>
        <w:t>.</w:t>
      </w:r>
      <w:r w:rsidR="002A2522" w:rsidRPr="00152E30">
        <w:rPr>
          <w:rFonts w:ascii="Times New Roman" w:eastAsia="Calibri" w:hAnsi="Times New Roman" w:cs="Times New Roman"/>
          <w:sz w:val="23"/>
          <w:szCs w:val="23"/>
        </w:rPr>
        <w:t xml:space="preserve"> ч</w:t>
      </w:r>
      <w:r w:rsidR="005D21D6" w:rsidRPr="00152E30">
        <w:rPr>
          <w:rFonts w:ascii="Times New Roman" w:eastAsia="Calibri" w:hAnsi="Times New Roman" w:cs="Times New Roman"/>
          <w:sz w:val="23"/>
          <w:szCs w:val="23"/>
        </w:rPr>
        <w:t>.</w:t>
      </w:r>
      <w:r w:rsidR="002A2522" w:rsidRPr="00152E30">
        <w:rPr>
          <w:rFonts w:ascii="Times New Roman" w:eastAsia="Calibri" w:hAnsi="Times New Roman" w:cs="Times New Roman"/>
          <w:sz w:val="23"/>
          <w:szCs w:val="23"/>
        </w:rPr>
        <w:t xml:space="preserve"> НДС____</w:t>
      </w:r>
      <w:r w:rsidR="005D21D6" w:rsidRPr="00152E30">
        <w:rPr>
          <w:rFonts w:ascii="Times New Roman" w:eastAsia="Calibri" w:hAnsi="Times New Roman" w:cs="Times New Roman"/>
          <w:sz w:val="23"/>
          <w:szCs w:val="23"/>
        </w:rPr>
        <w:t>/без НДС</w:t>
      </w:r>
      <w:r w:rsidR="002A2522" w:rsidRPr="00152E30">
        <w:rPr>
          <w:rFonts w:ascii="Times New Roman" w:eastAsia="Calibri" w:hAnsi="Times New Roman" w:cs="Times New Roman"/>
          <w:sz w:val="23"/>
          <w:szCs w:val="23"/>
        </w:rPr>
        <w:t xml:space="preserve"> (</w:t>
      </w:r>
      <w:r w:rsidR="002A2522" w:rsidRPr="00152E30">
        <w:rPr>
          <w:rFonts w:ascii="Times New Roman" w:eastAsia="Calibri" w:hAnsi="Times New Roman" w:cs="Times New Roman"/>
          <w:i/>
          <w:sz w:val="23"/>
          <w:szCs w:val="23"/>
        </w:rPr>
        <w:t>в случае, если НДС не облагается, то указывается ссылка на статью Налогового Кодекса Российской Федерации).</w:t>
      </w:r>
    </w:p>
    <w:p w:rsidR="00857907" w:rsidRPr="00152E30" w:rsidRDefault="00857907"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Цена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включает в себя: стоимость </w:t>
      </w:r>
      <w:r w:rsidR="005D21D6" w:rsidRPr="00152E30">
        <w:rPr>
          <w:rFonts w:ascii="Times New Roman" w:eastAsia="Times New Roman" w:hAnsi="Times New Roman" w:cs="Times New Roman"/>
          <w:sz w:val="23"/>
          <w:szCs w:val="23"/>
        </w:rPr>
        <w:t>т</w:t>
      </w:r>
      <w:r w:rsidRPr="00152E30">
        <w:rPr>
          <w:rFonts w:ascii="Times New Roman" w:eastAsia="Times New Roman" w:hAnsi="Times New Roman" w:cs="Times New Roman"/>
          <w:sz w:val="23"/>
          <w:szCs w:val="23"/>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p>
    <w:p w:rsidR="00857907" w:rsidRPr="00152E30" w:rsidRDefault="00857907"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2.2. Цена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является твердой и определяется на весь срок исполнения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за исключением случаев, установленных Законом о контрактной системе и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онтрактом.</w:t>
      </w:r>
    </w:p>
    <w:p w:rsidR="00B15518" w:rsidRPr="00152E30" w:rsidRDefault="0095260C"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bCs/>
          <w:sz w:val="23"/>
          <w:szCs w:val="23"/>
        </w:rPr>
        <w:t>2.</w:t>
      </w:r>
      <w:r w:rsidR="00857907" w:rsidRPr="00152E30">
        <w:rPr>
          <w:rFonts w:ascii="Times New Roman" w:eastAsia="Times New Roman" w:hAnsi="Times New Roman" w:cs="Times New Roman"/>
          <w:bCs/>
          <w:sz w:val="23"/>
          <w:szCs w:val="23"/>
        </w:rPr>
        <w:t>3</w:t>
      </w:r>
      <w:r w:rsidRPr="00152E30">
        <w:rPr>
          <w:rFonts w:ascii="Times New Roman" w:eastAsia="Times New Roman" w:hAnsi="Times New Roman" w:cs="Times New Roman"/>
          <w:bCs/>
          <w:sz w:val="23"/>
          <w:szCs w:val="23"/>
        </w:rPr>
        <w:t>.</w:t>
      </w:r>
      <w:r w:rsidR="00472A40" w:rsidRPr="00152E30">
        <w:rPr>
          <w:rFonts w:ascii="Times New Roman" w:eastAsia="Times New Roman" w:hAnsi="Times New Roman" w:cs="Times New Roman"/>
          <w:bCs/>
          <w:sz w:val="23"/>
          <w:szCs w:val="23"/>
        </w:rPr>
        <w:t xml:space="preserve"> </w:t>
      </w:r>
      <w:r w:rsidR="00B15518" w:rsidRPr="00152E30">
        <w:rPr>
          <w:rFonts w:ascii="Times New Roman" w:eastAsia="Times New Roman" w:hAnsi="Times New Roman" w:cs="Times New Roman"/>
          <w:sz w:val="23"/>
          <w:szCs w:val="23"/>
        </w:rPr>
        <w:t>Оплата товара осуществляется Плательщиком в течение 7 (семи) рабочих дней после подписания Сторонами документов о приемке товара, на основании выставленного Поставщиком счёта на оплату.</w:t>
      </w:r>
    </w:p>
    <w:p w:rsidR="00B15518" w:rsidRPr="00152E30" w:rsidRDefault="00B15518"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Датой оплаты считается день списания денежных средств со счета Заказчика.</w:t>
      </w:r>
    </w:p>
    <w:p w:rsidR="00B15518" w:rsidRPr="00152E30" w:rsidRDefault="0095260C" w:rsidP="005D21D6">
      <w:pPr>
        <w:pStyle w:val="afc"/>
        <w:ind w:firstLine="567"/>
        <w:jc w:val="both"/>
        <w:rPr>
          <w:rFonts w:ascii="Times New Roman" w:eastAsia="Times New Roman" w:hAnsi="Times New Roman" w:cs="Times New Roman"/>
          <w:bCs/>
          <w:sz w:val="23"/>
          <w:szCs w:val="23"/>
        </w:rPr>
      </w:pPr>
      <w:r w:rsidRPr="00152E30">
        <w:rPr>
          <w:rFonts w:ascii="Times New Roman" w:eastAsia="Times New Roman" w:hAnsi="Times New Roman" w:cs="Times New Roman"/>
          <w:sz w:val="23"/>
          <w:szCs w:val="23"/>
        </w:rPr>
        <w:t>2.</w:t>
      </w:r>
      <w:r w:rsidR="00857907" w:rsidRPr="00152E30">
        <w:rPr>
          <w:rFonts w:ascii="Times New Roman" w:eastAsia="Times New Roman" w:hAnsi="Times New Roman" w:cs="Times New Roman"/>
          <w:sz w:val="23"/>
          <w:szCs w:val="23"/>
        </w:rPr>
        <w:t>4</w:t>
      </w:r>
      <w:r w:rsidRPr="00152E30">
        <w:rPr>
          <w:rFonts w:ascii="Times New Roman" w:eastAsia="Times New Roman" w:hAnsi="Times New Roman" w:cs="Times New Roman"/>
          <w:sz w:val="23"/>
          <w:szCs w:val="23"/>
        </w:rPr>
        <w:t xml:space="preserve">. </w:t>
      </w:r>
      <w:r w:rsidR="00B15518" w:rsidRPr="00152E30">
        <w:rPr>
          <w:rFonts w:ascii="Times New Roman" w:eastAsia="Times New Roman" w:hAnsi="Times New Roman" w:cs="Times New Roman"/>
          <w:bCs/>
          <w:sz w:val="23"/>
          <w:szCs w:val="23"/>
        </w:rPr>
        <w:t xml:space="preserve">Источник финансирования: </w:t>
      </w:r>
      <w:r w:rsidR="00B15518" w:rsidRPr="00152E30">
        <w:rPr>
          <w:rFonts w:ascii="Times New Roman" w:eastAsia="Calibri" w:hAnsi="Times New Roman" w:cs="Times New Roman"/>
          <w:sz w:val="23"/>
          <w:szCs w:val="23"/>
        </w:rPr>
        <w:t>субсидия федерального бюджета на выполнение государственного задания (средства бюджетного учреждения)</w:t>
      </w:r>
      <w:r w:rsidR="00B15518" w:rsidRPr="00152E30">
        <w:rPr>
          <w:rFonts w:ascii="Times New Roman" w:eastAsia="Calibri" w:hAnsi="Times New Roman" w:cs="Times New Roman"/>
          <w:bCs/>
          <w:sz w:val="23"/>
          <w:szCs w:val="23"/>
        </w:rPr>
        <w:t>.</w:t>
      </w:r>
    </w:p>
    <w:p w:rsidR="005519AC" w:rsidRPr="00152E30" w:rsidRDefault="005519AC"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lastRenderedPageBreak/>
        <w:t xml:space="preserve">2.5. Заказчик вправе вычесть неустойку из суммы оплаты по </w:t>
      </w:r>
      <w:r w:rsidR="005D21D6"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онтракту.</w:t>
      </w:r>
    </w:p>
    <w:p w:rsidR="005D21D6" w:rsidRPr="00152E30" w:rsidRDefault="005D21D6"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2.6. </w:t>
      </w:r>
      <w:r w:rsidRPr="00152E30">
        <w:rPr>
          <w:rFonts w:ascii="Times New Roman" w:hAnsi="Times New Roman" w:cs="Times New Roman"/>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3049" w:rsidRPr="00152E30" w:rsidRDefault="00CC3049" w:rsidP="005D21D6">
      <w:pPr>
        <w:pStyle w:val="afc"/>
        <w:jc w:val="both"/>
        <w:rPr>
          <w:rFonts w:ascii="Times New Roman" w:eastAsia="Times New Roman" w:hAnsi="Times New Roman" w:cs="Times New Roman"/>
          <w:bCs/>
          <w:sz w:val="23"/>
          <w:szCs w:val="23"/>
        </w:rPr>
      </w:pPr>
    </w:p>
    <w:p w:rsidR="0095260C" w:rsidRPr="00152E30" w:rsidRDefault="0095260C" w:rsidP="005D21D6">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3</w:t>
      </w:r>
      <w:r w:rsidR="00E42FF8" w:rsidRPr="00152E30">
        <w:rPr>
          <w:rFonts w:ascii="Times New Roman" w:eastAsia="Times New Roman" w:hAnsi="Times New Roman" w:cs="Times New Roman"/>
          <w:b/>
          <w:sz w:val="23"/>
          <w:szCs w:val="23"/>
        </w:rPr>
        <w:t>.</w:t>
      </w:r>
      <w:r w:rsidR="005D21D6" w:rsidRPr="00152E30">
        <w:rPr>
          <w:rFonts w:ascii="Times New Roman" w:eastAsia="Times New Roman" w:hAnsi="Times New Roman" w:cs="Times New Roman"/>
          <w:b/>
          <w:spacing w:val="-3"/>
          <w:sz w:val="23"/>
          <w:szCs w:val="23"/>
        </w:rPr>
        <w:t xml:space="preserve"> </w:t>
      </w:r>
      <w:r w:rsidR="00914FF7" w:rsidRPr="00152E30">
        <w:rPr>
          <w:rFonts w:ascii="Times New Roman" w:eastAsia="Times New Roman" w:hAnsi="Times New Roman" w:cs="Times New Roman"/>
          <w:b/>
          <w:sz w:val="23"/>
          <w:szCs w:val="23"/>
        </w:rPr>
        <w:t>Сроки и условия поставки</w:t>
      </w:r>
      <w:r w:rsidR="005D21D6" w:rsidRPr="00152E30">
        <w:rPr>
          <w:rFonts w:ascii="Times New Roman" w:eastAsia="Times New Roman" w:hAnsi="Times New Roman" w:cs="Times New Roman"/>
          <w:b/>
          <w:sz w:val="23"/>
          <w:szCs w:val="23"/>
        </w:rPr>
        <w:t xml:space="preserve"> товара</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3.1. Поставщик не менее чем за 2 (два) рабочих дня до предполагаемой отгрузки </w:t>
      </w:r>
      <w:r w:rsidR="000F1231" w:rsidRPr="00152E30">
        <w:rPr>
          <w:rFonts w:ascii="Times New Roman" w:eastAsia="Times New Roman" w:hAnsi="Times New Roman" w:cs="Times New Roman"/>
          <w:sz w:val="23"/>
          <w:szCs w:val="23"/>
          <w:lang w:eastAsia="ru-RU"/>
        </w:rPr>
        <w:t>обязан согласовать</w:t>
      </w:r>
      <w:r w:rsidRPr="00152E30">
        <w:rPr>
          <w:rFonts w:ascii="Times New Roman" w:eastAsia="Times New Roman" w:hAnsi="Times New Roman" w:cs="Times New Roman"/>
          <w:sz w:val="23"/>
          <w:szCs w:val="23"/>
          <w:lang w:eastAsia="ru-RU"/>
        </w:rPr>
        <w:t xml:space="preserve"> с Заказчиком дату и время поставки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наименования и количества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номера транспортного средства, осуществляющего поставку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по элект</w:t>
      </w:r>
      <w:r w:rsidR="005D21D6" w:rsidRPr="00152E30">
        <w:rPr>
          <w:rFonts w:ascii="Times New Roman" w:eastAsia="Times New Roman" w:hAnsi="Times New Roman" w:cs="Times New Roman"/>
          <w:sz w:val="23"/>
          <w:szCs w:val="23"/>
          <w:lang w:eastAsia="ru-RU"/>
        </w:rPr>
        <w:t>ронной почте, указанной в п.15.</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3.2. Поставка/доставка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осуществляется в рабочие дни (понедельник - четверг с 09:00 до 17:00 часов, в пятницу с 09:00 до 16:00 часов, обеденное время с 13:00 до 14:00 часов) с учетом времени на разгрузку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(время местное) с учетом обеденного времени и не позднее, чем за 1 час до окончания рабочего времени, с учетом вы</w:t>
      </w:r>
      <w:r w:rsidR="005D21D6" w:rsidRPr="00152E30">
        <w:rPr>
          <w:rFonts w:ascii="Times New Roman" w:eastAsia="Times New Roman" w:hAnsi="Times New Roman" w:cs="Times New Roman"/>
          <w:sz w:val="23"/>
          <w:szCs w:val="23"/>
          <w:lang w:eastAsia="ru-RU"/>
        </w:rPr>
        <w:t>ходных и праздничных дней.</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Доставка и разгрузка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по </w:t>
      </w:r>
      <w:r w:rsidR="005D21D6"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онтракту осуществляется силами Поставщика на складе Грузополучателя по адресу, указанному в п. 1.2.</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3.3. К указанному сроку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 должен быть упакован, промаркирован и доставлен на условиях поставки, содержащихся в настоящем </w:t>
      </w:r>
      <w:r w:rsidR="005D21D6"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онтракте.</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3.4. Датой поставки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считается дата передачи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Заказчику, указанная в товарной накладной или УПД (Универсальный передаточный документ).</w:t>
      </w:r>
    </w:p>
    <w:p w:rsidR="00914FF7" w:rsidRPr="00152E30" w:rsidRDefault="00A046E8"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lang w:eastAsia="ru-RU"/>
        </w:rPr>
        <w:t xml:space="preserve">3.5. </w:t>
      </w:r>
      <w:r w:rsidR="00914FF7" w:rsidRPr="00152E30">
        <w:rPr>
          <w:rFonts w:ascii="Times New Roman" w:eastAsia="Times New Roman" w:hAnsi="Times New Roman" w:cs="Times New Roman"/>
          <w:sz w:val="23"/>
          <w:szCs w:val="23"/>
        </w:rPr>
        <w:t>Поставщик вправе досрочно осуществить поставку товаров по согласованию с</w:t>
      </w:r>
      <w:r w:rsidR="00EF0E56" w:rsidRPr="00152E30">
        <w:rPr>
          <w:rFonts w:ascii="Times New Roman" w:eastAsia="Times New Roman" w:hAnsi="Times New Roman" w:cs="Times New Roman"/>
          <w:sz w:val="23"/>
          <w:szCs w:val="23"/>
        </w:rPr>
        <w:t xml:space="preserve"> </w:t>
      </w:r>
      <w:r w:rsidR="00914FF7" w:rsidRPr="00152E30">
        <w:rPr>
          <w:rFonts w:ascii="Times New Roman" w:eastAsia="Times New Roman" w:hAnsi="Times New Roman" w:cs="Times New Roman"/>
          <w:sz w:val="23"/>
          <w:szCs w:val="23"/>
        </w:rPr>
        <w:t>Заказчиком.</w:t>
      </w:r>
    </w:p>
    <w:p w:rsidR="0019309C" w:rsidRPr="00152E30" w:rsidRDefault="0019309C" w:rsidP="005D21D6">
      <w:pPr>
        <w:pStyle w:val="afc"/>
        <w:jc w:val="both"/>
        <w:rPr>
          <w:rFonts w:ascii="Times New Roman" w:eastAsia="Times New Roman" w:hAnsi="Times New Roman" w:cs="Times New Roman"/>
          <w:sz w:val="23"/>
          <w:szCs w:val="23"/>
        </w:rPr>
      </w:pPr>
    </w:p>
    <w:p w:rsidR="00EF0E56" w:rsidRPr="00152E30" w:rsidRDefault="00EF0E56" w:rsidP="005D21D6">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4</w:t>
      </w:r>
      <w:r w:rsidR="00E42FF8" w:rsidRPr="00152E30">
        <w:rPr>
          <w:rFonts w:ascii="Times New Roman" w:eastAsia="Times New Roman" w:hAnsi="Times New Roman" w:cs="Times New Roman"/>
          <w:b/>
          <w:sz w:val="23"/>
          <w:szCs w:val="23"/>
        </w:rPr>
        <w:t>.</w:t>
      </w:r>
      <w:r w:rsidR="005D21D6" w:rsidRPr="00152E30">
        <w:rPr>
          <w:rFonts w:ascii="Times New Roman" w:eastAsia="Times New Roman" w:hAnsi="Times New Roman" w:cs="Times New Roman"/>
          <w:b/>
          <w:sz w:val="23"/>
          <w:szCs w:val="23"/>
        </w:rPr>
        <w:t xml:space="preserve"> </w:t>
      </w:r>
      <w:r w:rsidRPr="00152E30">
        <w:rPr>
          <w:rFonts w:ascii="Times New Roman" w:eastAsia="Times New Roman" w:hAnsi="Times New Roman" w:cs="Times New Roman"/>
          <w:b/>
          <w:sz w:val="23"/>
          <w:szCs w:val="23"/>
        </w:rPr>
        <w:t>Порядок приемки товаров</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4.1. Приемка поставленного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осуществляется в ходе передачи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Заказчику в месте поставки и включает в себя следующие этапы:</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 проверка по комплектности и номенклатуры поставленного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на соот</w:t>
      </w:r>
      <w:r w:rsidR="005D21D6" w:rsidRPr="00152E30">
        <w:rPr>
          <w:rFonts w:ascii="Times New Roman" w:eastAsia="Calibri" w:hAnsi="Times New Roman" w:cs="Times New Roman"/>
          <w:sz w:val="23"/>
          <w:szCs w:val="23"/>
          <w:lang w:eastAsia="ru-RU"/>
        </w:rPr>
        <w:t xml:space="preserve">ветствие </w:t>
      </w:r>
      <w:r w:rsidRPr="00152E30">
        <w:rPr>
          <w:rFonts w:ascii="Times New Roman" w:eastAsia="Calibri" w:hAnsi="Times New Roman" w:cs="Times New Roman"/>
          <w:sz w:val="23"/>
          <w:szCs w:val="23"/>
          <w:lang w:eastAsia="ru-RU"/>
        </w:rPr>
        <w:t>Спецификации;</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 выборочная проверка на качество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 контроль наличия/отсутствия внешних повреждений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проверка наличия необходимых сертификатов.</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При обнаружении недостатков/дефектов/недокомплекта поставленного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в момент приемки Заказчик вправе приостановить приемку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4.2. По факту поставки/доставки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Стороны оформляют товарную накладную или УПД (Универсальный передаточный документ). Подписание товарной накладной или УПД свидетельствует только о принятии Заказчиком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по количеству и не означает приемку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по качеству.</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4.3. По факту поставки/доставки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Поставщик предоставляет Заказчику подписанный со своей стороны Акт приема-передачи товара в 2 (двух) экземплярах. Одновременно с подписанным со своей стороны Актом приема-передачи товара Поставщик предоставляет Заказчику оригинал счета на оплату и счет-фактуру (</w:t>
      </w:r>
      <w:r w:rsidRPr="00152E30">
        <w:rPr>
          <w:rFonts w:ascii="Times New Roman" w:eastAsia="Calibri" w:hAnsi="Times New Roman" w:cs="Times New Roman"/>
          <w:i/>
          <w:sz w:val="23"/>
          <w:szCs w:val="23"/>
          <w:lang w:eastAsia="ru-RU"/>
        </w:rPr>
        <w:t>при наличии</w:t>
      </w:r>
      <w:r w:rsidRPr="00152E30">
        <w:rPr>
          <w:rFonts w:ascii="Times New Roman" w:eastAsia="Calibri" w:hAnsi="Times New Roman" w:cs="Times New Roman"/>
          <w:sz w:val="23"/>
          <w:szCs w:val="23"/>
          <w:lang w:eastAsia="ru-RU"/>
        </w:rPr>
        <w:t>).</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4.4. Заказчик в течение 5 (пяти) рабочих дней с даты получения от Поставщика подписанного с его стороны Акта приема-передачи товара рассматривает и направляет Поставщику подписанный со своей стороны Акт приема-передачи товара или мотивированный отказ в случае выявления при приемке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недостачи, некомплектности, повреждения, иных дефектов, либо несоответствия поставляемого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требованиям, установленным в </w:t>
      </w:r>
      <w:r w:rsidR="007B739D" w:rsidRPr="00152E30">
        <w:rPr>
          <w:rFonts w:ascii="Times New Roman" w:eastAsia="Calibri" w:hAnsi="Times New Roman" w:cs="Times New Roman"/>
          <w:sz w:val="23"/>
          <w:szCs w:val="23"/>
          <w:lang w:eastAsia="ru-RU"/>
        </w:rPr>
        <w:t>Спецификации</w:t>
      </w:r>
      <w:r w:rsidRPr="00152E30">
        <w:rPr>
          <w:rFonts w:ascii="Times New Roman" w:eastAsia="Calibri" w:hAnsi="Times New Roman" w:cs="Times New Roman"/>
          <w:sz w:val="23"/>
          <w:szCs w:val="23"/>
          <w:lang w:eastAsia="ru-RU"/>
        </w:rPr>
        <w:t>.</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4.5. Поставщик обязан в течение 5 (пяти) рабочих дней устранить недостатки, замечания, допоставить/доукомплектовать/заменить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 надлежащего качества и объема без дополнительной оплаты и передать его Заказчику, направив в адрес Заказчика письменное уведомление об устранении замечаний, недостатков. Все расходы в этом случае осуществляются за счет Поставщика.</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4.6. Заказчик в течение 3 (трех) рабочих дней со дня получения от Поставщика уведомления об устранении замечаний, недостатков вправе либо принять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 подписав Акт приема-передачи товара, либо отказаться от приемки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составив повторный мотивированный отказ.</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4.7. В случае мотивированного отказа от принятия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Заказчик вправе провести экспертизу качества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объема и других показателей с привлечением независимых экспертов или в независимой экспертной организации. </w:t>
      </w:r>
    </w:p>
    <w:p w:rsidR="000F1231" w:rsidRPr="00152E30" w:rsidRDefault="007B739D"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lastRenderedPageBreak/>
        <w:t>4</w:t>
      </w:r>
      <w:r w:rsidR="000F1231" w:rsidRPr="00152E30">
        <w:rPr>
          <w:rFonts w:ascii="Times New Roman" w:eastAsia="Calibri" w:hAnsi="Times New Roman" w:cs="Times New Roman"/>
          <w:sz w:val="23"/>
          <w:szCs w:val="23"/>
          <w:lang w:eastAsia="ru-RU"/>
        </w:rPr>
        <w:t>.8. В случае проведения Заказчиком независимой экспертизы Заказчик направляет Поставщику письменное уведомление о пр</w:t>
      </w:r>
      <w:r w:rsidR="006F37D2" w:rsidRPr="00152E30">
        <w:rPr>
          <w:rFonts w:ascii="Times New Roman" w:eastAsia="Calibri" w:hAnsi="Times New Roman" w:cs="Times New Roman"/>
          <w:sz w:val="23"/>
          <w:szCs w:val="23"/>
          <w:lang w:eastAsia="ru-RU"/>
        </w:rPr>
        <w:t xml:space="preserve">оведении независимой экспертизы. </w:t>
      </w:r>
      <w:r w:rsidR="000F1231" w:rsidRPr="00152E30">
        <w:rPr>
          <w:rFonts w:ascii="Times New Roman" w:eastAsia="Calibri" w:hAnsi="Times New Roman" w:cs="Times New Roman"/>
          <w:sz w:val="23"/>
          <w:szCs w:val="23"/>
          <w:lang w:eastAsia="ru-RU"/>
        </w:rPr>
        <w:t xml:space="preserve">В этом случае срок приемки Заказчиком </w:t>
      </w:r>
      <w:r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продлевается до момента получения Заказчиком письменного заключения с результатами проведенной независимой экспертизы. В случае привлечения независимых экспертов, экспертных организаций для проведения экспертизы поставляемого </w:t>
      </w:r>
      <w:r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эксперты, экспертные организации имеют право запрашивать у Поставщика дополнительные материалы, относящиеся к условиям исполнения </w:t>
      </w:r>
      <w:r w:rsidRPr="00152E30">
        <w:rPr>
          <w:rFonts w:ascii="Times New Roman" w:eastAsia="Calibri" w:hAnsi="Times New Roman" w:cs="Times New Roman"/>
          <w:sz w:val="23"/>
          <w:szCs w:val="23"/>
          <w:lang w:eastAsia="ru-RU"/>
        </w:rPr>
        <w:t>к</w:t>
      </w:r>
      <w:r w:rsidR="006F37D2" w:rsidRPr="00152E30">
        <w:rPr>
          <w:rFonts w:ascii="Times New Roman" w:eastAsia="Calibri" w:hAnsi="Times New Roman" w:cs="Times New Roman"/>
          <w:sz w:val="23"/>
          <w:szCs w:val="23"/>
          <w:lang w:eastAsia="ru-RU"/>
        </w:rPr>
        <w:t>онтракта</w:t>
      </w:r>
      <w:r w:rsidR="000F1231" w:rsidRPr="00152E30">
        <w:rPr>
          <w:rFonts w:ascii="Times New Roman" w:eastAsia="Calibri" w:hAnsi="Times New Roman" w:cs="Times New Roman"/>
          <w:sz w:val="23"/>
          <w:szCs w:val="23"/>
          <w:lang w:eastAsia="ru-RU"/>
        </w:rPr>
        <w:t>.</w:t>
      </w:r>
    </w:p>
    <w:p w:rsidR="000F1231" w:rsidRPr="00152E30" w:rsidRDefault="006F37D2"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4</w:t>
      </w:r>
      <w:r w:rsidR="000F1231" w:rsidRPr="00152E30">
        <w:rPr>
          <w:rFonts w:ascii="Times New Roman" w:eastAsia="Calibri" w:hAnsi="Times New Roman" w:cs="Times New Roman"/>
          <w:sz w:val="23"/>
          <w:szCs w:val="23"/>
          <w:lang w:eastAsia="ru-RU"/>
        </w:rPr>
        <w:t xml:space="preserve">.9. После получения Заказчиком заключения независимой экспертизы Заказчик осуществляет приемку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либо отказывает в приемке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в порядке, установленном </w:t>
      </w:r>
      <w:r w:rsidR="007B739D" w:rsidRPr="00152E30">
        <w:rPr>
          <w:rFonts w:ascii="Times New Roman" w:eastAsia="Calibri" w:hAnsi="Times New Roman" w:cs="Times New Roman"/>
          <w:sz w:val="23"/>
          <w:szCs w:val="23"/>
          <w:lang w:eastAsia="ru-RU"/>
        </w:rPr>
        <w:t>к</w:t>
      </w:r>
      <w:r w:rsidRPr="00152E30">
        <w:rPr>
          <w:rFonts w:ascii="Times New Roman" w:eastAsia="Calibri" w:hAnsi="Times New Roman" w:cs="Times New Roman"/>
          <w:sz w:val="23"/>
          <w:szCs w:val="23"/>
          <w:lang w:eastAsia="ru-RU"/>
        </w:rPr>
        <w:t>онтрактом</w:t>
      </w:r>
      <w:r w:rsidR="000F1231" w:rsidRPr="00152E30">
        <w:rPr>
          <w:rFonts w:ascii="Times New Roman" w:eastAsia="Calibri" w:hAnsi="Times New Roman" w:cs="Times New Roman"/>
          <w:sz w:val="23"/>
          <w:szCs w:val="23"/>
          <w:lang w:eastAsia="ru-RU"/>
        </w:rPr>
        <w:t>.</w:t>
      </w:r>
    </w:p>
    <w:p w:rsidR="000F1231" w:rsidRPr="00152E30" w:rsidRDefault="006F37D2"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4</w:t>
      </w:r>
      <w:r w:rsidR="000F1231" w:rsidRPr="00152E30">
        <w:rPr>
          <w:rFonts w:ascii="Times New Roman" w:eastAsia="Calibri" w:hAnsi="Times New Roman" w:cs="Times New Roman"/>
          <w:sz w:val="23"/>
          <w:szCs w:val="23"/>
          <w:lang w:eastAsia="ru-RU"/>
        </w:rPr>
        <w:t xml:space="preserve">.10. Право собственности на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 переходит от Поставщика к Заказчику с даты подписания Сторонами Акта приема-передачи товара. </w:t>
      </w:r>
    </w:p>
    <w:p w:rsidR="000F1231" w:rsidRPr="00152E30" w:rsidRDefault="006F37D2" w:rsidP="005D21D6">
      <w:pPr>
        <w:pStyle w:val="afc"/>
        <w:ind w:firstLine="567"/>
        <w:jc w:val="both"/>
        <w:rPr>
          <w:rFonts w:ascii="Times New Roman" w:eastAsia="Calibri" w:hAnsi="Times New Roman" w:cs="Times New Roman"/>
          <w:sz w:val="23"/>
          <w:szCs w:val="23"/>
          <w:highlight w:val="yellow"/>
          <w:lang w:eastAsia="ru-RU"/>
        </w:rPr>
      </w:pPr>
      <w:r w:rsidRPr="00152E30">
        <w:rPr>
          <w:rFonts w:ascii="Times New Roman" w:eastAsia="Calibri" w:hAnsi="Times New Roman" w:cs="Times New Roman"/>
          <w:sz w:val="23"/>
          <w:szCs w:val="23"/>
          <w:lang w:eastAsia="ru-RU"/>
        </w:rPr>
        <w:t>4</w:t>
      </w:r>
      <w:r w:rsidR="000F1231" w:rsidRPr="00152E30">
        <w:rPr>
          <w:rFonts w:ascii="Times New Roman" w:eastAsia="Calibri" w:hAnsi="Times New Roman" w:cs="Times New Roman"/>
          <w:sz w:val="23"/>
          <w:szCs w:val="23"/>
          <w:lang w:eastAsia="ru-RU"/>
        </w:rPr>
        <w:t xml:space="preserve">.11. Риск случайной гибели или случайного повреждения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переходит к Заказчику от Поставщика с момента передачи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овара по товарной накладной или УПД.</w:t>
      </w:r>
    </w:p>
    <w:p w:rsidR="00F427E5" w:rsidRPr="00152E30" w:rsidRDefault="00F427E5" w:rsidP="005D21D6">
      <w:pPr>
        <w:pStyle w:val="afc"/>
        <w:jc w:val="both"/>
        <w:rPr>
          <w:rFonts w:ascii="Times New Roman" w:eastAsia="Times New Roman" w:hAnsi="Times New Roman" w:cs="Times New Roman"/>
          <w:sz w:val="23"/>
          <w:szCs w:val="23"/>
        </w:rPr>
      </w:pPr>
    </w:p>
    <w:p w:rsidR="0095260C" w:rsidRPr="00152E30" w:rsidRDefault="00A6545A" w:rsidP="007B739D">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pacing w:val="-7"/>
          <w:sz w:val="23"/>
          <w:szCs w:val="23"/>
        </w:rPr>
        <w:t>5</w:t>
      </w:r>
      <w:r w:rsidR="00E42FF8" w:rsidRPr="00152E30">
        <w:rPr>
          <w:rFonts w:ascii="Times New Roman" w:eastAsia="Times New Roman" w:hAnsi="Times New Roman" w:cs="Times New Roman"/>
          <w:b/>
          <w:spacing w:val="-7"/>
          <w:sz w:val="23"/>
          <w:szCs w:val="23"/>
        </w:rPr>
        <w:t>.</w:t>
      </w:r>
      <w:r w:rsidR="007B739D" w:rsidRPr="00152E30">
        <w:rPr>
          <w:rFonts w:ascii="Times New Roman" w:eastAsia="Times New Roman" w:hAnsi="Times New Roman" w:cs="Times New Roman"/>
          <w:b/>
          <w:spacing w:val="-7"/>
          <w:sz w:val="23"/>
          <w:szCs w:val="23"/>
        </w:rPr>
        <w:t xml:space="preserve"> </w:t>
      </w:r>
      <w:r w:rsidR="00A44447" w:rsidRPr="00152E30">
        <w:rPr>
          <w:rFonts w:ascii="Times New Roman" w:eastAsia="Times New Roman" w:hAnsi="Times New Roman" w:cs="Times New Roman"/>
          <w:b/>
          <w:sz w:val="23"/>
          <w:szCs w:val="23"/>
        </w:rPr>
        <w:t>Права и обязанности Сторон</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5.1. Поставщик обязан:</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5.1.1. поставить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 в порядке, количестве, в срок и на условиях, предусмотренных </w:t>
      </w:r>
      <w:r w:rsidR="007B739D" w:rsidRPr="00152E30">
        <w:rPr>
          <w:rFonts w:ascii="Times New Roman" w:eastAsia="Times New Roman" w:hAnsi="Times New Roman" w:cs="Times New Roman"/>
          <w:sz w:val="23"/>
          <w:szCs w:val="23"/>
          <w:lang w:eastAsia="ru-RU"/>
        </w:rPr>
        <w:t>контрактом и С</w:t>
      </w:r>
      <w:r w:rsidRPr="00152E30">
        <w:rPr>
          <w:rFonts w:ascii="Times New Roman" w:eastAsia="Times New Roman" w:hAnsi="Times New Roman" w:cs="Times New Roman"/>
          <w:sz w:val="23"/>
          <w:szCs w:val="23"/>
          <w:lang w:eastAsia="ru-RU"/>
        </w:rPr>
        <w:t>пецификацией;</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5.1.2. обеспечить соответствие поставляемого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5.1.3. обеспечить за свой счет устранение выявленных недостатков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или осуществить его соответствующую замену в порядке и на условиях, предусмотренных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5.1.4. в случае принятия решения об одностороннем отказе от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не позднее чем в течение </w:t>
      </w:r>
      <w:r w:rsidR="007B739D" w:rsidRPr="00152E30">
        <w:rPr>
          <w:rFonts w:ascii="Times New Roman" w:eastAsia="Times New Roman" w:hAnsi="Times New Roman" w:cs="Times New Roman"/>
          <w:sz w:val="23"/>
          <w:szCs w:val="23"/>
          <w:lang w:eastAsia="ru-RU"/>
        </w:rPr>
        <w:t>3 (</w:t>
      </w:r>
      <w:r w:rsidRPr="00152E30">
        <w:rPr>
          <w:rFonts w:ascii="Times New Roman" w:eastAsia="Times New Roman" w:hAnsi="Times New Roman" w:cs="Times New Roman"/>
          <w:sz w:val="23"/>
          <w:szCs w:val="23"/>
          <w:lang w:eastAsia="ru-RU"/>
        </w:rPr>
        <w:t>трех</w:t>
      </w:r>
      <w:r w:rsidR="007B739D" w:rsidRPr="00152E30">
        <w:rPr>
          <w:rFonts w:ascii="Times New Roman" w:eastAsia="Times New Roman" w:hAnsi="Times New Roman" w:cs="Times New Roman"/>
          <w:sz w:val="23"/>
          <w:szCs w:val="23"/>
          <w:lang w:eastAsia="ru-RU"/>
        </w:rPr>
        <w:t>)</w:t>
      </w:r>
      <w:r w:rsidRPr="00152E30">
        <w:rPr>
          <w:rFonts w:ascii="Times New Roman" w:eastAsia="Times New Roman" w:hAnsi="Times New Roman" w:cs="Times New Roman"/>
          <w:sz w:val="23"/>
          <w:szCs w:val="23"/>
          <w:lang w:eastAsia="ru-RU"/>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5.1.5. предоставлять Заказчику по его требованию документы, относящиеся к предмету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5.2. Поставщик вправе:</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5.2.1. требовать от Заказчика произвести приемку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в порядке и в сроки, предусмотренные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5.2.2. требовать своевременной оплаты на условиях, установленных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онтрактом, надлежащим образом поставленного и принятого Заказчиком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5.2.3. принять решение об одностороннем отказе от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 в соответствии с гражданским законодательством;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5.2.4. требовать возмещения убытков, уплаты неустоек (штрафов, пеней) в соответствии с разделом </w:t>
      </w:r>
      <w:r w:rsidR="007B739D" w:rsidRPr="00152E30">
        <w:rPr>
          <w:rFonts w:ascii="Times New Roman" w:eastAsia="Times New Roman" w:hAnsi="Times New Roman" w:cs="Times New Roman"/>
          <w:sz w:val="23"/>
          <w:szCs w:val="23"/>
          <w:lang w:eastAsia="ru-RU"/>
        </w:rPr>
        <w:t>7</w:t>
      </w:r>
      <w:r w:rsidRPr="00152E30">
        <w:rPr>
          <w:rFonts w:ascii="Times New Roman" w:eastAsia="Times New Roman" w:hAnsi="Times New Roman" w:cs="Times New Roman"/>
          <w:sz w:val="23"/>
          <w:szCs w:val="23"/>
          <w:lang w:eastAsia="ru-RU"/>
        </w:rPr>
        <w:t xml:space="preserve">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5.3. Заказчик обязуется:</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5.3.1. обеспечить своевременную приемку и оплату поставленного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надлежащего качества в порядке и сроки, предусмотренные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5.3.2. принять решение об одно</w:t>
      </w:r>
      <w:r w:rsidR="007B739D" w:rsidRPr="00152E30">
        <w:rPr>
          <w:rFonts w:ascii="Times New Roman" w:eastAsia="Times New Roman" w:hAnsi="Times New Roman" w:cs="Times New Roman"/>
          <w:sz w:val="23"/>
          <w:szCs w:val="23"/>
          <w:lang w:eastAsia="ru-RU"/>
        </w:rPr>
        <w:t>стороннем отказе от исполнения к</w:t>
      </w:r>
      <w:r w:rsidRPr="00152E30">
        <w:rPr>
          <w:rFonts w:ascii="Times New Roman" w:eastAsia="Times New Roman" w:hAnsi="Times New Roman" w:cs="Times New Roman"/>
          <w:sz w:val="23"/>
          <w:szCs w:val="23"/>
          <w:lang w:eastAsia="ru-RU"/>
        </w:rPr>
        <w:t xml:space="preserve">онтракта в случае, если в ходе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установлено, что Поставщик и (или) поставляемый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таким требованиям, что позволило ему</w:t>
      </w:r>
      <w:r w:rsidR="007B739D" w:rsidRPr="00152E30">
        <w:rPr>
          <w:rFonts w:ascii="Times New Roman" w:eastAsia="Times New Roman" w:hAnsi="Times New Roman" w:cs="Times New Roman"/>
          <w:sz w:val="23"/>
          <w:szCs w:val="23"/>
          <w:lang w:eastAsia="ru-RU"/>
        </w:rPr>
        <w:t xml:space="preserve"> стать победителем определения П</w:t>
      </w:r>
      <w:r w:rsidRPr="00152E30">
        <w:rPr>
          <w:rFonts w:ascii="Times New Roman" w:eastAsia="Times New Roman" w:hAnsi="Times New Roman" w:cs="Times New Roman"/>
          <w:sz w:val="23"/>
          <w:szCs w:val="23"/>
          <w:lang w:eastAsia="ru-RU"/>
        </w:rPr>
        <w:t>оставщика;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5.3.</w:t>
      </w:r>
      <w:r w:rsidR="007B739D" w:rsidRPr="00152E30">
        <w:rPr>
          <w:rFonts w:ascii="Times New Roman" w:eastAsia="Times New Roman" w:hAnsi="Times New Roman" w:cs="Times New Roman"/>
          <w:sz w:val="23"/>
          <w:szCs w:val="23"/>
          <w:lang w:eastAsia="ru-RU"/>
        </w:rPr>
        <w:t>3</w:t>
      </w:r>
      <w:r w:rsidRPr="00152E30">
        <w:rPr>
          <w:rFonts w:ascii="Times New Roman" w:eastAsia="Times New Roman" w:hAnsi="Times New Roman" w:cs="Times New Roman"/>
          <w:sz w:val="23"/>
          <w:szCs w:val="23"/>
          <w:lang w:eastAsia="ru-RU"/>
        </w:rPr>
        <w:t xml:space="preserve">. требовать уплаты неустоек (штрафов, пеней) в соответствии с разделом 7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5.3.</w:t>
      </w:r>
      <w:r w:rsidR="007B739D" w:rsidRPr="00152E30">
        <w:rPr>
          <w:rFonts w:ascii="Times New Roman" w:eastAsia="Times New Roman" w:hAnsi="Times New Roman" w:cs="Times New Roman"/>
          <w:sz w:val="23"/>
          <w:szCs w:val="23"/>
          <w:lang w:eastAsia="ru-RU"/>
        </w:rPr>
        <w:t>4</w:t>
      </w:r>
      <w:r w:rsidRPr="00152E30">
        <w:rPr>
          <w:rFonts w:ascii="Times New Roman" w:eastAsia="Times New Roman" w:hAnsi="Times New Roman" w:cs="Times New Roman"/>
          <w:sz w:val="23"/>
          <w:szCs w:val="23"/>
          <w:lang w:eastAsia="ru-RU"/>
        </w:rPr>
        <w:t xml:space="preserve">. провести экспертизу поставленного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для проверки его соответствия условиям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в соответствии с Федеральным законом от 5 апреля 2013 г. </w:t>
      </w:r>
      <w:r w:rsidR="007B739D" w:rsidRPr="00152E30">
        <w:rPr>
          <w:rFonts w:ascii="Times New Roman" w:eastAsia="Times New Roman" w:hAnsi="Times New Roman" w:cs="Times New Roman"/>
          <w:sz w:val="23"/>
          <w:szCs w:val="23"/>
          <w:lang w:eastAsia="ru-RU"/>
        </w:rPr>
        <w:t>№</w:t>
      </w:r>
      <w:r w:rsidRPr="00152E30">
        <w:rPr>
          <w:rFonts w:ascii="Times New Roman" w:eastAsia="Times New Roman" w:hAnsi="Times New Roman" w:cs="Times New Roman"/>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5.4. Заказчик вправе:</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5.4.1. требовать от Поставщика надлежащего исполнения обязательств по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онтракту;</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lastRenderedPageBreak/>
        <w:t xml:space="preserve">5.4.2. требовать от Поставщика своевременного устранения недостатков, выявленных как в ходе приемки, так и </w:t>
      </w:r>
      <w:r w:rsidR="007B739D" w:rsidRPr="00152E30">
        <w:rPr>
          <w:rFonts w:ascii="Times New Roman" w:eastAsia="Times New Roman" w:hAnsi="Times New Roman" w:cs="Times New Roman"/>
          <w:sz w:val="23"/>
          <w:szCs w:val="23"/>
          <w:lang w:eastAsia="ru-RU"/>
        </w:rPr>
        <w:t>в течение гарантийного периода;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5.4.3. проверять ход и качество выполнения Поставщиком условий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 без вмешательства в оперативно-хозяйственную деятельность Поставщика;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5.4.4. требовать возмещения убытков в соответствии с разделом 7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 причиненных по вине Поставщика;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5.4.5. предложить увеличить или уменьшить в процессе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количество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предусмотренного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онтрактом, не более чем на десять процентов в порядке и на условиях, установленных Федеральным законом от 5 апреля 2013 г. </w:t>
      </w:r>
      <w:r w:rsidR="007B739D" w:rsidRPr="00152E30">
        <w:rPr>
          <w:rFonts w:ascii="Times New Roman" w:eastAsia="Times New Roman" w:hAnsi="Times New Roman" w:cs="Times New Roman"/>
          <w:sz w:val="23"/>
          <w:szCs w:val="23"/>
          <w:lang w:eastAsia="ru-RU"/>
        </w:rPr>
        <w:t>№</w:t>
      </w:r>
      <w:r w:rsidRPr="00152E30">
        <w:rPr>
          <w:rFonts w:ascii="Times New Roman" w:eastAsia="Times New Roman" w:hAnsi="Times New Roman" w:cs="Times New Roman"/>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5.4.6. отказаться от приемки и оплаты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не соответствующего условиям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5.4.7. принять решение об одностороннем отказе от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 в соответствии с гражданским законодательством.</w:t>
      </w:r>
    </w:p>
    <w:p w:rsidR="0019309C" w:rsidRPr="00152E30" w:rsidRDefault="0019309C" w:rsidP="005D21D6">
      <w:pPr>
        <w:pStyle w:val="afc"/>
        <w:jc w:val="both"/>
        <w:rPr>
          <w:rFonts w:ascii="Times New Roman" w:eastAsia="Times New Roman" w:hAnsi="Times New Roman" w:cs="Times New Roman"/>
          <w:sz w:val="23"/>
          <w:szCs w:val="23"/>
        </w:rPr>
      </w:pPr>
    </w:p>
    <w:p w:rsidR="0095260C" w:rsidRPr="00152E30" w:rsidRDefault="004C7CAA" w:rsidP="007B739D">
      <w:pPr>
        <w:pStyle w:val="afc"/>
        <w:ind w:firstLine="567"/>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6</w:t>
      </w:r>
      <w:r w:rsidR="006C5A19" w:rsidRPr="00152E30">
        <w:rPr>
          <w:rFonts w:ascii="Times New Roman" w:eastAsia="Times New Roman" w:hAnsi="Times New Roman" w:cs="Times New Roman"/>
          <w:b/>
          <w:sz w:val="23"/>
          <w:szCs w:val="23"/>
        </w:rPr>
        <w:t>.</w:t>
      </w:r>
      <w:r w:rsidR="007B739D" w:rsidRPr="00152E30">
        <w:rPr>
          <w:rFonts w:ascii="Times New Roman" w:eastAsia="Times New Roman" w:hAnsi="Times New Roman" w:cs="Times New Roman"/>
          <w:b/>
          <w:spacing w:val="-4"/>
          <w:sz w:val="23"/>
          <w:szCs w:val="23"/>
        </w:rPr>
        <w:t xml:space="preserve"> </w:t>
      </w:r>
      <w:r w:rsidR="00A44447" w:rsidRPr="00152E30">
        <w:rPr>
          <w:rFonts w:ascii="Times New Roman" w:eastAsia="Times New Roman" w:hAnsi="Times New Roman" w:cs="Times New Roman"/>
          <w:b/>
          <w:spacing w:val="-4"/>
          <w:sz w:val="23"/>
          <w:szCs w:val="23"/>
        </w:rPr>
        <w:t xml:space="preserve">Гарантии </w:t>
      </w:r>
      <w:r w:rsidR="00A44447" w:rsidRPr="00152E30">
        <w:rPr>
          <w:rFonts w:ascii="Times New Roman" w:eastAsia="Times New Roman" w:hAnsi="Times New Roman" w:cs="Times New Roman"/>
          <w:b/>
          <w:sz w:val="23"/>
          <w:szCs w:val="23"/>
        </w:rPr>
        <w:t>к</w:t>
      </w:r>
      <w:r w:rsidR="0095260C" w:rsidRPr="00152E30">
        <w:rPr>
          <w:rFonts w:ascii="Times New Roman" w:eastAsia="Times New Roman" w:hAnsi="Times New Roman" w:cs="Times New Roman"/>
          <w:b/>
          <w:sz w:val="23"/>
          <w:szCs w:val="23"/>
        </w:rPr>
        <w:t>ачеств</w:t>
      </w:r>
      <w:r w:rsidR="00A44447" w:rsidRPr="00152E30">
        <w:rPr>
          <w:rFonts w:ascii="Times New Roman" w:eastAsia="Times New Roman" w:hAnsi="Times New Roman" w:cs="Times New Roman"/>
          <w:b/>
          <w:sz w:val="23"/>
          <w:szCs w:val="23"/>
        </w:rPr>
        <w:t>а</w:t>
      </w:r>
      <w:r w:rsidR="0095260C" w:rsidRPr="00152E30">
        <w:rPr>
          <w:rFonts w:ascii="Times New Roman" w:eastAsia="Times New Roman" w:hAnsi="Times New Roman" w:cs="Times New Roman"/>
          <w:b/>
          <w:spacing w:val="-5"/>
          <w:sz w:val="23"/>
          <w:szCs w:val="23"/>
        </w:rPr>
        <w:t xml:space="preserve"> </w:t>
      </w:r>
      <w:r w:rsidR="007B739D" w:rsidRPr="00152E30">
        <w:rPr>
          <w:rFonts w:ascii="Times New Roman" w:eastAsia="Times New Roman" w:hAnsi="Times New Roman" w:cs="Times New Roman"/>
          <w:b/>
          <w:sz w:val="23"/>
          <w:szCs w:val="23"/>
        </w:rPr>
        <w:t>т</w:t>
      </w:r>
      <w:r w:rsidR="0095260C" w:rsidRPr="00152E30">
        <w:rPr>
          <w:rFonts w:ascii="Times New Roman" w:eastAsia="Times New Roman" w:hAnsi="Times New Roman" w:cs="Times New Roman"/>
          <w:b/>
          <w:sz w:val="23"/>
          <w:szCs w:val="23"/>
        </w:rPr>
        <w:t>овара</w:t>
      </w:r>
    </w:p>
    <w:p w:rsidR="00A837E8" w:rsidRPr="00152E30" w:rsidRDefault="00646F44" w:rsidP="007B739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6.1 </w:t>
      </w:r>
      <w:r w:rsidR="00A837E8" w:rsidRPr="00152E30">
        <w:rPr>
          <w:rFonts w:ascii="Times New Roman" w:eastAsia="Times New Roman" w:hAnsi="Times New Roman" w:cs="Times New Roman"/>
          <w:sz w:val="23"/>
          <w:szCs w:val="23"/>
        </w:rPr>
        <w:t xml:space="preserve">Поставщик отвечает за качество поставленного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овара в течение гарантийного срока 12 месяцев с даты подписания Акта приема-передачи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овара. Если производителем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овара установлены стандартные гарантийные сроки, превышающие запрашиваемый гарантийный срок на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 то гарантийный срок на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 устанавливается продолжительностью не менее срока, установленного производителем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овара.</w:t>
      </w:r>
    </w:p>
    <w:p w:rsidR="00A837E8" w:rsidRPr="00152E30" w:rsidRDefault="00A837E8" w:rsidP="007B739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В случае если в период гарантийного срока выявится, что поставленный </w:t>
      </w:r>
      <w:r w:rsidR="007B739D" w:rsidRPr="00152E30">
        <w:rPr>
          <w:rFonts w:ascii="Times New Roman" w:eastAsia="Times New Roman" w:hAnsi="Times New Roman" w:cs="Times New Roman"/>
          <w:sz w:val="23"/>
          <w:szCs w:val="23"/>
        </w:rPr>
        <w:t>т</w:t>
      </w:r>
      <w:r w:rsidRPr="00152E30">
        <w:rPr>
          <w:rFonts w:ascii="Times New Roman" w:eastAsia="Times New Roman" w:hAnsi="Times New Roman" w:cs="Times New Roman"/>
          <w:sz w:val="23"/>
          <w:szCs w:val="23"/>
        </w:rPr>
        <w:t xml:space="preserve">овар имеет недостатки и/или дефекты, которые делают его непригодным для использования и/или не соответствуют условиям </w:t>
      </w:r>
      <w:r w:rsidR="007B739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что явилось следствием ненадлежащего исполнения Поставщиком, принятых на себя обязательств по </w:t>
      </w:r>
      <w:r w:rsidR="007B739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 то Поставщик обязан устранить недостатки своими силами и за свой счет в течение 5 (пяти) рабочих дней с даты выявления соответствующих недостатков и/или дефектов.</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6.2. Дефектный (бракованный)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 возвращается Поставщику за его счет после поставки нового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6.3. В случае обнаружения недостатков поставленного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Заказчик вправе по своему выбору потребовать от Поставщика:</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а) безвозмездного устранения недостатков в течение 5 </w:t>
      </w:r>
      <w:r w:rsidR="007B739D" w:rsidRPr="00152E30">
        <w:rPr>
          <w:rFonts w:ascii="Times New Roman" w:eastAsia="Times New Roman" w:hAnsi="Times New Roman" w:cs="Times New Roman"/>
          <w:sz w:val="23"/>
          <w:szCs w:val="23"/>
          <w:lang w:eastAsia="ru-RU"/>
        </w:rPr>
        <w:t xml:space="preserve">(пяти) </w:t>
      </w:r>
      <w:r w:rsidRPr="00152E30">
        <w:rPr>
          <w:rFonts w:ascii="Times New Roman" w:eastAsia="Times New Roman" w:hAnsi="Times New Roman" w:cs="Times New Roman"/>
          <w:sz w:val="23"/>
          <w:szCs w:val="23"/>
          <w:lang w:eastAsia="ru-RU"/>
        </w:rPr>
        <w:t>календарных дней;</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б) возмещения понесенных им убытков по устранению недостатков своими силами или третьими лицами;</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в) замены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w:t>
      </w:r>
    </w:p>
    <w:p w:rsidR="00B53341" w:rsidRPr="00152E30" w:rsidRDefault="00B53341" w:rsidP="005D21D6">
      <w:pPr>
        <w:pStyle w:val="afc"/>
        <w:jc w:val="both"/>
        <w:rPr>
          <w:rFonts w:ascii="Times New Roman" w:eastAsia="Times New Roman" w:hAnsi="Times New Roman" w:cs="Times New Roman"/>
          <w:sz w:val="23"/>
          <w:szCs w:val="23"/>
        </w:rPr>
      </w:pPr>
    </w:p>
    <w:p w:rsidR="0095260C" w:rsidRPr="00152E30" w:rsidRDefault="004C7CAA" w:rsidP="004D4C7D">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7</w:t>
      </w:r>
      <w:r w:rsidR="006C5A19" w:rsidRPr="00152E30">
        <w:rPr>
          <w:rFonts w:ascii="Times New Roman" w:eastAsia="Times New Roman" w:hAnsi="Times New Roman" w:cs="Times New Roman"/>
          <w:b/>
          <w:sz w:val="23"/>
          <w:szCs w:val="23"/>
        </w:rPr>
        <w:t>.</w:t>
      </w:r>
      <w:r w:rsidR="004D4C7D" w:rsidRPr="00152E30">
        <w:rPr>
          <w:rFonts w:ascii="Times New Roman" w:eastAsia="Times New Roman" w:hAnsi="Times New Roman" w:cs="Times New Roman"/>
          <w:b/>
          <w:sz w:val="23"/>
          <w:szCs w:val="23"/>
        </w:rPr>
        <w:t xml:space="preserve"> </w:t>
      </w:r>
      <w:r w:rsidR="0095260C" w:rsidRPr="00152E30">
        <w:rPr>
          <w:rFonts w:ascii="Times New Roman" w:eastAsia="Times New Roman" w:hAnsi="Times New Roman" w:cs="Times New Roman"/>
          <w:b/>
          <w:sz w:val="23"/>
          <w:szCs w:val="23"/>
        </w:rPr>
        <w:t>Ответственность</w:t>
      </w:r>
      <w:r w:rsidR="0095260C" w:rsidRPr="00152E30">
        <w:rPr>
          <w:rFonts w:ascii="Times New Roman" w:eastAsia="Times New Roman" w:hAnsi="Times New Roman" w:cs="Times New Roman"/>
          <w:b/>
          <w:spacing w:val="-7"/>
          <w:sz w:val="23"/>
          <w:szCs w:val="23"/>
        </w:rPr>
        <w:t xml:space="preserve"> </w:t>
      </w:r>
      <w:r w:rsidR="0095260C" w:rsidRPr="00152E30">
        <w:rPr>
          <w:rFonts w:ascii="Times New Roman" w:eastAsia="Times New Roman" w:hAnsi="Times New Roman" w:cs="Times New Roman"/>
          <w:b/>
          <w:sz w:val="23"/>
          <w:szCs w:val="23"/>
        </w:rPr>
        <w:t>Сторон</w:t>
      </w:r>
    </w:p>
    <w:p w:rsidR="00E83A10" w:rsidRPr="00152E30" w:rsidRDefault="00E83A10" w:rsidP="004D4C7D">
      <w:pPr>
        <w:pStyle w:val="afc"/>
        <w:ind w:firstLine="567"/>
        <w:jc w:val="both"/>
        <w:rPr>
          <w:rFonts w:ascii="Times New Roman" w:eastAsia="Times New Roman" w:hAnsi="Times New Roman" w:cs="Times New Roman"/>
          <w:sz w:val="23"/>
          <w:szCs w:val="23"/>
        </w:rPr>
      </w:pPr>
      <w:bookmarkStart w:id="1" w:name="_Hlk106573087"/>
      <w:r w:rsidRPr="00152E30">
        <w:rPr>
          <w:rFonts w:ascii="Times New Roman" w:eastAsia="Times New Roman" w:hAnsi="Times New Roman" w:cs="Times New Roman"/>
          <w:sz w:val="23"/>
          <w:szCs w:val="23"/>
        </w:rPr>
        <w:t>7.1.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7.3.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321E8"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321E8" w:rsidRPr="00152E30" w:rsidRDefault="00F321E8"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lastRenderedPageBreak/>
        <w:t xml:space="preserve">7.5.1. За каждый факт неисполнения Заказчиком обязательств, предусмотренных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онтрактом</w:t>
      </w:r>
      <w:r w:rsidRPr="00152E30">
        <w:rPr>
          <w:rFonts w:ascii="Times New Roman" w:eastAsia="Times New Roman" w:hAnsi="Times New Roman" w:cs="Times New Roman"/>
          <w:sz w:val="23"/>
          <w:szCs w:val="23"/>
        </w:rPr>
        <w:t xml:space="preserve">, за исключением просрочки исполнения обязательств, предусмотренных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онтракто</w:t>
      </w:r>
      <w:r w:rsidRPr="00152E30">
        <w:rPr>
          <w:rFonts w:ascii="Times New Roman" w:eastAsia="Times New Roman" w:hAnsi="Times New Roman" w:cs="Times New Roman"/>
          <w:sz w:val="23"/>
          <w:szCs w:val="23"/>
        </w:rPr>
        <w:t>м, Поставщик вправе взыскать с Заказчика штраф в размере 1000 рублей.</w:t>
      </w:r>
    </w:p>
    <w:p w:rsidR="00F321E8" w:rsidRPr="00152E30" w:rsidRDefault="00F321E8"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7.5.2. За каждый факт неисполнения или ненадлежащего исполнения Поставщиком обязательств, предусмотренных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w:t>
      </w:r>
      <w:r w:rsidRPr="00152E30">
        <w:rPr>
          <w:rFonts w:ascii="Times New Roman" w:eastAsia="Times New Roman" w:hAnsi="Times New Roman" w:cs="Times New Roman"/>
          <w:sz w:val="23"/>
          <w:szCs w:val="23"/>
        </w:rPr>
        <w:t xml:space="preserve">ом, за исключением просрочки исполнения обязательств, предусмотренных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онтракто</w:t>
      </w:r>
      <w:r w:rsidRPr="00152E30">
        <w:rPr>
          <w:rFonts w:ascii="Times New Roman" w:eastAsia="Times New Roman" w:hAnsi="Times New Roman" w:cs="Times New Roman"/>
          <w:sz w:val="23"/>
          <w:szCs w:val="23"/>
        </w:rPr>
        <w:t xml:space="preserve">м, размер штрафа устанавливается в размере 1 процента цены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онтракта</w:t>
      </w:r>
      <w:r w:rsidRPr="00152E30">
        <w:rPr>
          <w:rFonts w:ascii="Times New Roman" w:eastAsia="Times New Roman" w:hAnsi="Times New Roman" w:cs="Times New Roman"/>
          <w:sz w:val="23"/>
          <w:szCs w:val="23"/>
        </w:rPr>
        <w:t>,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7.9. Заказчик при окончательном расчете с Поставщиком вычитает сумму неустойки (штрафов, пени), предусмотренную настоящим разделом, путем уменьшения суммы окончательного расчета на сумму штрафных санкций в соответствии с настоящим разделом.</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Основанием для вычета является итоговый акт сверки расчетов с указанием суммы вычета, подписанный Сторонами настоящего контракта.</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7.11. Уплата пени и возмещение убытков, связанных с неисполнением или ненадлежащим исполнением Сторонами своих обязательств по настоящему </w:t>
      </w:r>
      <w:r w:rsidR="004D4C7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 не освобождают нарушившую условия контракта Сторону от выполнения принятых обязательств.</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1"/>
    <w:p w:rsidR="00436485" w:rsidRPr="00152E30" w:rsidRDefault="00436485" w:rsidP="005D21D6">
      <w:pPr>
        <w:pStyle w:val="afc"/>
        <w:jc w:val="both"/>
        <w:rPr>
          <w:rFonts w:ascii="Times New Roman" w:eastAsia="Times New Roman" w:hAnsi="Times New Roman" w:cs="Times New Roman"/>
          <w:sz w:val="23"/>
          <w:szCs w:val="23"/>
        </w:rPr>
      </w:pPr>
    </w:p>
    <w:p w:rsidR="004C7CAA" w:rsidRPr="00152E30" w:rsidRDefault="001C435E" w:rsidP="004D4C7D">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8</w:t>
      </w:r>
      <w:r w:rsidR="006C5A19" w:rsidRPr="00152E30">
        <w:rPr>
          <w:rFonts w:ascii="Times New Roman" w:eastAsia="Times New Roman" w:hAnsi="Times New Roman" w:cs="Times New Roman"/>
          <w:b/>
          <w:sz w:val="23"/>
          <w:szCs w:val="23"/>
        </w:rPr>
        <w:t>.</w:t>
      </w:r>
      <w:r w:rsidR="004D4C7D" w:rsidRPr="00152E30">
        <w:rPr>
          <w:rFonts w:ascii="Times New Roman" w:eastAsia="Times New Roman" w:hAnsi="Times New Roman" w:cs="Times New Roman"/>
          <w:b/>
          <w:sz w:val="23"/>
          <w:szCs w:val="23"/>
        </w:rPr>
        <w:t xml:space="preserve"> </w:t>
      </w:r>
      <w:r w:rsidR="004C7CAA" w:rsidRPr="00152E30">
        <w:rPr>
          <w:rFonts w:ascii="Times New Roman" w:eastAsia="Times New Roman" w:hAnsi="Times New Roman" w:cs="Times New Roman"/>
          <w:b/>
          <w:sz w:val="23"/>
          <w:szCs w:val="23"/>
        </w:rPr>
        <w:t xml:space="preserve">Порядок расторжения </w:t>
      </w:r>
      <w:r w:rsidR="004D4C7D" w:rsidRPr="00152E30">
        <w:rPr>
          <w:rFonts w:ascii="Times New Roman" w:eastAsia="Times New Roman" w:hAnsi="Times New Roman" w:cs="Times New Roman"/>
          <w:b/>
          <w:sz w:val="23"/>
          <w:szCs w:val="23"/>
        </w:rPr>
        <w:t>к</w:t>
      </w:r>
      <w:r w:rsidR="004C7CAA" w:rsidRPr="00152E30">
        <w:rPr>
          <w:rFonts w:ascii="Times New Roman" w:eastAsia="Times New Roman" w:hAnsi="Times New Roman" w:cs="Times New Roman"/>
          <w:b/>
          <w:sz w:val="23"/>
          <w:szCs w:val="23"/>
        </w:rPr>
        <w:t>онтракта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Настоящий </w:t>
      </w:r>
      <w:r w:rsidR="004D4C7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 может быть расторгнут:</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по соглашению Сторон;</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в судебном порядке;</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одностороннее расторжение в следующих случаях:</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Основания расторжения </w:t>
      </w:r>
      <w:r w:rsidR="004D4C7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в связи с односторонним отказом от исполнения </w:t>
      </w:r>
      <w:r w:rsidR="004D4C7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по инициативе Заказчика: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Осуществление поставки товаров ненадлежащего качества, если недостатки не могут быть устранены в приемлемый для заказчика срок.</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8.1.1.2</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8.1.1.3</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Неоднократное (от двух и более раз) нарушение сроков и объемов поставки товаров, предусмотренных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онтрактом.</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8.1.1.4</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Поставщик отказывается передать проданный товар.</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8.1.1.5</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Если в ходе исполнения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установлено, что Поставщик не соответствует</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требованиям к участникам аукциона </w:t>
      </w:r>
      <w:r w:rsidR="002B1BED"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z w:val="23"/>
          <w:szCs w:val="23"/>
        </w:rPr>
        <w:t xml:space="preserve"> электронно</w:t>
      </w:r>
      <w:r w:rsidR="00282C68" w:rsidRPr="00152E30">
        <w:rPr>
          <w:rFonts w:ascii="Times New Roman" w:eastAsia="Times New Roman" w:hAnsi="Times New Roman" w:cs="Times New Roman"/>
          <w:sz w:val="23"/>
          <w:szCs w:val="23"/>
        </w:rPr>
        <w:t>й форме,</w:t>
      </w:r>
      <w:r w:rsidRPr="00152E30">
        <w:rPr>
          <w:rFonts w:ascii="Times New Roman" w:eastAsia="Times New Roman" w:hAnsi="Times New Roman" w:cs="Times New Roman"/>
          <w:sz w:val="23"/>
          <w:szCs w:val="23"/>
        </w:rPr>
        <w:t xml:space="preserve"> что позволило ему стать победителем по результатам проведения данной закупки.</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w:t>
      </w:r>
      <w:r w:rsidR="002B1BED" w:rsidRPr="00152E30">
        <w:rPr>
          <w:rFonts w:ascii="Times New Roman" w:eastAsia="Times New Roman" w:hAnsi="Times New Roman" w:cs="Times New Roman"/>
          <w:sz w:val="23"/>
          <w:szCs w:val="23"/>
        </w:rPr>
        <w:t>6</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В случае, если по результатам экспертизы</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поставленных товаров с</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привлечением экспертов, экспертных организаций, в заключение эксперта, экспертной</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организации будут подтверждены нарушения условий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lastRenderedPageBreak/>
        <w:t>8.1.1.</w:t>
      </w:r>
      <w:r w:rsidR="002B1BED" w:rsidRPr="00152E30">
        <w:rPr>
          <w:rFonts w:ascii="Times New Roman" w:eastAsia="Times New Roman" w:hAnsi="Times New Roman" w:cs="Times New Roman"/>
          <w:sz w:val="23"/>
          <w:szCs w:val="23"/>
        </w:rPr>
        <w:t>7</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В случае, если Поставщик отказывается от согласования новых условий</w:t>
      </w:r>
      <w:r w:rsidR="002B1BED" w:rsidRPr="00152E30">
        <w:rPr>
          <w:rFonts w:ascii="Times New Roman" w:eastAsia="Times New Roman" w:hAnsi="Times New Roman" w:cs="Times New Roman"/>
          <w:sz w:val="23"/>
          <w:szCs w:val="23"/>
        </w:rPr>
        <w:t xml:space="preserve">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при наступлении обстоятельств, указанных в пункте 2.</w:t>
      </w:r>
      <w:r w:rsidR="002B1BED" w:rsidRPr="00152E30">
        <w:rPr>
          <w:rFonts w:ascii="Times New Roman" w:eastAsia="Times New Roman" w:hAnsi="Times New Roman" w:cs="Times New Roman"/>
          <w:sz w:val="23"/>
          <w:szCs w:val="23"/>
        </w:rPr>
        <w:t>10</w:t>
      </w:r>
      <w:r w:rsidRPr="00152E30">
        <w:rPr>
          <w:rFonts w:ascii="Times New Roman" w:eastAsia="Times New Roman" w:hAnsi="Times New Roman" w:cs="Times New Roman"/>
          <w:sz w:val="23"/>
          <w:szCs w:val="23"/>
        </w:rPr>
        <w:t xml:space="preserve"> настоящего</w:t>
      </w:r>
      <w:r w:rsidR="002B1BED" w:rsidRPr="00152E30">
        <w:rPr>
          <w:rFonts w:ascii="Times New Roman" w:eastAsia="Times New Roman" w:hAnsi="Times New Roman" w:cs="Times New Roman"/>
          <w:sz w:val="23"/>
          <w:szCs w:val="23"/>
        </w:rPr>
        <w:t xml:space="preserve">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8.1.2</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Основания расторжения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в связи с односторонним отказом от</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исполнения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по инициативе Поставщика: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8.1.2.1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Неоднократные (от двух и более раз) нарушения Заказчиком сроков оплаты</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поставленного товара, допущенные по вине Заказчика.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8.1.2.2</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Неоднократный (от двух и более раз) необоснованный отказ Заказчика от</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приемки товаров. При этом необоснованным отказом считается отказ Заказчика от</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подписания Акта приемки-передачи товара в срок, предусмотренный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онтрактом, без</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письменного объяснения причин такого отказа.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8.1.2.3</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Необоснованный отказ Заказчика от оплаты поставленных товаров.</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8.2</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Расторжение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по соглашению сторон определяется в порядке,</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установленном действующим гражданским законодательством Российской</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Федерации. Сторона, которой направлено предложение о расторжении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по</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соглашению сторон, должна дать письменный ответ по существу в срок не</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превышающий 5 (пяти) календарных дней с даты его получения.</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8.3</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Расторжение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в одностороннем порядке осуществляется с соблюдением</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требований частей 8 - 23 статьи 95 Закона о </w:t>
      </w:r>
      <w:r w:rsidR="002B1BE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онтрактной системе.</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8.4</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w:t>
      </w:r>
      <w:r w:rsidR="002B1BED" w:rsidRPr="00152E30">
        <w:rPr>
          <w:rFonts w:ascii="Times New Roman" w:eastAsia="Times New Roman" w:hAnsi="Times New Roman" w:cs="Times New Roman"/>
          <w:sz w:val="23"/>
          <w:szCs w:val="23"/>
        </w:rPr>
        <w:t xml:space="preserve">Решение об одностороннем расторжении </w:t>
      </w:r>
      <w:r w:rsidR="00F34647" w:rsidRPr="00152E30">
        <w:rPr>
          <w:rFonts w:ascii="Times New Roman" w:eastAsia="Times New Roman" w:hAnsi="Times New Roman" w:cs="Times New Roman"/>
          <w:sz w:val="23"/>
          <w:szCs w:val="23"/>
        </w:rPr>
        <w:t>к</w:t>
      </w:r>
      <w:r w:rsidR="002B1BED" w:rsidRPr="00152E30">
        <w:rPr>
          <w:rFonts w:ascii="Times New Roman" w:eastAsia="Times New Roman" w:hAnsi="Times New Roman" w:cs="Times New Roman"/>
          <w:sz w:val="23"/>
          <w:szCs w:val="23"/>
        </w:rPr>
        <w:t xml:space="preserve">онтракта может быть направлено второй Стороне в оригинале по адресу второй Стороны, указанному в </w:t>
      </w:r>
      <w:r w:rsidR="00282C68" w:rsidRPr="00152E30">
        <w:rPr>
          <w:rFonts w:ascii="Times New Roman" w:eastAsia="Times New Roman" w:hAnsi="Times New Roman" w:cs="Times New Roman"/>
          <w:sz w:val="23"/>
          <w:szCs w:val="23"/>
        </w:rPr>
        <w:t>разделе</w:t>
      </w:r>
      <w:r w:rsidR="002B1BED" w:rsidRPr="00152E30">
        <w:rPr>
          <w:rFonts w:ascii="Times New Roman" w:eastAsia="Times New Roman" w:hAnsi="Times New Roman" w:cs="Times New Roman"/>
          <w:sz w:val="23"/>
          <w:szCs w:val="23"/>
        </w:rPr>
        <w:t xml:space="preserve"> 15 </w:t>
      </w:r>
      <w:r w:rsidR="00F34647" w:rsidRPr="00152E30">
        <w:rPr>
          <w:rFonts w:ascii="Times New Roman" w:eastAsia="Times New Roman" w:hAnsi="Times New Roman" w:cs="Times New Roman"/>
          <w:sz w:val="23"/>
          <w:szCs w:val="23"/>
        </w:rPr>
        <w:t>к</w:t>
      </w:r>
      <w:r w:rsidR="002B1BED" w:rsidRPr="00152E30">
        <w:rPr>
          <w:rFonts w:ascii="Times New Roman" w:eastAsia="Times New Roman" w:hAnsi="Times New Roman" w:cs="Times New Roman"/>
          <w:sz w:val="23"/>
          <w:szCs w:val="23"/>
        </w:rPr>
        <w:t>онтракта</w:t>
      </w:r>
      <w:r w:rsidRPr="00152E30">
        <w:rPr>
          <w:rFonts w:ascii="Times New Roman" w:eastAsia="Times New Roman" w:hAnsi="Times New Roman" w:cs="Times New Roman"/>
          <w:sz w:val="23"/>
          <w:szCs w:val="23"/>
        </w:rPr>
        <w:t>.</w:t>
      </w:r>
    </w:p>
    <w:p w:rsidR="00436485" w:rsidRPr="00152E30" w:rsidRDefault="00436485" w:rsidP="005D21D6">
      <w:pPr>
        <w:pStyle w:val="afc"/>
        <w:jc w:val="both"/>
        <w:rPr>
          <w:rFonts w:ascii="Times New Roman" w:eastAsia="Times New Roman" w:hAnsi="Times New Roman" w:cs="Times New Roman"/>
          <w:sz w:val="23"/>
          <w:szCs w:val="23"/>
        </w:rPr>
      </w:pPr>
    </w:p>
    <w:p w:rsidR="002B1BED" w:rsidRPr="00152E30" w:rsidRDefault="002B1BED" w:rsidP="00F34647">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9</w:t>
      </w:r>
      <w:r w:rsidR="006C5A19" w:rsidRPr="00152E30">
        <w:rPr>
          <w:rFonts w:ascii="Times New Roman" w:eastAsia="Times New Roman" w:hAnsi="Times New Roman" w:cs="Times New Roman"/>
          <w:b/>
          <w:sz w:val="23"/>
          <w:szCs w:val="23"/>
        </w:rPr>
        <w:t>.</w:t>
      </w:r>
      <w:r w:rsidR="00F34647" w:rsidRPr="00152E30">
        <w:rPr>
          <w:rFonts w:ascii="Times New Roman" w:eastAsia="Times New Roman" w:hAnsi="Times New Roman" w:cs="Times New Roman"/>
          <w:b/>
          <w:spacing w:val="-6"/>
          <w:sz w:val="23"/>
          <w:szCs w:val="23"/>
        </w:rPr>
        <w:t xml:space="preserve"> </w:t>
      </w:r>
      <w:r w:rsidR="0086229C" w:rsidRPr="00152E30">
        <w:rPr>
          <w:rFonts w:ascii="Times New Roman" w:eastAsia="Times New Roman" w:hAnsi="Times New Roman" w:cs="Times New Roman"/>
          <w:b/>
          <w:sz w:val="23"/>
          <w:szCs w:val="23"/>
        </w:rPr>
        <w:t>Антикоррупционная оговорка</w:t>
      </w:r>
    </w:p>
    <w:p w:rsidR="00F34647" w:rsidRPr="00152E30" w:rsidRDefault="00F34647" w:rsidP="00F34647">
      <w:pPr>
        <w:pStyle w:val="1ffc"/>
        <w:ind w:firstLine="567"/>
        <w:rPr>
          <w:sz w:val="23"/>
          <w:szCs w:val="23"/>
        </w:rPr>
      </w:pPr>
      <w:r w:rsidRPr="00152E30">
        <w:rPr>
          <w:sz w:val="23"/>
          <w:szCs w:val="23"/>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34647" w:rsidRPr="00152E30" w:rsidRDefault="00F34647" w:rsidP="00F34647">
      <w:pPr>
        <w:pStyle w:val="1ffc"/>
        <w:ind w:firstLine="567"/>
        <w:rPr>
          <w:sz w:val="23"/>
          <w:szCs w:val="23"/>
        </w:rPr>
      </w:pPr>
      <w:r w:rsidRPr="00152E30">
        <w:rPr>
          <w:sz w:val="23"/>
          <w:szCs w:val="23"/>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адресу электронной почты, указанной в разделе 15 контракта.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5B5675" w:rsidRPr="00152E30" w:rsidRDefault="005B5675" w:rsidP="005D21D6">
      <w:pPr>
        <w:pStyle w:val="afc"/>
        <w:jc w:val="both"/>
        <w:rPr>
          <w:rFonts w:ascii="Times New Roman" w:eastAsia="Times New Roman" w:hAnsi="Times New Roman" w:cs="Times New Roman"/>
          <w:sz w:val="23"/>
          <w:szCs w:val="23"/>
        </w:rPr>
      </w:pPr>
    </w:p>
    <w:p w:rsidR="00527B52" w:rsidRPr="00152E30" w:rsidRDefault="00E51C61" w:rsidP="00F34647">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10</w:t>
      </w:r>
      <w:r w:rsidR="006C5A19" w:rsidRPr="00152E30">
        <w:rPr>
          <w:rFonts w:ascii="Times New Roman" w:eastAsia="Times New Roman" w:hAnsi="Times New Roman" w:cs="Times New Roman"/>
          <w:b/>
          <w:sz w:val="23"/>
          <w:szCs w:val="23"/>
        </w:rPr>
        <w:t>.</w:t>
      </w:r>
      <w:r w:rsidR="00F34647" w:rsidRPr="00152E30">
        <w:rPr>
          <w:rFonts w:ascii="Times New Roman" w:eastAsia="Times New Roman" w:hAnsi="Times New Roman" w:cs="Times New Roman"/>
          <w:b/>
          <w:spacing w:val="-7"/>
          <w:sz w:val="23"/>
          <w:szCs w:val="23"/>
        </w:rPr>
        <w:t xml:space="preserve"> </w:t>
      </w:r>
      <w:r w:rsidRPr="00152E30">
        <w:rPr>
          <w:rFonts w:ascii="Times New Roman" w:eastAsia="Times New Roman" w:hAnsi="Times New Roman" w:cs="Times New Roman"/>
          <w:b/>
          <w:sz w:val="23"/>
          <w:szCs w:val="23"/>
        </w:rPr>
        <w:t>Об</w:t>
      </w:r>
      <w:r w:rsidR="009B7DA2" w:rsidRPr="00152E30">
        <w:rPr>
          <w:rFonts w:ascii="Times New Roman" w:eastAsia="Times New Roman" w:hAnsi="Times New Roman" w:cs="Times New Roman"/>
          <w:b/>
          <w:sz w:val="23"/>
          <w:szCs w:val="23"/>
        </w:rPr>
        <w:t>стоятельства непреодолимой силы</w:t>
      </w:r>
    </w:p>
    <w:p w:rsidR="00F34647" w:rsidRPr="00152E30" w:rsidRDefault="00F34647" w:rsidP="00F34647">
      <w:pPr>
        <w:pStyle w:val="1ffc"/>
        <w:ind w:firstLine="567"/>
        <w:rPr>
          <w:sz w:val="23"/>
          <w:szCs w:val="23"/>
        </w:rPr>
      </w:pPr>
      <w:r w:rsidRPr="00152E30">
        <w:rPr>
          <w:sz w:val="23"/>
          <w:szCs w:val="23"/>
        </w:rPr>
        <w:t>10.1. Ни одна из Сторон не несет ответственность за неисполнение обязательств по контракту, обусловленное обстоятельствами, возникшими помимо воли и желания Сторон, и которые нельзя предвидеть или избежать при заключении контракта, включая объявленную или фактическую войну, гражданские волнения, эпидемии, блокаду, эмбарго, землетрясения, пожары и другие стихийные бедствия.</w:t>
      </w:r>
    </w:p>
    <w:p w:rsidR="00F34647" w:rsidRPr="00152E30" w:rsidRDefault="00F34647" w:rsidP="00F34647">
      <w:pPr>
        <w:pStyle w:val="1ffc"/>
        <w:ind w:firstLine="567"/>
        <w:rPr>
          <w:sz w:val="23"/>
          <w:szCs w:val="23"/>
        </w:rPr>
      </w:pPr>
      <w:r w:rsidRPr="00152E30">
        <w:rPr>
          <w:sz w:val="23"/>
          <w:szCs w:val="23"/>
        </w:rPr>
        <w:t>10.2. Документ, выданный соответствующим компетентным органом, является достаточным подтверждением наличия и продолжительности обстоятельств непреодолимой силы.</w:t>
      </w:r>
    </w:p>
    <w:p w:rsidR="00F34647" w:rsidRPr="00152E30" w:rsidRDefault="00F34647" w:rsidP="00F34647">
      <w:pPr>
        <w:pStyle w:val="1ffc"/>
        <w:ind w:firstLine="567"/>
        <w:rPr>
          <w:sz w:val="23"/>
          <w:szCs w:val="23"/>
        </w:rPr>
      </w:pPr>
      <w:r w:rsidRPr="00152E30">
        <w:rPr>
          <w:sz w:val="23"/>
          <w:szCs w:val="23"/>
        </w:rPr>
        <w:t>10.3. Сторона, которая не исполняет своего обязательства вследствие обстоятельств непреодолимой силы, должна в течение 5 (пяти) календарных дней известить другую Сторону о препятствии и его влиянии на исполнение обязательств по контракту.</w:t>
      </w:r>
    </w:p>
    <w:p w:rsidR="00F34647" w:rsidRPr="00152E30" w:rsidRDefault="00F34647" w:rsidP="00F34647">
      <w:pPr>
        <w:pStyle w:val="1ffc"/>
        <w:ind w:firstLine="567"/>
        <w:rPr>
          <w:sz w:val="23"/>
          <w:szCs w:val="23"/>
        </w:rPr>
      </w:pPr>
      <w:r w:rsidRPr="00152E30">
        <w:rPr>
          <w:sz w:val="23"/>
          <w:szCs w:val="23"/>
        </w:rPr>
        <w:t xml:space="preserve">10.4. При условии надлежащего уведомления об этих обстоятельствах Заказчика и предложения Заказчику вариантов исполнения Поставщиком обязательств по настоящему контракту, Поставщик </w:t>
      </w:r>
      <w:r w:rsidRPr="00152E30">
        <w:rPr>
          <w:sz w:val="23"/>
          <w:szCs w:val="23"/>
        </w:rPr>
        <w:lastRenderedPageBreak/>
        <w:t>вправе до получения от Заказчика указаний, приостановить исполнение обязательств по контракту. До получения указаний от Заказчика ответственности Поставщика перед Заказчиком по срокам исполнения обязательств по контракту не возникает.</w:t>
      </w:r>
    </w:p>
    <w:p w:rsidR="005B5675" w:rsidRPr="00152E30" w:rsidRDefault="005B5675" w:rsidP="005D21D6">
      <w:pPr>
        <w:pStyle w:val="afc"/>
        <w:jc w:val="both"/>
        <w:rPr>
          <w:rFonts w:ascii="Times New Roman" w:eastAsia="Times New Roman" w:hAnsi="Times New Roman" w:cs="Times New Roman"/>
          <w:sz w:val="23"/>
          <w:szCs w:val="23"/>
        </w:rPr>
      </w:pPr>
    </w:p>
    <w:p w:rsidR="00527B52" w:rsidRPr="00152E30" w:rsidRDefault="002B1BED" w:rsidP="00F34647">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w:t>
      </w:r>
      <w:r w:rsidR="00E51C61" w:rsidRPr="00152E30">
        <w:rPr>
          <w:rFonts w:ascii="Times New Roman" w:eastAsia="Times New Roman" w:hAnsi="Times New Roman" w:cs="Times New Roman"/>
          <w:b/>
          <w:sz w:val="23"/>
          <w:szCs w:val="23"/>
        </w:rPr>
        <w:t>1</w:t>
      </w:r>
      <w:r w:rsidR="006C5A19" w:rsidRPr="00152E30">
        <w:rPr>
          <w:rFonts w:ascii="Times New Roman" w:eastAsia="Times New Roman" w:hAnsi="Times New Roman" w:cs="Times New Roman"/>
          <w:b/>
          <w:sz w:val="23"/>
          <w:szCs w:val="23"/>
        </w:rPr>
        <w:t>.</w:t>
      </w:r>
      <w:r w:rsidR="00F34647" w:rsidRPr="00152E30">
        <w:rPr>
          <w:rFonts w:ascii="Times New Roman" w:eastAsia="Times New Roman" w:hAnsi="Times New Roman" w:cs="Times New Roman"/>
          <w:b/>
          <w:spacing w:val="-7"/>
          <w:sz w:val="23"/>
          <w:szCs w:val="23"/>
        </w:rPr>
        <w:t xml:space="preserve"> </w:t>
      </w:r>
      <w:r w:rsidR="009B7DA2" w:rsidRPr="00152E30">
        <w:rPr>
          <w:rFonts w:ascii="Times New Roman" w:eastAsia="Times New Roman" w:hAnsi="Times New Roman" w:cs="Times New Roman"/>
          <w:b/>
          <w:sz w:val="23"/>
          <w:szCs w:val="23"/>
        </w:rPr>
        <w:t>Порядок урегулирования споров</w:t>
      </w:r>
    </w:p>
    <w:p w:rsidR="00F34647" w:rsidRPr="00152E30" w:rsidRDefault="00F34647" w:rsidP="00F34647">
      <w:pPr>
        <w:pStyle w:val="1ffc"/>
        <w:ind w:firstLine="567"/>
        <w:rPr>
          <w:sz w:val="23"/>
          <w:szCs w:val="23"/>
        </w:rPr>
      </w:pPr>
      <w:r w:rsidRPr="00152E30">
        <w:rPr>
          <w:sz w:val="23"/>
          <w:szCs w:val="23"/>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F34647" w:rsidRPr="00152E30" w:rsidRDefault="00F34647" w:rsidP="00F34647">
      <w:pPr>
        <w:pStyle w:val="1ffc"/>
        <w:ind w:firstLine="567"/>
        <w:rPr>
          <w:sz w:val="23"/>
          <w:szCs w:val="23"/>
        </w:rPr>
      </w:pPr>
      <w:r w:rsidRPr="00152E30">
        <w:rPr>
          <w:sz w:val="23"/>
          <w:szCs w:val="23"/>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34647" w:rsidRPr="00152E30" w:rsidRDefault="00F34647" w:rsidP="00F34647">
      <w:pPr>
        <w:pStyle w:val="1ffc"/>
        <w:ind w:firstLine="567"/>
        <w:rPr>
          <w:sz w:val="23"/>
          <w:szCs w:val="23"/>
        </w:rPr>
      </w:pPr>
      <w:r w:rsidRPr="00152E30">
        <w:rPr>
          <w:sz w:val="23"/>
          <w:szCs w:val="23"/>
        </w:rPr>
        <w:t>11.3.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34647" w:rsidRPr="00152E30" w:rsidRDefault="00F34647" w:rsidP="00F34647">
      <w:pPr>
        <w:pStyle w:val="1ffc"/>
        <w:ind w:firstLine="567"/>
        <w:rPr>
          <w:sz w:val="23"/>
          <w:szCs w:val="23"/>
        </w:rPr>
      </w:pPr>
      <w:r w:rsidRPr="00152E30">
        <w:rPr>
          <w:sz w:val="23"/>
          <w:szCs w:val="23"/>
        </w:rPr>
        <w:t xml:space="preserve">11.4. В случае невыполнения Сторонами своих обязательств и </w:t>
      </w:r>
      <w:r w:rsidR="00803FC3" w:rsidRPr="00152E30">
        <w:rPr>
          <w:sz w:val="23"/>
          <w:szCs w:val="23"/>
        </w:rPr>
        <w:t>не достижения</w:t>
      </w:r>
      <w:r w:rsidRPr="00152E30">
        <w:rPr>
          <w:sz w:val="23"/>
          <w:szCs w:val="23"/>
        </w:rPr>
        <w:t xml:space="preserve"> взаимного согласия споры по настоящему контракту разрешаются в Арбитражном суде города Москвы.</w:t>
      </w:r>
    </w:p>
    <w:p w:rsidR="0019309C" w:rsidRPr="00152E30" w:rsidRDefault="0019309C" w:rsidP="005D21D6">
      <w:pPr>
        <w:pStyle w:val="afc"/>
        <w:jc w:val="both"/>
        <w:rPr>
          <w:rFonts w:ascii="Times New Roman" w:eastAsia="Times New Roman" w:hAnsi="Times New Roman" w:cs="Times New Roman"/>
          <w:sz w:val="23"/>
          <w:szCs w:val="23"/>
        </w:rPr>
      </w:pPr>
    </w:p>
    <w:p w:rsidR="0095260C" w:rsidRPr="00152E30" w:rsidRDefault="0095260C" w:rsidP="00F34647">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12</w:t>
      </w:r>
      <w:r w:rsidR="006C5A19" w:rsidRPr="00152E30">
        <w:rPr>
          <w:rFonts w:ascii="Times New Roman" w:eastAsia="Times New Roman" w:hAnsi="Times New Roman" w:cs="Times New Roman"/>
          <w:b/>
          <w:sz w:val="23"/>
          <w:szCs w:val="23"/>
        </w:rPr>
        <w:t>.</w:t>
      </w:r>
      <w:r w:rsidR="00F34647" w:rsidRPr="00152E30">
        <w:rPr>
          <w:rFonts w:ascii="Times New Roman" w:eastAsia="Times New Roman" w:hAnsi="Times New Roman" w:cs="Times New Roman"/>
          <w:b/>
          <w:spacing w:val="-4"/>
          <w:sz w:val="23"/>
          <w:szCs w:val="23"/>
        </w:rPr>
        <w:t xml:space="preserve"> </w:t>
      </w:r>
      <w:r w:rsidR="00F046CD" w:rsidRPr="00152E30">
        <w:rPr>
          <w:rFonts w:ascii="Times New Roman" w:eastAsia="Times New Roman" w:hAnsi="Times New Roman" w:cs="Times New Roman"/>
          <w:b/>
          <w:sz w:val="23"/>
          <w:szCs w:val="23"/>
        </w:rPr>
        <w:t>Срок действия</w:t>
      </w:r>
      <w:r w:rsidR="00E04D08" w:rsidRPr="00152E30">
        <w:rPr>
          <w:rFonts w:ascii="Times New Roman" w:eastAsia="Times New Roman" w:hAnsi="Times New Roman" w:cs="Times New Roman"/>
          <w:b/>
          <w:sz w:val="23"/>
          <w:szCs w:val="23"/>
        </w:rPr>
        <w:t xml:space="preserve">, порядок изменения </w:t>
      </w:r>
      <w:r w:rsidR="00F34647" w:rsidRPr="00152E30">
        <w:rPr>
          <w:rFonts w:ascii="Times New Roman" w:eastAsia="Times New Roman" w:hAnsi="Times New Roman" w:cs="Times New Roman"/>
          <w:b/>
          <w:sz w:val="23"/>
          <w:szCs w:val="23"/>
        </w:rPr>
        <w:t>к</w:t>
      </w:r>
      <w:r w:rsidR="00E04D08" w:rsidRPr="00152E30">
        <w:rPr>
          <w:rFonts w:ascii="Times New Roman" w:eastAsia="Times New Roman" w:hAnsi="Times New Roman" w:cs="Times New Roman"/>
          <w:b/>
          <w:sz w:val="23"/>
          <w:szCs w:val="23"/>
        </w:rPr>
        <w:t>онтракта</w:t>
      </w:r>
    </w:p>
    <w:p w:rsidR="00E04D08" w:rsidRPr="00152E30" w:rsidRDefault="00E04D08" w:rsidP="00F34647">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12.1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Контракт вступает в силу со дня его подписания Сторонами и действует по </w:t>
      </w:r>
      <w:r w:rsidR="001A3C26" w:rsidRPr="00152E30">
        <w:rPr>
          <w:rFonts w:ascii="Times New Roman" w:eastAsia="Times New Roman" w:hAnsi="Times New Roman" w:cs="Times New Roman"/>
          <w:sz w:val="23"/>
          <w:szCs w:val="23"/>
        </w:rPr>
        <w:t>3</w:t>
      </w:r>
      <w:r w:rsidR="00803FC3">
        <w:rPr>
          <w:rFonts w:ascii="Times New Roman" w:eastAsia="Times New Roman" w:hAnsi="Times New Roman" w:cs="Times New Roman"/>
          <w:sz w:val="23"/>
          <w:szCs w:val="23"/>
        </w:rPr>
        <w:t>1</w:t>
      </w:r>
      <w:r w:rsidR="001A3C26" w:rsidRPr="00152E30">
        <w:rPr>
          <w:rFonts w:ascii="Times New Roman" w:eastAsia="Times New Roman" w:hAnsi="Times New Roman" w:cs="Times New Roman"/>
          <w:sz w:val="23"/>
          <w:szCs w:val="23"/>
        </w:rPr>
        <w:t xml:space="preserve"> </w:t>
      </w:r>
      <w:r w:rsidR="00A82DBA">
        <w:rPr>
          <w:rFonts w:ascii="Times New Roman" w:eastAsia="Times New Roman" w:hAnsi="Times New Roman" w:cs="Times New Roman"/>
          <w:sz w:val="23"/>
          <w:szCs w:val="23"/>
        </w:rPr>
        <w:t>августа</w:t>
      </w:r>
      <w:r w:rsidR="001A3C26" w:rsidRPr="00152E30">
        <w:rPr>
          <w:rFonts w:ascii="Times New Roman" w:eastAsia="Times New Roman" w:hAnsi="Times New Roman" w:cs="Times New Roman"/>
          <w:sz w:val="23"/>
          <w:szCs w:val="23"/>
        </w:rPr>
        <w:t xml:space="preserve"> 202</w:t>
      </w:r>
      <w:r w:rsidR="00803FC3">
        <w:rPr>
          <w:rFonts w:ascii="Times New Roman" w:eastAsia="Times New Roman" w:hAnsi="Times New Roman" w:cs="Times New Roman"/>
          <w:sz w:val="23"/>
          <w:szCs w:val="23"/>
        </w:rPr>
        <w:t>6</w:t>
      </w:r>
      <w:r w:rsidR="001A3C26"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года включительно</w:t>
      </w:r>
      <w:r w:rsidR="00094AEB" w:rsidRPr="00152E30">
        <w:rPr>
          <w:rFonts w:ascii="Times New Roman" w:eastAsia="Times New Roman" w:hAnsi="Times New Roman" w:cs="Times New Roman"/>
          <w:sz w:val="23"/>
          <w:szCs w:val="23"/>
        </w:rPr>
        <w:t xml:space="preserve">, а в части обязательств по </w:t>
      </w:r>
      <w:r w:rsidR="00F34647" w:rsidRPr="00152E30">
        <w:rPr>
          <w:rFonts w:ascii="Times New Roman" w:eastAsia="Times New Roman" w:hAnsi="Times New Roman" w:cs="Times New Roman"/>
          <w:sz w:val="23"/>
          <w:szCs w:val="23"/>
        </w:rPr>
        <w:t>к</w:t>
      </w:r>
      <w:r w:rsidR="00BC468B" w:rsidRPr="00152E30">
        <w:rPr>
          <w:rFonts w:ascii="Times New Roman" w:eastAsia="Times New Roman" w:hAnsi="Times New Roman" w:cs="Times New Roman"/>
          <w:sz w:val="23"/>
          <w:szCs w:val="23"/>
        </w:rPr>
        <w:t>онтракту</w:t>
      </w:r>
      <w:r w:rsidR="00094AEB" w:rsidRPr="00152E30">
        <w:rPr>
          <w:rFonts w:ascii="Times New Roman" w:eastAsia="Times New Roman" w:hAnsi="Times New Roman" w:cs="Times New Roman"/>
          <w:sz w:val="23"/>
          <w:szCs w:val="23"/>
        </w:rPr>
        <w:t xml:space="preserve"> до полного исполнения их сторонами</w:t>
      </w:r>
      <w:r w:rsidRPr="00152E30">
        <w:rPr>
          <w:rFonts w:ascii="Times New Roman" w:eastAsia="Times New Roman" w:hAnsi="Times New Roman" w:cs="Times New Roman"/>
          <w:sz w:val="23"/>
          <w:szCs w:val="23"/>
        </w:rPr>
        <w:t>.</w:t>
      </w:r>
    </w:p>
    <w:p w:rsidR="005519AC" w:rsidRPr="00152E30" w:rsidRDefault="005519AC" w:rsidP="00F34647">
      <w:pPr>
        <w:pStyle w:val="afc"/>
        <w:ind w:firstLine="567"/>
        <w:jc w:val="both"/>
        <w:rPr>
          <w:rFonts w:ascii="Times New Roman" w:hAnsi="Times New Roman" w:cs="Times New Roman"/>
          <w:sz w:val="23"/>
          <w:szCs w:val="23"/>
        </w:rPr>
      </w:pPr>
      <w:r w:rsidRPr="00152E30">
        <w:rPr>
          <w:rFonts w:ascii="Times New Roman" w:hAnsi="Times New Roman" w:cs="Times New Roman"/>
          <w:sz w:val="23"/>
          <w:szCs w:val="23"/>
        </w:rPr>
        <w:t xml:space="preserve">Окончание срока действия </w:t>
      </w:r>
      <w:r w:rsidR="00F34647" w:rsidRPr="00152E30">
        <w:rPr>
          <w:rFonts w:ascii="Times New Roman" w:hAnsi="Times New Roman" w:cs="Times New Roman"/>
          <w:sz w:val="23"/>
          <w:szCs w:val="23"/>
        </w:rPr>
        <w:t>к</w:t>
      </w:r>
      <w:r w:rsidRPr="00152E30">
        <w:rPr>
          <w:rFonts w:ascii="Times New Roman" w:hAnsi="Times New Roman" w:cs="Times New Roman"/>
          <w:sz w:val="23"/>
          <w:szCs w:val="23"/>
        </w:rPr>
        <w:t xml:space="preserve">онтракта не влечет прекращения неисполненных обязательств Сторон по </w:t>
      </w:r>
      <w:r w:rsidR="00F34647" w:rsidRPr="00152E30">
        <w:rPr>
          <w:rFonts w:ascii="Times New Roman" w:hAnsi="Times New Roman" w:cs="Times New Roman"/>
          <w:sz w:val="23"/>
          <w:szCs w:val="23"/>
        </w:rPr>
        <w:t>к</w:t>
      </w:r>
      <w:r w:rsidRPr="00152E30">
        <w:rPr>
          <w:rFonts w:ascii="Times New Roman" w:hAnsi="Times New Roman" w:cs="Times New Roman"/>
          <w:sz w:val="23"/>
          <w:szCs w:val="23"/>
        </w:rPr>
        <w:t xml:space="preserve">онтракту, в том числе гарантийных обязательств Поставщика. </w:t>
      </w:r>
    </w:p>
    <w:p w:rsidR="00E04D08" w:rsidRPr="00152E30" w:rsidRDefault="00E04D08" w:rsidP="00F34647">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12.2</w:t>
      </w:r>
      <w:r w:rsidR="00F34647" w:rsidRPr="00152E30">
        <w:rPr>
          <w:rFonts w:ascii="Times New Roman" w:eastAsia="Times New Roman" w:hAnsi="Times New Roman" w:cs="Times New Roman"/>
          <w:sz w:val="23"/>
          <w:szCs w:val="23"/>
        </w:rPr>
        <w:t>.</w:t>
      </w:r>
      <w:r w:rsidR="00587DB0"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Истечение срока действия контракта влечет прекращение обязательств по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 (за исключением предусмотренных контрактом гарантийн</w:t>
      </w:r>
      <w:r w:rsidR="00F34647" w:rsidRPr="00152E30">
        <w:rPr>
          <w:rFonts w:ascii="Times New Roman" w:eastAsia="Times New Roman" w:hAnsi="Times New Roman" w:cs="Times New Roman"/>
          <w:sz w:val="23"/>
          <w:szCs w:val="23"/>
        </w:rPr>
        <w:t>ых обязательств и обязательств З</w:t>
      </w:r>
      <w:r w:rsidRPr="00152E30">
        <w:rPr>
          <w:rFonts w:ascii="Times New Roman" w:eastAsia="Times New Roman" w:hAnsi="Times New Roman" w:cs="Times New Roman"/>
          <w:sz w:val="23"/>
          <w:szCs w:val="23"/>
        </w:rPr>
        <w:t>аказчика по оплате товаров, поставленных в течение срока действия контракта).</w:t>
      </w:r>
    </w:p>
    <w:p w:rsidR="00E04D08" w:rsidRPr="00152E30" w:rsidRDefault="002A2522" w:rsidP="00F34647">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12.3</w:t>
      </w:r>
      <w:r w:rsidR="00F34647" w:rsidRPr="00152E30">
        <w:rPr>
          <w:rFonts w:ascii="Times New Roman" w:eastAsia="Times New Roman" w:hAnsi="Times New Roman" w:cs="Times New Roman"/>
          <w:sz w:val="23"/>
          <w:szCs w:val="23"/>
        </w:rPr>
        <w:t>.</w:t>
      </w:r>
      <w:r w:rsidR="00436485" w:rsidRPr="00152E30">
        <w:rPr>
          <w:rFonts w:ascii="Times New Roman" w:eastAsia="Times New Roman" w:hAnsi="Times New Roman" w:cs="Times New Roman"/>
          <w:sz w:val="23"/>
          <w:szCs w:val="23"/>
        </w:rPr>
        <w:t xml:space="preserve"> </w:t>
      </w:r>
      <w:r w:rsidR="00E04D08" w:rsidRPr="00152E30">
        <w:rPr>
          <w:rFonts w:ascii="Times New Roman" w:eastAsia="Times New Roman" w:hAnsi="Times New Roman" w:cs="Times New Roman"/>
          <w:sz w:val="23"/>
          <w:szCs w:val="23"/>
        </w:rPr>
        <w:t xml:space="preserve">Изменение и дополнение настоящего </w:t>
      </w:r>
      <w:r w:rsidR="00F34647" w:rsidRPr="00152E30">
        <w:rPr>
          <w:rFonts w:ascii="Times New Roman" w:eastAsia="Times New Roman" w:hAnsi="Times New Roman" w:cs="Times New Roman"/>
          <w:sz w:val="23"/>
          <w:szCs w:val="23"/>
        </w:rPr>
        <w:t>к</w:t>
      </w:r>
      <w:r w:rsidR="00E04D08" w:rsidRPr="00152E30">
        <w:rPr>
          <w:rFonts w:ascii="Times New Roman" w:eastAsia="Times New Roman" w:hAnsi="Times New Roman" w:cs="Times New Roman"/>
          <w:sz w:val="23"/>
          <w:szCs w:val="23"/>
        </w:rPr>
        <w:t xml:space="preserve">онтракта возможны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w:t>
      </w:r>
      <w:r w:rsidR="00152E30" w:rsidRPr="00152E30">
        <w:rPr>
          <w:rFonts w:ascii="Times New Roman" w:eastAsia="Times New Roman" w:hAnsi="Times New Roman" w:cs="Times New Roman"/>
          <w:sz w:val="23"/>
          <w:szCs w:val="23"/>
        </w:rPr>
        <w:t>к</w:t>
      </w:r>
      <w:r w:rsidR="00E04D08" w:rsidRPr="00152E30">
        <w:rPr>
          <w:rFonts w:ascii="Times New Roman" w:eastAsia="Times New Roman" w:hAnsi="Times New Roman" w:cs="Times New Roman"/>
          <w:sz w:val="23"/>
          <w:szCs w:val="23"/>
        </w:rPr>
        <w:t xml:space="preserve">онтракту в соответствии с действующим законодательством Российской Федерации. Дополнительные соглашения к </w:t>
      </w:r>
      <w:r w:rsidR="00152E30" w:rsidRPr="00152E30">
        <w:rPr>
          <w:rFonts w:ascii="Times New Roman" w:eastAsia="Times New Roman" w:hAnsi="Times New Roman" w:cs="Times New Roman"/>
          <w:sz w:val="23"/>
          <w:szCs w:val="23"/>
        </w:rPr>
        <w:t>к</w:t>
      </w:r>
      <w:r w:rsidR="00E04D08" w:rsidRPr="00152E30">
        <w:rPr>
          <w:rFonts w:ascii="Times New Roman" w:eastAsia="Times New Roman" w:hAnsi="Times New Roman" w:cs="Times New Roman"/>
          <w:sz w:val="23"/>
          <w:szCs w:val="23"/>
        </w:rPr>
        <w:t xml:space="preserve">онтракту являются его неотъемлемой частью и вступают в силу с момента их подписания Сторонами. Дополнительные соглашения к </w:t>
      </w:r>
      <w:r w:rsidR="00152E30" w:rsidRPr="00152E30">
        <w:rPr>
          <w:rFonts w:ascii="Times New Roman" w:eastAsia="Times New Roman" w:hAnsi="Times New Roman" w:cs="Times New Roman"/>
          <w:sz w:val="23"/>
          <w:szCs w:val="23"/>
        </w:rPr>
        <w:t>к</w:t>
      </w:r>
      <w:r w:rsidR="00E04D08" w:rsidRPr="00152E30">
        <w:rPr>
          <w:rFonts w:ascii="Times New Roman" w:eastAsia="Times New Roman" w:hAnsi="Times New Roman" w:cs="Times New Roman"/>
          <w:sz w:val="23"/>
          <w:szCs w:val="23"/>
        </w:rPr>
        <w:t>онтракту, допустимых действующим законодательством в сфере закупок подлежат регистрации в Р</w:t>
      </w:r>
      <w:r w:rsidR="00152E30" w:rsidRPr="00152E30">
        <w:rPr>
          <w:rFonts w:ascii="Times New Roman" w:eastAsia="Times New Roman" w:hAnsi="Times New Roman" w:cs="Times New Roman"/>
          <w:sz w:val="23"/>
          <w:szCs w:val="23"/>
        </w:rPr>
        <w:t>еестре контрактов, заключенных З</w:t>
      </w:r>
      <w:r w:rsidR="00E04D08" w:rsidRPr="00152E30">
        <w:rPr>
          <w:rFonts w:ascii="Times New Roman" w:eastAsia="Times New Roman" w:hAnsi="Times New Roman" w:cs="Times New Roman"/>
          <w:sz w:val="23"/>
          <w:szCs w:val="23"/>
        </w:rPr>
        <w:t>аказчиками.</w:t>
      </w:r>
    </w:p>
    <w:p w:rsidR="005B5675" w:rsidRPr="00152E30" w:rsidRDefault="005B5675" w:rsidP="005D21D6">
      <w:pPr>
        <w:pStyle w:val="afc"/>
        <w:jc w:val="both"/>
        <w:rPr>
          <w:rFonts w:ascii="Times New Roman" w:eastAsia="Times New Roman" w:hAnsi="Times New Roman" w:cs="Times New Roman"/>
          <w:sz w:val="23"/>
          <w:szCs w:val="23"/>
        </w:rPr>
      </w:pPr>
    </w:p>
    <w:p w:rsidR="009B7DA2" w:rsidRPr="00152E30" w:rsidRDefault="0095260C" w:rsidP="00152E30">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13</w:t>
      </w:r>
      <w:r w:rsidR="006C5A19" w:rsidRPr="00152E30">
        <w:rPr>
          <w:rFonts w:ascii="Times New Roman" w:eastAsia="Times New Roman" w:hAnsi="Times New Roman" w:cs="Times New Roman"/>
          <w:b/>
          <w:sz w:val="23"/>
          <w:szCs w:val="23"/>
        </w:rPr>
        <w:t>.</w:t>
      </w:r>
      <w:r w:rsidR="00152E30" w:rsidRPr="00152E30">
        <w:rPr>
          <w:rFonts w:ascii="Times New Roman" w:eastAsia="Times New Roman" w:hAnsi="Times New Roman" w:cs="Times New Roman"/>
          <w:b/>
          <w:spacing w:val="-4"/>
          <w:sz w:val="23"/>
          <w:szCs w:val="23"/>
        </w:rPr>
        <w:t xml:space="preserve"> </w:t>
      </w:r>
      <w:r w:rsidRPr="00152E30">
        <w:rPr>
          <w:rFonts w:ascii="Times New Roman" w:eastAsia="Times New Roman" w:hAnsi="Times New Roman" w:cs="Times New Roman"/>
          <w:b/>
          <w:sz w:val="23"/>
          <w:szCs w:val="23"/>
        </w:rPr>
        <w:t>Прочие</w:t>
      </w:r>
      <w:r w:rsidRPr="00152E30">
        <w:rPr>
          <w:rFonts w:ascii="Times New Roman" w:eastAsia="Times New Roman" w:hAnsi="Times New Roman" w:cs="Times New Roman"/>
          <w:b/>
          <w:spacing w:val="-6"/>
          <w:sz w:val="23"/>
          <w:szCs w:val="23"/>
        </w:rPr>
        <w:t xml:space="preserve"> </w:t>
      </w:r>
      <w:r w:rsidR="009B7DA2" w:rsidRPr="00152E30">
        <w:rPr>
          <w:rFonts w:ascii="Times New Roman" w:eastAsia="Times New Roman" w:hAnsi="Times New Roman" w:cs="Times New Roman"/>
          <w:b/>
          <w:sz w:val="23"/>
          <w:szCs w:val="23"/>
        </w:rPr>
        <w:t>положения</w:t>
      </w:r>
    </w:p>
    <w:p w:rsidR="00803FC3" w:rsidRPr="0075291B" w:rsidRDefault="0095260C" w:rsidP="00803FC3">
      <w:pPr>
        <w:spacing w:after="0"/>
        <w:ind w:firstLine="567"/>
        <w:rPr>
          <w:rFonts w:ascii="Times New Roman" w:hAnsi="Times New Roman" w:cs="Times New Roman"/>
          <w:bCs/>
        </w:rPr>
      </w:pPr>
      <w:r w:rsidRPr="00152E30">
        <w:rPr>
          <w:rFonts w:ascii="Times New Roman" w:eastAsia="Times New Roman" w:hAnsi="Times New Roman" w:cs="Times New Roman"/>
          <w:sz w:val="23"/>
          <w:szCs w:val="23"/>
        </w:rPr>
        <w:t xml:space="preserve">13.1. </w:t>
      </w:r>
      <w:r w:rsidR="00803FC3" w:rsidRPr="001E7A7B">
        <w:rPr>
          <w:rFonts w:ascii="Times New Roman" w:hAnsi="Times New Roman" w:cs="Times New Roman"/>
        </w:rPr>
        <w:t xml:space="preserve">Настоящий контракт заключен в форме электронного документа, подписанного электронными подписями Сторон на официальном сайте ЕАТ </w:t>
      </w:r>
      <w:hyperlink r:id="rId8" w:history="1">
        <w:r w:rsidR="00803FC3" w:rsidRPr="001E7A7B">
          <w:rPr>
            <w:rStyle w:val="ad"/>
            <w:rFonts w:ascii="Times New Roman" w:hAnsi="Times New Roman" w:cs="Times New Roman"/>
            <w:lang w:val="it-IT"/>
          </w:rPr>
          <w:t>https://agregatoreat.ru</w:t>
        </w:r>
      </w:hyperlink>
    </w:p>
    <w:p w:rsidR="0095260C" w:rsidRPr="00152E30" w:rsidRDefault="0095260C" w:rsidP="00803FC3">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13.2. В</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случае</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изменения</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у</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какой-либо</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из</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Сторон</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местонахождения,</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названия,</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а</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также</w:t>
      </w:r>
      <w:r w:rsidRPr="00152E30">
        <w:rPr>
          <w:rFonts w:ascii="Times New Roman" w:eastAsia="Times New Roman" w:hAnsi="Times New Roman" w:cs="Times New Roman"/>
          <w:spacing w:val="-67"/>
          <w:sz w:val="23"/>
          <w:szCs w:val="23"/>
        </w:rPr>
        <w:t xml:space="preserve"> </w:t>
      </w:r>
      <w:r w:rsidRPr="00152E30">
        <w:rPr>
          <w:rFonts w:ascii="Times New Roman" w:eastAsia="Times New Roman" w:hAnsi="Times New Roman" w:cs="Times New Roman"/>
          <w:sz w:val="23"/>
          <w:szCs w:val="23"/>
        </w:rPr>
        <w:t>в случае реорганизации она обязана в течение 10 (десяти) календарных дней</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письменно</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известить</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об</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этом</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другую</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Сторону.</w:t>
      </w:r>
    </w:p>
    <w:p w:rsidR="0095260C" w:rsidRPr="00152E30" w:rsidRDefault="0095260C"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13.3. Внесение изменений и дополнений, не противоречащих законодательству</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 xml:space="preserve">Российской Федерации, в условия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осуществляется путем заключения</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Сторонами</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письменной</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форме</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дополнительных</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соглашений</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pacing w:val="-7"/>
          <w:sz w:val="23"/>
          <w:szCs w:val="23"/>
        </w:rPr>
        <w:t xml:space="preserve">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w:t>
      </w:r>
      <w:r w:rsidRPr="00152E30">
        <w:rPr>
          <w:rFonts w:ascii="Times New Roman" w:eastAsia="Times New Roman" w:hAnsi="Times New Roman" w:cs="Times New Roman"/>
          <w:spacing w:val="-8"/>
          <w:sz w:val="23"/>
          <w:szCs w:val="23"/>
        </w:rPr>
        <w:t xml:space="preserve"> </w:t>
      </w:r>
      <w:r w:rsidR="0050052A" w:rsidRPr="00152E30">
        <w:rPr>
          <w:rFonts w:ascii="Times New Roman" w:eastAsia="Times New Roman" w:hAnsi="Times New Roman" w:cs="Times New Roman"/>
          <w:sz w:val="23"/>
          <w:szCs w:val="23"/>
        </w:rPr>
        <w:t>которые являются</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его</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неотъемлемой</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частью.</w:t>
      </w:r>
    </w:p>
    <w:p w:rsidR="002B26FD" w:rsidRPr="00152E30" w:rsidRDefault="0095260C"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13.4. </w:t>
      </w:r>
      <w:r w:rsidR="002B26FD" w:rsidRPr="00152E30">
        <w:rPr>
          <w:rFonts w:ascii="Times New Roman" w:eastAsia="Times New Roman" w:hAnsi="Times New Roman" w:cs="Times New Roman"/>
          <w:sz w:val="23"/>
          <w:szCs w:val="23"/>
        </w:rPr>
        <w:t xml:space="preserve">Изменение условий </w:t>
      </w:r>
      <w:r w:rsidR="00152E30" w:rsidRPr="00152E30">
        <w:rPr>
          <w:rFonts w:ascii="Times New Roman" w:eastAsia="Times New Roman" w:hAnsi="Times New Roman" w:cs="Times New Roman"/>
          <w:sz w:val="23"/>
          <w:szCs w:val="23"/>
        </w:rPr>
        <w:t>к</w:t>
      </w:r>
      <w:r w:rsidR="002B26FD" w:rsidRPr="00152E30">
        <w:rPr>
          <w:rFonts w:ascii="Times New Roman" w:eastAsia="Times New Roman" w:hAnsi="Times New Roman" w:cs="Times New Roman"/>
          <w:sz w:val="23"/>
          <w:szCs w:val="23"/>
        </w:rPr>
        <w:t>онтракта при его исполнении не допускается, за исключением случаев, предусмотренных ст</w:t>
      </w:r>
      <w:r w:rsidR="00152E30" w:rsidRPr="00152E30">
        <w:rPr>
          <w:rFonts w:ascii="Times New Roman" w:eastAsia="Times New Roman" w:hAnsi="Times New Roman" w:cs="Times New Roman"/>
          <w:sz w:val="23"/>
          <w:szCs w:val="23"/>
        </w:rPr>
        <w:t>.</w:t>
      </w:r>
      <w:r w:rsidR="002B26FD" w:rsidRPr="00152E30">
        <w:rPr>
          <w:rFonts w:ascii="Times New Roman" w:eastAsia="Times New Roman" w:hAnsi="Times New Roman" w:cs="Times New Roman"/>
          <w:sz w:val="23"/>
          <w:szCs w:val="23"/>
        </w:rPr>
        <w:t xml:space="preserve"> 95 Федерального закона от 5 апреля 2013 г. </w:t>
      </w:r>
      <w:r w:rsidR="00152E30" w:rsidRPr="00152E30">
        <w:rPr>
          <w:rFonts w:ascii="Times New Roman" w:eastAsia="Times New Roman" w:hAnsi="Times New Roman" w:cs="Times New Roman"/>
          <w:sz w:val="23"/>
          <w:szCs w:val="23"/>
        </w:rPr>
        <w:t>№</w:t>
      </w:r>
      <w:r w:rsidR="002B26FD" w:rsidRPr="00152E30">
        <w:rPr>
          <w:rFonts w:ascii="Times New Roman" w:eastAsia="Times New Roman" w:hAnsi="Times New Roman" w:cs="Times New Roman"/>
          <w:sz w:val="23"/>
          <w:szCs w:val="23"/>
        </w:rPr>
        <w:t xml:space="preserve"> 44-ФЗ «О контрактной системе в сфере закупок товаров, работ, услуг для обеспечения государственных и муниципальных нужд».</w:t>
      </w:r>
    </w:p>
    <w:p w:rsidR="0095260C" w:rsidRPr="00152E30" w:rsidRDefault="0095260C"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13.</w:t>
      </w:r>
      <w:r w:rsidR="0050052A" w:rsidRPr="00152E30">
        <w:rPr>
          <w:rFonts w:ascii="Times New Roman" w:eastAsia="Times New Roman" w:hAnsi="Times New Roman" w:cs="Times New Roman"/>
          <w:sz w:val="23"/>
          <w:szCs w:val="23"/>
        </w:rPr>
        <w:t>5</w:t>
      </w:r>
      <w:r w:rsidRPr="00152E30">
        <w:rPr>
          <w:rFonts w:ascii="Times New Roman" w:eastAsia="Times New Roman" w:hAnsi="Times New Roman" w:cs="Times New Roman"/>
          <w:sz w:val="23"/>
          <w:szCs w:val="23"/>
        </w:rPr>
        <w:t>. Стороны</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обязуются</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обеспечить</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конфиденциальность</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сведений,</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относящихся</w:t>
      </w:r>
      <w:r w:rsidRPr="00152E30">
        <w:rPr>
          <w:rFonts w:ascii="Times New Roman" w:eastAsia="Times New Roman" w:hAnsi="Times New Roman" w:cs="Times New Roman"/>
          <w:spacing w:val="-5"/>
          <w:sz w:val="23"/>
          <w:szCs w:val="23"/>
        </w:rPr>
        <w:t xml:space="preserve"> </w:t>
      </w:r>
      <w:r w:rsidR="0050052A" w:rsidRPr="00152E30">
        <w:rPr>
          <w:rFonts w:ascii="Times New Roman" w:eastAsia="Times New Roman" w:hAnsi="Times New Roman" w:cs="Times New Roman"/>
          <w:sz w:val="23"/>
          <w:szCs w:val="23"/>
        </w:rPr>
        <w:t>к предмету</w:t>
      </w:r>
      <w:r w:rsidRPr="00152E30">
        <w:rPr>
          <w:rFonts w:ascii="Times New Roman" w:eastAsia="Times New Roman" w:hAnsi="Times New Roman" w:cs="Times New Roman"/>
          <w:spacing w:val="-4"/>
          <w:sz w:val="23"/>
          <w:szCs w:val="23"/>
        </w:rPr>
        <w:t xml:space="preserve">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и</w:t>
      </w:r>
      <w:r w:rsidRPr="00152E30">
        <w:rPr>
          <w:rFonts w:ascii="Times New Roman" w:eastAsia="Times New Roman" w:hAnsi="Times New Roman" w:cs="Times New Roman"/>
          <w:spacing w:val="-3"/>
          <w:sz w:val="23"/>
          <w:szCs w:val="23"/>
        </w:rPr>
        <w:t xml:space="preserve"> </w:t>
      </w:r>
      <w:r w:rsidRPr="00152E30">
        <w:rPr>
          <w:rFonts w:ascii="Times New Roman" w:eastAsia="Times New Roman" w:hAnsi="Times New Roman" w:cs="Times New Roman"/>
          <w:sz w:val="23"/>
          <w:szCs w:val="23"/>
        </w:rPr>
        <w:t>ставших</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им</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известными</w:t>
      </w:r>
      <w:r w:rsidRPr="00152E30">
        <w:rPr>
          <w:rFonts w:ascii="Times New Roman" w:eastAsia="Times New Roman" w:hAnsi="Times New Roman" w:cs="Times New Roman"/>
          <w:spacing w:val="-3"/>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ходе</w:t>
      </w:r>
      <w:r w:rsidRPr="00152E30">
        <w:rPr>
          <w:rFonts w:ascii="Times New Roman" w:eastAsia="Times New Roman" w:hAnsi="Times New Roman" w:cs="Times New Roman"/>
          <w:spacing w:val="-3"/>
          <w:sz w:val="23"/>
          <w:szCs w:val="23"/>
        </w:rPr>
        <w:t xml:space="preserve"> </w:t>
      </w:r>
      <w:r w:rsidRPr="00152E30">
        <w:rPr>
          <w:rFonts w:ascii="Times New Roman" w:eastAsia="Times New Roman" w:hAnsi="Times New Roman" w:cs="Times New Roman"/>
          <w:sz w:val="23"/>
          <w:szCs w:val="23"/>
        </w:rPr>
        <w:t>исполнения</w:t>
      </w:r>
      <w:r w:rsidRPr="00152E30">
        <w:rPr>
          <w:rFonts w:ascii="Times New Roman" w:eastAsia="Times New Roman" w:hAnsi="Times New Roman" w:cs="Times New Roman"/>
          <w:spacing w:val="-4"/>
          <w:sz w:val="23"/>
          <w:szCs w:val="23"/>
        </w:rPr>
        <w:t xml:space="preserve">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p>
    <w:p w:rsidR="0095260C" w:rsidRPr="00152E30" w:rsidRDefault="0095260C"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13.</w:t>
      </w:r>
      <w:r w:rsidR="0050052A" w:rsidRPr="00152E30">
        <w:rPr>
          <w:rFonts w:ascii="Times New Roman" w:eastAsia="Times New Roman" w:hAnsi="Times New Roman" w:cs="Times New Roman"/>
          <w:sz w:val="23"/>
          <w:szCs w:val="23"/>
        </w:rPr>
        <w:t>6</w:t>
      </w:r>
      <w:r w:rsidRPr="00152E30">
        <w:rPr>
          <w:rFonts w:ascii="Times New Roman" w:eastAsia="Times New Roman" w:hAnsi="Times New Roman" w:cs="Times New Roman"/>
          <w:sz w:val="23"/>
          <w:szCs w:val="23"/>
        </w:rPr>
        <w:t xml:space="preserve">. Все уведомления Сторон, связанные с исполнением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направляются в</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письменной форме по почте заказным письмом по адресу Стороны, указанному в</w:t>
      </w:r>
      <w:r w:rsidRPr="00152E30">
        <w:rPr>
          <w:rFonts w:ascii="Times New Roman" w:eastAsia="Times New Roman" w:hAnsi="Times New Roman" w:cs="Times New Roman"/>
          <w:spacing w:val="1"/>
          <w:sz w:val="23"/>
          <w:szCs w:val="23"/>
        </w:rPr>
        <w:t xml:space="preserve">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w:t>
      </w:r>
      <w:r w:rsidR="0050052A" w:rsidRPr="00152E30">
        <w:rPr>
          <w:rFonts w:ascii="Times New Roman" w:eastAsia="Times New Roman" w:hAnsi="Times New Roman" w:cs="Times New Roman"/>
          <w:sz w:val="23"/>
          <w:szCs w:val="23"/>
        </w:rPr>
        <w:t>е, или нарочно</w:t>
      </w:r>
      <w:r w:rsidRPr="00152E30">
        <w:rPr>
          <w:rFonts w:ascii="Times New Roman" w:eastAsia="Times New Roman" w:hAnsi="Times New Roman" w:cs="Times New Roman"/>
          <w:sz w:val="23"/>
          <w:szCs w:val="23"/>
        </w:rPr>
        <w:t>, а также с использованием факсимильной связи, электронной</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почты с последующим предоставлением оригинала. В случае направления</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уведомлений</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с</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использованием</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почты</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уведомления</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считаются</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полученными</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Стороной</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день</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фактического</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получения,</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подтвержденного</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отметкой</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почты.</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случае</w:t>
      </w:r>
      <w:r w:rsidRPr="00152E30">
        <w:rPr>
          <w:rFonts w:ascii="Times New Roman" w:eastAsia="Times New Roman" w:hAnsi="Times New Roman" w:cs="Times New Roman"/>
          <w:spacing w:val="-67"/>
          <w:sz w:val="23"/>
          <w:szCs w:val="23"/>
        </w:rPr>
        <w:t xml:space="preserve"> </w:t>
      </w:r>
      <w:r w:rsidRPr="00152E30">
        <w:rPr>
          <w:rFonts w:ascii="Times New Roman" w:eastAsia="Times New Roman" w:hAnsi="Times New Roman" w:cs="Times New Roman"/>
          <w:sz w:val="23"/>
          <w:szCs w:val="23"/>
        </w:rPr>
        <w:t>отправления уведомлений посредством факсимильной связи и электронной почты</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уведомления</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считаются</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полученными</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Стороной</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день</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их</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отправки.</w:t>
      </w:r>
    </w:p>
    <w:p w:rsidR="005B5675" w:rsidRPr="00152E30" w:rsidRDefault="005B5675" w:rsidP="005D21D6">
      <w:pPr>
        <w:pStyle w:val="afc"/>
        <w:jc w:val="both"/>
        <w:rPr>
          <w:rFonts w:ascii="Times New Roman" w:eastAsia="Times New Roman" w:hAnsi="Times New Roman" w:cs="Times New Roman"/>
          <w:sz w:val="23"/>
          <w:szCs w:val="23"/>
        </w:rPr>
      </w:pPr>
    </w:p>
    <w:p w:rsidR="0095260C" w:rsidRPr="00152E30" w:rsidRDefault="0095260C" w:rsidP="00152E30">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14</w:t>
      </w:r>
      <w:r w:rsidR="006C5A19" w:rsidRPr="00152E30">
        <w:rPr>
          <w:rFonts w:ascii="Times New Roman" w:eastAsia="Times New Roman" w:hAnsi="Times New Roman" w:cs="Times New Roman"/>
          <w:b/>
          <w:sz w:val="23"/>
          <w:szCs w:val="23"/>
        </w:rPr>
        <w:t>.</w:t>
      </w:r>
      <w:r w:rsidR="00152E30" w:rsidRPr="00152E30">
        <w:rPr>
          <w:rFonts w:ascii="Times New Roman" w:eastAsia="Times New Roman" w:hAnsi="Times New Roman" w:cs="Times New Roman"/>
          <w:b/>
          <w:spacing w:val="-5"/>
          <w:sz w:val="23"/>
          <w:szCs w:val="23"/>
        </w:rPr>
        <w:t xml:space="preserve"> </w:t>
      </w:r>
      <w:r w:rsidRPr="00152E30">
        <w:rPr>
          <w:rFonts w:ascii="Times New Roman" w:eastAsia="Times New Roman" w:hAnsi="Times New Roman" w:cs="Times New Roman"/>
          <w:b/>
          <w:sz w:val="23"/>
          <w:szCs w:val="23"/>
        </w:rPr>
        <w:t>Перечень</w:t>
      </w:r>
      <w:r w:rsidRPr="00152E30">
        <w:rPr>
          <w:rFonts w:ascii="Times New Roman" w:eastAsia="Times New Roman" w:hAnsi="Times New Roman" w:cs="Times New Roman"/>
          <w:b/>
          <w:spacing w:val="-6"/>
          <w:sz w:val="23"/>
          <w:szCs w:val="23"/>
        </w:rPr>
        <w:t xml:space="preserve"> </w:t>
      </w:r>
      <w:r w:rsidRPr="00152E30">
        <w:rPr>
          <w:rFonts w:ascii="Times New Roman" w:eastAsia="Times New Roman" w:hAnsi="Times New Roman" w:cs="Times New Roman"/>
          <w:b/>
          <w:sz w:val="23"/>
          <w:szCs w:val="23"/>
        </w:rPr>
        <w:t>приложений</w:t>
      </w:r>
    </w:p>
    <w:p w:rsidR="00FF3AF2" w:rsidRDefault="00FF3AF2"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14.1. Приложение № 1- </w:t>
      </w:r>
      <w:r w:rsidR="001A3C26" w:rsidRPr="00152E30">
        <w:rPr>
          <w:rFonts w:ascii="Times New Roman" w:eastAsia="Times New Roman" w:hAnsi="Times New Roman" w:cs="Times New Roman"/>
          <w:sz w:val="23"/>
          <w:szCs w:val="23"/>
        </w:rPr>
        <w:t>Спецификация</w:t>
      </w:r>
    </w:p>
    <w:p w:rsidR="00751EE0" w:rsidRPr="00152E30" w:rsidRDefault="00751EE0" w:rsidP="00152E30">
      <w:pPr>
        <w:pStyle w:val="afc"/>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14.2. Приложение № 2 –Техническое задание</w:t>
      </w:r>
    </w:p>
    <w:p w:rsidR="00CC3049" w:rsidRPr="00152E30" w:rsidRDefault="00CC3049" w:rsidP="009B7DA2">
      <w:pPr>
        <w:widowControl w:val="0"/>
        <w:autoSpaceDE w:val="0"/>
        <w:autoSpaceDN w:val="0"/>
        <w:spacing w:after="0" w:line="240" w:lineRule="auto"/>
        <w:jc w:val="center"/>
        <w:rPr>
          <w:rFonts w:ascii="Times New Roman" w:eastAsia="Times New Roman" w:hAnsi="Times New Roman" w:cs="Times New Roman"/>
          <w:sz w:val="23"/>
          <w:szCs w:val="23"/>
        </w:rPr>
      </w:pPr>
    </w:p>
    <w:p w:rsidR="00F135E8" w:rsidRPr="00152E30" w:rsidRDefault="0095260C" w:rsidP="009B7DA2">
      <w:pPr>
        <w:widowControl w:val="0"/>
        <w:autoSpaceDE w:val="0"/>
        <w:autoSpaceDN w:val="0"/>
        <w:spacing w:after="0" w:line="240" w:lineRule="auto"/>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15</w:t>
      </w:r>
      <w:r w:rsidR="006C5A19" w:rsidRPr="00152E30">
        <w:rPr>
          <w:rFonts w:ascii="Times New Roman" w:eastAsia="Times New Roman" w:hAnsi="Times New Roman" w:cs="Times New Roman"/>
          <w:b/>
          <w:sz w:val="23"/>
          <w:szCs w:val="23"/>
        </w:rPr>
        <w:t>.</w:t>
      </w:r>
      <w:r w:rsidR="00AF0E0A">
        <w:rPr>
          <w:rFonts w:ascii="Times New Roman" w:eastAsia="Times New Roman" w:hAnsi="Times New Roman" w:cs="Times New Roman"/>
          <w:b/>
          <w:spacing w:val="-3"/>
          <w:sz w:val="23"/>
          <w:szCs w:val="23"/>
        </w:rPr>
        <w:t xml:space="preserve"> </w:t>
      </w:r>
      <w:r w:rsidR="00472A40" w:rsidRPr="00152E30">
        <w:rPr>
          <w:rFonts w:ascii="Times New Roman" w:eastAsia="Times New Roman" w:hAnsi="Times New Roman" w:cs="Times New Roman"/>
          <w:b/>
          <w:spacing w:val="-3"/>
          <w:sz w:val="23"/>
          <w:szCs w:val="23"/>
        </w:rPr>
        <w:t>А</w:t>
      </w:r>
      <w:r w:rsidRPr="00152E30">
        <w:rPr>
          <w:rFonts w:ascii="Times New Roman" w:eastAsia="Times New Roman" w:hAnsi="Times New Roman" w:cs="Times New Roman"/>
          <w:b/>
          <w:sz w:val="23"/>
          <w:szCs w:val="23"/>
        </w:rPr>
        <w:t>дреса,</w:t>
      </w:r>
      <w:r w:rsidRPr="00152E30">
        <w:rPr>
          <w:rFonts w:ascii="Times New Roman" w:eastAsia="Times New Roman" w:hAnsi="Times New Roman" w:cs="Times New Roman"/>
          <w:b/>
          <w:spacing w:val="-4"/>
          <w:sz w:val="23"/>
          <w:szCs w:val="23"/>
        </w:rPr>
        <w:t xml:space="preserve"> </w:t>
      </w:r>
      <w:r w:rsidRPr="00152E30">
        <w:rPr>
          <w:rFonts w:ascii="Times New Roman" w:eastAsia="Times New Roman" w:hAnsi="Times New Roman" w:cs="Times New Roman"/>
          <w:b/>
          <w:sz w:val="23"/>
          <w:szCs w:val="23"/>
        </w:rPr>
        <w:t>реквизиты</w:t>
      </w:r>
      <w:r w:rsidRPr="00152E30">
        <w:rPr>
          <w:rFonts w:ascii="Times New Roman" w:eastAsia="Times New Roman" w:hAnsi="Times New Roman" w:cs="Times New Roman"/>
          <w:b/>
          <w:spacing w:val="-3"/>
          <w:sz w:val="23"/>
          <w:szCs w:val="23"/>
        </w:rPr>
        <w:t xml:space="preserve"> </w:t>
      </w:r>
      <w:r w:rsidRPr="00152E30">
        <w:rPr>
          <w:rFonts w:ascii="Times New Roman" w:eastAsia="Times New Roman" w:hAnsi="Times New Roman" w:cs="Times New Roman"/>
          <w:b/>
          <w:sz w:val="23"/>
          <w:szCs w:val="23"/>
        </w:rPr>
        <w:t>и</w:t>
      </w:r>
      <w:r w:rsidRPr="00152E30">
        <w:rPr>
          <w:rFonts w:ascii="Times New Roman" w:eastAsia="Times New Roman" w:hAnsi="Times New Roman" w:cs="Times New Roman"/>
          <w:b/>
          <w:spacing w:val="-4"/>
          <w:sz w:val="23"/>
          <w:szCs w:val="23"/>
        </w:rPr>
        <w:t xml:space="preserve"> </w:t>
      </w:r>
      <w:r w:rsidRPr="00152E30">
        <w:rPr>
          <w:rFonts w:ascii="Times New Roman" w:eastAsia="Times New Roman" w:hAnsi="Times New Roman" w:cs="Times New Roman"/>
          <w:b/>
          <w:sz w:val="23"/>
          <w:szCs w:val="23"/>
        </w:rPr>
        <w:t>подписи</w:t>
      </w:r>
      <w:r w:rsidRPr="00152E30">
        <w:rPr>
          <w:rFonts w:ascii="Times New Roman" w:eastAsia="Times New Roman" w:hAnsi="Times New Roman" w:cs="Times New Roman"/>
          <w:b/>
          <w:spacing w:val="-4"/>
          <w:sz w:val="23"/>
          <w:szCs w:val="23"/>
        </w:rPr>
        <w:t xml:space="preserve"> </w:t>
      </w:r>
      <w:r w:rsidR="009B7DA2" w:rsidRPr="00152E30">
        <w:rPr>
          <w:rFonts w:ascii="Times New Roman" w:eastAsia="Times New Roman" w:hAnsi="Times New Roman" w:cs="Times New Roman"/>
          <w:b/>
          <w:sz w:val="23"/>
          <w:szCs w:val="23"/>
        </w:rPr>
        <w:t>Сторон</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D02A6F" w:rsidRPr="00152E30" w:rsidTr="00152E30">
        <w:tc>
          <w:tcPr>
            <w:tcW w:w="5094" w:type="dxa"/>
          </w:tcPr>
          <w:p w:rsidR="00D02A6F" w:rsidRPr="00FF2A18" w:rsidRDefault="00D02A6F" w:rsidP="00D02A6F">
            <w:pPr>
              <w:widowControl w:val="0"/>
              <w:suppressAutoHyphens/>
              <w:autoSpaceDE w:val="0"/>
              <w:autoSpaceDN w:val="0"/>
              <w:adjustRightInd w:val="0"/>
              <w:spacing w:before="60" w:after="60"/>
              <w:rPr>
                <w:rFonts w:ascii="Times New Roman" w:eastAsia="Times New Roman" w:hAnsi="Times New Roman" w:cs="Times New Roman"/>
                <w:b/>
                <w:sz w:val="23"/>
                <w:szCs w:val="23"/>
                <w:lang w:eastAsia="ru-RU"/>
              </w:rPr>
            </w:pPr>
            <w:r w:rsidRPr="00FF2A18">
              <w:rPr>
                <w:rFonts w:ascii="Times New Roman" w:eastAsia="Times New Roman" w:hAnsi="Times New Roman" w:cs="Times New Roman"/>
                <w:b/>
                <w:color w:val="000000"/>
                <w:sz w:val="23"/>
                <w:szCs w:val="23"/>
                <w:lang w:eastAsia="ru-RU"/>
              </w:rPr>
              <w:t>ФГБОУ ВО «МГУТУ им. К.Г. Разумовского (ПКУ)»</w:t>
            </w:r>
          </w:p>
        </w:tc>
        <w:tc>
          <w:tcPr>
            <w:tcW w:w="5095" w:type="dxa"/>
          </w:tcPr>
          <w:p w:rsidR="00D02A6F" w:rsidRPr="00152E30" w:rsidRDefault="00D02A6F" w:rsidP="00D02A6F">
            <w:pPr>
              <w:widowControl w:val="0"/>
              <w:autoSpaceDE w:val="0"/>
              <w:autoSpaceDN w:val="0"/>
              <w:jc w:val="center"/>
              <w:rPr>
                <w:rFonts w:ascii="Times New Roman" w:eastAsia="Times New Roman" w:hAnsi="Times New Roman" w:cs="Times New Roman"/>
                <w:b/>
                <w:sz w:val="23"/>
                <w:szCs w:val="23"/>
              </w:rPr>
            </w:pPr>
            <w:r>
              <w:rPr>
                <w:rFonts w:ascii="Times New Roman" w:eastAsia="Times New Roman" w:hAnsi="Times New Roman" w:cs="Times New Roman"/>
                <w:b/>
                <w:bCs/>
                <w:sz w:val="23"/>
                <w:szCs w:val="23"/>
                <w:lang w:eastAsia="ru-RU"/>
              </w:rPr>
              <w:t>ПОСТАВЩИК</w:t>
            </w:r>
          </w:p>
        </w:tc>
      </w:tr>
      <w:tr w:rsidR="00D02A6F" w:rsidRPr="00152E30" w:rsidTr="00152E30">
        <w:tc>
          <w:tcPr>
            <w:tcW w:w="5094" w:type="dxa"/>
          </w:tcPr>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 xml:space="preserve">Адрес местонахождения: 109004, г. Москва, </w:t>
            </w:r>
            <w:r w:rsidRPr="00FF2A18">
              <w:rPr>
                <w:rFonts w:ascii="Times New Roman" w:eastAsia="Times New Roman" w:hAnsi="Times New Roman" w:cs="Times New Roman"/>
                <w:color w:val="000000"/>
                <w:sz w:val="23"/>
                <w:szCs w:val="23"/>
                <w:lang w:eastAsia="ru-RU"/>
              </w:rPr>
              <w:br/>
              <w:t>ул. Земляной Вал, д. 73</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ИНН 7709125605 КПП 770901001</w:t>
            </w:r>
          </w:p>
          <w:p w:rsidR="00D02A6F" w:rsidRPr="00FF2A18" w:rsidRDefault="00D02A6F" w:rsidP="00D02A6F">
            <w:pPr>
              <w:widowControl w:val="0"/>
              <w:jc w:val="both"/>
              <w:rPr>
                <w:rFonts w:ascii="Times New Roman" w:eastAsia="Times New Roman" w:hAnsi="Times New Roman" w:cs="Times New Roman"/>
                <w:b/>
                <w:color w:val="000000"/>
                <w:sz w:val="23"/>
                <w:szCs w:val="23"/>
                <w:lang w:eastAsia="ru-RU"/>
              </w:rPr>
            </w:pPr>
            <w:r w:rsidRPr="00FF2A18">
              <w:rPr>
                <w:rFonts w:ascii="Times New Roman" w:eastAsia="Times New Roman" w:hAnsi="Times New Roman" w:cs="Times New Roman"/>
                <w:b/>
                <w:color w:val="000000"/>
                <w:sz w:val="23"/>
                <w:szCs w:val="23"/>
                <w:lang w:eastAsia="ru-RU"/>
              </w:rPr>
              <w:t>Плательщик:</w:t>
            </w:r>
          </w:p>
          <w:p w:rsidR="00D02A6F" w:rsidRPr="00FF2A18" w:rsidRDefault="00D02A6F" w:rsidP="00D02A6F">
            <w:pPr>
              <w:widowControl w:val="0"/>
              <w:jc w:val="both"/>
              <w:rPr>
                <w:rFonts w:ascii="Times New Roman" w:eastAsia="Times New Roman" w:hAnsi="Times New Roman" w:cs="Times New Roman"/>
                <w:b/>
                <w:color w:val="000000"/>
                <w:sz w:val="23"/>
                <w:szCs w:val="23"/>
                <w:lang w:eastAsia="ru-RU"/>
              </w:rPr>
            </w:pPr>
            <w:r w:rsidRPr="00B72D3A">
              <w:rPr>
                <w:rFonts w:ascii="Times New Roman" w:eastAsia="Times New Roman" w:hAnsi="Times New Roman" w:cs="Times New Roman"/>
                <w:b/>
                <w:color w:val="000000"/>
                <w:sz w:val="23"/>
                <w:szCs w:val="23"/>
                <w:lang w:eastAsia="ru-RU"/>
              </w:rPr>
              <w:t>УККК-интернат (филиал) ФГБОУ ВО «МГУТУ им. К.Г. Разумовского (ПКУ)» в г. Морозовске Ростовской области</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 xml:space="preserve">Адрес: 347210, Ростовская область, </w:t>
            </w:r>
            <w:r w:rsidRPr="00FF2A18">
              <w:rPr>
                <w:rFonts w:ascii="Times New Roman" w:eastAsia="Times New Roman" w:hAnsi="Times New Roman" w:cs="Times New Roman"/>
                <w:color w:val="000000"/>
                <w:sz w:val="23"/>
                <w:szCs w:val="23"/>
                <w:lang w:eastAsia="ru-RU"/>
              </w:rPr>
              <w:br/>
              <w:t>г. Морозовск, ул. Зеленского, д. 78</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ИНН 7709125605 КПП 612143001</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ЕКС 40102810845370000050</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Номер казначейского счета 03214643000000015800</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УФК по Ростовской области (УККК - интернат (филиал) ФГБОУ ВО "МГУТУ им. К.Г. Разумовского (ПКУ)" в г. Морозовске Ростовской области л/с 20586Щ39990)</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ОКЦ № 9 Южного ГУ Банка России</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 xml:space="preserve">БИК 016015102 ОКПО 31662290 </w:t>
            </w:r>
          </w:p>
          <w:p w:rsidR="00D02A6F" w:rsidRPr="00FF2A18" w:rsidRDefault="00D02A6F" w:rsidP="00D02A6F">
            <w:pPr>
              <w:widowControl w:val="0"/>
              <w:jc w:val="both"/>
              <w:rPr>
                <w:rFonts w:ascii="Times New Roman" w:eastAsia="Times New Roman" w:hAnsi="Times New Roman" w:cs="Times New Roman"/>
                <w:color w:val="000000"/>
                <w:sz w:val="23"/>
                <w:szCs w:val="23"/>
                <w:lang w:val="en-US" w:eastAsia="ru-RU"/>
              </w:rPr>
            </w:pPr>
            <w:r w:rsidRPr="00FF2A18">
              <w:rPr>
                <w:rFonts w:ascii="Times New Roman" w:eastAsia="Times New Roman" w:hAnsi="Times New Roman" w:cs="Times New Roman"/>
                <w:color w:val="000000"/>
                <w:sz w:val="23"/>
                <w:szCs w:val="23"/>
                <w:lang w:eastAsia="ru-RU"/>
              </w:rPr>
              <w:t>ОКТМО</w:t>
            </w:r>
            <w:r w:rsidRPr="00FF2A18">
              <w:rPr>
                <w:rFonts w:ascii="Times New Roman" w:eastAsia="Times New Roman" w:hAnsi="Times New Roman" w:cs="Times New Roman"/>
                <w:color w:val="000000"/>
                <w:sz w:val="23"/>
                <w:szCs w:val="23"/>
                <w:lang w:val="en-US" w:eastAsia="ru-RU"/>
              </w:rPr>
              <w:t xml:space="preserve"> 60634101</w:t>
            </w:r>
          </w:p>
          <w:p w:rsidR="00D02A6F" w:rsidRPr="00FF2A18" w:rsidRDefault="00D02A6F" w:rsidP="00D02A6F">
            <w:pPr>
              <w:widowControl w:val="0"/>
              <w:jc w:val="both"/>
              <w:rPr>
                <w:rFonts w:ascii="Times New Roman" w:eastAsia="Times New Roman" w:hAnsi="Times New Roman" w:cs="Times New Roman"/>
                <w:color w:val="000000"/>
                <w:sz w:val="23"/>
                <w:szCs w:val="23"/>
                <w:lang w:val="en-US" w:eastAsia="ru-RU"/>
              </w:rPr>
            </w:pPr>
            <w:r w:rsidRPr="00FF2A18">
              <w:rPr>
                <w:rFonts w:ascii="Times New Roman" w:eastAsia="Times New Roman" w:hAnsi="Times New Roman" w:cs="Times New Roman"/>
                <w:color w:val="000000"/>
                <w:sz w:val="23"/>
                <w:szCs w:val="23"/>
                <w:lang w:val="en-US" w:eastAsia="ru-RU"/>
              </w:rPr>
              <w:t xml:space="preserve">E-mail: </w:t>
            </w:r>
            <w:hyperlink r:id="rId9" w:history="1">
              <w:r w:rsidRPr="00FF2A18">
                <w:rPr>
                  <w:rFonts w:ascii="Times New Roman" w:eastAsia="Times New Roman" w:hAnsi="Times New Roman" w:cs="Times New Roman"/>
                  <w:color w:val="000000"/>
                  <w:sz w:val="23"/>
                  <w:szCs w:val="23"/>
                  <w:lang w:val="en-US" w:eastAsia="ru-RU"/>
                </w:rPr>
                <w:t>morozovsk@mgutm.ru</w:t>
              </w:r>
            </w:hyperlink>
          </w:p>
          <w:p w:rsidR="00D02A6F" w:rsidRPr="00A82DBA"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Тел</w:t>
            </w:r>
            <w:r w:rsidRPr="00A82DBA">
              <w:rPr>
                <w:rFonts w:ascii="Times New Roman" w:eastAsia="Times New Roman" w:hAnsi="Times New Roman" w:cs="Times New Roman"/>
                <w:color w:val="000000"/>
                <w:sz w:val="23"/>
                <w:szCs w:val="23"/>
                <w:lang w:eastAsia="ru-RU"/>
              </w:rPr>
              <w:t xml:space="preserve"> 8 (86384) 419-38 </w:t>
            </w:r>
            <w:r w:rsidRPr="00FF2A18">
              <w:rPr>
                <w:rFonts w:ascii="Times New Roman" w:eastAsia="Times New Roman" w:hAnsi="Times New Roman" w:cs="Times New Roman"/>
                <w:color w:val="000000"/>
                <w:sz w:val="23"/>
                <w:szCs w:val="23"/>
                <w:lang w:eastAsia="ru-RU"/>
              </w:rPr>
              <w:t>Факс</w:t>
            </w:r>
            <w:r w:rsidRPr="00A82DBA">
              <w:rPr>
                <w:rFonts w:ascii="Times New Roman" w:eastAsia="Times New Roman" w:hAnsi="Times New Roman" w:cs="Times New Roman"/>
                <w:color w:val="000000"/>
                <w:sz w:val="23"/>
                <w:szCs w:val="23"/>
                <w:lang w:eastAsia="ru-RU"/>
              </w:rPr>
              <w:t xml:space="preserve"> 8 (86384) 419-38</w:t>
            </w:r>
          </w:p>
          <w:p w:rsidR="00D02A6F" w:rsidRPr="00A82DBA" w:rsidRDefault="00D02A6F" w:rsidP="00D02A6F">
            <w:pPr>
              <w:widowControl w:val="0"/>
              <w:tabs>
                <w:tab w:val="left" w:pos="708"/>
              </w:tabs>
              <w:suppressAutoHyphens/>
              <w:jc w:val="both"/>
              <w:rPr>
                <w:rStyle w:val="ad"/>
                <w:rFonts w:ascii="Times New Roman" w:eastAsia="Arial Unicode MS" w:hAnsi="Times New Roman" w:cs="Times New Roman"/>
                <w:sz w:val="23"/>
                <w:szCs w:val="23"/>
                <w:lang w:eastAsia="x-none" w:bidi="en-US"/>
              </w:rPr>
            </w:pPr>
            <w:r w:rsidRPr="00FF2A18">
              <w:rPr>
                <w:rFonts w:ascii="Times New Roman" w:eastAsia="Arial Unicode MS" w:hAnsi="Times New Roman" w:cs="Times New Roman"/>
                <w:color w:val="000000"/>
                <w:sz w:val="23"/>
                <w:szCs w:val="23"/>
                <w:lang w:val="en-US" w:eastAsia="x-none" w:bidi="en-US"/>
              </w:rPr>
              <w:t>E</w:t>
            </w:r>
            <w:r w:rsidRPr="00A82DBA">
              <w:rPr>
                <w:rFonts w:ascii="Times New Roman" w:eastAsia="Arial Unicode MS" w:hAnsi="Times New Roman" w:cs="Times New Roman"/>
                <w:color w:val="000000"/>
                <w:sz w:val="23"/>
                <w:szCs w:val="23"/>
                <w:lang w:eastAsia="x-none" w:bidi="en-US"/>
              </w:rPr>
              <w:t>-</w:t>
            </w:r>
            <w:r w:rsidRPr="00FF2A18">
              <w:rPr>
                <w:rFonts w:ascii="Times New Roman" w:eastAsia="Arial Unicode MS" w:hAnsi="Times New Roman" w:cs="Times New Roman"/>
                <w:color w:val="000000"/>
                <w:sz w:val="23"/>
                <w:szCs w:val="23"/>
                <w:lang w:val="en-US" w:eastAsia="x-none" w:bidi="en-US"/>
              </w:rPr>
              <w:t>mail</w:t>
            </w:r>
            <w:r w:rsidRPr="00A82DBA">
              <w:rPr>
                <w:rFonts w:ascii="Times New Roman" w:eastAsia="Arial Unicode MS" w:hAnsi="Times New Roman" w:cs="Times New Roman"/>
                <w:color w:val="000000"/>
                <w:sz w:val="23"/>
                <w:szCs w:val="23"/>
                <w:lang w:eastAsia="x-none" w:bidi="en-US"/>
              </w:rPr>
              <w:t xml:space="preserve">: </w:t>
            </w:r>
            <w:hyperlink r:id="rId10" w:history="1">
              <w:r w:rsidRPr="00FF2A18">
                <w:rPr>
                  <w:rStyle w:val="ad"/>
                  <w:rFonts w:ascii="Times New Roman" w:eastAsia="Arial Unicode MS" w:hAnsi="Times New Roman" w:cs="Times New Roman"/>
                  <w:sz w:val="23"/>
                  <w:szCs w:val="23"/>
                  <w:lang w:val="en-US" w:eastAsia="x-none" w:bidi="en-US"/>
                </w:rPr>
                <w:t>zakupki</w:t>
              </w:r>
              <w:r w:rsidRPr="00A82DBA">
                <w:rPr>
                  <w:rStyle w:val="ad"/>
                  <w:rFonts w:ascii="Times New Roman" w:eastAsia="Arial Unicode MS" w:hAnsi="Times New Roman" w:cs="Times New Roman"/>
                  <w:sz w:val="23"/>
                  <w:szCs w:val="23"/>
                  <w:lang w:eastAsia="x-none" w:bidi="en-US"/>
                </w:rPr>
                <w:t>@</w:t>
              </w:r>
              <w:r w:rsidRPr="00FF2A18">
                <w:rPr>
                  <w:rStyle w:val="ad"/>
                  <w:rFonts w:ascii="Times New Roman" w:eastAsia="Arial Unicode MS" w:hAnsi="Times New Roman" w:cs="Times New Roman"/>
                  <w:sz w:val="23"/>
                  <w:szCs w:val="23"/>
                  <w:lang w:val="en-US" w:eastAsia="x-none" w:bidi="en-US"/>
                </w:rPr>
                <w:t>mgutm</w:t>
              </w:r>
              <w:r w:rsidRPr="00A82DBA">
                <w:rPr>
                  <w:rStyle w:val="ad"/>
                  <w:rFonts w:ascii="Times New Roman" w:eastAsia="Arial Unicode MS" w:hAnsi="Times New Roman" w:cs="Times New Roman"/>
                  <w:sz w:val="23"/>
                  <w:szCs w:val="23"/>
                  <w:lang w:eastAsia="x-none" w:bidi="en-US"/>
                </w:rPr>
                <w:t>.</w:t>
              </w:r>
              <w:proofErr w:type="spellStart"/>
              <w:r w:rsidRPr="00FF2A18">
                <w:rPr>
                  <w:rStyle w:val="ad"/>
                  <w:rFonts w:ascii="Times New Roman" w:eastAsia="Arial Unicode MS" w:hAnsi="Times New Roman" w:cs="Times New Roman"/>
                  <w:sz w:val="23"/>
                  <w:szCs w:val="23"/>
                  <w:lang w:val="en-US" w:eastAsia="x-none" w:bidi="en-US"/>
                </w:rPr>
                <w:t>ru</w:t>
              </w:r>
              <w:proofErr w:type="spellEnd"/>
            </w:hyperlink>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Default="00C50436" w:rsidP="00C50436">
            <w:pPr>
              <w:widowControl w:val="0"/>
              <w:suppressAutoHyphens/>
              <w:autoSpaceDE w:val="0"/>
              <w:autoSpaceDN w:val="0"/>
              <w:adjustRightInd w:val="0"/>
              <w:rPr>
                <w:rFonts w:ascii="Times New Roman" w:eastAsia="Times New Roman" w:hAnsi="Times New Roman" w:cs="Times New Roman"/>
                <w:lang w:eastAsia="ru-RU" w:bidi="ru-RU"/>
              </w:rPr>
            </w:pPr>
          </w:p>
          <w:p w:rsidR="00C50436" w:rsidRDefault="00C50436" w:rsidP="00C50436">
            <w:pPr>
              <w:widowControl w:val="0"/>
              <w:suppressAutoHyphens/>
              <w:autoSpaceDE w:val="0"/>
              <w:autoSpaceDN w:val="0"/>
              <w:adjustRightInd w:val="0"/>
              <w:rPr>
                <w:rFonts w:ascii="Times New Roman" w:eastAsia="Times New Roman" w:hAnsi="Times New Roman" w:cs="Times New Roman"/>
                <w:lang w:eastAsia="ru-RU" w:bidi="ru-RU"/>
              </w:rPr>
            </w:pPr>
          </w:p>
          <w:p w:rsidR="00C50436" w:rsidRDefault="00C50436" w:rsidP="00C50436">
            <w:pPr>
              <w:widowControl w:val="0"/>
              <w:suppressAutoHyphens/>
              <w:autoSpaceDE w:val="0"/>
              <w:autoSpaceDN w:val="0"/>
              <w:adjustRightInd w:val="0"/>
              <w:ind w:left="33"/>
              <w:rPr>
                <w:rFonts w:ascii="Times New Roman" w:eastAsia="Times New Roman" w:hAnsi="Times New Roman" w:cs="Times New Roman"/>
                <w:color w:val="000000"/>
                <w:lang w:eastAsia="ru-RU"/>
              </w:rPr>
            </w:pPr>
            <w:r w:rsidRPr="00BC468B">
              <w:rPr>
                <w:rFonts w:ascii="Times New Roman" w:eastAsia="Times New Roman" w:hAnsi="Times New Roman" w:cs="Times New Roman"/>
                <w:color w:val="000000"/>
                <w:lang w:eastAsia="ru-RU"/>
              </w:rPr>
              <w:t>______________/</w:t>
            </w:r>
            <w:r>
              <w:rPr>
                <w:rFonts w:ascii="Times New Roman" w:eastAsia="Times New Roman" w:hAnsi="Times New Roman" w:cs="Times New Roman"/>
                <w:color w:val="000000"/>
                <w:lang w:eastAsia="ru-RU"/>
              </w:rPr>
              <w:t>С.Г. Власенко</w:t>
            </w:r>
            <w:r w:rsidRPr="00BC468B">
              <w:rPr>
                <w:rFonts w:ascii="Times New Roman" w:eastAsia="Times New Roman" w:hAnsi="Times New Roman" w:cs="Times New Roman"/>
                <w:color w:val="000000"/>
                <w:lang w:eastAsia="ru-RU"/>
              </w:rPr>
              <w:t>/</w:t>
            </w:r>
          </w:p>
          <w:p w:rsidR="00C50436" w:rsidRPr="00FF2A18" w:rsidRDefault="00C50436" w:rsidP="00C50436">
            <w:pPr>
              <w:widowControl w:val="0"/>
              <w:tabs>
                <w:tab w:val="left" w:pos="708"/>
              </w:tabs>
              <w:suppressAutoHyphens/>
              <w:jc w:val="both"/>
              <w:rPr>
                <w:rFonts w:ascii="Times New Roman" w:hAnsi="Times New Roman" w:cs="Times New Roman"/>
                <w:color w:val="0000FF"/>
                <w:sz w:val="23"/>
                <w:szCs w:val="23"/>
              </w:rPr>
            </w:pPr>
            <w:proofErr w:type="spellStart"/>
            <w:r>
              <w:rPr>
                <w:rFonts w:ascii="Times New Roman" w:eastAsia="Times New Roman" w:hAnsi="Times New Roman" w:cs="Times New Roman"/>
                <w:color w:val="000000"/>
                <w:lang w:eastAsia="ru-RU"/>
              </w:rPr>
              <w:t>э.п</w:t>
            </w:r>
            <w:proofErr w:type="spellEnd"/>
            <w:r>
              <w:rPr>
                <w:rFonts w:ascii="Times New Roman" w:eastAsia="Times New Roman" w:hAnsi="Times New Roman" w:cs="Times New Roman"/>
                <w:color w:val="000000"/>
                <w:lang w:eastAsia="ru-RU"/>
              </w:rPr>
              <w:t>.</w:t>
            </w:r>
          </w:p>
          <w:p w:rsidR="00D02A6F" w:rsidRPr="00FF2A18" w:rsidRDefault="00D02A6F" w:rsidP="00D02A6F">
            <w:pPr>
              <w:tabs>
                <w:tab w:val="num" w:pos="-142"/>
              </w:tabs>
              <w:suppressAutoHyphens/>
              <w:rPr>
                <w:rFonts w:ascii="Times New Roman" w:eastAsia="Times New Roman" w:hAnsi="Times New Roman" w:cs="Times New Roman"/>
                <w:b/>
                <w:bCs/>
                <w:sz w:val="23"/>
                <w:szCs w:val="23"/>
                <w:lang w:eastAsia="ru-RU"/>
              </w:rPr>
            </w:pPr>
          </w:p>
        </w:tc>
        <w:tc>
          <w:tcPr>
            <w:tcW w:w="5095" w:type="dxa"/>
          </w:tcPr>
          <w:p w:rsidR="00D02A6F" w:rsidRDefault="00D02A6F" w:rsidP="00D02A6F">
            <w:pPr>
              <w:widowControl w:val="0"/>
              <w:autoSpaceDE w:val="0"/>
              <w:autoSpaceDN w:val="0"/>
              <w:jc w:val="center"/>
              <w:rPr>
                <w:rFonts w:ascii="Times New Roman" w:eastAsia="Times New Roman" w:hAnsi="Times New Roman" w:cs="Times New Roman"/>
                <w:b/>
                <w:bCs/>
                <w:sz w:val="23"/>
                <w:szCs w:val="23"/>
                <w:lang w:eastAsia="ru-RU"/>
              </w:rPr>
            </w:pPr>
          </w:p>
        </w:tc>
      </w:tr>
    </w:tbl>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152E30">
      <w:pPr>
        <w:widowControl w:val="0"/>
        <w:autoSpaceDE w:val="0"/>
        <w:autoSpaceDN w:val="0"/>
        <w:spacing w:after="0" w:line="240" w:lineRule="auto"/>
        <w:rPr>
          <w:rFonts w:ascii="Times New Roman" w:eastAsia="Times New Roman" w:hAnsi="Times New Roman" w:cs="Times New Roman"/>
        </w:rPr>
      </w:pPr>
    </w:p>
    <w:p w:rsidR="001A3C26" w:rsidRDefault="001A3C26">
      <w:pPr>
        <w:rPr>
          <w:rFonts w:ascii="Times New Roman" w:eastAsia="Times New Roman" w:hAnsi="Times New Roman" w:cs="Times New Roman"/>
        </w:rPr>
      </w:pPr>
      <w:r>
        <w:rPr>
          <w:rFonts w:ascii="Times New Roman" w:eastAsia="Times New Roman" w:hAnsi="Times New Roman" w:cs="Times New Roman"/>
        </w:rPr>
        <w:br w:type="page"/>
      </w:r>
    </w:p>
    <w:p w:rsidR="00D762F4" w:rsidRPr="00D762F4" w:rsidRDefault="00D762F4" w:rsidP="00D762F4">
      <w:pPr>
        <w:widowControl w:val="0"/>
        <w:autoSpaceDE w:val="0"/>
        <w:autoSpaceDN w:val="0"/>
        <w:spacing w:after="0" w:line="360" w:lineRule="auto"/>
        <w:jc w:val="right"/>
        <w:rPr>
          <w:rFonts w:ascii="Times New Roman" w:eastAsia="Times New Roman" w:hAnsi="Times New Roman" w:cs="Times New Roman"/>
          <w:sz w:val="24"/>
          <w:szCs w:val="24"/>
        </w:rPr>
      </w:pPr>
      <w:r w:rsidRPr="00D762F4">
        <w:rPr>
          <w:rFonts w:ascii="Times New Roman" w:eastAsia="Times New Roman" w:hAnsi="Times New Roman" w:cs="Times New Roman"/>
          <w:sz w:val="24"/>
          <w:szCs w:val="24"/>
        </w:rPr>
        <w:lastRenderedPageBreak/>
        <w:t xml:space="preserve">Приложение № 1 </w:t>
      </w:r>
      <w:r w:rsidR="0095260C" w:rsidRPr="00D762F4">
        <w:rPr>
          <w:rFonts w:ascii="Times New Roman" w:eastAsia="Times New Roman" w:hAnsi="Times New Roman" w:cs="Times New Roman"/>
          <w:sz w:val="24"/>
          <w:szCs w:val="24"/>
        </w:rPr>
        <w:t xml:space="preserve">к </w:t>
      </w:r>
      <w:r w:rsidRPr="00D762F4">
        <w:rPr>
          <w:rFonts w:ascii="Times New Roman" w:eastAsia="Times New Roman" w:hAnsi="Times New Roman" w:cs="Times New Roman"/>
          <w:sz w:val="24"/>
          <w:szCs w:val="24"/>
        </w:rPr>
        <w:t>к</w:t>
      </w:r>
      <w:r w:rsidR="0095260C" w:rsidRPr="00D762F4">
        <w:rPr>
          <w:rFonts w:ascii="Times New Roman" w:eastAsia="Times New Roman" w:hAnsi="Times New Roman" w:cs="Times New Roman"/>
          <w:sz w:val="24"/>
          <w:szCs w:val="24"/>
        </w:rPr>
        <w:t>онтракту</w:t>
      </w:r>
    </w:p>
    <w:p w:rsidR="0095260C" w:rsidRPr="00D762F4" w:rsidRDefault="00472A40" w:rsidP="00D762F4">
      <w:pPr>
        <w:widowControl w:val="0"/>
        <w:autoSpaceDE w:val="0"/>
        <w:autoSpaceDN w:val="0"/>
        <w:spacing w:after="0" w:line="360" w:lineRule="auto"/>
        <w:jc w:val="right"/>
        <w:rPr>
          <w:rFonts w:ascii="Times New Roman" w:eastAsia="Times New Roman" w:hAnsi="Times New Roman" w:cs="Times New Roman"/>
          <w:sz w:val="24"/>
          <w:szCs w:val="24"/>
        </w:rPr>
      </w:pPr>
      <w:r w:rsidRPr="00D762F4">
        <w:rPr>
          <w:rFonts w:ascii="Times New Roman" w:eastAsia="Times New Roman" w:hAnsi="Times New Roman" w:cs="Times New Roman"/>
          <w:sz w:val="24"/>
          <w:szCs w:val="24"/>
        </w:rPr>
        <w:t xml:space="preserve">№ </w:t>
      </w:r>
      <w:r w:rsidR="008351C7" w:rsidRPr="00D762F4">
        <w:rPr>
          <w:rFonts w:ascii="Times New Roman" w:eastAsia="Times New Roman" w:hAnsi="Times New Roman" w:cs="Times New Roman"/>
          <w:sz w:val="24"/>
          <w:szCs w:val="24"/>
        </w:rPr>
        <w:t>_</w:t>
      </w:r>
      <w:r w:rsidR="009B7DA2" w:rsidRPr="00D762F4">
        <w:rPr>
          <w:rFonts w:ascii="Times New Roman" w:eastAsia="Times New Roman" w:hAnsi="Times New Roman" w:cs="Times New Roman"/>
          <w:sz w:val="24"/>
          <w:szCs w:val="24"/>
        </w:rPr>
        <w:t>____________</w:t>
      </w:r>
      <w:r w:rsidR="008351C7" w:rsidRPr="00D762F4">
        <w:rPr>
          <w:rFonts w:ascii="Times New Roman" w:eastAsia="Times New Roman" w:hAnsi="Times New Roman" w:cs="Times New Roman"/>
          <w:sz w:val="24"/>
          <w:szCs w:val="24"/>
        </w:rPr>
        <w:t>_</w:t>
      </w:r>
      <w:r w:rsidR="009B7DA2" w:rsidRPr="00D762F4">
        <w:rPr>
          <w:rFonts w:ascii="Times New Roman" w:eastAsia="Times New Roman" w:hAnsi="Times New Roman" w:cs="Times New Roman"/>
          <w:sz w:val="24"/>
          <w:szCs w:val="24"/>
        </w:rPr>
        <w:t xml:space="preserve"> </w:t>
      </w:r>
      <w:r w:rsidR="008351C7" w:rsidRPr="00D762F4">
        <w:rPr>
          <w:rFonts w:ascii="Times New Roman" w:eastAsia="Times New Roman" w:hAnsi="Times New Roman" w:cs="Times New Roman"/>
          <w:sz w:val="24"/>
          <w:szCs w:val="24"/>
        </w:rPr>
        <w:t>от «__</w:t>
      </w:r>
      <w:r w:rsidR="009B7DA2" w:rsidRPr="00D762F4">
        <w:rPr>
          <w:rFonts w:ascii="Times New Roman" w:eastAsia="Times New Roman" w:hAnsi="Times New Roman" w:cs="Times New Roman"/>
          <w:sz w:val="24"/>
          <w:szCs w:val="24"/>
        </w:rPr>
        <w:t>_</w:t>
      </w:r>
      <w:r w:rsidR="008351C7" w:rsidRPr="00D762F4">
        <w:rPr>
          <w:rFonts w:ascii="Times New Roman" w:eastAsia="Times New Roman" w:hAnsi="Times New Roman" w:cs="Times New Roman"/>
          <w:sz w:val="24"/>
          <w:szCs w:val="24"/>
        </w:rPr>
        <w:t xml:space="preserve">» </w:t>
      </w:r>
      <w:r w:rsidR="009B7DA2" w:rsidRPr="00D762F4">
        <w:rPr>
          <w:rFonts w:ascii="Times New Roman" w:eastAsia="Times New Roman" w:hAnsi="Times New Roman" w:cs="Times New Roman"/>
          <w:sz w:val="24"/>
          <w:szCs w:val="24"/>
        </w:rPr>
        <w:t>_______</w:t>
      </w:r>
      <w:r w:rsidR="008351C7" w:rsidRPr="00D762F4">
        <w:rPr>
          <w:rFonts w:ascii="Times New Roman" w:eastAsia="Times New Roman" w:hAnsi="Times New Roman" w:cs="Times New Roman"/>
          <w:sz w:val="24"/>
          <w:szCs w:val="24"/>
        </w:rPr>
        <w:t>_______</w:t>
      </w:r>
      <w:r w:rsidR="005277B8" w:rsidRPr="00D762F4">
        <w:rPr>
          <w:rFonts w:ascii="Times New Roman" w:eastAsia="Times New Roman" w:hAnsi="Times New Roman" w:cs="Times New Roman"/>
          <w:sz w:val="24"/>
          <w:szCs w:val="24"/>
        </w:rPr>
        <w:t xml:space="preserve"> 202</w:t>
      </w:r>
      <w:r w:rsidR="00803FC3">
        <w:rPr>
          <w:rFonts w:ascii="Times New Roman" w:eastAsia="Times New Roman" w:hAnsi="Times New Roman" w:cs="Times New Roman"/>
          <w:sz w:val="24"/>
          <w:szCs w:val="24"/>
        </w:rPr>
        <w:t>6</w:t>
      </w:r>
      <w:r w:rsidR="005277B8" w:rsidRPr="00D762F4">
        <w:rPr>
          <w:rFonts w:ascii="Times New Roman" w:eastAsia="Times New Roman" w:hAnsi="Times New Roman" w:cs="Times New Roman"/>
          <w:sz w:val="24"/>
          <w:szCs w:val="24"/>
        </w:rPr>
        <w:t>г.</w:t>
      </w:r>
    </w:p>
    <w:p w:rsidR="00F503EC" w:rsidRPr="00BC468B" w:rsidRDefault="00F503EC" w:rsidP="009B7DA2">
      <w:pPr>
        <w:widowControl w:val="0"/>
        <w:autoSpaceDE w:val="0"/>
        <w:autoSpaceDN w:val="0"/>
        <w:spacing w:after="0" w:line="360" w:lineRule="auto"/>
        <w:jc w:val="right"/>
        <w:rPr>
          <w:rFonts w:ascii="Times New Roman" w:eastAsia="Times New Roman" w:hAnsi="Times New Roman" w:cs="Times New Roman"/>
        </w:rPr>
      </w:pPr>
    </w:p>
    <w:p w:rsidR="00084733" w:rsidRPr="00D762F4" w:rsidRDefault="00084733" w:rsidP="009B7DA2">
      <w:pPr>
        <w:widowControl w:val="0"/>
        <w:autoSpaceDE w:val="0"/>
        <w:autoSpaceDN w:val="0"/>
        <w:spacing w:after="0" w:line="240" w:lineRule="auto"/>
        <w:jc w:val="center"/>
        <w:rPr>
          <w:rFonts w:ascii="Times New Roman" w:eastAsia="Times New Roman" w:hAnsi="Times New Roman" w:cs="Times New Roman"/>
          <w:b/>
          <w:sz w:val="24"/>
        </w:rPr>
      </w:pPr>
      <w:r w:rsidRPr="00D762F4">
        <w:rPr>
          <w:rFonts w:ascii="Times New Roman" w:eastAsia="Times New Roman" w:hAnsi="Times New Roman" w:cs="Times New Roman"/>
          <w:b/>
          <w:sz w:val="24"/>
        </w:rPr>
        <w:t>Спецификация</w:t>
      </w:r>
    </w:p>
    <w:p w:rsidR="008408F0" w:rsidRPr="00BC468B" w:rsidRDefault="008408F0" w:rsidP="009B7DA2">
      <w:pPr>
        <w:widowControl w:val="0"/>
        <w:autoSpaceDE w:val="0"/>
        <w:autoSpaceDN w:val="0"/>
        <w:spacing w:after="0" w:line="240" w:lineRule="auto"/>
        <w:jc w:val="center"/>
        <w:rPr>
          <w:rFonts w:ascii="Times New Roman" w:eastAsia="Times New Roman" w:hAnsi="Times New Roman" w:cs="Times New Roman"/>
          <w:b/>
        </w:rPr>
      </w:pPr>
    </w:p>
    <w:tbl>
      <w:tblPr>
        <w:tblStyle w:val="3ff0"/>
        <w:tblW w:w="10201" w:type="dxa"/>
        <w:tblLook w:val="04A0" w:firstRow="1" w:lastRow="0" w:firstColumn="1" w:lastColumn="0" w:noHBand="0" w:noVBand="1"/>
      </w:tblPr>
      <w:tblGrid>
        <w:gridCol w:w="699"/>
        <w:gridCol w:w="4256"/>
        <w:gridCol w:w="855"/>
        <w:gridCol w:w="1131"/>
        <w:gridCol w:w="1559"/>
        <w:gridCol w:w="1701"/>
      </w:tblGrid>
      <w:tr w:rsidR="00F63F0B" w:rsidRPr="0008182D" w:rsidTr="00AF0E0A">
        <w:tc>
          <w:tcPr>
            <w:tcW w:w="699" w:type="dxa"/>
            <w:vAlign w:val="center"/>
          </w:tcPr>
          <w:p w:rsidR="00CC3049" w:rsidRPr="0008182D" w:rsidRDefault="0008182D" w:rsidP="00D762F4">
            <w:pPr>
              <w:widowControl w:val="0"/>
              <w:autoSpaceDE w:val="0"/>
              <w:autoSpaceDN w:val="0"/>
              <w:jc w:val="center"/>
              <w:rPr>
                <w:rFonts w:ascii="Times New Roman" w:hAnsi="Times New Roman" w:cs="Times New Roman"/>
                <w:b/>
              </w:rPr>
            </w:pPr>
            <w:r w:rsidRPr="0008182D">
              <w:rPr>
                <w:rFonts w:ascii="Times New Roman" w:hAnsi="Times New Roman" w:cs="Times New Roman"/>
                <w:b/>
              </w:rPr>
              <w:t>№ п/п</w:t>
            </w:r>
          </w:p>
        </w:tc>
        <w:tc>
          <w:tcPr>
            <w:tcW w:w="4256" w:type="dxa"/>
            <w:vAlign w:val="center"/>
          </w:tcPr>
          <w:p w:rsidR="00F63F0B" w:rsidRPr="00D762F4" w:rsidRDefault="00CC3049" w:rsidP="00D762F4">
            <w:pPr>
              <w:widowControl w:val="0"/>
              <w:jc w:val="center"/>
              <w:rPr>
                <w:rFonts w:ascii="Times New Roman" w:eastAsia="Arial" w:hAnsi="Times New Roman" w:cs="Times New Roman"/>
                <w:b/>
              </w:rPr>
            </w:pPr>
            <w:r w:rsidRPr="0008182D">
              <w:rPr>
                <w:rFonts w:ascii="Times New Roman" w:eastAsia="Arial" w:hAnsi="Times New Roman" w:cs="Times New Roman"/>
                <w:b/>
              </w:rPr>
              <w:t xml:space="preserve">Наименование, </w:t>
            </w:r>
            <w:r w:rsidR="0008182D" w:rsidRPr="0008182D">
              <w:rPr>
                <w:rFonts w:ascii="Times New Roman" w:eastAsia="Arial" w:hAnsi="Times New Roman" w:cs="Times New Roman"/>
                <w:b/>
              </w:rPr>
              <w:t>характеристика</w:t>
            </w:r>
            <w:r w:rsidR="00566CA2">
              <w:rPr>
                <w:rFonts w:ascii="Times New Roman" w:eastAsia="Arial" w:hAnsi="Times New Roman" w:cs="Times New Roman"/>
                <w:b/>
              </w:rPr>
              <w:t xml:space="preserve"> и страна происхождения </w:t>
            </w:r>
            <w:r w:rsidR="0008182D" w:rsidRPr="0008182D">
              <w:rPr>
                <w:rFonts w:ascii="Times New Roman" w:eastAsia="Arial" w:hAnsi="Times New Roman" w:cs="Times New Roman"/>
                <w:b/>
              </w:rPr>
              <w:t xml:space="preserve"> </w:t>
            </w:r>
            <w:r w:rsidR="00D762F4">
              <w:rPr>
                <w:rFonts w:ascii="Times New Roman" w:eastAsia="Arial" w:hAnsi="Times New Roman" w:cs="Times New Roman"/>
                <w:b/>
              </w:rPr>
              <w:t>товара</w:t>
            </w:r>
          </w:p>
        </w:tc>
        <w:tc>
          <w:tcPr>
            <w:tcW w:w="855" w:type="dxa"/>
            <w:vAlign w:val="center"/>
          </w:tcPr>
          <w:p w:rsidR="00F63F0B" w:rsidRPr="0008182D" w:rsidRDefault="00F63F0B" w:rsidP="00D762F4">
            <w:pPr>
              <w:widowControl w:val="0"/>
              <w:autoSpaceDE w:val="0"/>
              <w:autoSpaceDN w:val="0"/>
              <w:jc w:val="center"/>
              <w:rPr>
                <w:rFonts w:ascii="Times New Roman" w:hAnsi="Times New Roman" w:cs="Times New Roman"/>
                <w:b/>
              </w:rPr>
            </w:pPr>
            <w:r w:rsidRPr="0008182D">
              <w:rPr>
                <w:rFonts w:ascii="Times New Roman" w:hAnsi="Times New Roman" w:cs="Times New Roman"/>
                <w:b/>
              </w:rPr>
              <w:t>Ед. изм.</w:t>
            </w:r>
          </w:p>
        </w:tc>
        <w:tc>
          <w:tcPr>
            <w:tcW w:w="1131" w:type="dxa"/>
            <w:vAlign w:val="center"/>
          </w:tcPr>
          <w:p w:rsidR="00F63F0B" w:rsidRPr="0008182D" w:rsidRDefault="00F63F0B" w:rsidP="00D762F4">
            <w:pPr>
              <w:widowControl w:val="0"/>
              <w:jc w:val="center"/>
              <w:rPr>
                <w:rFonts w:ascii="Times New Roman" w:eastAsia="Arial" w:hAnsi="Times New Roman" w:cs="Times New Roman"/>
                <w:b/>
              </w:rPr>
            </w:pPr>
            <w:r w:rsidRPr="0008182D">
              <w:rPr>
                <w:rFonts w:ascii="Times New Roman" w:eastAsia="Arial" w:hAnsi="Times New Roman" w:cs="Times New Roman"/>
                <w:b/>
              </w:rPr>
              <w:t>Кол- во</w:t>
            </w:r>
          </w:p>
          <w:p w:rsidR="00F63F0B" w:rsidRPr="0008182D" w:rsidRDefault="00F63F0B" w:rsidP="00D762F4">
            <w:pPr>
              <w:widowControl w:val="0"/>
              <w:autoSpaceDE w:val="0"/>
              <w:autoSpaceDN w:val="0"/>
              <w:jc w:val="center"/>
              <w:rPr>
                <w:rFonts w:ascii="Times New Roman" w:hAnsi="Times New Roman" w:cs="Times New Roman"/>
                <w:b/>
              </w:rPr>
            </w:pPr>
          </w:p>
        </w:tc>
        <w:tc>
          <w:tcPr>
            <w:tcW w:w="1559" w:type="dxa"/>
            <w:vAlign w:val="center"/>
          </w:tcPr>
          <w:p w:rsidR="00F63F0B" w:rsidRPr="00D762F4" w:rsidRDefault="00D762F4" w:rsidP="00D762F4">
            <w:pPr>
              <w:widowControl w:val="0"/>
              <w:jc w:val="center"/>
              <w:rPr>
                <w:rFonts w:ascii="Times New Roman" w:eastAsia="Arial" w:hAnsi="Times New Roman" w:cs="Times New Roman"/>
                <w:b/>
              </w:rPr>
            </w:pPr>
            <w:r>
              <w:rPr>
                <w:rFonts w:ascii="Times New Roman" w:eastAsia="Arial" w:hAnsi="Times New Roman" w:cs="Times New Roman"/>
                <w:b/>
              </w:rPr>
              <w:t>Цена за единицу, рублей</w:t>
            </w:r>
          </w:p>
        </w:tc>
        <w:tc>
          <w:tcPr>
            <w:tcW w:w="1701" w:type="dxa"/>
            <w:vAlign w:val="center"/>
          </w:tcPr>
          <w:p w:rsidR="00F63F0B" w:rsidRPr="0008182D" w:rsidRDefault="00D762F4" w:rsidP="00D762F4">
            <w:pPr>
              <w:widowControl w:val="0"/>
              <w:jc w:val="center"/>
              <w:rPr>
                <w:rFonts w:ascii="Times New Roman" w:hAnsi="Times New Roman" w:cs="Times New Roman"/>
                <w:b/>
              </w:rPr>
            </w:pPr>
            <w:r>
              <w:rPr>
                <w:rFonts w:ascii="Times New Roman" w:eastAsia="Arial" w:hAnsi="Times New Roman" w:cs="Times New Roman"/>
                <w:b/>
              </w:rPr>
              <w:t>Сумма, рублей</w:t>
            </w:r>
          </w:p>
        </w:tc>
      </w:tr>
      <w:tr w:rsidR="005333AA" w:rsidRPr="0008182D" w:rsidTr="00D02A6F">
        <w:tc>
          <w:tcPr>
            <w:tcW w:w="699" w:type="dxa"/>
          </w:tcPr>
          <w:p w:rsidR="005333AA" w:rsidRPr="00D762F4" w:rsidRDefault="005333AA" w:rsidP="005333AA">
            <w:pPr>
              <w:widowControl w:val="0"/>
              <w:autoSpaceDE w:val="0"/>
              <w:autoSpaceDN w:val="0"/>
              <w:jc w:val="center"/>
              <w:rPr>
                <w:rFonts w:ascii="Times New Roman" w:hAnsi="Times New Roman" w:cs="Times New Roman"/>
              </w:rPr>
            </w:pPr>
            <w:r w:rsidRPr="00D762F4">
              <w:rPr>
                <w:rFonts w:ascii="Times New Roman" w:hAnsi="Times New Roman" w:cs="Times New Roman"/>
              </w:rPr>
              <w:t>1</w:t>
            </w:r>
          </w:p>
        </w:tc>
        <w:tc>
          <w:tcPr>
            <w:tcW w:w="4256" w:type="dxa"/>
            <w:tcBorders>
              <w:top w:val="single" w:sz="4" w:space="0" w:color="auto"/>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Pr="0008182D" w:rsidRDefault="005333AA" w:rsidP="005333AA">
            <w:pPr>
              <w:jc w:val="center"/>
              <w:rPr>
                <w:rFonts w:ascii="Times New Roman" w:hAnsi="Times New Roman" w:cs="Times New Roman"/>
              </w:rPr>
            </w:pPr>
            <w:r>
              <w:rPr>
                <w:rFonts w:ascii="Times New Roman" w:hAnsi="Times New Roman" w:cs="Times New Roman"/>
              </w:rPr>
              <w:t>шт.</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jc w:val="center"/>
              <w:rPr>
                <w:rFonts w:ascii="Times New Roman" w:hAnsi="Times New Roman" w:cs="Times New Roman"/>
              </w:rPr>
            </w:pPr>
            <w:r w:rsidRPr="00D762F4">
              <w:rPr>
                <w:rFonts w:ascii="Times New Roman" w:hAnsi="Times New Roman" w:cs="Times New Roman"/>
              </w:rPr>
              <w:t>2</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jc w:val="center"/>
              <w:rPr>
                <w:rFonts w:ascii="Times New Roman" w:hAnsi="Times New Roman" w:cs="Times New Roman"/>
              </w:rPr>
            </w:pPr>
            <w:r w:rsidRPr="00D762F4">
              <w:rPr>
                <w:rFonts w:ascii="Times New Roman" w:hAnsi="Times New Roman" w:cs="Times New Roman"/>
              </w:rPr>
              <w:t>3</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jc w:val="center"/>
              <w:rPr>
                <w:rFonts w:ascii="Times New Roman" w:hAnsi="Times New Roman" w:cs="Times New Roman"/>
              </w:rPr>
            </w:pPr>
            <w:r w:rsidRPr="00D762F4">
              <w:rPr>
                <w:rFonts w:ascii="Times New Roman" w:hAnsi="Times New Roman" w:cs="Times New Roman"/>
              </w:rPr>
              <w:t>4</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5</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6</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7</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8</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9</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10</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11</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CF0B9C" w:rsidP="005333AA">
            <w:pPr>
              <w:jc w:val="center"/>
            </w:pPr>
            <w:r>
              <w:rPr>
                <w:rFonts w:ascii="Times New Roman" w:hAnsi="Times New Roman" w:cs="Times New Roman"/>
              </w:rPr>
              <w:t>кг</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D02A6F">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12</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AF0E0A">
        <w:tc>
          <w:tcPr>
            <w:tcW w:w="8500" w:type="dxa"/>
            <w:gridSpan w:val="5"/>
          </w:tcPr>
          <w:p w:rsidR="005333AA" w:rsidRPr="0008182D" w:rsidRDefault="005333AA" w:rsidP="005333AA">
            <w:pPr>
              <w:widowControl w:val="0"/>
              <w:autoSpaceDE w:val="0"/>
              <w:autoSpaceDN w:val="0"/>
              <w:jc w:val="center"/>
              <w:rPr>
                <w:rFonts w:ascii="Times New Roman" w:hAnsi="Times New Roman" w:cs="Times New Roman"/>
                <w:b/>
              </w:rPr>
            </w:pPr>
            <w:r w:rsidRPr="0008182D">
              <w:rPr>
                <w:rFonts w:ascii="Times New Roman" w:hAnsi="Times New Roman" w:cs="Times New Roman"/>
                <w:b/>
              </w:rPr>
              <w:t>ИТОГО</w:t>
            </w:r>
            <w:r>
              <w:rPr>
                <w:rFonts w:ascii="Times New Roman" w:hAnsi="Times New Roman" w:cs="Times New Roman"/>
                <w:b/>
              </w:rPr>
              <w:t>, в т.ч. НДС ___%/без НДС</w:t>
            </w:r>
            <w:r w:rsidRPr="0008182D">
              <w:rPr>
                <w:rFonts w:ascii="Times New Roman" w:hAnsi="Times New Roman" w:cs="Times New Roman"/>
                <w:b/>
              </w:rPr>
              <w:t>:</w:t>
            </w: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bl>
    <w:p w:rsidR="00A428A7" w:rsidRDefault="00A428A7" w:rsidP="00AF0E0A">
      <w:pPr>
        <w:suppressAutoHyphens/>
        <w:spacing w:after="0" w:line="240" w:lineRule="auto"/>
        <w:ind w:right="435"/>
        <w:jc w:val="both"/>
        <w:rPr>
          <w:rFonts w:ascii="Times New Roman" w:eastAsia="Times New Roman" w:hAnsi="Times New Roman" w:cs="Times New Roman"/>
          <w:b/>
        </w:rPr>
      </w:pPr>
    </w:p>
    <w:p w:rsidR="00AF0E0A" w:rsidRDefault="00AF0E0A" w:rsidP="00AF0E0A">
      <w:pPr>
        <w:suppressAutoHyphens/>
        <w:spacing w:after="0" w:line="240" w:lineRule="auto"/>
        <w:ind w:right="435"/>
        <w:jc w:val="both"/>
        <w:rPr>
          <w:rFonts w:ascii="Times New Roman" w:eastAsia="Times New Roman" w:hAnsi="Times New Roman" w:cs="Times New Roman"/>
          <w:b/>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AF0E0A" w:rsidTr="00AF0E0A">
        <w:tc>
          <w:tcPr>
            <w:tcW w:w="5094" w:type="dxa"/>
          </w:tcPr>
          <w:p w:rsidR="00AF0E0A" w:rsidRDefault="00AF0E0A" w:rsidP="00AF0E0A">
            <w:pPr>
              <w:suppressAutoHyphens/>
              <w:ind w:right="435"/>
              <w:jc w:val="center"/>
              <w:rPr>
                <w:rFonts w:ascii="Times New Roman" w:eastAsia="Times New Roman" w:hAnsi="Times New Roman" w:cs="Times New Roman"/>
                <w:b/>
                <w:lang w:eastAsia="ru-RU"/>
              </w:rPr>
            </w:pPr>
            <w:r w:rsidRPr="00BC468B">
              <w:rPr>
                <w:rFonts w:ascii="Times New Roman" w:eastAsia="Times New Roman" w:hAnsi="Times New Roman" w:cs="Times New Roman"/>
                <w:b/>
                <w:lang w:eastAsia="ru-RU"/>
              </w:rPr>
              <w:t>ЗАКАЗЧИК</w:t>
            </w:r>
          </w:p>
          <w:p w:rsidR="00AF0E0A" w:rsidRDefault="00AF0E0A" w:rsidP="00AF0E0A">
            <w:pPr>
              <w:widowControl w:val="0"/>
              <w:suppressAutoHyphens/>
              <w:autoSpaceDE w:val="0"/>
              <w:autoSpaceDN w:val="0"/>
              <w:adjustRightInd w:val="0"/>
              <w:ind w:left="33"/>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ФГБОУ ВО «МГУТУ </w:t>
            </w:r>
            <w:r w:rsidRPr="00BC468B">
              <w:rPr>
                <w:rFonts w:ascii="Times New Roman" w:eastAsia="Times New Roman" w:hAnsi="Times New Roman" w:cs="Times New Roman"/>
                <w:b/>
                <w:lang w:eastAsia="ru-RU" w:bidi="ru-RU"/>
              </w:rPr>
              <w:t>им</w:t>
            </w:r>
            <w:r>
              <w:rPr>
                <w:rFonts w:ascii="Times New Roman" w:eastAsia="Times New Roman" w:hAnsi="Times New Roman" w:cs="Times New Roman"/>
                <w:b/>
                <w:lang w:eastAsia="ru-RU" w:bidi="ru-RU"/>
              </w:rPr>
              <w:t>.</w:t>
            </w:r>
            <w:r w:rsidRPr="00BC468B">
              <w:rPr>
                <w:rFonts w:ascii="Times New Roman" w:eastAsia="Times New Roman" w:hAnsi="Times New Roman" w:cs="Times New Roman"/>
                <w:b/>
                <w:lang w:eastAsia="ru-RU" w:bidi="ru-RU"/>
              </w:rPr>
              <w:t xml:space="preserve"> К.Г.</w:t>
            </w:r>
            <w:r>
              <w:rPr>
                <w:rFonts w:ascii="Times New Roman" w:eastAsia="Times New Roman" w:hAnsi="Times New Roman" w:cs="Times New Roman"/>
                <w:b/>
                <w:lang w:eastAsia="ru-RU" w:bidi="ru-RU"/>
              </w:rPr>
              <w:t xml:space="preserve"> </w:t>
            </w:r>
            <w:r w:rsidRPr="00BC468B">
              <w:rPr>
                <w:rFonts w:ascii="Times New Roman" w:eastAsia="Times New Roman" w:hAnsi="Times New Roman" w:cs="Times New Roman"/>
                <w:b/>
                <w:lang w:eastAsia="ru-RU" w:bidi="ru-RU"/>
              </w:rPr>
              <w:t>Разумовского (ПКУ)</w:t>
            </w:r>
            <w:r>
              <w:rPr>
                <w:rFonts w:ascii="Times New Roman" w:eastAsia="Times New Roman" w:hAnsi="Times New Roman" w:cs="Times New Roman"/>
                <w:b/>
                <w:lang w:eastAsia="ru-RU" w:bidi="ru-RU"/>
              </w:rPr>
              <w:t>»</w:t>
            </w:r>
          </w:p>
          <w:p w:rsidR="00AF0E0A" w:rsidRDefault="00AF0E0A" w:rsidP="00AF0E0A">
            <w:pPr>
              <w:widowControl w:val="0"/>
              <w:suppressAutoHyphens/>
              <w:autoSpaceDE w:val="0"/>
              <w:autoSpaceDN w:val="0"/>
              <w:adjustRightInd w:val="0"/>
              <w:rPr>
                <w:rFonts w:ascii="Times New Roman" w:eastAsia="Times New Roman" w:hAnsi="Times New Roman" w:cs="Times New Roman"/>
                <w:lang w:eastAsia="ru-RU" w:bidi="ru-RU"/>
              </w:rPr>
            </w:pPr>
          </w:p>
          <w:p w:rsidR="00AF0E0A" w:rsidRDefault="00AF0E0A" w:rsidP="00AF0E0A">
            <w:pPr>
              <w:widowControl w:val="0"/>
              <w:suppressAutoHyphens/>
              <w:autoSpaceDE w:val="0"/>
              <w:autoSpaceDN w:val="0"/>
              <w:adjustRightInd w:val="0"/>
              <w:rPr>
                <w:rFonts w:ascii="Times New Roman" w:eastAsia="Times New Roman" w:hAnsi="Times New Roman" w:cs="Times New Roman"/>
                <w:lang w:eastAsia="ru-RU" w:bidi="ru-RU"/>
              </w:rPr>
            </w:pPr>
          </w:p>
          <w:p w:rsidR="00AF0E0A" w:rsidRDefault="00AF0E0A" w:rsidP="00100E55">
            <w:pPr>
              <w:widowControl w:val="0"/>
              <w:suppressAutoHyphens/>
              <w:autoSpaceDE w:val="0"/>
              <w:autoSpaceDN w:val="0"/>
              <w:adjustRightInd w:val="0"/>
              <w:ind w:left="33"/>
              <w:rPr>
                <w:rFonts w:ascii="Times New Roman" w:eastAsia="Times New Roman" w:hAnsi="Times New Roman" w:cs="Times New Roman"/>
                <w:color w:val="000000"/>
                <w:lang w:eastAsia="ru-RU"/>
              </w:rPr>
            </w:pPr>
            <w:r w:rsidRPr="00BC468B">
              <w:rPr>
                <w:rFonts w:ascii="Times New Roman" w:eastAsia="Times New Roman" w:hAnsi="Times New Roman" w:cs="Times New Roman"/>
                <w:color w:val="000000"/>
                <w:lang w:eastAsia="ru-RU"/>
              </w:rPr>
              <w:t>______________/</w:t>
            </w:r>
            <w:r>
              <w:rPr>
                <w:rFonts w:ascii="Times New Roman" w:eastAsia="Times New Roman" w:hAnsi="Times New Roman" w:cs="Times New Roman"/>
                <w:color w:val="000000"/>
                <w:lang w:eastAsia="ru-RU"/>
              </w:rPr>
              <w:t>С.Г. Власенко</w:t>
            </w:r>
            <w:r w:rsidRPr="00BC468B">
              <w:rPr>
                <w:rFonts w:ascii="Times New Roman" w:eastAsia="Times New Roman" w:hAnsi="Times New Roman" w:cs="Times New Roman"/>
                <w:color w:val="000000"/>
                <w:lang w:eastAsia="ru-RU"/>
              </w:rPr>
              <w:t>/</w:t>
            </w:r>
          </w:p>
          <w:p w:rsidR="00AF0E0A" w:rsidRPr="00AF0E0A" w:rsidRDefault="00AF0E0A" w:rsidP="00AF0E0A">
            <w:pPr>
              <w:widowControl w:val="0"/>
              <w:suppressAutoHyphens/>
              <w:autoSpaceDE w:val="0"/>
              <w:autoSpaceDN w:val="0"/>
              <w:adjustRightInd w:val="0"/>
              <w:ind w:left="33"/>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э.п</w:t>
            </w:r>
            <w:proofErr w:type="spellEnd"/>
            <w:r>
              <w:rPr>
                <w:rFonts w:ascii="Times New Roman" w:eastAsia="Times New Roman" w:hAnsi="Times New Roman" w:cs="Times New Roman"/>
                <w:color w:val="000000"/>
                <w:lang w:eastAsia="ru-RU"/>
              </w:rPr>
              <w:t>.</w:t>
            </w:r>
          </w:p>
        </w:tc>
        <w:tc>
          <w:tcPr>
            <w:tcW w:w="5095" w:type="dxa"/>
          </w:tcPr>
          <w:p w:rsidR="00AF0E0A" w:rsidRPr="00AF0E0A" w:rsidRDefault="00AF0E0A" w:rsidP="00AF0E0A">
            <w:pPr>
              <w:suppressAutoHyphens/>
              <w:ind w:right="435"/>
              <w:jc w:val="center"/>
              <w:rPr>
                <w:rFonts w:ascii="Times New Roman" w:eastAsia="Times New Roman" w:hAnsi="Times New Roman" w:cs="Times New Roman"/>
                <w:b/>
              </w:rPr>
            </w:pPr>
            <w:r w:rsidRPr="00AF0E0A">
              <w:rPr>
                <w:rFonts w:ascii="Times New Roman" w:eastAsia="Times New Roman" w:hAnsi="Times New Roman" w:cs="Times New Roman"/>
                <w:b/>
              </w:rPr>
              <w:t>ПОСТАВКЩИК</w:t>
            </w:r>
          </w:p>
        </w:tc>
      </w:tr>
    </w:tbl>
    <w:p w:rsidR="00AF0E0A" w:rsidRDefault="00AF0E0A" w:rsidP="00AF0E0A">
      <w:pPr>
        <w:suppressAutoHyphens/>
        <w:spacing w:after="0" w:line="240" w:lineRule="auto"/>
        <w:ind w:right="435"/>
        <w:jc w:val="both"/>
        <w:rPr>
          <w:rFonts w:ascii="Times New Roman" w:eastAsia="Times New Roman" w:hAnsi="Times New Roman" w:cs="Times New Roman"/>
        </w:rPr>
      </w:pPr>
    </w:p>
    <w:bookmarkEnd w:id="0"/>
    <w:p w:rsidR="0095260C" w:rsidRDefault="0095260C"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sectPr w:rsidR="002F34C0" w:rsidSect="005D21D6">
          <w:footerReference w:type="default" r:id="rId11"/>
          <w:pgSz w:w="11900" w:h="16840"/>
          <w:pgMar w:top="567" w:right="567" w:bottom="567" w:left="1134" w:header="720" w:footer="720" w:gutter="0"/>
          <w:cols w:space="720"/>
          <w:titlePg/>
          <w:docGrid w:linePitch="360"/>
        </w:sectPr>
      </w:pPr>
    </w:p>
    <w:p w:rsidR="00767A17" w:rsidRPr="00D762F4" w:rsidRDefault="00767A17" w:rsidP="00767A17">
      <w:pPr>
        <w:widowControl w:val="0"/>
        <w:autoSpaceDE w:val="0"/>
        <w:autoSpaceDN w:val="0"/>
        <w:spacing w:after="0" w:line="360" w:lineRule="auto"/>
        <w:jc w:val="right"/>
        <w:rPr>
          <w:rFonts w:ascii="Times New Roman" w:eastAsia="Times New Roman" w:hAnsi="Times New Roman" w:cs="Times New Roman"/>
          <w:sz w:val="24"/>
          <w:szCs w:val="24"/>
        </w:rPr>
      </w:pPr>
      <w:r w:rsidRPr="00D762F4">
        <w:rPr>
          <w:rFonts w:ascii="Times New Roman" w:eastAsia="Times New Roman" w:hAnsi="Times New Roman" w:cs="Times New Roman"/>
          <w:sz w:val="24"/>
          <w:szCs w:val="24"/>
        </w:rPr>
        <w:lastRenderedPageBreak/>
        <w:t xml:space="preserve">Приложение № </w:t>
      </w:r>
      <w:r w:rsidR="00812E3D">
        <w:rPr>
          <w:rFonts w:ascii="Times New Roman" w:eastAsia="Times New Roman" w:hAnsi="Times New Roman" w:cs="Times New Roman"/>
          <w:sz w:val="24"/>
          <w:szCs w:val="24"/>
        </w:rPr>
        <w:t xml:space="preserve">2 </w:t>
      </w:r>
      <w:r w:rsidRPr="00D762F4">
        <w:rPr>
          <w:rFonts w:ascii="Times New Roman" w:eastAsia="Times New Roman" w:hAnsi="Times New Roman" w:cs="Times New Roman"/>
          <w:sz w:val="24"/>
          <w:szCs w:val="24"/>
        </w:rPr>
        <w:t>к контракту</w:t>
      </w:r>
    </w:p>
    <w:p w:rsidR="00767A17" w:rsidRPr="00D762F4" w:rsidRDefault="00767A17" w:rsidP="00767A17">
      <w:pPr>
        <w:widowControl w:val="0"/>
        <w:autoSpaceDE w:val="0"/>
        <w:autoSpaceDN w:val="0"/>
        <w:spacing w:after="0" w:line="360" w:lineRule="auto"/>
        <w:jc w:val="right"/>
        <w:rPr>
          <w:rFonts w:ascii="Times New Roman" w:eastAsia="Times New Roman" w:hAnsi="Times New Roman" w:cs="Times New Roman"/>
          <w:sz w:val="24"/>
          <w:szCs w:val="24"/>
        </w:rPr>
      </w:pPr>
      <w:r w:rsidRPr="00D762F4">
        <w:rPr>
          <w:rFonts w:ascii="Times New Roman" w:eastAsia="Times New Roman" w:hAnsi="Times New Roman" w:cs="Times New Roman"/>
          <w:sz w:val="24"/>
          <w:szCs w:val="24"/>
        </w:rPr>
        <w:t>№ ______________ от «___» ______________ 202</w:t>
      </w:r>
      <w:r>
        <w:rPr>
          <w:rFonts w:ascii="Times New Roman" w:eastAsia="Times New Roman" w:hAnsi="Times New Roman" w:cs="Times New Roman"/>
          <w:sz w:val="24"/>
          <w:szCs w:val="24"/>
        </w:rPr>
        <w:t>6</w:t>
      </w:r>
      <w:r w:rsidRPr="00D762F4">
        <w:rPr>
          <w:rFonts w:ascii="Times New Roman" w:eastAsia="Times New Roman" w:hAnsi="Times New Roman" w:cs="Times New Roman"/>
          <w:sz w:val="24"/>
          <w:szCs w:val="24"/>
        </w:rPr>
        <w:t>г.</w:t>
      </w:r>
    </w:p>
    <w:p w:rsidR="00767A17" w:rsidRDefault="00767A17" w:rsidP="00767A17">
      <w:pPr>
        <w:spacing w:after="0"/>
        <w:jc w:val="right"/>
        <w:rPr>
          <w:rFonts w:ascii="Times New Roman" w:hAnsi="Times New Roman" w:cs="Times New Roman"/>
          <w:b/>
          <w:bCs/>
          <w:sz w:val="24"/>
          <w:szCs w:val="24"/>
        </w:rPr>
      </w:pPr>
    </w:p>
    <w:p w:rsidR="00767A17" w:rsidRPr="00117D88" w:rsidRDefault="00767A17" w:rsidP="00767A17">
      <w:pPr>
        <w:spacing w:after="0"/>
        <w:jc w:val="center"/>
        <w:rPr>
          <w:rFonts w:ascii="Times New Roman" w:hAnsi="Times New Roman" w:cs="Times New Roman"/>
          <w:b/>
          <w:bCs/>
          <w:sz w:val="24"/>
          <w:szCs w:val="24"/>
        </w:rPr>
      </w:pPr>
      <w:r w:rsidRPr="00117D88">
        <w:rPr>
          <w:rFonts w:ascii="Times New Roman" w:hAnsi="Times New Roman" w:cs="Times New Roman"/>
          <w:b/>
          <w:bCs/>
          <w:sz w:val="24"/>
          <w:szCs w:val="24"/>
        </w:rPr>
        <w:t>ТЕХНИЧЕСКОЕ ЗАДАНИЕ</w:t>
      </w:r>
    </w:p>
    <w:p w:rsidR="00767A17" w:rsidRPr="00117D88" w:rsidRDefault="00767A17" w:rsidP="00767A17">
      <w:pPr>
        <w:jc w:val="center"/>
        <w:rPr>
          <w:rFonts w:ascii="Times New Roman" w:hAnsi="Times New Roman" w:cs="Times New Roman"/>
          <w:sz w:val="24"/>
          <w:szCs w:val="24"/>
        </w:rPr>
      </w:pPr>
      <w:r w:rsidRPr="00DB44F7">
        <w:rPr>
          <w:rFonts w:ascii="Times New Roman" w:hAnsi="Times New Roman" w:cs="Times New Roman"/>
          <w:b/>
          <w:bCs/>
          <w:sz w:val="24"/>
          <w:szCs w:val="24"/>
        </w:rPr>
        <w:t xml:space="preserve">на поставку </w:t>
      </w:r>
      <w:bookmarkStart w:id="2" w:name="_GoBack"/>
      <w:bookmarkEnd w:id="2"/>
      <w:r w:rsidR="007A1453" w:rsidRPr="001D7E56">
        <w:rPr>
          <w:rFonts w:ascii="Times New Roman" w:eastAsia="Times New Roman" w:hAnsi="Times New Roman" w:cs="Times New Roman"/>
          <w:b/>
          <w:bCs/>
          <w:sz w:val="23"/>
          <w:szCs w:val="23"/>
          <w:lang w:eastAsia="ru-RU"/>
        </w:rPr>
        <w:t>материалов для производства работ по ремонту хозяйственной постройки и окраске ограды</w:t>
      </w:r>
      <w:r w:rsidR="007A1453">
        <w:rPr>
          <w:rFonts w:ascii="Times New Roman" w:eastAsia="Times New Roman" w:hAnsi="Times New Roman" w:cs="Times New Roman"/>
          <w:b/>
          <w:bCs/>
          <w:sz w:val="23"/>
          <w:szCs w:val="23"/>
          <w:lang w:eastAsia="ru-RU"/>
        </w:rPr>
        <w:t xml:space="preserve"> для </w:t>
      </w:r>
      <w:r w:rsidR="007A1453" w:rsidRPr="001D7E56">
        <w:rPr>
          <w:rFonts w:ascii="Times New Roman" w:eastAsia="Times New Roman" w:hAnsi="Times New Roman" w:cs="Times New Roman"/>
          <w:b/>
          <w:bCs/>
          <w:sz w:val="23"/>
          <w:szCs w:val="23"/>
          <w:lang w:eastAsia="ru-RU"/>
        </w:rPr>
        <w:t>нужд УККК-интернат (филиал) ФГБОУ ВО «МГУТУ им. К.Г. Разумовского (ПКУ)»</w:t>
      </w:r>
    </w:p>
    <w:p w:rsidR="00767A17" w:rsidRPr="00117D88" w:rsidRDefault="00767A17" w:rsidP="00767A17">
      <w:pPr>
        <w:rPr>
          <w:rFonts w:ascii="Times New Roman" w:hAnsi="Times New Roman" w:cs="Times New Roman"/>
          <w:sz w:val="24"/>
          <w:szCs w:val="24"/>
        </w:rPr>
      </w:pPr>
      <w:r w:rsidRPr="00117D88">
        <w:rPr>
          <w:rFonts w:ascii="Times New Roman" w:hAnsi="Times New Roman" w:cs="Times New Roman"/>
          <w:sz w:val="24"/>
          <w:szCs w:val="24"/>
        </w:rPr>
        <w:t>1. Место доставки товара: 347210, Ростовская область, Морозовский район, г. Морозовск, ул. Зеленского, д. 78.</w:t>
      </w:r>
    </w:p>
    <w:p w:rsidR="00767A17" w:rsidRPr="00117D88" w:rsidRDefault="00767A17" w:rsidP="00767A17">
      <w:pPr>
        <w:rPr>
          <w:rFonts w:ascii="Times New Roman" w:hAnsi="Times New Roman" w:cs="Times New Roman"/>
          <w:sz w:val="24"/>
          <w:szCs w:val="24"/>
        </w:rPr>
      </w:pPr>
      <w:r w:rsidRPr="00117D88">
        <w:rPr>
          <w:rFonts w:ascii="Times New Roman" w:hAnsi="Times New Roman" w:cs="Times New Roman"/>
          <w:sz w:val="24"/>
          <w:szCs w:val="24"/>
        </w:rPr>
        <w:t>2. Описание объекта закупки:</w:t>
      </w:r>
    </w:p>
    <w:tbl>
      <w:tblPr>
        <w:tblStyle w:val="af3"/>
        <w:tblW w:w="14862" w:type="dxa"/>
        <w:jc w:val="center"/>
        <w:tblLook w:val="04A0" w:firstRow="1" w:lastRow="0" w:firstColumn="1" w:lastColumn="0" w:noHBand="0" w:noVBand="1"/>
      </w:tblPr>
      <w:tblGrid>
        <w:gridCol w:w="562"/>
        <w:gridCol w:w="2426"/>
        <w:gridCol w:w="1827"/>
        <w:gridCol w:w="7938"/>
        <w:gridCol w:w="975"/>
        <w:gridCol w:w="1134"/>
      </w:tblGrid>
      <w:tr w:rsidR="00767A17" w:rsidTr="009E4591">
        <w:trPr>
          <w:jc w:val="center"/>
        </w:trPr>
        <w:tc>
          <w:tcPr>
            <w:tcW w:w="562" w:type="dxa"/>
            <w:shd w:val="clear" w:color="auto" w:fill="auto"/>
          </w:tcPr>
          <w:p w:rsidR="00767A17" w:rsidRPr="00117D88" w:rsidRDefault="00767A17" w:rsidP="009E4591">
            <w:pPr>
              <w:jc w:val="center"/>
              <w:rPr>
                <w:rFonts w:ascii="Times New Roman" w:hAnsi="Times New Roman" w:cs="Times New Roman"/>
                <w:b/>
                <w:bCs/>
                <w:color w:val="000000"/>
              </w:rPr>
            </w:pPr>
            <w:r w:rsidRPr="00117D88">
              <w:rPr>
                <w:rFonts w:ascii="Times New Roman" w:hAnsi="Times New Roman" w:cs="Times New Roman"/>
                <w:b/>
                <w:bCs/>
                <w:color w:val="000000"/>
              </w:rPr>
              <w:t>№ п/п</w:t>
            </w:r>
          </w:p>
        </w:tc>
        <w:tc>
          <w:tcPr>
            <w:tcW w:w="2426" w:type="dxa"/>
          </w:tcPr>
          <w:p w:rsidR="00767A17" w:rsidRPr="00117D88" w:rsidRDefault="00767A17" w:rsidP="009E4591">
            <w:pPr>
              <w:jc w:val="center"/>
              <w:rPr>
                <w:rFonts w:ascii="Times New Roman" w:hAnsi="Times New Roman" w:cs="Times New Roman"/>
                <w:b/>
                <w:bCs/>
                <w:color w:val="000000"/>
              </w:rPr>
            </w:pPr>
            <w:r w:rsidRPr="00117D88">
              <w:rPr>
                <w:rFonts w:ascii="Times New Roman" w:hAnsi="Times New Roman" w:cs="Times New Roman"/>
                <w:b/>
              </w:rPr>
              <w:t>Наименование</w:t>
            </w:r>
          </w:p>
        </w:tc>
        <w:tc>
          <w:tcPr>
            <w:tcW w:w="1827" w:type="dxa"/>
          </w:tcPr>
          <w:p w:rsidR="00767A17" w:rsidRPr="00117D88" w:rsidRDefault="00767A17" w:rsidP="009E4591">
            <w:pPr>
              <w:jc w:val="center"/>
              <w:rPr>
                <w:rFonts w:ascii="Times New Roman" w:hAnsi="Times New Roman" w:cs="Times New Roman"/>
                <w:b/>
                <w:bCs/>
                <w:color w:val="000000"/>
              </w:rPr>
            </w:pPr>
            <w:r w:rsidRPr="00117D88">
              <w:rPr>
                <w:rFonts w:ascii="Times New Roman" w:hAnsi="Times New Roman" w:cs="Times New Roman"/>
                <w:b/>
              </w:rPr>
              <w:t>Код КТРУ / ОКПД2</w:t>
            </w:r>
          </w:p>
        </w:tc>
        <w:tc>
          <w:tcPr>
            <w:tcW w:w="7938" w:type="dxa"/>
            <w:tcBorders>
              <w:bottom w:val="single" w:sz="4" w:space="0" w:color="auto"/>
            </w:tcBorders>
            <w:shd w:val="clear" w:color="auto" w:fill="auto"/>
          </w:tcPr>
          <w:p w:rsidR="00767A17" w:rsidRPr="00117D88" w:rsidRDefault="00767A17" w:rsidP="009E4591">
            <w:pPr>
              <w:jc w:val="center"/>
              <w:rPr>
                <w:rFonts w:ascii="Times New Roman" w:hAnsi="Times New Roman" w:cs="Times New Roman"/>
                <w:b/>
                <w:bCs/>
                <w:color w:val="000000"/>
              </w:rPr>
            </w:pPr>
            <w:r w:rsidRPr="00117D88">
              <w:rPr>
                <w:rFonts w:ascii="Times New Roman" w:hAnsi="Times New Roman" w:cs="Times New Roman"/>
                <w:b/>
              </w:rPr>
              <w:t>Характеристики Товара</w:t>
            </w:r>
          </w:p>
        </w:tc>
        <w:tc>
          <w:tcPr>
            <w:tcW w:w="975" w:type="dxa"/>
            <w:tcBorders>
              <w:bottom w:val="single" w:sz="4" w:space="0" w:color="auto"/>
            </w:tcBorders>
          </w:tcPr>
          <w:p w:rsidR="00767A17" w:rsidRPr="00117D88" w:rsidRDefault="00767A17" w:rsidP="009E4591">
            <w:pPr>
              <w:jc w:val="center"/>
              <w:rPr>
                <w:rFonts w:ascii="Times New Roman" w:hAnsi="Times New Roman" w:cs="Times New Roman"/>
                <w:b/>
                <w:bCs/>
                <w:color w:val="000000"/>
              </w:rPr>
            </w:pPr>
            <w:r w:rsidRPr="00117D88">
              <w:rPr>
                <w:rFonts w:ascii="Times New Roman" w:hAnsi="Times New Roman" w:cs="Times New Roman"/>
                <w:b/>
              </w:rPr>
              <w:t>Ед. изм.</w:t>
            </w:r>
          </w:p>
        </w:tc>
        <w:tc>
          <w:tcPr>
            <w:tcW w:w="1134" w:type="dxa"/>
            <w:tcBorders>
              <w:bottom w:val="single" w:sz="4" w:space="0" w:color="auto"/>
            </w:tcBorders>
          </w:tcPr>
          <w:p w:rsidR="00767A17" w:rsidRPr="00117D88" w:rsidRDefault="00767A17" w:rsidP="009E4591">
            <w:pPr>
              <w:jc w:val="center"/>
              <w:rPr>
                <w:rFonts w:ascii="Times New Roman" w:hAnsi="Times New Roman" w:cs="Times New Roman"/>
                <w:b/>
                <w:bCs/>
                <w:color w:val="000000"/>
              </w:rPr>
            </w:pPr>
            <w:r w:rsidRPr="00117D88">
              <w:rPr>
                <w:rFonts w:ascii="Times New Roman" w:hAnsi="Times New Roman" w:cs="Times New Roman"/>
                <w:b/>
              </w:rPr>
              <w:t>Кол-во</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sidRPr="00117D88">
              <w:rPr>
                <w:rFonts w:ascii="Times New Roman" w:hAnsi="Times New Roman" w:cs="Times New Roman"/>
                <w:color w:val="000000"/>
                <w:sz w:val="20"/>
                <w:szCs w:val="20"/>
              </w:rPr>
              <w:t>1</w:t>
            </w:r>
          </w:p>
        </w:tc>
        <w:tc>
          <w:tcPr>
            <w:tcW w:w="2426" w:type="dxa"/>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Краска по металлу</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20.30.21.130</w:t>
            </w:r>
          </w:p>
        </w:tc>
        <w:tc>
          <w:tcPr>
            <w:tcW w:w="7938" w:type="dxa"/>
            <w:tcBorders>
              <w:bottom w:val="single" w:sz="4" w:space="0" w:color="auto"/>
            </w:tcBorders>
            <w:shd w:val="clear" w:color="auto" w:fill="auto"/>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Грунт-эмаль 3 в 1 быстросохнущая сочетает в себе свойства преобразователя ржавчины, грунтовки и эмали. Идеально подходит для защиты и окрашивания новых и старых стальных и чугунных конструкций, на которые оказывается воздействие атмосферных условий (УФ, дождь, снег, град). Грунт-эмалью красят заборы и ограды, лестничные перила, дачную садовую мебель скамейки, качели, столы и многое другое!</w:t>
            </w:r>
          </w:p>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 xml:space="preserve">Покрытие сохраняет свои защитные свойства не менее 4х лет в условиях умеренного климата. </w:t>
            </w:r>
          </w:p>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 xml:space="preserve">Время высыхания одного слоя с промежуточной сушкой при температуре +20 С - 1 час. </w:t>
            </w:r>
          </w:p>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 xml:space="preserve">Можно наносить при температуре от -10С до + 30 </w:t>
            </w:r>
            <w:proofErr w:type="gramStart"/>
            <w:r w:rsidRPr="00117D88">
              <w:rPr>
                <w:rFonts w:ascii="Times New Roman" w:hAnsi="Times New Roman" w:cs="Times New Roman"/>
                <w:sz w:val="20"/>
                <w:szCs w:val="20"/>
              </w:rPr>
              <w:t>С !</w:t>
            </w:r>
            <w:proofErr w:type="gramEnd"/>
          </w:p>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Расход 100-130г/</w:t>
            </w:r>
            <w:proofErr w:type="spellStart"/>
            <w:r w:rsidRPr="00117D88">
              <w:rPr>
                <w:rFonts w:ascii="Times New Roman" w:hAnsi="Times New Roman" w:cs="Times New Roman"/>
                <w:sz w:val="20"/>
                <w:szCs w:val="20"/>
              </w:rPr>
              <w:t>м.кв</w:t>
            </w:r>
            <w:proofErr w:type="spellEnd"/>
            <w:r w:rsidRPr="00117D88">
              <w:rPr>
                <w:rFonts w:ascii="Times New Roman" w:hAnsi="Times New Roman" w:cs="Times New Roman"/>
                <w:sz w:val="20"/>
                <w:szCs w:val="20"/>
              </w:rPr>
              <w:t>. Матовая поверхность. Срок годности 12 месяцев. Фасовка 0,8 кг. Цвет – черный.</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sidRPr="00117D88">
              <w:rPr>
                <w:rFonts w:ascii="Times New Roman" w:hAnsi="Times New Roman" w:cs="Times New Roman"/>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250</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426" w:type="dxa"/>
            <w:vAlign w:val="center"/>
          </w:tcPr>
          <w:p w:rsidR="00767A17" w:rsidRPr="00117D88" w:rsidRDefault="00767A17" w:rsidP="009E4591">
            <w:pPr>
              <w:rPr>
                <w:rFonts w:ascii="Times New Roman" w:hAnsi="Times New Roman" w:cs="Times New Roman"/>
                <w:sz w:val="20"/>
                <w:szCs w:val="20"/>
                <w:shd w:val="clear" w:color="auto" w:fill="FFFFFF"/>
              </w:rPr>
            </w:pPr>
            <w:r w:rsidRPr="00117D88">
              <w:rPr>
                <w:rFonts w:ascii="Times New Roman" w:hAnsi="Times New Roman" w:cs="Times New Roman"/>
                <w:color w:val="000000"/>
                <w:sz w:val="20"/>
                <w:szCs w:val="20"/>
              </w:rPr>
              <w:t>Кисть</w:t>
            </w:r>
            <w:r>
              <w:rPr>
                <w:rFonts w:ascii="Times New Roman" w:hAnsi="Times New Roman" w:cs="Times New Roman"/>
                <w:color w:val="000000"/>
                <w:sz w:val="20"/>
                <w:szCs w:val="20"/>
              </w:rPr>
              <w:t xml:space="preserve"> малярная </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shd w:val="clear" w:color="auto" w:fill="FFFFFF"/>
              </w:rPr>
              <w:t>32.91.19.120</w:t>
            </w:r>
          </w:p>
        </w:tc>
        <w:tc>
          <w:tcPr>
            <w:tcW w:w="7938" w:type="dxa"/>
            <w:tcBorders>
              <w:bottom w:val="single" w:sz="4" w:space="0" w:color="auto"/>
            </w:tcBorders>
            <w:shd w:val="clear" w:color="auto" w:fill="auto"/>
            <w:vAlign w:val="center"/>
          </w:tcPr>
          <w:p w:rsidR="00767A17" w:rsidRPr="00117D88" w:rsidRDefault="00767A17" w:rsidP="009E4591">
            <w:pPr>
              <w:shd w:val="clear" w:color="auto" w:fill="FFFFFF"/>
              <w:spacing w:line="200" w:lineRule="atLeast"/>
              <w:textAlignment w:val="baseline"/>
              <w:outlineLvl w:val="0"/>
              <w:rPr>
                <w:rFonts w:ascii="Times New Roman" w:hAnsi="Times New Roman" w:cs="Times New Roman"/>
                <w:color w:val="21201F"/>
                <w:kern w:val="36"/>
                <w:sz w:val="20"/>
                <w:szCs w:val="20"/>
              </w:rPr>
            </w:pPr>
            <w:r w:rsidRPr="00117D88">
              <w:rPr>
                <w:rFonts w:ascii="Times New Roman" w:hAnsi="Times New Roman" w:cs="Times New Roman"/>
                <w:color w:val="21201F"/>
                <w:kern w:val="36"/>
                <w:sz w:val="20"/>
                <w:szCs w:val="20"/>
              </w:rPr>
              <w:t xml:space="preserve">Кисть малярная плоская из натуральной щетины </w:t>
            </w:r>
            <w:r>
              <w:rPr>
                <w:rFonts w:ascii="Times New Roman" w:hAnsi="Times New Roman" w:cs="Times New Roman"/>
                <w:color w:val="21201F"/>
                <w:kern w:val="36"/>
                <w:sz w:val="20"/>
                <w:szCs w:val="20"/>
              </w:rPr>
              <w:t>35*12</w:t>
            </w:r>
            <w:r w:rsidRPr="00117D88">
              <w:rPr>
                <w:rFonts w:ascii="Times New Roman" w:hAnsi="Times New Roman" w:cs="Times New Roman"/>
                <w:color w:val="21201F"/>
                <w:kern w:val="36"/>
                <w:sz w:val="20"/>
                <w:szCs w:val="20"/>
              </w:rPr>
              <w:t xml:space="preserve"> мм</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sidRPr="00117D88">
              <w:rPr>
                <w:rFonts w:ascii="Times New Roman" w:hAnsi="Times New Roman" w:cs="Times New Roman"/>
                <w:color w:val="000000"/>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20</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426" w:type="dxa"/>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color w:val="000000"/>
                <w:sz w:val="20"/>
                <w:szCs w:val="20"/>
              </w:rPr>
              <w:t>Уайт-спирит</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19.20.23.110</w:t>
            </w:r>
          </w:p>
        </w:tc>
        <w:tc>
          <w:tcPr>
            <w:tcW w:w="7938" w:type="dxa"/>
            <w:tcBorders>
              <w:bottom w:val="single" w:sz="4" w:space="0" w:color="auto"/>
            </w:tcBorders>
            <w:shd w:val="clear" w:color="auto" w:fill="auto"/>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Тип товара — Уайт-спирит</w:t>
            </w:r>
            <w:r>
              <w:rPr>
                <w:rFonts w:ascii="Times New Roman" w:hAnsi="Times New Roman" w:cs="Times New Roman"/>
                <w:sz w:val="20"/>
                <w:szCs w:val="20"/>
              </w:rPr>
              <w:t xml:space="preserve"> универсальный</w:t>
            </w:r>
            <w:r w:rsidRPr="00117D88">
              <w:rPr>
                <w:rFonts w:ascii="Times New Roman" w:hAnsi="Times New Roman" w:cs="Times New Roman"/>
                <w:sz w:val="20"/>
                <w:szCs w:val="20"/>
              </w:rPr>
              <w:t>, хранение и транспортировка при t — от -40 до +40°C, объем</w:t>
            </w:r>
            <w:r>
              <w:rPr>
                <w:rFonts w:ascii="Times New Roman" w:hAnsi="Times New Roman" w:cs="Times New Roman"/>
                <w:sz w:val="20"/>
                <w:szCs w:val="20"/>
              </w:rPr>
              <w:t xml:space="preserve"> 0,5 </w:t>
            </w:r>
            <w:r w:rsidRPr="00117D88">
              <w:rPr>
                <w:rFonts w:ascii="Times New Roman" w:hAnsi="Times New Roman" w:cs="Times New Roman"/>
                <w:sz w:val="20"/>
                <w:szCs w:val="20"/>
              </w:rPr>
              <w:t xml:space="preserve">л </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sidRPr="00117D88">
              <w:rPr>
                <w:rFonts w:ascii="Times New Roman" w:hAnsi="Times New Roman" w:cs="Times New Roman"/>
                <w:color w:val="000000"/>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3</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426" w:type="dxa"/>
            <w:vAlign w:val="center"/>
          </w:tcPr>
          <w:p w:rsidR="00767A17" w:rsidRPr="00117D88" w:rsidRDefault="00767A17" w:rsidP="009E4591">
            <w:pPr>
              <w:rPr>
                <w:rFonts w:ascii="Times New Roman" w:hAnsi="Times New Roman" w:cs="Times New Roman"/>
                <w:sz w:val="20"/>
                <w:szCs w:val="20"/>
              </w:rPr>
            </w:pPr>
            <w:proofErr w:type="spellStart"/>
            <w:r w:rsidRPr="00117D88">
              <w:rPr>
                <w:rFonts w:ascii="Times New Roman" w:hAnsi="Times New Roman" w:cs="Times New Roman"/>
                <w:sz w:val="20"/>
                <w:szCs w:val="20"/>
              </w:rPr>
              <w:t>Металлопрофиль</w:t>
            </w:r>
            <w:proofErr w:type="spellEnd"/>
            <w:r w:rsidRPr="00117D88">
              <w:rPr>
                <w:rFonts w:ascii="Times New Roman" w:hAnsi="Times New Roman" w:cs="Times New Roman"/>
                <w:sz w:val="20"/>
                <w:szCs w:val="20"/>
              </w:rPr>
              <w:t xml:space="preserve"> </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25.11.23</w:t>
            </w:r>
          </w:p>
        </w:tc>
        <w:tc>
          <w:tcPr>
            <w:tcW w:w="7938" w:type="dxa"/>
            <w:tcBorders>
              <w:bottom w:val="single" w:sz="4" w:space="0" w:color="auto"/>
            </w:tcBorders>
            <w:shd w:val="clear" w:color="auto" w:fill="auto"/>
            <w:vAlign w:val="center"/>
          </w:tcPr>
          <w:p w:rsidR="00767A17" w:rsidRPr="00AE5EDB" w:rsidRDefault="00767A17" w:rsidP="009E4591">
            <w:pPr>
              <w:rPr>
                <w:rFonts w:ascii="Times New Roman" w:hAnsi="Times New Roman" w:cs="Times New Roman"/>
                <w:sz w:val="20"/>
                <w:szCs w:val="20"/>
              </w:rPr>
            </w:pPr>
            <w:proofErr w:type="spellStart"/>
            <w:r w:rsidRPr="00AE5EDB">
              <w:rPr>
                <w:rFonts w:ascii="Times New Roman" w:hAnsi="Times New Roman" w:cs="Times New Roman"/>
                <w:sz w:val="20"/>
                <w:szCs w:val="20"/>
              </w:rPr>
              <w:t>Просечно</w:t>
            </w:r>
            <w:proofErr w:type="spellEnd"/>
            <w:r w:rsidRPr="00AE5EDB">
              <w:rPr>
                <w:rFonts w:ascii="Times New Roman" w:hAnsi="Times New Roman" w:cs="Times New Roman"/>
                <w:sz w:val="20"/>
                <w:szCs w:val="20"/>
              </w:rPr>
              <w:t>-вытяжной лист (ПВЛ)</w:t>
            </w:r>
            <w:r>
              <w:rPr>
                <w:rFonts w:ascii="Times New Roman" w:hAnsi="Times New Roman" w:cs="Times New Roman"/>
                <w:sz w:val="20"/>
                <w:szCs w:val="20"/>
              </w:rPr>
              <w:t xml:space="preserve">. </w:t>
            </w:r>
            <w:r w:rsidRPr="00AE5EDB">
              <w:rPr>
                <w:rFonts w:ascii="Times New Roman" w:hAnsi="Times New Roman" w:cs="Times New Roman"/>
                <w:sz w:val="20"/>
                <w:szCs w:val="20"/>
              </w:rPr>
              <w:t>Размеры: 1200 мм (ширина) × 3400 мм (длина). Характеристики:</w:t>
            </w:r>
            <w:r>
              <w:rPr>
                <w:rFonts w:ascii="Times New Roman" w:hAnsi="Times New Roman" w:cs="Times New Roman"/>
                <w:sz w:val="20"/>
                <w:szCs w:val="20"/>
              </w:rPr>
              <w:t xml:space="preserve"> </w:t>
            </w:r>
            <w:r w:rsidRPr="00AE5EDB">
              <w:rPr>
                <w:rFonts w:ascii="Times New Roman" w:hAnsi="Times New Roman" w:cs="Times New Roman"/>
                <w:sz w:val="20"/>
                <w:szCs w:val="20"/>
              </w:rPr>
              <w:t>толщина — 4 мм;</w:t>
            </w:r>
            <w:r>
              <w:rPr>
                <w:rFonts w:ascii="Times New Roman" w:hAnsi="Times New Roman" w:cs="Times New Roman"/>
                <w:sz w:val="20"/>
                <w:szCs w:val="20"/>
              </w:rPr>
              <w:t xml:space="preserve"> </w:t>
            </w:r>
            <w:r w:rsidRPr="00AE5EDB">
              <w:rPr>
                <w:rFonts w:ascii="Times New Roman" w:hAnsi="Times New Roman" w:cs="Times New Roman"/>
                <w:sz w:val="20"/>
                <w:szCs w:val="20"/>
              </w:rPr>
              <w:t>марка стали — Ст3;</w:t>
            </w:r>
            <w:r>
              <w:rPr>
                <w:rFonts w:ascii="Times New Roman" w:hAnsi="Times New Roman" w:cs="Times New Roman"/>
                <w:sz w:val="20"/>
                <w:szCs w:val="20"/>
              </w:rPr>
              <w:t xml:space="preserve"> </w:t>
            </w:r>
            <w:r w:rsidRPr="00AE5EDB">
              <w:rPr>
                <w:rFonts w:ascii="Times New Roman" w:hAnsi="Times New Roman" w:cs="Times New Roman"/>
                <w:sz w:val="20"/>
                <w:szCs w:val="20"/>
              </w:rPr>
              <w:t>марка листа — 406.</w:t>
            </w:r>
            <w:r>
              <w:rPr>
                <w:rFonts w:ascii="Times New Roman" w:hAnsi="Times New Roman" w:cs="Times New Roman"/>
                <w:sz w:val="20"/>
                <w:szCs w:val="20"/>
              </w:rPr>
              <w:t xml:space="preserve"> </w:t>
            </w:r>
            <w:r w:rsidRPr="00AE5EDB">
              <w:rPr>
                <w:rFonts w:ascii="Times New Roman" w:hAnsi="Times New Roman" w:cs="Times New Roman"/>
                <w:sz w:val="20"/>
                <w:szCs w:val="20"/>
              </w:rPr>
              <w:t>Особенности:</w:t>
            </w:r>
          </w:p>
          <w:p w:rsidR="00767A17" w:rsidRPr="00AE5EDB" w:rsidRDefault="00767A17" w:rsidP="009E4591">
            <w:pPr>
              <w:rPr>
                <w:rFonts w:ascii="Times New Roman" w:hAnsi="Times New Roman" w:cs="Times New Roman"/>
                <w:sz w:val="20"/>
                <w:szCs w:val="20"/>
              </w:rPr>
            </w:pPr>
            <w:r w:rsidRPr="00AE5EDB">
              <w:rPr>
                <w:rFonts w:ascii="Times New Roman" w:hAnsi="Times New Roman" w:cs="Times New Roman"/>
                <w:sz w:val="20"/>
                <w:szCs w:val="20"/>
              </w:rPr>
              <w:t>соответствует ГОСТ;</w:t>
            </w:r>
            <w:r>
              <w:rPr>
                <w:rFonts w:ascii="Times New Roman" w:hAnsi="Times New Roman" w:cs="Times New Roman"/>
                <w:sz w:val="20"/>
                <w:szCs w:val="20"/>
              </w:rPr>
              <w:t xml:space="preserve"> </w:t>
            </w:r>
            <w:r w:rsidRPr="00AE5EDB">
              <w:rPr>
                <w:rFonts w:ascii="Times New Roman" w:hAnsi="Times New Roman" w:cs="Times New Roman"/>
                <w:sz w:val="20"/>
                <w:szCs w:val="20"/>
              </w:rPr>
              <w:t>обладает высокой прочностью и устойчивостью к нагрузкам;</w:t>
            </w:r>
          </w:p>
          <w:p w:rsidR="00767A17" w:rsidRPr="00117D88" w:rsidRDefault="00767A17" w:rsidP="009E4591">
            <w:pPr>
              <w:rPr>
                <w:rFonts w:ascii="Times New Roman" w:hAnsi="Times New Roman" w:cs="Times New Roman"/>
                <w:sz w:val="20"/>
                <w:szCs w:val="20"/>
              </w:rPr>
            </w:pPr>
            <w:r w:rsidRPr="00AE5EDB">
              <w:rPr>
                <w:rFonts w:ascii="Times New Roman" w:hAnsi="Times New Roman" w:cs="Times New Roman"/>
                <w:sz w:val="20"/>
                <w:szCs w:val="20"/>
              </w:rPr>
              <w:t>подходит для строительных, производственных работ и работы с металлоконструкциями.</w:t>
            </w:r>
            <w:r>
              <w:rPr>
                <w:rFonts w:ascii="Times New Roman" w:hAnsi="Times New Roman" w:cs="Times New Roman"/>
                <w:sz w:val="20"/>
                <w:szCs w:val="20"/>
              </w:rPr>
              <w:t xml:space="preserve"> Цвет: коричневый</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sidRPr="00117D88">
              <w:rPr>
                <w:rFonts w:ascii="Times New Roman" w:hAnsi="Times New Roman" w:cs="Times New Roman"/>
                <w:color w:val="000000"/>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33</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426" w:type="dxa"/>
            <w:vAlign w:val="center"/>
          </w:tcPr>
          <w:p w:rsidR="00767A17" w:rsidRPr="00117D88" w:rsidRDefault="00767A17" w:rsidP="009E4591">
            <w:pPr>
              <w:rPr>
                <w:rFonts w:ascii="Times New Roman" w:hAnsi="Times New Roman" w:cs="Times New Roman"/>
                <w:sz w:val="20"/>
                <w:szCs w:val="20"/>
              </w:rPr>
            </w:pPr>
            <w:proofErr w:type="spellStart"/>
            <w:r w:rsidRPr="00117D88">
              <w:rPr>
                <w:rFonts w:ascii="Times New Roman" w:hAnsi="Times New Roman" w:cs="Times New Roman"/>
                <w:sz w:val="20"/>
                <w:szCs w:val="20"/>
              </w:rPr>
              <w:t>Металлочерепица</w:t>
            </w:r>
            <w:proofErr w:type="spellEnd"/>
            <w:r w:rsidRPr="00117D88">
              <w:rPr>
                <w:rFonts w:ascii="Times New Roman" w:hAnsi="Times New Roman" w:cs="Times New Roman"/>
                <w:sz w:val="20"/>
                <w:szCs w:val="20"/>
              </w:rPr>
              <w:t xml:space="preserve"> </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25.11.23</w:t>
            </w:r>
          </w:p>
        </w:tc>
        <w:tc>
          <w:tcPr>
            <w:tcW w:w="7938" w:type="dxa"/>
            <w:tcBorders>
              <w:bottom w:val="single" w:sz="4" w:space="0" w:color="auto"/>
            </w:tcBorders>
            <w:shd w:val="clear" w:color="auto" w:fill="auto"/>
            <w:vAlign w:val="center"/>
          </w:tcPr>
          <w:p w:rsidR="00767A17" w:rsidRPr="00AE5EDB" w:rsidRDefault="00767A17" w:rsidP="009E4591">
            <w:pPr>
              <w:rPr>
                <w:rFonts w:ascii="Times New Roman" w:hAnsi="Times New Roman" w:cs="Times New Roman"/>
                <w:sz w:val="20"/>
                <w:szCs w:val="20"/>
              </w:rPr>
            </w:pPr>
            <w:proofErr w:type="spellStart"/>
            <w:r w:rsidRPr="00AE5EDB">
              <w:rPr>
                <w:rFonts w:ascii="Times New Roman" w:hAnsi="Times New Roman" w:cs="Times New Roman"/>
                <w:sz w:val="20"/>
                <w:szCs w:val="20"/>
              </w:rPr>
              <w:t>Металлочерепица</w:t>
            </w:r>
            <w:proofErr w:type="spellEnd"/>
            <w:r w:rsidRPr="00AE5EDB">
              <w:rPr>
                <w:rFonts w:ascii="Times New Roman" w:hAnsi="Times New Roman" w:cs="Times New Roman"/>
                <w:sz w:val="20"/>
                <w:szCs w:val="20"/>
              </w:rPr>
              <w:t xml:space="preserve"> размером 1800×3500 мм — это кровельный материал, который имитирует керамическую черепицу. Он изготавливается из оцинкованной стали с полимерным покрытием, что обеспечивает защиту от коррозии и эстетичный внешний вид. Основные характеристики</w:t>
            </w:r>
            <w:r>
              <w:rPr>
                <w:rFonts w:ascii="Times New Roman" w:hAnsi="Times New Roman" w:cs="Times New Roman"/>
                <w:sz w:val="20"/>
                <w:szCs w:val="20"/>
              </w:rPr>
              <w:t xml:space="preserve">: </w:t>
            </w:r>
            <w:r w:rsidRPr="00AE5EDB">
              <w:rPr>
                <w:rFonts w:ascii="Times New Roman" w:hAnsi="Times New Roman" w:cs="Times New Roman"/>
                <w:sz w:val="20"/>
                <w:szCs w:val="20"/>
              </w:rPr>
              <w:t>Размеры. Длина — 3500 мм, ширина — 1800 мм.</w:t>
            </w:r>
          </w:p>
          <w:p w:rsidR="00767A17" w:rsidRPr="00AE5EDB" w:rsidRDefault="00767A17" w:rsidP="009E4591">
            <w:pPr>
              <w:rPr>
                <w:rFonts w:ascii="Times New Roman" w:hAnsi="Times New Roman" w:cs="Times New Roman"/>
                <w:sz w:val="20"/>
                <w:szCs w:val="20"/>
              </w:rPr>
            </w:pPr>
            <w:r w:rsidRPr="00AE5EDB">
              <w:rPr>
                <w:rFonts w:ascii="Times New Roman" w:hAnsi="Times New Roman" w:cs="Times New Roman"/>
                <w:sz w:val="20"/>
                <w:szCs w:val="20"/>
              </w:rPr>
              <w:t>Толщина металла</w:t>
            </w:r>
            <w:r>
              <w:rPr>
                <w:rFonts w:ascii="Times New Roman" w:hAnsi="Times New Roman" w:cs="Times New Roman"/>
                <w:sz w:val="20"/>
                <w:szCs w:val="20"/>
              </w:rPr>
              <w:t xml:space="preserve"> </w:t>
            </w:r>
            <w:r w:rsidRPr="00AE5EDB">
              <w:rPr>
                <w:rFonts w:ascii="Times New Roman" w:hAnsi="Times New Roman" w:cs="Times New Roman"/>
                <w:sz w:val="20"/>
                <w:szCs w:val="20"/>
              </w:rPr>
              <w:t xml:space="preserve">составляет 0,4–0,5 мм. </w:t>
            </w:r>
          </w:p>
          <w:p w:rsidR="00767A17" w:rsidRPr="00117D88" w:rsidRDefault="00767A17" w:rsidP="009E4591">
            <w:pPr>
              <w:rPr>
                <w:rFonts w:ascii="Times New Roman" w:hAnsi="Times New Roman" w:cs="Times New Roman"/>
                <w:sz w:val="20"/>
                <w:szCs w:val="20"/>
              </w:rPr>
            </w:pPr>
            <w:r w:rsidRPr="00AE5EDB">
              <w:rPr>
                <w:rFonts w:ascii="Times New Roman" w:hAnsi="Times New Roman" w:cs="Times New Roman"/>
                <w:sz w:val="20"/>
                <w:szCs w:val="20"/>
              </w:rPr>
              <w:t>Профиль</w:t>
            </w:r>
            <w:r>
              <w:rPr>
                <w:rFonts w:ascii="Times New Roman" w:hAnsi="Times New Roman" w:cs="Times New Roman"/>
                <w:sz w:val="20"/>
                <w:szCs w:val="20"/>
              </w:rPr>
              <w:t xml:space="preserve"> </w:t>
            </w:r>
            <w:r w:rsidRPr="00AE5EDB">
              <w:rPr>
                <w:rFonts w:ascii="Times New Roman" w:hAnsi="Times New Roman" w:cs="Times New Roman"/>
                <w:sz w:val="20"/>
                <w:szCs w:val="20"/>
              </w:rPr>
              <w:t xml:space="preserve">используется классический профиль с волнами и ступенями, которые имитируют поверхность черепичной крыши. Шаг волны. Расстояние между рядами волн, составляет 350 мм. Покрытие. Полимерное, которое защищает металл от коррозии и </w:t>
            </w:r>
            <w:r w:rsidRPr="00AE5EDB">
              <w:rPr>
                <w:rFonts w:ascii="Times New Roman" w:hAnsi="Times New Roman" w:cs="Times New Roman"/>
                <w:sz w:val="20"/>
                <w:szCs w:val="20"/>
              </w:rPr>
              <w:lastRenderedPageBreak/>
              <w:t xml:space="preserve">определяет цвет и текстуру поверхности. </w:t>
            </w:r>
            <w:r>
              <w:rPr>
                <w:rFonts w:ascii="Times New Roman" w:hAnsi="Times New Roman" w:cs="Times New Roman"/>
                <w:sz w:val="20"/>
                <w:szCs w:val="20"/>
              </w:rPr>
              <w:t xml:space="preserve"> </w:t>
            </w:r>
            <w:r w:rsidRPr="00AE5EDB">
              <w:rPr>
                <w:rFonts w:ascii="Times New Roman" w:hAnsi="Times New Roman" w:cs="Times New Roman"/>
                <w:sz w:val="20"/>
                <w:szCs w:val="20"/>
              </w:rPr>
              <w:t xml:space="preserve">Полезная ширина. Учитывает </w:t>
            </w:r>
            <w:proofErr w:type="spellStart"/>
            <w:r w:rsidRPr="00AE5EDB">
              <w:rPr>
                <w:rFonts w:ascii="Times New Roman" w:hAnsi="Times New Roman" w:cs="Times New Roman"/>
                <w:sz w:val="20"/>
                <w:szCs w:val="20"/>
              </w:rPr>
              <w:t>нахлёст</w:t>
            </w:r>
            <w:proofErr w:type="spellEnd"/>
            <w:r w:rsidRPr="00AE5EDB">
              <w:rPr>
                <w:rFonts w:ascii="Times New Roman" w:hAnsi="Times New Roman" w:cs="Times New Roman"/>
                <w:sz w:val="20"/>
                <w:szCs w:val="20"/>
              </w:rPr>
              <w:t xml:space="preserve"> при монтаже и обычно меньше общей ширины на 60–90 мм. </w:t>
            </w:r>
            <w:r>
              <w:rPr>
                <w:rFonts w:ascii="Times New Roman" w:hAnsi="Times New Roman" w:cs="Times New Roman"/>
                <w:sz w:val="20"/>
                <w:szCs w:val="20"/>
              </w:rPr>
              <w:t>Цвет коричневый</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22</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426" w:type="dxa"/>
            <w:vAlign w:val="center"/>
          </w:tcPr>
          <w:p w:rsidR="00767A17" w:rsidRPr="00117D88" w:rsidRDefault="00767A17" w:rsidP="009E4591">
            <w:pPr>
              <w:rPr>
                <w:rFonts w:ascii="Times New Roman" w:hAnsi="Times New Roman" w:cs="Times New Roman"/>
                <w:sz w:val="20"/>
                <w:szCs w:val="20"/>
              </w:rPr>
            </w:pPr>
            <w:r w:rsidRPr="00336479">
              <w:rPr>
                <w:rFonts w:ascii="Times New Roman" w:hAnsi="Times New Roman" w:cs="Times New Roman"/>
                <w:sz w:val="20"/>
                <w:szCs w:val="20"/>
              </w:rPr>
              <w:t>Профиль потолочный</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336479">
              <w:rPr>
                <w:rFonts w:ascii="Times New Roman" w:hAnsi="Times New Roman" w:cs="Times New Roman"/>
                <w:sz w:val="20"/>
                <w:szCs w:val="20"/>
              </w:rPr>
              <w:t>24.43.23.120</w:t>
            </w:r>
          </w:p>
        </w:tc>
        <w:tc>
          <w:tcPr>
            <w:tcW w:w="7938" w:type="dxa"/>
            <w:tcBorders>
              <w:bottom w:val="single" w:sz="4" w:space="0" w:color="auto"/>
            </w:tcBorders>
            <w:shd w:val="clear" w:color="auto" w:fill="auto"/>
            <w:vAlign w:val="center"/>
          </w:tcPr>
          <w:p w:rsidR="00767A17" w:rsidRPr="00117D88" w:rsidRDefault="00767A17" w:rsidP="009E4591">
            <w:pPr>
              <w:rPr>
                <w:rFonts w:ascii="Times New Roman" w:hAnsi="Times New Roman" w:cs="Times New Roman"/>
                <w:sz w:val="20"/>
                <w:szCs w:val="20"/>
              </w:rPr>
            </w:pPr>
            <w:r w:rsidRPr="00336479">
              <w:rPr>
                <w:rFonts w:ascii="Times New Roman" w:hAnsi="Times New Roman" w:cs="Times New Roman"/>
                <w:sz w:val="20"/>
                <w:szCs w:val="20"/>
              </w:rPr>
              <w:t>Профиль потолочный ПП 60х27х3000 0,6</w:t>
            </w:r>
            <w:r>
              <w:rPr>
                <w:rFonts w:ascii="Times New Roman" w:hAnsi="Times New Roman" w:cs="Times New Roman"/>
                <w:sz w:val="20"/>
                <w:szCs w:val="20"/>
              </w:rPr>
              <w:t xml:space="preserve">. </w:t>
            </w:r>
            <w:r w:rsidRPr="00336479">
              <w:rPr>
                <w:rFonts w:ascii="Times New Roman" w:hAnsi="Times New Roman" w:cs="Times New Roman"/>
                <w:sz w:val="20"/>
                <w:szCs w:val="20"/>
              </w:rPr>
              <w:t>С-образный потолочный профиль выполнен из оцинкованной стали методом холодной прокатки на профилегибочном оборудовании. При помощи потолочного профиля изготавливают каркас при монтаже натяжных или подвесных потолков. Изделие просто монтируется и не поддается воздействию коррозии.</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75</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2426" w:type="dxa"/>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 xml:space="preserve">Подвес </w:t>
            </w:r>
          </w:p>
        </w:tc>
        <w:tc>
          <w:tcPr>
            <w:tcW w:w="1827" w:type="dxa"/>
            <w:vAlign w:val="center"/>
          </w:tcPr>
          <w:p w:rsidR="00767A17" w:rsidRPr="00117D88" w:rsidRDefault="00767A17" w:rsidP="009E4591">
            <w:pPr>
              <w:jc w:val="center"/>
              <w:rPr>
                <w:rFonts w:ascii="Times New Roman" w:hAnsi="Times New Roman" w:cs="Times New Roman"/>
                <w:sz w:val="20"/>
                <w:szCs w:val="20"/>
              </w:rPr>
            </w:pPr>
          </w:p>
        </w:tc>
        <w:tc>
          <w:tcPr>
            <w:tcW w:w="7938" w:type="dxa"/>
            <w:tcBorders>
              <w:bottom w:val="single" w:sz="4" w:space="0" w:color="auto"/>
            </w:tcBorders>
            <w:shd w:val="clear" w:color="auto" w:fill="auto"/>
            <w:vAlign w:val="center"/>
          </w:tcPr>
          <w:p w:rsidR="00767A17" w:rsidRPr="00117D88" w:rsidRDefault="00767A17" w:rsidP="009E4591">
            <w:pPr>
              <w:rPr>
                <w:rFonts w:ascii="Times New Roman" w:hAnsi="Times New Roman" w:cs="Times New Roman"/>
                <w:sz w:val="20"/>
                <w:szCs w:val="20"/>
              </w:rPr>
            </w:pPr>
            <w:r w:rsidRPr="00336479">
              <w:rPr>
                <w:rFonts w:ascii="Times New Roman" w:hAnsi="Times New Roman" w:cs="Times New Roman"/>
                <w:sz w:val="20"/>
                <w:szCs w:val="20"/>
              </w:rPr>
              <w:t xml:space="preserve">Прямой перфорированный подвес ПП СПК 60х27х300х0,6 представляет собой прямоугольную пластину из оцинкованной стали, которая служит для монтажа листов </w:t>
            </w:r>
            <w:proofErr w:type="spellStart"/>
            <w:r w:rsidRPr="00336479">
              <w:rPr>
                <w:rFonts w:ascii="Times New Roman" w:hAnsi="Times New Roman" w:cs="Times New Roman"/>
                <w:sz w:val="20"/>
                <w:szCs w:val="20"/>
              </w:rPr>
              <w:t>гипсокартона</w:t>
            </w:r>
            <w:proofErr w:type="spellEnd"/>
            <w:r w:rsidRPr="00336479">
              <w:rPr>
                <w:rFonts w:ascii="Times New Roman" w:hAnsi="Times New Roman" w:cs="Times New Roman"/>
                <w:sz w:val="20"/>
                <w:szCs w:val="20"/>
              </w:rPr>
              <w:t xml:space="preserve"> к бетонным, кирпичным и каменным основаниям. Несмотря на небольшие габариты, подвес способен выдерживать нагрузки до 40 кг. Изделие не поддается негативному воздействию коррозионной активности, имеет повышенную защиту от влажности.</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300</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426" w:type="dxa"/>
            <w:tcBorders>
              <w:top w:val="nil"/>
              <w:left w:val="single" w:sz="4" w:space="0" w:color="auto"/>
              <w:bottom w:val="single" w:sz="4" w:space="0" w:color="auto"/>
              <w:right w:val="single" w:sz="4" w:space="0" w:color="auto"/>
            </w:tcBorders>
            <w:shd w:val="clear" w:color="auto" w:fill="auto"/>
            <w:vAlign w:val="center"/>
          </w:tcPr>
          <w:p w:rsidR="00767A17" w:rsidRPr="00117D88" w:rsidRDefault="00767A17" w:rsidP="009E4591">
            <w:pPr>
              <w:rPr>
                <w:rFonts w:ascii="Times New Roman" w:hAnsi="Times New Roman" w:cs="Times New Roman"/>
                <w:sz w:val="20"/>
                <w:szCs w:val="20"/>
              </w:rPr>
            </w:pPr>
            <w:proofErr w:type="spellStart"/>
            <w:r w:rsidRPr="00512233">
              <w:rPr>
                <w:rFonts w:ascii="Times New Roman" w:hAnsi="Times New Roman" w:cs="Times New Roman"/>
                <w:color w:val="000000"/>
                <w:sz w:val="20"/>
                <w:szCs w:val="20"/>
              </w:rPr>
              <w:t>Саморез</w:t>
            </w:r>
            <w:proofErr w:type="spellEnd"/>
            <w:r w:rsidRPr="00512233">
              <w:rPr>
                <w:rFonts w:ascii="Times New Roman" w:hAnsi="Times New Roman" w:cs="Times New Roman"/>
                <w:color w:val="000000"/>
                <w:sz w:val="20"/>
                <w:szCs w:val="20"/>
              </w:rPr>
              <w:t xml:space="preserve"> кровельный</w:t>
            </w:r>
          </w:p>
        </w:tc>
        <w:tc>
          <w:tcPr>
            <w:tcW w:w="1827" w:type="dxa"/>
            <w:shd w:val="clear" w:color="auto" w:fill="auto"/>
            <w:vAlign w:val="center"/>
          </w:tcPr>
          <w:p w:rsidR="00767A17" w:rsidRPr="00117D88" w:rsidRDefault="00767A17" w:rsidP="009E4591">
            <w:pPr>
              <w:jc w:val="center"/>
              <w:rPr>
                <w:rFonts w:ascii="Times New Roman" w:hAnsi="Times New Roman" w:cs="Times New Roman"/>
                <w:sz w:val="20"/>
                <w:szCs w:val="20"/>
              </w:rPr>
            </w:pPr>
            <w:r w:rsidRPr="00512233">
              <w:rPr>
                <w:rFonts w:ascii="Times New Roman" w:hAnsi="Times New Roman" w:cs="Times New Roman"/>
                <w:sz w:val="20"/>
                <w:szCs w:val="20"/>
              </w:rPr>
              <w:t>25.94.11.120</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767A17" w:rsidRDefault="00767A17" w:rsidP="009E4591">
            <w:pPr>
              <w:rPr>
                <w:rFonts w:ascii="Times New Roman" w:hAnsi="Times New Roman" w:cs="Times New Roman"/>
                <w:color w:val="000000"/>
                <w:sz w:val="20"/>
                <w:szCs w:val="20"/>
              </w:rPr>
            </w:pPr>
            <w:proofErr w:type="spellStart"/>
            <w:r w:rsidRPr="00512233">
              <w:rPr>
                <w:rFonts w:ascii="Times New Roman" w:hAnsi="Times New Roman" w:cs="Times New Roman"/>
                <w:color w:val="000000"/>
                <w:sz w:val="20"/>
                <w:szCs w:val="20"/>
              </w:rPr>
              <w:t>Саморез</w:t>
            </w:r>
            <w:proofErr w:type="spellEnd"/>
            <w:r w:rsidRPr="00512233">
              <w:rPr>
                <w:rFonts w:ascii="Times New Roman" w:hAnsi="Times New Roman" w:cs="Times New Roman"/>
                <w:color w:val="000000"/>
                <w:sz w:val="20"/>
                <w:szCs w:val="20"/>
              </w:rPr>
              <w:t xml:space="preserve"> кровельный – это крепежное изделие, которое используется для крепежа </w:t>
            </w:r>
            <w:proofErr w:type="spellStart"/>
            <w:r w:rsidRPr="00512233">
              <w:rPr>
                <w:rFonts w:ascii="Times New Roman" w:hAnsi="Times New Roman" w:cs="Times New Roman"/>
                <w:color w:val="000000"/>
                <w:sz w:val="20"/>
                <w:szCs w:val="20"/>
              </w:rPr>
              <w:t>профнастила</w:t>
            </w:r>
            <w:proofErr w:type="spellEnd"/>
            <w:r w:rsidRPr="00512233">
              <w:rPr>
                <w:rFonts w:ascii="Times New Roman" w:hAnsi="Times New Roman" w:cs="Times New Roman"/>
                <w:color w:val="000000"/>
                <w:sz w:val="20"/>
                <w:szCs w:val="20"/>
              </w:rPr>
              <w:t xml:space="preserve"> и </w:t>
            </w:r>
            <w:proofErr w:type="spellStart"/>
            <w:r w:rsidRPr="00512233">
              <w:rPr>
                <w:rFonts w:ascii="Times New Roman" w:hAnsi="Times New Roman" w:cs="Times New Roman"/>
                <w:color w:val="000000"/>
                <w:sz w:val="20"/>
                <w:szCs w:val="20"/>
              </w:rPr>
              <w:t>металлочерепицы</w:t>
            </w:r>
            <w:proofErr w:type="spellEnd"/>
            <w:r w:rsidRPr="00512233">
              <w:rPr>
                <w:rFonts w:ascii="Times New Roman" w:hAnsi="Times New Roman" w:cs="Times New Roman"/>
                <w:color w:val="000000"/>
                <w:sz w:val="20"/>
                <w:szCs w:val="20"/>
              </w:rPr>
              <w:t xml:space="preserve"> к металлическим и деревянным кровельным конструкциям. Резиновая прокладка служит для гидроизоляции крепления, устойчива к постоянным изменениям нагрузок, перемене температур и другим внешним условиям. Изготавливаются из углеродистой стали с </w:t>
            </w:r>
            <w:proofErr w:type="spellStart"/>
            <w:r w:rsidRPr="00512233">
              <w:rPr>
                <w:rFonts w:ascii="Times New Roman" w:hAnsi="Times New Roman" w:cs="Times New Roman"/>
                <w:color w:val="000000"/>
                <w:sz w:val="20"/>
                <w:szCs w:val="20"/>
              </w:rPr>
              <w:t>электрооцинковкой</w:t>
            </w:r>
            <w:proofErr w:type="spellEnd"/>
            <w:r w:rsidRPr="00512233">
              <w:rPr>
                <w:rFonts w:ascii="Times New Roman" w:hAnsi="Times New Roman" w:cs="Times New Roman"/>
                <w:color w:val="000000"/>
                <w:sz w:val="20"/>
                <w:szCs w:val="20"/>
              </w:rPr>
              <w:t xml:space="preserve">. Головки </w:t>
            </w:r>
            <w:proofErr w:type="spellStart"/>
            <w:r w:rsidRPr="00512233">
              <w:rPr>
                <w:rFonts w:ascii="Times New Roman" w:hAnsi="Times New Roman" w:cs="Times New Roman"/>
                <w:color w:val="000000"/>
                <w:sz w:val="20"/>
                <w:szCs w:val="20"/>
              </w:rPr>
              <w:t>саморезов</w:t>
            </w:r>
            <w:proofErr w:type="spellEnd"/>
            <w:r w:rsidRPr="00512233">
              <w:rPr>
                <w:rFonts w:ascii="Times New Roman" w:hAnsi="Times New Roman" w:cs="Times New Roman"/>
                <w:color w:val="000000"/>
                <w:sz w:val="20"/>
                <w:szCs w:val="20"/>
              </w:rPr>
              <w:t xml:space="preserve"> могут окрашивать в разнообразные цвета </w:t>
            </w:r>
            <w:proofErr w:type="spellStart"/>
            <w:r w:rsidRPr="00512233">
              <w:rPr>
                <w:rFonts w:ascii="Times New Roman" w:hAnsi="Times New Roman" w:cs="Times New Roman"/>
                <w:color w:val="000000"/>
                <w:sz w:val="20"/>
                <w:szCs w:val="20"/>
              </w:rPr>
              <w:t>горошковой</w:t>
            </w:r>
            <w:proofErr w:type="spellEnd"/>
            <w:r w:rsidRPr="00512233">
              <w:rPr>
                <w:rFonts w:ascii="Times New Roman" w:hAnsi="Times New Roman" w:cs="Times New Roman"/>
                <w:color w:val="000000"/>
                <w:sz w:val="20"/>
                <w:szCs w:val="20"/>
              </w:rPr>
              <w:t xml:space="preserve"> </w:t>
            </w:r>
            <w:proofErr w:type="spellStart"/>
            <w:r w:rsidRPr="00512233">
              <w:rPr>
                <w:rFonts w:ascii="Times New Roman" w:hAnsi="Times New Roman" w:cs="Times New Roman"/>
                <w:color w:val="000000"/>
                <w:sz w:val="20"/>
                <w:szCs w:val="20"/>
              </w:rPr>
              <w:t>полиэстерной</w:t>
            </w:r>
            <w:proofErr w:type="spellEnd"/>
            <w:r w:rsidRPr="00512233">
              <w:rPr>
                <w:rFonts w:ascii="Times New Roman" w:hAnsi="Times New Roman" w:cs="Times New Roman"/>
                <w:color w:val="000000"/>
                <w:sz w:val="20"/>
                <w:szCs w:val="20"/>
              </w:rPr>
              <w:t xml:space="preserve"> краской с помощью специального температурного способа.</w:t>
            </w:r>
            <w:r>
              <w:rPr>
                <w:rFonts w:ascii="Times New Roman" w:hAnsi="Times New Roman" w:cs="Times New Roman"/>
                <w:color w:val="000000"/>
                <w:sz w:val="20"/>
                <w:szCs w:val="20"/>
              </w:rPr>
              <w:t xml:space="preserve"> </w:t>
            </w:r>
          </w:p>
          <w:p w:rsidR="00767A17" w:rsidRPr="00117D88" w:rsidRDefault="00767A17" w:rsidP="009E4591">
            <w:pPr>
              <w:rPr>
                <w:rFonts w:ascii="Times New Roman" w:hAnsi="Times New Roman" w:cs="Times New Roman"/>
                <w:sz w:val="20"/>
                <w:szCs w:val="20"/>
              </w:rPr>
            </w:pPr>
            <w:proofErr w:type="spellStart"/>
            <w:r w:rsidRPr="00512233">
              <w:rPr>
                <w:rFonts w:ascii="Times New Roman" w:hAnsi="Times New Roman" w:cs="Times New Roman"/>
                <w:color w:val="000000"/>
                <w:sz w:val="20"/>
                <w:szCs w:val="20"/>
              </w:rPr>
              <w:t>Саморез</w:t>
            </w:r>
            <w:proofErr w:type="spellEnd"/>
            <w:r w:rsidRPr="00512233">
              <w:rPr>
                <w:rFonts w:ascii="Times New Roman" w:hAnsi="Times New Roman" w:cs="Times New Roman"/>
                <w:color w:val="000000"/>
                <w:sz w:val="20"/>
                <w:szCs w:val="20"/>
              </w:rPr>
              <w:t xml:space="preserve"> 4,8х28 кровельный</w:t>
            </w:r>
            <w:r>
              <w:rPr>
                <w:rFonts w:ascii="Times New Roman" w:hAnsi="Times New Roman" w:cs="Times New Roman"/>
                <w:color w:val="000000"/>
                <w:sz w:val="20"/>
                <w:szCs w:val="20"/>
              </w:rPr>
              <w:t xml:space="preserve">, </w:t>
            </w:r>
            <w:r w:rsidRPr="00512233">
              <w:rPr>
                <w:rFonts w:ascii="Times New Roman" w:hAnsi="Times New Roman" w:cs="Times New Roman"/>
                <w:color w:val="000000"/>
                <w:sz w:val="20"/>
                <w:szCs w:val="20"/>
              </w:rPr>
              <w:t xml:space="preserve">коричневый </w:t>
            </w:r>
          </w:p>
        </w:tc>
        <w:tc>
          <w:tcPr>
            <w:tcW w:w="975" w:type="dxa"/>
            <w:tcBorders>
              <w:top w:val="nil"/>
              <w:left w:val="single" w:sz="4" w:space="0" w:color="auto"/>
              <w:bottom w:val="single" w:sz="4" w:space="0" w:color="auto"/>
              <w:right w:val="single" w:sz="4" w:space="0" w:color="auto"/>
            </w:tcBorders>
            <w:shd w:val="clear" w:color="auto" w:fill="auto"/>
            <w:vAlign w:val="center"/>
          </w:tcPr>
          <w:p w:rsidR="00767A17" w:rsidRPr="00117D88" w:rsidRDefault="00767A17" w:rsidP="009E4591">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2000</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2426" w:type="dxa"/>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 xml:space="preserve">Брус </w:t>
            </w:r>
            <w:r>
              <w:rPr>
                <w:rFonts w:ascii="Times New Roman" w:hAnsi="Times New Roman" w:cs="Times New Roman"/>
                <w:sz w:val="20"/>
                <w:szCs w:val="20"/>
              </w:rPr>
              <w:t>обрезной</w:t>
            </w:r>
          </w:p>
        </w:tc>
        <w:tc>
          <w:tcPr>
            <w:tcW w:w="1827" w:type="dxa"/>
            <w:vAlign w:val="center"/>
          </w:tcPr>
          <w:p w:rsidR="00767A17" w:rsidRPr="00117D88" w:rsidRDefault="00767A17" w:rsidP="009E4591">
            <w:pPr>
              <w:jc w:val="center"/>
              <w:rPr>
                <w:rFonts w:ascii="Times New Roman" w:hAnsi="Times New Roman" w:cs="Times New Roman"/>
                <w:sz w:val="20"/>
                <w:szCs w:val="20"/>
              </w:rPr>
            </w:pPr>
          </w:p>
        </w:tc>
        <w:tc>
          <w:tcPr>
            <w:tcW w:w="7938" w:type="dxa"/>
            <w:tcBorders>
              <w:bottom w:val="single" w:sz="4" w:space="0" w:color="auto"/>
            </w:tcBorders>
            <w:shd w:val="clear" w:color="auto" w:fill="auto"/>
            <w:vAlign w:val="center"/>
          </w:tcPr>
          <w:p w:rsidR="00767A17" w:rsidRPr="00117D88" w:rsidRDefault="00767A17" w:rsidP="009E4591">
            <w:pPr>
              <w:rPr>
                <w:rFonts w:ascii="Times New Roman" w:hAnsi="Times New Roman" w:cs="Times New Roman"/>
                <w:sz w:val="20"/>
                <w:szCs w:val="20"/>
              </w:rPr>
            </w:pPr>
            <w:r w:rsidRPr="00512233">
              <w:rPr>
                <w:rFonts w:ascii="Times New Roman" w:hAnsi="Times New Roman" w:cs="Times New Roman"/>
                <w:sz w:val="20"/>
                <w:szCs w:val="20"/>
              </w:rPr>
              <w:t>Брус обрезной 50х100х6000мм ГОСТ/1сорт (естественной влажности)</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28</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426" w:type="dxa"/>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Доска необрезная</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16.10.10.110</w:t>
            </w:r>
          </w:p>
        </w:tc>
        <w:tc>
          <w:tcPr>
            <w:tcW w:w="7938" w:type="dxa"/>
            <w:tcBorders>
              <w:bottom w:val="single" w:sz="4" w:space="0" w:color="auto"/>
            </w:tcBorders>
            <w:shd w:val="clear" w:color="auto" w:fill="auto"/>
            <w:vAlign w:val="center"/>
          </w:tcPr>
          <w:p w:rsidR="00767A17" w:rsidRPr="00117D88" w:rsidRDefault="00767A17" w:rsidP="009E4591">
            <w:pPr>
              <w:rPr>
                <w:rFonts w:ascii="Times New Roman" w:hAnsi="Times New Roman" w:cs="Times New Roman"/>
                <w:sz w:val="20"/>
                <w:szCs w:val="20"/>
              </w:rPr>
            </w:pPr>
            <w:r w:rsidRPr="00F65365">
              <w:rPr>
                <w:rFonts w:ascii="Times New Roman" w:hAnsi="Times New Roman" w:cs="Times New Roman"/>
                <w:sz w:val="20"/>
                <w:szCs w:val="20"/>
              </w:rPr>
              <w:t>Необрезная доска 25х(150-200)х6000 мм</w:t>
            </w:r>
            <w:r>
              <w:rPr>
                <w:rFonts w:ascii="Times New Roman" w:hAnsi="Times New Roman" w:cs="Times New Roman"/>
                <w:sz w:val="20"/>
                <w:szCs w:val="20"/>
              </w:rPr>
              <w:t xml:space="preserve"> естественной влажности</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16</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2426" w:type="dxa"/>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Гвоздь строительный</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25.93.14.110</w:t>
            </w:r>
          </w:p>
        </w:tc>
        <w:tc>
          <w:tcPr>
            <w:tcW w:w="7938" w:type="dxa"/>
            <w:tcBorders>
              <w:bottom w:val="single" w:sz="4" w:space="0" w:color="auto"/>
            </w:tcBorders>
            <w:shd w:val="clear" w:color="auto" w:fill="auto"/>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Гвоздь строительный К 4,0х100 мм</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кг</w:t>
            </w:r>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3</w:t>
            </w:r>
          </w:p>
        </w:tc>
      </w:tr>
      <w:tr w:rsidR="00767A17" w:rsidTr="009E4591">
        <w:trPr>
          <w:jc w:val="center"/>
        </w:trPr>
        <w:tc>
          <w:tcPr>
            <w:tcW w:w="562" w:type="dxa"/>
            <w:shd w:val="clear" w:color="auto" w:fill="auto"/>
            <w:vAlign w:val="center"/>
          </w:tcPr>
          <w:p w:rsidR="00767A17" w:rsidRPr="00117D88" w:rsidRDefault="00767A17" w:rsidP="009E4591">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2426" w:type="dxa"/>
            <w:vAlign w:val="center"/>
          </w:tcPr>
          <w:p w:rsidR="00767A17" w:rsidRPr="00117D88" w:rsidRDefault="00767A17" w:rsidP="009E4591">
            <w:pPr>
              <w:rPr>
                <w:rFonts w:ascii="Times New Roman" w:hAnsi="Times New Roman" w:cs="Times New Roman"/>
                <w:sz w:val="20"/>
                <w:szCs w:val="20"/>
              </w:rPr>
            </w:pPr>
            <w:r w:rsidRPr="00117D88">
              <w:rPr>
                <w:rFonts w:ascii="Times New Roman" w:hAnsi="Times New Roman" w:cs="Times New Roman"/>
                <w:sz w:val="20"/>
                <w:szCs w:val="20"/>
              </w:rPr>
              <w:t>Дюбель по бетону</w:t>
            </w:r>
          </w:p>
        </w:tc>
        <w:tc>
          <w:tcPr>
            <w:tcW w:w="1827" w:type="dxa"/>
            <w:vAlign w:val="center"/>
          </w:tcPr>
          <w:p w:rsidR="00767A17" w:rsidRPr="00117D88" w:rsidRDefault="00767A17" w:rsidP="009E4591">
            <w:pPr>
              <w:jc w:val="center"/>
              <w:rPr>
                <w:rFonts w:ascii="Times New Roman" w:hAnsi="Times New Roman" w:cs="Times New Roman"/>
                <w:sz w:val="20"/>
                <w:szCs w:val="20"/>
              </w:rPr>
            </w:pPr>
            <w:r w:rsidRPr="00117D88">
              <w:rPr>
                <w:rFonts w:ascii="Times New Roman" w:hAnsi="Times New Roman" w:cs="Times New Roman"/>
                <w:sz w:val="20"/>
                <w:szCs w:val="20"/>
              </w:rPr>
              <w:t>25.94</w:t>
            </w:r>
            <w:r w:rsidRPr="00117D88">
              <w:rPr>
                <w:rFonts w:ascii="Times New Roman" w:hAnsi="Times New Roman" w:cs="Times New Roman"/>
                <w:sz w:val="20"/>
                <w:szCs w:val="20"/>
              </w:rPr>
              <w:tab/>
            </w:r>
          </w:p>
        </w:tc>
        <w:tc>
          <w:tcPr>
            <w:tcW w:w="7938" w:type="dxa"/>
            <w:tcBorders>
              <w:bottom w:val="single" w:sz="4" w:space="0" w:color="auto"/>
            </w:tcBorders>
            <w:shd w:val="clear" w:color="auto" w:fill="auto"/>
            <w:vAlign w:val="center"/>
          </w:tcPr>
          <w:p w:rsidR="00767A17" w:rsidRDefault="00767A17" w:rsidP="009E4591">
            <w:pPr>
              <w:rPr>
                <w:rFonts w:ascii="Times New Roman" w:hAnsi="Times New Roman" w:cs="Times New Roman"/>
                <w:sz w:val="20"/>
                <w:szCs w:val="20"/>
              </w:rPr>
            </w:pPr>
            <w:r w:rsidRPr="00F65365">
              <w:rPr>
                <w:rFonts w:ascii="Times New Roman" w:hAnsi="Times New Roman" w:cs="Times New Roman"/>
                <w:sz w:val="20"/>
                <w:szCs w:val="20"/>
              </w:rPr>
              <w:t>Дюбель-гвоздь 6x80 грибовидная манжета полипропилен предназначен для быстрого монтажа легких конструкций (деревянные, пластиковые и металлические профили) к полнотелым основаниям (бетон, полнотелый кирпич и прочее). Состоит из распорного дюбеля и гвоздевого шурупа. Материал гвоздя - оцинкованная сталь.</w:t>
            </w:r>
          </w:p>
          <w:p w:rsidR="00767A17" w:rsidRPr="00117D88" w:rsidRDefault="00767A17" w:rsidP="009E4591">
            <w:pPr>
              <w:rPr>
                <w:rFonts w:ascii="Times New Roman" w:hAnsi="Times New Roman" w:cs="Times New Roman"/>
                <w:sz w:val="20"/>
                <w:szCs w:val="20"/>
              </w:rPr>
            </w:pPr>
            <w:r w:rsidRPr="00F65365">
              <w:rPr>
                <w:rFonts w:ascii="Times New Roman" w:hAnsi="Times New Roman" w:cs="Times New Roman"/>
                <w:sz w:val="20"/>
                <w:szCs w:val="20"/>
              </w:rPr>
              <w:t>Длина</w:t>
            </w:r>
            <w:r>
              <w:rPr>
                <w:rFonts w:ascii="Times New Roman" w:hAnsi="Times New Roman" w:cs="Times New Roman"/>
                <w:sz w:val="20"/>
                <w:szCs w:val="20"/>
              </w:rPr>
              <w:t xml:space="preserve"> </w:t>
            </w:r>
            <w:r w:rsidRPr="00F65365">
              <w:rPr>
                <w:rFonts w:ascii="Times New Roman" w:hAnsi="Times New Roman" w:cs="Times New Roman"/>
                <w:sz w:val="20"/>
                <w:szCs w:val="20"/>
              </w:rPr>
              <w:t>80 мм</w:t>
            </w:r>
            <w:r>
              <w:rPr>
                <w:rFonts w:ascii="Times New Roman" w:hAnsi="Times New Roman" w:cs="Times New Roman"/>
                <w:sz w:val="20"/>
                <w:szCs w:val="20"/>
              </w:rPr>
              <w:t xml:space="preserve">, </w:t>
            </w:r>
            <w:r w:rsidRPr="00F65365">
              <w:rPr>
                <w:rFonts w:ascii="Times New Roman" w:hAnsi="Times New Roman" w:cs="Times New Roman"/>
                <w:sz w:val="20"/>
                <w:szCs w:val="20"/>
              </w:rPr>
              <w:t>Диаметр</w:t>
            </w:r>
            <w:r>
              <w:rPr>
                <w:rFonts w:ascii="Times New Roman" w:hAnsi="Times New Roman" w:cs="Times New Roman"/>
                <w:sz w:val="20"/>
                <w:szCs w:val="20"/>
              </w:rPr>
              <w:t xml:space="preserve"> </w:t>
            </w:r>
            <w:r w:rsidRPr="00F65365">
              <w:rPr>
                <w:rFonts w:ascii="Times New Roman" w:hAnsi="Times New Roman" w:cs="Times New Roman"/>
                <w:sz w:val="20"/>
                <w:szCs w:val="20"/>
              </w:rPr>
              <w:t>6 мм</w:t>
            </w:r>
            <w:r>
              <w:rPr>
                <w:rFonts w:ascii="Times New Roman" w:hAnsi="Times New Roman" w:cs="Times New Roman"/>
                <w:sz w:val="20"/>
                <w:szCs w:val="20"/>
              </w:rPr>
              <w:t xml:space="preserve">, </w:t>
            </w:r>
            <w:r w:rsidRPr="00F65365">
              <w:rPr>
                <w:rFonts w:ascii="Times New Roman" w:hAnsi="Times New Roman" w:cs="Times New Roman"/>
                <w:sz w:val="20"/>
                <w:szCs w:val="20"/>
              </w:rPr>
              <w:t>Тип манжеты</w:t>
            </w:r>
            <w:r>
              <w:rPr>
                <w:rFonts w:ascii="Times New Roman" w:hAnsi="Times New Roman" w:cs="Times New Roman"/>
                <w:sz w:val="20"/>
                <w:szCs w:val="20"/>
              </w:rPr>
              <w:t xml:space="preserve"> </w:t>
            </w:r>
            <w:r w:rsidRPr="00F65365">
              <w:rPr>
                <w:rFonts w:ascii="Times New Roman" w:hAnsi="Times New Roman" w:cs="Times New Roman"/>
                <w:sz w:val="20"/>
                <w:szCs w:val="20"/>
              </w:rPr>
              <w:t>грибовидная</w:t>
            </w:r>
            <w:r>
              <w:rPr>
                <w:rFonts w:ascii="Times New Roman" w:hAnsi="Times New Roman" w:cs="Times New Roman"/>
                <w:sz w:val="20"/>
                <w:szCs w:val="20"/>
              </w:rPr>
              <w:t xml:space="preserve">, </w:t>
            </w:r>
            <w:r w:rsidRPr="00F65365">
              <w:rPr>
                <w:rFonts w:ascii="Times New Roman" w:hAnsi="Times New Roman" w:cs="Times New Roman"/>
                <w:sz w:val="20"/>
                <w:szCs w:val="20"/>
              </w:rPr>
              <w:t>Тип фасовки</w:t>
            </w:r>
            <w:r>
              <w:rPr>
                <w:rFonts w:ascii="Times New Roman" w:hAnsi="Times New Roman" w:cs="Times New Roman"/>
                <w:sz w:val="20"/>
                <w:szCs w:val="20"/>
              </w:rPr>
              <w:t xml:space="preserve"> - </w:t>
            </w:r>
            <w:r w:rsidRPr="00F65365">
              <w:rPr>
                <w:rFonts w:ascii="Times New Roman" w:hAnsi="Times New Roman" w:cs="Times New Roman"/>
                <w:sz w:val="20"/>
                <w:szCs w:val="20"/>
              </w:rPr>
              <w:t>шт.</w:t>
            </w:r>
            <w:r>
              <w:rPr>
                <w:rFonts w:ascii="Times New Roman" w:hAnsi="Times New Roman" w:cs="Times New Roman"/>
                <w:sz w:val="20"/>
                <w:szCs w:val="20"/>
              </w:rPr>
              <w:t xml:space="preserve">, </w:t>
            </w:r>
            <w:r w:rsidRPr="00F65365">
              <w:rPr>
                <w:rFonts w:ascii="Times New Roman" w:hAnsi="Times New Roman" w:cs="Times New Roman"/>
                <w:sz w:val="20"/>
                <w:szCs w:val="20"/>
              </w:rPr>
              <w:t>С усом</w:t>
            </w:r>
            <w:r>
              <w:rPr>
                <w:rFonts w:ascii="Times New Roman" w:hAnsi="Times New Roman" w:cs="Times New Roman"/>
                <w:sz w:val="20"/>
                <w:szCs w:val="20"/>
              </w:rPr>
              <w:t xml:space="preserve"> – </w:t>
            </w:r>
            <w:r w:rsidRPr="00F65365">
              <w:rPr>
                <w:rFonts w:ascii="Times New Roman" w:hAnsi="Times New Roman" w:cs="Times New Roman"/>
                <w:sz w:val="20"/>
                <w:szCs w:val="20"/>
              </w:rPr>
              <w:t>нет</w:t>
            </w:r>
            <w:r>
              <w:rPr>
                <w:rFonts w:ascii="Times New Roman" w:hAnsi="Times New Roman" w:cs="Times New Roman"/>
                <w:sz w:val="20"/>
                <w:szCs w:val="20"/>
              </w:rPr>
              <w:t xml:space="preserve">, </w:t>
            </w:r>
            <w:r w:rsidRPr="00F65365">
              <w:rPr>
                <w:rFonts w:ascii="Times New Roman" w:hAnsi="Times New Roman" w:cs="Times New Roman"/>
                <w:sz w:val="20"/>
                <w:szCs w:val="20"/>
              </w:rPr>
              <w:t>Цвет</w:t>
            </w:r>
            <w:r>
              <w:rPr>
                <w:rFonts w:ascii="Times New Roman" w:hAnsi="Times New Roman" w:cs="Times New Roman"/>
                <w:sz w:val="20"/>
                <w:szCs w:val="20"/>
              </w:rPr>
              <w:t xml:space="preserve"> </w:t>
            </w:r>
            <w:r w:rsidRPr="00F65365">
              <w:rPr>
                <w:rFonts w:ascii="Times New Roman" w:hAnsi="Times New Roman" w:cs="Times New Roman"/>
                <w:sz w:val="20"/>
                <w:szCs w:val="20"/>
              </w:rPr>
              <w:t>серый</w:t>
            </w:r>
            <w:r>
              <w:rPr>
                <w:rFonts w:ascii="Times New Roman" w:hAnsi="Times New Roman" w:cs="Times New Roman"/>
                <w:sz w:val="20"/>
                <w:szCs w:val="20"/>
              </w:rPr>
              <w:t xml:space="preserve">, </w:t>
            </w:r>
            <w:r w:rsidRPr="00F65365">
              <w:rPr>
                <w:rFonts w:ascii="Times New Roman" w:hAnsi="Times New Roman" w:cs="Times New Roman"/>
                <w:sz w:val="20"/>
                <w:szCs w:val="20"/>
              </w:rPr>
              <w:t>Метиз в комплекте</w:t>
            </w:r>
            <w:r>
              <w:rPr>
                <w:rFonts w:ascii="Times New Roman" w:hAnsi="Times New Roman" w:cs="Times New Roman"/>
                <w:sz w:val="20"/>
                <w:szCs w:val="20"/>
              </w:rPr>
              <w:t xml:space="preserve"> </w:t>
            </w:r>
            <w:r w:rsidRPr="00F65365">
              <w:rPr>
                <w:rFonts w:ascii="Times New Roman" w:hAnsi="Times New Roman" w:cs="Times New Roman"/>
                <w:sz w:val="20"/>
                <w:szCs w:val="20"/>
              </w:rPr>
              <w:t>шуруп</w:t>
            </w:r>
            <w:r>
              <w:rPr>
                <w:rFonts w:ascii="Times New Roman" w:hAnsi="Times New Roman" w:cs="Times New Roman"/>
                <w:sz w:val="20"/>
                <w:szCs w:val="20"/>
              </w:rPr>
              <w:t xml:space="preserve">, </w:t>
            </w:r>
            <w:r w:rsidRPr="00F65365">
              <w:rPr>
                <w:rFonts w:ascii="Times New Roman" w:hAnsi="Times New Roman" w:cs="Times New Roman"/>
                <w:sz w:val="20"/>
                <w:szCs w:val="20"/>
              </w:rPr>
              <w:t>Диаметр метиза к дюбелю</w:t>
            </w:r>
            <w:r>
              <w:rPr>
                <w:rFonts w:ascii="Times New Roman" w:hAnsi="Times New Roman" w:cs="Times New Roman"/>
                <w:sz w:val="20"/>
                <w:szCs w:val="20"/>
              </w:rPr>
              <w:t xml:space="preserve"> </w:t>
            </w:r>
            <w:r w:rsidRPr="00F65365">
              <w:rPr>
                <w:rFonts w:ascii="Times New Roman" w:hAnsi="Times New Roman" w:cs="Times New Roman"/>
                <w:sz w:val="20"/>
                <w:szCs w:val="20"/>
              </w:rPr>
              <w:t>4 мм</w:t>
            </w:r>
            <w:r>
              <w:rPr>
                <w:rFonts w:ascii="Times New Roman" w:hAnsi="Times New Roman" w:cs="Times New Roman"/>
                <w:sz w:val="20"/>
                <w:szCs w:val="20"/>
              </w:rPr>
              <w:t xml:space="preserve">, </w:t>
            </w:r>
            <w:r w:rsidRPr="00F65365">
              <w:rPr>
                <w:rFonts w:ascii="Times New Roman" w:hAnsi="Times New Roman" w:cs="Times New Roman"/>
                <w:sz w:val="20"/>
                <w:szCs w:val="20"/>
              </w:rPr>
              <w:t>Тип</w:t>
            </w:r>
            <w:r>
              <w:rPr>
                <w:rFonts w:ascii="Times New Roman" w:hAnsi="Times New Roman" w:cs="Times New Roman"/>
                <w:sz w:val="20"/>
                <w:szCs w:val="20"/>
              </w:rPr>
              <w:t xml:space="preserve"> </w:t>
            </w:r>
            <w:r w:rsidRPr="00F65365">
              <w:rPr>
                <w:rFonts w:ascii="Times New Roman" w:hAnsi="Times New Roman" w:cs="Times New Roman"/>
                <w:sz w:val="20"/>
                <w:szCs w:val="20"/>
              </w:rPr>
              <w:t>дюбель-гвозди</w:t>
            </w:r>
            <w:r>
              <w:rPr>
                <w:rFonts w:ascii="Times New Roman" w:hAnsi="Times New Roman" w:cs="Times New Roman"/>
                <w:sz w:val="20"/>
                <w:szCs w:val="20"/>
              </w:rPr>
              <w:t xml:space="preserve">, </w:t>
            </w:r>
            <w:r w:rsidRPr="00F65365">
              <w:rPr>
                <w:rFonts w:ascii="Times New Roman" w:hAnsi="Times New Roman" w:cs="Times New Roman"/>
                <w:sz w:val="20"/>
                <w:szCs w:val="20"/>
              </w:rPr>
              <w:t>Диаметр отверстия под дюбель</w:t>
            </w:r>
            <w:r>
              <w:rPr>
                <w:rFonts w:ascii="Times New Roman" w:hAnsi="Times New Roman" w:cs="Times New Roman"/>
                <w:sz w:val="20"/>
                <w:szCs w:val="20"/>
              </w:rPr>
              <w:t xml:space="preserve"> </w:t>
            </w:r>
            <w:r w:rsidRPr="00F65365">
              <w:rPr>
                <w:rFonts w:ascii="Times New Roman" w:hAnsi="Times New Roman" w:cs="Times New Roman"/>
                <w:sz w:val="20"/>
                <w:szCs w:val="20"/>
              </w:rPr>
              <w:t>6 мм</w:t>
            </w:r>
            <w:r>
              <w:rPr>
                <w:rFonts w:ascii="Times New Roman" w:hAnsi="Times New Roman" w:cs="Times New Roman"/>
                <w:sz w:val="20"/>
                <w:szCs w:val="20"/>
              </w:rPr>
              <w:t xml:space="preserve">, </w:t>
            </w:r>
            <w:r w:rsidRPr="00F65365">
              <w:rPr>
                <w:rFonts w:ascii="Times New Roman" w:hAnsi="Times New Roman" w:cs="Times New Roman"/>
                <w:sz w:val="20"/>
                <w:szCs w:val="20"/>
              </w:rPr>
              <w:t>Материал</w:t>
            </w:r>
            <w:r>
              <w:rPr>
                <w:rFonts w:ascii="Times New Roman" w:hAnsi="Times New Roman" w:cs="Times New Roman"/>
                <w:sz w:val="20"/>
                <w:szCs w:val="20"/>
              </w:rPr>
              <w:t xml:space="preserve"> </w:t>
            </w:r>
            <w:r w:rsidRPr="00F65365">
              <w:rPr>
                <w:rFonts w:ascii="Times New Roman" w:hAnsi="Times New Roman" w:cs="Times New Roman"/>
                <w:sz w:val="20"/>
                <w:szCs w:val="20"/>
              </w:rPr>
              <w:t>полипропилен</w:t>
            </w:r>
          </w:p>
        </w:tc>
        <w:tc>
          <w:tcPr>
            <w:tcW w:w="975"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bottom w:val="single" w:sz="4" w:space="0" w:color="auto"/>
            </w:tcBorders>
            <w:vAlign w:val="center"/>
          </w:tcPr>
          <w:p w:rsidR="00767A17" w:rsidRPr="00117D88" w:rsidRDefault="00767A17" w:rsidP="009E4591">
            <w:pPr>
              <w:jc w:val="center"/>
              <w:rPr>
                <w:rFonts w:ascii="Times New Roman" w:hAnsi="Times New Roman" w:cs="Times New Roman"/>
                <w:sz w:val="20"/>
                <w:szCs w:val="20"/>
              </w:rPr>
            </w:pPr>
            <w:r>
              <w:rPr>
                <w:rFonts w:ascii="Times New Roman" w:hAnsi="Times New Roman" w:cs="Times New Roman"/>
                <w:sz w:val="20"/>
                <w:szCs w:val="20"/>
              </w:rPr>
              <w:t>3000</w:t>
            </w:r>
          </w:p>
        </w:tc>
      </w:tr>
    </w:tbl>
    <w:p w:rsidR="00767A17" w:rsidRDefault="00767A17" w:rsidP="00767A17"/>
    <w:tbl>
      <w:tblPr>
        <w:tblStyle w:val="af3"/>
        <w:tblW w:w="17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12342"/>
      </w:tblGrid>
      <w:tr w:rsidR="00767A17" w:rsidRPr="00AF0E0A" w:rsidTr="00767A17">
        <w:tc>
          <w:tcPr>
            <w:tcW w:w="5094" w:type="dxa"/>
          </w:tcPr>
          <w:p w:rsidR="00767A17" w:rsidRDefault="00767A17" w:rsidP="009E4591">
            <w:pPr>
              <w:suppressAutoHyphens/>
              <w:ind w:right="435"/>
              <w:jc w:val="center"/>
              <w:rPr>
                <w:rFonts w:ascii="Times New Roman" w:eastAsia="Times New Roman" w:hAnsi="Times New Roman" w:cs="Times New Roman"/>
                <w:b/>
                <w:lang w:eastAsia="ru-RU"/>
              </w:rPr>
            </w:pPr>
            <w:r w:rsidRPr="00BC468B">
              <w:rPr>
                <w:rFonts w:ascii="Times New Roman" w:eastAsia="Times New Roman" w:hAnsi="Times New Roman" w:cs="Times New Roman"/>
                <w:b/>
                <w:lang w:eastAsia="ru-RU"/>
              </w:rPr>
              <w:t>ЗАКАЗЧИК</w:t>
            </w:r>
          </w:p>
          <w:p w:rsidR="00767A17" w:rsidRDefault="00767A17" w:rsidP="009E4591">
            <w:pPr>
              <w:widowControl w:val="0"/>
              <w:suppressAutoHyphens/>
              <w:autoSpaceDE w:val="0"/>
              <w:autoSpaceDN w:val="0"/>
              <w:adjustRightInd w:val="0"/>
              <w:ind w:left="33"/>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ФГБОУ ВО «МГУТУ </w:t>
            </w:r>
            <w:r w:rsidRPr="00BC468B">
              <w:rPr>
                <w:rFonts w:ascii="Times New Roman" w:eastAsia="Times New Roman" w:hAnsi="Times New Roman" w:cs="Times New Roman"/>
                <w:b/>
                <w:lang w:eastAsia="ru-RU" w:bidi="ru-RU"/>
              </w:rPr>
              <w:t>им</w:t>
            </w:r>
            <w:r>
              <w:rPr>
                <w:rFonts w:ascii="Times New Roman" w:eastAsia="Times New Roman" w:hAnsi="Times New Roman" w:cs="Times New Roman"/>
                <w:b/>
                <w:lang w:eastAsia="ru-RU" w:bidi="ru-RU"/>
              </w:rPr>
              <w:t>.</w:t>
            </w:r>
            <w:r w:rsidRPr="00BC468B">
              <w:rPr>
                <w:rFonts w:ascii="Times New Roman" w:eastAsia="Times New Roman" w:hAnsi="Times New Roman" w:cs="Times New Roman"/>
                <w:b/>
                <w:lang w:eastAsia="ru-RU" w:bidi="ru-RU"/>
              </w:rPr>
              <w:t xml:space="preserve"> К.Г.</w:t>
            </w:r>
            <w:r>
              <w:rPr>
                <w:rFonts w:ascii="Times New Roman" w:eastAsia="Times New Roman" w:hAnsi="Times New Roman" w:cs="Times New Roman"/>
                <w:b/>
                <w:lang w:eastAsia="ru-RU" w:bidi="ru-RU"/>
              </w:rPr>
              <w:t xml:space="preserve"> </w:t>
            </w:r>
            <w:r w:rsidRPr="00BC468B">
              <w:rPr>
                <w:rFonts w:ascii="Times New Roman" w:eastAsia="Times New Roman" w:hAnsi="Times New Roman" w:cs="Times New Roman"/>
                <w:b/>
                <w:lang w:eastAsia="ru-RU" w:bidi="ru-RU"/>
              </w:rPr>
              <w:t>Разумовского (ПКУ)</w:t>
            </w:r>
            <w:r>
              <w:rPr>
                <w:rFonts w:ascii="Times New Roman" w:eastAsia="Times New Roman" w:hAnsi="Times New Roman" w:cs="Times New Roman"/>
                <w:b/>
                <w:lang w:eastAsia="ru-RU" w:bidi="ru-RU"/>
              </w:rPr>
              <w:t>»</w:t>
            </w:r>
          </w:p>
          <w:p w:rsidR="00767A17" w:rsidRDefault="00767A17" w:rsidP="009E4591">
            <w:pPr>
              <w:widowControl w:val="0"/>
              <w:suppressAutoHyphens/>
              <w:autoSpaceDE w:val="0"/>
              <w:autoSpaceDN w:val="0"/>
              <w:adjustRightInd w:val="0"/>
              <w:rPr>
                <w:rFonts w:ascii="Times New Roman" w:eastAsia="Times New Roman" w:hAnsi="Times New Roman" w:cs="Times New Roman"/>
                <w:lang w:eastAsia="ru-RU" w:bidi="ru-RU"/>
              </w:rPr>
            </w:pPr>
          </w:p>
          <w:p w:rsidR="00767A17" w:rsidRDefault="00767A17" w:rsidP="009E4591">
            <w:pPr>
              <w:widowControl w:val="0"/>
              <w:suppressAutoHyphens/>
              <w:autoSpaceDE w:val="0"/>
              <w:autoSpaceDN w:val="0"/>
              <w:adjustRightInd w:val="0"/>
              <w:rPr>
                <w:rFonts w:ascii="Times New Roman" w:eastAsia="Times New Roman" w:hAnsi="Times New Roman" w:cs="Times New Roman"/>
                <w:lang w:eastAsia="ru-RU" w:bidi="ru-RU"/>
              </w:rPr>
            </w:pPr>
          </w:p>
          <w:p w:rsidR="00767A17" w:rsidRDefault="00767A17" w:rsidP="009E4591">
            <w:pPr>
              <w:widowControl w:val="0"/>
              <w:suppressAutoHyphens/>
              <w:autoSpaceDE w:val="0"/>
              <w:autoSpaceDN w:val="0"/>
              <w:adjustRightInd w:val="0"/>
              <w:ind w:left="33"/>
              <w:rPr>
                <w:rFonts w:ascii="Times New Roman" w:eastAsia="Times New Roman" w:hAnsi="Times New Roman" w:cs="Times New Roman"/>
                <w:color w:val="000000"/>
                <w:lang w:eastAsia="ru-RU"/>
              </w:rPr>
            </w:pPr>
            <w:r w:rsidRPr="00BC468B">
              <w:rPr>
                <w:rFonts w:ascii="Times New Roman" w:eastAsia="Times New Roman" w:hAnsi="Times New Roman" w:cs="Times New Roman"/>
                <w:color w:val="000000"/>
                <w:lang w:eastAsia="ru-RU"/>
              </w:rPr>
              <w:t>______________/</w:t>
            </w:r>
            <w:r>
              <w:rPr>
                <w:rFonts w:ascii="Times New Roman" w:eastAsia="Times New Roman" w:hAnsi="Times New Roman" w:cs="Times New Roman"/>
                <w:color w:val="000000"/>
                <w:lang w:eastAsia="ru-RU"/>
              </w:rPr>
              <w:t>С.Г. Власенко</w:t>
            </w:r>
            <w:r w:rsidRPr="00BC468B">
              <w:rPr>
                <w:rFonts w:ascii="Times New Roman" w:eastAsia="Times New Roman" w:hAnsi="Times New Roman" w:cs="Times New Roman"/>
                <w:color w:val="000000"/>
                <w:lang w:eastAsia="ru-RU"/>
              </w:rPr>
              <w:t>/</w:t>
            </w:r>
          </w:p>
          <w:p w:rsidR="00767A17" w:rsidRPr="00AF0E0A" w:rsidRDefault="00767A17" w:rsidP="009E4591">
            <w:pPr>
              <w:widowControl w:val="0"/>
              <w:suppressAutoHyphens/>
              <w:autoSpaceDE w:val="0"/>
              <w:autoSpaceDN w:val="0"/>
              <w:adjustRightInd w:val="0"/>
              <w:ind w:left="33"/>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э.п</w:t>
            </w:r>
            <w:proofErr w:type="spellEnd"/>
            <w:r>
              <w:rPr>
                <w:rFonts w:ascii="Times New Roman" w:eastAsia="Times New Roman" w:hAnsi="Times New Roman" w:cs="Times New Roman"/>
                <w:color w:val="000000"/>
                <w:lang w:eastAsia="ru-RU"/>
              </w:rPr>
              <w:t>.</w:t>
            </w:r>
          </w:p>
        </w:tc>
        <w:tc>
          <w:tcPr>
            <w:tcW w:w="12342" w:type="dxa"/>
          </w:tcPr>
          <w:p w:rsidR="00767A17" w:rsidRPr="00AF0E0A" w:rsidRDefault="00767A17" w:rsidP="009E4591">
            <w:pPr>
              <w:suppressAutoHyphens/>
              <w:ind w:right="435"/>
              <w:jc w:val="center"/>
              <w:rPr>
                <w:rFonts w:ascii="Times New Roman" w:eastAsia="Times New Roman" w:hAnsi="Times New Roman" w:cs="Times New Roman"/>
                <w:b/>
              </w:rPr>
            </w:pPr>
            <w:r w:rsidRPr="00AF0E0A">
              <w:rPr>
                <w:rFonts w:ascii="Times New Roman" w:eastAsia="Times New Roman" w:hAnsi="Times New Roman" w:cs="Times New Roman"/>
                <w:b/>
              </w:rPr>
              <w:t>ПОСТАВКЩИК</w:t>
            </w:r>
          </w:p>
        </w:tc>
      </w:tr>
    </w:tbl>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Pr="00BC468B" w:rsidRDefault="002F34C0" w:rsidP="00CC3049">
      <w:pPr>
        <w:widowControl w:val="0"/>
        <w:autoSpaceDE w:val="0"/>
        <w:autoSpaceDN w:val="0"/>
        <w:spacing w:after="0" w:line="360" w:lineRule="auto"/>
        <w:rPr>
          <w:rFonts w:ascii="Times New Roman" w:eastAsia="Times New Roman" w:hAnsi="Times New Roman" w:cs="Times New Roman"/>
        </w:rPr>
      </w:pPr>
    </w:p>
    <w:sectPr w:rsidR="002F34C0" w:rsidRPr="00BC468B" w:rsidSect="002F34C0">
      <w:pgSz w:w="16840" w:h="11900" w:orient="landscape"/>
      <w:pgMar w:top="1134"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6F" w:rsidRDefault="00D02A6F">
      <w:pPr>
        <w:spacing w:after="0" w:line="240" w:lineRule="auto"/>
      </w:pPr>
      <w:r>
        <w:separator/>
      </w:r>
    </w:p>
  </w:endnote>
  <w:endnote w:type="continuationSeparator" w:id="0">
    <w:p w:rsidR="00D02A6F" w:rsidRDefault="00D0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59"/>
    <w:family w:val="auto"/>
    <w:notTrueType/>
    <w:pitch w:val="variable"/>
    <w:sig w:usb0="00000001"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altName w:val="MS Mincho"/>
    <w:panose1 w:val="00000000000000000000"/>
    <w:charset w:val="CC"/>
    <w:family w:val="auto"/>
    <w:notTrueType/>
    <w:pitch w:val="variable"/>
    <w:sig w:usb0="00000201" w:usb1="00000000" w:usb2="00000000" w:usb3="00000000" w:csb0="00000004"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CC"/>
    <w:family w:val="auto"/>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enturyBookCdITC">
    <w:altName w:val="Times New Roman"/>
    <w:panose1 w:val="00000000000000000000"/>
    <w:charset w:val="CC"/>
    <w:family w:val="roman"/>
    <w:notTrueType/>
    <w:pitch w:val="variable"/>
    <w:sig w:usb0="00000201" w:usb1="00000000" w:usb2="00000000" w:usb3="00000000" w:csb0="00000004" w:csb1="00000000"/>
  </w:font>
  <w:font w:name="Comic Sans MS">
    <w:panose1 w:val="030F0702030302020204"/>
    <w:charset w:val="CC"/>
    <w:family w:val="script"/>
    <w:pitch w:val="variable"/>
    <w:sig w:usb0="00000287" w:usb1="00000013" w:usb2="00000000" w:usb3="00000000" w:csb0="0000009F" w:csb1="00000000"/>
  </w:font>
  <w:font w:name="Century Schoolbook">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0857358"/>
      <w:docPartObj>
        <w:docPartGallery w:val="Page Numbers (Bottom of Page)"/>
        <w:docPartUnique/>
      </w:docPartObj>
    </w:sdtPr>
    <w:sdtEndPr/>
    <w:sdtContent>
      <w:p w:rsidR="00D02A6F" w:rsidRPr="00906E64" w:rsidRDefault="00D02A6F" w:rsidP="00AE35FB">
        <w:pPr>
          <w:pStyle w:val="aa"/>
          <w:jc w:val="center"/>
          <w:rPr>
            <w:rFonts w:ascii="Times New Roman" w:hAnsi="Times New Roman" w:cs="Times New Roman"/>
          </w:rPr>
        </w:pPr>
        <w:r w:rsidRPr="00906E64">
          <w:rPr>
            <w:rFonts w:ascii="Times New Roman" w:hAnsi="Times New Roman" w:cs="Times New Roman"/>
          </w:rPr>
          <w:fldChar w:fldCharType="begin"/>
        </w:r>
        <w:r w:rsidRPr="00906E64">
          <w:rPr>
            <w:rFonts w:ascii="Times New Roman" w:hAnsi="Times New Roman" w:cs="Times New Roman"/>
          </w:rPr>
          <w:instrText>PAGE   \* MERGEFORMAT</w:instrText>
        </w:r>
        <w:r w:rsidRPr="00906E64">
          <w:rPr>
            <w:rFonts w:ascii="Times New Roman" w:hAnsi="Times New Roman" w:cs="Times New Roman"/>
          </w:rPr>
          <w:fldChar w:fldCharType="separate"/>
        </w:r>
        <w:r w:rsidR="007A1453" w:rsidRPr="007A1453">
          <w:rPr>
            <w:rFonts w:ascii="Times New Roman" w:hAnsi="Times New Roman"/>
            <w:noProof/>
          </w:rPr>
          <w:t>12</w:t>
        </w:r>
        <w:r w:rsidRPr="00906E6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6F" w:rsidRDefault="00D02A6F" w:rsidP="00FA3ED3">
      <w:pPr>
        <w:spacing w:after="0" w:line="240" w:lineRule="auto"/>
      </w:pPr>
      <w:r>
        <w:separator/>
      </w:r>
    </w:p>
  </w:footnote>
  <w:footnote w:type="continuationSeparator" w:id="0">
    <w:p w:rsidR="00D02A6F" w:rsidRDefault="00D02A6F" w:rsidP="00FA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pStyle w:val="a"/>
      <w:lvlText w:val="%1."/>
      <w:lvlJc w:val="left"/>
      <w:pPr>
        <w:tabs>
          <w:tab w:val="num" w:pos="0"/>
        </w:tabs>
        <w:ind w:left="502" w:hanging="360"/>
      </w:pPr>
      <w:rPr>
        <w:rFonts w:cs="Times New Roman"/>
        <w:color w:val="000000"/>
      </w:rPr>
    </w:lvl>
  </w:abstractNum>
  <w:abstractNum w:abstractNumId="1" w15:restartNumberingAfterBreak="0">
    <w:nsid w:val="00000003"/>
    <w:multiLevelType w:val="multilevel"/>
    <w:tmpl w:val="00000003"/>
    <w:name w:val="WW8Num3"/>
    <w:lvl w:ilvl="0">
      <w:start w:val="1"/>
      <w:numFmt w:val="decimal"/>
      <w:pStyle w:val="TableHeading"/>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sz w:val="26"/>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10725"/>
        </w:tabs>
        <w:ind w:left="1072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4"/>
    <w:lvl w:ilvl="0">
      <w:start w:val="1"/>
      <w:numFmt w:val="decimal"/>
      <w:pStyle w:val="111"/>
      <w:lvlText w:val="%1."/>
      <w:lvlJc w:val="left"/>
      <w:pPr>
        <w:tabs>
          <w:tab w:val="num" w:pos="0"/>
        </w:tabs>
        <w:ind w:left="360" w:hanging="360"/>
      </w:p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multilevel"/>
    <w:tmpl w:val="00000006"/>
    <w:name w:val="WW8Num6"/>
    <w:lvl w:ilvl="0">
      <w:start w:val="3"/>
      <w:numFmt w:val="decimal"/>
      <w:pStyle w:val="2"/>
      <w:lvlText w:val="%1."/>
      <w:lvlJc w:val="left"/>
      <w:pPr>
        <w:tabs>
          <w:tab w:val="num" w:pos="720"/>
        </w:tabs>
        <w:ind w:left="720" w:hanging="360"/>
      </w:pPr>
      <w:rPr>
        <w:rFonts w:cs="Times New Roman"/>
      </w:rPr>
    </w:lvl>
    <w:lvl w:ilvl="1">
      <w:start w:val="1"/>
      <w:numFmt w:val="decimal"/>
      <w:lvlText w:val="%1.%2."/>
      <w:lvlJc w:val="left"/>
      <w:pPr>
        <w:tabs>
          <w:tab w:val="num" w:pos="0"/>
        </w:tabs>
        <w:ind w:left="928" w:hanging="360"/>
      </w:pPr>
      <w:rPr>
        <w:rFonts w:cs="Times New Roman"/>
        <w:b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7"/>
    <w:multiLevelType w:val="singleLevel"/>
    <w:tmpl w:val="00000007"/>
    <w:name w:val="WW8Num7"/>
    <w:lvl w:ilvl="0">
      <w:start w:val="1"/>
      <w:numFmt w:val="decimal"/>
      <w:pStyle w:val="StyleJustifiedLinespacing15lines"/>
      <w:lvlText w:val="%1."/>
      <w:lvlJc w:val="left"/>
      <w:pPr>
        <w:tabs>
          <w:tab w:val="num" w:pos="0"/>
        </w:tabs>
        <w:ind w:left="360" w:hanging="360"/>
      </w:pPr>
    </w:lvl>
  </w:abstractNum>
  <w:abstractNum w:abstractNumId="6" w15:restartNumberingAfterBreak="0">
    <w:nsid w:val="00000008"/>
    <w:multiLevelType w:val="multilevel"/>
    <w:tmpl w:val="00000008"/>
    <w:name w:val="WW8Num8"/>
    <w:lvl w:ilvl="0">
      <w:start w:val="1"/>
      <w:numFmt w:val="decimal"/>
      <w:pStyle w:val="Header2-numbered"/>
      <w:lvlText w:val="%1."/>
      <w:lvlJc w:val="left"/>
      <w:pPr>
        <w:tabs>
          <w:tab w:val="num" w:pos="0"/>
        </w:tabs>
        <w:ind w:left="540" w:hanging="540"/>
      </w:pPr>
      <w:rPr>
        <w:rFonts w:hint="default"/>
      </w:rPr>
    </w:lvl>
    <w:lvl w:ilvl="1">
      <w:start w:val="4"/>
      <w:numFmt w:val="decimal"/>
      <w:lvlText w:val="%1.%2."/>
      <w:lvlJc w:val="left"/>
      <w:pPr>
        <w:tabs>
          <w:tab w:val="num" w:pos="0"/>
        </w:tabs>
        <w:ind w:left="540" w:hanging="54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09"/>
    <w:multiLevelType w:val="multilevel"/>
    <w:tmpl w:val="00000009"/>
    <w:name w:val="WW8Num9"/>
    <w:lvl w:ilvl="0">
      <w:start w:val="1"/>
      <w:numFmt w:val="decimal"/>
      <w:pStyle w:val="Comment"/>
      <w:lvlText w:val="%1."/>
      <w:lvlJc w:val="left"/>
      <w:pPr>
        <w:tabs>
          <w:tab w:val="num" w:pos="0"/>
        </w:tabs>
        <w:ind w:left="360" w:hanging="360"/>
      </w:pPr>
      <w:rPr>
        <w:b/>
        <w:sz w:val="22"/>
        <w:szCs w:val="22"/>
      </w:rPr>
    </w:lvl>
    <w:lvl w:ilvl="1">
      <w:start w:val="1"/>
      <w:numFmt w:val="decimal"/>
      <w:lvlText w:val="%1.%2."/>
      <w:lvlJc w:val="left"/>
      <w:pPr>
        <w:tabs>
          <w:tab w:val="num" w:pos="0"/>
        </w:tabs>
        <w:ind w:left="360" w:hanging="36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A"/>
    <w:multiLevelType w:val="multilevel"/>
    <w:tmpl w:val="0000000A"/>
    <w:name w:val="WW8Num10"/>
    <w:lvl w:ilvl="0">
      <w:start w:val="3"/>
      <w:numFmt w:val="decimal"/>
      <w:pStyle w:val="NombreDocndice"/>
      <w:lvlText w:val="%1."/>
      <w:lvlJc w:val="left"/>
      <w:pPr>
        <w:tabs>
          <w:tab w:val="num" w:pos="0"/>
        </w:tabs>
        <w:ind w:left="720" w:hanging="360"/>
      </w:pPr>
      <w:rPr>
        <w:rFonts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000000B"/>
    <w:multiLevelType w:val="multilevel"/>
    <w:tmpl w:val="0000000B"/>
    <w:name w:val="WW8Num11"/>
    <w:lvl w:ilvl="0">
      <w:start w:val="1"/>
      <w:numFmt w:val="decimal"/>
      <w:pStyle w:val="1"/>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707"/>
        </w:tabs>
        <w:ind w:left="4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C"/>
    <w:multiLevelType w:val="multilevel"/>
    <w:tmpl w:val="0000000C"/>
    <w:name w:val="WW8Num12"/>
    <w:lvl w:ilvl="0">
      <w:start w:val="1"/>
      <w:numFmt w:val="bullet"/>
      <w:pStyle w:val="AppHeading1"/>
      <w:lvlText w:val="-"/>
      <w:lvlJc w:val="left"/>
      <w:pPr>
        <w:tabs>
          <w:tab w:val="num" w:pos="405"/>
        </w:tabs>
        <w:ind w:left="405" w:hanging="360"/>
      </w:pPr>
      <w:rPr>
        <w:rFonts w:ascii="Times New Roman" w:hAnsi="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pStyle w:val="BodyTextLeadIn"/>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3BF7098"/>
    <w:multiLevelType w:val="hybridMultilevel"/>
    <w:tmpl w:val="7C647F7A"/>
    <w:lvl w:ilvl="0" w:tplc="D7AC77E4">
      <w:start w:val="1"/>
      <w:numFmt w:val="decimal"/>
      <w:lvlText w:val="%1."/>
      <w:lvlJc w:val="left"/>
      <w:pPr>
        <w:ind w:left="400" w:hanging="280"/>
      </w:pPr>
      <w:rPr>
        <w:rFonts w:ascii="Times New Roman" w:eastAsia="Times New Roman" w:hAnsi="Times New Roman" w:cs="Times New Roman" w:hint="default"/>
        <w:w w:val="100"/>
        <w:sz w:val="28"/>
        <w:szCs w:val="28"/>
        <w:lang w:val="ru-RU" w:eastAsia="en-US" w:bidi="ar-SA"/>
      </w:rPr>
    </w:lvl>
    <w:lvl w:ilvl="1" w:tplc="FC945706">
      <w:numFmt w:val="bullet"/>
      <w:lvlText w:val="•"/>
      <w:lvlJc w:val="left"/>
      <w:pPr>
        <w:ind w:left="1436" w:hanging="280"/>
      </w:pPr>
      <w:rPr>
        <w:lang w:val="ru-RU" w:eastAsia="en-US" w:bidi="ar-SA"/>
      </w:rPr>
    </w:lvl>
    <w:lvl w:ilvl="2" w:tplc="F1225996">
      <w:numFmt w:val="bullet"/>
      <w:lvlText w:val="•"/>
      <w:lvlJc w:val="left"/>
      <w:pPr>
        <w:ind w:left="2472" w:hanging="280"/>
      </w:pPr>
      <w:rPr>
        <w:lang w:val="ru-RU" w:eastAsia="en-US" w:bidi="ar-SA"/>
      </w:rPr>
    </w:lvl>
    <w:lvl w:ilvl="3" w:tplc="67CA4CE6">
      <w:numFmt w:val="bullet"/>
      <w:lvlText w:val="•"/>
      <w:lvlJc w:val="left"/>
      <w:pPr>
        <w:ind w:left="3508" w:hanging="280"/>
      </w:pPr>
      <w:rPr>
        <w:lang w:val="ru-RU" w:eastAsia="en-US" w:bidi="ar-SA"/>
      </w:rPr>
    </w:lvl>
    <w:lvl w:ilvl="4" w:tplc="AB600228">
      <w:numFmt w:val="bullet"/>
      <w:lvlText w:val="•"/>
      <w:lvlJc w:val="left"/>
      <w:pPr>
        <w:ind w:left="4544" w:hanging="280"/>
      </w:pPr>
      <w:rPr>
        <w:lang w:val="ru-RU" w:eastAsia="en-US" w:bidi="ar-SA"/>
      </w:rPr>
    </w:lvl>
    <w:lvl w:ilvl="5" w:tplc="371A65B8">
      <w:numFmt w:val="bullet"/>
      <w:lvlText w:val="•"/>
      <w:lvlJc w:val="left"/>
      <w:pPr>
        <w:ind w:left="5580" w:hanging="280"/>
      </w:pPr>
      <w:rPr>
        <w:lang w:val="ru-RU" w:eastAsia="en-US" w:bidi="ar-SA"/>
      </w:rPr>
    </w:lvl>
    <w:lvl w:ilvl="6" w:tplc="C69A7716">
      <w:numFmt w:val="bullet"/>
      <w:lvlText w:val="•"/>
      <w:lvlJc w:val="left"/>
      <w:pPr>
        <w:ind w:left="6616" w:hanging="280"/>
      </w:pPr>
      <w:rPr>
        <w:lang w:val="ru-RU" w:eastAsia="en-US" w:bidi="ar-SA"/>
      </w:rPr>
    </w:lvl>
    <w:lvl w:ilvl="7" w:tplc="20269C4A">
      <w:numFmt w:val="bullet"/>
      <w:lvlText w:val="•"/>
      <w:lvlJc w:val="left"/>
      <w:pPr>
        <w:ind w:left="7652" w:hanging="280"/>
      </w:pPr>
      <w:rPr>
        <w:lang w:val="ru-RU" w:eastAsia="en-US" w:bidi="ar-SA"/>
      </w:rPr>
    </w:lvl>
    <w:lvl w:ilvl="8" w:tplc="29AC264E">
      <w:numFmt w:val="bullet"/>
      <w:lvlText w:val="•"/>
      <w:lvlJc w:val="left"/>
      <w:pPr>
        <w:ind w:left="8688" w:hanging="280"/>
      </w:pPr>
      <w:rPr>
        <w:lang w:val="ru-RU" w:eastAsia="en-US" w:bidi="ar-SA"/>
      </w:rPr>
    </w:lvl>
  </w:abstractNum>
  <w:abstractNum w:abstractNumId="13" w15:restartNumberingAfterBreak="0">
    <w:nsid w:val="050117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4" w15:restartNumberingAfterBreak="0">
    <w:nsid w:val="13D75035"/>
    <w:multiLevelType w:val="hybridMultilevel"/>
    <w:tmpl w:val="B0843BAC"/>
    <w:lvl w:ilvl="0" w:tplc="822A0E9E">
      <w:start w:val="1"/>
      <w:numFmt w:val="bullet"/>
      <w:lvlText w:val="-"/>
      <w:lvlJc w:val="left"/>
      <w:pPr>
        <w:tabs>
          <w:tab w:val="num" w:pos="1152"/>
        </w:tabs>
        <w:ind w:left="792" w:firstLine="0"/>
      </w:pPr>
      <w:rPr>
        <w:rFonts w:ascii="Times New Roman" w:hAnsi="Times New Roman" w:cs="Times New Roman" w:hint="default"/>
        <w:color w:val="auto"/>
      </w:rPr>
    </w:lvl>
    <w:lvl w:ilvl="1" w:tplc="04190003">
      <w:start w:val="1"/>
      <w:numFmt w:val="decimal"/>
      <w:lvlText w:val="%2."/>
      <w:lvlJc w:val="left"/>
      <w:pPr>
        <w:tabs>
          <w:tab w:val="num" w:pos="502"/>
        </w:tabs>
        <w:ind w:left="50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BBA5BE2"/>
    <w:multiLevelType w:val="hybridMultilevel"/>
    <w:tmpl w:val="87A2E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D82CE1"/>
    <w:multiLevelType w:val="hybridMultilevel"/>
    <w:tmpl w:val="BA9213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6174DB2"/>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8" w15:restartNumberingAfterBreak="0">
    <w:nsid w:val="37B42689"/>
    <w:multiLevelType w:val="hybridMultilevel"/>
    <w:tmpl w:val="BA921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C504D4"/>
    <w:multiLevelType w:val="hybridMultilevel"/>
    <w:tmpl w:val="E168F7BC"/>
    <w:lvl w:ilvl="0" w:tplc="68004DAE">
      <w:numFmt w:val="bullet"/>
      <w:lvlText w:val="-"/>
      <w:lvlJc w:val="left"/>
      <w:pPr>
        <w:ind w:left="120" w:hanging="182"/>
      </w:pPr>
      <w:rPr>
        <w:rFonts w:ascii="Times New Roman" w:eastAsia="Times New Roman" w:hAnsi="Times New Roman" w:cs="Times New Roman" w:hint="default"/>
        <w:w w:val="100"/>
        <w:sz w:val="28"/>
        <w:szCs w:val="28"/>
        <w:lang w:val="ru-RU" w:eastAsia="en-US" w:bidi="ar-SA"/>
      </w:rPr>
    </w:lvl>
    <w:lvl w:ilvl="1" w:tplc="9260F552">
      <w:numFmt w:val="bullet"/>
      <w:lvlText w:val="•"/>
      <w:lvlJc w:val="left"/>
      <w:pPr>
        <w:ind w:left="1184" w:hanging="182"/>
      </w:pPr>
      <w:rPr>
        <w:lang w:val="ru-RU" w:eastAsia="en-US" w:bidi="ar-SA"/>
      </w:rPr>
    </w:lvl>
    <w:lvl w:ilvl="2" w:tplc="FE583628">
      <w:numFmt w:val="bullet"/>
      <w:lvlText w:val="•"/>
      <w:lvlJc w:val="left"/>
      <w:pPr>
        <w:ind w:left="2248" w:hanging="182"/>
      </w:pPr>
      <w:rPr>
        <w:lang w:val="ru-RU" w:eastAsia="en-US" w:bidi="ar-SA"/>
      </w:rPr>
    </w:lvl>
    <w:lvl w:ilvl="3" w:tplc="26F84146">
      <w:numFmt w:val="bullet"/>
      <w:lvlText w:val="•"/>
      <w:lvlJc w:val="left"/>
      <w:pPr>
        <w:ind w:left="3312" w:hanging="182"/>
      </w:pPr>
      <w:rPr>
        <w:lang w:val="ru-RU" w:eastAsia="en-US" w:bidi="ar-SA"/>
      </w:rPr>
    </w:lvl>
    <w:lvl w:ilvl="4" w:tplc="A22AD008">
      <w:numFmt w:val="bullet"/>
      <w:lvlText w:val="•"/>
      <w:lvlJc w:val="left"/>
      <w:pPr>
        <w:ind w:left="4376" w:hanging="182"/>
      </w:pPr>
      <w:rPr>
        <w:lang w:val="ru-RU" w:eastAsia="en-US" w:bidi="ar-SA"/>
      </w:rPr>
    </w:lvl>
    <w:lvl w:ilvl="5" w:tplc="37645930">
      <w:numFmt w:val="bullet"/>
      <w:lvlText w:val="•"/>
      <w:lvlJc w:val="left"/>
      <w:pPr>
        <w:ind w:left="5440" w:hanging="182"/>
      </w:pPr>
      <w:rPr>
        <w:lang w:val="ru-RU" w:eastAsia="en-US" w:bidi="ar-SA"/>
      </w:rPr>
    </w:lvl>
    <w:lvl w:ilvl="6" w:tplc="0D8ACC7A">
      <w:numFmt w:val="bullet"/>
      <w:lvlText w:val="•"/>
      <w:lvlJc w:val="left"/>
      <w:pPr>
        <w:ind w:left="6504" w:hanging="182"/>
      </w:pPr>
      <w:rPr>
        <w:lang w:val="ru-RU" w:eastAsia="en-US" w:bidi="ar-SA"/>
      </w:rPr>
    </w:lvl>
    <w:lvl w:ilvl="7" w:tplc="1B5AA7AE">
      <w:numFmt w:val="bullet"/>
      <w:lvlText w:val="•"/>
      <w:lvlJc w:val="left"/>
      <w:pPr>
        <w:ind w:left="7568" w:hanging="182"/>
      </w:pPr>
      <w:rPr>
        <w:lang w:val="ru-RU" w:eastAsia="en-US" w:bidi="ar-SA"/>
      </w:rPr>
    </w:lvl>
    <w:lvl w:ilvl="8" w:tplc="26F034A6">
      <w:numFmt w:val="bullet"/>
      <w:lvlText w:val="•"/>
      <w:lvlJc w:val="left"/>
      <w:pPr>
        <w:ind w:left="8632" w:hanging="182"/>
      </w:pPr>
      <w:rPr>
        <w:lang w:val="ru-RU" w:eastAsia="en-US" w:bidi="ar-SA"/>
      </w:rPr>
    </w:lvl>
  </w:abstractNum>
  <w:abstractNum w:abstractNumId="20" w15:restartNumberingAfterBreak="0">
    <w:nsid w:val="42F32512"/>
    <w:multiLevelType w:val="multilevel"/>
    <w:tmpl w:val="D3AC0B5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4AF43F51"/>
    <w:multiLevelType w:val="hybridMultilevel"/>
    <w:tmpl w:val="1BE4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A16E8C"/>
    <w:multiLevelType w:val="hybridMultilevel"/>
    <w:tmpl w:val="5AEA494E"/>
    <w:lvl w:ilvl="0" w:tplc="1B22669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AC75F2"/>
    <w:multiLevelType w:val="multilevel"/>
    <w:tmpl w:val="4FAE2996"/>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A1811F9"/>
    <w:multiLevelType w:val="hybridMultilevel"/>
    <w:tmpl w:val="5F62C546"/>
    <w:lvl w:ilvl="0" w:tplc="D4207C62">
      <w:start w:val="1"/>
      <w:numFmt w:val="decimal"/>
      <w:lvlText w:val="%1."/>
      <w:lvlJc w:val="left"/>
      <w:pPr>
        <w:ind w:left="720" w:hanging="360"/>
      </w:pPr>
    </w:lvl>
    <w:lvl w:ilvl="1" w:tplc="3208A618" w:tentative="1">
      <w:start w:val="1"/>
      <w:numFmt w:val="lowerLetter"/>
      <w:lvlText w:val="%2."/>
      <w:lvlJc w:val="left"/>
      <w:pPr>
        <w:ind w:left="1440" w:hanging="360"/>
      </w:pPr>
    </w:lvl>
    <w:lvl w:ilvl="2" w:tplc="8D0EC04C" w:tentative="1">
      <w:start w:val="1"/>
      <w:numFmt w:val="lowerRoman"/>
      <w:lvlText w:val="%3."/>
      <w:lvlJc w:val="right"/>
      <w:pPr>
        <w:ind w:left="2160" w:hanging="180"/>
      </w:pPr>
    </w:lvl>
    <w:lvl w:ilvl="3" w:tplc="D2ACD028" w:tentative="1">
      <w:start w:val="1"/>
      <w:numFmt w:val="decimal"/>
      <w:lvlText w:val="%4."/>
      <w:lvlJc w:val="left"/>
      <w:pPr>
        <w:ind w:left="2880" w:hanging="360"/>
      </w:pPr>
    </w:lvl>
    <w:lvl w:ilvl="4" w:tplc="3C20FD88" w:tentative="1">
      <w:start w:val="1"/>
      <w:numFmt w:val="lowerLetter"/>
      <w:lvlText w:val="%5."/>
      <w:lvlJc w:val="left"/>
      <w:pPr>
        <w:ind w:left="3600" w:hanging="360"/>
      </w:pPr>
    </w:lvl>
    <w:lvl w:ilvl="5" w:tplc="0BAC2AEA" w:tentative="1">
      <w:start w:val="1"/>
      <w:numFmt w:val="lowerRoman"/>
      <w:lvlText w:val="%6."/>
      <w:lvlJc w:val="right"/>
      <w:pPr>
        <w:ind w:left="4320" w:hanging="180"/>
      </w:pPr>
    </w:lvl>
    <w:lvl w:ilvl="6" w:tplc="B0EE4E2C" w:tentative="1">
      <w:start w:val="1"/>
      <w:numFmt w:val="decimal"/>
      <w:lvlText w:val="%7."/>
      <w:lvlJc w:val="left"/>
      <w:pPr>
        <w:ind w:left="5040" w:hanging="360"/>
      </w:pPr>
    </w:lvl>
    <w:lvl w:ilvl="7" w:tplc="71E025D0" w:tentative="1">
      <w:start w:val="1"/>
      <w:numFmt w:val="lowerLetter"/>
      <w:lvlText w:val="%8."/>
      <w:lvlJc w:val="left"/>
      <w:pPr>
        <w:ind w:left="5760" w:hanging="360"/>
      </w:pPr>
    </w:lvl>
    <w:lvl w:ilvl="8" w:tplc="F3186610" w:tentative="1">
      <w:start w:val="1"/>
      <w:numFmt w:val="lowerRoman"/>
      <w:lvlText w:val="%9."/>
      <w:lvlJc w:val="right"/>
      <w:pPr>
        <w:ind w:left="6480" w:hanging="180"/>
      </w:pPr>
    </w:lvl>
  </w:abstractNum>
  <w:abstractNum w:abstractNumId="25" w15:restartNumberingAfterBreak="0">
    <w:nsid w:val="61B348A9"/>
    <w:multiLevelType w:val="hybridMultilevel"/>
    <w:tmpl w:val="80FEF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6B6A5E"/>
    <w:multiLevelType w:val="hybridMultilevel"/>
    <w:tmpl w:val="A5D4324A"/>
    <w:lvl w:ilvl="0" w:tplc="8AF09C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364C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28" w15:restartNumberingAfterBreak="0">
    <w:nsid w:val="79A73EEA"/>
    <w:multiLevelType w:val="hybridMultilevel"/>
    <w:tmpl w:val="C5C00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056AEC"/>
    <w:multiLevelType w:val="hybridMultilevel"/>
    <w:tmpl w:val="B3FE92F0"/>
    <w:lvl w:ilvl="0" w:tplc="508427B6">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592A16"/>
    <w:multiLevelType w:val="hybridMultilevel"/>
    <w:tmpl w:val="4F5AB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727D0B"/>
    <w:multiLevelType w:val="hybridMultilevel"/>
    <w:tmpl w:val="A69653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7"/>
  </w:num>
  <w:num w:numId="16">
    <w:abstractNumId w:val="13"/>
  </w:num>
  <w:num w:numId="17">
    <w:abstractNumId w:val="29"/>
  </w:num>
  <w:num w:numId="18">
    <w:abstractNumId w:val="12"/>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19"/>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1"/>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1"/>
  </w:num>
  <w:num w:numId="28">
    <w:abstractNumId w:val="16"/>
  </w:num>
  <w:num w:numId="29">
    <w:abstractNumId w:val="18"/>
  </w:num>
  <w:num w:numId="30">
    <w:abstractNumId w:val="14"/>
  </w:num>
  <w:num w:numId="31">
    <w:abstractNumId w:val="25"/>
  </w:num>
  <w:num w:numId="32">
    <w:abstractNumId w:val="26"/>
  </w:num>
  <w:num w:numId="33">
    <w:abstractNumId w:val="22"/>
  </w:num>
  <w:num w:numId="34">
    <w:abstractNumId w:val="23"/>
  </w:num>
  <w:num w:numId="3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54"/>
    <w:rsid w:val="00020144"/>
    <w:rsid w:val="00024DBD"/>
    <w:rsid w:val="00026239"/>
    <w:rsid w:val="00036879"/>
    <w:rsid w:val="0004068C"/>
    <w:rsid w:val="00044F70"/>
    <w:rsid w:val="00051175"/>
    <w:rsid w:val="00056639"/>
    <w:rsid w:val="00060D66"/>
    <w:rsid w:val="00064A2E"/>
    <w:rsid w:val="0008182D"/>
    <w:rsid w:val="00084733"/>
    <w:rsid w:val="00091688"/>
    <w:rsid w:val="00092340"/>
    <w:rsid w:val="00094AEB"/>
    <w:rsid w:val="0009794F"/>
    <w:rsid w:val="000B31BB"/>
    <w:rsid w:val="000B77BE"/>
    <w:rsid w:val="000D4575"/>
    <w:rsid w:val="000D6567"/>
    <w:rsid w:val="000D66EA"/>
    <w:rsid w:val="000E468B"/>
    <w:rsid w:val="000E5A7A"/>
    <w:rsid w:val="000E73C7"/>
    <w:rsid w:val="000F081D"/>
    <w:rsid w:val="000F1231"/>
    <w:rsid w:val="00100E55"/>
    <w:rsid w:val="00126610"/>
    <w:rsid w:val="001311CF"/>
    <w:rsid w:val="00131BB2"/>
    <w:rsid w:val="0014762A"/>
    <w:rsid w:val="00152E30"/>
    <w:rsid w:val="001560E0"/>
    <w:rsid w:val="00160813"/>
    <w:rsid w:val="00166D1D"/>
    <w:rsid w:val="00173E18"/>
    <w:rsid w:val="00182394"/>
    <w:rsid w:val="00183554"/>
    <w:rsid w:val="00183660"/>
    <w:rsid w:val="0019309C"/>
    <w:rsid w:val="00196EE1"/>
    <w:rsid w:val="001A3C26"/>
    <w:rsid w:val="001A4BFD"/>
    <w:rsid w:val="001A6E6B"/>
    <w:rsid w:val="001B2770"/>
    <w:rsid w:val="001C1DF7"/>
    <w:rsid w:val="001C3572"/>
    <w:rsid w:val="001C40F1"/>
    <w:rsid w:val="001C435E"/>
    <w:rsid w:val="001C4B33"/>
    <w:rsid w:val="001C7332"/>
    <w:rsid w:val="001D31C1"/>
    <w:rsid w:val="001D4F96"/>
    <w:rsid w:val="001D688B"/>
    <w:rsid w:val="001D7E56"/>
    <w:rsid w:val="001E0EB0"/>
    <w:rsid w:val="001F1E36"/>
    <w:rsid w:val="001F2E19"/>
    <w:rsid w:val="00201298"/>
    <w:rsid w:val="0020634B"/>
    <w:rsid w:val="002176CF"/>
    <w:rsid w:val="00231885"/>
    <w:rsid w:val="00241031"/>
    <w:rsid w:val="002456CB"/>
    <w:rsid w:val="002555C2"/>
    <w:rsid w:val="002561E7"/>
    <w:rsid w:val="00257B9F"/>
    <w:rsid w:val="00271B37"/>
    <w:rsid w:val="00271E84"/>
    <w:rsid w:val="00282C68"/>
    <w:rsid w:val="002934C5"/>
    <w:rsid w:val="00294509"/>
    <w:rsid w:val="00296098"/>
    <w:rsid w:val="002A2522"/>
    <w:rsid w:val="002B150C"/>
    <w:rsid w:val="002B1BED"/>
    <w:rsid w:val="002B26FD"/>
    <w:rsid w:val="002C183F"/>
    <w:rsid w:val="002C1972"/>
    <w:rsid w:val="002C49C7"/>
    <w:rsid w:val="002D1AB3"/>
    <w:rsid w:val="002D655D"/>
    <w:rsid w:val="002E57EA"/>
    <w:rsid w:val="002F0CBD"/>
    <w:rsid w:val="002F34C0"/>
    <w:rsid w:val="002F3EC2"/>
    <w:rsid w:val="002F6ADE"/>
    <w:rsid w:val="00302971"/>
    <w:rsid w:val="003141D2"/>
    <w:rsid w:val="0031587C"/>
    <w:rsid w:val="00330CD6"/>
    <w:rsid w:val="00333CB6"/>
    <w:rsid w:val="00343F3E"/>
    <w:rsid w:val="00347850"/>
    <w:rsid w:val="003646F5"/>
    <w:rsid w:val="0036499A"/>
    <w:rsid w:val="00365290"/>
    <w:rsid w:val="00374261"/>
    <w:rsid w:val="00397288"/>
    <w:rsid w:val="003A15B1"/>
    <w:rsid w:val="003A32A7"/>
    <w:rsid w:val="003B2CD9"/>
    <w:rsid w:val="003B7750"/>
    <w:rsid w:val="003B7D8A"/>
    <w:rsid w:val="003C1CDB"/>
    <w:rsid w:val="003C2644"/>
    <w:rsid w:val="003D2E25"/>
    <w:rsid w:val="003E0A99"/>
    <w:rsid w:val="003E2E0A"/>
    <w:rsid w:val="003F0640"/>
    <w:rsid w:val="003F4580"/>
    <w:rsid w:val="003F565F"/>
    <w:rsid w:val="004064C9"/>
    <w:rsid w:val="00423BD4"/>
    <w:rsid w:val="004242FF"/>
    <w:rsid w:val="00426A5F"/>
    <w:rsid w:val="00427E2B"/>
    <w:rsid w:val="00436485"/>
    <w:rsid w:val="00436528"/>
    <w:rsid w:val="00442717"/>
    <w:rsid w:val="00455C6B"/>
    <w:rsid w:val="00460792"/>
    <w:rsid w:val="00464A88"/>
    <w:rsid w:val="0046516B"/>
    <w:rsid w:val="00472597"/>
    <w:rsid w:val="00472A40"/>
    <w:rsid w:val="00477CD0"/>
    <w:rsid w:val="004811B5"/>
    <w:rsid w:val="0049184C"/>
    <w:rsid w:val="0049190A"/>
    <w:rsid w:val="004956D0"/>
    <w:rsid w:val="00497E31"/>
    <w:rsid w:val="004A297A"/>
    <w:rsid w:val="004B4748"/>
    <w:rsid w:val="004C4B68"/>
    <w:rsid w:val="004C7CAA"/>
    <w:rsid w:val="004D4C7D"/>
    <w:rsid w:val="004F69B7"/>
    <w:rsid w:val="004F7ADC"/>
    <w:rsid w:val="0050052A"/>
    <w:rsid w:val="00511806"/>
    <w:rsid w:val="005219AA"/>
    <w:rsid w:val="005277B8"/>
    <w:rsid w:val="00527B52"/>
    <w:rsid w:val="005307CB"/>
    <w:rsid w:val="005333AA"/>
    <w:rsid w:val="00534AC4"/>
    <w:rsid w:val="0054455E"/>
    <w:rsid w:val="005519AC"/>
    <w:rsid w:val="00554E55"/>
    <w:rsid w:val="00566CA2"/>
    <w:rsid w:val="00571316"/>
    <w:rsid w:val="005731DF"/>
    <w:rsid w:val="00587DB0"/>
    <w:rsid w:val="005B5675"/>
    <w:rsid w:val="005C1697"/>
    <w:rsid w:val="005C1B77"/>
    <w:rsid w:val="005C3405"/>
    <w:rsid w:val="005D21D6"/>
    <w:rsid w:val="005D3E95"/>
    <w:rsid w:val="005D7788"/>
    <w:rsid w:val="005E3099"/>
    <w:rsid w:val="005E646F"/>
    <w:rsid w:val="005E66FF"/>
    <w:rsid w:val="00602CDB"/>
    <w:rsid w:val="00623ED0"/>
    <w:rsid w:val="00635263"/>
    <w:rsid w:val="00636367"/>
    <w:rsid w:val="00646F44"/>
    <w:rsid w:val="0065569B"/>
    <w:rsid w:val="006642D3"/>
    <w:rsid w:val="006672A6"/>
    <w:rsid w:val="00670C86"/>
    <w:rsid w:val="00673C23"/>
    <w:rsid w:val="006925C1"/>
    <w:rsid w:val="006B68D7"/>
    <w:rsid w:val="006C5A19"/>
    <w:rsid w:val="006C66E2"/>
    <w:rsid w:val="006D03AF"/>
    <w:rsid w:val="006D3479"/>
    <w:rsid w:val="006D371F"/>
    <w:rsid w:val="006D5770"/>
    <w:rsid w:val="006D7296"/>
    <w:rsid w:val="006F1F8E"/>
    <w:rsid w:val="006F37D2"/>
    <w:rsid w:val="007067DF"/>
    <w:rsid w:val="00726492"/>
    <w:rsid w:val="00731FDB"/>
    <w:rsid w:val="00732AA1"/>
    <w:rsid w:val="00732B9B"/>
    <w:rsid w:val="00736A4F"/>
    <w:rsid w:val="00736C74"/>
    <w:rsid w:val="007471E2"/>
    <w:rsid w:val="00751EE0"/>
    <w:rsid w:val="0075208C"/>
    <w:rsid w:val="00756686"/>
    <w:rsid w:val="00764ECA"/>
    <w:rsid w:val="00767A17"/>
    <w:rsid w:val="0077759E"/>
    <w:rsid w:val="00780A22"/>
    <w:rsid w:val="007864EF"/>
    <w:rsid w:val="00790459"/>
    <w:rsid w:val="00797151"/>
    <w:rsid w:val="007A1453"/>
    <w:rsid w:val="007A5F59"/>
    <w:rsid w:val="007B739D"/>
    <w:rsid w:val="007D1DFD"/>
    <w:rsid w:val="007D701B"/>
    <w:rsid w:val="007E31EA"/>
    <w:rsid w:val="007F4BEC"/>
    <w:rsid w:val="00803FC3"/>
    <w:rsid w:val="00812E3D"/>
    <w:rsid w:val="008274D3"/>
    <w:rsid w:val="00831251"/>
    <w:rsid w:val="008351C7"/>
    <w:rsid w:val="0083567D"/>
    <w:rsid w:val="008403CB"/>
    <w:rsid w:val="008408F0"/>
    <w:rsid w:val="00845488"/>
    <w:rsid w:val="008511A6"/>
    <w:rsid w:val="00854D9E"/>
    <w:rsid w:val="00857907"/>
    <w:rsid w:val="0086229C"/>
    <w:rsid w:val="00875673"/>
    <w:rsid w:val="008857CA"/>
    <w:rsid w:val="008933FE"/>
    <w:rsid w:val="00893C71"/>
    <w:rsid w:val="00895D8B"/>
    <w:rsid w:val="00896002"/>
    <w:rsid w:val="00897B51"/>
    <w:rsid w:val="008A2EB6"/>
    <w:rsid w:val="008A6BA5"/>
    <w:rsid w:val="008B1BB1"/>
    <w:rsid w:val="008B4103"/>
    <w:rsid w:val="008B446F"/>
    <w:rsid w:val="008C0DED"/>
    <w:rsid w:val="008C3B9B"/>
    <w:rsid w:val="008C4173"/>
    <w:rsid w:val="008C72F8"/>
    <w:rsid w:val="008D7A3C"/>
    <w:rsid w:val="008E4046"/>
    <w:rsid w:val="008F0AC3"/>
    <w:rsid w:val="008F11DD"/>
    <w:rsid w:val="008F5666"/>
    <w:rsid w:val="0090034F"/>
    <w:rsid w:val="00901A5D"/>
    <w:rsid w:val="00906E64"/>
    <w:rsid w:val="00914FF7"/>
    <w:rsid w:val="0092760F"/>
    <w:rsid w:val="00932E63"/>
    <w:rsid w:val="00936AF4"/>
    <w:rsid w:val="00941A16"/>
    <w:rsid w:val="00943D1F"/>
    <w:rsid w:val="0095260C"/>
    <w:rsid w:val="00964C3F"/>
    <w:rsid w:val="009715E7"/>
    <w:rsid w:val="00972BB6"/>
    <w:rsid w:val="009744F8"/>
    <w:rsid w:val="00980517"/>
    <w:rsid w:val="00980760"/>
    <w:rsid w:val="00990141"/>
    <w:rsid w:val="009B7DA2"/>
    <w:rsid w:val="009C6B8F"/>
    <w:rsid w:val="009C6CEA"/>
    <w:rsid w:val="009D00E2"/>
    <w:rsid w:val="009D137B"/>
    <w:rsid w:val="009D2557"/>
    <w:rsid w:val="009D307B"/>
    <w:rsid w:val="009E124C"/>
    <w:rsid w:val="009E4195"/>
    <w:rsid w:val="009E78A1"/>
    <w:rsid w:val="00A02D78"/>
    <w:rsid w:val="00A046E8"/>
    <w:rsid w:val="00A0598B"/>
    <w:rsid w:val="00A13705"/>
    <w:rsid w:val="00A163D5"/>
    <w:rsid w:val="00A17A91"/>
    <w:rsid w:val="00A3194D"/>
    <w:rsid w:val="00A40E87"/>
    <w:rsid w:val="00A428A7"/>
    <w:rsid w:val="00A44447"/>
    <w:rsid w:val="00A6545A"/>
    <w:rsid w:val="00A82DBA"/>
    <w:rsid w:val="00A837E8"/>
    <w:rsid w:val="00A872FB"/>
    <w:rsid w:val="00A91557"/>
    <w:rsid w:val="00AA0A73"/>
    <w:rsid w:val="00AA2230"/>
    <w:rsid w:val="00AA4837"/>
    <w:rsid w:val="00AC6668"/>
    <w:rsid w:val="00AE35FB"/>
    <w:rsid w:val="00AF0E0A"/>
    <w:rsid w:val="00AF3733"/>
    <w:rsid w:val="00B15518"/>
    <w:rsid w:val="00B378BD"/>
    <w:rsid w:val="00B4157E"/>
    <w:rsid w:val="00B53341"/>
    <w:rsid w:val="00B61BE3"/>
    <w:rsid w:val="00B6639B"/>
    <w:rsid w:val="00B7557F"/>
    <w:rsid w:val="00B8326D"/>
    <w:rsid w:val="00B834C9"/>
    <w:rsid w:val="00B84E82"/>
    <w:rsid w:val="00BA57D6"/>
    <w:rsid w:val="00BB1489"/>
    <w:rsid w:val="00BB3063"/>
    <w:rsid w:val="00BC3EC1"/>
    <w:rsid w:val="00BC468B"/>
    <w:rsid w:val="00BC5A9C"/>
    <w:rsid w:val="00BC64FD"/>
    <w:rsid w:val="00BC6ABC"/>
    <w:rsid w:val="00BD3603"/>
    <w:rsid w:val="00BE3314"/>
    <w:rsid w:val="00BE5646"/>
    <w:rsid w:val="00BF2B8D"/>
    <w:rsid w:val="00BF4AA3"/>
    <w:rsid w:val="00C11D53"/>
    <w:rsid w:val="00C12B96"/>
    <w:rsid w:val="00C12FE7"/>
    <w:rsid w:val="00C13944"/>
    <w:rsid w:val="00C33725"/>
    <w:rsid w:val="00C36979"/>
    <w:rsid w:val="00C46ADD"/>
    <w:rsid w:val="00C50436"/>
    <w:rsid w:val="00C572AC"/>
    <w:rsid w:val="00C60F96"/>
    <w:rsid w:val="00C666F4"/>
    <w:rsid w:val="00C7757D"/>
    <w:rsid w:val="00C90D98"/>
    <w:rsid w:val="00CB0467"/>
    <w:rsid w:val="00CB33CF"/>
    <w:rsid w:val="00CB451A"/>
    <w:rsid w:val="00CB6CDD"/>
    <w:rsid w:val="00CB7EF8"/>
    <w:rsid w:val="00CC25B7"/>
    <w:rsid w:val="00CC2BB7"/>
    <w:rsid w:val="00CC3049"/>
    <w:rsid w:val="00CD71A2"/>
    <w:rsid w:val="00CF0B9C"/>
    <w:rsid w:val="00CF482E"/>
    <w:rsid w:val="00D000E6"/>
    <w:rsid w:val="00D00C49"/>
    <w:rsid w:val="00D02A6F"/>
    <w:rsid w:val="00D05C13"/>
    <w:rsid w:val="00D1417C"/>
    <w:rsid w:val="00D14C90"/>
    <w:rsid w:val="00D246D6"/>
    <w:rsid w:val="00D30809"/>
    <w:rsid w:val="00D315A8"/>
    <w:rsid w:val="00D36654"/>
    <w:rsid w:val="00D456F5"/>
    <w:rsid w:val="00D46EAB"/>
    <w:rsid w:val="00D70290"/>
    <w:rsid w:val="00D72B8B"/>
    <w:rsid w:val="00D7338C"/>
    <w:rsid w:val="00D759FB"/>
    <w:rsid w:val="00D762F4"/>
    <w:rsid w:val="00D90360"/>
    <w:rsid w:val="00D94B1A"/>
    <w:rsid w:val="00DB1DEF"/>
    <w:rsid w:val="00DC131D"/>
    <w:rsid w:val="00DD5229"/>
    <w:rsid w:val="00DF0306"/>
    <w:rsid w:val="00DF4D2F"/>
    <w:rsid w:val="00E04D08"/>
    <w:rsid w:val="00E1782B"/>
    <w:rsid w:val="00E26264"/>
    <w:rsid w:val="00E33114"/>
    <w:rsid w:val="00E359F1"/>
    <w:rsid w:val="00E418B3"/>
    <w:rsid w:val="00E42FF8"/>
    <w:rsid w:val="00E455CA"/>
    <w:rsid w:val="00E45B2A"/>
    <w:rsid w:val="00E51C61"/>
    <w:rsid w:val="00E52BE4"/>
    <w:rsid w:val="00E5545A"/>
    <w:rsid w:val="00E67CFF"/>
    <w:rsid w:val="00E72438"/>
    <w:rsid w:val="00E75CA8"/>
    <w:rsid w:val="00E77B4E"/>
    <w:rsid w:val="00E83A10"/>
    <w:rsid w:val="00E9318C"/>
    <w:rsid w:val="00EA25E9"/>
    <w:rsid w:val="00EA365E"/>
    <w:rsid w:val="00EB1729"/>
    <w:rsid w:val="00EB1811"/>
    <w:rsid w:val="00ED0349"/>
    <w:rsid w:val="00ED294F"/>
    <w:rsid w:val="00ED5496"/>
    <w:rsid w:val="00ED6900"/>
    <w:rsid w:val="00EE1E6C"/>
    <w:rsid w:val="00EE322C"/>
    <w:rsid w:val="00EE6BDE"/>
    <w:rsid w:val="00EF0E56"/>
    <w:rsid w:val="00EF592E"/>
    <w:rsid w:val="00F00C78"/>
    <w:rsid w:val="00F046CD"/>
    <w:rsid w:val="00F04934"/>
    <w:rsid w:val="00F10CA6"/>
    <w:rsid w:val="00F135E8"/>
    <w:rsid w:val="00F2067E"/>
    <w:rsid w:val="00F24D82"/>
    <w:rsid w:val="00F321E8"/>
    <w:rsid w:val="00F331D0"/>
    <w:rsid w:val="00F33E11"/>
    <w:rsid w:val="00F34647"/>
    <w:rsid w:val="00F40A3C"/>
    <w:rsid w:val="00F427E5"/>
    <w:rsid w:val="00F503EC"/>
    <w:rsid w:val="00F62283"/>
    <w:rsid w:val="00F63F0B"/>
    <w:rsid w:val="00F66F0B"/>
    <w:rsid w:val="00F826DA"/>
    <w:rsid w:val="00F91463"/>
    <w:rsid w:val="00F93443"/>
    <w:rsid w:val="00F97618"/>
    <w:rsid w:val="00FA3ED3"/>
    <w:rsid w:val="00FA41C1"/>
    <w:rsid w:val="00FA5A71"/>
    <w:rsid w:val="00FB7D37"/>
    <w:rsid w:val="00FC293D"/>
    <w:rsid w:val="00FC5741"/>
    <w:rsid w:val="00FD6715"/>
    <w:rsid w:val="00FF1FD2"/>
    <w:rsid w:val="00FF3AF2"/>
    <w:rsid w:val="00FF5699"/>
    <w:rsid w:val="00FF6AFC"/>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72E300"/>
  <w15:docId w15:val="{DCBF7837-E566-438C-A79B-9617A8FD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304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0847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0"/>
    <w:next w:val="a0"/>
    <w:link w:val="21"/>
    <w:uiPriority w:val="9"/>
    <w:unhideWhenUsed/>
    <w:qFormat/>
    <w:rsid w:val="000847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847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08473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847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0847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0847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0847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unhideWhenUsed/>
    <w:qFormat/>
    <w:rsid w:val="000847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2">
    <w:name w:val="Обычный2"/>
    <w:rsid w:val="0025640F"/>
    <w:pPr>
      <w:spacing w:after="0" w:line="240" w:lineRule="auto"/>
      <w:jc w:val="both"/>
    </w:pPr>
    <w:rPr>
      <w:rFonts w:ascii="Times New Roman" w:eastAsia="Times New Roman" w:hAnsi="Times New Roman" w:cs="Calibri"/>
      <w:color w:val="000000"/>
      <w:szCs w:val="20"/>
      <w:lang w:eastAsia="ru-RU"/>
    </w:rPr>
  </w:style>
  <w:style w:type="character" w:customStyle="1" w:styleId="12">
    <w:name w:val="Основной шрифт абзаца1"/>
    <w:rsid w:val="0025640F"/>
    <w:rPr>
      <w:sz w:val="22"/>
    </w:rPr>
  </w:style>
  <w:style w:type="paragraph" w:styleId="a4">
    <w:name w:val="List Paragraph"/>
    <w:aliases w:val="GOST_TableList,Bullet List,FooterText,numbered,Paragraphe de liste1,lp1,Содержание. 2 уровень,Список с булитами,LSTBUL,ТЗ список,Абзац списка литеральный,Заговок Марина,Ненумерованный список,Use Case List Paragraph,Bullet Number,Маркер"/>
    <w:basedOn w:val="a0"/>
    <w:link w:val="a5"/>
    <w:uiPriority w:val="34"/>
    <w:qFormat/>
    <w:rsid w:val="00084733"/>
    <w:pPr>
      <w:ind w:left="720"/>
      <w:contextualSpacing/>
    </w:pPr>
  </w:style>
  <w:style w:type="paragraph" w:styleId="a6">
    <w:name w:val="Balloon Text"/>
    <w:basedOn w:val="a0"/>
    <w:link w:val="a7"/>
    <w:uiPriority w:val="99"/>
    <w:unhideWhenUsed/>
    <w:rsid w:val="001C3213"/>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rsid w:val="001C3213"/>
    <w:rPr>
      <w:rFonts w:ascii="Segoe UI" w:hAnsi="Segoe UI" w:cs="Segoe UI"/>
      <w:sz w:val="18"/>
      <w:szCs w:val="18"/>
    </w:rPr>
  </w:style>
  <w:style w:type="paragraph" w:styleId="a8">
    <w:name w:val="header"/>
    <w:basedOn w:val="a0"/>
    <w:link w:val="a9"/>
    <w:uiPriority w:val="99"/>
    <w:unhideWhenUsed/>
    <w:rsid w:val="00850CFE"/>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50CFE"/>
  </w:style>
  <w:style w:type="paragraph" w:styleId="aa">
    <w:name w:val="footer"/>
    <w:basedOn w:val="a0"/>
    <w:link w:val="ab"/>
    <w:uiPriority w:val="99"/>
    <w:unhideWhenUsed/>
    <w:rsid w:val="00850CF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50CFE"/>
  </w:style>
  <w:style w:type="character" w:styleId="ac">
    <w:name w:val="footnote reference"/>
    <w:aliases w:val="Ciae niinee 1,Знак сноски-FN,SUPERS,Знак сноски 1,Ciae niinee-FN"/>
    <w:basedOn w:val="a1"/>
    <w:uiPriority w:val="99"/>
    <w:rsid w:val="009D6BF2"/>
    <w:rPr>
      <w:vertAlign w:val="superscript"/>
    </w:rPr>
  </w:style>
  <w:style w:type="character" w:styleId="ad">
    <w:name w:val="Hyperlink"/>
    <w:basedOn w:val="a1"/>
    <w:uiPriority w:val="99"/>
    <w:unhideWhenUsed/>
    <w:rsid w:val="0011694E"/>
    <w:rPr>
      <w:color w:val="0000FF" w:themeColor="hyperlink"/>
      <w:u w:val="single"/>
    </w:rPr>
  </w:style>
  <w:style w:type="character" w:customStyle="1" w:styleId="13">
    <w:name w:val="Неразрешенное упоминание1"/>
    <w:basedOn w:val="a1"/>
    <w:uiPriority w:val="99"/>
    <w:semiHidden/>
    <w:unhideWhenUsed/>
    <w:rsid w:val="0011694E"/>
    <w:rPr>
      <w:color w:val="605E5C"/>
      <w:shd w:val="clear" w:color="auto" w:fill="E1DFDD"/>
    </w:rPr>
  </w:style>
  <w:style w:type="character" w:customStyle="1" w:styleId="ae">
    <w:name w:val="Обычный (веб) Знак"/>
    <w:aliases w:val="Знак Знак Знак,Знак Знак1 Знак,Знак Знак4 Знак,Знак Знак5 Знак,Обычный (Web) Знак,Обычный (веб) Знак Знак Знак,Обычный (веб) Знак1 Знак,Обычный (веб) Знак1 Знак Знак Знак,Обычный (веб)1 Знак,Обычный (веб)11 Знак,Обычный (веб)111 Знак"/>
    <w:link w:val="af"/>
    <w:locked/>
    <w:rsid w:val="005C54B8"/>
    <w:rPr>
      <w:sz w:val="24"/>
      <w:szCs w:val="24"/>
    </w:rPr>
  </w:style>
  <w:style w:type="paragraph" w:styleId="af">
    <w:name w:val="Normal (Web)"/>
    <w:aliases w:val="Знак Знак,Знак Знак1,Знак Знак4,Знак Знак5,Обычный (Web),Обычный (веб) Знак Знак,Обычный (веб) Знак1,Обычный (веб) Знак1 Знак Знак,Обычный (веб)1,Обычный (веб)11,Обычный (веб)111,Обычный (веб)2,Обычный (веб)21"/>
    <w:basedOn w:val="a0"/>
    <w:link w:val="ae"/>
    <w:uiPriority w:val="99"/>
    <w:unhideWhenUsed/>
    <w:rsid w:val="005C54B8"/>
    <w:pPr>
      <w:tabs>
        <w:tab w:val="center" w:pos="4677"/>
        <w:tab w:val="right" w:pos="9355"/>
      </w:tabs>
      <w:spacing w:after="0" w:line="240" w:lineRule="auto"/>
    </w:pPr>
    <w:rPr>
      <w:sz w:val="24"/>
      <w:szCs w:val="24"/>
    </w:rPr>
  </w:style>
  <w:style w:type="character" w:styleId="af0">
    <w:name w:val="Strong"/>
    <w:basedOn w:val="a1"/>
    <w:uiPriority w:val="22"/>
    <w:qFormat/>
    <w:rsid w:val="00084733"/>
    <w:rPr>
      <w:b/>
      <w:bCs/>
    </w:rPr>
  </w:style>
  <w:style w:type="paragraph" w:styleId="a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Знак2"/>
    <w:basedOn w:val="a0"/>
    <w:link w:val="af2"/>
    <w:uiPriority w:val="99"/>
    <w:unhideWhenUsed/>
    <w:rsid w:val="00A34085"/>
    <w:pPr>
      <w:spacing w:after="0" w:line="240" w:lineRule="auto"/>
    </w:pPr>
    <w:rPr>
      <w:sz w:val="20"/>
      <w:szCs w:val="20"/>
    </w:rPr>
  </w:style>
  <w:style w:type="character" w:customStyle="1" w:styleId="af2">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1"/>
    <w:link w:val="af1"/>
    <w:uiPriority w:val="99"/>
    <w:rsid w:val="00A34085"/>
    <w:rPr>
      <w:sz w:val="20"/>
      <w:szCs w:val="20"/>
    </w:rPr>
  </w:style>
  <w:style w:type="table" w:styleId="af3">
    <w:name w:val="Table Grid"/>
    <w:basedOn w:val="a2"/>
    <w:uiPriority w:val="39"/>
    <w:rsid w:val="008E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08473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
    <w:basedOn w:val="a1"/>
    <w:link w:val="20"/>
    <w:uiPriority w:val="9"/>
    <w:rsid w:val="000847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084733"/>
    <w:rPr>
      <w:rFonts w:asciiTheme="majorHAnsi" w:eastAsiaTheme="majorEastAsia" w:hAnsiTheme="majorHAnsi" w:cstheme="majorBidi"/>
      <w:b/>
      <w:bCs/>
      <w:color w:val="4F81BD" w:themeColor="accent1"/>
    </w:rPr>
  </w:style>
  <w:style w:type="character" w:customStyle="1" w:styleId="headlines1">
    <w:name w:val="headlines1"/>
    <w:basedOn w:val="a1"/>
    <w:uiPriority w:val="99"/>
    <w:rsid w:val="00673C23"/>
    <w:rPr>
      <w:rFonts w:ascii="Verdana" w:hAnsi="Verdana" w:cs="Times New Roman"/>
      <w:b/>
      <w:bCs/>
      <w:color w:val="auto"/>
      <w:sz w:val="24"/>
      <w:szCs w:val="24"/>
    </w:rPr>
  </w:style>
  <w:style w:type="character" w:styleId="af4">
    <w:name w:val="annotation reference"/>
    <w:basedOn w:val="a1"/>
    <w:uiPriority w:val="99"/>
    <w:rsid w:val="00673C23"/>
    <w:rPr>
      <w:rFonts w:cs="Times New Roman"/>
      <w:sz w:val="16"/>
      <w:szCs w:val="16"/>
    </w:rPr>
  </w:style>
  <w:style w:type="paragraph" w:styleId="af5">
    <w:name w:val="annotation text"/>
    <w:basedOn w:val="a0"/>
    <w:link w:val="af6"/>
    <w:uiPriority w:val="99"/>
    <w:semiHidden/>
    <w:rsid w:val="00673C23"/>
    <w:pPr>
      <w:spacing w:line="240" w:lineRule="auto"/>
    </w:pPr>
    <w:rPr>
      <w:rFonts w:ascii="Calibri" w:eastAsia="Calibri" w:hAnsi="Calibri" w:cs="Times New Roman"/>
      <w:sz w:val="20"/>
      <w:szCs w:val="20"/>
    </w:rPr>
  </w:style>
  <w:style w:type="character" w:customStyle="1" w:styleId="af6">
    <w:name w:val="Текст примечания Знак"/>
    <w:basedOn w:val="a1"/>
    <w:link w:val="af5"/>
    <w:uiPriority w:val="99"/>
    <w:rsid w:val="00673C23"/>
    <w:rPr>
      <w:rFonts w:ascii="Calibri" w:eastAsia="Calibri" w:hAnsi="Calibri" w:cs="Times New Roman"/>
      <w:sz w:val="20"/>
      <w:szCs w:val="20"/>
    </w:rPr>
  </w:style>
  <w:style w:type="paragraph" w:styleId="af7">
    <w:name w:val="annotation subject"/>
    <w:basedOn w:val="af5"/>
    <w:next w:val="af5"/>
    <w:link w:val="af8"/>
    <w:uiPriority w:val="99"/>
    <w:rsid w:val="00673C23"/>
    <w:rPr>
      <w:b/>
      <w:bCs/>
    </w:rPr>
  </w:style>
  <w:style w:type="character" w:customStyle="1" w:styleId="af8">
    <w:name w:val="Тема примечания Знак"/>
    <w:basedOn w:val="af6"/>
    <w:link w:val="af7"/>
    <w:uiPriority w:val="99"/>
    <w:rsid w:val="00673C23"/>
    <w:rPr>
      <w:rFonts w:ascii="Calibri" w:eastAsia="Calibri" w:hAnsi="Calibri" w:cs="Times New Roman"/>
      <w:b/>
      <w:bCs/>
      <w:sz w:val="20"/>
      <w:szCs w:val="20"/>
    </w:rPr>
  </w:style>
  <w:style w:type="paragraph" w:styleId="af9">
    <w:name w:val="Revision"/>
    <w:hidden/>
    <w:uiPriority w:val="99"/>
    <w:semiHidden/>
    <w:rsid w:val="00673C23"/>
    <w:pPr>
      <w:spacing w:after="0" w:line="240" w:lineRule="auto"/>
    </w:pPr>
    <w:rPr>
      <w:rFonts w:ascii="Calibri" w:eastAsia="Calibri" w:hAnsi="Calibri" w:cs="Times New Roman"/>
    </w:rPr>
  </w:style>
  <w:style w:type="character" w:styleId="afa">
    <w:name w:val="Placeholder Text"/>
    <w:basedOn w:val="a1"/>
    <w:uiPriority w:val="99"/>
    <w:semiHidden/>
    <w:rsid w:val="00673C23"/>
    <w:rPr>
      <w:rFonts w:cs="Times New Roman"/>
      <w:color w:val="808080"/>
    </w:rPr>
  </w:style>
  <w:style w:type="paragraph" w:customStyle="1" w:styleId="category">
    <w:name w:val="category"/>
    <w:basedOn w:val="a0"/>
    <w:uiPriority w:val="99"/>
    <w:rsid w:val="00673C23"/>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rmal">
    <w:name w:val="ConsPlusNormal"/>
    <w:rsid w:val="00673C23"/>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notranslate">
    <w:name w:val="notranslate"/>
    <w:basedOn w:val="a1"/>
    <w:rsid w:val="00673C23"/>
  </w:style>
  <w:style w:type="character" w:customStyle="1" w:styleId="iceouttxt">
    <w:name w:val="iceouttxt"/>
    <w:basedOn w:val="a1"/>
    <w:rsid w:val="00673C23"/>
  </w:style>
  <w:style w:type="character" w:customStyle="1" w:styleId="apple-converted-space">
    <w:name w:val="apple-converted-space"/>
    <w:basedOn w:val="a1"/>
    <w:rsid w:val="00673C23"/>
  </w:style>
  <w:style w:type="character" w:customStyle="1" w:styleId="m-9110949140868508456iceouttxt">
    <w:name w:val="m_-9110949140868508456iceouttxt"/>
    <w:basedOn w:val="a1"/>
    <w:rsid w:val="00673C23"/>
  </w:style>
  <w:style w:type="paragraph" w:customStyle="1" w:styleId="m5008922693407262640msonormalmailrucssattributepostfix">
    <w:name w:val="m_5008922693407262640mso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5008922693407262640gmail-consplusnormalmailrucssattributepostfix">
    <w:name w:val="m_5008922693407262640gmail-consplus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ubtle Emphasis"/>
    <w:basedOn w:val="a1"/>
    <w:uiPriority w:val="19"/>
    <w:qFormat/>
    <w:rsid w:val="00084733"/>
    <w:rPr>
      <w:i/>
      <w:iCs/>
      <w:color w:val="808080" w:themeColor="text1" w:themeTint="7F"/>
    </w:rPr>
  </w:style>
  <w:style w:type="paragraph" w:styleId="afc">
    <w:name w:val="No Spacing"/>
    <w:aliases w:val="Бес интервала"/>
    <w:uiPriority w:val="1"/>
    <w:qFormat/>
    <w:rsid w:val="00084733"/>
    <w:pPr>
      <w:spacing w:after="0" w:line="240" w:lineRule="auto"/>
    </w:pPr>
  </w:style>
  <w:style w:type="paragraph" w:customStyle="1" w:styleId="v1msonormal">
    <w:name w:val="v1msonormal"/>
    <w:basedOn w:val="a0"/>
    <w:rsid w:val="00673C23"/>
    <w:pPr>
      <w:suppressAutoHyphens/>
      <w:spacing w:before="280" w:after="280" w:line="240" w:lineRule="auto"/>
    </w:pPr>
    <w:rPr>
      <w:rFonts w:ascii="Times New Roman" w:eastAsia="Times New Roman" w:hAnsi="Times New Roman" w:cs="Times New Roman"/>
      <w:sz w:val="24"/>
      <w:szCs w:val="24"/>
      <w:lang w:eastAsia="zh-CN"/>
    </w:rPr>
  </w:style>
  <w:style w:type="paragraph" w:styleId="afd">
    <w:name w:val="Body Text"/>
    <w:aliases w:val="Знак Знак Знак Знак1,Основной текст Знак1,Основной текст Знак Знак Знак,Основной текст Знак Знак Знак Знак,body text,Знак3,body text Знак Знак,Основной текст Знак Знак"/>
    <w:basedOn w:val="a0"/>
    <w:link w:val="afe"/>
    <w:uiPriority w:val="1"/>
    <w:unhideWhenUsed/>
    <w:rsid w:val="00673C23"/>
    <w:pPr>
      <w:widowControl w:val="0"/>
      <w:suppressAutoHyphens/>
      <w:autoSpaceDE w:val="0"/>
      <w:spacing w:after="120" w:line="240" w:lineRule="auto"/>
    </w:pPr>
    <w:rPr>
      <w:rFonts w:ascii="Times New Roman" w:eastAsia="Times New Roman" w:hAnsi="Times New Roman" w:cs="Times New Roman"/>
      <w:sz w:val="20"/>
      <w:szCs w:val="20"/>
      <w:lang w:eastAsia="zh-CN"/>
    </w:rPr>
  </w:style>
  <w:style w:type="character" w:customStyle="1" w:styleId="afe">
    <w:name w:val="Основной текст Знак"/>
    <w:aliases w:val="Знак Знак Знак Знак1 Знак1,Основной текст Знак1 Знак1,Основной текст Знак Знак Знак Знак4,Основной текст Знак Знак Знак Знак Знак2,body text Знак2,Знак3 Знак2,body text Знак Знак Знак2,Основной текст Знак Знак Знак2"/>
    <w:basedOn w:val="a1"/>
    <w:link w:val="afd"/>
    <w:uiPriority w:val="1"/>
    <w:rsid w:val="00673C23"/>
    <w:rPr>
      <w:rFonts w:ascii="Times New Roman" w:eastAsia="Times New Roman" w:hAnsi="Times New Roman" w:cs="Times New Roman"/>
      <w:sz w:val="20"/>
      <w:szCs w:val="20"/>
      <w:lang w:eastAsia="zh-CN"/>
    </w:rPr>
  </w:style>
  <w:style w:type="character" w:customStyle="1" w:styleId="aff">
    <w:name w:val="Символ сноски"/>
    <w:rsid w:val="00673C23"/>
    <w:rPr>
      <w:vertAlign w:val="superscript"/>
    </w:rPr>
  </w:style>
  <w:style w:type="character" w:customStyle="1" w:styleId="a5">
    <w:name w:val="Абзац списка Знак"/>
    <w:aliases w:val="GOST_TableList Знак,Bullet List Знак,FooterText Знак,numbered Знак,Paragraphe de liste1 Знак,lp1 Знак,Содержание. 2 уровень Знак,Список с булитами Знак,LSTBUL Знак,ТЗ список Знак,Абзац списка литеральный Знак,Заговок Марина Знак"/>
    <w:link w:val="a4"/>
    <w:uiPriority w:val="34"/>
    <w:locked/>
    <w:rsid w:val="00673C23"/>
  </w:style>
  <w:style w:type="paragraph" w:customStyle="1" w:styleId="Default">
    <w:name w:val="Default"/>
    <w:rsid w:val="00673C2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10">
    <w:name w:val="Обычный11"/>
    <w:rsid w:val="00875673"/>
    <w:pPr>
      <w:spacing w:after="0" w:line="240" w:lineRule="auto"/>
    </w:pPr>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
    <w:rsid w:val="00084733"/>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084733"/>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084733"/>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084733"/>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084733"/>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sid w:val="00084733"/>
    <w:rPr>
      <w:rFonts w:asciiTheme="majorHAnsi" w:eastAsiaTheme="majorEastAsia" w:hAnsiTheme="majorHAnsi" w:cstheme="majorBidi"/>
      <w:i/>
      <w:iCs/>
      <w:color w:val="404040" w:themeColor="text1" w:themeTint="BF"/>
      <w:sz w:val="20"/>
      <w:szCs w:val="20"/>
    </w:rPr>
  </w:style>
  <w:style w:type="character" w:customStyle="1" w:styleId="WW8Num1z0">
    <w:name w:val="WW8Num1z0"/>
    <w:rsid w:val="006D5770"/>
    <w:rPr>
      <w:rFonts w:ascii="Times New Roman" w:hAnsi="Times New Roman" w:cs="Times New Roman" w:hint="default"/>
      <w:b/>
      <w:bCs/>
      <w:i w:val="0"/>
      <w:iCs w:val="0"/>
      <w:sz w:val="28"/>
      <w:szCs w:val="28"/>
    </w:rPr>
  </w:style>
  <w:style w:type="character" w:customStyle="1" w:styleId="WW8Num1z1">
    <w:name w:val="WW8Num1z1"/>
    <w:rsid w:val="006D5770"/>
  </w:style>
  <w:style w:type="character" w:customStyle="1" w:styleId="WW8Num1z2">
    <w:name w:val="WW8Num1z2"/>
    <w:rsid w:val="006D5770"/>
  </w:style>
  <w:style w:type="character" w:customStyle="1" w:styleId="WW8Num1z3">
    <w:name w:val="WW8Num1z3"/>
    <w:rsid w:val="006D5770"/>
  </w:style>
  <w:style w:type="character" w:customStyle="1" w:styleId="WW8Num1z4">
    <w:name w:val="WW8Num1z4"/>
    <w:rsid w:val="006D5770"/>
  </w:style>
  <w:style w:type="character" w:customStyle="1" w:styleId="WW8Num1z5">
    <w:name w:val="WW8Num1z5"/>
    <w:rsid w:val="006D5770"/>
  </w:style>
  <w:style w:type="character" w:customStyle="1" w:styleId="WW8Num1z6">
    <w:name w:val="WW8Num1z6"/>
    <w:rsid w:val="006D5770"/>
  </w:style>
  <w:style w:type="character" w:customStyle="1" w:styleId="WW8Num1z7">
    <w:name w:val="WW8Num1z7"/>
    <w:rsid w:val="006D5770"/>
  </w:style>
  <w:style w:type="character" w:customStyle="1" w:styleId="WW8Num1z8">
    <w:name w:val="WW8Num1z8"/>
    <w:rsid w:val="006D5770"/>
  </w:style>
  <w:style w:type="character" w:customStyle="1" w:styleId="WW8Num2z0">
    <w:name w:val="WW8Num2z0"/>
    <w:rsid w:val="006D5770"/>
    <w:rPr>
      <w:rFonts w:cs="Times New Roman"/>
      <w:color w:val="000000"/>
    </w:rPr>
  </w:style>
  <w:style w:type="character" w:customStyle="1" w:styleId="WW8Num3z0">
    <w:name w:val="WW8Num3z0"/>
    <w:rsid w:val="006D5770"/>
    <w:rPr>
      <w:rFonts w:ascii="Times New Roman" w:hAnsi="Times New Roman" w:cs="Times New Roman" w:hint="default"/>
      <w:b/>
      <w:bCs/>
      <w:i w:val="0"/>
      <w:iCs w:val="0"/>
      <w:sz w:val="28"/>
      <w:szCs w:val="28"/>
    </w:rPr>
  </w:style>
  <w:style w:type="character" w:customStyle="1" w:styleId="WW8Num3z1">
    <w:name w:val="WW8Num3z1"/>
    <w:rsid w:val="006D5770"/>
    <w:rPr>
      <w:rFonts w:ascii="Times New Roman" w:hAnsi="Times New Roman" w:cs="Times New Roman" w:hint="default"/>
      <w:b w:val="0"/>
      <w:bCs w:val="0"/>
      <w:i w:val="0"/>
      <w:iCs w:val="0"/>
      <w:sz w:val="26"/>
      <w:szCs w:val="26"/>
    </w:rPr>
  </w:style>
  <w:style w:type="character" w:customStyle="1" w:styleId="WW8Num3z2">
    <w:name w:val="WW8Num3z2"/>
    <w:rsid w:val="006D5770"/>
  </w:style>
  <w:style w:type="character" w:customStyle="1" w:styleId="WW8Num3z3">
    <w:name w:val="WW8Num3z3"/>
    <w:rsid w:val="006D5770"/>
  </w:style>
  <w:style w:type="character" w:customStyle="1" w:styleId="WW8Num3z4">
    <w:name w:val="WW8Num3z4"/>
    <w:rsid w:val="006D5770"/>
  </w:style>
  <w:style w:type="character" w:customStyle="1" w:styleId="WW8Num3z5">
    <w:name w:val="WW8Num3z5"/>
    <w:rsid w:val="006D5770"/>
  </w:style>
  <w:style w:type="character" w:customStyle="1" w:styleId="WW8Num3z6">
    <w:name w:val="WW8Num3z6"/>
    <w:rsid w:val="006D5770"/>
  </w:style>
  <w:style w:type="character" w:customStyle="1" w:styleId="WW8Num3z7">
    <w:name w:val="WW8Num3z7"/>
    <w:rsid w:val="006D5770"/>
  </w:style>
  <w:style w:type="character" w:customStyle="1" w:styleId="WW8Num3z8">
    <w:name w:val="WW8Num3z8"/>
    <w:rsid w:val="006D5770"/>
  </w:style>
  <w:style w:type="character" w:customStyle="1" w:styleId="WW8Num4z0">
    <w:name w:val="WW8Num4z0"/>
    <w:rsid w:val="006D5770"/>
  </w:style>
  <w:style w:type="character" w:customStyle="1" w:styleId="WW8Num4z1">
    <w:name w:val="WW8Num4z1"/>
    <w:rsid w:val="006D5770"/>
    <w:rPr>
      <w:b w:val="0"/>
      <w:i w:val="0"/>
    </w:rPr>
  </w:style>
  <w:style w:type="character" w:customStyle="1" w:styleId="WW8Num4z2">
    <w:name w:val="WW8Num4z2"/>
    <w:rsid w:val="006D5770"/>
  </w:style>
  <w:style w:type="character" w:customStyle="1" w:styleId="WW8Num4z3">
    <w:name w:val="WW8Num4z3"/>
    <w:rsid w:val="006D5770"/>
  </w:style>
  <w:style w:type="character" w:customStyle="1" w:styleId="WW8Num4z4">
    <w:name w:val="WW8Num4z4"/>
    <w:rsid w:val="006D5770"/>
  </w:style>
  <w:style w:type="character" w:customStyle="1" w:styleId="WW8Num4z5">
    <w:name w:val="WW8Num4z5"/>
    <w:rsid w:val="006D5770"/>
  </w:style>
  <w:style w:type="character" w:customStyle="1" w:styleId="WW8Num4z6">
    <w:name w:val="WW8Num4z6"/>
    <w:rsid w:val="006D5770"/>
  </w:style>
  <w:style w:type="character" w:customStyle="1" w:styleId="WW8Num4z7">
    <w:name w:val="WW8Num4z7"/>
    <w:rsid w:val="006D5770"/>
  </w:style>
  <w:style w:type="character" w:customStyle="1" w:styleId="WW8Num4z8">
    <w:name w:val="WW8Num4z8"/>
    <w:rsid w:val="006D5770"/>
  </w:style>
  <w:style w:type="character" w:customStyle="1" w:styleId="WW8Num5z0">
    <w:name w:val="WW8Num5z0"/>
    <w:rsid w:val="006D5770"/>
  </w:style>
  <w:style w:type="character" w:customStyle="1" w:styleId="WW8Num6z0">
    <w:name w:val="WW8Num6z0"/>
    <w:rsid w:val="006D5770"/>
    <w:rPr>
      <w:rFonts w:cs="Times New Roman"/>
    </w:rPr>
  </w:style>
  <w:style w:type="character" w:customStyle="1" w:styleId="WW8Num6z1">
    <w:name w:val="WW8Num6z1"/>
    <w:rsid w:val="006D5770"/>
    <w:rPr>
      <w:rFonts w:cs="Times New Roman"/>
      <w:b w:val="0"/>
    </w:rPr>
  </w:style>
  <w:style w:type="character" w:customStyle="1" w:styleId="WW8Num7z0">
    <w:name w:val="WW8Num7z0"/>
    <w:rsid w:val="006D5770"/>
  </w:style>
  <w:style w:type="character" w:customStyle="1" w:styleId="WW8Num8z0">
    <w:name w:val="WW8Num8z0"/>
    <w:rsid w:val="006D5770"/>
    <w:rPr>
      <w:rFonts w:hint="default"/>
    </w:rPr>
  </w:style>
  <w:style w:type="character" w:customStyle="1" w:styleId="WW8Num9z0">
    <w:name w:val="WW8Num9z0"/>
    <w:rsid w:val="006D5770"/>
    <w:rPr>
      <w:b/>
      <w:sz w:val="22"/>
      <w:szCs w:val="22"/>
    </w:rPr>
  </w:style>
  <w:style w:type="character" w:customStyle="1" w:styleId="WW8Num9z1">
    <w:name w:val="WW8Num9z1"/>
    <w:rsid w:val="006D5770"/>
    <w:rPr>
      <w:b w:val="0"/>
      <w:sz w:val="22"/>
      <w:szCs w:val="22"/>
    </w:rPr>
  </w:style>
  <w:style w:type="character" w:customStyle="1" w:styleId="WW8Num9z2">
    <w:name w:val="WW8Num9z2"/>
    <w:rsid w:val="006D5770"/>
  </w:style>
  <w:style w:type="character" w:customStyle="1" w:styleId="WW8Num9z3">
    <w:name w:val="WW8Num9z3"/>
    <w:rsid w:val="006D5770"/>
  </w:style>
  <w:style w:type="character" w:customStyle="1" w:styleId="WW8Num9z4">
    <w:name w:val="WW8Num9z4"/>
    <w:rsid w:val="006D5770"/>
  </w:style>
  <w:style w:type="character" w:customStyle="1" w:styleId="WW8Num9z5">
    <w:name w:val="WW8Num9z5"/>
    <w:rsid w:val="006D5770"/>
  </w:style>
  <w:style w:type="character" w:customStyle="1" w:styleId="WW8Num9z6">
    <w:name w:val="WW8Num9z6"/>
    <w:rsid w:val="006D5770"/>
  </w:style>
  <w:style w:type="character" w:customStyle="1" w:styleId="WW8Num9z7">
    <w:name w:val="WW8Num9z7"/>
    <w:rsid w:val="006D5770"/>
  </w:style>
  <w:style w:type="character" w:customStyle="1" w:styleId="WW8Num9z8">
    <w:name w:val="WW8Num9z8"/>
    <w:rsid w:val="006D5770"/>
  </w:style>
  <w:style w:type="character" w:customStyle="1" w:styleId="WW8Num10z0">
    <w:name w:val="WW8Num10z0"/>
    <w:rsid w:val="006D5770"/>
    <w:rPr>
      <w:rFonts w:hint="default"/>
    </w:rPr>
  </w:style>
  <w:style w:type="character" w:customStyle="1" w:styleId="WW8Num11z0">
    <w:name w:val="WW8Num11z0"/>
    <w:rsid w:val="006D5770"/>
  </w:style>
  <w:style w:type="character" w:customStyle="1" w:styleId="WW8Num11z1">
    <w:name w:val="WW8Num11z1"/>
    <w:rsid w:val="006D5770"/>
  </w:style>
  <w:style w:type="character" w:customStyle="1" w:styleId="WW8Num11z2">
    <w:name w:val="WW8Num11z2"/>
    <w:rsid w:val="006D5770"/>
    <w:rPr>
      <w:color w:val="auto"/>
    </w:rPr>
  </w:style>
  <w:style w:type="character" w:customStyle="1" w:styleId="WW8Num11z3">
    <w:name w:val="WW8Num11z3"/>
    <w:rsid w:val="006D5770"/>
  </w:style>
  <w:style w:type="character" w:customStyle="1" w:styleId="WW8Num11z4">
    <w:name w:val="WW8Num11z4"/>
    <w:rsid w:val="006D5770"/>
  </w:style>
  <w:style w:type="character" w:customStyle="1" w:styleId="WW8Num11z5">
    <w:name w:val="WW8Num11z5"/>
    <w:rsid w:val="006D5770"/>
  </w:style>
  <w:style w:type="character" w:customStyle="1" w:styleId="WW8Num11z6">
    <w:name w:val="WW8Num11z6"/>
    <w:rsid w:val="006D5770"/>
  </w:style>
  <w:style w:type="character" w:customStyle="1" w:styleId="WW8Num11z7">
    <w:name w:val="WW8Num11z7"/>
    <w:rsid w:val="006D5770"/>
  </w:style>
  <w:style w:type="character" w:customStyle="1" w:styleId="WW8Num11z8">
    <w:name w:val="WW8Num11z8"/>
    <w:rsid w:val="006D5770"/>
  </w:style>
  <w:style w:type="character" w:customStyle="1" w:styleId="WW8Num12z0">
    <w:name w:val="WW8Num12z0"/>
    <w:rsid w:val="006D5770"/>
    <w:rPr>
      <w:rFonts w:ascii="Times New Roman" w:hAnsi="Times New Roman" w:cs="Times New Roman"/>
      <w:color w:val="000000"/>
    </w:rPr>
  </w:style>
  <w:style w:type="character" w:customStyle="1" w:styleId="WW8Num12z1">
    <w:name w:val="WW8Num12z1"/>
    <w:rsid w:val="006D5770"/>
  </w:style>
  <w:style w:type="character" w:customStyle="1" w:styleId="WW8Num12z2">
    <w:name w:val="WW8Num12z2"/>
    <w:rsid w:val="006D5770"/>
  </w:style>
  <w:style w:type="character" w:customStyle="1" w:styleId="WW8Num12z3">
    <w:name w:val="WW8Num12z3"/>
    <w:rsid w:val="006D5770"/>
  </w:style>
  <w:style w:type="character" w:customStyle="1" w:styleId="WW8Num12z4">
    <w:name w:val="WW8Num12z4"/>
    <w:rsid w:val="006D5770"/>
  </w:style>
  <w:style w:type="character" w:customStyle="1" w:styleId="WW8Num12z5">
    <w:name w:val="WW8Num12z5"/>
    <w:rsid w:val="006D5770"/>
  </w:style>
  <w:style w:type="character" w:customStyle="1" w:styleId="WW8Num12z6">
    <w:name w:val="WW8Num12z6"/>
    <w:rsid w:val="006D5770"/>
  </w:style>
  <w:style w:type="character" w:customStyle="1" w:styleId="WW8Num12z7">
    <w:name w:val="WW8Num12z7"/>
    <w:rsid w:val="006D5770"/>
  </w:style>
  <w:style w:type="character" w:customStyle="1" w:styleId="WW8Num12z8">
    <w:name w:val="WW8Num12z8"/>
    <w:rsid w:val="006D5770"/>
  </w:style>
  <w:style w:type="character" w:customStyle="1" w:styleId="WW8Num13z0">
    <w:name w:val="WW8Num13z0"/>
    <w:rsid w:val="006D5770"/>
    <w:rPr>
      <w:rFonts w:cs="Times New Roman"/>
    </w:rPr>
  </w:style>
  <w:style w:type="character" w:customStyle="1" w:styleId="WW8Num14z0">
    <w:name w:val="WW8Num14z0"/>
    <w:rsid w:val="006D5770"/>
    <w:rPr>
      <w:rFonts w:hint="default"/>
    </w:rPr>
  </w:style>
  <w:style w:type="character" w:customStyle="1" w:styleId="WW8Num14z1">
    <w:name w:val="WW8Num14z1"/>
    <w:rsid w:val="006D5770"/>
  </w:style>
  <w:style w:type="character" w:customStyle="1" w:styleId="WW8Num14z2">
    <w:name w:val="WW8Num14z2"/>
    <w:rsid w:val="006D5770"/>
  </w:style>
  <w:style w:type="character" w:customStyle="1" w:styleId="WW8Num14z3">
    <w:name w:val="WW8Num14z3"/>
    <w:rsid w:val="006D5770"/>
  </w:style>
  <w:style w:type="character" w:customStyle="1" w:styleId="WW8Num14z4">
    <w:name w:val="WW8Num14z4"/>
    <w:rsid w:val="006D5770"/>
  </w:style>
  <w:style w:type="character" w:customStyle="1" w:styleId="WW8Num14z5">
    <w:name w:val="WW8Num14z5"/>
    <w:rsid w:val="006D5770"/>
  </w:style>
  <w:style w:type="character" w:customStyle="1" w:styleId="WW8Num14z6">
    <w:name w:val="WW8Num14z6"/>
    <w:rsid w:val="006D5770"/>
  </w:style>
  <w:style w:type="character" w:customStyle="1" w:styleId="WW8Num14z7">
    <w:name w:val="WW8Num14z7"/>
    <w:rsid w:val="006D5770"/>
  </w:style>
  <w:style w:type="character" w:customStyle="1" w:styleId="WW8Num14z8">
    <w:name w:val="WW8Num14z8"/>
    <w:rsid w:val="006D5770"/>
  </w:style>
  <w:style w:type="character" w:customStyle="1" w:styleId="WW8Num15z0">
    <w:name w:val="WW8Num15z0"/>
    <w:rsid w:val="006D5770"/>
    <w:rPr>
      <w:rFonts w:ascii="Symbol" w:hAnsi="Symbol" w:cs="Symbol" w:hint="default"/>
      <w:color w:val="000000"/>
      <w:spacing w:val="-1"/>
      <w:lang w:eastAsia="ru-RU"/>
    </w:rPr>
  </w:style>
  <w:style w:type="character" w:customStyle="1" w:styleId="WW8Num15z1">
    <w:name w:val="WW8Num15z1"/>
    <w:rsid w:val="006D5770"/>
    <w:rPr>
      <w:rFonts w:ascii="Courier New" w:hAnsi="Courier New" w:cs="Arial CYR" w:hint="default"/>
    </w:rPr>
  </w:style>
  <w:style w:type="character" w:customStyle="1" w:styleId="WW8Num15z2">
    <w:name w:val="WW8Num15z2"/>
    <w:rsid w:val="006D5770"/>
    <w:rPr>
      <w:rFonts w:ascii="Wingdings" w:hAnsi="Wingdings" w:cs="Wingdings" w:hint="default"/>
    </w:rPr>
  </w:style>
  <w:style w:type="character" w:customStyle="1" w:styleId="WW8Num16z0">
    <w:name w:val="WW8Num16z0"/>
    <w:rsid w:val="006D5770"/>
  </w:style>
  <w:style w:type="character" w:customStyle="1" w:styleId="WW8Num16z1">
    <w:name w:val="WW8Num16z1"/>
    <w:rsid w:val="006D5770"/>
  </w:style>
  <w:style w:type="character" w:customStyle="1" w:styleId="WW8Num16z2">
    <w:name w:val="WW8Num16z2"/>
    <w:rsid w:val="006D5770"/>
  </w:style>
  <w:style w:type="character" w:customStyle="1" w:styleId="WW8Num16z3">
    <w:name w:val="WW8Num16z3"/>
    <w:rsid w:val="006D5770"/>
  </w:style>
  <w:style w:type="character" w:customStyle="1" w:styleId="WW8Num16z4">
    <w:name w:val="WW8Num16z4"/>
    <w:rsid w:val="006D5770"/>
  </w:style>
  <w:style w:type="character" w:customStyle="1" w:styleId="WW8Num16z5">
    <w:name w:val="WW8Num16z5"/>
    <w:rsid w:val="006D5770"/>
  </w:style>
  <w:style w:type="character" w:customStyle="1" w:styleId="WW8Num16z6">
    <w:name w:val="WW8Num16z6"/>
    <w:rsid w:val="006D5770"/>
  </w:style>
  <w:style w:type="character" w:customStyle="1" w:styleId="WW8Num16z7">
    <w:name w:val="WW8Num16z7"/>
    <w:rsid w:val="006D5770"/>
  </w:style>
  <w:style w:type="character" w:customStyle="1" w:styleId="WW8Num16z8">
    <w:name w:val="WW8Num16z8"/>
    <w:rsid w:val="006D5770"/>
  </w:style>
  <w:style w:type="character" w:customStyle="1" w:styleId="WW8Num17z0">
    <w:name w:val="WW8Num17z0"/>
    <w:rsid w:val="006D5770"/>
  </w:style>
  <w:style w:type="character" w:customStyle="1" w:styleId="WW8Num17z1">
    <w:name w:val="WW8Num17z1"/>
    <w:rsid w:val="006D5770"/>
    <w:rPr>
      <w:lang w:eastAsia="ru-RU"/>
    </w:rPr>
  </w:style>
  <w:style w:type="character" w:customStyle="1" w:styleId="WW8Num17z2">
    <w:name w:val="WW8Num17z2"/>
    <w:rsid w:val="006D5770"/>
  </w:style>
  <w:style w:type="character" w:customStyle="1" w:styleId="WW8Num17z3">
    <w:name w:val="WW8Num17z3"/>
    <w:rsid w:val="006D5770"/>
  </w:style>
  <w:style w:type="character" w:customStyle="1" w:styleId="WW8Num17z4">
    <w:name w:val="WW8Num17z4"/>
    <w:rsid w:val="006D5770"/>
  </w:style>
  <w:style w:type="character" w:customStyle="1" w:styleId="WW8Num17z5">
    <w:name w:val="WW8Num17z5"/>
    <w:rsid w:val="006D5770"/>
  </w:style>
  <w:style w:type="character" w:customStyle="1" w:styleId="WW8Num17z6">
    <w:name w:val="WW8Num17z6"/>
    <w:rsid w:val="006D5770"/>
  </w:style>
  <w:style w:type="character" w:customStyle="1" w:styleId="WW8Num17z7">
    <w:name w:val="WW8Num17z7"/>
    <w:rsid w:val="006D5770"/>
  </w:style>
  <w:style w:type="character" w:customStyle="1" w:styleId="WW8Num17z8">
    <w:name w:val="WW8Num17z8"/>
    <w:rsid w:val="006D5770"/>
  </w:style>
  <w:style w:type="character" w:customStyle="1" w:styleId="WW8Num18z0">
    <w:name w:val="WW8Num18z0"/>
    <w:rsid w:val="006D5770"/>
    <w:rPr>
      <w:rFonts w:hint="default"/>
      <w:b/>
      <w:caps/>
      <w:color w:val="000000"/>
    </w:rPr>
  </w:style>
  <w:style w:type="character" w:customStyle="1" w:styleId="WW8Num18z1">
    <w:name w:val="WW8Num18z1"/>
    <w:rsid w:val="006D5770"/>
  </w:style>
  <w:style w:type="character" w:customStyle="1" w:styleId="WW8Num18z2">
    <w:name w:val="WW8Num18z2"/>
    <w:rsid w:val="006D5770"/>
  </w:style>
  <w:style w:type="character" w:customStyle="1" w:styleId="WW8Num18z3">
    <w:name w:val="WW8Num18z3"/>
    <w:rsid w:val="006D5770"/>
  </w:style>
  <w:style w:type="character" w:customStyle="1" w:styleId="WW8Num18z4">
    <w:name w:val="WW8Num18z4"/>
    <w:rsid w:val="006D5770"/>
  </w:style>
  <w:style w:type="character" w:customStyle="1" w:styleId="WW8Num18z5">
    <w:name w:val="WW8Num18z5"/>
    <w:rsid w:val="006D5770"/>
  </w:style>
  <w:style w:type="character" w:customStyle="1" w:styleId="WW8Num18z6">
    <w:name w:val="WW8Num18z6"/>
    <w:rsid w:val="006D5770"/>
  </w:style>
  <w:style w:type="character" w:customStyle="1" w:styleId="WW8Num18z7">
    <w:name w:val="WW8Num18z7"/>
    <w:rsid w:val="006D5770"/>
  </w:style>
  <w:style w:type="character" w:customStyle="1" w:styleId="WW8Num18z8">
    <w:name w:val="WW8Num18z8"/>
    <w:rsid w:val="006D5770"/>
  </w:style>
  <w:style w:type="character" w:customStyle="1" w:styleId="31">
    <w:name w:val="Основной шрифт абзаца3"/>
    <w:rsid w:val="006D5770"/>
  </w:style>
  <w:style w:type="character" w:customStyle="1" w:styleId="WW8Num8z1">
    <w:name w:val="WW8Num8z1"/>
    <w:rsid w:val="006D5770"/>
    <w:rPr>
      <w:rFonts w:ascii="Times New Roman" w:hAnsi="Times New Roman" w:cs="Times New Roman" w:hint="default"/>
      <w:b w:val="0"/>
      <w:bCs w:val="0"/>
      <w:i w:val="0"/>
      <w:iCs w:val="0"/>
      <w:sz w:val="26"/>
      <w:szCs w:val="26"/>
    </w:rPr>
  </w:style>
  <w:style w:type="character" w:customStyle="1" w:styleId="WW8Num8z2">
    <w:name w:val="WW8Num8z2"/>
    <w:rsid w:val="006D5770"/>
  </w:style>
  <w:style w:type="character" w:customStyle="1" w:styleId="WW8Num8z3">
    <w:name w:val="WW8Num8z3"/>
    <w:rsid w:val="006D5770"/>
  </w:style>
  <w:style w:type="character" w:customStyle="1" w:styleId="WW8Num8z4">
    <w:name w:val="WW8Num8z4"/>
    <w:rsid w:val="006D5770"/>
  </w:style>
  <w:style w:type="character" w:customStyle="1" w:styleId="WW8Num8z5">
    <w:name w:val="WW8Num8z5"/>
    <w:rsid w:val="006D5770"/>
  </w:style>
  <w:style w:type="character" w:customStyle="1" w:styleId="WW8Num8z6">
    <w:name w:val="WW8Num8z6"/>
    <w:rsid w:val="006D5770"/>
  </w:style>
  <w:style w:type="character" w:customStyle="1" w:styleId="WW8Num8z7">
    <w:name w:val="WW8Num8z7"/>
    <w:rsid w:val="006D5770"/>
  </w:style>
  <w:style w:type="character" w:customStyle="1" w:styleId="WW8Num8z8">
    <w:name w:val="WW8Num8z8"/>
    <w:rsid w:val="006D5770"/>
  </w:style>
  <w:style w:type="character" w:customStyle="1" w:styleId="WW8Num10z1">
    <w:name w:val="WW8Num10z1"/>
    <w:rsid w:val="006D5770"/>
    <w:rPr>
      <w:rFonts w:ascii="Courier New" w:hAnsi="Courier New" w:cs="Arial CYR" w:hint="default"/>
    </w:rPr>
  </w:style>
  <w:style w:type="character" w:customStyle="1" w:styleId="WW8Num10z2">
    <w:name w:val="WW8Num10z2"/>
    <w:rsid w:val="006D5770"/>
    <w:rPr>
      <w:rFonts w:ascii="Wingdings" w:hAnsi="Wingdings" w:cs="Wingdings" w:hint="default"/>
    </w:rPr>
  </w:style>
  <w:style w:type="character" w:customStyle="1" w:styleId="WW8Num13z1">
    <w:name w:val="WW8Num13z1"/>
    <w:rsid w:val="006D5770"/>
  </w:style>
  <w:style w:type="character" w:customStyle="1" w:styleId="WW8Num13z2">
    <w:name w:val="WW8Num13z2"/>
    <w:rsid w:val="006D5770"/>
  </w:style>
  <w:style w:type="character" w:customStyle="1" w:styleId="WW8Num13z3">
    <w:name w:val="WW8Num13z3"/>
    <w:rsid w:val="006D5770"/>
  </w:style>
  <w:style w:type="character" w:customStyle="1" w:styleId="WW8Num13z4">
    <w:name w:val="WW8Num13z4"/>
    <w:rsid w:val="006D5770"/>
  </w:style>
  <w:style w:type="character" w:customStyle="1" w:styleId="WW8Num13z5">
    <w:name w:val="WW8Num13z5"/>
    <w:rsid w:val="006D5770"/>
  </w:style>
  <w:style w:type="character" w:customStyle="1" w:styleId="WW8Num13z6">
    <w:name w:val="WW8Num13z6"/>
    <w:rsid w:val="006D5770"/>
  </w:style>
  <w:style w:type="character" w:customStyle="1" w:styleId="WW8Num13z7">
    <w:name w:val="WW8Num13z7"/>
    <w:rsid w:val="006D5770"/>
  </w:style>
  <w:style w:type="character" w:customStyle="1" w:styleId="WW8Num13z8">
    <w:name w:val="WW8Num13z8"/>
    <w:rsid w:val="006D5770"/>
  </w:style>
  <w:style w:type="character" w:customStyle="1" w:styleId="WW8Num15z3">
    <w:name w:val="WW8Num15z3"/>
    <w:rsid w:val="006D5770"/>
  </w:style>
  <w:style w:type="character" w:customStyle="1" w:styleId="WW8Num15z4">
    <w:name w:val="WW8Num15z4"/>
    <w:rsid w:val="006D5770"/>
  </w:style>
  <w:style w:type="character" w:customStyle="1" w:styleId="WW8Num15z5">
    <w:name w:val="WW8Num15z5"/>
    <w:rsid w:val="006D5770"/>
  </w:style>
  <w:style w:type="character" w:customStyle="1" w:styleId="WW8Num15z6">
    <w:name w:val="WW8Num15z6"/>
    <w:rsid w:val="006D5770"/>
  </w:style>
  <w:style w:type="character" w:customStyle="1" w:styleId="WW8Num15z7">
    <w:name w:val="WW8Num15z7"/>
    <w:rsid w:val="006D5770"/>
  </w:style>
  <w:style w:type="character" w:customStyle="1" w:styleId="WW8Num15z8">
    <w:name w:val="WW8Num15z8"/>
    <w:rsid w:val="006D5770"/>
  </w:style>
  <w:style w:type="character" w:customStyle="1" w:styleId="WW8Num19z0">
    <w:name w:val="WW8Num19z0"/>
    <w:rsid w:val="006D5770"/>
  </w:style>
  <w:style w:type="character" w:customStyle="1" w:styleId="WW8Num19z1">
    <w:name w:val="WW8Num19z1"/>
    <w:rsid w:val="006D5770"/>
  </w:style>
  <w:style w:type="character" w:customStyle="1" w:styleId="WW8Num19z2">
    <w:name w:val="WW8Num19z2"/>
    <w:rsid w:val="006D5770"/>
  </w:style>
  <w:style w:type="character" w:customStyle="1" w:styleId="WW8Num19z3">
    <w:name w:val="WW8Num19z3"/>
    <w:rsid w:val="006D5770"/>
  </w:style>
  <w:style w:type="character" w:customStyle="1" w:styleId="WW8Num19z4">
    <w:name w:val="WW8Num19z4"/>
    <w:rsid w:val="006D5770"/>
  </w:style>
  <w:style w:type="character" w:customStyle="1" w:styleId="WW8Num19z5">
    <w:name w:val="WW8Num19z5"/>
    <w:rsid w:val="006D5770"/>
  </w:style>
  <w:style w:type="character" w:customStyle="1" w:styleId="WW8Num19z6">
    <w:name w:val="WW8Num19z6"/>
    <w:rsid w:val="006D5770"/>
  </w:style>
  <w:style w:type="character" w:customStyle="1" w:styleId="WW8Num19z7">
    <w:name w:val="WW8Num19z7"/>
    <w:rsid w:val="006D5770"/>
  </w:style>
  <w:style w:type="character" w:customStyle="1" w:styleId="WW8Num19z8">
    <w:name w:val="WW8Num19z8"/>
    <w:rsid w:val="006D5770"/>
  </w:style>
  <w:style w:type="character" w:customStyle="1" w:styleId="WW8Num20z0">
    <w:name w:val="WW8Num20z0"/>
    <w:rsid w:val="006D5770"/>
    <w:rPr>
      <w:rFonts w:cs="Times New Roman"/>
    </w:rPr>
  </w:style>
  <w:style w:type="character" w:customStyle="1" w:styleId="WW8Num21z0">
    <w:name w:val="WW8Num21z0"/>
    <w:rsid w:val="006D5770"/>
    <w:rPr>
      <w:rFonts w:hint="default"/>
    </w:rPr>
  </w:style>
  <w:style w:type="character" w:customStyle="1" w:styleId="WW8Num21z1">
    <w:name w:val="WW8Num21z1"/>
    <w:rsid w:val="006D5770"/>
  </w:style>
  <w:style w:type="character" w:customStyle="1" w:styleId="WW8Num21z2">
    <w:name w:val="WW8Num21z2"/>
    <w:rsid w:val="006D5770"/>
  </w:style>
  <w:style w:type="character" w:customStyle="1" w:styleId="WW8Num21z3">
    <w:name w:val="WW8Num21z3"/>
    <w:rsid w:val="006D5770"/>
  </w:style>
  <w:style w:type="character" w:customStyle="1" w:styleId="WW8Num21z4">
    <w:name w:val="WW8Num21z4"/>
    <w:rsid w:val="006D5770"/>
  </w:style>
  <w:style w:type="character" w:customStyle="1" w:styleId="WW8Num21z5">
    <w:name w:val="WW8Num21z5"/>
    <w:rsid w:val="006D5770"/>
  </w:style>
  <w:style w:type="character" w:customStyle="1" w:styleId="WW8Num21z6">
    <w:name w:val="WW8Num21z6"/>
    <w:rsid w:val="006D5770"/>
  </w:style>
  <w:style w:type="character" w:customStyle="1" w:styleId="WW8Num21z7">
    <w:name w:val="WW8Num21z7"/>
    <w:rsid w:val="006D5770"/>
  </w:style>
  <w:style w:type="character" w:customStyle="1" w:styleId="WW8Num21z8">
    <w:name w:val="WW8Num21z8"/>
    <w:rsid w:val="006D5770"/>
  </w:style>
  <w:style w:type="character" w:customStyle="1" w:styleId="WW8Num22z0">
    <w:name w:val="WW8Num22z0"/>
    <w:rsid w:val="006D5770"/>
    <w:rPr>
      <w:rFonts w:hint="default"/>
    </w:rPr>
  </w:style>
  <w:style w:type="character" w:customStyle="1" w:styleId="WW8Num23z0">
    <w:name w:val="WW8Num23z0"/>
    <w:rsid w:val="006D5770"/>
  </w:style>
  <w:style w:type="character" w:customStyle="1" w:styleId="WW8Num23z1">
    <w:name w:val="WW8Num23z1"/>
    <w:rsid w:val="006D5770"/>
  </w:style>
  <w:style w:type="character" w:customStyle="1" w:styleId="WW8Num23z2">
    <w:name w:val="WW8Num23z2"/>
    <w:rsid w:val="006D5770"/>
    <w:rPr>
      <w:color w:val="auto"/>
    </w:rPr>
  </w:style>
  <w:style w:type="character" w:customStyle="1" w:styleId="WW8Num23z3">
    <w:name w:val="WW8Num23z3"/>
    <w:rsid w:val="006D5770"/>
  </w:style>
  <w:style w:type="character" w:customStyle="1" w:styleId="WW8Num23z4">
    <w:name w:val="WW8Num23z4"/>
    <w:rsid w:val="006D5770"/>
  </w:style>
  <w:style w:type="character" w:customStyle="1" w:styleId="WW8Num23z5">
    <w:name w:val="WW8Num23z5"/>
    <w:rsid w:val="006D5770"/>
  </w:style>
  <w:style w:type="character" w:customStyle="1" w:styleId="WW8Num23z6">
    <w:name w:val="WW8Num23z6"/>
    <w:rsid w:val="006D5770"/>
  </w:style>
  <w:style w:type="character" w:customStyle="1" w:styleId="WW8Num23z7">
    <w:name w:val="WW8Num23z7"/>
    <w:rsid w:val="006D5770"/>
  </w:style>
  <w:style w:type="character" w:customStyle="1" w:styleId="WW8Num23z8">
    <w:name w:val="WW8Num23z8"/>
    <w:rsid w:val="006D5770"/>
  </w:style>
  <w:style w:type="character" w:customStyle="1" w:styleId="23">
    <w:name w:val="Основной шрифт абзаца2"/>
    <w:rsid w:val="006D5770"/>
  </w:style>
  <w:style w:type="character" w:customStyle="1" w:styleId="aff0">
    <w:name w:val="Подзаголовок Знак"/>
    <w:basedOn w:val="a1"/>
    <w:link w:val="aff1"/>
    <w:uiPriority w:val="11"/>
    <w:rsid w:val="00084733"/>
    <w:rPr>
      <w:rFonts w:asciiTheme="majorHAnsi" w:eastAsiaTheme="majorEastAsia" w:hAnsiTheme="majorHAnsi" w:cstheme="majorBidi"/>
      <w:i/>
      <w:iCs/>
      <w:color w:val="4F81BD" w:themeColor="accent1"/>
      <w:spacing w:val="15"/>
      <w:sz w:val="24"/>
      <w:szCs w:val="24"/>
    </w:rPr>
  </w:style>
  <w:style w:type="character" w:styleId="aff2">
    <w:name w:val="FollowedHyperlink"/>
    <w:uiPriority w:val="99"/>
    <w:rsid w:val="006D5770"/>
    <w:rPr>
      <w:color w:val="800080"/>
      <w:u w:val="single"/>
    </w:rPr>
  </w:style>
  <w:style w:type="character" w:customStyle="1" w:styleId="HTML">
    <w:name w:val="Стандартный HTML Знак"/>
    <w:rsid w:val="006D5770"/>
    <w:rPr>
      <w:rFonts w:ascii="Courier New" w:hAnsi="Courier New" w:cs="Courier New"/>
      <w:lang w:val="ru-RU" w:bidi="ar-SA"/>
    </w:rPr>
  </w:style>
  <w:style w:type="character" w:customStyle="1" w:styleId="14">
    <w:name w:val="Текст концевой сноски Знак1"/>
    <w:rsid w:val="006D5770"/>
    <w:rPr>
      <w:lang w:val="ru-RU" w:eastAsia="zh-CN" w:bidi="ar-SA"/>
    </w:rPr>
  </w:style>
  <w:style w:type="character" w:customStyle="1" w:styleId="15">
    <w:name w:val="Заголовок Знак1"/>
    <w:basedOn w:val="a1"/>
    <w:link w:val="aff3"/>
    <w:uiPriority w:val="10"/>
    <w:rsid w:val="00084733"/>
    <w:rPr>
      <w:rFonts w:asciiTheme="majorHAnsi" w:eastAsiaTheme="majorEastAsia" w:hAnsiTheme="majorHAnsi" w:cstheme="majorBidi"/>
      <w:color w:val="17365D" w:themeColor="text2" w:themeShade="BF"/>
      <w:spacing w:val="5"/>
      <w:sz w:val="52"/>
      <w:szCs w:val="52"/>
    </w:rPr>
  </w:style>
  <w:style w:type="character" w:customStyle="1" w:styleId="aff4">
    <w:name w:val="Прощание Знак"/>
    <w:link w:val="aff5"/>
    <w:uiPriority w:val="99"/>
    <w:rsid w:val="006D5770"/>
  </w:style>
  <w:style w:type="character" w:customStyle="1" w:styleId="24">
    <w:name w:val="Основной текст Знак2"/>
    <w:aliases w:val="Знак Знак Знак Знак1 Знак,Основной текст Знак1 Знак,Основной текст Знак Знак Знак Знак3,Основной текст Знак Знак Знак Знак Знак1,body text Знак1,Знак3 Знак1,body text Знак Знак Знак1,Основной текст Знак Знак Знак1"/>
    <w:rsid w:val="006D5770"/>
    <w:rPr>
      <w:lang w:val="ru-RU" w:bidi="ar-SA"/>
    </w:rPr>
  </w:style>
  <w:style w:type="character" w:customStyle="1" w:styleId="aff6">
    <w:name w:val="Основной текст с отступом Знак"/>
    <w:uiPriority w:val="99"/>
    <w:rsid w:val="006D5770"/>
    <w:rPr>
      <w:sz w:val="24"/>
      <w:szCs w:val="24"/>
      <w:lang w:val="ru-RU" w:bidi="ar-SA"/>
    </w:rPr>
  </w:style>
  <w:style w:type="character" w:customStyle="1" w:styleId="25">
    <w:name w:val="Основной текст 2 Знак"/>
    <w:link w:val="26"/>
    <w:uiPriority w:val="99"/>
    <w:rsid w:val="006D5770"/>
  </w:style>
  <w:style w:type="character" w:customStyle="1" w:styleId="32">
    <w:name w:val="Основной текст 3 Знак"/>
    <w:link w:val="33"/>
    <w:uiPriority w:val="99"/>
    <w:rsid w:val="006D5770"/>
    <w:rPr>
      <w:sz w:val="16"/>
      <w:szCs w:val="16"/>
    </w:rPr>
  </w:style>
  <w:style w:type="character" w:customStyle="1" w:styleId="27">
    <w:name w:val="Основной текст с отступом 2 Знак"/>
    <w:link w:val="28"/>
    <w:uiPriority w:val="99"/>
    <w:rsid w:val="006D5770"/>
  </w:style>
  <w:style w:type="character" w:customStyle="1" w:styleId="34">
    <w:name w:val="Основной текст с отступом 3 Знак"/>
    <w:link w:val="35"/>
    <w:uiPriority w:val="99"/>
    <w:rsid w:val="006D5770"/>
    <w:rPr>
      <w:sz w:val="16"/>
      <w:szCs w:val="16"/>
    </w:rPr>
  </w:style>
  <w:style w:type="character" w:customStyle="1" w:styleId="36">
    <w:name w:val="Стиль3 Знак Знак Знак"/>
    <w:rsid w:val="006D5770"/>
    <w:rPr>
      <w:sz w:val="24"/>
      <w:szCs w:val="24"/>
      <w:lang w:bidi="ar-SA"/>
    </w:rPr>
  </w:style>
  <w:style w:type="character" w:customStyle="1" w:styleId="51">
    <w:name w:val="Основной текст (5)_"/>
    <w:rsid w:val="006D5770"/>
    <w:rPr>
      <w:sz w:val="23"/>
      <w:szCs w:val="23"/>
      <w:shd w:val="clear" w:color="auto" w:fill="FFFFFF"/>
      <w:lang w:bidi="ar-SA"/>
    </w:rPr>
  </w:style>
  <w:style w:type="character" w:customStyle="1" w:styleId="aff7">
    <w:name w:val="Основной текст_"/>
    <w:link w:val="16"/>
    <w:rsid w:val="006D5770"/>
    <w:rPr>
      <w:shd w:val="clear" w:color="auto" w:fill="FFFFFF"/>
      <w:lang w:bidi="ar-SA"/>
    </w:rPr>
  </w:style>
  <w:style w:type="character" w:customStyle="1" w:styleId="ListParagraphChar">
    <w:name w:val="List Paragraph Char"/>
    <w:rsid w:val="006D5770"/>
    <w:rPr>
      <w:sz w:val="24"/>
      <w:szCs w:val="24"/>
      <w:lang w:val="ru-RU" w:eastAsia="zh-CN" w:bidi="ar-SA"/>
    </w:rPr>
  </w:style>
  <w:style w:type="character" w:customStyle="1" w:styleId="aff8">
    <w:name w:val="Символ концевой сноски"/>
    <w:rsid w:val="006D5770"/>
    <w:rPr>
      <w:vertAlign w:val="superscript"/>
    </w:rPr>
  </w:style>
  <w:style w:type="character" w:customStyle="1" w:styleId="FontStyle68">
    <w:name w:val="Font Style68"/>
    <w:rsid w:val="006D5770"/>
    <w:rPr>
      <w:rFonts w:ascii="Times New Roman" w:hAnsi="Times New Roman" w:cs="Times New Roman" w:hint="default"/>
      <w:b/>
      <w:bCs/>
      <w:color w:val="000000"/>
      <w:sz w:val="26"/>
      <w:szCs w:val="26"/>
    </w:rPr>
  </w:style>
  <w:style w:type="character" w:customStyle="1" w:styleId="FontStyle69">
    <w:name w:val="Font Style69"/>
    <w:rsid w:val="006D5770"/>
    <w:rPr>
      <w:rFonts w:ascii="Times New Roman" w:hAnsi="Times New Roman" w:cs="Times New Roman" w:hint="default"/>
      <w:b/>
      <w:bCs/>
      <w:i/>
      <w:iCs/>
      <w:color w:val="000000"/>
      <w:sz w:val="14"/>
      <w:szCs w:val="14"/>
    </w:rPr>
  </w:style>
  <w:style w:type="character" w:customStyle="1" w:styleId="FontStyle70">
    <w:name w:val="Font Style70"/>
    <w:rsid w:val="006D5770"/>
    <w:rPr>
      <w:rFonts w:ascii="Times New Roman" w:hAnsi="Times New Roman" w:cs="Times New Roman" w:hint="default"/>
      <w:b/>
      <w:bCs/>
      <w:i/>
      <w:iCs/>
      <w:color w:val="000000"/>
      <w:sz w:val="18"/>
      <w:szCs w:val="18"/>
    </w:rPr>
  </w:style>
  <w:style w:type="character" w:customStyle="1" w:styleId="FontStyle71">
    <w:name w:val="Font Style71"/>
    <w:rsid w:val="006D5770"/>
    <w:rPr>
      <w:rFonts w:ascii="Times New Roman" w:hAnsi="Times New Roman" w:cs="Times New Roman" w:hint="default"/>
      <w:i/>
      <w:iCs/>
      <w:color w:val="000000"/>
      <w:sz w:val="18"/>
      <w:szCs w:val="18"/>
    </w:rPr>
  </w:style>
  <w:style w:type="character" w:customStyle="1" w:styleId="FontStyle72">
    <w:name w:val="Font Style72"/>
    <w:rsid w:val="006D5770"/>
    <w:rPr>
      <w:rFonts w:ascii="Times New Roman" w:hAnsi="Times New Roman" w:cs="Times New Roman" w:hint="default"/>
      <w:i/>
      <w:iCs/>
      <w:color w:val="000000"/>
      <w:sz w:val="14"/>
      <w:szCs w:val="14"/>
    </w:rPr>
  </w:style>
  <w:style w:type="character" w:customStyle="1" w:styleId="FontStyle73">
    <w:name w:val="Font Style73"/>
    <w:rsid w:val="006D5770"/>
    <w:rPr>
      <w:rFonts w:ascii="Times New Roman" w:hAnsi="Times New Roman" w:cs="Times New Roman" w:hint="default"/>
      <w:i/>
      <w:iCs/>
      <w:color w:val="000000"/>
      <w:sz w:val="18"/>
      <w:szCs w:val="18"/>
    </w:rPr>
  </w:style>
  <w:style w:type="character" w:customStyle="1" w:styleId="FontStyle74">
    <w:name w:val="Font Style74"/>
    <w:rsid w:val="006D5770"/>
    <w:rPr>
      <w:rFonts w:ascii="Times New Roman" w:hAnsi="Times New Roman" w:cs="Times New Roman" w:hint="default"/>
      <w:color w:val="000000"/>
      <w:sz w:val="12"/>
      <w:szCs w:val="12"/>
    </w:rPr>
  </w:style>
  <w:style w:type="character" w:customStyle="1" w:styleId="FontStyle75">
    <w:name w:val="Font Style75"/>
    <w:rsid w:val="006D5770"/>
    <w:rPr>
      <w:rFonts w:ascii="Times New Roman" w:hAnsi="Times New Roman" w:cs="Times New Roman" w:hint="default"/>
      <w:color w:val="000000"/>
      <w:sz w:val="14"/>
      <w:szCs w:val="14"/>
    </w:rPr>
  </w:style>
  <w:style w:type="character" w:customStyle="1" w:styleId="FontStyle76">
    <w:name w:val="Font Style76"/>
    <w:rsid w:val="006D5770"/>
    <w:rPr>
      <w:rFonts w:ascii="Times New Roman" w:hAnsi="Times New Roman" w:cs="Times New Roman" w:hint="default"/>
      <w:i/>
      <w:iCs/>
      <w:color w:val="000000"/>
      <w:sz w:val="12"/>
      <w:szCs w:val="12"/>
    </w:rPr>
  </w:style>
  <w:style w:type="character" w:customStyle="1" w:styleId="FontStyle77">
    <w:name w:val="Font Style77"/>
    <w:rsid w:val="006D5770"/>
    <w:rPr>
      <w:rFonts w:ascii="Times New Roman" w:hAnsi="Times New Roman" w:cs="Times New Roman" w:hint="default"/>
      <w:i/>
      <w:iCs/>
      <w:color w:val="000000"/>
      <w:sz w:val="18"/>
      <w:szCs w:val="18"/>
    </w:rPr>
  </w:style>
  <w:style w:type="character" w:customStyle="1" w:styleId="FontStyle78">
    <w:name w:val="Font Style78"/>
    <w:rsid w:val="006D5770"/>
    <w:rPr>
      <w:rFonts w:ascii="Georgia" w:hAnsi="Georgia" w:cs="Georgia" w:hint="default"/>
      <w:b/>
      <w:bCs/>
      <w:color w:val="000000"/>
      <w:sz w:val="8"/>
      <w:szCs w:val="8"/>
    </w:rPr>
  </w:style>
  <w:style w:type="character" w:customStyle="1" w:styleId="FontStyle79">
    <w:name w:val="Font Style79"/>
    <w:rsid w:val="006D5770"/>
    <w:rPr>
      <w:rFonts w:ascii="Times New Roman" w:hAnsi="Times New Roman" w:cs="Times New Roman" w:hint="default"/>
      <w:color w:val="000000"/>
      <w:sz w:val="8"/>
      <w:szCs w:val="8"/>
    </w:rPr>
  </w:style>
  <w:style w:type="character" w:customStyle="1" w:styleId="FontStyle80">
    <w:name w:val="Font Style80"/>
    <w:rsid w:val="006D5770"/>
    <w:rPr>
      <w:rFonts w:ascii="Times New Roman" w:hAnsi="Times New Roman" w:cs="Times New Roman" w:hint="default"/>
      <w:color w:val="000000"/>
      <w:w w:val="50"/>
      <w:sz w:val="76"/>
      <w:szCs w:val="76"/>
    </w:rPr>
  </w:style>
  <w:style w:type="character" w:customStyle="1" w:styleId="FontStyle81">
    <w:name w:val="Font Style81"/>
    <w:rsid w:val="006D5770"/>
    <w:rPr>
      <w:rFonts w:ascii="Times New Roman" w:hAnsi="Times New Roman" w:cs="Times New Roman" w:hint="default"/>
      <w:smallCaps/>
      <w:color w:val="000000"/>
      <w:sz w:val="18"/>
      <w:szCs w:val="18"/>
    </w:rPr>
  </w:style>
  <w:style w:type="character" w:customStyle="1" w:styleId="FontStyle82">
    <w:name w:val="Font Style82"/>
    <w:rsid w:val="006D5770"/>
    <w:rPr>
      <w:rFonts w:ascii="Georgia" w:hAnsi="Georgia" w:cs="Georgia" w:hint="default"/>
      <w:b/>
      <w:bCs/>
      <w:color w:val="000000"/>
      <w:sz w:val="30"/>
      <w:szCs w:val="30"/>
    </w:rPr>
  </w:style>
  <w:style w:type="character" w:customStyle="1" w:styleId="FontStyle83">
    <w:name w:val="Font Style83"/>
    <w:rsid w:val="006D5770"/>
    <w:rPr>
      <w:rFonts w:ascii="Times New Roman" w:hAnsi="Times New Roman" w:cs="Times New Roman" w:hint="default"/>
      <w:b/>
      <w:bCs/>
      <w:color w:val="000000"/>
      <w:sz w:val="18"/>
      <w:szCs w:val="18"/>
    </w:rPr>
  </w:style>
  <w:style w:type="character" w:customStyle="1" w:styleId="FontStyle84">
    <w:name w:val="Font Style84"/>
    <w:rsid w:val="006D5770"/>
    <w:rPr>
      <w:rFonts w:ascii="Times New Roman" w:hAnsi="Times New Roman" w:cs="Times New Roman" w:hint="default"/>
      <w:color w:val="000000"/>
      <w:sz w:val="18"/>
      <w:szCs w:val="18"/>
    </w:rPr>
  </w:style>
  <w:style w:type="character" w:customStyle="1" w:styleId="FontStyle85">
    <w:name w:val="Font Style85"/>
    <w:rsid w:val="006D5770"/>
    <w:rPr>
      <w:rFonts w:ascii="Times New Roman" w:hAnsi="Times New Roman" w:cs="Times New Roman" w:hint="default"/>
      <w:color w:val="000000"/>
      <w:sz w:val="18"/>
      <w:szCs w:val="18"/>
    </w:rPr>
  </w:style>
  <w:style w:type="character" w:customStyle="1" w:styleId="labelbodytext1">
    <w:name w:val="label_body_text_1"/>
    <w:basedOn w:val="23"/>
    <w:rsid w:val="006D5770"/>
  </w:style>
  <w:style w:type="character" w:customStyle="1" w:styleId="postbody">
    <w:name w:val="postbody"/>
    <w:basedOn w:val="23"/>
    <w:rsid w:val="006D5770"/>
  </w:style>
  <w:style w:type="character" w:customStyle="1" w:styleId="rvts7">
    <w:name w:val="rvts7"/>
    <w:rsid w:val="006D5770"/>
    <w:rPr>
      <w:rFonts w:ascii="Arial CYR" w:hAnsi="Arial CYR" w:cs="Arial CYR" w:hint="default"/>
      <w:color w:val="000000"/>
    </w:rPr>
  </w:style>
  <w:style w:type="character" w:customStyle="1" w:styleId="FontStyle59">
    <w:name w:val="Font Style59"/>
    <w:rsid w:val="006D5770"/>
    <w:rPr>
      <w:rFonts w:ascii="Times New Roman" w:hAnsi="Times New Roman" w:cs="Times New Roman" w:hint="default"/>
      <w:color w:val="000000"/>
      <w:sz w:val="16"/>
      <w:szCs w:val="16"/>
    </w:rPr>
  </w:style>
  <w:style w:type="character" w:customStyle="1" w:styleId="FontStyle52">
    <w:name w:val="Font Style52"/>
    <w:rsid w:val="006D5770"/>
    <w:rPr>
      <w:rFonts w:ascii="Times New Roman" w:hAnsi="Times New Roman" w:cs="Times New Roman" w:hint="default"/>
      <w:color w:val="000000"/>
      <w:sz w:val="20"/>
      <w:szCs w:val="20"/>
    </w:rPr>
  </w:style>
  <w:style w:type="character" w:customStyle="1" w:styleId="FontStyle49">
    <w:name w:val="Font Style49"/>
    <w:rsid w:val="006D5770"/>
    <w:rPr>
      <w:rFonts w:ascii="Times New Roman" w:hAnsi="Times New Roman" w:cs="Times New Roman" w:hint="default"/>
      <w:i/>
      <w:iCs/>
      <w:color w:val="000000"/>
      <w:sz w:val="20"/>
      <w:szCs w:val="20"/>
    </w:rPr>
  </w:style>
  <w:style w:type="character" w:customStyle="1" w:styleId="FontStyle11">
    <w:name w:val="Font Style11"/>
    <w:rsid w:val="006D5770"/>
    <w:rPr>
      <w:rFonts w:ascii="Times New Roman" w:hAnsi="Times New Roman" w:cs="Times New Roman" w:hint="default"/>
      <w:sz w:val="26"/>
      <w:szCs w:val="26"/>
    </w:rPr>
  </w:style>
  <w:style w:type="character" w:customStyle="1" w:styleId="FontStyle23">
    <w:name w:val="Font Style23"/>
    <w:rsid w:val="006D5770"/>
    <w:rPr>
      <w:rFonts w:ascii="Times New Roman" w:hAnsi="Times New Roman" w:cs="Times New Roman" w:hint="default"/>
      <w:sz w:val="18"/>
      <w:szCs w:val="18"/>
    </w:rPr>
  </w:style>
  <w:style w:type="character" w:customStyle="1" w:styleId="29">
    <w:name w:val="Основной текст2"/>
    <w:rsid w:val="006D5770"/>
    <w:rPr>
      <w:rFonts w:ascii="Times New Roman" w:eastAsia="Times New Roman" w:hAnsi="Times New Roman" w:cs="Times New Roman" w:hint="default"/>
      <w:b w:val="0"/>
      <w:bCs w:val="0"/>
      <w:i w:val="0"/>
      <w:iCs w:val="0"/>
      <w:caps w:val="0"/>
      <w:smallCaps w:val="0"/>
      <w:strike w:val="0"/>
      <w:dstrike w:val="0"/>
      <w:color w:val="000000"/>
      <w:spacing w:val="-2"/>
      <w:w w:val="100"/>
      <w:position w:val="0"/>
      <w:sz w:val="25"/>
      <w:szCs w:val="25"/>
      <w:u w:val="none"/>
      <w:vertAlign w:val="baseline"/>
      <w:lang w:val="ru-RU"/>
    </w:rPr>
  </w:style>
  <w:style w:type="character" w:customStyle="1" w:styleId="page">
    <w:name w:val="page"/>
    <w:basedOn w:val="23"/>
    <w:rsid w:val="006D5770"/>
  </w:style>
  <w:style w:type="character" w:customStyle="1" w:styleId="Absatz-Standardschriftart">
    <w:name w:val="Absatz-Standardschriftart"/>
    <w:rsid w:val="006D5770"/>
  </w:style>
  <w:style w:type="character" w:customStyle="1" w:styleId="WW-Absatz-Standardschriftart">
    <w:name w:val="WW-Absatz-Standardschriftart"/>
    <w:rsid w:val="006D5770"/>
  </w:style>
  <w:style w:type="character" w:customStyle="1" w:styleId="WW-Absatz-Standardschriftart1">
    <w:name w:val="WW-Absatz-Standardschriftart1"/>
    <w:rsid w:val="006D5770"/>
  </w:style>
  <w:style w:type="character" w:customStyle="1" w:styleId="WW-Absatz-Standardschriftart11">
    <w:name w:val="WW-Absatz-Standardschriftart11"/>
    <w:rsid w:val="006D5770"/>
  </w:style>
  <w:style w:type="character" w:customStyle="1" w:styleId="WW-Absatz-Standardschriftart111">
    <w:name w:val="WW-Absatz-Standardschriftart111"/>
    <w:rsid w:val="006D5770"/>
  </w:style>
  <w:style w:type="character" w:customStyle="1" w:styleId="WW-Absatz-Standardschriftart1111">
    <w:name w:val="WW-Absatz-Standardschriftart1111"/>
    <w:rsid w:val="006D5770"/>
  </w:style>
  <w:style w:type="character" w:customStyle="1" w:styleId="WW8Num10z3">
    <w:name w:val="WW8Num10z3"/>
    <w:rsid w:val="006D5770"/>
    <w:rPr>
      <w:rFonts w:ascii="Symbol" w:hAnsi="Symbol" w:cs="Symbol" w:hint="default"/>
    </w:rPr>
  </w:style>
  <w:style w:type="character" w:customStyle="1" w:styleId="WW8Num20z1">
    <w:name w:val="WW8Num20z1"/>
    <w:rsid w:val="006D5770"/>
    <w:rPr>
      <w:rFonts w:ascii="Courier New" w:hAnsi="Courier New" w:cs="Courier New" w:hint="default"/>
    </w:rPr>
  </w:style>
  <w:style w:type="character" w:customStyle="1" w:styleId="WW8Num20z2">
    <w:name w:val="WW8Num20z2"/>
    <w:rsid w:val="006D5770"/>
    <w:rPr>
      <w:rFonts w:ascii="Wingdings" w:hAnsi="Wingdings" w:cs="Wingdings" w:hint="default"/>
    </w:rPr>
  </w:style>
  <w:style w:type="character" w:customStyle="1" w:styleId="WW8Num20z3">
    <w:name w:val="WW8Num20z3"/>
    <w:rsid w:val="006D5770"/>
    <w:rPr>
      <w:rFonts w:ascii="Symbol" w:hAnsi="Symbol" w:cs="Symbol" w:hint="default"/>
    </w:rPr>
  </w:style>
  <w:style w:type="character" w:customStyle="1" w:styleId="WW8Num24z0">
    <w:name w:val="WW8Num24z0"/>
    <w:rsid w:val="006D5770"/>
    <w:rPr>
      <w:rFonts w:ascii="Times New Roman" w:hAnsi="Times New Roman" w:cs="Times New Roman" w:hint="default"/>
    </w:rPr>
  </w:style>
  <w:style w:type="character" w:customStyle="1" w:styleId="WW8Num24z1">
    <w:name w:val="WW8Num24z1"/>
    <w:rsid w:val="006D5770"/>
    <w:rPr>
      <w:rFonts w:ascii="Courier New" w:hAnsi="Courier New" w:cs="Courier New" w:hint="default"/>
    </w:rPr>
  </w:style>
  <w:style w:type="character" w:customStyle="1" w:styleId="WW8Num24z2">
    <w:name w:val="WW8Num24z2"/>
    <w:rsid w:val="006D5770"/>
    <w:rPr>
      <w:rFonts w:ascii="Wingdings" w:hAnsi="Wingdings" w:cs="Wingdings" w:hint="default"/>
    </w:rPr>
  </w:style>
  <w:style w:type="character" w:customStyle="1" w:styleId="WW8Num24z3">
    <w:name w:val="WW8Num24z3"/>
    <w:rsid w:val="006D5770"/>
    <w:rPr>
      <w:rFonts w:ascii="Symbol" w:hAnsi="Symbol" w:cs="Symbol" w:hint="default"/>
    </w:rPr>
  </w:style>
  <w:style w:type="character" w:customStyle="1" w:styleId="WW8Num25z0">
    <w:name w:val="WW8Num25z0"/>
    <w:rsid w:val="006D5770"/>
    <w:rPr>
      <w:b/>
      <w:bCs w:val="0"/>
      <w:position w:val="0"/>
      <w:sz w:val="24"/>
      <w:vertAlign w:val="baseline"/>
    </w:rPr>
  </w:style>
  <w:style w:type="character" w:customStyle="1" w:styleId="WW8Num26z0">
    <w:name w:val="WW8Num26z0"/>
    <w:rsid w:val="006D5770"/>
    <w:rPr>
      <w:b/>
      <w:bCs w:val="0"/>
      <w:position w:val="0"/>
      <w:sz w:val="24"/>
      <w:vertAlign w:val="baseline"/>
    </w:rPr>
  </w:style>
  <w:style w:type="character" w:customStyle="1" w:styleId="WW8Num27z0">
    <w:name w:val="WW8Num27z0"/>
    <w:rsid w:val="006D5770"/>
    <w:rPr>
      <w:position w:val="0"/>
      <w:sz w:val="28"/>
      <w:vertAlign w:val="baseline"/>
    </w:rPr>
  </w:style>
  <w:style w:type="character" w:customStyle="1" w:styleId="WW8Num29z0">
    <w:name w:val="WW8Num29z0"/>
    <w:rsid w:val="006D5770"/>
    <w:rPr>
      <w:sz w:val="40"/>
    </w:rPr>
  </w:style>
  <w:style w:type="character" w:customStyle="1" w:styleId="WW8Num30z0">
    <w:name w:val="WW8Num30z0"/>
    <w:rsid w:val="006D5770"/>
    <w:rPr>
      <w:rFonts w:ascii="Symbol" w:hAnsi="Symbol" w:cs="Symbol" w:hint="default"/>
    </w:rPr>
  </w:style>
  <w:style w:type="character" w:customStyle="1" w:styleId="WW8Num30z1">
    <w:name w:val="WW8Num30z1"/>
    <w:rsid w:val="006D5770"/>
    <w:rPr>
      <w:rFonts w:ascii="Courier New" w:hAnsi="Courier New" w:cs="Courier New" w:hint="default"/>
    </w:rPr>
  </w:style>
  <w:style w:type="character" w:customStyle="1" w:styleId="WW8Num30z2">
    <w:name w:val="WW8Num30z2"/>
    <w:rsid w:val="006D5770"/>
    <w:rPr>
      <w:rFonts w:ascii="Wingdings" w:hAnsi="Wingdings" w:cs="Wingdings" w:hint="default"/>
    </w:rPr>
  </w:style>
  <w:style w:type="character" w:customStyle="1" w:styleId="WW8Num33z0">
    <w:name w:val="WW8Num33z0"/>
    <w:rsid w:val="006D5770"/>
    <w:rPr>
      <w:position w:val="0"/>
      <w:sz w:val="28"/>
      <w:vertAlign w:val="baseline"/>
    </w:rPr>
  </w:style>
  <w:style w:type="character" w:customStyle="1" w:styleId="BodyText3Char">
    <w:name w:val="Body Text 3 Char"/>
    <w:rsid w:val="006D5770"/>
    <w:rPr>
      <w:rFonts w:ascii="Times New Roman" w:hAnsi="Times New Roman" w:cs="Times New Roman" w:hint="default"/>
      <w:sz w:val="16"/>
      <w:szCs w:val="16"/>
    </w:rPr>
  </w:style>
  <w:style w:type="character" w:customStyle="1" w:styleId="aff9">
    <w:name w:val="Обычный таблица Знак"/>
    <w:rsid w:val="006D5770"/>
    <w:rPr>
      <w:rFonts w:ascii="Times New Roman" w:hAnsi="Times New Roman" w:cs="Times New Roman" w:hint="default"/>
      <w:sz w:val="18"/>
      <w:szCs w:val="18"/>
    </w:rPr>
  </w:style>
  <w:style w:type="character" w:customStyle="1" w:styleId="FootnoteTextChar">
    <w:name w:val="Footnote Text Char"/>
    <w:rsid w:val="006D5770"/>
    <w:rPr>
      <w:rFonts w:ascii="Times New Roman" w:hAnsi="Times New Roman" w:cs="Times New Roman" w:hint="default"/>
      <w:lang w:val="ru-RU"/>
    </w:rPr>
  </w:style>
  <w:style w:type="character" w:customStyle="1" w:styleId="FootnoteCharacters">
    <w:name w:val="Footnote Characters"/>
    <w:rsid w:val="006D5770"/>
    <w:rPr>
      <w:rFonts w:ascii="Times New Roman" w:hAnsi="Times New Roman" w:cs="Times New Roman" w:hint="default"/>
      <w:vertAlign w:val="superscript"/>
    </w:rPr>
  </w:style>
  <w:style w:type="character" w:customStyle="1" w:styleId="BodyTextChar">
    <w:name w:val="Body Text Char"/>
    <w:rsid w:val="006D5770"/>
    <w:rPr>
      <w:rFonts w:ascii="Times New Roman" w:hAnsi="Times New Roman" w:cs="Times New Roman" w:hint="default"/>
      <w:sz w:val="24"/>
      <w:szCs w:val="24"/>
    </w:rPr>
  </w:style>
  <w:style w:type="character" w:customStyle="1" w:styleId="HeaderChar">
    <w:name w:val="Header Char"/>
    <w:rsid w:val="006D5770"/>
    <w:rPr>
      <w:rFonts w:ascii="Times New Roman" w:hAnsi="Times New Roman" w:cs="Times New Roman" w:hint="default"/>
      <w:sz w:val="24"/>
      <w:szCs w:val="24"/>
    </w:rPr>
  </w:style>
  <w:style w:type="character" w:customStyle="1" w:styleId="affa">
    <w:name w:val="Основной Знак"/>
    <w:rsid w:val="006D5770"/>
    <w:rPr>
      <w:rFonts w:ascii="Times New Roman" w:hAnsi="Times New Roman" w:cs="Times New Roman" w:hint="default"/>
      <w:sz w:val="24"/>
      <w:szCs w:val="24"/>
    </w:rPr>
  </w:style>
  <w:style w:type="character" w:customStyle="1" w:styleId="130">
    <w:name w:val="Стиль Знак сноски + 13 пт"/>
    <w:rsid w:val="006D5770"/>
    <w:rPr>
      <w:rFonts w:ascii="Times New Roman" w:hAnsi="Times New Roman" w:cs="Times New Roman" w:hint="default"/>
      <w:sz w:val="24"/>
      <w:szCs w:val="24"/>
      <w:vertAlign w:val="superscript"/>
    </w:rPr>
  </w:style>
  <w:style w:type="character" w:customStyle="1" w:styleId="FontStyle13">
    <w:name w:val="Font Style13"/>
    <w:rsid w:val="006D5770"/>
    <w:rPr>
      <w:rFonts w:ascii="Times New Roman" w:hAnsi="Times New Roman" w:cs="Times New Roman" w:hint="default"/>
      <w:sz w:val="26"/>
      <w:szCs w:val="26"/>
    </w:rPr>
  </w:style>
  <w:style w:type="character" w:customStyle="1" w:styleId="FontStyle22">
    <w:name w:val="Font Style22"/>
    <w:rsid w:val="006D5770"/>
    <w:rPr>
      <w:rFonts w:ascii="Times New Roman" w:hAnsi="Times New Roman" w:cs="Times New Roman" w:hint="default"/>
      <w:color w:val="000000"/>
      <w:sz w:val="26"/>
      <w:szCs w:val="26"/>
    </w:rPr>
  </w:style>
  <w:style w:type="character" w:customStyle="1" w:styleId="17">
    <w:name w:val="Знак примечания1"/>
    <w:rsid w:val="006D5770"/>
    <w:rPr>
      <w:rFonts w:ascii="Times New Roman" w:hAnsi="Times New Roman" w:cs="Times New Roman" w:hint="default"/>
      <w:sz w:val="16"/>
      <w:szCs w:val="16"/>
    </w:rPr>
  </w:style>
  <w:style w:type="character" w:customStyle="1" w:styleId="ConsNormal">
    <w:name w:val="ConsNormal Знак"/>
    <w:rsid w:val="006D5770"/>
    <w:rPr>
      <w:rFonts w:ascii="Arial" w:hAnsi="Arial" w:cs="Arial" w:hint="default"/>
      <w:lang w:val="ru-RU" w:bidi="ar-SA"/>
    </w:rPr>
  </w:style>
  <w:style w:type="character" w:customStyle="1" w:styleId="affb">
    <w:name w:val="Схема документа Знак"/>
    <w:link w:val="affc"/>
    <w:uiPriority w:val="99"/>
    <w:rsid w:val="006D5770"/>
    <w:rPr>
      <w:rFonts w:ascii="Tahoma" w:hAnsi="Tahoma" w:cs="Tahoma"/>
      <w:sz w:val="20"/>
      <w:szCs w:val="20"/>
    </w:rPr>
  </w:style>
  <w:style w:type="character" w:customStyle="1" w:styleId="112">
    <w:name w:val="Стиль ТЗ1 Знак1"/>
    <w:rsid w:val="006D5770"/>
    <w:rPr>
      <w:rFonts w:ascii="Times New Roman" w:hAnsi="Times New Roman" w:cs="Times New Roman" w:hint="default"/>
      <w:bCs/>
      <w:sz w:val="18"/>
      <w:szCs w:val="18"/>
    </w:rPr>
  </w:style>
  <w:style w:type="character" w:customStyle="1" w:styleId="SB">
    <w:name w:val="SB_Обычный Знак"/>
    <w:rsid w:val="006D5770"/>
    <w:rPr>
      <w:rFonts w:ascii="Times New Roman" w:hAnsi="Times New Roman" w:cs="Times New Roman" w:hint="default"/>
      <w:sz w:val="24"/>
    </w:rPr>
  </w:style>
  <w:style w:type="character" w:customStyle="1" w:styleId="SBHeading2">
    <w:name w:val="SB_Heading2 Знак"/>
    <w:rsid w:val="006D5770"/>
    <w:rPr>
      <w:rFonts w:ascii="Times New Roman" w:hAnsi="Times New Roman" w:cs="Times New Roman" w:hint="default"/>
      <w:b/>
      <w:bCs w:val="0"/>
      <w:sz w:val="24"/>
    </w:rPr>
  </w:style>
  <w:style w:type="character" w:customStyle="1" w:styleId="docsearchterm">
    <w:name w:val="docsearchterm"/>
    <w:rsid w:val="006D5770"/>
    <w:rPr>
      <w:rFonts w:ascii="Times New Roman" w:hAnsi="Times New Roman" w:cs="Times New Roman" w:hint="default"/>
    </w:rPr>
  </w:style>
  <w:style w:type="character" w:customStyle="1" w:styleId="affd">
    <w:name w:val="Текст концевой сноски Знак"/>
    <w:uiPriority w:val="99"/>
    <w:rsid w:val="006D5770"/>
    <w:rPr>
      <w:rFonts w:ascii="Times New Roman" w:hAnsi="Times New Roman" w:cs="Times New Roman" w:hint="default"/>
      <w:sz w:val="20"/>
      <w:szCs w:val="20"/>
    </w:rPr>
  </w:style>
  <w:style w:type="character" w:customStyle="1" w:styleId="EndnoteCharacters">
    <w:name w:val="Endnote Characters"/>
    <w:rsid w:val="006D5770"/>
    <w:rPr>
      <w:rFonts w:ascii="Times New Roman" w:hAnsi="Times New Roman" w:cs="Times New Roman" w:hint="default"/>
      <w:vertAlign w:val="superscript"/>
    </w:rPr>
  </w:style>
  <w:style w:type="character" w:customStyle="1" w:styleId="IndexLink">
    <w:name w:val="Index Link"/>
    <w:rsid w:val="006D5770"/>
  </w:style>
  <w:style w:type="character" w:customStyle="1" w:styleId="NumberingSymbols">
    <w:name w:val="Numbering Symbols"/>
    <w:rsid w:val="006D5770"/>
  </w:style>
  <w:style w:type="character" w:customStyle="1" w:styleId="FontStyle24">
    <w:name w:val="Font Style24"/>
    <w:rsid w:val="006D5770"/>
    <w:rPr>
      <w:rFonts w:ascii="Times New Roman" w:hAnsi="Times New Roman" w:cs="Times New Roman" w:hint="default"/>
      <w:b/>
      <w:bCs/>
      <w:sz w:val="26"/>
      <w:szCs w:val="26"/>
    </w:rPr>
  </w:style>
  <w:style w:type="character" w:customStyle="1" w:styleId="FontStyle26">
    <w:name w:val="Font Style26"/>
    <w:rsid w:val="006D5770"/>
    <w:rPr>
      <w:rFonts w:ascii="Times New Roman" w:hAnsi="Times New Roman" w:cs="Times New Roman" w:hint="default"/>
      <w:b/>
      <w:bCs/>
      <w:sz w:val="22"/>
      <w:szCs w:val="22"/>
    </w:rPr>
  </w:style>
  <w:style w:type="character" w:customStyle="1" w:styleId="FontStyle27">
    <w:name w:val="Font Style27"/>
    <w:rsid w:val="006D5770"/>
    <w:rPr>
      <w:rFonts w:ascii="Times New Roman" w:hAnsi="Times New Roman" w:cs="Times New Roman" w:hint="default"/>
      <w:sz w:val="22"/>
      <w:szCs w:val="22"/>
    </w:rPr>
  </w:style>
  <w:style w:type="character" w:customStyle="1" w:styleId="affe">
    <w:name w:val="Основной текст + Курсив"/>
    <w:rsid w:val="006D5770"/>
    <w:rPr>
      <w:rFonts w:ascii="Times New Roman" w:hAnsi="Times New Roman" w:cs="Times New Roman" w:hint="default"/>
      <w:i/>
      <w:iCs w:val="0"/>
      <w:sz w:val="21"/>
      <w:shd w:val="clear" w:color="auto" w:fill="FFFFFF"/>
    </w:rPr>
  </w:style>
  <w:style w:type="character" w:styleId="HTML0">
    <w:name w:val="HTML Typewriter"/>
    <w:rsid w:val="006D5770"/>
    <w:rPr>
      <w:rFonts w:ascii="Courier New" w:eastAsia="Times New Roman" w:hAnsi="Courier New" w:cs="Courier New" w:hint="default"/>
      <w:sz w:val="20"/>
      <w:szCs w:val="20"/>
    </w:rPr>
  </w:style>
  <w:style w:type="character" w:customStyle="1" w:styleId="18">
    <w:name w:val="Основной текст Знак Знак Знак Знак1"/>
    <w:aliases w:val="Основной текст Знак Знак Знак Знак Знак,body text Знак,Знак3 Знак,body text Знак Знак Знак,Основной текст Знак Знак Знак Знак2"/>
    <w:rsid w:val="006D5770"/>
    <w:rPr>
      <w:lang w:val="ru-RU" w:bidi="ar-SA"/>
    </w:rPr>
  </w:style>
  <w:style w:type="character" w:styleId="afff">
    <w:name w:val="page number"/>
    <w:basedOn w:val="23"/>
    <w:rsid w:val="006D5770"/>
  </w:style>
  <w:style w:type="character" w:customStyle="1" w:styleId="iceouttxt5">
    <w:name w:val="iceouttxt5"/>
    <w:rsid w:val="006D5770"/>
    <w:rPr>
      <w:rFonts w:ascii="Arial" w:hAnsi="Arial" w:cs="Arial" w:hint="default"/>
      <w:color w:val="666666"/>
      <w:sz w:val="17"/>
      <w:szCs w:val="17"/>
    </w:rPr>
  </w:style>
  <w:style w:type="character" w:customStyle="1" w:styleId="afff0">
    <w:name w:val="Текст Знак"/>
    <w:link w:val="afff1"/>
    <w:uiPriority w:val="99"/>
    <w:rsid w:val="006D5770"/>
    <w:rPr>
      <w:rFonts w:ascii="Courier New" w:hAnsi="Courier New" w:cs="Courier New"/>
    </w:rPr>
  </w:style>
  <w:style w:type="character" w:customStyle="1" w:styleId="afff2">
    <w:name w:val="Заголовок записки Знак"/>
    <w:link w:val="afff3"/>
    <w:uiPriority w:val="99"/>
    <w:rsid w:val="006D5770"/>
    <w:rPr>
      <w:sz w:val="24"/>
      <w:szCs w:val="24"/>
    </w:rPr>
  </w:style>
  <w:style w:type="character" w:customStyle="1" w:styleId="BalloonTextChar1">
    <w:name w:val="Balloon Text Char1"/>
    <w:uiPriority w:val="99"/>
    <w:rsid w:val="006D5770"/>
    <w:rPr>
      <w:rFonts w:ascii="Lucida Grande CY" w:eastAsia="Times New Roman" w:hAnsi="Lucida Grande CY" w:cs="Times New Roman"/>
      <w:sz w:val="18"/>
      <w:szCs w:val="18"/>
    </w:rPr>
  </w:style>
  <w:style w:type="character" w:customStyle="1" w:styleId="CommentTextChar1">
    <w:name w:val="Comment Text Char1"/>
    <w:uiPriority w:val="99"/>
    <w:rsid w:val="006D5770"/>
    <w:rPr>
      <w:rFonts w:ascii="Times New Roman" w:eastAsia="Times New Roman" w:hAnsi="Times New Roman" w:cs="Times New Roman"/>
    </w:rPr>
  </w:style>
  <w:style w:type="character" w:customStyle="1" w:styleId="CommentSubjectChar1">
    <w:name w:val="Comment Subject Char1"/>
    <w:uiPriority w:val="99"/>
    <w:rsid w:val="006D5770"/>
    <w:rPr>
      <w:rFonts w:ascii="Times New Roman" w:eastAsia="Times New Roman" w:hAnsi="Times New Roman" w:cs="Times New Roman"/>
      <w:b/>
      <w:bCs/>
      <w:sz w:val="20"/>
      <w:szCs w:val="20"/>
    </w:rPr>
  </w:style>
  <w:style w:type="character" w:customStyle="1" w:styleId="2a">
    <w:name w:val="Пункт 2 Знак"/>
    <w:uiPriority w:val="99"/>
    <w:rsid w:val="006D5770"/>
    <w:rPr>
      <w:sz w:val="24"/>
      <w:szCs w:val="24"/>
    </w:rPr>
  </w:style>
  <w:style w:type="character" w:customStyle="1" w:styleId="Heading2Char1">
    <w:name w:val="Heading 2 Char1"/>
    <w:rsid w:val="006D5770"/>
    <w:rPr>
      <w:rFonts w:ascii="Arial" w:hAnsi="Arial" w:cs="Arial"/>
      <w:b/>
      <w:bCs/>
      <w:i/>
      <w:iCs/>
      <w:sz w:val="28"/>
      <w:szCs w:val="28"/>
      <w:lang w:val="ru-RU" w:bidi="ar-SA"/>
    </w:rPr>
  </w:style>
  <w:style w:type="character" w:customStyle="1" w:styleId="linktitle">
    <w:name w:val="linktitle"/>
    <w:rsid w:val="006D5770"/>
  </w:style>
  <w:style w:type="character" w:customStyle="1" w:styleId="lefttitles">
    <w:name w:val="lefttitles"/>
    <w:rsid w:val="006D5770"/>
  </w:style>
  <w:style w:type="character" w:customStyle="1" w:styleId="address">
    <w:name w:val="address"/>
    <w:rsid w:val="006D5770"/>
  </w:style>
  <w:style w:type="character" w:styleId="afff4">
    <w:name w:val="Emphasis"/>
    <w:basedOn w:val="a1"/>
    <w:uiPriority w:val="20"/>
    <w:qFormat/>
    <w:rsid w:val="00084733"/>
    <w:rPr>
      <w:i/>
      <w:iCs/>
    </w:rPr>
  </w:style>
  <w:style w:type="character" w:customStyle="1" w:styleId="ZchnZchn1">
    <w:name w:val="Zchn Zchn1"/>
    <w:rsid w:val="006D5770"/>
    <w:rPr>
      <w:rFonts w:ascii="Verdana" w:hAnsi="Verdana" w:cs="Verdana"/>
      <w:sz w:val="22"/>
      <w:szCs w:val="24"/>
      <w:lang w:val="en-AU" w:bidi="ar-SA"/>
    </w:rPr>
  </w:style>
  <w:style w:type="character" w:customStyle="1" w:styleId="AppHeading3Zchn">
    <w:name w:val="AppHeading3 Zchn"/>
    <w:rsid w:val="006D5770"/>
  </w:style>
  <w:style w:type="character" w:customStyle="1" w:styleId="ZchnZchn">
    <w:name w:val="Zchn Zchn"/>
    <w:rsid w:val="006D5770"/>
    <w:rPr>
      <w:rFonts w:ascii="Verdana" w:hAnsi="Verdana" w:cs="Verdana"/>
      <w:sz w:val="22"/>
      <w:szCs w:val="24"/>
      <w:lang w:val="en-AU" w:bidi="ar-SA"/>
    </w:rPr>
  </w:style>
  <w:style w:type="character" w:customStyle="1" w:styleId="DeltaViewInsertion">
    <w:name w:val="DeltaView Insertion"/>
    <w:rsid w:val="006D5770"/>
    <w:rPr>
      <w:b/>
      <w:bCs/>
      <w:spacing w:val="0"/>
      <w:u w:val="double"/>
    </w:rPr>
  </w:style>
  <w:style w:type="character" w:customStyle="1" w:styleId="DeltaViewMoveDestination">
    <w:name w:val="DeltaView Move Destination"/>
    <w:rsid w:val="006D5770"/>
    <w:rPr>
      <w:spacing w:val="0"/>
      <w:u w:val="double"/>
    </w:rPr>
  </w:style>
  <w:style w:type="character" w:customStyle="1" w:styleId="linktitle1">
    <w:name w:val="linktitle1"/>
    <w:rsid w:val="006D5770"/>
    <w:rPr>
      <w:b/>
      <w:bCs/>
      <w:color w:val="395688"/>
      <w:sz w:val="17"/>
      <w:szCs w:val="17"/>
    </w:rPr>
  </w:style>
  <w:style w:type="character" w:styleId="afff5">
    <w:name w:val="line number"/>
    <w:rsid w:val="006D5770"/>
  </w:style>
  <w:style w:type="character" w:customStyle="1" w:styleId="2b">
    <w:name w:val="Знак примечания2"/>
    <w:rsid w:val="006D5770"/>
    <w:rPr>
      <w:sz w:val="16"/>
      <w:szCs w:val="16"/>
    </w:rPr>
  </w:style>
  <w:style w:type="character" w:customStyle="1" w:styleId="19">
    <w:name w:val="Схема документа Знак1"/>
    <w:rsid w:val="006D5770"/>
    <w:rPr>
      <w:rFonts w:ascii="Tahoma" w:hAnsi="Tahoma" w:cs="Tahoma"/>
      <w:sz w:val="16"/>
      <w:szCs w:val="16"/>
    </w:rPr>
  </w:style>
  <w:style w:type="character" w:customStyle="1" w:styleId="pashaeva">
    <w:name w:val="pashaeva"/>
    <w:rsid w:val="006D5770"/>
    <w:rPr>
      <w:rFonts w:ascii="Arial" w:hAnsi="Arial" w:cs="Arial"/>
      <w:color w:val="000080"/>
      <w:sz w:val="20"/>
      <w:szCs w:val="20"/>
    </w:rPr>
  </w:style>
  <w:style w:type="character" w:customStyle="1" w:styleId="value">
    <w:name w:val="value"/>
    <w:rsid w:val="006D5770"/>
  </w:style>
  <w:style w:type="character" w:customStyle="1" w:styleId="il">
    <w:name w:val="il"/>
    <w:rsid w:val="006D5770"/>
  </w:style>
  <w:style w:type="character" w:customStyle="1" w:styleId="1a">
    <w:name w:val="Подзаголовок Знак1"/>
    <w:uiPriority w:val="11"/>
    <w:rsid w:val="006D5770"/>
    <w:rPr>
      <w:rFonts w:ascii="Calibri Light" w:eastAsia="Times New Roman" w:hAnsi="Calibri Light" w:cs="Times New Roman" w:hint="default"/>
      <w:i/>
      <w:iCs/>
      <w:color w:val="5B9BD5"/>
      <w:spacing w:val="15"/>
      <w:sz w:val="24"/>
      <w:szCs w:val="24"/>
    </w:rPr>
  </w:style>
  <w:style w:type="character" w:customStyle="1" w:styleId="HTML1">
    <w:name w:val="Стандартный HTML Знак1"/>
    <w:uiPriority w:val="99"/>
    <w:rsid w:val="006D5770"/>
    <w:rPr>
      <w:rFonts w:ascii="Consolas" w:hAnsi="Consolas" w:cs="Consolas" w:hint="default"/>
    </w:rPr>
  </w:style>
  <w:style w:type="character" w:customStyle="1" w:styleId="1b">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sid w:val="006D5770"/>
  </w:style>
  <w:style w:type="character" w:customStyle="1" w:styleId="1c">
    <w:name w:val="Текст примечания Знак1"/>
    <w:uiPriority w:val="99"/>
    <w:rsid w:val="006D5770"/>
  </w:style>
  <w:style w:type="character" w:customStyle="1" w:styleId="1d">
    <w:name w:val="Верхний колонтитул Знак1"/>
    <w:uiPriority w:val="99"/>
    <w:rsid w:val="006D5770"/>
    <w:rPr>
      <w:sz w:val="24"/>
      <w:szCs w:val="24"/>
    </w:rPr>
  </w:style>
  <w:style w:type="character" w:customStyle="1" w:styleId="1e">
    <w:name w:val="Нижний колонтитул Знак1"/>
    <w:uiPriority w:val="99"/>
    <w:rsid w:val="006D5770"/>
    <w:rPr>
      <w:sz w:val="24"/>
      <w:szCs w:val="24"/>
    </w:rPr>
  </w:style>
  <w:style w:type="character" w:customStyle="1" w:styleId="1f">
    <w:name w:val="Название Знак1"/>
    <w:uiPriority w:val="10"/>
    <w:rsid w:val="006D5770"/>
    <w:rPr>
      <w:rFonts w:ascii="Calibri Light" w:eastAsia="Times New Roman" w:hAnsi="Calibri Light" w:cs="Times New Roman" w:hint="default"/>
      <w:color w:val="323E4F"/>
      <w:spacing w:val="5"/>
      <w:kern w:val="2"/>
      <w:sz w:val="52"/>
      <w:szCs w:val="52"/>
    </w:rPr>
  </w:style>
  <w:style w:type="character" w:customStyle="1" w:styleId="1f0">
    <w:name w:val="Прощание Знак1"/>
    <w:uiPriority w:val="99"/>
    <w:rsid w:val="006D5770"/>
    <w:rPr>
      <w:sz w:val="24"/>
      <w:szCs w:val="24"/>
    </w:rPr>
  </w:style>
  <w:style w:type="character" w:customStyle="1" w:styleId="1f1">
    <w:name w:val="Основной текст с отступом Знак1"/>
    <w:uiPriority w:val="99"/>
    <w:rsid w:val="006D5770"/>
    <w:rPr>
      <w:sz w:val="24"/>
      <w:szCs w:val="24"/>
    </w:rPr>
  </w:style>
  <w:style w:type="character" w:customStyle="1" w:styleId="210">
    <w:name w:val="Основной текст 2 Знак1"/>
    <w:uiPriority w:val="99"/>
    <w:rsid w:val="006D5770"/>
    <w:rPr>
      <w:sz w:val="24"/>
      <w:szCs w:val="24"/>
    </w:rPr>
  </w:style>
  <w:style w:type="character" w:customStyle="1" w:styleId="310">
    <w:name w:val="Основной текст 3 Знак1"/>
    <w:uiPriority w:val="99"/>
    <w:rsid w:val="006D5770"/>
    <w:rPr>
      <w:sz w:val="16"/>
      <w:szCs w:val="16"/>
    </w:rPr>
  </w:style>
  <w:style w:type="character" w:customStyle="1" w:styleId="211">
    <w:name w:val="Основной текст с отступом 2 Знак1"/>
    <w:uiPriority w:val="99"/>
    <w:rsid w:val="006D5770"/>
    <w:rPr>
      <w:sz w:val="24"/>
      <w:szCs w:val="24"/>
    </w:rPr>
  </w:style>
  <w:style w:type="character" w:customStyle="1" w:styleId="311">
    <w:name w:val="Основной текст с отступом 3 Знак1"/>
    <w:uiPriority w:val="99"/>
    <w:rsid w:val="006D5770"/>
    <w:rPr>
      <w:sz w:val="16"/>
      <w:szCs w:val="16"/>
    </w:rPr>
  </w:style>
  <w:style w:type="character" w:customStyle="1" w:styleId="1f2">
    <w:name w:val="Тема примечания Знак1"/>
    <w:uiPriority w:val="99"/>
    <w:rsid w:val="006D5770"/>
    <w:rPr>
      <w:b/>
      <w:bCs/>
    </w:rPr>
  </w:style>
  <w:style w:type="character" w:customStyle="1" w:styleId="1f3">
    <w:name w:val="Текст выноски Знак1"/>
    <w:uiPriority w:val="99"/>
    <w:rsid w:val="006D5770"/>
    <w:rPr>
      <w:rFonts w:ascii="Tahoma" w:hAnsi="Tahoma" w:cs="Tahoma" w:hint="default"/>
      <w:sz w:val="16"/>
      <w:szCs w:val="16"/>
    </w:rPr>
  </w:style>
  <w:style w:type="character" w:customStyle="1" w:styleId="blk">
    <w:name w:val="blk"/>
    <w:rsid w:val="006D5770"/>
  </w:style>
  <w:style w:type="character" w:customStyle="1" w:styleId="113">
    <w:name w:val="Заголовок 1 Знак1"/>
    <w:rsid w:val="006D5770"/>
    <w:rPr>
      <w:rFonts w:ascii="Cambria" w:eastAsia="Times New Roman" w:hAnsi="Cambria" w:cs="Times New Roman"/>
      <w:b/>
      <w:bCs/>
      <w:color w:val="365F91"/>
      <w:sz w:val="28"/>
      <w:szCs w:val="28"/>
    </w:rPr>
  </w:style>
  <w:style w:type="character" w:customStyle="1" w:styleId="212">
    <w:name w:val="Заголовок 2 Знак1"/>
    <w:rsid w:val="006D5770"/>
    <w:rPr>
      <w:rFonts w:ascii="Cambria" w:eastAsia="Times New Roman" w:hAnsi="Cambria" w:cs="Times New Roman"/>
      <w:b/>
      <w:bCs/>
      <w:color w:val="4F81BD"/>
      <w:sz w:val="26"/>
      <w:szCs w:val="26"/>
    </w:rPr>
  </w:style>
  <w:style w:type="character" w:customStyle="1" w:styleId="afff6">
    <w:name w:val="Без интервала Знак"/>
    <w:aliases w:val="Бес интервала Знак"/>
    <w:uiPriority w:val="1"/>
    <w:rsid w:val="006D5770"/>
    <w:rPr>
      <w:rFonts w:ascii="Calibri" w:eastAsia="Calibri" w:hAnsi="Calibri" w:cs="Calibri"/>
      <w:sz w:val="22"/>
      <w:szCs w:val="22"/>
    </w:rPr>
  </w:style>
  <w:style w:type="character" w:customStyle="1" w:styleId="ConsPlusNormal0">
    <w:name w:val="ConsPlusNormal Знак"/>
    <w:rsid w:val="006D5770"/>
    <w:rPr>
      <w:rFonts w:ascii="Arial" w:hAnsi="Arial" w:cs="Arial"/>
    </w:rPr>
  </w:style>
  <w:style w:type="character" w:customStyle="1" w:styleId="444">
    <w:name w:val="444 Знак"/>
    <w:rsid w:val="006D5770"/>
    <w:rPr>
      <w:sz w:val="28"/>
      <w:szCs w:val="28"/>
    </w:rPr>
  </w:style>
  <w:style w:type="character" w:customStyle="1" w:styleId="2c">
    <w:name w:val="Основной текст (2)_"/>
    <w:rsid w:val="006D5770"/>
    <w:rPr>
      <w:shd w:val="clear" w:color="auto" w:fill="FFFFFF"/>
    </w:rPr>
  </w:style>
  <w:style w:type="character" w:customStyle="1" w:styleId="37">
    <w:name w:val="Основной текст (3)_"/>
    <w:rsid w:val="006D5770"/>
    <w:rPr>
      <w:b/>
      <w:bCs/>
      <w:shd w:val="clear" w:color="auto" w:fill="FFFFFF"/>
    </w:rPr>
  </w:style>
  <w:style w:type="character" w:customStyle="1" w:styleId="afff7">
    <w:name w:val="Подпись к таблице_"/>
    <w:rsid w:val="006D5770"/>
    <w:rPr>
      <w:b/>
      <w:bCs/>
      <w:shd w:val="clear" w:color="auto" w:fill="FFFFFF"/>
    </w:rPr>
  </w:style>
  <w:style w:type="character" w:customStyle="1" w:styleId="afff8">
    <w:name w:val="Основной текст_ Знак Знак"/>
    <w:rsid w:val="006D5770"/>
    <w:rPr>
      <w:shd w:val="clear" w:color="auto" w:fill="FFFFFF"/>
    </w:rPr>
  </w:style>
  <w:style w:type="character" w:customStyle="1" w:styleId="71">
    <w:name w:val="Заголовок 7 Знак1"/>
    <w:rsid w:val="006D5770"/>
    <w:rPr>
      <w:rFonts w:ascii="Cambria" w:eastAsia="Times New Roman" w:hAnsi="Cambria" w:cs="Times New Roman"/>
      <w:i/>
      <w:iCs/>
      <w:color w:val="404040"/>
      <w:sz w:val="24"/>
      <w:szCs w:val="24"/>
    </w:rPr>
  </w:style>
  <w:style w:type="character" w:customStyle="1" w:styleId="81">
    <w:name w:val="Заголовок 8 Знак1"/>
    <w:rsid w:val="006D5770"/>
    <w:rPr>
      <w:rFonts w:ascii="Cambria" w:eastAsia="Times New Roman" w:hAnsi="Cambria" w:cs="Times New Roman"/>
      <w:color w:val="404040"/>
    </w:rPr>
  </w:style>
  <w:style w:type="character" w:customStyle="1" w:styleId="91">
    <w:name w:val="Заголовок 9 Знак1"/>
    <w:rsid w:val="006D5770"/>
    <w:rPr>
      <w:rFonts w:ascii="Cambria" w:eastAsia="Times New Roman" w:hAnsi="Cambria" w:cs="Times New Roman"/>
      <w:i/>
      <w:iCs/>
      <w:color w:val="404040"/>
    </w:rPr>
  </w:style>
  <w:style w:type="character" w:customStyle="1" w:styleId="1f4">
    <w:name w:val="Текст Знак1"/>
    <w:rsid w:val="006D5770"/>
    <w:rPr>
      <w:rFonts w:ascii="Consolas" w:hAnsi="Consolas" w:cs="Consolas"/>
      <w:sz w:val="21"/>
      <w:szCs w:val="21"/>
    </w:rPr>
  </w:style>
  <w:style w:type="character" w:customStyle="1" w:styleId="1f5">
    <w:name w:val="Заголовок записки Знак1"/>
    <w:rsid w:val="006D5770"/>
    <w:rPr>
      <w:sz w:val="24"/>
      <w:szCs w:val="24"/>
    </w:rPr>
  </w:style>
  <w:style w:type="character" w:customStyle="1" w:styleId="wmi-callto">
    <w:name w:val="wmi-callto"/>
    <w:rsid w:val="006D5770"/>
  </w:style>
  <w:style w:type="character" w:customStyle="1" w:styleId="3Exact">
    <w:name w:val="Основной текст (3) Exact"/>
    <w:rsid w:val="006D5770"/>
    <w:rPr>
      <w:rFonts w:ascii="Times New Roman" w:eastAsia="Times New Roman" w:hAnsi="Times New Roman" w:cs="Times New Roman" w:hint="default"/>
      <w:b/>
      <w:bCs/>
      <w:i w:val="0"/>
      <w:iCs w:val="0"/>
      <w:caps w:val="0"/>
      <w:smallCaps w:val="0"/>
      <w:strike w:val="0"/>
      <w:dstrike w:val="0"/>
      <w:u w:val="none"/>
    </w:rPr>
  </w:style>
  <w:style w:type="character" w:customStyle="1" w:styleId="2d">
    <w:name w:val="Подпись к таблице (2)"/>
    <w:rsid w:val="006D5770"/>
    <w:rPr>
      <w:rFonts w:ascii="Times New Roman" w:eastAsia="Times New Roman" w:hAnsi="Times New Roman" w:cs="Times New Roman" w:hint="default"/>
      <w:b w:val="0"/>
      <w:bCs w:val="0"/>
      <w:i w:val="0"/>
      <w:iCs w:val="0"/>
      <w:caps w:val="0"/>
      <w:smallCaps w:val="0"/>
      <w:color w:val="000000"/>
      <w:spacing w:val="0"/>
      <w:w w:val="100"/>
      <w:position w:val="0"/>
      <w:sz w:val="24"/>
      <w:szCs w:val="24"/>
      <w:u w:val="single"/>
      <w:vertAlign w:val="baseline"/>
      <w:lang w:val="ru-RU" w:bidi="ru-RU"/>
    </w:rPr>
  </w:style>
  <w:style w:type="character" w:customStyle="1" w:styleId="2e">
    <w:name w:val="Основной текст (2) + Полужирный"/>
    <w:rsid w:val="006D5770"/>
    <w:rPr>
      <w:rFonts w:ascii="Times New Roman" w:eastAsia="Times New Roman" w:hAnsi="Times New Roman" w:cs="Times New Roman" w:hint="default"/>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ff9">
    <w:name w:val="Заголовок Знак"/>
    <w:uiPriority w:val="99"/>
    <w:rsid w:val="006D5770"/>
    <w:rPr>
      <w:rFonts w:ascii="Times New Roman" w:eastAsia="Times New Roman" w:hAnsi="Times New Roman" w:cs="Times New Roman" w:hint="default"/>
      <w:b/>
      <w:bCs/>
      <w:smallCaps/>
      <w:sz w:val="32"/>
      <w:szCs w:val="32"/>
    </w:rPr>
  </w:style>
  <w:style w:type="character" w:customStyle="1" w:styleId="afffa">
    <w:name w:val="Гипертекстовая ссылка"/>
    <w:uiPriority w:val="99"/>
    <w:rsid w:val="006D5770"/>
    <w:rPr>
      <w:color w:val="106BBE"/>
    </w:rPr>
  </w:style>
  <w:style w:type="character" w:customStyle="1" w:styleId="316pt">
    <w:name w:val="Основной текст (3) + 16 pt"/>
    <w:aliases w:val="Не полужирный,Курсив"/>
    <w:rsid w:val="006D5770"/>
    <w:rPr>
      <w:rFonts w:ascii="Times New Roman" w:eastAsia="Times New Roman" w:hAnsi="Times New Roman" w:cs="Times New Roman" w:hint="default"/>
      <w:b/>
      <w:bCs/>
      <w:i/>
      <w:iCs/>
      <w:caps w:val="0"/>
      <w:smallCaps w:val="0"/>
      <w:color w:val="000000"/>
      <w:spacing w:val="0"/>
      <w:w w:val="100"/>
      <w:position w:val="0"/>
      <w:sz w:val="32"/>
      <w:szCs w:val="32"/>
      <w:u w:val="single"/>
      <w:vertAlign w:val="baseline"/>
      <w:lang w:val="ru-RU" w:bidi="ru-RU"/>
    </w:rPr>
  </w:style>
  <w:style w:type="character" w:customStyle="1" w:styleId="2f">
    <w:name w:val="Подпись к таблице (2)_"/>
    <w:rsid w:val="006D5770"/>
    <w:rPr>
      <w:rFonts w:ascii="Times New Roman" w:eastAsia="Times New Roman" w:hAnsi="Times New Roman" w:cs="Times New Roman" w:hint="default"/>
      <w:b w:val="0"/>
      <w:bCs w:val="0"/>
      <w:i w:val="0"/>
      <w:iCs w:val="0"/>
      <w:caps w:val="0"/>
      <w:smallCaps w:val="0"/>
      <w:strike w:val="0"/>
      <w:dstrike w:val="0"/>
      <w:u w:val="none"/>
    </w:rPr>
  </w:style>
  <w:style w:type="character" w:customStyle="1" w:styleId="1f6">
    <w:name w:val="Знак сноски1"/>
    <w:rsid w:val="006D5770"/>
    <w:rPr>
      <w:vertAlign w:val="superscript"/>
    </w:rPr>
  </w:style>
  <w:style w:type="character" w:customStyle="1" w:styleId="2f0">
    <w:name w:val="Текст примечания Знак2"/>
    <w:rsid w:val="006D5770"/>
    <w:rPr>
      <w:lang w:eastAsia="zh-CN"/>
    </w:rPr>
  </w:style>
  <w:style w:type="character" w:customStyle="1" w:styleId="2f1">
    <w:name w:val="Название Знак2"/>
    <w:rsid w:val="006D5770"/>
    <w:rPr>
      <w:rFonts w:ascii="Cambria" w:eastAsia="Times New Roman" w:hAnsi="Cambria" w:cs="Times New Roman"/>
      <w:b/>
      <w:bCs/>
      <w:kern w:val="2"/>
      <w:sz w:val="32"/>
      <w:szCs w:val="32"/>
      <w:lang w:eastAsia="zh-CN"/>
    </w:rPr>
  </w:style>
  <w:style w:type="character" w:customStyle="1" w:styleId="2f2">
    <w:name w:val="Прощание Знак2"/>
    <w:rsid w:val="006D5770"/>
    <w:rPr>
      <w:sz w:val="24"/>
      <w:szCs w:val="24"/>
      <w:lang w:eastAsia="zh-CN"/>
    </w:rPr>
  </w:style>
  <w:style w:type="character" w:customStyle="1" w:styleId="220">
    <w:name w:val="Основной текст 2 Знак2"/>
    <w:rsid w:val="006D5770"/>
    <w:rPr>
      <w:sz w:val="24"/>
      <w:szCs w:val="24"/>
      <w:lang w:eastAsia="zh-CN"/>
    </w:rPr>
  </w:style>
  <w:style w:type="character" w:customStyle="1" w:styleId="320">
    <w:name w:val="Основной текст 3 Знак2"/>
    <w:rsid w:val="006D5770"/>
    <w:rPr>
      <w:sz w:val="16"/>
      <w:szCs w:val="16"/>
      <w:lang w:eastAsia="zh-CN"/>
    </w:rPr>
  </w:style>
  <w:style w:type="character" w:customStyle="1" w:styleId="221">
    <w:name w:val="Основной текст с отступом 2 Знак2"/>
    <w:rsid w:val="006D5770"/>
    <w:rPr>
      <w:sz w:val="24"/>
      <w:szCs w:val="24"/>
      <w:lang w:eastAsia="zh-CN"/>
    </w:rPr>
  </w:style>
  <w:style w:type="character" w:customStyle="1" w:styleId="321">
    <w:name w:val="Основной текст с отступом 3 Знак2"/>
    <w:rsid w:val="006D5770"/>
    <w:rPr>
      <w:sz w:val="16"/>
      <w:szCs w:val="16"/>
      <w:lang w:eastAsia="zh-CN"/>
    </w:rPr>
  </w:style>
  <w:style w:type="character" w:customStyle="1" w:styleId="1f7">
    <w:name w:val="Знак концевой сноски1"/>
    <w:rsid w:val="006D5770"/>
    <w:rPr>
      <w:vertAlign w:val="superscript"/>
    </w:rPr>
  </w:style>
  <w:style w:type="character" w:customStyle="1" w:styleId="2f3">
    <w:name w:val="Текст Знак2"/>
    <w:rsid w:val="006D5770"/>
    <w:rPr>
      <w:rFonts w:ascii="Courier New" w:hAnsi="Courier New" w:cs="Courier New"/>
      <w:lang w:eastAsia="zh-CN"/>
    </w:rPr>
  </w:style>
  <w:style w:type="character" w:customStyle="1" w:styleId="2f4">
    <w:name w:val="Заголовок записки Знак2"/>
    <w:rsid w:val="006D5770"/>
    <w:rPr>
      <w:sz w:val="24"/>
      <w:szCs w:val="24"/>
      <w:lang w:eastAsia="zh-CN"/>
    </w:rPr>
  </w:style>
  <w:style w:type="character" w:customStyle="1" w:styleId="38">
    <w:name w:val="Знак примечания3"/>
    <w:rsid w:val="006D5770"/>
    <w:rPr>
      <w:sz w:val="16"/>
      <w:szCs w:val="16"/>
    </w:rPr>
  </w:style>
  <w:style w:type="character" w:customStyle="1" w:styleId="2f5">
    <w:name w:val="Схема документа Знак2"/>
    <w:rsid w:val="006D5770"/>
    <w:rPr>
      <w:rFonts w:ascii="Tahoma" w:hAnsi="Tahoma" w:cs="Tahoma"/>
      <w:sz w:val="16"/>
      <w:szCs w:val="16"/>
      <w:lang w:eastAsia="zh-CN"/>
    </w:rPr>
  </w:style>
  <w:style w:type="character" w:styleId="afffb">
    <w:name w:val="endnote reference"/>
    <w:rsid w:val="006D5770"/>
    <w:rPr>
      <w:vertAlign w:val="superscript"/>
    </w:rPr>
  </w:style>
  <w:style w:type="paragraph" w:styleId="aff3">
    <w:name w:val="Title"/>
    <w:basedOn w:val="a0"/>
    <w:next w:val="a0"/>
    <w:link w:val="15"/>
    <w:uiPriority w:val="10"/>
    <w:qFormat/>
    <w:rsid w:val="000847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41">
    <w:name w:val="Название Знак4"/>
    <w:basedOn w:val="a1"/>
    <w:rsid w:val="006D5770"/>
    <w:rPr>
      <w:rFonts w:ascii="Times New Roman" w:eastAsia="Times New Roman" w:hAnsi="Times New Roman" w:cs="Times New Roman"/>
      <w:b/>
      <w:bCs/>
      <w:smallCaps/>
      <w:sz w:val="32"/>
      <w:szCs w:val="32"/>
      <w:lang w:eastAsia="zh-CN"/>
    </w:rPr>
  </w:style>
  <w:style w:type="paragraph" w:styleId="afffc">
    <w:name w:val="List"/>
    <w:basedOn w:val="a0"/>
    <w:uiPriority w:val="99"/>
    <w:rsid w:val="006D5770"/>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ffd">
    <w:name w:val="caption"/>
    <w:basedOn w:val="a0"/>
    <w:next w:val="a0"/>
    <w:uiPriority w:val="35"/>
    <w:unhideWhenUsed/>
    <w:qFormat/>
    <w:rsid w:val="00084733"/>
    <w:pPr>
      <w:spacing w:line="240" w:lineRule="auto"/>
    </w:pPr>
    <w:rPr>
      <w:b/>
      <w:bCs/>
      <w:color w:val="4F81BD" w:themeColor="accent1"/>
      <w:sz w:val="18"/>
      <w:szCs w:val="18"/>
    </w:rPr>
  </w:style>
  <w:style w:type="paragraph" w:customStyle="1" w:styleId="2f6">
    <w:name w:val="Указатель2"/>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customStyle="1" w:styleId="1f8">
    <w:name w:val="Заголовок1"/>
    <w:basedOn w:val="a0"/>
    <w:next w:val="afd"/>
    <w:rsid w:val="006D5770"/>
    <w:pPr>
      <w:suppressAutoHyphens/>
      <w:spacing w:after="0" w:line="240" w:lineRule="auto"/>
      <w:jc w:val="center"/>
    </w:pPr>
    <w:rPr>
      <w:rFonts w:ascii="Times New Roman" w:eastAsia="Times New Roman" w:hAnsi="Times New Roman" w:cs="Times New Roman"/>
      <w:b/>
      <w:bCs/>
      <w:smallCaps/>
      <w:sz w:val="32"/>
      <w:szCs w:val="32"/>
      <w:lang w:eastAsia="zh-CN"/>
    </w:rPr>
  </w:style>
  <w:style w:type="paragraph" w:customStyle="1" w:styleId="2f7">
    <w:name w:val="Название объекта2"/>
    <w:basedOn w:val="a0"/>
    <w:rsid w:val="006D5770"/>
    <w:pPr>
      <w:widowControl w:val="0"/>
      <w:suppressLineNumbers/>
      <w:suppressAutoHyphens/>
      <w:autoSpaceDE w:val="0"/>
      <w:spacing w:before="120" w:after="120" w:line="240" w:lineRule="auto"/>
    </w:pPr>
    <w:rPr>
      <w:rFonts w:ascii="Times New Roman" w:eastAsia="Times New Roman" w:hAnsi="Times New Roman" w:cs="Arial"/>
      <w:i/>
      <w:iCs/>
      <w:sz w:val="24"/>
      <w:szCs w:val="24"/>
      <w:lang w:eastAsia="zh-CN"/>
    </w:rPr>
  </w:style>
  <w:style w:type="paragraph" w:customStyle="1" w:styleId="1f9">
    <w:name w:val="Указатель1"/>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styleId="aff1">
    <w:name w:val="Subtitle"/>
    <w:basedOn w:val="a0"/>
    <w:next w:val="a0"/>
    <w:link w:val="aff0"/>
    <w:uiPriority w:val="11"/>
    <w:qFormat/>
    <w:rsid w:val="000847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2f8">
    <w:name w:val="Подзаголовок Знак2"/>
    <w:basedOn w:val="a1"/>
    <w:uiPriority w:val="99"/>
    <w:rsid w:val="006D5770"/>
    <w:rPr>
      <w:rFonts w:ascii="Courier New" w:eastAsia="MS Mincho" w:hAnsi="Courier New" w:cs="Courier New"/>
      <w:sz w:val="20"/>
      <w:szCs w:val="20"/>
      <w:lang w:eastAsia="zh-CN"/>
    </w:rPr>
  </w:style>
  <w:style w:type="paragraph" w:styleId="HTML2">
    <w:name w:val="HTML Preformatted"/>
    <w:basedOn w:val="a0"/>
    <w:link w:val="HTML20"/>
    <w:rsid w:val="006D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20">
    <w:name w:val="Стандартный HTML Знак2"/>
    <w:basedOn w:val="a1"/>
    <w:link w:val="HTML2"/>
    <w:rsid w:val="006D5770"/>
    <w:rPr>
      <w:rFonts w:ascii="Courier New" w:eastAsia="Times New Roman" w:hAnsi="Courier New" w:cs="Courier New"/>
      <w:sz w:val="20"/>
      <w:szCs w:val="20"/>
      <w:lang w:eastAsia="zh-CN"/>
    </w:rPr>
  </w:style>
  <w:style w:type="paragraph" w:styleId="1fa">
    <w:name w:val="toc 1"/>
    <w:basedOn w:val="a0"/>
    <w:next w:val="a0"/>
    <w:uiPriority w:val="99"/>
    <w:rsid w:val="006D5770"/>
    <w:pPr>
      <w:tabs>
        <w:tab w:val="left" w:pos="600"/>
        <w:tab w:val="right" w:leader="dot" w:pos="9900"/>
      </w:tabs>
      <w:suppressAutoHyphens/>
      <w:spacing w:before="340" w:after="240" w:line="240" w:lineRule="auto"/>
      <w:jc w:val="both"/>
    </w:pPr>
    <w:rPr>
      <w:rFonts w:ascii="Times New Roman" w:eastAsia="Times New Roman" w:hAnsi="Times New Roman" w:cs="Times New Roman"/>
      <w:b/>
      <w:bCs/>
      <w:caps/>
      <w:sz w:val="24"/>
      <w:szCs w:val="24"/>
      <w:lang w:val="en-US" w:eastAsia="ru-RU"/>
    </w:rPr>
  </w:style>
  <w:style w:type="paragraph" w:styleId="2f9">
    <w:name w:val="toc 2"/>
    <w:basedOn w:val="a0"/>
    <w:next w:val="a0"/>
    <w:uiPriority w:val="99"/>
    <w:rsid w:val="006D5770"/>
    <w:pPr>
      <w:widowControl w:val="0"/>
      <w:tabs>
        <w:tab w:val="left" w:pos="540"/>
        <w:tab w:val="right" w:leader="dot" w:pos="10080"/>
      </w:tabs>
      <w:suppressAutoHyphens/>
      <w:autoSpaceDE w:val="0"/>
      <w:spacing w:after="0" w:line="240" w:lineRule="auto"/>
    </w:pPr>
    <w:rPr>
      <w:rFonts w:ascii="Times New Roman" w:eastAsia="Times New Roman" w:hAnsi="Times New Roman" w:cs="Times New Roman"/>
      <w:sz w:val="20"/>
      <w:szCs w:val="20"/>
      <w:lang w:eastAsia="zh-CN"/>
    </w:rPr>
  </w:style>
  <w:style w:type="paragraph" w:styleId="39">
    <w:name w:val="toc 3"/>
    <w:basedOn w:val="a0"/>
    <w:next w:val="a0"/>
    <w:uiPriority w:val="99"/>
    <w:rsid w:val="006D5770"/>
    <w:pPr>
      <w:widowControl w:val="0"/>
      <w:suppressAutoHyphens/>
      <w:autoSpaceDE w:val="0"/>
      <w:spacing w:after="0" w:line="240" w:lineRule="auto"/>
      <w:ind w:left="400"/>
    </w:pPr>
    <w:rPr>
      <w:rFonts w:ascii="Times New Roman" w:eastAsia="Times New Roman" w:hAnsi="Times New Roman" w:cs="Times New Roman"/>
      <w:sz w:val="20"/>
      <w:szCs w:val="20"/>
      <w:lang w:eastAsia="zh-CN"/>
    </w:rPr>
  </w:style>
  <w:style w:type="paragraph" w:customStyle="1" w:styleId="1fb">
    <w:name w:val="Обычный отступ1"/>
    <w:basedOn w:val="a0"/>
    <w:rsid w:val="006D5770"/>
    <w:pPr>
      <w:suppressAutoHyphens/>
      <w:spacing w:after="0" w:line="240" w:lineRule="auto"/>
      <w:ind w:left="708"/>
    </w:pPr>
    <w:rPr>
      <w:rFonts w:ascii="Times New Roman" w:eastAsia="Times New Roman" w:hAnsi="Times New Roman" w:cs="Times New Roman"/>
      <w:sz w:val="28"/>
      <w:szCs w:val="28"/>
      <w:lang w:eastAsia="zh-CN"/>
    </w:rPr>
  </w:style>
  <w:style w:type="paragraph" w:customStyle="1" w:styleId="2fa">
    <w:name w:val="Текст примечания2"/>
    <w:basedOn w:val="a0"/>
    <w:rsid w:val="006D5770"/>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1fc">
    <w:name w:val="Название объекта1"/>
    <w:basedOn w:val="a0"/>
    <w:rsid w:val="006D577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styleId="afffe">
    <w:name w:val="endnote text"/>
    <w:basedOn w:val="a0"/>
    <w:link w:val="2fb"/>
    <w:rsid w:val="006D5770"/>
    <w:pPr>
      <w:suppressAutoHyphens/>
      <w:spacing w:after="0" w:line="240" w:lineRule="auto"/>
    </w:pPr>
    <w:rPr>
      <w:rFonts w:ascii="Times New Roman" w:eastAsia="Times New Roman" w:hAnsi="Times New Roman" w:cs="Times New Roman"/>
      <w:sz w:val="20"/>
      <w:szCs w:val="20"/>
      <w:lang w:eastAsia="zh-CN"/>
    </w:rPr>
  </w:style>
  <w:style w:type="character" w:customStyle="1" w:styleId="2fb">
    <w:name w:val="Текст концевой сноски Знак2"/>
    <w:basedOn w:val="a1"/>
    <w:link w:val="afffe"/>
    <w:rsid w:val="006D5770"/>
    <w:rPr>
      <w:rFonts w:ascii="Times New Roman" w:eastAsia="Times New Roman" w:hAnsi="Times New Roman" w:cs="Times New Roman"/>
      <w:sz w:val="20"/>
      <w:szCs w:val="20"/>
      <w:lang w:eastAsia="zh-CN"/>
    </w:rPr>
  </w:style>
  <w:style w:type="paragraph" w:customStyle="1" w:styleId="1fd">
    <w:name w:val="Маркированный список1"/>
    <w:basedOn w:val="a0"/>
    <w:rsid w:val="006D5770"/>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3">
    <w:name w:val="Список 21"/>
    <w:basedOn w:val="a0"/>
    <w:rsid w:val="006D5770"/>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2">
    <w:name w:val="Список 31"/>
    <w:basedOn w:val="a0"/>
    <w:rsid w:val="006D5770"/>
    <w:pPr>
      <w:widowControl w:val="0"/>
      <w:suppressAutoHyphens/>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10">
    <w:name w:val="Список 41"/>
    <w:basedOn w:val="a0"/>
    <w:rsid w:val="006D5770"/>
    <w:pPr>
      <w:widowControl w:val="0"/>
      <w:suppressAutoHyphens/>
      <w:autoSpaceDE w:val="0"/>
      <w:spacing w:after="0" w:line="240" w:lineRule="auto"/>
      <w:ind w:left="1132" w:hanging="283"/>
    </w:pPr>
    <w:rPr>
      <w:rFonts w:ascii="Times New Roman" w:eastAsia="Times New Roman" w:hAnsi="Times New Roman" w:cs="Times New Roman"/>
      <w:sz w:val="20"/>
      <w:szCs w:val="20"/>
      <w:lang w:eastAsia="zh-CN"/>
    </w:rPr>
  </w:style>
  <w:style w:type="paragraph" w:styleId="3a">
    <w:name w:val="List Bullet 3"/>
    <w:basedOn w:val="a0"/>
    <w:uiPriority w:val="99"/>
    <w:rsid w:val="006D5770"/>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zh-CN"/>
    </w:rPr>
  </w:style>
  <w:style w:type="paragraph" w:customStyle="1" w:styleId="1fe">
    <w:name w:val="Прощание1"/>
    <w:basedOn w:val="a0"/>
    <w:rsid w:val="006D5770"/>
    <w:pPr>
      <w:widowControl w:val="0"/>
      <w:suppressAutoHyphens/>
      <w:autoSpaceDE w:val="0"/>
      <w:spacing w:after="0" w:line="240" w:lineRule="auto"/>
      <w:ind w:left="4252"/>
    </w:pPr>
    <w:rPr>
      <w:rFonts w:ascii="Times New Roman" w:eastAsia="Times New Roman" w:hAnsi="Times New Roman" w:cs="Times New Roman"/>
      <w:sz w:val="20"/>
      <w:szCs w:val="20"/>
      <w:lang w:eastAsia="zh-CN"/>
    </w:rPr>
  </w:style>
  <w:style w:type="paragraph" w:styleId="affff">
    <w:name w:val="Body Text Indent"/>
    <w:basedOn w:val="a0"/>
    <w:link w:val="2fc"/>
    <w:uiPriority w:val="99"/>
    <w:rsid w:val="006D5770"/>
    <w:pPr>
      <w:widowControl w:val="0"/>
      <w:suppressAutoHyphens/>
      <w:autoSpaceDE w:val="0"/>
      <w:spacing w:after="120" w:line="480" w:lineRule="auto"/>
    </w:pPr>
    <w:rPr>
      <w:rFonts w:ascii="Times New Roman" w:eastAsia="Times New Roman" w:hAnsi="Times New Roman" w:cs="Times New Roman"/>
      <w:sz w:val="24"/>
      <w:szCs w:val="24"/>
      <w:lang w:eastAsia="zh-CN"/>
    </w:rPr>
  </w:style>
  <w:style w:type="character" w:customStyle="1" w:styleId="2fc">
    <w:name w:val="Основной текст с отступом Знак2"/>
    <w:basedOn w:val="a1"/>
    <w:link w:val="affff"/>
    <w:uiPriority w:val="99"/>
    <w:rsid w:val="006D5770"/>
    <w:rPr>
      <w:rFonts w:ascii="Times New Roman" w:eastAsia="Times New Roman" w:hAnsi="Times New Roman" w:cs="Times New Roman"/>
      <w:sz w:val="24"/>
      <w:szCs w:val="24"/>
      <w:lang w:eastAsia="zh-CN"/>
    </w:rPr>
  </w:style>
  <w:style w:type="paragraph" w:customStyle="1" w:styleId="214">
    <w:name w:val="Продолжение списка 21"/>
    <w:basedOn w:val="a0"/>
    <w:rsid w:val="006D5770"/>
    <w:pPr>
      <w:suppressAutoHyphens/>
      <w:spacing w:after="120" w:line="240" w:lineRule="auto"/>
      <w:ind w:left="566"/>
    </w:pPr>
    <w:rPr>
      <w:rFonts w:ascii="Times New Roman" w:eastAsia="Times New Roman" w:hAnsi="Times New Roman" w:cs="Times New Roman"/>
      <w:sz w:val="20"/>
      <w:szCs w:val="20"/>
      <w:lang w:eastAsia="zh-CN"/>
    </w:rPr>
  </w:style>
  <w:style w:type="paragraph" w:customStyle="1" w:styleId="411">
    <w:name w:val="Продолжение списка 41"/>
    <w:basedOn w:val="a0"/>
    <w:rsid w:val="006D5770"/>
    <w:pPr>
      <w:widowControl w:val="0"/>
      <w:suppressAutoHyphens/>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15">
    <w:name w:val="Основной текст 21"/>
    <w:basedOn w:val="a0"/>
    <w:rsid w:val="006D5770"/>
    <w:pPr>
      <w:widowControl w:val="0"/>
      <w:suppressAutoHyphens/>
      <w:autoSpaceDE w:val="0"/>
      <w:spacing w:after="120" w:line="480" w:lineRule="auto"/>
    </w:pPr>
    <w:rPr>
      <w:rFonts w:ascii="Times New Roman" w:eastAsia="Times New Roman" w:hAnsi="Times New Roman" w:cs="Times New Roman"/>
      <w:sz w:val="20"/>
      <w:szCs w:val="20"/>
      <w:lang w:eastAsia="ru-RU"/>
    </w:rPr>
  </w:style>
  <w:style w:type="paragraph" w:customStyle="1" w:styleId="322">
    <w:name w:val="Основной текст 32"/>
    <w:basedOn w:val="a0"/>
    <w:rsid w:val="006D5770"/>
    <w:pPr>
      <w:widowControl w:val="0"/>
      <w:suppressAutoHyphens/>
      <w:autoSpaceDE w:val="0"/>
      <w:spacing w:after="120" w:line="240" w:lineRule="auto"/>
    </w:pPr>
    <w:rPr>
      <w:rFonts w:ascii="Times New Roman" w:eastAsia="Times New Roman" w:hAnsi="Times New Roman" w:cs="Times New Roman"/>
      <w:sz w:val="16"/>
      <w:szCs w:val="16"/>
      <w:lang w:eastAsia="zh-CN"/>
    </w:rPr>
  </w:style>
  <w:style w:type="paragraph" w:customStyle="1" w:styleId="222">
    <w:name w:val="Основной текст с отступом 22"/>
    <w:basedOn w:val="a0"/>
    <w:rsid w:val="006D5770"/>
    <w:pPr>
      <w:widowControl w:val="0"/>
      <w:suppressAutoHyphens/>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23">
    <w:name w:val="Основной текст с отступом 32"/>
    <w:basedOn w:val="a0"/>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Style1">
    <w:name w:val="Style1"/>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2">
    <w:name w:val="Style2"/>
    <w:basedOn w:val="a0"/>
    <w:uiPriority w:val="99"/>
    <w:rsid w:val="006D5770"/>
    <w:pPr>
      <w:widowControl w:val="0"/>
      <w:suppressAutoHyphens/>
      <w:autoSpaceDE w:val="0"/>
      <w:spacing w:after="0" w:line="206" w:lineRule="exact"/>
      <w:jc w:val="center"/>
    </w:pPr>
    <w:rPr>
      <w:rFonts w:ascii="Times New Roman" w:eastAsia="Times New Roman" w:hAnsi="Times New Roman" w:cs="Times New Roman"/>
      <w:sz w:val="24"/>
      <w:szCs w:val="24"/>
      <w:lang w:eastAsia="zh-CN"/>
    </w:rPr>
  </w:style>
  <w:style w:type="paragraph" w:customStyle="1" w:styleId="Style3">
    <w:name w:val="Style3"/>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4">
    <w:name w:val="Style4"/>
    <w:basedOn w:val="a0"/>
    <w:uiPriority w:val="99"/>
    <w:rsid w:val="006D5770"/>
    <w:pPr>
      <w:widowControl w:val="0"/>
      <w:suppressAutoHyphens/>
      <w:autoSpaceDE w:val="0"/>
      <w:spacing w:after="0" w:line="322" w:lineRule="exact"/>
      <w:jc w:val="center"/>
    </w:pPr>
    <w:rPr>
      <w:rFonts w:ascii="Times New Roman" w:eastAsia="Times New Roman" w:hAnsi="Times New Roman" w:cs="Times New Roman"/>
      <w:sz w:val="24"/>
      <w:szCs w:val="24"/>
      <w:lang w:eastAsia="zh-CN"/>
    </w:rPr>
  </w:style>
  <w:style w:type="paragraph" w:customStyle="1" w:styleId="Style5">
    <w:name w:val="Style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
    <w:name w:val="Style6"/>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
    <w:name w:val="Style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0"/>
    <w:uiPriority w:val="99"/>
    <w:rsid w:val="006D5770"/>
    <w:pPr>
      <w:widowControl w:val="0"/>
      <w:suppressAutoHyphens/>
      <w:autoSpaceDE w:val="0"/>
      <w:spacing w:after="0" w:line="535" w:lineRule="exact"/>
    </w:pPr>
    <w:rPr>
      <w:rFonts w:ascii="Times New Roman" w:eastAsia="Times New Roman" w:hAnsi="Times New Roman" w:cs="Times New Roman"/>
      <w:sz w:val="24"/>
      <w:szCs w:val="24"/>
      <w:lang w:eastAsia="zh-CN"/>
    </w:rPr>
  </w:style>
  <w:style w:type="paragraph" w:customStyle="1" w:styleId="Style10">
    <w:name w:val="Style10"/>
    <w:basedOn w:val="a0"/>
    <w:uiPriority w:val="99"/>
    <w:rsid w:val="006D5770"/>
    <w:pPr>
      <w:widowControl w:val="0"/>
      <w:suppressAutoHyphens/>
      <w:autoSpaceDE w:val="0"/>
      <w:spacing w:after="0" w:line="413" w:lineRule="exact"/>
      <w:jc w:val="both"/>
    </w:pPr>
    <w:rPr>
      <w:rFonts w:ascii="Times New Roman" w:eastAsia="Times New Roman" w:hAnsi="Times New Roman" w:cs="Times New Roman"/>
      <w:sz w:val="24"/>
      <w:szCs w:val="24"/>
      <w:lang w:eastAsia="zh-CN"/>
    </w:rPr>
  </w:style>
  <w:style w:type="paragraph" w:customStyle="1" w:styleId="Style11">
    <w:name w:val="Style11"/>
    <w:basedOn w:val="a0"/>
    <w:uiPriority w:val="99"/>
    <w:rsid w:val="006D5770"/>
    <w:pPr>
      <w:widowControl w:val="0"/>
      <w:suppressAutoHyphens/>
      <w:autoSpaceDE w:val="0"/>
      <w:spacing w:after="0" w:line="418" w:lineRule="exact"/>
    </w:pPr>
    <w:rPr>
      <w:rFonts w:ascii="Times New Roman" w:eastAsia="Times New Roman" w:hAnsi="Times New Roman" w:cs="Times New Roman"/>
      <w:sz w:val="24"/>
      <w:szCs w:val="24"/>
      <w:lang w:eastAsia="zh-CN"/>
    </w:rPr>
  </w:style>
  <w:style w:type="paragraph" w:customStyle="1" w:styleId="Style12">
    <w:name w:val="Style12"/>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13">
    <w:name w:val="Style1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4">
    <w:name w:val="Style14"/>
    <w:basedOn w:val="a0"/>
    <w:uiPriority w:val="99"/>
    <w:rsid w:val="006D5770"/>
    <w:pPr>
      <w:widowControl w:val="0"/>
      <w:suppressAutoHyphens/>
      <w:autoSpaceDE w:val="0"/>
      <w:spacing w:after="0" w:line="245" w:lineRule="exact"/>
      <w:ind w:firstLine="365"/>
      <w:jc w:val="both"/>
    </w:pPr>
    <w:rPr>
      <w:rFonts w:ascii="Times New Roman" w:eastAsia="Times New Roman" w:hAnsi="Times New Roman" w:cs="Times New Roman"/>
      <w:sz w:val="24"/>
      <w:szCs w:val="24"/>
      <w:lang w:eastAsia="zh-CN"/>
    </w:rPr>
  </w:style>
  <w:style w:type="paragraph" w:customStyle="1" w:styleId="Style15">
    <w:name w:val="Style15"/>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16">
    <w:name w:val="Style16"/>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7">
    <w:name w:val="Style17"/>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8">
    <w:name w:val="Style18"/>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19">
    <w:name w:val="Style1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20">
    <w:name w:val="Style20"/>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1">
    <w:name w:val="Style2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2">
    <w:name w:val="Style22"/>
    <w:basedOn w:val="a0"/>
    <w:uiPriority w:val="99"/>
    <w:rsid w:val="006D5770"/>
    <w:pPr>
      <w:widowControl w:val="0"/>
      <w:suppressAutoHyphens/>
      <w:autoSpaceDE w:val="0"/>
      <w:spacing w:after="0" w:line="250" w:lineRule="exact"/>
      <w:ind w:firstLine="605"/>
    </w:pPr>
    <w:rPr>
      <w:rFonts w:ascii="Times New Roman" w:eastAsia="Times New Roman" w:hAnsi="Times New Roman" w:cs="Times New Roman"/>
      <w:sz w:val="24"/>
      <w:szCs w:val="24"/>
      <w:lang w:eastAsia="zh-CN"/>
    </w:rPr>
  </w:style>
  <w:style w:type="paragraph" w:customStyle="1" w:styleId="Style23">
    <w:name w:val="Style23"/>
    <w:basedOn w:val="a0"/>
    <w:uiPriority w:val="99"/>
    <w:rsid w:val="006D5770"/>
    <w:pPr>
      <w:widowControl w:val="0"/>
      <w:suppressAutoHyphens/>
      <w:autoSpaceDE w:val="0"/>
      <w:spacing w:after="0" w:line="252" w:lineRule="exact"/>
      <w:ind w:firstLine="240"/>
      <w:jc w:val="both"/>
    </w:pPr>
    <w:rPr>
      <w:rFonts w:ascii="Times New Roman" w:eastAsia="Times New Roman" w:hAnsi="Times New Roman" w:cs="Times New Roman"/>
      <w:sz w:val="24"/>
      <w:szCs w:val="24"/>
      <w:lang w:eastAsia="zh-CN"/>
    </w:rPr>
  </w:style>
  <w:style w:type="paragraph" w:customStyle="1" w:styleId="Style24">
    <w:name w:val="Style24"/>
    <w:basedOn w:val="a0"/>
    <w:uiPriority w:val="99"/>
    <w:rsid w:val="006D5770"/>
    <w:pPr>
      <w:widowControl w:val="0"/>
      <w:suppressAutoHyphens/>
      <w:autoSpaceDE w:val="0"/>
      <w:spacing w:after="0" w:line="253" w:lineRule="exact"/>
      <w:ind w:firstLine="595"/>
      <w:jc w:val="both"/>
    </w:pPr>
    <w:rPr>
      <w:rFonts w:ascii="Times New Roman" w:eastAsia="Times New Roman" w:hAnsi="Times New Roman" w:cs="Times New Roman"/>
      <w:sz w:val="24"/>
      <w:szCs w:val="24"/>
      <w:lang w:eastAsia="zh-CN"/>
    </w:rPr>
  </w:style>
  <w:style w:type="paragraph" w:customStyle="1" w:styleId="Style25">
    <w:name w:val="Style25"/>
    <w:basedOn w:val="a0"/>
    <w:uiPriority w:val="99"/>
    <w:rsid w:val="006D5770"/>
    <w:pPr>
      <w:widowControl w:val="0"/>
      <w:suppressAutoHyphens/>
      <w:autoSpaceDE w:val="0"/>
      <w:spacing w:after="0" w:line="254" w:lineRule="exact"/>
      <w:ind w:firstLine="629"/>
      <w:jc w:val="both"/>
    </w:pPr>
    <w:rPr>
      <w:rFonts w:ascii="Times New Roman" w:eastAsia="Times New Roman" w:hAnsi="Times New Roman" w:cs="Times New Roman"/>
      <w:sz w:val="24"/>
      <w:szCs w:val="24"/>
      <w:lang w:eastAsia="zh-CN"/>
    </w:rPr>
  </w:style>
  <w:style w:type="paragraph" w:customStyle="1" w:styleId="Style26">
    <w:name w:val="Style26"/>
    <w:basedOn w:val="a0"/>
    <w:uiPriority w:val="99"/>
    <w:rsid w:val="006D5770"/>
    <w:pPr>
      <w:widowControl w:val="0"/>
      <w:suppressAutoHyphens/>
      <w:autoSpaceDE w:val="0"/>
      <w:spacing w:after="0" w:line="230" w:lineRule="exact"/>
      <w:jc w:val="both"/>
    </w:pPr>
    <w:rPr>
      <w:rFonts w:ascii="Times New Roman" w:eastAsia="Times New Roman" w:hAnsi="Times New Roman" w:cs="Times New Roman"/>
      <w:sz w:val="24"/>
      <w:szCs w:val="24"/>
      <w:lang w:eastAsia="zh-CN"/>
    </w:rPr>
  </w:style>
  <w:style w:type="paragraph" w:customStyle="1" w:styleId="Style27">
    <w:name w:val="Style27"/>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28">
    <w:name w:val="Style28"/>
    <w:basedOn w:val="a0"/>
    <w:uiPriority w:val="99"/>
    <w:rsid w:val="006D5770"/>
    <w:pPr>
      <w:widowControl w:val="0"/>
      <w:suppressAutoHyphens/>
      <w:autoSpaceDE w:val="0"/>
      <w:spacing w:after="0" w:line="254" w:lineRule="exact"/>
      <w:ind w:firstLine="298"/>
    </w:pPr>
    <w:rPr>
      <w:rFonts w:ascii="Times New Roman" w:eastAsia="Times New Roman" w:hAnsi="Times New Roman" w:cs="Times New Roman"/>
      <w:sz w:val="24"/>
      <w:szCs w:val="24"/>
      <w:lang w:eastAsia="zh-CN"/>
    </w:rPr>
  </w:style>
  <w:style w:type="paragraph" w:customStyle="1" w:styleId="Style29">
    <w:name w:val="Style2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0">
    <w:name w:val="Style30"/>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31">
    <w:name w:val="Style31"/>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32">
    <w:name w:val="Style32"/>
    <w:basedOn w:val="a0"/>
    <w:uiPriority w:val="99"/>
    <w:rsid w:val="006D5770"/>
    <w:pPr>
      <w:widowControl w:val="0"/>
      <w:suppressAutoHyphens/>
      <w:autoSpaceDE w:val="0"/>
      <w:spacing w:after="0" w:line="267" w:lineRule="exact"/>
    </w:pPr>
    <w:rPr>
      <w:rFonts w:ascii="Times New Roman" w:eastAsia="Times New Roman" w:hAnsi="Times New Roman" w:cs="Times New Roman"/>
      <w:sz w:val="24"/>
      <w:szCs w:val="24"/>
      <w:lang w:eastAsia="zh-CN"/>
    </w:rPr>
  </w:style>
  <w:style w:type="paragraph" w:customStyle="1" w:styleId="Style33">
    <w:name w:val="Style33"/>
    <w:basedOn w:val="a0"/>
    <w:uiPriority w:val="99"/>
    <w:rsid w:val="006D5770"/>
    <w:pPr>
      <w:widowControl w:val="0"/>
      <w:suppressAutoHyphens/>
      <w:autoSpaceDE w:val="0"/>
      <w:spacing w:after="0" w:line="269" w:lineRule="exact"/>
      <w:ind w:hanging="86"/>
    </w:pPr>
    <w:rPr>
      <w:rFonts w:ascii="Times New Roman" w:eastAsia="Times New Roman" w:hAnsi="Times New Roman" w:cs="Times New Roman"/>
      <w:sz w:val="24"/>
      <w:szCs w:val="24"/>
      <w:lang w:eastAsia="zh-CN"/>
    </w:rPr>
  </w:style>
  <w:style w:type="paragraph" w:customStyle="1" w:styleId="Style34">
    <w:name w:val="Style34"/>
    <w:basedOn w:val="a0"/>
    <w:uiPriority w:val="99"/>
    <w:rsid w:val="006D5770"/>
    <w:pPr>
      <w:widowControl w:val="0"/>
      <w:suppressAutoHyphens/>
      <w:autoSpaceDE w:val="0"/>
      <w:spacing w:after="0" w:line="252" w:lineRule="exact"/>
      <w:ind w:firstLine="720"/>
    </w:pPr>
    <w:rPr>
      <w:rFonts w:ascii="Times New Roman" w:eastAsia="Times New Roman" w:hAnsi="Times New Roman" w:cs="Times New Roman"/>
      <w:sz w:val="24"/>
      <w:szCs w:val="24"/>
      <w:lang w:eastAsia="zh-CN"/>
    </w:rPr>
  </w:style>
  <w:style w:type="paragraph" w:customStyle="1" w:styleId="Style35">
    <w:name w:val="Style35"/>
    <w:basedOn w:val="a0"/>
    <w:uiPriority w:val="99"/>
    <w:rsid w:val="006D5770"/>
    <w:pPr>
      <w:widowControl w:val="0"/>
      <w:suppressAutoHyphens/>
      <w:autoSpaceDE w:val="0"/>
      <w:spacing w:after="0" w:line="254" w:lineRule="exact"/>
      <w:ind w:firstLine="1416"/>
    </w:pPr>
    <w:rPr>
      <w:rFonts w:ascii="Times New Roman" w:eastAsia="Times New Roman" w:hAnsi="Times New Roman" w:cs="Times New Roman"/>
      <w:sz w:val="24"/>
      <w:szCs w:val="24"/>
      <w:lang w:eastAsia="zh-CN"/>
    </w:rPr>
  </w:style>
  <w:style w:type="paragraph" w:customStyle="1" w:styleId="Style36">
    <w:name w:val="Style36"/>
    <w:basedOn w:val="a0"/>
    <w:uiPriority w:val="99"/>
    <w:rsid w:val="006D5770"/>
    <w:pPr>
      <w:widowControl w:val="0"/>
      <w:suppressAutoHyphens/>
      <w:autoSpaceDE w:val="0"/>
      <w:spacing w:after="0" w:line="254" w:lineRule="exact"/>
      <w:ind w:firstLine="1546"/>
    </w:pPr>
    <w:rPr>
      <w:rFonts w:ascii="Times New Roman" w:eastAsia="Times New Roman" w:hAnsi="Times New Roman" w:cs="Times New Roman"/>
      <w:sz w:val="24"/>
      <w:szCs w:val="24"/>
      <w:lang w:eastAsia="zh-CN"/>
    </w:rPr>
  </w:style>
  <w:style w:type="paragraph" w:customStyle="1" w:styleId="Style37">
    <w:name w:val="Style3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8">
    <w:name w:val="Style38"/>
    <w:basedOn w:val="a0"/>
    <w:uiPriority w:val="99"/>
    <w:rsid w:val="006D5770"/>
    <w:pPr>
      <w:widowControl w:val="0"/>
      <w:suppressAutoHyphens/>
      <w:autoSpaceDE w:val="0"/>
      <w:spacing w:after="0" w:line="259" w:lineRule="exact"/>
      <w:ind w:firstLine="269"/>
    </w:pPr>
    <w:rPr>
      <w:rFonts w:ascii="Times New Roman" w:eastAsia="Times New Roman" w:hAnsi="Times New Roman" w:cs="Times New Roman"/>
      <w:sz w:val="24"/>
      <w:szCs w:val="24"/>
      <w:lang w:eastAsia="zh-CN"/>
    </w:rPr>
  </w:style>
  <w:style w:type="paragraph" w:customStyle="1" w:styleId="Style39">
    <w:name w:val="Style3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40">
    <w:name w:val="Style40"/>
    <w:basedOn w:val="a0"/>
    <w:uiPriority w:val="99"/>
    <w:rsid w:val="006D5770"/>
    <w:pPr>
      <w:widowControl w:val="0"/>
      <w:suppressAutoHyphens/>
      <w:autoSpaceDE w:val="0"/>
      <w:spacing w:after="0" w:line="250" w:lineRule="exact"/>
      <w:jc w:val="right"/>
    </w:pPr>
    <w:rPr>
      <w:rFonts w:ascii="Times New Roman" w:eastAsia="Times New Roman" w:hAnsi="Times New Roman" w:cs="Times New Roman"/>
      <w:sz w:val="24"/>
      <w:szCs w:val="24"/>
      <w:lang w:eastAsia="zh-CN"/>
    </w:rPr>
  </w:style>
  <w:style w:type="paragraph" w:customStyle="1" w:styleId="Style41">
    <w:name w:val="Style41"/>
    <w:basedOn w:val="a0"/>
    <w:uiPriority w:val="99"/>
    <w:rsid w:val="006D5770"/>
    <w:pPr>
      <w:widowControl w:val="0"/>
      <w:suppressAutoHyphens/>
      <w:autoSpaceDE w:val="0"/>
      <w:spacing w:after="0" w:line="250" w:lineRule="exact"/>
      <w:ind w:firstLine="3048"/>
    </w:pPr>
    <w:rPr>
      <w:rFonts w:ascii="Times New Roman" w:eastAsia="Times New Roman" w:hAnsi="Times New Roman" w:cs="Times New Roman"/>
      <w:sz w:val="24"/>
      <w:szCs w:val="24"/>
      <w:lang w:eastAsia="zh-CN"/>
    </w:rPr>
  </w:style>
  <w:style w:type="paragraph" w:customStyle="1" w:styleId="Style42">
    <w:name w:val="Style42"/>
    <w:basedOn w:val="a0"/>
    <w:uiPriority w:val="99"/>
    <w:rsid w:val="006D5770"/>
    <w:pPr>
      <w:widowControl w:val="0"/>
      <w:suppressAutoHyphens/>
      <w:autoSpaceDE w:val="0"/>
      <w:spacing w:after="0" w:line="252" w:lineRule="exact"/>
      <w:jc w:val="both"/>
    </w:pPr>
    <w:rPr>
      <w:rFonts w:ascii="Times New Roman" w:eastAsia="Times New Roman" w:hAnsi="Times New Roman" w:cs="Times New Roman"/>
      <w:sz w:val="24"/>
      <w:szCs w:val="24"/>
      <w:lang w:eastAsia="zh-CN"/>
    </w:rPr>
  </w:style>
  <w:style w:type="paragraph" w:customStyle="1" w:styleId="Style43">
    <w:name w:val="Style43"/>
    <w:basedOn w:val="a0"/>
    <w:uiPriority w:val="99"/>
    <w:rsid w:val="006D5770"/>
    <w:pPr>
      <w:widowControl w:val="0"/>
      <w:suppressAutoHyphens/>
      <w:autoSpaceDE w:val="0"/>
      <w:spacing w:after="0" w:line="230" w:lineRule="exact"/>
      <w:ind w:firstLine="389"/>
      <w:jc w:val="both"/>
    </w:pPr>
    <w:rPr>
      <w:rFonts w:ascii="Times New Roman" w:eastAsia="Times New Roman" w:hAnsi="Times New Roman" w:cs="Times New Roman"/>
      <w:sz w:val="24"/>
      <w:szCs w:val="24"/>
      <w:lang w:eastAsia="zh-CN"/>
    </w:rPr>
  </w:style>
  <w:style w:type="paragraph" w:customStyle="1" w:styleId="Style44">
    <w:name w:val="Style44"/>
    <w:basedOn w:val="a0"/>
    <w:uiPriority w:val="99"/>
    <w:rsid w:val="006D5770"/>
    <w:pPr>
      <w:widowControl w:val="0"/>
      <w:suppressAutoHyphens/>
      <w:autoSpaceDE w:val="0"/>
      <w:spacing w:after="0" w:line="269" w:lineRule="exact"/>
      <w:ind w:firstLine="2491"/>
    </w:pPr>
    <w:rPr>
      <w:rFonts w:ascii="Times New Roman" w:eastAsia="Times New Roman" w:hAnsi="Times New Roman" w:cs="Times New Roman"/>
      <w:sz w:val="24"/>
      <w:szCs w:val="24"/>
      <w:lang w:eastAsia="zh-CN"/>
    </w:rPr>
  </w:style>
  <w:style w:type="paragraph" w:customStyle="1" w:styleId="Style45">
    <w:name w:val="Style4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6">
    <w:name w:val="Style46"/>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47">
    <w:name w:val="Style47"/>
    <w:basedOn w:val="a0"/>
    <w:uiPriority w:val="99"/>
    <w:rsid w:val="006D5770"/>
    <w:pPr>
      <w:widowControl w:val="0"/>
      <w:suppressAutoHyphens/>
      <w:autoSpaceDE w:val="0"/>
      <w:spacing w:after="0" w:line="230" w:lineRule="exact"/>
      <w:jc w:val="center"/>
    </w:pPr>
    <w:rPr>
      <w:rFonts w:ascii="Times New Roman" w:eastAsia="Times New Roman" w:hAnsi="Times New Roman" w:cs="Times New Roman"/>
      <w:sz w:val="24"/>
      <w:szCs w:val="24"/>
      <w:lang w:eastAsia="zh-CN"/>
    </w:rPr>
  </w:style>
  <w:style w:type="paragraph" w:customStyle="1" w:styleId="Style48">
    <w:name w:val="Style48"/>
    <w:basedOn w:val="a0"/>
    <w:uiPriority w:val="99"/>
    <w:rsid w:val="006D5770"/>
    <w:pPr>
      <w:widowControl w:val="0"/>
      <w:suppressAutoHyphens/>
      <w:autoSpaceDE w:val="0"/>
      <w:spacing w:after="0" w:line="250" w:lineRule="exact"/>
      <w:ind w:firstLine="595"/>
    </w:pPr>
    <w:rPr>
      <w:rFonts w:ascii="Times New Roman" w:eastAsia="Times New Roman" w:hAnsi="Times New Roman" w:cs="Times New Roman"/>
      <w:sz w:val="24"/>
      <w:szCs w:val="24"/>
      <w:lang w:eastAsia="zh-CN"/>
    </w:rPr>
  </w:style>
  <w:style w:type="paragraph" w:customStyle="1" w:styleId="Style49">
    <w:name w:val="Style4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50">
    <w:name w:val="Style50"/>
    <w:basedOn w:val="a0"/>
    <w:uiPriority w:val="99"/>
    <w:rsid w:val="006D5770"/>
    <w:pPr>
      <w:widowControl w:val="0"/>
      <w:suppressAutoHyphens/>
      <w:autoSpaceDE w:val="0"/>
      <w:spacing w:after="0" w:line="254" w:lineRule="exact"/>
      <w:ind w:hanging="1843"/>
    </w:pPr>
    <w:rPr>
      <w:rFonts w:ascii="Times New Roman" w:eastAsia="Times New Roman" w:hAnsi="Times New Roman" w:cs="Times New Roman"/>
      <w:sz w:val="24"/>
      <w:szCs w:val="24"/>
      <w:lang w:eastAsia="zh-CN"/>
    </w:rPr>
  </w:style>
  <w:style w:type="paragraph" w:customStyle="1" w:styleId="Style51">
    <w:name w:val="Style51"/>
    <w:basedOn w:val="a0"/>
    <w:uiPriority w:val="99"/>
    <w:rsid w:val="006D5770"/>
    <w:pPr>
      <w:widowControl w:val="0"/>
      <w:suppressAutoHyphens/>
      <w:autoSpaceDE w:val="0"/>
      <w:spacing w:after="0" w:line="250" w:lineRule="exact"/>
      <w:ind w:firstLine="442"/>
    </w:pPr>
    <w:rPr>
      <w:rFonts w:ascii="Times New Roman" w:eastAsia="Times New Roman" w:hAnsi="Times New Roman" w:cs="Times New Roman"/>
      <w:sz w:val="24"/>
      <w:szCs w:val="24"/>
      <w:lang w:eastAsia="zh-CN"/>
    </w:rPr>
  </w:style>
  <w:style w:type="paragraph" w:customStyle="1" w:styleId="Style52">
    <w:name w:val="Style52"/>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53">
    <w:name w:val="Style5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4">
    <w:name w:val="Style54"/>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55">
    <w:name w:val="Style5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6">
    <w:name w:val="Style56"/>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57">
    <w:name w:val="Style57"/>
    <w:basedOn w:val="a0"/>
    <w:uiPriority w:val="99"/>
    <w:rsid w:val="006D5770"/>
    <w:pPr>
      <w:widowControl w:val="0"/>
      <w:suppressAutoHyphens/>
      <w:autoSpaceDE w:val="0"/>
      <w:spacing w:after="0" w:line="240" w:lineRule="auto"/>
      <w:jc w:val="right"/>
    </w:pPr>
    <w:rPr>
      <w:rFonts w:ascii="Times New Roman" w:eastAsia="Times New Roman" w:hAnsi="Times New Roman" w:cs="Times New Roman"/>
      <w:sz w:val="24"/>
      <w:szCs w:val="24"/>
      <w:lang w:eastAsia="zh-CN"/>
    </w:rPr>
  </w:style>
  <w:style w:type="paragraph" w:customStyle="1" w:styleId="Style58">
    <w:name w:val="Style58"/>
    <w:basedOn w:val="a0"/>
    <w:uiPriority w:val="99"/>
    <w:rsid w:val="006D5770"/>
    <w:pPr>
      <w:widowControl w:val="0"/>
      <w:suppressAutoHyphens/>
      <w:autoSpaceDE w:val="0"/>
      <w:spacing w:after="0" w:line="230" w:lineRule="exact"/>
      <w:ind w:firstLine="715"/>
      <w:jc w:val="both"/>
    </w:pPr>
    <w:rPr>
      <w:rFonts w:ascii="Times New Roman" w:eastAsia="Times New Roman" w:hAnsi="Times New Roman" w:cs="Times New Roman"/>
      <w:sz w:val="24"/>
      <w:szCs w:val="24"/>
      <w:lang w:eastAsia="zh-CN"/>
    </w:rPr>
  </w:style>
  <w:style w:type="paragraph" w:customStyle="1" w:styleId="Style59">
    <w:name w:val="Style5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0">
    <w:name w:val="Style60"/>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1">
    <w:name w:val="Style6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2">
    <w:name w:val="Style62"/>
    <w:basedOn w:val="a0"/>
    <w:uiPriority w:val="99"/>
    <w:rsid w:val="006D5770"/>
    <w:pPr>
      <w:widowControl w:val="0"/>
      <w:suppressAutoHyphens/>
      <w:autoSpaceDE w:val="0"/>
      <w:spacing w:after="0" w:line="509" w:lineRule="exact"/>
      <w:jc w:val="center"/>
    </w:pPr>
    <w:rPr>
      <w:rFonts w:ascii="Times New Roman" w:eastAsia="Times New Roman" w:hAnsi="Times New Roman" w:cs="Times New Roman"/>
      <w:sz w:val="24"/>
      <w:szCs w:val="24"/>
      <w:lang w:eastAsia="zh-CN"/>
    </w:rPr>
  </w:style>
  <w:style w:type="paragraph" w:customStyle="1" w:styleId="Style63">
    <w:name w:val="Style6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4">
    <w:name w:val="Style64"/>
    <w:basedOn w:val="a0"/>
    <w:uiPriority w:val="99"/>
    <w:rsid w:val="006D5770"/>
    <w:pPr>
      <w:widowControl w:val="0"/>
      <w:suppressAutoHyphens/>
      <w:autoSpaceDE w:val="0"/>
      <w:spacing w:after="0" w:line="250" w:lineRule="exact"/>
      <w:jc w:val="center"/>
    </w:pPr>
    <w:rPr>
      <w:rFonts w:ascii="Times New Roman" w:eastAsia="Times New Roman" w:hAnsi="Times New Roman" w:cs="Times New Roman"/>
      <w:sz w:val="24"/>
      <w:szCs w:val="24"/>
      <w:lang w:eastAsia="zh-CN"/>
    </w:rPr>
  </w:style>
  <w:style w:type="paragraph" w:customStyle="1" w:styleId="Style65">
    <w:name w:val="Style6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6">
    <w:name w:val="Style66"/>
    <w:basedOn w:val="a0"/>
    <w:uiPriority w:val="99"/>
    <w:rsid w:val="006D5770"/>
    <w:pPr>
      <w:widowControl w:val="0"/>
      <w:suppressAutoHyphens/>
      <w:autoSpaceDE w:val="0"/>
      <w:spacing w:after="0" w:line="253" w:lineRule="exact"/>
      <w:jc w:val="both"/>
    </w:pPr>
    <w:rPr>
      <w:rFonts w:ascii="Times New Roman" w:eastAsia="Times New Roman" w:hAnsi="Times New Roman" w:cs="Times New Roman"/>
      <w:sz w:val="24"/>
      <w:szCs w:val="24"/>
      <w:lang w:eastAsia="zh-CN"/>
    </w:rPr>
  </w:style>
  <w:style w:type="paragraph" w:customStyle="1" w:styleId="1ff">
    <w:name w:val="Основной текст с отступом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0">
    <w:name w:val="Знак"/>
    <w:basedOn w:val="a0"/>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
    <w:name w:val="Стиль1"/>
    <w:basedOn w:val="a0"/>
    <w:uiPriority w:val="99"/>
    <w:rsid w:val="006D5770"/>
    <w:pPr>
      <w:keepNext/>
      <w:keepLines/>
      <w:widowControl w:val="0"/>
      <w:numPr>
        <w:numId w:val="12"/>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3b">
    <w:name w:val="Стиль3"/>
    <w:basedOn w:val="222"/>
    <w:uiPriority w:val="99"/>
    <w:rsid w:val="006D5770"/>
    <w:pPr>
      <w:autoSpaceDE/>
      <w:spacing w:after="0" w:line="240" w:lineRule="auto"/>
      <w:ind w:left="0"/>
      <w:jc w:val="both"/>
    </w:pPr>
    <w:rPr>
      <w:sz w:val="24"/>
      <w:szCs w:val="24"/>
    </w:rPr>
  </w:style>
  <w:style w:type="paragraph" w:customStyle="1" w:styleId="3c">
    <w:name w:val="Стиль3 Знак Знак"/>
    <w:basedOn w:val="222"/>
    <w:rsid w:val="006D5770"/>
    <w:pPr>
      <w:tabs>
        <w:tab w:val="left" w:pos="227"/>
      </w:tabs>
      <w:autoSpaceDE/>
      <w:spacing w:after="0" w:line="240" w:lineRule="auto"/>
      <w:ind w:left="0"/>
      <w:jc w:val="both"/>
    </w:pPr>
    <w:rPr>
      <w:sz w:val="24"/>
      <w:szCs w:val="24"/>
    </w:rPr>
  </w:style>
  <w:style w:type="paragraph" w:customStyle="1" w:styleId="1ff0">
    <w:name w:val="Знак 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1">
    <w:name w:val="Знак Знак Знак 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fr1">
    <w:name w:val="fr1"/>
    <w:basedOn w:val="a0"/>
    <w:uiPriority w:val="99"/>
    <w:rsid w:val="006D5770"/>
    <w:pPr>
      <w:suppressAutoHyphens/>
      <w:spacing w:before="150" w:after="150" w:line="240" w:lineRule="auto"/>
      <w:ind w:left="150" w:right="150"/>
    </w:pPr>
    <w:rPr>
      <w:rFonts w:ascii="Times New Roman" w:eastAsia="Times New Roman" w:hAnsi="Times New Roman" w:cs="Times New Roman"/>
      <w:sz w:val="24"/>
      <w:szCs w:val="24"/>
      <w:lang w:eastAsia="zh-CN"/>
    </w:rPr>
  </w:style>
  <w:style w:type="paragraph" w:customStyle="1" w:styleId="02statia2">
    <w:name w:val="02statia2"/>
    <w:basedOn w:val="a0"/>
    <w:uiPriority w:val="99"/>
    <w:rsid w:val="006D5770"/>
    <w:pPr>
      <w:suppressAutoHyphens/>
      <w:spacing w:before="120" w:after="0" w:line="320" w:lineRule="atLeast"/>
      <w:ind w:left="2020" w:hanging="880"/>
      <w:jc w:val="both"/>
    </w:pPr>
    <w:rPr>
      <w:rFonts w:ascii="GaramondNarrowC" w:eastAsia="Times New Roman" w:hAnsi="GaramondNarrowC" w:cs="GaramondNarrowC"/>
      <w:color w:val="000000"/>
      <w:sz w:val="21"/>
      <w:szCs w:val="21"/>
      <w:lang w:eastAsia="zh-CN"/>
    </w:rPr>
  </w:style>
  <w:style w:type="paragraph" w:customStyle="1" w:styleId="1ff1">
    <w:name w:val="1"/>
    <w:basedOn w:val="a0"/>
    <w:next w:val="1fe"/>
    <w:uiPriority w:val="99"/>
    <w:rsid w:val="006D5770"/>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customStyle="1" w:styleId="03osnovnoytexttabl">
    <w:name w:val="03osnovnoytexttabl"/>
    <w:basedOn w:val="a0"/>
    <w:uiPriority w:val="99"/>
    <w:rsid w:val="006D5770"/>
    <w:pPr>
      <w:suppressAutoHyphens/>
      <w:spacing w:before="120" w:after="0" w:line="320" w:lineRule="atLeast"/>
    </w:pPr>
    <w:rPr>
      <w:rFonts w:ascii="GaramondC" w:eastAsia="Times New Roman" w:hAnsi="GaramondC" w:cs="GaramondC"/>
      <w:color w:val="000000"/>
      <w:sz w:val="20"/>
      <w:szCs w:val="20"/>
      <w:lang w:eastAsia="zh-CN"/>
    </w:rPr>
  </w:style>
  <w:style w:type="paragraph" w:customStyle="1" w:styleId="affff2">
    <w:name w:val="Пункт"/>
    <w:basedOn w:val="a0"/>
    <w:uiPriority w:val="99"/>
    <w:rsid w:val="006D5770"/>
    <w:pPr>
      <w:tabs>
        <w:tab w:val="left" w:pos="1980"/>
      </w:tabs>
      <w:suppressAutoHyphens/>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rvps3">
    <w:name w:val="rvps3"/>
    <w:basedOn w:val="a0"/>
    <w:uiPriority w:val="99"/>
    <w:rsid w:val="006D5770"/>
    <w:pPr>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ConsTitle">
    <w:name w:val="ConsTitle"/>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1ff2">
    <w:name w:val="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23">
    <w:name w:val="Знак Знак2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fd">
    <w:name w:val="Знак Знак Знак Знак Знак Знак Знак Знак Знак Знак Знак Знак Знак Знак Знак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3">
    <w:name w:val="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4">
    <w:name w:val="Знак Знак Знак Знак Знак Знак Знак Знак Знак Знак Знак 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5">
    <w:name w:val="Знак Знак Знак Знак Знак Знак Знак Знак Знак Знак Знак Знак Знак Знак1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3">
    <w:name w:val="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4">
    <w:name w:val="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4">
    <w:name w:val="Знак Знак Знак Знак Знак Знак Знак Знак Знак Знак Знак Знак Знак Знак Знак1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msonormalcxspmiddle">
    <w:name w:val="msonormalcxspmiddle"/>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60">
    <w:name w:val="Знак16 Знак Знак Знак"/>
    <w:basedOn w:val="a0"/>
    <w:uiPriority w:val="99"/>
    <w:rsid w:val="006D5770"/>
    <w:pPr>
      <w:suppressAutoHyphens/>
      <w:spacing w:after="160" w:line="240" w:lineRule="exact"/>
      <w:jc w:val="both"/>
    </w:pPr>
    <w:rPr>
      <w:rFonts w:ascii="Verdana" w:eastAsia="Times New Roman" w:hAnsi="Verdana" w:cs="Verdana"/>
      <w:lang w:val="en-US" w:eastAsia="zh-CN"/>
    </w:rPr>
  </w:style>
  <w:style w:type="paragraph" w:customStyle="1" w:styleId="1ff6">
    <w:name w:val="Знак Знак Знак Знак Знак Знак Знак Знак Знак Знак Знак 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7">
    <w:name w:val="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8">
    <w:name w:val="Знак Знак Знак Знак Знак Знак Знак Знак Знак Знак Знак Знак Знак Знак Знак1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5">
    <w:name w:val="Знак Знак Знак Знак Знак Знак Знак Знак Знак Знак Знак Знак Знак Знак1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5">
    <w:name w:val="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6">
    <w:name w:val="Знак Знак Знак Знак Знак Знак Знак Знак Знак Знак Знак Знак Знак Знак1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6">
    <w:name w:val="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9">
    <w:name w:val="Знак1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a">
    <w:name w:val="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b">
    <w:name w:val="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7">
    <w:name w:val="Знак Знак Знак Знак Знак Знак Знак"/>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8">
    <w:name w:val="Раздел"/>
    <w:basedOn w:val="a0"/>
    <w:next w:val="a0"/>
    <w:uiPriority w:val="99"/>
    <w:rsid w:val="006D5770"/>
    <w:pPr>
      <w:tabs>
        <w:tab w:val="left" w:pos="1418"/>
      </w:tabs>
      <w:suppressAutoHyphens/>
      <w:spacing w:before="120" w:after="120" w:line="240" w:lineRule="auto"/>
      <w:ind w:left="680" w:hanging="680"/>
      <w:jc w:val="center"/>
    </w:pPr>
    <w:rPr>
      <w:rFonts w:ascii="Arial Narrow" w:eastAsia="Times New Roman" w:hAnsi="Arial Narrow" w:cs="Arial Narrow"/>
      <w:b/>
      <w:bCs/>
      <w:caps/>
      <w:sz w:val="32"/>
      <w:szCs w:val="32"/>
      <w:lang w:eastAsia="zh-CN"/>
    </w:rPr>
  </w:style>
  <w:style w:type="paragraph" w:customStyle="1" w:styleId="1100">
    <w:name w:val="Знак Знак110"/>
    <w:basedOn w:val="a0"/>
    <w:uiPriority w:val="99"/>
    <w:rsid w:val="006D5770"/>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FR10">
    <w:name w:val="FR1"/>
    <w:uiPriority w:val="99"/>
    <w:rsid w:val="006D5770"/>
    <w:pPr>
      <w:widowControl w:val="0"/>
      <w:suppressAutoHyphens/>
      <w:autoSpaceDE w:val="0"/>
      <w:spacing w:after="0" w:line="240" w:lineRule="auto"/>
      <w:ind w:firstLine="300"/>
      <w:jc w:val="both"/>
    </w:pPr>
    <w:rPr>
      <w:rFonts w:ascii="Arial" w:eastAsia="Times New Roman" w:hAnsi="Arial" w:cs="Arial"/>
      <w:sz w:val="16"/>
      <w:szCs w:val="16"/>
      <w:lang w:eastAsia="zh-CN"/>
    </w:rPr>
  </w:style>
  <w:style w:type="paragraph" w:customStyle="1" w:styleId="2fe">
    <w:name w:val="заголовок 2"/>
    <w:basedOn w:val="a0"/>
    <w:next w:val="a0"/>
    <w:uiPriority w:val="99"/>
    <w:rsid w:val="006D5770"/>
    <w:pPr>
      <w:keepNext/>
      <w:widowControl w:val="0"/>
      <w:suppressAutoHyphens/>
      <w:snapToGrid w:val="0"/>
      <w:spacing w:after="0" w:line="240" w:lineRule="auto"/>
      <w:jc w:val="center"/>
    </w:pPr>
    <w:rPr>
      <w:rFonts w:ascii="Arial" w:eastAsia="Times New Roman" w:hAnsi="Arial" w:cs="Arial"/>
      <w:b/>
      <w:sz w:val="24"/>
      <w:szCs w:val="20"/>
      <w:lang w:eastAsia="zh-CN"/>
    </w:rPr>
  </w:style>
  <w:style w:type="paragraph" w:customStyle="1" w:styleId="affff9">
    <w:name w:val="Статья"/>
    <w:basedOn w:val="a0"/>
    <w:uiPriority w:val="99"/>
    <w:rsid w:val="006D5770"/>
    <w:pPr>
      <w:keepNext/>
      <w:keepLines/>
      <w:widowControl w:val="0"/>
      <w:suppressLineNumbers/>
      <w:tabs>
        <w:tab w:val="left" w:pos="432"/>
      </w:tabs>
      <w:suppressAutoHyphens/>
      <w:spacing w:after="60" w:line="240" w:lineRule="auto"/>
      <w:ind w:left="432" w:hanging="432"/>
      <w:jc w:val="center"/>
    </w:pPr>
    <w:rPr>
      <w:rFonts w:ascii="Times New Roman" w:eastAsia="Times New Roman" w:hAnsi="Times New Roman" w:cs="Times New Roman"/>
      <w:b/>
      <w:bCs/>
      <w:caps/>
      <w:sz w:val="28"/>
      <w:szCs w:val="28"/>
      <w:lang w:eastAsia="zh-CN"/>
    </w:rPr>
  </w:style>
  <w:style w:type="paragraph" w:customStyle="1" w:styleId="3d">
    <w:name w:val="Стиль3 Знак"/>
    <w:basedOn w:val="222"/>
    <w:uiPriority w:val="99"/>
    <w:rsid w:val="006D5770"/>
    <w:pPr>
      <w:tabs>
        <w:tab w:val="left" w:pos="407"/>
      </w:tabs>
      <w:autoSpaceDE/>
      <w:spacing w:after="0" w:line="240" w:lineRule="auto"/>
      <w:ind w:left="180"/>
      <w:jc w:val="both"/>
    </w:pPr>
    <w:rPr>
      <w:sz w:val="24"/>
      <w:szCs w:val="24"/>
    </w:rPr>
  </w:style>
  <w:style w:type="paragraph" w:customStyle="1" w:styleId="affffa">
    <w:name w:val="Подраздел"/>
    <w:basedOn w:val="a0"/>
    <w:uiPriority w:val="99"/>
    <w:rsid w:val="006D5770"/>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fc">
    <w:name w:val="Без интервала1"/>
    <w:qFormat/>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2">
    <w:name w:val="Основной текст (5)"/>
    <w:basedOn w:val="a0"/>
    <w:rsid w:val="006D5770"/>
    <w:pPr>
      <w:shd w:val="clear" w:color="auto" w:fill="FFFFFF"/>
      <w:suppressAutoHyphens/>
      <w:spacing w:after="0" w:line="240" w:lineRule="atLeast"/>
    </w:pPr>
    <w:rPr>
      <w:rFonts w:ascii="Times New Roman" w:eastAsia="Times New Roman" w:hAnsi="Times New Roman" w:cs="Times New Roman"/>
      <w:sz w:val="23"/>
      <w:szCs w:val="23"/>
      <w:shd w:val="clear" w:color="auto" w:fill="FFFFFF"/>
      <w:lang w:eastAsia="zh-CN"/>
    </w:rPr>
  </w:style>
  <w:style w:type="paragraph" w:customStyle="1" w:styleId="3e">
    <w:name w:val="Основной текст3"/>
    <w:basedOn w:val="a0"/>
    <w:rsid w:val="006D5770"/>
    <w:pPr>
      <w:shd w:val="clear" w:color="auto" w:fill="FFFFFF"/>
      <w:suppressAutoHyphens/>
      <w:spacing w:after="0" w:line="0" w:lineRule="atLeast"/>
    </w:pPr>
    <w:rPr>
      <w:rFonts w:ascii="Times New Roman" w:eastAsia="Times New Roman" w:hAnsi="Times New Roman" w:cs="Times New Roman"/>
      <w:sz w:val="20"/>
      <w:szCs w:val="20"/>
      <w:shd w:val="clear" w:color="auto" w:fill="FFFFFF"/>
      <w:lang w:eastAsia="zh-CN"/>
    </w:rPr>
  </w:style>
  <w:style w:type="paragraph" w:customStyle="1" w:styleId="BodyTextIndent1">
    <w:name w:val="Body Text Indent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b">
    <w:name w:val="Тендерные данные"/>
    <w:basedOn w:val="a0"/>
    <w:uiPriority w:val="99"/>
    <w:rsid w:val="006D5770"/>
    <w:pPr>
      <w:tabs>
        <w:tab w:val="left" w:pos="1985"/>
      </w:tabs>
      <w:suppressAutoHyphens/>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NoSpacing1">
    <w:name w:val="No Spacing1"/>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6D577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Heading">
    <w:name w:val="Heading"/>
    <w:next w:val="afd"/>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Index">
    <w:name w:val="Index"/>
    <w:basedOn w:val="a0"/>
    <w:uiPriority w:val="99"/>
    <w:rsid w:val="006D577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40">
    <w:name w:val="Стиль 14 пт полужирный По центру"/>
    <w:basedOn w:val="a0"/>
    <w:uiPriority w:val="99"/>
    <w:rsid w:val="006D5770"/>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313">
    <w:name w:val="Основной текст 31"/>
    <w:basedOn w:val="a0"/>
    <w:uiPriority w:val="99"/>
    <w:rsid w:val="006D5770"/>
    <w:pPr>
      <w:suppressAutoHyphens/>
      <w:spacing w:after="120" w:line="240" w:lineRule="auto"/>
    </w:pPr>
    <w:rPr>
      <w:rFonts w:ascii="Times New Roman" w:eastAsia="Times New Roman" w:hAnsi="Times New Roman" w:cs="Times New Roman"/>
      <w:sz w:val="16"/>
      <w:szCs w:val="16"/>
      <w:lang w:eastAsia="zh-CN"/>
    </w:rPr>
  </w:style>
  <w:style w:type="paragraph" w:customStyle="1" w:styleId="92">
    <w:name w:val="Стиль 9 пт курсив По центру Перед:  2 пт Междустр.интервал:  мн..."/>
    <w:basedOn w:val="a0"/>
    <w:uiPriority w:val="99"/>
    <w:rsid w:val="006D5770"/>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c">
    <w:name w:val="Обычный таблица"/>
    <w:basedOn w:val="a0"/>
    <w:uiPriority w:val="99"/>
    <w:rsid w:val="006D5770"/>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uiPriority w:val="99"/>
    <w:rsid w:val="006D5770"/>
    <w:pPr>
      <w:widowControl w:val="0"/>
      <w:suppressAutoHyphens/>
      <w:spacing w:after="0" w:line="240" w:lineRule="auto"/>
      <w:ind w:left="120" w:firstLine="560"/>
    </w:pPr>
    <w:rPr>
      <w:rFonts w:ascii="Arial" w:eastAsia="Times New Roman" w:hAnsi="Arial" w:cs="Arial"/>
      <w:lang w:eastAsia="zh-CN"/>
    </w:rPr>
  </w:style>
  <w:style w:type="paragraph" w:customStyle="1" w:styleId="affffd">
    <w:name w:val="Стиль Обычный таблица + курсив Оранжевый"/>
    <w:basedOn w:val="affffc"/>
    <w:uiPriority w:val="99"/>
    <w:rsid w:val="006D5770"/>
    <w:rPr>
      <w:i/>
      <w:iCs/>
      <w:color w:val="FF0000"/>
    </w:rPr>
  </w:style>
  <w:style w:type="paragraph" w:customStyle="1" w:styleId="affffe">
    <w:name w:val="Штамп"/>
    <w:basedOn w:val="a0"/>
    <w:uiPriority w:val="99"/>
    <w:rsid w:val="006D5770"/>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
    <w:name w:val="Основной"/>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uiPriority w:val="99"/>
    <w:rsid w:val="006D57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216">
    <w:name w:val="Основной текст с отступом 21"/>
    <w:basedOn w:val="a0"/>
    <w:uiPriority w:val="99"/>
    <w:rsid w:val="006D577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FR3">
    <w:name w:val="FR3"/>
    <w:uiPriority w:val="99"/>
    <w:rsid w:val="006D5770"/>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6D5770"/>
    <w:pPr>
      <w:widowControl w:val="0"/>
      <w:suppressAutoHyphens/>
      <w:autoSpaceDE w:val="0"/>
      <w:spacing w:after="0" w:line="300" w:lineRule="auto"/>
    </w:pPr>
    <w:rPr>
      <w:rFonts w:ascii="Arial" w:eastAsia="Times New Roman" w:hAnsi="Arial" w:cs="Arial"/>
      <w:b/>
      <w:bCs/>
      <w:lang w:eastAsia="zh-CN"/>
    </w:rPr>
  </w:style>
  <w:style w:type="paragraph" w:customStyle="1" w:styleId="42">
    <w:name w:val="Стиль4"/>
    <w:basedOn w:val="a0"/>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3">
    <w:name w:val="Стиль5"/>
    <w:basedOn w:val="a0"/>
    <w:uiPriority w:val="99"/>
    <w:rsid w:val="006D5770"/>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1ffd">
    <w:name w:val="Цитата1"/>
    <w:basedOn w:val="a0"/>
    <w:uiPriority w:val="99"/>
    <w:rsid w:val="006D5770"/>
    <w:pPr>
      <w:shd w:val="clear" w:color="auto" w:fill="FFFFFF"/>
      <w:suppressAutoHyphens/>
      <w:spacing w:after="0" w:line="278" w:lineRule="exact"/>
      <w:ind w:left="10" w:right="102" w:firstLine="451"/>
    </w:pPr>
    <w:rPr>
      <w:rFonts w:ascii="Times New Roman" w:eastAsia="Times New Roman" w:hAnsi="Times New Roman" w:cs="Times New Roman"/>
      <w:color w:val="000000"/>
      <w:spacing w:val="-9"/>
      <w:sz w:val="25"/>
      <w:szCs w:val="25"/>
      <w:lang w:eastAsia="zh-CN"/>
    </w:rPr>
  </w:style>
  <w:style w:type="paragraph" w:customStyle="1" w:styleId="afffff0">
    <w:name w:val="Спис_заголовок"/>
    <w:basedOn w:val="a0"/>
    <w:next w:val="afffc"/>
    <w:uiPriority w:val="99"/>
    <w:rsid w:val="006D5770"/>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e">
    <w:name w:val="Номер1"/>
    <w:basedOn w:val="afffc"/>
    <w:uiPriority w:val="99"/>
    <w:rsid w:val="006D5770"/>
    <w:pPr>
      <w:spacing w:before="40" w:after="40"/>
      <w:ind w:left="1224" w:hanging="504"/>
    </w:pPr>
    <w:rPr>
      <w:sz w:val="22"/>
      <w:szCs w:val="22"/>
    </w:rPr>
  </w:style>
  <w:style w:type="paragraph" w:customStyle="1" w:styleId="ListParagraph1">
    <w:name w:val="List Paragraph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6D5770"/>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f">
    <w:name w:val="Текст примечания1"/>
    <w:basedOn w:val="a0"/>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1fff0">
    <w:name w:val="Абзац списка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uiPriority w:val="99"/>
    <w:rsid w:val="006D5770"/>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314">
    <w:name w:val="Основной текст с отступом 31"/>
    <w:basedOn w:val="a0"/>
    <w:uiPriority w:val="99"/>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2ff">
    <w:name w:val="Текст_начало_2"/>
    <w:basedOn w:val="a0"/>
    <w:uiPriority w:val="99"/>
    <w:rsid w:val="006D5770"/>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6D5770"/>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f1">
    <w:name w:val="Рецензия1"/>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1fff2">
    <w:name w:val="Схема документа1"/>
    <w:basedOn w:val="a0"/>
    <w:uiPriority w:val="99"/>
    <w:rsid w:val="006D5770"/>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f3">
    <w:name w:val="Название1"/>
    <w:basedOn w:val="a0"/>
    <w:next w:val="a0"/>
    <w:uiPriority w:val="99"/>
    <w:rsid w:val="006D5770"/>
    <w:pPr>
      <w:suppressAutoHyphens/>
      <w:spacing w:before="240" w:after="60" w:line="240" w:lineRule="auto"/>
      <w:jc w:val="center"/>
    </w:pPr>
    <w:rPr>
      <w:rFonts w:ascii="Cambria" w:eastAsia="Times New Roman" w:hAnsi="Cambria" w:cs="Cambria"/>
      <w:b/>
      <w:bCs/>
      <w:kern w:val="2"/>
      <w:sz w:val="32"/>
      <w:szCs w:val="32"/>
      <w:lang w:eastAsia="zh-CN"/>
    </w:rPr>
  </w:style>
  <w:style w:type="paragraph" w:customStyle="1" w:styleId="2ff0">
    <w:name w:val="Абзац списка2"/>
    <w:basedOn w:val="a0"/>
    <w:rsid w:val="006D5770"/>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1fff4">
    <w:name w:val="Стиль ТЗ1"/>
    <w:basedOn w:val="a0"/>
    <w:uiPriority w:val="99"/>
    <w:rsid w:val="006D5770"/>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0"/>
    <w:uiPriority w:val="99"/>
    <w:rsid w:val="006D5770"/>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uiPriority w:val="99"/>
    <w:rsid w:val="006D5770"/>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0"/>
    <w:uiPriority w:val="99"/>
    <w:rsid w:val="006D5770"/>
    <w:pPr>
      <w:tabs>
        <w:tab w:val="left"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rsid w:val="006D5770"/>
    <w:pPr>
      <w:spacing w:after="0"/>
      <w:ind w:left="810" w:hanging="810"/>
    </w:pPr>
    <w:rPr>
      <w:caps/>
    </w:rPr>
  </w:style>
  <w:style w:type="paragraph" w:customStyle="1" w:styleId="SBHeading3">
    <w:name w:val="SB_Heading3"/>
    <w:basedOn w:val="SBHeading20"/>
    <w:uiPriority w:val="99"/>
    <w:rsid w:val="006D5770"/>
    <w:pPr>
      <w:spacing w:after="0"/>
      <w:ind w:left="1800" w:hanging="180"/>
    </w:pPr>
    <w:rPr>
      <w:i/>
    </w:rPr>
  </w:style>
  <w:style w:type="paragraph" w:customStyle="1" w:styleId="SBHeading4">
    <w:name w:val="SB_Heading4"/>
    <w:basedOn w:val="SBHeading3"/>
    <w:uiPriority w:val="99"/>
    <w:rsid w:val="006D5770"/>
    <w:pPr>
      <w:ind w:left="1728" w:hanging="648"/>
    </w:pPr>
  </w:style>
  <w:style w:type="paragraph" w:customStyle="1" w:styleId="ConsPlusNormal1">
    <w:name w:val="ConsPlusNormal1"/>
    <w:uiPriority w:val="99"/>
    <w:rsid w:val="006D5770"/>
    <w:pPr>
      <w:suppressAutoHyphens/>
      <w:spacing w:after="0" w:line="240" w:lineRule="auto"/>
    </w:pPr>
    <w:rPr>
      <w:rFonts w:ascii="Arial" w:eastAsia="Times New Roman" w:hAnsi="Arial" w:cs="Tahoma"/>
      <w:kern w:val="2"/>
      <w:sz w:val="20"/>
      <w:szCs w:val="24"/>
      <w:lang w:eastAsia="zh-CN" w:bidi="hi-IN"/>
    </w:rPr>
  </w:style>
  <w:style w:type="paragraph" w:customStyle="1" w:styleId="Contents10">
    <w:name w:val="Contents 10"/>
    <w:basedOn w:val="Index"/>
    <w:uiPriority w:val="99"/>
    <w:rsid w:val="006D5770"/>
    <w:pPr>
      <w:tabs>
        <w:tab w:val="right" w:leader="dot" w:pos="7091"/>
      </w:tabs>
      <w:ind w:left="2547"/>
    </w:pPr>
  </w:style>
  <w:style w:type="paragraph" w:customStyle="1" w:styleId="TableContents">
    <w:name w:val="Table Contents"/>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0">
    <w:name w:val="Table Heading"/>
    <w:basedOn w:val="TableContents"/>
    <w:uiPriority w:val="99"/>
    <w:rsid w:val="006D5770"/>
    <w:pPr>
      <w:jc w:val="center"/>
    </w:pPr>
    <w:rPr>
      <w:b/>
      <w:bCs/>
    </w:rPr>
  </w:style>
  <w:style w:type="paragraph" w:customStyle="1" w:styleId="2ff1">
    <w:name w:val="Без интервала2"/>
    <w:uiPriority w:val="99"/>
    <w:rsid w:val="006D5770"/>
    <w:pPr>
      <w:suppressAutoHyphens/>
      <w:spacing w:after="0" w:line="240" w:lineRule="auto"/>
    </w:pPr>
    <w:rPr>
      <w:rFonts w:ascii="Times New Roman" w:eastAsia="Times New Roman" w:hAnsi="Times New Roman" w:cs="Times New Roman"/>
      <w:sz w:val="24"/>
      <w:szCs w:val="20"/>
      <w:lang w:eastAsia="zh-CN"/>
    </w:rPr>
  </w:style>
  <w:style w:type="paragraph" w:customStyle="1" w:styleId="1fff5">
    <w:name w:val="Обычный1"/>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afffff1">
    <w:name w:val="Содержимое таблицы"/>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93">
    <w:name w:val="toc 9"/>
    <w:basedOn w:val="Index"/>
    <w:uiPriority w:val="99"/>
    <w:rsid w:val="006D5770"/>
    <w:pPr>
      <w:tabs>
        <w:tab w:val="right" w:leader="dot" w:pos="7374"/>
      </w:tabs>
      <w:ind w:left="2264"/>
    </w:pPr>
  </w:style>
  <w:style w:type="paragraph" w:styleId="83">
    <w:name w:val="toc 8"/>
    <w:basedOn w:val="Index"/>
    <w:uiPriority w:val="99"/>
    <w:rsid w:val="006D5770"/>
    <w:pPr>
      <w:tabs>
        <w:tab w:val="right" w:leader="dot" w:pos="7657"/>
      </w:tabs>
      <w:ind w:left="1981"/>
    </w:pPr>
  </w:style>
  <w:style w:type="paragraph" w:styleId="73">
    <w:name w:val="toc 7"/>
    <w:basedOn w:val="Index"/>
    <w:uiPriority w:val="99"/>
    <w:rsid w:val="006D5770"/>
    <w:pPr>
      <w:tabs>
        <w:tab w:val="right" w:leader="dot" w:pos="7940"/>
      </w:tabs>
      <w:ind w:left="1698"/>
    </w:pPr>
  </w:style>
  <w:style w:type="paragraph" w:styleId="61">
    <w:name w:val="toc 6"/>
    <w:basedOn w:val="Index"/>
    <w:uiPriority w:val="99"/>
    <w:rsid w:val="006D5770"/>
    <w:pPr>
      <w:tabs>
        <w:tab w:val="right" w:leader="dot" w:pos="8223"/>
      </w:tabs>
      <w:ind w:left="1415"/>
    </w:pPr>
  </w:style>
  <w:style w:type="paragraph" w:styleId="54">
    <w:name w:val="toc 5"/>
    <w:basedOn w:val="Index"/>
    <w:uiPriority w:val="99"/>
    <w:rsid w:val="006D5770"/>
    <w:pPr>
      <w:tabs>
        <w:tab w:val="right" w:leader="dot" w:pos="8506"/>
      </w:tabs>
      <w:ind w:left="1132"/>
    </w:pPr>
  </w:style>
  <w:style w:type="paragraph" w:styleId="43">
    <w:name w:val="toc 4"/>
    <w:basedOn w:val="Index"/>
    <w:uiPriority w:val="99"/>
    <w:rsid w:val="006D5770"/>
    <w:pPr>
      <w:tabs>
        <w:tab w:val="right" w:leader="dot" w:pos="8789"/>
      </w:tabs>
      <w:ind w:left="849"/>
    </w:pPr>
  </w:style>
  <w:style w:type="paragraph" w:customStyle="1" w:styleId="msonormalcxsplast">
    <w:name w:val="msonormalcxsplast"/>
    <w:basedOn w:val="a0"/>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2ff2">
    <w:name w:val="Цитата2"/>
    <w:basedOn w:val="a0"/>
    <w:rsid w:val="006D5770"/>
    <w:pPr>
      <w:shd w:val="clear" w:color="auto" w:fill="FFFFFF"/>
      <w:suppressAutoHyphens/>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1fff6">
    <w:name w:val="Текст1"/>
    <w:basedOn w:val="a0"/>
    <w:rsid w:val="006D5770"/>
    <w:pPr>
      <w:suppressAutoHyphens/>
      <w:spacing w:after="0" w:line="240" w:lineRule="auto"/>
    </w:pPr>
    <w:rPr>
      <w:rFonts w:ascii="Courier New" w:eastAsia="Times New Roman" w:hAnsi="Courier New" w:cs="Courier New"/>
      <w:sz w:val="20"/>
      <w:szCs w:val="20"/>
      <w:lang w:eastAsia="zh-CN"/>
    </w:rPr>
  </w:style>
  <w:style w:type="paragraph" w:customStyle="1" w:styleId="LO-Normal">
    <w:name w:val="LO-Normal"/>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fff7">
    <w:name w:val="Уровень 1"/>
    <w:basedOn w:val="a0"/>
    <w:uiPriority w:val="99"/>
    <w:rsid w:val="006D5770"/>
    <w:pPr>
      <w:tabs>
        <w:tab w:val="left" w:pos="180"/>
      </w:tabs>
      <w:suppressAutoHyphens/>
      <w:snapToGrid w:val="0"/>
      <w:spacing w:after="0" w:line="240" w:lineRule="auto"/>
      <w:jc w:val="center"/>
    </w:pPr>
    <w:rPr>
      <w:rFonts w:ascii="Times New Roman" w:eastAsia="Times New Roman" w:hAnsi="Times New Roman" w:cs="Times New Roman"/>
      <w:b/>
      <w:sz w:val="24"/>
      <w:szCs w:val="24"/>
      <w:lang w:eastAsia="zh-CN"/>
    </w:rPr>
  </w:style>
  <w:style w:type="paragraph" w:customStyle="1" w:styleId="02statia1">
    <w:name w:val="02statia1"/>
    <w:basedOn w:val="a0"/>
    <w:uiPriority w:val="99"/>
    <w:rsid w:val="006D5770"/>
    <w:pPr>
      <w:keepNext/>
      <w:suppressAutoHyphens/>
      <w:spacing w:before="280" w:after="0" w:line="320" w:lineRule="atLeast"/>
      <w:ind w:left="1134" w:right="851" w:hanging="578"/>
    </w:pPr>
    <w:rPr>
      <w:rFonts w:ascii="GaramondNarrowC" w:eastAsia="Times New Roman" w:hAnsi="GaramondNarrowC" w:cs="GaramondNarrowC"/>
      <w:b/>
      <w:sz w:val="24"/>
      <w:szCs w:val="24"/>
      <w:lang w:eastAsia="zh-CN"/>
    </w:rPr>
  </w:style>
  <w:style w:type="paragraph" w:customStyle="1" w:styleId="03zagolovok2">
    <w:name w:val="03zagolovok2"/>
    <w:basedOn w:val="a0"/>
    <w:uiPriority w:val="99"/>
    <w:rsid w:val="006D5770"/>
    <w:pPr>
      <w:keepNext/>
      <w:suppressAutoHyphens/>
      <w:spacing w:before="360" w:after="120" w:line="360" w:lineRule="atLeast"/>
    </w:pPr>
    <w:rPr>
      <w:rFonts w:ascii="GaramondC" w:eastAsia="Times New Roman" w:hAnsi="GaramondC" w:cs="GaramondC"/>
      <w:b/>
      <w:color w:val="000000"/>
      <w:sz w:val="28"/>
      <w:szCs w:val="28"/>
      <w:lang w:eastAsia="zh-CN"/>
    </w:rPr>
  </w:style>
  <w:style w:type="paragraph" w:customStyle="1" w:styleId="1KGK9">
    <w:name w:val="1KG=K9"/>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uc0uc0uc0uc0uc0uc01">
    <w:name w:val="Оuc0бuc0ыuc0чuc0нuc0ыuc0й1"/>
    <w:uiPriority w:val="99"/>
    <w:rsid w:val="006D5770"/>
    <w:pPr>
      <w:widowControl w:val="0"/>
      <w:suppressAutoHyphens/>
      <w:autoSpaceDE w:val="0"/>
      <w:spacing w:before="120" w:after="120" w:line="360" w:lineRule="atLeast"/>
      <w:ind w:firstLine="567"/>
      <w:jc w:val="both"/>
    </w:pPr>
    <w:rPr>
      <w:rFonts w:ascii="Times New Roman" w:eastAsia="Times New Roman" w:hAnsi="Times New Roman" w:cs="Times New Roman"/>
      <w:sz w:val="24"/>
      <w:szCs w:val="24"/>
      <w:lang w:eastAsia="zh-CN"/>
    </w:rPr>
  </w:style>
  <w:style w:type="paragraph" w:customStyle="1" w:styleId="ConsNonformat">
    <w:name w:val="ConsNonformat"/>
    <w:uiPriority w:val="99"/>
    <w:rsid w:val="006D577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normal2">
    <w:name w:val="consplusnormal"/>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ppendix">
    <w:name w:val="Appendix"/>
    <w:basedOn w:val="10"/>
    <w:next w:val="a0"/>
    <w:uiPriority w:val="99"/>
    <w:rsid w:val="006D5770"/>
    <w:pPr>
      <w:pageBreakBefore/>
      <w:suppressAutoHyphens/>
      <w:spacing w:before="240" w:after="360"/>
    </w:pPr>
    <w:rPr>
      <w:rFonts w:ascii="Arial" w:hAnsi="Arial" w:cs="Arial"/>
      <w:bCs w:val="0"/>
      <w:smallCaps/>
      <w:sz w:val="36"/>
      <w:szCs w:val="24"/>
      <w:lang w:val="en-US" w:eastAsia="zh-CN"/>
    </w:rPr>
  </w:style>
  <w:style w:type="paragraph" w:customStyle="1" w:styleId="StyleHeading313pt">
    <w:name w:val="Style Heading 3 + 13 pt"/>
    <w:basedOn w:val="3"/>
    <w:next w:val="3"/>
    <w:uiPriority w:val="99"/>
    <w:rsid w:val="006D5770"/>
    <w:pPr>
      <w:keepLines w:val="0"/>
      <w:tabs>
        <w:tab w:val="left" w:pos="851"/>
      </w:tabs>
      <w:suppressAutoHyphens/>
      <w:spacing w:before="240" w:after="60" w:line="240" w:lineRule="auto"/>
      <w:ind w:left="283" w:hanging="283"/>
      <w:jc w:val="both"/>
    </w:pPr>
    <w:rPr>
      <w:rFonts w:ascii="Verdana" w:eastAsia="Times New Roman" w:hAnsi="Verdana" w:cs="Verdana"/>
      <w:b w:val="0"/>
      <w:color w:val="auto"/>
      <w:sz w:val="26"/>
      <w:szCs w:val="24"/>
      <w:lang w:val="en-AU" w:eastAsia="zh-CN"/>
    </w:rPr>
  </w:style>
  <w:style w:type="paragraph" w:customStyle="1" w:styleId="StyleHeading2TimesNewRoman">
    <w:name w:val="Style Heading 2 + Times New Roman"/>
    <w:basedOn w:val="20"/>
    <w:next w:val="20"/>
    <w:uiPriority w:val="99"/>
    <w:rsid w:val="006D5770"/>
    <w:pPr>
      <w:keepLines w:val="0"/>
      <w:suppressAutoHyphens/>
      <w:spacing w:before="120" w:after="120" w:line="240" w:lineRule="auto"/>
      <w:ind w:left="283" w:hanging="283"/>
    </w:pPr>
    <w:rPr>
      <w:rFonts w:ascii="Times New Roman" w:eastAsia="Times New Roman" w:hAnsi="Times New Roman" w:cs="Times New Roman"/>
      <w:b w:val="0"/>
      <w:color w:val="auto"/>
      <w:sz w:val="28"/>
      <w:szCs w:val="28"/>
      <w:lang w:val="en-AU" w:eastAsia="zh-CN"/>
    </w:rPr>
  </w:style>
  <w:style w:type="paragraph" w:customStyle="1" w:styleId="BodyTextLeadIn">
    <w:name w:val="BodyTextLeadIn"/>
    <w:basedOn w:val="afd"/>
    <w:next w:val="afd"/>
    <w:uiPriority w:val="99"/>
    <w:rsid w:val="006D5770"/>
    <w:pPr>
      <w:widowControl/>
      <w:numPr>
        <w:numId w:val="14"/>
      </w:numPr>
      <w:autoSpaceDE/>
      <w:spacing w:before="60" w:line="360" w:lineRule="exact"/>
      <w:ind w:left="0" w:firstLine="0"/>
      <w:jc w:val="both"/>
    </w:pPr>
    <w:rPr>
      <w:rFonts w:ascii="CenturyBookCdITC" w:hAnsi="CenturyBookCdITC" w:cs="CenturyBookCdITC"/>
      <w:kern w:val="2"/>
      <w:sz w:val="26"/>
      <w:lang w:val="en-US"/>
    </w:rPr>
  </w:style>
  <w:style w:type="paragraph" w:customStyle="1" w:styleId="NombreDocndice">
    <w:name w:val="NombreDoc+Índice"/>
    <w:basedOn w:val="a0"/>
    <w:next w:val="a0"/>
    <w:uiPriority w:val="99"/>
    <w:rsid w:val="006D5770"/>
    <w:pPr>
      <w:numPr>
        <w:numId w:val="11"/>
      </w:numPr>
      <w:suppressAutoHyphens/>
      <w:spacing w:before="120" w:after="280" w:line="240" w:lineRule="auto"/>
      <w:ind w:left="0" w:firstLine="0"/>
      <w:jc w:val="center"/>
    </w:pPr>
    <w:rPr>
      <w:rFonts w:ascii="Times New Roman" w:eastAsia="Times New Roman" w:hAnsi="Times New Roman" w:cs="Times New Roman"/>
      <w:b/>
      <w:sz w:val="28"/>
      <w:szCs w:val="26"/>
      <w:lang w:val="es-ES_tradnl" w:eastAsia="zh-CN"/>
    </w:rPr>
  </w:style>
  <w:style w:type="paragraph" w:customStyle="1" w:styleId="Formatvorlageberschrift411ptVor12pt">
    <w:name w:val="Formatvorlage Überschrift 4 + 11 pt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Formatvorlageberschrift4Vor12pt">
    <w:name w:val="Formatvorlage Überschrift 4 +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AppHeading1">
    <w:name w:val="AppHeading1"/>
    <w:basedOn w:val="10"/>
    <w:uiPriority w:val="99"/>
    <w:rsid w:val="006D5770"/>
    <w:pPr>
      <w:pageBreakBefore/>
      <w:numPr>
        <w:numId w:val="13"/>
      </w:numPr>
      <w:suppressAutoHyphens/>
      <w:spacing w:before="240" w:after="360"/>
    </w:pPr>
    <w:rPr>
      <w:rFonts w:ascii="Arial" w:hAnsi="Arial" w:cs="Arial"/>
      <w:bCs w:val="0"/>
      <w:sz w:val="36"/>
      <w:szCs w:val="22"/>
      <w:lang w:val="en-GB" w:eastAsia="zh-CN"/>
    </w:rPr>
  </w:style>
  <w:style w:type="paragraph" w:customStyle="1" w:styleId="AppHeading2">
    <w:name w:val="AppHeading2"/>
    <w:basedOn w:val="20"/>
    <w:uiPriority w:val="99"/>
    <w:rsid w:val="006D5770"/>
    <w:pPr>
      <w:keepLines w:val="0"/>
      <w:tabs>
        <w:tab w:val="num" w:pos="405"/>
      </w:tabs>
      <w:suppressAutoHyphens/>
      <w:spacing w:before="240" w:after="120" w:line="240" w:lineRule="auto"/>
      <w:ind w:left="405" w:hanging="360"/>
      <w:jc w:val="both"/>
    </w:pPr>
    <w:rPr>
      <w:rFonts w:ascii="Arial" w:eastAsia="Times New Roman" w:hAnsi="Arial" w:cs="Arial"/>
      <w:bCs w:val="0"/>
      <w:color w:val="auto"/>
      <w:sz w:val="30"/>
      <w:szCs w:val="20"/>
      <w:lang w:val="en-GB" w:eastAsia="zh-CN"/>
    </w:rPr>
  </w:style>
  <w:style w:type="paragraph" w:customStyle="1" w:styleId="AppHeading3">
    <w:name w:val="AppHeading3"/>
    <w:basedOn w:val="3"/>
    <w:uiPriority w:val="99"/>
    <w:rsid w:val="006D5770"/>
    <w:pPr>
      <w:keepLines w:val="0"/>
      <w:tabs>
        <w:tab w:val="num" w:pos="405"/>
        <w:tab w:val="left" w:pos="851"/>
      </w:tabs>
      <w:suppressAutoHyphens/>
      <w:spacing w:before="240" w:after="60" w:line="240" w:lineRule="auto"/>
      <w:ind w:left="405" w:hanging="360"/>
      <w:jc w:val="both"/>
    </w:pPr>
    <w:rPr>
      <w:rFonts w:ascii="Verdana" w:eastAsia="Times New Roman" w:hAnsi="Verdana" w:cs="Verdana"/>
      <w:b w:val="0"/>
      <w:bCs w:val="0"/>
      <w:color w:val="auto"/>
      <w:szCs w:val="24"/>
      <w:lang w:val="en-AU" w:eastAsia="zh-CN"/>
    </w:rPr>
  </w:style>
  <w:style w:type="paragraph" w:customStyle="1" w:styleId="AppHeading4">
    <w:name w:val="AppHeading4"/>
    <w:basedOn w:val="4"/>
    <w:uiPriority w:val="99"/>
    <w:rsid w:val="006D5770"/>
    <w:pPr>
      <w:tabs>
        <w:tab w:val="num" w:pos="405"/>
      </w:tabs>
      <w:spacing w:before="120"/>
      <w:ind w:left="405" w:hanging="360"/>
      <w:jc w:val="both"/>
    </w:pPr>
    <w:rPr>
      <w:rFonts w:ascii="Arial" w:hAnsi="Arial" w:cs="Arial"/>
      <w:b w:val="0"/>
      <w:bCs w:val="0"/>
      <w:i w:val="0"/>
      <w:lang w:val="en-GB"/>
    </w:rPr>
  </w:style>
  <w:style w:type="paragraph" w:customStyle="1" w:styleId="Header2-numbered">
    <w:name w:val="Header2-numbered"/>
    <w:basedOn w:val="10"/>
    <w:uiPriority w:val="99"/>
    <w:rsid w:val="006D5770"/>
    <w:pPr>
      <w:widowControl w:val="0"/>
      <w:numPr>
        <w:numId w:val="9"/>
      </w:numPr>
      <w:tabs>
        <w:tab w:val="left" w:pos="790"/>
        <w:tab w:val="left" w:pos="1080"/>
        <w:tab w:val="left" w:pos="2100"/>
      </w:tabs>
      <w:suppressAutoHyphens/>
      <w:autoSpaceDE w:val="0"/>
      <w:spacing w:before="0"/>
      <w:ind w:left="790" w:firstLine="720"/>
      <w:jc w:val="both"/>
    </w:pPr>
    <w:rPr>
      <w:lang w:eastAsia="zh-CN"/>
    </w:rPr>
  </w:style>
  <w:style w:type="paragraph" w:customStyle="1" w:styleId="1fff8">
    <w:name w:val="Заголовок записки1"/>
    <w:basedOn w:val="a0"/>
    <w:next w:val="a0"/>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
    <w:name w:val="Часть"/>
    <w:basedOn w:val="a0"/>
    <w:uiPriority w:val="99"/>
    <w:rsid w:val="006D5770"/>
    <w:pPr>
      <w:numPr>
        <w:numId w:val="3"/>
      </w:num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2">
    <w:name w:val="Пункт 2"/>
    <w:basedOn w:val="a0"/>
    <w:uiPriority w:val="99"/>
    <w:rsid w:val="006D5770"/>
    <w:pPr>
      <w:numPr>
        <w:numId w:val="7"/>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00">
    <w:name w:val="a0"/>
    <w:basedOn w:val="a0"/>
    <w:uiPriority w:val="99"/>
    <w:rsid w:val="006D5770"/>
    <w:pPr>
      <w:tabs>
        <w:tab w:val="num" w:pos="432"/>
      </w:tabs>
      <w:suppressAutoHyphens/>
      <w:spacing w:after="0" w:line="240" w:lineRule="auto"/>
      <w:ind w:left="792"/>
      <w:jc w:val="center"/>
    </w:pPr>
    <w:rPr>
      <w:rFonts w:ascii="Times New Roman" w:eastAsia="Times New Roman" w:hAnsi="Times New Roman" w:cs="Times New Roman"/>
      <w:b/>
      <w:bCs/>
      <w:sz w:val="24"/>
      <w:szCs w:val="24"/>
      <w:lang w:eastAsia="zh-CN"/>
    </w:rPr>
  </w:style>
  <w:style w:type="paragraph" w:customStyle="1" w:styleId="2ff3">
    <w:name w:val="2"/>
    <w:basedOn w:val="a0"/>
    <w:uiPriority w:val="99"/>
    <w:rsid w:val="006D5770"/>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zh-CN"/>
    </w:rPr>
  </w:style>
  <w:style w:type="paragraph" w:customStyle="1" w:styleId="afffff2">
    <w:name w:val="Словарная статья"/>
    <w:basedOn w:val="a0"/>
    <w:next w:val="a0"/>
    <w:uiPriority w:val="99"/>
    <w:rsid w:val="006D5770"/>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2-11">
    <w:name w:val="содержание2-11"/>
    <w:basedOn w:val="a0"/>
    <w:uiPriority w:val="99"/>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BodyTextIndent21">
    <w:name w:val="Body Text Indent 21"/>
    <w:basedOn w:val="a0"/>
    <w:uiPriority w:val="99"/>
    <w:rsid w:val="006D5770"/>
    <w:pPr>
      <w:suppressAutoHyphens/>
      <w:overflowPunct w:val="0"/>
      <w:autoSpaceDE w:val="0"/>
      <w:spacing w:after="0" w:line="240" w:lineRule="auto"/>
      <w:ind w:firstLine="567"/>
      <w:jc w:val="both"/>
      <w:textAlignment w:val="baseline"/>
    </w:pPr>
    <w:rPr>
      <w:rFonts w:ascii="Times New Roman" w:eastAsia="Times New Roman" w:hAnsi="Times New Roman" w:cs="Times New Roman"/>
      <w:sz w:val="26"/>
      <w:szCs w:val="20"/>
      <w:lang w:val="en-US" w:eastAsia="zh-CN"/>
    </w:rPr>
  </w:style>
  <w:style w:type="paragraph" w:customStyle="1" w:styleId="Iniiaiieoaenonionooiii">
    <w:name w:val="Iniiaiie oaeno n ionooiii"/>
    <w:basedOn w:val="a0"/>
    <w:next w:val="a0"/>
    <w:uiPriority w:val="99"/>
    <w:rsid w:val="006D5770"/>
    <w:pPr>
      <w:suppressAutoHyphens/>
      <w:autoSpaceDE w:val="0"/>
      <w:spacing w:after="0" w:line="240" w:lineRule="auto"/>
    </w:pPr>
    <w:rPr>
      <w:rFonts w:ascii="Arial" w:eastAsia="Times New Roman" w:hAnsi="Arial" w:cs="Arial"/>
      <w:sz w:val="26"/>
      <w:szCs w:val="26"/>
      <w:lang w:eastAsia="zh-CN"/>
    </w:rPr>
  </w:style>
  <w:style w:type="paragraph" w:customStyle="1" w:styleId="1KGK91">
    <w:name w:val="1KG=K91"/>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SimpleList">
    <w:name w:val="Simple List"/>
    <w:uiPriority w:val="99"/>
    <w:rsid w:val="006D5770"/>
    <w:pPr>
      <w:suppressAutoHyphens/>
      <w:spacing w:after="0" w:line="240" w:lineRule="auto"/>
      <w:ind w:left="1440"/>
    </w:pPr>
    <w:rPr>
      <w:rFonts w:ascii="CenturyBookCdITC" w:eastAsia="Times New Roman" w:hAnsi="CenturyBookCdITC" w:cs="CenturyBookCdITC"/>
      <w:szCs w:val="24"/>
      <w:lang w:val="en-US" w:eastAsia="zh-CN"/>
    </w:rPr>
  </w:style>
  <w:style w:type="paragraph" w:customStyle="1" w:styleId="TableHeading">
    <w:name w:val="TableHeading"/>
    <w:next w:val="TableText"/>
    <w:uiPriority w:val="99"/>
    <w:rsid w:val="006D5770"/>
    <w:pPr>
      <w:numPr>
        <w:numId w:val="4"/>
      </w:numPr>
      <w:suppressAutoHyphens/>
      <w:spacing w:before="40" w:after="40" w:line="240" w:lineRule="auto"/>
      <w:ind w:left="0" w:firstLine="0"/>
    </w:pPr>
    <w:rPr>
      <w:rFonts w:ascii="CenturyBookCdITC" w:eastAsia="Times New Roman" w:hAnsi="CenturyBookCdITC" w:cs="CenturyBookCdITC"/>
      <w:b/>
      <w:sz w:val="24"/>
      <w:szCs w:val="20"/>
      <w:lang w:val="en-US" w:eastAsia="zh-CN"/>
    </w:rPr>
  </w:style>
  <w:style w:type="paragraph" w:customStyle="1" w:styleId="TableText">
    <w:name w:val="TableText"/>
    <w:uiPriority w:val="99"/>
    <w:rsid w:val="006D5770"/>
    <w:pPr>
      <w:tabs>
        <w:tab w:val="num" w:pos="432"/>
      </w:tabs>
      <w:suppressAutoHyphens/>
      <w:spacing w:before="80" w:after="80" w:line="240" w:lineRule="auto"/>
    </w:pPr>
    <w:rPr>
      <w:rFonts w:ascii="CenturyBookCdITC" w:eastAsia="Times New Roman" w:hAnsi="CenturyBookCdITC" w:cs="CenturyBookCdITC"/>
      <w:szCs w:val="20"/>
      <w:lang w:val="en-US" w:eastAsia="zh-CN"/>
    </w:rPr>
  </w:style>
  <w:style w:type="paragraph" w:customStyle="1" w:styleId="Comment">
    <w:name w:val="Comment"/>
    <w:uiPriority w:val="99"/>
    <w:rsid w:val="006D5770"/>
    <w:pPr>
      <w:numPr>
        <w:numId w:val="10"/>
      </w:numPr>
      <w:suppressAutoHyphens/>
      <w:spacing w:after="0" w:line="240" w:lineRule="auto"/>
      <w:ind w:left="-720" w:right="-720" w:firstLine="0"/>
    </w:pPr>
    <w:rPr>
      <w:rFonts w:ascii="Comic Sans MS" w:eastAsia="Times New Roman" w:hAnsi="Comic Sans MS" w:cs="Comic Sans MS"/>
      <w:vanish/>
      <w:color w:val="FF0000"/>
      <w:szCs w:val="20"/>
      <w:lang w:val="en-US" w:eastAsia="zh-CN"/>
    </w:rPr>
  </w:style>
  <w:style w:type="paragraph" w:customStyle="1" w:styleId="rfp">
    <w:name w:val="rfp"/>
    <w:basedOn w:val="a0"/>
    <w:uiPriority w:val="99"/>
    <w:rsid w:val="006D5770"/>
    <w:pPr>
      <w:tabs>
        <w:tab w:val="left" w:pos="0"/>
      </w:tabs>
      <w:suppressAutoHyphens/>
      <w:spacing w:after="240" w:line="360" w:lineRule="auto"/>
      <w:ind w:left="864" w:hanging="864"/>
      <w:jc w:val="both"/>
    </w:pPr>
    <w:rPr>
      <w:rFonts w:ascii="Times New Roman" w:eastAsia="Times New Roman" w:hAnsi="Times New Roman" w:cs="Times New Roman"/>
      <w:lang w:val="en-US" w:eastAsia="zh-CN"/>
    </w:rPr>
  </w:style>
  <w:style w:type="paragraph" w:customStyle="1" w:styleId="Blockquote">
    <w:name w:val="Blockquote"/>
    <w:basedOn w:val="a0"/>
    <w:uiPriority w:val="99"/>
    <w:rsid w:val="006D5770"/>
    <w:pPr>
      <w:suppressAutoHyphens/>
      <w:autoSpaceDE w:val="0"/>
      <w:spacing w:before="100" w:after="100" w:line="240" w:lineRule="auto"/>
      <w:ind w:left="360" w:right="360"/>
      <w:jc w:val="both"/>
    </w:pPr>
    <w:rPr>
      <w:rFonts w:ascii="Times New Roman" w:eastAsia="Times New Roman" w:hAnsi="Times New Roman" w:cs="Times New Roman"/>
      <w:sz w:val="20"/>
      <w:szCs w:val="26"/>
      <w:lang w:val="en-US" w:eastAsia="zh-CN"/>
    </w:rPr>
  </w:style>
  <w:style w:type="paragraph" w:customStyle="1" w:styleId="level1">
    <w:name w:val="_level1"/>
    <w:basedOn w:val="a0"/>
    <w:uiPriority w:val="99"/>
    <w:rsid w:val="006D57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240" w:line="240" w:lineRule="auto"/>
      <w:ind w:left="360" w:hanging="360"/>
      <w:jc w:val="both"/>
    </w:pPr>
    <w:rPr>
      <w:rFonts w:ascii="Times New Roman" w:eastAsia="Times New Roman" w:hAnsi="Times New Roman" w:cs="Times New Roman"/>
      <w:lang w:val="en-US" w:eastAsia="zh-CN"/>
    </w:rPr>
  </w:style>
  <w:style w:type="paragraph" w:styleId="2ff4">
    <w:name w:val="List Bullet 2"/>
    <w:uiPriority w:val="99"/>
    <w:rsid w:val="006D5770"/>
    <w:pPr>
      <w:tabs>
        <w:tab w:val="left" w:pos="720"/>
        <w:tab w:val="left" w:pos="1080"/>
      </w:tabs>
      <w:suppressAutoHyphens/>
      <w:spacing w:before="60" w:after="60" w:line="360" w:lineRule="exact"/>
      <w:ind w:left="720" w:hanging="360"/>
    </w:pPr>
    <w:rPr>
      <w:rFonts w:ascii="CenturyBookCdITC" w:eastAsia="Times New Roman" w:hAnsi="CenturyBookCdITC" w:cs="CenturyBookCdITC"/>
      <w:kern w:val="2"/>
      <w:sz w:val="24"/>
      <w:szCs w:val="20"/>
      <w:lang w:val="en-US" w:eastAsia="zh-CN"/>
    </w:rPr>
  </w:style>
  <w:style w:type="paragraph" w:customStyle="1" w:styleId="FigurePageCentered">
    <w:name w:val="FigurePageCentered"/>
    <w:next w:val="1fc"/>
    <w:uiPriority w:val="99"/>
    <w:rsid w:val="006D5770"/>
    <w:pPr>
      <w:tabs>
        <w:tab w:val="num" w:pos="432"/>
      </w:tabs>
      <w:suppressAutoHyphens/>
      <w:spacing w:after="0" w:line="240" w:lineRule="auto"/>
      <w:jc w:val="center"/>
    </w:pPr>
    <w:rPr>
      <w:rFonts w:ascii="Century Schoolbook" w:eastAsia="Times New Roman" w:hAnsi="Century Schoolbook" w:cs="Century Schoolbook"/>
      <w:sz w:val="24"/>
      <w:szCs w:val="20"/>
      <w:lang w:val="en-US" w:eastAsia="zh-CN"/>
    </w:rPr>
  </w:style>
  <w:style w:type="paragraph" w:customStyle="1" w:styleId="StyleJustifiedLinespacing15lines">
    <w:name w:val="Style Justified Line spacing:  1.5 lines"/>
    <w:basedOn w:val="a0"/>
    <w:uiPriority w:val="99"/>
    <w:rsid w:val="006D5770"/>
    <w:pPr>
      <w:numPr>
        <w:numId w:val="8"/>
      </w:numPr>
      <w:suppressAutoHyphens/>
      <w:spacing w:after="240" w:line="240" w:lineRule="auto"/>
      <w:ind w:left="0" w:firstLine="0"/>
      <w:jc w:val="both"/>
    </w:pPr>
    <w:rPr>
      <w:rFonts w:ascii="Verdana" w:eastAsia="Times New Roman" w:hAnsi="Verdana" w:cs="Verdana"/>
      <w:lang w:val="en-AU" w:eastAsia="zh-CN"/>
    </w:rPr>
  </w:style>
  <w:style w:type="paragraph" w:customStyle="1" w:styleId="StyleLinespacing15lines">
    <w:name w:val="Style Line spacing:  1.5 lines"/>
    <w:basedOn w:val="a0"/>
    <w:uiPriority w:val="99"/>
    <w:rsid w:val="006D5770"/>
    <w:pPr>
      <w:suppressAutoHyphens/>
      <w:spacing w:after="240" w:line="360" w:lineRule="auto"/>
      <w:jc w:val="both"/>
    </w:pPr>
    <w:rPr>
      <w:rFonts w:ascii="Verdana" w:eastAsia="Times New Roman" w:hAnsi="Verdana" w:cs="Verdana"/>
      <w:lang w:val="en-AU" w:eastAsia="zh-CN"/>
    </w:rPr>
  </w:style>
  <w:style w:type="paragraph" w:customStyle="1" w:styleId="StyleHeader30ptBoldRight">
    <w:name w:val="Style Header + 30 pt Bold Right"/>
    <w:basedOn w:val="a8"/>
    <w:uiPriority w:val="99"/>
    <w:rsid w:val="006D5770"/>
    <w:pPr>
      <w:tabs>
        <w:tab w:val="clear" w:pos="4677"/>
        <w:tab w:val="clear" w:pos="9355"/>
        <w:tab w:val="center" w:pos="4153"/>
        <w:tab w:val="right" w:pos="8306"/>
      </w:tabs>
      <w:suppressAutoHyphens/>
      <w:spacing w:after="120"/>
      <w:jc w:val="right"/>
    </w:pPr>
    <w:rPr>
      <w:rFonts w:ascii="Verdana" w:eastAsia="Times New Roman" w:hAnsi="Verdana" w:cs="Verdana"/>
      <w:b/>
      <w:bCs/>
      <w:sz w:val="60"/>
      <w:lang w:val="en-AU" w:eastAsia="zh-CN"/>
    </w:rPr>
  </w:style>
  <w:style w:type="paragraph" w:customStyle="1" w:styleId="FormatvorlageVerzeichnis1Vor5ptNach5pt">
    <w:name w:val="Formatvorlage Verzeichnis 1 + Vor:  5 pt Nach:  5 pt"/>
    <w:basedOn w:val="1fa"/>
    <w:uiPriority w:val="99"/>
    <w:rsid w:val="006D5770"/>
    <w:pPr>
      <w:tabs>
        <w:tab w:val="clear" w:pos="600"/>
        <w:tab w:val="clear" w:pos="9900"/>
        <w:tab w:val="right" w:leader="dot" w:pos="10250"/>
      </w:tabs>
      <w:spacing w:before="60" w:after="0"/>
      <w:jc w:val="left"/>
    </w:pPr>
    <w:rPr>
      <w:rFonts w:ascii="Verdana" w:hAnsi="Verdana" w:cs="Verdana"/>
      <w:bCs w:val="0"/>
      <w:lang w:val="en-AU"/>
    </w:rPr>
  </w:style>
  <w:style w:type="paragraph" w:styleId="1fff9">
    <w:name w:val="index 1"/>
    <w:basedOn w:val="a0"/>
    <w:next w:val="a0"/>
    <w:uiPriority w:val="99"/>
    <w:rsid w:val="006D5770"/>
    <w:pPr>
      <w:suppressAutoHyphens/>
      <w:spacing w:after="0" w:line="240" w:lineRule="auto"/>
      <w:ind w:left="220" w:hanging="220"/>
    </w:pPr>
    <w:rPr>
      <w:rFonts w:ascii="Times New Roman" w:eastAsia="Times New Roman" w:hAnsi="Times New Roman" w:cs="Times New Roman"/>
      <w:sz w:val="18"/>
      <w:szCs w:val="18"/>
      <w:lang w:val="en-GB" w:eastAsia="zh-CN"/>
    </w:rPr>
  </w:style>
  <w:style w:type="paragraph" w:customStyle="1" w:styleId="1fffa">
    <w:name w:val="Пункт 1"/>
    <w:basedOn w:val="a0"/>
    <w:uiPriority w:val="99"/>
    <w:rsid w:val="006D5770"/>
    <w:pPr>
      <w:tabs>
        <w:tab w:val="num" w:pos="0"/>
      </w:tabs>
      <w:suppressAutoHyphens/>
      <w:spacing w:after="0" w:line="240" w:lineRule="auto"/>
      <w:ind w:left="502" w:hanging="360"/>
      <w:jc w:val="both"/>
    </w:pPr>
    <w:rPr>
      <w:rFonts w:ascii="Times New Roman" w:eastAsia="Times New Roman" w:hAnsi="Times New Roman" w:cs="Times New Roman"/>
      <w:sz w:val="24"/>
      <w:szCs w:val="24"/>
      <w:lang w:eastAsia="zh-CN"/>
    </w:rPr>
  </w:style>
  <w:style w:type="paragraph" w:customStyle="1" w:styleId="afffff3">
    <w:name w:val="Стиль"/>
    <w:uiPriority w:val="99"/>
    <w:rsid w:val="006D5770"/>
    <w:pPr>
      <w:widowControl w:val="0"/>
      <w:suppressAutoHyphens/>
      <w:spacing w:after="0" w:line="240" w:lineRule="auto"/>
    </w:pPr>
    <w:rPr>
      <w:rFonts w:ascii="Times New Roman" w:eastAsia="Times New Roman" w:hAnsi="Times New Roman" w:cs="Times New Roman"/>
      <w:spacing w:val="-1"/>
      <w:kern w:val="2"/>
      <w:sz w:val="24"/>
      <w:szCs w:val="20"/>
      <w:vertAlign w:val="superscript"/>
      <w:lang w:val="en-US" w:eastAsia="zh-CN"/>
    </w:rPr>
  </w:style>
  <w:style w:type="paragraph" w:customStyle="1" w:styleId="1fffb">
    <w:name w:val="а1"/>
    <w:basedOn w:val="a0"/>
    <w:uiPriority w:val="99"/>
    <w:rsid w:val="006D5770"/>
    <w:pPr>
      <w:keepLines/>
      <w:suppressAutoHyphens/>
      <w:spacing w:after="0" w:line="240" w:lineRule="auto"/>
      <w:ind w:firstLine="340"/>
      <w:jc w:val="both"/>
    </w:pPr>
    <w:rPr>
      <w:rFonts w:ascii="Arial" w:eastAsia="Times New Roman" w:hAnsi="Arial" w:cs="Arial"/>
      <w:sz w:val="18"/>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f4">
    <w:name w:val="Îáû÷íûé"/>
    <w:uiPriority w:val="99"/>
    <w:rsid w:val="006D5770"/>
    <w:pPr>
      <w:widowControl w:val="0"/>
      <w:suppressAutoHyphens/>
      <w:spacing w:after="0" w:line="240" w:lineRule="auto"/>
    </w:pPr>
    <w:rPr>
      <w:rFonts w:ascii="Times New Roman" w:eastAsia="Times New Roman" w:hAnsi="Times New Roman" w:cs="Times New Roman"/>
      <w:szCs w:val="20"/>
      <w:lang w:val="en-US" w:eastAsia="zh-CN"/>
    </w:rPr>
  </w:style>
  <w:style w:type="paragraph" w:styleId="2ff5">
    <w:name w:val="index 2"/>
    <w:basedOn w:val="a0"/>
    <w:next w:val="a0"/>
    <w:uiPriority w:val="99"/>
    <w:rsid w:val="006D5770"/>
    <w:pPr>
      <w:suppressAutoHyphens/>
      <w:spacing w:after="0" w:line="240" w:lineRule="auto"/>
      <w:ind w:left="440" w:hanging="220"/>
    </w:pPr>
    <w:rPr>
      <w:rFonts w:ascii="Times New Roman" w:eastAsia="Times New Roman" w:hAnsi="Times New Roman" w:cs="Times New Roman"/>
      <w:sz w:val="18"/>
      <w:szCs w:val="18"/>
      <w:lang w:val="en-GB" w:eastAsia="zh-CN"/>
    </w:rPr>
  </w:style>
  <w:style w:type="paragraph" w:styleId="3f">
    <w:name w:val="index 3"/>
    <w:basedOn w:val="a0"/>
    <w:next w:val="a0"/>
    <w:uiPriority w:val="99"/>
    <w:rsid w:val="006D5770"/>
    <w:pPr>
      <w:suppressAutoHyphens/>
      <w:spacing w:after="0" w:line="240" w:lineRule="auto"/>
      <w:ind w:left="660" w:hanging="220"/>
    </w:pPr>
    <w:rPr>
      <w:rFonts w:ascii="Times New Roman" w:eastAsia="Times New Roman" w:hAnsi="Times New Roman" w:cs="Times New Roman"/>
      <w:sz w:val="18"/>
      <w:szCs w:val="18"/>
      <w:lang w:val="en-GB" w:eastAsia="zh-CN"/>
    </w:rPr>
  </w:style>
  <w:style w:type="paragraph" w:customStyle="1" w:styleId="412">
    <w:name w:val="Указатель 41"/>
    <w:basedOn w:val="a0"/>
    <w:next w:val="a0"/>
    <w:rsid w:val="006D5770"/>
    <w:pPr>
      <w:suppressAutoHyphens/>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0">
    <w:name w:val="Абзац списка3"/>
    <w:basedOn w:val="a0"/>
    <w:uiPriority w:val="99"/>
    <w:rsid w:val="006D5770"/>
    <w:pPr>
      <w:suppressAutoHyphens/>
      <w:spacing w:line="240" w:lineRule="auto"/>
      <w:ind w:left="720"/>
    </w:pPr>
    <w:rPr>
      <w:rFonts w:ascii="Times New Roman" w:eastAsia="Calibri" w:hAnsi="Times New Roman" w:cs="Times New Roman"/>
      <w:sz w:val="24"/>
      <w:szCs w:val="24"/>
      <w:lang w:val="en-US" w:eastAsia="zh-CN"/>
    </w:rPr>
  </w:style>
  <w:style w:type="paragraph" w:customStyle="1" w:styleId="2ff6">
    <w:name w:val="Схема документа2"/>
    <w:basedOn w:val="a0"/>
    <w:rsid w:val="006D5770"/>
    <w:pPr>
      <w:suppressAutoHyphens/>
      <w:spacing w:after="0" w:line="240" w:lineRule="auto"/>
    </w:pPr>
    <w:rPr>
      <w:rFonts w:ascii="Tahoma" w:eastAsia="Times New Roman" w:hAnsi="Tahoma" w:cs="Tahoma"/>
      <w:sz w:val="20"/>
      <w:szCs w:val="20"/>
      <w:lang w:eastAsia="zh-CN"/>
    </w:rPr>
  </w:style>
  <w:style w:type="paragraph" w:customStyle="1" w:styleId="3f1">
    <w:name w:val="Обычный3"/>
    <w:uiPriority w:val="99"/>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20">
    <w:name w:val="Основной текст с отступом12"/>
    <w:basedOn w:val="a0"/>
    <w:rsid w:val="006D5770"/>
    <w:pPr>
      <w:suppressAutoHyphens/>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Iiiaeuiue">
    <w:name w:val="Ii?iaeuiue"/>
    <w:rsid w:val="006D5770"/>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 w:type="paragraph" w:customStyle="1" w:styleId="afffff5">
    <w:name w:val="Нормальный"/>
    <w:rsid w:val="006D577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11">
    <w:name w:val="111"/>
    <w:basedOn w:val="affff"/>
    <w:rsid w:val="006D5770"/>
    <w:pPr>
      <w:widowControl/>
      <w:numPr>
        <w:numId w:val="5"/>
      </w:numPr>
      <w:tabs>
        <w:tab w:val="left" w:pos="360"/>
        <w:tab w:val="left" w:pos="426"/>
        <w:tab w:val="left" w:pos="709"/>
      </w:tabs>
      <w:autoSpaceDE/>
      <w:spacing w:before="120" w:line="240" w:lineRule="auto"/>
      <w:ind w:left="283" w:firstLine="0"/>
      <w:jc w:val="center"/>
    </w:pPr>
    <w:rPr>
      <w:b/>
      <w:sz w:val="28"/>
      <w:szCs w:val="28"/>
    </w:rPr>
  </w:style>
  <w:style w:type="paragraph" w:customStyle="1" w:styleId="2220">
    <w:name w:val="222"/>
    <w:basedOn w:val="affff"/>
    <w:rsid w:val="006D5770"/>
    <w:pPr>
      <w:widowControl/>
      <w:tabs>
        <w:tab w:val="num" w:pos="0"/>
        <w:tab w:val="left" w:pos="1134"/>
      </w:tabs>
      <w:autoSpaceDE/>
      <w:spacing w:after="0" w:line="240" w:lineRule="auto"/>
      <w:ind w:left="360" w:hanging="360"/>
      <w:jc w:val="both"/>
    </w:pPr>
    <w:rPr>
      <w:sz w:val="28"/>
      <w:szCs w:val="28"/>
    </w:rPr>
  </w:style>
  <w:style w:type="paragraph" w:customStyle="1" w:styleId="333">
    <w:name w:val="333"/>
    <w:basedOn w:val="2220"/>
    <w:rsid w:val="006D5770"/>
  </w:style>
  <w:style w:type="paragraph" w:customStyle="1" w:styleId="4440">
    <w:name w:val="444"/>
    <w:basedOn w:val="333"/>
    <w:rsid w:val="006D5770"/>
    <w:pPr>
      <w:tabs>
        <w:tab w:val="left" w:pos="1276"/>
      </w:tabs>
    </w:pPr>
  </w:style>
  <w:style w:type="paragraph" w:customStyle="1" w:styleId="2ff7">
    <w:name w:val="Основной текст (2)"/>
    <w:basedOn w:val="a0"/>
    <w:rsid w:val="006D5770"/>
    <w:pPr>
      <w:widowControl w:val="0"/>
      <w:shd w:val="clear" w:color="auto" w:fill="FFFFFF"/>
      <w:suppressAutoHyphens/>
      <w:spacing w:before="260" w:after="260" w:line="266" w:lineRule="exact"/>
      <w:jc w:val="both"/>
    </w:pPr>
    <w:rPr>
      <w:rFonts w:ascii="Times New Roman" w:eastAsia="Times New Roman" w:hAnsi="Times New Roman" w:cs="Times New Roman"/>
      <w:sz w:val="20"/>
      <w:szCs w:val="20"/>
      <w:lang w:eastAsia="zh-CN"/>
    </w:rPr>
  </w:style>
  <w:style w:type="paragraph" w:customStyle="1" w:styleId="240">
    <w:name w:val="Основной текст 24"/>
    <w:basedOn w:val="a0"/>
    <w:uiPriority w:val="99"/>
    <w:rsid w:val="006D5770"/>
    <w:pPr>
      <w:suppressAutoHyphens/>
      <w:spacing w:after="120" w:line="480" w:lineRule="auto"/>
    </w:pPr>
    <w:rPr>
      <w:rFonts w:ascii="Times New Roman" w:eastAsia="Times New Roman" w:hAnsi="Times New Roman" w:cs="Times New Roman"/>
      <w:sz w:val="24"/>
      <w:szCs w:val="24"/>
      <w:lang w:eastAsia="zh-CN"/>
    </w:rPr>
  </w:style>
  <w:style w:type="paragraph" w:customStyle="1" w:styleId="3f2">
    <w:name w:val="Основной текст (3)"/>
    <w:basedOn w:val="a0"/>
    <w:rsid w:val="006D5770"/>
    <w:pPr>
      <w:widowControl w:val="0"/>
      <w:shd w:val="clear" w:color="auto" w:fill="FFFFFF"/>
      <w:suppressAutoHyphens/>
      <w:spacing w:after="0" w:line="354" w:lineRule="exact"/>
      <w:jc w:val="center"/>
    </w:pPr>
    <w:rPr>
      <w:rFonts w:ascii="Times New Roman" w:eastAsia="Times New Roman" w:hAnsi="Times New Roman" w:cs="Times New Roman"/>
      <w:b/>
      <w:bCs/>
      <w:sz w:val="20"/>
      <w:szCs w:val="20"/>
      <w:lang w:eastAsia="zh-CN"/>
    </w:rPr>
  </w:style>
  <w:style w:type="paragraph" w:customStyle="1" w:styleId="afffff6">
    <w:name w:val="Подпись к таблице"/>
    <w:basedOn w:val="a0"/>
    <w:rsid w:val="006D5770"/>
    <w:pPr>
      <w:widowControl w:val="0"/>
      <w:shd w:val="clear" w:color="auto" w:fill="FFFFFF"/>
      <w:suppressAutoHyphens/>
      <w:spacing w:after="0" w:line="266" w:lineRule="exact"/>
    </w:pPr>
    <w:rPr>
      <w:rFonts w:ascii="Times New Roman" w:eastAsia="Times New Roman" w:hAnsi="Times New Roman" w:cs="Times New Roman"/>
      <w:b/>
      <w:bCs/>
      <w:sz w:val="20"/>
      <w:szCs w:val="20"/>
      <w:lang w:eastAsia="zh-CN"/>
    </w:rPr>
  </w:style>
  <w:style w:type="paragraph" w:customStyle="1" w:styleId="rmcliorx">
    <w:name w:val="rmcliorx"/>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f7">
    <w:name w:val="Основной текст_ Знак"/>
    <w:basedOn w:val="a0"/>
    <w:rsid w:val="006D5770"/>
    <w:pPr>
      <w:widowControl w:val="0"/>
      <w:shd w:val="clear" w:color="auto" w:fill="FFFFFF"/>
      <w:suppressAutoHyphens/>
      <w:spacing w:after="240" w:line="250" w:lineRule="exact"/>
      <w:jc w:val="center"/>
    </w:pPr>
    <w:rPr>
      <w:rFonts w:ascii="Times New Roman" w:eastAsia="Times New Roman" w:hAnsi="Times New Roman" w:cs="Times New Roman"/>
      <w:sz w:val="20"/>
      <w:szCs w:val="20"/>
      <w:lang w:eastAsia="zh-CN"/>
    </w:rPr>
  </w:style>
  <w:style w:type="paragraph" w:customStyle="1" w:styleId="afffff8">
    <w:name w:val="Îñíîâíîé òåêñò"/>
    <w:basedOn w:val="a0"/>
    <w:uiPriority w:val="99"/>
    <w:rsid w:val="006D5770"/>
    <w:pPr>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afffff9">
    <w:name w:val="Обычный + полужирный"/>
    <w:aliases w:val="По центру"/>
    <w:basedOn w:val="a0"/>
    <w:uiPriority w:val="99"/>
    <w:rsid w:val="006D5770"/>
    <w:p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FR2">
    <w:name w:val="FR2"/>
    <w:rsid w:val="006D5770"/>
    <w:pPr>
      <w:widowControl w:val="0"/>
      <w:suppressAutoHyphens/>
      <w:snapToGrid w:val="0"/>
      <w:spacing w:after="0" w:line="300" w:lineRule="auto"/>
      <w:jc w:val="right"/>
    </w:pPr>
    <w:rPr>
      <w:rFonts w:ascii="Times New Roman" w:eastAsia="Times New Roman" w:hAnsi="Times New Roman" w:cs="Times New Roman"/>
      <w:sz w:val="24"/>
      <w:szCs w:val="20"/>
      <w:lang w:eastAsia="zh-CN"/>
    </w:rPr>
  </w:style>
  <w:style w:type="paragraph" w:customStyle="1" w:styleId="-12">
    <w:name w:val="Цветной список - Акцент 12"/>
    <w:basedOn w:val="a0"/>
    <w:uiPriority w:val="34"/>
    <w:rsid w:val="006D5770"/>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afffffa">
    <w:name w:val="Заголовок таблицы"/>
    <w:basedOn w:val="afffff1"/>
    <w:rsid w:val="006D5770"/>
    <w:pPr>
      <w:jc w:val="center"/>
    </w:pPr>
    <w:rPr>
      <w:b/>
      <w:bCs/>
    </w:rPr>
  </w:style>
  <w:style w:type="paragraph" w:customStyle="1" w:styleId="afffffb">
    <w:name w:val="Содержимое врезки"/>
    <w:basedOn w:val="a0"/>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1">
    <w:name w:val="s_1"/>
    <w:basedOn w:val="a0"/>
    <w:rsid w:val="006D5770"/>
    <w:pPr>
      <w:spacing w:before="280" w:after="280" w:line="240" w:lineRule="auto"/>
    </w:pPr>
    <w:rPr>
      <w:rFonts w:ascii="Times New Roman" w:eastAsia="Times New Roman" w:hAnsi="Times New Roman" w:cs="Times New Roman"/>
      <w:sz w:val="24"/>
      <w:szCs w:val="24"/>
      <w:lang w:eastAsia="zh-CN"/>
    </w:rPr>
  </w:style>
  <w:style w:type="paragraph" w:customStyle="1" w:styleId="2ff8">
    <w:name w:val="Обычный отступ2"/>
    <w:basedOn w:val="a0"/>
    <w:rsid w:val="006D5770"/>
    <w:pPr>
      <w:spacing w:after="0" w:line="240" w:lineRule="auto"/>
      <w:ind w:left="708"/>
    </w:pPr>
    <w:rPr>
      <w:rFonts w:ascii="Times New Roman" w:eastAsia="Times New Roman" w:hAnsi="Times New Roman" w:cs="Times New Roman"/>
      <w:sz w:val="28"/>
      <w:szCs w:val="28"/>
      <w:lang w:eastAsia="zh-CN"/>
    </w:rPr>
  </w:style>
  <w:style w:type="paragraph" w:customStyle="1" w:styleId="3f3">
    <w:name w:val="Текст примечания3"/>
    <w:basedOn w:val="a0"/>
    <w:rsid w:val="006D5770"/>
    <w:pPr>
      <w:widowControl w:val="0"/>
      <w:autoSpaceDE w:val="0"/>
      <w:spacing w:after="0" w:line="240" w:lineRule="auto"/>
    </w:pPr>
    <w:rPr>
      <w:rFonts w:ascii="Times New Roman" w:eastAsia="Times New Roman" w:hAnsi="Times New Roman" w:cs="Times New Roman"/>
      <w:sz w:val="20"/>
      <w:szCs w:val="20"/>
      <w:lang w:eastAsia="zh-CN"/>
    </w:rPr>
  </w:style>
  <w:style w:type="paragraph" w:customStyle="1" w:styleId="2ff9">
    <w:name w:val="Маркированный список2"/>
    <w:basedOn w:val="a0"/>
    <w:rsid w:val="006D5770"/>
    <w:pPr>
      <w:widowControl w:val="0"/>
      <w:spacing w:after="60" w:line="240" w:lineRule="auto"/>
      <w:jc w:val="both"/>
    </w:pPr>
    <w:rPr>
      <w:rFonts w:ascii="Times New Roman" w:eastAsia="Times New Roman" w:hAnsi="Times New Roman" w:cs="Times New Roman"/>
      <w:sz w:val="24"/>
      <w:szCs w:val="24"/>
      <w:lang w:eastAsia="zh-CN"/>
    </w:rPr>
  </w:style>
  <w:style w:type="paragraph" w:customStyle="1" w:styleId="224">
    <w:name w:val="Список 22"/>
    <w:basedOn w:val="a0"/>
    <w:rsid w:val="006D5770"/>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24">
    <w:name w:val="Список 32"/>
    <w:basedOn w:val="a0"/>
    <w:rsid w:val="006D5770"/>
    <w:pPr>
      <w:widowControl w:val="0"/>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20">
    <w:name w:val="Список 42"/>
    <w:basedOn w:val="a0"/>
    <w:rsid w:val="006D5770"/>
    <w:pPr>
      <w:widowControl w:val="0"/>
      <w:autoSpaceDE w:val="0"/>
      <w:spacing w:after="0" w:line="240" w:lineRule="auto"/>
      <w:ind w:left="1132" w:hanging="283"/>
    </w:pPr>
    <w:rPr>
      <w:rFonts w:ascii="Times New Roman" w:eastAsia="Times New Roman" w:hAnsi="Times New Roman" w:cs="Times New Roman"/>
      <w:sz w:val="20"/>
      <w:szCs w:val="20"/>
      <w:lang w:eastAsia="zh-CN"/>
    </w:rPr>
  </w:style>
  <w:style w:type="paragraph" w:customStyle="1" w:styleId="2ffa">
    <w:name w:val="Прощание2"/>
    <w:basedOn w:val="a0"/>
    <w:rsid w:val="006D5770"/>
    <w:pPr>
      <w:widowControl w:val="0"/>
      <w:autoSpaceDE w:val="0"/>
      <w:spacing w:after="0" w:line="240" w:lineRule="auto"/>
      <w:ind w:left="4252"/>
    </w:pPr>
    <w:rPr>
      <w:rFonts w:ascii="Times New Roman" w:eastAsia="Times New Roman" w:hAnsi="Times New Roman" w:cs="Times New Roman"/>
      <w:sz w:val="20"/>
      <w:szCs w:val="20"/>
      <w:lang w:eastAsia="zh-CN"/>
    </w:rPr>
  </w:style>
  <w:style w:type="paragraph" w:customStyle="1" w:styleId="225">
    <w:name w:val="Продолжение списка 22"/>
    <w:basedOn w:val="a0"/>
    <w:rsid w:val="006D5770"/>
    <w:pPr>
      <w:spacing w:after="120" w:line="240" w:lineRule="auto"/>
      <w:ind w:left="566"/>
    </w:pPr>
    <w:rPr>
      <w:rFonts w:ascii="Times New Roman" w:eastAsia="Times New Roman" w:hAnsi="Times New Roman" w:cs="Times New Roman"/>
      <w:sz w:val="20"/>
      <w:szCs w:val="20"/>
      <w:lang w:eastAsia="zh-CN"/>
    </w:rPr>
  </w:style>
  <w:style w:type="paragraph" w:customStyle="1" w:styleId="421">
    <w:name w:val="Продолжение списка 42"/>
    <w:basedOn w:val="a0"/>
    <w:rsid w:val="006D5770"/>
    <w:pPr>
      <w:widowControl w:val="0"/>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26">
    <w:name w:val="Основной текст 22"/>
    <w:basedOn w:val="a0"/>
    <w:rsid w:val="006D5770"/>
    <w:pPr>
      <w:widowControl w:val="0"/>
      <w:autoSpaceDE w:val="0"/>
      <w:spacing w:after="120" w:line="480" w:lineRule="auto"/>
    </w:pPr>
    <w:rPr>
      <w:rFonts w:ascii="Times New Roman" w:eastAsia="Times New Roman" w:hAnsi="Times New Roman" w:cs="Times New Roman"/>
      <w:sz w:val="20"/>
      <w:szCs w:val="20"/>
      <w:lang w:eastAsia="zh-CN"/>
    </w:rPr>
  </w:style>
  <w:style w:type="paragraph" w:customStyle="1" w:styleId="330">
    <w:name w:val="Основной текст 33"/>
    <w:basedOn w:val="a0"/>
    <w:rsid w:val="006D5770"/>
    <w:pPr>
      <w:widowControl w:val="0"/>
      <w:autoSpaceDE w:val="0"/>
      <w:spacing w:after="120" w:line="240" w:lineRule="auto"/>
    </w:pPr>
    <w:rPr>
      <w:rFonts w:ascii="Times New Roman" w:eastAsia="Times New Roman" w:hAnsi="Times New Roman" w:cs="Times New Roman"/>
      <w:sz w:val="16"/>
      <w:szCs w:val="16"/>
      <w:lang w:eastAsia="zh-CN"/>
    </w:rPr>
  </w:style>
  <w:style w:type="paragraph" w:customStyle="1" w:styleId="230">
    <w:name w:val="Основной текст с отступом 23"/>
    <w:basedOn w:val="a0"/>
    <w:rsid w:val="006D5770"/>
    <w:pPr>
      <w:widowControl w:val="0"/>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31">
    <w:name w:val="Основной текст с отступом 33"/>
    <w:basedOn w:val="a0"/>
    <w:rsid w:val="006D5770"/>
    <w:pPr>
      <w:spacing w:after="120" w:line="240" w:lineRule="auto"/>
      <w:ind w:left="283"/>
    </w:pPr>
    <w:rPr>
      <w:rFonts w:ascii="Times New Roman" w:eastAsia="Times New Roman" w:hAnsi="Times New Roman" w:cs="Times New Roman"/>
      <w:sz w:val="16"/>
      <w:szCs w:val="16"/>
      <w:lang w:eastAsia="zh-CN"/>
    </w:rPr>
  </w:style>
  <w:style w:type="paragraph" w:customStyle="1" w:styleId="3f4">
    <w:name w:val="Цитата3"/>
    <w:basedOn w:val="a0"/>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2ffb">
    <w:name w:val="Текст2"/>
    <w:basedOn w:val="a0"/>
    <w:rsid w:val="006D5770"/>
    <w:pPr>
      <w:spacing w:after="0" w:line="240" w:lineRule="auto"/>
    </w:pPr>
    <w:rPr>
      <w:rFonts w:ascii="Courier New" w:eastAsia="Times New Roman" w:hAnsi="Courier New" w:cs="Courier New"/>
      <w:sz w:val="20"/>
      <w:szCs w:val="20"/>
      <w:lang w:eastAsia="zh-CN"/>
    </w:rPr>
  </w:style>
  <w:style w:type="paragraph" w:customStyle="1" w:styleId="LO-Normal1">
    <w:name w:val="LO-Normal1"/>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2ffc">
    <w:name w:val="Заголовок записки2"/>
    <w:basedOn w:val="a0"/>
    <w:next w:val="a0"/>
    <w:rsid w:val="006D5770"/>
    <w:pPr>
      <w:spacing w:after="60" w:line="240" w:lineRule="auto"/>
      <w:jc w:val="both"/>
    </w:pPr>
    <w:rPr>
      <w:rFonts w:ascii="Times New Roman" w:eastAsia="Times New Roman" w:hAnsi="Times New Roman" w:cs="Times New Roman"/>
      <w:sz w:val="24"/>
      <w:szCs w:val="24"/>
      <w:lang w:eastAsia="zh-CN"/>
    </w:rPr>
  </w:style>
  <w:style w:type="paragraph" w:customStyle="1" w:styleId="422">
    <w:name w:val="Указатель 42"/>
    <w:basedOn w:val="a0"/>
    <w:next w:val="a0"/>
    <w:rsid w:val="006D5770"/>
    <w:pPr>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5">
    <w:name w:val="Схема документа3"/>
    <w:basedOn w:val="a0"/>
    <w:rsid w:val="006D5770"/>
    <w:pPr>
      <w:spacing w:after="0" w:line="240" w:lineRule="auto"/>
    </w:pPr>
    <w:rPr>
      <w:rFonts w:ascii="Tahoma" w:eastAsia="Times New Roman" w:hAnsi="Tahoma" w:cs="Tahoma"/>
      <w:sz w:val="20"/>
      <w:szCs w:val="20"/>
      <w:lang w:eastAsia="zh-CN"/>
    </w:rPr>
  </w:style>
  <w:style w:type="numbering" w:customStyle="1" w:styleId="1fffc">
    <w:name w:val="Нет списка1"/>
    <w:next w:val="a3"/>
    <w:uiPriority w:val="99"/>
    <w:semiHidden/>
    <w:rsid w:val="006D5770"/>
  </w:style>
  <w:style w:type="paragraph" w:styleId="afffffc">
    <w:name w:val="Normal Indent"/>
    <w:basedOn w:val="a0"/>
    <w:uiPriority w:val="99"/>
    <w:rsid w:val="006D5770"/>
    <w:pPr>
      <w:spacing w:after="0" w:line="240" w:lineRule="auto"/>
      <w:ind w:left="708"/>
    </w:pPr>
    <w:rPr>
      <w:rFonts w:ascii="Times New Roman" w:eastAsia="Times New Roman" w:hAnsi="Times New Roman" w:cs="Times New Roman"/>
      <w:sz w:val="28"/>
      <w:szCs w:val="28"/>
      <w:lang w:eastAsia="ru-RU"/>
    </w:rPr>
  </w:style>
  <w:style w:type="character" w:customStyle="1" w:styleId="3f6">
    <w:name w:val="Текст примечания Знак3"/>
    <w:uiPriority w:val="99"/>
    <w:semiHidden/>
    <w:rsid w:val="006D5770"/>
    <w:rPr>
      <w:lang w:eastAsia="zh-CN"/>
    </w:rPr>
  </w:style>
  <w:style w:type="paragraph" w:styleId="afffffd">
    <w:name w:val="List Bullet"/>
    <w:basedOn w:val="a0"/>
    <w:autoRedefine/>
    <w:uiPriority w:val="99"/>
    <w:rsid w:val="006D5770"/>
    <w:pPr>
      <w:widowControl w:val="0"/>
      <w:spacing w:after="60" w:line="240" w:lineRule="auto"/>
      <w:jc w:val="both"/>
    </w:pPr>
    <w:rPr>
      <w:rFonts w:ascii="Times New Roman" w:eastAsia="Times New Roman" w:hAnsi="Times New Roman" w:cs="Times New Roman"/>
      <w:sz w:val="24"/>
      <w:szCs w:val="24"/>
      <w:lang w:eastAsia="ru-RU"/>
    </w:rPr>
  </w:style>
  <w:style w:type="paragraph" w:styleId="2ffd">
    <w:name w:val="List 2"/>
    <w:basedOn w:val="a0"/>
    <w:uiPriority w:val="99"/>
    <w:rsid w:val="006D5770"/>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7">
    <w:name w:val="List 3"/>
    <w:basedOn w:val="a0"/>
    <w:uiPriority w:val="99"/>
    <w:rsid w:val="006D5770"/>
    <w:pPr>
      <w:widowControl w:val="0"/>
      <w:autoSpaceDE w:val="0"/>
      <w:autoSpaceDN w:val="0"/>
      <w:adjustRightInd w:val="0"/>
      <w:spacing w:after="0" w:line="240" w:lineRule="auto"/>
      <w:ind w:left="849" w:hanging="283"/>
    </w:pPr>
    <w:rPr>
      <w:rFonts w:ascii="Times New Roman" w:eastAsia="Times New Roman" w:hAnsi="Times New Roman" w:cs="Times New Roman"/>
      <w:sz w:val="20"/>
      <w:szCs w:val="20"/>
      <w:lang w:eastAsia="ru-RU"/>
    </w:rPr>
  </w:style>
  <w:style w:type="paragraph" w:styleId="44">
    <w:name w:val="List 4"/>
    <w:basedOn w:val="a0"/>
    <w:uiPriority w:val="99"/>
    <w:rsid w:val="006D5770"/>
    <w:pPr>
      <w:widowControl w:val="0"/>
      <w:autoSpaceDE w:val="0"/>
      <w:autoSpaceDN w:val="0"/>
      <w:adjustRightInd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2ffe">
    <w:name w:val="Название2"/>
    <w:basedOn w:val="a0"/>
    <w:uiPriority w:val="99"/>
    <w:rsid w:val="006D5770"/>
    <w:pPr>
      <w:spacing w:after="0" w:line="240" w:lineRule="auto"/>
      <w:jc w:val="center"/>
    </w:pPr>
    <w:rPr>
      <w:b/>
      <w:bCs/>
      <w:smallCaps/>
      <w:sz w:val="32"/>
      <w:szCs w:val="32"/>
    </w:rPr>
  </w:style>
  <w:style w:type="character" w:customStyle="1" w:styleId="3f8">
    <w:name w:val="Название Знак3"/>
    <w:uiPriority w:val="10"/>
    <w:rsid w:val="006D5770"/>
    <w:rPr>
      <w:rFonts w:ascii="Cambria" w:eastAsia="Times New Roman" w:hAnsi="Cambria" w:cs="Times New Roman"/>
      <w:b/>
      <w:bCs/>
      <w:kern w:val="28"/>
      <w:sz w:val="32"/>
      <w:szCs w:val="32"/>
      <w:lang w:eastAsia="zh-CN"/>
    </w:rPr>
  </w:style>
  <w:style w:type="paragraph" w:styleId="aff5">
    <w:name w:val="Closing"/>
    <w:basedOn w:val="a0"/>
    <w:link w:val="aff4"/>
    <w:uiPriority w:val="99"/>
    <w:rsid w:val="006D5770"/>
    <w:pPr>
      <w:widowControl w:val="0"/>
      <w:autoSpaceDE w:val="0"/>
      <w:autoSpaceDN w:val="0"/>
      <w:adjustRightInd w:val="0"/>
      <w:spacing w:after="0" w:line="240" w:lineRule="auto"/>
      <w:ind w:left="4252"/>
    </w:pPr>
  </w:style>
  <w:style w:type="character" w:customStyle="1" w:styleId="3f9">
    <w:name w:val="Прощание Знак3"/>
    <w:basedOn w:val="a1"/>
    <w:uiPriority w:val="99"/>
    <w:semiHidden/>
    <w:rsid w:val="006D5770"/>
  </w:style>
  <w:style w:type="paragraph" w:styleId="2fff">
    <w:name w:val="List Continue 2"/>
    <w:basedOn w:val="a0"/>
    <w:uiPriority w:val="99"/>
    <w:rsid w:val="006D5770"/>
    <w:pPr>
      <w:spacing w:after="120" w:line="240" w:lineRule="auto"/>
      <w:ind w:left="566"/>
    </w:pPr>
    <w:rPr>
      <w:rFonts w:ascii="Times New Roman" w:eastAsia="Times New Roman" w:hAnsi="Times New Roman" w:cs="Times New Roman"/>
      <w:sz w:val="20"/>
      <w:szCs w:val="20"/>
      <w:lang w:eastAsia="ru-RU"/>
    </w:rPr>
  </w:style>
  <w:style w:type="paragraph" w:styleId="45">
    <w:name w:val="List Continue 4"/>
    <w:basedOn w:val="a0"/>
    <w:uiPriority w:val="99"/>
    <w:rsid w:val="006D5770"/>
    <w:pPr>
      <w:widowControl w:val="0"/>
      <w:autoSpaceDE w:val="0"/>
      <w:autoSpaceDN w:val="0"/>
      <w:adjustRightInd w:val="0"/>
      <w:spacing w:after="120" w:line="240" w:lineRule="auto"/>
      <w:ind w:left="1132"/>
    </w:pPr>
    <w:rPr>
      <w:rFonts w:ascii="Times New Roman" w:eastAsia="Times New Roman" w:hAnsi="Times New Roman" w:cs="Times New Roman"/>
      <w:sz w:val="20"/>
      <w:szCs w:val="20"/>
      <w:lang w:eastAsia="ru-RU"/>
    </w:rPr>
  </w:style>
  <w:style w:type="paragraph" w:styleId="26">
    <w:name w:val="Body Text 2"/>
    <w:basedOn w:val="a0"/>
    <w:link w:val="25"/>
    <w:uiPriority w:val="99"/>
    <w:rsid w:val="006D5770"/>
    <w:pPr>
      <w:widowControl w:val="0"/>
      <w:autoSpaceDE w:val="0"/>
      <w:autoSpaceDN w:val="0"/>
      <w:adjustRightInd w:val="0"/>
      <w:spacing w:after="120" w:line="480" w:lineRule="auto"/>
    </w:pPr>
  </w:style>
  <w:style w:type="character" w:customStyle="1" w:styleId="231">
    <w:name w:val="Основной текст 2 Знак3"/>
    <w:basedOn w:val="a1"/>
    <w:uiPriority w:val="99"/>
    <w:semiHidden/>
    <w:rsid w:val="006D5770"/>
  </w:style>
  <w:style w:type="paragraph" w:styleId="33">
    <w:name w:val="Body Text 3"/>
    <w:basedOn w:val="a0"/>
    <w:link w:val="32"/>
    <w:uiPriority w:val="99"/>
    <w:rsid w:val="006D5770"/>
    <w:pPr>
      <w:widowControl w:val="0"/>
      <w:autoSpaceDE w:val="0"/>
      <w:autoSpaceDN w:val="0"/>
      <w:adjustRightInd w:val="0"/>
      <w:spacing w:after="120" w:line="240" w:lineRule="auto"/>
    </w:pPr>
    <w:rPr>
      <w:sz w:val="16"/>
      <w:szCs w:val="16"/>
    </w:rPr>
  </w:style>
  <w:style w:type="character" w:customStyle="1" w:styleId="332">
    <w:name w:val="Основной текст 3 Знак3"/>
    <w:basedOn w:val="a1"/>
    <w:uiPriority w:val="99"/>
    <w:semiHidden/>
    <w:rsid w:val="006D5770"/>
    <w:rPr>
      <w:sz w:val="16"/>
      <w:szCs w:val="16"/>
    </w:rPr>
  </w:style>
  <w:style w:type="paragraph" w:styleId="28">
    <w:name w:val="Body Text Indent 2"/>
    <w:basedOn w:val="a0"/>
    <w:link w:val="27"/>
    <w:uiPriority w:val="99"/>
    <w:rsid w:val="006D5770"/>
    <w:pPr>
      <w:widowControl w:val="0"/>
      <w:autoSpaceDE w:val="0"/>
      <w:autoSpaceDN w:val="0"/>
      <w:adjustRightInd w:val="0"/>
      <w:spacing w:after="120" w:line="480" w:lineRule="auto"/>
      <w:ind w:left="283"/>
    </w:pPr>
  </w:style>
  <w:style w:type="character" w:customStyle="1" w:styleId="232">
    <w:name w:val="Основной текст с отступом 2 Знак3"/>
    <w:basedOn w:val="a1"/>
    <w:uiPriority w:val="99"/>
    <w:semiHidden/>
    <w:rsid w:val="006D5770"/>
  </w:style>
  <w:style w:type="paragraph" w:styleId="35">
    <w:name w:val="Body Text Indent 3"/>
    <w:basedOn w:val="a0"/>
    <w:link w:val="34"/>
    <w:uiPriority w:val="99"/>
    <w:rsid w:val="006D5770"/>
    <w:pPr>
      <w:spacing w:after="120" w:line="240" w:lineRule="auto"/>
      <w:ind w:left="283"/>
    </w:pPr>
    <w:rPr>
      <w:sz w:val="16"/>
      <w:szCs w:val="16"/>
    </w:rPr>
  </w:style>
  <w:style w:type="character" w:customStyle="1" w:styleId="334">
    <w:name w:val="Основной текст с отступом 3 Знак3"/>
    <w:basedOn w:val="a1"/>
    <w:uiPriority w:val="99"/>
    <w:semiHidden/>
    <w:rsid w:val="006D5770"/>
    <w:rPr>
      <w:sz w:val="16"/>
      <w:szCs w:val="16"/>
    </w:rPr>
  </w:style>
  <w:style w:type="paragraph" w:styleId="afffffe">
    <w:name w:val="Block Text"/>
    <w:basedOn w:val="a0"/>
    <w:uiPriority w:val="99"/>
    <w:unhideWhenUsed/>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ru-RU"/>
    </w:rPr>
  </w:style>
  <w:style w:type="paragraph" w:styleId="afff1">
    <w:name w:val="Plain Text"/>
    <w:basedOn w:val="a0"/>
    <w:link w:val="afff0"/>
    <w:uiPriority w:val="99"/>
    <w:unhideWhenUsed/>
    <w:rsid w:val="006D5770"/>
    <w:pPr>
      <w:spacing w:after="0" w:line="240" w:lineRule="auto"/>
    </w:pPr>
    <w:rPr>
      <w:rFonts w:ascii="Courier New" w:hAnsi="Courier New" w:cs="Courier New"/>
    </w:rPr>
  </w:style>
  <w:style w:type="character" w:customStyle="1" w:styleId="3fa">
    <w:name w:val="Текст Знак3"/>
    <w:basedOn w:val="a1"/>
    <w:uiPriority w:val="99"/>
    <w:semiHidden/>
    <w:rsid w:val="006D5770"/>
    <w:rPr>
      <w:rFonts w:ascii="Consolas" w:hAnsi="Consolas"/>
      <w:sz w:val="21"/>
      <w:szCs w:val="21"/>
    </w:rPr>
  </w:style>
  <w:style w:type="paragraph" w:customStyle="1" w:styleId="46">
    <w:name w:val="Обычный4"/>
    <w:rsid w:val="006D5770"/>
    <w:pPr>
      <w:widowControl w:val="0"/>
      <w:snapToGrid w:val="0"/>
      <w:spacing w:before="100" w:after="100" w:line="240" w:lineRule="auto"/>
    </w:pPr>
    <w:rPr>
      <w:rFonts w:ascii="Times New Roman" w:eastAsia="Times New Roman" w:hAnsi="Times New Roman" w:cs="Times New Roman"/>
      <w:sz w:val="24"/>
      <w:szCs w:val="20"/>
      <w:lang w:eastAsia="ru-RU"/>
    </w:rPr>
  </w:style>
  <w:style w:type="numbering" w:customStyle="1" w:styleId="117">
    <w:name w:val="Нет списка11"/>
    <w:next w:val="a3"/>
    <w:semiHidden/>
    <w:unhideWhenUsed/>
    <w:rsid w:val="006D5770"/>
  </w:style>
  <w:style w:type="paragraph" w:styleId="afff3">
    <w:name w:val="Note Heading"/>
    <w:basedOn w:val="a0"/>
    <w:next w:val="a0"/>
    <w:link w:val="afff2"/>
    <w:uiPriority w:val="99"/>
    <w:rsid w:val="006D5770"/>
    <w:pPr>
      <w:spacing w:after="60" w:line="240" w:lineRule="auto"/>
      <w:jc w:val="both"/>
    </w:pPr>
    <w:rPr>
      <w:sz w:val="24"/>
      <w:szCs w:val="24"/>
    </w:rPr>
  </w:style>
  <w:style w:type="character" w:customStyle="1" w:styleId="3fb">
    <w:name w:val="Заголовок записки Знак3"/>
    <w:basedOn w:val="a1"/>
    <w:uiPriority w:val="99"/>
    <w:rsid w:val="006D5770"/>
  </w:style>
  <w:style w:type="paragraph" w:styleId="47">
    <w:name w:val="index 4"/>
    <w:basedOn w:val="a0"/>
    <w:next w:val="a0"/>
    <w:autoRedefine/>
    <w:uiPriority w:val="99"/>
    <w:rsid w:val="006D5770"/>
    <w:pPr>
      <w:spacing w:after="0" w:line="240" w:lineRule="auto"/>
      <w:ind w:left="880" w:hanging="220"/>
    </w:pPr>
    <w:rPr>
      <w:rFonts w:ascii="Times New Roman" w:eastAsia="Times New Roman" w:hAnsi="Times New Roman" w:cs="Times New Roman"/>
      <w:sz w:val="18"/>
      <w:szCs w:val="18"/>
      <w:lang w:val="en-GB" w:eastAsia="sv-SE"/>
    </w:rPr>
  </w:style>
  <w:style w:type="paragraph" w:styleId="affc">
    <w:name w:val="Document Map"/>
    <w:basedOn w:val="a0"/>
    <w:link w:val="affb"/>
    <w:uiPriority w:val="99"/>
    <w:unhideWhenUsed/>
    <w:rsid w:val="006D5770"/>
    <w:pPr>
      <w:spacing w:after="0" w:line="240" w:lineRule="auto"/>
    </w:pPr>
    <w:rPr>
      <w:rFonts w:ascii="Tahoma" w:hAnsi="Tahoma" w:cs="Tahoma"/>
      <w:sz w:val="20"/>
      <w:szCs w:val="20"/>
    </w:rPr>
  </w:style>
  <w:style w:type="character" w:customStyle="1" w:styleId="3fc">
    <w:name w:val="Схема документа Знак3"/>
    <w:basedOn w:val="a1"/>
    <w:uiPriority w:val="99"/>
    <w:semiHidden/>
    <w:rsid w:val="006D5770"/>
    <w:rPr>
      <w:rFonts w:ascii="Segoe UI" w:hAnsi="Segoe UI" w:cs="Segoe UI"/>
      <w:sz w:val="16"/>
      <w:szCs w:val="16"/>
    </w:rPr>
  </w:style>
  <w:style w:type="paragraph" w:customStyle="1" w:styleId="msonormalmailrucssattributepostfix">
    <w:name w:val="msonormal_mailru_css_attribute_postfix"/>
    <w:basedOn w:val="a0"/>
    <w:rsid w:val="006D577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ff0">
    <w:name w:val="Нет списка2"/>
    <w:next w:val="a3"/>
    <w:uiPriority w:val="99"/>
    <w:semiHidden/>
    <w:unhideWhenUsed/>
    <w:rsid w:val="006D5770"/>
  </w:style>
  <w:style w:type="numbering" w:customStyle="1" w:styleId="121">
    <w:name w:val="Нет списка12"/>
    <w:next w:val="a3"/>
    <w:semiHidden/>
    <w:unhideWhenUsed/>
    <w:rsid w:val="006D5770"/>
  </w:style>
  <w:style w:type="character" w:customStyle="1" w:styleId="wffiletext">
    <w:name w:val="wf_file_text"/>
    <w:rsid w:val="006D5770"/>
  </w:style>
  <w:style w:type="paragraph" w:customStyle="1" w:styleId="ConsPlusNonformat0">
    <w:name w:val="ConsPlusNonformat Знак Знак Знак"/>
    <w:link w:val="ConsPlusNonformat1"/>
    <w:rsid w:val="00DD5229"/>
    <w:pPr>
      <w:widowControl w:val="0"/>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ConsPlusNonformat1">
    <w:name w:val="ConsPlusNonformat Знак Знак Знак Знак"/>
    <w:link w:val="ConsPlusNonformat0"/>
    <w:rsid w:val="00DD5229"/>
    <w:rPr>
      <w:rFonts w:ascii="Courier New" w:eastAsia="Times New Roman" w:hAnsi="Courier New" w:cs="Times New Roman"/>
      <w:sz w:val="24"/>
      <w:szCs w:val="24"/>
      <w:lang w:eastAsia="ru-RU"/>
    </w:rPr>
  </w:style>
  <w:style w:type="character" w:customStyle="1" w:styleId="sectioninfo2">
    <w:name w:val="section__info2"/>
    <w:basedOn w:val="a1"/>
    <w:rsid w:val="00CC2BB7"/>
    <w:rPr>
      <w:vanish w:val="0"/>
      <w:webHidden w:val="0"/>
      <w:specVanish w:val="0"/>
    </w:rPr>
  </w:style>
  <w:style w:type="numbering" w:customStyle="1" w:styleId="3fd">
    <w:name w:val="Нет списка3"/>
    <w:next w:val="a3"/>
    <w:uiPriority w:val="99"/>
    <w:semiHidden/>
    <w:unhideWhenUsed/>
    <w:rsid w:val="0095260C"/>
  </w:style>
  <w:style w:type="paragraph" w:customStyle="1" w:styleId="msonormal0">
    <w:name w:val="msonormal"/>
    <w:basedOn w:val="a0"/>
    <w:rsid w:val="009526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rsid w:val="0095260C"/>
    <w:pPr>
      <w:widowControl w:val="0"/>
      <w:autoSpaceDE w:val="0"/>
      <w:autoSpaceDN w:val="0"/>
      <w:spacing w:after="0" w:line="240" w:lineRule="auto"/>
    </w:pPr>
    <w:rPr>
      <w:rFonts w:ascii="Times New Roman" w:eastAsia="Times New Roman" w:hAnsi="Times New Roman" w:cs="Times New Roman"/>
    </w:rPr>
  </w:style>
  <w:style w:type="table" w:customStyle="1" w:styleId="1fffd">
    <w:name w:val="Сетка таблицы1"/>
    <w:basedOn w:val="a2"/>
    <w:next w:val="af3"/>
    <w:uiPriority w:val="59"/>
    <w:rsid w:val="0095260C"/>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52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3fe">
    <w:name w:val="Заголовок №3_"/>
    <w:basedOn w:val="a1"/>
    <w:link w:val="3ff"/>
    <w:rsid w:val="000F081D"/>
    <w:rPr>
      <w:b/>
      <w:bCs/>
      <w:spacing w:val="1"/>
      <w:sz w:val="21"/>
      <w:szCs w:val="21"/>
      <w:shd w:val="clear" w:color="auto" w:fill="FFFFFF"/>
    </w:rPr>
  </w:style>
  <w:style w:type="paragraph" w:customStyle="1" w:styleId="3ff">
    <w:name w:val="Заголовок №3"/>
    <w:basedOn w:val="a0"/>
    <w:link w:val="3fe"/>
    <w:rsid w:val="000F081D"/>
    <w:pPr>
      <w:widowControl w:val="0"/>
      <w:shd w:val="clear" w:color="auto" w:fill="FFFFFF"/>
      <w:spacing w:after="0" w:line="269" w:lineRule="exact"/>
      <w:jc w:val="both"/>
      <w:outlineLvl w:val="2"/>
    </w:pPr>
    <w:rPr>
      <w:b/>
      <w:bCs/>
      <w:spacing w:val="1"/>
      <w:sz w:val="21"/>
      <w:szCs w:val="21"/>
    </w:rPr>
  </w:style>
  <w:style w:type="character" w:customStyle="1" w:styleId="affffff">
    <w:name w:val="Другое_"/>
    <w:basedOn w:val="a1"/>
    <w:link w:val="affffff0"/>
    <w:rsid w:val="001B2770"/>
    <w:rPr>
      <w:rFonts w:ascii="Arial" w:eastAsia="Arial" w:hAnsi="Arial" w:cs="Arial"/>
      <w:sz w:val="16"/>
      <w:szCs w:val="16"/>
    </w:rPr>
  </w:style>
  <w:style w:type="paragraph" w:customStyle="1" w:styleId="affffff0">
    <w:name w:val="Другое"/>
    <w:basedOn w:val="a0"/>
    <w:link w:val="affffff"/>
    <w:rsid w:val="001B2770"/>
    <w:pPr>
      <w:widowControl w:val="0"/>
      <w:spacing w:after="0" w:line="240" w:lineRule="auto"/>
    </w:pPr>
    <w:rPr>
      <w:rFonts w:ascii="Arial" w:eastAsia="Arial" w:hAnsi="Arial" w:cs="Arial"/>
      <w:sz w:val="16"/>
      <w:szCs w:val="16"/>
    </w:rPr>
  </w:style>
  <w:style w:type="numbering" w:customStyle="1" w:styleId="48">
    <w:name w:val="Нет списка4"/>
    <w:next w:val="a3"/>
    <w:uiPriority w:val="99"/>
    <w:semiHidden/>
    <w:unhideWhenUsed/>
    <w:rsid w:val="001A4BFD"/>
  </w:style>
  <w:style w:type="character" w:customStyle="1" w:styleId="2fff1">
    <w:name w:val="Заголовок №2_"/>
    <w:basedOn w:val="a1"/>
    <w:link w:val="2fff2"/>
    <w:rsid w:val="001A4BFD"/>
    <w:rPr>
      <w:rFonts w:ascii="Arial" w:eastAsia="Arial" w:hAnsi="Arial" w:cs="Arial"/>
      <w:b/>
      <w:bCs/>
      <w:sz w:val="36"/>
      <w:szCs w:val="36"/>
    </w:rPr>
  </w:style>
  <w:style w:type="character" w:customStyle="1" w:styleId="1fffe">
    <w:name w:val="Заголовок №1_"/>
    <w:basedOn w:val="a1"/>
    <w:link w:val="1ffff"/>
    <w:rsid w:val="001A4BFD"/>
    <w:rPr>
      <w:rFonts w:ascii="Times New Roman" w:eastAsia="Times New Roman" w:hAnsi="Times New Roman" w:cs="Times New Roman"/>
      <w:b/>
      <w:bCs/>
      <w:sz w:val="46"/>
      <w:szCs w:val="46"/>
    </w:rPr>
  </w:style>
  <w:style w:type="paragraph" w:customStyle="1" w:styleId="16">
    <w:name w:val="Основной текст1"/>
    <w:basedOn w:val="a0"/>
    <w:link w:val="aff7"/>
    <w:rsid w:val="001A4BFD"/>
    <w:pPr>
      <w:widowControl w:val="0"/>
      <w:spacing w:after="40" w:line="240" w:lineRule="auto"/>
    </w:pPr>
  </w:style>
  <w:style w:type="paragraph" w:customStyle="1" w:styleId="2fff2">
    <w:name w:val="Заголовок №2"/>
    <w:basedOn w:val="a0"/>
    <w:link w:val="2fff1"/>
    <w:rsid w:val="001A4BFD"/>
    <w:pPr>
      <w:widowControl w:val="0"/>
      <w:spacing w:after="370" w:line="240" w:lineRule="auto"/>
      <w:ind w:left="1670"/>
      <w:outlineLvl w:val="1"/>
    </w:pPr>
    <w:rPr>
      <w:rFonts w:ascii="Arial" w:eastAsia="Arial" w:hAnsi="Arial" w:cs="Arial"/>
      <w:b/>
      <w:bCs/>
      <w:sz w:val="36"/>
      <w:szCs w:val="36"/>
    </w:rPr>
  </w:style>
  <w:style w:type="paragraph" w:customStyle="1" w:styleId="1ffff">
    <w:name w:val="Заголовок №1"/>
    <w:basedOn w:val="a0"/>
    <w:link w:val="1fffe"/>
    <w:rsid w:val="001A4BFD"/>
    <w:pPr>
      <w:widowControl w:val="0"/>
      <w:spacing w:before="780" w:after="300" w:line="240" w:lineRule="auto"/>
      <w:ind w:firstLine="720"/>
      <w:outlineLvl w:val="0"/>
    </w:pPr>
    <w:rPr>
      <w:rFonts w:ascii="Times New Roman" w:eastAsia="Times New Roman" w:hAnsi="Times New Roman" w:cs="Times New Roman"/>
      <w:b/>
      <w:bCs/>
      <w:sz w:val="46"/>
      <w:szCs w:val="46"/>
    </w:rPr>
  </w:style>
  <w:style w:type="paragraph" w:styleId="2fff3">
    <w:name w:val="Quote"/>
    <w:basedOn w:val="a0"/>
    <w:next w:val="a0"/>
    <w:link w:val="2fff4"/>
    <w:uiPriority w:val="29"/>
    <w:qFormat/>
    <w:rsid w:val="00084733"/>
    <w:rPr>
      <w:i/>
      <w:iCs/>
      <w:color w:val="000000" w:themeColor="text1"/>
    </w:rPr>
  </w:style>
  <w:style w:type="character" w:customStyle="1" w:styleId="2fff4">
    <w:name w:val="Цитата 2 Знак"/>
    <w:basedOn w:val="a1"/>
    <w:link w:val="2fff3"/>
    <w:uiPriority w:val="29"/>
    <w:rsid w:val="00084733"/>
    <w:rPr>
      <w:i/>
      <w:iCs/>
      <w:color w:val="000000" w:themeColor="text1"/>
    </w:rPr>
  </w:style>
  <w:style w:type="paragraph" w:styleId="affffff1">
    <w:name w:val="Intense Quote"/>
    <w:basedOn w:val="a0"/>
    <w:next w:val="a0"/>
    <w:link w:val="affffff2"/>
    <w:uiPriority w:val="30"/>
    <w:qFormat/>
    <w:rsid w:val="00084733"/>
    <w:pPr>
      <w:pBdr>
        <w:bottom w:val="single" w:sz="4" w:space="4" w:color="4F81BD" w:themeColor="accent1"/>
      </w:pBdr>
      <w:spacing w:before="200" w:after="280"/>
      <w:ind w:left="936" w:right="936"/>
    </w:pPr>
    <w:rPr>
      <w:b/>
      <w:bCs/>
      <w:i/>
      <w:iCs/>
      <w:color w:val="4F81BD" w:themeColor="accent1"/>
    </w:rPr>
  </w:style>
  <w:style w:type="character" w:customStyle="1" w:styleId="affffff2">
    <w:name w:val="Выделенная цитата Знак"/>
    <w:basedOn w:val="a1"/>
    <w:link w:val="affffff1"/>
    <w:uiPriority w:val="30"/>
    <w:rsid w:val="00084733"/>
    <w:rPr>
      <w:b/>
      <w:bCs/>
      <w:i/>
      <w:iCs/>
      <w:color w:val="4F81BD" w:themeColor="accent1"/>
    </w:rPr>
  </w:style>
  <w:style w:type="character" w:styleId="affffff3">
    <w:name w:val="Intense Emphasis"/>
    <w:basedOn w:val="a1"/>
    <w:uiPriority w:val="21"/>
    <w:qFormat/>
    <w:rsid w:val="00084733"/>
    <w:rPr>
      <w:b/>
      <w:bCs/>
      <w:i/>
      <w:iCs/>
      <w:color w:val="4F81BD" w:themeColor="accent1"/>
    </w:rPr>
  </w:style>
  <w:style w:type="character" w:styleId="affffff4">
    <w:name w:val="Subtle Reference"/>
    <w:basedOn w:val="a1"/>
    <w:uiPriority w:val="31"/>
    <w:qFormat/>
    <w:rsid w:val="00084733"/>
    <w:rPr>
      <w:smallCaps/>
      <w:color w:val="C0504D" w:themeColor="accent2"/>
      <w:u w:val="single"/>
    </w:rPr>
  </w:style>
  <w:style w:type="character" w:styleId="affffff5">
    <w:name w:val="Intense Reference"/>
    <w:basedOn w:val="a1"/>
    <w:uiPriority w:val="32"/>
    <w:qFormat/>
    <w:rsid w:val="00084733"/>
    <w:rPr>
      <w:b/>
      <w:bCs/>
      <w:smallCaps/>
      <w:color w:val="C0504D" w:themeColor="accent2"/>
      <w:spacing w:val="5"/>
      <w:u w:val="single"/>
    </w:rPr>
  </w:style>
  <w:style w:type="character" w:styleId="affffff6">
    <w:name w:val="Book Title"/>
    <w:basedOn w:val="a1"/>
    <w:uiPriority w:val="33"/>
    <w:qFormat/>
    <w:rsid w:val="00084733"/>
    <w:rPr>
      <w:b/>
      <w:bCs/>
      <w:smallCaps/>
      <w:spacing w:val="5"/>
    </w:rPr>
  </w:style>
  <w:style w:type="paragraph" w:styleId="affffff7">
    <w:name w:val="TOC Heading"/>
    <w:basedOn w:val="10"/>
    <w:next w:val="a0"/>
    <w:uiPriority w:val="39"/>
    <w:semiHidden/>
    <w:unhideWhenUsed/>
    <w:qFormat/>
    <w:rsid w:val="00084733"/>
    <w:pPr>
      <w:outlineLvl w:val="9"/>
    </w:pPr>
  </w:style>
  <w:style w:type="table" w:customStyle="1" w:styleId="2fff5">
    <w:name w:val="Сетка таблицы2"/>
    <w:basedOn w:val="a2"/>
    <w:next w:val="af3"/>
    <w:uiPriority w:val="59"/>
    <w:rsid w:val="00EA25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Сетка таблицы3"/>
    <w:basedOn w:val="a2"/>
    <w:next w:val="af3"/>
    <w:uiPriority w:val="59"/>
    <w:rsid w:val="00F63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7244">
      <w:bodyDiv w:val="1"/>
      <w:marLeft w:val="0"/>
      <w:marRight w:val="0"/>
      <w:marTop w:val="0"/>
      <w:marBottom w:val="0"/>
      <w:divBdr>
        <w:top w:val="none" w:sz="0" w:space="0" w:color="auto"/>
        <w:left w:val="none" w:sz="0" w:space="0" w:color="auto"/>
        <w:bottom w:val="none" w:sz="0" w:space="0" w:color="auto"/>
        <w:right w:val="none" w:sz="0" w:space="0" w:color="auto"/>
      </w:divBdr>
    </w:div>
    <w:div w:id="141773688">
      <w:bodyDiv w:val="1"/>
      <w:marLeft w:val="0"/>
      <w:marRight w:val="0"/>
      <w:marTop w:val="0"/>
      <w:marBottom w:val="0"/>
      <w:divBdr>
        <w:top w:val="none" w:sz="0" w:space="0" w:color="auto"/>
        <w:left w:val="none" w:sz="0" w:space="0" w:color="auto"/>
        <w:bottom w:val="none" w:sz="0" w:space="0" w:color="auto"/>
        <w:right w:val="none" w:sz="0" w:space="0" w:color="auto"/>
      </w:divBdr>
    </w:div>
    <w:div w:id="298459691">
      <w:bodyDiv w:val="1"/>
      <w:marLeft w:val="0"/>
      <w:marRight w:val="0"/>
      <w:marTop w:val="0"/>
      <w:marBottom w:val="0"/>
      <w:divBdr>
        <w:top w:val="none" w:sz="0" w:space="0" w:color="auto"/>
        <w:left w:val="none" w:sz="0" w:space="0" w:color="auto"/>
        <w:bottom w:val="none" w:sz="0" w:space="0" w:color="auto"/>
        <w:right w:val="none" w:sz="0" w:space="0" w:color="auto"/>
      </w:divBdr>
    </w:div>
    <w:div w:id="321936283">
      <w:bodyDiv w:val="1"/>
      <w:marLeft w:val="0"/>
      <w:marRight w:val="0"/>
      <w:marTop w:val="0"/>
      <w:marBottom w:val="0"/>
      <w:divBdr>
        <w:top w:val="none" w:sz="0" w:space="0" w:color="auto"/>
        <w:left w:val="none" w:sz="0" w:space="0" w:color="auto"/>
        <w:bottom w:val="none" w:sz="0" w:space="0" w:color="auto"/>
        <w:right w:val="none" w:sz="0" w:space="0" w:color="auto"/>
      </w:divBdr>
    </w:div>
    <w:div w:id="425153045">
      <w:bodyDiv w:val="1"/>
      <w:marLeft w:val="0"/>
      <w:marRight w:val="0"/>
      <w:marTop w:val="0"/>
      <w:marBottom w:val="0"/>
      <w:divBdr>
        <w:top w:val="none" w:sz="0" w:space="0" w:color="auto"/>
        <w:left w:val="none" w:sz="0" w:space="0" w:color="auto"/>
        <w:bottom w:val="none" w:sz="0" w:space="0" w:color="auto"/>
        <w:right w:val="none" w:sz="0" w:space="0" w:color="auto"/>
      </w:divBdr>
    </w:div>
    <w:div w:id="572810691">
      <w:bodyDiv w:val="1"/>
      <w:marLeft w:val="0"/>
      <w:marRight w:val="0"/>
      <w:marTop w:val="0"/>
      <w:marBottom w:val="0"/>
      <w:divBdr>
        <w:top w:val="none" w:sz="0" w:space="0" w:color="auto"/>
        <w:left w:val="none" w:sz="0" w:space="0" w:color="auto"/>
        <w:bottom w:val="none" w:sz="0" w:space="0" w:color="auto"/>
        <w:right w:val="none" w:sz="0" w:space="0" w:color="auto"/>
      </w:divBdr>
    </w:div>
    <w:div w:id="742600979">
      <w:bodyDiv w:val="1"/>
      <w:marLeft w:val="0"/>
      <w:marRight w:val="0"/>
      <w:marTop w:val="0"/>
      <w:marBottom w:val="0"/>
      <w:divBdr>
        <w:top w:val="none" w:sz="0" w:space="0" w:color="auto"/>
        <w:left w:val="none" w:sz="0" w:space="0" w:color="auto"/>
        <w:bottom w:val="none" w:sz="0" w:space="0" w:color="auto"/>
        <w:right w:val="none" w:sz="0" w:space="0" w:color="auto"/>
      </w:divBdr>
    </w:div>
    <w:div w:id="750202573">
      <w:bodyDiv w:val="1"/>
      <w:marLeft w:val="0"/>
      <w:marRight w:val="0"/>
      <w:marTop w:val="0"/>
      <w:marBottom w:val="0"/>
      <w:divBdr>
        <w:top w:val="none" w:sz="0" w:space="0" w:color="auto"/>
        <w:left w:val="none" w:sz="0" w:space="0" w:color="auto"/>
        <w:bottom w:val="none" w:sz="0" w:space="0" w:color="auto"/>
        <w:right w:val="none" w:sz="0" w:space="0" w:color="auto"/>
      </w:divBdr>
    </w:div>
    <w:div w:id="1053581250">
      <w:bodyDiv w:val="1"/>
      <w:marLeft w:val="0"/>
      <w:marRight w:val="0"/>
      <w:marTop w:val="0"/>
      <w:marBottom w:val="0"/>
      <w:divBdr>
        <w:top w:val="none" w:sz="0" w:space="0" w:color="auto"/>
        <w:left w:val="none" w:sz="0" w:space="0" w:color="auto"/>
        <w:bottom w:val="none" w:sz="0" w:space="0" w:color="auto"/>
        <w:right w:val="none" w:sz="0" w:space="0" w:color="auto"/>
      </w:divBdr>
    </w:div>
    <w:div w:id="1163542989">
      <w:bodyDiv w:val="1"/>
      <w:marLeft w:val="0"/>
      <w:marRight w:val="0"/>
      <w:marTop w:val="0"/>
      <w:marBottom w:val="0"/>
      <w:divBdr>
        <w:top w:val="none" w:sz="0" w:space="0" w:color="auto"/>
        <w:left w:val="none" w:sz="0" w:space="0" w:color="auto"/>
        <w:bottom w:val="none" w:sz="0" w:space="0" w:color="auto"/>
        <w:right w:val="none" w:sz="0" w:space="0" w:color="auto"/>
      </w:divBdr>
    </w:div>
    <w:div w:id="1421681975">
      <w:bodyDiv w:val="1"/>
      <w:marLeft w:val="0"/>
      <w:marRight w:val="0"/>
      <w:marTop w:val="0"/>
      <w:marBottom w:val="0"/>
      <w:divBdr>
        <w:top w:val="none" w:sz="0" w:space="0" w:color="auto"/>
        <w:left w:val="none" w:sz="0" w:space="0" w:color="auto"/>
        <w:bottom w:val="none" w:sz="0" w:space="0" w:color="auto"/>
        <w:right w:val="none" w:sz="0" w:space="0" w:color="auto"/>
      </w:divBdr>
    </w:div>
    <w:div w:id="1484346741">
      <w:bodyDiv w:val="1"/>
      <w:marLeft w:val="0"/>
      <w:marRight w:val="0"/>
      <w:marTop w:val="0"/>
      <w:marBottom w:val="0"/>
      <w:divBdr>
        <w:top w:val="none" w:sz="0" w:space="0" w:color="auto"/>
        <w:left w:val="none" w:sz="0" w:space="0" w:color="auto"/>
        <w:bottom w:val="none" w:sz="0" w:space="0" w:color="auto"/>
        <w:right w:val="none" w:sz="0" w:space="0" w:color="auto"/>
      </w:divBdr>
    </w:div>
    <w:div w:id="1848134042">
      <w:bodyDiv w:val="1"/>
      <w:marLeft w:val="0"/>
      <w:marRight w:val="0"/>
      <w:marTop w:val="0"/>
      <w:marBottom w:val="0"/>
      <w:divBdr>
        <w:top w:val="none" w:sz="0" w:space="0" w:color="auto"/>
        <w:left w:val="none" w:sz="0" w:space="0" w:color="auto"/>
        <w:bottom w:val="none" w:sz="0" w:space="0" w:color="auto"/>
        <w:right w:val="none" w:sz="0" w:space="0" w:color="auto"/>
      </w:divBdr>
    </w:div>
    <w:div w:id="1921021442">
      <w:bodyDiv w:val="1"/>
      <w:marLeft w:val="0"/>
      <w:marRight w:val="0"/>
      <w:marTop w:val="0"/>
      <w:marBottom w:val="0"/>
      <w:divBdr>
        <w:top w:val="none" w:sz="0" w:space="0" w:color="auto"/>
        <w:left w:val="none" w:sz="0" w:space="0" w:color="auto"/>
        <w:bottom w:val="none" w:sz="0" w:space="0" w:color="auto"/>
        <w:right w:val="none" w:sz="0" w:space="0" w:color="auto"/>
      </w:divBdr>
    </w:div>
    <w:div w:id="20724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mgutm.ru" TargetMode="External"/><Relationship Id="rId4" Type="http://schemas.openxmlformats.org/officeDocument/2006/relationships/settings" Target="settings.xml"/><Relationship Id="rId9" Type="http://schemas.openxmlformats.org/officeDocument/2006/relationships/hyperlink" Target="mailto:morozovsk@mgut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1CE1-6692-4F4E-8B5D-05570F2E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12</Pages>
  <Words>5302</Words>
  <Characters>30224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ПГТА</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Клепацкая Татьяна Борисовна</cp:lastModifiedBy>
  <cp:revision>43</cp:revision>
  <cp:lastPrinted>2023-07-05T11:58:00Z</cp:lastPrinted>
  <dcterms:created xsi:type="dcterms:W3CDTF">2025-05-12T14:12:00Z</dcterms:created>
  <dcterms:modified xsi:type="dcterms:W3CDTF">2026-05-28T07:27:00Z</dcterms:modified>
</cp:coreProperties>
</file>