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FDB746" w14:textId="15280263" w:rsidR="00514EAD" w:rsidRPr="008D354D" w:rsidRDefault="00514EAD" w:rsidP="00E52E38">
      <w:pPr>
        <w:spacing w:after="200" w:line="276" w:lineRule="auto"/>
        <w:jc w:val="center"/>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Приложение</w:t>
      </w:r>
      <w:r w:rsidR="004E006B">
        <w:rPr>
          <w:rFonts w:ascii="Times New Roman" w:eastAsia="Times New Roman" w:hAnsi="Times New Roman" w:cs="Times New Roman"/>
          <w:b/>
          <w:bCs/>
          <w:lang w:eastAsia="ru-RU"/>
        </w:rPr>
        <w:t xml:space="preserve"> 1</w:t>
      </w:r>
      <w:r w:rsidRPr="008D354D">
        <w:rPr>
          <w:rFonts w:ascii="Times New Roman" w:eastAsia="Times New Roman" w:hAnsi="Times New Roman" w:cs="Times New Roman"/>
          <w:b/>
          <w:bCs/>
          <w:lang w:eastAsia="ru-RU"/>
        </w:rPr>
        <w:t xml:space="preserve"> к электронному контракту по форме ЕАТ</w:t>
      </w:r>
    </w:p>
    <w:p w14:paraId="6CFE09D3" w14:textId="25A72254" w:rsidR="00514EAD" w:rsidRPr="008D354D" w:rsidRDefault="00514EAD" w:rsidP="00E52E38">
      <w:pPr>
        <w:spacing w:after="200" w:line="276" w:lineRule="auto"/>
        <w:jc w:val="center"/>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 xml:space="preserve"> № </w:t>
      </w:r>
      <w:r w:rsidR="009C6E9D">
        <w:rPr>
          <w:rFonts w:ascii="Times New Roman" w:eastAsia="Times New Roman" w:hAnsi="Times New Roman" w:cs="Times New Roman"/>
          <w:b/>
          <w:bCs/>
          <w:lang w:eastAsia="ru-RU"/>
        </w:rPr>
        <w:t>Е-</w:t>
      </w:r>
      <w:r w:rsidR="00130539">
        <w:rPr>
          <w:rFonts w:ascii="Times New Roman" w:eastAsia="Times New Roman" w:hAnsi="Times New Roman" w:cs="Times New Roman"/>
          <w:b/>
          <w:bCs/>
          <w:lang w:eastAsia="ru-RU"/>
        </w:rPr>
        <w:t>0</w:t>
      </w:r>
      <w:r w:rsidR="0093330E">
        <w:rPr>
          <w:rFonts w:ascii="Times New Roman" w:eastAsia="Times New Roman" w:hAnsi="Times New Roman" w:cs="Times New Roman"/>
          <w:b/>
          <w:bCs/>
          <w:lang w:eastAsia="ru-RU"/>
        </w:rPr>
        <w:t>53</w:t>
      </w:r>
      <w:r w:rsidR="009C6E9D">
        <w:rPr>
          <w:rFonts w:ascii="Times New Roman" w:eastAsia="Times New Roman" w:hAnsi="Times New Roman" w:cs="Times New Roman"/>
          <w:b/>
          <w:bCs/>
          <w:lang w:eastAsia="ru-RU"/>
        </w:rPr>
        <w:t>/202</w:t>
      </w:r>
      <w:r w:rsidR="00AA74F2">
        <w:rPr>
          <w:rFonts w:ascii="Times New Roman" w:eastAsia="Times New Roman" w:hAnsi="Times New Roman" w:cs="Times New Roman"/>
          <w:b/>
          <w:bCs/>
          <w:lang w:eastAsia="ru-RU"/>
        </w:rPr>
        <w:t>6</w:t>
      </w:r>
    </w:p>
    <w:p w14:paraId="19D472E4" w14:textId="44BC71FA" w:rsidR="008743AD" w:rsidRPr="0093330E" w:rsidRDefault="008743AD" w:rsidP="00E52E38">
      <w:pPr>
        <w:spacing w:after="200" w:line="276" w:lineRule="auto"/>
        <w:jc w:val="center"/>
        <w:rPr>
          <w:rFonts w:ascii="Times New Roman" w:eastAsia="Times New Roman" w:hAnsi="Times New Roman" w:cs="Times New Roman"/>
          <w:b/>
          <w:bCs/>
          <w:lang w:eastAsia="ru-RU"/>
        </w:rPr>
      </w:pPr>
      <w:r w:rsidRPr="008743AD">
        <w:rPr>
          <w:rFonts w:ascii="Times New Roman" w:eastAsia="Times New Roman" w:hAnsi="Times New Roman" w:cs="Times New Roman"/>
          <w:b/>
          <w:bCs/>
          <w:lang w:eastAsia="ru-RU"/>
        </w:rPr>
        <w:t xml:space="preserve">Поставка </w:t>
      </w:r>
      <w:r w:rsidR="0093330E">
        <w:rPr>
          <w:rFonts w:ascii="Times New Roman" w:eastAsia="Times New Roman" w:hAnsi="Times New Roman" w:cs="Times New Roman"/>
          <w:b/>
          <w:bCs/>
          <w:lang w:eastAsia="ru-RU"/>
        </w:rPr>
        <w:t xml:space="preserve">расходных материалов для </w:t>
      </w:r>
      <w:r w:rsidR="0093330E">
        <w:rPr>
          <w:rFonts w:ascii="Times New Roman" w:eastAsia="Times New Roman" w:hAnsi="Times New Roman" w:cs="Times New Roman"/>
          <w:b/>
          <w:bCs/>
          <w:lang w:val="en-US" w:eastAsia="ru-RU"/>
        </w:rPr>
        <w:t>CHN</w:t>
      </w:r>
      <w:r w:rsidR="0093330E" w:rsidRPr="0093330E">
        <w:rPr>
          <w:rFonts w:ascii="Times New Roman" w:eastAsia="Times New Roman" w:hAnsi="Times New Roman" w:cs="Times New Roman"/>
          <w:b/>
          <w:bCs/>
          <w:lang w:eastAsia="ru-RU"/>
        </w:rPr>
        <w:t>-</w:t>
      </w:r>
      <w:r w:rsidR="0093330E">
        <w:rPr>
          <w:rFonts w:ascii="Times New Roman" w:eastAsia="Times New Roman" w:hAnsi="Times New Roman" w:cs="Times New Roman"/>
          <w:b/>
          <w:bCs/>
          <w:lang w:eastAsia="ru-RU"/>
        </w:rPr>
        <w:t>анализатора</w:t>
      </w:r>
    </w:p>
    <w:p w14:paraId="20A47EC5" w14:textId="5C59349F" w:rsidR="005F0AE0" w:rsidRPr="008D354D" w:rsidRDefault="005F0AE0" w:rsidP="00E52E38">
      <w:pPr>
        <w:spacing w:after="200" w:line="276" w:lineRule="auto"/>
        <w:jc w:val="center"/>
        <w:rPr>
          <w:rFonts w:ascii="Times New Roman" w:eastAsia="Times New Roman" w:hAnsi="Times New Roman" w:cs="Times New Roman"/>
          <w:b/>
          <w:bCs/>
          <w:lang w:eastAsia="ru-RU"/>
        </w:rPr>
      </w:pPr>
      <w:r w:rsidRPr="008D354D">
        <w:rPr>
          <w:bCs/>
        </w:rPr>
        <w:t xml:space="preserve">ИКЗ </w:t>
      </w:r>
      <w:r w:rsidR="00731FA9" w:rsidRPr="00731FA9">
        <w:rPr>
          <w:bCs/>
        </w:rPr>
        <w:t>261773602660377360100100100000000000</w:t>
      </w:r>
      <w:bookmarkStart w:id="0" w:name="_GoBack"/>
      <w:bookmarkEnd w:id="0"/>
    </w:p>
    <w:p w14:paraId="65D28F08" w14:textId="45130D9A" w:rsidR="008B2079" w:rsidRPr="008D354D" w:rsidRDefault="00866085" w:rsidP="00E52E38">
      <w:pPr>
        <w:spacing w:after="200" w:line="276" w:lineRule="auto"/>
        <w:jc w:val="center"/>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ОБЩИЕ УСЛОВИЯ ИСПОЛНЕНИЯ КОНТРАКТА</w:t>
      </w:r>
    </w:p>
    <w:tbl>
      <w:tblPr>
        <w:tblStyle w:val="aa"/>
        <w:tblpPr w:leftFromText="180" w:rightFromText="180" w:vertAnchor="text" w:horzAnchor="margin" w:tblpY="34"/>
        <w:tblW w:w="0" w:type="auto"/>
        <w:tblLook w:val="04A0" w:firstRow="1" w:lastRow="0" w:firstColumn="1" w:lastColumn="0" w:noHBand="0" w:noVBand="1"/>
      </w:tblPr>
      <w:tblGrid>
        <w:gridCol w:w="9344"/>
      </w:tblGrid>
      <w:tr w:rsidR="008B2079" w:rsidRPr="008D354D" w14:paraId="3B55DA78" w14:textId="77777777" w:rsidTr="00042B3F">
        <w:tc>
          <w:tcPr>
            <w:tcW w:w="0" w:type="auto"/>
            <w:shd w:val="clear" w:color="auto" w:fill="D9D9D9" w:themeFill="background1" w:themeFillShade="D9"/>
          </w:tcPr>
          <w:p w14:paraId="3F1FA04F" w14:textId="2E8036E1" w:rsidR="008B2079" w:rsidRPr="008D354D" w:rsidRDefault="008B2079" w:rsidP="00042B3F">
            <w:pPr>
              <w:pStyle w:val="a9"/>
              <w:numPr>
                <w:ilvl w:val="0"/>
                <w:numId w:val="17"/>
              </w:numPr>
              <w:suppressAutoHyphens/>
              <w:spacing w:after="0" w:line="240" w:lineRule="auto"/>
              <w:jc w:val="center"/>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ar-SA"/>
              </w:rPr>
              <w:t>Порядок и сроки оплаты товара</w:t>
            </w:r>
          </w:p>
        </w:tc>
      </w:tr>
      <w:tr w:rsidR="008B2079" w:rsidRPr="008D354D" w14:paraId="21606C38" w14:textId="77777777" w:rsidTr="00042B3F">
        <w:tc>
          <w:tcPr>
            <w:tcW w:w="0" w:type="auto"/>
          </w:tcPr>
          <w:p w14:paraId="239189CE" w14:textId="77989625" w:rsidR="00991073" w:rsidRPr="008D354D" w:rsidRDefault="00514EAD" w:rsidP="00042B3F">
            <w:pPr>
              <w:pStyle w:val="a9"/>
              <w:numPr>
                <w:ilvl w:val="1"/>
                <w:numId w:val="24"/>
              </w:num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Цена контракта определена на весь срок исполнения настоящего Контракта, является твердой и не может изменяться в ходе его исполнения, за исключением случаев, предусмотренных Законом № 44-ФЗ. Цена Товара включает в себя стоимость Товара, его упаковку, маркировку, расходы на упаковку и доставку Товара, другие расходы Поставщика, связанные с исполнением обязательств по Контракту, а также все пошлины, налоги, сборы и другие обязательные платежи, взимаемые с Поставщика в связи с исполнением настоящего Контракта.</w:t>
            </w:r>
          </w:p>
        </w:tc>
      </w:tr>
      <w:tr w:rsidR="008B2079" w:rsidRPr="008D354D" w14:paraId="414CB704" w14:textId="77777777" w:rsidTr="00042B3F">
        <w:tc>
          <w:tcPr>
            <w:tcW w:w="0" w:type="auto"/>
          </w:tcPr>
          <w:p w14:paraId="358819A6" w14:textId="38E4306D" w:rsidR="008B2079" w:rsidRPr="008D354D" w:rsidRDefault="008B2079"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1.2.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tc>
      </w:tr>
      <w:tr w:rsidR="008B2079" w:rsidRPr="008D354D" w14:paraId="591CBE75" w14:textId="77777777" w:rsidTr="00042B3F">
        <w:tc>
          <w:tcPr>
            <w:tcW w:w="0" w:type="auto"/>
          </w:tcPr>
          <w:p w14:paraId="70326A16" w14:textId="0E0266B3" w:rsidR="008B2079" w:rsidRPr="008D354D" w:rsidRDefault="008B2079"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1.3.</w:t>
            </w:r>
            <w:r w:rsidRPr="008D354D">
              <w:rPr>
                <w:rFonts w:ascii="Times New Roman" w:hAnsi="Times New Roman" w:cs="Times New Roman"/>
              </w:rPr>
              <w:t xml:space="preserve"> </w:t>
            </w:r>
            <w:r w:rsidR="00514EAD" w:rsidRPr="008D354D">
              <w:rPr>
                <w:rFonts w:ascii="Times New Roman" w:eastAsia="Times New Roman" w:hAnsi="Times New Roman" w:cs="Times New Roman"/>
                <w:lang w:eastAsia="ru-RU"/>
              </w:rPr>
              <w:t xml:space="preserve"> Цена Товара включает в себя стоимость Товара, его упаковку, маркировку, расходы на упаковку и доставку Товара, другие расходы Поставщика, связанные с исполнением обязательств по Контракту, а также все пошлины, налоги, сборы и другие обязательные платежи, взимаемые с Поставщика в связи с исполнением настоящего Контракта. </w:t>
            </w:r>
            <w:r w:rsidRPr="008D354D">
              <w:rPr>
                <w:rFonts w:ascii="Times New Roman" w:eastAsia="Times New Roman" w:hAnsi="Times New Roman" w:cs="Times New Roman"/>
                <w:lang w:eastAsia="ru-RU"/>
              </w:rPr>
              <w:t xml:space="preserve">Неучтенные затраты Поставщика по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у, связанные с исполнением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а, но не включенные в Цену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а, не подлежат оплате Заказчиком.</w:t>
            </w:r>
          </w:p>
        </w:tc>
      </w:tr>
      <w:tr w:rsidR="008B2079" w:rsidRPr="008D354D" w14:paraId="7F30662D" w14:textId="77777777" w:rsidTr="00042B3F">
        <w:tc>
          <w:tcPr>
            <w:tcW w:w="0" w:type="auto"/>
          </w:tcPr>
          <w:p w14:paraId="7755FF9F" w14:textId="36B5E7A8" w:rsidR="00093C23" w:rsidRPr="008D354D" w:rsidRDefault="008B2079"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1.4. Порядок и сроки оплаты товара</w:t>
            </w:r>
            <w:r w:rsidR="00093C23" w:rsidRPr="008D354D">
              <w:rPr>
                <w:rFonts w:ascii="Times New Roman" w:eastAsia="Times New Roman" w:hAnsi="Times New Roman" w:cs="Times New Roman"/>
                <w:lang w:eastAsia="ru-RU"/>
              </w:rPr>
              <w:t>:</w:t>
            </w:r>
            <w:r w:rsidR="005F0AE0" w:rsidRPr="008D354D">
              <w:rPr>
                <w:rFonts w:ascii="Times New Roman" w:eastAsia="Times New Roman" w:hAnsi="Times New Roman" w:cs="Times New Roman"/>
                <w:lang w:eastAsia="ru-RU"/>
              </w:rPr>
              <w:t xml:space="preserve"> Оплата по настоящему Контракту производится Заказчиком по факту поставки в течение </w:t>
            </w:r>
            <w:r w:rsidR="007A2864">
              <w:rPr>
                <w:rFonts w:ascii="Times New Roman" w:eastAsia="Times New Roman" w:hAnsi="Times New Roman" w:cs="Times New Roman"/>
                <w:lang w:eastAsia="ru-RU"/>
              </w:rPr>
              <w:t>5</w:t>
            </w:r>
            <w:r w:rsidR="005F0AE0" w:rsidRPr="008D354D">
              <w:rPr>
                <w:rFonts w:ascii="Times New Roman" w:eastAsia="Times New Roman" w:hAnsi="Times New Roman" w:cs="Times New Roman"/>
                <w:lang w:eastAsia="ru-RU"/>
              </w:rPr>
              <w:t xml:space="preserve"> (</w:t>
            </w:r>
            <w:r w:rsidR="007A2864">
              <w:rPr>
                <w:rFonts w:ascii="Times New Roman" w:eastAsia="Times New Roman" w:hAnsi="Times New Roman" w:cs="Times New Roman"/>
                <w:lang w:eastAsia="ru-RU"/>
              </w:rPr>
              <w:t>пят</w:t>
            </w:r>
            <w:r w:rsidR="005F0AE0" w:rsidRPr="008D354D">
              <w:rPr>
                <w:rFonts w:ascii="Times New Roman" w:eastAsia="Times New Roman" w:hAnsi="Times New Roman" w:cs="Times New Roman"/>
                <w:lang w:eastAsia="ru-RU"/>
              </w:rPr>
              <w:t>и) рабочих дней с даты завершения приемки, оформленной Актом приемки (ф. 0510452). Датой приемки считается дата утверждения (подписания) Акта приемки (ф. 0510452) руководителем Заказчика.</w:t>
            </w:r>
          </w:p>
          <w:p w14:paraId="1A6A684F" w14:textId="06EE1987" w:rsidR="00093C23" w:rsidRPr="008D354D" w:rsidRDefault="00093C23" w:rsidP="00042B3F">
            <w:pPr>
              <w:suppressAutoHyphens/>
              <w:spacing w:after="0" w:line="240" w:lineRule="auto"/>
              <w:jc w:val="both"/>
              <w:rPr>
                <w:rFonts w:ascii="Times New Roman" w:eastAsia="Times New Roman" w:hAnsi="Times New Roman" w:cs="Times New Roman"/>
                <w:lang w:eastAsia="ru-RU"/>
              </w:rPr>
            </w:pPr>
          </w:p>
        </w:tc>
      </w:tr>
      <w:tr w:rsidR="008B2079" w:rsidRPr="008D354D" w14:paraId="554196C7" w14:textId="77777777" w:rsidTr="00042B3F">
        <w:tc>
          <w:tcPr>
            <w:tcW w:w="0" w:type="auto"/>
          </w:tcPr>
          <w:p w14:paraId="540169B8" w14:textId="296C1F39" w:rsidR="008B2079" w:rsidRPr="008D354D" w:rsidRDefault="008B2079"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1.5. Заказчик оплачивает товар в соответствии с условиями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а путем перечисления денежных средств на счет Поставщика, реквизиты которого </w:t>
            </w:r>
            <w:r w:rsidR="001B4BE4" w:rsidRPr="008D354D">
              <w:rPr>
                <w:rFonts w:ascii="Times New Roman" w:eastAsia="Times New Roman" w:hAnsi="Times New Roman" w:cs="Times New Roman"/>
                <w:lang w:eastAsia="ru-RU"/>
              </w:rPr>
              <w:t>указаны в</w:t>
            </w:r>
            <w:r w:rsidR="001B4BE4" w:rsidRPr="008D354D">
              <w:t xml:space="preserve"> </w:t>
            </w:r>
            <w:r w:rsidR="001B4BE4" w:rsidRPr="008D354D">
              <w:rPr>
                <w:rFonts w:ascii="Times New Roman" w:eastAsia="Times New Roman" w:hAnsi="Times New Roman" w:cs="Times New Roman"/>
                <w:lang w:eastAsia="ru-RU"/>
              </w:rPr>
              <w:t>Электронной версии контракта</w:t>
            </w:r>
            <w:r w:rsidR="00514EAD" w:rsidRPr="008D354D">
              <w:rPr>
                <w:rFonts w:ascii="Times New Roman" w:eastAsia="Times New Roman" w:hAnsi="Times New Roman" w:cs="Times New Roman"/>
                <w:lang w:eastAsia="ru-RU"/>
              </w:rPr>
              <w:t xml:space="preserve"> по форме</w:t>
            </w:r>
            <w:r w:rsidR="001B4BE4" w:rsidRPr="008D354D">
              <w:rPr>
                <w:rFonts w:ascii="Times New Roman" w:eastAsia="Times New Roman" w:hAnsi="Times New Roman" w:cs="Times New Roman"/>
                <w:lang w:eastAsia="ru-RU"/>
              </w:rPr>
              <w:t xml:space="preserve"> ЕАТ.</w:t>
            </w:r>
          </w:p>
        </w:tc>
      </w:tr>
      <w:tr w:rsidR="008B2079" w:rsidRPr="008D354D" w14:paraId="21281DA8" w14:textId="77777777" w:rsidTr="00042B3F">
        <w:tc>
          <w:tcPr>
            <w:tcW w:w="0" w:type="auto"/>
          </w:tcPr>
          <w:p w14:paraId="5492DCA9" w14:textId="453980A8" w:rsidR="008B2079" w:rsidRPr="008D354D" w:rsidRDefault="008B2079"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1.6.</w:t>
            </w:r>
            <w:r w:rsidRPr="008D354D">
              <w:rPr>
                <w:rFonts w:ascii="Times New Roman" w:hAnsi="Times New Roman" w:cs="Times New Roman"/>
              </w:rPr>
              <w:t xml:space="preserve"> </w:t>
            </w:r>
            <w:r w:rsidRPr="008D354D">
              <w:rPr>
                <w:rFonts w:ascii="Times New Roman" w:eastAsia="Times New Roman" w:hAnsi="Times New Roman" w:cs="Times New Roman"/>
                <w:lang w:eastAsia="ru-RU"/>
              </w:rPr>
              <w:t>Обязательства Заказчика по оплате товара считаются исполненными с момента списания денежных средств со счета Заказчика.</w:t>
            </w:r>
          </w:p>
        </w:tc>
      </w:tr>
      <w:tr w:rsidR="008B2079" w:rsidRPr="008D354D" w14:paraId="145CCD09" w14:textId="77777777" w:rsidTr="00042B3F">
        <w:tc>
          <w:tcPr>
            <w:tcW w:w="0" w:type="auto"/>
          </w:tcPr>
          <w:p w14:paraId="40C9AF74" w14:textId="008F3718" w:rsidR="008B2079" w:rsidRPr="008D354D" w:rsidRDefault="008B2079"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1.7. В случае начисления Поставщику неустоек (штрафов, пеней) за неисполнение или ненадлежащее исполнение обязательств, предусмотренных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ом, Заказчик </w:t>
            </w:r>
            <w:r w:rsidR="00EF6E94">
              <w:rPr>
                <w:rFonts w:ascii="Times New Roman" w:eastAsia="Times New Roman" w:hAnsi="Times New Roman" w:cs="Times New Roman"/>
                <w:lang w:eastAsia="ru-RU"/>
              </w:rPr>
              <w:t xml:space="preserve">вправе </w:t>
            </w:r>
            <w:r w:rsidR="001B4BE4" w:rsidRPr="008D354D">
              <w:rPr>
                <w:rFonts w:ascii="Times New Roman" w:eastAsia="Times New Roman" w:hAnsi="Times New Roman" w:cs="Times New Roman"/>
                <w:lang w:eastAsia="ru-RU"/>
              </w:rPr>
              <w:t>произв</w:t>
            </w:r>
            <w:r w:rsidR="00EF6E94">
              <w:rPr>
                <w:rFonts w:ascii="Times New Roman" w:eastAsia="Times New Roman" w:hAnsi="Times New Roman" w:cs="Times New Roman"/>
                <w:lang w:eastAsia="ru-RU"/>
              </w:rPr>
              <w:t>ести</w:t>
            </w:r>
            <w:r w:rsidRPr="008D354D">
              <w:rPr>
                <w:rFonts w:ascii="Times New Roman" w:eastAsia="Times New Roman" w:hAnsi="Times New Roman" w:cs="Times New Roman"/>
                <w:lang w:eastAsia="ru-RU"/>
              </w:rPr>
              <w:t xml:space="preserve"> оплату товара за вычетом соответствующего размера неустоек (штрафов, пеней).</w:t>
            </w:r>
          </w:p>
        </w:tc>
      </w:tr>
      <w:tr w:rsidR="008B2079" w:rsidRPr="008D354D" w14:paraId="6E84DB8C" w14:textId="77777777" w:rsidTr="00042B3F">
        <w:tc>
          <w:tcPr>
            <w:tcW w:w="0" w:type="auto"/>
          </w:tcPr>
          <w:p w14:paraId="4FEA672C" w14:textId="7FC24E17" w:rsidR="008B2079" w:rsidRPr="008D354D" w:rsidRDefault="008B2079"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1.8. </w:t>
            </w:r>
            <w:r w:rsidR="00BC6CCC" w:rsidRPr="008D354D">
              <w:t xml:space="preserve"> </w:t>
            </w:r>
            <w:r w:rsidR="00BC6CCC" w:rsidRPr="008D354D">
              <w:rPr>
                <w:rFonts w:ascii="Times New Roman" w:eastAsia="Times New Roman" w:hAnsi="Times New Roman" w:cs="Times New Roman"/>
                <w:lang w:eastAsia="ru-RU"/>
              </w:rPr>
              <w:t>Выплата аванса не предусмотрена.</w:t>
            </w:r>
          </w:p>
        </w:tc>
      </w:tr>
      <w:tr w:rsidR="00FE3957" w:rsidRPr="008D354D" w14:paraId="0DB9A108" w14:textId="77777777" w:rsidTr="00042B3F">
        <w:tc>
          <w:tcPr>
            <w:tcW w:w="0" w:type="auto"/>
            <w:shd w:val="clear" w:color="auto" w:fill="D9D9D9" w:themeFill="background1" w:themeFillShade="D9"/>
          </w:tcPr>
          <w:p w14:paraId="19207873" w14:textId="11182EED" w:rsidR="00FE3957" w:rsidRPr="008D354D" w:rsidRDefault="00FE3957" w:rsidP="00042B3F">
            <w:pPr>
              <w:suppressAutoHyphens/>
              <w:spacing w:after="0" w:line="240" w:lineRule="auto"/>
              <w:jc w:val="center"/>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2. Сроки, порядок и место поставки товара</w:t>
            </w:r>
          </w:p>
        </w:tc>
      </w:tr>
      <w:tr w:rsidR="00FE3957" w:rsidRPr="008D354D" w14:paraId="2EB6AEDD" w14:textId="77777777" w:rsidTr="00042B3F">
        <w:tc>
          <w:tcPr>
            <w:tcW w:w="0" w:type="auto"/>
          </w:tcPr>
          <w:p w14:paraId="3DF658BA" w14:textId="00AEF87F" w:rsidR="00FE3957" w:rsidRPr="008D354D" w:rsidRDefault="009B36B6"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2.1. Поставка товара должна осуществляться в сроки, </w:t>
            </w:r>
            <w:r w:rsidR="00093C23" w:rsidRPr="008D354D">
              <w:rPr>
                <w:rFonts w:ascii="Times New Roman" w:eastAsia="Times New Roman" w:hAnsi="Times New Roman" w:cs="Times New Roman"/>
                <w:lang w:eastAsia="ru-RU"/>
              </w:rPr>
              <w:t>указанные в</w:t>
            </w:r>
            <w:r w:rsidR="00093C23" w:rsidRPr="008D354D">
              <w:t xml:space="preserve"> </w:t>
            </w:r>
            <w:r w:rsidR="00093C23" w:rsidRPr="008D354D">
              <w:rPr>
                <w:rFonts w:ascii="Times New Roman" w:eastAsia="Times New Roman" w:hAnsi="Times New Roman" w:cs="Times New Roman"/>
                <w:lang w:eastAsia="ru-RU"/>
              </w:rPr>
              <w:t>Электронной версии контракта по форме ЕАТ</w:t>
            </w:r>
            <w:r w:rsidRPr="008D354D">
              <w:rPr>
                <w:rFonts w:ascii="Times New Roman" w:eastAsia="Times New Roman" w:hAnsi="Times New Roman" w:cs="Times New Roman"/>
                <w:lang w:eastAsia="ru-RU"/>
              </w:rPr>
              <w:t>).</w:t>
            </w:r>
            <w:r w:rsidRPr="008D354D">
              <w:rPr>
                <w:rFonts w:ascii="Times New Roman" w:hAnsi="Times New Roman" w:cs="Times New Roman"/>
              </w:rPr>
              <w:t xml:space="preserve"> </w:t>
            </w:r>
            <w:r w:rsidRPr="008D354D">
              <w:rPr>
                <w:rFonts w:ascii="Times New Roman" w:eastAsia="Times New Roman" w:hAnsi="Times New Roman" w:cs="Times New Roman"/>
                <w:lang w:eastAsia="ru-RU"/>
              </w:rPr>
              <w:t>Досрочная</w:t>
            </w:r>
            <w:r w:rsidR="0006586A">
              <w:rPr>
                <w:rFonts w:ascii="Times New Roman" w:eastAsia="Times New Roman" w:hAnsi="Times New Roman" w:cs="Times New Roman"/>
                <w:lang w:eastAsia="ru-RU"/>
              </w:rPr>
              <w:t xml:space="preserve"> и частичная</w:t>
            </w:r>
            <w:r w:rsidRPr="008D354D">
              <w:rPr>
                <w:rFonts w:ascii="Times New Roman" w:eastAsia="Times New Roman" w:hAnsi="Times New Roman" w:cs="Times New Roman"/>
                <w:lang w:eastAsia="ru-RU"/>
              </w:rPr>
              <w:t xml:space="preserve"> поставка товара </w:t>
            </w:r>
            <w:r w:rsidR="0006586A">
              <w:rPr>
                <w:rFonts w:ascii="Times New Roman" w:eastAsia="Times New Roman" w:hAnsi="Times New Roman" w:cs="Times New Roman"/>
                <w:lang w:eastAsia="ru-RU"/>
              </w:rPr>
              <w:t xml:space="preserve">партиями по заявкам - </w:t>
            </w:r>
            <w:r w:rsidRPr="008D354D">
              <w:rPr>
                <w:rFonts w:ascii="Times New Roman" w:eastAsia="Times New Roman" w:hAnsi="Times New Roman" w:cs="Times New Roman"/>
                <w:lang w:eastAsia="ru-RU"/>
              </w:rPr>
              <w:t>допускается.</w:t>
            </w:r>
            <w:r w:rsidR="005F0AE0" w:rsidRPr="008D354D">
              <w:rPr>
                <w:rFonts w:ascii="Times New Roman" w:eastAsia="Times New Roman" w:hAnsi="Times New Roman" w:cs="Times New Roman"/>
                <w:lang w:eastAsia="ru-RU"/>
              </w:rPr>
              <w:t xml:space="preserve"> </w:t>
            </w:r>
          </w:p>
        </w:tc>
      </w:tr>
      <w:tr w:rsidR="00FE3957" w:rsidRPr="008D354D" w14:paraId="2FC113C2" w14:textId="77777777" w:rsidTr="00042B3F">
        <w:tc>
          <w:tcPr>
            <w:tcW w:w="0" w:type="auto"/>
          </w:tcPr>
          <w:p w14:paraId="293D4D09" w14:textId="3CF1962A" w:rsidR="00FE3957" w:rsidRPr="008D354D" w:rsidRDefault="009B36B6"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2.2. Место поставки товара указано</w:t>
            </w:r>
            <w:r w:rsidR="00093C23" w:rsidRPr="008D354D">
              <w:rPr>
                <w:rFonts w:ascii="Times New Roman" w:eastAsia="Times New Roman" w:hAnsi="Times New Roman" w:cs="Times New Roman"/>
                <w:lang w:eastAsia="ru-RU"/>
              </w:rPr>
              <w:t xml:space="preserve"> в</w:t>
            </w:r>
            <w:r w:rsidR="00093C23" w:rsidRPr="008D354D">
              <w:t xml:space="preserve"> </w:t>
            </w:r>
            <w:r w:rsidR="00093C23" w:rsidRPr="008D354D">
              <w:rPr>
                <w:rFonts w:ascii="Times New Roman" w:eastAsia="Times New Roman" w:hAnsi="Times New Roman" w:cs="Times New Roman"/>
                <w:lang w:eastAsia="ru-RU"/>
              </w:rPr>
              <w:t>Электронной версии контракта по форме ЕАТ</w:t>
            </w:r>
            <w:r w:rsidRPr="008D354D">
              <w:rPr>
                <w:rFonts w:ascii="Times New Roman" w:eastAsia="Times New Roman" w:hAnsi="Times New Roman" w:cs="Times New Roman"/>
                <w:lang w:eastAsia="ru-RU"/>
              </w:rPr>
              <w:t>.</w:t>
            </w:r>
          </w:p>
        </w:tc>
      </w:tr>
      <w:tr w:rsidR="00FE3957" w:rsidRPr="008D354D" w14:paraId="2A9B2640" w14:textId="77777777" w:rsidTr="00042B3F">
        <w:tc>
          <w:tcPr>
            <w:tcW w:w="0" w:type="auto"/>
          </w:tcPr>
          <w:p w14:paraId="67906C64" w14:textId="79EF7790" w:rsidR="00FE3957" w:rsidRPr="008D354D" w:rsidRDefault="009B36B6"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2.3. Поставщик поставляет товар в соответствии с </w:t>
            </w:r>
            <w:r w:rsidR="0092737A" w:rsidRPr="008D354D">
              <w:rPr>
                <w:rFonts w:ascii="Times New Roman" w:eastAsia="Times New Roman" w:hAnsi="Times New Roman" w:cs="Times New Roman"/>
                <w:lang w:eastAsia="ru-RU"/>
              </w:rPr>
              <w:t>условиями закупки, указанными в Электронной версии контракта</w:t>
            </w:r>
            <w:r w:rsidRPr="008D354D">
              <w:rPr>
                <w:rFonts w:ascii="Times New Roman" w:eastAsia="Times New Roman" w:hAnsi="Times New Roman" w:cs="Times New Roman"/>
                <w:lang w:eastAsia="ru-RU"/>
              </w:rPr>
              <w:t>.</w:t>
            </w:r>
            <w:r w:rsidR="00093C23" w:rsidRPr="008D354D">
              <w:rPr>
                <w:rFonts w:ascii="Times New Roman" w:eastAsia="Times New Roman" w:hAnsi="Times New Roman" w:cs="Times New Roman"/>
                <w:lang w:eastAsia="ru-RU"/>
              </w:rPr>
              <w:t xml:space="preserve"> </w:t>
            </w:r>
            <w:r w:rsidR="00093C23" w:rsidRPr="008D354D">
              <w:t xml:space="preserve"> Датой поставки Товара считается дата подписания Заказчиком товарной накладной/УПД.</w:t>
            </w:r>
          </w:p>
        </w:tc>
      </w:tr>
      <w:tr w:rsidR="00FE3957" w:rsidRPr="008D354D" w14:paraId="42BB24C8" w14:textId="77777777" w:rsidTr="00042B3F">
        <w:tc>
          <w:tcPr>
            <w:tcW w:w="0" w:type="auto"/>
          </w:tcPr>
          <w:p w14:paraId="1CCB6A56" w14:textId="50955B02" w:rsidR="00FE3957" w:rsidRPr="00EF6E94" w:rsidRDefault="009B36B6" w:rsidP="00042B3F">
            <w:pPr>
              <w:suppressAutoHyphens/>
              <w:spacing w:after="0" w:line="240" w:lineRule="auto"/>
              <w:jc w:val="both"/>
            </w:pPr>
            <w:r w:rsidRPr="008D354D">
              <w:rPr>
                <w:rFonts w:ascii="Times New Roman" w:eastAsia="Times New Roman" w:hAnsi="Times New Roman" w:cs="Times New Roman"/>
                <w:lang w:eastAsia="ru-RU"/>
              </w:rPr>
              <w:t xml:space="preserve">2.4. </w:t>
            </w:r>
            <w:r w:rsidR="00BC6CCC" w:rsidRPr="008D354D">
              <w:t xml:space="preserve"> </w:t>
            </w:r>
            <w:r w:rsidR="00093C23" w:rsidRPr="008D354D">
              <w:t xml:space="preserve"> Товар поставляется в рабочие часы Заказчика: с понедельника по пятницу с 9-00 до16-00. Поставщик направляет Заказчику на электронную почту </w:t>
            </w:r>
            <w:hyperlink r:id="rId8" w:history="1">
              <w:r w:rsidR="00EF6E94" w:rsidRPr="00ED48D9">
                <w:rPr>
                  <w:rStyle w:val="a8"/>
                </w:rPr>
                <w:t>vakulenko@ineos.ac.ru</w:t>
              </w:r>
            </w:hyperlink>
            <w:r w:rsidR="00EF6E94">
              <w:t xml:space="preserve">, </w:t>
            </w:r>
            <w:r w:rsidR="00EF6E94" w:rsidRPr="008D354D">
              <w:t xml:space="preserve"> </w:t>
            </w:r>
            <w:hyperlink r:id="rId9" w:history="1">
              <w:r w:rsidR="00EF6E94" w:rsidRPr="00ED48D9">
                <w:rPr>
                  <w:rStyle w:val="a8"/>
                  <w:lang w:val="en-US"/>
                </w:rPr>
                <w:t>shugaev</w:t>
              </w:r>
              <w:r w:rsidR="00EF6E94" w:rsidRPr="00ED48D9">
                <w:rPr>
                  <w:rStyle w:val="a8"/>
                </w:rPr>
                <w:t>@ineos.ac.ru</w:t>
              </w:r>
            </w:hyperlink>
            <w:r w:rsidR="00093C23" w:rsidRPr="008D354D">
              <w:t xml:space="preserve"> уведомление о готовности поставить Товар в соответствии с Техническим закланием не позднее 2 (двух) рабочих дней до начала поставки Товара. Контрактный телефон по отгрузке +7 (499) 135-61-25/93-68, (499) 702-58-70, доб. 1021.</w:t>
            </w:r>
          </w:p>
        </w:tc>
      </w:tr>
      <w:tr w:rsidR="00FE3957" w:rsidRPr="008D354D" w14:paraId="61CAE7D6" w14:textId="77777777" w:rsidTr="00042B3F">
        <w:tc>
          <w:tcPr>
            <w:tcW w:w="0" w:type="auto"/>
          </w:tcPr>
          <w:p w14:paraId="3F8B65BD" w14:textId="178D9FEA" w:rsidR="00FE3957" w:rsidRPr="008D354D" w:rsidRDefault="009B36B6"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lastRenderedPageBreak/>
              <w:t>2.5. Поставщик доставляет товар по адрес</w:t>
            </w:r>
            <w:r w:rsidR="0092737A" w:rsidRPr="008D354D">
              <w:rPr>
                <w:rFonts w:ascii="Times New Roman" w:eastAsia="Times New Roman" w:hAnsi="Times New Roman" w:cs="Times New Roman"/>
                <w:lang w:eastAsia="ru-RU"/>
              </w:rPr>
              <w:t>у</w:t>
            </w:r>
            <w:r w:rsidRPr="008D354D">
              <w:rPr>
                <w:rFonts w:ascii="Times New Roman" w:eastAsia="Times New Roman" w:hAnsi="Times New Roman" w:cs="Times New Roman"/>
                <w:lang w:eastAsia="ru-RU"/>
              </w:rPr>
              <w:t xml:space="preserve"> поставки собственным транспортом или с привлечением транспорта третьих лиц за свой счет. </w:t>
            </w:r>
          </w:p>
        </w:tc>
      </w:tr>
      <w:tr w:rsidR="00FE3957" w:rsidRPr="008D354D" w14:paraId="13D2CB16" w14:textId="77777777" w:rsidTr="00042B3F">
        <w:tc>
          <w:tcPr>
            <w:tcW w:w="0" w:type="auto"/>
          </w:tcPr>
          <w:p w14:paraId="18190B4A" w14:textId="7A296F47" w:rsidR="00FE3957" w:rsidRPr="008D354D" w:rsidRDefault="009B36B6"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2.6</w:t>
            </w:r>
            <w:r w:rsidR="00BC6CCC" w:rsidRPr="008D354D">
              <w:rPr>
                <w:rFonts w:ascii="Times New Roman" w:eastAsia="Times New Roman" w:hAnsi="Times New Roman" w:cs="Times New Roman"/>
                <w:lang w:eastAsia="ru-RU"/>
              </w:rPr>
              <w:t xml:space="preserve">.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r w:rsidR="00514EAD" w:rsidRPr="008D354D">
              <w:rPr>
                <w:rFonts w:ascii="Times New Roman" w:eastAsia="Times New Roman" w:hAnsi="Times New Roman" w:cs="Times New Roman"/>
                <w:lang w:eastAsia="ru-RU"/>
              </w:rPr>
              <w:t xml:space="preserve">не находящимся в </w:t>
            </w:r>
            <w:r w:rsidR="00514EAD" w:rsidRPr="008D354D">
              <w:t xml:space="preserve"> </w:t>
            </w:r>
            <w:r w:rsidR="00514EAD" w:rsidRPr="008D354D">
              <w:rPr>
                <w:rFonts w:ascii="Times New Roman" w:eastAsia="Times New Roman" w:hAnsi="Times New Roman" w:cs="Times New Roman"/>
                <w:lang w:eastAsia="ru-RU"/>
              </w:rPr>
              <w:t xml:space="preserve">споре и под арестом, </w:t>
            </w:r>
            <w:r w:rsidR="00514EAD" w:rsidRPr="008D354D">
              <w:rPr>
                <w:rStyle w:val="ae"/>
                <w:sz w:val="24"/>
                <w:szCs w:val="24"/>
              </w:rPr>
              <w:t xml:space="preserve"> </w:t>
            </w:r>
            <w:r w:rsidR="00514EAD" w:rsidRPr="008D354D">
              <w:rPr>
                <w:rStyle w:val="FontStyle24"/>
                <w:sz w:val="24"/>
                <w:szCs w:val="24"/>
              </w:rPr>
              <w:t>не является предметом залога и не обременен другими правами третьих лиц</w:t>
            </w:r>
            <w:r w:rsidR="00BC6CCC" w:rsidRPr="008D354D">
              <w:rPr>
                <w:rFonts w:ascii="Times New Roman" w:eastAsia="Times New Roman" w:hAnsi="Times New Roman" w:cs="Times New Roman"/>
                <w:lang w:eastAsia="ru-RU"/>
              </w:rPr>
              <w:t>.</w:t>
            </w:r>
          </w:p>
        </w:tc>
      </w:tr>
      <w:tr w:rsidR="00FE3957" w:rsidRPr="008D354D" w14:paraId="794A3F0F" w14:textId="77777777" w:rsidTr="00042B3F">
        <w:tc>
          <w:tcPr>
            <w:tcW w:w="0" w:type="auto"/>
          </w:tcPr>
          <w:p w14:paraId="5417AA59" w14:textId="358EB765" w:rsidR="00BC6CCC" w:rsidRPr="008D354D" w:rsidRDefault="00A23FC7"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2</w:t>
            </w:r>
            <w:r w:rsidR="00BC6CCC" w:rsidRPr="008D354D">
              <w:rPr>
                <w:rFonts w:ascii="Times New Roman" w:eastAsia="Times New Roman" w:hAnsi="Times New Roman" w:cs="Times New Roman"/>
                <w:lang w:eastAsia="ru-RU"/>
              </w:rPr>
              <w:t>.7. Упаковка и маркировка товара должны соответствовать требованиям нормативных документов Российской Федерации, а упаковка и маркировка импортного товара – международным стандартам упаковки.</w:t>
            </w:r>
          </w:p>
          <w:p w14:paraId="74F51597" w14:textId="598E7D65" w:rsidR="00FE3957" w:rsidRPr="008D354D" w:rsidRDefault="00BC6CC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Упаковка товара должна обеспечивать его сохранность при транспортировке, погрузочно-разгрузочных работах и хранении.</w:t>
            </w:r>
          </w:p>
        </w:tc>
      </w:tr>
      <w:tr w:rsidR="00FE3957" w:rsidRPr="008D354D" w14:paraId="6A34AD94" w14:textId="77777777" w:rsidTr="00042B3F">
        <w:tc>
          <w:tcPr>
            <w:tcW w:w="0" w:type="auto"/>
            <w:shd w:val="clear" w:color="auto" w:fill="D9D9D9" w:themeFill="background1" w:themeFillShade="D9"/>
          </w:tcPr>
          <w:p w14:paraId="16DAFD50" w14:textId="358957B9" w:rsidR="00FE3957" w:rsidRPr="008D354D" w:rsidRDefault="00572E5F" w:rsidP="00042B3F">
            <w:pPr>
              <w:suppressAutoHyphens/>
              <w:spacing w:after="0" w:line="240" w:lineRule="auto"/>
              <w:jc w:val="center"/>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3. Порядок и сроки осуществления приемки поставленного товара и оформления ее результатов</w:t>
            </w:r>
          </w:p>
        </w:tc>
      </w:tr>
      <w:tr w:rsidR="00FE3957" w:rsidRPr="008D354D" w14:paraId="3822699A" w14:textId="77777777" w:rsidTr="00042B3F">
        <w:tc>
          <w:tcPr>
            <w:tcW w:w="0" w:type="auto"/>
          </w:tcPr>
          <w:p w14:paraId="3115F045" w14:textId="4F54809E" w:rsidR="00093C23" w:rsidRPr="008D354D" w:rsidRDefault="00572E5F" w:rsidP="00093C23">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3.1. </w:t>
            </w:r>
            <w:r w:rsidR="00093C23" w:rsidRPr="008D354D">
              <w:rPr>
                <w:rFonts w:ascii="Times New Roman" w:eastAsia="Times New Roman" w:hAnsi="Times New Roman" w:cs="Times New Roman"/>
                <w:lang w:eastAsia="ru-RU"/>
              </w:rPr>
              <w:t xml:space="preserve"> Вместе с Товаром Поставщик передает Заказчику следующий комплект документов:</w:t>
            </w:r>
          </w:p>
          <w:p w14:paraId="31AF6687" w14:textId="77777777" w:rsidR="00093C23" w:rsidRPr="008D354D" w:rsidRDefault="00093C23" w:rsidP="00093C23">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 счет на оплату; </w:t>
            </w:r>
          </w:p>
          <w:p w14:paraId="30FD0C41" w14:textId="77777777" w:rsidR="00093C23" w:rsidRPr="008D354D" w:rsidRDefault="00093C23" w:rsidP="00093C23">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 товарную накладную /УПД (в двух экземплярах); </w:t>
            </w:r>
          </w:p>
          <w:p w14:paraId="76CBF0D4" w14:textId="77777777" w:rsidR="00093C23" w:rsidRPr="008D354D" w:rsidRDefault="00093C23" w:rsidP="00093C23">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счет-фактуру (в одном экземпляре).</w:t>
            </w:r>
          </w:p>
          <w:p w14:paraId="0905A1F2" w14:textId="18923B51" w:rsidR="00961583" w:rsidRPr="008D354D" w:rsidRDefault="00093C23" w:rsidP="00961583">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или документы, их заменяющие.</w:t>
            </w:r>
          </w:p>
        </w:tc>
      </w:tr>
      <w:tr w:rsidR="00FE3957" w:rsidRPr="008D354D" w14:paraId="4DED9F9A" w14:textId="77777777" w:rsidTr="00042B3F">
        <w:tc>
          <w:tcPr>
            <w:tcW w:w="0" w:type="auto"/>
          </w:tcPr>
          <w:p w14:paraId="1F424F6C" w14:textId="43C9FB15" w:rsidR="00FE3957" w:rsidRPr="008D354D" w:rsidRDefault="00572E5F"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3.2. Заказчик осуществляет приемку поставленного товара (результатов исполнения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а (если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ом предусмотрены этапы, его отдельных этапов)) после получения от Поставщика документов, указанных в </w:t>
            </w:r>
            <w:r w:rsidR="00093C23" w:rsidRPr="008D354D">
              <w:rPr>
                <w:rFonts w:ascii="Times New Roman" w:eastAsia="Times New Roman" w:hAnsi="Times New Roman" w:cs="Times New Roman"/>
                <w:lang w:eastAsia="ru-RU"/>
              </w:rPr>
              <w:t>п. 3.1.</w:t>
            </w:r>
          </w:p>
        </w:tc>
      </w:tr>
      <w:tr w:rsidR="00FE3957" w:rsidRPr="008D354D" w14:paraId="1922B2EC" w14:textId="77777777" w:rsidTr="00042B3F">
        <w:tc>
          <w:tcPr>
            <w:tcW w:w="0" w:type="auto"/>
          </w:tcPr>
          <w:p w14:paraId="09FF1058" w14:textId="772E7602" w:rsidR="00FE3957" w:rsidRPr="006E1BA1" w:rsidRDefault="00572E5F" w:rsidP="00042B3F">
            <w:pPr>
              <w:suppressAutoHyphens/>
              <w:spacing w:after="0" w:line="240" w:lineRule="auto"/>
              <w:jc w:val="both"/>
              <w:rPr>
                <w:rFonts w:ascii="Times New Roman" w:eastAsia="Times New Roman" w:hAnsi="Times New Roman" w:cs="Times New Roman"/>
                <w:lang w:eastAsia="ru-RU"/>
              </w:rPr>
            </w:pPr>
            <w:r w:rsidRPr="006E1BA1">
              <w:rPr>
                <w:rFonts w:ascii="Times New Roman" w:eastAsia="Times New Roman" w:hAnsi="Times New Roman" w:cs="Times New Roman"/>
                <w:lang w:eastAsia="ru-RU"/>
              </w:rPr>
              <w:t xml:space="preserve">3.3. </w:t>
            </w:r>
            <w:r w:rsidR="00281ADA" w:rsidRPr="006E1BA1">
              <w:rPr>
                <w:rFonts w:ascii="Times New Roman" w:hAnsi="Times New Roman" w:cs="Times New Roman"/>
              </w:rPr>
              <w:t xml:space="preserve"> Приемка Товара проводится в срок не позднее </w:t>
            </w:r>
            <w:r w:rsidR="00DB06C9">
              <w:rPr>
                <w:rFonts w:ascii="Times New Roman" w:hAnsi="Times New Roman" w:cs="Times New Roman"/>
              </w:rPr>
              <w:t>7</w:t>
            </w:r>
            <w:r w:rsidR="00281ADA" w:rsidRPr="006E1BA1">
              <w:rPr>
                <w:rFonts w:ascii="Times New Roman" w:hAnsi="Times New Roman" w:cs="Times New Roman"/>
              </w:rPr>
              <w:t xml:space="preserve"> рабочих дней с даты подписания товарной накладной/УПД. </w:t>
            </w:r>
            <w:r w:rsidR="00281ADA" w:rsidRPr="006E1BA1">
              <w:rPr>
                <w:rFonts w:ascii="Times New Roman" w:hAnsi="Times New Roman" w:cs="Times New Roman"/>
                <w:szCs w:val="24"/>
              </w:rPr>
              <w:t xml:space="preserve"> По результатам приемки Заказчик оформляет Акт приемки товаров, работ, услуг (ф.0510452) по унифицированной форме, установленной Приказом Минфина России от 15.06.2021 № 61н.</w:t>
            </w:r>
          </w:p>
        </w:tc>
      </w:tr>
      <w:tr w:rsidR="00FE3957" w:rsidRPr="008D354D" w14:paraId="17EB9B69" w14:textId="77777777" w:rsidTr="00042B3F">
        <w:tc>
          <w:tcPr>
            <w:tcW w:w="0" w:type="auto"/>
          </w:tcPr>
          <w:p w14:paraId="48AFB626" w14:textId="16E1B820" w:rsidR="00FE3957" w:rsidRPr="008D354D" w:rsidRDefault="00572E5F"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3.4. </w:t>
            </w:r>
            <w:r w:rsidR="00281ADA" w:rsidRPr="008D354D">
              <w:rPr>
                <w:rFonts w:ascii="Times New Roman" w:eastAsia="Times New Roman" w:hAnsi="Times New Roman" w:cs="Times New Roman"/>
                <w:lang w:eastAsia="ru-RU"/>
              </w:rPr>
              <w:t xml:space="preserve"> </w:t>
            </w:r>
            <w:r w:rsidR="00281ADA" w:rsidRPr="008D354D">
              <w:t xml:space="preserve"> </w:t>
            </w:r>
            <w:r w:rsidR="00281ADA" w:rsidRPr="008D354D">
              <w:rPr>
                <w:rFonts w:ascii="Times New Roman" w:eastAsia="Times New Roman" w:hAnsi="Times New Roman" w:cs="Times New Roman"/>
                <w:lang w:eastAsia="ru-RU"/>
              </w:rPr>
              <w:t>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tc>
      </w:tr>
      <w:tr w:rsidR="00572E5F" w:rsidRPr="008D354D" w14:paraId="5D522E41" w14:textId="77777777" w:rsidTr="00042B3F">
        <w:tc>
          <w:tcPr>
            <w:tcW w:w="0" w:type="auto"/>
          </w:tcPr>
          <w:p w14:paraId="18750BCB" w14:textId="7ABD20A8" w:rsidR="00572E5F" w:rsidRPr="008D354D" w:rsidRDefault="00572E5F"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3.5. </w:t>
            </w:r>
            <w:r w:rsidR="00BC6CCC" w:rsidRPr="008D354D">
              <w:rPr>
                <w:rFonts w:ascii="Times New Roman" w:eastAsia="Times New Roman" w:hAnsi="Times New Roman" w:cs="Times New Roman"/>
                <w:lang w:eastAsia="ru-RU"/>
              </w:rPr>
              <w:t>Заказчик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 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tc>
      </w:tr>
      <w:tr w:rsidR="00572E5F" w:rsidRPr="008D354D" w14:paraId="272A661B" w14:textId="77777777" w:rsidTr="00042B3F">
        <w:tc>
          <w:tcPr>
            <w:tcW w:w="0" w:type="auto"/>
          </w:tcPr>
          <w:p w14:paraId="1401E13C" w14:textId="3CAC5744" w:rsidR="00572E5F" w:rsidRPr="008D354D" w:rsidRDefault="00572E5F"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3.6.</w:t>
            </w:r>
            <w:r w:rsidR="00BC6CCC" w:rsidRPr="008D354D">
              <w:rPr>
                <w:rFonts w:ascii="Times New Roman" w:eastAsia="Times New Roman" w:hAnsi="Times New Roman" w:cs="Times New Roman"/>
                <w:lang w:eastAsia="ru-RU"/>
              </w:rPr>
              <w:t xml:space="preserve"> В случае получения Мотивированного отказа Поставщик обязан в сроки, установленные в таком отказе, устранить выявленные недостатки за свой сче</w:t>
            </w:r>
            <w:r w:rsidR="00B17255" w:rsidRPr="008D354D">
              <w:rPr>
                <w:rFonts w:ascii="Times New Roman" w:eastAsia="Times New Roman" w:hAnsi="Times New Roman" w:cs="Times New Roman"/>
                <w:lang w:eastAsia="ru-RU"/>
              </w:rPr>
              <w:t>т</w:t>
            </w:r>
            <w:r w:rsidR="00BC6CCC" w:rsidRPr="008D354D">
              <w:rPr>
                <w:rFonts w:ascii="Times New Roman" w:eastAsia="Times New Roman" w:hAnsi="Times New Roman" w:cs="Times New Roman"/>
                <w:lang w:eastAsia="ru-RU"/>
              </w:rPr>
              <w:t>.</w:t>
            </w:r>
          </w:p>
        </w:tc>
      </w:tr>
      <w:tr w:rsidR="00572E5F" w:rsidRPr="008D354D" w14:paraId="045BECDF" w14:textId="77777777" w:rsidTr="00042B3F">
        <w:tc>
          <w:tcPr>
            <w:tcW w:w="0" w:type="auto"/>
          </w:tcPr>
          <w:p w14:paraId="19CDB9C1" w14:textId="571A04DF" w:rsidR="00572E5F" w:rsidRPr="008D354D" w:rsidRDefault="00572E5F"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3.7.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а в соответствии с условиями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а.</w:t>
            </w:r>
          </w:p>
        </w:tc>
      </w:tr>
      <w:tr w:rsidR="00572E5F" w:rsidRPr="008D354D" w14:paraId="423BAD09" w14:textId="77777777" w:rsidTr="00042B3F">
        <w:tc>
          <w:tcPr>
            <w:tcW w:w="0" w:type="auto"/>
            <w:shd w:val="clear" w:color="auto" w:fill="D9D9D9" w:themeFill="background1" w:themeFillShade="D9"/>
          </w:tcPr>
          <w:p w14:paraId="4D8D567C" w14:textId="4A65AE50" w:rsidR="00572E5F" w:rsidRPr="008D354D" w:rsidRDefault="00572E5F" w:rsidP="00042B3F">
            <w:pPr>
              <w:suppressAutoHyphens/>
              <w:spacing w:after="0" w:line="240" w:lineRule="auto"/>
              <w:jc w:val="center"/>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4. Права и обязанности Сторон</w:t>
            </w:r>
          </w:p>
        </w:tc>
      </w:tr>
      <w:tr w:rsidR="0002516C" w:rsidRPr="008D354D" w14:paraId="6A1A9470" w14:textId="302B2BDC" w:rsidTr="00042B3F">
        <w:tc>
          <w:tcPr>
            <w:tcW w:w="0" w:type="auto"/>
            <w:shd w:val="clear" w:color="auto" w:fill="D9D9D9" w:themeFill="background1" w:themeFillShade="D9"/>
          </w:tcPr>
          <w:p w14:paraId="033E5438" w14:textId="6B12BE2D" w:rsidR="0002516C" w:rsidRPr="008D354D" w:rsidRDefault="0002516C" w:rsidP="00042B3F">
            <w:pPr>
              <w:suppressAutoHyphens/>
              <w:spacing w:after="0" w:line="240" w:lineRule="auto"/>
              <w:jc w:val="both"/>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4.1. Заказчик вправе:</w:t>
            </w:r>
          </w:p>
        </w:tc>
      </w:tr>
      <w:tr w:rsidR="0002516C" w:rsidRPr="008D354D" w14:paraId="10064B09" w14:textId="77777777" w:rsidTr="00042B3F">
        <w:tc>
          <w:tcPr>
            <w:tcW w:w="0" w:type="auto"/>
            <w:shd w:val="clear" w:color="auto" w:fill="auto"/>
          </w:tcPr>
          <w:p w14:paraId="4A0A8111" w14:textId="2011EB92"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4.1.1.</w:t>
            </w:r>
            <w:r w:rsidR="007C525C" w:rsidRPr="008D354D">
              <w:rPr>
                <w:rFonts w:ascii="Times New Roman" w:eastAsia="Times New Roman" w:hAnsi="Times New Roman" w:cs="Times New Roman"/>
                <w:lang w:eastAsia="ru-RU"/>
              </w:rPr>
              <w:t xml:space="preserve"> Требовать от Поставщика надлежащего исполнения обязательств в соответствии с условиями Контракта, а также требовать своевременного устранения выявленных недостатков.</w:t>
            </w:r>
          </w:p>
        </w:tc>
      </w:tr>
      <w:tr w:rsidR="0002516C" w:rsidRPr="008D354D" w14:paraId="57D93060" w14:textId="77777777" w:rsidTr="00042B3F">
        <w:tc>
          <w:tcPr>
            <w:tcW w:w="0" w:type="auto"/>
            <w:shd w:val="clear" w:color="auto" w:fill="auto"/>
          </w:tcPr>
          <w:p w14:paraId="35A36151" w14:textId="58E71BA6"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4.1.2</w:t>
            </w:r>
            <w:r w:rsidR="007C525C" w:rsidRPr="008D354D">
              <w:rPr>
                <w:rFonts w:ascii="Times New Roman" w:eastAsia="Times New Roman" w:hAnsi="Times New Roman" w:cs="Times New Roman"/>
                <w:lang w:eastAsia="ru-RU"/>
              </w:rPr>
              <w:t>. 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tc>
      </w:tr>
      <w:tr w:rsidR="0002516C" w:rsidRPr="008D354D" w14:paraId="69A7C722" w14:textId="77777777" w:rsidTr="00042B3F">
        <w:tc>
          <w:tcPr>
            <w:tcW w:w="0" w:type="auto"/>
            <w:shd w:val="clear" w:color="auto" w:fill="auto"/>
          </w:tcPr>
          <w:p w14:paraId="3E01E480" w14:textId="085BE774"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4.1.3. </w:t>
            </w:r>
            <w:r w:rsidR="007C525C" w:rsidRPr="008D354D">
              <w:rPr>
                <w:rFonts w:ascii="Times New Roman" w:eastAsia="Times New Roman" w:hAnsi="Times New Roman" w:cs="Times New Roman"/>
                <w:lang w:eastAsia="ru-RU"/>
              </w:rPr>
              <w:t>Запрашивать у Поставщика информацию об исполнении им обязательств по Контракту.</w:t>
            </w:r>
          </w:p>
        </w:tc>
      </w:tr>
      <w:tr w:rsidR="0002516C" w:rsidRPr="008D354D" w14:paraId="1D80D11C" w14:textId="77777777" w:rsidTr="00042B3F">
        <w:tc>
          <w:tcPr>
            <w:tcW w:w="0" w:type="auto"/>
            <w:shd w:val="clear" w:color="auto" w:fill="auto"/>
          </w:tcPr>
          <w:p w14:paraId="44A8DF06" w14:textId="33E73EF3"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4.1.4</w:t>
            </w:r>
            <w:r w:rsidR="007C525C" w:rsidRPr="008D354D">
              <w:rPr>
                <w:rFonts w:ascii="Times New Roman" w:eastAsia="Times New Roman" w:hAnsi="Times New Roman" w:cs="Times New Roman"/>
                <w:lang w:eastAsia="ru-RU"/>
              </w:rPr>
              <w:t>.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tc>
      </w:tr>
      <w:tr w:rsidR="005D78B5" w:rsidRPr="008D354D" w14:paraId="7F0EADBB" w14:textId="77777777" w:rsidTr="00042B3F">
        <w:tc>
          <w:tcPr>
            <w:tcW w:w="0" w:type="auto"/>
            <w:shd w:val="clear" w:color="auto" w:fill="auto"/>
          </w:tcPr>
          <w:p w14:paraId="0F3F00CF" w14:textId="49D3A42E" w:rsidR="005D78B5" w:rsidRPr="008D354D" w:rsidRDefault="005D78B5"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lastRenderedPageBreak/>
              <w:t xml:space="preserve">4.1.5. </w:t>
            </w:r>
            <w:r w:rsidRPr="008D354D">
              <w:t xml:space="preserve"> </w:t>
            </w:r>
            <w:r w:rsidRPr="008D354D">
              <w:rPr>
                <w:rFonts w:ascii="Times New Roman" w:eastAsia="Times New Roman" w:hAnsi="Times New Roman" w:cs="Times New Roman"/>
                <w:lang w:eastAsia="ru-RU"/>
              </w:rPr>
              <w:t>Отказаться от приемки и оплаты Товара, не соответствующего условиям Контракта.</w:t>
            </w:r>
          </w:p>
        </w:tc>
      </w:tr>
      <w:tr w:rsidR="005D78B5" w:rsidRPr="008D354D" w14:paraId="5C76D3B3" w14:textId="77777777" w:rsidTr="00042B3F">
        <w:tc>
          <w:tcPr>
            <w:tcW w:w="0" w:type="auto"/>
            <w:shd w:val="clear" w:color="auto" w:fill="auto"/>
          </w:tcPr>
          <w:p w14:paraId="7168CC69" w14:textId="70499CA9" w:rsidR="005D78B5" w:rsidRPr="008D354D" w:rsidRDefault="005D78B5"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4.1.6. </w:t>
            </w:r>
            <w:r w:rsidRPr="008D354D">
              <w:t xml:space="preserve"> </w:t>
            </w:r>
            <w:r w:rsidRPr="008D354D">
              <w:rPr>
                <w:rFonts w:ascii="Times New Roman" w:eastAsia="Times New Roman" w:hAnsi="Times New Roman" w:cs="Times New Roman"/>
                <w:lang w:eastAsia="ru-RU"/>
              </w:rPr>
              <w:t>Привлекать экспертов, экспертные организации для проверки соответствия качества поставляемого товара требованиям, установленным Контрактом.</w:t>
            </w:r>
          </w:p>
        </w:tc>
      </w:tr>
      <w:tr w:rsidR="0002516C" w:rsidRPr="008D354D" w14:paraId="6736D8E4" w14:textId="77777777" w:rsidTr="00042B3F">
        <w:tc>
          <w:tcPr>
            <w:tcW w:w="0" w:type="auto"/>
            <w:shd w:val="clear" w:color="auto" w:fill="auto"/>
          </w:tcPr>
          <w:p w14:paraId="2559203F" w14:textId="0A76CF14"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4.1.</w:t>
            </w:r>
            <w:r w:rsidR="005D78B5" w:rsidRPr="008D354D">
              <w:rPr>
                <w:rFonts w:ascii="Times New Roman" w:eastAsia="Times New Roman" w:hAnsi="Times New Roman" w:cs="Times New Roman"/>
                <w:lang w:eastAsia="ru-RU"/>
              </w:rPr>
              <w:t>7</w:t>
            </w:r>
            <w:r w:rsidRPr="008D354D">
              <w:rPr>
                <w:rFonts w:ascii="Times New Roman" w:eastAsia="Times New Roman" w:hAnsi="Times New Roman" w:cs="Times New Roman"/>
                <w:lang w:eastAsia="ru-RU"/>
              </w:rPr>
              <w:t>.</w:t>
            </w:r>
            <w:r w:rsidR="007C525C" w:rsidRPr="008D354D">
              <w:rPr>
                <w:rFonts w:ascii="Times New Roman" w:eastAsia="Times New Roman" w:hAnsi="Times New Roman" w:cs="Times New Roman"/>
                <w:lang w:eastAsia="ru-RU"/>
              </w:rPr>
              <w:t xml:space="preserve"> Требовать возмещения убытков, причиненных в связи с неисполнением и (или) нарушением установленных сроков исполнения Поставщиком обязательств, предусмотренных Контрактом.</w:t>
            </w:r>
          </w:p>
        </w:tc>
      </w:tr>
      <w:tr w:rsidR="0002516C" w:rsidRPr="008D354D" w14:paraId="5FFC90F9" w14:textId="77777777" w:rsidTr="00042B3F">
        <w:tc>
          <w:tcPr>
            <w:tcW w:w="0" w:type="auto"/>
            <w:shd w:val="clear" w:color="auto" w:fill="auto"/>
          </w:tcPr>
          <w:p w14:paraId="288DB8F0" w14:textId="2555C553"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4.1.</w:t>
            </w:r>
            <w:r w:rsidR="005D78B5" w:rsidRPr="008D354D">
              <w:rPr>
                <w:rFonts w:ascii="Times New Roman" w:eastAsia="Times New Roman" w:hAnsi="Times New Roman" w:cs="Times New Roman"/>
                <w:lang w:eastAsia="ru-RU"/>
              </w:rPr>
              <w:t>8</w:t>
            </w:r>
            <w:r w:rsidRPr="008D354D">
              <w:rPr>
                <w:rFonts w:ascii="Times New Roman" w:eastAsia="Times New Roman" w:hAnsi="Times New Roman" w:cs="Times New Roman"/>
                <w:lang w:eastAsia="ru-RU"/>
              </w:rPr>
              <w:t>.</w:t>
            </w:r>
            <w:r w:rsidR="007C525C" w:rsidRPr="008D354D">
              <w:rPr>
                <w:rFonts w:ascii="Times New Roman" w:eastAsia="Times New Roman" w:hAnsi="Times New Roman" w:cs="Times New Roman"/>
                <w:lang w:eastAsia="ru-RU"/>
              </w:rPr>
              <w:t xml:space="preserve"> Осуществлять иные права, предусмотренные законодательством Российской Федерации и Контрактом.</w:t>
            </w:r>
          </w:p>
        </w:tc>
      </w:tr>
      <w:tr w:rsidR="0002516C" w:rsidRPr="008D354D" w14:paraId="58F10223" w14:textId="77777777" w:rsidTr="00042B3F">
        <w:trPr>
          <w:trHeight w:val="215"/>
        </w:trPr>
        <w:tc>
          <w:tcPr>
            <w:tcW w:w="0" w:type="auto"/>
            <w:shd w:val="clear" w:color="auto" w:fill="D9D9D9" w:themeFill="background1" w:themeFillShade="D9"/>
          </w:tcPr>
          <w:p w14:paraId="058BA2CB" w14:textId="17ED013E" w:rsidR="0002516C" w:rsidRPr="008D354D" w:rsidRDefault="0002516C" w:rsidP="00042B3F">
            <w:pPr>
              <w:suppressAutoHyphens/>
              <w:spacing w:after="0" w:line="240" w:lineRule="auto"/>
              <w:jc w:val="both"/>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4.2. Заказчик обязан:</w:t>
            </w:r>
          </w:p>
        </w:tc>
      </w:tr>
      <w:tr w:rsidR="0002516C" w:rsidRPr="008D354D" w14:paraId="4321C0EF" w14:textId="77777777" w:rsidTr="00042B3F">
        <w:trPr>
          <w:trHeight w:val="215"/>
        </w:trPr>
        <w:tc>
          <w:tcPr>
            <w:tcW w:w="0" w:type="auto"/>
          </w:tcPr>
          <w:p w14:paraId="30BFA4CB" w14:textId="39927AF7"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4.2.1. </w:t>
            </w:r>
            <w:r w:rsidR="007C525C" w:rsidRPr="008D354D">
              <w:rPr>
                <w:rFonts w:ascii="Times New Roman" w:eastAsia="Times New Roman" w:hAnsi="Times New Roman" w:cs="Times New Roman"/>
                <w:lang w:eastAsia="ru-RU"/>
              </w:rPr>
              <w:t>Осуществлять приемку поставленного товара и производить оплату принятого товара в порядке и сроки, установленные Контрактом.</w:t>
            </w:r>
          </w:p>
        </w:tc>
      </w:tr>
      <w:tr w:rsidR="0002516C" w:rsidRPr="008D354D" w14:paraId="2687EAB6" w14:textId="77777777" w:rsidTr="00042B3F">
        <w:trPr>
          <w:trHeight w:val="215"/>
        </w:trPr>
        <w:tc>
          <w:tcPr>
            <w:tcW w:w="0" w:type="auto"/>
          </w:tcPr>
          <w:p w14:paraId="682D2240" w14:textId="3F6159E3"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4.2.2</w:t>
            </w:r>
            <w:r w:rsidR="007C525C" w:rsidRPr="008D354D">
              <w:rPr>
                <w:rFonts w:ascii="Times New Roman" w:eastAsia="Times New Roman" w:hAnsi="Times New Roman" w:cs="Times New Roman"/>
                <w:lang w:eastAsia="ru-RU"/>
              </w:rPr>
              <w:t>. Сообщать в письменной форме Поставщику о недостатках, обнаруженных в ходе исполнения Поставщиком своих обязательств по Контракту, в течение 5 (пяти) рабочих дней со дня обнаружения таких недостатков.</w:t>
            </w:r>
          </w:p>
        </w:tc>
      </w:tr>
      <w:tr w:rsidR="0002516C" w:rsidRPr="008D354D" w14:paraId="19B4F1DF" w14:textId="77777777" w:rsidTr="00042B3F">
        <w:trPr>
          <w:trHeight w:val="215"/>
        </w:trPr>
        <w:tc>
          <w:tcPr>
            <w:tcW w:w="0" w:type="auto"/>
          </w:tcPr>
          <w:p w14:paraId="7CE93576" w14:textId="77C159D1"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4.2.3</w:t>
            </w:r>
            <w:r w:rsidR="007C525C" w:rsidRPr="008D354D">
              <w:rPr>
                <w:rFonts w:ascii="Times New Roman" w:eastAsia="Times New Roman" w:hAnsi="Times New Roman" w:cs="Times New Roman"/>
                <w:lang w:eastAsia="ru-RU"/>
              </w:rPr>
              <w:t>. Требовать уплаты неустойки (штрафов, пеней) в соответствии с условиями Контракта.</w:t>
            </w:r>
          </w:p>
        </w:tc>
      </w:tr>
      <w:tr w:rsidR="0002516C" w:rsidRPr="008D354D" w14:paraId="1220CD0C" w14:textId="77777777" w:rsidTr="00042B3F">
        <w:trPr>
          <w:trHeight w:val="215"/>
        </w:trPr>
        <w:tc>
          <w:tcPr>
            <w:tcW w:w="0" w:type="auto"/>
          </w:tcPr>
          <w:p w14:paraId="16248576" w14:textId="3A9671D7"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4.2.4. </w:t>
            </w:r>
            <w:r w:rsidR="007C525C" w:rsidRPr="008D354D">
              <w:rPr>
                <w:rFonts w:ascii="Times New Roman" w:eastAsia="Times New Roman" w:hAnsi="Times New Roman" w:cs="Times New Roman"/>
                <w:lang w:eastAsia="ru-RU"/>
              </w:rPr>
              <w:t>Осуществлять контроль за исполнением Поставщиком условий Контракта в соответствии с законодательством Российской Федерации.</w:t>
            </w:r>
          </w:p>
        </w:tc>
      </w:tr>
      <w:tr w:rsidR="0002516C" w:rsidRPr="008D354D" w14:paraId="153F609F" w14:textId="77777777" w:rsidTr="00042B3F">
        <w:trPr>
          <w:trHeight w:val="215"/>
        </w:trPr>
        <w:tc>
          <w:tcPr>
            <w:tcW w:w="0" w:type="auto"/>
          </w:tcPr>
          <w:p w14:paraId="189E8ACC" w14:textId="095E7C2C"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4.2.5.</w:t>
            </w:r>
            <w:r w:rsidR="007C525C" w:rsidRPr="008D354D">
              <w:rPr>
                <w:rFonts w:ascii="Times New Roman" w:eastAsia="Times New Roman" w:hAnsi="Times New Roman" w:cs="Times New Roman"/>
                <w:lang w:eastAsia="ru-RU"/>
              </w:rPr>
              <w:t xml:space="preserve"> Представлять Поставщику информацию об изменении реквизитов Заказчика, указанных в Контракте, в срок не позднее 2 (двух) рабочих дней со дня такого изменения, вместе с проектом дополнительного соглашения о внесении изменений в Контракт.</w:t>
            </w:r>
          </w:p>
        </w:tc>
      </w:tr>
      <w:tr w:rsidR="0002516C" w:rsidRPr="008D354D" w14:paraId="396298D2" w14:textId="77777777" w:rsidTr="00042B3F">
        <w:trPr>
          <w:trHeight w:val="215"/>
        </w:trPr>
        <w:tc>
          <w:tcPr>
            <w:tcW w:w="0" w:type="auto"/>
          </w:tcPr>
          <w:p w14:paraId="15780B9F" w14:textId="71B89C1C"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4.2.6</w:t>
            </w:r>
            <w:r w:rsidR="007C525C" w:rsidRPr="008D354D">
              <w:rPr>
                <w:rFonts w:ascii="Times New Roman" w:eastAsia="Times New Roman" w:hAnsi="Times New Roman" w:cs="Times New Roman"/>
                <w:lang w:eastAsia="ru-RU"/>
              </w:rPr>
              <w:t>. В течение 5 (пяти) рабочих дней со дня получения от Поставщика информации об изменении реквизитов Поставщика, указанных в Контракте, а также проекта дополнительного соглашения о внесении изменений в Контракт, рассмотреть их, подписать дополнительное соглашение к Контракту.</w:t>
            </w:r>
          </w:p>
        </w:tc>
      </w:tr>
      <w:tr w:rsidR="0002516C" w:rsidRPr="008D354D" w14:paraId="22C10A6F" w14:textId="77777777" w:rsidTr="00042B3F">
        <w:trPr>
          <w:trHeight w:val="540"/>
        </w:trPr>
        <w:tc>
          <w:tcPr>
            <w:tcW w:w="0" w:type="auto"/>
          </w:tcPr>
          <w:p w14:paraId="371B05FA" w14:textId="3715C51D" w:rsidR="007C525C" w:rsidRPr="008D354D" w:rsidRDefault="0002516C" w:rsidP="00042B3F">
            <w:pPr>
              <w:suppressAutoHyphens/>
              <w:spacing w:after="0" w:line="240" w:lineRule="auto"/>
              <w:jc w:val="both"/>
              <w:rPr>
                <w:rFonts w:ascii="Times New Roman" w:eastAsia="Times New Roman" w:hAnsi="Times New Roman" w:cs="Times New Roman"/>
                <w:b/>
                <w:bCs/>
                <w:lang w:eastAsia="ru-RU"/>
              </w:rPr>
            </w:pPr>
            <w:r w:rsidRPr="008D354D">
              <w:rPr>
                <w:rFonts w:ascii="Times New Roman" w:eastAsia="Times New Roman" w:hAnsi="Times New Roman" w:cs="Times New Roman"/>
                <w:lang w:eastAsia="ru-RU"/>
              </w:rPr>
              <w:t>4.2.7</w:t>
            </w:r>
            <w:r w:rsidR="007C525C" w:rsidRPr="008D354D">
              <w:rPr>
                <w:rFonts w:ascii="Times New Roman" w:eastAsia="Times New Roman" w:hAnsi="Times New Roman" w:cs="Times New Roman"/>
                <w:lang w:eastAsia="ru-RU"/>
              </w:rPr>
              <w:t>. Представлять Поставщику разъяснения и уточнения относительно исполнения обязательств в рамках Контракта в течение 2 (двух) рабочих дней со дня получения соответствующего запроса.</w:t>
            </w:r>
          </w:p>
        </w:tc>
      </w:tr>
      <w:tr w:rsidR="007C525C" w:rsidRPr="008D354D" w14:paraId="519F03B3" w14:textId="77777777" w:rsidTr="00042B3F">
        <w:trPr>
          <w:trHeight w:val="210"/>
        </w:trPr>
        <w:tc>
          <w:tcPr>
            <w:tcW w:w="0" w:type="auto"/>
          </w:tcPr>
          <w:p w14:paraId="1E3E285C" w14:textId="5E03B595" w:rsidR="007C525C" w:rsidRPr="008D354D" w:rsidRDefault="007C525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4.2.</w:t>
            </w:r>
            <w:r w:rsidR="00FD2087" w:rsidRPr="008D354D">
              <w:rPr>
                <w:rFonts w:ascii="Times New Roman" w:eastAsia="Times New Roman" w:hAnsi="Times New Roman" w:cs="Times New Roman"/>
                <w:lang w:eastAsia="ru-RU"/>
              </w:rPr>
              <w:t>8</w:t>
            </w:r>
            <w:r w:rsidRPr="008D354D">
              <w:rPr>
                <w:rFonts w:ascii="Times New Roman" w:eastAsia="Times New Roman" w:hAnsi="Times New Roman" w:cs="Times New Roman"/>
                <w:lang w:eastAsia="ru-RU"/>
              </w:rPr>
              <w:t>. Исполнять иные обязанности в соответствии с законодательством Российской Федерации и Контрактом.</w:t>
            </w:r>
          </w:p>
        </w:tc>
      </w:tr>
      <w:tr w:rsidR="0002516C" w:rsidRPr="008D354D" w14:paraId="740AE9D7" w14:textId="77777777" w:rsidTr="00042B3F">
        <w:trPr>
          <w:trHeight w:val="215"/>
        </w:trPr>
        <w:tc>
          <w:tcPr>
            <w:tcW w:w="0" w:type="auto"/>
            <w:shd w:val="clear" w:color="auto" w:fill="D9D9D9" w:themeFill="background1" w:themeFillShade="D9"/>
          </w:tcPr>
          <w:p w14:paraId="6449889D" w14:textId="1275AA9A" w:rsidR="0002516C" w:rsidRPr="008D354D" w:rsidRDefault="0002516C" w:rsidP="00042B3F">
            <w:pPr>
              <w:suppressAutoHyphens/>
              <w:spacing w:after="0" w:line="240" w:lineRule="auto"/>
              <w:jc w:val="both"/>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4.3. Поставщик вправе:</w:t>
            </w:r>
          </w:p>
        </w:tc>
      </w:tr>
      <w:tr w:rsidR="00F501D9" w:rsidRPr="008D354D" w14:paraId="625E9B5A" w14:textId="4FC59FBC" w:rsidTr="00042B3F">
        <w:trPr>
          <w:trHeight w:val="215"/>
        </w:trPr>
        <w:tc>
          <w:tcPr>
            <w:tcW w:w="0" w:type="auto"/>
            <w:shd w:val="clear" w:color="auto" w:fill="auto"/>
          </w:tcPr>
          <w:p w14:paraId="6B8DC8E9" w14:textId="2042D5E9" w:rsidR="00F501D9" w:rsidRPr="008D354D" w:rsidRDefault="00F501D9"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4.3.1. Требовать от Заказчика надлежащего исполнения обязательств в соответствии с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ом.</w:t>
            </w:r>
          </w:p>
        </w:tc>
      </w:tr>
      <w:tr w:rsidR="00F501D9" w:rsidRPr="008D354D" w14:paraId="66E08E8C" w14:textId="77777777" w:rsidTr="00042B3F">
        <w:trPr>
          <w:trHeight w:val="421"/>
        </w:trPr>
        <w:tc>
          <w:tcPr>
            <w:tcW w:w="0" w:type="auto"/>
            <w:shd w:val="clear" w:color="auto" w:fill="auto"/>
          </w:tcPr>
          <w:p w14:paraId="5ED32FE0" w14:textId="69DC2CA5" w:rsidR="00F501D9" w:rsidRPr="008D354D" w:rsidRDefault="002D67D3"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4.3.2. </w:t>
            </w:r>
            <w:r w:rsidR="005D78B5" w:rsidRPr="008D354D">
              <w:rPr>
                <w:rFonts w:ascii="Times New Roman" w:hAnsi="Times New Roman"/>
                <w:color w:val="000000"/>
                <w:sz w:val="24"/>
                <w:szCs w:val="24"/>
                <w:lang w:eastAsia="ru-RU"/>
              </w:rPr>
              <w:t xml:space="preserve"> Привлекать экспертов, экспертные организации для проверки соответствия качества поставляемого товара требованиям, установленным Контрактом.</w:t>
            </w:r>
          </w:p>
        </w:tc>
      </w:tr>
      <w:tr w:rsidR="00F501D9" w:rsidRPr="008D354D" w14:paraId="257BF6E1" w14:textId="77777777" w:rsidTr="00042B3F">
        <w:trPr>
          <w:trHeight w:val="215"/>
        </w:trPr>
        <w:tc>
          <w:tcPr>
            <w:tcW w:w="0" w:type="auto"/>
            <w:shd w:val="clear" w:color="auto" w:fill="auto"/>
          </w:tcPr>
          <w:p w14:paraId="7F456D38" w14:textId="29A84EA8" w:rsidR="00F501D9" w:rsidRPr="008D354D" w:rsidRDefault="002D67D3"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4.3.3. Запрашивать у Заказчика разъяснения и уточнения относительно исполнения обязательств в рамках Контракта.</w:t>
            </w:r>
          </w:p>
        </w:tc>
      </w:tr>
      <w:tr w:rsidR="00F501D9" w:rsidRPr="008D354D" w14:paraId="31178112" w14:textId="77777777" w:rsidTr="00042B3F">
        <w:trPr>
          <w:trHeight w:val="215"/>
        </w:trPr>
        <w:tc>
          <w:tcPr>
            <w:tcW w:w="0" w:type="auto"/>
            <w:shd w:val="clear" w:color="auto" w:fill="auto"/>
          </w:tcPr>
          <w:p w14:paraId="5F5DEB44" w14:textId="40D51FC7" w:rsidR="00F501D9" w:rsidRPr="008D354D" w:rsidRDefault="002D67D3"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4.3.4. Осуществлять иные права, предусмотренные законодательством Российской Федерации и Контрактом.</w:t>
            </w:r>
          </w:p>
        </w:tc>
      </w:tr>
      <w:tr w:rsidR="00F501D9" w:rsidRPr="008D354D" w14:paraId="23424310" w14:textId="77777777" w:rsidTr="00042B3F">
        <w:trPr>
          <w:trHeight w:val="215"/>
        </w:trPr>
        <w:tc>
          <w:tcPr>
            <w:tcW w:w="0" w:type="auto"/>
            <w:shd w:val="clear" w:color="auto" w:fill="D9D9D9" w:themeFill="background1" w:themeFillShade="D9"/>
          </w:tcPr>
          <w:p w14:paraId="6234EBAD" w14:textId="498BCBB6" w:rsidR="00F501D9" w:rsidRPr="008D354D" w:rsidRDefault="00F501D9" w:rsidP="00042B3F">
            <w:pPr>
              <w:suppressAutoHyphens/>
              <w:spacing w:after="0" w:line="240" w:lineRule="auto"/>
              <w:jc w:val="both"/>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4.4. Поставщик обязан:</w:t>
            </w:r>
          </w:p>
        </w:tc>
      </w:tr>
      <w:tr w:rsidR="00F501D9" w:rsidRPr="008D354D" w14:paraId="10D44786" w14:textId="77777777" w:rsidTr="00042B3F">
        <w:trPr>
          <w:trHeight w:val="215"/>
        </w:trPr>
        <w:tc>
          <w:tcPr>
            <w:tcW w:w="0" w:type="auto"/>
            <w:shd w:val="clear" w:color="auto" w:fill="auto"/>
          </w:tcPr>
          <w:p w14:paraId="44B93934" w14:textId="4C83FB04" w:rsidR="00F501D9" w:rsidRPr="008D354D" w:rsidRDefault="00F501D9"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4.4.1. В соответствии с условиями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а поставить товар в полном объеме, надлежащего качества и в установленные сроки.</w:t>
            </w:r>
          </w:p>
        </w:tc>
      </w:tr>
      <w:tr w:rsidR="005D78B5" w:rsidRPr="008D354D" w14:paraId="373C643F" w14:textId="77777777" w:rsidTr="00042B3F">
        <w:trPr>
          <w:trHeight w:val="215"/>
        </w:trPr>
        <w:tc>
          <w:tcPr>
            <w:tcW w:w="0" w:type="auto"/>
            <w:shd w:val="clear" w:color="auto" w:fill="auto"/>
          </w:tcPr>
          <w:p w14:paraId="4402B73C" w14:textId="349DCDB7" w:rsidR="005D78B5" w:rsidRPr="008D354D" w:rsidRDefault="005D78B5"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4.4.2. </w:t>
            </w:r>
            <w:r w:rsidRPr="008D354D">
              <w:t xml:space="preserve"> П</w:t>
            </w:r>
            <w:r w:rsidRPr="008D354D">
              <w:rPr>
                <w:rFonts w:ascii="Times New Roman" w:eastAsia="Times New Roman" w:hAnsi="Times New Roman" w:cs="Times New Roman"/>
                <w:lang w:eastAsia="ru-RU"/>
              </w:rPr>
              <w:t>ередать Заказчику товар свободным от любых прав третьих лиц</w:t>
            </w:r>
          </w:p>
        </w:tc>
      </w:tr>
      <w:tr w:rsidR="00F501D9" w:rsidRPr="008D354D" w14:paraId="04A64E9D" w14:textId="77777777" w:rsidTr="00042B3F">
        <w:trPr>
          <w:trHeight w:val="215"/>
        </w:trPr>
        <w:tc>
          <w:tcPr>
            <w:tcW w:w="0" w:type="auto"/>
            <w:shd w:val="clear" w:color="auto" w:fill="auto"/>
          </w:tcPr>
          <w:p w14:paraId="778D5943" w14:textId="61333074" w:rsidR="00F501D9" w:rsidRPr="008D354D" w:rsidRDefault="00F501D9"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4.4.</w:t>
            </w:r>
            <w:r w:rsidR="005D78B5" w:rsidRPr="008D354D">
              <w:rPr>
                <w:rFonts w:ascii="Times New Roman" w:eastAsia="Times New Roman" w:hAnsi="Times New Roman" w:cs="Times New Roman"/>
                <w:lang w:eastAsia="ru-RU"/>
              </w:rPr>
              <w:t>3</w:t>
            </w:r>
            <w:r w:rsidRPr="008D354D">
              <w:rPr>
                <w:rFonts w:ascii="Times New Roman" w:eastAsia="Times New Roman" w:hAnsi="Times New Roman" w:cs="Times New Roman"/>
                <w:lang w:eastAsia="ru-RU"/>
              </w:rPr>
              <w:t xml:space="preserve">. </w:t>
            </w:r>
            <w:r w:rsidR="00F413D2" w:rsidRPr="008D354D">
              <w:rPr>
                <w:rFonts w:ascii="Times New Roman" w:eastAsia="Times New Roman" w:hAnsi="Times New Roman" w:cs="Times New Roman"/>
                <w:lang w:eastAsia="ru-RU"/>
              </w:rPr>
              <w:t>Своевременно направлять Заказчику надлежащим образом оформленные документы, подтверждающие исполнение обязательств в соответствии с условиями Контракта.</w:t>
            </w:r>
          </w:p>
        </w:tc>
      </w:tr>
      <w:tr w:rsidR="00F501D9" w:rsidRPr="008D354D" w14:paraId="281DF2FB" w14:textId="77777777" w:rsidTr="00042B3F">
        <w:trPr>
          <w:trHeight w:val="215"/>
        </w:trPr>
        <w:tc>
          <w:tcPr>
            <w:tcW w:w="0" w:type="auto"/>
            <w:shd w:val="clear" w:color="auto" w:fill="auto"/>
          </w:tcPr>
          <w:p w14:paraId="3F7C8C44" w14:textId="57079A0B" w:rsidR="00F501D9" w:rsidRPr="008D354D" w:rsidRDefault="00F501D9"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4.4.</w:t>
            </w:r>
            <w:r w:rsidR="005D78B5" w:rsidRPr="008D354D">
              <w:rPr>
                <w:rFonts w:ascii="Times New Roman" w:eastAsia="Times New Roman" w:hAnsi="Times New Roman" w:cs="Times New Roman"/>
                <w:lang w:eastAsia="ru-RU"/>
              </w:rPr>
              <w:t>4</w:t>
            </w:r>
            <w:r w:rsidRPr="008D354D">
              <w:rPr>
                <w:rFonts w:ascii="Times New Roman" w:eastAsia="Times New Roman" w:hAnsi="Times New Roman" w:cs="Times New Roman"/>
                <w:lang w:eastAsia="ru-RU"/>
              </w:rPr>
              <w:t>.</w:t>
            </w:r>
            <w:r w:rsidR="00F413D2" w:rsidRPr="008D354D">
              <w:rPr>
                <w:rFonts w:ascii="Times New Roman" w:eastAsia="Times New Roman" w:hAnsi="Times New Roman" w:cs="Times New Roman"/>
                <w:lang w:eastAsia="ru-RU"/>
              </w:rPr>
              <w:t xml:space="preserve"> Предоставлять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Контракту.</w:t>
            </w:r>
          </w:p>
        </w:tc>
      </w:tr>
      <w:tr w:rsidR="00F501D9" w:rsidRPr="008D354D" w14:paraId="685B138B" w14:textId="77777777" w:rsidTr="00042B3F">
        <w:trPr>
          <w:trHeight w:val="215"/>
        </w:trPr>
        <w:tc>
          <w:tcPr>
            <w:tcW w:w="0" w:type="auto"/>
            <w:shd w:val="clear" w:color="auto" w:fill="auto"/>
          </w:tcPr>
          <w:p w14:paraId="5C9201C7" w14:textId="71254BAF" w:rsidR="00F501D9" w:rsidRPr="008D354D" w:rsidRDefault="00F501D9" w:rsidP="00042B3F">
            <w:pPr>
              <w:tabs>
                <w:tab w:val="left" w:pos="505"/>
              </w:tabs>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4.4.</w:t>
            </w:r>
            <w:r w:rsidR="005D78B5" w:rsidRPr="008D354D">
              <w:rPr>
                <w:rFonts w:ascii="Times New Roman" w:eastAsia="Times New Roman" w:hAnsi="Times New Roman" w:cs="Times New Roman"/>
                <w:lang w:eastAsia="ru-RU"/>
              </w:rPr>
              <w:t>5</w:t>
            </w:r>
            <w:r w:rsidRPr="008D354D">
              <w:rPr>
                <w:rFonts w:ascii="Times New Roman" w:eastAsia="Times New Roman" w:hAnsi="Times New Roman" w:cs="Times New Roman"/>
                <w:lang w:eastAsia="ru-RU"/>
              </w:rPr>
              <w:t>.</w:t>
            </w:r>
            <w:r w:rsidR="00F413D2" w:rsidRPr="008D354D">
              <w:rPr>
                <w:rFonts w:ascii="Times New Roman" w:eastAsia="Times New Roman" w:hAnsi="Times New Roman" w:cs="Times New Roman"/>
                <w:lang w:eastAsia="ru-RU"/>
              </w:rPr>
              <w:t xml:space="preserve"> Представлять Заказчику информацию обо всех обстоятельствах, препятствующих исполнению Контракта, в течение 1 (одного) рабочего дня со дня обнаружения Поставщиком таких обстоятельств.</w:t>
            </w:r>
          </w:p>
        </w:tc>
      </w:tr>
      <w:tr w:rsidR="00F501D9" w:rsidRPr="008D354D" w14:paraId="095A0578" w14:textId="77777777" w:rsidTr="00042B3F">
        <w:trPr>
          <w:trHeight w:val="215"/>
        </w:trPr>
        <w:tc>
          <w:tcPr>
            <w:tcW w:w="0" w:type="auto"/>
            <w:shd w:val="clear" w:color="auto" w:fill="auto"/>
          </w:tcPr>
          <w:p w14:paraId="2AEE0C49" w14:textId="39A0CCAD" w:rsidR="00F501D9" w:rsidRPr="008D354D" w:rsidRDefault="00F501D9"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4.4.</w:t>
            </w:r>
            <w:r w:rsidR="00042B3F" w:rsidRPr="008D354D">
              <w:rPr>
                <w:rFonts w:ascii="Times New Roman" w:eastAsia="Times New Roman" w:hAnsi="Times New Roman" w:cs="Times New Roman"/>
                <w:lang w:eastAsia="ru-RU"/>
              </w:rPr>
              <w:t>6</w:t>
            </w:r>
            <w:r w:rsidR="00F413D2" w:rsidRPr="008D354D">
              <w:rPr>
                <w:rFonts w:ascii="Times New Roman" w:eastAsia="Times New Roman" w:hAnsi="Times New Roman" w:cs="Times New Roman"/>
                <w:lang w:eastAsia="ru-RU"/>
              </w:rPr>
              <w:t>. Исполнять иные обязанности в соответствии с законодательством Российской Федерации и настоящим Контрактом.</w:t>
            </w:r>
          </w:p>
        </w:tc>
      </w:tr>
      <w:tr w:rsidR="0002516C" w:rsidRPr="008D354D" w14:paraId="2882F3EB" w14:textId="3D2B1674" w:rsidTr="00042B3F">
        <w:trPr>
          <w:trHeight w:val="215"/>
        </w:trPr>
        <w:tc>
          <w:tcPr>
            <w:tcW w:w="0" w:type="auto"/>
            <w:shd w:val="clear" w:color="auto" w:fill="D9D9D9" w:themeFill="background1" w:themeFillShade="D9"/>
          </w:tcPr>
          <w:p w14:paraId="39093616" w14:textId="2FEC7305" w:rsidR="0002516C" w:rsidRPr="008D354D" w:rsidRDefault="0002516C" w:rsidP="00042B3F">
            <w:pPr>
              <w:suppressAutoHyphens/>
              <w:spacing w:after="0" w:line="240" w:lineRule="auto"/>
              <w:jc w:val="center"/>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5. Гарантии</w:t>
            </w:r>
          </w:p>
        </w:tc>
      </w:tr>
      <w:tr w:rsidR="0002516C" w:rsidRPr="008D354D" w14:paraId="75E40C2F" w14:textId="77777777" w:rsidTr="00042B3F">
        <w:trPr>
          <w:trHeight w:val="552"/>
        </w:trPr>
        <w:tc>
          <w:tcPr>
            <w:tcW w:w="0" w:type="auto"/>
            <w:shd w:val="clear" w:color="auto" w:fill="auto"/>
          </w:tcPr>
          <w:p w14:paraId="24874EBA" w14:textId="47E1258D" w:rsidR="0002516C" w:rsidRPr="008D354D" w:rsidRDefault="0002516C" w:rsidP="00042B3F">
            <w:pPr>
              <w:suppressAutoHyphens/>
              <w:spacing w:after="0" w:line="240" w:lineRule="auto"/>
              <w:jc w:val="both"/>
              <w:rPr>
                <w:rFonts w:ascii="Times New Roman" w:eastAsia="Times New Roman" w:hAnsi="Times New Roman" w:cs="Times New Roman"/>
                <w:lang w:eastAsia="ar-SA"/>
              </w:rPr>
            </w:pPr>
            <w:r w:rsidRPr="008D354D">
              <w:rPr>
                <w:rFonts w:ascii="Times New Roman" w:eastAsia="Times New Roman" w:hAnsi="Times New Roman" w:cs="Times New Roman"/>
                <w:lang w:eastAsia="ar-SA"/>
              </w:rPr>
              <w:t>5.1.</w:t>
            </w:r>
            <w:r w:rsidR="00F413D2" w:rsidRPr="008D354D">
              <w:rPr>
                <w:rFonts w:ascii="Times New Roman" w:eastAsia="Times New Roman" w:hAnsi="Times New Roman" w:cs="Times New Roman"/>
                <w:lang w:eastAsia="ar-SA"/>
              </w:rPr>
              <w:t xml:space="preserve"> </w:t>
            </w:r>
            <w:r w:rsidR="00514EAD" w:rsidRPr="008D354D">
              <w:t xml:space="preserve"> </w:t>
            </w:r>
            <w:r w:rsidR="00514EAD" w:rsidRPr="008D354D">
              <w:rPr>
                <w:rFonts w:ascii="Times New Roman" w:eastAsia="Times New Roman" w:hAnsi="Times New Roman" w:cs="Times New Roman"/>
                <w:lang w:eastAsia="ar-SA"/>
              </w:rPr>
              <w:t>Поставщик гарантирует, что качество и комплектность поставляемого Товара соответствуют требованиям стандартов и технических условий, установленных в РФ для данного вида товара,</w:t>
            </w:r>
            <w:r w:rsidR="00F413D2" w:rsidRPr="008D354D">
              <w:rPr>
                <w:rFonts w:ascii="Times New Roman" w:eastAsia="Times New Roman" w:hAnsi="Times New Roman" w:cs="Times New Roman"/>
                <w:lang w:eastAsia="ar-SA"/>
              </w:rPr>
              <w:t xml:space="preserve"> а также соответствие товара требованиям Контракта.</w:t>
            </w:r>
          </w:p>
        </w:tc>
      </w:tr>
      <w:tr w:rsidR="0002516C" w:rsidRPr="008D354D" w14:paraId="5B609CE4" w14:textId="77777777" w:rsidTr="00042B3F">
        <w:trPr>
          <w:trHeight w:val="985"/>
        </w:trPr>
        <w:tc>
          <w:tcPr>
            <w:tcW w:w="0" w:type="auto"/>
            <w:shd w:val="clear" w:color="auto" w:fill="auto"/>
          </w:tcPr>
          <w:p w14:paraId="156B95DB" w14:textId="398920BF" w:rsidR="0002516C" w:rsidRPr="008D354D" w:rsidRDefault="0002516C" w:rsidP="00042B3F">
            <w:pPr>
              <w:suppressAutoHyphens/>
              <w:spacing w:after="0" w:line="240" w:lineRule="auto"/>
              <w:jc w:val="both"/>
              <w:rPr>
                <w:rFonts w:ascii="Times New Roman" w:eastAsia="Times New Roman" w:hAnsi="Times New Roman" w:cs="Times New Roman"/>
                <w:lang w:eastAsia="ar-SA"/>
              </w:rPr>
            </w:pPr>
            <w:r w:rsidRPr="008D354D">
              <w:rPr>
                <w:rFonts w:ascii="Times New Roman" w:eastAsia="Times New Roman" w:hAnsi="Times New Roman" w:cs="Times New Roman"/>
                <w:lang w:eastAsia="ar-SA"/>
              </w:rPr>
              <w:lastRenderedPageBreak/>
              <w:t>5.2</w:t>
            </w:r>
            <w:r w:rsidR="00514EAD" w:rsidRPr="008D354D">
              <w:t xml:space="preserve"> </w:t>
            </w:r>
            <w:r w:rsidR="00514EAD" w:rsidRPr="008D354D">
              <w:rPr>
                <w:rFonts w:ascii="Times New Roman" w:eastAsia="Times New Roman" w:hAnsi="Times New Roman" w:cs="Times New Roman"/>
                <w:lang w:eastAsia="ar-SA"/>
              </w:rPr>
              <w:t>Поставщик гарантирует надлежащее качество товара. в течение гарантийного срока, продолжительность которого указана в сопроводительных документах к Товару. В случае отсутствия данных о гарантийных сроках изготовителя, срок гарантии устанавливается 12 месяцев с даты поставки Товара.</w:t>
            </w:r>
          </w:p>
        </w:tc>
      </w:tr>
      <w:tr w:rsidR="0002516C" w:rsidRPr="008D354D" w14:paraId="6D79EA04" w14:textId="77777777" w:rsidTr="00042B3F">
        <w:trPr>
          <w:trHeight w:val="704"/>
        </w:trPr>
        <w:tc>
          <w:tcPr>
            <w:tcW w:w="0" w:type="auto"/>
            <w:shd w:val="clear" w:color="auto" w:fill="auto"/>
          </w:tcPr>
          <w:p w14:paraId="78F86CFC" w14:textId="58F47652" w:rsidR="0002516C" w:rsidRPr="008D354D" w:rsidRDefault="0002516C" w:rsidP="00042B3F">
            <w:pPr>
              <w:suppressAutoHyphens/>
              <w:spacing w:after="0" w:line="240" w:lineRule="auto"/>
              <w:jc w:val="both"/>
              <w:rPr>
                <w:rFonts w:ascii="Times New Roman" w:eastAsia="Times New Roman" w:hAnsi="Times New Roman" w:cs="Times New Roman"/>
                <w:lang w:eastAsia="ar-SA"/>
              </w:rPr>
            </w:pPr>
            <w:r w:rsidRPr="008D354D">
              <w:rPr>
                <w:rFonts w:ascii="Times New Roman" w:eastAsia="Times New Roman" w:hAnsi="Times New Roman" w:cs="Times New Roman"/>
                <w:lang w:eastAsia="ar-SA"/>
              </w:rPr>
              <w:t>5.3.</w:t>
            </w:r>
            <w:r w:rsidR="00F413D2" w:rsidRPr="008D354D">
              <w:rPr>
                <w:rFonts w:ascii="Times New Roman" w:eastAsia="Times New Roman" w:hAnsi="Times New Roman" w:cs="Times New Roman"/>
                <w:lang w:eastAsia="ar-SA"/>
              </w:rPr>
              <w:t xml:space="preserve"> Гарантийный срок начинает исчисляться с даты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 указанного в разделе «Порядок и сроки осуществления приемки и оформления результатов» приложения </w:t>
            </w:r>
            <w:r w:rsidR="00017735" w:rsidRPr="008D354D">
              <w:rPr>
                <w:rFonts w:ascii="Times New Roman" w:eastAsia="Times New Roman" w:hAnsi="Times New Roman" w:cs="Times New Roman"/>
                <w:lang w:eastAsia="ar-SA"/>
              </w:rPr>
              <w:t>1</w:t>
            </w:r>
            <w:r w:rsidR="00F413D2" w:rsidRPr="008D354D">
              <w:rPr>
                <w:rFonts w:ascii="Times New Roman" w:eastAsia="Times New Roman" w:hAnsi="Times New Roman" w:cs="Times New Roman"/>
                <w:lang w:eastAsia="ar-SA"/>
              </w:rPr>
              <w:t xml:space="preserve"> к Контракту.</w:t>
            </w:r>
          </w:p>
        </w:tc>
      </w:tr>
      <w:tr w:rsidR="0002516C" w:rsidRPr="008D354D" w14:paraId="454DA828" w14:textId="77777777" w:rsidTr="00042B3F">
        <w:trPr>
          <w:trHeight w:val="535"/>
        </w:trPr>
        <w:tc>
          <w:tcPr>
            <w:tcW w:w="0" w:type="auto"/>
            <w:shd w:val="clear" w:color="auto" w:fill="auto"/>
          </w:tcPr>
          <w:p w14:paraId="41D28BE5" w14:textId="277C669A" w:rsidR="0002516C" w:rsidRPr="008D354D" w:rsidRDefault="0002516C" w:rsidP="00042B3F">
            <w:pPr>
              <w:suppressAutoHyphens/>
              <w:spacing w:after="0" w:line="240" w:lineRule="auto"/>
              <w:jc w:val="both"/>
              <w:rPr>
                <w:rFonts w:ascii="Times New Roman" w:eastAsia="Times New Roman" w:hAnsi="Times New Roman" w:cs="Times New Roman"/>
                <w:lang w:eastAsia="ar-SA"/>
              </w:rPr>
            </w:pPr>
            <w:r w:rsidRPr="008D354D">
              <w:rPr>
                <w:rFonts w:ascii="Times New Roman" w:eastAsia="Times New Roman" w:hAnsi="Times New Roman" w:cs="Times New Roman"/>
                <w:lang w:eastAsia="ar-SA"/>
              </w:rPr>
              <w:t xml:space="preserve">5.4. </w:t>
            </w:r>
            <w:r w:rsidR="00F413D2" w:rsidRPr="008D354D">
              <w:t xml:space="preserve"> </w:t>
            </w:r>
            <w:r w:rsidR="00F413D2" w:rsidRPr="008D354D">
              <w:rPr>
                <w:rFonts w:ascii="Times New Roman" w:eastAsia="Times New Roman" w:hAnsi="Times New Roman" w:cs="Times New Roman"/>
                <w:lang w:eastAsia="ar-SA"/>
              </w:rPr>
              <w:t>В ходе исполнения гарантийных обязательств Поставщик обязуется за свой счет устранять недостатки поставленного товара в соответствии с требованиями законодательства Российской Федерации.</w:t>
            </w:r>
          </w:p>
        </w:tc>
      </w:tr>
      <w:tr w:rsidR="0002516C" w:rsidRPr="008D354D" w14:paraId="6A6393BF" w14:textId="77777777" w:rsidTr="00042B3F">
        <w:trPr>
          <w:trHeight w:val="684"/>
        </w:trPr>
        <w:tc>
          <w:tcPr>
            <w:tcW w:w="0" w:type="auto"/>
            <w:shd w:val="clear" w:color="auto" w:fill="auto"/>
          </w:tcPr>
          <w:p w14:paraId="523F887A" w14:textId="3DDC648E" w:rsidR="0002516C" w:rsidRPr="008D354D" w:rsidRDefault="0002516C" w:rsidP="00042B3F">
            <w:pPr>
              <w:suppressAutoHyphens/>
              <w:spacing w:after="0" w:line="240" w:lineRule="auto"/>
              <w:jc w:val="both"/>
              <w:rPr>
                <w:rFonts w:ascii="Times New Roman" w:eastAsia="Times New Roman" w:hAnsi="Times New Roman" w:cs="Times New Roman"/>
                <w:lang w:eastAsia="ar-SA"/>
              </w:rPr>
            </w:pPr>
            <w:r w:rsidRPr="008D354D">
              <w:rPr>
                <w:rFonts w:ascii="Times New Roman" w:eastAsia="Times New Roman" w:hAnsi="Times New Roman" w:cs="Times New Roman"/>
                <w:lang w:eastAsia="ar-SA"/>
              </w:rPr>
              <w:t xml:space="preserve">5.5. </w:t>
            </w:r>
            <w:r w:rsidR="00F413D2" w:rsidRPr="008D354D">
              <w:t xml:space="preserve"> </w:t>
            </w:r>
            <w:r w:rsidR="00F413D2" w:rsidRPr="008D354D">
              <w:rPr>
                <w:rFonts w:ascii="Times New Roman" w:eastAsia="Times New Roman" w:hAnsi="Times New Roman" w:cs="Times New Roman"/>
                <w:lang w:eastAsia="ar-SA"/>
              </w:rPr>
              <w:t>Не позднее двух рабочих дней с даты обнаружения недостатков товара Заказчик направляет Поставщику уведомление с указанием выявленных недостатков и сроков их устранения. Поставщик обязан устранить недостатки в срок, установленный в уведомлении.</w:t>
            </w:r>
          </w:p>
        </w:tc>
      </w:tr>
      <w:tr w:rsidR="0002516C" w:rsidRPr="008D354D" w14:paraId="6167F7CD" w14:textId="77777777" w:rsidTr="00042B3F">
        <w:trPr>
          <w:trHeight w:val="215"/>
        </w:trPr>
        <w:tc>
          <w:tcPr>
            <w:tcW w:w="0" w:type="auto"/>
            <w:shd w:val="clear" w:color="auto" w:fill="D9D9D9" w:themeFill="background1" w:themeFillShade="D9"/>
          </w:tcPr>
          <w:p w14:paraId="4BC86217" w14:textId="5220D8FE" w:rsidR="0002516C" w:rsidRPr="008D354D" w:rsidRDefault="0002516C" w:rsidP="00042B3F">
            <w:pPr>
              <w:suppressAutoHyphens/>
              <w:spacing w:after="0" w:line="240" w:lineRule="auto"/>
              <w:jc w:val="center"/>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6. Ответственность Сторон</w:t>
            </w:r>
          </w:p>
        </w:tc>
      </w:tr>
      <w:tr w:rsidR="0002516C" w:rsidRPr="008D354D" w14:paraId="034F6A3B" w14:textId="77777777" w:rsidTr="00042B3F">
        <w:trPr>
          <w:trHeight w:val="215"/>
        </w:trPr>
        <w:tc>
          <w:tcPr>
            <w:tcW w:w="0" w:type="auto"/>
            <w:shd w:val="clear" w:color="auto" w:fill="auto"/>
          </w:tcPr>
          <w:p w14:paraId="02883E36" w14:textId="114CD9A2" w:rsidR="00F24EDB"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6.1. </w:t>
            </w:r>
            <w:r w:rsidR="00F24EDB" w:rsidRPr="008D354D">
              <w:rPr>
                <w:rFonts w:ascii="Times New Roman" w:eastAsia="Times New Roman" w:hAnsi="Times New Roman" w:cs="Times New Roman"/>
                <w:lang w:eastAsia="ru-RU"/>
              </w:rPr>
              <w:t>За неисполнение или ненадлежащее исполнение своих обязательств, предусмотренных Контрактом, Стороны несут ответственность в соответствии с законодательством Российской Федерации и условиями Контракта.</w:t>
            </w:r>
          </w:p>
          <w:p w14:paraId="3FC74C39" w14:textId="77777777" w:rsidR="00F24EDB" w:rsidRPr="008D354D" w:rsidRDefault="00F24EDB"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Размер пени определяется в соответствии со статьей 34 Федерального закона № 44-ФЗ.</w:t>
            </w:r>
          </w:p>
          <w:p w14:paraId="5BC3FFCC" w14:textId="77777777" w:rsidR="00F24EDB" w:rsidRPr="008D354D" w:rsidRDefault="00F24EDB"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Размеры штрафов определяются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w:t>
            </w:r>
          </w:p>
          <w:p w14:paraId="794C686F" w14:textId="2E356F12" w:rsidR="0002516C" w:rsidRPr="008D354D" w:rsidRDefault="00F24EDB" w:rsidP="00042B3F">
            <w:pPr>
              <w:suppressAutoHyphens/>
              <w:spacing w:after="0" w:line="240" w:lineRule="auto"/>
              <w:jc w:val="both"/>
              <w:rPr>
                <w:rFonts w:ascii="Times New Roman" w:eastAsia="Times New Roman" w:hAnsi="Times New Roman" w:cs="Times New Roman"/>
                <w:b/>
                <w:bCs/>
                <w:lang w:eastAsia="ru-RU"/>
              </w:rPr>
            </w:pPr>
            <w:r w:rsidRPr="008D354D">
              <w:rPr>
                <w:rFonts w:ascii="Times New Roman" w:eastAsia="Times New Roman" w:hAnsi="Times New Roman" w:cs="Times New Roman"/>
                <w:lang w:eastAsia="ru-RU"/>
              </w:rPr>
              <w:t>В случае изменения условий Контракта в части изменения Цены Контракта размеры штрафов, установленные в подпункте 6.2.3 пункта 6.2 и подпунктах 6.3.4, 6.3.5 пункта 6.3 Контракта, определяются в соответствии с Правилами с учетом новой Цены Контракта.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размер штрафа определяется с учетом Цены Контракта, действующей на момент такого неисполнения или ненадлежащего исполнения.</w:t>
            </w:r>
          </w:p>
        </w:tc>
      </w:tr>
      <w:tr w:rsidR="00F501D9" w:rsidRPr="008D354D" w14:paraId="744E0851" w14:textId="3C657D8F" w:rsidTr="00042B3F">
        <w:trPr>
          <w:trHeight w:val="215"/>
        </w:trPr>
        <w:tc>
          <w:tcPr>
            <w:tcW w:w="0" w:type="auto"/>
            <w:shd w:val="clear" w:color="auto" w:fill="D9D9D9" w:themeFill="background1" w:themeFillShade="D9"/>
          </w:tcPr>
          <w:p w14:paraId="1C8EB12A" w14:textId="672B8F22" w:rsidR="00F501D9" w:rsidRPr="008D354D" w:rsidRDefault="00F501D9" w:rsidP="00042B3F">
            <w:pPr>
              <w:suppressAutoHyphens/>
              <w:spacing w:after="0" w:line="240" w:lineRule="auto"/>
              <w:jc w:val="center"/>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6.2. Ответственность Заказчика:</w:t>
            </w:r>
          </w:p>
        </w:tc>
      </w:tr>
      <w:tr w:rsidR="00F501D9" w:rsidRPr="008D354D" w14:paraId="47162C26" w14:textId="77777777" w:rsidTr="00042B3F">
        <w:trPr>
          <w:trHeight w:val="215"/>
        </w:trPr>
        <w:tc>
          <w:tcPr>
            <w:tcW w:w="0" w:type="auto"/>
            <w:shd w:val="clear" w:color="auto" w:fill="auto"/>
          </w:tcPr>
          <w:p w14:paraId="76DAE87E" w14:textId="45852E26" w:rsidR="00F501D9" w:rsidRPr="008D354D" w:rsidRDefault="00F501D9"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6.2.1. В случае просрочки исполнения Заказчиком обязательств, предусмотренных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ом, а также в иных случаях неисполнения или ненадлежащего исполнения Заказчиком обязательств, предусмотренных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ом, Поставщик вправе потребовать уплаты неустоек (штрафов, пеней).</w:t>
            </w:r>
          </w:p>
        </w:tc>
      </w:tr>
      <w:tr w:rsidR="00F501D9" w:rsidRPr="008D354D" w14:paraId="17540625" w14:textId="77777777" w:rsidTr="00042B3F">
        <w:trPr>
          <w:trHeight w:val="215"/>
        </w:trPr>
        <w:tc>
          <w:tcPr>
            <w:tcW w:w="0" w:type="auto"/>
            <w:shd w:val="clear" w:color="auto" w:fill="auto"/>
          </w:tcPr>
          <w:p w14:paraId="2935FDBD" w14:textId="1CE20FA3" w:rsidR="00F501D9" w:rsidRPr="008D354D" w:rsidRDefault="00F501D9"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6.2.2. Пеня начисляется за каждый день просрочки исполнения Заказчиком обязательства, предусмотренного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ом, начиная со дня, следующего после дня истечения, установленного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ом срока исполнения обязательства в размере </w:t>
            </w:r>
            <w:r w:rsidR="007F6538" w:rsidRPr="008D354D">
              <w:rPr>
                <w:rFonts w:ascii="Times New Roman" w:eastAsia="Times New Roman" w:hAnsi="Times New Roman" w:cs="Times New Roman"/>
                <w:lang w:eastAsia="ru-RU"/>
              </w:rPr>
              <w:t>1/300</w:t>
            </w:r>
            <w:r w:rsidRPr="008D354D">
              <w:rPr>
                <w:rFonts w:ascii="Times New Roman" w:eastAsia="Times New Roman" w:hAnsi="Times New Roman" w:cs="Times New Roman"/>
                <w:lang w:eastAsia="ru-RU"/>
              </w:rPr>
              <w:t xml:space="preserve"> действующей на дату уплаты пеней ключевой ставки Центрального банка Российской Федерации от не уплаченной в срок суммы.</w:t>
            </w:r>
          </w:p>
        </w:tc>
      </w:tr>
      <w:tr w:rsidR="00F501D9" w:rsidRPr="008D354D" w14:paraId="5CBB451E" w14:textId="77777777" w:rsidTr="00042B3F">
        <w:trPr>
          <w:trHeight w:val="215"/>
        </w:trPr>
        <w:tc>
          <w:tcPr>
            <w:tcW w:w="0" w:type="auto"/>
            <w:shd w:val="clear" w:color="auto" w:fill="auto"/>
          </w:tcPr>
          <w:p w14:paraId="6BE1C02F" w14:textId="28F93177" w:rsidR="00F501D9" w:rsidRPr="008D354D" w:rsidRDefault="00F501D9"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6.2.3. Штрафы начисляются за ненадлежащее исполнение Заказчиком обязательств, предусмотренных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ом, за исключением просрочки исполнения обязательств, предусмотренных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ом.</w:t>
            </w:r>
          </w:p>
          <w:p w14:paraId="4F03B81E" w14:textId="1E2AE64B" w:rsidR="00F501D9" w:rsidRPr="008D354D" w:rsidRDefault="00F501D9"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За каждый факт неисполнения Заказчиком обязательств, предусмотренных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ом, за исключением просрочки исполнения обязательств, предусмотренных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ом, штраф устанавливается в размере 1000 рублей.</w:t>
            </w:r>
          </w:p>
        </w:tc>
      </w:tr>
      <w:tr w:rsidR="00F501D9" w:rsidRPr="008D354D" w14:paraId="166BEF2A" w14:textId="77777777" w:rsidTr="00042B3F">
        <w:trPr>
          <w:trHeight w:val="215"/>
        </w:trPr>
        <w:tc>
          <w:tcPr>
            <w:tcW w:w="0" w:type="auto"/>
            <w:shd w:val="clear" w:color="auto" w:fill="auto"/>
          </w:tcPr>
          <w:p w14:paraId="46506CD5" w14:textId="45830398" w:rsidR="00F501D9" w:rsidRPr="008D354D" w:rsidRDefault="00F501D9" w:rsidP="00042B3F">
            <w:pPr>
              <w:tabs>
                <w:tab w:val="left" w:pos="387"/>
              </w:tabs>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6.2.4.</w:t>
            </w:r>
            <w:r w:rsidRPr="008D354D">
              <w:rPr>
                <w:rFonts w:ascii="Times New Roman" w:hAnsi="Times New Roman" w:cs="Times New Roman"/>
              </w:rPr>
              <w:t xml:space="preserve"> </w:t>
            </w:r>
            <w:r w:rsidRPr="008D354D">
              <w:rPr>
                <w:rFonts w:ascii="Times New Roman" w:eastAsia="Times New Roman" w:hAnsi="Times New Roman" w:cs="Times New Roman"/>
                <w:lang w:eastAsia="ru-RU"/>
              </w:rPr>
              <w:t xml:space="preserve">Общая сумма начисленных штрафов за ненадлежащее исполнение Заказчиком обязательств, предусмотренных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ом, не может превышать Цену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а.</w:t>
            </w:r>
          </w:p>
        </w:tc>
      </w:tr>
      <w:tr w:rsidR="00F501D9" w:rsidRPr="008D354D" w14:paraId="2F39EBC0" w14:textId="77777777" w:rsidTr="00042B3F">
        <w:trPr>
          <w:trHeight w:val="143"/>
        </w:trPr>
        <w:tc>
          <w:tcPr>
            <w:tcW w:w="0" w:type="auto"/>
            <w:shd w:val="clear" w:color="auto" w:fill="D9D9D9" w:themeFill="background1" w:themeFillShade="D9"/>
          </w:tcPr>
          <w:p w14:paraId="788F5EEF" w14:textId="70585A3F" w:rsidR="00F501D9" w:rsidRPr="008D354D" w:rsidRDefault="00F501D9" w:rsidP="00042B3F">
            <w:pPr>
              <w:suppressAutoHyphens/>
              <w:spacing w:after="0" w:line="240" w:lineRule="auto"/>
              <w:jc w:val="center"/>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6.3. Ответственность Поставщика:</w:t>
            </w:r>
          </w:p>
        </w:tc>
      </w:tr>
      <w:tr w:rsidR="00F501D9" w:rsidRPr="008D354D" w14:paraId="6F1DFF0E" w14:textId="77777777" w:rsidTr="00042B3F">
        <w:trPr>
          <w:trHeight w:val="215"/>
        </w:trPr>
        <w:tc>
          <w:tcPr>
            <w:tcW w:w="0" w:type="auto"/>
            <w:shd w:val="clear" w:color="auto" w:fill="auto"/>
          </w:tcPr>
          <w:p w14:paraId="528FBBA1" w14:textId="58BF2C69" w:rsidR="00F501D9" w:rsidRPr="008D354D" w:rsidRDefault="00F501D9" w:rsidP="00042B3F">
            <w:pPr>
              <w:tabs>
                <w:tab w:val="left" w:pos="1601"/>
              </w:tabs>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6.3.1. В случае просрочки исполнения Поставщиком обязательств, предусмотренных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ом, а также в иных случаях неисполнения или ненадлежащего исполнения Поставщиком обязательств, предусмотренных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ом, Заказчик направляет Поставщику требование об уплате неустоек (штрафов, пеней).</w:t>
            </w:r>
          </w:p>
        </w:tc>
      </w:tr>
      <w:tr w:rsidR="00F501D9" w:rsidRPr="008D354D" w14:paraId="2D28EFA8" w14:textId="77777777" w:rsidTr="00042B3F">
        <w:trPr>
          <w:trHeight w:val="215"/>
        </w:trPr>
        <w:tc>
          <w:tcPr>
            <w:tcW w:w="0" w:type="auto"/>
            <w:shd w:val="clear" w:color="auto" w:fill="auto"/>
          </w:tcPr>
          <w:p w14:paraId="15D87C65" w14:textId="10EFED1F" w:rsidR="00F501D9" w:rsidRPr="008D354D" w:rsidRDefault="00F501D9" w:rsidP="00042B3F">
            <w:pPr>
              <w:tabs>
                <w:tab w:val="left" w:pos="344"/>
              </w:tabs>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lastRenderedPageBreak/>
              <w:t xml:space="preserve">6.3.2. Пеня начисляется за каждый день просрочки исполнения Поставщиком обязательства, предусмотренного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ом, начиная со дня, следующего после дня истечения установленного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ом срока исполнения обязательства, и устанавливается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ом в размере </w:t>
            </w:r>
            <w:r w:rsidR="007F6538" w:rsidRPr="008D354D">
              <w:rPr>
                <w:rFonts w:ascii="Times New Roman" w:eastAsia="Times New Roman" w:hAnsi="Times New Roman" w:cs="Times New Roman"/>
                <w:lang w:eastAsia="ru-RU"/>
              </w:rPr>
              <w:t>1/300</w:t>
            </w:r>
            <w:r w:rsidRPr="008D354D">
              <w:rPr>
                <w:rFonts w:ascii="Times New Roman" w:eastAsia="Times New Roman" w:hAnsi="Times New Roman" w:cs="Times New Roman"/>
                <w:lang w:eastAsia="ru-RU"/>
              </w:rPr>
              <w:t xml:space="preserve"> действующей на дату уплаты пени ключевой ставки Центрального банка Российской Федерации от Цены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а (отдельного этапа исполнения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а), уменьшенной на сумму, пропорциональную объему обязательств, предусмотренных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ом (соответствующим отдельным этапом исполнения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tc>
      </w:tr>
      <w:tr w:rsidR="00F501D9" w:rsidRPr="008D354D" w14:paraId="4A2C0475" w14:textId="77777777" w:rsidTr="00042B3F">
        <w:trPr>
          <w:trHeight w:val="215"/>
        </w:trPr>
        <w:tc>
          <w:tcPr>
            <w:tcW w:w="0" w:type="auto"/>
            <w:shd w:val="clear" w:color="auto" w:fill="auto"/>
          </w:tcPr>
          <w:p w14:paraId="5955C323" w14:textId="39179B5A" w:rsidR="00F501D9" w:rsidRPr="008D354D" w:rsidRDefault="00F501D9"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6.3.3. Штрафы начисляются за неисполнение или ненадлежащее исполнение Поставщиком обязательств, предусмотренных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ом, за исключением просрочки исполнения Поставщиком обязательств, предусмотренных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ом.</w:t>
            </w:r>
          </w:p>
        </w:tc>
      </w:tr>
      <w:tr w:rsidR="00F501D9" w:rsidRPr="008D354D" w14:paraId="23F475A7" w14:textId="77777777" w:rsidTr="00042B3F">
        <w:trPr>
          <w:trHeight w:val="215"/>
        </w:trPr>
        <w:tc>
          <w:tcPr>
            <w:tcW w:w="0" w:type="auto"/>
            <w:shd w:val="clear" w:color="auto" w:fill="auto"/>
          </w:tcPr>
          <w:p w14:paraId="2D68AE53" w14:textId="59AF920D" w:rsidR="00F501D9" w:rsidRPr="008D354D" w:rsidRDefault="00F501D9"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6.3.4. За каждый факт неисполнения или ненадлежащего исполнения Поставщиком обязательств, предусмотренных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ом, за исключением просрочки исполнения обязательств, предусмотренных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ом, штраф устанавливается в размере 10 процентов цены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а (этапа).</w:t>
            </w:r>
          </w:p>
        </w:tc>
      </w:tr>
      <w:tr w:rsidR="00F501D9" w:rsidRPr="008D354D" w14:paraId="5D243834" w14:textId="77777777" w:rsidTr="00042B3F">
        <w:trPr>
          <w:trHeight w:val="215"/>
        </w:trPr>
        <w:tc>
          <w:tcPr>
            <w:tcW w:w="0" w:type="auto"/>
            <w:shd w:val="clear" w:color="auto" w:fill="auto"/>
          </w:tcPr>
          <w:p w14:paraId="13EBEE5E" w14:textId="423B7440" w:rsidR="00F501D9" w:rsidRPr="008D354D" w:rsidRDefault="00F501D9"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6.3.5. За каждый факт неисполнения или ненадлежащего исполнения Поставщиком обязательства, предусмотренного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ом, которое не имеет стоимостного выражения, штраф устанавливается в размере 1000 рублей.</w:t>
            </w:r>
          </w:p>
        </w:tc>
      </w:tr>
      <w:tr w:rsidR="00F24EDB" w:rsidRPr="008D354D" w14:paraId="2CD11D73" w14:textId="77777777" w:rsidTr="00042B3F">
        <w:trPr>
          <w:trHeight w:val="242"/>
        </w:trPr>
        <w:tc>
          <w:tcPr>
            <w:tcW w:w="0" w:type="auto"/>
            <w:shd w:val="clear" w:color="auto" w:fill="auto"/>
          </w:tcPr>
          <w:p w14:paraId="2EAC8E05" w14:textId="6EAAF6F4" w:rsidR="00F24EDB" w:rsidRPr="008D354D" w:rsidRDefault="00F24EDB"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6.3.</w:t>
            </w:r>
            <w:r w:rsidR="00E67D48" w:rsidRPr="008D354D">
              <w:rPr>
                <w:rFonts w:ascii="Times New Roman" w:eastAsia="Times New Roman" w:hAnsi="Times New Roman" w:cs="Times New Roman"/>
                <w:lang w:eastAsia="ru-RU"/>
              </w:rPr>
              <w:t>6</w:t>
            </w:r>
            <w:r w:rsidRPr="008D354D">
              <w:rPr>
                <w:rFonts w:ascii="Times New Roman" w:eastAsia="Times New Roman" w:hAnsi="Times New Roman" w:cs="Times New Roman"/>
                <w:lang w:eastAsia="ru-RU"/>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tc>
      </w:tr>
      <w:tr w:rsidR="0002516C" w:rsidRPr="008D354D" w14:paraId="27EFCB7B" w14:textId="6EC317A6" w:rsidTr="00042B3F">
        <w:trPr>
          <w:trHeight w:val="215"/>
        </w:trPr>
        <w:tc>
          <w:tcPr>
            <w:tcW w:w="0" w:type="auto"/>
            <w:shd w:val="clear" w:color="auto" w:fill="auto"/>
          </w:tcPr>
          <w:p w14:paraId="4D6F34B0" w14:textId="1F4B8F20"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6.4.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ом, произошло вследствие непреодолимой силы или по вине другой Стороны.</w:t>
            </w:r>
          </w:p>
        </w:tc>
      </w:tr>
      <w:tr w:rsidR="006E17F0" w:rsidRPr="008D354D" w14:paraId="61135521" w14:textId="77777777" w:rsidTr="00042B3F">
        <w:trPr>
          <w:trHeight w:val="215"/>
        </w:trPr>
        <w:tc>
          <w:tcPr>
            <w:tcW w:w="0" w:type="auto"/>
            <w:shd w:val="clear" w:color="auto" w:fill="auto"/>
          </w:tcPr>
          <w:p w14:paraId="2FE436B4" w14:textId="03D6C7C8" w:rsidR="006E17F0" w:rsidRPr="008D354D" w:rsidRDefault="006E17F0"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6.5. В случаях наступления обстоятельств, указанных в п. 6.4,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tc>
      </w:tr>
      <w:tr w:rsidR="00A40DCD" w:rsidRPr="008D354D" w14:paraId="57D372AB" w14:textId="77777777" w:rsidTr="00042B3F">
        <w:trPr>
          <w:trHeight w:val="215"/>
        </w:trPr>
        <w:tc>
          <w:tcPr>
            <w:tcW w:w="0" w:type="auto"/>
            <w:shd w:val="clear" w:color="auto" w:fill="auto"/>
          </w:tcPr>
          <w:p w14:paraId="33B8E91B" w14:textId="0505D610" w:rsidR="00A40DCD" w:rsidRPr="008D354D" w:rsidRDefault="00A40DCD" w:rsidP="00042B3F">
            <w:pPr>
              <w:suppressAutoHyphens/>
              <w:spacing w:after="0" w:line="240" w:lineRule="auto"/>
              <w:rPr>
                <w:rFonts w:ascii="Times New Roman" w:eastAsia="Times New Roman" w:hAnsi="Times New Roman" w:cs="Times New Roman"/>
                <w:bCs/>
                <w:lang w:eastAsia="ru-RU"/>
              </w:rPr>
            </w:pPr>
            <w:r w:rsidRPr="008D354D">
              <w:rPr>
                <w:rFonts w:ascii="Times New Roman" w:eastAsia="Times New Roman" w:hAnsi="Times New Roman" w:cs="Times New Roman"/>
                <w:bCs/>
                <w:lang w:eastAsia="ru-RU"/>
              </w:rPr>
              <w:t>6.6.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Заказчик.</w:t>
            </w:r>
          </w:p>
        </w:tc>
      </w:tr>
      <w:tr w:rsidR="00A40DCD" w:rsidRPr="008D354D" w14:paraId="50664137" w14:textId="77777777" w:rsidTr="00042B3F">
        <w:trPr>
          <w:trHeight w:val="215"/>
        </w:trPr>
        <w:tc>
          <w:tcPr>
            <w:tcW w:w="0" w:type="auto"/>
            <w:shd w:val="clear" w:color="auto" w:fill="auto"/>
          </w:tcPr>
          <w:p w14:paraId="56BA9EAD" w14:textId="1CA9ABB7" w:rsidR="00A40DCD" w:rsidRPr="008D354D" w:rsidRDefault="00A40DCD" w:rsidP="00042B3F">
            <w:pPr>
              <w:suppressAutoHyphens/>
              <w:spacing w:after="0" w:line="240" w:lineRule="auto"/>
              <w:rPr>
                <w:rFonts w:ascii="Times New Roman" w:eastAsia="Times New Roman" w:hAnsi="Times New Roman" w:cs="Times New Roman"/>
                <w:bCs/>
                <w:lang w:eastAsia="ru-RU"/>
              </w:rPr>
            </w:pPr>
            <w:r w:rsidRPr="008D354D">
              <w:rPr>
                <w:rFonts w:ascii="Times New Roman" w:eastAsia="Times New Roman" w:hAnsi="Times New Roman" w:cs="Times New Roman"/>
                <w:bCs/>
                <w:lang w:eastAsia="ru-RU"/>
              </w:rPr>
              <w:t xml:space="preserve">6.7. </w:t>
            </w:r>
            <w:r w:rsidRPr="008D354D">
              <w:t xml:space="preserve"> </w:t>
            </w:r>
            <w:r w:rsidRPr="008D354D">
              <w:rPr>
                <w:rFonts w:ascii="Times New Roman" w:eastAsia="Times New Roman" w:hAnsi="Times New Roman" w:cs="Times New Roman"/>
                <w:bCs/>
                <w:lang w:eastAsia="ru-RU"/>
              </w:rPr>
              <w:t>Риск случайного повреждения (порчи) или гибели товара лежит на Поставщике до момента исполнения им своего обязательства по поставке.</w:t>
            </w:r>
          </w:p>
        </w:tc>
      </w:tr>
      <w:tr w:rsidR="0002516C" w:rsidRPr="008D354D" w14:paraId="0080F8FA" w14:textId="77777777" w:rsidTr="00042B3F">
        <w:trPr>
          <w:trHeight w:val="215"/>
        </w:trPr>
        <w:tc>
          <w:tcPr>
            <w:tcW w:w="0" w:type="auto"/>
            <w:shd w:val="clear" w:color="auto" w:fill="D9D9D9" w:themeFill="background1" w:themeFillShade="D9"/>
          </w:tcPr>
          <w:p w14:paraId="7EF462D8" w14:textId="15995C35" w:rsidR="0002516C" w:rsidRPr="008D354D" w:rsidRDefault="0002516C" w:rsidP="00042B3F">
            <w:pPr>
              <w:suppressAutoHyphens/>
              <w:spacing w:after="0" w:line="240" w:lineRule="auto"/>
              <w:jc w:val="center"/>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 xml:space="preserve">7. Порядок расторжения </w:t>
            </w:r>
            <w:r w:rsidR="00EE58D2" w:rsidRPr="008D354D">
              <w:rPr>
                <w:rFonts w:ascii="Times New Roman" w:eastAsia="Times New Roman" w:hAnsi="Times New Roman" w:cs="Times New Roman"/>
                <w:b/>
                <w:bCs/>
                <w:lang w:eastAsia="ru-RU"/>
              </w:rPr>
              <w:t>Контракт</w:t>
            </w:r>
            <w:r w:rsidRPr="008D354D">
              <w:rPr>
                <w:rFonts w:ascii="Times New Roman" w:eastAsia="Times New Roman" w:hAnsi="Times New Roman" w:cs="Times New Roman"/>
                <w:b/>
                <w:bCs/>
                <w:lang w:eastAsia="ru-RU"/>
              </w:rPr>
              <w:t>а</w:t>
            </w:r>
          </w:p>
        </w:tc>
      </w:tr>
      <w:tr w:rsidR="0002516C" w:rsidRPr="008D354D" w14:paraId="635D1A85" w14:textId="77777777" w:rsidTr="00042B3F">
        <w:trPr>
          <w:trHeight w:val="437"/>
        </w:trPr>
        <w:tc>
          <w:tcPr>
            <w:tcW w:w="0" w:type="auto"/>
            <w:shd w:val="clear" w:color="auto" w:fill="FFFFFF" w:themeFill="background1"/>
          </w:tcPr>
          <w:p w14:paraId="7B96CDAB" w14:textId="7A193A9D"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7.1.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 может быть расторгнут по соглашению Сторон, по решению суда, в случае одностороннего отказа Стороны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а от исполнения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а в соответствии с гражданским законодательством.</w:t>
            </w:r>
          </w:p>
        </w:tc>
      </w:tr>
      <w:tr w:rsidR="0002516C" w:rsidRPr="008D354D" w14:paraId="745749E0" w14:textId="77777777" w:rsidTr="00042B3F">
        <w:trPr>
          <w:trHeight w:val="1206"/>
        </w:trPr>
        <w:tc>
          <w:tcPr>
            <w:tcW w:w="0" w:type="auto"/>
            <w:shd w:val="clear" w:color="auto" w:fill="FFFFFF" w:themeFill="background1"/>
          </w:tcPr>
          <w:p w14:paraId="52A501D1" w14:textId="41CFEA02" w:rsidR="00F24EDB"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7.2. </w:t>
            </w:r>
            <w:r w:rsidR="00F24EDB" w:rsidRPr="008D354D">
              <w:t xml:space="preserve"> </w:t>
            </w:r>
            <w:r w:rsidR="00F24EDB" w:rsidRPr="008D354D">
              <w:rPr>
                <w:rFonts w:ascii="Times New Roman" w:eastAsia="Times New Roman" w:hAnsi="Times New Roman" w:cs="Times New Roman"/>
                <w:lang w:eastAsia="ru-RU"/>
              </w:rPr>
              <w:t>Заказчик вправе принять решение об одностороннем отказе от исполнения Контракта по основаниям, предусмотренным Гражданским кодексом для одностороннего отказа от исполнения отдельных видов обязательств.</w:t>
            </w:r>
          </w:p>
          <w:p w14:paraId="138870AD" w14:textId="1F43A1CB" w:rsidR="0002516C" w:rsidRPr="008D354D" w:rsidRDefault="00F24EDB"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Сроки и порядок принятия Заказчиком решения об одностороннем отказе от исполнения Контракта определяются в соответствии с Федеральным законом № 44-ФЗ.</w:t>
            </w:r>
          </w:p>
        </w:tc>
      </w:tr>
      <w:tr w:rsidR="0002516C" w:rsidRPr="008D354D" w14:paraId="40B7236D" w14:textId="77777777" w:rsidTr="00042B3F">
        <w:trPr>
          <w:trHeight w:val="501"/>
        </w:trPr>
        <w:tc>
          <w:tcPr>
            <w:tcW w:w="0" w:type="auto"/>
            <w:shd w:val="clear" w:color="auto" w:fill="FFFFFF" w:themeFill="background1"/>
          </w:tcPr>
          <w:p w14:paraId="743BB730" w14:textId="4BC27C4D" w:rsidR="00F24EDB"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7.3.</w:t>
            </w:r>
            <w:r w:rsidR="00F24EDB" w:rsidRPr="008D354D">
              <w:rPr>
                <w:rFonts w:ascii="Times New Roman" w:eastAsia="Times New Roman" w:hAnsi="Times New Roman" w:cs="Times New Roman"/>
                <w:lang w:eastAsia="ru-RU"/>
              </w:rPr>
              <w:t xml:space="preserve"> Поставщик вправе принять решение об одностороннем отказе от исполнения Контракта по основаниям, предусмотренным Гражданским кодексом для одностороннего отказа от исполнения отдельных видов обязательств.</w:t>
            </w:r>
          </w:p>
          <w:p w14:paraId="065D3496" w14:textId="31EF9257" w:rsidR="0002516C" w:rsidRPr="008D354D" w:rsidRDefault="00F24EDB"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Сроки и порядок принятия Поставщиком решения об одностороннем отказе от исполнения Контракта определяются в соответствии с Федеральным законом № 44-ФЗ.</w:t>
            </w:r>
          </w:p>
        </w:tc>
      </w:tr>
      <w:tr w:rsidR="0002516C" w:rsidRPr="008D354D" w14:paraId="4BB84480" w14:textId="77777777" w:rsidTr="00042B3F">
        <w:trPr>
          <w:trHeight w:val="506"/>
        </w:trPr>
        <w:tc>
          <w:tcPr>
            <w:tcW w:w="0" w:type="auto"/>
            <w:shd w:val="clear" w:color="auto" w:fill="FFFFFF" w:themeFill="background1"/>
          </w:tcPr>
          <w:p w14:paraId="57935F34" w14:textId="25995CAE"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7.4. </w:t>
            </w:r>
            <w:r w:rsidR="00F24EDB" w:rsidRPr="008D354D">
              <w:rPr>
                <w:rFonts w:ascii="Times New Roman" w:eastAsia="Times New Roman" w:hAnsi="Times New Roman" w:cs="Times New Roman"/>
                <w:lang w:eastAsia="ru-RU"/>
              </w:rPr>
              <w:t>Заказчик обязан принять решение об одностороннем отказе от исполнения Контракта в случаях, установленных статьей 95 Федерального закона № 44-ФЗ.</w:t>
            </w:r>
          </w:p>
        </w:tc>
      </w:tr>
      <w:tr w:rsidR="0002516C" w:rsidRPr="008D354D" w14:paraId="6B5C4EED" w14:textId="77777777" w:rsidTr="00042B3F">
        <w:trPr>
          <w:trHeight w:val="1066"/>
        </w:trPr>
        <w:tc>
          <w:tcPr>
            <w:tcW w:w="0" w:type="auto"/>
            <w:shd w:val="clear" w:color="auto" w:fill="FFFFFF" w:themeFill="background1"/>
          </w:tcPr>
          <w:p w14:paraId="66B3A3A8" w14:textId="6AA1595B" w:rsidR="00F24EDB"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7.5. </w:t>
            </w:r>
            <w:r w:rsidR="00F24EDB" w:rsidRPr="008D354D">
              <w:rPr>
                <w:rFonts w:ascii="Times New Roman" w:eastAsia="Times New Roman" w:hAnsi="Times New Roman" w:cs="Times New Roman"/>
                <w:lang w:eastAsia="ru-RU"/>
              </w:rPr>
              <w:t>Расторжение Контракта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p>
          <w:p w14:paraId="101406FA" w14:textId="149A48F6" w:rsidR="0002516C" w:rsidRPr="008D354D" w:rsidRDefault="00F24EDB"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lastRenderedPageBreak/>
              <w:t>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его получения.</w:t>
            </w:r>
          </w:p>
        </w:tc>
      </w:tr>
      <w:tr w:rsidR="0002516C" w:rsidRPr="008D354D" w14:paraId="2E3C07B0" w14:textId="77777777" w:rsidTr="00042B3F">
        <w:trPr>
          <w:trHeight w:val="1002"/>
        </w:trPr>
        <w:tc>
          <w:tcPr>
            <w:tcW w:w="0" w:type="auto"/>
            <w:shd w:val="clear" w:color="auto" w:fill="FFFFFF" w:themeFill="background1"/>
          </w:tcPr>
          <w:p w14:paraId="364FCB6E" w14:textId="668F2B36"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lastRenderedPageBreak/>
              <w:t>7.6.</w:t>
            </w:r>
            <w:r w:rsidR="00F24EDB" w:rsidRPr="008D354D">
              <w:rPr>
                <w:rFonts w:ascii="Times New Roman" w:eastAsia="Times New Roman" w:hAnsi="Times New Roman" w:cs="Times New Roman"/>
                <w:lang w:eastAsia="ru-RU"/>
              </w:rPr>
              <w:t xml:space="preserve"> Поставщик обязан возвратить Заказчику на счет, реквизиты которого указаны в Контракте, выплаченный в соответствии с Контрактом аванс в размере за вычетом учтенного в стоимости поставленного товара аванса в течение 5 (пяти) календарных дней с даты расторжения настоящего Контракта (если Контрактом предусмотрена выплата аванса).</w:t>
            </w:r>
          </w:p>
        </w:tc>
      </w:tr>
      <w:tr w:rsidR="0002516C" w:rsidRPr="008D354D" w14:paraId="693BFF5B" w14:textId="77777777" w:rsidTr="00042B3F">
        <w:trPr>
          <w:trHeight w:val="215"/>
        </w:trPr>
        <w:tc>
          <w:tcPr>
            <w:tcW w:w="0" w:type="auto"/>
            <w:shd w:val="clear" w:color="auto" w:fill="D9D9D9" w:themeFill="background1" w:themeFillShade="D9"/>
          </w:tcPr>
          <w:p w14:paraId="7DF63429" w14:textId="41ED5B20" w:rsidR="0002516C" w:rsidRPr="008D354D" w:rsidRDefault="0002516C" w:rsidP="00042B3F">
            <w:pPr>
              <w:suppressAutoHyphens/>
              <w:spacing w:after="0" w:line="240" w:lineRule="auto"/>
              <w:jc w:val="center"/>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8. Обстоятельства непреодолимой силы</w:t>
            </w:r>
          </w:p>
        </w:tc>
      </w:tr>
      <w:tr w:rsidR="0002516C" w:rsidRPr="008D354D" w14:paraId="2E0FAE3F" w14:textId="77777777" w:rsidTr="00042B3F">
        <w:trPr>
          <w:trHeight w:val="1775"/>
        </w:trPr>
        <w:tc>
          <w:tcPr>
            <w:tcW w:w="0" w:type="auto"/>
            <w:shd w:val="clear" w:color="auto" w:fill="FFFFFF" w:themeFill="background1"/>
          </w:tcPr>
          <w:p w14:paraId="73E18747" w14:textId="3A24DF6F"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8.1.</w:t>
            </w:r>
            <w:r w:rsidR="00EA68E3" w:rsidRPr="008D354D">
              <w:rPr>
                <w:rFonts w:ascii="Times New Roman" w:eastAsia="Times New Roman" w:hAnsi="Times New Roman" w:cs="Times New Roman"/>
                <w:lang w:eastAsia="ru-RU"/>
              </w:rPr>
              <w:t xml:space="preserve"> </w:t>
            </w:r>
            <w:r w:rsidRPr="008D354D">
              <w:rPr>
                <w:rFonts w:ascii="Times New Roman" w:eastAsia="Times New Roman" w:hAnsi="Times New Roman" w:cs="Times New Roman"/>
                <w:lang w:eastAsia="ru-RU"/>
              </w:rPr>
              <w:t xml:space="preserve">Стороны освобождаются от ответственности за полное или частичное неисполнение своих обязательств по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tc>
      </w:tr>
      <w:tr w:rsidR="0002516C" w:rsidRPr="008D354D" w14:paraId="0A841FA3" w14:textId="77777777" w:rsidTr="00042B3F">
        <w:trPr>
          <w:trHeight w:val="1687"/>
        </w:trPr>
        <w:tc>
          <w:tcPr>
            <w:tcW w:w="0" w:type="auto"/>
            <w:shd w:val="clear" w:color="auto" w:fill="FFFFFF" w:themeFill="background1"/>
          </w:tcPr>
          <w:p w14:paraId="04F372B4" w14:textId="3B2370D9"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8.2. </w:t>
            </w:r>
            <w:r w:rsidR="001C2E2B" w:rsidRPr="008D354D">
              <w:rPr>
                <w:rFonts w:ascii="Times New Roman" w:hAnsi="Times New Roman" w:cs="Times New Roman"/>
                <w:sz w:val="24"/>
                <w:szCs w:val="24"/>
              </w:rPr>
              <w:t xml:space="preserve"> Сторона, которая не в состоянии выполнить свои  обязательства по настоящему Контракту в силу вышеуказанных обстоятельств, незамедлительно письменно информирует другую Сторону о наступлении данных обстоятельств и прекращении выполнения указанных обязательств, но в любом случае не позднее 3 (трех) рабочих дней после начала их действия.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настоящему Контракту по причине указанных обстоятельств. Факт наступления и прекращения обстоятельств непреодолимой силы документально подтверждается компетентными государственными органами.</w:t>
            </w:r>
          </w:p>
        </w:tc>
      </w:tr>
      <w:tr w:rsidR="001C2E2B" w:rsidRPr="008D354D" w14:paraId="0BA05F56" w14:textId="77777777" w:rsidTr="00042B3F">
        <w:trPr>
          <w:trHeight w:val="680"/>
        </w:trPr>
        <w:tc>
          <w:tcPr>
            <w:tcW w:w="0" w:type="auto"/>
            <w:shd w:val="clear" w:color="auto" w:fill="FFFFFF" w:themeFill="background1"/>
          </w:tcPr>
          <w:p w14:paraId="6101582B" w14:textId="662A7D25" w:rsidR="001C2E2B" w:rsidRPr="008D354D" w:rsidRDefault="001C2E2B"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8.3. </w:t>
            </w:r>
            <w:r w:rsidRPr="008D354D">
              <w:rPr>
                <w:rFonts w:ascii="Times New Roman" w:hAnsi="Times New Roman" w:cs="Times New Roman"/>
                <w:sz w:val="24"/>
                <w:szCs w:val="24"/>
              </w:rPr>
              <w:t xml:space="preserve"> Действие обстоятельств непреодолимой силы подтверждается документом Торгово-промышленной палаты РФ или соответствующего компетентного органа.</w:t>
            </w:r>
          </w:p>
        </w:tc>
      </w:tr>
      <w:tr w:rsidR="001C2E2B" w:rsidRPr="008D354D" w14:paraId="32294856" w14:textId="77777777" w:rsidTr="00042B3F">
        <w:trPr>
          <w:trHeight w:val="680"/>
        </w:trPr>
        <w:tc>
          <w:tcPr>
            <w:tcW w:w="0" w:type="auto"/>
            <w:shd w:val="clear" w:color="auto" w:fill="FFFFFF" w:themeFill="background1"/>
          </w:tcPr>
          <w:p w14:paraId="29D381DA" w14:textId="04C1A16A" w:rsidR="001C2E2B" w:rsidRPr="008D354D" w:rsidRDefault="001C2E2B"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8.4. </w:t>
            </w:r>
            <w:r w:rsidRPr="008D354D">
              <w:rPr>
                <w:rFonts w:ascii="Times New Roman" w:hAnsi="Times New Roman" w:cs="Times New Roman"/>
                <w:sz w:val="24"/>
                <w:szCs w:val="24"/>
              </w:rPr>
              <w:t xml:space="preserve"> Если указанные обстоятельства продолжаются более 1 (одного) месяца, то каждая Сторона имеет право на досрочное расторжение настоящего Контракта. В этом случае Стороны производят взаиморасчеты.</w:t>
            </w:r>
          </w:p>
        </w:tc>
      </w:tr>
      <w:tr w:rsidR="0002516C" w:rsidRPr="008D354D" w14:paraId="67EA9A0C" w14:textId="77777777" w:rsidTr="00042B3F">
        <w:trPr>
          <w:trHeight w:val="53"/>
        </w:trPr>
        <w:tc>
          <w:tcPr>
            <w:tcW w:w="0" w:type="auto"/>
            <w:shd w:val="clear" w:color="auto" w:fill="D9D9D9" w:themeFill="background1" w:themeFillShade="D9"/>
          </w:tcPr>
          <w:p w14:paraId="7C190BE7" w14:textId="73921063" w:rsidR="0002516C" w:rsidRPr="008D354D" w:rsidRDefault="0002516C" w:rsidP="00042B3F">
            <w:pPr>
              <w:suppressAutoHyphens/>
              <w:spacing w:after="0" w:line="240" w:lineRule="auto"/>
              <w:jc w:val="center"/>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9. Порядок урегулирования споров</w:t>
            </w:r>
          </w:p>
        </w:tc>
      </w:tr>
      <w:tr w:rsidR="0002516C" w:rsidRPr="008D354D" w14:paraId="2437B623" w14:textId="77777777" w:rsidTr="00042B3F">
        <w:trPr>
          <w:trHeight w:val="567"/>
        </w:trPr>
        <w:tc>
          <w:tcPr>
            <w:tcW w:w="0" w:type="auto"/>
            <w:shd w:val="clear" w:color="auto" w:fill="FFFFFF" w:themeFill="background1"/>
          </w:tcPr>
          <w:p w14:paraId="4FAFBECE" w14:textId="1E9C4AFA"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9.1</w:t>
            </w:r>
            <w:r w:rsidR="009B46F6" w:rsidRPr="008D354D">
              <w:rPr>
                <w:rFonts w:ascii="Times New Roman" w:eastAsia="Times New Roman" w:hAnsi="Times New Roman" w:cs="Times New Roman"/>
                <w:lang w:eastAsia="ru-RU"/>
              </w:rPr>
              <w:t xml:space="preserve">. </w:t>
            </w:r>
            <w:r w:rsidR="000C702F" w:rsidRPr="008D354D">
              <w:t xml:space="preserve"> </w:t>
            </w:r>
            <w:r w:rsidR="000C702F" w:rsidRPr="008D354D">
              <w:rPr>
                <w:rFonts w:ascii="Times New Roman" w:eastAsia="Times New Roman" w:hAnsi="Times New Roman" w:cs="Times New Roman"/>
                <w:lang w:eastAsia="ru-RU"/>
              </w:rPr>
              <w:t>Споры и разногласия, которые могут возникнуть при исполнении настоящего Контракта, будут по возможности разрешаться путем переговоров между Сторонами.</w:t>
            </w:r>
          </w:p>
        </w:tc>
      </w:tr>
      <w:tr w:rsidR="0002516C" w:rsidRPr="008D354D" w14:paraId="2ADDDE33" w14:textId="77777777" w:rsidTr="00042B3F">
        <w:trPr>
          <w:trHeight w:val="468"/>
        </w:trPr>
        <w:tc>
          <w:tcPr>
            <w:tcW w:w="0" w:type="auto"/>
            <w:shd w:val="clear" w:color="auto" w:fill="FFFFFF" w:themeFill="background1"/>
          </w:tcPr>
          <w:p w14:paraId="3BDCBF75" w14:textId="6FAE6CF8" w:rsidR="009B46F6" w:rsidRPr="008D354D" w:rsidRDefault="009B46F6"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9.2. До передачи спора на разрешение в судебном порядке Стороны принимают меры к его урегулированию в претензионном порядке.</w:t>
            </w:r>
          </w:p>
          <w:p w14:paraId="1EA9C858" w14:textId="77777777" w:rsidR="009B46F6" w:rsidRPr="008D354D" w:rsidRDefault="009B46F6"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Если иное не предусмотрено Контрактом, то претензия направляется Стороной другой Стороне в письменном виде.</w:t>
            </w:r>
          </w:p>
          <w:p w14:paraId="72778D77" w14:textId="77777777" w:rsidR="009B46F6" w:rsidRPr="008D354D" w:rsidRDefault="009B46F6"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14:paraId="6F7B0297" w14:textId="550096E5" w:rsidR="009B46F6" w:rsidRPr="008D354D" w:rsidRDefault="009B46F6"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Срок направления письменного ответа, по существу, Стороной, получившей претензию, составляет 5 дней с даты ее получения.</w:t>
            </w:r>
          </w:p>
          <w:p w14:paraId="62CE9959" w14:textId="5D1F5E81" w:rsidR="0002516C" w:rsidRPr="008D354D" w:rsidRDefault="009B46F6"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Оставление претензии без ответа в установленный срок означает признание Стороной, ее получившей, требований претензии.</w:t>
            </w:r>
          </w:p>
        </w:tc>
      </w:tr>
      <w:tr w:rsidR="0002516C" w:rsidRPr="008D354D" w14:paraId="0B649346" w14:textId="77777777" w:rsidTr="00042B3F">
        <w:trPr>
          <w:trHeight w:val="992"/>
        </w:trPr>
        <w:tc>
          <w:tcPr>
            <w:tcW w:w="0" w:type="auto"/>
            <w:shd w:val="clear" w:color="auto" w:fill="FFFFFF" w:themeFill="background1"/>
          </w:tcPr>
          <w:p w14:paraId="10FE6B3C" w14:textId="3221AB30"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9.3. </w:t>
            </w:r>
            <w:r w:rsidR="001C2E2B" w:rsidRPr="008D354D">
              <w:rPr>
                <w:rFonts w:ascii="Times New Roman" w:eastAsia="Times New Roman" w:hAnsi="Times New Roman" w:cs="Times New Roman"/>
                <w:lang w:eastAsia="ru-RU"/>
              </w:rPr>
              <w:t xml:space="preserve">Если Стороны не придут к соглашению в течение 30 дней с момента возникновения </w:t>
            </w:r>
            <w:proofErr w:type="gramStart"/>
            <w:r w:rsidR="001C2E2B" w:rsidRPr="008D354D">
              <w:rPr>
                <w:rFonts w:ascii="Times New Roman" w:eastAsia="Times New Roman" w:hAnsi="Times New Roman" w:cs="Times New Roman"/>
                <w:lang w:eastAsia="ru-RU"/>
              </w:rPr>
              <w:t xml:space="preserve">спора, </w:t>
            </w:r>
            <w:r w:rsidR="009B46F6" w:rsidRPr="008D354D">
              <w:rPr>
                <w:rFonts w:ascii="Times New Roman" w:eastAsia="Times New Roman" w:hAnsi="Times New Roman" w:cs="Times New Roman"/>
                <w:lang w:eastAsia="ru-RU"/>
              </w:rPr>
              <w:t xml:space="preserve"> споры</w:t>
            </w:r>
            <w:proofErr w:type="gramEnd"/>
            <w:r w:rsidR="009B46F6" w:rsidRPr="008D354D">
              <w:rPr>
                <w:rFonts w:ascii="Times New Roman" w:eastAsia="Times New Roman" w:hAnsi="Times New Roman" w:cs="Times New Roman"/>
                <w:lang w:eastAsia="ru-RU"/>
              </w:rPr>
              <w:t xml:space="preserve"> по настоящему Контракту разрешаются в Арбитражном суде </w:t>
            </w:r>
            <w:r w:rsidR="001C2E2B" w:rsidRPr="008D354D">
              <w:rPr>
                <w:rFonts w:ascii="Times New Roman" w:eastAsia="Times New Roman" w:hAnsi="Times New Roman" w:cs="Times New Roman"/>
                <w:lang w:eastAsia="ru-RU"/>
              </w:rPr>
              <w:t>г.</w:t>
            </w:r>
            <w:r w:rsidR="006E1BA1">
              <w:rPr>
                <w:rFonts w:ascii="Times New Roman" w:eastAsia="Times New Roman" w:hAnsi="Times New Roman" w:cs="Times New Roman"/>
                <w:lang w:eastAsia="ru-RU"/>
              </w:rPr>
              <w:t xml:space="preserve"> </w:t>
            </w:r>
            <w:r w:rsidR="009B46F6" w:rsidRPr="008D354D">
              <w:rPr>
                <w:rFonts w:ascii="Times New Roman" w:eastAsia="Times New Roman" w:hAnsi="Times New Roman" w:cs="Times New Roman"/>
                <w:lang w:eastAsia="ru-RU"/>
              </w:rPr>
              <w:t>Москв</w:t>
            </w:r>
            <w:r w:rsidR="001C2E2B" w:rsidRPr="008D354D">
              <w:rPr>
                <w:rFonts w:ascii="Times New Roman" w:eastAsia="Times New Roman" w:hAnsi="Times New Roman" w:cs="Times New Roman"/>
                <w:lang w:eastAsia="ru-RU"/>
              </w:rPr>
              <w:t>ы</w:t>
            </w:r>
            <w:r w:rsidR="009B46F6" w:rsidRPr="008D354D">
              <w:rPr>
                <w:rFonts w:ascii="Times New Roman" w:eastAsia="Times New Roman" w:hAnsi="Times New Roman" w:cs="Times New Roman"/>
                <w:lang w:eastAsia="ru-RU"/>
              </w:rPr>
              <w:t xml:space="preserve">. </w:t>
            </w:r>
            <w:r w:rsidR="009B46F6" w:rsidRPr="008D354D">
              <w:t xml:space="preserve"> </w:t>
            </w:r>
            <w:r w:rsidR="009B46F6" w:rsidRPr="008D354D">
              <w:rPr>
                <w:rFonts w:ascii="Times New Roman" w:eastAsia="Times New Roman" w:hAnsi="Times New Roman" w:cs="Times New Roman"/>
                <w:lang w:eastAsia="ru-RU"/>
              </w:rPr>
              <w:t>В случае, если Поставщиком является физическое лицо, то споры разрешаются в соответствии с действующим процессуальным законодательством Российской Федерации.</w:t>
            </w:r>
          </w:p>
        </w:tc>
      </w:tr>
      <w:tr w:rsidR="0002516C" w:rsidRPr="008D354D" w14:paraId="648B0BBA" w14:textId="77777777" w:rsidTr="00042B3F">
        <w:trPr>
          <w:trHeight w:val="107"/>
        </w:trPr>
        <w:tc>
          <w:tcPr>
            <w:tcW w:w="0" w:type="auto"/>
            <w:shd w:val="clear" w:color="auto" w:fill="D9D9D9" w:themeFill="background1" w:themeFillShade="D9"/>
          </w:tcPr>
          <w:p w14:paraId="71D71D46" w14:textId="01BBF820" w:rsidR="0002516C" w:rsidRPr="008D354D" w:rsidRDefault="0002516C" w:rsidP="00042B3F">
            <w:pPr>
              <w:suppressAutoHyphens/>
              <w:spacing w:after="0" w:line="240" w:lineRule="auto"/>
              <w:jc w:val="center"/>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 xml:space="preserve">10. Срок действия, порядок изменения </w:t>
            </w:r>
            <w:r w:rsidR="00EE58D2" w:rsidRPr="008D354D">
              <w:rPr>
                <w:rFonts w:ascii="Times New Roman" w:eastAsia="Times New Roman" w:hAnsi="Times New Roman" w:cs="Times New Roman"/>
                <w:b/>
                <w:bCs/>
                <w:lang w:eastAsia="ru-RU"/>
              </w:rPr>
              <w:t>Контракт</w:t>
            </w:r>
            <w:r w:rsidRPr="008D354D">
              <w:rPr>
                <w:rFonts w:ascii="Times New Roman" w:eastAsia="Times New Roman" w:hAnsi="Times New Roman" w:cs="Times New Roman"/>
                <w:b/>
                <w:bCs/>
                <w:lang w:eastAsia="ru-RU"/>
              </w:rPr>
              <w:t>а</w:t>
            </w:r>
          </w:p>
        </w:tc>
      </w:tr>
      <w:tr w:rsidR="0002516C" w:rsidRPr="008D354D" w14:paraId="41753281" w14:textId="77777777" w:rsidTr="00042B3F">
        <w:trPr>
          <w:trHeight w:val="536"/>
        </w:trPr>
        <w:tc>
          <w:tcPr>
            <w:tcW w:w="0" w:type="auto"/>
            <w:shd w:val="clear" w:color="auto" w:fill="FFFFFF" w:themeFill="background1"/>
          </w:tcPr>
          <w:p w14:paraId="458604DB" w14:textId="710018DF"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lastRenderedPageBreak/>
              <w:t xml:space="preserve">10.1.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 вступает в силу с момента его заключения. Дата окончания срока действия настоящего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а</w:t>
            </w:r>
            <w:r w:rsidR="00A960BA" w:rsidRPr="008D354D">
              <w:rPr>
                <w:rFonts w:ascii="Times New Roman" w:eastAsia="Times New Roman" w:hAnsi="Times New Roman" w:cs="Times New Roman"/>
                <w:lang w:eastAsia="ru-RU"/>
              </w:rPr>
              <w:t xml:space="preserve"> указан</w:t>
            </w:r>
            <w:r w:rsidR="00A960BA">
              <w:rPr>
                <w:rFonts w:ascii="Times New Roman" w:eastAsia="Times New Roman" w:hAnsi="Times New Roman" w:cs="Times New Roman"/>
                <w:lang w:eastAsia="ru-RU"/>
              </w:rPr>
              <w:t>а</w:t>
            </w:r>
            <w:r w:rsidR="00A960BA" w:rsidRPr="008D354D">
              <w:rPr>
                <w:rFonts w:ascii="Times New Roman" w:eastAsia="Times New Roman" w:hAnsi="Times New Roman" w:cs="Times New Roman"/>
                <w:lang w:eastAsia="ru-RU"/>
              </w:rPr>
              <w:t xml:space="preserve"> в</w:t>
            </w:r>
            <w:r w:rsidR="00A960BA" w:rsidRPr="008D354D">
              <w:t xml:space="preserve"> </w:t>
            </w:r>
            <w:r w:rsidR="00A960BA" w:rsidRPr="008D354D">
              <w:rPr>
                <w:rFonts w:ascii="Times New Roman" w:eastAsia="Times New Roman" w:hAnsi="Times New Roman" w:cs="Times New Roman"/>
                <w:lang w:eastAsia="ru-RU"/>
              </w:rPr>
              <w:t>Электронной версии контракта по форме ЕАТ.</w:t>
            </w:r>
            <w:r w:rsidR="004020F0" w:rsidRPr="008D354D">
              <w:rPr>
                <w:rFonts w:ascii="Times New Roman" w:eastAsia="Times New Roman" w:hAnsi="Times New Roman" w:cs="Times New Roman"/>
                <w:lang w:eastAsia="ru-RU"/>
              </w:rPr>
              <w:t xml:space="preserve"> </w:t>
            </w:r>
            <w:r w:rsidRPr="008D354D">
              <w:rPr>
                <w:rFonts w:ascii="Times New Roman" w:eastAsia="Times New Roman" w:hAnsi="Times New Roman" w:cs="Times New Roman"/>
                <w:lang w:eastAsia="ru-RU"/>
              </w:rPr>
              <w:t xml:space="preserve">Окончание срока действия настоящего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а не влечет прекращение неисполненных обязательств Сторон.</w:t>
            </w:r>
          </w:p>
        </w:tc>
      </w:tr>
      <w:tr w:rsidR="00441EDB" w:rsidRPr="008D354D" w14:paraId="20E6C203" w14:textId="77777777" w:rsidTr="00042B3F">
        <w:trPr>
          <w:trHeight w:val="567"/>
        </w:trPr>
        <w:tc>
          <w:tcPr>
            <w:tcW w:w="0" w:type="auto"/>
            <w:shd w:val="clear" w:color="auto" w:fill="FFFFFF" w:themeFill="background1"/>
          </w:tcPr>
          <w:p w14:paraId="122497F8" w14:textId="1CD14EAD" w:rsidR="00441EDB" w:rsidRPr="008D354D" w:rsidRDefault="00441EDB"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10.2. </w:t>
            </w:r>
            <w:r w:rsidR="009B46F6" w:rsidRPr="008D354D">
              <w:t xml:space="preserve"> </w:t>
            </w:r>
            <w:r w:rsidR="009B46F6" w:rsidRPr="008D354D">
              <w:rPr>
                <w:rFonts w:ascii="Times New Roman" w:eastAsia="Times New Roman" w:hAnsi="Times New Roman" w:cs="Times New Roman"/>
                <w:lang w:eastAsia="ru-RU"/>
              </w:rPr>
              <w:t>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Федеральным законом № 44-ФЗ</w:t>
            </w:r>
            <w:r w:rsidR="001C2E2B" w:rsidRPr="008D354D">
              <w:rPr>
                <w:rFonts w:ascii="Times New Roman" w:eastAsia="Times New Roman" w:hAnsi="Times New Roman" w:cs="Times New Roman"/>
                <w:lang w:eastAsia="ru-RU"/>
              </w:rPr>
              <w:t>.</w:t>
            </w:r>
          </w:p>
        </w:tc>
      </w:tr>
      <w:tr w:rsidR="0002516C" w:rsidRPr="008D354D" w14:paraId="4469508E" w14:textId="77777777" w:rsidTr="00042B3F">
        <w:trPr>
          <w:trHeight w:val="534"/>
        </w:trPr>
        <w:tc>
          <w:tcPr>
            <w:tcW w:w="0" w:type="auto"/>
            <w:shd w:val="clear" w:color="auto" w:fill="FFFFFF" w:themeFill="background1"/>
          </w:tcPr>
          <w:p w14:paraId="4C3911B6" w14:textId="42BCD5FB"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10.3. </w:t>
            </w:r>
            <w:r w:rsidR="009B46F6" w:rsidRPr="008D354D">
              <w:t xml:space="preserve"> </w:t>
            </w:r>
            <w:r w:rsidR="009B46F6" w:rsidRPr="008D354D">
              <w:rPr>
                <w:rFonts w:ascii="Times New Roman" w:eastAsia="Times New Roman" w:hAnsi="Times New Roman" w:cs="Times New Roman"/>
                <w:lang w:eastAsia="ru-RU"/>
              </w:rPr>
              <w:t>Любые изменения и дополнения к настоящему Контракту, не противоречащие законодательству Российской Федерации, оформляются дополнительным соглашением Сторон.</w:t>
            </w:r>
          </w:p>
        </w:tc>
      </w:tr>
      <w:tr w:rsidR="00AF67EE" w:rsidRPr="008D354D" w14:paraId="6805C7B2" w14:textId="77777777" w:rsidTr="00042B3F">
        <w:trPr>
          <w:trHeight w:val="130"/>
        </w:trPr>
        <w:tc>
          <w:tcPr>
            <w:tcW w:w="0" w:type="auto"/>
            <w:shd w:val="clear" w:color="auto" w:fill="D9D9D9" w:themeFill="background1" w:themeFillShade="D9"/>
          </w:tcPr>
          <w:p w14:paraId="6DAEDA9E" w14:textId="2848BD86" w:rsidR="00AF67EE" w:rsidRPr="008D354D" w:rsidRDefault="00AF67EE" w:rsidP="00042B3F">
            <w:pPr>
              <w:suppressAutoHyphens/>
              <w:spacing w:after="0" w:line="240" w:lineRule="auto"/>
              <w:jc w:val="center"/>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1</w:t>
            </w:r>
            <w:r w:rsidR="00412857" w:rsidRPr="008D354D">
              <w:rPr>
                <w:rFonts w:ascii="Times New Roman" w:eastAsia="Times New Roman" w:hAnsi="Times New Roman" w:cs="Times New Roman"/>
                <w:b/>
                <w:bCs/>
                <w:lang w:eastAsia="ru-RU"/>
              </w:rPr>
              <w:t>1</w:t>
            </w:r>
            <w:r w:rsidRPr="008D354D">
              <w:rPr>
                <w:rFonts w:ascii="Times New Roman" w:eastAsia="Times New Roman" w:hAnsi="Times New Roman" w:cs="Times New Roman"/>
                <w:b/>
                <w:bCs/>
                <w:lang w:eastAsia="ru-RU"/>
              </w:rPr>
              <w:t xml:space="preserve">. </w:t>
            </w:r>
            <w:r w:rsidR="008C1DBF" w:rsidRPr="008D354D">
              <w:rPr>
                <w:rFonts w:ascii="Times New Roman" w:eastAsia="Times New Roman" w:hAnsi="Times New Roman" w:cs="Times New Roman"/>
                <w:b/>
                <w:bCs/>
                <w:lang w:eastAsia="ru-RU"/>
              </w:rPr>
              <w:t>Антикоррупционная оговорка</w:t>
            </w:r>
          </w:p>
        </w:tc>
      </w:tr>
      <w:tr w:rsidR="00AF67EE" w:rsidRPr="008D354D" w14:paraId="5CD0F8ED" w14:textId="77777777" w:rsidTr="00042B3F">
        <w:trPr>
          <w:trHeight w:val="534"/>
        </w:trPr>
        <w:tc>
          <w:tcPr>
            <w:tcW w:w="0" w:type="auto"/>
            <w:shd w:val="clear" w:color="auto" w:fill="FFFFFF" w:themeFill="background1"/>
          </w:tcPr>
          <w:p w14:paraId="2FF0233C" w14:textId="7FF0A34F" w:rsidR="00042B3F" w:rsidRPr="008D354D" w:rsidRDefault="00AF67EE"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11.1.</w:t>
            </w:r>
            <w:r w:rsidR="00042B3F" w:rsidRPr="008D354D">
              <w:rPr>
                <w:rFonts w:ascii="Times New Roman" w:eastAsia="Times New Roman" w:hAnsi="Times New Roman" w:cs="Times New Roman"/>
                <w:lang w:eastAsia="ru-RU"/>
              </w:rPr>
              <w:t xml:space="preserve">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A84845F" w14:textId="5B295548" w:rsidR="00042B3F" w:rsidRPr="008D354D" w:rsidRDefault="00042B3F"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11.2.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44ADDBAB" w14:textId="7B9F6939" w:rsidR="00AF67EE" w:rsidRPr="008D354D" w:rsidRDefault="00042B3F"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11.3. В случае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настоящий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настоящей статьи, вправе требовать возмещения реального ущерба, возникшего в результате такого расторжения</w:t>
            </w:r>
          </w:p>
        </w:tc>
      </w:tr>
      <w:tr w:rsidR="0002516C" w:rsidRPr="008D354D" w14:paraId="10146C4D" w14:textId="77777777" w:rsidTr="00042B3F">
        <w:trPr>
          <w:trHeight w:val="127"/>
        </w:trPr>
        <w:tc>
          <w:tcPr>
            <w:tcW w:w="0" w:type="auto"/>
            <w:shd w:val="clear" w:color="auto" w:fill="D9D9D9" w:themeFill="background1" w:themeFillShade="D9"/>
          </w:tcPr>
          <w:p w14:paraId="7635FC13" w14:textId="0C7E8719" w:rsidR="0002516C" w:rsidRPr="008D354D" w:rsidRDefault="0002516C" w:rsidP="00042B3F">
            <w:pPr>
              <w:suppressAutoHyphens/>
              <w:spacing w:after="0" w:line="240" w:lineRule="auto"/>
              <w:jc w:val="center"/>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1</w:t>
            </w:r>
            <w:r w:rsidR="00412857" w:rsidRPr="008D354D">
              <w:rPr>
                <w:rFonts w:ascii="Times New Roman" w:eastAsia="Times New Roman" w:hAnsi="Times New Roman" w:cs="Times New Roman"/>
                <w:b/>
                <w:bCs/>
                <w:lang w:eastAsia="ru-RU"/>
              </w:rPr>
              <w:t>2</w:t>
            </w:r>
            <w:r w:rsidRPr="008D354D">
              <w:rPr>
                <w:rFonts w:ascii="Times New Roman" w:eastAsia="Times New Roman" w:hAnsi="Times New Roman" w:cs="Times New Roman"/>
                <w:b/>
                <w:bCs/>
                <w:lang w:eastAsia="ru-RU"/>
              </w:rPr>
              <w:t>. Прочие условия</w:t>
            </w:r>
          </w:p>
        </w:tc>
      </w:tr>
      <w:tr w:rsidR="0002516C" w:rsidRPr="008D354D" w14:paraId="59B5CAA2" w14:textId="77777777" w:rsidTr="00042B3F">
        <w:trPr>
          <w:trHeight w:val="562"/>
        </w:trPr>
        <w:tc>
          <w:tcPr>
            <w:tcW w:w="0" w:type="auto"/>
            <w:shd w:val="clear" w:color="auto" w:fill="FFFFFF" w:themeFill="background1"/>
          </w:tcPr>
          <w:p w14:paraId="4B1E9CB8" w14:textId="01899B4B" w:rsidR="00042B3F"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1</w:t>
            </w:r>
            <w:r w:rsidR="00412857" w:rsidRPr="008D354D">
              <w:rPr>
                <w:rFonts w:ascii="Times New Roman" w:eastAsia="Times New Roman" w:hAnsi="Times New Roman" w:cs="Times New Roman"/>
                <w:lang w:eastAsia="ru-RU"/>
              </w:rPr>
              <w:t>2</w:t>
            </w:r>
            <w:r w:rsidRPr="008D354D">
              <w:rPr>
                <w:rFonts w:ascii="Times New Roman" w:eastAsia="Times New Roman" w:hAnsi="Times New Roman" w:cs="Times New Roman"/>
                <w:lang w:eastAsia="ru-RU"/>
              </w:rPr>
              <w:t>.1</w:t>
            </w:r>
            <w:r w:rsidR="00412857" w:rsidRPr="008D354D">
              <w:rPr>
                <w:rFonts w:ascii="Times New Roman" w:eastAsia="Times New Roman" w:hAnsi="Times New Roman" w:cs="Times New Roman"/>
                <w:lang w:eastAsia="ru-RU"/>
              </w:rPr>
              <w:t xml:space="preserve">. </w:t>
            </w:r>
            <w:r w:rsidR="00042B3F" w:rsidRPr="008D354D">
              <w:rPr>
                <w:rFonts w:ascii="Times New Roman" w:eastAsia="Times New Roman" w:hAnsi="Times New Roman" w:cs="Times New Roman"/>
                <w:lang w:eastAsia="ru-RU"/>
              </w:rPr>
              <w:t xml:space="preserve"> Контракт составлен в форме электронного документа, подписанного усиленными электронными подписями Сторон</w:t>
            </w:r>
            <w:r w:rsidR="00B17255" w:rsidRPr="008D354D">
              <w:rPr>
                <w:rFonts w:ascii="Times New Roman" w:eastAsia="Times New Roman" w:hAnsi="Times New Roman" w:cs="Times New Roman"/>
                <w:lang w:eastAsia="ru-RU"/>
              </w:rPr>
              <w:t xml:space="preserve"> на сайте </w:t>
            </w:r>
            <w:proofErr w:type="spellStart"/>
            <w:r w:rsidR="00B17255" w:rsidRPr="008D354D">
              <w:rPr>
                <w:rFonts w:ascii="Times New Roman" w:eastAsia="Times New Roman" w:hAnsi="Times New Roman" w:cs="Times New Roman"/>
                <w:lang w:eastAsia="ru-RU"/>
              </w:rPr>
              <w:t>ЕАТ.р</w:t>
            </w:r>
            <w:r w:rsidR="00A960BA">
              <w:rPr>
                <w:rFonts w:ascii="Times New Roman" w:eastAsia="Times New Roman" w:hAnsi="Times New Roman" w:cs="Times New Roman"/>
                <w:lang w:eastAsia="ru-RU"/>
              </w:rPr>
              <w:t>ф</w:t>
            </w:r>
            <w:proofErr w:type="spellEnd"/>
            <w:r w:rsidR="00042B3F" w:rsidRPr="008D354D">
              <w:rPr>
                <w:rFonts w:ascii="Times New Roman" w:eastAsia="Times New Roman" w:hAnsi="Times New Roman" w:cs="Times New Roman"/>
                <w:lang w:eastAsia="ru-RU"/>
              </w:rPr>
              <w:t>.</w:t>
            </w:r>
          </w:p>
          <w:p w14:paraId="7BEF816D" w14:textId="77777777" w:rsidR="00042B3F" w:rsidRPr="008D354D" w:rsidRDefault="00042B3F"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После заключения Контракта в форме электронного документа Стороны вправе изготовить и подписать копии Контракта в письменной форме на бумажном носителе, по одному экземпляру для каждой из Сторон.</w:t>
            </w:r>
          </w:p>
          <w:p w14:paraId="550C7372" w14:textId="2E4539C5" w:rsidR="00412857" w:rsidRPr="008D354D" w:rsidRDefault="00042B3F"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Документы с использованием факсимильного воспроизведения текста с помощью средств механического или иного копирования, а также направленные посредством факсимильной, телефонной (телеграфной, телетайпной) связью, позволяющей достоверно установить, что документ исходит от стороны по Контракту, имеют юридическую силу до момента получения оригиналов. Оригиналы документов должны быть направлены не позднее 5 (пяти) календарных дней с момента отправки документов с использованием факсимильной и иной связи.</w:t>
            </w:r>
          </w:p>
        </w:tc>
      </w:tr>
      <w:tr w:rsidR="0002516C" w:rsidRPr="008D354D" w14:paraId="0116F43A" w14:textId="77777777" w:rsidTr="00042B3F">
        <w:trPr>
          <w:trHeight w:val="981"/>
        </w:trPr>
        <w:tc>
          <w:tcPr>
            <w:tcW w:w="0" w:type="auto"/>
            <w:shd w:val="clear" w:color="auto" w:fill="FFFFFF" w:themeFill="background1"/>
          </w:tcPr>
          <w:p w14:paraId="6CE750E3" w14:textId="161B5707" w:rsidR="0002516C" w:rsidRPr="008D354D" w:rsidRDefault="00412857"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lastRenderedPageBreak/>
              <w:t xml:space="preserve">12.2. </w:t>
            </w:r>
            <w:r w:rsidR="00042B3F" w:rsidRPr="008D354D">
              <w:t xml:space="preserve"> </w:t>
            </w:r>
            <w:r w:rsidR="00042B3F" w:rsidRPr="008D354D">
              <w:rPr>
                <w:rFonts w:ascii="Times New Roman" w:eastAsia="Times New Roman" w:hAnsi="Times New Roman" w:cs="Times New Roman"/>
                <w:lang w:eastAsia="ru-RU"/>
              </w:rPr>
              <w:t>В случае изменения платежных и/или отгрузочных реквизитов Стороны в течение 5 (пяти) рабочих дней письменно извещают об этом друг друга. При этом Стороны несут ответственность за правильность, достоверность, полноту и своевременность предоставленных сведений. Исполнение обязательств по первоначально согласованным реквизитам, произведенное Стороной до получения вышеуказанного письменного уведомления от другой Стороны, считается надлежащим.</w:t>
            </w:r>
          </w:p>
        </w:tc>
      </w:tr>
      <w:tr w:rsidR="0002516C" w:rsidRPr="008D354D" w14:paraId="020992C4" w14:textId="77777777" w:rsidTr="00042B3F">
        <w:trPr>
          <w:trHeight w:val="340"/>
        </w:trPr>
        <w:tc>
          <w:tcPr>
            <w:tcW w:w="0" w:type="auto"/>
            <w:shd w:val="clear" w:color="auto" w:fill="FFFFFF" w:themeFill="background1"/>
          </w:tcPr>
          <w:p w14:paraId="4F3D699D" w14:textId="5FBF5D14"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1</w:t>
            </w:r>
            <w:r w:rsidR="00412857" w:rsidRPr="008D354D">
              <w:rPr>
                <w:rFonts w:ascii="Times New Roman" w:eastAsia="Times New Roman" w:hAnsi="Times New Roman" w:cs="Times New Roman"/>
                <w:lang w:eastAsia="ru-RU"/>
              </w:rPr>
              <w:t>2</w:t>
            </w:r>
            <w:r w:rsidRPr="008D354D">
              <w:rPr>
                <w:rFonts w:ascii="Times New Roman" w:eastAsia="Times New Roman" w:hAnsi="Times New Roman" w:cs="Times New Roman"/>
                <w:lang w:eastAsia="ru-RU"/>
              </w:rPr>
              <w:t>.3</w:t>
            </w:r>
            <w:r w:rsidR="00042B3F" w:rsidRPr="008D354D">
              <w:rPr>
                <w:rStyle w:val="FontStyle24"/>
                <w:sz w:val="24"/>
                <w:szCs w:val="24"/>
              </w:rPr>
              <w:t xml:space="preserve">. </w:t>
            </w:r>
            <w:r w:rsidR="00042B3F" w:rsidRPr="008D354D">
              <w:t xml:space="preserve"> </w:t>
            </w:r>
            <w:r w:rsidR="00042B3F" w:rsidRPr="008D354D">
              <w:rPr>
                <w:rStyle w:val="FontStyle24"/>
                <w:sz w:val="24"/>
                <w:szCs w:val="24"/>
              </w:rPr>
              <w:t>Все указанные в Контракте приложения являются его неотъемлемой частью.</w:t>
            </w:r>
          </w:p>
        </w:tc>
      </w:tr>
      <w:tr w:rsidR="0002516C" w:rsidRPr="008D354D" w14:paraId="33EB0029" w14:textId="77777777" w:rsidTr="00042B3F">
        <w:trPr>
          <w:trHeight w:val="549"/>
        </w:trPr>
        <w:tc>
          <w:tcPr>
            <w:tcW w:w="0" w:type="auto"/>
            <w:shd w:val="clear" w:color="auto" w:fill="FFFFFF" w:themeFill="background1"/>
          </w:tcPr>
          <w:p w14:paraId="0E71843E" w14:textId="1717395B" w:rsidR="0002516C" w:rsidRPr="008D354D" w:rsidRDefault="00042B3F"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12.4. </w:t>
            </w:r>
            <w:r w:rsidRPr="008D354D">
              <w:rPr>
                <w:rStyle w:val="FontStyle24"/>
                <w:sz w:val="24"/>
                <w:szCs w:val="24"/>
              </w:rPr>
              <w:t>Любые изменения и дополнения к Контракту являются его неотъемлемой частью и имеют юридическую силу только в случае их совершения в письменной форме, при наличии в них ссылки на Контракт и подписания их уполномоченными представителями обеих Сторон</w:t>
            </w:r>
          </w:p>
        </w:tc>
      </w:tr>
      <w:tr w:rsidR="0002516C" w:rsidRPr="00173844" w14:paraId="6F929E36" w14:textId="77777777" w:rsidTr="00042B3F">
        <w:trPr>
          <w:trHeight w:val="415"/>
        </w:trPr>
        <w:tc>
          <w:tcPr>
            <w:tcW w:w="0" w:type="auto"/>
            <w:shd w:val="clear" w:color="auto" w:fill="FFFFFF" w:themeFill="background1"/>
          </w:tcPr>
          <w:p w14:paraId="0776B1E0" w14:textId="7CA137BD"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1</w:t>
            </w:r>
            <w:r w:rsidR="00412857" w:rsidRPr="008D354D">
              <w:rPr>
                <w:rFonts w:ascii="Times New Roman" w:eastAsia="Times New Roman" w:hAnsi="Times New Roman" w:cs="Times New Roman"/>
                <w:lang w:eastAsia="ru-RU"/>
              </w:rPr>
              <w:t>2</w:t>
            </w:r>
            <w:r w:rsidRPr="008D354D">
              <w:rPr>
                <w:rFonts w:ascii="Times New Roman" w:eastAsia="Times New Roman" w:hAnsi="Times New Roman" w:cs="Times New Roman"/>
                <w:lang w:eastAsia="ru-RU"/>
              </w:rPr>
              <w:t xml:space="preserve">.5. Во всем, что не предусмотрено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ом, Стороны руководствуются законодательством Российской Федерации.</w:t>
            </w:r>
          </w:p>
        </w:tc>
      </w:tr>
    </w:tbl>
    <w:p w14:paraId="18BC1436" w14:textId="77777777" w:rsidR="007E7343" w:rsidRPr="005011D2" w:rsidRDefault="007E7343" w:rsidP="00E8264E">
      <w:pPr>
        <w:spacing w:after="0" w:line="240" w:lineRule="auto"/>
        <w:ind w:right="142"/>
        <w:jc w:val="both"/>
        <w:rPr>
          <w:rFonts w:ascii="Times New Roman" w:eastAsia="Times New Roman" w:hAnsi="Times New Roman" w:cs="Times New Roman"/>
          <w:sz w:val="24"/>
          <w:szCs w:val="24"/>
          <w:lang w:eastAsia="ru-RU"/>
        </w:rPr>
      </w:pPr>
    </w:p>
    <w:p w14:paraId="38A000D3" w14:textId="77777777" w:rsidR="007D02FE" w:rsidRPr="003E6B8E" w:rsidRDefault="007D02FE" w:rsidP="007D02FE">
      <w:pPr>
        <w:jc w:val="center"/>
        <w:rPr>
          <w:rFonts w:ascii="Times New Roman" w:eastAsia="Times New Roman" w:hAnsi="Times New Roman" w:cs="Times New Roman"/>
          <w:lang w:eastAsia="ru-RU"/>
        </w:rPr>
      </w:pPr>
    </w:p>
    <w:sectPr w:rsidR="007D02FE" w:rsidRPr="003E6B8E" w:rsidSect="00B17255">
      <w:footerReference w:type="default" r:id="rId10"/>
      <w:pgSz w:w="11906" w:h="16838"/>
      <w:pgMar w:top="1134" w:right="851" w:bottom="1134" w:left="1701" w:header="0"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455F8" w14:textId="77777777" w:rsidR="005D78B5" w:rsidRDefault="005D78B5" w:rsidP="002125C9">
      <w:pPr>
        <w:spacing w:after="0" w:line="240" w:lineRule="auto"/>
      </w:pPr>
      <w:r>
        <w:separator/>
      </w:r>
    </w:p>
  </w:endnote>
  <w:endnote w:type="continuationSeparator" w:id="0">
    <w:p w14:paraId="30E88C48" w14:textId="77777777" w:rsidR="005D78B5" w:rsidRDefault="005D78B5" w:rsidP="00212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charset w:val="00"/>
    <w:family w:val="auto"/>
    <w:pitch w:val="variable"/>
  </w:font>
  <w:font w:name="ヒラギノ角ゴ Pro W3">
    <w:panose1 w:val="00000000000000000000"/>
    <w:charset w:val="80"/>
    <w:family w:val="auto"/>
    <w:notTrueType/>
    <w:pitch w:val="variable"/>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Helvetica Neue">
    <w:altName w:val="Times New Roman"/>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C4C25" w14:textId="77777777" w:rsidR="005D78B5" w:rsidRDefault="005D78B5"/>
  <w:p w14:paraId="3B92112A" w14:textId="77777777" w:rsidR="005D78B5" w:rsidRDefault="005D78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E2EF13" w14:textId="77777777" w:rsidR="005D78B5" w:rsidRDefault="005D78B5" w:rsidP="002125C9">
      <w:pPr>
        <w:spacing w:after="0" w:line="240" w:lineRule="auto"/>
      </w:pPr>
      <w:r>
        <w:separator/>
      </w:r>
    </w:p>
  </w:footnote>
  <w:footnote w:type="continuationSeparator" w:id="0">
    <w:p w14:paraId="36777A6B" w14:textId="77777777" w:rsidR="005D78B5" w:rsidRDefault="005D78B5" w:rsidP="002125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pStyle w:val="3"/>
      <w:lvlText w:val="%1."/>
      <w:lvlJc w:val="left"/>
      <w:pPr>
        <w:tabs>
          <w:tab w:val="num" w:pos="0"/>
        </w:tabs>
        <w:ind w:left="927"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0000002"/>
    <w:multiLevelType w:val="singleLevel"/>
    <w:tmpl w:val="00000002"/>
    <w:name w:val="WW8Num2"/>
    <w:lvl w:ilvl="0">
      <w:start w:val="1"/>
      <w:numFmt w:val="decimal"/>
      <w:pStyle w:val="2"/>
      <w:lvlText w:val="%1."/>
      <w:lvlJc w:val="left"/>
      <w:pPr>
        <w:tabs>
          <w:tab w:val="num" w:pos="1492"/>
        </w:tabs>
        <w:ind w:left="1492" w:hanging="360"/>
      </w:pPr>
    </w:lvl>
  </w:abstractNum>
  <w:abstractNum w:abstractNumId="2" w15:restartNumberingAfterBreak="0">
    <w:nsid w:val="00000003"/>
    <w:multiLevelType w:val="singleLevel"/>
    <w:tmpl w:val="00000003"/>
    <w:name w:val="WW8Num3"/>
    <w:lvl w:ilvl="0">
      <w:start w:val="1"/>
      <w:numFmt w:val="decimal"/>
      <w:pStyle w:val="5"/>
      <w:lvlText w:val="%1."/>
      <w:lvlJc w:val="left"/>
      <w:pPr>
        <w:tabs>
          <w:tab w:val="num" w:pos="1209"/>
        </w:tabs>
        <w:ind w:left="1209" w:hanging="360"/>
      </w:pPr>
    </w:lvl>
  </w:abstractNum>
  <w:abstractNum w:abstractNumId="3" w15:restartNumberingAfterBreak="0">
    <w:nsid w:val="00000004"/>
    <w:multiLevelType w:val="singleLevel"/>
    <w:tmpl w:val="00000004"/>
    <w:name w:val="WW8Num4"/>
    <w:lvl w:ilvl="0">
      <w:start w:val="1"/>
      <w:numFmt w:val="decimal"/>
      <w:pStyle w:val="4"/>
      <w:lvlText w:val="%1."/>
      <w:lvlJc w:val="left"/>
      <w:pPr>
        <w:tabs>
          <w:tab w:val="num" w:pos="926"/>
        </w:tabs>
        <w:ind w:left="926" w:hanging="360"/>
      </w:pPr>
    </w:lvl>
  </w:abstractNum>
  <w:abstractNum w:abstractNumId="4" w15:restartNumberingAfterBreak="0">
    <w:nsid w:val="00000005"/>
    <w:multiLevelType w:val="singleLevel"/>
    <w:tmpl w:val="00000005"/>
    <w:name w:val="WW8Num5"/>
    <w:lvl w:ilvl="0">
      <w:start w:val="1"/>
      <w:numFmt w:val="decimal"/>
      <w:pStyle w:val="30"/>
      <w:lvlText w:val="%1."/>
      <w:lvlJc w:val="left"/>
      <w:pPr>
        <w:tabs>
          <w:tab w:val="num" w:pos="643"/>
        </w:tabs>
        <w:ind w:left="643" w:hanging="360"/>
      </w:pPr>
    </w:lvl>
  </w:abstractNum>
  <w:abstractNum w:abstractNumId="5" w15:restartNumberingAfterBreak="0">
    <w:nsid w:val="00000006"/>
    <w:multiLevelType w:val="singleLevel"/>
    <w:tmpl w:val="00000006"/>
    <w:name w:val="WW8Num6"/>
    <w:lvl w:ilvl="0">
      <w:start w:val="1"/>
      <w:numFmt w:val="bullet"/>
      <w:pStyle w:val="20"/>
      <w:lvlText w:val=""/>
      <w:lvlJc w:val="left"/>
      <w:pPr>
        <w:tabs>
          <w:tab w:val="num" w:pos="1492"/>
        </w:tabs>
        <w:ind w:left="1492" w:hanging="360"/>
      </w:pPr>
      <w:rPr>
        <w:rFonts w:ascii="Symbol" w:hAnsi="Symbol" w:cs="Symbol" w:hint="default"/>
      </w:rPr>
    </w:lvl>
  </w:abstractNum>
  <w:abstractNum w:abstractNumId="6" w15:restartNumberingAfterBreak="0">
    <w:nsid w:val="00000007"/>
    <w:multiLevelType w:val="singleLevel"/>
    <w:tmpl w:val="00000007"/>
    <w:name w:val="WW8Num7"/>
    <w:lvl w:ilvl="0">
      <w:start w:val="1"/>
      <w:numFmt w:val="bullet"/>
      <w:pStyle w:val="1"/>
      <w:lvlText w:val=""/>
      <w:lvlJc w:val="left"/>
      <w:pPr>
        <w:tabs>
          <w:tab w:val="num" w:pos="1209"/>
        </w:tabs>
        <w:ind w:left="1209" w:hanging="360"/>
      </w:pPr>
      <w:rPr>
        <w:rFonts w:ascii="Symbol" w:hAnsi="Symbol" w:cs="Symbol" w:hint="default"/>
      </w:rPr>
    </w:lvl>
  </w:abstractNum>
  <w:abstractNum w:abstractNumId="7" w15:restartNumberingAfterBreak="0">
    <w:nsid w:val="00000008"/>
    <w:multiLevelType w:val="singleLevel"/>
    <w:tmpl w:val="00000008"/>
    <w:name w:val="WW8Num8"/>
    <w:lvl w:ilvl="0">
      <w:start w:val="1"/>
      <w:numFmt w:val="bullet"/>
      <w:lvlText w:val=""/>
      <w:lvlJc w:val="left"/>
      <w:pPr>
        <w:tabs>
          <w:tab w:val="num" w:pos="926"/>
        </w:tabs>
        <w:ind w:left="926" w:hanging="360"/>
      </w:pPr>
      <w:rPr>
        <w:rFonts w:ascii="Symbol" w:hAnsi="Symbol" w:cs="Symbol" w:hint="default"/>
      </w:rPr>
    </w:lvl>
  </w:abstractNum>
  <w:abstractNum w:abstractNumId="8" w15:restartNumberingAfterBreak="0">
    <w:nsid w:val="00000009"/>
    <w:multiLevelType w:val="singleLevel"/>
    <w:tmpl w:val="00000009"/>
    <w:name w:val="WW8Num9"/>
    <w:lvl w:ilvl="0">
      <w:start w:val="1"/>
      <w:numFmt w:val="bullet"/>
      <w:lvlText w:val=""/>
      <w:lvlJc w:val="left"/>
      <w:pPr>
        <w:tabs>
          <w:tab w:val="num" w:pos="643"/>
        </w:tabs>
        <w:ind w:left="643" w:hanging="360"/>
      </w:pPr>
      <w:rPr>
        <w:rFonts w:ascii="Symbol" w:hAnsi="Symbol" w:cs="Symbol" w:hint="default"/>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10" w15:restartNumberingAfterBreak="0">
    <w:nsid w:val="0000000B"/>
    <w:multiLevelType w:val="singleLevel"/>
    <w:tmpl w:val="0000000B"/>
    <w:name w:val="WW8Num11"/>
    <w:lvl w:ilvl="0">
      <w:start w:val="1"/>
      <w:numFmt w:val="decimal"/>
      <w:lvlText w:val="%1)"/>
      <w:lvlJc w:val="left"/>
      <w:pPr>
        <w:tabs>
          <w:tab w:val="num" w:pos="0"/>
        </w:tabs>
        <w:ind w:left="1080" w:hanging="360"/>
      </w:pPr>
      <w:rPr>
        <w:rFonts w:eastAsia="Calibri" w:hint="default"/>
        <w:b/>
        <w:lang w:eastAsia="en-US"/>
      </w:rPr>
    </w:lvl>
  </w:abstractNum>
  <w:abstractNum w:abstractNumId="11" w15:restartNumberingAfterBreak="0">
    <w:nsid w:val="0000000C"/>
    <w:multiLevelType w:val="singleLevel"/>
    <w:tmpl w:val="0000000C"/>
    <w:name w:val="WW8Num12"/>
    <w:lvl w:ilvl="0">
      <w:start w:val="1"/>
      <w:numFmt w:val="bullet"/>
      <w:pStyle w:val="21"/>
      <w:lvlText w:val=""/>
      <w:lvlJc w:val="left"/>
      <w:pPr>
        <w:tabs>
          <w:tab w:val="num" w:pos="0"/>
        </w:tabs>
        <w:ind w:left="1080" w:hanging="360"/>
      </w:pPr>
      <w:rPr>
        <w:rFonts w:ascii="Symbol" w:hAnsi="Symbol" w:cs="Symbol" w:hint="default"/>
      </w:rPr>
    </w:lvl>
  </w:abstractNum>
  <w:abstractNum w:abstractNumId="12" w15:restartNumberingAfterBreak="0">
    <w:nsid w:val="0000000D"/>
    <w:multiLevelType w:val="singleLevel"/>
    <w:tmpl w:val="0000000D"/>
    <w:name w:val="WW8Num13"/>
    <w:lvl w:ilvl="0">
      <w:start w:val="1"/>
      <w:numFmt w:val="bullet"/>
      <w:pStyle w:val="31"/>
      <w:lvlText w:val=""/>
      <w:lvlJc w:val="left"/>
      <w:pPr>
        <w:tabs>
          <w:tab w:val="num" w:pos="0"/>
        </w:tabs>
        <w:ind w:left="1080" w:hanging="360"/>
      </w:pPr>
      <w:rPr>
        <w:rFonts w:ascii="Symbol" w:hAnsi="Symbol" w:cs="Symbol" w:hint="default"/>
      </w:rPr>
    </w:lvl>
  </w:abstractNum>
  <w:abstractNum w:abstractNumId="13" w15:restartNumberingAfterBreak="0">
    <w:nsid w:val="0000000E"/>
    <w:multiLevelType w:val="singleLevel"/>
    <w:tmpl w:val="0000000E"/>
    <w:name w:val="WW8Num14"/>
    <w:lvl w:ilvl="0">
      <w:start w:val="1"/>
      <w:numFmt w:val="bullet"/>
      <w:lvlText w:val=""/>
      <w:lvlJc w:val="left"/>
      <w:pPr>
        <w:tabs>
          <w:tab w:val="num" w:pos="0"/>
        </w:tabs>
        <w:ind w:left="1080" w:hanging="360"/>
      </w:pPr>
      <w:rPr>
        <w:rFonts w:ascii="Symbol" w:hAnsi="Symbol" w:cs="Symbol" w:hint="default"/>
      </w:rPr>
    </w:lvl>
  </w:abstractNum>
  <w:abstractNum w:abstractNumId="14" w15:restartNumberingAfterBreak="0">
    <w:nsid w:val="0000000F"/>
    <w:multiLevelType w:val="multilevel"/>
    <w:tmpl w:val="0000000F"/>
    <w:name w:val="WW8Num15"/>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suff w:val="nothing"/>
      <w:lvlText w:val=""/>
      <w:lvlJc w:val="left"/>
      <w:pPr>
        <w:tabs>
          <w:tab w:val="num" w:pos="0"/>
        </w:tabs>
        <w:ind w:left="720" w:hanging="720"/>
      </w:pPr>
    </w:lvl>
    <w:lvl w:ilvl="3">
      <w:start w:val="1"/>
      <w:numFmt w:val="decimal"/>
      <w:lvlText w:val="%2.%4"/>
      <w:lvlJc w:val="left"/>
      <w:pPr>
        <w:tabs>
          <w:tab w:val="num" w:pos="864"/>
        </w:tabs>
        <w:ind w:left="864" w:hanging="864"/>
      </w:pPr>
    </w:lvl>
    <w:lvl w:ilvl="4">
      <w:start w:val="1"/>
      <w:numFmt w:val="decimal"/>
      <w:lvlText w:val="%2.%4.%5"/>
      <w:lvlJc w:val="left"/>
      <w:pPr>
        <w:tabs>
          <w:tab w:val="num" w:pos="1008"/>
        </w:tabs>
        <w:ind w:left="1008" w:hanging="1008"/>
      </w:pPr>
    </w:lvl>
    <w:lvl w:ilvl="5">
      <w:start w:val="1"/>
      <w:numFmt w:val="decimal"/>
      <w:lvlText w:val="%2.%4.%5.%6"/>
      <w:lvlJc w:val="left"/>
      <w:pPr>
        <w:tabs>
          <w:tab w:val="num" w:pos="1152"/>
        </w:tabs>
        <w:ind w:left="1152" w:hanging="1152"/>
      </w:pPr>
    </w:lvl>
    <w:lvl w:ilvl="6">
      <w:start w:val="1"/>
      <w:numFmt w:val="decimal"/>
      <w:lvlText w:val="%2.%4.%5.%6.%7"/>
      <w:lvlJc w:val="left"/>
      <w:pPr>
        <w:tabs>
          <w:tab w:val="num" w:pos="1296"/>
        </w:tabs>
        <w:ind w:left="1296" w:hanging="1296"/>
      </w:pPr>
    </w:lvl>
    <w:lvl w:ilvl="7">
      <w:start w:val="1"/>
      <w:numFmt w:val="decimal"/>
      <w:lvlText w:val="%2.%4.%5.%6.%7.%8"/>
      <w:lvlJc w:val="left"/>
      <w:pPr>
        <w:tabs>
          <w:tab w:val="num" w:pos="1440"/>
        </w:tabs>
        <w:ind w:left="1440" w:hanging="1440"/>
      </w:pPr>
    </w:lvl>
    <w:lvl w:ilvl="8">
      <w:start w:val="1"/>
      <w:numFmt w:val="decimal"/>
      <w:lvlText w:val="%2.%4.%5.%6.%7.%8.%9"/>
      <w:lvlJc w:val="left"/>
      <w:pPr>
        <w:tabs>
          <w:tab w:val="num" w:pos="1584"/>
        </w:tabs>
        <w:ind w:left="1584" w:hanging="1584"/>
      </w:pPr>
    </w:lvl>
  </w:abstractNum>
  <w:abstractNum w:abstractNumId="15" w15:restartNumberingAfterBreak="0">
    <w:nsid w:val="00000010"/>
    <w:multiLevelType w:val="singleLevel"/>
    <w:tmpl w:val="00000010"/>
    <w:name w:val="WW8Num16"/>
    <w:lvl w:ilvl="0">
      <w:start w:val="1"/>
      <w:numFmt w:val="decimal"/>
      <w:lvlText w:val="%1."/>
      <w:lvlJc w:val="left"/>
      <w:pPr>
        <w:tabs>
          <w:tab w:val="num" w:pos="360"/>
        </w:tabs>
        <w:ind w:left="360" w:hanging="360"/>
      </w:pPr>
    </w:lvl>
  </w:abstractNum>
  <w:abstractNum w:abstractNumId="16" w15:restartNumberingAfterBreak="0">
    <w:nsid w:val="00000011"/>
    <w:multiLevelType w:val="singleLevel"/>
    <w:tmpl w:val="00000011"/>
    <w:name w:val="WW8Num17"/>
    <w:lvl w:ilvl="0">
      <w:start w:val="1"/>
      <w:numFmt w:val="bullet"/>
      <w:lvlText w:val=""/>
      <w:lvlJc w:val="left"/>
      <w:pPr>
        <w:tabs>
          <w:tab w:val="num" w:pos="0"/>
        </w:tabs>
        <w:ind w:left="1146" w:hanging="360"/>
      </w:pPr>
      <w:rPr>
        <w:rFonts w:ascii="Symbol" w:hAnsi="Symbol" w:cs="Symbol" w:hint="default"/>
      </w:rPr>
    </w:lvl>
  </w:abstractNum>
  <w:abstractNum w:abstractNumId="17" w15:restartNumberingAfterBreak="0">
    <w:nsid w:val="00000012"/>
    <w:multiLevelType w:val="multilevel"/>
    <w:tmpl w:val="00000012"/>
    <w:name w:val="WW8Num18"/>
    <w:lvl w:ilvl="0">
      <w:start w:val="1"/>
      <w:numFmt w:val="decimal"/>
      <w:pStyle w:val="a"/>
      <w:lvlText w:val="%1."/>
      <w:lvlJc w:val="left"/>
      <w:pPr>
        <w:tabs>
          <w:tab w:val="num" w:pos="0"/>
        </w:tabs>
        <w:ind w:left="644" w:hanging="360"/>
      </w:pPr>
      <w:rPr>
        <w:rFonts w:eastAsia="Calibri" w:hint="default"/>
        <w:b/>
        <w:sz w:val="24"/>
        <w:szCs w:val="24"/>
        <w:lang w:eastAsia="en-US"/>
      </w:rPr>
    </w:lvl>
    <w:lvl w:ilvl="1">
      <w:start w:val="2"/>
      <w:numFmt w:val="decimal"/>
      <w:lvlText w:val="%1.%2."/>
      <w:lvlJc w:val="left"/>
      <w:pPr>
        <w:tabs>
          <w:tab w:val="num" w:pos="0"/>
        </w:tabs>
        <w:ind w:left="644" w:hanging="360"/>
      </w:pPr>
      <w:rPr>
        <w:rFonts w:hint="default"/>
        <w:b/>
        <w:sz w:val="24"/>
        <w:u w:val="none"/>
      </w:rPr>
    </w:lvl>
    <w:lvl w:ilvl="2">
      <w:start w:val="1"/>
      <w:numFmt w:val="decimal"/>
      <w:lvlText w:val="%1.%2.%3."/>
      <w:lvlJc w:val="left"/>
      <w:pPr>
        <w:tabs>
          <w:tab w:val="num" w:pos="0"/>
        </w:tabs>
        <w:ind w:left="1004" w:hanging="720"/>
      </w:pPr>
      <w:rPr>
        <w:rFonts w:hint="default"/>
      </w:rPr>
    </w:lvl>
    <w:lvl w:ilvl="3">
      <w:start w:val="1"/>
      <w:numFmt w:val="decimal"/>
      <w:lvlText w:val="%1.%2.%3.%4."/>
      <w:lvlJc w:val="left"/>
      <w:pPr>
        <w:tabs>
          <w:tab w:val="num" w:pos="0"/>
        </w:tabs>
        <w:ind w:left="1004" w:hanging="720"/>
      </w:pPr>
      <w:rPr>
        <w:rFonts w:hint="default"/>
      </w:rPr>
    </w:lvl>
    <w:lvl w:ilvl="4">
      <w:start w:val="1"/>
      <w:numFmt w:val="decimal"/>
      <w:lvlText w:val="%1.%2.%3.%4.%5."/>
      <w:lvlJc w:val="left"/>
      <w:pPr>
        <w:tabs>
          <w:tab w:val="num" w:pos="0"/>
        </w:tabs>
        <w:ind w:left="1364" w:hanging="1080"/>
      </w:pPr>
      <w:rPr>
        <w:rFonts w:hint="default"/>
      </w:rPr>
    </w:lvl>
    <w:lvl w:ilvl="5">
      <w:start w:val="1"/>
      <w:numFmt w:val="decimal"/>
      <w:lvlText w:val="%1.%2.%3.%4.%5.%6."/>
      <w:lvlJc w:val="left"/>
      <w:pPr>
        <w:tabs>
          <w:tab w:val="num" w:pos="0"/>
        </w:tabs>
        <w:ind w:left="1364" w:hanging="1080"/>
      </w:pPr>
      <w:rPr>
        <w:rFonts w:hint="default"/>
      </w:rPr>
    </w:lvl>
    <w:lvl w:ilvl="6">
      <w:start w:val="1"/>
      <w:numFmt w:val="decimal"/>
      <w:lvlText w:val="%1.%2.%3.%4.%5.%6.%7."/>
      <w:lvlJc w:val="left"/>
      <w:pPr>
        <w:tabs>
          <w:tab w:val="num" w:pos="0"/>
        </w:tabs>
        <w:ind w:left="1724" w:hanging="1440"/>
      </w:pPr>
      <w:rPr>
        <w:rFonts w:hint="default"/>
      </w:rPr>
    </w:lvl>
    <w:lvl w:ilvl="7">
      <w:start w:val="1"/>
      <w:numFmt w:val="decimal"/>
      <w:lvlText w:val="%1.%2.%3.%4.%5.%6.%7.%8."/>
      <w:lvlJc w:val="left"/>
      <w:pPr>
        <w:tabs>
          <w:tab w:val="num" w:pos="0"/>
        </w:tabs>
        <w:ind w:left="1724" w:hanging="1440"/>
      </w:pPr>
      <w:rPr>
        <w:rFonts w:hint="default"/>
      </w:rPr>
    </w:lvl>
    <w:lvl w:ilvl="8">
      <w:start w:val="1"/>
      <w:numFmt w:val="decimal"/>
      <w:lvlText w:val="%1.%2.%3.%4.%5.%6.%7.%8.%9."/>
      <w:lvlJc w:val="left"/>
      <w:pPr>
        <w:tabs>
          <w:tab w:val="num" w:pos="0"/>
        </w:tabs>
        <w:ind w:left="2084" w:hanging="1800"/>
      </w:pPr>
      <w:rPr>
        <w:rFonts w:hint="default"/>
      </w:rPr>
    </w:lvl>
  </w:abstractNum>
  <w:abstractNum w:abstractNumId="18" w15:restartNumberingAfterBreak="0">
    <w:nsid w:val="00000013"/>
    <w:multiLevelType w:val="singleLevel"/>
    <w:tmpl w:val="00000013"/>
    <w:name w:val="WW8Num19"/>
    <w:lvl w:ilvl="0">
      <w:start w:val="1"/>
      <w:numFmt w:val="bullet"/>
      <w:lvlText w:val=""/>
      <w:lvlJc w:val="left"/>
      <w:pPr>
        <w:tabs>
          <w:tab w:val="num" w:pos="0"/>
        </w:tabs>
        <w:ind w:left="1146" w:hanging="360"/>
      </w:pPr>
      <w:rPr>
        <w:rFonts w:ascii="Symbol" w:hAnsi="Symbol" w:cs="Symbol" w:hint="default"/>
      </w:rPr>
    </w:lvl>
  </w:abstractNum>
  <w:abstractNum w:abstractNumId="19" w15:restartNumberingAfterBreak="0">
    <w:nsid w:val="00000014"/>
    <w:multiLevelType w:val="singleLevel"/>
    <w:tmpl w:val="00000014"/>
    <w:name w:val="WW8Num20"/>
    <w:lvl w:ilvl="0">
      <w:start w:val="1"/>
      <w:numFmt w:val="bullet"/>
      <w:lvlText w:val=""/>
      <w:lvlJc w:val="left"/>
      <w:pPr>
        <w:tabs>
          <w:tab w:val="num" w:pos="0"/>
        </w:tabs>
        <w:ind w:left="720" w:hanging="360"/>
      </w:pPr>
      <w:rPr>
        <w:rFonts w:ascii="Symbol" w:hAnsi="Symbol" w:cs="Symbol" w:hint="default"/>
      </w:rPr>
    </w:lvl>
  </w:abstractNum>
  <w:abstractNum w:abstractNumId="20" w15:restartNumberingAfterBreak="0">
    <w:nsid w:val="00000015"/>
    <w:multiLevelType w:val="multilevel"/>
    <w:tmpl w:val="00000015"/>
    <w:name w:val="WW8Num21"/>
    <w:lvl w:ilvl="0">
      <w:start w:val="1"/>
      <w:numFmt w:val="decimal"/>
      <w:lvlText w:val="%1."/>
      <w:lvlJc w:val="left"/>
      <w:pPr>
        <w:tabs>
          <w:tab w:val="num" w:pos="0"/>
        </w:tabs>
        <w:ind w:left="0" w:firstLine="0"/>
      </w:pPr>
      <w:rPr>
        <w:rFonts w:hint="default"/>
        <w:b/>
        <w:bCs/>
        <w:i w:val="0"/>
        <w:iCs w:val="0"/>
        <w:caps w:val="0"/>
        <w:small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277"/>
        </w:tabs>
        <w:ind w:left="1277" w:hanging="851"/>
      </w:pPr>
      <w:rPr>
        <w:rFonts w:hint="default"/>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left="0" w:firstLine="567"/>
      </w:pPr>
      <w:rPr>
        <w:rFonts w:hint="default"/>
        <w:b w:val="0"/>
        <w:bCs w:val="0"/>
        <w:i w:val="0"/>
        <w:iCs w:val="0"/>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418"/>
        </w:tabs>
        <w:ind w:left="0"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21" w15:restartNumberingAfterBreak="0">
    <w:nsid w:val="00000016"/>
    <w:multiLevelType w:val="singleLevel"/>
    <w:tmpl w:val="00000016"/>
    <w:name w:val="WW8Num22"/>
    <w:lvl w:ilvl="0">
      <w:start w:val="1"/>
      <w:numFmt w:val="bullet"/>
      <w:pStyle w:val="10"/>
      <w:lvlText w:val=""/>
      <w:lvlJc w:val="left"/>
      <w:pPr>
        <w:tabs>
          <w:tab w:val="num" w:pos="0"/>
        </w:tabs>
        <w:ind w:left="1146" w:hanging="360"/>
      </w:pPr>
      <w:rPr>
        <w:rFonts w:ascii="Symbol" w:hAnsi="Symbol" w:cs="Symbol" w:hint="default"/>
      </w:rPr>
    </w:lvl>
  </w:abstractNum>
  <w:abstractNum w:abstractNumId="22" w15:restartNumberingAfterBreak="0">
    <w:nsid w:val="00000017"/>
    <w:multiLevelType w:val="singleLevel"/>
    <w:tmpl w:val="00000017"/>
    <w:name w:val="WW8Num23"/>
    <w:lvl w:ilvl="0">
      <w:start w:val="1"/>
      <w:numFmt w:val="bullet"/>
      <w:pStyle w:val="a0"/>
      <w:lvlText w:val=""/>
      <w:lvlJc w:val="left"/>
      <w:pPr>
        <w:tabs>
          <w:tab w:val="num" w:pos="0"/>
        </w:tabs>
        <w:ind w:left="720" w:hanging="360"/>
      </w:pPr>
      <w:rPr>
        <w:rFonts w:ascii="Symbol" w:hAnsi="Symbol" w:cs="Symbol" w:hint="default"/>
      </w:rPr>
    </w:lvl>
  </w:abstractNum>
  <w:abstractNum w:abstractNumId="23" w15:restartNumberingAfterBreak="0">
    <w:nsid w:val="00000018"/>
    <w:multiLevelType w:val="singleLevel"/>
    <w:tmpl w:val="00000018"/>
    <w:name w:val="WW8Num24"/>
    <w:lvl w:ilvl="0">
      <w:start w:val="1"/>
      <w:numFmt w:val="bullet"/>
      <w:pStyle w:val="-"/>
      <w:lvlText w:val=""/>
      <w:lvlJc w:val="left"/>
      <w:pPr>
        <w:tabs>
          <w:tab w:val="num" w:pos="0"/>
        </w:tabs>
        <w:ind w:left="720" w:hanging="360"/>
      </w:pPr>
      <w:rPr>
        <w:rFonts w:ascii="Symbol" w:hAnsi="Symbol" w:cs="Symbol" w:hint="default"/>
      </w:rPr>
    </w:lvl>
  </w:abstractNum>
  <w:abstractNum w:abstractNumId="24" w15:restartNumberingAfterBreak="0">
    <w:nsid w:val="00000019"/>
    <w:multiLevelType w:val="multilevel"/>
    <w:tmpl w:val="00000019"/>
    <w:name w:val="WW8Num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836"/>
        </w:tabs>
        <w:ind w:left="1836" w:hanging="576"/>
      </w:pPr>
      <w:rPr>
        <w:rFonts w:hint="default"/>
      </w:rPr>
    </w:lvl>
    <w:lvl w:ilvl="2">
      <w:start w:val="1"/>
      <w:numFmt w:val="decimal"/>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0000001A"/>
    <w:multiLevelType w:val="multilevel"/>
    <w:tmpl w:val="0000001A"/>
    <w:name w:val="WW8Num26"/>
    <w:lvl w:ilvl="0">
      <w:start w:val="1"/>
      <w:numFmt w:val="upperRoman"/>
      <w:lvlText w:val="ЧАСТЬ %1."/>
      <w:lvlJc w:val="left"/>
      <w:pPr>
        <w:tabs>
          <w:tab w:val="num" w:pos="2160"/>
        </w:tabs>
        <w:ind w:left="720" w:hanging="720"/>
      </w:pPr>
      <w:rPr>
        <w:rFonts w:hint="default"/>
        <w:sz w:val="40"/>
        <w:szCs w:val="40"/>
      </w:rPr>
    </w:lvl>
    <w:lvl w:ilvl="1">
      <w:start w:val="1"/>
      <w:numFmt w:val="decimal"/>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0000001B"/>
    <w:multiLevelType w:val="singleLevel"/>
    <w:tmpl w:val="0000001B"/>
    <w:name w:val="WW8Num27"/>
    <w:lvl w:ilvl="0">
      <w:start w:val="1"/>
      <w:numFmt w:val="decimal"/>
      <w:lvlText w:val="%1."/>
      <w:lvlJc w:val="left"/>
      <w:pPr>
        <w:tabs>
          <w:tab w:val="num" w:pos="0"/>
        </w:tabs>
        <w:ind w:left="720" w:hanging="360"/>
      </w:pPr>
      <w:rPr>
        <w:rFonts w:hint="default"/>
      </w:rPr>
    </w:lvl>
  </w:abstractNum>
  <w:abstractNum w:abstractNumId="27" w15:restartNumberingAfterBreak="0">
    <w:nsid w:val="0000001C"/>
    <w:multiLevelType w:val="singleLevel"/>
    <w:tmpl w:val="0000001C"/>
    <w:name w:val="WW8Num28"/>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3A04C09"/>
    <w:multiLevelType w:val="hybridMultilevel"/>
    <w:tmpl w:val="DAC66EA2"/>
    <w:lvl w:ilvl="0" w:tplc="D34218EE">
      <w:start w:val="5"/>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9"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59928C1"/>
    <w:multiLevelType w:val="hybridMultilevel"/>
    <w:tmpl w:val="23ACF2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pStyle w:val="6"/>
      <w:lvlText w:val="%6."/>
      <w:lvlJc w:val="right"/>
      <w:pPr>
        <w:ind w:left="4320" w:hanging="180"/>
      </w:pPr>
    </w:lvl>
    <w:lvl w:ilvl="6" w:tplc="0419000F" w:tentative="1">
      <w:start w:val="1"/>
      <w:numFmt w:val="decimal"/>
      <w:pStyle w:val="7"/>
      <w:lvlText w:val="%7."/>
      <w:lvlJc w:val="left"/>
      <w:pPr>
        <w:ind w:left="5040" w:hanging="360"/>
      </w:pPr>
    </w:lvl>
    <w:lvl w:ilvl="7" w:tplc="04190019" w:tentative="1">
      <w:start w:val="1"/>
      <w:numFmt w:val="lowerLetter"/>
      <w:pStyle w:val="8"/>
      <w:lvlText w:val="%8."/>
      <w:lvlJc w:val="left"/>
      <w:pPr>
        <w:ind w:left="5760" w:hanging="360"/>
      </w:pPr>
    </w:lvl>
    <w:lvl w:ilvl="8" w:tplc="0419001B" w:tentative="1">
      <w:start w:val="1"/>
      <w:numFmt w:val="lowerRoman"/>
      <w:pStyle w:val="9"/>
      <w:lvlText w:val="%9."/>
      <w:lvlJc w:val="right"/>
      <w:pPr>
        <w:ind w:left="6480" w:hanging="180"/>
      </w:pPr>
    </w:lvl>
  </w:abstractNum>
  <w:abstractNum w:abstractNumId="31" w15:restartNumberingAfterBreak="0">
    <w:nsid w:val="296A13D1"/>
    <w:multiLevelType w:val="hybridMultilevel"/>
    <w:tmpl w:val="B50AF4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9B04A23"/>
    <w:multiLevelType w:val="multilevel"/>
    <w:tmpl w:val="33968D4C"/>
    <w:lvl w:ilvl="0">
      <w:start w:val="1"/>
      <w:numFmt w:val="decimal"/>
      <w:lvlText w:val="%1."/>
      <w:lvlJc w:val="left"/>
      <w:pPr>
        <w:ind w:left="720" w:hanging="360"/>
      </w:pPr>
      <w:rPr>
        <w:rFonts w:hint="default"/>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E6172C4"/>
    <w:multiLevelType w:val="hybridMultilevel"/>
    <w:tmpl w:val="F5CE6784"/>
    <w:lvl w:ilvl="0" w:tplc="0419000F">
      <w:start w:val="1"/>
      <w:numFmt w:val="decimal"/>
      <w:pStyle w:val="50"/>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6" w15:restartNumberingAfterBreak="0">
    <w:nsid w:val="6D04033A"/>
    <w:multiLevelType w:val="hybridMultilevel"/>
    <w:tmpl w:val="8196C850"/>
    <w:lvl w:ilvl="0" w:tplc="04190001">
      <w:start w:val="1"/>
      <w:numFmt w:val="bullet"/>
      <w:pStyle w:val="40"/>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4355E9B"/>
    <w:multiLevelType w:val="multilevel"/>
    <w:tmpl w:val="70445C56"/>
    <w:lvl w:ilvl="0">
      <w:start w:val="1"/>
      <w:numFmt w:val="bullet"/>
      <w:lvlText w:val=""/>
      <w:lvlJc w:val="left"/>
      <w:pPr>
        <w:tabs>
          <w:tab w:val="left" w:pos="0"/>
        </w:tabs>
        <w:ind w:left="1004" w:hanging="360"/>
      </w:pPr>
      <w:rPr>
        <w:rFonts w:ascii="Symbol" w:hAnsi="Symbol"/>
      </w:rPr>
    </w:lvl>
    <w:lvl w:ilvl="1">
      <w:start w:val="1"/>
      <w:numFmt w:val="bullet"/>
      <w:lvlText w:val="o"/>
      <w:lvlJc w:val="left"/>
      <w:pPr>
        <w:tabs>
          <w:tab w:val="left" w:pos="0"/>
        </w:tabs>
        <w:ind w:left="1724" w:hanging="360"/>
      </w:pPr>
      <w:rPr>
        <w:rFonts w:ascii="Courier New" w:hAnsi="Courier New"/>
      </w:rPr>
    </w:lvl>
    <w:lvl w:ilvl="2">
      <w:start w:val="1"/>
      <w:numFmt w:val="bullet"/>
      <w:lvlText w:val=""/>
      <w:lvlJc w:val="left"/>
      <w:pPr>
        <w:tabs>
          <w:tab w:val="left" w:pos="0"/>
        </w:tabs>
        <w:ind w:left="2444" w:hanging="360"/>
      </w:pPr>
      <w:rPr>
        <w:rFonts w:ascii="Wingdings" w:hAnsi="Wingdings"/>
      </w:rPr>
    </w:lvl>
    <w:lvl w:ilvl="3">
      <w:start w:val="1"/>
      <w:numFmt w:val="bullet"/>
      <w:lvlText w:val=""/>
      <w:lvlJc w:val="left"/>
      <w:pPr>
        <w:tabs>
          <w:tab w:val="left" w:pos="0"/>
        </w:tabs>
        <w:ind w:left="3164" w:hanging="360"/>
      </w:pPr>
      <w:rPr>
        <w:rFonts w:ascii="Symbol" w:hAnsi="Symbol"/>
      </w:rPr>
    </w:lvl>
    <w:lvl w:ilvl="4">
      <w:start w:val="1"/>
      <w:numFmt w:val="bullet"/>
      <w:lvlText w:val="o"/>
      <w:lvlJc w:val="left"/>
      <w:pPr>
        <w:tabs>
          <w:tab w:val="left" w:pos="0"/>
        </w:tabs>
        <w:ind w:left="3884" w:hanging="360"/>
      </w:pPr>
      <w:rPr>
        <w:rFonts w:ascii="Courier New" w:hAnsi="Courier New"/>
      </w:rPr>
    </w:lvl>
    <w:lvl w:ilvl="5">
      <w:start w:val="1"/>
      <w:numFmt w:val="bullet"/>
      <w:lvlText w:val=""/>
      <w:lvlJc w:val="left"/>
      <w:pPr>
        <w:tabs>
          <w:tab w:val="left" w:pos="0"/>
        </w:tabs>
        <w:ind w:left="4604" w:hanging="360"/>
      </w:pPr>
      <w:rPr>
        <w:rFonts w:ascii="Wingdings" w:hAnsi="Wingdings"/>
      </w:rPr>
    </w:lvl>
    <w:lvl w:ilvl="6">
      <w:start w:val="1"/>
      <w:numFmt w:val="bullet"/>
      <w:lvlText w:val=""/>
      <w:lvlJc w:val="left"/>
      <w:pPr>
        <w:tabs>
          <w:tab w:val="left" w:pos="0"/>
        </w:tabs>
        <w:ind w:left="5324" w:hanging="360"/>
      </w:pPr>
      <w:rPr>
        <w:rFonts w:ascii="Symbol" w:hAnsi="Symbol"/>
      </w:rPr>
    </w:lvl>
    <w:lvl w:ilvl="7">
      <w:start w:val="1"/>
      <w:numFmt w:val="bullet"/>
      <w:lvlText w:val="o"/>
      <w:lvlJc w:val="left"/>
      <w:pPr>
        <w:tabs>
          <w:tab w:val="left" w:pos="0"/>
        </w:tabs>
        <w:ind w:left="6044" w:hanging="360"/>
      </w:pPr>
      <w:rPr>
        <w:rFonts w:ascii="Courier New" w:hAnsi="Courier New"/>
      </w:rPr>
    </w:lvl>
    <w:lvl w:ilvl="8">
      <w:start w:val="1"/>
      <w:numFmt w:val="bullet"/>
      <w:lvlText w:val=""/>
      <w:lvlJc w:val="left"/>
      <w:pPr>
        <w:tabs>
          <w:tab w:val="left" w:pos="0"/>
        </w:tabs>
        <w:ind w:left="6764" w:hanging="360"/>
      </w:pPr>
      <w:rPr>
        <w:rFonts w:ascii="Wingdings" w:hAnsi="Wingdings"/>
      </w:rPr>
    </w:lvl>
  </w:abstractNum>
  <w:abstractNum w:abstractNumId="39"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CDB266F"/>
    <w:multiLevelType w:val="multilevel"/>
    <w:tmpl w:val="54C0A1C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E362CCA"/>
    <w:multiLevelType w:val="multilevel"/>
    <w:tmpl w:val="E2E61228"/>
    <w:lvl w:ilvl="0">
      <w:start w:val="1"/>
      <w:numFmt w:val="decimal"/>
      <w:pStyle w:val="a1"/>
      <w:suff w:val="space"/>
      <w:lvlText w:val="%1."/>
      <w:lvlJc w:val="left"/>
      <w:pPr>
        <w:ind w:left="0" w:firstLine="0"/>
      </w:pPr>
      <w:rPr>
        <w:rFonts w:hint="default"/>
        <w:sz w:val="20"/>
        <w:szCs w:val="20"/>
      </w:rPr>
    </w:lvl>
    <w:lvl w:ilvl="1">
      <w:start w:val="2"/>
      <w:numFmt w:val="decimal"/>
      <w:pStyle w:val="a2"/>
      <w:suff w:val="space"/>
      <w:lvlText w:val="%1.%2."/>
      <w:lvlJc w:val="left"/>
      <w:pPr>
        <w:ind w:left="1134" w:firstLine="709"/>
      </w:pPr>
      <w:rPr>
        <w:rFonts w:hint="default"/>
        <w:caps w:val="0"/>
        <w:strike w:val="0"/>
        <w:dstrike w:val="0"/>
        <w:vanish w:val="0"/>
        <w:sz w:val="22"/>
        <w:szCs w:val="22"/>
        <w:vertAlign w:val="baseline"/>
      </w:rPr>
    </w:lvl>
    <w:lvl w:ilvl="2">
      <w:start w:val="1"/>
      <w:numFmt w:val="decimal"/>
      <w:pStyle w:val="a3"/>
      <w:suff w:val="space"/>
      <w:lvlText w:val="%1.%2.%3."/>
      <w:lvlJc w:val="left"/>
      <w:pPr>
        <w:ind w:left="-283" w:firstLine="709"/>
      </w:pPr>
      <w:rPr>
        <w:rFonts w:ascii="Times New Roman" w:hAnsi="Times New Roman" w:cs="Times New Roman" w:hint="default"/>
        <w:sz w:val="22"/>
        <w:szCs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0"/>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11"/>
  </w:num>
  <w:num w:numId="12">
    <w:abstractNumId w:val="12"/>
  </w:num>
  <w:num w:numId="13">
    <w:abstractNumId w:val="17"/>
  </w:num>
  <w:num w:numId="14">
    <w:abstractNumId w:val="21"/>
  </w:num>
  <w:num w:numId="15">
    <w:abstractNumId w:val="22"/>
  </w:num>
  <w:num w:numId="16">
    <w:abstractNumId w:val="23"/>
  </w:num>
  <w:num w:numId="17">
    <w:abstractNumId w:val="33"/>
  </w:num>
  <w:num w:numId="18">
    <w:abstractNumId w:val="41"/>
  </w:num>
  <w:num w:numId="19">
    <w:abstractNumId w:val="29"/>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num>
  <w:num w:numId="23">
    <w:abstractNumId w:val="37"/>
  </w:num>
  <w:num w:numId="24">
    <w:abstractNumId w:val="40"/>
  </w:num>
  <w:num w:numId="25">
    <w:abstractNumId w:val="28"/>
  </w:num>
  <w:num w:numId="26">
    <w:abstractNumId w:val="31"/>
  </w:num>
  <w:num w:numId="27">
    <w:abstractNumId w:val="3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26"/>
    <w:rsid w:val="00001EB3"/>
    <w:rsid w:val="00004D0C"/>
    <w:rsid w:val="0000628E"/>
    <w:rsid w:val="000063BD"/>
    <w:rsid w:val="000066CA"/>
    <w:rsid w:val="000121EA"/>
    <w:rsid w:val="000122DB"/>
    <w:rsid w:val="000128C5"/>
    <w:rsid w:val="000132A1"/>
    <w:rsid w:val="00013E47"/>
    <w:rsid w:val="00017735"/>
    <w:rsid w:val="00022058"/>
    <w:rsid w:val="000230FC"/>
    <w:rsid w:val="0002516C"/>
    <w:rsid w:val="00026D46"/>
    <w:rsid w:val="00030320"/>
    <w:rsid w:val="00035D71"/>
    <w:rsid w:val="00042B3F"/>
    <w:rsid w:val="00043BAA"/>
    <w:rsid w:val="00044D7E"/>
    <w:rsid w:val="00046C32"/>
    <w:rsid w:val="00046F61"/>
    <w:rsid w:val="00050F17"/>
    <w:rsid w:val="00060AB3"/>
    <w:rsid w:val="0006586A"/>
    <w:rsid w:val="00070E97"/>
    <w:rsid w:val="00071592"/>
    <w:rsid w:val="00071964"/>
    <w:rsid w:val="00072899"/>
    <w:rsid w:val="000762DC"/>
    <w:rsid w:val="00082F7D"/>
    <w:rsid w:val="0008513A"/>
    <w:rsid w:val="00085304"/>
    <w:rsid w:val="00092085"/>
    <w:rsid w:val="00093C23"/>
    <w:rsid w:val="00094C60"/>
    <w:rsid w:val="00095660"/>
    <w:rsid w:val="00096E46"/>
    <w:rsid w:val="000A34CC"/>
    <w:rsid w:val="000A4D33"/>
    <w:rsid w:val="000C295B"/>
    <w:rsid w:val="000C2CD0"/>
    <w:rsid w:val="000C3B42"/>
    <w:rsid w:val="000C702F"/>
    <w:rsid w:val="000C71D0"/>
    <w:rsid w:val="000D4C9A"/>
    <w:rsid w:val="000D6774"/>
    <w:rsid w:val="000E00B2"/>
    <w:rsid w:val="000E03E8"/>
    <w:rsid w:val="000E0B15"/>
    <w:rsid w:val="000E0BE1"/>
    <w:rsid w:val="000F3315"/>
    <w:rsid w:val="000F5D62"/>
    <w:rsid w:val="001029F6"/>
    <w:rsid w:val="0010419A"/>
    <w:rsid w:val="00104530"/>
    <w:rsid w:val="001046C3"/>
    <w:rsid w:val="00106F36"/>
    <w:rsid w:val="0011385C"/>
    <w:rsid w:val="001139AA"/>
    <w:rsid w:val="00122716"/>
    <w:rsid w:val="001229B2"/>
    <w:rsid w:val="00125DB1"/>
    <w:rsid w:val="00130539"/>
    <w:rsid w:val="001327CF"/>
    <w:rsid w:val="001372C2"/>
    <w:rsid w:val="00142A20"/>
    <w:rsid w:val="00143DDD"/>
    <w:rsid w:val="0014573F"/>
    <w:rsid w:val="00145A0D"/>
    <w:rsid w:val="00147F65"/>
    <w:rsid w:val="00155E02"/>
    <w:rsid w:val="001653B6"/>
    <w:rsid w:val="00167238"/>
    <w:rsid w:val="00173844"/>
    <w:rsid w:val="00174C31"/>
    <w:rsid w:val="00175D31"/>
    <w:rsid w:val="0017680E"/>
    <w:rsid w:val="001776E7"/>
    <w:rsid w:val="00180A2E"/>
    <w:rsid w:val="0019211E"/>
    <w:rsid w:val="00193E01"/>
    <w:rsid w:val="00194433"/>
    <w:rsid w:val="001962E9"/>
    <w:rsid w:val="001A0822"/>
    <w:rsid w:val="001A7B3C"/>
    <w:rsid w:val="001A7DD4"/>
    <w:rsid w:val="001B08D7"/>
    <w:rsid w:val="001B19E3"/>
    <w:rsid w:val="001B29A7"/>
    <w:rsid w:val="001B40A2"/>
    <w:rsid w:val="001B4BE4"/>
    <w:rsid w:val="001B5B18"/>
    <w:rsid w:val="001B7901"/>
    <w:rsid w:val="001C2E2B"/>
    <w:rsid w:val="001C34DC"/>
    <w:rsid w:val="001C4614"/>
    <w:rsid w:val="001D1E91"/>
    <w:rsid w:val="001D49E1"/>
    <w:rsid w:val="001D6AD6"/>
    <w:rsid w:val="001D6F88"/>
    <w:rsid w:val="001D71FC"/>
    <w:rsid w:val="001E2224"/>
    <w:rsid w:val="001E4D48"/>
    <w:rsid w:val="001F53F1"/>
    <w:rsid w:val="00205990"/>
    <w:rsid w:val="0021158C"/>
    <w:rsid w:val="00211F21"/>
    <w:rsid w:val="002125C9"/>
    <w:rsid w:val="002160E0"/>
    <w:rsid w:val="00216B41"/>
    <w:rsid w:val="0022067D"/>
    <w:rsid w:val="00220FEB"/>
    <w:rsid w:val="002431E4"/>
    <w:rsid w:val="00243BD6"/>
    <w:rsid w:val="00245B9B"/>
    <w:rsid w:val="002478F5"/>
    <w:rsid w:val="00250E2F"/>
    <w:rsid w:val="00252B5B"/>
    <w:rsid w:val="00253D3B"/>
    <w:rsid w:val="00260E57"/>
    <w:rsid w:val="00261072"/>
    <w:rsid w:val="002679CD"/>
    <w:rsid w:val="002744C6"/>
    <w:rsid w:val="00281ADA"/>
    <w:rsid w:val="002900CB"/>
    <w:rsid w:val="002917DB"/>
    <w:rsid w:val="00292749"/>
    <w:rsid w:val="002929B6"/>
    <w:rsid w:val="00293C3D"/>
    <w:rsid w:val="002948E7"/>
    <w:rsid w:val="002967FF"/>
    <w:rsid w:val="002A022C"/>
    <w:rsid w:val="002A1EC0"/>
    <w:rsid w:val="002A555C"/>
    <w:rsid w:val="002A56C9"/>
    <w:rsid w:val="002B19AB"/>
    <w:rsid w:val="002B3748"/>
    <w:rsid w:val="002B3BC3"/>
    <w:rsid w:val="002B4B50"/>
    <w:rsid w:val="002C0E24"/>
    <w:rsid w:val="002C0EDA"/>
    <w:rsid w:val="002C0F7B"/>
    <w:rsid w:val="002C3A11"/>
    <w:rsid w:val="002C6F79"/>
    <w:rsid w:val="002D28EC"/>
    <w:rsid w:val="002D482E"/>
    <w:rsid w:val="002D5B6B"/>
    <w:rsid w:val="002D67D3"/>
    <w:rsid w:val="002E0A0F"/>
    <w:rsid w:val="002F099A"/>
    <w:rsid w:val="002F0D52"/>
    <w:rsid w:val="002F1E4A"/>
    <w:rsid w:val="002F2DB0"/>
    <w:rsid w:val="002F6FDA"/>
    <w:rsid w:val="0030097E"/>
    <w:rsid w:val="0030325C"/>
    <w:rsid w:val="00307848"/>
    <w:rsid w:val="00307B17"/>
    <w:rsid w:val="003100D5"/>
    <w:rsid w:val="003216DB"/>
    <w:rsid w:val="00322104"/>
    <w:rsid w:val="0032717E"/>
    <w:rsid w:val="00333047"/>
    <w:rsid w:val="00336E46"/>
    <w:rsid w:val="00341C8C"/>
    <w:rsid w:val="00353972"/>
    <w:rsid w:val="00377BB8"/>
    <w:rsid w:val="003858EE"/>
    <w:rsid w:val="0038668A"/>
    <w:rsid w:val="00386C2B"/>
    <w:rsid w:val="003B02A5"/>
    <w:rsid w:val="003B212A"/>
    <w:rsid w:val="003C2107"/>
    <w:rsid w:val="003C7FF2"/>
    <w:rsid w:val="003D0608"/>
    <w:rsid w:val="003D2138"/>
    <w:rsid w:val="003D30EC"/>
    <w:rsid w:val="003D487B"/>
    <w:rsid w:val="003D669C"/>
    <w:rsid w:val="003E21F2"/>
    <w:rsid w:val="003E538D"/>
    <w:rsid w:val="003E6B8E"/>
    <w:rsid w:val="003F23A9"/>
    <w:rsid w:val="004020F0"/>
    <w:rsid w:val="00402282"/>
    <w:rsid w:val="00404758"/>
    <w:rsid w:val="004050CB"/>
    <w:rsid w:val="00405678"/>
    <w:rsid w:val="00412857"/>
    <w:rsid w:val="004128A3"/>
    <w:rsid w:val="00416358"/>
    <w:rsid w:val="00423801"/>
    <w:rsid w:val="00423A19"/>
    <w:rsid w:val="0043668F"/>
    <w:rsid w:val="00437097"/>
    <w:rsid w:val="00437CC3"/>
    <w:rsid w:val="00441EDB"/>
    <w:rsid w:val="00444385"/>
    <w:rsid w:val="004536F0"/>
    <w:rsid w:val="004547D9"/>
    <w:rsid w:val="00456609"/>
    <w:rsid w:val="00456A03"/>
    <w:rsid w:val="00461654"/>
    <w:rsid w:val="00464187"/>
    <w:rsid w:val="004652AB"/>
    <w:rsid w:val="00465CE6"/>
    <w:rsid w:val="00467FCE"/>
    <w:rsid w:val="00473234"/>
    <w:rsid w:val="0047609B"/>
    <w:rsid w:val="00491386"/>
    <w:rsid w:val="004A03C9"/>
    <w:rsid w:val="004A258C"/>
    <w:rsid w:val="004A4FED"/>
    <w:rsid w:val="004A530A"/>
    <w:rsid w:val="004A70C8"/>
    <w:rsid w:val="004B1454"/>
    <w:rsid w:val="004B2836"/>
    <w:rsid w:val="004B51CA"/>
    <w:rsid w:val="004C06D6"/>
    <w:rsid w:val="004C52F3"/>
    <w:rsid w:val="004C598C"/>
    <w:rsid w:val="004C6C03"/>
    <w:rsid w:val="004D002B"/>
    <w:rsid w:val="004D12BC"/>
    <w:rsid w:val="004D28CC"/>
    <w:rsid w:val="004E006B"/>
    <w:rsid w:val="004E2934"/>
    <w:rsid w:val="004F10B3"/>
    <w:rsid w:val="004F2AF5"/>
    <w:rsid w:val="004F5BFE"/>
    <w:rsid w:val="005011D2"/>
    <w:rsid w:val="00502442"/>
    <w:rsid w:val="00511BE5"/>
    <w:rsid w:val="00513A89"/>
    <w:rsid w:val="0051415E"/>
    <w:rsid w:val="00514EAD"/>
    <w:rsid w:val="00514F5D"/>
    <w:rsid w:val="0052120E"/>
    <w:rsid w:val="00524AAD"/>
    <w:rsid w:val="00526436"/>
    <w:rsid w:val="00531267"/>
    <w:rsid w:val="0053483A"/>
    <w:rsid w:val="00537C6A"/>
    <w:rsid w:val="005433F8"/>
    <w:rsid w:val="005444E8"/>
    <w:rsid w:val="00551D80"/>
    <w:rsid w:val="00552523"/>
    <w:rsid w:val="00555102"/>
    <w:rsid w:val="00555B42"/>
    <w:rsid w:val="005604CA"/>
    <w:rsid w:val="00561391"/>
    <w:rsid w:val="00571DB8"/>
    <w:rsid w:val="00572E5F"/>
    <w:rsid w:val="0057334D"/>
    <w:rsid w:val="00577168"/>
    <w:rsid w:val="00577A8E"/>
    <w:rsid w:val="00582028"/>
    <w:rsid w:val="005841CA"/>
    <w:rsid w:val="00586A60"/>
    <w:rsid w:val="00586E5D"/>
    <w:rsid w:val="00591060"/>
    <w:rsid w:val="00592D24"/>
    <w:rsid w:val="00595441"/>
    <w:rsid w:val="0059558C"/>
    <w:rsid w:val="00596B4A"/>
    <w:rsid w:val="00597A02"/>
    <w:rsid w:val="005A2AB8"/>
    <w:rsid w:val="005A34D8"/>
    <w:rsid w:val="005A7CB6"/>
    <w:rsid w:val="005A7DE9"/>
    <w:rsid w:val="005B1A8C"/>
    <w:rsid w:val="005B21C1"/>
    <w:rsid w:val="005B4325"/>
    <w:rsid w:val="005C6ECF"/>
    <w:rsid w:val="005D0FF9"/>
    <w:rsid w:val="005D4758"/>
    <w:rsid w:val="005D4760"/>
    <w:rsid w:val="005D4A59"/>
    <w:rsid w:val="005D78B5"/>
    <w:rsid w:val="005E107F"/>
    <w:rsid w:val="005E47F3"/>
    <w:rsid w:val="005F0AE0"/>
    <w:rsid w:val="005F7084"/>
    <w:rsid w:val="00602C11"/>
    <w:rsid w:val="00604DB5"/>
    <w:rsid w:val="0060502F"/>
    <w:rsid w:val="006072B0"/>
    <w:rsid w:val="006115B1"/>
    <w:rsid w:val="00612F8F"/>
    <w:rsid w:val="0061680E"/>
    <w:rsid w:val="00616A6D"/>
    <w:rsid w:val="00620C4D"/>
    <w:rsid w:val="006225EA"/>
    <w:rsid w:val="00623159"/>
    <w:rsid w:val="006245B7"/>
    <w:rsid w:val="00631145"/>
    <w:rsid w:val="00631D32"/>
    <w:rsid w:val="00632EF8"/>
    <w:rsid w:val="00636C8E"/>
    <w:rsid w:val="00640A4B"/>
    <w:rsid w:val="00640DF8"/>
    <w:rsid w:val="00641A99"/>
    <w:rsid w:val="00641BD5"/>
    <w:rsid w:val="006463CF"/>
    <w:rsid w:val="006473CA"/>
    <w:rsid w:val="00655085"/>
    <w:rsid w:val="006625DB"/>
    <w:rsid w:val="006660DC"/>
    <w:rsid w:val="00676190"/>
    <w:rsid w:val="00676E62"/>
    <w:rsid w:val="00680AFF"/>
    <w:rsid w:val="00683906"/>
    <w:rsid w:val="006839B8"/>
    <w:rsid w:val="00684A27"/>
    <w:rsid w:val="00687CE5"/>
    <w:rsid w:val="006941D1"/>
    <w:rsid w:val="006942B0"/>
    <w:rsid w:val="00695C33"/>
    <w:rsid w:val="006970AC"/>
    <w:rsid w:val="00697F17"/>
    <w:rsid w:val="006A31FC"/>
    <w:rsid w:val="006A3AB9"/>
    <w:rsid w:val="006A406C"/>
    <w:rsid w:val="006A4D82"/>
    <w:rsid w:val="006A6CC7"/>
    <w:rsid w:val="006B2C31"/>
    <w:rsid w:val="006B4301"/>
    <w:rsid w:val="006B4926"/>
    <w:rsid w:val="006B604C"/>
    <w:rsid w:val="006B681F"/>
    <w:rsid w:val="006C1E48"/>
    <w:rsid w:val="006C4A1B"/>
    <w:rsid w:val="006D22B5"/>
    <w:rsid w:val="006D3588"/>
    <w:rsid w:val="006D7F15"/>
    <w:rsid w:val="006E0014"/>
    <w:rsid w:val="006E05B6"/>
    <w:rsid w:val="006E067C"/>
    <w:rsid w:val="006E17F0"/>
    <w:rsid w:val="006E1BA1"/>
    <w:rsid w:val="006E3657"/>
    <w:rsid w:val="006E39D5"/>
    <w:rsid w:val="006E7728"/>
    <w:rsid w:val="006F1F61"/>
    <w:rsid w:val="006F3C10"/>
    <w:rsid w:val="006F6DD2"/>
    <w:rsid w:val="006F7708"/>
    <w:rsid w:val="00700334"/>
    <w:rsid w:val="00701684"/>
    <w:rsid w:val="0070308E"/>
    <w:rsid w:val="007044CE"/>
    <w:rsid w:val="00706787"/>
    <w:rsid w:val="007067F4"/>
    <w:rsid w:val="00706BAD"/>
    <w:rsid w:val="00712B36"/>
    <w:rsid w:val="00713F50"/>
    <w:rsid w:val="0072035A"/>
    <w:rsid w:val="00721E37"/>
    <w:rsid w:val="00722089"/>
    <w:rsid w:val="007268D9"/>
    <w:rsid w:val="00731FA9"/>
    <w:rsid w:val="00733A62"/>
    <w:rsid w:val="00736712"/>
    <w:rsid w:val="00736C97"/>
    <w:rsid w:val="00737DD9"/>
    <w:rsid w:val="00742E93"/>
    <w:rsid w:val="00743293"/>
    <w:rsid w:val="00744907"/>
    <w:rsid w:val="007544EF"/>
    <w:rsid w:val="00755A1A"/>
    <w:rsid w:val="00760A7A"/>
    <w:rsid w:val="00761984"/>
    <w:rsid w:val="007643F0"/>
    <w:rsid w:val="00772B0D"/>
    <w:rsid w:val="00776230"/>
    <w:rsid w:val="00781B55"/>
    <w:rsid w:val="00786DC1"/>
    <w:rsid w:val="00792979"/>
    <w:rsid w:val="0079572A"/>
    <w:rsid w:val="007A18FE"/>
    <w:rsid w:val="007A2864"/>
    <w:rsid w:val="007A483C"/>
    <w:rsid w:val="007A52AB"/>
    <w:rsid w:val="007B12B3"/>
    <w:rsid w:val="007B43B2"/>
    <w:rsid w:val="007B483D"/>
    <w:rsid w:val="007B4C3F"/>
    <w:rsid w:val="007C0D91"/>
    <w:rsid w:val="007C29A4"/>
    <w:rsid w:val="007C525C"/>
    <w:rsid w:val="007C668A"/>
    <w:rsid w:val="007C7110"/>
    <w:rsid w:val="007D02FE"/>
    <w:rsid w:val="007E0FEA"/>
    <w:rsid w:val="007E1AFD"/>
    <w:rsid w:val="007E2E0A"/>
    <w:rsid w:val="007E7343"/>
    <w:rsid w:val="007E7630"/>
    <w:rsid w:val="007F4BC6"/>
    <w:rsid w:val="007F5A95"/>
    <w:rsid w:val="007F6538"/>
    <w:rsid w:val="007F7AE6"/>
    <w:rsid w:val="008027B5"/>
    <w:rsid w:val="00802D7A"/>
    <w:rsid w:val="008033CC"/>
    <w:rsid w:val="008076CB"/>
    <w:rsid w:val="008118DC"/>
    <w:rsid w:val="008141B1"/>
    <w:rsid w:val="008210BF"/>
    <w:rsid w:val="00827774"/>
    <w:rsid w:val="00834A14"/>
    <w:rsid w:val="008358A3"/>
    <w:rsid w:val="0084100E"/>
    <w:rsid w:val="008445D1"/>
    <w:rsid w:val="0085109F"/>
    <w:rsid w:val="008633DB"/>
    <w:rsid w:val="00866085"/>
    <w:rsid w:val="00872484"/>
    <w:rsid w:val="008743AD"/>
    <w:rsid w:val="00882412"/>
    <w:rsid w:val="008841A7"/>
    <w:rsid w:val="008859DB"/>
    <w:rsid w:val="00886FB0"/>
    <w:rsid w:val="00887A81"/>
    <w:rsid w:val="0089356C"/>
    <w:rsid w:val="008953E4"/>
    <w:rsid w:val="0089629D"/>
    <w:rsid w:val="008A128D"/>
    <w:rsid w:val="008A4715"/>
    <w:rsid w:val="008A718E"/>
    <w:rsid w:val="008B2079"/>
    <w:rsid w:val="008B2EEA"/>
    <w:rsid w:val="008B4B91"/>
    <w:rsid w:val="008C137A"/>
    <w:rsid w:val="008C1DBF"/>
    <w:rsid w:val="008C33F6"/>
    <w:rsid w:val="008C6C19"/>
    <w:rsid w:val="008D349A"/>
    <w:rsid w:val="008D354D"/>
    <w:rsid w:val="008D619B"/>
    <w:rsid w:val="008D7468"/>
    <w:rsid w:val="008E00AF"/>
    <w:rsid w:val="008E2878"/>
    <w:rsid w:val="008E3A37"/>
    <w:rsid w:val="008E5DB4"/>
    <w:rsid w:val="008F0789"/>
    <w:rsid w:val="008F4342"/>
    <w:rsid w:val="009034E6"/>
    <w:rsid w:val="00906172"/>
    <w:rsid w:val="009068AC"/>
    <w:rsid w:val="009229E7"/>
    <w:rsid w:val="00922CB6"/>
    <w:rsid w:val="00925750"/>
    <w:rsid w:val="0092737A"/>
    <w:rsid w:val="009273F1"/>
    <w:rsid w:val="0093330E"/>
    <w:rsid w:val="00937138"/>
    <w:rsid w:val="00943D61"/>
    <w:rsid w:val="00944C17"/>
    <w:rsid w:val="00952BBB"/>
    <w:rsid w:val="00954945"/>
    <w:rsid w:val="009549DB"/>
    <w:rsid w:val="00954CAE"/>
    <w:rsid w:val="009602F7"/>
    <w:rsid w:val="009612BE"/>
    <w:rsid w:val="00961583"/>
    <w:rsid w:val="00966B4B"/>
    <w:rsid w:val="0097100A"/>
    <w:rsid w:val="00972345"/>
    <w:rsid w:val="00976F9A"/>
    <w:rsid w:val="0098030E"/>
    <w:rsid w:val="00981FF2"/>
    <w:rsid w:val="00984C08"/>
    <w:rsid w:val="00985107"/>
    <w:rsid w:val="00990442"/>
    <w:rsid w:val="00990B44"/>
    <w:rsid w:val="00991073"/>
    <w:rsid w:val="0099722E"/>
    <w:rsid w:val="00997D25"/>
    <w:rsid w:val="009A1B13"/>
    <w:rsid w:val="009A1EA6"/>
    <w:rsid w:val="009A31C0"/>
    <w:rsid w:val="009B2A5B"/>
    <w:rsid w:val="009B36B6"/>
    <w:rsid w:val="009B46F6"/>
    <w:rsid w:val="009B54ED"/>
    <w:rsid w:val="009B57EC"/>
    <w:rsid w:val="009B5F01"/>
    <w:rsid w:val="009B70E4"/>
    <w:rsid w:val="009C63F2"/>
    <w:rsid w:val="009C6E9D"/>
    <w:rsid w:val="009D2F62"/>
    <w:rsid w:val="009D34D5"/>
    <w:rsid w:val="009D599F"/>
    <w:rsid w:val="009E439F"/>
    <w:rsid w:val="009E49B8"/>
    <w:rsid w:val="009E77ED"/>
    <w:rsid w:val="009F0C8F"/>
    <w:rsid w:val="00A01AF1"/>
    <w:rsid w:val="00A10577"/>
    <w:rsid w:val="00A10FCB"/>
    <w:rsid w:val="00A11A7D"/>
    <w:rsid w:val="00A1222B"/>
    <w:rsid w:val="00A1593A"/>
    <w:rsid w:val="00A22281"/>
    <w:rsid w:val="00A23816"/>
    <w:rsid w:val="00A23FC7"/>
    <w:rsid w:val="00A30A92"/>
    <w:rsid w:val="00A37265"/>
    <w:rsid w:val="00A40DCD"/>
    <w:rsid w:val="00A439B4"/>
    <w:rsid w:val="00A46C26"/>
    <w:rsid w:val="00A46C9D"/>
    <w:rsid w:val="00A531F0"/>
    <w:rsid w:val="00A54249"/>
    <w:rsid w:val="00A549C0"/>
    <w:rsid w:val="00A570DF"/>
    <w:rsid w:val="00A6157D"/>
    <w:rsid w:val="00A63214"/>
    <w:rsid w:val="00A641BA"/>
    <w:rsid w:val="00A650DC"/>
    <w:rsid w:val="00A66B86"/>
    <w:rsid w:val="00A7107B"/>
    <w:rsid w:val="00A72BDE"/>
    <w:rsid w:val="00A72DDF"/>
    <w:rsid w:val="00A75BC9"/>
    <w:rsid w:val="00A82DB4"/>
    <w:rsid w:val="00A92989"/>
    <w:rsid w:val="00A952C5"/>
    <w:rsid w:val="00A960BA"/>
    <w:rsid w:val="00A968D3"/>
    <w:rsid w:val="00A96E5D"/>
    <w:rsid w:val="00AA1B87"/>
    <w:rsid w:val="00AA1E23"/>
    <w:rsid w:val="00AA4B5C"/>
    <w:rsid w:val="00AA74F2"/>
    <w:rsid w:val="00AB0112"/>
    <w:rsid w:val="00AB42FC"/>
    <w:rsid w:val="00AB7517"/>
    <w:rsid w:val="00AB7A62"/>
    <w:rsid w:val="00AC1CC0"/>
    <w:rsid w:val="00AC7703"/>
    <w:rsid w:val="00AC7956"/>
    <w:rsid w:val="00AD15AC"/>
    <w:rsid w:val="00AE0CF4"/>
    <w:rsid w:val="00AE2694"/>
    <w:rsid w:val="00AE4800"/>
    <w:rsid w:val="00AF4EDC"/>
    <w:rsid w:val="00AF4FAD"/>
    <w:rsid w:val="00AF5D4E"/>
    <w:rsid w:val="00AF67EE"/>
    <w:rsid w:val="00B00541"/>
    <w:rsid w:val="00B00B6F"/>
    <w:rsid w:val="00B061FE"/>
    <w:rsid w:val="00B063E6"/>
    <w:rsid w:val="00B07AE8"/>
    <w:rsid w:val="00B10EB9"/>
    <w:rsid w:val="00B12019"/>
    <w:rsid w:val="00B12EFC"/>
    <w:rsid w:val="00B13B65"/>
    <w:rsid w:val="00B1453E"/>
    <w:rsid w:val="00B17255"/>
    <w:rsid w:val="00B174D2"/>
    <w:rsid w:val="00B22469"/>
    <w:rsid w:val="00B26198"/>
    <w:rsid w:val="00B26570"/>
    <w:rsid w:val="00B30622"/>
    <w:rsid w:val="00B44BEC"/>
    <w:rsid w:val="00B47A0C"/>
    <w:rsid w:val="00B5206D"/>
    <w:rsid w:val="00B547B6"/>
    <w:rsid w:val="00B55282"/>
    <w:rsid w:val="00B60788"/>
    <w:rsid w:val="00B66E97"/>
    <w:rsid w:val="00B67D8E"/>
    <w:rsid w:val="00B73850"/>
    <w:rsid w:val="00B75863"/>
    <w:rsid w:val="00B8187D"/>
    <w:rsid w:val="00B842F8"/>
    <w:rsid w:val="00B87106"/>
    <w:rsid w:val="00B936C4"/>
    <w:rsid w:val="00BB58EA"/>
    <w:rsid w:val="00BB60F3"/>
    <w:rsid w:val="00BB7711"/>
    <w:rsid w:val="00BC197D"/>
    <w:rsid w:val="00BC4931"/>
    <w:rsid w:val="00BC6CCC"/>
    <w:rsid w:val="00BD18A5"/>
    <w:rsid w:val="00BD2ECB"/>
    <w:rsid w:val="00BD54C1"/>
    <w:rsid w:val="00BE0D36"/>
    <w:rsid w:val="00BE492B"/>
    <w:rsid w:val="00BF4A0F"/>
    <w:rsid w:val="00BF7292"/>
    <w:rsid w:val="00C04529"/>
    <w:rsid w:val="00C1710A"/>
    <w:rsid w:val="00C2098D"/>
    <w:rsid w:val="00C20BBD"/>
    <w:rsid w:val="00C2118A"/>
    <w:rsid w:val="00C22D11"/>
    <w:rsid w:val="00C305C8"/>
    <w:rsid w:val="00C35666"/>
    <w:rsid w:val="00C40999"/>
    <w:rsid w:val="00C42887"/>
    <w:rsid w:val="00C42DBD"/>
    <w:rsid w:val="00C5245C"/>
    <w:rsid w:val="00C53511"/>
    <w:rsid w:val="00C5554F"/>
    <w:rsid w:val="00C56F3D"/>
    <w:rsid w:val="00C571E7"/>
    <w:rsid w:val="00C607CF"/>
    <w:rsid w:val="00C611E6"/>
    <w:rsid w:val="00C630A0"/>
    <w:rsid w:val="00C67D9E"/>
    <w:rsid w:val="00C74C9E"/>
    <w:rsid w:val="00C74D6E"/>
    <w:rsid w:val="00C830D5"/>
    <w:rsid w:val="00C84296"/>
    <w:rsid w:val="00C86033"/>
    <w:rsid w:val="00C87365"/>
    <w:rsid w:val="00C87F53"/>
    <w:rsid w:val="00C92182"/>
    <w:rsid w:val="00C92E6B"/>
    <w:rsid w:val="00C9391D"/>
    <w:rsid w:val="00C94AB0"/>
    <w:rsid w:val="00CA14EC"/>
    <w:rsid w:val="00CA6C2B"/>
    <w:rsid w:val="00CA7116"/>
    <w:rsid w:val="00CB07A9"/>
    <w:rsid w:val="00CB0D19"/>
    <w:rsid w:val="00CB4A1A"/>
    <w:rsid w:val="00CB4D5A"/>
    <w:rsid w:val="00CB5C97"/>
    <w:rsid w:val="00CB799C"/>
    <w:rsid w:val="00CC1FDA"/>
    <w:rsid w:val="00CC2541"/>
    <w:rsid w:val="00CC445D"/>
    <w:rsid w:val="00CC4F06"/>
    <w:rsid w:val="00CC711E"/>
    <w:rsid w:val="00CC7926"/>
    <w:rsid w:val="00CD3BE7"/>
    <w:rsid w:val="00CE39BC"/>
    <w:rsid w:val="00CE6BE7"/>
    <w:rsid w:val="00CF1E3F"/>
    <w:rsid w:val="00CF47E0"/>
    <w:rsid w:val="00CF59AD"/>
    <w:rsid w:val="00CF6CE4"/>
    <w:rsid w:val="00D00081"/>
    <w:rsid w:val="00D02F49"/>
    <w:rsid w:val="00D03849"/>
    <w:rsid w:val="00D06A3F"/>
    <w:rsid w:val="00D076FF"/>
    <w:rsid w:val="00D114FC"/>
    <w:rsid w:val="00D13E48"/>
    <w:rsid w:val="00D1579A"/>
    <w:rsid w:val="00D20A06"/>
    <w:rsid w:val="00D2201D"/>
    <w:rsid w:val="00D241F4"/>
    <w:rsid w:val="00D25C0D"/>
    <w:rsid w:val="00D27613"/>
    <w:rsid w:val="00D30F37"/>
    <w:rsid w:val="00D311BD"/>
    <w:rsid w:val="00D32F1C"/>
    <w:rsid w:val="00D353D1"/>
    <w:rsid w:val="00D36D94"/>
    <w:rsid w:val="00D36F42"/>
    <w:rsid w:val="00D36FB0"/>
    <w:rsid w:val="00D41C10"/>
    <w:rsid w:val="00D43638"/>
    <w:rsid w:val="00D445B1"/>
    <w:rsid w:val="00D47DE6"/>
    <w:rsid w:val="00D51E34"/>
    <w:rsid w:val="00D57010"/>
    <w:rsid w:val="00D63A87"/>
    <w:rsid w:val="00D70176"/>
    <w:rsid w:val="00D721D2"/>
    <w:rsid w:val="00D744AD"/>
    <w:rsid w:val="00D74AAD"/>
    <w:rsid w:val="00D821FD"/>
    <w:rsid w:val="00D8607C"/>
    <w:rsid w:val="00D9367E"/>
    <w:rsid w:val="00DA10F8"/>
    <w:rsid w:val="00DA37E2"/>
    <w:rsid w:val="00DA3D26"/>
    <w:rsid w:val="00DB0230"/>
    <w:rsid w:val="00DB06C9"/>
    <w:rsid w:val="00DB0809"/>
    <w:rsid w:val="00DB26DA"/>
    <w:rsid w:val="00DB2BEB"/>
    <w:rsid w:val="00DB4CA2"/>
    <w:rsid w:val="00DC1255"/>
    <w:rsid w:val="00DC54B4"/>
    <w:rsid w:val="00DC7C7F"/>
    <w:rsid w:val="00DD010F"/>
    <w:rsid w:val="00DD3F91"/>
    <w:rsid w:val="00DD5148"/>
    <w:rsid w:val="00DD712A"/>
    <w:rsid w:val="00DE51F8"/>
    <w:rsid w:val="00DE7102"/>
    <w:rsid w:val="00E02EB9"/>
    <w:rsid w:val="00E03434"/>
    <w:rsid w:val="00E04B6E"/>
    <w:rsid w:val="00E059F8"/>
    <w:rsid w:val="00E1218E"/>
    <w:rsid w:val="00E12904"/>
    <w:rsid w:val="00E12F1A"/>
    <w:rsid w:val="00E16170"/>
    <w:rsid w:val="00E2343F"/>
    <w:rsid w:val="00E23E78"/>
    <w:rsid w:val="00E256C3"/>
    <w:rsid w:val="00E269E5"/>
    <w:rsid w:val="00E36A8E"/>
    <w:rsid w:val="00E36D25"/>
    <w:rsid w:val="00E4000C"/>
    <w:rsid w:val="00E50EF7"/>
    <w:rsid w:val="00E5276D"/>
    <w:rsid w:val="00E52E38"/>
    <w:rsid w:val="00E53B7C"/>
    <w:rsid w:val="00E53D4E"/>
    <w:rsid w:val="00E54DD1"/>
    <w:rsid w:val="00E55E5A"/>
    <w:rsid w:val="00E60A27"/>
    <w:rsid w:val="00E646B8"/>
    <w:rsid w:val="00E676CB"/>
    <w:rsid w:val="00E67D48"/>
    <w:rsid w:val="00E721A0"/>
    <w:rsid w:val="00E74D1B"/>
    <w:rsid w:val="00E75C93"/>
    <w:rsid w:val="00E8264E"/>
    <w:rsid w:val="00E82874"/>
    <w:rsid w:val="00E9147A"/>
    <w:rsid w:val="00E916AD"/>
    <w:rsid w:val="00E916D0"/>
    <w:rsid w:val="00E92ED9"/>
    <w:rsid w:val="00E953C3"/>
    <w:rsid w:val="00E97964"/>
    <w:rsid w:val="00EA68E3"/>
    <w:rsid w:val="00EB284D"/>
    <w:rsid w:val="00EB3C92"/>
    <w:rsid w:val="00EB4448"/>
    <w:rsid w:val="00EC10D3"/>
    <w:rsid w:val="00EC1112"/>
    <w:rsid w:val="00EC14DE"/>
    <w:rsid w:val="00EC3DA0"/>
    <w:rsid w:val="00EC6506"/>
    <w:rsid w:val="00EC6928"/>
    <w:rsid w:val="00ED21C2"/>
    <w:rsid w:val="00ED368A"/>
    <w:rsid w:val="00ED4A2B"/>
    <w:rsid w:val="00ED6C44"/>
    <w:rsid w:val="00EE3D4C"/>
    <w:rsid w:val="00EE58D2"/>
    <w:rsid w:val="00EF2E64"/>
    <w:rsid w:val="00EF493C"/>
    <w:rsid w:val="00EF642D"/>
    <w:rsid w:val="00EF6E94"/>
    <w:rsid w:val="00F00E5F"/>
    <w:rsid w:val="00F04C80"/>
    <w:rsid w:val="00F061C7"/>
    <w:rsid w:val="00F102CB"/>
    <w:rsid w:val="00F15051"/>
    <w:rsid w:val="00F244C5"/>
    <w:rsid w:val="00F24EDB"/>
    <w:rsid w:val="00F31214"/>
    <w:rsid w:val="00F31603"/>
    <w:rsid w:val="00F32C85"/>
    <w:rsid w:val="00F400FA"/>
    <w:rsid w:val="00F4030B"/>
    <w:rsid w:val="00F413D2"/>
    <w:rsid w:val="00F41E74"/>
    <w:rsid w:val="00F4415E"/>
    <w:rsid w:val="00F44DD2"/>
    <w:rsid w:val="00F45A26"/>
    <w:rsid w:val="00F471C2"/>
    <w:rsid w:val="00F501D9"/>
    <w:rsid w:val="00F504FA"/>
    <w:rsid w:val="00F53DA2"/>
    <w:rsid w:val="00F54974"/>
    <w:rsid w:val="00F5574E"/>
    <w:rsid w:val="00F6366F"/>
    <w:rsid w:val="00F648CA"/>
    <w:rsid w:val="00F64C39"/>
    <w:rsid w:val="00F6656B"/>
    <w:rsid w:val="00F67931"/>
    <w:rsid w:val="00F74455"/>
    <w:rsid w:val="00F777B9"/>
    <w:rsid w:val="00F8373A"/>
    <w:rsid w:val="00F85C22"/>
    <w:rsid w:val="00F92F82"/>
    <w:rsid w:val="00F961F5"/>
    <w:rsid w:val="00FA1CC4"/>
    <w:rsid w:val="00FA2961"/>
    <w:rsid w:val="00FA4D25"/>
    <w:rsid w:val="00FA565E"/>
    <w:rsid w:val="00FA72A7"/>
    <w:rsid w:val="00FB1FA4"/>
    <w:rsid w:val="00FB5F66"/>
    <w:rsid w:val="00FB72D9"/>
    <w:rsid w:val="00FC2CBA"/>
    <w:rsid w:val="00FC6DEF"/>
    <w:rsid w:val="00FC7894"/>
    <w:rsid w:val="00FD2087"/>
    <w:rsid w:val="00FD76DC"/>
    <w:rsid w:val="00FE12AD"/>
    <w:rsid w:val="00FE3957"/>
    <w:rsid w:val="00FE7B8A"/>
    <w:rsid w:val="00FF08D6"/>
    <w:rsid w:val="00FF1766"/>
    <w:rsid w:val="00FF5106"/>
    <w:rsid w:val="00FF5CA8"/>
    <w:rsid w:val="00FF7F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CD008"/>
  <w15:docId w15:val="{14D8BC77-9F26-4EEE-92F8-02C5974CF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0122DB"/>
    <w:pPr>
      <w:spacing w:after="160" w:line="259" w:lineRule="auto"/>
    </w:p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2"/>
    <w:qFormat/>
    <w:rsid w:val="00AC1CC0"/>
    <w:pPr>
      <w:keepNext/>
      <w:tabs>
        <w:tab w:val="num" w:pos="432"/>
      </w:tabs>
      <w:spacing w:before="240" w:after="60" w:line="240" w:lineRule="auto"/>
      <w:ind w:left="432" w:hanging="432"/>
      <w:jc w:val="center"/>
      <w:outlineLvl w:val="0"/>
    </w:pPr>
    <w:rPr>
      <w:rFonts w:ascii="Times New Roman" w:eastAsia="Times New Roman" w:hAnsi="Times New Roman" w:cs="Times New Roman"/>
      <w:b/>
      <w:bCs/>
      <w:kern w:val="28"/>
      <w:sz w:val="36"/>
      <w:szCs w:val="36"/>
      <w:lang w:eastAsia="ru-RU"/>
    </w:rPr>
  </w:style>
  <w:style w:type="paragraph" w:styleId="22">
    <w:name w:val="heading 2"/>
    <w:link w:val="23"/>
    <w:qFormat/>
    <w:rsid w:val="002A1EC0"/>
    <w:pPr>
      <w:spacing w:after="0" w:line="240" w:lineRule="auto"/>
      <w:outlineLvl w:val="1"/>
    </w:pPr>
    <w:rPr>
      <w:rFonts w:ascii="XO Thames" w:eastAsia="Times New Roman" w:hAnsi="XO Thames" w:cs="Times New Roman"/>
      <w:b/>
      <w:color w:val="00A0FF"/>
      <w:sz w:val="26"/>
      <w:szCs w:val="20"/>
      <w:lang w:eastAsia="ru-RU"/>
    </w:rPr>
  </w:style>
  <w:style w:type="paragraph" w:styleId="32">
    <w:name w:val="heading 3"/>
    <w:link w:val="33"/>
    <w:qFormat/>
    <w:rsid w:val="002A1EC0"/>
    <w:pPr>
      <w:spacing w:after="0" w:line="240" w:lineRule="auto"/>
      <w:outlineLvl w:val="2"/>
    </w:pPr>
    <w:rPr>
      <w:rFonts w:ascii="XO Thames" w:eastAsia="Times New Roman" w:hAnsi="XO Thames" w:cs="Times New Roman"/>
      <w:b/>
      <w:i/>
      <w:color w:val="000000"/>
      <w:sz w:val="20"/>
      <w:szCs w:val="20"/>
      <w:lang w:eastAsia="ru-RU"/>
    </w:rPr>
  </w:style>
  <w:style w:type="paragraph" w:styleId="41">
    <w:name w:val="heading 4"/>
    <w:link w:val="42"/>
    <w:qFormat/>
    <w:rsid w:val="002A1EC0"/>
    <w:pPr>
      <w:spacing w:after="0" w:line="240" w:lineRule="auto"/>
      <w:outlineLvl w:val="3"/>
    </w:pPr>
    <w:rPr>
      <w:rFonts w:ascii="XO Thames" w:eastAsia="Times New Roman" w:hAnsi="XO Thames" w:cs="Times New Roman"/>
      <w:b/>
      <w:color w:val="595959"/>
      <w:sz w:val="26"/>
      <w:szCs w:val="20"/>
      <w:lang w:eastAsia="ru-RU"/>
    </w:rPr>
  </w:style>
  <w:style w:type="paragraph" w:styleId="51">
    <w:name w:val="heading 5"/>
    <w:link w:val="52"/>
    <w:qFormat/>
    <w:rsid w:val="002A1EC0"/>
    <w:pPr>
      <w:spacing w:after="0" w:line="240" w:lineRule="auto"/>
      <w:outlineLvl w:val="4"/>
    </w:pPr>
    <w:rPr>
      <w:rFonts w:ascii="XO Thames" w:eastAsia="Times New Roman" w:hAnsi="XO Thames" w:cs="Times New Roman"/>
      <w:b/>
      <w:color w:val="000000"/>
      <w:szCs w:val="20"/>
      <w:lang w:eastAsia="ru-RU"/>
    </w:rPr>
  </w:style>
  <w:style w:type="paragraph" w:styleId="6">
    <w:name w:val="heading 6"/>
    <w:basedOn w:val="a4"/>
    <w:next w:val="a4"/>
    <w:link w:val="60"/>
    <w:qFormat/>
    <w:rsid w:val="004C52F3"/>
    <w:pPr>
      <w:numPr>
        <w:ilvl w:val="5"/>
        <w:numId w:val="1"/>
      </w:numPr>
      <w:spacing w:before="240" w:after="60" w:line="240" w:lineRule="auto"/>
      <w:ind w:left="1152" w:hanging="1152"/>
      <w:jc w:val="both"/>
      <w:outlineLvl w:val="5"/>
    </w:pPr>
    <w:rPr>
      <w:rFonts w:ascii="Times New Roman" w:eastAsia="Times New Roman" w:hAnsi="Times New Roman" w:cs="Times New Roman"/>
      <w:i/>
      <w:iCs/>
      <w:lang w:val="x-none" w:eastAsia="zh-CN"/>
    </w:rPr>
  </w:style>
  <w:style w:type="paragraph" w:styleId="7">
    <w:name w:val="heading 7"/>
    <w:basedOn w:val="a4"/>
    <w:next w:val="a4"/>
    <w:link w:val="70"/>
    <w:qFormat/>
    <w:rsid w:val="004C52F3"/>
    <w:pPr>
      <w:numPr>
        <w:ilvl w:val="6"/>
        <w:numId w:val="1"/>
      </w:numPr>
      <w:spacing w:before="240" w:after="60" w:line="240" w:lineRule="auto"/>
      <w:ind w:left="1296" w:hanging="1296"/>
      <w:jc w:val="both"/>
      <w:outlineLvl w:val="6"/>
    </w:pPr>
    <w:rPr>
      <w:rFonts w:ascii="Arial" w:eastAsia="Times New Roman" w:hAnsi="Arial" w:cs="Arial"/>
      <w:sz w:val="20"/>
      <w:szCs w:val="20"/>
      <w:lang w:val="x-none" w:eastAsia="zh-CN"/>
    </w:rPr>
  </w:style>
  <w:style w:type="paragraph" w:styleId="8">
    <w:name w:val="heading 8"/>
    <w:basedOn w:val="a4"/>
    <w:next w:val="a4"/>
    <w:link w:val="80"/>
    <w:qFormat/>
    <w:rsid w:val="004C52F3"/>
    <w:pPr>
      <w:numPr>
        <w:ilvl w:val="7"/>
        <w:numId w:val="1"/>
      </w:numPr>
      <w:spacing w:before="240" w:after="60" w:line="240" w:lineRule="auto"/>
      <w:ind w:left="1440" w:hanging="1440"/>
      <w:jc w:val="both"/>
      <w:outlineLvl w:val="7"/>
    </w:pPr>
    <w:rPr>
      <w:rFonts w:ascii="Arial" w:eastAsia="Times New Roman" w:hAnsi="Arial" w:cs="Arial"/>
      <w:i/>
      <w:iCs/>
      <w:sz w:val="20"/>
      <w:szCs w:val="20"/>
      <w:lang w:val="x-none" w:eastAsia="zh-CN"/>
    </w:rPr>
  </w:style>
  <w:style w:type="paragraph" w:styleId="9">
    <w:name w:val="heading 9"/>
    <w:basedOn w:val="a4"/>
    <w:next w:val="a4"/>
    <w:link w:val="90"/>
    <w:qFormat/>
    <w:rsid w:val="004C52F3"/>
    <w:pPr>
      <w:numPr>
        <w:ilvl w:val="8"/>
        <w:numId w:val="1"/>
      </w:numPr>
      <w:spacing w:before="240" w:after="60" w:line="240" w:lineRule="auto"/>
      <w:ind w:left="1584" w:hanging="1584"/>
      <w:jc w:val="both"/>
      <w:outlineLvl w:val="8"/>
    </w:pPr>
    <w:rPr>
      <w:rFonts w:ascii="Arial" w:eastAsia="Times New Roman" w:hAnsi="Arial" w:cs="Arial"/>
      <w:b/>
      <w:bCs/>
      <w:i/>
      <w:iCs/>
      <w:sz w:val="18"/>
      <w:szCs w:val="18"/>
      <w:lang w:val="x-none" w:eastAsia="zh-CN"/>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5"/>
    <w:link w:val="11"/>
    <w:qFormat/>
    <w:rsid w:val="00AC1CC0"/>
    <w:rPr>
      <w:rFonts w:ascii="Times New Roman" w:eastAsia="Times New Roman" w:hAnsi="Times New Roman" w:cs="Times New Roman"/>
      <w:b/>
      <w:bCs/>
      <w:kern w:val="28"/>
      <w:sz w:val="36"/>
      <w:szCs w:val="36"/>
      <w:lang w:eastAsia="ru-RU"/>
    </w:rPr>
  </w:style>
  <w:style w:type="character" w:styleId="a8">
    <w:name w:val="Hyperlink"/>
    <w:link w:val="13"/>
    <w:rsid w:val="00AC1CC0"/>
    <w:rPr>
      <w:color w:val="0000FF"/>
      <w:u w:val="single"/>
    </w:rPr>
  </w:style>
  <w:style w:type="paragraph" w:customStyle="1" w:styleId="TableParagraph">
    <w:name w:val="Table Paragraph"/>
    <w:basedOn w:val="a4"/>
    <w:uiPriority w:val="1"/>
    <w:qFormat/>
    <w:rsid w:val="00AC1CC0"/>
    <w:pPr>
      <w:widowControl w:val="0"/>
      <w:autoSpaceDE w:val="0"/>
      <w:autoSpaceDN w:val="0"/>
      <w:spacing w:after="0" w:line="240" w:lineRule="auto"/>
    </w:pPr>
    <w:rPr>
      <w:rFonts w:ascii="Times New Roman" w:eastAsia="Times New Roman" w:hAnsi="Times New Roman" w:cs="Times New Roman"/>
      <w:lang w:val="en-US"/>
    </w:rPr>
  </w:style>
  <w:style w:type="paragraph" w:styleId="a9">
    <w:name w:val="List Paragraph"/>
    <w:aliases w:val="Bullet List,FooterText,numbered,Paragraphe de liste1,lp1,Цветной список - Акцент 11,ПС - Нумерованный"/>
    <w:basedOn w:val="a4"/>
    <w:uiPriority w:val="34"/>
    <w:qFormat/>
    <w:rsid w:val="00CC2541"/>
    <w:pPr>
      <w:ind w:left="720"/>
      <w:contextualSpacing/>
    </w:pPr>
  </w:style>
  <w:style w:type="table" w:styleId="aa">
    <w:name w:val="Table Grid"/>
    <w:basedOn w:val="a6"/>
    <w:uiPriority w:val="59"/>
    <w:rsid w:val="00742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4"/>
    <w:link w:val="ac"/>
    <w:unhideWhenUsed/>
    <w:rsid w:val="002125C9"/>
    <w:pPr>
      <w:tabs>
        <w:tab w:val="center" w:pos="4677"/>
        <w:tab w:val="right" w:pos="9355"/>
      </w:tabs>
      <w:spacing w:after="0" w:line="240" w:lineRule="auto"/>
    </w:pPr>
  </w:style>
  <w:style w:type="character" w:customStyle="1" w:styleId="ac">
    <w:name w:val="Верхний колонтитул Знак"/>
    <w:basedOn w:val="a5"/>
    <w:link w:val="ab"/>
    <w:rsid w:val="002125C9"/>
  </w:style>
  <w:style w:type="paragraph" w:styleId="ad">
    <w:name w:val="footer"/>
    <w:basedOn w:val="a4"/>
    <w:link w:val="ae"/>
    <w:unhideWhenUsed/>
    <w:rsid w:val="002125C9"/>
    <w:pPr>
      <w:tabs>
        <w:tab w:val="center" w:pos="4677"/>
        <w:tab w:val="right" w:pos="9355"/>
      </w:tabs>
      <w:spacing w:after="0" w:line="240" w:lineRule="auto"/>
    </w:pPr>
  </w:style>
  <w:style w:type="character" w:customStyle="1" w:styleId="ae">
    <w:name w:val="Нижний колонтитул Знак"/>
    <w:basedOn w:val="a5"/>
    <w:link w:val="ad"/>
    <w:rsid w:val="002125C9"/>
  </w:style>
  <w:style w:type="table" w:customStyle="1" w:styleId="14">
    <w:name w:val="Сетка таблицы1"/>
    <w:basedOn w:val="a6"/>
    <w:next w:val="aa"/>
    <w:uiPriority w:val="39"/>
    <w:rsid w:val="00FB1F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Без интервала1"/>
    <w:rsid w:val="00E12F1A"/>
    <w:pPr>
      <w:suppressAutoHyphens/>
      <w:spacing w:after="0" w:line="240" w:lineRule="auto"/>
    </w:pPr>
    <w:rPr>
      <w:rFonts w:ascii="Times New Roman" w:eastAsia="Calibri" w:hAnsi="Times New Roman" w:cs="Times New Roman"/>
      <w:sz w:val="24"/>
      <w:szCs w:val="24"/>
      <w:lang w:eastAsia="ar-SA"/>
    </w:rPr>
  </w:style>
  <w:style w:type="table" w:customStyle="1" w:styleId="24">
    <w:name w:val="Сетка таблицы2"/>
    <w:basedOn w:val="a6"/>
    <w:next w:val="aa"/>
    <w:uiPriority w:val="39"/>
    <w:rsid w:val="00E12F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6"/>
    <w:uiPriority w:val="39"/>
    <w:rsid w:val="00B2619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6"/>
    <w:next w:val="aa"/>
    <w:uiPriority w:val="59"/>
    <w:rsid w:val="001653B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qFormat/>
    <w:rsid w:val="00072899"/>
    <w:pPr>
      <w:suppressAutoHyphens/>
      <w:spacing w:after="0" w:line="240" w:lineRule="auto"/>
    </w:pPr>
    <w:rPr>
      <w:rFonts w:cs="Times New Roman"/>
    </w:rPr>
  </w:style>
  <w:style w:type="paragraph" w:styleId="af0">
    <w:name w:val="Normal (Web)"/>
    <w:basedOn w:val="a4"/>
    <w:unhideWhenUsed/>
    <w:rsid w:val="006C4A1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3">
    <w:name w:val="Сетка таблицы4"/>
    <w:basedOn w:val="a6"/>
    <w:next w:val="aa"/>
    <w:uiPriority w:val="59"/>
    <w:rsid w:val="0074329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4"/>
    <w:link w:val="af2"/>
    <w:unhideWhenUsed/>
    <w:rsid w:val="00D114FC"/>
    <w:pPr>
      <w:spacing w:after="0" w:line="240" w:lineRule="auto"/>
    </w:pPr>
    <w:rPr>
      <w:rFonts w:ascii="Tahoma" w:hAnsi="Tahoma" w:cs="Tahoma"/>
      <w:sz w:val="16"/>
      <w:szCs w:val="16"/>
    </w:rPr>
  </w:style>
  <w:style w:type="character" w:customStyle="1" w:styleId="af2">
    <w:name w:val="Текст выноски Знак"/>
    <w:basedOn w:val="a5"/>
    <w:link w:val="af1"/>
    <w:rsid w:val="00D114FC"/>
    <w:rPr>
      <w:rFonts w:ascii="Tahoma" w:hAnsi="Tahoma" w:cs="Tahoma"/>
      <w:sz w:val="16"/>
      <w:szCs w:val="16"/>
    </w:rPr>
  </w:style>
  <w:style w:type="character" w:customStyle="1" w:styleId="23">
    <w:name w:val="Заголовок 2 Знак"/>
    <w:basedOn w:val="a5"/>
    <w:link w:val="22"/>
    <w:rsid w:val="002A1EC0"/>
    <w:rPr>
      <w:rFonts w:ascii="XO Thames" w:eastAsia="Times New Roman" w:hAnsi="XO Thames" w:cs="Times New Roman"/>
      <w:b/>
      <w:color w:val="00A0FF"/>
      <w:sz w:val="26"/>
      <w:szCs w:val="20"/>
      <w:lang w:eastAsia="ru-RU"/>
    </w:rPr>
  </w:style>
  <w:style w:type="character" w:customStyle="1" w:styleId="33">
    <w:name w:val="Заголовок 3 Знак"/>
    <w:basedOn w:val="a5"/>
    <w:link w:val="32"/>
    <w:rsid w:val="002A1EC0"/>
    <w:rPr>
      <w:rFonts w:ascii="XO Thames" w:eastAsia="Times New Roman" w:hAnsi="XO Thames" w:cs="Times New Roman"/>
      <w:b/>
      <w:i/>
      <w:color w:val="000000"/>
      <w:sz w:val="20"/>
      <w:szCs w:val="20"/>
      <w:lang w:eastAsia="ru-RU"/>
    </w:rPr>
  </w:style>
  <w:style w:type="character" w:customStyle="1" w:styleId="42">
    <w:name w:val="Заголовок 4 Знак"/>
    <w:basedOn w:val="a5"/>
    <w:link w:val="41"/>
    <w:rsid w:val="002A1EC0"/>
    <w:rPr>
      <w:rFonts w:ascii="XO Thames" w:eastAsia="Times New Roman" w:hAnsi="XO Thames" w:cs="Times New Roman"/>
      <w:b/>
      <w:color w:val="595959"/>
      <w:sz w:val="26"/>
      <w:szCs w:val="20"/>
      <w:lang w:eastAsia="ru-RU"/>
    </w:rPr>
  </w:style>
  <w:style w:type="character" w:customStyle="1" w:styleId="52">
    <w:name w:val="Заголовок 5 Знак"/>
    <w:basedOn w:val="a5"/>
    <w:link w:val="51"/>
    <w:rsid w:val="002A1EC0"/>
    <w:rPr>
      <w:rFonts w:ascii="XO Thames" w:eastAsia="Times New Roman" w:hAnsi="XO Thames" w:cs="Times New Roman"/>
      <w:b/>
      <w:color w:val="000000"/>
      <w:szCs w:val="20"/>
      <w:lang w:eastAsia="ru-RU"/>
    </w:rPr>
  </w:style>
  <w:style w:type="numbering" w:customStyle="1" w:styleId="16">
    <w:name w:val="Нет списка1"/>
    <w:next w:val="a7"/>
    <w:uiPriority w:val="99"/>
    <w:semiHidden/>
    <w:unhideWhenUsed/>
    <w:rsid w:val="002A1EC0"/>
  </w:style>
  <w:style w:type="character" w:customStyle="1" w:styleId="17">
    <w:name w:val="Обычный1"/>
    <w:rsid w:val="002A1EC0"/>
    <w:rPr>
      <w:rFonts w:ascii="Times New Roman" w:hAnsi="Times New Roman"/>
      <w:color w:val="000000"/>
      <w:spacing w:val="0"/>
      <w:sz w:val="22"/>
    </w:rPr>
  </w:style>
  <w:style w:type="paragraph" w:styleId="25">
    <w:name w:val="toc 2"/>
    <w:next w:val="a4"/>
    <w:link w:val="26"/>
    <w:rsid w:val="002A1EC0"/>
    <w:pPr>
      <w:ind w:left="200"/>
    </w:pPr>
    <w:rPr>
      <w:rFonts w:eastAsia="Times New Roman" w:cs="Times New Roman"/>
      <w:color w:val="000000"/>
      <w:szCs w:val="20"/>
      <w:lang w:eastAsia="ru-RU"/>
    </w:rPr>
  </w:style>
  <w:style w:type="character" w:customStyle="1" w:styleId="26">
    <w:name w:val="Оглавление 2 Знак"/>
    <w:link w:val="25"/>
    <w:rsid w:val="002A1EC0"/>
    <w:rPr>
      <w:rFonts w:eastAsia="Times New Roman" w:cs="Times New Roman"/>
      <w:color w:val="000000"/>
      <w:szCs w:val="20"/>
      <w:lang w:eastAsia="ru-RU"/>
    </w:rPr>
  </w:style>
  <w:style w:type="paragraph" w:customStyle="1" w:styleId="Contents9">
    <w:name w:val="Contents 9"/>
    <w:rsid w:val="002A1EC0"/>
    <w:pPr>
      <w:spacing w:after="0" w:line="240" w:lineRule="auto"/>
    </w:pPr>
    <w:rPr>
      <w:rFonts w:eastAsia="Times New Roman" w:cs="Times New Roman"/>
      <w:color w:val="000000"/>
      <w:szCs w:val="20"/>
      <w:lang w:eastAsia="ru-RU"/>
    </w:rPr>
  </w:style>
  <w:style w:type="paragraph" w:customStyle="1" w:styleId="18">
    <w:name w:val="Заголовок1"/>
    <w:rsid w:val="002A1EC0"/>
    <w:pPr>
      <w:spacing w:after="0" w:line="240" w:lineRule="auto"/>
    </w:pPr>
    <w:rPr>
      <w:rFonts w:ascii="PT Astra Serif" w:eastAsia="Times New Roman" w:hAnsi="PT Astra Serif" w:cs="Times New Roman"/>
      <w:color w:val="000000"/>
      <w:sz w:val="28"/>
      <w:szCs w:val="20"/>
      <w:lang w:eastAsia="ru-RU"/>
    </w:rPr>
  </w:style>
  <w:style w:type="paragraph" w:styleId="af3">
    <w:name w:val="caption"/>
    <w:link w:val="af4"/>
    <w:qFormat/>
    <w:rsid w:val="002A1EC0"/>
    <w:pPr>
      <w:spacing w:after="0" w:line="240" w:lineRule="auto"/>
    </w:pPr>
    <w:rPr>
      <w:rFonts w:ascii="PT Astra Serif" w:eastAsia="Times New Roman" w:hAnsi="PT Astra Serif" w:cs="Times New Roman"/>
      <w:i/>
      <w:color w:val="000000"/>
      <w:sz w:val="24"/>
      <w:szCs w:val="20"/>
      <w:lang w:eastAsia="ru-RU"/>
    </w:rPr>
  </w:style>
  <w:style w:type="character" w:customStyle="1" w:styleId="19">
    <w:name w:val="Название объекта1"/>
    <w:basedOn w:val="17"/>
    <w:rsid w:val="002A1EC0"/>
    <w:rPr>
      <w:rFonts w:ascii="PT Astra Serif" w:hAnsi="PT Astra Serif"/>
      <w:i/>
      <w:color w:val="000000"/>
      <w:spacing w:val="0"/>
      <w:sz w:val="24"/>
    </w:rPr>
  </w:style>
  <w:style w:type="paragraph" w:styleId="44">
    <w:name w:val="toc 4"/>
    <w:next w:val="a4"/>
    <w:link w:val="45"/>
    <w:rsid w:val="002A1EC0"/>
    <w:pPr>
      <w:ind w:left="600"/>
    </w:pPr>
    <w:rPr>
      <w:rFonts w:eastAsia="Times New Roman" w:cs="Times New Roman"/>
      <w:color w:val="000000"/>
      <w:szCs w:val="20"/>
      <w:lang w:eastAsia="ru-RU"/>
    </w:rPr>
  </w:style>
  <w:style w:type="character" w:customStyle="1" w:styleId="45">
    <w:name w:val="Оглавление 4 Знак"/>
    <w:link w:val="44"/>
    <w:rsid w:val="002A1EC0"/>
    <w:rPr>
      <w:rFonts w:eastAsia="Times New Roman" w:cs="Times New Roman"/>
      <w:color w:val="000000"/>
      <w:szCs w:val="20"/>
      <w:lang w:eastAsia="ru-RU"/>
    </w:rPr>
  </w:style>
  <w:style w:type="character" w:customStyle="1" w:styleId="210">
    <w:name w:val="Заголовок 21"/>
    <w:rsid w:val="002A1EC0"/>
    <w:rPr>
      <w:rFonts w:ascii="XO Thames" w:hAnsi="XO Thames"/>
      <w:b/>
      <w:color w:val="00A0FF"/>
      <w:spacing w:val="0"/>
      <w:sz w:val="26"/>
    </w:rPr>
  </w:style>
  <w:style w:type="paragraph" w:customStyle="1" w:styleId="af5">
    <w:name w:val="Символ нумерации"/>
    <w:rsid w:val="002A1EC0"/>
    <w:pPr>
      <w:spacing w:after="0" w:line="240" w:lineRule="auto"/>
    </w:pPr>
    <w:rPr>
      <w:rFonts w:eastAsia="Times New Roman" w:cs="Times New Roman"/>
      <w:color w:val="000000"/>
      <w:sz w:val="20"/>
      <w:szCs w:val="20"/>
      <w:lang w:eastAsia="ru-RU"/>
    </w:rPr>
  </w:style>
  <w:style w:type="paragraph" w:customStyle="1" w:styleId="af6">
    <w:name w:val="Заголовок таблицы"/>
    <w:basedOn w:val="af7"/>
    <w:rsid w:val="002A1EC0"/>
    <w:pPr>
      <w:widowControl w:val="0"/>
      <w:spacing w:after="160" w:line="252" w:lineRule="auto"/>
      <w:jc w:val="center"/>
    </w:pPr>
    <w:rPr>
      <w:b/>
      <w:sz w:val="22"/>
    </w:rPr>
  </w:style>
  <w:style w:type="character" w:customStyle="1" w:styleId="af4">
    <w:name w:val="Название объекта Знак"/>
    <w:link w:val="af3"/>
    <w:rsid w:val="002A1EC0"/>
    <w:rPr>
      <w:rFonts w:ascii="PT Astra Serif" w:eastAsia="Times New Roman" w:hAnsi="PT Astra Serif" w:cs="Times New Roman"/>
      <w:i/>
      <w:color w:val="000000"/>
      <w:sz w:val="24"/>
      <w:szCs w:val="20"/>
      <w:lang w:eastAsia="ru-RU"/>
    </w:rPr>
  </w:style>
  <w:style w:type="paragraph" w:customStyle="1" w:styleId="Default">
    <w:name w:val="Default"/>
    <w:rsid w:val="002A1EC0"/>
    <w:pPr>
      <w:spacing w:after="0" w:line="240" w:lineRule="auto"/>
    </w:pPr>
    <w:rPr>
      <w:rFonts w:ascii="Times New Roman" w:eastAsia="Times New Roman" w:hAnsi="Times New Roman" w:cs="Times New Roman"/>
      <w:color w:val="000000"/>
      <w:sz w:val="24"/>
      <w:szCs w:val="20"/>
      <w:lang w:eastAsia="ru-RU"/>
    </w:rPr>
  </w:style>
  <w:style w:type="paragraph" w:styleId="61">
    <w:name w:val="toc 6"/>
    <w:next w:val="a4"/>
    <w:link w:val="62"/>
    <w:rsid w:val="002A1EC0"/>
    <w:pPr>
      <w:ind w:left="1000"/>
    </w:pPr>
    <w:rPr>
      <w:rFonts w:eastAsia="Times New Roman" w:cs="Times New Roman"/>
      <w:color w:val="000000"/>
      <w:szCs w:val="20"/>
      <w:lang w:eastAsia="ru-RU"/>
    </w:rPr>
  </w:style>
  <w:style w:type="character" w:customStyle="1" w:styleId="62">
    <w:name w:val="Оглавление 6 Знак"/>
    <w:link w:val="61"/>
    <w:rsid w:val="002A1EC0"/>
    <w:rPr>
      <w:rFonts w:eastAsia="Times New Roman" w:cs="Times New Roman"/>
      <w:color w:val="000000"/>
      <w:szCs w:val="20"/>
      <w:lang w:eastAsia="ru-RU"/>
    </w:rPr>
  </w:style>
  <w:style w:type="paragraph" w:styleId="71">
    <w:name w:val="toc 7"/>
    <w:next w:val="a4"/>
    <w:link w:val="72"/>
    <w:rsid w:val="002A1EC0"/>
    <w:pPr>
      <w:ind w:left="1200"/>
    </w:pPr>
    <w:rPr>
      <w:rFonts w:eastAsia="Times New Roman" w:cs="Times New Roman"/>
      <w:color w:val="000000"/>
      <w:szCs w:val="20"/>
      <w:lang w:eastAsia="ru-RU"/>
    </w:rPr>
  </w:style>
  <w:style w:type="character" w:customStyle="1" w:styleId="72">
    <w:name w:val="Оглавление 7 Знак"/>
    <w:link w:val="71"/>
    <w:rsid w:val="002A1EC0"/>
    <w:rPr>
      <w:rFonts w:eastAsia="Times New Roman" w:cs="Times New Roman"/>
      <w:color w:val="000000"/>
      <w:szCs w:val="20"/>
      <w:lang w:eastAsia="ru-RU"/>
    </w:rPr>
  </w:style>
  <w:style w:type="paragraph" w:customStyle="1" w:styleId="Contents4">
    <w:name w:val="Contents 4"/>
    <w:rsid w:val="002A1EC0"/>
    <w:pPr>
      <w:spacing w:after="0" w:line="240" w:lineRule="auto"/>
    </w:pPr>
    <w:rPr>
      <w:rFonts w:eastAsia="Times New Roman" w:cs="Times New Roman"/>
      <w:color w:val="000000"/>
      <w:sz w:val="20"/>
      <w:szCs w:val="20"/>
      <w:lang w:eastAsia="ru-RU"/>
    </w:rPr>
  </w:style>
  <w:style w:type="paragraph" w:customStyle="1" w:styleId="Contents5">
    <w:name w:val="Contents 5"/>
    <w:rsid w:val="002A1EC0"/>
    <w:pPr>
      <w:spacing w:after="0" w:line="240" w:lineRule="auto"/>
    </w:pPr>
    <w:rPr>
      <w:rFonts w:eastAsia="Times New Roman" w:cs="Times New Roman"/>
      <w:color w:val="000000"/>
      <w:szCs w:val="20"/>
      <w:lang w:eastAsia="ru-RU"/>
    </w:rPr>
  </w:style>
  <w:style w:type="character" w:customStyle="1" w:styleId="111">
    <w:name w:val="Заголовок 11"/>
    <w:rsid w:val="002A1EC0"/>
    <w:rPr>
      <w:rFonts w:ascii="XO Thames" w:hAnsi="XO Thames"/>
      <w:b/>
      <w:color w:val="000000"/>
      <w:spacing w:val="0"/>
      <w:sz w:val="32"/>
    </w:rPr>
  </w:style>
  <w:style w:type="paragraph" w:styleId="af8">
    <w:name w:val="List"/>
    <w:basedOn w:val="Textbody"/>
    <w:link w:val="af9"/>
    <w:rsid w:val="002A1EC0"/>
    <w:rPr>
      <w:rFonts w:ascii="PT Astra Serif" w:hAnsi="PT Astra Serif"/>
    </w:rPr>
  </w:style>
  <w:style w:type="character" w:customStyle="1" w:styleId="1a">
    <w:name w:val="Список1"/>
    <w:rsid w:val="002A1EC0"/>
    <w:rPr>
      <w:rFonts w:ascii="PT Astra Serif" w:hAnsi="PT Astra Serif"/>
    </w:rPr>
  </w:style>
  <w:style w:type="character" w:customStyle="1" w:styleId="310">
    <w:name w:val="Заголовок 31"/>
    <w:rsid w:val="002A1EC0"/>
    <w:rPr>
      <w:rFonts w:ascii="XO Thames" w:hAnsi="XO Thames"/>
      <w:b/>
      <w:i/>
      <w:color w:val="000000"/>
      <w:spacing w:val="0"/>
      <w:sz w:val="22"/>
    </w:rPr>
  </w:style>
  <w:style w:type="character" w:customStyle="1" w:styleId="1b">
    <w:name w:val="Верхний колонтитул1"/>
    <w:rsid w:val="002A1EC0"/>
    <w:rPr>
      <w:sz w:val="24"/>
    </w:rPr>
  </w:style>
  <w:style w:type="paragraph" w:customStyle="1" w:styleId="Contents7">
    <w:name w:val="Contents 7"/>
    <w:rsid w:val="002A1EC0"/>
    <w:pPr>
      <w:spacing w:after="0" w:line="240" w:lineRule="auto"/>
    </w:pPr>
    <w:rPr>
      <w:rFonts w:eastAsia="Times New Roman" w:cs="Times New Roman"/>
      <w:color w:val="000000"/>
      <w:szCs w:val="20"/>
      <w:lang w:eastAsia="ru-RU"/>
    </w:rPr>
  </w:style>
  <w:style w:type="paragraph" w:customStyle="1" w:styleId="Footnote">
    <w:name w:val="Footnote"/>
    <w:rsid w:val="002A1EC0"/>
    <w:pPr>
      <w:spacing w:after="0" w:line="240" w:lineRule="auto"/>
    </w:pPr>
    <w:rPr>
      <w:rFonts w:ascii="XO Thames" w:eastAsia="Times New Roman" w:hAnsi="XO Thames" w:cs="Times New Roman"/>
      <w:color w:val="000000"/>
      <w:szCs w:val="20"/>
      <w:lang w:eastAsia="ru-RU"/>
    </w:rPr>
  </w:style>
  <w:style w:type="paragraph" w:customStyle="1" w:styleId="Contents3">
    <w:name w:val="Contents 3"/>
    <w:rsid w:val="002A1EC0"/>
    <w:pPr>
      <w:spacing w:after="0" w:line="240" w:lineRule="auto"/>
    </w:pPr>
    <w:rPr>
      <w:rFonts w:eastAsia="Times New Roman" w:cs="Times New Roman"/>
      <w:color w:val="000000"/>
      <w:szCs w:val="20"/>
      <w:lang w:eastAsia="ru-RU"/>
    </w:rPr>
  </w:style>
  <w:style w:type="paragraph" w:customStyle="1" w:styleId="Contents1">
    <w:name w:val="Contents 1"/>
    <w:rsid w:val="002A1EC0"/>
    <w:pPr>
      <w:spacing w:after="0" w:line="240" w:lineRule="auto"/>
    </w:pPr>
    <w:rPr>
      <w:rFonts w:ascii="XO Thames" w:eastAsia="Times New Roman" w:hAnsi="XO Thames" w:cs="Times New Roman"/>
      <w:b/>
      <w:color w:val="000000"/>
      <w:sz w:val="20"/>
      <w:szCs w:val="20"/>
      <w:lang w:eastAsia="ru-RU"/>
    </w:rPr>
  </w:style>
  <w:style w:type="paragraph" w:customStyle="1" w:styleId="afa">
    <w:name w:val="Верхний и нижний колонтитулы"/>
    <w:rsid w:val="002A1EC0"/>
    <w:pPr>
      <w:spacing w:after="0" w:line="240" w:lineRule="auto"/>
    </w:pPr>
    <w:rPr>
      <w:rFonts w:ascii="XO Thames" w:eastAsia="Times New Roman" w:hAnsi="XO Thames" w:cs="Times New Roman"/>
      <w:color w:val="000000"/>
      <w:sz w:val="20"/>
      <w:szCs w:val="20"/>
      <w:lang w:eastAsia="ru-RU"/>
    </w:rPr>
  </w:style>
  <w:style w:type="character" w:customStyle="1" w:styleId="1c">
    <w:name w:val="Нижний колонтитул1"/>
    <w:rsid w:val="002A1EC0"/>
    <w:rPr>
      <w:rFonts w:ascii="XO Thames" w:hAnsi="XO Thames"/>
      <w:color w:val="000000"/>
      <w:spacing w:val="0"/>
      <w:sz w:val="20"/>
    </w:rPr>
  </w:style>
  <w:style w:type="paragraph" w:styleId="35">
    <w:name w:val="toc 3"/>
    <w:next w:val="a4"/>
    <w:link w:val="36"/>
    <w:rsid w:val="002A1EC0"/>
    <w:pPr>
      <w:ind w:left="400"/>
    </w:pPr>
    <w:rPr>
      <w:rFonts w:eastAsia="Times New Roman" w:cs="Times New Roman"/>
      <w:color w:val="000000"/>
      <w:szCs w:val="20"/>
      <w:lang w:eastAsia="ru-RU"/>
    </w:rPr>
  </w:style>
  <w:style w:type="character" w:customStyle="1" w:styleId="36">
    <w:name w:val="Оглавление 3 Знак"/>
    <w:link w:val="35"/>
    <w:rsid w:val="002A1EC0"/>
    <w:rPr>
      <w:rFonts w:eastAsia="Times New Roman" w:cs="Times New Roman"/>
      <w:color w:val="000000"/>
      <w:szCs w:val="20"/>
      <w:lang w:eastAsia="ru-RU"/>
    </w:rPr>
  </w:style>
  <w:style w:type="paragraph" w:customStyle="1" w:styleId="af7">
    <w:name w:val="Содержимое таблицы"/>
    <w:rsid w:val="002A1EC0"/>
    <w:pPr>
      <w:spacing w:after="0" w:line="240" w:lineRule="auto"/>
    </w:pPr>
    <w:rPr>
      <w:rFonts w:ascii="Calibri" w:eastAsia="Times New Roman" w:hAnsi="Calibri" w:cs="Times New Roman"/>
      <w:color w:val="000000"/>
      <w:sz w:val="20"/>
      <w:szCs w:val="20"/>
      <w:lang w:eastAsia="ru-RU"/>
    </w:rPr>
  </w:style>
  <w:style w:type="paragraph" w:customStyle="1" w:styleId="Textbody">
    <w:name w:val="Text body"/>
    <w:rsid w:val="002A1EC0"/>
    <w:pPr>
      <w:spacing w:after="0" w:line="240" w:lineRule="auto"/>
    </w:pPr>
    <w:rPr>
      <w:rFonts w:eastAsia="Times New Roman" w:cs="Times New Roman"/>
      <w:color w:val="000000"/>
      <w:sz w:val="20"/>
      <w:szCs w:val="20"/>
      <w:lang w:eastAsia="ru-RU"/>
    </w:rPr>
  </w:style>
  <w:style w:type="paragraph" w:customStyle="1" w:styleId="Contents8">
    <w:name w:val="Contents 8"/>
    <w:rsid w:val="002A1EC0"/>
    <w:pPr>
      <w:spacing w:after="0" w:line="240" w:lineRule="auto"/>
    </w:pPr>
    <w:rPr>
      <w:rFonts w:eastAsia="Times New Roman" w:cs="Times New Roman"/>
      <w:color w:val="000000"/>
      <w:szCs w:val="20"/>
      <w:lang w:eastAsia="ru-RU"/>
    </w:rPr>
  </w:style>
  <w:style w:type="character" w:customStyle="1" w:styleId="510">
    <w:name w:val="Заголовок 51"/>
    <w:rsid w:val="002A1EC0"/>
    <w:rPr>
      <w:rFonts w:ascii="XO Thames" w:hAnsi="XO Thames"/>
      <w:b/>
      <w:color w:val="000000"/>
      <w:spacing w:val="0"/>
      <w:sz w:val="22"/>
    </w:rPr>
  </w:style>
  <w:style w:type="paragraph" w:customStyle="1" w:styleId="Contents6">
    <w:name w:val="Contents 6"/>
    <w:rsid w:val="002A1EC0"/>
    <w:pPr>
      <w:spacing w:after="0" w:line="240" w:lineRule="auto"/>
    </w:pPr>
    <w:rPr>
      <w:rFonts w:eastAsia="Times New Roman" w:cs="Times New Roman"/>
      <w:color w:val="000000"/>
      <w:szCs w:val="20"/>
      <w:lang w:eastAsia="ru-RU"/>
    </w:rPr>
  </w:style>
  <w:style w:type="paragraph" w:customStyle="1" w:styleId="-0">
    <w:name w:val="Интернет-ссылка"/>
    <w:rsid w:val="002A1EC0"/>
    <w:pPr>
      <w:spacing w:after="0" w:line="240" w:lineRule="auto"/>
    </w:pPr>
    <w:rPr>
      <w:rFonts w:ascii="Calibri" w:eastAsia="Times New Roman" w:hAnsi="Calibri" w:cs="Times New Roman"/>
      <w:color w:val="0000FF"/>
      <w:szCs w:val="20"/>
      <w:u w:val="single"/>
      <w:lang w:eastAsia="ru-RU"/>
    </w:rPr>
  </w:style>
  <w:style w:type="paragraph" w:styleId="afb">
    <w:name w:val="Body Text"/>
    <w:basedOn w:val="a4"/>
    <w:link w:val="afc"/>
    <w:rsid w:val="002A1EC0"/>
    <w:pPr>
      <w:widowControl w:val="0"/>
      <w:spacing w:after="140" w:line="276" w:lineRule="auto"/>
    </w:pPr>
    <w:rPr>
      <w:rFonts w:ascii="Times New Roman" w:eastAsia="Times New Roman" w:hAnsi="Times New Roman" w:cs="Times New Roman"/>
      <w:color w:val="000000"/>
      <w:szCs w:val="20"/>
      <w:lang w:eastAsia="ru-RU"/>
    </w:rPr>
  </w:style>
  <w:style w:type="character" w:customStyle="1" w:styleId="afc">
    <w:name w:val="Основной текст Знак"/>
    <w:basedOn w:val="a5"/>
    <w:link w:val="afb"/>
    <w:rsid w:val="002A1EC0"/>
    <w:rPr>
      <w:rFonts w:ascii="Times New Roman" w:eastAsia="Times New Roman" w:hAnsi="Times New Roman" w:cs="Times New Roman"/>
      <w:color w:val="000000"/>
      <w:szCs w:val="20"/>
      <w:lang w:eastAsia="ru-RU"/>
    </w:rPr>
  </w:style>
  <w:style w:type="paragraph" w:styleId="afd">
    <w:name w:val="Title"/>
    <w:link w:val="1d"/>
    <w:uiPriority w:val="10"/>
    <w:qFormat/>
    <w:rsid w:val="002A1EC0"/>
    <w:pPr>
      <w:spacing w:after="0" w:line="240" w:lineRule="auto"/>
    </w:pPr>
    <w:rPr>
      <w:rFonts w:ascii="XO Thames" w:eastAsia="Times New Roman" w:hAnsi="XO Thames" w:cs="Times New Roman"/>
      <w:b/>
      <w:color w:val="000000"/>
      <w:sz w:val="52"/>
      <w:szCs w:val="20"/>
      <w:lang w:eastAsia="ru-RU"/>
    </w:rPr>
  </w:style>
  <w:style w:type="character" w:customStyle="1" w:styleId="1d">
    <w:name w:val="Заголовок Знак1"/>
    <w:basedOn w:val="a5"/>
    <w:link w:val="afd"/>
    <w:uiPriority w:val="10"/>
    <w:rsid w:val="002A1EC0"/>
    <w:rPr>
      <w:rFonts w:ascii="XO Thames" w:eastAsia="Times New Roman" w:hAnsi="XO Thames" w:cs="Times New Roman"/>
      <w:b/>
      <w:color w:val="000000"/>
      <w:sz w:val="52"/>
      <w:szCs w:val="20"/>
      <w:lang w:eastAsia="ru-RU"/>
    </w:rPr>
  </w:style>
  <w:style w:type="character" w:customStyle="1" w:styleId="1e">
    <w:name w:val="Название1"/>
    <w:rsid w:val="002A1EC0"/>
    <w:rPr>
      <w:rFonts w:ascii="XO Thames" w:hAnsi="XO Thames"/>
      <w:b/>
      <w:color w:val="000000"/>
      <w:spacing w:val="0"/>
      <w:sz w:val="52"/>
    </w:rPr>
  </w:style>
  <w:style w:type="paragraph" w:customStyle="1" w:styleId="13">
    <w:name w:val="Гиперссылка1"/>
    <w:link w:val="a8"/>
    <w:rsid w:val="002A1EC0"/>
    <w:rPr>
      <w:color w:val="0000FF"/>
      <w:u w:val="single"/>
    </w:rPr>
  </w:style>
  <w:style w:type="paragraph" w:styleId="1f">
    <w:name w:val="toc 1"/>
    <w:next w:val="a4"/>
    <w:link w:val="1f0"/>
    <w:rsid w:val="002A1EC0"/>
    <w:rPr>
      <w:rFonts w:ascii="XO Thames" w:eastAsia="Times New Roman" w:hAnsi="XO Thames" w:cs="Times New Roman"/>
      <w:b/>
      <w:color w:val="000000"/>
      <w:szCs w:val="20"/>
      <w:lang w:eastAsia="ru-RU"/>
    </w:rPr>
  </w:style>
  <w:style w:type="character" w:customStyle="1" w:styleId="1f0">
    <w:name w:val="Оглавление 1 Знак"/>
    <w:link w:val="1f"/>
    <w:rsid w:val="002A1EC0"/>
    <w:rPr>
      <w:rFonts w:ascii="XO Thames" w:eastAsia="Times New Roman" w:hAnsi="XO Thames" w:cs="Times New Roman"/>
      <w:b/>
      <w:color w:val="000000"/>
      <w:szCs w:val="20"/>
      <w:lang w:eastAsia="ru-RU"/>
    </w:rPr>
  </w:style>
  <w:style w:type="paragraph" w:customStyle="1" w:styleId="1f1">
    <w:name w:val="Основной шрифт абзаца1"/>
    <w:rsid w:val="002A1EC0"/>
    <w:pPr>
      <w:spacing w:after="0" w:line="240" w:lineRule="auto"/>
    </w:pPr>
    <w:rPr>
      <w:rFonts w:eastAsia="Times New Roman" w:cs="Times New Roman"/>
      <w:color w:val="000000"/>
      <w:sz w:val="20"/>
      <w:szCs w:val="20"/>
      <w:lang w:eastAsia="ru-RU"/>
    </w:rPr>
  </w:style>
  <w:style w:type="paragraph" w:customStyle="1" w:styleId="HeaderandFooter">
    <w:name w:val="Header and Footer"/>
    <w:rsid w:val="002A1EC0"/>
    <w:pPr>
      <w:spacing w:after="0" w:line="240" w:lineRule="auto"/>
    </w:pPr>
    <w:rPr>
      <w:rFonts w:ascii="XO Thames" w:eastAsia="Times New Roman" w:hAnsi="XO Thames" w:cs="Times New Roman"/>
      <w:color w:val="000000"/>
      <w:sz w:val="20"/>
      <w:szCs w:val="20"/>
      <w:lang w:eastAsia="ru-RU"/>
    </w:rPr>
  </w:style>
  <w:style w:type="paragraph" w:customStyle="1" w:styleId="toc10">
    <w:name w:val="toc 10"/>
    <w:next w:val="a4"/>
    <w:uiPriority w:val="39"/>
    <w:rsid w:val="002A1EC0"/>
    <w:pPr>
      <w:spacing w:after="0" w:line="240" w:lineRule="auto"/>
    </w:pPr>
    <w:rPr>
      <w:rFonts w:eastAsia="Times New Roman" w:cs="Times New Roman"/>
      <w:color w:val="000000"/>
      <w:szCs w:val="20"/>
      <w:lang w:eastAsia="ru-RU"/>
    </w:rPr>
  </w:style>
  <w:style w:type="paragraph" w:customStyle="1" w:styleId="27">
    <w:name w:val="Основной шрифт абзаца2"/>
    <w:rsid w:val="002A1EC0"/>
    <w:pPr>
      <w:spacing w:after="0" w:line="240" w:lineRule="auto"/>
    </w:pPr>
    <w:rPr>
      <w:rFonts w:eastAsia="Times New Roman" w:cs="Times New Roman"/>
      <w:color w:val="000000"/>
      <w:szCs w:val="20"/>
      <w:lang w:eastAsia="ru-RU"/>
    </w:rPr>
  </w:style>
  <w:style w:type="paragraph" w:styleId="91">
    <w:name w:val="toc 9"/>
    <w:next w:val="a4"/>
    <w:link w:val="92"/>
    <w:rsid w:val="002A1EC0"/>
    <w:pPr>
      <w:ind w:left="1600"/>
    </w:pPr>
    <w:rPr>
      <w:rFonts w:eastAsia="Times New Roman" w:cs="Times New Roman"/>
      <w:color w:val="000000"/>
      <w:szCs w:val="20"/>
      <w:lang w:eastAsia="ru-RU"/>
    </w:rPr>
  </w:style>
  <w:style w:type="character" w:customStyle="1" w:styleId="92">
    <w:name w:val="Оглавление 9 Знак"/>
    <w:link w:val="91"/>
    <w:rsid w:val="002A1EC0"/>
    <w:rPr>
      <w:rFonts w:eastAsia="Times New Roman" w:cs="Times New Roman"/>
      <w:color w:val="000000"/>
      <w:szCs w:val="20"/>
      <w:lang w:eastAsia="ru-RU"/>
    </w:rPr>
  </w:style>
  <w:style w:type="paragraph" w:styleId="81">
    <w:name w:val="toc 8"/>
    <w:next w:val="a4"/>
    <w:link w:val="82"/>
    <w:rsid w:val="002A1EC0"/>
    <w:pPr>
      <w:ind w:left="1400"/>
    </w:pPr>
    <w:rPr>
      <w:rFonts w:eastAsia="Times New Roman" w:cs="Times New Roman"/>
      <w:color w:val="000000"/>
      <w:szCs w:val="20"/>
      <w:lang w:eastAsia="ru-RU"/>
    </w:rPr>
  </w:style>
  <w:style w:type="character" w:customStyle="1" w:styleId="82">
    <w:name w:val="Оглавление 8 Знак"/>
    <w:link w:val="81"/>
    <w:rsid w:val="002A1EC0"/>
    <w:rPr>
      <w:rFonts w:eastAsia="Times New Roman" w:cs="Times New Roman"/>
      <w:color w:val="000000"/>
      <w:szCs w:val="20"/>
      <w:lang w:eastAsia="ru-RU"/>
    </w:rPr>
  </w:style>
  <w:style w:type="paragraph" w:styleId="1f2">
    <w:name w:val="index 1"/>
    <w:basedOn w:val="a4"/>
    <w:next w:val="a4"/>
    <w:autoRedefine/>
    <w:uiPriority w:val="99"/>
    <w:semiHidden/>
    <w:unhideWhenUsed/>
    <w:rsid w:val="002A1EC0"/>
    <w:pPr>
      <w:spacing w:after="0" w:line="240" w:lineRule="auto"/>
      <w:ind w:left="220" w:hanging="220"/>
    </w:pPr>
  </w:style>
  <w:style w:type="paragraph" w:styleId="afe">
    <w:name w:val="index heading"/>
    <w:basedOn w:val="a4"/>
    <w:link w:val="aff"/>
    <w:rsid w:val="002A1EC0"/>
    <w:pPr>
      <w:widowControl w:val="0"/>
      <w:spacing w:after="0" w:line="240" w:lineRule="auto"/>
    </w:pPr>
    <w:rPr>
      <w:rFonts w:ascii="PT Astra Serif" w:eastAsia="Times New Roman" w:hAnsi="PT Astra Serif" w:cs="Times New Roman"/>
      <w:color w:val="000000"/>
      <w:szCs w:val="20"/>
      <w:lang w:eastAsia="ru-RU"/>
    </w:rPr>
  </w:style>
  <w:style w:type="character" w:customStyle="1" w:styleId="1f3">
    <w:name w:val="Указатель1"/>
    <w:rsid w:val="002A1EC0"/>
    <w:rPr>
      <w:rFonts w:ascii="PT Astra Serif" w:hAnsi="PT Astra Serif"/>
    </w:rPr>
  </w:style>
  <w:style w:type="paragraph" w:customStyle="1" w:styleId="Contents2">
    <w:name w:val="Contents 2"/>
    <w:rsid w:val="002A1EC0"/>
    <w:pPr>
      <w:spacing w:after="0" w:line="240" w:lineRule="auto"/>
    </w:pPr>
    <w:rPr>
      <w:rFonts w:eastAsia="Times New Roman" w:cs="Times New Roman"/>
      <w:color w:val="000000"/>
      <w:szCs w:val="20"/>
      <w:lang w:eastAsia="ru-RU"/>
    </w:rPr>
  </w:style>
  <w:style w:type="character" w:customStyle="1" w:styleId="af9">
    <w:name w:val="Список Знак"/>
    <w:basedOn w:val="afc"/>
    <w:link w:val="af8"/>
    <w:rsid w:val="002A1EC0"/>
    <w:rPr>
      <w:rFonts w:ascii="PT Astra Serif" w:eastAsia="Times New Roman" w:hAnsi="PT Astra Serif" w:cs="Times New Roman"/>
      <w:color w:val="000000"/>
      <w:sz w:val="20"/>
      <w:szCs w:val="20"/>
      <w:lang w:eastAsia="ru-RU"/>
    </w:rPr>
  </w:style>
  <w:style w:type="paragraph" w:styleId="53">
    <w:name w:val="toc 5"/>
    <w:next w:val="a4"/>
    <w:link w:val="54"/>
    <w:rsid w:val="002A1EC0"/>
    <w:pPr>
      <w:ind w:left="800"/>
    </w:pPr>
    <w:rPr>
      <w:rFonts w:eastAsia="Times New Roman" w:cs="Times New Roman"/>
      <w:color w:val="000000"/>
      <w:szCs w:val="20"/>
      <w:lang w:eastAsia="ru-RU"/>
    </w:rPr>
  </w:style>
  <w:style w:type="character" w:customStyle="1" w:styleId="54">
    <w:name w:val="Оглавление 5 Знак"/>
    <w:link w:val="53"/>
    <w:rsid w:val="002A1EC0"/>
    <w:rPr>
      <w:rFonts w:eastAsia="Times New Roman" w:cs="Times New Roman"/>
      <w:color w:val="000000"/>
      <w:szCs w:val="20"/>
      <w:lang w:eastAsia="ru-RU"/>
    </w:rPr>
  </w:style>
  <w:style w:type="character" w:customStyle="1" w:styleId="410">
    <w:name w:val="Заголовок 41"/>
    <w:rsid w:val="002A1EC0"/>
    <w:rPr>
      <w:rFonts w:ascii="XO Thames" w:hAnsi="XO Thames"/>
      <w:b/>
      <w:color w:val="595959"/>
      <w:spacing w:val="0"/>
      <w:sz w:val="26"/>
    </w:rPr>
  </w:style>
  <w:style w:type="paragraph" w:styleId="aff0">
    <w:name w:val="Subtitle"/>
    <w:next w:val="a4"/>
    <w:link w:val="aff1"/>
    <w:qFormat/>
    <w:rsid w:val="002A1EC0"/>
    <w:rPr>
      <w:rFonts w:ascii="XO Thames" w:eastAsia="Times New Roman" w:hAnsi="XO Thames" w:cs="Times New Roman"/>
      <w:i/>
      <w:color w:val="616161"/>
      <w:sz w:val="24"/>
      <w:szCs w:val="20"/>
      <w:lang w:eastAsia="ru-RU"/>
    </w:rPr>
  </w:style>
  <w:style w:type="character" w:customStyle="1" w:styleId="aff1">
    <w:name w:val="Подзаголовок Знак"/>
    <w:basedOn w:val="a5"/>
    <w:link w:val="aff0"/>
    <w:rsid w:val="002A1EC0"/>
    <w:rPr>
      <w:rFonts w:ascii="XO Thames" w:eastAsia="Times New Roman" w:hAnsi="XO Thames" w:cs="Times New Roman"/>
      <w:i/>
      <w:color w:val="616161"/>
      <w:sz w:val="24"/>
      <w:szCs w:val="20"/>
      <w:lang w:eastAsia="ru-RU"/>
    </w:rPr>
  </w:style>
  <w:style w:type="character" w:customStyle="1" w:styleId="1f4">
    <w:name w:val="Подзаголовок1"/>
    <w:rsid w:val="002A1EC0"/>
    <w:rPr>
      <w:rFonts w:ascii="XO Thames" w:hAnsi="XO Thames"/>
      <w:i/>
      <w:color w:val="616161"/>
      <w:spacing w:val="0"/>
      <w:sz w:val="24"/>
    </w:rPr>
  </w:style>
  <w:style w:type="character" w:customStyle="1" w:styleId="aff">
    <w:name w:val="Указатель Знак"/>
    <w:basedOn w:val="17"/>
    <w:link w:val="afe"/>
    <w:rsid w:val="002A1EC0"/>
    <w:rPr>
      <w:rFonts w:ascii="PT Astra Serif" w:eastAsia="Times New Roman" w:hAnsi="PT Astra Serif" w:cs="Times New Roman"/>
      <w:color w:val="000000"/>
      <w:spacing w:val="0"/>
      <w:sz w:val="22"/>
      <w:szCs w:val="20"/>
      <w:lang w:eastAsia="ru-RU"/>
    </w:rPr>
  </w:style>
  <w:style w:type="table" w:customStyle="1" w:styleId="55">
    <w:name w:val="Сетка таблицы5"/>
    <w:basedOn w:val="a6"/>
    <w:next w:val="aa"/>
    <w:uiPriority w:val="59"/>
    <w:rsid w:val="00A46C9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5"/>
    <w:link w:val="6"/>
    <w:rsid w:val="004C52F3"/>
    <w:rPr>
      <w:rFonts w:ascii="Times New Roman" w:eastAsia="Times New Roman" w:hAnsi="Times New Roman" w:cs="Times New Roman"/>
      <w:i/>
      <w:iCs/>
      <w:lang w:val="x-none" w:eastAsia="zh-CN"/>
    </w:rPr>
  </w:style>
  <w:style w:type="character" w:customStyle="1" w:styleId="70">
    <w:name w:val="Заголовок 7 Знак"/>
    <w:basedOn w:val="a5"/>
    <w:link w:val="7"/>
    <w:rsid w:val="004C52F3"/>
    <w:rPr>
      <w:rFonts w:ascii="Arial" w:eastAsia="Times New Roman" w:hAnsi="Arial" w:cs="Arial"/>
      <w:sz w:val="20"/>
      <w:szCs w:val="20"/>
      <w:lang w:val="x-none" w:eastAsia="zh-CN"/>
    </w:rPr>
  </w:style>
  <w:style w:type="character" w:customStyle="1" w:styleId="80">
    <w:name w:val="Заголовок 8 Знак"/>
    <w:basedOn w:val="a5"/>
    <w:link w:val="8"/>
    <w:rsid w:val="004C52F3"/>
    <w:rPr>
      <w:rFonts w:ascii="Arial" w:eastAsia="Times New Roman" w:hAnsi="Arial" w:cs="Arial"/>
      <w:i/>
      <w:iCs/>
      <w:sz w:val="20"/>
      <w:szCs w:val="20"/>
      <w:lang w:val="x-none" w:eastAsia="zh-CN"/>
    </w:rPr>
  </w:style>
  <w:style w:type="character" w:customStyle="1" w:styleId="90">
    <w:name w:val="Заголовок 9 Знак"/>
    <w:basedOn w:val="a5"/>
    <w:link w:val="9"/>
    <w:rsid w:val="004C52F3"/>
    <w:rPr>
      <w:rFonts w:ascii="Arial" w:eastAsia="Times New Roman" w:hAnsi="Arial" w:cs="Arial"/>
      <w:b/>
      <w:bCs/>
      <w:i/>
      <w:iCs/>
      <w:sz w:val="18"/>
      <w:szCs w:val="18"/>
      <w:lang w:val="x-none" w:eastAsia="zh-CN"/>
    </w:rPr>
  </w:style>
  <w:style w:type="numbering" w:customStyle="1" w:styleId="28">
    <w:name w:val="Нет списка2"/>
    <w:next w:val="a7"/>
    <w:uiPriority w:val="99"/>
    <w:semiHidden/>
    <w:unhideWhenUsed/>
    <w:rsid w:val="004C52F3"/>
  </w:style>
  <w:style w:type="character" w:customStyle="1" w:styleId="WW8Num1z0">
    <w:name w:val="WW8Num1z0"/>
    <w:rsid w:val="004C52F3"/>
  </w:style>
  <w:style w:type="character" w:customStyle="1" w:styleId="WW8Num1z1">
    <w:name w:val="WW8Num1z1"/>
    <w:rsid w:val="004C52F3"/>
  </w:style>
  <w:style w:type="character" w:customStyle="1" w:styleId="WW8Num1z2">
    <w:name w:val="WW8Num1z2"/>
    <w:rsid w:val="004C52F3"/>
  </w:style>
  <w:style w:type="character" w:customStyle="1" w:styleId="WW8Num1z3">
    <w:name w:val="WW8Num1z3"/>
    <w:rsid w:val="004C52F3"/>
  </w:style>
  <w:style w:type="character" w:customStyle="1" w:styleId="WW8Num1z4">
    <w:name w:val="WW8Num1z4"/>
    <w:rsid w:val="004C52F3"/>
  </w:style>
  <w:style w:type="character" w:customStyle="1" w:styleId="WW8Num1z5">
    <w:name w:val="WW8Num1z5"/>
    <w:rsid w:val="004C52F3"/>
  </w:style>
  <w:style w:type="character" w:customStyle="1" w:styleId="WW8Num1z6">
    <w:name w:val="WW8Num1z6"/>
    <w:rsid w:val="004C52F3"/>
  </w:style>
  <w:style w:type="character" w:customStyle="1" w:styleId="WW8Num1z7">
    <w:name w:val="WW8Num1z7"/>
    <w:rsid w:val="004C52F3"/>
  </w:style>
  <w:style w:type="character" w:customStyle="1" w:styleId="WW8Num1z8">
    <w:name w:val="WW8Num1z8"/>
    <w:rsid w:val="004C52F3"/>
  </w:style>
  <w:style w:type="character" w:customStyle="1" w:styleId="WW8Num2z0">
    <w:name w:val="WW8Num2z0"/>
    <w:rsid w:val="004C52F3"/>
  </w:style>
  <w:style w:type="character" w:customStyle="1" w:styleId="WW8Num3z0">
    <w:name w:val="WW8Num3z0"/>
    <w:rsid w:val="004C52F3"/>
  </w:style>
  <w:style w:type="character" w:customStyle="1" w:styleId="WW8Num4z0">
    <w:name w:val="WW8Num4z0"/>
    <w:rsid w:val="004C52F3"/>
  </w:style>
  <w:style w:type="character" w:customStyle="1" w:styleId="WW8Num5z0">
    <w:name w:val="WW8Num5z0"/>
    <w:rsid w:val="004C52F3"/>
  </w:style>
  <w:style w:type="character" w:customStyle="1" w:styleId="WW8Num6z0">
    <w:name w:val="WW8Num6z0"/>
    <w:rsid w:val="004C52F3"/>
    <w:rPr>
      <w:rFonts w:ascii="Symbol" w:hAnsi="Symbol" w:cs="Symbol" w:hint="default"/>
    </w:rPr>
  </w:style>
  <w:style w:type="character" w:customStyle="1" w:styleId="WW8Num7z0">
    <w:name w:val="WW8Num7z0"/>
    <w:rsid w:val="004C52F3"/>
    <w:rPr>
      <w:rFonts w:ascii="Symbol" w:hAnsi="Symbol" w:cs="Symbol" w:hint="default"/>
    </w:rPr>
  </w:style>
  <w:style w:type="character" w:customStyle="1" w:styleId="WW8Num8z0">
    <w:name w:val="WW8Num8z0"/>
    <w:rsid w:val="004C52F3"/>
    <w:rPr>
      <w:rFonts w:ascii="Symbol" w:hAnsi="Symbol" w:cs="Symbol" w:hint="default"/>
    </w:rPr>
  </w:style>
  <w:style w:type="character" w:customStyle="1" w:styleId="WW8Num9z0">
    <w:name w:val="WW8Num9z0"/>
    <w:rsid w:val="004C52F3"/>
    <w:rPr>
      <w:rFonts w:ascii="Symbol" w:hAnsi="Symbol" w:cs="Symbol" w:hint="default"/>
    </w:rPr>
  </w:style>
  <w:style w:type="character" w:customStyle="1" w:styleId="WW8Num10z0">
    <w:name w:val="WW8Num10z0"/>
    <w:rsid w:val="004C52F3"/>
  </w:style>
  <w:style w:type="character" w:customStyle="1" w:styleId="WW8Num11z0">
    <w:name w:val="WW8Num11z0"/>
    <w:rsid w:val="004C52F3"/>
    <w:rPr>
      <w:rFonts w:eastAsia="Calibri" w:hint="default"/>
      <w:b/>
      <w:lang w:eastAsia="en-US"/>
    </w:rPr>
  </w:style>
  <w:style w:type="character" w:customStyle="1" w:styleId="WW8Num12z0">
    <w:name w:val="WW8Num12z0"/>
    <w:rsid w:val="004C52F3"/>
    <w:rPr>
      <w:rFonts w:ascii="Symbol" w:hAnsi="Symbol" w:cs="Symbol" w:hint="default"/>
    </w:rPr>
  </w:style>
  <w:style w:type="character" w:customStyle="1" w:styleId="WW8Num13z0">
    <w:name w:val="WW8Num13z0"/>
    <w:rsid w:val="004C52F3"/>
    <w:rPr>
      <w:rFonts w:ascii="Symbol" w:hAnsi="Symbol" w:cs="Symbol" w:hint="default"/>
    </w:rPr>
  </w:style>
  <w:style w:type="character" w:customStyle="1" w:styleId="WW8Num14z0">
    <w:name w:val="WW8Num14z0"/>
    <w:rsid w:val="004C52F3"/>
    <w:rPr>
      <w:rFonts w:ascii="Symbol" w:hAnsi="Symbol" w:cs="Symbol" w:hint="default"/>
    </w:rPr>
  </w:style>
  <w:style w:type="character" w:customStyle="1" w:styleId="WW8Num15z0">
    <w:name w:val="WW8Num15z0"/>
    <w:rsid w:val="004C52F3"/>
  </w:style>
  <w:style w:type="character" w:customStyle="1" w:styleId="WW8Num15z1">
    <w:name w:val="WW8Num15z1"/>
    <w:rsid w:val="004C52F3"/>
  </w:style>
  <w:style w:type="character" w:customStyle="1" w:styleId="WW8Num15z2">
    <w:name w:val="WW8Num15z2"/>
    <w:rsid w:val="004C52F3"/>
  </w:style>
  <w:style w:type="character" w:customStyle="1" w:styleId="WW8Num15z3">
    <w:name w:val="WW8Num15z3"/>
    <w:rsid w:val="004C52F3"/>
  </w:style>
  <w:style w:type="character" w:customStyle="1" w:styleId="WW8Num15z4">
    <w:name w:val="WW8Num15z4"/>
    <w:rsid w:val="004C52F3"/>
  </w:style>
  <w:style w:type="character" w:customStyle="1" w:styleId="WW8Num15z5">
    <w:name w:val="WW8Num15z5"/>
    <w:rsid w:val="004C52F3"/>
  </w:style>
  <w:style w:type="character" w:customStyle="1" w:styleId="WW8Num15z6">
    <w:name w:val="WW8Num15z6"/>
    <w:rsid w:val="004C52F3"/>
  </w:style>
  <w:style w:type="character" w:customStyle="1" w:styleId="WW8Num15z7">
    <w:name w:val="WW8Num15z7"/>
    <w:rsid w:val="004C52F3"/>
  </w:style>
  <w:style w:type="character" w:customStyle="1" w:styleId="WW8Num15z8">
    <w:name w:val="WW8Num15z8"/>
    <w:rsid w:val="004C52F3"/>
  </w:style>
  <w:style w:type="character" w:customStyle="1" w:styleId="WW8Num16z0">
    <w:name w:val="WW8Num16z0"/>
    <w:rsid w:val="004C52F3"/>
  </w:style>
  <w:style w:type="character" w:customStyle="1" w:styleId="WW8Num17z0">
    <w:name w:val="WW8Num17z0"/>
    <w:rsid w:val="004C52F3"/>
    <w:rPr>
      <w:rFonts w:ascii="Symbol" w:hAnsi="Symbol" w:cs="Symbol" w:hint="default"/>
    </w:rPr>
  </w:style>
  <w:style w:type="character" w:customStyle="1" w:styleId="WW8Num18z0">
    <w:name w:val="WW8Num18z0"/>
    <w:rsid w:val="004C52F3"/>
    <w:rPr>
      <w:rFonts w:eastAsia="Calibri" w:hint="default"/>
      <w:b/>
      <w:sz w:val="24"/>
      <w:szCs w:val="24"/>
      <w:lang w:eastAsia="en-US"/>
    </w:rPr>
  </w:style>
  <w:style w:type="character" w:customStyle="1" w:styleId="WW8Num18z1">
    <w:name w:val="WW8Num18z1"/>
    <w:rsid w:val="004C52F3"/>
    <w:rPr>
      <w:rFonts w:hint="default"/>
      <w:b/>
      <w:sz w:val="24"/>
      <w:u w:val="none"/>
    </w:rPr>
  </w:style>
  <w:style w:type="character" w:customStyle="1" w:styleId="WW8Num18z2">
    <w:name w:val="WW8Num18z2"/>
    <w:rsid w:val="004C52F3"/>
    <w:rPr>
      <w:rFonts w:hint="default"/>
    </w:rPr>
  </w:style>
  <w:style w:type="character" w:customStyle="1" w:styleId="WW8Num19z0">
    <w:name w:val="WW8Num19z0"/>
    <w:rsid w:val="004C52F3"/>
    <w:rPr>
      <w:rFonts w:ascii="Symbol" w:hAnsi="Symbol" w:cs="Symbol" w:hint="default"/>
    </w:rPr>
  </w:style>
  <w:style w:type="character" w:customStyle="1" w:styleId="WW8Num20z0">
    <w:name w:val="WW8Num20z0"/>
    <w:rsid w:val="004C52F3"/>
    <w:rPr>
      <w:rFonts w:ascii="Symbol" w:hAnsi="Symbol" w:cs="Symbol" w:hint="default"/>
    </w:rPr>
  </w:style>
  <w:style w:type="character" w:customStyle="1" w:styleId="WW8Num21z0">
    <w:name w:val="WW8Num21z0"/>
    <w:rsid w:val="004C52F3"/>
    <w:rPr>
      <w:rFonts w:hint="default"/>
      <w:b/>
      <w:bCs/>
      <w:i w:val="0"/>
      <w:iCs w:val="0"/>
      <w:caps w:val="0"/>
      <w:small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1z1">
    <w:name w:val="WW8Num21z1"/>
    <w:rsid w:val="004C52F3"/>
    <w:rPr>
      <w:rFonts w:hint="default"/>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1z2">
    <w:name w:val="WW8Num21z2"/>
    <w:rsid w:val="004C52F3"/>
    <w:rPr>
      <w:rFonts w:hint="default"/>
      <w:b w:val="0"/>
      <w:bCs w:val="0"/>
      <w:i w:val="0"/>
      <w:iCs w:val="0"/>
    </w:rPr>
  </w:style>
  <w:style w:type="character" w:customStyle="1" w:styleId="WW8Num21z3">
    <w:name w:val="WW8Num21z3"/>
    <w:rsid w:val="004C52F3"/>
    <w:rPr>
      <w:rFonts w:hint="default"/>
      <w:b w:val="0"/>
      <w:bCs w:val="0"/>
      <w:i w:val="0"/>
      <w:iCs w:val="0"/>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1z5">
    <w:name w:val="WW8Num21z5"/>
    <w:rsid w:val="004C52F3"/>
    <w:rPr>
      <w:rFonts w:hint="default"/>
    </w:rPr>
  </w:style>
  <w:style w:type="character" w:customStyle="1" w:styleId="WW8Num22z0">
    <w:name w:val="WW8Num22z0"/>
    <w:rsid w:val="004C52F3"/>
    <w:rPr>
      <w:rFonts w:ascii="Symbol" w:hAnsi="Symbol" w:cs="Symbol" w:hint="default"/>
    </w:rPr>
  </w:style>
  <w:style w:type="character" w:customStyle="1" w:styleId="WW8Num23z0">
    <w:name w:val="WW8Num23z0"/>
    <w:rsid w:val="004C52F3"/>
    <w:rPr>
      <w:rFonts w:ascii="Symbol" w:hAnsi="Symbol" w:cs="Symbol" w:hint="default"/>
    </w:rPr>
  </w:style>
  <w:style w:type="character" w:customStyle="1" w:styleId="WW8Num24z0">
    <w:name w:val="WW8Num24z0"/>
    <w:rsid w:val="004C52F3"/>
    <w:rPr>
      <w:rFonts w:ascii="Symbol" w:hAnsi="Symbol" w:cs="Symbol" w:hint="default"/>
    </w:rPr>
  </w:style>
  <w:style w:type="character" w:customStyle="1" w:styleId="WW8Num25z0">
    <w:name w:val="WW8Num25z0"/>
    <w:rsid w:val="004C52F3"/>
    <w:rPr>
      <w:rFonts w:hint="default"/>
    </w:rPr>
  </w:style>
  <w:style w:type="character" w:customStyle="1" w:styleId="WW8Num26z0">
    <w:name w:val="WW8Num26z0"/>
    <w:rsid w:val="004C52F3"/>
    <w:rPr>
      <w:rFonts w:hint="default"/>
      <w:sz w:val="40"/>
      <w:szCs w:val="40"/>
    </w:rPr>
  </w:style>
  <w:style w:type="character" w:customStyle="1" w:styleId="WW8Num26z1">
    <w:name w:val="WW8Num26z1"/>
    <w:rsid w:val="004C52F3"/>
    <w:rPr>
      <w:rFonts w:hint="default"/>
    </w:rPr>
  </w:style>
  <w:style w:type="character" w:customStyle="1" w:styleId="WW8Num27z0">
    <w:name w:val="WW8Num27z0"/>
    <w:rsid w:val="004C52F3"/>
    <w:rPr>
      <w:rFonts w:hint="default"/>
    </w:rPr>
  </w:style>
  <w:style w:type="character" w:customStyle="1" w:styleId="WW8Num28z0">
    <w:name w:val="WW8Num28z0"/>
    <w:rsid w:val="004C52F3"/>
    <w:rPr>
      <w:rFonts w:ascii="Symbol" w:hAnsi="Symbol" w:cs="Symbol" w:hint="default"/>
    </w:rPr>
  </w:style>
  <w:style w:type="character" w:customStyle="1" w:styleId="WW8Num12z1">
    <w:name w:val="WW8Num12z1"/>
    <w:rsid w:val="004C52F3"/>
    <w:rPr>
      <w:rFonts w:ascii="Courier New" w:hAnsi="Courier New" w:cs="Courier New"/>
    </w:rPr>
  </w:style>
  <w:style w:type="character" w:customStyle="1" w:styleId="WW8Num12z2">
    <w:name w:val="WW8Num12z2"/>
    <w:rsid w:val="004C52F3"/>
  </w:style>
  <w:style w:type="character" w:customStyle="1" w:styleId="WW8Num12z3">
    <w:name w:val="WW8Num12z3"/>
    <w:rsid w:val="004C52F3"/>
  </w:style>
  <w:style w:type="character" w:customStyle="1" w:styleId="WW8Num12z4">
    <w:name w:val="WW8Num12z4"/>
    <w:rsid w:val="004C52F3"/>
  </w:style>
  <w:style w:type="character" w:customStyle="1" w:styleId="WW8Num12z5">
    <w:name w:val="WW8Num12z5"/>
    <w:rsid w:val="004C52F3"/>
  </w:style>
  <w:style w:type="character" w:customStyle="1" w:styleId="WW8Num12z6">
    <w:name w:val="WW8Num12z6"/>
    <w:rsid w:val="004C52F3"/>
  </w:style>
  <w:style w:type="character" w:customStyle="1" w:styleId="WW8Num12z7">
    <w:name w:val="WW8Num12z7"/>
    <w:rsid w:val="004C52F3"/>
  </w:style>
  <w:style w:type="character" w:customStyle="1" w:styleId="WW8Num12z8">
    <w:name w:val="WW8Num12z8"/>
    <w:rsid w:val="004C52F3"/>
  </w:style>
  <w:style w:type="character" w:customStyle="1" w:styleId="WW8Num14z1">
    <w:name w:val="WW8Num14z1"/>
    <w:rsid w:val="004C52F3"/>
  </w:style>
  <w:style w:type="character" w:customStyle="1" w:styleId="WW8Num14z2">
    <w:name w:val="WW8Num14z2"/>
    <w:rsid w:val="004C52F3"/>
  </w:style>
  <w:style w:type="character" w:customStyle="1" w:styleId="WW8Num14z3">
    <w:name w:val="WW8Num14z3"/>
    <w:rsid w:val="004C52F3"/>
  </w:style>
  <w:style w:type="character" w:customStyle="1" w:styleId="WW8Num14z4">
    <w:name w:val="WW8Num14z4"/>
    <w:rsid w:val="004C52F3"/>
  </w:style>
  <w:style w:type="character" w:customStyle="1" w:styleId="WW8Num14z5">
    <w:name w:val="WW8Num14z5"/>
    <w:rsid w:val="004C52F3"/>
  </w:style>
  <w:style w:type="character" w:customStyle="1" w:styleId="WW8Num14z6">
    <w:name w:val="WW8Num14z6"/>
    <w:rsid w:val="004C52F3"/>
  </w:style>
  <w:style w:type="character" w:customStyle="1" w:styleId="WW8Num14z7">
    <w:name w:val="WW8Num14z7"/>
    <w:rsid w:val="004C52F3"/>
  </w:style>
  <w:style w:type="character" w:customStyle="1" w:styleId="WW8Num14z8">
    <w:name w:val="WW8Num14z8"/>
    <w:rsid w:val="004C52F3"/>
  </w:style>
  <w:style w:type="character" w:customStyle="1" w:styleId="WW8Num19z1">
    <w:name w:val="WW8Num19z1"/>
    <w:rsid w:val="004C52F3"/>
  </w:style>
  <w:style w:type="character" w:customStyle="1" w:styleId="WW8Num19z2">
    <w:name w:val="WW8Num19z2"/>
    <w:rsid w:val="004C52F3"/>
  </w:style>
  <w:style w:type="character" w:customStyle="1" w:styleId="WW8Num19z3">
    <w:name w:val="WW8Num19z3"/>
    <w:rsid w:val="004C52F3"/>
  </w:style>
  <w:style w:type="character" w:customStyle="1" w:styleId="WW8Num19z4">
    <w:name w:val="WW8Num19z4"/>
    <w:rsid w:val="004C52F3"/>
  </w:style>
  <w:style w:type="character" w:customStyle="1" w:styleId="WW8Num19z5">
    <w:name w:val="WW8Num19z5"/>
    <w:rsid w:val="004C52F3"/>
  </w:style>
  <w:style w:type="character" w:customStyle="1" w:styleId="WW8Num19z6">
    <w:name w:val="WW8Num19z6"/>
    <w:rsid w:val="004C52F3"/>
  </w:style>
  <w:style w:type="character" w:customStyle="1" w:styleId="WW8Num19z7">
    <w:name w:val="WW8Num19z7"/>
    <w:rsid w:val="004C52F3"/>
  </w:style>
  <w:style w:type="character" w:customStyle="1" w:styleId="WW8Num19z8">
    <w:name w:val="WW8Num19z8"/>
    <w:rsid w:val="004C52F3"/>
  </w:style>
  <w:style w:type="character" w:customStyle="1" w:styleId="WW8Num20z1">
    <w:name w:val="WW8Num20z1"/>
    <w:rsid w:val="004C52F3"/>
    <w:rPr>
      <w:rFonts w:ascii="Courier New" w:hAnsi="Courier New" w:cs="Courier New" w:hint="default"/>
    </w:rPr>
  </w:style>
  <w:style w:type="character" w:customStyle="1" w:styleId="WW8Num20z2">
    <w:name w:val="WW8Num20z2"/>
    <w:rsid w:val="004C52F3"/>
    <w:rPr>
      <w:rFonts w:ascii="Wingdings" w:hAnsi="Wingdings" w:cs="Wingdings" w:hint="default"/>
    </w:rPr>
  </w:style>
  <w:style w:type="character" w:customStyle="1" w:styleId="WW8Num22z1">
    <w:name w:val="WW8Num22z1"/>
    <w:rsid w:val="004C52F3"/>
    <w:rPr>
      <w:rFonts w:hint="default"/>
    </w:rPr>
  </w:style>
  <w:style w:type="character" w:customStyle="1" w:styleId="WW8Num23z1">
    <w:name w:val="WW8Num23z1"/>
    <w:rsid w:val="004C52F3"/>
    <w:rPr>
      <w:rFonts w:ascii="Courier New" w:hAnsi="Courier New" w:cs="Courier New" w:hint="default"/>
    </w:rPr>
  </w:style>
  <w:style w:type="character" w:customStyle="1" w:styleId="WW8Num23z2">
    <w:name w:val="WW8Num23z2"/>
    <w:rsid w:val="004C52F3"/>
    <w:rPr>
      <w:rFonts w:ascii="Wingdings" w:hAnsi="Wingdings" w:cs="Wingdings" w:hint="default"/>
    </w:rPr>
  </w:style>
  <w:style w:type="character" w:customStyle="1" w:styleId="WW8Num24z1">
    <w:name w:val="WW8Num24z1"/>
    <w:rsid w:val="004C52F3"/>
  </w:style>
  <w:style w:type="character" w:customStyle="1" w:styleId="WW8Num24z2">
    <w:name w:val="WW8Num24z2"/>
    <w:rsid w:val="004C52F3"/>
  </w:style>
  <w:style w:type="character" w:customStyle="1" w:styleId="WW8Num24z3">
    <w:name w:val="WW8Num24z3"/>
    <w:rsid w:val="004C52F3"/>
  </w:style>
  <w:style w:type="character" w:customStyle="1" w:styleId="WW8Num24z4">
    <w:name w:val="WW8Num24z4"/>
    <w:rsid w:val="004C52F3"/>
  </w:style>
  <w:style w:type="character" w:customStyle="1" w:styleId="WW8Num24z5">
    <w:name w:val="WW8Num24z5"/>
    <w:rsid w:val="004C52F3"/>
  </w:style>
  <w:style w:type="character" w:customStyle="1" w:styleId="WW8Num24z6">
    <w:name w:val="WW8Num24z6"/>
    <w:rsid w:val="004C52F3"/>
  </w:style>
  <w:style w:type="character" w:customStyle="1" w:styleId="WW8Num24z7">
    <w:name w:val="WW8Num24z7"/>
    <w:rsid w:val="004C52F3"/>
  </w:style>
  <w:style w:type="character" w:customStyle="1" w:styleId="WW8Num24z8">
    <w:name w:val="WW8Num24z8"/>
    <w:rsid w:val="004C52F3"/>
  </w:style>
  <w:style w:type="character" w:customStyle="1" w:styleId="WW8Num26z2">
    <w:name w:val="WW8Num26z2"/>
    <w:rsid w:val="004C52F3"/>
    <w:rPr>
      <w:rFonts w:ascii="Wingdings" w:hAnsi="Wingdings" w:cs="Wingdings" w:hint="default"/>
    </w:rPr>
  </w:style>
  <w:style w:type="character" w:customStyle="1" w:styleId="WW8Num27z1">
    <w:name w:val="WW8Num27z1"/>
    <w:rsid w:val="004C52F3"/>
  </w:style>
  <w:style w:type="character" w:customStyle="1" w:styleId="WW8Num27z2">
    <w:name w:val="WW8Num27z2"/>
    <w:rsid w:val="004C52F3"/>
  </w:style>
  <w:style w:type="character" w:customStyle="1" w:styleId="WW8Num27z3">
    <w:name w:val="WW8Num27z3"/>
    <w:rsid w:val="004C52F3"/>
  </w:style>
  <w:style w:type="character" w:customStyle="1" w:styleId="WW8Num27z4">
    <w:name w:val="WW8Num27z4"/>
    <w:rsid w:val="004C52F3"/>
  </w:style>
  <w:style w:type="character" w:customStyle="1" w:styleId="WW8Num27z5">
    <w:name w:val="WW8Num27z5"/>
    <w:rsid w:val="004C52F3"/>
  </w:style>
  <w:style w:type="character" w:customStyle="1" w:styleId="WW8Num27z6">
    <w:name w:val="WW8Num27z6"/>
    <w:rsid w:val="004C52F3"/>
  </w:style>
  <w:style w:type="character" w:customStyle="1" w:styleId="WW8Num27z7">
    <w:name w:val="WW8Num27z7"/>
    <w:rsid w:val="004C52F3"/>
  </w:style>
  <w:style w:type="character" w:customStyle="1" w:styleId="WW8Num27z8">
    <w:name w:val="WW8Num27z8"/>
    <w:rsid w:val="004C52F3"/>
  </w:style>
  <w:style w:type="character" w:customStyle="1" w:styleId="WW8Num28z1">
    <w:name w:val="WW8Num28z1"/>
    <w:rsid w:val="004C52F3"/>
    <w:rPr>
      <w:rFonts w:hint="default"/>
      <w:b/>
      <w:sz w:val="24"/>
      <w:u w:val="none"/>
    </w:rPr>
  </w:style>
  <w:style w:type="character" w:customStyle="1" w:styleId="WW8Num28z2">
    <w:name w:val="WW8Num28z2"/>
    <w:rsid w:val="004C52F3"/>
    <w:rPr>
      <w:rFonts w:hint="default"/>
    </w:rPr>
  </w:style>
  <w:style w:type="character" w:customStyle="1" w:styleId="WW8Num29z0">
    <w:name w:val="WW8Num29z0"/>
    <w:rsid w:val="004C52F3"/>
    <w:rPr>
      <w:rFonts w:ascii="Symbol" w:hAnsi="Symbol" w:cs="Symbol" w:hint="default"/>
    </w:rPr>
  </w:style>
  <w:style w:type="character" w:customStyle="1" w:styleId="WW8Num29z1">
    <w:name w:val="WW8Num29z1"/>
    <w:rsid w:val="004C52F3"/>
    <w:rPr>
      <w:rFonts w:ascii="Courier New" w:hAnsi="Courier New" w:cs="Courier New" w:hint="default"/>
    </w:rPr>
  </w:style>
  <w:style w:type="character" w:customStyle="1" w:styleId="WW8Num29z2">
    <w:name w:val="WW8Num29z2"/>
    <w:rsid w:val="004C52F3"/>
    <w:rPr>
      <w:rFonts w:ascii="Wingdings" w:hAnsi="Wingdings" w:cs="Wingdings" w:hint="default"/>
    </w:rPr>
  </w:style>
  <w:style w:type="character" w:customStyle="1" w:styleId="WW8Num30z0">
    <w:name w:val="WW8Num30z0"/>
    <w:rsid w:val="004C52F3"/>
    <w:rPr>
      <w:rFonts w:hint="default"/>
      <w:b/>
      <w:bCs/>
    </w:rPr>
  </w:style>
  <w:style w:type="character" w:customStyle="1" w:styleId="WW8Num30z1">
    <w:name w:val="WW8Num30z1"/>
    <w:rsid w:val="004C52F3"/>
    <w:rPr>
      <w:rFonts w:hint="default"/>
    </w:rPr>
  </w:style>
  <w:style w:type="character" w:customStyle="1" w:styleId="WW8Num31z0">
    <w:name w:val="WW8Num31z0"/>
    <w:rsid w:val="004C52F3"/>
    <w:rPr>
      <w:rFonts w:ascii="Symbol" w:hAnsi="Symbol" w:cs="Symbol" w:hint="default"/>
    </w:rPr>
  </w:style>
  <w:style w:type="character" w:customStyle="1" w:styleId="WW8Num31z1">
    <w:name w:val="WW8Num31z1"/>
    <w:rsid w:val="004C52F3"/>
    <w:rPr>
      <w:rFonts w:ascii="Courier New" w:hAnsi="Courier New" w:cs="Courier New" w:hint="default"/>
    </w:rPr>
  </w:style>
  <w:style w:type="character" w:customStyle="1" w:styleId="WW8Num31z2">
    <w:name w:val="WW8Num31z2"/>
    <w:rsid w:val="004C52F3"/>
    <w:rPr>
      <w:rFonts w:ascii="Wingdings" w:hAnsi="Wingdings" w:cs="Wingdings" w:hint="default"/>
    </w:rPr>
  </w:style>
  <w:style w:type="character" w:customStyle="1" w:styleId="WW8Num32z0">
    <w:name w:val="WW8Num32z0"/>
    <w:rsid w:val="004C52F3"/>
    <w:rPr>
      <w:rFonts w:hint="default"/>
      <w:b/>
      <w:bCs/>
      <w:i w:val="0"/>
      <w:iCs w:val="0"/>
      <w:caps w:val="0"/>
      <w:small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2z1">
    <w:name w:val="WW8Num32z1"/>
    <w:rsid w:val="004C52F3"/>
    <w:rPr>
      <w:rFonts w:hint="default"/>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2z2">
    <w:name w:val="WW8Num32z2"/>
    <w:rsid w:val="004C52F3"/>
    <w:rPr>
      <w:rFonts w:hint="default"/>
      <w:b w:val="0"/>
      <w:bCs w:val="0"/>
      <w:i w:val="0"/>
      <w:iCs w:val="0"/>
    </w:rPr>
  </w:style>
  <w:style w:type="character" w:customStyle="1" w:styleId="WW8Num32z3">
    <w:name w:val="WW8Num32z3"/>
    <w:rsid w:val="004C52F3"/>
    <w:rPr>
      <w:rFonts w:hint="default"/>
      <w:b w:val="0"/>
      <w:bCs w:val="0"/>
      <w:i w:val="0"/>
      <w:iCs w:val="0"/>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2z5">
    <w:name w:val="WW8Num32z5"/>
    <w:rsid w:val="004C52F3"/>
    <w:rPr>
      <w:rFonts w:hint="default"/>
    </w:rPr>
  </w:style>
  <w:style w:type="character" w:customStyle="1" w:styleId="WW8Num33z0">
    <w:name w:val="WW8Num33z0"/>
    <w:rsid w:val="004C52F3"/>
    <w:rPr>
      <w:rFonts w:ascii="Symbol" w:hAnsi="Symbol" w:cs="Symbol" w:hint="default"/>
    </w:rPr>
  </w:style>
  <w:style w:type="character" w:customStyle="1" w:styleId="WW8Num33z1">
    <w:name w:val="WW8Num33z1"/>
    <w:rsid w:val="004C52F3"/>
    <w:rPr>
      <w:rFonts w:ascii="Courier New" w:hAnsi="Courier New" w:cs="Courier New" w:hint="default"/>
    </w:rPr>
  </w:style>
  <w:style w:type="character" w:customStyle="1" w:styleId="WW8Num33z2">
    <w:name w:val="WW8Num33z2"/>
    <w:rsid w:val="004C52F3"/>
    <w:rPr>
      <w:rFonts w:ascii="Wingdings" w:hAnsi="Wingdings" w:cs="Wingdings" w:hint="default"/>
    </w:rPr>
  </w:style>
  <w:style w:type="character" w:customStyle="1" w:styleId="WW8Num34z0">
    <w:name w:val="WW8Num34z0"/>
    <w:rsid w:val="004C52F3"/>
    <w:rPr>
      <w:rFonts w:hint="default"/>
      <w:b/>
    </w:rPr>
  </w:style>
  <w:style w:type="character" w:customStyle="1" w:styleId="WW8Num34z1">
    <w:name w:val="WW8Num34z1"/>
    <w:rsid w:val="004C52F3"/>
  </w:style>
  <w:style w:type="character" w:customStyle="1" w:styleId="WW8Num34z2">
    <w:name w:val="WW8Num34z2"/>
    <w:rsid w:val="004C52F3"/>
  </w:style>
  <w:style w:type="character" w:customStyle="1" w:styleId="WW8Num34z3">
    <w:name w:val="WW8Num34z3"/>
    <w:rsid w:val="004C52F3"/>
  </w:style>
  <w:style w:type="character" w:customStyle="1" w:styleId="WW8Num34z4">
    <w:name w:val="WW8Num34z4"/>
    <w:rsid w:val="004C52F3"/>
  </w:style>
  <w:style w:type="character" w:customStyle="1" w:styleId="WW8Num34z5">
    <w:name w:val="WW8Num34z5"/>
    <w:rsid w:val="004C52F3"/>
  </w:style>
  <w:style w:type="character" w:customStyle="1" w:styleId="WW8Num34z6">
    <w:name w:val="WW8Num34z6"/>
    <w:rsid w:val="004C52F3"/>
  </w:style>
  <w:style w:type="character" w:customStyle="1" w:styleId="WW8Num34z7">
    <w:name w:val="WW8Num34z7"/>
    <w:rsid w:val="004C52F3"/>
  </w:style>
  <w:style w:type="character" w:customStyle="1" w:styleId="WW8Num34z8">
    <w:name w:val="WW8Num34z8"/>
    <w:rsid w:val="004C52F3"/>
  </w:style>
  <w:style w:type="character" w:customStyle="1" w:styleId="WW8Num35z0">
    <w:name w:val="WW8Num35z0"/>
    <w:rsid w:val="004C52F3"/>
    <w:rPr>
      <w:rFonts w:hint="default"/>
      <w:b/>
    </w:rPr>
  </w:style>
  <w:style w:type="character" w:customStyle="1" w:styleId="WW8Num35z1">
    <w:name w:val="WW8Num35z1"/>
    <w:rsid w:val="004C52F3"/>
  </w:style>
  <w:style w:type="character" w:customStyle="1" w:styleId="WW8Num35z2">
    <w:name w:val="WW8Num35z2"/>
    <w:rsid w:val="004C52F3"/>
  </w:style>
  <w:style w:type="character" w:customStyle="1" w:styleId="WW8Num35z3">
    <w:name w:val="WW8Num35z3"/>
    <w:rsid w:val="004C52F3"/>
  </w:style>
  <w:style w:type="character" w:customStyle="1" w:styleId="WW8Num35z4">
    <w:name w:val="WW8Num35z4"/>
    <w:rsid w:val="004C52F3"/>
  </w:style>
  <w:style w:type="character" w:customStyle="1" w:styleId="WW8Num35z5">
    <w:name w:val="WW8Num35z5"/>
    <w:rsid w:val="004C52F3"/>
  </w:style>
  <w:style w:type="character" w:customStyle="1" w:styleId="WW8Num35z6">
    <w:name w:val="WW8Num35z6"/>
    <w:rsid w:val="004C52F3"/>
  </w:style>
  <w:style w:type="character" w:customStyle="1" w:styleId="WW8Num35z7">
    <w:name w:val="WW8Num35z7"/>
    <w:rsid w:val="004C52F3"/>
  </w:style>
  <w:style w:type="character" w:customStyle="1" w:styleId="WW8Num35z8">
    <w:name w:val="WW8Num35z8"/>
    <w:rsid w:val="004C52F3"/>
  </w:style>
  <w:style w:type="character" w:customStyle="1" w:styleId="WW8Num36z0">
    <w:name w:val="WW8Num36z0"/>
    <w:rsid w:val="004C52F3"/>
    <w:rPr>
      <w:rFonts w:ascii="Symbol" w:hAnsi="Symbol" w:cs="Symbol" w:hint="default"/>
    </w:rPr>
  </w:style>
  <w:style w:type="character" w:customStyle="1" w:styleId="WW8Num36z1">
    <w:name w:val="WW8Num36z1"/>
    <w:rsid w:val="004C52F3"/>
    <w:rPr>
      <w:rFonts w:ascii="Courier New" w:hAnsi="Courier New" w:cs="Courier New" w:hint="default"/>
    </w:rPr>
  </w:style>
  <w:style w:type="character" w:customStyle="1" w:styleId="WW8Num36z2">
    <w:name w:val="WW8Num36z2"/>
    <w:rsid w:val="004C52F3"/>
    <w:rPr>
      <w:rFonts w:ascii="Wingdings" w:hAnsi="Wingdings" w:cs="Wingdings" w:hint="default"/>
    </w:rPr>
  </w:style>
  <w:style w:type="character" w:customStyle="1" w:styleId="WW8Num37z0">
    <w:name w:val="WW8Num37z0"/>
    <w:rsid w:val="004C52F3"/>
    <w:rPr>
      <w:rFonts w:hint="default"/>
      <w:b w:val="0"/>
      <w:bCs w:val="0"/>
    </w:rPr>
  </w:style>
  <w:style w:type="character" w:customStyle="1" w:styleId="WW8Num37z1">
    <w:name w:val="WW8Num37z1"/>
    <w:rsid w:val="004C52F3"/>
  </w:style>
  <w:style w:type="character" w:customStyle="1" w:styleId="WW8Num37z2">
    <w:name w:val="WW8Num37z2"/>
    <w:rsid w:val="004C52F3"/>
  </w:style>
  <w:style w:type="character" w:customStyle="1" w:styleId="WW8Num37z3">
    <w:name w:val="WW8Num37z3"/>
    <w:rsid w:val="004C52F3"/>
  </w:style>
  <w:style w:type="character" w:customStyle="1" w:styleId="WW8Num37z4">
    <w:name w:val="WW8Num37z4"/>
    <w:rsid w:val="004C52F3"/>
  </w:style>
  <w:style w:type="character" w:customStyle="1" w:styleId="WW8Num37z5">
    <w:name w:val="WW8Num37z5"/>
    <w:rsid w:val="004C52F3"/>
  </w:style>
  <w:style w:type="character" w:customStyle="1" w:styleId="WW8Num37z6">
    <w:name w:val="WW8Num37z6"/>
    <w:rsid w:val="004C52F3"/>
  </w:style>
  <w:style w:type="character" w:customStyle="1" w:styleId="WW8Num37z7">
    <w:name w:val="WW8Num37z7"/>
    <w:rsid w:val="004C52F3"/>
  </w:style>
  <w:style w:type="character" w:customStyle="1" w:styleId="WW8Num37z8">
    <w:name w:val="WW8Num37z8"/>
    <w:rsid w:val="004C52F3"/>
  </w:style>
  <w:style w:type="character" w:customStyle="1" w:styleId="WW8Num38z0">
    <w:name w:val="WW8Num38z0"/>
    <w:rsid w:val="004C52F3"/>
    <w:rPr>
      <w:rFonts w:hint="default"/>
      <w:b/>
    </w:rPr>
  </w:style>
  <w:style w:type="character" w:customStyle="1" w:styleId="WW8Num38z1">
    <w:name w:val="WW8Num38z1"/>
    <w:rsid w:val="004C52F3"/>
  </w:style>
  <w:style w:type="character" w:customStyle="1" w:styleId="WW8Num38z2">
    <w:name w:val="WW8Num38z2"/>
    <w:rsid w:val="004C52F3"/>
  </w:style>
  <w:style w:type="character" w:customStyle="1" w:styleId="WW8Num38z3">
    <w:name w:val="WW8Num38z3"/>
    <w:rsid w:val="004C52F3"/>
  </w:style>
  <w:style w:type="character" w:customStyle="1" w:styleId="WW8Num38z4">
    <w:name w:val="WW8Num38z4"/>
    <w:rsid w:val="004C52F3"/>
  </w:style>
  <w:style w:type="character" w:customStyle="1" w:styleId="WW8Num38z5">
    <w:name w:val="WW8Num38z5"/>
    <w:rsid w:val="004C52F3"/>
  </w:style>
  <w:style w:type="character" w:customStyle="1" w:styleId="WW8Num38z6">
    <w:name w:val="WW8Num38z6"/>
    <w:rsid w:val="004C52F3"/>
  </w:style>
  <w:style w:type="character" w:customStyle="1" w:styleId="WW8Num38z7">
    <w:name w:val="WW8Num38z7"/>
    <w:rsid w:val="004C52F3"/>
  </w:style>
  <w:style w:type="character" w:customStyle="1" w:styleId="WW8Num38z8">
    <w:name w:val="WW8Num38z8"/>
    <w:rsid w:val="004C52F3"/>
  </w:style>
  <w:style w:type="character" w:customStyle="1" w:styleId="WW8Num39z0">
    <w:name w:val="WW8Num39z0"/>
    <w:rsid w:val="004C52F3"/>
    <w:rPr>
      <w:rFonts w:ascii="Symbol" w:hAnsi="Symbol" w:cs="Symbol" w:hint="default"/>
      <w:sz w:val="20"/>
    </w:rPr>
  </w:style>
  <w:style w:type="character" w:customStyle="1" w:styleId="WW8Num39z1">
    <w:name w:val="WW8Num39z1"/>
    <w:rsid w:val="004C52F3"/>
    <w:rPr>
      <w:rFonts w:ascii="Courier New" w:hAnsi="Courier New" w:cs="Courier New" w:hint="default"/>
      <w:sz w:val="20"/>
    </w:rPr>
  </w:style>
  <w:style w:type="character" w:customStyle="1" w:styleId="WW8Num39z2">
    <w:name w:val="WW8Num39z2"/>
    <w:rsid w:val="004C52F3"/>
    <w:rPr>
      <w:rFonts w:ascii="Wingdings" w:hAnsi="Wingdings" w:cs="Wingdings" w:hint="default"/>
      <w:sz w:val="20"/>
    </w:rPr>
  </w:style>
  <w:style w:type="character" w:customStyle="1" w:styleId="WW8Num40z0">
    <w:name w:val="WW8Num40z0"/>
    <w:rsid w:val="004C52F3"/>
    <w:rPr>
      <w:rFonts w:ascii="Symbol" w:hAnsi="Symbol" w:cs="Symbol" w:hint="default"/>
    </w:rPr>
  </w:style>
  <w:style w:type="character" w:customStyle="1" w:styleId="WW8Num40z1">
    <w:name w:val="WW8Num40z1"/>
    <w:rsid w:val="004C52F3"/>
    <w:rPr>
      <w:rFonts w:ascii="Courier New" w:hAnsi="Courier New" w:cs="Courier New" w:hint="default"/>
    </w:rPr>
  </w:style>
  <w:style w:type="character" w:customStyle="1" w:styleId="WW8Num40z2">
    <w:name w:val="WW8Num40z2"/>
    <w:rsid w:val="004C52F3"/>
    <w:rPr>
      <w:rFonts w:ascii="Wingdings" w:hAnsi="Wingdings" w:cs="Wingdings" w:hint="default"/>
    </w:rPr>
  </w:style>
  <w:style w:type="character" w:customStyle="1" w:styleId="WW8Num41z0">
    <w:name w:val="WW8Num41z0"/>
    <w:rsid w:val="004C52F3"/>
    <w:rPr>
      <w:rFonts w:hint="default"/>
    </w:rPr>
  </w:style>
  <w:style w:type="character" w:customStyle="1" w:styleId="WW8Num42z0">
    <w:name w:val="WW8Num42z0"/>
    <w:rsid w:val="004C52F3"/>
    <w:rPr>
      <w:rFonts w:ascii="Symbol" w:hAnsi="Symbol" w:cs="Symbol" w:hint="default"/>
      <w:sz w:val="20"/>
    </w:rPr>
  </w:style>
  <w:style w:type="character" w:customStyle="1" w:styleId="WW8Num42z1">
    <w:name w:val="WW8Num42z1"/>
    <w:rsid w:val="004C52F3"/>
    <w:rPr>
      <w:rFonts w:ascii="Courier New" w:hAnsi="Courier New" w:cs="Courier New" w:hint="default"/>
      <w:sz w:val="20"/>
    </w:rPr>
  </w:style>
  <w:style w:type="character" w:customStyle="1" w:styleId="WW8Num42z2">
    <w:name w:val="WW8Num42z2"/>
    <w:rsid w:val="004C52F3"/>
    <w:rPr>
      <w:rFonts w:ascii="Wingdings" w:hAnsi="Wingdings" w:cs="Wingdings" w:hint="default"/>
      <w:sz w:val="20"/>
    </w:rPr>
  </w:style>
  <w:style w:type="character" w:customStyle="1" w:styleId="WW8Num43z0">
    <w:name w:val="WW8Num43z0"/>
    <w:rsid w:val="004C52F3"/>
    <w:rPr>
      <w:rFonts w:hint="default"/>
      <w:sz w:val="40"/>
      <w:szCs w:val="40"/>
    </w:rPr>
  </w:style>
  <w:style w:type="character" w:customStyle="1" w:styleId="WW8Num43z1">
    <w:name w:val="WW8Num43z1"/>
    <w:rsid w:val="004C52F3"/>
    <w:rPr>
      <w:rFonts w:hint="default"/>
    </w:rPr>
  </w:style>
  <w:style w:type="character" w:customStyle="1" w:styleId="WW8Num44z0">
    <w:name w:val="WW8Num44z0"/>
    <w:rsid w:val="004C52F3"/>
    <w:rPr>
      <w:rFonts w:hint="default"/>
    </w:rPr>
  </w:style>
  <w:style w:type="character" w:customStyle="1" w:styleId="WW8Num44z1">
    <w:name w:val="WW8Num44z1"/>
    <w:rsid w:val="004C52F3"/>
  </w:style>
  <w:style w:type="character" w:customStyle="1" w:styleId="WW8Num44z2">
    <w:name w:val="WW8Num44z2"/>
    <w:rsid w:val="004C52F3"/>
  </w:style>
  <w:style w:type="character" w:customStyle="1" w:styleId="WW8Num44z3">
    <w:name w:val="WW8Num44z3"/>
    <w:rsid w:val="004C52F3"/>
  </w:style>
  <w:style w:type="character" w:customStyle="1" w:styleId="WW8Num44z4">
    <w:name w:val="WW8Num44z4"/>
    <w:rsid w:val="004C52F3"/>
  </w:style>
  <w:style w:type="character" w:customStyle="1" w:styleId="WW8Num44z5">
    <w:name w:val="WW8Num44z5"/>
    <w:rsid w:val="004C52F3"/>
  </w:style>
  <w:style w:type="character" w:customStyle="1" w:styleId="WW8Num44z6">
    <w:name w:val="WW8Num44z6"/>
    <w:rsid w:val="004C52F3"/>
  </w:style>
  <w:style w:type="character" w:customStyle="1" w:styleId="WW8Num44z7">
    <w:name w:val="WW8Num44z7"/>
    <w:rsid w:val="004C52F3"/>
  </w:style>
  <w:style w:type="character" w:customStyle="1" w:styleId="WW8Num44z8">
    <w:name w:val="WW8Num44z8"/>
    <w:rsid w:val="004C52F3"/>
  </w:style>
  <w:style w:type="character" w:customStyle="1" w:styleId="WW8Num45z0">
    <w:name w:val="WW8Num45z0"/>
    <w:rsid w:val="004C52F3"/>
    <w:rPr>
      <w:rFonts w:ascii="Symbol" w:hAnsi="Symbol" w:cs="Symbol" w:hint="default"/>
    </w:rPr>
  </w:style>
  <w:style w:type="character" w:customStyle="1" w:styleId="WW8Num45z1">
    <w:name w:val="WW8Num45z1"/>
    <w:rsid w:val="004C52F3"/>
    <w:rPr>
      <w:rFonts w:ascii="Courier New" w:hAnsi="Courier New" w:cs="Courier New" w:hint="default"/>
    </w:rPr>
  </w:style>
  <w:style w:type="character" w:customStyle="1" w:styleId="WW8Num45z2">
    <w:name w:val="WW8Num45z2"/>
    <w:rsid w:val="004C52F3"/>
    <w:rPr>
      <w:rFonts w:ascii="Wingdings" w:hAnsi="Wingdings" w:cs="Wingdings" w:hint="default"/>
    </w:rPr>
  </w:style>
  <w:style w:type="character" w:customStyle="1" w:styleId="aff2">
    <w:name w:val="Символ сноски"/>
    <w:rsid w:val="004C52F3"/>
    <w:rPr>
      <w:rFonts w:ascii="Times New Roman" w:hAnsi="Times New Roman" w:cs="Times New Roman"/>
      <w:vertAlign w:val="superscript"/>
    </w:rPr>
  </w:style>
  <w:style w:type="character" w:styleId="aff3">
    <w:name w:val="page number"/>
    <w:rsid w:val="004C52F3"/>
    <w:rPr>
      <w:rFonts w:ascii="Times New Roman" w:hAnsi="Times New Roman" w:cs="Times New Roman"/>
    </w:rPr>
  </w:style>
  <w:style w:type="character" w:customStyle="1" w:styleId="aff4">
    <w:name w:val="Знак Знак"/>
    <w:rsid w:val="004C52F3"/>
    <w:rPr>
      <w:rFonts w:ascii="Arial" w:hAnsi="Arial" w:cs="Arial"/>
      <w:sz w:val="24"/>
      <w:szCs w:val="24"/>
      <w:lang w:val="ru-RU"/>
    </w:rPr>
  </w:style>
  <w:style w:type="character" w:customStyle="1" w:styleId="aff5">
    <w:name w:val="Основной шрифт"/>
    <w:rsid w:val="004C52F3"/>
  </w:style>
  <w:style w:type="character" w:styleId="HTML">
    <w:name w:val="HTML Acronym"/>
    <w:rsid w:val="004C52F3"/>
  </w:style>
  <w:style w:type="character" w:styleId="aff6">
    <w:name w:val="Emphasis"/>
    <w:qFormat/>
    <w:rsid w:val="004C52F3"/>
    <w:rPr>
      <w:i/>
      <w:iCs/>
    </w:rPr>
  </w:style>
  <w:style w:type="character" w:styleId="HTML0">
    <w:name w:val="HTML Keyboard"/>
    <w:rsid w:val="004C52F3"/>
    <w:rPr>
      <w:rFonts w:ascii="Courier New" w:hAnsi="Courier New" w:cs="Courier New"/>
      <w:sz w:val="20"/>
      <w:szCs w:val="20"/>
    </w:rPr>
  </w:style>
  <w:style w:type="character" w:styleId="HTML1">
    <w:name w:val="HTML Code"/>
    <w:rsid w:val="004C52F3"/>
    <w:rPr>
      <w:rFonts w:ascii="Courier New" w:hAnsi="Courier New" w:cs="Courier New"/>
      <w:sz w:val="20"/>
      <w:szCs w:val="20"/>
    </w:rPr>
  </w:style>
  <w:style w:type="character" w:styleId="aff7">
    <w:name w:val="line number"/>
    <w:rsid w:val="004C52F3"/>
  </w:style>
  <w:style w:type="character" w:styleId="HTML2">
    <w:name w:val="HTML Sample"/>
    <w:rsid w:val="004C52F3"/>
    <w:rPr>
      <w:rFonts w:ascii="Courier New" w:hAnsi="Courier New" w:cs="Courier New"/>
    </w:rPr>
  </w:style>
  <w:style w:type="character" w:styleId="HTML3">
    <w:name w:val="HTML Definition"/>
    <w:rsid w:val="004C52F3"/>
    <w:rPr>
      <w:i/>
      <w:iCs/>
    </w:rPr>
  </w:style>
  <w:style w:type="character" w:styleId="HTML4">
    <w:name w:val="HTML Variable"/>
    <w:rsid w:val="004C52F3"/>
    <w:rPr>
      <w:i/>
      <w:iCs/>
    </w:rPr>
  </w:style>
  <w:style w:type="character" w:styleId="HTML5">
    <w:name w:val="HTML Typewriter"/>
    <w:rsid w:val="004C52F3"/>
    <w:rPr>
      <w:rFonts w:ascii="Courier New" w:hAnsi="Courier New" w:cs="Courier New"/>
      <w:sz w:val="20"/>
      <w:szCs w:val="20"/>
    </w:rPr>
  </w:style>
  <w:style w:type="character" w:styleId="aff8">
    <w:name w:val="FollowedHyperlink"/>
    <w:rsid w:val="004C52F3"/>
    <w:rPr>
      <w:color w:val="800080"/>
      <w:u w:val="single"/>
    </w:rPr>
  </w:style>
  <w:style w:type="character" w:styleId="aff9">
    <w:name w:val="Strong"/>
    <w:qFormat/>
    <w:rsid w:val="004C52F3"/>
    <w:rPr>
      <w:b/>
      <w:bCs/>
    </w:rPr>
  </w:style>
  <w:style w:type="character" w:styleId="HTML6">
    <w:name w:val="HTML Cite"/>
    <w:rsid w:val="004C52F3"/>
    <w:rPr>
      <w:i/>
      <w:iCs/>
    </w:rPr>
  </w:style>
  <w:style w:type="character" w:customStyle="1" w:styleId="1f5">
    <w:name w:val="Знак Знак1"/>
    <w:rsid w:val="004C52F3"/>
    <w:rPr>
      <w:sz w:val="24"/>
      <w:szCs w:val="24"/>
      <w:lang w:val="ru-RU"/>
    </w:rPr>
  </w:style>
  <w:style w:type="character" w:customStyle="1" w:styleId="37">
    <w:name w:val="Стиль3 Знак"/>
    <w:basedOn w:val="1f5"/>
    <w:rsid w:val="004C52F3"/>
    <w:rPr>
      <w:sz w:val="24"/>
      <w:szCs w:val="24"/>
      <w:lang w:val="ru-RU"/>
    </w:rPr>
  </w:style>
  <w:style w:type="character" w:customStyle="1" w:styleId="38">
    <w:name w:val="Стиль3 Знак Знак"/>
    <w:rsid w:val="004C52F3"/>
    <w:rPr>
      <w:sz w:val="24"/>
      <w:szCs w:val="24"/>
      <w:lang w:val="ru-RU"/>
    </w:rPr>
  </w:style>
  <w:style w:type="character" w:customStyle="1" w:styleId="labelbodytext1">
    <w:name w:val="label_body_text_1"/>
    <w:rsid w:val="004C52F3"/>
  </w:style>
  <w:style w:type="character" w:customStyle="1" w:styleId="112">
    <w:name w:val="Знак Знак11"/>
    <w:rsid w:val="004C52F3"/>
    <w:rPr>
      <w:sz w:val="24"/>
      <w:szCs w:val="24"/>
      <w:lang w:val="ru-RU"/>
    </w:rPr>
  </w:style>
  <w:style w:type="character" w:customStyle="1" w:styleId="1f6">
    <w:name w:val="Знак примечания1"/>
    <w:rsid w:val="004C52F3"/>
    <w:rPr>
      <w:sz w:val="16"/>
      <w:szCs w:val="16"/>
    </w:rPr>
  </w:style>
  <w:style w:type="character" w:customStyle="1" w:styleId="affa">
    <w:name w:val="Гипертекстовая ссылка"/>
    <w:rsid w:val="004C52F3"/>
    <w:rPr>
      <w:color w:val="008000"/>
      <w:sz w:val="20"/>
      <w:szCs w:val="20"/>
      <w:u w:val="single"/>
    </w:rPr>
  </w:style>
  <w:style w:type="character" w:customStyle="1" w:styleId="affb">
    <w:name w:val="Основной текст с отступом Знак"/>
    <w:rsid w:val="004C52F3"/>
    <w:rPr>
      <w:sz w:val="24"/>
      <w:szCs w:val="24"/>
    </w:rPr>
  </w:style>
  <w:style w:type="character" w:customStyle="1" w:styleId="affc">
    <w:name w:val="Текст Знак"/>
    <w:rsid w:val="004C52F3"/>
    <w:rPr>
      <w:rFonts w:ascii="Courier New" w:hAnsi="Courier New" w:cs="Courier New"/>
    </w:rPr>
  </w:style>
  <w:style w:type="character" w:customStyle="1" w:styleId="ConsPlusNormal">
    <w:name w:val="ConsPlusNormal Знак"/>
    <w:rsid w:val="004C52F3"/>
    <w:rPr>
      <w:rFonts w:ascii="Arial" w:hAnsi="Arial" w:cs="Arial"/>
      <w:lang w:val="ru-RU" w:bidi="ar-SA"/>
    </w:rPr>
  </w:style>
  <w:style w:type="character" w:customStyle="1" w:styleId="FontStyle12">
    <w:name w:val="Font Style12"/>
    <w:rsid w:val="004C52F3"/>
    <w:rPr>
      <w:rFonts w:ascii="Times New Roman" w:hAnsi="Times New Roman" w:cs="Times New Roman"/>
      <w:sz w:val="26"/>
      <w:szCs w:val="26"/>
    </w:rPr>
  </w:style>
  <w:style w:type="character" w:customStyle="1" w:styleId="apple-style-span">
    <w:name w:val="apple-style-span"/>
    <w:rsid w:val="004C52F3"/>
  </w:style>
  <w:style w:type="character" w:customStyle="1" w:styleId="apple-converted-space">
    <w:name w:val="apple-converted-space"/>
    <w:uiPriority w:val="99"/>
    <w:rsid w:val="004C52F3"/>
  </w:style>
  <w:style w:type="character" w:customStyle="1" w:styleId="29">
    <w:name w:val="Основной текст с отступом 2 Знак"/>
    <w:rsid w:val="004C52F3"/>
    <w:rPr>
      <w:sz w:val="24"/>
      <w:szCs w:val="24"/>
    </w:rPr>
  </w:style>
  <w:style w:type="character" w:customStyle="1" w:styleId="HTML7">
    <w:name w:val="Стандартный HTML Знак"/>
    <w:rsid w:val="004C52F3"/>
    <w:rPr>
      <w:rFonts w:ascii="Courier New" w:hAnsi="Courier New" w:cs="Courier New"/>
    </w:rPr>
  </w:style>
  <w:style w:type="character" w:customStyle="1" w:styleId="affd">
    <w:name w:val="Без интервала Знак"/>
    <w:rsid w:val="004C52F3"/>
    <w:rPr>
      <w:sz w:val="24"/>
      <w:szCs w:val="24"/>
      <w:lang w:bidi="ar-SA"/>
    </w:rPr>
  </w:style>
  <w:style w:type="character" w:customStyle="1" w:styleId="affe">
    <w:name w:val="Заголовок Знак"/>
    <w:rsid w:val="004C52F3"/>
    <w:rPr>
      <w:rFonts w:ascii="Arial" w:hAnsi="Arial" w:cs="Arial"/>
      <w:b/>
      <w:bCs/>
      <w:kern w:val="2"/>
      <w:sz w:val="32"/>
      <w:szCs w:val="32"/>
    </w:rPr>
  </w:style>
  <w:style w:type="character" w:customStyle="1" w:styleId="afff">
    <w:name w:val="Абзац списка Знак"/>
    <w:aliases w:val="Bullet List Знак,FooterText Знак,numbered Знак,Paragraphe de liste1 Знак,lp1 Знак,Цветной список - Акцент 11 Знак,ПС - Нумерованный Знак"/>
    <w:uiPriority w:val="34"/>
    <w:rsid w:val="004C52F3"/>
    <w:rPr>
      <w:sz w:val="24"/>
      <w:szCs w:val="24"/>
    </w:rPr>
  </w:style>
  <w:style w:type="character" w:customStyle="1" w:styleId="2a">
    <w:name w:val="Основной текст 2 Знак"/>
    <w:rsid w:val="004C52F3"/>
    <w:rPr>
      <w:sz w:val="24"/>
      <w:szCs w:val="24"/>
      <w:lang w:val="x-none"/>
    </w:rPr>
  </w:style>
  <w:style w:type="character" w:customStyle="1" w:styleId="afff0">
    <w:name w:val="Дата Знак"/>
    <w:rsid w:val="004C52F3"/>
    <w:rPr>
      <w:sz w:val="24"/>
      <w:szCs w:val="24"/>
    </w:rPr>
  </w:style>
  <w:style w:type="character" w:customStyle="1" w:styleId="39">
    <w:name w:val="Основной текст с отступом 3 Знак"/>
    <w:rsid w:val="004C52F3"/>
    <w:rPr>
      <w:sz w:val="16"/>
      <w:szCs w:val="16"/>
    </w:rPr>
  </w:style>
  <w:style w:type="character" w:customStyle="1" w:styleId="afff1">
    <w:name w:val="Текст сноски Знак"/>
    <w:rsid w:val="004C52F3"/>
  </w:style>
  <w:style w:type="character" w:customStyle="1" w:styleId="3a">
    <w:name w:val="Основной текст 3 Знак"/>
    <w:rsid w:val="004C52F3"/>
    <w:rPr>
      <w:b/>
      <w:bCs/>
      <w:i/>
      <w:iCs/>
      <w:sz w:val="22"/>
      <w:szCs w:val="22"/>
    </w:rPr>
  </w:style>
  <w:style w:type="character" w:customStyle="1" w:styleId="HTML8">
    <w:name w:val="Адрес HTML Знак"/>
    <w:rsid w:val="004C52F3"/>
    <w:rPr>
      <w:i/>
      <w:iCs/>
      <w:sz w:val="24"/>
      <w:szCs w:val="24"/>
    </w:rPr>
  </w:style>
  <w:style w:type="character" w:customStyle="1" w:styleId="afff2">
    <w:name w:val="Заголовок записки Знак"/>
    <w:rsid w:val="004C52F3"/>
    <w:rPr>
      <w:sz w:val="24"/>
      <w:szCs w:val="24"/>
    </w:rPr>
  </w:style>
  <w:style w:type="character" w:customStyle="1" w:styleId="afff3">
    <w:name w:val="Красная строка Знак"/>
    <w:rsid w:val="004C52F3"/>
    <w:rPr>
      <w:sz w:val="24"/>
      <w:szCs w:val="24"/>
    </w:rPr>
  </w:style>
  <w:style w:type="character" w:customStyle="1" w:styleId="2b">
    <w:name w:val="Красная строка 2 Знак"/>
    <w:rsid w:val="004C52F3"/>
    <w:rPr>
      <w:sz w:val="24"/>
      <w:szCs w:val="24"/>
    </w:rPr>
  </w:style>
  <w:style w:type="character" w:customStyle="1" w:styleId="afff4">
    <w:name w:val="Подпись Знак"/>
    <w:rsid w:val="004C52F3"/>
    <w:rPr>
      <w:sz w:val="24"/>
      <w:szCs w:val="24"/>
    </w:rPr>
  </w:style>
  <w:style w:type="character" w:customStyle="1" w:styleId="afff5">
    <w:name w:val="Приветствие Знак"/>
    <w:rsid w:val="004C52F3"/>
    <w:rPr>
      <w:sz w:val="24"/>
      <w:szCs w:val="24"/>
    </w:rPr>
  </w:style>
  <w:style w:type="character" w:customStyle="1" w:styleId="afff6">
    <w:name w:val="Прощание Знак"/>
    <w:rsid w:val="004C52F3"/>
    <w:rPr>
      <w:sz w:val="24"/>
      <w:szCs w:val="24"/>
    </w:rPr>
  </w:style>
  <w:style w:type="character" w:customStyle="1" w:styleId="afff7">
    <w:name w:val="Шапка Знак"/>
    <w:rsid w:val="004C52F3"/>
    <w:rPr>
      <w:rFonts w:ascii="Arial" w:hAnsi="Arial" w:cs="Arial"/>
      <w:sz w:val="24"/>
      <w:szCs w:val="24"/>
      <w:shd w:val="clear" w:color="auto" w:fill="CCCCCC"/>
    </w:rPr>
  </w:style>
  <w:style w:type="character" w:customStyle="1" w:styleId="afff8">
    <w:name w:val="Электронная подпись Знак"/>
    <w:rsid w:val="004C52F3"/>
    <w:rPr>
      <w:sz w:val="24"/>
      <w:szCs w:val="24"/>
    </w:rPr>
  </w:style>
  <w:style w:type="character" w:customStyle="1" w:styleId="afff9">
    <w:name w:val="Текст примечания Знак"/>
    <w:rsid w:val="004C52F3"/>
  </w:style>
  <w:style w:type="character" w:customStyle="1" w:styleId="afffa">
    <w:name w:val="Тема примечания Знак"/>
    <w:rsid w:val="004C52F3"/>
    <w:rPr>
      <w:b/>
      <w:bCs/>
    </w:rPr>
  </w:style>
  <w:style w:type="character" w:customStyle="1" w:styleId="afffb">
    <w:name w:val="Схема документа Знак"/>
    <w:rsid w:val="004C52F3"/>
    <w:rPr>
      <w:rFonts w:ascii="Tahoma" w:hAnsi="Tahoma" w:cs="Tahoma"/>
      <w:shd w:val="clear" w:color="auto" w:fill="000080"/>
    </w:rPr>
  </w:style>
  <w:style w:type="character" w:customStyle="1" w:styleId="1f7">
    <w:name w:val="Основной текст Знак1"/>
    <w:basedOn w:val="a5"/>
    <w:rsid w:val="004C52F3"/>
    <w:rPr>
      <w:sz w:val="24"/>
      <w:szCs w:val="24"/>
      <w:lang w:val="x-none" w:eastAsia="zh-CN"/>
    </w:rPr>
  </w:style>
  <w:style w:type="paragraph" w:customStyle="1" w:styleId="21">
    <w:name w:val="Основной текст 21"/>
    <w:basedOn w:val="a4"/>
    <w:rsid w:val="004C52F3"/>
    <w:pPr>
      <w:numPr>
        <w:numId w:val="11"/>
      </w:numPr>
      <w:spacing w:after="60" w:line="240" w:lineRule="auto"/>
      <w:jc w:val="both"/>
    </w:pPr>
    <w:rPr>
      <w:rFonts w:ascii="Times New Roman" w:eastAsia="Times New Roman" w:hAnsi="Times New Roman" w:cs="Times New Roman"/>
      <w:sz w:val="24"/>
      <w:szCs w:val="24"/>
      <w:lang w:val="x-none" w:eastAsia="zh-CN"/>
    </w:rPr>
  </w:style>
  <w:style w:type="paragraph" w:customStyle="1" w:styleId="1f8">
    <w:name w:val="Маркированный список1"/>
    <w:basedOn w:val="a4"/>
    <w:rsid w:val="004C52F3"/>
    <w:pPr>
      <w:widowControl w:val="0"/>
      <w:spacing w:after="60" w:line="240" w:lineRule="auto"/>
      <w:jc w:val="both"/>
    </w:pPr>
    <w:rPr>
      <w:rFonts w:ascii="Times New Roman" w:eastAsia="Times New Roman" w:hAnsi="Times New Roman" w:cs="Times New Roman"/>
      <w:sz w:val="24"/>
      <w:szCs w:val="24"/>
      <w:lang w:eastAsia="zh-CN"/>
    </w:rPr>
  </w:style>
  <w:style w:type="paragraph" w:styleId="20">
    <w:name w:val="List Bullet 2"/>
    <w:basedOn w:val="a4"/>
    <w:rsid w:val="004C52F3"/>
    <w:pPr>
      <w:numPr>
        <w:numId w:val="9"/>
      </w:numPr>
      <w:spacing w:after="60" w:line="240" w:lineRule="auto"/>
      <w:jc w:val="both"/>
    </w:pPr>
    <w:rPr>
      <w:rFonts w:ascii="Times New Roman" w:eastAsia="Times New Roman" w:hAnsi="Times New Roman" w:cs="Times New Roman"/>
      <w:sz w:val="24"/>
      <w:szCs w:val="24"/>
      <w:lang w:eastAsia="zh-CN"/>
    </w:rPr>
  </w:style>
  <w:style w:type="paragraph" w:styleId="30">
    <w:name w:val="List Bullet 3"/>
    <w:basedOn w:val="a4"/>
    <w:rsid w:val="004C52F3"/>
    <w:pPr>
      <w:numPr>
        <w:numId w:val="8"/>
      </w:numPr>
      <w:spacing w:after="60" w:line="240" w:lineRule="auto"/>
      <w:jc w:val="both"/>
    </w:pPr>
    <w:rPr>
      <w:rFonts w:ascii="Times New Roman" w:eastAsia="Times New Roman" w:hAnsi="Times New Roman" w:cs="Times New Roman"/>
      <w:sz w:val="24"/>
      <w:szCs w:val="24"/>
      <w:lang w:eastAsia="zh-CN"/>
    </w:rPr>
  </w:style>
  <w:style w:type="paragraph" w:styleId="4">
    <w:name w:val="List Bullet 4"/>
    <w:basedOn w:val="a4"/>
    <w:rsid w:val="004C52F3"/>
    <w:pPr>
      <w:numPr>
        <w:numId w:val="7"/>
      </w:numPr>
      <w:spacing w:after="60" w:line="240" w:lineRule="auto"/>
      <w:jc w:val="both"/>
    </w:pPr>
    <w:rPr>
      <w:rFonts w:ascii="Times New Roman" w:eastAsia="Times New Roman" w:hAnsi="Times New Roman" w:cs="Times New Roman"/>
      <w:sz w:val="24"/>
      <w:szCs w:val="24"/>
      <w:lang w:eastAsia="zh-CN"/>
    </w:rPr>
  </w:style>
  <w:style w:type="paragraph" w:styleId="5">
    <w:name w:val="List Bullet 5"/>
    <w:basedOn w:val="a4"/>
    <w:rsid w:val="004C52F3"/>
    <w:pPr>
      <w:numPr>
        <w:numId w:val="6"/>
      </w:numPr>
      <w:spacing w:after="60" w:line="240" w:lineRule="auto"/>
      <w:jc w:val="both"/>
    </w:pPr>
    <w:rPr>
      <w:rFonts w:ascii="Times New Roman" w:eastAsia="Times New Roman" w:hAnsi="Times New Roman" w:cs="Times New Roman"/>
      <w:sz w:val="24"/>
      <w:szCs w:val="24"/>
      <w:lang w:eastAsia="zh-CN"/>
    </w:rPr>
  </w:style>
  <w:style w:type="paragraph" w:customStyle="1" w:styleId="1">
    <w:name w:val="Нумерованный список1"/>
    <w:basedOn w:val="a4"/>
    <w:rsid w:val="004C52F3"/>
    <w:pPr>
      <w:numPr>
        <w:numId w:val="10"/>
      </w:numPr>
      <w:spacing w:after="60" w:line="240" w:lineRule="auto"/>
      <w:jc w:val="both"/>
    </w:pPr>
    <w:rPr>
      <w:rFonts w:ascii="Times New Roman" w:eastAsia="Times New Roman" w:hAnsi="Times New Roman" w:cs="Times New Roman"/>
      <w:sz w:val="24"/>
      <w:szCs w:val="24"/>
      <w:lang w:eastAsia="zh-CN"/>
    </w:rPr>
  </w:style>
  <w:style w:type="paragraph" w:styleId="2">
    <w:name w:val="List Number 2"/>
    <w:basedOn w:val="a4"/>
    <w:rsid w:val="004C52F3"/>
    <w:pPr>
      <w:numPr>
        <w:numId w:val="5"/>
      </w:numPr>
      <w:spacing w:after="60" w:line="240" w:lineRule="auto"/>
      <w:jc w:val="both"/>
    </w:pPr>
    <w:rPr>
      <w:rFonts w:ascii="Times New Roman" w:eastAsia="Times New Roman" w:hAnsi="Times New Roman" w:cs="Times New Roman"/>
      <w:sz w:val="24"/>
      <w:szCs w:val="24"/>
      <w:lang w:eastAsia="zh-CN"/>
    </w:rPr>
  </w:style>
  <w:style w:type="paragraph" w:styleId="3">
    <w:name w:val="List Number 3"/>
    <w:basedOn w:val="a4"/>
    <w:rsid w:val="004C52F3"/>
    <w:pPr>
      <w:numPr>
        <w:numId w:val="4"/>
      </w:numPr>
      <w:spacing w:after="60" w:line="240" w:lineRule="auto"/>
      <w:jc w:val="both"/>
    </w:pPr>
    <w:rPr>
      <w:rFonts w:ascii="Times New Roman" w:eastAsia="Times New Roman" w:hAnsi="Times New Roman" w:cs="Times New Roman"/>
      <w:sz w:val="24"/>
      <w:szCs w:val="24"/>
      <w:lang w:eastAsia="zh-CN"/>
    </w:rPr>
  </w:style>
  <w:style w:type="paragraph" w:styleId="40">
    <w:name w:val="List Number 4"/>
    <w:basedOn w:val="a4"/>
    <w:rsid w:val="004C52F3"/>
    <w:pPr>
      <w:numPr>
        <w:numId w:val="3"/>
      </w:numPr>
      <w:spacing w:after="60" w:line="240" w:lineRule="auto"/>
      <w:jc w:val="both"/>
    </w:pPr>
    <w:rPr>
      <w:rFonts w:ascii="Times New Roman" w:eastAsia="Times New Roman" w:hAnsi="Times New Roman" w:cs="Times New Roman"/>
      <w:sz w:val="24"/>
      <w:szCs w:val="24"/>
      <w:lang w:eastAsia="zh-CN"/>
    </w:rPr>
  </w:style>
  <w:style w:type="paragraph" w:styleId="50">
    <w:name w:val="List Number 5"/>
    <w:basedOn w:val="a4"/>
    <w:rsid w:val="004C52F3"/>
    <w:pPr>
      <w:numPr>
        <w:numId w:val="2"/>
      </w:numPr>
      <w:spacing w:after="60" w:line="240" w:lineRule="auto"/>
      <w:jc w:val="both"/>
    </w:pPr>
    <w:rPr>
      <w:rFonts w:ascii="Times New Roman" w:eastAsia="Times New Roman" w:hAnsi="Times New Roman" w:cs="Times New Roman"/>
      <w:sz w:val="24"/>
      <w:szCs w:val="24"/>
      <w:lang w:eastAsia="zh-CN"/>
    </w:rPr>
  </w:style>
  <w:style w:type="paragraph" w:customStyle="1" w:styleId="a0">
    <w:name w:val="Раздел"/>
    <w:basedOn w:val="a4"/>
    <w:rsid w:val="004C52F3"/>
    <w:pPr>
      <w:numPr>
        <w:numId w:val="15"/>
      </w:numPr>
      <w:spacing w:before="120" w:after="120" w:line="240" w:lineRule="auto"/>
      <w:jc w:val="center"/>
    </w:pPr>
    <w:rPr>
      <w:rFonts w:ascii="Arial Narrow" w:eastAsia="Times New Roman" w:hAnsi="Arial Narrow" w:cs="Arial Narrow"/>
      <w:b/>
      <w:bCs/>
      <w:sz w:val="28"/>
      <w:szCs w:val="28"/>
      <w:lang w:eastAsia="zh-CN"/>
    </w:rPr>
  </w:style>
  <w:style w:type="paragraph" w:customStyle="1" w:styleId="afffc">
    <w:name w:val="Часть"/>
    <w:basedOn w:val="a4"/>
    <w:rsid w:val="004C52F3"/>
    <w:pPr>
      <w:spacing w:after="60" w:line="240" w:lineRule="auto"/>
      <w:jc w:val="center"/>
    </w:pPr>
    <w:rPr>
      <w:rFonts w:ascii="Arial" w:eastAsia="Times New Roman" w:hAnsi="Arial" w:cs="Arial"/>
      <w:b/>
      <w:bCs/>
      <w:caps/>
      <w:sz w:val="32"/>
      <w:szCs w:val="32"/>
      <w:lang w:eastAsia="zh-CN"/>
    </w:rPr>
  </w:style>
  <w:style w:type="paragraph" w:customStyle="1" w:styleId="31">
    <w:name w:val="Раздел 3"/>
    <w:basedOn w:val="a4"/>
    <w:rsid w:val="004C52F3"/>
    <w:pPr>
      <w:numPr>
        <w:numId w:val="12"/>
      </w:numPr>
      <w:spacing w:before="120" w:after="120" w:line="240" w:lineRule="auto"/>
      <w:jc w:val="center"/>
    </w:pPr>
    <w:rPr>
      <w:rFonts w:ascii="Times New Roman" w:eastAsia="Times New Roman" w:hAnsi="Times New Roman" w:cs="Times New Roman"/>
      <w:b/>
      <w:bCs/>
      <w:sz w:val="24"/>
      <w:szCs w:val="24"/>
      <w:lang w:eastAsia="zh-CN"/>
    </w:rPr>
  </w:style>
  <w:style w:type="paragraph" w:customStyle="1" w:styleId="afffd">
    <w:name w:val="Условия контракта"/>
    <w:basedOn w:val="a4"/>
    <w:rsid w:val="004C52F3"/>
    <w:pPr>
      <w:tabs>
        <w:tab w:val="num" w:pos="0"/>
      </w:tabs>
      <w:spacing w:before="240" w:after="120" w:line="240" w:lineRule="auto"/>
      <w:ind w:left="1080" w:hanging="360"/>
      <w:jc w:val="both"/>
    </w:pPr>
    <w:rPr>
      <w:rFonts w:ascii="Times New Roman" w:eastAsia="Times New Roman" w:hAnsi="Times New Roman" w:cs="Times New Roman"/>
      <w:b/>
      <w:bCs/>
      <w:sz w:val="24"/>
      <w:szCs w:val="24"/>
      <w:lang w:eastAsia="zh-CN"/>
    </w:rPr>
  </w:style>
  <w:style w:type="paragraph" w:customStyle="1" w:styleId="Instruction">
    <w:name w:val="Instruction"/>
    <w:basedOn w:val="21"/>
    <w:rsid w:val="004C52F3"/>
    <w:pPr>
      <w:numPr>
        <w:numId w:val="0"/>
      </w:numPr>
      <w:spacing w:before="180"/>
      <w:ind w:left="360" w:hanging="360"/>
    </w:pPr>
    <w:rPr>
      <w:b/>
      <w:bCs/>
    </w:rPr>
  </w:style>
  <w:style w:type="character" w:customStyle="1" w:styleId="1f9">
    <w:name w:val="Подзаголовок Знак1"/>
    <w:basedOn w:val="a5"/>
    <w:rsid w:val="004C52F3"/>
    <w:rPr>
      <w:rFonts w:ascii="Arial" w:hAnsi="Arial" w:cs="Arial"/>
      <w:sz w:val="24"/>
      <w:szCs w:val="24"/>
      <w:lang w:val="x-none" w:eastAsia="zh-CN"/>
    </w:rPr>
  </w:style>
  <w:style w:type="paragraph" w:customStyle="1" w:styleId="afffe">
    <w:name w:val="Тендерные данные"/>
    <w:basedOn w:val="a4"/>
    <w:rsid w:val="004C52F3"/>
    <w:pPr>
      <w:spacing w:before="120" w:after="60" w:line="240" w:lineRule="auto"/>
      <w:jc w:val="both"/>
    </w:pPr>
    <w:rPr>
      <w:rFonts w:ascii="Times New Roman" w:eastAsia="Times New Roman" w:hAnsi="Times New Roman" w:cs="Times New Roman"/>
      <w:b/>
      <w:bCs/>
      <w:sz w:val="24"/>
      <w:szCs w:val="24"/>
      <w:lang w:eastAsia="zh-CN"/>
    </w:rPr>
  </w:style>
  <w:style w:type="paragraph" w:customStyle="1" w:styleId="1fa">
    <w:name w:val="Дата1"/>
    <w:basedOn w:val="a4"/>
    <w:next w:val="a4"/>
    <w:rsid w:val="004C52F3"/>
    <w:pPr>
      <w:spacing w:after="60" w:line="240" w:lineRule="auto"/>
      <w:jc w:val="both"/>
    </w:pPr>
    <w:rPr>
      <w:rFonts w:ascii="Times New Roman" w:eastAsia="Times New Roman" w:hAnsi="Times New Roman" w:cs="Times New Roman"/>
      <w:sz w:val="24"/>
      <w:szCs w:val="24"/>
      <w:lang w:val="x-none" w:eastAsia="zh-CN"/>
    </w:rPr>
  </w:style>
  <w:style w:type="paragraph" w:customStyle="1" w:styleId="affff">
    <w:name w:val="Îáû÷íûé"/>
    <w:rsid w:val="004C52F3"/>
    <w:pPr>
      <w:suppressAutoHyphens/>
      <w:spacing w:after="0" w:line="240" w:lineRule="auto"/>
    </w:pPr>
    <w:rPr>
      <w:rFonts w:ascii="Times New Roman" w:eastAsia="Times New Roman" w:hAnsi="Times New Roman" w:cs="Times New Roman"/>
      <w:sz w:val="20"/>
      <w:szCs w:val="20"/>
      <w:lang w:eastAsia="zh-CN"/>
    </w:rPr>
  </w:style>
  <w:style w:type="paragraph" w:customStyle="1" w:styleId="affff0">
    <w:name w:val="Íîðìàëüíûé"/>
    <w:rsid w:val="004C52F3"/>
    <w:pPr>
      <w:suppressAutoHyphens/>
      <w:spacing w:after="0" w:line="240" w:lineRule="auto"/>
    </w:pPr>
    <w:rPr>
      <w:rFonts w:ascii="Courier" w:eastAsia="Times New Roman" w:hAnsi="Courier" w:cs="Courier"/>
      <w:sz w:val="24"/>
      <w:szCs w:val="24"/>
      <w:lang w:val="en-GB" w:eastAsia="zh-CN"/>
    </w:rPr>
  </w:style>
  <w:style w:type="paragraph" w:customStyle="1" w:styleId="affff1">
    <w:name w:val="Подраздел"/>
    <w:basedOn w:val="a4"/>
    <w:rsid w:val="004C52F3"/>
    <w:pPr>
      <w:suppressAutoHyphens/>
      <w:spacing w:before="240" w:after="120" w:line="240" w:lineRule="auto"/>
      <w:jc w:val="center"/>
    </w:pPr>
    <w:rPr>
      <w:rFonts w:ascii="TimesDL" w:eastAsia="Times New Roman" w:hAnsi="TimesDL" w:cs="TimesDL"/>
      <w:b/>
      <w:bCs/>
      <w:smallCaps/>
      <w:spacing w:val="-2"/>
      <w:sz w:val="24"/>
      <w:szCs w:val="24"/>
      <w:lang w:eastAsia="zh-CN"/>
    </w:rPr>
  </w:style>
  <w:style w:type="paragraph" w:customStyle="1" w:styleId="220">
    <w:name w:val="Основной текст с отступом 22"/>
    <w:basedOn w:val="a4"/>
    <w:rsid w:val="004C52F3"/>
    <w:pPr>
      <w:spacing w:after="120" w:line="480" w:lineRule="auto"/>
      <w:ind w:left="283"/>
      <w:jc w:val="both"/>
    </w:pPr>
    <w:rPr>
      <w:rFonts w:ascii="Times New Roman" w:eastAsia="Times New Roman" w:hAnsi="Times New Roman" w:cs="Times New Roman"/>
      <w:sz w:val="24"/>
      <w:szCs w:val="24"/>
      <w:lang w:val="x-none" w:eastAsia="zh-CN"/>
    </w:rPr>
  </w:style>
  <w:style w:type="paragraph" w:customStyle="1" w:styleId="311">
    <w:name w:val="Основной текст с отступом 31"/>
    <w:basedOn w:val="a4"/>
    <w:rsid w:val="004C52F3"/>
    <w:pPr>
      <w:spacing w:after="120" w:line="240" w:lineRule="auto"/>
      <w:ind w:left="283"/>
      <w:jc w:val="both"/>
    </w:pPr>
    <w:rPr>
      <w:rFonts w:ascii="Times New Roman" w:eastAsia="Times New Roman" w:hAnsi="Times New Roman" w:cs="Times New Roman"/>
      <w:sz w:val="16"/>
      <w:szCs w:val="16"/>
      <w:lang w:val="x-none" w:eastAsia="zh-CN"/>
    </w:rPr>
  </w:style>
  <w:style w:type="character" w:customStyle="1" w:styleId="1fb">
    <w:name w:val="Верхний колонтитул Знак1"/>
    <w:basedOn w:val="a5"/>
    <w:rsid w:val="004C52F3"/>
    <w:rPr>
      <w:rFonts w:ascii="Arial" w:hAnsi="Arial" w:cs="Arial"/>
      <w:sz w:val="24"/>
      <w:szCs w:val="24"/>
      <w:lang w:val="x-none" w:eastAsia="ru-RU"/>
    </w:rPr>
  </w:style>
  <w:style w:type="paragraph" w:customStyle="1" w:styleId="1fc">
    <w:name w:val="Цитата1"/>
    <w:basedOn w:val="a4"/>
    <w:rsid w:val="004C52F3"/>
    <w:pPr>
      <w:spacing w:after="120" w:line="240" w:lineRule="auto"/>
      <w:ind w:left="1440" w:right="1440"/>
      <w:jc w:val="both"/>
    </w:pPr>
    <w:rPr>
      <w:rFonts w:ascii="Times New Roman" w:eastAsia="Times New Roman" w:hAnsi="Times New Roman" w:cs="Times New Roman"/>
      <w:sz w:val="24"/>
      <w:szCs w:val="24"/>
      <w:lang w:eastAsia="zh-CN"/>
    </w:rPr>
  </w:style>
  <w:style w:type="paragraph" w:styleId="affff2">
    <w:name w:val="footnote text"/>
    <w:basedOn w:val="a4"/>
    <w:link w:val="1fd"/>
    <w:rsid w:val="004C52F3"/>
    <w:pPr>
      <w:spacing w:after="60" w:line="240" w:lineRule="auto"/>
      <w:jc w:val="both"/>
    </w:pPr>
    <w:rPr>
      <w:rFonts w:ascii="Times New Roman" w:eastAsia="Times New Roman" w:hAnsi="Times New Roman" w:cs="Times New Roman"/>
      <w:sz w:val="20"/>
      <w:szCs w:val="20"/>
      <w:lang w:eastAsia="zh-CN"/>
    </w:rPr>
  </w:style>
  <w:style w:type="character" w:customStyle="1" w:styleId="1fd">
    <w:name w:val="Текст сноски Знак1"/>
    <w:basedOn w:val="a5"/>
    <w:link w:val="affff2"/>
    <w:rsid w:val="004C52F3"/>
    <w:rPr>
      <w:rFonts w:ascii="Times New Roman" w:eastAsia="Times New Roman" w:hAnsi="Times New Roman" w:cs="Times New Roman"/>
      <w:sz w:val="20"/>
      <w:szCs w:val="20"/>
      <w:lang w:eastAsia="zh-CN"/>
    </w:rPr>
  </w:style>
  <w:style w:type="character" w:customStyle="1" w:styleId="1fe">
    <w:name w:val="Нижний колонтитул Знак1"/>
    <w:basedOn w:val="a5"/>
    <w:rsid w:val="004C52F3"/>
    <w:rPr>
      <w:sz w:val="24"/>
      <w:szCs w:val="24"/>
      <w:lang w:val="x-none" w:eastAsia="ru-RU"/>
    </w:rPr>
  </w:style>
  <w:style w:type="paragraph" w:customStyle="1" w:styleId="330">
    <w:name w:val="Основной текст 33"/>
    <w:basedOn w:val="a4"/>
    <w:rsid w:val="004C52F3"/>
    <w:pPr>
      <w:keepNext/>
      <w:keepLines/>
      <w:widowControl w:val="0"/>
      <w:suppressLineNumbers/>
      <w:suppressAutoHyphens/>
      <w:spacing w:before="148" w:after="112" w:line="240" w:lineRule="auto"/>
      <w:jc w:val="both"/>
    </w:pPr>
    <w:rPr>
      <w:rFonts w:ascii="Times New Roman" w:eastAsia="Times New Roman" w:hAnsi="Times New Roman" w:cs="Times New Roman"/>
      <w:b/>
      <w:bCs/>
      <w:i/>
      <w:iCs/>
      <w:lang w:val="x-none" w:eastAsia="zh-CN"/>
    </w:rPr>
  </w:style>
  <w:style w:type="paragraph" w:customStyle="1" w:styleId="1ff">
    <w:name w:val="Текст1"/>
    <w:basedOn w:val="a4"/>
    <w:rsid w:val="004C52F3"/>
    <w:pPr>
      <w:spacing w:after="0" w:line="240" w:lineRule="auto"/>
    </w:pPr>
    <w:rPr>
      <w:rFonts w:ascii="Courier New" w:eastAsia="Times New Roman" w:hAnsi="Courier New" w:cs="Courier New"/>
      <w:sz w:val="20"/>
      <w:szCs w:val="20"/>
      <w:lang w:val="x-none" w:eastAsia="zh-CN"/>
    </w:rPr>
  </w:style>
  <w:style w:type="paragraph" w:customStyle="1" w:styleId="ConsNormal">
    <w:name w:val="ConsNormal"/>
    <w:rsid w:val="004C52F3"/>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ConsNonformat">
    <w:name w:val="ConsNonformat"/>
    <w:rsid w:val="004C52F3"/>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styleId="HTML9">
    <w:name w:val="HTML Address"/>
    <w:basedOn w:val="a4"/>
    <w:link w:val="HTML10"/>
    <w:rsid w:val="004C52F3"/>
    <w:pPr>
      <w:spacing w:after="60" w:line="240" w:lineRule="auto"/>
      <w:jc w:val="both"/>
    </w:pPr>
    <w:rPr>
      <w:rFonts w:ascii="Times New Roman" w:eastAsia="Times New Roman" w:hAnsi="Times New Roman" w:cs="Times New Roman"/>
      <w:i/>
      <w:iCs/>
      <w:sz w:val="24"/>
      <w:szCs w:val="24"/>
      <w:lang w:val="x-none" w:eastAsia="zh-CN"/>
    </w:rPr>
  </w:style>
  <w:style w:type="character" w:customStyle="1" w:styleId="HTML10">
    <w:name w:val="Адрес HTML Знак1"/>
    <w:basedOn w:val="a5"/>
    <w:link w:val="HTML9"/>
    <w:rsid w:val="004C52F3"/>
    <w:rPr>
      <w:rFonts w:ascii="Times New Roman" w:eastAsia="Times New Roman" w:hAnsi="Times New Roman" w:cs="Times New Roman"/>
      <w:i/>
      <w:iCs/>
      <w:sz w:val="24"/>
      <w:szCs w:val="24"/>
      <w:lang w:val="x-none" w:eastAsia="zh-CN"/>
    </w:rPr>
  </w:style>
  <w:style w:type="paragraph" w:styleId="affff3">
    <w:name w:val="envelope address"/>
    <w:basedOn w:val="a4"/>
    <w:rsid w:val="004C52F3"/>
    <w:pPr>
      <w:spacing w:after="60" w:line="240" w:lineRule="auto"/>
      <w:ind w:left="2880"/>
      <w:jc w:val="both"/>
    </w:pPr>
    <w:rPr>
      <w:rFonts w:ascii="Arial" w:eastAsia="Times New Roman" w:hAnsi="Arial" w:cs="Arial"/>
      <w:sz w:val="24"/>
      <w:szCs w:val="24"/>
      <w:lang w:eastAsia="zh-CN"/>
    </w:rPr>
  </w:style>
  <w:style w:type="paragraph" w:customStyle="1" w:styleId="1ff0">
    <w:name w:val="Заголовок записки1"/>
    <w:basedOn w:val="a4"/>
    <w:next w:val="a4"/>
    <w:rsid w:val="004C52F3"/>
    <w:pPr>
      <w:spacing w:after="60" w:line="240" w:lineRule="auto"/>
      <w:jc w:val="both"/>
    </w:pPr>
    <w:rPr>
      <w:rFonts w:ascii="Times New Roman" w:eastAsia="Times New Roman" w:hAnsi="Times New Roman" w:cs="Times New Roman"/>
      <w:sz w:val="24"/>
      <w:szCs w:val="24"/>
      <w:lang w:val="x-none" w:eastAsia="zh-CN"/>
    </w:rPr>
  </w:style>
  <w:style w:type="paragraph" w:customStyle="1" w:styleId="1ff1">
    <w:name w:val="Красная строка1"/>
    <w:basedOn w:val="afb"/>
    <w:rsid w:val="004C52F3"/>
    <w:pPr>
      <w:widowControl/>
      <w:spacing w:after="120" w:line="240" w:lineRule="auto"/>
      <w:ind w:firstLine="210"/>
      <w:jc w:val="both"/>
    </w:pPr>
    <w:rPr>
      <w:color w:val="auto"/>
      <w:sz w:val="24"/>
      <w:szCs w:val="24"/>
      <w:lang w:val="x-none" w:eastAsia="zh-CN"/>
    </w:rPr>
  </w:style>
  <w:style w:type="paragraph" w:styleId="affff4">
    <w:name w:val="Body Text Indent"/>
    <w:basedOn w:val="a4"/>
    <w:link w:val="1ff2"/>
    <w:rsid w:val="004C52F3"/>
    <w:pPr>
      <w:spacing w:after="120" w:line="240" w:lineRule="auto"/>
      <w:ind w:left="283"/>
      <w:jc w:val="both"/>
    </w:pPr>
    <w:rPr>
      <w:rFonts w:ascii="Times New Roman" w:eastAsia="Times New Roman" w:hAnsi="Times New Roman" w:cs="Times New Roman"/>
      <w:sz w:val="24"/>
      <w:szCs w:val="24"/>
      <w:lang w:val="x-none" w:eastAsia="zh-CN"/>
    </w:rPr>
  </w:style>
  <w:style w:type="character" w:customStyle="1" w:styleId="1ff2">
    <w:name w:val="Основной текст с отступом Знак1"/>
    <w:basedOn w:val="a5"/>
    <w:link w:val="affff4"/>
    <w:rsid w:val="004C52F3"/>
    <w:rPr>
      <w:rFonts w:ascii="Times New Roman" w:eastAsia="Times New Roman" w:hAnsi="Times New Roman" w:cs="Times New Roman"/>
      <w:sz w:val="24"/>
      <w:szCs w:val="24"/>
      <w:lang w:val="x-none" w:eastAsia="zh-CN"/>
    </w:rPr>
  </w:style>
  <w:style w:type="paragraph" w:customStyle="1" w:styleId="211">
    <w:name w:val="Красная строка 21"/>
    <w:basedOn w:val="21"/>
    <w:rsid w:val="004C52F3"/>
    <w:pPr>
      <w:numPr>
        <w:numId w:val="0"/>
      </w:numPr>
      <w:spacing w:after="120"/>
      <w:ind w:left="283" w:firstLine="210"/>
    </w:pPr>
  </w:style>
  <w:style w:type="paragraph" w:styleId="2c">
    <w:name w:val="envelope return"/>
    <w:basedOn w:val="a4"/>
    <w:rsid w:val="004C52F3"/>
    <w:pPr>
      <w:spacing w:after="60" w:line="240" w:lineRule="auto"/>
      <w:jc w:val="both"/>
    </w:pPr>
    <w:rPr>
      <w:rFonts w:ascii="Arial" w:eastAsia="Times New Roman" w:hAnsi="Arial" w:cs="Arial"/>
      <w:sz w:val="20"/>
      <w:szCs w:val="20"/>
      <w:lang w:eastAsia="zh-CN"/>
    </w:rPr>
  </w:style>
  <w:style w:type="paragraph" w:customStyle="1" w:styleId="1ff3">
    <w:name w:val="Обычный отступ1"/>
    <w:basedOn w:val="a4"/>
    <w:rsid w:val="004C52F3"/>
    <w:pPr>
      <w:spacing w:after="60" w:line="240" w:lineRule="auto"/>
      <w:ind w:left="708"/>
      <w:jc w:val="both"/>
    </w:pPr>
    <w:rPr>
      <w:rFonts w:ascii="Times New Roman" w:eastAsia="Times New Roman" w:hAnsi="Times New Roman" w:cs="Times New Roman"/>
      <w:sz w:val="24"/>
      <w:szCs w:val="24"/>
      <w:lang w:eastAsia="zh-CN"/>
    </w:rPr>
  </w:style>
  <w:style w:type="paragraph" w:styleId="affff5">
    <w:name w:val="Signature"/>
    <w:basedOn w:val="a4"/>
    <w:link w:val="1ff4"/>
    <w:rsid w:val="004C52F3"/>
    <w:pPr>
      <w:spacing w:after="60" w:line="240" w:lineRule="auto"/>
      <w:ind w:left="4252"/>
      <w:jc w:val="both"/>
    </w:pPr>
    <w:rPr>
      <w:rFonts w:ascii="Times New Roman" w:eastAsia="Times New Roman" w:hAnsi="Times New Roman" w:cs="Times New Roman"/>
      <w:sz w:val="24"/>
      <w:szCs w:val="24"/>
      <w:lang w:val="x-none" w:eastAsia="zh-CN"/>
    </w:rPr>
  </w:style>
  <w:style w:type="character" w:customStyle="1" w:styleId="1ff4">
    <w:name w:val="Подпись Знак1"/>
    <w:basedOn w:val="a5"/>
    <w:link w:val="affff5"/>
    <w:rsid w:val="004C52F3"/>
    <w:rPr>
      <w:rFonts w:ascii="Times New Roman" w:eastAsia="Times New Roman" w:hAnsi="Times New Roman" w:cs="Times New Roman"/>
      <w:sz w:val="24"/>
      <w:szCs w:val="24"/>
      <w:lang w:val="x-none" w:eastAsia="zh-CN"/>
    </w:rPr>
  </w:style>
  <w:style w:type="paragraph" w:customStyle="1" w:styleId="1ff5">
    <w:name w:val="Приветствие1"/>
    <w:basedOn w:val="a4"/>
    <w:next w:val="a4"/>
    <w:rsid w:val="004C52F3"/>
    <w:pPr>
      <w:spacing w:after="60" w:line="240" w:lineRule="auto"/>
      <w:jc w:val="both"/>
    </w:pPr>
    <w:rPr>
      <w:rFonts w:ascii="Times New Roman" w:eastAsia="Times New Roman" w:hAnsi="Times New Roman" w:cs="Times New Roman"/>
      <w:sz w:val="24"/>
      <w:szCs w:val="24"/>
      <w:lang w:val="x-none" w:eastAsia="zh-CN"/>
    </w:rPr>
  </w:style>
  <w:style w:type="paragraph" w:customStyle="1" w:styleId="1ff6">
    <w:name w:val="Продолжение списка1"/>
    <w:basedOn w:val="a4"/>
    <w:rsid w:val="004C52F3"/>
    <w:pPr>
      <w:spacing w:after="120" w:line="240" w:lineRule="auto"/>
      <w:ind w:left="283"/>
      <w:jc w:val="both"/>
    </w:pPr>
    <w:rPr>
      <w:rFonts w:ascii="Times New Roman" w:eastAsia="Times New Roman" w:hAnsi="Times New Roman" w:cs="Times New Roman"/>
      <w:sz w:val="24"/>
      <w:szCs w:val="24"/>
      <w:lang w:eastAsia="zh-CN"/>
    </w:rPr>
  </w:style>
  <w:style w:type="paragraph" w:customStyle="1" w:styleId="212">
    <w:name w:val="Продолжение списка 21"/>
    <w:basedOn w:val="a4"/>
    <w:rsid w:val="004C52F3"/>
    <w:pPr>
      <w:spacing w:after="120" w:line="240" w:lineRule="auto"/>
      <w:ind w:left="566"/>
      <w:jc w:val="both"/>
    </w:pPr>
    <w:rPr>
      <w:rFonts w:ascii="Times New Roman" w:eastAsia="Times New Roman" w:hAnsi="Times New Roman" w:cs="Times New Roman"/>
      <w:sz w:val="24"/>
      <w:szCs w:val="24"/>
      <w:lang w:eastAsia="zh-CN"/>
    </w:rPr>
  </w:style>
  <w:style w:type="paragraph" w:customStyle="1" w:styleId="312">
    <w:name w:val="Продолжение списка 31"/>
    <w:basedOn w:val="a4"/>
    <w:rsid w:val="004C52F3"/>
    <w:pPr>
      <w:spacing w:after="120" w:line="240" w:lineRule="auto"/>
      <w:ind w:left="849"/>
      <w:jc w:val="both"/>
    </w:pPr>
    <w:rPr>
      <w:rFonts w:ascii="Times New Roman" w:eastAsia="Times New Roman" w:hAnsi="Times New Roman" w:cs="Times New Roman"/>
      <w:sz w:val="24"/>
      <w:szCs w:val="24"/>
      <w:lang w:eastAsia="zh-CN"/>
    </w:rPr>
  </w:style>
  <w:style w:type="paragraph" w:customStyle="1" w:styleId="411">
    <w:name w:val="Продолжение списка 41"/>
    <w:basedOn w:val="a4"/>
    <w:rsid w:val="004C52F3"/>
    <w:pPr>
      <w:spacing w:after="120" w:line="240" w:lineRule="auto"/>
      <w:ind w:left="1132"/>
      <w:jc w:val="both"/>
    </w:pPr>
    <w:rPr>
      <w:rFonts w:ascii="Times New Roman" w:eastAsia="Times New Roman" w:hAnsi="Times New Roman" w:cs="Times New Roman"/>
      <w:sz w:val="24"/>
      <w:szCs w:val="24"/>
      <w:lang w:eastAsia="zh-CN"/>
    </w:rPr>
  </w:style>
  <w:style w:type="paragraph" w:customStyle="1" w:styleId="511">
    <w:name w:val="Продолжение списка 51"/>
    <w:basedOn w:val="a4"/>
    <w:rsid w:val="004C52F3"/>
    <w:pPr>
      <w:spacing w:after="120" w:line="240" w:lineRule="auto"/>
      <w:ind w:left="1415"/>
      <w:jc w:val="both"/>
    </w:pPr>
    <w:rPr>
      <w:rFonts w:ascii="Times New Roman" w:eastAsia="Times New Roman" w:hAnsi="Times New Roman" w:cs="Times New Roman"/>
      <w:sz w:val="24"/>
      <w:szCs w:val="24"/>
      <w:lang w:eastAsia="zh-CN"/>
    </w:rPr>
  </w:style>
  <w:style w:type="paragraph" w:customStyle="1" w:styleId="1ff7">
    <w:name w:val="Прощание1"/>
    <w:basedOn w:val="a4"/>
    <w:rsid w:val="004C52F3"/>
    <w:pPr>
      <w:spacing w:after="60" w:line="240" w:lineRule="auto"/>
      <w:ind w:left="4252"/>
      <w:jc w:val="both"/>
    </w:pPr>
    <w:rPr>
      <w:rFonts w:ascii="Times New Roman" w:eastAsia="Times New Roman" w:hAnsi="Times New Roman" w:cs="Times New Roman"/>
      <w:sz w:val="24"/>
      <w:szCs w:val="24"/>
      <w:lang w:val="x-none" w:eastAsia="zh-CN"/>
    </w:rPr>
  </w:style>
  <w:style w:type="paragraph" w:customStyle="1" w:styleId="213">
    <w:name w:val="Список 21"/>
    <w:basedOn w:val="a4"/>
    <w:rsid w:val="004C52F3"/>
    <w:pPr>
      <w:spacing w:after="60" w:line="240" w:lineRule="auto"/>
      <w:ind w:left="566" w:hanging="283"/>
      <w:jc w:val="both"/>
    </w:pPr>
    <w:rPr>
      <w:rFonts w:ascii="Times New Roman" w:eastAsia="Times New Roman" w:hAnsi="Times New Roman" w:cs="Times New Roman"/>
      <w:sz w:val="24"/>
      <w:szCs w:val="24"/>
      <w:lang w:eastAsia="zh-CN"/>
    </w:rPr>
  </w:style>
  <w:style w:type="paragraph" w:customStyle="1" w:styleId="313">
    <w:name w:val="Список 31"/>
    <w:basedOn w:val="a4"/>
    <w:rsid w:val="004C52F3"/>
    <w:pPr>
      <w:spacing w:after="60" w:line="240" w:lineRule="auto"/>
      <w:ind w:left="849" w:hanging="283"/>
      <w:jc w:val="both"/>
    </w:pPr>
    <w:rPr>
      <w:rFonts w:ascii="Times New Roman" w:eastAsia="Times New Roman" w:hAnsi="Times New Roman" w:cs="Times New Roman"/>
      <w:sz w:val="24"/>
      <w:szCs w:val="24"/>
      <w:lang w:eastAsia="zh-CN"/>
    </w:rPr>
  </w:style>
  <w:style w:type="paragraph" w:customStyle="1" w:styleId="412">
    <w:name w:val="Список 41"/>
    <w:basedOn w:val="a4"/>
    <w:rsid w:val="004C52F3"/>
    <w:pPr>
      <w:spacing w:after="60" w:line="240" w:lineRule="auto"/>
      <w:ind w:left="1132" w:hanging="283"/>
      <w:jc w:val="both"/>
    </w:pPr>
    <w:rPr>
      <w:rFonts w:ascii="Times New Roman" w:eastAsia="Times New Roman" w:hAnsi="Times New Roman" w:cs="Times New Roman"/>
      <w:sz w:val="24"/>
      <w:szCs w:val="24"/>
      <w:lang w:eastAsia="zh-CN"/>
    </w:rPr>
  </w:style>
  <w:style w:type="paragraph" w:customStyle="1" w:styleId="512">
    <w:name w:val="Список 51"/>
    <w:basedOn w:val="a4"/>
    <w:rsid w:val="004C52F3"/>
    <w:pPr>
      <w:spacing w:after="60" w:line="240" w:lineRule="auto"/>
      <w:ind w:left="1415" w:hanging="283"/>
      <w:jc w:val="both"/>
    </w:pPr>
    <w:rPr>
      <w:rFonts w:ascii="Times New Roman" w:eastAsia="Times New Roman" w:hAnsi="Times New Roman" w:cs="Times New Roman"/>
      <w:sz w:val="24"/>
      <w:szCs w:val="24"/>
      <w:lang w:eastAsia="zh-CN"/>
    </w:rPr>
  </w:style>
  <w:style w:type="paragraph" w:styleId="HTMLa">
    <w:name w:val="HTML Preformatted"/>
    <w:basedOn w:val="a4"/>
    <w:link w:val="HTML11"/>
    <w:rsid w:val="004C52F3"/>
    <w:pPr>
      <w:spacing w:after="60" w:line="240" w:lineRule="auto"/>
      <w:jc w:val="both"/>
    </w:pPr>
    <w:rPr>
      <w:rFonts w:ascii="Courier New" w:eastAsia="Times New Roman" w:hAnsi="Courier New" w:cs="Courier New"/>
      <w:sz w:val="20"/>
      <w:szCs w:val="20"/>
      <w:lang w:val="x-none" w:eastAsia="zh-CN"/>
    </w:rPr>
  </w:style>
  <w:style w:type="character" w:customStyle="1" w:styleId="HTML11">
    <w:name w:val="Стандартный HTML Знак1"/>
    <w:basedOn w:val="a5"/>
    <w:link w:val="HTMLa"/>
    <w:rsid w:val="004C52F3"/>
    <w:rPr>
      <w:rFonts w:ascii="Courier New" w:eastAsia="Times New Roman" w:hAnsi="Courier New" w:cs="Courier New"/>
      <w:sz w:val="20"/>
      <w:szCs w:val="20"/>
      <w:lang w:val="x-none" w:eastAsia="zh-CN"/>
    </w:rPr>
  </w:style>
  <w:style w:type="paragraph" w:customStyle="1" w:styleId="1ff8">
    <w:name w:val="Шапка1"/>
    <w:basedOn w:val="a4"/>
    <w:rsid w:val="004C52F3"/>
    <w:pPr>
      <w:pBdr>
        <w:top w:val="single" w:sz="6" w:space="1" w:color="000000"/>
        <w:left w:val="single" w:sz="6" w:space="1" w:color="000000"/>
        <w:bottom w:val="single" w:sz="6" w:space="1" w:color="000000"/>
        <w:right w:val="single" w:sz="6" w:space="1" w:color="000000"/>
      </w:pBdr>
      <w:shd w:val="clear" w:color="auto" w:fill="CCCCCC"/>
      <w:spacing w:after="60" w:line="240" w:lineRule="auto"/>
      <w:ind w:left="1134" w:hanging="1134"/>
      <w:jc w:val="both"/>
    </w:pPr>
    <w:rPr>
      <w:rFonts w:ascii="Arial" w:eastAsia="Times New Roman" w:hAnsi="Arial" w:cs="Arial"/>
      <w:sz w:val="24"/>
      <w:szCs w:val="24"/>
      <w:lang w:val="x-none" w:eastAsia="zh-CN"/>
    </w:rPr>
  </w:style>
  <w:style w:type="paragraph" w:styleId="affff6">
    <w:name w:val="E-mail Signature"/>
    <w:basedOn w:val="a4"/>
    <w:link w:val="1ff9"/>
    <w:rsid w:val="004C52F3"/>
    <w:pPr>
      <w:spacing w:after="60" w:line="240" w:lineRule="auto"/>
      <w:jc w:val="both"/>
    </w:pPr>
    <w:rPr>
      <w:rFonts w:ascii="Times New Roman" w:eastAsia="Times New Roman" w:hAnsi="Times New Roman" w:cs="Times New Roman"/>
      <w:sz w:val="24"/>
      <w:szCs w:val="24"/>
      <w:lang w:val="x-none" w:eastAsia="zh-CN"/>
    </w:rPr>
  </w:style>
  <w:style w:type="character" w:customStyle="1" w:styleId="1ff9">
    <w:name w:val="Электронная подпись Знак1"/>
    <w:basedOn w:val="a5"/>
    <w:link w:val="affff6"/>
    <w:rsid w:val="004C52F3"/>
    <w:rPr>
      <w:rFonts w:ascii="Times New Roman" w:eastAsia="Times New Roman" w:hAnsi="Times New Roman" w:cs="Times New Roman"/>
      <w:sz w:val="24"/>
      <w:szCs w:val="24"/>
      <w:lang w:val="x-none" w:eastAsia="zh-CN"/>
    </w:rPr>
  </w:style>
  <w:style w:type="paragraph" w:customStyle="1" w:styleId="10">
    <w:name w:val="Стиль1"/>
    <w:basedOn w:val="a4"/>
    <w:rsid w:val="004C52F3"/>
    <w:pPr>
      <w:keepNext/>
      <w:keepLines/>
      <w:widowControl w:val="0"/>
      <w:numPr>
        <w:numId w:val="14"/>
      </w:numPr>
      <w:suppressLineNumbers/>
      <w:suppressAutoHyphens/>
      <w:spacing w:after="60" w:line="240" w:lineRule="auto"/>
    </w:pPr>
    <w:rPr>
      <w:rFonts w:ascii="Times New Roman" w:eastAsia="Times New Roman" w:hAnsi="Times New Roman" w:cs="Times New Roman"/>
      <w:b/>
      <w:bCs/>
      <w:sz w:val="28"/>
      <w:szCs w:val="28"/>
      <w:lang w:eastAsia="zh-CN"/>
    </w:rPr>
  </w:style>
  <w:style w:type="paragraph" w:customStyle="1" w:styleId="2-1">
    <w:name w:val="содержание2-1"/>
    <w:basedOn w:val="32"/>
    <w:next w:val="a4"/>
    <w:rsid w:val="004C52F3"/>
    <w:pPr>
      <w:keepNext/>
      <w:spacing w:before="240" w:after="60"/>
      <w:jc w:val="both"/>
    </w:pPr>
    <w:rPr>
      <w:rFonts w:ascii="Arial" w:hAnsi="Arial" w:cs="Arial"/>
      <w:bCs/>
      <w:i w:val="0"/>
      <w:color w:val="auto"/>
      <w:sz w:val="24"/>
      <w:szCs w:val="24"/>
      <w:lang w:val="x-none" w:eastAsia="zh-CN"/>
    </w:rPr>
  </w:style>
  <w:style w:type="paragraph" w:customStyle="1" w:styleId="214">
    <w:name w:val="Заголовок 2.1"/>
    <w:basedOn w:val="11"/>
    <w:rsid w:val="004C52F3"/>
    <w:pPr>
      <w:keepLines/>
      <w:widowControl w:val="0"/>
      <w:suppressLineNumbers/>
      <w:tabs>
        <w:tab w:val="clear" w:pos="432"/>
      </w:tabs>
      <w:suppressAutoHyphens/>
    </w:pPr>
    <w:rPr>
      <w:caps/>
      <w:kern w:val="2"/>
      <w:lang w:eastAsia="zh-CN"/>
    </w:rPr>
  </w:style>
  <w:style w:type="paragraph" w:customStyle="1" w:styleId="2d">
    <w:name w:val="Стиль2"/>
    <w:basedOn w:val="2"/>
    <w:rsid w:val="004C52F3"/>
    <w:pPr>
      <w:keepNext/>
      <w:keepLines/>
      <w:widowControl w:val="0"/>
      <w:numPr>
        <w:numId w:val="0"/>
      </w:numPr>
      <w:suppressLineNumbers/>
      <w:tabs>
        <w:tab w:val="num" w:pos="0"/>
        <w:tab w:val="left" w:pos="1492"/>
      </w:tabs>
      <w:suppressAutoHyphens/>
      <w:ind w:left="1146" w:hanging="360"/>
    </w:pPr>
    <w:rPr>
      <w:b/>
      <w:bCs/>
    </w:rPr>
  </w:style>
  <w:style w:type="paragraph" w:customStyle="1" w:styleId="3b">
    <w:name w:val="Стиль3"/>
    <w:basedOn w:val="220"/>
    <w:rsid w:val="004C52F3"/>
    <w:pPr>
      <w:widowControl w:val="0"/>
      <w:tabs>
        <w:tab w:val="num" w:pos="0"/>
      </w:tabs>
      <w:spacing w:after="0" w:line="240" w:lineRule="auto"/>
      <w:ind w:left="1146" w:hanging="360"/>
      <w:textAlignment w:val="baseline"/>
    </w:pPr>
  </w:style>
  <w:style w:type="paragraph" w:customStyle="1" w:styleId="2-11">
    <w:name w:val="содержание2-11"/>
    <w:basedOn w:val="a4"/>
    <w:rsid w:val="004C52F3"/>
    <w:pPr>
      <w:spacing w:after="60" w:line="240" w:lineRule="auto"/>
      <w:jc w:val="both"/>
    </w:pPr>
    <w:rPr>
      <w:rFonts w:ascii="Times New Roman" w:eastAsia="Times New Roman" w:hAnsi="Times New Roman" w:cs="Times New Roman"/>
      <w:sz w:val="24"/>
      <w:szCs w:val="24"/>
      <w:lang w:eastAsia="zh-CN"/>
    </w:rPr>
  </w:style>
  <w:style w:type="paragraph" w:customStyle="1" w:styleId="46">
    <w:name w:val="Стиль4"/>
    <w:basedOn w:val="22"/>
    <w:next w:val="a4"/>
    <w:rsid w:val="004C52F3"/>
    <w:pPr>
      <w:keepNext/>
      <w:keepLines/>
      <w:widowControl w:val="0"/>
      <w:suppressLineNumbers/>
      <w:suppressAutoHyphens/>
      <w:spacing w:after="60"/>
      <w:ind w:left="1116" w:firstLine="567"/>
      <w:jc w:val="center"/>
    </w:pPr>
    <w:rPr>
      <w:rFonts w:ascii="Times New Roman" w:hAnsi="Times New Roman"/>
      <w:bCs/>
      <w:color w:val="auto"/>
      <w:sz w:val="30"/>
      <w:szCs w:val="30"/>
      <w:lang w:val="x-none" w:eastAsia="zh-CN"/>
    </w:rPr>
  </w:style>
  <w:style w:type="paragraph" w:customStyle="1" w:styleId="affff7">
    <w:name w:val="Таблица заголовок"/>
    <w:basedOn w:val="a4"/>
    <w:rsid w:val="004C52F3"/>
    <w:pPr>
      <w:spacing w:before="120" w:after="120" w:line="360" w:lineRule="auto"/>
      <w:jc w:val="right"/>
    </w:pPr>
    <w:rPr>
      <w:rFonts w:ascii="Times New Roman" w:eastAsia="Times New Roman" w:hAnsi="Times New Roman" w:cs="Times New Roman"/>
      <w:b/>
      <w:bCs/>
      <w:sz w:val="28"/>
      <w:szCs w:val="28"/>
      <w:lang w:eastAsia="zh-CN"/>
    </w:rPr>
  </w:style>
  <w:style w:type="paragraph" w:customStyle="1" w:styleId="affff8">
    <w:name w:val="текст таблицы"/>
    <w:basedOn w:val="a4"/>
    <w:rsid w:val="004C52F3"/>
    <w:pPr>
      <w:spacing w:before="120" w:after="0" w:line="240" w:lineRule="auto"/>
      <w:ind w:right="-102"/>
    </w:pPr>
    <w:rPr>
      <w:rFonts w:ascii="Times New Roman" w:eastAsia="Times New Roman" w:hAnsi="Times New Roman" w:cs="Times New Roman"/>
      <w:sz w:val="24"/>
      <w:szCs w:val="24"/>
      <w:lang w:eastAsia="zh-CN"/>
    </w:rPr>
  </w:style>
  <w:style w:type="paragraph" w:customStyle="1" w:styleId="affff9">
    <w:name w:val="Пункт Знак"/>
    <w:basedOn w:val="a4"/>
    <w:rsid w:val="004C52F3"/>
    <w:pPr>
      <w:snapToGrid w:val="0"/>
      <w:spacing w:after="0" w:line="360" w:lineRule="auto"/>
      <w:ind w:left="1134" w:hanging="567"/>
      <w:jc w:val="both"/>
    </w:pPr>
    <w:rPr>
      <w:rFonts w:ascii="Times New Roman" w:eastAsia="Times New Roman" w:hAnsi="Times New Roman" w:cs="Times New Roman"/>
      <w:sz w:val="28"/>
      <w:szCs w:val="28"/>
      <w:lang w:eastAsia="zh-CN"/>
    </w:rPr>
  </w:style>
  <w:style w:type="paragraph" w:customStyle="1" w:styleId="affffa">
    <w:name w:val="a"/>
    <w:basedOn w:val="a4"/>
    <w:rsid w:val="004C52F3"/>
    <w:pPr>
      <w:snapToGrid w:val="0"/>
      <w:spacing w:after="0" w:line="360" w:lineRule="auto"/>
      <w:ind w:left="1134" w:hanging="567"/>
      <w:jc w:val="both"/>
    </w:pPr>
    <w:rPr>
      <w:rFonts w:ascii="Times New Roman" w:eastAsia="Times New Roman" w:hAnsi="Times New Roman" w:cs="Times New Roman"/>
      <w:sz w:val="28"/>
      <w:szCs w:val="28"/>
      <w:lang w:eastAsia="zh-CN"/>
    </w:rPr>
  </w:style>
  <w:style w:type="paragraph" w:customStyle="1" w:styleId="affffb">
    <w:name w:val="Словарная статья"/>
    <w:basedOn w:val="a4"/>
    <w:next w:val="a4"/>
    <w:rsid w:val="004C52F3"/>
    <w:pPr>
      <w:autoSpaceDE w:val="0"/>
      <w:spacing w:after="0" w:line="240" w:lineRule="auto"/>
      <w:ind w:right="118"/>
      <w:jc w:val="both"/>
    </w:pPr>
    <w:rPr>
      <w:rFonts w:ascii="Arial" w:eastAsia="Times New Roman" w:hAnsi="Arial" w:cs="Arial"/>
      <w:sz w:val="20"/>
      <w:szCs w:val="20"/>
      <w:lang w:eastAsia="zh-CN"/>
    </w:rPr>
  </w:style>
  <w:style w:type="paragraph" w:customStyle="1" w:styleId="affffc">
    <w:name w:val="Комментарий пользователя"/>
    <w:basedOn w:val="a4"/>
    <w:next w:val="a4"/>
    <w:rsid w:val="004C52F3"/>
    <w:pPr>
      <w:autoSpaceDE w:val="0"/>
      <w:spacing w:after="0" w:line="240" w:lineRule="auto"/>
      <w:ind w:left="170"/>
    </w:pPr>
    <w:rPr>
      <w:rFonts w:ascii="Arial" w:eastAsia="Times New Roman" w:hAnsi="Arial" w:cs="Arial"/>
      <w:i/>
      <w:iCs/>
      <w:color w:val="000080"/>
      <w:sz w:val="20"/>
      <w:szCs w:val="20"/>
      <w:lang w:eastAsia="zh-CN"/>
    </w:rPr>
  </w:style>
  <w:style w:type="character" w:customStyle="1" w:styleId="1ffa">
    <w:name w:val="Текст выноски Знак1"/>
    <w:basedOn w:val="a5"/>
    <w:rsid w:val="004C52F3"/>
    <w:rPr>
      <w:rFonts w:ascii="Tahoma" w:hAnsi="Tahoma" w:cs="Tahoma"/>
      <w:sz w:val="16"/>
      <w:szCs w:val="16"/>
      <w:lang w:val="x-none" w:eastAsia="zh-CN"/>
    </w:rPr>
  </w:style>
  <w:style w:type="paragraph" w:customStyle="1" w:styleId="1DocumentHeader1">
    <w:name w:val="Заголовок 1.Document Header1"/>
    <w:basedOn w:val="a4"/>
    <w:next w:val="a4"/>
    <w:rsid w:val="004C52F3"/>
    <w:pPr>
      <w:keepNext/>
      <w:spacing w:before="240" w:after="60" w:line="240" w:lineRule="auto"/>
      <w:jc w:val="center"/>
    </w:pPr>
    <w:rPr>
      <w:rFonts w:ascii="Times New Roman" w:eastAsia="Times New Roman" w:hAnsi="Times New Roman" w:cs="Times New Roman"/>
      <w:kern w:val="2"/>
      <w:sz w:val="36"/>
      <w:szCs w:val="36"/>
      <w:lang w:eastAsia="zh-CN"/>
    </w:rPr>
  </w:style>
  <w:style w:type="paragraph" w:customStyle="1" w:styleId="ConsPlusNormal0">
    <w:name w:val="ConsPlusNormal"/>
    <w:rsid w:val="004C52F3"/>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1ffb">
    <w:name w:val="Текст примечания1"/>
    <w:basedOn w:val="a4"/>
    <w:rsid w:val="004C52F3"/>
    <w:pPr>
      <w:spacing w:after="60" w:line="240" w:lineRule="auto"/>
      <w:jc w:val="both"/>
    </w:pPr>
    <w:rPr>
      <w:rFonts w:ascii="Times New Roman" w:eastAsia="Times New Roman" w:hAnsi="Times New Roman" w:cs="Times New Roman"/>
      <w:sz w:val="20"/>
      <w:szCs w:val="20"/>
      <w:lang w:eastAsia="zh-CN"/>
    </w:rPr>
  </w:style>
  <w:style w:type="paragraph" w:styleId="affffd">
    <w:name w:val="annotation text"/>
    <w:basedOn w:val="a4"/>
    <w:link w:val="1ffc"/>
    <w:uiPriority w:val="99"/>
    <w:semiHidden/>
    <w:unhideWhenUsed/>
    <w:rsid w:val="004C52F3"/>
    <w:pPr>
      <w:spacing w:after="60" w:line="240" w:lineRule="auto"/>
      <w:jc w:val="both"/>
    </w:pPr>
    <w:rPr>
      <w:rFonts w:ascii="Times New Roman" w:eastAsia="Times New Roman" w:hAnsi="Times New Roman" w:cs="Times New Roman"/>
      <w:sz w:val="20"/>
      <w:szCs w:val="20"/>
      <w:lang w:eastAsia="zh-CN"/>
    </w:rPr>
  </w:style>
  <w:style w:type="character" w:customStyle="1" w:styleId="1ffc">
    <w:name w:val="Текст примечания Знак1"/>
    <w:basedOn w:val="a5"/>
    <w:link w:val="affffd"/>
    <w:uiPriority w:val="99"/>
    <w:semiHidden/>
    <w:rsid w:val="004C52F3"/>
    <w:rPr>
      <w:rFonts w:ascii="Times New Roman" w:eastAsia="Times New Roman" w:hAnsi="Times New Roman" w:cs="Times New Roman"/>
      <w:sz w:val="20"/>
      <w:szCs w:val="20"/>
      <w:lang w:eastAsia="zh-CN"/>
    </w:rPr>
  </w:style>
  <w:style w:type="paragraph" w:styleId="affffe">
    <w:name w:val="annotation subject"/>
    <w:basedOn w:val="1ffb"/>
    <w:next w:val="1ffb"/>
    <w:link w:val="1ffd"/>
    <w:rsid w:val="004C52F3"/>
    <w:rPr>
      <w:b/>
      <w:bCs/>
      <w:lang w:val="x-none"/>
    </w:rPr>
  </w:style>
  <w:style w:type="character" w:customStyle="1" w:styleId="1ffd">
    <w:name w:val="Тема примечания Знак1"/>
    <w:basedOn w:val="1ffc"/>
    <w:link w:val="affffe"/>
    <w:rsid w:val="004C52F3"/>
    <w:rPr>
      <w:rFonts w:ascii="Times New Roman" w:eastAsia="Times New Roman" w:hAnsi="Times New Roman" w:cs="Times New Roman"/>
      <w:b/>
      <w:bCs/>
      <w:sz w:val="20"/>
      <w:szCs w:val="20"/>
      <w:lang w:val="x-none" w:eastAsia="zh-CN"/>
    </w:rPr>
  </w:style>
  <w:style w:type="paragraph" w:customStyle="1" w:styleId="200">
    <w:name w:val="20"/>
    <w:basedOn w:val="a4"/>
    <w:rsid w:val="004C52F3"/>
    <w:pPr>
      <w:spacing w:before="104" w:after="104" w:line="240" w:lineRule="auto"/>
      <w:ind w:left="104" w:right="104"/>
    </w:pPr>
    <w:rPr>
      <w:rFonts w:ascii="Times New Roman" w:eastAsia="Times New Roman" w:hAnsi="Times New Roman" w:cs="Times New Roman"/>
      <w:sz w:val="24"/>
      <w:szCs w:val="24"/>
      <w:lang w:eastAsia="zh-CN"/>
    </w:rPr>
  </w:style>
  <w:style w:type="paragraph" w:customStyle="1" w:styleId="afffff">
    <w:name w:val="Пункт"/>
    <w:basedOn w:val="a4"/>
    <w:rsid w:val="004C52F3"/>
    <w:pPr>
      <w:spacing w:after="0" w:line="240" w:lineRule="auto"/>
      <w:ind w:left="1404" w:hanging="504"/>
      <w:jc w:val="both"/>
    </w:pPr>
    <w:rPr>
      <w:rFonts w:ascii="Times New Roman" w:eastAsia="Times New Roman" w:hAnsi="Times New Roman" w:cs="Times New Roman"/>
      <w:sz w:val="24"/>
      <w:szCs w:val="24"/>
      <w:lang w:eastAsia="zh-CN"/>
    </w:rPr>
  </w:style>
  <w:style w:type="paragraph" w:customStyle="1" w:styleId="afffff0">
    <w:name w:val="Подпункт"/>
    <w:basedOn w:val="afffff"/>
    <w:rsid w:val="004C52F3"/>
    <w:pPr>
      <w:ind w:left="1728" w:hanging="648"/>
    </w:pPr>
  </w:style>
  <w:style w:type="paragraph" w:customStyle="1" w:styleId="1ffe">
    <w:name w:val="Схема документа1"/>
    <w:basedOn w:val="a4"/>
    <w:rsid w:val="004C52F3"/>
    <w:pPr>
      <w:shd w:val="clear" w:color="auto" w:fill="000080"/>
      <w:spacing w:after="60" w:line="240" w:lineRule="auto"/>
      <w:jc w:val="both"/>
    </w:pPr>
    <w:rPr>
      <w:rFonts w:ascii="Tahoma" w:eastAsia="Times New Roman" w:hAnsi="Tahoma" w:cs="Tahoma"/>
      <w:sz w:val="20"/>
      <w:szCs w:val="20"/>
      <w:lang w:val="x-none" w:eastAsia="zh-CN"/>
    </w:rPr>
  </w:style>
  <w:style w:type="paragraph" w:customStyle="1" w:styleId="afffff1">
    <w:name w:val="Таблица шапка"/>
    <w:basedOn w:val="a4"/>
    <w:rsid w:val="004C52F3"/>
    <w:pPr>
      <w:keepNext/>
      <w:spacing w:before="40" w:after="40" w:line="240" w:lineRule="auto"/>
      <w:ind w:left="57" w:right="57"/>
    </w:pPr>
    <w:rPr>
      <w:rFonts w:ascii="Times New Roman" w:eastAsia="Times New Roman" w:hAnsi="Times New Roman" w:cs="Times New Roman"/>
      <w:sz w:val="18"/>
      <w:szCs w:val="18"/>
      <w:lang w:eastAsia="zh-CN"/>
    </w:rPr>
  </w:style>
  <w:style w:type="paragraph" w:customStyle="1" w:styleId="afffff2">
    <w:name w:val="Таблица текст"/>
    <w:basedOn w:val="a4"/>
    <w:rsid w:val="004C52F3"/>
    <w:pPr>
      <w:spacing w:before="40" w:after="40" w:line="240" w:lineRule="auto"/>
      <w:ind w:left="57" w:right="57"/>
    </w:pPr>
    <w:rPr>
      <w:rFonts w:ascii="Times New Roman" w:eastAsia="Times New Roman" w:hAnsi="Times New Roman" w:cs="Times New Roman"/>
      <w:lang w:eastAsia="zh-CN"/>
    </w:rPr>
  </w:style>
  <w:style w:type="paragraph" w:customStyle="1" w:styleId="a">
    <w:name w:val="пункт"/>
    <w:basedOn w:val="a4"/>
    <w:rsid w:val="004C52F3"/>
    <w:pPr>
      <w:numPr>
        <w:numId w:val="13"/>
      </w:numPr>
      <w:spacing w:before="60" w:after="60" w:line="240" w:lineRule="auto"/>
    </w:pPr>
    <w:rPr>
      <w:rFonts w:ascii="Times New Roman" w:eastAsia="Times New Roman" w:hAnsi="Times New Roman" w:cs="Times New Roman"/>
      <w:sz w:val="24"/>
      <w:szCs w:val="24"/>
      <w:lang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4C52F3"/>
    <w:pPr>
      <w:spacing w:before="280" w:after="280" w:line="240" w:lineRule="auto"/>
    </w:pPr>
    <w:rPr>
      <w:rFonts w:ascii="Tahoma" w:eastAsia="Times New Roman" w:hAnsi="Tahoma" w:cs="Tahoma"/>
      <w:sz w:val="20"/>
      <w:szCs w:val="20"/>
      <w:lang w:val="en-US" w:eastAsia="zh-CN"/>
    </w:rPr>
  </w:style>
  <w:style w:type="paragraph" w:customStyle="1" w:styleId="1CharChar">
    <w:name w:val="1 Знак Char Знак Char Знак"/>
    <w:basedOn w:val="a4"/>
    <w:rsid w:val="004C52F3"/>
    <w:pPr>
      <w:spacing w:line="240" w:lineRule="exact"/>
    </w:pPr>
    <w:rPr>
      <w:rFonts w:ascii="Times New Roman" w:eastAsia="Calibri" w:hAnsi="Times New Roman" w:cs="Times New Roman"/>
      <w:sz w:val="20"/>
      <w:szCs w:val="20"/>
      <w:lang w:eastAsia="zh-CN"/>
    </w:rPr>
  </w:style>
  <w:style w:type="paragraph" w:customStyle="1" w:styleId="ConsPlusNonformat">
    <w:name w:val="ConsPlusNonformat"/>
    <w:rsid w:val="004C52F3"/>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afffff3">
    <w:name w:val="Стиль"/>
    <w:rsid w:val="004C52F3"/>
    <w:pPr>
      <w:widowControl w:val="0"/>
      <w:suppressAutoHyphens/>
      <w:autoSpaceDE w:val="0"/>
      <w:spacing w:after="0" w:line="240" w:lineRule="auto"/>
    </w:pPr>
    <w:rPr>
      <w:rFonts w:ascii="Arial" w:eastAsia="Times New Roman" w:hAnsi="Arial" w:cs="Arial"/>
      <w:sz w:val="24"/>
      <w:szCs w:val="24"/>
      <w:lang w:eastAsia="zh-CN"/>
    </w:rPr>
  </w:style>
  <w:style w:type="paragraph" w:customStyle="1" w:styleId="afffff4">
    <w:name w:val="Знак"/>
    <w:basedOn w:val="a4"/>
    <w:rsid w:val="004C52F3"/>
    <w:pPr>
      <w:spacing w:line="240" w:lineRule="exact"/>
    </w:pPr>
    <w:rPr>
      <w:rFonts w:ascii="Times New Roman" w:eastAsia="Calibri" w:hAnsi="Times New Roman" w:cs="Times New Roman"/>
      <w:sz w:val="20"/>
      <w:szCs w:val="20"/>
      <w:lang w:eastAsia="zh-CN"/>
    </w:rPr>
  </w:style>
  <w:style w:type="paragraph" w:customStyle="1" w:styleId="StyleFirstline127cm">
    <w:name w:val="Style First line:  127 cm"/>
    <w:basedOn w:val="a4"/>
    <w:rsid w:val="004C52F3"/>
    <w:pPr>
      <w:spacing w:before="120" w:after="0" w:line="240" w:lineRule="auto"/>
      <w:ind w:firstLine="720"/>
      <w:jc w:val="both"/>
    </w:pPr>
    <w:rPr>
      <w:rFonts w:ascii="Arial" w:eastAsia="Times New Roman" w:hAnsi="Arial" w:cs="Arial"/>
      <w:sz w:val="24"/>
      <w:szCs w:val="20"/>
      <w:lang w:eastAsia="zh-CN"/>
    </w:rPr>
  </w:style>
  <w:style w:type="paragraph" w:customStyle="1" w:styleId="consplusnormal1">
    <w:name w:val="consplusnormal"/>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1">
    <w:name w:val="Контракт-пункт"/>
    <w:basedOn w:val="a4"/>
    <w:rsid w:val="004C52F3"/>
    <w:pPr>
      <w:spacing w:after="60" w:line="240" w:lineRule="auto"/>
      <w:ind w:left="1492" w:firstLine="567"/>
      <w:jc w:val="both"/>
    </w:pPr>
    <w:rPr>
      <w:rFonts w:ascii="Times New Roman" w:eastAsia="Times New Roman" w:hAnsi="Times New Roman" w:cs="Times New Roman"/>
      <w:sz w:val="24"/>
      <w:szCs w:val="24"/>
      <w:lang w:eastAsia="zh-CN"/>
    </w:rPr>
  </w:style>
  <w:style w:type="paragraph" w:styleId="afffff5">
    <w:name w:val="Revision"/>
    <w:rsid w:val="004C52F3"/>
    <w:pPr>
      <w:suppressAutoHyphens/>
      <w:spacing w:after="0" w:line="240" w:lineRule="auto"/>
    </w:pPr>
    <w:rPr>
      <w:rFonts w:ascii="Times New Roman" w:eastAsia="Times New Roman" w:hAnsi="Times New Roman" w:cs="Times New Roman"/>
      <w:sz w:val="24"/>
      <w:szCs w:val="24"/>
      <w:lang w:eastAsia="zh-CN"/>
    </w:rPr>
  </w:style>
  <w:style w:type="paragraph" w:customStyle="1" w:styleId="List2">
    <w:name w:val="List2"/>
    <w:basedOn w:val="a4"/>
    <w:rsid w:val="004C52F3"/>
    <w:pPr>
      <w:tabs>
        <w:tab w:val="left" w:pos="1701"/>
      </w:tabs>
      <w:spacing w:after="0" w:line="360" w:lineRule="auto"/>
      <w:jc w:val="both"/>
    </w:pPr>
    <w:rPr>
      <w:rFonts w:ascii="Times New Roman" w:eastAsia="Times New Roman" w:hAnsi="Times New Roman" w:cs="Times New Roman"/>
      <w:sz w:val="24"/>
      <w:szCs w:val="20"/>
      <w:lang w:eastAsia="zh-CN"/>
    </w:rPr>
  </w:style>
  <w:style w:type="paragraph" w:customStyle="1" w:styleId="msonormalcxspmiddle">
    <w:name w:val="msonormal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320">
    <w:name w:val="Основной текст 32"/>
    <w:basedOn w:val="a4"/>
    <w:rsid w:val="004C52F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eastAsia="zh-CN"/>
    </w:rPr>
  </w:style>
  <w:style w:type="paragraph" w:customStyle="1" w:styleId="Style4">
    <w:name w:val="Style4"/>
    <w:basedOn w:val="a4"/>
    <w:rsid w:val="004C52F3"/>
    <w:pPr>
      <w:widowControl w:val="0"/>
      <w:autoSpaceDE w:val="0"/>
      <w:spacing w:after="0" w:line="316" w:lineRule="exact"/>
      <w:jc w:val="both"/>
    </w:pPr>
    <w:rPr>
      <w:rFonts w:ascii="Arial Narrow" w:eastAsia="Times New Roman" w:hAnsi="Arial Narrow" w:cs="Arial Narrow"/>
      <w:sz w:val="24"/>
      <w:szCs w:val="24"/>
      <w:lang w:eastAsia="zh-CN"/>
    </w:rPr>
  </w:style>
  <w:style w:type="paragraph" w:customStyle="1" w:styleId="-">
    <w:name w:val="Контракт-раздел"/>
    <w:basedOn w:val="a4"/>
    <w:next w:val="-1"/>
    <w:rsid w:val="004C52F3"/>
    <w:pPr>
      <w:keepNext/>
      <w:numPr>
        <w:numId w:val="16"/>
      </w:numPr>
      <w:tabs>
        <w:tab w:val="left" w:pos="540"/>
      </w:tabs>
      <w:suppressAutoHyphens/>
      <w:spacing w:before="360" w:after="120" w:line="240" w:lineRule="auto"/>
      <w:jc w:val="center"/>
    </w:pPr>
    <w:rPr>
      <w:rFonts w:ascii="Times New Roman" w:eastAsia="Times New Roman" w:hAnsi="Times New Roman" w:cs="Times New Roman"/>
      <w:b/>
      <w:bCs/>
      <w:caps/>
      <w:sz w:val="24"/>
      <w:szCs w:val="24"/>
      <w:lang w:eastAsia="zh-CN"/>
    </w:rPr>
  </w:style>
  <w:style w:type="paragraph" w:customStyle="1" w:styleId="-2">
    <w:name w:val="Контракт-подпункт"/>
    <w:basedOn w:val="a4"/>
    <w:rsid w:val="004C52F3"/>
    <w:pPr>
      <w:tabs>
        <w:tab w:val="left" w:pos="851"/>
      </w:tabs>
      <w:spacing w:after="0" w:line="240" w:lineRule="auto"/>
      <w:ind w:left="851" w:hanging="851"/>
      <w:jc w:val="both"/>
    </w:pPr>
    <w:rPr>
      <w:rFonts w:ascii="Times New Roman" w:eastAsia="Times New Roman" w:hAnsi="Times New Roman" w:cs="Times New Roman"/>
      <w:sz w:val="24"/>
      <w:szCs w:val="24"/>
      <w:lang w:eastAsia="zh-CN"/>
    </w:rPr>
  </w:style>
  <w:style w:type="paragraph" w:customStyle="1" w:styleId="-3">
    <w:name w:val="Контракт-подподпункт"/>
    <w:basedOn w:val="a4"/>
    <w:rsid w:val="004C52F3"/>
    <w:pPr>
      <w:tabs>
        <w:tab w:val="left" w:pos="1418"/>
      </w:tabs>
      <w:spacing w:after="0" w:line="240" w:lineRule="auto"/>
      <w:ind w:left="1418" w:hanging="567"/>
      <w:jc w:val="both"/>
    </w:pPr>
    <w:rPr>
      <w:rFonts w:ascii="Times New Roman" w:eastAsia="Times New Roman" w:hAnsi="Times New Roman" w:cs="Times New Roman"/>
      <w:sz w:val="24"/>
      <w:szCs w:val="24"/>
      <w:lang w:eastAsia="zh-CN"/>
    </w:rPr>
  </w:style>
  <w:style w:type="paragraph" w:customStyle="1" w:styleId="afffff6">
    <w:name w:val="Подподпункт"/>
    <w:basedOn w:val="a4"/>
    <w:rsid w:val="004C52F3"/>
    <w:pPr>
      <w:tabs>
        <w:tab w:val="left" w:pos="1701"/>
      </w:tabs>
      <w:spacing w:after="0" w:line="240" w:lineRule="auto"/>
      <w:ind w:left="1701" w:hanging="567"/>
      <w:jc w:val="both"/>
    </w:pPr>
    <w:rPr>
      <w:rFonts w:ascii="Times New Roman" w:eastAsia="Times New Roman" w:hAnsi="Times New Roman" w:cs="Times New Roman"/>
      <w:sz w:val="24"/>
      <w:szCs w:val="24"/>
      <w:lang w:eastAsia="zh-CN"/>
    </w:rPr>
  </w:style>
  <w:style w:type="paragraph" w:customStyle="1" w:styleId="1fff">
    <w:name w:val="Абзац списка1"/>
    <w:basedOn w:val="a4"/>
    <w:rsid w:val="004C52F3"/>
    <w:pPr>
      <w:spacing w:after="200" w:line="276" w:lineRule="auto"/>
      <w:ind w:left="720"/>
      <w:contextualSpacing/>
    </w:pPr>
    <w:rPr>
      <w:rFonts w:ascii="Calibri" w:eastAsia="Times New Roman" w:hAnsi="Calibri" w:cs="Calibri"/>
      <w:lang w:eastAsia="zh-CN"/>
    </w:rPr>
  </w:style>
  <w:style w:type="paragraph" w:customStyle="1" w:styleId="afffff7">
    <w:name w:val="МОЙ"/>
    <w:rsid w:val="004C52F3"/>
    <w:pPr>
      <w:widowControl w:val="0"/>
      <w:suppressAutoHyphens/>
      <w:spacing w:after="0" w:line="480" w:lineRule="auto"/>
      <w:ind w:firstLine="720"/>
      <w:jc w:val="both"/>
    </w:pPr>
    <w:rPr>
      <w:rFonts w:ascii="Arial" w:eastAsia="ヒラギノ角ゴ Pro W3" w:hAnsi="Arial" w:cs="Arial"/>
      <w:color w:val="000000"/>
      <w:kern w:val="2"/>
      <w:sz w:val="24"/>
      <w:szCs w:val="20"/>
      <w:lang w:val="en-US" w:eastAsia="zh-CN"/>
    </w:rPr>
  </w:style>
  <w:style w:type="paragraph" w:customStyle="1" w:styleId="msonormalcxsplast">
    <w:name w:val="msonormal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cxsplast">
    <w:name w:val="msobodytext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indentcxspmiddle">
    <w:name w:val="msobodytextindent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indentcxsplast">
    <w:name w:val="msobodytextindent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10cxspmiddle">
    <w:name w:val="10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10cxsplast">
    <w:name w:val="10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cxspmiddlecxspmiddle">
    <w:name w:val="msobodytextcxspmiddle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normalcxspmiddlecxspmiddle">
    <w:name w:val="msonormalcxspmiddle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normalcxspmiddlecxsplast">
    <w:name w:val="msonormalcxspmiddle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indentcxspmiddlecxspmiddle">
    <w:name w:val="msobodytextindentcxspmiddle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10cxspmiddlecxsplast">
    <w:name w:val="10cxspmiddle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normalcxsplastcxsplast">
    <w:name w:val="msonormalcxsplast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normalcxsplastcxspmiddle">
    <w:name w:val="msonormalcxsplast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indentcxspmiddlecxsplast">
    <w:name w:val="msobodytextindentcxspmiddle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314">
    <w:name w:val="Основной текст 31"/>
    <w:basedOn w:val="a4"/>
    <w:rsid w:val="004C52F3"/>
    <w:pPr>
      <w:suppressAutoHyphens/>
      <w:spacing w:after="120" w:line="240" w:lineRule="auto"/>
    </w:pPr>
    <w:rPr>
      <w:rFonts w:ascii="Times New Roman" w:eastAsia="Times New Roman" w:hAnsi="Times New Roman" w:cs="Times New Roman"/>
      <w:sz w:val="16"/>
      <w:szCs w:val="16"/>
      <w:lang w:eastAsia="zh-CN"/>
    </w:rPr>
  </w:style>
  <w:style w:type="paragraph" w:customStyle="1" w:styleId="215">
    <w:name w:val="Основной текст с отступом 21"/>
    <w:basedOn w:val="a4"/>
    <w:rsid w:val="004C52F3"/>
    <w:pPr>
      <w:overflowPunct w:val="0"/>
      <w:autoSpaceDE w:val="0"/>
      <w:spacing w:after="0" w:line="240" w:lineRule="auto"/>
      <w:ind w:firstLine="567"/>
      <w:jc w:val="both"/>
      <w:textAlignment w:val="baseline"/>
    </w:pPr>
    <w:rPr>
      <w:rFonts w:ascii="Times New Roman" w:eastAsia="Times New Roman" w:hAnsi="Times New Roman" w:cs="Times New Roman"/>
      <w:sz w:val="28"/>
      <w:szCs w:val="20"/>
      <w:lang w:eastAsia="zh-CN"/>
    </w:rPr>
  </w:style>
  <w:style w:type="paragraph" w:customStyle="1" w:styleId="1fff0">
    <w:name w:val="Основной текст с отступом1"/>
    <w:basedOn w:val="a4"/>
    <w:rsid w:val="004C52F3"/>
    <w:pPr>
      <w:spacing w:before="60" w:after="0" w:line="240" w:lineRule="auto"/>
      <w:ind w:firstLine="851"/>
      <w:jc w:val="both"/>
    </w:pPr>
    <w:rPr>
      <w:rFonts w:ascii="Times New Roman" w:eastAsia="Times New Roman" w:hAnsi="Times New Roman" w:cs="Times New Roman"/>
      <w:sz w:val="24"/>
      <w:szCs w:val="20"/>
      <w:lang w:eastAsia="zh-CN"/>
    </w:rPr>
  </w:style>
  <w:style w:type="paragraph" w:customStyle="1" w:styleId="1-21">
    <w:name w:val="Средняя сетка 1 - Акцент 21"/>
    <w:basedOn w:val="a4"/>
    <w:rsid w:val="004C52F3"/>
    <w:pPr>
      <w:spacing w:after="0" w:line="240" w:lineRule="auto"/>
      <w:ind w:left="720"/>
      <w:contextualSpacing/>
    </w:pPr>
    <w:rPr>
      <w:rFonts w:ascii="Cambria" w:eastAsia="Cambria" w:hAnsi="Cambria" w:cs="Cambria"/>
      <w:sz w:val="24"/>
      <w:szCs w:val="24"/>
      <w:lang w:eastAsia="zh-CN"/>
    </w:rPr>
  </w:style>
  <w:style w:type="paragraph" w:customStyle="1" w:styleId="afffff8">
    <w:name w:val="Свободная форма"/>
    <w:rsid w:val="004C52F3"/>
    <w:pPr>
      <w:widowControl w:val="0"/>
      <w:suppressAutoHyphens/>
      <w:spacing w:after="0" w:line="240" w:lineRule="auto"/>
    </w:pPr>
    <w:rPr>
      <w:rFonts w:ascii="Helvetica" w:eastAsia="ヒラギノ角ゴ Pro W3" w:hAnsi="Helvetica" w:cs="Cambria"/>
      <w:color w:val="000000"/>
      <w:sz w:val="24"/>
      <w:szCs w:val="20"/>
      <w:lang w:eastAsia="zh-CN"/>
    </w:rPr>
  </w:style>
  <w:style w:type="paragraph" w:customStyle="1" w:styleId="msonormal0">
    <w:name w:val="msonormal"/>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xl58">
    <w:name w:val="xl58"/>
    <w:basedOn w:val="a4"/>
    <w:rsid w:val="004C52F3"/>
    <w:pPr>
      <w:pBdr>
        <w:top w:val="single" w:sz="4" w:space="0" w:color="000000"/>
        <w:left w:val="single" w:sz="4" w:space="9" w:color="000000"/>
        <w:bottom w:val="single" w:sz="4" w:space="0" w:color="000000"/>
        <w:right w:val="single" w:sz="4" w:space="0" w:color="000000"/>
      </w:pBdr>
      <w:spacing w:before="280" w:after="280" w:line="240" w:lineRule="auto"/>
      <w:textAlignment w:val="center"/>
    </w:pPr>
    <w:rPr>
      <w:rFonts w:ascii="Cambria" w:eastAsia="Times New Roman" w:hAnsi="Cambria" w:cs="Cambria"/>
      <w:b/>
      <w:bCs/>
      <w:sz w:val="24"/>
      <w:szCs w:val="24"/>
      <w:lang w:eastAsia="zh-CN"/>
    </w:rPr>
  </w:style>
  <w:style w:type="paragraph" w:customStyle="1" w:styleId="xl59">
    <w:name w:val="xl59"/>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mbria" w:eastAsia="Times New Roman" w:hAnsi="Cambria" w:cs="Cambria"/>
      <w:b/>
      <w:bCs/>
      <w:sz w:val="24"/>
      <w:szCs w:val="24"/>
      <w:lang w:eastAsia="zh-CN"/>
    </w:rPr>
  </w:style>
  <w:style w:type="paragraph" w:customStyle="1" w:styleId="xl60">
    <w:name w:val="xl60"/>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mbria" w:eastAsia="Times New Roman" w:hAnsi="Cambria" w:cs="Cambria"/>
      <w:b/>
      <w:bCs/>
      <w:sz w:val="24"/>
      <w:szCs w:val="24"/>
      <w:lang w:eastAsia="zh-CN"/>
    </w:rPr>
  </w:style>
  <w:style w:type="paragraph" w:customStyle="1" w:styleId="xl61">
    <w:name w:val="xl61"/>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Cambria" w:eastAsia="Times New Roman" w:hAnsi="Cambria" w:cs="Cambria"/>
      <w:b/>
      <w:bCs/>
      <w:sz w:val="24"/>
      <w:szCs w:val="24"/>
      <w:lang w:eastAsia="zh-CN"/>
    </w:rPr>
  </w:style>
  <w:style w:type="paragraph" w:customStyle="1" w:styleId="xl62">
    <w:name w:val="xl62"/>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Arial Narrow" w:eastAsia="Times New Roman" w:hAnsi="Arial Narrow" w:cs="Arial Narrow"/>
      <w:lang w:eastAsia="zh-CN"/>
    </w:rPr>
  </w:style>
  <w:style w:type="paragraph" w:customStyle="1" w:styleId="xl63">
    <w:name w:val="xl63"/>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pPr>
    <w:rPr>
      <w:rFonts w:ascii="Arial Narrow" w:eastAsia="Times New Roman" w:hAnsi="Arial Narrow" w:cs="Arial Narrow"/>
      <w:lang w:eastAsia="zh-CN"/>
    </w:rPr>
  </w:style>
  <w:style w:type="paragraph" w:customStyle="1" w:styleId="xl64">
    <w:name w:val="xl64"/>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right"/>
    </w:pPr>
    <w:rPr>
      <w:rFonts w:ascii="Arial Narrow" w:eastAsia="Times New Roman" w:hAnsi="Arial Narrow" w:cs="Arial Narrow"/>
      <w:lang w:eastAsia="zh-CN"/>
    </w:rPr>
  </w:style>
  <w:style w:type="paragraph" w:customStyle="1" w:styleId="1fff1">
    <w:name w:val="Абзац списка1"/>
    <w:basedOn w:val="a4"/>
    <w:rsid w:val="004C52F3"/>
    <w:pPr>
      <w:spacing w:after="200" w:line="276" w:lineRule="auto"/>
      <w:ind w:left="720"/>
      <w:contextualSpacing/>
    </w:pPr>
    <w:rPr>
      <w:rFonts w:ascii="Calibri" w:eastAsia="Times New Roman" w:hAnsi="Calibri" w:cs="Calibri"/>
      <w:lang w:eastAsia="zh-CN"/>
    </w:rPr>
  </w:style>
  <w:style w:type="paragraph" w:customStyle="1" w:styleId="216">
    <w:name w:val="Основной текст с отступом 21"/>
    <w:basedOn w:val="a4"/>
    <w:rsid w:val="004C52F3"/>
    <w:pPr>
      <w:overflowPunct w:val="0"/>
      <w:autoSpaceDE w:val="0"/>
      <w:spacing w:after="0" w:line="240" w:lineRule="auto"/>
      <w:ind w:firstLine="567"/>
      <w:jc w:val="both"/>
      <w:textAlignment w:val="baseline"/>
    </w:pPr>
    <w:rPr>
      <w:rFonts w:ascii="Times New Roman" w:eastAsia="Times New Roman" w:hAnsi="Times New Roman" w:cs="Times New Roman"/>
      <w:sz w:val="28"/>
      <w:szCs w:val="20"/>
      <w:lang w:eastAsia="zh-CN"/>
    </w:rPr>
  </w:style>
  <w:style w:type="paragraph" w:customStyle="1" w:styleId="1fff2">
    <w:name w:val="Основной текст с отступом1"/>
    <w:basedOn w:val="a4"/>
    <w:rsid w:val="004C52F3"/>
    <w:pPr>
      <w:spacing w:before="60" w:after="0" w:line="240" w:lineRule="auto"/>
      <w:ind w:firstLine="851"/>
      <w:jc w:val="both"/>
    </w:pPr>
    <w:rPr>
      <w:rFonts w:ascii="Times New Roman" w:eastAsia="Times New Roman" w:hAnsi="Times New Roman" w:cs="Times New Roman"/>
      <w:sz w:val="24"/>
      <w:szCs w:val="20"/>
      <w:lang w:eastAsia="zh-CN"/>
    </w:rPr>
  </w:style>
  <w:style w:type="paragraph" w:customStyle="1" w:styleId="font5">
    <w:name w:val="font5"/>
    <w:basedOn w:val="a4"/>
    <w:rsid w:val="004C52F3"/>
    <w:pPr>
      <w:spacing w:before="280" w:after="280" w:line="240" w:lineRule="auto"/>
    </w:pPr>
    <w:rPr>
      <w:rFonts w:ascii="Times New Roman" w:eastAsia="Times New Roman" w:hAnsi="Times New Roman" w:cs="Times New Roman"/>
      <w:b/>
      <w:bCs/>
      <w:color w:val="000000"/>
      <w:sz w:val="18"/>
      <w:szCs w:val="18"/>
      <w:lang w:eastAsia="zh-CN"/>
    </w:rPr>
  </w:style>
  <w:style w:type="paragraph" w:customStyle="1" w:styleId="font6">
    <w:name w:val="font6"/>
    <w:basedOn w:val="a4"/>
    <w:rsid w:val="004C52F3"/>
    <w:pPr>
      <w:spacing w:before="280" w:after="280" w:line="240" w:lineRule="auto"/>
    </w:pPr>
    <w:rPr>
      <w:rFonts w:ascii="Times New Roman" w:eastAsia="Times New Roman" w:hAnsi="Times New Roman" w:cs="Times New Roman"/>
      <w:color w:val="000000"/>
      <w:sz w:val="18"/>
      <w:szCs w:val="18"/>
      <w:lang w:eastAsia="zh-CN"/>
    </w:rPr>
  </w:style>
  <w:style w:type="paragraph" w:customStyle="1" w:styleId="xl65">
    <w:name w:val="xl65"/>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sz w:val="24"/>
      <w:szCs w:val="24"/>
      <w:lang w:eastAsia="zh-CN"/>
    </w:rPr>
  </w:style>
  <w:style w:type="paragraph" w:customStyle="1" w:styleId="xl66">
    <w:name w:val="xl66"/>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top"/>
    </w:pPr>
    <w:rPr>
      <w:rFonts w:ascii="Times New Roman" w:eastAsia="Times New Roman" w:hAnsi="Times New Roman" w:cs="Times New Roman"/>
      <w:sz w:val="20"/>
      <w:szCs w:val="20"/>
      <w:lang w:eastAsia="zh-CN"/>
    </w:rPr>
  </w:style>
  <w:style w:type="paragraph" w:customStyle="1" w:styleId="xl67">
    <w:name w:val="xl67"/>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0"/>
      <w:szCs w:val="20"/>
      <w:lang w:eastAsia="zh-CN"/>
    </w:rPr>
  </w:style>
  <w:style w:type="paragraph" w:customStyle="1" w:styleId="xl68">
    <w:name w:val="xl68"/>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b/>
      <w:bCs/>
      <w:color w:val="000000"/>
      <w:sz w:val="18"/>
      <w:szCs w:val="18"/>
      <w:lang w:eastAsia="zh-CN"/>
    </w:rPr>
  </w:style>
  <w:style w:type="paragraph" w:customStyle="1" w:styleId="xl69">
    <w:name w:val="xl69"/>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4"/>
      <w:szCs w:val="24"/>
      <w:lang w:eastAsia="zh-CN"/>
    </w:rPr>
  </w:style>
  <w:style w:type="paragraph" w:customStyle="1" w:styleId="xl70">
    <w:name w:val="xl70"/>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b/>
      <w:bCs/>
      <w:color w:val="000000"/>
      <w:sz w:val="20"/>
      <w:szCs w:val="20"/>
      <w:lang w:eastAsia="zh-CN"/>
    </w:rPr>
  </w:style>
  <w:style w:type="paragraph" w:customStyle="1" w:styleId="xl71">
    <w:name w:val="xl71"/>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sz w:val="24"/>
      <w:szCs w:val="24"/>
      <w:lang w:eastAsia="zh-CN"/>
    </w:rPr>
  </w:style>
  <w:style w:type="paragraph" w:customStyle="1" w:styleId="xl72">
    <w:name w:val="xl72"/>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color w:val="000000"/>
      <w:sz w:val="20"/>
      <w:szCs w:val="20"/>
      <w:lang w:eastAsia="zh-CN"/>
    </w:rPr>
  </w:style>
  <w:style w:type="paragraph" w:customStyle="1" w:styleId="xl73">
    <w:name w:val="xl73"/>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b/>
      <w:bCs/>
      <w:color w:val="000000"/>
      <w:sz w:val="24"/>
      <w:szCs w:val="24"/>
      <w:lang w:eastAsia="zh-CN"/>
    </w:rPr>
  </w:style>
  <w:style w:type="paragraph" w:customStyle="1" w:styleId="xl74">
    <w:name w:val="xl74"/>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color w:val="000000"/>
      <w:sz w:val="18"/>
      <w:szCs w:val="18"/>
      <w:lang w:eastAsia="zh-CN"/>
    </w:rPr>
  </w:style>
  <w:style w:type="paragraph" w:customStyle="1" w:styleId="xl75">
    <w:name w:val="xl75"/>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b/>
      <w:bCs/>
      <w:color w:val="000000"/>
      <w:sz w:val="20"/>
      <w:szCs w:val="20"/>
      <w:lang w:eastAsia="zh-CN"/>
    </w:rPr>
  </w:style>
  <w:style w:type="paragraph" w:customStyle="1" w:styleId="xl76">
    <w:name w:val="xl76"/>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color w:val="000000"/>
      <w:sz w:val="20"/>
      <w:szCs w:val="20"/>
      <w:lang w:eastAsia="zh-CN"/>
    </w:rPr>
  </w:style>
  <w:style w:type="paragraph" w:customStyle="1" w:styleId="xl77">
    <w:name w:val="xl77"/>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b/>
      <w:bCs/>
      <w:color w:val="000000"/>
      <w:sz w:val="20"/>
      <w:szCs w:val="20"/>
      <w:lang w:eastAsia="zh-CN"/>
    </w:rPr>
  </w:style>
  <w:style w:type="paragraph" w:customStyle="1" w:styleId="xl78">
    <w:name w:val="xl78"/>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color w:val="000000"/>
      <w:sz w:val="20"/>
      <w:szCs w:val="20"/>
      <w:lang w:eastAsia="zh-CN"/>
    </w:rPr>
  </w:style>
  <w:style w:type="paragraph" w:customStyle="1" w:styleId="xl79">
    <w:name w:val="xl79"/>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sz w:val="24"/>
      <w:szCs w:val="24"/>
      <w:lang w:eastAsia="zh-CN"/>
    </w:rPr>
  </w:style>
  <w:style w:type="paragraph" w:customStyle="1" w:styleId="xl80">
    <w:name w:val="xl80"/>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b/>
      <w:bCs/>
      <w:color w:val="000000"/>
      <w:sz w:val="18"/>
      <w:szCs w:val="18"/>
      <w:lang w:eastAsia="zh-CN"/>
    </w:rPr>
  </w:style>
  <w:style w:type="paragraph" w:customStyle="1" w:styleId="xl81">
    <w:name w:val="xl81"/>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sz w:val="24"/>
      <w:szCs w:val="24"/>
      <w:lang w:eastAsia="zh-CN"/>
    </w:rPr>
  </w:style>
  <w:style w:type="paragraph" w:customStyle="1" w:styleId="xl82">
    <w:name w:val="xl82"/>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4"/>
      <w:szCs w:val="24"/>
      <w:lang w:eastAsia="zh-CN"/>
    </w:rPr>
  </w:style>
  <w:style w:type="paragraph" w:customStyle="1" w:styleId="afffff9">
    <w:name w:val="Колонтитулы"/>
    <w:rsid w:val="004C52F3"/>
    <w:pPr>
      <w:pBdr>
        <w:top w:val="none" w:sz="0" w:space="0" w:color="000000"/>
        <w:left w:val="none" w:sz="0" w:space="0" w:color="000000"/>
        <w:bottom w:val="none" w:sz="0" w:space="0" w:color="000000"/>
        <w:right w:val="none" w:sz="0" w:space="0" w:color="000000"/>
      </w:pBdr>
      <w:tabs>
        <w:tab w:val="right" w:pos="9020"/>
      </w:tabs>
      <w:suppressAutoHyphens/>
      <w:spacing w:after="0" w:line="240" w:lineRule="auto"/>
    </w:pPr>
    <w:rPr>
      <w:rFonts w:ascii="Helvetica Neue" w:eastAsia="Helvetica Neue" w:hAnsi="Helvetica Neue" w:cs="Helvetica Neue"/>
      <w:color w:val="000000"/>
      <w:sz w:val="24"/>
      <w:szCs w:val="24"/>
      <w:lang w:eastAsia="zh-CN"/>
    </w:rPr>
  </w:style>
  <w:style w:type="table" w:customStyle="1" w:styleId="63">
    <w:name w:val="Сетка таблицы6"/>
    <w:basedOn w:val="a6"/>
    <w:next w:val="aa"/>
    <w:uiPriority w:val="39"/>
    <w:rsid w:val="007C7110"/>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6"/>
    <w:next w:val="aa"/>
    <w:uiPriority w:val="39"/>
    <w:rsid w:val="00DD3F9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Раздел контракта"/>
    <w:basedOn w:val="11"/>
    <w:next w:val="a4"/>
    <w:qFormat/>
    <w:rsid w:val="00E8264E"/>
    <w:pPr>
      <w:keepNext w:val="0"/>
      <w:numPr>
        <w:numId w:val="18"/>
      </w:numPr>
      <w:suppressAutoHyphens/>
      <w:spacing w:before="120" w:after="120"/>
      <w:ind w:left="720" w:hanging="360"/>
    </w:pPr>
    <w:rPr>
      <w:b w:val="0"/>
      <w:bCs w:val="0"/>
      <w:kern w:val="0"/>
      <w:sz w:val="24"/>
      <w:szCs w:val="32"/>
      <w:lang w:eastAsia="en-US"/>
    </w:rPr>
  </w:style>
  <w:style w:type="paragraph" w:customStyle="1" w:styleId="a2">
    <w:name w:val="Пункт контракта"/>
    <w:basedOn w:val="22"/>
    <w:qFormat/>
    <w:rsid w:val="00E8264E"/>
    <w:pPr>
      <w:numPr>
        <w:ilvl w:val="1"/>
        <w:numId w:val="18"/>
      </w:numPr>
      <w:suppressAutoHyphens/>
      <w:ind w:left="851" w:hanging="360"/>
      <w:jc w:val="both"/>
    </w:pPr>
    <w:rPr>
      <w:rFonts w:ascii="Times New Roman" w:hAnsi="Times New Roman"/>
      <w:b w:val="0"/>
      <w:color w:val="auto"/>
      <w:sz w:val="24"/>
      <w:szCs w:val="26"/>
      <w:lang w:eastAsia="ar-SA"/>
    </w:rPr>
  </w:style>
  <w:style w:type="paragraph" w:customStyle="1" w:styleId="a3">
    <w:name w:val="Подпункт контракта"/>
    <w:basedOn w:val="32"/>
    <w:qFormat/>
    <w:rsid w:val="00E8264E"/>
    <w:pPr>
      <w:numPr>
        <w:ilvl w:val="2"/>
        <w:numId w:val="18"/>
      </w:numPr>
      <w:suppressAutoHyphens/>
      <w:ind w:left="1418" w:hanging="180"/>
      <w:jc w:val="both"/>
    </w:pPr>
    <w:rPr>
      <w:rFonts w:ascii="Times New Roman" w:hAnsi="Times New Roman"/>
      <w:b w:val="0"/>
      <w:i w:val="0"/>
      <w:color w:val="auto"/>
      <w:sz w:val="24"/>
      <w:szCs w:val="24"/>
      <w:lang w:eastAsia="en-US"/>
    </w:rPr>
  </w:style>
  <w:style w:type="table" w:customStyle="1" w:styleId="83">
    <w:name w:val="Сетка таблицы8"/>
    <w:basedOn w:val="a6"/>
    <w:next w:val="aa"/>
    <w:uiPriority w:val="39"/>
    <w:rsid w:val="001C461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a">
    <w:name w:val="Другое_"/>
    <w:basedOn w:val="a5"/>
    <w:link w:val="afffffb"/>
    <w:rsid w:val="000F5D62"/>
    <w:rPr>
      <w:rFonts w:ascii="Arial" w:eastAsia="Arial" w:hAnsi="Arial" w:cs="Arial"/>
      <w:sz w:val="18"/>
      <w:szCs w:val="18"/>
    </w:rPr>
  </w:style>
  <w:style w:type="paragraph" w:customStyle="1" w:styleId="afffffb">
    <w:name w:val="Другое"/>
    <w:basedOn w:val="a4"/>
    <w:link w:val="afffffa"/>
    <w:rsid w:val="000F5D62"/>
    <w:pPr>
      <w:widowControl w:val="0"/>
      <w:spacing w:after="0" w:line="240" w:lineRule="auto"/>
    </w:pPr>
    <w:rPr>
      <w:rFonts w:ascii="Arial" w:eastAsia="Arial" w:hAnsi="Arial" w:cs="Arial"/>
      <w:sz w:val="18"/>
      <w:szCs w:val="18"/>
    </w:rPr>
  </w:style>
  <w:style w:type="character" w:customStyle="1" w:styleId="FontStyle24">
    <w:name w:val="Font Style24"/>
    <w:uiPriority w:val="99"/>
    <w:rsid w:val="00514EAD"/>
    <w:rPr>
      <w:rFonts w:ascii="Times New Roman" w:hAnsi="Times New Roman" w:cs="Times New Roman"/>
      <w:sz w:val="20"/>
      <w:szCs w:val="20"/>
    </w:rPr>
  </w:style>
  <w:style w:type="character" w:styleId="afffffc">
    <w:name w:val="Unresolved Mention"/>
    <w:basedOn w:val="a5"/>
    <w:uiPriority w:val="99"/>
    <w:semiHidden/>
    <w:unhideWhenUsed/>
    <w:rsid w:val="00EF6E94"/>
    <w:rPr>
      <w:color w:val="605E5C"/>
      <w:shd w:val="clear" w:color="auto" w:fill="E1DFDD"/>
    </w:rPr>
  </w:style>
  <w:style w:type="paragraph" w:customStyle="1" w:styleId="text-base">
    <w:name w:val="text-base"/>
    <w:basedOn w:val="a4"/>
    <w:rsid w:val="00A952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secondary">
    <w:name w:val="text-secondary"/>
    <w:basedOn w:val="a4"/>
    <w:rsid w:val="00A952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secondary1">
    <w:name w:val="text-secondary1"/>
    <w:basedOn w:val="a5"/>
    <w:rsid w:val="00A952C5"/>
  </w:style>
  <w:style w:type="character" w:customStyle="1" w:styleId="text-base1">
    <w:name w:val="text-base1"/>
    <w:basedOn w:val="a5"/>
    <w:rsid w:val="00A952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336760">
      <w:bodyDiv w:val="1"/>
      <w:marLeft w:val="0"/>
      <w:marRight w:val="0"/>
      <w:marTop w:val="0"/>
      <w:marBottom w:val="0"/>
      <w:divBdr>
        <w:top w:val="none" w:sz="0" w:space="0" w:color="auto"/>
        <w:left w:val="none" w:sz="0" w:space="0" w:color="auto"/>
        <w:bottom w:val="none" w:sz="0" w:space="0" w:color="auto"/>
        <w:right w:val="none" w:sz="0" w:space="0" w:color="auto"/>
      </w:divBdr>
    </w:div>
    <w:div w:id="444466163">
      <w:bodyDiv w:val="1"/>
      <w:marLeft w:val="0"/>
      <w:marRight w:val="0"/>
      <w:marTop w:val="0"/>
      <w:marBottom w:val="0"/>
      <w:divBdr>
        <w:top w:val="none" w:sz="0" w:space="0" w:color="auto"/>
        <w:left w:val="none" w:sz="0" w:space="0" w:color="auto"/>
        <w:bottom w:val="none" w:sz="0" w:space="0" w:color="auto"/>
        <w:right w:val="none" w:sz="0" w:space="0" w:color="auto"/>
      </w:divBdr>
    </w:div>
    <w:div w:id="531920355">
      <w:bodyDiv w:val="1"/>
      <w:marLeft w:val="0"/>
      <w:marRight w:val="0"/>
      <w:marTop w:val="0"/>
      <w:marBottom w:val="0"/>
      <w:divBdr>
        <w:top w:val="none" w:sz="0" w:space="0" w:color="auto"/>
        <w:left w:val="none" w:sz="0" w:space="0" w:color="auto"/>
        <w:bottom w:val="none" w:sz="0" w:space="0" w:color="auto"/>
        <w:right w:val="none" w:sz="0" w:space="0" w:color="auto"/>
      </w:divBdr>
    </w:div>
    <w:div w:id="552353027">
      <w:bodyDiv w:val="1"/>
      <w:marLeft w:val="0"/>
      <w:marRight w:val="0"/>
      <w:marTop w:val="0"/>
      <w:marBottom w:val="0"/>
      <w:divBdr>
        <w:top w:val="none" w:sz="0" w:space="0" w:color="auto"/>
        <w:left w:val="none" w:sz="0" w:space="0" w:color="auto"/>
        <w:bottom w:val="none" w:sz="0" w:space="0" w:color="auto"/>
        <w:right w:val="none" w:sz="0" w:space="0" w:color="auto"/>
      </w:divBdr>
    </w:div>
    <w:div w:id="618797472">
      <w:bodyDiv w:val="1"/>
      <w:marLeft w:val="0"/>
      <w:marRight w:val="0"/>
      <w:marTop w:val="0"/>
      <w:marBottom w:val="0"/>
      <w:divBdr>
        <w:top w:val="none" w:sz="0" w:space="0" w:color="auto"/>
        <w:left w:val="none" w:sz="0" w:space="0" w:color="auto"/>
        <w:bottom w:val="none" w:sz="0" w:space="0" w:color="auto"/>
        <w:right w:val="none" w:sz="0" w:space="0" w:color="auto"/>
      </w:divBdr>
    </w:div>
    <w:div w:id="807670980">
      <w:bodyDiv w:val="1"/>
      <w:marLeft w:val="0"/>
      <w:marRight w:val="0"/>
      <w:marTop w:val="0"/>
      <w:marBottom w:val="0"/>
      <w:divBdr>
        <w:top w:val="none" w:sz="0" w:space="0" w:color="auto"/>
        <w:left w:val="none" w:sz="0" w:space="0" w:color="auto"/>
        <w:bottom w:val="none" w:sz="0" w:space="0" w:color="auto"/>
        <w:right w:val="none" w:sz="0" w:space="0" w:color="auto"/>
      </w:divBdr>
    </w:div>
    <w:div w:id="863980760">
      <w:bodyDiv w:val="1"/>
      <w:marLeft w:val="0"/>
      <w:marRight w:val="0"/>
      <w:marTop w:val="0"/>
      <w:marBottom w:val="0"/>
      <w:divBdr>
        <w:top w:val="none" w:sz="0" w:space="0" w:color="auto"/>
        <w:left w:val="none" w:sz="0" w:space="0" w:color="auto"/>
        <w:bottom w:val="none" w:sz="0" w:space="0" w:color="auto"/>
        <w:right w:val="none" w:sz="0" w:space="0" w:color="auto"/>
      </w:divBdr>
    </w:div>
    <w:div w:id="1002007094">
      <w:bodyDiv w:val="1"/>
      <w:marLeft w:val="0"/>
      <w:marRight w:val="0"/>
      <w:marTop w:val="0"/>
      <w:marBottom w:val="0"/>
      <w:divBdr>
        <w:top w:val="none" w:sz="0" w:space="0" w:color="auto"/>
        <w:left w:val="none" w:sz="0" w:space="0" w:color="auto"/>
        <w:bottom w:val="none" w:sz="0" w:space="0" w:color="auto"/>
        <w:right w:val="none" w:sz="0" w:space="0" w:color="auto"/>
      </w:divBdr>
    </w:div>
    <w:div w:id="1159466160">
      <w:bodyDiv w:val="1"/>
      <w:marLeft w:val="0"/>
      <w:marRight w:val="0"/>
      <w:marTop w:val="0"/>
      <w:marBottom w:val="0"/>
      <w:divBdr>
        <w:top w:val="none" w:sz="0" w:space="0" w:color="auto"/>
        <w:left w:val="none" w:sz="0" w:space="0" w:color="auto"/>
        <w:bottom w:val="none" w:sz="0" w:space="0" w:color="auto"/>
        <w:right w:val="none" w:sz="0" w:space="0" w:color="auto"/>
      </w:divBdr>
    </w:div>
    <w:div w:id="1192109761">
      <w:bodyDiv w:val="1"/>
      <w:marLeft w:val="0"/>
      <w:marRight w:val="0"/>
      <w:marTop w:val="0"/>
      <w:marBottom w:val="0"/>
      <w:divBdr>
        <w:top w:val="none" w:sz="0" w:space="0" w:color="auto"/>
        <w:left w:val="none" w:sz="0" w:space="0" w:color="auto"/>
        <w:bottom w:val="none" w:sz="0" w:space="0" w:color="auto"/>
        <w:right w:val="none" w:sz="0" w:space="0" w:color="auto"/>
      </w:divBdr>
    </w:div>
    <w:div w:id="1290090331">
      <w:bodyDiv w:val="1"/>
      <w:marLeft w:val="0"/>
      <w:marRight w:val="0"/>
      <w:marTop w:val="0"/>
      <w:marBottom w:val="0"/>
      <w:divBdr>
        <w:top w:val="none" w:sz="0" w:space="0" w:color="auto"/>
        <w:left w:val="none" w:sz="0" w:space="0" w:color="auto"/>
        <w:bottom w:val="none" w:sz="0" w:space="0" w:color="auto"/>
        <w:right w:val="none" w:sz="0" w:space="0" w:color="auto"/>
      </w:divBdr>
    </w:div>
    <w:div w:id="1413164916">
      <w:bodyDiv w:val="1"/>
      <w:marLeft w:val="0"/>
      <w:marRight w:val="0"/>
      <w:marTop w:val="0"/>
      <w:marBottom w:val="0"/>
      <w:divBdr>
        <w:top w:val="none" w:sz="0" w:space="0" w:color="auto"/>
        <w:left w:val="none" w:sz="0" w:space="0" w:color="auto"/>
        <w:bottom w:val="none" w:sz="0" w:space="0" w:color="auto"/>
        <w:right w:val="none" w:sz="0" w:space="0" w:color="auto"/>
      </w:divBdr>
    </w:div>
    <w:div w:id="1758554253">
      <w:bodyDiv w:val="1"/>
      <w:marLeft w:val="0"/>
      <w:marRight w:val="0"/>
      <w:marTop w:val="0"/>
      <w:marBottom w:val="0"/>
      <w:divBdr>
        <w:top w:val="none" w:sz="0" w:space="0" w:color="auto"/>
        <w:left w:val="none" w:sz="0" w:space="0" w:color="auto"/>
        <w:bottom w:val="none" w:sz="0" w:space="0" w:color="auto"/>
        <w:right w:val="none" w:sz="0" w:space="0" w:color="auto"/>
      </w:divBdr>
    </w:div>
    <w:div w:id="1829595324">
      <w:bodyDiv w:val="1"/>
      <w:marLeft w:val="0"/>
      <w:marRight w:val="0"/>
      <w:marTop w:val="0"/>
      <w:marBottom w:val="0"/>
      <w:divBdr>
        <w:top w:val="none" w:sz="0" w:space="0" w:color="auto"/>
        <w:left w:val="none" w:sz="0" w:space="0" w:color="auto"/>
        <w:bottom w:val="none" w:sz="0" w:space="0" w:color="auto"/>
        <w:right w:val="none" w:sz="0" w:space="0" w:color="auto"/>
      </w:divBdr>
      <w:divsChild>
        <w:div w:id="163519648">
          <w:marLeft w:val="-300"/>
          <w:marRight w:val="-300"/>
          <w:marTop w:val="0"/>
          <w:marBottom w:val="0"/>
          <w:divBdr>
            <w:top w:val="none" w:sz="0" w:space="0" w:color="auto"/>
            <w:left w:val="none" w:sz="0" w:space="0" w:color="auto"/>
            <w:bottom w:val="none" w:sz="0" w:space="0" w:color="auto"/>
            <w:right w:val="none" w:sz="0" w:space="0" w:color="auto"/>
          </w:divBdr>
          <w:divsChild>
            <w:div w:id="1252853630">
              <w:marLeft w:val="0"/>
              <w:marRight w:val="0"/>
              <w:marTop w:val="0"/>
              <w:marBottom w:val="0"/>
              <w:divBdr>
                <w:top w:val="none" w:sz="0" w:space="0" w:color="auto"/>
                <w:left w:val="none" w:sz="0" w:space="0" w:color="auto"/>
                <w:bottom w:val="none" w:sz="0" w:space="0" w:color="auto"/>
                <w:right w:val="none" w:sz="0" w:space="0" w:color="auto"/>
              </w:divBdr>
            </w:div>
          </w:divsChild>
        </w:div>
        <w:div w:id="2099324820">
          <w:marLeft w:val="0"/>
          <w:marRight w:val="0"/>
          <w:marTop w:val="0"/>
          <w:marBottom w:val="0"/>
          <w:divBdr>
            <w:top w:val="none" w:sz="0" w:space="0" w:color="auto"/>
            <w:left w:val="none" w:sz="0" w:space="0" w:color="auto"/>
            <w:bottom w:val="none" w:sz="0" w:space="0" w:color="auto"/>
            <w:right w:val="none" w:sz="0" w:space="0" w:color="auto"/>
          </w:divBdr>
          <w:divsChild>
            <w:div w:id="1431967789">
              <w:marLeft w:val="-300"/>
              <w:marRight w:val="-300"/>
              <w:marTop w:val="0"/>
              <w:marBottom w:val="0"/>
              <w:divBdr>
                <w:top w:val="none" w:sz="0" w:space="0" w:color="auto"/>
                <w:left w:val="none" w:sz="0" w:space="0" w:color="auto"/>
                <w:bottom w:val="none" w:sz="0" w:space="0" w:color="auto"/>
                <w:right w:val="none" w:sz="0" w:space="0" w:color="auto"/>
              </w:divBdr>
              <w:divsChild>
                <w:div w:id="692338707">
                  <w:marLeft w:val="0"/>
                  <w:marRight w:val="0"/>
                  <w:marTop w:val="0"/>
                  <w:marBottom w:val="225"/>
                  <w:divBdr>
                    <w:top w:val="none" w:sz="0" w:space="0" w:color="auto"/>
                    <w:left w:val="none" w:sz="0" w:space="0" w:color="auto"/>
                    <w:bottom w:val="none" w:sz="0" w:space="0" w:color="auto"/>
                    <w:right w:val="none" w:sz="0" w:space="0" w:color="auto"/>
                  </w:divBdr>
                  <w:divsChild>
                    <w:div w:id="1364281598">
                      <w:marLeft w:val="0"/>
                      <w:marRight w:val="0"/>
                      <w:marTop w:val="0"/>
                      <w:marBottom w:val="150"/>
                      <w:divBdr>
                        <w:top w:val="none" w:sz="0" w:space="0" w:color="auto"/>
                        <w:left w:val="none" w:sz="0" w:space="0" w:color="auto"/>
                        <w:bottom w:val="none" w:sz="0" w:space="0" w:color="auto"/>
                        <w:right w:val="none" w:sz="0" w:space="0" w:color="auto"/>
                      </w:divBdr>
                      <w:divsChild>
                        <w:div w:id="842473656">
                          <w:marLeft w:val="0"/>
                          <w:marRight w:val="0"/>
                          <w:marTop w:val="0"/>
                          <w:marBottom w:val="0"/>
                          <w:divBdr>
                            <w:top w:val="none" w:sz="0" w:space="0" w:color="auto"/>
                            <w:left w:val="none" w:sz="0" w:space="0" w:color="auto"/>
                            <w:bottom w:val="none" w:sz="0" w:space="0" w:color="auto"/>
                            <w:right w:val="none" w:sz="0" w:space="0" w:color="auto"/>
                          </w:divBdr>
                        </w:div>
                      </w:divsChild>
                    </w:div>
                    <w:div w:id="993919661">
                      <w:marLeft w:val="0"/>
                      <w:marRight w:val="0"/>
                      <w:marTop w:val="0"/>
                      <w:marBottom w:val="0"/>
                      <w:divBdr>
                        <w:top w:val="none" w:sz="0" w:space="0" w:color="auto"/>
                        <w:left w:val="none" w:sz="0" w:space="0" w:color="auto"/>
                        <w:bottom w:val="none" w:sz="0" w:space="0" w:color="auto"/>
                        <w:right w:val="none" w:sz="0" w:space="0" w:color="auto"/>
                      </w:divBdr>
                      <w:divsChild>
                        <w:div w:id="1444690609">
                          <w:marLeft w:val="0"/>
                          <w:marRight w:val="0"/>
                          <w:marTop w:val="0"/>
                          <w:marBottom w:val="0"/>
                          <w:divBdr>
                            <w:top w:val="none" w:sz="0" w:space="0" w:color="auto"/>
                            <w:left w:val="none" w:sz="0" w:space="0" w:color="auto"/>
                            <w:bottom w:val="none" w:sz="0" w:space="0" w:color="auto"/>
                            <w:right w:val="none" w:sz="0" w:space="0" w:color="auto"/>
                          </w:divBdr>
                          <w:divsChild>
                            <w:div w:id="1599364578">
                              <w:marLeft w:val="0"/>
                              <w:marRight w:val="0"/>
                              <w:marTop w:val="0"/>
                              <w:marBottom w:val="0"/>
                              <w:divBdr>
                                <w:top w:val="none" w:sz="0" w:space="0" w:color="auto"/>
                                <w:left w:val="none" w:sz="0" w:space="0" w:color="auto"/>
                                <w:bottom w:val="none" w:sz="0" w:space="0" w:color="auto"/>
                                <w:right w:val="none" w:sz="0" w:space="0" w:color="auto"/>
                              </w:divBdr>
                            </w:div>
                          </w:divsChild>
                        </w:div>
                        <w:div w:id="1832718769">
                          <w:marLeft w:val="0"/>
                          <w:marRight w:val="0"/>
                          <w:marTop w:val="0"/>
                          <w:marBottom w:val="0"/>
                          <w:divBdr>
                            <w:top w:val="none" w:sz="0" w:space="0" w:color="auto"/>
                            <w:left w:val="none" w:sz="0" w:space="0" w:color="auto"/>
                            <w:bottom w:val="none" w:sz="0" w:space="0" w:color="auto"/>
                            <w:right w:val="none" w:sz="0" w:space="0" w:color="auto"/>
                          </w:divBdr>
                          <w:divsChild>
                            <w:div w:id="776022130">
                              <w:marLeft w:val="0"/>
                              <w:marRight w:val="0"/>
                              <w:marTop w:val="0"/>
                              <w:marBottom w:val="0"/>
                              <w:divBdr>
                                <w:top w:val="none" w:sz="0" w:space="0" w:color="auto"/>
                                <w:left w:val="none" w:sz="0" w:space="0" w:color="auto"/>
                                <w:bottom w:val="none" w:sz="0" w:space="0" w:color="auto"/>
                                <w:right w:val="none" w:sz="0" w:space="0" w:color="auto"/>
                              </w:divBdr>
                            </w:div>
                            <w:div w:id="1352606378">
                              <w:marLeft w:val="0"/>
                              <w:marRight w:val="0"/>
                              <w:marTop w:val="0"/>
                              <w:marBottom w:val="0"/>
                              <w:divBdr>
                                <w:top w:val="none" w:sz="0" w:space="0" w:color="auto"/>
                                <w:left w:val="none" w:sz="0" w:space="0" w:color="auto"/>
                                <w:bottom w:val="none" w:sz="0" w:space="0" w:color="auto"/>
                                <w:right w:val="none" w:sz="0" w:space="0" w:color="auto"/>
                              </w:divBdr>
                              <w:divsChild>
                                <w:div w:id="1028945258">
                                  <w:marLeft w:val="0"/>
                                  <w:marRight w:val="0"/>
                                  <w:marTop w:val="0"/>
                                  <w:marBottom w:val="0"/>
                                  <w:divBdr>
                                    <w:top w:val="none" w:sz="0" w:space="0" w:color="auto"/>
                                    <w:left w:val="none" w:sz="0" w:space="0" w:color="auto"/>
                                    <w:bottom w:val="none" w:sz="0" w:space="0" w:color="auto"/>
                                    <w:right w:val="none" w:sz="0" w:space="0" w:color="auto"/>
                                  </w:divBdr>
                                </w:div>
                                <w:div w:id="32382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326773">
                  <w:marLeft w:val="0"/>
                  <w:marRight w:val="0"/>
                  <w:marTop w:val="0"/>
                  <w:marBottom w:val="0"/>
                  <w:divBdr>
                    <w:top w:val="none" w:sz="0" w:space="0" w:color="auto"/>
                    <w:left w:val="none" w:sz="0" w:space="0" w:color="auto"/>
                    <w:bottom w:val="none" w:sz="0" w:space="0" w:color="auto"/>
                    <w:right w:val="none" w:sz="0" w:space="0" w:color="auto"/>
                  </w:divBdr>
                  <w:divsChild>
                    <w:div w:id="1050957602">
                      <w:marLeft w:val="0"/>
                      <w:marRight w:val="0"/>
                      <w:marTop w:val="0"/>
                      <w:marBottom w:val="150"/>
                      <w:divBdr>
                        <w:top w:val="none" w:sz="0" w:space="0" w:color="auto"/>
                        <w:left w:val="none" w:sz="0" w:space="0" w:color="auto"/>
                        <w:bottom w:val="none" w:sz="0" w:space="0" w:color="auto"/>
                        <w:right w:val="none" w:sz="0" w:space="0" w:color="auto"/>
                      </w:divBdr>
                      <w:divsChild>
                        <w:div w:id="903833886">
                          <w:marLeft w:val="0"/>
                          <w:marRight w:val="0"/>
                          <w:marTop w:val="0"/>
                          <w:marBottom w:val="0"/>
                          <w:divBdr>
                            <w:top w:val="none" w:sz="0" w:space="0" w:color="auto"/>
                            <w:left w:val="none" w:sz="0" w:space="0" w:color="auto"/>
                            <w:bottom w:val="none" w:sz="0" w:space="0" w:color="auto"/>
                            <w:right w:val="none" w:sz="0" w:space="0" w:color="auto"/>
                          </w:divBdr>
                        </w:div>
                      </w:divsChild>
                    </w:div>
                    <w:div w:id="284312566">
                      <w:marLeft w:val="0"/>
                      <w:marRight w:val="0"/>
                      <w:marTop w:val="0"/>
                      <w:marBottom w:val="0"/>
                      <w:divBdr>
                        <w:top w:val="none" w:sz="0" w:space="0" w:color="auto"/>
                        <w:left w:val="none" w:sz="0" w:space="0" w:color="auto"/>
                        <w:bottom w:val="none" w:sz="0" w:space="0" w:color="auto"/>
                        <w:right w:val="none" w:sz="0" w:space="0" w:color="auto"/>
                      </w:divBdr>
                      <w:divsChild>
                        <w:div w:id="1338116080">
                          <w:marLeft w:val="0"/>
                          <w:marRight w:val="0"/>
                          <w:marTop w:val="0"/>
                          <w:marBottom w:val="0"/>
                          <w:divBdr>
                            <w:top w:val="none" w:sz="0" w:space="0" w:color="auto"/>
                            <w:left w:val="none" w:sz="0" w:space="0" w:color="auto"/>
                            <w:bottom w:val="none" w:sz="0" w:space="0" w:color="auto"/>
                            <w:right w:val="none" w:sz="0" w:space="0" w:color="auto"/>
                          </w:divBdr>
                          <w:divsChild>
                            <w:div w:id="1662271478">
                              <w:marLeft w:val="0"/>
                              <w:marRight w:val="0"/>
                              <w:marTop w:val="0"/>
                              <w:marBottom w:val="0"/>
                              <w:divBdr>
                                <w:top w:val="none" w:sz="0" w:space="0" w:color="auto"/>
                                <w:left w:val="none" w:sz="0" w:space="0" w:color="auto"/>
                                <w:bottom w:val="none" w:sz="0" w:space="0" w:color="auto"/>
                                <w:right w:val="none" w:sz="0" w:space="0" w:color="auto"/>
                              </w:divBdr>
                            </w:div>
                          </w:divsChild>
                        </w:div>
                        <w:div w:id="2080977150">
                          <w:marLeft w:val="0"/>
                          <w:marRight w:val="0"/>
                          <w:marTop w:val="0"/>
                          <w:marBottom w:val="0"/>
                          <w:divBdr>
                            <w:top w:val="none" w:sz="0" w:space="0" w:color="auto"/>
                            <w:left w:val="none" w:sz="0" w:space="0" w:color="auto"/>
                            <w:bottom w:val="none" w:sz="0" w:space="0" w:color="auto"/>
                            <w:right w:val="none" w:sz="0" w:space="0" w:color="auto"/>
                          </w:divBdr>
                          <w:divsChild>
                            <w:div w:id="207882403">
                              <w:marLeft w:val="0"/>
                              <w:marRight w:val="0"/>
                              <w:marTop w:val="0"/>
                              <w:marBottom w:val="0"/>
                              <w:divBdr>
                                <w:top w:val="none" w:sz="0" w:space="0" w:color="auto"/>
                                <w:left w:val="none" w:sz="0" w:space="0" w:color="auto"/>
                                <w:bottom w:val="none" w:sz="0" w:space="0" w:color="auto"/>
                                <w:right w:val="none" w:sz="0" w:space="0" w:color="auto"/>
                              </w:divBdr>
                            </w:div>
                            <w:div w:id="302121036">
                              <w:marLeft w:val="0"/>
                              <w:marRight w:val="0"/>
                              <w:marTop w:val="0"/>
                              <w:marBottom w:val="0"/>
                              <w:divBdr>
                                <w:top w:val="none" w:sz="0" w:space="0" w:color="auto"/>
                                <w:left w:val="none" w:sz="0" w:space="0" w:color="auto"/>
                                <w:bottom w:val="none" w:sz="0" w:space="0" w:color="auto"/>
                                <w:right w:val="none" w:sz="0" w:space="0" w:color="auto"/>
                              </w:divBdr>
                              <w:divsChild>
                                <w:div w:id="1400328815">
                                  <w:marLeft w:val="0"/>
                                  <w:marRight w:val="0"/>
                                  <w:marTop w:val="0"/>
                                  <w:marBottom w:val="0"/>
                                  <w:divBdr>
                                    <w:top w:val="none" w:sz="0" w:space="0" w:color="auto"/>
                                    <w:left w:val="none" w:sz="0" w:space="0" w:color="auto"/>
                                    <w:bottom w:val="none" w:sz="0" w:space="0" w:color="auto"/>
                                    <w:right w:val="none" w:sz="0" w:space="0" w:color="auto"/>
                                  </w:divBdr>
                                </w:div>
                                <w:div w:id="2078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0852085">
      <w:bodyDiv w:val="1"/>
      <w:marLeft w:val="0"/>
      <w:marRight w:val="0"/>
      <w:marTop w:val="0"/>
      <w:marBottom w:val="0"/>
      <w:divBdr>
        <w:top w:val="none" w:sz="0" w:space="0" w:color="auto"/>
        <w:left w:val="none" w:sz="0" w:space="0" w:color="auto"/>
        <w:bottom w:val="none" w:sz="0" w:space="0" w:color="auto"/>
        <w:right w:val="none" w:sz="0" w:space="0" w:color="auto"/>
      </w:divBdr>
    </w:div>
    <w:div w:id="1896042586">
      <w:bodyDiv w:val="1"/>
      <w:marLeft w:val="0"/>
      <w:marRight w:val="0"/>
      <w:marTop w:val="0"/>
      <w:marBottom w:val="0"/>
      <w:divBdr>
        <w:top w:val="none" w:sz="0" w:space="0" w:color="auto"/>
        <w:left w:val="none" w:sz="0" w:space="0" w:color="auto"/>
        <w:bottom w:val="none" w:sz="0" w:space="0" w:color="auto"/>
        <w:right w:val="none" w:sz="0" w:space="0" w:color="auto"/>
      </w:divBdr>
    </w:div>
    <w:div w:id="1925718759">
      <w:bodyDiv w:val="1"/>
      <w:marLeft w:val="0"/>
      <w:marRight w:val="0"/>
      <w:marTop w:val="0"/>
      <w:marBottom w:val="0"/>
      <w:divBdr>
        <w:top w:val="none" w:sz="0" w:space="0" w:color="auto"/>
        <w:left w:val="none" w:sz="0" w:space="0" w:color="auto"/>
        <w:bottom w:val="none" w:sz="0" w:space="0" w:color="auto"/>
        <w:right w:val="none" w:sz="0" w:space="0" w:color="auto"/>
      </w:divBdr>
    </w:div>
    <w:div w:id="1929265464">
      <w:bodyDiv w:val="1"/>
      <w:marLeft w:val="0"/>
      <w:marRight w:val="0"/>
      <w:marTop w:val="0"/>
      <w:marBottom w:val="0"/>
      <w:divBdr>
        <w:top w:val="none" w:sz="0" w:space="0" w:color="auto"/>
        <w:left w:val="none" w:sz="0" w:space="0" w:color="auto"/>
        <w:bottom w:val="none" w:sz="0" w:space="0" w:color="auto"/>
        <w:right w:val="none" w:sz="0" w:space="0" w:color="auto"/>
      </w:divBdr>
    </w:div>
    <w:div w:id="1955751740">
      <w:bodyDiv w:val="1"/>
      <w:marLeft w:val="0"/>
      <w:marRight w:val="0"/>
      <w:marTop w:val="0"/>
      <w:marBottom w:val="0"/>
      <w:divBdr>
        <w:top w:val="none" w:sz="0" w:space="0" w:color="auto"/>
        <w:left w:val="none" w:sz="0" w:space="0" w:color="auto"/>
        <w:bottom w:val="none" w:sz="0" w:space="0" w:color="auto"/>
        <w:right w:val="none" w:sz="0" w:space="0" w:color="auto"/>
      </w:divBdr>
    </w:div>
    <w:div w:id="2094619647">
      <w:bodyDiv w:val="1"/>
      <w:marLeft w:val="0"/>
      <w:marRight w:val="0"/>
      <w:marTop w:val="0"/>
      <w:marBottom w:val="0"/>
      <w:divBdr>
        <w:top w:val="none" w:sz="0" w:space="0" w:color="auto"/>
        <w:left w:val="none" w:sz="0" w:space="0" w:color="auto"/>
        <w:bottom w:val="none" w:sz="0" w:space="0" w:color="auto"/>
        <w:right w:val="none" w:sz="0" w:space="0" w:color="auto"/>
      </w:divBdr>
    </w:div>
    <w:div w:id="210202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kulenko@ineos.ac.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hugaev@ineos.a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E93FA-6B69-4AD4-B70C-53601226E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4023</Words>
  <Characters>22932</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Slava</dc:creator>
  <cp:lastModifiedBy>User</cp:lastModifiedBy>
  <cp:revision>32</cp:revision>
  <cp:lastPrinted>2023-07-12T12:46:00Z</cp:lastPrinted>
  <dcterms:created xsi:type="dcterms:W3CDTF">2025-06-20T07:21:00Z</dcterms:created>
  <dcterms:modified xsi:type="dcterms:W3CDTF">2026-07-01T14:20:00Z</dcterms:modified>
</cp:coreProperties>
</file>