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23707E0" w14:textId="77777777" w:rsidR="00834BE4" w:rsidRPr="00DE6852" w:rsidRDefault="00834BE4" w:rsidP="00834BE4">
      <w:pPr>
        <w:spacing w:line="276" w:lineRule="auto"/>
        <w:jc w:val="center"/>
        <w:rPr>
          <w:rFonts w:ascii="Times New Roman" w:hAnsi="Times New Roman" w:cs="Times New Roman"/>
          <w:lang w:val="ru-RU"/>
        </w:rPr>
      </w:pPr>
      <w:r w:rsidRPr="00DE6852">
        <w:rPr>
          <w:rFonts w:ascii="Times New Roman" w:hAnsi="Times New Roman" w:cs="Times New Roman"/>
          <w:bCs/>
          <w:lang w:val="ru-RU"/>
        </w:rPr>
        <w:t>КОНТРАКТ №_____</w:t>
      </w:r>
      <w:r>
        <w:rPr>
          <w:rFonts w:ascii="Times New Roman" w:hAnsi="Times New Roman" w:cs="Times New Roman"/>
          <w:bCs/>
          <w:lang w:val="ru-RU"/>
        </w:rPr>
        <w:t>/Б26</w:t>
      </w:r>
    </w:p>
    <w:p w14:paraId="743603C6" w14:textId="709A6E8D" w:rsidR="00834BE4" w:rsidRPr="00764A36" w:rsidRDefault="00834BE4" w:rsidP="00834BE4">
      <w:pPr>
        <w:spacing w:line="276" w:lineRule="auto"/>
        <w:jc w:val="center"/>
        <w:rPr>
          <w:rFonts w:ascii="Times New Roman" w:hAnsi="Times New Roman" w:cs="Times New Roman"/>
          <w:lang w:val="ru-RU"/>
        </w:rPr>
      </w:pPr>
      <w:r w:rsidRPr="00764A36">
        <w:rPr>
          <w:rFonts w:ascii="Times New Roman" w:eastAsia="Times New Roman" w:hAnsi="Times New Roman" w:cs="Times New Roman"/>
          <w:lang w:val="ru-RU"/>
        </w:rPr>
        <w:t xml:space="preserve"> </w:t>
      </w:r>
      <w:r w:rsidRPr="00764A36">
        <w:rPr>
          <w:rFonts w:ascii="Times New Roman" w:hAnsi="Times New Roman" w:cs="Times New Roman"/>
          <w:lang w:val="ru-RU"/>
        </w:rPr>
        <w:t xml:space="preserve">Идентификационный код закупки: </w:t>
      </w:r>
      <w:r w:rsidRPr="00764A36">
        <w:rPr>
          <w:rFonts w:ascii="Times New Roman" w:hAnsi="Times New Roman" w:cs="Times New Roman" w:hint="eastAsia"/>
          <w:lang w:val="ru-RU"/>
        </w:rPr>
        <w:t>261770312248577030100100</w:t>
      </w:r>
      <w:r w:rsidR="0067725C" w:rsidRPr="00274D4E">
        <w:rPr>
          <w:rFonts w:ascii="Times New Roman" w:hAnsi="Times New Roman" w:cs="Times New Roman"/>
          <w:lang w:val="ru-RU"/>
        </w:rPr>
        <w:t>01</w:t>
      </w:r>
      <w:r w:rsidRPr="00764A36">
        <w:rPr>
          <w:rFonts w:ascii="Times New Roman" w:hAnsi="Times New Roman" w:cs="Times New Roman" w:hint="eastAsia"/>
          <w:lang w:val="ru-RU"/>
        </w:rPr>
        <w:t>0000000244</w:t>
      </w:r>
    </w:p>
    <w:p w14:paraId="573BB63E" w14:textId="77777777" w:rsidR="00834BE4" w:rsidRPr="00C60D9C" w:rsidRDefault="00834BE4" w:rsidP="00834BE4">
      <w:pPr>
        <w:spacing w:line="276" w:lineRule="auto"/>
        <w:jc w:val="center"/>
        <w:rPr>
          <w:rFonts w:ascii="Times New Roman" w:hAnsi="Times New Roman" w:cs="Times New Roman"/>
          <w:sz w:val="14"/>
          <w:szCs w:val="14"/>
          <w:lang w:val="ru-RU"/>
        </w:rPr>
      </w:pPr>
    </w:p>
    <w:p w14:paraId="28CB5758" w14:textId="77777777" w:rsidR="00834BE4" w:rsidRPr="00DE6852" w:rsidRDefault="00834BE4" w:rsidP="00834BE4">
      <w:pPr>
        <w:spacing w:line="276" w:lineRule="auto"/>
        <w:jc w:val="both"/>
        <w:rPr>
          <w:rFonts w:ascii="Times New Roman" w:hAnsi="Times New Roman" w:cs="Times New Roman"/>
          <w:lang w:val="ru-RU"/>
        </w:rPr>
      </w:pPr>
      <w:r w:rsidRPr="00DE6852">
        <w:rPr>
          <w:rFonts w:ascii="Times New Roman" w:hAnsi="Times New Roman" w:cs="Times New Roman"/>
          <w:lang w:val="ru-RU"/>
        </w:rPr>
        <w:t>г. Москва</w:t>
      </w:r>
      <w:r w:rsidRPr="00DE6852">
        <w:rPr>
          <w:rFonts w:ascii="Times New Roman" w:hAnsi="Times New Roman" w:cs="Times New Roman"/>
          <w:lang w:val="ru-RU"/>
        </w:rPr>
        <w:tab/>
      </w:r>
      <w:r w:rsidRPr="00DE6852">
        <w:rPr>
          <w:rFonts w:ascii="Times New Roman" w:hAnsi="Times New Roman" w:cs="Times New Roman"/>
          <w:lang w:val="ru-RU"/>
        </w:rPr>
        <w:tab/>
      </w:r>
      <w:r w:rsidRPr="00DE6852">
        <w:rPr>
          <w:rFonts w:ascii="Times New Roman" w:hAnsi="Times New Roman" w:cs="Times New Roman"/>
          <w:lang w:val="ru-RU"/>
        </w:rPr>
        <w:tab/>
      </w:r>
      <w:r w:rsidRPr="00DE6852">
        <w:rPr>
          <w:rFonts w:ascii="Times New Roman" w:hAnsi="Times New Roman" w:cs="Times New Roman"/>
          <w:lang w:val="ru-RU"/>
        </w:rPr>
        <w:tab/>
      </w:r>
      <w:r w:rsidRPr="00DE6852">
        <w:rPr>
          <w:rFonts w:ascii="Times New Roman" w:hAnsi="Times New Roman" w:cs="Times New Roman"/>
          <w:lang w:val="ru-RU"/>
        </w:rPr>
        <w:tab/>
      </w:r>
      <w:r w:rsidRPr="00DE6852">
        <w:rPr>
          <w:rFonts w:ascii="Times New Roman" w:hAnsi="Times New Roman" w:cs="Times New Roman"/>
          <w:lang w:val="ru-RU"/>
        </w:rPr>
        <w:tab/>
        <w:t xml:space="preserve">             </w:t>
      </w:r>
      <w:r w:rsidRPr="00DE6852">
        <w:rPr>
          <w:rFonts w:ascii="Times New Roman" w:hAnsi="Times New Roman" w:cs="Times New Roman"/>
          <w:lang w:val="ru-RU"/>
        </w:rPr>
        <w:tab/>
        <w:t xml:space="preserve">     </w:t>
      </w:r>
      <w:proofErr w:type="gramStart"/>
      <w:r w:rsidRPr="00DE6852">
        <w:rPr>
          <w:rFonts w:ascii="Times New Roman" w:hAnsi="Times New Roman" w:cs="Times New Roman"/>
          <w:lang w:val="ru-RU"/>
        </w:rPr>
        <w:t xml:space="preserve">   «</w:t>
      </w:r>
      <w:proofErr w:type="gramEnd"/>
      <w:r w:rsidRPr="00DE6852">
        <w:rPr>
          <w:rFonts w:ascii="Times New Roman" w:hAnsi="Times New Roman" w:cs="Times New Roman"/>
          <w:lang w:val="ru-RU"/>
        </w:rPr>
        <w:t>___» ____________ 202</w:t>
      </w:r>
      <w:r>
        <w:rPr>
          <w:rFonts w:ascii="Times New Roman" w:hAnsi="Times New Roman" w:cs="Times New Roman"/>
          <w:lang w:val="ru-RU"/>
        </w:rPr>
        <w:t>6</w:t>
      </w:r>
      <w:r w:rsidRPr="00DE6852">
        <w:rPr>
          <w:rFonts w:ascii="Times New Roman" w:hAnsi="Times New Roman" w:cs="Times New Roman"/>
          <w:lang w:val="ru-RU"/>
        </w:rPr>
        <w:t xml:space="preserve"> г.</w:t>
      </w:r>
    </w:p>
    <w:p w14:paraId="1BE29740" w14:textId="77777777" w:rsidR="00BC07D0" w:rsidRPr="003057AA" w:rsidRDefault="00BC07D0">
      <w:pPr>
        <w:spacing w:line="276" w:lineRule="auto"/>
        <w:jc w:val="both"/>
        <w:rPr>
          <w:rFonts w:ascii="Times New Roman" w:hAnsi="Times New Roman" w:cs="Times New Roman"/>
          <w:lang w:val="ru-RU"/>
        </w:rPr>
      </w:pPr>
    </w:p>
    <w:p w14:paraId="5ED12247" w14:textId="388E995E" w:rsidR="00BC07D0" w:rsidRPr="003057AA" w:rsidRDefault="000139FD">
      <w:pPr>
        <w:spacing w:line="276" w:lineRule="auto"/>
        <w:ind w:firstLine="850"/>
        <w:jc w:val="both"/>
        <w:rPr>
          <w:rFonts w:ascii="Times New Roman" w:hAnsi="Times New Roman" w:cs="Times New Roman"/>
          <w:lang w:val="ru-RU"/>
        </w:rPr>
      </w:pPr>
      <w:r w:rsidRPr="000139FD">
        <w:rPr>
          <w:rFonts w:ascii="Times New Roman" w:eastAsia="Times New Roman" w:hAnsi="Times New Roman" w:cs="Times New Roman"/>
          <w:kern w:val="0"/>
          <w:lang w:val="ru-RU" w:eastAsia="ru-RU" w:bidi="ar-SA"/>
        </w:rPr>
        <w:t xml:space="preserve">Федеральное государственное </w:t>
      </w:r>
      <w:r w:rsidR="00000DA5">
        <w:rPr>
          <w:rFonts w:ascii="Times New Roman" w:eastAsia="Times New Roman" w:hAnsi="Times New Roman" w:cs="Times New Roman"/>
          <w:kern w:val="0"/>
          <w:lang w:val="ru-RU" w:eastAsia="ru-RU" w:bidi="ar-SA"/>
        </w:rPr>
        <w:t>автономное</w:t>
      </w:r>
      <w:r w:rsidRPr="000139FD">
        <w:rPr>
          <w:rFonts w:ascii="Times New Roman" w:eastAsia="Times New Roman" w:hAnsi="Times New Roman" w:cs="Times New Roman"/>
          <w:kern w:val="0"/>
          <w:lang w:val="ru-RU" w:eastAsia="ru-RU" w:bidi="ar-SA"/>
        </w:rPr>
        <w:t xml:space="preserve">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w:t>
      </w:r>
      <w:r w:rsidR="00000DA5">
        <w:rPr>
          <w:rFonts w:ascii="Times New Roman" w:eastAsia="Times New Roman" w:hAnsi="Times New Roman" w:cs="Times New Roman"/>
          <w:kern w:val="0"/>
          <w:lang w:val="ru-RU" w:eastAsia="ru-RU" w:bidi="ar-SA"/>
        </w:rPr>
        <w:t>А</w:t>
      </w:r>
      <w:r w:rsidRPr="000139FD">
        <w:rPr>
          <w:rFonts w:ascii="Times New Roman" w:eastAsia="Times New Roman" w:hAnsi="Times New Roman" w:cs="Times New Roman"/>
          <w:kern w:val="0"/>
          <w:lang w:val="ru-RU" w:eastAsia="ru-RU" w:bidi="ar-SA"/>
        </w:rPr>
        <w:t xml:space="preserve">ОУ ДПО РМАНПО Минздрава России) в лице проректора по экономике и финансам Ваняшкиной Елены Александровны, действующего на основании доверенности </w:t>
      </w:r>
      <w:r w:rsidRPr="00F5161E">
        <w:rPr>
          <w:rFonts w:ascii="Times New Roman" w:eastAsia="Times New Roman" w:hAnsi="Times New Roman" w:cs="Times New Roman"/>
          <w:kern w:val="0"/>
          <w:lang w:val="ru-RU" w:eastAsia="ru-RU" w:bidi="ar-SA"/>
        </w:rPr>
        <w:t xml:space="preserve">от </w:t>
      </w:r>
      <w:r w:rsidR="00F5161E" w:rsidRPr="00F5161E">
        <w:rPr>
          <w:rFonts w:ascii="Times New Roman" w:eastAsia="Times New Roman" w:hAnsi="Times New Roman" w:cs="Times New Roman"/>
          <w:kern w:val="0"/>
          <w:lang w:val="ru-RU" w:eastAsia="ru-RU" w:bidi="ar-SA"/>
        </w:rPr>
        <w:t>15</w:t>
      </w:r>
      <w:r w:rsidR="00834BE4" w:rsidRPr="00F5161E">
        <w:rPr>
          <w:rFonts w:ascii="Times New Roman" w:eastAsia="Times New Roman" w:hAnsi="Times New Roman" w:cs="Times New Roman"/>
          <w:kern w:val="0"/>
          <w:lang w:val="ru-RU" w:eastAsia="ru-RU" w:bidi="ar-SA"/>
        </w:rPr>
        <w:t>.</w:t>
      </w:r>
      <w:r w:rsidR="00713D65" w:rsidRPr="00F5161E">
        <w:rPr>
          <w:rFonts w:ascii="Times New Roman" w:eastAsia="Times New Roman" w:hAnsi="Times New Roman" w:cs="Times New Roman"/>
          <w:kern w:val="0"/>
          <w:lang w:val="ru-RU" w:eastAsia="ru-RU" w:bidi="ar-SA"/>
        </w:rPr>
        <w:t>0</w:t>
      </w:r>
      <w:r w:rsidR="00F5161E" w:rsidRPr="00F5161E">
        <w:rPr>
          <w:rFonts w:ascii="Times New Roman" w:eastAsia="Times New Roman" w:hAnsi="Times New Roman" w:cs="Times New Roman"/>
          <w:kern w:val="0"/>
          <w:lang w:val="ru-RU" w:eastAsia="ru-RU" w:bidi="ar-SA"/>
        </w:rPr>
        <w:t>6</w:t>
      </w:r>
      <w:r w:rsidR="00834BE4" w:rsidRPr="00F5161E">
        <w:rPr>
          <w:rFonts w:ascii="Times New Roman" w:eastAsia="Times New Roman" w:hAnsi="Times New Roman" w:cs="Times New Roman"/>
          <w:kern w:val="0"/>
          <w:lang w:val="ru-RU" w:eastAsia="ru-RU" w:bidi="ar-SA"/>
        </w:rPr>
        <w:t>.202</w:t>
      </w:r>
      <w:r w:rsidR="00713D65" w:rsidRPr="00F5161E">
        <w:rPr>
          <w:rFonts w:ascii="Times New Roman" w:eastAsia="Times New Roman" w:hAnsi="Times New Roman" w:cs="Times New Roman"/>
          <w:kern w:val="0"/>
          <w:lang w:val="ru-RU" w:eastAsia="ru-RU" w:bidi="ar-SA"/>
        </w:rPr>
        <w:t>6</w:t>
      </w:r>
      <w:r w:rsidR="0067725C" w:rsidRPr="00F5161E">
        <w:rPr>
          <w:rFonts w:ascii="Times New Roman" w:eastAsia="Times New Roman" w:hAnsi="Times New Roman" w:cs="Times New Roman"/>
          <w:kern w:val="0"/>
          <w:lang w:val="ru-RU" w:eastAsia="ru-RU" w:bidi="ar-SA"/>
        </w:rPr>
        <w:br/>
      </w:r>
      <w:r w:rsidR="00713D65" w:rsidRPr="00F5161E">
        <w:rPr>
          <w:rFonts w:ascii="Times New Roman" w:eastAsia="Times New Roman" w:hAnsi="Times New Roman" w:cs="Times New Roman"/>
          <w:kern w:val="0"/>
          <w:lang w:val="ru-RU" w:eastAsia="ru-RU" w:bidi="ar-SA"/>
        </w:rPr>
        <w:t xml:space="preserve">  </w:t>
      </w:r>
      <w:r w:rsidR="00834BE4" w:rsidRPr="00F5161E">
        <w:rPr>
          <w:rFonts w:ascii="Times New Roman" w:eastAsia="Times New Roman" w:hAnsi="Times New Roman" w:cs="Times New Roman"/>
          <w:kern w:val="0"/>
          <w:lang w:val="ru-RU" w:eastAsia="ru-RU" w:bidi="ar-SA"/>
        </w:rPr>
        <w:t>№</w:t>
      </w:r>
      <w:r w:rsidR="00F5161E" w:rsidRPr="00F5161E">
        <w:rPr>
          <w:rFonts w:ascii="Times New Roman" w:eastAsia="Times New Roman" w:hAnsi="Times New Roman" w:cs="Times New Roman"/>
          <w:kern w:val="0"/>
          <w:lang w:val="ru-RU" w:eastAsia="ru-RU" w:bidi="ar-SA"/>
        </w:rPr>
        <w:t>103</w:t>
      </w:r>
      <w:r w:rsidRPr="00F5161E">
        <w:rPr>
          <w:rFonts w:ascii="Times New Roman" w:eastAsia="Times New Roman" w:hAnsi="Times New Roman" w:cs="Times New Roman"/>
          <w:kern w:val="0"/>
          <w:lang w:val="ru-RU" w:eastAsia="ru-RU" w:bidi="ar-SA"/>
        </w:rPr>
        <w:t>, именуемое в дальнейшем «Заказчик»</w:t>
      </w:r>
      <w:r w:rsidR="00BC07D0" w:rsidRPr="00F5161E">
        <w:rPr>
          <w:rFonts w:ascii="Times New Roman" w:eastAsia="Calibri" w:hAnsi="Times New Roman" w:cs="Times New Roman"/>
          <w:lang w:val="ru-RU" w:eastAsia="ru-RU"/>
        </w:rPr>
        <w:t>,</w:t>
      </w:r>
      <w:r w:rsidR="00BC07D0" w:rsidRPr="00F5161E">
        <w:rPr>
          <w:rFonts w:ascii="Times New Roman" w:hAnsi="Times New Roman" w:cs="Times New Roman"/>
          <w:lang w:val="ru-RU"/>
        </w:rPr>
        <w:t xml:space="preserve"> с одной стор</w:t>
      </w:r>
      <w:r w:rsidR="00BC07D0" w:rsidRPr="003057AA">
        <w:rPr>
          <w:rFonts w:ascii="Times New Roman" w:hAnsi="Times New Roman" w:cs="Times New Roman"/>
          <w:lang w:val="ru-RU"/>
        </w:rPr>
        <w:t>оны, и</w:t>
      </w:r>
      <w:r w:rsidR="00834BE4">
        <w:rPr>
          <w:rFonts w:ascii="Times New Roman" w:hAnsi="Times New Roman" w:cs="Times New Roman"/>
          <w:lang w:val="ru-RU"/>
        </w:rPr>
        <w:t xml:space="preserve"> </w:t>
      </w:r>
      <w:r w:rsidR="00834BE4" w:rsidRPr="0067725C">
        <w:rPr>
          <w:rFonts w:ascii="Times New Roman" w:hAnsi="Times New Roman" w:cs="Times New Roman"/>
          <w:lang w:val="ru-RU"/>
        </w:rPr>
        <w:t>______________________________________</w:t>
      </w:r>
      <w:r w:rsidRPr="0067725C">
        <w:rPr>
          <w:rFonts w:ascii="Times New Roman" w:hAnsi="Times New Roman" w:cs="Times New Roman"/>
          <w:lang w:val="ru-RU"/>
        </w:rPr>
        <w:t>_____________</w:t>
      </w:r>
      <w:r w:rsidR="00BC07D0" w:rsidRPr="0067725C">
        <w:rPr>
          <w:rFonts w:ascii="Times New Roman" w:hAnsi="Times New Roman" w:cs="Times New Roman"/>
          <w:lang w:val="ru-RU"/>
        </w:rPr>
        <w:t xml:space="preserve"> (</w:t>
      </w:r>
      <w:r w:rsidRPr="0067725C">
        <w:rPr>
          <w:rFonts w:ascii="Times New Roman" w:hAnsi="Times New Roman" w:cs="Times New Roman"/>
          <w:lang w:val="ru-RU"/>
        </w:rPr>
        <w:t>_______</w:t>
      </w:r>
      <w:r w:rsidR="00BC07D0" w:rsidRPr="0067725C">
        <w:rPr>
          <w:rFonts w:ascii="Times New Roman" w:hAnsi="Times New Roman" w:cs="Times New Roman"/>
          <w:lang w:val="ru-RU"/>
        </w:rPr>
        <w:t>),</w:t>
      </w:r>
      <w:r w:rsidR="00BC07D0" w:rsidRPr="00BD4049">
        <w:rPr>
          <w:rFonts w:ascii="Times New Roman" w:hAnsi="Times New Roman" w:cs="Times New Roman"/>
          <w:lang w:val="ru-RU"/>
        </w:rPr>
        <w:t xml:space="preserve"> именуемое в дальнейшем «</w:t>
      </w:r>
      <w:r w:rsidR="007274D5" w:rsidRPr="00BD4049">
        <w:rPr>
          <w:rFonts w:ascii="Times New Roman" w:hAnsi="Times New Roman" w:cs="Times New Roman"/>
          <w:lang w:val="ru-RU"/>
        </w:rPr>
        <w:t>Исполнитель</w:t>
      </w:r>
      <w:r w:rsidR="00BC07D0" w:rsidRPr="00BD4049">
        <w:rPr>
          <w:rFonts w:ascii="Times New Roman" w:hAnsi="Times New Roman" w:cs="Times New Roman"/>
          <w:lang w:val="ru-RU"/>
        </w:rPr>
        <w:t xml:space="preserve">», в лице </w:t>
      </w:r>
      <w:r w:rsidRPr="00BD4049">
        <w:rPr>
          <w:rFonts w:ascii="Times New Roman" w:hAnsi="Times New Roman" w:cs="Times New Roman"/>
          <w:lang w:val="ru-RU"/>
        </w:rPr>
        <w:t>__________________________________________</w:t>
      </w:r>
      <w:r w:rsidR="00BC07D0" w:rsidRPr="00BD4049">
        <w:rPr>
          <w:rFonts w:ascii="Times New Roman" w:hAnsi="Times New Roman" w:cs="Times New Roman"/>
          <w:lang w:val="ru-RU"/>
        </w:rPr>
        <w:t>,</w:t>
      </w:r>
      <w:r w:rsidR="00BC07D0" w:rsidRPr="003057AA">
        <w:rPr>
          <w:rFonts w:ascii="Times New Roman" w:hAnsi="Times New Roman" w:cs="Times New Roman"/>
          <w:lang w:val="ru-RU"/>
        </w:rPr>
        <w:t xml:space="preserve"> действующего на основании </w:t>
      </w:r>
      <w:r>
        <w:rPr>
          <w:rFonts w:ascii="Times New Roman" w:hAnsi="Times New Roman" w:cs="Times New Roman"/>
          <w:lang w:val="ru-RU"/>
        </w:rPr>
        <w:t>_________</w:t>
      </w:r>
      <w:r w:rsidR="00BC07D0" w:rsidRPr="003057AA">
        <w:rPr>
          <w:rFonts w:ascii="Times New Roman" w:hAnsi="Times New Roman" w:cs="Times New Roman"/>
          <w:lang w:val="ru-RU"/>
        </w:rPr>
        <w:t xml:space="preserve"> с другой стороны, совместно именуемые «Стороны» и каждый в отдельности «Сторона», </w:t>
      </w:r>
      <w:r w:rsidRPr="000139FD">
        <w:rPr>
          <w:rFonts w:ascii="Times New Roman" w:eastAsia="Times New Roman" w:hAnsi="Times New Roman" w:cs="Times New Roman"/>
          <w:kern w:val="0"/>
          <w:lang w:val="ru-RU" w:eastAsia="ru-RU" w:bidi="ar-SA"/>
        </w:rPr>
        <w:t xml:space="preserve">в порядке пункта </w:t>
      </w:r>
      <w:r w:rsidR="0067725C">
        <w:rPr>
          <w:rFonts w:ascii="Times New Roman" w:eastAsia="Times New Roman" w:hAnsi="Times New Roman" w:cs="Times New Roman"/>
          <w:kern w:val="0"/>
          <w:lang w:val="ru-RU" w:eastAsia="ru-RU" w:bidi="ar-SA"/>
        </w:rPr>
        <w:t>4</w:t>
      </w:r>
      <w:r w:rsidRPr="000139FD">
        <w:rPr>
          <w:rFonts w:ascii="Times New Roman" w:eastAsia="Times New Roman" w:hAnsi="Times New Roman" w:cs="Times New Roman"/>
          <w:kern w:val="0"/>
          <w:lang w:val="ru-RU" w:eastAsia="ru-RU" w:bidi="ar-SA"/>
        </w:rPr>
        <w:t xml:space="preserve"> части 1 статьи 93 Федерального закона от 5 апреля 2013 г. № 44-ФЗ </w:t>
      </w:r>
      <w:r w:rsidR="00184223">
        <w:rPr>
          <w:rFonts w:ascii="Times New Roman" w:eastAsia="Times New Roman" w:hAnsi="Times New Roman" w:cs="Times New Roman"/>
          <w:kern w:val="0"/>
          <w:lang w:val="ru-RU" w:eastAsia="ru-RU" w:bidi="ar-SA"/>
        </w:rPr>
        <w:t>«</w:t>
      </w:r>
      <w:r w:rsidRPr="000139FD">
        <w:rPr>
          <w:rFonts w:ascii="Times New Roman" w:eastAsia="Times New Roman" w:hAnsi="Times New Roman" w:cs="Times New Roman"/>
          <w:kern w:val="0"/>
          <w:lang w:val="ru-RU" w:eastAsia="ru-RU" w:bidi="ar-SA"/>
        </w:rPr>
        <w:t>О контрактной системе в сфере закупок товаров, работ, услуг для обеспечения государственных и муниципальных нужд</w:t>
      </w:r>
      <w:r w:rsidR="00184223">
        <w:rPr>
          <w:rFonts w:ascii="Times New Roman" w:eastAsia="Times New Roman" w:hAnsi="Times New Roman" w:cs="Times New Roman"/>
          <w:kern w:val="0"/>
          <w:lang w:val="ru-RU" w:eastAsia="ru-RU" w:bidi="ar-SA"/>
        </w:rPr>
        <w:t>»</w:t>
      </w:r>
      <w:r w:rsidRPr="000139FD">
        <w:rPr>
          <w:rFonts w:ascii="Times New Roman" w:eastAsia="Times New Roman" w:hAnsi="Times New Roman" w:cs="Times New Roman"/>
          <w:kern w:val="0"/>
          <w:lang w:val="ru-RU" w:eastAsia="ru-RU" w:bidi="ar-SA"/>
        </w:rPr>
        <w:t xml:space="preserve">, заключили по итогам закупочной сессии (итоговый протокол закупочной сессии от «____» ________ </w:t>
      </w:r>
      <w:r w:rsidR="00834BE4" w:rsidRPr="00834BE4">
        <w:rPr>
          <w:rFonts w:ascii="Times New Roman" w:eastAsia="Times New Roman" w:hAnsi="Times New Roman" w:cs="Times New Roman"/>
          <w:kern w:val="0"/>
          <w:lang w:val="ru-RU" w:eastAsia="ru-RU" w:bidi="ar-SA"/>
        </w:rPr>
        <w:t>2026 г. № 200909086126100___</w:t>
      </w:r>
      <w:r w:rsidRPr="000139FD">
        <w:rPr>
          <w:rFonts w:ascii="Times New Roman" w:eastAsia="Times New Roman" w:hAnsi="Times New Roman" w:cs="Times New Roman"/>
          <w:kern w:val="0"/>
          <w:lang w:val="ru-RU" w:eastAsia="ru-RU" w:bidi="ar-SA"/>
        </w:rPr>
        <w:t xml:space="preserve">) </w:t>
      </w:r>
      <w:r w:rsidR="00BC07D0" w:rsidRPr="003057AA">
        <w:rPr>
          <w:rFonts w:ascii="Times New Roman" w:eastAsia="Calibri" w:hAnsi="Times New Roman" w:cs="Times New Roman"/>
          <w:highlight w:val="white"/>
          <w:lang w:val="ru-RU"/>
        </w:rPr>
        <w:t xml:space="preserve"> настоящий контракт (далее - Контракт) о нижеследующем</w:t>
      </w:r>
      <w:r w:rsidR="00BC07D0" w:rsidRPr="003057AA">
        <w:rPr>
          <w:rFonts w:ascii="Times New Roman" w:hAnsi="Times New Roman" w:cs="Times New Roman"/>
          <w:lang w:val="ru-RU"/>
        </w:rPr>
        <w:t>:</w:t>
      </w:r>
    </w:p>
    <w:p w14:paraId="181CE832" w14:textId="77777777" w:rsidR="00BC07D0" w:rsidRPr="003057AA" w:rsidRDefault="00BC07D0" w:rsidP="006168AB">
      <w:pPr>
        <w:numPr>
          <w:ilvl w:val="0"/>
          <w:numId w:val="8"/>
        </w:numPr>
        <w:spacing w:before="120" w:after="120" w:line="276" w:lineRule="auto"/>
        <w:ind w:left="1843"/>
        <w:jc w:val="center"/>
        <w:rPr>
          <w:rFonts w:ascii="Times New Roman" w:hAnsi="Times New Roman" w:cs="Times New Roman"/>
        </w:rPr>
      </w:pPr>
      <w:r w:rsidRPr="003057AA">
        <w:rPr>
          <w:rFonts w:ascii="Times New Roman" w:hAnsi="Times New Roman" w:cs="Times New Roman"/>
          <w:lang w:val="ru-RU"/>
        </w:rPr>
        <w:t>ПРЕДМЕТ КОНТРАКТА</w:t>
      </w:r>
    </w:p>
    <w:p w14:paraId="280476F2" w14:textId="481F12DB" w:rsidR="00BC07D0" w:rsidRPr="00CE0AB4" w:rsidRDefault="007274D5" w:rsidP="006168AB">
      <w:pPr>
        <w:numPr>
          <w:ilvl w:val="1"/>
          <w:numId w:val="8"/>
        </w:numPr>
        <w:tabs>
          <w:tab w:val="left" w:pos="1276"/>
        </w:tabs>
        <w:spacing w:before="120" w:line="276" w:lineRule="auto"/>
        <w:ind w:left="0" w:firstLine="709"/>
        <w:jc w:val="both"/>
        <w:rPr>
          <w:rFonts w:ascii="Times New Roman" w:hAnsi="Times New Roman" w:cs="Times New Roman"/>
          <w:lang w:val="ru-RU"/>
        </w:rPr>
      </w:pPr>
      <w:r>
        <w:rPr>
          <w:rFonts w:ascii="Times New Roman" w:hAnsi="Times New Roman" w:cs="Times New Roman"/>
          <w:lang w:val="ru-RU"/>
        </w:rPr>
        <w:t>Исполнитель</w:t>
      </w:r>
      <w:r w:rsidRPr="00BE7582">
        <w:rPr>
          <w:rFonts w:ascii="Times New Roman" w:hAnsi="Times New Roman" w:cs="Times New Roman"/>
          <w:lang w:val="ru-RU"/>
        </w:rPr>
        <w:t xml:space="preserve"> </w:t>
      </w:r>
      <w:r w:rsidR="00BC07D0" w:rsidRPr="00BE7582">
        <w:rPr>
          <w:rFonts w:ascii="Times New Roman" w:hAnsi="Times New Roman" w:cs="Times New Roman"/>
          <w:lang w:val="ru-RU"/>
        </w:rPr>
        <w:t xml:space="preserve">обязуется предоставить Заказчику </w:t>
      </w:r>
      <w:bookmarkStart w:id="0" w:name="_Hlk225415355"/>
      <w:r w:rsidR="00834BE4" w:rsidRPr="00834BE4">
        <w:rPr>
          <w:rFonts w:ascii="Times New Roman" w:hAnsi="Times New Roman" w:cs="Times New Roman"/>
          <w:lang w:val="ru-RU"/>
        </w:rPr>
        <w:t>прав</w:t>
      </w:r>
      <w:r w:rsidR="00BE3254">
        <w:rPr>
          <w:rFonts w:ascii="Times New Roman" w:hAnsi="Times New Roman" w:cs="Times New Roman"/>
          <w:lang w:val="ru-RU"/>
        </w:rPr>
        <w:t>а</w:t>
      </w:r>
      <w:r w:rsidR="00834BE4" w:rsidRPr="00834BE4">
        <w:rPr>
          <w:rFonts w:ascii="Times New Roman" w:hAnsi="Times New Roman" w:cs="Times New Roman"/>
          <w:lang w:val="ru-RU"/>
        </w:rPr>
        <w:t xml:space="preserve"> на условиях простой неисключительной лицензии на использование </w:t>
      </w:r>
      <w:bookmarkEnd w:id="0"/>
      <w:r w:rsidR="00CF5B1E" w:rsidRPr="00CF5B1E">
        <w:rPr>
          <w:lang w:val="ru-RU"/>
        </w:rPr>
        <w:t xml:space="preserve">программы для ЭВМ </w:t>
      </w:r>
      <w:r w:rsidR="00000DA5" w:rsidRPr="00000DA5">
        <w:rPr>
          <w:lang w:val="ru-RU"/>
        </w:rPr>
        <w:t>«1С:</w:t>
      </w:r>
      <w:r w:rsidR="00000DA5">
        <w:rPr>
          <w:lang w:val="ru-RU"/>
        </w:rPr>
        <w:t xml:space="preserve"> </w:t>
      </w:r>
      <w:r w:rsidR="00000DA5" w:rsidRPr="00000DA5">
        <w:rPr>
          <w:lang w:val="ru-RU"/>
        </w:rPr>
        <w:t>Предприятие</w:t>
      </w:r>
      <w:r w:rsidR="00000DA5">
        <w:rPr>
          <w:lang w:val="ru-RU"/>
        </w:rPr>
        <w:t xml:space="preserve"> </w:t>
      </w:r>
      <w:r w:rsidR="00000DA5" w:rsidRPr="00000DA5">
        <w:rPr>
          <w:lang w:val="ru-RU"/>
        </w:rPr>
        <w:t xml:space="preserve">8 ПРОФ. Клиентская лицензия на 100 рабочих мест. Электронная поставка» </w:t>
      </w:r>
      <w:r w:rsidR="00664351" w:rsidRPr="00000984">
        <w:rPr>
          <w:rFonts w:ascii="Times New Roman" w:hAnsi="Times New Roman" w:cs="Times New Roman"/>
          <w:lang w:val="ru-RU"/>
        </w:rPr>
        <w:t>(ОКПД 58.29.50.</w:t>
      </w:r>
      <w:r w:rsidR="00664351" w:rsidRPr="00664351">
        <w:rPr>
          <w:rFonts w:ascii="Times New Roman" w:hAnsi="Times New Roman" w:cs="Times New Roman"/>
          <w:lang w:val="ru-RU"/>
        </w:rPr>
        <w:t xml:space="preserve">000) </w:t>
      </w:r>
      <w:r w:rsidR="00BC07D0" w:rsidRPr="00BE7582">
        <w:rPr>
          <w:rFonts w:ascii="Times New Roman" w:hAnsi="Times New Roman" w:cs="Times New Roman"/>
          <w:lang w:val="ru-RU"/>
        </w:rPr>
        <w:t>(далее – ПО, Права) в соответствии с условиями Контракта,</w:t>
      </w:r>
      <w:r w:rsidR="00675230">
        <w:rPr>
          <w:rFonts w:ascii="Times New Roman" w:hAnsi="Times New Roman" w:cs="Times New Roman"/>
          <w:lang w:val="ru-RU"/>
        </w:rPr>
        <w:t xml:space="preserve"> </w:t>
      </w:r>
      <w:r w:rsidR="00BC07D0" w:rsidRPr="00BE7582">
        <w:rPr>
          <w:rFonts w:ascii="Times New Roman" w:hAnsi="Times New Roman" w:cs="Times New Roman"/>
          <w:lang w:val="ru-RU"/>
        </w:rPr>
        <w:t>в том числе</w:t>
      </w:r>
      <w:r w:rsidR="00675230">
        <w:rPr>
          <w:rFonts w:ascii="Times New Roman" w:hAnsi="Times New Roman" w:cs="Times New Roman"/>
          <w:lang w:val="ru-RU"/>
        </w:rPr>
        <w:t xml:space="preserve"> </w:t>
      </w:r>
      <w:r w:rsidR="00BC07D0" w:rsidRPr="00BE7582">
        <w:rPr>
          <w:rFonts w:ascii="Times New Roman" w:hAnsi="Times New Roman" w:cs="Times New Roman"/>
          <w:lang w:val="ru-RU"/>
        </w:rPr>
        <w:t>со Спецификацией (Приложение № 1 к Контракту) и Описанием</w:t>
      </w:r>
      <w:r w:rsidR="00675230">
        <w:rPr>
          <w:rFonts w:ascii="Times New Roman" w:hAnsi="Times New Roman" w:cs="Times New Roman"/>
          <w:lang w:val="ru-RU"/>
        </w:rPr>
        <w:t xml:space="preserve"> </w:t>
      </w:r>
      <w:r w:rsidR="00BC07D0" w:rsidRPr="00BE7582">
        <w:rPr>
          <w:rFonts w:ascii="Times New Roman" w:hAnsi="Times New Roman" w:cs="Times New Roman"/>
          <w:lang w:val="ru-RU"/>
        </w:rPr>
        <w:t>объекта закупки (Приложени</w:t>
      </w:r>
      <w:r w:rsidR="00CE0AB4">
        <w:rPr>
          <w:rFonts w:ascii="Times New Roman" w:hAnsi="Times New Roman" w:cs="Times New Roman"/>
          <w:lang w:val="ru-RU"/>
        </w:rPr>
        <w:t xml:space="preserve">е </w:t>
      </w:r>
      <w:r w:rsidR="00BC07D0" w:rsidRPr="00CE0AB4">
        <w:rPr>
          <w:rFonts w:ascii="Times New Roman" w:hAnsi="Times New Roman" w:cs="Times New Roman"/>
          <w:lang w:val="ru-RU"/>
        </w:rPr>
        <w:t>№ 2 к Контракту), а Заказчик обязуется принять и оплатить предоставленное (переданное) ПО в предусмотренные Контрактом сроки.</w:t>
      </w:r>
    </w:p>
    <w:p w14:paraId="4E53DEE8" w14:textId="5605CF52" w:rsidR="00BC07D0" w:rsidRPr="006657B8"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6657B8">
        <w:rPr>
          <w:rFonts w:ascii="Times New Roman" w:eastAsia="Calibri" w:hAnsi="Times New Roman" w:cs="Times New Roman"/>
          <w:lang w:val="ru-RU" w:eastAsia="ru-RU"/>
        </w:rPr>
        <w:t xml:space="preserve">Срок </w:t>
      </w:r>
      <w:r w:rsidRPr="006657B8">
        <w:rPr>
          <w:rFonts w:ascii="Times New Roman" w:hAnsi="Times New Roman" w:cs="Times New Roman"/>
          <w:bCs/>
          <w:lang w:val="ru-RU"/>
        </w:rPr>
        <w:t>предоставления (</w:t>
      </w:r>
      <w:r w:rsidR="00A21562">
        <w:rPr>
          <w:rFonts w:ascii="Times New Roman" w:hAnsi="Times New Roman" w:cs="Times New Roman"/>
          <w:bCs/>
          <w:lang w:val="ru-RU"/>
        </w:rPr>
        <w:t>передачи</w:t>
      </w:r>
      <w:r w:rsidRPr="006657B8">
        <w:rPr>
          <w:rFonts w:ascii="Times New Roman" w:hAnsi="Times New Roman" w:cs="Times New Roman"/>
          <w:bCs/>
          <w:lang w:val="ru-RU"/>
        </w:rPr>
        <w:t>) ПО</w:t>
      </w:r>
      <w:r w:rsidRPr="006657B8">
        <w:rPr>
          <w:rFonts w:ascii="Times New Roman" w:eastAsia="Calibri" w:hAnsi="Times New Roman" w:cs="Times New Roman"/>
          <w:lang w:val="ru-RU" w:eastAsia="ru-RU"/>
        </w:rPr>
        <w:t xml:space="preserve">: </w:t>
      </w:r>
      <w:r w:rsidRPr="006657B8">
        <w:rPr>
          <w:rFonts w:ascii="Times New Roman" w:hAnsi="Times New Roman" w:cs="Times New Roman"/>
          <w:bCs/>
          <w:lang w:val="ru-RU" w:eastAsia="ru-RU"/>
        </w:rPr>
        <w:t xml:space="preserve">в </w:t>
      </w:r>
      <w:r w:rsidR="00D11B15" w:rsidRPr="006657B8">
        <w:rPr>
          <w:rFonts w:ascii="Times New Roman" w:hAnsi="Times New Roman" w:cs="Times New Roman"/>
          <w:bCs/>
          <w:color w:val="000000"/>
          <w:lang w:val="ru-RU" w:eastAsia="ru-RU"/>
        </w:rPr>
        <w:t>течение</w:t>
      </w:r>
      <w:r w:rsidRPr="006657B8">
        <w:rPr>
          <w:rFonts w:ascii="Times New Roman" w:hAnsi="Times New Roman" w:cs="Times New Roman"/>
          <w:bCs/>
          <w:color w:val="000000"/>
          <w:lang w:val="ru-RU" w:eastAsia="ru-RU"/>
        </w:rPr>
        <w:t xml:space="preserve"> </w:t>
      </w:r>
      <w:r w:rsidR="00000DA5">
        <w:rPr>
          <w:rFonts w:ascii="Times New Roman" w:hAnsi="Times New Roman" w:cs="Times New Roman"/>
          <w:bCs/>
          <w:color w:val="000000"/>
          <w:lang w:val="ru-RU" w:eastAsia="ru-RU"/>
        </w:rPr>
        <w:t>10</w:t>
      </w:r>
      <w:r w:rsidRPr="006657B8">
        <w:rPr>
          <w:rFonts w:ascii="Times New Roman" w:hAnsi="Times New Roman" w:cs="Times New Roman"/>
          <w:bCs/>
          <w:color w:val="000000"/>
          <w:lang w:val="ru-RU" w:eastAsia="ru-RU"/>
        </w:rPr>
        <w:t xml:space="preserve"> (</w:t>
      </w:r>
      <w:r w:rsidR="00000DA5">
        <w:rPr>
          <w:rFonts w:ascii="Times New Roman" w:hAnsi="Times New Roman" w:cs="Times New Roman"/>
          <w:bCs/>
          <w:color w:val="000000"/>
          <w:lang w:val="ru-RU" w:eastAsia="ru-RU"/>
        </w:rPr>
        <w:t>десяти</w:t>
      </w:r>
      <w:r w:rsidRPr="006657B8">
        <w:rPr>
          <w:rFonts w:ascii="Times New Roman" w:hAnsi="Times New Roman" w:cs="Times New Roman"/>
          <w:bCs/>
          <w:color w:val="000000"/>
          <w:lang w:val="ru-RU" w:eastAsia="ru-RU"/>
        </w:rPr>
        <w:t xml:space="preserve">) рабочих дней </w:t>
      </w:r>
      <w:r w:rsidR="00182A56">
        <w:rPr>
          <w:rFonts w:ascii="Times New Roman" w:hAnsi="Times New Roman" w:cs="Times New Roman"/>
          <w:bCs/>
          <w:color w:val="000000"/>
          <w:lang w:val="ru-RU" w:eastAsia="ru-RU"/>
        </w:rPr>
        <w:t>от</w:t>
      </w:r>
      <w:r w:rsidRPr="006657B8">
        <w:rPr>
          <w:rFonts w:ascii="Times New Roman" w:hAnsi="Times New Roman" w:cs="Times New Roman"/>
          <w:bCs/>
          <w:color w:val="000000"/>
          <w:lang w:val="ru-RU" w:eastAsia="ru-RU"/>
        </w:rPr>
        <w:t xml:space="preserve"> даты заключения Контракта.</w:t>
      </w:r>
    </w:p>
    <w:p w14:paraId="029B3E94" w14:textId="77777777" w:rsidR="00BC07D0" w:rsidRPr="003057AA" w:rsidRDefault="00BC07D0" w:rsidP="006168AB">
      <w:pPr>
        <w:numPr>
          <w:ilvl w:val="0"/>
          <w:numId w:val="8"/>
        </w:numPr>
        <w:spacing w:before="120" w:after="120" w:line="276" w:lineRule="auto"/>
        <w:ind w:left="2127"/>
        <w:jc w:val="center"/>
        <w:rPr>
          <w:rFonts w:ascii="Times New Roman" w:hAnsi="Times New Roman" w:cs="Times New Roman"/>
        </w:rPr>
      </w:pPr>
      <w:r w:rsidRPr="003057AA">
        <w:rPr>
          <w:rFonts w:ascii="Times New Roman" w:hAnsi="Times New Roman" w:cs="Times New Roman"/>
          <w:lang w:val="ru-RU"/>
        </w:rPr>
        <w:t>ЦЕНА КОНТРАКТА И ПОРЯДОК РАСЧЕТОВ</w:t>
      </w:r>
    </w:p>
    <w:p w14:paraId="18BC7482"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lang w:val="ru-RU" w:eastAsia="ru-RU"/>
        </w:rPr>
        <w:t xml:space="preserve">Цена Контракта составляет </w:t>
      </w:r>
      <w:r w:rsidR="00224E34" w:rsidRPr="00224E34">
        <w:rPr>
          <w:rFonts w:ascii="Times New Roman" w:eastAsia="Times New Roman" w:hAnsi="Times New Roman" w:cs="Times New Roman"/>
          <w:color w:val="000000"/>
          <w:kern w:val="0"/>
          <w:lang w:val="ru-RU" w:eastAsia="ru-RU" w:bidi="ar-SA"/>
        </w:rPr>
        <w:t>_____ (_________________) руб. _____ коп., в том числе НДС (__%) _______ рублей (если НДС не облагается, указать основание), что подтверждается Спецификацией (приложение № 1 к Контракту)</w:t>
      </w:r>
      <w:r w:rsidRPr="00CE51F6">
        <w:rPr>
          <w:rFonts w:ascii="Times New Roman" w:hAnsi="Times New Roman" w:cs="Times New Roman"/>
          <w:bCs/>
          <w:lang w:val="ru-RU"/>
        </w:rPr>
        <w:t>.</w:t>
      </w:r>
    </w:p>
    <w:p w14:paraId="10CE504F"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Сумма, подлежащая уплате Заказчиком </w:t>
      </w:r>
      <w:r w:rsidR="007274D5">
        <w:rPr>
          <w:rFonts w:ascii="Times New Roman" w:hAnsi="Times New Roman" w:cs="Times New Roman"/>
          <w:lang w:val="ru-RU"/>
        </w:rPr>
        <w:t>Исполнителю</w:t>
      </w:r>
      <w:r w:rsidRPr="003057AA">
        <w:rPr>
          <w:rFonts w:ascii="Times New Roman" w:eastAsia="Calibri" w:hAnsi="Times New Roman" w:cs="Times New Roman"/>
          <w:highlight w:val="white"/>
          <w:lang w:val="ru-RU" w:eastAsia="ru-RU"/>
        </w:rPr>
        <w:t>,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EBB034"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rPr>
        <w:t>Цена Контракта является твердой</w:t>
      </w:r>
      <w:r w:rsidR="00C54B52" w:rsidRPr="003057AA">
        <w:rPr>
          <w:rFonts w:ascii="Times New Roman" w:eastAsia="Calibri" w:hAnsi="Times New Roman" w:cs="Times New Roman"/>
          <w:lang w:val="ru-RU"/>
        </w:rPr>
        <w:t>,</w:t>
      </w:r>
      <w:r w:rsidRPr="003057AA">
        <w:rPr>
          <w:rFonts w:ascii="Times New Roman" w:hAnsi="Times New Roman" w:cs="Times New Roman"/>
          <w:bCs/>
          <w:lang w:val="ru-RU"/>
        </w:rPr>
        <w:t xml:space="preserve"> </w:t>
      </w:r>
      <w:r w:rsidRPr="003057AA">
        <w:rPr>
          <w:rFonts w:ascii="Times New Roman" w:eastAsia="Calibri" w:hAnsi="Times New Roman" w:cs="Times New Roman"/>
          <w:bCs/>
          <w:highlight w:val="white"/>
          <w:lang w:val="ru-RU"/>
        </w:rPr>
        <w:t xml:space="preserve">определяется на весь срок его исполнения и включает в себя все расходы </w:t>
      </w:r>
      <w:r w:rsidR="007274D5">
        <w:rPr>
          <w:rFonts w:ascii="Times New Roman" w:hAnsi="Times New Roman" w:cs="Times New Roman"/>
          <w:lang w:val="ru-RU"/>
        </w:rPr>
        <w:t>Исполнителя</w:t>
      </w:r>
      <w:r w:rsidRPr="003057AA">
        <w:rPr>
          <w:rFonts w:ascii="Times New Roman" w:eastAsia="Calibri" w:hAnsi="Times New Roman" w:cs="Times New Roman"/>
          <w:bCs/>
          <w:highlight w:val="white"/>
          <w:lang w:val="ru-RU"/>
        </w:rPr>
        <w:t>, связанные с исполнением Контракта</w:t>
      </w:r>
      <w:r w:rsidRPr="003057AA">
        <w:rPr>
          <w:rFonts w:ascii="Times New Roman" w:eastAsia="Calibri" w:hAnsi="Times New Roman" w:cs="Times New Roman"/>
          <w:highlight w:val="white"/>
          <w:lang w:val="ru-RU" w:eastAsia="ru-RU"/>
        </w:rPr>
        <w:t>.</w:t>
      </w:r>
    </w:p>
    <w:p w14:paraId="4DD39BFF" w14:textId="4B418541" w:rsidR="00BC07D0" w:rsidRPr="00856373"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856373">
        <w:rPr>
          <w:rFonts w:ascii="Times New Roman" w:eastAsia="Calibri" w:hAnsi="Times New Roman" w:cs="Times New Roman"/>
          <w:lang w:val="ru-RU" w:eastAsia="ru-RU"/>
        </w:rPr>
        <w:t xml:space="preserve">Источник финансирования Контракта – </w:t>
      </w:r>
      <w:r w:rsidR="00224E34" w:rsidRPr="00856373">
        <w:rPr>
          <w:rFonts w:ascii="Times New Roman" w:eastAsia="Times New Roman" w:hAnsi="Times New Roman" w:cs="Times New Roman"/>
          <w:color w:val="000000"/>
          <w:kern w:val="0"/>
          <w:lang w:val="ru-RU" w:eastAsia="ru-RU" w:bidi="ar-SA"/>
        </w:rPr>
        <w:t>за счет средств учреждений</w:t>
      </w:r>
      <w:r w:rsidRPr="00856373">
        <w:rPr>
          <w:rFonts w:ascii="Times New Roman" w:eastAsia="Calibri" w:hAnsi="Times New Roman" w:cs="Times New Roman"/>
          <w:lang w:val="ru-RU"/>
        </w:rPr>
        <w:t>.</w:t>
      </w:r>
    </w:p>
    <w:p w14:paraId="4A146F0F"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Оплата по Контракту осуществляется Заказчиком в следующем порядке:</w:t>
      </w:r>
    </w:p>
    <w:p w14:paraId="0CF58219" w14:textId="77777777" w:rsidR="00BC07D0" w:rsidRPr="000D57F5" w:rsidRDefault="00BC07D0" w:rsidP="006168AB">
      <w:pPr>
        <w:numPr>
          <w:ilvl w:val="2"/>
          <w:numId w:val="8"/>
        </w:numPr>
        <w:tabs>
          <w:tab w:val="left" w:pos="-567"/>
        </w:tabs>
        <w:spacing w:line="276" w:lineRule="auto"/>
        <w:ind w:left="0" w:firstLine="720"/>
        <w:jc w:val="both"/>
        <w:rPr>
          <w:rFonts w:ascii="Times New Roman" w:eastAsia="Calibri" w:hAnsi="Times New Roman" w:cs="Times New Roman"/>
          <w:highlight w:val="white"/>
          <w:lang w:val="ru-RU" w:eastAsia="ru-RU"/>
        </w:rPr>
      </w:pPr>
      <w:r w:rsidRPr="003057AA">
        <w:rPr>
          <w:rFonts w:ascii="Times New Roman" w:eastAsia="Calibri" w:hAnsi="Times New Roman" w:cs="Times New Roman"/>
          <w:highlight w:val="white"/>
          <w:lang w:val="ru-RU" w:eastAsia="ru-RU"/>
        </w:rPr>
        <w:t>Авансовый платеж не предусмотрен.</w:t>
      </w:r>
    </w:p>
    <w:p w14:paraId="418C9EEC"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3057AA">
        <w:rPr>
          <w:rFonts w:ascii="Times New Roman" w:hAnsi="Times New Roman" w:cs="Times New Roman"/>
          <w:iCs/>
          <w:lang w:val="ru-RU"/>
        </w:rPr>
        <w:lastRenderedPageBreak/>
        <w:t>Заказчик оплачивает Права на основании счета на оплату и подписанного Сторонами акта приема-передачи прав, составленного по форме, приведенной в приложении № 2 к форме лицензионного (</w:t>
      </w:r>
      <w:proofErr w:type="spellStart"/>
      <w:r w:rsidRPr="003057AA">
        <w:rPr>
          <w:rFonts w:ascii="Times New Roman" w:hAnsi="Times New Roman" w:cs="Times New Roman"/>
          <w:iCs/>
          <w:lang w:val="ru-RU"/>
        </w:rPr>
        <w:t>сублицензионного</w:t>
      </w:r>
      <w:proofErr w:type="spellEnd"/>
      <w:r w:rsidRPr="003057AA">
        <w:rPr>
          <w:rFonts w:ascii="Times New Roman" w:hAnsi="Times New Roman" w:cs="Times New Roman"/>
          <w:iCs/>
          <w:lang w:val="ru-RU"/>
        </w:rPr>
        <w:t xml:space="preserve">) договора (Приложение № 3 к Контракту) (далее – Акт), в безналичной форме </w:t>
      </w:r>
      <w:r w:rsidRPr="004E1757">
        <w:rPr>
          <w:rFonts w:ascii="Times New Roman" w:hAnsi="Times New Roman" w:cs="Times New Roman"/>
          <w:b/>
          <w:bCs/>
          <w:iCs/>
          <w:lang w:val="ru-RU"/>
        </w:rPr>
        <w:t>в течение 7 (семи) рабочих дней</w:t>
      </w:r>
      <w:r w:rsidRPr="003057AA">
        <w:rPr>
          <w:rFonts w:ascii="Times New Roman" w:hAnsi="Times New Roman" w:cs="Times New Roman"/>
          <w:iCs/>
          <w:lang w:val="ru-RU"/>
        </w:rPr>
        <w:t xml:space="preserve"> с даты подписания Заказчиком Акта, путем перечисления денежных средств на расчетный счет </w:t>
      </w:r>
      <w:r w:rsidR="007274D5">
        <w:rPr>
          <w:rFonts w:ascii="Times New Roman" w:hAnsi="Times New Roman" w:cs="Times New Roman"/>
          <w:lang w:val="ru-RU"/>
        </w:rPr>
        <w:t>Исполнителя</w:t>
      </w:r>
      <w:r w:rsidRPr="003057AA">
        <w:rPr>
          <w:rFonts w:ascii="Times New Roman" w:hAnsi="Times New Roman" w:cs="Times New Roman"/>
          <w:iCs/>
          <w:lang w:val="ru-RU"/>
        </w:rPr>
        <w:t>.</w:t>
      </w:r>
    </w:p>
    <w:p w14:paraId="4AB99328"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В случае неисполнения или ненадлежащего исполнения </w:t>
      </w:r>
      <w:r w:rsidR="007274D5">
        <w:rPr>
          <w:rFonts w:ascii="Times New Roman" w:hAnsi="Times New Roman" w:cs="Times New Roman"/>
          <w:lang w:val="ru-RU"/>
        </w:rPr>
        <w:t>Исполнителем</w:t>
      </w:r>
      <w:r w:rsidR="007274D5" w:rsidRPr="003057AA">
        <w:rPr>
          <w:rFonts w:ascii="Times New Roman" w:eastAsia="Calibri" w:hAnsi="Times New Roman" w:cs="Times New Roman"/>
          <w:highlight w:val="white"/>
          <w:lang w:val="ru-RU" w:eastAsia="ru-RU"/>
        </w:rPr>
        <w:t xml:space="preserve"> </w:t>
      </w:r>
      <w:r w:rsidRPr="003057AA">
        <w:rPr>
          <w:rFonts w:ascii="Times New Roman" w:eastAsia="Calibri" w:hAnsi="Times New Roman" w:cs="Times New Roman"/>
          <w:highlight w:val="white"/>
          <w:lang w:val="ru-RU" w:eastAsia="ru-RU"/>
        </w:rPr>
        <w:t xml:space="preserve">обязательства, предусмотренного Контрактом, Заказчик вправе произвести оплату по Контракту за вычетом суммы неисполненного </w:t>
      </w:r>
      <w:r w:rsidR="007274D5">
        <w:rPr>
          <w:rFonts w:ascii="Times New Roman" w:hAnsi="Times New Roman" w:cs="Times New Roman"/>
          <w:lang w:val="ru-RU"/>
        </w:rPr>
        <w:t>Исполнителем</w:t>
      </w:r>
      <w:r w:rsidR="007274D5" w:rsidRPr="003057AA">
        <w:rPr>
          <w:rFonts w:ascii="Times New Roman" w:eastAsia="Calibri" w:hAnsi="Times New Roman" w:cs="Times New Roman"/>
          <w:highlight w:val="white"/>
          <w:lang w:val="ru-RU" w:eastAsia="ru-RU"/>
        </w:rPr>
        <w:t xml:space="preserve"> </w:t>
      </w:r>
      <w:r w:rsidRPr="003057AA">
        <w:rPr>
          <w:rFonts w:ascii="Times New Roman" w:eastAsia="Calibri" w:hAnsi="Times New Roman" w:cs="Times New Roman"/>
          <w:highlight w:val="white"/>
          <w:lang w:val="ru-RU" w:eastAsia="ru-RU"/>
        </w:rPr>
        <w:t xml:space="preserve">требования об уплате неустойки (штрафа, пени), предъявленного Заказчиком. В таком случае в Акте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w:t>
      </w:r>
      <w:r w:rsidR="007274D5">
        <w:rPr>
          <w:rFonts w:ascii="Times New Roman" w:hAnsi="Times New Roman" w:cs="Times New Roman"/>
          <w:lang w:val="ru-RU"/>
        </w:rPr>
        <w:t>Исполнителю</w:t>
      </w:r>
      <w:r w:rsidRPr="003057AA">
        <w:rPr>
          <w:rFonts w:ascii="Times New Roman" w:eastAsia="Calibri" w:hAnsi="Times New Roman" w:cs="Times New Roman"/>
          <w:highlight w:val="white"/>
          <w:lang w:val="ru-RU" w:eastAsia="ru-RU"/>
        </w:rPr>
        <w:t>.</w:t>
      </w:r>
    </w:p>
    <w:p w14:paraId="4C4F540D"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Обязательства Заказчика по оплате </w:t>
      </w:r>
      <w:r w:rsidRPr="003057AA">
        <w:rPr>
          <w:rFonts w:ascii="Times New Roman" w:hAnsi="Times New Roman" w:cs="Times New Roman"/>
          <w:lang w:val="ru-RU"/>
        </w:rPr>
        <w:t xml:space="preserve">переданных Прав </w:t>
      </w:r>
      <w:r w:rsidRPr="003057AA">
        <w:rPr>
          <w:rFonts w:ascii="Times New Roman" w:eastAsia="Calibri" w:hAnsi="Times New Roman" w:cs="Times New Roman"/>
          <w:highlight w:val="white"/>
          <w:lang w:val="ru-RU" w:eastAsia="ru-RU"/>
        </w:rPr>
        <w:t>считаются исполненными с момента списания денежных средств с лицевого счета Заказчика.</w:t>
      </w:r>
    </w:p>
    <w:p w14:paraId="1A584D7E"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rPr>
      </w:pPr>
      <w:r w:rsidRPr="003057AA">
        <w:rPr>
          <w:rFonts w:ascii="Times New Roman" w:eastAsia="Calibri" w:hAnsi="Times New Roman" w:cs="Times New Roman"/>
          <w:highlight w:val="white"/>
          <w:lang w:val="ru-RU" w:eastAsia="ru-RU"/>
        </w:rPr>
        <w:t>Сверку взаимных расчетов по Контракту Стороны осуществляют при необходимости и в случае расторжения Контракта. При этом Сторона, заинтересованная в проведении такой сверки, направляет другой Стороне акт сверки взаимных расчетов в 2 (двух) экземплярах. Сторона, получившая акт сверки взаимных расчетов, обязуется в течение 10 (десяти) рабочих дней со дня получения подписать указанный акт сверки взаимных расчетов, заверить печатью (при наличии) и 1 (один) экземпляр вернуть другой Стороне.</w:t>
      </w:r>
    </w:p>
    <w:p w14:paraId="48A19B49" w14:textId="77777777" w:rsidR="00BC07D0" w:rsidRPr="003057AA" w:rsidRDefault="00BC07D0" w:rsidP="006168AB">
      <w:pPr>
        <w:numPr>
          <w:ilvl w:val="0"/>
          <w:numId w:val="8"/>
        </w:numPr>
        <w:spacing w:before="120" w:after="120" w:line="276" w:lineRule="auto"/>
        <w:ind w:left="1560"/>
        <w:jc w:val="center"/>
        <w:rPr>
          <w:rFonts w:ascii="Times New Roman" w:hAnsi="Times New Roman" w:cs="Times New Roman"/>
        </w:rPr>
      </w:pPr>
      <w:r w:rsidRPr="003057AA">
        <w:rPr>
          <w:rFonts w:ascii="Times New Roman" w:hAnsi="Times New Roman" w:cs="Times New Roman"/>
          <w:lang w:val="ru-RU"/>
        </w:rPr>
        <w:t>ОБЯЗАТЕЛЬСТВА СТОРОН</w:t>
      </w:r>
    </w:p>
    <w:p w14:paraId="7ACF286A"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rPr>
      </w:pPr>
      <w:r w:rsidRPr="003057AA">
        <w:rPr>
          <w:rFonts w:ascii="Times New Roman" w:eastAsia="Calibri" w:hAnsi="Times New Roman" w:cs="Times New Roman"/>
          <w:highlight w:val="white"/>
          <w:lang w:val="ru-RU" w:eastAsia="ru-RU"/>
        </w:rPr>
        <w:t>Заказчик вправе:</w:t>
      </w:r>
    </w:p>
    <w:p w14:paraId="784E7619"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EC73F0">
        <w:rPr>
          <w:rFonts w:ascii="Times New Roman" w:hAnsi="Times New Roman" w:cs="Times New Roman"/>
          <w:iCs/>
          <w:lang w:val="ru-RU"/>
        </w:rPr>
        <w:t>Требовать</w:t>
      </w:r>
      <w:r w:rsidRPr="003057AA">
        <w:rPr>
          <w:rFonts w:ascii="Times New Roman" w:eastAsia="Calibri" w:hAnsi="Times New Roman" w:cs="Times New Roman"/>
          <w:highlight w:val="white"/>
          <w:lang w:val="ru-RU" w:eastAsia="ru-RU"/>
        </w:rPr>
        <w:t xml:space="preserve"> от </w:t>
      </w:r>
      <w:r w:rsidR="007274D5">
        <w:rPr>
          <w:rFonts w:ascii="Times New Roman" w:hAnsi="Times New Roman" w:cs="Times New Roman"/>
          <w:lang w:val="ru-RU"/>
        </w:rPr>
        <w:t>Исполнителя</w:t>
      </w:r>
      <w:r w:rsidR="007274D5" w:rsidRPr="003057AA">
        <w:rPr>
          <w:rFonts w:ascii="Times New Roman" w:eastAsia="Calibri" w:hAnsi="Times New Roman" w:cs="Times New Roman"/>
          <w:highlight w:val="white"/>
          <w:lang w:val="ru-RU" w:eastAsia="ru-RU"/>
        </w:rPr>
        <w:t xml:space="preserve"> </w:t>
      </w:r>
      <w:r w:rsidRPr="003057AA">
        <w:rPr>
          <w:rFonts w:ascii="Times New Roman" w:eastAsia="Calibri" w:hAnsi="Times New Roman" w:cs="Times New Roman"/>
          <w:highlight w:val="white"/>
          <w:lang w:val="ru-RU" w:eastAsia="ru-RU"/>
        </w:rPr>
        <w:t>надлежащего исполнения обязательств в соответствии с условиями Контракта, а также требовать своевременного устранения выявленных недостатков.</w:t>
      </w:r>
    </w:p>
    <w:p w14:paraId="75158634"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EC73F0">
        <w:rPr>
          <w:rFonts w:ascii="Times New Roman" w:hAnsi="Times New Roman" w:cs="Times New Roman"/>
          <w:iCs/>
          <w:lang w:val="ru-RU"/>
        </w:rPr>
        <w:t>Требовать</w:t>
      </w:r>
      <w:r w:rsidRPr="003057AA">
        <w:rPr>
          <w:rFonts w:ascii="Times New Roman" w:eastAsia="Calibri" w:hAnsi="Times New Roman" w:cs="Times New Roman"/>
          <w:highlight w:val="white"/>
          <w:lang w:val="ru-RU" w:eastAsia="ru-RU"/>
        </w:rPr>
        <w:t xml:space="preserve"> от </w:t>
      </w:r>
      <w:r w:rsidR="007274D5">
        <w:rPr>
          <w:rFonts w:ascii="Times New Roman" w:hAnsi="Times New Roman" w:cs="Times New Roman"/>
          <w:lang w:val="ru-RU"/>
        </w:rPr>
        <w:t>Исполнителя</w:t>
      </w:r>
      <w:r w:rsidR="007274D5" w:rsidRPr="003057AA">
        <w:rPr>
          <w:rFonts w:ascii="Times New Roman" w:eastAsia="Calibri" w:hAnsi="Times New Roman" w:cs="Times New Roman"/>
          <w:highlight w:val="white"/>
          <w:lang w:val="ru-RU" w:eastAsia="ru-RU"/>
        </w:rPr>
        <w:t xml:space="preserve"> </w:t>
      </w:r>
      <w:r w:rsidRPr="003057AA">
        <w:rPr>
          <w:rFonts w:ascii="Times New Roman" w:eastAsia="Calibri" w:hAnsi="Times New Roman" w:cs="Times New Roman"/>
          <w:highlight w:val="white"/>
          <w:lang w:val="ru-RU" w:eastAsia="ru-RU"/>
        </w:rPr>
        <w:t>представления надлежащим образом оформленных документов, указанных в разделе 4 Контракта.</w:t>
      </w:r>
    </w:p>
    <w:p w14:paraId="55CA7319"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EC73F0">
        <w:rPr>
          <w:rFonts w:ascii="Times New Roman" w:hAnsi="Times New Roman" w:cs="Times New Roman"/>
          <w:iCs/>
          <w:lang w:val="ru-RU"/>
        </w:rPr>
        <w:t>Письменно</w:t>
      </w:r>
      <w:r w:rsidRPr="003057AA">
        <w:rPr>
          <w:rFonts w:ascii="Times New Roman" w:eastAsia="Calibri" w:hAnsi="Times New Roman" w:cs="Times New Roman"/>
          <w:highlight w:val="white"/>
          <w:lang w:val="ru-RU" w:eastAsia="ru-RU"/>
        </w:rPr>
        <w:t xml:space="preserve"> запрашивать у </w:t>
      </w:r>
      <w:r w:rsidR="007274D5">
        <w:rPr>
          <w:rFonts w:ascii="Times New Roman" w:hAnsi="Times New Roman" w:cs="Times New Roman"/>
          <w:lang w:val="ru-RU"/>
        </w:rPr>
        <w:t>Исполнителя</w:t>
      </w:r>
      <w:r w:rsidR="007274D5" w:rsidRPr="003057AA">
        <w:rPr>
          <w:rFonts w:ascii="Times New Roman" w:eastAsia="Calibri" w:hAnsi="Times New Roman" w:cs="Times New Roman"/>
          <w:highlight w:val="white"/>
          <w:lang w:val="ru-RU" w:eastAsia="ru-RU"/>
        </w:rPr>
        <w:t xml:space="preserve"> </w:t>
      </w:r>
      <w:r w:rsidRPr="003057AA">
        <w:rPr>
          <w:rFonts w:ascii="Times New Roman" w:eastAsia="Calibri" w:hAnsi="Times New Roman" w:cs="Times New Roman"/>
          <w:highlight w:val="white"/>
          <w:lang w:val="ru-RU" w:eastAsia="ru-RU"/>
        </w:rPr>
        <w:t xml:space="preserve">информацию о ходе исполнения обязательств по Контракту. </w:t>
      </w:r>
    </w:p>
    <w:p w14:paraId="52AE69D0"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EC73F0">
        <w:rPr>
          <w:rFonts w:ascii="Times New Roman" w:hAnsi="Times New Roman" w:cs="Times New Roman"/>
          <w:iCs/>
          <w:lang w:val="ru-RU"/>
        </w:rPr>
        <w:t>Осуществлять</w:t>
      </w:r>
      <w:r w:rsidRPr="003057AA">
        <w:rPr>
          <w:rFonts w:ascii="Times New Roman" w:eastAsia="Calibri" w:hAnsi="Times New Roman" w:cs="Times New Roman"/>
          <w:highlight w:val="white"/>
          <w:lang w:val="ru-RU" w:eastAsia="ru-RU"/>
        </w:rPr>
        <w:t xml:space="preserve"> контроль за порядком и сроком </w:t>
      </w:r>
      <w:r w:rsidRPr="003057AA">
        <w:rPr>
          <w:rFonts w:ascii="Times New Roman" w:eastAsia="Calibri" w:hAnsi="Times New Roman" w:cs="Times New Roman"/>
          <w:lang w:val="ru-RU" w:eastAsia="ru-RU"/>
        </w:rPr>
        <w:t>передачи Прав</w:t>
      </w:r>
      <w:r w:rsidRPr="003057AA">
        <w:rPr>
          <w:rFonts w:ascii="Times New Roman" w:eastAsia="Calibri" w:hAnsi="Times New Roman" w:cs="Times New Roman"/>
          <w:highlight w:val="white"/>
          <w:lang w:val="ru-RU" w:eastAsia="ru-RU"/>
        </w:rPr>
        <w:t>.</w:t>
      </w:r>
    </w:p>
    <w:p w14:paraId="081E2157"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При </w:t>
      </w:r>
      <w:r w:rsidRPr="00EC73F0">
        <w:rPr>
          <w:rFonts w:ascii="Times New Roman" w:hAnsi="Times New Roman" w:cs="Times New Roman"/>
          <w:iCs/>
          <w:lang w:val="ru-RU"/>
        </w:rPr>
        <w:t>обнаружении</w:t>
      </w:r>
      <w:r w:rsidRPr="003057AA">
        <w:rPr>
          <w:rFonts w:ascii="Times New Roman" w:eastAsia="Calibri" w:hAnsi="Times New Roman" w:cs="Times New Roman"/>
          <w:highlight w:val="white"/>
          <w:lang w:val="ru-RU" w:eastAsia="ru-RU"/>
        </w:rPr>
        <w:t xml:space="preserve"> несоответствия результатов исполнения Контракта условиям Контракта вызвать полномочных представителей </w:t>
      </w:r>
      <w:r w:rsidR="007274D5">
        <w:rPr>
          <w:rFonts w:ascii="Times New Roman" w:hAnsi="Times New Roman" w:cs="Times New Roman"/>
          <w:lang w:val="ru-RU"/>
        </w:rPr>
        <w:t>Исполнителя</w:t>
      </w:r>
      <w:r w:rsidR="007274D5" w:rsidRPr="003057AA">
        <w:rPr>
          <w:rFonts w:ascii="Times New Roman" w:eastAsia="Calibri" w:hAnsi="Times New Roman" w:cs="Times New Roman"/>
          <w:highlight w:val="white"/>
          <w:lang w:val="ru-RU" w:eastAsia="ru-RU"/>
        </w:rPr>
        <w:t xml:space="preserve"> </w:t>
      </w:r>
      <w:r w:rsidRPr="003057AA">
        <w:rPr>
          <w:rFonts w:ascii="Times New Roman" w:eastAsia="Calibri" w:hAnsi="Times New Roman" w:cs="Times New Roman"/>
          <w:highlight w:val="white"/>
          <w:lang w:val="ru-RU" w:eastAsia="ru-RU"/>
        </w:rPr>
        <w:t>для представления разъяснений в отношении результатов исполнения Контракта.</w:t>
      </w:r>
    </w:p>
    <w:p w14:paraId="06F1B2BE"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По </w:t>
      </w:r>
      <w:r w:rsidRPr="00EC73F0">
        <w:rPr>
          <w:rFonts w:ascii="Times New Roman" w:hAnsi="Times New Roman" w:cs="Times New Roman"/>
          <w:iCs/>
          <w:lang w:val="ru-RU"/>
        </w:rPr>
        <w:t>соглашению</w:t>
      </w:r>
      <w:r w:rsidRPr="003057AA">
        <w:rPr>
          <w:rFonts w:ascii="Times New Roman" w:eastAsia="Calibri" w:hAnsi="Times New Roman" w:cs="Times New Roman"/>
          <w:highlight w:val="white"/>
          <w:lang w:val="ru-RU" w:eastAsia="ru-RU"/>
        </w:rPr>
        <w:t xml:space="preserve"> с </w:t>
      </w:r>
      <w:r w:rsidR="007274D5">
        <w:rPr>
          <w:rFonts w:ascii="Times New Roman" w:hAnsi="Times New Roman" w:cs="Times New Roman"/>
          <w:lang w:val="ru-RU"/>
        </w:rPr>
        <w:t>Исполнителем</w:t>
      </w:r>
      <w:r w:rsidR="007274D5" w:rsidRPr="003057AA">
        <w:rPr>
          <w:rFonts w:ascii="Times New Roman" w:eastAsia="Calibri" w:hAnsi="Times New Roman" w:cs="Times New Roman"/>
          <w:highlight w:val="white"/>
          <w:lang w:val="ru-RU" w:eastAsia="ru-RU"/>
        </w:rPr>
        <w:t xml:space="preserve"> </w:t>
      </w:r>
      <w:r w:rsidRPr="003057AA">
        <w:rPr>
          <w:rFonts w:ascii="Times New Roman" w:eastAsia="Calibri" w:hAnsi="Times New Roman" w:cs="Times New Roman"/>
          <w:highlight w:val="white"/>
          <w:lang w:val="ru-RU" w:eastAsia="ru-RU"/>
        </w:rPr>
        <w:t>изменить условия Контракта в случаях, установленных законодательством Российской Федерации.</w:t>
      </w:r>
    </w:p>
    <w:p w14:paraId="0162D5FB"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EC73F0">
        <w:rPr>
          <w:rFonts w:ascii="Times New Roman" w:hAnsi="Times New Roman" w:cs="Times New Roman"/>
          <w:iCs/>
          <w:lang w:val="ru-RU"/>
        </w:rPr>
        <w:t>Осуществить</w:t>
      </w:r>
      <w:r w:rsidRPr="003057AA">
        <w:rPr>
          <w:rFonts w:ascii="Times New Roman" w:eastAsia="Calibri" w:hAnsi="Times New Roman" w:cs="Times New Roman"/>
          <w:highlight w:val="white"/>
          <w:lang w:val="ru-RU" w:eastAsia="ru-RU"/>
        </w:rPr>
        <w:t xml:space="preserve"> оплату </w:t>
      </w:r>
      <w:r w:rsidRPr="003057AA">
        <w:rPr>
          <w:rFonts w:ascii="Times New Roman" w:eastAsia="Calibri" w:hAnsi="Times New Roman" w:cs="Times New Roman"/>
          <w:lang w:val="ru-RU"/>
        </w:rPr>
        <w:t xml:space="preserve">переданных </w:t>
      </w:r>
      <w:r w:rsidR="007274D5">
        <w:rPr>
          <w:rFonts w:ascii="Times New Roman" w:hAnsi="Times New Roman" w:cs="Times New Roman"/>
          <w:lang w:val="ru-RU"/>
        </w:rPr>
        <w:t>Исполнителем</w:t>
      </w:r>
      <w:r w:rsidR="007274D5" w:rsidRPr="003057AA">
        <w:rPr>
          <w:rFonts w:ascii="Times New Roman" w:eastAsia="Calibri" w:hAnsi="Times New Roman" w:cs="Times New Roman"/>
          <w:lang w:val="ru-RU"/>
        </w:rPr>
        <w:t xml:space="preserve"> </w:t>
      </w:r>
      <w:r w:rsidRPr="003057AA">
        <w:rPr>
          <w:rFonts w:ascii="Times New Roman" w:eastAsia="Calibri" w:hAnsi="Times New Roman" w:cs="Times New Roman"/>
          <w:lang w:val="ru-RU"/>
        </w:rPr>
        <w:t xml:space="preserve">Прав </w:t>
      </w:r>
      <w:r w:rsidRPr="003057AA">
        <w:rPr>
          <w:rFonts w:ascii="Times New Roman" w:eastAsia="Calibri" w:hAnsi="Times New Roman" w:cs="Times New Roman"/>
          <w:highlight w:val="white"/>
          <w:lang w:val="ru-RU" w:eastAsia="ru-RU"/>
        </w:rPr>
        <w:t xml:space="preserve">в сумме, уменьшенной на сумму неустойки в порядке, предусмотренном разделом 2 Контракта. </w:t>
      </w:r>
    </w:p>
    <w:p w14:paraId="47B79F14" w14:textId="77777777" w:rsidR="00DA361F" w:rsidRPr="003057AA" w:rsidRDefault="00BC07D0" w:rsidP="006168AB">
      <w:pPr>
        <w:numPr>
          <w:ilvl w:val="2"/>
          <w:numId w:val="8"/>
        </w:numPr>
        <w:tabs>
          <w:tab w:val="left" w:pos="-567"/>
        </w:tabs>
        <w:spacing w:line="276" w:lineRule="auto"/>
        <w:ind w:left="0" w:firstLine="720"/>
        <w:jc w:val="both"/>
        <w:rPr>
          <w:rFonts w:ascii="Times New Roman" w:eastAsia="Calibri" w:hAnsi="Times New Roman" w:cs="Times New Roman"/>
          <w:highlight w:val="white"/>
          <w:lang w:val="ru-RU" w:eastAsia="ru-RU"/>
        </w:rPr>
      </w:pPr>
      <w:r w:rsidRPr="00EC73F0">
        <w:rPr>
          <w:rFonts w:ascii="Times New Roman" w:hAnsi="Times New Roman" w:cs="Times New Roman"/>
          <w:iCs/>
          <w:lang w:val="ru-RU"/>
        </w:rPr>
        <w:t>Выбрать</w:t>
      </w:r>
      <w:r w:rsidRPr="003057AA">
        <w:rPr>
          <w:rFonts w:ascii="Times New Roman" w:eastAsia="Calibri" w:hAnsi="Times New Roman" w:cs="Times New Roman"/>
          <w:highlight w:val="white"/>
          <w:lang w:val="ru-RU" w:eastAsia="ru-RU"/>
        </w:rPr>
        <w:t xml:space="preserve"> способ проведения экспертизы результатов, предусмотренных Контрактом: своими силами, либо к ее проведению привлечь экспертов, экспертные организации на основании договоров.</w:t>
      </w:r>
    </w:p>
    <w:p w14:paraId="6A5E9223"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rPr>
      </w:pPr>
      <w:r w:rsidRPr="003057AA">
        <w:rPr>
          <w:rFonts w:ascii="Times New Roman" w:eastAsia="Calibri" w:hAnsi="Times New Roman" w:cs="Times New Roman"/>
          <w:highlight w:val="white"/>
          <w:lang w:val="ru-RU" w:eastAsia="ru-RU"/>
        </w:rPr>
        <w:t>Заказчик обязан:</w:t>
      </w:r>
    </w:p>
    <w:p w14:paraId="49194625"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3057AA">
        <w:rPr>
          <w:rFonts w:ascii="Times New Roman" w:eastAsia="Times New Roman" w:hAnsi="Times New Roman" w:cs="Times New Roman"/>
          <w:highlight w:val="white"/>
          <w:lang w:val="ru-RU" w:eastAsia="ru-RU"/>
        </w:rPr>
        <w:t xml:space="preserve"> </w:t>
      </w:r>
      <w:r w:rsidRPr="00EC73F0">
        <w:rPr>
          <w:rFonts w:ascii="Times New Roman" w:hAnsi="Times New Roman" w:cs="Times New Roman"/>
          <w:iCs/>
          <w:lang w:val="ru-RU"/>
        </w:rPr>
        <w:t>Обеспечить</w:t>
      </w:r>
      <w:r w:rsidRPr="003057AA">
        <w:rPr>
          <w:rFonts w:ascii="Times New Roman" w:eastAsia="Calibri" w:hAnsi="Times New Roman" w:cs="Times New Roman"/>
          <w:highlight w:val="white"/>
          <w:lang w:val="ru-RU" w:eastAsia="ru-RU"/>
        </w:rPr>
        <w:t xml:space="preserve"> приемку </w:t>
      </w:r>
      <w:r w:rsidR="004F3A94" w:rsidRPr="003057AA">
        <w:rPr>
          <w:rFonts w:ascii="Times New Roman" w:eastAsia="Calibri" w:hAnsi="Times New Roman" w:cs="Times New Roman"/>
          <w:highlight w:val="white"/>
          <w:lang w:val="ru-RU" w:eastAsia="ru-RU"/>
        </w:rPr>
        <w:t>предоставленных (</w:t>
      </w:r>
      <w:r w:rsidRPr="003057AA">
        <w:rPr>
          <w:rFonts w:ascii="Times New Roman" w:eastAsia="Calibri" w:hAnsi="Times New Roman" w:cs="Times New Roman"/>
          <w:highlight w:val="white"/>
          <w:lang w:val="ru-RU"/>
        </w:rPr>
        <w:t>переданных</w:t>
      </w:r>
      <w:r w:rsidR="004F3A94" w:rsidRPr="003057AA">
        <w:rPr>
          <w:rFonts w:ascii="Times New Roman" w:eastAsia="Calibri" w:hAnsi="Times New Roman" w:cs="Times New Roman"/>
          <w:highlight w:val="white"/>
          <w:lang w:val="ru-RU"/>
        </w:rPr>
        <w:t>)</w:t>
      </w:r>
      <w:r w:rsidRPr="003057AA">
        <w:rPr>
          <w:rFonts w:ascii="Times New Roman" w:eastAsia="Calibri" w:hAnsi="Times New Roman" w:cs="Times New Roman"/>
          <w:highlight w:val="white"/>
          <w:lang w:val="ru-RU"/>
        </w:rPr>
        <w:t xml:space="preserve"> Прав </w:t>
      </w:r>
      <w:r w:rsidRPr="003057AA">
        <w:rPr>
          <w:rFonts w:ascii="Times New Roman" w:eastAsia="Calibri" w:hAnsi="Times New Roman" w:cs="Times New Roman"/>
          <w:highlight w:val="white"/>
          <w:lang w:val="ru-RU" w:eastAsia="ru-RU"/>
        </w:rPr>
        <w:t>в порядке и в сроки, установленные Контрактом.</w:t>
      </w:r>
    </w:p>
    <w:p w14:paraId="69A4D5D3"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EC73F0">
        <w:rPr>
          <w:rFonts w:ascii="Times New Roman" w:hAnsi="Times New Roman" w:cs="Times New Roman"/>
          <w:iCs/>
          <w:lang w:val="ru-RU"/>
        </w:rPr>
        <w:t>Оплатить</w:t>
      </w:r>
      <w:r w:rsidRPr="003057AA">
        <w:rPr>
          <w:rFonts w:ascii="Times New Roman" w:eastAsia="Calibri" w:hAnsi="Times New Roman" w:cs="Times New Roman"/>
          <w:highlight w:val="white"/>
          <w:lang w:val="ru-RU" w:eastAsia="ru-RU"/>
        </w:rPr>
        <w:t xml:space="preserve"> надлежащим образом </w:t>
      </w:r>
      <w:r w:rsidR="004F3A94" w:rsidRPr="003057AA">
        <w:rPr>
          <w:rFonts w:ascii="Times New Roman" w:eastAsia="Calibri" w:hAnsi="Times New Roman" w:cs="Times New Roman"/>
          <w:lang w:val="ru-RU" w:eastAsia="ru-RU"/>
        </w:rPr>
        <w:t>предоставленные (</w:t>
      </w:r>
      <w:r w:rsidRPr="003057AA">
        <w:rPr>
          <w:rFonts w:ascii="Times New Roman" w:hAnsi="Times New Roman" w:cs="Times New Roman"/>
          <w:lang w:val="ru-RU"/>
        </w:rPr>
        <w:t>переданные</w:t>
      </w:r>
      <w:r w:rsidR="004F3A94" w:rsidRPr="003057AA">
        <w:rPr>
          <w:rFonts w:ascii="Times New Roman" w:hAnsi="Times New Roman" w:cs="Times New Roman"/>
          <w:lang w:val="ru-RU"/>
        </w:rPr>
        <w:t>)</w:t>
      </w:r>
      <w:r w:rsidRPr="003057AA">
        <w:rPr>
          <w:rFonts w:ascii="Times New Roman" w:hAnsi="Times New Roman" w:cs="Times New Roman"/>
          <w:lang w:val="ru-RU"/>
        </w:rPr>
        <w:t xml:space="preserve"> и принятые Права </w:t>
      </w:r>
      <w:r w:rsidRPr="003057AA">
        <w:rPr>
          <w:rFonts w:ascii="Times New Roman" w:eastAsia="Calibri" w:hAnsi="Times New Roman" w:cs="Times New Roman"/>
          <w:highlight w:val="white"/>
          <w:lang w:val="ru-RU" w:eastAsia="ru-RU"/>
        </w:rPr>
        <w:t>в соответствии с условиями Контракта.</w:t>
      </w:r>
    </w:p>
    <w:p w14:paraId="73ABFE6E" w14:textId="77777777" w:rsidR="00BC07D0" w:rsidRPr="003057AA" w:rsidRDefault="007274D5" w:rsidP="006168AB">
      <w:pPr>
        <w:numPr>
          <w:ilvl w:val="1"/>
          <w:numId w:val="8"/>
        </w:numPr>
        <w:tabs>
          <w:tab w:val="left" w:pos="1276"/>
        </w:tabs>
        <w:spacing w:line="276" w:lineRule="auto"/>
        <w:ind w:left="0" w:firstLine="709"/>
        <w:jc w:val="both"/>
        <w:rPr>
          <w:rFonts w:ascii="Times New Roman" w:hAnsi="Times New Roman" w:cs="Times New Roman"/>
        </w:rPr>
      </w:pPr>
      <w:r>
        <w:rPr>
          <w:rFonts w:ascii="Times New Roman" w:hAnsi="Times New Roman" w:cs="Times New Roman"/>
          <w:lang w:val="ru-RU"/>
        </w:rPr>
        <w:lastRenderedPageBreak/>
        <w:t>Исполнитель</w:t>
      </w:r>
      <w:r w:rsidRPr="003057AA">
        <w:rPr>
          <w:rFonts w:ascii="Times New Roman" w:eastAsia="Calibri" w:hAnsi="Times New Roman" w:cs="Times New Roman"/>
          <w:highlight w:val="white"/>
          <w:lang w:val="ru-RU" w:eastAsia="ru-RU"/>
        </w:rPr>
        <w:t xml:space="preserve"> </w:t>
      </w:r>
      <w:r w:rsidR="00BC07D0" w:rsidRPr="003057AA">
        <w:rPr>
          <w:rFonts w:ascii="Times New Roman" w:eastAsia="Calibri" w:hAnsi="Times New Roman" w:cs="Times New Roman"/>
          <w:highlight w:val="white"/>
          <w:lang w:val="ru-RU" w:eastAsia="ru-RU"/>
        </w:rPr>
        <w:t>вправе:</w:t>
      </w:r>
    </w:p>
    <w:p w14:paraId="284CA8B0"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EC73F0">
        <w:rPr>
          <w:rFonts w:ascii="Times New Roman" w:hAnsi="Times New Roman" w:cs="Times New Roman"/>
          <w:iCs/>
          <w:lang w:val="ru-RU"/>
        </w:rPr>
        <w:t>Требовать</w:t>
      </w:r>
      <w:r w:rsidRPr="003057AA">
        <w:rPr>
          <w:rFonts w:ascii="Times New Roman" w:eastAsia="Calibri" w:hAnsi="Times New Roman" w:cs="Times New Roman"/>
          <w:highlight w:val="white"/>
          <w:lang w:val="ru-RU" w:eastAsia="ru-RU"/>
        </w:rPr>
        <w:t xml:space="preserve"> от Заказчика выполнения условий Контракта.</w:t>
      </w:r>
    </w:p>
    <w:p w14:paraId="1FF042FA"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EC73F0">
        <w:rPr>
          <w:rFonts w:ascii="Times New Roman" w:hAnsi="Times New Roman" w:cs="Times New Roman"/>
          <w:iCs/>
          <w:lang w:val="ru-RU"/>
        </w:rPr>
        <w:t>Письменно</w:t>
      </w:r>
      <w:r w:rsidRPr="003057AA">
        <w:rPr>
          <w:rFonts w:ascii="Times New Roman" w:eastAsia="Calibri" w:hAnsi="Times New Roman" w:cs="Times New Roman"/>
          <w:highlight w:val="white"/>
          <w:lang w:val="ru-RU" w:eastAsia="ru-RU"/>
        </w:rPr>
        <w:t xml:space="preserve"> запрашивать у Заказчика предоставления разъяснений и уточнений по вопросам </w:t>
      </w:r>
      <w:r w:rsidR="004F3A94" w:rsidRPr="003057AA">
        <w:rPr>
          <w:rFonts w:ascii="Times New Roman" w:eastAsia="Calibri" w:hAnsi="Times New Roman" w:cs="Times New Roman"/>
          <w:lang w:val="ru-RU" w:eastAsia="ru-RU"/>
        </w:rPr>
        <w:t>предоставления (</w:t>
      </w:r>
      <w:r w:rsidRPr="003057AA">
        <w:rPr>
          <w:rFonts w:ascii="Times New Roman" w:hAnsi="Times New Roman" w:cs="Times New Roman"/>
          <w:lang w:val="ru-RU"/>
        </w:rPr>
        <w:t>передачи</w:t>
      </w:r>
      <w:r w:rsidR="004F3A94" w:rsidRPr="003057AA">
        <w:rPr>
          <w:rFonts w:ascii="Times New Roman" w:hAnsi="Times New Roman" w:cs="Times New Roman"/>
          <w:lang w:val="ru-RU"/>
        </w:rPr>
        <w:t>)</w:t>
      </w:r>
      <w:r w:rsidRPr="003057AA">
        <w:rPr>
          <w:rFonts w:ascii="Times New Roman" w:hAnsi="Times New Roman" w:cs="Times New Roman"/>
          <w:lang w:val="ru-RU"/>
        </w:rPr>
        <w:t xml:space="preserve"> Прав </w:t>
      </w:r>
      <w:r w:rsidRPr="003057AA">
        <w:rPr>
          <w:rFonts w:ascii="Times New Roman" w:eastAsia="Calibri" w:hAnsi="Times New Roman" w:cs="Times New Roman"/>
          <w:highlight w:val="white"/>
          <w:lang w:val="ru-RU" w:eastAsia="ru-RU"/>
        </w:rPr>
        <w:t>в рамках Контракта.</w:t>
      </w:r>
    </w:p>
    <w:p w14:paraId="5F463EE5" w14:textId="77777777" w:rsidR="00BC07D0" w:rsidRPr="003057AA" w:rsidRDefault="007274D5" w:rsidP="006168AB">
      <w:pPr>
        <w:numPr>
          <w:ilvl w:val="1"/>
          <w:numId w:val="8"/>
        </w:numPr>
        <w:tabs>
          <w:tab w:val="left" w:pos="1276"/>
        </w:tabs>
        <w:spacing w:line="276" w:lineRule="auto"/>
        <w:ind w:left="0" w:firstLine="709"/>
        <w:jc w:val="both"/>
        <w:rPr>
          <w:rFonts w:ascii="Times New Roman" w:hAnsi="Times New Roman" w:cs="Times New Roman"/>
        </w:rPr>
      </w:pPr>
      <w:r>
        <w:rPr>
          <w:rFonts w:ascii="Times New Roman" w:hAnsi="Times New Roman" w:cs="Times New Roman"/>
          <w:lang w:val="ru-RU"/>
        </w:rPr>
        <w:t>Исполнитель</w:t>
      </w:r>
      <w:r w:rsidRPr="003057AA">
        <w:rPr>
          <w:rFonts w:ascii="Times New Roman" w:eastAsia="Calibri" w:hAnsi="Times New Roman" w:cs="Times New Roman"/>
          <w:highlight w:val="white"/>
          <w:lang w:val="ru-RU" w:eastAsia="ru-RU"/>
        </w:rPr>
        <w:t xml:space="preserve"> </w:t>
      </w:r>
      <w:r w:rsidR="00BC07D0" w:rsidRPr="003057AA">
        <w:rPr>
          <w:rFonts w:ascii="Times New Roman" w:eastAsia="Calibri" w:hAnsi="Times New Roman" w:cs="Times New Roman"/>
          <w:highlight w:val="white"/>
          <w:lang w:val="ru-RU" w:eastAsia="ru-RU"/>
        </w:rPr>
        <w:t>обязан:</w:t>
      </w:r>
    </w:p>
    <w:p w14:paraId="24E7BB5F"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EC73F0">
        <w:rPr>
          <w:rFonts w:ascii="Times New Roman" w:hAnsi="Times New Roman" w:cs="Times New Roman"/>
          <w:iCs/>
          <w:lang w:val="ru-RU"/>
        </w:rPr>
        <w:t>Своевременно</w:t>
      </w:r>
      <w:r w:rsidRPr="003057AA">
        <w:rPr>
          <w:rFonts w:ascii="Times New Roman" w:eastAsia="Calibri" w:hAnsi="Times New Roman" w:cs="Times New Roman"/>
          <w:lang w:val="ru-RU"/>
        </w:rPr>
        <w:t xml:space="preserve"> и надлежащим образом </w:t>
      </w:r>
      <w:r w:rsidR="004F3A94" w:rsidRPr="003057AA">
        <w:rPr>
          <w:rFonts w:ascii="Times New Roman" w:eastAsia="Calibri" w:hAnsi="Times New Roman" w:cs="Times New Roman"/>
          <w:lang w:val="ru-RU"/>
        </w:rPr>
        <w:t>предоставить (</w:t>
      </w:r>
      <w:r w:rsidRPr="003057AA">
        <w:rPr>
          <w:rFonts w:ascii="Times New Roman" w:eastAsia="Calibri" w:hAnsi="Times New Roman" w:cs="Times New Roman"/>
          <w:lang w:val="ru-RU"/>
        </w:rPr>
        <w:t>передать</w:t>
      </w:r>
      <w:r w:rsidR="004F3A94" w:rsidRPr="003057AA">
        <w:rPr>
          <w:rFonts w:ascii="Times New Roman" w:eastAsia="Calibri" w:hAnsi="Times New Roman" w:cs="Times New Roman"/>
          <w:lang w:val="ru-RU"/>
        </w:rPr>
        <w:t>)</w:t>
      </w:r>
      <w:r w:rsidRPr="003057AA">
        <w:rPr>
          <w:rFonts w:ascii="Times New Roman" w:eastAsia="Calibri" w:hAnsi="Times New Roman" w:cs="Times New Roman"/>
          <w:lang w:val="ru-RU"/>
        </w:rPr>
        <w:t xml:space="preserve"> Права в объеме и на условиях, предусмотренных Контрактом</w:t>
      </w:r>
      <w:r w:rsidR="004F3A94" w:rsidRPr="003057AA">
        <w:rPr>
          <w:rFonts w:ascii="Times New Roman" w:eastAsia="Calibri" w:hAnsi="Times New Roman" w:cs="Times New Roman"/>
          <w:lang w:val="ru-RU"/>
        </w:rPr>
        <w:t xml:space="preserve">, </w:t>
      </w:r>
      <w:r w:rsidR="004F3A94" w:rsidRPr="003057AA">
        <w:rPr>
          <w:rFonts w:ascii="Times New Roman" w:hAnsi="Times New Roman" w:cs="Times New Roman"/>
          <w:bCs/>
          <w:lang w:val="ru-RU"/>
        </w:rPr>
        <w:t>в том числе лицензионным (</w:t>
      </w:r>
      <w:proofErr w:type="spellStart"/>
      <w:r w:rsidR="004F3A94" w:rsidRPr="003057AA">
        <w:rPr>
          <w:rFonts w:ascii="Times New Roman" w:hAnsi="Times New Roman" w:cs="Times New Roman"/>
          <w:bCs/>
          <w:lang w:val="ru-RU"/>
        </w:rPr>
        <w:t>сублицензионным</w:t>
      </w:r>
      <w:proofErr w:type="spellEnd"/>
      <w:r w:rsidR="004F3A94" w:rsidRPr="003057AA">
        <w:rPr>
          <w:rFonts w:ascii="Times New Roman" w:hAnsi="Times New Roman" w:cs="Times New Roman"/>
          <w:bCs/>
          <w:lang w:val="ru-RU"/>
        </w:rPr>
        <w:t>) договором, составленным по форме, приведенной в приложении № 3 к Контракту (далее — Договор) и Описанием объекта закупки</w:t>
      </w:r>
      <w:r w:rsidRPr="003057AA">
        <w:rPr>
          <w:rFonts w:ascii="Times New Roman" w:eastAsia="Calibri" w:hAnsi="Times New Roman" w:cs="Times New Roman"/>
          <w:highlight w:val="white"/>
          <w:lang w:val="ru-RU" w:eastAsia="ru-RU"/>
        </w:rPr>
        <w:t>.</w:t>
      </w:r>
    </w:p>
    <w:p w14:paraId="690BFFBB"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EC73F0">
        <w:rPr>
          <w:rFonts w:ascii="Times New Roman" w:hAnsi="Times New Roman" w:cs="Times New Roman"/>
          <w:iCs/>
          <w:lang w:val="ru-RU"/>
        </w:rPr>
        <w:t>Представить</w:t>
      </w:r>
      <w:r w:rsidRPr="003057AA">
        <w:rPr>
          <w:rFonts w:ascii="Times New Roman" w:hAnsi="Times New Roman" w:cs="Times New Roman"/>
          <w:lang w:val="ru-RU"/>
        </w:rPr>
        <w:t xml:space="preserve"> по запросу Заказчика в сроки, указанные в таком запросе, информацию о ходе исполнения обязательств по Контракту</w:t>
      </w:r>
      <w:r w:rsidRPr="003057AA">
        <w:rPr>
          <w:rFonts w:ascii="Times New Roman" w:eastAsia="Calibri" w:hAnsi="Times New Roman" w:cs="Times New Roman"/>
          <w:highlight w:val="white"/>
          <w:lang w:val="ru-RU" w:eastAsia="ru-RU"/>
        </w:rPr>
        <w:t>.</w:t>
      </w:r>
    </w:p>
    <w:p w14:paraId="0C5E8912" w14:textId="77777777" w:rsidR="00BC07D0" w:rsidRPr="00701260"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EC73F0">
        <w:rPr>
          <w:rFonts w:ascii="Times New Roman" w:hAnsi="Times New Roman" w:cs="Times New Roman"/>
          <w:iCs/>
          <w:lang w:val="ru-RU"/>
        </w:rPr>
        <w:t>П</w:t>
      </w:r>
      <w:r w:rsidR="004F3A94" w:rsidRPr="00EC73F0">
        <w:rPr>
          <w:rFonts w:ascii="Times New Roman" w:hAnsi="Times New Roman" w:cs="Times New Roman"/>
          <w:iCs/>
          <w:lang w:val="ru-RU"/>
        </w:rPr>
        <w:t>редоставить</w:t>
      </w:r>
      <w:r w:rsidR="004F3A94" w:rsidRPr="003057AA">
        <w:rPr>
          <w:rFonts w:ascii="Times New Roman" w:hAnsi="Times New Roman" w:cs="Times New Roman"/>
          <w:lang w:val="ru-RU"/>
        </w:rPr>
        <w:t xml:space="preserve"> (п</w:t>
      </w:r>
      <w:r w:rsidRPr="003057AA">
        <w:rPr>
          <w:rFonts w:ascii="Times New Roman" w:hAnsi="Times New Roman" w:cs="Times New Roman"/>
          <w:lang w:val="ru-RU"/>
        </w:rPr>
        <w:t>ередать</w:t>
      </w:r>
      <w:r w:rsidR="004F3A94" w:rsidRPr="003057AA">
        <w:rPr>
          <w:rFonts w:ascii="Times New Roman" w:hAnsi="Times New Roman" w:cs="Times New Roman"/>
          <w:lang w:val="ru-RU"/>
        </w:rPr>
        <w:t>)</w:t>
      </w:r>
      <w:r w:rsidRPr="003057AA">
        <w:rPr>
          <w:rFonts w:ascii="Times New Roman" w:hAnsi="Times New Roman" w:cs="Times New Roman"/>
          <w:lang w:val="ru-RU"/>
        </w:rPr>
        <w:t xml:space="preserve"> Заказчику Права свободные от прав третьих лиц, не состоящие в споре и под арестом, не являющиеся предметом залога и т.п</w:t>
      </w:r>
      <w:r w:rsidRPr="003057AA">
        <w:rPr>
          <w:rFonts w:ascii="Times New Roman" w:eastAsia="Calibri" w:hAnsi="Times New Roman" w:cs="Times New Roman"/>
          <w:highlight w:val="white"/>
          <w:lang w:val="ru-RU" w:eastAsia="ru-RU"/>
        </w:rPr>
        <w:t xml:space="preserve">. </w:t>
      </w:r>
    </w:p>
    <w:p w14:paraId="21BD2CBE" w14:textId="77777777" w:rsidR="00701260" w:rsidRPr="003057AA" w:rsidRDefault="0070126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B17DC9">
        <w:rPr>
          <w:rFonts w:ascii="Times New Roman" w:hAnsi="Times New Roman" w:cs="Times New Roman"/>
          <w:shd w:val="clear" w:color="auto" w:fill="FFFFFF"/>
          <w:lang w:val="ru-RU"/>
        </w:rPr>
        <w:t xml:space="preserve">Возместить в полном объеме Заказчику </w:t>
      </w:r>
      <w:r w:rsidRPr="00B17DC9">
        <w:rPr>
          <w:rFonts w:ascii="Times New Roman" w:hAnsi="Times New Roman" w:cs="Times New Roman"/>
          <w:bdr w:val="none" w:sz="0" w:space="0" w:color="auto" w:frame="1"/>
          <w:shd w:val="clear" w:color="auto" w:fill="FFFFFF"/>
          <w:lang w:val="ru-RU"/>
        </w:rPr>
        <w:t>убытки</w:t>
      </w:r>
      <w:r w:rsidRPr="0089672E">
        <w:rPr>
          <w:rFonts w:ascii="Times New Roman" w:hAnsi="Times New Roman" w:cs="Times New Roman"/>
          <w:bdr w:val="none" w:sz="0" w:space="0" w:color="auto" w:frame="1"/>
          <w:shd w:val="clear" w:color="auto" w:fill="FFFFFF"/>
          <w:lang w:val="ru-RU"/>
        </w:rPr>
        <w:t xml:space="preserve">, </w:t>
      </w:r>
      <w:r w:rsidRPr="00B17DC9">
        <w:rPr>
          <w:rFonts w:ascii="Times New Roman" w:hAnsi="Times New Roman" w:cs="Times New Roman"/>
          <w:shd w:val="clear" w:color="auto" w:fill="FFFFFF"/>
          <w:lang w:val="ru-RU"/>
        </w:rPr>
        <w:t>причиненные неисполнением или ненадлежащим исполнением своих обязательств по Контракту</w:t>
      </w:r>
      <w:r>
        <w:rPr>
          <w:rFonts w:ascii="Times New Roman" w:hAnsi="Times New Roman" w:cs="Times New Roman"/>
          <w:shd w:val="clear" w:color="auto" w:fill="FFFFFF"/>
          <w:lang w:val="ru-RU"/>
        </w:rPr>
        <w:t>.</w:t>
      </w:r>
    </w:p>
    <w:p w14:paraId="716A2726" w14:textId="77777777" w:rsidR="00BC07D0" w:rsidRPr="003057AA" w:rsidRDefault="00BC07D0" w:rsidP="006168AB">
      <w:pPr>
        <w:numPr>
          <w:ilvl w:val="2"/>
          <w:numId w:val="8"/>
        </w:numPr>
        <w:tabs>
          <w:tab w:val="left" w:pos="-567"/>
        </w:tabs>
        <w:spacing w:line="276" w:lineRule="auto"/>
        <w:ind w:left="0" w:firstLine="720"/>
        <w:jc w:val="both"/>
        <w:rPr>
          <w:rFonts w:ascii="Times New Roman" w:hAnsi="Times New Roman" w:cs="Times New Roman"/>
          <w:lang w:val="ru-RU"/>
        </w:rPr>
      </w:pPr>
      <w:r w:rsidRPr="00EC73F0">
        <w:rPr>
          <w:rFonts w:ascii="Times New Roman" w:hAnsi="Times New Roman" w:cs="Times New Roman"/>
          <w:iCs/>
          <w:lang w:val="ru-RU"/>
        </w:rPr>
        <w:t>Исполнять</w:t>
      </w:r>
      <w:r w:rsidRPr="003057AA">
        <w:rPr>
          <w:rFonts w:ascii="Times New Roman" w:eastAsia="Calibri" w:hAnsi="Times New Roman" w:cs="Times New Roman"/>
          <w:highlight w:val="white"/>
          <w:lang w:val="ru-RU" w:eastAsia="ru-RU"/>
        </w:rPr>
        <w:t xml:space="preserve"> иные обязательства, предусмотренные законодательством Российской Федерации и Контрактом.</w:t>
      </w:r>
    </w:p>
    <w:p w14:paraId="106CCA81" w14:textId="77777777" w:rsidR="00BC07D0" w:rsidRPr="007274D5" w:rsidRDefault="00BC07D0" w:rsidP="006168AB">
      <w:pPr>
        <w:numPr>
          <w:ilvl w:val="0"/>
          <w:numId w:val="8"/>
        </w:numPr>
        <w:spacing w:before="120" w:after="120" w:line="276" w:lineRule="auto"/>
        <w:ind w:left="709"/>
        <w:jc w:val="center"/>
        <w:rPr>
          <w:rFonts w:ascii="Times New Roman" w:hAnsi="Times New Roman" w:cs="Times New Roman"/>
          <w:lang w:val="ru-RU"/>
        </w:rPr>
      </w:pPr>
      <w:r w:rsidRPr="003057AA">
        <w:rPr>
          <w:rFonts w:ascii="Times New Roman" w:hAnsi="Times New Roman" w:cs="Times New Roman"/>
          <w:lang w:val="ru-RU"/>
        </w:rPr>
        <w:t xml:space="preserve">ПОРЯДОК </w:t>
      </w:r>
      <w:r w:rsidR="007274D5">
        <w:rPr>
          <w:rFonts w:ascii="Times New Roman" w:hAnsi="Times New Roman" w:cs="Times New Roman"/>
          <w:lang w:val="ru-RU"/>
        </w:rPr>
        <w:t>ПРЕДОСТАВЛЕНИЯ (ПЕРЕДАЧИ)</w:t>
      </w:r>
      <w:r w:rsidRPr="003057AA">
        <w:rPr>
          <w:rFonts w:ascii="Times New Roman" w:hAnsi="Times New Roman" w:cs="Times New Roman"/>
          <w:lang w:val="ru-RU"/>
        </w:rPr>
        <w:t xml:space="preserve"> И ПРИЕМКИ ПО</w:t>
      </w:r>
    </w:p>
    <w:p w14:paraId="38A16758" w14:textId="77777777" w:rsidR="00BC07D0" w:rsidRPr="003057AA" w:rsidRDefault="007274D5" w:rsidP="006168AB">
      <w:pPr>
        <w:numPr>
          <w:ilvl w:val="1"/>
          <w:numId w:val="8"/>
        </w:numPr>
        <w:tabs>
          <w:tab w:val="left" w:pos="1276"/>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Исполнитель</w:t>
      </w:r>
      <w:r w:rsidRPr="003057AA">
        <w:rPr>
          <w:rFonts w:ascii="Times New Roman" w:hAnsi="Times New Roman" w:cs="Times New Roman"/>
          <w:bCs/>
          <w:lang w:val="ru-RU"/>
        </w:rPr>
        <w:t xml:space="preserve"> </w:t>
      </w:r>
      <w:r w:rsidR="00BC07D0" w:rsidRPr="003057AA">
        <w:rPr>
          <w:rFonts w:ascii="Times New Roman" w:hAnsi="Times New Roman" w:cs="Times New Roman"/>
          <w:bCs/>
          <w:lang w:val="ru-RU"/>
        </w:rPr>
        <w:t>обязан согласовать с Заказчиком дату</w:t>
      </w:r>
      <w:r w:rsidR="00BC07D0" w:rsidRPr="003057AA">
        <w:rPr>
          <w:rFonts w:ascii="Times New Roman" w:eastAsia="Calibri" w:hAnsi="Times New Roman" w:cs="Times New Roman"/>
          <w:highlight w:val="white"/>
          <w:lang w:val="ru-RU" w:eastAsia="ru-RU"/>
        </w:rPr>
        <w:t xml:space="preserve"> и время </w:t>
      </w:r>
      <w:r w:rsidR="004F3A94" w:rsidRPr="003057AA">
        <w:rPr>
          <w:rFonts w:ascii="Times New Roman" w:eastAsia="Calibri" w:hAnsi="Times New Roman" w:cs="Times New Roman"/>
          <w:lang w:val="ru-RU" w:eastAsia="ru-RU"/>
        </w:rPr>
        <w:t>предоставления (</w:t>
      </w:r>
      <w:r w:rsidR="00BC07D0" w:rsidRPr="003057AA">
        <w:rPr>
          <w:rFonts w:ascii="Times New Roman" w:hAnsi="Times New Roman" w:cs="Times New Roman"/>
          <w:lang w:val="ru-RU"/>
        </w:rPr>
        <w:t>передачи</w:t>
      </w:r>
      <w:r w:rsidR="004F3A94" w:rsidRPr="003057AA">
        <w:rPr>
          <w:rFonts w:ascii="Times New Roman" w:hAnsi="Times New Roman" w:cs="Times New Roman"/>
          <w:lang w:val="ru-RU"/>
        </w:rPr>
        <w:t>)</w:t>
      </w:r>
      <w:r w:rsidR="00BC07D0" w:rsidRPr="003057AA">
        <w:rPr>
          <w:rFonts w:ascii="Times New Roman" w:hAnsi="Times New Roman" w:cs="Times New Roman"/>
          <w:lang w:val="ru-RU"/>
        </w:rPr>
        <w:t xml:space="preserve"> Прав </w:t>
      </w:r>
      <w:r w:rsidR="00BC07D0" w:rsidRPr="003057AA">
        <w:rPr>
          <w:rFonts w:ascii="Times New Roman" w:eastAsia="Calibri" w:hAnsi="Times New Roman" w:cs="Times New Roman"/>
          <w:highlight w:val="white"/>
          <w:lang w:val="ru-RU" w:eastAsia="ru-RU"/>
        </w:rPr>
        <w:t xml:space="preserve">не </w:t>
      </w:r>
      <w:r w:rsidR="00BC07D0" w:rsidRPr="003057AA">
        <w:rPr>
          <w:rFonts w:ascii="Times New Roman" w:hAnsi="Times New Roman" w:cs="Times New Roman"/>
          <w:bCs/>
          <w:lang w:val="ru-RU"/>
        </w:rPr>
        <w:t>менее чем за 1 (один) рабочий день до планируемой даты</w:t>
      </w:r>
      <w:r w:rsidR="00BC07D0" w:rsidRPr="003057AA">
        <w:rPr>
          <w:rFonts w:ascii="Times New Roman" w:eastAsia="Calibri" w:hAnsi="Times New Roman" w:cs="Times New Roman"/>
          <w:highlight w:val="white"/>
          <w:lang w:val="ru-RU" w:eastAsia="ru-RU"/>
        </w:rPr>
        <w:t xml:space="preserve"> </w:t>
      </w:r>
      <w:r w:rsidR="00BC07D0" w:rsidRPr="003057AA">
        <w:rPr>
          <w:rFonts w:ascii="Times New Roman" w:hAnsi="Times New Roman" w:cs="Times New Roman"/>
          <w:lang w:val="ru-RU"/>
        </w:rPr>
        <w:t>передачи Прав</w:t>
      </w:r>
      <w:r w:rsidR="00BC07D0" w:rsidRPr="003057AA">
        <w:rPr>
          <w:rFonts w:ascii="Times New Roman" w:eastAsia="Calibri" w:hAnsi="Times New Roman" w:cs="Times New Roman"/>
          <w:highlight w:val="white"/>
          <w:lang w:val="ru-RU" w:eastAsia="ru-RU"/>
        </w:rPr>
        <w:t>.</w:t>
      </w:r>
    </w:p>
    <w:p w14:paraId="23066274"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8774FA">
        <w:rPr>
          <w:rFonts w:ascii="Times New Roman" w:eastAsia="Calibri" w:hAnsi="Times New Roman" w:cs="Times New Roman"/>
          <w:highlight w:val="white"/>
          <w:lang w:val="ru-RU" w:eastAsia="ru-RU"/>
        </w:rPr>
        <w:t>Передача</w:t>
      </w:r>
      <w:r w:rsidRPr="003057AA">
        <w:rPr>
          <w:rFonts w:ascii="Times New Roman" w:hAnsi="Times New Roman" w:cs="Times New Roman"/>
          <w:lang w:val="ru-RU"/>
        </w:rPr>
        <w:t xml:space="preserve"> Прав осуществляется силами и за счет </w:t>
      </w:r>
      <w:r w:rsidR="007274D5">
        <w:rPr>
          <w:rFonts w:ascii="Times New Roman" w:hAnsi="Times New Roman" w:cs="Times New Roman"/>
          <w:lang w:val="ru-RU"/>
        </w:rPr>
        <w:t>Исполнителя</w:t>
      </w:r>
      <w:r w:rsidRPr="003057AA">
        <w:rPr>
          <w:rFonts w:ascii="Times New Roman" w:hAnsi="Times New Roman" w:cs="Times New Roman"/>
          <w:lang w:val="ru-RU"/>
        </w:rPr>
        <w:t>.</w:t>
      </w:r>
    </w:p>
    <w:p w14:paraId="46FBBA8E" w14:textId="77777777" w:rsidR="00656707" w:rsidRPr="002A2B30" w:rsidRDefault="007274D5" w:rsidP="006168AB">
      <w:pPr>
        <w:numPr>
          <w:ilvl w:val="1"/>
          <w:numId w:val="8"/>
        </w:numPr>
        <w:tabs>
          <w:tab w:val="left" w:pos="1276"/>
        </w:tabs>
        <w:spacing w:line="276" w:lineRule="auto"/>
        <w:ind w:left="0" w:firstLine="709"/>
        <w:jc w:val="both"/>
        <w:rPr>
          <w:rFonts w:ascii="Times New Roman" w:hAnsi="Times New Roman" w:cs="Times New Roman"/>
        </w:rPr>
      </w:pPr>
      <w:r w:rsidRPr="002A2B30">
        <w:rPr>
          <w:rFonts w:ascii="Times New Roman" w:hAnsi="Times New Roman" w:cs="Times New Roman"/>
          <w:lang w:val="ru-RU"/>
        </w:rPr>
        <w:t xml:space="preserve">Исполнитель </w:t>
      </w:r>
      <w:r w:rsidR="00FE0235">
        <w:rPr>
          <w:rFonts w:ascii="Times New Roman" w:hAnsi="Times New Roman" w:cs="Times New Roman"/>
          <w:lang w:val="ru-RU"/>
        </w:rPr>
        <w:t>в срок</w:t>
      </w:r>
      <w:r w:rsidR="00656707" w:rsidRPr="002A2B30">
        <w:rPr>
          <w:rFonts w:ascii="Times New Roman" w:hAnsi="Times New Roman" w:cs="Times New Roman"/>
          <w:lang w:val="ru-RU"/>
        </w:rPr>
        <w:t xml:space="preserve"> </w:t>
      </w:r>
      <w:r w:rsidR="00656707" w:rsidRPr="002A2B30">
        <w:rPr>
          <w:rFonts w:ascii="Times New Roman" w:hAnsi="Times New Roman" w:cs="Times New Roman"/>
          <w:b/>
          <w:lang w:val="ru-RU"/>
        </w:rPr>
        <w:t xml:space="preserve">не </w:t>
      </w:r>
      <w:r w:rsidR="00FE0235">
        <w:rPr>
          <w:rFonts w:ascii="Times New Roman" w:hAnsi="Times New Roman" w:cs="Times New Roman"/>
          <w:b/>
          <w:lang w:val="ru-RU"/>
        </w:rPr>
        <w:t>позднее</w:t>
      </w:r>
      <w:r w:rsidR="00656707" w:rsidRPr="002A2B30">
        <w:rPr>
          <w:rFonts w:ascii="Times New Roman" w:hAnsi="Times New Roman" w:cs="Times New Roman"/>
          <w:b/>
          <w:lang w:val="ru-RU"/>
        </w:rPr>
        <w:t xml:space="preserve"> </w:t>
      </w:r>
      <w:r w:rsidR="00BE3254">
        <w:rPr>
          <w:rFonts w:ascii="Times New Roman" w:hAnsi="Times New Roman" w:cs="Times New Roman"/>
          <w:b/>
          <w:lang w:val="ru-RU"/>
        </w:rPr>
        <w:t>7</w:t>
      </w:r>
      <w:r w:rsidR="00656707" w:rsidRPr="002A2B30">
        <w:rPr>
          <w:rFonts w:ascii="Times New Roman" w:hAnsi="Times New Roman" w:cs="Times New Roman"/>
          <w:b/>
          <w:lang w:val="ru-RU"/>
        </w:rPr>
        <w:t xml:space="preserve"> (</w:t>
      </w:r>
      <w:r w:rsidR="00BE3254">
        <w:rPr>
          <w:rFonts w:ascii="Times New Roman" w:hAnsi="Times New Roman" w:cs="Times New Roman"/>
          <w:b/>
          <w:lang w:val="ru-RU"/>
        </w:rPr>
        <w:t>семи</w:t>
      </w:r>
      <w:r w:rsidR="00656707" w:rsidRPr="002A2B30">
        <w:rPr>
          <w:rFonts w:ascii="Times New Roman" w:hAnsi="Times New Roman" w:cs="Times New Roman"/>
          <w:b/>
          <w:lang w:val="ru-RU"/>
        </w:rPr>
        <w:t>) рабочих дней</w:t>
      </w:r>
      <w:r w:rsidR="00656707" w:rsidRPr="002A2B30">
        <w:rPr>
          <w:rFonts w:ascii="Times New Roman" w:hAnsi="Times New Roman" w:cs="Times New Roman"/>
          <w:lang w:val="ru-RU"/>
        </w:rPr>
        <w:t xml:space="preserve"> </w:t>
      </w:r>
      <w:r w:rsidR="00CE2F2A">
        <w:rPr>
          <w:rFonts w:ascii="Times New Roman" w:hAnsi="Times New Roman" w:cs="Times New Roman"/>
          <w:lang w:val="ru-RU"/>
        </w:rPr>
        <w:t>с даты</w:t>
      </w:r>
      <w:r w:rsidR="00656707" w:rsidRPr="002A2B30">
        <w:rPr>
          <w:rFonts w:ascii="Times New Roman" w:hAnsi="Times New Roman" w:cs="Times New Roman"/>
          <w:bCs/>
          <w:lang w:val="ru-RU" w:eastAsia="ru-RU"/>
        </w:rPr>
        <w:t xml:space="preserve"> </w:t>
      </w:r>
      <w:r w:rsidR="00656707" w:rsidRPr="002A2B30">
        <w:rPr>
          <w:rFonts w:ascii="Times New Roman" w:hAnsi="Times New Roman" w:cs="Times New Roman"/>
          <w:bCs/>
          <w:lang w:val="ru-RU"/>
        </w:rPr>
        <w:t xml:space="preserve">передачи </w:t>
      </w:r>
      <w:r w:rsidR="00FE0235">
        <w:rPr>
          <w:rFonts w:ascii="Times New Roman" w:hAnsi="Times New Roman" w:cs="Times New Roman"/>
          <w:bCs/>
          <w:lang w:val="ru-RU"/>
        </w:rPr>
        <w:t xml:space="preserve">(предоставления) </w:t>
      </w:r>
      <w:r w:rsidR="00656707" w:rsidRPr="002A2B30">
        <w:rPr>
          <w:rFonts w:ascii="Times New Roman" w:hAnsi="Times New Roman" w:cs="Times New Roman"/>
          <w:bCs/>
          <w:lang w:val="ru-RU"/>
        </w:rPr>
        <w:t>Прав</w:t>
      </w:r>
      <w:r w:rsidR="00656707" w:rsidRPr="002A2B30">
        <w:rPr>
          <w:rFonts w:ascii="Times New Roman" w:hAnsi="Times New Roman" w:cs="Times New Roman"/>
          <w:lang w:val="ru-RU"/>
        </w:rPr>
        <w:t xml:space="preserve"> </w:t>
      </w:r>
      <w:r w:rsidR="00656707" w:rsidRPr="0022590C">
        <w:rPr>
          <w:rFonts w:ascii="Times New Roman" w:hAnsi="Times New Roman" w:cs="Times New Roman"/>
          <w:lang w:val="ru-RU"/>
        </w:rPr>
        <w:t xml:space="preserve">представляет Заказчику </w:t>
      </w:r>
      <w:r w:rsidR="002A2B30" w:rsidRPr="002A2B30">
        <w:rPr>
          <w:rFonts w:ascii="Times New Roman" w:hAnsi="Times New Roman" w:cs="Times New Roman"/>
          <w:lang w:val="ru-RU"/>
        </w:rPr>
        <w:t xml:space="preserve">по </w:t>
      </w:r>
      <w:r w:rsidR="00FE0235" w:rsidRPr="002A2B30">
        <w:rPr>
          <w:rFonts w:ascii="Times New Roman" w:hAnsi="Times New Roman" w:cs="Times New Roman"/>
          <w:lang w:val="ru-RU"/>
        </w:rPr>
        <w:t>адресу</w:t>
      </w:r>
      <w:r w:rsidR="00FE0235">
        <w:rPr>
          <w:rFonts w:ascii="Times New Roman" w:hAnsi="Times New Roman" w:cs="Times New Roman"/>
          <w:lang w:val="ru-RU"/>
        </w:rPr>
        <w:t>:</w:t>
      </w:r>
      <w:r w:rsidR="00FE0235" w:rsidRPr="002A2B30">
        <w:rPr>
          <w:rFonts w:ascii="Times New Roman" w:hAnsi="Times New Roman" w:cs="Times New Roman"/>
          <w:lang w:val="ru-RU"/>
        </w:rPr>
        <w:t xml:space="preserve"> г.</w:t>
      </w:r>
      <w:r w:rsidR="002A2B30" w:rsidRPr="002A2B30">
        <w:rPr>
          <w:rFonts w:ascii="Times New Roman" w:hAnsi="Times New Roman" w:cs="Times New Roman"/>
          <w:bCs/>
          <w:lang w:val="ru-RU"/>
        </w:rPr>
        <w:t xml:space="preserve"> Москва, ул. Баррикадная, д. 2/1, стр.1</w:t>
      </w:r>
      <w:r w:rsidR="002A2B30" w:rsidRPr="002A2B30">
        <w:rPr>
          <w:rFonts w:ascii="Times New Roman" w:hAnsi="Times New Roman" w:cs="Times New Roman"/>
          <w:bCs/>
        </w:rPr>
        <w:t xml:space="preserve"> </w:t>
      </w:r>
      <w:proofErr w:type="spellStart"/>
      <w:r w:rsidR="00656707" w:rsidRPr="002A2B30">
        <w:rPr>
          <w:rFonts w:ascii="Times New Roman" w:hAnsi="Times New Roman" w:cs="Times New Roman"/>
        </w:rPr>
        <w:t>комплект</w:t>
      </w:r>
      <w:proofErr w:type="spellEnd"/>
      <w:r w:rsidR="00656707" w:rsidRPr="002A2B30">
        <w:rPr>
          <w:rFonts w:ascii="Times New Roman" w:hAnsi="Times New Roman" w:cs="Times New Roman"/>
        </w:rPr>
        <w:t xml:space="preserve"> </w:t>
      </w:r>
      <w:proofErr w:type="spellStart"/>
      <w:r w:rsidR="00656707" w:rsidRPr="002A2B30">
        <w:rPr>
          <w:rFonts w:ascii="Times New Roman" w:hAnsi="Times New Roman" w:cs="Times New Roman"/>
        </w:rPr>
        <w:t>отчетной</w:t>
      </w:r>
      <w:proofErr w:type="spellEnd"/>
      <w:r w:rsidR="00656707" w:rsidRPr="002A2B30">
        <w:rPr>
          <w:rFonts w:ascii="Times New Roman" w:hAnsi="Times New Roman" w:cs="Times New Roman"/>
        </w:rPr>
        <w:t xml:space="preserve"> </w:t>
      </w:r>
      <w:proofErr w:type="spellStart"/>
      <w:r w:rsidR="00656707" w:rsidRPr="002A2B30">
        <w:rPr>
          <w:rFonts w:ascii="Times New Roman" w:hAnsi="Times New Roman" w:cs="Times New Roman"/>
        </w:rPr>
        <w:t>документации</w:t>
      </w:r>
      <w:proofErr w:type="spellEnd"/>
      <w:r w:rsidR="00656707" w:rsidRPr="002A2B30">
        <w:rPr>
          <w:rFonts w:ascii="Times New Roman" w:hAnsi="Times New Roman" w:cs="Times New Roman"/>
        </w:rPr>
        <w:t>:</w:t>
      </w:r>
    </w:p>
    <w:p w14:paraId="4230BF30" w14:textId="77777777" w:rsidR="00656707" w:rsidRDefault="00656707" w:rsidP="00656707">
      <w:pPr>
        <w:pStyle w:val="ConsPlusNonformat"/>
        <w:ind w:firstLine="709"/>
        <w:jc w:val="both"/>
        <w:rPr>
          <w:rFonts w:ascii="Times New Roman" w:hAnsi="Times New Roman" w:cs="Times New Roman"/>
          <w:szCs w:val="24"/>
        </w:rPr>
      </w:pPr>
      <w:r w:rsidRPr="00075E48">
        <w:rPr>
          <w:rFonts w:ascii="Times New Roman" w:hAnsi="Times New Roman" w:cs="Times New Roman"/>
          <w:szCs w:val="24"/>
        </w:rPr>
        <w:t xml:space="preserve">- </w:t>
      </w:r>
      <w:r w:rsidR="002A2B30">
        <w:rPr>
          <w:rFonts w:ascii="Times New Roman" w:hAnsi="Times New Roman" w:cs="Times New Roman"/>
          <w:szCs w:val="24"/>
        </w:rPr>
        <w:t>с</w:t>
      </w:r>
      <w:r w:rsidRPr="00FC099C">
        <w:rPr>
          <w:rFonts w:ascii="Times New Roman" w:hAnsi="Times New Roman" w:cs="Times New Roman"/>
          <w:szCs w:val="24"/>
        </w:rPr>
        <w:t>чёт, подписанный Исполнителем;</w:t>
      </w:r>
    </w:p>
    <w:p w14:paraId="632379F7" w14:textId="77777777" w:rsidR="00FE0235" w:rsidRDefault="00656707" w:rsidP="00656707">
      <w:pPr>
        <w:pStyle w:val="ConsPlusNonformat"/>
        <w:ind w:firstLine="709"/>
        <w:jc w:val="both"/>
        <w:rPr>
          <w:rFonts w:ascii="Times New Roman" w:hAnsi="Times New Roman" w:cs="Times New Roman"/>
          <w:szCs w:val="24"/>
        </w:rPr>
      </w:pPr>
      <w:r>
        <w:rPr>
          <w:rFonts w:ascii="Times New Roman" w:hAnsi="Times New Roman" w:cs="Times New Roman"/>
          <w:szCs w:val="24"/>
        </w:rPr>
        <w:t>-</w:t>
      </w:r>
      <w:r w:rsidRPr="00656707">
        <w:rPr>
          <w:rFonts w:ascii="Times New Roman" w:eastAsia="SimSun" w:hAnsi="Times New Roman" w:cs="Times New Roman"/>
          <w:kern w:val="2"/>
          <w:szCs w:val="24"/>
        </w:rPr>
        <w:t xml:space="preserve"> </w:t>
      </w:r>
      <w:r w:rsidRPr="00656707">
        <w:rPr>
          <w:rFonts w:ascii="Times New Roman" w:hAnsi="Times New Roman" w:cs="Times New Roman"/>
          <w:szCs w:val="24"/>
        </w:rPr>
        <w:t>подписанны</w:t>
      </w:r>
      <w:r>
        <w:rPr>
          <w:rFonts w:ascii="Times New Roman" w:hAnsi="Times New Roman" w:cs="Times New Roman"/>
          <w:szCs w:val="24"/>
        </w:rPr>
        <w:t>й</w:t>
      </w:r>
      <w:r w:rsidRPr="00656707">
        <w:rPr>
          <w:rFonts w:ascii="Times New Roman" w:hAnsi="Times New Roman" w:cs="Times New Roman"/>
          <w:szCs w:val="24"/>
        </w:rPr>
        <w:t xml:space="preserve"> со своей стороны </w:t>
      </w:r>
      <w:r>
        <w:rPr>
          <w:rFonts w:ascii="Times New Roman" w:hAnsi="Times New Roman" w:cs="Times New Roman"/>
          <w:szCs w:val="24"/>
        </w:rPr>
        <w:t>лицензионный (</w:t>
      </w:r>
      <w:proofErr w:type="spellStart"/>
      <w:r>
        <w:rPr>
          <w:rFonts w:ascii="Times New Roman" w:hAnsi="Times New Roman" w:cs="Times New Roman"/>
          <w:szCs w:val="24"/>
        </w:rPr>
        <w:t>сублицензионный</w:t>
      </w:r>
      <w:proofErr w:type="spellEnd"/>
      <w:r>
        <w:rPr>
          <w:rFonts w:ascii="Times New Roman" w:hAnsi="Times New Roman" w:cs="Times New Roman"/>
          <w:szCs w:val="24"/>
        </w:rPr>
        <w:t xml:space="preserve">) </w:t>
      </w:r>
      <w:r w:rsidRPr="00656707">
        <w:rPr>
          <w:rFonts w:ascii="Times New Roman" w:hAnsi="Times New Roman" w:cs="Times New Roman"/>
          <w:szCs w:val="24"/>
        </w:rPr>
        <w:t>Договор</w:t>
      </w:r>
      <w:r>
        <w:rPr>
          <w:rFonts w:ascii="Times New Roman" w:hAnsi="Times New Roman" w:cs="Times New Roman"/>
          <w:szCs w:val="24"/>
        </w:rPr>
        <w:t xml:space="preserve"> </w:t>
      </w:r>
      <w:r w:rsidRPr="00656707">
        <w:rPr>
          <w:rFonts w:ascii="Times New Roman" w:hAnsi="Times New Roman" w:cs="Times New Roman"/>
          <w:szCs w:val="24"/>
        </w:rPr>
        <w:t>(Приложение № 3 к Контракту)</w:t>
      </w:r>
      <w:r w:rsidR="00FE0235">
        <w:rPr>
          <w:rFonts w:ascii="Times New Roman" w:hAnsi="Times New Roman" w:cs="Times New Roman"/>
          <w:szCs w:val="24"/>
        </w:rPr>
        <w:t>;</w:t>
      </w:r>
    </w:p>
    <w:p w14:paraId="630AD74A" w14:textId="77777777" w:rsidR="00656707" w:rsidRPr="002A2B30" w:rsidRDefault="00FE0235" w:rsidP="00656707">
      <w:pPr>
        <w:pStyle w:val="ConsPlusNonformat"/>
        <w:ind w:firstLine="709"/>
        <w:jc w:val="both"/>
        <w:rPr>
          <w:rFonts w:ascii="Times New Roman" w:hAnsi="Times New Roman" w:cs="Times New Roman"/>
          <w:szCs w:val="24"/>
        </w:rPr>
      </w:pPr>
      <w:r>
        <w:rPr>
          <w:rFonts w:ascii="Times New Roman" w:hAnsi="Times New Roman" w:cs="Times New Roman"/>
          <w:szCs w:val="24"/>
        </w:rPr>
        <w:t>-</w:t>
      </w:r>
      <w:r w:rsidR="002A2B30">
        <w:rPr>
          <w:rFonts w:ascii="Times New Roman" w:hAnsi="Times New Roman" w:cs="Times New Roman"/>
          <w:szCs w:val="24"/>
        </w:rPr>
        <w:t xml:space="preserve"> </w:t>
      </w:r>
      <w:r w:rsidR="002A2B30" w:rsidRPr="002A2B30">
        <w:rPr>
          <w:rFonts w:ascii="Times New Roman" w:hAnsi="Times New Roman" w:cs="Times New Roman"/>
          <w:szCs w:val="24"/>
        </w:rPr>
        <w:t>Акт в 2 (двух) экземплярах</w:t>
      </w:r>
      <w:r w:rsidR="002A2B30">
        <w:rPr>
          <w:rFonts w:ascii="Times New Roman" w:hAnsi="Times New Roman" w:cs="Times New Roman"/>
          <w:szCs w:val="24"/>
        </w:rPr>
        <w:t>;</w:t>
      </w:r>
    </w:p>
    <w:p w14:paraId="31F21491" w14:textId="77777777" w:rsidR="00656707" w:rsidRDefault="00656707" w:rsidP="00656707">
      <w:pPr>
        <w:widowControl w:val="0"/>
        <w:autoSpaceDE w:val="0"/>
        <w:autoSpaceDN w:val="0"/>
        <w:ind w:firstLine="709"/>
        <w:jc w:val="both"/>
        <w:rPr>
          <w:rFonts w:ascii="Times New Roman" w:eastAsia="Times New Roman" w:hAnsi="Times New Roman" w:cs="Times New Roman"/>
          <w:lang w:val="ru-RU" w:eastAsia="ru-RU"/>
        </w:rPr>
      </w:pPr>
      <w:r w:rsidRPr="00656707">
        <w:rPr>
          <w:rFonts w:ascii="Times New Roman" w:eastAsia="Times New Roman" w:hAnsi="Times New Roman" w:cs="Times New Roman"/>
          <w:lang w:val="ru-RU" w:eastAsia="ru-RU"/>
        </w:rPr>
        <w:t>- товарную накладную унифицированной формы Торг-12 или УПД (Универсальный передаточный документ)</w:t>
      </w:r>
      <w:r w:rsidR="00FE0235">
        <w:rPr>
          <w:rFonts w:ascii="Times New Roman" w:eastAsia="Times New Roman" w:hAnsi="Times New Roman" w:cs="Times New Roman"/>
          <w:lang w:val="ru-RU" w:eastAsia="ru-RU"/>
        </w:rPr>
        <w:t>.</w:t>
      </w:r>
    </w:p>
    <w:p w14:paraId="2F0BBA9F" w14:textId="77777777" w:rsidR="004E1757" w:rsidRPr="00656707" w:rsidRDefault="004E1757" w:rsidP="00656707">
      <w:pPr>
        <w:widowControl w:val="0"/>
        <w:autoSpaceDE w:val="0"/>
        <w:autoSpaceDN w:val="0"/>
        <w:ind w:firstLine="709"/>
        <w:jc w:val="both"/>
        <w:rPr>
          <w:rFonts w:ascii="Times New Roman" w:eastAsia="Times New Roman" w:hAnsi="Times New Roman" w:cs="Times New Roman"/>
          <w:lang w:val="ru-RU" w:eastAsia="ru-RU"/>
        </w:rPr>
      </w:pPr>
      <w:r w:rsidRPr="004E1757">
        <w:rPr>
          <w:rFonts w:ascii="Times New Roman" w:eastAsia="Times New Roman" w:hAnsi="Times New Roman" w:cs="Times New Roman"/>
          <w:lang w:val="ru-RU" w:eastAsia="ru-RU"/>
        </w:rPr>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70032539"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8774FA">
        <w:rPr>
          <w:rFonts w:ascii="Times New Roman" w:eastAsia="Calibri" w:hAnsi="Times New Roman" w:cs="Times New Roman"/>
          <w:highlight w:val="white"/>
          <w:lang w:val="ru-RU" w:eastAsia="ru-RU"/>
        </w:rPr>
        <w:t>Для</w:t>
      </w:r>
      <w:r w:rsidRPr="003057AA">
        <w:rPr>
          <w:rFonts w:ascii="Times New Roman" w:eastAsia="Calibri" w:hAnsi="Times New Roman" w:cs="Times New Roman"/>
          <w:bCs/>
          <w:lang w:val="ru-RU"/>
        </w:rPr>
        <w:t xml:space="preserve"> проверки соответствия объема, качества, а также работоспособности предоставленного ПО условиям Контракта, Заказчик проводит экспертизу. Экспертиза проводится силами Заказчика или посредством привлечения экспертов, экспертных организаций</w:t>
      </w:r>
      <w:r w:rsidRPr="003057AA">
        <w:rPr>
          <w:rFonts w:ascii="Times New Roman" w:eastAsia="Calibri" w:hAnsi="Times New Roman" w:cs="Times New Roman"/>
          <w:highlight w:val="white"/>
          <w:lang w:val="ru-RU" w:eastAsia="ru-RU"/>
        </w:rPr>
        <w:t xml:space="preserve">. </w:t>
      </w:r>
    </w:p>
    <w:p w14:paraId="43B7F624"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8774FA">
        <w:rPr>
          <w:rFonts w:ascii="Times New Roman" w:eastAsia="Calibri" w:hAnsi="Times New Roman" w:cs="Times New Roman"/>
          <w:highlight w:val="white"/>
          <w:lang w:val="ru-RU" w:eastAsia="ru-RU"/>
        </w:rPr>
        <w:t>Приемка</w:t>
      </w:r>
      <w:r w:rsidRPr="003057AA">
        <w:rPr>
          <w:rFonts w:ascii="Times New Roman" w:hAnsi="Times New Roman" w:cs="Times New Roman"/>
          <w:lang w:val="ru-RU"/>
        </w:rPr>
        <w:t xml:space="preserve"> </w:t>
      </w:r>
      <w:bookmarkStart w:id="1" w:name="_Hlk216101775"/>
      <w:r w:rsidRPr="003057AA">
        <w:rPr>
          <w:rFonts w:ascii="Times New Roman" w:hAnsi="Times New Roman" w:cs="Times New Roman"/>
          <w:lang w:val="ru-RU"/>
        </w:rPr>
        <w:t xml:space="preserve">переданных Прав </w:t>
      </w:r>
      <w:bookmarkEnd w:id="1"/>
      <w:r w:rsidRPr="003057AA">
        <w:rPr>
          <w:rFonts w:ascii="Times New Roman" w:hAnsi="Times New Roman" w:cs="Times New Roman"/>
          <w:lang w:val="ru-RU"/>
        </w:rPr>
        <w:t xml:space="preserve">проводится Заказчиком в течение </w:t>
      </w:r>
      <w:r w:rsidR="00045C05">
        <w:rPr>
          <w:rFonts w:ascii="Times New Roman" w:hAnsi="Times New Roman" w:cs="Times New Roman"/>
          <w:lang w:val="ru-RU"/>
        </w:rPr>
        <w:t>20</w:t>
      </w:r>
      <w:r w:rsidRPr="003057AA">
        <w:rPr>
          <w:rFonts w:ascii="Times New Roman" w:hAnsi="Times New Roman" w:cs="Times New Roman"/>
          <w:lang w:val="ru-RU"/>
        </w:rPr>
        <w:t xml:space="preserve"> (</w:t>
      </w:r>
      <w:r w:rsidR="00656707">
        <w:rPr>
          <w:rFonts w:ascii="Times New Roman" w:hAnsi="Times New Roman" w:cs="Times New Roman"/>
          <w:lang w:val="ru-RU"/>
        </w:rPr>
        <w:t>двадцати</w:t>
      </w:r>
      <w:r w:rsidRPr="003057AA">
        <w:rPr>
          <w:rFonts w:ascii="Times New Roman" w:hAnsi="Times New Roman" w:cs="Times New Roman"/>
          <w:lang w:val="ru-RU"/>
        </w:rPr>
        <w:t>) рабочих дней с даты передачи Заказчику документов, предусмотренных пунктом 4.3 Контракта. При отсутствии замечаний к переданным Правам и вышеуказанным документам, Заказчик подписывает Акт</w:t>
      </w:r>
      <w:r w:rsidR="00CE7D79" w:rsidRPr="003057AA">
        <w:rPr>
          <w:rFonts w:ascii="Times New Roman" w:hAnsi="Times New Roman" w:cs="Times New Roman"/>
          <w:lang w:val="ru-RU"/>
        </w:rPr>
        <w:t xml:space="preserve"> и Договор</w:t>
      </w:r>
      <w:r w:rsidRPr="003057AA">
        <w:rPr>
          <w:rFonts w:ascii="Times New Roman" w:eastAsia="Calibri" w:hAnsi="Times New Roman" w:cs="Times New Roman"/>
          <w:highlight w:val="white"/>
          <w:lang w:val="ru-RU" w:eastAsia="ru-RU"/>
        </w:rPr>
        <w:t>.</w:t>
      </w:r>
    </w:p>
    <w:p w14:paraId="036A956E"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hAnsi="Times New Roman" w:cs="Times New Roman"/>
          <w:lang w:val="ru-RU"/>
        </w:rPr>
        <w:t xml:space="preserve">В случае отрицательного заключения о соответствии переданных Прав </w:t>
      </w:r>
      <w:r w:rsidR="009737A4" w:rsidRPr="003057AA">
        <w:rPr>
          <w:rFonts w:ascii="Times New Roman" w:hAnsi="Times New Roman" w:cs="Times New Roman"/>
          <w:lang w:val="ru-RU"/>
        </w:rPr>
        <w:t xml:space="preserve">условиям Контракта </w:t>
      </w:r>
      <w:r w:rsidRPr="003057AA">
        <w:rPr>
          <w:rFonts w:ascii="Times New Roman" w:hAnsi="Times New Roman" w:cs="Times New Roman"/>
          <w:lang w:val="ru-RU"/>
        </w:rPr>
        <w:t xml:space="preserve">по результатам независимой экспертизы </w:t>
      </w:r>
      <w:r w:rsidR="007274D5">
        <w:rPr>
          <w:rFonts w:ascii="Times New Roman" w:hAnsi="Times New Roman" w:cs="Times New Roman"/>
          <w:lang w:val="ru-RU"/>
        </w:rPr>
        <w:t>Исполнитель</w:t>
      </w:r>
      <w:r w:rsidR="007274D5" w:rsidRPr="003057AA">
        <w:rPr>
          <w:rFonts w:ascii="Times New Roman" w:hAnsi="Times New Roman" w:cs="Times New Roman"/>
          <w:lang w:val="ru-RU"/>
        </w:rPr>
        <w:t xml:space="preserve"> </w:t>
      </w:r>
      <w:r w:rsidRPr="003057AA">
        <w:rPr>
          <w:rFonts w:ascii="Times New Roman" w:hAnsi="Times New Roman" w:cs="Times New Roman"/>
          <w:lang w:val="ru-RU"/>
        </w:rPr>
        <w:t>обязан возместить Заказчику затраты на проведение данной экспертизы</w:t>
      </w:r>
      <w:r w:rsidRPr="003057AA">
        <w:rPr>
          <w:rFonts w:ascii="Times New Roman" w:eastAsia="Calibri" w:hAnsi="Times New Roman" w:cs="Times New Roman"/>
          <w:highlight w:val="white"/>
          <w:lang w:val="ru-RU" w:eastAsia="ru-RU"/>
        </w:rPr>
        <w:t>.</w:t>
      </w:r>
    </w:p>
    <w:p w14:paraId="2AF341FA"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hAnsi="Times New Roman" w:cs="Times New Roman"/>
          <w:lang w:val="ru-RU"/>
        </w:rPr>
        <w:lastRenderedPageBreak/>
        <w:t>При наличии замечаний к переданным Правам, к документам</w:t>
      </w:r>
      <w:r w:rsidR="001A17C2" w:rsidRPr="003057AA">
        <w:rPr>
          <w:rFonts w:ascii="Times New Roman" w:hAnsi="Times New Roman" w:cs="Times New Roman"/>
          <w:lang w:val="ru-RU"/>
        </w:rPr>
        <w:t>,</w:t>
      </w:r>
      <w:r w:rsidRPr="003057AA">
        <w:rPr>
          <w:rFonts w:ascii="Times New Roman" w:hAnsi="Times New Roman" w:cs="Times New Roman"/>
          <w:lang w:val="ru-RU"/>
        </w:rPr>
        <w:t xml:space="preserve"> </w:t>
      </w:r>
      <w:r w:rsidR="001A17C2" w:rsidRPr="003057AA">
        <w:rPr>
          <w:rFonts w:ascii="Times New Roman" w:hAnsi="Times New Roman" w:cs="Times New Roman"/>
          <w:lang w:val="ru-RU"/>
        </w:rPr>
        <w:t xml:space="preserve">предусмотренным пунктом 4.3 Контракта, </w:t>
      </w:r>
      <w:r w:rsidRPr="003057AA">
        <w:rPr>
          <w:rFonts w:ascii="Times New Roman" w:hAnsi="Times New Roman" w:cs="Times New Roman"/>
          <w:lang w:val="ru-RU"/>
        </w:rPr>
        <w:t xml:space="preserve">Заказчик направляет </w:t>
      </w:r>
      <w:r w:rsidR="007274D5">
        <w:rPr>
          <w:rFonts w:ascii="Times New Roman" w:hAnsi="Times New Roman" w:cs="Times New Roman"/>
          <w:lang w:val="ru-RU"/>
        </w:rPr>
        <w:t>Исполнителю</w:t>
      </w:r>
      <w:r w:rsidR="007274D5" w:rsidRPr="003057AA">
        <w:rPr>
          <w:rFonts w:ascii="Times New Roman" w:hAnsi="Times New Roman" w:cs="Times New Roman"/>
          <w:lang w:val="ru-RU"/>
        </w:rPr>
        <w:t xml:space="preserve"> </w:t>
      </w:r>
      <w:r w:rsidRPr="003057AA">
        <w:rPr>
          <w:rFonts w:ascii="Times New Roman" w:hAnsi="Times New Roman" w:cs="Times New Roman"/>
          <w:lang w:val="ru-RU"/>
        </w:rPr>
        <w:t xml:space="preserve">мотивированный отказ от подписания Акта, с перечнем выявленных недостатков, </w:t>
      </w:r>
      <w:r w:rsidR="00C54B52" w:rsidRPr="003057AA">
        <w:rPr>
          <w:rFonts w:ascii="Times New Roman" w:hAnsi="Times New Roman" w:cs="Times New Roman"/>
          <w:lang w:val="ru-RU"/>
        </w:rPr>
        <w:t>подлежащих</w:t>
      </w:r>
      <w:r w:rsidRPr="003057AA">
        <w:rPr>
          <w:rFonts w:ascii="Times New Roman" w:hAnsi="Times New Roman" w:cs="Times New Roman"/>
          <w:lang w:val="ru-RU"/>
        </w:rPr>
        <w:t xml:space="preserve"> устранению и сроков их устранения</w:t>
      </w:r>
      <w:r w:rsidRPr="003057AA">
        <w:rPr>
          <w:rFonts w:ascii="Times New Roman" w:eastAsia="Calibri" w:hAnsi="Times New Roman" w:cs="Times New Roman"/>
          <w:highlight w:val="white"/>
          <w:lang w:val="ru-RU" w:eastAsia="ru-RU"/>
        </w:rPr>
        <w:t>.</w:t>
      </w:r>
    </w:p>
    <w:p w14:paraId="5136E352" w14:textId="357EADA3" w:rsidR="008838D1" w:rsidRDefault="00BC07D0" w:rsidP="006168AB">
      <w:pPr>
        <w:numPr>
          <w:ilvl w:val="1"/>
          <w:numId w:val="8"/>
        </w:numPr>
        <w:tabs>
          <w:tab w:val="left" w:pos="1276"/>
        </w:tabs>
        <w:spacing w:line="276" w:lineRule="auto"/>
        <w:ind w:left="0" w:firstLine="709"/>
        <w:jc w:val="both"/>
        <w:rPr>
          <w:rFonts w:ascii="Times New Roman" w:eastAsia="Calibri" w:hAnsi="Times New Roman" w:cs="Times New Roman"/>
          <w:highlight w:val="white"/>
          <w:lang w:val="ru-RU" w:eastAsia="ru-RU"/>
        </w:rPr>
      </w:pPr>
      <w:r w:rsidRPr="008774FA">
        <w:rPr>
          <w:rFonts w:ascii="Times New Roman" w:eastAsia="Calibri" w:hAnsi="Times New Roman" w:cs="Times New Roman"/>
          <w:highlight w:val="white"/>
          <w:lang w:val="ru-RU" w:eastAsia="ru-RU"/>
        </w:rPr>
        <w:t>Обязательства</w:t>
      </w:r>
      <w:r w:rsidRPr="003057AA">
        <w:rPr>
          <w:rFonts w:ascii="Times New Roman" w:hAnsi="Times New Roman" w:cs="Times New Roman"/>
          <w:lang w:val="ru-RU"/>
        </w:rPr>
        <w:t xml:space="preserve"> </w:t>
      </w:r>
      <w:r w:rsidR="007274D5">
        <w:rPr>
          <w:rFonts w:ascii="Times New Roman" w:hAnsi="Times New Roman" w:cs="Times New Roman"/>
          <w:lang w:val="ru-RU"/>
        </w:rPr>
        <w:t>Исполнителя</w:t>
      </w:r>
      <w:r w:rsidR="007274D5" w:rsidRPr="003057AA">
        <w:rPr>
          <w:rFonts w:ascii="Times New Roman" w:hAnsi="Times New Roman" w:cs="Times New Roman"/>
          <w:lang w:val="ru-RU"/>
        </w:rPr>
        <w:t xml:space="preserve"> </w:t>
      </w:r>
      <w:r w:rsidRPr="003057AA">
        <w:rPr>
          <w:rFonts w:ascii="Times New Roman" w:hAnsi="Times New Roman" w:cs="Times New Roman"/>
          <w:lang w:val="ru-RU"/>
        </w:rPr>
        <w:t xml:space="preserve">по </w:t>
      </w:r>
      <w:r w:rsidR="007274D5">
        <w:rPr>
          <w:rFonts w:ascii="Times New Roman" w:hAnsi="Times New Roman" w:cs="Times New Roman"/>
          <w:lang w:val="ru-RU"/>
        </w:rPr>
        <w:t>предоставлению (</w:t>
      </w:r>
      <w:r w:rsidRPr="003057AA">
        <w:rPr>
          <w:rFonts w:ascii="Times New Roman" w:hAnsi="Times New Roman" w:cs="Times New Roman"/>
          <w:lang w:val="ru-RU"/>
        </w:rPr>
        <w:t>передаче</w:t>
      </w:r>
      <w:r w:rsidR="007274D5">
        <w:rPr>
          <w:rFonts w:ascii="Times New Roman" w:hAnsi="Times New Roman" w:cs="Times New Roman"/>
          <w:lang w:val="ru-RU"/>
        </w:rPr>
        <w:t>)</w:t>
      </w:r>
      <w:r w:rsidRPr="003057AA">
        <w:rPr>
          <w:rFonts w:ascii="Times New Roman" w:hAnsi="Times New Roman" w:cs="Times New Roman"/>
          <w:lang w:val="ru-RU"/>
        </w:rPr>
        <w:t xml:space="preserve"> Прав считаются исполненными с момента подписания Заказчиком </w:t>
      </w:r>
      <w:r w:rsidR="00C54B52" w:rsidRPr="003057AA">
        <w:rPr>
          <w:rFonts w:ascii="Times New Roman" w:hAnsi="Times New Roman" w:cs="Times New Roman"/>
          <w:lang w:val="ru-RU"/>
        </w:rPr>
        <w:t>Акта</w:t>
      </w:r>
      <w:r w:rsidRPr="003057AA">
        <w:rPr>
          <w:rFonts w:ascii="Times New Roman" w:eastAsia="Calibri" w:hAnsi="Times New Roman" w:cs="Times New Roman"/>
          <w:highlight w:val="white"/>
          <w:lang w:val="ru-RU" w:eastAsia="ru-RU"/>
        </w:rPr>
        <w:t>.</w:t>
      </w:r>
    </w:p>
    <w:p w14:paraId="452B1327" w14:textId="7E4934FB" w:rsidR="00CF5B1E" w:rsidRPr="00CF5B1E" w:rsidRDefault="00CF5B1E" w:rsidP="006168AB">
      <w:pPr>
        <w:numPr>
          <w:ilvl w:val="1"/>
          <w:numId w:val="8"/>
        </w:numPr>
        <w:tabs>
          <w:tab w:val="left" w:pos="1276"/>
        </w:tabs>
        <w:spacing w:line="276" w:lineRule="auto"/>
        <w:ind w:left="0" w:firstLine="709"/>
        <w:jc w:val="both"/>
        <w:rPr>
          <w:rFonts w:ascii="Times New Roman" w:eastAsia="Calibri" w:hAnsi="Times New Roman" w:cs="Times New Roman"/>
          <w:highlight w:val="white"/>
          <w:lang w:val="ru-RU" w:eastAsia="ru-RU"/>
        </w:rPr>
      </w:pPr>
      <w:r w:rsidRPr="00CF5B1E">
        <w:rPr>
          <w:rFonts w:ascii="Times New Roman" w:eastAsia="Calibri" w:hAnsi="Times New Roman" w:cs="Times New Roman"/>
          <w:highlight w:val="white"/>
          <w:lang w:val="ru-RU" w:eastAsia="ru-RU"/>
        </w:rPr>
        <w:t xml:space="preserve"> </w:t>
      </w:r>
      <w:r w:rsidRPr="00CF5B1E">
        <w:rPr>
          <w:rFonts w:ascii="Times New Roman" w:eastAsia="Calibri" w:hAnsi="Times New Roman" w:cs="Times New Roman"/>
          <w:lang w:val="ru-RU" w:eastAsia="ru-RU"/>
        </w:rPr>
        <w:t xml:space="preserve">При отсутствии претензий, расхождений по результатам </w:t>
      </w:r>
      <w:r w:rsidRPr="00CF5B1E">
        <w:rPr>
          <w:rFonts w:ascii="Times New Roman" w:eastAsia="Calibri" w:hAnsi="Times New Roman" w:cs="Times New Roman"/>
          <w:highlight w:val="white"/>
          <w:lang w:val="ru-RU" w:eastAsia="ru-RU"/>
        </w:rPr>
        <w:t>приема переданных Прав</w:t>
      </w:r>
      <w:r w:rsidRPr="00CF5B1E">
        <w:rPr>
          <w:rFonts w:ascii="Times New Roman" w:eastAsia="Calibri" w:hAnsi="Times New Roman" w:cs="Times New Roman"/>
          <w:lang w:val="ru-RU" w:eastAsia="ru-RU"/>
        </w:rPr>
        <w:t>, а также в случае наличия количественного или качественного расхождения, несоответствия ассортимента принимаемых материальных ценностей сопроводительным документам грузоотправителя (при поставке товаров), Заказчик в одностороннем порядке оформляет Акт приемки товаров, работ, услуг (ф. 0510452) и его скан-копию направляет на электронный адрес Исполнителя</w:t>
      </w:r>
      <w:r>
        <w:rPr>
          <w:rFonts w:ascii="Times New Roman" w:eastAsia="Calibri" w:hAnsi="Times New Roman" w:cs="Times New Roman"/>
          <w:lang w:val="ru-RU" w:eastAsia="ru-RU"/>
        </w:rPr>
        <w:t>.</w:t>
      </w:r>
    </w:p>
    <w:p w14:paraId="538CD6A7" w14:textId="77777777" w:rsidR="00BC07D0" w:rsidRPr="003057AA" w:rsidRDefault="00BC07D0" w:rsidP="006168AB">
      <w:pPr>
        <w:numPr>
          <w:ilvl w:val="0"/>
          <w:numId w:val="8"/>
        </w:numPr>
        <w:spacing w:before="120" w:after="120" w:line="276" w:lineRule="auto"/>
        <w:ind w:left="567"/>
        <w:jc w:val="center"/>
        <w:rPr>
          <w:rFonts w:ascii="Times New Roman" w:hAnsi="Times New Roman" w:cs="Times New Roman"/>
        </w:rPr>
      </w:pPr>
      <w:r w:rsidRPr="003057AA">
        <w:rPr>
          <w:rFonts w:ascii="Times New Roman" w:hAnsi="Times New Roman" w:cs="Times New Roman"/>
          <w:lang w:val="ru-RU"/>
        </w:rPr>
        <w:t>ОТВЕТСТВЕННОСТЬ СТОРОН</w:t>
      </w:r>
    </w:p>
    <w:p w14:paraId="5D13ABEB"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56B73BBF"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lang w:val="ru-RU" w:eastAsia="ru-RU"/>
        </w:rPr>
        <w:t xml:space="preserve">В </w:t>
      </w:r>
      <w:r w:rsidRPr="008774FA">
        <w:rPr>
          <w:rFonts w:ascii="Times New Roman" w:eastAsia="Calibri" w:hAnsi="Times New Roman" w:cs="Times New Roman"/>
          <w:highlight w:val="white"/>
          <w:lang w:val="ru-RU" w:eastAsia="ru-RU"/>
        </w:rPr>
        <w:t>случае</w:t>
      </w:r>
      <w:r w:rsidRPr="003057AA">
        <w:rPr>
          <w:rFonts w:ascii="Times New Roman" w:eastAsia="Calibri" w:hAnsi="Times New Roman" w:cs="Times New Roman"/>
          <w:lang w:val="ru-RU" w:eastAsia="ru-RU"/>
        </w:rPr>
        <w:t xml:space="preserve"> просрочки исполнения </w:t>
      </w:r>
      <w:r w:rsidR="007274D5">
        <w:rPr>
          <w:rFonts w:ascii="Times New Roman" w:hAnsi="Times New Roman" w:cs="Times New Roman"/>
          <w:lang w:val="ru-RU"/>
        </w:rPr>
        <w:t>Исполнителем</w:t>
      </w:r>
      <w:r w:rsidR="007274D5" w:rsidRPr="003057AA">
        <w:rPr>
          <w:rFonts w:ascii="Times New Roman" w:eastAsia="Calibri" w:hAnsi="Times New Roman" w:cs="Times New Roman"/>
          <w:lang w:val="ru-RU" w:eastAsia="ru-RU"/>
        </w:rPr>
        <w:t xml:space="preserve"> </w:t>
      </w:r>
      <w:r w:rsidRPr="003057AA">
        <w:rPr>
          <w:rFonts w:ascii="Times New Roman" w:eastAsia="Calibri" w:hAnsi="Times New Roman" w:cs="Times New Roman"/>
          <w:lang w:val="ru-RU" w:eastAsia="ru-RU"/>
        </w:rPr>
        <w:t xml:space="preserve">обязательств, предусмотренных Контрактом, а также в иных случаях неисполнения или ненадлежащего исполнения </w:t>
      </w:r>
      <w:r w:rsidR="007274D5">
        <w:rPr>
          <w:rFonts w:ascii="Times New Roman" w:hAnsi="Times New Roman" w:cs="Times New Roman"/>
          <w:lang w:val="ru-RU"/>
        </w:rPr>
        <w:t>Исполнителем</w:t>
      </w:r>
      <w:r w:rsidR="007274D5" w:rsidRPr="003057AA">
        <w:rPr>
          <w:rFonts w:ascii="Times New Roman" w:eastAsia="Calibri" w:hAnsi="Times New Roman" w:cs="Times New Roman"/>
          <w:lang w:val="ru-RU" w:eastAsia="ru-RU"/>
        </w:rPr>
        <w:t xml:space="preserve"> </w:t>
      </w:r>
      <w:r w:rsidRPr="003057AA">
        <w:rPr>
          <w:rFonts w:ascii="Times New Roman" w:eastAsia="Calibri" w:hAnsi="Times New Roman" w:cs="Times New Roman"/>
          <w:lang w:val="ru-RU" w:eastAsia="ru-RU"/>
        </w:rPr>
        <w:t xml:space="preserve">обязательств, предусмотренных Контрактом, Заказчик направляет </w:t>
      </w:r>
      <w:r w:rsidR="007274D5">
        <w:rPr>
          <w:rFonts w:ascii="Times New Roman" w:hAnsi="Times New Roman" w:cs="Times New Roman"/>
          <w:lang w:val="ru-RU"/>
        </w:rPr>
        <w:t>Исполнителю</w:t>
      </w:r>
      <w:r w:rsidR="007274D5" w:rsidRPr="003057AA">
        <w:rPr>
          <w:rFonts w:ascii="Times New Roman" w:eastAsia="Calibri" w:hAnsi="Times New Roman" w:cs="Times New Roman"/>
          <w:lang w:val="ru-RU" w:eastAsia="ru-RU"/>
        </w:rPr>
        <w:t xml:space="preserve"> </w:t>
      </w:r>
      <w:r w:rsidRPr="003057AA">
        <w:rPr>
          <w:rFonts w:ascii="Times New Roman" w:eastAsia="Calibri" w:hAnsi="Times New Roman" w:cs="Times New Roman"/>
          <w:highlight w:val="white"/>
          <w:lang w:val="ru-RU" w:eastAsia="ru-RU"/>
        </w:rPr>
        <w:t>требование об уплате неустоек (штрафов, пеней).</w:t>
      </w:r>
    </w:p>
    <w:p w14:paraId="4E7C055F" w14:textId="77777777" w:rsidR="00BC07D0" w:rsidRPr="003057AA" w:rsidRDefault="00BC07D0">
      <w:pPr>
        <w:tabs>
          <w:tab w:val="left" w:pos="1134"/>
        </w:tabs>
        <w:spacing w:line="276" w:lineRule="auto"/>
        <w:ind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Пеня начисляется за каждый день просрочки исполнения </w:t>
      </w:r>
      <w:r w:rsidR="007274D5">
        <w:rPr>
          <w:rFonts w:ascii="Times New Roman" w:hAnsi="Times New Roman" w:cs="Times New Roman"/>
          <w:lang w:val="ru-RU"/>
        </w:rPr>
        <w:t>Исполнителем</w:t>
      </w:r>
      <w:r w:rsidR="007274D5" w:rsidRPr="003057AA">
        <w:rPr>
          <w:rFonts w:ascii="Times New Roman" w:eastAsia="Calibri" w:hAnsi="Times New Roman" w:cs="Times New Roman"/>
          <w:lang w:val="ru-RU" w:eastAsia="ru-RU"/>
        </w:rPr>
        <w:t xml:space="preserve"> </w:t>
      </w:r>
      <w:r w:rsidRPr="003057AA">
        <w:rPr>
          <w:rFonts w:ascii="Times New Roman" w:eastAsia="Calibri" w:hAnsi="Times New Roman" w:cs="Times New Roman"/>
          <w:highlight w:val="white"/>
          <w:lang w:val="ru-RU" w:eastAsia="ru-RU"/>
        </w:rPr>
        <w:t xml:space="preserve">обязательства, предусмотренного Контрактом, </w:t>
      </w:r>
      <w:r w:rsidRPr="003057AA">
        <w:rPr>
          <w:rFonts w:ascii="Times New Roman" w:hAnsi="Times New Roman" w:cs="Times New Roman"/>
          <w:lang w:val="ru-RU"/>
        </w:rPr>
        <w:t>начиная со дня, следующего после дня истечения установленного Контрактом срока исполнения обязательства,</w:t>
      </w:r>
      <w:r w:rsidRPr="003057AA">
        <w:rPr>
          <w:rFonts w:ascii="Times New Roman" w:eastAsia="Calibri" w:hAnsi="Times New Roman" w:cs="Times New Roman"/>
          <w:highlight w:val="white"/>
          <w:lang w:val="ru-RU" w:eastAsia="ru-RU"/>
        </w:rPr>
        <w:t xml:space="preserve">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274D5">
        <w:rPr>
          <w:rFonts w:ascii="Times New Roman" w:hAnsi="Times New Roman" w:cs="Times New Roman"/>
          <w:lang w:val="ru-RU"/>
        </w:rPr>
        <w:t>Исполнителем</w:t>
      </w:r>
      <w:r w:rsidRPr="003057AA">
        <w:rPr>
          <w:rFonts w:ascii="Times New Roman" w:eastAsia="Calibri" w:hAnsi="Times New Roman" w:cs="Times New Roman"/>
          <w:highlight w:val="white"/>
          <w:lang w:val="ru-RU" w:eastAsia="ru-RU"/>
        </w:rPr>
        <w:t>, за исключением случаев, если законодательством Российской Федерации установлен иной порядок начисления пени.</w:t>
      </w:r>
    </w:p>
    <w:p w14:paraId="06E6F870" w14:textId="77777777" w:rsidR="00BC07D0" w:rsidRPr="007A2099"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За каждый факт неисполнения или ненадлежащего исполнения </w:t>
      </w:r>
      <w:r w:rsidR="007274D5">
        <w:rPr>
          <w:rFonts w:ascii="Times New Roman" w:hAnsi="Times New Roman" w:cs="Times New Roman"/>
          <w:lang w:val="ru-RU"/>
        </w:rPr>
        <w:t>Исполнителем</w:t>
      </w:r>
      <w:r w:rsidR="007274D5" w:rsidRPr="003057AA">
        <w:rPr>
          <w:rFonts w:ascii="Times New Roman" w:eastAsia="Calibri" w:hAnsi="Times New Roman" w:cs="Times New Roman"/>
          <w:lang w:val="ru-RU" w:eastAsia="ru-RU"/>
        </w:rPr>
        <w:t xml:space="preserve"> </w:t>
      </w:r>
      <w:r w:rsidRPr="003057AA">
        <w:rPr>
          <w:rFonts w:ascii="Times New Roman" w:eastAsia="Calibri" w:hAnsi="Times New Roman" w:cs="Times New Roman"/>
          <w:highlight w:val="white"/>
          <w:lang w:val="ru-RU" w:eastAsia="ru-RU"/>
        </w:rPr>
        <w:t>обязательств</w:t>
      </w:r>
      <w:r w:rsidRPr="003057AA">
        <w:rPr>
          <w:rFonts w:ascii="Times New Roman" w:eastAsia="Calibri" w:hAnsi="Times New Roman" w:cs="Times New Roman"/>
          <w:lang w:val="ru-RU" w:eastAsia="ru-RU"/>
        </w:rPr>
        <w:t xml:space="preserve">,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4E1757">
        <w:rPr>
          <w:rFonts w:ascii="Times New Roman" w:eastAsia="Calibri" w:hAnsi="Times New Roman" w:cs="Times New Roman"/>
          <w:b/>
          <w:bCs/>
          <w:lang w:val="ru-RU" w:eastAsia="ru-RU"/>
        </w:rPr>
        <w:t xml:space="preserve">10 (десяти) процентов </w:t>
      </w:r>
      <w:r w:rsidRPr="003057AA">
        <w:rPr>
          <w:rFonts w:ascii="Times New Roman" w:eastAsia="Calibri" w:hAnsi="Times New Roman" w:cs="Times New Roman"/>
          <w:lang w:val="ru-RU" w:eastAsia="ru-RU"/>
        </w:rPr>
        <w:t>от цены Контракта, что составляет</w:t>
      </w:r>
      <w:r w:rsidR="0092220E" w:rsidRPr="003057AA">
        <w:rPr>
          <w:rFonts w:ascii="Times New Roman" w:eastAsia="Calibri" w:hAnsi="Times New Roman" w:cs="Times New Roman"/>
          <w:lang w:val="ru-RU" w:eastAsia="ru-RU"/>
        </w:rPr>
        <w:t xml:space="preserve"> </w:t>
      </w:r>
      <w:r w:rsidR="00336924" w:rsidRPr="007A2099">
        <w:rPr>
          <w:rFonts w:ascii="Times New Roman" w:eastAsia="Calibri" w:hAnsi="Times New Roman" w:cs="Times New Roman"/>
          <w:lang w:val="ru-RU" w:eastAsia="ru-RU"/>
        </w:rPr>
        <w:t>______________</w:t>
      </w:r>
      <w:r w:rsidRPr="007A2099">
        <w:rPr>
          <w:rFonts w:ascii="Times New Roman" w:eastAsia="Calibri" w:hAnsi="Times New Roman" w:cs="Times New Roman"/>
          <w:lang w:val="ru-RU" w:eastAsia="ru-RU"/>
        </w:rPr>
        <w:t xml:space="preserve"> (</w:t>
      </w:r>
      <w:r w:rsidR="00336924" w:rsidRPr="007A2099">
        <w:rPr>
          <w:rFonts w:ascii="Times New Roman" w:eastAsia="Calibri" w:hAnsi="Times New Roman" w:cs="Times New Roman"/>
          <w:lang w:val="ru-RU" w:eastAsia="ru-RU"/>
        </w:rPr>
        <w:t>_______</w:t>
      </w:r>
      <w:r w:rsidRPr="007A2099">
        <w:rPr>
          <w:rFonts w:ascii="Times New Roman" w:eastAsia="Calibri" w:hAnsi="Times New Roman" w:cs="Times New Roman"/>
          <w:lang w:val="ru-RU" w:eastAsia="ru-RU"/>
        </w:rPr>
        <w:t xml:space="preserve">) рублей </w:t>
      </w:r>
      <w:r w:rsidR="00336924" w:rsidRPr="007A2099">
        <w:rPr>
          <w:rFonts w:ascii="Times New Roman" w:eastAsia="Calibri" w:hAnsi="Times New Roman" w:cs="Times New Roman"/>
          <w:lang w:val="ru-RU" w:eastAsia="ru-RU"/>
        </w:rPr>
        <w:t>___</w:t>
      </w:r>
      <w:r w:rsidRPr="007A2099">
        <w:rPr>
          <w:rFonts w:ascii="Times New Roman" w:eastAsia="Calibri" w:hAnsi="Times New Roman" w:cs="Times New Roman"/>
          <w:lang w:val="ru-RU" w:eastAsia="ru-RU"/>
        </w:rPr>
        <w:t xml:space="preserve"> копеек.</w:t>
      </w:r>
    </w:p>
    <w:p w14:paraId="65D59BE1" w14:textId="77777777" w:rsidR="00F75C8A" w:rsidRPr="00F75C8A" w:rsidRDefault="00F75C8A" w:rsidP="006168AB">
      <w:pPr>
        <w:numPr>
          <w:ilvl w:val="1"/>
          <w:numId w:val="8"/>
        </w:numPr>
        <w:tabs>
          <w:tab w:val="left" w:pos="1134"/>
        </w:tabs>
        <w:spacing w:line="276" w:lineRule="auto"/>
        <w:ind w:left="0" w:firstLine="709"/>
        <w:jc w:val="both"/>
        <w:rPr>
          <w:rFonts w:ascii="Times New Roman" w:hAnsi="Times New Roman" w:cs="Times New Roman"/>
          <w:lang w:val="ru-RU"/>
        </w:rPr>
      </w:pPr>
      <w:r w:rsidRPr="00B91E5C">
        <w:rPr>
          <w:rFonts w:ascii="Times New Roman" w:hAnsi="Times New Roman" w:cs="Times New Roman"/>
          <w:lang w:val="ru-RU"/>
        </w:rPr>
        <w:t xml:space="preserve">За каждый факт неисполнения или ненадлежащего исполнения </w:t>
      </w:r>
      <w:r w:rsidR="007274D5">
        <w:rPr>
          <w:rFonts w:ascii="Times New Roman" w:hAnsi="Times New Roman" w:cs="Times New Roman"/>
          <w:lang w:val="ru-RU"/>
        </w:rPr>
        <w:t>Исполнителем</w:t>
      </w:r>
      <w:r w:rsidR="007274D5" w:rsidRPr="003057AA">
        <w:rPr>
          <w:rFonts w:ascii="Times New Roman" w:eastAsia="Calibri" w:hAnsi="Times New Roman" w:cs="Times New Roman"/>
          <w:lang w:val="ru-RU" w:eastAsia="ru-RU"/>
        </w:rPr>
        <w:t xml:space="preserve"> </w:t>
      </w:r>
      <w:r w:rsidRPr="00B91E5C">
        <w:rPr>
          <w:rFonts w:ascii="Times New Roman" w:hAnsi="Times New Roman" w:cs="Times New Roman"/>
          <w:lang w:val="ru-RU"/>
        </w:rPr>
        <w:t>обязательства, предусмотренного Контрактом, которое не имеет стоимостного выражения, размер штрафа</w:t>
      </w:r>
      <w:r>
        <w:rPr>
          <w:rFonts w:ascii="Times New Roman" w:hAnsi="Times New Roman" w:cs="Times New Roman"/>
          <w:lang w:val="ru-RU"/>
        </w:rPr>
        <w:t xml:space="preserve"> </w:t>
      </w:r>
      <w:r w:rsidRPr="00062B1C">
        <w:rPr>
          <w:rFonts w:ascii="Times New Roman" w:hAnsi="Times New Roman" w:cs="Times New Roman"/>
          <w:lang w:val="ru-RU"/>
        </w:rPr>
        <w:t>составляет 1 000 (Одна тысяча) рублей 00 копеек.</w:t>
      </w:r>
    </w:p>
    <w:p w14:paraId="4EC9F39C" w14:textId="77777777" w:rsidR="00BC07D0" w:rsidRPr="004E1757"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В случае просрочки исполнения Заказчиком обязательств, предусмотренных Контрактом, </w:t>
      </w:r>
      <w:r w:rsidR="007274D5">
        <w:rPr>
          <w:rFonts w:ascii="Times New Roman" w:hAnsi="Times New Roman" w:cs="Times New Roman"/>
          <w:lang w:val="ru-RU"/>
        </w:rPr>
        <w:t>Исполнитель</w:t>
      </w:r>
      <w:r w:rsidR="007274D5" w:rsidRPr="003057AA">
        <w:rPr>
          <w:rFonts w:ascii="Times New Roman" w:eastAsia="Calibri" w:hAnsi="Times New Roman" w:cs="Times New Roman"/>
          <w:lang w:val="ru-RU" w:eastAsia="ru-RU"/>
        </w:rPr>
        <w:t xml:space="preserve"> </w:t>
      </w:r>
      <w:r w:rsidRPr="003057AA">
        <w:rPr>
          <w:rFonts w:ascii="Times New Roman" w:eastAsia="Calibri" w:hAnsi="Times New Roman" w:cs="Times New Roman"/>
          <w:highlight w:val="white"/>
          <w:lang w:val="ru-RU" w:eastAsia="ru-RU"/>
        </w:rPr>
        <w:t xml:space="preserve">вправе потребовать уплаты неустоек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w:t>
      </w:r>
      <w:r w:rsidR="00C54B52" w:rsidRPr="003057AA">
        <w:rPr>
          <w:rFonts w:ascii="Times New Roman" w:eastAsia="Calibri" w:hAnsi="Times New Roman" w:cs="Times New Roman"/>
          <w:highlight w:val="white"/>
          <w:lang w:val="ru-RU" w:eastAsia="ru-RU"/>
        </w:rPr>
        <w:t xml:space="preserve">пени </w:t>
      </w:r>
      <w:r w:rsidRPr="003057AA">
        <w:rPr>
          <w:rFonts w:ascii="Times New Roman" w:eastAsia="Calibri" w:hAnsi="Times New Roman" w:cs="Times New Roman"/>
          <w:highlight w:val="white"/>
          <w:lang w:val="ru-RU" w:eastAsia="ru-RU"/>
        </w:rPr>
        <w:t>ключевой ставки Центрального банка Российской Федерации от не уплаченной в срок суммы.</w:t>
      </w:r>
    </w:p>
    <w:p w14:paraId="34937E97" w14:textId="37EF6EFB" w:rsidR="004E1757" w:rsidRPr="003057AA" w:rsidRDefault="004E1757"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4E1757">
        <w:rPr>
          <w:rFonts w:ascii="Times New Roman" w:hAnsi="Times New Roman" w:cs="Times New Roman"/>
          <w:lang w:val="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A21562">
        <w:rPr>
          <w:rFonts w:ascii="Times New Roman" w:hAnsi="Times New Roman" w:cs="Times New Roman"/>
          <w:lang w:val="ru-RU"/>
        </w:rPr>
        <w:t>Исполнитель</w:t>
      </w:r>
      <w:r w:rsidR="00A21562" w:rsidRPr="004E1757">
        <w:rPr>
          <w:rFonts w:ascii="Times New Roman" w:hAnsi="Times New Roman" w:cs="Times New Roman"/>
          <w:lang w:val="ru-RU"/>
        </w:rPr>
        <w:t xml:space="preserve"> </w:t>
      </w:r>
      <w:r w:rsidRPr="004E1757">
        <w:rPr>
          <w:rFonts w:ascii="Times New Roman" w:hAnsi="Times New Roman" w:cs="Times New Roman"/>
          <w:lang w:val="ru-RU"/>
        </w:rPr>
        <w:t>вправе потребовать уплату штрафа. Размер штрафа определяется в соответствии с Правилами и составляет 1000 (одна тысяча) рублей 00 копеек</w:t>
      </w:r>
      <w:r>
        <w:rPr>
          <w:rFonts w:ascii="Times New Roman" w:hAnsi="Times New Roman" w:cs="Times New Roman"/>
          <w:lang w:val="ru-RU"/>
        </w:rPr>
        <w:t>.</w:t>
      </w:r>
    </w:p>
    <w:p w14:paraId="196C354F"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lastRenderedPageBreak/>
        <w:t xml:space="preserve">Общая сумма начисленных штрафов за неисполнение или ненадлежащее исполнение </w:t>
      </w:r>
      <w:r w:rsidR="007274D5">
        <w:rPr>
          <w:rFonts w:ascii="Times New Roman" w:hAnsi="Times New Roman" w:cs="Times New Roman"/>
          <w:lang w:val="ru-RU"/>
        </w:rPr>
        <w:t>Исполнителем</w:t>
      </w:r>
      <w:r w:rsidR="007274D5" w:rsidRPr="003057AA">
        <w:rPr>
          <w:rFonts w:ascii="Times New Roman" w:eastAsia="Calibri" w:hAnsi="Times New Roman" w:cs="Times New Roman"/>
          <w:lang w:val="ru-RU" w:eastAsia="ru-RU"/>
        </w:rPr>
        <w:t xml:space="preserve"> </w:t>
      </w:r>
      <w:r w:rsidRPr="003057AA">
        <w:rPr>
          <w:rFonts w:ascii="Times New Roman" w:eastAsia="Calibri" w:hAnsi="Times New Roman" w:cs="Times New Roman"/>
          <w:highlight w:val="white"/>
          <w:lang w:val="ru-RU" w:eastAsia="ru-RU"/>
        </w:rPr>
        <w:t>обязательств, предусмотренных Контрактом, не может превышать цену Контракта.</w:t>
      </w:r>
    </w:p>
    <w:p w14:paraId="6745D1FE"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C95E33F"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D3BF042"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Взыскание неустойки (штрафа, пеней) не освобождает Стороны от исполнения принятых на себя обязательств по Контракту.</w:t>
      </w:r>
    </w:p>
    <w:p w14:paraId="1F7CDDEF" w14:textId="77777777" w:rsidR="00BC07D0" w:rsidRPr="003057AA" w:rsidRDefault="00BC07D0" w:rsidP="006168AB">
      <w:pPr>
        <w:numPr>
          <w:ilvl w:val="0"/>
          <w:numId w:val="8"/>
        </w:numPr>
        <w:spacing w:before="120" w:after="120" w:line="276" w:lineRule="auto"/>
        <w:ind w:left="709"/>
        <w:jc w:val="center"/>
        <w:rPr>
          <w:rFonts w:ascii="Times New Roman" w:hAnsi="Times New Roman" w:cs="Times New Roman"/>
        </w:rPr>
      </w:pPr>
      <w:r w:rsidRPr="003057AA">
        <w:rPr>
          <w:rFonts w:ascii="Times New Roman" w:hAnsi="Times New Roman" w:cs="Times New Roman"/>
          <w:lang w:val="ru-RU"/>
        </w:rPr>
        <w:t>ГАРАНТИ</w:t>
      </w:r>
      <w:r w:rsidR="00BE3254">
        <w:rPr>
          <w:rFonts w:ascii="Times New Roman" w:hAnsi="Times New Roman" w:cs="Times New Roman"/>
          <w:lang w:val="ru-RU"/>
        </w:rPr>
        <w:t>И</w:t>
      </w:r>
      <w:r w:rsidRPr="003057AA">
        <w:rPr>
          <w:rFonts w:ascii="Times New Roman" w:hAnsi="Times New Roman" w:cs="Times New Roman"/>
          <w:lang w:val="ru-RU"/>
        </w:rPr>
        <w:t xml:space="preserve"> </w:t>
      </w:r>
    </w:p>
    <w:p w14:paraId="145AD805" w14:textId="77777777" w:rsidR="00BE3254" w:rsidRPr="00DE6852" w:rsidRDefault="00BE3254"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DE6852">
        <w:rPr>
          <w:rFonts w:ascii="Times New Roman" w:hAnsi="Times New Roman" w:cs="Times New Roman"/>
          <w:lang w:val="ru-RU"/>
        </w:rPr>
        <w:t>Исполнитель</w:t>
      </w:r>
      <w:r w:rsidRPr="00DE6852">
        <w:rPr>
          <w:rFonts w:ascii="Times New Roman" w:eastAsia="Calibri" w:hAnsi="Times New Roman" w:cs="Times New Roman"/>
          <w:lang w:val="ru-RU"/>
        </w:rPr>
        <w:t xml:space="preserve"> гарантирует, что на момент подписания Сторонами Акта Права в споре и под арестом не состоят, не являются предметом залога</w:t>
      </w:r>
      <w:r w:rsidRPr="00DE6852">
        <w:rPr>
          <w:rFonts w:ascii="Times New Roman" w:eastAsia="Calibri" w:hAnsi="Times New Roman" w:cs="Times New Roman"/>
          <w:lang w:val="ru-RU" w:eastAsia="ru-RU"/>
        </w:rPr>
        <w:t xml:space="preserve">. </w:t>
      </w:r>
      <w:r w:rsidRPr="00DE6852">
        <w:rPr>
          <w:rFonts w:ascii="Times New Roman" w:hAnsi="Times New Roman" w:cs="Times New Roman"/>
          <w:lang w:val="ru-RU"/>
        </w:rPr>
        <w:t>Исполнитель</w:t>
      </w:r>
      <w:r w:rsidRPr="00DE6852">
        <w:rPr>
          <w:rFonts w:ascii="Times New Roman" w:eastAsia="Calibri" w:hAnsi="Times New Roman" w:cs="Times New Roman"/>
          <w:lang w:val="ru-RU"/>
        </w:rPr>
        <w:t xml:space="preserve"> гарантирует защиту интересов Заказчика в случае предъявления к последнему третьими лицами претензий/исков о том, что использование Заказчиком ПО нарушает интеллектуальные права данных лиц.</w:t>
      </w:r>
    </w:p>
    <w:p w14:paraId="7C1DE226" w14:textId="77777777" w:rsidR="00BE3254" w:rsidRPr="00DE6852" w:rsidRDefault="00BE3254" w:rsidP="006168AB">
      <w:pPr>
        <w:numPr>
          <w:ilvl w:val="1"/>
          <w:numId w:val="8"/>
        </w:numPr>
        <w:tabs>
          <w:tab w:val="left" w:pos="1276"/>
        </w:tabs>
        <w:spacing w:line="276" w:lineRule="auto"/>
        <w:ind w:left="0" w:firstLine="709"/>
        <w:jc w:val="both"/>
        <w:rPr>
          <w:rFonts w:ascii="Times New Roman" w:eastAsia="Calibri" w:hAnsi="Times New Roman" w:cs="Times New Roman"/>
          <w:highlight w:val="white"/>
          <w:lang w:val="ru-RU" w:eastAsia="ru-RU"/>
        </w:rPr>
      </w:pPr>
      <w:r w:rsidRPr="00DE6852">
        <w:rPr>
          <w:rFonts w:ascii="Times New Roman" w:eastAsia="Calibri" w:hAnsi="Times New Roman" w:cs="Times New Roman"/>
          <w:highlight w:val="white"/>
          <w:lang w:val="ru-RU" w:eastAsia="ru-RU"/>
        </w:rPr>
        <w:t xml:space="preserve">В случае предъявления претензии/исков Заказчик должен незамедлительно письменно уведомить об этом </w:t>
      </w:r>
      <w:r w:rsidRPr="00DE6852">
        <w:rPr>
          <w:rFonts w:ascii="Times New Roman" w:hAnsi="Times New Roman" w:cs="Times New Roman"/>
          <w:lang w:val="ru-RU"/>
        </w:rPr>
        <w:t>Исполнителя</w:t>
      </w:r>
      <w:r w:rsidRPr="00DE6852">
        <w:rPr>
          <w:rFonts w:ascii="Times New Roman" w:eastAsia="Calibri" w:hAnsi="Times New Roman" w:cs="Times New Roman"/>
          <w:highlight w:val="white"/>
          <w:lang w:val="ru-RU" w:eastAsia="ru-RU"/>
        </w:rPr>
        <w:t>.</w:t>
      </w:r>
    </w:p>
    <w:p w14:paraId="2179BDB3" w14:textId="77777777" w:rsidR="00BE3254" w:rsidRPr="00DE6852" w:rsidRDefault="00BE3254" w:rsidP="006168AB">
      <w:pPr>
        <w:numPr>
          <w:ilvl w:val="1"/>
          <w:numId w:val="8"/>
        </w:numPr>
        <w:tabs>
          <w:tab w:val="left" w:pos="1276"/>
        </w:tabs>
        <w:spacing w:line="276" w:lineRule="auto"/>
        <w:ind w:left="0" w:firstLine="709"/>
        <w:jc w:val="both"/>
        <w:rPr>
          <w:rFonts w:ascii="Times New Roman" w:eastAsia="Calibri" w:hAnsi="Times New Roman" w:cs="Times New Roman"/>
          <w:highlight w:val="white"/>
          <w:lang w:val="ru-RU" w:eastAsia="ru-RU"/>
        </w:rPr>
      </w:pPr>
      <w:r w:rsidRPr="00DE6852">
        <w:rPr>
          <w:rFonts w:ascii="Times New Roman" w:hAnsi="Times New Roman" w:cs="Times New Roman"/>
          <w:lang w:val="ru-RU"/>
        </w:rPr>
        <w:t>Исполнитель</w:t>
      </w:r>
      <w:r w:rsidRPr="00DE6852">
        <w:rPr>
          <w:rFonts w:ascii="Times New Roman" w:eastAsia="Calibri" w:hAnsi="Times New Roman" w:cs="Times New Roman"/>
          <w:highlight w:val="white"/>
          <w:lang w:val="ru-RU" w:eastAsia="ru-RU"/>
        </w:rPr>
        <w:t xml:space="preserve"> не несет ответственность за нарушение интеллектуальных прав третьих лиц вследствие нарушения Заказчиком условий использования ПО, предусмотренных Контрактом и действующим законодательством Российской Федерации.</w:t>
      </w:r>
    </w:p>
    <w:p w14:paraId="566F3319" w14:textId="77777777" w:rsidR="00BE3254" w:rsidRPr="00DE6852" w:rsidRDefault="00BE3254" w:rsidP="006168AB">
      <w:pPr>
        <w:numPr>
          <w:ilvl w:val="1"/>
          <w:numId w:val="8"/>
        </w:numPr>
        <w:tabs>
          <w:tab w:val="left" w:pos="1276"/>
        </w:tabs>
        <w:spacing w:line="276" w:lineRule="auto"/>
        <w:ind w:left="0" w:firstLine="709"/>
        <w:jc w:val="both"/>
        <w:rPr>
          <w:rFonts w:ascii="Times New Roman" w:eastAsia="Calibri" w:hAnsi="Times New Roman" w:cs="Times New Roman"/>
          <w:highlight w:val="white"/>
          <w:lang w:val="ru-RU" w:eastAsia="ru-RU"/>
        </w:rPr>
      </w:pPr>
      <w:r w:rsidRPr="00DE6852">
        <w:rPr>
          <w:rFonts w:ascii="Times New Roman" w:hAnsi="Times New Roman" w:cs="Times New Roman"/>
          <w:lang w:val="ru-RU"/>
        </w:rPr>
        <w:t>Исполнитель</w:t>
      </w:r>
      <w:r w:rsidRPr="00DE6852">
        <w:rPr>
          <w:rFonts w:ascii="Times New Roman" w:eastAsia="Calibri" w:hAnsi="Times New Roman" w:cs="Times New Roman"/>
          <w:highlight w:val="white"/>
          <w:lang w:val="ru-RU" w:eastAsia="ru-RU"/>
        </w:rPr>
        <w:t xml:space="preserve"> гарантирует возможность использования ПО в течение всего срока действия Прав.</w:t>
      </w:r>
    </w:p>
    <w:p w14:paraId="03083355" w14:textId="77777777" w:rsidR="00BE3254" w:rsidRPr="00DE6852" w:rsidRDefault="00BE3254" w:rsidP="006168AB">
      <w:pPr>
        <w:numPr>
          <w:ilvl w:val="1"/>
          <w:numId w:val="8"/>
        </w:numPr>
        <w:tabs>
          <w:tab w:val="left" w:pos="1276"/>
        </w:tabs>
        <w:spacing w:line="276" w:lineRule="auto"/>
        <w:ind w:left="0" w:firstLine="709"/>
        <w:jc w:val="both"/>
        <w:rPr>
          <w:rFonts w:ascii="Times New Roman" w:eastAsia="Calibri" w:hAnsi="Times New Roman" w:cs="Times New Roman"/>
          <w:highlight w:val="white"/>
          <w:lang w:val="ru-RU" w:eastAsia="ru-RU"/>
        </w:rPr>
      </w:pPr>
      <w:r w:rsidRPr="00DE6852">
        <w:rPr>
          <w:rFonts w:ascii="Times New Roman" w:eastAsia="Calibri" w:hAnsi="Times New Roman" w:cs="Times New Roman"/>
          <w:highlight w:val="white"/>
          <w:lang w:val="ru-RU" w:eastAsia="ru-RU"/>
        </w:rPr>
        <w:t xml:space="preserve">При предъявлении третьими лицами иска к Заказчику в связи с нарушением интеллектуальных прав таких третьих лиц, возникших при предоставлении (передаче) права на использовании ПО </w:t>
      </w:r>
      <w:proofErr w:type="spellStart"/>
      <w:r w:rsidRPr="00DE6852">
        <w:rPr>
          <w:rFonts w:ascii="Times New Roman" w:eastAsia="Calibri" w:hAnsi="Times New Roman" w:cs="Times New Roman"/>
          <w:highlight w:val="white"/>
          <w:lang w:val="ru-RU" w:eastAsia="ru-RU"/>
        </w:rPr>
        <w:t>по</w:t>
      </w:r>
      <w:proofErr w:type="spellEnd"/>
      <w:r w:rsidRPr="00DE6852">
        <w:rPr>
          <w:rFonts w:ascii="Times New Roman" w:eastAsia="Calibri" w:hAnsi="Times New Roman" w:cs="Times New Roman"/>
          <w:highlight w:val="white"/>
          <w:lang w:val="ru-RU" w:eastAsia="ru-RU"/>
        </w:rPr>
        <w:t xml:space="preserve"> Контракту, Заказчик привлекает </w:t>
      </w:r>
      <w:r w:rsidRPr="00DE6852">
        <w:rPr>
          <w:rFonts w:ascii="Times New Roman" w:hAnsi="Times New Roman" w:cs="Times New Roman"/>
          <w:lang w:val="ru-RU"/>
        </w:rPr>
        <w:t>Исполнителя</w:t>
      </w:r>
      <w:r w:rsidRPr="00DE6852">
        <w:rPr>
          <w:rFonts w:ascii="Times New Roman" w:eastAsia="Calibri" w:hAnsi="Times New Roman" w:cs="Times New Roman"/>
          <w:highlight w:val="white"/>
          <w:lang w:val="ru-RU" w:eastAsia="ru-RU"/>
        </w:rPr>
        <w:t xml:space="preserve"> к участию в судебном разбирательстве в качестве третьего лица или соответчика. </w:t>
      </w:r>
      <w:r w:rsidRPr="00DE6852">
        <w:rPr>
          <w:rFonts w:ascii="Times New Roman" w:hAnsi="Times New Roman" w:cs="Times New Roman"/>
          <w:lang w:val="ru-RU"/>
        </w:rPr>
        <w:t>Исполнитель</w:t>
      </w:r>
      <w:r w:rsidRPr="00DE6852">
        <w:rPr>
          <w:rFonts w:ascii="Times New Roman" w:eastAsia="Calibri" w:hAnsi="Times New Roman" w:cs="Times New Roman"/>
          <w:highlight w:val="white"/>
          <w:lang w:val="ru-RU" w:eastAsia="ru-RU"/>
        </w:rPr>
        <w:t xml:space="preserve"> обязан принять участие во всех судебных заседаниях, связанных с возникшим судебным разбирательством, а также возместить Заказчику все убытки, понесенные им в связи с таким судебным разбирательством, включая судебные расходы и подтвержденный решением суда реальный ущерб.</w:t>
      </w:r>
    </w:p>
    <w:p w14:paraId="6CA5F0E9" w14:textId="77777777" w:rsidR="00BC07D0" w:rsidRPr="003057AA" w:rsidRDefault="00BC07D0" w:rsidP="006168AB">
      <w:pPr>
        <w:numPr>
          <w:ilvl w:val="0"/>
          <w:numId w:val="8"/>
        </w:numPr>
        <w:spacing w:before="120" w:after="120" w:line="276" w:lineRule="auto"/>
        <w:ind w:left="993"/>
        <w:jc w:val="center"/>
        <w:rPr>
          <w:rFonts w:ascii="Times New Roman" w:hAnsi="Times New Roman" w:cs="Times New Roman"/>
          <w:lang w:val="ru-RU"/>
        </w:rPr>
      </w:pPr>
      <w:r w:rsidRPr="003057AA">
        <w:rPr>
          <w:rFonts w:ascii="Times New Roman" w:hAnsi="Times New Roman" w:cs="Times New Roman"/>
          <w:lang w:val="ru-RU"/>
        </w:rPr>
        <w:t>ПОРЯДОК ИЗМЕНЕНИЯ И РАСТОРЖЕНИЯ КОНТРАКТА</w:t>
      </w:r>
    </w:p>
    <w:p w14:paraId="3517FADB"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В Контракт по письменному соглашению Сторон могут быть внесены изменения, не противоречащие законод</w:t>
      </w:r>
      <w:r w:rsidR="00011A29" w:rsidRPr="003057AA">
        <w:rPr>
          <w:rFonts w:ascii="Times New Roman" w:eastAsia="Calibri" w:hAnsi="Times New Roman" w:cs="Times New Roman"/>
          <w:highlight w:val="white"/>
          <w:lang w:val="ru-RU" w:eastAsia="ru-RU"/>
        </w:rPr>
        <w:t>ательству Российской Федерации.</w:t>
      </w:r>
    </w:p>
    <w:p w14:paraId="73FF76CD"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rPr>
      </w:pPr>
      <w:r w:rsidRPr="003057AA">
        <w:rPr>
          <w:rFonts w:ascii="Times New Roman" w:eastAsia="Calibri" w:hAnsi="Times New Roman" w:cs="Times New Roman"/>
          <w:highlight w:val="white"/>
          <w:lang w:val="ru-RU" w:eastAsia="ru-RU"/>
        </w:rPr>
        <w:t>Любые изменения к Контракту будут действительны лишь в том случае, если они совершены в письменной форме и подписаны Сторонами. Все дополнительные соглашения к Контракту являются его неотъемлемой частью.</w:t>
      </w:r>
    </w:p>
    <w:p w14:paraId="2A7D8F1C"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w:t>
      </w:r>
    </w:p>
    <w:p w14:paraId="2DE7E9BC"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н</w:t>
      </w:r>
      <w:r w:rsidR="00011A29" w:rsidRPr="003057AA">
        <w:rPr>
          <w:rFonts w:ascii="Times New Roman" w:eastAsia="Calibri" w:hAnsi="Times New Roman" w:cs="Times New Roman"/>
          <w:highlight w:val="white"/>
          <w:lang w:val="ru-RU" w:eastAsia="ru-RU"/>
        </w:rPr>
        <w:t xml:space="preserve">арушения Контракта </w:t>
      </w:r>
      <w:r w:rsidR="007274D5">
        <w:rPr>
          <w:rFonts w:ascii="Times New Roman" w:hAnsi="Times New Roman" w:cs="Times New Roman"/>
          <w:lang w:val="ru-RU"/>
        </w:rPr>
        <w:t>Исполнителем</w:t>
      </w:r>
      <w:r w:rsidR="00011A29" w:rsidRPr="003057AA">
        <w:rPr>
          <w:rFonts w:ascii="Times New Roman" w:eastAsia="Calibri" w:hAnsi="Times New Roman" w:cs="Times New Roman"/>
          <w:highlight w:val="white"/>
          <w:lang w:val="ru-RU" w:eastAsia="ru-RU"/>
        </w:rPr>
        <w:t>.</w:t>
      </w:r>
    </w:p>
    <w:p w14:paraId="34FE8C7E" w14:textId="77777777" w:rsidR="00BC07D0" w:rsidRPr="003057AA" w:rsidRDefault="007274D5" w:rsidP="006168AB">
      <w:pPr>
        <w:numPr>
          <w:ilvl w:val="1"/>
          <w:numId w:val="8"/>
        </w:numPr>
        <w:tabs>
          <w:tab w:val="left" w:pos="1276"/>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Исполнитель</w:t>
      </w:r>
      <w:r w:rsidRPr="003057AA">
        <w:rPr>
          <w:rFonts w:ascii="Times New Roman" w:eastAsia="Calibri" w:hAnsi="Times New Roman" w:cs="Times New Roman"/>
          <w:lang w:val="ru-RU" w:eastAsia="ru-RU"/>
        </w:rPr>
        <w:t xml:space="preserve"> </w:t>
      </w:r>
      <w:r w:rsidR="00BC07D0" w:rsidRPr="003057AA">
        <w:rPr>
          <w:rFonts w:ascii="Times New Roman" w:eastAsia="Calibri" w:hAnsi="Times New Roman" w:cs="Times New Roman"/>
          <w:highlight w:val="white"/>
          <w:lang w:val="ru-RU" w:eastAsia="ru-RU"/>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4608448"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lastRenderedPageBreak/>
        <w:t>Расторжение Контракта в случае одностороннего отказа от исполнения Контракта осуществляется в порядке, предусмотренном статьей 95 Закона о контрактной системе.</w:t>
      </w:r>
    </w:p>
    <w:p w14:paraId="25BF9513"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Сторона, которой направлено предложение о расторжении Контракта по соглашению Сторон, должна дать письменный </w:t>
      </w:r>
      <w:proofErr w:type="gramStart"/>
      <w:r w:rsidRPr="003057AA">
        <w:rPr>
          <w:rFonts w:ascii="Times New Roman" w:eastAsia="Calibri" w:hAnsi="Times New Roman" w:cs="Times New Roman"/>
          <w:highlight w:val="white"/>
          <w:lang w:val="ru-RU" w:eastAsia="ru-RU"/>
        </w:rPr>
        <w:t>ответ по существу</w:t>
      </w:r>
      <w:proofErr w:type="gramEnd"/>
      <w:r w:rsidRPr="003057AA">
        <w:rPr>
          <w:rFonts w:ascii="Times New Roman" w:eastAsia="Calibri" w:hAnsi="Times New Roman" w:cs="Times New Roman"/>
          <w:highlight w:val="white"/>
          <w:lang w:val="ru-RU" w:eastAsia="ru-RU"/>
        </w:rPr>
        <w:t xml:space="preserve"> в срок не позднее 10 (десяти) рабочих дней с даты его получения.</w:t>
      </w:r>
    </w:p>
    <w:p w14:paraId="41C6C85A"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При исполнении Контракта не допускается перемена </w:t>
      </w:r>
      <w:r w:rsidR="007274D5">
        <w:rPr>
          <w:rFonts w:ascii="Times New Roman" w:hAnsi="Times New Roman" w:cs="Times New Roman"/>
          <w:lang w:val="ru-RU"/>
        </w:rPr>
        <w:t>Исполнителя</w:t>
      </w:r>
      <w:r w:rsidRPr="003057AA">
        <w:rPr>
          <w:rFonts w:ascii="Times New Roman" w:eastAsia="Calibri" w:hAnsi="Times New Roman" w:cs="Times New Roman"/>
          <w:highlight w:val="white"/>
          <w:lang w:val="ru-RU" w:eastAsia="ru-RU"/>
        </w:rPr>
        <w:t xml:space="preserve">, за исключением случая, если новый </w:t>
      </w:r>
      <w:r w:rsidR="007274D5">
        <w:rPr>
          <w:rFonts w:ascii="Times New Roman" w:eastAsia="Calibri" w:hAnsi="Times New Roman" w:cs="Times New Roman"/>
          <w:highlight w:val="white"/>
          <w:lang w:val="ru-RU" w:eastAsia="ru-RU"/>
        </w:rPr>
        <w:t>исполнитель</w:t>
      </w:r>
      <w:r w:rsidRPr="003057AA">
        <w:rPr>
          <w:rFonts w:ascii="Times New Roman" w:eastAsia="Calibri" w:hAnsi="Times New Roman" w:cs="Times New Roman"/>
          <w:highlight w:val="white"/>
          <w:lang w:val="ru-RU" w:eastAsia="ru-RU"/>
        </w:rPr>
        <w:t xml:space="preserve"> является правопреемником </w:t>
      </w:r>
      <w:r w:rsidR="007274D5">
        <w:rPr>
          <w:rFonts w:ascii="Times New Roman" w:hAnsi="Times New Roman" w:cs="Times New Roman"/>
          <w:lang w:val="ru-RU"/>
        </w:rPr>
        <w:t>Исполнителя</w:t>
      </w:r>
      <w:r w:rsidR="007274D5" w:rsidRPr="003057AA">
        <w:rPr>
          <w:rFonts w:ascii="Times New Roman" w:eastAsia="Calibri" w:hAnsi="Times New Roman" w:cs="Times New Roman"/>
          <w:lang w:val="ru-RU" w:eastAsia="ru-RU"/>
        </w:rPr>
        <w:t xml:space="preserve"> </w:t>
      </w:r>
      <w:r w:rsidRPr="003057AA">
        <w:rPr>
          <w:rFonts w:ascii="Times New Roman" w:eastAsia="Calibri" w:hAnsi="Times New Roman" w:cs="Times New Roman"/>
          <w:highlight w:val="white"/>
          <w:lang w:val="ru-RU" w:eastAsia="ru-RU"/>
        </w:rPr>
        <w:t xml:space="preserve">по Контракту вследствие реорганизации </w:t>
      </w:r>
      <w:r w:rsidR="007274D5">
        <w:rPr>
          <w:rFonts w:ascii="Times New Roman" w:hAnsi="Times New Roman" w:cs="Times New Roman"/>
          <w:lang w:val="ru-RU"/>
        </w:rPr>
        <w:t>Исполнителя</w:t>
      </w:r>
      <w:r w:rsidR="007274D5" w:rsidRPr="003057AA">
        <w:rPr>
          <w:rFonts w:ascii="Times New Roman" w:eastAsia="Calibri" w:hAnsi="Times New Roman" w:cs="Times New Roman"/>
          <w:lang w:val="ru-RU" w:eastAsia="ru-RU"/>
        </w:rPr>
        <w:t xml:space="preserve"> </w:t>
      </w:r>
      <w:r w:rsidRPr="003057AA">
        <w:rPr>
          <w:rFonts w:ascii="Times New Roman" w:eastAsia="Calibri" w:hAnsi="Times New Roman" w:cs="Times New Roman"/>
          <w:highlight w:val="white"/>
          <w:lang w:val="ru-RU" w:eastAsia="ru-RU"/>
        </w:rPr>
        <w:t>в форме преобразования, слияния или присоединения.</w:t>
      </w:r>
    </w:p>
    <w:p w14:paraId="0201055B" w14:textId="77777777" w:rsidR="00BC07D0" w:rsidRPr="003057AA" w:rsidRDefault="00BC07D0" w:rsidP="006168AB">
      <w:pPr>
        <w:numPr>
          <w:ilvl w:val="0"/>
          <w:numId w:val="8"/>
        </w:numPr>
        <w:spacing w:before="120" w:after="120" w:line="276" w:lineRule="auto"/>
        <w:ind w:left="2127"/>
        <w:jc w:val="center"/>
        <w:rPr>
          <w:rFonts w:ascii="Times New Roman" w:hAnsi="Times New Roman" w:cs="Times New Roman"/>
        </w:rPr>
      </w:pPr>
      <w:r w:rsidRPr="003057AA">
        <w:rPr>
          <w:rFonts w:ascii="Times New Roman" w:hAnsi="Times New Roman" w:cs="Times New Roman"/>
          <w:lang w:val="ru-RU"/>
        </w:rPr>
        <w:t>ОБСТОЯТЕЛЬСТВА НЕПРЕОДОЛИМОЙ СИЛЫ</w:t>
      </w:r>
    </w:p>
    <w:p w14:paraId="7C3733AB"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CC62F7E"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0A18D5CF" w14:textId="77777777" w:rsidR="008838D1" w:rsidRPr="003057AA" w:rsidRDefault="00BC07D0" w:rsidP="006168AB">
      <w:pPr>
        <w:numPr>
          <w:ilvl w:val="1"/>
          <w:numId w:val="8"/>
        </w:numPr>
        <w:tabs>
          <w:tab w:val="left" w:pos="1276"/>
        </w:tabs>
        <w:spacing w:line="276" w:lineRule="auto"/>
        <w:ind w:left="0" w:firstLine="709"/>
        <w:jc w:val="both"/>
        <w:rPr>
          <w:rFonts w:ascii="Times New Roman" w:eastAsia="Calibri" w:hAnsi="Times New Roman" w:cs="Times New Roman"/>
          <w:highlight w:val="white"/>
          <w:lang w:val="ru-RU" w:eastAsia="ru-RU"/>
        </w:rPr>
      </w:pPr>
      <w:r w:rsidRPr="003057AA">
        <w:rPr>
          <w:rFonts w:ascii="Times New Roman" w:eastAsia="Calibri" w:hAnsi="Times New Roman" w:cs="Times New Roman"/>
          <w:highlight w:val="white"/>
          <w:lang w:val="ru-RU" w:eastAsia="ru-RU"/>
        </w:rPr>
        <w:t>Документ, выданный уполномоченным государственным органом, уполномоченной организацией является достаточным подтверждением наличия и продолжительности действия обстоятельств непреодолимой силы.</w:t>
      </w:r>
    </w:p>
    <w:p w14:paraId="75CF225D" w14:textId="77777777" w:rsidR="00BC07D0" w:rsidRPr="003057AA" w:rsidRDefault="00BC07D0" w:rsidP="006168AB">
      <w:pPr>
        <w:numPr>
          <w:ilvl w:val="0"/>
          <w:numId w:val="8"/>
        </w:numPr>
        <w:spacing w:before="120" w:after="120" w:line="276" w:lineRule="auto"/>
        <w:ind w:left="1418"/>
        <w:jc w:val="center"/>
        <w:rPr>
          <w:rFonts w:ascii="Times New Roman" w:hAnsi="Times New Roman" w:cs="Times New Roman"/>
        </w:rPr>
      </w:pPr>
      <w:r w:rsidRPr="008774FA">
        <w:rPr>
          <w:rFonts w:ascii="Times New Roman" w:hAnsi="Times New Roman" w:cs="Times New Roman"/>
        </w:rPr>
        <w:t>ПОРЯДОК</w:t>
      </w:r>
      <w:r w:rsidRPr="003057AA">
        <w:rPr>
          <w:rFonts w:ascii="Times New Roman" w:hAnsi="Times New Roman" w:cs="Times New Roman"/>
          <w:lang w:val="ru-RU"/>
        </w:rPr>
        <w:t xml:space="preserve"> УРЕГУЛИРОВАНИЯ СПОРОВ</w:t>
      </w:r>
    </w:p>
    <w:p w14:paraId="26664485"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14:paraId="3C5F6A2C"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До передачи спора на разрешение Арбитражного суда города Москвы Стороны примут меры к его урегулированию в претензионном порядке.</w:t>
      </w:r>
    </w:p>
    <w:p w14:paraId="3378FB3E"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Претензия должна быть направлена в письменном виде. По полученной претензии Сторона должна дать письменный </w:t>
      </w:r>
      <w:proofErr w:type="gramStart"/>
      <w:r w:rsidRPr="003057AA">
        <w:rPr>
          <w:rFonts w:ascii="Times New Roman" w:eastAsia="Calibri" w:hAnsi="Times New Roman" w:cs="Times New Roman"/>
          <w:highlight w:val="white"/>
          <w:lang w:val="ru-RU" w:eastAsia="ru-RU"/>
        </w:rPr>
        <w:t>ответ по существу</w:t>
      </w:r>
      <w:proofErr w:type="gramEnd"/>
      <w:r w:rsidRPr="003057AA">
        <w:rPr>
          <w:rFonts w:ascii="Times New Roman" w:eastAsia="Calibri" w:hAnsi="Times New Roman" w:cs="Times New Roman"/>
          <w:highlight w:val="white"/>
          <w:lang w:val="ru-RU" w:eastAsia="ru-RU"/>
        </w:rPr>
        <w:t xml:space="preserve"> в срок не позднее 10 (десяти) календарных дней с даты ее получения. </w:t>
      </w:r>
    </w:p>
    <w:p w14:paraId="434B4A85"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Если претензионные требования подлежат денежной оценке, в претензии указывается сумма задолженности и ее полный и обоснованный расчет.</w:t>
      </w:r>
    </w:p>
    <w:p w14:paraId="3A76B7B8"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772DACB"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C408C7E" w14:textId="77777777" w:rsidR="006677ED" w:rsidRPr="00BE3254" w:rsidRDefault="006677ED"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94623F">
        <w:rPr>
          <w:rFonts w:ascii="Times New Roman" w:eastAsia="Calibri" w:hAnsi="Times New Roman" w:cs="Times New Roman"/>
          <w:highlight w:val="white"/>
          <w:lang w:val="ru-RU" w:eastAsia="ru-RU"/>
        </w:rPr>
        <w:t xml:space="preserve">В случае </w:t>
      </w:r>
      <w:r>
        <w:rPr>
          <w:rFonts w:ascii="Times New Roman" w:eastAsia="Calibri" w:hAnsi="Times New Roman" w:cs="Times New Roman"/>
          <w:highlight w:val="white"/>
          <w:lang w:val="ru-RU" w:eastAsia="ru-RU"/>
        </w:rPr>
        <w:t>неурегулирования споров в досудебном порядке,</w:t>
      </w:r>
      <w:r w:rsidRPr="0094623F">
        <w:rPr>
          <w:rFonts w:ascii="Times New Roman" w:eastAsia="Calibri" w:hAnsi="Times New Roman" w:cs="Times New Roman"/>
          <w:highlight w:val="white"/>
          <w:lang w:val="ru-RU" w:eastAsia="ru-RU"/>
        </w:rPr>
        <w:t xml:space="preserve"> споры по Контракту разрешаются в Арбитражном суде города Москвы.</w:t>
      </w:r>
    </w:p>
    <w:p w14:paraId="7E36FDE1" w14:textId="77777777" w:rsidR="00BC07D0" w:rsidRPr="003057AA" w:rsidRDefault="00BC07D0" w:rsidP="006168AB">
      <w:pPr>
        <w:numPr>
          <w:ilvl w:val="0"/>
          <w:numId w:val="8"/>
        </w:numPr>
        <w:spacing w:before="120" w:after="120" w:line="276" w:lineRule="auto"/>
        <w:ind w:left="142"/>
        <w:jc w:val="center"/>
        <w:rPr>
          <w:rFonts w:ascii="Times New Roman" w:hAnsi="Times New Roman" w:cs="Times New Roman"/>
        </w:rPr>
      </w:pPr>
      <w:r w:rsidRPr="003057AA">
        <w:rPr>
          <w:rFonts w:ascii="Times New Roman" w:hAnsi="Times New Roman" w:cs="Times New Roman"/>
          <w:lang w:val="ru-RU"/>
        </w:rPr>
        <w:t>КОНФИДЕНЦИАЛЬНОСТЬ</w:t>
      </w:r>
    </w:p>
    <w:p w14:paraId="1EB6A284"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Предоставляемая Сторонами друг другу информация, связанная с заключением и исполнением Контракта, доступ к которой ограничен федеральными законами, является информацией ограниченного доступа (далее – Конфиденциальная информация).</w:t>
      </w:r>
    </w:p>
    <w:p w14:paraId="5F856C81"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lastRenderedPageBreak/>
        <w:t>Стороны обязуются, начиная с даты заключения Контракта и в течение 3 (трех) лет после его исполнения или расторжения, не передавать Конфиденциальную информацию третьим лицам без письменного согласия другой Стороны.</w:t>
      </w:r>
    </w:p>
    <w:p w14:paraId="1CA086CE"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В случае сомнений относительно конфиденциальности любой полученной, передаваемой и раскрываемой информации, которая становится известной </w:t>
      </w:r>
      <w:r w:rsidR="007274D5">
        <w:rPr>
          <w:rFonts w:ascii="Times New Roman" w:hAnsi="Times New Roman" w:cs="Times New Roman"/>
          <w:lang w:val="ru-RU"/>
        </w:rPr>
        <w:t>Исполнителю</w:t>
      </w:r>
      <w:r w:rsidRPr="003057AA">
        <w:rPr>
          <w:rFonts w:ascii="Times New Roman" w:eastAsia="Calibri" w:hAnsi="Times New Roman" w:cs="Times New Roman"/>
          <w:highlight w:val="white"/>
          <w:lang w:val="ru-RU" w:eastAsia="ru-RU"/>
        </w:rPr>
        <w:t xml:space="preserve">, </w:t>
      </w:r>
      <w:r w:rsidR="007274D5">
        <w:rPr>
          <w:rFonts w:ascii="Times New Roman" w:hAnsi="Times New Roman" w:cs="Times New Roman"/>
          <w:lang w:val="ru-RU"/>
        </w:rPr>
        <w:t>Исполнитель</w:t>
      </w:r>
      <w:r w:rsidR="007274D5" w:rsidRPr="003057AA">
        <w:rPr>
          <w:rFonts w:ascii="Times New Roman" w:eastAsia="Calibri" w:hAnsi="Times New Roman" w:cs="Times New Roman"/>
          <w:lang w:val="ru-RU" w:eastAsia="ru-RU"/>
        </w:rPr>
        <w:t xml:space="preserve"> </w:t>
      </w:r>
      <w:r w:rsidRPr="003057AA">
        <w:rPr>
          <w:rFonts w:ascii="Times New Roman" w:eastAsia="Calibri" w:hAnsi="Times New Roman" w:cs="Times New Roman"/>
          <w:highlight w:val="white"/>
          <w:lang w:val="ru-RU" w:eastAsia="ru-RU"/>
        </w:rPr>
        <w:t>обязуется незамедлительно обратиться к Заказчику за разъяснениями.</w:t>
      </w:r>
    </w:p>
    <w:p w14:paraId="55603C90" w14:textId="6B5752A2" w:rsidR="00BC07D0" w:rsidRPr="00C60D9C"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w:t>
      </w:r>
      <w:r w:rsidR="00C60D9C">
        <w:rPr>
          <w:rFonts w:ascii="Times New Roman" w:eastAsia="Calibri" w:hAnsi="Times New Roman" w:cs="Times New Roman"/>
          <w:lang w:val="ru-RU" w:eastAsia="ru-RU"/>
        </w:rPr>
        <w:t>.</w:t>
      </w:r>
    </w:p>
    <w:p w14:paraId="1009F9FB" w14:textId="77777777" w:rsidR="00C60D9C" w:rsidRPr="003057AA" w:rsidRDefault="00C60D9C" w:rsidP="00C60D9C">
      <w:pPr>
        <w:tabs>
          <w:tab w:val="left" w:pos="1276"/>
        </w:tabs>
        <w:spacing w:line="276" w:lineRule="auto"/>
        <w:ind w:left="709"/>
        <w:jc w:val="both"/>
        <w:rPr>
          <w:rFonts w:ascii="Times New Roman" w:hAnsi="Times New Roman" w:cs="Times New Roman"/>
          <w:lang w:val="ru-RU"/>
        </w:rPr>
      </w:pPr>
    </w:p>
    <w:p w14:paraId="68005533" w14:textId="77777777" w:rsidR="00BC07D0" w:rsidRPr="003057AA" w:rsidRDefault="00BC07D0" w:rsidP="006168AB">
      <w:pPr>
        <w:numPr>
          <w:ilvl w:val="0"/>
          <w:numId w:val="8"/>
        </w:numPr>
        <w:spacing w:before="120" w:after="120" w:line="276" w:lineRule="auto"/>
        <w:ind w:left="567"/>
        <w:jc w:val="center"/>
        <w:rPr>
          <w:rFonts w:ascii="Times New Roman" w:hAnsi="Times New Roman" w:cs="Times New Roman"/>
        </w:rPr>
      </w:pPr>
      <w:r w:rsidRPr="003057AA">
        <w:rPr>
          <w:rFonts w:ascii="Times New Roman" w:hAnsi="Times New Roman" w:cs="Times New Roman"/>
          <w:lang w:val="ru-RU"/>
        </w:rPr>
        <w:t xml:space="preserve">СРОКИ ДЕЙСТВИЯ КОНТРАКТА </w:t>
      </w:r>
    </w:p>
    <w:p w14:paraId="6FD16D27" w14:textId="1EAA5CA8" w:rsidR="008838D1" w:rsidRDefault="00BC07D0" w:rsidP="006168AB">
      <w:pPr>
        <w:numPr>
          <w:ilvl w:val="1"/>
          <w:numId w:val="8"/>
        </w:numPr>
        <w:tabs>
          <w:tab w:val="left" w:pos="1276"/>
        </w:tabs>
        <w:spacing w:line="276" w:lineRule="auto"/>
        <w:ind w:left="0" w:firstLine="709"/>
        <w:jc w:val="both"/>
        <w:rPr>
          <w:rFonts w:ascii="Times New Roman" w:eastAsia="Calibri" w:hAnsi="Times New Roman" w:cs="Times New Roman"/>
          <w:highlight w:val="white"/>
          <w:lang w:val="ru-RU" w:eastAsia="ru-RU"/>
        </w:rPr>
      </w:pPr>
      <w:r w:rsidRPr="008774FA">
        <w:rPr>
          <w:rFonts w:ascii="Times New Roman" w:eastAsia="Calibri" w:hAnsi="Times New Roman" w:cs="Times New Roman"/>
          <w:highlight w:val="white"/>
          <w:lang w:val="ru-RU" w:eastAsia="ru-RU"/>
        </w:rPr>
        <w:t>Контракт</w:t>
      </w:r>
      <w:r w:rsidRPr="003057AA">
        <w:rPr>
          <w:rFonts w:ascii="Times New Roman" w:eastAsia="Calibri" w:hAnsi="Times New Roman" w:cs="Times New Roman"/>
          <w:lang w:val="ru-RU" w:eastAsia="ru-RU"/>
        </w:rPr>
        <w:t xml:space="preserve"> вступает в силу с даты его подписания Сторонами и действует по</w:t>
      </w:r>
      <w:r w:rsidRPr="003057AA">
        <w:rPr>
          <w:rFonts w:ascii="Times New Roman" w:eastAsia="Calibri" w:hAnsi="Times New Roman" w:cs="Times New Roman"/>
          <w:lang w:val="ru-RU" w:eastAsia="ru-RU"/>
        </w:rPr>
        <w:br/>
      </w:r>
      <w:bookmarkStart w:id="2" w:name="_GoBack"/>
      <w:bookmarkEnd w:id="2"/>
      <w:r w:rsidR="00BE3254" w:rsidRPr="00D80960">
        <w:rPr>
          <w:rFonts w:ascii="Times New Roman" w:eastAsia="Calibri" w:hAnsi="Times New Roman" w:cs="Times New Roman"/>
          <w:lang w:val="ru-RU" w:eastAsia="ru-RU"/>
        </w:rPr>
        <w:t>«</w:t>
      </w:r>
      <w:r w:rsidR="00D80960" w:rsidRPr="00D80960">
        <w:rPr>
          <w:rFonts w:ascii="Times New Roman" w:eastAsia="Calibri" w:hAnsi="Times New Roman" w:cs="Times New Roman"/>
          <w:lang w:val="ru-RU" w:eastAsia="ru-RU"/>
        </w:rPr>
        <w:t>04</w:t>
      </w:r>
      <w:r w:rsidR="00BE3254" w:rsidRPr="00D80960">
        <w:rPr>
          <w:rFonts w:ascii="Times New Roman" w:eastAsia="Calibri" w:hAnsi="Times New Roman" w:cs="Times New Roman"/>
          <w:lang w:val="ru-RU" w:eastAsia="ru-RU"/>
        </w:rPr>
        <w:t>»</w:t>
      </w:r>
      <w:r w:rsidR="00793023" w:rsidRPr="00D80960">
        <w:rPr>
          <w:rFonts w:ascii="Times New Roman" w:eastAsia="Calibri" w:hAnsi="Times New Roman" w:cs="Times New Roman"/>
          <w:lang w:val="ru-RU" w:eastAsia="ru-RU"/>
        </w:rPr>
        <w:t xml:space="preserve"> </w:t>
      </w:r>
      <w:r w:rsidR="00000DA5" w:rsidRPr="00D80960">
        <w:rPr>
          <w:rFonts w:ascii="Times New Roman" w:eastAsia="Calibri" w:hAnsi="Times New Roman" w:cs="Times New Roman"/>
          <w:lang w:val="ru-RU" w:eastAsia="ru-RU"/>
        </w:rPr>
        <w:t>се</w:t>
      </w:r>
      <w:r w:rsidR="00A21562" w:rsidRPr="00D80960">
        <w:rPr>
          <w:rFonts w:ascii="Times New Roman" w:eastAsia="Calibri" w:hAnsi="Times New Roman" w:cs="Times New Roman"/>
          <w:lang w:val="ru-RU" w:eastAsia="ru-RU"/>
        </w:rPr>
        <w:t>н</w:t>
      </w:r>
      <w:r w:rsidR="00000DA5" w:rsidRPr="00D80960">
        <w:rPr>
          <w:rFonts w:ascii="Times New Roman" w:eastAsia="Calibri" w:hAnsi="Times New Roman" w:cs="Times New Roman"/>
          <w:lang w:val="ru-RU" w:eastAsia="ru-RU"/>
        </w:rPr>
        <w:t>тября</w:t>
      </w:r>
      <w:r w:rsidR="008838D1" w:rsidRPr="00D80960">
        <w:rPr>
          <w:rFonts w:ascii="Times New Roman" w:eastAsia="Calibri" w:hAnsi="Times New Roman" w:cs="Times New Roman"/>
          <w:lang w:val="ru-RU" w:eastAsia="ru-RU"/>
        </w:rPr>
        <w:t xml:space="preserve"> 202</w:t>
      </w:r>
      <w:r w:rsidR="00793023" w:rsidRPr="00D80960">
        <w:rPr>
          <w:rFonts w:ascii="Times New Roman" w:eastAsia="Calibri" w:hAnsi="Times New Roman" w:cs="Times New Roman"/>
          <w:lang w:val="ru-RU" w:eastAsia="ru-RU"/>
        </w:rPr>
        <w:t>7</w:t>
      </w:r>
      <w:r w:rsidRPr="00BD4620">
        <w:rPr>
          <w:rFonts w:ascii="Times New Roman" w:eastAsia="Calibri" w:hAnsi="Times New Roman" w:cs="Times New Roman"/>
          <w:lang w:val="ru-RU" w:eastAsia="ru-RU"/>
        </w:rPr>
        <w:t xml:space="preserve"> г. включительно.</w:t>
      </w:r>
      <w:r w:rsidRPr="003057AA">
        <w:rPr>
          <w:rFonts w:ascii="Times New Roman" w:eastAsia="Calibri" w:hAnsi="Times New Roman" w:cs="Times New Roman"/>
          <w:lang w:val="ru-RU" w:eastAsia="ru-RU"/>
        </w:rPr>
        <w:t xml:space="preserve"> Окончание </w:t>
      </w:r>
      <w:r w:rsidRPr="003057AA">
        <w:rPr>
          <w:rFonts w:ascii="Times New Roman" w:eastAsia="Calibri" w:hAnsi="Times New Roman" w:cs="Times New Roman"/>
          <w:highlight w:val="white"/>
          <w:lang w:val="ru-RU" w:eastAsia="ru-RU"/>
        </w:rPr>
        <w:t>срока действия Контракта не влечет прекращения неисполненных обязательств Сторон по Контракту.</w:t>
      </w:r>
    </w:p>
    <w:p w14:paraId="4DA54B90" w14:textId="77777777" w:rsidR="00C60D9C" w:rsidRDefault="00C60D9C" w:rsidP="00C60D9C">
      <w:pPr>
        <w:tabs>
          <w:tab w:val="left" w:pos="1276"/>
        </w:tabs>
        <w:spacing w:line="276" w:lineRule="auto"/>
        <w:ind w:left="709"/>
        <w:jc w:val="both"/>
        <w:rPr>
          <w:rFonts w:ascii="Times New Roman" w:eastAsia="Calibri" w:hAnsi="Times New Roman" w:cs="Times New Roman"/>
          <w:highlight w:val="white"/>
          <w:lang w:val="ru-RU" w:eastAsia="ru-RU"/>
        </w:rPr>
      </w:pPr>
    </w:p>
    <w:p w14:paraId="50555306" w14:textId="77777777" w:rsidR="00BC07D0" w:rsidRPr="003057AA" w:rsidRDefault="00BC07D0" w:rsidP="006168AB">
      <w:pPr>
        <w:numPr>
          <w:ilvl w:val="0"/>
          <w:numId w:val="8"/>
        </w:numPr>
        <w:spacing w:before="120" w:after="120" w:line="276" w:lineRule="auto"/>
        <w:ind w:left="-709"/>
        <w:jc w:val="center"/>
        <w:rPr>
          <w:rFonts w:ascii="Times New Roman" w:hAnsi="Times New Roman" w:cs="Times New Roman"/>
          <w:lang w:val="ru-RU"/>
        </w:rPr>
      </w:pPr>
      <w:r w:rsidRPr="003057AA">
        <w:rPr>
          <w:rFonts w:ascii="Times New Roman" w:hAnsi="Times New Roman" w:cs="Times New Roman"/>
          <w:lang w:val="ru-RU"/>
        </w:rPr>
        <w:t>ПРОЧИЕ УСЛОВИЯ</w:t>
      </w:r>
    </w:p>
    <w:p w14:paraId="745EEFB5" w14:textId="77777777" w:rsidR="00BC07D0" w:rsidRPr="003057AA" w:rsidRDefault="007274D5" w:rsidP="006168AB">
      <w:pPr>
        <w:numPr>
          <w:ilvl w:val="1"/>
          <w:numId w:val="8"/>
        </w:numPr>
        <w:tabs>
          <w:tab w:val="left" w:pos="1276"/>
        </w:tabs>
        <w:spacing w:line="276" w:lineRule="auto"/>
        <w:ind w:left="0" w:firstLine="709"/>
        <w:jc w:val="both"/>
        <w:rPr>
          <w:rFonts w:ascii="Times New Roman" w:hAnsi="Times New Roman" w:cs="Times New Roman"/>
        </w:rPr>
      </w:pPr>
      <w:r>
        <w:rPr>
          <w:rFonts w:ascii="Times New Roman" w:hAnsi="Times New Roman" w:cs="Times New Roman"/>
          <w:lang w:val="ru-RU"/>
        </w:rPr>
        <w:t>Исполнитель</w:t>
      </w:r>
      <w:r w:rsidRPr="003057AA">
        <w:rPr>
          <w:rFonts w:ascii="Times New Roman" w:eastAsia="Calibri" w:hAnsi="Times New Roman" w:cs="Times New Roman"/>
          <w:lang w:val="ru-RU" w:eastAsia="ru-RU"/>
        </w:rPr>
        <w:t xml:space="preserve"> </w:t>
      </w:r>
      <w:r w:rsidR="00BC07D0" w:rsidRPr="003057AA">
        <w:rPr>
          <w:rFonts w:ascii="Times New Roman" w:eastAsia="Calibri" w:hAnsi="Times New Roman" w:cs="Times New Roman"/>
          <w:highlight w:val="white"/>
          <w:lang w:val="ru-RU" w:eastAsia="ru-RU"/>
        </w:rPr>
        <w:t xml:space="preserve">гарантирует, что </w:t>
      </w:r>
      <w:r>
        <w:rPr>
          <w:rFonts w:ascii="Times New Roman" w:hAnsi="Times New Roman" w:cs="Times New Roman"/>
          <w:lang w:val="ru-RU"/>
        </w:rPr>
        <w:t>Исполнитель</w:t>
      </w:r>
      <w:r w:rsidRPr="003057AA">
        <w:rPr>
          <w:rFonts w:ascii="Times New Roman" w:eastAsia="Calibri" w:hAnsi="Times New Roman" w:cs="Times New Roman"/>
          <w:lang w:val="ru-RU" w:eastAsia="ru-RU"/>
        </w:rPr>
        <w:t xml:space="preserve"> </w:t>
      </w:r>
      <w:r w:rsidR="00BC07D0" w:rsidRPr="003057AA">
        <w:rPr>
          <w:rFonts w:ascii="Times New Roman" w:eastAsia="Calibri" w:hAnsi="Times New Roman" w:cs="Times New Roman"/>
          <w:highlight w:val="white"/>
          <w:lang w:val="ru-RU" w:eastAsia="ru-RU"/>
        </w:rPr>
        <w:t>соответствует требованиям к участникам закупки, установленным частью 1 статьи 31 Закона о контрактной системе.</w:t>
      </w:r>
    </w:p>
    <w:p w14:paraId="791EED7C" w14:textId="77777777" w:rsidR="00BC07D0" w:rsidRPr="003057AA" w:rsidRDefault="007274D5" w:rsidP="006168AB">
      <w:pPr>
        <w:numPr>
          <w:ilvl w:val="1"/>
          <w:numId w:val="8"/>
        </w:numPr>
        <w:tabs>
          <w:tab w:val="left" w:pos="1276"/>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Исполнитель</w:t>
      </w:r>
      <w:r w:rsidRPr="003057AA">
        <w:rPr>
          <w:rFonts w:ascii="Times New Roman" w:eastAsia="Calibri" w:hAnsi="Times New Roman" w:cs="Times New Roman"/>
          <w:lang w:val="ru-RU" w:eastAsia="ru-RU"/>
        </w:rPr>
        <w:t xml:space="preserve"> </w:t>
      </w:r>
      <w:r w:rsidR="00BC07D0" w:rsidRPr="003057AA">
        <w:rPr>
          <w:rFonts w:ascii="Times New Roman" w:eastAsia="Calibri" w:hAnsi="Times New Roman" w:cs="Times New Roman"/>
          <w:highlight w:val="white"/>
          <w:lang w:val="ru-RU" w:eastAsia="ru-RU"/>
        </w:rPr>
        <w:t>гарантирует, что на момент заключения Контракта отсутствует в реестре недобросовестных поставщиков (подрядчиков, исполнителей) в связи с его отказом от исполнения контракта по причине введения в отношении заказчика санкций и (или) мер ограничительного характера.</w:t>
      </w:r>
    </w:p>
    <w:p w14:paraId="32899C44" w14:textId="77777777" w:rsidR="00BC07D0" w:rsidRPr="002F499F" w:rsidRDefault="002F499F"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2F499F">
        <w:rPr>
          <w:rFonts w:ascii="Times New Roman" w:eastAsia="Calibri" w:hAnsi="Times New Roman" w:cs="Times New Roman"/>
          <w:lang w:val="ru-RU" w:eastAsia="ru-RU"/>
        </w:rPr>
        <w:t>Контракт составлен в 2 (двух) экземплярах, идентичных по содержанию и имеющих одинаковую юридическую силу, один из которых передан Поставщику, второй - находятся у Заказчика. 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подписания</w:t>
      </w:r>
      <w:r w:rsidR="00BC07D0" w:rsidRPr="002F499F">
        <w:rPr>
          <w:rFonts w:ascii="Times New Roman" w:eastAsia="Calibri" w:hAnsi="Times New Roman" w:cs="Times New Roman"/>
          <w:lang w:val="ru-RU" w:eastAsia="ru-RU"/>
        </w:rPr>
        <w:t>.</w:t>
      </w:r>
    </w:p>
    <w:p w14:paraId="643CBE08"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Права и обязанности </w:t>
      </w:r>
      <w:r w:rsidR="007274D5">
        <w:rPr>
          <w:rFonts w:ascii="Times New Roman" w:hAnsi="Times New Roman" w:cs="Times New Roman"/>
          <w:lang w:val="ru-RU"/>
        </w:rPr>
        <w:t>Исполнителя</w:t>
      </w:r>
      <w:r w:rsidR="007274D5" w:rsidRPr="003057AA">
        <w:rPr>
          <w:rFonts w:ascii="Times New Roman" w:eastAsia="Calibri" w:hAnsi="Times New Roman" w:cs="Times New Roman"/>
          <w:lang w:val="ru-RU" w:eastAsia="ru-RU"/>
        </w:rPr>
        <w:t xml:space="preserve"> </w:t>
      </w:r>
      <w:r w:rsidRPr="003057AA">
        <w:rPr>
          <w:rFonts w:ascii="Times New Roman" w:eastAsia="Calibri" w:hAnsi="Times New Roman" w:cs="Times New Roman"/>
          <w:highlight w:val="white"/>
          <w:lang w:val="ru-RU" w:eastAsia="ru-RU"/>
        </w:rPr>
        <w:t>по Контракту не могут быть переданы третьим лицам без предварительного письменного согласия Заказчика.</w:t>
      </w:r>
    </w:p>
    <w:p w14:paraId="0953373D"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 xml:space="preserve">Стороны обязуются письменно уведомить друг друга о смене адреса места нахождения, банковских реквизитов или о факте реорганизации в течение </w:t>
      </w:r>
      <w:r w:rsidR="00607793">
        <w:rPr>
          <w:rFonts w:ascii="Times New Roman" w:eastAsia="Calibri" w:hAnsi="Times New Roman" w:cs="Times New Roman"/>
          <w:highlight w:val="white"/>
          <w:lang w:val="ru-RU" w:eastAsia="ru-RU"/>
        </w:rPr>
        <w:t>5</w:t>
      </w:r>
      <w:r w:rsidRPr="003057AA">
        <w:rPr>
          <w:rFonts w:ascii="Times New Roman" w:eastAsia="Calibri" w:hAnsi="Times New Roman" w:cs="Times New Roman"/>
          <w:highlight w:val="white"/>
          <w:lang w:val="ru-RU" w:eastAsia="ru-RU"/>
        </w:rPr>
        <w:t xml:space="preserve"> (</w:t>
      </w:r>
      <w:r w:rsidR="00607793">
        <w:rPr>
          <w:rFonts w:ascii="Times New Roman" w:eastAsia="Calibri" w:hAnsi="Times New Roman" w:cs="Times New Roman"/>
          <w:highlight w:val="white"/>
          <w:lang w:val="ru-RU" w:eastAsia="ru-RU"/>
        </w:rPr>
        <w:t>пяти</w:t>
      </w:r>
      <w:r w:rsidRPr="003057AA">
        <w:rPr>
          <w:rFonts w:ascii="Times New Roman" w:eastAsia="Calibri" w:hAnsi="Times New Roman" w:cs="Times New Roman"/>
          <w:highlight w:val="white"/>
          <w:lang w:val="ru-RU" w:eastAsia="ru-RU"/>
        </w:rPr>
        <w:t>) рабоч</w:t>
      </w:r>
      <w:r w:rsidR="00607793">
        <w:rPr>
          <w:rFonts w:ascii="Times New Roman" w:eastAsia="Calibri" w:hAnsi="Times New Roman" w:cs="Times New Roman"/>
          <w:highlight w:val="white"/>
          <w:lang w:val="ru-RU" w:eastAsia="ru-RU"/>
        </w:rPr>
        <w:t>их дней</w:t>
      </w:r>
      <w:r w:rsidRPr="003057AA">
        <w:rPr>
          <w:rFonts w:ascii="Times New Roman" w:eastAsia="Calibri" w:hAnsi="Times New Roman" w:cs="Times New Roman"/>
          <w:highlight w:val="white"/>
          <w:lang w:val="ru-RU" w:eastAsia="ru-RU"/>
        </w:rPr>
        <w:t xml:space="preserve"> с даты вступления в силу соответствующих изменений. В противном случае все риски, сопряженные с не уведомлением соответствующей Стороны об указанных изменениях, несет Сторона, нарушившая настоящее обязательство.</w:t>
      </w:r>
    </w:p>
    <w:p w14:paraId="587ADC13"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Все уведомления Сторон, связанные с исполнением Контракта, направляются в письменной форме по почте заказным письмом по адресу Стороны или с использованием электронной почты.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почтового отделения, вручившего уведомление. В случае отправления уведомлений посредством электронной почты уведомления считаются полученными Стороной в день их отправки.</w:t>
      </w:r>
    </w:p>
    <w:p w14:paraId="7C59B897" w14:textId="77777777" w:rsidR="00BC07D0" w:rsidRPr="003057AA" w:rsidRDefault="00BC07D0" w:rsidP="006168AB">
      <w:pPr>
        <w:numPr>
          <w:ilvl w:val="1"/>
          <w:numId w:val="8"/>
        </w:numPr>
        <w:tabs>
          <w:tab w:val="left" w:pos="1276"/>
        </w:tabs>
        <w:spacing w:line="276" w:lineRule="auto"/>
        <w:ind w:left="0" w:firstLine="709"/>
        <w:jc w:val="both"/>
        <w:rPr>
          <w:rFonts w:ascii="Times New Roman" w:hAnsi="Times New Roman" w:cs="Times New Roman"/>
          <w:lang w:val="ru-RU"/>
        </w:rPr>
      </w:pPr>
      <w:r w:rsidRPr="003057AA">
        <w:rPr>
          <w:rFonts w:ascii="Times New Roman" w:eastAsia="Calibri" w:hAnsi="Times New Roman" w:cs="Times New Roman"/>
          <w:highlight w:val="white"/>
          <w:lang w:val="ru-RU" w:eastAsia="ru-RU"/>
        </w:rPr>
        <w:t>К Контракту прилагаются и являются его неотъемлемой частью следующие приложения:</w:t>
      </w:r>
    </w:p>
    <w:p w14:paraId="190B6415" w14:textId="77777777" w:rsidR="00BC07D0" w:rsidRPr="003057AA" w:rsidRDefault="00BC07D0">
      <w:pPr>
        <w:spacing w:line="276" w:lineRule="auto"/>
        <w:ind w:firstLine="709"/>
        <w:jc w:val="both"/>
        <w:rPr>
          <w:rFonts w:ascii="Times New Roman" w:hAnsi="Times New Roman" w:cs="Times New Roman"/>
          <w:lang w:val="ru-RU"/>
        </w:rPr>
      </w:pPr>
      <w:r w:rsidRPr="003057AA">
        <w:rPr>
          <w:rFonts w:ascii="Times New Roman" w:eastAsia="Calibri" w:hAnsi="Times New Roman" w:cs="Times New Roman"/>
          <w:highlight w:val="white"/>
          <w:lang w:val="ru-RU"/>
        </w:rPr>
        <w:t xml:space="preserve">Приложение № 1 – </w:t>
      </w:r>
      <w:r w:rsidRPr="003057AA">
        <w:rPr>
          <w:rFonts w:ascii="Times New Roman" w:hAnsi="Times New Roman" w:cs="Times New Roman"/>
          <w:lang w:val="ru-RU"/>
        </w:rPr>
        <w:t>Спецификация.</w:t>
      </w:r>
    </w:p>
    <w:p w14:paraId="650B2A68" w14:textId="77777777" w:rsidR="00BC07D0" w:rsidRPr="003057AA" w:rsidRDefault="00BC07D0">
      <w:pPr>
        <w:spacing w:line="276" w:lineRule="auto"/>
        <w:ind w:firstLine="709"/>
        <w:jc w:val="both"/>
        <w:rPr>
          <w:rFonts w:ascii="Times New Roman" w:hAnsi="Times New Roman" w:cs="Times New Roman"/>
          <w:lang w:val="ru-RU"/>
        </w:rPr>
      </w:pPr>
      <w:r w:rsidRPr="003057AA">
        <w:rPr>
          <w:rFonts w:ascii="Times New Roman" w:hAnsi="Times New Roman" w:cs="Times New Roman"/>
          <w:lang w:val="ru-RU"/>
        </w:rPr>
        <w:t xml:space="preserve">Приложение № 2 </w:t>
      </w:r>
      <w:r w:rsidRPr="003057AA">
        <w:rPr>
          <w:rFonts w:ascii="Times New Roman" w:eastAsia="Calibri" w:hAnsi="Times New Roman" w:cs="Times New Roman"/>
          <w:highlight w:val="white"/>
          <w:lang w:val="ru-RU"/>
        </w:rPr>
        <w:t>–</w:t>
      </w:r>
      <w:r w:rsidRPr="003057AA">
        <w:rPr>
          <w:rFonts w:ascii="Times New Roman" w:hAnsi="Times New Roman" w:cs="Times New Roman"/>
          <w:lang w:val="ru-RU"/>
        </w:rPr>
        <w:t xml:space="preserve"> Описание объекта закупки.</w:t>
      </w:r>
    </w:p>
    <w:p w14:paraId="7866BB22" w14:textId="77777777" w:rsidR="00BC07D0" w:rsidRPr="003057AA" w:rsidRDefault="00BC07D0">
      <w:pPr>
        <w:spacing w:line="276" w:lineRule="auto"/>
        <w:ind w:firstLine="709"/>
        <w:jc w:val="both"/>
        <w:rPr>
          <w:rFonts w:ascii="Times New Roman" w:hAnsi="Times New Roman" w:cs="Times New Roman"/>
          <w:lang w:val="ru-RU"/>
        </w:rPr>
      </w:pPr>
      <w:r w:rsidRPr="003057AA">
        <w:rPr>
          <w:rFonts w:ascii="Times New Roman" w:hAnsi="Times New Roman" w:cs="Times New Roman"/>
          <w:lang w:val="ru-RU"/>
        </w:rPr>
        <w:lastRenderedPageBreak/>
        <w:t>Приложение № 3 – Форма лицензионного (</w:t>
      </w:r>
      <w:proofErr w:type="spellStart"/>
      <w:r w:rsidRPr="003057AA">
        <w:rPr>
          <w:rFonts w:ascii="Times New Roman" w:hAnsi="Times New Roman" w:cs="Times New Roman"/>
          <w:lang w:val="ru-RU"/>
        </w:rPr>
        <w:t>сублицензионного</w:t>
      </w:r>
      <w:proofErr w:type="spellEnd"/>
      <w:r w:rsidRPr="003057AA">
        <w:rPr>
          <w:rFonts w:ascii="Times New Roman" w:hAnsi="Times New Roman" w:cs="Times New Roman"/>
          <w:lang w:val="ru-RU"/>
        </w:rPr>
        <w:t>) договора.</w:t>
      </w:r>
    </w:p>
    <w:p w14:paraId="18260203" w14:textId="77777777" w:rsidR="00BC07D0" w:rsidRPr="003057AA" w:rsidRDefault="00BC07D0" w:rsidP="006168AB">
      <w:pPr>
        <w:numPr>
          <w:ilvl w:val="0"/>
          <w:numId w:val="8"/>
        </w:numPr>
        <w:spacing w:before="120" w:after="120" w:line="276" w:lineRule="auto"/>
        <w:ind w:left="1701"/>
        <w:jc w:val="center"/>
        <w:rPr>
          <w:rFonts w:ascii="Times New Roman" w:hAnsi="Times New Roman" w:cs="Times New Roman"/>
        </w:rPr>
      </w:pPr>
      <w:r w:rsidRPr="003057AA">
        <w:rPr>
          <w:rFonts w:ascii="Times New Roman" w:hAnsi="Times New Roman" w:cs="Times New Roman"/>
        </w:rPr>
        <w:t xml:space="preserve">АДРЕСА И </w:t>
      </w:r>
      <w:r w:rsidRPr="00BE7582">
        <w:rPr>
          <w:rFonts w:ascii="Times New Roman" w:hAnsi="Times New Roman" w:cs="Times New Roman"/>
          <w:lang w:val="ru-RU"/>
        </w:rPr>
        <w:t>БАНКОВСКИЕ</w:t>
      </w:r>
      <w:r w:rsidRPr="003057AA">
        <w:rPr>
          <w:rFonts w:ascii="Times New Roman" w:hAnsi="Times New Roman" w:cs="Times New Roman"/>
        </w:rPr>
        <w:t xml:space="preserve"> РЕКВИЗИТЫ СТОРОН</w:t>
      </w:r>
    </w:p>
    <w:tbl>
      <w:tblPr>
        <w:tblW w:w="0" w:type="auto"/>
        <w:tblInd w:w="113" w:type="dxa"/>
        <w:tblLayout w:type="fixed"/>
        <w:tblLook w:val="0000" w:firstRow="0" w:lastRow="0" w:firstColumn="0" w:lastColumn="0" w:noHBand="0" w:noVBand="0"/>
      </w:tblPr>
      <w:tblGrid>
        <w:gridCol w:w="21"/>
        <w:gridCol w:w="4369"/>
        <w:gridCol w:w="182"/>
        <w:gridCol w:w="489"/>
        <w:gridCol w:w="4456"/>
        <w:gridCol w:w="587"/>
      </w:tblGrid>
      <w:tr w:rsidR="00BC07D0" w:rsidRPr="003057AA" w14:paraId="481E1F3B" w14:textId="77777777" w:rsidTr="002516BC">
        <w:trPr>
          <w:gridBefore w:val="1"/>
          <w:wBefore w:w="21" w:type="dxa"/>
          <w:trHeight w:val="1135"/>
        </w:trPr>
        <w:tc>
          <w:tcPr>
            <w:tcW w:w="4369" w:type="dxa"/>
            <w:shd w:val="clear" w:color="auto" w:fill="auto"/>
          </w:tcPr>
          <w:p w14:paraId="0527EDE8" w14:textId="77777777" w:rsidR="00D138B3" w:rsidRDefault="00D138B3" w:rsidP="00D138B3">
            <w:pPr>
              <w:widowControl w:val="0"/>
              <w:tabs>
                <w:tab w:val="left" w:pos="567"/>
              </w:tabs>
              <w:jc w:val="both"/>
              <w:rPr>
                <w:rFonts w:ascii="Times New Roman" w:hAnsi="Times New Roman" w:cs="Times New Roman"/>
                <w:b/>
                <w:bCs/>
                <w:lang w:val="ru-RU"/>
              </w:rPr>
            </w:pPr>
            <w:r w:rsidRPr="00D138B3">
              <w:rPr>
                <w:rFonts w:ascii="Times New Roman" w:hAnsi="Times New Roman" w:cs="Times New Roman"/>
                <w:b/>
                <w:bCs/>
                <w:lang w:val="ru-RU"/>
              </w:rPr>
              <w:t>ЗАКАЗЧИК:</w:t>
            </w:r>
          </w:p>
          <w:p w14:paraId="67DE9553" w14:textId="3A5A5ADC" w:rsidR="00D138B3" w:rsidRPr="00D138B3" w:rsidRDefault="00D138B3" w:rsidP="00D138B3">
            <w:pPr>
              <w:widowControl w:val="0"/>
              <w:tabs>
                <w:tab w:val="left" w:pos="567"/>
              </w:tabs>
              <w:jc w:val="both"/>
              <w:rPr>
                <w:rFonts w:ascii="Times New Roman" w:hAnsi="Times New Roman" w:cs="Times New Roman"/>
                <w:bCs/>
                <w:lang w:val="ru-RU"/>
              </w:rPr>
            </w:pPr>
            <w:r w:rsidRPr="00D138B3">
              <w:rPr>
                <w:rFonts w:ascii="Times New Roman" w:hAnsi="Times New Roman" w:cs="Times New Roman"/>
                <w:bCs/>
                <w:lang w:val="ru-RU"/>
              </w:rPr>
              <w:t>ФГ</w:t>
            </w:r>
            <w:r w:rsidR="00000DA5">
              <w:rPr>
                <w:rFonts w:ascii="Times New Roman" w:hAnsi="Times New Roman" w:cs="Times New Roman"/>
                <w:bCs/>
                <w:lang w:val="ru-RU"/>
              </w:rPr>
              <w:t>А</w:t>
            </w:r>
            <w:r w:rsidRPr="00D138B3">
              <w:rPr>
                <w:rFonts w:ascii="Times New Roman" w:hAnsi="Times New Roman" w:cs="Times New Roman"/>
                <w:bCs/>
                <w:lang w:val="ru-RU"/>
              </w:rPr>
              <w:t xml:space="preserve">ОУ ДПО РМАНПО Минздрава России </w:t>
            </w:r>
          </w:p>
          <w:p w14:paraId="61138C42" w14:textId="77777777" w:rsidR="00D138B3" w:rsidRPr="00D138B3" w:rsidRDefault="00D138B3" w:rsidP="00D138B3">
            <w:pPr>
              <w:widowControl w:val="0"/>
              <w:tabs>
                <w:tab w:val="left" w:pos="567"/>
              </w:tabs>
              <w:jc w:val="both"/>
              <w:rPr>
                <w:rFonts w:ascii="Times New Roman" w:hAnsi="Times New Roman" w:cs="Times New Roman"/>
                <w:bCs/>
                <w:lang w:val="ru-RU"/>
              </w:rPr>
            </w:pPr>
            <w:r w:rsidRPr="00D138B3">
              <w:rPr>
                <w:rFonts w:ascii="Times New Roman" w:hAnsi="Times New Roman" w:cs="Times New Roman"/>
                <w:bCs/>
                <w:lang w:val="ru-RU"/>
              </w:rPr>
              <w:t>125993, г. Москва, ул. Баррикадная, д. 2/1, стр. 1</w:t>
            </w:r>
          </w:p>
          <w:p w14:paraId="45F8AA86" w14:textId="77777777" w:rsidR="00D138B3" w:rsidRPr="00D138B3" w:rsidRDefault="00D138B3" w:rsidP="00D138B3">
            <w:pPr>
              <w:widowControl w:val="0"/>
              <w:tabs>
                <w:tab w:val="left" w:pos="567"/>
              </w:tabs>
              <w:jc w:val="both"/>
              <w:rPr>
                <w:rFonts w:ascii="Times New Roman" w:hAnsi="Times New Roman" w:cs="Times New Roman"/>
                <w:bCs/>
                <w:lang w:val="ru-RU"/>
              </w:rPr>
            </w:pPr>
            <w:r w:rsidRPr="00D138B3">
              <w:rPr>
                <w:rFonts w:ascii="Times New Roman" w:hAnsi="Times New Roman" w:cs="Times New Roman"/>
                <w:bCs/>
                <w:lang w:val="ru-RU"/>
              </w:rPr>
              <w:t>ИНН/КПП 7703122485/770301001</w:t>
            </w:r>
          </w:p>
          <w:p w14:paraId="6FB2BBC1" w14:textId="5AEC9B1C" w:rsidR="00D138B3" w:rsidRPr="00D138B3" w:rsidRDefault="00D138B3" w:rsidP="00D138B3">
            <w:pPr>
              <w:widowControl w:val="0"/>
              <w:tabs>
                <w:tab w:val="left" w:pos="567"/>
              </w:tabs>
              <w:jc w:val="both"/>
              <w:rPr>
                <w:rFonts w:ascii="Times New Roman" w:hAnsi="Times New Roman" w:cs="Times New Roman"/>
                <w:bCs/>
                <w:lang w:val="ru-RU"/>
              </w:rPr>
            </w:pPr>
            <w:r w:rsidRPr="00D138B3">
              <w:rPr>
                <w:rFonts w:ascii="Times New Roman" w:hAnsi="Times New Roman" w:cs="Times New Roman"/>
                <w:bCs/>
                <w:lang w:val="ru-RU"/>
              </w:rPr>
              <w:t>УФК по г. Москве (Ф</w:t>
            </w:r>
            <w:r w:rsidR="00254750">
              <w:rPr>
                <w:rFonts w:ascii="Times New Roman" w:hAnsi="Times New Roman" w:cs="Times New Roman"/>
                <w:bCs/>
                <w:lang w:val="ru-RU"/>
              </w:rPr>
              <w:t>ГБ</w:t>
            </w:r>
            <w:r w:rsidRPr="00D138B3">
              <w:rPr>
                <w:rFonts w:ascii="Times New Roman" w:hAnsi="Times New Roman" w:cs="Times New Roman"/>
                <w:bCs/>
                <w:lang w:val="ru-RU"/>
              </w:rPr>
              <w:t>ОУ ДПО РМАНПО Минздрава России, л/с 20736Х58610, л/с 21736Х58610, л/с 22736Х58610)</w:t>
            </w:r>
          </w:p>
          <w:p w14:paraId="36D9DC97" w14:textId="77777777" w:rsidR="00D138B3" w:rsidRPr="00D138B3" w:rsidRDefault="00D138B3" w:rsidP="00D138B3">
            <w:pPr>
              <w:widowControl w:val="0"/>
              <w:tabs>
                <w:tab w:val="left" w:pos="567"/>
              </w:tabs>
              <w:rPr>
                <w:rFonts w:ascii="Times New Roman" w:hAnsi="Times New Roman" w:cs="Times New Roman"/>
                <w:bCs/>
                <w:lang w:val="ru-RU"/>
              </w:rPr>
            </w:pPr>
            <w:r w:rsidRPr="00D138B3">
              <w:rPr>
                <w:rFonts w:ascii="Times New Roman" w:hAnsi="Times New Roman" w:cs="Times New Roman"/>
                <w:bCs/>
                <w:lang w:val="ru-RU"/>
              </w:rPr>
              <w:t xml:space="preserve">Казначейский </w:t>
            </w:r>
            <w:proofErr w:type="gramStart"/>
            <w:r w:rsidRPr="00D138B3">
              <w:rPr>
                <w:rFonts w:ascii="Times New Roman" w:hAnsi="Times New Roman" w:cs="Times New Roman"/>
                <w:bCs/>
                <w:lang w:val="ru-RU"/>
              </w:rPr>
              <w:t>счет  03214643000000017300</w:t>
            </w:r>
            <w:proofErr w:type="gramEnd"/>
          </w:p>
          <w:p w14:paraId="5EF061E6" w14:textId="77777777" w:rsidR="00D138B3" w:rsidRPr="00D138B3" w:rsidRDefault="00D138B3" w:rsidP="00D138B3">
            <w:pPr>
              <w:widowControl w:val="0"/>
              <w:tabs>
                <w:tab w:val="left" w:pos="567"/>
              </w:tabs>
              <w:jc w:val="both"/>
              <w:rPr>
                <w:rFonts w:ascii="Times New Roman" w:hAnsi="Times New Roman" w:cs="Times New Roman"/>
                <w:bCs/>
                <w:lang w:val="ru-RU"/>
              </w:rPr>
            </w:pPr>
            <w:r w:rsidRPr="00D138B3">
              <w:rPr>
                <w:rFonts w:ascii="Times New Roman" w:hAnsi="Times New Roman" w:cs="Times New Roman"/>
                <w:bCs/>
                <w:lang w:val="ru-RU"/>
              </w:rPr>
              <w:t>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w:t>
            </w:r>
          </w:p>
          <w:p w14:paraId="46E8949D" w14:textId="77777777" w:rsidR="00D138B3" w:rsidRPr="00D138B3" w:rsidRDefault="00D138B3" w:rsidP="00D138B3">
            <w:pPr>
              <w:widowControl w:val="0"/>
              <w:tabs>
                <w:tab w:val="left" w:pos="567"/>
              </w:tabs>
              <w:jc w:val="both"/>
              <w:rPr>
                <w:rFonts w:ascii="Times New Roman" w:hAnsi="Times New Roman" w:cs="Times New Roman"/>
                <w:bCs/>
                <w:lang w:val="ru-RU"/>
              </w:rPr>
            </w:pPr>
            <w:r w:rsidRPr="00D138B3">
              <w:rPr>
                <w:rFonts w:ascii="Times New Roman" w:hAnsi="Times New Roman" w:cs="Times New Roman"/>
                <w:bCs/>
                <w:lang w:val="ru-RU"/>
              </w:rPr>
              <w:t>(ОКЦ №1 ГУ Банка России по ЦФО//УФК по г. Москве)</w:t>
            </w:r>
          </w:p>
          <w:p w14:paraId="639A1FA1" w14:textId="77777777" w:rsidR="00D138B3" w:rsidRPr="00D138B3" w:rsidRDefault="00D138B3" w:rsidP="00D138B3">
            <w:pPr>
              <w:widowControl w:val="0"/>
              <w:tabs>
                <w:tab w:val="left" w:pos="567"/>
              </w:tabs>
              <w:jc w:val="both"/>
              <w:rPr>
                <w:rFonts w:ascii="Times New Roman" w:hAnsi="Times New Roman" w:cs="Times New Roman"/>
                <w:bCs/>
                <w:lang w:val="ru-RU"/>
              </w:rPr>
            </w:pPr>
            <w:r w:rsidRPr="00D138B3">
              <w:rPr>
                <w:rFonts w:ascii="Times New Roman" w:hAnsi="Times New Roman" w:cs="Times New Roman"/>
                <w:bCs/>
                <w:lang w:val="ru-RU"/>
              </w:rPr>
              <w:t xml:space="preserve">БИК 004525988 </w:t>
            </w:r>
          </w:p>
          <w:p w14:paraId="2ABC401A" w14:textId="77777777" w:rsidR="00D138B3" w:rsidRPr="00D138B3" w:rsidRDefault="00D138B3" w:rsidP="00D138B3">
            <w:pPr>
              <w:widowControl w:val="0"/>
              <w:tabs>
                <w:tab w:val="left" w:pos="567"/>
              </w:tabs>
              <w:rPr>
                <w:rFonts w:ascii="Times New Roman" w:hAnsi="Times New Roman" w:cs="Times New Roman"/>
                <w:bCs/>
                <w:lang w:val="ru-RU"/>
              </w:rPr>
            </w:pPr>
            <w:r w:rsidRPr="00D138B3">
              <w:rPr>
                <w:rFonts w:ascii="Times New Roman" w:hAnsi="Times New Roman" w:cs="Times New Roman"/>
                <w:bCs/>
                <w:lang w:val="ru-RU"/>
              </w:rPr>
              <w:t>Единый казначейский счет 40102810545370000003</w:t>
            </w:r>
          </w:p>
          <w:p w14:paraId="12F3EC68" w14:textId="77777777" w:rsidR="00D138B3" w:rsidRPr="00D138B3" w:rsidRDefault="00D138B3" w:rsidP="00D138B3">
            <w:pPr>
              <w:widowControl w:val="0"/>
              <w:tabs>
                <w:tab w:val="left" w:pos="567"/>
              </w:tabs>
              <w:jc w:val="both"/>
              <w:rPr>
                <w:rFonts w:ascii="Times New Roman" w:hAnsi="Times New Roman" w:cs="Times New Roman"/>
                <w:bCs/>
                <w:lang w:val="ru-RU"/>
              </w:rPr>
            </w:pPr>
            <w:r w:rsidRPr="00D138B3">
              <w:rPr>
                <w:rFonts w:ascii="Times New Roman" w:hAnsi="Times New Roman" w:cs="Times New Roman"/>
                <w:bCs/>
                <w:lang w:val="ru-RU"/>
              </w:rPr>
              <w:t>ОКТМО: 45380000</w:t>
            </w:r>
          </w:p>
          <w:p w14:paraId="32C105C8" w14:textId="77777777" w:rsidR="00D138B3" w:rsidRPr="00D138B3" w:rsidRDefault="00D138B3" w:rsidP="00D138B3">
            <w:pPr>
              <w:widowControl w:val="0"/>
              <w:tabs>
                <w:tab w:val="left" w:pos="567"/>
              </w:tabs>
              <w:jc w:val="both"/>
              <w:rPr>
                <w:rFonts w:ascii="Times New Roman" w:hAnsi="Times New Roman" w:cs="Times New Roman"/>
                <w:bCs/>
                <w:lang w:val="ru-RU"/>
              </w:rPr>
            </w:pPr>
            <w:r w:rsidRPr="00D138B3">
              <w:rPr>
                <w:rFonts w:ascii="Times New Roman" w:hAnsi="Times New Roman" w:cs="Times New Roman"/>
                <w:bCs/>
                <w:lang w:val="ru-RU"/>
              </w:rPr>
              <w:t>ОКОПФ 75103</w:t>
            </w:r>
          </w:p>
          <w:p w14:paraId="3207A5BF" w14:textId="77777777" w:rsidR="00D138B3" w:rsidRPr="00D138B3" w:rsidRDefault="00D138B3" w:rsidP="00D138B3">
            <w:pPr>
              <w:widowControl w:val="0"/>
              <w:tabs>
                <w:tab w:val="left" w:pos="567"/>
              </w:tabs>
              <w:jc w:val="both"/>
              <w:rPr>
                <w:rFonts w:ascii="Times New Roman" w:hAnsi="Times New Roman" w:cs="Times New Roman"/>
                <w:bCs/>
                <w:lang w:val="ru-RU"/>
              </w:rPr>
            </w:pPr>
            <w:r w:rsidRPr="00D138B3">
              <w:rPr>
                <w:rFonts w:ascii="Times New Roman" w:hAnsi="Times New Roman" w:cs="Times New Roman"/>
                <w:bCs/>
                <w:lang w:val="ru-RU"/>
              </w:rPr>
              <w:t>Адрес электронной почты:</w:t>
            </w:r>
          </w:p>
          <w:p w14:paraId="6A6E4CED" w14:textId="77777777" w:rsidR="00D138B3" w:rsidRPr="00D138B3" w:rsidRDefault="00D80960" w:rsidP="00D138B3">
            <w:pPr>
              <w:widowControl w:val="0"/>
              <w:tabs>
                <w:tab w:val="left" w:pos="567"/>
              </w:tabs>
              <w:jc w:val="both"/>
              <w:rPr>
                <w:rFonts w:ascii="Times New Roman" w:hAnsi="Times New Roman" w:cs="Times New Roman"/>
                <w:bCs/>
                <w:lang w:val="ru-RU"/>
              </w:rPr>
            </w:pPr>
            <w:hyperlink r:id="rId8" w:history="1">
              <w:r w:rsidR="00D138B3" w:rsidRPr="00D138B3">
                <w:rPr>
                  <w:rStyle w:val="a7"/>
                  <w:rFonts w:ascii="Times New Roman" w:hAnsi="Times New Roman" w:cs="Times New Roman"/>
                  <w:bCs/>
                </w:rPr>
                <w:t>rmapo</w:t>
              </w:r>
              <w:r w:rsidR="00D138B3" w:rsidRPr="00D138B3">
                <w:rPr>
                  <w:rStyle w:val="a7"/>
                  <w:rFonts w:ascii="Times New Roman" w:hAnsi="Times New Roman" w:cs="Times New Roman"/>
                  <w:bCs/>
                  <w:lang w:val="ru-RU"/>
                </w:rPr>
                <w:t>@</w:t>
              </w:r>
              <w:r w:rsidR="00D138B3" w:rsidRPr="00D138B3">
                <w:rPr>
                  <w:rStyle w:val="a7"/>
                  <w:rFonts w:ascii="Times New Roman" w:hAnsi="Times New Roman" w:cs="Times New Roman"/>
                  <w:bCs/>
                </w:rPr>
                <w:t>rmapo</w:t>
              </w:r>
              <w:r w:rsidR="00D138B3" w:rsidRPr="00D138B3">
                <w:rPr>
                  <w:rStyle w:val="a7"/>
                  <w:rFonts w:ascii="Times New Roman" w:hAnsi="Times New Roman" w:cs="Times New Roman"/>
                  <w:bCs/>
                  <w:lang w:val="ru-RU"/>
                </w:rPr>
                <w:t>.</w:t>
              </w:r>
              <w:proofErr w:type="spellStart"/>
              <w:r w:rsidR="00D138B3" w:rsidRPr="00D138B3">
                <w:rPr>
                  <w:rStyle w:val="a7"/>
                  <w:rFonts w:ascii="Times New Roman" w:hAnsi="Times New Roman" w:cs="Times New Roman"/>
                  <w:bCs/>
                </w:rPr>
                <w:t>ru</w:t>
              </w:r>
              <w:proofErr w:type="spellEnd"/>
            </w:hyperlink>
          </w:p>
          <w:p w14:paraId="69921F73" w14:textId="731B14DB" w:rsidR="00BC07D0" w:rsidRPr="003057AA" w:rsidRDefault="00D138B3" w:rsidP="00CF5B1E">
            <w:pPr>
              <w:widowControl w:val="0"/>
              <w:tabs>
                <w:tab w:val="left" w:pos="567"/>
              </w:tabs>
              <w:rPr>
                <w:rFonts w:ascii="Times New Roman" w:hAnsi="Times New Roman" w:cs="Times New Roman"/>
                <w:bCs/>
                <w:lang w:val="ru-RU"/>
              </w:rPr>
            </w:pPr>
            <w:r w:rsidRPr="00D138B3">
              <w:rPr>
                <w:rFonts w:ascii="Times New Roman" w:hAnsi="Times New Roman" w:cs="Times New Roman"/>
                <w:bCs/>
                <w:lang w:val="ru-RU"/>
              </w:rPr>
              <w:t>Телефон: (499) 252-21-04</w:t>
            </w:r>
            <w:r w:rsidRPr="00D138B3">
              <w:rPr>
                <w:rFonts w:ascii="Times New Roman" w:hAnsi="Times New Roman" w:cs="Times New Roman"/>
                <w:bCs/>
                <w:lang w:val="ru-RU"/>
              </w:rPr>
              <w:br/>
              <w:t>8-495-680-05-99</w:t>
            </w:r>
          </w:p>
        </w:tc>
        <w:tc>
          <w:tcPr>
            <w:tcW w:w="671" w:type="dxa"/>
            <w:gridSpan w:val="2"/>
            <w:shd w:val="clear" w:color="auto" w:fill="auto"/>
          </w:tcPr>
          <w:p w14:paraId="25CD6CC6" w14:textId="77777777" w:rsidR="00BC07D0" w:rsidRPr="003057AA" w:rsidRDefault="00BC07D0">
            <w:pPr>
              <w:widowControl w:val="0"/>
              <w:tabs>
                <w:tab w:val="left" w:pos="567"/>
              </w:tabs>
              <w:snapToGrid w:val="0"/>
              <w:jc w:val="both"/>
              <w:rPr>
                <w:rFonts w:ascii="Times New Roman" w:hAnsi="Times New Roman" w:cs="Times New Roman"/>
                <w:bCs/>
                <w:lang w:val="ru-RU"/>
              </w:rPr>
            </w:pPr>
          </w:p>
        </w:tc>
        <w:tc>
          <w:tcPr>
            <w:tcW w:w="5043" w:type="dxa"/>
            <w:gridSpan w:val="2"/>
            <w:shd w:val="clear" w:color="auto" w:fill="auto"/>
          </w:tcPr>
          <w:p w14:paraId="54D2B448" w14:textId="77777777" w:rsidR="00D138B3" w:rsidRPr="00D138B3" w:rsidRDefault="00D138B3" w:rsidP="00D138B3">
            <w:pPr>
              <w:widowControl w:val="0"/>
              <w:tabs>
                <w:tab w:val="left" w:pos="567"/>
              </w:tabs>
              <w:jc w:val="both"/>
              <w:rPr>
                <w:rFonts w:ascii="Times New Roman" w:hAnsi="Times New Roman" w:cs="Times New Roman"/>
                <w:b/>
                <w:bCs/>
                <w:lang w:val="ru-RU"/>
              </w:rPr>
            </w:pPr>
            <w:r w:rsidRPr="00D138B3">
              <w:rPr>
                <w:rFonts w:ascii="Times New Roman" w:hAnsi="Times New Roman" w:cs="Times New Roman"/>
                <w:b/>
                <w:bCs/>
                <w:lang w:val="ru-RU"/>
              </w:rPr>
              <w:t>ИСПОЛНИТЕЛЬ:</w:t>
            </w:r>
          </w:p>
          <w:p w14:paraId="325B0B85" w14:textId="77777777" w:rsidR="00D138B3" w:rsidRPr="00D138B3" w:rsidRDefault="00D138B3" w:rsidP="00D138B3">
            <w:pPr>
              <w:widowControl w:val="0"/>
              <w:suppressAutoHyphens w:val="0"/>
              <w:autoSpaceDE w:val="0"/>
              <w:autoSpaceDN w:val="0"/>
              <w:jc w:val="center"/>
              <w:rPr>
                <w:rFonts w:ascii="Times New Roman" w:eastAsia="Times New Roman" w:hAnsi="Times New Roman" w:cs="Times New Roman"/>
                <w:kern w:val="0"/>
                <w:lang w:val="ru-RU" w:eastAsia="ru-RU" w:bidi="ar-SA"/>
              </w:rPr>
            </w:pPr>
            <w:r w:rsidRPr="00D138B3">
              <w:rPr>
                <w:rFonts w:ascii="Times New Roman" w:eastAsia="Times New Roman" w:hAnsi="Times New Roman" w:cs="Times New Roman"/>
                <w:kern w:val="0"/>
                <w:lang w:val="ru-RU" w:eastAsia="ru-RU" w:bidi="ar-SA"/>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69D5AD3A" w14:textId="77777777" w:rsidR="00D138B3" w:rsidRPr="00D138B3" w:rsidRDefault="00D138B3" w:rsidP="00D138B3">
            <w:pPr>
              <w:widowControl w:val="0"/>
              <w:suppressAutoHyphens w:val="0"/>
              <w:autoSpaceDE w:val="0"/>
              <w:autoSpaceDN w:val="0"/>
              <w:rPr>
                <w:rFonts w:ascii="Times New Roman" w:eastAsia="Times New Roman" w:hAnsi="Times New Roman" w:cs="Times New Roman"/>
                <w:kern w:val="0"/>
                <w:lang w:val="ru-RU" w:eastAsia="ru-RU" w:bidi="ar-SA"/>
              </w:rPr>
            </w:pPr>
            <w:r w:rsidRPr="00D138B3">
              <w:rPr>
                <w:rFonts w:ascii="Times New Roman" w:eastAsia="Times New Roman" w:hAnsi="Times New Roman" w:cs="Times New Roman"/>
                <w:kern w:val="0"/>
                <w:lang w:val="ru-RU" w:eastAsia="ru-RU" w:bidi="ar-SA"/>
              </w:rPr>
              <w:t>Адрес местонахождения: ___________</w:t>
            </w:r>
          </w:p>
          <w:p w14:paraId="456387F3" w14:textId="77777777" w:rsidR="00D138B3" w:rsidRPr="00D138B3" w:rsidRDefault="00D138B3" w:rsidP="00D138B3">
            <w:pPr>
              <w:widowControl w:val="0"/>
              <w:suppressAutoHyphens w:val="0"/>
              <w:autoSpaceDE w:val="0"/>
              <w:autoSpaceDN w:val="0"/>
              <w:rPr>
                <w:rFonts w:ascii="Times New Roman" w:eastAsia="Times New Roman" w:hAnsi="Times New Roman" w:cs="Times New Roman"/>
                <w:kern w:val="0"/>
                <w:lang w:val="ru-RU" w:eastAsia="ru-RU" w:bidi="ar-SA"/>
              </w:rPr>
            </w:pPr>
            <w:r w:rsidRPr="00D138B3">
              <w:rPr>
                <w:rFonts w:ascii="Times New Roman" w:eastAsia="Times New Roman" w:hAnsi="Times New Roman" w:cs="Times New Roman"/>
                <w:kern w:val="0"/>
                <w:lang w:val="ru-RU" w:eastAsia="ru-RU" w:bidi="ar-SA"/>
              </w:rPr>
              <w:t>_______________________________</w:t>
            </w:r>
          </w:p>
          <w:p w14:paraId="1663551D" w14:textId="77777777" w:rsidR="00D138B3" w:rsidRPr="00D138B3" w:rsidRDefault="00D138B3" w:rsidP="00D138B3">
            <w:pPr>
              <w:widowControl w:val="0"/>
              <w:suppressAutoHyphens w:val="0"/>
              <w:autoSpaceDE w:val="0"/>
              <w:autoSpaceDN w:val="0"/>
              <w:rPr>
                <w:rFonts w:ascii="Times New Roman" w:eastAsia="Times New Roman" w:hAnsi="Times New Roman" w:cs="Times New Roman"/>
                <w:kern w:val="0"/>
                <w:lang w:val="ru-RU" w:eastAsia="ru-RU" w:bidi="ar-SA"/>
              </w:rPr>
            </w:pPr>
            <w:r w:rsidRPr="00D138B3">
              <w:rPr>
                <w:rFonts w:ascii="Times New Roman" w:eastAsia="Times New Roman" w:hAnsi="Times New Roman" w:cs="Times New Roman"/>
                <w:kern w:val="0"/>
                <w:lang w:val="ru-RU" w:eastAsia="ru-RU" w:bidi="ar-SA"/>
              </w:rPr>
              <w:t>ИНН ___________________________</w:t>
            </w:r>
          </w:p>
          <w:p w14:paraId="7BC4F939" w14:textId="77777777" w:rsidR="00D138B3" w:rsidRPr="00D138B3" w:rsidRDefault="00D138B3" w:rsidP="00D138B3">
            <w:pPr>
              <w:widowControl w:val="0"/>
              <w:suppressAutoHyphens w:val="0"/>
              <w:autoSpaceDE w:val="0"/>
              <w:autoSpaceDN w:val="0"/>
              <w:rPr>
                <w:rFonts w:ascii="Times New Roman" w:eastAsia="Times New Roman" w:hAnsi="Times New Roman" w:cs="Times New Roman"/>
                <w:kern w:val="0"/>
                <w:lang w:val="ru-RU" w:eastAsia="ru-RU" w:bidi="ar-SA"/>
              </w:rPr>
            </w:pPr>
            <w:r w:rsidRPr="00D138B3">
              <w:rPr>
                <w:rFonts w:ascii="Times New Roman" w:eastAsia="Times New Roman" w:hAnsi="Times New Roman" w:cs="Times New Roman"/>
                <w:kern w:val="0"/>
                <w:lang w:val="ru-RU" w:eastAsia="ru-RU" w:bidi="ar-SA"/>
              </w:rPr>
              <w:t>КПП (при наличии) _________________</w:t>
            </w:r>
          </w:p>
          <w:p w14:paraId="4E99E8AE" w14:textId="77777777" w:rsidR="00D138B3" w:rsidRPr="00D138B3" w:rsidRDefault="00D138B3" w:rsidP="00D138B3">
            <w:pPr>
              <w:widowControl w:val="0"/>
              <w:suppressAutoHyphens w:val="0"/>
              <w:autoSpaceDE w:val="0"/>
              <w:autoSpaceDN w:val="0"/>
              <w:rPr>
                <w:rFonts w:ascii="Times New Roman" w:eastAsia="Times New Roman" w:hAnsi="Times New Roman" w:cs="Times New Roman"/>
                <w:kern w:val="0"/>
                <w:lang w:val="ru-RU" w:eastAsia="ru-RU" w:bidi="ar-SA"/>
              </w:rPr>
            </w:pPr>
            <w:r w:rsidRPr="00D138B3">
              <w:rPr>
                <w:rFonts w:ascii="Times New Roman" w:eastAsia="Times New Roman" w:hAnsi="Times New Roman" w:cs="Times New Roman"/>
                <w:kern w:val="0"/>
                <w:lang w:val="ru-RU" w:eastAsia="ru-RU" w:bidi="ar-SA"/>
              </w:rPr>
              <w:t>Банковские реквизиты:</w:t>
            </w:r>
          </w:p>
          <w:p w14:paraId="0180477D" w14:textId="77777777" w:rsidR="00D138B3" w:rsidRPr="00D138B3" w:rsidRDefault="00D138B3" w:rsidP="00D138B3">
            <w:pPr>
              <w:widowControl w:val="0"/>
              <w:suppressAutoHyphens w:val="0"/>
              <w:autoSpaceDE w:val="0"/>
              <w:autoSpaceDN w:val="0"/>
              <w:rPr>
                <w:rFonts w:ascii="Times New Roman" w:eastAsia="Times New Roman" w:hAnsi="Times New Roman" w:cs="Times New Roman"/>
                <w:kern w:val="0"/>
                <w:lang w:val="ru-RU" w:eastAsia="ru-RU" w:bidi="ar-SA"/>
              </w:rPr>
            </w:pPr>
            <w:r w:rsidRPr="00D138B3">
              <w:rPr>
                <w:rFonts w:ascii="Times New Roman" w:eastAsia="Times New Roman" w:hAnsi="Times New Roman" w:cs="Times New Roman"/>
                <w:kern w:val="0"/>
                <w:lang w:val="ru-RU" w:eastAsia="ru-RU" w:bidi="ar-SA"/>
              </w:rPr>
              <w:t>р/с _____________________________</w:t>
            </w:r>
          </w:p>
          <w:p w14:paraId="31432595" w14:textId="77777777" w:rsidR="00D138B3" w:rsidRPr="00D138B3" w:rsidRDefault="00D138B3" w:rsidP="00D138B3">
            <w:pPr>
              <w:widowControl w:val="0"/>
              <w:suppressAutoHyphens w:val="0"/>
              <w:autoSpaceDE w:val="0"/>
              <w:autoSpaceDN w:val="0"/>
              <w:rPr>
                <w:rFonts w:ascii="Times New Roman" w:eastAsia="Times New Roman" w:hAnsi="Times New Roman" w:cs="Times New Roman"/>
                <w:kern w:val="0"/>
                <w:lang w:val="ru-RU" w:eastAsia="ru-RU" w:bidi="ar-SA"/>
              </w:rPr>
            </w:pPr>
            <w:r w:rsidRPr="00D138B3">
              <w:rPr>
                <w:rFonts w:ascii="Times New Roman" w:eastAsia="Times New Roman" w:hAnsi="Times New Roman" w:cs="Times New Roman"/>
                <w:kern w:val="0"/>
                <w:lang w:val="ru-RU" w:eastAsia="ru-RU" w:bidi="ar-SA"/>
              </w:rPr>
              <w:t>к/с _____________________________</w:t>
            </w:r>
          </w:p>
          <w:p w14:paraId="78058E2F" w14:textId="77777777" w:rsidR="00D138B3" w:rsidRPr="00D138B3" w:rsidRDefault="00D138B3" w:rsidP="00D138B3">
            <w:pPr>
              <w:widowControl w:val="0"/>
              <w:suppressAutoHyphens w:val="0"/>
              <w:autoSpaceDE w:val="0"/>
              <w:autoSpaceDN w:val="0"/>
              <w:rPr>
                <w:rFonts w:ascii="Times New Roman" w:eastAsia="Times New Roman" w:hAnsi="Times New Roman" w:cs="Times New Roman"/>
                <w:kern w:val="0"/>
                <w:lang w:val="ru-RU" w:eastAsia="ru-RU" w:bidi="ar-SA"/>
              </w:rPr>
            </w:pPr>
            <w:r w:rsidRPr="00D138B3">
              <w:rPr>
                <w:rFonts w:ascii="Times New Roman" w:eastAsia="Times New Roman" w:hAnsi="Times New Roman" w:cs="Times New Roman"/>
                <w:kern w:val="0"/>
                <w:lang w:val="ru-RU" w:eastAsia="ru-RU" w:bidi="ar-SA"/>
              </w:rPr>
              <w:t>БИК ____________________________</w:t>
            </w:r>
          </w:p>
          <w:p w14:paraId="082C8A3D" w14:textId="77777777" w:rsidR="00D138B3" w:rsidRPr="00D138B3" w:rsidRDefault="00D80960" w:rsidP="00D138B3">
            <w:pPr>
              <w:widowControl w:val="0"/>
              <w:suppressAutoHyphens w:val="0"/>
              <w:autoSpaceDE w:val="0"/>
              <w:autoSpaceDN w:val="0"/>
              <w:rPr>
                <w:rFonts w:ascii="Times New Roman" w:eastAsia="Times New Roman" w:hAnsi="Times New Roman" w:cs="Times New Roman"/>
                <w:kern w:val="0"/>
                <w:lang w:val="ru-RU" w:eastAsia="ru-RU" w:bidi="ar-SA"/>
              </w:rPr>
            </w:pPr>
            <w:hyperlink r:id="rId9">
              <w:r w:rsidR="00D138B3" w:rsidRPr="00D138B3">
                <w:rPr>
                  <w:rFonts w:ascii="Times New Roman" w:eastAsia="Times New Roman" w:hAnsi="Times New Roman" w:cs="Times New Roman"/>
                  <w:kern w:val="0"/>
                  <w:lang w:val="ru-RU" w:eastAsia="ru-RU" w:bidi="ar-SA"/>
                </w:rPr>
                <w:t>ОКОПФ</w:t>
              </w:r>
            </w:hyperlink>
          </w:p>
          <w:p w14:paraId="2FC00A45" w14:textId="77777777" w:rsidR="00D138B3" w:rsidRPr="00D138B3" w:rsidRDefault="00D138B3" w:rsidP="00D138B3">
            <w:pPr>
              <w:widowControl w:val="0"/>
              <w:suppressAutoHyphens w:val="0"/>
              <w:autoSpaceDE w:val="0"/>
              <w:autoSpaceDN w:val="0"/>
              <w:rPr>
                <w:rFonts w:ascii="Times New Roman" w:eastAsia="Times New Roman" w:hAnsi="Times New Roman" w:cs="Times New Roman"/>
                <w:kern w:val="0"/>
                <w:lang w:val="ru-RU" w:eastAsia="ru-RU" w:bidi="ar-SA"/>
              </w:rPr>
            </w:pPr>
            <w:r w:rsidRPr="00D138B3">
              <w:rPr>
                <w:rFonts w:ascii="Times New Roman" w:eastAsia="Times New Roman" w:hAnsi="Times New Roman" w:cs="Times New Roman"/>
                <w:kern w:val="0"/>
                <w:lang w:val="ru-RU" w:eastAsia="ru-RU" w:bidi="ar-SA"/>
              </w:rPr>
              <w:t>ОКПО</w:t>
            </w:r>
          </w:p>
          <w:p w14:paraId="7556D72C" w14:textId="77777777" w:rsidR="00D138B3" w:rsidRPr="00D138B3" w:rsidRDefault="00D80960" w:rsidP="00D138B3">
            <w:pPr>
              <w:widowControl w:val="0"/>
              <w:suppressAutoHyphens w:val="0"/>
              <w:autoSpaceDE w:val="0"/>
              <w:autoSpaceDN w:val="0"/>
              <w:rPr>
                <w:rFonts w:ascii="Times New Roman" w:eastAsia="Times New Roman" w:hAnsi="Times New Roman" w:cs="Times New Roman"/>
                <w:kern w:val="0"/>
                <w:lang w:val="ru-RU" w:eastAsia="ru-RU" w:bidi="ar-SA"/>
              </w:rPr>
            </w:pPr>
            <w:hyperlink r:id="rId10">
              <w:r w:rsidR="00D138B3" w:rsidRPr="00D138B3">
                <w:rPr>
                  <w:rFonts w:ascii="Times New Roman" w:eastAsia="Times New Roman" w:hAnsi="Times New Roman" w:cs="Times New Roman"/>
                  <w:kern w:val="0"/>
                  <w:lang w:val="ru-RU" w:eastAsia="ru-RU" w:bidi="ar-SA"/>
                </w:rPr>
                <w:t>ОКПД2</w:t>
              </w:r>
            </w:hyperlink>
          </w:p>
          <w:p w14:paraId="1F89B895" w14:textId="77777777" w:rsidR="00D138B3" w:rsidRPr="00D138B3" w:rsidRDefault="00D80960" w:rsidP="00D138B3">
            <w:pPr>
              <w:widowControl w:val="0"/>
              <w:suppressAutoHyphens w:val="0"/>
              <w:autoSpaceDE w:val="0"/>
              <w:autoSpaceDN w:val="0"/>
              <w:rPr>
                <w:rFonts w:ascii="Times New Roman" w:eastAsia="Times New Roman" w:hAnsi="Times New Roman" w:cs="Times New Roman"/>
                <w:kern w:val="0"/>
                <w:lang w:val="ru-RU" w:eastAsia="ru-RU" w:bidi="ar-SA"/>
              </w:rPr>
            </w:pPr>
            <w:hyperlink r:id="rId11">
              <w:r w:rsidR="00D138B3" w:rsidRPr="00D138B3">
                <w:rPr>
                  <w:rFonts w:ascii="Times New Roman" w:eastAsia="Times New Roman" w:hAnsi="Times New Roman" w:cs="Times New Roman"/>
                  <w:kern w:val="0"/>
                  <w:lang w:val="ru-RU" w:eastAsia="ru-RU" w:bidi="ar-SA"/>
                </w:rPr>
                <w:t>ОКАТО</w:t>
              </w:r>
            </w:hyperlink>
          </w:p>
          <w:p w14:paraId="017B00E0" w14:textId="77777777" w:rsidR="00D138B3" w:rsidRPr="00D138B3" w:rsidRDefault="00D80960" w:rsidP="00D138B3">
            <w:pPr>
              <w:widowControl w:val="0"/>
              <w:suppressAutoHyphens w:val="0"/>
              <w:autoSpaceDE w:val="0"/>
              <w:autoSpaceDN w:val="0"/>
              <w:rPr>
                <w:rFonts w:ascii="Times New Roman" w:eastAsia="Times New Roman" w:hAnsi="Times New Roman" w:cs="Times New Roman"/>
                <w:kern w:val="0"/>
                <w:lang w:val="ru-RU" w:eastAsia="ru-RU" w:bidi="ar-SA"/>
              </w:rPr>
            </w:pPr>
            <w:hyperlink r:id="rId12">
              <w:r w:rsidR="00D138B3" w:rsidRPr="00D138B3">
                <w:rPr>
                  <w:rFonts w:ascii="Times New Roman" w:eastAsia="Times New Roman" w:hAnsi="Times New Roman" w:cs="Times New Roman"/>
                  <w:kern w:val="0"/>
                  <w:lang w:val="ru-RU" w:eastAsia="ru-RU" w:bidi="ar-SA"/>
                </w:rPr>
                <w:t>ОКТМО</w:t>
              </w:r>
            </w:hyperlink>
          </w:p>
          <w:p w14:paraId="66DD558F" w14:textId="77777777" w:rsidR="00D138B3" w:rsidRPr="00D138B3" w:rsidRDefault="00D138B3" w:rsidP="00D138B3">
            <w:pPr>
              <w:widowControl w:val="0"/>
              <w:suppressAutoHyphens w:val="0"/>
              <w:autoSpaceDE w:val="0"/>
              <w:autoSpaceDN w:val="0"/>
              <w:rPr>
                <w:rFonts w:ascii="Times New Roman" w:eastAsia="Times New Roman" w:hAnsi="Times New Roman" w:cs="Times New Roman"/>
                <w:kern w:val="0"/>
                <w:lang w:val="ru-RU" w:eastAsia="ru-RU" w:bidi="ar-SA"/>
              </w:rPr>
            </w:pPr>
            <w:r w:rsidRPr="00D138B3">
              <w:rPr>
                <w:rFonts w:ascii="Times New Roman" w:eastAsia="Times New Roman" w:hAnsi="Times New Roman" w:cs="Times New Roman"/>
                <w:kern w:val="0"/>
                <w:lang w:val="ru-RU" w:eastAsia="ru-RU" w:bidi="ar-SA"/>
              </w:rPr>
              <w:t>ИНН руководителя (лицо, имеющее право без доверенности действовать от имени юридического лица):</w:t>
            </w:r>
          </w:p>
          <w:p w14:paraId="54283407" w14:textId="77777777" w:rsidR="00D138B3" w:rsidRPr="00D138B3" w:rsidRDefault="00D138B3" w:rsidP="00D138B3">
            <w:pPr>
              <w:widowControl w:val="0"/>
              <w:suppressAutoHyphens w:val="0"/>
              <w:autoSpaceDE w:val="0"/>
              <w:autoSpaceDN w:val="0"/>
              <w:rPr>
                <w:rFonts w:ascii="Times New Roman" w:eastAsia="Times New Roman" w:hAnsi="Times New Roman" w:cs="Times New Roman"/>
                <w:kern w:val="0"/>
                <w:lang w:val="ru-RU" w:eastAsia="ru-RU" w:bidi="ar-SA"/>
              </w:rPr>
            </w:pPr>
            <w:r w:rsidRPr="00D138B3">
              <w:rPr>
                <w:rFonts w:ascii="Times New Roman" w:eastAsia="Times New Roman" w:hAnsi="Times New Roman" w:cs="Times New Roman"/>
                <w:kern w:val="0"/>
                <w:lang w:val="ru-RU" w:eastAsia="ru-RU" w:bidi="ar-SA"/>
              </w:rPr>
              <w:t>Адрес электронной почты:</w:t>
            </w:r>
          </w:p>
          <w:p w14:paraId="2560D71F" w14:textId="77777777" w:rsidR="008838D1" w:rsidRPr="003057AA" w:rsidRDefault="00D138B3" w:rsidP="00D138B3">
            <w:pPr>
              <w:widowControl w:val="0"/>
              <w:tabs>
                <w:tab w:val="left" w:pos="4402"/>
              </w:tabs>
              <w:jc w:val="both"/>
              <w:rPr>
                <w:rFonts w:ascii="Times New Roman" w:hAnsi="Times New Roman" w:cs="Times New Roman"/>
                <w:lang w:val="ru-RU"/>
              </w:rPr>
            </w:pPr>
            <w:r w:rsidRPr="00D138B3">
              <w:rPr>
                <w:rFonts w:ascii="Times New Roman" w:eastAsia="Calibri" w:hAnsi="Times New Roman" w:cs="Times New Roman"/>
                <w:kern w:val="0"/>
                <w:lang w:val="ru-RU" w:eastAsia="en-US" w:bidi="ar-SA"/>
              </w:rPr>
              <w:t>Телефон: ________________________</w:t>
            </w:r>
          </w:p>
          <w:p w14:paraId="0F298D4B" w14:textId="77777777" w:rsidR="008838D1" w:rsidRPr="003057AA" w:rsidRDefault="008838D1">
            <w:pPr>
              <w:widowControl w:val="0"/>
              <w:tabs>
                <w:tab w:val="left" w:pos="4402"/>
              </w:tabs>
              <w:jc w:val="both"/>
              <w:rPr>
                <w:rFonts w:ascii="Times New Roman" w:hAnsi="Times New Roman" w:cs="Times New Roman"/>
                <w:lang w:val="ru-RU"/>
              </w:rPr>
            </w:pPr>
          </w:p>
        </w:tc>
      </w:tr>
      <w:tr w:rsidR="00BC07D0" w:rsidRPr="002516BC" w14:paraId="1FE66104" w14:textId="77777777" w:rsidTr="002516BC">
        <w:trPr>
          <w:gridBefore w:val="1"/>
          <w:wBefore w:w="21" w:type="dxa"/>
          <w:trHeight w:val="1331"/>
        </w:trPr>
        <w:tc>
          <w:tcPr>
            <w:tcW w:w="4369" w:type="dxa"/>
            <w:shd w:val="clear" w:color="auto" w:fill="auto"/>
          </w:tcPr>
          <w:p w14:paraId="46A101FC" w14:textId="77777777" w:rsidR="002516BC" w:rsidRPr="00D539E3" w:rsidRDefault="002516BC" w:rsidP="002516BC">
            <w:pPr>
              <w:widowControl w:val="0"/>
              <w:tabs>
                <w:tab w:val="left" w:pos="567"/>
              </w:tabs>
              <w:jc w:val="both"/>
              <w:rPr>
                <w:rFonts w:ascii="Times New Roman" w:hAnsi="Times New Roman" w:cs="Times New Roman"/>
                <w:b/>
                <w:lang w:val="ru-RU"/>
              </w:rPr>
            </w:pPr>
            <w:r w:rsidRPr="00D539E3">
              <w:rPr>
                <w:rFonts w:ascii="Times New Roman" w:hAnsi="Times New Roman" w:cs="Times New Roman"/>
                <w:b/>
                <w:lang w:val="ru-RU"/>
              </w:rPr>
              <w:t>ЗАКАЗЧИК:</w:t>
            </w:r>
          </w:p>
          <w:p w14:paraId="29D5FB70" w14:textId="77777777" w:rsidR="00D539E3" w:rsidRPr="00D539E3" w:rsidRDefault="00D539E3" w:rsidP="00D539E3">
            <w:pPr>
              <w:widowControl w:val="0"/>
              <w:tabs>
                <w:tab w:val="left" w:pos="567"/>
              </w:tabs>
              <w:jc w:val="both"/>
              <w:rPr>
                <w:rFonts w:ascii="Times New Roman" w:hAnsi="Times New Roman" w:cs="Times New Roman"/>
                <w:lang w:val="ru-RU"/>
              </w:rPr>
            </w:pPr>
            <w:r w:rsidRPr="00D539E3">
              <w:rPr>
                <w:rFonts w:ascii="Times New Roman" w:hAnsi="Times New Roman" w:cs="Times New Roman"/>
                <w:lang w:val="ru-RU"/>
              </w:rPr>
              <w:t xml:space="preserve">Проректор по экономике и финансам </w:t>
            </w:r>
          </w:p>
          <w:p w14:paraId="111BB7D4" w14:textId="7199B422" w:rsidR="00D539E3" w:rsidRPr="00D539E3" w:rsidRDefault="00D539E3" w:rsidP="00D539E3">
            <w:pPr>
              <w:widowControl w:val="0"/>
              <w:tabs>
                <w:tab w:val="left" w:pos="567"/>
              </w:tabs>
              <w:jc w:val="both"/>
              <w:rPr>
                <w:rFonts w:ascii="Times New Roman" w:hAnsi="Times New Roman" w:cs="Times New Roman"/>
                <w:lang w:val="ru-RU"/>
              </w:rPr>
            </w:pPr>
            <w:r w:rsidRPr="00D539E3">
              <w:rPr>
                <w:rFonts w:ascii="Times New Roman" w:hAnsi="Times New Roman" w:cs="Times New Roman"/>
                <w:lang w:val="ru-RU"/>
              </w:rPr>
              <w:t>ФГ</w:t>
            </w:r>
            <w:r w:rsidR="00000DA5">
              <w:rPr>
                <w:rFonts w:ascii="Times New Roman" w:hAnsi="Times New Roman" w:cs="Times New Roman"/>
                <w:lang w:val="ru-RU"/>
              </w:rPr>
              <w:t>А</w:t>
            </w:r>
            <w:r w:rsidRPr="00D539E3">
              <w:rPr>
                <w:rFonts w:ascii="Times New Roman" w:hAnsi="Times New Roman" w:cs="Times New Roman"/>
                <w:lang w:val="ru-RU"/>
              </w:rPr>
              <w:t>ОУ ДПО РМАНПО Минздрава России</w:t>
            </w:r>
          </w:p>
          <w:p w14:paraId="6F680612" w14:textId="77777777" w:rsidR="00D539E3" w:rsidRPr="00D539E3" w:rsidRDefault="00D539E3" w:rsidP="00D539E3">
            <w:pPr>
              <w:widowControl w:val="0"/>
              <w:tabs>
                <w:tab w:val="left" w:pos="567"/>
              </w:tabs>
              <w:jc w:val="both"/>
              <w:rPr>
                <w:rFonts w:ascii="Times New Roman" w:hAnsi="Times New Roman" w:cs="Times New Roman"/>
                <w:lang w:val="ru-RU"/>
              </w:rPr>
            </w:pPr>
          </w:p>
          <w:p w14:paraId="04BDDA60" w14:textId="77777777" w:rsidR="00D539E3" w:rsidRPr="00D539E3" w:rsidRDefault="00D539E3" w:rsidP="002516BC">
            <w:pPr>
              <w:widowControl w:val="0"/>
              <w:tabs>
                <w:tab w:val="left" w:pos="567"/>
              </w:tabs>
              <w:jc w:val="both"/>
              <w:rPr>
                <w:rFonts w:ascii="Times New Roman" w:hAnsi="Times New Roman" w:cs="Times New Roman"/>
                <w:lang w:val="ru-RU"/>
              </w:rPr>
            </w:pPr>
          </w:p>
          <w:p w14:paraId="026F55D8" w14:textId="77777777" w:rsidR="002516BC" w:rsidRPr="00D539E3" w:rsidRDefault="00D539E3" w:rsidP="002516BC">
            <w:pPr>
              <w:widowControl w:val="0"/>
              <w:tabs>
                <w:tab w:val="left" w:pos="567"/>
              </w:tabs>
              <w:jc w:val="both"/>
              <w:rPr>
                <w:rFonts w:ascii="Times New Roman" w:hAnsi="Times New Roman" w:cs="Times New Roman"/>
                <w:lang w:val="ru-RU"/>
              </w:rPr>
            </w:pPr>
            <w:r w:rsidRPr="00D539E3">
              <w:rPr>
                <w:rFonts w:ascii="Times New Roman" w:hAnsi="Times New Roman" w:cs="Times New Roman"/>
                <w:lang w:val="ru-RU"/>
              </w:rPr>
              <w:t>____________________ Е.А. Ваняшкина</w:t>
            </w:r>
          </w:p>
          <w:p w14:paraId="043CDF18" w14:textId="77777777" w:rsidR="002516BC" w:rsidRPr="00D539E3" w:rsidRDefault="002516BC" w:rsidP="002516BC">
            <w:pPr>
              <w:widowControl w:val="0"/>
              <w:tabs>
                <w:tab w:val="left" w:pos="567"/>
              </w:tabs>
              <w:jc w:val="both"/>
              <w:rPr>
                <w:rFonts w:ascii="Times New Roman" w:hAnsi="Times New Roman" w:cs="Times New Roman"/>
                <w:lang w:val="ru-RU"/>
              </w:rPr>
            </w:pPr>
          </w:p>
        </w:tc>
        <w:tc>
          <w:tcPr>
            <w:tcW w:w="671" w:type="dxa"/>
            <w:gridSpan w:val="2"/>
            <w:shd w:val="clear" w:color="auto" w:fill="auto"/>
          </w:tcPr>
          <w:p w14:paraId="2E4741DC" w14:textId="77777777" w:rsidR="00BC07D0" w:rsidRPr="00E1577F" w:rsidRDefault="00BC07D0">
            <w:pPr>
              <w:widowControl w:val="0"/>
              <w:tabs>
                <w:tab w:val="left" w:pos="567"/>
              </w:tabs>
              <w:snapToGrid w:val="0"/>
              <w:jc w:val="both"/>
              <w:rPr>
                <w:rFonts w:ascii="Times New Roman" w:hAnsi="Times New Roman" w:cs="Times New Roman"/>
                <w:bCs/>
                <w:highlight w:val="lightGray"/>
                <w:lang w:val="ru-RU"/>
              </w:rPr>
            </w:pPr>
          </w:p>
        </w:tc>
        <w:tc>
          <w:tcPr>
            <w:tcW w:w="5043" w:type="dxa"/>
            <w:gridSpan w:val="2"/>
            <w:shd w:val="clear" w:color="auto" w:fill="auto"/>
          </w:tcPr>
          <w:p w14:paraId="7EB670D9" w14:textId="77777777" w:rsidR="00D539E3" w:rsidRPr="00FC50B4" w:rsidRDefault="00D539E3" w:rsidP="00D539E3">
            <w:pPr>
              <w:widowControl w:val="0"/>
              <w:tabs>
                <w:tab w:val="left" w:pos="567"/>
              </w:tabs>
              <w:jc w:val="both"/>
              <w:rPr>
                <w:rFonts w:ascii="Times New Roman" w:hAnsi="Times New Roman" w:cs="Times New Roman"/>
                <w:b/>
                <w:bCs/>
                <w:lang w:val="ru-RU"/>
              </w:rPr>
            </w:pPr>
            <w:r w:rsidRPr="00FC50B4">
              <w:rPr>
                <w:rFonts w:ascii="Times New Roman" w:hAnsi="Times New Roman" w:cs="Times New Roman"/>
                <w:b/>
                <w:bCs/>
                <w:lang w:val="ru-RU"/>
              </w:rPr>
              <w:t>ИСПОЛНИТЕЛЬ:</w:t>
            </w:r>
          </w:p>
          <w:p w14:paraId="381420EB" w14:textId="77777777" w:rsidR="00D539E3" w:rsidRPr="00FC50B4" w:rsidRDefault="00D539E3" w:rsidP="00D539E3">
            <w:pPr>
              <w:widowControl w:val="0"/>
              <w:tabs>
                <w:tab w:val="left" w:pos="567"/>
              </w:tabs>
              <w:jc w:val="both"/>
              <w:rPr>
                <w:rFonts w:ascii="Times New Roman" w:hAnsi="Times New Roman" w:cs="Times New Roman"/>
                <w:b/>
                <w:lang w:val="ru-RU"/>
              </w:rPr>
            </w:pPr>
          </w:p>
          <w:p w14:paraId="773F9EC6" w14:textId="77777777" w:rsidR="00D539E3" w:rsidRPr="00FC50B4" w:rsidRDefault="00D539E3" w:rsidP="00D539E3">
            <w:pPr>
              <w:widowControl w:val="0"/>
              <w:tabs>
                <w:tab w:val="left" w:pos="567"/>
              </w:tabs>
              <w:jc w:val="both"/>
              <w:rPr>
                <w:rFonts w:ascii="Times New Roman" w:hAnsi="Times New Roman" w:cs="Times New Roman"/>
                <w:b/>
                <w:bCs/>
                <w:lang w:val="ru-RU"/>
              </w:rPr>
            </w:pPr>
          </w:p>
          <w:p w14:paraId="5EBB161A" w14:textId="77777777" w:rsidR="00D539E3" w:rsidRPr="00FC50B4" w:rsidRDefault="00D539E3" w:rsidP="00D539E3">
            <w:pPr>
              <w:widowControl w:val="0"/>
              <w:tabs>
                <w:tab w:val="left" w:pos="567"/>
              </w:tabs>
              <w:jc w:val="both"/>
              <w:rPr>
                <w:rFonts w:ascii="Times New Roman" w:hAnsi="Times New Roman" w:cs="Times New Roman"/>
                <w:b/>
                <w:bCs/>
                <w:lang w:val="ru-RU"/>
              </w:rPr>
            </w:pPr>
          </w:p>
          <w:p w14:paraId="4A4BCD2B" w14:textId="77777777" w:rsidR="00D539E3" w:rsidRPr="00FC50B4" w:rsidRDefault="00D539E3" w:rsidP="00D539E3">
            <w:pPr>
              <w:widowControl w:val="0"/>
              <w:tabs>
                <w:tab w:val="left" w:pos="567"/>
              </w:tabs>
              <w:jc w:val="both"/>
              <w:rPr>
                <w:rFonts w:ascii="Times New Roman" w:hAnsi="Times New Roman" w:cs="Times New Roman"/>
                <w:b/>
                <w:bCs/>
                <w:lang w:val="ru-RU"/>
              </w:rPr>
            </w:pPr>
          </w:p>
          <w:p w14:paraId="590ACFC6" w14:textId="77777777" w:rsidR="00D539E3" w:rsidRPr="00FC50B4" w:rsidRDefault="00D539E3" w:rsidP="00D539E3">
            <w:pPr>
              <w:widowControl w:val="0"/>
              <w:tabs>
                <w:tab w:val="left" w:pos="567"/>
              </w:tabs>
              <w:jc w:val="both"/>
              <w:rPr>
                <w:rFonts w:ascii="Times New Roman" w:hAnsi="Times New Roman" w:cs="Times New Roman"/>
                <w:b/>
                <w:bCs/>
                <w:lang w:val="ru-RU"/>
              </w:rPr>
            </w:pPr>
          </w:p>
          <w:p w14:paraId="0ED1C104" w14:textId="77777777" w:rsidR="00BC07D0" w:rsidRPr="002516BC" w:rsidRDefault="00D539E3" w:rsidP="00BE3254">
            <w:pPr>
              <w:widowControl w:val="0"/>
              <w:tabs>
                <w:tab w:val="left" w:pos="567"/>
              </w:tabs>
              <w:jc w:val="both"/>
              <w:rPr>
                <w:rFonts w:ascii="Times New Roman" w:hAnsi="Times New Roman" w:cs="Times New Roman"/>
                <w:highlight w:val="lightGray"/>
                <w:lang w:val="ru-RU"/>
              </w:rPr>
            </w:pPr>
            <w:r w:rsidRPr="00FC50B4">
              <w:rPr>
                <w:rFonts w:ascii="Times New Roman" w:hAnsi="Times New Roman" w:cs="Times New Roman"/>
                <w:b/>
                <w:bCs/>
                <w:lang w:val="ru-RU"/>
              </w:rPr>
              <w:t xml:space="preserve">___________________ </w:t>
            </w:r>
            <w:r w:rsidRPr="00FC50B4">
              <w:rPr>
                <w:rFonts w:ascii="Times New Roman" w:hAnsi="Times New Roman" w:cs="Times New Roman"/>
                <w:bCs/>
                <w:lang w:val="ru-RU"/>
              </w:rPr>
              <w:t>И.О. Фамилия</w:t>
            </w:r>
            <w:r w:rsidRPr="00FC50B4">
              <w:rPr>
                <w:rFonts w:ascii="Times New Roman" w:hAnsi="Times New Roman" w:cs="Times New Roman"/>
                <w:b/>
                <w:lang w:val="ru-RU"/>
              </w:rPr>
              <w:t xml:space="preserve"> </w:t>
            </w:r>
          </w:p>
        </w:tc>
      </w:tr>
      <w:tr w:rsidR="002516BC" w:rsidRPr="00254750" w14:paraId="22CFB033" w14:textId="77777777" w:rsidTr="0025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7" w:type="dxa"/>
          <w:trHeight w:val="1058"/>
        </w:trPr>
        <w:tc>
          <w:tcPr>
            <w:tcW w:w="4572" w:type="dxa"/>
            <w:gridSpan w:val="3"/>
            <w:tcBorders>
              <w:top w:val="single" w:sz="4" w:space="0" w:color="auto"/>
              <w:left w:val="single" w:sz="4" w:space="0" w:color="auto"/>
              <w:bottom w:val="single" w:sz="4" w:space="0" w:color="auto"/>
              <w:right w:val="single" w:sz="4" w:space="0" w:color="auto"/>
            </w:tcBorders>
            <w:hideMark/>
          </w:tcPr>
          <w:p w14:paraId="64249085" w14:textId="77777777" w:rsidR="002516BC" w:rsidRPr="00497F1B" w:rsidRDefault="002516BC" w:rsidP="00B41448">
            <w:pPr>
              <w:pStyle w:val="affffffe"/>
              <w:rPr>
                <w:rFonts w:ascii="Times New Roman" w:hAnsi="Times New Roman"/>
                <w:b/>
                <w:sz w:val="16"/>
                <w:szCs w:val="16"/>
              </w:rPr>
            </w:pPr>
            <w:bookmarkStart w:id="3" w:name="_Hlk216103396"/>
            <w:r w:rsidRPr="00497F1B">
              <w:rPr>
                <w:rFonts w:ascii="Times New Roman" w:hAnsi="Times New Roman"/>
                <w:b/>
                <w:sz w:val="16"/>
                <w:szCs w:val="16"/>
              </w:rPr>
              <w:t>Документ подписан электронной подписью</w:t>
            </w:r>
          </w:p>
          <w:p w14:paraId="69C935C0"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 xml:space="preserve">Сертификат: </w:t>
            </w:r>
          </w:p>
          <w:p w14:paraId="671FF51E"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 xml:space="preserve">Владелец сертификата: </w:t>
            </w:r>
          </w:p>
          <w:p w14:paraId="500B6F17"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 xml:space="preserve">Организация: </w:t>
            </w:r>
          </w:p>
          <w:p w14:paraId="61B1B479"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Действителен: с г. по г.</w:t>
            </w:r>
          </w:p>
        </w:tc>
        <w:tc>
          <w:tcPr>
            <w:tcW w:w="4945" w:type="dxa"/>
            <w:gridSpan w:val="2"/>
            <w:tcBorders>
              <w:top w:val="single" w:sz="4" w:space="0" w:color="auto"/>
              <w:left w:val="single" w:sz="4" w:space="0" w:color="auto"/>
              <w:bottom w:val="single" w:sz="4" w:space="0" w:color="auto"/>
              <w:right w:val="single" w:sz="4" w:space="0" w:color="auto"/>
            </w:tcBorders>
            <w:hideMark/>
          </w:tcPr>
          <w:p w14:paraId="79656E1B" w14:textId="77777777" w:rsidR="002516BC" w:rsidRPr="00497F1B" w:rsidRDefault="002516BC" w:rsidP="00B41448">
            <w:pPr>
              <w:pStyle w:val="affffffe"/>
              <w:rPr>
                <w:rFonts w:ascii="Times New Roman" w:hAnsi="Times New Roman"/>
                <w:b/>
                <w:sz w:val="16"/>
                <w:szCs w:val="16"/>
              </w:rPr>
            </w:pPr>
            <w:r w:rsidRPr="00497F1B">
              <w:rPr>
                <w:rFonts w:ascii="Times New Roman" w:hAnsi="Times New Roman"/>
                <w:b/>
                <w:sz w:val="16"/>
                <w:szCs w:val="16"/>
              </w:rPr>
              <w:t>Документ подписан электронной подписью</w:t>
            </w:r>
          </w:p>
          <w:p w14:paraId="433DEE15"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Сертификат:</w:t>
            </w:r>
          </w:p>
          <w:p w14:paraId="39E3613D"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 xml:space="preserve">Владелец сертификата: </w:t>
            </w:r>
          </w:p>
          <w:p w14:paraId="6316312F"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Организация:</w:t>
            </w:r>
          </w:p>
          <w:p w14:paraId="6569B19D"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Действителен: с г. по г.</w:t>
            </w:r>
          </w:p>
        </w:tc>
      </w:tr>
      <w:bookmarkEnd w:id="3"/>
    </w:tbl>
    <w:p w14:paraId="14A7580A" w14:textId="77777777" w:rsidR="00BC07D0" w:rsidRPr="002516BC" w:rsidRDefault="00BC07D0">
      <w:pPr>
        <w:rPr>
          <w:rFonts w:ascii="Times New Roman" w:hAnsi="Times New Roman" w:cs="Times New Roman"/>
          <w:lang w:val="ru-RU"/>
        </w:rPr>
        <w:sectPr w:rsidR="00BC07D0" w:rsidRPr="002516BC" w:rsidSect="00DA2919">
          <w:headerReference w:type="default" r:id="rId13"/>
          <w:headerReference w:type="first" r:id="rId14"/>
          <w:pgSz w:w="12240" w:h="15840"/>
          <w:pgMar w:top="851" w:right="758" w:bottom="851" w:left="1418" w:header="57" w:footer="720" w:gutter="0"/>
          <w:cols w:space="720"/>
          <w:titlePg/>
          <w:docGrid w:linePitch="326"/>
        </w:sectPr>
      </w:pPr>
    </w:p>
    <w:p w14:paraId="72E9445B" w14:textId="77777777" w:rsidR="00BC07D0" w:rsidRPr="009E5A69" w:rsidRDefault="00BC07D0">
      <w:pPr>
        <w:tabs>
          <w:tab w:val="left" w:pos="0"/>
        </w:tabs>
        <w:jc w:val="right"/>
        <w:rPr>
          <w:rFonts w:ascii="Times New Roman" w:hAnsi="Times New Roman" w:cs="Times New Roman"/>
          <w:lang w:val="ru-RU"/>
        </w:rPr>
      </w:pPr>
      <w:r w:rsidRPr="003057AA">
        <w:rPr>
          <w:rFonts w:ascii="Times New Roman" w:eastAsia="Calibri" w:hAnsi="Times New Roman" w:cs="Times New Roman"/>
          <w:lang w:val="ru-RU"/>
        </w:rPr>
        <w:lastRenderedPageBreak/>
        <w:t>Приложение № 1</w:t>
      </w:r>
    </w:p>
    <w:p w14:paraId="79F05742" w14:textId="77777777" w:rsidR="009E5A69" w:rsidRPr="009E5A69" w:rsidRDefault="00BC07D0" w:rsidP="009E5A69">
      <w:pPr>
        <w:jc w:val="right"/>
        <w:rPr>
          <w:rFonts w:ascii="Times New Roman" w:hAnsi="Times New Roman" w:cs="Times New Roman"/>
          <w:lang w:val="ru-RU"/>
        </w:rPr>
      </w:pPr>
      <w:r w:rsidRPr="003057AA">
        <w:rPr>
          <w:rFonts w:ascii="Times New Roman" w:eastAsia="Calibri" w:hAnsi="Times New Roman" w:cs="Times New Roman"/>
          <w:lang w:val="ru-RU"/>
        </w:rPr>
        <w:t xml:space="preserve">к </w:t>
      </w:r>
      <w:r w:rsidRPr="003057AA">
        <w:rPr>
          <w:rFonts w:ascii="Times New Roman" w:hAnsi="Times New Roman" w:cs="Times New Roman"/>
          <w:lang w:val="ru-RU"/>
        </w:rPr>
        <w:t>Контракту</w:t>
      </w:r>
      <w:r w:rsidRPr="003057AA">
        <w:rPr>
          <w:rFonts w:ascii="Times New Roman" w:eastAsia="Calibri" w:hAnsi="Times New Roman" w:cs="Times New Roman"/>
          <w:lang w:val="ru-RU"/>
        </w:rPr>
        <w:t xml:space="preserve"> </w:t>
      </w:r>
      <w:r w:rsidR="009E5A69" w:rsidRPr="003057AA">
        <w:rPr>
          <w:rFonts w:ascii="Times New Roman" w:eastAsia="Calibri" w:hAnsi="Times New Roman" w:cs="Times New Roman"/>
          <w:bCs/>
          <w:lang w:val="ru-RU"/>
        </w:rPr>
        <w:t>от «___» __________ 202</w:t>
      </w:r>
      <w:r w:rsidR="009E5A69">
        <w:rPr>
          <w:rFonts w:ascii="Times New Roman" w:eastAsia="Calibri" w:hAnsi="Times New Roman" w:cs="Times New Roman"/>
          <w:bCs/>
          <w:lang w:val="ru-RU"/>
        </w:rPr>
        <w:t>_</w:t>
      </w:r>
      <w:r w:rsidR="009E5A69" w:rsidRPr="003057AA">
        <w:rPr>
          <w:rFonts w:ascii="Times New Roman" w:eastAsia="Calibri" w:hAnsi="Times New Roman" w:cs="Times New Roman"/>
          <w:bCs/>
          <w:lang w:val="ru-RU"/>
        </w:rPr>
        <w:t xml:space="preserve"> г.</w:t>
      </w:r>
    </w:p>
    <w:p w14:paraId="14507717" w14:textId="77777777" w:rsidR="00BC07D0" w:rsidRPr="003057AA" w:rsidRDefault="00BC07D0">
      <w:pPr>
        <w:widowControl w:val="0"/>
        <w:jc w:val="right"/>
        <w:rPr>
          <w:rFonts w:ascii="Times New Roman" w:hAnsi="Times New Roman" w:cs="Times New Roman"/>
        </w:rPr>
      </w:pPr>
      <w:r w:rsidRPr="003057AA">
        <w:rPr>
          <w:rFonts w:ascii="Times New Roman" w:eastAsia="Calibri" w:hAnsi="Times New Roman" w:cs="Times New Roman"/>
          <w:lang w:val="ru-RU"/>
        </w:rPr>
        <w:t>№ _____</w:t>
      </w:r>
      <w:r w:rsidR="00DA2919">
        <w:rPr>
          <w:rFonts w:ascii="Times New Roman" w:eastAsia="Calibri" w:hAnsi="Times New Roman" w:cs="Times New Roman"/>
          <w:lang w:val="ru-RU"/>
        </w:rPr>
        <w:t>/Б26</w:t>
      </w:r>
    </w:p>
    <w:p w14:paraId="6DF5676C" w14:textId="77777777" w:rsidR="00BC07D0" w:rsidRPr="003057AA" w:rsidRDefault="00BC07D0">
      <w:pPr>
        <w:jc w:val="center"/>
        <w:rPr>
          <w:rFonts w:ascii="Times New Roman" w:hAnsi="Times New Roman" w:cs="Times New Roman"/>
          <w:bCs/>
          <w:lang w:val="ru-RU"/>
        </w:rPr>
      </w:pPr>
    </w:p>
    <w:p w14:paraId="7A8D91AB" w14:textId="77777777" w:rsidR="00BC07D0" w:rsidRPr="003057AA" w:rsidRDefault="00BC07D0">
      <w:pPr>
        <w:jc w:val="center"/>
        <w:rPr>
          <w:rFonts w:ascii="Times New Roman" w:hAnsi="Times New Roman" w:cs="Times New Roman"/>
        </w:rPr>
      </w:pPr>
      <w:r w:rsidRPr="003057AA">
        <w:rPr>
          <w:rFonts w:ascii="Times New Roman" w:hAnsi="Times New Roman" w:cs="Times New Roman"/>
          <w:bCs/>
          <w:lang w:val="ru-RU"/>
        </w:rPr>
        <w:t xml:space="preserve">СПЕЦИФИКАЦИЯ </w:t>
      </w:r>
    </w:p>
    <w:p w14:paraId="241A3BA4" w14:textId="77777777" w:rsidR="00BC07D0" w:rsidRPr="003057AA" w:rsidRDefault="00BC07D0">
      <w:pPr>
        <w:jc w:val="both"/>
        <w:rPr>
          <w:rFonts w:ascii="Times New Roman" w:hAnsi="Times New Roman" w:cs="Times New Roman"/>
          <w:bCs/>
          <w:lang w:val="ru-RU"/>
        </w:rPr>
      </w:pPr>
    </w:p>
    <w:tbl>
      <w:tblPr>
        <w:tblW w:w="11177" w:type="dxa"/>
        <w:tblLayout w:type="fixed"/>
        <w:tblLook w:val="0000" w:firstRow="0" w:lastRow="0" w:firstColumn="0" w:lastColumn="0" w:noHBand="0" w:noVBand="0"/>
      </w:tblPr>
      <w:tblGrid>
        <w:gridCol w:w="594"/>
        <w:gridCol w:w="3909"/>
        <w:gridCol w:w="1417"/>
        <w:gridCol w:w="1134"/>
        <w:gridCol w:w="850"/>
        <w:gridCol w:w="1560"/>
        <w:gridCol w:w="1713"/>
      </w:tblGrid>
      <w:tr w:rsidR="00FC50B4" w:rsidRPr="00254750" w14:paraId="181A4243" w14:textId="77777777" w:rsidTr="004F3D53">
        <w:trPr>
          <w:trHeight w:val="49"/>
        </w:trPr>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1D6ED96C" w14:textId="77777777" w:rsidR="00FC50B4" w:rsidRPr="003057AA" w:rsidRDefault="00FC50B4" w:rsidP="00FC50B4">
            <w:pPr>
              <w:jc w:val="center"/>
              <w:rPr>
                <w:rFonts w:ascii="Times New Roman" w:hAnsi="Times New Roman" w:cs="Times New Roman"/>
              </w:rPr>
            </w:pPr>
            <w:r w:rsidRPr="003057AA">
              <w:rPr>
                <w:rFonts w:ascii="Times New Roman" w:hAnsi="Times New Roman" w:cs="Times New Roman"/>
                <w:lang w:val="ru-RU"/>
              </w:rPr>
              <w:t>№</w:t>
            </w:r>
            <w:r w:rsidRPr="003057AA">
              <w:rPr>
                <w:rFonts w:ascii="Times New Roman" w:eastAsia="Times New Roman" w:hAnsi="Times New Roman" w:cs="Times New Roman"/>
                <w:lang w:val="ru-RU"/>
              </w:rPr>
              <w:t xml:space="preserve"> </w:t>
            </w:r>
            <w:r w:rsidRPr="003057AA">
              <w:rPr>
                <w:rFonts w:ascii="Times New Roman" w:hAnsi="Times New Roman" w:cs="Times New Roman"/>
                <w:lang w:val="ru-RU"/>
              </w:rPr>
              <w:t>п/п</w:t>
            </w:r>
          </w:p>
        </w:tc>
        <w:tc>
          <w:tcPr>
            <w:tcW w:w="3909" w:type="dxa"/>
            <w:tcBorders>
              <w:top w:val="single" w:sz="4" w:space="0" w:color="000000"/>
              <w:left w:val="single" w:sz="4" w:space="0" w:color="000000"/>
              <w:bottom w:val="single" w:sz="4" w:space="0" w:color="000000"/>
              <w:right w:val="single" w:sz="4" w:space="0" w:color="000000"/>
            </w:tcBorders>
            <w:shd w:val="clear" w:color="auto" w:fill="auto"/>
          </w:tcPr>
          <w:p w14:paraId="4097CBB7" w14:textId="77777777" w:rsidR="00FC50B4" w:rsidRPr="003057AA" w:rsidRDefault="00FC50B4" w:rsidP="00FC50B4">
            <w:pPr>
              <w:jc w:val="center"/>
              <w:rPr>
                <w:rFonts w:ascii="Times New Roman" w:hAnsi="Times New Roman" w:cs="Times New Roman"/>
                <w:lang w:val="ru-RU"/>
              </w:rPr>
            </w:pPr>
            <w:r w:rsidRPr="003057AA">
              <w:rPr>
                <w:rFonts w:ascii="Times New Roman" w:hAnsi="Times New Roman" w:cs="Times New Roman"/>
                <w:lang w:val="ru-RU"/>
              </w:rPr>
              <w:t>Наименование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A6F1043" w14:textId="77777777" w:rsidR="00FC50B4" w:rsidRPr="003057AA" w:rsidRDefault="00FC50B4" w:rsidP="00FC50B4">
            <w:pPr>
              <w:jc w:val="center"/>
              <w:rPr>
                <w:rFonts w:ascii="Times New Roman" w:hAnsi="Times New Roman" w:cs="Times New Roman"/>
              </w:rPr>
            </w:pPr>
            <w:r w:rsidRPr="003057AA">
              <w:rPr>
                <w:rFonts w:ascii="Times New Roman" w:hAnsi="Times New Roman" w:cs="Times New Roman"/>
                <w:lang w:val="ru-RU"/>
              </w:rPr>
              <w:t>Страна происхождения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CF9995" w14:textId="77777777" w:rsidR="00FC50B4" w:rsidRPr="003057AA" w:rsidRDefault="00FC50B4" w:rsidP="00FC50B4">
            <w:pPr>
              <w:jc w:val="center"/>
              <w:rPr>
                <w:rFonts w:ascii="Times New Roman" w:hAnsi="Times New Roman" w:cs="Times New Roman"/>
              </w:rPr>
            </w:pPr>
            <w:r w:rsidRPr="003057AA">
              <w:rPr>
                <w:rFonts w:ascii="Times New Roman" w:hAnsi="Times New Roman" w:cs="Times New Roman"/>
                <w:lang w:val="ru-RU"/>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43A84C" w14:textId="77777777" w:rsidR="00FC50B4" w:rsidRPr="003057AA" w:rsidRDefault="00FC50B4" w:rsidP="00FC50B4">
            <w:pPr>
              <w:jc w:val="center"/>
              <w:rPr>
                <w:rFonts w:ascii="Times New Roman" w:hAnsi="Times New Roman" w:cs="Times New Roman"/>
              </w:rPr>
            </w:pPr>
            <w:r w:rsidRPr="003057AA">
              <w:rPr>
                <w:rFonts w:ascii="Times New Roman" w:hAnsi="Times New Roman" w:cs="Times New Roman"/>
                <w:lang w:val="ru-RU"/>
              </w:rPr>
              <w:t>Кол-во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29C23CF" w14:textId="77777777" w:rsidR="00FC50B4" w:rsidRPr="00FC50B4" w:rsidRDefault="00FC50B4" w:rsidP="00FC50B4">
            <w:pPr>
              <w:jc w:val="center"/>
              <w:rPr>
                <w:rFonts w:ascii="Times New Roman" w:hAnsi="Times New Roman" w:cs="Times New Roman"/>
                <w:lang w:val="ru-RU"/>
              </w:rPr>
            </w:pPr>
            <w:r w:rsidRPr="00FC50B4">
              <w:rPr>
                <w:rFonts w:ascii="Times New Roman" w:hAnsi="Times New Roman" w:cs="Times New Roman"/>
                <w:lang w:val="ru-RU"/>
              </w:rPr>
              <w:t>Цена за ед. с НДС (__%), руб.</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2B167885" w14:textId="77777777" w:rsidR="00FC50B4" w:rsidRPr="00FC50B4" w:rsidRDefault="00FC50B4" w:rsidP="00FC50B4">
            <w:pPr>
              <w:jc w:val="center"/>
              <w:rPr>
                <w:rFonts w:ascii="Times New Roman" w:hAnsi="Times New Roman" w:cs="Times New Roman"/>
                <w:lang w:val="ru-RU"/>
              </w:rPr>
            </w:pPr>
            <w:r w:rsidRPr="00FC50B4">
              <w:rPr>
                <w:rFonts w:ascii="Times New Roman" w:hAnsi="Times New Roman" w:cs="Times New Roman"/>
                <w:lang w:val="ru-RU"/>
              </w:rPr>
              <w:t>Стоимость с учетом НДС (__%), руб.</w:t>
            </w:r>
          </w:p>
        </w:tc>
      </w:tr>
      <w:tr w:rsidR="00BC07D0" w:rsidRPr="003057AA" w14:paraId="13273E4A" w14:textId="77777777" w:rsidTr="004F3D53">
        <w:trPr>
          <w:trHeight w:val="49"/>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CC3CE" w14:textId="77777777" w:rsidR="00BC07D0" w:rsidRPr="008D6E3B" w:rsidRDefault="00BC07D0">
            <w:pPr>
              <w:snapToGrid w:val="0"/>
              <w:jc w:val="center"/>
              <w:rPr>
                <w:rFonts w:ascii="Times New Roman" w:hAnsi="Times New Roman" w:cs="Times New Roman"/>
              </w:rPr>
            </w:pPr>
            <w:r w:rsidRPr="008D6E3B">
              <w:rPr>
                <w:rFonts w:ascii="Times New Roman" w:hAnsi="Times New Roman" w:cs="Times New Roman"/>
                <w:lang w:val="ru-RU"/>
              </w:rPr>
              <w:t>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089E7" w14:textId="3A37DCC0" w:rsidR="00BC07D0" w:rsidRPr="00CF5B1E" w:rsidRDefault="001F50E5" w:rsidP="00DA2919">
            <w:pPr>
              <w:snapToGrid w:val="0"/>
              <w:rPr>
                <w:rFonts w:ascii="Times New Roman" w:hAnsi="Times New Roman" w:cs="Times New Roman"/>
                <w:lang w:val="ru-RU"/>
              </w:rPr>
            </w:pPr>
            <w:r>
              <w:rPr>
                <w:rFonts w:ascii="Times New Roman" w:hAnsi="Times New Roman" w:cs="Times New Roman"/>
                <w:lang w:val="ru-RU"/>
              </w:rPr>
              <w:t>П</w:t>
            </w:r>
            <w:r w:rsidRPr="00BE7582">
              <w:rPr>
                <w:rFonts w:ascii="Times New Roman" w:hAnsi="Times New Roman" w:cs="Times New Roman"/>
                <w:lang w:val="ru-RU"/>
              </w:rPr>
              <w:t>редостав</w:t>
            </w:r>
            <w:r>
              <w:rPr>
                <w:rFonts w:ascii="Times New Roman" w:hAnsi="Times New Roman" w:cs="Times New Roman"/>
                <w:lang w:val="ru-RU"/>
              </w:rPr>
              <w:t>ление</w:t>
            </w:r>
            <w:r w:rsidR="00000DA5">
              <w:rPr>
                <w:rFonts w:ascii="Times New Roman" w:hAnsi="Times New Roman" w:cs="Times New Roman"/>
                <w:lang w:val="ru-RU"/>
              </w:rPr>
              <w:t xml:space="preserve"> (</w:t>
            </w:r>
            <w:r w:rsidR="00A21562">
              <w:rPr>
                <w:rFonts w:ascii="Times New Roman" w:hAnsi="Times New Roman" w:cs="Times New Roman"/>
                <w:lang w:val="ru-RU"/>
              </w:rPr>
              <w:t>передача</w:t>
            </w:r>
            <w:r w:rsidR="00000DA5">
              <w:rPr>
                <w:rFonts w:ascii="Times New Roman" w:hAnsi="Times New Roman" w:cs="Times New Roman"/>
                <w:lang w:val="ru-RU"/>
              </w:rPr>
              <w:t>)</w:t>
            </w:r>
            <w:r w:rsidRPr="00BE7582">
              <w:rPr>
                <w:rFonts w:ascii="Times New Roman" w:hAnsi="Times New Roman" w:cs="Times New Roman"/>
                <w:lang w:val="ru-RU"/>
              </w:rPr>
              <w:t xml:space="preserve"> </w:t>
            </w:r>
            <w:proofErr w:type="gramStart"/>
            <w:r w:rsidRPr="00834BE4">
              <w:rPr>
                <w:rFonts w:ascii="Times New Roman" w:hAnsi="Times New Roman" w:cs="Times New Roman"/>
                <w:lang w:val="ru-RU"/>
              </w:rPr>
              <w:t>прав</w:t>
            </w:r>
            <w:r>
              <w:rPr>
                <w:rFonts w:ascii="Times New Roman" w:hAnsi="Times New Roman" w:cs="Times New Roman"/>
                <w:lang w:val="ru-RU"/>
              </w:rPr>
              <w:t>а</w:t>
            </w:r>
            <w:r w:rsidR="00000DA5">
              <w:rPr>
                <w:rFonts w:ascii="Times New Roman" w:hAnsi="Times New Roman" w:cs="Times New Roman"/>
                <w:lang w:val="ru-RU"/>
              </w:rPr>
              <w:t xml:space="preserve"> </w:t>
            </w:r>
            <w:r w:rsidRPr="00834BE4">
              <w:rPr>
                <w:rFonts w:ascii="Times New Roman" w:hAnsi="Times New Roman" w:cs="Times New Roman"/>
                <w:lang w:val="ru-RU"/>
              </w:rPr>
              <w:t xml:space="preserve"> на</w:t>
            </w:r>
            <w:proofErr w:type="gramEnd"/>
            <w:r w:rsidRPr="00834BE4">
              <w:rPr>
                <w:rFonts w:ascii="Times New Roman" w:hAnsi="Times New Roman" w:cs="Times New Roman"/>
                <w:lang w:val="ru-RU"/>
              </w:rPr>
              <w:t xml:space="preserve"> условиях простой неисключительной лицензии на использование программ</w:t>
            </w:r>
            <w:r w:rsidR="00CF5B1E">
              <w:rPr>
                <w:rFonts w:ascii="Times New Roman" w:hAnsi="Times New Roman" w:cs="Times New Roman"/>
                <w:lang w:val="ru-RU"/>
              </w:rPr>
              <w:t>ы</w:t>
            </w:r>
            <w:r w:rsidRPr="00834BE4">
              <w:rPr>
                <w:rFonts w:ascii="Times New Roman" w:hAnsi="Times New Roman" w:cs="Times New Roman"/>
                <w:lang w:val="ru-RU"/>
              </w:rPr>
              <w:t xml:space="preserve"> для ЭВМ </w:t>
            </w:r>
            <w:r w:rsidR="00000DA5" w:rsidRPr="00000DA5">
              <w:rPr>
                <w:rFonts w:ascii="Times New Roman" w:hAnsi="Times New Roman" w:cs="Times New Roman"/>
                <w:color w:val="000000"/>
                <w:lang w:val="ru-RU"/>
              </w:rPr>
              <w:t>«1С:Предприятие 8 ПРОФ. Клиентская лицензия на 100 рабочих мест. Электронная поставка»</w:t>
            </w:r>
            <w:r w:rsidR="00000DA5">
              <w:rPr>
                <w:rFonts w:ascii="Times New Roman" w:hAnsi="Times New Roman" w:cs="Times New Roman"/>
                <w:color w:val="000000"/>
                <w:lang w:val="ru-RU"/>
              </w:rPr>
              <w:t xml:space="preserve"> </w:t>
            </w:r>
            <w:r w:rsidR="00DA2919" w:rsidRPr="00DA2919">
              <w:rPr>
                <w:rFonts w:ascii="Times New Roman" w:eastAsia="Calibri" w:hAnsi="Times New Roman" w:cs="Times New Roman"/>
                <w:bCs/>
                <w:lang w:val="ru-RU" w:eastAsia="ru-RU"/>
              </w:rPr>
              <w:t xml:space="preserve">Реестровая запись от </w:t>
            </w:r>
            <w:r w:rsidR="00000DA5" w:rsidRPr="008A2D6E">
              <w:rPr>
                <w:iCs/>
                <w:lang w:val="ru-RU"/>
              </w:rPr>
              <w:t>8235 от 28.12.2020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75B7A" w14:textId="77777777" w:rsidR="00BC07D0" w:rsidRPr="008D6E3B" w:rsidRDefault="00BC07D0">
            <w:pPr>
              <w:snapToGrid w:val="0"/>
              <w:jc w:val="center"/>
              <w:rPr>
                <w:rFonts w:ascii="Times New Roman" w:hAnsi="Times New Roman" w:cs="Times New Roman"/>
              </w:rPr>
            </w:pPr>
            <w:r w:rsidRPr="008D6E3B">
              <w:rPr>
                <w:rFonts w:ascii="Times New Roman" w:hAnsi="Times New Roman" w:cs="Times New Roman"/>
                <w:lang w:val="ru-RU"/>
              </w:rPr>
              <w:t>Российская Федерация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D3B1F" w14:textId="167AFEDD" w:rsidR="00BC07D0" w:rsidRPr="008D6E3B" w:rsidRDefault="006168AB">
            <w:pPr>
              <w:snapToGrid w:val="0"/>
              <w:jc w:val="center"/>
              <w:rPr>
                <w:rFonts w:ascii="Times New Roman" w:hAnsi="Times New Roman" w:cs="Times New Roman"/>
              </w:rPr>
            </w:pPr>
            <w:proofErr w:type="spellStart"/>
            <w:r>
              <w:rPr>
                <w:rFonts w:ascii="Times New Roman" w:hAnsi="Times New Roman" w:cs="Times New Roman"/>
                <w:lang w:val="ru-RU"/>
              </w:rPr>
              <w:t>у</w:t>
            </w:r>
            <w:r w:rsidR="004F3D53">
              <w:rPr>
                <w:rFonts w:ascii="Times New Roman" w:hAnsi="Times New Roman" w:cs="Times New Roman"/>
                <w:lang w:val="ru-RU"/>
              </w:rPr>
              <w:t>сл</w:t>
            </w:r>
            <w:proofErr w:type="spellEnd"/>
            <w:r w:rsidR="004F3D53">
              <w:rPr>
                <w:rFonts w:ascii="Times New Roman" w:hAnsi="Times New Roman" w:cs="Times New Roman"/>
                <w:lang w:val="ru-RU"/>
              </w:rPr>
              <w:t>.</w:t>
            </w:r>
            <w:r w:rsidR="00CF5B1E">
              <w:rPr>
                <w:rFonts w:ascii="Times New Roman" w:hAnsi="Times New Roman" w:cs="Times New Roman"/>
                <w:lang w:val="ru-RU"/>
              </w:rPr>
              <w:t xml:space="preserve"> </w:t>
            </w:r>
            <w:r w:rsidR="004F3D53">
              <w:rPr>
                <w:rFonts w:ascii="Times New Roman" w:hAnsi="Times New Roman" w:cs="Times New Roman"/>
                <w:lang w:val="ru-RU"/>
              </w:rPr>
              <w:t>ед.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2125E" w14:textId="414D9E96" w:rsidR="00BC07D0" w:rsidRPr="006168AB" w:rsidRDefault="006168AB">
            <w:pPr>
              <w:snapToGrid w:val="0"/>
              <w:jc w:val="center"/>
              <w:rPr>
                <w:rFonts w:ascii="Times New Roman" w:hAnsi="Times New Roman" w:cs="Times New Roman"/>
                <w:lang w:val="ru-RU"/>
              </w:rPr>
            </w:pPr>
            <w:r>
              <w:rPr>
                <w:rFonts w:ascii="Times New Roman" w:hAnsi="Times New Roman" w:cs="Times New Roman"/>
                <w:lang w:val="ru-RU"/>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76E98" w14:textId="77777777" w:rsidR="00BC07D0" w:rsidRPr="00E1577F" w:rsidRDefault="00BC07D0">
            <w:pPr>
              <w:snapToGrid w:val="0"/>
              <w:jc w:val="center"/>
              <w:rPr>
                <w:rFonts w:ascii="Times New Roman" w:hAnsi="Times New Roman" w:cs="Times New Roman"/>
                <w:highlight w:val="lightGray"/>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AC43D" w14:textId="77777777" w:rsidR="00BC07D0" w:rsidRPr="00E1577F" w:rsidRDefault="00BC07D0">
            <w:pPr>
              <w:snapToGrid w:val="0"/>
              <w:jc w:val="center"/>
              <w:rPr>
                <w:rFonts w:ascii="Times New Roman" w:hAnsi="Times New Roman" w:cs="Times New Roman"/>
                <w:highlight w:val="lightGray"/>
              </w:rPr>
            </w:pPr>
          </w:p>
        </w:tc>
      </w:tr>
      <w:tr w:rsidR="00BC07D0" w:rsidRPr="003057AA" w14:paraId="162B00BF" w14:textId="77777777" w:rsidTr="004F3D53">
        <w:trPr>
          <w:cantSplit/>
          <w:trHeight w:val="508"/>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38D6689" w14:textId="77777777" w:rsidR="00BC07D0" w:rsidRPr="003057AA" w:rsidRDefault="00BC07D0">
            <w:pPr>
              <w:snapToGrid w:val="0"/>
              <w:jc w:val="right"/>
              <w:rPr>
                <w:rFonts w:ascii="Times New Roman" w:hAnsi="Times New Roman" w:cs="Times New Roman"/>
              </w:rPr>
            </w:pPr>
            <w:r w:rsidRPr="003057AA">
              <w:rPr>
                <w:rFonts w:ascii="Times New Roman" w:hAnsi="Times New Roman" w:cs="Times New Roman"/>
                <w:lang w:val="ru-RU"/>
              </w:rPr>
              <w:t>ИТОГО:</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384D0" w14:textId="77777777" w:rsidR="00BC07D0" w:rsidRPr="003057AA" w:rsidRDefault="00BC07D0">
            <w:pPr>
              <w:snapToGrid w:val="0"/>
              <w:jc w:val="center"/>
              <w:rPr>
                <w:rFonts w:ascii="Times New Roman" w:hAnsi="Times New Roman" w:cs="Times New Roman"/>
              </w:rPr>
            </w:pPr>
          </w:p>
        </w:tc>
      </w:tr>
    </w:tbl>
    <w:p w14:paraId="0AC8696B" w14:textId="77777777" w:rsidR="00BC07D0" w:rsidRPr="003057AA" w:rsidRDefault="00BC07D0">
      <w:pPr>
        <w:ind w:firstLine="567"/>
        <w:jc w:val="both"/>
        <w:rPr>
          <w:rFonts w:ascii="Times New Roman" w:eastAsia="Calibri" w:hAnsi="Times New Roman" w:cs="Times New Roman"/>
          <w:iCs/>
          <w:highlight w:val="white"/>
          <w:lang w:val="ru-RU"/>
        </w:rPr>
      </w:pPr>
    </w:p>
    <w:p w14:paraId="4580F308" w14:textId="77777777" w:rsidR="00BC07D0" w:rsidRDefault="00BA3115" w:rsidP="00BA3115">
      <w:pPr>
        <w:jc w:val="both"/>
        <w:rPr>
          <w:rFonts w:ascii="Times New Roman" w:eastAsia="Calibri" w:hAnsi="Times New Roman" w:cs="Times New Roman"/>
          <w:iCs/>
          <w:highlight w:val="lightGray"/>
          <w:lang w:val="ru-RU"/>
        </w:rPr>
      </w:pPr>
      <w:r>
        <w:rPr>
          <w:rFonts w:ascii="Times New Roman" w:eastAsia="Calibri" w:hAnsi="Times New Roman" w:cs="Times New Roman"/>
          <w:lang w:val="ru-RU" w:eastAsia="ru-RU"/>
        </w:rPr>
        <w:t xml:space="preserve">         </w:t>
      </w:r>
      <w:r w:rsidRPr="003057AA">
        <w:rPr>
          <w:rFonts w:ascii="Times New Roman" w:eastAsia="Calibri" w:hAnsi="Times New Roman" w:cs="Times New Roman"/>
          <w:lang w:val="ru-RU" w:eastAsia="ru-RU"/>
        </w:rPr>
        <w:t xml:space="preserve">Цена Контракта составляет </w:t>
      </w:r>
      <w:r w:rsidRPr="00224E34">
        <w:rPr>
          <w:rFonts w:ascii="Times New Roman" w:eastAsia="Times New Roman" w:hAnsi="Times New Roman" w:cs="Times New Roman"/>
          <w:color w:val="000000"/>
          <w:kern w:val="0"/>
          <w:lang w:val="ru-RU" w:eastAsia="ru-RU" w:bidi="ar-SA"/>
        </w:rPr>
        <w:t>_____ (_________________) руб. _____ коп., в том числе НДС (__%) _______ рублей (если НДС не облагается, указать основание)</w:t>
      </w:r>
      <w:r w:rsidR="00BC07D0" w:rsidRPr="009E5A69">
        <w:rPr>
          <w:rFonts w:ascii="Times New Roman" w:eastAsia="Calibri" w:hAnsi="Times New Roman" w:cs="Times New Roman"/>
          <w:iCs/>
          <w:lang w:val="ru-RU"/>
        </w:rPr>
        <w:t>.</w:t>
      </w:r>
    </w:p>
    <w:p w14:paraId="7EF8467B" w14:textId="77777777" w:rsidR="00BA3115" w:rsidRDefault="00BA3115" w:rsidP="00BA3115">
      <w:pPr>
        <w:jc w:val="both"/>
        <w:rPr>
          <w:rFonts w:ascii="Times New Roman" w:hAnsi="Times New Roman" w:cs="Times New Roman"/>
          <w:lang w:val="ru-RU"/>
        </w:rPr>
      </w:pPr>
    </w:p>
    <w:p w14:paraId="15B4CEF4" w14:textId="77777777" w:rsidR="00BA3115" w:rsidRPr="003057AA" w:rsidRDefault="00BA3115" w:rsidP="00BA3115">
      <w:pPr>
        <w:jc w:val="both"/>
        <w:rPr>
          <w:rFonts w:ascii="Times New Roman" w:hAnsi="Times New Roman" w:cs="Times New Roman"/>
          <w:lang w:val="ru-RU"/>
        </w:rPr>
      </w:pPr>
    </w:p>
    <w:p w14:paraId="54741A44" w14:textId="77777777" w:rsidR="00BC07D0" w:rsidRPr="003057AA" w:rsidRDefault="00BC07D0">
      <w:pPr>
        <w:ind w:firstLine="567"/>
        <w:jc w:val="both"/>
        <w:rPr>
          <w:rFonts w:ascii="Times New Roman" w:hAnsi="Times New Roman" w:cs="Times New Roman"/>
          <w:lang w:val="ru-RU" w:eastAsia="ru-RU"/>
        </w:rPr>
      </w:pPr>
    </w:p>
    <w:tbl>
      <w:tblPr>
        <w:tblW w:w="0" w:type="auto"/>
        <w:tblInd w:w="113" w:type="dxa"/>
        <w:tblLayout w:type="fixed"/>
        <w:tblLook w:val="0000" w:firstRow="0" w:lastRow="0" w:firstColumn="0" w:lastColumn="0" w:noHBand="0" w:noVBand="0"/>
      </w:tblPr>
      <w:tblGrid>
        <w:gridCol w:w="161"/>
        <w:gridCol w:w="4411"/>
        <w:gridCol w:w="443"/>
        <w:gridCol w:w="394"/>
        <w:gridCol w:w="4108"/>
        <w:gridCol w:w="990"/>
      </w:tblGrid>
      <w:tr w:rsidR="00BC07D0" w:rsidRPr="003057AA" w14:paraId="0C66AFE5" w14:textId="77777777" w:rsidTr="008D6E3B">
        <w:trPr>
          <w:gridBefore w:val="1"/>
          <w:wBefore w:w="161" w:type="dxa"/>
          <w:trHeight w:val="1102"/>
        </w:trPr>
        <w:tc>
          <w:tcPr>
            <w:tcW w:w="4854" w:type="dxa"/>
            <w:gridSpan w:val="2"/>
            <w:shd w:val="clear" w:color="auto" w:fill="auto"/>
          </w:tcPr>
          <w:p w14:paraId="05208251" w14:textId="77777777" w:rsidR="00342479" w:rsidRPr="00BA3115" w:rsidRDefault="00342479" w:rsidP="00342479">
            <w:pPr>
              <w:widowControl w:val="0"/>
              <w:tabs>
                <w:tab w:val="left" w:pos="567"/>
              </w:tabs>
              <w:jc w:val="both"/>
              <w:rPr>
                <w:rFonts w:ascii="Times New Roman" w:hAnsi="Times New Roman" w:cs="Times New Roman"/>
                <w:b/>
                <w:lang w:val="ru-RU"/>
              </w:rPr>
            </w:pPr>
            <w:r w:rsidRPr="00BA3115">
              <w:rPr>
                <w:rFonts w:ascii="Times New Roman" w:hAnsi="Times New Roman" w:cs="Times New Roman"/>
                <w:b/>
                <w:lang w:val="ru-RU"/>
              </w:rPr>
              <w:t>ЗАКАЗЧИК:</w:t>
            </w:r>
          </w:p>
          <w:p w14:paraId="4B340836" w14:textId="77777777" w:rsidR="00342479" w:rsidRPr="00BA3115" w:rsidRDefault="00342479" w:rsidP="00342479">
            <w:pPr>
              <w:widowControl w:val="0"/>
              <w:tabs>
                <w:tab w:val="left" w:pos="567"/>
              </w:tabs>
              <w:jc w:val="both"/>
              <w:rPr>
                <w:rFonts w:ascii="Times New Roman" w:hAnsi="Times New Roman" w:cs="Times New Roman"/>
                <w:lang w:val="ru-RU"/>
              </w:rPr>
            </w:pPr>
            <w:r w:rsidRPr="00BA3115">
              <w:rPr>
                <w:rFonts w:ascii="Times New Roman" w:hAnsi="Times New Roman" w:cs="Times New Roman"/>
                <w:lang w:val="ru-RU"/>
              </w:rPr>
              <w:t xml:space="preserve">Проректор по экономике и финансам </w:t>
            </w:r>
          </w:p>
          <w:p w14:paraId="262BCE98" w14:textId="550FEBE5" w:rsidR="00342479" w:rsidRPr="00BA3115" w:rsidRDefault="00342479" w:rsidP="00342479">
            <w:pPr>
              <w:widowControl w:val="0"/>
              <w:tabs>
                <w:tab w:val="left" w:pos="567"/>
              </w:tabs>
              <w:jc w:val="both"/>
              <w:rPr>
                <w:rFonts w:ascii="Times New Roman" w:hAnsi="Times New Roman" w:cs="Times New Roman"/>
                <w:lang w:val="ru-RU"/>
              </w:rPr>
            </w:pPr>
            <w:r w:rsidRPr="00BA3115">
              <w:rPr>
                <w:rFonts w:ascii="Times New Roman" w:hAnsi="Times New Roman" w:cs="Times New Roman"/>
                <w:lang w:val="ru-RU"/>
              </w:rPr>
              <w:t>ФГ</w:t>
            </w:r>
            <w:r w:rsidR="00000DA5">
              <w:rPr>
                <w:rFonts w:ascii="Times New Roman" w:hAnsi="Times New Roman" w:cs="Times New Roman"/>
                <w:lang w:val="ru-RU"/>
              </w:rPr>
              <w:t>А</w:t>
            </w:r>
            <w:r w:rsidRPr="00BA3115">
              <w:rPr>
                <w:rFonts w:ascii="Times New Roman" w:hAnsi="Times New Roman" w:cs="Times New Roman"/>
                <w:lang w:val="ru-RU"/>
              </w:rPr>
              <w:t>ОУ ДПО РМАНПО Минздрава России</w:t>
            </w:r>
          </w:p>
          <w:p w14:paraId="79A161ED" w14:textId="77777777" w:rsidR="00342479" w:rsidRPr="00BA3115" w:rsidRDefault="00342479" w:rsidP="00342479">
            <w:pPr>
              <w:widowControl w:val="0"/>
              <w:tabs>
                <w:tab w:val="left" w:pos="567"/>
              </w:tabs>
              <w:jc w:val="both"/>
              <w:rPr>
                <w:rFonts w:ascii="Times New Roman" w:hAnsi="Times New Roman" w:cs="Times New Roman"/>
                <w:lang w:val="ru-RU"/>
              </w:rPr>
            </w:pPr>
          </w:p>
          <w:p w14:paraId="3F36B097" w14:textId="77777777" w:rsidR="00342479" w:rsidRPr="00BA3115" w:rsidRDefault="00342479" w:rsidP="00342479">
            <w:pPr>
              <w:widowControl w:val="0"/>
              <w:tabs>
                <w:tab w:val="left" w:pos="567"/>
              </w:tabs>
              <w:jc w:val="both"/>
              <w:rPr>
                <w:rFonts w:ascii="Times New Roman" w:hAnsi="Times New Roman" w:cs="Times New Roman"/>
                <w:lang w:val="ru-RU"/>
              </w:rPr>
            </w:pPr>
          </w:p>
          <w:p w14:paraId="3021757C" w14:textId="77777777" w:rsidR="00342479" w:rsidRPr="00BA3115" w:rsidRDefault="00342479" w:rsidP="00342479">
            <w:pPr>
              <w:widowControl w:val="0"/>
              <w:tabs>
                <w:tab w:val="left" w:pos="567"/>
              </w:tabs>
              <w:jc w:val="both"/>
              <w:rPr>
                <w:rFonts w:ascii="Times New Roman" w:hAnsi="Times New Roman" w:cs="Times New Roman"/>
                <w:lang w:val="ru-RU"/>
              </w:rPr>
            </w:pPr>
            <w:r w:rsidRPr="00BA3115">
              <w:rPr>
                <w:rFonts w:ascii="Times New Roman" w:hAnsi="Times New Roman" w:cs="Times New Roman"/>
                <w:lang w:val="ru-RU"/>
              </w:rPr>
              <w:t>____________________ Е.А. Ваняшкина</w:t>
            </w:r>
          </w:p>
          <w:p w14:paraId="0EA4EDB7" w14:textId="77777777" w:rsidR="00BC07D0" w:rsidRDefault="00BC07D0">
            <w:pPr>
              <w:widowControl w:val="0"/>
              <w:tabs>
                <w:tab w:val="left" w:pos="567"/>
              </w:tabs>
              <w:jc w:val="both"/>
              <w:rPr>
                <w:rFonts w:ascii="Times New Roman" w:hAnsi="Times New Roman" w:cs="Times New Roman"/>
                <w:lang w:val="ru-RU"/>
              </w:rPr>
            </w:pPr>
          </w:p>
          <w:p w14:paraId="68404CE3" w14:textId="77777777" w:rsidR="008D6E3B" w:rsidRDefault="008D6E3B">
            <w:pPr>
              <w:widowControl w:val="0"/>
              <w:tabs>
                <w:tab w:val="left" w:pos="567"/>
              </w:tabs>
              <w:jc w:val="both"/>
              <w:rPr>
                <w:rFonts w:ascii="Times New Roman" w:hAnsi="Times New Roman" w:cs="Times New Roman"/>
                <w:lang w:val="ru-RU"/>
              </w:rPr>
            </w:pPr>
          </w:p>
          <w:p w14:paraId="05D27E47" w14:textId="77777777" w:rsidR="008D6E3B" w:rsidRDefault="008D6E3B">
            <w:pPr>
              <w:widowControl w:val="0"/>
              <w:tabs>
                <w:tab w:val="left" w:pos="567"/>
              </w:tabs>
              <w:jc w:val="both"/>
              <w:rPr>
                <w:rFonts w:ascii="Times New Roman" w:hAnsi="Times New Roman" w:cs="Times New Roman"/>
                <w:lang w:val="ru-RU"/>
              </w:rPr>
            </w:pPr>
          </w:p>
          <w:p w14:paraId="77432D27" w14:textId="77777777" w:rsidR="008D6E3B" w:rsidRPr="00BA3115" w:rsidRDefault="008D6E3B">
            <w:pPr>
              <w:widowControl w:val="0"/>
              <w:tabs>
                <w:tab w:val="left" w:pos="567"/>
              </w:tabs>
              <w:jc w:val="both"/>
              <w:rPr>
                <w:rFonts w:ascii="Times New Roman" w:hAnsi="Times New Roman" w:cs="Times New Roman"/>
                <w:lang w:val="ru-RU"/>
              </w:rPr>
            </w:pPr>
          </w:p>
        </w:tc>
        <w:tc>
          <w:tcPr>
            <w:tcW w:w="394" w:type="dxa"/>
            <w:shd w:val="clear" w:color="auto" w:fill="auto"/>
          </w:tcPr>
          <w:p w14:paraId="67281652" w14:textId="77777777" w:rsidR="00BC07D0" w:rsidRPr="00E1577F" w:rsidRDefault="00BC07D0">
            <w:pPr>
              <w:widowControl w:val="0"/>
              <w:tabs>
                <w:tab w:val="left" w:pos="567"/>
              </w:tabs>
              <w:snapToGrid w:val="0"/>
              <w:jc w:val="both"/>
              <w:rPr>
                <w:rFonts w:ascii="Times New Roman" w:hAnsi="Times New Roman" w:cs="Times New Roman"/>
                <w:bCs/>
                <w:highlight w:val="lightGray"/>
                <w:lang w:val="ru-RU"/>
              </w:rPr>
            </w:pPr>
          </w:p>
        </w:tc>
        <w:tc>
          <w:tcPr>
            <w:tcW w:w="5098" w:type="dxa"/>
            <w:gridSpan w:val="2"/>
            <w:shd w:val="clear" w:color="auto" w:fill="auto"/>
          </w:tcPr>
          <w:p w14:paraId="07ED2A06" w14:textId="77777777" w:rsidR="00BA3115" w:rsidRPr="00BA3115" w:rsidRDefault="00BA3115" w:rsidP="00BA3115">
            <w:pPr>
              <w:widowControl w:val="0"/>
              <w:tabs>
                <w:tab w:val="left" w:pos="567"/>
              </w:tabs>
              <w:jc w:val="both"/>
              <w:rPr>
                <w:rFonts w:ascii="Times New Roman" w:hAnsi="Times New Roman" w:cs="Times New Roman"/>
                <w:b/>
                <w:bCs/>
                <w:lang w:val="ru-RU"/>
              </w:rPr>
            </w:pPr>
            <w:r w:rsidRPr="00BA3115">
              <w:rPr>
                <w:rFonts w:ascii="Times New Roman" w:hAnsi="Times New Roman" w:cs="Times New Roman"/>
                <w:b/>
                <w:bCs/>
                <w:lang w:val="ru-RU"/>
              </w:rPr>
              <w:t>ИСПОЛНИТЕЛЬ:</w:t>
            </w:r>
          </w:p>
          <w:p w14:paraId="3071E0AD" w14:textId="77777777" w:rsidR="00BA3115" w:rsidRPr="00BA3115" w:rsidRDefault="00BA3115" w:rsidP="00BA3115">
            <w:pPr>
              <w:widowControl w:val="0"/>
              <w:tabs>
                <w:tab w:val="left" w:pos="567"/>
              </w:tabs>
              <w:jc w:val="both"/>
              <w:rPr>
                <w:rFonts w:ascii="Times New Roman" w:hAnsi="Times New Roman" w:cs="Times New Roman"/>
                <w:b/>
                <w:lang w:val="ru-RU"/>
              </w:rPr>
            </w:pPr>
          </w:p>
          <w:p w14:paraId="1BC5250A" w14:textId="77777777" w:rsidR="00BA3115" w:rsidRPr="00BA3115" w:rsidRDefault="00BA3115" w:rsidP="00BA3115">
            <w:pPr>
              <w:widowControl w:val="0"/>
              <w:tabs>
                <w:tab w:val="left" w:pos="567"/>
              </w:tabs>
              <w:jc w:val="both"/>
              <w:rPr>
                <w:rFonts w:ascii="Times New Roman" w:hAnsi="Times New Roman" w:cs="Times New Roman"/>
                <w:b/>
                <w:bCs/>
                <w:lang w:val="ru-RU"/>
              </w:rPr>
            </w:pPr>
          </w:p>
          <w:p w14:paraId="752AC274" w14:textId="77777777" w:rsidR="00BA3115" w:rsidRPr="00BA3115" w:rsidRDefault="00BA3115" w:rsidP="00BA3115">
            <w:pPr>
              <w:widowControl w:val="0"/>
              <w:tabs>
                <w:tab w:val="left" w:pos="567"/>
              </w:tabs>
              <w:jc w:val="both"/>
              <w:rPr>
                <w:rFonts w:ascii="Times New Roman" w:hAnsi="Times New Roman" w:cs="Times New Roman"/>
                <w:b/>
                <w:bCs/>
                <w:lang w:val="ru-RU"/>
              </w:rPr>
            </w:pPr>
          </w:p>
          <w:p w14:paraId="0472C379" w14:textId="77777777" w:rsidR="00BA3115" w:rsidRPr="00BA3115" w:rsidRDefault="00BA3115" w:rsidP="00BA3115">
            <w:pPr>
              <w:widowControl w:val="0"/>
              <w:tabs>
                <w:tab w:val="left" w:pos="567"/>
              </w:tabs>
              <w:jc w:val="both"/>
              <w:rPr>
                <w:rFonts w:ascii="Times New Roman" w:hAnsi="Times New Roman" w:cs="Times New Roman"/>
                <w:b/>
                <w:bCs/>
                <w:lang w:val="ru-RU"/>
              </w:rPr>
            </w:pPr>
          </w:p>
          <w:p w14:paraId="41C198A7" w14:textId="77777777" w:rsidR="00BA3115" w:rsidRPr="00BA3115" w:rsidRDefault="00BA3115" w:rsidP="00BA3115">
            <w:pPr>
              <w:widowControl w:val="0"/>
              <w:tabs>
                <w:tab w:val="left" w:pos="567"/>
              </w:tabs>
              <w:jc w:val="both"/>
              <w:rPr>
                <w:rFonts w:ascii="Times New Roman" w:hAnsi="Times New Roman" w:cs="Times New Roman"/>
                <w:lang w:val="ru-RU"/>
              </w:rPr>
            </w:pPr>
            <w:r w:rsidRPr="00BA3115">
              <w:rPr>
                <w:rFonts w:ascii="Times New Roman" w:hAnsi="Times New Roman" w:cs="Times New Roman"/>
                <w:b/>
                <w:bCs/>
                <w:lang w:val="ru-RU"/>
              </w:rPr>
              <w:t xml:space="preserve">___________________ </w:t>
            </w:r>
            <w:r w:rsidRPr="00BA3115">
              <w:rPr>
                <w:rFonts w:ascii="Times New Roman" w:hAnsi="Times New Roman" w:cs="Times New Roman"/>
                <w:bCs/>
                <w:lang w:val="ru-RU"/>
              </w:rPr>
              <w:t>И.О. Фамилия</w:t>
            </w:r>
            <w:r w:rsidRPr="00BA3115">
              <w:rPr>
                <w:rFonts w:ascii="Times New Roman" w:hAnsi="Times New Roman" w:cs="Times New Roman"/>
                <w:b/>
                <w:lang w:val="ru-RU"/>
              </w:rPr>
              <w:t xml:space="preserve"> </w:t>
            </w:r>
          </w:p>
          <w:p w14:paraId="3B0A1224" w14:textId="77777777" w:rsidR="00BC07D0" w:rsidRPr="00E1577F" w:rsidRDefault="00BC07D0">
            <w:pPr>
              <w:widowControl w:val="0"/>
              <w:tabs>
                <w:tab w:val="left" w:pos="567"/>
              </w:tabs>
              <w:jc w:val="both"/>
              <w:rPr>
                <w:rFonts w:ascii="Times New Roman" w:hAnsi="Times New Roman" w:cs="Times New Roman"/>
                <w:highlight w:val="lightGray"/>
              </w:rPr>
            </w:pPr>
          </w:p>
        </w:tc>
      </w:tr>
      <w:tr w:rsidR="008D6E3B" w:rsidRPr="00254750" w14:paraId="31A1667F" w14:textId="77777777" w:rsidTr="008D6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90" w:type="dxa"/>
          <w:trHeight w:val="1058"/>
        </w:trPr>
        <w:tc>
          <w:tcPr>
            <w:tcW w:w="4572" w:type="dxa"/>
            <w:gridSpan w:val="2"/>
            <w:tcBorders>
              <w:top w:val="single" w:sz="4" w:space="0" w:color="auto"/>
              <w:left w:val="single" w:sz="4" w:space="0" w:color="auto"/>
              <w:bottom w:val="single" w:sz="4" w:space="0" w:color="auto"/>
              <w:right w:val="single" w:sz="4" w:space="0" w:color="auto"/>
            </w:tcBorders>
            <w:hideMark/>
          </w:tcPr>
          <w:p w14:paraId="5A769C3D" w14:textId="77777777" w:rsidR="008D6E3B" w:rsidRPr="00497F1B" w:rsidRDefault="008D6E3B" w:rsidP="00B41448">
            <w:pPr>
              <w:pStyle w:val="affffffe"/>
              <w:rPr>
                <w:rFonts w:ascii="Times New Roman" w:hAnsi="Times New Roman"/>
                <w:b/>
                <w:sz w:val="16"/>
                <w:szCs w:val="16"/>
              </w:rPr>
            </w:pPr>
            <w:r w:rsidRPr="00497F1B">
              <w:rPr>
                <w:rFonts w:ascii="Times New Roman" w:hAnsi="Times New Roman"/>
                <w:b/>
                <w:sz w:val="16"/>
                <w:szCs w:val="16"/>
              </w:rPr>
              <w:t>Документ подписан электронной подписью</w:t>
            </w:r>
          </w:p>
          <w:p w14:paraId="1354A4E8" w14:textId="77777777" w:rsidR="008D6E3B" w:rsidRPr="00497F1B" w:rsidRDefault="008D6E3B" w:rsidP="00B41448">
            <w:pPr>
              <w:pStyle w:val="affffffe"/>
              <w:rPr>
                <w:rFonts w:ascii="Times New Roman" w:hAnsi="Times New Roman"/>
                <w:sz w:val="16"/>
                <w:szCs w:val="16"/>
              </w:rPr>
            </w:pPr>
            <w:r w:rsidRPr="00497F1B">
              <w:rPr>
                <w:rFonts w:ascii="Times New Roman" w:hAnsi="Times New Roman"/>
                <w:sz w:val="16"/>
                <w:szCs w:val="16"/>
              </w:rPr>
              <w:t xml:space="preserve">Сертификат: </w:t>
            </w:r>
          </w:p>
          <w:p w14:paraId="31471C78" w14:textId="77777777" w:rsidR="008D6E3B" w:rsidRPr="00497F1B" w:rsidRDefault="008D6E3B" w:rsidP="00B41448">
            <w:pPr>
              <w:pStyle w:val="affffffe"/>
              <w:rPr>
                <w:rFonts w:ascii="Times New Roman" w:hAnsi="Times New Roman"/>
                <w:sz w:val="16"/>
                <w:szCs w:val="16"/>
              </w:rPr>
            </w:pPr>
            <w:r w:rsidRPr="00497F1B">
              <w:rPr>
                <w:rFonts w:ascii="Times New Roman" w:hAnsi="Times New Roman"/>
                <w:sz w:val="16"/>
                <w:szCs w:val="16"/>
              </w:rPr>
              <w:t xml:space="preserve">Владелец сертификата: </w:t>
            </w:r>
          </w:p>
          <w:p w14:paraId="101BE650" w14:textId="77777777" w:rsidR="008D6E3B" w:rsidRPr="00497F1B" w:rsidRDefault="008D6E3B" w:rsidP="00B41448">
            <w:pPr>
              <w:pStyle w:val="affffffe"/>
              <w:rPr>
                <w:rFonts w:ascii="Times New Roman" w:hAnsi="Times New Roman"/>
                <w:sz w:val="16"/>
                <w:szCs w:val="16"/>
              </w:rPr>
            </w:pPr>
            <w:r w:rsidRPr="00497F1B">
              <w:rPr>
                <w:rFonts w:ascii="Times New Roman" w:hAnsi="Times New Roman"/>
                <w:sz w:val="16"/>
                <w:szCs w:val="16"/>
              </w:rPr>
              <w:t xml:space="preserve">Организация: </w:t>
            </w:r>
          </w:p>
          <w:p w14:paraId="195F3FD1" w14:textId="77777777" w:rsidR="008D6E3B" w:rsidRPr="00497F1B" w:rsidRDefault="008D6E3B" w:rsidP="00B41448">
            <w:pPr>
              <w:pStyle w:val="affffffe"/>
              <w:rPr>
                <w:rFonts w:ascii="Times New Roman" w:hAnsi="Times New Roman"/>
                <w:sz w:val="16"/>
                <w:szCs w:val="16"/>
              </w:rPr>
            </w:pPr>
            <w:r w:rsidRPr="00497F1B">
              <w:rPr>
                <w:rFonts w:ascii="Times New Roman" w:hAnsi="Times New Roman"/>
                <w:sz w:val="16"/>
                <w:szCs w:val="16"/>
              </w:rPr>
              <w:t>Действителен: с г. по г.</w:t>
            </w:r>
          </w:p>
        </w:tc>
        <w:tc>
          <w:tcPr>
            <w:tcW w:w="4945" w:type="dxa"/>
            <w:gridSpan w:val="3"/>
            <w:tcBorders>
              <w:top w:val="single" w:sz="4" w:space="0" w:color="auto"/>
              <w:left w:val="single" w:sz="4" w:space="0" w:color="auto"/>
              <w:bottom w:val="single" w:sz="4" w:space="0" w:color="auto"/>
              <w:right w:val="single" w:sz="4" w:space="0" w:color="auto"/>
            </w:tcBorders>
            <w:hideMark/>
          </w:tcPr>
          <w:p w14:paraId="761FE39A" w14:textId="77777777" w:rsidR="008D6E3B" w:rsidRPr="00497F1B" w:rsidRDefault="008D6E3B" w:rsidP="00B41448">
            <w:pPr>
              <w:pStyle w:val="affffffe"/>
              <w:rPr>
                <w:rFonts w:ascii="Times New Roman" w:hAnsi="Times New Roman"/>
                <w:b/>
                <w:sz w:val="16"/>
                <w:szCs w:val="16"/>
              </w:rPr>
            </w:pPr>
            <w:r w:rsidRPr="00497F1B">
              <w:rPr>
                <w:rFonts w:ascii="Times New Roman" w:hAnsi="Times New Roman"/>
                <w:b/>
                <w:sz w:val="16"/>
                <w:szCs w:val="16"/>
              </w:rPr>
              <w:t>Документ подписан электронной подписью</w:t>
            </w:r>
          </w:p>
          <w:p w14:paraId="406B915E" w14:textId="77777777" w:rsidR="008D6E3B" w:rsidRPr="00497F1B" w:rsidRDefault="008D6E3B" w:rsidP="00B41448">
            <w:pPr>
              <w:pStyle w:val="affffffe"/>
              <w:rPr>
                <w:rFonts w:ascii="Times New Roman" w:hAnsi="Times New Roman"/>
                <w:sz w:val="16"/>
                <w:szCs w:val="16"/>
              </w:rPr>
            </w:pPr>
            <w:r w:rsidRPr="00497F1B">
              <w:rPr>
                <w:rFonts w:ascii="Times New Roman" w:hAnsi="Times New Roman"/>
                <w:sz w:val="16"/>
                <w:szCs w:val="16"/>
              </w:rPr>
              <w:t>Сертификат:</w:t>
            </w:r>
          </w:p>
          <w:p w14:paraId="79B497E4" w14:textId="77777777" w:rsidR="008D6E3B" w:rsidRPr="00497F1B" w:rsidRDefault="008D6E3B" w:rsidP="00B41448">
            <w:pPr>
              <w:pStyle w:val="affffffe"/>
              <w:rPr>
                <w:rFonts w:ascii="Times New Roman" w:hAnsi="Times New Roman"/>
                <w:sz w:val="16"/>
                <w:szCs w:val="16"/>
              </w:rPr>
            </w:pPr>
            <w:r w:rsidRPr="00497F1B">
              <w:rPr>
                <w:rFonts w:ascii="Times New Roman" w:hAnsi="Times New Roman"/>
                <w:sz w:val="16"/>
                <w:szCs w:val="16"/>
              </w:rPr>
              <w:t xml:space="preserve">Владелец сертификата: </w:t>
            </w:r>
          </w:p>
          <w:p w14:paraId="2033F061" w14:textId="77777777" w:rsidR="008D6E3B" w:rsidRPr="00497F1B" w:rsidRDefault="008D6E3B" w:rsidP="00B41448">
            <w:pPr>
              <w:pStyle w:val="affffffe"/>
              <w:rPr>
                <w:rFonts w:ascii="Times New Roman" w:hAnsi="Times New Roman"/>
                <w:sz w:val="16"/>
                <w:szCs w:val="16"/>
              </w:rPr>
            </w:pPr>
            <w:r w:rsidRPr="00497F1B">
              <w:rPr>
                <w:rFonts w:ascii="Times New Roman" w:hAnsi="Times New Roman"/>
                <w:sz w:val="16"/>
                <w:szCs w:val="16"/>
              </w:rPr>
              <w:t>Организация:</w:t>
            </w:r>
          </w:p>
          <w:p w14:paraId="0399781B" w14:textId="77777777" w:rsidR="008D6E3B" w:rsidRPr="00497F1B" w:rsidRDefault="008D6E3B" w:rsidP="00B41448">
            <w:pPr>
              <w:pStyle w:val="affffffe"/>
              <w:rPr>
                <w:rFonts w:ascii="Times New Roman" w:hAnsi="Times New Roman"/>
                <w:sz w:val="16"/>
                <w:szCs w:val="16"/>
              </w:rPr>
            </w:pPr>
            <w:r w:rsidRPr="00497F1B">
              <w:rPr>
                <w:rFonts w:ascii="Times New Roman" w:hAnsi="Times New Roman"/>
                <w:sz w:val="16"/>
                <w:szCs w:val="16"/>
              </w:rPr>
              <w:t>Действителен: с г. по г.</w:t>
            </w:r>
          </w:p>
        </w:tc>
      </w:tr>
    </w:tbl>
    <w:p w14:paraId="17E5E2F1" w14:textId="77777777" w:rsidR="00BC07D0" w:rsidRPr="008D6E3B" w:rsidRDefault="00BC07D0">
      <w:pPr>
        <w:rPr>
          <w:rFonts w:ascii="Times New Roman" w:hAnsi="Times New Roman" w:cs="Times New Roman"/>
          <w:lang w:val="ru-RU"/>
        </w:rPr>
        <w:sectPr w:rsidR="00BC07D0" w:rsidRPr="008D6E3B">
          <w:headerReference w:type="even" r:id="rId15"/>
          <w:headerReference w:type="default" r:id="rId16"/>
          <w:footerReference w:type="default" r:id="rId17"/>
          <w:headerReference w:type="first" r:id="rId18"/>
          <w:footerReference w:type="first" r:id="rId19"/>
          <w:pgSz w:w="12240" w:h="15840"/>
          <w:pgMar w:top="1134" w:right="776" w:bottom="1134" w:left="628" w:header="572" w:footer="720" w:gutter="0"/>
          <w:cols w:space="720"/>
          <w:docGrid w:linePitch="360"/>
        </w:sectPr>
      </w:pPr>
    </w:p>
    <w:p w14:paraId="693FF1FE" w14:textId="77777777" w:rsidR="00BC07D0" w:rsidRPr="00D11146" w:rsidRDefault="00BC07D0">
      <w:pPr>
        <w:tabs>
          <w:tab w:val="left" w:pos="0"/>
        </w:tabs>
        <w:jc w:val="right"/>
        <w:rPr>
          <w:rFonts w:ascii="Times New Roman" w:hAnsi="Times New Roman" w:cs="Times New Roman"/>
          <w:lang w:val="ru-RU"/>
        </w:rPr>
      </w:pPr>
      <w:r w:rsidRPr="003057AA">
        <w:rPr>
          <w:rFonts w:ascii="Times New Roman" w:eastAsia="Calibri" w:hAnsi="Times New Roman" w:cs="Times New Roman"/>
          <w:lang w:val="ru-RU"/>
        </w:rPr>
        <w:lastRenderedPageBreak/>
        <w:t>Приложение № 2</w:t>
      </w:r>
    </w:p>
    <w:p w14:paraId="55339130" w14:textId="77777777" w:rsidR="009E5A69" w:rsidRPr="009E5A69" w:rsidRDefault="009E5A69" w:rsidP="009E5A69">
      <w:pPr>
        <w:jc w:val="right"/>
        <w:rPr>
          <w:rFonts w:ascii="Times New Roman" w:hAnsi="Times New Roman" w:cs="Times New Roman"/>
          <w:lang w:val="ru-RU"/>
        </w:rPr>
      </w:pPr>
      <w:r w:rsidRPr="003057AA">
        <w:rPr>
          <w:rFonts w:ascii="Times New Roman" w:eastAsia="Calibri" w:hAnsi="Times New Roman" w:cs="Times New Roman"/>
          <w:lang w:val="ru-RU"/>
        </w:rPr>
        <w:t xml:space="preserve">к </w:t>
      </w:r>
      <w:r w:rsidRPr="003057AA">
        <w:rPr>
          <w:rFonts w:ascii="Times New Roman" w:hAnsi="Times New Roman" w:cs="Times New Roman"/>
          <w:lang w:val="ru-RU"/>
        </w:rPr>
        <w:t>Контракту</w:t>
      </w:r>
      <w:r w:rsidRPr="003057AA">
        <w:rPr>
          <w:rFonts w:ascii="Times New Roman" w:eastAsia="Calibri" w:hAnsi="Times New Roman" w:cs="Times New Roman"/>
          <w:lang w:val="ru-RU"/>
        </w:rPr>
        <w:t xml:space="preserve"> </w:t>
      </w:r>
      <w:r w:rsidRPr="003057AA">
        <w:rPr>
          <w:rFonts w:ascii="Times New Roman" w:eastAsia="Calibri" w:hAnsi="Times New Roman" w:cs="Times New Roman"/>
          <w:bCs/>
          <w:lang w:val="ru-RU"/>
        </w:rPr>
        <w:t>от «___» __________ 202</w:t>
      </w:r>
      <w:r>
        <w:rPr>
          <w:rFonts w:ascii="Times New Roman" w:eastAsia="Calibri" w:hAnsi="Times New Roman" w:cs="Times New Roman"/>
          <w:bCs/>
          <w:lang w:val="ru-RU"/>
        </w:rPr>
        <w:t>_</w:t>
      </w:r>
      <w:r w:rsidRPr="003057AA">
        <w:rPr>
          <w:rFonts w:ascii="Times New Roman" w:eastAsia="Calibri" w:hAnsi="Times New Roman" w:cs="Times New Roman"/>
          <w:bCs/>
          <w:lang w:val="ru-RU"/>
        </w:rPr>
        <w:t xml:space="preserve"> г.</w:t>
      </w:r>
    </w:p>
    <w:p w14:paraId="3655B834" w14:textId="77777777" w:rsidR="009E5A69" w:rsidRPr="00DA2919" w:rsidRDefault="009E5A69" w:rsidP="009E5A69">
      <w:pPr>
        <w:widowControl w:val="0"/>
        <w:jc w:val="right"/>
        <w:rPr>
          <w:rFonts w:ascii="Times New Roman" w:hAnsi="Times New Roman" w:cs="Times New Roman"/>
          <w:lang w:val="ru-RU"/>
        </w:rPr>
      </w:pPr>
      <w:r w:rsidRPr="003057AA">
        <w:rPr>
          <w:rFonts w:ascii="Times New Roman" w:eastAsia="Calibri" w:hAnsi="Times New Roman" w:cs="Times New Roman"/>
          <w:lang w:val="ru-RU"/>
        </w:rPr>
        <w:t>№ ______________</w:t>
      </w:r>
    </w:p>
    <w:p w14:paraId="11886D99" w14:textId="77777777" w:rsidR="00BC07D0" w:rsidRPr="003057AA" w:rsidRDefault="00BC07D0">
      <w:pPr>
        <w:tabs>
          <w:tab w:val="left" w:pos="0"/>
        </w:tabs>
        <w:jc w:val="right"/>
        <w:rPr>
          <w:rFonts w:ascii="Times New Roman" w:eastAsia="Calibri" w:hAnsi="Times New Roman" w:cs="Times New Roman"/>
          <w:lang w:val="ru-RU"/>
        </w:rPr>
      </w:pPr>
      <w:bookmarkStart w:id="4" w:name="_Hlk226104400"/>
    </w:p>
    <w:p w14:paraId="39E13DBB" w14:textId="77777777" w:rsidR="00BC07D0" w:rsidRPr="00D11146" w:rsidRDefault="00BC07D0">
      <w:pPr>
        <w:widowControl w:val="0"/>
        <w:jc w:val="center"/>
        <w:rPr>
          <w:rFonts w:ascii="Times New Roman" w:hAnsi="Times New Roman" w:cs="Times New Roman"/>
          <w:lang w:val="ru-RU"/>
        </w:rPr>
      </w:pPr>
      <w:r w:rsidRPr="003057AA">
        <w:rPr>
          <w:rFonts w:ascii="Times New Roman" w:hAnsi="Times New Roman" w:cs="Times New Roman"/>
          <w:bCs/>
          <w:sz w:val="28"/>
          <w:szCs w:val="28"/>
          <w:lang w:val="ru-RU"/>
        </w:rPr>
        <w:t>ОПИСАНИЕ ОБЪЕКТА ЗАКУПКИ</w:t>
      </w:r>
    </w:p>
    <w:p w14:paraId="1109FCCA" w14:textId="77777777" w:rsidR="00BC07D0" w:rsidRPr="00263D60" w:rsidRDefault="00BC07D0">
      <w:pPr>
        <w:jc w:val="center"/>
        <w:rPr>
          <w:rFonts w:ascii="Times New Roman" w:hAnsi="Times New Roman" w:cs="Times New Roman"/>
          <w:i/>
          <w:lang w:val="ru-RU"/>
        </w:rPr>
      </w:pPr>
    </w:p>
    <w:p w14:paraId="2DD965AD" w14:textId="77777777" w:rsidR="00000DA5" w:rsidRPr="00000DA5" w:rsidRDefault="00000DA5" w:rsidP="00000DA5">
      <w:pPr>
        <w:pStyle w:val="affffffb"/>
        <w:numPr>
          <w:ilvl w:val="0"/>
          <w:numId w:val="203"/>
        </w:numPr>
        <w:spacing w:after="0" w:line="240" w:lineRule="auto"/>
        <w:ind w:hanging="578"/>
        <w:contextualSpacing w:val="0"/>
        <w:jc w:val="both"/>
        <w:rPr>
          <w:rFonts w:ascii="Times New Roman" w:hAnsi="Times New Roman"/>
          <w:b/>
          <w:sz w:val="24"/>
          <w:szCs w:val="24"/>
        </w:rPr>
      </w:pPr>
      <w:bookmarkStart w:id="5" w:name="_3rdcrjn"/>
      <w:bookmarkStart w:id="6" w:name="_4d34og8"/>
      <w:bookmarkEnd w:id="4"/>
      <w:r w:rsidRPr="00000DA5">
        <w:rPr>
          <w:rFonts w:ascii="Times New Roman" w:hAnsi="Times New Roman"/>
          <w:b/>
          <w:sz w:val="24"/>
          <w:szCs w:val="24"/>
        </w:rPr>
        <w:t>Общие сведения</w:t>
      </w:r>
    </w:p>
    <w:p w14:paraId="081E70A6" w14:textId="3D3764EB" w:rsidR="00000DA5" w:rsidRPr="00000DA5" w:rsidRDefault="00000DA5" w:rsidP="00000DA5">
      <w:pPr>
        <w:pStyle w:val="affffffb"/>
        <w:numPr>
          <w:ilvl w:val="1"/>
          <w:numId w:val="203"/>
        </w:numPr>
        <w:spacing w:after="0" w:line="240" w:lineRule="auto"/>
        <w:ind w:left="709" w:hanging="491"/>
        <w:contextualSpacing w:val="0"/>
        <w:jc w:val="both"/>
        <w:rPr>
          <w:rFonts w:ascii="Times New Roman" w:hAnsi="Times New Roman"/>
          <w:sz w:val="24"/>
          <w:szCs w:val="24"/>
        </w:rPr>
      </w:pPr>
      <w:r w:rsidRPr="00000DA5">
        <w:rPr>
          <w:rFonts w:ascii="Times New Roman" w:hAnsi="Times New Roman"/>
          <w:b/>
          <w:iCs/>
          <w:sz w:val="24"/>
          <w:szCs w:val="24"/>
        </w:rPr>
        <w:t xml:space="preserve">Объект закупки: </w:t>
      </w:r>
      <w:r w:rsidRPr="00000DA5">
        <w:rPr>
          <w:rFonts w:ascii="Times New Roman" w:hAnsi="Times New Roman"/>
          <w:sz w:val="24"/>
          <w:szCs w:val="24"/>
        </w:rPr>
        <w:t>предоставление (</w:t>
      </w:r>
      <w:proofErr w:type="gramStart"/>
      <w:r w:rsidRPr="00000DA5">
        <w:rPr>
          <w:rFonts w:ascii="Times New Roman" w:hAnsi="Times New Roman"/>
          <w:sz w:val="24"/>
          <w:szCs w:val="24"/>
        </w:rPr>
        <w:t>передача)  простой</w:t>
      </w:r>
      <w:proofErr w:type="gramEnd"/>
      <w:r w:rsidRPr="00000DA5">
        <w:rPr>
          <w:rFonts w:ascii="Times New Roman" w:hAnsi="Times New Roman"/>
          <w:sz w:val="24"/>
          <w:szCs w:val="24"/>
        </w:rPr>
        <w:t xml:space="preserve"> неисключительной лицензии права на использование программы для «ЭВМ 1С:Предприятие 8 ПРОФ. Клиентская лицензия на 100 рабочих мест. Электронная поставка» (далее – ПО</w:t>
      </w:r>
      <w:proofErr w:type="gramStart"/>
      <w:r w:rsidRPr="00000DA5">
        <w:rPr>
          <w:rFonts w:ascii="Times New Roman" w:hAnsi="Times New Roman"/>
          <w:sz w:val="24"/>
          <w:szCs w:val="24"/>
        </w:rPr>
        <w:t>, Право</w:t>
      </w:r>
      <w:proofErr w:type="gramEnd"/>
      <w:r w:rsidRPr="00000DA5">
        <w:rPr>
          <w:rFonts w:ascii="Times New Roman" w:hAnsi="Times New Roman"/>
          <w:sz w:val="24"/>
          <w:szCs w:val="24"/>
        </w:rPr>
        <w:t xml:space="preserve"> соответственно)</w:t>
      </w:r>
    </w:p>
    <w:p w14:paraId="12D438C5" w14:textId="77777777" w:rsidR="00000DA5" w:rsidRPr="00000DA5" w:rsidRDefault="00000DA5" w:rsidP="00000DA5">
      <w:pPr>
        <w:pStyle w:val="affffffb"/>
        <w:numPr>
          <w:ilvl w:val="1"/>
          <w:numId w:val="203"/>
        </w:numPr>
        <w:spacing w:after="0" w:line="240" w:lineRule="auto"/>
        <w:ind w:left="709" w:hanging="491"/>
        <w:contextualSpacing w:val="0"/>
        <w:jc w:val="both"/>
        <w:rPr>
          <w:rFonts w:ascii="Times New Roman" w:hAnsi="Times New Roman"/>
          <w:b/>
          <w:sz w:val="24"/>
          <w:szCs w:val="24"/>
        </w:rPr>
      </w:pPr>
      <w:r w:rsidRPr="00000DA5">
        <w:rPr>
          <w:rFonts w:ascii="Times New Roman" w:hAnsi="Times New Roman"/>
          <w:b/>
          <w:sz w:val="24"/>
          <w:szCs w:val="24"/>
        </w:rPr>
        <w:t xml:space="preserve">Место оказания услуг: </w:t>
      </w:r>
      <w:r w:rsidRPr="00000DA5">
        <w:rPr>
          <w:rFonts w:ascii="Times New Roman" w:hAnsi="Times New Roman"/>
          <w:sz w:val="24"/>
          <w:szCs w:val="24"/>
          <w:lang w:eastAsia="en-US"/>
        </w:rPr>
        <w:t>125993, г. Москва, ул. Баррикадная, дом № 2/1, строение 1.</w:t>
      </w:r>
    </w:p>
    <w:p w14:paraId="72929456" w14:textId="77777777" w:rsidR="00000DA5" w:rsidRPr="00000DA5" w:rsidRDefault="00000DA5" w:rsidP="00000DA5">
      <w:pPr>
        <w:pStyle w:val="affffffb"/>
        <w:numPr>
          <w:ilvl w:val="1"/>
          <w:numId w:val="203"/>
        </w:numPr>
        <w:spacing w:after="0" w:line="240" w:lineRule="auto"/>
        <w:ind w:left="709" w:hanging="491"/>
        <w:contextualSpacing w:val="0"/>
        <w:jc w:val="both"/>
        <w:rPr>
          <w:rFonts w:ascii="Times New Roman" w:hAnsi="Times New Roman"/>
          <w:iCs/>
          <w:sz w:val="24"/>
          <w:szCs w:val="24"/>
        </w:rPr>
      </w:pPr>
      <w:r w:rsidRPr="00000DA5">
        <w:rPr>
          <w:rFonts w:ascii="Times New Roman" w:hAnsi="Times New Roman"/>
          <w:sz w:val="24"/>
          <w:szCs w:val="24"/>
          <w:lang w:eastAsia="en-US"/>
        </w:rPr>
        <w:t xml:space="preserve">Адрес электронной поставки: </w:t>
      </w:r>
      <w:hyperlink r:id="rId20" w:history="1">
        <w:r w:rsidRPr="00000DA5">
          <w:rPr>
            <w:rStyle w:val="a7"/>
            <w:rFonts w:ascii="Times New Roman" w:hAnsi="Times New Roman"/>
            <w:sz w:val="24"/>
            <w:szCs w:val="24"/>
            <w:lang w:val="en-US"/>
          </w:rPr>
          <w:t>admin</w:t>
        </w:r>
        <w:r w:rsidRPr="00000DA5">
          <w:rPr>
            <w:rStyle w:val="a7"/>
            <w:rFonts w:ascii="Times New Roman" w:hAnsi="Times New Roman"/>
            <w:sz w:val="24"/>
            <w:szCs w:val="24"/>
          </w:rPr>
          <w:t>@</w:t>
        </w:r>
        <w:proofErr w:type="spellStart"/>
        <w:r w:rsidRPr="00000DA5">
          <w:rPr>
            <w:rStyle w:val="a7"/>
            <w:rFonts w:ascii="Times New Roman" w:hAnsi="Times New Roman"/>
            <w:sz w:val="24"/>
            <w:szCs w:val="24"/>
            <w:lang w:val="en-US"/>
          </w:rPr>
          <w:t>rmapo</w:t>
        </w:r>
        <w:proofErr w:type="spellEnd"/>
        <w:r w:rsidRPr="00000DA5">
          <w:rPr>
            <w:rStyle w:val="a7"/>
            <w:rFonts w:ascii="Times New Roman" w:hAnsi="Times New Roman"/>
            <w:sz w:val="24"/>
            <w:szCs w:val="24"/>
          </w:rPr>
          <w:t>.</w:t>
        </w:r>
        <w:proofErr w:type="spellStart"/>
        <w:r w:rsidRPr="00000DA5">
          <w:rPr>
            <w:rStyle w:val="a7"/>
            <w:rFonts w:ascii="Times New Roman" w:hAnsi="Times New Roman"/>
            <w:sz w:val="24"/>
            <w:szCs w:val="24"/>
            <w:lang w:val="en-US"/>
          </w:rPr>
          <w:t>ru</w:t>
        </w:r>
        <w:proofErr w:type="spellEnd"/>
      </w:hyperlink>
    </w:p>
    <w:p w14:paraId="7C519EF9" w14:textId="77777777" w:rsidR="00000DA5" w:rsidRPr="00000DA5" w:rsidRDefault="00000DA5" w:rsidP="00000DA5">
      <w:pPr>
        <w:pStyle w:val="affffffb"/>
        <w:numPr>
          <w:ilvl w:val="1"/>
          <w:numId w:val="203"/>
        </w:numPr>
        <w:spacing w:after="0" w:line="240" w:lineRule="auto"/>
        <w:ind w:left="709" w:hanging="491"/>
        <w:contextualSpacing w:val="0"/>
        <w:jc w:val="both"/>
        <w:rPr>
          <w:rFonts w:ascii="Times New Roman" w:hAnsi="Times New Roman"/>
          <w:iCs/>
          <w:sz w:val="24"/>
          <w:szCs w:val="24"/>
        </w:rPr>
      </w:pPr>
      <w:r w:rsidRPr="00000DA5">
        <w:rPr>
          <w:rFonts w:ascii="Times New Roman" w:hAnsi="Times New Roman"/>
          <w:iCs/>
          <w:sz w:val="24"/>
          <w:szCs w:val="24"/>
        </w:rPr>
        <w:t>Срок предоставления Права: в течении 10 (десяти) рабочих дней с даты заключения Контракта.</w:t>
      </w:r>
    </w:p>
    <w:p w14:paraId="624CC0D9" w14:textId="77777777" w:rsidR="00000DA5" w:rsidRPr="00000DA5" w:rsidRDefault="00000DA5" w:rsidP="00000DA5">
      <w:pPr>
        <w:jc w:val="both"/>
        <w:rPr>
          <w:rFonts w:ascii="Times New Roman" w:hAnsi="Times New Roman" w:cs="Times New Roman"/>
          <w:iCs/>
          <w:lang w:val="ru-RU"/>
        </w:rPr>
      </w:pPr>
    </w:p>
    <w:p w14:paraId="358F318E" w14:textId="77777777" w:rsidR="00000DA5" w:rsidRPr="00000DA5" w:rsidRDefault="00000DA5" w:rsidP="00000DA5">
      <w:pPr>
        <w:numPr>
          <w:ilvl w:val="0"/>
          <w:numId w:val="202"/>
        </w:numPr>
        <w:shd w:val="clear" w:color="auto" w:fill="FFFFFF"/>
        <w:tabs>
          <w:tab w:val="left" w:pos="567"/>
        </w:tabs>
        <w:suppressAutoHyphens w:val="0"/>
        <w:contextualSpacing/>
        <w:jc w:val="both"/>
        <w:rPr>
          <w:rFonts w:ascii="Times New Roman" w:hAnsi="Times New Roman" w:cs="Times New Roman"/>
          <w:iCs/>
        </w:rPr>
      </w:pPr>
      <w:proofErr w:type="spellStart"/>
      <w:r w:rsidRPr="00000DA5">
        <w:rPr>
          <w:rFonts w:ascii="Times New Roman" w:hAnsi="Times New Roman" w:cs="Times New Roman"/>
          <w:b/>
          <w:iCs/>
        </w:rPr>
        <w:t>Характеристики</w:t>
      </w:r>
      <w:proofErr w:type="spellEnd"/>
      <w:r w:rsidRPr="00000DA5">
        <w:rPr>
          <w:rFonts w:ascii="Times New Roman" w:hAnsi="Times New Roman" w:cs="Times New Roman"/>
          <w:b/>
        </w:rPr>
        <w:t xml:space="preserve"> </w:t>
      </w:r>
      <w:proofErr w:type="spellStart"/>
      <w:r w:rsidRPr="00000DA5">
        <w:rPr>
          <w:rFonts w:ascii="Times New Roman" w:hAnsi="Times New Roman" w:cs="Times New Roman"/>
          <w:b/>
        </w:rPr>
        <w:t>выполняемых</w:t>
      </w:r>
      <w:proofErr w:type="spellEnd"/>
      <w:r w:rsidRPr="00000DA5">
        <w:rPr>
          <w:rFonts w:ascii="Times New Roman" w:hAnsi="Times New Roman" w:cs="Times New Roman"/>
          <w:b/>
        </w:rPr>
        <w:t xml:space="preserve"> </w:t>
      </w:r>
      <w:proofErr w:type="spellStart"/>
      <w:r w:rsidRPr="00000DA5">
        <w:rPr>
          <w:rFonts w:ascii="Times New Roman" w:hAnsi="Times New Roman" w:cs="Times New Roman"/>
          <w:b/>
        </w:rPr>
        <w:t>работ</w:t>
      </w:r>
      <w:proofErr w:type="spellEnd"/>
      <w:r w:rsidRPr="00000DA5">
        <w:rPr>
          <w:rFonts w:ascii="Times New Roman" w:hAnsi="Times New Roman" w:cs="Times New Roman"/>
          <w:b/>
        </w:rPr>
        <w:t>,</w:t>
      </w:r>
      <w:r w:rsidRPr="00000DA5">
        <w:rPr>
          <w:rFonts w:ascii="Times New Roman" w:hAnsi="Times New Roman" w:cs="Times New Roman"/>
          <w:b/>
          <w:color w:val="000000"/>
        </w:rPr>
        <w:t xml:space="preserve"> </w:t>
      </w:r>
      <w:proofErr w:type="spellStart"/>
      <w:r w:rsidRPr="00000DA5">
        <w:rPr>
          <w:rFonts w:ascii="Times New Roman" w:hAnsi="Times New Roman" w:cs="Times New Roman"/>
          <w:b/>
          <w:color w:val="000000"/>
        </w:rPr>
        <w:t>услуг</w:t>
      </w:r>
      <w:proofErr w:type="spellEnd"/>
      <w:r w:rsidRPr="00000DA5">
        <w:rPr>
          <w:rFonts w:ascii="Times New Roman" w:hAnsi="Times New Roman" w:cs="Times New Roman"/>
          <w:b/>
          <w:iCs/>
        </w:rPr>
        <w:t xml:space="preserve">: </w:t>
      </w:r>
    </w:p>
    <w:p w14:paraId="516CDD91" w14:textId="77777777" w:rsidR="00000DA5" w:rsidRPr="00000DA5" w:rsidRDefault="00000DA5" w:rsidP="00000DA5">
      <w:pPr>
        <w:shd w:val="clear" w:color="auto" w:fill="FFFFFF"/>
        <w:tabs>
          <w:tab w:val="left" w:pos="567"/>
        </w:tabs>
        <w:ind w:left="502"/>
        <w:contextualSpacing/>
        <w:jc w:val="both"/>
        <w:rPr>
          <w:rFonts w:ascii="Times New Roman" w:hAnsi="Times New Roman" w:cs="Times New Roman"/>
          <w:i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3260"/>
        <w:gridCol w:w="1559"/>
        <w:gridCol w:w="1985"/>
      </w:tblGrid>
      <w:tr w:rsidR="00000DA5" w:rsidRPr="00000DA5" w14:paraId="39F7B677" w14:textId="77777777" w:rsidTr="00000DA5">
        <w:trPr>
          <w:trHeight w:val="858"/>
        </w:trPr>
        <w:tc>
          <w:tcPr>
            <w:tcW w:w="562" w:type="dxa"/>
            <w:shd w:val="clear" w:color="auto" w:fill="auto"/>
            <w:vAlign w:val="center"/>
          </w:tcPr>
          <w:p w14:paraId="587CDA5E" w14:textId="77777777" w:rsidR="00000DA5" w:rsidRPr="00000DA5" w:rsidRDefault="00000DA5" w:rsidP="00000DA5">
            <w:pPr>
              <w:jc w:val="center"/>
              <w:rPr>
                <w:rFonts w:ascii="Times New Roman" w:hAnsi="Times New Roman" w:cs="Times New Roman"/>
                <w:b/>
                <w:bCs/>
              </w:rPr>
            </w:pPr>
            <w:r w:rsidRPr="00000DA5">
              <w:rPr>
                <w:rFonts w:ascii="Times New Roman" w:hAnsi="Times New Roman" w:cs="Times New Roman"/>
                <w:b/>
                <w:bCs/>
              </w:rPr>
              <w:t>№ п/п</w:t>
            </w:r>
          </w:p>
        </w:tc>
        <w:tc>
          <w:tcPr>
            <w:tcW w:w="2552" w:type="dxa"/>
            <w:vAlign w:val="center"/>
          </w:tcPr>
          <w:p w14:paraId="48D2280E" w14:textId="77777777" w:rsidR="00000DA5" w:rsidRPr="00000DA5" w:rsidRDefault="00000DA5" w:rsidP="00000DA5">
            <w:pPr>
              <w:jc w:val="center"/>
              <w:rPr>
                <w:rFonts w:ascii="Times New Roman" w:hAnsi="Times New Roman" w:cs="Times New Roman"/>
                <w:b/>
                <w:bCs/>
              </w:rPr>
            </w:pPr>
            <w:proofErr w:type="spellStart"/>
            <w:r w:rsidRPr="00000DA5">
              <w:rPr>
                <w:rFonts w:ascii="Times New Roman" w:hAnsi="Times New Roman" w:cs="Times New Roman"/>
                <w:b/>
                <w:bCs/>
              </w:rPr>
              <w:t>Наименование</w:t>
            </w:r>
            <w:proofErr w:type="spellEnd"/>
          </w:p>
        </w:tc>
        <w:tc>
          <w:tcPr>
            <w:tcW w:w="3260" w:type="dxa"/>
          </w:tcPr>
          <w:p w14:paraId="41578E1B" w14:textId="77777777" w:rsidR="00000DA5" w:rsidRPr="00000DA5" w:rsidRDefault="00000DA5" w:rsidP="00000DA5">
            <w:pPr>
              <w:autoSpaceDE w:val="0"/>
              <w:autoSpaceDN w:val="0"/>
              <w:adjustRightInd w:val="0"/>
              <w:jc w:val="center"/>
              <w:rPr>
                <w:rFonts w:ascii="Times New Roman" w:hAnsi="Times New Roman" w:cs="Times New Roman"/>
                <w:color w:val="000000" w:themeColor="text1"/>
              </w:rPr>
            </w:pPr>
            <w:proofErr w:type="spellStart"/>
            <w:r w:rsidRPr="00000DA5">
              <w:rPr>
                <w:rFonts w:ascii="Times New Roman" w:hAnsi="Times New Roman" w:cs="Times New Roman"/>
                <w:color w:val="000000" w:themeColor="text1"/>
              </w:rPr>
              <w:t>Код</w:t>
            </w:r>
            <w:proofErr w:type="spellEnd"/>
          </w:p>
          <w:p w14:paraId="56F386A9" w14:textId="77777777" w:rsidR="00000DA5" w:rsidRPr="00000DA5" w:rsidRDefault="00000DA5" w:rsidP="00000DA5">
            <w:pPr>
              <w:autoSpaceDE w:val="0"/>
              <w:autoSpaceDN w:val="0"/>
              <w:adjustRightInd w:val="0"/>
              <w:jc w:val="center"/>
              <w:rPr>
                <w:rFonts w:ascii="Times New Roman" w:hAnsi="Times New Roman" w:cs="Times New Roman"/>
                <w:color w:val="000000" w:themeColor="text1"/>
              </w:rPr>
            </w:pPr>
            <w:proofErr w:type="spellStart"/>
            <w:r w:rsidRPr="00000DA5">
              <w:rPr>
                <w:rFonts w:ascii="Times New Roman" w:hAnsi="Times New Roman" w:cs="Times New Roman"/>
                <w:color w:val="000000" w:themeColor="text1"/>
              </w:rPr>
              <w:t>позиции</w:t>
            </w:r>
            <w:proofErr w:type="spellEnd"/>
            <w:r w:rsidRPr="00000DA5">
              <w:rPr>
                <w:rFonts w:ascii="Times New Roman" w:hAnsi="Times New Roman" w:cs="Times New Roman"/>
                <w:color w:val="000000" w:themeColor="text1"/>
              </w:rPr>
              <w:t xml:space="preserve"> </w:t>
            </w:r>
          </w:p>
          <w:p w14:paraId="5781EDF7" w14:textId="77777777" w:rsidR="00000DA5" w:rsidRPr="00000DA5" w:rsidRDefault="00000DA5" w:rsidP="00000DA5">
            <w:pPr>
              <w:widowControl w:val="0"/>
              <w:autoSpaceDE w:val="0"/>
              <w:autoSpaceDN w:val="0"/>
              <w:adjustRightInd w:val="0"/>
              <w:jc w:val="center"/>
              <w:rPr>
                <w:rFonts w:ascii="Times New Roman" w:hAnsi="Times New Roman" w:cs="Times New Roman"/>
                <w:b/>
                <w:bCs/>
              </w:rPr>
            </w:pPr>
            <w:proofErr w:type="spellStart"/>
            <w:r w:rsidRPr="00000DA5">
              <w:rPr>
                <w:rFonts w:ascii="Times New Roman" w:hAnsi="Times New Roman" w:cs="Times New Roman"/>
                <w:color w:val="000000" w:themeColor="text1"/>
              </w:rPr>
              <w:t>по</w:t>
            </w:r>
            <w:proofErr w:type="spellEnd"/>
            <w:r w:rsidRPr="00000DA5">
              <w:rPr>
                <w:rFonts w:ascii="Times New Roman" w:hAnsi="Times New Roman" w:cs="Times New Roman"/>
                <w:color w:val="000000" w:themeColor="text1"/>
              </w:rPr>
              <w:t xml:space="preserve"> ОКПД 2</w:t>
            </w:r>
          </w:p>
        </w:tc>
        <w:tc>
          <w:tcPr>
            <w:tcW w:w="1559" w:type="dxa"/>
            <w:shd w:val="clear" w:color="auto" w:fill="auto"/>
            <w:vAlign w:val="center"/>
          </w:tcPr>
          <w:p w14:paraId="2E92FE23" w14:textId="77777777" w:rsidR="00000DA5" w:rsidRPr="00000DA5" w:rsidRDefault="00000DA5" w:rsidP="00000DA5">
            <w:pPr>
              <w:jc w:val="center"/>
              <w:rPr>
                <w:rFonts w:ascii="Times New Roman" w:hAnsi="Times New Roman" w:cs="Times New Roman"/>
                <w:b/>
                <w:bCs/>
              </w:rPr>
            </w:pPr>
            <w:proofErr w:type="spellStart"/>
            <w:r w:rsidRPr="00000DA5">
              <w:rPr>
                <w:rFonts w:ascii="Times New Roman" w:hAnsi="Times New Roman" w:cs="Times New Roman"/>
                <w:b/>
                <w:bCs/>
              </w:rPr>
              <w:t>Ед</w:t>
            </w:r>
            <w:proofErr w:type="spellEnd"/>
            <w:r w:rsidRPr="00000DA5">
              <w:rPr>
                <w:rFonts w:ascii="Times New Roman" w:hAnsi="Times New Roman" w:cs="Times New Roman"/>
                <w:b/>
                <w:bCs/>
              </w:rPr>
              <w:t xml:space="preserve">. </w:t>
            </w:r>
            <w:proofErr w:type="spellStart"/>
            <w:r w:rsidRPr="00000DA5">
              <w:rPr>
                <w:rFonts w:ascii="Times New Roman" w:hAnsi="Times New Roman" w:cs="Times New Roman"/>
                <w:b/>
                <w:bCs/>
              </w:rPr>
              <w:t>изм</w:t>
            </w:r>
            <w:proofErr w:type="spellEnd"/>
            <w:r w:rsidRPr="00000DA5">
              <w:rPr>
                <w:rFonts w:ascii="Times New Roman" w:hAnsi="Times New Roman" w:cs="Times New Roman"/>
                <w:b/>
                <w:bCs/>
              </w:rPr>
              <w:t>.</w:t>
            </w:r>
          </w:p>
        </w:tc>
        <w:tc>
          <w:tcPr>
            <w:tcW w:w="1985" w:type="dxa"/>
            <w:shd w:val="clear" w:color="auto" w:fill="auto"/>
            <w:vAlign w:val="center"/>
          </w:tcPr>
          <w:p w14:paraId="582C63A6" w14:textId="77777777" w:rsidR="00000DA5" w:rsidRPr="00000DA5" w:rsidRDefault="00000DA5" w:rsidP="00000DA5">
            <w:pPr>
              <w:jc w:val="center"/>
              <w:rPr>
                <w:rFonts w:ascii="Times New Roman" w:hAnsi="Times New Roman" w:cs="Times New Roman"/>
                <w:b/>
                <w:bCs/>
              </w:rPr>
            </w:pPr>
            <w:proofErr w:type="spellStart"/>
            <w:r w:rsidRPr="00000DA5">
              <w:rPr>
                <w:rFonts w:ascii="Times New Roman" w:hAnsi="Times New Roman" w:cs="Times New Roman"/>
                <w:b/>
                <w:bCs/>
              </w:rPr>
              <w:t>Кол-во</w:t>
            </w:r>
            <w:proofErr w:type="spellEnd"/>
          </w:p>
        </w:tc>
      </w:tr>
      <w:tr w:rsidR="00000DA5" w:rsidRPr="00000DA5" w14:paraId="32E92057" w14:textId="77777777" w:rsidTr="00000DA5">
        <w:trPr>
          <w:trHeight w:val="64"/>
        </w:trPr>
        <w:tc>
          <w:tcPr>
            <w:tcW w:w="562" w:type="dxa"/>
            <w:shd w:val="clear" w:color="auto" w:fill="auto"/>
            <w:vAlign w:val="center"/>
          </w:tcPr>
          <w:p w14:paraId="6F1FC0EE" w14:textId="77777777" w:rsidR="00000DA5" w:rsidRPr="00000DA5" w:rsidRDefault="00000DA5" w:rsidP="00000DA5">
            <w:pPr>
              <w:jc w:val="center"/>
              <w:rPr>
                <w:rFonts w:ascii="Times New Roman" w:hAnsi="Times New Roman" w:cs="Times New Roman"/>
              </w:rPr>
            </w:pPr>
            <w:r w:rsidRPr="00000DA5">
              <w:rPr>
                <w:rFonts w:ascii="Times New Roman" w:hAnsi="Times New Roman" w:cs="Times New Roman"/>
              </w:rPr>
              <w:t>1.</w:t>
            </w:r>
          </w:p>
        </w:tc>
        <w:tc>
          <w:tcPr>
            <w:tcW w:w="2552" w:type="dxa"/>
            <w:vAlign w:val="center"/>
          </w:tcPr>
          <w:p w14:paraId="3039522A" w14:textId="2CD057E8" w:rsidR="00000DA5" w:rsidRPr="00000DA5" w:rsidRDefault="00000DA5" w:rsidP="00000DA5">
            <w:pPr>
              <w:rPr>
                <w:rFonts w:ascii="Times New Roman" w:hAnsi="Times New Roman" w:cs="Times New Roman"/>
                <w:lang w:val="ru-RU"/>
              </w:rPr>
            </w:pPr>
            <w:r w:rsidRPr="00000DA5">
              <w:rPr>
                <w:rFonts w:ascii="Times New Roman" w:hAnsi="Times New Roman" w:cs="Times New Roman"/>
                <w:lang w:val="ru-RU"/>
              </w:rPr>
              <w:t>Предоставление (</w:t>
            </w:r>
            <w:proofErr w:type="gramStart"/>
            <w:r w:rsidRPr="00000DA5">
              <w:rPr>
                <w:rFonts w:ascii="Times New Roman" w:hAnsi="Times New Roman" w:cs="Times New Roman"/>
                <w:lang w:val="ru-RU"/>
              </w:rPr>
              <w:t>передача)  простой</w:t>
            </w:r>
            <w:proofErr w:type="gramEnd"/>
            <w:r w:rsidRPr="00000DA5">
              <w:rPr>
                <w:rFonts w:ascii="Times New Roman" w:hAnsi="Times New Roman" w:cs="Times New Roman"/>
                <w:lang w:val="ru-RU"/>
              </w:rPr>
              <w:t xml:space="preserve"> неисключительной лицензии права на использование программы для ЭВМ</w:t>
            </w:r>
          </w:p>
          <w:p w14:paraId="2211D7B9" w14:textId="77777777" w:rsidR="00000DA5" w:rsidRPr="00000DA5" w:rsidRDefault="00000DA5" w:rsidP="00000DA5">
            <w:pPr>
              <w:rPr>
                <w:rFonts w:ascii="Times New Roman" w:hAnsi="Times New Roman" w:cs="Times New Roman"/>
                <w:b/>
                <w:bCs/>
              </w:rPr>
            </w:pPr>
            <w:r w:rsidRPr="00000DA5">
              <w:rPr>
                <w:rFonts w:ascii="Times New Roman" w:hAnsi="Times New Roman" w:cs="Times New Roman"/>
                <w:lang w:val="ru-RU"/>
              </w:rPr>
              <w:t>«1</w:t>
            </w:r>
            <w:proofErr w:type="gramStart"/>
            <w:r w:rsidRPr="00000DA5">
              <w:rPr>
                <w:rFonts w:ascii="Times New Roman" w:hAnsi="Times New Roman" w:cs="Times New Roman"/>
                <w:lang w:val="ru-RU"/>
              </w:rPr>
              <w:t>С:Предприятие</w:t>
            </w:r>
            <w:proofErr w:type="gramEnd"/>
            <w:r w:rsidRPr="00000DA5">
              <w:rPr>
                <w:rFonts w:ascii="Times New Roman" w:hAnsi="Times New Roman" w:cs="Times New Roman"/>
                <w:lang w:val="ru-RU"/>
              </w:rPr>
              <w:t xml:space="preserve"> 8 ПРОФ. Клиентская лицензия на 100 рабочих мест. </w:t>
            </w:r>
            <w:proofErr w:type="spellStart"/>
            <w:r w:rsidRPr="00000DA5">
              <w:rPr>
                <w:rFonts w:ascii="Times New Roman" w:hAnsi="Times New Roman" w:cs="Times New Roman"/>
              </w:rPr>
              <w:t>Электронная</w:t>
            </w:r>
            <w:proofErr w:type="spellEnd"/>
            <w:r w:rsidRPr="00000DA5">
              <w:rPr>
                <w:rFonts w:ascii="Times New Roman" w:hAnsi="Times New Roman" w:cs="Times New Roman"/>
              </w:rPr>
              <w:t xml:space="preserve"> </w:t>
            </w:r>
            <w:proofErr w:type="spellStart"/>
            <w:r w:rsidRPr="00000DA5">
              <w:rPr>
                <w:rFonts w:ascii="Times New Roman" w:hAnsi="Times New Roman" w:cs="Times New Roman"/>
              </w:rPr>
              <w:t>поставка</w:t>
            </w:r>
            <w:proofErr w:type="spellEnd"/>
            <w:r w:rsidRPr="00000DA5">
              <w:rPr>
                <w:rFonts w:ascii="Times New Roman" w:hAnsi="Times New Roman" w:cs="Times New Roman"/>
              </w:rPr>
              <w:t>»</w:t>
            </w:r>
          </w:p>
        </w:tc>
        <w:tc>
          <w:tcPr>
            <w:tcW w:w="3260" w:type="dxa"/>
          </w:tcPr>
          <w:p w14:paraId="218D8C1B" w14:textId="77777777" w:rsidR="00000DA5" w:rsidRPr="00000DA5" w:rsidRDefault="00000DA5" w:rsidP="00000DA5">
            <w:pPr>
              <w:snapToGrid w:val="0"/>
              <w:rPr>
                <w:rFonts w:ascii="Times New Roman" w:hAnsi="Times New Roman" w:cs="Times New Roman"/>
                <w:lang w:val="ru-RU"/>
              </w:rPr>
            </w:pPr>
            <w:r w:rsidRPr="00000DA5">
              <w:rPr>
                <w:rFonts w:ascii="Times New Roman" w:hAnsi="Times New Roman" w:cs="Times New Roman"/>
                <w:lang w:val="ru-RU" w:eastAsia="ar-SA"/>
              </w:rPr>
              <w:t>58.29.50.000</w:t>
            </w:r>
          </w:p>
          <w:p w14:paraId="4E44AE9E" w14:textId="77777777" w:rsidR="00000DA5" w:rsidRPr="00000DA5" w:rsidRDefault="00000DA5" w:rsidP="00000DA5">
            <w:pPr>
              <w:contextualSpacing/>
              <w:jc w:val="both"/>
              <w:rPr>
                <w:rFonts w:ascii="Times New Roman" w:hAnsi="Times New Roman" w:cs="Times New Roman"/>
                <w:lang w:val="ru-RU"/>
              </w:rPr>
            </w:pPr>
            <w:r w:rsidRPr="00000DA5">
              <w:rPr>
                <w:rFonts w:ascii="Times New Roman" w:hAnsi="Times New Roman" w:cs="Times New Roman"/>
                <w:lang w:val="ru-RU"/>
              </w:rPr>
              <w:t>Услуги по предоставлению лицензий на право использовать компьютерное программное обеспечение</w:t>
            </w:r>
          </w:p>
        </w:tc>
        <w:tc>
          <w:tcPr>
            <w:tcW w:w="1559" w:type="dxa"/>
            <w:shd w:val="clear" w:color="auto" w:fill="auto"/>
            <w:vAlign w:val="center"/>
          </w:tcPr>
          <w:p w14:paraId="3BEBAFD3" w14:textId="77777777" w:rsidR="00000DA5" w:rsidRPr="00000DA5" w:rsidRDefault="00000DA5" w:rsidP="00000DA5">
            <w:pPr>
              <w:jc w:val="center"/>
              <w:rPr>
                <w:rFonts w:ascii="Times New Roman" w:hAnsi="Times New Roman" w:cs="Times New Roman"/>
              </w:rPr>
            </w:pPr>
            <w:proofErr w:type="spellStart"/>
            <w:r w:rsidRPr="00000DA5">
              <w:rPr>
                <w:rFonts w:ascii="Times New Roman" w:hAnsi="Times New Roman" w:cs="Times New Roman"/>
              </w:rPr>
              <w:t>Усл.ед</w:t>
            </w:r>
            <w:proofErr w:type="spellEnd"/>
          </w:p>
        </w:tc>
        <w:tc>
          <w:tcPr>
            <w:tcW w:w="1985" w:type="dxa"/>
            <w:shd w:val="clear" w:color="auto" w:fill="auto"/>
            <w:vAlign w:val="center"/>
          </w:tcPr>
          <w:p w14:paraId="5BC515FB" w14:textId="77777777" w:rsidR="00000DA5" w:rsidRPr="00000DA5" w:rsidRDefault="00000DA5" w:rsidP="00000DA5">
            <w:pPr>
              <w:jc w:val="center"/>
              <w:rPr>
                <w:rFonts w:ascii="Times New Roman" w:hAnsi="Times New Roman" w:cs="Times New Roman"/>
              </w:rPr>
            </w:pPr>
            <w:r w:rsidRPr="00000DA5">
              <w:rPr>
                <w:rFonts w:ascii="Times New Roman" w:hAnsi="Times New Roman" w:cs="Times New Roman"/>
              </w:rPr>
              <w:t>1</w:t>
            </w:r>
          </w:p>
        </w:tc>
      </w:tr>
    </w:tbl>
    <w:p w14:paraId="348A817F" w14:textId="77777777" w:rsidR="00000DA5" w:rsidRPr="00000DA5" w:rsidRDefault="00000DA5" w:rsidP="00000DA5">
      <w:pPr>
        <w:keepLines/>
        <w:widowControl w:val="0"/>
        <w:tabs>
          <w:tab w:val="left" w:pos="993"/>
        </w:tabs>
        <w:autoSpaceDN w:val="0"/>
        <w:snapToGrid w:val="0"/>
        <w:ind w:left="426" w:right="-1"/>
        <w:contextualSpacing/>
        <w:jc w:val="both"/>
        <w:rPr>
          <w:rFonts w:ascii="Times New Roman" w:eastAsia="Calibri" w:hAnsi="Times New Roman" w:cs="Times New Roman"/>
          <w:lang w:val="ru-RU" w:eastAsia="en-US"/>
        </w:rPr>
      </w:pPr>
      <w:r w:rsidRPr="00000DA5">
        <w:rPr>
          <w:rFonts w:ascii="Times New Roman" w:eastAsia="Calibri" w:hAnsi="Times New Roman" w:cs="Times New Roman"/>
          <w:lang w:val="ru-RU" w:eastAsia="en-US"/>
        </w:rPr>
        <w:t>Аналоги и эквиваленты программного обеспечения не допустимы, так как в учреждении уже установлено программное обеспечение 1С: Предприятие.</w:t>
      </w:r>
    </w:p>
    <w:p w14:paraId="4096C173" w14:textId="77777777" w:rsidR="00000DA5" w:rsidRPr="00000DA5" w:rsidRDefault="00000DA5" w:rsidP="00000DA5">
      <w:pPr>
        <w:shd w:val="clear" w:color="auto" w:fill="FFFFFF"/>
        <w:contextualSpacing/>
        <w:jc w:val="both"/>
        <w:rPr>
          <w:rFonts w:ascii="Times New Roman" w:hAnsi="Times New Roman" w:cs="Times New Roman"/>
          <w:lang w:val="ru-RU"/>
        </w:rPr>
      </w:pPr>
    </w:p>
    <w:p w14:paraId="72882A39" w14:textId="77777777" w:rsidR="00000DA5" w:rsidRPr="00000DA5" w:rsidRDefault="00000DA5" w:rsidP="00000DA5">
      <w:pPr>
        <w:numPr>
          <w:ilvl w:val="0"/>
          <w:numId w:val="202"/>
        </w:numPr>
        <w:shd w:val="clear" w:color="auto" w:fill="FFFFFF"/>
        <w:suppressAutoHyphens w:val="0"/>
        <w:contextualSpacing/>
        <w:jc w:val="both"/>
        <w:rPr>
          <w:rFonts w:ascii="Times New Roman" w:hAnsi="Times New Roman" w:cs="Times New Roman"/>
          <w:b/>
          <w:iCs/>
        </w:rPr>
      </w:pPr>
      <w:proofErr w:type="spellStart"/>
      <w:r w:rsidRPr="00000DA5">
        <w:rPr>
          <w:rFonts w:ascii="Times New Roman" w:hAnsi="Times New Roman" w:cs="Times New Roman"/>
          <w:b/>
          <w:iCs/>
        </w:rPr>
        <w:t>Общие</w:t>
      </w:r>
      <w:proofErr w:type="spellEnd"/>
      <w:r w:rsidRPr="00000DA5">
        <w:rPr>
          <w:rFonts w:ascii="Times New Roman" w:hAnsi="Times New Roman" w:cs="Times New Roman"/>
          <w:b/>
          <w:iCs/>
        </w:rPr>
        <w:t xml:space="preserve"> </w:t>
      </w:r>
      <w:proofErr w:type="spellStart"/>
      <w:r w:rsidRPr="00000DA5">
        <w:rPr>
          <w:rFonts w:ascii="Times New Roman" w:hAnsi="Times New Roman" w:cs="Times New Roman"/>
          <w:b/>
          <w:iCs/>
        </w:rPr>
        <w:t>требования</w:t>
      </w:r>
      <w:proofErr w:type="spellEnd"/>
      <w:r w:rsidRPr="00000DA5">
        <w:rPr>
          <w:rFonts w:ascii="Times New Roman" w:hAnsi="Times New Roman" w:cs="Times New Roman"/>
          <w:b/>
          <w:iCs/>
        </w:rPr>
        <w:t>:</w:t>
      </w:r>
    </w:p>
    <w:p w14:paraId="6CC8B78D" w14:textId="77777777" w:rsidR="00000DA5" w:rsidRPr="00000DA5" w:rsidRDefault="00000DA5" w:rsidP="00000DA5">
      <w:pPr>
        <w:numPr>
          <w:ilvl w:val="1"/>
          <w:numId w:val="202"/>
        </w:numPr>
        <w:shd w:val="clear" w:color="auto" w:fill="FFFFFF"/>
        <w:suppressAutoHyphens w:val="0"/>
        <w:contextualSpacing/>
        <w:jc w:val="both"/>
        <w:rPr>
          <w:rFonts w:ascii="Times New Roman" w:hAnsi="Times New Roman" w:cs="Times New Roman"/>
          <w:lang w:val="ru-RU"/>
        </w:rPr>
      </w:pPr>
      <w:r w:rsidRPr="00000DA5">
        <w:rPr>
          <w:rFonts w:ascii="Times New Roman" w:hAnsi="Times New Roman" w:cs="Times New Roman"/>
          <w:b/>
          <w:lang w:val="ru-RU"/>
        </w:rPr>
        <w:t xml:space="preserve">Требования: </w:t>
      </w:r>
      <w:r w:rsidRPr="00000DA5">
        <w:rPr>
          <w:rFonts w:ascii="Times New Roman" w:hAnsi="Times New Roman" w:cs="Times New Roman"/>
          <w:color w:val="000000"/>
          <w:lang w:val="ru-RU"/>
        </w:rPr>
        <w:t>Закупаемое Программное обеспечение должно передаваться Заказчику</w:t>
      </w:r>
      <w:r w:rsidRPr="00000DA5">
        <w:rPr>
          <w:rFonts w:ascii="Times New Roman" w:hAnsi="Times New Roman" w:cs="Times New Roman"/>
          <w:lang w:val="ru-RU"/>
        </w:rPr>
        <w:t xml:space="preserve"> в электронной форме.</w:t>
      </w:r>
    </w:p>
    <w:p w14:paraId="6B369D52" w14:textId="77777777" w:rsidR="00000DA5" w:rsidRPr="00000DA5" w:rsidRDefault="00000DA5" w:rsidP="00000DA5">
      <w:pPr>
        <w:numPr>
          <w:ilvl w:val="2"/>
          <w:numId w:val="202"/>
        </w:numPr>
        <w:shd w:val="clear" w:color="auto" w:fill="FFFFFF"/>
        <w:suppressAutoHyphens w:val="0"/>
        <w:contextualSpacing/>
        <w:jc w:val="both"/>
        <w:rPr>
          <w:rFonts w:ascii="Times New Roman" w:hAnsi="Times New Roman" w:cs="Times New Roman"/>
        </w:rPr>
      </w:pPr>
      <w:r w:rsidRPr="00000DA5">
        <w:rPr>
          <w:rFonts w:ascii="Times New Roman" w:hAnsi="Times New Roman" w:cs="Times New Roman"/>
          <w:lang w:val="ru-RU"/>
        </w:rPr>
        <w:t xml:space="preserve">В комплект поставки Программного продукта </w:t>
      </w:r>
      <w:r w:rsidRPr="00000DA5">
        <w:rPr>
          <w:rFonts w:ascii="Times New Roman" w:hAnsi="Times New Roman" w:cs="Times New Roman"/>
          <w:b/>
          <w:bCs/>
          <w:lang w:val="ru-RU"/>
        </w:rPr>
        <w:t>1</w:t>
      </w:r>
      <w:proofErr w:type="gramStart"/>
      <w:r w:rsidRPr="00000DA5">
        <w:rPr>
          <w:rFonts w:ascii="Times New Roman" w:hAnsi="Times New Roman" w:cs="Times New Roman"/>
          <w:b/>
          <w:bCs/>
          <w:lang w:val="ru-RU"/>
        </w:rPr>
        <w:t>С:Предприятие</w:t>
      </w:r>
      <w:proofErr w:type="gramEnd"/>
      <w:r w:rsidRPr="00000DA5">
        <w:rPr>
          <w:rFonts w:ascii="Times New Roman" w:hAnsi="Times New Roman" w:cs="Times New Roman"/>
          <w:b/>
          <w:bCs/>
          <w:lang w:val="ru-RU"/>
        </w:rPr>
        <w:t xml:space="preserve"> 8 ПРОФ. </w:t>
      </w:r>
      <w:proofErr w:type="spellStart"/>
      <w:r w:rsidRPr="00000DA5">
        <w:rPr>
          <w:rFonts w:ascii="Times New Roman" w:hAnsi="Times New Roman" w:cs="Times New Roman"/>
          <w:b/>
          <w:bCs/>
        </w:rPr>
        <w:t>Клиентская</w:t>
      </w:r>
      <w:proofErr w:type="spellEnd"/>
      <w:r w:rsidRPr="00000DA5">
        <w:rPr>
          <w:rFonts w:ascii="Times New Roman" w:hAnsi="Times New Roman" w:cs="Times New Roman"/>
          <w:b/>
          <w:bCs/>
        </w:rPr>
        <w:t xml:space="preserve"> </w:t>
      </w:r>
      <w:proofErr w:type="spellStart"/>
      <w:r w:rsidRPr="00000DA5">
        <w:rPr>
          <w:rFonts w:ascii="Times New Roman" w:hAnsi="Times New Roman" w:cs="Times New Roman"/>
          <w:b/>
          <w:bCs/>
        </w:rPr>
        <w:t>лицензия</w:t>
      </w:r>
      <w:proofErr w:type="spellEnd"/>
      <w:r w:rsidRPr="00000DA5">
        <w:rPr>
          <w:rFonts w:ascii="Times New Roman" w:hAnsi="Times New Roman" w:cs="Times New Roman"/>
          <w:b/>
          <w:bCs/>
        </w:rPr>
        <w:t xml:space="preserve"> </w:t>
      </w:r>
      <w:proofErr w:type="spellStart"/>
      <w:r w:rsidRPr="00000DA5">
        <w:rPr>
          <w:rFonts w:ascii="Times New Roman" w:hAnsi="Times New Roman" w:cs="Times New Roman"/>
          <w:b/>
          <w:bCs/>
        </w:rPr>
        <w:t>на</w:t>
      </w:r>
      <w:proofErr w:type="spellEnd"/>
      <w:r w:rsidRPr="00000DA5">
        <w:rPr>
          <w:rFonts w:ascii="Times New Roman" w:hAnsi="Times New Roman" w:cs="Times New Roman"/>
          <w:b/>
          <w:bCs/>
        </w:rPr>
        <w:t xml:space="preserve"> 100 </w:t>
      </w:r>
      <w:proofErr w:type="spellStart"/>
      <w:r w:rsidRPr="00000DA5">
        <w:rPr>
          <w:rFonts w:ascii="Times New Roman" w:hAnsi="Times New Roman" w:cs="Times New Roman"/>
          <w:b/>
          <w:bCs/>
        </w:rPr>
        <w:t>рабочих</w:t>
      </w:r>
      <w:proofErr w:type="spellEnd"/>
      <w:r w:rsidRPr="00000DA5">
        <w:rPr>
          <w:rFonts w:ascii="Times New Roman" w:hAnsi="Times New Roman" w:cs="Times New Roman"/>
          <w:b/>
          <w:bCs/>
        </w:rPr>
        <w:t xml:space="preserve"> </w:t>
      </w:r>
      <w:proofErr w:type="spellStart"/>
      <w:r w:rsidRPr="00000DA5">
        <w:rPr>
          <w:rFonts w:ascii="Times New Roman" w:hAnsi="Times New Roman" w:cs="Times New Roman"/>
          <w:b/>
          <w:bCs/>
        </w:rPr>
        <w:t>мест</w:t>
      </w:r>
      <w:proofErr w:type="spellEnd"/>
      <w:r w:rsidRPr="00000DA5">
        <w:rPr>
          <w:rFonts w:ascii="Times New Roman" w:hAnsi="Times New Roman" w:cs="Times New Roman"/>
          <w:b/>
          <w:bCs/>
        </w:rPr>
        <w:t xml:space="preserve">. </w:t>
      </w:r>
      <w:proofErr w:type="spellStart"/>
      <w:r w:rsidRPr="00000DA5">
        <w:rPr>
          <w:rFonts w:ascii="Times New Roman" w:hAnsi="Times New Roman" w:cs="Times New Roman"/>
          <w:b/>
          <w:bCs/>
        </w:rPr>
        <w:t>Электронная</w:t>
      </w:r>
      <w:proofErr w:type="spellEnd"/>
      <w:r w:rsidRPr="00000DA5">
        <w:rPr>
          <w:rFonts w:ascii="Times New Roman" w:hAnsi="Times New Roman" w:cs="Times New Roman"/>
          <w:b/>
          <w:bCs/>
        </w:rPr>
        <w:t xml:space="preserve"> </w:t>
      </w:r>
      <w:proofErr w:type="spellStart"/>
      <w:r w:rsidRPr="00000DA5">
        <w:rPr>
          <w:rFonts w:ascii="Times New Roman" w:hAnsi="Times New Roman" w:cs="Times New Roman"/>
          <w:b/>
          <w:bCs/>
        </w:rPr>
        <w:t>поставка</w:t>
      </w:r>
      <w:proofErr w:type="spellEnd"/>
      <w:r w:rsidRPr="00000DA5">
        <w:rPr>
          <w:rFonts w:ascii="Times New Roman" w:hAnsi="Times New Roman" w:cs="Times New Roman"/>
          <w:bCs/>
        </w:rPr>
        <w:t xml:space="preserve">: </w:t>
      </w:r>
    </w:p>
    <w:p w14:paraId="293E51CB" w14:textId="77777777" w:rsidR="00000DA5" w:rsidRPr="00000DA5" w:rsidRDefault="00000DA5" w:rsidP="00000DA5">
      <w:pPr>
        <w:pStyle w:val="affffffb"/>
        <w:widowControl w:val="0"/>
        <w:numPr>
          <w:ilvl w:val="0"/>
          <w:numId w:val="204"/>
        </w:numPr>
        <w:tabs>
          <w:tab w:val="left" w:pos="1701"/>
        </w:tabs>
        <w:suppressAutoHyphens/>
        <w:spacing w:after="0" w:line="276" w:lineRule="atLeast"/>
        <w:ind w:left="1843" w:hanging="283"/>
        <w:contextualSpacing w:val="0"/>
        <w:jc w:val="both"/>
        <w:rPr>
          <w:rFonts w:ascii="Times New Roman" w:hAnsi="Times New Roman"/>
          <w:sz w:val="24"/>
          <w:szCs w:val="24"/>
        </w:rPr>
      </w:pPr>
      <w:r w:rsidRPr="00000DA5">
        <w:rPr>
          <w:rFonts w:ascii="Times New Roman" w:hAnsi="Times New Roman"/>
          <w:b/>
          <w:bCs/>
          <w:sz w:val="24"/>
          <w:szCs w:val="24"/>
        </w:rPr>
        <w:t xml:space="preserve">Набор </w:t>
      </w:r>
      <w:proofErr w:type="spellStart"/>
      <w:r w:rsidRPr="00000DA5">
        <w:rPr>
          <w:rFonts w:ascii="Times New Roman" w:hAnsi="Times New Roman"/>
          <w:b/>
          <w:bCs/>
          <w:sz w:val="24"/>
          <w:szCs w:val="24"/>
        </w:rPr>
        <w:t>пин</w:t>
      </w:r>
      <w:proofErr w:type="spellEnd"/>
      <w:r w:rsidRPr="00000DA5">
        <w:rPr>
          <w:rFonts w:ascii="Times New Roman" w:hAnsi="Times New Roman"/>
          <w:b/>
          <w:bCs/>
          <w:sz w:val="24"/>
          <w:szCs w:val="24"/>
        </w:rPr>
        <w:t>-кодов</w:t>
      </w:r>
      <w:r w:rsidRPr="00000DA5">
        <w:rPr>
          <w:rFonts w:ascii="Times New Roman" w:hAnsi="Times New Roman"/>
          <w:sz w:val="24"/>
          <w:szCs w:val="24"/>
        </w:rPr>
        <w:t> для активации лицензии (основной и резервные).</w:t>
      </w:r>
    </w:p>
    <w:p w14:paraId="56D4AE17" w14:textId="77777777" w:rsidR="00000DA5" w:rsidRPr="00000DA5" w:rsidRDefault="00000DA5" w:rsidP="00000DA5">
      <w:pPr>
        <w:pStyle w:val="affffffb"/>
        <w:widowControl w:val="0"/>
        <w:numPr>
          <w:ilvl w:val="0"/>
          <w:numId w:val="204"/>
        </w:numPr>
        <w:tabs>
          <w:tab w:val="left" w:pos="1701"/>
        </w:tabs>
        <w:suppressAutoHyphens/>
        <w:spacing w:after="0" w:line="276" w:lineRule="atLeast"/>
        <w:ind w:left="1843" w:hanging="283"/>
        <w:contextualSpacing w:val="0"/>
        <w:jc w:val="both"/>
        <w:rPr>
          <w:rFonts w:ascii="Times New Roman" w:hAnsi="Times New Roman"/>
          <w:sz w:val="24"/>
          <w:szCs w:val="24"/>
        </w:rPr>
      </w:pPr>
      <w:r w:rsidRPr="00000DA5">
        <w:rPr>
          <w:rFonts w:ascii="Times New Roman" w:hAnsi="Times New Roman"/>
          <w:b/>
          <w:bCs/>
          <w:sz w:val="24"/>
          <w:szCs w:val="24"/>
        </w:rPr>
        <w:t>Ссылку для скачивания</w:t>
      </w:r>
      <w:r w:rsidRPr="00000DA5">
        <w:rPr>
          <w:rFonts w:ascii="Times New Roman" w:hAnsi="Times New Roman"/>
          <w:sz w:val="24"/>
          <w:szCs w:val="24"/>
        </w:rPr>
        <w:t> дистрибутива и документации в электронном виде.</w:t>
      </w:r>
    </w:p>
    <w:p w14:paraId="38277DED" w14:textId="77777777" w:rsidR="00000DA5" w:rsidRPr="00000DA5" w:rsidRDefault="00000DA5" w:rsidP="00000DA5">
      <w:pPr>
        <w:numPr>
          <w:ilvl w:val="1"/>
          <w:numId w:val="202"/>
        </w:numPr>
        <w:shd w:val="clear" w:color="auto" w:fill="FFFFFF"/>
        <w:suppressAutoHyphens w:val="0"/>
        <w:contextualSpacing/>
        <w:jc w:val="both"/>
        <w:rPr>
          <w:rFonts w:ascii="Times New Roman" w:hAnsi="Times New Roman" w:cs="Times New Roman"/>
          <w:b/>
          <w:iCs/>
        </w:rPr>
      </w:pPr>
      <w:r w:rsidRPr="00000DA5">
        <w:rPr>
          <w:rFonts w:ascii="Times New Roman" w:hAnsi="Times New Roman" w:cs="Times New Roman"/>
          <w:b/>
          <w:iCs/>
          <w:lang w:val="ru-RU"/>
        </w:rPr>
        <w:t xml:space="preserve">Срок действия лицензий: </w:t>
      </w:r>
      <w:r w:rsidRPr="00000DA5">
        <w:rPr>
          <w:rFonts w:ascii="Times New Roman" w:hAnsi="Times New Roman" w:cs="Times New Roman"/>
          <w:lang w:val="ru-RU"/>
        </w:rPr>
        <w:t>1</w:t>
      </w:r>
      <w:proofErr w:type="gramStart"/>
      <w:r w:rsidRPr="00000DA5">
        <w:rPr>
          <w:rFonts w:ascii="Times New Roman" w:hAnsi="Times New Roman" w:cs="Times New Roman"/>
          <w:lang w:val="ru-RU"/>
        </w:rPr>
        <w:t>С:Предприятие</w:t>
      </w:r>
      <w:proofErr w:type="gramEnd"/>
      <w:r w:rsidRPr="00000DA5">
        <w:rPr>
          <w:rFonts w:ascii="Times New Roman" w:hAnsi="Times New Roman" w:cs="Times New Roman"/>
          <w:lang w:val="ru-RU"/>
        </w:rPr>
        <w:t xml:space="preserve"> 8 ПРОФ. Клиентская лицензия на 100 рабочих мест. </w:t>
      </w:r>
      <w:proofErr w:type="spellStart"/>
      <w:r w:rsidRPr="00000DA5">
        <w:rPr>
          <w:rFonts w:ascii="Times New Roman" w:hAnsi="Times New Roman" w:cs="Times New Roman"/>
        </w:rPr>
        <w:t>Электронная</w:t>
      </w:r>
      <w:proofErr w:type="spellEnd"/>
      <w:r w:rsidRPr="00000DA5">
        <w:rPr>
          <w:rFonts w:ascii="Times New Roman" w:hAnsi="Times New Roman" w:cs="Times New Roman"/>
        </w:rPr>
        <w:t xml:space="preserve"> </w:t>
      </w:r>
      <w:proofErr w:type="spellStart"/>
      <w:r w:rsidRPr="00000DA5">
        <w:rPr>
          <w:rFonts w:ascii="Times New Roman" w:hAnsi="Times New Roman" w:cs="Times New Roman"/>
        </w:rPr>
        <w:t>поставка</w:t>
      </w:r>
      <w:proofErr w:type="spellEnd"/>
      <w:r w:rsidRPr="00000DA5">
        <w:rPr>
          <w:rFonts w:ascii="Times New Roman" w:hAnsi="Times New Roman" w:cs="Times New Roman"/>
        </w:rPr>
        <w:t xml:space="preserve">– </w:t>
      </w:r>
      <w:proofErr w:type="spellStart"/>
      <w:r w:rsidRPr="00000DA5">
        <w:rPr>
          <w:rFonts w:ascii="Times New Roman" w:hAnsi="Times New Roman" w:cs="Times New Roman"/>
          <w:b/>
          <w:bCs/>
        </w:rPr>
        <w:t>Бессрочно</w:t>
      </w:r>
      <w:proofErr w:type="spellEnd"/>
      <w:r w:rsidRPr="00000DA5">
        <w:rPr>
          <w:rFonts w:ascii="Times New Roman" w:hAnsi="Times New Roman" w:cs="Times New Roman"/>
        </w:rPr>
        <w:t>.</w:t>
      </w:r>
    </w:p>
    <w:p w14:paraId="5E16B135" w14:textId="77777777" w:rsidR="00000DA5" w:rsidRPr="00000DA5" w:rsidRDefault="00000DA5" w:rsidP="00000DA5">
      <w:pPr>
        <w:numPr>
          <w:ilvl w:val="1"/>
          <w:numId w:val="202"/>
        </w:numPr>
        <w:shd w:val="clear" w:color="auto" w:fill="FFFFFF"/>
        <w:suppressAutoHyphens w:val="0"/>
        <w:contextualSpacing/>
        <w:jc w:val="both"/>
        <w:rPr>
          <w:rFonts w:ascii="Times New Roman" w:hAnsi="Times New Roman" w:cs="Times New Roman"/>
          <w:b/>
          <w:iCs/>
        </w:rPr>
      </w:pPr>
      <w:proofErr w:type="spellStart"/>
      <w:r w:rsidRPr="00000DA5">
        <w:rPr>
          <w:rFonts w:ascii="Times New Roman" w:eastAsia="Calibri" w:hAnsi="Times New Roman" w:cs="Times New Roman"/>
          <w:bCs/>
        </w:rPr>
        <w:t>Территория</w:t>
      </w:r>
      <w:proofErr w:type="spellEnd"/>
      <w:r w:rsidRPr="00000DA5">
        <w:rPr>
          <w:rFonts w:ascii="Times New Roman" w:eastAsia="Calibri" w:hAnsi="Times New Roman" w:cs="Times New Roman"/>
          <w:bCs/>
        </w:rPr>
        <w:t xml:space="preserve"> </w:t>
      </w:r>
      <w:proofErr w:type="spellStart"/>
      <w:r w:rsidRPr="00000DA5">
        <w:rPr>
          <w:rFonts w:ascii="Times New Roman" w:eastAsia="Calibri" w:hAnsi="Times New Roman" w:cs="Times New Roman"/>
          <w:bCs/>
        </w:rPr>
        <w:t>использования</w:t>
      </w:r>
      <w:proofErr w:type="spellEnd"/>
      <w:r w:rsidRPr="00000DA5">
        <w:rPr>
          <w:rFonts w:ascii="Times New Roman" w:eastAsia="Calibri" w:hAnsi="Times New Roman" w:cs="Times New Roman"/>
          <w:bCs/>
        </w:rPr>
        <w:t xml:space="preserve"> – </w:t>
      </w:r>
      <w:proofErr w:type="spellStart"/>
      <w:r w:rsidRPr="00000DA5">
        <w:rPr>
          <w:rFonts w:ascii="Times New Roman" w:eastAsia="Calibri" w:hAnsi="Times New Roman" w:cs="Times New Roman"/>
          <w:bCs/>
        </w:rPr>
        <w:t>Российская</w:t>
      </w:r>
      <w:proofErr w:type="spellEnd"/>
      <w:r w:rsidRPr="00000DA5">
        <w:rPr>
          <w:rFonts w:ascii="Times New Roman" w:eastAsia="Calibri" w:hAnsi="Times New Roman" w:cs="Times New Roman"/>
          <w:bCs/>
        </w:rPr>
        <w:t xml:space="preserve"> </w:t>
      </w:r>
      <w:proofErr w:type="spellStart"/>
      <w:r w:rsidRPr="00000DA5">
        <w:rPr>
          <w:rFonts w:ascii="Times New Roman" w:eastAsia="Calibri" w:hAnsi="Times New Roman" w:cs="Times New Roman"/>
          <w:bCs/>
        </w:rPr>
        <w:t>Федерация</w:t>
      </w:r>
      <w:proofErr w:type="spellEnd"/>
    </w:p>
    <w:p w14:paraId="27991C5E" w14:textId="77777777" w:rsidR="00000DA5" w:rsidRPr="00000DA5" w:rsidRDefault="00000DA5" w:rsidP="00000DA5">
      <w:pPr>
        <w:numPr>
          <w:ilvl w:val="1"/>
          <w:numId w:val="202"/>
        </w:numPr>
        <w:shd w:val="clear" w:color="auto" w:fill="FFFFFF"/>
        <w:suppressAutoHyphens w:val="0"/>
        <w:contextualSpacing/>
        <w:jc w:val="both"/>
        <w:rPr>
          <w:rFonts w:ascii="Times New Roman" w:hAnsi="Times New Roman" w:cs="Times New Roman"/>
          <w:iCs/>
          <w:lang w:val="ru-RU"/>
        </w:rPr>
      </w:pPr>
      <w:r w:rsidRPr="00000DA5">
        <w:rPr>
          <w:rFonts w:ascii="Times New Roman" w:hAnsi="Times New Roman" w:cs="Times New Roman"/>
          <w:iCs/>
          <w:lang w:val="ru-RU"/>
        </w:rPr>
        <w:t>Запись в реестре российского ПО № 8235 от 28.12.2020</w:t>
      </w:r>
    </w:p>
    <w:p w14:paraId="37E1FB05" w14:textId="77777777" w:rsidR="00000DA5" w:rsidRPr="00000DA5" w:rsidRDefault="00000DA5" w:rsidP="00000DA5">
      <w:pPr>
        <w:shd w:val="clear" w:color="auto" w:fill="FFFFFF"/>
        <w:ind w:left="704"/>
        <w:contextualSpacing/>
        <w:jc w:val="both"/>
        <w:rPr>
          <w:b/>
          <w:iCs/>
          <w:lang w:val="ru-RU"/>
        </w:rPr>
      </w:pPr>
    </w:p>
    <w:p w14:paraId="0C6728CC" w14:textId="77777777" w:rsidR="006168AB" w:rsidRPr="001C0B47" w:rsidRDefault="006168AB" w:rsidP="001C0B47">
      <w:pPr>
        <w:ind w:firstLine="567"/>
        <w:rPr>
          <w:rFonts w:eastAsia="Calibri"/>
          <w:lang w:val="ru-RU" w:eastAsia="ru-RU"/>
        </w:rPr>
      </w:pPr>
    </w:p>
    <w:tbl>
      <w:tblPr>
        <w:tblW w:w="0" w:type="auto"/>
        <w:tblInd w:w="107" w:type="dxa"/>
        <w:tblLayout w:type="fixed"/>
        <w:tblLook w:val="0000" w:firstRow="0" w:lastRow="0" w:firstColumn="0" w:lastColumn="0" w:noHBand="0" w:noVBand="0"/>
      </w:tblPr>
      <w:tblGrid>
        <w:gridCol w:w="6"/>
        <w:gridCol w:w="4572"/>
        <w:gridCol w:w="132"/>
        <w:gridCol w:w="236"/>
        <w:gridCol w:w="4577"/>
        <w:gridCol w:w="73"/>
      </w:tblGrid>
      <w:tr w:rsidR="00BC07D0" w:rsidRPr="003057AA" w14:paraId="608FEF47" w14:textId="77777777" w:rsidTr="002516BC">
        <w:trPr>
          <w:trHeight w:val="1331"/>
        </w:trPr>
        <w:tc>
          <w:tcPr>
            <w:tcW w:w="4710" w:type="dxa"/>
            <w:gridSpan w:val="3"/>
            <w:shd w:val="clear" w:color="auto" w:fill="auto"/>
          </w:tcPr>
          <w:p w14:paraId="4E2B9C0A" w14:textId="77777777" w:rsidR="007D4618" w:rsidRPr="007D4618" w:rsidRDefault="007D4618" w:rsidP="007D4618">
            <w:pPr>
              <w:widowControl w:val="0"/>
              <w:tabs>
                <w:tab w:val="left" w:pos="567"/>
              </w:tabs>
              <w:jc w:val="both"/>
              <w:rPr>
                <w:rFonts w:ascii="Times New Roman" w:hAnsi="Times New Roman" w:cs="Times New Roman"/>
                <w:b/>
                <w:lang w:val="ru-RU"/>
              </w:rPr>
            </w:pPr>
            <w:r w:rsidRPr="007D4618">
              <w:rPr>
                <w:rFonts w:ascii="Times New Roman" w:hAnsi="Times New Roman" w:cs="Times New Roman"/>
                <w:b/>
                <w:lang w:val="ru-RU"/>
              </w:rPr>
              <w:lastRenderedPageBreak/>
              <w:t>ЗАКАЗЧИК:</w:t>
            </w:r>
          </w:p>
          <w:p w14:paraId="7A0DFF06" w14:textId="77777777"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 xml:space="preserve">Проректор по экономике и финансам </w:t>
            </w:r>
          </w:p>
          <w:p w14:paraId="05FD8FC1" w14:textId="4FC9294F" w:rsidR="007D4618" w:rsidRPr="007D4618" w:rsidRDefault="00A21562"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ФГ</w:t>
            </w:r>
            <w:r>
              <w:rPr>
                <w:rFonts w:ascii="Times New Roman" w:hAnsi="Times New Roman" w:cs="Times New Roman"/>
                <w:lang w:val="ru-RU"/>
              </w:rPr>
              <w:t>А</w:t>
            </w:r>
            <w:r w:rsidRPr="007D4618">
              <w:rPr>
                <w:rFonts w:ascii="Times New Roman" w:hAnsi="Times New Roman" w:cs="Times New Roman"/>
                <w:lang w:val="ru-RU"/>
              </w:rPr>
              <w:t xml:space="preserve">ОУ </w:t>
            </w:r>
            <w:r w:rsidR="007D4618" w:rsidRPr="007D4618">
              <w:rPr>
                <w:rFonts w:ascii="Times New Roman" w:hAnsi="Times New Roman" w:cs="Times New Roman"/>
                <w:lang w:val="ru-RU"/>
              </w:rPr>
              <w:t>ДПО РМАНПО Минздрава России</w:t>
            </w:r>
          </w:p>
          <w:p w14:paraId="6B809B47" w14:textId="77777777" w:rsidR="007D4618" w:rsidRPr="007D4618" w:rsidRDefault="007D4618" w:rsidP="007D4618">
            <w:pPr>
              <w:widowControl w:val="0"/>
              <w:tabs>
                <w:tab w:val="left" w:pos="567"/>
              </w:tabs>
              <w:jc w:val="both"/>
              <w:rPr>
                <w:rFonts w:ascii="Times New Roman" w:hAnsi="Times New Roman" w:cs="Times New Roman"/>
                <w:lang w:val="ru-RU"/>
              </w:rPr>
            </w:pPr>
          </w:p>
          <w:p w14:paraId="3FD1ED87" w14:textId="77777777" w:rsidR="007D4618" w:rsidRPr="007D4618" w:rsidRDefault="007D4618" w:rsidP="007D4618">
            <w:pPr>
              <w:widowControl w:val="0"/>
              <w:tabs>
                <w:tab w:val="left" w:pos="567"/>
              </w:tabs>
              <w:jc w:val="both"/>
              <w:rPr>
                <w:rFonts w:ascii="Times New Roman" w:hAnsi="Times New Roman" w:cs="Times New Roman"/>
                <w:lang w:val="ru-RU"/>
              </w:rPr>
            </w:pPr>
          </w:p>
          <w:p w14:paraId="73921BE5" w14:textId="77777777"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____________________ Е.А. Ваняшкина</w:t>
            </w:r>
          </w:p>
          <w:p w14:paraId="474527D0" w14:textId="77777777" w:rsidR="002516BC" w:rsidRPr="007D4618" w:rsidRDefault="002516BC">
            <w:pPr>
              <w:widowControl w:val="0"/>
              <w:tabs>
                <w:tab w:val="left" w:pos="567"/>
              </w:tabs>
              <w:jc w:val="both"/>
              <w:rPr>
                <w:rFonts w:ascii="Times New Roman" w:hAnsi="Times New Roman" w:cs="Times New Roman"/>
                <w:highlight w:val="lightGray"/>
                <w:lang w:val="ru-RU"/>
              </w:rPr>
            </w:pPr>
          </w:p>
          <w:p w14:paraId="431527B6" w14:textId="77777777" w:rsidR="002516BC" w:rsidRPr="007D4618" w:rsidRDefault="002516BC">
            <w:pPr>
              <w:widowControl w:val="0"/>
              <w:tabs>
                <w:tab w:val="left" w:pos="567"/>
              </w:tabs>
              <w:jc w:val="both"/>
              <w:rPr>
                <w:rFonts w:ascii="Times New Roman" w:hAnsi="Times New Roman" w:cs="Times New Roman"/>
                <w:highlight w:val="lightGray"/>
                <w:lang w:val="ru-RU"/>
              </w:rPr>
            </w:pPr>
          </w:p>
          <w:p w14:paraId="1DA14018" w14:textId="77777777" w:rsidR="002516BC" w:rsidRPr="007D4618" w:rsidRDefault="002516BC">
            <w:pPr>
              <w:widowControl w:val="0"/>
              <w:tabs>
                <w:tab w:val="left" w:pos="567"/>
              </w:tabs>
              <w:jc w:val="both"/>
              <w:rPr>
                <w:rFonts w:ascii="Times New Roman" w:hAnsi="Times New Roman" w:cs="Times New Roman"/>
                <w:highlight w:val="lightGray"/>
                <w:lang w:val="ru-RU"/>
              </w:rPr>
            </w:pPr>
          </w:p>
        </w:tc>
        <w:tc>
          <w:tcPr>
            <w:tcW w:w="236" w:type="dxa"/>
            <w:shd w:val="clear" w:color="auto" w:fill="auto"/>
          </w:tcPr>
          <w:p w14:paraId="4E249D6D" w14:textId="77777777" w:rsidR="00BC07D0" w:rsidRPr="00E1577F" w:rsidRDefault="00BC07D0">
            <w:pPr>
              <w:widowControl w:val="0"/>
              <w:tabs>
                <w:tab w:val="left" w:pos="567"/>
              </w:tabs>
              <w:snapToGrid w:val="0"/>
              <w:jc w:val="both"/>
              <w:rPr>
                <w:rFonts w:ascii="Times New Roman" w:hAnsi="Times New Roman" w:cs="Times New Roman"/>
                <w:bCs/>
                <w:highlight w:val="lightGray"/>
                <w:lang w:val="ru-RU"/>
              </w:rPr>
            </w:pPr>
          </w:p>
        </w:tc>
        <w:tc>
          <w:tcPr>
            <w:tcW w:w="4650" w:type="dxa"/>
            <w:gridSpan w:val="2"/>
            <w:shd w:val="clear" w:color="auto" w:fill="auto"/>
          </w:tcPr>
          <w:p w14:paraId="6DB84E17" w14:textId="77777777" w:rsidR="0029507F" w:rsidRPr="0029507F" w:rsidRDefault="0029507F" w:rsidP="0029507F">
            <w:pPr>
              <w:widowControl w:val="0"/>
              <w:tabs>
                <w:tab w:val="left" w:pos="567"/>
              </w:tabs>
              <w:jc w:val="both"/>
              <w:rPr>
                <w:rFonts w:ascii="Times New Roman" w:hAnsi="Times New Roman" w:cs="Times New Roman"/>
                <w:b/>
                <w:bCs/>
                <w:lang w:val="ru-RU"/>
              </w:rPr>
            </w:pPr>
            <w:r w:rsidRPr="0029507F">
              <w:rPr>
                <w:rFonts w:ascii="Times New Roman" w:hAnsi="Times New Roman" w:cs="Times New Roman"/>
                <w:b/>
                <w:bCs/>
                <w:lang w:val="ru-RU"/>
              </w:rPr>
              <w:t>ИСПОЛНИТЕЛЬ:</w:t>
            </w:r>
          </w:p>
          <w:p w14:paraId="5298ACFC" w14:textId="77777777" w:rsidR="0029507F" w:rsidRPr="0029507F" w:rsidRDefault="0029507F" w:rsidP="0029507F">
            <w:pPr>
              <w:widowControl w:val="0"/>
              <w:tabs>
                <w:tab w:val="left" w:pos="567"/>
              </w:tabs>
              <w:jc w:val="both"/>
              <w:rPr>
                <w:rFonts w:ascii="Times New Roman" w:hAnsi="Times New Roman" w:cs="Times New Roman"/>
                <w:b/>
                <w:lang w:val="ru-RU"/>
              </w:rPr>
            </w:pPr>
          </w:p>
          <w:p w14:paraId="4631174A" w14:textId="77777777" w:rsidR="0029507F" w:rsidRPr="0029507F" w:rsidRDefault="0029507F" w:rsidP="0029507F">
            <w:pPr>
              <w:widowControl w:val="0"/>
              <w:tabs>
                <w:tab w:val="left" w:pos="567"/>
              </w:tabs>
              <w:jc w:val="both"/>
              <w:rPr>
                <w:rFonts w:ascii="Times New Roman" w:hAnsi="Times New Roman" w:cs="Times New Roman"/>
                <w:b/>
                <w:bCs/>
                <w:lang w:val="ru-RU"/>
              </w:rPr>
            </w:pPr>
          </w:p>
          <w:p w14:paraId="64574042" w14:textId="77777777" w:rsidR="0029507F" w:rsidRPr="0029507F" w:rsidRDefault="0029507F" w:rsidP="0029507F">
            <w:pPr>
              <w:widowControl w:val="0"/>
              <w:tabs>
                <w:tab w:val="left" w:pos="567"/>
              </w:tabs>
              <w:jc w:val="both"/>
              <w:rPr>
                <w:rFonts w:ascii="Times New Roman" w:hAnsi="Times New Roman" w:cs="Times New Roman"/>
                <w:b/>
                <w:bCs/>
                <w:lang w:val="ru-RU"/>
              </w:rPr>
            </w:pPr>
          </w:p>
          <w:p w14:paraId="0248FDAB" w14:textId="77777777" w:rsidR="0029507F" w:rsidRPr="0029507F" w:rsidRDefault="0029507F" w:rsidP="0029507F">
            <w:pPr>
              <w:widowControl w:val="0"/>
              <w:tabs>
                <w:tab w:val="left" w:pos="567"/>
              </w:tabs>
              <w:jc w:val="both"/>
              <w:rPr>
                <w:rFonts w:ascii="Times New Roman" w:hAnsi="Times New Roman" w:cs="Times New Roman"/>
                <w:b/>
                <w:bCs/>
                <w:lang w:val="ru-RU"/>
              </w:rPr>
            </w:pPr>
          </w:p>
          <w:p w14:paraId="45384CDB" w14:textId="77777777" w:rsidR="0029507F" w:rsidRPr="0029507F" w:rsidRDefault="0029507F" w:rsidP="0029507F">
            <w:pPr>
              <w:widowControl w:val="0"/>
              <w:tabs>
                <w:tab w:val="left" w:pos="567"/>
              </w:tabs>
              <w:jc w:val="both"/>
              <w:rPr>
                <w:rFonts w:ascii="Times New Roman" w:hAnsi="Times New Roman" w:cs="Times New Roman"/>
                <w:lang w:val="ru-RU"/>
              </w:rPr>
            </w:pPr>
            <w:r w:rsidRPr="0029507F">
              <w:rPr>
                <w:rFonts w:ascii="Times New Roman" w:hAnsi="Times New Roman" w:cs="Times New Roman"/>
                <w:b/>
                <w:bCs/>
                <w:lang w:val="ru-RU"/>
              </w:rPr>
              <w:t xml:space="preserve">___________________ </w:t>
            </w:r>
            <w:r w:rsidRPr="0029507F">
              <w:rPr>
                <w:rFonts w:ascii="Times New Roman" w:hAnsi="Times New Roman" w:cs="Times New Roman"/>
                <w:bCs/>
                <w:lang w:val="ru-RU"/>
              </w:rPr>
              <w:t>И.О. Фамилия</w:t>
            </w:r>
            <w:r w:rsidRPr="0029507F">
              <w:rPr>
                <w:rFonts w:ascii="Times New Roman" w:hAnsi="Times New Roman" w:cs="Times New Roman"/>
                <w:b/>
                <w:lang w:val="ru-RU"/>
              </w:rPr>
              <w:t xml:space="preserve"> </w:t>
            </w:r>
          </w:p>
          <w:p w14:paraId="1BE94F32" w14:textId="77777777" w:rsidR="00BC07D0" w:rsidRPr="00E1577F" w:rsidRDefault="00BC07D0">
            <w:pPr>
              <w:widowControl w:val="0"/>
              <w:tabs>
                <w:tab w:val="left" w:pos="567"/>
              </w:tabs>
              <w:jc w:val="both"/>
              <w:rPr>
                <w:rFonts w:ascii="Times New Roman" w:hAnsi="Times New Roman" w:cs="Times New Roman"/>
                <w:highlight w:val="lightGray"/>
              </w:rPr>
            </w:pPr>
          </w:p>
        </w:tc>
      </w:tr>
      <w:tr w:rsidR="002516BC" w:rsidRPr="00254750" w14:paraId="78E3662D" w14:textId="77777777" w:rsidTr="0025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 w:type="dxa"/>
          <w:wAfter w:w="73" w:type="dxa"/>
          <w:trHeight w:val="1058"/>
        </w:trPr>
        <w:tc>
          <w:tcPr>
            <w:tcW w:w="4572" w:type="dxa"/>
            <w:tcBorders>
              <w:top w:val="single" w:sz="4" w:space="0" w:color="auto"/>
              <w:left w:val="single" w:sz="4" w:space="0" w:color="auto"/>
              <w:bottom w:val="single" w:sz="4" w:space="0" w:color="auto"/>
              <w:right w:val="single" w:sz="4" w:space="0" w:color="auto"/>
            </w:tcBorders>
            <w:hideMark/>
          </w:tcPr>
          <w:p w14:paraId="0CDB66E4" w14:textId="77777777" w:rsidR="002516BC" w:rsidRPr="00497F1B" w:rsidRDefault="002516BC" w:rsidP="00B41448">
            <w:pPr>
              <w:pStyle w:val="affffffe"/>
              <w:rPr>
                <w:rFonts w:ascii="Times New Roman" w:hAnsi="Times New Roman"/>
                <w:b/>
                <w:sz w:val="16"/>
                <w:szCs w:val="16"/>
              </w:rPr>
            </w:pPr>
            <w:r w:rsidRPr="00497F1B">
              <w:rPr>
                <w:rFonts w:ascii="Times New Roman" w:hAnsi="Times New Roman"/>
                <w:b/>
                <w:sz w:val="16"/>
                <w:szCs w:val="16"/>
              </w:rPr>
              <w:t>Документ подписан электронной подписью</w:t>
            </w:r>
          </w:p>
          <w:p w14:paraId="5806E21D"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 xml:space="preserve">Сертификат: </w:t>
            </w:r>
          </w:p>
          <w:p w14:paraId="1B1D4F99"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 xml:space="preserve">Владелец сертификата: </w:t>
            </w:r>
          </w:p>
          <w:p w14:paraId="4E836AFC"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 xml:space="preserve">Организация: </w:t>
            </w:r>
          </w:p>
          <w:p w14:paraId="22AC2D8D"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Действителен: с г. по г.</w:t>
            </w:r>
          </w:p>
        </w:tc>
        <w:tc>
          <w:tcPr>
            <w:tcW w:w="4945" w:type="dxa"/>
            <w:gridSpan w:val="3"/>
            <w:tcBorders>
              <w:top w:val="single" w:sz="4" w:space="0" w:color="auto"/>
              <w:left w:val="single" w:sz="4" w:space="0" w:color="auto"/>
              <w:bottom w:val="single" w:sz="4" w:space="0" w:color="auto"/>
              <w:right w:val="single" w:sz="4" w:space="0" w:color="auto"/>
            </w:tcBorders>
            <w:hideMark/>
          </w:tcPr>
          <w:p w14:paraId="425C3232" w14:textId="77777777" w:rsidR="002516BC" w:rsidRPr="00497F1B" w:rsidRDefault="002516BC" w:rsidP="00B41448">
            <w:pPr>
              <w:pStyle w:val="affffffe"/>
              <w:rPr>
                <w:rFonts w:ascii="Times New Roman" w:hAnsi="Times New Roman"/>
                <w:b/>
                <w:sz w:val="16"/>
                <w:szCs w:val="16"/>
              </w:rPr>
            </w:pPr>
            <w:r w:rsidRPr="00497F1B">
              <w:rPr>
                <w:rFonts w:ascii="Times New Roman" w:hAnsi="Times New Roman"/>
                <w:b/>
                <w:sz w:val="16"/>
                <w:szCs w:val="16"/>
              </w:rPr>
              <w:t>Документ подписан электронной подписью</w:t>
            </w:r>
          </w:p>
          <w:p w14:paraId="65FE75F0"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Сертификат:</w:t>
            </w:r>
          </w:p>
          <w:p w14:paraId="6DFF66DB"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 xml:space="preserve">Владелец сертификата: </w:t>
            </w:r>
          </w:p>
          <w:p w14:paraId="7A19C442"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Организация:</w:t>
            </w:r>
          </w:p>
          <w:p w14:paraId="498B1CF9"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Действителен: с г. по г.</w:t>
            </w:r>
          </w:p>
        </w:tc>
      </w:tr>
    </w:tbl>
    <w:p w14:paraId="46D3D7DD" w14:textId="77777777" w:rsidR="00BC07D0" w:rsidRPr="002516BC" w:rsidRDefault="00BC07D0">
      <w:pPr>
        <w:rPr>
          <w:rFonts w:ascii="Times New Roman" w:hAnsi="Times New Roman" w:cs="Times New Roman"/>
          <w:lang w:val="ru-RU"/>
        </w:rPr>
        <w:sectPr w:rsidR="00BC07D0" w:rsidRPr="002516BC" w:rsidSect="0092642C">
          <w:headerReference w:type="even" r:id="rId21"/>
          <w:headerReference w:type="default" r:id="rId22"/>
          <w:footerReference w:type="even" r:id="rId23"/>
          <w:footerReference w:type="default" r:id="rId24"/>
          <w:headerReference w:type="first" r:id="rId25"/>
          <w:footerReference w:type="first" r:id="rId26"/>
          <w:pgSz w:w="12240" w:h="15840"/>
          <w:pgMar w:top="568" w:right="883" w:bottom="776" w:left="1134" w:header="300" w:footer="720" w:gutter="0"/>
          <w:pgNumType w:start="13"/>
          <w:cols w:space="720"/>
          <w:titlePg/>
          <w:docGrid w:linePitch="326"/>
        </w:sectPr>
      </w:pPr>
    </w:p>
    <w:p w14:paraId="480D1B84" w14:textId="77777777" w:rsidR="00BC07D0" w:rsidRPr="00AB470B" w:rsidRDefault="00BC07D0">
      <w:pPr>
        <w:tabs>
          <w:tab w:val="left" w:pos="0"/>
          <w:tab w:val="center" w:pos="5111"/>
          <w:tab w:val="right" w:pos="10223"/>
        </w:tabs>
        <w:rPr>
          <w:rFonts w:ascii="Times New Roman" w:hAnsi="Times New Roman" w:cs="Times New Roman"/>
          <w:lang w:val="ru-RU"/>
        </w:rPr>
      </w:pPr>
      <w:r w:rsidRPr="003057AA">
        <w:rPr>
          <w:rFonts w:ascii="Times New Roman" w:eastAsia="Calibri" w:hAnsi="Times New Roman" w:cs="Times New Roman"/>
          <w:lang w:val="ru-RU"/>
        </w:rPr>
        <w:lastRenderedPageBreak/>
        <w:tab/>
      </w:r>
      <w:r w:rsidRPr="003057AA">
        <w:rPr>
          <w:rFonts w:ascii="Times New Roman" w:eastAsia="Calibri" w:hAnsi="Times New Roman" w:cs="Times New Roman"/>
          <w:lang w:val="ru-RU"/>
        </w:rPr>
        <w:tab/>
        <w:t>Приложение № 3</w:t>
      </w:r>
    </w:p>
    <w:p w14:paraId="39E575D0" w14:textId="77777777" w:rsidR="00BC07D0" w:rsidRPr="003057AA" w:rsidRDefault="00BC07D0">
      <w:pPr>
        <w:widowControl w:val="0"/>
        <w:jc w:val="right"/>
        <w:rPr>
          <w:rFonts w:ascii="Times New Roman" w:hAnsi="Times New Roman" w:cs="Times New Roman"/>
          <w:lang w:val="ru-RU"/>
        </w:rPr>
      </w:pPr>
      <w:r w:rsidRPr="003057AA">
        <w:rPr>
          <w:rFonts w:ascii="Times New Roman" w:eastAsia="Calibri" w:hAnsi="Times New Roman" w:cs="Times New Roman"/>
          <w:lang w:val="ru-RU"/>
        </w:rPr>
        <w:t xml:space="preserve">к </w:t>
      </w:r>
      <w:r w:rsidRPr="003057AA">
        <w:rPr>
          <w:rFonts w:ascii="Times New Roman" w:hAnsi="Times New Roman" w:cs="Times New Roman"/>
          <w:lang w:val="ru-RU"/>
        </w:rPr>
        <w:t>Контракту</w:t>
      </w:r>
      <w:r w:rsidRPr="003057AA">
        <w:rPr>
          <w:rFonts w:ascii="Times New Roman" w:eastAsia="Calibri" w:hAnsi="Times New Roman" w:cs="Times New Roman"/>
          <w:lang w:val="ru-RU"/>
        </w:rPr>
        <w:t xml:space="preserve"> № ___________</w:t>
      </w:r>
    </w:p>
    <w:p w14:paraId="32E584C1" w14:textId="77777777" w:rsidR="00BC07D0" w:rsidRPr="003057AA" w:rsidRDefault="00BC07D0">
      <w:pPr>
        <w:jc w:val="right"/>
        <w:rPr>
          <w:rFonts w:ascii="Times New Roman" w:hAnsi="Times New Roman" w:cs="Times New Roman"/>
          <w:lang w:val="ru-RU"/>
        </w:rPr>
      </w:pPr>
      <w:r w:rsidRPr="003057AA">
        <w:rPr>
          <w:rFonts w:ascii="Times New Roman" w:eastAsia="Calibri" w:hAnsi="Times New Roman" w:cs="Times New Roman"/>
          <w:bCs/>
          <w:lang w:val="ru-RU"/>
        </w:rPr>
        <w:t>от «___» __________ 202</w:t>
      </w:r>
      <w:r w:rsidR="00AB470B">
        <w:rPr>
          <w:rFonts w:ascii="Times New Roman" w:eastAsia="Calibri" w:hAnsi="Times New Roman" w:cs="Times New Roman"/>
          <w:bCs/>
          <w:lang w:val="ru-RU"/>
        </w:rPr>
        <w:t>_</w:t>
      </w:r>
      <w:r w:rsidRPr="003057AA">
        <w:rPr>
          <w:rFonts w:ascii="Times New Roman" w:eastAsia="Calibri" w:hAnsi="Times New Roman" w:cs="Times New Roman"/>
          <w:bCs/>
          <w:lang w:val="ru-RU"/>
        </w:rPr>
        <w:t xml:space="preserve"> г.</w:t>
      </w:r>
    </w:p>
    <w:p w14:paraId="2A22B1F0" w14:textId="77777777" w:rsidR="00BC07D0" w:rsidRPr="003057AA" w:rsidRDefault="00BC07D0">
      <w:pPr>
        <w:jc w:val="both"/>
        <w:rPr>
          <w:rFonts w:ascii="Times New Roman" w:hAnsi="Times New Roman" w:cs="Times New Roman"/>
          <w:lang w:val="ru-RU"/>
        </w:rPr>
      </w:pPr>
    </w:p>
    <w:p w14:paraId="10110527" w14:textId="77777777" w:rsidR="00BC07D0" w:rsidRPr="003057AA" w:rsidRDefault="00BC07D0">
      <w:pPr>
        <w:widowControl w:val="0"/>
        <w:suppressAutoHyphens w:val="0"/>
        <w:rPr>
          <w:rFonts w:ascii="Times New Roman" w:hAnsi="Times New Roman" w:cs="Times New Roman"/>
          <w:lang w:val="ru-RU"/>
        </w:rPr>
      </w:pPr>
      <w:r w:rsidRPr="003057AA">
        <w:rPr>
          <w:rFonts w:ascii="Times New Roman" w:eastAsia="Calibri" w:hAnsi="Times New Roman" w:cs="Times New Roman"/>
          <w:bCs/>
          <w:lang w:val="ru-RU" w:eastAsia="en-US"/>
        </w:rPr>
        <w:t>ФОРМА</w:t>
      </w:r>
    </w:p>
    <w:p w14:paraId="77FF6F26" w14:textId="77777777" w:rsidR="00BC07D0" w:rsidRPr="003057AA" w:rsidRDefault="00BC07D0">
      <w:pPr>
        <w:widowControl w:val="0"/>
        <w:suppressAutoHyphens w:val="0"/>
        <w:jc w:val="center"/>
        <w:rPr>
          <w:rFonts w:ascii="Times New Roman" w:hAnsi="Times New Roman" w:cs="Times New Roman"/>
          <w:lang w:val="ru-RU"/>
        </w:rPr>
      </w:pPr>
      <w:r w:rsidRPr="003057AA">
        <w:rPr>
          <w:rFonts w:ascii="Times New Roman" w:eastAsia="Calibri" w:hAnsi="Times New Roman" w:cs="Times New Roman"/>
          <w:bCs/>
          <w:lang w:val="ru-RU" w:eastAsia="en-US"/>
        </w:rPr>
        <w:t>ЛИЦЕНЗИОННЫЙ (СУБЛИЦЕНЗИОННЫЙ) ДОГОВОР</w:t>
      </w:r>
    </w:p>
    <w:p w14:paraId="1D57F7AC" w14:textId="77777777" w:rsidR="00BC07D0" w:rsidRPr="003057AA" w:rsidRDefault="00BC07D0">
      <w:pPr>
        <w:widowControl w:val="0"/>
        <w:suppressAutoHyphens w:val="0"/>
        <w:ind w:left="1428"/>
        <w:jc w:val="center"/>
        <w:rPr>
          <w:rFonts w:ascii="Times New Roman" w:eastAsia="Calibri" w:hAnsi="Times New Roman" w:cs="Times New Roman"/>
          <w:bCs/>
          <w:lang w:val="ru-RU" w:eastAsia="en-US"/>
        </w:rPr>
      </w:pPr>
    </w:p>
    <w:p w14:paraId="52C5467E" w14:textId="77777777" w:rsidR="00BC07D0" w:rsidRPr="003057AA" w:rsidRDefault="00BC07D0">
      <w:pPr>
        <w:tabs>
          <w:tab w:val="right" w:pos="10488"/>
        </w:tabs>
        <w:suppressAutoHyphens w:val="0"/>
        <w:rPr>
          <w:rFonts w:ascii="Times New Roman" w:hAnsi="Times New Roman" w:cs="Times New Roman"/>
          <w:lang w:val="ru-RU"/>
        </w:rPr>
      </w:pPr>
      <w:r w:rsidRPr="003057AA">
        <w:rPr>
          <w:rFonts w:ascii="Times New Roman" w:eastAsia="Calibri" w:hAnsi="Times New Roman" w:cs="Times New Roman"/>
          <w:bCs/>
          <w:lang w:val="ru-RU" w:eastAsia="en-US"/>
        </w:rPr>
        <w:t xml:space="preserve">г. Москва                                                                                                                      </w:t>
      </w:r>
      <w:proofErr w:type="gramStart"/>
      <w:r w:rsidRPr="003057AA">
        <w:rPr>
          <w:rFonts w:ascii="Times New Roman" w:eastAsia="Calibri" w:hAnsi="Times New Roman" w:cs="Times New Roman"/>
          <w:bCs/>
          <w:lang w:val="ru-RU" w:eastAsia="en-US"/>
        </w:rPr>
        <w:t xml:space="preserve">   «</w:t>
      </w:r>
      <w:proofErr w:type="gramEnd"/>
      <w:r w:rsidRPr="003057AA">
        <w:rPr>
          <w:rFonts w:ascii="Times New Roman" w:eastAsia="Calibri" w:hAnsi="Times New Roman" w:cs="Times New Roman"/>
          <w:bCs/>
          <w:lang w:val="ru-RU" w:eastAsia="en-US"/>
        </w:rPr>
        <w:t>___»______202</w:t>
      </w:r>
      <w:r w:rsidR="00AB470B">
        <w:rPr>
          <w:rFonts w:ascii="Times New Roman" w:eastAsia="Calibri" w:hAnsi="Times New Roman" w:cs="Times New Roman"/>
          <w:bCs/>
          <w:lang w:val="ru-RU" w:eastAsia="en-US"/>
        </w:rPr>
        <w:t>_</w:t>
      </w:r>
      <w:r w:rsidRPr="003057AA">
        <w:rPr>
          <w:rFonts w:ascii="Times New Roman" w:eastAsia="Calibri" w:hAnsi="Times New Roman" w:cs="Times New Roman"/>
          <w:bCs/>
          <w:lang w:val="ru-RU" w:eastAsia="en-US"/>
        </w:rPr>
        <w:t xml:space="preserve"> г.</w:t>
      </w:r>
    </w:p>
    <w:p w14:paraId="752E34C6" w14:textId="77777777" w:rsidR="00BC07D0" w:rsidRPr="003057AA" w:rsidRDefault="00BC07D0">
      <w:pPr>
        <w:suppressAutoHyphens w:val="0"/>
        <w:rPr>
          <w:rFonts w:ascii="Times New Roman" w:eastAsia="Calibri" w:hAnsi="Times New Roman" w:cs="Times New Roman"/>
          <w:bCs/>
          <w:lang w:val="ru-RU" w:eastAsia="en-US"/>
        </w:rPr>
      </w:pPr>
    </w:p>
    <w:p w14:paraId="08AB8A71" w14:textId="1B916F62" w:rsidR="00BC07D0" w:rsidRPr="003057AA" w:rsidRDefault="002924FD">
      <w:pPr>
        <w:tabs>
          <w:tab w:val="left" w:pos="4402"/>
        </w:tabs>
        <w:suppressAutoHyphens w:val="0"/>
        <w:spacing w:line="276" w:lineRule="auto"/>
        <w:ind w:firstLine="567"/>
        <w:jc w:val="both"/>
        <w:rPr>
          <w:rFonts w:ascii="Times New Roman" w:hAnsi="Times New Roman" w:cs="Times New Roman"/>
          <w:lang w:val="ru-RU"/>
        </w:rPr>
      </w:pPr>
      <w:r w:rsidRPr="002924FD">
        <w:rPr>
          <w:rFonts w:ascii="Times New Roman" w:eastAsia="Times New Roman" w:hAnsi="Times New Roman" w:cs="Times New Roman"/>
          <w:kern w:val="0"/>
          <w:lang w:val="ru-RU" w:eastAsia="ru-RU" w:bidi="ar-SA"/>
        </w:rPr>
        <w:t xml:space="preserve">Федеральное государственное </w:t>
      </w:r>
      <w:r w:rsidR="00545413">
        <w:rPr>
          <w:rFonts w:ascii="Times New Roman" w:eastAsia="Times New Roman" w:hAnsi="Times New Roman" w:cs="Times New Roman"/>
          <w:kern w:val="0"/>
          <w:lang w:val="ru-RU" w:eastAsia="ru-RU" w:bidi="ar-SA"/>
        </w:rPr>
        <w:t>автономное</w:t>
      </w:r>
      <w:r w:rsidRPr="002924FD">
        <w:rPr>
          <w:rFonts w:ascii="Times New Roman" w:eastAsia="Times New Roman" w:hAnsi="Times New Roman" w:cs="Times New Roman"/>
          <w:kern w:val="0"/>
          <w:lang w:val="ru-RU" w:eastAsia="ru-RU" w:bidi="ar-SA"/>
        </w:rPr>
        <w:t xml:space="preserve">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w:t>
      </w:r>
      <w:r w:rsidR="00545413">
        <w:rPr>
          <w:rFonts w:ascii="Times New Roman" w:eastAsia="Times New Roman" w:hAnsi="Times New Roman" w:cs="Times New Roman"/>
          <w:kern w:val="0"/>
          <w:lang w:val="ru-RU" w:eastAsia="ru-RU" w:bidi="ar-SA"/>
        </w:rPr>
        <w:t>А</w:t>
      </w:r>
      <w:r w:rsidRPr="002924FD">
        <w:rPr>
          <w:rFonts w:ascii="Times New Roman" w:eastAsia="Times New Roman" w:hAnsi="Times New Roman" w:cs="Times New Roman"/>
          <w:kern w:val="0"/>
          <w:lang w:val="ru-RU" w:eastAsia="ru-RU" w:bidi="ar-SA"/>
        </w:rPr>
        <w:t xml:space="preserve">ОУ ДПО РМАНПО Минздрава России) в лице </w:t>
      </w:r>
      <w:r w:rsidR="00DD23F5">
        <w:rPr>
          <w:rFonts w:ascii="Times New Roman" w:eastAsia="Times New Roman" w:hAnsi="Times New Roman" w:cs="Times New Roman"/>
          <w:kern w:val="0"/>
          <w:lang w:val="ru-RU" w:eastAsia="ru-RU" w:bidi="ar-SA"/>
        </w:rPr>
        <w:t>_________________________</w:t>
      </w:r>
      <w:r w:rsidRPr="002924FD">
        <w:rPr>
          <w:rFonts w:ascii="Times New Roman" w:eastAsia="Times New Roman" w:hAnsi="Times New Roman" w:cs="Times New Roman"/>
          <w:kern w:val="0"/>
          <w:lang w:val="ru-RU" w:eastAsia="ru-RU" w:bidi="ar-SA"/>
        </w:rPr>
        <w:t xml:space="preserve">, действующего на основании </w:t>
      </w:r>
      <w:r w:rsidR="00DD23F5">
        <w:rPr>
          <w:rFonts w:ascii="Times New Roman" w:eastAsia="Times New Roman" w:hAnsi="Times New Roman" w:cs="Times New Roman"/>
          <w:kern w:val="0"/>
          <w:lang w:val="ru-RU" w:eastAsia="ru-RU" w:bidi="ar-SA"/>
        </w:rPr>
        <w:t>________________________</w:t>
      </w:r>
      <w:r w:rsidR="00BC07D0" w:rsidRPr="003057AA">
        <w:rPr>
          <w:rFonts w:ascii="Times New Roman" w:eastAsia="Calibri" w:hAnsi="Times New Roman" w:cs="Times New Roman"/>
          <w:lang w:val="ru-RU"/>
        </w:rPr>
        <w:t xml:space="preserve">, именуемое в дальнейшем «Лицензиат», с одной стороны, и </w:t>
      </w:r>
      <w:r w:rsidRPr="002924FD">
        <w:rPr>
          <w:rFonts w:ascii="Times New Roman" w:hAnsi="Times New Roman" w:cs="Times New Roman"/>
          <w:lang w:val="ru-RU"/>
        </w:rPr>
        <w:t>_________________________________</w:t>
      </w:r>
      <w:r w:rsidR="00BC07D0" w:rsidRPr="002924FD">
        <w:rPr>
          <w:rFonts w:ascii="Times New Roman" w:eastAsia="Calibri" w:hAnsi="Times New Roman" w:cs="Times New Roman"/>
          <w:bCs/>
          <w:lang w:val="ru-RU"/>
        </w:rPr>
        <w:t>,</w:t>
      </w:r>
      <w:r w:rsidR="00BC07D0" w:rsidRPr="003057AA">
        <w:rPr>
          <w:rFonts w:ascii="Times New Roman" w:eastAsia="Calibri" w:hAnsi="Times New Roman" w:cs="Times New Roman"/>
          <w:bCs/>
          <w:lang w:val="ru-RU"/>
        </w:rPr>
        <w:t xml:space="preserve"> именуемое в дальнейшем «Лицензиар», в лице __________, действующего на основании ______________, с другой стороны, совместно именуемые «Стороны», </w:t>
      </w:r>
      <w:r w:rsidR="00BC07D0" w:rsidRPr="003057AA">
        <w:rPr>
          <w:rFonts w:ascii="Times New Roman" w:eastAsia="Calibri" w:hAnsi="Times New Roman" w:cs="Times New Roman"/>
          <w:bCs/>
          <w:lang w:val="ru-RU" w:eastAsia="en-US"/>
        </w:rPr>
        <w:t>заключили настоящий договор (далее – Договор) о нижеследующем:</w:t>
      </w:r>
    </w:p>
    <w:p w14:paraId="37EAC3EE" w14:textId="77777777" w:rsidR="00BC07D0" w:rsidRPr="003057AA" w:rsidRDefault="00BC07D0" w:rsidP="006168AB">
      <w:pPr>
        <w:numPr>
          <w:ilvl w:val="0"/>
          <w:numId w:val="4"/>
        </w:numPr>
        <w:spacing w:before="120" w:after="120"/>
        <w:jc w:val="center"/>
        <w:rPr>
          <w:rFonts w:ascii="Times New Roman" w:hAnsi="Times New Roman" w:cs="Times New Roman"/>
        </w:rPr>
      </w:pPr>
      <w:r w:rsidRPr="003057AA">
        <w:rPr>
          <w:rFonts w:ascii="Times New Roman" w:hAnsi="Times New Roman" w:cs="Times New Roman"/>
          <w:bCs/>
          <w:lang w:val="ru-RU"/>
        </w:rPr>
        <w:t>ПРЕДМЕТ ДОГОВОРА</w:t>
      </w:r>
    </w:p>
    <w:p w14:paraId="446B41C0" w14:textId="732ECFAF" w:rsidR="00BC07D0" w:rsidRPr="003057AA" w:rsidRDefault="00BC07D0" w:rsidP="006168AB">
      <w:pPr>
        <w:numPr>
          <w:ilvl w:val="1"/>
          <w:numId w:val="4"/>
        </w:numPr>
        <w:tabs>
          <w:tab w:val="left" w:pos="1134"/>
        </w:tabs>
        <w:spacing w:line="276" w:lineRule="auto"/>
        <w:ind w:left="0" w:firstLine="709"/>
        <w:jc w:val="both"/>
        <w:rPr>
          <w:rFonts w:ascii="Times New Roman" w:hAnsi="Times New Roman" w:cs="Times New Roman"/>
          <w:lang w:val="ru-RU"/>
        </w:rPr>
      </w:pPr>
      <w:r w:rsidRPr="003057AA">
        <w:rPr>
          <w:rFonts w:ascii="Times New Roman" w:hAnsi="Times New Roman" w:cs="Times New Roman"/>
          <w:bCs/>
          <w:lang w:val="ru-RU"/>
        </w:rPr>
        <w:t xml:space="preserve">Настоящий Договор заключен в рамках исполнения контракта </w:t>
      </w:r>
      <w:r w:rsidRPr="009D5C4B">
        <w:rPr>
          <w:rFonts w:ascii="Times New Roman" w:hAnsi="Times New Roman" w:cs="Times New Roman"/>
          <w:bCs/>
          <w:lang w:val="ru-RU"/>
        </w:rPr>
        <w:t xml:space="preserve">на </w:t>
      </w:r>
      <w:r w:rsidR="001F50E5" w:rsidRPr="00BE7582">
        <w:rPr>
          <w:rFonts w:ascii="Times New Roman" w:hAnsi="Times New Roman" w:cs="Times New Roman"/>
          <w:lang w:val="ru-RU"/>
        </w:rPr>
        <w:t>предостав</w:t>
      </w:r>
      <w:r w:rsidR="001F50E5">
        <w:rPr>
          <w:rFonts w:ascii="Times New Roman" w:hAnsi="Times New Roman" w:cs="Times New Roman"/>
          <w:lang w:val="ru-RU"/>
        </w:rPr>
        <w:t>ление</w:t>
      </w:r>
      <w:r w:rsidR="001F50E5" w:rsidRPr="00BE7582">
        <w:rPr>
          <w:rFonts w:ascii="Times New Roman" w:hAnsi="Times New Roman" w:cs="Times New Roman"/>
          <w:lang w:val="ru-RU"/>
        </w:rPr>
        <w:t xml:space="preserve"> </w:t>
      </w:r>
      <w:r w:rsidR="001F50E5" w:rsidRPr="00834BE4">
        <w:rPr>
          <w:rFonts w:ascii="Times New Roman" w:hAnsi="Times New Roman" w:cs="Times New Roman"/>
          <w:lang w:val="ru-RU"/>
        </w:rPr>
        <w:t>прав на условиях простой неисключительной лицензии на использование программ</w:t>
      </w:r>
      <w:r w:rsidR="006168AB">
        <w:rPr>
          <w:rFonts w:ascii="Times New Roman" w:hAnsi="Times New Roman" w:cs="Times New Roman"/>
          <w:lang w:val="ru-RU"/>
        </w:rPr>
        <w:t>ы</w:t>
      </w:r>
      <w:r w:rsidR="001F50E5" w:rsidRPr="00834BE4">
        <w:rPr>
          <w:rFonts w:ascii="Times New Roman" w:hAnsi="Times New Roman" w:cs="Times New Roman"/>
          <w:lang w:val="ru-RU"/>
        </w:rPr>
        <w:t xml:space="preserve"> для ЭВМ </w:t>
      </w:r>
      <w:r w:rsidR="00545413" w:rsidRPr="00545413">
        <w:rPr>
          <w:rFonts w:ascii="Times New Roman" w:hAnsi="Times New Roman" w:cs="Times New Roman"/>
          <w:color w:val="000000"/>
          <w:lang w:val="ru-RU"/>
        </w:rPr>
        <w:t>«1</w:t>
      </w:r>
      <w:proofErr w:type="gramStart"/>
      <w:r w:rsidR="00545413" w:rsidRPr="00545413">
        <w:rPr>
          <w:rFonts w:ascii="Times New Roman" w:hAnsi="Times New Roman" w:cs="Times New Roman"/>
          <w:color w:val="000000"/>
          <w:lang w:val="ru-RU"/>
        </w:rPr>
        <w:t>С:Предприятие</w:t>
      </w:r>
      <w:proofErr w:type="gramEnd"/>
      <w:r w:rsidR="00545413" w:rsidRPr="00545413">
        <w:rPr>
          <w:rFonts w:ascii="Times New Roman" w:hAnsi="Times New Roman" w:cs="Times New Roman"/>
          <w:color w:val="000000"/>
          <w:lang w:val="ru-RU"/>
        </w:rPr>
        <w:t xml:space="preserve"> 8 ПРОФ. Клиентская лицензия на 100 рабочих мест. Электронная поставка»</w:t>
      </w:r>
      <w:r w:rsidR="001F50E5" w:rsidRPr="00373C22">
        <w:rPr>
          <w:rFonts w:ascii="Times New Roman" w:hAnsi="Times New Roman" w:cs="Times New Roman"/>
          <w:color w:val="000000"/>
          <w:lang w:val="ru-RU"/>
        </w:rPr>
        <w:t xml:space="preserve"> </w:t>
      </w:r>
      <w:r w:rsidRPr="003057AA">
        <w:rPr>
          <w:rFonts w:ascii="Times New Roman" w:hAnsi="Times New Roman" w:cs="Times New Roman"/>
          <w:bCs/>
          <w:lang w:val="ru-RU"/>
        </w:rPr>
        <w:t>от «___» ___________ 202</w:t>
      </w:r>
      <w:r w:rsidR="002924FD">
        <w:rPr>
          <w:rFonts w:ascii="Times New Roman" w:hAnsi="Times New Roman" w:cs="Times New Roman"/>
          <w:bCs/>
          <w:lang w:val="ru-RU"/>
        </w:rPr>
        <w:t>__</w:t>
      </w:r>
      <w:r w:rsidRPr="003057AA">
        <w:rPr>
          <w:rFonts w:ascii="Times New Roman" w:hAnsi="Times New Roman" w:cs="Times New Roman"/>
          <w:bCs/>
          <w:lang w:val="ru-RU"/>
        </w:rPr>
        <w:t xml:space="preserve"> г. № _____ заключенного между Лицензиаром и Лицензиатом (далее – Основной контракт), и является его неотъемлемой частью.</w:t>
      </w:r>
    </w:p>
    <w:p w14:paraId="61C636BE" w14:textId="63A24012" w:rsidR="00BC07D0" w:rsidRPr="003057AA" w:rsidRDefault="00BC07D0" w:rsidP="006168AB">
      <w:pPr>
        <w:numPr>
          <w:ilvl w:val="1"/>
          <w:numId w:val="4"/>
        </w:numPr>
        <w:tabs>
          <w:tab w:val="left" w:pos="1134"/>
        </w:tabs>
        <w:spacing w:line="276" w:lineRule="auto"/>
        <w:ind w:left="0" w:firstLine="709"/>
        <w:jc w:val="both"/>
        <w:rPr>
          <w:rFonts w:ascii="Times New Roman" w:hAnsi="Times New Roman" w:cs="Times New Roman"/>
          <w:lang w:val="ru-RU"/>
        </w:rPr>
      </w:pPr>
      <w:r w:rsidRPr="003057AA">
        <w:rPr>
          <w:rFonts w:ascii="Times New Roman" w:hAnsi="Times New Roman" w:cs="Times New Roman"/>
          <w:bCs/>
          <w:lang w:val="ru-RU"/>
        </w:rPr>
        <w:t xml:space="preserve">По Договору Лицензиар предоставляет Лицензиату </w:t>
      </w:r>
      <w:r w:rsidR="009D5C4B" w:rsidRPr="00D972FF">
        <w:rPr>
          <w:rFonts w:ascii="Times New Roman" w:hAnsi="Times New Roman" w:cs="Times New Roman"/>
          <w:lang w:val="ru-RU" w:eastAsia="ru-RU"/>
        </w:rPr>
        <w:t xml:space="preserve">неисключительные (пользовательские) права на программу для ЭВМ </w:t>
      </w:r>
      <w:r w:rsidR="00545413" w:rsidRPr="00000DA5">
        <w:rPr>
          <w:rFonts w:ascii="Times New Roman" w:hAnsi="Times New Roman" w:cs="Times New Roman"/>
          <w:color w:val="000000"/>
          <w:lang w:val="ru-RU"/>
        </w:rPr>
        <w:t>«1</w:t>
      </w:r>
      <w:proofErr w:type="gramStart"/>
      <w:r w:rsidR="00545413" w:rsidRPr="00000DA5">
        <w:rPr>
          <w:rFonts w:ascii="Times New Roman" w:hAnsi="Times New Roman" w:cs="Times New Roman"/>
          <w:color w:val="000000"/>
          <w:lang w:val="ru-RU"/>
        </w:rPr>
        <w:t>С:Предприятие</w:t>
      </w:r>
      <w:proofErr w:type="gramEnd"/>
      <w:r w:rsidR="00545413" w:rsidRPr="00000DA5">
        <w:rPr>
          <w:rFonts w:ascii="Times New Roman" w:hAnsi="Times New Roman" w:cs="Times New Roman"/>
          <w:color w:val="000000"/>
          <w:lang w:val="ru-RU"/>
        </w:rPr>
        <w:t xml:space="preserve"> 8 ПРОФ. Клиентская лицензия на 100 рабочих мест. Электронная поставка»</w:t>
      </w:r>
      <w:r w:rsidR="00545413" w:rsidRPr="003057AA">
        <w:rPr>
          <w:rFonts w:ascii="Times New Roman" w:hAnsi="Times New Roman" w:cs="Times New Roman"/>
          <w:bCs/>
          <w:lang w:val="ru-RU"/>
        </w:rPr>
        <w:t xml:space="preserve"> </w:t>
      </w:r>
      <w:r w:rsidRPr="003057AA">
        <w:rPr>
          <w:rFonts w:ascii="Times New Roman" w:hAnsi="Times New Roman" w:cs="Times New Roman"/>
          <w:bCs/>
          <w:lang w:val="ru-RU"/>
        </w:rPr>
        <w:t>(далее – Программное обеспечение, Права) в объеме и на условиях, установленных Основным контрактом и Договором. Перечень Прав указан в Приложении 1 к настоящему Договору.</w:t>
      </w:r>
    </w:p>
    <w:p w14:paraId="0C2F089E" w14:textId="77777777" w:rsidR="00DF5347"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lang w:val="ru-RU"/>
        </w:rPr>
      </w:pPr>
      <w:r w:rsidRPr="003057AA">
        <w:rPr>
          <w:rFonts w:ascii="Times New Roman" w:hAnsi="Times New Roman" w:cs="Times New Roman"/>
          <w:bCs/>
          <w:lang w:val="ru-RU"/>
        </w:rPr>
        <w:t xml:space="preserve">Лицензиар передает Лицензиату </w:t>
      </w:r>
      <w:r w:rsidRPr="003057AA">
        <w:rPr>
          <w:rFonts w:ascii="Times New Roman" w:hAnsi="Times New Roman" w:cs="Times New Roman"/>
          <w:lang w:val="ru-RU"/>
        </w:rPr>
        <w:t>право на</w:t>
      </w:r>
      <w:r w:rsidR="00DF5347" w:rsidRPr="003057AA">
        <w:rPr>
          <w:rFonts w:ascii="Times New Roman" w:hAnsi="Times New Roman" w:cs="Times New Roman"/>
          <w:lang w:val="ru-RU"/>
        </w:rPr>
        <w:t>:</w:t>
      </w:r>
    </w:p>
    <w:p w14:paraId="036A56F7" w14:textId="77777777" w:rsidR="00DF5347" w:rsidRPr="003057AA" w:rsidRDefault="00DF5347" w:rsidP="006168AB">
      <w:pPr>
        <w:numPr>
          <w:ilvl w:val="2"/>
          <w:numId w:val="4"/>
        </w:numPr>
        <w:tabs>
          <w:tab w:val="left" w:pos="-851"/>
          <w:tab w:val="left" w:pos="1418"/>
        </w:tabs>
        <w:spacing w:line="276" w:lineRule="auto"/>
        <w:ind w:left="0" w:firstLine="709"/>
        <w:jc w:val="both"/>
        <w:rPr>
          <w:rFonts w:ascii="Times New Roman" w:hAnsi="Times New Roman" w:cs="Times New Roman"/>
          <w:lang w:val="ru-RU"/>
        </w:rPr>
      </w:pPr>
      <w:r w:rsidRPr="003057AA">
        <w:rPr>
          <w:rFonts w:ascii="Times New Roman" w:hAnsi="Times New Roman" w:cs="Times New Roman"/>
          <w:lang w:val="ru-RU"/>
        </w:rPr>
        <w:t>воспроизведение Программного обеспечения (полное или частичное) в любой форме, любыми способами</w:t>
      </w:r>
      <w:r w:rsidR="00264D4F">
        <w:rPr>
          <w:rFonts w:ascii="Times New Roman" w:hAnsi="Times New Roman" w:cs="Times New Roman"/>
          <w:lang w:val="ru-RU"/>
        </w:rPr>
        <w:t>.</w:t>
      </w:r>
    </w:p>
    <w:p w14:paraId="2196F2BC"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 xml:space="preserve">Лицензиат обязуется не осуществлять самостоятельно и не разрешать другим лицам осуществлять следующую деятельность: </w:t>
      </w:r>
    </w:p>
    <w:p w14:paraId="36EAE832" w14:textId="77777777" w:rsidR="00600D9F" w:rsidRPr="003057AA" w:rsidRDefault="00600D9F" w:rsidP="006168AB">
      <w:pPr>
        <w:numPr>
          <w:ilvl w:val="2"/>
          <w:numId w:val="4"/>
        </w:numPr>
        <w:tabs>
          <w:tab w:val="left" w:pos="-426"/>
          <w:tab w:val="left" w:pos="1276"/>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тиражирование Программного обеспечения;</w:t>
      </w:r>
    </w:p>
    <w:p w14:paraId="6CDA8E18" w14:textId="77777777" w:rsidR="00600D9F" w:rsidRPr="003057AA" w:rsidRDefault="00DF5347" w:rsidP="006168AB">
      <w:pPr>
        <w:numPr>
          <w:ilvl w:val="2"/>
          <w:numId w:val="4"/>
        </w:numPr>
        <w:tabs>
          <w:tab w:val="left" w:pos="-426"/>
          <w:tab w:val="left" w:pos="1276"/>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 xml:space="preserve"> </w:t>
      </w:r>
      <w:r w:rsidR="00600D9F" w:rsidRPr="003057AA">
        <w:rPr>
          <w:rFonts w:ascii="Times New Roman" w:hAnsi="Times New Roman" w:cs="Times New Roman"/>
          <w:bCs/>
          <w:lang w:val="ru-RU"/>
        </w:rPr>
        <w:t xml:space="preserve">«вскрытие» или производство «обратного проектирования», деассемблирование и/или декомпилирование (преобразование объектного (машиночитаемого) кода в исходный текст) частей Программного обеспечения, за исключением случаев, когда возможность осуществления такой деятельности прямо предусмотрена действующим законодательством Российской Федерации; </w:t>
      </w:r>
    </w:p>
    <w:p w14:paraId="178A16F2" w14:textId="77777777" w:rsidR="00600D9F" w:rsidRPr="003057AA" w:rsidRDefault="00600D9F" w:rsidP="006168AB">
      <w:pPr>
        <w:numPr>
          <w:ilvl w:val="2"/>
          <w:numId w:val="4"/>
        </w:numPr>
        <w:tabs>
          <w:tab w:val="left" w:pos="-426"/>
          <w:tab w:val="left" w:pos="1276"/>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 xml:space="preserve">модифицирование Программного обеспечения, в том числе внесение изменений в объектный код программ или изменение функционирования Программного обеспечения и/или любой его части, за исключением тех изменений, которые вносятся средствами, включенными в Программное обеспечение (средствами интерфейса пользователя Программного обеспечения) и описанными в документации на Программное обеспечение; </w:t>
      </w:r>
    </w:p>
    <w:p w14:paraId="279F0EDE" w14:textId="77777777" w:rsidR="00600D9F" w:rsidRPr="003057AA" w:rsidRDefault="00600D9F" w:rsidP="006168AB">
      <w:pPr>
        <w:numPr>
          <w:ilvl w:val="2"/>
          <w:numId w:val="4"/>
        </w:numPr>
        <w:tabs>
          <w:tab w:val="left" w:pos="-426"/>
          <w:tab w:val="left" w:pos="1276"/>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lastRenderedPageBreak/>
        <w:t xml:space="preserve">создание условий для использования Программного обеспечения лицами, не имеющими прав на использование данного Программного обеспечения; </w:t>
      </w:r>
    </w:p>
    <w:p w14:paraId="1C0A2308" w14:textId="77777777" w:rsidR="00600D9F" w:rsidRPr="003057AA" w:rsidRDefault="00600D9F" w:rsidP="006168AB">
      <w:pPr>
        <w:numPr>
          <w:ilvl w:val="2"/>
          <w:numId w:val="4"/>
        </w:numPr>
        <w:tabs>
          <w:tab w:val="left" w:pos="-426"/>
          <w:tab w:val="left" w:pos="1276"/>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 xml:space="preserve">внесение, каких бы то ни было изменений в сведения о производителе Программного обеспечения; </w:t>
      </w:r>
    </w:p>
    <w:p w14:paraId="4BEEAF37" w14:textId="77777777" w:rsidR="00600D9F" w:rsidRPr="003057AA" w:rsidRDefault="00600D9F" w:rsidP="006168AB">
      <w:pPr>
        <w:numPr>
          <w:ilvl w:val="2"/>
          <w:numId w:val="4"/>
        </w:numPr>
        <w:tabs>
          <w:tab w:val="left" w:pos="-426"/>
          <w:tab w:val="left" w:pos="1276"/>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 xml:space="preserve">создание на основе Программного обеспечения или какой, бы то ни было внутренней функциональной части Программного обеспечения производных продуктов, а также объединение или интегрирование Программного обеспечения с какими бы то ни было программными или аппаратными продуктами, если иное напрямую не предусмотрено условиями Основного контракта. </w:t>
      </w:r>
    </w:p>
    <w:p w14:paraId="1EC4AB7F"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Территория использования Прав: Российская Федерация.</w:t>
      </w:r>
    </w:p>
    <w:p w14:paraId="79F3EACB"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Срок действия Прав: в соответствии с приложением № 1 к настоящему Договору.</w:t>
      </w:r>
    </w:p>
    <w:p w14:paraId="1D836EC6"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eastAsia="Calibri" w:hAnsi="Times New Roman" w:cs="Times New Roman"/>
          <w:lang w:val="ru-RU"/>
        </w:rPr>
        <w:t>Лицензиар гарантирует наличие исключительных прав или лицензионного договора с правообладателем исключительных прав на</w:t>
      </w:r>
      <w:r w:rsidRPr="003057AA">
        <w:rPr>
          <w:rFonts w:ascii="Times New Roman" w:eastAsia="Calibri" w:hAnsi="Times New Roman" w:cs="Times New Roman"/>
          <w:bCs/>
          <w:lang w:val="ru-RU" w:eastAsia="en-US"/>
        </w:rPr>
        <w:t xml:space="preserve"> предоставляемое (передаваемое) Программное обеспечение, права на использование которого передаются по Договору.</w:t>
      </w:r>
    </w:p>
    <w:p w14:paraId="563D73AD" w14:textId="77777777" w:rsidR="00600D9F" w:rsidRPr="003057AA" w:rsidRDefault="00600D9F" w:rsidP="006168AB">
      <w:pPr>
        <w:numPr>
          <w:ilvl w:val="0"/>
          <w:numId w:val="4"/>
        </w:numPr>
        <w:spacing w:before="120" w:after="120"/>
        <w:jc w:val="center"/>
        <w:rPr>
          <w:rFonts w:ascii="Times New Roman" w:hAnsi="Times New Roman" w:cs="Times New Roman"/>
          <w:bCs/>
          <w:lang w:val="ru-RU"/>
        </w:rPr>
      </w:pPr>
      <w:r w:rsidRPr="003057AA">
        <w:rPr>
          <w:rFonts w:ascii="Times New Roman" w:hAnsi="Times New Roman" w:cs="Times New Roman"/>
          <w:bCs/>
          <w:lang w:val="ru-RU"/>
        </w:rPr>
        <w:t>ЦЕНА ДОГОВОРА И ПОРЯДОК РАСЧЕТОВ</w:t>
      </w:r>
    </w:p>
    <w:p w14:paraId="0E8B9435"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 xml:space="preserve">Вознаграждение Лицензиара за предоставленные (переданные) Права указано в приложении № 1 к Договору. </w:t>
      </w:r>
    </w:p>
    <w:p w14:paraId="1BC17F5C"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Выплата вознаграждения Лицензиару за предоставленные (переданные) Права производится в порядке, указанном в Основном контракте.</w:t>
      </w:r>
    </w:p>
    <w:p w14:paraId="693FB88C"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Обязательства Лицензиата по оплате предоставленных (переданных) Прав считаются исполненными с момента списания денежных средств с лицевого счета Лицензиата.</w:t>
      </w:r>
    </w:p>
    <w:p w14:paraId="4C97C1AE"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В случае неисполнения или ненадлежащего исполнения Лицензиаром обязательства, предусмотренного Основным контрактом, Лицензиат вправе произвести выплату вознаграждения за вычетом соответствующего размера неустоек (штрафов, пеней).</w:t>
      </w:r>
    </w:p>
    <w:p w14:paraId="74EDFC7C" w14:textId="77777777" w:rsidR="00600D9F" w:rsidRPr="003057AA" w:rsidRDefault="00600D9F" w:rsidP="006168AB">
      <w:pPr>
        <w:numPr>
          <w:ilvl w:val="0"/>
          <w:numId w:val="4"/>
        </w:numPr>
        <w:spacing w:before="120" w:after="120"/>
        <w:jc w:val="center"/>
        <w:rPr>
          <w:rFonts w:ascii="Times New Roman" w:hAnsi="Times New Roman" w:cs="Times New Roman"/>
          <w:bCs/>
          <w:lang w:val="ru-RU"/>
        </w:rPr>
      </w:pPr>
      <w:r w:rsidRPr="003057AA">
        <w:rPr>
          <w:rFonts w:ascii="Times New Roman" w:hAnsi="Times New Roman" w:cs="Times New Roman"/>
          <w:bCs/>
          <w:lang w:val="ru-RU"/>
        </w:rPr>
        <w:t>УСЛОВИЯ И ПОРЯДОК ПРЕДОСТАВЛЕНИЯ (ПЕРЕДАЧИ) ПРАВ</w:t>
      </w:r>
    </w:p>
    <w:p w14:paraId="68FC1DCD"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Права предоставляются (передаются) в порядке, предусмотренном Основным контрактом. Лицензиар предоставляет (передает) Лицензиату Права по акту приема-передачи прав, составленного по форме Приложения № 2 к Договору</w:t>
      </w:r>
      <w:r w:rsidR="00DB346E" w:rsidRPr="003057AA">
        <w:rPr>
          <w:rFonts w:ascii="Times New Roman" w:hAnsi="Times New Roman" w:cs="Times New Roman"/>
          <w:bCs/>
          <w:lang w:val="ru-RU"/>
        </w:rPr>
        <w:t xml:space="preserve"> (далее – Акт)</w:t>
      </w:r>
      <w:r w:rsidRPr="003057AA">
        <w:rPr>
          <w:rFonts w:ascii="Times New Roman" w:hAnsi="Times New Roman" w:cs="Times New Roman"/>
          <w:bCs/>
          <w:lang w:val="ru-RU"/>
        </w:rPr>
        <w:t xml:space="preserve">. </w:t>
      </w:r>
    </w:p>
    <w:p w14:paraId="2B102BF3"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Лицензиатом Права используются в соответствии с их функциональным назначением на всей территории Российской Федерации.</w:t>
      </w:r>
    </w:p>
    <w:p w14:paraId="2672C107"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Права включают права лица, правомерно владеющего экземпляром программы для электронных вычислительных машин (пользователя), предусмотренные статьей 1280 Гражданского кодекса Российской Федерации.</w:t>
      </w:r>
    </w:p>
    <w:p w14:paraId="1B63E26B"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В случае если к Лицензиату будут предъявлены претензии, иски третьих лиц, связанные с нарушением их исключительных прав, Лицензиар принимает на себя такие претензии и иски и возмещает Лицензиату все убытки, понесенные в связи с ними.</w:t>
      </w:r>
    </w:p>
    <w:p w14:paraId="61F1D12D" w14:textId="77777777" w:rsidR="001C5BB3"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 xml:space="preserve">Обязательства Лицензиара по предоставлению (передаче) Прав считаются исполненными с </w:t>
      </w:r>
      <w:r w:rsidRPr="003057AA">
        <w:rPr>
          <w:rFonts w:ascii="Times New Roman" w:hAnsi="Times New Roman" w:cs="Times New Roman"/>
          <w:lang w:val="ru-RU"/>
        </w:rPr>
        <w:t xml:space="preserve">момента подписания Заказчиком </w:t>
      </w:r>
      <w:r w:rsidR="00DB346E" w:rsidRPr="003057AA">
        <w:rPr>
          <w:rFonts w:ascii="Times New Roman" w:hAnsi="Times New Roman" w:cs="Times New Roman"/>
          <w:lang w:val="ru-RU"/>
        </w:rPr>
        <w:t>Акта</w:t>
      </w:r>
      <w:r w:rsidRPr="003057AA">
        <w:rPr>
          <w:rFonts w:ascii="Times New Roman" w:hAnsi="Times New Roman" w:cs="Times New Roman"/>
          <w:lang w:val="ru-RU"/>
        </w:rPr>
        <w:t xml:space="preserve"> </w:t>
      </w:r>
      <w:r w:rsidRPr="003057AA">
        <w:rPr>
          <w:rFonts w:ascii="Times New Roman" w:hAnsi="Times New Roman" w:cs="Times New Roman"/>
          <w:bCs/>
          <w:lang w:val="ru-RU"/>
        </w:rPr>
        <w:t>в соответствии с Основным контрактом.</w:t>
      </w:r>
    </w:p>
    <w:p w14:paraId="14F28EEE" w14:textId="77777777" w:rsidR="00600D9F" w:rsidRPr="001C5BB3" w:rsidRDefault="001C5BB3" w:rsidP="006168AB">
      <w:pPr>
        <w:numPr>
          <w:ilvl w:val="0"/>
          <w:numId w:val="4"/>
        </w:numPr>
        <w:tabs>
          <w:tab w:val="left" w:pos="1134"/>
        </w:tabs>
        <w:spacing w:before="120" w:after="120" w:line="276" w:lineRule="auto"/>
        <w:jc w:val="center"/>
        <w:rPr>
          <w:rFonts w:ascii="Times New Roman" w:hAnsi="Times New Roman" w:cs="Times New Roman"/>
          <w:bCs/>
          <w:lang w:val="ru-RU"/>
        </w:rPr>
      </w:pPr>
      <w:r w:rsidRPr="001C5BB3">
        <w:rPr>
          <w:rFonts w:ascii="Times New Roman" w:hAnsi="Times New Roman" w:cs="Times New Roman"/>
          <w:bCs/>
          <w:lang w:val="ru-RU"/>
        </w:rPr>
        <w:br w:type="page"/>
      </w:r>
      <w:r w:rsidR="00600D9F" w:rsidRPr="001C5BB3">
        <w:rPr>
          <w:rFonts w:ascii="Times New Roman" w:hAnsi="Times New Roman" w:cs="Times New Roman"/>
          <w:bCs/>
          <w:lang w:val="ru-RU"/>
        </w:rPr>
        <w:lastRenderedPageBreak/>
        <w:t>ПРОЧИЕ УСЛОВИЯ</w:t>
      </w:r>
    </w:p>
    <w:p w14:paraId="3862034C"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Права и обязанности Сторон, ответственность Сторон за неисполнение или ненадлежащее исполнение обязательств по Договору устанавливаются в соответствии с Основным контрактом.</w:t>
      </w:r>
    </w:p>
    <w:p w14:paraId="2325555A"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Предоставление (передача) Лицензиаром Прав не влечет передачу исключительных прав и исчерпания прав правообладателя.</w:t>
      </w:r>
    </w:p>
    <w:p w14:paraId="6A480FE5" w14:textId="77777777" w:rsidR="00600D9F" w:rsidRPr="003057AA" w:rsidRDefault="00600D9F" w:rsidP="006168AB">
      <w:pPr>
        <w:numPr>
          <w:ilvl w:val="0"/>
          <w:numId w:val="4"/>
        </w:numPr>
        <w:spacing w:before="120" w:after="120"/>
        <w:jc w:val="center"/>
        <w:rPr>
          <w:rFonts w:ascii="Times New Roman" w:hAnsi="Times New Roman" w:cs="Times New Roman"/>
          <w:bCs/>
          <w:lang w:val="ru-RU"/>
        </w:rPr>
      </w:pPr>
      <w:r w:rsidRPr="003057AA">
        <w:rPr>
          <w:rFonts w:ascii="Times New Roman" w:hAnsi="Times New Roman" w:cs="Times New Roman"/>
          <w:bCs/>
          <w:lang w:val="ru-RU"/>
        </w:rPr>
        <w:t>ЗАКЛЮЧИТЕЛЬНЫЕ ПОЛОЖЕНИЯ</w:t>
      </w:r>
    </w:p>
    <w:p w14:paraId="6996B8DA"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Договор вступает в силу с даты его подписания Сторонами и действует до исполнения Сторонами всех взятых на себя обязательств.</w:t>
      </w:r>
    </w:p>
    <w:p w14:paraId="563E7C47"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 xml:space="preserve">Договор может быть расторгнут по основаниям и в порядке, установленным действующим законодательством Российской Федерации. </w:t>
      </w:r>
    </w:p>
    <w:p w14:paraId="36329E03"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Договором и Основным контактом.</w:t>
      </w:r>
    </w:p>
    <w:p w14:paraId="4EE4BA59"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В случае недостижения взаимного согласия, споры по Договору разрешаются в Арбитражном суде города Москвы.</w:t>
      </w:r>
    </w:p>
    <w:p w14:paraId="37CDB955" w14:textId="77777777" w:rsidR="00600D9F" w:rsidRPr="009D5C4B"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9D5C4B">
        <w:rPr>
          <w:rFonts w:ascii="Times New Roman" w:hAnsi="Times New Roman" w:cs="Times New Roman"/>
          <w:bCs/>
          <w:lang w:val="ru-RU"/>
        </w:rPr>
        <w:t>Договор составлен в двух экземплярах, имеющих равную юридическую силу, по одному для каждой из Сторон.</w:t>
      </w:r>
    </w:p>
    <w:p w14:paraId="6A4BB2EA" w14:textId="77777777" w:rsidR="00600D9F" w:rsidRPr="003057AA" w:rsidRDefault="00600D9F" w:rsidP="006168AB">
      <w:pPr>
        <w:numPr>
          <w:ilvl w:val="1"/>
          <w:numId w:val="4"/>
        </w:numPr>
        <w:tabs>
          <w:tab w:val="left" w:pos="1134"/>
        </w:tabs>
        <w:spacing w:line="276" w:lineRule="auto"/>
        <w:ind w:left="0" w:firstLine="709"/>
        <w:jc w:val="both"/>
        <w:rPr>
          <w:rFonts w:ascii="Times New Roman" w:hAnsi="Times New Roman" w:cs="Times New Roman"/>
          <w:bCs/>
          <w:lang w:val="ru-RU"/>
        </w:rPr>
      </w:pPr>
      <w:r w:rsidRPr="003057AA">
        <w:rPr>
          <w:rFonts w:ascii="Times New Roman" w:hAnsi="Times New Roman" w:cs="Times New Roman"/>
          <w:bCs/>
          <w:lang w:val="ru-RU"/>
        </w:rPr>
        <w:t>К Договору прилагаются и являются его неотъемлемой частью следующие приложения:</w:t>
      </w:r>
    </w:p>
    <w:p w14:paraId="751BAE52" w14:textId="77777777" w:rsidR="00600D9F" w:rsidRPr="003057AA" w:rsidRDefault="00600D9F" w:rsidP="00600D9F">
      <w:pPr>
        <w:suppressAutoHyphens w:val="0"/>
        <w:spacing w:before="100" w:beforeAutospacing="1"/>
        <w:ind w:firstLine="567"/>
        <w:jc w:val="both"/>
        <w:rPr>
          <w:rFonts w:eastAsia="Times New Roman" w:cs="Liberation Serif"/>
          <w:kern w:val="0"/>
          <w:lang w:val="ru-RU" w:eastAsia="ru-RU" w:bidi="ar-SA"/>
        </w:rPr>
      </w:pPr>
      <w:r w:rsidRPr="003057AA">
        <w:rPr>
          <w:rFonts w:ascii="Times New Roman" w:eastAsia="Times New Roman" w:hAnsi="Times New Roman" w:cs="Times New Roman"/>
          <w:kern w:val="0"/>
          <w:shd w:val="clear" w:color="auto" w:fill="FFFFFF"/>
          <w:lang w:val="ru-RU" w:eastAsia="ru-RU" w:bidi="ar-SA"/>
        </w:rPr>
        <w:t>Приложение № 1 – Перечень прав.</w:t>
      </w:r>
    </w:p>
    <w:p w14:paraId="41FB6E89" w14:textId="77777777" w:rsidR="00600D9F" w:rsidRPr="003057AA" w:rsidRDefault="00600D9F" w:rsidP="00600D9F">
      <w:pPr>
        <w:suppressAutoHyphens w:val="0"/>
        <w:spacing w:before="100" w:beforeAutospacing="1"/>
        <w:ind w:firstLine="567"/>
        <w:jc w:val="both"/>
        <w:rPr>
          <w:rFonts w:eastAsia="Times New Roman" w:cs="Liberation Serif"/>
          <w:kern w:val="0"/>
          <w:lang w:val="ru-RU" w:eastAsia="ru-RU" w:bidi="ar-SA"/>
        </w:rPr>
      </w:pPr>
      <w:r w:rsidRPr="003057AA">
        <w:rPr>
          <w:rFonts w:ascii="Times New Roman" w:eastAsia="Times New Roman" w:hAnsi="Times New Roman" w:cs="Times New Roman"/>
          <w:kern w:val="0"/>
          <w:lang w:val="ru-RU" w:eastAsia="ru-RU" w:bidi="ar-SA"/>
        </w:rPr>
        <w:t>Приложение № 2 – Форма акта приема-передачи прав.</w:t>
      </w:r>
    </w:p>
    <w:p w14:paraId="65CC433A" w14:textId="77777777" w:rsidR="00600D9F" w:rsidRPr="003057AA" w:rsidRDefault="00600D9F" w:rsidP="00600D9F">
      <w:pPr>
        <w:tabs>
          <w:tab w:val="left" w:pos="0"/>
        </w:tabs>
        <w:ind w:firstLine="567"/>
        <w:jc w:val="both"/>
        <w:rPr>
          <w:rFonts w:ascii="Times New Roman" w:hAnsi="Times New Roman" w:cs="Times New Roman"/>
          <w:lang w:val="ru-RU"/>
        </w:rPr>
      </w:pPr>
    </w:p>
    <w:tbl>
      <w:tblPr>
        <w:tblW w:w="0" w:type="auto"/>
        <w:tblInd w:w="134" w:type="dxa"/>
        <w:tblLayout w:type="fixed"/>
        <w:tblLook w:val="04A0" w:firstRow="1" w:lastRow="0" w:firstColumn="1" w:lastColumn="0" w:noHBand="0" w:noVBand="1"/>
      </w:tblPr>
      <w:tblGrid>
        <w:gridCol w:w="4369"/>
        <w:gridCol w:w="671"/>
        <w:gridCol w:w="5043"/>
      </w:tblGrid>
      <w:tr w:rsidR="00600D9F" w:rsidRPr="003057AA" w14:paraId="07A7E755" w14:textId="77777777" w:rsidTr="00D25308">
        <w:trPr>
          <w:trHeight w:val="1331"/>
        </w:trPr>
        <w:tc>
          <w:tcPr>
            <w:tcW w:w="4369" w:type="dxa"/>
          </w:tcPr>
          <w:p w14:paraId="683BF085" w14:textId="77777777" w:rsid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Лицензиат:</w:t>
            </w:r>
          </w:p>
          <w:p w14:paraId="5E870019" w14:textId="77777777"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 xml:space="preserve">Проректор по экономике и финансам </w:t>
            </w:r>
          </w:p>
          <w:p w14:paraId="7C1B9A7E" w14:textId="0449DE9A"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ФГ</w:t>
            </w:r>
            <w:r w:rsidR="00545413">
              <w:rPr>
                <w:rFonts w:ascii="Times New Roman" w:hAnsi="Times New Roman" w:cs="Times New Roman"/>
                <w:lang w:val="ru-RU"/>
              </w:rPr>
              <w:t>А</w:t>
            </w:r>
            <w:r w:rsidRPr="007D4618">
              <w:rPr>
                <w:rFonts w:ascii="Times New Roman" w:hAnsi="Times New Roman" w:cs="Times New Roman"/>
                <w:lang w:val="ru-RU"/>
              </w:rPr>
              <w:t>ОУ ДПО РМАНПО Минздрава России</w:t>
            </w:r>
          </w:p>
          <w:p w14:paraId="4A02C4B1" w14:textId="77777777" w:rsidR="007D4618" w:rsidRPr="007D4618" w:rsidRDefault="007D4618" w:rsidP="007D4618">
            <w:pPr>
              <w:widowControl w:val="0"/>
              <w:tabs>
                <w:tab w:val="left" w:pos="567"/>
              </w:tabs>
              <w:jc w:val="both"/>
              <w:rPr>
                <w:rFonts w:ascii="Times New Roman" w:hAnsi="Times New Roman" w:cs="Times New Roman"/>
                <w:lang w:val="ru-RU"/>
              </w:rPr>
            </w:pPr>
          </w:p>
          <w:p w14:paraId="674089F3" w14:textId="77777777" w:rsidR="007D4618" w:rsidRPr="007D4618" w:rsidRDefault="007D4618" w:rsidP="007D4618">
            <w:pPr>
              <w:widowControl w:val="0"/>
              <w:tabs>
                <w:tab w:val="left" w:pos="567"/>
              </w:tabs>
              <w:jc w:val="both"/>
              <w:rPr>
                <w:rFonts w:ascii="Times New Roman" w:hAnsi="Times New Roman" w:cs="Times New Roman"/>
                <w:lang w:val="ru-RU"/>
              </w:rPr>
            </w:pPr>
          </w:p>
          <w:p w14:paraId="31F90C57" w14:textId="77777777"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____________________ Е.А. Ваняшкина</w:t>
            </w:r>
          </w:p>
          <w:p w14:paraId="3A5B3003" w14:textId="77777777" w:rsidR="00600D9F" w:rsidRPr="003057AA" w:rsidRDefault="00600D9F" w:rsidP="00D25308">
            <w:pPr>
              <w:widowControl w:val="0"/>
              <w:tabs>
                <w:tab w:val="left" w:pos="567"/>
              </w:tabs>
              <w:jc w:val="both"/>
              <w:rPr>
                <w:rFonts w:ascii="Times New Roman" w:hAnsi="Times New Roman" w:cs="Times New Roman"/>
                <w:lang w:val="ru-RU"/>
              </w:rPr>
            </w:pPr>
          </w:p>
        </w:tc>
        <w:tc>
          <w:tcPr>
            <w:tcW w:w="671" w:type="dxa"/>
          </w:tcPr>
          <w:p w14:paraId="574DA4BA" w14:textId="77777777" w:rsidR="00600D9F" w:rsidRPr="003057AA" w:rsidRDefault="00600D9F" w:rsidP="00D25308">
            <w:pPr>
              <w:widowControl w:val="0"/>
              <w:tabs>
                <w:tab w:val="left" w:pos="567"/>
              </w:tabs>
              <w:snapToGrid w:val="0"/>
              <w:jc w:val="both"/>
              <w:rPr>
                <w:rFonts w:ascii="Times New Roman" w:hAnsi="Times New Roman" w:cs="Times New Roman"/>
                <w:bCs/>
                <w:lang w:val="ru-RU"/>
              </w:rPr>
            </w:pPr>
          </w:p>
        </w:tc>
        <w:tc>
          <w:tcPr>
            <w:tcW w:w="5043" w:type="dxa"/>
          </w:tcPr>
          <w:p w14:paraId="58B551E7" w14:textId="77777777"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Лицензиар:</w:t>
            </w:r>
          </w:p>
          <w:p w14:paraId="3F13FF0F" w14:textId="77777777" w:rsidR="00600D9F" w:rsidRPr="003057AA" w:rsidRDefault="00600D9F" w:rsidP="00D25308">
            <w:pPr>
              <w:widowControl w:val="0"/>
              <w:tabs>
                <w:tab w:val="left" w:pos="567"/>
              </w:tabs>
              <w:jc w:val="both"/>
              <w:rPr>
                <w:rFonts w:ascii="Times New Roman" w:hAnsi="Times New Roman" w:cs="Times New Roman"/>
                <w:lang w:val="ru-RU"/>
              </w:rPr>
            </w:pPr>
          </w:p>
          <w:p w14:paraId="7D2CAAC0" w14:textId="77777777" w:rsidR="00600D9F" w:rsidRDefault="00600D9F" w:rsidP="00D25308">
            <w:pPr>
              <w:widowControl w:val="0"/>
              <w:tabs>
                <w:tab w:val="left" w:pos="567"/>
              </w:tabs>
              <w:jc w:val="both"/>
              <w:rPr>
                <w:rFonts w:ascii="Times New Roman" w:eastAsia="Times New Roman" w:hAnsi="Times New Roman" w:cs="Times New Roman"/>
                <w:lang w:val="ru-RU" w:eastAsia="ru-RU"/>
              </w:rPr>
            </w:pPr>
          </w:p>
          <w:p w14:paraId="359F92D1" w14:textId="77777777" w:rsidR="007D4618" w:rsidRDefault="007D4618" w:rsidP="00D25308">
            <w:pPr>
              <w:widowControl w:val="0"/>
              <w:tabs>
                <w:tab w:val="left" w:pos="567"/>
              </w:tabs>
              <w:jc w:val="both"/>
              <w:rPr>
                <w:rFonts w:ascii="Times New Roman" w:eastAsia="Times New Roman" w:hAnsi="Times New Roman" w:cs="Times New Roman"/>
                <w:lang w:val="ru-RU" w:eastAsia="ru-RU"/>
              </w:rPr>
            </w:pPr>
          </w:p>
          <w:p w14:paraId="45D03A8F" w14:textId="77777777" w:rsidR="007D4618" w:rsidRPr="003057AA" w:rsidRDefault="007D4618" w:rsidP="00D25308">
            <w:pPr>
              <w:widowControl w:val="0"/>
              <w:tabs>
                <w:tab w:val="left" w:pos="567"/>
              </w:tabs>
              <w:jc w:val="both"/>
              <w:rPr>
                <w:rFonts w:ascii="Times New Roman" w:eastAsia="Times New Roman" w:hAnsi="Times New Roman" w:cs="Times New Roman"/>
                <w:lang w:val="ru-RU" w:eastAsia="ru-RU"/>
              </w:rPr>
            </w:pPr>
          </w:p>
          <w:p w14:paraId="60636999" w14:textId="77777777" w:rsidR="00600D9F" w:rsidRPr="003057AA" w:rsidRDefault="00600D9F" w:rsidP="00D25308">
            <w:pPr>
              <w:widowControl w:val="0"/>
              <w:tabs>
                <w:tab w:val="left" w:pos="567"/>
              </w:tabs>
              <w:jc w:val="both"/>
              <w:rPr>
                <w:rFonts w:ascii="Times New Roman" w:eastAsia="Times New Roman" w:hAnsi="Times New Roman" w:cs="Times New Roman"/>
                <w:lang w:val="ru-RU" w:eastAsia="ru-RU"/>
              </w:rPr>
            </w:pPr>
          </w:p>
          <w:p w14:paraId="60D6F0C4" w14:textId="77777777" w:rsidR="00600D9F" w:rsidRPr="003057AA" w:rsidRDefault="00600D9F" w:rsidP="00D25308">
            <w:pPr>
              <w:widowControl w:val="0"/>
              <w:jc w:val="both"/>
              <w:rPr>
                <w:rFonts w:ascii="Times New Roman" w:hAnsi="Times New Roman" w:cs="Times New Roman"/>
                <w:lang w:val="ru-RU"/>
              </w:rPr>
            </w:pPr>
            <w:r w:rsidRPr="003057AA">
              <w:rPr>
                <w:rFonts w:ascii="Times New Roman" w:hAnsi="Times New Roman" w:cs="Times New Roman"/>
                <w:lang w:val="ru-RU"/>
              </w:rPr>
              <w:t>______________ / _________ /</w:t>
            </w:r>
          </w:p>
          <w:p w14:paraId="30DF7568" w14:textId="77777777" w:rsidR="00600D9F" w:rsidRPr="003057AA" w:rsidRDefault="00600D9F" w:rsidP="00D25308">
            <w:pPr>
              <w:widowControl w:val="0"/>
              <w:tabs>
                <w:tab w:val="left" w:pos="567"/>
              </w:tabs>
              <w:jc w:val="both"/>
              <w:rPr>
                <w:rFonts w:ascii="Times New Roman" w:hAnsi="Times New Roman" w:cs="Times New Roman"/>
                <w:lang w:val="ru-RU"/>
              </w:rPr>
            </w:pPr>
            <w:r w:rsidRPr="003057AA">
              <w:rPr>
                <w:rFonts w:ascii="Times New Roman" w:hAnsi="Times New Roman" w:cs="Times New Roman"/>
                <w:spacing w:val="-5"/>
                <w:lang w:val="ru-RU"/>
              </w:rPr>
              <w:t>М.П.</w:t>
            </w:r>
          </w:p>
        </w:tc>
      </w:tr>
    </w:tbl>
    <w:p w14:paraId="4F626578" w14:textId="77777777" w:rsidR="00600D9F" w:rsidRPr="003057AA" w:rsidRDefault="00600D9F" w:rsidP="00600D9F">
      <w:pPr>
        <w:tabs>
          <w:tab w:val="left" w:pos="0"/>
        </w:tabs>
        <w:ind w:firstLine="567"/>
        <w:jc w:val="both"/>
        <w:rPr>
          <w:rFonts w:ascii="Times New Roman" w:hAnsi="Times New Roman" w:cs="Times New Roman"/>
          <w:lang w:val="ru-RU"/>
        </w:rPr>
      </w:pPr>
    </w:p>
    <w:p w14:paraId="0CDB9246" w14:textId="77777777" w:rsidR="00600D9F" w:rsidRDefault="00600D9F" w:rsidP="00600D9F">
      <w:pPr>
        <w:suppressAutoHyphens w:val="0"/>
        <w:rPr>
          <w:rFonts w:ascii="Times New Roman" w:eastAsia="Calibri" w:hAnsi="Times New Roman" w:cs="Times New Roman"/>
          <w:lang w:val="ru-RU"/>
        </w:rPr>
      </w:pPr>
    </w:p>
    <w:p w14:paraId="5E874D90" w14:textId="77777777" w:rsidR="002516BC" w:rsidRDefault="002516BC" w:rsidP="00600D9F">
      <w:pPr>
        <w:suppressAutoHyphens w:val="0"/>
        <w:rPr>
          <w:rFonts w:ascii="Times New Roman" w:eastAsia="Calibri" w:hAnsi="Times New Roman" w:cs="Times New Roman"/>
          <w:lang w:val="ru-RU"/>
        </w:rPr>
      </w:pPr>
    </w:p>
    <w:p w14:paraId="07B767C1" w14:textId="77777777" w:rsidR="002516BC" w:rsidRDefault="002516BC" w:rsidP="00600D9F">
      <w:pPr>
        <w:suppressAutoHyphens w:val="0"/>
        <w:rPr>
          <w:rFonts w:ascii="Times New Roman" w:eastAsia="Calibri" w:hAnsi="Times New Roman" w:cs="Times New Roman"/>
          <w:lang w:val="ru-RU"/>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5404"/>
      </w:tblGrid>
      <w:tr w:rsidR="002516BC" w:rsidRPr="00254750" w14:paraId="7729E318" w14:textId="77777777" w:rsidTr="00B41448">
        <w:trPr>
          <w:trHeight w:val="1058"/>
        </w:trPr>
        <w:tc>
          <w:tcPr>
            <w:tcW w:w="2402" w:type="pct"/>
            <w:tcBorders>
              <w:top w:val="single" w:sz="4" w:space="0" w:color="auto"/>
              <w:left w:val="single" w:sz="4" w:space="0" w:color="auto"/>
              <w:bottom w:val="single" w:sz="4" w:space="0" w:color="auto"/>
              <w:right w:val="single" w:sz="4" w:space="0" w:color="auto"/>
            </w:tcBorders>
            <w:hideMark/>
          </w:tcPr>
          <w:p w14:paraId="221413CF" w14:textId="77777777" w:rsidR="002516BC" w:rsidRPr="002516BC" w:rsidRDefault="002516BC" w:rsidP="002516BC">
            <w:pPr>
              <w:suppressAutoHyphens w:val="0"/>
              <w:rPr>
                <w:rFonts w:ascii="Times New Roman" w:eastAsia="Calibri" w:hAnsi="Times New Roman" w:cs="Times New Roman"/>
                <w:b/>
                <w:kern w:val="0"/>
                <w:sz w:val="16"/>
                <w:szCs w:val="16"/>
                <w:lang w:val="ru-RU" w:eastAsia="en-US" w:bidi="ar-SA"/>
              </w:rPr>
            </w:pPr>
            <w:r w:rsidRPr="002516BC">
              <w:rPr>
                <w:rFonts w:ascii="Times New Roman" w:eastAsia="Calibri" w:hAnsi="Times New Roman" w:cs="Times New Roman"/>
                <w:b/>
                <w:kern w:val="0"/>
                <w:sz w:val="16"/>
                <w:szCs w:val="16"/>
                <w:lang w:val="ru-RU" w:eastAsia="en-US" w:bidi="ar-SA"/>
              </w:rPr>
              <w:t>Документ подписан электронной подписью</w:t>
            </w:r>
          </w:p>
          <w:p w14:paraId="7748A49E"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 xml:space="preserve">Сертификат: </w:t>
            </w:r>
          </w:p>
          <w:p w14:paraId="38E038FC"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 xml:space="preserve">Владелец сертификата: </w:t>
            </w:r>
          </w:p>
          <w:p w14:paraId="0CF6F17E"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 xml:space="preserve">Организация: </w:t>
            </w:r>
          </w:p>
          <w:p w14:paraId="789B2F5C"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Действителен: с г. по г.</w:t>
            </w:r>
          </w:p>
        </w:tc>
        <w:tc>
          <w:tcPr>
            <w:tcW w:w="2598" w:type="pct"/>
            <w:tcBorders>
              <w:top w:val="single" w:sz="4" w:space="0" w:color="auto"/>
              <w:left w:val="single" w:sz="4" w:space="0" w:color="auto"/>
              <w:bottom w:val="single" w:sz="4" w:space="0" w:color="auto"/>
              <w:right w:val="single" w:sz="4" w:space="0" w:color="auto"/>
            </w:tcBorders>
            <w:hideMark/>
          </w:tcPr>
          <w:p w14:paraId="7474CC49" w14:textId="77777777" w:rsidR="002516BC" w:rsidRPr="002516BC" w:rsidRDefault="002516BC" w:rsidP="002516BC">
            <w:pPr>
              <w:suppressAutoHyphens w:val="0"/>
              <w:rPr>
                <w:rFonts w:ascii="Times New Roman" w:eastAsia="Calibri" w:hAnsi="Times New Roman" w:cs="Times New Roman"/>
                <w:b/>
                <w:kern w:val="0"/>
                <w:sz w:val="16"/>
                <w:szCs w:val="16"/>
                <w:lang w:val="ru-RU" w:eastAsia="en-US" w:bidi="ar-SA"/>
              </w:rPr>
            </w:pPr>
            <w:r w:rsidRPr="002516BC">
              <w:rPr>
                <w:rFonts w:ascii="Times New Roman" w:eastAsia="Calibri" w:hAnsi="Times New Roman" w:cs="Times New Roman"/>
                <w:b/>
                <w:kern w:val="0"/>
                <w:sz w:val="16"/>
                <w:szCs w:val="16"/>
                <w:lang w:val="ru-RU" w:eastAsia="en-US" w:bidi="ar-SA"/>
              </w:rPr>
              <w:t>Документ подписан электронной подписью</w:t>
            </w:r>
          </w:p>
          <w:p w14:paraId="3FCE1411"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Сертификат:</w:t>
            </w:r>
          </w:p>
          <w:p w14:paraId="5FE49A47"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 xml:space="preserve">Владелец сертификата: </w:t>
            </w:r>
          </w:p>
          <w:p w14:paraId="5FFF8848"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Организация:</w:t>
            </w:r>
          </w:p>
          <w:p w14:paraId="691C20F9"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Действителен: с г. по г.</w:t>
            </w:r>
          </w:p>
        </w:tc>
      </w:tr>
    </w:tbl>
    <w:p w14:paraId="1CFA0C7A" w14:textId="77777777" w:rsidR="002516BC" w:rsidRPr="003057AA" w:rsidRDefault="002516BC" w:rsidP="00600D9F">
      <w:pPr>
        <w:suppressAutoHyphens w:val="0"/>
        <w:rPr>
          <w:rFonts w:ascii="Times New Roman" w:eastAsia="Calibri" w:hAnsi="Times New Roman" w:cs="Times New Roman"/>
          <w:lang w:val="ru-RU"/>
        </w:rPr>
        <w:sectPr w:rsidR="002516BC" w:rsidRPr="003057AA">
          <w:pgSz w:w="12240" w:h="15840"/>
          <w:pgMar w:top="402" w:right="883" w:bottom="1440" w:left="1134" w:header="426" w:footer="720" w:gutter="0"/>
          <w:pgNumType w:start="13"/>
          <w:cols w:space="720"/>
        </w:sectPr>
      </w:pPr>
    </w:p>
    <w:p w14:paraId="3FBD686E" w14:textId="77777777" w:rsidR="00BC07D0" w:rsidRPr="0011045D" w:rsidRDefault="00BC07D0">
      <w:pPr>
        <w:tabs>
          <w:tab w:val="left" w:pos="0"/>
        </w:tabs>
        <w:jc w:val="right"/>
        <w:rPr>
          <w:rFonts w:ascii="Times New Roman" w:hAnsi="Times New Roman" w:cs="Times New Roman"/>
          <w:lang w:val="ru-RU"/>
        </w:rPr>
      </w:pPr>
      <w:r w:rsidRPr="003057AA">
        <w:rPr>
          <w:rFonts w:ascii="Times New Roman" w:eastAsia="Calibri" w:hAnsi="Times New Roman" w:cs="Times New Roman"/>
          <w:lang w:val="ru-RU"/>
        </w:rPr>
        <w:lastRenderedPageBreak/>
        <w:t>Приложение № 1</w:t>
      </w:r>
    </w:p>
    <w:p w14:paraId="605C2212" w14:textId="77777777" w:rsidR="00BC07D0" w:rsidRPr="0011045D" w:rsidRDefault="00BC07D0">
      <w:pPr>
        <w:widowControl w:val="0"/>
        <w:jc w:val="right"/>
        <w:rPr>
          <w:rFonts w:ascii="Times New Roman" w:hAnsi="Times New Roman" w:cs="Times New Roman"/>
          <w:lang w:val="ru-RU"/>
        </w:rPr>
      </w:pPr>
      <w:r w:rsidRPr="003057AA">
        <w:rPr>
          <w:rFonts w:ascii="Times New Roman" w:eastAsia="Calibri" w:hAnsi="Times New Roman" w:cs="Times New Roman"/>
          <w:lang w:val="ru-RU"/>
        </w:rPr>
        <w:t>к лицензионному (</w:t>
      </w:r>
      <w:proofErr w:type="spellStart"/>
      <w:r w:rsidRPr="003057AA">
        <w:rPr>
          <w:rFonts w:ascii="Times New Roman" w:hAnsi="Times New Roman" w:cs="Times New Roman"/>
          <w:lang w:val="ru-RU"/>
        </w:rPr>
        <w:t>сублицензионному</w:t>
      </w:r>
      <w:proofErr w:type="spellEnd"/>
      <w:r w:rsidRPr="003057AA">
        <w:rPr>
          <w:rFonts w:ascii="Times New Roman" w:hAnsi="Times New Roman" w:cs="Times New Roman"/>
          <w:lang w:val="ru-RU"/>
        </w:rPr>
        <w:t>) договору</w:t>
      </w:r>
    </w:p>
    <w:p w14:paraId="4993EBC6" w14:textId="77777777" w:rsidR="00BC07D0" w:rsidRPr="0011045D" w:rsidRDefault="00BC07D0">
      <w:pPr>
        <w:widowControl w:val="0"/>
        <w:jc w:val="right"/>
        <w:rPr>
          <w:rFonts w:ascii="Times New Roman" w:hAnsi="Times New Roman" w:cs="Times New Roman"/>
          <w:lang w:val="ru-RU"/>
        </w:rPr>
      </w:pPr>
      <w:r w:rsidRPr="003057AA">
        <w:rPr>
          <w:rFonts w:ascii="Times New Roman" w:hAnsi="Times New Roman" w:cs="Times New Roman"/>
          <w:lang w:val="ru-RU"/>
        </w:rPr>
        <w:t>от «__</w:t>
      </w:r>
      <w:proofErr w:type="gramStart"/>
      <w:r w:rsidRPr="003057AA">
        <w:rPr>
          <w:rFonts w:ascii="Times New Roman" w:hAnsi="Times New Roman" w:cs="Times New Roman"/>
          <w:lang w:val="ru-RU"/>
        </w:rPr>
        <w:t>_»_</w:t>
      </w:r>
      <w:proofErr w:type="gramEnd"/>
      <w:r w:rsidRPr="003057AA">
        <w:rPr>
          <w:rFonts w:ascii="Times New Roman" w:hAnsi="Times New Roman" w:cs="Times New Roman"/>
          <w:lang w:val="ru-RU"/>
        </w:rPr>
        <w:t>____________20___г.</w:t>
      </w:r>
    </w:p>
    <w:p w14:paraId="4AC8DF99" w14:textId="77777777" w:rsidR="00BC07D0" w:rsidRPr="003057AA" w:rsidRDefault="00BC07D0">
      <w:pPr>
        <w:jc w:val="center"/>
        <w:rPr>
          <w:rFonts w:ascii="Times New Roman" w:hAnsi="Times New Roman" w:cs="Times New Roman"/>
          <w:lang w:val="ru-RU"/>
        </w:rPr>
      </w:pPr>
    </w:p>
    <w:p w14:paraId="1736D42A" w14:textId="77777777" w:rsidR="00BC07D0" w:rsidRPr="00C60D9C" w:rsidRDefault="00BC07D0">
      <w:pPr>
        <w:jc w:val="center"/>
        <w:rPr>
          <w:rFonts w:ascii="Times New Roman" w:hAnsi="Times New Roman" w:cs="Times New Roman"/>
          <w:lang w:val="ru-RU"/>
        </w:rPr>
      </w:pPr>
      <w:r w:rsidRPr="003057AA">
        <w:rPr>
          <w:rFonts w:ascii="Times New Roman" w:hAnsi="Times New Roman" w:cs="Times New Roman"/>
          <w:lang w:val="ru-RU"/>
        </w:rPr>
        <w:t>ПЕРЕЧЕНЬ</w:t>
      </w:r>
      <w:r w:rsidR="00EB0269">
        <w:rPr>
          <w:rFonts w:ascii="Times New Roman" w:hAnsi="Times New Roman" w:cs="Times New Roman"/>
          <w:lang w:val="ru-RU"/>
        </w:rPr>
        <w:t xml:space="preserve"> ПРАВ</w:t>
      </w:r>
    </w:p>
    <w:p w14:paraId="2D761218" w14:textId="77777777" w:rsidR="00BC07D0" w:rsidRPr="003057AA" w:rsidRDefault="00BC07D0">
      <w:pPr>
        <w:ind w:firstLine="567"/>
        <w:jc w:val="both"/>
        <w:rPr>
          <w:rFonts w:ascii="Times New Roman" w:eastAsia="Calibri" w:hAnsi="Times New Roman" w:cs="Times New Roman"/>
          <w:iCs/>
          <w:lang w:val="ru-RU"/>
        </w:rPr>
      </w:pPr>
    </w:p>
    <w:tbl>
      <w:tblPr>
        <w:tblW w:w="10598" w:type="dxa"/>
        <w:tblLayout w:type="fixed"/>
        <w:tblLook w:val="0000" w:firstRow="0" w:lastRow="0" w:firstColumn="0" w:lastColumn="0" w:noHBand="0" w:noVBand="0"/>
      </w:tblPr>
      <w:tblGrid>
        <w:gridCol w:w="505"/>
        <w:gridCol w:w="3147"/>
        <w:gridCol w:w="851"/>
        <w:gridCol w:w="708"/>
        <w:gridCol w:w="2410"/>
        <w:gridCol w:w="1418"/>
        <w:gridCol w:w="1559"/>
      </w:tblGrid>
      <w:tr w:rsidR="0011045D" w:rsidRPr="00254750" w14:paraId="51512136" w14:textId="77777777" w:rsidTr="0011045D">
        <w:trPr>
          <w:trHeight w:val="997"/>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0FD75" w14:textId="77777777" w:rsidR="0011045D" w:rsidRPr="003057AA" w:rsidRDefault="0011045D" w:rsidP="0011045D">
            <w:pPr>
              <w:jc w:val="center"/>
              <w:rPr>
                <w:rFonts w:ascii="Times New Roman" w:hAnsi="Times New Roman" w:cs="Times New Roman"/>
              </w:rPr>
            </w:pPr>
            <w:r w:rsidRPr="003057AA">
              <w:rPr>
                <w:rFonts w:ascii="Times New Roman" w:hAnsi="Times New Roman" w:cs="Times New Roman"/>
              </w:rPr>
              <w:t>№</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4A12" w14:textId="77777777" w:rsidR="0011045D" w:rsidRPr="003057AA" w:rsidRDefault="0011045D" w:rsidP="0011045D">
            <w:pPr>
              <w:jc w:val="center"/>
              <w:rPr>
                <w:rFonts w:ascii="Times New Roman" w:hAnsi="Times New Roman" w:cs="Times New Roman"/>
              </w:rPr>
            </w:pPr>
            <w:r w:rsidRPr="003057AA">
              <w:rPr>
                <w:rFonts w:ascii="Times New Roman" w:hAnsi="Times New Roman" w:cs="Times New Roman"/>
                <w:lang w:val="ru-RU"/>
              </w:rPr>
              <w:t>Наименование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E62D7" w14:textId="77777777" w:rsidR="0011045D" w:rsidRPr="003057AA" w:rsidRDefault="0011045D" w:rsidP="0011045D">
            <w:pPr>
              <w:jc w:val="center"/>
              <w:rPr>
                <w:rFonts w:ascii="Times New Roman" w:hAnsi="Times New Roman" w:cs="Times New Roman"/>
              </w:rPr>
            </w:pPr>
            <w:proofErr w:type="spellStart"/>
            <w:r w:rsidRPr="003057AA">
              <w:rPr>
                <w:rFonts w:ascii="Times New Roman" w:hAnsi="Times New Roman" w:cs="Times New Roman"/>
              </w:rPr>
              <w:t>Ед</w:t>
            </w:r>
            <w:proofErr w:type="spellEnd"/>
            <w:r w:rsidRPr="003057AA">
              <w:rPr>
                <w:rFonts w:ascii="Times New Roman" w:hAnsi="Times New Roman" w:cs="Times New Roman"/>
              </w:rPr>
              <w:t xml:space="preserve">. </w:t>
            </w:r>
            <w:proofErr w:type="spellStart"/>
            <w:r w:rsidRPr="003057AA">
              <w:rPr>
                <w:rFonts w:ascii="Times New Roman" w:hAnsi="Times New Roman" w:cs="Times New Roman"/>
              </w:rPr>
              <w:t>изм</w:t>
            </w:r>
            <w:proofErr w:type="spellEnd"/>
            <w:r w:rsidRPr="003057AA">
              <w:rPr>
                <w:rFonts w:ascii="Times New Roman" w:hAnsi="Times New Roman" w:cs="Times New Roma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2A4D3" w14:textId="77777777" w:rsidR="0011045D" w:rsidRPr="003057AA" w:rsidRDefault="0011045D" w:rsidP="0011045D">
            <w:pPr>
              <w:jc w:val="center"/>
              <w:rPr>
                <w:rFonts w:ascii="Times New Roman" w:hAnsi="Times New Roman" w:cs="Times New Roman"/>
              </w:rPr>
            </w:pPr>
            <w:proofErr w:type="spellStart"/>
            <w:r w:rsidRPr="003057AA">
              <w:rPr>
                <w:rFonts w:ascii="Times New Roman" w:hAnsi="Times New Roman" w:cs="Times New Roman"/>
              </w:rPr>
              <w:t>Кол-во</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20E0" w14:textId="77777777" w:rsidR="0011045D" w:rsidRPr="003057AA" w:rsidRDefault="0011045D" w:rsidP="0011045D">
            <w:pPr>
              <w:tabs>
                <w:tab w:val="left" w:pos="1134"/>
              </w:tabs>
              <w:jc w:val="center"/>
              <w:rPr>
                <w:rFonts w:ascii="Times New Roman" w:hAnsi="Times New Roman" w:cs="Times New Roman"/>
              </w:rPr>
            </w:pPr>
            <w:bookmarkStart w:id="7" w:name="_Hlk216104366"/>
            <w:r w:rsidRPr="003057AA">
              <w:rPr>
                <w:rFonts w:ascii="Times New Roman" w:hAnsi="Times New Roman" w:cs="Times New Roman"/>
                <w:lang w:val="ru-RU"/>
              </w:rPr>
              <w:t>Срок действия неисключительных прав</w:t>
            </w:r>
            <w:bookmarkEnd w:id="7"/>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DBEC45" w14:textId="77777777" w:rsidR="0011045D" w:rsidRPr="00FC50B4" w:rsidRDefault="0011045D" w:rsidP="0011045D">
            <w:pPr>
              <w:jc w:val="center"/>
              <w:rPr>
                <w:rFonts w:ascii="Times New Roman" w:hAnsi="Times New Roman" w:cs="Times New Roman"/>
                <w:lang w:val="ru-RU"/>
              </w:rPr>
            </w:pPr>
            <w:r w:rsidRPr="00FC50B4">
              <w:rPr>
                <w:rFonts w:ascii="Times New Roman" w:hAnsi="Times New Roman" w:cs="Times New Roman"/>
                <w:lang w:val="ru-RU"/>
              </w:rPr>
              <w:t>Цена за ед. с НДС (__%),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03E411" w14:textId="77777777" w:rsidR="0011045D" w:rsidRPr="00FC50B4" w:rsidRDefault="0011045D" w:rsidP="0011045D">
            <w:pPr>
              <w:jc w:val="center"/>
              <w:rPr>
                <w:rFonts w:ascii="Times New Roman" w:hAnsi="Times New Roman" w:cs="Times New Roman"/>
                <w:lang w:val="ru-RU"/>
              </w:rPr>
            </w:pPr>
            <w:r w:rsidRPr="00FC50B4">
              <w:rPr>
                <w:rFonts w:ascii="Times New Roman" w:hAnsi="Times New Roman" w:cs="Times New Roman"/>
                <w:lang w:val="ru-RU"/>
              </w:rPr>
              <w:t>Стоимость с учетом НДС (__%), руб.</w:t>
            </w:r>
          </w:p>
        </w:tc>
      </w:tr>
      <w:tr w:rsidR="007507FB" w:rsidRPr="00000DA5" w14:paraId="6D9AEA2C" w14:textId="77777777" w:rsidTr="007507FB">
        <w:trPr>
          <w:trHeight w:val="446"/>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407EF" w14:textId="77777777" w:rsidR="007507FB" w:rsidRPr="0011045D" w:rsidRDefault="007507FB" w:rsidP="007507FB">
            <w:pPr>
              <w:snapToGrid w:val="0"/>
              <w:jc w:val="center"/>
              <w:rPr>
                <w:rFonts w:ascii="Times New Roman" w:hAnsi="Times New Roman" w:cs="Times New Roman"/>
              </w:rPr>
            </w:pPr>
            <w:r w:rsidRPr="0011045D">
              <w:rPr>
                <w:rFonts w:ascii="Times New Roman" w:hAnsi="Times New Roman" w:cs="Times New Roman"/>
                <w:lang w:val="ru-RU"/>
              </w:rPr>
              <w:t>1</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12434" w14:textId="7342A738" w:rsidR="007507FB" w:rsidRPr="00545413" w:rsidRDefault="00545413" w:rsidP="007507FB">
            <w:pPr>
              <w:snapToGrid w:val="0"/>
              <w:rPr>
                <w:rFonts w:ascii="Times New Roman" w:hAnsi="Times New Roman" w:cs="Times New Roman"/>
                <w:lang w:val="ru-RU"/>
              </w:rPr>
            </w:pPr>
            <w:r>
              <w:rPr>
                <w:rFonts w:ascii="Times New Roman" w:hAnsi="Times New Roman" w:cs="Times New Roman"/>
                <w:lang w:val="ru-RU"/>
              </w:rPr>
              <w:t>П</w:t>
            </w:r>
            <w:r w:rsidRPr="00BE7582">
              <w:rPr>
                <w:rFonts w:ascii="Times New Roman" w:hAnsi="Times New Roman" w:cs="Times New Roman"/>
                <w:lang w:val="ru-RU"/>
              </w:rPr>
              <w:t>редостав</w:t>
            </w:r>
            <w:r>
              <w:rPr>
                <w:rFonts w:ascii="Times New Roman" w:hAnsi="Times New Roman" w:cs="Times New Roman"/>
                <w:lang w:val="ru-RU"/>
              </w:rPr>
              <w:t>ление (</w:t>
            </w:r>
            <w:r w:rsidR="00A21562">
              <w:rPr>
                <w:rFonts w:ascii="Times New Roman" w:hAnsi="Times New Roman" w:cs="Times New Roman"/>
                <w:lang w:val="ru-RU"/>
              </w:rPr>
              <w:t>передача</w:t>
            </w:r>
            <w:r>
              <w:rPr>
                <w:rFonts w:ascii="Times New Roman" w:hAnsi="Times New Roman" w:cs="Times New Roman"/>
                <w:lang w:val="ru-RU"/>
              </w:rPr>
              <w:t>)</w:t>
            </w:r>
            <w:r w:rsidRPr="00BE7582">
              <w:rPr>
                <w:rFonts w:ascii="Times New Roman" w:hAnsi="Times New Roman" w:cs="Times New Roman"/>
                <w:lang w:val="ru-RU"/>
              </w:rPr>
              <w:t xml:space="preserve"> </w:t>
            </w:r>
            <w:proofErr w:type="gramStart"/>
            <w:r w:rsidRPr="00834BE4">
              <w:rPr>
                <w:rFonts w:ascii="Times New Roman" w:hAnsi="Times New Roman" w:cs="Times New Roman"/>
                <w:lang w:val="ru-RU"/>
              </w:rPr>
              <w:t>прав</w:t>
            </w:r>
            <w:r>
              <w:rPr>
                <w:rFonts w:ascii="Times New Roman" w:hAnsi="Times New Roman" w:cs="Times New Roman"/>
                <w:lang w:val="ru-RU"/>
              </w:rPr>
              <w:t xml:space="preserve">а </w:t>
            </w:r>
            <w:r w:rsidRPr="00834BE4">
              <w:rPr>
                <w:rFonts w:ascii="Times New Roman" w:hAnsi="Times New Roman" w:cs="Times New Roman"/>
                <w:lang w:val="ru-RU"/>
              </w:rPr>
              <w:t xml:space="preserve"> на</w:t>
            </w:r>
            <w:proofErr w:type="gramEnd"/>
            <w:r w:rsidRPr="00834BE4">
              <w:rPr>
                <w:rFonts w:ascii="Times New Roman" w:hAnsi="Times New Roman" w:cs="Times New Roman"/>
                <w:lang w:val="ru-RU"/>
              </w:rPr>
              <w:t xml:space="preserve"> условиях простой неисключительной лицензии на использование программ</w:t>
            </w:r>
            <w:r>
              <w:rPr>
                <w:rFonts w:ascii="Times New Roman" w:hAnsi="Times New Roman" w:cs="Times New Roman"/>
                <w:lang w:val="ru-RU"/>
              </w:rPr>
              <w:t>ы</w:t>
            </w:r>
            <w:r w:rsidRPr="00834BE4">
              <w:rPr>
                <w:rFonts w:ascii="Times New Roman" w:hAnsi="Times New Roman" w:cs="Times New Roman"/>
                <w:lang w:val="ru-RU"/>
              </w:rPr>
              <w:t xml:space="preserve"> для ЭВМ </w:t>
            </w:r>
            <w:r w:rsidRPr="00000DA5">
              <w:rPr>
                <w:rFonts w:ascii="Times New Roman" w:hAnsi="Times New Roman" w:cs="Times New Roman"/>
                <w:color w:val="000000"/>
                <w:lang w:val="ru-RU"/>
              </w:rPr>
              <w:t>«1С:Предприятие 8 ПРОФ. Клиентская лицензия на 100 рабочих мест. Электронная поставка»</w:t>
            </w:r>
            <w:r>
              <w:rPr>
                <w:rFonts w:ascii="Times New Roman" w:hAnsi="Times New Roman" w:cs="Times New Roman"/>
                <w:color w:val="000000"/>
                <w:lang w:val="ru-RU"/>
              </w:rPr>
              <w:t xml:space="preserve"> </w:t>
            </w:r>
            <w:r w:rsidRPr="00DA2919">
              <w:rPr>
                <w:rFonts w:ascii="Times New Roman" w:eastAsia="Calibri" w:hAnsi="Times New Roman" w:cs="Times New Roman"/>
                <w:bCs/>
                <w:lang w:val="ru-RU" w:eastAsia="ru-RU"/>
              </w:rPr>
              <w:t xml:space="preserve">Реестровая запись от </w:t>
            </w:r>
            <w:r w:rsidRPr="00545413">
              <w:rPr>
                <w:iCs/>
                <w:lang w:val="ru-RU"/>
              </w:rPr>
              <w:t>8235 от 28.12.2020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CA91" w14:textId="77777777" w:rsidR="006C419C" w:rsidRPr="006C419C" w:rsidRDefault="006C419C" w:rsidP="006C419C">
            <w:pPr>
              <w:jc w:val="center"/>
              <w:rPr>
                <w:rFonts w:ascii="Times New Roman" w:hAnsi="Times New Roman" w:cs="Times New Roman"/>
                <w:lang w:val="ru-RU"/>
              </w:rPr>
            </w:pPr>
            <w:proofErr w:type="spellStart"/>
            <w:r w:rsidRPr="006C419C">
              <w:rPr>
                <w:rFonts w:ascii="Times New Roman" w:hAnsi="Times New Roman" w:cs="Times New Roman"/>
                <w:lang w:val="ru-RU"/>
              </w:rPr>
              <w:t>Усл</w:t>
            </w:r>
            <w:proofErr w:type="spellEnd"/>
            <w:r w:rsidRPr="006C419C">
              <w:rPr>
                <w:rFonts w:ascii="Times New Roman" w:hAnsi="Times New Roman" w:cs="Times New Roman"/>
                <w:lang w:val="ru-RU"/>
              </w:rPr>
              <w:t>.</w:t>
            </w:r>
          </w:p>
          <w:p w14:paraId="4285D0E7" w14:textId="77777777" w:rsidR="007507FB" w:rsidRPr="0011045D" w:rsidRDefault="006C419C" w:rsidP="006C419C">
            <w:pPr>
              <w:jc w:val="center"/>
              <w:rPr>
                <w:rFonts w:ascii="Times New Roman" w:hAnsi="Times New Roman" w:cs="Times New Roman"/>
              </w:rPr>
            </w:pPr>
            <w:r w:rsidRPr="006C419C">
              <w:rPr>
                <w:rFonts w:ascii="Times New Roman" w:hAnsi="Times New Roman" w:cs="Times New Roman"/>
                <w:lang w:val="ru-RU"/>
              </w:rPr>
              <w:t>ед.</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BF88C" w14:textId="7800E5C5" w:rsidR="007507FB" w:rsidRPr="005C4371" w:rsidRDefault="005C4371" w:rsidP="007507FB">
            <w:pPr>
              <w:jc w:val="center"/>
              <w:rPr>
                <w:rFonts w:ascii="Times New Roman" w:hAnsi="Times New Roman" w:cs="Times New Roman"/>
                <w:lang w:val="ru-RU"/>
              </w:rPr>
            </w:pPr>
            <w:r>
              <w:rPr>
                <w:rFonts w:ascii="Times New Roman" w:hAnsi="Times New Roman" w:cs="Times New Roman"/>
                <w:lang w:val="ru-RU"/>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AE967" w14:textId="7BF3C719" w:rsidR="007507FB" w:rsidRPr="007507FB" w:rsidRDefault="00545413" w:rsidP="007507FB">
            <w:pPr>
              <w:jc w:val="center"/>
              <w:rPr>
                <w:lang w:val="ru-RU"/>
              </w:rPr>
            </w:pPr>
            <w:r>
              <w:rPr>
                <w:rFonts w:ascii="Times New Roman" w:eastAsia="Calibri" w:hAnsi="Times New Roman" w:cs="Times New Roman"/>
                <w:lang w:val="ru-RU" w:eastAsia="en-US"/>
              </w:rPr>
              <w:t>Бессрочно</w:t>
            </w:r>
          </w:p>
        </w:tc>
        <w:tc>
          <w:tcPr>
            <w:tcW w:w="1418" w:type="dxa"/>
            <w:tcBorders>
              <w:top w:val="single" w:sz="4" w:space="0" w:color="000000"/>
              <w:left w:val="single" w:sz="4" w:space="0" w:color="000000"/>
              <w:bottom w:val="single" w:sz="4" w:space="0" w:color="000000"/>
              <w:right w:val="single" w:sz="4" w:space="0" w:color="000000"/>
            </w:tcBorders>
            <w:vAlign w:val="center"/>
          </w:tcPr>
          <w:p w14:paraId="3288E664" w14:textId="77777777" w:rsidR="007507FB" w:rsidRPr="00E1577F" w:rsidRDefault="007507FB" w:rsidP="007507FB">
            <w:pPr>
              <w:jc w:val="center"/>
              <w:rPr>
                <w:rFonts w:ascii="Times New Roman" w:hAnsi="Times New Roman" w:cs="Times New Roman"/>
                <w:highlight w:val="lightGray"/>
                <w:lang w:val="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593A" w14:textId="77777777" w:rsidR="007507FB" w:rsidRPr="0011045D" w:rsidRDefault="007507FB" w:rsidP="007507FB">
            <w:pPr>
              <w:jc w:val="center"/>
              <w:rPr>
                <w:rFonts w:ascii="Times New Roman" w:hAnsi="Times New Roman" w:cs="Times New Roman"/>
                <w:highlight w:val="lightGray"/>
                <w:lang w:val="ru-RU"/>
              </w:rPr>
            </w:pPr>
          </w:p>
        </w:tc>
      </w:tr>
      <w:tr w:rsidR="00BB14B1" w:rsidRPr="003057AA" w14:paraId="36066EE0" w14:textId="77777777" w:rsidTr="0011045D">
        <w:trPr>
          <w:trHeight w:val="471"/>
        </w:trPr>
        <w:tc>
          <w:tcPr>
            <w:tcW w:w="903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B168D99" w14:textId="77777777" w:rsidR="00BB14B1" w:rsidRPr="003057AA" w:rsidRDefault="00BB14B1" w:rsidP="00BB14B1">
            <w:pPr>
              <w:jc w:val="right"/>
              <w:rPr>
                <w:rFonts w:ascii="Times New Roman" w:hAnsi="Times New Roman" w:cs="Times New Roman"/>
                <w:lang w:val="ru-RU"/>
              </w:rPr>
            </w:pPr>
            <w:r w:rsidRPr="003057AA">
              <w:rPr>
                <w:rFonts w:ascii="Times New Roman" w:hAnsi="Times New Roman" w:cs="Times New Roman"/>
                <w:lang w:val="ru-RU"/>
              </w:rPr>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30AE9" w14:textId="77777777" w:rsidR="00BB14B1" w:rsidRPr="003057AA" w:rsidRDefault="00BB14B1" w:rsidP="00BB14B1">
            <w:pPr>
              <w:jc w:val="center"/>
              <w:rPr>
                <w:rFonts w:ascii="Times New Roman" w:hAnsi="Times New Roman" w:cs="Times New Roman"/>
              </w:rPr>
            </w:pPr>
          </w:p>
        </w:tc>
      </w:tr>
    </w:tbl>
    <w:p w14:paraId="2FD8663C" w14:textId="77777777" w:rsidR="00BC07D0" w:rsidRPr="003057AA" w:rsidRDefault="00BC07D0">
      <w:pPr>
        <w:ind w:firstLine="567"/>
        <w:jc w:val="both"/>
        <w:rPr>
          <w:rFonts w:ascii="Times New Roman" w:eastAsia="Calibri" w:hAnsi="Times New Roman" w:cs="Times New Roman"/>
          <w:iCs/>
          <w:lang w:val="ru-RU"/>
        </w:rPr>
      </w:pPr>
    </w:p>
    <w:p w14:paraId="1BD6E3FD" w14:textId="77777777" w:rsidR="00BC07D0" w:rsidRPr="003057AA" w:rsidRDefault="00BC07D0">
      <w:pPr>
        <w:ind w:firstLine="567"/>
        <w:jc w:val="both"/>
        <w:rPr>
          <w:rFonts w:ascii="Times New Roman" w:eastAsia="Calibri" w:hAnsi="Times New Roman" w:cs="Times New Roman"/>
          <w:iCs/>
          <w:lang w:val="ru-RU"/>
        </w:rPr>
      </w:pPr>
    </w:p>
    <w:p w14:paraId="1DF532BC" w14:textId="77777777" w:rsidR="00BC07D0" w:rsidRPr="003057AA" w:rsidRDefault="00BC07D0">
      <w:pPr>
        <w:ind w:firstLine="567"/>
        <w:jc w:val="both"/>
        <w:rPr>
          <w:rFonts w:ascii="Times New Roman" w:eastAsia="Calibri" w:hAnsi="Times New Roman" w:cs="Times New Roman"/>
          <w:iCs/>
          <w:lang w:val="ru-RU"/>
        </w:rPr>
      </w:pPr>
    </w:p>
    <w:tbl>
      <w:tblPr>
        <w:tblW w:w="10755" w:type="dxa"/>
        <w:tblInd w:w="134" w:type="dxa"/>
        <w:tblLayout w:type="fixed"/>
        <w:tblLook w:val="0000" w:firstRow="0" w:lastRow="0" w:firstColumn="0" w:lastColumn="0" w:noHBand="0" w:noVBand="0"/>
      </w:tblPr>
      <w:tblGrid>
        <w:gridCol w:w="4661"/>
        <w:gridCol w:w="1814"/>
        <w:gridCol w:w="4280"/>
      </w:tblGrid>
      <w:tr w:rsidR="007D4618" w:rsidRPr="003057AA" w14:paraId="19ABBF05" w14:textId="77777777" w:rsidTr="007D4618">
        <w:trPr>
          <w:trHeight w:val="1165"/>
        </w:trPr>
        <w:tc>
          <w:tcPr>
            <w:tcW w:w="4661" w:type="dxa"/>
          </w:tcPr>
          <w:p w14:paraId="62A81742" w14:textId="77777777" w:rsid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Лицензиат:</w:t>
            </w:r>
          </w:p>
          <w:p w14:paraId="65912B52" w14:textId="77777777"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 xml:space="preserve">Проректор по экономике и финансам </w:t>
            </w:r>
          </w:p>
          <w:p w14:paraId="0D37DBA8" w14:textId="31B40606"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ФГ</w:t>
            </w:r>
            <w:r w:rsidR="00545413">
              <w:rPr>
                <w:rFonts w:ascii="Times New Roman" w:hAnsi="Times New Roman" w:cs="Times New Roman"/>
                <w:lang w:val="ru-RU"/>
              </w:rPr>
              <w:t>А</w:t>
            </w:r>
            <w:r w:rsidRPr="007D4618">
              <w:rPr>
                <w:rFonts w:ascii="Times New Roman" w:hAnsi="Times New Roman" w:cs="Times New Roman"/>
                <w:lang w:val="ru-RU"/>
              </w:rPr>
              <w:t>ОУ ДПО РМАНПО Минздрава России</w:t>
            </w:r>
          </w:p>
          <w:p w14:paraId="32F280F7" w14:textId="77777777" w:rsidR="007D4618" w:rsidRPr="007D4618" w:rsidRDefault="007D4618" w:rsidP="007D4618">
            <w:pPr>
              <w:widowControl w:val="0"/>
              <w:tabs>
                <w:tab w:val="left" w:pos="567"/>
              </w:tabs>
              <w:jc w:val="both"/>
              <w:rPr>
                <w:rFonts w:ascii="Times New Roman" w:hAnsi="Times New Roman" w:cs="Times New Roman"/>
                <w:lang w:val="ru-RU"/>
              </w:rPr>
            </w:pPr>
          </w:p>
          <w:p w14:paraId="1C4A61C5" w14:textId="77777777" w:rsidR="007D4618" w:rsidRPr="007D4618" w:rsidRDefault="007D4618" w:rsidP="007D4618">
            <w:pPr>
              <w:widowControl w:val="0"/>
              <w:tabs>
                <w:tab w:val="left" w:pos="567"/>
              </w:tabs>
              <w:jc w:val="both"/>
              <w:rPr>
                <w:rFonts w:ascii="Times New Roman" w:hAnsi="Times New Roman" w:cs="Times New Roman"/>
                <w:lang w:val="ru-RU"/>
              </w:rPr>
            </w:pPr>
          </w:p>
          <w:p w14:paraId="6C957477" w14:textId="77777777"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____________________ Е.А. Ваняшкина</w:t>
            </w:r>
          </w:p>
          <w:p w14:paraId="3CA1F862" w14:textId="77777777" w:rsidR="007D4618" w:rsidRPr="003057AA" w:rsidRDefault="007D4618" w:rsidP="007D4618">
            <w:pPr>
              <w:widowControl w:val="0"/>
              <w:tabs>
                <w:tab w:val="left" w:pos="567"/>
              </w:tabs>
              <w:jc w:val="both"/>
              <w:rPr>
                <w:rFonts w:ascii="Times New Roman" w:hAnsi="Times New Roman" w:cs="Times New Roman"/>
                <w:lang w:val="ru-RU"/>
              </w:rPr>
            </w:pPr>
          </w:p>
        </w:tc>
        <w:tc>
          <w:tcPr>
            <w:tcW w:w="1814" w:type="dxa"/>
          </w:tcPr>
          <w:p w14:paraId="2CC2AAE2" w14:textId="77777777" w:rsidR="007D4618" w:rsidRPr="003057AA" w:rsidRDefault="007D4618" w:rsidP="007D4618">
            <w:pPr>
              <w:widowControl w:val="0"/>
              <w:tabs>
                <w:tab w:val="left" w:pos="567"/>
              </w:tabs>
              <w:snapToGrid w:val="0"/>
              <w:jc w:val="both"/>
              <w:rPr>
                <w:rFonts w:ascii="Times New Roman" w:hAnsi="Times New Roman" w:cs="Times New Roman"/>
                <w:bCs/>
                <w:lang w:val="ru-RU"/>
              </w:rPr>
            </w:pPr>
          </w:p>
        </w:tc>
        <w:tc>
          <w:tcPr>
            <w:tcW w:w="4280" w:type="dxa"/>
          </w:tcPr>
          <w:p w14:paraId="43226D6D" w14:textId="77777777"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Лицензиар:</w:t>
            </w:r>
          </w:p>
          <w:p w14:paraId="1ACCD9D3" w14:textId="77777777" w:rsidR="007D4618" w:rsidRPr="003057AA" w:rsidRDefault="007D4618" w:rsidP="007D4618">
            <w:pPr>
              <w:widowControl w:val="0"/>
              <w:tabs>
                <w:tab w:val="left" w:pos="567"/>
              </w:tabs>
              <w:jc w:val="both"/>
              <w:rPr>
                <w:rFonts w:ascii="Times New Roman" w:hAnsi="Times New Roman" w:cs="Times New Roman"/>
                <w:lang w:val="ru-RU"/>
              </w:rPr>
            </w:pPr>
          </w:p>
          <w:p w14:paraId="3FCD245B" w14:textId="77777777" w:rsidR="007D4618" w:rsidRDefault="007D4618" w:rsidP="007D4618">
            <w:pPr>
              <w:widowControl w:val="0"/>
              <w:tabs>
                <w:tab w:val="left" w:pos="567"/>
              </w:tabs>
              <w:jc w:val="both"/>
              <w:rPr>
                <w:rFonts w:ascii="Times New Roman" w:eastAsia="Times New Roman" w:hAnsi="Times New Roman" w:cs="Times New Roman"/>
                <w:lang w:val="ru-RU" w:eastAsia="ru-RU"/>
              </w:rPr>
            </w:pPr>
          </w:p>
          <w:p w14:paraId="3BF89372" w14:textId="77777777" w:rsidR="007D4618" w:rsidRPr="003057AA" w:rsidRDefault="007D4618" w:rsidP="007D4618">
            <w:pPr>
              <w:widowControl w:val="0"/>
              <w:tabs>
                <w:tab w:val="left" w:pos="567"/>
              </w:tabs>
              <w:jc w:val="both"/>
              <w:rPr>
                <w:rFonts w:ascii="Times New Roman" w:eastAsia="Times New Roman" w:hAnsi="Times New Roman" w:cs="Times New Roman"/>
                <w:lang w:val="ru-RU" w:eastAsia="ru-RU"/>
              </w:rPr>
            </w:pPr>
          </w:p>
          <w:p w14:paraId="4A3D54D4" w14:textId="77777777" w:rsidR="007D4618" w:rsidRPr="003057AA" w:rsidRDefault="007D4618" w:rsidP="007D4618">
            <w:pPr>
              <w:widowControl w:val="0"/>
              <w:tabs>
                <w:tab w:val="left" w:pos="567"/>
              </w:tabs>
              <w:jc w:val="both"/>
              <w:rPr>
                <w:rFonts w:ascii="Times New Roman" w:eastAsia="Times New Roman" w:hAnsi="Times New Roman" w:cs="Times New Roman"/>
                <w:lang w:val="ru-RU" w:eastAsia="ru-RU"/>
              </w:rPr>
            </w:pPr>
          </w:p>
          <w:p w14:paraId="2DEC2FBE" w14:textId="77777777" w:rsidR="007D4618" w:rsidRPr="003057AA" w:rsidRDefault="007D4618" w:rsidP="007D4618">
            <w:pPr>
              <w:widowControl w:val="0"/>
              <w:jc w:val="both"/>
              <w:rPr>
                <w:rFonts w:ascii="Times New Roman" w:hAnsi="Times New Roman" w:cs="Times New Roman"/>
                <w:lang w:val="ru-RU"/>
              </w:rPr>
            </w:pPr>
            <w:r w:rsidRPr="003057AA">
              <w:rPr>
                <w:rFonts w:ascii="Times New Roman" w:hAnsi="Times New Roman" w:cs="Times New Roman"/>
                <w:lang w:val="ru-RU"/>
              </w:rPr>
              <w:t>______________ / _________ /</w:t>
            </w:r>
          </w:p>
          <w:p w14:paraId="58F066FC" w14:textId="77777777" w:rsidR="007D4618" w:rsidRPr="003057AA" w:rsidRDefault="007D4618" w:rsidP="007D4618">
            <w:pPr>
              <w:widowControl w:val="0"/>
              <w:tabs>
                <w:tab w:val="left" w:pos="567"/>
              </w:tabs>
              <w:jc w:val="both"/>
              <w:rPr>
                <w:rFonts w:ascii="Times New Roman" w:hAnsi="Times New Roman" w:cs="Times New Roman"/>
                <w:lang w:val="ru-RU"/>
              </w:rPr>
            </w:pPr>
            <w:r w:rsidRPr="003057AA">
              <w:rPr>
                <w:rFonts w:ascii="Times New Roman" w:hAnsi="Times New Roman" w:cs="Times New Roman"/>
                <w:spacing w:val="-5"/>
                <w:lang w:val="ru-RU"/>
              </w:rPr>
              <w:t>М.П.</w:t>
            </w:r>
          </w:p>
        </w:tc>
      </w:tr>
    </w:tbl>
    <w:p w14:paraId="6CCBE4C0" w14:textId="77777777" w:rsidR="00BC07D0" w:rsidRPr="003057AA" w:rsidRDefault="00BC07D0">
      <w:pPr>
        <w:ind w:firstLine="567"/>
        <w:jc w:val="both"/>
        <w:rPr>
          <w:rFonts w:ascii="Times New Roman" w:eastAsia="Calibri" w:hAnsi="Times New Roman" w:cs="Times New Roman"/>
          <w:iCs/>
          <w:lang w:val="ru-RU"/>
        </w:rPr>
      </w:pPr>
    </w:p>
    <w:p w14:paraId="651393F5" w14:textId="77777777" w:rsidR="00BC07D0" w:rsidRPr="003057AA" w:rsidRDefault="00BC07D0">
      <w:pPr>
        <w:tabs>
          <w:tab w:val="left" w:pos="0"/>
        </w:tabs>
        <w:jc w:val="right"/>
        <w:rPr>
          <w:rFonts w:ascii="Times New Roman" w:eastAsia="Calibri" w:hAnsi="Times New Roman" w:cs="Times New Roman"/>
          <w:iCs/>
          <w:lang w:val="ru-RU"/>
        </w:rPr>
      </w:pPr>
    </w:p>
    <w:p w14:paraId="3B2001BC" w14:textId="77777777" w:rsidR="002516BC" w:rsidRDefault="002516BC">
      <w:pPr>
        <w:rPr>
          <w:rFonts w:ascii="Times New Roman" w:hAnsi="Times New Roman" w:cs="Times New Roman"/>
        </w:rPr>
      </w:pPr>
    </w:p>
    <w:p w14:paraId="55EF5A12" w14:textId="77777777" w:rsidR="002516BC" w:rsidRDefault="002516BC" w:rsidP="002516BC">
      <w:pPr>
        <w:rPr>
          <w:rFonts w:ascii="Times New Roman" w:hAnsi="Times New Roman" w:cs="Times New Roman"/>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5404"/>
      </w:tblGrid>
      <w:tr w:rsidR="002516BC" w:rsidRPr="00254750" w14:paraId="1166B4CE" w14:textId="77777777" w:rsidTr="00B41448">
        <w:trPr>
          <w:trHeight w:val="1058"/>
        </w:trPr>
        <w:tc>
          <w:tcPr>
            <w:tcW w:w="2402" w:type="pct"/>
            <w:tcBorders>
              <w:top w:val="single" w:sz="4" w:space="0" w:color="auto"/>
              <w:left w:val="single" w:sz="4" w:space="0" w:color="auto"/>
              <w:bottom w:val="single" w:sz="4" w:space="0" w:color="auto"/>
              <w:right w:val="single" w:sz="4" w:space="0" w:color="auto"/>
            </w:tcBorders>
            <w:hideMark/>
          </w:tcPr>
          <w:p w14:paraId="5A5F3709" w14:textId="77777777" w:rsidR="002516BC" w:rsidRPr="002516BC" w:rsidRDefault="002516BC" w:rsidP="002516BC">
            <w:pPr>
              <w:suppressAutoHyphens w:val="0"/>
              <w:rPr>
                <w:rFonts w:ascii="Times New Roman" w:eastAsia="Calibri" w:hAnsi="Times New Roman" w:cs="Times New Roman"/>
                <w:b/>
                <w:kern w:val="0"/>
                <w:sz w:val="16"/>
                <w:szCs w:val="16"/>
                <w:lang w:val="ru-RU" w:eastAsia="en-US" w:bidi="ar-SA"/>
              </w:rPr>
            </w:pPr>
            <w:r w:rsidRPr="002516BC">
              <w:rPr>
                <w:rFonts w:ascii="Times New Roman" w:eastAsia="Calibri" w:hAnsi="Times New Roman" w:cs="Times New Roman"/>
                <w:b/>
                <w:kern w:val="0"/>
                <w:sz w:val="16"/>
                <w:szCs w:val="16"/>
                <w:lang w:val="ru-RU" w:eastAsia="en-US" w:bidi="ar-SA"/>
              </w:rPr>
              <w:t>Документ подписан электронной подписью</w:t>
            </w:r>
          </w:p>
          <w:p w14:paraId="11CF2D96"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 xml:space="preserve">Сертификат: </w:t>
            </w:r>
          </w:p>
          <w:p w14:paraId="54149AC0"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 xml:space="preserve">Владелец сертификата: </w:t>
            </w:r>
          </w:p>
          <w:p w14:paraId="358187A0"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 xml:space="preserve">Организация: </w:t>
            </w:r>
          </w:p>
          <w:p w14:paraId="453CD0BA"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Действителен: с г. по г.</w:t>
            </w:r>
          </w:p>
        </w:tc>
        <w:tc>
          <w:tcPr>
            <w:tcW w:w="2598" w:type="pct"/>
            <w:tcBorders>
              <w:top w:val="single" w:sz="4" w:space="0" w:color="auto"/>
              <w:left w:val="single" w:sz="4" w:space="0" w:color="auto"/>
              <w:bottom w:val="single" w:sz="4" w:space="0" w:color="auto"/>
              <w:right w:val="single" w:sz="4" w:space="0" w:color="auto"/>
            </w:tcBorders>
            <w:hideMark/>
          </w:tcPr>
          <w:p w14:paraId="492053F9" w14:textId="77777777" w:rsidR="002516BC" w:rsidRPr="002516BC" w:rsidRDefault="002516BC" w:rsidP="002516BC">
            <w:pPr>
              <w:suppressAutoHyphens w:val="0"/>
              <w:rPr>
                <w:rFonts w:ascii="Times New Roman" w:eastAsia="Calibri" w:hAnsi="Times New Roman" w:cs="Times New Roman"/>
                <w:b/>
                <w:kern w:val="0"/>
                <w:sz w:val="16"/>
                <w:szCs w:val="16"/>
                <w:lang w:val="ru-RU" w:eastAsia="en-US" w:bidi="ar-SA"/>
              </w:rPr>
            </w:pPr>
            <w:r w:rsidRPr="002516BC">
              <w:rPr>
                <w:rFonts w:ascii="Times New Roman" w:eastAsia="Calibri" w:hAnsi="Times New Roman" w:cs="Times New Roman"/>
                <w:b/>
                <w:kern w:val="0"/>
                <w:sz w:val="16"/>
                <w:szCs w:val="16"/>
                <w:lang w:val="ru-RU" w:eastAsia="en-US" w:bidi="ar-SA"/>
              </w:rPr>
              <w:t>Документ подписан электронной подписью</w:t>
            </w:r>
          </w:p>
          <w:p w14:paraId="78426094"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Сертификат:</w:t>
            </w:r>
          </w:p>
          <w:p w14:paraId="258007E7"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 xml:space="preserve">Владелец сертификата: </w:t>
            </w:r>
          </w:p>
          <w:p w14:paraId="3BBBDF64"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Организация:</w:t>
            </w:r>
          </w:p>
          <w:p w14:paraId="3175DB31" w14:textId="77777777" w:rsidR="002516BC" w:rsidRPr="002516BC" w:rsidRDefault="002516BC" w:rsidP="002516BC">
            <w:pPr>
              <w:suppressAutoHyphens w:val="0"/>
              <w:rPr>
                <w:rFonts w:ascii="Times New Roman" w:eastAsia="Calibri" w:hAnsi="Times New Roman" w:cs="Times New Roman"/>
                <w:kern w:val="0"/>
                <w:sz w:val="16"/>
                <w:szCs w:val="16"/>
                <w:lang w:val="ru-RU" w:eastAsia="en-US" w:bidi="ar-SA"/>
              </w:rPr>
            </w:pPr>
            <w:r w:rsidRPr="002516BC">
              <w:rPr>
                <w:rFonts w:ascii="Times New Roman" w:eastAsia="Calibri" w:hAnsi="Times New Roman" w:cs="Times New Roman"/>
                <w:kern w:val="0"/>
                <w:sz w:val="16"/>
                <w:szCs w:val="16"/>
                <w:lang w:val="ru-RU" w:eastAsia="en-US" w:bidi="ar-SA"/>
              </w:rPr>
              <w:t>Действителен: с г. по г.</w:t>
            </w:r>
          </w:p>
        </w:tc>
      </w:tr>
    </w:tbl>
    <w:p w14:paraId="2C32F9AF" w14:textId="77777777" w:rsidR="002516BC" w:rsidRPr="002516BC" w:rsidRDefault="002516BC" w:rsidP="002516BC">
      <w:pPr>
        <w:rPr>
          <w:rFonts w:ascii="Times New Roman" w:hAnsi="Times New Roman" w:cs="Times New Roman"/>
          <w:lang w:val="ru-RU"/>
        </w:rPr>
      </w:pPr>
    </w:p>
    <w:p w14:paraId="3AA186EA" w14:textId="77777777" w:rsidR="002516BC" w:rsidRPr="002516BC" w:rsidRDefault="002516BC" w:rsidP="002516BC">
      <w:pPr>
        <w:rPr>
          <w:rFonts w:ascii="Times New Roman" w:hAnsi="Times New Roman" w:cs="Times New Roman"/>
          <w:lang w:val="ru-RU"/>
        </w:rPr>
      </w:pPr>
    </w:p>
    <w:p w14:paraId="61C19EC4" w14:textId="77777777" w:rsidR="00BC07D0" w:rsidRPr="002516BC" w:rsidRDefault="00BC07D0" w:rsidP="002516BC">
      <w:pPr>
        <w:rPr>
          <w:rFonts w:ascii="Times New Roman" w:hAnsi="Times New Roman" w:cs="Times New Roman"/>
          <w:lang w:val="ru-RU"/>
        </w:rPr>
        <w:sectPr w:rsidR="00BC07D0" w:rsidRPr="002516BC">
          <w:headerReference w:type="even" r:id="rId27"/>
          <w:headerReference w:type="default" r:id="rId28"/>
          <w:footerReference w:type="even" r:id="rId29"/>
          <w:footerReference w:type="default" r:id="rId30"/>
          <w:headerReference w:type="first" r:id="rId31"/>
          <w:footerReference w:type="first" r:id="rId32"/>
          <w:pgSz w:w="12240" w:h="15840"/>
          <w:pgMar w:top="482" w:right="883" w:bottom="1440" w:left="1134" w:header="426" w:footer="720" w:gutter="0"/>
          <w:pgNumType w:start="13"/>
          <w:cols w:space="720"/>
          <w:docGrid w:linePitch="360"/>
        </w:sectPr>
      </w:pPr>
    </w:p>
    <w:p w14:paraId="5BF4A449" w14:textId="77777777" w:rsidR="00BC07D0" w:rsidRPr="00726004" w:rsidRDefault="00BC07D0">
      <w:pPr>
        <w:pageBreakBefore/>
        <w:jc w:val="right"/>
        <w:rPr>
          <w:rFonts w:ascii="Times New Roman" w:hAnsi="Times New Roman" w:cs="Times New Roman"/>
          <w:lang w:val="ru-RU"/>
        </w:rPr>
      </w:pPr>
      <w:bookmarkStart w:id="8" w:name="_Hlk216101556"/>
      <w:r w:rsidRPr="003057AA">
        <w:rPr>
          <w:rFonts w:ascii="Times New Roman" w:eastAsia="Calibri" w:hAnsi="Times New Roman" w:cs="Times New Roman"/>
          <w:highlight w:val="white"/>
          <w:lang w:val="ru-RU"/>
        </w:rPr>
        <w:lastRenderedPageBreak/>
        <w:t>Приложение № 2</w:t>
      </w:r>
    </w:p>
    <w:p w14:paraId="534F719D" w14:textId="77777777" w:rsidR="00BC07D0" w:rsidRPr="00726004" w:rsidRDefault="00BC07D0">
      <w:pPr>
        <w:widowControl w:val="0"/>
        <w:jc w:val="right"/>
        <w:rPr>
          <w:rFonts w:ascii="Times New Roman" w:hAnsi="Times New Roman" w:cs="Times New Roman"/>
          <w:lang w:val="ru-RU"/>
        </w:rPr>
      </w:pPr>
      <w:r w:rsidRPr="003057AA">
        <w:rPr>
          <w:rFonts w:ascii="Times New Roman" w:hAnsi="Times New Roman" w:cs="Times New Roman"/>
          <w:highlight w:val="white"/>
          <w:lang w:val="ru-RU"/>
        </w:rPr>
        <w:t>к лицензионному (</w:t>
      </w:r>
      <w:proofErr w:type="spellStart"/>
      <w:r w:rsidRPr="003057AA">
        <w:rPr>
          <w:rFonts w:ascii="Times New Roman" w:hAnsi="Times New Roman" w:cs="Times New Roman"/>
          <w:highlight w:val="white"/>
          <w:lang w:val="ru-RU"/>
        </w:rPr>
        <w:t>сублицензионному</w:t>
      </w:r>
      <w:proofErr w:type="spellEnd"/>
      <w:r w:rsidRPr="003057AA">
        <w:rPr>
          <w:rFonts w:ascii="Times New Roman" w:hAnsi="Times New Roman" w:cs="Times New Roman"/>
          <w:highlight w:val="white"/>
          <w:lang w:val="ru-RU"/>
        </w:rPr>
        <w:t xml:space="preserve">) договору </w:t>
      </w:r>
    </w:p>
    <w:bookmarkEnd w:id="8"/>
    <w:p w14:paraId="29C67FDC" w14:textId="77777777" w:rsidR="00BC07D0" w:rsidRPr="00726004" w:rsidRDefault="00BC07D0">
      <w:pPr>
        <w:widowControl w:val="0"/>
        <w:jc w:val="right"/>
        <w:rPr>
          <w:rFonts w:ascii="Times New Roman" w:hAnsi="Times New Roman" w:cs="Times New Roman"/>
          <w:lang w:val="ru-RU"/>
        </w:rPr>
      </w:pPr>
      <w:r w:rsidRPr="003057AA">
        <w:rPr>
          <w:rFonts w:ascii="Times New Roman" w:hAnsi="Times New Roman" w:cs="Times New Roman"/>
          <w:highlight w:val="white"/>
          <w:lang w:val="ru-RU"/>
        </w:rPr>
        <w:t>от «_</w:t>
      </w:r>
      <w:proofErr w:type="gramStart"/>
      <w:r w:rsidRPr="003057AA">
        <w:rPr>
          <w:rFonts w:ascii="Times New Roman" w:hAnsi="Times New Roman" w:cs="Times New Roman"/>
          <w:highlight w:val="white"/>
          <w:lang w:val="ru-RU"/>
        </w:rPr>
        <w:t>_»_</w:t>
      </w:r>
      <w:proofErr w:type="gramEnd"/>
      <w:r w:rsidRPr="003057AA">
        <w:rPr>
          <w:rFonts w:ascii="Times New Roman" w:hAnsi="Times New Roman" w:cs="Times New Roman"/>
          <w:highlight w:val="white"/>
          <w:lang w:val="ru-RU"/>
        </w:rPr>
        <w:t xml:space="preserve">_________20___ г. </w:t>
      </w:r>
    </w:p>
    <w:p w14:paraId="3F23DD02" w14:textId="77777777" w:rsidR="00BC07D0" w:rsidRPr="00726004" w:rsidRDefault="00BC07D0">
      <w:pPr>
        <w:tabs>
          <w:tab w:val="left" w:pos="4820"/>
          <w:tab w:val="left" w:pos="5812"/>
          <w:tab w:val="left" w:pos="6804"/>
        </w:tabs>
        <w:rPr>
          <w:rFonts w:ascii="Times New Roman" w:hAnsi="Times New Roman" w:cs="Times New Roman"/>
          <w:lang w:val="ru-RU"/>
        </w:rPr>
      </w:pPr>
      <w:r w:rsidRPr="003057AA">
        <w:rPr>
          <w:rFonts w:ascii="Times New Roman" w:hAnsi="Times New Roman" w:cs="Times New Roman"/>
          <w:bCs/>
          <w:color w:val="111111"/>
          <w:lang w:val="ru-RU"/>
        </w:rPr>
        <w:t>ФОРМА</w:t>
      </w:r>
    </w:p>
    <w:p w14:paraId="5DE27782" w14:textId="77777777" w:rsidR="00BC07D0" w:rsidRPr="00726004" w:rsidRDefault="00BC07D0">
      <w:pPr>
        <w:jc w:val="center"/>
        <w:rPr>
          <w:rFonts w:ascii="Times New Roman" w:hAnsi="Times New Roman" w:cs="Times New Roman"/>
          <w:lang w:val="ru-RU"/>
        </w:rPr>
      </w:pPr>
      <w:r w:rsidRPr="003057AA">
        <w:rPr>
          <w:rFonts w:ascii="Times New Roman" w:hAnsi="Times New Roman" w:cs="Times New Roman"/>
          <w:color w:val="111111"/>
          <w:lang w:val="ru-RU"/>
        </w:rPr>
        <w:t>АКТ</w:t>
      </w:r>
    </w:p>
    <w:p w14:paraId="540F91A3" w14:textId="77777777" w:rsidR="00BC07D0" w:rsidRPr="00726004" w:rsidRDefault="00BC07D0">
      <w:pPr>
        <w:jc w:val="center"/>
        <w:rPr>
          <w:rFonts w:ascii="Times New Roman" w:hAnsi="Times New Roman" w:cs="Times New Roman"/>
          <w:lang w:val="ru-RU"/>
        </w:rPr>
      </w:pPr>
      <w:r w:rsidRPr="003057AA">
        <w:rPr>
          <w:rFonts w:ascii="Times New Roman" w:hAnsi="Times New Roman" w:cs="Times New Roman"/>
          <w:color w:val="111111"/>
          <w:lang w:val="ru-RU"/>
        </w:rPr>
        <w:t xml:space="preserve">приема-передачи прав </w:t>
      </w:r>
    </w:p>
    <w:p w14:paraId="74530B21" w14:textId="77777777" w:rsidR="00BC07D0" w:rsidRPr="00726004" w:rsidRDefault="00BC07D0">
      <w:pPr>
        <w:rPr>
          <w:rFonts w:ascii="Times New Roman" w:hAnsi="Times New Roman" w:cs="Times New Roman"/>
          <w:lang w:val="ru-RU"/>
        </w:rPr>
      </w:pPr>
      <w:r w:rsidRPr="003057AA">
        <w:rPr>
          <w:rFonts w:ascii="Times New Roman" w:hAnsi="Times New Roman" w:cs="Times New Roman"/>
          <w:bCs/>
          <w:color w:val="111111"/>
          <w:lang w:val="ru-RU"/>
        </w:rPr>
        <w:t>г. Москва</w:t>
      </w:r>
      <w:r w:rsidRPr="003057AA">
        <w:rPr>
          <w:rFonts w:ascii="Times New Roman" w:hAnsi="Times New Roman" w:cs="Times New Roman"/>
          <w:bCs/>
          <w:color w:val="111111"/>
          <w:lang w:val="ru-RU"/>
        </w:rPr>
        <w:tab/>
      </w:r>
      <w:r w:rsidRPr="003057AA">
        <w:rPr>
          <w:rFonts w:ascii="Times New Roman" w:hAnsi="Times New Roman" w:cs="Times New Roman"/>
          <w:bCs/>
          <w:color w:val="111111"/>
          <w:lang w:val="ru-RU"/>
        </w:rPr>
        <w:tab/>
      </w:r>
      <w:r w:rsidRPr="003057AA">
        <w:rPr>
          <w:rFonts w:ascii="Times New Roman" w:hAnsi="Times New Roman" w:cs="Times New Roman"/>
          <w:bCs/>
          <w:color w:val="111111"/>
          <w:lang w:val="ru-RU"/>
        </w:rPr>
        <w:tab/>
      </w:r>
      <w:r w:rsidRPr="003057AA">
        <w:rPr>
          <w:rFonts w:ascii="Times New Roman" w:hAnsi="Times New Roman" w:cs="Times New Roman"/>
          <w:bCs/>
          <w:color w:val="111111"/>
          <w:lang w:val="ru-RU"/>
        </w:rPr>
        <w:tab/>
      </w:r>
      <w:r w:rsidRPr="003057AA">
        <w:rPr>
          <w:rFonts w:ascii="Times New Roman" w:hAnsi="Times New Roman" w:cs="Times New Roman"/>
          <w:bCs/>
          <w:color w:val="111111"/>
          <w:lang w:val="ru-RU"/>
        </w:rPr>
        <w:tab/>
      </w:r>
      <w:r w:rsidRPr="003057AA">
        <w:rPr>
          <w:rFonts w:ascii="Times New Roman" w:hAnsi="Times New Roman" w:cs="Times New Roman"/>
          <w:bCs/>
          <w:color w:val="111111"/>
          <w:lang w:val="ru-RU"/>
        </w:rPr>
        <w:tab/>
        <w:t xml:space="preserve">    </w:t>
      </w:r>
      <w:r w:rsidRPr="003057AA">
        <w:rPr>
          <w:rFonts w:ascii="Times New Roman" w:hAnsi="Times New Roman" w:cs="Times New Roman"/>
          <w:bCs/>
          <w:color w:val="111111"/>
          <w:lang w:val="ru-RU"/>
        </w:rPr>
        <w:tab/>
      </w:r>
      <w:r w:rsidRPr="003057AA">
        <w:rPr>
          <w:rFonts w:ascii="Times New Roman" w:hAnsi="Times New Roman" w:cs="Times New Roman"/>
          <w:bCs/>
          <w:color w:val="111111"/>
          <w:lang w:val="ru-RU"/>
        </w:rPr>
        <w:tab/>
        <w:t xml:space="preserve">     </w:t>
      </w:r>
      <w:proofErr w:type="gramStart"/>
      <w:r w:rsidRPr="003057AA">
        <w:rPr>
          <w:rFonts w:ascii="Times New Roman" w:hAnsi="Times New Roman" w:cs="Times New Roman"/>
          <w:bCs/>
          <w:color w:val="111111"/>
          <w:lang w:val="ru-RU"/>
        </w:rPr>
        <w:t xml:space="preserve">   «</w:t>
      </w:r>
      <w:proofErr w:type="gramEnd"/>
      <w:r w:rsidRPr="003057AA">
        <w:rPr>
          <w:rFonts w:ascii="Times New Roman" w:hAnsi="Times New Roman" w:cs="Times New Roman"/>
          <w:bCs/>
          <w:color w:val="111111"/>
          <w:lang w:val="ru-RU"/>
        </w:rPr>
        <w:t>___»___________20__г.</w:t>
      </w:r>
    </w:p>
    <w:p w14:paraId="30DEE6ED" w14:textId="77777777" w:rsidR="00BC07D0" w:rsidRPr="003057AA" w:rsidRDefault="00BC07D0">
      <w:pPr>
        <w:ind w:firstLine="720"/>
        <w:jc w:val="center"/>
        <w:rPr>
          <w:rFonts w:ascii="Times New Roman" w:hAnsi="Times New Roman" w:cs="Times New Roman"/>
          <w:bCs/>
          <w:color w:val="111111"/>
          <w:lang w:val="ru-RU"/>
        </w:rPr>
      </w:pPr>
    </w:p>
    <w:p w14:paraId="724DE856" w14:textId="590EDA04" w:rsidR="00BC07D0" w:rsidRPr="003057AA" w:rsidRDefault="00726004">
      <w:pPr>
        <w:spacing w:line="276" w:lineRule="auto"/>
        <w:ind w:firstLine="709"/>
        <w:jc w:val="both"/>
        <w:rPr>
          <w:rFonts w:ascii="Times New Roman" w:hAnsi="Times New Roman" w:cs="Times New Roman"/>
          <w:lang w:val="ru-RU"/>
        </w:rPr>
      </w:pPr>
      <w:r w:rsidRPr="00726004">
        <w:rPr>
          <w:rFonts w:ascii="Times New Roman" w:hAnsi="Times New Roman" w:cs="Times New Roman"/>
          <w:lang w:val="ru-RU"/>
        </w:rPr>
        <w:t xml:space="preserve">Федеральное государственное </w:t>
      </w:r>
      <w:r w:rsidR="00545413">
        <w:rPr>
          <w:rFonts w:ascii="Times New Roman" w:hAnsi="Times New Roman" w:cs="Times New Roman"/>
          <w:lang w:val="ru-RU"/>
        </w:rPr>
        <w:t>автономное</w:t>
      </w:r>
      <w:r w:rsidRPr="00726004">
        <w:rPr>
          <w:rFonts w:ascii="Times New Roman" w:hAnsi="Times New Roman" w:cs="Times New Roman"/>
          <w:lang w:val="ru-RU"/>
        </w:rPr>
        <w:t xml:space="preserve">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w:t>
      </w:r>
      <w:r w:rsidR="00545413">
        <w:rPr>
          <w:rFonts w:ascii="Times New Roman" w:hAnsi="Times New Roman" w:cs="Times New Roman"/>
          <w:lang w:val="ru-RU"/>
        </w:rPr>
        <w:t>А</w:t>
      </w:r>
      <w:r w:rsidRPr="00726004">
        <w:rPr>
          <w:rFonts w:ascii="Times New Roman" w:hAnsi="Times New Roman" w:cs="Times New Roman"/>
          <w:lang w:val="ru-RU"/>
        </w:rPr>
        <w:t xml:space="preserve">ОУ ДПО РМАНПО Минздрава России) в лице </w:t>
      </w:r>
      <w:r w:rsidR="002952B0">
        <w:rPr>
          <w:rFonts w:ascii="Times New Roman" w:hAnsi="Times New Roman" w:cs="Times New Roman"/>
          <w:lang w:val="ru-RU"/>
        </w:rPr>
        <w:t>________________________</w:t>
      </w:r>
      <w:r w:rsidRPr="00726004">
        <w:rPr>
          <w:rFonts w:ascii="Times New Roman" w:hAnsi="Times New Roman" w:cs="Times New Roman"/>
          <w:lang w:val="ru-RU"/>
        </w:rPr>
        <w:t xml:space="preserve">, действующего на основании </w:t>
      </w:r>
      <w:r w:rsidR="002952B0">
        <w:rPr>
          <w:rFonts w:ascii="Times New Roman" w:hAnsi="Times New Roman" w:cs="Times New Roman"/>
          <w:lang w:val="ru-RU"/>
        </w:rPr>
        <w:t>____________________</w:t>
      </w:r>
      <w:r w:rsidRPr="00726004">
        <w:rPr>
          <w:rFonts w:ascii="Times New Roman" w:hAnsi="Times New Roman" w:cs="Times New Roman"/>
          <w:lang w:val="ru-RU"/>
        </w:rPr>
        <w:t>, именуемое в дальнейшем «Лицензиат», с одной стороны, и _________________________________</w:t>
      </w:r>
      <w:r w:rsidRPr="00726004">
        <w:rPr>
          <w:rFonts w:ascii="Times New Roman" w:hAnsi="Times New Roman" w:cs="Times New Roman"/>
          <w:bCs/>
          <w:lang w:val="ru-RU"/>
        </w:rPr>
        <w:t>, именуемое в дальнейшем «Лицензиар», в лице __________, действующего на основании ______________, с другой стороны</w:t>
      </w:r>
      <w:r w:rsidR="00BC07D0" w:rsidRPr="00726004">
        <w:rPr>
          <w:rFonts w:ascii="Times New Roman" w:hAnsi="Times New Roman" w:cs="Times New Roman"/>
          <w:color w:val="111111"/>
          <w:lang w:val="ru-RU"/>
        </w:rPr>
        <w:t>,</w:t>
      </w:r>
      <w:r w:rsidR="00BC07D0" w:rsidRPr="003057AA">
        <w:rPr>
          <w:rFonts w:ascii="Times New Roman" w:hAnsi="Times New Roman" w:cs="Times New Roman"/>
          <w:color w:val="111111"/>
          <w:lang w:val="ru-RU"/>
        </w:rPr>
        <w:t xml:space="preserve"> совместно именуемые «Стороны», составили настоящий акт о нижеследующем:</w:t>
      </w:r>
    </w:p>
    <w:p w14:paraId="31D72E11" w14:textId="77777777" w:rsidR="00BC07D0" w:rsidRPr="003057AA" w:rsidRDefault="00BC07D0" w:rsidP="006168AB">
      <w:pPr>
        <w:numPr>
          <w:ilvl w:val="0"/>
          <w:numId w:val="7"/>
        </w:numPr>
        <w:tabs>
          <w:tab w:val="left" w:pos="851"/>
          <w:tab w:val="left" w:pos="1134"/>
        </w:tabs>
        <w:spacing w:line="276" w:lineRule="auto"/>
        <w:ind w:left="0" w:firstLine="709"/>
        <w:jc w:val="both"/>
        <w:rPr>
          <w:rFonts w:ascii="Times New Roman" w:hAnsi="Times New Roman" w:cs="Times New Roman"/>
          <w:lang w:val="ru-RU"/>
        </w:rPr>
      </w:pPr>
      <w:r w:rsidRPr="003057AA">
        <w:rPr>
          <w:rFonts w:ascii="Times New Roman" w:hAnsi="Times New Roman" w:cs="Times New Roman"/>
          <w:color w:val="111111"/>
          <w:lang w:val="ru-RU"/>
        </w:rPr>
        <w:t>В соответствии с лицензионным (</w:t>
      </w:r>
      <w:proofErr w:type="spellStart"/>
      <w:r w:rsidRPr="003057AA">
        <w:rPr>
          <w:rFonts w:ascii="Times New Roman" w:eastAsia="Calibri" w:hAnsi="Times New Roman" w:cs="Times New Roman"/>
          <w:bCs/>
          <w:color w:val="111111"/>
          <w:lang w:val="ru-RU" w:eastAsia="en-US"/>
        </w:rPr>
        <w:t>сублицензионным</w:t>
      </w:r>
      <w:proofErr w:type="spellEnd"/>
      <w:r w:rsidRPr="003057AA">
        <w:rPr>
          <w:rFonts w:ascii="Times New Roman" w:eastAsia="Calibri" w:hAnsi="Times New Roman" w:cs="Times New Roman"/>
          <w:bCs/>
          <w:color w:val="111111"/>
          <w:lang w:val="ru-RU" w:eastAsia="en-US"/>
        </w:rPr>
        <w:t xml:space="preserve">) </w:t>
      </w:r>
      <w:r w:rsidRPr="003057AA">
        <w:rPr>
          <w:rFonts w:ascii="Times New Roman" w:hAnsi="Times New Roman" w:cs="Times New Roman"/>
          <w:color w:val="111111"/>
          <w:lang w:val="ru-RU"/>
        </w:rPr>
        <w:t>договором от «___» __________ 20__ года (далее – Договор) Лицензиар передал Лицензиату:</w:t>
      </w:r>
    </w:p>
    <w:tbl>
      <w:tblPr>
        <w:tblW w:w="0" w:type="auto"/>
        <w:tblInd w:w="108" w:type="dxa"/>
        <w:tblLayout w:type="fixed"/>
        <w:tblLook w:val="0000" w:firstRow="0" w:lastRow="0" w:firstColumn="0" w:lastColumn="0" w:noHBand="0" w:noVBand="0"/>
      </w:tblPr>
      <w:tblGrid>
        <w:gridCol w:w="567"/>
        <w:gridCol w:w="2127"/>
        <w:gridCol w:w="1417"/>
        <w:gridCol w:w="1134"/>
        <w:gridCol w:w="2268"/>
        <w:gridCol w:w="2693"/>
      </w:tblGrid>
      <w:tr w:rsidR="00BC07D0" w:rsidRPr="00254750" w14:paraId="267FCBA2" w14:textId="77777777">
        <w:trPr>
          <w:trHeight w:val="1053"/>
        </w:trPr>
        <w:tc>
          <w:tcPr>
            <w:tcW w:w="567" w:type="dxa"/>
            <w:tcBorders>
              <w:top w:val="single" w:sz="4" w:space="0" w:color="000000"/>
              <w:left w:val="single" w:sz="4" w:space="0" w:color="000000"/>
              <w:bottom w:val="single" w:sz="4" w:space="0" w:color="000000"/>
            </w:tcBorders>
            <w:shd w:val="clear" w:color="auto" w:fill="auto"/>
          </w:tcPr>
          <w:p w14:paraId="270F21B6" w14:textId="77777777" w:rsidR="00BC07D0" w:rsidRPr="003057AA" w:rsidRDefault="00BC07D0">
            <w:pPr>
              <w:tabs>
                <w:tab w:val="left" w:pos="1134"/>
              </w:tabs>
              <w:jc w:val="center"/>
              <w:rPr>
                <w:rFonts w:ascii="Times New Roman" w:hAnsi="Times New Roman" w:cs="Times New Roman"/>
              </w:rPr>
            </w:pPr>
            <w:r w:rsidRPr="003057AA">
              <w:rPr>
                <w:rFonts w:ascii="Times New Roman" w:hAnsi="Times New Roman" w:cs="Times New Roman"/>
                <w:lang w:val="ru-RU"/>
              </w:rPr>
              <w:t>№</w:t>
            </w:r>
            <w:r w:rsidRPr="003057AA">
              <w:rPr>
                <w:rFonts w:ascii="Times New Roman" w:eastAsia="Times New Roman" w:hAnsi="Times New Roman" w:cs="Times New Roman"/>
                <w:lang w:val="ru-RU"/>
              </w:rPr>
              <w:t xml:space="preserve"> </w:t>
            </w:r>
            <w:r w:rsidRPr="003057AA">
              <w:rPr>
                <w:rFonts w:ascii="Times New Roman" w:hAnsi="Times New Roman" w:cs="Times New Roman"/>
              </w:rPr>
              <w:t>п/п</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A8D0D4D" w14:textId="77777777" w:rsidR="00BC07D0" w:rsidRPr="003057AA" w:rsidRDefault="00BC07D0">
            <w:pPr>
              <w:tabs>
                <w:tab w:val="left" w:pos="1134"/>
              </w:tabs>
              <w:jc w:val="center"/>
              <w:rPr>
                <w:rFonts w:ascii="Times New Roman" w:hAnsi="Times New Roman" w:cs="Times New Roman"/>
              </w:rPr>
            </w:pPr>
            <w:r w:rsidRPr="003057AA">
              <w:rPr>
                <w:rFonts w:ascii="Times New Roman" w:hAnsi="Times New Roman" w:cs="Times New Roman"/>
                <w:lang w:val="ru-RU"/>
              </w:rPr>
              <w:t>Наименование программного обеспечения</w:t>
            </w:r>
          </w:p>
          <w:p w14:paraId="6043EFB4" w14:textId="77777777" w:rsidR="00BC07D0" w:rsidRPr="003057AA" w:rsidRDefault="00BC07D0">
            <w:pPr>
              <w:tabs>
                <w:tab w:val="left" w:pos="1134"/>
              </w:tabs>
              <w:jc w:val="center"/>
              <w:rPr>
                <w:rFonts w:ascii="Times New Roman" w:hAnsi="Times New Roman" w:cs="Times New Roman"/>
                <w:lang w:val="ru-RU"/>
              </w:rPr>
            </w:pPr>
          </w:p>
        </w:tc>
        <w:tc>
          <w:tcPr>
            <w:tcW w:w="1417" w:type="dxa"/>
            <w:tcBorders>
              <w:top w:val="single" w:sz="4" w:space="0" w:color="000000"/>
              <w:left w:val="single" w:sz="4" w:space="0" w:color="000000"/>
              <w:bottom w:val="single" w:sz="4" w:space="0" w:color="000000"/>
            </w:tcBorders>
            <w:shd w:val="clear" w:color="auto" w:fill="auto"/>
          </w:tcPr>
          <w:p w14:paraId="294FB717" w14:textId="77777777" w:rsidR="00BC07D0" w:rsidRPr="003057AA" w:rsidRDefault="00BC07D0">
            <w:pPr>
              <w:tabs>
                <w:tab w:val="left" w:pos="1134"/>
              </w:tabs>
              <w:jc w:val="center"/>
              <w:rPr>
                <w:rFonts w:ascii="Times New Roman" w:hAnsi="Times New Roman" w:cs="Times New Roman"/>
              </w:rPr>
            </w:pPr>
            <w:r w:rsidRPr="003057AA">
              <w:rPr>
                <w:rFonts w:ascii="Times New Roman" w:hAnsi="Times New Roman" w:cs="Times New Roman"/>
                <w:lang w:val="ru-RU"/>
              </w:rPr>
              <w:t>Единица измерения</w:t>
            </w:r>
          </w:p>
        </w:tc>
        <w:tc>
          <w:tcPr>
            <w:tcW w:w="1134" w:type="dxa"/>
            <w:tcBorders>
              <w:top w:val="single" w:sz="4" w:space="0" w:color="000000"/>
              <w:left w:val="single" w:sz="4" w:space="0" w:color="000000"/>
              <w:bottom w:val="single" w:sz="4" w:space="0" w:color="000000"/>
            </w:tcBorders>
            <w:shd w:val="clear" w:color="auto" w:fill="auto"/>
          </w:tcPr>
          <w:p w14:paraId="722FBA01" w14:textId="77777777" w:rsidR="00BC07D0" w:rsidRPr="003057AA" w:rsidRDefault="00BC07D0">
            <w:pPr>
              <w:tabs>
                <w:tab w:val="left" w:pos="1134"/>
              </w:tabs>
              <w:ind w:firstLine="34"/>
              <w:jc w:val="center"/>
              <w:rPr>
                <w:rFonts w:ascii="Times New Roman" w:hAnsi="Times New Roman" w:cs="Times New Roman"/>
              </w:rPr>
            </w:pPr>
            <w:r w:rsidRPr="003057AA">
              <w:rPr>
                <w:rFonts w:ascii="Times New Roman" w:hAnsi="Times New Roman" w:cs="Times New Roman"/>
                <w:lang w:val="ru-RU"/>
              </w:rPr>
              <w:t>Кол-во</w:t>
            </w:r>
          </w:p>
        </w:tc>
        <w:tc>
          <w:tcPr>
            <w:tcW w:w="2268" w:type="dxa"/>
            <w:tcBorders>
              <w:top w:val="single" w:sz="4" w:space="0" w:color="000000"/>
              <w:left w:val="single" w:sz="4" w:space="0" w:color="000000"/>
              <w:bottom w:val="single" w:sz="4" w:space="0" w:color="000000"/>
            </w:tcBorders>
            <w:shd w:val="clear" w:color="auto" w:fill="auto"/>
          </w:tcPr>
          <w:p w14:paraId="2BFFB199" w14:textId="77777777" w:rsidR="00BC07D0" w:rsidRPr="003057AA" w:rsidRDefault="00BC07D0">
            <w:pPr>
              <w:tabs>
                <w:tab w:val="left" w:pos="1134"/>
              </w:tabs>
              <w:jc w:val="center"/>
              <w:rPr>
                <w:rFonts w:ascii="Times New Roman" w:hAnsi="Times New Roman" w:cs="Times New Roman"/>
              </w:rPr>
            </w:pPr>
            <w:r w:rsidRPr="003057AA">
              <w:rPr>
                <w:rFonts w:ascii="Times New Roman" w:hAnsi="Times New Roman" w:cs="Times New Roman"/>
                <w:lang w:val="ru-RU"/>
              </w:rPr>
              <w:t xml:space="preserve">Стоимость за единицу, </w:t>
            </w:r>
            <w:r w:rsidRPr="003057AA">
              <w:rPr>
                <w:rFonts w:ascii="Times New Roman" w:hAnsi="Times New Roman" w:cs="Times New Roman"/>
                <w:color w:val="111111"/>
                <w:lang w:val="ru-RU"/>
              </w:rPr>
              <w:t>руб.</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B4D1087" w14:textId="77777777" w:rsidR="00BC07D0" w:rsidRPr="003057AA" w:rsidRDefault="00BC07D0">
            <w:pPr>
              <w:tabs>
                <w:tab w:val="left" w:pos="1134"/>
              </w:tabs>
              <w:jc w:val="center"/>
              <w:rPr>
                <w:rFonts w:ascii="Times New Roman" w:hAnsi="Times New Roman" w:cs="Times New Roman"/>
                <w:lang w:val="ru-RU"/>
              </w:rPr>
            </w:pPr>
            <w:r w:rsidRPr="003057AA">
              <w:rPr>
                <w:rFonts w:ascii="Times New Roman" w:hAnsi="Times New Roman" w:cs="Times New Roman"/>
                <w:lang w:val="ru-RU"/>
              </w:rPr>
              <w:t>Вознаграждение за право использования программного обеспечения</w:t>
            </w:r>
            <w:r w:rsidRPr="003057AA">
              <w:rPr>
                <w:rFonts w:ascii="Times New Roman" w:hAnsi="Times New Roman" w:cs="Times New Roman"/>
                <w:color w:val="111111"/>
                <w:lang w:val="ru-RU"/>
              </w:rPr>
              <w:t>, руб.</w:t>
            </w:r>
          </w:p>
        </w:tc>
      </w:tr>
      <w:tr w:rsidR="00BC07D0" w:rsidRPr="00254750" w14:paraId="023C79DF" w14:textId="77777777">
        <w:trPr>
          <w:trHeight w:val="274"/>
        </w:trPr>
        <w:tc>
          <w:tcPr>
            <w:tcW w:w="567" w:type="dxa"/>
            <w:tcBorders>
              <w:top w:val="single" w:sz="4" w:space="0" w:color="000000"/>
              <w:left w:val="single" w:sz="4" w:space="0" w:color="000000"/>
              <w:bottom w:val="single" w:sz="4" w:space="0" w:color="000000"/>
            </w:tcBorders>
            <w:shd w:val="clear" w:color="auto" w:fill="auto"/>
            <w:vAlign w:val="center"/>
          </w:tcPr>
          <w:p w14:paraId="0FB3CF5C" w14:textId="77777777" w:rsidR="00BC07D0" w:rsidRPr="003057AA" w:rsidRDefault="00BC07D0">
            <w:pPr>
              <w:tabs>
                <w:tab w:val="left" w:pos="1134"/>
              </w:tabs>
              <w:snapToGrid w:val="0"/>
              <w:rPr>
                <w:rFonts w:ascii="Times New Roman" w:eastAsia="Times New Roman" w:hAnsi="Times New Roman" w:cs="Times New Roman"/>
                <w:kern w:val="0"/>
                <w:lang w:val="ru-RU" w:eastAsia="ru-RU"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26B72B" w14:textId="77777777" w:rsidR="00BC07D0" w:rsidRPr="003057AA" w:rsidRDefault="00BC07D0">
            <w:pPr>
              <w:tabs>
                <w:tab w:val="left" w:pos="1134"/>
              </w:tabs>
              <w:snapToGrid w:val="0"/>
              <w:rPr>
                <w:rFonts w:ascii="Times New Roman" w:eastAsia="Times New Roman" w:hAnsi="Times New Roman" w:cs="Times New Roman"/>
                <w:kern w:val="0"/>
                <w:lang w:val="ru-RU" w:eastAsia="ru-RU" w:bidi="ar-SA"/>
              </w:rPr>
            </w:pPr>
          </w:p>
        </w:tc>
        <w:tc>
          <w:tcPr>
            <w:tcW w:w="1417" w:type="dxa"/>
            <w:tcBorders>
              <w:top w:val="single" w:sz="4" w:space="0" w:color="000000"/>
              <w:left w:val="single" w:sz="4" w:space="0" w:color="000000"/>
              <w:bottom w:val="single" w:sz="4" w:space="0" w:color="000000"/>
            </w:tcBorders>
            <w:shd w:val="clear" w:color="auto" w:fill="auto"/>
            <w:vAlign w:val="bottom"/>
          </w:tcPr>
          <w:p w14:paraId="684DAFAE" w14:textId="77777777" w:rsidR="00BC07D0" w:rsidRPr="003057AA" w:rsidRDefault="00BC07D0">
            <w:pPr>
              <w:tabs>
                <w:tab w:val="left" w:pos="1134"/>
              </w:tabs>
              <w:snapToGrid w:val="0"/>
              <w:rPr>
                <w:rFonts w:ascii="Times New Roman" w:eastAsia="Times New Roman" w:hAnsi="Times New Roman" w:cs="Times New Roman"/>
                <w:kern w:val="0"/>
                <w:lang w:val="ru-RU" w:eastAsia="ru-RU" w:bidi="ar-SA"/>
              </w:rPr>
            </w:pPr>
          </w:p>
        </w:tc>
        <w:tc>
          <w:tcPr>
            <w:tcW w:w="1134" w:type="dxa"/>
            <w:tcBorders>
              <w:top w:val="single" w:sz="4" w:space="0" w:color="000000"/>
              <w:left w:val="single" w:sz="4" w:space="0" w:color="000000"/>
              <w:bottom w:val="single" w:sz="4" w:space="0" w:color="000000"/>
            </w:tcBorders>
            <w:shd w:val="clear" w:color="auto" w:fill="auto"/>
            <w:vAlign w:val="center"/>
          </w:tcPr>
          <w:p w14:paraId="075995DC" w14:textId="77777777" w:rsidR="00BC07D0" w:rsidRPr="003057AA" w:rsidRDefault="00BC07D0">
            <w:pPr>
              <w:tabs>
                <w:tab w:val="left" w:pos="1134"/>
              </w:tabs>
              <w:snapToGrid w:val="0"/>
              <w:rPr>
                <w:rFonts w:ascii="Times New Roman" w:eastAsia="Times New Roman" w:hAnsi="Times New Roman" w:cs="Times New Roman"/>
                <w:kern w:val="0"/>
                <w:lang w:val="ru-RU" w:eastAsia="ru-RU" w:bidi="ar-SA"/>
              </w:rPr>
            </w:pPr>
          </w:p>
        </w:tc>
        <w:tc>
          <w:tcPr>
            <w:tcW w:w="2268" w:type="dxa"/>
            <w:tcBorders>
              <w:top w:val="single" w:sz="4" w:space="0" w:color="000000"/>
              <w:left w:val="single" w:sz="4" w:space="0" w:color="000000"/>
              <w:bottom w:val="single" w:sz="4" w:space="0" w:color="000000"/>
            </w:tcBorders>
            <w:shd w:val="clear" w:color="auto" w:fill="auto"/>
          </w:tcPr>
          <w:p w14:paraId="12D6CD26" w14:textId="77777777" w:rsidR="00BC07D0" w:rsidRPr="003057AA" w:rsidRDefault="00BC07D0">
            <w:pPr>
              <w:tabs>
                <w:tab w:val="left" w:pos="1134"/>
              </w:tabs>
              <w:snapToGrid w:val="0"/>
              <w:rPr>
                <w:rFonts w:ascii="Times New Roman" w:eastAsia="Times New Roman" w:hAnsi="Times New Roman" w:cs="Times New Roman"/>
                <w:kern w:val="0"/>
                <w:lang w:val="ru-RU" w:eastAsia="ru-RU" w:bidi="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8F56F" w14:textId="77777777" w:rsidR="00BC07D0" w:rsidRPr="003057AA" w:rsidRDefault="00BC07D0">
            <w:pPr>
              <w:tabs>
                <w:tab w:val="left" w:pos="1134"/>
              </w:tabs>
              <w:snapToGrid w:val="0"/>
              <w:rPr>
                <w:rFonts w:ascii="Times New Roman" w:eastAsia="Times New Roman" w:hAnsi="Times New Roman" w:cs="Times New Roman"/>
                <w:kern w:val="0"/>
                <w:lang w:val="ru-RU" w:eastAsia="ru-RU" w:bidi="ar-SA"/>
              </w:rPr>
            </w:pPr>
          </w:p>
        </w:tc>
      </w:tr>
      <w:tr w:rsidR="00BC07D0" w:rsidRPr="003057AA" w14:paraId="33A4CB81" w14:textId="77777777">
        <w:trPr>
          <w:cantSplit/>
          <w:trHeight w:val="338"/>
        </w:trPr>
        <w:tc>
          <w:tcPr>
            <w:tcW w:w="7513" w:type="dxa"/>
            <w:gridSpan w:val="5"/>
            <w:tcBorders>
              <w:top w:val="single" w:sz="4" w:space="0" w:color="000000"/>
              <w:left w:val="single" w:sz="4" w:space="0" w:color="000000"/>
              <w:bottom w:val="single" w:sz="4" w:space="0" w:color="000000"/>
            </w:tcBorders>
            <w:shd w:val="clear" w:color="auto" w:fill="auto"/>
          </w:tcPr>
          <w:p w14:paraId="651C0B9E" w14:textId="77777777" w:rsidR="00BC07D0" w:rsidRPr="003057AA" w:rsidRDefault="00BC07D0">
            <w:pPr>
              <w:tabs>
                <w:tab w:val="left" w:pos="1134"/>
              </w:tabs>
              <w:snapToGrid w:val="0"/>
              <w:jc w:val="right"/>
              <w:rPr>
                <w:rFonts w:ascii="Times New Roman" w:hAnsi="Times New Roman" w:cs="Times New Roman"/>
              </w:rPr>
            </w:pPr>
            <w:r w:rsidRPr="003057AA">
              <w:rPr>
                <w:rFonts w:ascii="Times New Roman" w:hAnsi="Times New Roman" w:cs="Times New Roman"/>
              </w:rPr>
              <w:t>ИТОГО:</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6A1A9" w14:textId="77777777" w:rsidR="00BC07D0" w:rsidRPr="003057AA" w:rsidRDefault="00BC07D0">
            <w:pPr>
              <w:tabs>
                <w:tab w:val="left" w:pos="1134"/>
              </w:tabs>
              <w:snapToGrid w:val="0"/>
              <w:rPr>
                <w:rFonts w:ascii="Times New Roman" w:hAnsi="Times New Roman" w:cs="Times New Roman"/>
                <w:lang w:val="ru-RU"/>
              </w:rPr>
            </w:pPr>
          </w:p>
        </w:tc>
      </w:tr>
    </w:tbl>
    <w:p w14:paraId="541FD81F" w14:textId="77777777" w:rsidR="00BC07D0" w:rsidRPr="005F3CA3" w:rsidRDefault="00BC07D0" w:rsidP="006168AB">
      <w:pPr>
        <w:numPr>
          <w:ilvl w:val="0"/>
          <w:numId w:val="7"/>
        </w:numPr>
        <w:tabs>
          <w:tab w:val="left" w:pos="851"/>
          <w:tab w:val="left" w:pos="1134"/>
        </w:tabs>
        <w:jc w:val="both"/>
        <w:rPr>
          <w:rFonts w:ascii="Times New Roman" w:hAnsi="Times New Roman" w:cs="Times New Roman"/>
          <w:lang w:val="ru-RU"/>
        </w:rPr>
      </w:pPr>
      <w:r w:rsidRPr="003057AA">
        <w:rPr>
          <w:rFonts w:ascii="Times New Roman" w:hAnsi="Times New Roman" w:cs="Times New Roman"/>
          <w:color w:val="111111"/>
          <w:lang w:val="ru-RU"/>
        </w:rPr>
        <w:t xml:space="preserve">Общая сумма вознаграждения </w:t>
      </w:r>
      <w:r w:rsidR="001924DF" w:rsidRPr="003057AA">
        <w:rPr>
          <w:rFonts w:ascii="Times New Roman" w:hAnsi="Times New Roman" w:cs="Times New Roman"/>
          <w:lang w:val="ru-RU"/>
        </w:rPr>
        <w:t>по Договору</w:t>
      </w:r>
      <w:r w:rsidRPr="003057AA">
        <w:rPr>
          <w:rFonts w:ascii="Times New Roman" w:hAnsi="Times New Roman" w:cs="Times New Roman"/>
          <w:bCs/>
          <w:color w:val="111111"/>
          <w:lang w:val="ru-RU"/>
        </w:rPr>
        <w:t xml:space="preserve"> </w:t>
      </w:r>
      <w:r w:rsidRPr="003057AA">
        <w:rPr>
          <w:rFonts w:ascii="Times New Roman" w:hAnsi="Times New Roman" w:cs="Times New Roman"/>
          <w:color w:val="111111"/>
          <w:lang w:val="ru-RU"/>
        </w:rPr>
        <w:t>составляет ____________ (прописью) рублей __ копеек, не облагается НДС в соответствии со статьей ___ Налогового кодекса Российской Федерации.</w:t>
      </w:r>
    </w:p>
    <w:p w14:paraId="64B3094E" w14:textId="77777777" w:rsidR="005F3CA3" w:rsidRPr="008D5127" w:rsidRDefault="005F3CA3" w:rsidP="006168AB">
      <w:pPr>
        <w:numPr>
          <w:ilvl w:val="0"/>
          <w:numId w:val="7"/>
        </w:numPr>
        <w:tabs>
          <w:tab w:val="left" w:pos="851"/>
          <w:tab w:val="left" w:pos="1134"/>
        </w:tabs>
        <w:spacing w:line="276" w:lineRule="auto"/>
        <w:ind w:left="0" w:firstLine="709"/>
        <w:jc w:val="both"/>
        <w:rPr>
          <w:rFonts w:ascii="Times New Roman" w:hAnsi="Times New Roman" w:cs="Times New Roman"/>
          <w:lang w:val="ru-RU"/>
        </w:rPr>
      </w:pPr>
      <w:r w:rsidRPr="008D5127">
        <w:rPr>
          <w:rFonts w:ascii="Times New Roman" w:hAnsi="Times New Roman" w:cs="Times New Roman"/>
          <w:lang w:val="ru-RU"/>
        </w:rPr>
        <w:t>Размер неустойки (штрафа, пени), подлежащей взысканию ___________________ (_________________) рублей __ копеек</w:t>
      </w:r>
      <w:r w:rsidRPr="008D5127">
        <w:rPr>
          <w:rFonts w:ascii="Times New Roman" w:hAnsi="Times New Roman" w:cs="Times New Roman"/>
          <w:vertAlign w:val="superscript"/>
          <w:lang w:val="ru-RU"/>
        </w:rPr>
        <w:footnoteReference w:id="1"/>
      </w:r>
      <w:r w:rsidRPr="008D5127">
        <w:rPr>
          <w:rFonts w:ascii="Times New Roman" w:hAnsi="Times New Roman" w:cs="Times New Roman"/>
          <w:lang w:val="ru-RU"/>
        </w:rPr>
        <w:t>.</w:t>
      </w:r>
    </w:p>
    <w:p w14:paraId="4378F2B1" w14:textId="77777777" w:rsidR="005F3CA3" w:rsidRPr="00722F44" w:rsidRDefault="005F3CA3" w:rsidP="006168AB">
      <w:pPr>
        <w:numPr>
          <w:ilvl w:val="0"/>
          <w:numId w:val="7"/>
        </w:numPr>
        <w:tabs>
          <w:tab w:val="left" w:pos="851"/>
          <w:tab w:val="left" w:pos="1134"/>
        </w:tabs>
        <w:spacing w:line="276" w:lineRule="auto"/>
        <w:jc w:val="both"/>
        <w:rPr>
          <w:rFonts w:ascii="Times New Roman" w:hAnsi="Times New Roman" w:cs="Times New Roman"/>
          <w:lang w:val="ru-RU"/>
        </w:rPr>
      </w:pPr>
      <w:r w:rsidRPr="00722F44">
        <w:rPr>
          <w:rFonts w:ascii="Times New Roman" w:eastAsia="Times New Roman" w:hAnsi="Times New Roman" w:cs="Times New Roman"/>
          <w:lang w:val="ru-RU" w:eastAsia="ru-RU"/>
        </w:rPr>
        <w:t>Подлежит оплате ___________ (_________________) рублей __ копеек</w:t>
      </w:r>
      <w:r>
        <w:rPr>
          <w:rStyle w:val="affffffc"/>
          <w:rFonts w:ascii="Times New Roman" w:eastAsia="Times New Roman" w:hAnsi="Times New Roman" w:cs="Times New Roman"/>
          <w:lang w:val="ru-RU" w:eastAsia="ru-RU"/>
        </w:rPr>
        <w:footnoteReference w:id="2"/>
      </w:r>
      <w:r w:rsidRPr="00722F44">
        <w:rPr>
          <w:rFonts w:ascii="Times New Roman" w:eastAsia="Times New Roman" w:hAnsi="Times New Roman" w:cs="Times New Roman"/>
          <w:lang w:val="ru-RU" w:eastAsia="ru-RU"/>
        </w:rPr>
        <w:t>.</w:t>
      </w:r>
    </w:p>
    <w:p w14:paraId="120345B9" w14:textId="77777777" w:rsidR="00BC07D0" w:rsidRPr="003057AA" w:rsidRDefault="00BC07D0" w:rsidP="006168AB">
      <w:pPr>
        <w:numPr>
          <w:ilvl w:val="0"/>
          <w:numId w:val="7"/>
        </w:numPr>
        <w:tabs>
          <w:tab w:val="left" w:pos="851"/>
          <w:tab w:val="left" w:pos="1134"/>
        </w:tabs>
        <w:ind w:left="0" w:firstLine="709"/>
        <w:jc w:val="both"/>
        <w:rPr>
          <w:rFonts w:ascii="Times New Roman" w:hAnsi="Times New Roman" w:cs="Times New Roman"/>
          <w:lang w:val="ru-RU"/>
        </w:rPr>
      </w:pPr>
      <w:r w:rsidRPr="003057AA">
        <w:rPr>
          <w:rFonts w:ascii="Times New Roman" w:hAnsi="Times New Roman" w:cs="Times New Roman"/>
          <w:color w:val="111111"/>
          <w:lang w:val="ru-RU"/>
        </w:rPr>
        <w:t>Настоящий Акт является подтверждением надлежащего выполнения Лицензиаром своих обязательств по Договору.</w:t>
      </w:r>
    </w:p>
    <w:tbl>
      <w:tblPr>
        <w:tblW w:w="0" w:type="auto"/>
        <w:jc w:val="center"/>
        <w:tblLayout w:type="fixed"/>
        <w:tblLook w:val="0000" w:firstRow="0" w:lastRow="0" w:firstColumn="0" w:lastColumn="0" w:noHBand="0" w:noVBand="0"/>
      </w:tblPr>
      <w:tblGrid>
        <w:gridCol w:w="4501"/>
        <w:gridCol w:w="4254"/>
      </w:tblGrid>
      <w:tr w:rsidR="00BC07D0" w:rsidRPr="003057AA" w14:paraId="4B3F5257" w14:textId="77777777">
        <w:trPr>
          <w:jc w:val="center"/>
        </w:trPr>
        <w:tc>
          <w:tcPr>
            <w:tcW w:w="4501" w:type="dxa"/>
            <w:shd w:val="clear" w:color="auto" w:fill="auto"/>
          </w:tcPr>
          <w:p w14:paraId="22968062" w14:textId="77777777" w:rsidR="00BC07D0" w:rsidRPr="003057AA" w:rsidRDefault="00BC07D0" w:rsidP="003C2B3C">
            <w:pPr>
              <w:ind w:right="-142"/>
              <w:rPr>
                <w:rFonts w:ascii="Times New Roman" w:hAnsi="Times New Roman" w:cs="Times New Roman"/>
              </w:rPr>
            </w:pPr>
            <w:r w:rsidRPr="003057AA">
              <w:rPr>
                <w:rFonts w:ascii="Times New Roman" w:hAnsi="Times New Roman" w:cs="Times New Roman"/>
                <w:color w:val="111111"/>
                <w:lang w:val="ru-RU"/>
              </w:rPr>
              <w:t>Л</w:t>
            </w:r>
            <w:proofErr w:type="spellStart"/>
            <w:r w:rsidRPr="003057AA">
              <w:rPr>
                <w:rFonts w:ascii="Times New Roman" w:hAnsi="Times New Roman" w:cs="Times New Roman"/>
                <w:color w:val="111111"/>
              </w:rPr>
              <w:t>ицензиа</w:t>
            </w:r>
            <w:proofErr w:type="spellEnd"/>
            <w:r w:rsidR="00D34D15">
              <w:rPr>
                <w:rFonts w:ascii="Times New Roman" w:hAnsi="Times New Roman" w:cs="Times New Roman"/>
                <w:color w:val="111111"/>
                <w:lang w:val="ru-RU"/>
              </w:rPr>
              <w:t>т</w:t>
            </w:r>
            <w:r w:rsidRPr="003057AA">
              <w:rPr>
                <w:rFonts w:ascii="Times New Roman" w:hAnsi="Times New Roman" w:cs="Times New Roman"/>
                <w:color w:val="111111"/>
                <w:lang w:val="ru-RU"/>
              </w:rPr>
              <w:t>:</w:t>
            </w:r>
          </w:p>
        </w:tc>
        <w:tc>
          <w:tcPr>
            <w:tcW w:w="4254" w:type="dxa"/>
            <w:shd w:val="clear" w:color="auto" w:fill="auto"/>
          </w:tcPr>
          <w:p w14:paraId="02C7EF98" w14:textId="77777777" w:rsidR="00BC07D0" w:rsidRPr="003057AA" w:rsidRDefault="00BC07D0" w:rsidP="003C2B3C">
            <w:pPr>
              <w:ind w:right="-142"/>
              <w:rPr>
                <w:rFonts w:ascii="Times New Roman" w:hAnsi="Times New Roman" w:cs="Times New Roman"/>
              </w:rPr>
            </w:pPr>
            <w:r w:rsidRPr="003057AA">
              <w:rPr>
                <w:rFonts w:ascii="Times New Roman" w:hAnsi="Times New Roman" w:cs="Times New Roman"/>
                <w:color w:val="111111"/>
                <w:lang w:val="ru-RU"/>
              </w:rPr>
              <w:t>Л</w:t>
            </w:r>
            <w:proofErr w:type="spellStart"/>
            <w:r w:rsidRPr="003057AA">
              <w:rPr>
                <w:rFonts w:ascii="Times New Roman" w:hAnsi="Times New Roman" w:cs="Times New Roman"/>
                <w:color w:val="111111"/>
              </w:rPr>
              <w:t>ицензиа</w:t>
            </w:r>
            <w:proofErr w:type="spellEnd"/>
            <w:r w:rsidR="00D34D15">
              <w:rPr>
                <w:rFonts w:ascii="Times New Roman" w:hAnsi="Times New Roman" w:cs="Times New Roman"/>
                <w:color w:val="111111"/>
                <w:lang w:val="ru-RU"/>
              </w:rPr>
              <w:t>р</w:t>
            </w:r>
            <w:r w:rsidRPr="003057AA">
              <w:rPr>
                <w:rFonts w:ascii="Times New Roman" w:hAnsi="Times New Roman" w:cs="Times New Roman"/>
                <w:color w:val="111111"/>
                <w:lang w:val="ru-RU"/>
              </w:rPr>
              <w:t>:</w:t>
            </w:r>
          </w:p>
        </w:tc>
      </w:tr>
      <w:tr w:rsidR="00BC07D0" w:rsidRPr="003057AA" w14:paraId="74C0B4F1" w14:textId="77777777">
        <w:trPr>
          <w:jc w:val="center"/>
        </w:trPr>
        <w:tc>
          <w:tcPr>
            <w:tcW w:w="4501" w:type="dxa"/>
            <w:shd w:val="clear" w:color="auto" w:fill="auto"/>
          </w:tcPr>
          <w:p w14:paraId="5746AF52" w14:textId="77777777" w:rsidR="00BC07D0" w:rsidRPr="003057AA" w:rsidRDefault="00BC07D0">
            <w:pPr>
              <w:ind w:right="-142"/>
              <w:rPr>
                <w:rFonts w:ascii="Times New Roman" w:hAnsi="Times New Roman" w:cs="Times New Roman"/>
              </w:rPr>
            </w:pPr>
            <w:r w:rsidRPr="003057AA">
              <w:rPr>
                <w:rFonts w:ascii="Times New Roman" w:hAnsi="Times New Roman" w:cs="Times New Roman"/>
                <w:color w:val="111111"/>
              </w:rPr>
              <w:t>__________________</w:t>
            </w:r>
          </w:p>
        </w:tc>
        <w:tc>
          <w:tcPr>
            <w:tcW w:w="4254" w:type="dxa"/>
            <w:shd w:val="clear" w:color="auto" w:fill="auto"/>
          </w:tcPr>
          <w:p w14:paraId="4DC0B3DB" w14:textId="77777777" w:rsidR="00BC07D0" w:rsidRPr="003057AA" w:rsidRDefault="00BC07D0">
            <w:pPr>
              <w:ind w:right="-142"/>
              <w:rPr>
                <w:rFonts w:ascii="Times New Roman" w:hAnsi="Times New Roman" w:cs="Times New Roman"/>
              </w:rPr>
            </w:pPr>
            <w:r w:rsidRPr="003057AA">
              <w:rPr>
                <w:rFonts w:ascii="Times New Roman" w:hAnsi="Times New Roman" w:cs="Times New Roman"/>
                <w:color w:val="111111"/>
              </w:rPr>
              <w:t>__________________</w:t>
            </w:r>
          </w:p>
        </w:tc>
      </w:tr>
    </w:tbl>
    <w:p w14:paraId="1FEA8055" w14:textId="77777777" w:rsidR="00BC07D0" w:rsidRPr="003057AA" w:rsidRDefault="00BC07D0">
      <w:pPr>
        <w:rPr>
          <w:rFonts w:ascii="Times New Roman" w:hAnsi="Times New Roman" w:cs="Times New Roman"/>
        </w:rPr>
      </w:pPr>
      <w:r w:rsidRPr="003057AA">
        <w:rPr>
          <w:rFonts w:ascii="Times New Roman" w:hAnsi="Times New Roman" w:cs="Times New Roman"/>
          <w:color w:val="111111"/>
          <w:highlight w:val="white"/>
        </w:rPr>
        <w:t xml:space="preserve">------------------------------------------- </w:t>
      </w:r>
      <w:r w:rsidRPr="003057AA">
        <w:rPr>
          <w:rFonts w:ascii="Times New Roman" w:hAnsi="Times New Roman" w:cs="Times New Roman"/>
          <w:color w:val="111111"/>
          <w:highlight w:val="white"/>
          <w:lang w:val="ru-RU"/>
        </w:rPr>
        <w:t>ФОРМА СОГЛАСОВАНА</w:t>
      </w:r>
      <w:r w:rsidRPr="003057AA">
        <w:rPr>
          <w:rFonts w:ascii="Times New Roman" w:hAnsi="Times New Roman" w:cs="Times New Roman"/>
          <w:color w:val="111111"/>
          <w:highlight w:val="white"/>
        </w:rPr>
        <w:t>--------------------------------------</w:t>
      </w:r>
    </w:p>
    <w:tbl>
      <w:tblPr>
        <w:tblW w:w="0" w:type="auto"/>
        <w:tblInd w:w="107" w:type="dxa"/>
        <w:tblLayout w:type="fixed"/>
        <w:tblLook w:val="0000" w:firstRow="0" w:lastRow="0" w:firstColumn="0" w:lastColumn="0" w:noHBand="0" w:noVBand="0"/>
      </w:tblPr>
      <w:tblGrid>
        <w:gridCol w:w="6"/>
        <w:gridCol w:w="4572"/>
        <w:gridCol w:w="132"/>
        <w:gridCol w:w="236"/>
        <w:gridCol w:w="4577"/>
        <w:gridCol w:w="73"/>
      </w:tblGrid>
      <w:tr w:rsidR="007D4618" w:rsidRPr="003057AA" w14:paraId="40F8EACC" w14:textId="77777777" w:rsidTr="00B41448">
        <w:trPr>
          <w:trHeight w:val="1331"/>
        </w:trPr>
        <w:tc>
          <w:tcPr>
            <w:tcW w:w="4710" w:type="dxa"/>
            <w:gridSpan w:val="3"/>
          </w:tcPr>
          <w:p w14:paraId="0249FD3F" w14:textId="77777777" w:rsid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Лицензиат:</w:t>
            </w:r>
          </w:p>
          <w:p w14:paraId="6B850E7C" w14:textId="77777777"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 xml:space="preserve">Проректор по экономике и финансам </w:t>
            </w:r>
          </w:p>
          <w:p w14:paraId="6A899884" w14:textId="7ACCDBB4"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ФГ</w:t>
            </w:r>
            <w:r w:rsidR="00545413">
              <w:rPr>
                <w:rFonts w:ascii="Times New Roman" w:hAnsi="Times New Roman" w:cs="Times New Roman"/>
                <w:lang w:val="ru-RU"/>
              </w:rPr>
              <w:t>А</w:t>
            </w:r>
            <w:r w:rsidRPr="007D4618">
              <w:rPr>
                <w:rFonts w:ascii="Times New Roman" w:hAnsi="Times New Roman" w:cs="Times New Roman"/>
                <w:lang w:val="ru-RU"/>
              </w:rPr>
              <w:t>ОУ ДПО РМАНПО Минздрава России</w:t>
            </w:r>
          </w:p>
          <w:p w14:paraId="3BACFF42" w14:textId="77777777" w:rsidR="007D4618" w:rsidRPr="007D4618" w:rsidRDefault="007D4618" w:rsidP="007D4618">
            <w:pPr>
              <w:widowControl w:val="0"/>
              <w:tabs>
                <w:tab w:val="left" w:pos="567"/>
              </w:tabs>
              <w:jc w:val="both"/>
              <w:rPr>
                <w:rFonts w:ascii="Times New Roman" w:hAnsi="Times New Roman" w:cs="Times New Roman"/>
                <w:lang w:val="ru-RU"/>
              </w:rPr>
            </w:pPr>
          </w:p>
          <w:p w14:paraId="76C951C1" w14:textId="77777777" w:rsidR="007D4618" w:rsidRDefault="007D4618" w:rsidP="00D97603">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____________________ Е.А. Ваняшкина</w:t>
            </w:r>
          </w:p>
          <w:p w14:paraId="24523D98" w14:textId="77777777" w:rsidR="00D97603" w:rsidRPr="003057AA" w:rsidRDefault="00D97603" w:rsidP="00D97603">
            <w:pPr>
              <w:widowControl w:val="0"/>
              <w:tabs>
                <w:tab w:val="left" w:pos="567"/>
              </w:tabs>
              <w:jc w:val="both"/>
              <w:rPr>
                <w:rFonts w:ascii="Times New Roman" w:hAnsi="Times New Roman" w:cs="Times New Roman"/>
                <w:lang w:val="ru-RU"/>
              </w:rPr>
            </w:pPr>
          </w:p>
        </w:tc>
        <w:tc>
          <w:tcPr>
            <w:tcW w:w="236" w:type="dxa"/>
          </w:tcPr>
          <w:p w14:paraId="0211BA07" w14:textId="77777777" w:rsidR="007D4618" w:rsidRPr="003057AA" w:rsidRDefault="007D4618" w:rsidP="007D4618">
            <w:pPr>
              <w:widowControl w:val="0"/>
              <w:tabs>
                <w:tab w:val="left" w:pos="567"/>
              </w:tabs>
              <w:snapToGrid w:val="0"/>
              <w:jc w:val="both"/>
              <w:rPr>
                <w:rFonts w:ascii="Times New Roman" w:hAnsi="Times New Roman" w:cs="Times New Roman"/>
                <w:bCs/>
                <w:lang w:val="ru-RU"/>
              </w:rPr>
            </w:pPr>
          </w:p>
        </w:tc>
        <w:tc>
          <w:tcPr>
            <w:tcW w:w="4650" w:type="dxa"/>
            <w:gridSpan w:val="2"/>
          </w:tcPr>
          <w:p w14:paraId="7D1A4ECB" w14:textId="77777777" w:rsidR="007D4618" w:rsidRPr="007D4618" w:rsidRDefault="007D4618" w:rsidP="007D4618">
            <w:pPr>
              <w:widowControl w:val="0"/>
              <w:tabs>
                <w:tab w:val="left" w:pos="567"/>
              </w:tabs>
              <w:jc w:val="both"/>
              <w:rPr>
                <w:rFonts w:ascii="Times New Roman" w:hAnsi="Times New Roman" w:cs="Times New Roman"/>
                <w:lang w:val="ru-RU"/>
              </w:rPr>
            </w:pPr>
            <w:r w:rsidRPr="007D4618">
              <w:rPr>
                <w:rFonts w:ascii="Times New Roman" w:hAnsi="Times New Roman" w:cs="Times New Roman"/>
                <w:lang w:val="ru-RU"/>
              </w:rPr>
              <w:t>Лицензиар:</w:t>
            </w:r>
          </w:p>
          <w:p w14:paraId="754DC10C" w14:textId="77777777" w:rsidR="007D4618" w:rsidRPr="003057AA" w:rsidRDefault="007D4618" w:rsidP="007D4618">
            <w:pPr>
              <w:widowControl w:val="0"/>
              <w:tabs>
                <w:tab w:val="left" w:pos="567"/>
              </w:tabs>
              <w:jc w:val="both"/>
              <w:rPr>
                <w:rFonts w:ascii="Times New Roman" w:hAnsi="Times New Roman" w:cs="Times New Roman"/>
                <w:lang w:val="ru-RU"/>
              </w:rPr>
            </w:pPr>
          </w:p>
          <w:p w14:paraId="42F3F181" w14:textId="77777777" w:rsidR="007D4618" w:rsidRDefault="007D4618" w:rsidP="007D4618">
            <w:pPr>
              <w:widowControl w:val="0"/>
              <w:tabs>
                <w:tab w:val="left" w:pos="567"/>
              </w:tabs>
              <w:jc w:val="both"/>
              <w:rPr>
                <w:rFonts w:ascii="Times New Roman" w:eastAsia="Times New Roman" w:hAnsi="Times New Roman" w:cs="Times New Roman"/>
                <w:lang w:val="ru-RU" w:eastAsia="ru-RU"/>
              </w:rPr>
            </w:pPr>
          </w:p>
          <w:p w14:paraId="2384BD5A" w14:textId="77777777" w:rsidR="007D4618" w:rsidRPr="003057AA" w:rsidRDefault="007D4618" w:rsidP="007D4618">
            <w:pPr>
              <w:widowControl w:val="0"/>
              <w:jc w:val="both"/>
              <w:rPr>
                <w:rFonts w:ascii="Times New Roman" w:hAnsi="Times New Roman" w:cs="Times New Roman"/>
                <w:lang w:val="ru-RU"/>
              </w:rPr>
            </w:pPr>
            <w:r w:rsidRPr="003057AA">
              <w:rPr>
                <w:rFonts w:ascii="Times New Roman" w:hAnsi="Times New Roman" w:cs="Times New Roman"/>
                <w:lang w:val="ru-RU"/>
              </w:rPr>
              <w:t>______________ / _________ /</w:t>
            </w:r>
          </w:p>
          <w:p w14:paraId="3660F738" w14:textId="77777777" w:rsidR="007D4618" w:rsidRPr="003057AA" w:rsidRDefault="007D4618" w:rsidP="007D4618">
            <w:pPr>
              <w:widowControl w:val="0"/>
              <w:tabs>
                <w:tab w:val="left" w:pos="567"/>
              </w:tabs>
              <w:jc w:val="both"/>
              <w:rPr>
                <w:rFonts w:ascii="Times New Roman" w:hAnsi="Times New Roman" w:cs="Times New Roman"/>
                <w:lang w:val="ru-RU"/>
              </w:rPr>
            </w:pPr>
            <w:r w:rsidRPr="003057AA">
              <w:rPr>
                <w:rFonts w:ascii="Times New Roman" w:hAnsi="Times New Roman" w:cs="Times New Roman"/>
                <w:spacing w:val="-5"/>
                <w:lang w:val="ru-RU"/>
              </w:rPr>
              <w:t>М.П.</w:t>
            </w:r>
          </w:p>
        </w:tc>
      </w:tr>
      <w:bookmarkEnd w:id="5"/>
      <w:bookmarkEnd w:id="6"/>
      <w:tr w:rsidR="002516BC" w:rsidRPr="00254750" w14:paraId="24E3673B" w14:textId="77777777" w:rsidTr="0025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 w:type="dxa"/>
          <w:wAfter w:w="73" w:type="dxa"/>
          <w:trHeight w:val="1058"/>
        </w:trPr>
        <w:tc>
          <w:tcPr>
            <w:tcW w:w="4572" w:type="dxa"/>
            <w:tcBorders>
              <w:top w:val="single" w:sz="4" w:space="0" w:color="auto"/>
              <w:left w:val="single" w:sz="4" w:space="0" w:color="auto"/>
              <w:bottom w:val="single" w:sz="4" w:space="0" w:color="auto"/>
              <w:right w:val="single" w:sz="4" w:space="0" w:color="auto"/>
            </w:tcBorders>
            <w:hideMark/>
          </w:tcPr>
          <w:p w14:paraId="28546A94" w14:textId="77777777" w:rsidR="002516BC" w:rsidRPr="00497F1B" w:rsidRDefault="002516BC" w:rsidP="00B41448">
            <w:pPr>
              <w:pStyle w:val="affffffe"/>
              <w:rPr>
                <w:rFonts w:ascii="Times New Roman" w:hAnsi="Times New Roman"/>
                <w:b/>
                <w:sz w:val="16"/>
                <w:szCs w:val="16"/>
              </w:rPr>
            </w:pPr>
            <w:r w:rsidRPr="00497F1B">
              <w:rPr>
                <w:rFonts w:ascii="Times New Roman" w:hAnsi="Times New Roman"/>
                <w:b/>
                <w:sz w:val="16"/>
                <w:szCs w:val="16"/>
              </w:rPr>
              <w:t>Документ подписан электронной подписью</w:t>
            </w:r>
          </w:p>
          <w:p w14:paraId="49897AC5"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 xml:space="preserve">Сертификат: </w:t>
            </w:r>
          </w:p>
          <w:p w14:paraId="3A37AA96"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 xml:space="preserve">Владелец сертификата: </w:t>
            </w:r>
          </w:p>
          <w:p w14:paraId="0498203A"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 xml:space="preserve">Организация: </w:t>
            </w:r>
          </w:p>
          <w:p w14:paraId="5B18FB7A"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Действителен: с г. по г.</w:t>
            </w:r>
          </w:p>
        </w:tc>
        <w:tc>
          <w:tcPr>
            <w:tcW w:w="4945" w:type="dxa"/>
            <w:gridSpan w:val="3"/>
            <w:tcBorders>
              <w:top w:val="single" w:sz="4" w:space="0" w:color="auto"/>
              <w:left w:val="single" w:sz="4" w:space="0" w:color="auto"/>
              <w:bottom w:val="single" w:sz="4" w:space="0" w:color="auto"/>
              <w:right w:val="single" w:sz="4" w:space="0" w:color="auto"/>
            </w:tcBorders>
            <w:hideMark/>
          </w:tcPr>
          <w:p w14:paraId="6874702D" w14:textId="77777777" w:rsidR="002516BC" w:rsidRPr="00497F1B" w:rsidRDefault="002516BC" w:rsidP="00B41448">
            <w:pPr>
              <w:pStyle w:val="affffffe"/>
              <w:rPr>
                <w:rFonts w:ascii="Times New Roman" w:hAnsi="Times New Roman"/>
                <w:b/>
                <w:sz w:val="16"/>
                <w:szCs w:val="16"/>
              </w:rPr>
            </w:pPr>
            <w:r w:rsidRPr="00497F1B">
              <w:rPr>
                <w:rFonts w:ascii="Times New Roman" w:hAnsi="Times New Roman"/>
                <w:b/>
                <w:sz w:val="16"/>
                <w:szCs w:val="16"/>
              </w:rPr>
              <w:t>Документ подписан электронной подписью</w:t>
            </w:r>
          </w:p>
          <w:p w14:paraId="56006E06"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Сертификат:</w:t>
            </w:r>
          </w:p>
          <w:p w14:paraId="6989C9CC"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 xml:space="preserve">Владелец сертификата: </w:t>
            </w:r>
          </w:p>
          <w:p w14:paraId="660F8D58"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Организация:</w:t>
            </w:r>
          </w:p>
          <w:p w14:paraId="7DAE5AEE" w14:textId="77777777" w:rsidR="002516BC" w:rsidRPr="00497F1B" w:rsidRDefault="002516BC" w:rsidP="00B41448">
            <w:pPr>
              <w:pStyle w:val="affffffe"/>
              <w:rPr>
                <w:rFonts w:ascii="Times New Roman" w:hAnsi="Times New Roman"/>
                <w:sz w:val="16"/>
                <w:szCs w:val="16"/>
              </w:rPr>
            </w:pPr>
            <w:r w:rsidRPr="00497F1B">
              <w:rPr>
                <w:rFonts w:ascii="Times New Roman" w:hAnsi="Times New Roman"/>
                <w:sz w:val="16"/>
                <w:szCs w:val="16"/>
              </w:rPr>
              <w:t>Действителен: с г. по г.</w:t>
            </w:r>
          </w:p>
        </w:tc>
      </w:tr>
    </w:tbl>
    <w:p w14:paraId="42FC0532" w14:textId="77777777" w:rsidR="00BC07D0" w:rsidRPr="002516BC" w:rsidRDefault="00BC07D0">
      <w:pPr>
        <w:rPr>
          <w:rFonts w:ascii="Times New Roman" w:hAnsi="Times New Roman" w:cs="Times New Roman"/>
          <w:lang w:val="ru-RU"/>
        </w:rPr>
      </w:pPr>
    </w:p>
    <w:sectPr w:rsidR="00BC07D0" w:rsidRPr="002516BC">
      <w:headerReference w:type="even" r:id="rId33"/>
      <w:headerReference w:type="default" r:id="rId34"/>
      <w:footerReference w:type="even" r:id="rId35"/>
      <w:footerReference w:type="default" r:id="rId36"/>
      <w:headerReference w:type="first" r:id="rId37"/>
      <w:footerReference w:type="first" r:id="rId38"/>
      <w:pgSz w:w="12240" w:h="15840"/>
      <w:pgMar w:top="356" w:right="883" w:bottom="776" w:left="1134" w:header="300" w:footer="720" w:gutter="0"/>
      <w:pgNumType w:start="1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F0803" w14:textId="77777777" w:rsidR="007B33E8" w:rsidRDefault="007B33E8">
      <w:r>
        <w:separator/>
      </w:r>
    </w:p>
  </w:endnote>
  <w:endnote w:type="continuationSeparator" w:id="0">
    <w:p w14:paraId="7E9D6DA3" w14:textId="77777777" w:rsidR="007B33E8" w:rsidRDefault="007B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ourier">
    <w:panose1 w:val="02070409020205020404"/>
    <w:charset w:val="00"/>
    <w:family w:val="modern"/>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Lohit Hind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C4FE4" w14:textId="77777777" w:rsidR="00000DA5" w:rsidRDefault="00000DA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AEF7" w14:textId="77777777" w:rsidR="00000DA5" w:rsidRDefault="00000DA5">
    <w:pPr>
      <w:pStyle w:val="afff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3C058" w14:textId="77777777" w:rsidR="00000DA5" w:rsidRDefault="00000DA5">
    <w:pPr>
      <w:pStyle w:val="af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3609" w14:textId="77777777" w:rsidR="00000DA5" w:rsidRDefault="00000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4DE4" w14:textId="77777777" w:rsidR="00000DA5" w:rsidRDefault="00000DA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422C" w14:textId="77777777" w:rsidR="00000DA5" w:rsidRDefault="00000DA5">
    <w:pPr>
      <w:pStyle w:val="aff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9CAFB" w14:textId="77777777" w:rsidR="00000DA5" w:rsidRDefault="00000DA5">
    <w:pPr>
      <w:pStyle w:val="aff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4A8A4" w14:textId="77777777" w:rsidR="00000DA5" w:rsidRDefault="00000DA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4E13D" w14:textId="77777777" w:rsidR="00000DA5" w:rsidRDefault="00000DA5">
    <w:pPr>
      <w:pStyle w:val="afff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29CC" w14:textId="77777777" w:rsidR="00000DA5" w:rsidRDefault="00000DA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050B" w14:textId="77777777" w:rsidR="00000DA5" w:rsidRDefault="00000D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BF763" w14:textId="77777777" w:rsidR="007B33E8" w:rsidRDefault="007B33E8">
      <w:r>
        <w:separator/>
      </w:r>
    </w:p>
  </w:footnote>
  <w:footnote w:type="continuationSeparator" w:id="0">
    <w:p w14:paraId="7199232D" w14:textId="77777777" w:rsidR="007B33E8" w:rsidRDefault="007B33E8">
      <w:r>
        <w:continuationSeparator/>
      </w:r>
    </w:p>
  </w:footnote>
  <w:footnote w:id="1">
    <w:p w14:paraId="0300B947" w14:textId="77777777" w:rsidR="00000DA5" w:rsidRPr="00CF4255" w:rsidRDefault="00000DA5" w:rsidP="005F3CA3">
      <w:pPr>
        <w:pStyle w:val="1fffffa"/>
        <w:rPr>
          <w:rFonts w:ascii="Times New Roman" w:hAnsi="Times New Roman" w:cs="Times New Roman"/>
          <w:sz w:val="16"/>
          <w:szCs w:val="16"/>
          <w:lang w:val="ru-RU"/>
        </w:rPr>
      </w:pPr>
      <w:r w:rsidRPr="00CF4255">
        <w:rPr>
          <w:rStyle w:val="affffffc"/>
          <w:rFonts w:ascii="Times New Roman" w:hAnsi="Times New Roman" w:cs="Times New Roman"/>
        </w:rPr>
        <w:footnoteRef/>
      </w:r>
      <w:r>
        <w:rPr>
          <w:sz w:val="16"/>
          <w:szCs w:val="16"/>
          <w:lang w:val="ru-RU"/>
        </w:rPr>
        <w:t xml:space="preserve"> </w:t>
      </w:r>
      <w:r w:rsidRPr="00CF4255">
        <w:rPr>
          <w:rFonts w:ascii="Times New Roman" w:hAnsi="Times New Roman" w:cs="Times New Roman"/>
          <w:sz w:val="16"/>
          <w:szCs w:val="16"/>
          <w:lang w:val="ru-RU"/>
        </w:rPr>
        <w:t xml:space="preserve">Пункт 4 акта заполняется </w:t>
      </w:r>
      <w:r>
        <w:rPr>
          <w:rFonts w:ascii="Times New Roman" w:hAnsi="Times New Roman" w:cs="Times New Roman"/>
          <w:sz w:val="16"/>
          <w:szCs w:val="16"/>
          <w:lang w:val="ru-RU"/>
        </w:rPr>
        <w:t xml:space="preserve">Лицензиатом </w:t>
      </w:r>
      <w:r w:rsidRPr="00CF4255">
        <w:rPr>
          <w:rFonts w:ascii="Times New Roman" w:hAnsi="Times New Roman" w:cs="Times New Roman"/>
          <w:sz w:val="16"/>
          <w:szCs w:val="16"/>
          <w:lang w:val="ru-RU"/>
        </w:rPr>
        <w:t xml:space="preserve">в случае принятия им </w:t>
      </w:r>
      <w:r>
        <w:rPr>
          <w:rFonts w:ascii="Times New Roman" w:hAnsi="Times New Roman" w:cs="Times New Roman"/>
          <w:sz w:val="16"/>
          <w:szCs w:val="16"/>
          <w:lang w:val="ru-RU"/>
        </w:rPr>
        <w:t>прав</w:t>
      </w:r>
      <w:r w:rsidRPr="00CF4255">
        <w:rPr>
          <w:rFonts w:ascii="Times New Roman" w:hAnsi="Times New Roman" w:cs="Times New Roman"/>
          <w:sz w:val="16"/>
          <w:szCs w:val="16"/>
          <w:lang w:val="ru-RU"/>
        </w:rPr>
        <w:t xml:space="preserve">  и начисления </w:t>
      </w:r>
      <w:r>
        <w:rPr>
          <w:rFonts w:ascii="Times New Roman" w:hAnsi="Times New Roman" w:cs="Times New Roman"/>
          <w:sz w:val="16"/>
          <w:szCs w:val="16"/>
          <w:lang w:val="ru-RU"/>
        </w:rPr>
        <w:t xml:space="preserve">Лицензиару </w:t>
      </w:r>
      <w:r w:rsidRPr="00CF4255">
        <w:rPr>
          <w:rFonts w:ascii="Times New Roman" w:hAnsi="Times New Roman" w:cs="Times New Roman"/>
          <w:sz w:val="16"/>
          <w:szCs w:val="16"/>
          <w:lang w:val="ru-RU"/>
        </w:rPr>
        <w:t>неустойки (штрафа, пени).</w:t>
      </w:r>
    </w:p>
  </w:footnote>
  <w:footnote w:id="2">
    <w:p w14:paraId="4DD097E2" w14:textId="77777777" w:rsidR="00000DA5" w:rsidRPr="00CF4255" w:rsidRDefault="00000DA5" w:rsidP="005F3CA3">
      <w:pPr>
        <w:pStyle w:val="afff6"/>
        <w:rPr>
          <w:lang w:val="ru-RU"/>
        </w:rPr>
      </w:pPr>
      <w:r w:rsidRPr="00CF4255">
        <w:rPr>
          <w:rStyle w:val="affffffc"/>
          <w:rFonts w:ascii="Times New Roman" w:hAnsi="Times New Roman" w:cs="Times New Roman"/>
        </w:rPr>
        <w:footnoteRef/>
      </w:r>
      <w:r w:rsidRPr="005F3CA3">
        <w:rPr>
          <w:lang w:val="ru-RU"/>
        </w:rPr>
        <w:t xml:space="preserve"> </w:t>
      </w:r>
      <w:r w:rsidRPr="00AB639C">
        <w:rPr>
          <w:rFonts w:ascii="Times New Roman" w:hAnsi="Times New Roman" w:cs="Times New Roman"/>
          <w:sz w:val="16"/>
          <w:szCs w:val="16"/>
          <w:lang w:val="ru-RU"/>
        </w:rPr>
        <w:t xml:space="preserve">Пункт 5 акта заполняется </w:t>
      </w:r>
      <w:r>
        <w:rPr>
          <w:rFonts w:ascii="Times New Roman" w:hAnsi="Times New Roman" w:cs="Times New Roman"/>
          <w:sz w:val="16"/>
          <w:szCs w:val="16"/>
          <w:lang w:val="ru-RU"/>
        </w:rPr>
        <w:t>Лицензиатом</w:t>
      </w:r>
      <w:r w:rsidRPr="00AB639C">
        <w:rPr>
          <w:rFonts w:ascii="Times New Roman" w:hAnsi="Times New Roman" w:cs="Times New Roman"/>
          <w:sz w:val="16"/>
          <w:szCs w:val="16"/>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8CBC" w14:textId="77777777" w:rsidR="00000DA5" w:rsidRDefault="00000DA5">
    <w:pPr>
      <w:pStyle w:val="afff5"/>
      <w:spacing w:before="228" w:after="228"/>
      <w:jc w:val="center"/>
      <w:rPr>
        <w:rFonts w:ascii="Times New Roman" w:hAnsi="Times New Roman" w:cs="Times New Roman"/>
        <w:sz w:val="20"/>
        <w:szCs w:val="20"/>
        <w:lang w:val="ru-RU"/>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7</w:t>
    </w:r>
    <w:r>
      <w:rPr>
        <w:rFonts w:ascii="Times New Roman" w:hAnsi="Times New Roman" w:cs="Times New Roman"/>
        <w:sz w:val="20"/>
        <w:szCs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825E9" w14:textId="350E43C0" w:rsidR="00000DA5" w:rsidRDefault="00000DA5">
    <w:pPr>
      <w:pStyle w:val="afff5"/>
    </w:pPr>
    <w:r>
      <w:rPr>
        <w:noProof/>
      </w:rPr>
      <mc:AlternateContent>
        <mc:Choice Requires="wps">
          <w:drawing>
            <wp:anchor distT="0" distB="0" distL="0" distR="0" simplePos="0" relativeHeight="251657216" behindDoc="0" locked="0" layoutInCell="1" allowOverlap="1" wp14:anchorId="67B85163" wp14:editId="57821937">
              <wp:simplePos x="0" y="0"/>
              <wp:positionH relativeFrom="column">
                <wp:align>left</wp:align>
              </wp:positionH>
              <wp:positionV relativeFrom="paragraph">
                <wp:align>top</wp:align>
              </wp:positionV>
              <wp:extent cx="6486525" cy="286385"/>
              <wp:effectExtent l="9525" t="9525"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86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46936" w14:textId="77777777" w:rsidR="00000DA5" w:rsidRDefault="00000DA5">
                          <w:pPr>
                            <w:pStyle w:val="afff5"/>
                            <w:spacing w:before="228" w:after="228"/>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13</w:t>
                          </w:r>
                          <w:r>
                            <w:rPr>
                              <w:rFonts w:ascii="Times New Roman" w:hAnsi="Times New Roman" w:cs="Times New Roman"/>
                              <w:sz w:val="20"/>
                              <w:szCs w:val="20"/>
                            </w:rPr>
                            <w:fldChar w:fldCharType="end"/>
                          </w:r>
                        </w:p>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85163" id="_x0000_t202" coordsize="21600,21600" o:spt="202" path="m,l,21600r21600,l21600,xe">
              <v:stroke joinstyle="miter"/>
              <v:path gradientshapeok="t" o:connecttype="rect"/>
            </v:shapetype>
            <v:shape id="Text Box 2" o:spid="_x0000_s1028" type="#_x0000_t202" style="position:absolute;margin-left:0;margin-top:0;width:510.75pt;height:22.55pt;z-index:251657216;visibility:visible;mso-wrap-style:square;mso-width-percent:0;mso-height-percent:0;mso-wrap-distance-left:0;mso-wrap-distance-top:0;mso-wrap-distance-right:0;mso-wrap-distance-bottom:0;mso-position-horizontal:left;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" stroked="f">
              <v:fill opacity="0"/>
              <v:textbox inset=".35pt,.35pt,.35pt,.35pt">
                <w:txbxContent>
                  <w:p w14:paraId="0B746936" w14:textId="77777777" w:rsidR="00000DA5" w:rsidRDefault="00000DA5">
                    <w:pPr>
                      <w:pStyle w:val="afff5"/>
                      <w:spacing w:before="228" w:after="228"/>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13</w:t>
                    </w:r>
                    <w:r>
                      <w:rPr>
                        <w:rFonts w:ascii="Times New Roman" w:hAnsi="Times New Roman" w:cs="Times New Roman"/>
                        <w:sz w:val="20"/>
                        <w:szCs w:val="20"/>
                      </w:rPr>
                      <w:fldChar w:fldCharType="end"/>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1583" w14:textId="77777777" w:rsidR="00000DA5" w:rsidRDefault="00000DA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9068" w14:textId="77777777" w:rsidR="00000DA5" w:rsidRDefault="00000DA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C6389" w14:textId="77777777" w:rsidR="00000DA5" w:rsidRDefault="00000DA5">
    <w:pPr>
      <w:pStyle w:val="afff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04498" w14:textId="0ADC35A1" w:rsidR="00000DA5" w:rsidRDefault="00000DA5">
    <w:pPr>
      <w:pStyle w:val="afff5"/>
    </w:pPr>
    <w:r>
      <w:rPr>
        <w:noProof/>
      </w:rPr>
      <mc:AlternateContent>
        <mc:Choice Requires="wps">
          <w:drawing>
            <wp:anchor distT="0" distB="0" distL="0" distR="0" simplePos="0" relativeHeight="251658240" behindDoc="0" locked="0" layoutInCell="1" allowOverlap="1" wp14:anchorId="25171EAE" wp14:editId="547796AC">
              <wp:simplePos x="0" y="0"/>
              <wp:positionH relativeFrom="column">
                <wp:align>left</wp:align>
              </wp:positionH>
              <wp:positionV relativeFrom="paragraph">
                <wp:align>top</wp:align>
              </wp:positionV>
              <wp:extent cx="6486525" cy="286385"/>
              <wp:effectExtent l="9525" t="9525" r="0"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86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BC5E6" w14:textId="77777777" w:rsidR="00000DA5" w:rsidRDefault="00000DA5">
                          <w:pPr>
                            <w:pStyle w:val="afff5"/>
                            <w:spacing w:before="228" w:after="228"/>
                            <w:jc w:val="center"/>
                            <w:rPr>
                              <w:sz w:val="20"/>
                              <w:szCs w:val="20"/>
                            </w:rPr>
                          </w:pPr>
                        </w:p>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71EAE" id="_x0000_t202" coordsize="21600,21600" o:spt="202" path="m,l,21600r21600,l21600,xe">
              <v:stroke joinstyle="miter"/>
              <v:path gradientshapeok="t" o:connecttype="rect"/>
            </v:shapetype>
            <v:shape id="Text Box 3" o:spid="_x0000_s1029" type="#_x0000_t202" style="position:absolute;margin-left:0;margin-top:0;width:510.75pt;height:22.55pt;z-index:251658240;visibility:visible;mso-wrap-style:square;mso-width-percent:0;mso-height-percent:0;mso-wrap-distance-left:0;mso-wrap-distance-top:0;mso-wrap-distance-right:0;mso-wrap-distance-bottom:0;mso-position-horizontal:left;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" stroked="f">
              <v:fill opacity="0"/>
              <v:textbox inset=".35pt,.35pt,.35pt,.35pt">
                <w:txbxContent>
                  <w:p w14:paraId="4DABC5E6" w14:textId="77777777" w:rsidR="00000DA5" w:rsidRDefault="00000DA5">
                    <w:pPr>
                      <w:pStyle w:val="afff5"/>
                      <w:spacing w:before="228" w:after="228"/>
                      <w:jc w:val="center"/>
                      <w:rPr>
                        <w:sz w:val="20"/>
                        <w:szCs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7C3B" w14:textId="77777777" w:rsidR="00000DA5" w:rsidRDefault="00000DA5">
    <w:pPr>
      <w:pStyle w:val="afff5"/>
      <w:spacing w:before="228" w:after="228"/>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6C24D" w14:textId="77777777" w:rsidR="00000DA5" w:rsidRDefault="00000D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CF252" w14:textId="77777777" w:rsidR="00000DA5" w:rsidRDefault="00000DA5">
    <w:pPr>
      <w:pStyle w:val="af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0DE8" w14:textId="77777777" w:rsidR="00000DA5" w:rsidRDefault="00000DA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2291" w14:textId="77777777" w:rsidR="00000DA5" w:rsidRDefault="00000DA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9455D" w14:textId="751F13C5" w:rsidR="00000DA5" w:rsidRDefault="00000DA5">
    <w:pPr>
      <w:pStyle w:val="afff5"/>
    </w:pPr>
    <w:r>
      <w:rPr>
        <w:noProof/>
      </w:rPr>
      <mc:AlternateContent>
        <mc:Choice Requires="wps">
          <w:drawing>
            <wp:anchor distT="0" distB="0" distL="0" distR="0" simplePos="0" relativeHeight="251656192" behindDoc="0" locked="0" layoutInCell="1" allowOverlap="1" wp14:anchorId="5A0D1E39" wp14:editId="24FC10D9">
              <wp:simplePos x="0" y="0"/>
              <wp:positionH relativeFrom="column">
                <wp:align>left</wp:align>
              </wp:positionH>
              <wp:positionV relativeFrom="paragraph">
                <wp:align>top</wp:align>
              </wp:positionV>
              <wp:extent cx="6486525" cy="286385"/>
              <wp:effectExtent l="9525" t="9525" r="0" b="889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86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ED41B" w14:textId="77777777" w:rsidR="00000DA5" w:rsidRDefault="00000DA5">
                          <w:pPr>
                            <w:pStyle w:val="afff5"/>
                            <w:spacing w:before="228" w:after="228"/>
                            <w:jc w:val="center"/>
                          </w:pPr>
                        </w:p>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D1E39" id="_x0000_t202" coordsize="21600,21600" o:spt="202" path="m,l,21600r21600,l21600,xe">
              <v:stroke joinstyle="miter"/>
              <v:path gradientshapeok="t" o:connecttype="rect"/>
            </v:shapetype>
            <v:shape id="Text Box 1" o:spid="_x0000_s1026" type="#_x0000_t202" style="position:absolute;margin-left:0;margin-top:0;width:510.75pt;height:22.55pt;z-index:251656192;visibility:visible;mso-wrap-style:square;mso-width-percent:0;mso-height-percent:0;mso-wrap-distance-left:0;mso-wrap-distance-top:0;mso-wrap-distance-right:0;mso-wrap-distance-bottom:0;mso-position-horizontal:left;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" stroked="f">
              <v:fill opacity="0"/>
              <v:textbox inset=".35pt,.35pt,.35pt,.35pt">
                <w:txbxContent>
                  <w:p w14:paraId="2B3ED41B" w14:textId="77777777" w:rsidR="00000DA5" w:rsidRDefault="00000DA5">
                    <w:pPr>
                      <w:pStyle w:val="afff5"/>
                      <w:spacing w:before="228" w:after="228"/>
                      <w:jc w:val="center"/>
                    </w:pP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24BC" w14:textId="25A40EAF" w:rsidR="00000DA5" w:rsidRDefault="00000DA5">
    <w:pPr>
      <w:pStyle w:val="afff5"/>
    </w:pPr>
    <w:r>
      <w:rPr>
        <w:noProof/>
      </w:rPr>
      <mc:AlternateContent>
        <mc:Choice Requires="wps">
          <w:drawing>
            <wp:anchor distT="0" distB="0" distL="0" distR="0" simplePos="0" relativeHeight="251659264" behindDoc="0" locked="0" layoutInCell="1" allowOverlap="1" wp14:anchorId="444D6213" wp14:editId="4473B2ED">
              <wp:simplePos x="0" y="0"/>
              <wp:positionH relativeFrom="column">
                <wp:align>left</wp:align>
              </wp:positionH>
              <wp:positionV relativeFrom="paragraph">
                <wp:align>top</wp:align>
              </wp:positionV>
              <wp:extent cx="6486525" cy="286385"/>
              <wp:effectExtent l="9525" t="9525" r="0"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86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9F8A8" w14:textId="77777777" w:rsidR="00000DA5" w:rsidRDefault="00000DA5">
                          <w:pPr>
                            <w:pStyle w:val="afff5"/>
                            <w:spacing w:before="228" w:after="228"/>
                            <w:jc w:val="center"/>
                            <w:rPr>
                              <w:sz w:val="20"/>
                              <w:szCs w:val="20"/>
                            </w:rPr>
                          </w:pPr>
                        </w:p>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D6213" id="_x0000_t202" coordsize="21600,21600" o:spt="202" path="m,l,21600r21600,l21600,xe">
              <v:stroke joinstyle="miter"/>
              <v:path gradientshapeok="t" o:connecttype="rect"/>
            </v:shapetype>
            <v:shape id="Text Box 5" o:spid="_x0000_s1027" type="#_x0000_t202" style="position:absolute;margin-left:0;margin-top:0;width:510.75pt;height:22.55pt;z-index:251659264;visibility:visible;mso-wrap-style:square;mso-width-percent:0;mso-height-percent:0;mso-wrap-distance-left:0;mso-wrap-distance-top:0;mso-wrap-distance-right:0;mso-wrap-distance-bottom:0;mso-position-horizontal:left;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" stroked="f">
              <v:fill opacity="0"/>
              <v:textbox inset=".35pt,.35pt,.35pt,.35pt">
                <w:txbxContent>
                  <w:p w14:paraId="74F9F8A8" w14:textId="77777777" w:rsidR="00000DA5" w:rsidRDefault="00000DA5">
                    <w:pPr>
                      <w:pStyle w:val="afff5"/>
                      <w:spacing w:before="228" w:after="228"/>
                      <w:jc w:val="center"/>
                      <w:rPr>
                        <w:sz w:val="20"/>
                        <w:szCs w:val="20"/>
                      </w:rPr>
                    </w:pP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E1FE" w14:textId="77777777" w:rsidR="00000DA5" w:rsidRDefault="00000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5246"/>
        </w:tabs>
        <w:ind w:left="5246" w:firstLine="0"/>
      </w:pPr>
    </w:lvl>
    <w:lvl w:ilvl="1">
      <w:start w:val="1"/>
      <w:numFmt w:val="none"/>
      <w:pStyle w:val="2"/>
      <w:suff w:val="nothing"/>
      <w:lvlText w:val=""/>
      <w:lvlJc w:val="left"/>
      <w:pPr>
        <w:tabs>
          <w:tab w:val="num" w:pos="5246"/>
        </w:tabs>
        <w:ind w:left="5246" w:firstLine="0"/>
      </w:pPr>
    </w:lvl>
    <w:lvl w:ilvl="2">
      <w:start w:val="1"/>
      <w:numFmt w:val="none"/>
      <w:suff w:val="nothing"/>
      <w:lvlText w:val=""/>
      <w:lvlJc w:val="left"/>
      <w:pPr>
        <w:tabs>
          <w:tab w:val="num" w:pos="5246"/>
        </w:tabs>
        <w:ind w:left="5246" w:firstLine="0"/>
      </w:pPr>
    </w:lvl>
    <w:lvl w:ilvl="3">
      <w:start w:val="1"/>
      <w:numFmt w:val="none"/>
      <w:suff w:val="nothing"/>
      <w:lvlText w:val=""/>
      <w:lvlJc w:val="left"/>
      <w:pPr>
        <w:tabs>
          <w:tab w:val="num" w:pos="5246"/>
        </w:tabs>
        <w:ind w:left="5246" w:firstLine="0"/>
      </w:pPr>
    </w:lvl>
    <w:lvl w:ilvl="4">
      <w:start w:val="1"/>
      <w:numFmt w:val="none"/>
      <w:suff w:val="nothing"/>
      <w:lvlText w:val=""/>
      <w:lvlJc w:val="left"/>
      <w:pPr>
        <w:tabs>
          <w:tab w:val="num" w:pos="5246"/>
        </w:tabs>
        <w:ind w:left="5246" w:firstLine="0"/>
      </w:pPr>
    </w:lvl>
    <w:lvl w:ilvl="5">
      <w:start w:val="1"/>
      <w:numFmt w:val="none"/>
      <w:suff w:val="nothing"/>
      <w:lvlText w:val=""/>
      <w:lvlJc w:val="left"/>
      <w:pPr>
        <w:tabs>
          <w:tab w:val="num" w:pos="5246"/>
        </w:tabs>
        <w:ind w:left="5246" w:firstLine="0"/>
      </w:pPr>
    </w:lvl>
    <w:lvl w:ilvl="6">
      <w:start w:val="1"/>
      <w:numFmt w:val="none"/>
      <w:suff w:val="nothing"/>
      <w:lvlText w:val=""/>
      <w:lvlJc w:val="left"/>
      <w:pPr>
        <w:tabs>
          <w:tab w:val="num" w:pos="5246"/>
        </w:tabs>
        <w:ind w:left="5246" w:firstLine="0"/>
      </w:pPr>
    </w:lvl>
    <w:lvl w:ilvl="7">
      <w:start w:val="1"/>
      <w:numFmt w:val="none"/>
      <w:suff w:val="nothing"/>
      <w:lvlText w:val=""/>
      <w:lvlJc w:val="left"/>
      <w:pPr>
        <w:tabs>
          <w:tab w:val="num" w:pos="5246"/>
        </w:tabs>
        <w:ind w:left="5246" w:firstLine="0"/>
      </w:pPr>
    </w:lvl>
    <w:lvl w:ilvl="8">
      <w:start w:val="1"/>
      <w:numFmt w:val="none"/>
      <w:suff w:val="nothing"/>
      <w:lvlText w:val=""/>
      <w:lvlJc w:val="left"/>
      <w:pPr>
        <w:tabs>
          <w:tab w:val="num" w:pos="5246"/>
        </w:tabs>
        <w:ind w:left="5246"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709" w:firstLine="0"/>
      </w:pPr>
      <w:rPr>
        <w:rFonts w:ascii="Times New Roman" w:hAnsi="Times New Roman" w:cs="Times New Roman" w:hint="default"/>
        <w:b w:val="0"/>
        <w:bCs w:val="0"/>
        <w:color w:val="111111"/>
        <w:sz w:val="24"/>
        <w:szCs w:val="24"/>
        <w:lang w:val="ru-RU"/>
      </w:rPr>
    </w:lvl>
    <w:lvl w:ilvl="1">
      <w:start w:val="1"/>
      <w:numFmt w:val="decimal"/>
      <w:suff w:val="space"/>
      <w:lvlText w:val="%1.%2."/>
      <w:lvlJc w:val="left"/>
      <w:pPr>
        <w:tabs>
          <w:tab w:val="num" w:pos="0"/>
        </w:tabs>
        <w:ind w:left="709" w:firstLine="0"/>
      </w:pPr>
      <w:rPr>
        <w:rFonts w:ascii="Times New Roman" w:hAnsi="Times New Roman" w:cs="Times New Roman"/>
        <w:b/>
        <w:i/>
        <w:sz w:val="24"/>
        <w:szCs w:val="24"/>
      </w:rPr>
    </w:lvl>
    <w:lvl w:ilvl="2">
      <w:start w:val="1"/>
      <w:numFmt w:val="decimal"/>
      <w:lvlText w:val="%1.%2.%3."/>
      <w:lvlJc w:val="left"/>
      <w:pPr>
        <w:tabs>
          <w:tab w:val="num" w:pos="0"/>
        </w:tabs>
        <w:ind w:left="709" w:firstLine="0"/>
      </w:pPr>
    </w:lvl>
    <w:lvl w:ilvl="3">
      <w:start w:val="1"/>
      <w:numFmt w:val="decimal"/>
      <w:lvlText w:val="%1.%2.%3.%4."/>
      <w:lvlJc w:val="left"/>
      <w:pPr>
        <w:tabs>
          <w:tab w:val="num" w:pos="0"/>
        </w:tabs>
        <w:ind w:left="709" w:firstLine="0"/>
      </w:pPr>
    </w:lvl>
    <w:lvl w:ilvl="4">
      <w:start w:val="1"/>
      <w:numFmt w:val="decimal"/>
      <w:lvlText w:val="%1.%2.%3.%4.%5."/>
      <w:lvlJc w:val="left"/>
      <w:pPr>
        <w:tabs>
          <w:tab w:val="num" w:pos="0"/>
        </w:tabs>
        <w:ind w:left="709" w:firstLine="0"/>
      </w:pPr>
    </w:lvl>
    <w:lvl w:ilvl="5">
      <w:start w:val="1"/>
      <w:numFmt w:val="decimal"/>
      <w:lvlText w:val="%1.%2.%3.%4.%5.%6."/>
      <w:lvlJc w:val="left"/>
      <w:pPr>
        <w:tabs>
          <w:tab w:val="num" w:pos="0"/>
        </w:tabs>
        <w:ind w:left="709" w:firstLine="0"/>
      </w:pPr>
    </w:lvl>
    <w:lvl w:ilvl="6">
      <w:start w:val="1"/>
      <w:numFmt w:val="decimal"/>
      <w:lvlText w:val="%1.%2.%3.%4.%5.%6.%7."/>
      <w:lvlJc w:val="left"/>
      <w:pPr>
        <w:tabs>
          <w:tab w:val="num" w:pos="0"/>
        </w:tabs>
        <w:ind w:left="709" w:firstLine="0"/>
      </w:pPr>
    </w:lvl>
    <w:lvl w:ilvl="7">
      <w:start w:val="1"/>
      <w:numFmt w:val="decimal"/>
      <w:lvlText w:val="%1.%2.%3.%4.%5.%6.%7.%8."/>
      <w:lvlJc w:val="left"/>
      <w:pPr>
        <w:tabs>
          <w:tab w:val="num" w:pos="0"/>
        </w:tabs>
        <w:ind w:left="709" w:firstLine="0"/>
      </w:pPr>
    </w:lvl>
    <w:lvl w:ilvl="8">
      <w:start w:val="1"/>
      <w:numFmt w:val="decimal"/>
      <w:lvlText w:val="%1.%2.%3.%4.%5.%6.%7.%8.%9."/>
      <w:lvlJc w:val="left"/>
      <w:pPr>
        <w:tabs>
          <w:tab w:val="num" w:pos="0"/>
        </w:tabs>
        <w:ind w:left="709" w:firstLine="0"/>
      </w:pPr>
    </w:lvl>
  </w:abstractNum>
  <w:abstractNum w:abstractNumId="2" w15:restartNumberingAfterBreak="0">
    <w:nsid w:val="00000003"/>
    <w:multiLevelType w:val="multilevel"/>
    <w:tmpl w:val="4C54C31C"/>
    <w:name w:val="WW8Num3"/>
    <w:lvl w:ilvl="0">
      <w:start w:val="1"/>
      <w:numFmt w:val="decimal"/>
      <w:lvlText w:val="%1."/>
      <w:lvlJc w:val="left"/>
      <w:pPr>
        <w:tabs>
          <w:tab w:val="num" w:pos="0"/>
        </w:tabs>
        <w:ind w:left="360" w:hanging="360"/>
      </w:pPr>
      <w:rPr>
        <w:rFonts w:ascii="Times New Roman" w:eastAsia="Calibri" w:hAnsi="Times New Roman" w:cs="Times New Roman" w:hint="default"/>
        <w:b/>
        <w:bCs/>
        <w:color w:val="000000"/>
        <w:kern w:val="2"/>
        <w:sz w:val="24"/>
        <w:szCs w:val="24"/>
        <w:highlight w:val="white"/>
        <w:lang w:val="ru-RU" w:eastAsia="ru-RU" w:bidi="hi-IN"/>
      </w:rPr>
    </w:lvl>
    <w:lvl w:ilvl="1">
      <w:start w:val="1"/>
      <w:numFmt w:val="decimal"/>
      <w:lvlText w:val="%1.%2."/>
      <w:lvlJc w:val="left"/>
      <w:pPr>
        <w:tabs>
          <w:tab w:val="num" w:pos="0"/>
        </w:tabs>
        <w:ind w:left="792" w:hanging="432"/>
      </w:pPr>
      <w:rPr>
        <w:rFonts w:ascii="Times New Roman" w:eastAsia="Calibri" w:hAnsi="Times New Roman" w:cs="Times New Roman" w:hint="default"/>
        <w:b/>
        <w:bCs/>
        <w:i w:val="0"/>
        <w:color w:val="000000"/>
        <w:kern w:val="2"/>
        <w:sz w:val="24"/>
        <w:szCs w:val="24"/>
        <w:highlight w:val="white"/>
        <w:lang w:val="en-US" w:eastAsia="ru-RU" w:bidi="hi-IN"/>
      </w:rPr>
    </w:lvl>
    <w:lvl w:ilvl="2">
      <w:start w:val="1"/>
      <w:numFmt w:val="decimal"/>
      <w:lvlText w:val="%1.%2.%3."/>
      <w:lvlJc w:val="left"/>
      <w:pPr>
        <w:tabs>
          <w:tab w:val="num" w:pos="0"/>
        </w:tabs>
        <w:ind w:left="1224" w:hanging="504"/>
      </w:pPr>
      <w:rPr>
        <w:rFonts w:ascii="Times New Roman" w:eastAsia="Calibri" w:hAnsi="Times New Roman" w:cs="Times New Roman" w:hint="default"/>
        <w:b/>
        <w:bCs/>
        <w:color w:val="000000"/>
        <w:kern w:val="2"/>
        <w:sz w:val="24"/>
        <w:szCs w:val="24"/>
        <w:highlight w:val="white"/>
        <w:lang w:val="ru-RU" w:eastAsia="ru-RU" w:bidi="hi-IN"/>
      </w:rPr>
    </w:lvl>
    <w:lvl w:ilvl="3">
      <w:start w:val="1"/>
      <w:numFmt w:val="decimal"/>
      <w:lvlText w:val="%1.%2.%3.%4."/>
      <w:lvlJc w:val="left"/>
      <w:pPr>
        <w:tabs>
          <w:tab w:val="num" w:pos="0"/>
        </w:tabs>
        <w:ind w:left="1728" w:hanging="648"/>
      </w:pPr>
      <w:rPr>
        <w:rFonts w:ascii="Times New Roman" w:eastAsia="Calibri" w:hAnsi="Times New Roman" w:cs="Times New Roman" w:hint="default"/>
        <w:b/>
        <w:bCs/>
        <w:color w:val="000000"/>
        <w:kern w:val="2"/>
        <w:sz w:val="24"/>
        <w:szCs w:val="24"/>
        <w:highlight w:val="white"/>
        <w:lang w:val="ru-RU" w:eastAsia="ru-RU" w:bidi="hi-IN"/>
      </w:rPr>
    </w:lvl>
    <w:lvl w:ilvl="4">
      <w:start w:val="1"/>
      <w:numFmt w:val="decimal"/>
      <w:lvlText w:val="%1.%2.%3.%4.%5."/>
      <w:lvlJc w:val="left"/>
      <w:pPr>
        <w:tabs>
          <w:tab w:val="num" w:pos="0"/>
        </w:tabs>
        <w:ind w:left="2232" w:hanging="792"/>
      </w:pPr>
      <w:rPr>
        <w:rFonts w:ascii="Times New Roman" w:eastAsia="Calibri" w:hAnsi="Times New Roman" w:cs="Times New Roman" w:hint="default"/>
        <w:b/>
        <w:bCs/>
        <w:color w:val="000000"/>
        <w:kern w:val="2"/>
        <w:sz w:val="24"/>
        <w:szCs w:val="24"/>
        <w:highlight w:val="white"/>
        <w:lang w:val="ru-RU" w:eastAsia="ru-RU" w:bidi="hi-IN"/>
      </w:rPr>
    </w:lvl>
    <w:lvl w:ilvl="5">
      <w:start w:val="1"/>
      <w:numFmt w:val="decimal"/>
      <w:lvlText w:val="%1.%2.%3.%4.%5.%6."/>
      <w:lvlJc w:val="left"/>
      <w:pPr>
        <w:tabs>
          <w:tab w:val="num" w:pos="0"/>
        </w:tabs>
        <w:ind w:left="2736" w:hanging="936"/>
      </w:pPr>
      <w:rPr>
        <w:rFonts w:ascii="Times New Roman" w:eastAsia="Calibri" w:hAnsi="Times New Roman" w:cs="Times New Roman" w:hint="default"/>
        <w:b/>
        <w:bCs/>
        <w:color w:val="000000"/>
        <w:kern w:val="2"/>
        <w:sz w:val="24"/>
        <w:szCs w:val="24"/>
        <w:highlight w:val="white"/>
        <w:lang w:val="ru-RU" w:eastAsia="ru-RU" w:bidi="hi-IN"/>
      </w:rPr>
    </w:lvl>
    <w:lvl w:ilvl="6">
      <w:start w:val="1"/>
      <w:numFmt w:val="decimal"/>
      <w:lvlText w:val="%1.%2.%3.%4.%5.%6.%7."/>
      <w:lvlJc w:val="left"/>
      <w:pPr>
        <w:tabs>
          <w:tab w:val="num" w:pos="0"/>
        </w:tabs>
        <w:ind w:left="3240" w:hanging="1080"/>
      </w:pPr>
      <w:rPr>
        <w:rFonts w:ascii="Times New Roman" w:eastAsia="Calibri" w:hAnsi="Times New Roman" w:cs="Times New Roman" w:hint="default"/>
        <w:b/>
        <w:bCs/>
        <w:color w:val="000000"/>
        <w:kern w:val="2"/>
        <w:sz w:val="24"/>
        <w:szCs w:val="24"/>
        <w:highlight w:val="white"/>
        <w:lang w:val="ru-RU" w:eastAsia="ru-RU" w:bidi="hi-IN"/>
      </w:rPr>
    </w:lvl>
    <w:lvl w:ilvl="7">
      <w:start w:val="1"/>
      <w:numFmt w:val="decimal"/>
      <w:lvlText w:val="%1.%2.%3.%4.%5.%6.%7.%8."/>
      <w:lvlJc w:val="left"/>
      <w:pPr>
        <w:tabs>
          <w:tab w:val="num" w:pos="0"/>
        </w:tabs>
        <w:ind w:left="3744" w:hanging="1224"/>
      </w:pPr>
      <w:rPr>
        <w:rFonts w:ascii="Times New Roman" w:eastAsia="Calibri" w:hAnsi="Times New Roman" w:cs="Times New Roman" w:hint="default"/>
        <w:b/>
        <w:bCs/>
        <w:color w:val="000000"/>
        <w:kern w:val="2"/>
        <w:sz w:val="24"/>
        <w:szCs w:val="24"/>
        <w:highlight w:val="white"/>
        <w:lang w:val="ru-RU" w:eastAsia="ru-RU" w:bidi="hi-IN"/>
      </w:rPr>
    </w:lvl>
    <w:lvl w:ilvl="8">
      <w:start w:val="1"/>
      <w:numFmt w:val="decimal"/>
      <w:lvlText w:val="%1.%2.%3.%4.%5.%6.%7.%8.%9."/>
      <w:lvlJc w:val="left"/>
      <w:pPr>
        <w:tabs>
          <w:tab w:val="num" w:pos="0"/>
        </w:tabs>
        <w:ind w:left="4320" w:hanging="1440"/>
      </w:pPr>
      <w:rPr>
        <w:rFonts w:ascii="Times New Roman" w:eastAsia="Calibri" w:hAnsi="Times New Roman" w:cs="Times New Roman" w:hint="default"/>
        <w:b/>
        <w:bCs/>
        <w:color w:val="000000"/>
        <w:kern w:val="2"/>
        <w:sz w:val="24"/>
        <w:szCs w:val="24"/>
        <w:highlight w:val="white"/>
        <w:lang w:val="ru-RU" w:eastAsia="ru-RU" w:bidi="hi-IN"/>
      </w:rPr>
    </w:lvl>
  </w:abstractNum>
  <w:abstractNum w:abstractNumId="3" w15:restartNumberingAfterBreak="0">
    <w:nsid w:val="00000004"/>
    <w:multiLevelType w:val="multilevel"/>
    <w:tmpl w:val="00000004"/>
    <w:name w:val="WW8Num4"/>
    <w:lvl w:ilvl="0">
      <w:start w:val="1"/>
      <w:numFmt w:val="bullet"/>
      <w:pStyle w:val="a"/>
      <w:lvlText w:val=""/>
      <w:lvlJc w:val="left"/>
      <w:pPr>
        <w:tabs>
          <w:tab w:val="num" w:pos="0"/>
        </w:tabs>
        <w:ind w:left="3196"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00000005"/>
    <w:multiLevelType w:val="multilevel"/>
    <w:tmpl w:val="00000005"/>
    <w:name w:val="WW8Num5"/>
    <w:lvl w:ilvl="0">
      <w:start w:val="1"/>
      <w:numFmt w:val="bullet"/>
      <w:pStyle w:val="0"/>
      <w:lvlText w:val=""/>
      <w:lvlJc w:val="left"/>
      <w:pPr>
        <w:tabs>
          <w:tab w:val="num" w:pos="0"/>
        </w:tabs>
        <w:ind w:left="928" w:hanging="360"/>
      </w:pPr>
      <w:rPr>
        <w:rFonts w:ascii="Symbol" w:hAnsi="Symbol" w:cs="Symbol" w:hint="default"/>
        <w:lang w:val="ru-RU" w:eastAsia="ru-RU"/>
      </w:rPr>
    </w:lvl>
    <w:lvl w:ilvl="1">
      <w:start w:val="1"/>
      <w:numFmt w:val="bullet"/>
      <w:lvlText w:val="o"/>
      <w:lvlJc w:val="left"/>
      <w:pPr>
        <w:tabs>
          <w:tab w:val="num" w:pos="0"/>
        </w:tabs>
        <w:ind w:left="2357" w:hanging="360"/>
      </w:pPr>
      <w:rPr>
        <w:rFonts w:ascii="Courier New" w:hAnsi="Courier New" w:cs="Courier New" w:hint="default"/>
      </w:rPr>
    </w:lvl>
    <w:lvl w:ilvl="2">
      <w:start w:val="1"/>
      <w:numFmt w:val="bullet"/>
      <w:lvlText w:val="▪"/>
      <w:lvlJc w:val="left"/>
      <w:pPr>
        <w:tabs>
          <w:tab w:val="num" w:pos="0"/>
        </w:tabs>
        <w:ind w:left="3077" w:hanging="360"/>
      </w:pPr>
      <w:rPr>
        <w:rFonts w:ascii="Noto Sans Symbols" w:hAnsi="Noto Sans Symbols" w:cs="Noto Sans Symbols" w:hint="default"/>
        <w:lang w:val="ru-RU"/>
      </w:rPr>
    </w:lvl>
    <w:lvl w:ilvl="3">
      <w:start w:val="1"/>
      <w:numFmt w:val="bullet"/>
      <w:lvlText w:val="●"/>
      <w:lvlJc w:val="left"/>
      <w:pPr>
        <w:tabs>
          <w:tab w:val="num" w:pos="0"/>
        </w:tabs>
        <w:ind w:left="3797" w:hanging="360"/>
      </w:pPr>
      <w:rPr>
        <w:rFonts w:ascii="Noto Sans Symbols" w:hAnsi="Noto Sans Symbols" w:cs="Noto Sans Symbols" w:hint="default"/>
        <w:lang w:val="ru-RU"/>
      </w:rPr>
    </w:lvl>
    <w:lvl w:ilvl="4">
      <w:start w:val="1"/>
      <w:numFmt w:val="bullet"/>
      <w:lvlText w:val="o"/>
      <w:lvlJc w:val="left"/>
      <w:pPr>
        <w:tabs>
          <w:tab w:val="num" w:pos="0"/>
        </w:tabs>
        <w:ind w:left="4517" w:hanging="360"/>
      </w:pPr>
      <w:rPr>
        <w:rFonts w:ascii="Courier New" w:hAnsi="Courier New" w:cs="Courier New" w:hint="default"/>
      </w:rPr>
    </w:lvl>
    <w:lvl w:ilvl="5">
      <w:start w:val="1"/>
      <w:numFmt w:val="bullet"/>
      <w:lvlText w:val="▪"/>
      <w:lvlJc w:val="left"/>
      <w:pPr>
        <w:tabs>
          <w:tab w:val="num" w:pos="0"/>
        </w:tabs>
        <w:ind w:left="5237" w:hanging="360"/>
      </w:pPr>
      <w:rPr>
        <w:rFonts w:ascii="Noto Sans Symbols" w:hAnsi="Noto Sans Symbols" w:cs="Noto Sans Symbols" w:hint="default"/>
        <w:lang w:val="ru-RU"/>
      </w:rPr>
    </w:lvl>
    <w:lvl w:ilvl="6">
      <w:start w:val="1"/>
      <w:numFmt w:val="bullet"/>
      <w:lvlText w:val="●"/>
      <w:lvlJc w:val="left"/>
      <w:pPr>
        <w:tabs>
          <w:tab w:val="num" w:pos="0"/>
        </w:tabs>
        <w:ind w:left="5957" w:hanging="360"/>
      </w:pPr>
      <w:rPr>
        <w:rFonts w:ascii="Noto Sans Symbols" w:hAnsi="Noto Sans Symbols" w:cs="Noto Sans Symbols" w:hint="default"/>
        <w:lang w:val="ru-RU"/>
      </w:rPr>
    </w:lvl>
    <w:lvl w:ilvl="7">
      <w:start w:val="1"/>
      <w:numFmt w:val="bullet"/>
      <w:lvlText w:val="o"/>
      <w:lvlJc w:val="left"/>
      <w:pPr>
        <w:tabs>
          <w:tab w:val="num" w:pos="0"/>
        </w:tabs>
        <w:ind w:left="6677" w:hanging="360"/>
      </w:pPr>
      <w:rPr>
        <w:rFonts w:ascii="Courier New" w:hAnsi="Courier New" w:cs="Courier New" w:hint="default"/>
      </w:rPr>
    </w:lvl>
    <w:lvl w:ilvl="8">
      <w:start w:val="1"/>
      <w:numFmt w:val="bullet"/>
      <w:lvlText w:val="▪"/>
      <w:lvlJc w:val="left"/>
      <w:pPr>
        <w:tabs>
          <w:tab w:val="num" w:pos="0"/>
        </w:tabs>
        <w:ind w:left="7397" w:hanging="360"/>
      </w:pPr>
      <w:rPr>
        <w:rFonts w:ascii="Noto Sans Symbols" w:hAnsi="Noto Sans Symbols" w:cs="Noto Sans Symbols" w:hint="default"/>
        <w:lang w:val="ru-RU"/>
      </w:rPr>
    </w:lvl>
  </w:abstractNum>
  <w:abstractNum w:abstractNumId="5" w15:restartNumberingAfterBreak="0">
    <w:nsid w:val="00000006"/>
    <w:multiLevelType w:val="multilevel"/>
    <w:tmpl w:val="70A2686E"/>
    <w:name w:val="WW8Num6"/>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792" w:hanging="432"/>
      </w:pPr>
      <w:rPr>
        <w:rFonts w:ascii="Times New Roman" w:eastAsia="Calibri" w:hAnsi="Times New Roman" w:cs="Times New Roman"/>
        <w:bCs/>
        <w:lang w:val="ru-RU" w:eastAsia="en-U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8Num7"/>
    <w:lvl w:ilvl="0">
      <w:start w:val="1"/>
      <w:numFmt w:val="decimal"/>
      <w:pStyle w:val="1"/>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7" w15:restartNumberingAfterBreak="0">
    <w:nsid w:val="00000008"/>
    <w:multiLevelType w:val="multilevel"/>
    <w:tmpl w:val="00000008"/>
    <w:name w:val="WW8Num8"/>
    <w:lvl w:ilvl="0">
      <w:start w:val="1"/>
      <w:numFmt w:val="none"/>
      <w:pStyle w:val="a0"/>
      <w:suff w:val="nothing"/>
      <w:lvlText w:val=""/>
      <w:lvlJc w:val="left"/>
      <w:pPr>
        <w:tabs>
          <w:tab w:val="num" w:pos="0"/>
        </w:tabs>
        <w:ind w:left="0" w:firstLine="0"/>
      </w:pPr>
      <w:rPr>
        <w:rFonts w:eastAsia="Calibri" w:cs="Times New Roman"/>
        <w:b/>
        <w:bCs/>
        <w:sz w:val="24"/>
        <w:lang w:val="ru-RU"/>
      </w:rPr>
    </w:lvl>
    <w:lvl w:ilvl="1">
      <w:start w:val="1"/>
      <w:numFmt w:val="none"/>
      <w:suff w:val="nothing"/>
      <w:lvlText w:val=""/>
      <w:lvlJc w:val="left"/>
      <w:pPr>
        <w:tabs>
          <w:tab w:val="num" w:pos="0"/>
        </w:tabs>
        <w:ind w:left="0" w:firstLine="0"/>
      </w:pPr>
      <w:rPr>
        <w:rFonts w:cs="Times New Roman"/>
        <w:sz w:val="28"/>
        <w:lang w:val="ru-RU"/>
      </w:rPr>
    </w:lvl>
    <w:lvl w:ilvl="2">
      <w:start w:val="1"/>
      <w:numFmt w:val="none"/>
      <w:suff w:val="nothing"/>
      <w:lvlText w:val=""/>
      <w:lvlJc w:val="left"/>
      <w:pPr>
        <w:tabs>
          <w:tab w:val="num" w:pos="0"/>
        </w:tabs>
        <w:ind w:left="0" w:firstLine="0"/>
      </w:pPr>
      <w:rPr>
        <w:rFonts w:eastAsia="Calibri" w:cs="Times New Roman"/>
        <w:bCs/>
        <w:sz w:val="24"/>
        <w:szCs w:val="24"/>
        <w:lang w:val="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0000009"/>
    <w:multiLevelType w:val="multilevel"/>
    <w:tmpl w:val="00000009"/>
    <w:name w:val="WW8Num9"/>
    <w:lvl w:ilvl="0">
      <w:start w:val="1"/>
      <w:numFmt w:val="decimal"/>
      <w:suff w:val="space"/>
      <w:lvlText w:val="%1."/>
      <w:lvlJc w:val="left"/>
      <w:pPr>
        <w:tabs>
          <w:tab w:val="num" w:pos="0"/>
        </w:tabs>
        <w:ind w:left="709" w:firstLine="0"/>
      </w:pPr>
      <w:rPr>
        <w:rFonts w:ascii="Times New Roman" w:hAnsi="Times New Roman" w:cs="Times New Roman" w:hint="default"/>
        <w:b w:val="0"/>
        <w:bCs w:val="0"/>
        <w:color w:val="111111"/>
        <w:sz w:val="24"/>
        <w:szCs w:val="24"/>
        <w:lang w:val="ru-RU"/>
      </w:rPr>
    </w:lvl>
    <w:lvl w:ilvl="1">
      <w:start w:val="1"/>
      <w:numFmt w:val="decimal"/>
      <w:suff w:val="space"/>
      <w:lvlText w:val="%1.%2."/>
      <w:lvlJc w:val="left"/>
      <w:pPr>
        <w:tabs>
          <w:tab w:val="num" w:pos="0"/>
        </w:tabs>
        <w:ind w:left="709" w:firstLine="0"/>
      </w:pPr>
      <w:rPr>
        <w:rFonts w:ascii="Times New Roman" w:hAnsi="Times New Roman" w:cs="Times New Roman"/>
        <w:b/>
        <w:i/>
        <w:sz w:val="24"/>
        <w:szCs w:val="24"/>
      </w:rPr>
    </w:lvl>
    <w:lvl w:ilvl="2">
      <w:start w:val="1"/>
      <w:numFmt w:val="decimal"/>
      <w:lvlText w:val="%1.%2.%3."/>
      <w:lvlJc w:val="left"/>
      <w:pPr>
        <w:tabs>
          <w:tab w:val="num" w:pos="0"/>
        </w:tabs>
        <w:ind w:left="709" w:firstLine="0"/>
      </w:pPr>
    </w:lvl>
    <w:lvl w:ilvl="3">
      <w:start w:val="1"/>
      <w:numFmt w:val="decimal"/>
      <w:lvlText w:val="%1.%2.%3.%4."/>
      <w:lvlJc w:val="left"/>
      <w:pPr>
        <w:tabs>
          <w:tab w:val="num" w:pos="0"/>
        </w:tabs>
        <w:ind w:left="709" w:firstLine="0"/>
      </w:pPr>
    </w:lvl>
    <w:lvl w:ilvl="4">
      <w:start w:val="1"/>
      <w:numFmt w:val="decimal"/>
      <w:lvlText w:val="%1.%2.%3.%4.%5."/>
      <w:lvlJc w:val="left"/>
      <w:pPr>
        <w:tabs>
          <w:tab w:val="num" w:pos="0"/>
        </w:tabs>
        <w:ind w:left="709" w:firstLine="0"/>
      </w:pPr>
    </w:lvl>
    <w:lvl w:ilvl="5">
      <w:start w:val="1"/>
      <w:numFmt w:val="decimal"/>
      <w:lvlText w:val="%1.%2.%3.%4.%5.%6."/>
      <w:lvlJc w:val="left"/>
      <w:pPr>
        <w:tabs>
          <w:tab w:val="num" w:pos="0"/>
        </w:tabs>
        <w:ind w:left="709" w:firstLine="0"/>
      </w:pPr>
    </w:lvl>
    <w:lvl w:ilvl="6">
      <w:start w:val="1"/>
      <w:numFmt w:val="decimal"/>
      <w:lvlText w:val="%1.%2.%3.%4.%5.%6.%7."/>
      <w:lvlJc w:val="left"/>
      <w:pPr>
        <w:tabs>
          <w:tab w:val="num" w:pos="0"/>
        </w:tabs>
        <w:ind w:left="709" w:firstLine="0"/>
      </w:pPr>
    </w:lvl>
    <w:lvl w:ilvl="7">
      <w:start w:val="1"/>
      <w:numFmt w:val="decimal"/>
      <w:lvlText w:val="%1.%2.%3.%4.%5.%6.%7.%8."/>
      <w:lvlJc w:val="left"/>
      <w:pPr>
        <w:tabs>
          <w:tab w:val="num" w:pos="0"/>
        </w:tabs>
        <w:ind w:left="709" w:firstLine="0"/>
      </w:pPr>
    </w:lvl>
    <w:lvl w:ilvl="8">
      <w:start w:val="1"/>
      <w:numFmt w:val="decimal"/>
      <w:lvlText w:val="%1.%2.%3.%4.%5.%6.%7.%8.%9."/>
      <w:lvlJc w:val="left"/>
      <w:pPr>
        <w:tabs>
          <w:tab w:val="num" w:pos="0"/>
        </w:tabs>
        <w:ind w:left="709" w:firstLine="0"/>
      </w:p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928" w:hanging="360"/>
      </w:pPr>
      <w:rPr>
        <w:rFonts w:ascii="Symbol" w:hAnsi="Symbol" w:cs="Times New Roman"/>
        <w:lang w:val="ru-RU" w:eastAsia="ru-RU"/>
      </w:rPr>
    </w:lvl>
    <w:lvl w:ilvl="1">
      <w:start w:val="1"/>
      <w:numFmt w:val="bullet"/>
      <w:lvlText w:val="o"/>
      <w:lvlJc w:val="left"/>
      <w:pPr>
        <w:tabs>
          <w:tab w:val="num" w:pos="0"/>
        </w:tabs>
        <w:ind w:left="2357" w:hanging="360"/>
      </w:pPr>
      <w:rPr>
        <w:rFonts w:ascii="Courier New" w:hAnsi="Courier New" w:cs="Times New Roman"/>
        <w:sz w:val="28"/>
        <w:szCs w:val="28"/>
        <w:lang w:val="ru-RU"/>
      </w:rPr>
    </w:lvl>
    <w:lvl w:ilvl="2">
      <w:start w:val="1"/>
      <w:numFmt w:val="bullet"/>
      <w:lvlText w:val="▪"/>
      <w:lvlJc w:val="left"/>
      <w:pPr>
        <w:tabs>
          <w:tab w:val="num" w:pos="0"/>
        </w:tabs>
        <w:ind w:left="3077" w:hanging="360"/>
      </w:pPr>
      <w:rPr>
        <w:rFonts w:ascii="Noto Sans Symbols" w:hAnsi="Noto Sans Symbols" w:cs="Times New Roman"/>
        <w:b/>
        <w:bCs/>
        <w:sz w:val="28"/>
        <w:szCs w:val="28"/>
        <w:u w:val="none"/>
        <w:lang w:val="ru-RU"/>
      </w:rPr>
    </w:lvl>
    <w:lvl w:ilvl="3">
      <w:start w:val="1"/>
      <w:numFmt w:val="bullet"/>
      <w:lvlText w:val="●"/>
      <w:lvlJc w:val="left"/>
      <w:pPr>
        <w:tabs>
          <w:tab w:val="num" w:pos="0"/>
        </w:tabs>
        <w:ind w:left="3797" w:hanging="360"/>
      </w:pPr>
      <w:rPr>
        <w:rFonts w:ascii="Noto Sans Symbols" w:hAnsi="Noto Sans Symbols" w:cs="Times New Roman"/>
        <w:bCs/>
      </w:rPr>
    </w:lvl>
    <w:lvl w:ilvl="4">
      <w:start w:val="1"/>
      <w:numFmt w:val="bullet"/>
      <w:lvlText w:val="o"/>
      <w:lvlJc w:val="left"/>
      <w:pPr>
        <w:tabs>
          <w:tab w:val="num" w:pos="0"/>
        </w:tabs>
        <w:ind w:left="4517" w:hanging="360"/>
      </w:pPr>
      <w:rPr>
        <w:rFonts w:ascii="Courier New" w:hAnsi="Courier New" w:cs="Times New Roman"/>
        <w:bCs/>
        <w:lang w:val="ru-RU"/>
      </w:rPr>
    </w:lvl>
    <w:lvl w:ilvl="5">
      <w:start w:val="1"/>
      <w:numFmt w:val="bullet"/>
      <w:lvlText w:val="▪"/>
      <w:lvlJc w:val="left"/>
      <w:pPr>
        <w:tabs>
          <w:tab w:val="num" w:pos="0"/>
        </w:tabs>
        <w:ind w:left="5237" w:hanging="360"/>
      </w:pPr>
      <w:rPr>
        <w:rFonts w:ascii="Noto Sans Symbols" w:hAnsi="Noto Sans Symbols" w:cs="Noto Sans Symbols"/>
      </w:rPr>
    </w:lvl>
    <w:lvl w:ilvl="6">
      <w:start w:val="1"/>
      <w:numFmt w:val="bullet"/>
      <w:lvlText w:val="●"/>
      <w:lvlJc w:val="left"/>
      <w:pPr>
        <w:tabs>
          <w:tab w:val="num" w:pos="0"/>
        </w:tabs>
        <w:ind w:left="5957" w:hanging="360"/>
      </w:pPr>
      <w:rPr>
        <w:rFonts w:ascii="Noto Sans Symbols" w:hAnsi="Noto Sans Symbols" w:cs="Noto Sans Symbols"/>
        <w:b/>
        <w:sz w:val="28"/>
      </w:rPr>
    </w:lvl>
    <w:lvl w:ilvl="7">
      <w:start w:val="1"/>
      <w:numFmt w:val="bullet"/>
      <w:lvlText w:val="o"/>
      <w:lvlJc w:val="left"/>
      <w:pPr>
        <w:tabs>
          <w:tab w:val="num" w:pos="0"/>
        </w:tabs>
        <w:ind w:left="6677" w:hanging="360"/>
      </w:pPr>
      <w:rPr>
        <w:rFonts w:ascii="Courier New" w:hAnsi="Courier New" w:cs="Courier New"/>
        <w:b/>
        <w:sz w:val="28"/>
      </w:rPr>
    </w:lvl>
    <w:lvl w:ilvl="8">
      <w:start w:val="1"/>
      <w:numFmt w:val="bullet"/>
      <w:lvlText w:val="▪"/>
      <w:lvlJc w:val="left"/>
      <w:pPr>
        <w:tabs>
          <w:tab w:val="num" w:pos="0"/>
        </w:tabs>
        <w:ind w:left="7397" w:hanging="360"/>
      </w:pPr>
      <w:rPr>
        <w:rFonts w:ascii="Noto Sans Symbols" w:hAnsi="Noto Sans Symbols" w:cs="Noto Sans Symbols"/>
        <w:sz w:val="28"/>
      </w:rPr>
    </w:lvl>
  </w:abstractNum>
  <w:abstractNum w:abstractNumId="10" w15:restartNumberingAfterBreak="0">
    <w:nsid w:val="0000000B"/>
    <w:multiLevelType w:val="multilevel"/>
    <w:tmpl w:val="0000000B"/>
    <w:name w:val="WW8Num11"/>
    <w:lvl w:ilvl="0">
      <w:start w:val="1"/>
      <w:numFmt w:val="decimal"/>
      <w:lvlText w:val="%1."/>
      <w:lvlJc w:val="left"/>
      <w:pPr>
        <w:tabs>
          <w:tab w:val="num" w:pos="792"/>
        </w:tabs>
        <w:ind w:left="360" w:hanging="360"/>
      </w:pPr>
      <w:rPr>
        <w:rFonts w:eastAsia="SimSun"/>
        <w:bCs/>
        <w:sz w:val="24"/>
        <w:szCs w:val="24"/>
        <w:lang w:val="ru-RU"/>
      </w:rPr>
    </w:lvl>
    <w:lvl w:ilvl="1">
      <w:start w:val="1"/>
      <w:numFmt w:val="decimal"/>
      <w:lvlText w:val="%1.%2."/>
      <w:lvlJc w:val="left"/>
      <w:pPr>
        <w:tabs>
          <w:tab w:val="num" w:pos="0"/>
        </w:tabs>
        <w:ind w:left="7804" w:hanging="432"/>
      </w:pPr>
      <w:rPr>
        <w:rFonts w:ascii="Times New Roman" w:hAnsi="Times New Roman" w:cs="Times New Roman"/>
        <w:b/>
        <w:sz w:val="28"/>
        <w:szCs w:val="28"/>
        <w:u w:val="none"/>
      </w:rPr>
    </w:lvl>
    <w:lvl w:ilvl="2">
      <w:start w:val="1"/>
      <w:numFmt w:val="decimal"/>
      <w:lvlText w:val="%1.%2.%3."/>
      <w:lvlJc w:val="left"/>
      <w:pPr>
        <w:tabs>
          <w:tab w:val="num" w:pos="0"/>
        </w:tabs>
        <w:ind w:left="1071" w:hanging="504"/>
      </w:pPr>
      <w:rPr>
        <w:rFonts w:ascii="Times New Roman" w:hAnsi="Times New Roman" w:cs="Times New Roman"/>
        <w:b/>
        <w:sz w:val="28"/>
        <w:szCs w:val="28"/>
        <w:u w:val="none"/>
        <w:lang w:val="ru-RU"/>
      </w:rPr>
    </w:lvl>
    <w:lvl w:ilvl="3">
      <w:start w:val="1"/>
      <w:numFmt w:val="decimal"/>
      <w:lvlText w:val="%1.%2.%3.%4."/>
      <w:lvlJc w:val="left"/>
      <w:pPr>
        <w:tabs>
          <w:tab w:val="num" w:pos="0"/>
        </w:tabs>
        <w:ind w:left="2774" w:hanging="647"/>
      </w:pPr>
      <w:rPr>
        <w:rFonts w:ascii="Times New Roman" w:hAnsi="Times New Roman" w:cs="Times New Roman"/>
        <w:lang w:val="ru-RU"/>
      </w:rPr>
    </w:lvl>
    <w:lvl w:ilvl="4">
      <w:start w:val="1"/>
      <w:numFmt w:val="decimal"/>
      <w:lvlText w:val="%1.%2.%3.%4.%5."/>
      <w:lvlJc w:val="left"/>
      <w:pPr>
        <w:tabs>
          <w:tab w:val="num" w:pos="0"/>
        </w:tabs>
        <w:ind w:left="2777" w:hanging="792"/>
      </w:pPr>
      <w:rPr>
        <w:rFonts w:ascii="Times New Roman" w:hAnsi="Times New Roman" w:cs="Times New Roman"/>
      </w:rPr>
    </w:lvl>
    <w:lvl w:ilvl="5">
      <w:start w:val="1"/>
      <w:numFmt w:val="decimal"/>
      <w:lvlText w:val="%1.%2.%3.%4.%5.%6."/>
      <w:lvlJc w:val="left"/>
      <w:pPr>
        <w:tabs>
          <w:tab w:val="num" w:pos="0"/>
        </w:tabs>
        <w:ind w:left="1645" w:hanging="935"/>
      </w:pPr>
      <w:rPr>
        <w:rFonts w:ascii="Times New Roman" w:hAnsi="Times New Roman" w:cs="Times New Roman"/>
        <w:sz w:val="28"/>
        <w:szCs w:val="28"/>
        <w:lang w:val="ru-RU"/>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0C"/>
    <w:multiLevelType w:val="multilevel"/>
    <w:tmpl w:val="0000000C"/>
    <w:name w:val="WW8Num12"/>
    <w:lvl w:ilvl="0">
      <w:start w:val="1"/>
      <w:numFmt w:val="none"/>
      <w:suff w:val="nothing"/>
      <w:lvlText w:val=""/>
      <w:lvlJc w:val="left"/>
      <w:pPr>
        <w:tabs>
          <w:tab w:val="num" w:pos="0"/>
        </w:tabs>
        <w:ind w:left="0" w:firstLine="0"/>
      </w:pPr>
      <w:rPr>
        <w:rFonts w:ascii="Times New Roman" w:hAnsi="Times New Roman" w:cs="Times New Roman"/>
        <w:b/>
        <w:sz w:val="28"/>
        <w:szCs w:val="28"/>
        <w:u w:val="none"/>
      </w:rPr>
    </w:lvl>
    <w:lvl w:ilvl="1">
      <w:start w:val="1"/>
      <w:numFmt w:val="none"/>
      <w:suff w:val="nothing"/>
      <w:lvlText w:val=""/>
      <w:lvlJc w:val="left"/>
      <w:pPr>
        <w:tabs>
          <w:tab w:val="num" w:pos="0"/>
        </w:tabs>
        <w:ind w:left="0" w:firstLine="0"/>
      </w:pPr>
      <w:rPr>
        <w:rFonts w:ascii="Times New Roman" w:hAnsi="Times New Roman" w:cs="Times New Roman"/>
        <w:b/>
        <w:sz w:val="28"/>
        <w:szCs w:val="28"/>
        <w:u w:val="none"/>
        <w:lang w:val="ru-RU"/>
      </w:rPr>
    </w:lvl>
    <w:lvl w:ilvl="2">
      <w:start w:val="1"/>
      <w:numFmt w:val="none"/>
      <w:suff w:val="nothing"/>
      <w:lvlText w:val=""/>
      <w:lvlJc w:val="left"/>
      <w:pPr>
        <w:tabs>
          <w:tab w:val="num" w:pos="0"/>
        </w:tabs>
        <w:ind w:left="0" w:firstLine="0"/>
      </w:pPr>
      <w:rPr>
        <w:rFonts w:ascii="Times New Roman" w:hAnsi="Times New Roman" w:cs="Times New Roman"/>
        <w:lang w:val="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3196" w:hanging="360"/>
      </w:pPr>
      <w:rPr>
        <w:rFonts w:ascii="Symbol" w:hAnsi="Symbol" w:cs="Times New Roman"/>
        <w:b/>
        <w:bCs/>
        <w:sz w:val="28"/>
        <w:szCs w:val="28"/>
        <w:u w:val="none"/>
        <w:lang w:val="ru-RU"/>
      </w:rPr>
    </w:lvl>
    <w:lvl w:ilvl="1">
      <w:start w:val="1"/>
      <w:numFmt w:val="bullet"/>
      <w:lvlText w:val="o"/>
      <w:lvlJc w:val="left"/>
      <w:pPr>
        <w:tabs>
          <w:tab w:val="num" w:pos="0"/>
        </w:tabs>
        <w:ind w:left="2007" w:hanging="360"/>
      </w:pPr>
      <w:rPr>
        <w:rFonts w:ascii="Courier New" w:hAnsi="Courier New" w:cs="Times New Roman"/>
        <w:bCs/>
      </w:rPr>
    </w:lvl>
    <w:lvl w:ilvl="2">
      <w:start w:val="1"/>
      <w:numFmt w:val="bullet"/>
      <w:lvlText w:val=""/>
      <w:lvlJc w:val="left"/>
      <w:pPr>
        <w:tabs>
          <w:tab w:val="num" w:pos="0"/>
        </w:tabs>
        <w:ind w:left="2727" w:hanging="360"/>
      </w:pPr>
      <w:rPr>
        <w:rFonts w:ascii="Wingdings" w:hAnsi="Wingdings" w:cs="Times New Roman"/>
        <w:bCs/>
        <w:lang w:val="ru-RU"/>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b/>
        <w:sz w:val="28"/>
      </w:rPr>
    </w:lvl>
    <w:lvl w:ilvl="5">
      <w:start w:val="1"/>
      <w:numFmt w:val="bullet"/>
      <w:lvlText w:val=""/>
      <w:lvlJc w:val="left"/>
      <w:pPr>
        <w:tabs>
          <w:tab w:val="num" w:pos="0"/>
        </w:tabs>
        <w:ind w:left="4887" w:hanging="360"/>
      </w:pPr>
      <w:rPr>
        <w:rFonts w:ascii="Wingdings" w:hAnsi="Wingdings" w:cs="Wingdings"/>
        <w:b/>
        <w:sz w:val="28"/>
      </w:rPr>
    </w:lvl>
    <w:lvl w:ilvl="6">
      <w:start w:val="1"/>
      <w:numFmt w:val="bullet"/>
      <w:lvlText w:val=""/>
      <w:lvlJc w:val="left"/>
      <w:pPr>
        <w:tabs>
          <w:tab w:val="num" w:pos="0"/>
        </w:tabs>
        <w:ind w:left="5607" w:hanging="360"/>
      </w:pPr>
      <w:rPr>
        <w:rFonts w:ascii="Symbol" w:hAnsi="Symbol" w:cs="Symbol"/>
        <w:sz w:val="28"/>
      </w:rPr>
    </w:lvl>
    <w:lvl w:ilvl="7">
      <w:start w:val="1"/>
      <w:numFmt w:val="bullet"/>
      <w:lvlText w:val="o"/>
      <w:lvlJc w:val="left"/>
      <w:pPr>
        <w:tabs>
          <w:tab w:val="num" w:pos="0"/>
        </w:tabs>
        <w:ind w:left="6327" w:hanging="360"/>
      </w:pPr>
      <w:rPr>
        <w:rFonts w:ascii="Courier New" w:hAnsi="Courier New" w:cs="Courier New"/>
        <w:sz w:val="28"/>
        <w:szCs w:val="26"/>
      </w:rPr>
    </w:lvl>
    <w:lvl w:ilvl="8">
      <w:start w:val="1"/>
      <w:numFmt w:val="bullet"/>
      <w:lvlText w:val=""/>
      <w:lvlJc w:val="left"/>
      <w:pPr>
        <w:tabs>
          <w:tab w:val="num" w:pos="0"/>
        </w:tabs>
        <w:ind w:left="7047" w:hanging="360"/>
      </w:pPr>
      <w:rPr>
        <w:rFonts w:ascii="Wingdings" w:hAnsi="Wingdings" w:cs="Times New Roman"/>
        <w:b/>
        <w:sz w:val="28"/>
        <w:szCs w:val="28"/>
        <w:u w:val="none"/>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Times New Roman"/>
        <w:b/>
        <w:sz w:val="28"/>
        <w:szCs w:val="28"/>
        <w:u w:val="none"/>
        <w:lang w:val="ru-RU"/>
      </w:rPr>
    </w:lvl>
    <w:lvl w:ilvl="1">
      <w:start w:val="1"/>
      <w:numFmt w:val="bullet"/>
      <w:lvlText w:val="o"/>
      <w:lvlJc w:val="left"/>
      <w:pPr>
        <w:tabs>
          <w:tab w:val="num" w:pos="0"/>
        </w:tabs>
        <w:ind w:left="1920" w:hanging="360"/>
      </w:pPr>
      <w:rPr>
        <w:rFonts w:ascii="Courier New" w:hAnsi="Courier New" w:cs="Times New Roman"/>
        <w:lang w:val="ru-RU"/>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sz w:val="28"/>
        <w:szCs w:val="28"/>
        <w:lang w:val="ru-RU"/>
      </w:rPr>
    </w:lvl>
    <w:lvl w:ilvl="4">
      <w:start w:val="1"/>
      <w:numFmt w:val="bullet"/>
      <w:lvlText w:val="o"/>
      <w:lvlJc w:val="left"/>
      <w:pPr>
        <w:tabs>
          <w:tab w:val="num" w:pos="0"/>
        </w:tabs>
        <w:ind w:left="3600" w:hanging="360"/>
      </w:pPr>
      <w:rPr>
        <w:rFonts w:ascii="Courier New" w:hAnsi="Courier New" w:cs="Times New Roman"/>
        <w:b/>
        <w:bCs/>
        <w:sz w:val="28"/>
        <w:szCs w:val="28"/>
        <w:u w:val="none"/>
        <w:lang w:val="ru-RU"/>
      </w:rPr>
    </w:lvl>
    <w:lvl w:ilvl="5">
      <w:start w:val="1"/>
      <w:numFmt w:val="bullet"/>
      <w:lvlText w:val=""/>
      <w:lvlJc w:val="left"/>
      <w:pPr>
        <w:tabs>
          <w:tab w:val="num" w:pos="0"/>
        </w:tabs>
        <w:ind w:left="4320" w:hanging="360"/>
      </w:pPr>
      <w:rPr>
        <w:rFonts w:ascii="Wingdings" w:hAnsi="Wingdings" w:cs="Times New Roman"/>
        <w:bCs/>
      </w:rPr>
    </w:lvl>
    <w:lvl w:ilvl="6">
      <w:start w:val="1"/>
      <w:numFmt w:val="bullet"/>
      <w:lvlText w:val=""/>
      <w:lvlJc w:val="left"/>
      <w:pPr>
        <w:tabs>
          <w:tab w:val="num" w:pos="0"/>
        </w:tabs>
        <w:ind w:left="5040" w:hanging="360"/>
      </w:pPr>
      <w:rPr>
        <w:rFonts w:ascii="Symbol" w:hAnsi="Symbol" w:cs="Times New Roman"/>
        <w:bCs/>
        <w:lang w:val="ru-RU"/>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8"/>
      </w:rPr>
    </w:lvl>
  </w:abstractNum>
  <w:abstractNum w:abstractNumId="14" w15:restartNumberingAfterBreak="0">
    <w:nsid w:val="0000000F"/>
    <w:multiLevelType w:val="multilevel"/>
    <w:tmpl w:val="0000000F"/>
    <w:name w:val="WW8Num15"/>
    <w:lvl w:ilvl="0">
      <w:start w:val="1"/>
      <w:numFmt w:val="decimal"/>
      <w:lvlText w:val="%1)"/>
      <w:lvlJc w:val="left"/>
      <w:pPr>
        <w:tabs>
          <w:tab w:val="num" w:pos="792"/>
        </w:tabs>
        <w:ind w:left="1428" w:hanging="360"/>
      </w:pPr>
      <w:rPr>
        <w:color w:val="000000"/>
        <w:sz w:val="24"/>
        <w:szCs w:val="24"/>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5" w15:restartNumberingAfterBreak="0">
    <w:nsid w:val="00974AFE"/>
    <w:multiLevelType w:val="hybridMultilevel"/>
    <w:tmpl w:val="5F0CD47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00C71010"/>
    <w:multiLevelType w:val="hybridMultilevel"/>
    <w:tmpl w:val="C840C0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013625C6"/>
    <w:multiLevelType w:val="multilevel"/>
    <w:tmpl w:val="EAC638BE"/>
    <w:lvl w:ilvl="0">
      <w:start w:val="2"/>
      <w:numFmt w:val="decimal"/>
      <w:lvlText w:val="%1."/>
      <w:lvlJc w:val="left"/>
      <w:pPr>
        <w:ind w:left="502" w:hanging="360"/>
      </w:pPr>
      <w:rPr>
        <w:rFonts w:hint="default"/>
        <w:b/>
      </w:rPr>
    </w:lvl>
    <w:lvl w:ilvl="1">
      <w:start w:val="1"/>
      <w:numFmt w:val="decimal"/>
      <w:isLgl/>
      <w:lvlText w:val="%1.%2."/>
      <w:lvlJc w:val="left"/>
      <w:pPr>
        <w:ind w:left="704" w:hanging="420"/>
      </w:pPr>
      <w:rPr>
        <w:rFonts w:hint="default"/>
        <w:b/>
      </w:rPr>
    </w:lvl>
    <w:lvl w:ilvl="2">
      <w:start w:val="1"/>
      <w:numFmt w:val="decimal"/>
      <w:isLgl/>
      <w:lvlText w:val="%1.%2.%3."/>
      <w:lvlJc w:val="left"/>
      <w:pPr>
        <w:ind w:left="1430" w:hanging="720"/>
      </w:pPr>
      <w:rPr>
        <w:rFonts w:hint="default"/>
        <w:i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017339A9"/>
    <w:multiLevelType w:val="hybridMultilevel"/>
    <w:tmpl w:val="A42CDD1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018C7A3D"/>
    <w:multiLevelType w:val="hybridMultilevel"/>
    <w:tmpl w:val="74242D0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02DF52E2"/>
    <w:multiLevelType w:val="hybridMultilevel"/>
    <w:tmpl w:val="BCBC119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03883494"/>
    <w:multiLevelType w:val="hybridMultilevel"/>
    <w:tmpl w:val="B15E102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047B2140"/>
    <w:multiLevelType w:val="hybridMultilevel"/>
    <w:tmpl w:val="7ECE1F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04DD46E7"/>
    <w:multiLevelType w:val="hybridMultilevel"/>
    <w:tmpl w:val="B964DED0"/>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056C1FD9"/>
    <w:multiLevelType w:val="hybridMultilevel"/>
    <w:tmpl w:val="68ECABC8"/>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058B4691"/>
    <w:multiLevelType w:val="hybridMultilevel"/>
    <w:tmpl w:val="FD8ED5B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070913CB"/>
    <w:multiLevelType w:val="hybridMultilevel"/>
    <w:tmpl w:val="D4009A5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07115549"/>
    <w:multiLevelType w:val="hybridMultilevel"/>
    <w:tmpl w:val="28605C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074B0BD0"/>
    <w:multiLevelType w:val="hybridMultilevel"/>
    <w:tmpl w:val="FB96481A"/>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081A7AC8"/>
    <w:multiLevelType w:val="hybridMultilevel"/>
    <w:tmpl w:val="3976AD6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08FC5A9E"/>
    <w:multiLevelType w:val="hybridMultilevel"/>
    <w:tmpl w:val="568EFA3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09117A2F"/>
    <w:multiLevelType w:val="hybridMultilevel"/>
    <w:tmpl w:val="5BAC2F4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09CB5A2F"/>
    <w:multiLevelType w:val="hybridMultilevel"/>
    <w:tmpl w:val="EC26EA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0A20318C"/>
    <w:multiLevelType w:val="hybridMultilevel"/>
    <w:tmpl w:val="1B4A66D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0A97064B"/>
    <w:multiLevelType w:val="hybridMultilevel"/>
    <w:tmpl w:val="BE5090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0CCA543A"/>
    <w:multiLevelType w:val="hybridMultilevel"/>
    <w:tmpl w:val="8C52A76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0D2206CA"/>
    <w:multiLevelType w:val="hybridMultilevel"/>
    <w:tmpl w:val="436E278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0E07421D"/>
    <w:multiLevelType w:val="hybridMultilevel"/>
    <w:tmpl w:val="270C7E5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0E601FE7"/>
    <w:multiLevelType w:val="hybridMultilevel"/>
    <w:tmpl w:val="2C423F10"/>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0F670594"/>
    <w:multiLevelType w:val="hybridMultilevel"/>
    <w:tmpl w:val="830AA5B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0FD645CD"/>
    <w:multiLevelType w:val="hybridMultilevel"/>
    <w:tmpl w:val="36CC897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10320E37"/>
    <w:multiLevelType w:val="hybridMultilevel"/>
    <w:tmpl w:val="10249E2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10B231BF"/>
    <w:multiLevelType w:val="hybridMultilevel"/>
    <w:tmpl w:val="417CB060"/>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11DB31CE"/>
    <w:multiLevelType w:val="hybridMultilevel"/>
    <w:tmpl w:val="BDA4F6B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12FB5675"/>
    <w:multiLevelType w:val="hybridMultilevel"/>
    <w:tmpl w:val="3C4C984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136F2FF1"/>
    <w:multiLevelType w:val="hybridMultilevel"/>
    <w:tmpl w:val="F48C3BD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13B83869"/>
    <w:multiLevelType w:val="hybridMultilevel"/>
    <w:tmpl w:val="F22405F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143D14A2"/>
    <w:multiLevelType w:val="hybridMultilevel"/>
    <w:tmpl w:val="6C9C1A90"/>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14ED705A"/>
    <w:multiLevelType w:val="hybridMultilevel"/>
    <w:tmpl w:val="E8605D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154B2594"/>
    <w:multiLevelType w:val="hybridMultilevel"/>
    <w:tmpl w:val="BCE886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15E47E12"/>
    <w:multiLevelType w:val="multilevel"/>
    <w:tmpl w:val="8EEA34B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1" w15:restartNumberingAfterBreak="0">
    <w:nsid w:val="1698767C"/>
    <w:multiLevelType w:val="hybridMultilevel"/>
    <w:tmpl w:val="8EC6C8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174902B9"/>
    <w:multiLevelType w:val="hybridMultilevel"/>
    <w:tmpl w:val="DA0E00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17735B0F"/>
    <w:multiLevelType w:val="hybridMultilevel"/>
    <w:tmpl w:val="2B68AD8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17985733"/>
    <w:multiLevelType w:val="hybridMultilevel"/>
    <w:tmpl w:val="EE28FB12"/>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18884DE1"/>
    <w:multiLevelType w:val="hybridMultilevel"/>
    <w:tmpl w:val="EFF8B74A"/>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19DC33FE"/>
    <w:multiLevelType w:val="hybridMultilevel"/>
    <w:tmpl w:val="B29EF4C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1BB515B2"/>
    <w:multiLevelType w:val="hybridMultilevel"/>
    <w:tmpl w:val="F1B2CC60"/>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1C080709"/>
    <w:multiLevelType w:val="hybridMultilevel"/>
    <w:tmpl w:val="2980713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1C9835FF"/>
    <w:multiLevelType w:val="hybridMultilevel"/>
    <w:tmpl w:val="426463A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1C9C3A37"/>
    <w:multiLevelType w:val="hybridMultilevel"/>
    <w:tmpl w:val="2F288A82"/>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1CA9352B"/>
    <w:multiLevelType w:val="hybridMultilevel"/>
    <w:tmpl w:val="E8A6A86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1DB85D6F"/>
    <w:multiLevelType w:val="hybridMultilevel"/>
    <w:tmpl w:val="86DAD3A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1E027CDF"/>
    <w:multiLevelType w:val="hybridMultilevel"/>
    <w:tmpl w:val="A49C9DB0"/>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1E170222"/>
    <w:multiLevelType w:val="hybridMultilevel"/>
    <w:tmpl w:val="0596C67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1E3D5203"/>
    <w:multiLevelType w:val="hybridMultilevel"/>
    <w:tmpl w:val="0BC02A0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1E893026"/>
    <w:multiLevelType w:val="hybridMultilevel"/>
    <w:tmpl w:val="75387720"/>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1FBC2398"/>
    <w:multiLevelType w:val="hybridMultilevel"/>
    <w:tmpl w:val="6FD4AE1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1FF40D95"/>
    <w:multiLevelType w:val="hybridMultilevel"/>
    <w:tmpl w:val="685C1FE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21E92831"/>
    <w:multiLevelType w:val="hybridMultilevel"/>
    <w:tmpl w:val="32AA297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23BB7BD3"/>
    <w:multiLevelType w:val="hybridMultilevel"/>
    <w:tmpl w:val="2DDE05A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242A0C1D"/>
    <w:multiLevelType w:val="hybridMultilevel"/>
    <w:tmpl w:val="AF1C58F8"/>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248A7F14"/>
    <w:multiLevelType w:val="hybridMultilevel"/>
    <w:tmpl w:val="E7147D5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27C1584D"/>
    <w:multiLevelType w:val="hybridMultilevel"/>
    <w:tmpl w:val="BC2EEB1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15:restartNumberingAfterBreak="0">
    <w:nsid w:val="27C45168"/>
    <w:multiLevelType w:val="hybridMultilevel"/>
    <w:tmpl w:val="7400A0B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5" w15:restartNumberingAfterBreak="0">
    <w:nsid w:val="27DA1623"/>
    <w:multiLevelType w:val="hybridMultilevel"/>
    <w:tmpl w:val="F072D01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2825560E"/>
    <w:multiLevelType w:val="hybridMultilevel"/>
    <w:tmpl w:val="5BD0B718"/>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28796798"/>
    <w:multiLevelType w:val="hybridMultilevel"/>
    <w:tmpl w:val="EB8882C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2BC449E5"/>
    <w:multiLevelType w:val="hybridMultilevel"/>
    <w:tmpl w:val="3A1CADE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2C4C18A9"/>
    <w:multiLevelType w:val="hybridMultilevel"/>
    <w:tmpl w:val="668EB34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2C587563"/>
    <w:multiLevelType w:val="hybridMultilevel"/>
    <w:tmpl w:val="484A8B7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2C806C90"/>
    <w:multiLevelType w:val="hybridMultilevel"/>
    <w:tmpl w:val="1A84C25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15:restartNumberingAfterBreak="0">
    <w:nsid w:val="2E2F7607"/>
    <w:multiLevelType w:val="hybridMultilevel"/>
    <w:tmpl w:val="57AA89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15:restartNumberingAfterBreak="0">
    <w:nsid w:val="2F116251"/>
    <w:multiLevelType w:val="hybridMultilevel"/>
    <w:tmpl w:val="10EA426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15:restartNumberingAfterBreak="0">
    <w:nsid w:val="2FB32CD5"/>
    <w:multiLevelType w:val="hybridMultilevel"/>
    <w:tmpl w:val="3A0401A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30667279"/>
    <w:multiLevelType w:val="hybridMultilevel"/>
    <w:tmpl w:val="93B4EF4A"/>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30D87BFC"/>
    <w:multiLevelType w:val="hybridMultilevel"/>
    <w:tmpl w:val="7782132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0EA3D7C"/>
    <w:multiLevelType w:val="hybridMultilevel"/>
    <w:tmpl w:val="238AE5B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8" w15:restartNumberingAfterBreak="0">
    <w:nsid w:val="31314FC8"/>
    <w:multiLevelType w:val="hybridMultilevel"/>
    <w:tmpl w:val="F52AEF4A"/>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15:restartNumberingAfterBreak="0">
    <w:nsid w:val="32AC2FB7"/>
    <w:multiLevelType w:val="hybridMultilevel"/>
    <w:tmpl w:val="394EEF2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0" w15:restartNumberingAfterBreak="0">
    <w:nsid w:val="32BF102E"/>
    <w:multiLevelType w:val="hybridMultilevel"/>
    <w:tmpl w:val="CC68371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34654886"/>
    <w:multiLevelType w:val="hybridMultilevel"/>
    <w:tmpl w:val="0CA448F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15:restartNumberingAfterBreak="0">
    <w:nsid w:val="35D27009"/>
    <w:multiLevelType w:val="hybridMultilevel"/>
    <w:tmpl w:val="CA20A83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15:restartNumberingAfterBreak="0">
    <w:nsid w:val="362C003E"/>
    <w:multiLevelType w:val="hybridMultilevel"/>
    <w:tmpl w:val="0F605C8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4" w15:restartNumberingAfterBreak="0">
    <w:nsid w:val="36495BDF"/>
    <w:multiLevelType w:val="hybridMultilevel"/>
    <w:tmpl w:val="97CCF03A"/>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36BA3A2E"/>
    <w:multiLevelType w:val="hybridMultilevel"/>
    <w:tmpl w:val="61CA137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6" w15:restartNumberingAfterBreak="0">
    <w:nsid w:val="377C5242"/>
    <w:multiLevelType w:val="hybridMultilevel"/>
    <w:tmpl w:val="CC86E8C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7" w15:restartNumberingAfterBreak="0">
    <w:nsid w:val="38152E06"/>
    <w:multiLevelType w:val="hybridMultilevel"/>
    <w:tmpl w:val="AF0CE7A8"/>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8" w15:restartNumberingAfterBreak="0">
    <w:nsid w:val="386E084B"/>
    <w:multiLevelType w:val="hybridMultilevel"/>
    <w:tmpl w:val="B804E8B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9" w15:restartNumberingAfterBreak="0">
    <w:nsid w:val="38913F76"/>
    <w:multiLevelType w:val="hybridMultilevel"/>
    <w:tmpl w:val="F4666F8A"/>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15:restartNumberingAfterBreak="0">
    <w:nsid w:val="38D3241D"/>
    <w:multiLevelType w:val="hybridMultilevel"/>
    <w:tmpl w:val="5DC0E99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1" w15:restartNumberingAfterBreak="0">
    <w:nsid w:val="393E3E2A"/>
    <w:multiLevelType w:val="hybridMultilevel"/>
    <w:tmpl w:val="A66621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2" w15:restartNumberingAfterBreak="0">
    <w:nsid w:val="394A106A"/>
    <w:multiLevelType w:val="hybridMultilevel"/>
    <w:tmpl w:val="4C16707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3" w15:restartNumberingAfterBreak="0">
    <w:nsid w:val="39F52C97"/>
    <w:multiLevelType w:val="hybridMultilevel"/>
    <w:tmpl w:val="9AE6E6F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4" w15:restartNumberingAfterBreak="0">
    <w:nsid w:val="3AF91019"/>
    <w:multiLevelType w:val="hybridMultilevel"/>
    <w:tmpl w:val="6F28ADB2"/>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 w15:restartNumberingAfterBreak="0">
    <w:nsid w:val="3B4B5F79"/>
    <w:multiLevelType w:val="hybridMultilevel"/>
    <w:tmpl w:val="E8DCDB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6" w15:restartNumberingAfterBreak="0">
    <w:nsid w:val="3C6D66A8"/>
    <w:multiLevelType w:val="hybridMultilevel"/>
    <w:tmpl w:val="F6CC817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7" w15:restartNumberingAfterBreak="0">
    <w:nsid w:val="3C887D9B"/>
    <w:multiLevelType w:val="hybridMultilevel"/>
    <w:tmpl w:val="FABEFE9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15:restartNumberingAfterBreak="0">
    <w:nsid w:val="3D0B1747"/>
    <w:multiLevelType w:val="hybridMultilevel"/>
    <w:tmpl w:val="B19EA80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9" w15:restartNumberingAfterBreak="0">
    <w:nsid w:val="3D9E1209"/>
    <w:multiLevelType w:val="hybridMultilevel"/>
    <w:tmpl w:val="525287D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0" w15:restartNumberingAfterBreak="0">
    <w:nsid w:val="3DAF29BF"/>
    <w:multiLevelType w:val="hybridMultilevel"/>
    <w:tmpl w:val="7D127F6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1" w15:restartNumberingAfterBreak="0">
    <w:nsid w:val="3EAC14FB"/>
    <w:multiLevelType w:val="hybridMultilevel"/>
    <w:tmpl w:val="1CFC50C0"/>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2" w15:restartNumberingAfterBreak="0">
    <w:nsid w:val="3F696C00"/>
    <w:multiLevelType w:val="hybridMultilevel"/>
    <w:tmpl w:val="22D0DC0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3" w15:restartNumberingAfterBreak="0">
    <w:nsid w:val="4118705C"/>
    <w:multiLevelType w:val="hybridMultilevel"/>
    <w:tmpl w:val="759AF27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4" w15:restartNumberingAfterBreak="0">
    <w:nsid w:val="413973EF"/>
    <w:multiLevelType w:val="hybridMultilevel"/>
    <w:tmpl w:val="B9C08A7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5" w15:restartNumberingAfterBreak="0">
    <w:nsid w:val="413C5777"/>
    <w:multiLevelType w:val="hybridMultilevel"/>
    <w:tmpl w:val="950ECE48"/>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6" w15:restartNumberingAfterBreak="0">
    <w:nsid w:val="424A5E33"/>
    <w:multiLevelType w:val="hybridMultilevel"/>
    <w:tmpl w:val="271A5E7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7" w15:restartNumberingAfterBreak="0">
    <w:nsid w:val="42E939DE"/>
    <w:multiLevelType w:val="hybridMultilevel"/>
    <w:tmpl w:val="6BC272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8" w15:restartNumberingAfterBreak="0">
    <w:nsid w:val="436954CE"/>
    <w:multiLevelType w:val="hybridMultilevel"/>
    <w:tmpl w:val="2EEEC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9" w15:restartNumberingAfterBreak="0">
    <w:nsid w:val="455C13CD"/>
    <w:multiLevelType w:val="hybridMultilevel"/>
    <w:tmpl w:val="BAB6716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0" w15:restartNumberingAfterBreak="0">
    <w:nsid w:val="460E3BDD"/>
    <w:multiLevelType w:val="hybridMultilevel"/>
    <w:tmpl w:val="A8DEEA3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1" w15:restartNumberingAfterBreak="0">
    <w:nsid w:val="4636541F"/>
    <w:multiLevelType w:val="hybridMultilevel"/>
    <w:tmpl w:val="EB78ED0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2" w15:restartNumberingAfterBreak="0">
    <w:nsid w:val="46C2557A"/>
    <w:multiLevelType w:val="hybridMultilevel"/>
    <w:tmpl w:val="D968200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3" w15:restartNumberingAfterBreak="0">
    <w:nsid w:val="47717C52"/>
    <w:multiLevelType w:val="hybridMultilevel"/>
    <w:tmpl w:val="4860EBE8"/>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4" w15:restartNumberingAfterBreak="0">
    <w:nsid w:val="479E47D9"/>
    <w:multiLevelType w:val="hybridMultilevel"/>
    <w:tmpl w:val="06AA051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5" w15:restartNumberingAfterBreak="0">
    <w:nsid w:val="48245A7B"/>
    <w:multiLevelType w:val="hybridMultilevel"/>
    <w:tmpl w:val="CFB85F8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6" w15:restartNumberingAfterBreak="0">
    <w:nsid w:val="48C90DC7"/>
    <w:multiLevelType w:val="hybridMultilevel"/>
    <w:tmpl w:val="727C766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7" w15:restartNumberingAfterBreak="0">
    <w:nsid w:val="4AEC7ABD"/>
    <w:multiLevelType w:val="hybridMultilevel"/>
    <w:tmpl w:val="DBAA839A"/>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8" w15:restartNumberingAfterBreak="0">
    <w:nsid w:val="4C07716B"/>
    <w:multiLevelType w:val="hybridMultilevel"/>
    <w:tmpl w:val="B122D91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15:restartNumberingAfterBreak="0">
    <w:nsid w:val="4C5A59F9"/>
    <w:multiLevelType w:val="hybridMultilevel"/>
    <w:tmpl w:val="09D228A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0" w15:restartNumberingAfterBreak="0">
    <w:nsid w:val="4CD70EE3"/>
    <w:multiLevelType w:val="hybridMultilevel"/>
    <w:tmpl w:val="7C067C5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1" w15:restartNumberingAfterBreak="0">
    <w:nsid w:val="4D3B0DA5"/>
    <w:multiLevelType w:val="hybridMultilevel"/>
    <w:tmpl w:val="40B00C5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2" w15:restartNumberingAfterBreak="0">
    <w:nsid w:val="4DE17DA5"/>
    <w:multiLevelType w:val="hybridMultilevel"/>
    <w:tmpl w:val="26C81AD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3" w15:restartNumberingAfterBreak="0">
    <w:nsid w:val="4DEE6CB9"/>
    <w:multiLevelType w:val="hybridMultilevel"/>
    <w:tmpl w:val="A4C49B7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4" w15:restartNumberingAfterBreak="0">
    <w:nsid w:val="4E0E2316"/>
    <w:multiLevelType w:val="hybridMultilevel"/>
    <w:tmpl w:val="6DC80FB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5" w15:restartNumberingAfterBreak="0">
    <w:nsid w:val="4E710300"/>
    <w:multiLevelType w:val="hybridMultilevel"/>
    <w:tmpl w:val="F222A7B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6" w15:restartNumberingAfterBreak="0">
    <w:nsid w:val="4F786E14"/>
    <w:multiLevelType w:val="hybridMultilevel"/>
    <w:tmpl w:val="A36017F8"/>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7" w15:restartNumberingAfterBreak="0">
    <w:nsid w:val="4FA23850"/>
    <w:multiLevelType w:val="hybridMultilevel"/>
    <w:tmpl w:val="03C2A5D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8" w15:restartNumberingAfterBreak="0">
    <w:nsid w:val="50825BF9"/>
    <w:multiLevelType w:val="hybridMultilevel"/>
    <w:tmpl w:val="3112C74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9" w15:restartNumberingAfterBreak="0">
    <w:nsid w:val="50BB4EF2"/>
    <w:multiLevelType w:val="hybridMultilevel"/>
    <w:tmpl w:val="D86085A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0" w15:restartNumberingAfterBreak="0">
    <w:nsid w:val="50E4776D"/>
    <w:multiLevelType w:val="hybridMultilevel"/>
    <w:tmpl w:val="BD388E08"/>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1" w15:restartNumberingAfterBreak="0">
    <w:nsid w:val="51532C34"/>
    <w:multiLevelType w:val="hybridMultilevel"/>
    <w:tmpl w:val="2B1E744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2" w15:restartNumberingAfterBreak="0">
    <w:nsid w:val="51E045AE"/>
    <w:multiLevelType w:val="hybridMultilevel"/>
    <w:tmpl w:val="A3C2B0B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3" w15:restartNumberingAfterBreak="0">
    <w:nsid w:val="529154DF"/>
    <w:multiLevelType w:val="hybridMultilevel"/>
    <w:tmpl w:val="7E505D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4" w15:restartNumberingAfterBreak="0">
    <w:nsid w:val="53512236"/>
    <w:multiLevelType w:val="hybridMultilevel"/>
    <w:tmpl w:val="4F3660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5" w15:restartNumberingAfterBreak="0">
    <w:nsid w:val="53CE3A60"/>
    <w:multiLevelType w:val="hybridMultilevel"/>
    <w:tmpl w:val="4E80DCA8"/>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6" w15:restartNumberingAfterBreak="0">
    <w:nsid w:val="544647C7"/>
    <w:multiLevelType w:val="hybridMultilevel"/>
    <w:tmpl w:val="D65ABEF2"/>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7" w15:restartNumberingAfterBreak="0">
    <w:nsid w:val="547B2DEC"/>
    <w:multiLevelType w:val="hybridMultilevel"/>
    <w:tmpl w:val="D77AF8D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15:restartNumberingAfterBreak="0">
    <w:nsid w:val="548242C1"/>
    <w:multiLevelType w:val="hybridMultilevel"/>
    <w:tmpl w:val="55D08D2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9" w15:restartNumberingAfterBreak="0">
    <w:nsid w:val="54B328C7"/>
    <w:multiLevelType w:val="hybridMultilevel"/>
    <w:tmpl w:val="34B42D3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0" w15:restartNumberingAfterBreak="0">
    <w:nsid w:val="54EF1D68"/>
    <w:multiLevelType w:val="hybridMultilevel"/>
    <w:tmpl w:val="2A464C7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1" w15:restartNumberingAfterBreak="0">
    <w:nsid w:val="554339B9"/>
    <w:multiLevelType w:val="hybridMultilevel"/>
    <w:tmpl w:val="2D28B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2" w15:restartNumberingAfterBreak="0">
    <w:nsid w:val="55642ADE"/>
    <w:multiLevelType w:val="hybridMultilevel"/>
    <w:tmpl w:val="9192F34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3" w15:restartNumberingAfterBreak="0">
    <w:nsid w:val="56536718"/>
    <w:multiLevelType w:val="hybridMultilevel"/>
    <w:tmpl w:val="31B8E81E"/>
    <w:lvl w:ilvl="0" w:tplc="04190005">
      <w:start w:val="1"/>
      <w:numFmt w:val="bullet"/>
      <w:lvlText w:val=""/>
      <w:lvlJc w:val="left"/>
      <w:pPr>
        <w:ind w:left="720" w:hanging="360"/>
      </w:pPr>
      <w:rPr>
        <w:rFonts w:ascii="Wingdings" w:hAnsi="Wingdings" w:hint="default"/>
      </w:rPr>
    </w:lvl>
    <w:lvl w:ilvl="1" w:tplc="381E45C2">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4" w15:restartNumberingAfterBreak="0">
    <w:nsid w:val="57482DA0"/>
    <w:multiLevelType w:val="hybridMultilevel"/>
    <w:tmpl w:val="EF32ECD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5" w15:restartNumberingAfterBreak="0">
    <w:nsid w:val="5772083B"/>
    <w:multiLevelType w:val="hybridMultilevel"/>
    <w:tmpl w:val="C6043BD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6" w15:restartNumberingAfterBreak="0">
    <w:nsid w:val="58CA0698"/>
    <w:multiLevelType w:val="hybridMultilevel"/>
    <w:tmpl w:val="4E4ABF8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7" w15:restartNumberingAfterBreak="0">
    <w:nsid w:val="58EE6539"/>
    <w:multiLevelType w:val="hybridMultilevel"/>
    <w:tmpl w:val="818E973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8" w15:restartNumberingAfterBreak="0">
    <w:nsid w:val="592C46F2"/>
    <w:multiLevelType w:val="hybridMultilevel"/>
    <w:tmpl w:val="FAC6462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9" w15:restartNumberingAfterBreak="0">
    <w:nsid w:val="594C70BB"/>
    <w:multiLevelType w:val="hybridMultilevel"/>
    <w:tmpl w:val="2996DE5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0" w15:restartNumberingAfterBreak="0">
    <w:nsid w:val="59765892"/>
    <w:multiLevelType w:val="hybridMultilevel"/>
    <w:tmpl w:val="41AA80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1" w15:restartNumberingAfterBreak="0">
    <w:nsid w:val="59D17008"/>
    <w:multiLevelType w:val="hybridMultilevel"/>
    <w:tmpl w:val="68F8825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2" w15:restartNumberingAfterBreak="0">
    <w:nsid w:val="5A357426"/>
    <w:multiLevelType w:val="hybridMultilevel"/>
    <w:tmpl w:val="2FDEBC8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3" w15:restartNumberingAfterBreak="0">
    <w:nsid w:val="5B214975"/>
    <w:multiLevelType w:val="hybridMultilevel"/>
    <w:tmpl w:val="9D6CA7C2"/>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4" w15:restartNumberingAfterBreak="0">
    <w:nsid w:val="5B300DB9"/>
    <w:multiLevelType w:val="hybridMultilevel"/>
    <w:tmpl w:val="462C68A8"/>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5" w15:restartNumberingAfterBreak="0">
    <w:nsid w:val="5BA172A7"/>
    <w:multiLevelType w:val="hybridMultilevel"/>
    <w:tmpl w:val="7820CF7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6" w15:restartNumberingAfterBreak="0">
    <w:nsid w:val="5BEF3245"/>
    <w:multiLevelType w:val="hybridMultilevel"/>
    <w:tmpl w:val="6C5466B2"/>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7" w15:restartNumberingAfterBreak="0">
    <w:nsid w:val="5C0F74CD"/>
    <w:multiLevelType w:val="hybridMultilevel"/>
    <w:tmpl w:val="4756202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8" w15:restartNumberingAfterBreak="0">
    <w:nsid w:val="5C8353F7"/>
    <w:multiLevelType w:val="hybridMultilevel"/>
    <w:tmpl w:val="CC9E4D02"/>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9" w15:restartNumberingAfterBreak="0">
    <w:nsid w:val="5DBA6C72"/>
    <w:multiLevelType w:val="hybridMultilevel"/>
    <w:tmpl w:val="1A54794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0" w15:restartNumberingAfterBreak="0">
    <w:nsid w:val="5E396DEA"/>
    <w:multiLevelType w:val="hybridMultilevel"/>
    <w:tmpl w:val="CCD0C182"/>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1" w15:restartNumberingAfterBreak="0">
    <w:nsid w:val="5F017596"/>
    <w:multiLevelType w:val="hybridMultilevel"/>
    <w:tmpl w:val="C1D45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2" w15:restartNumberingAfterBreak="0">
    <w:nsid w:val="5F614923"/>
    <w:multiLevelType w:val="hybridMultilevel"/>
    <w:tmpl w:val="F87672E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3" w15:restartNumberingAfterBreak="0">
    <w:nsid w:val="5FA62F62"/>
    <w:multiLevelType w:val="hybridMultilevel"/>
    <w:tmpl w:val="DFF095AA"/>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4" w15:restartNumberingAfterBreak="0">
    <w:nsid w:val="6171044F"/>
    <w:multiLevelType w:val="hybridMultilevel"/>
    <w:tmpl w:val="F656C640"/>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5" w15:restartNumberingAfterBreak="0">
    <w:nsid w:val="61901A90"/>
    <w:multiLevelType w:val="hybridMultilevel"/>
    <w:tmpl w:val="0196435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6" w15:restartNumberingAfterBreak="0">
    <w:nsid w:val="62312CB3"/>
    <w:multiLevelType w:val="hybridMultilevel"/>
    <w:tmpl w:val="1A44EBAA"/>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7" w15:restartNumberingAfterBreak="0">
    <w:nsid w:val="62331398"/>
    <w:multiLevelType w:val="hybridMultilevel"/>
    <w:tmpl w:val="B982540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8" w15:restartNumberingAfterBreak="0">
    <w:nsid w:val="631E3DE5"/>
    <w:multiLevelType w:val="hybridMultilevel"/>
    <w:tmpl w:val="615EABD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9" w15:restartNumberingAfterBreak="0">
    <w:nsid w:val="632B46DB"/>
    <w:multiLevelType w:val="multilevel"/>
    <w:tmpl w:val="0419001F"/>
    <w:lvl w:ilvl="0">
      <w:start w:val="1"/>
      <w:numFmt w:val="decimal"/>
      <w:lvlText w:val="%1."/>
      <w:lvlJc w:val="left"/>
      <w:pPr>
        <w:ind w:left="418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63737C0A"/>
    <w:multiLevelType w:val="hybridMultilevel"/>
    <w:tmpl w:val="AC0CEE5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1" w15:restartNumberingAfterBreak="0">
    <w:nsid w:val="640016D1"/>
    <w:multiLevelType w:val="hybridMultilevel"/>
    <w:tmpl w:val="E52C5FF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2" w15:restartNumberingAfterBreak="0">
    <w:nsid w:val="6621478B"/>
    <w:multiLevelType w:val="hybridMultilevel"/>
    <w:tmpl w:val="9D70799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3" w15:restartNumberingAfterBreak="0">
    <w:nsid w:val="67474F4D"/>
    <w:multiLevelType w:val="hybridMultilevel"/>
    <w:tmpl w:val="12E650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4" w15:restartNumberingAfterBreak="0">
    <w:nsid w:val="686950E9"/>
    <w:multiLevelType w:val="hybridMultilevel"/>
    <w:tmpl w:val="B63A880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5" w15:restartNumberingAfterBreak="0">
    <w:nsid w:val="68D34389"/>
    <w:multiLevelType w:val="hybridMultilevel"/>
    <w:tmpl w:val="1F5C76B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6" w15:restartNumberingAfterBreak="0">
    <w:nsid w:val="693D1329"/>
    <w:multiLevelType w:val="hybridMultilevel"/>
    <w:tmpl w:val="8418251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7" w15:restartNumberingAfterBreak="0">
    <w:nsid w:val="69D54D2A"/>
    <w:multiLevelType w:val="hybridMultilevel"/>
    <w:tmpl w:val="2D7675BE"/>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8" w15:restartNumberingAfterBreak="0">
    <w:nsid w:val="69FC4882"/>
    <w:multiLevelType w:val="hybridMultilevel"/>
    <w:tmpl w:val="B4C6BE12"/>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9" w15:restartNumberingAfterBreak="0">
    <w:nsid w:val="6A9E7F9B"/>
    <w:multiLevelType w:val="multilevel"/>
    <w:tmpl w:val="41D01458"/>
    <w:lvl w:ilvl="0">
      <w:start w:val="1"/>
      <w:numFmt w:val="decimal"/>
      <w:lvlText w:val="%1."/>
      <w:lvlJc w:val="left"/>
      <w:pPr>
        <w:ind w:left="0" w:firstLine="0"/>
      </w:pPr>
      <w:rPr>
        <w:rFonts w:cs="Times New Roman" w:hint="default"/>
        <w:b/>
        <w:i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0" w:firstLine="0"/>
      </w:pPr>
      <w:rPr>
        <w:rFonts w:cs="Times New Roman" w:hint="default"/>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0" w15:restartNumberingAfterBreak="0">
    <w:nsid w:val="6ACD0D26"/>
    <w:multiLevelType w:val="hybridMultilevel"/>
    <w:tmpl w:val="FDD20370"/>
    <w:lvl w:ilvl="0" w:tplc="381E45C2">
      <w:numFmt w:val="bullet"/>
      <w:lvlText w:val="•"/>
      <w:lvlJc w:val="left"/>
      <w:pPr>
        <w:ind w:left="720" w:hanging="360"/>
      </w:pPr>
      <w:rPr>
        <w:rFonts w:ascii="Times New Roman" w:eastAsia="Times New Roman" w:hAnsi="Times New Roman" w:cs="Times New Roman"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1" w15:restartNumberingAfterBreak="0">
    <w:nsid w:val="6CCF7DEA"/>
    <w:multiLevelType w:val="hybridMultilevel"/>
    <w:tmpl w:val="1518B2C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2" w15:restartNumberingAfterBreak="0">
    <w:nsid w:val="6FB70AC2"/>
    <w:multiLevelType w:val="hybridMultilevel"/>
    <w:tmpl w:val="C6568B0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3" w15:restartNumberingAfterBreak="0">
    <w:nsid w:val="70A708EF"/>
    <w:multiLevelType w:val="hybridMultilevel"/>
    <w:tmpl w:val="B1544F9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4" w15:restartNumberingAfterBreak="0">
    <w:nsid w:val="7130019D"/>
    <w:multiLevelType w:val="hybridMultilevel"/>
    <w:tmpl w:val="1D50EB42"/>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5" w15:restartNumberingAfterBreak="0">
    <w:nsid w:val="740245D4"/>
    <w:multiLevelType w:val="hybridMultilevel"/>
    <w:tmpl w:val="3FF8A200"/>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6" w15:restartNumberingAfterBreak="0">
    <w:nsid w:val="745D5EF0"/>
    <w:multiLevelType w:val="hybridMultilevel"/>
    <w:tmpl w:val="BDEC9072"/>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7" w15:restartNumberingAfterBreak="0">
    <w:nsid w:val="74E53882"/>
    <w:multiLevelType w:val="hybridMultilevel"/>
    <w:tmpl w:val="2A30F10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8" w15:restartNumberingAfterBreak="0">
    <w:nsid w:val="75824333"/>
    <w:multiLevelType w:val="hybridMultilevel"/>
    <w:tmpl w:val="7D9EB31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9" w15:restartNumberingAfterBreak="0">
    <w:nsid w:val="76B8487F"/>
    <w:multiLevelType w:val="hybridMultilevel"/>
    <w:tmpl w:val="6C06BF22"/>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0" w15:restartNumberingAfterBreak="0">
    <w:nsid w:val="772645D9"/>
    <w:multiLevelType w:val="hybridMultilevel"/>
    <w:tmpl w:val="97D0A45A"/>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1" w15:restartNumberingAfterBreak="0">
    <w:nsid w:val="777102D1"/>
    <w:multiLevelType w:val="hybridMultilevel"/>
    <w:tmpl w:val="67CA2C0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2" w15:restartNumberingAfterBreak="0">
    <w:nsid w:val="77FD066C"/>
    <w:multiLevelType w:val="hybridMultilevel"/>
    <w:tmpl w:val="FE9C4006"/>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3" w15:restartNumberingAfterBreak="0">
    <w:nsid w:val="78680402"/>
    <w:multiLevelType w:val="hybridMultilevel"/>
    <w:tmpl w:val="DC206590"/>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4" w15:restartNumberingAfterBreak="0">
    <w:nsid w:val="78BC06B9"/>
    <w:multiLevelType w:val="hybridMultilevel"/>
    <w:tmpl w:val="0A829BDC"/>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5" w15:restartNumberingAfterBreak="0">
    <w:nsid w:val="7A236532"/>
    <w:multiLevelType w:val="hybridMultilevel"/>
    <w:tmpl w:val="DB642F6A"/>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6" w15:restartNumberingAfterBreak="0">
    <w:nsid w:val="7B984F82"/>
    <w:multiLevelType w:val="hybridMultilevel"/>
    <w:tmpl w:val="08DC52E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7" w15:restartNumberingAfterBreak="0">
    <w:nsid w:val="7BAE083D"/>
    <w:multiLevelType w:val="hybridMultilevel"/>
    <w:tmpl w:val="1DDAA2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8" w15:restartNumberingAfterBreak="0">
    <w:nsid w:val="7CB33D23"/>
    <w:multiLevelType w:val="hybridMultilevel"/>
    <w:tmpl w:val="61A8D06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9" w15:restartNumberingAfterBreak="0">
    <w:nsid w:val="7D7C569F"/>
    <w:multiLevelType w:val="hybridMultilevel"/>
    <w:tmpl w:val="776CC68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0" w15:restartNumberingAfterBreak="0">
    <w:nsid w:val="7E600045"/>
    <w:multiLevelType w:val="hybridMultilevel"/>
    <w:tmpl w:val="1A186554"/>
    <w:lvl w:ilvl="0" w:tplc="381E45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1" w15:restartNumberingAfterBreak="0">
    <w:nsid w:val="7E6E0FAA"/>
    <w:multiLevelType w:val="hybridMultilevel"/>
    <w:tmpl w:val="36D285E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7"/>
  </w:num>
  <w:num w:numId="7">
    <w:abstractNumId w:val="8"/>
  </w:num>
  <w:num w:numId="8">
    <w:abstractNumId w:val="179"/>
  </w:num>
  <w:num w:numId="9">
    <w:abstractNumId w:val="189"/>
  </w:num>
  <w:num w:numId="10">
    <w:abstractNumId w:val="144"/>
  </w:num>
  <w:num w:numId="11">
    <w:abstractNumId w:val="26"/>
  </w:num>
  <w:num w:numId="12">
    <w:abstractNumId w:val="182"/>
  </w:num>
  <w:num w:numId="13">
    <w:abstractNumId w:val="161"/>
  </w:num>
  <w:num w:numId="14">
    <w:abstractNumId w:val="151"/>
  </w:num>
  <w:num w:numId="15">
    <w:abstractNumId w:val="193"/>
  </w:num>
  <w:num w:numId="16">
    <w:abstractNumId w:val="153"/>
  </w:num>
  <w:num w:numId="17">
    <w:abstractNumId w:val="89"/>
  </w:num>
  <w:num w:numId="18">
    <w:abstractNumId w:val="160"/>
  </w:num>
  <w:num w:numId="19">
    <w:abstractNumId w:val="52"/>
  </w:num>
  <w:num w:numId="20">
    <w:abstractNumId w:val="62"/>
  </w:num>
  <w:num w:numId="21">
    <w:abstractNumId w:val="34"/>
  </w:num>
  <w:num w:numId="22">
    <w:abstractNumId w:val="129"/>
  </w:num>
  <w:num w:numId="23">
    <w:abstractNumId w:val="207"/>
  </w:num>
  <w:num w:numId="24">
    <w:abstractNumId w:val="184"/>
  </w:num>
  <w:num w:numId="25">
    <w:abstractNumId w:val="191"/>
  </w:num>
  <w:num w:numId="26">
    <w:abstractNumId w:val="154"/>
  </w:num>
  <w:num w:numId="27">
    <w:abstractNumId w:val="190"/>
  </w:num>
  <w:num w:numId="28">
    <w:abstractNumId w:val="66"/>
  </w:num>
  <w:num w:numId="29">
    <w:abstractNumId w:val="99"/>
  </w:num>
  <w:num w:numId="30">
    <w:abstractNumId w:val="111"/>
  </w:num>
  <w:num w:numId="31">
    <w:abstractNumId w:val="137"/>
  </w:num>
  <w:num w:numId="32">
    <w:abstractNumId w:val="57"/>
  </w:num>
  <w:num w:numId="33">
    <w:abstractNumId w:val="48"/>
  </w:num>
  <w:num w:numId="34">
    <w:abstractNumId w:val="28"/>
  </w:num>
  <w:num w:numId="35">
    <w:abstractNumId w:val="117"/>
  </w:num>
  <w:num w:numId="36">
    <w:abstractNumId w:val="108"/>
  </w:num>
  <w:num w:numId="37">
    <w:abstractNumId w:val="197"/>
  </w:num>
  <w:num w:numId="38">
    <w:abstractNumId w:val="175"/>
  </w:num>
  <w:num w:numId="39">
    <w:abstractNumId w:val="157"/>
  </w:num>
  <w:num w:numId="40">
    <w:abstractNumId w:val="20"/>
  </w:num>
  <w:num w:numId="41">
    <w:abstractNumId w:val="44"/>
  </w:num>
  <w:num w:numId="42">
    <w:abstractNumId w:val="199"/>
  </w:num>
  <w:num w:numId="43">
    <w:abstractNumId w:val="118"/>
  </w:num>
  <w:num w:numId="44">
    <w:abstractNumId w:val="122"/>
  </w:num>
  <w:num w:numId="45">
    <w:abstractNumId w:val="59"/>
  </w:num>
  <w:num w:numId="46">
    <w:abstractNumId w:val="93"/>
  </w:num>
  <w:num w:numId="47">
    <w:abstractNumId w:val="165"/>
  </w:num>
  <w:num w:numId="48">
    <w:abstractNumId w:val="73"/>
  </w:num>
  <w:num w:numId="49">
    <w:abstractNumId w:val="92"/>
  </w:num>
  <w:num w:numId="50">
    <w:abstractNumId w:val="188"/>
  </w:num>
  <w:num w:numId="51">
    <w:abstractNumId w:val="60"/>
  </w:num>
  <w:num w:numId="52">
    <w:abstractNumId w:val="209"/>
  </w:num>
  <w:num w:numId="53">
    <w:abstractNumId w:val="183"/>
  </w:num>
  <w:num w:numId="54">
    <w:abstractNumId w:val="156"/>
  </w:num>
  <w:num w:numId="55">
    <w:abstractNumId w:val="64"/>
  </w:num>
  <w:num w:numId="56">
    <w:abstractNumId w:val="148"/>
  </w:num>
  <w:num w:numId="57">
    <w:abstractNumId w:val="81"/>
  </w:num>
  <w:num w:numId="58">
    <w:abstractNumId w:val="194"/>
  </w:num>
  <w:num w:numId="59">
    <w:abstractNumId w:val="37"/>
  </w:num>
  <w:num w:numId="60">
    <w:abstractNumId w:val="31"/>
  </w:num>
  <w:num w:numId="61">
    <w:abstractNumId w:val="86"/>
  </w:num>
  <w:num w:numId="62">
    <w:abstractNumId w:val="79"/>
  </w:num>
  <w:num w:numId="63">
    <w:abstractNumId w:val="173"/>
  </w:num>
  <w:num w:numId="64">
    <w:abstractNumId w:val="25"/>
  </w:num>
  <w:num w:numId="65">
    <w:abstractNumId w:val="19"/>
  </w:num>
  <w:num w:numId="66">
    <w:abstractNumId w:val="74"/>
  </w:num>
  <w:num w:numId="67">
    <w:abstractNumId w:val="174"/>
  </w:num>
  <w:num w:numId="68">
    <w:abstractNumId w:val="119"/>
  </w:num>
  <w:num w:numId="69">
    <w:abstractNumId w:val="121"/>
  </w:num>
  <w:num w:numId="70">
    <w:abstractNumId w:val="116"/>
  </w:num>
  <w:num w:numId="71">
    <w:abstractNumId w:val="139"/>
  </w:num>
  <w:num w:numId="72">
    <w:abstractNumId w:val="96"/>
  </w:num>
  <w:num w:numId="73">
    <w:abstractNumId w:val="51"/>
  </w:num>
  <w:num w:numId="74">
    <w:abstractNumId w:val="21"/>
  </w:num>
  <w:num w:numId="75">
    <w:abstractNumId w:val="33"/>
  </w:num>
  <w:num w:numId="76">
    <w:abstractNumId w:val="172"/>
  </w:num>
  <w:num w:numId="77">
    <w:abstractNumId w:val="171"/>
  </w:num>
  <w:num w:numId="78">
    <w:abstractNumId w:val="166"/>
  </w:num>
  <w:num w:numId="79">
    <w:abstractNumId w:val="35"/>
  </w:num>
  <w:num w:numId="80">
    <w:abstractNumId w:val="128"/>
  </w:num>
  <w:num w:numId="81">
    <w:abstractNumId w:val="127"/>
  </w:num>
  <w:num w:numId="82">
    <w:abstractNumId w:val="68"/>
  </w:num>
  <w:num w:numId="83">
    <w:abstractNumId w:val="113"/>
  </w:num>
  <w:num w:numId="84">
    <w:abstractNumId w:val="101"/>
  </w:num>
  <w:num w:numId="85">
    <w:abstractNumId w:val="39"/>
  </w:num>
  <w:num w:numId="86">
    <w:abstractNumId w:val="98"/>
  </w:num>
  <w:num w:numId="87">
    <w:abstractNumId w:val="146"/>
  </w:num>
  <w:num w:numId="88">
    <w:abstractNumId w:val="164"/>
  </w:num>
  <w:num w:numId="89">
    <w:abstractNumId w:val="42"/>
  </w:num>
  <w:num w:numId="90">
    <w:abstractNumId w:val="54"/>
  </w:num>
  <w:num w:numId="91">
    <w:abstractNumId w:val="169"/>
  </w:num>
  <w:num w:numId="92">
    <w:abstractNumId w:val="104"/>
  </w:num>
  <w:num w:numId="93">
    <w:abstractNumId w:val="24"/>
  </w:num>
  <w:num w:numId="94">
    <w:abstractNumId w:val="141"/>
  </w:num>
  <w:num w:numId="95">
    <w:abstractNumId w:val="176"/>
  </w:num>
  <w:num w:numId="96">
    <w:abstractNumId w:val="40"/>
  </w:num>
  <w:num w:numId="97">
    <w:abstractNumId w:val="138"/>
  </w:num>
  <w:num w:numId="98">
    <w:abstractNumId w:val="16"/>
  </w:num>
  <w:num w:numId="99">
    <w:abstractNumId w:val="58"/>
  </w:num>
  <w:num w:numId="100">
    <w:abstractNumId w:val="185"/>
  </w:num>
  <w:num w:numId="101">
    <w:abstractNumId w:val="158"/>
  </w:num>
  <w:num w:numId="102">
    <w:abstractNumId w:val="178"/>
  </w:num>
  <w:num w:numId="103">
    <w:abstractNumId w:val="47"/>
  </w:num>
  <w:num w:numId="104">
    <w:abstractNumId w:val="208"/>
  </w:num>
  <w:num w:numId="105">
    <w:abstractNumId w:val="90"/>
  </w:num>
  <w:num w:numId="106">
    <w:abstractNumId w:val="95"/>
  </w:num>
  <w:num w:numId="107">
    <w:abstractNumId w:val="149"/>
  </w:num>
  <w:num w:numId="108">
    <w:abstractNumId w:val="170"/>
  </w:num>
  <w:num w:numId="109">
    <w:abstractNumId w:val="27"/>
  </w:num>
  <w:num w:numId="110">
    <w:abstractNumId w:val="63"/>
  </w:num>
  <w:num w:numId="111">
    <w:abstractNumId w:val="167"/>
  </w:num>
  <w:num w:numId="112">
    <w:abstractNumId w:val="88"/>
  </w:num>
  <w:num w:numId="113">
    <w:abstractNumId w:val="32"/>
  </w:num>
  <w:num w:numId="114">
    <w:abstractNumId w:val="125"/>
  </w:num>
  <w:num w:numId="115">
    <w:abstractNumId w:val="211"/>
  </w:num>
  <w:num w:numId="116">
    <w:abstractNumId w:val="115"/>
  </w:num>
  <w:num w:numId="117">
    <w:abstractNumId w:val="150"/>
  </w:num>
  <w:num w:numId="118">
    <w:abstractNumId w:val="38"/>
  </w:num>
  <w:num w:numId="119">
    <w:abstractNumId w:val="30"/>
  </w:num>
  <w:num w:numId="120">
    <w:abstractNumId w:val="203"/>
  </w:num>
  <w:num w:numId="121">
    <w:abstractNumId w:val="159"/>
  </w:num>
  <w:num w:numId="122">
    <w:abstractNumId w:val="131"/>
  </w:num>
  <w:num w:numId="123">
    <w:abstractNumId w:val="49"/>
  </w:num>
  <w:num w:numId="124">
    <w:abstractNumId w:val="18"/>
  </w:num>
  <w:num w:numId="125">
    <w:abstractNumId w:val="22"/>
  </w:num>
  <w:num w:numId="126">
    <w:abstractNumId w:val="196"/>
  </w:num>
  <w:num w:numId="127">
    <w:abstractNumId w:val="84"/>
  </w:num>
  <w:num w:numId="128">
    <w:abstractNumId w:val="120"/>
  </w:num>
  <w:num w:numId="129">
    <w:abstractNumId w:val="107"/>
  </w:num>
  <w:num w:numId="130">
    <w:abstractNumId w:val="61"/>
  </w:num>
  <w:num w:numId="131">
    <w:abstractNumId w:val="126"/>
  </w:num>
  <w:num w:numId="132">
    <w:abstractNumId w:val="87"/>
  </w:num>
  <w:num w:numId="133">
    <w:abstractNumId w:val="46"/>
  </w:num>
  <w:num w:numId="134">
    <w:abstractNumId w:val="201"/>
  </w:num>
  <w:num w:numId="135">
    <w:abstractNumId w:val="135"/>
  </w:num>
  <w:num w:numId="136">
    <w:abstractNumId w:val="43"/>
  </w:num>
  <w:num w:numId="137">
    <w:abstractNumId w:val="106"/>
  </w:num>
  <w:num w:numId="138">
    <w:abstractNumId w:val="110"/>
  </w:num>
  <w:num w:numId="139">
    <w:abstractNumId w:val="103"/>
  </w:num>
  <w:num w:numId="140">
    <w:abstractNumId w:val="80"/>
  </w:num>
  <w:num w:numId="141">
    <w:abstractNumId w:val="195"/>
  </w:num>
  <w:num w:numId="142">
    <w:abstractNumId w:val="133"/>
  </w:num>
  <w:num w:numId="143">
    <w:abstractNumId w:val="71"/>
  </w:num>
  <w:num w:numId="144">
    <w:abstractNumId w:val="91"/>
  </w:num>
  <w:num w:numId="145">
    <w:abstractNumId w:val="205"/>
  </w:num>
  <w:num w:numId="146">
    <w:abstractNumId w:val="102"/>
  </w:num>
  <w:num w:numId="147">
    <w:abstractNumId w:val="56"/>
  </w:num>
  <w:num w:numId="148">
    <w:abstractNumId w:val="36"/>
  </w:num>
  <w:num w:numId="149">
    <w:abstractNumId w:val="187"/>
  </w:num>
  <w:num w:numId="150">
    <w:abstractNumId w:val="152"/>
  </w:num>
  <w:num w:numId="151">
    <w:abstractNumId w:val="186"/>
  </w:num>
  <w:num w:numId="152">
    <w:abstractNumId w:val="70"/>
  </w:num>
  <w:num w:numId="153">
    <w:abstractNumId w:val="100"/>
  </w:num>
  <w:num w:numId="154">
    <w:abstractNumId w:val="204"/>
  </w:num>
  <w:num w:numId="155">
    <w:abstractNumId w:val="181"/>
  </w:num>
  <w:num w:numId="156">
    <w:abstractNumId w:val="67"/>
  </w:num>
  <w:num w:numId="157">
    <w:abstractNumId w:val="177"/>
  </w:num>
  <w:num w:numId="158">
    <w:abstractNumId w:val="200"/>
  </w:num>
  <w:num w:numId="159">
    <w:abstractNumId w:val="23"/>
  </w:num>
  <w:num w:numId="160">
    <w:abstractNumId w:val="155"/>
  </w:num>
  <w:num w:numId="161">
    <w:abstractNumId w:val="123"/>
  </w:num>
  <w:num w:numId="162">
    <w:abstractNumId w:val="114"/>
  </w:num>
  <w:num w:numId="163">
    <w:abstractNumId w:val="168"/>
  </w:num>
  <w:num w:numId="164">
    <w:abstractNumId w:val="140"/>
  </w:num>
  <w:num w:numId="165">
    <w:abstractNumId w:val="45"/>
  </w:num>
  <w:num w:numId="166">
    <w:abstractNumId w:val="41"/>
  </w:num>
  <w:num w:numId="167">
    <w:abstractNumId w:val="142"/>
  </w:num>
  <w:num w:numId="168">
    <w:abstractNumId w:val="136"/>
  </w:num>
  <w:num w:numId="169">
    <w:abstractNumId w:val="180"/>
  </w:num>
  <w:num w:numId="170">
    <w:abstractNumId w:val="145"/>
  </w:num>
  <w:num w:numId="171">
    <w:abstractNumId w:val="75"/>
  </w:num>
  <w:num w:numId="172">
    <w:abstractNumId w:val="210"/>
  </w:num>
  <w:num w:numId="173">
    <w:abstractNumId w:val="109"/>
  </w:num>
  <w:num w:numId="174">
    <w:abstractNumId w:val="29"/>
  </w:num>
  <w:num w:numId="175">
    <w:abstractNumId w:val="76"/>
  </w:num>
  <w:num w:numId="176">
    <w:abstractNumId w:val="134"/>
  </w:num>
  <w:num w:numId="177">
    <w:abstractNumId w:val="97"/>
  </w:num>
  <w:num w:numId="178">
    <w:abstractNumId w:val="94"/>
  </w:num>
  <w:num w:numId="179">
    <w:abstractNumId w:val="198"/>
  </w:num>
  <w:num w:numId="180">
    <w:abstractNumId w:val="132"/>
  </w:num>
  <w:num w:numId="181">
    <w:abstractNumId w:val="77"/>
  </w:num>
  <w:num w:numId="182">
    <w:abstractNumId w:val="85"/>
  </w:num>
  <w:num w:numId="183">
    <w:abstractNumId w:val="112"/>
  </w:num>
  <w:num w:numId="184">
    <w:abstractNumId w:val="130"/>
  </w:num>
  <w:num w:numId="185">
    <w:abstractNumId w:val="143"/>
  </w:num>
  <w:num w:numId="186">
    <w:abstractNumId w:val="162"/>
  </w:num>
  <w:num w:numId="187">
    <w:abstractNumId w:val="72"/>
  </w:num>
  <w:num w:numId="188">
    <w:abstractNumId w:val="124"/>
  </w:num>
  <w:num w:numId="189">
    <w:abstractNumId w:val="82"/>
  </w:num>
  <w:num w:numId="190">
    <w:abstractNumId w:val="15"/>
  </w:num>
  <w:num w:numId="191">
    <w:abstractNumId w:val="83"/>
  </w:num>
  <w:num w:numId="192">
    <w:abstractNumId w:val="69"/>
  </w:num>
  <w:num w:numId="193">
    <w:abstractNumId w:val="78"/>
  </w:num>
  <w:num w:numId="194">
    <w:abstractNumId w:val="53"/>
  </w:num>
  <w:num w:numId="195">
    <w:abstractNumId w:val="163"/>
  </w:num>
  <w:num w:numId="196">
    <w:abstractNumId w:val="147"/>
  </w:num>
  <w:num w:numId="197">
    <w:abstractNumId w:val="55"/>
  </w:num>
  <w:num w:numId="198">
    <w:abstractNumId w:val="192"/>
  </w:num>
  <w:num w:numId="199">
    <w:abstractNumId w:val="202"/>
  </w:num>
  <w:num w:numId="200">
    <w:abstractNumId w:val="65"/>
  </w:num>
  <w:num w:numId="201">
    <w:abstractNumId w:val="206"/>
  </w:num>
  <w:num w:numId="202">
    <w:abstractNumId w:val="17"/>
  </w:num>
  <w:num w:numId="203">
    <w:abstractNumId w:val="50"/>
  </w:num>
  <w:num w:numId="204">
    <w:abstractNumId w:val="105"/>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92"/>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1F"/>
    <w:rsid w:val="00000235"/>
    <w:rsid w:val="00000984"/>
    <w:rsid w:val="00000DA5"/>
    <w:rsid w:val="00011A29"/>
    <w:rsid w:val="000139FD"/>
    <w:rsid w:val="000227E1"/>
    <w:rsid w:val="000407DE"/>
    <w:rsid w:val="00040F69"/>
    <w:rsid w:val="00045C05"/>
    <w:rsid w:val="00061BC2"/>
    <w:rsid w:val="00067FDF"/>
    <w:rsid w:val="0007345F"/>
    <w:rsid w:val="000771FA"/>
    <w:rsid w:val="00090917"/>
    <w:rsid w:val="00091271"/>
    <w:rsid w:val="00097FF4"/>
    <w:rsid w:val="000A09DD"/>
    <w:rsid w:val="000A14B3"/>
    <w:rsid w:val="000D57F5"/>
    <w:rsid w:val="000D7CE1"/>
    <w:rsid w:val="000F00B1"/>
    <w:rsid w:val="0011045D"/>
    <w:rsid w:val="00111C16"/>
    <w:rsid w:val="00150C25"/>
    <w:rsid w:val="00156DD4"/>
    <w:rsid w:val="00162A57"/>
    <w:rsid w:val="0017389B"/>
    <w:rsid w:val="00175BBF"/>
    <w:rsid w:val="00182A56"/>
    <w:rsid w:val="00184223"/>
    <w:rsid w:val="00184240"/>
    <w:rsid w:val="001924DF"/>
    <w:rsid w:val="001A17C2"/>
    <w:rsid w:val="001C0B47"/>
    <w:rsid w:val="001C5BB3"/>
    <w:rsid w:val="001F50E5"/>
    <w:rsid w:val="002048B6"/>
    <w:rsid w:val="00221AFF"/>
    <w:rsid w:val="00224E34"/>
    <w:rsid w:val="0022590C"/>
    <w:rsid w:val="00244381"/>
    <w:rsid w:val="0024589A"/>
    <w:rsid w:val="002516BC"/>
    <w:rsid w:val="00254750"/>
    <w:rsid w:val="00263D60"/>
    <w:rsid w:val="00264D4F"/>
    <w:rsid w:val="00274D4E"/>
    <w:rsid w:val="00281FD5"/>
    <w:rsid w:val="002924FD"/>
    <w:rsid w:val="00293A26"/>
    <w:rsid w:val="0029507F"/>
    <w:rsid w:val="002952B0"/>
    <w:rsid w:val="00297151"/>
    <w:rsid w:val="002A2B30"/>
    <w:rsid w:val="002C1362"/>
    <w:rsid w:val="002E5B26"/>
    <w:rsid w:val="002F499F"/>
    <w:rsid w:val="003010FF"/>
    <w:rsid w:val="00301A16"/>
    <w:rsid w:val="003057AA"/>
    <w:rsid w:val="00334B7B"/>
    <w:rsid w:val="00336924"/>
    <w:rsid w:val="003411C8"/>
    <w:rsid w:val="00342479"/>
    <w:rsid w:val="00347984"/>
    <w:rsid w:val="00347FA3"/>
    <w:rsid w:val="00363DF5"/>
    <w:rsid w:val="003707A6"/>
    <w:rsid w:val="00373C22"/>
    <w:rsid w:val="0037539D"/>
    <w:rsid w:val="00381964"/>
    <w:rsid w:val="003833D2"/>
    <w:rsid w:val="003C13D5"/>
    <w:rsid w:val="003C2B3C"/>
    <w:rsid w:val="003D6989"/>
    <w:rsid w:val="0040423D"/>
    <w:rsid w:val="00413742"/>
    <w:rsid w:val="00414D97"/>
    <w:rsid w:val="0041641C"/>
    <w:rsid w:val="0044589C"/>
    <w:rsid w:val="00447C4C"/>
    <w:rsid w:val="0046783F"/>
    <w:rsid w:val="0049217A"/>
    <w:rsid w:val="0049264E"/>
    <w:rsid w:val="00495CD7"/>
    <w:rsid w:val="004A2CF6"/>
    <w:rsid w:val="004B7B36"/>
    <w:rsid w:val="004E1757"/>
    <w:rsid w:val="004E2C9A"/>
    <w:rsid w:val="004F10A3"/>
    <w:rsid w:val="004F3A94"/>
    <w:rsid w:val="004F3D53"/>
    <w:rsid w:val="005155D2"/>
    <w:rsid w:val="00532531"/>
    <w:rsid w:val="00545413"/>
    <w:rsid w:val="00547701"/>
    <w:rsid w:val="00563E6B"/>
    <w:rsid w:val="0058702F"/>
    <w:rsid w:val="005C2227"/>
    <w:rsid w:val="005C4371"/>
    <w:rsid w:val="005D6B03"/>
    <w:rsid w:val="005F3CA3"/>
    <w:rsid w:val="00600D9F"/>
    <w:rsid w:val="0060581A"/>
    <w:rsid w:val="00607793"/>
    <w:rsid w:val="006168AB"/>
    <w:rsid w:val="00644947"/>
    <w:rsid w:val="00656707"/>
    <w:rsid w:val="00664351"/>
    <w:rsid w:val="006657B8"/>
    <w:rsid w:val="006677ED"/>
    <w:rsid w:val="00675230"/>
    <w:rsid w:val="0067725C"/>
    <w:rsid w:val="006C419C"/>
    <w:rsid w:val="006D1812"/>
    <w:rsid w:val="006E0766"/>
    <w:rsid w:val="006E087B"/>
    <w:rsid w:val="006E0B47"/>
    <w:rsid w:val="006E4D2E"/>
    <w:rsid w:val="00701260"/>
    <w:rsid w:val="00701900"/>
    <w:rsid w:val="00713D65"/>
    <w:rsid w:val="00726004"/>
    <w:rsid w:val="007274D5"/>
    <w:rsid w:val="00730CAC"/>
    <w:rsid w:val="0073510C"/>
    <w:rsid w:val="0073774E"/>
    <w:rsid w:val="007418DB"/>
    <w:rsid w:val="00744DF5"/>
    <w:rsid w:val="007507FB"/>
    <w:rsid w:val="007509C7"/>
    <w:rsid w:val="007516CC"/>
    <w:rsid w:val="00755A14"/>
    <w:rsid w:val="00784278"/>
    <w:rsid w:val="00793023"/>
    <w:rsid w:val="00797ED3"/>
    <w:rsid w:val="007A0C7D"/>
    <w:rsid w:val="007A2099"/>
    <w:rsid w:val="007B0B30"/>
    <w:rsid w:val="007B3361"/>
    <w:rsid w:val="007B33E8"/>
    <w:rsid w:val="007C7100"/>
    <w:rsid w:val="007D0F4D"/>
    <w:rsid w:val="007D4618"/>
    <w:rsid w:val="007D4883"/>
    <w:rsid w:val="007D4A09"/>
    <w:rsid w:val="007F68EC"/>
    <w:rsid w:val="007F7471"/>
    <w:rsid w:val="00805F2E"/>
    <w:rsid w:val="00812F2E"/>
    <w:rsid w:val="008176DD"/>
    <w:rsid w:val="00817DD6"/>
    <w:rsid w:val="00833B70"/>
    <w:rsid w:val="0083431B"/>
    <w:rsid w:val="00834BE4"/>
    <w:rsid w:val="00847A66"/>
    <w:rsid w:val="00856373"/>
    <w:rsid w:val="00860437"/>
    <w:rsid w:val="008774FA"/>
    <w:rsid w:val="008838D1"/>
    <w:rsid w:val="008A2D6E"/>
    <w:rsid w:val="008A67B4"/>
    <w:rsid w:val="008D6E3B"/>
    <w:rsid w:val="0092220E"/>
    <w:rsid w:val="0092642C"/>
    <w:rsid w:val="009521F3"/>
    <w:rsid w:val="00955772"/>
    <w:rsid w:val="00957FE6"/>
    <w:rsid w:val="009737A4"/>
    <w:rsid w:val="0099728A"/>
    <w:rsid w:val="009D5C4B"/>
    <w:rsid w:val="009E5A69"/>
    <w:rsid w:val="00A13CB4"/>
    <w:rsid w:val="00A21562"/>
    <w:rsid w:val="00A229F7"/>
    <w:rsid w:val="00A3138B"/>
    <w:rsid w:val="00A43A9D"/>
    <w:rsid w:val="00A85AA7"/>
    <w:rsid w:val="00AA0059"/>
    <w:rsid w:val="00AB470B"/>
    <w:rsid w:val="00AD5030"/>
    <w:rsid w:val="00AD685D"/>
    <w:rsid w:val="00B0792C"/>
    <w:rsid w:val="00B41448"/>
    <w:rsid w:val="00B521C0"/>
    <w:rsid w:val="00B53259"/>
    <w:rsid w:val="00B6541B"/>
    <w:rsid w:val="00BA3115"/>
    <w:rsid w:val="00BA65A1"/>
    <w:rsid w:val="00BB14B1"/>
    <w:rsid w:val="00BB186D"/>
    <w:rsid w:val="00BB4F36"/>
    <w:rsid w:val="00BC07D0"/>
    <w:rsid w:val="00BD4049"/>
    <w:rsid w:val="00BD4620"/>
    <w:rsid w:val="00BD5098"/>
    <w:rsid w:val="00BE3254"/>
    <w:rsid w:val="00BE7582"/>
    <w:rsid w:val="00BF4901"/>
    <w:rsid w:val="00C02D87"/>
    <w:rsid w:val="00C454A4"/>
    <w:rsid w:val="00C50D25"/>
    <w:rsid w:val="00C545DA"/>
    <w:rsid w:val="00C54B52"/>
    <w:rsid w:val="00C57DD7"/>
    <w:rsid w:val="00C60D9C"/>
    <w:rsid w:val="00C679A9"/>
    <w:rsid w:val="00C7337B"/>
    <w:rsid w:val="00C74354"/>
    <w:rsid w:val="00C920EB"/>
    <w:rsid w:val="00CA63D3"/>
    <w:rsid w:val="00CC6B31"/>
    <w:rsid w:val="00CE0AB4"/>
    <w:rsid w:val="00CE2F2A"/>
    <w:rsid w:val="00CE51F6"/>
    <w:rsid w:val="00CE7D79"/>
    <w:rsid w:val="00CF0B61"/>
    <w:rsid w:val="00CF5B1E"/>
    <w:rsid w:val="00D00CF8"/>
    <w:rsid w:val="00D11146"/>
    <w:rsid w:val="00D11B15"/>
    <w:rsid w:val="00D138B3"/>
    <w:rsid w:val="00D25308"/>
    <w:rsid w:val="00D270BD"/>
    <w:rsid w:val="00D34D15"/>
    <w:rsid w:val="00D539E3"/>
    <w:rsid w:val="00D5560B"/>
    <w:rsid w:val="00D66E2A"/>
    <w:rsid w:val="00D80960"/>
    <w:rsid w:val="00D8099A"/>
    <w:rsid w:val="00D843C7"/>
    <w:rsid w:val="00D972FF"/>
    <w:rsid w:val="00D97603"/>
    <w:rsid w:val="00DA2919"/>
    <w:rsid w:val="00DA361F"/>
    <w:rsid w:val="00DB346E"/>
    <w:rsid w:val="00DC7C8C"/>
    <w:rsid w:val="00DD23F5"/>
    <w:rsid w:val="00DF5347"/>
    <w:rsid w:val="00E07CE5"/>
    <w:rsid w:val="00E1577F"/>
    <w:rsid w:val="00E32CE7"/>
    <w:rsid w:val="00E352F2"/>
    <w:rsid w:val="00E9728D"/>
    <w:rsid w:val="00EB0269"/>
    <w:rsid w:val="00EC73F0"/>
    <w:rsid w:val="00EF1312"/>
    <w:rsid w:val="00F333A4"/>
    <w:rsid w:val="00F5161E"/>
    <w:rsid w:val="00F75C8A"/>
    <w:rsid w:val="00F765AF"/>
    <w:rsid w:val="00FB30B0"/>
    <w:rsid w:val="00FB4CCF"/>
    <w:rsid w:val="00FC50B4"/>
    <w:rsid w:val="00FD08E5"/>
    <w:rsid w:val="00FD5002"/>
    <w:rsid w:val="00FE0235"/>
    <w:rsid w:val="00FE561A"/>
    <w:rsid w:val="00FF2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C32988C"/>
  <w15:chartTrackingRefBased/>
  <w15:docId w15:val="{F99B7547-9378-41E0-8CE1-FCC894DB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8D6E3B"/>
    <w:pPr>
      <w:suppressAutoHyphens/>
    </w:pPr>
    <w:rPr>
      <w:rFonts w:ascii="Liberation Serif" w:eastAsia="SimSun" w:hAnsi="Liberation Serif" w:cs="Mangal"/>
      <w:kern w:val="2"/>
      <w:sz w:val="24"/>
      <w:szCs w:val="24"/>
      <w:lang w:val="en-US" w:eastAsia="zh-CN" w:bidi="hi-IN"/>
    </w:rPr>
  </w:style>
  <w:style w:type="paragraph" w:styleId="10">
    <w:name w:val="heading 1"/>
    <w:basedOn w:val="a2"/>
    <w:next w:val="a3"/>
    <w:qFormat/>
    <w:pPr>
      <w:outlineLvl w:val="0"/>
    </w:pPr>
  </w:style>
  <w:style w:type="paragraph" w:styleId="2">
    <w:name w:val="heading 2"/>
    <w:next w:val="a3"/>
    <w:qFormat/>
    <w:pPr>
      <w:keepNext/>
      <w:numPr>
        <w:ilvl w:val="1"/>
        <w:numId w:val="1"/>
      </w:numPr>
      <w:suppressAutoHyphens/>
      <w:spacing w:after="200" w:line="276" w:lineRule="auto"/>
      <w:jc w:val="center"/>
      <w:outlineLvl w:val="1"/>
    </w:pPr>
    <w:rPr>
      <w:rFonts w:ascii="Calibri" w:eastAsia="Calibri" w:hAnsi="Calibri" w:cs="Mangal"/>
      <w:b/>
      <w:bCs/>
      <w:sz w:val="24"/>
      <w:szCs w:val="22"/>
      <w:lang w:eastAsia="zh-CN"/>
    </w:rPr>
  </w:style>
  <w:style w:type="paragraph" w:styleId="3">
    <w:name w:val="heading 3"/>
    <w:basedOn w:val="a2"/>
    <w:next w:val="a3"/>
    <w:qFormat/>
    <w:pPr>
      <w:outlineLvl w:val="2"/>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bCs w:val="0"/>
      <w:color w:val="111111"/>
      <w:sz w:val="24"/>
      <w:szCs w:val="24"/>
      <w:lang w:val="ru-RU"/>
    </w:rPr>
  </w:style>
  <w:style w:type="character" w:customStyle="1" w:styleId="WW8Num2z1">
    <w:name w:val="WW8Num2z1"/>
    <w:rPr>
      <w:rFonts w:ascii="Times New Roman" w:hAnsi="Times New Roman" w:cs="Times New Roman"/>
      <w:b/>
      <w:i/>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Calibri" w:hAnsi="Times New Roman" w:cs="Times New Roman" w:hint="default"/>
      <w:b/>
      <w:bCs/>
      <w:color w:val="000000"/>
      <w:kern w:val="2"/>
      <w:sz w:val="24"/>
      <w:szCs w:val="24"/>
      <w:highlight w:val="white"/>
      <w:lang w:val="ru-RU" w:eastAsia="ru-RU" w:bidi="hi-IN"/>
    </w:rPr>
  </w:style>
  <w:style w:type="character" w:customStyle="1" w:styleId="WW8Num4z0">
    <w:name w:val="WW8Num4z0"/>
    <w:rPr>
      <w:rFonts w:ascii="Symbol" w:hAnsi="Symbol" w:cs="Symbol" w:hint="default"/>
      <w:sz w:val="24"/>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lang w:val="ru-RU" w:eastAsia="ru-RU"/>
    </w:rPr>
  </w:style>
  <w:style w:type="character" w:customStyle="1" w:styleId="WW8Num5z1">
    <w:name w:val="WW8Num5z1"/>
    <w:rPr>
      <w:rFonts w:ascii="Courier New" w:hAnsi="Courier New" w:cs="Courier New" w:hint="default"/>
    </w:rPr>
  </w:style>
  <w:style w:type="character" w:customStyle="1" w:styleId="WW8Num5z2">
    <w:name w:val="WW8Num5z2"/>
    <w:rPr>
      <w:rFonts w:ascii="Noto Sans Symbols" w:hAnsi="Noto Sans Symbols" w:cs="Noto Sans Symbols" w:hint="default"/>
      <w:lang w:val="ru-RU"/>
    </w:rPr>
  </w:style>
  <w:style w:type="character" w:customStyle="1" w:styleId="WW8Num6z0">
    <w:name w:val="WW8Num6z0"/>
  </w:style>
  <w:style w:type="character" w:customStyle="1" w:styleId="WW8Num6z1">
    <w:name w:val="WW8Num6z1"/>
    <w:rPr>
      <w:rFonts w:ascii="Times New Roman" w:eastAsia="Calibri" w:hAnsi="Times New Roman" w:cs="Times New Roman"/>
      <w:bCs/>
      <w:lang w:val="ru-RU" w:eastAsia="en-US"/>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Calibri" w:cs="Times New Roman"/>
      <w:b/>
      <w:bCs/>
      <w:sz w:val="24"/>
      <w:lang w:val="ru-RU"/>
    </w:rPr>
  </w:style>
  <w:style w:type="character" w:customStyle="1" w:styleId="WW8Num8z1">
    <w:name w:val="WW8Num8z1"/>
    <w:rPr>
      <w:rFonts w:cs="Times New Roman"/>
      <w:sz w:val="28"/>
      <w:lang w:val="ru-RU"/>
    </w:rPr>
  </w:style>
  <w:style w:type="character" w:customStyle="1" w:styleId="WW8Num8z2">
    <w:name w:val="WW8Num8z2"/>
    <w:rPr>
      <w:rFonts w:eastAsia="Calibri" w:cs="Times New Roman"/>
      <w:bCs/>
      <w:sz w:val="24"/>
      <w:szCs w:val="24"/>
      <w:lang w:val="ru-RU"/>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b w:val="0"/>
      <w:bCs w:val="0"/>
      <w:color w:val="111111"/>
      <w:sz w:val="24"/>
      <w:szCs w:val="24"/>
      <w:lang w:val="ru-RU"/>
    </w:rPr>
  </w:style>
  <w:style w:type="character" w:customStyle="1" w:styleId="WW8Num9z1">
    <w:name w:val="WW8Num9z1"/>
    <w:rPr>
      <w:rFonts w:ascii="Times New Roman" w:hAnsi="Times New Roman" w:cs="Times New Roman"/>
      <w:b/>
      <w:i/>
      <w:sz w:val="24"/>
      <w:szCs w:val="24"/>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Calibri" w:hAnsi="Symbol" w:cs="Times New Roman"/>
      <w:lang w:val="ru-RU" w:eastAsia="ru-RU"/>
    </w:rPr>
  </w:style>
  <w:style w:type="character" w:customStyle="1" w:styleId="WW8Num10z1">
    <w:name w:val="WW8Num10z1"/>
    <w:rPr>
      <w:rFonts w:ascii="Courier New" w:hAnsi="Courier New" w:cs="Times New Roman"/>
      <w:sz w:val="28"/>
      <w:szCs w:val="28"/>
      <w:lang w:val="ru-RU"/>
    </w:rPr>
  </w:style>
  <w:style w:type="character" w:customStyle="1" w:styleId="WW8Num10z2">
    <w:name w:val="WW8Num10z2"/>
    <w:rPr>
      <w:rFonts w:ascii="Noto Sans Symbols" w:hAnsi="Noto Sans Symbols" w:cs="Times New Roman"/>
      <w:b/>
      <w:bCs/>
      <w:color w:val="auto"/>
      <w:sz w:val="28"/>
      <w:szCs w:val="28"/>
      <w:u w:val="none"/>
      <w:lang w:val="ru-RU"/>
    </w:rPr>
  </w:style>
  <w:style w:type="character" w:customStyle="1" w:styleId="WW8Num10z3">
    <w:name w:val="WW8Num10z3"/>
    <w:rPr>
      <w:rFonts w:ascii="Noto Sans Symbols" w:hAnsi="Noto Sans Symbols" w:cs="Times New Roman"/>
      <w:bCs/>
    </w:rPr>
  </w:style>
  <w:style w:type="character" w:customStyle="1" w:styleId="WW8Num10z4">
    <w:name w:val="WW8Num10z4"/>
    <w:rPr>
      <w:rFonts w:ascii="Courier New" w:hAnsi="Courier New" w:cs="Times New Roman"/>
      <w:bCs/>
      <w:lang w:val="ru-RU"/>
    </w:rPr>
  </w:style>
  <w:style w:type="character" w:customStyle="1" w:styleId="WW8Num10z5">
    <w:name w:val="WW8Num10z5"/>
    <w:rPr>
      <w:rFonts w:ascii="Noto Sans Symbols" w:hAnsi="Noto Sans Symbols" w:cs="Noto Sans Symbols"/>
    </w:rPr>
  </w:style>
  <w:style w:type="character" w:customStyle="1" w:styleId="WW8Num10z6">
    <w:name w:val="WW8Num10z6"/>
    <w:rPr>
      <w:rFonts w:ascii="Noto Sans Symbols" w:hAnsi="Noto Sans Symbols" w:cs="Noto Sans Symbols"/>
      <w:b/>
      <w:sz w:val="28"/>
    </w:rPr>
  </w:style>
  <w:style w:type="character" w:customStyle="1" w:styleId="WW8Num10z7">
    <w:name w:val="WW8Num10z7"/>
    <w:rPr>
      <w:rFonts w:ascii="Courier New" w:hAnsi="Courier New" w:cs="Courier New"/>
      <w:b/>
      <w:sz w:val="28"/>
    </w:rPr>
  </w:style>
  <w:style w:type="character" w:customStyle="1" w:styleId="WW8Num10z8">
    <w:name w:val="WW8Num10z8"/>
    <w:rPr>
      <w:rFonts w:ascii="Noto Sans Symbols" w:hAnsi="Noto Sans Symbols" w:cs="Noto Sans Symbols"/>
      <w:sz w:val="28"/>
    </w:rPr>
  </w:style>
  <w:style w:type="character" w:customStyle="1" w:styleId="WW8Num11z0">
    <w:name w:val="WW8Num11z0"/>
    <w:rPr>
      <w:rFonts w:eastAsia="SimSun"/>
      <w:bCs/>
      <w:sz w:val="24"/>
      <w:szCs w:val="24"/>
      <w:lang w:val="ru-RU"/>
    </w:rPr>
  </w:style>
  <w:style w:type="character" w:customStyle="1" w:styleId="WW8Num11z1">
    <w:name w:val="WW8Num11z1"/>
    <w:rPr>
      <w:rFonts w:ascii="Times New Roman" w:hAnsi="Times New Roman" w:cs="Times New Roman"/>
      <w:b/>
      <w:color w:val="auto"/>
      <w:sz w:val="28"/>
      <w:szCs w:val="28"/>
      <w:u w:val="none"/>
    </w:rPr>
  </w:style>
  <w:style w:type="character" w:customStyle="1" w:styleId="WW8Num11z2">
    <w:name w:val="WW8Num11z2"/>
    <w:rPr>
      <w:rFonts w:ascii="Times New Roman" w:hAnsi="Times New Roman" w:cs="Times New Roman"/>
      <w:b/>
      <w:color w:val="auto"/>
      <w:sz w:val="28"/>
      <w:szCs w:val="28"/>
      <w:u w:val="none"/>
      <w:lang w:val="ru-RU"/>
    </w:rPr>
  </w:style>
  <w:style w:type="character" w:customStyle="1" w:styleId="WW8Num11z3">
    <w:name w:val="WW8Num11z3"/>
    <w:rPr>
      <w:rFonts w:ascii="Times New Roman" w:hAnsi="Times New Roman" w:cs="Times New Roman"/>
      <w:lang w:val="ru-RU"/>
    </w:rPr>
  </w:style>
  <w:style w:type="character" w:customStyle="1" w:styleId="WW8Num11z4">
    <w:name w:val="WW8Num11z4"/>
    <w:rPr>
      <w:rFonts w:ascii="Times New Roman" w:hAnsi="Times New Roman" w:cs="Times New Roman"/>
    </w:rPr>
  </w:style>
  <w:style w:type="character" w:customStyle="1" w:styleId="WW8Num11z5">
    <w:name w:val="WW8Num11z5"/>
    <w:rPr>
      <w:rFonts w:ascii="Times New Roman" w:hAnsi="Times New Roman" w:cs="Times New Roman"/>
      <w:sz w:val="28"/>
      <w:szCs w:val="28"/>
      <w:lang w:val="ru-RU"/>
    </w:rPr>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b/>
      <w:color w:val="auto"/>
      <w:sz w:val="28"/>
      <w:szCs w:val="28"/>
      <w:u w:val="none"/>
    </w:rPr>
  </w:style>
  <w:style w:type="character" w:customStyle="1" w:styleId="WW8Num12z1">
    <w:name w:val="WW8Num12z1"/>
    <w:rPr>
      <w:rFonts w:ascii="Times New Roman" w:hAnsi="Times New Roman" w:cs="Times New Roman"/>
      <w:b/>
      <w:color w:val="auto"/>
      <w:sz w:val="28"/>
      <w:szCs w:val="28"/>
      <w:u w:val="none"/>
      <w:lang w:val="ru-RU"/>
    </w:rPr>
  </w:style>
  <w:style w:type="character" w:customStyle="1" w:styleId="WW8Num12z2">
    <w:name w:val="WW8Num12z2"/>
    <w:rPr>
      <w:rFonts w:ascii="Times New Roman" w:hAnsi="Times New Roman" w:cs="Times New Roman"/>
      <w:lang w:val="ru-RU"/>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Times New Roman"/>
      <w:b/>
      <w:bCs/>
      <w:color w:val="auto"/>
      <w:sz w:val="28"/>
      <w:szCs w:val="28"/>
      <w:u w:val="none"/>
      <w:lang w:val="ru-RU"/>
    </w:rPr>
  </w:style>
  <w:style w:type="character" w:customStyle="1" w:styleId="WW8Num13z1">
    <w:name w:val="WW8Num13z1"/>
    <w:rPr>
      <w:rFonts w:ascii="Courier New" w:hAnsi="Courier New" w:cs="Times New Roman"/>
      <w:bCs/>
    </w:rPr>
  </w:style>
  <w:style w:type="character" w:customStyle="1" w:styleId="WW8Num13z2">
    <w:name w:val="WW8Num13z2"/>
    <w:rPr>
      <w:rFonts w:ascii="Wingdings" w:hAnsi="Wingdings" w:cs="Times New Roman"/>
      <w:bCs/>
      <w:lang w:val="ru-RU"/>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b/>
      <w:sz w:val="28"/>
    </w:rPr>
  </w:style>
  <w:style w:type="character" w:customStyle="1" w:styleId="WW8Num13z5">
    <w:name w:val="WW8Num13z5"/>
    <w:rPr>
      <w:rFonts w:ascii="Wingdings" w:hAnsi="Wingdings" w:cs="Wingdings"/>
      <w:b/>
      <w:sz w:val="28"/>
    </w:rPr>
  </w:style>
  <w:style w:type="character" w:customStyle="1" w:styleId="WW8Num13z6">
    <w:name w:val="WW8Num13z6"/>
    <w:rPr>
      <w:rFonts w:ascii="Symbol" w:hAnsi="Symbol" w:cs="Symbol"/>
      <w:sz w:val="28"/>
    </w:rPr>
  </w:style>
  <w:style w:type="character" w:customStyle="1" w:styleId="WW8Num13z7">
    <w:name w:val="WW8Num13z7"/>
    <w:rPr>
      <w:rFonts w:ascii="Courier New" w:hAnsi="Courier New" w:cs="Courier New"/>
      <w:sz w:val="28"/>
      <w:szCs w:val="26"/>
    </w:rPr>
  </w:style>
  <w:style w:type="character" w:customStyle="1" w:styleId="WW8Num13z8">
    <w:name w:val="WW8Num13z8"/>
    <w:rPr>
      <w:rFonts w:ascii="Wingdings" w:hAnsi="Wingdings" w:cs="Times New Roman"/>
      <w:b/>
      <w:color w:val="auto"/>
      <w:sz w:val="28"/>
      <w:szCs w:val="28"/>
      <w:u w:val="none"/>
    </w:rPr>
  </w:style>
  <w:style w:type="character" w:customStyle="1" w:styleId="WW8Num14z0">
    <w:name w:val="WW8Num14z0"/>
    <w:rPr>
      <w:rFonts w:ascii="Symbol" w:hAnsi="Symbol" w:cs="Times New Roman"/>
      <w:b/>
      <w:color w:val="auto"/>
      <w:sz w:val="28"/>
      <w:szCs w:val="28"/>
      <w:u w:val="none"/>
      <w:lang w:val="ru-RU"/>
    </w:rPr>
  </w:style>
  <w:style w:type="character" w:customStyle="1" w:styleId="WW8Num14z1">
    <w:name w:val="WW8Num14z1"/>
    <w:rPr>
      <w:rFonts w:ascii="Courier New" w:hAnsi="Courier New" w:cs="Times New Roman"/>
      <w:lang w:val="ru-RU"/>
    </w:rPr>
  </w:style>
  <w:style w:type="character" w:customStyle="1" w:styleId="WW8Num14z2">
    <w:name w:val="WW8Num14z2"/>
    <w:rPr>
      <w:rFonts w:ascii="Wingdings" w:hAnsi="Wingdings" w:cs="Times New Roman"/>
    </w:rPr>
  </w:style>
  <w:style w:type="character" w:customStyle="1" w:styleId="WW8Num14z3">
    <w:name w:val="WW8Num14z3"/>
    <w:rPr>
      <w:rFonts w:ascii="Symbol" w:hAnsi="Symbol" w:cs="Times New Roman"/>
      <w:sz w:val="28"/>
      <w:szCs w:val="28"/>
      <w:lang w:val="ru-RU"/>
    </w:rPr>
  </w:style>
  <w:style w:type="character" w:customStyle="1" w:styleId="WW8Num14z4">
    <w:name w:val="WW8Num14z4"/>
    <w:rPr>
      <w:rFonts w:ascii="Courier New" w:hAnsi="Courier New" w:cs="Times New Roman"/>
      <w:b/>
      <w:bCs/>
      <w:color w:val="auto"/>
      <w:sz w:val="28"/>
      <w:szCs w:val="28"/>
      <w:u w:val="none"/>
      <w:lang w:val="ru-RU"/>
    </w:rPr>
  </w:style>
  <w:style w:type="character" w:customStyle="1" w:styleId="WW8Num14z5">
    <w:name w:val="WW8Num14z5"/>
    <w:rPr>
      <w:rFonts w:ascii="Wingdings" w:hAnsi="Wingdings" w:cs="Times New Roman"/>
      <w:bCs/>
    </w:rPr>
  </w:style>
  <w:style w:type="character" w:customStyle="1" w:styleId="WW8Num14z6">
    <w:name w:val="WW8Num14z6"/>
    <w:rPr>
      <w:rFonts w:ascii="Symbol" w:hAnsi="Symbol" w:cs="Times New Roman"/>
      <w:bCs/>
      <w:lang w:val="ru-RU"/>
    </w:rPr>
  </w:style>
  <w:style w:type="character" w:customStyle="1" w:styleId="WW8Num14z7">
    <w:name w:val="WW8Num14z7"/>
    <w:rPr>
      <w:rFonts w:ascii="Courier New" w:hAnsi="Courier New" w:cs="Courier New"/>
    </w:rPr>
  </w:style>
  <w:style w:type="character" w:customStyle="1" w:styleId="WW8Num14z8">
    <w:name w:val="WW8Num14z8"/>
    <w:rPr>
      <w:rFonts w:ascii="Wingdings" w:hAnsi="Wingdings" w:cs="Wingdings"/>
      <w:b/>
      <w:sz w:val="28"/>
    </w:rPr>
  </w:style>
  <w:style w:type="character" w:customStyle="1" w:styleId="WW8Num15z0">
    <w:name w:val="WW8Num15z0"/>
    <w:rPr>
      <w:color w:val="000000"/>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Times New Roman"/>
      <w:b/>
      <w:bCs/>
      <w:color w:val="auto"/>
      <w:sz w:val="28"/>
      <w:szCs w:val="28"/>
      <w:u w:val="none"/>
      <w:lang w:val="ru-RU"/>
    </w:rPr>
  </w:style>
  <w:style w:type="character" w:customStyle="1" w:styleId="WW8Num21z1">
    <w:name w:val="WW8Num21z1"/>
    <w:rPr>
      <w:rFonts w:ascii="Courier New" w:hAnsi="Courier New" w:cs="Times New Roman"/>
      <w:bCs/>
    </w:rPr>
  </w:style>
  <w:style w:type="character" w:customStyle="1" w:styleId="WW8Num21z2">
    <w:name w:val="WW8Num21z2"/>
    <w:rPr>
      <w:rFonts w:ascii="Wingdings" w:hAnsi="Wingdings" w:cs="Times New Roman"/>
      <w:bCs/>
      <w:lang w:val="ru-RU"/>
    </w:rPr>
  </w:style>
  <w:style w:type="character" w:customStyle="1" w:styleId="WW8Num21z3">
    <w:name w:val="WW8Num21z3"/>
    <w:rPr>
      <w:rFonts w:ascii="Symbol" w:hAnsi="Symbol" w:cs="Symbol"/>
    </w:rPr>
  </w:style>
  <w:style w:type="character" w:customStyle="1" w:styleId="WW8Num21z4">
    <w:name w:val="WW8Num21z4"/>
    <w:rPr>
      <w:rFonts w:ascii="Courier New" w:hAnsi="Courier New" w:cs="Courier New"/>
      <w:b/>
      <w:sz w:val="28"/>
    </w:rPr>
  </w:style>
  <w:style w:type="character" w:customStyle="1" w:styleId="WW8Num21z5">
    <w:name w:val="WW8Num21z5"/>
    <w:rPr>
      <w:rFonts w:ascii="Wingdings" w:hAnsi="Wingdings" w:cs="Wingdings"/>
      <w:b/>
      <w:sz w:val="28"/>
    </w:rPr>
  </w:style>
  <w:style w:type="character" w:customStyle="1" w:styleId="WW8Num21z6">
    <w:name w:val="WW8Num21z6"/>
    <w:rPr>
      <w:rFonts w:ascii="Symbol" w:hAnsi="Symbol" w:cs="Symbol"/>
      <w:sz w:val="28"/>
    </w:rPr>
  </w:style>
  <w:style w:type="character" w:customStyle="1" w:styleId="WW8Num21z7">
    <w:name w:val="WW8Num21z7"/>
    <w:rPr>
      <w:rFonts w:ascii="Courier New" w:hAnsi="Courier New" w:cs="Courier New"/>
      <w:sz w:val="28"/>
      <w:szCs w:val="26"/>
    </w:rPr>
  </w:style>
  <w:style w:type="character" w:customStyle="1" w:styleId="WW8Num21z8">
    <w:name w:val="WW8Num21z8"/>
    <w:rPr>
      <w:rFonts w:ascii="Wingdings" w:hAnsi="Wingdings" w:cs="Times New Roman"/>
      <w:b/>
      <w:color w:val="auto"/>
      <w:sz w:val="28"/>
      <w:szCs w:val="28"/>
      <w:u w:val="none"/>
    </w:rPr>
  </w:style>
  <w:style w:type="character" w:customStyle="1" w:styleId="WW8Num22z0">
    <w:name w:val="WW8Num22z0"/>
    <w:rPr>
      <w:rFonts w:ascii="Symbol" w:hAnsi="Symbol" w:cs="Times New Roman"/>
      <w:b/>
      <w:color w:val="auto"/>
      <w:sz w:val="28"/>
      <w:szCs w:val="28"/>
      <w:u w:val="none"/>
      <w:lang w:val="ru-RU"/>
    </w:rPr>
  </w:style>
  <w:style w:type="character" w:customStyle="1" w:styleId="WW8Num22z1">
    <w:name w:val="WW8Num22z1"/>
    <w:rPr>
      <w:rFonts w:ascii="Courier New" w:hAnsi="Courier New" w:cs="Times New Roman"/>
      <w:lang w:val="ru-RU"/>
    </w:rPr>
  </w:style>
  <w:style w:type="character" w:customStyle="1" w:styleId="WW8Num22z2">
    <w:name w:val="WW8Num22z2"/>
    <w:rPr>
      <w:rFonts w:ascii="Wingdings" w:hAnsi="Wingdings" w:cs="Times New Roman"/>
    </w:rPr>
  </w:style>
  <w:style w:type="character" w:customStyle="1" w:styleId="WW8Num22z3">
    <w:name w:val="WW8Num22z3"/>
    <w:rPr>
      <w:rFonts w:ascii="Symbol" w:hAnsi="Symbol" w:cs="Times New Roman"/>
      <w:sz w:val="28"/>
      <w:szCs w:val="28"/>
      <w:lang w:val="ru-RU"/>
    </w:rPr>
  </w:style>
  <w:style w:type="character" w:customStyle="1" w:styleId="WW8Num22z4">
    <w:name w:val="WW8Num22z4"/>
    <w:rPr>
      <w:rFonts w:ascii="Courier New" w:hAnsi="Courier New" w:cs="Times New Roman"/>
      <w:b/>
      <w:bCs/>
      <w:color w:val="auto"/>
      <w:sz w:val="28"/>
      <w:szCs w:val="28"/>
      <w:u w:val="none"/>
      <w:lang w:val="ru-RU"/>
    </w:rPr>
  </w:style>
  <w:style w:type="character" w:customStyle="1" w:styleId="WW8Num22z5">
    <w:name w:val="WW8Num22z5"/>
    <w:rPr>
      <w:rFonts w:ascii="Wingdings" w:hAnsi="Wingdings" w:cs="Times New Roman"/>
      <w:bCs/>
    </w:rPr>
  </w:style>
  <w:style w:type="character" w:customStyle="1" w:styleId="WW8Num22z6">
    <w:name w:val="WW8Num22z6"/>
    <w:rPr>
      <w:rFonts w:ascii="Symbol" w:hAnsi="Symbol" w:cs="Times New Roman"/>
      <w:bCs/>
      <w:lang w:val="ru-RU"/>
    </w:rPr>
  </w:style>
  <w:style w:type="character" w:customStyle="1" w:styleId="WW8Num22z7">
    <w:name w:val="WW8Num22z7"/>
    <w:rPr>
      <w:rFonts w:ascii="Courier New" w:hAnsi="Courier New" w:cs="Courier New"/>
    </w:rPr>
  </w:style>
  <w:style w:type="character" w:customStyle="1" w:styleId="WW8Num22z8">
    <w:name w:val="WW8Num22z8"/>
    <w:rPr>
      <w:rFonts w:ascii="Wingdings" w:hAnsi="Wingdings" w:cs="Wingdings"/>
      <w:b/>
      <w:sz w:val="28"/>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16">
    <w:name w:val="Основной шрифт абзаца16"/>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5">
    <w:name w:val="Основной шрифт абзаца15"/>
  </w:style>
  <w:style w:type="character" w:customStyle="1" w:styleId="14">
    <w:name w:val="Основной шрифт абзаца14"/>
  </w:style>
  <w:style w:type="character" w:customStyle="1" w:styleId="13">
    <w:name w:val="Основной шрифт абзаца13"/>
  </w:style>
  <w:style w:type="character" w:customStyle="1" w:styleId="12">
    <w:name w:val="Основной шрифт абзаца12"/>
  </w:style>
  <w:style w:type="character" w:customStyle="1" w:styleId="11">
    <w:name w:val="Основной шрифт абзаца11"/>
  </w:style>
  <w:style w:type="character" w:customStyle="1" w:styleId="100">
    <w:name w:val="Основной шрифт абзаца10"/>
  </w:style>
  <w:style w:type="character" w:customStyle="1" w:styleId="9">
    <w:name w:val="Основной шрифт абзаца9"/>
  </w:style>
  <w:style w:type="character" w:customStyle="1" w:styleId="7">
    <w:name w:val="Основной шрифт абзаца7"/>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6">
    <w:name w:val="Основной шрифт абзаца6"/>
  </w:style>
  <w:style w:type="character" w:customStyle="1" w:styleId="5">
    <w:name w:val="Основной шрифт абзаца5"/>
  </w:style>
  <w:style w:type="character" w:customStyle="1" w:styleId="4">
    <w:name w:val="Основной шрифт абзаца4"/>
  </w:style>
  <w:style w:type="character" w:customStyle="1" w:styleId="30">
    <w:name w:val="Основной шрифт абзаца3"/>
  </w:style>
  <w:style w:type="character" w:customStyle="1" w:styleId="17">
    <w:name w:val="Основной шрифт абзаца1"/>
  </w:style>
  <w:style w:type="character" w:styleId="a7">
    <w:name w:val="Hyperlink"/>
    <w:uiPriority w:val="99"/>
    <w:rPr>
      <w:color w:val="0000FF"/>
      <w:u w:val="single"/>
    </w:rPr>
  </w:style>
  <w:style w:type="character" w:customStyle="1" w:styleId="a8">
    <w:name w:val="Ссылка указателя"/>
  </w:style>
  <w:style w:type="character" w:customStyle="1" w:styleId="a9">
    <w:name w:val="Символ сноски"/>
  </w:style>
  <w:style w:type="character" w:customStyle="1" w:styleId="20">
    <w:name w:val="Знак сноски2"/>
    <w:rPr>
      <w:vertAlign w:val="superscript"/>
    </w:rPr>
  </w:style>
  <w:style w:type="character" w:customStyle="1" w:styleId="aa">
    <w:name w:val="Символ концевой сноски"/>
    <w:rPr>
      <w:vertAlign w:val="superscript"/>
    </w:rPr>
  </w:style>
  <w:style w:type="character" w:customStyle="1" w:styleId="WW-">
    <w:name w:val="WW-Символ концевой сноски"/>
  </w:style>
  <w:style w:type="character" w:styleId="ab">
    <w:name w:val="Strong"/>
    <w:qFormat/>
    <w:rPr>
      <w:b/>
      <w:bCs/>
    </w:rPr>
  </w:style>
  <w:style w:type="character" w:customStyle="1" w:styleId="ac">
    <w:name w:val="Маркеры списка"/>
    <w:rPr>
      <w:rFonts w:ascii="OpenSymbol" w:eastAsia="OpenSymbol" w:hAnsi="OpenSymbol" w:cs="OpenSymbol"/>
    </w:rPr>
  </w:style>
  <w:style w:type="character" w:customStyle="1" w:styleId="ad">
    <w:name w:val="Символ нумерации"/>
  </w:style>
  <w:style w:type="character" w:customStyle="1" w:styleId="ae">
    <w:name w:val="Текст примечания Знак"/>
    <w:link w:val="af"/>
    <w:uiPriority w:val="99"/>
    <w:rPr>
      <w:szCs w:val="18"/>
    </w:rPr>
  </w:style>
  <w:style w:type="character" w:customStyle="1" w:styleId="18">
    <w:name w:val="Знак примечания1"/>
    <w:rPr>
      <w:sz w:val="16"/>
      <w:szCs w:val="16"/>
    </w:rPr>
  </w:style>
  <w:style w:type="character" w:customStyle="1" w:styleId="af0">
    <w:name w:val="Текст выноски Знак"/>
    <w:uiPriority w:val="99"/>
    <w:rPr>
      <w:rFonts w:ascii="Tahoma" w:hAnsi="Tahoma" w:cs="Tahoma"/>
      <w:sz w:val="16"/>
      <w:szCs w:val="14"/>
    </w:rPr>
  </w:style>
  <w:style w:type="character" w:customStyle="1" w:styleId="af1">
    <w:name w:val="Тема примечания Знак"/>
    <w:uiPriority w:val="99"/>
    <w:rPr>
      <w:b/>
      <w:bCs/>
      <w:szCs w:val="18"/>
    </w:rPr>
  </w:style>
  <w:style w:type="character" w:customStyle="1" w:styleId="FootnoteCharacters">
    <w:name w:val="Footnote Characters"/>
    <w:rPr>
      <w:vertAlign w:val="superscript"/>
    </w:rPr>
  </w:style>
  <w:style w:type="character" w:customStyle="1" w:styleId="ListLabel1">
    <w:name w:val="ListLabel 1"/>
    <w:rPr>
      <w:b/>
      <w:sz w:val="28"/>
    </w:rPr>
  </w:style>
  <w:style w:type="character" w:customStyle="1" w:styleId="ListLabel2">
    <w:name w:val="ListLabel 2"/>
    <w:rPr>
      <w:b/>
      <w:sz w:val="28"/>
    </w:rPr>
  </w:style>
  <w:style w:type="character" w:customStyle="1" w:styleId="ListLabel3">
    <w:name w:val="ListLabel 3"/>
    <w:rPr>
      <w:sz w:val="28"/>
    </w:rPr>
  </w:style>
  <w:style w:type="character" w:customStyle="1" w:styleId="ListLabel4">
    <w:name w:val="ListLabel 4"/>
    <w:rPr>
      <w:sz w:val="28"/>
      <w:szCs w:val="26"/>
    </w:rPr>
  </w:style>
  <w:style w:type="character" w:customStyle="1" w:styleId="ListLabel5">
    <w:name w:val="ListLabel 5"/>
    <w:rPr>
      <w:rFonts w:ascii="Times New Roman" w:hAnsi="Times New Roman" w:cs="Times New Roman"/>
      <w:b/>
      <w:color w:val="auto"/>
      <w:sz w:val="28"/>
      <w:szCs w:val="28"/>
      <w:u w:val="none"/>
    </w:rPr>
  </w:style>
  <w:style w:type="character" w:customStyle="1" w:styleId="ListLabel6">
    <w:name w:val="ListLabel 6"/>
    <w:rPr>
      <w:rFonts w:ascii="Times New Roman" w:hAnsi="Times New Roman" w:cs="Times New Roman"/>
      <w:b/>
      <w:color w:val="auto"/>
      <w:sz w:val="28"/>
      <w:szCs w:val="28"/>
      <w:u w:val="none"/>
      <w:lang w:val="ru-RU"/>
    </w:rPr>
  </w:style>
  <w:style w:type="character" w:customStyle="1" w:styleId="ListLabel7">
    <w:name w:val="ListLabel 7"/>
    <w:rPr>
      <w:rFonts w:ascii="Times New Roman" w:hAnsi="Times New Roman" w:cs="Times New Roman"/>
      <w:lang w:val="ru-RU"/>
    </w:rPr>
  </w:style>
  <w:style w:type="character" w:customStyle="1" w:styleId="ListLabel8">
    <w:name w:val="ListLabel 8"/>
    <w:rPr>
      <w:rFonts w:ascii="Times New Roman" w:hAnsi="Times New Roman" w:cs="Times New Roman"/>
    </w:rPr>
  </w:style>
  <w:style w:type="character" w:customStyle="1" w:styleId="ListLabel9">
    <w:name w:val="ListLabel 9"/>
    <w:rPr>
      <w:rFonts w:ascii="Times New Roman" w:hAnsi="Times New Roman" w:cs="Times New Roman"/>
      <w:sz w:val="28"/>
      <w:szCs w:val="28"/>
      <w:lang w:val="ru-RU"/>
    </w:rPr>
  </w:style>
  <w:style w:type="character" w:customStyle="1" w:styleId="ListLabel10">
    <w:name w:val="ListLabel 10"/>
    <w:rPr>
      <w:rFonts w:ascii="Times New Roman" w:hAnsi="Times New Roman" w:cs="Times New Roman"/>
      <w:b/>
      <w:bCs/>
      <w:color w:val="auto"/>
      <w:sz w:val="28"/>
      <w:szCs w:val="28"/>
      <w:u w:val="none"/>
      <w:lang w:val="ru-RU"/>
    </w:rPr>
  </w:style>
  <w:style w:type="character" w:customStyle="1" w:styleId="ListLabel11">
    <w:name w:val="ListLabel 11"/>
    <w:rPr>
      <w:rFonts w:ascii="Times New Roman" w:hAnsi="Times New Roman" w:cs="Times New Roman"/>
      <w:bCs/>
    </w:rPr>
  </w:style>
  <w:style w:type="character" w:customStyle="1" w:styleId="ListLabel12">
    <w:name w:val="ListLabel 12"/>
    <w:rPr>
      <w:rFonts w:ascii="Times New Roman" w:hAnsi="Times New Roman" w:cs="Times New Roman"/>
      <w:bCs/>
      <w:lang w:val="ru-RU"/>
    </w:rPr>
  </w:style>
  <w:style w:type="character" w:customStyle="1" w:styleId="ListLabel13">
    <w:name w:val="ListLabel 13"/>
  </w:style>
  <w:style w:type="character" w:customStyle="1" w:styleId="ListLabel14">
    <w:name w:val="ListLabel 14"/>
    <w:rPr>
      <w:b/>
      <w:sz w:val="28"/>
    </w:rPr>
  </w:style>
  <w:style w:type="character" w:customStyle="1" w:styleId="ListLabel15">
    <w:name w:val="ListLabel 15"/>
    <w:rPr>
      <w:b/>
      <w:sz w:val="28"/>
    </w:rPr>
  </w:style>
  <w:style w:type="character" w:customStyle="1" w:styleId="ListLabel16">
    <w:name w:val="ListLabel 16"/>
    <w:rPr>
      <w:sz w:val="28"/>
    </w:rPr>
  </w:style>
  <w:style w:type="character" w:customStyle="1" w:styleId="ListLabel17">
    <w:name w:val="ListLabel 17"/>
    <w:rPr>
      <w:sz w:val="28"/>
      <w:szCs w:val="26"/>
    </w:rPr>
  </w:style>
  <w:style w:type="character" w:customStyle="1" w:styleId="ListLabel18">
    <w:name w:val="ListLabel 18"/>
    <w:rPr>
      <w:rFonts w:ascii="Times New Roman" w:hAnsi="Times New Roman" w:cs="Times New Roman"/>
      <w:b/>
      <w:color w:val="auto"/>
      <w:sz w:val="28"/>
      <w:szCs w:val="28"/>
      <w:u w:val="none"/>
    </w:rPr>
  </w:style>
  <w:style w:type="character" w:customStyle="1" w:styleId="ListLabel19">
    <w:name w:val="ListLabel 19"/>
    <w:rPr>
      <w:rFonts w:ascii="Times New Roman" w:hAnsi="Times New Roman" w:cs="Times New Roman"/>
      <w:b/>
      <w:color w:val="auto"/>
      <w:sz w:val="28"/>
      <w:szCs w:val="28"/>
      <w:u w:val="none"/>
      <w:lang w:val="ru-RU"/>
    </w:rPr>
  </w:style>
  <w:style w:type="character" w:customStyle="1" w:styleId="ListLabel20">
    <w:name w:val="ListLabel 20"/>
    <w:rPr>
      <w:rFonts w:ascii="Times New Roman" w:hAnsi="Times New Roman" w:cs="Times New Roman"/>
      <w:lang w:val="ru-RU"/>
    </w:rPr>
  </w:style>
  <w:style w:type="character" w:customStyle="1" w:styleId="ListLabel21">
    <w:name w:val="ListLabel 21"/>
    <w:rPr>
      <w:rFonts w:ascii="Times New Roman" w:hAnsi="Times New Roman" w:cs="Times New Roman"/>
    </w:rPr>
  </w:style>
  <w:style w:type="character" w:customStyle="1" w:styleId="ListLabel22">
    <w:name w:val="ListLabel 22"/>
    <w:rPr>
      <w:rFonts w:ascii="Times New Roman" w:hAnsi="Times New Roman" w:cs="Times New Roman"/>
      <w:sz w:val="28"/>
      <w:szCs w:val="28"/>
      <w:lang w:val="ru-RU"/>
    </w:rPr>
  </w:style>
  <w:style w:type="character" w:customStyle="1" w:styleId="ListLabel23">
    <w:name w:val="ListLabel 23"/>
    <w:rPr>
      <w:rFonts w:ascii="Times New Roman" w:hAnsi="Times New Roman" w:cs="Times New Roman"/>
      <w:b/>
      <w:bCs/>
      <w:color w:val="auto"/>
      <w:sz w:val="28"/>
      <w:szCs w:val="28"/>
      <w:u w:val="none"/>
      <w:lang w:val="ru-RU"/>
    </w:rPr>
  </w:style>
  <w:style w:type="character" w:customStyle="1" w:styleId="ListLabel24">
    <w:name w:val="ListLabel 24"/>
    <w:rPr>
      <w:rFonts w:ascii="Times New Roman" w:hAnsi="Times New Roman" w:cs="Times New Roman"/>
      <w:bCs/>
    </w:rPr>
  </w:style>
  <w:style w:type="character" w:customStyle="1" w:styleId="ListLabel25">
    <w:name w:val="ListLabel 25"/>
    <w:rPr>
      <w:rFonts w:ascii="Times New Roman" w:hAnsi="Times New Roman" w:cs="Times New Roman"/>
      <w:bCs/>
      <w:lang w:val="ru-RU"/>
    </w:rPr>
  </w:style>
  <w:style w:type="character" w:customStyle="1" w:styleId="ListLabel26">
    <w:name w:val="ListLabel 26"/>
  </w:style>
  <w:style w:type="character" w:customStyle="1" w:styleId="ListLabel27">
    <w:name w:val="ListLabel 27"/>
    <w:rPr>
      <w:b/>
      <w:sz w:val="28"/>
    </w:rPr>
  </w:style>
  <w:style w:type="character" w:customStyle="1" w:styleId="ListLabel28">
    <w:name w:val="ListLabel 28"/>
    <w:rPr>
      <w:b/>
      <w:sz w:val="28"/>
    </w:rPr>
  </w:style>
  <w:style w:type="character" w:customStyle="1" w:styleId="ListLabel29">
    <w:name w:val="ListLabel 29"/>
    <w:rPr>
      <w:sz w:val="28"/>
    </w:rPr>
  </w:style>
  <w:style w:type="character" w:customStyle="1" w:styleId="ListLabel30">
    <w:name w:val="ListLabel 30"/>
    <w:rPr>
      <w:sz w:val="28"/>
      <w:szCs w:val="26"/>
    </w:rPr>
  </w:style>
  <w:style w:type="character" w:customStyle="1" w:styleId="ListLabel31">
    <w:name w:val="ListLabel 31"/>
    <w:rPr>
      <w:rFonts w:ascii="Times New Roman" w:hAnsi="Times New Roman" w:cs="Times New Roman"/>
      <w:b/>
      <w:color w:val="auto"/>
      <w:sz w:val="28"/>
      <w:szCs w:val="28"/>
      <w:u w:val="none"/>
    </w:rPr>
  </w:style>
  <w:style w:type="character" w:customStyle="1" w:styleId="ListLabel32">
    <w:name w:val="ListLabel 32"/>
    <w:rPr>
      <w:rFonts w:ascii="Times New Roman" w:hAnsi="Times New Roman" w:cs="Times New Roman"/>
      <w:b/>
      <w:color w:val="auto"/>
      <w:sz w:val="28"/>
      <w:szCs w:val="28"/>
      <w:u w:val="none"/>
      <w:lang w:val="ru-RU"/>
    </w:rPr>
  </w:style>
  <w:style w:type="character" w:customStyle="1" w:styleId="ListLabel33">
    <w:name w:val="ListLabel 33"/>
    <w:rPr>
      <w:rFonts w:ascii="Times New Roman" w:hAnsi="Times New Roman" w:cs="Times New Roman"/>
      <w:lang w:val="ru-RU"/>
    </w:rPr>
  </w:style>
  <w:style w:type="character" w:customStyle="1" w:styleId="ListLabel34">
    <w:name w:val="ListLabel 34"/>
    <w:rPr>
      <w:rFonts w:ascii="Times New Roman" w:hAnsi="Times New Roman" w:cs="Times New Roman"/>
    </w:rPr>
  </w:style>
  <w:style w:type="character" w:customStyle="1" w:styleId="ListLabel35">
    <w:name w:val="ListLabel 35"/>
    <w:rPr>
      <w:rFonts w:ascii="Times New Roman" w:hAnsi="Times New Roman" w:cs="Times New Roman"/>
      <w:sz w:val="28"/>
      <w:szCs w:val="28"/>
      <w:lang w:val="ru-RU"/>
    </w:rPr>
  </w:style>
  <w:style w:type="character" w:customStyle="1" w:styleId="ListLabel36">
    <w:name w:val="ListLabel 36"/>
    <w:rPr>
      <w:rFonts w:ascii="Times New Roman" w:hAnsi="Times New Roman" w:cs="Times New Roman"/>
      <w:b/>
      <w:bCs/>
      <w:color w:val="auto"/>
      <w:sz w:val="28"/>
      <w:szCs w:val="28"/>
      <w:u w:val="none"/>
      <w:lang w:val="ru-RU"/>
    </w:rPr>
  </w:style>
  <w:style w:type="character" w:customStyle="1" w:styleId="ListLabel37">
    <w:name w:val="ListLabel 37"/>
    <w:rPr>
      <w:rFonts w:ascii="Times New Roman" w:hAnsi="Times New Roman" w:cs="Times New Roman"/>
      <w:bCs/>
    </w:rPr>
  </w:style>
  <w:style w:type="character" w:customStyle="1" w:styleId="ListLabel38">
    <w:name w:val="ListLabel 38"/>
    <w:rPr>
      <w:rFonts w:ascii="Times New Roman" w:hAnsi="Times New Roman" w:cs="Times New Roman"/>
      <w:bCs/>
      <w:lang w:val="ru-RU"/>
    </w:rPr>
  </w:style>
  <w:style w:type="character" w:customStyle="1" w:styleId="ListLabel39">
    <w:name w:val="ListLabel 39"/>
  </w:style>
  <w:style w:type="character" w:customStyle="1" w:styleId="ListLabel40">
    <w:name w:val="ListLabel 40"/>
    <w:rPr>
      <w:b/>
      <w:sz w:val="28"/>
    </w:rPr>
  </w:style>
  <w:style w:type="character" w:customStyle="1" w:styleId="ListLabel41">
    <w:name w:val="ListLabel 41"/>
    <w:rPr>
      <w:b/>
      <w:sz w:val="28"/>
    </w:rPr>
  </w:style>
  <w:style w:type="character" w:customStyle="1" w:styleId="ListLabel42">
    <w:name w:val="ListLabel 42"/>
    <w:rPr>
      <w:sz w:val="28"/>
    </w:rPr>
  </w:style>
  <w:style w:type="character" w:customStyle="1" w:styleId="ListLabel43">
    <w:name w:val="ListLabel 43"/>
    <w:rPr>
      <w:sz w:val="28"/>
      <w:szCs w:val="26"/>
    </w:rPr>
  </w:style>
  <w:style w:type="character" w:customStyle="1" w:styleId="ListLabel44">
    <w:name w:val="ListLabel 44"/>
    <w:rPr>
      <w:rFonts w:ascii="Times New Roman" w:hAnsi="Times New Roman" w:cs="Times New Roman"/>
      <w:b/>
      <w:color w:val="auto"/>
      <w:sz w:val="28"/>
      <w:szCs w:val="28"/>
      <w:u w:val="none"/>
    </w:rPr>
  </w:style>
  <w:style w:type="character" w:customStyle="1" w:styleId="ListLabel45">
    <w:name w:val="ListLabel 45"/>
    <w:rPr>
      <w:rFonts w:ascii="Times New Roman" w:hAnsi="Times New Roman" w:cs="Times New Roman"/>
      <w:b/>
      <w:color w:val="auto"/>
      <w:sz w:val="28"/>
      <w:szCs w:val="28"/>
      <w:u w:val="none"/>
      <w:lang w:val="ru-RU"/>
    </w:rPr>
  </w:style>
  <w:style w:type="character" w:customStyle="1" w:styleId="ListLabel46">
    <w:name w:val="ListLabel 46"/>
    <w:rPr>
      <w:rFonts w:ascii="Times New Roman" w:hAnsi="Times New Roman" w:cs="Times New Roman"/>
      <w:lang w:val="ru-RU"/>
    </w:rPr>
  </w:style>
  <w:style w:type="character" w:customStyle="1" w:styleId="ListLabel47">
    <w:name w:val="ListLabel 47"/>
    <w:rPr>
      <w:rFonts w:ascii="Times New Roman" w:hAnsi="Times New Roman" w:cs="Times New Roman"/>
    </w:rPr>
  </w:style>
  <w:style w:type="character" w:customStyle="1" w:styleId="ListLabel48">
    <w:name w:val="ListLabel 48"/>
    <w:rPr>
      <w:rFonts w:ascii="Times New Roman" w:hAnsi="Times New Roman" w:cs="Times New Roman"/>
      <w:sz w:val="28"/>
      <w:szCs w:val="28"/>
      <w:lang w:val="ru-RU"/>
    </w:rPr>
  </w:style>
  <w:style w:type="character" w:customStyle="1" w:styleId="ListLabel49">
    <w:name w:val="ListLabel 49"/>
    <w:rPr>
      <w:rFonts w:ascii="Times New Roman" w:hAnsi="Times New Roman" w:cs="Times New Roman"/>
      <w:b/>
      <w:bCs/>
      <w:color w:val="auto"/>
      <w:sz w:val="28"/>
      <w:szCs w:val="28"/>
      <w:u w:val="none"/>
      <w:lang w:val="ru-RU"/>
    </w:rPr>
  </w:style>
  <w:style w:type="character" w:customStyle="1" w:styleId="ListLabel50">
    <w:name w:val="ListLabel 50"/>
    <w:rPr>
      <w:rFonts w:ascii="Times New Roman" w:hAnsi="Times New Roman" w:cs="Times New Roman"/>
      <w:bCs/>
    </w:rPr>
  </w:style>
  <w:style w:type="character" w:customStyle="1" w:styleId="ListLabel51">
    <w:name w:val="ListLabel 51"/>
    <w:rPr>
      <w:rFonts w:ascii="Times New Roman" w:hAnsi="Times New Roman" w:cs="Times New Roman"/>
      <w:bCs/>
      <w:lang w:val="ru-RU"/>
    </w:rPr>
  </w:style>
  <w:style w:type="character" w:customStyle="1" w:styleId="ListLabel52">
    <w:name w:val="ListLabel 52"/>
  </w:style>
  <w:style w:type="character" w:customStyle="1" w:styleId="ListLabel53">
    <w:name w:val="ListLabel 53"/>
    <w:rPr>
      <w:b/>
      <w:sz w:val="28"/>
    </w:rPr>
  </w:style>
  <w:style w:type="character" w:customStyle="1" w:styleId="ListLabel54">
    <w:name w:val="ListLabel 54"/>
    <w:rPr>
      <w:b/>
      <w:sz w:val="28"/>
    </w:rPr>
  </w:style>
  <w:style w:type="character" w:customStyle="1" w:styleId="ListLabel55">
    <w:name w:val="ListLabel 55"/>
    <w:rPr>
      <w:sz w:val="28"/>
    </w:rPr>
  </w:style>
  <w:style w:type="character" w:customStyle="1" w:styleId="ListLabel56">
    <w:name w:val="ListLabel 56"/>
    <w:rPr>
      <w:sz w:val="28"/>
      <w:szCs w:val="26"/>
    </w:rPr>
  </w:style>
  <w:style w:type="character" w:customStyle="1" w:styleId="ListLabel57">
    <w:name w:val="ListLabel 57"/>
    <w:rPr>
      <w:rFonts w:ascii="Times New Roman" w:hAnsi="Times New Roman" w:cs="Times New Roman"/>
      <w:b/>
      <w:color w:val="auto"/>
      <w:sz w:val="28"/>
      <w:szCs w:val="28"/>
      <w:u w:val="none"/>
    </w:rPr>
  </w:style>
  <w:style w:type="character" w:customStyle="1" w:styleId="ListLabel58">
    <w:name w:val="ListLabel 58"/>
    <w:rPr>
      <w:rFonts w:ascii="Times New Roman" w:hAnsi="Times New Roman" w:cs="Times New Roman"/>
      <w:b/>
      <w:color w:val="auto"/>
      <w:sz w:val="28"/>
      <w:szCs w:val="28"/>
      <w:u w:val="none"/>
      <w:lang w:val="ru-RU"/>
    </w:rPr>
  </w:style>
  <w:style w:type="character" w:customStyle="1" w:styleId="ListLabel59">
    <w:name w:val="ListLabel 59"/>
    <w:rPr>
      <w:rFonts w:ascii="Times New Roman" w:hAnsi="Times New Roman" w:cs="Times New Roman"/>
      <w:lang w:val="ru-RU"/>
    </w:rPr>
  </w:style>
  <w:style w:type="character" w:customStyle="1" w:styleId="ListLabel60">
    <w:name w:val="ListLabel 60"/>
    <w:rPr>
      <w:rFonts w:ascii="Times New Roman" w:hAnsi="Times New Roman" w:cs="Times New Roman"/>
    </w:rPr>
  </w:style>
  <w:style w:type="character" w:customStyle="1" w:styleId="ListLabel61">
    <w:name w:val="ListLabel 61"/>
    <w:rPr>
      <w:rFonts w:ascii="Times New Roman" w:hAnsi="Times New Roman" w:cs="Times New Roman"/>
      <w:sz w:val="28"/>
      <w:szCs w:val="28"/>
      <w:lang w:val="ru-RU"/>
    </w:rPr>
  </w:style>
  <w:style w:type="character" w:customStyle="1" w:styleId="ListLabel62">
    <w:name w:val="ListLabel 62"/>
    <w:rPr>
      <w:rFonts w:ascii="Times New Roman" w:hAnsi="Times New Roman" w:cs="Times New Roman"/>
      <w:b/>
      <w:bCs/>
      <w:color w:val="auto"/>
      <w:sz w:val="28"/>
      <w:szCs w:val="28"/>
      <w:u w:val="none"/>
      <w:lang w:val="ru-RU"/>
    </w:rPr>
  </w:style>
  <w:style w:type="character" w:customStyle="1" w:styleId="ListLabel63">
    <w:name w:val="ListLabel 63"/>
    <w:rPr>
      <w:rFonts w:ascii="Times New Roman" w:hAnsi="Times New Roman" w:cs="Times New Roman"/>
      <w:bCs/>
    </w:rPr>
  </w:style>
  <w:style w:type="character" w:customStyle="1" w:styleId="ListLabel64">
    <w:name w:val="ListLabel 64"/>
    <w:rPr>
      <w:rFonts w:ascii="Times New Roman" w:hAnsi="Times New Roman" w:cs="Times New Roman"/>
      <w:bCs/>
      <w:lang w:val="ru-RU"/>
    </w:rPr>
  </w:style>
  <w:style w:type="character" w:customStyle="1" w:styleId="ListLabel65">
    <w:name w:val="ListLabel 65"/>
  </w:style>
  <w:style w:type="character" w:customStyle="1" w:styleId="blk">
    <w:name w:val="blk"/>
    <w:basedOn w:val="17"/>
  </w:style>
  <w:style w:type="character" w:customStyle="1" w:styleId="ListLabel66">
    <w:name w:val="ListLabel 66"/>
    <w:rPr>
      <w:b/>
      <w:sz w:val="28"/>
    </w:rPr>
  </w:style>
  <w:style w:type="character" w:customStyle="1" w:styleId="ListLabel67">
    <w:name w:val="ListLabel 67"/>
    <w:rPr>
      <w:b/>
      <w:sz w:val="28"/>
    </w:rPr>
  </w:style>
  <w:style w:type="character" w:customStyle="1" w:styleId="ListLabel68">
    <w:name w:val="ListLabel 68"/>
    <w:rPr>
      <w:sz w:val="28"/>
    </w:rPr>
  </w:style>
  <w:style w:type="character" w:customStyle="1" w:styleId="ListLabel69">
    <w:name w:val="ListLabel 69"/>
    <w:rPr>
      <w:sz w:val="28"/>
      <w:szCs w:val="26"/>
    </w:rPr>
  </w:style>
  <w:style w:type="character" w:customStyle="1" w:styleId="21">
    <w:name w:val="Знак концевой сноски2"/>
    <w:rPr>
      <w:vertAlign w:val="superscript"/>
    </w:rPr>
  </w:style>
  <w:style w:type="character" w:customStyle="1" w:styleId="ListLabel278">
    <w:name w:val="ListLabel 278"/>
    <w:rPr>
      <w:sz w:val="24"/>
    </w:rPr>
  </w:style>
  <w:style w:type="character" w:customStyle="1" w:styleId="ListLabel277">
    <w:name w:val="ListLabel 277"/>
    <w:rPr>
      <w:color w:val="000000"/>
    </w:rPr>
  </w:style>
  <w:style w:type="character" w:customStyle="1" w:styleId="ListLabel276">
    <w:name w:val="ListLabel 276"/>
    <w:rPr>
      <w:i w:val="0"/>
    </w:rPr>
  </w:style>
  <w:style w:type="character" w:customStyle="1" w:styleId="ListLabel275">
    <w:name w:val="ListLabel 275"/>
    <w:rPr>
      <w:b/>
    </w:rPr>
  </w:style>
  <w:style w:type="character" w:customStyle="1" w:styleId="ListLabel274">
    <w:name w:val="ListLabel 274"/>
    <w:rPr>
      <w:color w:val="auto"/>
    </w:rPr>
  </w:style>
  <w:style w:type="character" w:customStyle="1" w:styleId="ListLabel273">
    <w:name w:val="ListLabel 273"/>
    <w:rPr>
      <w:rFonts w:eastAsia="Courier New"/>
    </w:rPr>
  </w:style>
  <w:style w:type="character" w:customStyle="1" w:styleId="ListLabel272">
    <w:name w:val="ListLabel 272"/>
    <w:rPr>
      <w:rFonts w:eastAsia="Courier New"/>
    </w:rPr>
  </w:style>
  <w:style w:type="character" w:customStyle="1" w:styleId="ListLabel271">
    <w:name w:val="ListLabel 271"/>
    <w:rPr>
      <w:rFonts w:eastAsia="Courier New"/>
    </w:rPr>
  </w:style>
  <w:style w:type="character" w:customStyle="1" w:styleId="ListLabel270">
    <w:name w:val="ListLabel 270"/>
    <w:rPr>
      <w:rFonts w:eastAsia="Courier New"/>
    </w:rPr>
  </w:style>
  <w:style w:type="character" w:customStyle="1" w:styleId="ListLabel269">
    <w:name w:val="ListLabel 269"/>
    <w:rPr>
      <w:rFonts w:eastAsia="Courier New"/>
    </w:rPr>
  </w:style>
  <w:style w:type="character" w:customStyle="1" w:styleId="ListLabel268">
    <w:name w:val="ListLabel 268"/>
    <w:rPr>
      <w:rFonts w:eastAsia="Courier New"/>
    </w:rPr>
  </w:style>
  <w:style w:type="character" w:customStyle="1" w:styleId="ListLabel267">
    <w:name w:val="ListLabel 267"/>
    <w:rPr>
      <w:rFonts w:eastAsia="Times New Roman"/>
    </w:rPr>
  </w:style>
  <w:style w:type="character" w:customStyle="1" w:styleId="ListLabel266">
    <w:name w:val="ListLabel 266"/>
    <w:rPr>
      <w:color w:val="auto"/>
    </w:rPr>
  </w:style>
  <w:style w:type="character" w:customStyle="1" w:styleId="ListLabel265">
    <w:name w:val="ListLabel 265"/>
    <w:rPr>
      <w:rFonts w:eastAsia="Courier New"/>
    </w:rPr>
  </w:style>
  <w:style w:type="character" w:customStyle="1" w:styleId="ListLabel264">
    <w:name w:val="ListLabel 264"/>
    <w:rPr>
      <w:rFonts w:eastAsia="Courier New"/>
    </w:rPr>
  </w:style>
  <w:style w:type="character" w:customStyle="1" w:styleId="ListLabel263">
    <w:name w:val="ListLabel 263"/>
    <w:rPr>
      <w:rFonts w:eastAsia="Courier New"/>
    </w:rPr>
  </w:style>
  <w:style w:type="character" w:customStyle="1" w:styleId="ListLabel262">
    <w:name w:val="ListLabel 262"/>
    <w:rPr>
      <w:rFonts w:eastAsia="Courier New"/>
    </w:rPr>
  </w:style>
  <w:style w:type="character" w:customStyle="1" w:styleId="ListLabel261">
    <w:name w:val="ListLabel 261"/>
    <w:rPr>
      <w:rFonts w:eastAsia="Courier New"/>
    </w:rPr>
  </w:style>
  <w:style w:type="character" w:customStyle="1" w:styleId="ListLabel260">
    <w:name w:val="ListLabel 260"/>
    <w:rPr>
      <w:rFonts w:eastAsia="Courier New"/>
    </w:rPr>
  </w:style>
  <w:style w:type="character" w:customStyle="1" w:styleId="ListLabel259">
    <w:name w:val="ListLabel 259"/>
    <w:rPr>
      <w:rFonts w:eastAsia="Courier New"/>
    </w:rPr>
  </w:style>
  <w:style w:type="character" w:customStyle="1" w:styleId="ListLabel258">
    <w:name w:val="ListLabel 258"/>
    <w:rPr>
      <w:rFonts w:eastAsia="Courier New"/>
    </w:rPr>
  </w:style>
  <w:style w:type="character" w:customStyle="1" w:styleId="ListLabel257">
    <w:name w:val="ListLabel 257"/>
    <w:rPr>
      <w:rFonts w:eastAsia="Courier New"/>
    </w:rPr>
  </w:style>
  <w:style w:type="character" w:customStyle="1" w:styleId="ListLabel256">
    <w:name w:val="ListLabel 256"/>
    <w:rPr>
      <w:rFonts w:eastAsia="Courier New"/>
    </w:rPr>
  </w:style>
  <w:style w:type="character" w:customStyle="1" w:styleId="ListLabel255">
    <w:name w:val="ListLabel 255"/>
    <w:rPr>
      <w:rFonts w:eastAsia="Courier New"/>
    </w:rPr>
  </w:style>
  <w:style w:type="character" w:customStyle="1" w:styleId="ListLabel254">
    <w:name w:val="ListLabel 254"/>
    <w:rPr>
      <w:rFonts w:eastAsia="Courier New"/>
    </w:rPr>
  </w:style>
  <w:style w:type="character" w:customStyle="1" w:styleId="ListLabel253">
    <w:name w:val="ListLabel 253"/>
    <w:rPr>
      <w:rFonts w:eastAsia="Courier New"/>
    </w:rPr>
  </w:style>
  <w:style w:type="character" w:customStyle="1" w:styleId="ListLabel252">
    <w:name w:val="ListLabel 252"/>
    <w:rPr>
      <w:rFonts w:eastAsia="Courier New"/>
    </w:rPr>
  </w:style>
  <w:style w:type="character" w:customStyle="1" w:styleId="ListLabel251">
    <w:name w:val="ListLabel 251"/>
    <w:rPr>
      <w:rFonts w:eastAsia="Times New Roman"/>
    </w:rPr>
  </w:style>
  <w:style w:type="character" w:customStyle="1" w:styleId="ListLabel250">
    <w:name w:val="ListLabel 250"/>
    <w:rPr>
      <w:rFonts w:eastAsia="Times New Roman"/>
    </w:rPr>
  </w:style>
  <w:style w:type="character" w:customStyle="1" w:styleId="ListLabel249">
    <w:name w:val="ListLabel 249"/>
    <w:rPr>
      <w:rFonts w:eastAsia="Times New Roman"/>
    </w:rPr>
  </w:style>
  <w:style w:type="character" w:customStyle="1" w:styleId="ListLabel248">
    <w:name w:val="ListLabel 248"/>
    <w:rPr>
      <w:rFonts w:eastAsia="Times New Roman"/>
    </w:rPr>
  </w:style>
  <w:style w:type="character" w:customStyle="1" w:styleId="ListLabel247">
    <w:name w:val="ListLabel 247"/>
    <w:rPr>
      <w:rFonts w:eastAsia="Times New Roman"/>
    </w:rPr>
  </w:style>
  <w:style w:type="character" w:customStyle="1" w:styleId="ListLabel246">
    <w:name w:val="ListLabel 246"/>
    <w:rPr>
      <w:rFonts w:eastAsia="Times New Roman"/>
    </w:rPr>
  </w:style>
  <w:style w:type="character" w:customStyle="1" w:styleId="ListLabel245">
    <w:name w:val="ListLabel 245"/>
    <w:rPr>
      <w:rFonts w:eastAsia="Times New Roman"/>
    </w:rPr>
  </w:style>
  <w:style w:type="character" w:customStyle="1" w:styleId="ListLabel244">
    <w:name w:val="ListLabel 244"/>
    <w:rPr>
      <w:rFonts w:eastAsia="Times New Roman"/>
    </w:rPr>
  </w:style>
  <w:style w:type="character" w:customStyle="1" w:styleId="ListLabel243">
    <w:name w:val="ListLabel 243"/>
    <w:rPr>
      <w:rFonts w:eastAsia="Times New Roman"/>
    </w:rPr>
  </w:style>
  <w:style w:type="character" w:customStyle="1" w:styleId="ListLabel242">
    <w:name w:val="ListLabel 242"/>
    <w:rPr>
      <w:rFonts w:eastAsia="Times New Roman"/>
    </w:rPr>
  </w:style>
  <w:style w:type="character" w:customStyle="1" w:styleId="ListLabel241">
    <w:name w:val="ListLabel 241"/>
    <w:rPr>
      <w:rFonts w:eastAsia="Times New Roman"/>
      <w:bCs/>
    </w:rPr>
  </w:style>
  <w:style w:type="character" w:customStyle="1" w:styleId="ListLabel240">
    <w:name w:val="ListLabel 240"/>
    <w:rPr>
      <w:rFonts w:eastAsia="Times New Roman"/>
    </w:rPr>
  </w:style>
  <w:style w:type="character" w:customStyle="1" w:styleId="ListLabel239">
    <w:name w:val="ListLabel 239"/>
    <w:rPr>
      <w:rFonts w:eastAsia="Times New Roman"/>
    </w:rPr>
  </w:style>
  <w:style w:type="character" w:customStyle="1" w:styleId="ListLabel238">
    <w:name w:val="ListLabel 238"/>
    <w:rPr>
      <w:rFonts w:eastAsia="Times New Roman"/>
    </w:rPr>
  </w:style>
  <w:style w:type="character" w:customStyle="1" w:styleId="ListLabel237">
    <w:name w:val="ListLabel 237"/>
    <w:rPr>
      <w:rFonts w:eastAsia="Times New Roman"/>
    </w:rPr>
  </w:style>
  <w:style w:type="character" w:customStyle="1" w:styleId="ListLabel236">
    <w:name w:val="ListLabel 236"/>
    <w:rPr>
      <w:rFonts w:eastAsia="Times New Roman"/>
    </w:rPr>
  </w:style>
  <w:style w:type="character" w:customStyle="1" w:styleId="ListLabel235">
    <w:name w:val="ListLabel 235"/>
    <w:rPr>
      <w:rFonts w:eastAsia="Times New Roman"/>
    </w:rPr>
  </w:style>
  <w:style w:type="character" w:customStyle="1" w:styleId="ListLabel234">
    <w:name w:val="ListLabel 234"/>
    <w:rPr>
      <w:rFonts w:eastAsia="Times New Roman"/>
    </w:rPr>
  </w:style>
  <w:style w:type="character" w:customStyle="1" w:styleId="ListLabel233">
    <w:name w:val="ListLabel 233"/>
    <w:rPr>
      <w:rFonts w:eastAsia="Times New Roman"/>
    </w:rPr>
  </w:style>
  <w:style w:type="character" w:customStyle="1" w:styleId="ListLabel232">
    <w:name w:val="ListLabel 232"/>
    <w:rPr>
      <w:rFonts w:eastAsia="Times New Roman"/>
    </w:rPr>
  </w:style>
  <w:style w:type="character" w:customStyle="1" w:styleId="ListLabel231">
    <w:name w:val="ListLabel 231"/>
    <w:rPr>
      <w:rFonts w:eastAsia="Times New Roman"/>
    </w:rPr>
  </w:style>
  <w:style w:type="character" w:customStyle="1" w:styleId="ListLabel230">
    <w:name w:val="ListLabel 230"/>
    <w:rPr>
      <w:rFonts w:eastAsia="Times New Roman"/>
    </w:rPr>
  </w:style>
  <w:style w:type="character" w:customStyle="1" w:styleId="ListLabel229">
    <w:name w:val="ListLabel 229"/>
    <w:rPr>
      <w:rFonts w:eastAsia="Times New Roman"/>
    </w:rPr>
  </w:style>
  <w:style w:type="character" w:customStyle="1" w:styleId="ListLabel228">
    <w:name w:val="ListLabel 228"/>
    <w:rPr>
      <w:rFonts w:eastAsia="Times New Roman"/>
    </w:rPr>
  </w:style>
  <w:style w:type="character" w:customStyle="1" w:styleId="ListLabel227">
    <w:name w:val="ListLabel 227"/>
    <w:rPr>
      <w:rFonts w:eastAsia="Times New Roman"/>
    </w:rPr>
  </w:style>
  <w:style w:type="character" w:customStyle="1" w:styleId="ListLabel226">
    <w:name w:val="ListLabel 226"/>
    <w:rPr>
      <w:rFonts w:eastAsia="Times New Roman"/>
    </w:rPr>
  </w:style>
  <w:style w:type="character" w:customStyle="1" w:styleId="ListLabel225">
    <w:name w:val="ListLabel 225"/>
    <w:rPr>
      <w:rFonts w:eastAsia="Courier New"/>
    </w:rPr>
  </w:style>
  <w:style w:type="character" w:customStyle="1" w:styleId="ListLabel224">
    <w:name w:val="ListLabel 224"/>
    <w:rPr>
      <w:rFonts w:eastAsia="Courier New"/>
    </w:rPr>
  </w:style>
  <w:style w:type="character" w:customStyle="1" w:styleId="ListLabel223">
    <w:name w:val="ListLabel 223"/>
    <w:rPr>
      <w:rFonts w:eastAsia="Courier New"/>
    </w:rPr>
  </w:style>
  <w:style w:type="character" w:customStyle="1" w:styleId="ListLabel222">
    <w:name w:val="ListLabel 222"/>
    <w:rPr>
      <w:rFonts w:eastAsia="Courier New"/>
    </w:rPr>
  </w:style>
  <w:style w:type="character" w:customStyle="1" w:styleId="ListLabel221">
    <w:name w:val="ListLabel 221"/>
    <w:rPr>
      <w:rFonts w:eastAsia="Courier New"/>
    </w:rPr>
  </w:style>
  <w:style w:type="character" w:customStyle="1" w:styleId="ListLabel220">
    <w:name w:val="ListLabel 220"/>
    <w:rPr>
      <w:rFonts w:eastAsia="Courier New"/>
    </w:rPr>
  </w:style>
  <w:style w:type="character" w:customStyle="1" w:styleId="ListLabel219">
    <w:name w:val="ListLabel 219"/>
    <w:rPr>
      <w:rFonts w:eastAsia="Times New Roman"/>
      <w:bCs w:val="0"/>
      <w:iCs w:val="0"/>
      <w:spacing w:val="-2"/>
      <w:w w:val="100"/>
      <w:szCs w:val="28"/>
    </w:rPr>
  </w:style>
  <w:style w:type="character" w:customStyle="1" w:styleId="ListLabel218">
    <w:name w:val="ListLabel 218"/>
    <w:rPr>
      <w:rFonts w:eastAsia="Times New Roman"/>
      <w:bCs w:val="0"/>
      <w:iCs w:val="0"/>
      <w:spacing w:val="-2"/>
      <w:w w:val="100"/>
      <w:szCs w:val="28"/>
    </w:rPr>
  </w:style>
  <w:style w:type="character" w:customStyle="1" w:styleId="ListLabel217">
    <w:name w:val="ListLabel 217"/>
    <w:rPr>
      <w:rFonts w:eastAsia="Times New Roman"/>
      <w:bCs w:val="0"/>
      <w:iCs w:val="0"/>
      <w:spacing w:val="-2"/>
      <w:w w:val="100"/>
      <w:szCs w:val="28"/>
    </w:rPr>
  </w:style>
  <w:style w:type="character" w:customStyle="1" w:styleId="ListLabel216">
    <w:name w:val="ListLabel 216"/>
    <w:rPr>
      <w:rFonts w:eastAsia="Times New Roman"/>
      <w:bCs w:val="0"/>
      <w:iCs w:val="0"/>
      <w:spacing w:val="-2"/>
      <w:w w:val="100"/>
      <w:szCs w:val="28"/>
    </w:rPr>
  </w:style>
  <w:style w:type="character" w:customStyle="1" w:styleId="ListLabel215">
    <w:name w:val="ListLabel 215"/>
    <w:rPr>
      <w:rFonts w:eastAsia="Times New Roman"/>
      <w:bCs w:val="0"/>
      <w:iCs w:val="0"/>
      <w:spacing w:val="-2"/>
      <w:w w:val="100"/>
      <w:szCs w:val="28"/>
    </w:rPr>
  </w:style>
  <w:style w:type="character" w:customStyle="1" w:styleId="ListLabel214">
    <w:name w:val="ListLabel 214"/>
    <w:rPr>
      <w:rFonts w:eastAsia="Times New Roman"/>
      <w:bCs w:val="0"/>
      <w:iCs w:val="0"/>
      <w:caps w:val="0"/>
      <w:smallCaps w:val="0"/>
      <w:strike w:val="0"/>
      <w:dstrike w:val="0"/>
      <w:vanish w:val="0"/>
      <w:color w:val="000000"/>
      <w:spacing w:val="-2"/>
      <w:w w:val="100"/>
      <w:kern w:val="0"/>
      <w:szCs w:val="28"/>
      <w:u w:val="none"/>
    </w:rPr>
  </w:style>
  <w:style w:type="character" w:customStyle="1" w:styleId="ListLabel213">
    <w:name w:val="ListLabel 213"/>
    <w:rPr>
      <w:rFonts w:eastAsia="Times New Roman"/>
      <w:bCs/>
      <w:iCs/>
      <w:caps w:val="0"/>
      <w:smallCaps w:val="0"/>
      <w:strike w:val="0"/>
      <w:dstrike w:val="0"/>
      <w:vanish w:val="0"/>
      <w:color w:val="000000"/>
      <w:spacing w:val="0"/>
      <w:w w:val="100"/>
      <w:szCs w:val="28"/>
      <w:u w:val="none"/>
    </w:rPr>
  </w:style>
  <w:style w:type="character" w:customStyle="1" w:styleId="ListLabel212">
    <w:name w:val="ListLabel 212"/>
    <w:rPr>
      <w:rFonts w:eastAsia="Times New Roman"/>
      <w:bCs/>
      <w:iCs w:val="0"/>
      <w:caps w:val="0"/>
      <w:smallCaps w:val="0"/>
      <w:strike w:val="0"/>
      <w:dstrike w:val="0"/>
      <w:vanish w:val="0"/>
      <w:color w:val="000000"/>
      <w:spacing w:val="0"/>
      <w:w w:val="100"/>
      <w:szCs w:val="32"/>
      <w:u w:val="none"/>
    </w:rPr>
  </w:style>
  <w:style w:type="character" w:customStyle="1" w:styleId="ListLabel211">
    <w:name w:val="ListLabel 211"/>
    <w:rPr>
      <w:rFonts w:eastAsia="Times New Roman"/>
      <w:bCs/>
      <w:iCs w:val="0"/>
      <w:caps w:val="0"/>
      <w:smallCaps w:val="0"/>
      <w:strike w:val="0"/>
      <w:dstrike w:val="0"/>
      <w:vanish w:val="0"/>
      <w:color w:val="000000"/>
      <w:spacing w:val="0"/>
      <w:w w:val="100"/>
      <w:szCs w:val="36"/>
      <w:u w:val="none"/>
    </w:rPr>
  </w:style>
  <w:style w:type="character" w:customStyle="1" w:styleId="ListLabel210">
    <w:name w:val="ListLabel 210"/>
    <w:rPr>
      <w:rFonts w:eastAsia="Times New Roman"/>
      <w:bCs w:val="0"/>
      <w:iCs w:val="0"/>
      <w:caps w:val="0"/>
      <w:smallCaps w:val="0"/>
      <w:strike w:val="0"/>
      <w:dstrike w:val="0"/>
      <w:vanish w:val="0"/>
      <w:color w:val="000000"/>
      <w:spacing w:val="0"/>
      <w:kern w:val="0"/>
      <w:szCs w:val="24"/>
      <w:u w:val="none"/>
      <w:em w:val="none"/>
    </w:rPr>
  </w:style>
  <w:style w:type="character" w:customStyle="1" w:styleId="ListLabel209">
    <w:name w:val="ListLabel 209"/>
    <w:rPr>
      <w:rFonts w:eastAsia="Times New Roman"/>
    </w:rPr>
  </w:style>
  <w:style w:type="character" w:customStyle="1" w:styleId="ListLabel208">
    <w:name w:val="ListLabel 208"/>
    <w:rPr>
      <w:rFonts w:eastAsia="Times New Roman"/>
    </w:rPr>
  </w:style>
  <w:style w:type="character" w:customStyle="1" w:styleId="ListLabel207">
    <w:name w:val="ListLabel 207"/>
    <w:rPr>
      <w:rFonts w:eastAsia="Times New Roman"/>
    </w:rPr>
  </w:style>
  <w:style w:type="character" w:customStyle="1" w:styleId="ListLabel206">
    <w:name w:val="ListLabel 206"/>
    <w:rPr>
      <w:rFonts w:eastAsia="Times New Roman"/>
    </w:rPr>
  </w:style>
  <w:style w:type="character" w:customStyle="1" w:styleId="ListLabel205">
    <w:name w:val="ListLabel 205"/>
    <w:rPr>
      <w:sz w:val="24"/>
    </w:rPr>
  </w:style>
  <w:style w:type="character" w:customStyle="1" w:styleId="ListLabel204">
    <w:name w:val="ListLabel 204"/>
    <w:rPr>
      <w:b w:val="0"/>
      <w:i w:val="0"/>
      <w:caps w:val="0"/>
      <w:smallCaps w:val="0"/>
      <w:strike w:val="0"/>
      <w:dstrike w:val="0"/>
      <w:vanish w:val="0"/>
      <w:color w:val="000000"/>
      <w:spacing w:val="0"/>
      <w:kern w:val="0"/>
      <w:sz w:val="24"/>
      <w:u w:val="none"/>
      <w:em w:val="none"/>
    </w:rPr>
  </w:style>
  <w:style w:type="character" w:customStyle="1" w:styleId="ListLabel203">
    <w:name w:val="ListLabel 203"/>
    <w:rPr>
      <w:b w:val="0"/>
      <w:i w:val="0"/>
      <w:caps w:val="0"/>
      <w:smallCaps w:val="0"/>
      <w:strike w:val="0"/>
      <w:dstrike w:val="0"/>
      <w:vanish w:val="0"/>
      <w:color w:val="000000"/>
      <w:spacing w:val="0"/>
      <w:kern w:val="0"/>
      <w:sz w:val="24"/>
      <w:u w:val="none"/>
      <w:em w:val="none"/>
    </w:rPr>
  </w:style>
  <w:style w:type="character" w:customStyle="1" w:styleId="ListLabel202">
    <w:name w:val="ListLabel 202"/>
    <w:rPr>
      <w:rFonts w:eastAsia="Times New Roman"/>
    </w:rPr>
  </w:style>
  <w:style w:type="character" w:customStyle="1" w:styleId="ListLabel201">
    <w:name w:val="ListLabel 201"/>
    <w:rPr>
      <w:rFonts w:eastAsia="Times New Roman"/>
    </w:rPr>
  </w:style>
  <w:style w:type="character" w:customStyle="1" w:styleId="ListLabel200">
    <w:name w:val="ListLabel 200"/>
    <w:rPr>
      <w:b/>
      <w:i w:val="0"/>
      <w:caps w:val="0"/>
      <w:smallCaps w:val="0"/>
      <w:strike w:val="0"/>
      <w:dstrike w:val="0"/>
      <w:vanish w:val="0"/>
      <w:color w:val="000000"/>
      <w:spacing w:val="0"/>
      <w:kern w:val="0"/>
      <w:sz w:val="24"/>
      <w:u w:val="none"/>
      <w:em w:val="none"/>
    </w:rPr>
  </w:style>
  <w:style w:type="character" w:customStyle="1" w:styleId="ListLabel199">
    <w:name w:val="ListLabel 199"/>
    <w:rPr>
      <w:b/>
      <w:i w:val="0"/>
      <w:caps w:val="0"/>
      <w:smallCaps w:val="0"/>
      <w:strike w:val="0"/>
      <w:dstrike w:val="0"/>
      <w:vanish w:val="0"/>
      <w:color w:val="000000"/>
      <w:spacing w:val="0"/>
      <w:kern w:val="0"/>
      <w:sz w:val="24"/>
      <w:u w:val="none"/>
      <w:em w:val="none"/>
    </w:rPr>
  </w:style>
  <w:style w:type="character" w:customStyle="1" w:styleId="ListLabel198">
    <w:name w:val="ListLabel 198"/>
    <w:rPr>
      <w:b/>
      <w:i w:val="0"/>
      <w:caps w:val="0"/>
      <w:smallCaps w:val="0"/>
      <w:strike w:val="0"/>
      <w:dstrike w:val="0"/>
      <w:vanish w:val="0"/>
      <w:color w:val="000000"/>
      <w:spacing w:val="0"/>
      <w:kern w:val="0"/>
      <w:sz w:val="24"/>
      <w:u w:val="none"/>
      <w:em w:val="none"/>
    </w:rPr>
  </w:style>
  <w:style w:type="character" w:customStyle="1" w:styleId="ListLabel197">
    <w:name w:val="ListLabel 197"/>
    <w:rPr>
      <w:b/>
      <w:i/>
      <w:color w:val="00B050"/>
    </w:rPr>
  </w:style>
  <w:style w:type="character" w:customStyle="1" w:styleId="ListLabel196">
    <w:name w:val="ListLabel 196"/>
    <w:rPr>
      <w:b/>
      <w:i/>
      <w:caps/>
      <w:color w:val="FF0000"/>
      <w:u w:val="single"/>
    </w:rPr>
  </w:style>
  <w:style w:type="character" w:customStyle="1" w:styleId="ListLabel195">
    <w:name w:val="ListLabel 195"/>
    <w:rPr>
      <w:b/>
      <w:i/>
      <w:color w:val="FF0000"/>
    </w:rPr>
  </w:style>
  <w:style w:type="character" w:customStyle="1" w:styleId="ListLabel194">
    <w:name w:val="ListLabel 194"/>
    <w:rPr>
      <w:rFonts w:eastAsia="Courier New"/>
    </w:rPr>
  </w:style>
  <w:style w:type="character" w:customStyle="1" w:styleId="ListLabel193">
    <w:name w:val="ListLabel 193"/>
    <w:rPr>
      <w:rFonts w:eastAsia="Courier New"/>
    </w:rPr>
  </w:style>
  <w:style w:type="character" w:customStyle="1" w:styleId="ListLabel192">
    <w:name w:val="ListLabel 192"/>
    <w:rPr>
      <w:rFonts w:eastAsia="Courier New"/>
    </w:rPr>
  </w:style>
  <w:style w:type="character" w:customStyle="1" w:styleId="ListLabel191">
    <w:name w:val="ListLabel 191"/>
    <w:rPr>
      <w:rFonts w:eastAsia="Times New Roman"/>
    </w:rPr>
  </w:style>
  <w:style w:type="character" w:customStyle="1" w:styleId="ListLabel190">
    <w:name w:val="ListLabel 190"/>
    <w:rPr>
      <w:rFonts w:eastAsia="Times New Roman"/>
      <w:bCs w:val="0"/>
      <w:iCs w:val="0"/>
      <w:caps w:val="0"/>
      <w:smallCaps w:val="0"/>
      <w:strike w:val="0"/>
      <w:dstrike w:val="0"/>
      <w:vanish w:val="0"/>
      <w:color w:val="000000"/>
      <w:spacing w:val="0"/>
      <w:w w:val="100"/>
      <w:kern w:val="0"/>
      <w:szCs w:val="24"/>
      <w:u w:val="none"/>
      <w:em w:val="none"/>
    </w:rPr>
  </w:style>
  <w:style w:type="character" w:customStyle="1" w:styleId="ListLabel189">
    <w:name w:val="ListLabel 189"/>
    <w:rPr>
      <w:rFonts w:eastAsia="Times New Roman"/>
      <w:bCs w:val="0"/>
      <w:iCs w:val="0"/>
      <w:caps w:val="0"/>
      <w:smallCaps w:val="0"/>
      <w:strike w:val="0"/>
      <w:dstrike w:val="0"/>
      <w:vanish w:val="0"/>
      <w:color w:val="000000"/>
      <w:spacing w:val="0"/>
      <w:w w:val="100"/>
      <w:kern w:val="0"/>
      <w:szCs w:val="24"/>
      <w:u w:val="none"/>
      <w:em w:val="none"/>
    </w:rPr>
  </w:style>
  <w:style w:type="character" w:customStyle="1" w:styleId="ListLabel188">
    <w:name w:val="ListLabel 188"/>
    <w:rPr>
      <w:rFonts w:eastAsia="Times New Roman"/>
      <w:bCs/>
      <w:iCs w:val="0"/>
      <w:caps w:val="0"/>
      <w:smallCaps w:val="0"/>
      <w:strike w:val="0"/>
      <w:dstrike w:val="0"/>
      <w:vanish w:val="0"/>
      <w:color w:val="auto"/>
      <w:spacing w:val="0"/>
      <w:kern w:val="0"/>
      <w:szCs w:val="24"/>
      <w:u w:val="none"/>
      <w:em w:val="none"/>
    </w:rPr>
  </w:style>
  <w:style w:type="character" w:customStyle="1" w:styleId="ListLabel187">
    <w:name w:val="ListLabel 187"/>
    <w:rPr>
      <w:rFonts w:eastAsia="Times New Roman"/>
    </w:rPr>
  </w:style>
  <w:style w:type="character" w:customStyle="1" w:styleId="ListLabel186">
    <w:name w:val="ListLabel 186"/>
    <w:rPr>
      <w:rFonts w:eastAsia="Times New Roman"/>
      <w:bCs w:val="0"/>
      <w:iCs w:val="0"/>
    </w:rPr>
  </w:style>
  <w:style w:type="character" w:customStyle="1" w:styleId="ListLabel185">
    <w:name w:val="ListLabel 185"/>
    <w:rPr>
      <w:rFonts w:eastAsia="Times New Roman"/>
    </w:rPr>
  </w:style>
  <w:style w:type="character" w:customStyle="1" w:styleId="ListLabel184">
    <w:name w:val="ListLabel 184"/>
    <w:rPr>
      <w:rFonts w:eastAsia="Noto Sans Symbols"/>
    </w:rPr>
  </w:style>
  <w:style w:type="character" w:customStyle="1" w:styleId="ListLabel183">
    <w:name w:val="ListLabel 183"/>
    <w:rPr>
      <w:rFonts w:eastAsia="Courier New"/>
    </w:rPr>
  </w:style>
  <w:style w:type="character" w:customStyle="1" w:styleId="ListLabel182">
    <w:name w:val="ListLabel 182"/>
    <w:rPr>
      <w:rFonts w:eastAsia="Noto Sans Symbols"/>
    </w:rPr>
  </w:style>
  <w:style w:type="character" w:customStyle="1" w:styleId="ListLabel181">
    <w:name w:val="ListLabel 181"/>
    <w:rPr>
      <w:rFonts w:eastAsia="Noto Sans Symbols"/>
    </w:rPr>
  </w:style>
  <w:style w:type="character" w:customStyle="1" w:styleId="ListLabel180">
    <w:name w:val="ListLabel 180"/>
    <w:rPr>
      <w:rFonts w:eastAsia="Courier New"/>
    </w:rPr>
  </w:style>
  <w:style w:type="character" w:customStyle="1" w:styleId="ListLabel179">
    <w:name w:val="ListLabel 179"/>
    <w:rPr>
      <w:rFonts w:eastAsia="Noto Sans Symbols"/>
    </w:rPr>
  </w:style>
  <w:style w:type="character" w:customStyle="1" w:styleId="ListLabel178">
    <w:name w:val="ListLabel 178"/>
    <w:rPr>
      <w:rFonts w:eastAsia="Noto Sans Symbols"/>
    </w:rPr>
  </w:style>
  <w:style w:type="character" w:customStyle="1" w:styleId="ListLabel177">
    <w:name w:val="ListLabel 177"/>
    <w:rPr>
      <w:rFonts w:eastAsia="Courier New"/>
    </w:rPr>
  </w:style>
  <w:style w:type="character" w:customStyle="1" w:styleId="ListLabel176">
    <w:name w:val="ListLabel 176"/>
    <w:rPr>
      <w:rFonts w:eastAsia="Noto Sans Symbols"/>
    </w:rPr>
  </w:style>
  <w:style w:type="character" w:customStyle="1" w:styleId="ListLabel175">
    <w:name w:val="ListLabel 175"/>
    <w:rPr>
      <w:rFonts w:eastAsia="Courier New"/>
    </w:rPr>
  </w:style>
  <w:style w:type="character" w:customStyle="1" w:styleId="ListLabel174">
    <w:name w:val="ListLabel 174"/>
    <w:rPr>
      <w:rFonts w:eastAsia="Courier New"/>
    </w:rPr>
  </w:style>
  <w:style w:type="character" w:customStyle="1" w:styleId="ListLabel173">
    <w:name w:val="ListLabel 173"/>
    <w:rPr>
      <w:rFonts w:eastAsia="Courier New"/>
    </w:rPr>
  </w:style>
  <w:style w:type="character" w:customStyle="1" w:styleId="ListLabel172">
    <w:name w:val="ListLabel 172"/>
    <w:rPr>
      <w:sz w:val="24"/>
    </w:rPr>
  </w:style>
  <w:style w:type="character" w:customStyle="1" w:styleId="ListLabel171">
    <w:name w:val="ListLabel 171"/>
    <w:rPr>
      <w:rFonts w:eastAsia="Times New Roman"/>
    </w:rPr>
  </w:style>
  <w:style w:type="character" w:customStyle="1" w:styleId="ListLabel170">
    <w:name w:val="ListLabel 170"/>
    <w:rPr>
      <w:rFonts w:eastAsia="Times New Roman"/>
    </w:rPr>
  </w:style>
  <w:style w:type="character" w:customStyle="1" w:styleId="ListLabel169">
    <w:name w:val="ListLabel 169"/>
    <w:rPr>
      <w:rFonts w:eastAsia="Times New Roman"/>
    </w:rPr>
  </w:style>
  <w:style w:type="character" w:customStyle="1" w:styleId="ListLabel168">
    <w:name w:val="ListLabel 168"/>
    <w:rPr>
      <w:rFonts w:eastAsia="Times New Roman"/>
    </w:rPr>
  </w:style>
  <w:style w:type="character" w:customStyle="1" w:styleId="ListLabel167">
    <w:name w:val="ListLabel 167"/>
    <w:rPr>
      <w:rFonts w:eastAsia="Times New Roman"/>
    </w:rPr>
  </w:style>
  <w:style w:type="character" w:customStyle="1" w:styleId="ListLabel166">
    <w:name w:val="ListLabel 166"/>
    <w:rPr>
      <w:rFonts w:eastAsia="Times New Roman"/>
    </w:rPr>
  </w:style>
  <w:style w:type="character" w:customStyle="1" w:styleId="ListLabel165">
    <w:name w:val="ListLabel 165"/>
    <w:rPr>
      <w:rFonts w:eastAsia="Times New Roman"/>
    </w:rPr>
  </w:style>
  <w:style w:type="character" w:customStyle="1" w:styleId="ListLabel164">
    <w:name w:val="ListLabel 164"/>
    <w:rPr>
      <w:rFonts w:eastAsia="Times New Roman"/>
    </w:rPr>
  </w:style>
  <w:style w:type="character" w:customStyle="1" w:styleId="ListLabel163">
    <w:name w:val="ListLabel 163"/>
    <w:rPr>
      <w:rFonts w:eastAsia="Times New Roman"/>
    </w:rPr>
  </w:style>
  <w:style w:type="character" w:customStyle="1" w:styleId="ListLabel162">
    <w:name w:val="ListLabel 162"/>
    <w:rPr>
      <w:color w:val="auto"/>
    </w:rPr>
  </w:style>
  <w:style w:type="character" w:customStyle="1" w:styleId="ListLabel161">
    <w:name w:val="ListLabel 161"/>
    <w:rPr>
      <w:b w:val="0"/>
      <w:i/>
      <w:caps w:val="0"/>
      <w:smallCaps w:val="0"/>
      <w:strike w:val="0"/>
      <w:dstrike w:val="0"/>
      <w:vanish w:val="0"/>
      <w:color w:val="000000"/>
      <w:sz w:val="28"/>
    </w:rPr>
  </w:style>
  <w:style w:type="character" w:customStyle="1" w:styleId="ListLabel160">
    <w:name w:val="ListLabel 160"/>
    <w:rPr>
      <w:rFonts w:eastAsia="Times New Roman"/>
      <w:bCs/>
      <w:iCs w:val="0"/>
      <w:color w:val="auto"/>
      <w:szCs w:val="28"/>
      <w:u w:val="none"/>
    </w:rPr>
  </w:style>
  <w:style w:type="character" w:customStyle="1" w:styleId="ListLabel159">
    <w:name w:val="ListLabel 159"/>
    <w:rPr>
      <w:sz w:val="40"/>
    </w:rPr>
  </w:style>
  <w:style w:type="character" w:customStyle="1" w:styleId="ListLabel158">
    <w:name w:val="ListLabel 158"/>
    <w:rPr>
      <w:b/>
    </w:rPr>
  </w:style>
  <w:style w:type="character" w:customStyle="1" w:styleId="ListLabel157">
    <w:name w:val="ListLabel 157"/>
    <w:rPr>
      <w:sz w:val="26"/>
    </w:rPr>
  </w:style>
  <w:style w:type="character" w:customStyle="1" w:styleId="ListLabel156">
    <w:name w:val="ListLabel 156"/>
    <w:rPr>
      <w:rFonts w:eastAsia="Times New Roman"/>
      <w:bCs w:val="0"/>
      <w:iCs w:val="0"/>
      <w:szCs w:val="24"/>
    </w:rPr>
  </w:style>
  <w:style w:type="character" w:customStyle="1" w:styleId="ListLabel155">
    <w:name w:val="ListLabel 155"/>
    <w:rPr>
      <w:sz w:val="26"/>
    </w:rPr>
  </w:style>
  <w:style w:type="character" w:customStyle="1" w:styleId="ListLabel154">
    <w:name w:val="ListLabel 154"/>
    <w:rPr>
      <w:b w:val="0"/>
      <w:sz w:val="26"/>
    </w:rPr>
  </w:style>
  <w:style w:type="character" w:customStyle="1" w:styleId="ListLabel153">
    <w:name w:val="ListLabel 153"/>
    <w:rPr>
      <w:rFonts w:eastAsia="Times New Roman"/>
      <w:szCs w:val="26"/>
    </w:rPr>
  </w:style>
  <w:style w:type="character" w:customStyle="1" w:styleId="ListLabel152">
    <w:name w:val="ListLabel 152"/>
    <w:rPr>
      <w:sz w:val="24"/>
    </w:rPr>
  </w:style>
  <w:style w:type="character" w:customStyle="1" w:styleId="ListLabel151">
    <w:name w:val="ListLabel 151"/>
    <w:rPr>
      <w:sz w:val="24"/>
    </w:rPr>
  </w:style>
  <w:style w:type="character" w:customStyle="1" w:styleId="ListLabel150">
    <w:name w:val="ListLabel 150"/>
    <w:rPr>
      <w:sz w:val="24"/>
    </w:rPr>
  </w:style>
  <w:style w:type="character" w:customStyle="1" w:styleId="ListLabel149">
    <w:name w:val="ListLabel 149"/>
    <w:rPr>
      <w:rFonts w:eastAsia="Courier New"/>
    </w:rPr>
  </w:style>
  <w:style w:type="character" w:customStyle="1" w:styleId="ListLabel148">
    <w:name w:val="ListLabel 148"/>
    <w:rPr>
      <w:rFonts w:eastAsia="Courier New"/>
    </w:rPr>
  </w:style>
  <w:style w:type="character" w:customStyle="1" w:styleId="ListLabel147">
    <w:name w:val="ListLabel 147"/>
    <w:rPr>
      <w:rFonts w:eastAsia="Courier New"/>
    </w:rPr>
  </w:style>
  <w:style w:type="character" w:customStyle="1" w:styleId="ListLabel146">
    <w:name w:val="ListLabel 146"/>
    <w:rPr>
      <w:rFonts w:eastAsia="Times New Roman"/>
    </w:rPr>
  </w:style>
  <w:style w:type="character" w:customStyle="1" w:styleId="ListLabel145">
    <w:name w:val="ListLabel 145"/>
    <w:rPr>
      <w:rFonts w:eastAsia="Courier New"/>
    </w:rPr>
  </w:style>
  <w:style w:type="character" w:customStyle="1" w:styleId="ListLabel144">
    <w:name w:val="ListLabel 144"/>
    <w:rPr>
      <w:rFonts w:eastAsia="Courier New"/>
    </w:rPr>
  </w:style>
  <w:style w:type="character" w:customStyle="1" w:styleId="ListLabel143">
    <w:name w:val="ListLabel 143"/>
    <w:rPr>
      <w:color w:val="auto"/>
    </w:rPr>
  </w:style>
  <w:style w:type="character" w:customStyle="1" w:styleId="ListLabel142">
    <w:name w:val="ListLabel 142"/>
    <w:rPr>
      <w:b w:val="0"/>
      <w:i w:val="0"/>
      <w:color w:val="auto"/>
      <w:sz w:val="24"/>
    </w:rPr>
  </w:style>
  <w:style w:type="character" w:customStyle="1" w:styleId="ListLabel141">
    <w:name w:val="ListLabel 141"/>
    <w:rPr>
      <w:rFonts w:eastAsia="Times New Roman"/>
    </w:rPr>
  </w:style>
  <w:style w:type="character" w:customStyle="1" w:styleId="ListLabel140">
    <w:name w:val="ListLabel 140"/>
    <w:rPr>
      <w:rFonts w:eastAsia="Courier New"/>
    </w:rPr>
  </w:style>
  <w:style w:type="character" w:customStyle="1" w:styleId="ListLabel139">
    <w:name w:val="ListLabel 139"/>
    <w:rPr>
      <w:rFonts w:eastAsia="Courier New"/>
    </w:rPr>
  </w:style>
  <w:style w:type="character" w:customStyle="1" w:styleId="ListLabel138">
    <w:name w:val="ListLabel 138"/>
    <w:rPr>
      <w:color w:val="auto"/>
    </w:rPr>
  </w:style>
  <w:style w:type="character" w:customStyle="1" w:styleId="ListLabel137">
    <w:name w:val="ListLabel 137"/>
    <w:rPr>
      <w:b w:val="0"/>
      <w:i w:val="0"/>
      <w:color w:val="auto"/>
      <w:sz w:val="24"/>
    </w:rPr>
  </w:style>
  <w:style w:type="character" w:customStyle="1" w:styleId="ListLabel136">
    <w:name w:val="ListLabel 136"/>
    <w:rPr>
      <w:rFonts w:eastAsia="Times New Roman"/>
    </w:rPr>
  </w:style>
  <w:style w:type="character" w:customStyle="1" w:styleId="ListLabel135">
    <w:name w:val="ListLabel 135"/>
    <w:rPr>
      <w:rFonts w:eastAsia="Courier New"/>
    </w:rPr>
  </w:style>
  <w:style w:type="character" w:customStyle="1" w:styleId="ListLabel134">
    <w:name w:val="ListLabel 134"/>
    <w:rPr>
      <w:rFonts w:eastAsia="Courier New"/>
    </w:rPr>
  </w:style>
  <w:style w:type="character" w:customStyle="1" w:styleId="ListLabel133">
    <w:name w:val="ListLabel 133"/>
    <w:rPr>
      <w:color w:val="auto"/>
    </w:rPr>
  </w:style>
  <w:style w:type="character" w:customStyle="1" w:styleId="ListLabel132">
    <w:name w:val="ListLabel 132"/>
    <w:rPr>
      <w:b w:val="0"/>
      <w:i w:val="0"/>
      <w:color w:val="auto"/>
      <w:sz w:val="24"/>
    </w:rPr>
  </w:style>
  <w:style w:type="character" w:customStyle="1" w:styleId="ListLabel131">
    <w:name w:val="ListLabel 131"/>
    <w:rPr>
      <w:rFonts w:eastAsia="Times New Roman"/>
    </w:rPr>
  </w:style>
  <w:style w:type="character" w:customStyle="1" w:styleId="ListLabel130">
    <w:name w:val="ListLabel 130"/>
    <w:rPr>
      <w:rFonts w:eastAsia="Courier New"/>
    </w:rPr>
  </w:style>
  <w:style w:type="character" w:customStyle="1" w:styleId="ListLabel129">
    <w:name w:val="ListLabel 129"/>
    <w:rPr>
      <w:rFonts w:eastAsia="Courier New"/>
    </w:rPr>
  </w:style>
  <w:style w:type="character" w:customStyle="1" w:styleId="ListLabel128">
    <w:name w:val="ListLabel 128"/>
    <w:rPr>
      <w:color w:val="auto"/>
    </w:rPr>
  </w:style>
  <w:style w:type="character" w:customStyle="1" w:styleId="ListLabel127">
    <w:name w:val="ListLabel 127"/>
    <w:rPr>
      <w:b w:val="0"/>
      <w:i w:val="0"/>
      <w:color w:val="auto"/>
      <w:sz w:val="24"/>
    </w:rPr>
  </w:style>
  <w:style w:type="character" w:customStyle="1" w:styleId="ListLabel126">
    <w:name w:val="ListLabel 126"/>
    <w:rPr>
      <w:rFonts w:eastAsia="Times New Roman"/>
    </w:rPr>
  </w:style>
  <w:style w:type="character" w:customStyle="1" w:styleId="ListLabel125">
    <w:name w:val="ListLabel 125"/>
    <w:rPr>
      <w:rFonts w:eastAsia="Courier New"/>
    </w:rPr>
  </w:style>
  <w:style w:type="character" w:customStyle="1" w:styleId="ListLabel124">
    <w:name w:val="ListLabel 124"/>
    <w:rPr>
      <w:rFonts w:eastAsia="Courier New"/>
    </w:rPr>
  </w:style>
  <w:style w:type="character" w:customStyle="1" w:styleId="ListLabel123">
    <w:name w:val="ListLabel 123"/>
    <w:rPr>
      <w:color w:val="auto"/>
    </w:rPr>
  </w:style>
  <w:style w:type="character" w:customStyle="1" w:styleId="ListLabel122">
    <w:name w:val="ListLabel 122"/>
    <w:rPr>
      <w:b w:val="0"/>
      <w:i w:val="0"/>
      <w:color w:val="auto"/>
      <w:sz w:val="24"/>
    </w:rPr>
  </w:style>
  <w:style w:type="character" w:customStyle="1" w:styleId="ListLabel121">
    <w:name w:val="ListLabel 121"/>
    <w:rPr>
      <w:rFonts w:eastAsia="Times New Roman"/>
    </w:rPr>
  </w:style>
  <w:style w:type="character" w:customStyle="1" w:styleId="ListLabel120">
    <w:name w:val="ListLabel 120"/>
    <w:rPr>
      <w:rFonts w:eastAsia="Courier New"/>
    </w:rPr>
  </w:style>
  <w:style w:type="character" w:customStyle="1" w:styleId="ListLabel119">
    <w:name w:val="ListLabel 119"/>
    <w:rPr>
      <w:rFonts w:eastAsia="Courier New"/>
    </w:rPr>
  </w:style>
  <w:style w:type="character" w:customStyle="1" w:styleId="ListLabel118">
    <w:name w:val="ListLabel 118"/>
    <w:rPr>
      <w:color w:val="auto"/>
    </w:rPr>
  </w:style>
  <w:style w:type="character" w:customStyle="1" w:styleId="ListLabel117">
    <w:name w:val="ListLabel 117"/>
    <w:rPr>
      <w:b w:val="0"/>
      <w:i w:val="0"/>
      <w:color w:val="auto"/>
      <w:sz w:val="24"/>
    </w:rPr>
  </w:style>
  <w:style w:type="character" w:customStyle="1" w:styleId="ListLabel116">
    <w:name w:val="ListLabel 116"/>
    <w:rPr>
      <w:rFonts w:eastAsia="Times New Roman"/>
    </w:rPr>
  </w:style>
  <w:style w:type="character" w:customStyle="1" w:styleId="ListLabel115">
    <w:name w:val="ListLabel 115"/>
    <w:rPr>
      <w:rFonts w:eastAsia="Courier New"/>
    </w:rPr>
  </w:style>
  <w:style w:type="character" w:customStyle="1" w:styleId="ListLabel114">
    <w:name w:val="ListLabel 114"/>
    <w:rPr>
      <w:rFonts w:eastAsia="Courier New"/>
    </w:rPr>
  </w:style>
  <w:style w:type="character" w:customStyle="1" w:styleId="ListLabel113">
    <w:name w:val="ListLabel 113"/>
    <w:rPr>
      <w:color w:val="auto"/>
    </w:rPr>
  </w:style>
  <w:style w:type="character" w:customStyle="1" w:styleId="ListLabel112">
    <w:name w:val="ListLabel 112"/>
    <w:rPr>
      <w:b w:val="0"/>
      <w:i w:val="0"/>
      <w:color w:val="auto"/>
      <w:sz w:val="24"/>
    </w:rPr>
  </w:style>
  <w:style w:type="character" w:customStyle="1" w:styleId="ListLabel111">
    <w:name w:val="ListLabel 111"/>
    <w:rPr>
      <w:rFonts w:eastAsia="Times New Roman"/>
    </w:rPr>
  </w:style>
  <w:style w:type="character" w:customStyle="1" w:styleId="ListLabel110">
    <w:name w:val="ListLabel 110"/>
    <w:rPr>
      <w:rFonts w:eastAsia="Courier New"/>
    </w:rPr>
  </w:style>
  <w:style w:type="character" w:customStyle="1" w:styleId="ListLabel109">
    <w:name w:val="ListLabel 109"/>
    <w:rPr>
      <w:rFonts w:eastAsia="Courier New"/>
    </w:rPr>
  </w:style>
  <w:style w:type="character" w:customStyle="1" w:styleId="ListLabel108">
    <w:name w:val="ListLabel 108"/>
    <w:rPr>
      <w:color w:val="auto"/>
    </w:rPr>
  </w:style>
  <w:style w:type="character" w:customStyle="1" w:styleId="ListLabel107">
    <w:name w:val="ListLabel 107"/>
    <w:rPr>
      <w:b w:val="0"/>
      <w:i w:val="0"/>
      <w:color w:val="auto"/>
      <w:sz w:val="24"/>
    </w:rPr>
  </w:style>
  <w:style w:type="character" w:customStyle="1" w:styleId="ListLabel106">
    <w:name w:val="ListLabel 106"/>
    <w:rPr>
      <w:rFonts w:eastAsia="Times New Roman"/>
    </w:rPr>
  </w:style>
  <w:style w:type="character" w:customStyle="1" w:styleId="ListLabel105">
    <w:name w:val="ListLabel 105"/>
    <w:rPr>
      <w:rFonts w:eastAsia="Courier New"/>
    </w:rPr>
  </w:style>
  <w:style w:type="character" w:customStyle="1" w:styleId="ListLabel104">
    <w:name w:val="ListLabel 104"/>
    <w:rPr>
      <w:rFonts w:eastAsia="Courier New"/>
    </w:rPr>
  </w:style>
  <w:style w:type="character" w:customStyle="1" w:styleId="ListLabel103">
    <w:name w:val="ListLabel 103"/>
    <w:rPr>
      <w:color w:val="auto"/>
    </w:rPr>
  </w:style>
  <w:style w:type="character" w:customStyle="1" w:styleId="ListLabel102">
    <w:name w:val="ListLabel 102"/>
    <w:rPr>
      <w:b w:val="0"/>
      <w:i w:val="0"/>
      <w:color w:val="auto"/>
      <w:sz w:val="24"/>
    </w:rPr>
  </w:style>
  <w:style w:type="character" w:customStyle="1" w:styleId="ListLabel101">
    <w:name w:val="ListLabel 101"/>
    <w:rPr>
      <w:rFonts w:eastAsia="Times New Roman"/>
    </w:rPr>
  </w:style>
  <w:style w:type="character" w:customStyle="1" w:styleId="ListLabel100">
    <w:name w:val="ListLabel 100"/>
    <w:rPr>
      <w:rFonts w:eastAsia="Courier New"/>
    </w:rPr>
  </w:style>
  <w:style w:type="character" w:customStyle="1" w:styleId="ListLabel99">
    <w:name w:val="ListLabel 99"/>
    <w:rPr>
      <w:rFonts w:eastAsia="Courier New"/>
    </w:rPr>
  </w:style>
  <w:style w:type="character" w:customStyle="1" w:styleId="ListLabel98">
    <w:name w:val="ListLabel 98"/>
    <w:rPr>
      <w:color w:val="auto"/>
    </w:rPr>
  </w:style>
  <w:style w:type="character" w:customStyle="1" w:styleId="ListLabel97">
    <w:name w:val="ListLabel 97"/>
    <w:rPr>
      <w:b w:val="0"/>
      <w:i w:val="0"/>
      <w:color w:val="auto"/>
      <w:sz w:val="24"/>
    </w:rPr>
  </w:style>
  <w:style w:type="character" w:customStyle="1" w:styleId="ListLabel96">
    <w:name w:val="ListLabel 96"/>
    <w:rPr>
      <w:rFonts w:eastAsia="Times New Roman"/>
    </w:rPr>
  </w:style>
  <w:style w:type="character" w:customStyle="1" w:styleId="ListLabel95">
    <w:name w:val="ListLabel 95"/>
    <w:rPr>
      <w:rFonts w:eastAsia="Courier New"/>
    </w:rPr>
  </w:style>
  <w:style w:type="character" w:customStyle="1" w:styleId="ListLabel94">
    <w:name w:val="ListLabel 94"/>
    <w:rPr>
      <w:rFonts w:eastAsia="Courier New"/>
    </w:rPr>
  </w:style>
  <w:style w:type="character" w:customStyle="1" w:styleId="ListLabel93">
    <w:name w:val="ListLabel 93"/>
    <w:rPr>
      <w:color w:val="auto"/>
    </w:rPr>
  </w:style>
  <w:style w:type="character" w:customStyle="1" w:styleId="ListLabel92">
    <w:name w:val="ListLabel 92"/>
    <w:rPr>
      <w:b w:val="0"/>
      <w:i w:val="0"/>
      <w:color w:val="auto"/>
      <w:sz w:val="24"/>
    </w:rPr>
  </w:style>
  <w:style w:type="character" w:customStyle="1" w:styleId="ListLabel91">
    <w:name w:val="ListLabel 91"/>
    <w:rPr>
      <w:rFonts w:eastAsia="Times New Roman"/>
    </w:rPr>
  </w:style>
  <w:style w:type="character" w:customStyle="1" w:styleId="ListLabel90">
    <w:name w:val="ListLabel 90"/>
    <w:rPr>
      <w:rFonts w:eastAsia="Courier New"/>
    </w:rPr>
  </w:style>
  <w:style w:type="character" w:customStyle="1" w:styleId="ListLabel89">
    <w:name w:val="ListLabel 89"/>
    <w:rPr>
      <w:rFonts w:eastAsia="Courier New"/>
    </w:rPr>
  </w:style>
  <w:style w:type="character" w:customStyle="1" w:styleId="ListLabel88">
    <w:name w:val="ListLabel 88"/>
    <w:rPr>
      <w:color w:val="auto"/>
    </w:rPr>
  </w:style>
  <w:style w:type="character" w:customStyle="1" w:styleId="ListLabel87">
    <w:name w:val="ListLabel 87"/>
    <w:rPr>
      <w:b w:val="0"/>
      <w:i w:val="0"/>
      <w:color w:val="auto"/>
      <w:sz w:val="24"/>
    </w:rPr>
  </w:style>
  <w:style w:type="character" w:customStyle="1" w:styleId="ListLabel86">
    <w:name w:val="ListLabel 86"/>
    <w:rPr>
      <w:rFonts w:eastAsia="Times New Roman"/>
    </w:rPr>
  </w:style>
  <w:style w:type="character" w:customStyle="1" w:styleId="ListLabel85">
    <w:name w:val="ListLabel 85"/>
    <w:rPr>
      <w:rFonts w:eastAsia="Courier New"/>
    </w:rPr>
  </w:style>
  <w:style w:type="character" w:customStyle="1" w:styleId="ListLabel84">
    <w:name w:val="ListLabel 84"/>
    <w:rPr>
      <w:rFonts w:eastAsia="Courier New"/>
    </w:rPr>
  </w:style>
  <w:style w:type="character" w:customStyle="1" w:styleId="ListLabel83">
    <w:name w:val="ListLabel 83"/>
    <w:rPr>
      <w:color w:val="auto"/>
    </w:rPr>
  </w:style>
  <w:style w:type="character" w:customStyle="1" w:styleId="ListLabel82">
    <w:name w:val="ListLabel 82"/>
    <w:rPr>
      <w:b w:val="0"/>
      <w:i w:val="0"/>
      <w:color w:val="auto"/>
      <w:sz w:val="24"/>
    </w:rPr>
  </w:style>
  <w:style w:type="character" w:customStyle="1" w:styleId="ListLabel81">
    <w:name w:val="ListLabel 81"/>
    <w:rPr>
      <w:rFonts w:eastAsia="Times New Roman"/>
    </w:rPr>
  </w:style>
  <w:style w:type="character" w:customStyle="1" w:styleId="ListLabel80">
    <w:name w:val="ListLabel 80"/>
    <w:rPr>
      <w:rFonts w:eastAsia="Courier New"/>
    </w:rPr>
  </w:style>
  <w:style w:type="character" w:customStyle="1" w:styleId="ListLabel79">
    <w:name w:val="ListLabel 79"/>
    <w:rPr>
      <w:rFonts w:eastAsia="Courier New"/>
    </w:rPr>
  </w:style>
  <w:style w:type="character" w:customStyle="1" w:styleId="ListLabel78">
    <w:name w:val="ListLabel 78"/>
    <w:rPr>
      <w:color w:val="auto"/>
    </w:rPr>
  </w:style>
  <w:style w:type="character" w:customStyle="1" w:styleId="ListLabel77">
    <w:name w:val="ListLabel 77"/>
    <w:rPr>
      <w:b w:val="0"/>
      <w:i w:val="0"/>
      <w:color w:val="auto"/>
      <w:sz w:val="24"/>
    </w:rPr>
  </w:style>
  <w:style w:type="character" w:customStyle="1" w:styleId="ListLabel76">
    <w:name w:val="ListLabel 76"/>
    <w:rPr>
      <w:rFonts w:eastAsia="Times New Roman"/>
    </w:rPr>
  </w:style>
  <w:style w:type="character" w:customStyle="1" w:styleId="ListLabel75">
    <w:name w:val="ListLabel 75"/>
    <w:rPr>
      <w:rFonts w:eastAsia="Courier New"/>
    </w:rPr>
  </w:style>
  <w:style w:type="character" w:customStyle="1" w:styleId="ListLabel74">
    <w:name w:val="ListLabel 74"/>
    <w:rPr>
      <w:rFonts w:eastAsia="Courier New"/>
    </w:rPr>
  </w:style>
  <w:style w:type="character" w:customStyle="1" w:styleId="ListLabel73">
    <w:name w:val="ListLabel 73"/>
    <w:rPr>
      <w:color w:val="auto"/>
    </w:rPr>
  </w:style>
  <w:style w:type="character" w:customStyle="1" w:styleId="ListLabel72">
    <w:name w:val="ListLabel 72"/>
    <w:rPr>
      <w:b w:val="0"/>
      <w:i w:val="0"/>
      <w:color w:val="auto"/>
      <w:sz w:val="24"/>
    </w:rPr>
  </w:style>
  <w:style w:type="character" w:customStyle="1" w:styleId="ListLabel71">
    <w:name w:val="ListLabel 71"/>
    <w:rPr>
      <w:rFonts w:eastAsia="Times New Roman"/>
    </w:rPr>
  </w:style>
  <w:style w:type="character" w:customStyle="1" w:styleId="ListLabel70">
    <w:name w:val="ListLabel 70"/>
    <w:rPr>
      <w:rFonts w:eastAsia="Courier New"/>
    </w:rPr>
  </w:style>
  <w:style w:type="character" w:customStyle="1" w:styleId="L2KasperskyChar">
    <w:name w:val="L2 Kaspersky Char"/>
    <w:rPr>
      <w:rFonts w:ascii="Arial" w:eastAsia="Arial" w:hAnsi="Arial" w:cs="Arial"/>
      <w:sz w:val="22"/>
      <w:szCs w:val="22"/>
    </w:rPr>
  </w:style>
  <w:style w:type="character" w:customStyle="1" w:styleId="4TimesNewRoman85pt">
    <w:name w:val="Основной текст (4) + Times New Roman;8;5 pt"/>
    <w:rPr>
      <w:color w:val="000000"/>
      <w:spacing w:val="0"/>
      <w:w w:val="100"/>
      <w:sz w:val="17"/>
      <w:szCs w:val="17"/>
      <w:highlight w:val="white"/>
    </w:rPr>
  </w:style>
  <w:style w:type="character" w:customStyle="1" w:styleId="19">
    <w:name w:val="Тема примечания Знак1"/>
    <w:rPr>
      <w:b/>
      <w:sz w:val="20"/>
    </w:rPr>
  </w:style>
  <w:style w:type="character" w:customStyle="1" w:styleId="1a">
    <w:name w:val="Слабое выделение1"/>
    <w:rPr>
      <w:i/>
      <w:color w:val="808080"/>
    </w:rPr>
  </w:style>
  <w:style w:type="character" w:customStyle="1" w:styleId="style1">
    <w:name w:val="style1"/>
    <w:rPr>
      <w:rFonts w:ascii="Times New Roman" w:eastAsia="Times New Roman" w:hAnsi="Times New Roman" w:cs="Times New Roman"/>
    </w:rPr>
  </w:style>
  <w:style w:type="character" w:customStyle="1" w:styleId="1b">
    <w:name w:val="Просмотренная гиперссылка1"/>
    <w:rPr>
      <w:color w:val="800080"/>
      <w:u w:val="single"/>
    </w:rPr>
  </w:style>
  <w:style w:type="character" w:customStyle="1" w:styleId="af2">
    <w:name w:val="номер страницы"/>
  </w:style>
  <w:style w:type="character" w:customStyle="1" w:styleId="1c">
    <w:name w:val="Основной шрифт1"/>
  </w:style>
  <w:style w:type="character" w:customStyle="1" w:styleId="af3">
    <w:name w:val="Основной текст + Полужирный"/>
    <w:rPr>
      <w:rFonts w:ascii="Times New Roman" w:eastAsia="Times New Roman" w:hAnsi="Times New Roman" w:cs="Times New Roman"/>
      <w:color w:val="000000"/>
      <w:spacing w:val="0"/>
      <w:w w:val="100"/>
      <w:sz w:val="27"/>
      <w:szCs w:val="27"/>
      <w:highlight w:val="white"/>
      <w:lang w:val="ru-RU"/>
    </w:rPr>
  </w:style>
  <w:style w:type="character" w:customStyle="1" w:styleId="22">
    <w:name w:val="Слабое выделение2"/>
    <w:rPr>
      <w:i/>
      <w:color w:val="808080"/>
    </w:rPr>
  </w:style>
  <w:style w:type="character" w:customStyle="1" w:styleId="af4">
    <w:name w:val="Абзац первого уровня Знак"/>
    <w:rPr>
      <w:rFonts w:ascii="Calibri" w:hAnsi="Calibri" w:cs="Calibri"/>
      <w:lang w:val="en-GB"/>
    </w:rPr>
  </w:style>
  <w:style w:type="character" w:customStyle="1" w:styleId="50">
    <w:name w:val="Заголовок №5_"/>
    <w:rPr>
      <w:sz w:val="27"/>
      <w:highlight w:val="white"/>
    </w:rPr>
  </w:style>
  <w:style w:type="character" w:customStyle="1" w:styleId="40">
    <w:name w:val="Заголовок №4_"/>
    <w:rPr>
      <w:sz w:val="27"/>
      <w:highlight w:val="white"/>
    </w:rPr>
  </w:style>
  <w:style w:type="character" w:customStyle="1" w:styleId="51">
    <w:name w:val="Основной текст (5)_"/>
    <w:rPr>
      <w:i/>
      <w:highlight w:val="white"/>
    </w:rPr>
  </w:style>
  <w:style w:type="character" w:customStyle="1" w:styleId="41">
    <w:name w:val="Основной текст (4)_"/>
    <w:rPr>
      <w:rFonts w:ascii="Calibri" w:eastAsia="Calibri" w:hAnsi="Calibri" w:cs="Calibri"/>
      <w:sz w:val="16"/>
      <w:szCs w:val="16"/>
      <w:highlight w:val="white"/>
    </w:rPr>
  </w:style>
  <w:style w:type="character" w:customStyle="1" w:styleId="af5">
    <w:name w:val="Подпись к таблице_"/>
    <w:rPr>
      <w:highlight w:val="white"/>
    </w:rPr>
  </w:style>
  <w:style w:type="character" w:customStyle="1" w:styleId="af6">
    <w:name w:val="Основной текст_"/>
    <w:rPr>
      <w:highlight w:val="white"/>
    </w:rPr>
  </w:style>
  <w:style w:type="character" w:customStyle="1" w:styleId="31">
    <w:name w:val="Стиль3 Знак Знак1"/>
    <w:rPr>
      <w:sz w:val="24"/>
    </w:rPr>
  </w:style>
  <w:style w:type="character" w:customStyle="1" w:styleId="Number3Char">
    <w:name w:val="Number 3 Char"/>
    <w:rPr>
      <w:sz w:val="22"/>
    </w:rPr>
  </w:style>
  <w:style w:type="character" w:customStyle="1" w:styleId="Number2Char">
    <w:name w:val="Number 2 Char"/>
    <w:rPr>
      <w:sz w:val="22"/>
    </w:rPr>
  </w:style>
  <w:style w:type="character" w:customStyle="1" w:styleId="TableTextChar">
    <w:name w:val="Table Text Char"/>
    <w:rPr>
      <w:sz w:val="22"/>
    </w:rPr>
  </w:style>
  <w:style w:type="character" w:customStyle="1" w:styleId="IBS">
    <w:name w:val="IBS Основной текст Знак"/>
    <w:rPr>
      <w:sz w:val="22"/>
    </w:rPr>
  </w:style>
  <w:style w:type="character" w:customStyle="1" w:styleId="00">
    <w:name w:val="ТЗ0 основной Знак"/>
    <w:rPr>
      <w:b/>
      <w:sz w:val="24"/>
    </w:rPr>
  </w:style>
  <w:style w:type="character" w:customStyle="1" w:styleId="U-Text">
    <w:name w:val="U-Text Знак"/>
    <w:rPr>
      <w:rFonts w:ascii="Tahoma" w:eastAsia="Tahoma" w:hAnsi="Tahoma" w:cs="Tahoma"/>
      <w:sz w:val="24"/>
    </w:rPr>
  </w:style>
  <w:style w:type="character" w:customStyle="1" w:styleId="l1">
    <w:name w:val="l Список 1 Знак"/>
    <w:rPr>
      <w:sz w:val="24"/>
    </w:rPr>
  </w:style>
  <w:style w:type="character" w:customStyle="1" w:styleId="l3">
    <w:name w:val="l Заголовок 3 Знак"/>
    <w:rPr>
      <w:b/>
      <w:sz w:val="24"/>
    </w:rPr>
  </w:style>
  <w:style w:type="character" w:customStyle="1" w:styleId="Release">
    <w:name w:val="_Release Знак"/>
    <w:rPr>
      <w:rFonts w:ascii="Arial" w:eastAsia="Arial" w:hAnsi="Arial" w:cs="Arial"/>
      <w:spacing w:val="-5"/>
      <w:kern w:val="2"/>
      <w:sz w:val="24"/>
      <w:highlight w:val="yellow"/>
      <w:lang w:val="en-US"/>
    </w:rPr>
  </w:style>
  <w:style w:type="character" w:customStyle="1" w:styleId="DraftIBS">
    <w:name w:val="_Draft IBS Знак"/>
    <w:rPr>
      <w:rFonts w:ascii="Arial" w:eastAsia="Arial" w:hAnsi="Arial" w:cs="Arial"/>
      <w:spacing w:val="-5"/>
      <w:kern w:val="2"/>
      <w:sz w:val="24"/>
      <w:highlight w:val="red"/>
    </w:rPr>
  </w:style>
  <w:style w:type="character" w:customStyle="1" w:styleId="23">
    <w:name w:val="Список_2 Знак"/>
    <w:rPr>
      <w:rFonts w:ascii="Calibri" w:eastAsia="Calibri" w:hAnsi="Calibri" w:cs="Calibri"/>
      <w:sz w:val="24"/>
      <w:lang w:val="en-US"/>
    </w:rPr>
  </w:style>
  <w:style w:type="character" w:customStyle="1" w:styleId="af7">
    <w:name w:val="Список Знак"/>
    <w:rPr>
      <w:sz w:val="24"/>
      <w:lang w:eastAsia="zh-CN"/>
    </w:rPr>
  </w:style>
  <w:style w:type="character" w:customStyle="1" w:styleId="CharStyle8">
    <w:name w:val="Char Style 8"/>
    <w:rPr>
      <w:sz w:val="22"/>
      <w:highlight w:val="white"/>
    </w:rPr>
  </w:style>
  <w:style w:type="character" w:customStyle="1" w:styleId="CharStyle3">
    <w:name w:val="Char Style 3"/>
    <w:rPr>
      <w:sz w:val="22"/>
      <w:highlight w:val="white"/>
    </w:rPr>
  </w:style>
  <w:style w:type="character" w:customStyle="1" w:styleId="CharStyle6">
    <w:name w:val="Char Style 6"/>
    <w:rPr>
      <w:highlight w:val="white"/>
    </w:rPr>
  </w:style>
  <w:style w:type="character" w:customStyle="1" w:styleId="24">
    <w:name w:val="Основной текст с отступом Знак2"/>
    <w:rPr>
      <w:lang w:eastAsia="zh-CN"/>
    </w:rPr>
  </w:style>
  <w:style w:type="character" w:customStyle="1" w:styleId="1d">
    <w:name w:val="Дата Знак1"/>
    <w:rPr>
      <w:lang w:eastAsia="zh-CN"/>
    </w:rPr>
  </w:style>
  <w:style w:type="character" w:customStyle="1" w:styleId="25">
    <w:name w:val="Схема документа Знак2"/>
    <w:rPr>
      <w:rFonts w:ascii="Tahoma" w:eastAsia="Tahoma" w:hAnsi="Tahoma" w:cs="Tahoma"/>
      <w:sz w:val="16"/>
      <w:szCs w:val="16"/>
      <w:lang w:eastAsia="zh-CN"/>
    </w:rPr>
  </w:style>
  <w:style w:type="character" w:customStyle="1" w:styleId="210">
    <w:name w:val="Основной текст 2 Знак1"/>
    <w:rPr>
      <w:lang w:eastAsia="zh-CN"/>
    </w:rPr>
  </w:style>
  <w:style w:type="character" w:customStyle="1" w:styleId="220">
    <w:name w:val="Основной текст с отступом 2 Знак2"/>
    <w:rPr>
      <w:lang w:eastAsia="zh-CN"/>
    </w:rPr>
  </w:style>
  <w:style w:type="character" w:customStyle="1" w:styleId="32">
    <w:name w:val="Основной текст 3 Знак2"/>
    <w:rPr>
      <w:sz w:val="16"/>
      <w:lang w:eastAsia="zh-CN"/>
    </w:rPr>
  </w:style>
  <w:style w:type="character" w:customStyle="1" w:styleId="320">
    <w:name w:val="Основной текст с отступом 3 Знак2"/>
    <w:rPr>
      <w:sz w:val="16"/>
      <w:lang w:eastAsia="zh-CN"/>
    </w:rPr>
  </w:style>
  <w:style w:type="character" w:customStyle="1" w:styleId="26">
    <w:name w:val="Текст концевой сноски Знак2"/>
    <w:rPr>
      <w:lang w:eastAsia="zh-CN"/>
    </w:rPr>
  </w:style>
  <w:style w:type="character" w:customStyle="1" w:styleId="1e">
    <w:name w:val="Электронная подпись Знак1"/>
    <w:rPr>
      <w:lang w:eastAsia="zh-CN"/>
    </w:rPr>
  </w:style>
  <w:style w:type="character" w:customStyle="1" w:styleId="1f">
    <w:name w:val="Подпись Знак1"/>
    <w:rPr>
      <w:lang w:eastAsia="zh-CN"/>
    </w:rPr>
  </w:style>
  <w:style w:type="character" w:customStyle="1" w:styleId="1f0">
    <w:name w:val="Подзаголовок Знак1"/>
    <w:rPr>
      <w:rFonts w:ascii="Calibri Light" w:hAnsi="Calibri Light" w:cs="Calibri Light"/>
      <w:i/>
      <w:iCs/>
      <w:color w:val="4472C4"/>
      <w:spacing w:val="15"/>
      <w:lang w:eastAsia="zh-CN"/>
    </w:rPr>
  </w:style>
  <w:style w:type="character" w:customStyle="1" w:styleId="1f1">
    <w:name w:val="Нижний колонтитул Знак1"/>
    <w:rPr>
      <w:lang w:eastAsia="zh-CN"/>
    </w:rPr>
  </w:style>
  <w:style w:type="character" w:customStyle="1" w:styleId="1f2">
    <w:name w:val="Верхний колонтитул Знак1"/>
    <w:rPr>
      <w:lang w:eastAsia="zh-CN"/>
    </w:rPr>
  </w:style>
  <w:style w:type="character" w:customStyle="1" w:styleId="1f3">
    <w:name w:val="Текст выноски Знак1"/>
    <w:rPr>
      <w:rFonts w:ascii="Tahoma" w:eastAsia="Tahoma" w:hAnsi="Tahoma" w:cs="Tahoma"/>
      <w:sz w:val="16"/>
      <w:szCs w:val="16"/>
      <w:lang w:eastAsia="zh-CN"/>
    </w:rPr>
  </w:style>
  <w:style w:type="character" w:customStyle="1" w:styleId="27">
    <w:name w:val="Текст примечания Знак2"/>
    <w:rPr>
      <w:lang w:eastAsia="zh-CN"/>
    </w:rPr>
  </w:style>
  <w:style w:type="character" w:customStyle="1" w:styleId="91">
    <w:name w:val="Заголовок 9 Знак1"/>
    <w:rPr>
      <w:rFonts w:ascii="Calibri Light" w:hAnsi="Calibri Light" w:cs="Calibri Light"/>
      <w:i/>
      <w:iCs/>
      <w:color w:val="404040"/>
      <w:lang w:eastAsia="zh-CN"/>
    </w:rPr>
  </w:style>
  <w:style w:type="character" w:customStyle="1" w:styleId="81">
    <w:name w:val="Заголовок 8 Знак1"/>
    <w:rPr>
      <w:rFonts w:ascii="Calibri Light" w:hAnsi="Calibri Light" w:cs="Calibri Light"/>
      <w:color w:val="404040"/>
      <w:lang w:eastAsia="zh-CN"/>
    </w:rPr>
  </w:style>
  <w:style w:type="character" w:customStyle="1" w:styleId="71">
    <w:name w:val="Заголовок 7 Знак1"/>
    <w:rPr>
      <w:rFonts w:ascii="Calibri Light" w:hAnsi="Calibri Light" w:cs="Calibri Light"/>
      <w:i/>
      <w:iCs/>
      <w:color w:val="404040"/>
      <w:lang w:eastAsia="zh-CN"/>
    </w:rPr>
  </w:style>
  <w:style w:type="character" w:customStyle="1" w:styleId="1f4">
    <w:name w:val="Текст Знак1"/>
    <w:rPr>
      <w:rFonts w:ascii="Consolas" w:eastAsia="Consolas" w:hAnsi="Consolas" w:cs="Consolas"/>
      <w:sz w:val="21"/>
      <w:szCs w:val="21"/>
      <w:lang w:eastAsia="zh-CN"/>
    </w:rPr>
  </w:style>
  <w:style w:type="character" w:customStyle="1" w:styleId="110">
    <w:name w:val="Заголовок 1 Знак1"/>
    <w:rPr>
      <w:rFonts w:ascii="Calibri Light" w:hAnsi="Calibri Light" w:cs="Calibri Light"/>
      <w:b/>
      <w:bCs/>
      <w:color w:val="2F5496"/>
      <w:sz w:val="28"/>
      <w:szCs w:val="28"/>
      <w:lang w:eastAsia="zh-CN"/>
    </w:rPr>
  </w:style>
  <w:style w:type="character" w:customStyle="1" w:styleId="90">
    <w:name w:val="Заголовок 9 Знак"/>
    <w:rPr>
      <w:rFonts w:ascii="Arial" w:eastAsia="Arial" w:hAnsi="Arial" w:cs="Arial"/>
      <w:sz w:val="22"/>
      <w:szCs w:val="22"/>
    </w:rPr>
  </w:style>
  <w:style w:type="character" w:customStyle="1" w:styleId="8">
    <w:name w:val="Заголовок 8 Знак"/>
    <w:rPr>
      <w:i/>
    </w:rPr>
  </w:style>
  <w:style w:type="character" w:customStyle="1" w:styleId="60">
    <w:name w:val="Заголовок 6 Знак"/>
    <w:rPr>
      <w:b/>
      <w:sz w:val="22"/>
    </w:rPr>
  </w:style>
  <w:style w:type="character" w:customStyle="1" w:styleId="1f5">
    <w:name w:val="Основной текст с отступом Знак1"/>
    <w:rPr>
      <w:lang w:eastAsia="zh-CN"/>
    </w:rPr>
  </w:style>
  <w:style w:type="character" w:customStyle="1" w:styleId="af8">
    <w:name w:val="Дата Знак"/>
  </w:style>
  <w:style w:type="character" w:customStyle="1" w:styleId="01">
    <w:name w:val="_Табл_Текст0 внутри Знак"/>
    <w:rPr>
      <w:rFonts w:ascii="Arial" w:hAnsi="Arial" w:cs="Arial"/>
      <w:sz w:val="24"/>
      <w:szCs w:val="24"/>
    </w:rPr>
  </w:style>
  <w:style w:type="character" w:customStyle="1" w:styleId="010">
    <w:name w:val="_Текст0_Список 1 уровня Знак"/>
    <w:rPr>
      <w:rFonts w:ascii="Arial" w:hAnsi="Arial" w:cs="Arial"/>
      <w:sz w:val="24"/>
      <w:szCs w:val="24"/>
    </w:rPr>
  </w:style>
  <w:style w:type="character" w:customStyle="1" w:styleId="1f6">
    <w:name w:val="Обычный 1 Знак"/>
    <w:rPr>
      <w:kern w:val="2"/>
      <w:sz w:val="24"/>
    </w:rPr>
  </w:style>
  <w:style w:type="character" w:customStyle="1" w:styleId="Heading1Char">
    <w:name w:val="Heading 1 Char"/>
    <w:rPr>
      <w:rFonts w:ascii="Cambria" w:eastAsia="Cambria" w:hAnsi="Cambria" w:cs="Cambria"/>
      <w:b/>
      <w:bCs/>
      <w:kern w:val="2"/>
      <w:sz w:val="32"/>
      <w:szCs w:val="32"/>
    </w:rPr>
  </w:style>
  <w:style w:type="character" w:customStyle="1" w:styleId="1f7">
    <w:name w:val="Схема документа Знак1"/>
    <w:rPr>
      <w:rFonts w:ascii="Tahoma" w:eastAsia="Tahoma" w:hAnsi="Tahoma" w:cs="Tahoma"/>
      <w:highlight w:val="darkBlue"/>
    </w:rPr>
  </w:style>
  <w:style w:type="character" w:customStyle="1" w:styleId="af9">
    <w:name w:val="Текст Знак"/>
    <w:rPr>
      <w:rFonts w:ascii="Consolas" w:eastAsia="Consolas" w:hAnsi="Consolas" w:cs="Consolas"/>
      <w:sz w:val="21"/>
      <w:szCs w:val="21"/>
      <w:lang w:eastAsia="zh-CN"/>
    </w:rPr>
  </w:style>
  <w:style w:type="character" w:customStyle="1" w:styleId="FontStyle62">
    <w:name w:val="Font Style62"/>
    <w:rPr>
      <w:rFonts w:ascii="Times New Roman" w:eastAsia="Times New Roman" w:hAnsi="Times New Roman" w:cs="Times New Roman"/>
      <w:sz w:val="26"/>
      <w:szCs w:val="26"/>
    </w:rPr>
  </w:style>
  <w:style w:type="character" w:customStyle="1" w:styleId="afa">
    <w:name w:val="Обычный (веб) Знак"/>
    <w:rPr>
      <w:sz w:val="24"/>
      <w:lang w:eastAsia="zh-CN"/>
    </w:rPr>
  </w:style>
  <w:style w:type="character" w:customStyle="1" w:styleId="strong1">
    <w:name w:val="strong1"/>
    <w:rPr>
      <w:b/>
    </w:rPr>
  </w:style>
  <w:style w:type="character" w:customStyle="1" w:styleId="FontStyle70">
    <w:name w:val="Font Style70"/>
    <w:rPr>
      <w:rFonts w:ascii="Times New Roman" w:eastAsia="Times New Roman" w:hAnsi="Times New Roman" w:cs="Times New Roman"/>
      <w:b/>
      <w:bCs w:val="0"/>
      <w:i/>
      <w:iCs w:val="0"/>
      <w:sz w:val="14"/>
    </w:rPr>
  </w:style>
  <w:style w:type="character" w:customStyle="1" w:styleId="rvts6">
    <w:name w:val="rvts6"/>
  </w:style>
  <w:style w:type="character" w:customStyle="1" w:styleId="-1pt">
    <w:name w:val="Основной текст + Интервал -1 pt"/>
    <w:rPr>
      <w:rFonts w:ascii="Arial Narrow" w:eastAsia="Arial Narrow" w:hAnsi="Arial Narrow" w:cs="Arial Narrow"/>
      <w:i/>
      <w:iCs/>
      <w:caps w:val="0"/>
      <w:smallCaps w:val="0"/>
      <w:color w:val="000000"/>
      <w:spacing w:val="-21"/>
      <w:w w:val="100"/>
      <w:sz w:val="20"/>
      <w:szCs w:val="20"/>
      <w:highlight w:val="white"/>
    </w:rPr>
  </w:style>
  <w:style w:type="character" w:customStyle="1" w:styleId="0pt">
    <w:name w:val="Основной текст + Интервал 0 pt"/>
    <w:rPr>
      <w:rFonts w:ascii="Arial Narrow" w:eastAsia="Arial Narrow" w:hAnsi="Arial Narrow" w:cs="Arial Narrow"/>
      <w:i/>
      <w:iCs/>
      <w:color w:val="000000"/>
      <w:spacing w:val="-19"/>
      <w:w w:val="100"/>
      <w:sz w:val="20"/>
      <w:szCs w:val="20"/>
      <w:highlight w:val="white"/>
    </w:rPr>
  </w:style>
  <w:style w:type="character" w:customStyle="1" w:styleId="1pt">
    <w:name w:val="Основной текст + Интервал 1 pt"/>
    <w:rPr>
      <w:rFonts w:ascii="Verdana" w:eastAsia="Verdana" w:hAnsi="Verdana" w:cs="Verdana"/>
      <w:i/>
      <w:iCs/>
      <w:caps w:val="0"/>
      <w:smallCaps w:val="0"/>
      <w:color w:val="000000"/>
      <w:spacing w:val="30"/>
      <w:w w:val="100"/>
      <w:sz w:val="20"/>
      <w:szCs w:val="20"/>
      <w:highlight w:val="white"/>
    </w:rPr>
  </w:style>
  <w:style w:type="character" w:customStyle="1" w:styleId="95pt">
    <w:name w:val="Основной текст + 9;5 pt"/>
    <w:rPr>
      <w:rFonts w:ascii="Calibri" w:eastAsia="Calibri" w:hAnsi="Calibri" w:cs="Calibri"/>
      <w:i w:val="0"/>
      <w:iCs w:val="0"/>
      <w:caps w:val="0"/>
      <w:smallCaps w:val="0"/>
      <w:color w:val="000000"/>
      <w:spacing w:val="0"/>
      <w:w w:val="100"/>
      <w:sz w:val="19"/>
      <w:szCs w:val="19"/>
      <w:highlight w:val="white"/>
    </w:rPr>
  </w:style>
  <w:style w:type="character" w:customStyle="1" w:styleId="Bodytext">
    <w:name w:val="Body text_"/>
    <w:rPr>
      <w:sz w:val="21"/>
      <w:highlight w:val="white"/>
    </w:rPr>
  </w:style>
  <w:style w:type="character" w:customStyle="1" w:styleId="propertyname2">
    <w:name w:val="property_name2"/>
  </w:style>
  <w:style w:type="character" w:customStyle="1" w:styleId="kdimm3">
    <w:name w:val="kdimm3"/>
    <w:rPr>
      <w:color w:val="808080"/>
    </w:rPr>
  </w:style>
  <w:style w:type="character" w:customStyle="1" w:styleId="28">
    <w:name w:val="Основной текст 2 Знак"/>
  </w:style>
  <w:style w:type="character" w:customStyle="1" w:styleId="295pt">
    <w:name w:val="Основной текст (2) + 9;5 pt"/>
    <w:rPr>
      <w:rFonts w:ascii="Times New Roman" w:eastAsia="Times New Roman" w:hAnsi="Times New Roman" w:cs="Times New Roman"/>
      <w:i/>
      <w:iCs/>
      <w:caps w:val="0"/>
      <w:smallCaps w:val="0"/>
      <w:color w:val="000000"/>
      <w:spacing w:val="0"/>
      <w:w w:val="100"/>
      <w:sz w:val="19"/>
      <w:szCs w:val="19"/>
      <w:highlight w:val="white"/>
      <w:lang w:val="ru-RU"/>
    </w:rPr>
  </w:style>
  <w:style w:type="character" w:customStyle="1" w:styleId="29">
    <w:name w:val="Основной текст (2) + 9"/>
    <w:rPr>
      <w:rFonts w:ascii="Times New Roman" w:eastAsia="Times New Roman" w:hAnsi="Times New Roman" w:cs="Times New Roman"/>
      <w:i/>
      <w:iCs/>
      <w:caps w:val="0"/>
      <w:smallCaps w:val="0"/>
      <w:color w:val="000000"/>
      <w:spacing w:val="0"/>
      <w:w w:val="100"/>
      <w:sz w:val="19"/>
      <w:szCs w:val="19"/>
      <w:highlight w:val="white"/>
      <w:lang w:val="ru-RU"/>
    </w:rPr>
  </w:style>
  <w:style w:type="character" w:customStyle="1" w:styleId="29pt">
    <w:name w:val="Основной текст (2) + 9 pt"/>
    <w:rPr>
      <w:rFonts w:ascii="Times New Roman" w:eastAsia="Times New Roman" w:hAnsi="Times New Roman" w:cs="Times New Roman"/>
      <w:i/>
      <w:iCs/>
      <w:caps w:val="0"/>
      <w:smallCaps w:val="0"/>
      <w:color w:val="000000"/>
      <w:spacing w:val="0"/>
      <w:w w:val="100"/>
      <w:sz w:val="18"/>
      <w:szCs w:val="18"/>
      <w:highlight w:val="white"/>
      <w:lang w:val="ru-RU"/>
    </w:rPr>
  </w:style>
  <w:style w:type="character" w:customStyle="1" w:styleId="2115pt">
    <w:name w:val="Основной текст (2) + 11;5 pt"/>
    <w:rPr>
      <w:rFonts w:ascii="Times New Roman" w:eastAsia="Times New Roman" w:hAnsi="Times New Roman" w:cs="Times New Roman"/>
      <w:color w:val="000000"/>
      <w:spacing w:val="0"/>
      <w:w w:val="100"/>
      <w:sz w:val="23"/>
      <w:szCs w:val="23"/>
      <w:highlight w:val="white"/>
      <w:lang w:val="ru-RU"/>
    </w:rPr>
  </w:style>
  <w:style w:type="character" w:customStyle="1" w:styleId="2a">
    <w:name w:val="Основной текст (2)_"/>
    <w:rPr>
      <w:highlight w:val="white"/>
    </w:rPr>
  </w:style>
  <w:style w:type="character" w:customStyle="1" w:styleId="afb">
    <w:name w:val="Знак Знак"/>
    <w:rPr>
      <w:lang w:val="ru-RU"/>
    </w:rPr>
  </w:style>
  <w:style w:type="character" w:customStyle="1" w:styleId="ConsPlusNormal">
    <w:name w:val="ConsPlusNormal Знак"/>
    <w:rPr>
      <w:rFonts w:ascii="Arial" w:eastAsia="Arial" w:hAnsi="Arial" w:cs="Arial"/>
      <w:lang w:eastAsia="zh-CN"/>
    </w:rPr>
  </w:style>
  <w:style w:type="character" w:customStyle="1" w:styleId="afc">
    <w:name w:val="Норм красная Знак Знак Знак"/>
    <w:rPr>
      <w:rFonts w:ascii="Arial" w:eastAsia="Arial" w:hAnsi="Arial" w:cs="Arial"/>
      <w:sz w:val="24"/>
      <w:szCs w:val="18"/>
    </w:rPr>
  </w:style>
  <w:style w:type="character" w:customStyle="1" w:styleId="zagolovok181">
    <w:name w:val="zagolovok_181"/>
    <w:rPr>
      <w:rFonts w:ascii="Arial" w:eastAsia="Arial" w:hAnsi="Arial" w:cs="Arial"/>
      <w:b/>
      <w:bCs/>
      <w:color w:val="464646"/>
      <w:sz w:val="27"/>
      <w:szCs w:val="27"/>
    </w:rPr>
  </w:style>
  <w:style w:type="character" w:customStyle="1" w:styleId="afd">
    <w:name w:val="Без интервала Знак"/>
    <w:rPr>
      <w:rFonts w:ascii="Calibri" w:eastAsia="Times New Roman" w:hAnsi="Calibri" w:cs="Calibri"/>
      <w:sz w:val="22"/>
      <w:szCs w:val="22"/>
    </w:rPr>
  </w:style>
  <w:style w:type="character" w:customStyle="1" w:styleId="1f8">
    <w:name w:val="Текст примечания Знак1"/>
    <w:rPr>
      <w:lang w:eastAsia="zh-CN"/>
    </w:rPr>
  </w:style>
  <w:style w:type="character" w:customStyle="1" w:styleId="1f9">
    <w:name w:val="Название Знак1"/>
    <w:rPr>
      <w:rFonts w:ascii="Calibri Light" w:hAnsi="Calibri Light" w:cs="Calibri Light"/>
      <w:color w:val="323E4F"/>
      <w:spacing w:val="5"/>
      <w:kern w:val="2"/>
      <w:sz w:val="52"/>
      <w:szCs w:val="52"/>
    </w:rPr>
  </w:style>
  <w:style w:type="character" w:customStyle="1" w:styleId="afe">
    <w:name w:val="Основной текст раздела Знак"/>
    <w:rPr>
      <w:rFonts w:ascii="Arial" w:hAnsi="Arial" w:cs="Arial"/>
      <w:sz w:val="24"/>
    </w:rPr>
  </w:style>
  <w:style w:type="character" w:customStyle="1" w:styleId="apple-style-span">
    <w:name w:val="apple-style-span"/>
  </w:style>
  <w:style w:type="character" w:customStyle="1" w:styleId="211">
    <w:name w:val="Основной текст с отступом 2 Знак1"/>
  </w:style>
  <w:style w:type="character" w:customStyle="1" w:styleId="310">
    <w:name w:val="Основной текст 3 Знак1"/>
    <w:rPr>
      <w:rFonts w:ascii="Calibri" w:hAnsi="Calibri" w:cs="Calibri"/>
      <w:sz w:val="16"/>
      <w:szCs w:val="16"/>
    </w:rPr>
  </w:style>
  <w:style w:type="character" w:customStyle="1" w:styleId="311">
    <w:name w:val="Основной текст с отступом 3 Знак1"/>
    <w:rPr>
      <w:sz w:val="16"/>
      <w:lang w:eastAsia="zh-CN"/>
    </w:rPr>
  </w:style>
  <w:style w:type="character" w:customStyle="1" w:styleId="HTML1">
    <w:name w:val="Пишущая машинка HTML1"/>
    <w:rPr>
      <w:rFonts w:ascii="Courier New" w:eastAsia="Courier New" w:hAnsi="Courier New" w:cs="Courier New"/>
      <w:sz w:val="20"/>
      <w:szCs w:val="20"/>
    </w:rPr>
  </w:style>
  <w:style w:type="character" w:customStyle="1" w:styleId="docsearchterm">
    <w:name w:val="docsearchterm"/>
  </w:style>
  <w:style w:type="character" w:customStyle="1" w:styleId="SBHeading2">
    <w:name w:val="SB_Heading2 Знак"/>
    <w:rPr>
      <w:rFonts w:ascii="Times New Roman" w:eastAsia="Times New Roman" w:hAnsi="Times New Roman" w:cs="Times New Roman"/>
      <w:b/>
      <w:sz w:val="28"/>
      <w:szCs w:val="24"/>
    </w:rPr>
  </w:style>
  <w:style w:type="character" w:customStyle="1" w:styleId="SB">
    <w:name w:val="SB_Обычный Знак"/>
    <w:rPr>
      <w:rFonts w:ascii="Times New Roman" w:eastAsia="Times New Roman" w:hAnsi="Times New Roman" w:cs="Times New Roman"/>
      <w:sz w:val="24"/>
      <w:szCs w:val="24"/>
    </w:rPr>
  </w:style>
  <w:style w:type="character" w:customStyle="1" w:styleId="111">
    <w:name w:val="Стиль ТЗ1 Знак1"/>
    <w:rPr>
      <w:bCs/>
      <w:sz w:val="18"/>
      <w:szCs w:val="18"/>
    </w:rPr>
  </w:style>
  <w:style w:type="character" w:customStyle="1" w:styleId="aff">
    <w:name w:val="Название Знак"/>
    <w:rPr>
      <w:rFonts w:ascii="Cambria" w:eastAsia="Cambria" w:hAnsi="Cambria" w:cs="Cambria"/>
      <w:b/>
      <w:bCs/>
      <w:kern w:val="2"/>
      <w:sz w:val="32"/>
      <w:szCs w:val="32"/>
    </w:rPr>
  </w:style>
  <w:style w:type="character" w:customStyle="1" w:styleId="aff0">
    <w:name w:val="Схема документа Знак"/>
    <w:rPr>
      <w:rFonts w:ascii="Tahoma" w:eastAsia="Tahoma" w:hAnsi="Tahoma" w:cs="Tahoma"/>
      <w:sz w:val="20"/>
      <w:szCs w:val="20"/>
      <w:highlight w:val="darkBlue"/>
    </w:rPr>
  </w:style>
  <w:style w:type="character" w:customStyle="1" w:styleId="ConsNormal">
    <w:name w:val="ConsNormal Знак"/>
    <w:rPr>
      <w:rFonts w:ascii="Arial" w:eastAsia="Arial" w:hAnsi="Arial" w:cs="Arial"/>
    </w:rPr>
  </w:style>
  <w:style w:type="character" w:customStyle="1" w:styleId="33">
    <w:name w:val="Основной текст с отступом 3 Знак"/>
    <w:rPr>
      <w:sz w:val="16"/>
      <w:szCs w:val="16"/>
    </w:rPr>
  </w:style>
  <w:style w:type="character" w:customStyle="1" w:styleId="FontStyle22">
    <w:name w:val="Font Style22"/>
    <w:rPr>
      <w:color w:val="000000"/>
      <w:sz w:val="26"/>
      <w:szCs w:val="26"/>
    </w:rPr>
  </w:style>
  <w:style w:type="character" w:customStyle="1" w:styleId="FontStyle13">
    <w:name w:val="Font Style13"/>
    <w:rPr>
      <w:sz w:val="26"/>
      <w:szCs w:val="26"/>
    </w:rPr>
  </w:style>
  <w:style w:type="character" w:customStyle="1" w:styleId="2b">
    <w:name w:val="Знак Знак2"/>
  </w:style>
  <w:style w:type="character" w:customStyle="1" w:styleId="2c">
    <w:name w:val="Основной текст с отступом 2 Знак"/>
  </w:style>
  <w:style w:type="character" w:customStyle="1" w:styleId="130">
    <w:name w:val="Стиль Знак сноски + 13 пт"/>
    <w:rPr>
      <w:vertAlign w:val="superscript"/>
    </w:rPr>
  </w:style>
  <w:style w:type="character" w:customStyle="1" w:styleId="34">
    <w:name w:val="Знак Знак3"/>
  </w:style>
  <w:style w:type="character" w:customStyle="1" w:styleId="aff1">
    <w:name w:val="Основной Знак"/>
  </w:style>
  <w:style w:type="character" w:customStyle="1" w:styleId="HeaderChar">
    <w:name w:val="Header Char"/>
  </w:style>
  <w:style w:type="character" w:customStyle="1" w:styleId="BodyTextChar">
    <w:name w:val="Body Text Char"/>
  </w:style>
  <w:style w:type="character" w:customStyle="1" w:styleId="FootnoteTextChar">
    <w:name w:val="Footnote Text Char"/>
  </w:style>
  <w:style w:type="character" w:customStyle="1" w:styleId="aff2">
    <w:name w:val="Обычный таблица Знак"/>
    <w:rPr>
      <w:sz w:val="18"/>
      <w:szCs w:val="18"/>
    </w:rPr>
  </w:style>
  <w:style w:type="character" w:customStyle="1" w:styleId="BodyText3Char">
    <w:name w:val="Body Text 3 Char"/>
    <w:rPr>
      <w:sz w:val="16"/>
    </w:rPr>
  </w:style>
  <w:style w:type="character" w:customStyle="1" w:styleId="35">
    <w:name w:val="Основной текст 3 Знак"/>
    <w:rPr>
      <w:sz w:val="16"/>
      <w:szCs w:val="16"/>
    </w:rPr>
  </w:style>
  <w:style w:type="character" w:customStyle="1" w:styleId="70">
    <w:name w:val="Заголовок 7 Знак"/>
  </w:style>
  <w:style w:type="character" w:customStyle="1" w:styleId="52">
    <w:name w:val="Заголовок 5 Знак"/>
    <w:rPr>
      <w:b/>
      <w:bCs/>
      <w:i/>
      <w:iCs/>
      <w:sz w:val="26"/>
      <w:szCs w:val="26"/>
    </w:rPr>
  </w:style>
  <w:style w:type="character" w:customStyle="1" w:styleId="42">
    <w:name w:val="Заголовок 4 Знак"/>
    <w:rPr>
      <w:b/>
      <w:bCs/>
      <w:sz w:val="28"/>
      <w:szCs w:val="28"/>
    </w:rPr>
  </w:style>
  <w:style w:type="character" w:customStyle="1" w:styleId="2d">
    <w:name w:val="Заголовок 2 Знак"/>
    <w:rPr>
      <w:b/>
      <w:bCs/>
      <w:i/>
      <w:iCs/>
      <w:sz w:val="28"/>
      <w:szCs w:val="28"/>
    </w:rPr>
  </w:style>
  <w:style w:type="character" w:customStyle="1" w:styleId="WW8Num41z0">
    <w:name w:val="WW8Num41z0"/>
    <w:rPr>
      <w:sz w:val="28"/>
    </w:rPr>
  </w:style>
  <w:style w:type="character" w:customStyle="1" w:styleId="WW8Num38z2">
    <w:name w:val="WW8Num38z2"/>
    <w:rPr>
      <w:rFonts w:ascii="Wingdings" w:eastAsia="Wingdings" w:hAnsi="Wingdings" w:cs="Wingdings"/>
    </w:rPr>
  </w:style>
  <w:style w:type="character" w:customStyle="1" w:styleId="WW8Num38z1">
    <w:name w:val="WW8Num38z1"/>
    <w:rPr>
      <w:rFonts w:ascii="Courier New" w:eastAsia="Courier New" w:hAnsi="Courier New" w:cs="Courier New"/>
    </w:rPr>
  </w:style>
  <w:style w:type="character" w:customStyle="1" w:styleId="WW8Num38z0">
    <w:name w:val="WW8Num38z0"/>
    <w:rPr>
      <w:rFonts w:ascii="Symbol" w:eastAsia="Symbol" w:hAnsi="Symbol" w:cs="Symbol"/>
    </w:rPr>
  </w:style>
  <w:style w:type="character" w:customStyle="1" w:styleId="WW8Num37z0">
    <w:name w:val="WW8Num37z0"/>
    <w:rPr>
      <w:sz w:val="40"/>
    </w:rPr>
  </w:style>
  <w:style w:type="character" w:customStyle="1" w:styleId="WW8Num35z2">
    <w:name w:val="WW8Num35z2"/>
    <w:rPr>
      <w:rFonts w:ascii="Wingdings" w:eastAsia="Wingdings" w:hAnsi="Wingdings" w:cs="Wingdings"/>
    </w:rPr>
  </w:style>
  <w:style w:type="character" w:customStyle="1" w:styleId="WW8Num35z1">
    <w:name w:val="WW8Num35z1"/>
    <w:rPr>
      <w:rFonts w:ascii="Courier New" w:eastAsia="Courier New" w:hAnsi="Courier New" w:cs="Courier New"/>
    </w:rPr>
  </w:style>
  <w:style w:type="character" w:customStyle="1" w:styleId="WW8Num35z0">
    <w:name w:val="WW8Num35z0"/>
    <w:rPr>
      <w:rFonts w:ascii="Symbol" w:eastAsia="Symbol" w:hAnsi="Symbol" w:cs="Symbol"/>
    </w:rPr>
  </w:style>
  <w:style w:type="character" w:customStyle="1" w:styleId="WW8Num33z0">
    <w:name w:val="WW8Num33z0"/>
    <w:rPr>
      <w:sz w:val="28"/>
    </w:rPr>
  </w:style>
  <w:style w:type="character" w:customStyle="1" w:styleId="WW8Num32z0">
    <w:name w:val="WW8Num32z0"/>
    <w:rPr>
      <w:b/>
      <w:sz w:val="24"/>
    </w:rPr>
  </w:style>
  <w:style w:type="character" w:customStyle="1" w:styleId="WW8Num31z0">
    <w:name w:val="WW8Num31z0"/>
    <w:rPr>
      <w:b/>
      <w:sz w:val="24"/>
    </w:rPr>
  </w:style>
  <w:style w:type="character" w:customStyle="1" w:styleId="WW8Num30z3">
    <w:name w:val="WW8Num30z3"/>
    <w:rPr>
      <w:rFonts w:ascii="Symbol" w:eastAsia="Symbol" w:hAnsi="Symbol" w:cs="Symbol"/>
    </w:rPr>
  </w:style>
  <w:style w:type="character" w:customStyle="1" w:styleId="WW8Num30z2">
    <w:name w:val="WW8Num30z2"/>
    <w:rPr>
      <w:rFonts w:ascii="Wingdings" w:eastAsia="Wingdings" w:hAnsi="Wingdings" w:cs="Wingdings"/>
    </w:rPr>
  </w:style>
  <w:style w:type="character" w:customStyle="1" w:styleId="WW8Num30z1">
    <w:name w:val="WW8Num30z1"/>
    <w:rPr>
      <w:rFonts w:ascii="Courier New" w:eastAsia="Courier New" w:hAnsi="Courier New" w:cs="Courier New"/>
    </w:rPr>
  </w:style>
  <w:style w:type="character" w:customStyle="1" w:styleId="WW8Num30z0">
    <w:name w:val="WW8Num30z0"/>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29z2">
    <w:name w:val="WW8Num29z2"/>
    <w:rPr>
      <w:rFonts w:ascii="Wingdings" w:eastAsia="Wingdings" w:hAnsi="Wingdings" w:cs="Wingdings"/>
    </w:rPr>
  </w:style>
  <w:style w:type="character" w:customStyle="1" w:styleId="WW8Num29z1">
    <w:name w:val="WW8Num29z1"/>
    <w:rPr>
      <w:rFonts w:ascii="Courier New" w:eastAsia="Courier New" w:hAnsi="Courier New" w:cs="Courier New"/>
    </w:rPr>
  </w:style>
  <w:style w:type="character" w:customStyle="1" w:styleId="WW8Num29z0">
    <w:name w:val="WW8Num29z0"/>
    <w:rPr>
      <w:rFonts w:ascii="Times New Roman" w:eastAsia="Times New Roman" w:hAnsi="Times New Roman" w:cs="Times New Roman"/>
    </w:rPr>
  </w:style>
  <w:style w:type="character" w:customStyle="1" w:styleId="WW8Num28z0">
    <w:name w:val="WW8Num28z0"/>
    <w:rPr>
      <w:sz w:val="28"/>
    </w:rPr>
  </w:style>
  <w:style w:type="character" w:customStyle="1" w:styleId="WW8Num27z0">
    <w:name w:val="WW8Num27z0"/>
    <w:rPr>
      <w:b/>
      <w:sz w:val="24"/>
    </w:rPr>
  </w:style>
  <w:style w:type="character" w:customStyle="1" w:styleId="WW8Num26z3">
    <w:name w:val="WW8Num26z3"/>
    <w:rPr>
      <w:rFonts w:ascii="Symbol" w:eastAsia="Symbol" w:hAnsi="Symbol" w:cs="Symbol"/>
    </w:rPr>
  </w:style>
  <w:style w:type="character" w:customStyle="1" w:styleId="WW8Num26z2">
    <w:name w:val="WW8Num26z2"/>
    <w:rPr>
      <w:rFonts w:ascii="Wingdings" w:eastAsia="Wingdings" w:hAnsi="Wingdings" w:cs="Wingdings"/>
    </w:rPr>
  </w:style>
  <w:style w:type="character" w:customStyle="1" w:styleId="WW8Num26z1">
    <w:name w:val="WW8Num26z1"/>
    <w:rPr>
      <w:rFonts w:ascii="Courier New" w:eastAsia="Courier New" w:hAnsi="Courier New" w:cs="Courier New"/>
    </w:rPr>
  </w:style>
  <w:style w:type="character" w:customStyle="1" w:styleId="WW8Num26z0">
    <w:name w:val="WW8Num26z0"/>
    <w:rPr>
      <w:rFonts w:ascii="Times New Roman" w:eastAsia="Times New Roman" w:hAnsi="Times New Roman" w:cs="Times New Roman"/>
    </w:rPr>
  </w:style>
  <w:style w:type="character" w:customStyle="1" w:styleId="WW8Num24z0">
    <w:name w:val="WW8Num24z0"/>
    <w:rPr>
      <w:sz w:val="28"/>
    </w:rPr>
  </w:style>
  <w:style w:type="character" w:customStyle="1" w:styleId="1fa">
    <w:name w:val="Текст концевой сноски Знак1"/>
    <w:rPr>
      <w:lang w:eastAsia="zh-CN"/>
    </w:rPr>
  </w:style>
  <w:style w:type="character" w:customStyle="1" w:styleId="aff3">
    <w:name w:val="Электронная подпись Знак"/>
    <w:rPr>
      <w:lang w:eastAsia="zh-CN"/>
    </w:rPr>
  </w:style>
  <w:style w:type="character" w:customStyle="1" w:styleId="aff4">
    <w:name w:val="Подпись Знак"/>
    <w:rPr>
      <w:lang w:eastAsia="zh-CN"/>
    </w:rPr>
  </w:style>
  <w:style w:type="character" w:customStyle="1" w:styleId="HTML">
    <w:name w:val="Стандартный HTML Знак"/>
    <w:rPr>
      <w:rFonts w:ascii="Courier New" w:eastAsia="Courier New" w:hAnsi="Courier New" w:cs="Courier New"/>
      <w:lang w:eastAsia="zh-CN"/>
    </w:rPr>
  </w:style>
  <w:style w:type="character" w:customStyle="1" w:styleId="HTML0">
    <w:name w:val="Адрес HTML Знак"/>
    <w:rPr>
      <w:i/>
      <w:lang w:eastAsia="zh-CN"/>
    </w:rPr>
  </w:style>
  <w:style w:type="character" w:customStyle="1" w:styleId="aff5">
    <w:name w:val="Подзаголовок Знак"/>
    <w:rPr>
      <w:rFonts w:ascii="Arial" w:eastAsia="Arial" w:hAnsi="Arial" w:cs="Arial"/>
      <w:lang w:eastAsia="zh-CN"/>
    </w:rPr>
  </w:style>
  <w:style w:type="character" w:customStyle="1" w:styleId="aff6">
    <w:name w:val="Основной текст с отступом Знак"/>
  </w:style>
  <w:style w:type="character" w:customStyle="1" w:styleId="1fb">
    <w:name w:val="Текст сноски Знак1"/>
    <w:rPr>
      <w:sz w:val="18"/>
      <w:lang w:eastAsia="zh-CN"/>
    </w:rPr>
  </w:style>
  <w:style w:type="character" w:customStyle="1" w:styleId="1fc">
    <w:name w:val="Основной текст Знак1"/>
    <w:rPr>
      <w:lang w:eastAsia="zh-CN"/>
    </w:rPr>
  </w:style>
  <w:style w:type="character" w:customStyle="1" w:styleId="1fd">
    <w:name w:val="Знак концевой сноски1"/>
    <w:rPr>
      <w:vertAlign w:val="superscript"/>
    </w:rPr>
  </w:style>
  <w:style w:type="character" w:customStyle="1" w:styleId="1fe">
    <w:name w:val="Знак сноски1"/>
    <w:rPr>
      <w:vertAlign w:val="superscript"/>
    </w:rPr>
  </w:style>
  <w:style w:type="character" w:customStyle="1" w:styleId="1ff">
    <w:name w:val="Знак примечания1"/>
    <w:rPr>
      <w:sz w:val="16"/>
    </w:rPr>
  </w:style>
  <w:style w:type="character" w:customStyle="1" w:styleId="aff7">
    <w:name w:val="Основной текст Знак"/>
  </w:style>
  <w:style w:type="character" w:customStyle="1" w:styleId="EndnoteCharacters">
    <w:name w:val="Endnote Characters"/>
    <w:rPr>
      <w:vertAlign w:val="superscript"/>
    </w:rPr>
  </w:style>
  <w:style w:type="character" w:customStyle="1" w:styleId="aff8">
    <w:name w:val="Текст концевой сноски Знак"/>
  </w:style>
  <w:style w:type="character" w:customStyle="1" w:styleId="skypepnhtextspan">
    <w:name w:val="skype_pnh_text_span"/>
  </w:style>
  <w:style w:type="character" w:customStyle="1" w:styleId="36">
    <w:name w:val="Заголовок 3 Знак"/>
    <w:rPr>
      <w:rFonts w:ascii="Arial" w:eastAsia="Arial" w:hAnsi="Arial" w:cs="Arial"/>
      <w:b/>
    </w:rPr>
  </w:style>
  <w:style w:type="character" w:customStyle="1" w:styleId="aff9">
    <w:name w:val="Дефис Знак"/>
    <w:rPr>
      <w:lang w:val="en-US"/>
    </w:rPr>
  </w:style>
  <w:style w:type="character" w:customStyle="1" w:styleId="affa">
    <w:name w:val="Абзац списка Знак"/>
    <w:aliases w:val="Bullet List Знак,FooterText Знак,numbered Знак,Нумерованый список Знак,List Paragraph1 Знак,SL_Абзац списка Знак,A_маркированный_список Знак,List Paragraph Знак,Paragraphe de liste1 Знак,lp1 Знак,Абзац нумерованного списка Знак"/>
    <w:uiPriority w:val="34"/>
    <w:qFormat/>
  </w:style>
  <w:style w:type="character" w:customStyle="1" w:styleId="1ff0">
    <w:name w:val="Замещающий текст1"/>
    <w:rPr>
      <w:color w:val="808080"/>
    </w:rPr>
  </w:style>
  <w:style w:type="character" w:customStyle="1" w:styleId="affb">
    <w:name w:val="Текст сноски Знак"/>
    <w:uiPriority w:val="99"/>
    <w:rPr>
      <w:sz w:val="18"/>
    </w:rPr>
  </w:style>
  <w:style w:type="character" w:customStyle="1" w:styleId="53">
    <w:name w:val="Знак Знак5"/>
    <w:rPr>
      <w:rFonts w:eastAsia="Calibri"/>
    </w:rPr>
  </w:style>
  <w:style w:type="character" w:customStyle="1" w:styleId="92">
    <w:name w:val="Знак Знак9"/>
    <w:rPr>
      <w:rFonts w:eastAsia="Calibri"/>
    </w:rPr>
  </w:style>
  <w:style w:type="character" w:customStyle="1" w:styleId="112">
    <w:name w:val="Знак Знак11"/>
    <w:rPr>
      <w:rFonts w:ascii="Arial" w:eastAsia="Arial" w:hAnsi="Arial" w:cs="Arial"/>
    </w:rPr>
  </w:style>
  <w:style w:type="character" w:customStyle="1" w:styleId="170">
    <w:name w:val="Знак Знак17"/>
    <w:rPr>
      <w:rFonts w:ascii="Cambria" w:eastAsia="Cambria" w:hAnsi="Cambria" w:cs="Cambria"/>
      <w:b/>
      <w:bCs/>
      <w:kern w:val="2"/>
      <w:sz w:val="32"/>
      <w:szCs w:val="32"/>
    </w:rPr>
  </w:style>
  <w:style w:type="character" w:customStyle="1" w:styleId="230">
    <w:name w:val="Знак Знак23"/>
    <w:rPr>
      <w:rFonts w:ascii="Arial" w:eastAsia="Arial" w:hAnsi="Arial" w:cs="Arial"/>
      <w:b/>
      <w:bCs/>
      <w:i/>
      <w:iCs/>
      <w:sz w:val="18"/>
      <w:szCs w:val="18"/>
    </w:rPr>
  </w:style>
  <w:style w:type="character" w:customStyle="1" w:styleId="240">
    <w:name w:val="Знак Знак24"/>
    <w:rPr>
      <w:rFonts w:ascii="Arial" w:eastAsia="Arial" w:hAnsi="Arial" w:cs="Arial"/>
      <w:i/>
      <w:iCs/>
    </w:rPr>
  </w:style>
  <w:style w:type="character" w:customStyle="1" w:styleId="250">
    <w:name w:val="Знак Знак25"/>
    <w:rPr>
      <w:rFonts w:ascii="Arial" w:eastAsia="Arial" w:hAnsi="Arial" w:cs="Arial"/>
    </w:rPr>
  </w:style>
  <w:style w:type="character" w:customStyle="1" w:styleId="260">
    <w:name w:val="Знак Знак26"/>
    <w:rPr>
      <w:rFonts w:eastAsia="Calibri"/>
      <w:iCs/>
      <w:szCs w:val="22"/>
    </w:rPr>
  </w:style>
  <w:style w:type="character" w:customStyle="1" w:styleId="270">
    <w:name w:val="Знак Знак27"/>
    <w:rPr>
      <w:rFonts w:eastAsia="Calibri"/>
      <w:szCs w:val="22"/>
    </w:rPr>
  </w:style>
  <w:style w:type="character" w:customStyle="1" w:styleId="280">
    <w:name w:val="Знак Знак28"/>
    <w:rPr>
      <w:rFonts w:ascii="Arial" w:eastAsia="Arial" w:hAnsi="Arial" w:cs="Arial"/>
    </w:rPr>
  </w:style>
  <w:style w:type="character" w:customStyle="1" w:styleId="290">
    <w:name w:val="Знак Знак29"/>
    <w:rPr>
      <w:rFonts w:ascii="Cambria" w:eastAsia="Cambria" w:hAnsi="Cambria" w:cs="Cambria"/>
      <w:b/>
      <w:bCs/>
      <w:sz w:val="26"/>
      <w:szCs w:val="26"/>
    </w:rPr>
  </w:style>
  <w:style w:type="character" w:customStyle="1" w:styleId="H2">
    <w:name w:val="H2 Знак Знак"/>
    <w:rPr>
      <w:rFonts w:eastAsia="Calibri"/>
      <w:bCs/>
      <w:szCs w:val="30"/>
    </w:rPr>
  </w:style>
  <w:style w:type="character" w:customStyle="1" w:styleId="DocumentHeader11">
    <w:name w:val="Document Header1 Знак1"/>
    <w:rPr>
      <w:b/>
      <w:kern w:val="2"/>
      <w:sz w:val="36"/>
    </w:rPr>
  </w:style>
  <w:style w:type="character" w:customStyle="1" w:styleId="1ff1">
    <w:name w:val="Заголовок 1 Знак"/>
    <w:rPr>
      <w:b/>
      <w:kern w:val="2"/>
      <w:sz w:val="36"/>
    </w:rPr>
  </w:style>
  <w:style w:type="character" w:customStyle="1" w:styleId="1ff2">
    <w:name w:val="Основной шрифт абзаца1"/>
  </w:style>
  <w:style w:type="character" w:customStyle="1" w:styleId="2e">
    <w:name w:val="Основной шрифт абзаца2"/>
  </w:style>
  <w:style w:type="character" w:customStyle="1" w:styleId="apple-converted-space">
    <w:name w:val="apple-converted-space"/>
  </w:style>
  <w:style w:type="character" w:customStyle="1" w:styleId="61">
    <w:name w:val="Стиль6 Знак"/>
    <w:rPr>
      <w:rFonts w:eastAsia="Calibri"/>
    </w:rPr>
  </w:style>
  <w:style w:type="character" w:customStyle="1" w:styleId="st">
    <w:name w:val="st"/>
  </w:style>
  <w:style w:type="character" w:customStyle="1" w:styleId="content">
    <w:name w:val="content"/>
  </w:style>
  <w:style w:type="character" w:customStyle="1" w:styleId="affc">
    <w:name w:val="обычный Знак"/>
  </w:style>
  <w:style w:type="character" w:customStyle="1" w:styleId="54">
    <w:name w:val="Стиль5 Знак"/>
    <w:rPr>
      <w:rFonts w:eastAsia="Calibri"/>
    </w:rPr>
  </w:style>
  <w:style w:type="character" w:customStyle="1" w:styleId="43">
    <w:name w:val="Стиль4 Знак"/>
  </w:style>
  <w:style w:type="character" w:customStyle="1" w:styleId="37">
    <w:name w:val="Стиль3 Знак"/>
  </w:style>
  <w:style w:type="character" w:customStyle="1" w:styleId="212">
    <w:name w:val="Список 21 Знак"/>
    <w:rPr>
      <w:sz w:val="28"/>
    </w:rPr>
  </w:style>
  <w:style w:type="character" w:customStyle="1" w:styleId="1ff3">
    <w:name w:val="Строгий1"/>
    <w:rPr>
      <w:b/>
    </w:rPr>
  </w:style>
  <w:style w:type="character" w:customStyle="1" w:styleId="affd">
    <w:name w:val="Нижний колонтитул Знак"/>
    <w:rPr>
      <w:sz w:val="24"/>
    </w:rPr>
  </w:style>
  <w:style w:type="character" w:customStyle="1" w:styleId="affe">
    <w:name w:val="Верхний колонтитул Знак"/>
    <w:rPr>
      <w:sz w:val="24"/>
    </w:rPr>
  </w:style>
  <w:style w:type="character" w:customStyle="1" w:styleId="afff">
    <w:name w:val="Стиль Знак примечания +"/>
    <w:rPr>
      <w:rFonts w:ascii="Times New Roman" w:hAnsi="Times New Roman" w:cs="Times New Roman"/>
      <w:sz w:val="24"/>
      <w:szCs w:val="16"/>
    </w:rPr>
  </w:style>
  <w:style w:type="character" w:customStyle="1" w:styleId="CharChar">
    <w:name w:val="Подзаголовок приложения Char Char"/>
    <w:rPr>
      <w:b/>
      <w:sz w:val="28"/>
      <w:lang w:val="ru-RU"/>
    </w:rPr>
  </w:style>
  <w:style w:type="character" w:customStyle="1" w:styleId="CharChar0">
    <w:name w:val="Комментарии Char Char"/>
    <w:rPr>
      <w:color w:val="FF9900"/>
      <w:sz w:val="24"/>
      <w:lang w:val="ru-RU"/>
    </w:rPr>
  </w:style>
  <w:style w:type="character" w:customStyle="1" w:styleId="1ff4">
    <w:name w:val="Номер страницы1"/>
  </w:style>
  <w:style w:type="character" w:customStyle="1" w:styleId="CharChar1">
    <w:name w:val="Обычный Char Char"/>
    <w:rPr>
      <w:sz w:val="28"/>
    </w:rPr>
  </w:style>
  <w:style w:type="character" w:customStyle="1" w:styleId="2f">
    <w:name w:val="Знак примечания2"/>
    <w:rPr>
      <w:sz w:val="16"/>
      <w:szCs w:val="16"/>
    </w:rPr>
  </w:style>
  <w:style w:type="character" w:customStyle="1" w:styleId="38">
    <w:name w:val="Текст примечания Знак3"/>
    <w:rPr>
      <w:rFonts w:ascii="Liberation Serif" w:eastAsia="SimSun" w:hAnsi="Liberation Serif" w:cs="Mangal"/>
      <w:kern w:val="2"/>
      <w:szCs w:val="18"/>
      <w:lang w:val="en-US" w:eastAsia="zh-CN" w:bidi="hi-IN"/>
    </w:rPr>
  </w:style>
  <w:style w:type="character" w:customStyle="1" w:styleId="2f0">
    <w:name w:val="Тема примечания Знак2"/>
    <w:rPr>
      <w:rFonts w:ascii="Liberation Serif" w:eastAsia="SimSun" w:hAnsi="Liberation Serif" w:cs="Mangal"/>
      <w:b/>
      <w:bCs/>
      <w:kern w:val="2"/>
      <w:szCs w:val="18"/>
      <w:lang w:val="en-US" w:eastAsia="zh-CN" w:bidi="hi-IN"/>
    </w:rPr>
  </w:style>
  <w:style w:type="character" w:customStyle="1" w:styleId="2f1">
    <w:name w:val="Текст выноски Знак2"/>
    <w:rPr>
      <w:rFonts w:ascii="Tahoma" w:eastAsia="SimSun" w:hAnsi="Tahoma" w:cs="Mangal"/>
      <w:kern w:val="2"/>
      <w:sz w:val="16"/>
      <w:szCs w:val="14"/>
      <w:lang w:val="en-US" w:eastAsia="zh-CN" w:bidi="hi-IN"/>
    </w:rPr>
  </w:style>
  <w:style w:type="character" w:customStyle="1" w:styleId="39">
    <w:name w:val="Знак сноски3"/>
    <w:rPr>
      <w:vertAlign w:val="superscript"/>
    </w:rPr>
  </w:style>
  <w:style w:type="character" w:customStyle="1" w:styleId="55">
    <w:name w:val="Знак сноски5"/>
    <w:rPr>
      <w:vertAlign w:val="superscript"/>
    </w:rPr>
  </w:style>
  <w:style w:type="character" w:customStyle="1" w:styleId="3a">
    <w:name w:val="Знак концевой сноски3"/>
    <w:rPr>
      <w:vertAlign w:val="superscript"/>
    </w:rPr>
  </w:style>
  <w:style w:type="character" w:customStyle="1" w:styleId="3b">
    <w:name w:val="Знак примечания3"/>
    <w:rPr>
      <w:sz w:val="16"/>
      <w:szCs w:val="16"/>
    </w:rPr>
  </w:style>
  <w:style w:type="character" w:customStyle="1" w:styleId="44">
    <w:name w:val="Текст примечания Знак4"/>
    <w:rPr>
      <w:rFonts w:ascii="Liberation Serif" w:eastAsia="SimSun" w:hAnsi="Liberation Serif" w:cs="Mangal"/>
      <w:kern w:val="2"/>
      <w:szCs w:val="18"/>
      <w:lang w:val="en-US" w:eastAsia="zh-CN" w:bidi="hi-IN"/>
    </w:rPr>
  </w:style>
  <w:style w:type="character" w:customStyle="1" w:styleId="WW--">
    <w:name w:val="WW-Интернет-ссылка"/>
    <w:rPr>
      <w:color w:val="000080"/>
      <w:u w:val="single"/>
    </w:rPr>
  </w:style>
  <w:style w:type="character" w:customStyle="1" w:styleId="62">
    <w:name w:val="Знак сноски6"/>
    <w:rPr>
      <w:vertAlign w:val="superscript"/>
    </w:rPr>
  </w:style>
  <w:style w:type="character" w:customStyle="1" w:styleId="45">
    <w:name w:val="Знак сноски4"/>
    <w:rPr>
      <w:vertAlign w:val="superscript"/>
    </w:rPr>
  </w:style>
  <w:style w:type="character" w:customStyle="1" w:styleId="Bodytext2">
    <w:name w:val="Body text (2)"/>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en-US" w:bidi="en-US"/>
    </w:rPr>
  </w:style>
  <w:style w:type="character" w:customStyle="1" w:styleId="80">
    <w:name w:val="Основной шрифт абзаца8"/>
  </w:style>
  <w:style w:type="character" w:customStyle="1" w:styleId="82">
    <w:name w:val="Знак сноски8"/>
    <w:rPr>
      <w:vertAlign w:val="superscript"/>
    </w:rPr>
  </w:style>
  <w:style w:type="character" w:customStyle="1" w:styleId="72">
    <w:name w:val="Знак сноски7"/>
    <w:rPr>
      <w:vertAlign w:val="superscript"/>
    </w:rPr>
  </w:style>
  <w:style w:type="character" w:customStyle="1" w:styleId="46">
    <w:name w:val="Знак концевой сноски4"/>
    <w:rPr>
      <w:vertAlign w:val="superscript"/>
    </w:rPr>
  </w:style>
  <w:style w:type="character" w:customStyle="1" w:styleId="47">
    <w:name w:val="Знак примечания4"/>
    <w:rPr>
      <w:sz w:val="16"/>
      <w:szCs w:val="16"/>
    </w:rPr>
  </w:style>
  <w:style w:type="character" w:customStyle="1" w:styleId="56">
    <w:name w:val="Текст примечания Знак5"/>
    <w:rPr>
      <w:rFonts w:ascii="Liberation Serif" w:eastAsia="SimSun" w:hAnsi="Liberation Serif" w:cs="Mangal"/>
      <w:kern w:val="2"/>
      <w:szCs w:val="18"/>
      <w:lang w:val="en-US" w:eastAsia="zh-CN" w:bidi="hi-IN"/>
    </w:rPr>
  </w:style>
  <w:style w:type="character" w:customStyle="1" w:styleId="93">
    <w:name w:val="Знак сноски9"/>
    <w:rPr>
      <w:vertAlign w:val="superscript"/>
    </w:rPr>
  </w:style>
  <w:style w:type="character" w:styleId="afff0">
    <w:name w:val="line number"/>
  </w:style>
  <w:style w:type="character" w:customStyle="1" w:styleId="57">
    <w:name w:val="Знак концевой сноски5"/>
    <w:rPr>
      <w:vertAlign w:val="superscript"/>
    </w:rPr>
  </w:style>
  <w:style w:type="character" w:customStyle="1" w:styleId="58">
    <w:name w:val="Знак примечания5"/>
    <w:rPr>
      <w:sz w:val="16"/>
      <w:szCs w:val="16"/>
    </w:rPr>
  </w:style>
  <w:style w:type="character" w:customStyle="1" w:styleId="63">
    <w:name w:val="Текст примечания Знак6"/>
    <w:rPr>
      <w:rFonts w:ascii="Liberation Serif" w:eastAsia="SimSun" w:hAnsi="Liberation Serif" w:cs="Mangal"/>
      <w:kern w:val="2"/>
      <w:szCs w:val="18"/>
      <w:lang w:val="en-US" w:eastAsia="zh-CN" w:bidi="hi-IN"/>
    </w:rPr>
  </w:style>
  <w:style w:type="character" w:customStyle="1" w:styleId="101">
    <w:name w:val="Знак сноски10"/>
    <w:rPr>
      <w:vertAlign w:val="superscript"/>
    </w:rPr>
  </w:style>
  <w:style w:type="character" w:customStyle="1" w:styleId="64">
    <w:name w:val="Знак концевой сноски6"/>
    <w:rPr>
      <w:vertAlign w:val="superscript"/>
    </w:rPr>
  </w:style>
  <w:style w:type="character" w:customStyle="1" w:styleId="113">
    <w:name w:val="Знак сноски11"/>
    <w:rPr>
      <w:vertAlign w:val="superscript"/>
    </w:rPr>
  </w:style>
  <w:style w:type="character" w:customStyle="1" w:styleId="73">
    <w:name w:val="Знак концевой сноски7"/>
    <w:rPr>
      <w:vertAlign w:val="superscript"/>
    </w:rPr>
  </w:style>
  <w:style w:type="character" w:customStyle="1" w:styleId="120">
    <w:name w:val="Знак сноски12"/>
    <w:rPr>
      <w:vertAlign w:val="superscript"/>
    </w:rPr>
  </w:style>
  <w:style w:type="character" w:customStyle="1" w:styleId="83">
    <w:name w:val="Знак концевой сноски8"/>
    <w:rPr>
      <w:vertAlign w:val="superscript"/>
    </w:rPr>
  </w:style>
  <w:style w:type="character" w:customStyle="1" w:styleId="131">
    <w:name w:val="Знак сноски13"/>
    <w:rPr>
      <w:vertAlign w:val="superscript"/>
    </w:rPr>
  </w:style>
  <w:style w:type="character" w:customStyle="1" w:styleId="94">
    <w:name w:val="Знак концевой сноски9"/>
    <w:rPr>
      <w:vertAlign w:val="superscript"/>
    </w:rPr>
  </w:style>
  <w:style w:type="character" w:customStyle="1" w:styleId="140">
    <w:name w:val="Знак сноски14"/>
    <w:rPr>
      <w:vertAlign w:val="superscript"/>
    </w:rPr>
  </w:style>
  <w:style w:type="character" w:customStyle="1" w:styleId="102">
    <w:name w:val="Знак концевой сноски10"/>
    <w:rPr>
      <w:vertAlign w:val="superscript"/>
    </w:rPr>
  </w:style>
  <w:style w:type="character" w:customStyle="1" w:styleId="150">
    <w:name w:val="Знак сноски15"/>
    <w:rPr>
      <w:vertAlign w:val="superscript"/>
    </w:rPr>
  </w:style>
  <w:style w:type="character" w:customStyle="1" w:styleId="114">
    <w:name w:val="Знак концевой сноски11"/>
    <w:rPr>
      <w:vertAlign w:val="superscript"/>
    </w:rPr>
  </w:style>
  <w:style w:type="character" w:customStyle="1" w:styleId="65">
    <w:name w:val="Знак примечания6"/>
    <w:rPr>
      <w:sz w:val="16"/>
      <w:szCs w:val="16"/>
    </w:rPr>
  </w:style>
  <w:style w:type="character" w:customStyle="1" w:styleId="74">
    <w:name w:val="Текст примечания Знак7"/>
    <w:rPr>
      <w:rFonts w:ascii="Liberation Serif" w:eastAsia="SimSun" w:hAnsi="Liberation Serif" w:cs="Mangal"/>
      <w:kern w:val="2"/>
      <w:szCs w:val="18"/>
      <w:lang w:val="en-US" w:eastAsia="zh-CN" w:bidi="hi-IN"/>
    </w:rPr>
  </w:style>
  <w:style w:type="character" w:customStyle="1" w:styleId="160">
    <w:name w:val="Знак сноски16"/>
    <w:rPr>
      <w:vertAlign w:val="superscript"/>
    </w:rPr>
  </w:style>
  <w:style w:type="character" w:customStyle="1" w:styleId="121">
    <w:name w:val="Знак концевой сноски12"/>
    <w:rPr>
      <w:vertAlign w:val="superscript"/>
    </w:rPr>
  </w:style>
  <w:style w:type="character" w:customStyle="1" w:styleId="75">
    <w:name w:val="Знак примечания7"/>
    <w:rPr>
      <w:sz w:val="16"/>
      <w:szCs w:val="16"/>
    </w:rPr>
  </w:style>
  <w:style w:type="character" w:customStyle="1" w:styleId="84">
    <w:name w:val="Текст примечания Знак8"/>
    <w:rPr>
      <w:rFonts w:ascii="Liberation Serif" w:eastAsia="SimSun" w:hAnsi="Liberation Serif" w:cs="Mangal"/>
      <w:kern w:val="2"/>
      <w:szCs w:val="18"/>
      <w:lang w:val="en-US" w:eastAsia="zh-CN" w:bidi="hi-IN"/>
    </w:rPr>
  </w:style>
  <w:style w:type="character" w:customStyle="1" w:styleId="171">
    <w:name w:val="Знак сноски17"/>
    <w:rPr>
      <w:vertAlign w:val="superscript"/>
    </w:rPr>
  </w:style>
  <w:style w:type="character" w:customStyle="1" w:styleId="132">
    <w:name w:val="Знак концевой сноски13"/>
    <w:rPr>
      <w:vertAlign w:val="superscript"/>
    </w:rPr>
  </w:style>
  <w:style w:type="character" w:customStyle="1" w:styleId="85">
    <w:name w:val="Знак примечания8"/>
    <w:rPr>
      <w:sz w:val="16"/>
      <w:szCs w:val="16"/>
    </w:rPr>
  </w:style>
  <w:style w:type="character" w:customStyle="1" w:styleId="95">
    <w:name w:val="Текст примечания Знак9"/>
    <w:rPr>
      <w:rFonts w:ascii="Liberation Serif" w:eastAsia="SimSun" w:hAnsi="Liberation Serif" w:cs="Mangal"/>
      <w:kern w:val="2"/>
      <w:szCs w:val="18"/>
      <w:lang w:val="en-US" w:eastAsia="zh-CN" w:bidi="hi-IN"/>
    </w:rPr>
  </w:style>
  <w:style w:type="paragraph" w:styleId="a2">
    <w:name w:val="Title"/>
    <w:basedOn w:val="a1"/>
    <w:next w:val="a3"/>
    <w:pPr>
      <w:keepNext/>
      <w:spacing w:before="240" w:after="120"/>
    </w:pPr>
    <w:rPr>
      <w:rFonts w:ascii="Liberation Sans" w:eastAsia="Microsoft YaHei" w:hAnsi="Liberation Sans"/>
      <w:sz w:val="28"/>
      <w:szCs w:val="28"/>
    </w:rPr>
  </w:style>
  <w:style w:type="paragraph" w:styleId="a3">
    <w:name w:val="Body Text"/>
    <w:basedOn w:val="a1"/>
    <w:pPr>
      <w:spacing w:after="140" w:line="288" w:lineRule="auto"/>
    </w:pPr>
  </w:style>
  <w:style w:type="paragraph" w:styleId="afff1">
    <w:name w:val="List"/>
    <w:basedOn w:val="a3"/>
  </w:style>
  <w:style w:type="paragraph" w:styleId="afff2">
    <w:name w:val="caption"/>
    <w:basedOn w:val="a1"/>
    <w:qFormat/>
    <w:pPr>
      <w:suppressLineNumbers/>
      <w:spacing w:before="120" w:after="120"/>
    </w:pPr>
    <w:rPr>
      <w:i/>
      <w:iCs/>
    </w:rPr>
  </w:style>
  <w:style w:type="paragraph" w:customStyle="1" w:styleId="141">
    <w:name w:val="Указатель14"/>
    <w:basedOn w:val="a1"/>
    <w:pPr>
      <w:suppressLineNumbers/>
    </w:pPr>
  </w:style>
  <w:style w:type="paragraph" w:customStyle="1" w:styleId="151">
    <w:name w:val="Название объекта15"/>
    <w:basedOn w:val="a1"/>
    <w:pPr>
      <w:suppressLineNumbers/>
      <w:spacing w:before="120" w:after="120"/>
    </w:pPr>
    <w:rPr>
      <w:i/>
      <w:iCs/>
    </w:rPr>
  </w:style>
  <w:style w:type="paragraph" w:customStyle="1" w:styleId="133">
    <w:name w:val="Указатель13"/>
    <w:basedOn w:val="a1"/>
    <w:pPr>
      <w:suppressLineNumbers/>
    </w:pPr>
  </w:style>
  <w:style w:type="paragraph" w:customStyle="1" w:styleId="142">
    <w:name w:val="Название объекта14"/>
    <w:basedOn w:val="a1"/>
    <w:pPr>
      <w:suppressLineNumbers/>
      <w:spacing w:before="120" w:after="120"/>
    </w:pPr>
    <w:rPr>
      <w:i/>
      <w:iCs/>
    </w:rPr>
  </w:style>
  <w:style w:type="paragraph" w:customStyle="1" w:styleId="122">
    <w:name w:val="Указатель12"/>
    <w:basedOn w:val="a1"/>
    <w:pPr>
      <w:suppressLineNumbers/>
    </w:pPr>
  </w:style>
  <w:style w:type="paragraph" w:customStyle="1" w:styleId="134">
    <w:name w:val="Название объекта13"/>
    <w:basedOn w:val="a1"/>
    <w:pPr>
      <w:suppressLineNumbers/>
      <w:spacing w:before="120" w:after="120"/>
    </w:pPr>
    <w:rPr>
      <w:i/>
      <w:iCs/>
    </w:rPr>
  </w:style>
  <w:style w:type="paragraph" w:customStyle="1" w:styleId="115">
    <w:name w:val="Указатель11"/>
    <w:basedOn w:val="a1"/>
    <w:pPr>
      <w:suppressLineNumbers/>
    </w:pPr>
  </w:style>
  <w:style w:type="paragraph" w:customStyle="1" w:styleId="123">
    <w:name w:val="Название объекта12"/>
    <w:basedOn w:val="a1"/>
    <w:pPr>
      <w:suppressLineNumbers/>
      <w:spacing w:before="120" w:after="120"/>
    </w:pPr>
    <w:rPr>
      <w:i/>
      <w:iCs/>
    </w:rPr>
  </w:style>
  <w:style w:type="paragraph" w:customStyle="1" w:styleId="103">
    <w:name w:val="Указатель10"/>
    <w:basedOn w:val="a1"/>
    <w:pPr>
      <w:suppressLineNumbers/>
    </w:pPr>
  </w:style>
  <w:style w:type="paragraph" w:customStyle="1" w:styleId="116">
    <w:name w:val="Название объекта11"/>
    <w:basedOn w:val="a1"/>
    <w:pPr>
      <w:suppressLineNumbers/>
      <w:spacing w:before="120" w:after="120"/>
    </w:pPr>
    <w:rPr>
      <w:i/>
      <w:iCs/>
    </w:rPr>
  </w:style>
  <w:style w:type="paragraph" w:customStyle="1" w:styleId="96">
    <w:name w:val="Указатель9"/>
    <w:basedOn w:val="a1"/>
    <w:pPr>
      <w:suppressLineNumbers/>
    </w:pPr>
  </w:style>
  <w:style w:type="paragraph" w:customStyle="1" w:styleId="104">
    <w:name w:val="Название объекта10"/>
    <w:basedOn w:val="a1"/>
    <w:pPr>
      <w:suppressLineNumbers/>
      <w:spacing w:before="120" w:after="120"/>
    </w:pPr>
    <w:rPr>
      <w:i/>
      <w:iCs/>
    </w:rPr>
  </w:style>
  <w:style w:type="paragraph" w:customStyle="1" w:styleId="86">
    <w:name w:val="Указатель8"/>
    <w:basedOn w:val="a1"/>
    <w:pPr>
      <w:suppressLineNumbers/>
    </w:pPr>
  </w:style>
  <w:style w:type="paragraph" w:customStyle="1" w:styleId="97">
    <w:name w:val="Название объекта9"/>
    <w:basedOn w:val="a1"/>
    <w:pPr>
      <w:suppressLineNumbers/>
      <w:spacing w:before="120" w:after="120"/>
    </w:pPr>
    <w:rPr>
      <w:i/>
      <w:iCs/>
    </w:rPr>
  </w:style>
  <w:style w:type="paragraph" w:customStyle="1" w:styleId="76">
    <w:name w:val="Указатель7"/>
    <w:basedOn w:val="a1"/>
    <w:pPr>
      <w:suppressLineNumbers/>
    </w:pPr>
  </w:style>
  <w:style w:type="paragraph" w:customStyle="1" w:styleId="87">
    <w:name w:val="Название объекта8"/>
    <w:basedOn w:val="a1"/>
    <w:pPr>
      <w:suppressLineNumbers/>
      <w:spacing w:before="120" w:after="120"/>
    </w:pPr>
    <w:rPr>
      <w:i/>
      <w:iCs/>
    </w:rPr>
  </w:style>
  <w:style w:type="paragraph" w:customStyle="1" w:styleId="66">
    <w:name w:val="Указатель6"/>
    <w:basedOn w:val="a1"/>
    <w:pPr>
      <w:suppressLineNumbers/>
    </w:pPr>
  </w:style>
  <w:style w:type="paragraph" w:customStyle="1" w:styleId="77">
    <w:name w:val="Название объекта7"/>
    <w:basedOn w:val="a1"/>
    <w:pPr>
      <w:suppressLineNumbers/>
      <w:spacing w:before="120" w:after="120"/>
    </w:pPr>
    <w:rPr>
      <w:i/>
      <w:iCs/>
    </w:rPr>
  </w:style>
  <w:style w:type="paragraph" w:customStyle="1" w:styleId="59">
    <w:name w:val="Указатель5"/>
    <w:basedOn w:val="a1"/>
    <w:pPr>
      <w:suppressLineNumbers/>
    </w:pPr>
  </w:style>
  <w:style w:type="paragraph" w:customStyle="1" w:styleId="67">
    <w:name w:val="Название объекта6"/>
    <w:basedOn w:val="a1"/>
    <w:pPr>
      <w:suppressLineNumbers/>
      <w:spacing w:before="120" w:after="120"/>
    </w:pPr>
    <w:rPr>
      <w:i/>
      <w:iCs/>
    </w:rPr>
  </w:style>
  <w:style w:type="paragraph" w:customStyle="1" w:styleId="48">
    <w:name w:val="Указатель4"/>
    <w:basedOn w:val="a1"/>
    <w:pPr>
      <w:suppressLineNumbers/>
    </w:pPr>
  </w:style>
  <w:style w:type="paragraph" w:customStyle="1" w:styleId="5a">
    <w:name w:val="Название объекта5"/>
    <w:basedOn w:val="a1"/>
    <w:pPr>
      <w:suppressLineNumbers/>
      <w:spacing w:before="120" w:after="120"/>
    </w:pPr>
    <w:rPr>
      <w:i/>
      <w:iCs/>
    </w:rPr>
  </w:style>
  <w:style w:type="paragraph" w:customStyle="1" w:styleId="3c">
    <w:name w:val="Указатель3"/>
    <w:basedOn w:val="a1"/>
    <w:pPr>
      <w:suppressLineNumbers/>
    </w:pPr>
  </w:style>
  <w:style w:type="paragraph" w:customStyle="1" w:styleId="49">
    <w:name w:val="Название объекта4"/>
    <w:basedOn w:val="a1"/>
    <w:next w:val="a3"/>
    <w:pPr>
      <w:jc w:val="center"/>
    </w:pPr>
    <w:rPr>
      <w:rFonts w:ascii="Cambria" w:hAnsi="Cambria" w:cs="Cambria"/>
      <w:b/>
      <w:bCs/>
      <w:sz w:val="32"/>
      <w:szCs w:val="32"/>
    </w:rPr>
  </w:style>
  <w:style w:type="paragraph" w:customStyle="1" w:styleId="2f2">
    <w:name w:val="Указатель2"/>
    <w:basedOn w:val="a1"/>
    <w:pPr>
      <w:suppressLineNumbers/>
    </w:pPr>
  </w:style>
  <w:style w:type="paragraph" w:customStyle="1" w:styleId="2f3">
    <w:name w:val="Название объекта2"/>
    <w:basedOn w:val="a1"/>
    <w:pPr>
      <w:suppressLineNumbers/>
      <w:spacing w:before="120" w:after="120"/>
    </w:pPr>
    <w:rPr>
      <w:i/>
      <w:iCs/>
    </w:rPr>
  </w:style>
  <w:style w:type="paragraph" w:customStyle="1" w:styleId="1ff5">
    <w:name w:val="Указатель1"/>
    <w:basedOn w:val="a1"/>
    <w:pPr>
      <w:suppressLineNumbers/>
    </w:pPr>
  </w:style>
  <w:style w:type="paragraph" w:customStyle="1" w:styleId="1ff6">
    <w:name w:val="Заголовок1"/>
    <w:basedOn w:val="a1"/>
    <w:next w:val="a3"/>
    <w:pPr>
      <w:keepNext/>
      <w:spacing w:before="240" w:after="120"/>
    </w:pPr>
    <w:rPr>
      <w:rFonts w:ascii="Liberation Sans" w:eastAsia="Microsoft YaHei" w:hAnsi="Liberation Sans" w:cs="Liberation Sans"/>
      <w:sz w:val="28"/>
      <w:szCs w:val="28"/>
    </w:rPr>
  </w:style>
  <w:style w:type="paragraph" w:customStyle="1" w:styleId="1ff7">
    <w:name w:val="Название объекта1"/>
    <w:basedOn w:val="a1"/>
    <w:pPr>
      <w:suppressLineNumbers/>
      <w:spacing w:before="120" w:after="120"/>
    </w:pPr>
    <w:rPr>
      <w:i/>
      <w:iCs/>
    </w:rPr>
  </w:style>
  <w:style w:type="paragraph" w:customStyle="1" w:styleId="152">
    <w:name w:val="Указатель15"/>
    <w:basedOn w:val="a1"/>
    <w:pPr>
      <w:suppressLineNumbers/>
    </w:pPr>
  </w:style>
  <w:style w:type="paragraph" w:customStyle="1" w:styleId="afff3">
    <w:name w:val="Верхний и нижний колонтитулы"/>
    <w:basedOn w:val="a1"/>
    <w:pPr>
      <w:suppressLineNumbers/>
      <w:tabs>
        <w:tab w:val="center" w:pos="4819"/>
        <w:tab w:val="right" w:pos="9638"/>
      </w:tabs>
    </w:pPr>
  </w:style>
  <w:style w:type="paragraph" w:styleId="afff4">
    <w:name w:val="footer"/>
    <w:basedOn w:val="a1"/>
    <w:pPr>
      <w:tabs>
        <w:tab w:val="center" w:pos="4677"/>
        <w:tab w:val="right" w:pos="9355"/>
      </w:tabs>
    </w:pPr>
  </w:style>
  <w:style w:type="paragraph" w:styleId="2f4">
    <w:name w:val="toc 2"/>
    <w:basedOn w:val="a1"/>
    <w:pPr>
      <w:spacing w:before="120"/>
      <w:ind w:left="240"/>
    </w:pPr>
    <w:rPr>
      <w:rFonts w:ascii="Calibri" w:hAnsi="Calibri" w:cs="Calibri"/>
      <w:b/>
      <w:bCs/>
      <w:sz w:val="22"/>
      <w:szCs w:val="22"/>
    </w:rPr>
  </w:style>
  <w:style w:type="paragraph" w:styleId="1ff8">
    <w:name w:val="toc 1"/>
    <w:basedOn w:val="a1"/>
    <w:pPr>
      <w:spacing w:before="120"/>
    </w:pPr>
    <w:rPr>
      <w:rFonts w:ascii="Calibri" w:hAnsi="Calibri" w:cs="Calibri"/>
      <w:b/>
      <w:bCs/>
      <w:i/>
      <w:iCs/>
    </w:rPr>
  </w:style>
  <w:style w:type="paragraph" w:customStyle="1" w:styleId="1ff9">
    <w:name w:val="Без интервала1"/>
    <w:pPr>
      <w:suppressAutoHyphens/>
    </w:pPr>
    <w:rPr>
      <w:rFonts w:ascii="Calibri" w:eastAsia="Calibri" w:hAnsi="Calibri" w:cs="Calibri"/>
      <w:sz w:val="22"/>
      <w:szCs w:val="22"/>
      <w:lang w:eastAsia="zh-CN"/>
    </w:rPr>
  </w:style>
  <w:style w:type="paragraph" w:customStyle="1" w:styleId="ConsPlusNormal0">
    <w:name w:val="ConsPlusNormal"/>
    <w:pPr>
      <w:widowControl w:val="0"/>
      <w:suppressAutoHyphens/>
      <w:ind w:firstLine="720"/>
    </w:pPr>
    <w:rPr>
      <w:rFonts w:ascii="Arial" w:hAnsi="Arial" w:cs="Arial"/>
      <w:sz w:val="24"/>
      <w:lang w:eastAsia="zh-CN"/>
    </w:rPr>
  </w:style>
  <w:style w:type="paragraph" w:customStyle="1" w:styleId="1ffa">
    <w:name w:val="Абзац списка1"/>
    <w:basedOn w:val="a1"/>
    <w:pPr>
      <w:ind w:left="708"/>
    </w:pPr>
  </w:style>
  <w:style w:type="paragraph" w:customStyle="1" w:styleId="2f5">
    <w:name w:val="Основной текст (2)"/>
    <w:basedOn w:val="a1"/>
    <w:pPr>
      <w:widowControl w:val="0"/>
      <w:shd w:val="clear" w:color="auto" w:fill="FFFFFF"/>
      <w:spacing w:line="322" w:lineRule="exact"/>
    </w:pPr>
    <w:rPr>
      <w:sz w:val="28"/>
      <w:szCs w:val="28"/>
    </w:rPr>
  </w:style>
  <w:style w:type="paragraph" w:styleId="afff5">
    <w:name w:val="header"/>
    <w:basedOn w:val="a1"/>
    <w:pPr>
      <w:tabs>
        <w:tab w:val="center" w:pos="4677"/>
        <w:tab w:val="right" w:pos="9355"/>
      </w:tabs>
    </w:pPr>
  </w:style>
  <w:style w:type="paragraph" w:styleId="afff6">
    <w:name w:val="footnote text"/>
    <w:basedOn w:val="a1"/>
    <w:uiPriority w:val="99"/>
    <w:pPr>
      <w:suppressLineNumbers/>
      <w:ind w:left="339" w:hanging="339"/>
    </w:pPr>
    <w:rPr>
      <w:sz w:val="20"/>
      <w:szCs w:val="20"/>
    </w:rPr>
  </w:style>
  <w:style w:type="paragraph" w:customStyle="1" w:styleId="afff7">
    <w:name w:val="Содержимое таблицы"/>
    <w:basedOn w:val="a1"/>
    <w:pPr>
      <w:suppressLineNumbers/>
    </w:pPr>
  </w:style>
  <w:style w:type="paragraph" w:customStyle="1" w:styleId="afff8">
    <w:name w:val="Содержимое врезки"/>
    <w:basedOn w:val="a1"/>
  </w:style>
  <w:style w:type="paragraph" w:customStyle="1" w:styleId="1ffb">
    <w:name w:val="Текст примечания1"/>
    <w:basedOn w:val="a1"/>
    <w:rPr>
      <w:sz w:val="20"/>
      <w:szCs w:val="18"/>
    </w:rPr>
  </w:style>
  <w:style w:type="paragraph" w:customStyle="1" w:styleId="1ffc">
    <w:name w:val="Текст выноски1"/>
    <w:basedOn w:val="a1"/>
    <w:rPr>
      <w:rFonts w:ascii="Tahoma" w:hAnsi="Tahoma" w:cs="Tahoma"/>
      <w:sz w:val="16"/>
      <w:szCs w:val="14"/>
    </w:rPr>
  </w:style>
  <w:style w:type="paragraph" w:customStyle="1" w:styleId="1ffd">
    <w:name w:val="Тема примечания1"/>
    <w:basedOn w:val="1ffb"/>
    <w:next w:val="1ffb"/>
    <w:rPr>
      <w:b/>
      <w:bCs/>
    </w:rPr>
  </w:style>
  <w:style w:type="paragraph" w:customStyle="1" w:styleId="Standard">
    <w:name w:val="Standard"/>
    <w:pPr>
      <w:suppressAutoHyphens/>
      <w:jc w:val="both"/>
      <w:textAlignment w:val="baseline"/>
    </w:pPr>
    <w:rPr>
      <w:sz w:val="24"/>
      <w:szCs w:val="24"/>
      <w:lang w:eastAsia="zh-CN"/>
    </w:rPr>
  </w:style>
  <w:style w:type="paragraph" w:customStyle="1" w:styleId="Footnote">
    <w:name w:val="Footnote"/>
    <w:basedOn w:val="Standard"/>
    <w:pPr>
      <w:jc w:val="left"/>
    </w:pPr>
    <w:rPr>
      <w:sz w:val="20"/>
      <w:szCs w:val="20"/>
    </w:rPr>
  </w:style>
  <w:style w:type="paragraph" w:customStyle="1" w:styleId="1ffe">
    <w:name w:val="Рецензия1"/>
    <w:pPr>
      <w:suppressAutoHyphens/>
    </w:pPr>
    <w:rPr>
      <w:rFonts w:ascii="Liberation Serif" w:eastAsia="SimSun" w:hAnsi="Liberation Serif" w:cs="Mangal"/>
      <w:kern w:val="2"/>
      <w:sz w:val="24"/>
      <w:szCs w:val="21"/>
      <w:lang w:val="en-US" w:eastAsia="zh-CN" w:bidi="hi-IN"/>
    </w:rPr>
  </w:style>
  <w:style w:type="paragraph" w:customStyle="1" w:styleId="afff9">
    <w:name w:val="Заголовок таблицы"/>
    <w:basedOn w:val="afff7"/>
    <w:pPr>
      <w:jc w:val="center"/>
    </w:pPr>
    <w:rPr>
      <w:b/>
      <w:bCs/>
    </w:rPr>
  </w:style>
  <w:style w:type="paragraph" w:customStyle="1" w:styleId="L2Kaspersky">
    <w:name w:val="L2 Kaspersky"/>
    <w:pPr>
      <w:widowControl w:val="0"/>
      <w:suppressAutoHyphens/>
      <w:spacing w:after="60" w:line="276" w:lineRule="auto"/>
    </w:pPr>
    <w:rPr>
      <w:rFonts w:ascii="Arial" w:eastAsia="Arial" w:hAnsi="Arial" w:cs="Mangal"/>
      <w:sz w:val="22"/>
      <w:szCs w:val="22"/>
      <w:lang w:eastAsia="zh-CN" w:bidi="hi-IN"/>
    </w:rPr>
  </w:style>
  <w:style w:type="paragraph" w:customStyle="1" w:styleId="afffa">
    <w:name w:val="Текст таблицы слева"/>
    <w:basedOn w:val="a1"/>
    <w:pPr>
      <w:jc w:val="both"/>
    </w:pPr>
    <w:rPr>
      <w:szCs w:val="20"/>
    </w:rPr>
  </w:style>
  <w:style w:type="paragraph" w:customStyle="1" w:styleId="FMainTXT">
    <w:name w:val="FMainTXT"/>
    <w:basedOn w:val="a1"/>
    <w:pPr>
      <w:spacing w:before="120" w:line="360" w:lineRule="auto"/>
      <w:ind w:left="142" w:firstLine="709"/>
      <w:jc w:val="both"/>
    </w:pPr>
    <w:rPr>
      <w:rFonts w:ascii="Arial" w:hAnsi="Arial" w:cs="Arial"/>
      <w:szCs w:val="20"/>
    </w:rPr>
  </w:style>
  <w:style w:type="paragraph" w:customStyle="1" w:styleId="List1">
    <w:name w:val="List1"/>
    <w:basedOn w:val="a1"/>
    <w:pPr>
      <w:spacing w:line="360" w:lineRule="auto"/>
      <w:jc w:val="both"/>
    </w:pPr>
    <w:rPr>
      <w:rFonts w:ascii="Arial" w:hAnsi="Arial" w:cs="Arial"/>
      <w:szCs w:val="20"/>
    </w:rPr>
  </w:style>
  <w:style w:type="paragraph" w:customStyle="1" w:styleId="Bullet1">
    <w:name w:val="Bullet 1"/>
    <w:pPr>
      <w:widowControl w:val="0"/>
      <w:suppressAutoHyphens/>
      <w:spacing w:after="60" w:line="276" w:lineRule="auto"/>
    </w:pPr>
    <w:rPr>
      <w:rFonts w:ascii="Arial" w:eastAsia="Arial" w:hAnsi="Arial" w:cs="Mangal"/>
      <w:sz w:val="22"/>
      <w:szCs w:val="22"/>
      <w:lang w:eastAsia="zh-CN" w:bidi="hi-IN"/>
    </w:rPr>
  </w:style>
  <w:style w:type="paragraph" w:customStyle="1" w:styleId="1fff">
    <w:name w:val="Цитата1"/>
    <w:basedOn w:val="a1"/>
    <w:pPr>
      <w:ind w:left="3600" w:right="-477"/>
    </w:pPr>
    <w:rPr>
      <w:b/>
      <w:bCs/>
      <w:sz w:val="28"/>
      <w:szCs w:val="28"/>
    </w:rPr>
  </w:style>
  <w:style w:type="paragraph" w:customStyle="1" w:styleId="213">
    <w:name w:val="Нумерованный список 21"/>
    <w:basedOn w:val="a1"/>
    <w:pPr>
      <w:tabs>
        <w:tab w:val="left" w:pos="432"/>
      </w:tabs>
      <w:ind w:left="432" w:hanging="432"/>
    </w:pPr>
    <w:rPr>
      <w:sz w:val="20"/>
      <w:szCs w:val="20"/>
    </w:rPr>
  </w:style>
  <w:style w:type="paragraph" w:customStyle="1" w:styleId="afffb">
    <w:name w:val="Абзац первого уровня"/>
    <w:basedOn w:val="a1"/>
    <w:pPr>
      <w:spacing w:before="120" w:after="120"/>
      <w:jc w:val="both"/>
    </w:pPr>
    <w:rPr>
      <w:rFonts w:ascii="Calibri" w:hAnsi="Calibri" w:cs="Calibri"/>
      <w:lang w:val="en-GB"/>
    </w:rPr>
  </w:style>
  <w:style w:type="paragraph" w:customStyle="1" w:styleId="afffc">
    <w:name w:val="Перечисление"/>
    <w:basedOn w:val="a1"/>
    <w:pPr>
      <w:spacing w:before="60" w:after="60"/>
      <w:ind w:left="2155" w:hanging="454"/>
      <w:jc w:val="both"/>
    </w:pPr>
    <w:rPr>
      <w:rFonts w:ascii="Verdana" w:hAnsi="Verdana" w:cs="Verdana"/>
      <w:sz w:val="18"/>
      <w:szCs w:val="20"/>
    </w:rPr>
  </w:style>
  <w:style w:type="paragraph" w:customStyle="1" w:styleId="Bullet">
    <w:name w:val="Bullet"/>
    <w:pPr>
      <w:widowControl w:val="0"/>
      <w:tabs>
        <w:tab w:val="left" w:pos="-3828"/>
        <w:tab w:val="left" w:pos="360"/>
        <w:tab w:val="left" w:pos="1247"/>
      </w:tabs>
      <w:suppressAutoHyphens/>
      <w:spacing w:before="120"/>
      <w:ind w:left="283"/>
      <w:jc w:val="both"/>
    </w:pPr>
    <w:rPr>
      <w:rFonts w:ascii="Liberation Serif" w:eastAsia="NSimSun" w:hAnsi="Liberation Serif" w:cs="Mangal"/>
      <w:sz w:val="28"/>
      <w:szCs w:val="24"/>
      <w:lang w:eastAsia="zh-CN" w:bidi="hi-IN"/>
    </w:rPr>
  </w:style>
  <w:style w:type="paragraph" w:customStyle="1" w:styleId="ListParagraph2">
    <w:name w:val="List Paragraph2"/>
    <w:basedOn w:val="a1"/>
    <w:pPr>
      <w:spacing w:line="100" w:lineRule="atLeast"/>
      <w:ind w:left="720"/>
    </w:pPr>
  </w:style>
  <w:style w:type="paragraph" w:customStyle="1" w:styleId="xl24">
    <w:name w:val="xl24"/>
    <w:basedOn w:val="a1"/>
    <w:pPr>
      <w:spacing w:before="100" w:after="100"/>
      <w:jc w:val="center"/>
    </w:pPr>
    <w:rPr>
      <w:szCs w:val="20"/>
    </w:rPr>
  </w:style>
  <w:style w:type="paragraph" w:customStyle="1" w:styleId="5b">
    <w:name w:val="Заголовок №5"/>
    <w:basedOn w:val="a1"/>
    <w:pPr>
      <w:widowControl w:val="0"/>
      <w:shd w:val="clear" w:color="auto" w:fill="FFFFFF"/>
      <w:spacing w:line="322" w:lineRule="exact"/>
      <w:jc w:val="both"/>
    </w:pPr>
    <w:rPr>
      <w:b/>
      <w:bCs/>
      <w:sz w:val="27"/>
      <w:szCs w:val="27"/>
    </w:rPr>
  </w:style>
  <w:style w:type="paragraph" w:customStyle="1" w:styleId="4a">
    <w:name w:val="Заголовок №4"/>
    <w:basedOn w:val="a1"/>
    <w:pPr>
      <w:widowControl w:val="0"/>
      <w:shd w:val="clear" w:color="auto" w:fill="FFFFFF"/>
      <w:jc w:val="center"/>
    </w:pPr>
    <w:rPr>
      <w:b/>
      <w:bCs/>
      <w:sz w:val="27"/>
      <w:szCs w:val="27"/>
    </w:rPr>
  </w:style>
  <w:style w:type="paragraph" w:customStyle="1" w:styleId="5c">
    <w:name w:val="Основной текст (5)"/>
    <w:basedOn w:val="a1"/>
    <w:pPr>
      <w:widowControl w:val="0"/>
      <w:shd w:val="clear" w:color="auto" w:fill="FFFFFF"/>
      <w:spacing w:line="274" w:lineRule="exact"/>
      <w:jc w:val="both"/>
    </w:pPr>
    <w:rPr>
      <w:i/>
      <w:iCs/>
      <w:sz w:val="20"/>
      <w:szCs w:val="20"/>
    </w:rPr>
  </w:style>
  <w:style w:type="paragraph" w:customStyle="1" w:styleId="4b">
    <w:name w:val="Основной текст (4)"/>
    <w:basedOn w:val="a1"/>
    <w:pPr>
      <w:widowControl w:val="0"/>
      <w:shd w:val="clear" w:color="auto" w:fill="FFFFFF"/>
    </w:pPr>
    <w:rPr>
      <w:rFonts w:ascii="Calibri" w:eastAsia="Calibri" w:hAnsi="Calibri" w:cs="Calibri"/>
      <w:sz w:val="16"/>
      <w:szCs w:val="16"/>
    </w:rPr>
  </w:style>
  <w:style w:type="paragraph" w:customStyle="1" w:styleId="afffd">
    <w:name w:val="Подпись к таблице"/>
    <w:basedOn w:val="a1"/>
    <w:pPr>
      <w:widowControl w:val="0"/>
      <w:shd w:val="clear" w:color="auto" w:fill="FFFFFF"/>
    </w:pPr>
    <w:rPr>
      <w:sz w:val="20"/>
      <w:szCs w:val="20"/>
    </w:rPr>
  </w:style>
  <w:style w:type="paragraph" w:customStyle="1" w:styleId="2f6">
    <w:name w:val="Основной текст2"/>
    <w:basedOn w:val="a1"/>
    <w:pPr>
      <w:widowControl w:val="0"/>
      <w:shd w:val="clear" w:color="auto" w:fill="FFFFFF"/>
      <w:jc w:val="center"/>
    </w:pPr>
    <w:rPr>
      <w:sz w:val="20"/>
      <w:szCs w:val="20"/>
    </w:rPr>
  </w:style>
  <w:style w:type="paragraph" w:customStyle="1" w:styleId="214">
    <w:name w:val="Основной текст (2)1"/>
    <w:basedOn w:val="a1"/>
    <w:pPr>
      <w:shd w:val="clear" w:color="auto" w:fill="FFFFFF"/>
      <w:spacing w:line="250" w:lineRule="exact"/>
      <w:jc w:val="both"/>
    </w:pPr>
    <w:rPr>
      <w:b/>
      <w:sz w:val="20"/>
      <w:szCs w:val="20"/>
    </w:rPr>
  </w:style>
  <w:style w:type="paragraph" w:customStyle="1" w:styleId="xl106">
    <w:name w:val="xl106"/>
    <w:basedOn w:val="a1"/>
    <w:pPr>
      <w:spacing w:before="280" w:after="280"/>
      <w:jc w:val="right"/>
    </w:pPr>
    <w:rPr>
      <w:rFonts w:ascii="Courier New" w:eastAsia="Courier New" w:hAnsi="Courier New" w:cs="Courier New"/>
      <w:color w:val="000000"/>
    </w:rPr>
  </w:style>
  <w:style w:type="paragraph" w:customStyle="1" w:styleId="xl105">
    <w:name w:val="xl105"/>
    <w:basedOn w:val="a1"/>
    <w:pPr>
      <w:spacing w:before="280" w:after="280"/>
      <w:jc w:val="right"/>
    </w:pPr>
    <w:rPr>
      <w:rFonts w:ascii="Courier New" w:eastAsia="Courier New" w:hAnsi="Courier New" w:cs="Courier New"/>
      <w:color w:val="000000"/>
    </w:rPr>
  </w:style>
  <w:style w:type="paragraph" w:customStyle="1" w:styleId="xl104">
    <w:name w:val="xl104"/>
    <w:basedOn w:val="a1"/>
    <w:pPr>
      <w:spacing w:before="280" w:after="280"/>
      <w:jc w:val="right"/>
    </w:pPr>
    <w:rPr>
      <w:rFonts w:ascii="Courier New" w:eastAsia="Courier New" w:hAnsi="Courier New" w:cs="Courier New"/>
      <w:b/>
      <w:bCs/>
      <w:i/>
      <w:iCs/>
      <w:color w:val="000000"/>
    </w:rPr>
  </w:style>
  <w:style w:type="paragraph" w:customStyle="1" w:styleId="xl103">
    <w:name w:val="xl103"/>
    <w:basedOn w:val="a1"/>
    <w:pPr>
      <w:spacing w:before="280" w:after="280"/>
    </w:pPr>
    <w:rPr>
      <w:rFonts w:ascii="Courier New" w:eastAsia="Courier New" w:hAnsi="Courier New" w:cs="Courier New"/>
      <w:b/>
      <w:bCs/>
      <w:i/>
      <w:iCs/>
      <w:color w:val="000000"/>
    </w:rPr>
  </w:style>
  <w:style w:type="paragraph" w:customStyle="1" w:styleId="xl102">
    <w:name w:val="xl102"/>
    <w:basedOn w:val="a1"/>
    <w:pPr>
      <w:spacing w:before="280" w:after="280"/>
      <w:jc w:val="right"/>
    </w:pPr>
    <w:rPr>
      <w:rFonts w:ascii="Courier New" w:eastAsia="Courier New" w:hAnsi="Courier New" w:cs="Courier New"/>
      <w:b/>
      <w:bCs/>
      <w:i/>
      <w:iCs/>
      <w:color w:val="000000"/>
    </w:rPr>
  </w:style>
  <w:style w:type="paragraph" w:customStyle="1" w:styleId="xl101">
    <w:name w:val="xl101"/>
    <w:basedOn w:val="a1"/>
    <w:pPr>
      <w:spacing w:before="280" w:after="280"/>
    </w:pPr>
    <w:rPr>
      <w:rFonts w:ascii="Courier New" w:eastAsia="Courier New" w:hAnsi="Courier New" w:cs="Courier New"/>
      <w:b/>
      <w:bCs/>
      <w:i/>
      <w:iCs/>
      <w:color w:val="000000"/>
    </w:rPr>
  </w:style>
  <w:style w:type="paragraph" w:customStyle="1" w:styleId="xl100">
    <w:name w:val="xl100"/>
    <w:basedOn w:val="a1"/>
    <w:pPr>
      <w:spacing w:before="280" w:after="280"/>
      <w:jc w:val="right"/>
    </w:pPr>
    <w:rPr>
      <w:rFonts w:ascii="Courier New" w:eastAsia="Courier New" w:hAnsi="Courier New" w:cs="Courier New"/>
      <w:i/>
      <w:iCs/>
      <w:color w:val="000000"/>
    </w:rPr>
  </w:style>
  <w:style w:type="paragraph" w:customStyle="1" w:styleId="xl99">
    <w:name w:val="xl99"/>
    <w:basedOn w:val="a1"/>
    <w:pPr>
      <w:spacing w:before="280" w:after="280"/>
      <w:jc w:val="right"/>
    </w:pPr>
    <w:rPr>
      <w:rFonts w:ascii="Courier New" w:eastAsia="Courier New" w:hAnsi="Courier New" w:cs="Courier New"/>
      <w:b/>
      <w:bCs/>
      <w:color w:val="000000"/>
    </w:rPr>
  </w:style>
  <w:style w:type="paragraph" w:customStyle="1" w:styleId="xl98">
    <w:name w:val="xl98"/>
    <w:basedOn w:val="a1"/>
    <w:pPr>
      <w:spacing w:before="280" w:after="280"/>
      <w:jc w:val="right"/>
    </w:pPr>
    <w:rPr>
      <w:rFonts w:ascii="Courier New" w:eastAsia="Courier New" w:hAnsi="Courier New" w:cs="Courier New"/>
      <w:b/>
      <w:bCs/>
      <w:color w:val="000000"/>
    </w:rPr>
  </w:style>
  <w:style w:type="paragraph" w:customStyle="1" w:styleId="afffe">
    <w:name w:val="Список дефисы"/>
    <w:basedOn w:val="a1"/>
    <w:pPr>
      <w:tabs>
        <w:tab w:val="left" w:pos="960"/>
      </w:tabs>
      <w:ind w:firstLine="720"/>
      <w:jc w:val="both"/>
    </w:pPr>
    <w:rPr>
      <w:sz w:val="28"/>
      <w:szCs w:val="28"/>
    </w:rPr>
  </w:style>
  <w:style w:type="paragraph" w:customStyle="1" w:styleId="3d">
    <w:name w:val="çàãîëîâîê 3"/>
    <w:basedOn w:val="a1"/>
    <w:pPr>
      <w:keepNext/>
      <w:widowControl w:val="0"/>
      <w:ind w:firstLine="709"/>
      <w:jc w:val="both"/>
    </w:pPr>
  </w:style>
  <w:style w:type="paragraph" w:customStyle="1" w:styleId="2f7">
    <w:name w:val="Без интервала2"/>
    <w:pPr>
      <w:suppressAutoHyphens/>
    </w:pPr>
    <w:rPr>
      <w:rFonts w:ascii="Calibri" w:eastAsia="Calibri" w:hAnsi="Calibri" w:cs="Liberation Serif"/>
      <w:sz w:val="24"/>
      <w:szCs w:val="24"/>
      <w:lang w:eastAsia="zh-CN" w:bidi="hi-IN"/>
    </w:rPr>
  </w:style>
  <w:style w:type="paragraph" w:customStyle="1" w:styleId="TableHeading">
    <w:name w:val="TableHeading"/>
    <w:basedOn w:val="a1"/>
    <w:pPr>
      <w:keepLines/>
      <w:spacing w:before="60" w:after="60" w:line="288" w:lineRule="auto"/>
      <w:jc w:val="center"/>
    </w:pPr>
    <w:rPr>
      <w:b/>
      <w:sz w:val="22"/>
      <w:szCs w:val="22"/>
    </w:rPr>
  </w:style>
  <w:style w:type="paragraph" w:customStyle="1" w:styleId="TableText">
    <w:name w:val="Table Text"/>
    <w:basedOn w:val="a1"/>
    <w:pPr>
      <w:keepLines/>
      <w:tabs>
        <w:tab w:val="left" w:pos="567"/>
      </w:tabs>
      <w:spacing w:before="40" w:after="40" w:line="288" w:lineRule="auto"/>
    </w:pPr>
    <w:rPr>
      <w:sz w:val="22"/>
      <w:szCs w:val="22"/>
    </w:rPr>
  </w:style>
  <w:style w:type="paragraph" w:customStyle="1" w:styleId="head21">
    <w:name w:val="head21"/>
    <w:basedOn w:val="a1"/>
    <w:pPr>
      <w:jc w:val="center"/>
    </w:pPr>
    <w:rPr>
      <w:b/>
      <w:bCs/>
    </w:rPr>
  </w:style>
  <w:style w:type="paragraph" w:customStyle="1" w:styleId="2f8">
    <w:name w:val="Знак2 Знак Знак Знак Знак Знак Знак Знак Знак Знак Знак Знак Знак Знак Знак Знак Знак Знак Знак Знак Знак Знак"/>
    <w:basedOn w:val="a1"/>
    <w:pPr>
      <w:spacing w:after="160" w:line="240" w:lineRule="exact"/>
    </w:pPr>
    <w:rPr>
      <w:rFonts w:ascii="Tahoma" w:hAnsi="Tahoma" w:cs="Tahoma"/>
      <w:sz w:val="20"/>
      <w:szCs w:val="20"/>
    </w:rPr>
  </w:style>
  <w:style w:type="paragraph" w:customStyle="1" w:styleId="BodyTextIndent21">
    <w:name w:val="Body Text Indent 21"/>
    <w:basedOn w:val="a1"/>
    <w:pPr>
      <w:widowControl w:val="0"/>
      <w:spacing w:line="360" w:lineRule="auto"/>
      <w:ind w:firstLine="709"/>
      <w:jc w:val="both"/>
    </w:pPr>
    <w:rPr>
      <w:sz w:val="28"/>
      <w:szCs w:val="20"/>
    </w:rPr>
  </w:style>
  <w:style w:type="paragraph" w:customStyle="1" w:styleId="68">
    <w:name w:val="Стиль После:  6 пт"/>
    <w:basedOn w:val="a1"/>
    <w:pPr>
      <w:spacing w:after="120"/>
      <w:jc w:val="both"/>
    </w:pPr>
    <w:rPr>
      <w:szCs w:val="20"/>
    </w:rPr>
  </w:style>
  <w:style w:type="paragraph" w:customStyle="1" w:styleId="IBS-2">
    <w:name w:val="IBS Перечисление - уровень 2"/>
    <w:pPr>
      <w:widowControl w:val="0"/>
      <w:tabs>
        <w:tab w:val="left" w:pos="360"/>
        <w:tab w:val="left" w:pos="720"/>
        <w:tab w:val="left" w:pos="1247"/>
        <w:tab w:val="left" w:pos="1984"/>
      </w:tabs>
      <w:suppressAutoHyphens/>
      <w:spacing w:before="120"/>
      <w:ind w:left="2149" w:hanging="720"/>
      <w:jc w:val="both"/>
    </w:pPr>
    <w:rPr>
      <w:rFonts w:ascii="Liberation Serif" w:eastAsia="NSimSun" w:hAnsi="Liberation Serif" w:cs="Mangal"/>
      <w:sz w:val="22"/>
      <w:szCs w:val="24"/>
      <w:lang w:eastAsia="zh-CN" w:bidi="hi-IN"/>
    </w:rPr>
  </w:style>
  <w:style w:type="paragraph" w:customStyle="1" w:styleId="IBS0">
    <w:name w:val="IBS Перечисление"/>
    <w:pPr>
      <w:widowControl w:val="0"/>
      <w:tabs>
        <w:tab w:val="left" w:pos="360"/>
        <w:tab w:val="left" w:pos="720"/>
        <w:tab w:val="left" w:pos="1247"/>
      </w:tabs>
      <w:suppressAutoHyphens/>
      <w:spacing w:before="120"/>
      <w:ind w:left="1429" w:hanging="720"/>
      <w:jc w:val="both"/>
    </w:pPr>
    <w:rPr>
      <w:rFonts w:ascii="Liberation Serif" w:eastAsia="NSimSun" w:hAnsi="Liberation Serif" w:cs="Mangal"/>
      <w:sz w:val="22"/>
      <w:szCs w:val="24"/>
      <w:lang w:eastAsia="zh-CN" w:bidi="hi-IN"/>
    </w:rPr>
  </w:style>
  <w:style w:type="paragraph" w:customStyle="1" w:styleId="IBS1">
    <w:name w:val="IBS Основной текст"/>
    <w:basedOn w:val="a1"/>
    <w:pPr>
      <w:spacing w:before="120"/>
      <w:ind w:firstLine="720"/>
      <w:jc w:val="both"/>
    </w:pPr>
    <w:rPr>
      <w:sz w:val="22"/>
      <w:szCs w:val="22"/>
    </w:rPr>
  </w:style>
  <w:style w:type="paragraph" w:customStyle="1" w:styleId="3e">
    <w:name w:val="_Заг3.Пункт"/>
    <w:pPr>
      <w:suppressAutoHyphens/>
      <w:spacing w:line="360" w:lineRule="auto"/>
      <w:jc w:val="both"/>
    </w:pPr>
    <w:rPr>
      <w:rFonts w:cs="Liberation Serif"/>
      <w:spacing w:val="-2"/>
      <w:sz w:val="28"/>
      <w:lang w:eastAsia="zh-CN" w:bidi="hi-IN"/>
    </w:rPr>
  </w:style>
  <w:style w:type="paragraph" w:customStyle="1" w:styleId="3f">
    <w:name w:val="_Заг3.подПункт"/>
    <w:pPr>
      <w:suppressAutoHyphens/>
      <w:spacing w:line="360" w:lineRule="auto"/>
      <w:jc w:val="both"/>
    </w:pPr>
    <w:rPr>
      <w:rFonts w:cs="Liberation Serif"/>
      <w:spacing w:val="-2"/>
      <w:sz w:val="28"/>
      <w:lang w:eastAsia="zh-CN" w:bidi="hi-IN"/>
    </w:rPr>
  </w:style>
  <w:style w:type="paragraph" w:customStyle="1" w:styleId="2f9">
    <w:name w:val="_Заг2.Пункт"/>
    <w:pPr>
      <w:suppressAutoHyphens/>
      <w:spacing w:line="360" w:lineRule="auto"/>
      <w:jc w:val="both"/>
    </w:pPr>
    <w:rPr>
      <w:rFonts w:cs="Liberation Serif"/>
      <w:spacing w:val="-2"/>
      <w:sz w:val="28"/>
      <w:lang w:eastAsia="zh-CN" w:bidi="hi-IN"/>
    </w:rPr>
  </w:style>
  <w:style w:type="paragraph" w:customStyle="1" w:styleId="2fa">
    <w:name w:val="_Заг2.подПункт"/>
    <w:pPr>
      <w:suppressAutoHyphens/>
      <w:spacing w:line="360" w:lineRule="auto"/>
      <w:jc w:val="both"/>
    </w:pPr>
    <w:rPr>
      <w:rFonts w:cs="Liberation Serif"/>
      <w:spacing w:val="-2"/>
      <w:sz w:val="28"/>
      <w:lang w:eastAsia="zh-CN" w:bidi="hi-IN"/>
    </w:rPr>
  </w:style>
  <w:style w:type="paragraph" w:customStyle="1" w:styleId="1fff0">
    <w:name w:val="_Заг1.Пункт"/>
    <w:pPr>
      <w:suppressAutoHyphens/>
      <w:spacing w:line="360" w:lineRule="auto"/>
      <w:ind w:left="256"/>
      <w:jc w:val="both"/>
    </w:pPr>
    <w:rPr>
      <w:rFonts w:cs="Liberation Serif"/>
      <w:spacing w:val="-2"/>
      <w:sz w:val="28"/>
      <w:lang w:eastAsia="zh-CN" w:bidi="hi-IN"/>
    </w:rPr>
  </w:style>
  <w:style w:type="paragraph" w:customStyle="1" w:styleId="1fff1">
    <w:name w:val="_Заг1.подПункт"/>
    <w:pPr>
      <w:suppressAutoHyphens/>
      <w:spacing w:line="360" w:lineRule="auto"/>
      <w:jc w:val="both"/>
    </w:pPr>
    <w:rPr>
      <w:rFonts w:cs="Liberation Serif"/>
      <w:spacing w:val="-2"/>
      <w:sz w:val="28"/>
      <w:lang w:eastAsia="zh-CN" w:bidi="hi-IN"/>
    </w:rPr>
  </w:style>
  <w:style w:type="paragraph" w:customStyle="1" w:styleId="3f0">
    <w:name w:val="_Заг.3"/>
    <w:pPr>
      <w:suppressAutoHyphens/>
      <w:spacing w:before="120" w:after="240"/>
    </w:pPr>
    <w:rPr>
      <w:rFonts w:eastAsia="Arial" w:cs="Liberation Serif"/>
      <w:b/>
      <w:bCs/>
      <w:i/>
      <w:iCs/>
      <w:sz w:val="28"/>
      <w:szCs w:val="28"/>
      <w:lang w:eastAsia="zh-CN" w:bidi="hi-IN"/>
    </w:rPr>
  </w:style>
  <w:style w:type="paragraph" w:customStyle="1" w:styleId="2fb">
    <w:name w:val="_Заг.2"/>
    <w:pPr>
      <w:suppressAutoHyphens/>
      <w:spacing w:before="120" w:after="240"/>
    </w:pPr>
    <w:rPr>
      <w:rFonts w:eastAsia="Arial" w:cs="Liberation Serif"/>
      <w:b/>
      <w:bCs/>
      <w:iCs/>
      <w:sz w:val="32"/>
      <w:szCs w:val="28"/>
      <w:lang w:eastAsia="zh-CN" w:bidi="hi-IN"/>
    </w:rPr>
  </w:style>
  <w:style w:type="paragraph" w:customStyle="1" w:styleId="1fff2">
    <w:name w:val="_Заг.1"/>
    <w:pPr>
      <w:suppressAutoHyphens/>
      <w:spacing w:before="120" w:after="240"/>
    </w:pPr>
    <w:rPr>
      <w:rFonts w:eastAsia="Arial" w:cs="Liberation Serif"/>
      <w:b/>
      <w:bCs/>
      <w:sz w:val="36"/>
      <w:szCs w:val="32"/>
      <w:lang w:eastAsia="zh-CN" w:bidi="hi-IN"/>
    </w:rPr>
  </w:style>
  <w:style w:type="paragraph" w:customStyle="1" w:styleId="02">
    <w:name w:val="ТЗ0 основной"/>
    <w:basedOn w:val="a1"/>
    <w:pPr>
      <w:spacing w:before="60" w:line="360" w:lineRule="auto"/>
      <w:ind w:firstLine="567"/>
      <w:jc w:val="both"/>
    </w:pPr>
    <w:rPr>
      <w:bCs/>
    </w:rPr>
  </w:style>
  <w:style w:type="paragraph" w:customStyle="1" w:styleId="03">
    <w:name w:val="ТЗ0 Марк с/н"/>
    <w:basedOn w:val="a1"/>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1"/>
    <w:pPr>
      <w:spacing w:before="360" w:line="360" w:lineRule="auto"/>
    </w:pPr>
    <w:rPr>
      <w:rFonts w:ascii="Tahoma" w:eastAsia="Tahoma" w:hAnsi="Tahoma" w:cs="Tahoma"/>
      <w:szCs w:val="20"/>
    </w:rPr>
  </w:style>
  <w:style w:type="paragraph" w:customStyle="1" w:styleId="l10">
    <w:name w:val="l Список 1"/>
    <w:basedOn w:val="a1"/>
    <w:pPr>
      <w:tabs>
        <w:tab w:val="left" w:pos="992"/>
      </w:tabs>
      <w:spacing w:line="360" w:lineRule="auto"/>
      <w:ind w:left="360" w:firstLine="709"/>
    </w:pPr>
  </w:style>
  <w:style w:type="paragraph" w:customStyle="1" w:styleId="l2">
    <w:name w:val="l Список 2"/>
    <w:basedOn w:val="a1"/>
    <w:pPr>
      <w:spacing w:line="360" w:lineRule="auto"/>
    </w:pPr>
  </w:style>
  <w:style w:type="paragraph" w:customStyle="1" w:styleId="l11">
    <w:name w:val="l Заголовок 1"/>
    <w:basedOn w:val="a1"/>
    <w:pPr>
      <w:keepNext/>
      <w:keepLines/>
      <w:spacing w:line="360" w:lineRule="auto"/>
    </w:pPr>
    <w:rPr>
      <w:b/>
      <w:caps/>
      <w:sz w:val="28"/>
      <w:szCs w:val="28"/>
    </w:rPr>
  </w:style>
  <w:style w:type="paragraph" w:customStyle="1" w:styleId="l5">
    <w:name w:val="l Заголовок 5"/>
    <w:pPr>
      <w:keepNext/>
      <w:keepLines/>
      <w:widowControl w:val="0"/>
      <w:suppressAutoHyphens/>
      <w:spacing w:line="360" w:lineRule="auto"/>
    </w:pPr>
    <w:rPr>
      <w:rFonts w:ascii="Liberation Serif" w:eastAsia="NSimSun" w:hAnsi="Liberation Serif" w:cs="Mangal"/>
      <w:b/>
      <w:bCs/>
      <w:sz w:val="22"/>
      <w:szCs w:val="24"/>
      <w:lang w:eastAsia="zh-CN" w:bidi="hi-IN"/>
    </w:rPr>
  </w:style>
  <w:style w:type="paragraph" w:customStyle="1" w:styleId="l4">
    <w:name w:val="l Заголовок 4"/>
    <w:basedOn w:val="a1"/>
    <w:pPr>
      <w:keepNext/>
      <w:keepLines/>
      <w:spacing w:before="60" w:line="360" w:lineRule="auto"/>
    </w:pPr>
    <w:rPr>
      <w:b/>
      <w:bCs/>
      <w:sz w:val="22"/>
    </w:rPr>
  </w:style>
  <w:style w:type="paragraph" w:customStyle="1" w:styleId="l30">
    <w:name w:val="l Заголовок 3"/>
    <w:basedOn w:val="a1"/>
    <w:pPr>
      <w:keepNext/>
      <w:keepLines/>
      <w:spacing w:before="120" w:line="360" w:lineRule="auto"/>
    </w:pPr>
    <w:rPr>
      <w:b/>
      <w:bCs/>
    </w:rPr>
  </w:style>
  <w:style w:type="paragraph" w:customStyle="1" w:styleId="l20">
    <w:name w:val="l Заголовок 2"/>
    <w:basedOn w:val="a1"/>
    <w:pPr>
      <w:keepNext/>
      <w:keepLines/>
      <w:spacing w:before="240" w:line="360" w:lineRule="auto"/>
    </w:pPr>
    <w:rPr>
      <w:b/>
      <w:bCs/>
      <w:iCs/>
      <w:sz w:val="28"/>
      <w:szCs w:val="28"/>
    </w:rPr>
  </w:style>
  <w:style w:type="paragraph" w:customStyle="1" w:styleId="Release0">
    <w:name w:val="_Release"/>
    <w:basedOn w:val="a1"/>
    <w:pPr>
      <w:pBdr>
        <w:top w:val="single" w:sz="4" w:space="1" w:color="00B050"/>
        <w:left w:val="none" w:sz="0" w:space="0" w:color="000000"/>
        <w:bottom w:val="single" w:sz="4" w:space="1" w:color="00B050"/>
        <w:right w:val="none" w:sz="0" w:space="0" w:color="00000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1"/>
    <w:pPr>
      <w:pBdr>
        <w:top w:val="single" w:sz="4" w:space="1" w:color="C00000"/>
        <w:left w:val="none" w:sz="0" w:space="0" w:color="000000"/>
        <w:bottom w:val="single" w:sz="4" w:space="1" w:color="C00000"/>
        <w:right w:val="none" w:sz="0" w:space="0" w:color="0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1"/>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f">
    <w:name w:val="Обычный_список"/>
    <w:basedOn w:val="a1"/>
    <w:pPr>
      <w:tabs>
        <w:tab w:val="left" w:pos="927"/>
      </w:tabs>
      <w:ind w:left="927" w:hanging="360"/>
    </w:pPr>
    <w:rPr>
      <w:sz w:val="20"/>
      <w:szCs w:val="20"/>
    </w:rPr>
  </w:style>
  <w:style w:type="paragraph" w:customStyle="1" w:styleId="ConsNonformat">
    <w:name w:val="ConsNonformat"/>
    <w:pPr>
      <w:widowControl w:val="0"/>
      <w:suppressAutoHyphens/>
      <w:ind w:right="19772"/>
    </w:pPr>
    <w:rPr>
      <w:rFonts w:ascii="Courier New" w:eastAsia="Courier New" w:hAnsi="Courier New" w:cs="Liberation Serif"/>
      <w:sz w:val="24"/>
      <w:lang w:eastAsia="zh-CN" w:bidi="hi-IN"/>
    </w:rPr>
  </w:style>
  <w:style w:type="paragraph" w:customStyle="1" w:styleId="1fff3">
    <w:name w:val="Знак Знак Знак Знак Знак Знак1 Знак"/>
    <w:basedOn w:val="a1"/>
    <w:pPr>
      <w:spacing w:after="160" w:line="240" w:lineRule="exact"/>
      <w:jc w:val="both"/>
    </w:pPr>
    <w:rPr>
      <w:szCs w:val="20"/>
    </w:rPr>
  </w:style>
  <w:style w:type="paragraph" w:customStyle="1" w:styleId="2fc">
    <w:name w:val="Список_2"/>
    <w:basedOn w:val="a1"/>
    <w:pPr>
      <w:tabs>
        <w:tab w:val="left" w:pos="851"/>
      </w:tabs>
      <w:ind w:left="851" w:hanging="284"/>
      <w:jc w:val="both"/>
    </w:pPr>
    <w:rPr>
      <w:rFonts w:ascii="Calibri" w:hAnsi="Calibri" w:cs="Calibri"/>
      <w:szCs w:val="20"/>
    </w:rPr>
  </w:style>
  <w:style w:type="paragraph" w:customStyle="1" w:styleId="font21">
    <w:name w:val="font21"/>
    <w:basedOn w:val="a1"/>
    <w:pPr>
      <w:spacing w:before="280" w:after="280"/>
    </w:pPr>
    <w:rPr>
      <w:color w:val="000000"/>
    </w:rPr>
  </w:style>
  <w:style w:type="paragraph" w:customStyle="1" w:styleId="font20">
    <w:name w:val="font20"/>
    <w:basedOn w:val="a1"/>
    <w:pPr>
      <w:spacing w:before="280" w:after="280"/>
    </w:pPr>
    <w:rPr>
      <w:rFonts w:ascii="Calibri" w:eastAsia="Calibri" w:hAnsi="Calibri" w:cs="Calibri"/>
      <w:color w:val="000000"/>
      <w:sz w:val="22"/>
      <w:szCs w:val="22"/>
    </w:rPr>
  </w:style>
  <w:style w:type="paragraph" w:customStyle="1" w:styleId="font19">
    <w:name w:val="font19"/>
    <w:basedOn w:val="a1"/>
    <w:pPr>
      <w:spacing w:before="280" w:after="280"/>
    </w:pPr>
    <w:rPr>
      <w:color w:val="C65911"/>
      <w:sz w:val="22"/>
      <w:szCs w:val="22"/>
    </w:rPr>
  </w:style>
  <w:style w:type="paragraph" w:customStyle="1" w:styleId="font18">
    <w:name w:val="font18"/>
    <w:basedOn w:val="a1"/>
    <w:pPr>
      <w:spacing w:before="280" w:after="280"/>
    </w:pPr>
    <w:rPr>
      <w:color w:val="4472C4"/>
      <w:sz w:val="22"/>
      <w:szCs w:val="22"/>
    </w:rPr>
  </w:style>
  <w:style w:type="paragraph" w:customStyle="1" w:styleId="font17">
    <w:name w:val="font17"/>
    <w:basedOn w:val="a1"/>
    <w:pPr>
      <w:spacing w:before="280" w:after="280"/>
    </w:pPr>
    <w:rPr>
      <w:b/>
      <w:bCs/>
      <w:color w:val="0070C0"/>
      <w:sz w:val="22"/>
      <w:szCs w:val="22"/>
    </w:rPr>
  </w:style>
  <w:style w:type="paragraph" w:customStyle="1" w:styleId="font16">
    <w:name w:val="font16"/>
    <w:basedOn w:val="a1"/>
    <w:pPr>
      <w:spacing w:before="280" w:after="280"/>
    </w:pPr>
    <w:rPr>
      <w:b/>
      <w:bCs/>
      <w:color w:val="C00000"/>
      <w:sz w:val="22"/>
      <w:szCs w:val="22"/>
    </w:rPr>
  </w:style>
  <w:style w:type="paragraph" w:customStyle="1" w:styleId="font15">
    <w:name w:val="font15"/>
    <w:basedOn w:val="a1"/>
    <w:pPr>
      <w:spacing w:before="280" w:after="280"/>
    </w:pPr>
    <w:rPr>
      <w:color w:val="305496"/>
      <w:sz w:val="22"/>
      <w:szCs w:val="22"/>
    </w:rPr>
  </w:style>
  <w:style w:type="paragraph" w:customStyle="1" w:styleId="font14">
    <w:name w:val="font14"/>
    <w:basedOn w:val="a1"/>
    <w:pPr>
      <w:spacing w:before="280" w:after="280"/>
    </w:pPr>
    <w:rPr>
      <w:i/>
      <w:iCs/>
      <w:color w:val="000000"/>
      <w:sz w:val="22"/>
      <w:szCs w:val="22"/>
      <w:u w:val="single"/>
    </w:rPr>
  </w:style>
  <w:style w:type="paragraph" w:customStyle="1" w:styleId="font13">
    <w:name w:val="font13"/>
    <w:basedOn w:val="a1"/>
    <w:pPr>
      <w:spacing w:before="280" w:after="280"/>
    </w:pPr>
    <w:rPr>
      <w:color w:val="C00000"/>
      <w:sz w:val="22"/>
      <w:szCs w:val="22"/>
    </w:rPr>
  </w:style>
  <w:style w:type="paragraph" w:customStyle="1" w:styleId="font12">
    <w:name w:val="font12"/>
    <w:basedOn w:val="a1"/>
    <w:pPr>
      <w:spacing w:before="280" w:after="280"/>
    </w:pPr>
    <w:rPr>
      <w:color w:val="002060"/>
      <w:sz w:val="22"/>
      <w:szCs w:val="22"/>
    </w:rPr>
  </w:style>
  <w:style w:type="paragraph" w:customStyle="1" w:styleId="font11">
    <w:name w:val="font11"/>
    <w:basedOn w:val="a1"/>
    <w:pPr>
      <w:spacing w:before="280" w:after="280"/>
    </w:pPr>
    <w:rPr>
      <w:color w:val="000000"/>
      <w:sz w:val="22"/>
      <w:szCs w:val="22"/>
    </w:rPr>
  </w:style>
  <w:style w:type="paragraph" w:customStyle="1" w:styleId="font10">
    <w:name w:val="font10"/>
    <w:basedOn w:val="a1"/>
    <w:pPr>
      <w:spacing w:before="280" w:after="280"/>
    </w:pPr>
    <w:rPr>
      <w:b/>
      <w:bCs/>
      <w:color w:val="000000"/>
      <w:sz w:val="22"/>
      <w:szCs w:val="22"/>
    </w:rPr>
  </w:style>
  <w:style w:type="paragraph" w:customStyle="1" w:styleId="font9">
    <w:name w:val="font9"/>
    <w:basedOn w:val="a1"/>
    <w:pPr>
      <w:spacing w:before="280" w:after="280"/>
    </w:pPr>
    <w:rPr>
      <w:sz w:val="22"/>
      <w:szCs w:val="22"/>
    </w:rPr>
  </w:style>
  <w:style w:type="paragraph" w:customStyle="1" w:styleId="font8">
    <w:name w:val="font8"/>
    <w:basedOn w:val="a1"/>
    <w:pPr>
      <w:spacing w:before="280" w:after="280"/>
    </w:pPr>
    <w:rPr>
      <w:color w:val="FF0000"/>
      <w:sz w:val="22"/>
      <w:szCs w:val="22"/>
    </w:rPr>
  </w:style>
  <w:style w:type="paragraph" w:customStyle="1" w:styleId="font7">
    <w:name w:val="font7"/>
    <w:basedOn w:val="a1"/>
    <w:pPr>
      <w:spacing w:before="280" w:after="280"/>
    </w:pPr>
    <w:rPr>
      <w:color w:val="000000"/>
      <w:sz w:val="22"/>
      <w:szCs w:val="22"/>
    </w:rPr>
  </w:style>
  <w:style w:type="paragraph" w:customStyle="1" w:styleId="font6">
    <w:name w:val="font6"/>
    <w:basedOn w:val="a1"/>
    <w:pPr>
      <w:spacing w:before="280" w:after="280"/>
    </w:pPr>
    <w:rPr>
      <w:rFonts w:ascii="Tahoma" w:eastAsia="Tahoma" w:hAnsi="Tahoma" w:cs="Tahoma"/>
      <w:color w:val="000000"/>
      <w:sz w:val="18"/>
      <w:szCs w:val="18"/>
    </w:rPr>
  </w:style>
  <w:style w:type="paragraph" w:customStyle="1" w:styleId="Number3">
    <w:name w:val="Number 3"/>
    <w:pPr>
      <w:keepLines/>
      <w:widowControl w:val="0"/>
      <w:tabs>
        <w:tab w:val="left" w:pos="426"/>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2">
    <w:name w:val="Number 2"/>
    <w:pPr>
      <w:keepLines/>
      <w:widowControl w:val="0"/>
      <w:tabs>
        <w:tab w:val="left" w:pos="142"/>
        <w:tab w:val="left" w:pos="567"/>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1">
    <w:name w:val="Number 1"/>
    <w:basedOn w:val="a1"/>
    <w:pPr>
      <w:keepLines/>
      <w:tabs>
        <w:tab w:val="left" w:pos="426"/>
      </w:tabs>
      <w:spacing w:before="40" w:after="40" w:line="288" w:lineRule="auto"/>
      <w:ind w:left="454" w:hanging="227"/>
    </w:pPr>
    <w:rPr>
      <w:b/>
      <w:sz w:val="22"/>
      <w:szCs w:val="22"/>
    </w:rPr>
  </w:style>
  <w:style w:type="paragraph" w:customStyle="1" w:styleId="Style7">
    <w:name w:val="Style 7"/>
    <w:basedOn w:val="a1"/>
    <w:pPr>
      <w:widowControl w:val="0"/>
      <w:shd w:val="clear" w:color="auto" w:fill="FFFFFF"/>
      <w:spacing w:line="269" w:lineRule="exact"/>
      <w:jc w:val="both"/>
    </w:pPr>
    <w:rPr>
      <w:sz w:val="22"/>
      <w:szCs w:val="22"/>
    </w:rPr>
  </w:style>
  <w:style w:type="paragraph" w:customStyle="1" w:styleId="Style2">
    <w:name w:val="Style 2"/>
    <w:basedOn w:val="a1"/>
    <w:pPr>
      <w:widowControl w:val="0"/>
      <w:shd w:val="clear" w:color="auto" w:fill="FFFFFF"/>
      <w:spacing w:line="269" w:lineRule="exact"/>
      <w:jc w:val="center"/>
    </w:pPr>
    <w:rPr>
      <w:b/>
      <w:bCs/>
      <w:sz w:val="22"/>
      <w:szCs w:val="22"/>
    </w:rPr>
  </w:style>
  <w:style w:type="paragraph" w:customStyle="1" w:styleId="Style4">
    <w:name w:val="Style 4"/>
    <w:basedOn w:val="a1"/>
    <w:pPr>
      <w:widowControl w:val="0"/>
      <w:shd w:val="clear" w:color="auto" w:fill="FFFFFF"/>
      <w:spacing w:after="360" w:line="240" w:lineRule="atLeast"/>
      <w:ind w:hanging="440"/>
      <w:jc w:val="both"/>
    </w:pPr>
    <w:rPr>
      <w:sz w:val="20"/>
      <w:szCs w:val="20"/>
    </w:rPr>
  </w:style>
  <w:style w:type="paragraph" w:customStyle="1" w:styleId="xl64">
    <w:name w:val="xl64"/>
    <w:basedOn w:val="a1"/>
    <w:pPr>
      <w:spacing w:before="280" w:after="280"/>
    </w:pPr>
    <w:rPr>
      <w:sz w:val="22"/>
      <w:szCs w:val="22"/>
    </w:rPr>
  </w:style>
  <w:style w:type="paragraph" w:customStyle="1" w:styleId="xl63">
    <w:name w:val="xl63"/>
    <w:basedOn w:val="a1"/>
    <w:pPr>
      <w:spacing w:before="280" w:after="280"/>
    </w:pPr>
  </w:style>
  <w:style w:type="paragraph" w:customStyle="1" w:styleId="msonormal0">
    <w:name w:val="msonormal"/>
    <w:basedOn w:val="a1"/>
    <w:pPr>
      <w:spacing w:before="280" w:after="280"/>
    </w:pPr>
  </w:style>
  <w:style w:type="paragraph" w:customStyle="1" w:styleId="1fff4">
    <w:name w:val="Дата1"/>
    <w:basedOn w:val="a1"/>
    <w:pPr>
      <w:spacing w:after="60"/>
      <w:jc w:val="both"/>
    </w:pPr>
    <w:rPr>
      <w:szCs w:val="20"/>
    </w:rPr>
  </w:style>
  <w:style w:type="paragraph" w:customStyle="1" w:styleId="ItemizedList1">
    <w:name w:val="ItemizedList1"/>
    <w:pPr>
      <w:suppressAutoHyphens/>
      <w:spacing w:line="360" w:lineRule="auto"/>
      <w:ind w:left="141"/>
      <w:jc w:val="both"/>
    </w:pPr>
    <w:rPr>
      <w:rFonts w:cs="Liberation Serif"/>
      <w:sz w:val="28"/>
      <w:lang w:eastAsia="zh-CN" w:bidi="hi-IN"/>
    </w:rPr>
  </w:style>
  <w:style w:type="paragraph" w:customStyle="1" w:styleId="ItemizedList3">
    <w:name w:val="ItemizedList3"/>
    <w:pPr>
      <w:suppressAutoHyphens/>
      <w:spacing w:before="120" w:line="360" w:lineRule="auto"/>
      <w:jc w:val="both"/>
    </w:pPr>
    <w:rPr>
      <w:rFonts w:cs="Liberation Serif"/>
      <w:sz w:val="28"/>
      <w:szCs w:val="24"/>
      <w:lang w:eastAsia="zh-CN" w:bidi="hi-IN"/>
    </w:rPr>
  </w:style>
  <w:style w:type="paragraph" w:customStyle="1" w:styleId="ItemizedList2">
    <w:name w:val="ItemizedList2"/>
    <w:pPr>
      <w:suppressAutoHyphens/>
      <w:spacing w:line="360" w:lineRule="auto"/>
      <w:jc w:val="both"/>
    </w:pPr>
    <w:rPr>
      <w:rFonts w:cs="Liberation Serif"/>
      <w:sz w:val="28"/>
      <w:szCs w:val="24"/>
      <w:lang w:eastAsia="zh-CN" w:bidi="hi-IN"/>
    </w:rPr>
  </w:style>
  <w:style w:type="paragraph" w:customStyle="1" w:styleId="1fff5">
    <w:name w:val="Заг1"/>
    <w:basedOn w:val="a1"/>
    <w:pPr>
      <w:spacing w:before="360"/>
    </w:pPr>
    <w:rPr>
      <w:b/>
    </w:rPr>
  </w:style>
  <w:style w:type="paragraph" w:customStyle="1" w:styleId="04">
    <w:name w:val="_Табл_Текст0 внутри"/>
    <w:pPr>
      <w:suppressAutoHyphens/>
      <w:spacing w:after="120"/>
      <w:jc w:val="both"/>
    </w:pPr>
    <w:rPr>
      <w:rFonts w:ascii="Arial" w:hAnsi="Arial" w:cs="Liberation Serif"/>
      <w:sz w:val="24"/>
      <w:szCs w:val="24"/>
      <w:lang w:eastAsia="zh-CN" w:bidi="hi-IN"/>
    </w:rPr>
  </w:style>
  <w:style w:type="paragraph" w:customStyle="1" w:styleId="011">
    <w:name w:val="_Текст0_Список 1 уровня"/>
    <w:pPr>
      <w:suppressAutoHyphens/>
      <w:spacing w:after="120"/>
      <w:jc w:val="both"/>
    </w:pPr>
    <w:rPr>
      <w:rFonts w:ascii="Arial" w:hAnsi="Arial" w:cs="Liberation Serif"/>
      <w:sz w:val="24"/>
      <w:szCs w:val="24"/>
      <w:lang w:eastAsia="zh-CN" w:bidi="hi-IN"/>
    </w:rPr>
  </w:style>
  <w:style w:type="paragraph" w:customStyle="1" w:styleId="215">
    <w:name w:val="Маркированный список 21"/>
    <w:basedOn w:val="a1"/>
    <w:pPr>
      <w:spacing w:after="60"/>
      <w:ind w:left="432" w:hanging="432"/>
      <w:jc w:val="both"/>
    </w:pPr>
    <w:rPr>
      <w:szCs w:val="20"/>
    </w:rPr>
  </w:style>
  <w:style w:type="paragraph" w:customStyle="1" w:styleId="FTAS">
    <w:name w:val="FTAS_Перечень_*"/>
    <w:basedOn w:val="a1"/>
    <w:pPr>
      <w:keepLines/>
      <w:spacing w:before="60" w:after="60"/>
      <w:ind w:left="3237" w:hanging="357"/>
    </w:pPr>
    <w:rPr>
      <w:sz w:val="20"/>
      <w:szCs w:val="20"/>
    </w:rPr>
  </w:style>
  <w:style w:type="paragraph" w:customStyle="1" w:styleId="1fff6">
    <w:name w:val="Обычный 1"/>
    <w:basedOn w:val="a1"/>
    <w:pPr>
      <w:spacing w:before="60" w:after="60" w:line="360" w:lineRule="auto"/>
      <w:ind w:firstLine="709"/>
      <w:jc w:val="both"/>
      <w:textAlignment w:val="baseline"/>
    </w:pPr>
  </w:style>
  <w:style w:type="paragraph" w:customStyle="1" w:styleId="1fff7">
    <w:name w:val="Текст1"/>
    <w:basedOn w:val="a1"/>
    <w:rPr>
      <w:rFonts w:ascii="Consolas" w:eastAsia="Consolas" w:hAnsi="Consolas" w:cs="Consolas"/>
      <w:sz w:val="21"/>
      <w:szCs w:val="21"/>
    </w:rPr>
  </w:style>
  <w:style w:type="paragraph" w:customStyle="1" w:styleId="affff0">
    <w:name w:val="Простой текст"/>
    <w:basedOn w:val="1fff7"/>
    <w:pPr>
      <w:suppressAutoHyphens w:val="0"/>
      <w:spacing w:before="60" w:after="60"/>
      <w:jc w:val="both"/>
    </w:pPr>
    <w:rPr>
      <w:szCs w:val="20"/>
    </w:rPr>
  </w:style>
  <w:style w:type="paragraph" w:customStyle="1" w:styleId="affff1">
    <w:name w:val="Нормальный (таблица)"/>
    <w:basedOn w:val="a1"/>
    <w:pPr>
      <w:widowControl w:val="0"/>
      <w:jc w:val="both"/>
    </w:pPr>
    <w:rPr>
      <w:rFonts w:ascii="Arial" w:eastAsia="Arial" w:hAnsi="Arial" w:cs="Arial"/>
    </w:rPr>
  </w:style>
  <w:style w:type="paragraph" w:customStyle="1" w:styleId="tehnormanonformat">
    <w:name w:val="tehnormanonformat"/>
    <w:basedOn w:val="a1"/>
    <w:pPr>
      <w:spacing w:before="280" w:after="280"/>
    </w:pPr>
  </w:style>
  <w:style w:type="paragraph" w:customStyle="1" w:styleId="formattext">
    <w:name w:val="formattext"/>
    <w:basedOn w:val="a1"/>
    <w:pPr>
      <w:spacing w:before="280" w:after="280"/>
    </w:pPr>
  </w:style>
  <w:style w:type="paragraph" w:customStyle="1" w:styleId="Style3">
    <w:name w:val="Style3"/>
    <w:basedOn w:val="a1"/>
    <w:pPr>
      <w:widowControl w:val="0"/>
      <w:spacing w:line="192" w:lineRule="exact"/>
      <w:jc w:val="center"/>
    </w:pPr>
  </w:style>
  <w:style w:type="paragraph" w:customStyle="1" w:styleId="rvps4">
    <w:name w:val="rvps4"/>
    <w:basedOn w:val="a1"/>
    <w:pPr>
      <w:spacing w:before="280" w:after="280"/>
    </w:pPr>
  </w:style>
  <w:style w:type="paragraph" w:customStyle="1" w:styleId="Style15">
    <w:name w:val="Style15"/>
    <w:basedOn w:val="a1"/>
    <w:pPr>
      <w:widowControl w:val="0"/>
      <w:spacing w:line="163" w:lineRule="exact"/>
    </w:pPr>
  </w:style>
  <w:style w:type="paragraph" w:customStyle="1" w:styleId="Style10">
    <w:name w:val="Style1"/>
    <w:basedOn w:val="a1"/>
    <w:pPr>
      <w:widowControl w:val="0"/>
    </w:pPr>
  </w:style>
  <w:style w:type="paragraph" w:customStyle="1" w:styleId="117">
    <w:name w:val="Обычный11"/>
    <w:pPr>
      <w:suppressAutoHyphens/>
      <w:spacing w:line="276" w:lineRule="auto"/>
    </w:pPr>
    <w:rPr>
      <w:rFonts w:ascii="Arial" w:eastAsia="Arial" w:hAnsi="Arial" w:cs="Liberation Serif"/>
      <w:color w:val="000000"/>
      <w:sz w:val="22"/>
      <w:lang w:eastAsia="zh-CN" w:bidi="hi-IN"/>
    </w:rPr>
  </w:style>
  <w:style w:type="paragraph" w:customStyle="1" w:styleId="143">
    <w:name w:val="Обычный14"/>
    <w:pPr>
      <w:suppressAutoHyphens/>
      <w:spacing w:line="276" w:lineRule="auto"/>
    </w:pPr>
    <w:rPr>
      <w:rFonts w:ascii="Arial" w:eastAsia="Arial" w:hAnsi="Arial" w:cs="Liberation Serif"/>
      <w:color w:val="000000"/>
      <w:sz w:val="22"/>
      <w:lang w:eastAsia="zh-CN" w:bidi="hi-IN"/>
    </w:rPr>
  </w:style>
  <w:style w:type="paragraph" w:customStyle="1" w:styleId="78">
    <w:name w:val="Основной текст7"/>
    <w:basedOn w:val="a1"/>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f8">
    <w:name w:val="Основной текст1"/>
    <w:basedOn w:val="a1"/>
    <w:pPr>
      <w:shd w:val="clear" w:color="auto" w:fill="FFFFFF"/>
      <w:jc w:val="both"/>
    </w:pPr>
    <w:rPr>
      <w:sz w:val="21"/>
      <w:szCs w:val="21"/>
    </w:rPr>
  </w:style>
  <w:style w:type="paragraph" w:customStyle="1" w:styleId="216">
    <w:name w:val="Основной текст 21"/>
    <w:basedOn w:val="a1"/>
    <w:pPr>
      <w:spacing w:after="120" w:line="480" w:lineRule="auto"/>
      <w:jc w:val="both"/>
    </w:pPr>
  </w:style>
  <w:style w:type="paragraph" w:customStyle="1" w:styleId="118">
    <w:name w:val="Заголовок 11"/>
    <w:basedOn w:val="a1"/>
    <w:pPr>
      <w:widowControl w:val="0"/>
      <w:ind w:left="114" w:right="1276"/>
      <w:jc w:val="center"/>
    </w:pPr>
    <w:rPr>
      <w:b/>
      <w:bCs/>
    </w:rPr>
  </w:style>
  <w:style w:type="paragraph" w:customStyle="1" w:styleId="1fff9">
    <w:name w:val="Без интервала1"/>
    <w:pPr>
      <w:suppressAutoHyphens/>
    </w:pPr>
    <w:rPr>
      <w:rFonts w:ascii="Calibri" w:hAnsi="Calibri" w:cs="Liberation Serif"/>
      <w:sz w:val="22"/>
      <w:szCs w:val="22"/>
      <w:lang w:eastAsia="zh-CN" w:bidi="hi-IN"/>
    </w:rPr>
  </w:style>
  <w:style w:type="paragraph" w:customStyle="1" w:styleId="TableParagraph">
    <w:name w:val="Table Paragraph"/>
    <w:basedOn w:val="a1"/>
    <w:pPr>
      <w:widowControl w:val="0"/>
    </w:pPr>
    <w:rPr>
      <w:rFonts w:ascii="Calibri" w:hAnsi="Calibri" w:cs="Calibri"/>
      <w:sz w:val="22"/>
      <w:szCs w:val="22"/>
    </w:rPr>
  </w:style>
  <w:style w:type="paragraph" w:customStyle="1" w:styleId="affff2">
    <w:name w:val="Норм красная Знак Знак"/>
    <w:basedOn w:val="a1"/>
    <w:pPr>
      <w:spacing w:after="60"/>
      <w:ind w:firstLine="720"/>
      <w:jc w:val="both"/>
    </w:pPr>
    <w:rPr>
      <w:rFonts w:ascii="Arial" w:eastAsia="Arial" w:hAnsi="Arial" w:cs="Arial"/>
      <w:szCs w:val="18"/>
    </w:rPr>
  </w:style>
  <w:style w:type="paragraph" w:customStyle="1" w:styleId="s1">
    <w:name w:val="s_1"/>
    <w:basedOn w:val="a1"/>
    <w:pPr>
      <w:spacing w:before="280" w:after="280"/>
    </w:pPr>
  </w:style>
  <w:style w:type="paragraph" w:customStyle="1" w:styleId="xl97">
    <w:name w:val="xl97"/>
    <w:basedOn w:val="a1"/>
    <w:pPr>
      <w:spacing w:before="280" w:after="280"/>
    </w:pPr>
    <w:rPr>
      <w:rFonts w:ascii="Arial" w:eastAsia="Arial" w:hAnsi="Arial" w:cs="Arial"/>
      <w:b/>
      <w:bCs/>
      <w:sz w:val="22"/>
      <w:szCs w:val="22"/>
    </w:rPr>
  </w:style>
  <w:style w:type="paragraph" w:customStyle="1" w:styleId="xl96">
    <w:name w:val="xl96"/>
    <w:basedOn w:val="a1"/>
    <w:pPr>
      <w:spacing w:before="280" w:after="280"/>
      <w:jc w:val="center"/>
    </w:pPr>
    <w:rPr>
      <w:rFonts w:ascii="Arial" w:eastAsia="Arial" w:hAnsi="Arial" w:cs="Arial"/>
      <w:b/>
      <w:bCs/>
      <w:sz w:val="26"/>
      <w:szCs w:val="26"/>
    </w:rPr>
  </w:style>
  <w:style w:type="paragraph" w:customStyle="1" w:styleId="xl95">
    <w:name w:val="xl95"/>
    <w:basedOn w:val="a1"/>
    <w:pPr>
      <w:spacing w:before="280" w:after="280"/>
    </w:pPr>
    <w:rPr>
      <w:rFonts w:ascii="Arial" w:eastAsia="Arial" w:hAnsi="Arial" w:cs="Arial"/>
      <w:sz w:val="22"/>
      <w:szCs w:val="22"/>
    </w:rPr>
  </w:style>
  <w:style w:type="paragraph" w:customStyle="1" w:styleId="xl94">
    <w:name w:val="xl94"/>
    <w:basedOn w:val="a1"/>
    <w:pPr>
      <w:pBdr>
        <w:top w:val="none" w:sz="0" w:space="0" w:color="000000"/>
        <w:left w:val="none" w:sz="0" w:space="0" w:color="000000"/>
        <w:bottom w:val="single" w:sz="4" w:space="0" w:color="000000"/>
        <w:right w:val="none" w:sz="0" w:space="0" w:color="000000"/>
      </w:pBdr>
      <w:spacing w:before="280" w:after="280"/>
      <w:jc w:val="center"/>
    </w:pPr>
    <w:rPr>
      <w:rFonts w:ascii="Arial" w:hAnsi="Arial" w:cs="Arial"/>
      <w:sz w:val="28"/>
      <w:szCs w:val="28"/>
    </w:rPr>
  </w:style>
  <w:style w:type="paragraph" w:customStyle="1" w:styleId="xl93">
    <w:name w:val="xl93"/>
    <w:basedOn w:val="a1"/>
    <w:pPr>
      <w:pBdr>
        <w:top w:val="none" w:sz="0" w:space="0" w:color="000000"/>
        <w:left w:val="none" w:sz="0" w:space="0" w:color="000000"/>
        <w:bottom w:val="single" w:sz="4" w:space="0" w:color="000000"/>
        <w:right w:val="none" w:sz="0" w:space="0" w:color="000000"/>
      </w:pBdr>
      <w:spacing w:before="280" w:after="280"/>
      <w:jc w:val="center"/>
    </w:pPr>
    <w:rPr>
      <w:rFonts w:ascii="Arial" w:eastAsia="Arial" w:hAnsi="Arial" w:cs="Arial"/>
      <w:b/>
      <w:bCs/>
      <w:sz w:val="28"/>
      <w:szCs w:val="28"/>
    </w:rPr>
  </w:style>
  <w:style w:type="paragraph" w:customStyle="1" w:styleId="xl92">
    <w:name w:val="xl92"/>
    <w:basedOn w:val="a1"/>
    <w:pPr>
      <w:spacing w:before="280" w:after="280"/>
      <w:jc w:val="center"/>
    </w:pPr>
    <w:rPr>
      <w:rFonts w:ascii="Arial" w:eastAsia="Arial" w:hAnsi="Arial" w:cs="Arial"/>
      <w:b/>
      <w:bCs/>
      <w:sz w:val="28"/>
      <w:szCs w:val="28"/>
    </w:rPr>
  </w:style>
  <w:style w:type="paragraph" w:customStyle="1" w:styleId="xl91">
    <w:name w:val="xl91"/>
    <w:basedOn w:val="a1"/>
    <w:pPr>
      <w:spacing w:before="280" w:after="280"/>
      <w:jc w:val="center"/>
      <w:textAlignment w:val="top"/>
    </w:pPr>
    <w:rPr>
      <w:rFonts w:ascii="Arial" w:eastAsia="Arial" w:hAnsi="Arial" w:cs="Arial"/>
      <w:sz w:val="18"/>
      <w:szCs w:val="18"/>
    </w:rPr>
  </w:style>
  <w:style w:type="paragraph" w:customStyle="1" w:styleId="xl90">
    <w:name w:val="xl90"/>
    <w:basedOn w:val="a1"/>
    <w:pPr>
      <w:pBdr>
        <w:top w:val="single" w:sz="4" w:space="0" w:color="000000"/>
        <w:left w:val="none" w:sz="0" w:space="0" w:color="000000"/>
        <w:bottom w:val="none" w:sz="0" w:space="0" w:color="000000"/>
        <w:right w:val="none" w:sz="0" w:space="0" w:color="000000"/>
      </w:pBdr>
      <w:spacing w:before="280" w:after="280"/>
      <w:jc w:val="center"/>
      <w:textAlignment w:val="top"/>
    </w:pPr>
    <w:rPr>
      <w:rFonts w:ascii="Arial" w:eastAsia="Arial" w:hAnsi="Arial" w:cs="Arial"/>
      <w:sz w:val="18"/>
      <w:szCs w:val="18"/>
    </w:rPr>
  </w:style>
  <w:style w:type="paragraph" w:customStyle="1" w:styleId="xl89">
    <w:name w:val="xl89"/>
    <w:basedOn w:val="a1"/>
    <w:pPr>
      <w:pBdr>
        <w:top w:val="none" w:sz="0" w:space="0" w:color="000000"/>
        <w:left w:val="none" w:sz="0" w:space="0" w:color="000000"/>
        <w:bottom w:val="single" w:sz="4" w:space="0" w:color="000000"/>
        <w:right w:val="none" w:sz="0" w:space="0" w:color="000000"/>
      </w:pBdr>
      <w:spacing w:before="280" w:after="280"/>
      <w:jc w:val="center"/>
    </w:pPr>
    <w:rPr>
      <w:rFonts w:ascii="Arial" w:eastAsia="Arial" w:hAnsi="Arial" w:cs="Arial"/>
      <w:b/>
      <w:bCs/>
    </w:rPr>
  </w:style>
  <w:style w:type="paragraph" w:customStyle="1" w:styleId="xl88">
    <w:name w:val="xl88"/>
    <w:basedOn w:val="a1"/>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7">
    <w:name w:val="xl87"/>
    <w:basedOn w:val="a1"/>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6">
    <w:name w:val="xl86"/>
    <w:basedOn w:val="a1"/>
    <w:pPr>
      <w:pBdr>
        <w:top w:val="none" w:sz="0" w:space="0" w:color="000000"/>
        <w:left w:val="none" w:sz="0" w:space="0" w:color="000000"/>
        <w:bottom w:val="single" w:sz="4" w:space="0" w:color="000000"/>
        <w:right w:val="none" w:sz="0" w:space="0" w:color="000000"/>
      </w:pBdr>
      <w:spacing w:before="280" w:after="280"/>
    </w:pPr>
    <w:rPr>
      <w:rFonts w:ascii="Arial" w:eastAsia="Arial" w:hAnsi="Arial" w:cs="Arial"/>
      <w:sz w:val="22"/>
      <w:szCs w:val="22"/>
    </w:rPr>
  </w:style>
  <w:style w:type="paragraph" w:customStyle="1" w:styleId="xl85">
    <w:name w:val="xl85"/>
    <w:basedOn w:val="a1"/>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4">
    <w:name w:val="xl84"/>
    <w:basedOn w:val="a1"/>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3">
    <w:name w:val="xl83"/>
    <w:basedOn w:val="a1"/>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i/>
      <w:iCs/>
      <w:sz w:val="22"/>
      <w:szCs w:val="22"/>
    </w:rPr>
  </w:style>
  <w:style w:type="paragraph" w:customStyle="1" w:styleId="xl82">
    <w:name w:val="xl82"/>
    <w:basedOn w:val="a1"/>
    <w:pPr>
      <w:pBdr>
        <w:top w:val="none" w:sz="0" w:space="0" w:color="000000"/>
        <w:left w:val="none" w:sz="0" w:space="0" w:color="000000"/>
        <w:bottom w:val="single" w:sz="4" w:space="0" w:color="000000"/>
        <w:right w:val="none" w:sz="0" w:space="0" w:color="000000"/>
      </w:pBdr>
      <w:spacing w:before="280" w:after="280"/>
      <w:textAlignment w:val="top"/>
    </w:pPr>
    <w:rPr>
      <w:rFonts w:ascii="Arial" w:eastAsia="Arial" w:hAnsi="Arial" w:cs="Arial"/>
      <w:sz w:val="22"/>
      <w:szCs w:val="22"/>
    </w:rPr>
  </w:style>
  <w:style w:type="paragraph" w:customStyle="1" w:styleId="xl81">
    <w:name w:val="xl81"/>
    <w:basedOn w:val="a1"/>
    <w:pPr>
      <w:pBdr>
        <w:top w:val="none" w:sz="0" w:space="0" w:color="000000"/>
        <w:left w:val="none" w:sz="0" w:space="0" w:color="000000"/>
        <w:bottom w:val="single" w:sz="4" w:space="0" w:color="000000"/>
        <w:right w:val="none" w:sz="0" w:space="0" w:color="000000"/>
      </w:pBdr>
      <w:spacing w:before="280" w:after="280"/>
      <w:textAlignment w:val="top"/>
    </w:pPr>
    <w:rPr>
      <w:rFonts w:ascii="Arial" w:eastAsia="Arial" w:hAnsi="Arial" w:cs="Arial"/>
      <w:sz w:val="22"/>
      <w:szCs w:val="22"/>
    </w:rPr>
  </w:style>
  <w:style w:type="paragraph" w:customStyle="1" w:styleId="xl80">
    <w:name w:val="xl80"/>
    <w:basedOn w:val="a1"/>
    <w:pPr>
      <w:spacing w:before="280" w:after="280"/>
      <w:jc w:val="right"/>
    </w:pPr>
    <w:rPr>
      <w:rFonts w:ascii="Arial" w:eastAsia="Arial" w:hAnsi="Arial" w:cs="Arial"/>
      <w:b/>
      <w:bCs/>
      <w:sz w:val="22"/>
      <w:szCs w:val="22"/>
    </w:rPr>
  </w:style>
  <w:style w:type="paragraph" w:customStyle="1" w:styleId="xl79">
    <w:name w:val="xl79"/>
    <w:basedOn w:val="a1"/>
    <w:pPr>
      <w:spacing w:before="280" w:after="280"/>
      <w:jc w:val="right"/>
    </w:pPr>
    <w:rPr>
      <w:rFonts w:ascii="Arial" w:eastAsia="Arial" w:hAnsi="Arial" w:cs="Arial"/>
      <w:i/>
      <w:iCs/>
      <w:sz w:val="22"/>
      <w:szCs w:val="22"/>
    </w:rPr>
  </w:style>
  <w:style w:type="paragraph" w:customStyle="1" w:styleId="xl78">
    <w:name w:val="xl78"/>
    <w:basedOn w:val="a1"/>
    <w:pPr>
      <w:spacing w:before="280" w:after="280"/>
      <w:jc w:val="right"/>
    </w:pPr>
    <w:rPr>
      <w:rFonts w:ascii="Arial" w:eastAsia="Arial" w:hAnsi="Arial" w:cs="Arial"/>
      <w:sz w:val="22"/>
      <w:szCs w:val="22"/>
    </w:rPr>
  </w:style>
  <w:style w:type="paragraph" w:customStyle="1" w:styleId="xl77">
    <w:name w:val="xl77"/>
    <w:basedOn w:val="a1"/>
    <w:pPr>
      <w:spacing w:before="280" w:after="280"/>
      <w:jc w:val="right"/>
    </w:pPr>
    <w:rPr>
      <w:rFonts w:ascii="Arial" w:eastAsia="Arial" w:hAnsi="Arial" w:cs="Arial"/>
      <w:sz w:val="22"/>
      <w:szCs w:val="22"/>
    </w:rPr>
  </w:style>
  <w:style w:type="paragraph" w:customStyle="1" w:styleId="xl76">
    <w:name w:val="xl76"/>
    <w:basedOn w:val="a1"/>
    <w:pPr>
      <w:spacing w:before="280" w:after="280"/>
      <w:jc w:val="right"/>
    </w:pPr>
    <w:rPr>
      <w:rFonts w:ascii="Arial" w:eastAsia="Arial" w:hAnsi="Arial" w:cs="Arial"/>
      <w:i/>
      <w:iCs/>
      <w:sz w:val="22"/>
      <w:szCs w:val="22"/>
    </w:rPr>
  </w:style>
  <w:style w:type="paragraph" w:customStyle="1" w:styleId="xl75">
    <w:name w:val="xl75"/>
    <w:basedOn w:val="a1"/>
    <w:pPr>
      <w:spacing w:before="280" w:after="280"/>
      <w:textAlignment w:val="top"/>
    </w:pPr>
    <w:rPr>
      <w:rFonts w:ascii="Arial" w:eastAsia="Arial" w:hAnsi="Arial" w:cs="Arial"/>
      <w:sz w:val="22"/>
      <w:szCs w:val="22"/>
    </w:rPr>
  </w:style>
  <w:style w:type="paragraph" w:customStyle="1" w:styleId="xl74">
    <w:name w:val="xl74"/>
    <w:basedOn w:val="a1"/>
    <w:pPr>
      <w:spacing w:before="280" w:after="280"/>
      <w:textAlignment w:val="top"/>
    </w:pPr>
    <w:rPr>
      <w:rFonts w:ascii="Arial" w:eastAsia="Arial" w:hAnsi="Arial" w:cs="Arial"/>
      <w:sz w:val="22"/>
      <w:szCs w:val="22"/>
    </w:rPr>
  </w:style>
  <w:style w:type="paragraph" w:customStyle="1" w:styleId="xl73">
    <w:name w:val="xl73"/>
    <w:basedOn w:val="a1"/>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2">
    <w:name w:val="xl72"/>
    <w:basedOn w:val="a1"/>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1">
    <w:name w:val="xl71"/>
    <w:basedOn w:val="a1"/>
    <w:pPr>
      <w:spacing w:before="280" w:after="280"/>
    </w:pPr>
    <w:rPr>
      <w:rFonts w:ascii="Arial" w:eastAsia="Arial" w:hAnsi="Arial" w:cs="Arial"/>
      <w:sz w:val="22"/>
      <w:szCs w:val="22"/>
    </w:rPr>
  </w:style>
  <w:style w:type="paragraph" w:customStyle="1" w:styleId="xl70">
    <w:name w:val="xl70"/>
    <w:basedOn w:val="a1"/>
    <w:pPr>
      <w:spacing w:before="280" w:after="280"/>
    </w:pPr>
    <w:rPr>
      <w:rFonts w:ascii="Arial" w:eastAsia="Arial" w:hAnsi="Arial" w:cs="Arial"/>
      <w:sz w:val="22"/>
      <w:szCs w:val="22"/>
    </w:rPr>
  </w:style>
  <w:style w:type="paragraph" w:customStyle="1" w:styleId="xl69">
    <w:name w:val="xl69"/>
    <w:basedOn w:val="a1"/>
    <w:pPr>
      <w:spacing w:before="280" w:after="280"/>
      <w:jc w:val="right"/>
    </w:pPr>
    <w:rPr>
      <w:rFonts w:ascii="Arial" w:eastAsia="Arial" w:hAnsi="Arial" w:cs="Arial"/>
      <w:sz w:val="22"/>
      <w:szCs w:val="22"/>
    </w:rPr>
  </w:style>
  <w:style w:type="paragraph" w:customStyle="1" w:styleId="xl68">
    <w:name w:val="xl68"/>
    <w:basedOn w:val="a1"/>
    <w:pPr>
      <w:spacing w:before="280" w:after="280"/>
      <w:jc w:val="right"/>
    </w:pPr>
    <w:rPr>
      <w:rFonts w:ascii="Arial" w:eastAsia="Arial" w:hAnsi="Arial" w:cs="Arial"/>
      <w:sz w:val="22"/>
      <w:szCs w:val="22"/>
    </w:rPr>
  </w:style>
  <w:style w:type="paragraph" w:customStyle="1" w:styleId="xl67">
    <w:name w:val="xl67"/>
    <w:basedOn w:val="a1"/>
    <w:pPr>
      <w:spacing w:before="280" w:after="280"/>
      <w:jc w:val="center"/>
    </w:pPr>
    <w:rPr>
      <w:rFonts w:ascii="Arial" w:eastAsia="Arial" w:hAnsi="Arial" w:cs="Arial"/>
      <w:sz w:val="22"/>
      <w:szCs w:val="22"/>
    </w:rPr>
  </w:style>
  <w:style w:type="paragraph" w:customStyle="1" w:styleId="xl66">
    <w:name w:val="xl66"/>
    <w:basedOn w:val="a1"/>
    <w:pPr>
      <w:spacing w:before="280" w:after="280"/>
    </w:pPr>
    <w:rPr>
      <w:rFonts w:ascii="Arial" w:eastAsia="Arial" w:hAnsi="Arial" w:cs="Arial"/>
      <w:sz w:val="22"/>
      <w:szCs w:val="22"/>
    </w:rPr>
  </w:style>
  <w:style w:type="paragraph" w:customStyle="1" w:styleId="xl65">
    <w:name w:val="xl65"/>
    <w:basedOn w:val="a1"/>
    <w:pPr>
      <w:spacing w:before="280" w:after="280"/>
    </w:pPr>
    <w:rPr>
      <w:rFonts w:ascii="Arial" w:eastAsia="Arial" w:hAnsi="Arial" w:cs="Arial"/>
      <w:sz w:val="22"/>
      <w:szCs w:val="22"/>
    </w:rPr>
  </w:style>
  <w:style w:type="paragraph" w:customStyle="1" w:styleId="font5">
    <w:name w:val="font5"/>
    <w:basedOn w:val="a1"/>
    <w:pPr>
      <w:spacing w:before="280" w:after="280"/>
    </w:pPr>
    <w:rPr>
      <w:rFonts w:ascii="Arial" w:eastAsia="Arial" w:hAnsi="Arial" w:cs="Arial"/>
      <w:i/>
      <w:iCs/>
      <w:sz w:val="20"/>
      <w:szCs w:val="20"/>
    </w:rPr>
  </w:style>
  <w:style w:type="paragraph" w:customStyle="1" w:styleId="affff3">
    <w:name w:val="Знак"/>
    <w:basedOn w:val="a1"/>
    <w:pPr>
      <w:spacing w:after="160" w:line="240" w:lineRule="exact"/>
    </w:pPr>
    <w:rPr>
      <w:szCs w:val="20"/>
    </w:rPr>
  </w:style>
  <w:style w:type="paragraph" w:customStyle="1" w:styleId="form">
    <w:name w:val="form"/>
    <w:basedOn w:val="a1"/>
    <w:pPr>
      <w:spacing w:before="280" w:after="280"/>
    </w:pPr>
    <w:rPr>
      <w:color w:val="000000"/>
    </w:rPr>
  </w:style>
  <w:style w:type="paragraph" w:customStyle="1" w:styleId="Default">
    <w:name w:val="Default"/>
    <w:pPr>
      <w:suppressAutoHyphens/>
    </w:pPr>
    <w:rPr>
      <w:rFonts w:cs="Liberation Serif"/>
      <w:color w:val="000000"/>
      <w:sz w:val="24"/>
      <w:szCs w:val="24"/>
      <w:lang w:eastAsia="zh-CN" w:bidi="hi-IN"/>
    </w:rPr>
  </w:style>
  <w:style w:type="paragraph" w:customStyle="1" w:styleId="western">
    <w:name w:val="western"/>
    <w:basedOn w:val="a1"/>
    <w:pPr>
      <w:spacing w:before="280" w:after="115"/>
      <w:jc w:val="both"/>
    </w:pPr>
    <w:rPr>
      <w:color w:val="000000"/>
    </w:rPr>
  </w:style>
  <w:style w:type="paragraph" w:customStyle="1" w:styleId="affff4">
    <w:name w:val="Подзаголовок раздела"/>
    <w:basedOn w:val="a1"/>
  </w:style>
  <w:style w:type="paragraph" w:customStyle="1" w:styleId="affff5">
    <w:name w:val="Маркированный список в основном тексте"/>
    <w:pPr>
      <w:widowControl w:val="0"/>
      <w:tabs>
        <w:tab w:val="left" w:pos="360"/>
        <w:tab w:val="left" w:pos="720"/>
        <w:tab w:val="left" w:pos="2880"/>
        <w:tab w:val="left" w:pos="3600"/>
        <w:tab w:val="left" w:pos="3647"/>
      </w:tabs>
      <w:suppressAutoHyphens/>
      <w:ind w:left="720" w:right="680" w:hanging="720"/>
      <w:jc w:val="both"/>
    </w:pPr>
    <w:rPr>
      <w:rFonts w:ascii="Arial" w:eastAsia="NSimSun" w:hAnsi="Arial" w:cs="Mangal"/>
      <w:sz w:val="24"/>
      <w:lang w:eastAsia="zh-CN" w:bidi="hi-IN"/>
    </w:rPr>
  </w:style>
  <w:style w:type="paragraph" w:customStyle="1" w:styleId="affff6">
    <w:name w:val="Основной текст раздела"/>
    <w:pPr>
      <w:suppressAutoHyphens/>
      <w:ind w:right="680"/>
      <w:jc w:val="both"/>
    </w:pPr>
    <w:rPr>
      <w:rFonts w:ascii="Arial" w:hAnsi="Arial" w:cs="Liberation Serif"/>
      <w:sz w:val="24"/>
      <w:lang w:eastAsia="zh-CN" w:bidi="hi-IN"/>
    </w:rPr>
  </w:style>
  <w:style w:type="paragraph" w:customStyle="1" w:styleId="affff7">
    <w:name w:val="Заголовок раздела записки"/>
    <w:pPr>
      <w:suppressAutoHyphens/>
      <w:spacing w:before="240" w:after="120"/>
      <w:ind w:right="680"/>
      <w:jc w:val="center"/>
    </w:pPr>
    <w:rPr>
      <w:rFonts w:ascii="Arial" w:hAnsi="Arial" w:cs="Liberation Serif"/>
      <w:b/>
      <w:sz w:val="32"/>
      <w:lang w:eastAsia="zh-CN" w:bidi="hi-IN"/>
    </w:rPr>
  </w:style>
  <w:style w:type="paragraph" w:customStyle="1" w:styleId="style13196683860000000518msolist3">
    <w:name w:val="style_13196683860000000518msolist3"/>
    <w:basedOn w:val="a1"/>
    <w:pPr>
      <w:spacing w:before="280" w:after="280"/>
    </w:pPr>
  </w:style>
  <w:style w:type="paragraph" w:customStyle="1" w:styleId="style13196683860000000518a">
    <w:name w:val="style_13196683860000000518a"/>
    <w:basedOn w:val="a1"/>
    <w:pPr>
      <w:spacing w:before="280" w:after="280"/>
    </w:pPr>
  </w:style>
  <w:style w:type="paragraph" w:customStyle="1" w:styleId="style13196683860000000518msonormal">
    <w:name w:val="style_13196683860000000518msonormal"/>
    <w:basedOn w:val="a1"/>
    <w:pPr>
      <w:spacing w:before="280" w:after="280"/>
    </w:pPr>
  </w:style>
  <w:style w:type="paragraph" w:customStyle="1" w:styleId="pname">
    <w:name w:val="p_name"/>
    <w:basedOn w:val="a1"/>
    <w:pPr>
      <w:spacing w:before="280" w:after="280"/>
    </w:pPr>
  </w:style>
  <w:style w:type="paragraph" w:customStyle="1" w:styleId="FR2">
    <w:name w:val="FR2"/>
    <w:pPr>
      <w:widowControl w:val="0"/>
      <w:suppressAutoHyphens/>
    </w:pPr>
    <w:rPr>
      <w:rFonts w:ascii="Arial" w:eastAsia="Arial" w:hAnsi="Arial" w:cs="Liberation Serif"/>
      <w:b/>
      <w:bCs/>
      <w:sz w:val="24"/>
      <w:lang w:eastAsia="zh-CN" w:bidi="hi-IN"/>
    </w:rPr>
  </w:style>
  <w:style w:type="paragraph" w:customStyle="1" w:styleId="text">
    <w:name w:val="text"/>
    <w:basedOn w:val="a1"/>
    <w:pPr>
      <w:spacing w:before="280" w:after="280"/>
    </w:pPr>
  </w:style>
  <w:style w:type="paragraph" w:customStyle="1" w:styleId="affff8">
    <w:name w:val="Íîðìàëüíûé"/>
    <w:pPr>
      <w:suppressAutoHyphens/>
    </w:pPr>
    <w:rPr>
      <w:rFonts w:ascii="Courier" w:hAnsi="Courier" w:cs="Liberation Serif"/>
      <w:sz w:val="24"/>
      <w:lang w:val="en-GB" w:eastAsia="zh-CN" w:bidi="hi-IN"/>
    </w:rPr>
  </w:style>
  <w:style w:type="paragraph" w:customStyle="1" w:styleId="217">
    <w:name w:val="Основной текст с отступом 21"/>
    <w:basedOn w:val="a1"/>
    <w:pPr>
      <w:spacing w:after="120" w:line="480" w:lineRule="auto"/>
      <w:ind w:left="283"/>
    </w:pPr>
    <w:rPr>
      <w:sz w:val="20"/>
      <w:szCs w:val="20"/>
    </w:rPr>
  </w:style>
  <w:style w:type="paragraph" w:customStyle="1" w:styleId="List2">
    <w:name w:val="List2"/>
    <w:basedOn w:val="a1"/>
    <w:pPr>
      <w:tabs>
        <w:tab w:val="left" w:pos="1701"/>
      </w:tabs>
      <w:spacing w:line="360" w:lineRule="auto"/>
      <w:jc w:val="both"/>
    </w:pPr>
    <w:rPr>
      <w:szCs w:val="20"/>
    </w:rPr>
  </w:style>
  <w:style w:type="paragraph" w:customStyle="1" w:styleId="312">
    <w:name w:val="Основной текст 31"/>
    <w:basedOn w:val="a1"/>
    <w:pPr>
      <w:spacing w:after="120" w:line="276" w:lineRule="auto"/>
    </w:pPr>
    <w:rPr>
      <w:rFonts w:ascii="Calibri" w:hAnsi="Calibri" w:cs="Calibri"/>
      <w:sz w:val="16"/>
      <w:szCs w:val="16"/>
    </w:rPr>
  </w:style>
  <w:style w:type="paragraph" w:customStyle="1" w:styleId="2fd">
    <w:name w:val="Абзац списка2"/>
    <w:basedOn w:val="a1"/>
    <w:pPr>
      <w:spacing w:after="200" w:line="276" w:lineRule="auto"/>
      <w:ind w:left="720"/>
    </w:pPr>
    <w:rPr>
      <w:rFonts w:ascii="Calibri" w:hAnsi="Calibri" w:cs="Calibri"/>
      <w:sz w:val="22"/>
      <w:szCs w:val="22"/>
    </w:rPr>
  </w:style>
  <w:style w:type="paragraph" w:customStyle="1" w:styleId="313">
    <w:name w:val="Основной текст с отступом 31"/>
    <w:basedOn w:val="a1"/>
    <w:pPr>
      <w:spacing w:after="120"/>
      <w:ind w:left="283"/>
    </w:pPr>
    <w:rPr>
      <w:sz w:val="16"/>
      <w:szCs w:val="16"/>
    </w:rPr>
  </w:style>
  <w:style w:type="paragraph" w:customStyle="1" w:styleId="Style5">
    <w:name w:val="Style5"/>
    <w:basedOn w:val="a1"/>
    <w:pPr>
      <w:widowControl w:val="0"/>
      <w:spacing w:line="480" w:lineRule="exact"/>
      <w:jc w:val="center"/>
    </w:pPr>
  </w:style>
  <w:style w:type="paragraph" w:customStyle="1" w:styleId="SBHeading4">
    <w:name w:val="SB_Heading4"/>
    <w:pPr>
      <w:widowControl w:val="0"/>
      <w:suppressAutoHyphens/>
      <w:spacing w:after="120"/>
      <w:ind w:left="1728" w:hanging="648"/>
      <w:jc w:val="both"/>
    </w:pPr>
    <w:rPr>
      <w:rFonts w:ascii="Liberation Serif" w:eastAsia="NSimSun" w:hAnsi="Liberation Serif" w:cs="Mangal"/>
      <w:b/>
      <w:i/>
      <w:sz w:val="28"/>
      <w:szCs w:val="24"/>
      <w:lang w:eastAsia="zh-CN" w:bidi="hi-IN"/>
    </w:rPr>
  </w:style>
  <w:style w:type="paragraph" w:customStyle="1" w:styleId="SBHeading3">
    <w:name w:val="SB_Heading3"/>
    <w:pPr>
      <w:widowControl w:val="0"/>
      <w:suppressAutoHyphens/>
      <w:spacing w:after="120"/>
      <w:ind w:left="1800" w:hanging="180"/>
      <w:jc w:val="both"/>
    </w:pPr>
    <w:rPr>
      <w:rFonts w:ascii="Liberation Serif" w:eastAsia="NSimSun" w:hAnsi="Liberation Serif" w:cs="Mangal"/>
      <w:b/>
      <w:i/>
      <w:sz w:val="28"/>
      <w:szCs w:val="24"/>
      <w:lang w:eastAsia="zh-CN" w:bidi="hi-IN"/>
    </w:rPr>
  </w:style>
  <w:style w:type="paragraph" w:customStyle="1" w:styleId="SBHeading1">
    <w:name w:val="SB_Heading1"/>
    <w:pPr>
      <w:widowControl w:val="0"/>
      <w:suppressAutoHyphens/>
      <w:spacing w:after="120"/>
      <w:ind w:left="810" w:hanging="810"/>
      <w:jc w:val="both"/>
    </w:pPr>
    <w:rPr>
      <w:rFonts w:ascii="Liberation Serif" w:eastAsia="NSimSun" w:hAnsi="Liberation Serif" w:cs="Mangal"/>
      <w:b/>
      <w:caps/>
      <w:sz w:val="28"/>
      <w:szCs w:val="24"/>
      <w:lang w:eastAsia="zh-CN" w:bidi="hi-IN"/>
    </w:rPr>
  </w:style>
  <w:style w:type="paragraph" w:customStyle="1" w:styleId="SBHeading20">
    <w:name w:val="SB_Heading2"/>
    <w:basedOn w:val="a1"/>
    <w:pPr>
      <w:spacing w:after="120"/>
      <w:ind w:left="578" w:hanging="578"/>
      <w:jc w:val="both"/>
    </w:pPr>
    <w:rPr>
      <w:b/>
      <w:sz w:val="28"/>
    </w:rPr>
  </w:style>
  <w:style w:type="paragraph" w:customStyle="1" w:styleId="SB0">
    <w:name w:val="SB_Обычный"/>
    <w:basedOn w:val="a1"/>
    <w:pPr>
      <w:spacing w:after="60"/>
      <w:ind w:firstLine="709"/>
      <w:jc w:val="both"/>
    </w:pPr>
  </w:style>
  <w:style w:type="paragraph" w:customStyle="1" w:styleId="88">
    <w:name w:val="Стиль8"/>
    <w:basedOn w:val="a1"/>
    <w:pPr>
      <w:spacing w:before="60" w:line="360" w:lineRule="auto"/>
      <w:ind w:firstLine="709"/>
      <w:jc w:val="both"/>
    </w:pPr>
    <w:rPr>
      <w:sz w:val="28"/>
      <w:szCs w:val="28"/>
    </w:rPr>
  </w:style>
  <w:style w:type="paragraph" w:customStyle="1" w:styleId="1fffa">
    <w:name w:val="Стиль ТЗ1"/>
    <w:basedOn w:val="a1"/>
    <w:pPr>
      <w:spacing w:before="60"/>
      <w:ind w:firstLine="303"/>
      <w:jc w:val="both"/>
    </w:pPr>
    <w:rPr>
      <w:bCs/>
      <w:sz w:val="18"/>
      <w:szCs w:val="18"/>
    </w:rPr>
  </w:style>
  <w:style w:type="paragraph" w:customStyle="1" w:styleId="1fffb">
    <w:name w:val="Название1"/>
    <w:basedOn w:val="a1"/>
    <w:pPr>
      <w:spacing w:before="240" w:after="60"/>
      <w:jc w:val="center"/>
    </w:pPr>
    <w:rPr>
      <w:rFonts w:ascii="Cambria" w:eastAsia="Cambria" w:hAnsi="Cambria" w:cs="Cambria"/>
      <w:b/>
      <w:bCs/>
      <w:sz w:val="32"/>
      <w:szCs w:val="32"/>
    </w:rPr>
  </w:style>
  <w:style w:type="paragraph" w:customStyle="1" w:styleId="1fffc">
    <w:name w:val="Схема документа1"/>
    <w:basedOn w:val="a1"/>
    <w:pPr>
      <w:shd w:val="clear" w:color="auto" w:fill="000080"/>
    </w:pPr>
    <w:rPr>
      <w:rFonts w:ascii="Tahoma" w:eastAsia="Tahoma" w:hAnsi="Tahoma" w:cs="Tahoma"/>
      <w:sz w:val="20"/>
      <w:szCs w:val="20"/>
    </w:rPr>
  </w:style>
  <w:style w:type="paragraph" w:customStyle="1" w:styleId="2fe">
    <w:name w:val="Обычный2"/>
    <w:pPr>
      <w:widowControl w:val="0"/>
      <w:suppressAutoHyphens/>
      <w:ind w:left="120" w:firstLine="560"/>
    </w:pPr>
    <w:rPr>
      <w:rFonts w:ascii="Arial" w:eastAsia="Arial" w:hAnsi="Arial" w:cs="Liberation Serif"/>
      <w:sz w:val="22"/>
      <w:szCs w:val="22"/>
      <w:lang w:eastAsia="zh-CN" w:bidi="hi-IN"/>
    </w:rPr>
  </w:style>
  <w:style w:type="paragraph" w:customStyle="1" w:styleId="1fffd">
    <w:name w:val="Рецензия1"/>
    <w:pPr>
      <w:suppressAutoHyphens/>
    </w:pPr>
    <w:rPr>
      <w:rFonts w:cs="Liberation Serif"/>
      <w:sz w:val="24"/>
      <w:szCs w:val="24"/>
      <w:lang w:eastAsia="zh-CN" w:bidi="hi-IN"/>
    </w:rPr>
  </w:style>
  <w:style w:type="paragraph" w:customStyle="1" w:styleId="BodyText21">
    <w:name w:val="Body Text 21"/>
    <w:basedOn w:val="a1"/>
    <w:pPr>
      <w:widowControl w:val="0"/>
      <w:spacing w:line="360" w:lineRule="auto"/>
      <w:ind w:firstLine="851"/>
      <w:jc w:val="both"/>
    </w:pPr>
    <w:rPr>
      <w:rFonts w:ascii="Arial" w:eastAsia="Arial" w:hAnsi="Arial" w:cs="Arial"/>
    </w:rPr>
  </w:style>
  <w:style w:type="paragraph" w:customStyle="1" w:styleId="2ff">
    <w:name w:val="Текст_начало_2"/>
    <w:basedOn w:val="a1"/>
    <w:pPr>
      <w:spacing w:line="360" w:lineRule="exact"/>
      <w:jc w:val="both"/>
    </w:pPr>
    <w:rPr>
      <w:rFonts w:ascii="Arial" w:eastAsia="Arial" w:hAnsi="Arial" w:cs="Arial"/>
      <w:lang w:val="en-GB"/>
    </w:rPr>
  </w:style>
  <w:style w:type="paragraph" w:customStyle="1" w:styleId="79">
    <w:name w:val="Стиль7"/>
    <w:basedOn w:val="a1"/>
    <w:pPr>
      <w:ind w:firstLine="426"/>
      <w:jc w:val="both"/>
    </w:pPr>
    <w:rPr>
      <w:sz w:val="20"/>
      <w:szCs w:val="20"/>
    </w:rPr>
  </w:style>
  <w:style w:type="paragraph" w:customStyle="1" w:styleId="1fffe">
    <w:name w:val="Абзац списка1"/>
    <w:basedOn w:val="a1"/>
    <w:pPr>
      <w:ind w:left="720"/>
    </w:pPr>
  </w:style>
  <w:style w:type="paragraph" w:customStyle="1" w:styleId="FR4">
    <w:name w:val="FR4"/>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1"/>
    <w:pPr>
      <w:ind w:left="720"/>
    </w:pPr>
  </w:style>
  <w:style w:type="paragraph" w:customStyle="1" w:styleId="1ffff">
    <w:name w:val="Номер1"/>
    <w:pPr>
      <w:widowControl w:val="0"/>
      <w:suppressAutoHyphens/>
      <w:spacing w:before="40" w:after="40"/>
      <w:ind w:left="1224" w:hanging="504"/>
      <w:jc w:val="both"/>
    </w:pPr>
    <w:rPr>
      <w:rFonts w:ascii="Liberation Serif" w:eastAsia="NSimSun" w:hAnsi="Liberation Serif" w:cs="Mangal"/>
      <w:sz w:val="22"/>
      <w:szCs w:val="22"/>
      <w:lang w:eastAsia="zh-CN" w:bidi="hi-IN"/>
    </w:rPr>
  </w:style>
  <w:style w:type="paragraph" w:customStyle="1" w:styleId="affff9">
    <w:name w:val="Спис_заголовок"/>
    <w:basedOn w:val="a1"/>
    <w:pPr>
      <w:keepNext/>
      <w:keepLines/>
      <w:spacing w:before="60" w:after="60"/>
      <w:jc w:val="both"/>
    </w:pPr>
    <w:rPr>
      <w:sz w:val="22"/>
      <w:szCs w:val="22"/>
    </w:rPr>
  </w:style>
  <w:style w:type="paragraph" w:customStyle="1" w:styleId="FR5">
    <w:name w:val="FR5"/>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pPr>
      <w:widowControl w:val="0"/>
      <w:suppressAutoHyphens/>
      <w:spacing w:line="300" w:lineRule="auto"/>
      <w:ind w:left="800" w:right="600"/>
      <w:jc w:val="center"/>
    </w:pPr>
    <w:rPr>
      <w:rFonts w:cs="Liberation Serif"/>
      <w:sz w:val="40"/>
      <w:szCs w:val="40"/>
      <w:lang w:eastAsia="zh-CN" w:bidi="hi-IN"/>
    </w:rPr>
  </w:style>
  <w:style w:type="paragraph" w:customStyle="1" w:styleId="ConsNormal0">
    <w:name w:val="ConsNormal"/>
    <w:pPr>
      <w:widowControl w:val="0"/>
      <w:suppressAutoHyphens/>
      <w:ind w:right="19772" w:firstLine="720"/>
    </w:pPr>
    <w:rPr>
      <w:rFonts w:ascii="Arial" w:eastAsia="Arial" w:hAnsi="Arial" w:cs="Liberation Serif"/>
      <w:sz w:val="24"/>
      <w:lang w:eastAsia="zh-CN" w:bidi="hi-IN"/>
    </w:rPr>
  </w:style>
  <w:style w:type="paragraph" w:customStyle="1" w:styleId="affffa">
    <w:name w:val="Основной"/>
    <w:basedOn w:val="a1"/>
    <w:pPr>
      <w:ind w:firstLine="709"/>
      <w:jc w:val="both"/>
    </w:pPr>
  </w:style>
  <w:style w:type="paragraph" w:customStyle="1" w:styleId="affffb">
    <w:name w:val="Штамп"/>
    <w:basedOn w:val="a1"/>
    <w:pPr>
      <w:ind w:left="5387"/>
      <w:jc w:val="center"/>
    </w:pPr>
  </w:style>
  <w:style w:type="paragraph" w:customStyle="1" w:styleId="affffc">
    <w:name w:val="Стиль Обычный таблица + курсив Оранжевый"/>
    <w:pPr>
      <w:widowControl w:val="0"/>
      <w:suppressAutoHyphens/>
    </w:pPr>
    <w:rPr>
      <w:rFonts w:ascii="Liberation Serif" w:eastAsia="NSimSun" w:hAnsi="Liberation Serif" w:cs="Mangal"/>
      <w:i/>
      <w:iCs/>
      <w:color w:val="FF0000"/>
      <w:sz w:val="18"/>
      <w:szCs w:val="18"/>
      <w:lang w:eastAsia="zh-CN" w:bidi="hi-IN"/>
    </w:rPr>
  </w:style>
  <w:style w:type="paragraph" w:customStyle="1" w:styleId="Normal1">
    <w:name w:val="Normal1"/>
    <w:pPr>
      <w:widowControl w:val="0"/>
      <w:suppressAutoHyphens/>
      <w:ind w:left="120" w:firstLine="560"/>
    </w:pPr>
    <w:rPr>
      <w:rFonts w:ascii="Arial" w:eastAsia="Arial" w:hAnsi="Arial" w:cs="Liberation Serif"/>
      <w:sz w:val="22"/>
      <w:szCs w:val="22"/>
      <w:lang w:eastAsia="zh-CN" w:bidi="hi-IN"/>
    </w:rPr>
  </w:style>
  <w:style w:type="paragraph" w:customStyle="1" w:styleId="affffd">
    <w:name w:val="Обычный таблица"/>
    <w:basedOn w:val="a1"/>
    <w:rPr>
      <w:sz w:val="18"/>
      <w:szCs w:val="18"/>
    </w:rPr>
  </w:style>
  <w:style w:type="paragraph" w:customStyle="1" w:styleId="920">
    <w:name w:val="Стиль 9 пт курсив По центру Перед:  2 пт Междустр.интервал:  мн..."/>
    <w:basedOn w:val="a1"/>
    <w:pPr>
      <w:jc w:val="center"/>
    </w:pPr>
    <w:rPr>
      <w:i/>
      <w:iCs/>
      <w:sz w:val="18"/>
      <w:szCs w:val="18"/>
    </w:rPr>
  </w:style>
  <w:style w:type="paragraph" w:customStyle="1" w:styleId="125">
    <w:name w:val="Стиль По ширине Первая строка:  125 см"/>
    <w:basedOn w:val="a1"/>
    <w:pPr>
      <w:ind w:firstLine="709"/>
      <w:jc w:val="both"/>
    </w:pPr>
  </w:style>
  <w:style w:type="paragraph" w:customStyle="1" w:styleId="144">
    <w:name w:val="Стиль 14 пт полужирный По центру"/>
    <w:basedOn w:val="a1"/>
    <w:pPr>
      <w:jc w:val="center"/>
    </w:pPr>
    <w:rPr>
      <w:b/>
      <w:bCs/>
      <w:sz w:val="28"/>
      <w:szCs w:val="28"/>
    </w:rPr>
  </w:style>
  <w:style w:type="paragraph" w:customStyle="1" w:styleId="hp1">
    <w:name w:val="hp1"/>
    <w:basedOn w:val="a1"/>
    <w:pPr>
      <w:spacing w:after="272"/>
    </w:pPr>
  </w:style>
  <w:style w:type="paragraph" w:customStyle="1" w:styleId="affffe">
    <w:name w:val="Дефис"/>
    <w:pPr>
      <w:widowControl w:val="0"/>
      <w:suppressAutoHyphens/>
      <w:ind w:left="720"/>
    </w:pPr>
    <w:rPr>
      <w:rFonts w:ascii="Liberation Serif" w:eastAsia="NSimSun" w:hAnsi="Liberation Serif" w:cs="Mangal"/>
      <w:sz w:val="24"/>
      <w:szCs w:val="24"/>
      <w:lang w:val="en-US" w:eastAsia="zh-CN" w:bidi="hi-IN"/>
    </w:rPr>
  </w:style>
  <w:style w:type="paragraph" w:customStyle="1" w:styleId="afffff">
    <w:name w:val="Знак Знак Знак Знак Знак Знак"/>
    <w:basedOn w:val="a1"/>
    <w:pPr>
      <w:spacing w:after="160" w:line="240" w:lineRule="exact"/>
    </w:pPr>
    <w:rPr>
      <w:sz w:val="20"/>
      <w:szCs w:val="20"/>
    </w:rPr>
  </w:style>
  <w:style w:type="paragraph" w:customStyle="1" w:styleId="afffff0">
    <w:name w:val="Знак Знак Знак Знак"/>
    <w:basedOn w:val="a1"/>
    <w:pPr>
      <w:spacing w:after="160" w:line="240" w:lineRule="exact"/>
    </w:pPr>
    <w:rPr>
      <w:sz w:val="20"/>
      <w:szCs w:val="20"/>
    </w:rPr>
  </w:style>
  <w:style w:type="paragraph" w:customStyle="1" w:styleId="1CharChar">
    <w:name w:val="1 Знак Char Знак Char Знак"/>
    <w:basedOn w:val="a1"/>
    <w:pPr>
      <w:spacing w:after="160" w:line="240" w:lineRule="exact"/>
    </w:pPr>
    <w:rPr>
      <w:sz w:val="20"/>
      <w:szCs w:val="20"/>
    </w:rPr>
  </w:style>
  <w:style w:type="paragraph" w:customStyle="1" w:styleId="1ffff0">
    <w:name w:val="1"/>
    <w:basedOn w:val="a1"/>
    <w:pPr>
      <w:spacing w:after="160" w:line="240" w:lineRule="exact"/>
    </w:pPr>
    <w:rPr>
      <w:sz w:val="20"/>
      <w:szCs w:val="20"/>
    </w:rPr>
  </w:style>
  <w:style w:type="paragraph" w:customStyle="1" w:styleId="afffff1">
    <w:name w:val="Словарная статья"/>
    <w:basedOn w:val="a1"/>
    <w:pPr>
      <w:ind w:right="118"/>
      <w:jc w:val="both"/>
    </w:pPr>
    <w:rPr>
      <w:rFonts w:ascii="Arial" w:eastAsia="Arial" w:hAnsi="Arial" w:cs="Arial"/>
      <w:sz w:val="20"/>
      <w:szCs w:val="20"/>
    </w:rPr>
  </w:style>
  <w:style w:type="paragraph" w:customStyle="1" w:styleId="afffff2">
    <w:name w:val="Пункт Знак"/>
    <w:basedOn w:val="a1"/>
    <w:pPr>
      <w:spacing w:line="360" w:lineRule="auto"/>
      <w:ind w:left="1134" w:hanging="567"/>
      <w:jc w:val="both"/>
    </w:pPr>
    <w:rPr>
      <w:sz w:val="28"/>
      <w:szCs w:val="28"/>
    </w:rPr>
  </w:style>
  <w:style w:type="paragraph" w:customStyle="1" w:styleId="2-11">
    <w:name w:val="содержание2-11"/>
    <w:basedOn w:val="a1"/>
    <w:pPr>
      <w:spacing w:after="60"/>
      <w:jc w:val="both"/>
    </w:pPr>
  </w:style>
  <w:style w:type="paragraph" w:customStyle="1" w:styleId="1ffff1">
    <w:name w:val="Электронная подпись1"/>
    <w:basedOn w:val="a1"/>
    <w:pPr>
      <w:spacing w:after="60"/>
      <w:jc w:val="both"/>
    </w:pPr>
  </w:style>
  <w:style w:type="paragraph" w:customStyle="1" w:styleId="1ffff2">
    <w:name w:val="Текст1"/>
    <w:basedOn w:val="a1"/>
    <w:rPr>
      <w:rFonts w:ascii="Courier New" w:eastAsia="Courier New" w:hAnsi="Courier New" w:cs="Courier New"/>
      <w:sz w:val="20"/>
      <w:szCs w:val="20"/>
    </w:rPr>
  </w:style>
  <w:style w:type="paragraph" w:customStyle="1" w:styleId="218">
    <w:name w:val="Красная строка 21"/>
    <w:pPr>
      <w:widowControl w:val="0"/>
      <w:suppressAutoHyphens/>
      <w:spacing w:after="120"/>
      <w:ind w:left="283" w:firstLine="210"/>
      <w:jc w:val="both"/>
    </w:pPr>
    <w:rPr>
      <w:rFonts w:ascii="Liberation Serif" w:eastAsia="NSimSun" w:hAnsi="Liberation Serif" w:cs="Mangal"/>
      <w:sz w:val="24"/>
      <w:szCs w:val="24"/>
      <w:lang w:eastAsia="zh-CN" w:bidi="hi-IN"/>
    </w:rPr>
  </w:style>
  <w:style w:type="paragraph" w:customStyle="1" w:styleId="1ffff3">
    <w:name w:val="Красная строка1"/>
    <w:pPr>
      <w:widowControl w:val="0"/>
      <w:suppressAutoHyphens/>
      <w:spacing w:after="120"/>
      <w:ind w:firstLine="210"/>
      <w:jc w:val="both"/>
    </w:pPr>
    <w:rPr>
      <w:rFonts w:ascii="Liberation Serif" w:eastAsia="NSimSun" w:hAnsi="Liberation Serif" w:cs="Mangal"/>
      <w:sz w:val="24"/>
      <w:szCs w:val="24"/>
      <w:lang w:eastAsia="zh-CN" w:bidi="hi-IN"/>
    </w:rPr>
  </w:style>
  <w:style w:type="paragraph" w:customStyle="1" w:styleId="1ffff4">
    <w:name w:val="Приветствие1"/>
    <w:basedOn w:val="a1"/>
    <w:pPr>
      <w:spacing w:after="60"/>
      <w:jc w:val="both"/>
    </w:pPr>
  </w:style>
  <w:style w:type="paragraph" w:customStyle="1" w:styleId="1ffff5">
    <w:name w:val="Шапка1"/>
    <w:basedOn w:val="a1"/>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1"/>
    <w:pPr>
      <w:spacing w:after="120"/>
      <w:ind w:left="1415"/>
      <w:jc w:val="both"/>
    </w:pPr>
  </w:style>
  <w:style w:type="paragraph" w:customStyle="1" w:styleId="410">
    <w:name w:val="Продолжение списка 41"/>
    <w:basedOn w:val="a1"/>
    <w:pPr>
      <w:spacing w:after="120"/>
      <w:ind w:left="1132"/>
      <w:jc w:val="both"/>
    </w:pPr>
  </w:style>
  <w:style w:type="paragraph" w:customStyle="1" w:styleId="314">
    <w:name w:val="Продолжение списка 31"/>
    <w:basedOn w:val="a1"/>
    <w:pPr>
      <w:spacing w:after="120"/>
      <w:ind w:left="849"/>
      <w:jc w:val="both"/>
    </w:pPr>
  </w:style>
  <w:style w:type="paragraph" w:customStyle="1" w:styleId="219">
    <w:name w:val="Продолжение списка 21"/>
    <w:basedOn w:val="a1"/>
    <w:pPr>
      <w:spacing w:after="120"/>
      <w:ind w:left="566"/>
      <w:jc w:val="both"/>
    </w:pPr>
  </w:style>
  <w:style w:type="paragraph" w:customStyle="1" w:styleId="1ffff6">
    <w:name w:val="Продолжение списка1"/>
    <w:basedOn w:val="a1"/>
    <w:pPr>
      <w:spacing w:after="120"/>
      <w:ind w:left="283"/>
      <w:jc w:val="both"/>
    </w:pPr>
  </w:style>
  <w:style w:type="paragraph" w:customStyle="1" w:styleId="1ffff7">
    <w:name w:val="Прощание1"/>
    <w:basedOn w:val="a1"/>
    <w:pPr>
      <w:spacing w:after="60"/>
      <w:ind w:left="4252"/>
      <w:jc w:val="both"/>
    </w:pPr>
  </w:style>
  <w:style w:type="paragraph" w:customStyle="1" w:styleId="511">
    <w:name w:val="Нумерованный список 51"/>
    <w:basedOn w:val="a1"/>
    <w:pPr>
      <w:spacing w:after="60"/>
      <w:ind w:left="1492" w:hanging="360"/>
      <w:jc w:val="both"/>
    </w:pPr>
  </w:style>
  <w:style w:type="paragraph" w:customStyle="1" w:styleId="512">
    <w:name w:val="Список 51"/>
    <w:basedOn w:val="a1"/>
    <w:pPr>
      <w:spacing w:after="60"/>
      <w:ind w:left="1415" w:hanging="283"/>
      <w:jc w:val="both"/>
    </w:pPr>
  </w:style>
  <w:style w:type="paragraph" w:customStyle="1" w:styleId="411">
    <w:name w:val="Список 41"/>
    <w:basedOn w:val="a1"/>
    <w:pPr>
      <w:spacing w:after="60"/>
      <w:ind w:left="1132" w:hanging="283"/>
      <w:jc w:val="both"/>
    </w:pPr>
  </w:style>
  <w:style w:type="paragraph" w:customStyle="1" w:styleId="1ffff8">
    <w:name w:val="Маркированный список1"/>
    <w:basedOn w:val="a1"/>
    <w:pPr>
      <w:widowControl w:val="0"/>
      <w:spacing w:after="60"/>
      <w:jc w:val="both"/>
    </w:pPr>
  </w:style>
  <w:style w:type="paragraph" w:customStyle="1" w:styleId="21a">
    <w:name w:val="Обратный адрес 21"/>
    <w:basedOn w:val="a1"/>
    <w:pPr>
      <w:spacing w:after="60"/>
      <w:jc w:val="both"/>
    </w:pPr>
    <w:rPr>
      <w:rFonts w:ascii="Arial" w:eastAsia="Arial" w:hAnsi="Arial" w:cs="Arial"/>
      <w:sz w:val="20"/>
      <w:szCs w:val="20"/>
    </w:rPr>
  </w:style>
  <w:style w:type="paragraph" w:customStyle="1" w:styleId="1ffff9">
    <w:name w:val="Адрес на конверте1"/>
    <w:basedOn w:val="a1"/>
    <w:pPr>
      <w:spacing w:after="60"/>
      <w:ind w:left="2880"/>
      <w:jc w:val="both"/>
    </w:pPr>
    <w:rPr>
      <w:rFonts w:ascii="Arial" w:eastAsia="Arial" w:hAnsi="Arial" w:cs="Arial"/>
    </w:rPr>
  </w:style>
  <w:style w:type="paragraph" w:customStyle="1" w:styleId="1ffffa">
    <w:name w:val="Обычный отступ1"/>
    <w:basedOn w:val="a1"/>
    <w:pPr>
      <w:spacing w:after="60"/>
      <w:ind w:left="708"/>
      <w:jc w:val="both"/>
    </w:pPr>
  </w:style>
  <w:style w:type="paragraph" w:customStyle="1" w:styleId="1ffffb">
    <w:name w:val="Обычный (Интернет)1"/>
    <w:basedOn w:val="a1"/>
    <w:pPr>
      <w:spacing w:before="280" w:after="280"/>
    </w:pPr>
  </w:style>
  <w:style w:type="paragraph" w:customStyle="1" w:styleId="HTML10">
    <w:name w:val="Стандартный HTML1"/>
    <w:basedOn w:val="a1"/>
    <w:pPr>
      <w:spacing w:after="60"/>
      <w:jc w:val="both"/>
    </w:pPr>
    <w:rPr>
      <w:rFonts w:ascii="Courier New" w:eastAsia="Courier New" w:hAnsi="Courier New" w:cs="Courier New"/>
      <w:sz w:val="20"/>
      <w:szCs w:val="20"/>
    </w:rPr>
  </w:style>
  <w:style w:type="paragraph" w:customStyle="1" w:styleId="HTML11">
    <w:name w:val="Адрес HTML1"/>
    <w:basedOn w:val="a1"/>
    <w:pPr>
      <w:spacing w:after="60"/>
      <w:jc w:val="both"/>
    </w:pPr>
    <w:rPr>
      <w:i/>
      <w:iCs/>
    </w:rPr>
  </w:style>
  <w:style w:type="paragraph" w:customStyle="1" w:styleId="WW-23">
    <w:name w:val="WW-Знак Знак23 Знак Знак Знак Знак"/>
    <w:basedOn w:val="a1"/>
    <w:pPr>
      <w:spacing w:before="60" w:after="60"/>
    </w:pPr>
    <w:rPr>
      <w:sz w:val="20"/>
      <w:szCs w:val="20"/>
    </w:rPr>
  </w:style>
  <w:style w:type="paragraph" w:customStyle="1" w:styleId="1ffffc">
    <w:name w:val="Список многоуровневый 1"/>
    <w:basedOn w:val="a1"/>
    <w:pPr>
      <w:spacing w:after="60"/>
      <w:ind w:left="431" w:hanging="431"/>
      <w:jc w:val="both"/>
    </w:pPr>
  </w:style>
  <w:style w:type="paragraph" w:customStyle="1" w:styleId="afffff3">
    <w:name w:val="Знак Знак Знак Знак Знак Знак Знак"/>
    <w:basedOn w:val="a1"/>
    <w:pPr>
      <w:spacing w:after="160" w:line="240" w:lineRule="exact"/>
    </w:pPr>
    <w:rPr>
      <w:sz w:val="20"/>
      <w:szCs w:val="20"/>
    </w:rPr>
  </w:style>
  <w:style w:type="paragraph" w:customStyle="1" w:styleId="231">
    <w:name w:val="Знак Знак23 Знак Знак Знак Знак"/>
    <w:basedOn w:val="a1"/>
    <w:pPr>
      <w:spacing w:after="160" w:line="240" w:lineRule="exact"/>
    </w:pPr>
    <w:rPr>
      <w:sz w:val="20"/>
      <w:szCs w:val="20"/>
    </w:rPr>
  </w:style>
  <w:style w:type="paragraph" w:customStyle="1" w:styleId="232">
    <w:name w:val="Знак Знак23 Знак Знак Знак"/>
    <w:basedOn w:val="a1"/>
    <w:pPr>
      <w:spacing w:after="160" w:line="240" w:lineRule="exact"/>
    </w:pPr>
    <w:rPr>
      <w:sz w:val="20"/>
      <w:szCs w:val="20"/>
    </w:rPr>
  </w:style>
  <w:style w:type="paragraph" w:customStyle="1" w:styleId="ConsPlusNonformat">
    <w:name w:val="ConsPlusNonformat"/>
    <w:pPr>
      <w:suppressAutoHyphens/>
    </w:pPr>
    <w:rPr>
      <w:rFonts w:ascii="Courier New" w:eastAsia="Courier New" w:hAnsi="Courier New" w:cs="Liberation Serif"/>
      <w:sz w:val="24"/>
      <w:lang w:eastAsia="zh-CN" w:bidi="hi-IN"/>
    </w:rPr>
  </w:style>
  <w:style w:type="paragraph" w:customStyle="1" w:styleId="afffff4">
    <w:name w:val="пункт"/>
    <w:basedOn w:val="a1"/>
    <w:pPr>
      <w:spacing w:before="60" w:after="60"/>
      <w:ind w:left="1080"/>
    </w:pPr>
  </w:style>
  <w:style w:type="paragraph" w:customStyle="1" w:styleId="21b">
    <w:name w:val="Основной текст с отступом 21"/>
    <w:basedOn w:val="a1"/>
    <w:pPr>
      <w:spacing w:after="120" w:line="480" w:lineRule="auto"/>
      <w:ind w:left="283"/>
      <w:jc w:val="both"/>
    </w:pPr>
    <w:rPr>
      <w:szCs w:val="20"/>
    </w:rPr>
  </w:style>
  <w:style w:type="paragraph" w:customStyle="1" w:styleId="afffff5">
    <w:name w:val="Подраздел"/>
    <w:basedOn w:val="a1"/>
    <w:pPr>
      <w:spacing w:before="240" w:after="120"/>
      <w:jc w:val="center"/>
    </w:pPr>
    <w:rPr>
      <w:rFonts w:ascii="TimesDL" w:eastAsia="TimesDL" w:hAnsi="TimesDL" w:cs="TimesDL"/>
      <w:b/>
      <w:smallCaps/>
      <w:spacing w:val="-2"/>
      <w:szCs w:val="20"/>
    </w:rPr>
  </w:style>
  <w:style w:type="paragraph" w:customStyle="1" w:styleId="afffff6">
    <w:name w:val="Условия контракта"/>
    <w:basedOn w:val="a1"/>
    <w:pPr>
      <w:spacing w:before="240" w:after="120"/>
      <w:ind w:left="432" w:hanging="432"/>
      <w:jc w:val="both"/>
    </w:pPr>
    <w:rPr>
      <w:b/>
      <w:szCs w:val="20"/>
    </w:rPr>
  </w:style>
  <w:style w:type="paragraph" w:customStyle="1" w:styleId="3f1">
    <w:name w:val="Раздел 3"/>
    <w:basedOn w:val="a1"/>
    <w:pPr>
      <w:spacing w:before="120" w:after="120"/>
      <w:jc w:val="center"/>
    </w:pPr>
    <w:rPr>
      <w:b/>
      <w:szCs w:val="20"/>
    </w:rPr>
  </w:style>
  <w:style w:type="paragraph" w:customStyle="1" w:styleId="afffff7">
    <w:name w:val="Раздел"/>
    <w:basedOn w:val="a1"/>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1"/>
    <w:pPr>
      <w:spacing w:after="60"/>
      <w:ind w:left="1260" w:hanging="720"/>
      <w:jc w:val="both"/>
    </w:pPr>
    <w:rPr>
      <w:szCs w:val="20"/>
    </w:rPr>
  </w:style>
  <w:style w:type="paragraph" w:customStyle="1" w:styleId="315">
    <w:name w:val="Нумерованный список 31"/>
    <w:basedOn w:val="a1"/>
    <w:pPr>
      <w:spacing w:after="60"/>
      <w:ind w:left="926"/>
      <w:jc w:val="both"/>
    </w:pPr>
    <w:rPr>
      <w:szCs w:val="20"/>
    </w:rPr>
  </w:style>
  <w:style w:type="paragraph" w:customStyle="1" w:styleId="21c">
    <w:name w:val="Нумерованный список 21"/>
    <w:basedOn w:val="a1"/>
    <w:pPr>
      <w:spacing w:after="60"/>
      <w:ind w:left="643"/>
      <w:jc w:val="both"/>
    </w:pPr>
    <w:rPr>
      <w:szCs w:val="20"/>
    </w:rPr>
  </w:style>
  <w:style w:type="paragraph" w:customStyle="1" w:styleId="1ffffd">
    <w:name w:val="Нумерованный список1"/>
    <w:basedOn w:val="a1"/>
    <w:pPr>
      <w:spacing w:after="60"/>
      <w:ind w:left="360"/>
      <w:jc w:val="both"/>
    </w:pPr>
    <w:rPr>
      <w:szCs w:val="20"/>
    </w:rPr>
  </w:style>
  <w:style w:type="paragraph" w:customStyle="1" w:styleId="513">
    <w:name w:val="Маркированный список 51"/>
    <w:basedOn w:val="a1"/>
    <w:pPr>
      <w:spacing w:after="60"/>
      <w:ind w:left="1492" w:hanging="360"/>
      <w:jc w:val="both"/>
    </w:pPr>
    <w:rPr>
      <w:szCs w:val="20"/>
    </w:rPr>
  </w:style>
  <w:style w:type="paragraph" w:customStyle="1" w:styleId="413">
    <w:name w:val="Маркированный список 41"/>
    <w:basedOn w:val="a1"/>
    <w:pPr>
      <w:spacing w:after="60"/>
      <w:ind w:left="1209"/>
      <w:jc w:val="both"/>
    </w:pPr>
    <w:rPr>
      <w:szCs w:val="20"/>
    </w:rPr>
  </w:style>
  <w:style w:type="paragraph" w:customStyle="1" w:styleId="316">
    <w:name w:val="Маркированный список 31"/>
    <w:basedOn w:val="a1"/>
    <w:pPr>
      <w:spacing w:after="60"/>
      <w:ind w:left="926"/>
      <w:jc w:val="both"/>
    </w:pPr>
    <w:rPr>
      <w:szCs w:val="20"/>
    </w:rPr>
  </w:style>
  <w:style w:type="paragraph" w:customStyle="1" w:styleId="21d">
    <w:name w:val="Маркированный список 21"/>
    <w:basedOn w:val="a1"/>
    <w:pPr>
      <w:spacing w:after="60"/>
      <w:jc w:val="both"/>
    </w:pPr>
    <w:rPr>
      <w:szCs w:val="20"/>
    </w:rPr>
  </w:style>
  <w:style w:type="paragraph" w:customStyle="1" w:styleId="afffff8">
    <w:name w:val="Таблица шапка"/>
    <w:basedOn w:val="a1"/>
    <w:pPr>
      <w:keepNext/>
      <w:spacing w:before="40" w:after="40"/>
      <w:ind w:left="57" w:right="57"/>
    </w:pPr>
    <w:rPr>
      <w:sz w:val="18"/>
      <w:szCs w:val="18"/>
    </w:rPr>
  </w:style>
  <w:style w:type="paragraph" w:customStyle="1" w:styleId="afffff9">
    <w:name w:val="Тендерные данные"/>
    <w:basedOn w:val="a1"/>
    <w:pPr>
      <w:spacing w:before="120" w:after="60"/>
      <w:jc w:val="both"/>
    </w:pPr>
    <w:rPr>
      <w:b/>
      <w:szCs w:val="20"/>
    </w:rPr>
  </w:style>
  <w:style w:type="paragraph" w:customStyle="1" w:styleId="21e">
    <w:name w:val="Основной текст 21"/>
    <w:basedOn w:val="a1"/>
    <w:pPr>
      <w:spacing w:after="120" w:line="480" w:lineRule="auto"/>
    </w:pPr>
  </w:style>
  <w:style w:type="paragraph" w:customStyle="1" w:styleId="317">
    <w:name w:val="Основной текст 31"/>
    <w:basedOn w:val="a1"/>
    <w:pPr>
      <w:spacing w:after="120"/>
    </w:pPr>
    <w:rPr>
      <w:sz w:val="16"/>
      <w:szCs w:val="16"/>
    </w:rPr>
  </w:style>
  <w:style w:type="paragraph" w:customStyle="1" w:styleId="afffffa">
    <w:name w:val="Пункт"/>
    <w:basedOn w:val="a1"/>
    <w:pPr>
      <w:ind w:left="1404" w:hanging="504"/>
      <w:jc w:val="both"/>
    </w:pPr>
    <w:rPr>
      <w:szCs w:val="28"/>
    </w:rPr>
  </w:style>
  <w:style w:type="paragraph" w:customStyle="1" w:styleId="1ffffe">
    <w:name w:val="Заголовок записки1"/>
    <w:basedOn w:val="a1"/>
    <w:pPr>
      <w:spacing w:after="60"/>
      <w:jc w:val="both"/>
    </w:pPr>
  </w:style>
  <w:style w:type="paragraph" w:customStyle="1" w:styleId="1fffff">
    <w:name w:val="Цитата1"/>
    <w:basedOn w:val="a1"/>
    <w:pPr>
      <w:spacing w:after="120"/>
      <w:ind w:left="1440" w:right="1440"/>
      <w:jc w:val="both"/>
    </w:pPr>
    <w:rPr>
      <w:szCs w:val="20"/>
    </w:rPr>
  </w:style>
  <w:style w:type="paragraph" w:customStyle="1" w:styleId="318">
    <w:name w:val="Основной текст с отступом 31"/>
    <w:basedOn w:val="a1"/>
    <w:pPr>
      <w:spacing w:after="120"/>
      <w:ind w:left="283"/>
      <w:jc w:val="both"/>
    </w:pPr>
    <w:rPr>
      <w:sz w:val="16"/>
      <w:szCs w:val="20"/>
    </w:rPr>
  </w:style>
  <w:style w:type="paragraph" w:customStyle="1" w:styleId="ConsPlusCell">
    <w:name w:val="ConsPlusCell"/>
    <w:pPr>
      <w:suppressAutoHyphens/>
    </w:pPr>
    <w:rPr>
      <w:rFonts w:ascii="Arial" w:eastAsia="Arial" w:hAnsi="Arial" w:cs="Liberation Serif"/>
      <w:sz w:val="24"/>
      <w:lang w:eastAsia="zh-CN" w:bidi="hi-IN"/>
    </w:rPr>
  </w:style>
  <w:style w:type="paragraph" w:customStyle="1" w:styleId="1fffff0">
    <w:name w:val="Текст примечания1"/>
    <w:basedOn w:val="a1"/>
    <w:rPr>
      <w:sz w:val="20"/>
      <w:szCs w:val="20"/>
    </w:rPr>
  </w:style>
  <w:style w:type="paragraph" w:customStyle="1" w:styleId="1fffff1">
    <w:name w:val="Название объекта1"/>
    <w:basedOn w:val="a1"/>
    <w:pPr>
      <w:spacing w:before="120" w:after="120"/>
    </w:pPr>
    <w:rPr>
      <w:rFonts w:eastAsia="Lohit Hindi"/>
      <w:i/>
      <w:iCs/>
    </w:rPr>
  </w:style>
  <w:style w:type="paragraph" w:customStyle="1" w:styleId="69">
    <w:name w:val="Стиль6"/>
    <w:pPr>
      <w:widowControl w:val="0"/>
      <w:suppressAutoHyphens/>
      <w:ind w:left="2410"/>
      <w:jc w:val="both"/>
    </w:pPr>
    <w:rPr>
      <w:rFonts w:ascii="Liberation Serif" w:eastAsia="NSimSun" w:hAnsi="Liberation Serif" w:cs="Mangal"/>
      <w:sz w:val="24"/>
      <w:szCs w:val="24"/>
      <w:lang w:eastAsia="zh-CN" w:bidi="hi-IN"/>
    </w:rPr>
  </w:style>
  <w:style w:type="paragraph" w:customStyle="1" w:styleId="afffffb">
    <w:name w:val="обычный"/>
    <w:pPr>
      <w:widowControl w:val="0"/>
      <w:suppressAutoHyphens/>
      <w:spacing w:line="200" w:lineRule="atLeast"/>
      <w:ind w:firstLine="851"/>
      <w:jc w:val="both"/>
    </w:pPr>
    <w:rPr>
      <w:rFonts w:ascii="Liberation Serif" w:eastAsia="NSimSun" w:hAnsi="Liberation Serif" w:cs="Mangal"/>
      <w:sz w:val="24"/>
      <w:szCs w:val="24"/>
      <w:lang w:eastAsia="zh-CN" w:bidi="hi-IN"/>
    </w:rPr>
  </w:style>
  <w:style w:type="paragraph" w:customStyle="1" w:styleId="5d">
    <w:name w:val="Стиль5"/>
    <w:pPr>
      <w:widowControl w:val="0"/>
      <w:suppressAutoHyphens/>
      <w:ind w:left="1985"/>
      <w:jc w:val="both"/>
    </w:pPr>
    <w:rPr>
      <w:rFonts w:ascii="Liberation Serif" w:eastAsia="NSimSun" w:hAnsi="Liberation Serif" w:cs="Mangal"/>
      <w:sz w:val="24"/>
      <w:szCs w:val="24"/>
      <w:lang w:eastAsia="zh-CN" w:bidi="hi-IN"/>
    </w:rPr>
  </w:style>
  <w:style w:type="paragraph" w:customStyle="1" w:styleId="4c">
    <w:name w:val="Стиль4"/>
    <w:pPr>
      <w:widowControl w:val="0"/>
      <w:suppressAutoHyphens/>
      <w:jc w:val="both"/>
    </w:pPr>
    <w:rPr>
      <w:rFonts w:ascii="Liberation Serif" w:eastAsia="NSimSun" w:hAnsi="Liberation Serif" w:cs="Mangal"/>
      <w:sz w:val="24"/>
      <w:szCs w:val="24"/>
      <w:lang w:eastAsia="zh-CN" w:bidi="hi-IN"/>
    </w:rPr>
  </w:style>
  <w:style w:type="paragraph" w:customStyle="1" w:styleId="3f2">
    <w:name w:val="Стиль3"/>
    <w:pPr>
      <w:widowControl w:val="0"/>
      <w:tabs>
        <w:tab w:val="left" w:pos="1643"/>
      </w:tabs>
      <w:suppressAutoHyphens/>
      <w:spacing w:line="200" w:lineRule="atLeast"/>
      <w:ind w:left="1644" w:hanging="397"/>
      <w:jc w:val="both"/>
    </w:pPr>
    <w:rPr>
      <w:rFonts w:ascii="Liberation Serif" w:eastAsia="NSimSun" w:hAnsi="Liberation Serif" w:cs="Mangal"/>
      <w:sz w:val="24"/>
      <w:szCs w:val="24"/>
      <w:lang w:eastAsia="zh-CN" w:bidi="hi-IN"/>
    </w:rPr>
  </w:style>
  <w:style w:type="paragraph" w:customStyle="1" w:styleId="3f3">
    <w:name w:val="Заголовок_приложения_3"/>
    <w:pPr>
      <w:keepNext/>
      <w:widowControl w:val="0"/>
      <w:tabs>
        <w:tab w:val="left" w:pos="851"/>
      </w:tabs>
      <w:suppressAutoHyphens/>
    </w:pPr>
    <w:rPr>
      <w:rFonts w:ascii="Liberation Serif" w:eastAsia="NSimSun" w:hAnsi="Liberation Serif" w:cs="Mangal"/>
      <w:b/>
      <w:bCs/>
      <w:kern w:val="2"/>
      <w:sz w:val="24"/>
      <w:lang w:eastAsia="zh-CN" w:bidi="hi-IN"/>
    </w:rPr>
  </w:style>
  <w:style w:type="paragraph" w:customStyle="1" w:styleId="afffffc">
    <w:name w:val="Заголовок_приложения_наименование"/>
    <w:pPr>
      <w:keepNext/>
      <w:widowControl w:val="0"/>
      <w:tabs>
        <w:tab w:val="left" w:pos="284"/>
      </w:tabs>
      <w:suppressAutoHyphens/>
      <w:ind w:left="360" w:hanging="360"/>
      <w:jc w:val="center"/>
    </w:pPr>
    <w:rPr>
      <w:rFonts w:ascii="Liberation Serif" w:eastAsia="NSimSun" w:hAnsi="Liberation Serif" w:cs="Mangal"/>
      <w:b/>
      <w:bCs/>
      <w:caps/>
      <w:kern w:val="2"/>
      <w:sz w:val="24"/>
      <w:lang w:eastAsia="zh-CN" w:bidi="hi-IN"/>
    </w:rPr>
  </w:style>
  <w:style w:type="paragraph" w:customStyle="1" w:styleId="2ff0">
    <w:name w:val="Стиль Заголовок_приложения_2 + не все прописные"/>
    <w:pPr>
      <w:keepNext/>
      <w:widowControl w:val="0"/>
      <w:tabs>
        <w:tab w:val="left" w:pos="284"/>
      </w:tabs>
      <w:suppressAutoHyphens/>
    </w:pPr>
    <w:rPr>
      <w:rFonts w:ascii="Liberation Serif" w:eastAsia="NSimSun" w:hAnsi="Liberation Serif" w:cs="Mangal"/>
      <w:b/>
      <w:bCs/>
      <w:caps/>
      <w:kern w:val="2"/>
      <w:sz w:val="24"/>
      <w:lang w:eastAsia="zh-CN" w:bidi="hi-IN"/>
    </w:rPr>
  </w:style>
  <w:style w:type="paragraph" w:customStyle="1" w:styleId="2ff1">
    <w:name w:val="Заголовок_приложения_2"/>
    <w:pPr>
      <w:keepNext/>
      <w:widowControl w:val="0"/>
      <w:tabs>
        <w:tab w:val="left" w:pos="284"/>
      </w:tabs>
      <w:suppressAutoHyphens/>
    </w:pPr>
    <w:rPr>
      <w:rFonts w:ascii="Liberation Serif" w:eastAsia="NSimSun" w:hAnsi="Liberation Serif" w:cs="Mangal"/>
      <w:b/>
      <w:bCs/>
      <w:kern w:val="2"/>
      <w:sz w:val="24"/>
      <w:lang w:eastAsia="zh-CN" w:bidi="hi-IN"/>
    </w:rPr>
  </w:style>
  <w:style w:type="paragraph" w:customStyle="1" w:styleId="1fffff2">
    <w:name w:val="Заголовок_приложения_1"/>
    <w:basedOn w:val="10"/>
    <w:pPr>
      <w:tabs>
        <w:tab w:val="left" w:pos="284"/>
      </w:tabs>
    </w:pPr>
    <w:rPr>
      <w:b/>
      <w:bCs/>
      <w:caps/>
      <w:szCs w:val="20"/>
    </w:rPr>
  </w:style>
  <w:style w:type="paragraph" w:customStyle="1" w:styleId="221">
    <w:name w:val="Заголовок_2_вид_2"/>
    <w:basedOn w:val="2"/>
    <w:pPr>
      <w:numPr>
        <w:ilvl w:val="0"/>
        <w:numId w:val="0"/>
      </w:numPr>
      <w:tabs>
        <w:tab w:val="left" w:pos="284"/>
        <w:tab w:val="left" w:pos="1134"/>
      </w:tabs>
      <w:spacing w:line="240" w:lineRule="auto"/>
      <w:ind w:firstLine="709"/>
    </w:pPr>
    <w:rPr>
      <w:b w:val="0"/>
      <w:caps/>
      <w:kern w:val="2"/>
      <w:szCs w:val="20"/>
    </w:rPr>
  </w:style>
  <w:style w:type="paragraph" w:customStyle="1" w:styleId="321">
    <w:name w:val="Загловок_3_вид_2"/>
    <w:basedOn w:val="3"/>
    <w:pPr>
      <w:tabs>
        <w:tab w:val="left" w:pos="1418"/>
      </w:tabs>
      <w:spacing w:line="240" w:lineRule="atLeast"/>
      <w:ind w:left="1225" w:hanging="505"/>
    </w:pPr>
    <w:rPr>
      <w:b/>
      <w:szCs w:val="22"/>
    </w:rPr>
  </w:style>
  <w:style w:type="paragraph" w:customStyle="1" w:styleId="1fffff3">
    <w:name w:val="Примечание_1"/>
    <w:pPr>
      <w:widowControl w:val="0"/>
      <w:suppressAutoHyphens/>
      <w:spacing w:line="360" w:lineRule="auto"/>
      <w:ind w:firstLine="851"/>
      <w:jc w:val="both"/>
    </w:pPr>
    <w:rPr>
      <w:rFonts w:ascii="Liberation Serif" w:eastAsia="NSimSun" w:hAnsi="Liberation Serif" w:cs="Mangal"/>
      <w:i/>
      <w:sz w:val="28"/>
      <w:szCs w:val="24"/>
      <w:lang w:eastAsia="zh-CN" w:bidi="hi-IN"/>
    </w:rPr>
  </w:style>
  <w:style w:type="paragraph" w:customStyle="1" w:styleId="afffffd">
    <w:name w:val="Таблица_текст_жирный"/>
    <w:pPr>
      <w:widowControl w:val="0"/>
      <w:suppressAutoHyphens/>
      <w:ind w:left="174" w:right="72"/>
    </w:pPr>
    <w:rPr>
      <w:rFonts w:ascii="Liberation Serif" w:eastAsia="NSimSun" w:hAnsi="Liberation Serif" w:cs="Mangal"/>
      <w:b/>
      <w:sz w:val="24"/>
      <w:szCs w:val="24"/>
      <w:lang w:eastAsia="zh-CN" w:bidi="hi-IN"/>
    </w:rPr>
  </w:style>
  <w:style w:type="paragraph" w:customStyle="1" w:styleId="afffffe">
    <w:name w:val="Таблица нумерация"/>
    <w:pPr>
      <w:widowControl w:val="0"/>
      <w:suppressAutoHyphens/>
      <w:ind w:left="174" w:right="72"/>
    </w:pPr>
    <w:rPr>
      <w:rFonts w:ascii="Liberation Serif" w:eastAsia="NSimSun" w:hAnsi="Liberation Serif" w:cs="Mangal"/>
      <w:sz w:val="24"/>
      <w:szCs w:val="24"/>
      <w:lang w:val="en-US" w:eastAsia="zh-CN" w:bidi="hi-IN"/>
    </w:rPr>
  </w:style>
  <w:style w:type="paragraph" w:customStyle="1" w:styleId="1fffff4">
    <w:name w:val="Заголовок оглавления1"/>
    <w:pPr>
      <w:suppressAutoHyphens/>
      <w:jc w:val="center"/>
    </w:pPr>
    <w:rPr>
      <w:rFonts w:cs="Liberation Serif"/>
      <w:b/>
      <w:sz w:val="32"/>
      <w:szCs w:val="24"/>
      <w:lang w:eastAsia="zh-CN" w:bidi="hi-IN"/>
    </w:rPr>
  </w:style>
  <w:style w:type="paragraph" w:customStyle="1" w:styleId="affffff">
    <w:name w:val="Таблица текст в ячейках"/>
    <w:pPr>
      <w:widowControl w:val="0"/>
      <w:suppressAutoHyphens/>
      <w:spacing w:line="360" w:lineRule="auto"/>
      <w:ind w:left="174" w:right="72"/>
      <w:jc w:val="center"/>
    </w:pPr>
    <w:rPr>
      <w:rFonts w:ascii="Liberation Serif" w:eastAsia="NSimSun" w:hAnsi="Liberation Serif" w:cs="Mangal"/>
      <w:sz w:val="24"/>
      <w:szCs w:val="24"/>
      <w:lang w:eastAsia="zh-CN" w:bidi="hi-IN"/>
    </w:rPr>
  </w:style>
  <w:style w:type="paragraph" w:customStyle="1" w:styleId="1fffff5">
    <w:name w:val="Список1"/>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
    <w:name w:val="Комментарии - список"/>
    <w:pPr>
      <w:widowControl w:val="0"/>
      <w:suppressAutoHyphens/>
      <w:spacing w:line="360" w:lineRule="auto"/>
      <w:jc w:val="both"/>
    </w:pPr>
    <w:rPr>
      <w:rFonts w:ascii="Liberation Serif" w:eastAsia="NSimSun" w:hAnsi="Liberation Serif" w:cs="Mangal"/>
      <w:color w:val="FF9900"/>
      <w:sz w:val="28"/>
      <w:szCs w:val="24"/>
      <w:lang w:eastAsia="zh-CN" w:bidi="hi-IN"/>
    </w:rPr>
  </w:style>
  <w:style w:type="paragraph" w:customStyle="1" w:styleId="1fffff6">
    <w:name w:val="Дата1"/>
    <w:pPr>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f0">
    <w:name w:val="Подзаголовок приложения"/>
    <w:pPr>
      <w:widowControl w:val="0"/>
      <w:suppressAutoHyphens/>
      <w:spacing w:line="360" w:lineRule="auto"/>
      <w:jc w:val="center"/>
    </w:pPr>
    <w:rPr>
      <w:rFonts w:ascii="Liberation Serif" w:eastAsia="NSimSun" w:hAnsi="Liberation Serif" w:cs="Mangal"/>
      <w:b/>
      <w:sz w:val="28"/>
      <w:szCs w:val="28"/>
      <w:lang w:eastAsia="zh-CN" w:bidi="hi-IN"/>
    </w:rPr>
  </w:style>
  <w:style w:type="paragraph" w:customStyle="1" w:styleId="affffff1">
    <w:name w:val="ЗАГОЛОВОК ПРИЛОЖЕНИЯ"/>
    <w:basedOn w:val="10"/>
    <w:pPr>
      <w:tabs>
        <w:tab w:val="left" w:pos="284"/>
      </w:tabs>
      <w:ind w:left="360" w:hanging="360"/>
      <w:jc w:val="right"/>
    </w:pPr>
    <w:rPr>
      <w:b/>
      <w:bCs/>
      <w:caps/>
      <w:szCs w:val="20"/>
    </w:rPr>
  </w:style>
  <w:style w:type="paragraph" w:customStyle="1" w:styleId="319">
    <w:name w:val="Список 31"/>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21f">
    <w:name w:val="Список 21"/>
    <w:pPr>
      <w:widowControl w:val="0"/>
      <w:suppressAutoHyphens/>
      <w:spacing w:line="360" w:lineRule="auto"/>
      <w:jc w:val="both"/>
    </w:pPr>
    <w:rPr>
      <w:rFonts w:ascii="Liberation Serif" w:eastAsia="NSimSun" w:hAnsi="Liberation Serif" w:cs="Mangal"/>
      <w:sz w:val="28"/>
      <w:szCs w:val="24"/>
      <w:lang w:eastAsia="zh-CN" w:bidi="hi-IN"/>
    </w:rPr>
  </w:style>
  <w:style w:type="paragraph" w:customStyle="1" w:styleId="affffff2">
    <w:name w:val="Таблица текст"/>
    <w:pPr>
      <w:widowControl w:val="0"/>
      <w:suppressAutoHyphens/>
      <w:ind w:left="174" w:right="72"/>
    </w:pPr>
    <w:rPr>
      <w:rFonts w:ascii="Liberation Serif" w:eastAsia="NSimSun" w:hAnsi="Liberation Serif" w:cs="Mangal"/>
      <w:sz w:val="24"/>
      <w:szCs w:val="24"/>
      <w:lang w:eastAsia="zh-CN" w:bidi="hi-IN"/>
    </w:rPr>
  </w:style>
  <w:style w:type="paragraph" w:customStyle="1" w:styleId="affffff3">
    <w:name w:val="Таблица название столбцов"/>
    <w:pPr>
      <w:keepNext/>
      <w:widowControl w:val="0"/>
      <w:suppressAutoHyphens/>
    </w:pPr>
    <w:rPr>
      <w:rFonts w:ascii="Liberation Serif" w:eastAsia="NSimSun" w:hAnsi="Liberation Serif" w:cs="Mangal"/>
      <w:b/>
      <w:sz w:val="24"/>
      <w:szCs w:val="24"/>
      <w:lang w:eastAsia="zh-CN" w:bidi="hi-IN"/>
    </w:rPr>
  </w:style>
  <w:style w:type="paragraph" w:customStyle="1" w:styleId="affffff4">
    <w:name w:val="Таблица название таблицы"/>
    <w:pPr>
      <w:keepNext/>
      <w:widowControl w:val="0"/>
      <w:suppressAutoHyphens/>
      <w:jc w:val="both"/>
    </w:pPr>
    <w:rPr>
      <w:rFonts w:ascii="Liberation Serif" w:eastAsia="NSimSun" w:hAnsi="Liberation Serif" w:cs="Mangal"/>
      <w:b/>
      <w:sz w:val="28"/>
      <w:szCs w:val="24"/>
      <w:lang w:eastAsia="zh-CN" w:bidi="hi-IN"/>
    </w:rPr>
  </w:style>
  <w:style w:type="paragraph" w:customStyle="1" w:styleId="affffff5">
    <w:name w:val="Рисунок подпись"/>
    <w:pPr>
      <w:widowControl w:val="0"/>
      <w:suppressAutoHyphens/>
      <w:spacing w:line="360" w:lineRule="auto"/>
      <w:jc w:val="center"/>
    </w:pPr>
    <w:rPr>
      <w:rFonts w:ascii="Liberation Serif" w:eastAsia="NSimSun" w:hAnsi="Liberation Serif" w:cs="Mangal"/>
      <w:b/>
      <w:sz w:val="28"/>
      <w:szCs w:val="24"/>
      <w:lang w:val="en-US" w:eastAsia="zh-CN" w:bidi="hi-IN"/>
    </w:rPr>
  </w:style>
  <w:style w:type="paragraph" w:customStyle="1" w:styleId="1fffff7">
    <w:name w:val="Перечень рисунков1"/>
    <w:pPr>
      <w:keepNext/>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f6">
    <w:name w:val="Комментарии"/>
    <w:pPr>
      <w:widowControl w:val="0"/>
      <w:suppressAutoHyphens/>
      <w:spacing w:line="360" w:lineRule="auto"/>
      <w:ind w:firstLine="851"/>
      <w:jc w:val="both"/>
    </w:pPr>
    <w:rPr>
      <w:rFonts w:ascii="Liberation Serif" w:eastAsia="NSimSun" w:hAnsi="Liberation Serif" w:cs="Mangal"/>
      <w:color w:val="FF9900"/>
      <w:sz w:val="24"/>
      <w:szCs w:val="24"/>
      <w:lang w:eastAsia="zh-CN" w:bidi="hi-IN"/>
    </w:rPr>
  </w:style>
  <w:style w:type="paragraph" w:customStyle="1" w:styleId="affffff7">
    <w:name w:val="Подзаголовок (титульная)"/>
    <w:pPr>
      <w:widowControl w:val="0"/>
      <w:suppressAutoHyphens/>
      <w:spacing w:line="360" w:lineRule="auto"/>
      <w:jc w:val="center"/>
    </w:pPr>
    <w:rPr>
      <w:rFonts w:ascii="Liberation Serif" w:eastAsia="NSimSun" w:hAnsi="Liberation Serif" w:cs="Mangal"/>
      <w:b/>
      <w:sz w:val="28"/>
      <w:szCs w:val="24"/>
      <w:lang w:eastAsia="zh-CN" w:bidi="hi-IN"/>
    </w:rPr>
  </w:style>
  <w:style w:type="paragraph" w:customStyle="1" w:styleId="affffff8">
    <w:name w:val="ЗАГОЛОВОК (титульная)"/>
    <w:pPr>
      <w:widowControl w:val="0"/>
      <w:suppressAutoHyphens/>
      <w:spacing w:line="360" w:lineRule="auto"/>
      <w:jc w:val="center"/>
    </w:pPr>
    <w:rPr>
      <w:rFonts w:ascii="Liberation Serif" w:eastAsia="NSimSun" w:hAnsi="Liberation Serif" w:cs="Mangal"/>
      <w:b/>
      <w:bCs/>
      <w:caps/>
      <w:sz w:val="28"/>
      <w:szCs w:val="28"/>
      <w:lang w:eastAsia="zh-CN" w:bidi="hi-IN"/>
    </w:rPr>
  </w:style>
  <w:style w:type="paragraph" w:customStyle="1" w:styleId="2ff2">
    <w:name w:val="Схема документа2"/>
    <w:basedOn w:val="a1"/>
    <w:pPr>
      <w:shd w:val="clear" w:color="auto" w:fill="000080"/>
    </w:pPr>
    <w:rPr>
      <w:rFonts w:ascii="Tahoma" w:eastAsia="Tahoma" w:hAnsi="Tahoma" w:cs="Tahoma"/>
    </w:rPr>
  </w:style>
  <w:style w:type="paragraph" w:customStyle="1" w:styleId="1fffff8">
    <w:name w:val="Обычный1"/>
    <w:basedOn w:val="a1"/>
    <w:pPr>
      <w:spacing w:line="360" w:lineRule="auto"/>
      <w:ind w:firstLine="851"/>
      <w:jc w:val="both"/>
    </w:pPr>
    <w:rPr>
      <w:sz w:val="28"/>
    </w:rPr>
  </w:style>
  <w:style w:type="paragraph" w:customStyle="1" w:styleId="2ff3">
    <w:name w:val="Текст примечания2"/>
    <w:basedOn w:val="a1"/>
    <w:rPr>
      <w:sz w:val="20"/>
      <w:szCs w:val="18"/>
    </w:rPr>
  </w:style>
  <w:style w:type="paragraph" w:styleId="affffff9">
    <w:name w:val="annotation subject"/>
    <w:basedOn w:val="2ff3"/>
    <w:next w:val="2ff3"/>
    <w:uiPriority w:val="99"/>
    <w:rPr>
      <w:b/>
      <w:bCs/>
    </w:rPr>
  </w:style>
  <w:style w:type="paragraph" w:styleId="affffffa">
    <w:name w:val="Balloon Text"/>
    <w:basedOn w:val="a1"/>
    <w:uiPriority w:val="99"/>
    <w:rPr>
      <w:rFonts w:ascii="Tahoma" w:hAnsi="Tahoma" w:cs="Tahoma"/>
      <w:sz w:val="16"/>
      <w:szCs w:val="14"/>
    </w:rPr>
  </w:style>
  <w:style w:type="paragraph" w:styleId="affffffb">
    <w:name w:val="List Paragraph"/>
    <w:aliases w:val="Bullet List,FooterText,numbered,Нумерованый список,SL_Абзац списка,A_маркированный_список,List Paragraph,Paragraphe de liste1,lp1,Абзац нумерованного списка,ТЗОТ Текст 2 уровня. Без оглавления,Table-Normal,RSHB_Table-Normal"/>
    <w:basedOn w:val="a1"/>
    <w:uiPriority w:val="34"/>
    <w:qFormat/>
    <w:pPr>
      <w:suppressAutoHyphens w:val="0"/>
      <w:spacing w:after="160" w:line="252" w:lineRule="auto"/>
      <w:ind w:left="720"/>
      <w:contextualSpacing/>
    </w:pPr>
    <w:rPr>
      <w:rFonts w:ascii="Calibri" w:eastAsia="Calibri" w:hAnsi="Calibri" w:cs="Times New Roman"/>
      <w:kern w:val="0"/>
      <w:sz w:val="22"/>
      <w:szCs w:val="22"/>
      <w:lang w:val="ru-RU" w:bidi="ar-SA"/>
    </w:rPr>
  </w:style>
  <w:style w:type="paragraph" w:customStyle="1" w:styleId="1fffff9">
    <w:name w:val="Обычный (веб)1"/>
    <w:basedOn w:val="a1"/>
    <w:pPr>
      <w:spacing w:before="100" w:after="100"/>
    </w:pPr>
    <w:rPr>
      <w:rFonts w:ascii="Times New Roman" w:eastAsia="Times New Roman" w:hAnsi="Times New Roman" w:cs="Times New Roman"/>
      <w:kern w:val="0"/>
      <w:lang w:val="ru-RU" w:bidi="ar-SA"/>
    </w:rPr>
  </w:style>
  <w:style w:type="paragraph" w:customStyle="1" w:styleId="3f4">
    <w:name w:val="Название объекта3"/>
    <w:basedOn w:val="a1"/>
    <w:next w:val="a3"/>
    <w:pPr>
      <w:jc w:val="center"/>
    </w:pPr>
    <w:rPr>
      <w:rFonts w:ascii="Cambria" w:hAnsi="Cambria" w:cs="Cambria"/>
      <w:b/>
      <w:bCs/>
      <w:sz w:val="32"/>
      <w:szCs w:val="32"/>
    </w:rPr>
  </w:style>
  <w:style w:type="paragraph" w:customStyle="1" w:styleId="3f5">
    <w:name w:val="Текст примечания3"/>
    <w:basedOn w:val="a1"/>
    <w:rPr>
      <w:sz w:val="20"/>
      <w:szCs w:val="18"/>
    </w:rPr>
  </w:style>
  <w:style w:type="paragraph" w:customStyle="1" w:styleId="Heading1">
    <w:name w:val="Heading #1"/>
    <w:basedOn w:val="a1"/>
    <w:pPr>
      <w:shd w:val="clear" w:color="auto" w:fill="FFFFFF"/>
      <w:spacing w:before="960" w:after="60" w:line="0" w:lineRule="atLeast"/>
      <w:jc w:val="center"/>
    </w:pPr>
    <w:rPr>
      <w:rFonts w:ascii="Times New Roman" w:eastAsia="Times New Roman" w:hAnsi="Times New Roman" w:cs="Times New Roman"/>
      <w:b/>
      <w:bCs/>
      <w:kern w:val="0"/>
      <w:sz w:val="26"/>
      <w:szCs w:val="26"/>
      <w:lang w:val="ru-RU" w:bidi="ar-SA"/>
    </w:rPr>
  </w:style>
  <w:style w:type="paragraph" w:customStyle="1" w:styleId="Bodytext3">
    <w:name w:val="Body text (3)"/>
    <w:basedOn w:val="a1"/>
    <w:pPr>
      <w:shd w:val="clear" w:color="auto" w:fill="FFFFFF"/>
      <w:spacing w:before="60" w:after="660" w:line="0" w:lineRule="atLeast"/>
      <w:jc w:val="center"/>
    </w:pPr>
    <w:rPr>
      <w:rFonts w:ascii="Times New Roman" w:eastAsia="Times New Roman" w:hAnsi="Times New Roman" w:cs="Times New Roman"/>
      <w:b/>
      <w:bCs/>
      <w:kern w:val="0"/>
      <w:sz w:val="26"/>
      <w:szCs w:val="26"/>
      <w:lang w:val="ru-RU" w:bidi="ar-SA"/>
    </w:rPr>
  </w:style>
  <w:style w:type="paragraph" w:customStyle="1" w:styleId="4d">
    <w:name w:val="Текст примечания4"/>
    <w:basedOn w:val="a1"/>
    <w:rPr>
      <w:sz w:val="20"/>
      <w:szCs w:val="18"/>
    </w:rPr>
  </w:style>
  <w:style w:type="paragraph" w:customStyle="1" w:styleId="5e">
    <w:name w:val="Текст примечания5"/>
    <w:basedOn w:val="a1"/>
    <w:rPr>
      <w:sz w:val="20"/>
      <w:szCs w:val="18"/>
    </w:rPr>
  </w:style>
  <w:style w:type="paragraph" w:customStyle="1" w:styleId="6a">
    <w:name w:val="Текст примечания6"/>
    <w:basedOn w:val="a1"/>
    <w:rPr>
      <w:sz w:val="20"/>
      <w:szCs w:val="18"/>
    </w:rPr>
  </w:style>
  <w:style w:type="paragraph" w:customStyle="1" w:styleId="7a">
    <w:name w:val="Текст примечания7"/>
    <w:basedOn w:val="a1"/>
    <w:rPr>
      <w:sz w:val="20"/>
      <w:szCs w:val="18"/>
    </w:rPr>
  </w:style>
  <w:style w:type="paragraph" w:customStyle="1" w:styleId="89">
    <w:name w:val="Текст примечания8"/>
    <w:basedOn w:val="a1"/>
    <w:rPr>
      <w:sz w:val="20"/>
      <w:szCs w:val="18"/>
    </w:rPr>
  </w:style>
  <w:style w:type="paragraph" w:customStyle="1" w:styleId="1fffffa">
    <w:name w:val="Текст сноски1"/>
    <w:basedOn w:val="a1"/>
    <w:rPr>
      <w:sz w:val="20"/>
      <w:szCs w:val="20"/>
    </w:rPr>
  </w:style>
  <w:style w:type="paragraph" w:customStyle="1" w:styleId="1fffffb">
    <w:name w:val="1 уровень заголовка"/>
    <w:basedOn w:val="a1"/>
    <w:pPr>
      <w:widowControl w:val="0"/>
      <w:tabs>
        <w:tab w:val="left" w:pos="709"/>
        <w:tab w:val="left" w:pos="993"/>
        <w:tab w:val="left" w:pos="1134"/>
      </w:tabs>
      <w:spacing w:before="240" w:after="240"/>
      <w:jc w:val="center"/>
    </w:pPr>
    <w:rPr>
      <w:rFonts w:ascii="Times New Roman" w:eastAsia="Times New Roman" w:hAnsi="Times New Roman" w:cs="Times New Roman"/>
      <w:b/>
      <w:kern w:val="0"/>
      <w:sz w:val="26"/>
      <w:szCs w:val="26"/>
    </w:rPr>
  </w:style>
  <w:style w:type="paragraph" w:customStyle="1" w:styleId="2ff4">
    <w:name w:val="2 уровень заголовка"/>
    <w:basedOn w:val="a1"/>
    <w:pPr>
      <w:keepNext/>
      <w:keepLines/>
      <w:widowControl w:val="0"/>
      <w:tabs>
        <w:tab w:val="left" w:pos="993"/>
        <w:tab w:val="left" w:pos="1134"/>
        <w:tab w:val="left" w:pos="1276"/>
      </w:tabs>
      <w:spacing w:before="240" w:after="120"/>
      <w:jc w:val="both"/>
    </w:pPr>
    <w:rPr>
      <w:rFonts w:ascii="Times New Roman" w:eastAsia="Times New Roman" w:hAnsi="Times New Roman" w:cs="Times New Roman"/>
      <w:b/>
      <w:kern w:val="0"/>
      <w:sz w:val="26"/>
      <w:szCs w:val="26"/>
      <w:lang w:val="ru-RU"/>
    </w:rPr>
  </w:style>
  <w:style w:type="paragraph" w:customStyle="1" w:styleId="a0">
    <w:name w:val="Тест"/>
    <w:basedOn w:val="a1"/>
    <w:pPr>
      <w:numPr>
        <w:numId w:val="6"/>
      </w:numPr>
      <w:jc w:val="both"/>
    </w:pPr>
    <w:rPr>
      <w:rFonts w:ascii="Times New Roman" w:hAnsi="Times New Roman" w:cs="Times New Roman"/>
      <w:kern w:val="0"/>
      <w:sz w:val="26"/>
      <w:szCs w:val="26"/>
      <w:lang w:val="ru-RU"/>
    </w:rPr>
  </w:style>
  <w:style w:type="paragraph" w:customStyle="1" w:styleId="1">
    <w:name w:val="1) нумерация"/>
    <w:basedOn w:val="a1"/>
    <w:pPr>
      <w:numPr>
        <w:numId w:val="5"/>
      </w:numPr>
      <w:tabs>
        <w:tab w:val="left" w:pos="993"/>
        <w:tab w:val="left" w:pos="1134"/>
      </w:tabs>
      <w:jc w:val="both"/>
    </w:pPr>
    <w:rPr>
      <w:rFonts w:ascii="Times New Roman" w:eastAsia="Times New Roman" w:hAnsi="Times New Roman" w:cs="Times New Roman"/>
      <w:color w:val="000000"/>
      <w:kern w:val="0"/>
      <w:sz w:val="26"/>
      <w:szCs w:val="26"/>
      <w:lang w:val="ru-RU"/>
    </w:rPr>
  </w:style>
  <w:style w:type="paragraph" w:customStyle="1" w:styleId="3f6">
    <w:name w:val="3 уровень заголовка"/>
    <w:basedOn w:val="a1"/>
    <w:pPr>
      <w:keepNext/>
      <w:keepLines/>
      <w:widowControl w:val="0"/>
      <w:tabs>
        <w:tab w:val="left" w:pos="993"/>
        <w:tab w:val="left" w:pos="1134"/>
        <w:tab w:val="left" w:pos="1276"/>
      </w:tabs>
      <w:spacing w:before="120" w:after="120"/>
      <w:jc w:val="both"/>
    </w:pPr>
    <w:rPr>
      <w:rFonts w:ascii="Times New Roman" w:eastAsia="Times New Roman" w:hAnsi="Times New Roman" w:cs="Times New Roman"/>
      <w:b/>
      <w:kern w:val="0"/>
      <w:sz w:val="26"/>
      <w:szCs w:val="26"/>
      <w:lang w:val="ru-RU"/>
    </w:rPr>
  </w:style>
  <w:style w:type="paragraph" w:customStyle="1" w:styleId="a">
    <w:name w:val="– маркированный список"/>
    <w:basedOn w:val="a1"/>
    <w:pPr>
      <w:numPr>
        <w:numId w:val="2"/>
      </w:numPr>
      <w:tabs>
        <w:tab w:val="left" w:pos="993"/>
      </w:tabs>
      <w:jc w:val="both"/>
    </w:pPr>
    <w:rPr>
      <w:rFonts w:ascii="Times New Roman" w:eastAsia="Times New Roman" w:hAnsi="Times New Roman" w:cs="Times New Roman"/>
      <w:color w:val="000000"/>
      <w:kern w:val="0"/>
      <w:sz w:val="26"/>
      <w:szCs w:val="26"/>
      <w:lang w:val="ru-RU"/>
    </w:rPr>
  </w:style>
  <w:style w:type="paragraph" w:customStyle="1" w:styleId="0">
    <w:name w:val="0 маркерованный список"/>
    <w:basedOn w:val="a1"/>
    <w:pPr>
      <w:widowControl w:val="0"/>
      <w:numPr>
        <w:numId w:val="3"/>
      </w:numPr>
      <w:ind w:left="1418" w:firstLine="0"/>
      <w:jc w:val="both"/>
    </w:pPr>
    <w:rPr>
      <w:rFonts w:ascii="Times New Roman" w:hAnsi="Times New Roman" w:cs="Times New Roman"/>
      <w:kern w:val="0"/>
      <w:sz w:val="26"/>
      <w:szCs w:val="26"/>
      <w:lang w:val="ru-RU"/>
    </w:rPr>
  </w:style>
  <w:style w:type="character" w:styleId="affffffc">
    <w:name w:val="footnote reference"/>
    <w:rsid w:val="005F3CA3"/>
    <w:rPr>
      <w:vertAlign w:val="superscript"/>
    </w:rPr>
  </w:style>
  <w:style w:type="character" w:styleId="affffffd">
    <w:name w:val="Unresolved Mention"/>
    <w:uiPriority w:val="99"/>
    <w:semiHidden/>
    <w:unhideWhenUsed/>
    <w:rsid w:val="00D138B3"/>
    <w:rPr>
      <w:color w:val="605E5C"/>
      <w:shd w:val="clear" w:color="auto" w:fill="E1DFDD"/>
    </w:rPr>
  </w:style>
  <w:style w:type="paragraph" w:styleId="affffffe">
    <w:name w:val="No Spacing"/>
    <w:uiPriority w:val="1"/>
    <w:qFormat/>
    <w:rsid w:val="002516BC"/>
    <w:rPr>
      <w:rFonts w:ascii="Calibri" w:eastAsia="Calibri" w:hAnsi="Calibri"/>
      <w:sz w:val="22"/>
      <w:szCs w:val="22"/>
      <w:lang w:eastAsia="en-US"/>
    </w:rPr>
  </w:style>
  <w:style w:type="table" w:styleId="afffffff">
    <w:name w:val="Table Grid"/>
    <w:basedOn w:val="a5"/>
    <w:uiPriority w:val="59"/>
    <w:rsid w:val="00D11146"/>
    <w:rPr>
      <w:rFonts w:eastAsia="Calibri" w:cs="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0">
    <w:name w:val="FollowedHyperlink"/>
    <w:basedOn w:val="a4"/>
    <w:uiPriority w:val="99"/>
    <w:semiHidden/>
    <w:unhideWhenUsed/>
    <w:rsid w:val="006168AB"/>
    <w:rPr>
      <w:color w:val="954F72" w:themeColor="followedHyperlink"/>
      <w:u w:val="single"/>
    </w:rPr>
  </w:style>
  <w:style w:type="paragraph" w:styleId="af">
    <w:name w:val="annotation text"/>
    <w:basedOn w:val="a1"/>
    <w:link w:val="ae"/>
    <w:uiPriority w:val="99"/>
    <w:semiHidden/>
    <w:unhideWhenUsed/>
    <w:rsid w:val="006168AB"/>
    <w:pPr>
      <w:suppressAutoHyphens w:val="0"/>
    </w:pPr>
    <w:rPr>
      <w:rFonts w:ascii="Times New Roman" w:eastAsia="Times New Roman" w:hAnsi="Times New Roman" w:cs="Times New Roman"/>
      <w:kern w:val="0"/>
      <w:sz w:val="20"/>
      <w:szCs w:val="18"/>
      <w:lang w:val="ru-RU" w:eastAsia="ru-RU" w:bidi="ar-SA"/>
    </w:rPr>
  </w:style>
  <w:style w:type="character" w:customStyle="1" w:styleId="105">
    <w:name w:val="Текст примечания Знак10"/>
    <w:basedOn w:val="a4"/>
    <w:uiPriority w:val="99"/>
    <w:semiHidden/>
    <w:rsid w:val="006168AB"/>
    <w:rPr>
      <w:rFonts w:ascii="Liberation Serif" w:eastAsia="SimSun" w:hAnsi="Liberation Serif" w:cs="Mangal"/>
      <w:kern w:val="2"/>
      <w:szCs w:val="18"/>
      <w:lang w:val="en-US" w:eastAsia="zh-CN" w:bidi="hi-IN"/>
    </w:rPr>
  </w:style>
  <w:style w:type="character" w:styleId="afffffff1">
    <w:name w:val="annotation reference"/>
    <w:basedOn w:val="a4"/>
    <w:uiPriority w:val="99"/>
    <w:semiHidden/>
    <w:unhideWhenUsed/>
    <w:rsid w:val="006168AB"/>
    <w:rPr>
      <w:sz w:val="16"/>
      <w:szCs w:val="16"/>
    </w:rPr>
  </w:style>
  <w:style w:type="table" w:customStyle="1" w:styleId="1fffffc">
    <w:name w:val="Сетка таблицы1"/>
    <w:basedOn w:val="a5"/>
    <w:uiPriority w:val="59"/>
    <w:rsid w:val="006168AB"/>
    <w:rPr>
      <w:rFonts w:ascii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
    <w:name w:val="OTR1"/>
    <w:basedOn w:val="a5"/>
    <w:uiPriority w:val="39"/>
    <w:rsid w:val="006168AB"/>
    <w:rPr>
      <w:rFonts w:asciiTheme="minorHAnsi" w:eastAsiaTheme="minorEastAsia"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5">
    <w:name w:val="Сетка таблицы2"/>
    <w:basedOn w:val="a5"/>
    <w:uiPriority w:val="59"/>
    <w:rsid w:val="006168A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371294">
      <w:bodyDiv w:val="1"/>
      <w:marLeft w:val="0"/>
      <w:marRight w:val="0"/>
      <w:marTop w:val="0"/>
      <w:marBottom w:val="0"/>
      <w:divBdr>
        <w:top w:val="none" w:sz="0" w:space="0" w:color="auto"/>
        <w:left w:val="none" w:sz="0" w:space="0" w:color="auto"/>
        <w:bottom w:val="none" w:sz="0" w:space="0" w:color="auto"/>
        <w:right w:val="none" w:sz="0" w:space="0" w:color="auto"/>
      </w:divBdr>
    </w:div>
    <w:div w:id="1286540661">
      <w:bodyDiv w:val="1"/>
      <w:marLeft w:val="0"/>
      <w:marRight w:val="0"/>
      <w:marTop w:val="0"/>
      <w:marBottom w:val="0"/>
      <w:divBdr>
        <w:top w:val="none" w:sz="0" w:space="0" w:color="auto"/>
        <w:left w:val="none" w:sz="0" w:space="0" w:color="auto"/>
        <w:bottom w:val="none" w:sz="0" w:space="0" w:color="auto"/>
        <w:right w:val="none" w:sz="0" w:space="0" w:color="auto"/>
      </w:divBdr>
    </w:div>
    <w:div w:id="1329626830">
      <w:bodyDiv w:val="1"/>
      <w:marLeft w:val="0"/>
      <w:marRight w:val="0"/>
      <w:marTop w:val="0"/>
      <w:marBottom w:val="0"/>
      <w:divBdr>
        <w:top w:val="none" w:sz="0" w:space="0" w:color="auto"/>
        <w:left w:val="none" w:sz="0" w:space="0" w:color="auto"/>
        <w:bottom w:val="none" w:sz="0" w:space="0" w:color="auto"/>
        <w:right w:val="none" w:sz="0" w:space="0" w:color="auto"/>
      </w:divBdr>
    </w:div>
    <w:div w:id="1755588880">
      <w:bodyDiv w:val="1"/>
      <w:marLeft w:val="0"/>
      <w:marRight w:val="0"/>
      <w:marTop w:val="0"/>
      <w:marBottom w:val="0"/>
      <w:divBdr>
        <w:top w:val="none" w:sz="0" w:space="0" w:color="auto"/>
        <w:left w:val="none" w:sz="0" w:space="0" w:color="auto"/>
        <w:bottom w:val="none" w:sz="0" w:space="0" w:color="auto"/>
        <w:right w:val="none" w:sz="0" w:space="0" w:color="auto"/>
      </w:divBdr>
    </w:div>
    <w:div w:id="18721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s://login.consultant.ru/link/?req=doc&amp;base=LAW&amp;n=149911"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admin@rmapo.r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8223"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10.xml"/><Relationship Id="rId36" Type="http://schemas.openxmlformats.org/officeDocument/2006/relationships/footer" Target="footer10.xml"/><Relationship Id="rId10" Type="http://schemas.openxmlformats.org/officeDocument/2006/relationships/hyperlink" Target="https://login.consultant.ru/link/?req=doc&amp;base=LAW&amp;n=471655" TargetMode="External"/><Relationship Id="rId19" Type="http://schemas.openxmlformats.org/officeDocument/2006/relationships/footer" Target="footer2.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s://login.consultant.ru/link/?req=doc&amp;base=LAW&amp;n=449963"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footer" Target="footer9.xml"/><Relationship Id="rId8" Type="http://schemas.openxmlformats.org/officeDocument/2006/relationships/hyperlink" Target="mailto:rmapo@rmapo.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6E48-0EC2-41AC-B8F4-AB267234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5338</Words>
  <Characters>30432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24.02.2021)"О контрактной системе в сфере закупок товаров, работ, услуг для обеспечения государственных и муниципальных нужд"</vt:lpstr>
    </vt:vector>
  </TitlesOfParts>
  <Company/>
  <LinksUpToDate>false</LinksUpToDate>
  <CharactersWithSpaces>35699</CharactersWithSpaces>
  <SharedDoc>false</SharedDoc>
  <HLinks>
    <vt:vector size="36" baseType="variant">
      <vt:variant>
        <vt:i4>917556</vt:i4>
      </vt:variant>
      <vt:variant>
        <vt:i4>15</vt:i4>
      </vt:variant>
      <vt:variant>
        <vt:i4>0</vt:i4>
      </vt:variant>
      <vt:variant>
        <vt:i4>5</vt:i4>
      </vt:variant>
      <vt:variant>
        <vt:lpwstr>mailto:admin@rmapo.ru</vt:lpwstr>
      </vt:variant>
      <vt:variant>
        <vt:lpwstr/>
      </vt:variant>
      <vt:variant>
        <vt:i4>6619246</vt:i4>
      </vt:variant>
      <vt:variant>
        <vt:i4>12</vt:i4>
      </vt:variant>
      <vt:variant>
        <vt:i4>0</vt:i4>
      </vt:variant>
      <vt:variant>
        <vt:i4>5</vt:i4>
      </vt:variant>
      <vt:variant>
        <vt:lpwstr>https://login.consultant.ru/link/?req=doc&amp;base=LAW&amp;n=149911</vt:lpwstr>
      </vt:variant>
      <vt:variant>
        <vt:lpwstr/>
      </vt:variant>
      <vt:variant>
        <vt:i4>6422631</vt:i4>
      </vt:variant>
      <vt:variant>
        <vt:i4>9</vt:i4>
      </vt:variant>
      <vt:variant>
        <vt:i4>0</vt:i4>
      </vt:variant>
      <vt:variant>
        <vt:i4>5</vt:i4>
      </vt:variant>
      <vt:variant>
        <vt:lpwstr>https://login.consultant.ru/link/?req=doc&amp;base=LAW&amp;n=468223</vt:lpwstr>
      </vt:variant>
      <vt:variant>
        <vt:lpwstr/>
      </vt:variant>
      <vt:variant>
        <vt:i4>7077986</vt:i4>
      </vt:variant>
      <vt:variant>
        <vt:i4>6</vt:i4>
      </vt:variant>
      <vt:variant>
        <vt:i4>0</vt:i4>
      </vt:variant>
      <vt:variant>
        <vt:i4>5</vt:i4>
      </vt:variant>
      <vt:variant>
        <vt:lpwstr>https://login.consultant.ru/link/?req=doc&amp;base=LAW&amp;n=471655</vt:lpwstr>
      </vt:variant>
      <vt:variant>
        <vt:lpwstr/>
      </vt:variant>
      <vt:variant>
        <vt:i4>6750318</vt:i4>
      </vt:variant>
      <vt:variant>
        <vt:i4>3</vt:i4>
      </vt:variant>
      <vt:variant>
        <vt:i4>0</vt:i4>
      </vt:variant>
      <vt:variant>
        <vt:i4>5</vt:i4>
      </vt:variant>
      <vt:variant>
        <vt:lpwstr>https://login.consultant.ru/link/?req=doc&amp;base=LAW&amp;n=449963</vt:lpwstr>
      </vt:variant>
      <vt:variant>
        <vt:lpwstr/>
      </vt:variant>
      <vt:variant>
        <vt:i4>1048612</vt:i4>
      </vt:variant>
      <vt:variant>
        <vt:i4>0</vt:i4>
      </vt:variant>
      <vt:variant>
        <vt:i4>0</vt:i4>
      </vt:variant>
      <vt:variant>
        <vt:i4>5</vt:i4>
      </vt:variant>
      <vt:variant>
        <vt:lpwstr>mailto:rmapo@rmapo.ru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24.02.2021)"О контрактной системе в сфере закупок товаров, работ, услуг для обеспечения государственных и муниципальных нужд"</dc:title>
  <dc:subject/>
  <dc:creator>Ярханов Руслан Родионович</dc:creator>
  <cp:keywords/>
  <cp:lastModifiedBy>Кириллов Константин Евгеньевич</cp:lastModifiedBy>
  <cp:revision>5</cp:revision>
  <cp:lastPrinted>2026-04-06T12:48:00Z</cp:lastPrinted>
  <dcterms:created xsi:type="dcterms:W3CDTF">2026-06-18T08:38:00Z</dcterms:created>
  <dcterms:modified xsi:type="dcterms:W3CDTF">2026-06-22T06:00:00Z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4020.00.61</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