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BD" w:rsidRDefault="003F36BD" w:rsidP="003F36BD">
      <w:pPr>
        <w:widowControl w:val="0"/>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Контракт №</w:t>
      </w:r>
      <w:r w:rsidR="0089496C">
        <w:rPr>
          <w:rFonts w:ascii="Times New Roman" w:eastAsia="Calibri" w:hAnsi="Times New Roman" w:cs="Times New Roman"/>
          <w:b/>
          <w:caps/>
          <w:sz w:val="24"/>
          <w:szCs w:val="24"/>
        </w:rPr>
        <w:t xml:space="preserve"> </w:t>
      </w:r>
      <w:r w:rsidR="00A14551">
        <w:rPr>
          <w:rFonts w:ascii="Times New Roman" w:eastAsia="Calibri" w:hAnsi="Times New Roman" w:cs="Times New Roman"/>
          <w:b/>
          <w:caps/>
          <w:sz w:val="24"/>
          <w:szCs w:val="24"/>
        </w:rPr>
        <w:t>_________</w:t>
      </w:r>
    </w:p>
    <w:p w:rsidR="00E74E04" w:rsidRPr="001003A6" w:rsidRDefault="00E74E04" w:rsidP="001003A6">
      <w:pPr>
        <w:widowControl w:val="0"/>
        <w:spacing w:after="0" w:line="240" w:lineRule="auto"/>
        <w:jc w:val="center"/>
        <w:rPr>
          <w:rFonts w:ascii="Times New Roman" w:eastAsia="Calibri" w:hAnsi="Times New Roman" w:cs="Times New Roman"/>
          <w:caps/>
          <w:sz w:val="24"/>
          <w:szCs w:val="24"/>
        </w:rPr>
      </w:pPr>
    </w:p>
    <w:p w:rsidR="00D94BE6" w:rsidRPr="001003A6" w:rsidRDefault="00D94BE6" w:rsidP="001003A6">
      <w:pPr>
        <w:widowControl w:val="0"/>
        <w:spacing w:after="0" w:line="240" w:lineRule="auto"/>
        <w:jc w:val="both"/>
        <w:rPr>
          <w:rFonts w:ascii="Times New Roman" w:eastAsia="Calibri" w:hAnsi="Times New Roman" w:cs="Times New Roman"/>
          <w:b/>
          <w:sz w:val="24"/>
          <w:szCs w:val="24"/>
        </w:rPr>
      </w:pPr>
      <w:r w:rsidRPr="001003A6">
        <w:rPr>
          <w:rFonts w:ascii="Times New Roman" w:eastAsia="Calibri" w:hAnsi="Times New Roman" w:cs="Times New Roman"/>
          <w:b/>
          <w:sz w:val="24"/>
          <w:szCs w:val="24"/>
        </w:rPr>
        <w:t>«</w:t>
      </w:r>
      <w:r w:rsidR="00A14551">
        <w:rPr>
          <w:rFonts w:ascii="Times New Roman" w:eastAsia="Calibri" w:hAnsi="Times New Roman" w:cs="Times New Roman"/>
          <w:b/>
          <w:sz w:val="24"/>
          <w:szCs w:val="24"/>
        </w:rPr>
        <w:t>___</w:t>
      </w:r>
      <w:r w:rsidRPr="001003A6">
        <w:rPr>
          <w:rFonts w:ascii="Times New Roman" w:eastAsia="Calibri" w:hAnsi="Times New Roman" w:cs="Times New Roman"/>
          <w:b/>
          <w:sz w:val="24"/>
          <w:szCs w:val="24"/>
        </w:rPr>
        <w:t>»</w:t>
      </w:r>
      <w:r w:rsidR="0040473A">
        <w:rPr>
          <w:rFonts w:ascii="Times New Roman" w:eastAsia="Calibri" w:hAnsi="Times New Roman" w:cs="Times New Roman"/>
          <w:b/>
          <w:sz w:val="24"/>
          <w:szCs w:val="24"/>
        </w:rPr>
        <w:t xml:space="preserve"> </w:t>
      </w:r>
      <w:r w:rsidR="006E12AB">
        <w:rPr>
          <w:rFonts w:ascii="Times New Roman" w:eastAsia="Calibri" w:hAnsi="Times New Roman" w:cs="Times New Roman"/>
          <w:b/>
          <w:sz w:val="24"/>
          <w:szCs w:val="24"/>
        </w:rPr>
        <w:t>__________</w:t>
      </w:r>
      <w:r w:rsidR="0040473A">
        <w:rPr>
          <w:rFonts w:ascii="Times New Roman" w:eastAsia="Calibri" w:hAnsi="Times New Roman" w:cs="Times New Roman"/>
          <w:b/>
          <w:sz w:val="24"/>
          <w:szCs w:val="24"/>
        </w:rPr>
        <w:t xml:space="preserve"> </w:t>
      </w:r>
      <w:r w:rsidRPr="001003A6">
        <w:rPr>
          <w:rFonts w:ascii="Times New Roman" w:eastAsia="Calibri" w:hAnsi="Times New Roman" w:cs="Times New Roman"/>
          <w:b/>
          <w:sz w:val="24"/>
          <w:szCs w:val="24"/>
        </w:rPr>
        <w:t>202</w:t>
      </w:r>
      <w:r w:rsidR="006E12AB">
        <w:rPr>
          <w:rFonts w:ascii="Times New Roman" w:eastAsia="Calibri" w:hAnsi="Times New Roman" w:cs="Times New Roman"/>
          <w:b/>
          <w:sz w:val="24"/>
          <w:szCs w:val="24"/>
        </w:rPr>
        <w:t>6</w:t>
      </w:r>
      <w:r w:rsidRPr="001003A6">
        <w:rPr>
          <w:rFonts w:ascii="Times New Roman" w:eastAsia="Calibri" w:hAnsi="Times New Roman" w:cs="Times New Roman"/>
          <w:b/>
          <w:sz w:val="24"/>
          <w:szCs w:val="24"/>
        </w:rPr>
        <w:t xml:space="preserve"> года</w:t>
      </w:r>
    </w:p>
    <w:p w:rsidR="00D94BE6" w:rsidRPr="001003A6" w:rsidRDefault="00D94BE6" w:rsidP="001003A6">
      <w:pPr>
        <w:widowControl w:val="0"/>
        <w:spacing w:after="0" w:line="240" w:lineRule="auto"/>
        <w:jc w:val="right"/>
        <w:rPr>
          <w:rFonts w:ascii="Times New Roman" w:eastAsia="Calibri" w:hAnsi="Times New Roman" w:cs="Times New Roman"/>
          <w:b/>
          <w:sz w:val="24"/>
          <w:szCs w:val="24"/>
        </w:rPr>
      </w:pPr>
      <w:proofErr w:type="spellStart"/>
      <w:r w:rsidRPr="001003A6">
        <w:rPr>
          <w:rFonts w:ascii="Times New Roman" w:eastAsia="Calibri" w:hAnsi="Times New Roman" w:cs="Times New Roman"/>
          <w:b/>
          <w:sz w:val="24"/>
          <w:szCs w:val="24"/>
        </w:rPr>
        <w:t>р.п</w:t>
      </w:r>
      <w:proofErr w:type="spellEnd"/>
      <w:r w:rsidRPr="001003A6">
        <w:rPr>
          <w:rFonts w:ascii="Times New Roman" w:eastAsia="Calibri" w:hAnsi="Times New Roman" w:cs="Times New Roman"/>
          <w:b/>
          <w:sz w:val="24"/>
          <w:szCs w:val="24"/>
        </w:rPr>
        <w:t>. Кольцово</w:t>
      </w:r>
    </w:p>
    <w:p w:rsidR="00D94BE6" w:rsidRPr="001003A6" w:rsidRDefault="00D94BE6" w:rsidP="001003A6">
      <w:pPr>
        <w:widowControl w:val="0"/>
        <w:spacing w:after="0" w:line="240" w:lineRule="auto"/>
        <w:jc w:val="right"/>
        <w:rPr>
          <w:rFonts w:ascii="Times New Roman" w:eastAsia="Calibri" w:hAnsi="Times New Roman" w:cs="Times New Roman"/>
          <w:sz w:val="24"/>
          <w:szCs w:val="24"/>
        </w:rPr>
      </w:pPr>
      <w:r w:rsidRPr="001003A6">
        <w:rPr>
          <w:rFonts w:ascii="Times New Roman" w:eastAsia="Calibri" w:hAnsi="Times New Roman" w:cs="Times New Roman"/>
          <w:b/>
          <w:sz w:val="24"/>
          <w:szCs w:val="24"/>
        </w:rPr>
        <w:t>Новосибирской области</w:t>
      </w:r>
    </w:p>
    <w:p w:rsidR="00D94BE6" w:rsidRPr="001003A6" w:rsidRDefault="00D94BE6" w:rsidP="001003A6">
      <w:pPr>
        <w:widowControl w:val="0"/>
        <w:tabs>
          <w:tab w:val="left" w:pos="851"/>
          <w:tab w:val="left" w:pos="1134"/>
          <w:tab w:val="left" w:pos="1843"/>
        </w:tabs>
        <w:spacing w:after="0" w:line="240" w:lineRule="auto"/>
        <w:ind w:firstLine="567"/>
        <w:jc w:val="both"/>
        <w:rPr>
          <w:rFonts w:ascii="Times New Roman" w:eastAsia="Calibri" w:hAnsi="Times New Roman" w:cs="Times New Roman"/>
          <w:sz w:val="24"/>
          <w:szCs w:val="24"/>
        </w:rPr>
      </w:pPr>
    </w:p>
    <w:p w:rsidR="00D94BE6" w:rsidRPr="001003A6" w:rsidRDefault="00D94BE6" w:rsidP="001003A6">
      <w:pPr>
        <w:widowControl w:val="0"/>
        <w:shd w:val="clear" w:color="auto" w:fill="FFFFFF"/>
        <w:tabs>
          <w:tab w:val="left" w:pos="851"/>
          <w:tab w:val="left" w:pos="1134"/>
          <w:tab w:val="left" w:pos="1843"/>
        </w:tabs>
        <w:spacing w:after="0" w:line="240" w:lineRule="auto"/>
        <w:ind w:firstLine="567"/>
        <w:jc w:val="both"/>
        <w:rPr>
          <w:rFonts w:ascii="Times New Roman" w:eastAsia="Calibri" w:hAnsi="Times New Roman" w:cs="Times New Roman"/>
          <w:color w:val="000000"/>
          <w:sz w:val="24"/>
          <w:szCs w:val="24"/>
        </w:rPr>
      </w:pPr>
      <w:r w:rsidRPr="001003A6">
        <w:rPr>
          <w:rFonts w:ascii="Times New Roman" w:eastAsia="Calibri" w:hAnsi="Times New Roman" w:cs="Times New Roman"/>
          <w:sz w:val="24"/>
          <w:szCs w:val="24"/>
        </w:rPr>
        <w:t xml:space="preserve">Федеральное бюджетное учреждение науки «Государственный научный центр вирусологии и биотехнологии «Вектор» Федеральной службы по надзору в сфере защиты прав потребителей и благополучия человека </w:t>
      </w:r>
      <w:r w:rsidRPr="00B750F8">
        <w:rPr>
          <w:rFonts w:ascii="Times New Roman" w:eastAsia="Calibri" w:hAnsi="Times New Roman" w:cs="Times New Roman"/>
          <w:b/>
          <w:sz w:val="24"/>
          <w:szCs w:val="24"/>
        </w:rPr>
        <w:t>(</w:t>
      </w:r>
      <w:r w:rsidRPr="001003A6">
        <w:rPr>
          <w:rFonts w:ascii="Times New Roman" w:eastAsia="Calibri" w:hAnsi="Times New Roman" w:cs="Times New Roman"/>
          <w:b/>
          <w:sz w:val="24"/>
          <w:szCs w:val="24"/>
        </w:rPr>
        <w:t>ФБУН ГНЦ ВБ «Вектор» Роспотребнадзора</w:t>
      </w:r>
      <w:r w:rsidRPr="00B750F8">
        <w:rPr>
          <w:rFonts w:ascii="Times New Roman" w:eastAsia="Calibri" w:hAnsi="Times New Roman" w:cs="Times New Roman"/>
          <w:b/>
          <w:sz w:val="24"/>
          <w:szCs w:val="24"/>
        </w:rPr>
        <w:t>)</w:t>
      </w:r>
      <w:r w:rsidRPr="001003A6">
        <w:rPr>
          <w:rFonts w:ascii="Times New Roman" w:eastAsia="Calibri" w:hAnsi="Times New Roman" w:cs="Times New Roman"/>
          <w:sz w:val="24"/>
          <w:szCs w:val="24"/>
        </w:rPr>
        <w:t xml:space="preserve">, именуемое в дальнейшем «Заказчик», в лице </w:t>
      </w:r>
      <w:r w:rsidRPr="001003A6">
        <w:rPr>
          <w:rFonts w:ascii="Times New Roman" w:eastAsia="Calibri" w:hAnsi="Times New Roman" w:cs="Times New Roman"/>
          <w:b/>
          <w:sz w:val="24"/>
          <w:szCs w:val="24"/>
        </w:rPr>
        <w:t>заместителя генерального директора по административно-хозяйственной работе, руководителя контрактной службы Волковского Константина Валерьевича</w:t>
      </w:r>
      <w:r w:rsidRPr="001003A6">
        <w:rPr>
          <w:rFonts w:ascii="Times New Roman" w:eastAsia="Calibri" w:hAnsi="Times New Roman" w:cs="Times New Roman"/>
          <w:sz w:val="24"/>
          <w:szCs w:val="24"/>
        </w:rPr>
        <w:t xml:space="preserve">, действующего на основании доверенности </w:t>
      </w:r>
      <w:r w:rsidR="00FD46F8" w:rsidRPr="00720C52">
        <w:rPr>
          <w:rFonts w:ascii="Times New Roman" w:hAnsi="Times New Roman" w:cs="Times New Roman"/>
          <w:sz w:val="24"/>
          <w:szCs w:val="24"/>
        </w:rPr>
        <w:t xml:space="preserve">№ </w:t>
      </w:r>
      <w:r w:rsidR="007A0342" w:rsidRPr="007A0342">
        <w:rPr>
          <w:rFonts w:ascii="Times New Roman" w:hAnsi="Times New Roman" w:cs="Times New Roman"/>
          <w:sz w:val="24"/>
          <w:szCs w:val="24"/>
        </w:rPr>
        <w:t>1004/5466 от 24.12.2025</w:t>
      </w:r>
      <w:r w:rsidR="006166BA">
        <w:rPr>
          <w:rFonts w:ascii="Times New Roman" w:hAnsi="Times New Roman" w:cs="Times New Roman"/>
          <w:sz w:val="24"/>
          <w:szCs w:val="24"/>
        </w:rPr>
        <w:t xml:space="preserve"> </w:t>
      </w:r>
      <w:r w:rsidR="00FD46F8" w:rsidRPr="00720C52">
        <w:rPr>
          <w:rFonts w:ascii="Times New Roman" w:hAnsi="Times New Roman" w:cs="Times New Roman"/>
          <w:sz w:val="24"/>
          <w:szCs w:val="24"/>
        </w:rPr>
        <w:t>г</w:t>
      </w:r>
      <w:r w:rsidRPr="00720C52">
        <w:rPr>
          <w:rFonts w:ascii="Times New Roman" w:hAnsi="Times New Roman" w:cs="Times New Roman"/>
          <w:sz w:val="24"/>
          <w:szCs w:val="24"/>
        </w:rPr>
        <w:t>.</w:t>
      </w:r>
      <w:r w:rsidR="006166BA">
        <w:rPr>
          <w:rFonts w:ascii="Times New Roman" w:hAnsi="Times New Roman" w:cs="Times New Roman"/>
          <w:sz w:val="24"/>
          <w:szCs w:val="24"/>
        </w:rPr>
        <w:t>,</w:t>
      </w:r>
      <w:r w:rsidRPr="00720C52">
        <w:rPr>
          <w:rFonts w:ascii="Times New Roman" w:hAnsi="Times New Roman" w:cs="Times New Roman"/>
          <w:sz w:val="24"/>
          <w:szCs w:val="24"/>
        </w:rPr>
        <w:t xml:space="preserve"> </w:t>
      </w:r>
      <w:r w:rsidRPr="00720C52">
        <w:rPr>
          <w:rFonts w:ascii="Times New Roman" w:eastAsia="Calibri" w:hAnsi="Times New Roman" w:cs="Times New Roman"/>
          <w:sz w:val="24"/>
          <w:szCs w:val="24"/>
        </w:rPr>
        <w:t>с</w:t>
      </w:r>
      <w:r w:rsidR="00B750F8">
        <w:rPr>
          <w:rFonts w:ascii="Times New Roman" w:eastAsia="Calibri" w:hAnsi="Times New Roman" w:cs="Times New Roman"/>
          <w:sz w:val="24"/>
          <w:szCs w:val="24"/>
        </w:rPr>
        <w:t xml:space="preserve"> одной с</w:t>
      </w:r>
      <w:r w:rsidRPr="001003A6">
        <w:rPr>
          <w:rFonts w:ascii="Times New Roman" w:eastAsia="Calibri" w:hAnsi="Times New Roman" w:cs="Times New Roman"/>
          <w:sz w:val="24"/>
          <w:szCs w:val="24"/>
        </w:rPr>
        <w:t xml:space="preserve">тороны, </w:t>
      </w:r>
      <w:r w:rsidR="0089496C" w:rsidRPr="0071256C">
        <w:rPr>
          <w:rFonts w:ascii="Times New Roman" w:eastAsia="Calibri" w:hAnsi="Times New Roman" w:cs="Times New Roman"/>
          <w:sz w:val="24"/>
          <w:szCs w:val="24"/>
        </w:rPr>
        <w:t>и</w:t>
      </w:r>
      <w:r w:rsidR="0089496C" w:rsidRPr="0071256C">
        <w:rPr>
          <w:rFonts w:ascii="Times New Roman" w:hAnsi="Times New Roman" w:cs="Times New Roman"/>
          <w:b/>
          <w:color w:val="000000"/>
          <w:sz w:val="24"/>
          <w:szCs w:val="24"/>
        </w:rPr>
        <w:t xml:space="preserve"> </w:t>
      </w:r>
      <w:r w:rsidR="0078707D" w:rsidRPr="0078707D">
        <w:rPr>
          <w:rFonts w:ascii="Times New Roman" w:hAnsi="Times New Roman" w:cs="Times New Roman"/>
          <w:color w:val="000000"/>
          <w:sz w:val="24"/>
          <w:szCs w:val="24"/>
        </w:rPr>
        <w:t>__________________________________________</w:t>
      </w:r>
      <w:r w:rsidR="0089496C" w:rsidRPr="00AE28C3">
        <w:rPr>
          <w:rFonts w:ascii="Times New Roman" w:hAnsi="Times New Roman" w:cs="Times New Roman"/>
          <w:b/>
          <w:color w:val="000000"/>
          <w:sz w:val="24"/>
          <w:szCs w:val="24"/>
        </w:rPr>
        <w:t xml:space="preserve"> (</w:t>
      </w:r>
      <w:r w:rsidR="0078707D" w:rsidRPr="0078707D">
        <w:rPr>
          <w:rFonts w:ascii="Times New Roman" w:hAnsi="Times New Roman" w:cs="Times New Roman"/>
          <w:b/>
          <w:color w:val="000000"/>
          <w:sz w:val="24"/>
          <w:szCs w:val="24"/>
        </w:rPr>
        <w:t>______________________________________</w:t>
      </w:r>
      <w:r w:rsidR="0089496C" w:rsidRPr="00AE28C3">
        <w:rPr>
          <w:rFonts w:ascii="Times New Roman" w:hAnsi="Times New Roman" w:cs="Times New Roman"/>
          <w:b/>
          <w:color w:val="000000"/>
          <w:sz w:val="24"/>
          <w:szCs w:val="24"/>
        </w:rPr>
        <w:t>)</w:t>
      </w:r>
      <w:r w:rsidR="0089496C" w:rsidRPr="00062CE9">
        <w:rPr>
          <w:rFonts w:ascii="Times New Roman" w:eastAsia="Calibri" w:hAnsi="Times New Roman" w:cs="Times New Roman"/>
          <w:i/>
          <w:sz w:val="24"/>
          <w:szCs w:val="24"/>
        </w:rPr>
        <w:t>,</w:t>
      </w:r>
      <w:r w:rsidR="0089496C" w:rsidRPr="0071256C">
        <w:rPr>
          <w:rFonts w:ascii="Times New Roman" w:eastAsia="Calibri" w:hAnsi="Times New Roman" w:cs="Times New Roman"/>
          <w:sz w:val="24"/>
          <w:szCs w:val="24"/>
        </w:rPr>
        <w:t xml:space="preserve"> именуемое</w:t>
      </w:r>
      <w:r w:rsidR="0078707D" w:rsidRPr="0078707D">
        <w:rPr>
          <w:rFonts w:ascii="Times New Roman" w:eastAsia="Calibri" w:hAnsi="Times New Roman" w:cs="Times New Roman"/>
          <w:sz w:val="24"/>
          <w:szCs w:val="24"/>
        </w:rPr>
        <w:t>(</w:t>
      </w:r>
      <w:proofErr w:type="spellStart"/>
      <w:r w:rsidR="0078707D">
        <w:rPr>
          <w:rFonts w:ascii="Times New Roman" w:eastAsia="Calibri" w:hAnsi="Times New Roman" w:cs="Times New Roman"/>
          <w:sz w:val="24"/>
          <w:szCs w:val="24"/>
        </w:rPr>
        <w:t>ый</w:t>
      </w:r>
      <w:proofErr w:type="spellEnd"/>
      <w:r w:rsidR="0078707D" w:rsidRPr="0078707D">
        <w:rPr>
          <w:rFonts w:ascii="Times New Roman" w:eastAsia="Calibri" w:hAnsi="Times New Roman" w:cs="Times New Roman"/>
          <w:sz w:val="24"/>
          <w:szCs w:val="24"/>
        </w:rPr>
        <w:t>)</w:t>
      </w:r>
      <w:r w:rsidR="0089496C" w:rsidRPr="0071256C">
        <w:rPr>
          <w:rFonts w:ascii="Times New Roman" w:eastAsia="Calibri" w:hAnsi="Times New Roman" w:cs="Times New Roman"/>
          <w:sz w:val="24"/>
          <w:szCs w:val="24"/>
        </w:rPr>
        <w:t xml:space="preserve"> в дальнейшем «</w:t>
      </w:r>
      <w:r w:rsidR="00AE28C3" w:rsidRPr="001003A6">
        <w:rPr>
          <w:rFonts w:ascii="Times New Roman" w:eastAsia="Calibri" w:hAnsi="Times New Roman" w:cs="Times New Roman"/>
          <w:sz w:val="24"/>
          <w:szCs w:val="24"/>
        </w:rPr>
        <w:t>Исполнитель</w:t>
      </w:r>
      <w:r w:rsidR="0089496C" w:rsidRPr="0071256C">
        <w:rPr>
          <w:rFonts w:ascii="Times New Roman" w:eastAsia="Calibri" w:hAnsi="Times New Roman" w:cs="Times New Roman"/>
          <w:sz w:val="24"/>
          <w:szCs w:val="24"/>
        </w:rPr>
        <w:t xml:space="preserve">», в лице </w:t>
      </w:r>
      <w:r w:rsidR="0078707D">
        <w:rPr>
          <w:rFonts w:ascii="Times New Roman" w:eastAsia="Calibri" w:hAnsi="Times New Roman" w:cs="Times New Roman"/>
          <w:b/>
          <w:sz w:val="24"/>
          <w:szCs w:val="24"/>
        </w:rPr>
        <w:t>____________________________________</w:t>
      </w:r>
      <w:r w:rsidR="0089496C" w:rsidRPr="0071256C">
        <w:rPr>
          <w:rFonts w:ascii="Times New Roman" w:eastAsia="Calibri" w:hAnsi="Times New Roman" w:cs="Times New Roman"/>
          <w:sz w:val="24"/>
          <w:szCs w:val="24"/>
        </w:rPr>
        <w:t>, действующег</w:t>
      </w:r>
      <w:r w:rsidR="0089496C">
        <w:rPr>
          <w:rFonts w:ascii="Times New Roman" w:eastAsia="Calibri" w:hAnsi="Times New Roman" w:cs="Times New Roman"/>
          <w:sz w:val="24"/>
          <w:szCs w:val="24"/>
        </w:rPr>
        <w:t>о</w:t>
      </w:r>
      <w:r w:rsidR="0078707D">
        <w:rPr>
          <w:rFonts w:ascii="Times New Roman" w:eastAsia="Calibri" w:hAnsi="Times New Roman" w:cs="Times New Roman"/>
          <w:sz w:val="24"/>
          <w:szCs w:val="24"/>
        </w:rPr>
        <w:t>(</w:t>
      </w:r>
      <w:proofErr w:type="spellStart"/>
      <w:r w:rsidR="0078707D">
        <w:rPr>
          <w:rFonts w:ascii="Times New Roman" w:eastAsia="Calibri" w:hAnsi="Times New Roman" w:cs="Times New Roman"/>
          <w:sz w:val="24"/>
          <w:szCs w:val="24"/>
        </w:rPr>
        <w:t>ий</w:t>
      </w:r>
      <w:proofErr w:type="spellEnd"/>
      <w:r w:rsidR="0078707D">
        <w:rPr>
          <w:rFonts w:ascii="Times New Roman" w:eastAsia="Calibri" w:hAnsi="Times New Roman" w:cs="Times New Roman"/>
          <w:sz w:val="24"/>
          <w:szCs w:val="24"/>
        </w:rPr>
        <w:t>)</w:t>
      </w:r>
      <w:r w:rsidR="0089496C">
        <w:rPr>
          <w:rFonts w:ascii="Times New Roman" w:eastAsia="Calibri" w:hAnsi="Times New Roman" w:cs="Times New Roman"/>
          <w:sz w:val="24"/>
          <w:szCs w:val="24"/>
        </w:rPr>
        <w:t xml:space="preserve"> на основании </w:t>
      </w:r>
      <w:r w:rsidR="0078707D">
        <w:rPr>
          <w:rFonts w:ascii="Times New Roman" w:eastAsia="Calibri" w:hAnsi="Times New Roman" w:cs="Times New Roman"/>
          <w:sz w:val="24"/>
          <w:szCs w:val="24"/>
        </w:rPr>
        <w:t>___________</w:t>
      </w:r>
      <w:r w:rsidR="00050EFF">
        <w:rPr>
          <w:rFonts w:ascii="Times New Roman" w:eastAsia="Calibri" w:hAnsi="Times New Roman" w:cs="Times New Roman"/>
          <w:sz w:val="24"/>
          <w:szCs w:val="24"/>
        </w:rPr>
        <w:t xml:space="preserve">, </w:t>
      </w:r>
      <w:r w:rsidR="0089496C">
        <w:rPr>
          <w:rFonts w:ascii="Times New Roman" w:eastAsia="Calibri" w:hAnsi="Times New Roman" w:cs="Times New Roman"/>
          <w:sz w:val="24"/>
          <w:szCs w:val="24"/>
        </w:rPr>
        <w:t>с другой с</w:t>
      </w:r>
      <w:r w:rsidR="0089496C" w:rsidRPr="0071256C">
        <w:rPr>
          <w:rFonts w:ascii="Times New Roman" w:eastAsia="Calibri" w:hAnsi="Times New Roman" w:cs="Times New Roman"/>
          <w:sz w:val="24"/>
          <w:szCs w:val="24"/>
        </w:rPr>
        <w:t xml:space="preserve">тороны, совместно именуемые «Стороны», </w:t>
      </w:r>
      <w:r w:rsidR="005958BD" w:rsidRPr="0040473A">
        <w:rPr>
          <w:rFonts w:ascii="Times New Roman" w:hAnsi="Times New Roman" w:cs="Times New Roman"/>
          <w:color w:val="000000"/>
          <w:sz w:val="24"/>
          <w:szCs w:val="24"/>
        </w:rPr>
        <w:t>на основании п. 4 ч. 1 ст. 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005958BD">
        <w:rPr>
          <w:rFonts w:ascii="Times New Roman" w:hAnsi="Times New Roman" w:cs="Times New Roman"/>
          <w:color w:val="000000"/>
          <w:sz w:val="24"/>
          <w:szCs w:val="24"/>
        </w:rPr>
        <w:t xml:space="preserve">, </w:t>
      </w:r>
      <w:r w:rsidR="0089496C" w:rsidRPr="0071256C">
        <w:rPr>
          <w:rFonts w:ascii="Times New Roman" w:eastAsia="Calibri" w:hAnsi="Times New Roman" w:cs="Times New Roman"/>
          <w:sz w:val="24"/>
          <w:szCs w:val="24"/>
        </w:rPr>
        <w:t xml:space="preserve">заключили настоящий контракт (далее – </w:t>
      </w:r>
      <w:r w:rsidR="0089496C">
        <w:rPr>
          <w:rFonts w:ascii="Times New Roman" w:eastAsia="Calibri" w:hAnsi="Times New Roman" w:cs="Times New Roman"/>
          <w:sz w:val="24"/>
          <w:szCs w:val="24"/>
        </w:rPr>
        <w:t>«</w:t>
      </w:r>
      <w:r w:rsidR="0089496C" w:rsidRPr="0071256C">
        <w:rPr>
          <w:rFonts w:ascii="Times New Roman" w:eastAsia="Calibri" w:hAnsi="Times New Roman" w:cs="Times New Roman"/>
          <w:sz w:val="24"/>
          <w:szCs w:val="24"/>
        </w:rPr>
        <w:t>Контракт</w:t>
      </w:r>
      <w:r w:rsidR="0089496C">
        <w:rPr>
          <w:rFonts w:ascii="Times New Roman" w:eastAsia="Calibri" w:hAnsi="Times New Roman" w:cs="Times New Roman"/>
          <w:sz w:val="24"/>
          <w:szCs w:val="24"/>
        </w:rPr>
        <w:t>»</w:t>
      </w:r>
      <w:r w:rsidR="0089496C" w:rsidRPr="0071256C">
        <w:rPr>
          <w:rFonts w:ascii="Times New Roman" w:eastAsia="Calibri" w:hAnsi="Times New Roman" w:cs="Times New Roman"/>
          <w:sz w:val="24"/>
          <w:szCs w:val="24"/>
        </w:rPr>
        <w:t xml:space="preserve">) </w:t>
      </w:r>
      <w:r w:rsidR="0040473A" w:rsidRPr="0040473A">
        <w:rPr>
          <w:rFonts w:ascii="Times New Roman" w:hAnsi="Times New Roman" w:cs="Times New Roman"/>
          <w:color w:val="000000"/>
          <w:sz w:val="24"/>
          <w:szCs w:val="24"/>
        </w:rPr>
        <w:t>о нижеследующем</w:t>
      </w:r>
      <w:r w:rsidR="0089496C" w:rsidRPr="0071256C">
        <w:rPr>
          <w:rFonts w:ascii="Times New Roman" w:hAnsi="Times New Roman" w:cs="Times New Roman"/>
          <w:color w:val="000000"/>
          <w:sz w:val="24"/>
          <w:szCs w:val="24"/>
        </w:rPr>
        <w:t>:</w:t>
      </w:r>
    </w:p>
    <w:p w:rsidR="00D94BE6" w:rsidRPr="001003A6" w:rsidRDefault="00D94BE6" w:rsidP="001003A6">
      <w:pPr>
        <w:widowControl w:val="0"/>
        <w:shd w:val="clear" w:color="auto" w:fill="FFFFFF"/>
        <w:tabs>
          <w:tab w:val="left" w:pos="851"/>
          <w:tab w:val="left" w:pos="1134"/>
          <w:tab w:val="left" w:pos="1843"/>
        </w:tabs>
        <w:spacing w:after="0" w:line="240" w:lineRule="auto"/>
        <w:ind w:firstLine="567"/>
        <w:jc w:val="both"/>
        <w:rPr>
          <w:rFonts w:ascii="Times New Roman" w:eastAsia="Calibri" w:hAnsi="Times New Roman" w:cs="Times New Roman"/>
          <w:bCs/>
          <w:sz w:val="24"/>
          <w:szCs w:val="24"/>
        </w:rPr>
      </w:pPr>
    </w:p>
    <w:p w:rsidR="00D94BE6" w:rsidRPr="001003A6" w:rsidRDefault="00D94BE6" w:rsidP="001003A6">
      <w:pPr>
        <w:keepNext/>
        <w:widowControl w:val="0"/>
        <w:numPr>
          <w:ilvl w:val="0"/>
          <w:numId w:val="9"/>
        </w:numPr>
        <w:tabs>
          <w:tab w:val="left" w:pos="851"/>
          <w:tab w:val="left" w:pos="1134"/>
          <w:tab w:val="left" w:pos="1843"/>
        </w:tabs>
        <w:spacing w:after="0" w:line="240" w:lineRule="auto"/>
        <w:ind w:firstLine="567"/>
        <w:jc w:val="center"/>
        <w:rPr>
          <w:rFonts w:ascii="Times New Roman" w:eastAsia="Times New Roman" w:hAnsi="Times New Roman" w:cs="Times New Roman"/>
          <w:b/>
          <w:caps/>
          <w:sz w:val="24"/>
          <w:szCs w:val="24"/>
          <w:lang w:eastAsia="ru-RU"/>
        </w:rPr>
      </w:pPr>
      <w:r w:rsidRPr="001003A6">
        <w:rPr>
          <w:rFonts w:ascii="Times New Roman" w:eastAsia="Times New Roman" w:hAnsi="Times New Roman" w:cs="Times New Roman"/>
          <w:b/>
          <w:caps/>
          <w:sz w:val="24"/>
          <w:szCs w:val="24"/>
          <w:lang w:eastAsia="ru-RU"/>
        </w:rPr>
        <w:t>Предмет Контракта</w:t>
      </w:r>
    </w:p>
    <w:p w:rsidR="00D94BE6" w:rsidRPr="001003A6" w:rsidRDefault="00D94BE6" w:rsidP="001003A6">
      <w:pPr>
        <w:widowControl w:val="0"/>
        <w:numPr>
          <w:ilvl w:val="1"/>
          <w:numId w:val="9"/>
        </w:numPr>
        <w:tabs>
          <w:tab w:val="left" w:pos="851"/>
          <w:tab w:val="left" w:pos="1134"/>
          <w:tab w:val="left" w:pos="1843"/>
        </w:tabs>
        <w:spacing w:after="0" w:line="240" w:lineRule="auto"/>
        <w:ind w:left="0" w:firstLine="567"/>
        <w:jc w:val="both"/>
        <w:rPr>
          <w:rFonts w:ascii="Times New Roman" w:eastAsia="Calibri" w:hAnsi="Times New Roman" w:cs="Times New Roman"/>
          <w:sz w:val="24"/>
          <w:szCs w:val="24"/>
        </w:rPr>
      </w:pPr>
      <w:r w:rsidRPr="001003A6">
        <w:rPr>
          <w:rFonts w:ascii="Times New Roman" w:eastAsia="Calibri" w:hAnsi="Times New Roman" w:cs="Times New Roman"/>
          <w:sz w:val="24"/>
          <w:szCs w:val="24"/>
        </w:rPr>
        <w:t xml:space="preserve">По настоящему Контракту Исполнитель обязуется по заданию Заказчика </w:t>
      </w:r>
      <w:r w:rsidRPr="001003A6">
        <w:rPr>
          <w:rFonts w:ascii="Times New Roman" w:eastAsia="Calibri" w:hAnsi="Times New Roman" w:cs="Times New Roman"/>
          <w:b/>
          <w:sz w:val="24"/>
          <w:szCs w:val="24"/>
        </w:rPr>
        <w:t>о</w:t>
      </w:r>
      <w:r w:rsidR="00AE5EE7">
        <w:rPr>
          <w:rFonts w:ascii="Times New Roman" w:eastAsia="Calibri" w:hAnsi="Times New Roman" w:cs="Times New Roman"/>
          <w:b/>
          <w:sz w:val="24"/>
          <w:szCs w:val="24"/>
        </w:rPr>
        <w:t xml:space="preserve">казать услуги </w:t>
      </w:r>
      <w:r w:rsidR="00AE28C3" w:rsidRPr="00AE28C3">
        <w:rPr>
          <w:rFonts w:ascii="Times New Roman" w:hAnsi="Times New Roman" w:cs="Times New Roman"/>
          <w:b/>
          <w:color w:val="000000"/>
          <w:sz w:val="24"/>
          <w:szCs w:val="24"/>
        </w:rPr>
        <w:t>по проведению предрейсовых и послерейсовых медосмотров водителей транспортных средств</w:t>
      </w:r>
      <w:r w:rsidR="00022981">
        <w:rPr>
          <w:rFonts w:ascii="Times New Roman" w:eastAsia="Calibri" w:hAnsi="Times New Roman" w:cs="Times New Roman"/>
          <w:b/>
          <w:sz w:val="24"/>
          <w:szCs w:val="24"/>
        </w:rPr>
        <w:t xml:space="preserve"> </w:t>
      </w:r>
      <w:r w:rsidRPr="001003A6">
        <w:rPr>
          <w:rFonts w:ascii="Times New Roman" w:eastAsia="Calibri" w:hAnsi="Times New Roman" w:cs="Times New Roman"/>
          <w:sz w:val="24"/>
          <w:szCs w:val="24"/>
        </w:rPr>
        <w:t>(далее – Услуги), а Заказчик обязуется оплатить Услуги на условиях настоящего Контракта.</w:t>
      </w:r>
    </w:p>
    <w:p w:rsidR="0040473A" w:rsidRPr="0040473A" w:rsidRDefault="00D94BE6" w:rsidP="0040473A">
      <w:pPr>
        <w:widowControl w:val="0"/>
        <w:numPr>
          <w:ilvl w:val="1"/>
          <w:numId w:val="9"/>
        </w:numPr>
        <w:tabs>
          <w:tab w:val="left" w:pos="851"/>
          <w:tab w:val="left" w:pos="1134"/>
          <w:tab w:val="left" w:pos="1843"/>
        </w:tabs>
        <w:spacing w:after="0" w:line="240" w:lineRule="auto"/>
        <w:ind w:left="0" w:firstLine="567"/>
        <w:jc w:val="both"/>
        <w:rPr>
          <w:rFonts w:eastAsia="Calibri"/>
          <w:iCs/>
          <w:color w:val="000000"/>
        </w:rPr>
      </w:pPr>
      <w:r w:rsidRPr="001003A6">
        <w:rPr>
          <w:rFonts w:ascii="Times New Roman" w:eastAsia="Calibri" w:hAnsi="Times New Roman" w:cs="Times New Roman"/>
          <w:sz w:val="24"/>
          <w:szCs w:val="24"/>
        </w:rPr>
        <w:t xml:space="preserve">Перечень, содержание и объем Услуг изложены в </w:t>
      </w:r>
      <w:r w:rsidR="00B750F8">
        <w:rPr>
          <w:rFonts w:ascii="Times New Roman" w:eastAsia="Calibri" w:hAnsi="Times New Roman" w:cs="Times New Roman"/>
          <w:sz w:val="24"/>
          <w:szCs w:val="24"/>
        </w:rPr>
        <w:t>Техническом задании</w:t>
      </w:r>
      <w:r w:rsidRPr="001003A6">
        <w:rPr>
          <w:rFonts w:ascii="Times New Roman" w:eastAsia="Calibri" w:hAnsi="Times New Roman" w:cs="Times New Roman"/>
          <w:sz w:val="24"/>
          <w:szCs w:val="24"/>
        </w:rPr>
        <w:t xml:space="preserve"> (Приложение № 1 к Контракту), являющейся неотъемлемой частью настоящего Контракта.</w:t>
      </w:r>
    </w:p>
    <w:p w:rsidR="00D94BE6" w:rsidRPr="001003A6" w:rsidRDefault="00D94BE6" w:rsidP="0040473A">
      <w:pPr>
        <w:widowControl w:val="0"/>
        <w:tabs>
          <w:tab w:val="left" w:pos="851"/>
          <w:tab w:val="left" w:pos="1134"/>
          <w:tab w:val="left" w:pos="1843"/>
        </w:tabs>
        <w:spacing w:after="0" w:line="240" w:lineRule="auto"/>
        <w:ind w:left="567"/>
        <w:jc w:val="both"/>
        <w:rPr>
          <w:rFonts w:eastAsia="Calibri"/>
          <w:iCs/>
          <w:color w:val="000000"/>
        </w:rPr>
      </w:pPr>
    </w:p>
    <w:p w:rsidR="00D94BE6" w:rsidRPr="001003A6" w:rsidRDefault="00D94BE6" w:rsidP="00236600">
      <w:pPr>
        <w:keepNext/>
        <w:widowControl w:val="0"/>
        <w:numPr>
          <w:ilvl w:val="0"/>
          <w:numId w:val="9"/>
        </w:numPr>
        <w:tabs>
          <w:tab w:val="left" w:pos="851"/>
          <w:tab w:val="left" w:pos="1134"/>
          <w:tab w:val="left" w:pos="1843"/>
        </w:tabs>
        <w:spacing w:after="0" w:line="240" w:lineRule="auto"/>
        <w:ind w:firstLine="567"/>
        <w:jc w:val="center"/>
        <w:rPr>
          <w:rFonts w:ascii="Times New Roman" w:eastAsia="Times New Roman" w:hAnsi="Times New Roman" w:cs="Times New Roman"/>
          <w:b/>
          <w:caps/>
          <w:sz w:val="24"/>
          <w:szCs w:val="24"/>
          <w:lang w:eastAsia="ru-RU"/>
        </w:rPr>
      </w:pPr>
      <w:r w:rsidRPr="001003A6">
        <w:rPr>
          <w:rFonts w:ascii="Times New Roman" w:eastAsia="Times New Roman" w:hAnsi="Times New Roman" w:cs="Times New Roman"/>
          <w:b/>
          <w:caps/>
          <w:sz w:val="24"/>
          <w:szCs w:val="24"/>
          <w:lang w:eastAsia="ru-RU"/>
        </w:rPr>
        <w:t>Срок и место ОКАЗАНИЯ услуг</w:t>
      </w:r>
    </w:p>
    <w:p w:rsidR="00D94BE6" w:rsidRPr="001003A6" w:rsidRDefault="00D94BE6" w:rsidP="0040473A">
      <w:pPr>
        <w:pStyle w:val="a4"/>
        <w:widowControl w:val="0"/>
        <w:numPr>
          <w:ilvl w:val="1"/>
          <w:numId w:val="21"/>
        </w:numPr>
        <w:tabs>
          <w:tab w:val="left" w:pos="851"/>
          <w:tab w:val="left" w:pos="1134"/>
          <w:tab w:val="left" w:pos="1843"/>
        </w:tabs>
        <w:autoSpaceDE w:val="0"/>
        <w:autoSpaceDN w:val="0"/>
        <w:adjustRightInd w:val="0"/>
        <w:spacing w:after="0" w:line="240" w:lineRule="auto"/>
        <w:ind w:left="0" w:firstLine="567"/>
        <w:jc w:val="both"/>
        <w:outlineLvl w:val="1"/>
        <w:rPr>
          <w:rFonts w:ascii="Times New Roman" w:eastAsia="Calibri" w:hAnsi="Times New Roman" w:cs="Times New Roman"/>
          <w:sz w:val="24"/>
          <w:szCs w:val="24"/>
        </w:rPr>
      </w:pPr>
      <w:r w:rsidRPr="001003A6">
        <w:rPr>
          <w:rFonts w:ascii="Times New Roman" w:eastAsia="Calibri" w:hAnsi="Times New Roman" w:cs="Times New Roman"/>
          <w:sz w:val="24"/>
          <w:szCs w:val="24"/>
        </w:rPr>
        <w:t>Услуги, предусмотренные настоящим Контрактом, должны быть оказаны в следующие сроки:</w:t>
      </w:r>
    </w:p>
    <w:p w:rsidR="00663FFE" w:rsidRPr="00267F0D" w:rsidRDefault="00663FFE" w:rsidP="0040473A">
      <w:pPr>
        <w:widowControl w:val="0"/>
        <w:numPr>
          <w:ilvl w:val="2"/>
          <w:numId w:val="21"/>
        </w:numPr>
        <w:tabs>
          <w:tab w:val="left" w:pos="851"/>
          <w:tab w:val="left" w:pos="1134"/>
          <w:tab w:val="left" w:pos="1843"/>
        </w:tabs>
        <w:autoSpaceDE w:val="0"/>
        <w:autoSpaceDN w:val="0"/>
        <w:adjustRightInd w:val="0"/>
        <w:spacing w:after="0" w:line="240" w:lineRule="auto"/>
        <w:ind w:left="0" w:firstLine="567"/>
        <w:contextualSpacing/>
        <w:jc w:val="both"/>
        <w:outlineLvl w:val="1"/>
        <w:rPr>
          <w:rFonts w:ascii="Times New Roman" w:eastAsia="Calibri" w:hAnsi="Times New Roman" w:cs="Times New Roman"/>
          <w:b/>
          <w:sz w:val="24"/>
          <w:szCs w:val="24"/>
        </w:rPr>
      </w:pPr>
      <w:r w:rsidRPr="00267F0D">
        <w:rPr>
          <w:rFonts w:ascii="Times New Roman" w:eastAsia="Calibri" w:hAnsi="Times New Roman" w:cs="Times New Roman"/>
          <w:b/>
          <w:sz w:val="24"/>
          <w:szCs w:val="24"/>
        </w:rPr>
        <w:t>начало оказания Услуг –</w:t>
      </w:r>
      <w:r w:rsidR="0076371C">
        <w:rPr>
          <w:rFonts w:ascii="Times New Roman" w:hAnsi="Times New Roman" w:cs="Times New Roman"/>
          <w:b/>
          <w:sz w:val="24"/>
          <w:szCs w:val="24"/>
        </w:rPr>
        <w:t xml:space="preserve"> </w:t>
      </w:r>
      <w:r w:rsidR="00B750F8">
        <w:rPr>
          <w:rFonts w:ascii="Times New Roman" w:hAnsi="Times New Roman" w:cs="Times New Roman"/>
          <w:b/>
          <w:sz w:val="24"/>
          <w:szCs w:val="24"/>
        </w:rPr>
        <w:t>01.0</w:t>
      </w:r>
      <w:r w:rsidR="005958BD">
        <w:rPr>
          <w:rFonts w:ascii="Times New Roman" w:hAnsi="Times New Roman" w:cs="Times New Roman"/>
          <w:b/>
          <w:sz w:val="24"/>
          <w:szCs w:val="24"/>
        </w:rPr>
        <w:t>7</w:t>
      </w:r>
      <w:r w:rsidR="00B750F8">
        <w:rPr>
          <w:rFonts w:ascii="Times New Roman" w:hAnsi="Times New Roman" w:cs="Times New Roman"/>
          <w:b/>
          <w:sz w:val="24"/>
          <w:szCs w:val="24"/>
        </w:rPr>
        <w:t>.202</w:t>
      </w:r>
      <w:r w:rsidR="0040473A">
        <w:rPr>
          <w:rFonts w:ascii="Times New Roman" w:hAnsi="Times New Roman" w:cs="Times New Roman"/>
          <w:b/>
          <w:sz w:val="24"/>
          <w:szCs w:val="24"/>
        </w:rPr>
        <w:t>6</w:t>
      </w:r>
      <w:r w:rsidR="00B750F8">
        <w:rPr>
          <w:rFonts w:ascii="Times New Roman" w:hAnsi="Times New Roman" w:cs="Times New Roman"/>
          <w:b/>
          <w:sz w:val="24"/>
          <w:szCs w:val="24"/>
        </w:rPr>
        <w:t xml:space="preserve"> года</w:t>
      </w:r>
      <w:r w:rsidRPr="00267F0D">
        <w:rPr>
          <w:rFonts w:ascii="Times New Roman" w:eastAsia="Calibri" w:hAnsi="Times New Roman" w:cs="Times New Roman"/>
          <w:b/>
          <w:sz w:val="24"/>
          <w:szCs w:val="24"/>
        </w:rPr>
        <w:t>;</w:t>
      </w:r>
    </w:p>
    <w:p w:rsidR="00663FFE" w:rsidRPr="00267F0D" w:rsidRDefault="00663FFE" w:rsidP="0040473A">
      <w:pPr>
        <w:widowControl w:val="0"/>
        <w:numPr>
          <w:ilvl w:val="2"/>
          <w:numId w:val="21"/>
        </w:numPr>
        <w:tabs>
          <w:tab w:val="left" w:pos="851"/>
          <w:tab w:val="left" w:pos="1134"/>
          <w:tab w:val="left" w:pos="1843"/>
        </w:tabs>
        <w:autoSpaceDE w:val="0"/>
        <w:autoSpaceDN w:val="0"/>
        <w:adjustRightInd w:val="0"/>
        <w:spacing w:after="0" w:line="240" w:lineRule="auto"/>
        <w:ind w:left="0" w:firstLine="567"/>
        <w:contextualSpacing/>
        <w:jc w:val="both"/>
        <w:outlineLvl w:val="1"/>
        <w:rPr>
          <w:rFonts w:ascii="Times New Roman" w:eastAsia="Calibri" w:hAnsi="Times New Roman" w:cs="Times New Roman"/>
          <w:b/>
          <w:sz w:val="24"/>
          <w:szCs w:val="24"/>
        </w:rPr>
      </w:pPr>
      <w:r w:rsidRPr="00267F0D">
        <w:rPr>
          <w:rFonts w:ascii="Times New Roman" w:eastAsia="Calibri" w:hAnsi="Times New Roman" w:cs="Times New Roman"/>
          <w:b/>
          <w:sz w:val="24"/>
          <w:szCs w:val="24"/>
        </w:rPr>
        <w:t xml:space="preserve">окончание оказания Услуг – </w:t>
      </w:r>
      <w:r w:rsidR="00DD44C7">
        <w:rPr>
          <w:rFonts w:ascii="Times New Roman" w:hAnsi="Times New Roman" w:cs="Times New Roman"/>
          <w:b/>
          <w:sz w:val="24"/>
          <w:szCs w:val="24"/>
        </w:rPr>
        <w:t>3</w:t>
      </w:r>
      <w:r w:rsidR="005958BD">
        <w:rPr>
          <w:rFonts w:ascii="Times New Roman" w:hAnsi="Times New Roman" w:cs="Times New Roman"/>
          <w:b/>
          <w:sz w:val="24"/>
          <w:szCs w:val="24"/>
        </w:rPr>
        <w:t>1</w:t>
      </w:r>
      <w:r w:rsidR="00860285">
        <w:rPr>
          <w:rFonts w:ascii="Times New Roman" w:hAnsi="Times New Roman" w:cs="Times New Roman"/>
          <w:b/>
          <w:sz w:val="24"/>
          <w:szCs w:val="24"/>
        </w:rPr>
        <w:t>.</w:t>
      </w:r>
      <w:r w:rsidR="005958BD">
        <w:rPr>
          <w:rFonts w:ascii="Times New Roman" w:hAnsi="Times New Roman" w:cs="Times New Roman"/>
          <w:b/>
          <w:sz w:val="24"/>
          <w:szCs w:val="24"/>
        </w:rPr>
        <w:t>12.</w:t>
      </w:r>
      <w:r w:rsidRPr="00267F0D">
        <w:rPr>
          <w:rFonts w:ascii="Times New Roman" w:hAnsi="Times New Roman" w:cs="Times New Roman"/>
          <w:b/>
          <w:sz w:val="24"/>
          <w:szCs w:val="24"/>
        </w:rPr>
        <w:t>202</w:t>
      </w:r>
      <w:r w:rsidR="005958BD">
        <w:rPr>
          <w:rFonts w:ascii="Times New Roman" w:hAnsi="Times New Roman" w:cs="Times New Roman"/>
          <w:b/>
          <w:sz w:val="24"/>
          <w:szCs w:val="24"/>
        </w:rPr>
        <w:t>6</w:t>
      </w:r>
      <w:r w:rsidR="00234E0F">
        <w:rPr>
          <w:rFonts w:ascii="Times New Roman" w:hAnsi="Times New Roman" w:cs="Times New Roman"/>
          <w:b/>
          <w:sz w:val="24"/>
          <w:szCs w:val="24"/>
        </w:rPr>
        <w:t xml:space="preserve"> г</w:t>
      </w:r>
      <w:r w:rsidR="00B750F8">
        <w:rPr>
          <w:rFonts w:ascii="Times New Roman" w:hAnsi="Times New Roman" w:cs="Times New Roman"/>
          <w:b/>
          <w:sz w:val="24"/>
          <w:szCs w:val="24"/>
        </w:rPr>
        <w:t>ода</w:t>
      </w:r>
      <w:r w:rsidR="00234E0F">
        <w:rPr>
          <w:rFonts w:ascii="Times New Roman" w:hAnsi="Times New Roman" w:cs="Times New Roman"/>
          <w:b/>
          <w:sz w:val="24"/>
          <w:szCs w:val="24"/>
        </w:rPr>
        <w:t>.</w:t>
      </w:r>
    </w:p>
    <w:p w:rsidR="00D94BE6" w:rsidRPr="001003A6" w:rsidRDefault="00D94BE6" w:rsidP="0040473A">
      <w:pPr>
        <w:widowControl w:val="0"/>
        <w:numPr>
          <w:ilvl w:val="1"/>
          <w:numId w:val="21"/>
        </w:numPr>
        <w:tabs>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1003A6">
        <w:rPr>
          <w:rFonts w:ascii="Times New Roman" w:eastAsia="Times New Roman" w:hAnsi="Times New Roman" w:cs="Times New Roman"/>
          <w:sz w:val="24"/>
          <w:szCs w:val="24"/>
          <w:lang w:eastAsia="ru-RU"/>
        </w:rPr>
        <w:t>Нарушение Исполнителем сроков оказания Услуг по настоящему Контракту (в том числе сроков устранения дефектов и недоделок) более чем на 5 (пять) дней является существенным нарушением настоящего Контракта.</w:t>
      </w:r>
    </w:p>
    <w:p w:rsidR="00D94BE6" w:rsidRPr="00C405E7" w:rsidRDefault="00D94BE6" w:rsidP="0040473A">
      <w:pPr>
        <w:widowControl w:val="0"/>
        <w:numPr>
          <w:ilvl w:val="1"/>
          <w:numId w:val="21"/>
        </w:numPr>
        <w:tabs>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C405E7">
        <w:rPr>
          <w:rFonts w:ascii="Times New Roman" w:eastAsia="Times New Roman" w:hAnsi="Times New Roman" w:cs="Times New Roman"/>
          <w:sz w:val="24"/>
          <w:szCs w:val="24"/>
          <w:lang w:eastAsia="ru-RU"/>
        </w:rPr>
        <w:t xml:space="preserve">Место оказания Услуг: </w:t>
      </w:r>
      <w:r w:rsidR="0042116C">
        <w:rPr>
          <w:rFonts w:ascii="Times New Roman" w:eastAsia="Times New Roman" w:hAnsi="Times New Roman" w:cs="Times New Roman"/>
          <w:sz w:val="24"/>
          <w:szCs w:val="24"/>
          <w:lang w:eastAsia="ru-RU"/>
        </w:rPr>
        <w:t>(</w:t>
      </w:r>
      <w:r w:rsidR="0042116C">
        <w:rPr>
          <w:rFonts w:ascii="Times New Roman" w:hAnsi="Times New Roman" w:cs="Times New Roman"/>
          <w:b/>
          <w:i/>
          <w:color w:val="000000"/>
          <w:sz w:val="24"/>
          <w:szCs w:val="24"/>
          <w:shd w:val="clear" w:color="auto" w:fill="FFFFFF"/>
        </w:rPr>
        <w:t>м</w:t>
      </w:r>
      <w:r w:rsidR="0042116C" w:rsidRPr="0042116C">
        <w:rPr>
          <w:rFonts w:ascii="Times New Roman" w:hAnsi="Times New Roman" w:cs="Times New Roman"/>
          <w:b/>
          <w:i/>
          <w:color w:val="000000"/>
          <w:sz w:val="24"/>
          <w:szCs w:val="24"/>
          <w:shd w:val="clear" w:color="auto" w:fill="FFFFFF"/>
        </w:rPr>
        <w:t xml:space="preserve">есто проведения предрейсового и послерейсового осмотра должно находиться в </w:t>
      </w:r>
      <w:proofErr w:type="spellStart"/>
      <w:r w:rsidR="0042116C" w:rsidRPr="0042116C">
        <w:rPr>
          <w:rFonts w:ascii="Times New Roman" w:hAnsi="Times New Roman" w:cs="Times New Roman"/>
          <w:b/>
          <w:i/>
          <w:color w:val="000000"/>
          <w:sz w:val="24"/>
          <w:szCs w:val="24"/>
          <w:shd w:val="clear" w:color="auto" w:fill="FFFFFF"/>
        </w:rPr>
        <w:t>р.п</w:t>
      </w:r>
      <w:proofErr w:type="spellEnd"/>
      <w:r w:rsidR="0042116C" w:rsidRPr="0042116C">
        <w:rPr>
          <w:rFonts w:ascii="Times New Roman" w:hAnsi="Times New Roman" w:cs="Times New Roman"/>
          <w:b/>
          <w:i/>
          <w:color w:val="000000"/>
          <w:sz w:val="24"/>
          <w:szCs w:val="24"/>
          <w:shd w:val="clear" w:color="auto" w:fill="FFFFFF"/>
        </w:rPr>
        <w:t>. Кольцово, Новосибирская область, на расстоянии не более 3-х километров от месторасположения Транспортного отдела ФБУН ГНЦ ВБ «Вектор» Роспотребнадзора</w:t>
      </w:r>
      <w:r w:rsidR="0042116C">
        <w:rPr>
          <w:rFonts w:ascii="Times New Roman" w:hAnsi="Times New Roman" w:cs="Times New Roman"/>
          <w:b/>
          <w:i/>
          <w:color w:val="000000"/>
          <w:sz w:val="24"/>
          <w:szCs w:val="24"/>
          <w:shd w:val="clear" w:color="auto" w:fill="FFFFFF"/>
        </w:rPr>
        <w:t>)</w:t>
      </w:r>
      <w:r w:rsidR="00B750F8" w:rsidRPr="0042116C">
        <w:rPr>
          <w:rFonts w:ascii="Times New Roman" w:hAnsi="Times New Roman" w:cs="Times New Roman"/>
          <w:b/>
          <w:i/>
          <w:color w:val="000000"/>
          <w:sz w:val="24"/>
          <w:szCs w:val="24"/>
          <w:shd w:val="clear" w:color="auto" w:fill="FFFFFF"/>
        </w:rPr>
        <w:t>.</w:t>
      </w:r>
    </w:p>
    <w:p w:rsidR="00D94BE6" w:rsidRPr="001003A6" w:rsidRDefault="00D94BE6" w:rsidP="001003A6">
      <w:pPr>
        <w:widowControl w:val="0"/>
        <w:tabs>
          <w:tab w:val="left" w:pos="851"/>
          <w:tab w:val="left" w:pos="1134"/>
          <w:tab w:val="left" w:pos="1843"/>
        </w:tabs>
        <w:spacing w:after="0" w:line="240" w:lineRule="auto"/>
        <w:ind w:firstLine="567"/>
        <w:jc w:val="both"/>
        <w:rPr>
          <w:rFonts w:ascii="Times New Roman" w:eastAsia="Times New Roman" w:hAnsi="Times New Roman" w:cs="Times New Roman"/>
          <w:sz w:val="24"/>
          <w:szCs w:val="24"/>
          <w:lang w:eastAsia="ru-RU"/>
        </w:rPr>
      </w:pPr>
    </w:p>
    <w:p w:rsidR="0036292B" w:rsidRPr="008D002A" w:rsidRDefault="00D94BE6" w:rsidP="008D002A">
      <w:pPr>
        <w:keepNext/>
        <w:widowControl w:val="0"/>
        <w:numPr>
          <w:ilvl w:val="0"/>
          <w:numId w:val="21"/>
        </w:numPr>
        <w:tabs>
          <w:tab w:val="left" w:pos="851"/>
          <w:tab w:val="left" w:pos="1134"/>
          <w:tab w:val="left" w:pos="1843"/>
        </w:tabs>
        <w:spacing w:after="0" w:line="240" w:lineRule="auto"/>
        <w:ind w:firstLine="567"/>
        <w:jc w:val="center"/>
        <w:rPr>
          <w:rFonts w:ascii="Times New Roman" w:eastAsia="Times New Roman" w:hAnsi="Times New Roman" w:cs="Times New Roman"/>
          <w:b/>
          <w:caps/>
          <w:sz w:val="24"/>
          <w:szCs w:val="24"/>
          <w:lang w:eastAsia="ru-RU"/>
        </w:rPr>
      </w:pPr>
      <w:r w:rsidRPr="001003A6">
        <w:rPr>
          <w:rFonts w:ascii="Times New Roman" w:eastAsia="Times New Roman" w:hAnsi="Times New Roman" w:cs="Times New Roman"/>
          <w:b/>
          <w:caps/>
          <w:sz w:val="24"/>
          <w:szCs w:val="24"/>
          <w:lang w:eastAsia="ru-RU"/>
        </w:rPr>
        <w:t>Порядок приемки ОКАЗАННЫХ услуг</w:t>
      </w:r>
    </w:p>
    <w:p w:rsidR="00561302" w:rsidRPr="00561302" w:rsidRDefault="00561302" w:rsidP="00C405E7">
      <w:pPr>
        <w:pStyle w:val="a4"/>
        <w:numPr>
          <w:ilvl w:val="1"/>
          <w:numId w:val="21"/>
        </w:numPr>
        <w:tabs>
          <w:tab w:val="left" w:pos="993"/>
          <w:tab w:val="left" w:pos="1134"/>
        </w:tabs>
        <w:spacing w:after="0" w:line="240" w:lineRule="auto"/>
        <w:ind w:left="0" w:firstLine="567"/>
        <w:jc w:val="both"/>
        <w:rPr>
          <w:rFonts w:ascii="Times New Roman" w:eastAsia="Times New Roman" w:hAnsi="Times New Roman" w:cs="Times New Roman"/>
          <w:sz w:val="24"/>
          <w:szCs w:val="24"/>
          <w:lang w:eastAsia="ru-RU"/>
        </w:rPr>
      </w:pPr>
      <w:r w:rsidRPr="00561302">
        <w:rPr>
          <w:rFonts w:ascii="Times New Roman" w:eastAsia="Times New Roman" w:hAnsi="Times New Roman" w:cs="Times New Roman"/>
          <w:sz w:val="24"/>
          <w:szCs w:val="24"/>
          <w:lang w:eastAsia="ru-RU"/>
        </w:rPr>
        <w:t>Порядок оказания Услуг устанавливается следующий:</w:t>
      </w:r>
    </w:p>
    <w:p w:rsidR="00561302" w:rsidRPr="00561302" w:rsidRDefault="00561302" w:rsidP="00C405E7">
      <w:pPr>
        <w:pStyle w:val="a4"/>
        <w:numPr>
          <w:ilvl w:val="2"/>
          <w:numId w:val="36"/>
        </w:numPr>
        <w:tabs>
          <w:tab w:val="left" w:pos="993"/>
          <w:tab w:val="left" w:pos="1134"/>
        </w:tabs>
        <w:spacing w:before="240" w:after="0" w:line="240" w:lineRule="auto"/>
        <w:ind w:left="0" w:firstLine="567"/>
        <w:jc w:val="both"/>
        <w:rPr>
          <w:rFonts w:ascii="Times New Roman" w:eastAsia="Times New Roman" w:hAnsi="Times New Roman" w:cs="Times New Roman"/>
          <w:sz w:val="24"/>
          <w:szCs w:val="24"/>
          <w:lang w:eastAsia="ru-RU"/>
        </w:rPr>
      </w:pPr>
      <w:r w:rsidRPr="00561302">
        <w:rPr>
          <w:rFonts w:ascii="Times New Roman" w:eastAsia="Times New Roman" w:hAnsi="Times New Roman" w:cs="Times New Roman"/>
          <w:sz w:val="24"/>
          <w:szCs w:val="24"/>
          <w:lang w:eastAsia="ru-RU"/>
        </w:rPr>
        <w:t xml:space="preserve">По завершении оказания Услуг Исполнитель </w:t>
      </w:r>
      <w:r w:rsidR="000038DE">
        <w:rPr>
          <w:rFonts w:ascii="Times New Roman" w:eastAsia="Times New Roman" w:hAnsi="Times New Roman" w:cs="Times New Roman"/>
          <w:sz w:val="24"/>
          <w:szCs w:val="24"/>
          <w:lang w:eastAsia="ru-RU"/>
        </w:rPr>
        <w:t>е</w:t>
      </w:r>
      <w:r w:rsidR="000038DE" w:rsidRPr="000038DE">
        <w:rPr>
          <w:rFonts w:ascii="Times New Roman" w:eastAsia="Times New Roman" w:hAnsi="Times New Roman" w:cs="Times New Roman"/>
          <w:sz w:val="24"/>
          <w:szCs w:val="24"/>
          <w:lang w:eastAsia="ru-RU"/>
        </w:rPr>
        <w:t xml:space="preserve">жемесячно до 5 числа </w:t>
      </w:r>
      <w:r w:rsidRPr="00561302">
        <w:rPr>
          <w:rFonts w:ascii="Times New Roman" w:eastAsia="Times New Roman" w:hAnsi="Times New Roman" w:cs="Times New Roman"/>
          <w:sz w:val="24"/>
          <w:szCs w:val="24"/>
          <w:lang w:eastAsia="ru-RU"/>
        </w:rPr>
        <w:t>составляет и передает Заказчику 2 (Два) экземпляра Акта о приемке оказанных услуг, подписанных со стороны Исполнителя.</w:t>
      </w:r>
    </w:p>
    <w:p w:rsidR="00561302" w:rsidRPr="000038DE" w:rsidRDefault="00561302" w:rsidP="00C405E7">
      <w:pPr>
        <w:pStyle w:val="a4"/>
        <w:numPr>
          <w:ilvl w:val="2"/>
          <w:numId w:val="36"/>
        </w:numPr>
        <w:tabs>
          <w:tab w:val="left" w:pos="993"/>
          <w:tab w:val="left" w:pos="1134"/>
        </w:tabs>
        <w:spacing w:before="240" w:after="0" w:line="240" w:lineRule="auto"/>
        <w:ind w:left="0" w:firstLine="567"/>
        <w:jc w:val="both"/>
        <w:rPr>
          <w:rFonts w:ascii="Times New Roman" w:eastAsia="Times New Roman" w:hAnsi="Times New Roman" w:cs="Times New Roman"/>
          <w:sz w:val="24"/>
          <w:szCs w:val="24"/>
          <w:lang w:eastAsia="ru-RU"/>
        </w:rPr>
      </w:pPr>
      <w:r w:rsidRPr="000038DE">
        <w:rPr>
          <w:rFonts w:ascii="Times New Roman" w:eastAsia="Times New Roman" w:hAnsi="Times New Roman" w:cs="Times New Roman"/>
          <w:sz w:val="24"/>
          <w:szCs w:val="24"/>
          <w:lang w:eastAsia="ru-RU"/>
        </w:rPr>
        <w:t xml:space="preserve">Моментом исполнения обязательства Исполнителя по оказанию Услуг по настоящему </w:t>
      </w:r>
      <w:r w:rsidR="000038DE">
        <w:rPr>
          <w:rFonts w:ascii="Times New Roman" w:eastAsia="Times New Roman" w:hAnsi="Times New Roman" w:cs="Times New Roman"/>
          <w:sz w:val="24"/>
          <w:szCs w:val="24"/>
          <w:lang w:eastAsia="ru-RU"/>
        </w:rPr>
        <w:t>Контракту</w:t>
      </w:r>
      <w:r w:rsidRPr="000038DE">
        <w:rPr>
          <w:rFonts w:ascii="Times New Roman" w:eastAsia="Times New Roman" w:hAnsi="Times New Roman" w:cs="Times New Roman"/>
          <w:sz w:val="24"/>
          <w:szCs w:val="24"/>
          <w:lang w:eastAsia="ru-RU"/>
        </w:rPr>
        <w:t xml:space="preserve"> является момент сдачи результата оказанных Услуг Заказчику, что подтверждается подписанным Сторонами Актом о приемке оказанных услуг, при отсутствии у Заказчика претензий по качеству и объему оказанных Услуг.</w:t>
      </w:r>
    </w:p>
    <w:p w:rsidR="00561302" w:rsidRPr="00561302" w:rsidRDefault="00561302" w:rsidP="00C405E7">
      <w:pPr>
        <w:pStyle w:val="a4"/>
        <w:numPr>
          <w:ilvl w:val="2"/>
          <w:numId w:val="36"/>
        </w:numPr>
        <w:tabs>
          <w:tab w:val="left" w:pos="993"/>
          <w:tab w:val="left" w:pos="1134"/>
        </w:tabs>
        <w:spacing w:before="240" w:after="0" w:line="240" w:lineRule="auto"/>
        <w:ind w:left="0" w:firstLine="567"/>
        <w:jc w:val="both"/>
        <w:rPr>
          <w:rFonts w:ascii="Times New Roman" w:eastAsia="Times New Roman" w:hAnsi="Times New Roman" w:cs="Times New Roman"/>
          <w:sz w:val="24"/>
          <w:szCs w:val="24"/>
          <w:lang w:eastAsia="ru-RU"/>
        </w:rPr>
      </w:pPr>
      <w:r w:rsidRPr="00561302">
        <w:rPr>
          <w:rFonts w:ascii="Times New Roman" w:eastAsia="Times New Roman" w:hAnsi="Times New Roman" w:cs="Times New Roman"/>
          <w:sz w:val="24"/>
          <w:szCs w:val="24"/>
          <w:lang w:eastAsia="ru-RU"/>
        </w:rPr>
        <w:t>Заказчик в 10-дневный (Десятидневный) срок со дня предоставления Акта о приемке оказанных услуг обязан подписать такой Акт и передать один экземпляр Исполнителю, либо представить мотивированный отказ от приемки Услуг.</w:t>
      </w:r>
    </w:p>
    <w:p w:rsidR="00561302" w:rsidRPr="00561302" w:rsidRDefault="00561302" w:rsidP="00C405E7">
      <w:pPr>
        <w:pStyle w:val="a4"/>
        <w:numPr>
          <w:ilvl w:val="2"/>
          <w:numId w:val="36"/>
        </w:numPr>
        <w:tabs>
          <w:tab w:val="left" w:pos="993"/>
          <w:tab w:val="left" w:pos="1134"/>
        </w:tabs>
        <w:spacing w:before="240" w:after="0" w:line="240" w:lineRule="auto"/>
        <w:ind w:left="0" w:firstLine="567"/>
        <w:jc w:val="both"/>
        <w:rPr>
          <w:rFonts w:ascii="Times New Roman" w:eastAsia="Times New Roman" w:hAnsi="Times New Roman" w:cs="Times New Roman"/>
          <w:sz w:val="24"/>
          <w:szCs w:val="24"/>
          <w:lang w:eastAsia="ru-RU"/>
        </w:rPr>
      </w:pPr>
      <w:r w:rsidRPr="00561302">
        <w:rPr>
          <w:rFonts w:ascii="Times New Roman" w:eastAsia="Times New Roman" w:hAnsi="Times New Roman" w:cs="Times New Roman"/>
          <w:sz w:val="24"/>
          <w:szCs w:val="24"/>
          <w:lang w:eastAsia="ru-RU"/>
        </w:rPr>
        <w:lastRenderedPageBreak/>
        <w:t xml:space="preserve">Заказчик вправе отказать Исполнителю в приемке Услуг, если их перечень, содержание, объем, стоимость или качество не соответствуют настоящему </w:t>
      </w:r>
      <w:r w:rsidR="00683B69" w:rsidRPr="00683B69">
        <w:rPr>
          <w:rFonts w:ascii="Times New Roman" w:eastAsia="Times New Roman" w:hAnsi="Times New Roman" w:cs="Times New Roman"/>
          <w:sz w:val="24"/>
          <w:szCs w:val="24"/>
          <w:lang w:eastAsia="ru-RU"/>
        </w:rPr>
        <w:t>Контракт</w:t>
      </w:r>
      <w:r w:rsidRPr="00561302">
        <w:rPr>
          <w:rFonts w:ascii="Times New Roman" w:eastAsia="Times New Roman" w:hAnsi="Times New Roman" w:cs="Times New Roman"/>
          <w:sz w:val="24"/>
          <w:szCs w:val="24"/>
          <w:lang w:eastAsia="ru-RU"/>
        </w:rPr>
        <w:t>у.</w:t>
      </w:r>
    </w:p>
    <w:p w:rsidR="00561302" w:rsidRPr="00561302" w:rsidRDefault="00561302" w:rsidP="00C405E7">
      <w:pPr>
        <w:pStyle w:val="a4"/>
        <w:numPr>
          <w:ilvl w:val="2"/>
          <w:numId w:val="36"/>
        </w:numPr>
        <w:tabs>
          <w:tab w:val="left" w:pos="993"/>
          <w:tab w:val="left" w:pos="1134"/>
        </w:tabs>
        <w:spacing w:before="240" w:after="0" w:line="240" w:lineRule="auto"/>
        <w:ind w:left="0" w:firstLine="567"/>
        <w:jc w:val="both"/>
        <w:rPr>
          <w:rFonts w:ascii="Times New Roman" w:eastAsia="Times New Roman" w:hAnsi="Times New Roman" w:cs="Times New Roman"/>
          <w:sz w:val="24"/>
          <w:szCs w:val="24"/>
          <w:lang w:eastAsia="ru-RU"/>
        </w:rPr>
      </w:pPr>
      <w:r w:rsidRPr="00561302">
        <w:rPr>
          <w:rFonts w:ascii="Times New Roman" w:eastAsia="Times New Roman" w:hAnsi="Times New Roman" w:cs="Times New Roman"/>
          <w:sz w:val="24"/>
          <w:szCs w:val="24"/>
          <w:lang w:eastAsia="ru-RU"/>
        </w:rPr>
        <w:t xml:space="preserve">В случае установления Заказчиком при приемке Услуг несоответствия качества оказанных Исполнителем Услуг требованиям настоящего </w:t>
      </w:r>
      <w:r w:rsidR="00683B69" w:rsidRPr="00683B69">
        <w:rPr>
          <w:rFonts w:ascii="Times New Roman" w:eastAsia="Times New Roman" w:hAnsi="Times New Roman" w:cs="Times New Roman"/>
          <w:sz w:val="24"/>
          <w:szCs w:val="24"/>
          <w:lang w:eastAsia="ru-RU"/>
        </w:rPr>
        <w:t>Контракт</w:t>
      </w:r>
      <w:r w:rsidRPr="00561302">
        <w:rPr>
          <w:rFonts w:ascii="Times New Roman" w:eastAsia="Times New Roman" w:hAnsi="Times New Roman" w:cs="Times New Roman"/>
          <w:sz w:val="24"/>
          <w:szCs w:val="24"/>
          <w:lang w:eastAsia="ru-RU"/>
        </w:rPr>
        <w:t>а, Акт о приемке оказанных услуг Заказчиком не подписывается до момента устранения выявленных нарушений.</w:t>
      </w:r>
    </w:p>
    <w:p w:rsidR="00561302" w:rsidRPr="00561302" w:rsidRDefault="00561302" w:rsidP="00C405E7">
      <w:pPr>
        <w:pStyle w:val="a4"/>
        <w:numPr>
          <w:ilvl w:val="2"/>
          <w:numId w:val="36"/>
        </w:numPr>
        <w:tabs>
          <w:tab w:val="left" w:pos="993"/>
          <w:tab w:val="left" w:pos="1134"/>
        </w:tabs>
        <w:spacing w:before="240" w:after="0" w:line="240" w:lineRule="auto"/>
        <w:ind w:left="0" w:firstLine="567"/>
        <w:jc w:val="both"/>
        <w:rPr>
          <w:rFonts w:ascii="Times New Roman" w:eastAsia="Times New Roman" w:hAnsi="Times New Roman" w:cs="Times New Roman"/>
          <w:sz w:val="24"/>
          <w:szCs w:val="24"/>
          <w:lang w:eastAsia="ru-RU"/>
        </w:rPr>
      </w:pPr>
      <w:r w:rsidRPr="00561302">
        <w:rPr>
          <w:rFonts w:ascii="Times New Roman" w:eastAsia="Times New Roman" w:hAnsi="Times New Roman" w:cs="Times New Roman"/>
          <w:sz w:val="24"/>
          <w:szCs w:val="24"/>
          <w:lang w:eastAsia="ru-RU"/>
        </w:rPr>
        <w:t>В случае досрочного оказания Услуг Заказчик вправе досрочно принять и оплатить Услуги при наличии финансовых средств.</w:t>
      </w:r>
    </w:p>
    <w:p w:rsidR="00561302" w:rsidRPr="00561302" w:rsidRDefault="00561302" w:rsidP="00C405E7">
      <w:pPr>
        <w:pStyle w:val="a4"/>
        <w:numPr>
          <w:ilvl w:val="2"/>
          <w:numId w:val="36"/>
        </w:numPr>
        <w:tabs>
          <w:tab w:val="left" w:pos="993"/>
          <w:tab w:val="left" w:pos="1134"/>
        </w:tabs>
        <w:spacing w:before="240" w:after="0" w:line="240" w:lineRule="auto"/>
        <w:ind w:left="0" w:firstLine="567"/>
        <w:jc w:val="both"/>
        <w:rPr>
          <w:rFonts w:ascii="Times New Roman" w:eastAsia="Times New Roman" w:hAnsi="Times New Roman" w:cs="Times New Roman"/>
          <w:sz w:val="24"/>
          <w:szCs w:val="24"/>
          <w:lang w:eastAsia="ru-RU"/>
        </w:rPr>
      </w:pPr>
      <w:r w:rsidRPr="00561302">
        <w:rPr>
          <w:rFonts w:ascii="Times New Roman" w:eastAsia="Times New Roman" w:hAnsi="Times New Roman" w:cs="Times New Roman"/>
          <w:sz w:val="24"/>
          <w:szCs w:val="24"/>
          <w:lang w:eastAsia="ru-RU"/>
        </w:rPr>
        <w:t>Заказчик вправе предъявить Исполнителю требования, связанные с недостатками оказанных Услуг, обнаруженными в пределах двух лет с момента подписания Сторонами Акта о приемке оказанных услуг.</w:t>
      </w:r>
    </w:p>
    <w:p w:rsidR="00561302" w:rsidRPr="00561302" w:rsidRDefault="00561302" w:rsidP="00C405E7">
      <w:pPr>
        <w:pStyle w:val="a4"/>
        <w:numPr>
          <w:ilvl w:val="2"/>
          <w:numId w:val="36"/>
        </w:numPr>
        <w:tabs>
          <w:tab w:val="left" w:pos="993"/>
          <w:tab w:val="left" w:pos="1134"/>
        </w:tabs>
        <w:spacing w:before="240" w:after="0" w:line="240" w:lineRule="auto"/>
        <w:ind w:left="0" w:firstLine="567"/>
        <w:jc w:val="both"/>
        <w:rPr>
          <w:rFonts w:ascii="Times New Roman" w:eastAsia="Times New Roman" w:hAnsi="Times New Roman" w:cs="Times New Roman"/>
          <w:sz w:val="24"/>
          <w:szCs w:val="24"/>
          <w:lang w:eastAsia="ru-RU"/>
        </w:rPr>
      </w:pPr>
      <w:r w:rsidRPr="00561302">
        <w:rPr>
          <w:rFonts w:ascii="Times New Roman" w:eastAsia="Times New Roman" w:hAnsi="Times New Roman" w:cs="Times New Roman"/>
          <w:sz w:val="24"/>
          <w:szCs w:val="24"/>
          <w:lang w:eastAsia="ru-RU"/>
        </w:rPr>
        <w:t xml:space="preserve">В течение 20 дней, если иной срок не установлен отдельным положения </w:t>
      </w:r>
      <w:r w:rsidR="00683B69" w:rsidRPr="00683B69">
        <w:rPr>
          <w:rFonts w:ascii="Times New Roman" w:eastAsia="Times New Roman" w:hAnsi="Times New Roman" w:cs="Times New Roman"/>
          <w:sz w:val="24"/>
          <w:szCs w:val="24"/>
          <w:lang w:eastAsia="ru-RU"/>
        </w:rPr>
        <w:t>Контракт</w:t>
      </w:r>
      <w:r w:rsidRPr="00561302">
        <w:rPr>
          <w:rFonts w:ascii="Times New Roman" w:eastAsia="Times New Roman" w:hAnsi="Times New Roman" w:cs="Times New Roman"/>
          <w:sz w:val="24"/>
          <w:szCs w:val="24"/>
          <w:lang w:eastAsia="ru-RU"/>
        </w:rPr>
        <w:t>а, уполномоченным лицом Заказчика при участии представителя Исполнителя или представителя незаинтересованной организации, формируется Акт в соответствии с унифицированной формой 0510452 Акта приемки товаров, работ, услуг, утвержденной приказом Минфина РФ №61н от 15.04.2021, на основании документов, подтверждающих факт оказания услуг (Акт о приемке оказанных услуг /УПД). Документ составляется и подписывается сторонами в соответствии с приказом Минфина России от 15.04.2021 №61н.</w:t>
      </w:r>
    </w:p>
    <w:p w:rsidR="00D94BE6" w:rsidRPr="0025138B" w:rsidRDefault="00561302" w:rsidP="00C405E7">
      <w:pPr>
        <w:pStyle w:val="a4"/>
        <w:tabs>
          <w:tab w:val="left" w:pos="993"/>
          <w:tab w:val="left" w:pos="1134"/>
        </w:tabs>
        <w:spacing w:before="240" w:after="0" w:line="240" w:lineRule="auto"/>
        <w:ind w:left="0" w:firstLine="567"/>
        <w:jc w:val="both"/>
        <w:rPr>
          <w:rFonts w:ascii="Times New Roman" w:eastAsia="Calibri" w:hAnsi="Times New Roman" w:cs="Times New Roman"/>
          <w:spacing w:val="-1"/>
          <w:sz w:val="24"/>
          <w:szCs w:val="24"/>
          <w:lang w:eastAsia="ru-RU"/>
        </w:rPr>
      </w:pPr>
      <w:r w:rsidRPr="00561302">
        <w:rPr>
          <w:rFonts w:ascii="Times New Roman" w:eastAsia="Times New Roman" w:hAnsi="Times New Roman" w:cs="Times New Roman"/>
          <w:sz w:val="24"/>
          <w:szCs w:val="24"/>
          <w:lang w:eastAsia="ru-RU"/>
        </w:rPr>
        <w:t>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w:t>
      </w:r>
    </w:p>
    <w:p w:rsidR="00D94BE6" w:rsidRPr="0025138B" w:rsidRDefault="00D94BE6" w:rsidP="00FD25C7">
      <w:pPr>
        <w:tabs>
          <w:tab w:val="left" w:pos="1134"/>
          <w:tab w:val="left" w:pos="1843"/>
        </w:tabs>
        <w:spacing w:after="0" w:line="240" w:lineRule="auto"/>
        <w:ind w:firstLine="567"/>
        <w:jc w:val="both"/>
        <w:rPr>
          <w:rFonts w:ascii="Times New Roman" w:eastAsia="Times New Roman" w:hAnsi="Times New Roman" w:cs="Times New Roman"/>
          <w:sz w:val="24"/>
          <w:szCs w:val="24"/>
          <w:lang w:eastAsia="ru-RU"/>
        </w:rPr>
      </w:pPr>
    </w:p>
    <w:p w:rsidR="00D94BE6" w:rsidRPr="0025138B" w:rsidRDefault="00D94BE6" w:rsidP="000038DE">
      <w:pPr>
        <w:keepNext/>
        <w:widowControl w:val="0"/>
        <w:numPr>
          <w:ilvl w:val="0"/>
          <w:numId w:val="36"/>
        </w:numPr>
        <w:tabs>
          <w:tab w:val="left" w:pos="1134"/>
          <w:tab w:val="left" w:pos="1843"/>
        </w:tabs>
        <w:spacing w:after="0" w:line="240" w:lineRule="auto"/>
        <w:ind w:firstLine="567"/>
        <w:jc w:val="center"/>
        <w:rPr>
          <w:rFonts w:ascii="Times New Roman" w:eastAsia="Calibri" w:hAnsi="Times New Roman" w:cs="Times New Roman"/>
          <w:b/>
          <w:caps/>
          <w:sz w:val="24"/>
          <w:szCs w:val="24"/>
        </w:rPr>
      </w:pPr>
      <w:r w:rsidRPr="0025138B">
        <w:rPr>
          <w:rFonts w:ascii="Times New Roman" w:eastAsia="Calibri" w:hAnsi="Times New Roman" w:cs="Times New Roman"/>
          <w:b/>
          <w:caps/>
          <w:sz w:val="24"/>
          <w:szCs w:val="24"/>
        </w:rPr>
        <w:t>ЦЕНА КОНТРАКТА И Порядок расчетов</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Цена Контракта и валюта платежа устанавливаются в российских рублях.</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 xml:space="preserve">Общая стоимость оказываемых Услуг по настоящему Контракту (по тексту также – Цена Контракта) составляет </w:t>
      </w:r>
      <w:r w:rsidR="0042116C">
        <w:rPr>
          <w:rFonts w:ascii="Times New Roman" w:hAnsi="Times New Roman" w:cs="Times New Roman"/>
          <w:b/>
          <w:color w:val="000000"/>
          <w:sz w:val="24"/>
          <w:szCs w:val="24"/>
        </w:rPr>
        <w:t>___________</w:t>
      </w:r>
      <w:r w:rsidRPr="00B759A5">
        <w:rPr>
          <w:rFonts w:ascii="Times New Roman" w:eastAsia="Calibri" w:hAnsi="Times New Roman" w:cs="Times New Roman"/>
          <w:b/>
          <w:sz w:val="24"/>
          <w:szCs w:val="24"/>
        </w:rPr>
        <w:t xml:space="preserve"> рублей (</w:t>
      </w:r>
      <w:r w:rsidR="0042116C">
        <w:rPr>
          <w:rFonts w:ascii="Times New Roman" w:hAnsi="Times New Roman" w:cs="Times New Roman"/>
          <w:b/>
          <w:color w:val="202020"/>
          <w:sz w:val="24"/>
          <w:szCs w:val="24"/>
        </w:rPr>
        <w:t>______________________________________</w:t>
      </w:r>
      <w:r w:rsidRPr="00B759A5">
        <w:rPr>
          <w:rFonts w:ascii="Times New Roman" w:eastAsia="Calibri" w:hAnsi="Times New Roman" w:cs="Times New Roman"/>
          <w:b/>
          <w:sz w:val="24"/>
          <w:szCs w:val="24"/>
        </w:rPr>
        <w:t>),</w:t>
      </w:r>
      <w:r w:rsidRPr="0025138B">
        <w:rPr>
          <w:rFonts w:ascii="Times New Roman" w:eastAsia="Calibri" w:hAnsi="Times New Roman" w:cs="Times New Roman"/>
          <w:sz w:val="24"/>
          <w:szCs w:val="24"/>
        </w:rPr>
        <w:t xml:space="preserve"> </w:t>
      </w:r>
      <w:r w:rsidR="0042116C" w:rsidRPr="0042116C">
        <w:rPr>
          <w:rFonts w:ascii="Times New Roman" w:eastAsia="Calibri" w:hAnsi="Times New Roman" w:cs="Times New Roman"/>
          <w:sz w:val="24"/>
          <w:szCs w:val="24"/>
        </w:rPr>
        <w:t>в т. ч. НДС/без НДС на основании ___________________________________</w:t>
      </w:r>
      <w:r w:rsidRPr="0025138B">
        <w:rPr>
          <w:rFonts w:ascii="Times New Roman" w:eastAsia="Calibri" w:hAnsi="Times New Roman" w:cs="Times New Roman"/>
          <w:sz w:val="24"/>
          <w:szCs w:val="24"/>
        </w:rPr>
        <w:t>.</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Цена Контракта включает в себя все налоги, все таможенные, все транспортные и иные расходы, связанные с оказанием Услуг</w:t>
      </w:r>
      <w:r w:rsidRPr="0025138B">
        <w:rPr>
          <w:rFonts w:ascii="Times New Roman" w:hAnsi="Times New Roman" w:cs="Times New Roman"/>
          <w:spacing w:val="2"/>
          <w:sz w:val="24"/>
          <w:szCs w:val="24"/>
        </w:rPr>
        <w:t>, соответствующих по качественным и количественным  характеристикам условиям Контракта; стоимость расходных и иных материалов, необходимых для оказания услуг; все подлежащие в связи с оказанием услуг к уплате налоги (в том числе налог на добавленную стоимость), сборы и другие обязательные платежи; иные расходы Исполнителя, необходимые для оказания услуг в полном объеме и надлежащего качества, и иные затраты и расходы Исполнителя, связанные с выполнением обязательств по настоящему Контракту.</w:t>
      </w:r>
    </w:p>
    <w:p w:rsidR="00D94BE6" w:rsidRPr="00D00AE0" w:rsidRDefault="00D94BE6" w:rsidP="00D00AE0">
      <w:pPr>
        <w:numPr>
          <w:ilvl w:val="1"/>
          <w:numId w:val="36"/>
        </w:numPr>
        <w:tabs>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25138B">
        <w:rPr>
          <w:rFonts w:ascii="Times New Roman" w:eastAsia="Times New Roman" w:hAnsi="Times New Roman" w:cs="Times New Roman"/>
          <w:sz w:val="24"/>
          <w:szCs w:val="24"/>
          <w:lang w:eastAsia="ru-RU"/>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пунктами 4.</w:t>
      </w:r>
      <w:r w:rsidR="00287652" w:rsidRPr="0025138B">
        <w:rPr>
          <w:rFonts w:ascii="Times New Roman" w:eastAsia="Times New Roman" w:hAnsi="Times New Roman" w:cs="Times New Roman"/>
          <w:sz w:val="24"/>
          <w:szCs w:val="24"/>
          <w:lang w:eastAsia="ru-RU"/>
        </w:rPr>
        <w:t>5, 4.6, 10.2</w:t>
      </w:r>
      <w:r w:rsidRPr="0025138B">
        <w:rPr>
          <w:rFonts w:ascii="Times New Roman" w:eastAsia="Times New Roman" w:hAnsi="Times New Roman" w:cs="Times New Roman"/>
          <w:sz w:val="24"/>
          <w:szCs w:val="24"/>
          <w:lang w:eastAsia="ru-RU"/>
        </w:rPr>
        <w:t xml:space="preserve"> Контракта.</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 xml:space="preserve">Цена Контракта может быть снижена по соглашению Сторон без изменения предусмотренных Контрактом объема Услуг и иных условий Контракта. В случае, если </w:t>
      </w:r>
      <w:r w:rsidR="0026536A">
        <w:rPr>
          <w:rFonts w:ascii="Times New Roman" w:eastAsia="Calibri" w:hAnsi="Times New Roman" w:cs="Times New Roman"/>
          <w:sz w:val="24"/>
          <w:szCs w:val="24"/>
        </w:rPr>
        <w:t>К</w:t>
      </w:r>
      <w:r w:rsidRPr="0025138B">
        <w:rPr>
          <w:rFonts w:ascii="Times New Roman" w:eastAsia="Calibri" w:hAnsi="Times New Roman" w:cs="Times New Roman"/>
          <w:sz w:val="24"/>
          <w:szCs w:val="24"/>
        </w:rPr>
        <w:t xml:space="preserve">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E62DC9">
        <w:rPr>
          <w:rFonts w:ascii="Times New Roman" w:eastAsia="Calibri" w:hAnsi="Times New Roman" w:cs="Times New Roman"/>
          <w:sz w:val="24"/>
          <w:szCs w:val="24"/>
        </w:rPr>
        <w:t>К</w:t>
      </w:r>
      <w:r w:rsidRPr="0025138B">
        <w:rPr>
          <w:rFonts w:ascii="Times New Roman" w:eastAsia="Calibri" w:hAnsi="Times New Roman" w:cs="Times New Roman"/>
          <w:sz w:val="24"/>
          <w:szCs w:val="24"/>
        </w:rPr>
        <w:t>онтракта.</w:t>
      </w:r>
    </w:p>
    <w:p w:rsidR="00D94BE6" w:rsidRPr="00502344" w:rsidRDefault="00D94BE6" w:rsidP="00D00AE0">
      <w:pPr>
        <w:widowControl w:val="0"/>
        <w:numPr>
          <w:ilvl w:val="1"/>
          <w:numId w:val="36"/>
        </w:numPr>
        <w:tabs>
          <w:tab w:val="left" w:pos="1134"/>
          <w:tab w:val="left" w:pos="1843"/>
        </w:tabs>
        <w:spacing w:after="0" w:line="240" w:lineRule="auto"/>
        <w:ind w:left="0" w:firstLine="567"/>
        <w:jc w:val="both"/>
        <w:rPr>
          <w:rFonts w:ascii="Times New Roman" w:hAnsi="Times New Roman" w:cs="Times New Roman"/>
          <w:sz w:val="24"/>
          <w:szCs w:val="24"/>
        </w:rPr>
      </w:pPr>
      <w:r w:rsidRPr="0025138B">
        <w:rPr>
          <w:rFonts w:ascii="Times New Roman" w:eastAsia="Calibri" w:hAnsi="Times New Roman" w:cs="Times New Roman"/>
          <w:sz w:val="24"/>
          <w:szCs w:val="24"/>
        </w:rPr>
        <w:t xml:space="preserve">Цена Контракта может быть изменена,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Цена Контракта изменяется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услуги, но не более чем на десять процентов Цены Контракта. При уменьшении предусмотренного Контрактом объема услуг </w:t>
      </w:r>
      <w:r w:rsidR="00B27CA9">
        <w:rPr>
          <w:rFonts w:ascii="Times New Roman" w:eastAsia="Calibri" w:hAnsi="Times New Roman" w:cs="Times New Roman"/>
          <w:sz w:val="24"/>
          <w:szCs w:val="24"/>
        </w:rPr>
        <w:t>С</w:t>
      </w:r>
      <w:r w:rsidRPr="0025138B">
        <w:rPr>
          <w:rFonts w:ascii="Times New Roman" w:eastAsia="Calibri" w:hAnsi="Times New Roman" w:cs="Times New Roman"/>
          <w:sz w:val="24"/>
          <w:szCs w:val="24"/>
        </w:rPr>
        <w:t>тороны Контракта обязаны уменьшить Цену Контракта исходя из цены услуги пропорционально уменьшенному объему услуг.</w:t>
      </w:r>
    </w:p>
    <w:p w:rsidR="00D00AE0" w:rsidRPr="002D4355" w:rsidRDefault="00D00AE0" w:rsidP="00D00AE0">
      <w:pPr>
        <w:widowControl w:val="0"/>
        <w:numPr>
          <w:ilvl w:val="1"/>
          <w:numId w:val="36"/>
        </w:numPr>
        <w:spacing w:after="0" w:line="240" w:lineRule="auto"/>
        <w:ind w:left="0" w:firstLine="567"/>
        <w:jc w:val="both"/>
        <w:rPr>
          <w:rFonts w:ascii="Times New Roman" w:hAnsi="Times New Roman" w:cs="Times New Roman"/>
          <w:sz w:val="24"/>
          <w:szCs w:val="24"/>
        </w:rPr>
      </w:pPr>
      <w:r w:rsidRPr="002D4355">
        <w:rPr>
          <w:rFonts w:ascii="Times New Roman" w:hAnsi="Times New Roman" w:cs="Times New Roman"/>
          <w:sz w:val="24"/>
          <w:szCs w:val="24"/>
        </w:rPr>
        <w:t xml:space="preserve">Оплата по настоящему </w:t>
      </w:r>
      <w:r w:rsidRPr="00D00AE0">
        <w:rPr>
          <w:rFonts w:ascii="Times New Roman" w:hAnsi="Times New Roman" w:cs="Times New Roman"/>
          <w:sz w:val="24"/>
          <w:szCs w:val="24"/>
        </w:rPr>
        <w:t>Контракт</w:t>
      </w:r>
      <w:r w:rsidRPr="002D4355">
        <w:rPr>
          <w:rFonts w:ascii="Times New Roman" w:hAnsi="Times New Roman" w:cs="Times New Roman"/>
          <w:sz w:val="24"/>
          <w:szCs w:val="24"/>
        </w:rPr>
        <w:t xml:space="preserve">у производится в безналичной форме путем перечисления денежных средств на расчетный счет Исполнителя на основании подписанного сторонами Акта о приемке оказанных услуг </w:t>
      </w:r>
      <w:r w:rsidRPr="002D4355">
        <w:rPr>
          <w:rFonts w:ascii="Times New Roman" w:hAnsi="Times New Roman" w:cs="Times New Roman"/>
          <w:bCs/>
          <w:sz w:val="24"/>
          <w:szCs w:val="24"/>
          <w:lang w:eastAsia="zh-CN"/>
        </w:rPr>
        <w:t xml:space="preserve">и представленных </w:t>
      </w:r>
      <w:r w:rsidRPr="002D4355">
        <w:rPr>
          <w:rFonts w:ascii="Times New Roman" w:hAnsi="Times New Roman" w:cs="Times New Roman"/>
          <w:sz w:val="24"/>
          <w:szCs w:val="24"/>
        </w:rPr>
        <w:t>Исполнителем</w:t>
      </w:r>
      <w:r w:rsidRPr="002D4355">
        <w:rPr>
          <w:rFonts w:ascii="Times New Roman" w:hAnsi="Times New Roman" w:cs="Times New Roman"/>
          <w:bCs/>
          <w:sz w:val="24"/>
          <w:szCs w:val="24"/>
          <w:lang w:eastAsia="zh-CN"/>
        </w:rPr>
        <w:t xml:space="preserve"> </w:t>
      </w:r>
      <w:r w:rsidRPr="002D4355">
        <w:rPr>
          <w:rFonts w:ascii="Times New Roman" w:hAnsi="Times New Roman" w:cs="Times New Roman"/>
          <w:sz w:val="24"/>
          <w:szCs w:val="24"/>
        </w:rPr>
        <w:t>счета, счета-фактуры (в случаях, предусмотренных законодательством РФ).</w:t>
      </w:r>
    </w:p>
    <w:p w:rsidR="00D00AE0" w:rsidRPr="002D4355" w:rsidRDefault="00D00AE0" w:rsidP="00D00AE0">
      <w:pPr>
        <w:widowControl w:val="0"/>
        <w:numPr>
          <w:ilvl w:val="1"/>
          <w:numId w:val="36"/>
        </w:numPr>
        <w:spacing w:after="0" w:line="240" w:lineRule="auto"/>
        <w:ind w:left="0" w:firstLine="567"/>
        <w:jc w:val="both"/>
        <w:rPr>
          <w:rFonts w:ascii="Times New Roman" w:hAnsi="Times New Roman" w:cs="Times New Roman"/>
          <w:sz w:val="24"/>
          <w:szCs w:val="24"/>
        </w:rPr>
      </w:pPr>
      <w:r w:rsidRPr="0025138B">
        <w:rPr>
          <w:rFonts w:ascii="Times New Roman" w:eastAsia="Calibri" w:hAnsi="Times New Roman" w:cs="Times New Roman"/>
          <w:sz w:val="24"/>
          <w:szCs w:val="24"/>
        </w:rPr>
        <w:lastRenderedPageBreak/>
        <w:t>Оплата по настоящему К</w:t>
      </w:r>
      <w:r>
        <w:rPr>
          <w:rFonts w:ascii="Times New Roman" w:eastAsia="Calibri" w:hAnsi="Times New Roman" w:cs="Times New Roman"/>
          <w:sz w:val="24"/>
          <w:szCs w:val="24"/>
        </w:rPr>
        <w:t xml:space="preserve">онтракту будет осуществляться </w:t>
      </w:r>
      <w:r w:rsidRPr="0025138B">
        <w:rPr>
          <w:rFonts w:ascii="Times New Roman" w:eastAsia="Calibri" w:hAnsi="Times New Roman" w:cs="Times New Roman"/>
          <w:sz w:val="24"/>
          <w:szCs w:val="24"/>
        </w:rPr>
        <w:t>за счет средств Заказчика (</w:t>
      </w:r>
      <w:r w:rsidRPr="00FB0B25">
        <w:rPr>
          <w:rFonts w:ascii="Times New Roman" w:hAnsi="Times New Roman" w:cs="Times New Roman"/>
          <w:sz w:val="24"/>
          <w:szCs w:val="24"/>
        </w:rPr>
        <w:t xml:space="preserve">Наименование внебюджетных средств – </w:t>
      </w:r>
      <w:r w:rsidRPr="00FB0B25">
        <w:rPr>
          <w:rFonts w:ascii="Times New Roman" w:hAnsi="Times New Roman" w:cs="Times New Roman"/>
          <w:b/>
          <w:sz w:val="24"/>
          <w:szCs w:val="24"/>
        </w:rPr>
        <w:t>средства бюджетных учреждений; КВР 244</w:t>
      </w:r>
      <w:r w:rsidRPr="00502344">
        <w:rPr>
          <w:rFonts w:ascii="Times New Roman" w:eastAsia="Calibri" w:hAnsi="Times New Roman" w:cs="Times New Roman"/>
          <w:sz w:val="24"/>
          <w:szCs w:val="24"/>
        </w:rPr>
        <w:t>)</w:t>
      </w:r>
      <w:r w:rsidRPr="002D4355">
        <w:rPr>
          <w:rFonts w:ascii="Times New Roman" w:hAnsi="Times New Roman" w:cs="Times New Roman"/>
          <w:sz w:val="24"/>
          <w:szCs w:val="24"/>
        </w:rPr>
        <w:t>.</w:t>
      </w:r>
    </w:p>
    <w:p w:rsidR="008F604F" w:rsidRPr="005D765F" w:rsidRDefault="00D00AE0" w:rsidP="00D00AE0">
      <w:pPr>
        <w:widowControl w:val="0"/>
        <w:numPr>
          <w:ilvl w:val="1"/>
          <w:numId w:val="36"/>
        </w:numPr>
        <w:tabs>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2D4355">
        <w:rPr>
          <w:rFonts w:ascii="Times New Roman" w:eastAsia="Times New Roman" w:hAnsi="Times New Roman" w:cs="Times New Roman"/>
          <w:sz w:val="24"/>
          <w:szCs w:val="24"/>
          <w:lang w:eastAsia="ru-RU"/>
        </w:rPr>
        <w:t xml:space="preserve">Оплата </w:t>
      </w:r>
      <w:r w:rsidRPr="00D00AE0">
        <w:rPr>
          <w:rFonts w:ascii="Times New Roman" w:eastAsia="Times New Roman" w:hAnsi="Times New Roman" w:cs="Times New Roman"/>
          <w:sz w:val="24"/>
          <w:szCs w:val="24"/>
          <w:lang w:eastAsia="ru-RU"/>
        </w:rPr>
        <w:t>Услуг</w:t>
      </w:r>
      <w:r w:rsidRPr="002D4355">
        <w:rPr>
          <w:rFonts w:ascii="Times New Roman" w:eastAsia="Times New Roman" w:hAnsi="Times New Roman" w:cs="Times New Roman"/>
          <w:sz w:val="24"/>
          <w:szCs w:val="24"/>
          <w:lang w:eastAsia="ru-RU"/>
        </w:rPr>
        <w:t xml:space="preserve"> осуществляется Заказчиком</w:t>
      </w:r>
      <w:r w:rsidRPr="002D4355">
        <w:rPr>
          <w:rFonts w:ascii="Times New Roman" w:hAnsi="Times New Roman" w:cs="Times New Roman"/>
          <w:sz w:val="24"/>
          <w:szCs w:val="24"/>
        </w:rPr>
        <w:t xml:space="preserve"> в течение 7 (Семи) рабочих дней после подписания Сторонами </w:t>
      </w:r>
      <w:r w:rsidRPr="00D00AE0">
        <w:rPr>
          <w:rFonts w:ascii="Times New Roman" w:hAnsi="Times New Roman" w:cs="Times New Roman"/>
          <w:sz w:val="24"/>
          <w:szCs w:val="24"/>
        </w:rPr>
        <w:t>Акта о приемке оказанных услуг</w:t>
      </w:r>
      <w:r w:rsidRPr="002D4355">
        <w:rPr>
          <w:rFonts w:ascii="Times New Roman" w:hAnsi="Times New Roman" w:cs="Times New Roman"/>
          <w:sz w:val="24"/>
          <w:szCs w:val="24"/>
        </w:rPr>
        <w:t>.</w:t>
      </w:r>
    </w:p>
    <w:p w:rsidR="00D94BE6" w:rsidRPr="008F604F" w:rsidRDefault="00D94BE6" w:rsidP="00D00AE0">
      <w:pPr>
        <w:widowControl w:val="0"/>
        <w:numPr>
          <w:ilvl w:val="1"/>
          <w:numId w:val="36"/>
        </w:numPr>
        <w:tabs>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8F604F">
        <w:rPr>
          <w:rFonts w:ascii="Times New Roman" w:eastAsia="Calibri" w:hAnsi="Times New Roman" w:cs="Times New Roman"/>
          <w:sz w:val="24"/>
          <w:szCs w:val="24"/>
        </w:rPr>
        <w:t>Превышения Исполнителем содержания, объ</w:t>
      </w:r>
      <w:r w:rsidR="004A752E" w:rsidRPr="008F604F">
        <w:rPr>
          <w:rFonts w:ascii="Times New Roman" w:eastAsia="Calibri" w:hAnsi="Times New Roman" w:cs="Times New Roman"/>
          <w:sz w:val="24"/>
          <w:szCs w:val="24"/>
        </w:rPr>
        <w:t>ё</w:t>
      </w:r>
      <w:r w:rsidRPr="008F604F">
        <w:rPr>
          <w:rFonts w:ascii="Times New Roman" w:eastAsia="Calibri" w:hAnsi="Times New Roman" w:cs="Times New Roman"/>
          <w:sz w:val="24"/>
          <w:szCs w:val="24"/>
        </w:rPr>
        <w:t>мов и стоимости Услуг, установленных Контрактом, Заказчиком не принимаются и не оплачиваются.</w:t>
      </w:r>
    </w:p>
    <w:p w:rsidR="00D94BE6" w:rsidRPr="0025138B" w:rsidRDefault="00D94BE6" w:rsidP="001003A6">
      <w:pPr>
        <w:widowControl w:val="0"/>
        <w:tabs>
          <w:tab w:val="num" w:pos="1134"/>
          <w:tab w:val="left" w:pos="1843"/>
        </w:tabs>
        <w:spacing w:after="0" w:line="240" w:lineRule="auto"/>
        <w:ind w:firstLine="567"/>
        <w:jc w:val="center"/>
        <w:rPr>
          <w:rFonts w:ascii="Times New Roman" w:eastAsia="Calibri" w:hAnsi="Times New Roman" w:cs="Times New Roman"/>
          <w:sz w:val="24"/>
          <w:szCs w:val="24"/>
        </w:rPr>
      </w:pPr>
    </w:p>
    <w:p w:rsidR="00D94BE6" w:rsidRPr="0025138B" w:rsidRDefault="00D94BE6" w:rsidP="000038DE">
      <w:pPr>
        <w:pStyle w:val="a4"/>
        <w:keepNext/>
        <w:widowControl w:val="0"/>
        <w:numPr>
          <w:ilvl w:val="0"/>
          <w:numId w:val="36"/>
        </w:numPr>
        <w:tabs>
          <w:tab w:val="left" w:pos="1843"/>
        </w:tabs>
        <w:spacing w:after="0" w:line="240" w:lineRule="auto"/>
        <w:jc w:val="center"/>
        <w:rPr>
          <w:rFonts w:ascii="Times New Roman" w:eastAsia="Calibri" w:hAnsi="Times New Roman" w:cs="Times New Roman"/>
          <w:b/>
          <w:caps/>
          <w:sz w:val="24"/>
          <w:szCs w:val="24"/>
        </w:rPr>
      </w:pPr>
      <w:r w:rsidRPr="0025138B">
        <w:rPr>
          <w:rFonts w:ascii="Times New Roman" w:eastAsia="Calibri" w:hAnsi="Times New Roman" w:cs="Times New Roman"/>
          <w:b/>
          <w:caps/>
          <w:sz w:val="24"/>
          <w:szCs w:val="24"/>
        </w:rPr>
        <w:t>Права и обязанности сторон</w:t>
      </w:r>
    </w:p>
    <w:p w:rsidR="00D94BE6" w:rsidRPr="0025138B" w:rsidRDefault="00F963A3" w:rsidP="000038DE">
      <w:pPr>
        <w:widowControl w:val="0"/>
        <w:numPr>
          <w:ilvl w:val="1"/>
          <w:numId w:val="36"/>
        </w:numPr>
        <w:spacing w:after="0" w:line="240" w:lineRule="auto"/>
        <w:ind w:left="0" w:firstLine="567"/>
        <w:jc w:val="both"/>
        <w:rPr>
          <w:rFonts w:ascii="Times New Roman" w:hAnsi="Times New Roman" w:cs="Times New Roman"/>
          <w:b/>
          <w:sz w:val="24"/>
          <w:szCs w:val="24"/>
        </w:rPr>
      </w:pPr>
      <w:r w:rsidRPr="0025138B">
        <w:rPr>
          <w:rFonts w:ascii="Times New Roman" w:hAnsi="Times New Roman" w:cs="Times New Roman"/>
          <w:b/>
          <w:sz w:val="24"/>
          <w:szCs w:val="24"/>
        </w:rPr>
        <w:t>Права Исполнителя</w:t>
      </w:r>
      <w:r w:rsidR="00D94BE6" w:rsidRPr="0025138B">
        <w:rPr>
          <w:rFonts w:ascii="Times New Roman" w:hAnsi="Times New Roman" w:cs="Times New Roman"/>
          <w:b/>
          <w:sz w:val="24"/>
          <w:szCs w:val="24"/>
        </w:rPr>
        <w:t>:</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Получить оплату за оказанные Услуги в соответствии с условиями настоящего Контракта.</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Требовать документацию, необходимую для оказания Услуг.</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Принять решение об одностороннем отказе от исполнения Контракта в случае существенного нарушения Контракта Заказчиком.</w:t>
      </w:r>
    </w:p>
    <w:p w:rsidR="00D94BE6" w:rsidRPr="0025138B" w:rsidRDefault="00D94BE6" w:rsidP="000038DE">
      <w:pPr>
        <w:widowControl w:val="0"/>
        <w:numPr>
          <w:ilvl w:val="1"/>
          <w:numId w:val="36"/>
        </w:numPr>
        <w:spacing w:after="0" w:line="240" w:lineRule="auto"/>
        <w:ind w:left="0" w:firstLine="567"/>
        <w:jc w:val="both"/>
        <w:rPr>
          <w:rFonts w:ascii="Times New Roman" w:hAnsi="Times New Roman" w:cs="Times New Roman"/>
          <w:b/>
          <w:sz w:val="24"/>
          <w:szCs w:val="24"/>
        </w:rPr>
      </w:pPr>
      <w:r w:rsidRPr="0025138B">
        <w:rPr>
          <w:rFonts w:ascii="Times New Roman" w:hAnsi="Times New Roman" w:cs="Times New Roman"/>
          <w:b/>
          <w:sz w:val="24"/>
          <w:szCs w:val="24"/>
        </w:rPr>
        <w:t>Обязанности Исполнителя:</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Оказать все Услуги в объеме и в сроки в соответствии с условиями предусмотренными настоящим Контрактом.</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В течение 5 (пяти) дней с момента заключения Контракта предоставить Заказчику заверенные копии документов, подтверждающих право на оказание данного вида услуг (свидетельства, выданные саморегулируемой организацией, о допуске к таким видам услуг, лицензии, сертификаты, и др.).</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Представлять Заказчику перечень соисполнителей с обязательным представлением разрешительных документов на оказание соответствующих услуг.</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По требованию Заказчика предоставить копии контрактов с поставщиками, соисполнителями.</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Нести ответственность перед Заказчиком за неисполнение или ненадлежащее исполнение обязательств соисполнителями.</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Обеспечивать качество всех оказываемых Услуг и используемых материалов. Сведения обо всех процедурах и документы о соответствии качества должны предоставляться Заказчику в порядке информирования до начала каждой стадии оказания Услуг. Каждый предоставляемый Заказчику технический документ должен сопровождаться заверенным подписью свидетельством утверждения его самим Исполнителем.</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При оказании Услуг по настоящему Контракту, Исполнитель обязан соблюдать правила пожарной безопасности, правила техники безопасности, правила охраны труда и промышленной санитарии.</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Не передавать оригиналы или копии документов, полученные от Заказчика, третьим лицам.</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В срок, согласованный Сторонами, устранить дефекты и недоделки, выявленные при приемке Услуг.</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По приглашению Заказчика принимать участие в проводимых им совещаниях для обсуждения вопросов, связанных с оказанием Услуг.</w:t>
      </w:r>
    </w:p>
    <w:p w:rsidR="00D94BE6" w:rsidRPr="0025138B" w:rsidRDefault="00D94BE6" w:rsidP="000038DE">
      <w:pPr>
        <w:widowControl w:val="0"/>
        <w:numPr>
          <w:ilvl w:val="1"/>
          <w:numId w:val="36"/>
        </w:numPr>
        <w:spacing w:after="0" w:line="240" w:lineRule="auto"/>
        <w:ind w:left="0" w:firstLine="567"/>
        <w:jc w:val="both"/>
        <w:rPr>
          <w:rFonts w:ascii="Times New Roman" w:hAnsi="Times New Roman" w:cs="Times New Roman"/>
          <w:b/>
          <w:sz w:val="24"/>
          <w:szCs w:val="24"/>
        </w:rPr>
      </w:pPr>
      <w:r w:rsidRPr="0025138B">
        <w:rPr>
          <w:rFonts w:ascii="Times New Roman" w:hAnsi="Times New Roman" w:cs="Times New Roman"/>
          <w:b/>
          <w:sz w:val="24"/>
          <w:szCs w:val="24"/>
        </w:rPr>
        <w:t>Права Заказчика:</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В любое время проверять ход и качество Услуг, оказываемых Исполнителем, без вмешательства в оперативно-хозяйственную деятельность Исполнителя.</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Если Исполнитель не приступает своевременно к исполнению настоящего Контракта или оказывает Услуги настолько медленно, что окончание оказания Услуг к сроку становится явно невозможным, Заказчик вправе потребовать возмещения всех причиненных убытков.</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Принять решение об одностороннем отказе от исполнения Контракта, в случае существенного нарушения Контракта Исполнителем, либо повторного нарушения Исполнителем условий Контракта.</w:t>
      </w:r>
    </w:p>
    <w:p w:rsidR="00D94BE6" w:rsidRPr="0025138B" w:rsidRDefault="00D94BE6" w:rsidP="000038DE">
      <w:pPr>
        <w:widowControl w:val="0"/>
        <w:numPr>
          <w:ilvl w:val="1"/>
          <w:numId w:val="36"/>
        </w:numPr>
        <w:spacing w:after="0" w:line="240" w:lineRule="auto"/>
        <w:ind w:left="0" w:firstLine="567"/>
        <w:jc w:val="both"/>
        <w:rPr>
          <w:rFonts w:ascii="Times New Roman" w:hAnsi="Times New Roman" w:cs="Times New Roman"/>
          <w:b/>
          <w:sz w:val="24"/>
          <w:szCs w:val="24"/>
        </w:rPr>
      </w:pPr>
      <w:r w:rsidRPr="0025138B">
        <w:rPr>
          <w:rFonts w:ascii="Times New Roman" w:hAnsi="Times New Roman" w:cs="Times New Roman"/>
          <w:b/>
          <w:sz w:val="24"/>
          <w:szCs w:val="24"/>
        </w:rPr>
        <w:lastRenderedPageBreak/>
        <w:t>Обязанности Заказчика:</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Оплатить Услуги в установленный срок в соответствии с условиями настоящего Контракта.</w:t>
      </w:r>
    </w:p>
    <w:p w:rsidR="00D94BE6" w:rsidRPr="0025138B" w:rsidRDefault="00D94BE6" w:rsidP="000038DE">
      <w:pPr>
        <w:widowControl w:val="0"/>
        <w:numPr>
          <w:ilvl w:val="2"/>
          <w:numId w:val="36"/>
        </w:numPr>
        <w:spacing w:after="0" w:line="240" w:lineRule="auto"/>
        <w:ind w:left="0" w:firstLine="567"/>
        <w:jc w:val="both"/>
        <w:rPr>
          <w:rFonts w:ascii="Times New Roman" w:hAnsi="Times New Roman" w:cs="Times New Roman"/>
          <w:sz w:val="24"/>
          <w:szCs w:val="24"/>
        </w:rPr>
      </w:pPr>
      <w:r w:rsidRPr="0025138B">
        <w:rPr>
          <w:rFonts w:ascii="Times New Roman" w:hAnsi="Times New Roman" w:cs="Times New Roman"/>
          <w:sz w:val="24"/>
          <w:szCs w:val="24"/>
        </w:rPr>
        <w:t>Предоставить Исполнителю имеющуюся у Заказчика документацию, необходимую для оказания Услуг.</w:t>
      </w:r>
    </w:p>
    <w:p w:rsidR="00D94BE6" w:rsidRPr="0025138B" w:rsidRDefault="00D94BE6" w:rsidP="001003A6">
      <w:pPr>
        <w:widowControl w:val="0"/>
        <w:tabs>
          <w:tab w:val="num" w:pos="1021"/>
          <w:tab w:val="left" w:pos="1134"/>
        </w:tabs>
        <w:spacing w:after="0" w:line="240" w:lineRule="auto"/>
        <w:ind w:left="1021"/>
        <w:jc w:val="both"/>
        <w:rPr>
          <w:rFonts w:ascii="Times New Roman" w:hAnsi="Times New Roman" w:cs="Times New Roman"/>
          <w:sz w:val="24"/>
          <w:szCs w:val="24"/>
        </w:rPr>
      </w:pPr>
    </w:p>
    <w:p w:rsidR="00DD39C6" w:rsidRPr="0025138B" w:rsidRDefault="00DD39C6" w:rsidP="000038DE">
      <w:pPr>
        <w:pStyle w:val="a4"/>
        <w:keepNext/>
        <w:widowControl w:val="0"/>
        <w:numPr>
          <w:ilvl w:val="0"/>
          <w:numId w:val="36"/>
        </w:numPr>
        <w:spacing w:after="0" w:line="240" w:lineRule="auto"/>
        <w:jc w:val="center"/>
        <w:rPr>
          <w:rFonts w:ascii="Times New Roman" w:hAnsi="Times New Roman" w:cs="Times New Roman"/>
          <w:b/>
          <w:bCs/>
          <w:caps/>
          <w:sz w:val="24"/>
          <w:szCs w:val="24"/>
        </w:rPr>
      </w:pPr>
      <w:r w:rsidRPr="0025138B">
        <w:rPr>
          <w:rFonts w:ascii="Times New Roman" w:hAnsi="Times New Roman" w:cs="Times New Roman"/>
          <w:b/>
          <w:bCs/>
          <w:caps/>
          <w:sz w:val="24"/>
          <w:szCs w:val="24"/>
        </w:rPr>
        <w:t>ответственность сторон</w:t>
      </w:r>
    </w:p>
    <w:p w:rsidR="00DD39C6" w:rsidRPr="001003A6" w:rsidRDefault="00DD39C6" w:rsidP="00DD39C6">
      <w:pPr>
        <w:pStyle w:val="-"/>
        <w:numPr>
          <w:ilvl w:val="1"/>
          <w:numId w:val="20"/>
        </w:numPr>
        <w:tabs>
          <w:tab w:val="left" w:pos="1134"/>
        </w:tabs>
        <w:ind w:left="0" w:firstLine="567"/>
      </w:pPr>
      <w:r w:rsidRPr="001003A6">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DD39C6" w:rsidRDefault="00DD39C6" w:rsidP="00DD39C6">
      <w:pPr>
        <w:pStyle w:val="-"/>
        <w:numPr>
          <w:ilvl w:val="1"/>
          <w:numId w:val="20"/>
        </w:numPr>
        <w:tabs>
          <w:tab w:val="left" w:pos="1134"/>
        </w:tabs>
        <w:ind w:left="0" w:firstLine="567"/>
      </w:pPr>
      <w:r w:rsidRPr="001003A6">
        <w:t>Размер штрафа устанавливается в порядке, установленном настоящим разделом,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D39C6" w:rsidRPr="00D718B6" w:rsidRDefault="00DD39C6" w:rsidP="00DD39C6">
      <w:pPr>
        <w:pStyle w:val="-"/>
        <w:numPr>
          <w:ilvl w:val="1"/>
          <w:numId w:val="20"/>
        </w:numPr>
        <w:tabs>
          <w:tab w:val="left" w:pos="1134"/>
        </w:tabs>
        <w:ind w:left="0" w:firstLine="567"/>
      </w:pPr>
      <w:r w:rsidRPr="00D718B6">
        <w:t xml:space="preserve">За каждый факт неисполнения или ненадлежащего исполнения </w:t>
      </w:r>
      <w:r>
        <w:t>Исполнителем</w:t>
      </w:r>
      <w:r w:rsidRPr="00D718B6">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DD39C6" w:rsidRPr="00D718B6" w:rsidRDefault="00DD39C6" w:rsidP="00DD39C6">
      <w:pPr>
        <w:pStyle w:val="a4"/>
        <w:numPr>
          <w:ilvl w:val="0"/>
          <w:numId w:val="34"/>
        </w:numPr>
        <w:tabs>
          <w:tab w:val="clear" w:pos="567"/>
          <w:tab w:val="num" w:pos="0"/>
          <w:tab w:val="left" w:pos="851"/>
        </w:tabs>
        <w:ind w:left="0" w:firstLine="567"/>
        <w:rPr>
          <w:rFonts w:ascii="Times New Roman" w:hAnsi="Times New Roman" w:cs="Times New Roman"/>
          <w:sz w:val="24"/>
          <w:szCs w:val="24"/>
        </w:rPr>
      </w:pPr>
      <w:r w:rsidRPr="00D718B6">
        <w:rPr>
          <w:rFonts w:ascii="Times New Roman" w:hAnsi="Times New Roman" w:cs="Times New Roman"/>
          <w:sz w:val="24"/>
          <w:szCs w:val="24"/>
        </w:rPr>
        <w:t>10 процентов цены контракта (этапа) в случае, если цена контракта (этапа) не превышает 3 млн. рублей;</w:t>
      </w:r>
    </w:p>
    <w:p w:rsidR="00DD39C6" w:rsidRPr="00D718B6" w:rsidRDefault="00DD39C6" w:rsidP="00DD39C6">
      <w:pPr>
        <w:pStyle w:val="a4"/>
        <w:numPr>
          <w:ilvl w:val="0"/>
          <w:numId w:val="34"/>
        </w:numPr>
        <w:tabs>
          <w:tab w:val="clear" w:pos="567"/>
          <w:tab w:val="num" w:pos="0"/>
          <w:tab w:val="left" w:pos="851"/>
        </w:tabs>
        <w:ind w:left="0" w:firstLine="567"/>
        <w:rPr>
          <w:rFonts w:ascii="Times New Roman" w:hAnsi="Times New Roman" w:cs="Times New Roman"/>
          <w:sz w:val="24"/>
          <w:szCs w:val="24"/>
        </w:rPr>
      </w:pPr>
      <w:r w:rsidRPr="00D718B6">
        <w:rPr>
          <w:rFonts w:ascii="Times New Roman" w:hAnsi="Times New Roman" w:cs="Times New Roman"/>
          <w:sz w:val="24"/>
          <w:szCs w:val="24"/>
        </w:rPr>
        <w:t>5 процентов цены контракта (этапа) в случае, если цена контракта (этапа) составляет от 3 млн. рублей до 50 млн. рублей (включительно);</w:t>
      </w:r>
    </w:p>
    <w:p w:rsidR="00DD39C6" w:rsidRPr="00D718B6" w:rsidRDefault="00DD39C6" w:rsidP="00DD39C6">
      <w:pPr>
        <w:pStyle w:val="a4"/>
        <w:numPr>
          <w:ilvl w:val="0"/>
          <w:numId w:val="34"/>
        </w:numPr>
        <w:tabs>
          <w:tab w:val="clear" w:pos="567"/>
          <w:tab w:val="num" w:pos="0"/>
          <w:tab w:val="left" w:pos="851"/>
        </w:tabs>
        <w:ind w:left="0" w:firstLine="567"/>
        <w:rPr>
          <w:rFonts w:ascii="Times New Roman" w:hAnsi="Times New Roman" w:cs="Times New Roman"/>
          <w:sz w:val="24"/>
          <w:szCs w:val="24"/>
        </w:rPr>
      </w:pPr>
      <w:r w:rsidRPr="00D718B6">
        <w:rPr>
          <w:rFonts w:ascii="Times New Roman" w:hAnsi="Times New Roman" w:cs="Times New Roman"/>
          <w:sz w:val="24"/>
          <w:szCs w:val="24"/>
        </w:rPr>
        <w:t>1 процент цены контракта (этапа) в случае, если цена контракта (этапа) составляет от 50 млн. рублей до 100 млн. рублей (включительно);</w:t>
      </w:r>
    </w:p>
    <w:p w:rsidR="00DD39C6" w:rsidRPr="00D718B6" w:rsidRDefault="00DD39C6" w:rsidP="00DD39C6">
      <w:pPr>
        <w:pStyle w:val="a4"/>
        <w:numPr>
          <w:ilvl w:val="0"/>
          <w:numId w:val="34"/>
        </w:numPr>
        <w:tabs>
          <w:tab w:val="clear" w:pos="567"/>
          <w:tab w:val="num" w:pos="0"/>
          <w:tab w:val="left" w:pos="851"/>
        </w:tabs>
        <w:ind w:left="0" w:firstLine="567"/>
        <w:rPr>
          <w:rFonts w:ascii="Times New Roman" w:hAnsi="Times New Roman" w:cs="Times New Roman"/>
          <w:sz w:val="24"/>
          <w:szCs w:val="24"/>
        </w:rPr>
      </w:pPr>
      <w:r w:rsidRPr="00D718B6">
        <w:rPr>
          <w:rFonts w:ascii="Times New Roman" w:hAnsi="Times New Roman" w:cs="Times New Roman"/>
          <w:sz w:val="24"/>
          <w:szCs w:val="24"/>
        </w:rPr>
        <w:t>0,5 процента цены контракта (этапа) в случае, если цена контракта (этапа) составляет от 100 млн. рублей до 500 млн. рублей (включительно);</w:t>
      </w:r>
    </w:p>
    <w:p w:rsidR="00DD39C6" w:rsidRPr="00D718B6" w:rsidRDefault="00DD39C6" w:rsidP="00DD39C6">
      <w:pPr>
        <w:pStyle w:val="a4"/>
        <w:numPr>
          <w:ilvl w:val="0"/>
          <w:numId w:val="34"/>
        </w:numPr>
        <w:tabs>
          <w:tab w:val="clear" w:pos="567"/>
          <w:tab w:val="num" w:pos="0"/>
          <w:tab w:val="left" w:pos="851"/>
        </w:tabs>
        <w:ind w:left="0" w:firstLine="567"/>
        <w:rPr>
          <w:rFonts w:ascii="Times New Roman" w:hAnsi="Times New Roman" w:cs="Times New Roman"/>
          <w:sz w:val="24"/>
          <w:szCs w:val="24"/>
        </w:rPr>
      </w:pPr>
      <w:r w:rsidRPr="00D718B6">
        <w:rPr>
          <w:rFonts w:ascii="Times New Roman" w:hAnsi="Times New Roman" w:cs="Times New Roman"/>
          <w:sz w:val="24"/>
          <w:szCs w:val="24"/>
        </w:rPr>
        <w:t>0,4 процента цены контракта (этапа) в случае, если цена контракта (этапа) составляет от 500 млн. рублей до 1 млрд. рублей (включительно);</w:t>
      </w:r>
    </w:p>
    <w:p w:rsidR="00DD39C6" w:rsidRPr="00D718B6" w:rsidRDefault="00DD39C6" w:rsidP="00DD39C6">
      <w:pPr>
        <w:pStyle w:val="a4"/>
        <w:numPr>
          <w:ilvl w:val="0"/>
          <w:numId w:val="34"/>
        </w:numPr>
        <w:tabs>
          <w:tab w:val="clear" w:pos="567"/>
          <w:tab w:val="num" w:pos="0"/>
          <w:tab w:val="left" w:pos="851"/>
        </w:tabs>
        <w:ind w:left="0" w:firstLine="567"/>
        <w:rPr>
          <w:rFonts w:ascii="Times New Roman" w:hAnsi="Times New Roman" w:cs="Times New Roman"/>
          <w:sz w:val="24"/>
          <w:szCs w:val="24"/>
        </w:rPr>
      </w:pPr>
      <w:r w:rsidRPr="00D718B6">
        <w:rPr>
          <w:rFonts w:ascii="Times New Roman" w:hAnsi="Times New Roman" w:cs="Times New Roman"/>
          <w:sz w:val="24"/>
          <w:szCs w:val="24"/>
        </w:rPr>
        <w:t>0,3 процента цены контракта (этапа) в случае, если цена контракта (этапа) составляет от 1 млрд. рублей до 2 млрд. рублей (включительно);</w:t>
      </w:r>
    </w:p>
    <w:p w:rsidR="00DD39C6" w:rsidRPr="00D718B6" w:rsidRDefault="00DD39C6" w:rsidP="00DD39C6">
      <w:pPr>
        <w:pStyle w:val="a4"/>
        <w:numPr>
          <w:ilvl w:val="0"/>
          <w:numId w:val="34"/>
        </w:numPr>
        <w:tabs>
          <w:tab w:val="clear" w:pos="567"/>
          <w:tab w:val="num" w:pos="0"/>
          <w:tab w:val="left" w:pos="851"/>
        </w:tabs>
        <w:ind w:left="0" w:firstLine="567"/>
        <w:rPr>
          <w:rFonts w:ascii="Times New Roman" w:hAnsi="Times New Roman" w:cs="Times New Roman"/>
          <w:sz w:val="24"/>
          <w:szCs w:val="24"/>
        </w:rPr>
      </w:pPr>
      <w:r w:rsidRPr="00D718B6">
        <w:rPr>
          <w:rFonts w:ascii="Times New Roman" w:hAnsi="Times New Roman" w:cs="Times New Roman"/>
          <w:sz w:val="24"/>
          <w:szCs w:val="24"/>
        </w:rPr>
        <w:t>0,25 процента цены контракта (этапа) в случае, если цена контракта (этапа) составляет от 2 млрд. рублей до 5 млрд. рублей (включительно);</w:t>
      </w:r>
    </w:p>
    <w:p w:rsidR="00DD39C6" w:rsidRPr="00D718B6" w:rsidRDefault="00DD39C6" w:rsidP="00DD39C6">
      <w:pPr>
        <w:pStyle w:val="a4"/>
        <w:numPr>
          <w:ilvl w:val="0"/>
          <w:numId w:val="34"/>
        </w:numPr>
        <w:tabs>
          <w:tab w:val="clear" w:pos="567"/>
          <w:tab w:val="num" w:pos="0"/>
          <w:tab w:val="left" w:pos="851"/>
        </w:tabs>
        <w:spacing w:after="0"/>
        <w:ind w:left="0" w:firstLine="567"/>
        <w:rPr>
          <w:rFonts w:ascii="Times New Roman" w:hAnsi="Times New Roman" w:cs="Times New Roman"/>
          <w:sz w:val="24"/>
          <w:szCs w:val="24"/>
        </w:rPr>
      </w:pPr>
      <w:r w:rsidRPr="00D718B6">
        <w:rPr>
          <w:rFonts w:ascii="Times New Roman" w:hAnsi="Times New Roman" w:cs="Times New Roman"/>
          <w:sz w:val="24"/>
          <w:szCs w:val="24"/>
        </w:rPr>
        <w:t>0,2 процента цены контракта (этапа) в случае, если цена контракта (этапа) составляет от 5 млрд. рублей до 10 млрд. рублей (включительно);</w:t>
      </w:r>
    </w:p>
    <w:p w:rsidR="00DD39C6" w:rsidRDefault="00DD39C6" w:rsidP="00DD39C6">
      <w:pPr>
        <w:pStyle w:val="a4"/>
        <w:numPr>
          <w:ilvl w:val="0"/>
          <w:numId w:val="34"/>
        </w:numPr>
        <w:tabs>
          <w:tab w:val="clear" w:pos="567"/>
          <w:tab w:val="num" w:pos="0"/>
          <w:tab w:val="left" w:pos="851"/>
        </w:tabs>
        <w:spacing w:after="0"/>
        <w:ind w:left="0" w:firstLine="567"/>
        <w:rPr>
          <w:rFonts w:ascii="Times New Roman" w:hAnsi="Times New Roman" w:cs="Times New Roman"/>
          <w:sz w:val="24"/>
          <w:szCs w:val="24"/>
        </w:rPr>
      </w:pPr>
      <w:r w:rsidRPr="00D718B6">
        <w:rPr>
          <w:rFonts w:ascii="Times New Roman" w:hAnsi="Times New Roman" w:cs="Times New Roman"/>
          <w:sz w:val="24"/>
          <w:szCs w:val="24"/>
        </w:rPr>
        <w:t>0,1 процента цены контракта (этапа) в случае, если цена контракта (этапа) превышает 10 млрд. рублей.</w:t>
      </w:r>
    </w:p>
    <w:p w:rsidR="00DD39C6" w:rsidRPr="00D718B6" w:rsidRDefault="00DD39C6" w:rsidP="005A19AA">
      <w:pPr>
        <w:pStyle w:val="a4"/>
        <w:tabs>
          <w:tab w:val="left" w:pos="851"/>
        </w:tabs>
        <w:spacing w:after="0"/>
        <w:ind w:left="0" w:firstLine="567"/>
        <w:jc w:val="both"/>
        <w:rPr>
          <w:rFonts w:ascii="Times New Roman" w:hAnsi="Times New Roman" w:cs="Times New Roman"/>
          <w:sz w:val="24"/>
          <w:szCs w:val="24"/>
        </w:rPr>
      </w:pPr>
      <w:r w:rsidRPr="00D718B6">
        <w:rPr>
          <w:rFonts w:ascii="Times New Roman" w:hAnsi="Times New Roman" w:cs="Times New Roman"/>
          <w:snapToGrid w:val="0"/>
          <w:sz w:val="24"/>
          <w:szCs w:val="24"/>
          <w:lang w:eastAsia="zh-CN"/>
        </w:rPr>
        <w:t xml:space="preserve">Размер штрафа составляет </w:t>
      </w:r>
      <w:r w:rsidR="00405BC9">
        <w:rPr>
          <w:rFonts w:ascii="Times New Roman" w:hAnsi="Times New Roman" w:cs="Times New Roman"/>
          <w:b/>
          <w:snapToGrid w:val="0"/>
          <w:sz w:val="24"/>
          <w:szCs w:val="24"/>
          <w:lang w:eastAsia="zh-CN"/>
        </w:rPr>
        <w:t>__________</w:t>
      </w:r>
      <w:r w:rsidR="00C06D45" w:rsidRPr="00C06D45">
        <w:rPr>
          <w:rFonts w:ascii="Times New Roman" w:hAnsi="Times New Roman" w:cs="Times New Roman"/>
          <w:b/>
          <w:snapToGrid w:val="0"/>
          <w:sz w:val="24"/>
          <w:szCs w:val="24"/>
          <w:lang w:eastAsia="zh-CN"/>
        </w:rPr>
        <w:t xml:space="preserve"> рубл</w:t>
      </w:r>
      <w:r w:rsidR="007A092E">
        <w:rPr>
          <w:rFonts w:ascii="Times New Roman" w:hAnsi="Times New Roman" w:cs="Times New Roman"/>
          <w:b/>
          <w:snapToGrid w:val="0"/>
          <w:sz w:val="24"/>
          <w:szCs w:val="24"/>
          <w:lang w:eastAsia="zh-CN"/>
        </w:rPr>
        <w:t>ей</w:t>
      </w:r>
      <w:r w:rsidR="00C06D45" w:rsidRPr="00C06D45">
        <w:rPr>
          <w:rFonts w:ascii="Times New Roman" w:hAnsi="Times New Roman" w:cs="Times New Roman"/>
          <w:b/>
          <w:snapToGrid w:val="0"/>
          <w:sz w:val="24"/>
          <w:szCs w:val="24"/>
          <w:lang w:eastAsia="zh-CN"/>
        </w:rPr>
        <w:t xml:space="preserve"> (</w:t>
      </w:r>
      <w:r w:rsidR="00405BC9">
        <w:rPr>
          <w:rFonts w:ascii="Times New Roman" w:hAnsi="Times New Roman" w:cs="Times New Roman"/>
          <w:b/>
          <w:snapToGrid w:val="0"/>
          <w:sz w:val="24"/>
          <w:szCs w:val="24"/>
          <w:lang w:eastAsia="zh-CN"/>
        </w:rPr>
        <w:t>_____________________________________</w:t>
      </w:r>
      <w:r w:rsidR="00C06D45" w:rsidRPr="00C06D45">
        <w:rPr>
          <w:rFonts w:ascii="Times New Roman" w:hAnsi="Times New Roman" w:cs="Times New Roman"/>
          <w:b/>
          <w:snapToGrid w:val="0"/>
          <w:sz w:val="24"/>
          <w:szCs w:val="24"/>
          <w:lang w:eastAsia="zh-CN"/>
        </w:rPr>
        <w:t>).</w:t>
      </w:r>
    </w:p>
    <w:p w:rsidR="00DD39C6" w:rsidRPr="001003A6" w:rsidRDefault="00DD39C6" w:rsidP="00DD39C6">
      <w:pPr>
        <w:pStyle w:val="-"/>
        <w:numPr>
          <w:ilvl w:val="1"/>
          <w:numId w:val="20"/>
        </w:numPr>
        <w:tabs>
          <w:tab w:val="left" w:pos="1134"/>
        </w:tabs>
        <w:ind w:left="0" w:firstLine="567"/>
      </w:pPr>
      <w:r w:rsidRPr="001003A6">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p>
    <w:p w:rsidR="00DD39C6" w:rsidRPr="001003A6" w:rsidRDefault="00DD39C6" w:rsidP="00DD39C6">
      <w:pPr>
        <w:autoSpaceDE w:val="0"/>
        <w:autoSpaceDN w:val="0"/>
        <w:adjustRightInd w:val="0"/>
        <w:spacing w:after="0" w:line="240" w:lineRule="auto"/>
        <w:ind w:firstLine="567"/>
        <w:jc w:val="both"/>
        <w:rPr>
          <w:rFonts w:ascii="Times New Roman" w:hAnsi="Times New Roman" w:cs="Times New Roman"/>
          <w:sz w:val="24"/>
          <w:szCs w:val="24"/>
        </w:rPr>
      </w:pPr>
      <w:r w:rsidRPr="001003A6">
        <w:rPr>
          <w:rFonts w:ascii="Times New Roman" w:hAnsi="Times New Roman" w:cs="Times New Roman"/>
          <w:sz w:val="24"/>
          <w:szCs w:val="24"/>
        </w:rPr>
        <w:t>а) 1000 рублей, если цена Контракта не превышает 3 млн. рублей;</w:t>
      </w:r>
    </w:p>
    <w:p w:rsidR="00DD39C6" w:rsidRPr="001003A6" w:rsidRDefault="00DD39C6" w:rsidP="00DD39C6">
      <w:pPr>
        <w:autoSpaceDE w:val="0"/>
        <w:autoSpaceDN w:val="0"/>
        <w:adjustRightInd w:val="0"/>
        <w:spacing w:after="0" w:line="240" w:lineRule="auto"/>
        <w:ind w:firstLine="567"/>
        <w:jc w:val="both"/>
        <w:rPr>
          <w:rFonts w:ascii="Times New Roman" w:hAnsi="Times New Roman" w:cs="Times New Roman"/>
          <w:sz w:val="24"/>
          <w:szCs w:val="24"/>
        </w:rPr>
      </w:pPr>
      <w:r w:rsidRPr="001003A6">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DD39C6" w:rsidRPr="001003A6" w:rsidRDefault="00DD39C6" w:rsidP="00DD39C6">
      <w:pPr>
        <w:autoSpaceDE w:val="0"/>
        <w:autoSpaceDN w:val="0"/>
        <w:adjustRightInd w:val="0"/>
        <w:spacing w:after="0" w:line="240" w:lineRule="auto"/>
        <w:ind w:firstLine="567"/>
        <w:jc w:val="both"/>
        <w:rPr>
          <w:rFonts w:ascii="Times New Roman" w:hAnsi="Times New Roman" w:cs="Times New Roman"/>
          <w:sz w:val="24"/>
          <w:szCs w:val="24"/>
        </w:rPr>
      </w:pPr>
      <w:r w:rsidRPr="001003A6">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DD39C6" w:rsidRPr="001003A6" w:rsidRDefault="00DD39C6" w:rsidP="00DD39C6">
      <w:pPr>
        <w:autoSpaceDE w:val="0"/>
        <w:autoSpaceDN w:val="0"/>
        <w:adjustRightInd w:val="0"/>
        <w:spacing w:after="0" w:line="240" w:lineRule="auto"/>
        <w:ind w:firstLine="567"/>
        <w:jc w:val="both"/>
        <w:rPr>
          <w:rFonts w:ascii="Times New Roman" w:hAnsi="Times New Roman" w:cs="Times New Roman"/>
          <w:sz w:val="24"/>
          <w:szCs w:val="24"/>
        </w:rPr>
      </w:pPr>
      <w:r w:rsidRPr="001003A6">
        <w:rPr>
          <w:rFonts w:ascii="Times New Roman" w:hAnsi="Times New Roman" w:cs="Times New Roman"/>
          <w:sz w:val="24"/>
          <w:szCs w:val="24"/>
        </w:rPr>
        <w:t>г) 100000 рублей, если цена Контракта превышает 100 млн. рублей.</w:t>
      </w:r>
    </w:p>
    <w:p w:rsidR="00DD39C6" w:rsidRPr="001003A6" w:rsidRDefault="00DD39C6" w:rsidP="00DD39C6">
      <w:pPr>
        <w:pStyle w:val="-"/>
        <w:tabs>
          <w:tab w:val="clear" w:pos="567"/>
          <w:tab w:val="left" w:pos="1134"/>
        </w:tabs>
        <w:ind w:left="0" w:firstLine="567"/>
      </w:pPr>
      <w:r w:rsidRPr="001003A6">
        <w:rPr>
          <w:snapToGrid w:val="0"/>
          <w:lang w:eastAsia="zh-CN"/>
        </w:rPr>
        <w:t xml:space="preserve">Размер штрафа составляет </w:t>
      </w:r>
      <w:r w:rsidR="00C06D45">
        <w:rPr>
          <w:b/>
          <w:snapToGrid w:val="0"/>
          <w:lang w:eastAsia="zh-CN"/>
        </w:rPr>
        <w:t>1</w:t>
      </w:r>
      <w:r w:rsidR="00C06D45" w:rsidRPr="00EF4302">
        <w:rPr>
          <w:b/>
          <w:snapToGrid w:val="0"/>
          <w:lang w:eastAsia="zh-CN"/>
        </w:rPr>
        <w:t> 000,00 рублей (</w:t>
      </w:r>
      <w:r w:rsidR="00C06D45">
        <w:rPr>
          <w:b/>
          <w:snapToGrid w:val="0"/>
          <w:lang w:eastAsia="zh-CN"/>
        </w:rPr>
        <w:t>одна тысяча</w:t>
      </w:r>
      <w:r w:rsidR="00C06D45" w:rsidRPr="00EF4302">
        <w:rPr>
          <w:b/>
          <w:snapToGrid w:val="0"/>
          <w:lang w:eastAsia="zh-CN"/>
        </w:rPr>
        <w:t xml:space="preserve"> рублей 00 копеек).</w:t>
      </w:r>
    </w:p>
    <w:p w:rsidR="00DD39C6" w:rsidRPr="001003A6" w:rsidRDefault="00DD39C6" w:rsidP="00DD39C6">
      <w:pPr>
        <w:pStyle w:val="-"/>
        <w:numPr>
          <w:ilvl w:val="1"/>
          <w:numId w:val="20"/>
        </w:numPr>
        <w:tabs>
          <w:tab w:val="left" w:pos="1134"/>
        </w:tabs>
        <w:ind w:left="0" w:firstLine="567"/>
      </w:pPr>
      <w:r w:rsidRPr="001003A6">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D39C6" w:rsidRPr="001003A6" w:rsidRDefault="00DD39C6" w:rsidP="00DD39C6">
      <w:pPr>
        <w:autoSpaceDE w:val="0"/>
        <w:autoSpaceDN w:val="0"/>
        <w:adjustRightInd w:val="0"/>
        <w:spacing w:after="0" w:line="240" w:lineRule="auto"/>
        <w:ind w:firstLine="567"/>
        <w:jc w:val="both"/>
        <w:rPr>
          <w:rFonts w:ascii="Times New Roman" w:hAnsi="Times New Roman" w:cs="Times New Roman"/>
          <w:sz w:val="24"/>
          <w:szCs w:val="24"/>
        </w:rPr>
      </w:pPr>
      <w:r w:rsidRPr="001003A6">
        <w:rPr>
          <w:rFonts w:ascii="Times New Roman" w:hAnsi="Times New Roman" w:cs="Times New Roman"/>
          <w:sz w:val="24"/>
          <w:szCs w:val="24"/>
        </w:rPr>
        <w:t>а) 1000 рублей, если цена Контракта не превышает 3 млн. рублей;</w:t>
      </w:r>
    </w:p>
    <w:p w:rsidR="00DD39C6" w:rsidRPr="001003A6" w:rsidRDefault="00DD39C6" w:rsidP="00DD39C6">
      <w:pPr>
        <w:autoSpaceDE w:val="0"/>
        <w:autoSpaceDN w:val="0"/>
        <w:adjustRightInd w:val="0"/>
        <w:spacing w:after="0" w:line="240" w:lineRule="auto"/>
        <w:ind w:firstLine="567"/>
        <w:jc w:val="both"/>
        <w:rPr>
          <w:rFonts w:ascii="Times New Roman" w:hAnsi="Times New Roman" w:cs="Times New Roman"/>
          <w:sz w:val="24"/>
          <w:szCs w:val="24"/>
        </w:rPr>
      </w:pPr>
      <w:r w:rsidRPr="001003A6">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DD39C6" w:rsidRPr="001003A6" w:rsidRDefault="00DD39C6" w:rsidP="00DD39C6">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1003A6">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DD39C6" w:rsidRPr="001003A6" w:rsidRDefault="00DD39C6" w:rsidP="00DD39C6">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1003A6">
        <w:rPr>
          <w:rFonts w:ascii="Times New Roman" w:hAnsi="Times New Roman" w:cs="Times New Roman"/>
          <w:sz w:val="24"/>
          <w:szCs w:val="24"/>
        </w:rPr>
        <w:t>г) 100000 рублей, если цена Контракта превышает 100 млн. рублей.</w:t>
      </w:r>
    </w:p>
    <w:p w:rsidR="00DD39C6" w:rsidRPr="001003A6" w:rsidRDefault="00DD39C6" w:rsidP="00DD39C6">
      <w:pPr>
        <w:pStyle w:val="-"/>
        <w:tabs>
          <w:tab w:val="clear" w:pos="567"/>
          <w:tab w:val="left" w:pos="993"/>
          <w:tab w:val="left" w:pos="1134"/>
        </w:tabs>
        <w:ind w:left="0" w:firstLine="567"/>
      </w:pPr>
      <w:r w:rsidRPr="001003A6">
        <w:rPr>
          <w:snapToGrid w:val="0"/>
          <w:lang w:eastAsia="zh-CN"/>
        </w:rPr>
        <w:t xml:space="preserve">Размер штрафа составляет </w:t>
      </w:r>
      <w:r w:rsidR="00C06D45">
        <w:rPr>
          <w:b/>
          <w:snapToGrid w:val="0"/>
          <w:lang w:eastAsia="zh-CN"/>
        </w:rPr>
        <w:t>1</w:t>
      </w:r>
      <w:r w:rsidR="00C06D45" w:rsidRPr="00EF4302">
        <w:rPr>
          <w:b/>
          <w:snapToGrid w:val="0"/>
          <w:lang w:eastAsia="zh-CN"/>
        </w:rPr>
        <w:t> 000,00 рублей (</w:t>
      </w:r>
      <w:r w:rsidR="00C06D45">
        <w:rPr>
          <w:b/>
          <w:snapToGrid w:val="0"/>
          <w:lang w:eastAsia="zh-CN"/>
        </w:rPr>
        <w:t>одна тысяча</w:t>
      </w:r>
      <w:r w:rsidR="00C06D45" w:rsidRPr="00EF4302">
        <w:rPr>
          <w:b/>
          <w:snapToGrid w:val="0"/>
          <w:lang w:eastAsia="zh-CN"/>
        </w:rPr>
        <w:t xml:space="preserve"> рублей 00 копеек).</w:t>
      </w:r>
    </w:p>
    <w:p w:rsidR="00DD39C6" w:rsidRPr="001003A6" w:rsidRDefault="00DD39C6" w:rsidP="00DD39C6">
      <w:pPr>
        <w:pStyle w:val="-"/>
        <w:numPr>
          <w:ilvl w:val="1"/>
          <w:numId w:val="20"/>
        </w:numPr>
        <w:tabs>
          <w:tab w:val="left" w:pos="993"/>
          <w:tab w:val="left" w:pos="1134"/>
        </w:tabs>
        <w:ind w:left="0" w:firstLine="567"/>
      </w:pPr>
      <w:r w:rsidRPr="001003A6">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D39C6" w:rsidRPr="001003A6" w:rsidRDefault="00DD39C6" w:rsidP="00DD39C6">
      <w:pPr>
        <w:pStyle w:val="-"/>
        <w:numPr>
          <w:ilvl w:val="1"/>
          <w:numId w:val="20"/>
        </w:numPr>
        <w:tabs>
          <w:tab w:val="left" w:pos="1134"/>
        </w:tabs>
        <w:ind w:left="0" w:firstLine="567"/>
      </w:pPr>
      <w:r w:rsidRPr="001003A6">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D39C6" w:rsidRPr="001003A6" w:rsidRDefault="00DD39C6" w:rsidP="00DD39C6">
      <w:pPr>
        <w:pStyle w:val="-"/>
        <w:numPr>
          <w:ilvl w:val="1"/>
          <w:numId w:val="20"/>
        </w:numPr>
        <w:tabs>
          <w:tab w:val="left" w:pos="1134"/>
        </w:tabs>
        <w:ind w:left="0" w:firstLine="567"/>
      </w:pPr>
      <w:r w:rsidRPr="001003A6">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D39C6" w:rsidRPr="001003A6" w:rsidRDefault="00DD39C6" w:rsidP="00DD39C6">
      <w:pPr>
        <w:pStyle w:val="-"/>
        <w:numPr>
          <w:ilvl w:val="1"/>
          <w:numId w:val="20"/>
        </w:numPr>
        <w:tabs>
          <w:tab w:val="left" w:pos="1134"/>
        </w:tabs>
        <w:ind w:left="0" w:firstLine="567"/>
      </w:pPr>
      <w:r w:rsidRPr="001003A6">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D39C6" w:rsidRPr="001003A6" w:rsidRDefault="00DD39C6" w:rsidP="00DD39C6">
      <w:pPr>
        <w:pStyle w:val="-"/>
        <w:numPr>
          <w:ilvl w:val="1"/>
          <w:numId w:val="20"/>
        </w:numPr>
        <w:tabs>
          <w:tab w:val="left" w:pos="1134"/>
        </w:tabs>
        <w:ind w:left="0" w:firstLine="567"/>
      </w:pPr>
      <w:r w:rsidRPr="001003A6">
        <w:t>В случае невыполнения обязанности, предусмотренной п. 5.</w:t>
      </w:r>
      <w:r w:rsidR="00B750F8">
        <w:t>2</w:t>
      </w:r>
      <w:r w:rsidRPr="001003A6">
        <w:t>.</w:t>
      </w:r>
      <w:r w:rsidR="00B750F8">
        <w:t>6.</w:t>
      </w:r>
      <w:r w:rsidRPr="001003A6">
        <w:t xml:space="preserve"> Контракта, Исполнитель лишается права в будущем ссылаться на какие-либо обстоятельства, послужившие ненадлежащему исполнению принятых им обязательств по Контракту, в качестве освобождающих от ответственности.</w:t>
      </w:r>
    </w:p>
    <w:p w:rsidR="00DD39C6" w:rsidRPr="001003A6" w:rsidRDefault="00DD39C6" w:rsidP="00DD39C6">
      <w:pPr>
        <w:pStyle w:val="-"/>
        <w:numPr>
          <w:ilvl w:val="1"/>
          <w:numId w:val="20"/>
        </w:numPr>
        <w:tabs>
          <w:tab w:val="left" w:pos="1134"/>
        </w:tabs>
        <w:ind w:left="0" w:firstLine="567"/>
      </w:pPr>
      <w:r w:rsidRPr="001003A6">
        <w:t>Уплата неустойки, а также возмещение убытков не освобождает Стороны от исполнения своих обязательств в натуре.</w:t>
      </w:r>
    </w:p>
    <w:p w:rsidR="00DD39C6" w:rsidRPr="001003A6" w:rsidRDefault="00DD39C6" w:rsidP="00DD39C6">
      <w:pPr>
        <w:pStyle w:val="-"/>
        <w:numPr>
          <w:ilvl w:val="1"/>
          <w:numId w:val="20"/>
        </w:numPr>
        <w:tabs>
          <w:tab w:val="left" w:pos="1134"/>
        </w:tabs>
        <w:ind w:left="0" w:firstLine="567"/>
      </w:pPr>
      <w:r w:rsidRPr="001003A6">
        <w:t>Неустойку, предусмотренную настоящим разделом за неисполнение или ненадлежащее исполнение Исполнителем обязательств, Заказчик вправе взыскать с Исполнителя путем вычета суммы неустойки из суммы, подлежащей оплате за оказанные услуги. При этом в товарной накладной (ином документе, направляемом Исполнителю) указывается сумма, подлежащая оплате в соответствии с условиями Контракта, размер неустойки, подлежащий взысканию, основания применения и порядок расчета неустойки, итоговая сумма, подлежащая оплате Исполнителю по Контракту.</w:t>
      </w:r>
    </w:p>
    <w:p w:rsidR="00DD39C6" w:rsidRPr="001003A6" w:rsidRDefault="00DD39C6" w:rsidP="00DD39C6">
      <w:pPr>
        <w:pStyle w:val="-"/>
        <w:numPr>
          <w:ilvl w:val="1"/>
          <w:numId w:val="20"/>
        </w:numPr>
        <w:tabs>
          <w:tab w:val="left" w:pos="1134"/>
        </w:tabs>
        <w:ind w:left="0" w:firstLine="567"/>
      </w:pPr>
      <w:r w:rsidRPr="001003A6">
        <w:t>В случае нарушения Исполнителем обязательств по настоящему Контракту, Заказчик вправе удовлетворить требования за счет обеспечения исполнения Контракта, если такое обеспечение исполнения Контракта предоставлено Исполнителем.</w:t>
      </w:r>
    </w:p>
    <w:p w:rsidR="00D94BE6" w:rsidRPr="0025138B" w:rsidRDefault="00D94BE6" w:rsidP="001003A6">
      <w:pPr>
        <w:pStyle w:val="-"/>
        <w:tabs>
          <w:tab w:val="clear" w:pos="567"/>
          <w:tab w:val="left" w:pos="1134"/>
        </w:tabs>
        <w:ind w:left="0" w:firstLine="567"/>
      </w:pPr>
    </w:p>
    <w:p w:rsidR="00D94BE6" w:rsidRPr="0025138B" w:rsidRDefault="00D94BE6" w:rsidP="000038DE">
      <w:pPr>
        <w:pStyle w:val="a4"/>
        <w:keepNext/>
        <w:widowControl w:val="0"/>
        <w:numPr>
          <w:ilvl w:val="0"/>
          <w:numId w:val="36"/>
        </w:numPr>
        <w:tabs>
          <w:tab w:val="left" w:pos="1843"/>
        </w:tabs>
        <w:spacing w:after="0" w:line="240" w:lineRule="auto"/>
        <w:jc w:val="center"/>
        <w:rPr>
          <w:rFonts w:ascii="Times New Roman" w:eastAsia="Times New Roman" w:hAnsi="Times New Roman" w:cs="Times New Roman"/>
          <w:b/>
          <w:bCs/>
          <w:caps/>
          <w:sz w:val="24"/>
          <w:szCs w:val="24"/>
          <w:lang w:eastAsia="ru-RU"/>
        </w:rPr>
      </w:pPr>
      <w:r w:rsidRPr="0025138B">
        <w:rPr>
          <w:rFonts w:ascii="Times New Roman" w:eastAsia="Times New Roman" w:hAnsi="Times New Roman" w:cs="Times New Roman"/>
          <w:b/>
          <w:bCs/>
          <w:caps/>
          <w:sz w:val="24"/>
          <w:szCs w:val="24"/>
          <w:lang w:eastAsia="ru-RU"/>
        </w:rPr>
        <w:t>обстоятельства непреодолимой силы</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 xml:space="preserve">Стороны освобождаются от ответственности за полное или частичное неисполнение своих обязательств по настоящему Контракту, если их неисполнение явилось следствием </w:t>
      </w:r>
      <w:r w:rsidRPr="0025138B">
        <w:rPr>
          <w:rFonts w:ascii="Times New Roman" w:eastAsia="Calibri" w:hAnsi="Times New Roman" w:cs="Times New Roman"/>
          <w:bCs/>
          <w:sz w:val="24"/>
          <w:szCs w:val="24"/>
        </w:rPr>
        <w:t>обстоятельств непреодолимой силы</w:t>
      </w:r>
      <w:r w:rsidRPr="0025138B">
        <w:rPr>
          <w:rFonts w:ascii="Times New Roman" w:eastAsia="Calibri" w:hAnsi="Times New Roman" w:cs="Times New Roman"/>
          <w:sz w:val="24"/>
          <w:szCs w:val="24"/>
        </w:rPr>
        <w:t>.</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следующими: пожар, </w:t>
      </w:r>
      <w:r w:rsidRPr="0025138B">
        <w:rPr>
          <w:rFonts w:ascii="Times New Roman" w:eastAsia="Calibri" w:hAnsi="Times New Roman" w:cs="Times New Roman"/>
          <w:sz w:val="24"/>
          <w:szCs w:val="24"/>
        </w:rPr>
        <w:lastRenderedPageBreak/>
        <w:t>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оказание обязательств по Контракту и подтверждены соответствующими уполномоченными органами.</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оказания Контракта, не зависящих от обстоятельств непреодолимой силы.</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Если, по мнению Сторон, исполнение настоящего Контракта может быть продолжено в порядке, действовавшем до возникновения обстоятельств непреодолимой силы, то срок исполнения обязательств по настоящему Контракту продлевается соразмерно времени, которое необходимо для учета действия этих обстоятельств и их последствий.</w:t>
      </w:r>
    </w:p>
    <w:p w:rsidR="00D94BE6" w:rsidRPr="0025138B" w:rsidRDefault="00D94BE6" w:rsidP="001003A6">
      <w:pPr>
        <w:widowControl w:val="0"/>
        <w:tabs>
          <w:tab w:val="left" w:pos="1134"/>
          <w:tab w:val="left" w:pos="1843"/>
        </w:tabs>
        <w:spacing w:after="0" w:line="240" w:lineRule="auto"/>
        <w:ind w:firstLine="567"/>
        <w:jc w:val="both"/>
        <w:rPr>
          <w:rFonts w:ascii="Times New Roman" w:eastAsia="Times New Roman" w:hAnsi="Times New Roman" w:cs="Times New Roman"/>
          <w:sz w:val="24"/>
          <w:szCs w:val="24"/>
          <w:lang w:eastAsia="ru-RU"/>
        </w:rPr>
      </w:pPr>
    </w:p>
    <w:p w:rsidR="00D94BE6" w:rsidRPr="0025138B" w:rsidRDefault="00D94BE6" w:rsidP="000038DE">
      <w:pPr>
        <w:pStyle w:val="a4"/>
        <w:keepNext/>
        <w:widowControl w:val="0"/>
        <w:numPr>
          <w:ilvl w:val="0"/>
          <w:numId w:val="36"/>
        </w:numPr>
        <w:tabs>
          <w:tab w:val="left" w:pos="1843"/>
        </w:tabs>
        <w:spacing w:after="0" w:line="240" w:lineRule="auto"/>
        <w:jc w:val="center"/>
        <w:rPr>
          <w:rFonts w:ascii="Times New Roman" w:eastAsia="Times New Roman" w:hAnsi="Times New Roman" w:cs="Times New Roman"/>
          <w:b/>
          <w:sz w:val="24"/>
          <w:szCs w:val="24"/>
          <w:lang w:eastAsia="ru-RU"/>
        </w:rPr>
      </w:pPr>
      <w:r w:rsidRPr="0025138B">
        <w:rPr>
          <w:rFonts w:ascii="Times New Roman" w:eastAsia="Times New Roman" w:hAnsi="Times New Roman" w:cs="Times New Roman"/>
          <w:b/>
          <w:sz w:val="24"/>
          <w:szCs w:val="24"/>
          <w:lang w:eastAsia="ru-RU"/>
        </w:rPr>
        <w:t>СРОК ДЕЙСТВИЯ И ПОРЯДОК РАСТОРЖЕНИЯ КОНТРАКТА</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25138B">
        <w:rPr>
          <w:rFonts w:ascii="Times New Roman" w:hAnsi="Times New Roman" w:cs="Times New Roman"/>
          <w:sz w:val="24"/>
          <w:szCs w:val="24"/>
        </w:rPr>
        <w:t>Контракт вступает в силу с момента его подписания обеими Сторонами и действует по до полного исполнения обязательств по Контракту.</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25138B">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 или в связи с односторонним отказом одной из Сторон Контракта от исполнения Контракта в соответствии с действующим законодательством Российской Федерации и условиями настоящего Контракта.</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25138B">
        <w:rPr>
          <w:rFonts w:ascii="Times New Roman" w:eastAsia="Times New Roman" w:hAnsi="Times New Roman" w:cs="Times New Roman"/>
          <w:sz w:val="24"/>
          <w:szCs w:val="24"/>
          <w:lang w:eastAsia="ru-RU"/>
        </w:rPr>
        <w:t>Любая из Сторон Контракта имеет право принять решение об одностороннем отказе от исполнения настоящего Контракта (Решение) в случае нарушения другой Стороной условий настоящего Контракта.</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25138B">
        <w:rPr>
          <w:rFonts w:ascii="Times New Roman" w:eastAsia="Times New Roman" w:hAnsi="Times New Roman" w:cs="Times New Roman"/>
          <w:sz w:val="24"/>
          <w:szCs w:val="24"/>
          <w:lang w:eastAsia="ru-RU"/>
        </w:rPr>
        <w:t xml:space="preserve">При расторжении Контракта в связи с односторонним отказом Стороны Контракта от исполнения </w:t>
      </w:r>
      <w:r w:rsidR="00E62DC9">
        <w:rPr>
          <w:rFonts w:ascii="Times New Roman" w:eastAsia="Times New Roman" w:hAnsi="Times New Roman" w:cs="Times New Roman"/>
          <w:sz w:val="24"/>
          <w:szCs w:val="24"/>
          <w:lang w:eastAsia="ru-RU"/>
        </w:rPr>
        <w:t>К</w:t>
      </w:r>
      <w:r w:rsidRPr="0025138B">
        <w:rPr>
          <w:rFonts w:ascii="Times New Roman" w:eastAsia="Times New Roman" w:hAnsi="Times New Roman" w:cs="Times New Roman"/>
          <w:sz w:val="24"/>
          <w:szCs w:val="24"/>
          <w:lang w:eastAsia="ru-RU"/>
        </w:rPr>
        <w:t>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94BE6" w:rsidRPr="0025138B" w:rsidRDefault="00D94BE6" w:rsidP="001003A6">
      <w:pPr>
        <w:widowControl w:val="0"/>
        <w:tabs>
          <w:tab w:val="left" w:pos="1134"/>
          <w:tab w:val="left" w:pos="1843"/>
        </w:tabs>
        <w:spacing w:after="0" w:line="240" w:lineRule="auto"/>
        <w:ind w:left="567"/>
        <w:jc w:val="both"/>
        <w:rPr>
          <w:rFonts w:ascii="Times New Roman" w:eastAsia="Times New Roman" w:hAnsi="Times New Roman" w:cs="Times New Roman"/>
          <w:sz w:val="24"/>
          <w:szCs w:val="24"/>
          <w:lang w:eastAsia="ru-RU"/>
        </w:rPr>
      </w:pPr>
    </w:p>
    <w:p w:rsidR="00D94BE6" w:rsidRPr="0025138B" w:rsidRDefault="00D94BE6" w:rsidP="000038DE">
      <w:pPr>
        <w:pStyle w:val="a4"/>
        <w:keepNext/>
        <w:widowControl w:val="0"/>
        <w:numPr>
          <w:ilvl w:val="0"/>
          <w:numId w:val="36"/>
        </w:numPr>
        <w:tabs>
          <w:tab w:val="left" w:pos="1843"/>
        </w:tabs>
        <w:spacing w:after="0" w:line="240" w:lineRule="auto"/>
        <w:jc w:val="center"/>
        <w:rPr>
          <w:rFonts w:ascii="Times New Roman" w:eastAsia="Calibri" w:hAnsi="Times New Roman" w:cs="Times New Roman"/>
          <w:b/>
          <w:bCs/>
          <w:caps/>
          <w:sz w:val="24"/>
          <w:szCs w:val="24"/>
        </w:rPr>
      </w:pPr>
      <w:r w:rsidRPr="0025138B">
        <w:rPr>
          <w:rFonts w:ascii="Times New Roman" w:eastAsia="Calibri" w:hAnsi="Times New Roman" w:cs="Times New Roman"/>
          <w:b/>
          <w:bCs/>
          <w:caps/>
          <w:sz w:val="24"/>
          <w:szCs w:val="24"/>
        </w:rPr>
        <w:t>Антикоррупционная оговорка</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94BE6" w:rsidRPr="0025138B" w:rsidRDefault="00D94BE6" w:rsidP="001003A6">
      <w:pPr>
        <w:tabs>
          <w:tab w:val="left" w:pos="1134"/>
          <w:tab w:val="left" w:pos="184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В случае возникновения у Стороны подозрений, что произошло или может произойти нарушение каких-либо положений настояще</w:t>
      </w:r>
      <w:r w:rsidR="00B059CA" w:rsidRPr="0025138B">
        <w:rPr>
          <w:rFonts w:ascii="Times New Roman" w:eastAsia="Calibri" w:hAnsi="Times New Roman" w:cs="Times New Roman"/>
          <w:sz w:val="24"/>
          <w:szCs w:val="24"/>
        </w:rPr>
        <w:t>го</w:t>
      </w:r>
      <w:r w:rsidRPr="0025138B">
        <w:rPr>
          <w:rFonts w:ascii="Times New Roman" w:eastAsia="Calibri" w:hAnsi="Times New Roman" w:cs="Times New Roman"/>
          <w:sz w:val="24"/>
          <w:szCs w:val="24"/>
        </w:rPr>
        <w:t xml:space="preserve"> </w:t>
      </w:r>
      <w:r w:rsidR="00B059CA" w:rsidRPr="0025138B">
        <w:rPr>
          <w:rFonts w:ascii="Times New Roman" w:eastAsia="Calibri" w:hAnsi="Times New Roman" w:cs="Times New Roman"/>
          <w:sz w:val="24"/>
          <w:szCs w:val="24"/>
        </w:rPr>
        <w:t>раздела</w:t>
      </w:r>
      <w:r w:rsidRPr="0025138B">
        <w:rPr>
          <w:rFonts w:ascii="Times New Roman" w:eastAsia="Calibri" w:hAnsi="Times New Roman" w:cs="Times New Roman"/>
          <w:sz w:val="24"/>
          <w:szCs w:val="24"/>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sidR="00B059CA" w:rsidRPr="0025138B">
        <w:rPr>
          <w:rFonts w:ascii="Times New Roman" w:eastAsia="Calibri" w:hAnsi="Times New Roman" w:cs="Times New Roman"/>
          <w:sz w:val="24"/>
          <w:szCs w:val="24"/>
        </w:rPr>
        <w:t>го</w:t>
      </w:r>
      <w:r w:rsidRPr="0025138B">
        <w:rPr>
          <w:rFonts w:ascii="Times New Roman" w:eastAsia="Calibri" w:hAnsi="Times New Roman" w:cs="Times New Roman"/>
          <w:sz w:val="24"/>
          <w:szCs w:val="24"/>
        </w:rPr>
        <w:t xml:space="preserve"> </w:t>
      </w:r>
      <w:r w:rsidR="00B059CA" w:rsidRPr="0025138B">
        <w:rPr>
          <w:rFonts w:ascii="Times New Roman" w:eastAsia="Calibri" w:hAnsi="Times New Roman" w:cs="Times New Roman"/>
          <w:sz w:val="24"/>
          <w:szCs w:val="24"/>
        </w:rPr>
        <w:t>раздела</w:t>
      </w:r>
      <w:r w:rsidRPr="0025138B">
        <w:rPr>
          <w:rFonts w:ascii="Times New Roman" w:eastAsia="Calibri" w:hAnsi="Times New Roman" w:cs="Times New Roman"/>
          <w:sz w:val="24"/>
          <w:szCs w:val="24"/>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 xml:space="preserve">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Сторона, получившая уведомление о нарушении </w:t>
      </w:r>
      <w:r w:rsidRPr="0025138B">
        <w:rPr>
          <w:rFonts w:ascii="Times New Roman" w:eastAsia="Calibri" w:hAnsi="Times New Roman" w:cs="Times New Roman"/>
          <w:sz w:val="24"/>
          <w:szCs w:val="24"/>
        </w:rPr>
        <w:lastRenderedPageBreak/>
        <w:t>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 xml:space="preserve">Каналы уведомления ФБУН ГНЦ ВБ «Вектор» </w:t>
      </w:r>
      <w:proofErr w:type="spellStart"/>
      <w:r w:rsidRPr="0025138B">
        <w:rPr>
          <w:rFonts w:ascii="Times New Roman" w:eastAsia="Calibri" w:hAnsi="Times New Roman" w:cs="Times New Roman"/>
          <w:sz w:val="24"/>
          <w:szCs w:val="24"/>
        </w:rPr>
        <w:t>Роспотребнадзора</w:t>
      </w:r>
      <w:proofErr w:type="spellEnd"/>
      <w:r w:rsidRPr="0025138B">
        <w:rPr>
          <w:rFonts w:ascii="Times New Roman" w:eastAsia="Calibri" w:hAnsi="Times New Roman" w:cs="Times New Roman"/>
          <w:sz w:val="24"/>
          <w:szCs w:val="24"/>
        </w:rPr>
        <w:t xml:space="preserve"> о нарушениях каких-либо положений настоящей статьи: тел/факс: (383) 363-47-</w:t>
      </w:r>
      <w:r w:rsidR="00982C42" w:rsidRPr="00982C42">
        <w:rPr>
          <w:rFonts w:ascii="Times New Roman" w:eastAsia="Calibri" w:hAnsi="Times New Roman" w:cs="Times New Roman"/>
          <w:sz w:val="24"/>
          <w:szCs w:val="24"/>
        </w:rPr>
        <w:t>1</w:t>
      </w:r>
      <w:r w:rsidRPr="0025138B">
        <w:rPr>
          <w:rFonts w:ascii="Times New Roman" w:eastAsia="Calibri" w:hAnsi="Times New Roman" w:cs="Times New Roman"/>
          <w:sz w:val="24"/>
          <w:szCs w:val="24"/>
        </w:rPr>
        <w:t>0, (383) 3</w:t>
      </w:r>
      <w:r w:rsidR="00B750F8">
        <w:rPr>
          <w:rFonts w:ascii="Times New Roman" w:eastAsia="Calibri" w:hAnsi="Times New Roman" w:cs="Times New Roman"/>
          <w:sz w:val="24"/>
          <w:szCs w:val="24"/>
        </w:rPr>
        <w:t>63</w:t>
      </w:r>
      <w:r w:rsidRPr="0025138B">
        <w:rPr>
          <w:rFonts w:ascii="Times New Roman" w:eastAsia="Calibri" w:hAnsi="Times New Roman" w:cs="Times New Roman"/>
          <w:sz w:val="24"/>
          <w:szCs w:val="24"/>
        </w:rPr>
        <w:t>-</w:t>
      </w:r>
      <w:r w:rsidR="00B750F8">
        <w:rPr>
          <w:rFonts w:ascii="Times New Roman" w:eastAsia="Calibri" w:hAnsi="Times New Roman" w:cs="Times New Roman"/>
          <w:sz w:val="24"/>
          <w:szCs w:val="24"/>
        </w:rPr>
        <w:t>47</w:t>
      </w:r>
      <w:r w:rsidRPr="0025138B">
        <w:rPr>
          <w:rFonts w:ascii="Times New Roman" w:eastAsia="Calibri" w:hAnsi="Times New Roman" w:cs="Times New Roman"/>
          <w:sz w:val="24"/>
          <w:szCs w:val="24"/>
        </w:rPr>
        <w:t>-</w:t>
      </w:r>
      <w:r w:rsidR="00B750F8">
        <w:rPr>
          <w:rFonts w:ascii="Times New Roman" w:eastAsia="Calibri" w:hAnsi="Times New Roman" w:cs="Times New Roman"/>
          <w:sz w:val="24"/>
          <w:szCs w:val="24"/>
        </w:rPr>
        <w:t>14</w:t>
      </w:r>
      <w:r w:rsidRPr="0025138B">
        <w:rPr>
          <w:rFonts w:ascii="Times New Roman" w:eastAsia="Calibri" w:hAnsi="Times New Roman" w:cs="Times New Roman"/>
          <w:sz w:val="24"/>
          <w:szCs w:val="24"/>
        </w:rPr>
        <w:t xml:space="preserve">, </w:t>
      </w:r>
      <w:r w:rsidRPr="0025138B">
        <w:rPr>
          <w:rFonts w:ascii="Times New Roman" w:eastAsia="Calibri" w:hAnsi="Times New Roman" w:cs="Times New Roman"/>
          <w:sz w:val="24"/>
          <w:szCs w:val="24"/>
          <w:lang w:val="en-US"/>
        </w:rPr>
        <w:t>e</w:t>
      </w:r>
      <w:r w:rsidRPr="0025138B">
        <w:rPr>
          <w:rFonts w:ascii="Times New Roman" w:eastAsia="Calibri" w:hAnsi="Times New Roman" w:cs="Times New Roman"/>
          <w:sz w:val="24"/>
          <w:szCs w:val="24"/>
        </w:rPr>
        <w:t>-</w:t>
      </w:r>
      <w:r w:rsidRPr="0025138B">
        <w:rPr>
          <w:rFonts w:ascii="Times New Roman" w:eastAsia="Calibri" w:hAnsi="Times New Roman" w:cs="Times New Roman"/>
          <w:sz w:val="24"/>
          <w:szCs w:val="24"/>
          <w:lang w:val="en-US"/>
        </w:rPr>
        <w:t>mail</w:t>
      </w:r>
      <w:r w:rsidRPr="0025138B">
        <w:rPr>
          <w:rFonts w:ascii="Times New Roman" w:eastAsia="Calibri" w:hAnsi="Times New Roman" w:cs="Times New Roman"/>
          <w:sz w:val="24"/>
          <w:szCs w:val="24"/>
        </w:rPr>
        <w:t xml:space="preserve">: </w:t>
      </w:r>
      <w:hyperlink r:id="rId9" w:history="1">
        <w:r w:rsidRPr="0025138B">
          <w:rPr>
            <w:rStyle w:val="ae"/>
            <w:rFonts w:ascii="Times New Roman" w:eastAsia="Calibri" w:hAnsi="Times New Roman" w:cs="Times New Roman"/>
            <w:color w:val="0000FF"/>
            <w:sz w:val="24"/>
            <w:szCs w:val="24"/>
            <w:lang w:val="en-US"/>
          </w:rPr>
          <w:t>vector</w:t>
        </w:r>
        <w:r w:rsidRPr="0025138B">
          <w:rPr>
            <w:rStyle w:val="ae"/>
            <w:rFonts w:ascii="Times New Roman" w:eastAsia="Calibri" w:hAnsi="Times New Roman" w:cs="Times New Roman"/>
            <w:color w:val="0000FF"/>
            <w:sz w:val="24"/>
            <w:szCs w:val="24"/>
          </w:rPr>
          <w:t>@</w:t>
        </w:r>
        <w:r w:rsidRPr="0025138B">
          <w:rPr>
            <w:rStyle w:val="ae"/>
            <w:rFonts w:ascii="Times New Roman" w:eastAsia="Calibri" w:hAnsi="Times New Roman" w:cs="Times New Roman"/>
            <w:color w:val="0000FF"/>
            <w:sz w:val="24"/>
            <w:szCs w:val="24"/>
            <w:lang w:val="en-US"/>
          </w:rPr>
          <w:t>vector</w:t>
        </w:r>
        <w:r w:rsidRPr="0025138B">
          <w:rPr>
            <w:rStyle w:val="ae"/>
            <w:rFonts w:ascii="Times New Roman" w:eastAsia="Calibri" w:hAnsi="Times New Roman" w:cs="Times New Roman"/>
            <w:color w:val="0000FF"/>
            <w:sz w:val="24"/>
            <w:szCs w:val="24"/>
          </w:rPr>
          <w:t>.</w:t>
        </w:r>
        <w:proofErr w:type="spellStart"/>
        <w:r w:rsidRPr="0025138B">
          <w:rPr>
            <w:rStyle w:val="ae"/>
            <w:rFonts w:ascii="Times New Roman" w:eastAsia="Calibri" w:hAnsi="Times New Roman" w:cs="Times New Roman"/>
            <w:color w:val="0000FF"/>
            <w:sz w:val="24"/>
            <w:szCs w:val="24"/>
            <w:lang w:val="en-US"/>
          </w:rPr>
          <w:t>nsc</w:t>
        </w:r>
        <w:proofErr w:type="spellEnd"/>
        <w:r w:rsidRPr="0025138B">
          <w:rPr>
            <w:rStyle w:val="ae"/>
            <w:rFonts w:ascii="Times New Roman" w:eastAsia="Calibri" w:hAnsi="Times New Roman" w:cs="Times New Roman"/>
            <w:color w:val="0000FF"/>
            <w:sz w:val="24"/>
            <w:szCs w:val="24"/>
          </w:rPr>
          <w:t>.</w:t>
        </w:r>
        <w:proofErr w:type="spellStart"/>
        <w:r w:rsidRPr="0025138B">
          <w:rPr>
            <w:rStyle w:val="ae"/>
            <w:rFonts w:ascii="Times New Roman" w:eastAsia="Calibri" w:hAnsi="Times New Roman" w:cs="Times New Roman"/>
            <w:color w:val="0000FF"/>
            <w:sz w:val="24"/>
            <w:szCs w:val="24"/>
            <w:lang w:val="en-US"/>
          </w:rPr>
          <w:t>ru</w:t>
        </w:r>
        <w:proofErr w:type="spellEnd"/>
      </w:hyperlink>
      <w:r w:rsidRPr="0025138B">
        <w:rPr>
          <w:rFonts w:ascii="Times New Roman" w:eastAsia="Calibri" w:hAnsi="Times New Roman" w:cs="Times New Roman"/>
          <w:sz w:val="24"/>
          <w:szCs w:val="24"/>
        </w:rPr>
        <w:t>.</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внесудебном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D94BE6" w:rsidRPr="0025138B" w:rsidRDefault="00D94BE6" w:rsidP="001003A6">
      <w:pPr>
        <w:widowControl w:val="0"/>
        <w:tabs>
          <w:tab w:val="left" w:pos="1134"/>
          <w:tab w:val="left" w:pos="1843"/>
        </w:tabs>
        <w:spacing w:after="0" w:line="240" w:lineRule="auto"/>
        <w:ind w:right="-2"/>
        <w:jc w:val="both"/>
        <w:rPr>
          <w:rFonts w:ascii="Times New Roman" w:eastAsia="Calibri" w:hAnsi="Times New Roman" w:cs="Times New Roman"/>
          <w:sz w:val="24"/>
          <w:szCs w:val="24"/>
        </w:rPr>
      </w:pPr>
    </w:p>
    <w:p w:rsidR="00D94BE6" w:rsidRPr="0025138B" w:rsidRDefault="00D94BE6" w:rsidP="000038DE">
      <w:pPr>
        <w:pStyle w:val="a4"/>
        <w:keepNext/>
        <w:widowControl w:val="0"/>
        <w:numPr>
          <w:ilvl w:val="0"/>
          <w:numId w:val="36"/>
        </w:numPr>
        <w:tabs>
          <w:tab w:val="left" w:pos="1843"/>
        </w:tabs>
        <w:spacing w:after="0" w:line="240" w:lineRule="auto"/>
        <w:jc w:val="center"/>
        <w:rPr>
          <w:rFonts w:ascii="Times New Roman" w:eastAsia="Times New Roman" w:hAnsi="Times New Roman" w:cs="Times New Roman"/>
          <w:b/>
          <w:sz w:val="24"/>
          <w:szCs w:val="24"/>
          <w:lang w:eastAsia="ru-RU"/>
        </w:rPr>
      </w:pPr>
      <w:r w:rsidRPr="0025138B">
        <w:rPr>
          <w:rFonts w:ascii="Times New Roman" w:eastAsia="Times New Roman" w:hAnsi="Times New Roman" w:cs="Times New Roman"/>
          <w:b/>
          <w:sz w:val="24"/>
          <w:szCs w:val="24"/>
          <w:lang w:eastAsia="ru-RU"/>
        </w:rPr>
        <w:t>ПРОЧИЕ ПОЛОЖЕНИЯ</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Внесение изменений в настоящий Контракт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настоящему Контракту.</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Стороны вправе изменить размер и (или) сроки оплаты и (или) объем товаров, работ, услуг по соглашению сторон (ч. 5 ст. 78.1 Бюджетного кодекса Российской Федерации)</w:t>
      </w:r>
      <w:r w:rsidRPr="0025138B">
        <w:rPr>
          <w:rFonts w:ascii="Times New Roman" w:eastAsia="Calibri" w:hAnsi="Times New Roman" w:cs="Times New Roman"/>
          <w:color w:val="FF0000"/>
          <w:sz w:val="24"/>
          <w:szCs w:val="24"/>
        </w:rPr>
        <w:t>.</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Стороны обязуются в течение 10 календарных дней извещать друг друга об изменениях места нахождения, платежных реквизитах (полностью или в любой их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Контракту. В случае неисполнения либо ненадлежащего исполнения Стороной своих обязательств в результате отсутствия информации об указанных изменениях, исполнение, произведенное не имеющей указанной информации Стороной, будет считаться надлежащим.</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Исполнитель при исполнении настоящего Контракта вправе с письменного согласия Заказчика привлечь соисполнителей, обладающих необходимым опытом, оборудованием и персоналом, а в случаях, предусмотренных действующим законодательством, документами, подтверждающими их право на оказание данного вида услуг (свидетельства, выданные саморегулируемой организацией, о допуске к таким видам услуг, лицензии, сертификаты и др.).</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Все споры и разногласия, связанные с исполнением настоящего Контракта, решаются путем переговоров между Сторонами. В случае невозможности разрешения споров и разногласий путем переговоров они подлежат рассмотрению в Арбитражном суде Новосибирской области.</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До обращения в суд Сторона направляет другой Стороне письменную претензию. Сторона, получившая претензию, рассматривает ее и в течение 10 (десяти) дней дает другой Стороне письменный мотивированный ответ с приложением подлинных документов или их заверенных копий. Отсутствие ответа на претензию, полное или частичное неудовлетворение требований претензии квалифицируются как окончание досудебного порядка урегулирования спора, и дело может быть передано в суд.</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 xml:space="preserve">Во всем, что не предусмотрено настоящим </w:t>
      </w:r>
      <w:bookmarkStart w:id="0" w:name="_Hlk219202039"/>
      <w:r w:rsidRPr="0025138B">
        <w:rPr>
          <w:rFonts w:ascii="Times New Roman" w:eastAsia="Calibri" w:hAnsi="Times New Roman" w:cs="Times New Roman"/>
          <w:sz w:val="24"/>
          <w:szCs w:val="24"/>
        </w:rPr>
        <w:t>Контракт</w:t>
      </w:r>
      <w:bookmarkEnd w:id="0"/>
      <w:r w:rsidRPr="0025138B">
        <w:rPr>
          <w:rFonts w:ascii="Times New Roman" w:eastAsia="Calibri" w:hAnsi="Times New Roman" w:cs="Times New Roman"/>
          <w:sz w:val="24"/>
          <w:szCs w:val="24"/>
        </w:rPr>
        <w:t>ом, Стороны руководствуются действующим законодательством Российской Федерации.</w:t>
      </w:r>
    </w:p>
    <w:p w:rsidR="00D94BE6" w:rsidRPr="00982C42" w:rsidRDefault="00571DA8" w:rsidP="00982C42">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lastRenderedPageBreak/>
        <w:t xml:space="preserve">Настоящий </w:t>
      </w:r>
      <w:r w:rsidR="00982C42" w:rsidRPr="00982C42">
        <w:rPr>
          <w:rFonts w:ascii="Times New Roman" w:eastAsia="Calibri" w:hAnsi="Times New Roman" w:cs="Times New Roman"/>
          <w:sz w:val="24"/>
          <w:szCs w:val="24"/>
        </w:rPr>
        <w:t>Контракт</w:t>
      </w:r>
      <w:r w:rsidRPr="00EB2B64">
        <w:rPr>
          <w:rFonts w:ascii="Times New Roman" w:eastAsia="Calibri" w:hAnsi="Times New Roman" w:cs="Times New Roman"/>
          <w:sz w:val="24"/>
          <w:szCs w:val="24"/>
        </w:rPr>
        <w:t xml:space="preserve"> составлен в двух экземплярах, имеющих одинаковую юридическую силу, по одному для каждой из Сторон</w:t>
      </w:r>
      <w:r w:rsidR="00B750F8" w:rsidRPr="00B750F8">
        <w:rPr>
          <w:rFonts w:ascii="Times New Roman" w:hAnsi="Times New Roman" w:cs="Times New Roman"/>
          <w:sz w:val="24"/>
          <w:szCs w:val="24"/>
        </w:rPr>
        <w:t>.</w:t>
      </w:r>
    </w:p>
    <w:p w:rsidR="00D94BE6" w:rsidRPr="0025138B" w:rsidRDefault="00D94BE6" w:rsidP="000038DE">
      <w:pPr>
        <w:widowControl w:val="0"/>
        <w:numPr>
          <w:ilvl w:val="1"/>
          <w:numId w:val="3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К настоящему Контракту прилагаются и являются его неотъемлемой частью:</w:t>
      </w:r>
    </w:p>
    <w:p w:rsidR="00D94BE6" w:rsidRPr="00982C42" w:rsidRDefault="00C06D45" w:rsidP="001003A6">
      <w:pPr>
        <w:widowControl w:val="0"/>
        <w:numPr>
          <w:ilvl w:val="2"/>
          <w:numId w:val="36"/>
        </w:numPr>
        <w:spacing w:after="0" w:line="240" w:lineRule="auto"/>
        <w:ind w:left="0" w:firstLine="567"/>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Техническое задание</w:t>
      </w:r>
      <w:r w:rsidR="00D94BE6" w:rsidRPr="0025138B">
        <w:rPr>
          <w:rFonts w:ascii="Times New Roman" w:eastAsia="Times New Roman" w:hAnsi="Times New Roman" w:cs="Times New Roman"/>
          <w:color w:val="000000"/>
          <w:sz w:val="24"/>
          <w:szCs w:val="24"/>
          <w:lang w:eastAsia="ru-RU"/>
        </w:rPr>
        <w:t xml:space="preserve"> </w:t>
      </w:r>
      <w:r w:rsidR="00D94BE6" w:rsidRPr="0025138B">
        <w:rPr>
          <w:rFonts w:ascii="Times New Roman" w:eastAsia="Times New Roman" w:hAnsi="Times New Roman" w:cs="Times New Roman"/>
          <w:sz w:val="24"/>
          <w:szCs w:val="24"/>
          <w:lang w:eastAsia="ru-RU"/>
        </w:rPr>
        <w:t>(Приложение № 1 к Контракту).</w:t>
      </w:r>
    </w:p>
    <w:p w:rsidR="00D94BE6" w:rsidRPr="0025138B" w:rsidRDefault="00D94BE6" w:rsidP="000038DE">
      <w:pPr>
        <w:pStyle w:val="a4"/>
        <w:keepNext/>
        <w:widowControl w:val="0"/>
        <w:numPr>
          <w:ilvl w:val="0"/>
          <w:numId w:val="36"/>
        </w:numPr>
        <w:tabs>
          <w:tab w:val="left" w:pos="1843"/>
        </w:tabs>
        <w:spacing w:after="0" w:line="240" w:lineRule="auto"/>
        <w:jc w:val="center"/>
        <w:rPr>
          <w:rFonts w:ascii="Times New Roman" w:eastAsia="Calibri" w:hAnsi="Times New Roman" w:cs="Times New Roman"/>
          <w:b/>
          <w:bCs/>
          <w:caps/>
          <w:sz w:val="24"/>
          <w:szCs w:val="24"/>
        </w:rPr>
      </w:pPr>
      <w:r w:rsidRPr="0025138B">
        <w:rPr>
          <w:rFonts w:ascii="Times New Roman" w:eastAsia="Calibri" w:hAnsi="Times New Roman" w:cs="Times New Roman"/>
          <w:b/>
          <w:caps/>
          <w:sz w:val="24"/>
          <w:szCs w:val="24"/>
        </w:rPr>
        <w:t>Адреса и реквизиты Сторон</w:t>
      </w:r>
    </w:p>
    <w:tbl>
      <w:tblPr>
        <w:tblW w:w="10206" w:type="dxa"/>
        <w:tblInd w:w="108" w:type="dxa"/>
        <w:tblLook w:val="04A0" w:firstRow="1" w:lastRow="0" w:firstColumn="1" w:lastColumn="0" w:noHBand="0" w:noVBand="1"/>
      </w:tblPr>
      <w:tblGrid>
        <w:gridCol w:w="5387"/>
        <w:gridCol w:w="4819"/>
      </w:tblGrid>
      <w:tr w:rsidR="00D94BE6" w:rsidRPr="001003A6" w:rsidTr="00F201F4">
        <w:trPr>
          <w:trHeight w:val="869"/>
        </w:trPr>
        <w:tc>
          <w:tcPr>
            <w:tcW w:w="5387" w:type="dxa"/>
          </w:tcPr>
          <w:p w:rsidR="00D94BE6" w:rsidRPr="0025138B" w:rsidRDefault="00D94BE6" w:rsidP="001003A6">
            <w:pPr>
              <w:widowControl w:val="0"/>
              <w:tabs>
                <w:tab w:val="left" w:pos="0"/>
                <w:tab w:val="left" w:pos="5115"/>
              </w:tabs>
              <w:spacing w:after="0" w:line="240" w:lineRule="auto"/>
              <w:jc w:val="both"/>
              <w:rPr>
                <w:rFonts w:ascii="Times New Roman" w:eastAsia="Calibri" w:hAnsi="Times New Roman" w:cs="Times New Roman"/>
                <w:b/>
                <w:color w:val="000000"/>
                <w:sz w:val="24"/>
                <w:szCs w:val="24"/>
              </w:rPr>
            </w:pPr>
            <w:r w:rsidRPr="0025138B">
              <w:rPr>
                <w:rFonts w:ascii="Times New Roman" w:eastAsia="Calibri" w:hAnsi="Times New Roman" w:cs="Times New Roman"/>
                <w:b/>
                <w:color w:val="000000"/>
                <w:sz w:val="24"/>
                <w:szCs w:val="24"/>
              </w:rPr>
              <w:t>Заказчик:</w:t>
            </w:r>
          </w:p>
          <w:p w:rsidR="00D94BE6" w:rsidRPr="0025138B" w:rsidRDefault="00D94BE6" w:rsidP="001003A6">
            <w:pPr>
              <w:spacing w:after="0" w:line="240" w:lineRule="auto"/>
              <w:rPr>
                <w:rFonts w:ascii="Times New Roman" w:eastAsia="Times New Roman" w:hAnsi="Times New Roman" w:cs="Times New Roman"/>
                <w:b/>
                <w:sz w:val="24"/>
                <w:szCs w:val="24"/>
              </w:rPr>
            </w:pPr>
            <w:r w:rsidRPr="0025138B">
              <w:rPr>
                <w:rFonts w:ascii="Times New Roman" w:eastAsia="Times New Roman" w:hAnsi="Times New Roman" w:cs="Times New Roman"/>
                <w:b/>
                <w:sz w:val="24"/>
                <w:szCs w:val="24"/>
              </w:rPr>
              <w:t>ФБУН ГНЦ ВБ «Вектор» Роспотребнадзора</w:t>
            </w:r>
          </w:p>
          <w:p w:rsidR="00D94BE6" w:rsidRPr="0025138B" w:rsidRDefault="00D94BE6" w:rsidP="001003A6">
            <w:pPr>
              <w:spacing w:after="0" w:line="240" w:lineRule="auto"/>
              <w:rPr>
                <w:rFonts w:ascii="Times New Roman" w:eastAsia="Times New Roman" w:hAnsi="Times New Roman" w:cs="Times New Roman"/>
                <w:sz w:val="24"/>
                <w:szCs w:val="24"/>
              </w:rPr>
            </w:pPr>
            <w:r w:rsidRPr="0025138B">
              <w:rPr>
                <w:rFonts w:ascii="Times New Roman" w:eastAsia="Times New Roman" w:hAnsi="Times New Roman" w:cs="Times New Roman"/>
                <w:sz w:val="24"/>
                <w:szCs w:val="24"/>
              </w:rPr>
              <w:t>630559, рабочий поселок Кольцово, Новосибирской области.</w:t>
            </w:r>
          </w:p>
          <w:p w:rsidR="00D94BE6" w:rsidRPr="0025138B" w:rsidRDefault="00D94BE6" w:rsidP="001003A6">
            <w:pPr>
              <w:widowControl w:val="0"/>
              <w:spacing w:after="0" w:line="240" w:lineRule="auto"/>
              <w:rPr>
                <w:rFonts w:ascii="Times New Roman" w:eastAsia="Times New Roman" w:hAnsi="Times New Roman" w:cs="Times New Roman"/>
                <w:bCs/>
                <w:sz w:val="24"/>
                <w:szCs w:val="24"/>
              </w:rPr>
            </w:pPr>
            <w:r w:rsidRPr="0025138B">
              <w:rPr>
                <w:rFonts w:ascii="Times New Roman" w:eastAsia="Times New Roman" w:hAnsi="Times New Roman" w:cs="Times New Roman"/>
                <w:sz w:val="24"/>
                <w:szCs w:val="24"/>
              </w:rPr>
              <w:t xml:space="preserve">тел./факс: </w:t>
            </w:r>
            <w:r w:rsidR="00982C42" w:rsidRPr="00982C42">
              <w:rPr>
                <w:rFonts w:ascii="Times New Roman" w:eastAsia="Times New Roman" w:hAnsi="Times New Roman" w:cs="Times New Roman"/>
                <w:sz w:val="24"/>
                <w:szCs w:val="24"/>
              </w:rPr>
              <w:t>(383) 363-47-10, (383) 363-47-14</w:t>
            </w:r>
          </w:p>
          <w:p w:rsidR="00982C42" w:rsidRPr="00982C42" w:rsidRDefault="00982C42" w:rsidP="00982C42">
            <w:pPr>
              <w:widowControl w:val="0"/>
              <w:tabs>
                <w:tab w:val="right" w:pos="4536"/>
              </w:tabs>
              <w:spacing w:after="0" w:line="240" w:lineRule="auto"/>
              <w:rPr>
                <w:rFonts w:ascii="Times New Roman" w:eastAsia="Times New Roman" w:hAnsi="Times New Roman" w:cs="Times New Roman"/>
                <w:sz w:val="24"/>
                <w:szCs w:val="24"/>
              </w:rPr>
            </w:pPr>
            <w:r w:rsidRPr="00982C42">
              <w:rPr>
                <w:rFonts w:ascii="Times New Roman" w:eastAsia="Times New Roman" w:hAnsi="Times New Roman" w:cs="Times New Roman"/>
                <w:sz w:val="24"/>
                <w:szCs w:val="24"/>
              </w:rPr>
              <w:t xml:space="preserve">ИНН 5433161342     КПП 543301001 </w:t>
            </w:r>
          </w:p>
          <w:p w:rsidR="00982C42" w:rsidRPr="00982C42" w:rsidRDefault="00982C42" w:rsidP="00982C42">
            <w:pPr>
              <w:widowControl w:val="0"/>
              <w:tabs>
                <w:tab w:val="right" w:pos="4536"/>
              </w:tabs>
              <w:spacing w:after="0" w:line="240" w:lineRule="auto"/>
              <w:rPr>
                <w:rFonts w:ascii="Times New Roman" w:eastAsia="Times New Roman" w:hAnsi="Times New Roman" w:cs="Times New Roman"/>
                <w:sz w:val="24"/>
                <w:szCs w:val="24"/>
              </w:rPr>
            </w:pPr>
            <w:r w:rsidRPr="00982C42">
              <w:rPr>
                <w:rFonts w:ascii="Times New Roman" w:eastAsia="Times New Roman" w:hAnsi="Times New Roman" w:cs="Times New Roman"/>
                <w:sz w:val="24"/>
                <w:szCs w:val="24"/>
              </w:rPr>
              <w:t>УФК по Новосибирской области (ФБУН ГНЦ ВБ «Вектор» Роспотребнадзора л/с 20516Х89540)</w:t>
            </w:r>
          </w:p>
          <w:p w:rsidR="00982C42" w:rsidRPr="00982C42" w:rsidRDefault="00982C42" w:rsidP="00982C42">
            <w:pPr>
              <w:widowControl w:val="0"/>
              <w:tabs>
                <w:tab w:val="right" w:pos="4536"/>
              </w:tabs>
              <w:spacing w:after="0" w:line="240" w:lineRule="auto"/>
              <w:rPr>
                <w:rFonts w:ascii="Times New Roman" w:eastAsia="Times New Roman" w:hAnsi="Times New Roman" w:cs="Times New Roman"/>
                <w:sz w:val="24"/>
                <w:szCs w:val="24"/>
              </w:rPr>
            </w:pPr>
            <w:r w:rsidRPr="00982C42">
              <w:rPr>
                <w:rFonts w:ascii="Times New Roman" w:eastAsia="Times New Roman" w:hAnsi="Times New Roman" w:cs="Times New Roman"/>
                <w:sz w:val="24"/>
                <w:szCs w:val="24"/>
              </w:rPr>
              <w:t>№ казначейского счета по учету средств БУ, АУ: 03214643000000015100</w:t>
            </w:r>
          </w:p>
          <w:p w:rsidR="00982C42" w:rsidRPr="00982C42" w:rsidRDefault="00982C42" w:rsidP="00982C42">
            <w:pPr>
              <w:widowControl w:val="0"/>
              <w:tabs>
                <w:tab w:val="right" w:pos="4536"/>
              </w:tabs>
              <w:spacing w:after="0" w:line="240" w:lineRule="auto"/>
              <w:rPr>
                <w:rFonts w:ascii="Times New Roman" w:eastAsia="Times New Roman" w:hAnsi="Times New Roman" w:cs="Times New Roman"/>
                <w:sz w:val="24"/>
                <w:szCs w:val="24"/>
              </w:rPr>
            </w:pPr>
            <w:r w:rsidRPr="00982C42">
              <w:rPr>
                <w:rFonts w:ascii="Times New Roman" w:eastAsia="Times New Roman" w:hAnsi="Times New Roman" w:cs="Times New Roman"/>
                <w:sz w:val="24"/>
                <w:szCs w:val="24"/>
              </w:rPr>
              <w:t>№ единого казначейского счета*: 40102810445370000043</w:t>
            </w:r>
          </w:p>
          <w:p w:rsidR="00982C42" w:rsidRPr="00982C42" w:rsidRDefault="00982C42" w:rsidP="00982C42">
            <w:pPr>
              <w:widowControl w:val="0"/>
              <w:tabs>
                <w:tab w:val="right" w:pos="4536"/>
              </w:tabs>
              <w:spacing w:after="0" w:line="240" w:lineRule="auto"/>
              <w:rPr>
                <w:rFonts w:ascii="Times New Roman" w:eastAsia="Times New Roman" w:hAnsi="Times New Roman" w:cs="Times New Roman"/>
                <w:sz w:val="24"/>
                <w:szCs w:val="24"/>
              </w:rPr>
            </w:pPr>
            <w:r w:rsidRPr="00982C42">
              <w:rPr>
                <w:rFonts w:ascii="Times New Roman" w:eastAsia="Times New Roman" w:hAnsi="Times New Roman" w:cs="Times New Roman"/>
                <w:sz w:val="24"/>
                <w:szCs w:val="24"/>
              </w:rPr>
              <w:t>БИК 015004950</w:t>
            </w:r>
          </w:p>
          <w:p w:rsidR="00982C42" w:rsidRPr="00982C42" w:rsidRDefault="00982C42" w:rsidP="00982C42">
            <w:pPr>
              <w:widowControl w:val="0"/>
              <w:tabs>
                <w:tab w:val="right" w:pos="4536"/>
              </w:tabs>
              <w:spacing w:after="0" w:line="240" w:lineRule="auto"/>
              <w:rPr>
                <w:rFonts w:ascii="Times New Roman" w:eastAsia="Times New Roman" w:hAnsi="Times New Roman" w:cs="Times New Roman"/>
                <w:sz w:val="24"/>
                <w:szCs w:val="24"/>
              </w:rPr>
            </w:pPr>
            <w:r w:rsidRPr="00982C42">
              <w:rPr>
                <w:rFonts w:ascii="Times New Roman" w:eastAsia="Times New Roman" w:hAnsi="Times New Roman" w:cs="Times New Roman"/>
                <w:sz w:val="24"/>
                <w:szCs w:val="24"/>
              </w:rPr>
              <w:t>Наименование банка//наименование ТОФК, местоположение:</w:t>
            </w:r>
          </w:p>
          <w:p w:rsidR="00D94BE6" w:rsidRPr="0025138B" w:rsidRDefault="00982C42" w:rsidP="00982C42">
            <w:pPr>
              <w:widowControl w:val="0"/>
              <w:spacing w:after="0" w:line="240" w:lineRule="auto"/>
              <w:rPr>
                <w:rFonts w:ascii="Times New Roman" w:eastAsia="Times New Roman" w:hAnsi="Times New Roman" w:cs="Times New Roman"/>
                <w:b/>
                <w:bCs/>
                <w:sz w:val="24"/>
                <w:szCs w:val="24"/>
              </w:rPr>
            </w:pPr>
            <w:r w:rsidRPr="00982C42">
              <w:rPr>
                <w:rFonts w:ascii="Times New Roman" w:eastAsia="Times New Roman" w:hAnsi="Times New Roman" w:cs="Times New Roman"/>
                <w:sz w:val="24"/>
                <w:szCs w:val="24"/>
              </w:rPr>
              <w:t>ОКЦ № 1 Сибирск</w:t>
            </w:r>
            <w:r w:rsidR="00244599">
              <w:rPr>
                <w:rFonts w:ascii="Times New Roman" w:eastAsia="Times New Roman" w:hAnsi="Times New Roman" w:cs="Times New Roman"/>
                <w:sz w:val="24"/>
                <w:szCs w:val="24"/>
              </w:rPr>
              <w:t>ого</w:t>
            </w:r>
            <w:r w:rsidRPr="00982C42">
              <w:rPr>
                <w:rFonts w:ascii="Times New Roman" w:eastAsia="Times New Roman" w:hAnsi="Times New Roman" w:cs="Times New Roman"/>
                <w:sz w:val="24"/>
                <w:szCs w:val="24"/>
              </w:rPr>
              <w:t xml:space="preserve"> ГУ Банка России // УФК по Новосибирской области г. Новосибирск</w:t>
            </w:r>
          </w:p>
          <w:p w:rsidR="00D94BE6" w:rsidRDefault="00D94BE6" w:rsidP="001003A6">
            <w:pPr>
              <w:spacing w:after="0" w:line="240" w:lineRule="auto"/>
              <w:jc w:val="right"/>
              <w:rPr>
                <w:rFonts w:ascii="Times New Roman" w:eastAsia="Times New Roman" w:hAnsi="Times New Roman" w:cs="Times New Roman"/>
                <w:b/>
                <w:sz w:val="24"/>
                <w:szCs w:val="24"/>
              </w:rPr>
            </w:pPr>
          </w:p>
          <w:p w:rsidR="00C06D45" w:rsidRDefault="00C06D45" w:rsidP="001003A6">
            <w:pPr>
              <w:spacing w:after="0" w:line="240" w:lineRule="auto"/>
              <w:jc w:val="right"/>
              <w:rPr>
                <w:rFonts w:ascii="Times New Roman" w:eastAsia="Times New Roman" w:hAnsi="Times New Roman" w:cs="Times New Roman"/>
                <w:b/>
                <w:sz w:val="24"/>
                <w:szCs w:val="24"/>
              </w:rPr>
            </w:pPr>
          </w:p>
          <w:p w:rsidR="00C06D45" w:rsidRDefault="00C06D45" w:rsidP="001003A6">
            <w:pPr>
              <w:spacing w:after="0" w:line="240" w:lineRule="auto"/>
              <w:jc w:val="right"/>
              <w:rPr>
                <w:rFonts w:ascii="Times New Roman" w:eastAsia="Times New Roman" w:hAnsi="Times New Roman" w:cs="Times New Roman"/>
                <w:b/>
                <w:sz w:val="24"/>
                <w:szCs w:val="24"/>
              </w:rPr>
            </w:pPr>
          </w:p>
          <w:p w:rsidR="00C06D45" w:rsidRDefault="00C06D45" w:rsidP="001003A6">
            <w:pPr>
              <w:spacing w:after="0" w:line="240" w:lineRule="auto"/>
              <w:jc w:val="right"/>
              <w:rPr>
                <w:rFonts w:ascii="Times New Roman" w:eastAsia="Times New Roman" w:hAnsi="Times New Roman" w:cs="Times New Roman"/>
                <w:b/>
                <w:sz w:val="24"/>
                <w:szCs w:val="24"/>
              </w:rPr>
            </w:pPr>
          </w:p>
          <w:p w:rsidR="00C06D45" w:rsidRDefault="00C06D45" w:rsidP="001003A6">
            <w:pPr>
              <w:spacing w:after="0" w:line="240" w:lineRule="auto"/>
              <w:jc w:val="right"/>
              <w:rPr>
                <w:rFonts w:ascii="Times New Roman" w:eastAsia="Times New Roman" w:hAnsi="Times New Roman" w:cs="Times New Roman"/>
                <w:b/>
                <w:sz w:val="24"/>
                <w:szCs w:val="24"/>
              </w:rPr>
            </w:pPr>
          </w:p>
          <w:p w:rsidR="00C06D45" w:rsidRDefault="00C06D45" w:rsidP="001003A6">
            <w:pPr>
              <w:spacing w:after="0" w:line="240" w:lineRule="auto"/>
              <w:jc w:val="right"/>
              <w:rPr>
                <w:rFonts w:ascii="Times New Roman" w:eastAsia="Times New Roman" w:hAnsi="Times New Roman" w:cs="Times New Roman"/>
                <w:b/>
                <w:sz w:val="24"/>
                <w:szCs w:val="24"/>
              </w:rPr>
            </w:pPr>
          </w:p>
          <w:p w:rsidR="00982C42" w:rsidRPr="0025138B" w:rsidRDefault="00982C42" w:rsidP="001003A6">
            <w:pPr>
              <w:spacing w:after="0" w:line="240" w:lineRule="auto"/>
              <w:jc w:val="right"/>
              <w:rPr>
                <w:rFonts w:ascii="Times New Roman" w:eastAsia="Times New Roman" w:hAnsi="Times New Roman" w:cs="Times New Roman"/>
                <w:b/>
                <w:sz w:val="24"/>
                <w:szCs w:val="24"/>
              </w:rPr>
            </w:pPr>
          </w:p>
          <w:p w:rsidR="00D94BE6" w:rsidRPr="0025138B" w:rsidRDefault="00D94BE6" w:rsidP="001003A6">
            <w:pPr>
              <w:spacing w:after="0" w:line="240" w:lineRule="auto"/>
              <w:jc w:val="right"/>
              <w:rPr>
                <w:rFonts w:ascii="Times New Roman" w:eastAsia="Times New Roman" w:hAnsi="Times New Roman" w:cs="Times New Roman"/>
                <w:b/>
                <w:sz w:val="24"/>
                <w:szCs w:val="24"/>
              </w:rPr>
            </w:pPr>
            <w:r w:rsidRPr="0025138B">
              <w:rPr>
                <w:rFonts w:ascii="Times New Roman" w:eastAsia="Times New Roman" w:hAnsi="Times New Roman" w:cs="Times New Roman"/>
                <w:b/>
                <w:sz w:val="24"/>
                <w:szCs w:val="24"/>
              </w:rPr>
              <w:t>Подписи</w:t>
            </w:r>
            <w:r w:rsidR="00B27CA9">
              <w:rPr>
                <w:rFonts w:ascii="Times New Roman" w:eastAsia="Times New Roman" w:hAnsi="Times New Roman" w:cs="Times New Roman"/>
                <w:b/>
                <w:sz w:val="24"/>
                <w:szCs w:val="24"/>
              </w:rPr>
              <w:t xml:space="preserve"> С</w:t>
            </w:r>
            <w:r w:rsidRPr="0025138B">
              <w:rPr>
                <w:rFonts w:ascii="Times New Roman" w:eastAsia="Times New Roman" w:hAnsi="Times New Roman" w:cs="Times New Roman"/>
                <w:b/>
                <w:sz w:val="24"/>
                <w:szCs w:val="24"/>
              </w:rPr>
              <w:t>торон:</w:t>
            </w:r>
          </w:p>
          <w:p w:rsidR="00D94BE6" w:rsidRPr="0025138B" w:rsidRDefault="00D94BE6" w:rsidP="001003A6">
            <w:pPr>
              <w:spacing w:after="0" w:line="240" w:lineRule="auto"/>
              <w:rPr>
                <w:rFonts w:ascii="Times New Roman" w:eastAsia="Times New Roman" w:hAnsi="Times New Roman" w:cs="Times New Roman"/>
                <w:b/>
                <w:sz w:val="24"/>
                <w:szCs w:val="24"/>
              </w:rPr>
            </w:pPr>
            <w:r w:rsidRPr="0025138B">
              <w:rPr>
                <w:rFonts w:ascii="Times New Roman" w:eastAsia="Times New Roman" w:hAnsi="Times New Roman" w:cs="Times New Roman"/>
                <w:b/>
                <w:sz w:val="24"/>
                <w:szCs w:val="24"/>
              </w:rPr>
              <w:t>Заказчик:</w:t>
            </w:r>
          </w:p>
          <w:p w:rsidR="00D94BE6" w:rsidRDefault="00D94BE6" w:rsidP="001003A6">
            <w:pPr>
              <w:spacing w:after="0" w:line="240" w:lineRule="auto"/>
              <w:rPr>
                <w:rFonts w:ascii="Times New Roman" w:eastAsia="Times New Roman" w:hAnsi="Times New Roman" w:cs="Times New Roman"/>
                <w:sz w:val="24"/>
                <w:szCs w:val="24"/>
              </w:rPr>
            </w:pPr>
            <w:r w:rsidRPr="0025138B">
              <w:rPr>
                <w:rFonts w:ascii="Times New Roman" w:eastAsia="Times New Roman" w:hAnsi="Times New Roman" w:cs="Times New Roman"/>
                <w:sz w:val="24"/>
                <w:szCs w:val="24"/>
              </w:rPr>
              <w:t>ФБУН Г</w:t>
            </w:r>
            <w:r w:rsidR="007577CF">
              <w:rPr>
                <w:rFonts w:ascii="Times New Roman" w:eastAsia="Times New Roman" w:hAnsi="Times New Roman" w:cs="Times New Roman"/>
                <w:sz w:val="24"/>
                <w:szCs w:val="24"/>
              </w:rPr>
              <w:t>НЦ ВБ «Вектор» Роспотребнадзора</w:t>
            </w:r>
          </w:p>
          <w:p w:rsidR="007577CF" w:rsidRPr="0025138B" w:rsidRDefault="007577CF" w:rsidP="001003A6">
            <w:pPr>
              <w:spacing w:after="0" w:line="240" w:lineRule="auto"/>
              <w:rPr>
                <w:rFonts w:ascii="Times New Roman" w:eastAsia="Times New Roman" w:hAnsi="Times New Roman" w:cs="Times New Roman"/>
                <w:sz w:val="24"/>
                <w:szCs w:val="24"/>
              </w:rPr>
            </w:pPr>
          </w:p>
          <w:p w:rsidR="00D94BE6" w:rsidRPr="0025138B" w:rsidRDefault="00D94BE6" w:rsidP="001003A6">
            <w:pPr>
              <w:widowControl w:val="0"/>
              <w:spacing w:after="0" w:line="240" w:lineRule="auto"/>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________________ К.В. Волковский</w:t>
            </w:r>
          </w:p>
          <w:p w:rsidR="00D94BE6" w:rsidRPr="0025138B" w:rsidRDefault="00D94BE6" w:rsidP="001003A6">
            <w:pPr>
              <w:widowControl w:val="0"/>
              <w:spacing w:after="0" w:line="240" w:lineRule="auto"/>
              <w:jc w:val="both"/>
              <w:rPr>
                <w:rFonts w:ascii="Times New Roman" w:eastAsia="Calibri" w:hAnsi="Times New Roman" w:cs="Times New Roman"/>
                <w:bCs/>
                <w:sz w:val="24"/>
                <w:szCs w:val="24"/>
              </w:rPr>
            </w:pPr>
            <w:r w:rsidRPr="0025138B">
              <w:rPr>
                <w:rFonts w:ascii="Times New Roman" w:eastAsia="Calibri" w:hAnsi="Times New Roman" w:cs="Times New Roman"/>
                <w:sz w:val="24"/>
                <w:szCs w:val="24"/>
              </w:rPr>
              <w:t xml:space="preserve">        М.П.</w:t>
            </w:r>
          </w:p>
        </w:tc>
        <w:tc>
          <w:tcPr>
            <w:tcW w:w="4819" w:type="dxa"/>
          </w:tcPr>
          <w:p w:rsidR="00D94BE6" w:rsidRPr="0025138B" w:rsidRDefault="00D94BE6" w:rsidP="001003A6">
            <w:pPr>
              <w:widowControl w:val="0"/>
              <w:tabs>
                <w:tab w:val="left" w:pos="0"/>
              </w:tabs>
              <w:spacing w:after="0" w:line="240" w:lineRule="auto"/>
              <w:jc w:val="both"/>
              <w:rPr>
                <w:rFonts w:ascii="Times New Roman" w:eastAsia="Calibri" w:hAnsi="Times New Roman" w:cs="Times New Roman"/>
                <w:b/>
                <w:color w:val="000000"/>
                <w:sz w:val="24"/>
                <w:szCs w:val="24"/>
              </w:rPr>
            </w:pPr>
            <w:r w:rsidRPr="0025138B">
              <w:rPr>
                <w:rFonts w:ascii="Times New Roman" w:eastAsia="Calibri" w:hAnsi="Times New Roman" w:cs="Times New Roman"/>
                <w:b/>
                <w:color w:val="000000"/>
                <w:sz w:val="24"/>
                <w:szCs w:val="24"/>
              </w:rPr>
              <w:t>Исполнитель:</w:t>
            </w:r>
          </w:p>
          <w:p w:rsidR="00D94BE6" w:rsidRPr="00C06D45" w:rsidRDefault="00D94BE6" w:rsidP="00C06D45">
            <w:pPr>
              <w:pStyle w:val="af7"/>
              <w:rPr>
                <w:rFonts w:ascii="Times New Roman" w:eastAsia="Calibri" w:hAnsi="Times New Roman"/>
                <w:b/>
                <w:bCs/>
                <w:sz w:val="24"/>
                <w:szCs w:val="24"/>
              </w:rPr>
            </w:pPr>
          </w:p>
          <w:p w:rsidR="00D94BE6" w:rsidRDefault="00D94BE6"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405BC9" w:rsidRPr="0025138B" w:rsidRDefault="00405BC9" w:rsidP="001003A6">
            <w:pPr>
              <w:widowControl w:val="0"/>
              <w:tabs>
                <w:tab w:val="left" w:pos="0"/>
              </w:tabs>
              <w:spacing w:after="0" w:line="240" w:lineRule="auto"/>
              <w:jc w:val="both"/>
              <w:rPr>
                <w:rFonts w:ascii="Times New Roman" w:eastAsia="Calibri" w:hAnsi="Times New Roman" w:cs="Times New Roman"/>
                <w:b/>
                <w:bCs/>
                <w:sz w:val="24"/>
                <w:szCs w:val="24"/>
              </w:rPr>
            </w:pPr>
          </w:p>
          <w:p w:rsidR="00D94BE6" w:rsidRPr="0025138B" w:rsidRDefault="00D94BE6" w:rsidP="001003A6">
            <w:pPr>
              <w:widowControl w:val="0"/>
              <w:tabs>
                <w:tab w:val="left" w:pos="0"/>
              </w:tabs>
              <w:spacing w:after="0" w:line="240" w:lineRule="auto"/>
              <w:jc w:val="both"/>
              <w:rPr>
                <w:rFonts w:ascii="Times New Roman" w:eastAsia="Calibri" w:hAnsi="Times New Roman" w:cs="Times New Roman"/>
                <w:sz w:val="24"/>
                <w:szCs w:val="24"/>
              </w:rPr>
            </w:pPr>
            <w:r w:rsidRPr="0025138B">
              <w:rPr>
                <w:rFonts w:ascii="Times New Roman" w:eastAsia="Calibri" w:hAnsi="Times New Roman" w:cs="Times New Roman"/>
                <w:b/>
                <w:bCs/>
                <w:sz w:val="24"/>
                <w:szCs w:val="24"/>
              </w:rPr>
              <w:t>Исполнитель:</w:t>
            </w:r>
          </w:p>
          <w:p w:rsidR="007577CF" w:rsidRDefault="007577CF" w:rsidP="001003A6">
            <w:pPr>
              <w:widowControl w:val="0"/>
              <w:tabs>
                <w:tab w:val="left" w:pos="0"/>
              </w:tabs>
              <w:spacing w:after="0" w:line="240" w:lineRule="auto"/>
              <w:jc w:val="both"/>
              <w:rPr>
                <w:rFonts w:ascii="Times New Roman" w:hAnsi="Times New Roman" w:cs="Times New Roman"/>
                <w:color w:val="000000"/>
                <w:sz w:val="24"/>
                <w:szCs w:val="24"/>
              </w:rPr>
            </w:pPr>
          </w:p>
          <w:p w:rsidR="00405BC9" w:rsidRPr="0025138B" w:rsidRDefault="00405BC9" w:rsidP="001003A6">
            <w:pPr>
              <w:widowControl w:val="0"/>
              <w:tabs>
                <w:tab w:val="left" w:pos="0"/>
              </w:tabs>
              <w:spacing w:after="0" w:line="240" w:lineRule="auto"/>
              <w:jc w:val="both"/>
              <w:rPr>
                <w:rFonts w:ascii="Times New Roman" w:eastAsia="Calibri" w:hAnsi="Times New Roman" w:cs="Times New Roman"/>
                <w:color w:val="000000"/>
                <w:sz w:val="24"/>
                <w:szCs w:val="24"/>
              </w:rPr>
            </w:pPr>
          </w:p>
          <w:p w:rsidR="00D94BE6" w:rsidRPr="0025138B" w:rsidRDefault="00D94BE6" w:rsidP="001003A6">
            <w:pPr>
              <w:widowControl w:val="0"/>
              <w:spacing w:after="0" w:line="240" w:lineRule="auto"/>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 xml:space="preserve">________________ </w:t>
            </w:r>
            <w:r w:rsidR="00405BC9">
              <w:rPr>
                <w:rFonts w:ascii="Times New Roman" w:eastAsia="Calibri" w:hAnsi="Times New Roman" w:cs="Times New Roman"/>
                <w:sz w:val="24"/>
                <w:szCs w:val="24"/>
              </w:rPr>
              <w:t>/_____________/</w:t>
            </w:r>
          </w:p>
          <w:p w:rsidR="00D94BE6" w:rsidRPr="001003A6" w:rsidRDefault="00D94BE6" w:rsidP="001003A6">
            <w:pPr>
              <w:widowControl w:val="0"/>
              <w:tabs>
                <w:tab w:val="left" w:pos="0"/>
              </w:tabs>
              <w:spacing w:after="0" w:line="240" w:lineRule="auto"/>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 xml:space="preserve">        М.П.</w:t>
            </w:r>
          </w:p>
        </w:tc>
      </w:tr>
    </w:tbl>
    <w:p w:rsidR="00D94BE6" w:rsidRPr="001003A6" w:rsidRDefault="00D94BE6" w:rsidP="001003A6">
      <w:pPr>
        <w:spacing w:after="0" w:line="240" w:lineRule="auto"/>
        <w:rPr>
          <w:rFonts w:ascii="Times New Roman" w:eastAsia="Calibri" w:hAnsi="Times New Roman" w:cs="Times New Roman"/>
          <w:sz w:val="24"/>
          <w:szCs w:val="24"/>
        </w:rPr>
      </w:pPr>
      <w:r w:rsidRPr="001003A6">
        <w:rPr>
          <w:rFonts w:ascii="Times New Roman" w:eastAsia="Calibri" w:hAnsi="Times New Roman" w:cs="Times New Roman"/>
          <w:sz w:val="24"/>
          <w:szCs w:val="24"/>
        </w:rPr>
        <w:br w:type="page"/>
      </w:r>
    </w:p>
    <w:p w:rsidR="00D94BE6" w:rsidRPr="001003A6" w:rsidRDefault="00D94BE6" w:rsidP="001003A6">
      <w:pPr>
        <w:widowControl w:val="0"/>
        <w:spacing w:after="0" w:line="240" w:lineRule="auto"/>
        <w:jc w:val="right"/>
        <w:rPr>
          <w:rFonts w:ascii="Times New Roman" w:eastAsia="Calibri" w:hAnsi="Times New Roman" w:cs="Times New Roman"/>
          <w:sz w:val="24"/>
          <w:szCs w:val="24"/>
        </w:rPr>
      </w:pPr>
      <w:r w:rsidRPr="001003A6">
        <w:rPr>
          <w:rFonts w:ascii="Times New Roman" w:eastAsia="Calibri" w:hAnsi="Times New Roman" w:cs="Times New Roman"/>
          <w:sz w:val="24"/>
          <w:szCs w:val="24"/>
        </w:rPr>
        <w:lastRenderedPageBreak/>
        <w:t>Приложение № 1</w:t>
      </w:r>
    </w:p>
    <w:p w:rsidR="00982C42" w:rsidRPr="007A092E" w:rsidRDefault="00D94BE6" w:rsidP="001003A6">
      <w:pPr>
        <w:widowControl w:val="0"/>
        <w:spacing w:after="0" w:line="240" w:lineRule="auto"/>
        <w:jc w:val="right"/>
        <w:rPr>
          <w:rFonts w:ascii="Times New Roman" w:eastAsia="Calibri" w:hAnsi="Times New Roman" w:cs="Times New Roman"/>
          <w:sz w:val="24"/>
          <w:szCs w:val="24"/>
        </w:rPr>
      </w:pPr>
      <w:r w:rsidRPr="001003A6">
        <w:rPr>
          <w:rFonts w:ascii="Times New Roman" w:eastAsia="Calibri" w:hAnsi="Times New Roman" w:cs="Times New Roman"/>
          <w:sz w:val="24"/>
          <w:szCs w:val="24"/>
        </w:rPr>
        <w:t xml:space="preserve">к </w:t>
      </w:r>
      <w:r w:rsidRPr="001003A6">
        <w:rPr>
          <w:rFonts w:ascii="Times New Roman" w:eastAsia="Calibri" w:hAnsi="Times New Roman" w:cs="Times New Roman"/>
          <w:color w:val="000000"/>
          <w:sz w:val="24"/>
          <w:szCs w:val="24"/>
        </w:rPr>
        <w:t>Контракт</w:t>
      </w:r>
      <w:r w:rsidRPr="001003A6">
        <w:rPr>
          <w:rFonts w:ascii="Times New Roman" w:eastAsia="Calibri" w:hAnsi="Times New Roman" w:cs="Times New Roman"/>
          <w:sz w:val="24"/>
          <w:szCs w:val="24"/>
        </w:rPr>
        <w:t>у №</w:t>
      </w:r>
      <w:r w:rsidR="00E53515">
        <w:rPr>
          <w:rFonts w:ascii="Times New Roman" w:eastAsia="Calibri" w:hAnsi="Times New Roman" w:cs="Times New Roman"/>
          <w:sz w:val="24"/>
          <w:szCs w:val="24"/>
        </w:rPr>
        <w:t xml:space="preserve"> </w:t>
      </w:r>
      <w:r w:rsidR="007A092E">
        <w:rPr>
          <w:rFonts w:ascii="Times New Roman" w:eastAsia="Calibri" w:hAnsi="Times New Roman" w:cs="Times New Roman"/>
          <w:sz w:val="24"/>
          <w:szCs w:val="24"/>
        </w:rPr>
        <w:t>_______</w:t>
      </w:r>
    </w:p>
    <w:p w:rsidR="00D94BE6" w:rsidRPr="001003A6" w:rsidRDefault="00D94BE6" w:rsidP="001003A6">
      <w:pPr>
        <w:widowControl w:val="0"/>
        <w:spacing w:after="0" w:line="240" w:lineRule="auto"/>
        <w:jc w:val="right"/>
        <w:rPr>
          <w:rFonts w:ascii="Times New Roman" w:eastAsia="Calibri" w:hAnsi="Times New Roman" w:cs="Times New Roman"/>
          <w:sz w:val="24"/>
          <w:szCs w:val="24"/>
        </w:rPr>
      </w:pPr>
      <w:r w:rsidRPr="001003A6">
        <w:rPr>
          <w:rFonts w:ascii="Times New Roman" w:eastAsia="Calibri" w:hAnsi="Times New Roman" w:cs="Times New Roman"/>
          <w:sz w:val="24"/>
          <w:szCs w:val="24"/>
        </w:rPr>
        <w:t>от «</w:t>
      </w:r>
      <w:r w:rsidR="007A092E">
        <w:rPr>
          <w:rFonts w:ascii="Times New Roman" w:eastAsia="Calibri" w:hAnsi="Times New Roman" w:cs="Times New Roman"/>
          <w:sz w:val="24"/>
          <w:szCs w:val="24"/>
        </w:rPr>
        <w:t>___</w:t>
      </w:r>
      <w:r w:rsidRPr="001003A6">
        <w:rPr>
          <w:rFonts w:ascii="Times New Roman" w:eastAsia="Calibri" w:hAnsi="Times New Roman" w:cs="Times New Roman"/>
          <w:sz w:val="24"/>
          <w:szCs w:val="24"/>
        </w:rPr>
        <w:t>»</w:t>
      </w:r>
      <w:r w:rsidR="00982C42">
        <w:rPr>
          <w:rFonts w:ascii="Times New Roman" w:eastAsia="Calibri" w:hAnsi="Times New Roman" w:cs="Times New Roman"/>
          <w:sz w:val="24"/>
          <w:szCs w:val="24"/>
          <w:lang w:val="en-US"/>
        </w:rPr>
        <w:t xml:space="preserve"> </w:t>
      </w:r>
      <w:r w:rsidR="007A092E">
        <w:rPr>
          <w:rFonts w:ascii="Times New Roman" w:eastAsia="Calibri" w:hAnsi="Times New Roman" w:cs="Times New Roman"/>
          <w:sz w:val="24"/>
          <w:szCs w:val="24"/>
        </w:rPr>
        <w:t>_________</w:t>
      </w:r>
      <w:r w:rsidR="00982C42">
        <w:rPr>
          <w:rFonts w:ascii="Times New Roman" w:eastAsia="Calibri" w:hAnsi="Times New Roman" w:cs="Times New Roman"/>
          <w:sz w:val="24"/>
          <w:szCs w:val="24"/>
        </w:rPr>
        <w:t xml:space="preserve"> </w:t>
      </w:r>
      <w:r w:rsidRPr="001003A6">
        <w:rPr>
          <w:rFonts w:ascii="Times New Roman" w:eastAsia="Calibri" w:hAnsi="Times New Roman" w:cs="Times New Roman"/>
          <w:sz w:val="24"/>
          <w:szCs w:val="24"/>
        </w:rPr>
        <w:t>202</w:t>
      </w:r>
      <w:r w:rsidR="007A092E">
        <w:rPr>
          <w:rFonts w:ascii="Times New Roman" w:eastAsia="Calibri" w:hAnsi="Times New Roman" w:cs="Times New Roman"/>
          <w:sz w:val="24"/>
          <w:szCs w:val="24"/>
        </w:rPr>
        <w:t>6</w:t>
      </w:r>
      <w:r w:rsidRPr="001003A6">
        <w:rPr>
          <w:rFonts w:ascii="Times New Roman" w:eastAsia="Calibri" w:hAnsi="Times New Roman" w:cs="Times New Roman"/>
          <w:sz w:val="24"/>
          <w:szCs w:val="24"/>
        </w:rPr>
        <w:t xml:space="preserve"> года</w:t>
      </w:r>
    </w:p>
    <w:p w:rsidR="00D94BE6" w:rsidRPr="001003A6" w:rsidRDefault="00D94BE6" w:rsidP="001003A6">
      <w:pPr>
        <w:widowControl w:val="0"/>
        <w:tabs>
          <w:tab w:val="left" w:pos="540"/>
        </w:tabs>
        <w:spacing w:after="0" w:line="240" w:lineRule="auto"/>
        <w:jc w:val="center"/>
        <w:outlineLvl w:val="3"/>
        <w:rPr>
          <w:rFonts w:ascii="Times New Roman" w:eastAsia="Times New Roman" w:hAnsi="Times New Roman" w:cs="Times New Roman"/>
          <w:b/>
          <w:bCs/>
          <w:caps/>
          <w:smallCaps/>
          <w:sz w:val="24"/>
          <w:szCs w:val="24"/>
          <w:lang w:eastAsia="ru-RU"/>
        </w:rPr>
      </w:pPr>
    </w:p>
    <w:p w:rsidR="00982C42" w:rsidRPr="00E53515" w:rsidRDefault="00982C42" w:rsidP="002D117B">
      <w:pPr>
        <w:widowControl w:val="0"/>
        <w:tabs>
          <w:tab w:val="left" w:pos="540"/>
        </w:tabs>
        <w:spacing w:after="0" w:line="240" w:lineRule="auto"/>
        <w:jc w:val="center"/>
        <w:outlineLvl w:val="3"/>
        <w:rPr>
          <w:rFonts w:ascii="Times New Roman" w:eastAsia="Times New Roman" w:hAnsi="Times New Roman" w:cs="Times New Roman"/>
          <w:b/>
          <w:bCs/>
          <w:caps/>
          <w:smallCaps/>
          <w:sz w:val="26"/>
          <w:szCs w:val="26"/>
          <w:lang w:eastAsia="ru-RU"/>
        </w:rPr>
      </w:pPr>
      <w:r w:rsidRPr="00E53515">
        <w:rPr>
          <w:rFonts w:ascii="Times New Roman" w:eastAsia="Times New Roman" w:hAnsi="Times New Roman" w:cs="Times New Roman"/>
          <w:b/>
          <w:bCs/>
          <w:caps/>
          <w:smallCaps/>
          <w:sz w:val="26"/>
          <w:szCs w:val="26"/>
          <w:lang w:eastAsia="ru-RU"/>
        </w:rPr>
        <w:t>Техническое задание</w:t>
      </w:r>
    </w:p>
    <w:p w:rsidR="00982C42" w:rsidRPr="00E53515" w:rsidRDefault="00982C42" w:rsidP="00982C42">
      <w:pPr>
        <w:widowControl w:val="0"/>
        <w:tabs>
          <w:tab w:val="left" w:pos="540"/>
        </w:tabs>
        <w:spacing w:after="0" w:line="240" w:lineRule="auto"/>
        <w:jc w:val="center"/>
        <w:outlineLvl w:val="3"/>
        <w:rPr>
          <w:rFonts w:ascii="Times New Roman" w:eastAsia="Times New Roman" w:hAnsi="Times New Roman" w:cs="Times New Roman"/>
          <w:b/>
          <w:bCs/>
          <w:caps/>
          <w:smallCaps/>
          <w:sz w:val="26"/>
          <w:szCs w:val="26"/>
          <w:lang w:eastAsia="ru-RU"/>
        </w:rPr>
      </w:pPr>
      <w:r w:rsidRPr="00E53515">
        <w:rPr>
          <w:rFonts w:ascii="Times New Roman" w:hAnsi="Times New Roman" w:cs="Times New Roman"/>
          <w:b/>
          <w:color w:val="000000"/>
          <w:sz w:val="26"/>
          <w:szCs w:val="26"/>
        </w:rPr>
        <w:t>на оказание услуг по проведению предрейсовых и послерейсовых медосмотров водителей транспортных средств</w:t>
      </w:r>
    </w:p>
    <w:p w:rsidR="00982C42" w:rsidRDefault="00982C42" w:rsidP="00982C42">
      <w:pPr>
        <w:spacing w:after="0" w:line="240" w:lineRule="auto"/>
        <w:jc w:val="both"/>
        <w:rPr>
          <w:rFonts w:ascii="Times New Roman" w:eastAsia="Times New Roman" w:hAnsi="Times New Roman"/>
          <w:color w:val="000000"/>
          <w:sz w:val="24"/>
          <w:szCs w:val="24"/>
          <w:lang w:eastAsia="ru-RU"/>
        </w:rPr>
      </w:pP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Сроки оказания услуг: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начало оказания услуг - 01.07.2026 года;</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окончание оказания услуг – 31.12.2026 года.</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общее количество необходимых медицинских осмотров – 4 116 (Из них 216 выходные и праздничные дни). Предрейсовый и послерейсовый медицинский осмотр проводится круглосуточно, в том числе в выходные и праздничные дни.</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Предрейсовый и послерейсовый медицинский осмотр водителей служебных транспортных средств осуществляется в соответствии с Федеральным законом от 10.12.1995 № 196-ФЗ «О безопасности дорожного движения», Федеральным законом от 21.11.2011г. №323-ФЗ «Об основах охраны здоровья граждан в Российской Федерации», Постановлением Правительства РФ от 01.06.2021 № 852 «О лицензировании медицинской деятельности», Методическими рекомендациями "Медицинское обеспечение безопасности дорожного движения. (Организация и порядок проведения предрейсовых и послерейсовых медицинских осмотров водителей транспортных средств)", утвержденными Минздравом РФ и Минтрансом РФ 29.01.2002. (Письмо Минздрава РФ от 21.08.2003 г. N 2510/9468-03-32 "О предрейсовых медицинских осмотрах водителей транспортных средств"); приказа Министерства здравоохранения Российской Федерации от 30.05.2023г. № 266н «Об утверждении порядка проведения </w:t>
      </w:r>
      <w:proofErr w:type="spellStart"/>
      <w:r w:rsidRPr="007A092E">
        <w:rPr>
          <w:rFonts w:ascii="Times New Roman" w:eastAsia="Times New Roman" w:hAnsi="Times New Roman"/>
          <w:color w:val="000000"/>
          <w:sz w:val="24"/>
          <w:szCs w:val="24"/>
          <w:lang w:eastAsia="ru-RU"/>
        </w:rPr>
        <w:t>предсменных</w:t>
      </w:r>
      <w:proofErr w:type="spellEnd"/>
      <w:r w:rsidRPr="007A092E">
        <w:rPr>
          <w:rFonts w:ascii="Times New Roman" w:eastAsia="Times New Roman" w:hAnsi="Times New Roman"/>
          <w:color w:val="000000"/>
          <w:sz w:val="24"/>
          <w:szCs w:val="24"/>
          <w:lang w:eastAsia="ru-RU"/>
        </w:rPr>
        <w:t xml:space="preserve">, </w:t>
      </w:r>
      <w:proofErr w:type="spellStart"/>
      <w:r w:rsidRPr="007A092E">
        <w:rPr>
          <w:rFonts w:ascii="Times New Roman" w:eastAsia="Times New Roman" w:hAnsi="Times New Roman"/>
          <w:color w:val="000000"/>
          <w:sz w:val="24"/>
          <w:szCs w:val="24"/>
          <w:lang w:eastAsia="ru-RU"/>
        </w:rPr>
        <w:t>предрейсовых</w:t>
      </w:r>
      <w:proofErr w:type="spellEnd"/>
      <w:r w:rsidRPr="007A092E">
        <w:rPr>
          <w:rFonts w:ascii="Times New Roman" w:eastAsia="Times New Roman" w:hAnsi="Times New Roman"/>
          <w:color w:val="000000"/>
          <w:sz w:val="24"/>
          <w:szCs w:val="24"/>
          <w:lang w:eastAsia="ru-RU"/>
        </w:rPr>
        <w:t xml:space="preserve"> и </w:t>
      </w:r>
      <w:proofErr w:type="spellStart"/>
      <w:r w:rsidRPr="007A092E">
        <w:rPr>
          <w:rFonts w:ascii="Times New Roman" w:eastAsia="Times New Roman" w:hAnsi="Times New Roman"/>
          <w:color w:val="000000"/>
          <w:sz w:val="24"/>
          <w:szCs w:val="24"/>
          <w:lang w:eastAsia="ru-RU"/>
        </w:rPr>
        <w:t>послесменных</w:t>
      </w:r>
      <w:proofErr w:type="spellEnd"/>
      <w:r w:rsidRPr="007A092E">
        <w:rPr>
          <w:rFonts w:ascii="Times New Roman" w:eastAsia="Times New Roman" w:hAnsi="Times New Roman"/>
          <w:color w:val="000000"/>
          <w:sz w:val="24"/>
          <w:szCs w:val="24"/>
          <w:lang w:eastAsia="ru-RU"/>
        </w:rPr>
        <w:t>, послерейсовых медицинских осмотров».</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При предрейсовом и послерейсовом медицинском осмотрах проводятся:</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сбор жалоб;</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визуальный осмотр;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осмотр видимых слизистых и кожных покровов;</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измерение артериального давления на периферических артериях;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исследование пульса;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определение наличия алкоголя и других психотропных веществ в выдыхаемом воздухе или биологических субстратах одним из официально признанных методов (для этого могут быть использованы разрешенные Минздравом России газовые анализаторы выдыхаемого воздуха и качественные и количественные алкометры (алкотестеры) и различные варианты </w:t>
      </w:r>
      <w:proofErr w:type="gramStart"/>
      <w:r w:rsidRPr="007A092E">
        <w:rPr>
          <w:rFonts w:ascii="Times New Roman" w:eastAsia="Times New Roman" w:hAnsi="Times New Roman"/>
          <w:color w:val="000000"/>
          <w:sz w:val="24"/>
          <w:szCs w:val="24"/>
          <w:lang w:eastAsia="ru-RU"/>
        </w:rPr>
        <w:t>экспресс-тестов</w:t>
      </w:r>
      <w:proofErr w:type="gramEnd"/>
      <w:r w:rsidRPr="007A092E">
        <w:rPr>
          <w:rFonts w:ascii="Times New Roman" w:eastAsia="Times New Roman" w:hAnsi="Times New Roman"/>
          <w:color w:val="000000"/>
          <w:sz w:val="24"/>
          <w:szCs w:val="24"/>
          <w:lang w:eastAsia="ru-RU"/>
        </w:rPr>
        <w:t xml:space="preserve"> по моче).</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При наличии показаний – любые другие разрешенные медицинские исследования, необходимые для решения вопроса о допуске к работе.</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Водители не допускаются к управлению автомобилем в следующих случаях:</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при выявлении признаков временной нетрудоспособности;</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при положительной пробе на алкоголь, на другие психотропные вещества и наркотики в выдыхаемом воздухе или биологических субстратах;</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при выявлении признаков воздействия наркотических веществ;</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при выявлении признаков воздействия лекарственных или иных веществ, отрицательно влияющих на работоспособность водителя.</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При допуске к рейсу на путевых листах ставится штамп "прошел предрейсовый медицинский осмотр, к исполнению трудовых обязанностей допущен" и подпись медицинского работника, проводившего осмотр. По результатам прохождения послерейсового осмотра на путевых листах ставится штамп «прошел послерейсовый медицинский осмотр» и подпись медицинского работника, проводившего осмотр.</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lastRenderedPageBreak/>
        <w:t>Помещение для предрейсового и послерейсового осмотра должно быть оснащено следующими медицинскими приборами и оборудованием:</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прибор для определения артериального давления — 2 шт.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термометр — 3 шт.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w:t>
      </w:r>
      <w:proofErr w:type="spellStart"/>
      <w:r w:rsidRPr="007A092E">
        <w:rPr>
          <w:rFonts w:ascii="Times New Roman" w:eastAsia="Times New Roman" w:hAnsi="Times New Roman"/>
          <w:color w:val="000000"/>
          <w:sz w:val="24"/>
          <w:szCs w:val="24"/>
          <w:lang w:eastAsia="ru-RU"/>
        </w:rPr>
        <w:t>стетофонендоскоп</w:t>
      </w:r>
      <w:proofErr w:type="spellEnd"/>
      <w:r w:rsidRPr="007A092E">
        <w:rPr>
          <w:rFonts w:ascii="Times New Roman" w:eastAsia="Times New Roman" w:hAnsi="Times New Roman"/>
          <w:color w:val="000000"/>
          <w:sz w:val="24"/>
          <w:szCs w:val="24"/>
          <w:lang w:eastAsia="ru-RU"/>
        </w:rPr>
        <w:t xml:space="preserve"> — 2 шт.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прибор для определения паров спирта в выдыхаемом воздухе — 2 шт.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алкометр (алкотестер), экспресс-тесты на алкоголь и наркотики. Постоянный запас в количестве: алкометры — 2 шт., экспресс-тесты на наркотики — 10 шт.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столик для медицинского оборудования — 1 шт.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шпатели медицинские — 10 шт.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  сумка с набором медикаментов для оказания неотложной медицинской помощи — 1 шт. </w:t>
      </w: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p>
    <w:p w:rsidR="007A092E" w:rsidRPr="007A092E" w:rsidRDefault="007A092E" w:rsidP="007A092E">
      <w:pPr>
        <w:spacing w:after="0" w:line="240" w:lineRule="auto"/>
        <w:ind w:firstLine="709"/>
        <w:jc w:val="both"/>
        <w:rPr>
          <w:rFonts w:ascii="Times New Roman" w:eastAsia="Times New Roman" w:hAnsi="Times New Roman"/>
          <w:color w:val="000000"/>
          <w:sz w:val="24"/>
          <w:szCs w:val="24"/>
          <w:lang w:eastAsia="ru-RU"/>
        </w:rPr>
      </w:pPr>
      <w:r w:rsidRPr="007A092E">
        <w:rPr>
          <w:rFonts w:ascii="Times New Roman" w:eastAsia="Times New Roman" w:hAnsi="Times New Roman"/>
          <w:color w:val="000000"/>
          <w:sz w:val="24"/>
          <w:szCs w:val="24"/>
          <w:lang w:eastAsia="ru-RU"/>
        </w:rPr>
        <w:t xml:space="preserve">Требование к Исполнителю: Наличие лицензии на осуществлении медицинской деятельности в части медицинских осмотров (предрейсовые, послерейсовые); наличие у медицинского персонала сертификатов, удостоверений об обучении по циклу: «Проведение предрейсовых медицинских осмотров водителей транспортных средств». </w:t>
      </w:r>
    </w:p>
    <w:p w:rsidR="00982C42" w:rsidRPr="00CB09A4" w:rsidRDefault="007A092E" w:rsidP="007A092E">
      <w:pPr>
        <w:spacing w:after="0" w:line="240" w:lineRule="auto"/>
        <w:ind w:firstLine="709"/>
        <w:jc w:val="both"/>
        <w:rPr>
          <w:rFonts w:ascii="Times New Roman" w:eastAsia="Times New Roman" w:hAnsi="Times New Roman"/>
          <w:color w:val="0D0D0D" w:themeColor="text1" w:themeTint="F2"/>
          <w:sz w:val="24"/>
          <w:szCs w:val="24"/>
          <w:lang w:eastAsia="ru-RU"/>
        </w:rPr>
      </w:pPr>
      <w:r w:rsidRPr="007A092E">
        <w:rPr>
          <w:rFonts w:ascii="Times New Roman" w:eastAsia="Times New Roman" w:hAnsi="Times New Roman"/>
          <w:color w:val="000000"/>
          <w:sz w:val="24"/>
          <w:szCs w:val="24"/>
          <w:lang w:eastAsia="ru-RU"/>
        </w:rPr>
        <w:t xml:space="preserve">Место проведения предрейсового и послерейсового осмотра должно находиться в </w:t>
      </w:r>
      <w:proofErr w:type="spellStart"/>
      <w:r w:rsidRPr="007A092E">
        <w:rPr>
          <w:rFonts w:ascii="Times New Roman" w:eastAsia="Times New Roman" w:hAnsi="Times New Roman"/>
          <w:color w:val="000000"/>
          <w:sz w:val="24"/>
          <w:szCs w:val="24"/>
          <w:lang w:eastAsia="ru-RU"/>
        </w:rPr>
        <w:t>р.п</w:t>
      </w:r>
      <w:proofErr w:type="spellEnd"/>
      <w:r w:rsidRPr="007A092E">
        <w:rPr>
          <w:rFonts w:ascii="Times New Roman" w:eastAsia="Times New Roman" w:hAnsi="Times New Roman"/>
          <w:color w:val="000000"/>
          <w:sz w:val="24"/>
          <w:szCs w:val="24"/>
          <w:lang w:eastAsia="ru-RU"/>
        </w:rPr>
        <w:t>. Кольцово, Новосибирская область, на расстоянии не более 3-х километров от месторасположения Транспортного отдела ФБУН ГНЦ ВБ «Вектор» Роспотребнадзора.</w:t>
      </w:r>
    </w:p>
    <w:p w:rsidR="00982C42" w:rsidRDefault="00982C42" w:rsidP="00982C42">
      <w:pPr>
        <w:spacing w:after="0" w:line="240" w:lineRule="auto"/>
        <w:ind w:firstLine="709"/>
        <w:jc w:val="both"/>
        <w:rPr>
          <w:rFonts w:ascii="Times New Roman" w:hAnsi="Times New Roman"/>
          <w:color w:val="0D0D0D" w:themeColor="text1" w:themeTint="F2"/>
          <w:shd w:val="clear" w:color="auto" w:fill="FFFFFF"/>
        </w:rPr>
      </w:pPr>
    </w:p>
    <w:p w:rsidR="00982C42" w:rsidRDefault="00982C42" w:rsidP="00982C42">
      <w:pPr>
        <w:pStyle w:val="-1"/>
        <w:keepNext w:val="0"/>
        <w:widowControl w:val="0"/>
        <w:tabs>
          <w:tab w:val="clear" w:pos="360"/>
        </w:tabs>
        <w:spacing w:before="0" w:after="0"/>
        <w:ind w:left="0" w:firstLine="0"/>
      </w:pPr>
      <w:r w:rsidRPr="00EF18F6">
        <w:t>Спецификация</w:t>
      </w:r>
    </w:p>
    <w:p w:rsidR="00982C42" w:rsidRDefault="00982C42" w:rsidP="00982C42">
      <w:pPr>
        <w:widowControl w:val="0"/>
        <w:tabs>
          <w:tab w:val="left" w:pos="540"/>
        </w:tabs>
        <w:spacing w:after="0" w:line="240" w:lineRule="auto"/>
        <w:jc w:val="center"/>
        <w:outlineLvl w:val="3"/>
        <w:rPr>
          <w:rFonts w:ascii="Times New Roman" w:eastAsia="Times New Roman" w:hAnsi="Times New Roman" w:cs="Times New Roman"/>
          <w:b/>
          <w:bCs/>
          <w:caps/>
          <w:smallCaps/>
          <w:sz w:val="24"/>
          <w:szCs w:val="24"/>
          <w:lang w:eastAsia="ru-RU"/>
        </w:rPr>
      </w:pPr>
    </w:p>
    <w:tbl>
      <w:tblPr>
        <w:tblW w:w="10694"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1985"/>
        <w:gridCol w:w="992"/>
        <w:gridCol w:w="1905"/>
        <w:gridCol w:w="1559"/>
        <w:gridCol w:w="1418"/>
        <w:gridCol w:w="992"/>
        <w:gridCol w:w="1276"/>
      </w:tblGrid>
      <w:tr w:rsidR="00405BC9" w:rsidRPr="00E53515" w:rsidTr="00405BC9">
        <w:trPr>
          <w:tblHeader/>
        </w:trPr>
        <w:tc>
          <w:tcPr>
            <w:tcW w:w="567"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 п/п</w:t>
            </w:r>
          </w:p>
        </w:tc>
        <w:tc>
          <w:tcPr>
            <w:tcW w:w="1985"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992"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Тип объекта закупки</w:t>
            </w:r>
          </w:p>
        </w:tc>
        <w:tc>
          <w:tcPr>
            <w:tcW w:w="1905"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Позиции по КТРУ, ОКПД2</w:t>
            </w:r>
          </w:p>
        </w:tc>
        <w:tc>
          <w:tcPr>
            <w:tcW w:w="1559"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Количество (объем) и единица измерения товара, работы, услуги</w:t>
            </w:r>
          </w:p>
        </w:tc>
        <w:tc>
          <w:tcPr>
            <w:tcW w:w="1418"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Цена за единицу (в валюте контракта)</w:t>
            </w:r>
          </w:p>
        </w:tc>
        <w:tc>
          <w:tcPr>
            <w:tcW w:w="992"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Ставка НДС</w:t>
            </w:r>
          </w:p>
        </w:tc>
        <w:tc>
          <w:tcPr>
            <w:tcW w:w="1276"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Сумма (в валюте контракта)</w:t>
            </w:r>
          </w:p>
        </w:tc>
      </w:tr>
      <w:tr w:rsidR="00405BC9" w:rsidRPr="00E53515" w:rsidTr="00405BC9">
        <w:trPr>
          <w:tblHeader/>
        </w:trPr>
        <w:tc>
          <w:tcPr>
            <w:tcW w:w="567"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1</w:t>
            </w:r>
          </w:p>
        </w:tc>
        <w:tc>
          <w:tcPr>
            <w:tcW w:w="1985"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2</w:t>
            </w:r>
          </w:p>
        </w:tc>
        <w:tc>
          <w:tcPr>
            <w:tcW w:w="992"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3</w:t>
            </w:r>
          </w:p>
        </w:tc>
        <w:tc>
          <w:tcPr>
            <w:tcW w:w="1905"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4</w:t>
            </w:r>
          </w:p>
        </w:tc>
        <w:tc>
          <w:tcPr>
            <w:tcW w:w="1559"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5</w:t>
            </w:r>
          </w:p>
        </w:tc>
        <w:tc>
          <w:tcPr>
            <w:tcW w:w="1418"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6</w:t>
            </w:r>
          </w:p>
        </w:tc>
        <w:tc>
          <w:tcPr>
            <w:tcW w:w="992"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7</w:t>
            </w:r>
          </w:p>
        </w:tc>
        <w:tc>
          <w:tcPr>
            <w:tcW w:w="1276" w:type="dxa"/>
            <w:tcMar>
              <w:top w:w="75" w:type="dxa"/>
              <w:left w:w="75" w:type="dxa"/>
              <w:bottom w:w="75" w:type="dxa"/>
              <w:right w:w="75" w:type="dxa"/>
            </w:tcMar>
            <w:hideMark/>
          </w:tcPr>
          <w:p w:rsidR="00405BC9" w:rsidRPr="00E53515" w:rsidRDefault="00405BC9" w:rsidP="00A61A2E">
            <w:pPr>
              <w:spacing w:after="0" w:line="240" w:lineRule="auto"/>
              <w:jc w:val="center"/>
              <w:rPr>
                <w:rFonts w:ascii="Times New Roman" w:eastAsia="Times New Roman" w:hAnsi="Times New Roman" w:cs="Times New Roman"/>
                <w:b/>
                <w:lang w:eastAsia="ru-RU"/>
              </w:rPr>
            </w:pPr>
            <w:r w:rsidRPr="00E53515">
              <w:rPr>
                <w:rFonts w:ascii="Times New Roman" w:eastAsia="Times New Roman" w:hAnsi="Times New Roman" w:cs="Times New Roman"/>
                <w:b/>
                <w:lang w:eastAsia="ru-RU"/>
              </w:rPr>
              <w:t>9</w:t>
            </w:r>
          </w:p>
        </w:tc>
      </w:tr>
      <w:tr w:rsidR="00405BC9" w:rsidRPr="00E53515" w:rsidTr="00405BC9">
        <w:tc>
          <w:tcPr>
            <w:tcW w:w="567" w:type="dxa"/>
            <w:tcMar>
              <w:top w:w="75" w:type="dxa"/>
              <w:left w:w="75" w:type="dxa"/>
              <w:bottom w:w="75" w:type="dxa"/>
              <w:right w:w="75" w:type="dxa"/>
            </w:tcMar>
            <w:hideMark/>
          </w:tcPr>
          <w:p w:rsidR="00405BC9" w:rsidRPr="00E53515" w:rsidRDefault="00405BC9" w:rsidP="00405BC9">
            <w:pPr>
              <w:spacing w:after="0" w:line="240" w:lineRule="auto"/>
              <w:jc w:val="center"/>
              <w:rPr>
                <w:rFonts w:ascii="Times New Roman" w:eastAsia="Times New Roman" w:hAnsi="Times New Roman" w:cs="Times New Roman"/>
                <w:lang w:eastAsia="ru-RU"/>
              </w:rPr>
            </w:pPr>
            <w:r w:rsidRPr="00E53515">
              <w:rPr>
                <w:rFonts w:ascii="Times New Roman" w:eastAsia="Times New Roman" w:hAnsi="Times New Roman" w:cs="Times New Roman"/>
                <w:lang w:eastAsia="ru-RU"/>
              </w:rPr>
              <w:t>1</w:t>
            </w:r>
            <w:r>
              <w:rPr>
                <w:rFonts w:ascii="Times New Roman" w:eastAsia="Times New Roman" w:hAnsi="Times New Roman" w:cs="Times New Roman"/>
                <w:lang w:eastAsia="ru-RU"/>
              </w:rPr>
              <w:t>.</w:t>
            </w:r>
          </w:p>
        </w:tc>
        <w:tc>
          <w:tcPr>
            <w:tcW w:w="1985" w:type="dxa"/>
            <w:tcMar>
              <w:top w:w="75" w:type="dxa"/>
              <w:left w:w="75" w:type="dxa"/>
              <w:bottom w:w="75" w:type="dxa"/>
              <w:right w:w="75" w:type="dxa"/>
            </w:tcMar>
            <w:hideMark/>
          </w:tcPr>
          <w:p w:rsidR="00405BC9" w:rsidRPr="00E53515" w:rsidRDefault="00405BC9" w:rsidP="00405BC9">
            <w:pPr>
              <w:spacing w:after="0" w:line="240" w:lineRule="auto"/>
              <w:jc w:val="center"/>
              <w:rPr>
                <w:rFonts w:ascii="Times New Roman" w:eastAsia="Times New Roman" w:hAnsi="Times New Roman" w:cs="Times New Roman"/>
                <w:lang w:eastAsia="ru-RU"/>
              </w:rPr>
            </w:pPr>
            <w:r w:rsidRPr="00E53515">
              <w:rPr>
                <w:rFonts w:ascii="Times New Roman" w:eastAsia="Times New Roman" w:hAnsi="Times New Roman" w:cs="Times New Roman"/>
                <w:lang w:eastAsia="ru-RU"/>
              </w:rPr>
              <w:t>Услуги по проведению предрейсовых и послерейсовых медосмотров водителей транспортных средств</w:t>
            </w:r>
          </w:p>
        </w:tc>
        <w:tc>
          <w:tcPr>
            <w:tcW w:w="992" w:type="dxa"/>
            <w:tcMar>
              <w:top w:w="75" w:type="dxa"/>
              <w:left w:w="75" w:type="dxa"/>
              <w:bottom w:w="75" w:type="dxa"/>
              <w:right w:w="75" w:type="dxa"/>
            </w:tcMar>
            <w:hideMark/>
          </w:tcPr>
          <w:p w:rsidR="00405BC9" w:rsidRPr="00E53515" w:rsidRDefault="00405BC9" w:rsidP="00405BC9">
            <w:pPr>
              <w:spacing w:after="0" w:line="240" w:lineRule="auto"/>
              <w:jc w:val="center"/>
              <w:rPr>
                <w:rFonts w:ascii="Times New Roman" w:eastAsia="Times New Roman" w:hAnsi="Times New Roman" w:cs="Times New Roman"/>
                <w:lang w:eastAsia="ru-RU"/>
              </w:rPr>
            </w:pPr>
            <w:r w:rsidRPr="00E53515">
              <w:rPr>
                <w:rFonts w:ascii="Times New Roman" w:eastAsia="Times New Roman" w:hAnsi="Times New Roman" w:cs="Times New Roman"/>
                <w:lang w:eastAsia="ru-RU"/>
              </w:rPr>
              <w:t>Услуга</w:t>
            </w:r>
          </w:p>
        </w:tc>
        <w:tc>
          <w:tcPr>
            <w:tcW w:w="1905" w:type="dxa"/>
            <w:tcMar>
              <w:top w:w="75" w:type="dxa"/>
              <w:left w:w="75" w:type="dxa"/>
              <w:bottom w:w="75" w:type="dxa"/>
              <w:right w:w="75" w:type="dxa"/>
            </w:tcMar>
            <w:hideMark/>
          </w:tcPr>
          <w:p w:rsidR="00405BC9" w:rsidRPr="00E53515" w:rsidRDefault="00405BC9" w:rsidP="00405BC9">
            <w:pPr>
              <w:spacing w:after="0" w:line="240" w:lineRule="auto"/>
              <w:jc w:val="center"/>
              <w:rPr>
                <w:rFonts w:ascii="Times New Roman" w:eastAsia="Times New Roman" w:hAnsi="Times New Roman" w:cs="Times New Roman"/>
                <w:lang w:eastAsia="ru-RU"/>
              </w:rPr>
            </w:pPr>
            <w:r w:rsidRPr="00E53515">
              <w:rPr>
                <w:rFonts w:ascii="Times New Roman" w:eastAsia="Times New Roman" w:hAnsi="Times New Roman" w:cs="Times New Roman"/>
                <w:lang w:eastAsia="ru-RU"/>
              </w:rPr>
              <w:t>Услуги в области медицины прочие, не включенные в другие группировки (</w:t>
            </w:r>
            <w:r w:rsidRPr="00720D16">
              <w:rPr>
                <w:rFonts w:ascii="Times New Roman" w:eastAsia="Times New Roman" w:hAnsi="Times New Roman" w:cs="Times New Roman"/>
                <w:lang w:eastAsia="ru-RU"/>
              </w:rPr>
              <w:t>86.21.10.120</w:t>
            </w:r>
            <w:r w:rsidRPr="00E53515">
              <w:rPr>
                <w:rFonts w:ascii="Times New Roman" w:eastAsia="Times New Roman" w:hAnsi="Times New Roman" w:cs="Times New Roman"/>
                <w:lang w:eastAsia="ru-RU"/>
              </w:rPr>
              <w:t>)</w:t>
            </w:r>
          </w:p>
        </w:tc>
        <w:tc>
          <w:tcPr>
            <w:tcW w:w="1559" w:type="dxa"/>
            <w:tcMar>
              <w:top w:w="75" w:type="dxa"/>
              <w:left w:w="75" w:type="dxa"/>
              <w:bottom w:w="75" w:type="dxa"/>
              <w:right w:w="75" w:type="dxa"/>
            </w:tcMar>
            <w:hideMark/>
          </w:tcPr>
          <w:p w:rsidR="00405BC9" w:rsidRPr="00E53515" w:rsidRDefault="00405BC9" w:rsidP="00405BC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4 116</w:t>
            </w:r>
            <w:r w:rsidRPr="00E53515">
              <w:rPr>
                <w:rFonts w:ascii="Times New Roman" w:eastAsia="Times New Roman" w:hAnsi="Times New Roman" w:cs="Times New Roman"/>
                <w:lang w:eastAsia="ru-RU"/>
              </w:rPr>
              <w:t xml:space="preserve"> Штука (шт</w:t>
            </w:r>
            <w:r>
              <w:rPr>
                <w:rFonts w:ascii="Times New Roman" w:eastAsia="Times New Roman" w:hAnsi="Times New Roman" w:cs="Times New Roman"/>
                <w:lang w:eastAsia="ru-RU"/>
              </w:rPr>
              <w:t>.</w:t>
            </w:r>
            <w:r w:rsidRPr="00E53515">
              <w:rPr>
                <w:rFonts w:ascii="Times New Roman" w:eastAsia="Times New Roman" w:hAnsi="Times New Roman" w:cs="Times New Roman"/>
                <w:lang w:eastAsia="ru-RU"/>
              </w:rPr>
              <w:t>)</w:t>
            </w:r>
          </w:p>
        </w:tc>
        <w:tc>
          <w:tcPr>
            <w:tcW w:w="1418" w:type="dxa"/>
            <w:tcMar>
              <w:top w:w="75" w:type="dxa"/>
              <w:left w:w="75" w:type="dxa"/>
              <w:bottom w:w="75" w:type="dxa"/>
              <w:right w:w="75" w:type="dxa"/>
            </w:tcMar>
            <w:hideMark/>
          </w:tcPr>
          <w:p w:rsidR="00405BC9" w:rsidRPr="00E53515" w:rsidRDefault="00405BC9" w:rsidP="00405BC9">
            <w:pPr>
              <w:spacing w:after="0" w:line="240" w:lineRule="auto"/>
              <w:jc w:val="center"/>
              <w:rPr>
                <w:rFonts w:ascii="Times New Roman" w:eastAsia="Times New Roman" w:hAnsi="Times New Roman" w:cs="Times New Roman"/>
                <w:lang w:eastAsia="ru-RU"/>
              </w:rPr>
            </w:pPr>
          </w:p>
        </w:tc>
        <w:tc>
          <w:tcPr>
            <w:tcW w:w="992" w:type="dxa"/>
            <w:tcMar>
              <w:top w:w="75" w:type="dxa"/>
              <w:left w:w="75" w:type="dxa"/>
              <w:bottom w:w="75" w:type="dxa"/>
              <w:right w:w="75" w:type="dxa"/>
            </w:tcMar>
            <w:hideMark/>
          </w:tcPr>
          <w:p w:rsidR="00405BC9" w:rsidRPr="00E53515" w:rsidRDefault="00405BC9" w:rsidP="00405BC9">
            <w:pPr>
              <w:spacing w:after="0" w:line="240" w:lineRule="auto"/>
              <w:jc w:val="center"/>
              <w:rPr>
                <w:rFonts w:ascii="Times New Roman" w:eastAsia="Times New Roman" w:hAnsi="Times New Roman" w:cs="Times New Roman"/>
                <w:lang w:eastAsia="ru-RU"/>
              </w:rPr>
            </w:pPr>
            <w:r w:rsidRPr="00E53515">
              <w:rPr>
                <w:rFonts w:ascii="Times New Roman" w:eastAsia="Times New Roman" w:hAnsi="Times New Roman" w:cs="Times New Roman"/>
                <w:lang w:eastAsia="ru-RU"/>
              </w:rPr>
              <w:t>Без НДС</w:t>
            </w:r>
          </w:p>
        </w:tc>
        <w:tc>
          <w:tcPr>
            <w:tcW w:w="1276" w:type="dxa"/>
            <w:tcMar>
              <w:top w:w="75" w:type="dxa"/>
              <w:left w:w="75" w:type="dxa"/>
              <w:bottom w:w="75" w:type="dxa"/>
              <w:right w:w="75" w:type="dxa"/>
            </w:tcMar>
            <w:hideMark/>
          </w:tcPr>
          <w:p w:rsidR="00405BC9" w:rsidRPr="00E53515" w:rsidRDefault="00405BC9" w:rsidP="00405BC9">
            <w:pPr>
              <w:spacing w:after="0" w:line="240" w:lineRule="auto"/>
              <w:jc w:val="center"/>
              <w:rPr>
                <w:rFonts w:ascii="Times New Roman" w:eastAsia="Times New Roman" w:hAnsi="Times New Roman" w:cs="Times New Roman"/>
                <w:lang w:eastAsia="ru-RU"/>
              </w:rPr>
            </w:pPr>
          </w:p>
        </w:tc>
      </w:tr>
      <w:tr w:rsidR="00405BC9" w:rsidRPr="00E53515" w:rsidTr="00E31F55">
        <w:tc>
          <w:tcPr>
            <w:tcW w:w="10694" w:type="dxa"/>
            <w:gridSpan w:val="8"/>
            <w:tcMar>
              <w:top w:w="75" w:type="dxa"/>
              <w:left w:w="75" w:type="dxa"/>
              <w:bottom w:w="75" w:type="dxa"/>
              <w:right w:w="75" w:type="dxa"/>
            </w:tcMar>
          </w:tcPr>
          <w:p w:rsidR="00405BC9" w:rsidRPr="00DF468A" w:rsidRDefault="00405BC9" w:rsidP="00405BC9">
            <w:pPr>
              <w:spacing w:after="0" w:line="240" w:lineRule="auto"/>
              <w:jc w:val="right"/>
              <w:rPr>
                <w:rFonts w:ascii="Times New Roman" w:eastAsia="Calibri" w:hAnsi="Times New Roman" w:cs="Times New Roman"/>
                <w:b/>
                <w:sz w:val="24"/>
                <w:szCs w:val="24"/>
              </w:rPr>
            </w:pPr>
            <w:r w:rsidRPr="00DF468A">
              <w:rPr>
                <w:rFonts w:ascii="Times New Roman" w:eastAsia="Times New Roman" w:hAnsi="Times New Roman" w:cs="Times New Roman"/>
                <w:b/>
                <w:sz w:val="24"/>
                <w:szCs w:val="24"/>
                <w:lang w:eastAsia="ru-RU"/>
              </w:rPr>
              <w:t>ИТОГО:</w:t>
            </w:r>
            <w:r w:rsidRPr="00DF468A">
              <w:rPr>
                <w:rFonts w:ascii="Times New Roman" w:eastAsia="Times New Roman" w:hAnsi="Times New Roman" w:cs="Times New Roman"/>
                <w:sz w:val="24"/>
                <w:szCs w:val="24"/>
                <w:lang w:eastAsia="ru-RU"/>
              </w:rPr>
              <w:t xml:space="preserve"> </w:t>
            </w:r>
            <w:r>
              <w:rPr>
                <w:rFonts w:ascii="Times New Roman" w:hAnsi="Times New Roman" w:cs="Times New Roman"/>
                <w:b/>
                <w:color w:val="000000"/>
                <w:sz w:val="24"/>
                <w:szCs w:val="24"/>
              </w:rPr>
              <w:t xml:space="preserve">___________ </w:t>
            </w:r>
            <w:r w:rsidRPr="00DF468A">
              <w:rPr>
                <w:rFonts w:ascii="Times New Roman" w:eastAsia="Calibri" w:hAnsi="Times New Roman" w:cs="Times New Roman"/>
                <w:b/>
                <w:sz w:val="24"/>
                <w:szCs w:val="24"/>
              </w:rPr>
              <w:t xml:space="preserve">рублей </w:t>
            </w:r>
          </w:p>
          <w:p w:rsidR="00405BC9" w:rsidRPr="00DF468A" w:rsidRDefault="00405BC9" w:rsidP="00405BC9">
            <w:pPr>
              <w:spacing w:after="0" w:line="240" w:lineRule="auto"/>
              <w:jc w:val="right"/>
              <w:rPr>
                <w:rFonts w:ascii="Times New Roman" w:eastAsia="Calibri" w:hAnsi="Times New Roman" w:cs="Times New Roman"/>
                <w:sz w:val="24"/>
                <w:szCs w:val="24"/>
              </w:rPr>
            </w:pPr>
            <w:r w:rsidRPr="00DF468A">
              <w:rPr>
                <w:rFonts w:ascii="Times New Roman" w:eastAsia="Calibri" w:hAnsi="Times New Roman" w:cs="Times New Roman"/>
                <w:b/>
                <w:sz w:val="24"/>
                <w:szCs w:val="24"/>
              </w:rPr>
              <w:t>(</w:t>
            </w:r>
            <w:r w:rsidR="00F33156">
              <w:rPr>
                <w:rFonts w:ascii="Times New Roman" w:eastAsia="Calibri" w:hAnsi="Times New Roman" w:cs="Times New Roman"/>
                <w:b/>
                <w:sz w:val="24"/>
                <w:szCs w:val="24"/>
              </w:rPr>
              <w:t>______________________________________________________</w:t>
            </w:r>
            <w:r w:rsidRPr="00DF468A">
              <w:rPr>
                <w:rFonts w:ascii="Times New Roman" w:eastAsia="Calibri" w:hAnsi="Times New Roman" w:cs="Times New Roman"/>
                <w:b/>
                <w:sz w:val="24"/>
                <w:szCs w:val="24"/>
              </w:rPr>
              <w:t>),</w:t>
            </w:r>
            <w:r w:rsidRPr="00DF468A">
              <w:rPr>
                <w:rFonts w:ascii="Times New Roman" w:eastAsia="Calibri" w:hAnsi="Times New Roman" w:cs="Times New Roman"/>
                <w:sz w:val="24"/>
                <w:szCs w:val="24"/>
              </w:rPr>
              <w:t xml:space="preserve"> </w:t>
            </w:r>
          </w:p>
          <w:p w:rsidR="00405BC9" w:rsidRPr="00E53515" w:rsidRDefault="00F33156" w:rsidP="00405BC9">
            <w:pPr>
              <w:spacing w:after="0" w:line="240" w:lineRule="auto"/>
              <w:jc w:val="right"/>
              <w:rPr>
                <w:rFonts w:ascii="Times New Roman" w:eastAsia="Times New Roman" w:hAnsi="Times New Roman" w:cs="Times New Roman"/>
                <w:lang w:eastAsia="ru-RU"/>
              </w:rPr>
            </w:pPr>
            <w:r w:rsidRPr="00F33156">
              <w:rPr>
                <w:rFonts w:ascii="Times New Roman" w:eastAsia="Calibri" w:hAnsi="Times New Roman" w:cs="Times New Roman"/>
                <w:sz w:val="24"/>
                <w:szCs w:val="24"/>
              </w:rPr>
              <w:t>в т. ч. НДС/без НДС на основании _________________________.</w:t>
            </w:r>
          </w:p>
        </w:tc>
      </w:tr>
    </w:tbl>
    <w:p w:rsidR="00E53515" w:rsidRPr="001003A6" w:rsidRDefault="00E53515" w:rsidP="001003A6">
      <w:pPr>
        <w:widowControl w:val="0"/>
        <w:tabs>
          <w:tab w:val="left" w:pos="540"/>
        </w:tabs>
        <w:spacing w:after="0" w:line="240" w:lineRule="auto"/>
        <w:jc w:val="center"/>
        <w:outlineLvl w:val="3"/>
        <w:rPr>
          <w:rFonts w:ascii="Times New Roman" w:eastAsia="Times New Roman" w:hAnsi="Times New Roman" w:cs="Times New Roman"/>
          <w:b/>
          <w:bCs/>
          <w:caps/>
          <w:smallCaps/>
          <w:sz w:val="24"/>
          <w:szCs w:val="24"/>
          <w:lang w:eastAsia="ru-RU"/>
        </w:rPr>
      </w:pPr>
    </w:p>
    <w:p w:rsidR="00F33156" w:rsidRPr="001003A6" w:rsidRDefault="00F33156" w:rsidP="001003A6">
      <w:pPr>
        <w:widowControl w:val="0"/>
        <w:tabs>
          <w:tab w:val="left" w:pos="540"/>
        </w:tabs>
        <w:spacing w:after="0" w:line="240" w:lineRule="auto"/>
        <w:outlineLvl w:val="3"/>
        <w:rPr>
          <w:rFonts w:ascii="Times New Roman" w:eastAsia="Times New Roman" w:hAnsi="Times New Roman" w:cs="Times New Roman"/>
          <w:b/>
          <w:bCs/>
          <w:caps/>
          <w:smallCaps/>
          <w:sz w:val="24"/>
          <w:szCs w:val="24"/>
          <w:lang w:eastAsia="ru-RU"/>
        </w:rPr>
      </w:pPr>
    </w:p>
    <w:tbl>
      <w:tblPr>
        <w:tblW w:w="10173" w:type="dxa"/>
        <w:tblLook w:val="04A0" w:firstRow="1" w:lastRow="0" w:firstColumn="1" w:lastColumn="0" w:noHBand="0" w:noVBand="1"/>
      </w:tblPr>
      <w:tblGrid>
        <w:gridCol w:w="5070"/>
        <w:gridCol w:w="5103"/>
      </w:tblGrid>
      <w:tr w:rsidR="00D94BE6" w:rsidRPr="001003A6" w:rsidTr="00D94BE6">
        <w:trPr>
          <w:trHeight w:val="1729"/>
        </w:trPr>
        <w:tc>
          <w:tcPr>
            <w:tcW w:w="5070" w:type="dxa"/>
          </w:tcPr>
          <w:p w:rsidR="00D94BE6" w:rsidRPr="001003A6" w:rsidRDefault="00F16B08" w:rsidP="001003A6">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Подписи С</w:t>
            </w:r>
            <w:r w:rsidR="00D94BE6" w:rsidRPr="001003A6">
              <w:rPr>
                <w:rFonts w:ascii="Times New Roman" w:eastAsia="Times New Roman" w:hAnsi="Times New Roman" w:cs="Times New Roman"/>
                <w:b/>
                <w:sz w:val="24"/>
                <w:szCs w:val="24"/>
              </w:rPr>
              <w:t>торон:</w:t>
            </w:r>
          </w:p>
          <w:p w:rsidR="00D94BE6" w:rsidRPr="001003A6" w:rsidRDefault="00D94BE6" w:rsidP="001003A6">
            <w:pPr>
              <w:spacing w:after="0" w:line="240" w:lineRule="auto"/>
              <w:rPr>
                <w:rFonts w:ascii="Times New Roman" w:eastAsia="Times New Roman" w:hAnsi="Times New Roman" w:cs="Times New Roman"/>
                <w:b/>
                <w:sz w:val="24"/>
                <w:szCs w:val="24"/>
              </w:rPr>
            </w:pPr>
            <w:r w:rsidRPr="001003A6">
              <w:rPr>
                <w:rFonts w:ascii="Times New Roman" w:eastAsia="Times New Roman" w:hAnsi="Times New Roman" w:cs="Times New Roman"/>
                <w:b/>
                <w:sz w:val="24"/>
                <w:szCs w:val="24"/>
              </w:rPr>
              <w:t>Заказчик:</w:t>
            </w:r>
          </w:p>
          <w:p w:rsidR="00D94BE6" w:rsidRPr="001003A6" w:rsidRDefault="00D94BE6" w:rsidP="001003A6">
            <w:pPr>
              <w:spacing w:after="0" w:line="240" w:lineRule="auto"/>
              <w:rPr>
                <w:rFonts w:ascii="Times New Roman" w:eastAsia="Times New Roman" w:hAnsi="Times New Roman" w:cs="Times New Roman"/>
                <w:sz w:val="24"/>
                <w:szCs w:val="24"/>
              </w:rPr>
            </w:pPr>
            <w:r w:rsidRPr="001003A6">
              <w:rPr>
                <w:rFonts w:ascii="Times New Roman" w:eastAsia="Times New Roman" w:hAnsi="Times New Roman" w:cs="Times New Roman"/>
                <w:sz w:val="24"/>
                <w:szCs w:val="24"/>
              </w:rPr>
              <w:t xml:space="preserve">ФБУН ГНЦ ВБ «Вектор» Роспотребнадзора </w:t>
            </w:r>
          </w:p>
          <w:p w:rsidR="00D94BE6" w:rsidRPr="001003A6" w:rsidRDefault="00D94BE6" w:rsidP="001003A6">
            <w:pPr>
              <w:widowControl w:val="0"/>
              <w:tabs>
                <w:tab w:val="left" w:pos="0"/>
              </w:tabs>
              <w:spacing w:after="0" w:line="240" w:lineRule="auto"/>
              <w:jc w:val="both"/>
              <w:rPr>
                <w:rFonts w:ascii="Times New Roman" w:eastAsia="Calibri" w:hAnsi="Times New Roman" w:cs="Times New Roman"/>
                <w:color w:val="000000"/>
                <w:sz w:val="24"/>
                <w:szCs w:val="24"/>
              </w:rPr>
            </w:pPr>
          </w:p>
          <w:p w:rsidR="00D94BE6" w:rsidRPr="001003A6" w:rsidRDefault="00D94BE6" w:rsidP="001003A6">
            <w:pPr>
              <w:widowControl w:val="0"/>
              <w:spacing w:after="0" w:line="240" w:lineRule="auto"/>
              <w:jc w:val="both"/>
              <w:rPr>
                <w:rFonts w:ascii="Times New Roman" w:eastAsia="Calibri" w:hAnsi="Times New Roman" w:cs="Times New Roman"/>
                <w:sz w:val="24"/>
                <w:szCs w:val="24"/>
              </w:rPr>
            </w:pPr>
            <w:r w:rsidRPr="001003A6">
              <w:rPr>
                <w:rFonts w:ascii="Times New Roman" w:eastAsia="Calibri" w:hAnsi="Times New Roman" w:cs="Times New Roman"/>
                <w:sz w:val="24"/>
                <w:szCs w:val="24"/>
              </w:rPr>
              <w:t>________________ К.В. Волковский</w:t>
            </w:r>
          </w:p>
          <w:p w:rsidR="00D94BE6" w:rsidRPr="001003A6" w:rsidRDefault="00D94BE6" w:rsidP="001003A6">
            <w:pPr>
              <w:widowControl w:val="0"/>
              <w:spacing w:after="0" w:line="240" w:lineRule="auto"/>
              <w:jc w:val="both"/>
              <w:rPr>
                <w:rFonts w:ascii="Times New Roman" w:eastAsia="Calibri" w:hAnsi="Times New Roman" w:cs="Times New Roman"/>
                <w:bCs/>
                <w:sz w:val="24"/>
                <w:szCs w:val="24"/>
              </w:rPr>
            </w:pPr>
            <w:r w:rsidRPr="001003A6">
              <w:rPr>
                <w:rFonts w:ascii="Times New Roman" w:eastAsia="Calibri" w:hAnsi="Times New Roman" w:cs="Times New Roman"/>
                <w:sz w:val="24"/>
                <w:szCs w:val="24"/>
              </w:rPr>
              <w:t xml:space="preserve">        М.П.</w:t>
            </w:r>
          </w:p>
        </w:tc>
        <w:tc>
          <w:tcPr>
            <w:tcW w:w="5103" w:type="dxa"/>
          </w:tcPr>
          <w:p w:rsidR="00D94BE6" w:rsidRPr="001003A6" w:rsidRDefault="00D94BE6" w:rsidP="001003A6">
            <w:pPr>
              <w:widowControl w:val="0"/>
              <w:tabs>
                <w:tab w:val="left" w:pos="0"/>
              </w:tabs>
              <w:spacing w:after="0" w:line="240" w:lineRule="auto"/>
              <w:jc w:val="both"/>
              <w:rPr>
                <w:rFonts w:ascii="Times New Roman" w:eastAsia="Calibri" w:hAnsi="Times New Roman" w:cs="Times New Roman"/>
                <w:b/>
                <w:bCs/>
                <w:sz w:val="24"/>
                <w:szCs w:val="24"/>
              </w:rPr>
            </w:pPr>
          </w:p>
          <w:p w:rsidR="00E53515" w:rsidRPr="0025138B" w:rsidRDefault="00E53515" w:rsidP="00E53515">
            <w:pPr>
              <w:widowControl w:val="0"/>
              <w:tabs>
                <w:tab w:val="left" w:pos="0"/>
              </w:tabs>
              <w:spacing w:after="0" w:line="240" w:lineRule="auto"/>
              <w:jc w:val="both"/>
              <w:rPr>
                <w:rFonts w:ascii="Times New Roman" w:eastAsia="Calibri" w:hAnsi="Times New Roman" w:cs="Times New Roman"/>
                <w:sz w:val="24"/>
                <w:szCs w:val="24"/>
              </w:rPr>
            </w:pPr>
            <w:r w:rsidRPr="0025138B">
              <w:rPr>
                <w:rFonts w:ascii="Times New Roman" w:eastAsia="Calibri" w:hAnsi="Times New Roman" w:cs="Times New Roman"/>
                <w:b/>
                <w:bCs/>
                <w:sz w:val="24"/>
                <w:szCs w:val="24"/>
              </w:rPr>
              <w:t>Исполнитель:</w:t>
            </w:r>
          </w:p>
          <w:p w:rsidR="00E53515" w:rsidRPr="0025138B" w:rsidRDefault="00E53515" w:rsidP="00E53515">
            <w:pPr>
              <w:widowControl w:val="0"/>
              <w:tabs>
                <w:tab w:val="left" w:pos="0"/>
              </w:tabs>
              <w:spacing w:after="0" w:line="240" w:lineRule="auto"/>
              <w:jc w:val="both"/>
              <w:rPr>
                <w:rFonts w:ascii="Times New Roman" w:eastAsia="Calibri" w:hAnsi="Times New Roman" w:cs="Times New Roman"/>
                <w:color w:val="000000"/>
                <w:sz w:val="24"/>
                <w:szCs w:val="24"/>
              </w:rPr>
            </w:pPr>
          </w:p>
          <w:p w:rsidR="00E53515" w:rsidRPr="0025138B" w:rsidRDefault="00E53515" w:rsidP="00E53515">
            <w:pPr>
              <w:widowControl w:val="0"/>
              <w:spacing w:after="0" w:line="240" w:lineRule="auto"/>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 xml:space="preserve">________________ </w:t>
            </w:r>
            <w:bookmarkStart w:id="1" w:name="_GoBack"/>
            <w:bookmarkEnd w:id="1"/>
          </w:p>
          <w:p w:rsidR="00D94BE6" w:rsidRPr="001003A6" w:rsidRDefault="00E53515" w:rsidP="00E53515">
            <w:pPr>
              <w:widowControl w:val="0"/>
              <w:tabs>
                <w:tab w:val="left" w:pos="0"/>
              </w:tabs>
              <w:spacing w:after="0" w:line="240" w:lineRule="auto"/>
              <w:jc w:val="both"/>
              <w:rPr>
                <w:rFonts w:ascii="Times New Roman" w:eastAsia="Calibri" w:hAnsi="Times New Roman" w:cs="Times New Roman"/>
                <w:sz w:val="24"/>
                <w:szCs w:val="24"/>
              </w:rPr>
            </w:pPr>
            <w:r w:rsidRPr="0025138B">
              <w:rPr>
                <w:rFonts w:ascii="Times New Roman" w:eastAsia="Calibri" w:hAnsi="Times New Roman" w:cs="Times New Roman"/>
                <w:sz w:val="24"/>
                <w:szCs w:val="24"/>
              </w:rPr>
              <w:t xml:space="preserve">        М.П.</w:t>
            </w:r>
          </w:p>
        </w:tc>
      </w:tr>
    </w:tbl>
    <w:p w:rsidR="00446FDB" w:rsidRPr="001003A6" w:rsidRDefault="00446FDB" w:rsidP="00F201F4">
      <w:pPr>
        <w:widowControl w:val="0"/>
        <w:spacing w:after="0" w:line="240" w:lineRule="auto"/>
        <w:rPr>
          <w:rFonts w:ascii="Times New Roman" w:eastAsia="Calibri" w:hAnsi="Times New Roman" w:cs="Times New Roman"/>
          <w:sz w:val="24"/>
          <w:szCs w:val="24"/>
        </w:rPr>
      </w:pPr>
    </w:p>
    <w:sectPr w:rsidR="00446FDB" w:rsidRPr="001003A6" w:rsidSect="003529A0">
      <w:headerReference w:type="even" r:id="rId10"/>
      <w:headerReference w:type="default" r:id="rId11"/>
      <w:footerReference w:type="even" r:id="rId12"/>
      <w:footerReference w:type="default" r:id="rId13"/>
      <w:headerReference w:type="first" r:id="rId14"/>
      <w:footerReference w:type="first" r:id="rId15"/>
      <w:pgSz w:w="11906" w:h="16838"/>
      <w:pgMar w:top="851"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CEA" w:rsidRDefault="00EE3CEA" w:rsidP="00E85A75">
      <w:pPr>
        <w:spacing w:after="0" w:line="240" w:lineRule="auto"/>
      </w:pPr>
      <w:r>
        <w:separator/>
      </w:r>
    </w:p>
  </w:endnote>
  <w:endnote w:type="continuationSeparator" w:id="0">
    <w:p w:rsidR="00EE3CEA" w:rsidRDefault="00EE3CEA" w:rsidP="00E8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WenQuanYi Micro He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50" w:rsidRDefault="00822F50" w:rsidP="00E360FB">
    <w:pPr>
      <w:pStyle w:val="af3"/>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822F50" w:rsidRDefault="00822F50" w:rsidP="00E360FB">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50" w:rsidRPr="00810869" w:rsidRDefault="00822F50" w:rsidP="00E360FB">
    <w:pPr>
      <w:pStyle w:val="af3"/>
      <w:jc w:val="right"/>
      <w:rPr>
        <w:rFonts w:ascii="Times New Roman" w:hAnsi="Times New Roman" w:cs="Times New Roman"/>
        <w:sz w:val="16"/>
        <w:szCs w:val="16"/>
      </w:rPr>
    </w:pPr>
    <w:r w:rsidRPr="00810869">
      <w:rPr>
        <w:rFonts w:ascii="Times New Roman" w:hAnsi="Times New Roman" w:cs="Times New Roman"/>
        <w:sz w:val="16"/>
        <w:szCs w:val="16"/>
      </w:rPr>
      <w:t>ФБУН ГНЦ ВБ «Вектор» Роспотребнадзора</w:t>
    </w:r>
  </w:p>
  <w:p w:rsidR="00822F50" w:rsidRPr="00810869" w:rsidRDefault="00822F50" w:rsidP="00E360FB">
    <w:pPr>
      <w:pStyle w:val="af3"/>
      <w:jc w:val="right"/>
      <w:rPr>
        <w:rFonts w:ascii="Times New Roman" w:hAnsi="Times New Roman" w:cs="Times New Roman"/>
        <w:sz w:val="16"/>
        <w:szCs w:val="16"/>
      </w:rPr>
    </w:pPr>
    <w:r w:rsidRPr="00810869">
      <w:rPr>
        <w:rFonts w:ascii="Times New Roman" w:hAnsi="Times New Roman" w:cs="Times New Roman"/>
        <w:sz w:val="16"/>
        <w:szCs w:val="16"/>
      </w:rPr>
      <w:t xml:space="preserve">Страница </w:t>
    </w:r>
    <w:r w:rsidRPr="00810869">
      <w:rPr>
        <w:rFonts w:ascii="Times New Roman" w:hAnsi="Times New Roman" w:cs="Times New Roman"/>
        <w:b/>
        <w:sz w:val="16"/>
        <w:szCs w:val="16"/>
      </w:rPr>
      <w:fldChar w:fldCharType="begin"/>
    </w:r>
    <w:r w:rsidRPr="00810869">
      <w:rPr>
        <w:rFonts w:ascii="Times New Roman" w:hAnsi="Times New Roman" w:cs="Times New Roman"/>
        <w:b/>
        <w:sz w:val="16"/>
        <w:szCs w:val="16"/>
      </w:rPr>
      <w:instrText>PAGE</w:instrText>
    </w:r>
    <w:r w:rsidRPr="00810869">
      <w:rPr>
        <w:rFonts w:ascii="Times New Roman" w:hAnsi="Times New Roman" w:cs="Times New Roman"/>
        <w:b/>
        <w:sz w:val="16"/>
        <w:szCs w:val="16"/>
      </w:rPr>
      <w:fldChar w:fldCharType="separate"/>
    </w:r>
    <w:r w:rsidR="000A2017">
      <w:rPr>
        <w:rFonts w:ascii="Times New Roman" w:hAnsi="Times New Roman" w:cs="Times New Roman"/>
        <w:b/>
        <w:noProof/>
        <w:sz w:val="16"/>
        <w:szCs w:val="16"/>
      </w:rPr>
      <w:t>1</w:t>
    </w:r>
    <w:r w:rsidRPr="00810869">
      <w:rPr>
        <w:rFonts w:ascii="Times New Roman" w:hAnsi="Times New Roman" w:cs="Times New Roman"/>
        <w:b/>
        <w:sz w:val="16"/>
        <w:szCs w:val="16"/>
      </w:rPr>
      <w:fldChar w:fldCharType="end"/>
    </w:r>
    <w:r w:rsidRPr="00810869">
      <w:rPr>
        <w:rFonts w:ascii="Times New Roman" w:hAnsi="Times New Roman" w:cs="Times New Roman"/>
        <w:sz w:val="16"/>
        <w:szCs w:val="16"/>
      </w:rPr>
      <w:t xml:space="preserve"> из </w:t>
    </w:r>
    <w:r w:rsidRPr="00810869">
      <w:rPr>
        <w:rFonts w:ascii="Times New Roman" w:hAnsi="Times New Roman" w:cs="Times New Roman"/>
        <w:b/>
        <w:sz w:val="16"/>
        <w:szCs w:val="16"/>
      </w:rPr>
      <w:fldChar w:fldCharType="begin"/>
    </w:r>
    <w:r w:rsidRPr="00810869">
      <w:rPr>
        <w:rFonts w:ascii="Times New Roman" w:hAnsi="Times New Roman" w:cs="Times New Roman"/>
        <w:b/>
        <w:sz w:val="16"/>
        <w:szCs w:val="16"/>
      </w:rPr>
      <w:instrText>NUMPAGES</w:instrText>
    </w:r>
    <w:r w:rsidRPr="00810869">
      <w:rPr>
        <w:rFonts w:ascii="Times New Roman" w:hAnsi="Times New Roman" w:cs="Times New Roman"/>
        <w:b/>
        <w:sz w:val="16"/>
        <w:szCs w:val="16"/>
      </w:rPr>
      <w:fldChar w:fldCharType="separate"/>
    </w:r>
    <w:r w:rsidR="000A2017">
      <w:rPr>
        <w:rFonts w:ascii="Times New Roman" w:hAnsi="Times New Roman" w:cs="Times New Roman"/>
        <w:b/>
        <w:noProof/>
        <w:sz w:val="16"/>
        <w:szCs w:val="16"/>
      </w:rPr>
      <w:t>11</w:t>
    </w:r>
    <w:r w:rsidRPr="00810869">
      <w:rPr>
        <w:rFonts w:ascii="Times New Roman" w:hAnsi="Times New Roman" w:cs="Times New Roman"/>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50" w:rsidRDefault="00822F5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CEA" w:rsidRDefault="00EE3CEA" w:rsidP="00E85A75">
      <w:pPr>
        <w:spacing w:after="0" w:line="240" w:lineRule="auto"/>
      </w:pPr>
      <w:r>
        <w:separator/>
      </w:r>
    </w:p>
  </w:footnote>
  <w:footnote w:type="continuationSeparator" w:id="0">
    <w:p w:rsidR="00EE3CEA" w:rsidRDefault="00EE3CEA" w:rsidP="00E8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50" w:rsidRDefault="00822F5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50" w:rsidRPr="00254641" w:rsidRDefault="00822F50" w:rsidP="00254641">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50" w:rsidRDefault="00822F5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F16646C"/>
    <w:lvl w:ilvl="0">
      <w:start w:val="1"/>
      <w:numFmt w:val="decimal"/>
      <w:pStyle w:val="Head91"/>
      <w:lvlText w:val="%1."/>
      <w:lvlJc w:val="left"/>
      <w:pPr>
        <w:tabs>
          <w:tab w:val="num" w:pos="360"/>
        </w:tabs>
        <w:ind w:left="360" w:hanging="360"/>
      </w:pPr>
    </w:lvl>
    <w:lvl w:ilvl="1">
      <w:start w:val="1"/>
      <w:numFmt w:val="decimal"/>
      <w:pStyle w:val="Head92"/>
      <w:lvlText w:val="%1.%2."/>
      <w:lvlJc w:val="left"/>
      <w:pPr>
        <w:tabs>
          <w:tab w:val="num" w:pos="792"/>
        </w:tabs>
        <w:ind w:left="792" w:hanging="432"/>
      </w:pPr>
      <w:rPr>
        <w:sz w:val="20"/>
        <w:szCs w:val="20"/>
      </w:rPr>
    </w:lvl>
    <w:lvl w:ilvl="2">
      <w:start w:val="1"/>
      <w:numFmt w:val="decimal"/>
      <w:lvlText w:val="%1.%2.%3."/>
      <w:lvlJc w:val="left"/>
      <w:pPr>
        <w:tabs>
          <w:tab w:val="num" w:pos="864"/>
        </w:tabs>
        <w:ind w:left="86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0000003"/>
    <w:multiLevelType w:val="multilevel"/>
    <w:tmpl w:val="00000003"/>
    <w:name w:val="WW8Num3"/>
    <w:lvl w:ilvl="0">
      <w:start w:val="1"/>
      <w:numFmt w:val="bullet"/>
      <w:suff w:val="nothing"/>
      <w:lvlText w:val="-"/>
      <w:lvlJc w:val="left"/>
      <w:pPr>
        <w:tabs>
          <w:tab w:val="num" w:pos="567"/>
        </w:tabs>
        <w:ind w:left="567" w:firstLine="0"/>
      </w:pPr>
      <w:rPr>
        <w:rFonts w:ascii="Times New Roman" w:hAnsi="Times New Roman" w:cs="Times New Roman"/>
      </w:r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2">
    <w:nsid w:val="00000004"/>
    <w:multiLevelType w:val="multilevel"/>
    <w:tmpl w:val="00000004"/>
    <w:name w:val="WW8Num4"/>
    <w:lvl w:ilvl="0">
      <w:start w:val="1"/>
      <w:numFmt w:val="bullet"/>
      <w:suff w:val="nothing"/>
      <w:lvlText w:val="-"/>
      <w:lvlJc w:val="left"/>
      <w:pPr>
        <w:tabs>
          <w:tab w:val="num" w:pos="567"/>
        </w:tabs>
        <w:ind w:left="567" w:firstLine="0"/>
      </w:pPr>
      <w:rPr>
        <w:rFonts w:ascii="Times New Roman" w:hAnsi="Times New Roman" w:cs="Times New Roman"/>
      </w:r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3">
    <w:nsid w:val="0000000B"/>
    <w:multiLevelType w:val="multilevel"/>
    <w:tmpl w:val="0000000B"/>
    <w:name w:val="WW8Num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3057527"/>
    <w:multiLevelType w:val="hybridMultilevel"/>
    <w:tmpl w:val="38904C28"/>
    <w:lvl w:ilvl="0" w:tplc="2A4C1D22">
      <w:start w:val="1"/>
      <w:numFmt w:val="decimal"/>
      <w:lvlText w:val="%1."/>
      <w:lvlJc w:val="left"/>
      <w:pPr>
        <w:tabs>
          <w:tab w:val="num" w:pos="0"/>
        </w:tabs>
        <w:ind w:left="0" w:firstLine="0"/>
      </w:pPr>
      <w:rPr>
        <w:rFonts w:ascii="Times New Roman" w:hAnsi="Times New Roman" w:cs="Times New Roman" w:hint="default"/>
        <w:b/>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BCF4607"/>
    <w:multiLevelType w:val="hybridMultilevel"/>
    <w:tmpl w:val="E9C0219C"/>
    <w:lvl w:ilvl="0" w:tplc="0E2855E6">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4612B2"/>
    <w:multiLevelType w:val="hybridMultilevel"/>
    <w:tmpl w:val="CA62A0E6"/>
    <w:lvl w:ilvl="0" w:tplc="52284B24">
      <w:start w:val="1"/>
      <w:numFmt w:val="decimal"/>
      <w:pStyle w:val="1"/>
      <w:lvlText w:val="Статья %1."/>
      <w:lvlJc w:val="left"/>
      <w:pPr>
        <w:ind w:left="1230" w:hanging="360"/>
      </w:pPr>
    </w:lvl>
    <w:lvl w:ilvl="1" w:tplc="04190019">
      <w:start w:val="1"/>
      <w:numFmt w:val="lowerLetter"/>
      <w:lvlText w:val="%2."/>
      <w:lvlJc w:val="left"/>
      <w:pPr>
        <w:ind w:left="1950" w:hanging="360"/>
      </w:pPr>
    </w:lvl>
    <w:lvl w:ilvl="2" w:tplc="0419001B">
      <w:start w:val="1"/>
      <w:numFmt w:val="lowerRoman"/>
      <w:lvlText w:val="%3."/>
      <w:lvlJc w:val="right"/>
      <w:pPr>
        <w:ind w:left="2670" w:hanging="180"/>
      </w:pPr>
    </w:lvl>
    <w:lvl w:ilvl="3" w:tplc="0419000F">
      <w:start w:val="1"/>
      <w:numFmt w:val="decimal"/>
      <w:lvlText w:val="%4."/>
      <w:lvlJc w:val="left"/>
      <w:pPr>
        <w:ind w:left="3390" w:hanging="360"/>
      </w:pPr>
    </w:lvl>
    <w:lvl w:ilvl="4" w:tplc="04190019">
      <w:start w:val="1"/>
      <w:numFmt w:val="lowerLetter"/>
      <w:lvlText w:val="%5."/>
      <w:lvlJc w:val="left"/>
      <w:pPr>
        <w:ind w:left="4110" w:hanging="360"/>
      </w:pPr>
    </w:lvl>
    <w:lvl w:ilvl="5" w:tplc="0419001B">
      <w:start w:val="1"/>
      <w:numFmt w:val="lowerRoman"/>
      <w:lvlText w:val="%6."/>
      <w:lvlJc w:val="right"/>
      <w:pPr>
        <w:ind w:left="4830" w:hanging="180"/>
      </w:pPr>
    </w:lvl>
    <w:lvl w:ilvl="6" w:tplc="0419000F">
      <w:start w:val="1"/>
      <w:numFmt w:val="decimal"/>
      <w:lvlText w:val="%7."/>
      <w:lvlJc w:val="left"/>
      <w:pPr>
        <w:ind w:left="5550" w:hanging="360"/>
      </w:pPr>
    </w:lvl>
    <w:lvl w:ilvl="7" w:tplc="04190019">
      <w:start w:val="1"/>
      <w:numFmt w:val="lowerLetter"/>
      <w:lvlText w:val="%8."/>
      <w:lvlJc w:val="left"/>
      <w:pPr>
        <w:ind w:left="6270" w:hanging="360"/>
      </w:pPr>
    </w:lvl>
    <w:lvl w:ilvl="8" w:tplc="0419001B">
      <w:start w:val="1"/>
      <w:numFmt w:val="lowerRoman"/>
      <w:lvlText w:val="%9."/>
      <w:lvlJc w:val="right"/>
      <w:pPr>
        <w:ind w:left="6990" w:hanging="180"/>
      </w:pPr>
    </w:lvl>
  </w:abstractNum>
  <w:abstractNum w:abstractNumId="7">
    <w:nsid w:val="0C8B5963"/>
    <w:multiLevelType w:val="multilevel"/>
    <w:tmpl w:val="E23478CE"/>
    <w:lvl w:ilvl="0">
      <w:start w:val="1"/>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nsid w:val="1C756428"/>
    <w:multiLevelType w:val="multilevel"/>
    <w:tmpl w:val="D820C3DC"/>
    <w:lvl w:ilvl="0">
      <w:start w:val="6"/>
      <w:numFmt w:val="decimal"/>
      <w:lvlText w:val="%1."/>
      <w:lvlJc w:val="left"/>
      <w:pPr>
        <w:ind w:left="360" w:hanging="360"/>
      </w:pPr>
      <w:rPr>
        <w:rFonts w:hint="default"/>
      </w:rPr>
    </w:lvl>
    <w:lvl w:ilvl="1">
      <w:start w:val="1"/>
      <w:numFmt w:val="decimal"/>
      <w:lvlText w:val="%1.%2."/>
      <w:lvlJc w:val="left"/>
      <w:pPr>
        <w:ind w:left="431" w:hanging="360"/>
      </w:pPr>
      <w:rPr>
        <w:rFonts w:hint="default"/>
      </w:rPr>
    </w:lvl>
    <w:lvl w:ilvl="2">
      <w:start w:val="1"/>
      <w:numFmt w:val="decimal"/>
      <w:lvlText w:val="%1.%2.%3."/>
      <w:lvlJc w:val="left"/>
      <w:pPr>
        <w:ind w:left="862" w:hanging="720"/>
      </w:pPr>
      <w:rPr>
        <w:rFonts w:hint="default"/>
        <w:color w:val="000000" w:themeColor="text1"/>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nsid w:val="214F0575"/>
    <w:multiLevelType w:val="multilevel"/>
    <w:tmpl w:val="2EC0D4DE"/>
    <w:lvl w:ilvl="0">
      <w:start w:val="1"/>
      <w:numFmt w:val="decimal"/>
      <w:lvlText w:val="%1."/>
      <w:lvlJc w:val="left"/>
      <w:pPr>
        <w:tabs>
          <w:tab w:val="num" w:pos="567"/>
        </w:tabs>
        <w:ind w:left="0" w:firstLine="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709"/>
        </w:tabs>
        <w:ind w:left="709"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79"/>
        </w:tabs>
        <w:ind w:left="879" w:hanging="737"/>
      </w:pPr>
      <w:rPr>
        <w:rFonts w:ascii="Times New Roman" w:hAnsi="Times New Roman" w:cs="Times New Roman" w:hint="default"/>
        <w:b w:val="0"/>
        <w:bCs w:val="0"/>
        <w:i w:val="0"/>
        <w:iCs w:val="0"/>
        <w:color w:val="auto"/>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0">
    <w:nsid w:val="21B26E7B"/>
    <w:multiLevelType w:val="multilevel"/>
    <w:tmpl w:val="BD16A5FC"/>
    <w:lvl w:ilvl="0">
      <w:start w:val="2"/>
      <w:numFmt w:val="decimal"/>
      <w:lvlText w:val="%1."/>
      <w:lvlJc w:val="left"/>
      <w:pPr>
        <w:ind w:left="360" w:hanging="360"/>
      </w:pPr>
      <w:rPr>
        <w:rFonts w:hint="default"/>
      </w:rPr>
    </w:lvl>
    <w:lvl w:ilvl="1">
      <w:start w:val="1"/>
      <w:numFmt w:val="decimal"/>
      <w:lvlText w:val="%1.%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nsid w:val="23AA7A1A"/>
    <w:multiLevelType w:val="multilevel"/>
    <w:tmpl w:val="505C70AA"/>
    <w:lvl w:ilvl="0">
      <w:start w:val="1"/>
      <w:numFmt w:val="bullet"/>
      <w:pStyle w:val="10"/>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12">
    <w:nsid w:val="275D486A"/>
    <w:multiLevelType w:val="hybridMultilevel"/>
    <w:tmpl w:val="94702C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B7322FA"/>
    <w:multiLevelType w:val="hybridMultilevel"/>
    <w:tmpl w:val="D6307F62"/>
    <w:lvl w:ilvl="0" w:tplc="FFFFFFFF">
      <w:start w:val="1"/>
      <w:numFmt w:val="bullet"/>
      <w:pStyle w:val="a"/>
      <w:lvlText w:val=""/>
      <w:lvlJc w:val="left"/>
      <w:pPr>
        <w:ind w:left="3905"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32814388"/>
    <w:multiLevelType w:val="multilevel"/>
    <w:tmpl w:val="56EAA84A"/>
    <w:lvl w:ilvl="0">
      <w:start w:val="1"/>
      <w:numFmt w:val="decimal"/>
      <w:pStyle w:val="a0"/>
      <w:suff w:val="space"/>
      <w:lvlText w:val="%1."/>
      <w:lvlJc w:val="left"/>
      <w:pPr>
        <w:ind w:left="0" w:firstLine="0"/>
      </w:pPr>
    </w:lvl>
    <w:lvl w:ilvl="1">
      <w:start w:val="1"/>
      <w:numFmt w:val="decimal"/>
      <w:pStyle w:val="a1"/>
      <w:suff w:val="space"/>
      <w:lvlText w:val="%1.%2."/>
      <w:lvlJc w:val="left"/>
      <w:pPr>
        <w:ind w:left="-709" w:firstLine="709"/>
      </w:pPr>
      <w:rPr>
        <w:b w:val="0"/>
        <w:bCs/>
        <w:sz w:val="22"/>
        <w:szCs w:val="22"/>
      </w:rPr>
    </w:lvl>
    <w:lvl w:ilvl="2">
      <w:start w:val="1"/>
      <w:numFmt w:val="decimal"/>
      <w:pStyle w:val="a2"/>
      <w:suff w:val="space"/>
      <w:lvlText w:val="%1.%2.%3."/>
      <w:lvlJc w:val="left"/>
      <w:pPr>
        <w:ind w:left="0" w:firstLine="709"/>
      </w:pPr>
      <w:rPr>
        <w:rFonts w:ascii="Times New Roman" w:hAnsi="Times New Roman" w:cs="Times New Roman" w:hint="default"/>
        <w:sz w:val="22"/>
        <w:szCs w:val="22"/>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5">
    <w:nsid w:val="3CE96879"/>
    <w:multiLevelType w:val="multilevel"/>
    <w:tmpl w:val="50648446"/>
    <w:lvl w:ilvl="0">
      <w:start w:val="3"/>
      <w:numFmt w:val="decimal"/>
      <w:lvlText w:val="%1."/>
      <w:lvlJc w:val="left"/>
      <w:pPr>
        <w:ind w:left="540" w:hanging="540"/>
      </w:pPr>
      <w:rPr>
        <w:rFonts w:hint="default"/>
      </w:rPr>
    </w:lvl>
    <w:lvl w:ilvl="1">
      <w:start w:val="1"/>
      <w:numFmt w:val="decimal"/>
      <w:lvlText w:val="%1.%2."/>
      <w:lvlJc w:val="left"/>
      <w:pPr>
        <w:ind w:left="681" w:hanging="540"/>
      </w:pPr>
      <w:rPr>
        <w:rFonts w:hint="default"/>
      </w:rPr>
    </w:lvl>
    <w:lvl w:ilvl="2">
      <w:start w:val="1"/>
      <w:numFmt w:val="decimal"/>
      <w:lvlText w:val="%1.%2.%3."/>
      <w:lvlJc w:val="left"/>
      <w:pPr>
        <w:ind w:left="1002" w:hanging="720"/>
      </w:pPr>
      <w:rPr>
        <w:rFonts w:hint="default"/>
        <w:color w:val="auto"/>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40577A12"/>
    <w:multiLevelType w:val="multilevel"/>
    <w:tmpl w:val="C5689B44"/>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48472259"/>
    <w:multiLevelType w:val="multilevel"/>
    <w:tmpl w:val="BD16A5FC"/>
    <w:lvl w:ilvl="0">
      <w:start w:val="2"/>
      <w:numFmt w:val="decimal"/>
      <w:lvlText w:val="%1."/>
      <w:lvlJc w:val="left"/>
      <w:pPr>
        <w:ind w:left="360" w:hanging="360"/>
      </w:pPr>
      <w:rPr>
        <w:rFonts w:hint="default"/>
      </w:rPr>
    </w:lvl>
    <w:lvl w:ilvl="1">
      <w:start w:val="1"/>
      <w:numFmt w:val="decimal"/>
      <w:lvlText w:val="%1.%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nsid w:val="51986EC2"/>
    <w:multiLevelType w:val="hybridMultilevel"/>
    <w:tmpl w:val="C94E6ACE"/>
    <w:lvl w:ilvl="0" w:tplc="F18C17F0">
      <w:start w:val="1"/>
      <w:numFmt w:val="russianLower"/>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5348265F"/>
    <w:multiLevelType w:val="hybridMultilevel"/>
    <w:tmpl w:val="823806D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5D1E1072"/>
    <w:multiLevelType w:val="hybridMultilevel"/>
    <w:tmpl w:val="23189C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F95F17"/>
    <w:multiLevelType w:val="multilevel"/>
    <w:tmpl w:val="93747814"/>
    <w:lvl w:ilvl="0">
      <w:start w:val="1"/>
      <w:numFmt w:val="decimal"/>
      <w:lvlText w:val="%1."/>
      <w:lvlJc w:val="center"/>
      <w:pPr>
        <w:tabs>
          <w:tab w:val="num" w:pos="567"/>
        </w:tabs>
        <w:ind w:left="567" w:hanging="567"/>
      </w:pPr>
      <w:rPr>
        <w:b/>
        <w:i w:val="0"/>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567"/>
        </w:tabs>
        <w:ind w:left="1134" w:hanging="850"/>
      </w:pPr>
      <w:rPr>
        <w:rFonts w:ascii="Times New Roman" w:hAnsi="Times New Roman" w:cs="Times New Roman" w:hint="default"/>
        <w:b w:val="0"/>
        <w:bCs w:val="0"/>
        <w:i w:val="0"/>
        <w:iCs w:val="0"/>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2">
    <w:nsid w:val="62103C48"/>
    <w:multiLevelType w:val="multilevel"/>
    <w:tmpl w:val="BD16A5FC"/>
    <w:lvl w:ilvl="0">
      <w:start w:val="2"/>
      <w:numFmt w:val="decimal"/>
      <w:lvlText w:val="%1."/>
      <w:lvlJc w:val="left"/>
      <w:pPr>
        <w:ind w:left="360" w:hanging="360"/>
      </w:pPr>
      <w:rPr>
        <w:rFonts w:hint="default"/>
      </w:rPr>
    </w:lvl>
    <w:lvl w:ilvl="1">
      <w:start w:val="1"/>
      <w:numFmt w:val="decimal"/>
      <w:lvlText w:val="%1.%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nsid w:val="6AFB67E1"/>
    <w:multiLevelType w:val="multilevel"/>
    <w:tmpl w:val="F11AF280"/>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6CF70BC1"/>
    <w:multiLevelType w:val="multilevel"/>
    <w:tmpl w:val="5478D782"/>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D04AA0"/>
    <w:multiLevelType w:val="hybridMultilevel"/>
    <w:tmpl w:val="2CB4795A"/>
    <w:lvl w:ilvl="0" w:tplc="72D27DD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63D417A"/>
    <w:multiLevelType w:val="multilevel"/>
    <w:tmpl w:val="D390E270"/>
    <w:lvl w:ilvl="0">
      <w:start w:val="1"/>
      <w:numFmt w:val="russianLower"/>
      <w:lvlText w:val="%1)"/>
      <w:lvlJc w:val="left"/>
      <w:pPr>
        <w:tabs>
          <w:tab w:val="num" w:pos="567"/>
        </w:tabs>
        <w:ind w:left="567" w:hanging="567"/>
      </w:pPr>
      <w:rPr>
        <w:b w:val="0"/>
        <w:i w:val="0"/>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567"/>
        </w:tabs>
        <w:ind w:left="1134" w:hanging="850"/>
      </w:pPr>
      <w:rPr>
        <w:rFonts w:ascii="Times New Roman" w:hAnsi="Times New Roman" w:cs="Times New Roman" w:hint="default"/>
        <w:b w:val="0"/>
        <w:bCs w:val="0"/>
        <w:i w:val="0"/>
        <w:iCs w:val="0"/>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7">
    <w:nsid w:val="76A43F38"/>
    <w:multiLevelType w:val="hybridMultilevel"/>
    <w:tmpl w:val="1346B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DD33BB"/>
    <w:multiLevelType w:val="multilevel"/>
    <w:tmpl w:val="64F685F6"/>
    <w:lvl w:ilvl="0">
      <w:start w:val="1"/>
      <w:numFmt w:val="decimal"/>
      <w:lvlText w:val="%1."/>
      <w:lvlJc w:val="left"/>
      <w:pPr>
        <w:tabs>
          <w:tab w:val="num" w:pos="1069"/>
        </w:tabs>
        <w:ind w:left="1069" w:hanging="360"/>
      </w:pPr>
    </w:lvl>
    <w:lvl w:ilvl="1">
      <w:start w:val="1"/>
      <w:numFmt w:val="decimal"/>
      <w:isLgl/>
      <w:lvlText w:val="%1.%2"/>
      <w:lvlJc w:val="left"/>
      <w:pPr>
        <w:tabs>
          <w:tab w:val="num" w:pos="1069"/>
        </w:tabs>
        <w:ind w:left="1069" w:hanging="36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429"/>
        </w:tabs>
        <w:ind w:left="1429" w:hanging="72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1789"/>
        </w:tabs>
        <w:ind w:left="1789" w:hanging="1080"/>
      </w:pPr>
    </w:lvl>
    <w:lvl w:ilvl="6">
      <w:start w:val="1"/>
      <w:numFmt w:val="decimal"/>
      <w:isLgl/>
      <w:lvlText w:val="%1.%2.%3.%4.%5.%6.%7"/>
      <w:lvlJc w:val="left"/>
      <w:pPr>
        <w:tabs>
          <w:tab w:val="num" w:pos="2149"/>
        </w:tabs>
        <w:ind w:left="2149" w:hanging="1440"/>
      </w:pPr>
    </w:lvl>
    <w:lvl w:ilvl="7">
      <w:start w:val="1"/>
      <w:numFmt w:val="decimal"/>
      <w:isLgl/>
      <w:lvlText w:val="%1.%2.%3.%4.%5.%6.%7.%8"/>
      <w:lvlJc w:val="left"/>
      <w:pPr>
        <w:tabs>
          <w:tab w:val="num" w:pos="2149"/>
        </w:tabs>
        <w:ind w:left="2149" w:hanging="1440"/>
      </w:pPr>
    </w:lvl>
    <w:lvl w:ilvl="8">
      <w:start w:val="1"/>
      <w:numFmt w:val="decimal"/>
      <w:isLgl/>
      <w:lvlText w:val="%1.%2.%3.%4.%5.%6.%7.%8.%9"/>
      <w:lvlJc w:val="left"/>
      <w:pPr>
        <w:tabs>
          <w:tab w:val="num" w:pos="2149"/>
        </w:tabs>
        <w:ind w:left="2149" w:hanging="1440"/>
      </w:pPr>
    </w:lvl>
  </w:abstractNum>
  <w:abstractNum w:abstractNumId="29">
    <w:nsid w:val="7D823B69"/>
    <w:multiLevelType w:val="multilevel"/>
    <w:tmpl w:val="60EA7B6E"/>
    <w:lvl w:ilvl="0">
      <w:start w:val="2"/>
      <w:numFmt w:val="decimal"/>
      <w:lvlText w:val="%1."/>
      <w:lvlJc w:val="left"/>
      <w:pPr>
        <w:ind w:left="360" w:hanging="360"/>
      </w:pPr>
      <w:rPr>
        <w:rFonts w:hint="default"/>
      </w:rPr>
    </w:lvl>
    <w:lvl w:ilvl="1">
      <w:start w:val="1"/>
      <w:numFmt w:val="decimal"/>
      <w:lvlText w:val="%1.%2."/>
      <w:lvlJc w:val="left"/>
      <w:pPr>
        <w:ind w:left="431" w:hanging="360"/>
      </w:pPr>
      <w:rPr>
        <w:rFonts w:hint="default"/>
      </w:rPr>
    </w:lvl>
    <w:lvl w:ilvl="2">
      <w:start w:val="1"/>
      <w:numFmt w:val="decimal"/>
      <w:lvlText w:val="%1.%2.%3."/>
      <w:lvlJc w:val="left"/>
      <w:pPr>
        <w:ind w:left="862" w:hanging="720"/>
      </w:pPr>
      <w:rPr>
        <w:rFonts w:hint="default"/>
        <w:b w:val="0"/>
        <w:color w:val="auto"/>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0">
    <w:nsid w:val="7DF62A01"/>
    <w:multiLevelType w:val="hybridMultilevel"/>
    <w:tmpl w:val="CC009C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EF42312"/>
    <w:multiLevelType w:val="multilevel"/>
    <w:tmpl w:val="351E1800"/>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5"/>
  </w:num>
  <w:num w:numId="5">
    <w:abstractNumId w:val="18"/>
  </w:num>
  <w:num w:numId="6">
    <w:abstractNumId w:val="13"/>
  </w:num>
  <w:num w:numId="7">
    <w:abstractNumId w:val="1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9"/>
  </w:num>
  <w:num w:numId="13">
    <w:abstractNumId w:val="16"/>
  </w:num>
  <w:num w:numId="14">
    <w:abstractNumId w:val="24"/>
  </w:num>
  <w:num w:numId="15">
    <w:abstractNumId w:val="3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0">
    <w:abstractNumId w:val="8"/>
  </w:num>
  <w:num w:numId="21">
    <w:abstractNumId w:val="29"/>
  </w:num>
  <w:num w:numId="22">
    <w:abstractNumId w:val="27"/>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9"/>
  </w:num>
  <w:num w:numId="29">
    <w:abstractNumId w:val="12"/>
  </w:num>
  <w:num w:numId="30">
    <w:abstractNumId w:val="22"/>
  </w:num>
  <w:num w:numId="31">
    <w:abstractNumId w:val="17"/>
  </w:num>
  <w:num w:numId="32">
    <w:abstractNumId w:val="20"/>
  </w:num>
  <w:num w:numId="33">
    <w:abstractNumId w:val="10"/>
  </w:num>
  <w:num w:numId="34">
    <w:abstractNumId w:val="26"/>
  </w:num>
  <w:num w:numId="35">
    <w:abstractNumId w:val="31"/>
  </w:num>
  <w:num w:numId="36">
    <w:abstractNumId w:val="15"/>
  </w:num>
  <w:num w:numId="3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91"/>
    <w:rsid w:val="0000360E"/>
    <w:rsid w:val="000038DE"/>
    <w:rsid w:val="00005B5A"/>
    <w:rsid w:val="00010424"/>
    <w:rsid w:val="00011153"/>
    <w:rsid w:val="000130DC"/>
    <w:rsid w:val="00022981"/>
    <w:rsid w:val="000231EA"/>
    <w:rsid w:val="000245E3"/>
    <w:rsid w:val="00032D3A"/>
    <w:rsid w:val="00034A4E"/>
    <w:rsid w:val="000356C4"/>
    <w:rsid w:val="00035740"/>
    <w:rsid w:val="000359EB"/>
    <w:rsid w:val="00036488"/>
    <w:rsid w:val="000400A4"/>
    <w:rsid w:val="00046254"/>
    <w:rsid w:val="00050EFF"/>
    <w:rsid w:val="00051AF1"/>
    <w:rsid w:val="000540BC"/>
    <w:rsid w:val="0005477E"/>
    <w:rsid w:val="00054C86"/>
    <w:rsid w:val="0006195B"/>
    <w:rsid w:val="00067B00"/>
    <w:rsid w:val="00070E9A"/>
    <w:rsid w:val="00077261"/>
    <w:rsid w:val="00077E7C"/>
    <w:rsid w:val="00084405"/>
    <w:rsid w:val="00086CF3"/>
    <w:rsid w:val="000903C4"/>
    <w:rsid w:val="000968EF"/>
    <w:rsid w:val="00097F03"/>
    <w:rsid w:val="000A0289"/>
    <w:rsid w:val="000A2017"/>
    <w:rsid w:val="000A53D7"/>
    <w:rsid w:val="000A60A2"/>
    <w:rsid w:val="000A6209"/>
    <w:rsid w:val="000B05A9"/>
    <w:rsid w:val="000B0DFF"/>
    <w:rsid w:val="000B2337"/>
    <w:rsid w:val="000B3E3B"/>
    <w:rsid w:val="000B52BD"/>
    <w:rsid w:val="000B5958"/>
    <w:rsid w:val="000B6334"/>
    <w:rsid w:val="000B6BA9"/>
    <w:rsid w:val="000B7AB1"/>
    <w:rsid w:val="000C0988"/>
    <w:rsid w:val="000C1742"/>
    <w:rsid w:val="000C1F13"/>
    <w:rsid w:val="000C316D"/>
    <w:rsid w:val="000C33DD"/>
    <w:rsid w:val="000C33DF"/>
    <w:rsid w:val="000D10CC"/>
    <w:rsid w:val="000D28DE"/>
    <w:rsid w:val="000D29A9"/>
    <w:rsid w:val="000D2E6A"/>
    <w:rsid w:val="000D5921"/>
    <w:rsid w:val="000E108F"/>
    <w:rsid w:val="000E1995"/>
    <w:rsid w:val="000E29E6"/>
    <w:rsid w:val="000E6CF6"/>
    <w:rsid w:val="000F59AB"/>
    <w:rsid w:val="001003A6"/>
    <w:rsid w:val="001025E7"/>
    <w:rsid w:val="00104029"/>
    <w:rsid w:val="0010426F"/>
    <w:rsid w:val="0010508C"/>
    <w:rsid w:val="00105DB1"/>
    <w:rsid w:val="00107E38"/>
    <w:rsid w:val="001115E4"/>
    <w:rsid w:val="00114985"/>
    <w:rsid w:val="00116535"/>
    <w:rsid w:val="00116EDF"/>
    <w:rsid w:val="00122B5D"/>
    <w:rsid w:val="0012528E"/>
    <w:rsid w:val="0012570A"/>
    <w:rsid w:val="00125A8D"/>
    <w:rsid w:val="001268BD"/>
    <w:rsid w:val="0013075F"/>
    <w:rsid w:val="00130E9E"/>
    <w:rsid w:val="0013519D"/>
    <w:rsid w:val="001422B3"/>
    <w:rsid w:val="00142CF1"/>
    <w:rsid w:val="00151BE6"/>
    <w:rsid w:val="001547DC"/>
    <w:rsid w:val="00155D54"/>
    <w:rsid w:val="00157563"/>
    <w:rsid w:val="00163C8C"/>
    <w:rsid w:val="00163E40"/>
    <w:rsid w:val="00165652"/>
    <w:rsid w:val="0016625D"/>
    <w:rsid w:val="00171B82"/>
    <w:rsid w:val="00175FA1"/>
    <w:rsid w:val="00180241"/>
    <w:rsid w:val="00182210"/>
    <w:rsid w:val="001835B1"/>
    <w:rsid w:val="001845F0"/>
    <w:rsid w:val="00186F8D"/>
    <w:rsid w:val="001909B0"/>
    <w:rsid w:val="00193D60"/>
    <w:rsid w:val="00194C03"/>
    <w:rsid w:val="00195FE1"/>
    <w:rsid w:val="001A01A5"/>
    <w:rsid w:val="001A06E1"/>
    <w:rsid w:val="001A3C9D"/>
    <w:rsid w:val="001A6DB7"/>
    <w:rsid w:val="001A701C"/>
    <w:rsid w:val="001B0968"/>
    <w:rsid w:val="001B269B"/>
    <w:rsid w:val="001B2AF7"/>
    <w:rsid w:val="001B3744"/>
    <w:rsid w:val="001B4E44"/>
    <w:rsid w:val="001B6FAF"/>
    <w:rsid w:val="001C0250"/>
    <w:rsid w:val="001C0833"/>
    <w:rsid w:val="001C2426"/>
    <w:rsid w:val="001C3244"/>
    <w:rsid w:val="001C3DBB"/>
    <w:rsid w:val="001D210C"/>
    <w:rsid w:val="001D3A15"/>
    <w:rsid w:val="001D6901"/>
    <w:rsid w:val="001D6937"/>
    <w:rsid w:val="001E2C24"/>
    <w:rsid w:val="001E2E5C"/>
    <w:rsid w:val="001E4060"/>
    <w:rsid w:val="001E4FC5"/>
    <w:rsid w:val="001E5699"/>
    <w:rsid w:val="001F1994"/>
    <w:rsid w:val="001F5605"/>
    <w:rsid w:val="001F6F01"/>
    <w:rsid w:val="00200C79"/>
    <w:rsid w:val="002016C0"/>
    <w:rsid w:val="00201E6B"/>
    <w:rsid w:val="002027A4"/>
    <w:rsid w:val="00205B8D"/>
    <w:rsid w:val="00210BFD"/>
    <w:rsid w:val="00212490"/>
    <w:rsid w:val="0021428E"/>
    <w:rsid w:val="0021540A"/>
    <w:rsid w:val="00215888"/>
    <w:rsid w:val="00220765"/>
    <w:rsid w:val="00230334"/>
    <w:rsid w:val="002338B8"/>
    <w:rsid w:val="00234E0F"/>
    <w:rsid w:val="00236600"/>
    <w:rsid w:val="0023671B"/>
    <w:rsid w:val="00237BD5"/>
    <w:rsid w:val="00240F71"/>
    <w:rsid w:val="00243FA9"/>
    <w:rsid w:val="00244599"/>
    <w:rsid w:val="002446F5"/>
    <w:rsid w:val="002448F5"/>
    <w:rsid w:val="00244DB6"/>
    <w:rsid w:val="00245ED8"/>
    <w:rsid w:val="00250A21"/>
    <w:rsid w:val="0025138B"/>
    <w:rsid w:val="00254162"/>
    <w:rsid w:val="00254641"/>
    <w:rsid w:val="00256AD2"/>
    <w:rsid w:val="00262852"/>
    <w:rsid w:val="002640BF"/>
    <w:rsid w:val="0026436B"/>
    <w:rsid w:val="00264EE1"/>
    <w:rsid w:val="0026536A"/>
    <w:rsid w:val="002671DA"/>
    <w:rsid w:val="002709CF"/>
    <w:rsid w:val="00271C24"/>
    <w:rsid w:val="002721CC"/>
    <w:rsid w:val="00272A53"/>
    <w:rsid w:val="00275C1E"/>
    <w:rsid w:val="002802C9"/>
    <w:rsid w:val="0028165A"/>
    <w:rsid w:val="002841BC"/>
    <w:rsid w:val="00284D2A"/>
    <w:rsid w:val="00285986"/>
    <w:rsid w:val="00287652"/>
    <w:rsid w:val="00291647"/>
    <w:rsid w:val="002946CC"/>
    <w:rsid w:val="002974AC"/>
    <w:rsid w:val="002A60B0"/>
    <w:rsid w:val="002A6AFD"/>
    <w:rsid w:val="002B0322"/>
    <w:rsid w:val="002B04CF"/>
    <w:rsid w:val="002B0D2F"/>
    <w:rsid w:val="002B0DCA"/>
    <w:rsid w:val="002B206A"/>
    <w:rsid w:val="002B397F"/>
    <w:rsid w:val="002B44FA"/>
    <w:rsid w:val="002B501E"/>
    <w:rsid w:val="002B6EF3"/>
    <w:rsid w:val="002B7BD8"/>
    <w:rsid w:val="002B7C46"/>
    <w:rsid w:val="002C1360"/>
    <w:rsid w:val="002C2883"/>
    <w:rsid w:val="002C30ED"/>
    <w:rsid w:val="002C532C"/>
    <w:rsid w:val="002C748F"/>
    <w:rsid w:val="002D0074"/>
    <w:rsid w:val="002D0D7E"/>
    <w:rsid w:val="002D117B"/>
    <w:rsid w:val="002D3C91"/>
    <w:rsid w:val="002D4818"/>
    <w:rsid w:val="002D485F"/>
    <w:rsid w:val="002D689C"/>
    <w:rsid w:val="002D6F49"/>
    <w:rsid w:val="002E22E9"/>
    <w:rsid w:val="002E5FF7"/>
    <w:rsid w:val="002E6EFC"/>
    <w:rsid w:val="002F21E0"/>
    <w:rsid w:val="002F38B1"/>
    <w:rsid w:val="002F55A5"/>
    <w:rsid w:val="00300021"/>
    <w:rsid w:val="003004FB"/>
    <w:rsid w:val="00300A28"/>
    <w:rsid w:val="003013B4"/>
    <w:rsid w:val="00302378"/>
    <w:rsid w:val="003037D5"/>
    <w:rsid w:val="0030436E"/>
    <w:rsid w:val="00304757"/>
    <w:rsid w:val="003054E4"/>
    <w:rsid w:val="003077FF"/>
    <w:rsid w:val="003119DA"/>
    <w:rsid w:val="00317D9F"/>
    <w:rsid w:val="0032203B"/>
    <w:rsid w:val="00322225"/>
    <w:rsid w:val="003237AC"/>
    <w:rsid w:val="00327F38"/>
    <w:rsid w:val="003342CA"/>
    <w:rsid w:val="003444B7"/>
    <w:rsid w:val="003444CD"/>
    <w:rsid w:val="003449F2"/>
    <w:rsid w:val="003509C0"/>
    <w:rsid w:val="003529A0"/>
    <w:rsid w:val="003564D4"/>
    <w:rsid w:val="00356B60"/>
    <w:rsid w:val="00357A65"/>
    <w:rsid w:val="0036292B"/>
    <w:rsid w:val="00364BFD"/>
    <w:rsid w:val="0036661B"/>
    <w:rsid w:val="003676B6"/>
    <w:rsid w:val="00370D2A"/>
    <w:rsid w:val="00372114"/>
    <w:rsid w:val="00375B3D"/>
    <w:rsid w:val="00381311"/>
    <w:rsid w:val="003874D8"/>
    <w:rsid w:val="0039095A"/>
    <w:rsid w:val="003A15BB"/>
    <w:rsid w:val="003A2694"/>
    <w:rsid w:val="003A2E21"/>
    <w:rsid w:val="003A5BB9"/>
    <w:rsid w:val="003B06DF"/>
    <w:rsid w:val="003B1293"/>
    <w:rsid w:val="003B1EBD"/>
    <w:rsid w:val="003B3E8A"/>
    <w:rsid w:val="003B4B78"/>
    <w:rsid w:val="003B52EF"/>
    <w:rsid w:val="003B5F47"/>
    <w:rsid w:val="003B7425"/>
    <w:rsid w:val="003C23AD"/>
    <w:rsid w:val="003C3074"/>
    <w:rsid w:val="003C3E78"/>
    <w:rsid w:val="003C7AEE"/>
    <w:rsid w:val="003D57A3"/>
    <w:rsid w:val="003D634B"/>
    <w:rsid w:val="003D7A1C"/>
    <w:rsid w:val="003E0841"/>
    <w:rsid w:val="003E5D1B"/>
    <w:rsid w:val="003E5D24"/>
    <w:rsid w:val="003E63E4"/>
    <w:rsid w:val="003E663A"/>
    <w:rsid w:val="003E6684"/>
    <w:rsid w:val="003F2348"/>
    <w:rsid w:val="003F36BD"/>
    <w:rsid w:val="003F5E24"/>
    <w:rsid w:val="003F7486"/>
    <w:rsid w:val="003F7E94"/>
    <w:rsid w:val="0040473A"/>
    <w:rsid w:val="004052F3"/>
    <w:rsid w:val="004053B6"/>
    <w:rsid w:val="00405BC9"/>
    <w:rsid w:val="00416CEA"/>
    <w:rsid w:val="0042043A"/>
    <w:rsid w:val="004206EA"/>
    <w:rsid w:val="004210CF"/>
    <w:rsid w:val="0042116C"/>
    <w:rsid w:val="004237C1"/>
    <w:rsid w:val="004239B4"/>
    <w:rsid w:val="00424202"/>
    <w:rsid w:val="004256C2"/>
    <w:rsid w:val="004302A2"/>
    <w:rsid w:val="00431701"/>
    <w:rsid w:val="004317B8"/>
    <w:rsid w:val="00431C5A"/>
    <w:rsid w:val="00432CA7"/>
    <w:rsid w:val="004343E7"/>
    <w:rsid w:val="004412DF"/>
    <w:rsid w:val="00444272"/>
    <w:rsid w:val="004444A0"/>
    <w:rsid w:val="00446FDB"/>
    <w:rsid w:val="00447DBF"/>
    <w:rsid w:val="00457EEA"/>
    <w:rsid w:val="0046134B"/>
    <w:rsid w:val="004619A2"/>
    <w:rsid w:val="00462967"/>
    <w:rsid w:val="004634CC"/>
    <w:rsid w:val="00463993"/>
    <w:rsid w:val="00463BE5"/>
    <w:rsid w:val="004657A6"/>
    <w:rsid w:val="00471105"/>
    <w:rsid w:val="00472D55"/>
    <w:rsid w:val="004751C1"/>
    <w:rsid w:val="00475273"/>
    <w:rsid w:val="00475EF7"/>
    <w:rsid w:val="0047606D"/>
    <w:rsid w:val="004779D3"/>
    <w:rsid w:val="004809BA"/>
    <w:rsid w:val="00480FFC"/>
    <w:rsid w:val="004812D1"/>
    <w:rsid w:val="00482C50"/>
    <w:rsid w:val="00485534"/>
    <w:rsid w:val="00485B58"/>
    <w:rsid w:val="00487CFC"/>
    <w:rsid w:val="00492BEE"/>
    <w:rsid w:val="00492EC7"/>
    <w:rsid w:val="00493189"/>
    <w:rsid w:val="00493D52"/>
    <w:rsid w:val="004945AA"/>
    <w:rsid w:val="00497041"/>
    <w:rsid w:val="004A1D7C"/>
    <w:rsid w:val="004A2EFB"/>
    <w:rsid w:val="004A752E"/>
    <w:rsid w:val="004A7F46"/>
    <w:rsid w:val="004B02AB"/>
    <w:rsid w:val="004B1E4F"/>
    <w:rsid w:val="004B2133"/>
    <w:rsid w:val="004B2ED6"/>
    <w:rsid w:val="004B563F"/>
    <w:rsid w:val="004B7A33"/>
    <w:rsid w:val="004C2BBD"/>
    <w:rsid w:val="004D0527"/>
    <w:rsid w:val="004D2A07"/>
    <w:rsid w:val="004D3460"/>
    <w:rsid w:val="004D467C"/>
    <w:rsid w:val="004E0E9F"/>
    <w:rsid w:val="004E1DAA"/>
    <w:rsid w:val="004E5C8F"/>
    <w:rsid w:val="004F0D7D"/>
    <w:rsid w:val="004F5760"/>
    <w:rsid w:val="00500463"/>
    <w:rsid w:val="005006DC"/>
    <w:rsid w:val="00502344"/>
    <w:rsid w:val="00510498"/>
    <w:rsid w:val="005106DE"/>
    <w:rsid w:val="00510FB2"/>
    <w:rsid w:val="00511146"/>
    <w:rsid w:val="0051339A"/>
    <w:rsid w:val="0051409D"/>
    <w:rsid w:val="00516EC1"/>
    <w:rsid w:val="00517686"/>
    <w:rsid w:val="00517A5F"/>
    <w:rsid w:val="00524A10"/>
    <w:rsid w:val="00527FCE"/>
    <w:rsid w:val="005301FB"/>
    <w:rsid w:val="005316E9"/>
    <w:rsid w:val="005323A3"/>
    <w:rsid w:val="00536277"/>
    <w:rsid w:val="00543EA5"/>
    <w:rsid w:val="00544AEE"/>
    <w:rsid w:val="005474D2"/>
    <w:rsid w:val="00547A10"/>
    <w:rsid w:val="0055072E"/>
    <w:rsid w:val="00553E15"/>
    <w:rsid w:val="00554DCC"/>
    <w:rsid w:val="00555015"/>
    <w:rsid w:val="00555E6F"/>
    <w:rsid w:val="0055736A"/>
    <w:rsid w:val="005600BA"/>
    <w:rsid w:val="00560C70"/>
    <w:rsid w:val="00561302"/>
    <w:rsid w:val="00563135"/>
    <w:rsid w:val="00565009"/>
    <w:rsid w:val="005653A9"/>
    <w:rsid w:val="005660E2"/>
    <w:rsid w:val="005673CC"/>
    <w:rsid w:val="005701E6"/>
    <w:rsid w:val="0057029F"/>
    <w:rsid w:val="00571DA8"/>
    <w:rsid w:val="00572C6B"/>
    <w:rsid w:val="00572DFA"/>
    <w:rsid w:val="00575948"/>
    <w:rsid w:val="00576F78"/>
    <w:rsid w:val="00580CF8"/>
    <w:rsid w:val="00581429"/>
    <w:rsid w:val="00582266"/>
    <w:rsid w:val="00582A09"/>
    <w:rsid w:val="0058395A"/>
    <w:rsid w:val="00583FAD"/>
    <w:rsid w:val="005855B5"/>
    <w:rsid w:val="0059081E"/>
    <w:rsid w:val="0059200B"/>
    <w:rsid w:val="00594A7B"/>
    <w:rsid w:val="005958BD"/>
    <w:rsid w:val="0059638A"/>
    <w:rsid w:val="00597922"/>
    <w:rsid w:val="005A173C"/>
    <w:rsid w:val="005A19AA"/>
    <w:rsid w:val="005A1F7D"/>
    <w:rsid w:val="005B006E"/>
    <w:rsid w:val="005B2574"/>
    <w:rsid w:val="005C157F"/>
    <w:rsid w:val="005C23DA"/>
    <w:rsid w:val="005C26A8"/>
    <w:rsid w:val="005C36F5"/>
    <w:rsid w:val="005D2039"/>
    <w:rsid w:val="005D2879"/>
    <w:rsid w:val="005D2AAA"/>
    <w:rsid w:val="005D650E"/>
    <w:rsid w:val="005E2AD4"/>
    <w:rsid w:val="005E51DC"/>
    <w:rsid w:val="005F0799"/>
    <w:rsid w:val="005F1979"/>
    <w:rsid w:val="005F45D6"/>
    <w:rsid w:val="005F5014"/>
    <w:rsid w:val="005F6A73"/>
    <w:rsid w:val="006003D4"/>
    <w:rsid w:val="00610895"/>
    <w:rsid w:val="006116A8"/>
    <w:rsid w:val="00614122"/>
    <w:rsid w:val="00614ED4"/>
    <w:rsid w:val="00615932"/>
    <w:rsid w:val="006166BA"/>
    <w:rsid w:val="00617669"/>
    <w:rsid w:val="00621818"/>
    <w:rsid w:val="006228C1"/>
    <w:rsid w:val="00622A73"/>
    <w:rsid w:val="006244F7"/>
    <w:rsid w:val="00627EB5"/>
    <w:rsid w:val="0063023F"/>
    <w:rsid w:val="00630268"/>
    <w:rsid w:val="006309EB"/>
    <w:rsid w:val="0063151F"/>
    <w:rsid w:val="00631D38"/>
    <w:rsid w:val="00637B8E"/>
    <w:rsid w:val="00640205"/>
    <w:rsid w:val="00645C60"/>
    <w:rsid w:val="006463B2"/>
    <w:rsid w:val="00646454"/>
    <w:rsid w:val="0065019F"/>
    <w:rsid w:val="006501B2"/>
    <w:rsid w:val="00654ED2"/>
    <w:rsid w:val="006630D2"/>
    <w:rsid w:val="0066370F"/>
    <w:rsid w:val="00663FFE"/>
    <w:rsid w:val="0066565D"/>
    <w:rsid w:val="006678D4"/>
    <w:rsid w:val="00670C0F"/>
    <w:rsid w:val="0067136F"/>
    <w:rsid w:val="00671B72"/>
    <w:rsid w:val="006759A2"/>
    <w:rsid w:val="006774BB"/>
    <w:rsid w:val="00677710"/>
    <w:rsid w:val="00677FD3"/>
    <w:rsid w:val="00680E72"/>
    <w:rsid w:val="006826A1"/>
    <w:rsid w:val="00683B69"/>
    <w:rsid w:val="006843F5"/>
    <w:rsid w:val="00685FDD"/>
    <w:rsid w:val="00692B38"/>
    <w:rsid w:val="00692D97"/>
    <w:rsid w:val="00694472"/>
    <w:rsid w:val="006A03D1"/>
    <w:rsid w:val="006A0555"/>
    <w:rsid w:val="006A189C"/>
    <w:rsid w:val="006A4415"/>
    <w:rsid w:val="006A6363"/>
    <w:rsid w:val="006A6379"/>
    <w:rsid w:val="006A6765"/>
    <w:rsid w:val="006A7BBF"/>
    <w:rsid w:val="006B14F0"/>
    <w:rsid w:val="006B461F"/>
    <w:rsid w:val="006B4E08"/>
    <w:rsid w:val="006B5B34"/>
    <w:rsid w:val="006B6DCF"/>
    <w:rsid w:val="006C00AD"/>
    <w:rsid w:val="006C0660"/>
    <w:rsid w:val="006C4117"/>
    <w:rsid w:val="006C50A1"/>
    <w:rsid w:val="006D0868"/>
    <w:rsid w:val="006D1986"/>
    <w:rsid w:val="006D2B16"/>
    <w:rsid w:val="006D514B"/>
    <w:rsid w:val="006D5864"/>
    <w:rsid w:val="006D62D2"/>
    <w:rsid w:val="006D698D"/>
    <w:rsid w:val="006E12AB"/>
    <w:rsid w:val="006E22DC"/>
    <w:rsid w:val="006E3DB3"/>
    <w:rsid w:val="006E547B"/>
    <w:rsid w:val="006E637A"/>
    <w:rsid w:val="006F03AC"/>
    <w:rsid w:val="006F6728"/>
    <w:rsid w:val="007004B7"/>
    <w:rsid w:val="00712DBC"/>
    <w:rsid w:val="00717E7E"/>
    <w:rsid w:val="00720C52"/>
    <w:rsid w:val="00721D84"/>
    <w:rsid w:val="007272E3"/>
    <w:rsid w:val="00730BE1"/>
    <w:rsid w:val="00732FC3"/>
    <w:rsid w:val="0073344F"/>
    <w:rsid w:val="00734C1C"/>
    <w:rsid w:val="00737612"/>
    <w:rsid w:val="00737FF3"/>
    <w:rsid w:val="007416F7"/>
    <w:rsid w:val="00743722"/>
    <w:rsid w:val="007446E1"/>
    <w:rsid w:val="0074692A"/>
    <w:rsid w:val="00750C91"/>
    <w:rsid w:val="0075124C"/>
    <w:rsid w:val="0075192E"/>
    <w:rsid w:val="00756E86"/>
    <w:rsid w:val="00757448"/>
    <w:rsid w:val="007577CF"/>
    <w:rsid w:val="00760BA8"/>
    <w:rsid w:val="00761BAD"/>
    <w:rsid w:val="0076371C"/>
    <w:rsid w:val="0076524D"/>
    <w:rsid w:val="00765694"/>
    <w:rsid w:val="00766810"/>
    <w:rsid w:val="007675CA"/>
    <w:rsid w:val="007678BF"/>
    <w:rsid w:val="00772170"/>
    <w:rsid w:val="00772769"/>
    <w:rsid w:val="007821C6"/>
    <w:rsid w:val="00784823"/>
    <w:rsid w:val="0078702C"/>
    <w:rsid w:val="0078707D"/>
    <w:rsid w:val="0079118B"/>
    <w:rsid w:val="00792B85"/>
    <w:rsid w:val="007939AE"/>
    <w:rsid w:val="00797647"/>
    <w:rsid w:val="007A0342"/>
    <w:rsid w:val="007A092E"/>
    <w:rsid w:val="007A3A15"/>
    <w:rsid w:val="007A62C8"/>
    <w:rsid w:val="007B5437"/>
    <w:rsid w:val="007B6C02"/>
    <w:rsid w:val="007C0818"/>
    <w:rsid w:val="007C1274"/>
    <w:rsid w:val="007C19C7"/>
    <w:rsid w:val="007C1BE2"/>
    <w:rsid w:val="007C2123"/>
    <w:rsid w:val="007C3859"/>
    <w:rsid w:val="007D4286"/>
    <w:rsid w:val="007D57A2"/>
    <w:rsid w:val="007D7A39"/>
    <w:rsid w:val="007E1110"/>
    <w:rsid w:val="007E1290"/>
    <w:rsid w:val="007E13F3"/>
    <w:rsid w:val="007E2B3B"/>
    <w:rsid w:val="007E2CAE"/>
    <w:rsid w:val="007E354C"/>
    <w:rsid w:val="007E3922"/>
    <w:rsid w:val="007E3A1F"/>
    <w:rsid w:val="007E3E0C"/>
    <w:rsid w:val="007E4649"/>
    <w:rsid w:val="007F4F5A"/>
    <w:rsid w:val="007F558D"/>
    <w:rsid w:val="008007D5"/>
    <w:rsid w:val="0080366C"/>
    <w:rsid w:val="008045DB"/>
    <w:rsid w:val="00805214"/>
    <w:rsid w:val="00805479"/>
    <w:rsid w:val="00807407"/>
    <w:rsid w:val="00810869"/>
    <w:rsid w:val="00822F50"/>
    <w:rsid w:val="0082397A"/>
    <w:rsid w:val="0082523B"/>
    <w:rsid w:val="008302AC"/>
    <w:rsid w:val="00830F28"/>
    <w:rsid w:val="00832F40"/>
    <w:rsid w:val="00833199"/>
    <w:rsid w:val="0083400B"/>
    <w:rsid w:val="00841FF5"/>
    <w:rsid w:val="0084204F"/>
    <w:rsid w:val="008439E4"/>
    <w:rsid w:val="00844AE8"/>
    <w:rsid w:val="00845C36"/>
    <w:rsid w:val="00851127"/>
    <w:rsid w:val="0085391C"/>
    <w:rsid w:val="008539A6"/>
    <w:rsid w:val="00857473"/>
    <w:rsid w:val="00857D7B"/>
    <w:rsid w:val="00860285"/>
    <w:rsid w:val="00862E4D"/>
    <w:rsid w:val="00864DE3"/>
    <w:rsid w:val="00865580"/>
    <w:rsid w:val="0087458B"/>
    <w:rsid w:val="00883FF4"/>
    <w:rsid w:val="00893CB4"/>
    <w:rsid w:val="00893D70"/>
    <w:rsid w:val="008940DF"/>
    <w:rsid w:val="0089496C"/>
    <w:rsid w:val="00896E5F"/>
    <w:rsid w:val="008A152D"/>
    <w:rsid w:val="008A6035"/>
    <w:rsid w:val="008A6198"/>
    <w:rsid w:val="008A63BB"/>
    <w:rsid w:val="008B28C1"/>
    <w:rsid w:val="008B4D23"/>
    <w:rsid w:val="008B52B1"/>
    <w:rsid w:val="008C2043"/>
    <w:rsid w:val="008C2BE4"/>
    <w:rsid w:val="008C4A64"/>
    <w:rsid w:val="008C6818"/>
    <w:rsid w:val="008D002A"/>
    <w:rsid w:val="008D1F68"/>
    <w:rsid w:val="008D2C17"/>
    <w:rsid w:val="008D348F"/>
    <w:rsid w:val="008D4E6C"/>
    <w:rsid w:val="008D6868"/>
    <w:rsid w:val="008D6CFF"/>
    <w:rsid w:val="008E02F2"/>
    <w:rsid w:val="008E1DC6"/>
    <w:rsid w:val="008E2853"/>
    <w:rsid w:val="008E342C"/>
    <w:rsid w:val="008E3F24"/>
    <w:rsid w:val="008F2862"/>
    <w:rsid w:val="008F604F"/>
    <w:rsid w:val="00900DFE"/>
    <w:rsid w:val="009020F6"/>
    <w:rsid w:val="00903369"/>
    <w:rsid w:val="00912582"/>
    <w:rsid w:val="00912667"/>
    <w:rsid w:val="00913450"/>
    <w:rsid w:val="009137E5"/>
    <w:rsid w:val="00921725"/>
    <w:rsid w:val="00926605"/>
    <w:rsid w:val="00926F98"/>
    <w:rsid w:val="009275B7"/>
    <w:rsid w:val="00927651"/>
    <w:rsid w:val="00930BDA"/>
    <w:rsid w:val="00931F09"/>
    <w:rsid w:val="00933704"/>
    <w:rsid w:val="00935B71"/>
    <w:rsid w:val="00940F49"/>
    <w:rsid w:val="009421C8"/>
    <w:rsid w:val="00945DBA"/>
    <w:rsid w:val="0095044F"/>
    <w:rsid w:val="009506F4"/>
    <w:rsid w:val="009526C8"/>
    <w:rsid w:val="0095361E"/>
    <w:rsid w:val="0095570A"/>
    <w:rsid w:val="00961076"/>
    <w:rsid w:val="00963F4C"/>
    <w:rsid w:val="00965555"/>
    <w:rsid w:val="009726BE"/>
    <w:rsid w:val="0097676B"/>
    <w:rsid w:val="00981699"/>
    <w:rsid w:val="009819A5"/>
    <w:rsid w:val="00981D8E"/>
    <w:rsid w:val="00982C42"/>
    <w:rsid w:val="0098344E"/>
    <w:rsid w:val="00987B00"/>
    <w:rsid w:val="00987FDE"/>
    <w:rsid w:val="009929F1"/>
    <w:rsid w:val="009A2682"/>
    <w:rsid w:val="009A2887"/>
    <w:rsid w:val="009A36B3"/>
    <w:rsid w:val="009A5F92"/>
    <w:rsid w:val="009B050F"/>
    <w:rsid w:val="009B0575"/>
    <w:rsid w:val="009B27DE"/>
    <w:rsid w:val="009B4230"/>
    <w:rsid w:val="009B5F8C"/>
    <w:rsid w:val="009B616F"/>
    <w:rsid w:val="009B74D9"/>
    <w:rsid w:val="009C2317"/>
    <w:rsid w:val="009C3CFB"/>
    <w:rsid w:val="009C518A"/>
    <w:rsid w:val="009C54A9"/>
    <w:rsid w:val="009C720C"/>
    <w:rsid w:val="009D570C"/>
    <w:rsid w:val="009D63D5"/>
    <w:rsid w:val="009E0470"/>
    <w:rsid w:val="009E7DDB"/>
    <w:rsid w:val="009F1829"/>
    <w:rsid w:val="009F198C"/>
    <w:rsid w:val="009F2E63"/>
    <w:rsid w:val="009F551D"/>
    <w:rsid w:val="00A01E6D"/>
    <w:rsid w:val="00A0529F"/>
    <w:rsid w:val="00A05890"/>
    <w:rsid w:val="00A12A4F"/>
    <w:rsid w:val="00A14551"/>
    <w:rsid w:val="00A14813"/>
    <w:rsid w:val="00A1574D"/>
    <w:rsid w:val="00A16034"/>
    <w:rsid w:val="00A1626C"/>
    <w:rsid w:val="00A17F7D"/>
    <w:rsid w:val="00A23A91"/>
    <w:rsid w:val="00A26FB7"/>
    <w:rsid w:val="00A27CDB"/>
    <w:rsid w:val="00A31D8C"/>
    <w:rsid w:val="00A3229B"/>
    <w:rsid w:val="00A3319C"/>
    <w:rsid w:val="00A35D87"/>
    <w:rsid w:val="00A36EE8"/>
    <w:rsid w:val="00A40FAC"/>
    <w:rsid w:val="00A4266A"/>
    <w:rsid w:val="00A45018"/>
    <w:rsid w:val="00A46D5C"/>
    <w:rsid w:val="00A53B80"/>
    <w:rsid w:val="00A53BB0"/>
    <w:rsid w:val="00A53CD5"/>
    <w:rsid w:val="00A566BA"/>
    <w:rsid w:val="00A57B51"/>
    <w:rsid w:val="00A608F8"/>
    <w:rsid w:val="00A609D0"/>
    <w:rsid w:val="00A60E90"/>
    <w:rsid w:val="00A63BAC"/>
    <w:rsid w:val="00A64F02"/>
    <w:rsid w:val="00A710B0"/>
    <w:rsid w:val="00A72C53"/>
    <w:rsid w:val="00A74A9D"/>
    <w:rsid w:val="00A75ACD"/>
    <w:rsid w:val="00A7778A"/>
    <w:rsid w:val="00A800CF"/>
    <w:rsid w:val="00A808CF"/>
    <w:rsid w:val="00A85EA4"/>
    <w:rsid w:val="00A90054"/>
    <w:rsid w:val="00A92D2E"/>
    <w:rsid w:val="00A94D01"/>
    <w:rsid w:val="00A96D0B"/>
    <w:rsid w:val="00A97585"/>
    <w:rsid w:val="00AA2EBB"/>
    <w:rsid w:val="00AA3720"/>
    <w:rsid w:val="00AA74CD"/>
    <w:rsid w:val="00AA7F3F"/>
    <w:rsid w:val="00AB1B7B"/>
    <w:rsid w:val="00AB26EE"/>
    <w:rsid w:val="00AB2E9C"/>
    <w:rsid w:val="00AB3480"/>
    <w:rsid w:val="00AB6AAF"/>
    <w:rsid w:val="00AC030C"/>
    <w:rsid w:val="00AC0FFA"/>
    <w:rsid w:val="00AC1883"/>
    <w:rsid w:val="00AD0531"/>
    <w:rsid w:val="00AD11DC"/>
    <w:rsid w:val="00AD29DA"/>
    <w:rsid w:val="00AE28C3"/>
    <w:rsid w:val="00AE2F84"/>
    <w:rsid w:val="00AE5660"/>
    <w:rsid w:val="00AE5EE7"/>
    <w:rsid w:val="00AF2AC7"/>
    <w:rsid w:val="00AF3527"/>
    <w:rsid w:val="00AF3CDA"/>
    <w:rsid w:val="00AF60F9"/>
    <w:rsid w:val="00AF6122"/>
    <w:rsid w:val="00B00AEF"/>
    <w:rsid w:val="00B04B0C"/>
    <w:rsid w:val="00B04CD4"/>
    <w:rsid w:val="00B059CA"/>
    <w:rsid w:val="00B072B0"/>
    <w:rsid w:val="00B10107"/>
    <w:rsid w:val="00B1555C"/>
    <w:rsid w:val="00B15F27"/>
    <w:rsid w:val="00B21AB4"/>
    <w:rsid w:val="00B23756"/>
    <w:rsid w:val="00B27CA9"/>
    <w:rsid w:val="00B27DCD"/>
    <w:rsid w:val="00B31BF0"/>
    <w:rsid w:val="00B3526C"/>
    <w:rsid w:val="00B36128"/>
    <w:rsid w:val="00B404F1"/>
    <w:rsid w:val="00B41140"/>
    <w:rsid w:val="00B41244"/>
    <w:rsid w:val="00B4199F"/>
    <w:rsid w:val="00B4318B"/>
    <w:rsid w:val="00B43E24"/>
    <w:rsid w:val="00B45B6F"/>
    <w:rsid w:val="00B45E07"/>
    <w:rsid w:val="00B5069C"/>
    <w:rsid w:val="00B512DB"/>
    <w:rsid w:val="00B51560"/>
    <w:rsid w:val="00B52073"/>
    <w:rsid w:val="00B52E2C"/>
    <w:rsid w:val="00B56225"/>
    <w:rsid w:val="00B600A0"/>
    <w:rsid w:val="00B62D3E"/>
    <w:rsid w:val="00B660B2"/>
    <w:rsid w:val="00B73100"/>
    <w:rsid w:val="00B73102"/>
    <w:rsid w:val="00B750F8"/>
    <w:rsid w:val="00B759A5"/>
    <w:rsid w:val="00B81A87"/>
    <w:rsid w:val="00B935F8"/>
    <w:rsid w:val="00B96795"/>
    <w:rsid w:val="00B96A62"/>
    <w:rsid w:val="00B9757E"/>
    <w:rsid w:val="00BA0FF3"/>
    <w:rsid w:val="00BA2750"/>
    <w:rsid w:val="00BA4237"/>
    <w:rsid w:val="00BA63DB"/>
    <w:rsid w:val="00BA6555"/>
    <w:rsid w:val="00BB15AE"/>
    <w:rsid w:val="00BB248C"/>
    <w:rsid w:val="00BB6A40"/>
    <w:rsid w:val="00BC0CC1"/>
    <w:rsid w:val="00BC2418"/>
    <w:rsid w:val="00BC599A"/>
    <w:rsid w:val="00BC6A05"/>
    <w:rsid w:val="00BC6D0E"/>
    <w:rsid w:val="00BD06C1"/>
    <w:rsid w:val="00BD3505"/>
    <w:rsid w:val="00BE4C17"/>
    <w:rsid w:val="00BF06B8"/>
    <w:rsid w:val="00BF083F"/>
    <w:rsid w:val="00BF0BDC"/>
    <w:rsid w:val="00BF224E"/>
    <w:rsid w:val="00BF26D1"/>
    <w:rsid w:val="00BF3CAA"/>
    <w:rsid w:val="00BF3F0C"/>
    <w:rsid w:val="00C003C2"/>
    <w:rsid w:val="00C045A8"/>
    <w:rsid w:val="00C04C54"/>
    <w:rsid w:val="00C06D45"/>
    <w:rsid w:val="00C129EB"/>
    <w:rsid w:val="00C1402D"/>
    <w:rsid w:val="00C143B4"/>
    <w:rsid w:val="00C163CE"/>
    <w:rsid w:val="00C17AD8"/>
    <w:rsid w:val="00C20D4F"/>
    <w:rsid w:val="00C21B23"/>
    <w:rsid w:val="00C2468A"/>
    <w:rsid w:val="00C24A5B"/>
    <w:rsid w:val="00C27D17"/>
    <w:rsid w:val="00C31BF7"/>
    <w:rsid w:val="00C3425D"/>
    <w:rsid w:val="00C34607"/>
    <w:rsid w:val="00C351BC"/>
    <w:rsid w:val="00C3627E"/>
    <w:rsid w:val="00C405E7"/>
    <w:rsid w:val="00C41E3C"/>
    <w:rsid w:val="00C45383"/>
    <w:rsid w:val="00C47938"/>
    <w:rsid w:val="00C53332"/>
    <w:rsid w:val="00C5436B"/>
    <w:rsid w:val="00C57314"/>
    <w:rsid w:val="00C57BB5"/>
    <w:rsid w:val="00C65D8B"/>
    <w:rsid w:val="00C666C4"/>
    <w:rsid w:val="00C722EA"/>
    <w:rsid w:val="00C72AFD"/>
    <w:rsid w:val="00C730D6"/>
    <w:rsid w:val="00C7364F"/>
    <w:rsid w:val="00C74F2D"/>
    <w:rsid w:val="00C8135C"/>
    <w:rsid w:val="00C81FA9"/>
    <w:rsid w:val="00C8248B"/>
    <w:rsid w:val="00C91096"/>
    <w:rsid w:val="00CA0055"/>
    <w:rsid w:val="00CA1B00"/>
    <w:rsid w:val="00CA2BED"/>
    <w:rsid w:val="00CA5170"/>
    <w:rsid w:val="00CB6FB1"/>
    <w:rsid w:val="00CB7C08"/>
    <w:rsid w:val="00CC145E"/>
    <w:rsid w:val="00CC2B32"/>
    <w:rsid w:val="00CC2E92"/>
    <w:rsid w:val="00CC58F2"/>
    <w:rsid w:val="00CC610C"/>
    <w:rsid w:val="00CC61B9"/>
    <w:rsid w:val="00CC6B15"/>
    <w:rsid w:val="00CD1FD6"/>
    <w:rsid w:val="00CD28EE"/>
    <w:rsid w:val="00CD3857"/>
    <w:rsid w:val="00CD3C58"/>
    <w:rsid w:val="00CD5C4F"/>
    <w:rsid w:val="00CE1A7E"/>
    <w:rsid w:val="00CE4ED9"/>
    <w:rsid w:val="00CE5788"/>
    <w:rsid w:val="00CE6CB6"/>
    <w:rsid w:val="00CF109A"/>
    <w:rsid w:val="00CF3E69"/>
    <w:rsid w:val="00CF4E62"/>
    <w:rsid w:val="00CF6A28"/>
    <w:rsid w:val="00D00AE0"/>
    <w:rsid w:val="00D03084"/>
    <w:rsid w:val="00D037FB"/>
    <w:rsid w:val="00D0413C"/>
    <w:rsid w:val="00D11C9C"/>
    <w:rsid w:val="00D11EEF"/>
    <w:rsid w:val="00D122A2"/>
    <w:rsid w:val="00D13976"/>
    <w:rsid w:val="00D14B94"/>
    <w:rsid w:val="00D16979"/>
    <w:rsid w:val="00D20A2A"/>
    <w:rsid w:val="00D25DF4"/>
    <w:rsid w:val="00D31DDC"/>
    <w:rsid w:val="00D31EAE"/>
    <w:rsid w:val="00D329E9"/>
    <w:rsid w:val="00D3306B"/>
    <w:rsid w:val="00D33431"/>
    <w:rsid w:val="00D3792A"/>
    <w:rsid w:val="00D40693"/>
    <w:rsid w:val="00D42E20"/>
    <w:rsid w:val="00D43B3E"/>
    <w:rsid w:val="00D45D80"/>
    <w:rsid w:val="00D50804"/>
    <w:rsid w:val="00D54616"/>
    <w:rsid w:val="00D571BF"/>
    <w:rsid w:val="00D61C0A"/>
    <w:rsid w:val="00D628A6"/>
    <w:rsid w:val="00D643BF"/>
    <w:rsid w:val="00D665E7"/>
    <w:rsid w:val="00D67CB0"/>
    <w:rsid w:val="00D70D47"/>
    <w:rsid w:val="00D74470"/>
    <w:rsid w:val="00D7674F"/>
    <w:rsid w:val="00D77CAA"/>
    <w:rsid w:val="00D80166"/>
    <w:rsid w:val="00D80510"/>
    <w:rsid w:val="00D80F0B"/>
    <w:rsid w:val="00D81EE6"/>
    <w:rsid w:val="00D83196"/>
    <w:rsid w:val="00D83570"/>
    <w:rsid w:val="00D84A0C"/>
    <w:rsid w:val="00D8627A"/>
    <w:rsid w:val="00D8696C"/>
    <w:rsid w:val="00D94BE6"/>
    <w:rsid w:val="00D97AAB"/>
    <w:rsid w:val="00DA13F0"/>
    <w:rsid w:val="00DA191E"/>
    <w:rsid w:val="00DA1AC8"/>
    <w:rsid w:val="00DA2C5D"/>
    <w:rsid w:val="00DA3279"/>
    <w:rsid w:val="00DA68D7"/>
    <w:rsid w:val="00DA6C3A"/>
    <w:rsid w:val="00DB11C3"/>
    <w:rsid w:val="00DB2742"/>
    <w:rsid w:val="00DB4112"/>
    <w:rsid w:val="00DC0684"/>
    <w:rsid w:val="00DC0834"/>
    <w:rsid w:val="00DC156F"/>
    <w:rsid w:val="00DC7EEC"/>
    <w:rsid w:val="00DD008A"/>
    <w:rsid w:val="00DD2CC1"/>
    <w:rsid w:val="00DD3704"/>
    <w:rsid w:val="00DD39C6"/>
    <w:rsid w:val="00DD44C7"/>
    <w:rsid w:val="00DD47CB"/>
    <w:rsid w:val="00DD57DD"/>
    <w:rsid w:val="00DE084C"/>
    <w:rsid w:val="00DE0D95"/>
    <w:rsid w:val="00DE68AA"/>
    <w:rsid w:val="00DE6B23"/>
    <w:rsid w:val="00DE7BD6"/>
    <w:rsid w:val="00DF2401"/>
    <w:rsid w:val="00DF33E5"/>
    <w:rsid w:val="00DF39D4"/>
    <w:rsid w:val="00DF6E9E"/>
    <w:rsid w:val="00DF7B73"/>
    <w:rsid w:val="00E03E97"/>
    <w:rsid w:val="00E05575"/>
    <w:rsid w:val="00E05606"/>
    <w:rsid w:val="00E078A8"/>
    <w:rsid w:val="00E07CFA"/>
    <w:rsid w:val="00E137AD"/>
    <w:rsid w:val="00E16234"/>
    <w:rsid w:val="00E22BEE"/>
    <w:rsid w:val="00E2302C"/>
    <w:rsid w:val="00E2320F"/>
    <w:rsid w:val="00E251CB"/>
    <w:rsid w:val="00E360FB"/>
    <w:rsid w:val="00E37FAB"/>
    <w:rsid w:val="00E4260E"/>
    <w:rsid w:val="00E44996"/>
    <w:rsid w:val="00E44D16"/>
    <w:rsid w:val="00E52556"/>
    <w:rsid w:val="00E53515"/>
    <w:rsid w:val="00E55768"/>
    <w:rsid w:val="00E62DC9"/>
    <w:rsid w:val="00E64FFA"/>
    <w:rsid w:val="00E7224C"/>
    <w:rsid w:val="00E74E04"/>
    <w:rsid w:val="00E76177"/>
    <w:rsid w:val="00E76AC8"/>
    <w:rsid w:val="00E812C1"/>
    <w:rsid w:val="00E82824"/>
    <w:rsid w:val="00E84217"/>
    <w:rsid w:val="00E855FE"/>
    <w:rsid w:val="00E85A75"/>
    <w:rsid w:val="00E87C8E"/>
    <w:rsid w:val="00E90471"/>
    <w:rsid w:val="00E90671"/>
    <w:rsid w:val="00E90684"/>
    <w:rsid w:val="00E91D70"/>
    <w:rsid w:val="00EA2762"/>
    <w:rsid w:val="00EA2C18"/>
    <w:rsid w:val="00EA49F1"/>
    <w:rsid w:val="00EB083A"/>
    <w:rsid w:val="00EB2710"/>
    <w:rsid w:val="00EB2B64"/>
    <w:rsid w:val="00EB54ED"/>
    <w:rsid w:val="00EB7989"/>
    <w:rsid w:val="00EC2DFD"/>
    <w:rsid w:val="00ED2A52"/>
    <w:rsid w:val="00ED4D90"/>
    <w:rsid w:val="00ED661C"/>
    <w:rsid w:val="00EE03A9"/>
    <w:rsid w:val="00EE1199"/>
    <w:rsid w:val="00EE1706"/>
    <w:rsid w:val="00EE3CEA"/>
    <w:rsid w:val="00EE3D03"/>
    <w:rsid w:val="00EE4089"/>
    <w:rsid w:val="00EE718D"/>
    <w:rsid w:val="00EE72D1"/>
    <w:rsid w:val="00EF162B"/>
    <w:rsid w:val="00EF17A1"/>
    <w:rsid w:val="00EF668C"/>
    <w:rsid w:val="00F03022"/>
    <w:rsid w:val="00F068A5"/>
    <w:rsid w:val="00F10307"/>
    <w:rsid w:val="00F13675"/>
    <w:rsid w:val="00F14710"/>
    <w:rsid w:val="00F152BA"/>
    <w:rsid w:val="00F16B08"/>
    <w:rsid w:val="00F172B4"/>
    <w:rsid w:val="00F201F4"/>
    <w:rsid w:val="00F20F54"/>
    <w:rsid w:val="00F21756"/>
    <w:rsid w:val="00F23A1C"/>
    <w:rsid w:val="00F25D8C"/>
    <w:rsid w:val="00F26BEF"/>
    <w:rsid w:val="00F26FFD"/>
    <w:rsid w:val="00F33156"/>
    <w:rsid w:val="00F35267"/>
    <w:rsid w:val="00F35DBC"/>
    <w:rsid w:val="00F36D0E"/>
    <w:rsid w:val="00F37FA2"/>
    <w:rsid w:val="00F40BCE"/>
    <w:rsid w:val="00F42219"/>
    <w:rsid w:val="00F42822"/>
    <w:rsid w:val="00F44BAF"/>
    <w:rsid w:val="00F473A2"/>
    <w:rsid w:val="00F54E74"/>
    <w:rsid w:val="00F5657A"/>
    <w:rsid w:val="00F65723"/>
    <w:rsid w:val="00F66B89"/>
    <w:rsid w:val="00F70C57"/>
    <w:rsid w:val="00F73F99"/>
    <w:rsid w:val="00F75410"/>
    <w:rsid w:val="00F818F4"/>
    <w:rsid w:val="00F82F36"/>
    <w:rsid w:val="00F84732"/>
    <w:rsid w:val="00F86B7B"/>
    <w:rsid w:val="00F87911"/>
    <w:rsid w:val="00F91B9F"/>
    <w:rsid w:val="00F930FD"/>
    <w:rsid w:val="00F94387"/>
    <w:rsid w:val="00F94C67"/>
    <w:rsid w:val="00F94EB8"/>
    <w:rsid w:val="00F963A3"/>
    <w:rsid w:val="00FB0034"/>
    <w:rsid w:val="00FB43A6"/>
    <w:rsid w:val="00FC468A"/>
    <w:rsid w:val="00FC6409"/>
    <w:rsid w:val="00FD25C7"/>
    <w:rsid w:val="00FD3B5F"/>
    <w:rsid w:val="00FD46F8"/>
    <w:rsid w:val="00FD5DD8"/>
    <w:rsid w:val="00FD65DF"/>
    <w:rsid w:val="00FE0ED0"/>
    <w:rsid w:val="00FE2692"/>
    <w:rsid w:val="00FF023A"/>
    <w:rsid w:val="00FF0313"/>
    <w:rsid w:val="00FF09ED"/>
    <w:rsid w:val="00FF4B04"/>
    <w:rsid w:val="00FF4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
    <w:name w:val="heading 1"/>
    <w:basedOn w:val="a4"/>
    <w:next w:val="a3"/>
    <w:link w:val="11"/>
    <w:uiPriority w:val="9"/>
    <w:qFormat/>
    <w:rsid w:val="00E85A75"/>
    <w:pPr>
      <w:numPr>
        <w:numId w:val="1"/>
      </w:numPr>
      <w:spacing w:after="0" w:line="240" w:lineRule="auto"/>
      <w:jc w:val="both"/>
      <w:outlineLvl w:val="0"/>
    </w:pPr>
    <w:rPr>
      <w:rFonts w:ascii="Times New Roman" w:eastAsia="Calibri" w:hAnsi="Times New Roman" w:cs="Times New Roman"/>
      <w:b/>
      <w:bCs/>
      <w:sz w:val="24"/>
    </w:rPr>
  </w:style>
  <w:style w:type="paragraph" w:styleId="2">
    <w:name w:val="heading 2"/>
    <w:basedOn w:val="a3"/>
    <w:next w:val="a3"/>
    <w:link w:val="20"/>
    <w:uiPriority w:val="9"/>
    <w:semiHidden/>
    <w:unhideWhenUsed/>
    <w:qFormat/>
    <w:rsid w:val="00285986"/>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3"/>
    <w:next w:val="a3"/>
    <w:link w:val="30"/>
    <w:uiPriority w:val="9"/>
    <w:semiHidden/>
    <w:unhideWhenUsed/>
    <w:qFormat/>
    <w:rsid w:val="003629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List Paragraph"/>
    <w:aliases w:val="A_маркированный_список,_Абзац списка,Bullet List,FooterText,numbered,Абзац Стас,List Paragraph,Маркер,Нумерованый список,List Paragraph1,SL_Абзац списка,Алроса_маркер (Уровень 4),ПАРАГРАФ,Абзац списка2,Подпись рисунка,ПКФ Список,Заголовок_3"/>
    <w:basedOn w:val="a3"/>
    <w:link w:val="a8"/>
    <w:uiPriority w:val="34"/>
    <w:qFormat/>
    <w:rsid w:val="00750C91"/>
    <w:pPr>
      <w:ind w:left="720"/>
      <w:contextualSpacing/>
    </w:pPr>
  </w:style>
  <w:style w:type="table" w:styleId="a9">
    <w:name w:val="Table Grid"/>
    <w:basedOn w:val="a6"/>
    <w:rsid w:val="00750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5"/>
    <w:link w:val="1"/>
    <w:uiPriority w:val="9"/>
    <w:rsid w:val="00E85A75"/>
    <w:rPr>
      <w:rFonts w:ascii="Times New Roman" w:eastAsia="Calibri" w:hAnsi="Times New Roman" w:cs="Times New Roman"/>
      <w:b/>
      <w:bCs/>
      <w:sz w:val="24"/>
    </w:rPr>
  </w:style>
  <w:style w:type="paragraph" w:styleId="aa">
    <w:name w:val="Normal (Web)"/>
    <w:basedOn w:val="a3"/>
    <w:uiPriority w:val="99"/>
    <w:unhideWhenUsed/>
    <w:rsid w:val="00E85A75"/>
    <w:pPr>
      <w:spacing w:before="120" w:after="120" w:line="240" w:lineRule="auto"/>
    </w:pPr>
    <w:rPr>
      <w:rFonts w:ascii="Times New Roman" w:eastAsia="Times New Roman" w:hAnsi="Times New Roman" w:cs="Times New Roman"/>
      <w:sz w:val="24"/>
      <w:szCs w:val="24"/>
      <w:lang w:eastAsia="ru-RU"/>
    </w:rPr>
  </w:style>
  <w:style w:type="paragraph" w:styleId="ab">
    <w:name w:val="footnote text"/>
    <w:basedOn w:val="a3"/>
    <w:link w:val="ac"/>
    <w:uiPriority w:val="99"/>
    <w:semiHidden/>
    <w:unhideWhenUsed/>
    <w:rsid w:val="00E85A75"/>
    <w:pPr>
      <w:spacing w:after="0" w:line="240" w:lineRule="auto"/>
      <w:jc w:val="both"/>
    </w:pPr>
    <w:rPr>
      <w:rFonts w:ascii="Times New Roman" w:eastAsia="Calibri" w:hAnsi="Times New Roman" w:cs="Times New Roman"/>
      <w:sz w:val="20"/>
      <w:szCs w:val="20"/>
    </w:rPr>
  </w:style>
  <w:style w:type="character" w:customStyle="1" w:styleId="ac">
    <w:name w:val="Текст сноски Знак"/>
    <w:basedOn w:val="a5"/>
    <w:link w:val="ab"/>
    <w:uiPriority w:val="99"/>
    <w:semiHidden/>
    <w:rsid w:val="00E85A75"/>
    <w:rPr>
      <w:rFonts w:ascii="Times New Roman" w:eastAsia="Calibri" w:hAnsi="Times New Roman" w:cs="Times New Roman"/>
      <w:sz w:val="20"/>
      <w:szCs w:val="20"/>
    </w:rPr>
  </w:style>
  <w:style w:type="character" w:customStyle="1" w:styleId="a8">
    <w:name w:val="Абзац списка Знак"/>
    <w:aliases w:val="A_маркированный_список Знак,_Абзац списка Знак,Bullet List Знак,FooterText Знак,numbered Знак,Абзац Стас Знак,List Paragraph Знак,Маркер Знак,Нумерованый список Знак,List Paragraph1 Знак,SL_Абзац списка Знак,ПАРАГРАФ Знак"/>
    <w:link w:val="a4"/>
    <w:uiPriority w:val="99"/>
    <w:locked/>
    <w:rsid w:val="00E85A75"/>
  </w:style>
  <w:style w:type="character" w:styleId="ad">
    <w:name w:val="footnote reference"/>
    <w:basedOn w:val="a5"/>
    <w:unhideWhenUsed/>
    <w:rsid w:val="00E85A75"/>
    <w:rPr>
      <w:vertAlign w:val="superscript"/>
    </w:rPr>
  </w:style>
  <w:style w:type="character" w:styleId="ae">
    <w:name w:val="Hyperlink"/>
    <w:basedOn w:val="a5"/>
    <w:uiPriority w:val="99"/>
    <w:unhideWhenUsed/>
    <w:rsid w:val="00E85A75"/>
    <w:rPr>
      <w:color w:val="0000FF" w:themeColor="hyperlink"/>
      <w:u w:val="single"/>
    </w:rPr>
  </w:style>
  <w:style w:type="paragraph" w:customStyle="1" w:styleId="-">
    <w:name w:val="Контракт-пункт"/>
    <w:basedOn w:val="a3"/>
    <w:rsid w:val="001E2E5C"/>
    <w:pPr>
      <w:tabs>
        <w:tab w:val="num" w:pos="567"/>
      </w:tabs>
      <w:spacing w:after="0" w:line="240" w:lineRule="auto"/>
      <w:ind w:left="567" w:hanging="567"/>
      <w:jc w:val="both"/>
    </w:pPr>
    <w:rPr>
      <w:rFonts w:ascii="Times New Roman" w:eastAsia="Times New Roman" w:hAnsi="Times New Roman" w:cs="Times New Roman"/>
      <w:sz w:val="24"/>
      <w:szCs w:val="24"/>
      <w:lang w:eastAsia="ru-RU"/>
    </w:rPr>
  </w:style>
  <w:style w:type="character" w:customStyle="1" w:styleId="spellchecker-word-highlight">
    <w:name w:val="spellchecker-word-highlight"/>
    <w:basedOn w:val="a5"/>
    <w:rsid w:val="00F65723"/>
  </w:style>
  <w:style w:type="paragraph" w:styleId="af">
    <w:name w:val="annotation text"/>
    <w:basedOn w:val="a3"/>
    <w:link w:val="af0"/>
    <w:rsid w:val="00B27DCD"/>
    <w:pPr>
      <w:widowControl w:val="0"/>
      <w:autoSpaceDE w:val="0"/>
      <w:autoSpaceDN w:val="0"/>
      <w:adjustRightInd w:val="0"/>
      <w:spacing w:after="0" w:line="300" w:lineRule="auto"/>
      <w:ind w:firstLine="720"/>
      <w:jc w:val="both"/>
    </w:pPr>
    <w:rPr>
      <w:rFonts w:ascii="Arial" w:eastAsia="Times New Roman" w:hAnsi="Arial" w:cs="Times New Roman"/>
      <w:sz w:val="20"/>
      <w:szCs w:val="20"/>
      <w:lang w:val="x-none" w:eastAsia="x-none"/>
    </w:rPr>
  </w:style>
  <w:style w:type="character" w:customStyle="1" w:styleId="af0">
    <w:name w:val="Текст примечания Знак"/>
    <w:basedOn w:val="a5"/>
    <w:link w:val="af"/>
    <w:rsid w:val="00B27DCD"/>
    <w:rPr>
      <w:rFonts w:ascii="Arial" w:eastAsia="Times New Roman" w:hAnsi="Arial" w:cs="Times New Roman"/>
      <w:sz w:val="20"/>
      <w:szCs w:val="20"/>
      <w:lang w:val="x-none" w:eastAsia="x-none"/>
    </w:rPr>
  </w:style>
  <w:style w:type="paragraph" w:customStyle="1" w:styleId="Style4">
    <w:name w:val="Style4"/>
    <w:basedOn w:val="a3"/>
    <w:rsid w:val="00B27DCD"/>
    <w:pPr>
      <w:widowControl w:val="0"/>
      <w:autoSpaceDE w:val="0"/>
      <w:autoSpaceDN w:val="0"/>
      <w:adjustRightInd w:val="0"/>
      <w:spacing w:after="0" w:line="253" w:lineRule="exact"/>
      <w:ind w:firstLine="739"/>
      <w:jc w:val="both"/>
    </w:pPr>
    <w:rPr>
      <w:rFonts w:ascii="Arial" w:eastAsia="Times New Roman" w:hAnsi="Arial" w:cs="Arial"/>
      <w:sz w:val="24"/>
      <w:szCs w:val="24"/>
      <w:lang w:eastAsia="ru-RU"/>
    </w:rPr>
  </w:style>
  <w:style w:type="paragraph" w:styleId="af1">
    <w:name w:val="header"/>
    <w:aliases w:val="Название 2"/>
    <w:basedOn w:val="a3"/>
    <w:link w:val="af2"/>
    <w:unhideWhenUsed/>
    <w:rsid w:val="00857473"/>
    <w:pPr>
      <w:tabs>
        <w:tab w:val="center" w:pos="4677"/>
        <w:tab w:val="right" w:pos="9355"/>
      </w:tabs>
      <w:spacing w:after="0" w:line="240" w:lineRule="auto"/>
    </w:pPr>
  </w:style>
  <w:style w:type="character" w:customStyle="1" w:styleId="af2">
    <w:name w:val="Верхний колонтитул Знак"/>
    <w:aliases w:val="Название 2 Знак"/>
    <w:basedOn w:val="a5"/>
    <w:link w:val="af1"/>
    <w:rsid w:val="00857473"/>
  </w:style>
  <w:style w:type="paragraph" w:styleId="af3">
    <w:name w:val="footer"/>
    <w:basedOn w:val="a3"/>
    <w:link w:val="af4"/>
    <w:uiPriority w:val="99"/>
    <w:unhideWhenUsed/>
    <w:rsid w:val="00857473"/>
    <w:pPr>
      <w:tabs>
        <w:tab w:val="center" w:pos="4677"/>
        <w:tab w:val="right" w:pos="9355"/>
      </w:tabs>
      <w:spacing w:after="0" w:line="240" w:lineRule="auto"/>
    </w:pPr>
  </w:style>
  <w:style w:type="character" w:customStyle="1" w:styleId="af4">
    <w:name w:val="Нижний колонтитул Знак"/>
    <w:basedOn w:val="a5"/>
    <w:link w:val="af3"/>
    <w:uiPriority w:val="99"/>
    <w:rsid w:val="00857473"/>
  </w:style>
  <w:style w:type="paragraph" w:customStyle="1" w:styleId="-0">
    <w:name w:val="Контракт-подпункт"/>
    <w:basedOn w:val="a3"/>
    <w:rsid w:val="001B3744"/>
    <w:pPr>
      <w:spacing w:after="0" w:line="240" w:lineRule="auto"/>
      <w:jc w:val="both"/>
    </w:pPr>
    <w:rPr>
      <w:rFonts w:ascii="Times New Roman" w:eastAsia="Times New Roman" w:hAnsi="Times New Roman" w:cs="Times New Roman"/>
      <w:sz w:val="24"/>
      <w:szCs w:val="24"/>
      <w:lang w:eastAsia="ru-RU"/>
    </w:rPr>
  </w:style>
  <w:style w:type="paragraph" w:customStyle="1" w:styleId="af5">
    <w:name w:val="Îáû÷íûé"/>
    <w:rsid w:val="003077FF"/>
    <w:pPr>
      <w:widowControl w:val="0"/>
      <w:spacing w:after="0" w:line="240" w:lineRule="auto"/>
      <w:ind w:firstLine="680"/>
      <w:jc w:val="both"/>
    </w:pPr>
    <w:rPr>
      <w:rFonts w:ascii="Times New Roman" w:eastAsia="Times New Roman" w:hAnsi="Times New Roman" w:cs="Times New Roman"/>
      <w:sz w:val="24"/>
      <w:szCs w:val="20"/>
      <w:lang w:eastAsia="ru-RU"/>
    </w:rPr>
  </w:style>
  <w:style w:type="character" w:styleId="af6">
    <w:name w:val="page number"/>
    <w:basedOn w:val="a5"/>
    <w:rsid w:val="003077FF"/>
  </w:style>
  <w:style w:type="paragraph" w:customStyle="1" w:styleId="-1">
    <w:name w:val="Контракт-раздел"/>
    <w:rsid w:val="003077FF"/>
    <w:pPr>
      <w:keepNext/>
      <w:tabs>
        <w:tab w:val="num" w:pos="360"/>
        <w:tab w:val="left" w:pos="540"/>
      </w:tabs>
      <w:spacing w:before="360" w:after="120" w:line="240" w:lineRule="auto"/>
      <w:ind w:left="360" w:hanging="360"/>
      <w:jc w:val="center"/>
      <w:outlineLvl w:val="3"/>
    </w:pPr>
    <w:rPr>
      <w:rFonts w:ascii="Times New Roman" w:eastAsia="Times New Roman" w:hAnsi="Times New Roman" w:cs="Times New Roman"/>
      <w:b/>
      <w:bCs/>
      <w:caps/>
      <w:smallCaps/>
      <w:sz w:val="24"/>
      <w:szCs w:val="24"/>
      <w:lang w:eastAsia="ru-RU"/>
    </w:rPr>
  </w:style>
  <w:style w:type="paragraph" w:styleId="af7">
    <w:name w:val="No Spacing"/>
    <w:uiPriority w:val="1"/>
    <w:qFormat/>
    <w:rsid w:val="003077FF"/>
    <w:pPr>
      <w:spacing w:after="0" w:line="240" w:lineRule="auto"/>
    </w:pPr>
    <w:rPr>
      <w:rFonts w:ascii="Calibri" w:eastAsia="Times New Roman" w:hAnsi="Calibri" w:cs="Times New Roman"/>
      <w:lang w:eastAsia="ru-RU"/>
    </w:rPr>
  </w:style>
  <w:style w:type="table" w:customStyle="1" w:styleId="12">
    <w:name w:val="Сетка таблицы1"/>
    <w:basedOn w:val="a6"/>
    <w:next w:val="a9"/>
    <w:uiPriority w:val="59"/>
    <w:rsid w:val="0082397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6"/>
    <w:next w:val="a9"/>
    <w:uiPriority w:val="59"/>
    <w:rsid w:val="00560C7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Заголовок 21"/>
    <w:basedOn w:val="a3"/>
    <w:next w:val="a3"/>
    <w:uiPriority w:val="9"/>
    <w:unhideWhenUsed/>
    <w:qFormat/>
    <w:rsid w:val="00285986"/>
    <w:pPr>
      <w:keepNext/>
      <w:keepLines/>
      <w:spacing w:before="200" w:after="0" w:line="240" w:lineRule="auto"/>
      <w:ind w:firstLine="709"/>
      <w:jc w:val="both"/>
      <w:outlineLvl w:val="1"/>
    </w:pPr>
    <w:rPr>
      <w:rFonts w:ascii="Cambria" w:eastAsia="Times New Roman" w:hAnsi="Cambria" w:cs="Times New Roman"/>
      <w:b/>
      <w:bCs/>
      <w:color w:val="4F81BD"/>
      <w:sz w:val="26"/>
      <w:szCs w:val="26"/>
    </w:rPr>
  </w:style>
  <w:style w:type="numbering" w:customStyle="1" w:styleId="13">
    <w:name w:val="Нет списка1"/>
    <w:next w:val="a7"/>
    <w:uiPriority w:val="99"/>
    <w:semiHidden/>
    <w:unhideWhenUsed/>
    <w:rsid w:val="00285986"/>
  </w:style>
  <w:style w:type="paragraph" w:customStyle="1" w:styleId="msonormal0">
    <w:name w:val="«msonormal»"/>
    <w:basedOn w:val="a3"/>
    <w:rsid w:val="00285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Emphasis"/>
    <w:basedOn w:val="a5"/>
    <w:uiPriority w:val="20"/>
    <w:qFormat/>
    <w:rsid w:val="00285986"/>
    <w:rPr>
      <w:i/>
      <w:iCs/>
    </w:rPr>
  </w:style>
  <w:style w:type="character" w:customStyle="1" w:styleId="apple-converted-space">
    <w:name w:val="apple-converted-space"/>
    <w:basedOn w:val="a5"/>
    <w:rsid w:val="00285986"/>
  </w:style>
  <w:style w:type="character" w:styleId="af9">
    <w:name w:val="Strong"/>
    <w:basedOn w:val="a5"/>
    <w:uiPriority w:val="22"/>
    <w:qFormat/>
    <w:rsid w:val="00285986"/>
    <w:rPr>
      <w:b/>
      <w:bCs/>
    </w:rPr>
  </w:style>
  <w:style w:type="character" w:customStyle="1" w:styleId="podpunkt">
    <w:name w:val="pod_punkt"/>
    <w:basedOn w:val="a5"/>
    <w:rsid w:val="00285986"/>
  </w:style>
  <w:style w:type="character" w:customStyle="1" w:styleId="20">
    <w:name w:val="Заголовок 2 Знак"/>
    <w:basedOn w:val="a5"/>
    <w:link w:val="2"/>
    <w:uiPriority w:val="9"/>
    <w:rsid w:val="00285986"/>
    <w:rPr>
      <w:rFonts w:ascii="Cambria" w:eastAsia="Times New Roman" w:hAnsi="Cambria" w:cs="Times New Roman"/>
      <w:b/>
      <w:bCs/>
      <w:color w:val="4F81BD"/>
      <w:sz w:val="26"/>
      <w:szCs w:val="26"/>
    </w:rPr>
  </w:style>
  <w:style w:type="character" w:customStyle="1" w:styleId="211">
    <w:name w:val="Заголовок 2 Знак1"/>
    <w:basedOn w:val="a5"/>
    <w:uiPriority w:val="9"/>
    <w:semiHidden/>
    <w:rsid w:val="00285986"/>
    <w:rPr>
      <w:rFonts w:asciiTheme="majorHAnsi" w:eastAsiaTheme="majorEastAsia" w:hAnsiTheme="majorHAnsi" w:cstheme="majorBidi"/>
      <w:b/>
      <w:bCs/>
      <w:color w:val="4F81BD" w:themeColor="accent1"/>
      <w:sz w:val="26"/>
      <w:szCs w:val="26"/>
    </w:rPr>
  </w:style>
  <w:style w:type="character" w:styleId="afa">
    <w:name w:val="FollowedHyperlink"/>
    <w:basedOn w:val="a5"/>
    <w:uiPriority w:val="99"/>
    <w:semiHidden/>
    <w:unhideWhenUsed/>
    <w:rsid w:val="00285986"/>
    <w:rPr>
      <w:color w:val="800080"/>
      <w:u w:val="single"/>
    </w:rPr>
  </w:style>
  <w:style w:type="paragraph" w:customStyle="1" w:styleId="xl66">
    <w:name w:val="xl66"/>
    <w:basedOn w:val="a3"/>
    <w:rsid w:val="0028598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basedOn w:val="a3"/>
    <w:rsid w:val="00285986"/>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3"/>
    <w:rsid w:val="00285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3"/>
    <w:rsid w:val="00285986"/>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3"/>
    <w:rsid w:val="0028598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3"/>
    <w:rsid w:val="00285986"/>
    <w:pPr>
      <w:spacing w:before="100" w:beforeAutospacing="1" w:after="100" w:afterAutospacing="1" w:line="240" w:lineRule="auto"/>
    </w:pPr>
    <w:rPr>
      <w:rFonts w:ascii="Arial" w:eastAsia="Times New Roman" w:hAnsi="Arial" w:cs="Arial"/>
      <w:sz w:val="24"/>
      <w:szCs w:val="24"/>
      <w:lang w:eastAsia="ru-RU"/>
    </w:rPr>
  </w:style>
  <w:style w:type="paragraph" w:customStyle="1" w:styleId="xl72">
    <w:name w:val="xl72"/>
    <w:basedOn w:val="a3"/>
    <w:rsid w:val="0028598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3"/>
    <w:rsid w:val="0028598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3"/>
    <w:rsid w:val="0028598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3"/>
    <w:rsid w:val="0028598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285986"/>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3"/>
    <w:rsid w:val="0028598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28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9">
    <w:name w:val="xl79"/>
    <w:basedOn w:val="a3"/>
    <w:rsid w:val="0028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3"/>
    <w:rsid w:val="0028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81">
    <w:name w:val="xl81"/>
    <w:basedOn w:val="a3"/>
    <w:rsid w:val="0028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3"/>
    <w:rsid w:val="0028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3">
    <w:name w:val="xl83"/>
    <w:basedOn w:val="a3"/>
    <w:rsid w:val="0028598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4">
    <w:name w:val="xl84"/>
    <w:basedOn w:val="a3"/>
    <w:rsid w:val="0028598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5">
    <w:name w:val="xl85"/>
    <w:basedOn w:val="a3"/>
    <w:rsid w:val="0028598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6">
    <w:name w:val="xl86"/>
    <w:basedOn w:val="a3"/>
    <w:rsid w:val="0028598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7">
    <w:name w:val="xl87"/>
    <w:basedOn w:val="a3"/>
    <w:rsid w:val="0028598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8">
    <w:name w:val="xl88"/>
    <w:basedOn w:val="a3"/>
    <w:rsid w:val="0028598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9">
    <w:name w:val="xl89"/>
    <w:basedOn w:val="a3"/>
    <w:rsid w:val="00285986"/>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3"/>
    <w:rsid w:val="0028598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3"/>
    <w:rsid w:val="00285986"/>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92">
    <w:name w:val="xl92"/>
    <w:basedOn w:val="a3"/>
    <w:rsid w:val="00285986"/>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93">
    <w:name w:val="xl93"/>
    <w:basedOn w:val="a3"/>
    <w:rsid w:val="00285986"/>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styleId="afb">
    <w:name w:val="Body Text Indent"/>
    <w:basedOn w:val="a3"/>
    <w:link w:val="afc"/>
    <w:rsid w:val="00254641"/>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5"/>
    <w:link w:val="afb"/>
    <w:rsid w:val="00254641"/>
    <w:rPr>
      <w:rFonts w:ascii="Times New Roman" w:eastAsia="Times New Roman" w:hAnsi="Times New Roman" w:cs="Times New Roman"/>
      <w:sz w:val="24"/>
      <w:szCs w:val="24"/>
      <w:lang w:eastAsia="ru-RU"/>
    </w:rPr>
  </w:style>
  <w:style w:type="paragraph" w:styleId="afd">
    <w:name w:val="Body Text"/>
    <w:basedOn w:val="a3"/>
    <w:link w:val="afe"/>
    <w:rsid w:val="00254641"/>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5"/>
    <w:link w:val="afd"/>
    <w:rsid w:val="00254641"/>
    <w:rPr>
      <w:rFonts w:ascii="Times New Roman" w:eastAsia="Times New Roman" w:hAnsi="Times New Roman" w:cs="Times New Roman"/>
      <w:sz w:val="24"/>
      <w:szCs w:val="24"/>
      <w:lang w:eastAsia="ru-RU"/>
    </w:rPr>
  </w:style>
  <w:style w:type="paragraph" w:customStyle="1" w:styleId="ConsNormal">
    <w:name w:val="ConsNormal"/>
    <w:rsid w:val="00254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propertyname">
    <w:name w:val="property_name"/>
    <w:rsid w:val="00536277"/>
  </w:style>
  <w:style w:type="paragraph" w:customStyle="1" w:styleId="14">
    <w:name w:val="Стиль1"/>
    <w:basedOn w:val="a3"/>
    <w:link w:val="15"/>
    <w:qFormat/>
    <w:rsid w:val="005F5014"/>
    <w:pPr>
      <w:widowControl w:val="0"/>
      <w:tabs>
        <w:tab w:val="num" w:pos="567"/>
      </w:tabs>
      <w:spacing w:after="0" w:line="240" w:lineRule="auto"/>
      <w:ind w:left="567" w:hanging="567"/>
      <w:jc w:val="both"/>
    </w:pPr>
    <w:rPr>
      <w:rFonts w:ascii="Times New Roman" w:eastAsia="Times New Roman" w:hAnsi="Times New Roman" w:cs="Times New Roman"/>
      <w:color w:val="FF0000"/>
      <w:sz w:val="24"/>
      <w:szCs w:val="24"/>
      <w:lang w:eastAsia="ru-RU"/>
    </w:rPr>
  </w:style>
  <w:style w:type="character" w:customStyle="1" w:styleId="15">
    <w:name w:val="Стиль1 Знак"/>
    <w:basedOn w:val="a5"/>
    <w:link w:val="14"/>
    <w:rsid w:val="005F5014"/>
    <w:rPr>
      <w:rFonts w:ascii="Times New Roman" w:eastAsia="Times New Roman" w:hAnsi="Times New Roman" w:cs="Times New Roman"/>
      <w:color w:val="FF0000"/>
      <w:sz w:val="24"/>
      <w:szCs w:val="24"/>
      <w:lang w:eastAsia="ru-RU"/>
    </w:rPr>
  </w:style>
  <w:style w:type="paragraph" w:customStyle="1" w:styleId="a">
    <w:name w:val="Маркированный с отступом"/>
    <w:basedOn w:val="a3"/>
    <w:rsid w:val="00E55768"/>
    <w:pPr>
      <w:numPr>
        <w:numId w:val="6"/>
      </w:numPr>
      <w:tabs>
        <w:tab w:val="left" w:pos="1077"/>
      </w:tabs>
      <w:spacing w:after="0" w:line="300" w:lineRule="auto"/>
      <w:jc w:val="both"/>
    </w:pPr>
    <w:rPr>
      <w:rFonts w:ascii="Arial" w:eastAsia="Times New Roman" w:hAnsi="Arial" w:cs="Times New Roman"/>
      <w:sz w:val="24"/>
      <w:szCs w:val="20"/>
      <w:lang w:eastAsia="ru-RU"/>
    </w:rPr>
  </w:style>
  <w:style w:type="paragraph" w:styleId="aff">
    <w:name w:val="Balloon Text"/>
    <w:basedOn w:val="a3"/>
    <w:link w:val="aff0"/>
    <w:uiPriority w:val="99"/>
    <w:semiHidden/>
    <w:unhideWhenUsed/>
    <w:rsid w:val="00E55768"/>
    <w:pPr>
      <w:spacing w:after="0" w:line="240" w:lineRule="auto"/>
    </w:pPr>
    <w:rPr>
      <w:rFonts w:ascii="Tahoma" w:hAnsi="Tahoma" w:cs="Tahoma"/>
      <w:sz w:val="16"/>
      <w:szCs w:val="16"/>
    </w:rPr>
  </w:style>
  <w:style w:type="character" w:customStyle="1" w:styleId="aff0">
    <w:name w:val="Текст выноски Знак"/>
    <w:basedOn w:val="a5"/>
    <w:link w:val="aff"/>
    <w:uiPriority w:val="99"/>
    <w:semiHidden/>
    <w:rsid w:val="00E55768"/>
    <w:rPr>
      <w:rFonts w:ascii="Tahoma" w:hAnsi="Tahoma" w:cs="Tahoma"/>
      <w:sz w:val="16"/>
      <w:szCs w:val="16"/>
    </w:rPr>
  </w:style>
  <w:style w:type="paragraph" w:styleId="aff1">
    <w:name w:val="Plain Text"/>
    <w:basedOn w:val="a3"/>
    <w:link w:val="aff2"/>
    <w:rsid w:val="004809BA"/>
    <w:pPr>
      <w:spacing w:after="0" w:line="240" w:lineRule="auto"/>
    </w:pPr>
    <w:rPr>
      <w:rFonts w:ascii="Courier New" w:eastAsia="Times New Roman" w:hAnsi="Courier New" w:cs="Times New Roman"/>
      <w:sz w:val="20"/>
      <w:szCs w:val="20"/>
      <w:lang w:val="x-none" w:eastAsia="x-none"/>
    </w:rPr>
  </w:style>
  <w:style w:type="character" w:customStyle="1" w:styleId="aff2">
    <w:name w:val="Текст Знак"/>
    <w:basedOn w:val="a5"/>
    <w:link w:val="aff1"/>
    <w:rsid w:val="004809BA"/>
    <w:rPr>
      <w:rFonts w:ascii="Courier New" w:eastAsia="Times New Roman" w:hAnsi="Courier New" w:cs="Times New Roman"/>
      <w:sz w:val="20"/>
      <w:szCs w:val="20"/>
      <w:lang w:val="x-none" w:eastAsia="x-none"/>
    </w:rPr>
  </w:style>
  <w:style w:type="paragraph" w:customStyle="1" w:styleId="parametervalue">
    <w:name w:val="parametervalue"/>
    <w:basedOn w:val="a3"/>
    <w:rsid w:val="00CA00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A0555"/>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16">
    <w:name w:val="маркер 1 Знак"/>
    <w:basedOn w:val="a5"/>
    <w:link w:val="10"/>
    <w:locked/>
    <w:rsid w:val="006A0555"/>
    <w:rPr>
      <w:rFonts w:ascii="Times New Roman" w:eastAsia="Times New Roman" w:hAnsi="Times New Roman" w:cs="Times New Roman"/>
      <w:sz w:val="24"/>
      <w:szCs w:val="24"/>
      <w:lang w:eastAsia="ru-RU"/>
    </w:rPr>
  </w:style>
  <w:style w:type="paragraph" w:customStyle="1" w:styleId="10">
    <w:name w:val="маркер 1"/>
    <w:basedOn w:val="a3"/>
    <w:link w:val="16"/>
    <w:qFormat/>
    <w:rsid w:val="006A0555"/>
    <w:pPr>
      <w:numPr>
        <w:numId w:val="7"/>
      </w:numPr>
      <w:spacing w:before="120" w:after="120"/>
    </w:pPr>
    <w:rPr>
      <w:rFonts w:ascii="Times New Roman" w:eastAsia="Times New Roman" w:hAnsi="Times New Roman" w:cs="Times New Roman"/>
      <w:sz w:val="24"/>
      <w:szCs w:val="24"/>
      <w:lang w:eastAsia="ru-RU"/>
    </w:rPr>
  </w:style>
  <w:style w:type="paragraph" w:styleId="aff3">
    <w:name w:val="endnote text"/>
    <w:basedOn w:val="a3"/>
    <w:link w:val="aff4"/>
    <w:uiPriority w:val="99"/>
    <w:semiHidden/>
    <w:unhideWhenUsed/>
    <w:rsid w:val="00EE72D1"/>
    <w:pPr>
      <w:spacing w:after="0" w:line="240" w:lineRule="auto"/>
    </w:pPr>
    <w:rPr>
      <w:sz w:val="20"/>
      <w:szCs w:val="20"/>
    </w:rPr>
  </w:style>
  <w:style w:type="character" w:customStyle="1" w:styleId="aff4">
    <w:name w:val="Текст концевой сноски Знак"/>
    <w:basedOn w:val="a5"/>
    <w:link w:val="aff3"/>
    <w:uiPriority w:val="99"/>
    <w:semiHidden/>
    <w:rsid w:val="00EE72D1"/>
    <w:rPr>
      <w:sz w:val="20"/>
      <w:szCs w:val="20"/>
    </w:rPr>
  </w:style>
  <w:style w:type="character" w:styleId="aff5">
    <w:name w:val="endnote reference"/>
    <w:basedOn w:val="a5"/>
    <w:uiPriority w:val="99"/>
    <w:semiHidden/>
    <w:unhideWhenUsed/>
    <w:rsid w:val="00EE72D1"/>
    <w:rPr>
      <w:vertAlign w:val="superscript"/>
    </w:rPr>
  </w:style>
  <w:style w:type="character" w:customStyle="1" w:styleId="aff6">
    <w:name w:val="Основной текст_"/>
    <w:link w:val="22"/>
    <w:locked/>
    <w:rsid w:val="003119DA"/>
    <w:rPr>
      <w:rFonts w:ascii="Times New Roman" w:eastAsia="Times New Roman" w:hAnsi="Times New Roman" w:cs="Times New Roman"/>
      <w:spacing w:val="-2"/>
      <w:sz w:val="21"/>
      <w:szCs w:val="21"/>
      <w:shd w:val="clear" w:color="auto" w:fill="FFFFFF"/>
    </w:rPr>
  </w:style>
  <w:style w:type="paragraph" w:customStyle="1" w:styleId="22">
    <w:name w:val="Основной текст2"/>
    <w:basedOn w:val="a3"/>
    <w:link w:val="aff6"/>
    <w:rsid w:val="003119DA"/>
    <w:pPr>
      <w:widowControl w:val="0"/>
      <w:shd w:val="clear" w:color="auto" w:fill="FFFFFF"/>
      <w:spacing w:after="420" w:line="0" w:lineRule="atLeast"/>
      <w:ind w:hanging="360"/>
      <w:jc w:val="right"/>
    </w:pPr>
    <w:rPr>
      <w:rFonts w:ascii="Times New Roman" w:eastAsia="Times New Roman" w:hAnsi="Times New Roman" w:cs="Times New Roman"/>
      <w:spacing w:val="-2"/>
      <w:sz w:val="21"/>
      <w:szCs w:val="21"/>
    </w:rPr>
  </w:style>
  <w:style w:type="character" w:customStyle="1" w:styleId="23">
    <w:name w:val="Заголовок №2_"/>
    <w:link w:val="24"/>
    <w:locked/>
    <w:rsid w:val="003119DA"/>
    <w:rPr>
      <w:rFonts w:ascii="Times New Roman" w:eastAsia="Times New Roman" w:hAnsi="Times New Roman" w:cs="Times New Roman"/>
      <w:b/>
      <w:bCs/>
      <w:spacing w:val="-2"/>
      <w:sz w:val="21"/>
      <w:szCs w:val="21"/>
      <w:shd w:val="clear" w:color="auto" w:fill="FFFFFF"/>
    </w:rPr>
  </w:style>
  <w:style w:type="paragraph" w:customStyle="1" w:styleId="24">
    <w:name w:val="Заголовок №2"/>
    <w:basedOn w:val="a3"/>
    <w:link w:val="23"/>
    <w:rsid w:val="003119DA"/>
    <w:pPr>
      <w:widowControl w:val="0"/>
      <w:shd w:val="clear" w:color="auto" w:fill="FFFFFF"/>
      <w:spacing w:before="300" w:after="0" w:line="274" w:lineRule="exact"/>
      <w:ind w:hanging="360"/>
      <w:outlineLvl w:val="1"/>
    </w:pPr>
    <w:rPr>
      <w:rFonts w:ascii="Times New Roman" w:eastAsia="Times New Roman" w:hAnsi="Times New Roman" w:cs="Times New Roman"/>
      <w:b/>
      <w:bCs/>
      <w:spacing w:val="-2"/>
      <w:sz w:val="21"/>
      <w:szCs w:val="21"/>
    </w:rPr>
  </w:style>
  <w:style w:type="character" w:customStyle="1" w:styleId="17">
    <w:name w:val="Основной текст1"/>
    <w:rsid w:val="003119DA"/>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shd w:val="clear" w:color="auto" w:fill="FFFFFF"/>
      <w:lang w:val="ru-RU" w:eastAsia="ru-RU" w:bidi="ru-RU"/>
    </w:rPr>
  </w:style>
  <w:style w:type="character" w:customStyle="1" w:styleId="aff7">
    <w:name w:val="Основной текст + Полужирный"/>
    <w:rsid w:val="003119DA"/>
    <w:rPr>
      <w:rFonts w:ascii="Times New Roman" w:eastAsia="Times New Roman" w:hAnsi="Times New Roman" w:cs="Times New Roman" w:hint="default"/>
      <w:b/>
      <w:bCs/>
      <w:i w:val="0"/>
      <w:iCs w:val="0"/>
      <w:smallCaps w:val="0"/>
      <w:strike w:val="0"/>
      <w:dstrike w:val="0"/>
      <w:color w:val="000000"/>
      <w:spacing w:val="-2"/>
      <w:w w:val="100"/>
      <w:position w:val="0"/>
      <w:sz w:val="21"/>
      <w:szCs w:val="21"/>
      <w:u w:val="none"/>
      <w:effect w:val="none"/>
      <w:shd w:val="clear" w:color="auto" w:fill="FFFFFF"/>
      <w:lang w:val="ru-RU" w:eastAsia="ru-RU" w:bidi="ru-RU"/>
    </w:rPr>
  </w:style>
  <w:style w:type="character" w:customStyle="1" w:styleId="ArialNarrow">
    <w:name w:val="Основной текст + Arial Narrow"/>
    <w:aliases w:val="10 pt,Полужирный,Интервал 0 pt"/>
    <w:rsid w:val="003119DA"/>
    <w:rPr>
      <w:rFonts w:ascii="Arial Narrow" w:eastAsia="Arial Narrow" w:hAnsi="Arial Narrow" w:cs="Arial Narrow"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31">
    <w:name w:val="Основной текст (3)"/>
    <w:uiPriority w:val="99"/>
    <w:rsid w:val="003119DA"/>
    <w:rPr>
      <w:rFonts w:ascii="Times New Roman" w:hAnsi="Times New Roman" w:cs="Times New Roman" w:hint="default"/>
      <w:b/>
      <w:bCs w:val="0"/>
      <w:sz w:val="22"/>
      <w:u w:val="single"/>
    </w:rPr>
  </w:style>
  <w:style w:type="character" w:customStyle="1" w:styleId="nmb">
    <w:name w:val="nmb"/>
    <w:basedOn w:val="a5"/>
    <w:rsid w:val="00F930FD"/>
  </w:style>
  <w:style w:type="paragraph" w:customStyle="1" w:styleId="s13">
    <w:name w:val="s_13"/>
    <w:basedOn w:val="a3"/>
    <w:rsid w:val="0006195B"/>
    <w:pPr>
      <w:spacing w:after="0" w:line="240" w:lineRule="auto"/>
      <w:ind w:firstLine="720"/>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7C19C7"/>
    <w:pPr>
      <w:widowControl w:val="0"/>
      <w:suppressAutoHyphens/>
      <w:spacing w:after="0" w:line="100" w:lineRule="atLeast"/>
      <w:ind w:firstLine="720"/>
    </w:pPr>
    <w:rPr>
      <w:rFonts w:ascii="Arial" w:eastAsia="WenQuanYi Micro Hei" w:hAnsi="Arial" w:cs="Arial"/>
      <w:color w:val="00000A"/>
      <w:lang w:eastAsia="ru-RU"/>
    </w:rPr>
  </w:style>
  <w:style w:type="paragraph" w:customStyle="1" w:styleId="Head92">
    <w:name w:val="Head 9.2"/>
    <w:basedOn w:val="a3"/>
    <w:next w:val="a3"/>
    <w:autoRedefine/>
    <w:rsid w:val="001D6901"/>
    <w:pPr>
      <w:keepNext/>
      <w:widowControl w:val="0"/>
      <w:numPr>
        <w:ilvl w:val="1"/>
        <w:numId w:val="8"/>
      </w:numPr>
      <w:tabs>
        <w:tab w:val="clear" w:pos="792"/>
        <w:tab w:val="num" w:pos="0"/>
        <w:tab w:val="left" w:pos="851"/>
      </w:tabs>
      <w:suppressAutoHyphens/>
      <w:spacing w:after="0" w:line="240" w:lineRule="auto"/>
      <w:ind w:left="0" w:firstLine="360"/>
      <w:jc w:val="both"/>
    </w:pPr>
    <w:rPr>
      <w:rFonts w:ascii="Times New Roman" w:eastAsia="Times New Roman" w:hAnsi="Times New Roman" w:cs="Times New Roman"/>
      <w:sz w:val="20"/>
      <w:szCs w:val="20"/>
      <w:lang w:eastAsia="ru-RU"/>
    </w:rPr>
  </w:style>
  <w:style w:type="paragraph" w:customStyle="1" w:styleId="Head91">
    <w:name w:val="Head 9.1"/>
    <w:basedOn w:val="a3"/>
    <w:next w:val="a3"/>
    <w:autoRedefine/>
    <w:rsid w:val="001D6901"/>
    <w:pPr>
      <w:keepNext/>
      <w:widowControl w:val="0"/>
      <w:numPr>
        <w:numId w:val="8"/>
      </w:numPr>
      <w:suppressAutoHyphens/>
      <w:spacing w:after="0" w:line="240" w:lineRule="auto"/>
      <w:jc w:val="center"/>
    </w:pPr>
    <w:rPr>
      <w:rFonts w:ascii="Times New Roman" w:eastAsia="Times New Roman" w:hAnsi="Times New Roman" w:cs="Times New Roman"/>
      <w:b/>
      <w:noProof/>
      <w:sz w:val="24"/>
      <w:szCs w:val="24"/>
    </w:rPr>
  </w:style>
  <w:style w:type="paragraph" w:styleId="32">
    <w:name w:val="Body Text 3"/>
    <w:basedOn w:val="a3"/>
    <w:link w:val="33"/>
    <w:uiPriority w:val="99"/>
    <w:semiHidden/>
    <w:unhideWhenUsed/>
    <w:rsid w:val="001D6901"/>
    <w:pPr>
      <w:widowControl w:val="0"/>
      <w:suppressAutoHyphens/>
      <w:spacing w:after="120" w:line="240" w:lineRule="auto"/>
    </w:pPr>
    <w:rPr>
      <w:rFonts w:ascii="Arial" w:eastAsia="Lucida Sans Unicode" w:hAnsi="Arial" w:cs="Times New Roman"/>
      <w:kern w:val="1"/>
      <w:sz w:val="16"/>
      <w:szCs w:val="16"/>
      <w:lang w:eastAsia="ar-SA"/>
    </w:rPr>
  </w:style>
  <w:style w:type="character" w:customStyle="1" w:styleId="33">
    <w:name w:val="Основной текст 3 Знак"/>
    <w:basedOn w:val="a5"/>
    <w:link w:val="32"/>
    <w:uiPriority w:val="99"/>
    <w:semiHidden/>
    <w:rsid w:val="001D6901"/>
    <w:rPr>
      <w:rFonts w:ascii="Arial" w:eastAsia="Lucida Sans Unicode" w:hAnsi="Arial" w:cs="Times New Roman"/>
      <w:kern w:val="1"/>
      <w:sz w:val="16"/>
      <w:szCs w:val="16"/>
      <w:lang w:eastAsia="ar-SA"/>
    </w:rPr>
  </w:style>
  <w:style w:type="paragraph" w:customStyle="1" w:styleId="xl65">
    <w:name w:val="xl65"/>
    <w:basedOn w:val="a3"/>
    <w:rsid w:val="00C722E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4">
    <w:name w:val="xl94"/>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5">
    <w:name w:val="xl95"/>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8"/>
      <w:szCs w:val="18"/>
      <w:lang w:eastAsia="ru-RU"/>
    </w:rPr>
  </w:style>
  <w:style w:type="paragraph" w:customStyle="1" w:styleId="xl96">
    <w:name w:val="xl96"/>
    <w:basedOn w:val="a3"/>
    <w:rsid w:val="00C722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7">
    <w:name w:val="xl97"/>
    <w:basedOn w:val="a3"/>
    <w:rsid w:val="00C722E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3"/>
    <w:rsid w:val="00C722E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9">
    <w:name w:val="xl99"/>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0">
    <w:name w:val="xl100"/>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1">
    <w:name w:val="xl101"/>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8"/>
      <w:szCs w:val="18"/>
      <w:lang w:eastAsia="ru-RU"/>
    </w:rPr>
  </w:style>
  <w:style w:type="paragraph" w:customStyle="1" w:styleId="xl102">
    <w:name w:val="xl102"/>
    <w:basedOn w:val="a3"/>
    <w:rsid w:val="00C722E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3">
    <w:name w:val="xl103"/>
    <w:basedOn w:val="a3"/>
    <w:rsid w:val="00C722EA"/>
    <w:pP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3"/>
    <w:rsid w:val="00C722EA"/>
    <w:pPr>
      <w:spacing w:before="100" w:beforeAutospacing="1" w:after="100" w:afterAutospacing="1" w:line="240" w:lineRule="auto"/>
    </w:pPr>
    <w:rPr>
      <w:rFonts w:ascii="Calibri" w:eastAsia="Times New Roman" w:hAnsi="Calibri" w:cs="Times New Roman"/>
      <w:sz w:val="20"/>
      <w:szCs w:val="20"/>
      <w:lang w:eastAsia="ru-RU"/>
    </w:rPr>
  </w:style>
  <w:style w:type="paragraph" w:customStyle="1" w:styleId="xl105">
    <w:name w:val="xl105"/>
    <w:basedOn w:val="a3"/>
    <w:rsid w:val="00C722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6">
    <w:name w:val="xl106"/>
    <w:basedOn w:val="a3"/>
    <w:rsid w:val="00C722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
    <w:name w:val="xl107"/>
    <w:basedOn w:val="a3"/>
    <w:rsid w:val="00C722E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3"/>
    <w:rsid w:val="00C722EA"/>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9">
    <w:name w:val="xl109"/>
    <w:basedOn w:val="a3"/>
    <w:rsid w:val="00C722E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3"/>
    <w:rsid w:val="00C722EA"/>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1">
    <w:name w:val="xl111"/>
    <w:basedOn w:val="a3"/>
    <w:rsid w:val="00C722E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8"/>
      <w:szCs w:val="18"/>
      <w:lang w:eastAsia="ru-RU"/>
    </w:rPr>
  </w:style>
  <w:style w:type="paragraph" w:customStyle="1" w:styleId="xl112">
    <w:name w:val="xl112"/>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3">
    <w:name w:val="xl113"/>
    <w:basedOn w:val="a3"/>
    <w:rsid w:val="00C722E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4">
    <w:name w:val="xl114"/>
    <w:basedOn w:val="a3"/>
    <w:rsid w:val="00C72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ru-RU"/>
    </w:rPr>
  </w:style>
  <w:style w:type="paragraph" w:customStyle="1" w:styleId="xl115">
    <w:name w:val="xl115"/>
    <w:basedOn w:val="a3"/>
    <w:rsid w:val="00C722E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6">
    <w:name w:val="xl116"/>
    <w:basedOn w:val="a3"/>
    <w:rsid w:val="00C722E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7">
    <w:name w:val="xl117"/>
    <w:basedOn w:val="a3"/>
    <w:rsid w:val="00C722E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8">
    <w:name w:val="xl118"/>
    <w:basedOn w:val="a3"/>
    <w:rsid w:val="00C722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9">
    <w:name w:val="xl119"/>
    <w:basedOn w:val="a3"/>
    <w:rsid w:val="00C722E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0">
    <w:name w:val="xl120"/>
    <w:basedOn w:val="a3"/>
    <w:rsid w:val="00C722E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1">
    <w:name w:val="xl121"/>
    <w:basedOn w:val="a3"/>
    <w:rsid w:val="00C722E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2">
    <w:name w:val="xl122"/>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ru-RU"/>
    </w:rPr>
  </w:style>
  <w:style w:type="paragraph" w:customStyle="1" w:styleId="xl123">
    <w:name w:val="xl123"/>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24">
    <w:name w:val="xl124"/>
    <w:basedOn w:val="a3"/>
    <w:rsid w:val="00C722E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5">
    <w:name w:val="xl125"/>
    <w:basedOn w:val="a3"/>
    <w:rsid w:val="00C722E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6">
    <w:name w:val="xl126"/>
    <w:basedOn w:val="a3"/>
    <w:rsid w:val="00C722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7">
    <w:name w:val="xl127"/>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8">
    <w:name w:val="xl128"/>
    <w:basedOn w:val="a3"/>
    <w:rsid w:val="00C722E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9">
    <w:name w:val="xl129"/>
    <w:basedOn w:val="a3"/>
    <w:rsid w:val="00C722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0">
    <w:name w:val="xl130"/>
    <w:basedOn w:val="a3"/>
    <w:rsid w:val="00C722E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1">
    <w:name w:val="xl131"/>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3"/>
    <w:rsid w:val="00C722E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3">
    <w:name w:val="xl133"/>
    <w:basedOn w:val="a3"/>
    <w:rsid w:val="00C722E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4">
    <w:name w:val="xl134"/>
    <w:basedOn w:val="a3"/>
    <w:rsid w:val="00C722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5">
    <w:name w:val="xl135"/>
    <w:basedOn w:val="a3"/>
    <w:rsid w:val="00C722EA"/>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6">
    <w:name w:val="xl136"/>
    <w:basedOn w:val="a3"/>
    <w:rsid w:val="00C722E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7">
    <w:name w:val="xl137"/>
    <w:basedOn w:val="a3"/>
    <w:rsid w:val="00C722E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8">
    <w:name w:val="xl138"/>
    <w:basedOn w:val="a3"/>
    <w:rsid w:val="00C722E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9">
    <w:name w:val="xl139"/>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ru-RU"/>
    </w:rPr>
  </w:style>
  <w:style w:type="paragraph" w:customStyle="1" w:styleId="xl140">
    <w:name w:val="xl140"/>
    <w:basedOn w:val="a3"/>
    <w:rsid w:val="00C722E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41">
    <w:name w:val="xl141"/>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2">
    <w:name w:val="xl142"/>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3">
    <w:name w:val="xl143"/>
    <w:basedOn w:val="a3"/>
    <w:rsid w:val="00C72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4">
    <w:name w:val="xl144"/>
    <w:basedOn w:val="a3"/>
    <w:rsid w:val="00C722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5">
    <w:name w:val="xl145"/>
    <w:basedOn w:val="a3"/>
    <w:rsid w:val="00C722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6">
    <w:name w:val="xl146"/>
    <w:basedOn w:val="a3"/>
    <w:rsid w:val="00C722E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7">
    <w:name w:val="xl147"/>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8">
    <w:name w:val="xl148"/>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9">
    <w:name w:val="xl149"/>
    <w:basedOn w:val="a3"/>
    <w:rsid w:val="00C72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0">
    <w:name w:val="xl150"/>
    <w:basedOn w:val="a3"/>
    <w:rsid w:val="00C722E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1">
    <w:name w:val="xl151"/>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2">
    <w:name w:val="xl152"/>
    <w:basedOn w:val="a3"/>
    <w:rsid w:val="00C722E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3">
    <w:name w:val="xl153"/>
    <w:basedOn w:val="a3"/>
    <w:rsid w:val="00C722E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4">
    <w:name w:val="xl154"/>
    <w:basedOn w:val="a3"/>
    <w:rsid w:val="00C72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5">
    <w:name w:val="xl155"/>
    <w:basedOn w:val="a3"/>
    <w:rsid w:val="00C722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6">
    <w:name w:val="xl156"/>
    <w:basedOn w:val="a3"/>
    <w:rsid w:val="00C722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3"/>
    <w:rsid w:val="00C722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8">
    <w:name w:val="xl158"/>
    <w:basedOn w:val="a3"/>
    <w:rsid w:val="00C722E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9">
    <w:name w:val="xl159"/>
    <w:basedOn w:val="a3"/>
    <w:rsid w:val="00C722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0">
    <w:name w:val="xl160"/>
    <w:basedOn w:val="a3"/>
    <w:rsid w:val="00C722E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1">
    <w:name w:val="xl161"/>
    <w:basedOn w:val="a3"/>
    <w:rsid w:val="00C722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3"/>
    <w:rsid w:val="00C722EA"/>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3"/>
    <w:rsid w:val="00C722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3"/>
    <w:rsid w:val="00C722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5">
    <w:name w:val="xl165"/>
    <w:basedOn w:val="a3"/>
    <w:rsid w:val="00C722E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6">
    <w:name w:val="xl166"/>
    <w:basedOn w:val="a3"/>
    <w:rsid w:val="00C722E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7">
    <w:name w:val="xl167"/>
    <w:basedOn w:val="a3"/>
    <w:rsid w:val="00C722E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8">
    <w:name w:val="xl168"/>
    <w:basedOn w:val="a3"/>
    <w:rsid w:val="00C722E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9">
    <w:name w:val="xl169"/>
    <w:basedOn w:val="a3"/>
    <w:rsid w:val="00C722E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0">
    <w:name w:val="xl170"/>
    <w:basedOn w:val="a3"/>
    <w:rsid w:val="00C722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1">
    <w:name w:val="xl171"/>
    <w:basedOn w:val="a3"/>
    <w:rsid w:val="00C722E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2">
    <w:name w:val="xl172"/>
    <w:basedOn w:val="a3"/>
    <w:rsid w:val="00C722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3">
    <w:name w:val="xl173"/>
    <w:basedOn w:val="a3"/>
    <w:rsid w:val="00C722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4">
    <w:name w:val="xl174"/>
    <w:basedOn w:val="a3"/>
    <w:rsid w:val="00C722E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5">
    <w:name w:val="xl175"/>
    <w:basedOn w:val="a3"/>
    <w:rsid w:val="00C722E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6">
    <w:name w:val="xl176"/>
    <w:basedOn w:val="a3"/>
    <w:rsid w:val="00C722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7">
    <w:name w:val="xl177"/>
    <w:basedOn w:val="a3"/>
    <w:rsid w:val="00C722E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8">
    <w:name w:val="xl178"/>
    <w:basedOn w:val="a3"/>
    <w:rsid w:val="00C722EA"/>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9">
    <w:name w:val="xl179"/>
    <w:basedOn w:val="a3"/>
    <w:rsid w:val="00C722E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0">
    <w:name w:val="xl180"/>
    <w:basedOn w:val="a3"/>
    <w:rsid w:val="00C722E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1">
    <w:name w:val="xl181"/>
    <w:basedOn w:val="a3"/>
    <w:rsid w:val="00C722E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2">
    <w:name w:val="xl182"/>
    <w:basedOn w:val="a3"/>
    <w:rsid w:val="00C722EA"/>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character" w:customStyle="1" w:styleId="ConsPlusNormal0">
    <w:name w:val="ConsPlusNormal Знак"/>
    <w:link w:val="ConsPlusNormal"/>
    <w:locked/>
    <w:rsid w:val="003B52EF"/>
    <w:rPr>
      <w:rFonts w:ascii="Arial" w:eastAsia="WenQuanYi Micro Hei" w:hAnsi="Arial" w:cs="Arial"/>
      <w:color w:val="00000A"/>
      <w:lang w:eastAsia="ru-RU"/>
    </w:rPr>
  </w:style>
  <w:style w:type="paragraph" w:customStyle="1" w:styleId="ConsPlusNonformat">
    <w:name w:val="ConsPlusNonformat"/>
    <w:rsid w:val="00A60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8">
    <w:name w:val="Title"/>
    <w:basedOn w:val="a3"/>
    <w:link w:val="aff9"/>
    <w:qFormat/>
    <w:rsid w:val="00A60E90"/>
    <w:pPr>
      <w:widowControl w:val="0"/>
      <w:autoSpaceDE w:val="0"/>
      <w:autoSpaceDN w:val="0"/>
      <w:adjustRightInd w:val="0"/>
      <w:spacing w:after="0" w:line="240" w:lineRule="auto"/>
      <w:jc w:val="center"/>
    </w:pPr>
    <w:rPr>
      <w:rFonts w:ascii="Times New Roman" w:eastAsia="Times New Roman" w:hAnsi="Times New Roman" w:cs="Times New Roman"/>
      <w:b/>
      <w:bCs/>
      <w:sz w:val="44"/>
      <w:szCs w:val="20"/>
      <w:lang w:eastAsia="ru-RU"/>
    </w:rPr>
  </w:style>
  <w:style w:type="character" w:customStyle="1" w:styleId="aff9">
    <w:name w:val="Название Знак"/>
    <w:basedOn w:val="a5"/>
    <w:link w:val="aff8"/>
    <w:rsid w:val="00A60E90"/>
    <w:rPr>
      <w:rFonts w:ascii="Times New Roman" w:eastAsia="Times New Roman" w:hAnsi="Times New Roman" w:cs="Times New Roman"/>
      <w:b/>
      <w:bCs/>
      <w:sz w:val="44"/>
      <w:szCs w:val="20"/>
      <w:lang w:eastAsia="ru-RU"/>
    </w:rPr>
  </w:style>
  <w:style w:type="paragraph" w:customStyle="1" w:styleId="34">
    <w:name w:val="Стиль3"/>
    <w:basedOn w:val="25"/>
    <w:rsid w:val="00A60E90"/>
    <w:pPr>
      <w:tabs>
        <w:tab w:val="num" w:pos="407"/>
      </w:tabs>
      <w:autoSpaceDE/>
      <w:autoSpaceDN/>
      <w:spacing w:after="0" w:line="240" w:lineRule="auto"/>
      <w:ind w:left="180"/>
      <w:jc w:val="both"/>
    </w:pPr>
    <w:rPr>
      <w:sz w:val="24"/>
    </w:rPr>
  </w:style>
  <w:style w:type="paragraph" w:styleId="25">
    <w:name w:val="Body Text Indent 2"/>
    <w:basedOn w:val="a3"/>
    <w:link w:val="26"/>
    <w:uiPriority w:val="99"/>
    <w:semiHidden/>
    <w:unhideWhenUsed/>
    <w:rsid w:val="00A60E90"/>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5"/>
    <w:link w:val="25"/>
    <w:uiPriority w:val="99"/>
    <w:semiHidden/>
    <w:rsid w:val="00A60E90"/>
    <w:rPr>
      <w:rFonts w:ascii="Times New Roman" w:eastAsia="Times New Roman" w:hAnsi="Times New Roman" w:cs="Times New Roman"/>
      <w:sz w:val="20"/>
      <w:szCs w:val="20"/>
      <w:lang w:eastAsia="ru-RU"/>
    </w:rPr>
  </w:style>
  <w:style w:type="paragraph" w:customStyle="1" w:styleId="a1">
    <w:name w:val="Пункт контракта"/>
    <w:basedOn w:val="2"/>
    <w:qFormat/>
    <w:rsid w:val="0036292B"/>
    <w:pPr>
      <w:keepNext w:val="0"/>
      <w:keepLines w:val="0"/>
      <w:numPr>
        <w:ilvl w:val="1"/>
        <w:numId w:val="26"/>
      </w:numPr>
      <w:tabs>
        <w:tab w:val="num" w:pos="360"/>
      </w:tabs>
      <w:suppressAutoHyphens/>
      <w:spacing w:before="0" w:line="240" w:lineRule="auto"/>
      <w:ind w:left="0" w:firstLine="0"/>
      <w:jc w:val="both"/>
    </w:pPr>
    <w:rPr>
      <w:rFonts w:ascii="Times New Roman" w:eastAsiaTheme="majorEastAsia" w:hAnsi="Times New Roman" w:cstheme="majorBidi"/>
      <w:b w:val="0"/>
      <w:bCs w:val="0"/>
      <w:color w:val="auto"/>
      <w:sz w:val="24"/>
      <w:lang w:val="en-US"/>
    </w:rPr>
  </w:style>
  <w:style w:type="paragraph" w:customStyle="1" w:styleId="a2">
    <w:name w:val="Подпункт контракта"/>
    <w:basedOn w:val="3"/>
    <w:qFormat/>
    <w:rsid w:val="0036292B"/>
    <w:pPr>
      <w:keepNext w:val="0"/>
      <w:keepLines w:val="0"/>
      <w:numPr>
        <w:ilvl w:val="2"/>
        <w:numId w:val="26"/>
      </w:numPr>
      <w:tabs>
        <w:tab w:val="num" w:pos="360"/>
        <w:tab w:val="num" w:pos="2160"/>
      </w:tabs>
      <w:suppressAutoHyphens/>
      <w:spacing w:before="0" w:line="240" w:lineRule="auto"/>
      <w:ind w:left="2160" w:firstLine="0"/>
      <w:jc w:val="both"/>
    </w:pPr>
    <w:rPr>
      <w:rFonts w:ascii="Times New Roman" w:hAnsi="Times New Roman"/>
      <w:b w:val="0"/>
      <w:bCs w:val="0"/>
      <w:color w:val="auto"/>
      <w:sz w:val="24"/>
      <w:szCs w:val="24"/>
      <w:lang w:eastAsia="ar-SA"/>
    </w:rPr>
  </w:style>
  <w:style w:type="paragraph" w:customStyle="1" w:styleId="a0">
    <w:name w:val="Раздел контракта"/>
    <w:basedOn w:val="1"/>
    <w:next w:val="a1"/>
    <w:qFormat/>
    <w:rsid w:val="0036292B"/>
    <w:pPr>
      <w:numPr>
        <w:numId w:val="26"/>
      </w:numPr>
      <w:tabs>
        <w:tab w:val="num" w:pos="360"/>
      </w:tabs>
      <w:suppressAutoHyphens/>
      <w:spacing w:before="120" w:after="120"/>
      <w:contextualSpacing w:val="0"/>
      <w:jc w:val="center"/>
    </w:pPr>
    <w:rPr>
      <w:rFonts w:eastAsiaTheme="majorEastAsia" w:cstheme="majorBidi"/>
      <w:b w:val="0"/>
      <w:bCs w:val="0"/>
      <w:szCs w:val="32"/>
      <w:lang w:eastAsia="ar-SA"/>
    </w:rPr>
  </w:style>
  <w:style w:type="character" w:customStyle="1" w:styleId="30">
    <w:name w:val="Заголовок 3 Знак"/>
    <w:basedOn w:val="a5"/>
    <w:link w:val="3"/>
    <w:uiPriority w:val="9"/>
    <w:semiHidden/>
    <w:rsid w:val="0036292B"/>
    <w:rPr>
      <w:rFonts w:asciiTheme="majorHAnsi" w:eastAsiaTheme="majorEastAsia" w:hAnsiTheme="majorHAnsi" w:cstheme="majorBidi"/>
      <w:b/>
      <w:bCs/>
      <w:color w:val="4F81BD" w:themeColor="accent1"/>
    </w:rPr>
  </w:style>
  <w:style w:type="character" w:customStyle="1" w:styleId="fill">
    <w:name w:val="fill"/>
    <w:rsid w:val="0089496C"/>
    <w:rPr>
      <w:b/>
      <w:bCs/>
      <w:i/>
      <w:iCs/>
      <w:color w:val="FF0000"/>
    </w:rPr>
  </w:style>
  <w:style w:type="paragraph" w:customStyle="1" w:styleId="blocktitle">
    <w:name w:val="block_title"/>
    <w:basedOn w:val="a3"/>
    <w:rsid w:val="00E535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
    <w:name w:val="heading 1"/>
    <w:basedOn w:val="a4"/>
    <w:next w:val="a3"/>
    <w:link w:val="11"/>
    <w:uiPriority w:val="9"/>
    <w:qFormat/>
    <w:rsid w:val="00E85A75"/>
    <w:pPr>
      <w:numPr>
        <w:numId w:val="1"/>
      </w:numPr>
      <w:spacing w:after="0" w:line="240" w:lineRule="auto"/>
      <w:jc w:val="both"/>
      <w:outlineLvl w:val="0"/>
    </w:pPr>
    <w:rPr>
      <w:rFonts w:ascii="Times New Roman" w:eastAsia="Calibri" w:hAnsi="Times New Roman" w:cs="Times New Roman"/>
      <w:b/>
      <w:bCs/>
      <w:sz w:val="24"/>
    </w:rPr>
  </w:style>
  <w:style w:type="paragraph" w:styleId="2">
    <w:name w:val="heading 2"/>
    <w:basedOn w:val="a3"/>
    <w:next w:val="a3"/>
    <w:link w:val="20"/>
    <w:uiPriority w:val="9"/>
    <w:semiHidden/>
    <w:unhideWhenUsed/>
    <w:qFormat/>
    <w:rsid w:val="00285986"/>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3"/>
    <w:next w:val="a3"/>
    <w:link w:val="30"/>
    <w:uiPriority w:val="9"/>
    <w:semiHidden/>
    <w:unhideWhenUsed/>
    <w:qFormat/>
    <w:rsid w:val="003629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List Paragraph"/>
    <w:aliases w:val="A_маркированный_список,_Абзац списка,Bullet List,FooterText,numbered,Абзац Стас,List Paragraph,Маркер,Нумерованый список,List Paragraph1,SL_Абзац списка,Алроса_маркер (Уровень 4),ПАРАГРАФ,Абзац списка2,Подпись рисунка,ПКФ Список,Заголовок_3"/>
    <w:basedOn w:val="a3"/>
    <w:link w:val="a8"/>
    <w:uiPriority w:val="34"/>
    <w:qFormat/>
    <w:rsid w:val="00750C91"/>
    <w:pPr>
      <w:ind w:left="720"/>
      <w:contextualSpacing/>
    </w:pPr>
  </w:style>
  <w:style w:type="table" w:styleId="a9">
    <w:name w:val="Table Grid"/>
    <w:basedOn w:val="a6"/>
    <w:rsid w:val="00750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5"/>
    <w:link w:val="1"/>
    <w:uiPriority w:val="9"/>
    <w:rsid w:val="00E85A75"/>
    <w:rPr>
      <w:rFonts w:ascii="Times New Roman" w:eastAsia="Calibri" w:hAnsi="Times New Roman" w:cs="Times New Roman"/>
      <w:b/>
      <w:bCs/>
      <w:sz w:val="24"/>
    </w:rPr>
  </w:style>
  <w:style w:type="paragraph" w:styleId="aa">
    <w:name w:val="Normal (Web)"/>
    <w:basedOn w:val="a3"/>
    <w:uiPriority w:val="99"/>
    <w:unhideWhenUsed/>
    <w:rsid w:val="00E85A75"/>
    <w:pPr>
      <w:spacing w:before="120" w:after="120" w:line="240" w:lineRule="auto"/>
    </w:pPr>
    <w:rPr>
      <w:rFonts w:ascii="Times New Roman" w:eastAsia="Times New Roman" w:hAnsi="Times New Roman" w:cs="Times New Roman"/>
      <w:sz w:val="24"/>
      <w:szCs w:val="24"/>
      <w:lang w:eastAsia="ru-RU"/>
    </w:rPr>
  </w:style>
  <w:style w:type="paragraph" w:styleId="ab">
    <w:name w:val="footnote text"/>
    <w:basedOn w:val="a3"/>
    <w:link w:val="ac"/>
    <w:uiPriority w:val="99"/>
    <w:semiHidden/>
    <w:unhideWhenUsed/>
    <w:rsid w:val="00E85A75"/>
    <w:pPr>
      <w:spacing w:after="0" w:line="240" w:lineRule="auto"/>
      <w:jc w:val="both"/>
    </w:pPr>
    <w:rPr>
      <w:rFonts w:ascii="Times New Roman" w:eastAsia="Calibri" w:hAnsi="Times New Roman" w:cs="Times New Roman"/>
      <w:sz w:val="20"/>
      <w:szCs w:val="20"/>
    </w:rPr>
  </w:style>
  <w:style w:type="character" w:customStyle="1" w:styleId="ac">
    <w:name w:val="Текст сноски Знак"/>
    <w:basedOn w:val="a5"/>
    <w:link w:val="ab"/>
    <w:uiPriority w:val="99"/>
    <w:semiHidden/>
    <w:rsid w:val="00E85A75"/>
    <w:rPr>
      <w:rFonts w:ascii="Times New Roman" w:eastAsia="Calibri" w:hAnsi="Times New Roman" w:cs="Times New Roman"/>
      <w:sz w:val="20"/>
      <w:szCs w:val="20"/>
    </w:rPr>
  </w:style>
  <w:style w:type="character" w:customStyle="1" w:styleId="a8">
    <w:name w:val="Абзац списка Знак"/>
    <w:aliases w:val="A_маркированный_список Знак,_Абзац списка Знак,Bullet List Знак,FooterText Знак,numbered Знак,Абзац Стас Знак,List Paragraph Знак,Маркер Знак,Нумерованый список Знак,List Paragraph1 Знак,SL_Абзац списка Знак,ПАРАГРАФ Знак"/>
    <w:link w:val="a4"/>
    <w:uiPriority w:val="99"/>
    <w:locked/>
    <w:rsid w:val="00E85A75"/>
  </w:style>
  <w:style w:type="character" w:styleId="ad">
    <w:name w:val="footnote reference"/>
    <w:basedOn w:val="a5"/>
    <w:unhideWhenUsed/>
    <w:rsid w:val="00E85A75"/>
    <w:rPr>
      <w:vertAlign w:val="superscript"/>
    </w:rPr>
  </w:style>
  <w:style w:type="character" w:styleId="ae">
    <w:name w:val="Hyperlink"/>
    <w:basedOn w:val="a5"/>
    <w:uiPriority w:val="99"/>
    <w:unhideWhenUsed/>
    <w:rsid w:val="00E85A75"/>
    <w:rPr>
      <w:color w:val="0000FF" w:themeColor="hyperlink"/>
      <w:u w:val="single"/>
    </w:rPr>
  </w:style>
  <w:style w:type="paragraph" w:customStyle="1" w:styleId="-">
    <w:name w:val="Контракт-пункт"/>
    <w:basedOn w:val="a3"/>
    <w:rsid w:val="001E2E5C"/>
    <w:pPr>
      <w:tabs>
        <w:tab w:val="num" w:pos="567"/>
      </w:tabs>
      <w:spacing w:after="0" w:line="240" w:lineRule="auto"/>
      <w:ind w:left="567" w:hanging="567"/>
      <w:jc w:val="both"/>
    </w:pPr>
    <w:rPr>
      <w:rFonts w:ascii="Times New Roman" w:eastAsia="Times New Roman" w:hAnsi="Times New Roman" w:cs="Times New Roman"/>
      <w:sz w:val="24"/>
      <w:szCs w:val="24"/>
      <w:lang w:eastAsia="ru-RU"/>
    </w:rPr>
  </w:style>
  <w:style w:type="character" w:customStyle="1" w:styleId="spellchecker-word-highlight">
    <w:name w:val="spellchecker-word-highlight"/>
    <w:basedOn w:val="a5"/>
    <w:rsid w:val="00F65723"/>
  </w:style>
  <w:style w:type="paragraph" w:styleId="af">
    <w:name w:val="annotation text"/>
    <w:basedOn w:val="a3"/>
    <w:link w:val="af0"/>
    <w:rsid w:val="00B27DCD"/>
    <w:pPr>
      <w:widowControl w:val="0"/>
      <w:autoSpaceDE w:val="0"/>
      <w:autoSpaceDN w:val="0"/>
      <w:adjustRightInd w:val="0"/>
      <w:spacing w:after="0" w:line="300" w:lineRule="auto"/>
      <w:ind w:firstLine="720"/>
      <w:jc w:val="both"/>
    </w:pPr>
    <w:rPr>
      <w:rFonts w:ascii="Arial" w:eastAsia="Times New Roman" w:hAnsi="Arial" w:cs="Times New Roman"/>
      <w:sz w:val="20"/>
      <w:szCs w:val="20"/>
      <w:lang w:val="x-none" w:eastAsia="x-none"/>
    </w:rPr>
  </w:style>
  <w:style w:type="character" w:customStyle="1" w:styleId="af0">
    <w:name w:val="Текст примечания Знак"/>
    <w:basedOn w:val="a5"/>
    <w:link w:val="af"/>
    <w:rsid w:val="00B27DCD"/>
    <w:rPr>
      <w:rFonts w:ascii="Arial" w:eastAsia="Times New Roman" w:hAnsi="Arial" w:cs="Times New Roman"/>
      <w:sz w:val="20"/>
      <w:szCs w:val="20"/>
      <w:lang w:val="x-none" w:eastAsia="x-none"/>
    </w:rPr>
  </w:style>
  <w:style w:type="paragraph" w:customStyle="1" w:styleId="Style4">
    <w:name w:val="Style4"/>
    <w:basedOn w:val="a3"/>
    <w:rsid w:val="00B27DCD"/>
    <w:pPr>
      <w:widowControl w:val="0"/>
      <w:autoSpaceDE w:val="0"/>
      <w:autoSpaceDN w:val="0"/>
      <w:adjustRightInd w:val="0"/>
      <w:spacing w:after="0" w:line="253" w:lineRule="exact"/>
      <w:ind w:firstLine="739"/>
      <w:jc w:val="both"/>
    </w:pPr>
    <w:rPr>
      <w:rFonts w:ascii="Arial" w:eastAsia="Times New Roman" w:hAnsi="Arial" w:cs="Arial"/>
      <w:sz w:val="24"/>
      <w:szCs w:val="24"/>
      <w:lang w:eastAsia="ru-RU"/>
    </w:rPr>
  </w:style>
  <w:style w:type="paragraph" w:styleId="af1">
    <w:name w:val="header"/>
    <w:aliases w:val="Название 2"/>
    <w:basedOn w:val="a3"/>
    <w:link w:val="af2"/>
    <w:unhideWhenUsed/>
    <w:rsid w:val="00857473"/>
    <w:pPr>
      <w:tabs>
        <w:tab w:val="center" w:pos="4677"/>
        <w:tab w:val="right" w:pos="9355"/>
      </w:tabs>
      <w:spacing w:after="0" w:line="240" w:lineRule="auto"/>
    </w:pPr>
  </w:style>
  <w:style w:type="character" w:customStyle="1" w:styleId="af2">
    <w:name w:val="Верхний колонтитул Знак"/>
    <w:aliases w:val="Название 2 Знак"/>
    <w:basedOn w:val="a5"/>
    <w:link w:val="af1"/>
    <w:rsid w:val="00857473"/>
  </w:style>
  <w:style w:type="paragraph" w:styleId="af3">
    <w:name w:val="footer"/>
    <w:basedOn w:val="a3"/>
    <w:link w:val="af4"/>
    <w:uiPriority w:val="99"/>
    <w:unhideWhenUsed/>
    <w:rsid w:val="00857473"/>
    <w:pPr>
      <w:tabs>
        <w:tab w:val="center" w:pos="4677"/>
        <w:tab w:val="right" w:pos="9355"/>
      </w:tabs>
      <w:spacing w:after="0" w:line="240" w:lineRule="auto"/>
    </w:pPr>
  </w:style>
  <w:style w:type="character" w:customStyle="1" w:styleId="af4">
    <w:name w:val="Нижний колонтитул Знак"/>
    <w:basedOn w:val="a5"/>
    <w:link w:val="af3"/>
    <w:uiPriority w:val="99"/>
    <w:rsid w:val="00857473"/>
  </w:style>
  <w:style w:type="paragraph" w:customStyle="1" w:styleId="-0">
    <w:name w:val="Контракт-подпункт"/>
    <w:basedOn w:val="a3"/>
    <w:rsid w:val="001B3744"/>
    <w:pPr>
      <w:spacing w:after="0" w:line="240" w:lineRule="auto"/>
      <w:jc w:val="both"/>
    </w:pPr>
    <w:rPr>
      <w:rFonts w:ascii="Times New Roman" w:eastAsia="Times New Roman" w:hAnsi="Times New Roman" w:cs="Times New Roman"/>
      <w:sz w:val="24"/>
      <w:szCs w:val="24"/>
      <w:lang w:eastAsia="ru-RU"/>
    </w:rPr>
  </w:style>
  <w:style w:type="paragraph" w:customStyle="1" w:styleId="af5">
    <w:name w:val="Îáû÷íûé"/>
    <w:rsid w:val="003077FF"/>
    <w:pPr>
      <w:widowControl w:val="0"/>
      <w:spacing w:after="0" w:line="240" w:lineRule="auto"/>
      <w:ind w:firstLine="680"/>
      <w:jc w:val="both"/>
    </w:pPr>
    <w:rPr>
      <w:rFonts w:ascii="Times New Roman" w:eastAsia="Times New Roman" w:hAnsi="Times New Roman" w:cs="Times New Roman"/>
      <w:sz w:val="24"/>
      <w:szCs w:val="20"/>
      <w:lang w:eastAsia="ru-RU"/>
    </w:rPr>
  </w:style>
  <w:style w:type="character" w:styleId="af6">
    <w:name w:val="page number"/>
    <w:basedOn w:val="a5"/>
    <w:rsid w:val="003077FF"/>
  </w:style>
  <w:style w:type="paragraph" w:customStyle="1" w:styleId="-1">
    <w:name w:val="Контракт-раздел"/>
    <w:rsid w:val="003077FF"/>
    <w:pPr>
      <w:keepNext/>
      <w:tabs>
        <w:tab w:val="num" w:pos="360"/>
        <w:tab w:val="left" w:pos="540"/>
      </w:tabs>
      <w:spacing w:before="360" w:after="120" w:line="240" w:lineRule="auto"/>
      <w:ind w:left="360" w:hanging="360"/>
      <w:jc w:val="center"/>
      <w:outlineLvl w:val="3"/>
    </w:pPr>
    <w:rPr>
      <w:rFonts w:ascii="Times New Roman" w:eastAsia="Times New Roman" w:hAnsi="Times New Roman" w:cs="Times New Roman"/>
      <w:b/>
      <w:bCs/>
      <w:caps/>
      <w:smallCaps/>
      <w:sz w:val="24"/>
      <w:szCs w:val="24"/>
      <w:lang w:eastAsia="ru-RU"/>
    </w:rPr>
  </w:style>
  <w:style w:type="paragraph" w:styleId="af7">
    <w:name w:val="No Spacing"/>
    <w:uiPriority w:val="1"/>
    <w:qFormat/>
    <w:rsid w:val="003077FF"/>
    <w:pPr>
      <w:spacing w:after="0" w:line="240" w:lineRule="auto"/>
    </w:pPr>
    <w:rPr>
      <w:rFonts w:ascii="Calibri" w:eastAsia="Times New Roman" w:hAnsi="Calibri" w:cs="Times New Roman"/>
      <w:lang w:eastAsia="ru-RU"/>
    </w:rPr>
  </w:style>
  <w:style w:type="table" w:customStyle="1" w:styleId="12">
    <w:name w:val="Сетка таблицы1"/>
    <w:basedOn w:val="a6"/>
    <w:next w:val="a9"/>
    <w:uiPriority w:val="59"/>
    <w:rsid w:val="0082397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6"/>
    <w:next w:val="a9"/>
    <w:uiPriority w:val="59"/>
    <w:rsid w:val="00560C7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Заголовок 21"/>
    <w:basedOn w:val="a3"/>
    <w:next w:val="a3"/>
    <w:uiPriority w:val="9"/>
    <w:unhideWhenUsed/>
    <w:qFormat/>
    <w:rsid w:val="00285986"/>
    <w:pPr>
      <w:keepNext/>
      <w:keepLines/>
      <w:spacing w:before="200" w:after="0" w:line="240" w:lineRule="auto"/>
      <w:ind w:firstLine="709"/>
      <w:jc w:val="both"/>
      <w:outlineLvl w:val="1"/>
    </w:pPr>
    <w:rPr>
      <w:rFonts w:ascii="Cambria" w:eastAsia="Times New Roman" w:hAnsi="Cambria" w:cs="Times New Roman"/>
      <w:b/>
      <w:bCs/>
      <w:color w:val="4F81BD"/>
      <w:sz w:val="26"/>
      <w:szCs w:val="26"/>
    </w:rPr>
  </w:style>
  <w:style w:type="numbering" w:customStyle="1" w:styleId="13">
    <w:name w:val="Нет списка1"/>
    <w:next w:val="a7"/>
    <w:uiPriority w:val="99"/>
    <w:semiHidden/>
    <w:unhideWhenUsed/>
    <w:rsid w:val="00285986"/>
  </w:style>
  <w:style w:type="paragraph" w:customStyle="1" w:styleId="msonormal0">
    <w:name w:val="«msonormal»"/>
    <w:basedOn w:val="a3"/>
    <w:rsid w:val="00285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Emphasis"/>
    <w:basedOn w:val="a5"/>
    <w:uiPriority w:val="20"/>
    <w:qFormat/>
    <w:rsid w:val="00285986"/>
    <w:rPr>
      <w:i/>
      <w:iCs/>
    </w:rPr>
  </w:style>
  <w:style w:type="character" w:customStyle="1" w:styleId="apple-converted-space">
    <w:name w:val="apple-converted-space"/>
    <w:basedOn w:val="a5"/>
    <w:rsid w:val="00285986"/>
  </w:style>
  <w:style w:type="character" w:styleId="af9">
    <w:name w:val="Strong"/>
    <w:basedOn w:val="a5"/>
    <w:uiPriority w:val="22"/>
    <w:qFormat/>
    <w:rsid w:val="00285986"/>
    <w:rPr>
      <w:b/>
      <w:bCs/>
    </w:rPr>
  </w:style>
  <w:style w:type="character" w:customStyle="1" w:styleId="podpunkt">
    <w:name w:val="pod_punkt"/>
    <w:basedOn w:val="a5"/>
    <w:rsid w:val="00285986"/>
  </w:style>
  <w:style w:type="character" w:customStyle="1" w:styleId="20">
    <w:name w:val="Заголовок 2 Знак"/>
    <w:basedOn w:val="a5"/>
    <w:link w:val="2"/>
    <w:uiPriority w:val="9"/>
    <w:rsid w:val="00285986"/>
    <w:rPr>
      <w:rFonts w:ascii="Cambria" w:eastAsia="Times New Roman" w:hAnsi="Cambria" w:cs="Times New Roman"/>
      <w:b/>
      <w:bCs/>
      <w:color w:val="4F81BD"/>
      <w:sz w:val="26"/>
      <w:szCs w:val="26"/>
    </w:rPr>
  </w:style>
  <w:style w:type="character" w:customStyle="1" w:styleId="211">
    <w:name w:val="Заголовок 2 Знак1"/>
    <w:basedOn w:val="a5"/>
    <w:uiPriority w:val="9"/>
    <w:semiHidden/>
    <w:rsid w:val="00285986"/>
    <w:rPr>
      <w:rFonts w:asciiTheme="majorHAnsi" w:eastAsiaTheme="majorEastAsia" w:hAnsiTheme="majorHAnsi" w:cstheme="majorBidi"/>
      <w:b/>
      <w:bCs/>
      <w:color w:val="4F81BD" w:themeColor="accent1"/>
      <w:sz w:val="26"/>
      <w:szCs w:val="26"/>
    </w:rPr>
  </w:style>
  <w:style w:type="character" w:styleId="afa">
    <w:name w:val="FollowedHyperlink"/>
    <w:basedOn w:val="a5"/>
    <w:uiPriority w:val="99"/>
    <w:semiHidden/>
    <w:unhideWhenUsed/>
    <w:rsid w:val="00285986"/>
    <w:rPr>
      <w:color w:val="800080"/>
      <w:u w:val="single"/>
    </w:rPr>
  </w:style>
  <w:style w:type="paragraph" w:customStyle="1" w:styleId="xl66">
    <w:name w:val="xl66"/>
    <w:basedOn w:val="a3"/>
    <w:rsid w:val="0028598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basedOn w:val="a3"/>
    <w:rsid w:val="00285986"/>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3"/>
    <w:rsid w:val="00285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3"/>
    <w:rsid w:val="00285986"/>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3"/>
    <w:rsid w:val="0028598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3"/>
    <w:rsid w:val="00285986"/>
    <w:pPr>
      <w:spacing w:before="100" w:beforeAutospacing="1" w:after="100" w:afterAutospacing="1" w:line="240" w:lineRule="auto"/>
    </w:pPr>
    <w:rPr>
      <w:rFonts w:ascii="Arial" w:eastAsia="Times New Roman" w:hAnsi="Arial" w:cs="Arial"/>
      <w:sz w:val="24"/>
      <w:szCs w:val="24"/>
      <w:lang w:eastAsia="ru-RU"/>
    </w:rPr>
  </w:style>
  <w:style w:type="paragraph" w:customStyle="1" w:styleId="xl72">
    <w:name w:val="xl72"/>
    <w:basedOn w:val="a3"/>
    <w:rsid w:val="0028598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3"/>
    <w:rsid w:val="0028598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3"/>
    <w:rsid w:val="0028598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3"/>
    <w:rsid w:val="0028598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285986"/>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3"/>
    <w:rsid w:val="0028598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28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9">
    <w:name w:val="xl79"/>
    <w:basedOn w:val="a3"/>
    <w:rsid w:val="0028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3"/>
    <w:rsid w:val="0028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81">
    <w:name w:val="xl81"/>
    <w:basedOn w:val="a3"/>
    <w:rsid w:val="0028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3"/>
    <w:rsid w:val="0028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3">
    <w:name w:val="xl83"/>
    <w:basedOn w:val="a3"/>
    <w:rsid w:val="0028598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4">
    <w:name w:val="xl84"/>
    <w:basedOn w:val="a3"/>
    <w:rsid w:val="0028598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5">
    <w:name w:val="xl85"/>
    <w:basedOn w:val="a3"/>
    <w:rsid w:val="0028598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6">
    <w:name w:val="xl86"/>
    <w:basedOn w:val="a3"/>
    <w:rsid w:val="0028598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7">
    <w:name w:val="xl87"/>
    <w:basedOn w:val="a3"/>
    <w:rsid w:val="0028598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8">
    <w:name w:val="xl88"/>
    <w:basedOn w:val="a3"/>
    <w:rsid w:val="0028598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9">
    <w:name w:val="xl89"/>
    <w:basedOn w:val="a3"/>
    <w:rsid w:val="00285986"/>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3"/>
    <w:rsid w:val="0028598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3"/>
    <w:rsid w:val="00285986"/>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92">
    <w:name w:val="xl92"/>
    <w:basedOn w:val="a3"/>
    <w:rsid w:val="00285986"/>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93">
    <w:name w:val="xl93"/>
    <w:basedOn w:val="a3"/>
    <w:rsid w:val="00285986"/>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styleId="afb">
    <w:name w:val="Body Text Indent"/>
    <w:basedOn w:val="a3"/>
    <w:link w:val="afc"/>
    <w:rsid w:val="00254641"/>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5"/>
    <w:link w:val="afb"/>
    <w:rsid w:val="00254641"/>
    <w:rPr>
      <w:rFonts w:ascii="Times New Roman" w:eastAsia="Times New Roman" w:hAnsi="Times New Roman" w:cs="Times New Roman"/>
      <w:sz w:val="24"/>
      <w:szCs w:val="24"/>
      <w:lang w:eastAsia="ru-RU"/>
    </w:rPr>
  </w:style>
  <w:style w:type="paragraph" w:styleId="afd">
    <w:name w:val="Body Text"/>
    <w:basedOn w:val="a3"/>
    <w:link w:val="afe"/>
    <w:rsid w:val="00254641"/>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5"/>
    <w:link w:val="afd"/>
    <w:rsid w:val="00254641"/>
    <w:rPr>
      <w:rFonts w:ascii="Times New Roman" w:eastAsia="Times New Roman" w:hAnsi="Times New Roman" w:cs="Times New Roman"/>
      <w:sz w:val="24"/>
      <w:szCs w:val="24"/>
      <w:lang w:eastAsia="ru-RU"/>
    </w:rPr>
  </w:style>
  <w:style w:type="paragraph" w:customStyle="1" w:styleId="ConsNormal">
    <w:name w:val="ConsNormal"/>
    <w:rsid w:val="00254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propertyname">
    <w:name w:val="property_name"/>
    <w:rsid w:val="00536277"/>
  </w:style>
  <w:style w:type="paragraph" w:customStyle="1" w:styleId="14">
    <w:name w:val="Стиль1"/>
    <w:basedOn w:val="a3"/>
    <w:link w:val="15"/>
    <w:qFormat/>
    <w:rsid w:val="005F5014"/>
    <w:pPr>
      <w:widowControl w:val="0"/>
      <w:tabs>
        <w:tab w:val="num" w:pos="567"/>
      </w:tabs>
      <w:spacing w:after="0" w:line="240" w:lineRule="auto"/>
      <w:ind w:left="567" w:hanging="567"/>
      <w:jc w:val="both"/>
    </w:pPr>
    <w:rPr>
      <w:rFonts w:ascii="Times New Roman" w:eastAsia="Times New Roman" w:hAnsi="Times New Roman" w:cs="Times New Roman"/>
      <w:color w:val="FF0000"/>
      <w:sz w:val="24"/>
      <w:szCs w:val="24"/>
      <w:lang w:eastAsia="ru-RU"/>
    </w:rPr>
  </w:style>
  <w:style w:type="character" w:customStyle="1" w:styleId="15">
    <w:name w:val="Стиль1 Знак"/>
    <w:basedOn w:val="a5"/>
    <w:link w:val="14"/>
    <w:rsid w:val="005F5014"/>
    <w:rPr>
      <w:rFonts w:ascii="Times New Roman" w:eastAsia="Times New Roman" w:hAnsi="Times New Roman" w:cs="Times New Roman"/>
      <w:color w:val="FF0000"/>
      <w:sz w:val="24"/>
      <w:szCs w:val="24"/>
      <w:lang w:eastAsia="ru-RU"/>
    </w:rPr>
  </w:style>
  <w:style w:type="paragraph" w:customStyle="1" w:styleId="a">
    <w:name w:val="Маркированный с отступом"/>
    <w:basedOn w:val="a3"/>
    <w:rsid w:val="00E55768"/>
    <w:pPr>
      <w:numPr>
        <w:numId w:val="6"/>
      </w:numPr>
      <w:tabs>
        <w:tab w:val="left" w:pos="1077"/>
      </w:tabs>
      <w:spacing w:after="0" w:line="300" w:lineRule="auto"/>
      <w:jc w:val="both"/>
    </w:pPr>
    <w:rPr>
      <w:rFonts w:ascii="Arial" w:eastAsia="Times New Roman" w:hAnsi="Arial" w:cs="Times New Roman"/>
      <w:sz w:val="24"/>
      <w:szCs w:val="20"/>
      <w:lang w:eastAsia="ru-RU"/>
    </w:rPr>
  </w:style>
  <w:style w:type="paragraph" w:styleId="aff">
    <w:name w:val="Balloon Text"/>
    <w:basedOn w:val="a3"/>
    <w:link w:val="aff0"/>
    <w:uiPriority w:val="99"/>
    <w:semiHidden/>
    <w:unhideWhenUsed/>
    <w:rsid w:val="00E55768"/>
    <w:pPr>
      <w:spacing w:after="0" w:line="240" w:lineRule="auto"/>
    </w:pPr>
    <w:rPr>
      <w:rFonts w:ascii="Tahoma" w:hAnsi="Tahoma" w:cs="Tahoma"/>
      <w:sz w:val="16"/>
      <w:szCs w:val="16"/>
    </w:rPr>
  </w:style>
  <w:style w:type="character" w:customStyle="1" w:styleId="aff0">
    <w:name w:val="Текст выноски Знак"/>
    <w:basedOn w:val="a5"/>
    <w:link w:val="aff"/>
    <w:uiPriority w:val="99"/>
    <w:semiHidden/>
    <w:rsid w:val="00E55768"/>
    <w:rPr>
      <w:rFonts w:ascii="Tahoma" w:hAnsi="Tahoma" w:cs="Tahoma"/>
      <w:sz w:val="16"/>
      <w:szCs w:val="16"/>
    </w:rPr>
  </w:style>
  <w:style w:type="paragraph" w:styleId="aff1">
    <w:name w:val="Plain Text"/>
    <w:basedOn w:val="a3"/>
    <w:link w:val="aff2"/>
    <w:rsid w:val="004809BA"/>
    <w:pPr>
      <w:spacing w:after="0" w:line="240" w:lineRule="auto"/>
    </w:pPr>
    <w:rPr>
      <w:rFonts w:ascii="Courier New" w:eastAsia="Times New Roman" w:hAnsi="Courier New" w:cs="Times New Roman"/>
      <w:sz w:val="20"/>
      <w:szCs w:val="20"/>
      <w:lang w:val="x-none" w:eastAsia="x-none"/>
    </w:rPr>
  </w:style>
  <w:style w:type="character" w:customStyle="1" w:styleId="aff2">
    <w:name w:val="Текст Знак"/>
    <w:basedOn w:val="a5"/>
    <w:link w:val="aff1"/>
    <w:rsid w:val="004809BA"/>
    <w:rPr>
      <w:rFonts w:ascii="Courier New" w:eastAsia="Times New Roman" w:hAnsi="Courier New" w:cs="Times New Roman"/>
      <w:sz w:val="20"/>
      <w:szCs w:val="20"/>
      <w:lang w:val="x-none" w:eastAsia="x-none"/>
    </w:rPr>
  </w:style>
  <w:style w:type="paragraph" w:customStyle="1" w:styleId="parametervalue">
    <w:name w:val="parametervalue"/>
    <w:basedOn w:val="a3"/>
    <w:rsid w:val="00CA00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A0555"/>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16">
    <w:name w:val="маркер 1 Знак"/>
    <w:basedOn w:val="a5"/>
    <w:link w:val="10"/>
    <w:locked/>
    <w:rsid w:val="006A0555"/>
    <w:rPr>
      <w:rFonts w:ascii="Times New Roman" w:eastAsia="Times New Roman" w:hAnsi="Times New Roman" w:cs="Times New Roman"/>
      <w:sz w:val="24"/>
      <w:szCs w:val="24"/>
      <w:lang w:eastAsia="ru-RU"/>
    </w:rPr>
  </w:style>
  <w:style w:type="paragraph" w:customStyle="1" w:styleId="10">
    <w:name w:val="маркер 1"/>
    <w:basedOn w:val="a3"/>
    <w:link w:val="16"/>
    <w:qFormat/>
    <w:rsid w:val="006A0555"/>
    <w:pPr>
      <w:numPr>
        <w:numId w:val="7"/>
      </w:numPr>
      <w:spacing w:before="120" w:after="120"/>
    </w:pPr>
    <w:rPr>
      <w:rFonts w:ascii="Times New Roman" w:eastAsia="Times New Roman" w:hAnsi="Times New Roman" w:cs="Times New Roman"/>
      <w:sz w:val="24"/>
      <w:szCs w:val="24"/>
      <w:lang w:eastAsia="ru-RU"/>
    </w:rPr>
  </w:style>
  <w:style w:type="paragraph" w:styleId="aff3">
    <w:name w:val="endnote text"/>
    <w:basedOn w:val="a3"/>
    <w:link w:val="aff4"/>
    <w:uiPriority w:val="99"/>
    <w:semiHidden/>
    <w:unhideWhenUsed/>
    <w:rsid w:val="00EE72D1"/>
    <w:pPr>
      <w:spacing w:after="0" w:line="240" w:lineRule="auto"/>
    </w:pPr>
    <w:rPr>
      <w:sz w:val="20"/>
      <w:szCs w:val="20"/>
    </w:rPr>
  </w:style>
  <w:style w:type="character" w:customStyle="1" w:styleId="aff4">
    <w:name w:val="Текст концевой сноски Знак"/>
    <w:basedOn w:val="a5"/>
    <w:link w:val="aff3"/>
    <w:uiPriority w:val="99"/>
    <w:semiHidden/>
    <w:rsid w:val="00EE72D1"/>
    <w:rPr>
      <w:sz w:val="20"/>
      <w:szCs w:val="20"/>
    </w:rPr>
  </w:style>
  <w:style w:type="character" w:styleId="aff5">
    <w:name w:val="endnote reference"/>
    <w:basedOn w:val="a5"/>
    <w:uiPriority w:val="99"/>
    <w:semiHidden/>
    <w:unhideWhenUsed/>
    <w:rsid w:val="00EE72D1"/>
    <w:rPr>
      <w:vertAlign w:val="superscript"/>
    </w:rPr>
  </w:style>
  <w:style w:type="character" w:customStyle="1" w:styleId="aff6">
    <w:name w:val="Основной текст_"/>
    <w:link w:val="22"/>
    <w:locked/>
    <w:rsid w:val="003119DA"/>
    <w:rPr>
      <w:rFonts w:ascii="Times New Roman" w:eastAsia="Times New Roman" w:hAnsi="Times New Roman" w:cs="Times New Roman"/>
      <w:spacing w:val="-2"/>
      <w:sz w:val="21"/>
      <w:szCs w:val="21"/>
      <w:shd w:val="clear" w:color="auto" w:fill="FFFFFF"/>
    </w:rPr>
  </w:style>
  <w:style w:type="paragraph" w:customStyle="1" w:styleId="22">
    <w:name w:val="Основной текст2"/>
    <w:basedOn w:val="a3"/>
    <w:link w:val="aff6"/>
    <w:rsid w:val="003119DA"/>
    <w:pPr>
      <w:widowControl w:val="0"/>
      <w:shd w:val="clear" w:color="auto" w:fill="FFFFFF"/>
      <w:spacing w:after="420" w:line="0" w:lineRule="atLeast"/>
      <w:ind w:hanging="360"/>
      <w:jc w:val="right"/>
    </w:pPr>
    <w:rPr>
      <w:rFonts w:ascii="Times New Roman" w:eastAsia="Times New Roman" w:hAnsi="Times New Roman" w:cs="Times New Roman"/>
      <w:spacing w:val="-2"/>
      <w:sz w:val="21"/>
      <w:szCs w:val="21"/>
    </w:rPr>
  </w:style>
  <w:style w:type="character" w:customStyle="1" w:styleId="23">
    <w:name w:val="Заголовок №2_"/>
    <w:link w:val="24"/>
    <w:locked/>
    <w:rsid w:val="003119DA"/>
    <w:rPr>
      <w:rFonts w:ascii="Times New Roman" w:eastAsia="Times New Roman" w:hAnsi="Times New Roman" w:cs="Times New Roman"/>
      <w:b/>
      <w:bCs/>
      <w:spacing w:val="-2"/>
      <w:sz w:val="21"/>
      <w:szCs w:val="21"/>
      <w:shd w:val="clear" w:color="auto" w:fill="FFFFFF"/>
    </w:rPr>
  </w:style>
  <w:style w:type="paragraph" w:customStyle="1" w:styleId="24">
    <w:name w:val="Заголовок №2"/>
    <w:basedOn w:val="a3"/>
    <w:link w:val="23"/>
    <w:rsid w:val="003119DA"/>
    <w:pPr>
      <w:widowControl w:val="0"/>
      <w:shd w:val="clear" w:color="auto" w:fill="FFFFFF"/>
      <w:spacing w:before="300" w:after="0" w:line="274" w:lineRule="exact"/>
      <w:ind w:hanging="360"/>
      <w:outlineLvl w:val="1"/>
    </w:pPr>
    <w:rPr>
      <w:rFonts w:ascii="Times New Roman" w:eastAsia="Times New Roman" w:hAnsi="Times New Roman" w:cs="Times New Roman"/>
      <w:b/>
      <w:bCs/>
      <w:spacing w:val="-2"/>
      <w:sz w:val="21"/>
      <w:szCs w:val="21"/>
    </w:rPr>
  </w:style>
  <w:style w:type="character" w:customStyle="1" w:styleId="17">
    <w:name w:val="Основной текст1"/>
    <w:rsid w:val="003119DA"/>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shd w:val="clear" w:color="auto" w:fill="FFFFFF"/>
      <w:lang w:val="ru-RU" w:eastAsia="ru-RU" w:bidi="ru-RU"/>
    </w:rPr>
  </w:style>
  <w:style w:type="character" w:customStyle="1" w:styleId="aff7">
    <w:name w:val="Основной текст + Полужирный"/>
    <w:rsid w:val="003119DA"/>
    <w:rPr>
      <w:rFonts w:ascii="Times New Roman" w:eastAsia="Times New Roman" w:hAnsi="Times New Roman" w:cs="Times New Roman" w:hint="default"/>
      <w:b/>
      <w:bCs/>
      <w:i w:val="0"/>
      <w:iCs w:val="0"/>
      <w:smallCaps w:val="0"/>
      <w:strike w:val="0"/>
      <w:dstrike w:val="0"/>
      <w:color w:val="000000"/>
      <w:spacing w:val="-2"/>
      <w:w w:val="100"/>
      <w:position w:val="0"/>
      <w:sz w:val="21"/>
      <w:szCs w:val="21"/>
      <w:u w:val="none"/>
      <w:effect w:val="none"/>
      <w:shd w:val="clear" w:color="auto" w:fill="FFFFFF"/>
      <w:lang w:val="ru-RU" w:eastAsia="ru-RU" w:bidi="ru-RU"/>
    </w:rPr>
  </w:style>
  <w:style w:type="character" w:customStyle="1" w:styleId="ArialNarrow">
    <w:name w:val="Основной текст + Arial Narrow"/>
    <w:aliases w:val="10 pt,Полужирный,Интервал 0 pt"/>
    <w:rsid w:val="003119DA"/>
    <w:rPr>
      <w:rFonts w:ascii="Arial Narrow" w:eastAsia="Arial Narrow" w:hAnsi="Arial Narrow" w:cs="Arial Narrow"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31">
    <w:name w:val="Основной текст (3)"/>
    <w:uiPriority w:val="99"/>
    <w:rsid w:val="003119DA"/>
    <w:rPr>
      <w:rFonts w:ascii="Times New Roman" w:hAnsi="Times New Roman" w:cs="Times New Roman" w:hint="default"/>
      <w:b/>
      <w:bCs w:val="0"/>
      <w:sz w:val="22"/>
      <w:u w:val="single"/>
    </w:rPr>
  </w:style>
  <w:style w:type="character" w:customStyle="1" w:styleId="nmb">
    <w:name w:val="nmb"/>
    <w:basedOn w:val="a5"/>
    <w:rsid w:val="00F930FD"/>
  </w:style>
  <w:style w:type="paragraph" w:customStyle="1" w:styleId="s13">
    <w:name w:val="s_13"/>
    <w:basedOn w:val="a3"/>
    <w:rsid w:val="0006195B"/>
    <w:pPr>
      <w:spacing w:after="0" w:line="240" w:lineRule="auto"/>
      <w:ind w:firstLine="720"/>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7C19C7"/>
    <w:pPr>
      <w:widowControl w:val="0"/>
      <w:suppressAutoHyphens/>
      <w:spacing w:after="0" w:line="100" w:lineRule="atLeast"/>
      <w:ind w:firstLine="720"/>
    </w:pPr>
    <w:rPr>
      <w:rFonts w:ascii="Arial" w:eastAsia="WenQuanYi Micro Hei" w:hAnsi="Arial" w:cs="Arial"/>
      <w:color w:val="00000A"/>
      <w:lang w:eastAsia="ru-RU"/>
    </w:rPr>
  </w:style>
  <w:style w:type="paragraph" w:customStyle="1" w:styleId="Head92">
    <w:name w:val="Head 9.2"/>
    <w:basedOn w:val="a3"/>
    <w:next w:val="a3"/>
    <w:autoRedefine/>
    <w:rsid w:val="001D6901"/>
    <w:pPr>
      <w:keepNext/>
      <w:widowControl w:val="0"/>
      <w:numPr>
        <w:ilvl w:val="1"/>
        <w:numId w:val="8"/>
      </w:numPr>
      <w:tabs>
        <w:tab w:val="clear" w:pos="792"/>
        <w:tab w:val="num" w:pos="0"/>
        <w:tab w:val="left" w:pos="851"/>
      </w:tabs>
      <w:suppressAutoHyphens/>
      <w:spacing w:after="0" w:line="240" w:lineRule="auto"/>
      <w:ind w:left="0" w:firstLine="360"/>
      <w:jc w:val="both"/>
    </w:pPr>
    <w:rPr>
      <w:rFonts w:ascii="Times New Roman" w:eastAsia="Times New Roman" w:hAnsi="Times New Roman" w:cs="Times New Roman"/>
      <w:sz w:val="20"/>
      <w:szCs w:val="20"/>
      <w:lang w:eastAsia="ru-RU"/>
    </w:rPr>
  </w:style>
  <w:style w:type="paragraph" w:customStyle="1" w:styleId="Head91">
    <w:name w:val="Head 9.1"/>
    <w:basedOn w:val="a3"/>
    <w:next w:val="a3"/>
    <w:autoRedefine/>
    <w:rsid w:val="001D6901"/>
    <w:pPr>
      <w:keepNext/>
      <w:widowControl w:val="0"/>
      <w:numPr>
        <w:numId w:val="8"/>
      </w:numPr>
      <w:suppressAutoHyphens/>
      <w:spacing w:after="0" w:line="240" w:lineRule="auto"/>
      <w:jc w:val="center"/>
    </w:pPr>
    <w:rPr>
      <w:rFonts w:ascii="Times New Roman" w:eastAsia="Times New Roman" w:hAnsi="Times New Roman" w:cs="Times New Roman"/>
      <w:b/>
      <w:noProof/>
      <w:sz w:val="24"/>
      <w:szCs w:val="24"/>
    </w:rPr>
  </w:style>
  <w:style w:type="paragraph" w:styleId="32">
    <w:name w:val="Body Text 3"/>
    <w:basedOn w:val="a3"/>
    <w:link w:val="33"/>
    <w:uiPriority w:val="99"/>
    <w:semiHidden/>
    <w:unhideWhenUsed/>
    <w:rsid w:val="001D6901"/>
    <w:pPr>
      <w:widowControl w:val="0"/>
      <w:suppressAutoHyphens/>
      <w:spacing w:after="120" w:line="240" w:lineRule="auto"/>
    </w:pPr>
    <w:rPr>
      <w:rFonts w:ascii="Arial" w:eastAsia="Lucida Sans Unicode" w:hAnsi="Arial" w:cs="Times New Roman"/>
      <w:kern w:val="1"/>
      <w:sz w:val="16"/>
      <w:szCs w:val="16"/>
      <w:lang w:eastAsia="ar-SA"/>
    </w:rPr>
  </w:style>
  <w:style w:type="character" w:customStyle="1" w:styleId="33">
    <w:name w:val="Основной текст 3 Знак"/>
    <w:basedOn w:val="a5"/>
    <w:link w:val="32"/>
    <w:uiPriority w:val="99"/>
    <w:semiHidden/>
    <w:rsid w:val="001D6901"/>
    <w:rPr>
      <w:rFonts w:ascii="Arial" w:eastAsia="Lucida Sans Unicode" w:hAnsi="Arial" w:cs="Times New Roman"/>
      <w:kern w:val="1"/>
      <w:sz w:val="16"/>
      <w:szCs w:val="16"/>
      <w:lang w:eastAsia="ar-SA"/>
    </w:rPr>
  </w:style>
  <w:style w:type="paragraph" w:customStyle="1" w:styleId="xl65">
    <w:name w:val="xl65"/>
    <w:basedOn w:val="a3"/>
    <w:rsid w:val="00C722E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4">
    <w:name w:val="xl94"/>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5">
    <w:name w:val="xl95"/>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8"/>
      <w:szCs w:val="18"/>
      <w:lang w:eastAsia="ru-RU"/>
    </w:rPr>
  </w:style>
  <w:style w:type="paragraph" w:customStyle="1" w:styleId="xl96">
    <w:name w:val="xl96"/>
    <w:basedOn w:val="a3"/>
    <w:rsid w:val="00C722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7">
    <w:name w:val="xl97"/>
    <w:basedOn w:val="a3"/>
    <w:rsid w:val="00C722E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3"/>
    <w:rsid w:val="00C722E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9">
    <w:name w:val="xl99"/>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0">
    <w:name w:val="xl100"/>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1">
    <w:name w:val="xl101"/>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8"/>
      <w:szCs w:val="18"/>
      <w:lang w:eastAsia="ru-RU"/>
    </w:rPr>
  </w:style>
  <w:style w:type="paragraph" w:customStyle="1" w:styleId="xl102">
    <w:name w:val="xl102"/>
    <w:basedOn w:val="a3"/>
    <w:rsid w:val="00C722E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3">
    <w:name w:val="xl103"/>
    <w:basedOn w:val="a3"/>
    <w:rsid w:val="00C722EA"/>
    <w:pP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3"/>
    <w:rsid w:val="00C722EA"/>
    <w:pPr>
      <w:spacing w:before="100" w:beforeAutospacing="1" w:after="100" w:afterAutospacing="1" w:line="240" w:lineRule="auto"/>
    </w:pPr>
    <w:rPr>
      <w:rFonts w:ascii="Calibri" w:eastAsia="Times New Roman" w:hAnsi="Calibri" w:cs="Times New Roman"/>
      <w:sz w:val="20"/>
      <w:szCs w:val="20"/>
      <w:lang w:eastAsia="ru-RU"/>
    </w:rPr>
  </w:style>
  <w:style w:type="paragraph" w:customStyle="1" w:styleId="xl105">
    <w:name w:val="xl105"/>
    <w:basedOn w:val="a3"/>
    <w:rsid w:val="00C722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6">
    <w:name w:val="xl106"/>
    <w:basedOn w:val="a3"/>
    <w:rsid w:val="00C722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
    <w:name w:val="xl107"/>
    <w:basedOn w:val="a3"/>
    <w:rsid w:val="00C722E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3"/>
    <w:rsid w:val="00C722EA"/>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9">
    <w:name w:val="xl109"/>
    <w:basedOn w:val="a3"/>
    <w:rsid w:val="00C722E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3"/>
    <w:rsid w:val="00C722EA"/>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1">
    <w:name w:val="xl111"/>
    <w:basedOn w:val="a3"/>
    <w:rsid w:val="00C722E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8"/>
      <w:szCs w:val="18"/>
      <w:lang w:eastAsia="ru-RU"/>
    </w:rPr>
  </w:style>
  <w:style w:type="paragraph" w:customStyle="1" w:styleId="xl112">
    <w:name w:val="xl112"/>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3">
    <w:name w:val="xl113"/>
    <w:basedOn w:val="a3"/>
    <w:rsid w:val="00C722E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4">
    <w:name w:val="xl114"/>
    <w:basedOn w:val="a3"/>
    <w:rsid w:val="00C72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ru-RU"/>
    </w:rPr>
  </w:style>
  <w:style w:type="paragraph" w:customStyle="1" w:styleId="xl115">
    <w:name w:val="xl115"/>
    <w:basedOn w:val="a3"/>
    <w:rsid w:val="00C722E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6">
    <w:name w:val="xl116"/>
    <w:basedOn w:val="a3"/>
    <w:rsid w:val="00C722E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7">
    <w:name w:val="xl117"/>
    <w:basedOn w:val="a3"/>
    <w:rsid w:val="00C722E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8">
    <w:name w:val="xl118"/>
    <w:basedOn w:val="a3"/>
    <w:rsid w:val="00C722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9">
    <w:name w:val="xl119"/>
    <w:basedOn w:val="a3"/>
    <w:rsid w:val="00C722E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0">
    <w:name w:val="xl120"/>
    <w:basedOn w:val="a3"/>
    <w:rsid w:val="00C722E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1">
    <w:name w:val="xl121"/>
    <w:basedOn w:val="a3"/>
    <w:rsid w:val="00C722E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2">
    <w:name w:val="xl122"/>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ru-RU"/>
    </w:rPr>
  </w:style>
  <w:style w:type="paragraph" w:customStyle="1" w:styleId="xl123">
    <w:name w:val="xl123"/>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24">
    <w:name w:val="xl124"/>
    <w:basedOn w:val="a3"/>
    <w:rsid w:val="00C722E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5">
    <w:name w:val="xl125"/>
    <w:basedOn w:val="a3"/>
    <w:rsid w:val="00C722E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6">
    <w:name w:val="xl126"/>
    <w:basedOn w:val="a3"/>
    <w:rsid w:val="00C722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7">
    <w:name w:val="xl127"/>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8">
    <w:name w:val="xl128"/>
    <w:basedOn w:val="a3"/>
    <w:rsid w:val="00C722E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9">
    <w:name w:val="xl129"/>
    <w:basedOn w:val="a3"/>
    <w:rsid w:val="00C722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0">
    <w:name w:val="xl130"/>
    <w:basedOn w:val="a3"/>
    <w:rsid w:val="00C722E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1">
    <w:name w:val="xl131"/>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3"/>
    <w:rsid w:val="00C722E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3">
    <w:name w:val="xl133"/>
    <w:basedOn w:val="a3"/>
    <w:rsid w:val="00C722E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4">
    <w:name w:val="xl134"/>
    <w:basedOn w:val="a3"/>
    <w:rsid w:val="00C722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5">
    <w:name w:val="xl135"/>
    <w:basedOn w:val="a3"/>
    <w:rsid w:val="00C722EA"/>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6">
    <w:name w:val="xl136"/>
    <w:basedOn w:val="a3"/>
    <w:rsid w:val="00C722E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7">
    <w:name w:val="xl137"/>
    <w:basedOn w:val="a3"/>
    <w:rsid w:val="00C722E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8">
    <w:name w:val="xl138"/>
    <w:basedOn w:val="a3"/>
    <w:rsid w:val="00C722E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39">
    <w:name w:val="xl139"/>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ru-RU"/>
    </w:rPr>
  </w:style>
  <w:style w:type="paragraph" w:customStyle="1" w:styleId="xl140">
    <w:name w:val="xl140"/>
    <w:basedOn w:val="a3"/>
    <w:rsid w:val="00C722E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41">
    <w:name w:val="xl141"/>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2">
    <w:name w:val="xl142"/>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3">
    <w:name w:val="xl143"/>
    <w:basedOn w:val="a3"/>
    <w:rsid w:val="00C72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4">
    <w:name w:val="xl144"/>
    <w:basedOn w:val="a3"/>
    <w:rsid w:val="00C722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5">
    <w:name w:val="xl145"/>
    <w:basedOn w:val="a3"/>
    <w:rsid w:val="00C722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6">
    <w:name w:val="xl146"/>
    <w:basedOn w:val="a3"/>
    <w:rsid w:val="00C722E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7">
    <w:name w:val="xl147"/>
    <w:basedOn w:val="a3"/>
    <w:rsid w:val="00C722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8">
    <w:name w:val="xl148"/>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9">
    <w:name w:val="xl149"/>
    <w:basedOn w:val="a3"/>
    <w:rsid w:val="00C72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0">
    <w:name w:val="xl150"/>
    <w:basedOn w:val="a3"/>
    <w:rsid w:val="00C722E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1">
    <w:name w:val="xl151"/>
    <w:basedOn w:val="a3"/>
    <w:rsid w:val="00C722E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2">
    <w:name w:val="xl152"/>
    <w:basedOn w:val="a3"/>
    <w:rsid w:val="00C722E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3">
    <w:name w:val="xl153"/>
    <w:basedOn w:val="a3"/>
    <w:rsid w:val="00C722E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4">
    <w:name w:val="xl154"/>
    <w:basedOn w:val="a3"/>
    <w:rsid w:val="00C72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5">
    <w:name w:val="xl155"/>
    <w:basedOn w:val="a3"/>
    <w:rsid w:val="00C722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6">
    <w:name w:val="xl156"/>
    <w:basedOn w:val="a3"/>
    <w:rsid w:val="00C722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3"/>
    <w:rsid w:val="00C722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8">
    <w:name w:val="xl158"/>
    <w:basedOn w:val="a3"/>
    <w:rsid w:val="00C722E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9">
    <w:name w:val="xl159"/>
    <w:basedOn w:val="a3"/>
    <w:rsid w:val="00C722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0">
    <w:name w:val="xl160"/>
    <w:basedOn w:val="a3"/>
    <w:rsid w:val="00C722E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1">
    <w:name w:val="xl161"/>
    <w:basedOn w:val="a3"/>
    <w:rsid w:val="00C722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3"/>
    <w:rsid w:val="00C722EA"/>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3"/>
    <w:rsid w:val="00C722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3"/>
    <w:rsid w:val="00C722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5">
    <w:name w:val="xl165"/>
    <w:basedOn w:val="a3"/>
    <w:rsid w:val="00C722E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6">
    <w:name w:val="xl166"/>
    <w:basedOn w:val="a3"/>
    <w:rsid w:val="00C722E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7">
    <w:name w:val="xl167"/>
    <w:basedOn w:val="a3"/>
    <w:rsid w:val="00C722E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8">
    <w:name w:val="xl168"/>
    <w:basedOn w:val="a3"/>
    <w:rsid w:val="00C722E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9">
    <w:name w:val="xl169"/>
    <w:basedOn w:val="a3"/>
    <w:rsid w:val="00C722E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0">
    <w:name w:val="xl170"/>
    <w:basedOn w:val="a3"/>
    <w:rsid w:val="00C722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1">
    <w:name w:val="xl171"/>
    <w:basedOn w:val="a3"/>
    <w:rsid w:val="00C722E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2">
    <w:name w:val="xl172"/>
    <w:basedOn w:val="a3"/>
    <w:rsid w:val="00C722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3">
    <w:name w:val="xl173"/>
    <w:basedOn w:val="a3"/>
    <w:rsid w:val="00C722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4">
    <w:name w:val="xl174"/>
    <w:basedOn w:val="a3"/>
    <w:rsid w:val="00C722E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5">
    <w:name w:val="xl175"/>
    <w:basedOn w:val="a3"/>
    <w:rsid w:val="00C722E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6">
    <w:name w:val="xl176"/>
    <w:basedOn w:val="a3"/>
    <w:rsid w:val="00C722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7">
    <w:name w:val="xl177"/>
    <w:basedOn w:val="a3"/>
    <w:rsid w:val="00C722E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8">
    <w:name w:val="xl178"/>
    <w:basedOn w:val="a3"/>
    <w:rsid w:val="00C722EA"/>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9">
    <w:name w:val="xl179"/>
    <w:basedOn w:val="a3"/>
    <w:rsid w:val="00C722E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0">
    <w:name w:val="xl180"/>
    <w:basedOn w:val="a3"/>
    <w:rsid w:val="00C722E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1">
    <w:name w:val="xl181"/>
    <w:basedOn w:val="a3"/>
    <w:rsid w:val="00C722E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2">
    <w:name w:val="xl182"/>
    <w:basedOn w:val="a3"/>
    <w:rsid w:val="00C722EA"/>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character" w:customStyle="1" w:styleId="ConsPlusNormal0">
    <w:name w:val="ConsPlusNormal Знак"/>
    <w:link w:val="ConsPlusNormal"/>
    <w:locked/>
    <w:rsid w:val="003B52EF"/>
    <w:rPr>
      <w:rFonts w:ascii="Arial" w:eastAsia="WenQuanYi Micro Hei" w:hAnsi="Arial" w:cs="Arial"/>
      <w:color w:val="00000A"/>
      <w:lang w:eastAsia="ru-RU"/>
    </w:rPr>
  </w:style>
  <w:style w:type="paragraph" w:customStyle="1" w:styleId="ConsPlusNonformat">
    <w:name w:val="ConsPlusNonformat"/>
    <w:rsid w:val="00A60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8">
    <w:name w:val="Title"/>
    <w:basedOn w:val="a3"/>
    <w:link w:val="aff9"/>
    <w:qFormat/>
    <w:rsid w:val="00A60E90"/>
    <w:pPr>
      <w:widowControl w:val="0"/>
      <w:autoSpaceDE w:val="0"/>
      <w:autoSpaceDN w:val="0"/>
      <w:adjustRightInd w:val="0"/>
      <w:spacing w:after="0" w:line="240" w:lineRule="auto"/>
      <w:jc w:val="center"/>
    </w:pPr>
    <w:rPr>
      <w:rFonts w:ascii="Times New Roman" w:eastAsia="Times New Roman" w:hAnsi="Times New Roman" w:cs="Times New Roman"/>
      <w:b/>
      <w:bCs/>
      <w:sz w:val="44"/>
      <w:szCs w:val="20"/>
      <w:lang w:eastAsia="ru-RU"/>
    </w:rPr>
  </w:style>
  <w:style w:type="character" w:customStyle="1" w:styleId="aff9">
    <w:name w:val="Название Знак"/>
    <w:basedOn w:val="a5"/>
    <w:link w:val="aff8"/>
    <w:rsid w:val="00A60E90"/>
    <w:rPr>
      <w:rFonts w:ascii="Times New Roman" w:eastAsia="Times New Roman" w:hAnsi="Times New Roman" w:cs="Times New Roman"/>
      <w:b/>
      <w:bCs/>
      <w:sz w:val="44"/>
      <w:szCs w:val="20"/>
      <w:lang w:eastAsia="ru-RU"/>
    </w:rPr>
  </w:style>
  <w:style w:type="paragraph" w:customStyle="1" w:styleId="34">
    <w:name w:val="Стиль3"/>
    <w:basedOn w:val="25"/>
    <w:rsid w:val="00A60E90"/>
    <w:pPr>
      <w:tabs>
        <w:tab w:val="num" w:pos="407"/>
      </w:tabs>
      <w:autoSpaceDE/>
      <w:autoSpaceDN/>
      <w:spacing w:after="0" w:line="240" w:lineRule="auto"/>
      <w:ind w:left="180"/>
      <w:jc w:val="both"/>
    </w:pPr>
    <w:rPr>
      <w:sz w:val="24"/>
    </w:rPr>
  </w:style>
  <w:style w:type="paragraph" w:styleId="25">
    <w:name w:val="Body Text Indent 2"/>
    <w:basedOn w:val="a3"/>
    <w:link w:val="26"/>
    <w:uiPriority w:val="99"/>
    <w:semiHidden/>
    <w:unhideWhenUsed/>
    <w:rsid w:val="00A60E90"/>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5"/>
    <w:link w:val="25"/>
    <w:uiPriority w:val="99"/>
    <w:semiHidden/>
    <w:rsid w:val="00A60E90"/>
    <w:rPr>
      <w:rFonts w:ascii="Times New Roman" w:eastAsia="Times New Roman" w:hAnsi="Times New Roman" w:cs="Times New Roman"/>
      <w:sz w:val="20"/>
      <w:szCs w:val="20"/>
      <w:lang w:eastAsia="ru-RU"/>
    </w:rPr>
  </w:style>
  <w:style w:type="paragraph" w:customStyle="1" w:styleId="a1">
    <w:name w:val="Пункт контракта"/>
    <w:basedOn w:val="2"/>
    <w:qFormat/>
    <w:rsid w:val="0036292B"/>
    <w:pPr>
      <w:keepNext w:val="0"/>
      <w:keepLines w:val="0"/>
      <w:numPr>
        <w:ilvl w:val="1"/>
        <w:numId w:val="26"/>
      </w:numPr>
      <w:tabs>
        <w:tab w:val="num" w:pos="360"/>
      </w:tabs>
      <w:suppressAutoHyphens/>
      <w:spacing w:before="0" w:line="240" w:lineRule="auto"/>
      <w:ind w:left="0" w:firstLine="0"/>
      <w:jc w:val="both"/>
    </w:pPr>
    <w:rPr>
      <w:rFonts w:ascii="Times New Roman" w:eastAsiaTheme="majorEastAsia" w:hAnsi="Times New Roman" w:cstheme="majorBidi"/>
      <w:b w:val="0"/>
      <w:bCs w:val="0"/>
      <w:color w:val="auto"/>
      <w:sz w:val="24"/>
      <w:lang w:val="en-US"/>
    </w:rPr>
  </w:style>
  <w:style w:type="paragraph" w:customStyle="1" w:styleId="a2">
    <w:name w:val="Подпункт контракта"/>
    <w:basedOn w:val="3"/>
    <w:qFormat/>
    <w:rsid w:val="0036292B"/>
    <w:pPr>
      <w:keepNext w:val="0"/>
      <w:keepLines w:val="0"/>
      <w:numPr>
        <w:ilvl w:val="2"/>
        <w:numId w:val="26"/>
      </w:numPr>
      <w:tabs>
        <w:tab w:val="num" w:pos="360"/>
        <w:tab w:val="num" w:pos="2160"/>
      </w:tabs>
      <w:suppressAutoHyphens/>
      <w:spacing w:before="0" w:line="240" w:lineRule="auto"/>
      <w:ind w:left="2160" w:firstLine="0"/>
      <w:jc w:val="both"/>
    </w:pPr>
    <w:rPr>
      <w:rFonts w:ascii="Times New Roman" w:hAnsi="Times New Roman"/>
      <w:b w:val="0"/>
      <w:bCs w:val="0"/>
      <w:color w:val="auto"/>
      <w:sz w:val="24"/>
      <w:szCs w:val="24"/>
      <w:lang w:eastAsia="ar-SA"/>
    </w:rPr>
  </w:style>
  <w:style w:type="paragraph" w:customStyle="1" w:styleId="a0">
    <w:name w:val="Раздел контракта"/>
    <w:basedOn w:val="1"/>
    <w:next w:val="a1"/>
    <w:qFormat/>
    <w:rsid w:val="0036292B"/>
    <w:pPr>
      <w:numPr>
        <w:numId w:val="26"/>
      </w:numPr>
      <w:tabs>
        <w:tab w:val="num" w:pos="360"/>
      </w:tabs>
      <w:suppressAutoHyphens/>
      <w:spacing w:before="120" w:after="120"/>
      <w:contextualSpacing w:val="0"/>
      <w:jc w:val="center"/>
    </w:pPr>
    <w:rPr>
      <w:rFonts w:eastAsiaTheme="majorEastAsia" w:cstheme="majorBidi"/>
      <w:b w:val="0"/>
      <w:bCs w:val="0"/>
      <w:szCs w:val="32"/>
      <w:lang w:eastAsia="ar-SA"/>
    </w:rPr>
  </w:style>
  <w:style w:type="character" w:customStyle="1" w:styleId="30">
    <w:name w:val="Заголовок 3 Знак"/>
    <w:basedOn w:val="a5"/>
    <w:link w:val="3"/>
    <w:uiPriority w:val="9"/>
    <w:semiHidden/>
    <w:rsid w:val="0036292B"/>
    <w:rPr>
      <w:rFonts w:asciiTheme="majorHAnsi" w:eastAsiaTheme="majorEastAsia" w:hAnsiTheme="majorHAnsi" w:cstheme="majorBidi"/>
      <w:b/>
      <w:bCs/>
      <w:color w:val="4F81BD" w:themeColor="accent1"/>
    </w:rPr>
  </w:style>
  <w:style w:type="character" w:customStyle="1" w:styleId="fill">
    <w:name w:val="fill"/>
    <w:rsid w:val="0089496C"/>
    <w:rPr>
      <w:b/>
      <w:bCs/>
      <w:i/>
      <w:iCs/>
      <w:color w:val="FF0000"/>
    </w:rPr>
  </w:style>
  <w:style w:type="paragraph" w:customStyle="1" w:styleId="blocktitle">
    <w:name w:val="block_title"/>
    <w:basedOn w:val="a3"/>
    <w:rsid w:val="00E535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72">
      <w:bodyDiv w:val="1"/>
      <w:marLeft w:val="0"/>
      <w:marRight w:val="0"/>
      <w:marTop w:val="0"/>
      <w:marBottom w:val="0"/>
      <w:divBdr>
        <w:top w:val="none" w:sz="0" w:space="0" w:color="auto"/>
        <w:left w:val="none" w:sz="0" w:space="0" w:color="auto"/>
        <w:bottom w:val="none" w:sz="0" w:space="0" w:color="auto"/>
        <w:right w:val="none" w:sz="0" w:space="0" w:color="auto"/>
      </w:divBdr>
    </w:div>
    <w:div w:id="20013432">
      <w:bodyDiv w:val="1"/>
      <w:marLeft w:val="0"/>
      <w:marRight w:val="0"/>
      <w:marTop w:val="0"/>
      <w:marBottom w:val="0"/>
      <w:divBdr>
        <w:top w:val="none" w:sz="0" w:space="0" w:color="auto"/>
        <w:left w:val="none" w:sz="0" w:space="0" w:color="auto"/>
        <w:bottom w:val="none" w:sz="0" w:space="0" w:color="auto"/>
        <w:right w:val="none" w:sz="0" w:space="0" w:color="auto"/>
      </w:divBdr>
      <w:divsChild>
        <w:div w:id="2009749560">
          <w:marLeft w:val="0"/>
          <w:marRight w:val="0"/>
          <w:marTop w:val="0"/>
          <w:marBottom w:val="0"/>
          <w:divBdr>
            <w:top w:val="none" w:sz="0" w:space="0" w:color="auto"/>
            <w:left w:val="none" w:sz="0" w:space="0" w:color="auto"/>
            <w:bottom w:val="none" w:sz="0" w:space="0" w:color="auto"/>
            <w:right w:val="none" w:sz="0" w:space="0" w:color="auto"/>
          </w:divBdr>
          <w:divsChild>
            <w:div w:id="762998515">
              <w:marLeft w:val="0"/>
              <w:marRight w:val="0"/>
              <w:marTop w:val="0"/>
              <w:marBottom w:val="0"/>
              <w:divBdr>
                <w:top w:val="none" w:sz="0" w:space="0" w:color="auto"/>
                <w:left w:val="none" w:sz="0" w:space="0" w:color="auto"/>
                <w:bottom w:val="none" w:sz="0" w:space="0" w:color="auto"/>
                <w:right w:val="none" w:sz="0" w:space="0" w:color="auto"/>
              </w:divBdr>
              <w:divsChild>
                <w:div w:id="161705606">
                  <w:marLeft w:val="0"/>
                  <w:marRight w:val="0"/>
                  <w:marTop w:val="0"/>
                  <w:marBottom w:val="0"/>
                  <w:divBdr>
                    <w:top w:val="none" w:sz="0" w:space="0" w:color="auto"/>
                    <w:left w:val="none" w:sz="0" w:space="0" w:color="auto"/>
                    <w:bottom w:val="none" w:sz="0" w:space="0" w:color="auto"/>
                    <w:right w:val="none" w:sz="0" w:space="0" w:color="auto"/>
                  </w:divBdr>
                  <w:divsChild>
                    <w:div w:id="1923874839">
                      <w:marLeft w:val="0"/>
                      <w:marRight w:val="0"/>
                      <w:marTop w:val="0"/>
                      <w:marBottom w:val="0"/>
                      <w:divBdr>
                        <w:top w:val="none" w:sz="0" w:space="0" w:color="auto"/>
                        <w:left w:val="none" w:sz="0" w:space="0" w:color="auto"/>
                        <w:bottom w:val="none" w:sz="0" w:space="0" w:color="auto"/>
                        <w:right w:val="none" w:sz="0" w:space="0" w:color="auto"/>
                      </w:divBdr>
                      <w:divsChild>
                        <w:div w:id="1693265479">
                          <w:marLeft w:val="0"/>
                          <w:marRight w:val="0"/>
                          <w:marTop w:val="0"/>
                          <w:marBottom w:val="0"/>
                          <w:divBdr>
                            <w:top w:val="none" w:sz="0" w:space="0" w:color="auto"/>
                            <w:left w:val="none" w:sz="0" w:space="0" w:color="auto"/>
                            <w:bottom w:val="none" w:sz="0" w:space="0" w:color="auto"/>
                            <w:right w:val="none" w:sz="0" w:space="0" w:color="auto"/>
                          </w:divBdr>
                          <w:divsChild>
                            <w:div w:id="3015306">
                              <w:marLeft w:val="0"/>
                              <w:marRight w:val="0"/>
                              <w:marTop w:val="0"/>
                              <w:marBottom w:val="0"/>
                              <w:divBdr>
                                <w:top w:val="none" w:sz="0" w:space="0" w:color="auto"/>
                                <w:left w:val="none" w:sz="0" w:space="0" w:color="auto"/>
                                <w:bottom w:val="none" w:sz="0" w:space="0" w:color="auto"/>
                                <w:right w:val="none" w:sz="0" w:space="0" w:color="auto"/>
                              </w:divBdr>
                              <w:divsChild>
                                <w:div w:id="579994653">
                                  <w:marLeft w:val="0"/>
                                  <w:marRight w:val="0"/>
                                  <w:marTop w:val="0"/>
                                  <w:marBottom w:val="0"/>
                                  <w:divBdr>
                                    <w:top w:val="none" w:sz="0" w:space="0" w:color="auto"/>
                                    <w:left w:val="none" w:sz="0" w:space="0" w:color="auto"/>
                                    <w:bottom w:val="none" w:sz="0" w:space="0" w:color="auto"/>
                                    <w:right w:val="none" w:sz="0" w:space="0" w:color="auto"/>
                                  </w:divBdr>
                                  <w:divsChild>
                                    <w:div w:id="16378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50013">
      <w:bodyDiv w:val="1"/>
      <w:marLeft w:val="0"/>
      <w:marRight w:val="0"/>
      <w:marTop w:val="0"/>
      <w:marBottom w:val="0"/>
      <w:divBdr>
        <w:top w:val="none" w:sz="0" w:space="0" w:color="auto"/>
        <w:left w:val="none" w:sz="0" w:space="0" w:color="auto"/>
        <w:bottom w:val="none" w:sz="0" w:space="0" w:color="auto"/>
        <w:right w:val="none" w:sz="0" w:space="0" w:color="auto"/>
      </w:divBdr>
      <w:divsChild>
        <w:div w:id="1225945173">
          <w:marLeft w:val="0"/>
          <w:marRight w:val="0"/>
          <w:marTop w:val="0"/>
          <w:marBottom w:val="0"/>
          <w:divBdr>
            <w:top w:val="none" w:sz="0" w:space="0" w:color="auto"/>
            <w:left w:val="none" w:sz="0" w:space="0" w:color="auto"/>
            <w:bottom w:val="none" w:sz="0" w:space="0" w:color="auto"/>
            <w:right w:val="none" w:sz="0" w:space="0" w:color="auto"/>
          </w:divBdr>
          <w:divsChild>
            <w:div w:id="117262376">
              <w:marLeft w:val="0"/>
              <w:marRight w:val="0"/>
              <w:marTop w:val="0"/>
              <w:marBottom w:val="0"/>
              <w:divBdr>
                <w:top w:val="none" w:sz="0" w:space="0" w:color="auto"/>
                <w:left w:val="none" w:sz="0" w:space="0" w:color="auto"/>
                <w:bottom w:val="none" w:sz="0" w:space="0" w:color="auto"/>
                <w:right w:val="none" w:sz="0" w:space="0" w:color="auto"/>
              </w:divBdr>
              <w:divsChild>
                <w:div w:id="1016006860">
                  <w:marLeft w:val="0"/>
                  <w:marRight w:val="0"/>
                  <w:marTop w:val="0"/>
                  <w:marBottom w:val="0"/>
                  <w:divBdr>
                    <w:top w:val="none" w:sz="0" w:space="0" w:color="auto"/>
                    <w:left w:val="none" w:sz="0" w:space="0" w:color="auto"/>
                    <w:bottom w:val="none" w:sz="0" w:space="0" w:color="auto"/>
                    <w:right w:val="none" w:sz="0" w:space="0" w:color="auto"/>
                  </w:divBdr>
                  <w:divsChild>
                    <w:div w:id="815491871">
                      <w:marLeft w:val="0"/>
                      <w:marRight w:val="0"/>
                      <w:marTop w:val="0"/>
                      <w:marBottom w:val="0"/>
                      <w:divBdr>
                        <w:top w:val="none" w:sz="0" w:space="0" w:color="auto"/>
                        <w:left w:val="none" w:sz="0" w:space="0" w:color="auto"/>
                        <w:bottom w:val="none" w:sz="0" w:space="0" w:color="auto"/>
                        <w:right w:val="none" w:sz="0" w:space="0" w:color="auto"/>
                      </w:divBdr>
                      <w:divsChild>
                        <w:div w:id="1690641025">
                          <w:marLeft w:val="0"/>
                          <w:marRight w:val="0"/>
                          <w:marTop w:val="0"/>
                          <w:marBottom w:val="0"/>
                          <w:divBdr>
                            <w:top w:val="none" w:sz="0" w:space="0" w:color="auto"/>
                            <w:left w:val="none" w:sz="0" w:space="0" w:color="auto"/>
                            <w:bottom w:val="none" w:sz="0" w:space="0" w:color="auto"/>
                            <w:right w:val="none" w:sz="0" w:space="0" w:color="auto"/>
                          </w:divBdr>
                          <w:divsChild>
                            <w:div w:id="583606217">
                              <w:marLeft w:val="0"/>
                              <w:marRight w:val="0"/>
                              <w:marTop w:val="0"/>
                              <w:marBottom w:val="0"/>
                              <w:divBdr>
                                <w:top w:val="none" w:sz="0" w:space="0" w:color="auto"/>
                                <w:left w:val="none" w:sz="0" w:space="0" w:color="auto"/>
                                <w:bottom w:val="none" w:sz="0" w:space="0" w:color="auto"/>
                                <w:right w:val="none" w:sz="0" w:space="0" w:color="auto"/>
                              </w:divBdr>
                              <w:divsChild>
                                <w:div w:id="1876575745">
                                  <w:marLeft w:val="0"/>
                                  <w:marRight w:val="0"/>
                                  <w:marTop w:val="0"/>
                                  <w:marBottom w:val="0"/>
                                  <w:divBdr>
                                    <w:top w:val="none" w:sz="0" w:space="0" w:color="auto"/>
                                    <w:left w:val="none" w:sz="0" w:space="0" w:color="auto"/>
                                    <w:bottom w:val="none" w:sz="0" w:space="0" w:color="auto"/>
                                    <w:right w:val="none" w:sz="0" w:space="0" w:color="auto"/>
                                  </w:divBdr>
                                  <w:divsChild>
                                    <w:div w:id="705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60146">
      <w:bodyDiv w:val="1"/>
      <w:marLeft w:val="0"/>
      <w:marRight w:val="0"/>
      <w:marTop w:val="0"/>
      <w:marBottom w:val="0"/>
      <w:divBdr>
        <w:top w:val="none" w:sz="0" w:space="0" w:color="auto"/>
        <w:left w:val="none" w:sz="0" w:space="0" w:color="auto"/>
        <w:bottom w:val="none" w:sz="0" w:space="0" w:color="auto"/>
        <w:right w:val="none" w:sz="0" w:space="0" w:color="auto"/>
      </w:divBdr>
      <w:divsChild>
        <w:div w:id="1660502658">
          <w:marLeft w:val="0"/>
          <w:marRight w:val="0"/>
          <w:marTop w:val="0"/>
          <w:marBottom w:val="0"/>
          <w:divBdr>
            <w:top w:val="none" w:sz="0" w:space="0" w:color="auto"/>
            <w:left w:val="none" w:sz="0" w:space="0" w:color="auto"/>
            <w:bottom w:val="none" w:sz="0" w:space="0" w:color="auto"/>
            <w:right w:val="none" w:sz="0" w:space="0" w:color="auto"/>
          </w:divBdr>
          <w:divsChild>
            <w:div w:id="838499926">
              <w:marLeft w:val="0"/>
              <w:marRight w:val="0"/>
              <w:marTop w:val="0"/>
              <w:marBottom w:val="0"/>
              <w:divBdr>
                <w:top w:val="none" w:sz="0" w:space="0" w:color="auto"/>
                <w:left w:val="none" w:sz="0" w:space="0" w:color="auto"/>
                <w:bottom w:val="none" w:sz="0" w:space="0" w:color="auto"/>
                <w:right w:val="none" w:sz="0" w:space="0" w:color="auto"/>
              </w:divBdr>
              <w:divsChild>
                <w:div w:id="1266033791">
                  <w:marLeft w:val="0"/>
                  <w:marRight w:val="0"/>
                  <w:marTop w:val="0"/>
                  <w:marBottom w:val="0"/>
                  <w:divBdr>
                    <w:top w:val="none" w:sz="0" w:space="0" w:color="auto"/>
                    <w:left w:val="none" w:sz="0" w:space="0" w:color="auto"/>
                    <w:bottom w:val="none" w:sz="0" w:space="0" w:color="auto"/>
                    <w:right w:val="none" w:sz="0" w:space="0" w:color="auto"/>
                  </w:divBdr>
                  <w:divsChild>
                    <w:div w:id="1356997293">
                      <w:marLeft w:val="0"/>
                      <w:marRight w:val="0"/>
                      <w:marTop w:val="0"/>
                      <w:marBottom w:val="0"/>
                      <w:divBdr>
                        <w:top w:val="none" w:sz="0" w:space="0" w:color="auto"/>
                        <w:left w:val="none" w:sz="0" w:space="0" w:color="auto"/>
                        <w:bottom w:val="none" w:sz="0" w:space="0" w:color="auto"/>
                        <w:right w:val="none" w:sz="0" w:space="0" w:color="auto"/>
                      </w:divBdr>
                      <w:divsChild>
                        <w:div w:id="1016273126">
                          <w:marLeft w:val="0"/>
                          <w:marRight w:val="0"/>
                          <w:marTop w:val="0"/>
                          <w:marBottom w:val="0"/>
                          <w:divBdr>
                            <w:top w:val="none" w:sz="0" w:space="0" w:color="auto"/>
                            <w:left w:val="none" w:sz="0" w:space="0" w:color="auto"/>
                            <w:bottom w:val="none" w:sz="0" w:space="0" w:color="auto"/>
                            <w:right w:val="none" w:sz="0" w:space="0" w:color="auto"/>
                          </w:divBdr>
                          <w:divsChild>
                            <w:div w:id="502164539">
                              <w:marLeft w:val="0"/>
                              <w:marRight w:val="0"/>
                              <w:marTop w:val="0"/>
                              <w:marBottom w:val="0"/>
                              <w:divBdr>
                                <w:top w:val="none" w:sz="0" w:space="0" w:color="auto"/>
                                <w:left w:val="none" w:sz="0" w:space="0" w:color="auto"/>
                                <w:bottom w:val="none" w:sz="0" w:space="0" w:color="auto"/>
                                <w:right w:val="none" w:sz="0" w:space="0" w:color="auto"/>
                              </w:divBdr>
                              <w:divsChild>
                                <w:div w:id="983895417">
                                  <w:marLeft w:val="0"/>
                                  <w:marRight w:val="0"/>
                                  <w:marTop w:val="0"/>
                                  <w:marBottom w:val="0"/>
                                  <w:divBdr>
                                    <w:top w:val="none" w:sz="0" w:space="0" w:color="auto"/>
                                    <w:left w:val="none" w:sz="0" w:space="0" w:color="auto"/>
                                    <w:bottom w:val="none" w:sz="0" w:space="0" w:color="auto"/>
                                    <w:right w:val="none" w:sz="0" w:space="0" w:color="auto"/>
                                  </w:divBdr>
                                  <w:divsChild>
                                    <w:div w:id="11149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3549">
      <w:bodyDiv w:val="1"/>
      <w:marLeft w:val="0"/>
      <w:marRight w:val="0"/>
      <w:marTop w:val="0"/>
      <w:marBottom w:val="0"/>
      <w:divBdr>
        <w:top w:val="none" w:sz="0" w:space="0" w:color="auto"/>
        <w:left w:val="none" w:sz="0" w:space="0" w:color="auto"/>
        <w:bottom w:val="none" w:sz="0" w:space="0" w:color="auto"/>
        <w:right w:val="none" w:sz="0" w:space="0" w:color="auto"/>
      </w:divBdr>
      <w:divsChild>
        <w:div w:id="361169190">
          <w:marLeft w:val="0"/>
          <w:marRight w:val="0"/>
          <w:marTop w:val="0"/>
          <w:marBottom w:val="0"/>
          <w:divBdr>
            <w:top w:val="none" w:sz="0" w:space="0" w:color="auto"/>
            <w:left w:val="none" w:sz="0" w:space="0" w:color="auto"/>
            <w:bottom w:val="none" w:sz="0" w:space="0" w:color="auto"/>
            <w:right w:val="none" w:sz="0" w:space="0" w:color="auto"/>
          </w:divBdr>
          <w:divsChild>
            <w:div w:id="494877340">
              <w:marLeft w:val="0"/>
              <w:marRight w:val="0"/>
              <w:marTop w:val="0"/>
              <w:marBottom w:val="0"/>
              <w:divBdr>
                <w:top w:val="none" w:sz="0" w:space="0" w:color="auto"/>
                <w:left w:val="none" w:sz="0" w:space="0" w:color="auto"/>
                <w:bottom w:val="none" w:sz="0" w:space="0" w:color="auto"/>
                <w:right w:val="none" w:sz="0" w:space="0" w:color="auto"/>
              </w:divBdr>
              <w:divsChild>
                <w:div w:id="1478570849">
                  <w:marLeft w:val="0"/>
                  <w:marRight w:val="0"/>
                  <w:marTop w:val="0"/>
                  <w:marBottom w:val="0"/>
                  <w:divBdr>
                    <w:top w:val="none" w:sz="0" w:space="0" w:color="auto"/>
                    <w:left w:val="none" w:sz="0" w:space="0" w:color="auto"/>
                    <w:bottom w:val="none" w:sz="0" w:space="0" w:color="auto"/>
                    <w:right w:val="none" w:sz="0" w:space="0" w:color="auto"/>
                  </w:divBdr>
                  <w:divsChild>
                    <w:div w:id="1941377761">
                      <w:marLeft w:val="0"/>
                      <w:marRight w:val="0"/>
                      <w:marTop w:val="0"/>
                      <w:marBottom w:val="0"/>
                      <w:divBdr>
                        <w:top w:val="none" w:sz="0" w:space="0" w:color="auto"/>
                        <w:left w:val="none" w:sz="0" w:space="0" w:color="auto"/>
                        <w:bottom w:val="none" w:sz="0" w:space="0" w:color="auto"/>
                        <w:right w:val="none" w:sz="0" w:space="0" w:color="auto"/>
                      </w:divBdr>
                      <w:divsChild>
                        <w:div w:id="1899436857">
                          <w:marLeft w:val="0"/>
                          <w:marRight w:val="0"/>
                          <w:marTop w:val="0"/>
                          <w:marBottom w:val="0"/>
                          <w:divBdr>
                            <w:top w:val="none" w:sz="0" w:space="0" w:color="auto"/>
                            <w:left w:val="none" w:sz="0" w:space="0" w:color="auto"/>
                            <w:bottom w:val="none" w:sz="0" w:space="0" w:color="auto"/>
                            <w:right w:val="none" w:sz="0" w:space="0" w:color="auto"/>
                          </w:divBdr>
                          <w:divsChild>
                            <w:div w:id="1985506128">
                              <w:marLeft w:val="0"/>
                              <w:marRight w:val="0"/>
                              <w:marTop w:val="0"/>
                              <w:marBottom w:val="0"/>
                              <w:divBdr>
                                <w:top w:val="none" w:sz="0" w:space="0" w:color="auto"/>
                                <w:left w:val="none" w:sz="0" w:space="0" w:color="auto"/>
                                <w:bottom w:val="none" w:sz="0" w:space="0" w:color="auto"/>
                                <w:right w:val="none" w:sz="0" w:space="0" w:color="auto"/>
                              </w:divBdr>
                              <w:divsChild>
                                <w:div w:id="344863716">
                                  <w:marLeft w:val="0"/>
                                  <w:marRight w:val="0"/>
                                  <w:marTop w:val="0"/>
                                  <w:marBottom w:val="0"/>
                                  <w:divBdr>
                                    <w:top w:val="none" w:sz="0" w:space="0" w:color="auto"/>
                                    <w:left w:val="none" w:sz="0" w:space="0" w:color="auto"/>
                                    <w:bottom w:val="none" w:sz="0" w:space="0" w:color="auto"/>
                                    <w:right w:val="none" w:sz="0" w:space="0" w:color="auto"/>
                                  </w:divBdr>
                                  <w:divsChild>
                                    <w:div w:id="2113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18304">
      <w:bodyDiv w:val="1"/>
      <w:marLeft w:val="0"/>
      <w:marRight w:val="0"/>
      <w:marTop w:val="0"/>
      <w:marBottom w:val="0"/>
      <w:divBdr>
        <w:top w:val="none" w:sz="0" w:space="0" w:color="auto"/>
        <w:left w:val="none" w:sz="0" w:space="0" w:color="auto"/>
        <w:bottom w:val="none" w:sz="0" w:space="0" w:color="auto"/>
        <w:right w:val="none" w:sz="0" w:space="0" w:color="auto"/>
      </w:divBdr>
      <w:divsChild>
        <w:div w:id="42563199">
          <w:marLeft w:val="0"/>
          <w:marRight w:val="0"/>
          <w:marTop w:val="0"/>
          <w:marBottom w:val="0"/>
          <w:divBdr>
            <w:top w:val="none" w:sz="0" w:space="0" w:color="auto"/>
            <w:left w:val="none" w:sz="0" w:space="0" w:color="auto"/>
            <w:bottom w:val="none" w:sz="0" w:space="0" w:color="auto"/>
            <w:right w:val="none" w:sz="0" w:space="0" w:color="auto"/>
          </w:divBdr>
          <w:divsChild>
            <w:div w:id="1070731765">
              <w:marLeft w:val="0"/>
              <w:marRight w:val="0"/>
              <w:marTop w:val="0"/>
              <w:marBottom w:val="0"/>
              <w:divBdr>
                <w:top w:val="none" w:sz="0" w:space="0" w:color="auto"/>
                <w:left w:val="none" w:sz="0" w:space="0" w:color="auto"/>
                <w:bottom w:val="none" w:sz="0" w:space="0" w:color="auto"/>
                <w:right w:val="none" w:sz="0" w:space="0" w:color="auto"/>
              </w:divBdr>
              <w:divsChild>
                <w:div w:id="586577076">
                  <w:marLeft w:val="0"/>
                  <w:marRight w:val="0"/>
                  <w:marTop w:val="0"/>
                  <w:marBottom w:val="0"/>
                  <w:divBdr>
                    <w:top w:val="none" w:sz="0" w:space="0" w:color="auto"/>
                    <w:left w:val="none" w:sz="0" w:space="0" w:color="auto"/>
                    <w:bottom w:val="none" w:sz="0" w:space="0" w:color="auto"/>
                    <w:right w:val="none" w:sz="0" w:space="0" w:color="auto"/>
                  </w:divBdr>
                  <w:divsChild>
                    <w:div w:id="1736930610">
                      <w:marLeft w:val="0"/>
                      <w:marRight w:val="0"/>
                      <w:marTop w:val="0"/>
                      <w:marBottom w:val="0"/>
                      <w:divBdr>
                        <w:top w:val="none" w:sz="0" w:space="0" w:color="auto"/>
                        <w:left w:val="none" w:sz="0" w:space="0" w:color="auto"/>
                        <w:bottom w:val="none" w:sz="0" w:space="0" w:color="auto"/>
                        <w:right w:val="none" w:sz="0" w:space="0" w:color="auto"/>
                      </w:divBdr>
                      <w:divsChild>
                        <w:div w:id="1264608619">
                          <w:marLeft w:val="0"/>
                          <w:marRight w:val="0"/>
                          <w:marTop w:val="0"/>
                          <w:marBottom w:val="0"/>
                          <w:divBdr>
                            <w:top w:val="none" w:sz="0" w:space="0" w:color="auto"/>
                            <w:left w:val="none" w:sz="0" w:space="0" w:color="auto"/>
                            <w:bottom w:val="none" w:sz="0" w:space="0" w:color="auto"/>
                            <w:right w:val="none" w:sz="0" w:space="0" w:color="auto"/>
                          </w:divBdr>
                          <w:divsChild>
                            <w:div w:id="1166360679">
                              <w:marLeft w:val="0"/>
                              <w:marRight w:val="0"/>
                              <w:marTop w:val="0"/>
                              <w:marBottom w:val="0"/>
                              <w:divBdr>
                                <w:top w:val="none" w:sz="0" w:space="0" w:color="auto"/>
                                <w:left w:val="none" w:sz="0" w:space="0" w:color="auto"/>
                                <w:bottom w:val="none" w:sz="0" w:space="0" w:color="auto"/>
                                <w:right w:val="none" w:sz="0" w:space="0" w:color="auto"/>
                              </w:divBdr>
                              <w:divsChild>
                                <w:div w:id="1129006725">
                                  <w:marLeft w:val="0"/>
                                  <w:marRight w:val="0"/>
                                  <w:marTop w:val="0"/>
                                  <w:marBottom w:val="0"/>
                                  <w:divBdr>
                                    <w:top w:val="none" w:sz="0" w:space="0" w:color="auto"/>
                                    <w:left w:val="none" w:sz="0" w:space="0" w:color="auto"/>
                                    <w:bottom w:val="none" w:sz="0" w:space="0" w:color="auto"/>
                                    <w:right w:val="none" w:sz="0" w:space="0" w:color="auto"/>
                                  </w:divBdr>
                                  <w:divsChild>
                                    <w:div w:id="237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003978">
      <w:bodyDiv w:val="1"/>
      <w:marLeft w:val="0"/>
      <w:marRight w:val="0"/>
      <w:marTop w:val="0"/>
      <w:marBottom w:val="0"/>
      <w:divBdr>
        <w:top w:val="none" w:sz="0" w:space="0" w:color="auto"/>
        <w:left w:val="none" w:sz="0" w:space="0" w:color="auto"/>
        <w:bottom w:val="none" w:sz="0" w:space="0" w:color="auto"/>
        <w:right w:val="none" w:sz="0" w:space="0" w:color="auto"/>
      </w:divBdr>
      <w:divsChild>
        <w:div w:id="1816869385">
          <w:marLeft w:val="0"/>
          <w:marRight w:val="0"/>
          <w:marTop w:val="0"/>
          <w:marBottom w:val="0"/>
          <w:divBdr>
            <w:top w:val="none" w:sz="0" w:space="0" w:color="auto"/>
            <w:left w:val="none" w:sz="0" w:space="0" w:color="auto"/>
            <w:bottom w:val="none" w:sz="0" w:space="0" w:color="auto"/>
            <w:right w:val="none" w:sz="0" w:space="0" w:color="auto"/>
          </w:divBdr>
          <w:divsChild>
            <w:div w:id="2133399326">
              <w:marLeft w:val="0"/>
              <w:marRight w:val="0"/>
              <w:marTop w:val="0"/>
              <w:marBottom w:val="0"/>
              <w:divBdr>
                <w:top w:val="none" w:sz="0" w:space="0" w:color="auto"/>
                <w:left w:val="none" w:sz="0" w:space="0" w:color="auto"/>
                <w:bottom w:val="none" w:sz="0" w:space="0" w:color="auto"/>
                <w:right w:val="none" w:sz="0" w:space="0" w:color="auto"/>
              </w:divBdr>
              <w:divsChild>
                <w:div w:id="1956012559">
                  <w:marLeft w:val="0"/>
                  <w:marRight w:val="0"/>
                  <w:marTop w:val="0"/>
                  <w:marBottom w:val="0"/>
                  <w:divBdr>
                    <w:top w:val="none" w:sz="0" w:space="0" w:color="auto"/>
                    <w:left w:val="none" w:sz="0" w:space="0" w:color="auto"/>
                    <w:bottom w:val="none" w:sz="0" w:space="0" w:color="auto"/>
                    <w:right w:val="none" w:sz="0" w:space="0" w:color="auto"/>
                  </w:divBdr>
                  <w:divsChild>
                    <w:div w:id="414476712">
                      <w:marLeft w:val="0"/>
                      <w:marRight w:val="0"/>
                      <w:marTop w:val="0"/>
                      <w:marBottom w:val="0"/>
                      <w:divBdr>
                        <w:top w:val="none" w:sz="0" w:space="0" w:color="auto"/>
                        <w:left w:val="none" w:sz="0" w:space="0" w:color="auto"/>
                        <w:bottom w:val="none" w:sz="0" w:space="0" w:color="auto"/>
                        <w:right w:val="none" w:sz="0" w:space="0" w:color="auto"/>
                      </w:divBdr>
                      <w:divsChild>
                        <w:div w:id="1325549060">
                          <w:marLeft w:val="0"/>
                          <w:marRight w:val="0"/>
                          <w:marTop w:val="0"/>
                          <w:marBottom w:val="0"/>
                          <w:divBdr>
                            <w:top w:val="none" w:sz="0" w:space="0" w:color="auto"/>
                            <w:left w:val="none" w:sz="0" w:space="0" w:color="auto"/>
                            <w:bottom w:val="none" w:sz="0" w:space="0" w:color="auto"/>
                            <w:right w:val="none" w:sz="0" w:space="0" w:color="auto"/>
                          </w:divBdr>
                          <w:divsChild>
                            <w:div w:id="770398863">
                              <w:marLeft w:val="0"/>
                              <w:marRight w:val="0"/>
                              <w:marTop w:val="0"/>
                              <w:marBottom w:val="0"/>
                              <w:divBdr>
                                <w:top w:val="none" w:sz="0" w:space="0" w:color="auto"/>
                                <w:left w:val="none" w:sz="0" w:space="0" w:color="auto"/>
                                <w:bottom w:val="none" w:sz="0" w:space="0" w:color="auto"/>
                                <w:right w:val="none" w:sz="0" w:space="0" w:color="auto"/>
                              </w:divBdr>
                              <w:divsChild>
                                <w:div w:id="158665590">
                                  <w:marLeft w:val="0"/>
                                  <w:marRight w:val="0"/>
                                  <w:marTop w:val="0"/>
                                  <w:marBottom w:val="0"/>
                                  <w:divBdr>
                                    <w:top w:val="none" w:sz="0" w:space="0" w:color="auto"/>
                                    <w:left w:val="none" w:sz="0" w:space="0" w:color="auto"/>
                                    <w:bottom w:val="none" w:sz="0" w:space="0" w:color="auto"/>
                                    <w:right w:val="none" w:sz="0" w:space="0" w:color="auto"/>
                                  </w:divBdr>
                                  <w:divsChild>
                                    <w:div w:id="9673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39907">
      <w:bodyDiv w:val="1"/>
      <w:marLeft w:val="0"/>
      <w:marRight w:val="0"/>
      <w:marTop w:val="0"/>
      <w:marBottom w:val="0"/>
      <w:divBdr>
        <w:top w:val="none" w:sz="0" w:space="0" w:color="auto"/>
        <w:left w:val="none" w:sz="0" w:space="0" w:color="auto"/>
        <w:bottom w:val="none" w:sz="0" w:space="0" w:color="auto"/>
        <w:right w:val="none" w:sz="0" w:space="0" w:color="auto"/>
      </w:divBdr>
      <w:divsChild>
        <w:div w:id="1350370115">
          <w:marLeft w:val="0"/>
          <w:marRight w:val="0"/>
          <w:marTop w:val="0"/>
          <w:marBottom w:val="450"/>
          <w:divBdr>
            <w:top w:val="none" w:sz="0" w:space="0" w:color="auto"/>
            <w:left w:val="none" w:sz="0" w:space="0" w:color="auto"/>
            <w:bottom w:val="none" w:sz="0" w:space="0" w:color="auto"/>
            <w:right w:val="none" w:sz="0" w:space="0" w:color="auto"/>
          </w:divBdr>
          <w:divsChild>
            <w:div w:id="1123615906">
              <w:marLeft w:val="0"/>
              <w:marRight w:val="0"/>
              <w:marTop w:val="0"/>
              <w:marBottom w:val="450"/>
              <w:divBdr>
                <w:top w:val="none" w:sz="0" w:space="0" w:color="auto"/>
                <w:left w:val="none" w:sz="0" w:space="0" w:color="auto"/>
                <w:bottom w:val="none" w:sz="0" w:space="0" w:color="auto"/>
                <w:right w:val="none" w:sz="0" w:space="0" w:color="auto"/>
              </w:divBdr>
            </w:div>
          </w:divsChild>
        </w:div>
        <w:div w:id="560555266">
          <w:marLeft w:val="0"/>
          <w:marRight w:val="0"/>
          <w:marTop w:val="0"/>
          <w:marBottom w:val="450"/>
          <w:divBdr>
            <w:top w:val="none" w:sz="0" w:space="0" w:color="auto"/>
            <w:left w:val="none" w:sz="0" w:space="0" w:color="auto"/>
            <w:bottom w:val="none" w:sz="0" w:space="0" w:color="auto"/>
            <w:right w:val="none" w:sz="0" w:space="0" w:color="auto"/>
          </w:divBdr>
        </w:div>
      </w:divsChild>
    </w:div>
    <w:div w:id="304898326">
      <w:bodyDiv w:val="1"/>
      <w:marLeft w:val="0"/>
      <w:marRight w:val="0"/>
      <w:marTop w:val="0"/>
      <w:marBottom w:val="0"/>
      <w:divBdr>
        <w:top w:val="none" w:sz="0" w:space="0" w:color="auto"/>
        <w:left w:val="none" w:sz="0" w:space="0" w:color="auto"/>
        <w:bottom w:val="none" w:sz="0" w:space="0" w:color="auto"/>
        <w:right w:val="none" w:sz="0" w:space="0" w:color="auto"/>
      </w:divBdr>
    </w:div>
    <w:div w:id="354616889">
      <w:bodyDiv w:val="1"/>
      <w:marLeft w:val="0"/>
      <w:marRight w:val="0"/>
      <w:marTop w:val="0"/>
      <w:marBottom w:val="0"/>
      <w:divBdr>
        <w:top w:val="none" w:sz="0" w:space="0" w:color="auto"/>
        <w:left w:val="none" w:sz="0" w:space="0" w:color="auto"/>
        <w:bottom w:val="none" w:sz="0" w:space="0" w:color="auto"/>
        <w:right w:val="none" w:sz="0" w:space="0" w:color="auto"/>
      </w:divBdr>
    </w:div>
    <w:div w:id="378941399">
      <w:bodyDiv w:val="1"/>
      <w:marLeft w:val="0"/>
      <w:marRight w:val="0"/>
      <w:marTop w:val="0"/>
      <w:marBottom w:val="0"/>
      <w:divBdr>
        <w:top w:val="none" w:sz="0" w:space="0" w:color="auto"/>
        <w:left w:val="none" w:sz="0" w:space="0" w:color="auto"/>
        <w:bottom w:val="none" w:sz="0" w:space="0" w:color="auto"/>
        <w:right w:val="none" w:sz="0" w:space="0" w:color="auto"/>
      </w:divBdr>
    </w:div>
    <w:div w:id="405688869">
      <w:bodyDiv w:val="1"/>
      <w:marLeft w:val="0"/>
      <w:marRight w:val="0"/>
      <w:marTop w:val="0"/>
      <w:marBottom w:val="0"/>
      <w:divBdr>
        <w:top w:val="none" w:sz="0" w:space="0" w:color="auto"/>
        <w:left w:val="none" w:sz="0" w:space="0" w:color="auto"/>
        <w:bottom w:val="none" w:sz="0" w:space="0" w:color="auto"/>
        <w:right w:val="none" w:sz="0" w:space="0" w:color="auto"/>
      </w:divBdr>
      <w:divsChild>
        <w:div w:id="257560788">
          <w:marLeft w:val="0"/>
          <w:marRight w:val="0"/>
          <w:marTop w:val="0"/>
          <w:marBottom w:val="0"/>
          <w:divBdr>
            <w:top w:val="none" w:sz="0" w:space="0" w:color="auto"/>
            <w:left w:val="none" w:sz="0" w:space="0" w:color="auto"/>
            <w:bottom w:val="none" w:sz="0" w:space="0" w:color="auto"/>
            <w:right w:val="none" w:sz="0" w:space="0" w:color="auto"/>
          </w:divBdr>
          <w:divsChild>
            <w:div w:id="543907637">
              <w:marLeft w:val="0"/>
              <w:marRight w:val="0"/>
              <w:marTop w:val="0"/>
              <w:marBottom w:val="0"/>
              <w:divBdr>
                <w:top w:val="none" w:sz="0" w:space="0" w:color="auto"/>
                <w:left w:val="none" w:sz="0" w:space="0" w:color="auto"/>
                <w:bottom w:val="none" w:sz="0" w:space="0" w:color="auto"/>
                <w:right w:val="none" w:sz="0" w:space="0" w:color="auto"/>
              </w:divBdr>
              <w:divsChild>
                <w:div w:id="852573833">
                  <w:marLeft w:val="0"/>
                  <w:marRight w:val="0"/>
                  <w:marTop w:val="0"/>
                  <w:marBottom w:val="0"/>
                  <w:divBdr>
                    <w:top w:val="none" w:sz="0" w:space="0" w:color="auto"/>
                    <w:left w:val="none" w:sz="0" w:space="0" w:color="auto"/>
                    <w:bottom w:val="none" w:sz="0" w:space="0" w:color="auto"/>
                    <w:right w:val="none" w:sz="0" w:space="0" w:color="auto"/>
                  </w:divBdr>
                  <w:divsChild>
                    <w:div w:id="1791244050">
                      <w:marLeft w:val="0"/>
                      <w:marRight w:val="0"/>
                      <w:marTop w:val="0"/>
                      <w:marBottom w:val="0"/>
                      <w:divBdr>
                        <w:top w:val="none" w:sz="0" w:space="0" w:color="auto"/>
                        <w:left w:val="none" w:sz="0" w:space="0" w:color="auto"/>
                        <w:bottom w:val="none" w:sz="0" w:space="0" w:color="auto"/>
                        <w:right w:val="none" w:sz="0" w:space="0" w:color="auto"/>
                      </w:divBdr>
                      <w:divsChild>
                        <w:div w:id="929973162">
                          <w:marLeft w:val="0"/>
                          <w:marRight w:val="0"/>
                          <w:marTop w:val="0"/>
                          <w:marBottom w:val="0"/>
                          <w:divBdr>
                            <w:top w:val="none" w:sz="0" w:space="0" w:color="auto"/>
                            <w:left w:val="none" w:sz="0" w:space="0" w:color="auto"/>
                            <w:bottom w:val="none" w:sz="0" w:space="0" w:color="auto"/>
                            <w:right w:val="none" w:sz="0" w:space="0" w:color="auto"/>
                          </w:divBdr>
                          <w:divsChild>
                            <w:div w:id="940141300">
                              <w:marLeft w:val="0"/>
                              <w:marRight w:val="0"/>
                              <w:marTop w:val="0"/>
                              <w:marBottom w:val="0"/>
                              <w:divBdr>
                                <w:top w:val="none" w:sz="0" w:space="0" w:color="auto"/>
                                <w:left w:val="none" w:sz="0" w:space="0" w:color="auto"/>
                                <w:bottom w:val="none" w:sz="0" w:space="0" w:color="auto"/>
                                <w:right w:val="none" w:sz="0" w:space="0" w:color="auto"/>
                              </w:divBdr>
                              <w:divsChild>
                                <w:div w:id="1480881186">
                                  <w:marLeft w:val="0"/>
                                  <w:marRight w:val="0"/>
                                  <w:marTop w:val="0"/>
                                  <w:marBottom w:val="0"/>
                                  <w:divBdr>
                                    <w:top w:val="none" w:sz="0" w:space="0" w:color="auto"/>
                                    <w:left w:val="none" w:sz="0" w:space="0" w:color="auto"/>
                                    <w:bottom w:val="none" w:sz="0" w:space="0" w:color="auto"/>
                                    <w:right w:val="none" w:sz="0" w:space="0" w:color="auto"/>
                                  </w:divBdr>
                                  <w:divsChild>
                                    <w:div w:id="13775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229673">
      <w:bodyDiv w:val="1"/>
      <w:marLeft w:val="0"/>
      <w:marRight w:val="0"/>
      <w:marTop w:val="0"/>
      <w:marBottom w:val="0"/>
      <w:divBdr>
        <w:top w:val="none" w:sz="0" w:space="0" w:color="auto"/>
        <w:left w:val="none" w:sz="0" w:space="0" w:color="auto"/>
        <w:bottom w:val="none" w:sz="0" w:space="0" w:color="auto"/>
        <w:right w:val="none" w:sz="0" w:space="0" w:color="auto"/>
      </w:divBdr>
      <w:divsChild>
        <w:div w:id="208303">
          <w:marLeft w:val="0"/>
          <w:marRight w:val="0"/>
          <w:marTop w:val="0"/>
          <w:marBottom w:val="0"/>
          <w:divBdr>
            <w:top w:val="none" w:sz="0" w:space="0" w:color="auto"/>
            <w:left w:val="none" w:sz="0" w:space="0" w:color="auto"/>
            <w:bottom w:val="none" w:sz="0" w:space="0" w:color="auto"/>
            <w:right w:val="none" w:sz="0" w:space="0" w:color="auto"/>
          </w:divBdr>
          <w:divsChild>
            <w:div w:id="1968118679">
              <w:marLeft w:val="0"/>
              <w:marRight w:val="0"/>
              <w:marTop w:val="0"/>
              <w:marBottom w:val="0"/>
              <w:divBdr>
                <w:top w:val="none" w:sz="0" w:space="0" w:color="auto"/>
                <w:left w:val="none" w:sz="0" w:space="0" w:color="auto"/>
                <w:bottom w:val="none" w:sz="0" w:space="0" w:color="auto"/>
                <w:right w:val="none" w:sz="0" w:space="0" w:color="auto"/>
              </w:divBdr>
              <w:divsChild>
                <w:div w:id="1183547000">
                  <w:marLeft w:val="0"/>
                  <w:marRight w:val="0"/>
                  <w:marTop w:val="0"/>
                  <w:marBottom w:val="0"/>
                  <w:divBdr>
                    <w:top w:val="none" w:sz="0" w:space="0" w:color="auto"/>
                    <w:left w:val="none" w:sz="0" w:space="0" w:color="auto"/>
                    <w:bottom w:val="none" w:sz="0" w:space="0" w:color="auto"/>
                    <w:right w:val="none" w:sz="0" w:space="0" w:color="auto"/>
                  </w:divBdr>
                  <w:divsChild>
                    <w:div w:id="1034500969">
                      <w:marLeft w:val="0"/>
                      <w:marRight w:val="0"/>
                      <w:marTop w:val="0"/>
                      <w:marBottom w:val="0"/>
                      <w:divBdr>
                        <w:top w:val="none" w:sz="0" w:space="0" w:color="auto"/>
                        <w:left w:val="none" w:sz="0" w:space="0" w:color="auto"/>
                        <w:bottom w:val="none" w:sz="0" w:space="0" w:color="auto"/>
                        <w:right w:val="none" w:sz="0" w:space="0" w:color="auto"/>
                      </w:divBdr>
                      <w:divsChild>
                        <w:div w:id="1226405798">
                          <w:marLeft w:val="0"/>
                          <w:marRight w:val="0"/>
                          <w:marTop w:val="0"/>
                          <w:marBottom w:val="0"/>
                          <w:divBdr>
                            <w:top w:val="none" w:sz="0" w:space="0" w:color="auto"/>
                            <w:left w:val="none" w:sz="0" w:space="0" w:color="auto"/>
                            <w:bottom w:val="none" w:sz="0" w:space="0" w:color="auto"/>
                            <w:right w:val="none" w:sz="0" w:space="0" w:color="auto"/>
                          </w:divBdr>
                          <w:divsChild>
                            <w:div w:id="335420640">
                              <w:marLeft w:val="0"/>
                              <w:marRight w:val="0"/>
                              <w:marTop w:val="0"/>
                              <w:marBottom w:val="0"/>
                              <w:divBdr>
                                <w:top w:val="none" w:sz="0" w:space="0" w:color="auto"/>
                                <w:left w:val="none" w:sz="0" w:space="0" w:color="auto"/>
                                <w:bottom w:val="none" w:sz="0" w:space="0" w:color="auto"/>
                                <w:right w:val="none" w:sz="0" w:space="0" w:color="auto"/>
                              </w:divBdr>
                              <w:divsChild>
                                <w:div w:id="2112773254">
                                  <w:marLeft w:val="0"/>
                                  <w:marRight w:val="0"/>
                                  <w:marTop w:val="0"/>
                                  <w:marBottom w:val="0"/>
                                  <w:divBdr>
                                    <w:top w:val="none" w:sz="0" w:space="0" w:color="auto"/>
                                    <w:left w:val="none" w:sz="0" w:space="0" w:color="auto"/>
                                    <w:bottom w:val="none" w:sz="0" w:space="0" w:color="auto"/>
                                    <w:right w:val="none" w:sz="0" w:space="0" w:color="auto"/>
                                  </w:divBdr>
                                  <w:divsChild>
                                    <w:div w:id="4153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570490">
      <w:bodyDiv w:val="1"/>
      <w:marLeft w:val="0"/>
      <w:marRight w:val="0"/>
      <w:marTop w:val="0"/>
      <w:marBottom w:val="0"/>
      <w:divBdr>
        <w:top w:val="none" w:sz="0" w:space="0" w:color="auto"/>
        <w:left w:val="none" w:sz="0" w:space="0" w:color="auto"/>
        <w:bottom w:val="none" w:sz="0" w:space="0" w:color="auto"/>
        <w:right w:val="none" w:sz="0" w:space="0" w:color="auto"/>
      </w:divBdr>
      <w:divsChild>
        <w:div w:id="1202477727">
          <w:marLeft w:val="0"/>
          <w:marRight w:val="0"/>
          <w:marTop w:val="0"/>
          <w:marBottom w:val="0"/>
          <w:divBdr>
            <w:top w:val="none" w:sz="0" w:space="0" w:color="auto"/>
            <w:left w:val="none" w:sz="0" w:space="0" w:color="auto"/>
            <w:bottom w:val="none" w:sz="0" w:space="0" w:color="auto"/>
            <w:right w:val="none" w:sz="0" w:space="0" w:color="auto"/>
          </w:divBdr>
          <w:divsChild>
            <w:div w:id="746193905">
              <w:marLeft w:val="0"/>
              <w:marRight w:val="0"/>
              <w:marTop w:val="0"/>
              <w:marBottom w:val="0"/>
              <w:divBdr>
                <w:top w:val="none" w:sz="0" w:space="0" w:color="auto"/>
                <w:left w:val="none" w:sz="0" w:space="0" w:color="auto"/>
                <w:bottom w:val="none" w:sz="0" w:space="0" w:color="auto"/>
                <w:right w:val="none" w:sz="0" w:space="0" w:color="auto"/>
              </w:divBdr>
              <w:divsChild>
                <w:div w:id="989361555">
                  <w:marLeft w:val="0"/>
                  <w:marRight w:val="0"/>
                  <w:marTop w:val="0"/>
                  <w:marBottom w:val="0"/>
                  <w:divBdr>
                    <w:top w:val="none" w:sz="0" w:space="0" w:color="auto"/>
                    <w:left w:val="none" w:sz="0" w:space="0" w:color="auto"/>
                    <w:bottom w:val="none" w:sz="0" w:space="0" w:color="auto"/>
                    <w:right w:val="none" w:sz="0" w:space="0" w:color="auto"/>
                  </w:divBdr>
                  <w:divsChild>
                    <w:div w:id="1407219842">
                      <w:marLeft w:val="0"/>
                      <w:marRight w:val="0"/>
                      <w:marTop w:val="0"/>
                      <w:marBottom w:val="0"/>
                      <w:divBdr>
                        <w:top w:val="none" w:sz="0" w:space="0" w:color="auto"/>
                        <w:left w:val="none" w:sz="0" w:space="0" w:color="auto"/>
                        <w:bottom w:val="none" w:sz="0" w:space="0" w:color="auto"/>
                        <w:right w:val="none" w:sz="0" w:space="0" w:color="auto"/>
                      </w:divBdr>
                      <w:divsChild>
                        <w:div w:id="1474903390">
                          <w:marLeft w:val="0"/>
                          <w:marRight w:val="0"/>
                          <w:marTop w:val="0"/>
                          <w:marBottom w:val="0"/>
                          <w:divBdr>
                            <w:top w:val="none" w:sz="0" w:space="0" w:color="auto"/>
                            <w:left w:val="none" w:sz="0" w:space="0" w:color="auto"/>
                            <w:bottom w:val="none" w:sz="0" w:space="0" w:color="auto"/>
                            <w:right w:val="none" w:sz="0" w:space="0" w:color="auto"/>
                          </w:divBdr>
                          <w:divsChild>
                            <w:div w:id="996879525">
                              <w:marLeft w:val="0"/>
                              <w:marRight w:val="0"/>
                              <w:marTop w:val="0"/>
                              <w:marBottom w:val="0"/>
                              <w:divBdr>
                                <w:top w:val="none" w:sz="0" w:space="0" w:color="auto"/>
                                <w:left w:val="none" w:sz="0" w:space="0" w:color="auto"/>
                                <w:bottom w:val="none" w:sz="0" w:space="0" w:color="auto"/>
                                <w:right w:val="none" w:sz="0" w:space="0" w:color="auto"/>
                              </w:divBdr>
                              <w:divsChild>
                                <w:div w:id="1085374011">
                                  <w:marLeft w:val="0"/>
                                  <w:marRight w:val="0"/>
                                  <w:marTop w:val="0"/>
                                  <w:marBottom w:val="0"/>
                                  <w:divBdr>
                                    <w:top w:val="none" w:sz="0" w:space="0" w:color="auto"/>
                                    <w:left w:val="none" w:sz="0" w:space="0" w:color="auto"/>
                                    <w:bottom w:val="none" w:sz="0" w:space="0" w:color="auto"/>
                                    <w:right w:val="none" w:sz="0" w:space="0" w:color="auto"/>
                                  </w:divBdr>
                                  <w:divsChild>
                                    <w:div w:id="887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356935">
      <w:bodyDiv w:val="1"/>
      <w:marLeft w:val="0"/>
      <w:marRight w:val="0"/>
      <w:marTop w:val="0"/>
      <w:marBottom w:val="0"/>
      <w:divBdr>
        <w:top w:val="none" w:sz="0" w:space="0" w:color="auto"/>
        <w:left w:val="none" w:sz="0" w:space="0" w:color="auto"/>
        <w:bottom w:val="none" w:sz="0" w:space="0" w:color="auto"/>
        <w:right w:val="none" w:sz="0" w:space="0" w:color="auto"/>
      </w:divBdr>
    </w:div>
    <w:div w:id="563181799">
      <w:bodyDiv w:val="1"/>
      <w:marLeft w:val="0"/>
      <w:marRight w:val="0"/>
      <w:marTop w:val="0"/>
      <w:marBottom w:val="0"/>
      <w:divBdr>
        <w:top w:val="none" w:sz="0" w:space="0" w:color="auto"/>
        <w:left w:val="none" w:sz="0" w:space="0" w:color="auto"/>
        <w:bottom w:val="none" w:sz="0" w:space="0" w:color="auto"/>
        <w:right w:val="none" w:sz="0" w:space="0" w:color="auto"/>
      </w:divBdr>
    </w:div>
    <w:div w:id="670067350">
      <w:bodyDiv w:val="1"/>
      <w:marLeft w:val="0"/>
      <w:marRight w:val="0"/>
      <w:marTop w:val="0"/>
      <w:marBottom w:val="0"/>
      <w:divBdr>
        <w:top w:val="none" w:sz="0" w:space="0" w:color="auto"/>
        <w:left w:val="none" w:sz="0" w:space="0" w:color="auto"/>
        <w:bottom w:val="none" w:sz="0" w:space="0" w:color="auto"/>
        <w:right w:val="none" w:sz="0" w:space="0" w:color="auto"/>
      </w:divBdr>
    </w:div>
    <w:div w:id="732196724">
      <w:bodyDiv w:val="1"/>
      <w:marLeft w:val="0"/>
      <w:marRight w:val="0"/>
      <w:marTop w:val="0"/>
      <w:marBottom w:val="0"/>
      <w:divBdr>
        <w:top w:val="none" w:sz="0" w:space="0" w:color="auto"/>
        <w:left w:val="none" w:sz="0" w:space="0" w:color="auto"/>
        <w:bottom w:val="none" w:sz="0" w:space="0" w:color="auto"/>
        <w:right w:val="none" w:sz="0" w:space="0" w:color="auto"/>
      </w:divBdr>
    </w:div>
    <w:div w:id="732698085">
      <w:bodyDiv w:val="1"/>
      <w:marLeft w:val="0"/>
      <w:marRight w:val="0"/>
      <w:marTop w:val="0"/>
      <w:marBottom w:val="0"/>
      <w:divBdr>
        <w:top w:val="none" w:sz="0" w:space="0" w:color="auto"/>
        <w:left w:val="none" w:sz="0" w:space="0" w:color="auto"/>
        <w:bottom w:val="none" w:sz="0" w:space="0" w:color="auto"/>
        <w:right w:val="none" w:sz="0" w:space="0" w:color="auto"/>
      </w:divBdr>
    </w:div>
    <w:div w:id="768621609">
      <w:bodyDiv w:val="1"/>
      <w:marLeft w:val="0"/>
      <w:marRight w:val="0"/>
      <w:marTop w:val="0"/>
      <w:marBottom w:val="0"/>
      <w:divBdr>
        <w:top w:val="none" w:sz="0" w:space="0" w:color="auto"/>
        <w:left w:val="none" w:sz="0" w:space="0" w:color="auto"/>
        <w:bottom w:val="none" w:sz="0" w:space="0" w:color="auto"/>
        <w:right w:val="none" w:sz="0" w:space="0" w:color="auto"/>
      </w:divBdr>
    </w:div>
    <w:div w:id="782656807">
      <w:bodyDiv w:val="1"/>
      <w:marLeft w:val="0"/>
      <w:marRight w:val="0"/>
      <w:marTop w:val="0"/>
      <w:marBottom w:val="0"/>
      <w:divBdr>
        <w:top w:val="none" w:sz="0" w:space="0" w:color="auto"/>
        <w:left w:val="none" w:sz="0" w:space="0" w:color="auto"/>
        <w:bottom w:val="none" w:sz="0" w:space="0" w:color="auto"/>
        <w:right w:val="none" w:sz="0" w:space="0" w:color="auto"/>
      </w:divBdr>
    </w:div>
    <w:div w:id="789593983">
      <w:bodyDiv w:val="1"/>
      <w:marLeft w:val="0"/>
      <w:marRight w:val="0"/>
      <w:marTop w:val="0"/>
      <w:marBottom w:val="0"/>
      <w:divBdr>
        <w:top w:val="none" w:sz="0" w:space="0" w:color="auto"/>
        <w:left w:val="none" w:sz="0" w:space="0" w:color="auto"/>
        <w:bottom w:val="none" w:sz="0" w:space="0" w:color="auto"/>
        <w:right w:val="none" w:sz="0" w:space="0" w:color="auto"/>
      </w:divBdr>
      <w:divsChild>
        <w:div w:id="964892131">
          <w:marLeft w:val="0"/>
          <w:marRight w:val="0"/>
          <w:marTop w:val="0"/>
          <w:marBottom w:val="0"/>
          <w:divBdr>
            <w:top w:val="none" w:sz="0" w:space="0" w:color="auto"/>
            <w:left w:val="none" w:sz="0" w:space="0" w:color="auto"/>
            <w:bottom w:val="none" w:sz="0" w:space="0" w:color="auto"/>
            <w:right w:val="none" w:sz="0" w:space="0" w:color="auto"/>
          </w:divBdr>
          <w:divsChild>
            <w:div w:id="828985328">
              <w:marLeft w:val="0"/>
              <w:marRight w:val="0"/>
              <w:marTop w:val="0"/>
              <w:marBottom w:val="0"/>
              <w:divBdr>
                <w:top w:val="none" w:sz="0" w:space="0" w:color="auto"/>
                <w:left w:val="none" w:sz="0" w:space="0" w:color="auto"/>
                <w:bottom w:val="none" w:sz="0" w:space="0" w:color="auto"/>
                <w:right w:val="none" w:sz="0" w:space="0" w:color="auto"/>
              </w:divBdr>
              <w:divsChild>
                <w:div w:id="1004630195">
                  <w:marLeft w:val="0"/>
                  <w:marRight w:val="0"/>
                  <w:marTop w:val="0"/>
                  <w:marBottom w:val="0"/>
                  <w:divBdr>
                    <w:top w:val="none" w:sz="0" w:space="0" w:color="auto"/>
                    <w:left w:val="none" w:sz="0" w:space="0" w:color="auto"/>
                    <w:bottom w:val="none" w:sz="0" w:space="0" w:color="auto"/>
                    <w:right w:val="none" w:sz="0" w:space="0" w:color="auto"/>
                  </w:divBdr>
                  <w:divsChild>
                    <w:div w:id="1749963410">
                      <w:marLeft w:val="0"/>
                      <w:marRight w:val="0"/>
                      <w:marTop w:val="0"/>
                      <w:marBottom w:val="0"/>
                      <w:divBdr>
                        <w:top w:val="none" w:sz="0" w:space="0" w:color="auto"/>
                        <w:left w:val="none" w:sz="0" w:space="0" w:color="auto"/>
                        <w:bottom w:val="none" w:sz="0" w:space="0" w:color="auto"/>
                        <w:right w:val="none" w:sz="0" w:space="0" w:color="auto"/>
                      </w:divBdr>
                      <w:divsChild>
                        <w:div w:id="934820747">
                          <w:marLeft w:val="0"/>
                          <w:marRight w:val="0"/>
                          <w:marTop w:val="0"/>
                          <w:marBottom w:val="0"/>
                          <w:divBdr>
                            <w:top w:val="none" w:sz="0" w:space="0" w:color="auto"/>
                            <w:left w:val="none" w:sz="0" w:space="0" w:color="auto"/>
                            <w:bottom w:val="none" w:sz="0" w:space="0" w:color="auto"/>
                            <w:right w:val="none" w:sz="0" w:space="0" w:color="auto"/>
                          </w:divBdr>
                          <w:divsChild>
                            <w:div w:id="1602447252">
                              <w:marLeft w:val="0"/>
                              <w:marRight w:val="0"/>
                              <w:marTop w:val="0"/>
                              <w:marBottom w:val="0"/>
                              <w:divBdr>
                                <w:top w:val="none" w:sz="0" w:space="0" w:color="auto"/>
                                <w:left w:val="none" w:sz="0" w:space="0" w:color="auto"/>
                                <w:bottom w:val="none" w:sz="0" w:space="0" w:color="auto"/>
                                <w:right w:val="none" w:sz="0" w:space="0" w:color="auto"/>
                              </w:divBdr>
                              <w:divsChild>
                                <w:div w:id="236670489">
                                  <w:marLeft w:val="0"/>
                                  <w:marRight w:val="0"/>
                                  <w:marTop w:val="0"/>
                                  <w:marBottom w:val="0"/>
                                  <w:divBdr>
                                    <w:top w:val="none" w:sz="0" w:space="0" w:color="auto"/>
                                    <w:left w:val="none" w:sz="0" w:space="0" w:color="auto"/>
                                    <w:bottom w:val="none" w:sz="0" w:space="0" w:color="auto"/>
                                    <w:right w:val="none" w:sz="0" w:space="0" w:color="auto"/>
                                  </w:divBdr>
                                  <w:divsChild>
                                    <w:div w:id="17279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347662">
      <w:bodyDiv w:val="1"/>
      <w:marLeft w:val="0"/>
      <w:marRight w:val="0"/>
      <w:marTop w:val="0"/>
      <w:marBottom w:val="0"/>
      <w:divBdr>
        <w:top w:val="none" w:sz="0" w:space="0" w:color="auto"/>
        <w:left w:val="none" w:sz="0" w:space="0" w:color="auto"/>
        <w:bottom w:val="none" w:sz="0" w:space="0" w:color="auto"/>
        <w:right w:val="none" w:sz="0" w:space="0" w:color="auto"/>
      </w:divBdr>
    </w:div>
    <w:div w:id="991759453">
      <w:bodyDiv w:val="1"/>
      <w:marLeft w:val="0"/>
      <w:marRight w:val="0"/>
      <w:marTop w:val="0"/>
      <w:marBottom w:val="0"/>
      <w:divBdr>
        <w:top w:val="none" w:sz="0" w:space="0" w:color="auto"/>
        <w:left w:val="none" w:sz="0" w:space="0" w:color="auto"/>
        <w:bottom w:val="none" w:sz="0" w:space="0" w:color="auto"/>
        <w:right w:val="none" w:sz="0" w:space="0" w:color="auto"/>
      </w:divBdr>
    </w:div>
    <w:div w:id="1023550566">
      <w:bodyDiv w:val="1"/>
      <w:marLeft w:val="0"/>
      <w:marRight w:val="0"/>
      <w:marTop w:val="0"/>
      <w:marBottom w:val="0"/>
      <w:divBdr>
        <w:top w:val="none" w:sz="0" w:space="0" w:color="auto"/>
        <w:left w:val="none" w:sz="0" w:space="0" w:color="auto"/>
        <w:bottom w:val="none" w:sz="0" w:space="0" w:color="auto"/>
        <w:right w:val="none" w:sz="0" w:space="0" w:color="auto"/>
      </w:divBdr>
      <w:divsChild>
        <w:div w:id="2028368505">
          <w:marLeft w:val="0"/>
          <w:marRight w:val="0"/>
          <w:marTop w:val="0"/>
          <w:marBottom w:val="0"/>
          <w:divBdr>
            <w:top w:val="none" w:sz="0" w:space="0" w:color="auto"/>
            <w:left w:val="none" w:sz="0" w:space="0" w:color="auto"/>
            <w:bottom w:val="none" w:sz="0" w:space="0" w:color="auto"/>
            <w:right w:val="none" w:sz="0" w:space="0" w:color="auto"/>
          </w:divBdr>
          <w:divsChild>
            <w:div w:id="770206050">
              <w:marLeft w:val="0"/>
              <w:marRight w:val="0"/>
              <w:marTop w:val="0"/>
              <w:marBottom w:val="0"/>
              <w:divBdr>
                <w:top w:val="none" w:sz="0" w:space="0" w:color="auto"/>
                <w:left w:val="none" w:sz="0" w:space="0" w:color="auto"/>
                <w:bottom w:val="none" w:sz="0" w:space="0" w:color="auto"/>
                <w:right w:val="none" w:sz="0" w:space="0" w:color="auto"/>
              </w:divBdr>
              <w:divsChild>
                <w:div w:id="707753840">
                  <w:marLeft w:val="0"/>
                  <w:marRight w:val="0"/>
                  <w:marTop w:val="0"/>
                  <w:marBottom w:val="0"/>
                  <w:divBdr>
                    <w:top w:val="none" w:sz="0" w:space="0" w:color="auto"/>
                    <w:left w:val="none" w:sz="0" w:space="0" w:color="auto"/>
                    <w:bottom w:val="none" w:sz="0" w:space="0" w:color="auto"/>
                    <w:right w:val="none" w:sz="0" w:space="0" w:color="auto"/>
                  </w:divBdr>
                  <w:divsChild>
                    <w:div w:id="1073628526">
                      <w:marLeft w:val="0"/>
                      <w:marRight w:val="0"/>
                      <w:marTop w:val="0"/>
                      <w:marBottom w:val="0"/>
                      <w:divBdr>
                        <w:top w:val="none" w:sz="0" w:space="0" w:color="auto"/>
                        <w:left w:val="none" w:sz="0" w:space="0" w:color="auto"/>
                        <w:bottom w:val="none" w:sz="0" w:space="0" w:color="auto"/>
                        <w:right w:val="none" w:sz="0" w:space="0" w:color="auto"/>
                      </w:divBdr>
                      <w:divsChild>
                        <w:div w:id="649358979">
                          <w:marLeft w:val="0"/>
                          <w:marRight w:val="0"/>
                          <w:marTop w:val="0"/>
                          <w:marBottom w:val="0"/>
                          <w:divBdr>
                            <w:top w:val="none" w:sz="0" w:space="0" w:color="auto"/>
                            <w:left w:val="none" w:sz="0" w:space="0" w:color="auto"/>
                            <w:bottom w:val="none" w:sz="0" w:space="0" w:color="auto"/>
                            <w:right w:val="none" w:sz="0" w:space="0" w:color="auto"/>
                          </w:divBdr>
                          <w:divsChild>
                            <w:div w:id="1714694728">
                              <w:marLeft w:val="0"/>
                              <w:marRight w:val="0"/>
                              <w:marTop w:val="0"/>
                              <w:marBottom w:val="0"/>
                              <w:divBdr>
                                <w:top w:val="none" w:sz="0" w:space="0" w:color="auto"/>
                                <w:left w:val="none" w:sz="0" w:space="0" w:color="auto"/>
                                <w:bottom w:val="none" w:sz="0" w:space="0" w:color="auto"/>
                                <w:right w:val="none" w:sz="0" w:space="0" w:color="auto"/>
                              </w:divBdr>
                              <w:divsChild>
                                <w:div w:id="1361708146">
                                  <w:marLeft w:val="0"/>
                                  <w:marRight w:val="0"/>
                                  <w:marTop w:val="0"/>
                                  <w:marBottom w:val="0"/>
                                  <w:divBdr>
                                    <w:top w:val="none" w:sz="0" w:space="0" w:color="auto"/>
                                    <w:left w:val="none" w:sz="0" w:space="0" w:color="auto"/>
                                    <w:bottom w:val="none" w:sz="0" w:space="0" w:color="auto"/>
                                    <w:right w:val="none" w:sz="0" w:space="0" w:color="auto"/>
                                  </w:divBdr>
                                  <w:divsChild>
                                    <w:div w:id="206491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269232">
      <w:bodyDiv w:val="1"/>
      <w:marLeft w:val="0"/>
      <w:marRight w:val="0"/>
      <w:marTop w:val="0"/>
      <w:marBottom w:val="0"/>
      <w:divBdr>
        <w:top w:val="none" w:sz="0" w:space="0" w:color="auto"/>
        <w:left w:val="none" w:sz="0" w:space="0" w:color="auto"/>
        <w:bottom w:val="none" w:sz="0" w:space="0" w:color="auto"/>
        <w:right w:val="none" w:sz="0" w:space="0" w:color="auto"/>
      </w:divBdr>
    </w:div>
    <w:div w:id="1157961792">
      <w:bodyDiv w:val="1"/>
      <w:marLeft w:val="0"/>
      <w:marRight w:val="0"/>
      <w:marTop w:val="0"/>
      <w:marBottom w:val="0"/>
      <w:divBdr>
        <w:top w:val="none" w:sz="0" w:space="0" w:color="auto"/>
        <w:left w:val="none" w:sz="0" w:space="0" w:color="auto"/>
        <w:bottom w:val="none" w:sz="0" w:space="0" w:color="auto"/>
        <w:right w:val="none" w:sz="0" w:space="0" w:color="auto"/>
      </w:divBdr>
      <w:divsChild>
        <w:div w:id="1192836052">
          <w:marLeft w:val="0"/>
          <w:marRight w:val="0"/>
          <w:marTop w:val="0"/>
          <w:marBottom w:val="0"/>
          <w:divBdr>
            <w:top w:val="none" w:sz="0" w:space="0" w:color="auto"/>
            <w:left w:val="none" w:sz="0" w:space="0" w:color="auto"/>
            <w:bottom w:val="none" w:sz="0" w:space="0" w:color="auto"/>
            <w:right w:val="none" w:sz="0" w:space="0" w:color="auto"/>
          </w:divBdr>
          <w:divsChild>
            <w:div w:id="665204471">
              <w:marLeft w:val="0"/>
              <w:marRight w:val="0"/>
              <w:marTop w:val="0"/>
              <w:marBottom w:val="0"/>
              <w:divBdr>
                <w:top w:val="none" w:sz="0" w:space="0" w:color="auto"/>
                <w:left w:val="none" w:sz="0" w:space="0" w:color="auto"/>
                <w:bottom w:val="none" w:sz="0" w:space="0" w:color="auto"/>
                <w:right w:val="none" w:sz="0" w:space="0" w:color="auto"/>
              </w:divBdr>
              <w:divsChild>
                <w:div w:id="1426538154">
                  <w:marLeft w:val="0"/>
                  <w:marRight w:val="0"/>
                  <w:marTop w:val="0"/>
                  <w:marBottom w:val="0"/>
                  <w:divBdr>
                    <w:top w:val="none" w:sz="0" w:space="0" w:color="auto"/>
                    <w:left w:val="none" w:sz="0" w:space="0" w:color="auto"/>
                    <w:bottom w:val="none" w:sz="0" w:space="0" w:color="auto"/>
                    <w:right w:val="none" w:sz="0" w:space="0" w:color="auto"/>
                  </w:divBdr>
                  <w:divsChild>
                    <w:div w:id="1682464740">
                      <w:marLeft w:val="0"/>
                      <w:marRight w:val="0"/>
                      <w:marTop w:val="0"/>
                      <w:marBottom w:val="0"/>
                      <w:divBdr>
                        <w:top w:val="none" w:sz="0" w:space="0" w:color="auto"/>
                        <w:left w:val="none" w:sz="0" w:space="0" w:color="auto"/>
                        <w:bottom w:val="none" w:sz="0" w:space="0" w:color="auto"/>
                        <w:right w:val="none" w:sz="0" w:space="0" w:color="auto"/>
                      </w:divBdr>
                      <w:divsChild>
                        <w:div w:id="1544096955">
                          <w:marLeft w:val="0"/>
                          <w:marRight w:val="0"/>
                          <w:marTop w:val="0"/>
                          <w:marBottom w:val="0"/>
                          <w:divBdr>
                            <w:top w:val="none" w:sz="0" w:space="0" w:color="auto"/>
                            <w:left w:val="none" w:sz="0" w:space="0" w:color="auto"/>
                            <w:bottom w:val="none" w:sz="0" w:space="0" w:color="auto"/>
                            <w:right w:val="none" w:sz="0" w:space="0" w:color="auto"/>
                          </w:divBdr>
                          <w:divsChild>
                            <w:div w:id="1033963519">
                              <w:marLeft w:val="0"/>
                              <w:marRight w:val="0"/>
                              <w:marTop w:val="0"/>
                              <w:marBottom w:val="0"/>
                              <w:divBdr>
                                <w:top w:val="none" w:sz="0" w:space="0" w:color="auto"/>
                                <w:left w:val="none" w:sz="0" w:space="0" w:color="auto"/>
                                <w:bottom w:val="none" w:sz="0" w:space="0" w:color="auto"/>
                                <w:right w:val="none" w:sz="0" w:space="0" w:color="auto"/>
                              </w:divBdr>
                              <w:divsChild>
                                <w:div w:id="1166481544">
                                  <w:marLeft w:val="0"/>
                                  <w:marRight w:val="0"/>
                                  <w:marTop w:val="0"/>
                                  <w:marBottom w:val="0"/>
                                  <w:divBdr>
                                    <w:top w:val="none" w:sz="0" w:space="0" w:color="auto"/>
                                    <w:left w:val="none" w:sz="0" w:space="0" w:color="auto"/>
                                    <w:bottom w:val="none" w:sz="0" w:space="0" w:color="auto"/>
                                    <w:right w:val="none" w:sz="0" w:space="0" w:color="auto"/>
                                  </w:divBdr>
                                  <w:divsChild>
                                    <w:div w:id="19321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736997">
      <w:bodyDiv w:val="1"/>
      <w:marLeft w:val="0"/>
      <w:marRight w:val="0"/>
      <w:marTop w:val="0"/>
      <w:marBottom w:val="0"/>
      <w:divBdr>
        <w:top w:val="none" w:sz="0" w:space="0" w:color="auto"/>
        <w:left w:val="none" w:sz="0" w:space="0" w:color="auto"/>
        <w:bottom w:val="none" w:sz="0" w:space="0" w:color="auto"/>
        <w:right w:val="none" w:sz="0" w:space="0" w:color="auto"/>
      </w:divBdr>
      <w:divsChild>
        <w:div w:id="1382442817">
          <w:marLeft w:val="0"/>
          <w:marRight w:val="0"/>
          <w:marTop w:val="0"/>
          <w:marBottom w:val="0"/>
          <w:divBdr>
            <w:top w:val="none" w:sz="0" w:space="0" w:color="auto"/>
            <w:left w:val="none" w:sz="0" w:space="0" w:color="auto"/>
            <w:bottom w:val="none" w:sz="0" w:space="0" w:color="auto"/>
            <w:right w:val="none" w:sz="0" w:space="0" w:color="auto"/>
          </w:divBdr>
          <w:divsChild>
            <w:div w:id="1197040305">
              <w:marLeft w:val="0"/>
              <w:marRight w:val="0"/>
              <w:marTop w:val="0"/>
              <w:marBottom w:val="0"/>
              <w:divBdr>
                <w:top w:val="none" w:sz="0" w:space="0" w:color="auto"/>
                <w:left w:val="none" w:sz="0" w:space="0" w:color="auto"/>
                <w:bottom w:val="none" w:sz="0" w:space="0" w:color="auto"/>
                <w:right w:val="none" w:sz="0" w:space="0" w:color="auto"/>
              </w:divBdr>
              <w:divsChild>
                <w:div w:id="1941139405">
                  <w:marLeft w:val="0"/>
                  <w:marRight w:val="0"/>
                  <w:marTop w:val="0"/>
                  <w:marBottom w:val="0"/>
                  <w:divBdr>
                    <w:top w:val="none" w:sz="0" w:space="0" w:color="auto"/>
                    <w:left w:val="none" w:sz="0" w:space="0" w:color="auto"/>
                    <w:bottom w:val="none" w:sz="0" w:space="0" w:color="auto"/>
                    <w:right w:val="none" w:sz="0" w:space="0" w:color="auto"/>
                  </w:divBdr>
                  <w:divsChild>
                    <w:div w:id="401954305">
                      <w:marLeft w:val="0"/>
                      <w:marRight w:val="0"/>
                      <w:marTop w:val="0"/>
                      <w:marBottom w:val="0"/>
                      <w:divBdr>
                        <w:top w:val="none" w:sz="0" w:space="0" w:color="auto"/>
                        <w:left w:val="none" w:sz="0" w:space="0" w:color="auto"/>
                        <w:bottom w:val="none" w:sz="0" w:space="0" w:color="auto"/>
                        <w:right w:val="none" w:sz="0" w:space="0" w:color="auto"/>
                      </w:divBdr>
                      <w:divsChild>
                        <w:div w:id="613440109">
                          <w:marLeft w:val="0"/>
                          <w:marRight w:val="0"/>
                          <w:marTop w:val="0"/>
                          <w:marBottom w:val="0"/>
                          <w:divBdr>
                            <w:top w:val="none" w:sz="0" w:space="0" w:color="auto"/>
                            <w:left w:val="none" w:sz="0" w:space="0" w:color="auto"/>
                            <w:bottom w:val="none" w:sz="0" w:space="0" w:color="auto"/>
                            <w:right w:val="none" w:sz="0" w:space="0" w:color="auto"/>
                          </w:divBdr>
                          <w:divsChild>
                            <w:div w:id="915288318">
                              <w:marLeft w:val="0"/>
                              <w:marRight w:val="0"/>
                              <w:marTop w:val="0"/>
                              <w:marBottom w:val="0"/>
                              <w:divBdr>
                                <w:top w:val="none" w:sz="0" w:space="0" w:color="auto"/>
                                <w:left w:val="none" w:sz="0" w:space="0" w:color="auto"/>
                                <w:bottom w:val="none" w:sz="0" w:space="0" w:color="auto"/>
                                <w:right w:val="none" w:sz="0" w:space="0" w:color="auto"/>
                              </w:divBdr>
                              <w:divsChild>
                                <w:div w:id="1512724119">
                                  <w:marLeft w:val="0"/>
                                  <w:marRight w:val="0"/>
                                  <w:marTop w:val="0"/>
                                  <w:marBottom w:val="0"/>
                                  <w:divBdr>
                                    <w:top w:val="none" w:sz="0" w:space="0" w:color="auto"/>
                                    <w:left w:val="none" w:sz="0" w:space="0" w:color="auto"/>
                                    <w:bottom w:val="none" w:sz="0" w:space="0" w:color="auto"/>
                                    <w:right w:val="none" w:sz="0" w:space="0" w:color="auto"/>
                                  </w:divBdr>
                                  <w:divsChild>
                                    <w:div w:id="17196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179655">
      <w:bodyDiv w:val="1"/>
      <w:marLeft w:val="0"/>
      <w:marRight w:val="0"/>
      <w:marTop w:val="0"/>
      <w:marBottom w:val="0"/>
      <w:divBdr>
        <w:top w:val="none" w:sz="0" w:space="0" w:color="auto"/>
        <w:left w:val="none" w:sz="0" w:space="0" w:color="auto"/>
        <w:bottom w:val="none" w:sz="0" w:space="0" w:color="auto"/>
        <w:right w:val="none" w:sz="0" w:space="0" w:color="auto"/>
      </w:divBdr>
      <w:divsChild>
        <w:div w:id="695429239">
          <w:marLeft w:val="0"/>
          <w:marRight w:val="0"/>
          <w:marTop w:val="0"/>
          <w:marBottom w:val="0"/>
          <w:divBdr>
            <w:top w:val="none" w:sz="0" w:space="0" w:color="auto"/>
            <w:left w:val="none" w:sz="0" w:space="0" w:color="auto"/>
            <w:bottom w:val="none" w:sz="0" w:space="0" w:color="auto"/>
            <w:right w:val="none" w:sz="0" w:space="0" w:color="auto"/>
          </w:divBdr>
          <w:divsChild>
            <w:div w:id="1256475754">
              <w:marLeft w:val="0"/>
              <w:marRight w:val="0"/>
              <w:marTop w:val="0"/>
              <w:marBottom w:val="0"/>
              <w:divBdr>
                <w:top w:val="none" w:sz="0" w:space="0" w:color="auto"/>
                <w:left w:val="none" w:sz="0" w:space="0" w:color="auto"/>
                <w:bottom w:val="none" w:sz="0" w:space="0" w:color="auto"/>
                <w:right w:val="none" w:sz="0" w:space="0" w:color="auto"/>
              </w:divBdr>
              <w:divsChild>
                <w:div w:id="1166245502">
                  <w:marLeft w:val="0"/>
                  <w:marRight w:val="0"/>
                  <w:marTop w:val="195"/>
                  <w:marBottom w:val="195"/>
                  <w:divBdr>
                    <w:top w:val="none" w:sz="0" w:space="0" w:color="auto"/>
                    <w:left w:val="none" w:sz="0" w:space="0" w:color="auto"/>
                    <w:bottom w:val="none" w:sz="0" w:space="0" w:color="auto"/>
                    <w:right w:val="none" w:sz="0" w:space="0" w:color="auto"/>
                  </w:divBdr>
                  <w:divsChild>
                    <w:div w:id="1149597202">
                      <w:marLeft w:val="0"/>
                      <w:marRight w:val="0"/>
                      <w:marTop w:val="0"/>
                      <w:marBottom w:val="0"/>
                      <w:divBdr>
                        <w:top w:val="none" w:sz="0" w:space="0" w:color="auto"/>
                        <w:left w:val="none" w:sz="0" w:space="0" w:color="auto"/>
                        <w:bottom w:val="none" w:sz="0" w:space="0" w:color="auto"/>
                        <w:right w:val="none" w:sz="0" w:space="0" w:color="auto"/>
                      </w:divBdr>
                      <w:divsChild>
                        <w:div w:id="47536886">
                          <w:marLeft w:val="0"/>
                          <w:marRight w:val="0"/>
                          <w:marTop w:val="0"/>
                          <w:marBottom w:val="0"/>
                          <w:divBdr>
                            <w:top w:val="none" w:sz="0" w:space="0" w:color="auto"/>
                            <w:left w:val="none" w:sz="0" w:space="0" w:color="auto"/>
                            <w:bottom w:val="none" w:sz="0" w:space="0" w:color="auto"/>
                            <w:right w:val="none" w:sz="0" w:space="0" w:color="auto"/>
                          </w:divBdr>
                          <w:divsChild>
                            <w:div w:id="1111776092">
                              <w:marLeft w:val="0"/>
                              <w:marRight w:val="0"/>
                              <w:marTop w:val="0"/>
                              <w:marBottom w:val="0"/>
                              <w:divBdr>
                                <w:top w:val="none" w:sz="0" w:space="0" w:color="auto"/>
                                <w:left w:val="none" w:sz="0" w:space="0" w:color="auto"/>
                                <w:bottom w:val="none" w:sz="0" w:space="0" w:color="auto"/>
                                <w:right w:val="none" w:sz="0" w:space="0" w:color="auto"/>
                              </w:divBdr>
                              <w:divsChild>
                                <w:div w:id="1858345147">
                                  <w:marLeft w:val="0"/>
                                  <w:marRight w:val="0"/>
                                  <w:marTop w:val="0"/>
                                  <w:marBottom w:val="0"/>
                                  <w:divBdr>
                                    <w:top w:val="none" w:sz="0" w:space="0" w:color="auto"/>
                                    <w:left w:val="none" w:sz="0" w:space="0" w:color="auto"/>
                                    <w:bottom w:val="none" w:sz="0" w:space="0" w:color="auto"/>
                                    <w:right w:val="none" w:sz="0" w:space="0" w:color="auto"/>
                                  </w:divBdr>
                                  <w:divsChild>
                                    <w:div w:id="14591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656434">
      <w:bodyDiv w:val="1"/>
      <w:marLeft w:val="0"/>
      <w:marRight w:val="0"/>
      <w:marTop w:val="0"/>
      <w:marBottom w:val="0"/>
      <w:divBdr>
        <w:top w:val="none" w:sz="0" w:space="0" w:color="auto"/>
        <w:left w:val="none" w:sz="0" w:space="0" w:color="auto"/>
        <w:bottom w:val="none" w:sz="0" w:space="0" w:color="auto"/>
        <w:right w:val="none" w:sz="0" w:space="0" w:color="auto"/>
      </w:divBdr>
    </w:div>
    <w:div w:id="1239292577">
      <w:bodyDiv w:val="1"/>
      <w:marLeft w:val="0"/>
      <w:marRight w:val="0"/>
      <w:marTop w:val="0"/>
      <w:marBottom w:val="0"/>
      <w:divBdr>
        <w:top w:val="none" w:sz="0" w:space="0" w:color="auto"/>
        <w:left w:val="none" w:sz="0" w:space="0" w:color="auto"/>
        <w:bottom w:val="none" w:sz="0" w:space="0" w:color="auto"/>
        <w:right w:val="none" w:sz="0" w:space="0" w:color="auto"/>
      </w:divBdr>
      <w:divsChild>
        <w:div w:id="2068726333">
          <w:marLeft w:val="0"/>
          <w:marRight w:val="0"/>
          <w:marTop w:val="0"/>
          <w:marBottom w:val="0"/>
          <w:divBdr>
            <w:top w:val="none" w:sz="0" w:space="0" w:color="auto"/>
            <w:left w:val="none" w:sz="0" w:space="0" w:color="auto"/>
            <w:bottom w:val="none" w:sz="0" w:space="0" w:color="auto"/>
            <w:right w:val="none" w:sz="0" w:space="0" w:color="auto"/>
          </w:divBdr>
          <w:divsChild>
            <w:div w:id="1703901182">
              <w:marLeft w:val="0"/>
              <w:marRight w:val="0"/>
              <w:marTop w:val="0"/>
              <w:marBottom w:val="0"/>
              <w:divBdr>
                <w:top w:val="none" w:sz="0" w:space="0" w:color="auto"/>
                <w:left w:val="none" w:sz="0" w:space="0" w:color="auto"/>
                <w:bottom w:val="none" w:sz="0" w:space="0" w:color="auto"/>
                <w:right w:val="none" w:sz="0" w:space="0" w:color="auto"/>
              </w:divBdr>
              <w:divsChild>
                <w:div w:id="622615548">
                  <w:marLeft w:val="0"/>
                  <w:marRight w:val="0"/>
                  <w:marTop w:val="0"/>
                  <w:marBottom w:val="0"/>
                  <w:divBdr>
                    <w:top w:val="none" w:sz="0" w:space="0" w:color="auto"/>
                    <w:left w:val="none" w:sz="0" w:space="0" w:color="auto"/>
                    <w:bottom w:val="none" w:sz="0" w:space="0" w:color="auto"/>
                    <w:right w:val="none" w:sz="0" w:space="0" w:color="auto"/>
                  </w:divBdr>
                  <w:divsChild>
                    <w:div w:id="726420446">
                      <w:marLeft w:val="0"/>
                      <w:marRight w:val="0"/>
                      <w:marTop w:val="0"/>
                      <w:marBottom w:val="0"/>
                      <w:divBdr>
                        <w:top w:val="none" w:sz="0" w:space="0" w:color="auto"/>
                        <w:left w:val="none" w:sz="0" w:space="0" w:color="auto"/>
                        <w:bottom w:val="none" w:sz="0" w:space="0" w:color="auto"/>
                        <w:right w:val="none" w:sz="0" w:space="0" w:color="auto"/>
                      </w:divBdr>
                      <w:divsChild>
                        <w:div w:id="996885073">
                          <w:marLeft w:val="0"/>
                          <w:marRight w:val="0"/>
                          <w:marTop w:val="0"/>
                          <w:marBottom w:val="0"/>
                          <w:divBdr>
                            <w:top w:val="none" w:sz="0" w:space="0" w:color="auto"/>
                            <w:left w:val="none" w:sz="0" w:space="0" w:color="auto"/>
                            <w:bottom w:val="none" w:sz="0" w:space="0" w:color="auto"/>
                            <w:right w:val="none" w:sz="0" w:space="0" w:color="auto"/>
                          </w:divBdr>
                          <w:divsChild>
                            <w:div w:id="431323990">
                              <w:marLeft w:val="0"/>
                              <w:marRight w:val="0"/>
                              <w:marTop w:val="0"/>
                              <w:marBottom w:val="0"/>
                              <w:divBdr>
                                <w:top w:val="none" w:sz="0" w:space="0" w:color="auto"/>
                                <w:left w:val="none" w:sz="0" w:space="0" w:color="auto"/>
                                <w:bottom w:val="none" w:sz="0" w:space="0" w:color="auto"/>
                                <w:right w:val="none" w:sz="0" w:space="0" w:color="auto"/>
                              </w:divBdr>
                              <w:divsChild>
                                <w:div w:id="444933299">
                                  <w:marLeft w:val="0"/>
                                  <w:marRight w:val="0"/>
                                  <w:marTop w:val="0"/>
                                  <w:marBottom w:val="0"/>
                                  <w:divBdr>
                                    <w:top w:val="none" w:sz="0" w:space="0" w:color="auto"/>
                                    <w:left w:val="none" w:sz="0" w:space="0" w:color="auto"/>
                                    <w:bottom w:val="none" w:sz="0" w:space="0" w:color="auto"/>
                                    <w:right w:val="none" w:sz="0" w:space="0" w:color="auto"/>
                                  </w:divBdr>
                                  <w:divsChild>
                                    <w:div w:id="21451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983876">
      <w:bodyDiv w:val="1"/>
      <w:marLeft w:val="0"/>
      <w:marRight w:val="0"/>
      <w:marTop w:val="0"/>
      <w:marBottom w:val="0"/>
      <w:divBdr>
        <w:top w:val="none" w:sz="0" w:space="0" w:color="auto"/>
        <w:left w:val="none" w:sz="0" w:space="0" w:color="auto"/>
        <w:bottom w:val="none" w:sz="0" w:space="0" w:color="auto"/>
        <w:right w:val="none" w:sz="0" w:space="0" w:color="auto"/>
      </w:divBdr>
      <w:divsChild>
        <w:div w:id="318969709">
          <w:marLeft w:val="0"/>
          <w:marRight w:val="0"/>
          <w:marTop w:val="0"/>
          <w:marBottom w:val="0"/>
          <w:divBdr>
            <w:top w:val="none" w:sz="0" w:space="0" w:color="auto"/>
            <w:left w:val="none" w:sz="0" w:space="0" w:color="auto"/>
            <w:bottom w:val="none" w:sz="0" w:space="0" w:color="auto"/>
            <w:right w:val="none" w:sz="0" w:space="0" w:color="auto"/>
          </w:divBdr>
          <w:divsChild>
            <w:div w:id="1814954001">
              <w:marLeft w:val="0"/>
              <w:marRight w:val="0"/>
              <w:marTop w:val="0"/>
              <w:marBottom w:val="0"/>
              <w:divBdr>
                <w:top w:val="none" w:sz="0" w:space="0" w:color="auto"/>
                <w:left w:val="none" w:sz="0" w:space="0" w:color="auto"/>
                <w:bottom w:val="none" w:sz="0" w:space="0" w:color="auto"/>
                <w:right w:val="none" w:sz="0" w:space="0" w:color="auto"/>
              </w:divBdr>
              <w:divsChild>
                <w:div w:id="1188759522">
                  <w:marLeft w:val="0"/>
                  <w:marRight w:val="0"/>
                  <w:marTop w:val="0"/>
                  <w:marBottom w:val="0"/>
                  <w:divBdr>
                    <w:top w:val="none" w:sz="0" w:space="0" w:color="auto"/>
                    <w:left w:val="none" w:sz="0" w:space="0" w:color="auto"/>
                    <w:bottom w:val="none" w:sz="0" w:space="0" w:color="auto"/>
                    <w:right w:val="none" w:sz="0" w:space="0" w:color="auto"/>
                  </w:divBdr>
                  <w:divsChild>
                    <w:div w:id="962153099">
                      <w:marLeft w:val="0"/>
                      <w:marRight w:val="0"/>
                      <w:marTop w:val="0"/>
                      <w:marBottom w:val="0"/>
                      <w:divBdr>
                        <w:top w:val="none" w:sz="0" w:space="0" w:color="auto"/>
                        <w:left w:val="none" w:sz="0" w:space="0" w:color="auto"/>
                        <w:bottom w:val="none" w:sz="0" w:space="0" w:color="auto"/>
                        <w:right w:val="none" w:sz="0" w:space="0" w:color="auto"/>
                      </w:divBdr>
                      <w:divsChild>
                        <w:div w:id="1504969956">
                          <w:marLeft w:val="0"/>
                          <w:marRight w:val="0"/>
                          <w:marTop w:val="0"/>
                          <w:marBottom w:val="0"/>
                          <w:divBdr>
                            <w:top w:val="none" w:sz="0" w:space="0" w:color="auto"/>
                            <w:left w:val="none" w:sz="0" w:space="0" w:color="auto"/>
                            <w:bottom w:val="none" w:sz="0" w:space="0" w:color="auto"/>
                            <w:right w:val="none" w:sz="0" w:space="0" w:color="auto"/>
                          </w:divBdr>
                          <w:divsChild>
                            <w:div w:id="154609032">
                              <w:marLeft w:val="0"/>
                              <w:marRight w:val="0"/>
                              <w:marTop w:val="0"/>
                              <w:marBottom w:val="0"/>
                              <w:divBdr>
                                <w:top w:val="none" w:sz="0" w:space="0" w:color="auto"/>
                                <w:left w:val="none" w:sz="0" w:space="0" w:color="auto"/>
                                <w:bottom w:val="none" w:sz="0" w:space="0" w:color="auto"/>
                                <w:right w:val="none" w:sz="0" w:space="0" w:color="auto"/>
                              </w:divBdr>
                              <w:divsChild>
                                <w:div w:id="364719285">
                                  <w:marLeft w:val="0"/>
                                  <w:marRight w:val="0"/>
                                  <w:marTop w:val="0"/>
                                  <w:marBottom w:val="0"/>
                                  <w:divBdr>
                                    <w:top w:val="none" w:sz="0" w:space="0" w:color="auto"/>
                                    <w:left w:val="none" w:sz="0" w:space="0" w:color="auto"/>
                                    <w:bottom w:val="none" w:sz="0" w:space="0" w:color="auto"/>
                                    <w:right w:val="none" w:sz="0" w:space="0" w:color="auto"/>
                                  </w:divBdr>
                                  <w:divsChild>
                                    <w:div w:id="16779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7486">
      <w:bodyDiv w:val="1"/>
      <w:marLeft w:val="0"/>
      <w:marRight w:val="0"/>
      <w:marTop w:val="0"/>
      <w:marBottom w:val="0"/>
      <w:divBdr>
        <w:top w:val="none" w:sz="0" w:space="0" w:color="auto"/>
        <w:left w:val="none" w:sz="0" w:space="0" w:color="auto"/>
        <w:bottom w:val="none" w:sz="0" w:space="0" w:color="auto"/>
        <w:right w:val="none" w:sz="0" w:space="0" w:color="auto"/>
      </w:divBdr>
    </w:div>
    <w:div w:id="1422413854">
      <w:bodyDiv w:val="1"/>
      <w:marLeft w:val="0"/>
      <w:marRight w:val="0"/>
      <w:marTop w:val="0"/>
      <w:marBottom w:val="0"/>
      <w:divBdr>
        <w:top w:val="none" w:sz="0" w:space="0" w:color="auto"/>
        <w:left w:val="none" w:sz="0" w:space="0" w:color="auto"/>
        <w:bottom w:val="none" w:sz="0" w:space="0" w:color="auto"/>
        <w:right w:val="none" w:sz="0" w:space="0" w:color="auto"/>
      </w:divBdr>
      <w:divsChild>
        <w:div w:id="347490832">
          <w:marLeft w:val="0"/>
          <w:marRight w:val="0"/>
          <w:marTop w:val="0"/>
          <w:marBottom w:val="0"/>
          <w:divBdr>
            <w:top w:val="none" w:sz="0" w:space="0" w:color="auto"/>
            <w:left w:val="none" w:sz="0" w:space="0" w:color="auto"/>
            <w:bottom w:val="none" w:sz="0" w:space="0" w:color="auto"/>
            <w:right w:val="none" w:sz="0" w:space="0" w:color="auto"/>
          </w:divBdr>
          <w:divsChild>
            <w:div w:id="1329866378">
              <w:marLeft w:val="0"/>
              <w:marRight w:val="0"/>
              <w:marTop w:val="0"/>
              <w:marBottom w:val="0"/>
              <w:divBdr>
                <w:top w:val="none" w:sz="0" w:space="0" w:color="auto"/>
                <w:left w:val="none" w:sz="0" w:space="0" w:color="auto"/>
                <w:bottom w:val="none" w:sz="0" w:space="0" w:color="auto"/>
                <w:right w:val="none" w:sz="0" w:space="0" w:color="auto"/>
              </w:divBdr>
              <w:divsChild>
                <w:div w:id="515123505">
                  <w:marLeft w:val="0"/>
                  <w:marRight w:val="0"/>
                  <w:marTop w:val="0"/>
                  <w:marBottom w:val="0"/>
                  <w:divBdr>
                    <w:top w:val="none" w:sz="0" w:space="0" w:color="auto"/>
                    <w:left w:val="none" w:sz="0" w:space="0" w:color="auto"/>
                    <w:bottom w:val="none" w:sz="0" w:space="0" w:color="auto"/>
                    <w:right w:val="none" w:sz="0" w:space="0" w:color="auto"/>
                  </w:divBdr>
                  <w:divsChild>
                    <w:div w:id="1761098593">
                      <w:marLeft w:val="0"/>
                      <w:marRight w:val="0"/>
                      <w:marTop w:val="0"/>
                      <w:marBottom w:val="0"/>
                      <w:divBdr>
                        <w:top w:val="none" w:sz="0" w:space="0" w:color="auto"/>
                        <w:left w:val="none" w:sz="0" w:space="0" w:color="auto"/>
                        <w:bottom w:val="none" w:sz="0" w:space="0" w:color="auto"/>
                        <w:right w:val="none" w:sz="0" w:space="0" w:color="auto"/>
                      </w:divBdr>
                      <w:divsChild>
                        <w:div w:id="1670060343">
                          <w:marLeft w:val="0"/>
                          <w:marRight w:val="0"/>
                          <w:marTop w:val="0"/>
                          <w:marBottom w:val="0"/>
                          <w:divBdr>
                            <w:top w:val="none" w:sz="0" w:space="0" w:color="auto"/>
                            <w:left w:val="none" w:sz="0" w:space="0" w:color="auto"/>
                            <w:bottom w:val="none" w:sz="0" w:space="0" w:color="auto"/>
                            <w:right w:val="none" w:sz="0" w:space="0" w:color="auto"/>
                          </w:divBdr>
                          <w:divsChild>
                            <w:div w:id="1356076376">
                              <w:marLeft w:val="0"/>
                              <w:marRight w:val="0"/>
                              <w:marTop w:val="0"/>
                              <w:marBottom w:val="0"/>
                              <w:divBdr>
                                <w:top w:val="none" w:sz="0" w:space="0" w:color="auto"/>
                                <w:left w:val="none" w:sz="0" w:space="0" w:color="auto"/>
                                <w:bottom w:val="none" w:sz="0" w:space="0" w:color="auto"/>
                                <w:right w:val="none" w:sz="0" w:space="0" w:color="auto"/>
                              </w:divBdr>
                              <w:divsChild>
                                <w:div w:id="400298526">
                                  <w:marLeft w:val="0"/>
                                  <w:marRight w:val="0"/>
                                  <w:marTop w:val="0"/>
                                  <w:marBottom w:val="0"/>
                                  <w:divBdr>
                                    <w:top w:val="none" w:sz="0" w:space="0" w:color="auto"/>
                                    <w:left w:val="none" w:sz="0" w:space="0" w:color="auto"/>
                                    <w:bottom w:val="none" w:sz="0" w:space="0" w:color="auto"/>
                                    <w:right w:val="none" w:sz="0" w:space="0" w:color="auto"/>
                                  </w:divBdr>
                                  <w:divsChild>
                                    <w:div w:id="11635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703283">
      <w:bodyDiv w:val="1"/>
      <w:marLeft w:val="0"/>
      <w:marRight w:val="0"/>
      <w:marTop w:val="0"/>
      <w:marBottom w:val="0"/>
      <w:divBdr>
        <w:top w:val="none" w:sz="0" w:space="0" w:color="auto"/>
        <w:left w:val="none" w:sz="0" w:space="0" w:color="auto"/>
        <w:bottom w:val="none" w:sz="0" w:space="0" w:color="auto"/>
        <w:right w:val="none" w:sz="0" w:space="0" w:color="auto"/>
      </w:divBdr>
      <w:divsChild>
        <w:div w:id="313722229">
          <w:marLeft w:val="0"/>
          <w:marRight w:val="0"/>
          <w:marTop w:val="0"/>
          <w:marBottom w:val="0"/>
          <w:divBdr>
            <w:top w:val="none" w:sz="0" w:space="0" w:color="auto"/>
            <w:left w:val="none" w:sz="0" w:space="0" w:color="auto"/>
            <w:bottom w:val="none" w:sz="0" w:space="0" w:color="auto"/>
            <w:right w:val="none" w:sz="0" w:space="0" w:color="auto"/>
          </w:divBdr>
          <w:divsChild>
            <w:div w:id="1408191560">
              <w:marLeft w:val="0"/>
              <w:marRight w:val="0"/>
              <w:marTop w:val="0"/>
              <w:marBottom w:val="0"/>
              <w:divBdr>
                <w:top w:val="none" w:sz="0" w:space="0" w:color="auto"/>
                <w:left w:val="none" w:sz="0" w:space="0" w:color="auto"/>
                <w:bottom w:val="none" w:sz="0" w:space="0" w:color="auto"/>
                <w:right w:val="none" w:sz="0" w:space="0" w:color="auto"/>
              </w:divBdr>
              <w:divsChild>
                <w:div w:id="170072001">
                  <w:marLeft w:val="0"/>
                  <w:marRight w:val="0"/>
                  <w:marTop w:val="0"/>
                  <w:marBottom w:val="0"/>
                  <w:divBdr>
                    <w:top w:val="none" w:sz="0" w:space="0" w:color="auto"/>
                    <w:left w:val="none" w:sz="0" w:space="0" w:color="auto"/>
                    <w:bottom w:val="none" w:sz="0" w:space="0" w:color="auto"/>
                    <w:right w:val="none" w:sz="0" w:space="0" w:color="auto"/>
                  </w:divBdr>
                  <w:divsChild>
                    <w:div w:id="124003708">
                      <w:marLeft w:val="0"/>
                      <w:marRight w:val="0"/>
                      <w:marTop w:val="0"/>
                      <w:marBottom w:val="0"/>
                      <w:divBdr>
                        <w:top w:val="none" w:sz="0" w:space="0" w:color="auto"/>
                        <w:left w:val="none" w:sz="0" w:space="0" w:color="auto"/>
                        <w:bottom w:val="none" w:sz="0" w:space="0" w:color="auto"/>
                        <w:right w:val="none" w:sz="0" w:space="0" w:color="auto"/>
                      </w:divBdr>
                      <w:divsChild>
                        <w:div w:id="1188641122">
                          <w:marLeft w:val="0"/>
                          <w:marRight w:val="0"/>
                          <w:marTop w:val="0"/>
                          <w:marBottom w:val="0"/>
                          <w:divBdr>
                            <w:top w:val="none" w:sz="0" w:space="0" w:color="auto"/>
                            <w:left w:val="none" w:sz="0" w:space="0" w:color="auto"/>
                            <w:bottom w:val="none" w:sz="0" w:space="0" w:color="auto"/>
                            <w:right w:val="none" w:sz="0" w:space="0" w:color="auto"/>
                          </w:divBdr>
                          <w:divsChild>
                            <w:div w:id="279266170">
                              <w:marLeft w:val="0"/>
                              <w:marRight w:val="0"/>
                              <w:marTop w:val="0"/>
                              <w:marBottom w:val="0"/>
                              <w:divBdr>
                                <w:top w:val="none" w:sz="0" w:space="0" w:color="auto"/>
                                <w:left w:val="none" w:sz="0" w:space="0" w:color="auto"/>
                                <w:bottom w:val="none" w:sz="0" w:space="0" w:color="auto"/>
                                <w:right w:val="none" w:sz="0" w:space="0" w:color="auto"/>
                              </w:divBdr>
                              <w:divsChild>
                                <w:div w:id="1861822359">
                                  <w:marLeft w:val="0"/>
                                  <w:marRight w:val="0"/>
                                  <w:marTop w:val="0"/>
                                  <w:marBottom w:val="0"/>
                                  <w:divBdr>
                                    <w:top w:val="none" w:sz="0" w:space="0" w:color="auto"/>
                                    <w:left w:val="none" w:sz="0" w:space="0" w:color="auto"/>
                                    <w:bottom w:val="none" w:sz="0" w:space="0" w:color="auto"/>
                                    <w:right w:val="none" w:sz="0" w:space="0" w:color="auto"/>
                                  </w:divBdr>
                                  <w:divsChild>
                                    <w:div w:id="14590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641884">
      <w:bodyDiv w:val="1"/>
      <w:marLeft w:val="0"/>
      <w:marRight w:val="0"/>
      <w:marTop w:val="0"/>
      <w:marBottom w:val="0"/>
      <w:divBdr>
        <w:top w:val="none" w:sz="0" w:space="0" w:color="auto"/>
        <w:left w:val="none" w:sz="0" w:space="0" w:color="auto"/>
        <w:bottom w:val="none" w:sz="0" w:space="0" w:color="auto"/>
        <w:right w:val="none" w:sz="0" w:space="0" w:color="auto"/>
      </w:divBdr>
    </w:div>
    <w:div w:id="1647390627">
      <w:bodyDiv w:val="1"/>
      <w:marLeft w:val="0"/>
      <w:marRight w:val="0"/>
      <w:marTop w:val="0"/>
      <w:marBottom w:val="0"/>
      <w:divBdr>
        <w:top w:val="none" w:sz="0" w:space="0" w:color="auto"/>
        <w:left w:val="none" w:sz="0" w:space="0" w:color="auto"/>
        <w:bottom w:val="none" w:sz="0" w:space="0" w:color="auto"/>
        <w:right w:val="none" w:sz="0" w:space="0" w:color="auto"/>
      </w:divBdr>
      <w:divsChild>
        <w:div w:id="1271743352">
          <w:marLeft w:val="0"/>
          <w:marRight w:val="0"/>
          <w:marTop w:val="0"/>
          <w:marBottom w:val="0"/>
          <w:divBdr>
            <w:top w:val="none" w:sz="0" w:space="0" w:color="auto"/>
            <w:left w:val="none" w:sz="0" w:space="0" w:color="auto"/>
            <w:bottom w:val="none" w:sz="0" w:space="0" w:color="auto"/>
            <w:right w:val="none" w:sz="0" w:space="0" w:color="auto"/>
          </w:divBdr>
          <w:divsChild>
            <w:div w:id="1496148291">
              <w:marLeft w:val="0"/>
              <w:marRight w:val="0"/>
              <w:marTop w:val="0"/>
              <w:marBottom w:val="0"/>
              <w:divBdr>
                <w:top w:val="none" w:sz="0" w:space="0" w:color="auto"/>
                <w:left w:val="none" w:sz="0" w:space="0" w:color="auto"/>
                <w:bottom w:val="none" w:sz="0" w:space="0" w:color="auto"/>
                <w:right w:val="none" w:sz="0" w:space="0" w:color="auto"/>
              </w:divBdr>
              <w:divsChild>
                <w:div w:id="1571572336">
                  <w:marLeft w:val="0"/>
                  <w:marRight w:val="0"/>
                  <w:marTop w:val="0"/>
                  <w:marBottom w:val="0"/>
                  <w:divBdr>
                    <w:top w:val="none" w:sz="0" w:space="0" w:color="auto"/>
                    <w:left w:val="none" w:sz="0" w:space="0" w:color="auto"/>
                    <w:bottom w:val="none" w:sz="0" w:space="0" w:color="auto"/>
                    <w:right w:val="none" w:sz="0" w:space="0" w:color="auto"/>
                  </w:divBdr>
                  <w:divsChild>
                    <w:div w:id="1018703327">
                      <w:marLeft w:val="0"/>
                      <w:marRight w:val="0"/>
                      <w:marTop w:val="0"/>
                      <w:marBottom w:val="0"/>
                      <w:divBdr>
                        <w:top w:val="none" w:sz="0" w:space="0" w:color="auto"/>
                        <w:left w:val="none" w:sz="0" w:space="0" w:color="auto"/>
                        <w:bottom w:val="none" w:sz="0" w:space="0" w:color="auto"/>
                        <w:right w:val="none" w:sz="0" w:space="0" w:color="auto"/>
                      </w:divBdr>
                      <w:divsChild>
                        <w:div w:id="341474618">
                          <w:marLeft w:val="0"/>
                          <w:marRight w:val="0"/>
                          <w:marTop w:val="0"/>
                          <w:marBottom w:val="0"/>
                          <w:divBdr>
                            <w:top w:val="none" w:sz="0" w:space="0" w:color="auto"/>
                            <w:left w:val="none" w:sz="0" w:space="0" w:color="auto"/>
                            <w:bottom w:val="none" w:sz="0" w:space="0" w:color="auto"/>
                            <w:right w:val="none" w:sz="0" w:space="0" w:color="auto"/>
                          </w:divBdr>
                          <w:divsChild>
                            <w:div w:id="79495896">
                              <w:marLeft w:val="0"/>
                              <w:marRight w:val="0"/>
                              <w:marTop w:val="0"/>
                              <w:marBottom w:val="0"/>
                              <w:divBdr>
                                <w:top w:val="none" w:sz="0" w:space="0" w:color="auto"/>
                                <w:left w:val="none" w:sz="0" w:space="0" w:color="auto"/>
                                <w:bottom w:val="none" w:sz="0" w:space="0" w:color="auto"/>
                                <w:right w:val="none" w:sz="0" w:space="0" w:color="auto"/>
                              </w:divBdr>
                              <w:divsChild>
                                <w:div w:id="1464881178">
                                  <w:marLeft w:val="0"/>
                                  <w:marRight w:val="0"/>
                                  <w:marTop w:val="0"/>
                                  <w:marBottom w:val="0"/>
                                  <w:divBdr>
                                    <w:top w:val="none" w:sz="0" w:space="0" w:color="auto"/>
                                    <w:left w:val="none" w:sz="0" w:space="0" w:color="auto"/>
                                    <w:bottom w:val="none" w:sz="0" w:space="0" w:color="auto"/>
                                    <w:right w:val="none" w:sz="0" w:space="0" w:color="auto"/>
                                  </w:divBdr>
                                  <w:divsChild>
                                    <w:div w:id="19356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942337">
      <w:bodyDiv w:val="1"/>
      <w:marLeft w:val="0"/>
      <w:marRight w:val="0"/>
      <w:marTop w:val="0"/>
      <w:marBottom w:val="0"/>
      <w:divBdr>
        <w:top w:val="none" w:sz="0" w:space="0" w:color="auto"/>
        <w:left w:val="none" w:sz="0" w:space="0" w:color="auto"/>
        <w:bottom w:val="none" w:sz="0" w:space="0" w:color="auto"/>
        <w:right w:val="none" w:sz="0" w:space="0" w:color="auto"/>
      </w:divBdr>
      <w:divsChild>
        <w:div w:id="1225025055">
          <w:marLeft w:val="0"/>
          <w:marRight w:val="0"/>
          <w:marTop w:val="0"/>
          <w:marBottom w:val="0"/>
          <w:divBdr>
            <w:top w:val="none" w:sz="0" w:space="0" w:color="auto"/>
            <w:left w:val="none" w:sz="0" w:space="0" w:color="auto"/>
            <w:bottom w:val="none" w:sz="0" w:space="0" w:color="auto"/>
            <w:right w:val="none" w:sz="0" w:space="0" w:color="auto"/>
          </w:divBdr>
          <w:divsChild>
            <w:div w:id="57944762">
              <w:marLeft w:val="0"/>
              <w:marRight w:val="0"/>
              <w:marTop w:val="0"/>
              <w:marBottom w:val="0"/>
              <w:divBdr>
                <w:top w:val="none" w:sz="0" w:space="0" w:color="auto"/>
                <w:left w:val="none" w:sz="0" w:space="0" w:color="auto"/>
                <w:bottom w:val="none" w:sz="0" w:space="0" w:color="auto"/>
                <w:right w:val="none" w:sz="0" w:space="0" w:color="auto"/>
              </w:divBdr>
              <w:divsChild>
                <w:div w:id="2122990777">
                  <w:marLeft w:val="0"/>
                  <w:marRight w:val="0"/>
                  <w:marTop w:val="0"/>
                  <w:marBottom w:val="0"/>
                  <w:divBdr>
                    <w:top w:val="none" w:sz="0" w:space="0" w:color="auto"/>
                    <w:left w:val="none" w:sz="0" w:space="0" w:color="auto"/>
                    <w:bottom w:val="none" w:sz="0" w:space="0" w:color="auto"/>
                    <w:right w:val="none" w:sz="0" w:space="0" w:color="auto"/>
                  </w:divBdr>
                  <w:divsChild>
                    <w:div w:id="357896897">
                      <w:marLeft w:val="0"/>
                      <w:marRight w:val="0"/>
                      <w:marTop w:val="0"/>
                      <w:marBottom w:val="0"/>
                      <w:divBdr>
                        <w:top w:val="none" w:sz="0" w:space="0" w:color="auto"/>
                        <w:left w:val="none" w:sz="0" w:space="0" w:color="auto"/>
                        <w:bottom w:val="none" w:sz="0" w:space="0" w:color="auto"/>
                        <w:right w:val="none" w:sz="0" w:space="0" w:color="auto"/>
                      </w:divBdr>
                      <w:divsChild>
                        <w:div w:id="808789098">
                          <w:marLeft w:val="0"/>
                          <w:marRight w:val="0"/>
                          <w:marTop w:val="0"/>
                          <w:marBottom w:val="0"/>
                          <w:divBdr>
                            <w:top w:val="none" w:sz="0" w:space="0" w:color="auto"/>
                            <w:left w:val="none" w:sz="0" w:space="0" w:color="auto"/>
                            <w:bottom w:val="none" w:sz="0" w:space="0" w:color="auto"/>
                            <w:right w:val="none" w:sz="0" w:space="0" w:color="auto"/>
                          </w:divBdr>
                          <w:divsChild>
                            <w:div w:id="1239369023">
                              <w:marLeft w:val="0"/>
                              <w:marRight w:val="0"/>
                              <w:marTop w:val="0"/>
                              <w:marBottom w:val="0"/>
                              <w:divBdr>
                                <w:top w:val="none" w:sz="0" w:space="0" w:color="auto"/>
                                <w:left w:val="none" w:sz="0" w:space="0" w:color="auto"/>
                                <w:bottom w:val="none" w:sz="0" w:space="0" w:color="auto"/>
                                <w:right w:val="none" w:sz="0" w:space="0" w:color="auto"/>
                              </w:divBdr>
                              <w:divsChild>
                                <w:div w:id="1763527898">
                                  <w:marLeft w:val="0"/>
                                  <w:marRight w:val="0"/>
                                  <w:marTop w:val="0"/>
                                  <w:marBottom w:val="0"/>
                                  <w:divBdr>
                                    <w:top w:val="none" w:sz="0" w:space="0" w:color="auto"/>
                                    <w:left w:val="none" w:sz="0" w:space="0" w:color="auto"/>
                                    <w:bottom w:val="none" w:sz="0" w:space="0" w:color="auto"/>
                                    <w:right w:val="none" w:sz="0" w:space="0" w:color="auto"/>
                                  </w:divBdr>
                                  <w:divsChild>
                                    <w:div w:id="7631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427843">
      <w:bodyDiv w:val="1"/>
      <w:marLeft w:val="0"/>
      <w:marRight w:val="0"/>
      <w:marTop w:val="0"/>
      <w:marBottom w:val="0"/>
      <w:divBdr>
        <w:top w:val="none" w:sz="0" w:space="0" w:color="auto"/>
        <w:left w:val="none" w:sz="0" w:space="0" w:color="auto"/>
        <w:bottom w:val="none" w:sz="0" w:space="0" w:color="auto"/>
        <w:right w:val="none" w:sz="0" w:space="0" w:color="auto"/>
      </w:divBdr>
      <w:divsChild>
        <w:div w:id="472721126">
          <w:marLeft w:val="0"/>
          <w:marRight w:val="0"/>
          <w:marTop w:val="0"/>
          <w:marBottom w:val="0"/>
          <w:divBdr>
            <w:top w:val="none" w:sz="0" w:space="0" w:color="auto"/>
            <w:left w:val="none" w:sz="0" w:space="0" w:color="auto"/>
            <w:bottom w:val="none" w:sz="0" w:space="0" w:color="auto"/>
            <w:right w:val="none" w:sz="0" w:space="0" w:color="auto"/>
          </w:divBdr>
          <w:divsChild>
            <w:div w:id="1789473676">
              <w:marLeft w:val="0"/>
              <w:marRight w:val="0"/>
              <w:marTop w:val="0"/>
              <w:marBottom w:val="0"/>
              <w:divBdr>
                <w:top w:val="none" w:sz="0" w:space="0" w:color="auto"/>
                <w:left w:val="none" w:sz="0" w:space="0" w:color="auto"/>
                <w:bottom w:val="none" w:sz="0" w:space="0" w:color="auto"/>
                <w:right w:val="none" w:sz="0" w:space="0" w:color="auto"/>
              </w:divBdr>
              <w:divsChild>
                <w:div w:id="1628583339">
                  <w:marLeft w:val="0"/>
                  <w:marRight w:val="0"/>
                  <w:marTop w:val="0"/>
                  <w:marBottom w:val="0"/>
                  <w:divBdr>
                    <w:top w:val="none" w:sz="0" w:space="0" w:color="auto"/>
                    <w:left w:val="none" w:sz="0" w:space="0" w:color="auto"/>
                    <w:bottom w:val="none" w:sz="0" w:space="0" w:color="auto"/>
                    <w:right w:val="none" w:sz="0" w:space="0" w:color="auto"/>
                  </w:divBdr>
                  <w:divsChild>
                    <w:div w:id="1947230374">
                      <w:marLeft w:val="0"/>
                      <w:marRight w:val="0"/>
                      <w:marTop w:val="0"/>
                      <w:marBottom w:val="0"/>
                      <w:divBdr>
                        <w:top w:val="none" w:sz="0" w:space="0" w:color="auto"/>
                        <w:left w:val="none" w:sz="0" w:space="0" w:color="auto"/>
                        <w:bottom w:val="none" w:sz="0" w:space="0" w:color="auto"/>
                        <w:right w:val="none" w:sz="0" w:space="0" w:color="auto"/>
                      </w:divBdr>
                      <w:divsChild>
                        <w:div w:id="2057922460">
                          <w:marLeft w:val="0"/>
                          <w:marRight w:val="0"/>
                          <w:marTop w:val="0"/>
                          <w:marBottom w:val="0"/>
                          <w:divBdr>
                            <w:top w:val="none" w:sz="0" w:space="0" w:color="auto"/>
                            <w:left w:val="none" w:sz="0" w:space="0" w:color="auto"/>
                            <w:bottom w:val="none" w:sz="0" w:space="0" w:color="auto"/>
                            <w:right w:val="none" w:sz="0" w:space="0" w:color="auto"/>
                          </w:divBdr>
                          <w:divsChild>
                            <w:div w:id="61680453">
                              <w:marLeft w:val="0"/>
                              <w:marRight w:val="0"/>
                              <w:marTop w:val="0"/>
                              <w:marBottom w:val="0"/>
                              <w:divBdr>
                                <w:top w:val="none" w:sz="0" w:space="0" w:color="auto"/>
                                <w:left w:val="none" w:sz="0" w:space="0" w:color="auto"/>
                                <w:bottom w:val="none" w:sz="0" w:space="0" w:color="auto"/>
                                <w:right w:val="none" w:sz="0" w:space="0" w:color="auto"/>
                              </w:divBdr>
                              <w:divsChild>
                                <w:div w:id="1100906112">
                                  <w:marLeft w:val="0"/>
                                  <w:marRight w:val="0"/>
                                  <w:marTop w:val="0"/>
                                  <w:marBottom w:val="0"/>
                                  <w:divBdr>
                                    <w:top w:val="none" w:sz="0" w:space="0" w:color="auto"/>
                                    <w:left w:val="none" w:sz="0" w:space="0" w:color="auto"/>
                                    <w:bottom w:val="none" w:sz="0" w:space="0" w:color="auto"/>
                                    <w:right w:val="none" w:sz="0" w:space="0" w:color="auto"/>
                                  </w:divBdr>
                                  <w:divsChild>
                                    <w:div w:id="6016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79357">
      <w:bodyDiv w:val="1"/>
      <w:marLeft w:val="0"/>
      <w:marRight w:val="0"/>
      <w:marTop w:val="0"/>
      <w:marBottom w:val="0"/>
      <w:divBdr>
        <w:top w:val="none" w:sz="0" w:space="0" w:color="auto"/>
        <w:left w:val="none" w:sz="0" w:space="0" w:color="auto"/>
        <w:bottom w:val="none" w:sz="0" w:space="0" w:color="auto"/>
        <w:right w:val="none" w:sz="0" w:space="0" w:color="auto"/>
      </w:divBdr>
    </w:div>
    <w:div w:id="1840608972">
      <w:bodyDiv w:val="1"/>
      <w:marLeft w:val="0"/>
      <w:marRight w:val="0"/>
      <w:marTop w:val="0"/>
      <w:marBottom w:val="0"/>
      <w:divBdr>
        <w:top w:val="none" w:sz="0" w:space="0" w:color="auto"/>
        <w:left w:val="none" w:sz="0" w:space="0" w:color="auto"/>
        <w:bottom w:val="none" w:sz="0" w:space="0" w:color="auto"/>
        <w:right w:val="none" w:sz="0" w:space="0" w:color="auto"/>
      </w:divBdr>
      <w:divsChild>
        <w:div w:id="982662958">
          <w:marLeft w:val="0"/>
          <w:marRight w:val="0"/>
          <w:marTop w:val="0"/>
          <w:marBottom w:val="0"/>
          <w:divBdr>
            <w:top w:val="none" w:sz="0" w:space="0" w:color="auto"/>
            <w:left w:val="none" w:sz="0" w:space="0" w:color="auto"/>
            <w:bottom w:val="none" w:sz="0" w:space="0" w:color="auto"/>
            <w:right w:val="none" w:sz="0" w:space="0" w:color="auto"/>
          </w:divBdr>
          <w:divsChild>
            <w:div w:id="933434721">
              <w:marLeft w:val="0"/>
              <w:marRight w:val="0"/>
              <w:marTop w:val="0"/>
              <w:marBottom w:val="0"/>
              <w:divBdr>
                <w:top w:val="none" w:sz="0" w:space="0" w:color="auto"/>
                <w:left w:val="none" w:sz="0" w:space="0" w:color="auto"/>
                <w:bottom w:val="none" w:sz="0" w:space="0" w:color="auto"/>
                <w:right w:val="none" w:sz="0" w:space="0" w:color="auto"/>
              </w:divBdr>
              <w:divsChild>
                <w:div w:id="1022172127">
                  <w:marLeft w:val="0"/>
                  <w:marRight w:val="0"/>
                  <w:marTop w:val="0"/>
                  <w:marBottom w:val="0"/>
                  <w:divBdr>
                    <w:top w:val="none" w:sz="0" w:space="0" w:color="auto"/>
                    <w:left w:val="none" w:sz="0" w:space="0" w:color="auto"/>
                    <w:bottom w:val="none" w:sz="0" w:space="0" w:color="auto"/>
                    <w:right w:val="none" w:sz="0" w:space="0" w:color="auto"/>
                  </w:divBdr>
                  <w:divsChild>
                    <w:div w:id="107697113">
                      <w:marLeft w:val="0"/>
                      <w:marRight w:val="0"/>
                      <w:marTop w:val="0"/>
                      <w:marBottom w:val="0"/>
                      <w:divBdr>
                        <w:top w:val="none" w:sz="0" w:space="0" w:color="auto"/>
                        <w:left w:val="none" w:sz="0" w:space="0" w:color="auto"/>
                        <w:bottom w:val="none" w:sz="0" w:space="0" w:color="auto"/>
                        <w:right w:val="none" w:sz="0" w:space="0" w:color="auto"/>
                      </w:divBdr>
                      <w:divsChild>
                        <w:div w:id="2021810737">
                          <w:marLeft w:val="0"/>
                          <w:marRight w:val="0"/>
                          <w:marTop w:val="0"/>
                          <w:marBottom w:val="0"/>
                          <w:divBdr>
                            <w:top w:val="none" w:sz="0" w:space="0" w:color="auto"/>
                            <w:left w:val="none" w:sz="0" w:space="0" w:color="auto"/>
                            <w:bottom w:val="none" w:sz="0" w:space="0" w:color="auto"/>
                            <w:right w:val="none" w:sz="0" w:space="0" w:color="auto"/>
                          </w:divBdr>
                          <w:divsChild>
                            <w:div w:id="294335508">
                              <w:marLeft w:val="0"/>
                              <w:marRight w:val="0"/>
                              <w:marTop w:val="0"/>
                              <w:marBottom w:val="0"/>
                              <w:divBdr>
                                <w:top w:val="none" w:sz="0" w:space="0" w:color="auto"/>
                                <w:left w:val="none" w:sz="0" w:space="0" w:color="auto"/>
                                <w:bottom w:val="none" w:sz="0" w:space="0" w:color="auto"/>
                                <w:right w:val="none" w:sz="0" w:space="0" w:color="auto"/>
                              </w:divBdr>
                              <w:divsChild>
                                <w:div w:id="324016880">
                                  <w:marLeft w:val="0"/>
                                  <w:marRight w:val="0"/>
                                  <w:marTop w:val="0"/>
                                  <w:marBottom w:val="0"/>
                                  <w:divBdr>
                                    <w:top w:val="none" w:sz="0" w:space="0" w:color="auto"/>
                                    <w:left w:val="none" w:sz="0" w:space="0" w:color="auto"/>
                                    <w:bottom w:val="none" w:sz="0" w:space="0" w:color="auto"/>
                                    <w:right w:val="none" w:sz="0" w:space="0" w:color="auto"/>
                                  </w:divBdr>
                                  <w:divsChild>
                                    <w:div w:id="6488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632852">
      <w:bodyDiv w:val="1"/>
      <w:marLeft w:val="0"/>
      <w:marRight w:val="0"/>
      <w:marTop w:val="0"/>
      <w:marBottom w:val="0"/>
      <w:divBdr>
        <w:top w:val="none" w:sz="0" w:space="0" w:color="auto"/>
        <w:left w:val="none" w:sz="0" w:space="0" w:color="auto"/>
        <w:bottom w:val="none" w:sz="0" w:space="0" w:color="auto"/>
        <w:right w:val="none" w:sz="0" w:space="0" w:color="auto"/>
      </w:divBdr>
      <w:divsChild>
        <w:div w:id="2056276129">
          <w:marLeft w:val="0"/>
          <w:marRight w:val="0"/>
          <w:marTop w:val="0"/>
          <w:marBottom w:val="0"/>
          <w:divBdr>
            <w:top w:val="none" w:sz="0" w:space="0" w:color="auto"/>
            <w:left w:val="none" w:sz="0" w:space="0" w:color="auto"/>
            <w:bottom w:val="none" w:sz="0" w:space="0" w:color="auto"/>
            <w:right w:val="none" w:sz="0" w:space="0" w:color="auto"/>
          </w:divBdr>
          <w:divsChild>
            <w:div w:id="1975718993">
              <w:marLeft w:val="0"/>
              <w:marRight w:val="0"/>
              <w:marTop w:val="0"/>
              <w:marBottom w:val="0"/>
              <w:divBdr>
                <w:top w:val="none" w:sz="0" w:space="0" w:color="auto"/>
                <w:left w:val="none" w:sz="0" w:space="0" w:color="auto"/>
                <w:bottom w:val="none" w:sz="0" w:space="0" w:color="auto"/>
                <w:right w:val="none" w:sz="0" w:space="0" w:color="auto"/>
              </w:divBdr>
              <w:divsChild>
                <w:div w:id="926504345">
                  <w:marLeft w:val="0"/>
                  <w:marRight w:val="0"/>
                  <w:marTop w:val="0"/>
                  <w:marBottom w:val="0"/>
                  <w:divBdr>
                    <w:top w:val="none" w:sz="0" w:space="0" w:color="auto"/>
                    <w:left w:val="none" w:sz="0" w:space="0" w:color="auto"/>
                    <w:bottom w:val="none" w:sz="0" w:space="0" w:color="auto"/>
                    <w:right w:val="none" w:sz="0" w:space="0" w:color="auto"/>
                  </w:divBdr>
                  <w:divsChild>
                    <w:div w:id="15230965">
                      <w:marLeft w:val="0"/>
                      <w:marRight w:val="0"/>
                      <w:marTop w:val="0"/>
                      <w:marBottom w:val="0"/>
                      <w:divBdr>
                        <w:top w:val="none" w:sz="0" w:space="0" w:color="auto"/>
                        <w:left w:val="none" w:sz="0" w:space="0" w:color="auto"/>
                        <w:bottom w:val="none" w:sz="0" w:space="0" w:color="auto"/>
                        <w:right w:val="none" w:sz="0" w:space="0" w:color="auto"/>
                      </w:divBdr>
                      <w:divsChild>
                        <w:div w:id="559707608">
                          <w:marLeft w:val="0"/>
                          <w:marRight w:val="0"/>
                          <w:marTop w:val="0"/>
                          <w:marBottom w:val="0"/>
                          <w:divBdr>
                            <w:top w:val="none" w:sz="0" w:space="0" w:color="auto"/>
                            <w:left w:val="none" w:sz="0" w:space="0" w:color="auto"/>
                            <w:bottom w:val="none" w:sz="0" w:space="0" w:color="auto"/>
                            <w:right w:val="none" w:sz="0" w:space="0" w:color="auto"/>
                          </w:divBdr>
                          <w:divsChild>
                            <w:div w:id="848101951">
                              <w:marLeft w:val="0"/>
                              <w:marRight w:val="0"/>
                              <w:marTop w:val="0"/>
                              <w:marBottom w:val="0"/>
                              <w:divBdr>
                                <w:top w:val="none" w:sz="0" w:space="0" w:color="auto"/>
                                <w:left w:val="none" w:sz="0" w:space="0" w:color="auto"/>
                                <w:bottom w:val="none" w:sz="0" w:space="0" w:color="auto"/>
                                <w:right w:val="none" w:sz="0" w:space="0" w:color="auto"/>
                              </w:divBdr>
                              <w:divsChild>
                                <w:div w:id="1430927575">
                                  <w:marLeft w:val="0"/>
                                  <w:marRight w:val="0"/>
                                  <w:marTop w:val="0"/>
                                  <w:marBottom w:val="0"/>
                                  <w:divBdr>
                                    <w:top w:val="none" w:sz="0" w:space="0" w:color="auto"/>
                                    <w:left w:val="none" w:sz="0" w:space="0" w:color="auto"/>
                                    <w:bottom w:val="none" w:sz="0" w:space="0" w:color="auto"/>
                                    <w:right w:val="none" w:sz="0" w:space="0" w:color="auto"/>
                                  </w:divBdr>
                                  <w:divsChild>
                                    <w:div w:id="2690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987700">
      <w:bodyDiv w:val="1"/>
      <w:marLeft w:val="0"/>
      <w:marRight w:val="0"/>
      <w:marTop w:val="0"/>
      <w:marBottom w:val="0"/>
      <w:divBdr>
        <w:top w:val="none" w:sz="0" w:space="0" w:color="auto"/>
        <w:left w:val="none" w:sz="0" w:space="0" w:color="auto"/>
        <w:bottom w:val="none" w:sz="0" w:space="0" w:color="auto"/>
        <w:right w:val="none" w:sz="0" w:space="0" w:color="auto"/>
      </w:divBdr>
      <w:divsChild>
        <w:div w:id="348527414">
          <w:marLeft w:val="0"/>
          <w:marRight w:val="0"/>
          <w:marTop w:val="0"/>
          <w:marBottom w:val="0"/>
          <w:divBdr>
            <w:top w:val="none" w:sz="0" w:space="0" w:color="auto"/>
            <w:left w:val="none" w:sz="0" w:space="0" w:color="auto"/>
            <w:bottom w:val="none" w:sz="0" w:space="0" w:color="auto"/>
            <w:right w:val="none" w:sz="0" w:space="0" w:color="auto"/>
          </w:divBdr>
          <w:divsChild>
            <w:div w:id="349992301">
              <w:marLeft w:val="0"/>
              <w:marRight w:val="0"/>
              <w:marTop w:val="0"/>
              <w:marBottom w:val="0"/>
              <w:divBdr>
                <w:top w:val="none" w:sz="0" w:space="0" w:color="auto"/>
                <w:left w:val="none" w:sz="0" w:space="0" w:color="auto"/>
                <w:bottom w:val="none" w:sz="0" w:space="0" w:color="auto"/>
                <w:right w:val="none" w:sz="0" w:space="0" w:color="auto"/>
              </w:divBdr>
              <w:divsChild>
                <w:div w:id="79956529">
                  <w:marLeft w:val="0"/>
                  <w:marRight w:val="0"/>
                  <w:marTop w:val="0"/>
                  <w:marBottom w:val="0"/>
                  <w:divBdr>
                    <w:top w:val="none" w:sz="0" w:space="0" w:color="auto"/>
                    <w:left w:val="none" w:sz="0" w:space="0" w:color="auto"/>
                    <w:bottom w:val="none" w:sz="0" w:space="0" w:color="auto"/>
                    <w:right w:val="none" w:sz="0" w:space="0" w:color="auto"/>
                  </w:divBdr>
                  <w:divsChild>
                    <w:div w:id="225343279">
                      <w:marLeft w:val="0"/>
                      <w:marRight w:val="0"/>
                      <w:marTop w:val="0"/>
                      <w:marBottom w:val="0"/>
                      <w:divBdr>
                        <w:top w:val="none" w:sz="0" w:space="0" w:color="auto"/>
                        <w:left w:val="none" w:sz="0" w:space="0" w:color="auto"/>
                        <w:bottom w:val="none" w:sz="0" w:space="0" w:color="auto"/>
                        <w:right w:val="none" w:sz="0" w:space="0" w:color="auto"/>
                      </w:divBdr>
                      <w:divsChild>
                        <w:div w:id="333999482">
                          <w:marLeft w:val="0"/>
                          <w:marRight w:val="0"/>
                          <w:marTop w:val="0"/>
                          <w:marBottom w:val="0"/>
                          <w:divBdr>
                            <w:top w:val="none" w:sz="0" w:space="0" w:color="auto"/>
                            <w:left w:val="none" w:sz="0" w:space="0" w:color="auto"/>
                            <w:bottom w:val="none" w:sz="0" w:space="0" w:color="auto"/>
                            <w:right w:val="none" w:sz="0" w:space="0" w:color="auto"/>
                          </w:divBdr>
                          <w:divsChild>
                            <w:div w:id="335228681">
                              <w:marLeft w:val="0"/>
                              <w:marRight w:val="0"/>
                              <w:marTop w:val="0"/>
                              <w:marBottom w:val="0"/>
                              <w:divBdr>
                                <w:top w:val="none" w:sz="0" w:space="0" w:color="auto"/>
                                <w:left w:val="none" w:sz="0" w:space="0" w:color="auto"/>
                                <w:bottom w:val="none" w:sz="0" w:space="0" w:color="auto"/>
                                <w:right w:val="none" w:sz="0" w:space="0" w:color="auto"/>
                              </w:divBdr>
                              <w:divsChild>
                                <w:div w:id="914583486">
                                  <w:marLeft w:val="0"/>
                                  <w:marRight w:val="0"/>
                                  <w:marTop w:val="0"/>
                                  <w:marBottom w:val="0"/>
                                  <w:divBdr>
                                    <w:top w:val="none" w:sz="0" w:space="0" w:color="auto"/>
                                    <w:left w:val="none" w:sz="0" w:space="0" w:color="auto"/>
                                    <w:bottom w:val="none" w:sz="0" w:space="0" w:color="auto"/>
                                    <w:right w:val="none" w:sz="0" w:space="0" w:color="auto"/>
                                  </w:divBdr>
                                  <w:divsChild>
                                    <w:div w:id="10639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692360">
      <w:bodyDiv w:val="1"/>
      <w:marLeft w:val="0"/>
      <w:marRight w:val="0"/>
      <w:marTop w:val="0"/>
      <w:marBottom w:val="0"/>
      <w:divBdr>
        <w:top w:val="none" w:sz="0" w:space="0" w:color="auto"/>
        <w:left w:val="none" w:sz="0" w:space="0" w:color="auto"/>
        <w:bottom w:val="none" w:sz="0" w:space="0" w:color="auto"/>
        <w:right w:val="none" w:sz="0" w:space="0" w:color="auto"/>
      </w:divBdr>
      <w:divsChild>
        <w:div w:id="49891152">
          <w:marLeft w:val="0"/>
          <w:marRight w:val="0"/>
          <w:marTop w:val="0"/>
          <w:marBottom w:val="0"/>
          <w:divBdr>
            <w:top w:val="none" w:sz="0" w:space="0" w:color="auto"/>
            <w:left w:val="none" w:sz="0" w:space="0" w:color="auto"/>
            <w:bottom w:val="none" w:sz="0" w:space="0" w:color="auto"/>
            <w:right w:val="none" w:sz="0" w:space="0" w:color="auto"/>
          </w:divBdr>
          <w:divsChild>
            <w:div w:id="1122770606">
              <w:marLeft w:val="0"/>
              <w:marRight w:val="0"/>
              <w:marTop w:val="0"/>
              <w:marBottom w:val="0"/>
              <w:divBdr>
                <w:top w:val="none" w:sz="0" w:space="0" w:color="auto"/>
                <w:left w:val="none" w:sz="0" w:space="0" w:color="auto"/>
                <w:bottom w:val="none" w:sz="0" w:space="0" w:color="auto"/>
                <w:right w:val="none" w:sz="0" w:space="0" w:color="auto"/>
              </w:divBdr>
              <w:divsChild>
                <w:div w:id="1862889261">
                  <w:marLeft w:val="0"/>
                  <w:marRight w:val="0"/>
                  <w:marTop w:val="195"/>
                  <w:marBottom w:val="195"/>
                  <w:divBdr>
                    <w:top w:val="none" w:sz="0" w:space="0" w:color="auto"/>
                    <w:left w:val="none" w:sz="0" w:space="0" w:color="auto"/>
                    <w:bottom w:val="none" w:sz="0" w:space="0" w:color="auto"/>
                    <w:right w:val="none" w:sz="0" w:space="0" w:color="auto"/>
                  </w:divBdr>
                  <w:divsChild>
                    <w:div w:id="1141264629">
                      <w:marLeft w:val="0"/>
                      <w:marRight w:val="0"/>
                      <w:marTop w:val="0"/>
                      <w:marBottom w:val="0"/>
                      <w:divBdr>
                        <w:top w:val="none" w:sz="0" w:space="0" w:color="auto"/>
                        <w:left w:val="none" w:sz="0" w:space="0" w:color="auto"/>
                        <w:bottom w:val="none" w:sz="0" w:space="0" w:color="auto"/>
                        <w:right w:val="none" w:sz="0" w:space="0" w:color="auto"/>
                      </w:divBdr>
                      <w:divsChild>
                        <w:div w:id="2095859058">
                          <w:marLeft w:val="0"/>
                          <w:marRight w:val="0"/>
                          <w:marTop w:val="0"/>
                          <w:marBottom w:val="0"/>
                          <w:divBdr>
                            <w:top w:val="none" w:sz="0" w:space="0" w:color="auto"/>
                            <w:left w:val="none" w:sz="0" w:space="0" w:color="auto"/>
                            <w:bottom w:val="none" w:sz="0" w:space="0" w:color="auto"/>
                            <w:right w:val="none" w:sz="0" w:space="0" w:color="auto"/>
                          </w:divBdr>
                          <w:divsChild>
                            <w:div w:id="165176510">
                              <w:marLeft w:val="0"/>
                              <w:marRight w:val="0"/>
                              <w:marTop w:val="0"/>
                              <w:marBottom w:val="0"/>
                              <w:divBdr>
                                <w:top w:val="none" w:sz="0" w:space="0" w:color="auto"/>
                                <w:left w:val="none" w:sz="0" w:space="0" w:color="auto"/>
                                <w:bottom w:val="none" w:sz="0" w:space="0" w:color="auto"/>
                                <w:right w:val="none" w:sz="0" w:space="0" w:color="auto"/>
                              </w:divBdr>
                              <w:divsChild>
                                <w:div w:id="923148059">
                                  <w:marLeft w:val="0"/>
                                  <w:marRight w:val="0"/>
                                  <w:marTop w:val="0"/>
                                  <w:marBottom w:val="0"/>
                                  <w:divBdr>
                                    <w:top w:val="none" w:sz="0" w:space="0" w:color="auto"/>
                                    <w:left w:val="none" w:sz="0" w:space="0" w:color="auto"/>
                                    <w:bottom w:val="none" w:sz="0" w:space="0" w:color="auto"/>
                                    <w:right w:val="none" w:sz="0" w:space="0" w:color="auto"/>
                                  </w:divBdr>
                                  <w:divsChild>
                                    <w:div w:id="1642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772522">
      <w:bodyDiv w:val="1"/>
      <w:marLeft w:val="0"/>
      <w:marRight w:val="0"/>
      <w:marTop w:val="0"/>
      <w:marBottom w:val="0"/>
      <w:divBdr>
        <w:top w:val="none" w:sz="0" w:space="0" w:color="auto"/>
        <w:left w:val="none" w:sz="0" w:space="0" w:color="auto"/>
        <w:bottom w:val="none" w:sz="0" w:space="0" w:color="auto"/>
        <w:right w:val="none" w:sz="0" w:space="0" w:color="auto"/>
      </w:divBdr>
      <w:divsChild>
        <w:div w:id="2116366739">
          <w:marLeft w:val="0"/>
          <w:marRight w:val="0"/>
          <w:marTop w:val="0"/>
          <w:marBottom w:val="0"/>
          <w:divBdr>
            <w:top w:val="none" w:sz="0" w:space="0" w:color="auto"/>
            <w:left w:val="none" w:sz="0" w:space="0" w:color="auto"/>
            <w:bottom w:val="none" w:sz="0" w:space="0" w:color="auto"/>
            <w:right w:val="none" w:sz="0" w:space="0" w:color="auto"/>
          </w:divBdr>
          <w:divsChild>
            <w:div w:id="1105804913">
              <w:marLeft w:val="0"/>
              <w:marRight w:val="0"/>
              <w:marTop w:val="0"/>
              <w:marBottom w:val="0"/>
              <w:divBdr>
                <w:top w:val="none" w:sz="0" w:space="0" w:color="auto"/>
                <w:left w:val="none" w:sz="0" w:space="0" w:color="auto"/>
                <w:bottom w:val="none" w:sz="0" w:space="0" w:color="auto"/>
                <w:right w:val="none" w:sz="0" w:space="0" w:color="auto"/>
              </w:divBdr>
              <w:divsChild>
                <w:div w:id="190925334">
                  <w:marLeft w:val="0"/>
                  <w:marRight w:val="0"/>
                  <w:marTop w:val="195"/>
                  <w:marBottom w:val="195"/>
                  <w:divBdr>
                    <w:top w:val="none" w:sz="0" w:space="0" w:color="auto"/>
                    <w:left w:val="none" w:sz="0" w:space="0" w:color="auto"/>
                    <w:bottom w:val="none" w:sz="0" w:space="0" w:color="auto"/>
                    <w:right w:val="none" w:sz="0" w:space="0" w:color="auto"/>
                  </w:divBdr>
                  <w:divsChild>
                    <w:div w:id="696277005">
                      <w:marLeft w:val="0"/>
                      <w:marRight w:val="0"/>
                      <w:marTop w:val="0"/>
                      <w:marBottom w:val="0"/>
                      <w:divBdr>
                        <w:top w:val="none" w:sz="0" w:space="0" w:color="auto"/>
                        <w:left w:val="none" w:sz="0" w:space="0" w:color="auto"/>
                        <w:bottom w:val="none" w:sz="0" w:space="0" w:color="auto"/>
                        <w:right w:val="none" w:sz="0" w:space="0" w:color="auto"/>
                      </w:divBdr>
                      <w:divsChild>
                        <w:div w:id="2097825271">
                          <w:marLeft w:val="0"/>
                          <w:marRight w:val="0"/>
                          <w:marTop w:val="0"/>
                          <w:marBottom w:val="0"/>
                          <w:divBdr>
                            <w:top w:val="none" w:sz="0" w:space="0" w:color="auto"/>
                            <w:left w:val="none" w:sz="0" w:space="0" w:color="auto"/>
                            <w:bottom w:val="none" w:sz="0" w:space="0" w:color="auto"/>
                            <w:right w:val="none" w:sz="0" w:space="0" w:color="auto"/>
                          </w:divBdr>
                          <w:divsChild>
                            <w:div w:id="919484663">
                              <w:marLeft w:val="0"/>
                              <w:marRight w:val="0"/>
                              <w:marTop w:val="0"/>
                              <w:marBottom w:val="0"/>
                              <w:divBdr>
                                <w:top w:val="none" w:sz="0" w:space="0" w:color="auto"/>
                                <w:left w:val="none" w:sz="0" w:space="0" w:color="auto"/>
                                <w:bottom w:val="none" w:sz="0" w:space="0" w:color="auto"/>
                                <w:right w:val="none" w:sz="0" w:space="0" w:color="auto"/>
                              </w:divBdr>
                              <w:divsChild>
                                <w:div w:id="997148029">
                                  <w:marLeft w:val="0"/>
                                  <w:marRight w:val="0"/>
                                  <w:marTop w:val="0"/>
                                  <w:marBottom w:val="0"/>
                                  <w:divBdr>
                                    <w:top w:val="none" w:sz="0" w:space="0" w:color="auto"/>
                                    <w:left w:val="none" w:sz="0" w:space="0" w:color="auto"/>
                                    <w:bottom w:val="none" w:sz="0" w:space="0" w:color="auto"/>
                                    <w:right w:val="none" w:sz="0" w:space="0" w:color="auto"/>
                                  </w:divBdr>
                                  <w:divsChild>
                                    <w:div w:id="7844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964822">
      <w:bodyDiv w:val="1"/>
      <w:marLeft w:val="0"/>
      <w:marRight w:val="0"/>
      <w:marTop w:val="0"/>
      <w:marBottom w:val="0"/>
      <w:divBdr>
        <w:top w:val="none" w:sz="0" w:space="0" w:color="auto"/>
        <w:left w:val="none" w:sz="0" w:space="0" w:color="auto"/>
        <w:bottom w:val="none" w:sz="0" w:space="0" w:color="auto"/>
        <w:right w:val="none" w:sz="0" w:space="0" w:color="auto"/>
      </w:divBdr>
      <w:divsChild>
        <w:div w:id="1243485522">
          <w:marLeft w:val="0"/>
          <w:marRight w:val="0"/>
          <w:marTop w:val="0"/>
          <w:marBottom w:val="0"/>
          <w:divBdr>
            <w:top w:val="none" w:sz="0" w:space="0" w:color="auto"/>
            <w:left w:val="none" w:sz="0" w:space="0" w:color="auto"/>
            <w:bottom w:val="none" w:sz="0" w:space="0" w:color="auto"/>
            <w:right w:val="none" w:sz="0" w:space="0" w:color="auto"/>
          </w:divBdr>
          <w:divsChild>
            <w:div w:id="1067655532">
              <w:marLeft w:val="0"/>
              <w:marRight w:val="0"/>
              <w:marTop w:val="0"/>
              <w:marBottom w:val="0"/>
              <w:divBdr>
                <w:top w:val="none" w:sz="0" w:space="0" w:color="auto"/>
                <w:left w:val="none" w:sz="0" w:space="0" w:color="auto"/>
                <w:bottom w:val="none" w:sz="0" w:space="0" w:color="auto"/>
                <w:right w:val="none" w:sz="0" w:space="0" w:color="auto"/>
              </w:divBdr>
              <w:divsChild>
                <w:div w:id="2018656689">
                  <w:marLeft w:val="0"/>
                  <w:marRight w:val="0"/>
                  <w:marTop w:val="0"/>
                  <w:marBottom w:val="0"/>
                  <w:divBdr>
                    <w:top w:val="none" w:sz="0" w:space="0" w:color="auto"/>
                    <w:left w:val="none" w:sz="0" w:space="0" w:color="auto"/>
                    <w:bottom w:val="none" w:sz="0" w:space="0" w:color="auto"/>
                    <w:right w:val="none" w:sz="0" w:space="0" w:color="auto"/>
                  </w:divBdr>
                  <w:divsChild>
                    <w:div w:id="501890596">
                      <w:marLeft w:val="0"/>
                      <w:marRight w:val="0"/>
                      <w:marTop w:val="0"/>
                      <w:marBottom w:val="0"/>
                      <w:divBdr>
                        <w:top w:val="none" w:sz="0" w:space="0" w:color="auto"/>
                        <w:left w:val="none" w:sz="0" w:space="0" w:color="auto"/>
                        <w:bottom w:val="none" w:sz="0" w:space="0" w:color="auto"/>
                        <w:right w:val="none" w:sz="0" w:space="0" w:color="auto"/>
                      </w:divBdr>
                      <w:divsChild>
                        <w:div w:id="1091926325">
                          <w:marLeft w:val="0"/>
                          <w:marRight w:val="0"/>
                          <w:marTop w:val="0"/>
                          <w:marBottom w:val="0"/>
                          <w:divBdr>
                            <w:top w:val="none" w:sz="0" w:space="0" w:color="auto"/>
                            <w:left w:val="none" w:sz="0" w:space="0" w:color="auto"/>
                            <w:bottom w:val="none" w:sz="0" w:space="0" w:color="auto"/>
                            <w:right w:val="none" w:sz="0" w:space="0" w:color="auto"/>
                          </w:divBdr>
                          <w:divsChild>
                            <w:div w:id="1194229040">
                              <w:marLeft w:val="0"/>
                              <w:marRight w:val="0"/>
                              <w:marTop w:val="0"/>
                              <w:marBottom w:val="0"/>
                              <w:divBdr>
                                <w:top w:val="none" w:sz="0" w:space="0" w:color="auto"/>
                                <w:left w:val="none" w:sz="0" w:space="0" w:color="auto"/>
                                <w:bottom w:val="none" w:sz="0" w:space="0" w:color="auto"/>
                                <w:right w:val="none" w:sz="0" w:space="0" w:color="auto"/>
                              </w:divBdr>
                              <w:divsChild>
                                <w:div w:id="1317221912">
                                  <w:marLeft w:val="0"/>
                                  <w:marRight w:val="0"/>
                                  <w:marTop w:val="0"/>
                                  <w:marBottom w:val="0"/>
                                  <w:divBdr>
                                    <w:top w:val="none" w:sz="0" w:space="0" w:color="auto"/>
                                    <w:left w:val="none" w:sz="0" w:space="0" w:color="auto"/>
                                    <w:bottom w:val="none" w:sz="0" w:space="0" w:color="auto"/>
                                    <w:right w:val="none" w:sz="0" w:space="0" w:color="auto"/>
                                  </w:divBdr>
                                  <w:divsChild>
                                    <w:div w:id="138602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274757">
      <w:bodyDiv w:val="1"/>
      <w:marLeft w:val="0"/>
      <w:marRight w:val="0"/>
      <w:marTop w:val="0"/>
      <w:marBottom w:val="0"/>
      <w:divBdr>
        <w:top w:val="none" w:sz="0" w:space="0" w:color="auto"/>
        <w:left w:val="none" w:sz="0" w:space="0" w:color="auto"/>
        <w:bottom w:val="none" w:sz="0" w:space="0" w:color="auto"/>
        <w:right w:val="none" w:sz="0" w:space="0" w:color="auto"/>
      </w:divBdr>
    </w:div>
    <w:div w:id="2077899267">
      <w:bodyDiv w:val="1"/>
      <w:marLeft w:val="0"/>
      <w:marRight w:val="0"/>
      <w:marTop w:val="0"/>
      <w:marBottom w:val="0"/>
      <w:divBdr>
        <w:top w:val="none" w:sz="0" w:space="0" w:color="auto"/>
        <w:left w:val="none" w:sz="0" w:space="0" w:color="auto"/>
        <w:bottom w:val="none" w:sz="0" w:space="0" w:color="auto"/>
        <w:right w:val="none" w:sz="0" w:space="0" w:color="auto"/>
      </w:divBdr>
      <w:divsChild>
        <w:div w:id="561402282">
          <w:marLeft w:val="0"/>
          <w:marRight w:val="0"/>
          <w:marTop w:val="0"/>
          <w:marBottom w:val="0"/>
          <w:divBdr>
            <w:top w:val="none" w:sz="0" w:space="0" w:color="auto"/>
            <w:left w:val="none" w:sz="0" w:space="0" w:color="auto"/>
            <w:bottom w:val="none" w:sz="0" w:space="0" w:color="auto"/>
            <w:right w:val="none" w:sz="0" w:space="0" w:color="auto"/>
          </w:divBdr>
          <w:divsChild>
            <w:div w:id="920406479">
              <w:marLeft w:val="0"/>
              <w:marRight w:val="0"/>
              <w:marTop w:val="0"/>
              <w:marBottom w:val="0"/>
              <w:divBdr>
                <w:top w:val="none" w:sz="0" w:space="0" w:color="auto"/>
                <w:left w:val="none" w:sz="0" w:space="0" w:color="auto"/>
                <w:bottom w:val="none" w:sz="0" w:space="0" w:color="auto"/>
                <w:right w:val="none" w:sz="0" w:space="0" w:color="auto"/>
              </w:divBdr>
              <w:divsChild>
                <w:div w:id="1160927266">
                  <w:marLeft w:val="0"/>
                  <w:marRight w:val="0"/>
                  <w:marTop w:val="0"/>
                  <w:marBottom w:val="0"/>
                  <w:divBdr>
                    <w:top w:val="none" w:sz="0" w:space="0" w:color="auto"/>
                    <w:left w:val="none" w:sz="0" w:space="0" w:color="auto"/>
                    <w:bottom w:val="none" w:sz="0" w:space="0" w:color="auto"/>
                    <w:right w:val="none" w:sz="0" w:space="0" w:color="auto"/>
                  </w:divBdr>
                  <w:divsChild>
                    <w:div w:id="413934726">
                      <w:marLeft w:val="0"/>
                      <w:marRight w:val="0"/>
                      <w:marTop w:val="0"/>
                      <w:marBottom w:val="0"/>
                      <w:divBdr>
                        <w:top w:val="none" w:sz="0" w:space="0" w:color="auto"/>
                        <w:left w:val="none" w:sz="0" w:space="0" w:color="auto"/>
                        <w:bottom w:val="none" w:sz="0" w:space="0" w:color="auto"/>
                        <w:right w:val="none" w:sz="0" w:space="0" w:color="auto"/>
                      </w:divBdr>
                      <w:divsChild>
                        <w:div w:id="267082055">
                          <w:marLeft w:val="0"/>
                          <w:marRight w:val="0"/>
                          <w:marTop w:val="0"/>
                          <w:marBottom w:val="0"/>
                          <w:divBdr>
                            <w:top w:val="none" w:sz="0" w:space="0" w:color="auto"/>
                            <w:left w:val="none" w:sz="0" w:space="0" w:color="auto"/>
                            <w:bottom w:val="none" w:sz="0" w:space="0" w:color="auto"/>
                            <w:right w:val="none" w:sz="0" w:space="0" w:color="auto"/>
                          </w:divBdr>
                          <w:divsChild>
                            <w:div w:id="1791238220">
                              <w:marLeft w:val="0"/>
                              <w:marRight w:val="0"/>
                              <w:marTop w:val="0"/>
                              <w:marBottom w:val="0"/>
                              <w:divBdr>
                                <w:top w:val="none" w:sz="0" w:space="0" w:color="auto"/>
                                <w:left w:val="none" w:sz="0" w:space="0" w:color="auto"/>
                                <w:bottom w:val="none" w:sz="0" w:space="0" w:color="auto"/>
                                <w:right w:val="none" w:sz="0" w:space="0" w:color="auto"/>
                              </w:divBdr>
                              <w:divsChild>
                                <w:div w:id="1223784796">
                                  <w:marLeft w:val="0"/>
                                  <w:marRight w:val="0"/>
                                  <w:marTop w:val="0"/>
                                  <w:marBottom w:val="0"/>
                                  <w:divBdr>
                                    <w:top w:val="none" w:sz="0" w:space="0" w:color="auto"/>
                                    <w:left w:val="none" w:sz="0" w:space="0" w:color="auto"/>
                                    <w:bottom w:val="none" w:sz="0" w:space="0" w:color="auto"/>
                                    <w:right w:val="none" w:sz="0" w:space="0" w:color="auto"/>
                                  </w:divBdr>
                                  <w:divsChild>
                                    <w:div w:id="13774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143765">
      <w:bodyDiv w:val="1"/>
      <w:marLeft w:val="0"/>
      <w:marRight w:val="0"/>
      <w:marTop w:val="0"/>
      <w:marBottom w:val="0"/>
      <w:divBdr>
        <w:top w:val="none" w:sz="0" w:space="0" w:color="auto"/>
        <w:left w:val="none" w:sz="0" w:space="0" w:color="auto"/>
        <w:bottom w:val="none" w:sz="0" w:space="0" w:color="auto"/>
        <w:right w:val="none" w:sz="0" w:space="0" w:color="auto"/>
      </w:divBdr>
    </w:div>
    <w:div w:id="2104452228">
      <w:bodyDiv w:val="1"/>
      <w:marLeft w:val="0"/>
      <w:marRight w:val="0"/>
      <w:marTop w:val="0"/>
      <w:marBottom w:val="0"/>
      <w:divBdr>
        <w:top w:val="none" w:sz="0" w:space="0" w:color="auto"/>
        <w:left w:val="none" w:sz="0" w:space="0" w:color="auto"/>
        <w:bottom w:val="none" w:sz="0" w:space="0" w:color="auto"/>
        <w:right w:val="none" w:sz="0" w:space="0" w:color="auto"/>
      </w:divBdr>
    </w:div>
    <w:div w:id="213852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ctor@vector.nsc.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17AFD-3D5F-4BAC-9198-C8FD9F0F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4522</Words>
  <Characters>25778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mischat</dc:creator>
  <cp:lastModifiedBy>Куксова Анна Валерьевна</cp:lastModifiedBy>
  <cp:revision>3</cp:revision>
  <cp:lastPrinted>2026-01-26T01:46:00Z</cp:lastPrinted>
  <dcterms:created xsi:type="dcterms:W3CDTF">2026-06-17T04:32:00Z</dcterms:created>
  <dcterms:modified xsi:type="dcterms:W3CDTF">2026-06-17T04:33:00Z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-458524183</vt:i4>
  </property>
</Properties>
</file>