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F2D68" w14:textId="77777777" w:rsidR="00C8449E" w:rsidRDefault="00C8449E" w:rsidP="00C8449E">
      <w:pPr>
        <w:rPr>
          <w:b/>
        </w:rPr>
      </w:pPr>
      <w:bookmarkStart w:id="0" w:name="_Toc479945330"/>
      <w:bookmarkStart w:id="1" w:name="_Toc535938209"/>
    </w:p>
    <w:p w14:paraId="48B03A18" w14:textId="77777777" w:rsidR="00920326" w:rsidRDefault="00920326" w:rsidP="00C8449E">
      <w:pPr>
        <w:rPr>
          <w:b/>
        </w:rPr>
      </w:pPr>
    </w:p>
    <w:p w14:paraId="2BB17C9E" w14:textId="77777777" w:rsidR="00920326" w:rsidRDefault="00920326" w:rsidP="00C8449E">
      <w:pPr>
        <w:rPr>
          <w:b/>
        </w:rPr>
      </w:pPr>
    </w:p>
    <w:p w14:paraId="53068154" w14:textId="77777777" w:rsidR="00920326" w:rsidRDefault="00920326" w:rsidP="00C8449E">
      <w:pPr>
        <w:rPr>
          <w:b/>
        </w:rPr>
      </w:pPr>
    </w:p>
    <w:p w14:paraId="05155FB4" w14:textId="1526D68F" w:rsidR="00920326" w:rsidRDefault="00920326" w:rsidP="00920326">
      <w:pPr>
        <w:jc w:val="center"/>
        <w:rPr>
          <w:b/>
        </w:rPr>
      </w:pPr>
      <w:r>
        <w:rPr>
          <w:b/>
        </w:rPr>
        <w:t>ДОГОВОР №</w:t>
      </w:r>
      <w:r w:rsidR="0055257E" w:rsidRPr="0055257E">
        <w:rPr>
          <w:b/>
        </w:rPr>
        <w:t>26-</w:t>
      </w:r>
      <w:r w:rsidR="00372DB0">
        <w:rPr>
          <w:b/>
        </w:rPr>
        <w:t>109410</w:t>
      </w:r>
    </w:p>
    <w:p w14:paraId="20053543" w14:textId="77777777" w:rsidR="00920326" w:rsidRPr="008F6665" w:rsidRDefault="00920326" w:rsidP="00920326">
      <w:pPr>
        <w:jc w:val="center"/>
        <w:rPr>
          <w:b/>
        </w:rPr>
      </w:pPr>
    </w:p>
    <w:p w14:paraId="02D92003" w14:textId="056D7F55" w:rsidR="00920326" w:rsidRDefault="00920326" w:rsidP="00920326">
      <w:r>
        <w:t>г. Новороссийск</w:t>
      </w:r>
      <w:r w:rsidRPr="001E334B">
        <w:t xml:space="preserve">                                                                                      </w:t>
      </w:r>
      <w:proofErr w:type="gramStart"/>
      <w:r w:rsidRPr="001E334B">
        <w:t xml:space="preserve">   </w:t>
      </w:r>
      <w:r w:rsidR="002912EB">
        <w:t>«</w:t>
      </w:r>
      <w:proofErr w:type="gramEnd"/>
      <w:r w:rsidR="00372DB0">
        <w:t>__</w:t>
      </w:r>
      <w:r w:rsidR="002912EB">
        <w:t>»</w:t>
      </w:r>
      <w:r w:rsidR="00372DB0">
        <w:t xml:space="preserve"> мая</w:t>
      </w:r>
      <w:r w:rsidR="00AC3645">
        <w:t xml:space="preserve"> </w:t>
      </w:r>
      <w:r w:rsidR="002912EB">
        <w:t>2026</w:t>
      </w:r>
      <w:r>
        <w:t xml:space="preserve"> г.</w:t>
      </w:r>
    </w:p>
    <w:p w14:paraId="5EADD04E" w14:textId="77777777" w:rsidR="00920326" w:rsidRDefault="00920326" w:rsidP="00920326"/>
    <w:p w14:paraId="084D1C67" w14:textId="1C259448" w:rsidR="006B3302" w:rsidRPr="00B26601" w:rsidRDefault="00920326" w:rsidP="006B3302">
      <w:pPr>
        <w:widowControl w:val="0"/>
        <w:ind w:firstLine="567"/>
        <w:jc w:val="both"/>
      </w:pPr>
      <w:r w:rsidRPr="00B26601">
        <w:t>Федеральное автономное учреждение «Российский морской регистр судоходства»</w:t>
      </w:r>
      <w:r>
        <w:t xml:space="preserve"> Новороссийский филиал</w:t>
      </w:r>
      <w:r w:rsidRPr="00B26601">
        <w:t xml:space="preserve">, </w:t>
      </w:r>
      <w:r w:rsidRPr="00B26601">
        <w:rPr>
          <w:rFonts w:eastAsia="MS Mincho"/>
        </w:rPr>
        <w:t>именуем</w:t>
      </w:r>
      <w:r>
        <w:rPr>
          <w:rFonts w:eastAsia="MS Mincho"/>
        </w:rPr>
        <w:t>ое</w:t>
      </w:r>
      <w:r w:rsidRPr="00B26601">
        <w:rPr>
          <w:rFonts w:eastAsia="MS Mincho"/>
        </w:rPr>
        <w:t xml:space="preserve"> в дальнейшем «Заказчик», в лице</w:t>
      </w:r>
      <w:r w:rsidR="002912EB">
        <w:rPr>
          <w:rFonts w:eastAsia="MS Mincho"/>
        </w:rPr>
        <w:t xml:space="preserve"> </w:t>
      </w:r>
      <w:proofErr w:type="spellStart"/>
      <w:r w:rsidR="002912EB">
        <w:rPr>
          <w:rFonts w:eastAsia="MS Mincho"/>
        </w:rPr>
        <w:t>и.о</w:t>
      </w:r>
      <w:proofErr w:type="spellEnd"/>
      <w:r w:rsidR="002912EB">
        <w:rPr>
          <w:rFonts w:eastAsia="MS Mincho"/>
        </w:rPr>
        <w:t>.</w:t>
      </w:r>
      <w:r w:rsidRPr="00B26601">
        <w:rPr>
          <w:rFonts w:eastAsia="MS Mincho"/>
        </w:rPr>
        <w:t xml:space="preserve"> </w:t>
      </w:r>
      <w:r w:rsidRPr="00AA7737">
        <w:rPr>
          <w:rFonts w:eastAsia="MS Mincho"/>
        </w:rPr>
        <w:t xml:space="preserve">директора Новороссийского филиала </w:t>
      </w:r>
      <w:r w:rsidR="002912EB">
        <w:rPr>
          <w:rFonts w:eastAsia="MS Mincho"/>
        </w:rPr>
        <w:t>Жилы Дмитрия Александровича</w:t>
      </w:r>
      <w:r w:rsidRPr="00AA7737">
        <w:rPr>
          <w:rFonts w:eastAsia="MS Mincho"/>
        </w:rPr>
        <w:t xml:space="preserve">, действующего на основании Доверенности № </w:t>
      </w:r>
      <w:r w:rsidR="002912EB">
        <w:rPr>
          <w:rFonts w:eastAsia="MS Mincho"/>
        </w:rPr>
        <w:t>811-185-25/6 от 11.12.2025</w:t>
      </w:r>
      <w:r w:rsidRPr="00AA7737">
        <w:rPr>
          <w:rFonts w:eastAsia="MS Mincho"/>
        </w:rPr>
        <w:t xml:space="preserve"> года</w:t>
      </w:r>
      <w:r w:rsidRPr="00B26601">
        <w:rPr>
          <w:rFonts w:eastAsia="MS Mincho"/>
          <w:bCs/>
        </w:rPr>
        <w:t>,</w:t>
      </w:r>
      <w:r w:rsidRPr="00B26601">
        <w:t xml:space="preserve"> </w:t>
      </w:r>
      <w:r w:rsidRPr="00B26601">
        <w:rPr>
          <w:rFonts w:eastAsia="MS Mincho"/>
        </w:rPr>
        <w:t xml:space="preserve">с одной стороны </w:t>
      </w:r>
      <w:r w:rsidR="006B3302" w:rsidRPr="00B26601">
        <w:rPr>
          <w:rFonts w:eastAsia="MS Mincho"/>
        </w:rPr>
        <w:t xml:space="preserve">и </w:t>
      </w:r>
      <w:r w:rsidR="006B3302" w:rsidRPr="00336653">
        <w:rPr>
          <w:rFonts w:eastAsia="MS Mincho"/>
        </w:rPr>
        <w:t>ООО «ЦТО»</w:t>
      </w:r>
      <w:r w:rsidR="006B3302" w:rsidRPr="00B26601">
        <w:rPr>
          <w:rFonts w:eastAsia="MS Mincho"/>
        </w:rPr>
        <w:t xml:space="preserve">, </w:t>
      </w:r>
      <w:r w:rsidR="006B3302" w:rsidRPr="00B26601">
        <w:t xml:space="preserve">именуемое в дальнейшем «Поставщик», в лице </w:t>
      </w:r>
      <w:r w:rsidR="00972CC2">
        <w:t>____</w:t>
      </w:r>
      <w:proofErr w:type="gramStart"/>
      <w:r w:rsidR="00972CC2">
        <w:t>_</w:t>
      </w:r>
      <w:r w:rsidR="006B3302" w:rsidRPr="00336653">
        <w:t>.,</w:t>
      </w:r>
      <w:proofErr w:type="gramEnd"/>
      <w:r w:rsidR="006B3302" w:rsidRPr="00336653">
        <w:t xml:space="preserve"> </w:t>
      </w:r>
      <w:r w:rsidR="006B3302" w:rsidRPr="00B26601">
        <w:t xml:space="preserve"> с другой стороны (далее - Стороны), на основании </w:t>
      </w:r>
      <w:r w:rsidR="00972CC2">
        <w:t>___</w:t>
      </w:r>
      <w:r w:rsidR="006B3302" w:rsidRPr="00B26601">
        <w:t xml:space="preserve"> </w:t>
      </w:r>
      <w:r w:rsidR="00972CC2">
        <w:t>______</w:t>
      </w:r>
      <w:r w:rsidR="006B3302" w:rsidRPr="00B26601">
        <w:t>заключили настоящий Договор о нижеследующем:</w:t>
      </w:r>
    </w:p>
    <w:p w14:paraId="72CF5E82" w14:textId="7B26530D" w:rsidR="00920326" w:rsidRPr="00B26601" w:rsidRDefault="00920326" w:rsidP="00920326">
      <w:pPr>
        <w:widowControl w:val="0"/>
        <w:ind w:firstLine="567"/>
        <w:jc w:val="both"/>
      </w:pPr>
    </w:p>
    <w:p w14:paraId="18699717" w14:textId="77777777" w:rsidR="00920326" w:rsidRPr="00B26601" w:rsidRDefault="00920326" w:rsidP="00920326">
      <w:pPr>
        <w:numPr>
          <w:ilvl w:val="0"/>
          <w:numId w:val="15"/>
        </w:numPr>
        <w:tabs>
          <w:tab w:val="left" w:pos="567"/>
          <w:tab w:val="left" w:pos="993"/>
        </w:tabs>
        <w:suppressAutoHyphens/>
        <w:ind w:left="0" w:firstLine="567"/>
        <w:jc w:val="center"/>
        <w:rPr>
          <w:b/>
          <w:lang w:eastAsia="ar-SA"/>
        </w:rPr>
      </w:pPr>
      <w:r w:rsidRPr="00B26601">
        <w:rPr>
          <w:b/>
          <w:lang w:eastAsia="ar-SA"/>
        </w:rPr>
        <w:t>Предмет договора</w:t>
      </w:r>
    </w:p>
    <w:p w14:paraId="25D61C8E" w14:textId="32401E30" w:rsidR="00920326" w:rsidRPr="00B26601" w:rsidRDefault="00920326" w:rsidP="00920326">
      <w:pPr>
        <w:numPr>
          <w:ilvl w:val="1"/>
          <w:numId w:val="15"/>
        </w:numPr>
        <w:tabs>
          <w:tab w:val="left" w:pos="1134"/>
        </w:tabs>
        <w:ind w:left="0" w:firstLine="567"/>
        <w:jc w:val="both"/>
      </w:pPr>
      <w:r w:rsidRPr="00B26601">
        <w:t>Поставщик обязуется поставить Заказчику Товар в виде</w:t>
      </w:r>
      <w:r w:rsidR="0072359A">
        <w:t xml:space="preserve"> </w:t>
      </w:r>
      <w:r w:rsidR="00972CC2">
        <w:t>канцелярских товаров</w:t>
      </w:r>
      <w:r w:rsidR="0072359A">
        <w:t xml:space="preserve"> </w:t>
      </w:r>
      <w:r w:rsidRPr="00B26601">
        <w:t xml:space="preserve">(далее - Товар) в соответствии с </w:t>
      </w:r>
      <w:r>
        <w:t>Т</w:t>
      </w:r>
      <w:r w:rsidRPr="00B26601">
        <w:t xml:space="preserve">ехническим заданием на поставку товара и Спецификацией к нему (Приложение №1 к Техническому заданию), а Заказчик обязуется принять и оплатить Товар. </w:t>
      </w:r>
    </w:p>
    <w:p w14:paraId="22124D34" w14:textId="77777777" w:rsidR="00920326" w:rsidRDefault="00920326" w:rsidP="00920326">
      <w:pPr>
        <w:numPr>
          <w:ilvl w:val="1"/>
          <w:numId w:val="15"/>
        </w:numPr>
        <w:tabs>
          <w:tab w:val="left" w:pos="1134"/>
        </w:tabs>
        <w:ind w:left="0" w:firstLine="567"/>
        <w:jc w:val="both"/>
      </w:pPr>
      <w:r w:rsidRPr="00F25AF8">
        <w:t>Технические</w:t>
      </w:r>
      <w:r w:rsidRPr="00FB0F7B">
        <w:rPr>
          <w:rFonts w:eastAsia="MS Mincho"/>
        </w:rPr>
        <w:t xml:space="preserve"> </w:t>
      </w:r>
      <w:r w:rsidRPr="00101E6C">
        <w:t xml:space="preserve">характеристики </w:t>
      </w:r>
      <w:r>
        <w:t>Т</w:t>
      </w:r>
      <w:r w:rsidRPr="00101E6C">
        <w:t xml:space="preserve">овара, </w:t>
      </w:r>
      <w:r w:rsidRPr="00FB0F7B">
        <w:rPr>
          <w:rFonts w:eastAsia="MS Mincho"/>
        </w:rPr>
        <w:t>его с</w:t>
      </w:r>
      <w:r w:rsidRPr="00101E6C">
        <w:t>тоимость устанавливаются в Приложении</w:t>
      </w:r>
      <w:r>
        <w:t xml:space="preserve"> </w:t>
      </w:r>
      <w:r w:rsidRPr="00101E6C">
        <w:t>№1 (Спецификация</w:t>
      </w:r>
      <w:r>
        <w:t xml:space="preserve"> – Приложение № 1 к Техническому заданию</w:t>
      </w:r>
      <w:r w:rsidRPr="00101E6C">
        <w:t>) к настоящему Договору</w:t>
      </w:r>
      <w:r>
        <w:t xml:space="preserve">. </w:t>
      </w:r>
    </w:p>
    <w:p w14:paraId="33DC92C9" w14:textId="77777777" w:rsidR="00920326" w:rsidRPr="00B26601" w:rsidRDefault="00920326" w:rsidP="00920326">
      <w:pPr>
        <w:tabs>
          <w:tab w:val="left" w:pos="567"/>
          <w:tab w:val="left" w:pos="993"/>
        </w:tabs>
        <w:ind w:firstLine="567"/>
        <w:jc w:val="both"/>
      </w:pPr>
    </w:p>
    <w:p w14:paraId="2FF7F61F"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Цена договора и порядок расчетов</w:t>
      </w:r>
    </w:p>
    <w:p w14:paraId="56A9D994" w14:textId="690F887D" w:rsidR="00920326" w:rsidRPr="00B26601" w:rsidRDefault="00920326" w:rsidP="00EE59C5">
      <w:pPr>
        <w:numPr>
          <w:ilvl w:val="1"/>
          <w:numId w:val="15"/>
        </w:numPr>
        <w:shd w:val="clear" w:color="auto" w:fill="FFFFFF"/>
        <w:tabs>
          <w:tab w:val="left" w:pos="567"/>
          <w:tab w:val="left" w:pos="720"/>
          <w:tab w:val="left" w:pos="993"/>
        </w:tabs>
        <w:jc w:val="both"/>
      </w:pPr>
      <w:r w:rsidRPr="00B26601">
        <w:t xml:space="preserve">Цена настоящего Договора составляет </w:t>
      </w:r>
      <w:r w:rsidR="00972CC2">
        <w:t xml:space="preserve"> </w:t>
      </w:r>
      <w:proofErr w:type="gramStart"/>
      <w:r w:rsidR="00972CC2">
        <w:t xml:space="preserve">  </w:t>
      </w:r>
      <w:r w:rsidR="00EE59C5" w:rsidRPr="00EE59C5">
        <w:t xml:space="preserve"> </w:t>
      </w:r>
      <w:r w:rsidR="006B3302">
        <w:t>(</w:t>
      </w:r>
      <w:proofErr w:type="gramEnd"/>
      <w:r w:rsidR="00972CC2">
        <w:t>________</w:t>
      </w:r>
      <w:r w:rsidR="006B3302">
        <w:t xml:space="preserve"> )</w:t>
      </w:r>
      <w:r w:rsidRPr="00B26601">
        <w:t xml:space="preserve"> рублей, в </w:t>
      </w:r>
      <w:proofErr w:type="spellStart"/>
      <w:r w:rsidRPr="00B26601">
        <w:t>т.ч</w:t>
      </w:r>
      <w:proofErr w:type="spellEnd"/>
      <w:r w:rsidRPr="00B26601">
        <w:t xml:space="preserve">. НДС </w:t>
      </w:r>
      <w:r>
        <w:t>2</w:t>
      </w:r>
      <w:r w:rsidR="00B44357">
        <w:t>2</w:t>
      </w:r>
      <w:r w:rsidRPr="00B26601">
        <w:t xml:space="preserve"> % </w:t>
      </w:r>
      <w:r w:rsidR="00972CC2">
        <w:t>____</w:t>
      </w:r>
      <w:r w:rsidRPr="00B26601">
        <w:t>(</w:t>
      </w:r>
      <w:r w:rsidR="00EE59C5">
        <w:t>тридцать три тысячи семьсот одиннадцать</w:t>
      </w:r>
      <w:r w:rsidR="00AC3645">
        <w:t xml:space="preserve"> </w:t>
      </w:r>
      <w:r w:rsidRPr="00B26601">
        <w:t xml:space="preserve">) рублей </w:t>
      </w:r>
      <w:r w:rsidR="00972CC2">
        <w:t>00</w:t>
      </w:r>
      <w:r w:rsidR="00AC3645">
        <w:t xml:space="preserve"> </w:t>
      </w:r>
      <w:proofErr w:type="spellStart"/>
      <w:r w:rsidR="00AC3645">
        <w:t>коп.</w:t>
      </w:r>
      <w:r w:rsidRPr="00B26601">
        <w:t>и</w:t>
      </w:r>
      <w:proofErr w:type="spellEnd"/>
      <w:r w:rsidRPr="00B26601">
        <w:t xml:space="preserve"> включает в себя </w:t>
      </w:r>
      <w:r w:rsidRPr="00B26601">
        <w:rPr>
          <w:color w:val="000000"/>
        </w:rPr>
        <w:t xml:space="preserve">все расходы Поставщика, связанные с изготовлением </w:t>
      </w:r>
      <w:r>
        <w:rPr>
          <w:color w:val="000000"/>
        </w:rPr>
        <w:t>(закупкой)</w:t>
      </w:r>
      <w:r w:rsidRPr="00B26601">
        <w:rPr>
          <w:color w:val="000000"/>
        </w:rPr>
        <w:t xml:space="preserve"> и поставкой Товара, </w:t>
      </w:r>
      <w:r w:rsidRPr="00B26601">
        <w:t xml:space="preserve">а также уплату всех налогов, в </w:t>
      </w:r>
      <w:proofErr w:type="spellStart"/>
      <w:r w:rsidRPr="00B26601">
        <w:t>т.ч</w:t>
      </w:r>
      <w:proofErr w:type="spellEnd"/>
      <w:r w:rsidRPr="00B26601">
        <w:t>. налога на добавленную стоимость, сборов и пошлин, расходы на погрузочно-разгрузочные работы и пр.</w:t>
      </w:r>
    </w:p>
    <w:p w14:paraId="4D0CE632" w14:textId="77777777" w:rsidR="00920326" w:rsidRPr="00B26601" w:rsidRDefault="00920326" w:rsidP="00920326">
      <w:pPr>
        <w:numPr>
          <w:ilvl w:val="1"/>
          <w:numId w:val="15"/>
        </w:numPr>
        <w:shd w:val="clear" w:color="auto" w:fill="FFFFFF"/>
        <w:tabs>
          <w:tab w:val="left" w:pos="567"/>
          <w:tab w:val="left" w:pos="720"/>
          <w:tab w:val="left" w:pos="993"/>
        </w:tabs>
        <w:ind w:left="0" w:firstLine="567"/>
        <w:jc w:val="both"/>
      </w:pPr>
      <w:r w:rsidRPr="00B26601">
        <w:t>Авансирование не предусматривается.</w:t>
      </w:r>
    </w:p>
    <w:p w14:paraId="02E7E76E" w14:textId="26DED410" w:rsidR="00920326" w:rsidRPr="00B26601" w:rsidRDefault="00920326" w:rsidP="00920326">
      <w:pPr>
        <w:numPr>
          <w:ilvl w:val="1"/>
          <w:numId w:val="15"/>
        </w:numPr>
        <w:tabs>
          <w:tab w:val="left" w:pos="567"/>
          <w:tab w:val="left" w:pos="993"/>
        </w:tabs>
        <w:ind w:left="0" w:firstLine="567"/>
        <w:jc w:val="both"/>
      </w:pPr>
      <w:r w:rsidRPr="00B26601">
        <w:t>Ра</w:t>
      </w:r>
      <w:r w:rsidR="00AC0115">
        <w:t>счёт осуществляется в течение</w:t>
      </w:r>
      <w:r w:rsidR="006D4D50">
        <w:t xml:space="preserve"> 7</w:t>
      </w:r>
      <w:r w:rsidRPr="00B26601">
        <w:t xml:space="preserve"> (</w:t>
      </w:r>
      <w:r w:rsidR="006D4D50">
        <w:t>семи</w:t>
      </w:r>
      <w:r w:rsidRPr="00B26601">
        <w:t xml:space="preserve">) рабочих дней после подписания </w:t>
      </w:r>
      <w:r>
        <w:t>Сторонами А</w:t>
      </w:r>
      <w:r w:rsidRPr="00991B44">
        <w:t xml:space="preserve">кта </w:t>
      </w:r>
      <w:r w:rsidRPr="00B26601">
        <w:t>сдачи-приёмки Товара</w:t>
      </w:r>
      <w:r>
        <w:t>,</w:t>
      </w:r>
      <w:r w:rsidRPr="00B26601">
        <w:t xml:space="preserve"> на основании выставленного Поставщиком счета, счет</w:t>
      </w:r>
      <w:r>
        <w:t>а</w:t>
      </w:r>
      <w:r w:rsidRPr="00B26601">
        <w:t xml:space="preserve">-фактуры </w:t>
      </w:r>
      <w:r>
        <w:t>(если Поставщик является плательщиком НДС)</w:t>
      </w:r>
      <w:r w:rsidRPr="00B26601">
        <w:t xml:space="preserve"> и товарной накладной.</w:t>
      </w:r>
    </w:p>
    <w:p w14:paraId="15A62395" w14:textId="77777777" w:rsidR="00920326" w:rsidRPr="00B26601" w:rsidRDefault="00920326" w:rsidP="00920326">
      <w:pPr>
        <w:numPr>
          <w:ilvl w:val="1"/>
          <w:numId w:val="15"/>
        </w:numPr>
        <w:tabs>
          <w:tab w:val="left" w:pos="567"/>
          <w:tab w:val="left" w:pos="993"/>
        </w:tabs>
        <w:ind w:left="0" w:firstLine="567"/>
        <w:jc w:val="both"/>
      </w:pPr>
      <w:r w:rsidRPr="00B26601">
        <w:t>Настоящий Договор предусматривает возможность подписания дополнительных соглашений на поставку</w:t>
      </w:r>
      <w:r w:rsidRPr="002C0572">
        <w:t xml:space="preserve"> </w:t>
      </w:r>
      <w:r w:rsidRPr="00B26601">
        <w:t xml:space="preserve">Товара. Заказчик по согласованию с Поставщиком </w:t>
      </w:r>
      <w:r w:rsidRPr="00345D97">
        <w:t xml:space="preserve">в ходе исполнения </w:t>
      </w:r>
      <w:r>
        <w:t>Д</w:t>
      </w:r>
      <w:r w:rsidRPr="00345D97">
        <w:t xml:space="preserve">оговора </w:t>
      </w:r>
      <w:r w:rsidRPr="00B26601">
        <w:t xml:space="preserve">вправе изменить </w:t>
      </w:r>
      <w:r w:rsidRPr="00345D97">
        <w:t>количество</w:t>
      </w:r>
      <w:r w:rsidRPr="00BB7A2F">
        <w:t xml:space="preserve"> </w:t>
      </w:r>
      <w:r>
        <w:t>Т</w:t>
      </w:r>
      <w:r w:rsidRPr="00345D97">
        <w:t xml:space="preserve">оваров, предусмотренных </w:t>
      </w:r>
      <w:r>
        <w:t>Д</w:t>
      </w:r>
      <w:r w:rsidRPr="00345D97">
        <w:t xml:space="preserve">оговором, а также </w:t>
      </w:r>
      <w:r>
        <w:t xml:space="preserve">дополнить Приложение №1 товарами </w:t>
      </w:r>
      <w:r w:rsidRPr="00345D97">
        <w:t xml:space="preserve">при выявлении потребности в дополнительном объеме </w:t>
      </w:r>
      <w:r>
        <w:t>товаров,</w:t>
      </w:r>
      <w:r w:rsidRPr="00B26601">
        <w:t xml:space="preserve"> не </w:t>
      </w:r>
      <w:r w:rsidRPr="00345D97">
        <w:t xml:space="preserve">предусмотренных </w:t>
      </w:r>
      <w:r>
        <w:t>Д</w:t>
      </w:r>
      <w:r w:rsidRPr="00345D97">
        <w:t xml:space="preserve">оговором, но связанных с </w:t>
      </w:r>
      <w:r>
        <w:t>Т</w:t>
      </w:r>
      <w:r w:rsidRPr="00345D97">
        <w:t xml:space="preserve">оварами, предусмотренными </w:t>
      </w:r>
      <w:r>
        <w:t>Д</w:t>
      </w:r>
      <w:r w:rsidRPr="00345D97">
        <w:t>ого</w:t>
      </w:r>
      <w:r>
        <w:t>в</w:t>
      </w:r>
      <w:r w:rsidRPr="00345D97">
        <w:t>ором, в пределах 30%</w:t>
      </w:r>
      <w:r w:rsidRPr="00B26601">
        <w:t xml:space="preserve"> от </w:t>
      </w:r>
      <w:r>
        <w:t>цены</w:t>
      </w:r>
      <w:r w:rsidRPr="00B26601">
        <w:t xml:space="preserve"> Договора.</w:t>
      </w:r>
    </w:p>
    <w:p w14:paraId="21AFBC96" w14:textId="77777777" w:rsidR="00920326" w:rsidRPr="00B26601" w:rsidRDefault="00920326" w:rsidP="00920326">
      <w:pPr>
        <w:numPr>
          <w:ilvl w:val="1"/>
          <w:numId w:val="15"/>
        </w:numPr>
        <w:tabs>
          <w:tab w:val="left" w:pos="567"/>
          <w:tab w:val="left" w:pos="993"/>
        </w:tabs>
        <w:ind w:left="0" w:firstLine="567"/>
        <w:jc w:val="both"/>
      </w:pPr>
      <w:r w:rsidRPr="00B26601">
        <w:t xml:space="preserve">Заказчик вправе в одностороннем порядке отказаться (полностью или частично) от </w:t>
      </w:r>
      <w:r>
        <w:t>приемки и</w:t>
      </w:r>
      <w:r w:rsidRPr="00B26601">
        <w:t xml:space="preserve"> оплаты Товара, не соответствующего требованиям по качеству, количеству и цене, установленным настоящим Договором, о чем делается соответствующая запись в рекламационном акте, предусмотренном п. 6.5. настоящего Договора. </w:t>
      </w:r>
    </w:p>
    <w:p w14:paraId="6DE28C79" w14:textId="77777777" w:rsidR="00920326" w:rsidRPr="00B26601" w:rsidRDefault="00920326" w:rsidP="00920326">
      <w:pPr>
        <w:numPr>
          <w:ilvl w:val="1"/>
          <w:numId w:val="15"/>
        </w:numPr>
        <w:tabs>
          <w:tab w:val="left" w:pos="567"/>
          <w:tab w:val="left" w:pos="993"/>
        </w:tabs>
        <w:ind w:left="0" w:firstLine="567"/>
        <w:jc w:val="both"/>
      </w:pPr>
      <w:r w:rsidRPr="00B26601">
        <w:t>Заказчик признается исполнившим свои обязательства по оплате Товара в полном объеме с момента списания денежных средств в сумме, указанной в п.2.1. настоящего Договора со счета Заказчика.</w:t>
      </w:r>
    </w:p>
    <w:p w14:paraId="2733F0D3" w14:textId="77777777" w:rsidR="00920326" w:rsidRPr="00B26601" w:rsidRDefault="00920326" w:rsidP="00920326">
      <w:pPr>
        <w:ind w:firstLine="567"/>
        <w:jc w:val="both"/>
      </w:pPr>
    </w:p>
    <w:p w14:paraId="0EAA93AA"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 xml:space="preserve">Обязательства </w:t>
      </w:r>
      <w:r>
        <w:rPr>
          <w:b/>
        </w:rPr>
        <w:t>С</w:t>
      </w:r>
      <w:r w:rsidRPr="00B26601">
        <w:rPr>
          <w:b/>
        </w:rPr>
        <w:t>торон</w:t>
      </w:r>
    </w:p>
    <w:p w14:paraId="40EF9F66" w14:textId="77777777" w:rsidR="00920326" w:rsidRDefault="00920326" w:rsidP="00920326">
      <w:pPr>
        <w:numPr>
          <w:ilvl w:val="1"/>
          <w:numId w:val="15"/>
        </w:numPr>
        <w:tabs>
          <w:tab w:val="left" w:pos="567"/>
          <w:tab w:val="left" w:pos="993"/>
        </w:tabs>
        <w:ind w:left="0" w:firstLine="567"/>
        <w:jc w:val="both"/>
      </w:pPr>
      <w:r w:rsidRPr="00B26601">
        <w:t>Поставщик обязуется:</w:t>
      </w:r>
    </w:p>
    <w:p w14:paraId="43C2E033" w14:textId="77777777" w:rsidR="00920326" w:rsidRPr="00B26601" w:rsidRDefault="00920326" w:rsidP="00920326">
      <w:pPr>
        <w:numPr>
          <w:ilvl w:val="2"/>
          <w:numId w:val="15"/>
        </w:numPr>
        <w:tabs>
          <w:tab w:val="left" w:pos="567"/>
          <w:tab w:val="left" w:pos="993"/>
          <w:tab w:val="left" w:pos="1134"/>
        </w:tabs>
        <w:ind w:left="0" w:firstLine="567"/>
        <w:jc w:val="both"/>
      </w:pPr>
      <w:r>
        <w:t>П</w:t>
      </w:r>
      <w:r w:rsidRPr="00B26601">
        <w:t xml:space="preserve">оставить Товар </w:t>
      </w:r>
      <w:r>
        <w:t>надлежащего качества, соответствующих размеров и ассортименте, указанному в Приложении №1 к Техническому заданию</w:t>
      </w:r>
      <w:r w:rsidRPr="00B26601">
        <w:t xml:space="preserve">. </w:t>
      </w:r>
    </w:p>
    <w:p w14:paraId="2F88AEFC" w14:textId="780DCF78" w:rsidR="00920326" w:rsidRPr="00B26601" w:rsidRDefault="00B44357" w:rsidP="00920326">
      <w:pPr>
        <w:tabs>
          <w:tab w:val="left" w:pos="709"/>
          <w:tab w:val="left" w:pos="993"/>
          <w:tab w:val="left" w:pos="1134"/>
        </w:tabs>
        <w:ind w:firstLine="567"/>
        <w:jc w:val="both"/>
      </w:pPr>
      <w:r>
        <w:t>3.1.2</w:t>
      </w:r>
      <w:r w:rsidR="00920326" w:rsidRPr="00B26601">
        <w:t>.</w:t>
      </w:r>
      <w:r w:rsidR="00920326" w:rsidRPr="00B26601">
        <w:tab/>
        <w:t>В соответствии с условиями настоящего Договора исправить все выявленные недостатки Товара, возникшие по вине Поставщика.</w:t>
      </w:r>
    </w:p>
    <w:p w14:paraId="29ADD1AA" w14:textId="77777777" w:rsidR="00920326" w:rsidRPr="00B26601" w:rsidRDefault="00920326" w:rsidP="00920326">
      <w:pPr>
        <w:numPr>
          <w:ilvl w:val="1"/>
          <w:numId w:val="15"/>
        </w:numPr>
        <w:tabs>
          <w:tab w:val="left" w:pos="567"/>
          <w:tab w:val="left" w:pos="993"/>
          <w:tab w:val="left" w:pos="1134"/>
        </w:tabs>
        <w:ind w:left="0" w:firstLine="567"/>
        <w:jc w:val="both"/>
      </w:pPr>
      <w:r w:rsidRPr="00B26601">
        <w:lastRenderedPageBreak/>
        <w:t>Заказчик обязуется:</w:t>
      </w:r>
    </w:p>
    <w:p w14:paraId="21E9191F" w14:textId="77777777" w:rsidR="00920326" w:rsidRDefault="00920326" w:rsidP="00920326">
      <w:pPr>
        <w:numPr>
          <w:ilvl w:val="2"/>
          <w:numId w:val="15"/>
        </w:numPr>
        <w:tabs>
          <w:tab w:val="left" w:pos="567"/>
          <w:tab w:val="left" w:pos="993"/>
          <w:tab w:val="left" w:pos="1134"/>
        </w:tabs>
        <w:ind w:left="0" w:firstLine="567"/>
        <w:jc w:val="both"/>
      </w:pPr>
      <w:r w:rsidRPr="00B26601">
        <w:t>Оплатить Товар в соответствии с условиями настоящего Договора.</w:t>
      </w:r>
    </w:p>
    <w:p w14:paraId="06757FE0" w14:textId="77777777" w:rsidR="00920326" w:rsidRDefault="00920326" w:rsidP="00920326">
      <w:pPr>
        <w:tabs>
          <w:tab w:val="left" w:pos="709"/>
        </w:tabs>
        <w:ind w:firstLine="567"/>
        <w:jc w:val="both"/>
      </w:pPr>
    </w:p>
    <w:p w14:paraId="64B75E09"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 xml:space="preserve">Место, условия и сроки поставки </w:t>
      </w:r>
      <w:r>
        <w:rPr>
          <w:b/>
        </w:rPr>
        <w:t>Т</w:t>
      </w:r>
      <w:r w:rsidRPr="00B26601">
        <w:rPr>
          <w:b/>
        </w:rPr>
        <w:t>овара</w:t>
      </w:r>
    </w:p>
    <w:p w14:paraId="699F58CE" w14:textId="77777777" w:rsidR="00920326" w:rsidRPr="00B26601" w:rsidRDefault="00920326" w:rsidP="00920326">
      <w:pPr>
        <w:numPr>
          <w:ilvl w:val="1"/>
          <w:numId w:val="14"/>
        </w:numPr>
        <w:tabs>
          <w:tab w:val="left" w:pos="993"/>
        </w:tabs>
        <w:ind w:left="0" w:firstLine="567"/>
        <w:jc w:val="both"/>
      </w:pPr>
      <w:r w:rsidRPr="00B26601">
        <w:t>Поставка Товара осуществляется по адресу</w:t>
      </w:r>
      <w:r w:rsidRPr="008F6665">
        <w:t xml:space="preserve">: </w:t>
      </w:r>
      <w:r>
        <w:t xml:space="preserve">353900 Краснодарский край, </w:t>
      </w:r>
      <w:r w:rsidRPr="00F840B0">
        <w:t xml:space="preserve">г. </w:t>
      </w:r>
      <w:r>
        <w:t>Новороссийск</w:t>
      </w:r>
      <w:r w:rsidRPr="00F840B0">
        <w:t xml:space="preserve">, ул. </w:t>
      </w:r>
      <w:r>
        <w:t>Мира</w:t>
      </w:r>
      <w:r w:rsidRPr="00F840B0">
        <w:t xml:space="preserve">, </w:t>
      </w:r>
      <w:r>
        <w:t>д.4.</w:t>
      </w:r>
    </w:p>
    <w:p w14:paraId="211ED95D" w14:textId="77777777" w:rsidR="00920326" w:rsidRDefault="00920326" w:rsidP="00920326">
      <w:pPr>
        <w:numPr>
          <w:ilvl w:val="1"/>
          <w:numId w:val="14"/>
        </w:numPr>
        <w:tabs>
          <w:tab w:val="left" w:pos="426"/>
          <w:tab w:val="left" w:pos="993"/>
        </w:tabs>
        <w:ind w:left="0" w:firstLine="567"/>
        <w:jc w:val="both"/>
      </w:pPr>
      <w:r w:rsidRPr="00B26601">
        <w:t xml:space="preserve">Поставка и разгрузка Товара осуществляется силами, транспортом и за счет Поставщика. </w:t>
      </w:r>
    </w:p>
    <w:p w14:paraId="3785884C" w14:textId="77777777" w:rsidR="00920326" w:rsidRDefault="00920326" w:rsidP="00920326">
      <w:pPr>
        <w:numPr>
          <w:ilvl w:val="1"/>
          <w:numId w:val="14"/>
        </w:numPr>
        <w:tabs>
          <w:tab w:val="left" w:pos="426"/>
          <w:tab w:val="left" w:pos="993"/>
        </w:tabs>
        <w:ind w:left="0" w:firstLine="567"/>
        <w:jc w:val="both"/>
      </w:pPr>
      <w:r>
        <w:t>Порядок и с</w:t>
      </w:r>
      <w:r w:rsidRPr="00444534">
        <w:t>рок поставки Товара</w:t>
      </w:r>
      <w:r w:rsidRPr="00DC43A6">
        <w:t>:</w:t>
      </w:r>
    </w:p>
    <w:p w14:paraId="18CA9857" w14:textId="28D3C64E" w:rsidR="00920326" w:rsidRPr="00854802" w:rsidRDefault="00920326" w:rsidP="00920326">
      <w:pPr>
        <w:tabs>
          <w:tab w:val="left" w:pos="426"/>
          <w:tab w:val="left" w:pos="993"/>
        </w:tabs>
        <w:ind w:left="567"/>
        <w:jc w:val="both"/>
      </w:pPr>
      <w:r w:rsidRPr="00444534">
        <w:t>–</w:t>
      </w:r>
      <w:r>
        <w:t xml:space="preserve"> поставка Товара осуществляется </w:t>
      </w:r>
      <w:r w:rsidR="00B44357">
        <w:t>1</w:t>
      </w:r>
      <w:r>
        <w:t xml:space="preserve"> (</w:t>
      </w:r>
      <w:r w:rsidR="00B44357">
        <w:t>одной) партией</w:t>
      </w:r>
      <w:r w:rsidRPr="00DC43A6">
        <w:t>;</w:t>
      </w:r>
    </w:p>
    <w:p w14:paraId="2F42F515" w14:textId="75AEC6B7" w:rsidR="00920326" w:rsidRPr="00854802" w:rsidRDefault="00920326" w:rsidP="00920326">
      <w:pPr>
        <w:tabs>
          <w:tab w:val="left" w:pos="426"/>
          <w:tab w:val="left" w:pos="993"/>
        </w:tabs>
        <w:ind w:left="567"/>
        <w:jc w:val="both"/>
      </w:pPr>
      <w:r w:rsidRPr="00444534">
        <w:t>–</w:t>
      </w:r>
      <w:r>
        <w:t xml:space="preserve"> поставка Товара осуществляется </w:t>
      </w:r>
      <w:r w:rsidRPr="00444534">
        <w:t xml:space="preserve">в течение </w:t>
      </w:r>
      <w:r w:rsidR="00972CC2">
        <w:t>10</w:t>
      </w:r>
      <w:r w:rsidRPr="00506BC6">
        <w:t>(</w:t>
      </w:r>
      <w:r w:rsidR="00972CC2">
        <w:t>десяти)</w:t>
      </w:r>
      <w:r w:rsidRPr="00506BC6">
        <w:t xml:space="preserve"> </w:t>
      </w:r>
      <w:r w:rsidR="00B44357">
        <w:t>рабочих</w:t>
      </w:r>
      <w:r w:rsidRPr="00506BC6">
        <w:t xml:space="preserve"> дней</w:t>
      </w:r>
      <w:r w:rsidRPr="00286610">
        <w:t xml:space="preserve"> </w:t>
      </w:r>
      <w:r w:rsidRPr="00444534">
        <w:t xml:space="preserve">с </w:t>
      </w:r>
      <w:r>
        <w:t>момента заключения настоящего Договора</w:t>
      </w:r>
      <w:r w:rsidRPr="00444534">
        <w:t>.</w:t>
      </w:r>
      <w:r>
        <w:t xml:space="preserve"> В первую партию товара входит по одной позиции каждого товара, размер по усмотрению Поставщика</w:t>
      </w:r>
      <w:r w:rsidRPr="00DC43A6">
        <w:t>.</w:t>
      </w:r>
    </w:p>
    <w:p w14:paraId="7FDB2436" w14:textId="2A6238D9" w:rsidR="00920326" w:rsidRDefault="00920326" w:rsidP="00920326">
      <w:pPr>
        <w:tabs>
          <w:tab w:val="left" w:pos="426"/>
          <w:tab w:val="left" w:pos="993"/>
        </w:tabs>
        <w:ind w:left="567"/>
        <w:jc w:val="both"/>
      </w:pPr>
      <w:r>
        <w:t>- Оформление пропусков на режимную территорию осуществляется силами и за счёт поставщика.</w:t>
      </w:r>
    </w:p>
    <w:p w14:paraId="24027B5D" w14:textId="77777777" w:rsidR="00920326" w:rsidRDefault="00920326" w:rsidP="00920326">
      <w:pPr>
        <w:numPr>
          <w:ilvl w:val="1"/>
          <w:numId w:val="14"/>
        </w:numPr>
        <w:tabs>
          <w:tab w:val="left" w:pos="426"/>
          <w:tab w:val="left" w:pos="993"/>
          <w:tab w:val="left" w:pos="1260"/>
        </w:tabs>
        <w:ind w:left="0" w:firstLine="567"/>
        <w:jc w:val="both"/>
      </w:pPr>
      <w:r w:rsidRPr="00B26601">
        <w:t xml:space="preserve">В случае просрочки поставки Товара Поставщиком на срок более чем </w:t>
      </w:r>
      <w:r>
        <w:t>5</w:t>
      </w:r>
      <w:r w:rsidRPr="00B26601">
        <w:t xml:space="preserve"> (</w:t>
      </w:r>
      <w:r>
        <w:t>пять</w:t>
      </w:r>
      <w:r w:rsidRPr="00B26601">
        <w:t>) календарных дней, Заказчик имеет право отказаться от приёмки (</w:t>
      </w:r>
      <w:r>
        <w:t>отказаться от исполнения</w:t>
      </w:r>
      <w:r w:rsidRPr="00B26601">
        <w:t xml:space="preserve"> Договор</w:t>
      </w:r>
      <w:r>
        <w:t>а</w:t>
      </w:r>
      <w:r w:rsidRPr="00F25AF8">
        <w:t xml:space="preserve"> </w:t>
      </w:r>
      <w:r>
        <w:t>в одностороннем порядке</w:t>
      </w:r>
      <w:r w:rsidRPr="00B26601">
        <w:t>).</w:t>
      </w:r>
    </w:p>
    <w:p w14:paraId="4BB9D7D8" w14:textId="77777777" w:rsidR="00920326" w:rsidRPr="00B26601" w:rsidRDefault="00920326" w:rsidP="00920326">
      <w:pPr>
        <w:numPr>
          <w:ilvl w:val="1"/>
          <w:numId w:val="14"/>
        </w:numPr>
        <w:tabs>
          <w:tab w:val="left" w:pos="426"/>
          <w:tab w:val="left" w:pos="993"/>
          <w:tab w:val="left" w:pos="1260"/>
        </w:tabs>
        <w:ind w:left="0" w:firstLine="567"/>
        <w:jc w:val="both"/>
      </w:pPr>
      <w:r w:rsidRPr="00B26601">
        <w:t>Сроки поставки Товара при изменении объема поставляемого Товара в случае, предусмотренном п.2.4. настоящего Договора, могут быть оговорены в Дополнительном соглашении.</w:t>
      </w:r>
    </w:p>
    <w:p w14:paraId="339A4572" w14:textId="77777777" w:rsidR="00920326" w:rsidRPr="00B26601" w:rsidRDefault="00920326" w:rsidP="00920326">
      <w:pPr>
        <w:tabs>
          <w:tab w:val="left" w:pos="426"/>
          <w:tab w:val="left" w:pos="993"/>
        </w:tabs>
        <w:ind w:firstLine="567"/>
        <w:jc w:val="both"/>
      </w:pPr>
    </w:p>
    <w:p w14:paraId="4067074C" w14:textId="77777777" w:rsidR="00920326" w:rsidRDefault="00920326" w:rsidP="00920326">
      <w:pPr>
        <w:numPr>
          <w:ilvl w:val="0"/>
          <w:numId w:val="15"/>
        </w:numPr>
        <w:tabs>
          <w:tab w:val="left" w:pos="567"/>
          <w:tab w:val="left" w:pos="993"/>
        </w:tabs>
        <w:ind w:left="0" w:firstLine="567"/>
        <w:jc w:val="center"/>
        <w:rPr>
          <w:b/>
        </w:rPr>
      </w:pPr>
      <w:r w:rsidRPr="00B26601">
        <w:rPr>
          <w:b/>
        </w:rPr>
        <w:t xml:space="preserve">Качество и комплектность </w:t>
      </w:r>
      <w:r>
        <w:rPr>
          <w:b/>
        </w:rPr>
        <w:t>Т</w:t>
      </w:r>
      <w:r w:rsidRPr="00B26601">
        <w:rPr>
          <w:b/>
        </w:rPr>
        <w:t>овара</w:t>
      </w:r>
    </w:p>
    <w:p w14:paraId="4B8FC321" w14:textId="2B1EF79C" w:rsidR="00920326" w:rsidRPr="00F32705" w:rsidRDefault="00920326" w:rsidP="00920326">
      <w:pPr>
        <w:numPr>
          <w:ilvl w:val="1"/>
          <w:numId w:val="15"/>
        </w:numPr>
        <w:tabs>
          <w:tab w:val="left" w:pos="567"/>
          <w:tab w:val="left" w:pos="993"/>
        </w:tabs>
        <w:ind w:left="0" w:firstLine="567"/>
        <w:jc w:val="both"/>
        <w:rPr>
          <w:b/>
        </w:rPr>
      </w:pPr>
      <w:r w:rsidRPr="00F32705">
        <w:rPr>
          <w:color w:val="000000"/>
        </w:rPr>
        <w:t xml:space="preserve">Качество и комплектность поставляемого Товара должны соответствовать государственным стандартам, техническим условиям (далее - ТУ) и нормативным документам, </w:t>
      </w:r>
      <w:r w:rsidRPr="00F32705">
        <w:rPr>
          <w:color w:val="000000"/>
          <w:spacing w:val="-4"/>
        </w:rPr>
        <w:t xml:space="preserve">установленным для данного вида </w:t>
      </w:r>
      <w:r>
        <w:rPr>
          <w:color w:val="000000"/>
          <w:spacing w:val="-4"/>
        </w:rPr>
        <w:t>т</w:t>
      </w:r>
      <w:r w:rsidRPr="00F32705">
        <w:rPr>
          <w:color w:val="000000"/>
          <w:spacing w:val="-4"/>
        </w:rPr>
        <w:t>оваров, а также требованиям Технического задания (Приложение №1</w:t>
      </w:r>
      <w:r w:rsidRPr="00F32705">
        <w:rPr>
          <w:color w:val="000000"/>
        </w:rPr>
        <w:t xml:space="preserve"> к Д</w:t>
      </w:r>
      <w:r w:rsidR="00AB34B4">
        <w:rPr>
          <w:color w:val="000000"/>
        </w:rPr>
        <w:t>оговору)</w:t>
      </w:r>
      <w:r w:rsidRPr="00AB6D6E">
        <w:rPr>
          <w:color w:val="000000"/>
        </w:rPr>
        <w:t>. Документы о соответствии оформляются по единой форме, утвержденной Решением Евразийской Экономической Комиссии № 293 от 25.12.2012 года.</w:t>
      </w:r>
    </w:p>
    <w:p w14:paraId="653D9EA1" w14:textId="77777777" w:rsidR="00920326" w:rsidRPr="00F32705" w:rsidRDefault="00920326" w:rsidP="00920326">
      <w:pPr>
        <w:numPr>
          <w:ilvl w:val="1"/>
          <w:numId w:val="15"/>
        </w:numPr>
        <w:tabs>
          <w:tab w:val="left" w:pos="567"/>
          <w:tab w:val="left" w:pos="993"/>
        </w:tabs>
        <w:ind w:left="0" w:firstLine="567"/>
        <w:jc w:val="both"/>
        <w:rPr>
          <w:color w:val="000000"/>
        </w:rPr>
      </w:pPr>
      <w:r w:rsidRPr="00F32705">
        <w:rPr>
          <w:color w:val="000000"/>
        </w:rPr>
        <w:t xml:space="preserve">Нарушение упаковки может допускаться исключительно для проверки качества, комплектности, отсутствия повреждения и рабочих качеств Товара. В случае если при проверке Товара в месте его поставки (приемки) было обнаружено нарушение упаковки, в </w:t>
      </w:r>
      <w:r>
        <w:rPr>
          <w:color w:val="000000"/>
        </w:rPr>
        <w:t>А</w:t>
      </w:r>
      <w:r w:rsidRPr="00F32705">
        <w:rPr>
          <w:color w:val="000000"/>
        </w:rPr>
        <w:t>кт сдачи-приемки вносится соответствующая запись.</w:t>
      </w:r>
    </w:p>
    <w:p w14:paraId="07FB77EF" w14:textId="77777777" w:rsidR="00920326" w:rsidRPr="00F32705" w:rsidRDefault="00920326" w:rsidP="00920326">
      <w:pPr>
        <w:numPr>
          <w:ilvl w:val="1"/>
          <w:numId w:val="15"/>
        </w:numPr>
        <w:tabs>
          <w:tab w:val="left" w:pos="567"/>
          <w:tab w:val="left" w:pos="993"/>
        </w:tabs>
        <w:ind w:left="0" w:firstLine="567"/>
        <w:jc w:val="both"/>
        <w:rPr>
          <w:color w:val="000000"/>
        </w:rPr>
      </w:pPr>
      <w:r w:rsidRPr="00F32705">
        <w:rPr>
          <w:color w:val="000000"/>
        </w:rPr>
        <w:t>Гарантия качества Товара предоставляется на весь объем Товара и включает в себя сертификаты соответствия, а также замену некачественного Товара.</w:t>
      </w:r>
    </w:p>
    <w:p w14:paraId="5534BF73" w14:textId="77777777" w:rsidR="00920326" w:rsidRPr="00B26601" w:rsidRDefault="00920326" w:rsidP="00920326">
      <w:pPr>
        <w:numPr>
          <w:ilvl w:val="1"/>
          <w:numId w:val="15"/>
        </w:numPr>
        <w:tabs>
          <w:tab w:val="left" w:pos="567"/>
          <w:tab w:val="left" w:pos="993"/>
        </w:tabs>
        <w:ind w:left="0" w:firstLine="567"/>
        <w:jc w:val="both"/>
      </w:pPr>
      <w:r w:rsidRPr="00F32705">
        <w:rPr>
          <w:color w:val="000000"/>
        </w:rPr>
        <w:t xml:space="preserve">Срок действия гарантии на поставляемый Товар составляет не менее 12 (Двенадцати) месяцев с даты подписания Сторонами Акта сдачи-приемки Товара, если больший срок не установлен </w:t>
      </w:r>
      <w:r>
        <w:t>в приложениях к настоящему Договору в технической документации, прилагаемой к Товару (руководства по эксплуатации, паспорта, гарантийные талоны и пр.) или иным способом (размещение информации о гарантийном сроке на упаковке Товара, на интернет-сайте производителя, в рекламе).</w:t>
      </w:r>
    </w:p>
    <w:p w14:paraId="63A17E62" w14:textId="77777777" w:rsidR="00920326" w:rsidRDefault="00920326" w:rsidP="00920326">
      <w:pPr>
        <w:tabs>
          <w:tab w:val="left" w:pos="567"/>
          <w:tab w:val="left" w:pos="993"/>
        </w:tabs>
        <w:ind w:firstLine="567"/>
        <w:jc w:val="both"/>
      </w:pPr>
    </w:p>
    <w:p w14:paraId="457A6D1D"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Порядок осуществления приемки поставляемого Товара</w:t>
      </w:r>
    </w:p>
    <w:p w14:paraId="04B8C083" w14:textId="77777777" w:rsidR="00920326" w:rsidRPr="00277EAA" w:rsidRDefault="00920326" w:rsidP="00920326">
      <w:pPr>
        <w:numPr>
          <w:ilvl w:val="2"/>
          <w:numId w:val="15"/>
        </w:numPr>
        <w:tabs>
          <w:tab w:val="left" w:pos="567"/>
          <w:tab w:val="left" w:pos="1276"/>
        </w:tabs>
        <w:ind w:left="0" w:firstLine="567"/>
        <w:jc w:val="both"/>
      </w:pPr>
      <w:r w:rsidRPr="00B26601">
        <w:t>Поставщик осуществляет доставку и выгрузку Товара по адрес</w:t>
      </w:r>
      <w:r>
        <w:t xml:space="preserve">у </w:t>
      </w:r>
      <w:r w:rsidRPr="00B26601">
        <w:t>Заказчика</w:t>
      </w:r>
      <w:r>
        <w:t xml:space="preserve"> в порядке, установленном в п. 4.3. настоящим Договором</w:t>
      </w:r>
      <w:r w:rsidRPr="00B26601">
        <w:t xml:space="preserve">, передает Товар </w:t>
      </w:r>
      <w:r w:rsidRPr="00277EAA">
        <w:t>уполномоченному представителю Заказчика</w:t>
      </w:r>
      <w:r>
        <w:t>.</w:t>
      </w:r>
    </w:p>
    <w:p w14:paraId="3EBE264D" w14:textId="77777777" w:rsidR="00920326" w:rsidRPr="00F677AD" w:rsidRDefault="00920326" w:rsidP="00920326">
      <w:pPr>
        <w:numPr>
          <w:ilvl w:val="2"/>
          <w:numId w:val="15"/>
        </w:numPr>
        <w:tabs>
          <w:tab w:val="left" w:pos="567"/>
          <w:tab w:val="left" w:pos="1276"/>
        </w:tabs>
        <w:ind w:left="0" w:firstLine="567"/>
        <w:jc w:val="both"/>
      </w:pPr>
      <w:r w:rsidRPr="00277EAA">
        <w:t>При сдаче-приемке Товара Поставщиком оформляются и передаются: Акт сдачи-приемки Товара, товарная накладная, счет и счет-фактура</w:t>
      </w:r>
      <w:r w:rsidRPr="0094066F">
        <w:t>,</w:t>
      </w:r>
      <w:r w:rsidRPr="00E679B9">
        <w:t xml:space="preserve"> гарантийные обязательства</w:t>
      </w:r>
      <w:r w:rsidRPr="0094066F">
        <w:t>,</w:t>
      </w:r>
      <w:r w:rsidRPr="00E679B9">
        <w:t xml:space="preserve"> техническая документация</w:t>
      </w:r>
      <w:r w:rsidRPr="00F677AD">
        <w:t xml:space="preserve"> к Товару, а также оригиналы или заверенные надлежащим образом копии документов, подтверждающих соответствие Товара обязательным требованиям к его качеству и безопасности, предусмотренным для Товара данного рода действующим законодательством Российской Федерации, иными правовыми актами органов государственной власти Российской Федерации.</w:t>
      </w:r>
    </w:p>
    <w:p w14:paraId="1FD0211B" w14:textId="77777777" w:rsidR="00920326" w:rsidRDefault="00920326" w:rsidP="00920326">
      <w:pPr>
        <w:numPr>
          <w:ilvl w:val="2"/>
          <w:numId w:val="15"/>
        </w:numPr>
        <w:tabs>
          <w:tab w:val="left" w:pos="567"/>
          <w:tab w:val="left" w:pos="1276"/>
        </w:tabs>
        <w:ind w:left="0" w:firstLine="567"/>
        <w:jc w:val="both"/>
      </w:pPr>
      <w:r w:rsidRPr="00F677AD">
        <w:lastRenderedPageBreak/>
        <w:t>Уполномоченный представитель</w:t>
      </w:r>
      <w:r w:rsidRPr="00B26601">
        <w:t xml:space="preserve"> Заказчика проверяет поставленный Товар по техническим, функциональным и качественным характеристикам, а также на соответствие Товара Спецификации, а документов - требованиям действующего законодательства Российской Федерации в течение 3 (</w:t>
      </w:r>
      <w:r>
        <w:t>Т</w:t>
      </w:r>
      <w:r w:rsidRPr="00B26601">
        <w:t>рех) рабочих дней, следующих после дня поставки Товара.</w:t>
      </w:r>
    </w:p>
    <w:p w14:paraId="0E92C714" w14:textId="77777777" w:rsidR="00920326" w:rsidRDefault="00920326" w:rsidP="00920326">
      <w:pPr>
        <w:numPr>
          <w:ilvl w:val="2"/>
          <w:numId w:val="15"/>
        </w:numPr>
        <w:tabs>
          <w:tab w:val="left" w:pos="567"/>
          <w:tab w:val="left" w:pos="1276"/>
        </w:tabs>
        <w:ind w:left="0" w:firstLine="567"/>
        <w:jc w:val="both"/>
      </w:pPr>
      <w:r w:rsidRPr="00506BC6">
        <w:t xml:space="preserve">Заказчик </w:t>
      </w:r>
      <w:r>
        <w:t>вправе</w:t>
      </w:r>
      <w:r w:rsidRPr="00506BC6">
        <w:t xml:space="preserve"> провести экспертизу поставляемого Товара. </w:t>
      </w:r>
    </w:p>
    <w:p w14:paraId="2FEBFB92" w14:textId="77777777" w:rsidR="00920326" w:rsidRPr="00F677AD" w:rsidRDefault="00920326" w:rsidP="00920326">
      <w:pPr>
        <w:numPr>
          <w:ilvl w:val="2"/>
          <w:numId w:val="15"/>
        </w:numPr>
        <w:tabs>
          <w:tab w:val="left" w:pos="567"/>
          <w:tab w:val="left" w:pos="1276"/>
        </w:tabs>
        <w:ind w:left="0" w:firstLine="567"/>
        <w:jc w:val="both"/>
      </w:pPr>
      <w:r w:rsidRPr="00F677AD">
        <w:t>При отсутствии недостатков в поставленном Товаре Заказчиком подписывается и передается Поставщику Акт сдачи-приемки Товара и товарная накладная.</w:t>
      </w:r>
    </w:p>
    <w:p w14:paraId="0B1ED773" w14:textId="77777777" w:rsidR="00920326" w:rsidRPr="00F677AD" w:rsidRDefault="00920326" w:rsidP="00920326">
      <w:pPr>
        <w:numPr>
          <w:ilvl w:val="2"/>
          <w:numId w:val="15"/>
        </w:numPr>
        <w:tabs>
          <w:tab w:val="left" w:pos="567"/>
          <w:tab w:val="left" w:pos="1276"/>
        </w:tabs>
        <w:ind w:left="0" w:firstLine="567"/>
        <w:jc w:val="both"/>
      </w:pPr>
      <w:r w:rsidRPr="00F677AD">
        <w:t xml:space="preserve">При обнаружении Заказчиком в ходе проверки недостатков Товара составляется рекламационный акт, в котором фиксируется перечень недостатков и срок для их устранения или замены Товара. При отказе (уклонении) Поставщика от подписания рекламационного акта, в нем делается отметка об этом. </w:t>
      </w:r>
    </w:p>
    <w:p w14:paraId="393C0E3A" w14:textId="77777777" w:rsidR="00920326" w:rsidRPr="00F677AD" w:rsidRDefault="00920326" w:rsidP="00920326">
      <w:pPr>
        <w:numPr>
          <w:ilvl w:val="2"/>
          <w:numId w:val="15"/>
        </w:numPr>
        <w:tabs>
          <w:tab w:val="left" w:pos="567"/>
          <w:tab w:val="left" w:pos="1276"/>
        </w:tabs>
        <w:ind w:left="0" w:firstLine="567"/>
        <w:jc w:val="both"/>
      </w:pPr>
      <w:r w:rsidRPr="00F677AD">
        <w:t xml:space="preserve">Некачественный, некомплектный Товар, равно как и Товар, поставленный не в соответствии со Спецификацией, считается </w:t>
      </w:r>
      <w:proofErr w:type="spellStart"/>
      <w:r w:rsidRPr="00F677AD">
        <w:t>непоставленным</w:t>
      </w:r>
      <w:proofErr w:type="spellEnd"/>
      <w:r w:rsidRPr="00F677AD">
        <w:t xml:space="preserve"> и возвращается Поставщику. Расходы по возврату </w:t>
      </w:r>
      <w:proofErr w:type="spellStart"/>
      <w:r w:rsidRPr="00F677AD">
        <w:t>непоставленного</w:t>
      </w:r>
      <w:proofErr w:type="spellEnd"/>
      <w:r w:rsidRPr="00F677AD">
        <w:t xml:space="preserve"> Товара несет Поставщик.</w:t>
      </w:r>
    </w:p>
    <w:p w14:paraId="62656B52" w14:textId="3EA24B40" w:rsidR="00920326" w:rsidRDefault="00920326" w:rsidP="00920326">
      <w:pPr>
        <w:numPr>
          <w:ilvl w:val="2"/>
          <w:numId w:val="15"/>
        </w:numPr>
        <w:tabs>
          <w:tab w:val="left" w:pos="567"/>
          <w:tab w:val="left" w:pos="1276"/>
        </w:tabs>
        <w:ind w:left="0" w:firstLine="567"/>
        <w:jc w:val="both"/>
      </w:pPr>
      <w:r w:rsidRPr="00F677AD">
        <w:t>Поставщик обязан устранить все обнаруженные недостатки в срок, указанный Заказчиком в рекламационном</w:t>
      </w:r>
      <w:r w:rsidRPr="006B2E08">
        <w:t xml:space="preserve"> акте.</w:t>
      </w:r>
    </w:p>
    <w:p w14:paraId="67D30938" w14:textId="77777777" w:rsidR="00920326" w:rsidRDefault="00920326" w:rsidP="00920326">
      <w:pPr>
        <w:tabs>
          <w:tab w:val="left" w:pos="567"/>
          <w:tab w:val="left" w:pos="1276"/>
        </w:tabs>
        <w:ind w:left="567"/>
        <w:jc w:val="both"/>
      </w:pPr>
    </w:p>
    <w:p w14:paraId="2615A0C8" w14:textId="77777777" w:rsidR="00920326" w:rsidRPr="00B26601" w:rsidRDefault="00920326" w:rsidP="00920326">
      <w:pPr>
        <w:tabs>
          <w:tab w:val="left" w:pos="567"/>
          <w:tab w:val="left" w:pos="1276"/>
        </w:tabs>
        <w:ind w:left="567"/>
        <w:jc w:val="both"/>
      </w:pPr>
    </w:p>
    <w:p w14:paraId="26C5E0AA"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Обстоятельства непреодолимой силы</w:t>
      </w:r>
    </w:p>
    <w:p w14:paraId="1048A297"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 соответствии с тем, как эти обстоятельства определены действующим законодательством Российской Федерации. </w:t>
      </w:r>
    </w:p>
    <w:p w14:paraId="4D92439C"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При наступлении обстоятельств, указанных в п</w:t>
      </w:r>
      <w:r>
        <w:rPr>
          <w:color w:val="000000"/>
        </w:rPr>
        <w:t>.</w:t>
      </w:r>
      <w:r w:rsidRPr="00992009">
        <w:rPr>
          <w:color w:val="000000"/>
        </w:rPr>
        <w:t xml:space="preserve"> 7.1, каждая Сторона должна в срок не более 5 (Пяти) рабочих дней с момента их наступления известить в письменном виде другую Сторону о невозможности частичного или полного исполнения своих обязательств по настоящему Договору.</w:t>
      </w:r>
    </w:p>
    <w:p w14:paraId="7F389FD2"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 xml:space="preserve">Достаточным доказательством действия обстоятельств непреодолимой силы является справка, выданная торгово-промышленной палатой по месту действия обстоятельств непреодолимой силы. </w:t>
      </w:r>
    </w:p>
    <w:p w14:paraId="3A582790"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При отсутствии своевременного извещения, указанного в п. 7.2 настоящего Договора, Сторона обязана возместить другой Стороне убытки, причиненные не извещением или несвоевременным извещением.</w:t>
      </w:r>
    </w:p>
    <w:p w14:paraId="62F284EB" w14:textId="77777777" w:rsidR="00920326" w:rsidRDefault="00920326" w:rsidP="00920326">
      <w:pPr>
        <w:numPr>
          <w:ilvl w:val="1"/>
          <w:numId w:val="15"/>
        </w:numPr>
        <w:tabs>
          <w:tab w:val="left" w:pos="567"/>
          <w:tab w:val="left" w:pos="993"/>
        </w:tabs>
        <w:ind w:left="0" w:firstLine="567"/>
        <w:jc w:val="both"/>
      </w:pPr>
      <w:r w:rsidRPr="00992009">
        <w:rPr>
          <w:color w:val="000000"/>
        </w:rPr>
        <w:t>Если действие обстоятельств непреодолимой силы продолжается в течение трех (3) месяцев подряд, Договор может быть расторгнут по инициативе любой из Сторон после письменного извещения об этом другой Стороны, без возмещения</w:t>
      </w:r>
      <w:r>
        <w:t xml:space="preserve"> убытков.</w:t>
      </w:r>
    </w:p>
    <w:p w14:paraId="0CE221C3" w14:textId="77777777" w:rsidR="00920326" w:rsidRPr="00991B44" w:rsidRDefault="00920326" w:rsidP="00920326">
      <w:pPr>
        <w:tabs>
          <w:tab w:val="left" w:pos="567"/>
          <w:tab w:val="left" w:pos="993"/>
        </w:tabs>
        <w:ind w:left="567"/>
        <w:jc w:val="both"/>
      </w:pPr>
    </w:p>
    <w:p w14:paraId="5A35E904"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Ответственность сторон</w:t>
      </w:r>
    </w:p>
    <w:p w14:paraId="61391A9D"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В случае просрочки обязательств</w:t>
      </w:r>
      <w:r>
        <w:rPr>
          <w:color w:val="000000"/>
        </w:rPr>
        <w:t>а по поставке Товаров</w:t>
      </w:r>
      <w:r w:rsidRPr="00992009">
        <w:rPr>
          <w:color w:val="000000"/>
        </w:rPr>
        <w:t>, предусмотренных</w:t>
      </w:r>
      <w:r w:rsidRPr="00277EAA">
        <w:rPr>
          <w:color w:val="000000"/>
        </w:rPr>
        <w:t xml:space="preserve"> </w:t>
      </w:r>
      <w:r w:rsidRPr="00992009">
        <w:rPr>
          <w:color w:val="000000"/>
        </w:rPr>
        <w:t>настоящим Договором, Поставщик уплачивает Заказчику неустойку в размере 0,1% (Одна дес</w:t>
      </w:r>
      <w:r>
        <w:rPr>
          <w:color w:val="000000"/>
        </w:rPr>
        <w:t xml:space="preserve">ятая процента) от стоимости </w:t>
      </w:r>
      <w:r w:rsidRPr="00992009">
        <w:rPr>
          <w:color w:val="000000"/>
        </w:rPr>
        <w:t>недопоставленного</w:t>
      </w:r>
      <w:r w:rsidRPr="00277EAA">
        <w:rPr>
          <w:color w:val="000000"/>
        </w:rPr>
        <w:t xml:space="preserve"> </w:t>
      </w:r>
      <w:r w:rsidRPr="00992009">
        <w:rPr>
          <w:color w:val="000000"/>
        </w:rPr>
        <w:t>Товара за каждый день просрочки.</w:t>
      </w:r>
    </w:p>
    <w:p w14:paraId="66BEE2E8"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Поставщик освобождается от уплаты неустойки, если докажет, что просрочка исполнения обязательства произошла вследствие действия обстоятельств непреодолимой силы или по вине Заказчика.</w:t>
      </w:r>
    </w:p>
    <w:p w14:paraId="4413D15F"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 xml:space="preserve">При несоблюдении предусмотренных настоящим Договором сроков платежей Заказчик уплачивает Поставщику неустойку в размере 0,1% (Одна десятая процента) </w:t>
      </w:r>
      <w:r w:rsidRPr="00277EAA">
        <w:rPr>
          <w:color w:val="000000"/>
        </w:rPr>
        <w:t>от стоимости неоплаченного в срок Товара</w:t>
      </w:r>
      <w:r w:rsidRPr="00992009">
        <w:rPr>
          <w:color w:val="000000"/>
        </w:rPr>
        <w:t xml:space="preserve"> за каждый день просрочки</w:t>
      </w:r>
      <w:r w:rsidRPr="00277EAA">
        <w:rPr>
          <w:color w:val="000000"/>
        </w:rPr>
        <w:t>, но не более 10% (Десяти процентов) от цены настоящего Договора.</w:t>
      </w:r>
      <w:r w:rsidRPr="00992009">
        <w:rPr>
          <w:color w:val="000000"/>
        </w:rPr>
        <w:t xml:space="preserve"> </w:t>
      </w:r>
    </w:p>
    <w:p w14:paraId="4754035A"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Заказчик освобождается от уплаты неустойки (штрафа, пеней), если докажет, что просрочка исполнения указанного обязательства произошла</w:t>
      </w:r>
      <w:r w:rsidRPr="00277EAA">
        <w:rPr>
          <w:color w:val="000000"/>
        </w:rPr>
        <w:t xml:space="preserve"> </w:t>
      </w:r>
      <w:r w:rsidRPr="00D430B2">
        <w:t>по обстоятельствам, не зависящим от воли Заказчика</w:t>
      </w:r>
      <w:r w:rsidRPr="00277EAA">
        <w:rPr>
          <w:color w:val="000000"/>
        </w:rPr>
        <w:t xml:space="preserve"> по вине другой Стороны.</w:t>
      </w:r>
    </w:p>
    <w:p w14:paraId="7D11655D"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lastRenderedPageBreak/>
        <w:t xml:space="preserve">Ответственность Сторон в иных случаях определяется в соответствии </w:t>
      </w:r>
      <w:r w:rsidRPr="00992009">
        <w:rPr>
          <w:color w:val="000000"/>
        </w:rPr>
        <w:br/>
        <w:t>с законодательством Российской Федерации.</w:t>
      </w:r>
    </w:p>
    <w:p w14:paraId="1F6AA08A"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Уплата неустойки не освобождает Поставщика от исполнения обязательств или устранения нарушений настоящего Договора.</w:t>
      </w:r>
    </w:p>
    <w:p w14:paraId="589D9C6F" w14:textId="77777777" w:rsidR="00920326" w:rsidRPr="00992009" w:rsidRDefault="00920326" w:rsidP="00920326">
      <w:pPr>
        <w:numPr>
          <w:ilvl w:val="1"/>
          <w:numId w:val="15"/>
        </w:numPr>
        <w:tabs>
          <w:tab w:val="left" w:pos="567"/>
          <w:tab w:val="left" w:pos="993"/>
        </w:tabs>
        <w:ind w:left="0" w:firstLine="567"/>
        <w:jc w:val="both"/>
        <w:rPr>
          <w:color w:val="000000"/>
        </w:rPr>
      </w:pPr>
      <w:r>
        <w:rPr>
          <w:color w:val="000000"/>
        </w:rPr>
        <w:t xml:space="preserve">За неисполнение обязательств или </w:t>
      </w:r>
      <w:r w:rsidRPr="00992009">
        <w:rPr>
          <w:color w:val="000000"/>
        </w:rPr>
        <w:t>за о</w:t>
      </w:r>
      <w:r>
        <w:rPr>
          <w:color w:val="000000"/>
        </w:rPr>
        <w:t xml:space="preserve">тказ от исполнения </w:t>
      </w:r>
      <w:r w:rsidRPr="00992009">
        <w:rPr>
          <w:color w:val="000000"/>
        </w:rPr>
        <w:t>Договор</w:t>
      </w:r>
      <w:r>
        <w:rPr>
          <w:color w:val="000000"/>
        </w:rPr>
        <w:t>а</w:t>
      </w:r>
      <w:r w:rsidRPr="00992009">
        <w:rPr>
          <w:color w:val="000000"/>
        </w:rPr>
        <w:t xml:space="preserve"> Поставщик уплачивает Заказчику штрафную неустойку в размере 10% (Десяти процентов) от цены настоящего Договора.</w:t>
      </w:r>
    </w:p>
    <w:p w14:paraId="3187210C" w14:textId="77777777" w:rsidR="00920326" w:rsidRPr="00825774" w:rsidRDefault="00920326" w:rsidP="00920326">
      <w:pPr>
        <w:numPr>
          <w:ilvl w:val="1"/>
          <w:numId w:val="15"/>
        </w:numPr>
        <w:tabs>
          <w:tab w:val="left" w:pos="567"/>
          <w:tab w:val="left" w:pos="993"/>
        </w:tabs>
        <w:ind w:left="0" w:firstLine="567"/>
        <w:jc w:val="both"/>
      </w:pPr>
      <w:r w:rsidRPr="00992009">
        <w:rPr>
          <w:color w:val="000000"/>
        </w:rPr>
        <w:t>В случае неисполнения или ненадлежащего исполнения Поставщиком обязательств по Договору Заказчик вправе произвести оплату по Договору в размере за вычетом суммы неустойки (штрафа, пени), подлежащей уплате Поставщиком в соответствии с условиями</w:t>
      </w:r>
      <w:r>
        <w:rPr>
          <w:color w:val="000000"/>
        </w:rPr>
        <w:t>.</w:t>
      </w:r>
    </w:p>
    <w:p w14:paraId="280B9138" w14:textId="77777777" w:rsidR="00920326" w:rsidRPr="00B26601" w:rsidRDefault="00920326" w:rsidP="00920326">
      <w:pPr>
        <w:tabs>
          <w:tab w:val="left" w:pos="567"/>
          <w:tab w:val="left" w:pos="993"/>
        </w:tabs>
        <w:ind w:left="567"/>
        <w:jc w:val="both"/>
      </w:pPr>
    </w:p>
    <w:p w14:paraId="5ECECC3C"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Разрешение споров</w:t>
      </w:r>
    </w:p>
    <w:p w14:paraId="3E7E1128" w14:textId="77777777" w:rsidR="00920326" w:rsidRPr="00B26601" w:rsidRDefault="00920326" w:rsidP="00920326">
      <w:pPr>
        <w:numPr>
          <w:ilvl w:val="1"/>
          <w:numId w:val="15"/>
        </w:numPr>
        <w:tabs>
          <w:tab w:val="left" w:pos="567"/>
          <w:tab w:val="left" w:pos="993"/>
        </w:tabs>
        <w:ind w:left="0" w:firstLine="567"/>
        <w:jc w:val="both"/>
      </w:pPr>
      <w:r w:rsidRPr="00B26601">
        <w:t xml:space="preserve">Споры </w:t>
      </w:r>
      <w:r w:rsidRPr="00992009">
        <w:rPr>
          <w:color w:val="000000"/>
        </w:rPr>
        <w:t>и разногласия, которые могут возникнуть при исполнении настоящего договора, Стороны будут</w:t>
      </w:r>
      <w:r w:rsidRPr="00B26601">
        <w:t xml:space="preserve"> стремиться разрешить в досудебном (претензионном) порядке. </w:t>
      </w:r>
    </w:p>
    <w:p w14:paraId="056512F0" w14:textId="77777777" w:rsidR="00920326" w:rsidRPr="00B26601" w:rsidRDefault="00920326" w:rsidP="00920326">
      <w:pPr>
        <w:tabs>
          <w:tab w:val="left" w:pos="993"/>
        </w:tabs>
        <w:ind w:firstLine="567"/>
        <w:jc w:val="both"/>
      </w:pPr>
      <w:r w:rsidRPr="00B26601">
        <w:t xml:space="preserve">Сторона, право которой нарушено, до обращения в арбитражный суд обязана предъявить другой Стороне </w:t>
      </w:r>
      <w:r>
        <w:t xml:space="preserve">письменную </w:t>
      </w:r>
      <w:r w:rsidRPr="00B26601">
        <w:t>претензию с изложением своих требований. Претензия направляется по электронной почте и одновременно высылается по почте заказным письмом с уведомлением о вручении. Датой получения претензии считается день ее передачи по электронной почте. Срок для ответа на претензию устанавливается 14</w:t>
      </w:r>
      <w:r>
        <w:t xml:space="preserve"> (Четырнадцать)</w:t>
      </w:r>
      <w:r w:rsidRPr="00B26601">
        <w:t xml:space="preserve"> календарных дней со дня ее получения. Ответ на претензию направляется по электронной почте и одновременно высылается по почте заказным письмом с уведомлением о вручении. </w:t>
      </w:r>
    </w:p>
    <w:p w14:paraId="119427C7" w14:textId="77777777" w:rsidR="00920326" w:rsidRPr="00B26601" w:rsidRDefault="00920326" w:rsidP="00920326">
      <w:pPr>
        <w:numPr>
          <w:ilvl w:val="1"/>
          <w:numId w:val="15"/>
        </w:numPr>
        <w:tabs>
          <w:tab w:val="left" w:pos="567"/>
          <w:tab w:val="left" w:pos="993"/>
        </w:tabs>
        <w:ind w:left="0" w:firstLine="567"/>
        <w:jc w:val="both"/>
        <w:rPr>
          <w:rFonts w:eastAsia="MS Mincho"/>
        </w:rPr>
      </w:pPr>
      <w:r w:rsidRPr="00B26601">
        <w:t>В случае если в указанный в претензии срок претензионные требования не будут удовлетворены (</w:t>
      </w:r>
      <w:r w:rsidRPr="00992009">
        <w:rPr>
          <w:color w:val="000000"/>
        </w:rPr>
        <w:t>полностью</w:t>
      </w:r>
      <w:r w:rsidRPr="00B26601">
        <w:t xml:space="preserve"> или частично), Сторона, право которой нарушено, может обратиться с исковым заявлением в</w:t>
      </w:r>
      <w:r w:rsidRPr="00B26601">
        <w:rPr>
          <w:rFonts w:eastAsia="MS Mincho"/>
        </w:rPr>
        <w:t xml:space="preserve"> Арбитражный </w:t>
      </w:r>
      <w:r w:rsidRPr="004F0EC5">
        <w:rPr>
          <w:rFonts w:eastAsia="MS Mincho"/>
        </w:rPr>
        <w:t xml:space="preserve">суд </w:t>
      </w:r>
      <w:r>
        <w:rPr>
          <w:rFonts w:eastAsia="MS Mincho"/>
        </w:rPr>
        <w:t>города Краснодара</w:t>
      </w:r>
      <w:r w:rsidRPr="004F0EC5">
        <w:rPr>
          <w:rFonts w:eastAsia="MS Mincho"/>
        </w:rPr>
        <w:t xml:space="preserve"> </w:t>
      </w:r>
      <w:r>
        <w:rPr>
          <w:rFonts w:eastAsia="MS Mincho"/>
        </w:rPr>
        <w:br/>
      </w:r>
      <w:r w:rsidRPr="004F0EC5">
        <w:rPr>
          <w:rFonts w:eastAsia="MS Mincho"/>
        </w:rPr>
        <w:t>в соответствии с законодательством Российской Федерации.</w:t>
      </w:r>
    </w:p>
    <w:p w14:paraId="7BC6C5AC" w14:textId="77777777" w:rsidR="00920326" w:rsidRPr="00B26601" w:rsidRDefault="00920326" w:rsidP="00920326">
      <w:pPr>
        <w:tabs>
          <w:tab w:val="left" w:pos="567"/>
          <w:tab w:val="left" w:pos="993"/>
        </w:tabs>
        <w:ind w:firstLine="567"/>
        <w:jc w:val="both"/>
      </w:pPr>
    </w:p>
    <w:p w14:paraId="139A4329"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Порядок изменения и расторжения договора</w:t>
      </w:r>
    </w:p>
    <w:p w14:paraId="200F301F" w14:textId="455DB764" w:rsidR="00920326" w:rsidRPr="001F5D18" w:rsidRDefault="00920326" w:rsidP="00920326">
      <w:pPr>
        <w:numPr>
          <w:ilvl w:val="1"/>
          <w:numId w:val="15"/>
        </w:numPr>
        <w:tabs>
          <w:tab w:val="left" w:pos="567"/>
          <w:tab w:val="left" w:pos="1134"/>
        </w:tabs>
        <w:ind w:left="0" w:firstLine="567"/>
        <w:jc w:val="both"/>
      </w:pPr>
      <w:r w:rsidRPr="001F5D18">
        <w:t xml:space="preserve">Настоящий Договор вступает в силу с </w:t>
      </w:r>
      <w:r>
        <w:t>момента</w:t>
      </w:r>
      <w:r w:rsidRPr="001F5D18">
        <w:t xml:space="preserve"> его подписания Сторонами и действует </w:t>
      </w:r>
      <w:r w:rsidRPr="007F0340">
        <w:t xml:space="preserve">в части взаиморасчетов и гарантийных обязательств до полного </w:t>
      </w:r>
      <w:r>
        <w:t>исполнения</w:t>
      </w:r>
      <w:r w:rsidRPr="007F0340">
        <w:t> Сторонами обязательств по настоящему Договору.</w:t>
      </w:r>
    </w:p>
    <w:p w14:paraId="01B5DFE5" w14:textId="77777777" w:rsidR="00920326" w:rsidRPr="00B26601" w:rsidRDefault="00920326" w:rsidP="00920326">
      <w:pPr>
        <w:numPr>
          <w:ilvl w:val="1"/>
          <w:numId w:val="15"/>
        </w:numPr>
        <w:tabs>
          <w:tab w:val="left" w:pos="567"/>
          <w:tab w:val="left" w:pos="1134"/>
        </w:tabs>
        <w:ind w:left="0" w:firstLine="567"/>
        <w:jc w:val="both"/>
      </w:pPr>
      <w:r w:rsidRPr="00B26601">
        <w:t>Расторжение настоящего Договора допускается по соглашению Сторон, по решению суда по основаниям, предусмотренным гражданским законодательством РФ или в одностороннем порядке.</w:t>
      </w:r>
    </w:p>
    <w:p w14:paraId="395B045F" w14:textId="77777777" w:rsidR="00920326" w:rsidRDefault="00920326" w:rsidP="00920326">
      <w:pPr>
        <w:numPr>
          <w:ilvl w:val="1"/>
          <w:numId w:val="15"/>
        </w:numPr>
        <w:tabs>
          <w:tab w:val="left" w:pos="567"/>
          <w:tab w:val="left" w:pos="993"/>
          <w:tab w:val="left" w:pos="1134"/>
        </w:tabs>
        <w:ind w:left="0" w:firstLine="567"/>
        <w:jc w:val="both"/>
      </w:pPr>
      <w:r>
        <w:t xml:space="preserve">Отказ от исполнения </w:t>
      </w:r>
      <w:r w:rsidRPr="00B26601">
        <w:t>настоящего Договора Сторонами в одностороннем порядке допускается в следующих случаях:</w:t>
      </w:r>
    </w:p>
    <w:p w14:paraId="73C3827C" w14:textId="77777777" w:rsidR="00920326" w:rsidRPr="00B26601" w:rsidRDefault="00920326" w:rsidP="00920326">
      <w:pPr>
        <w:numPr>
          <w:ilvl w:val="2"/>
          <w:numId w:val="15"/>
        </w:numPr>
        <w:tabs>
          <w:tab w:val="left" w:pos="567"/>
          <w:tab w:val="left" w:pos="720"/>
          <w:tab w:val="left" w:pos="1418"/>
        </w:tabs>
        <w:ind w:left="0" w:firstLine="567"/>
        <w:jc w:val="both"/>
      </w:pPr>
      <w:r w:rsidRPr="00B26601">
        <w:t xml:space="preserve">по требованию Заказчика без возмещения Поставщику каких-либо расходов, пеней, штрафов, убытков и упущенной выгоды - в случае нарушения Поставщиком существенных условий Договора. </w:t>
      </w:r>
      <w:r>
        <w:t xml:space="preserve">Под существенными условиями Договора понимаются сроки поставки Товара в соответствии с условиями п. </w:t>
      </w:r>
      <w:proofErr w:type="gramStart"/>
      <w:r>
        <w:t>4.3.,</w:t>
      </w:r>
      <w:proofErr w:type="gramEnd"/>
      <w:r>
        <w:t xml:space="preserve"> 4.5. настоящего Договора, предмет Договора с учетом условий п.2.4 настоящего Договора, соответствие поставляемого Товара техническим характеристикам, установленным Спецификации и его стоимость. В случае нарушения Поставщиком существенных условий Договора Заказчик вправе взыскать штраф, предусмотренный п. 8.7. настоящего Договора.</w:t>
      </w:r>
    </w:p>
    <w:p w14:paraId="2E71B4F3" w14:textId="77777777" w:rsidR="00920326" w:rsidRPr="00B26601" w:rsidRDefault="00920326" w:rsidP="00920326">
      <w:pPr>
        <w:numPr>
          <w:ilvl w:val="2"/>
          <w:numId w:val="15"/>
        </w:numPr>
        <w:tabs>
          <w:tab w:val="left" w:pos="567"/>
          <w:tab w:val="left" w:pos="720"/>
          <w:tab w:val="left" w:pos="1418"/>
        </w:tabs>
        <w:ind w:left="0" w:firstLine="567"/>
        <w:jc w:val="both"/>
      </w:pPr>
      <w:r w:rsidRPr="00B26601">
        <w:t>по требованию Заказчика в любое время действия Договора - при условии оплаты Поставщику фактически понесенных им расходов.</w:t>
      </w:r>
    </w:p>
    <w:p w14:paraId="5B37A950" w14:textId="77777777" w:rsidR="00920326" w:rsidRPr="00CD6A78" w:rsidRDefault="00920326" w:rsidP="00920326">
      <w:pPr>
        <w:numPr>
          <w:ilvl w:val="1"/>
          <w:numId w:val="15"/>
        </w:numPr>
        <w:tabs>
          <w:tab w:val="left" w:pos="567"/>
          <w:tab w:val="left" w:pos="993"/>
          <w:tab w:val="left" w:pos="1134"/>
        </w:tabs>
        <w:ind w:left="0" w:firstLine="567"/>
        <w:jc w:val="both"/>
        <w:rPr>
          <w:color w:val="000000"/>
        </w:rPr>
      </w:pPr>
      <w:r>
        <w:t>Отказ от исполнения настоящего Договора Поставщиком</w:t>
      </w:r>
      <w:r w:rsidRPr="001A3CD7">
        <w:t xml:space="preserve"> в одностороннем порядке допускается</w:t>
      </w:r>
      <w:r w:rsidRPr="00B26601">
        <w:t xml:space="preserve"> при условии полного возмещения Заказчику понесенных им убытков</w:t>
      </w:r>
      <w:r w:rsidRPr="00E679B9">
        <w:t xml:space="preserve"> и уплаты штрафной неустойки </w:t>
      </w:r>
      <w:r w:rsidRPr="00CD6A78">
        <w:rPr>
          <w:color w:val="000000"/>
        </w:rPr>
        <w:t>в соответствии с условиями настоящего Договора.</w:t>
      </w:r>
    </w:p>
    <w:p w14:paraId="01675681" w14:textId="77777777" w:rsidR="00920326" w:rsidRPr="00B26601" w:rsidRDefault="00920326" w:rsidP="00920326">
      <w:pPr>
        <w:tabs>
          <w:tab w:val="left" w:pos="567"/>
          <w:tab w:val="left" w:pos="993"/>
          <w:tab w:val="left" w:pos="1701"/>
        </w:tabs>
        <w:ind w:firstLine="567"/>
        <w:jc w:val="both"/>
      </w:pPr>
    </w:p>
    <w:p w14:paraId="746E50AD" w14:textId="77777777" w:rsidR="00920326" w:rsidRPr="00B26601" w:rsidRDefault="00920326" w:rsidP="00920326">
      <w:pPr>
        <w:numPr>
          <w:ilvl w:val="0"/>
          <w:numId w:val="15"/>
        </w:numPr>
        <w:tabs>
          <w:tab w:val="left" w:pos="567"/>
          <w:tab w:val="left" w:pos="993"/>
          <w:tab w:val="left" w:pos="1701"/>
          <w:tab w:val="left" w:pos="3969"/>
        </w:tabs>
        <w:ind w:left="0" w:firstLine="567"/>
        <w:jc w:val="center"/>
        <w:rPr>
          <w:b/>
        </w:rPr>
      </w:pPr>
      <w:r w:rsidRPr="00B26601">
        <w:rPr>
          <w:b/>
        </w:rPr>
        <w:t>Дополнительные положения</w:t>
      </w:r>
    </w:p>
    <w:p w14:paraId="4719F76E" w14:textId="77777777" w:rsidR="00920326" w:rsidRPr="00B26601" w:rsidRDefault="00920326" w:rsidP="00920326">
      <w:pPr>
        <w:numPr>
          <w:ilvl w:val="1"/>
          <w:numId w:val="15"/>
        </w:numPr>
        <w:tabs>
          <w:tab w:val="left" w:pos="567"/>
          <w:tab w:val="left" w:pos="993"/>
          <w:tab w:val="left" w:pos="1134"/>
        </w:tabs>
        <w:ind w:left="0" w:firstLine="567"/>
        <w:jc w:val="both"/>
      </w:pPr>
      <w:r w:rsidRPr="00B26601">
        <w:t xml:space="preserve">Договор заключен в электронной форме и подписан электронными цифровыми подписями лиц, имеющих право действовать соответственно от имени Заказчика и Поставщика. </w:t>
      </w:r>
    </w:p>
    <w:p w14:paraId="4A3622A2" w14:textId="77777777" w:rsidR="00920326" w:rsidRDefault="00920326" w:rsidP="00920326">
      <w:pPr>
        <w:numPr>
          <w:ilvl w:val="1"/>
          <w:numId w:val="15"/>
        </w:numPr>
        <w:tabs>
          <w:tab w:val="left" w:pos="567"/>
          <w:tab w:val="left" w:pos="993"/>
          <w:tab w:val="left" w:pos="1134"/>
        </w:tabs>
        <w:ind w:left="0" w:firstLine="567"/>
        <w:jc w:val="both"/>
      </w:pPr>
      <w:r w:rsidRPr="00B26601">
        <w:lastRenderedPageBreak/>
        <w:t>Стороны обязуются незамедлительно извещать друг друга об изменении своих юридических и почто</w:t>
      </w:r>
      <w:r>
        <w:t>вых адресов, номеров телефонов,</w:t>
      </w:r>
      <w:r w:rsidRPr="00B26601">
        <w:t xml:space="preserve"> факсов</w:t>
      </w:r>
      <w:r>
        <w:t xml:space="preserve"> и адресов электронной почты</w:t>
      </w:r>
      <w:r w:rsidRPr="00B26601">
        <w:t>, а также об изменении своих банковских и иных реквизитов.</w:t>
      </w:r>
    </w:p>
    <w:p w14:paraId="19DB7B5E" w14:textId="77777777" w:rsidR="00920326" w:rsidRPr="008532BE" w:rsidRDefault="00920326" w:rsidP="00920326">
      <w:pPr>
        <w:numPr>
          <w:ilvl w:val="1"/>
          <w:numId w:val="15"/>
        </w:numPr>
        <w:tabs>
          <w:tab w:val="left" w:pos="567"/>
          <w:tab w:val="left" w:pos="993"/>
          <w:tab w:val="left" w:pos="1134"/>
        </w:tabs>
        <w:ind w:left="0" w:firstLine="567"/>
        <w:jc w:val="both"/>
      </w:pPr>
      <w:r w:rsidRPr="008532BE">
        <w:t xml:space="preserve">Уступка прав, </w:t>
      </w:r>
      <w:r>
        <w:t>обусловленных</w:t>
      </w:r>
      <w:r w:rsidRPr="008532BE">
        <w:t xml:space="preserve"> настоящ</w:t>
      </w:r>
      <w:r>
        <w:t>им</w:t>
      </w:r>
      <w:r w:rsidRPr="00483004">
        <w:t xml:space="preserve"> </w:t>
      </w:r>
      <w:r>
        <w:t>Д</w:t>
      </w:r>
      <w:r w:rsidRPr="008532BE">
        <w:t>оговор</w:t>
      </w:r>
      <w:r>
        <w:t>ом</w:t>
      </w:r>
      <w:r w:rsidRPr="008532BE">
        <w:t>, третьим лицам запрещена без письменного согласия другой Стороны.</w:t>
      </w:r>
    </w:p>
    <w:p w14:paraId="141888D0" w14:textId="77777777" w:rsidR="00920326" w:rsidRPr="00B26601" w:rsidRDefault="00920326" w:rsidP="00920326">
      <w:pPr>
        <w:numPr>
          <w:ilvl w:val="1"/>
          <w:numId w:val="15"/>
        </w:numPr>
        <w:tabs>
          <w:tab w:val="left" w:pos="567"/>
          <w:tab w:val="left" w:pos="993"/>
          <w:tab w:val="left" w:pos="1276"/>
        </w:tabs>
        <w:ind w:left="0" w:firstLine="567"/>
        <w:jc w:val="both"/>
      </w:pPr>
      <w:r w:rsidRPr="00B26601">
        <w:t>Следующие приложения являются неотъемлемой частью Договора:</w:t>
      </w:r>
    </w:p>
    <w:p w14:paraId="0C4547DE" w14:textId="77777777" w:rsidR="00920326" w:rsidRPr="00B26601" w:rsidRDefault="00920326" w:rsidP="00920326">
      <w:pPr>
        <w:numPr>
          <w:ilvl w:val="0"/>
          <w:numId w:val="13"/>
        </w:numPr>
        <w:tabs>
          <w:tab w:val="left" w:pos="851"/>
        </w:tabs>
        <w:ind w:left="0" w:firstLine="567"/>
        <w:jc w:val="both"/>
      </w:pPr>
      <w:r w:rsidRPr="00B26601">
        <w:t xml:space="preserve">Приложение №1 - Техническое задание на поставку Товара </w:t>
      </w:r>
    </w:p>
    <w:p w14:paraId="58E2BAE2" w14:textId="77777777" w:rsidR="00920326" w:rsidRPr="00B26601" w:rsidRDefault="00920326" w:rsidP="00920326">
      <w:pPr>
        <w:numPr>
          <w:ilvl w:val="0"/>
          <w:numId w:val="13"/>
        </w:numPr>
        <w:tabs>
          <w:tab w:val="left" w:pos="851"/>
        </w:tabs>
        <w:ind w:left="0" w:firstLine="567"/>
        <w:jc w:val="both"/>
      </w:pPr>
      <w:r w:rsidRPr="00B26601">
        <w:t>Приложение №1 к Техническому заданию - Спецификация;</w:t>
      </w:r>
    </w:p>
    <w:p w14:paraId="5C8CE106" w14:textId="77777777" w:rsidR="00920326" w:rsidRDefault="00920326" w:rsidP="00920326">
      <w:pPr>
        <w:numPr>
          <w:ilvl w:val="1"/>
          <w:numId w:val="15"/>
        </w:numPr>
        <w:tabs>
          <w:tab w:val="left" w:pos="567"/>
          <w:tab w:val="left" w:pos="993"/>
          <w:tab w:val="left" w:pos="1134"/>
        </w:tabs>
        <w:ind w:left="0" w:firstLine="567"/>
        <w:jc w:val="both"/>
      </w:pPr>
      <w:r w:rsidRPr="00B26601">
        <w:t>Вопросы, не урегулированные настоящим Договором, разрешаются в соответствии с действующим законодательством Российской Федерации.</w:t>
      </w:r>
    </w:p>
    <w:p w14:paraId="23A194EC" w14:textId="77777777" w:rsidR="00920326" w:rsidRPr="00B26601" w:rsidRDefault="00920326" w:rsidP="00920326">
      <w:pPr>
        <w:tabs>
          <w:tab w:val="left" w:pos="567"/>
          <w:tab w:val="left" w:pos="993"/>
          <w:tab w:val="left" w:pos="1134"/>
        </w:tabs>
        <w:ind w:left="567"/>
        <w:jc w:val="both"/>
      </w:pPr>
    </w:p>
    <w:p w14:paraId="08DAF13D" w14:textId="77777777" w:rsidR="00920326" w:rsidRPr="00B26601" w:rsidRDefault="00920326" w:rsidP="00920326">
      <w:pPr>
        <w:ind w:firstLine="567"/>
        <w:jc w:val="center"/>
        <w:rPr>
          <w:b/>
          <w:bCs/>
        </w:rPr>
      </w:pPr>
      <w:r w:rsidRPr="00B26601">
        <w:rPr>
          <w:b/>
          <w:bCs/>
          <w:caps/>
        </w:rPr>
        <w:t xml:space="preserve">12. </w:t>
      </w:r>
      <w:r w:rsidRPr="00B26601">
        <w:rPr>
          <w:b/>
          <w:bCs/>
        </w:rPr>
        <w:t>Юридические адреса и банковские реквизиты сторон</w:t>
      </w:r>
    </w:p>
    <w:p w14:paraId="526559EC" w14:textId="77777777" w:rsidR="00920326" w:rsidRPr="00B26601" w:rsidRDefault="00920326" w:rsidP="00920326">
      <w:pPr>
        <w:ind w:firstLine="567"/>
        <w:jc w:val="center"/>
        <w:rPr>
          <w:b/>
          <w:bCs/>
        </w:rPr>
      </w:pPr>
    </w:p>
    <w:tbl>
      <w:tblPr>
        <w:tblW w:w="9923" w:type="dxa"/>
        <w:tblInd w:w="108" w:type="dxa"/>
        <w:tblLayout w:type="fixed"/>
        <w:tblLook w:val="0000" w:firstRow="0" w:lastRow="0" w:firstColumn="0" w:lastColumn="0" w:noHBand="0" w:noVBand="0"/>
      </w:tblPr>
      <w:tblGrid>
        <w:gridCol w:w="5529"/>
        <w:gridCol w:w="4394"/>
      </w:tblGrid>
      <w:tr w:rsidR="00972CC2" w:rsidRPr="00B26601" w14:paraId="7A62CA07" w14:textId="77777777" w:rsidTr="001B69F6">
        <w:trPr>
          <w:gridAfter w:val="1"/>
          <w:wAfter w:w="4394" w:type="dxa"/>
          <w:trHeight w:val="327"/>
        </w:trPr>
        <w:tc>
          <w:tcPr>
            <w:tcW w:w="5529" w:type="dxa"/>
          </w:tcPr>
          <w:p w14:paraId="15378562" w14:textId="77777777" w:rsidR="00972CC2" w:rsidRPr="00B26601" w:rsidRDefault="00972CC2" w:rsidP="001B69F6">
            <w:pPr>
              <w:widowControl w:val="0"/>
              <w:ind w:firstLine="567"/>
              <w:rPr>
                <w:b/>
              </w:rPr>
            </w:pPr>
            <w:r w:rsidRPr="00B26601">
              <w:rPr>
                <w:b/>
              </w:rPr>
              <w:t>ЗАКАЗЧИК:</w:t>
            </w:r>
          </w:p>
          <w:p w14:paraId="0E04C17E" w14:textId="77777777" w:rsidR="00972CC2" w:rsidRPr="00C8449E" w:rsidRDefault="00972CC2" w:rsidP="001B69F6">
            <w:pPr>
              <w:widowControl w:val="0"/>
              <w:suppressAutoHyphens/>
              <w:rPr>
                <w:b/>
                <w:sz w:val="22"/>
                <w:szCs w:val="22"/>
                <w:lang w:val="x-none" w:eastAsia="x-none"/>
              </w:rPr>
            </w:pPr>
            <w:r w:rsidRPr="00C8449E">
              <w:rPr>
                <w:b/>
                <w:sz w:val="22"/>
                <w:szCs w:val="22"/>
                <w:lang w:val="x-none" w:eastAsia="x-none"/>
              </w:rPr>
              <w:t xml:space="preserve">Федеральное автономное учреждение </w:t>
            </w:r>
          </w:p>
          <w:p w14:paraId="677FBDC9" w14:textId="77777777" w:rsidR="00972CC2" w:rsidRPr="00C8449E" w:rsidRDefault="00972CC2" w:rsidP="001B69F6">
            <w:pPr>
              <w:widowControl w:val="0"/>
              <w:suppressAutoHyphens/>
              <w:rPr>
                <w:b/>
                <w:sz w:val="22"/>
                <w:szCs w:val="22"/>
                <w:lang w:val="x-none" w:eastAsia="x-none"/>
              </w:rPr>
            </w:pPr>
            <w:r w:rsidRPr="00C8449E">
              <w:rPr>
                <w:b/>
                <w:sz w:val="22"/>
                <w:szCs w:val="22"/>
                <w:lang w:val="x-none" w:eastAsia="x-none"/>
              </w:rPr>
              <w:t>"Российский морской регистр судоходства" Новороссийский филиал</w:t>
            </w:r>
          </w:p>
          <w:p w14:paraId="2AA0BF02" w14:textId="77777777" w:rsidR="00972CC2" w:rsidRDefault="00972CC2" w:rsidP="001B69F6">
            <w:r>
              <w:t>Почтовый адрес: 353900, Краснодарский край, г. Новороссийск, ул. Мира, 4</w:t>
            </w:r>
          </w:p>
          <w:p w14:paraId="73CC7448" w14:textId="1DE577ED" w:rsidR="00972CC2" w:rsidRDefault="00972CC2" w:rsidP="001B69F6">
            <w:r>
              <w:t>Юридический адрес: 191186, г. Санкт- Петербург, ул. Миллионная, д.7, Литера А</w:t>
            </w:r>
          </w:p>
          <w:p w14:paraId="0595F614" w14:textId="77777777" w:rsidR="00972CC2" w:rsidRDefault="00972CC2" w:rsidP="001B69F6">
            <w:r>
              <w:t>Тел.: 8 (8617) 61-25-82</w:t>
            </w:r>
          </w:p>
          <w:p w14:paraId="650E23EC" w14:textId="77777777" w:rsidR="00972CC2" w:rsidRDefault="00972CC2" w:rsidP="001B69F6">
            <w:r>
              <w:t>Факс: 8 (8617) 60-46-13</w:t>
            </w:r>
          </w:p>
          <w:p w14:paraId="6A84F996" w14:textId="77777777" w:rsidR="00972CC2" w:rsidRDefault="00972CC2" w:rsidP="001B69F6">
            <w:r>
              <w:t>ИНН: 7803052947</w:t>
            </w:r>
          </w:p>
          <w:p w14:paraId="0A67DC11" w14:textId="77777777" w:rsidR="00972CC2" w:rsidRDefault="00972CC2" w:rsidP="001B69F6">
            <w:r>
              <w:t>КПП:231502001</w:t>
            </w:r>
          </w:p>
          <w:p w14:paraId="4D723338" w14:textId="2E4EEC85" w:rsidR="00972CC2" w:rsidRDefault="00972CC2" w:rsidP="001B69F6">
            <w:r>
              <w:t xml:space="preserve">Наименование Банка: </w:t>
            </w:r>
            <w:r w:rsidRPr="002912EB">
              <w:t>ОКЦ № 1 ЮГУ Банка России//УФК по Краснодарскому краю    г. Краснодар</w:t>
            </w:r>
            <w:r>
              <w:t>,</w:t>
            </w:r>
          </w:p>
          <w:p w14:paraId="3123CA47" w14:textId="77777777" w:rsidR="00972CC2" w:rsidRDefault="00972CC2" w:rsidP="001B69F6">
            <w:r>
              <w:t>Р/с: 03214643000000011800</w:t>
            </w:r>
          </w:p>
          <w:p w14:paraId="4513E4F4" w14:textId="77777777" w:rsidR="00972CC2" w:rsidRDefault="00972CC2" w:rsidP="001B69F6">
            <w:r>
              <w:t>К/с: 40102810945370000010</w:t>
            </w:r>
          </w:p>
          <w:p w14:paraId="27433258" w14:textId="77777777" w:rsidR="00972CC2" w:rsidRDefault="00972CC2" w:rsidP="001B69F6">
            <w:r>
              <w:t>БИК: 010349101</w:t>
            </w:r>
          </w:p>
          <w:p w14:paraId="57EF1B4E" w14:textId="77777777" w:rsidR="00972CC2" w:rsidRPr="005A61DC" w:rsidRDefault="00972CC2" w:rsidP="001B69F6">
            <w:hyperlink r:id="rId8" w:history="1">
              <w:r w:rsidRPr="005A61DC">
                <w:rPr>
                  <w:color w:val="0563C1" w:themeColor="hyperlink"/>
                  <w:u w:val="single"/>
                  <w:lang w:val="en-US"/>
                </w:rPr>
                <w:t>novorossuiysk</w:t>
              </w:r>
              <w:r w:rsidRPr="005A61DC">
                <w:rPr>
                  <w:color w:val="0563C1" w:themeColor="hyperlink"/>
                  <w:u w:val="single"/>
                </w:rPr>
                <w:t>@</w:t>
              </w:r>
              <w:r w:rsidRPr="005A61DC">
                <w:rPr>
                  <w:color w:val="0563C1" w:themeColor="hyperlink"/>
                  <w:u w:val="single"/>
                  <w:lang w:val="en-US"/>
                </w:rPr>
                <w:t>rs</w:t>
              </w:r>
              <w:r w:rsidRPr="005A61DC">
                <w:rPr>
                  <w:color w:val="0563C1" w:themeColor="hyperlink"/>
                  <w:u w:val="single"/>
                </w:rPr>
                <w:t>-</w:t>
              </w:r>
              <w:r w:rsidRPr="005A61DC">
                <w:rPr>
                  <w:color w:val="0563C1" w:themeColor="hyperlink"/>
                  <w:u w:val="single"/>
                  <w:lang w:val="en-US"/>
                </w:rPr>
                <w:t>class</w:t>
              </w:r>
              <w:r w:rsidRPr="005A61DC">
                <w:rPr>
                  <w:color w:val="0563C1" w:themeColor="hyperlink"/>
                  <w:u w:val="single"/>
                </w:rPr>
                <w:t>.</w:t>
              </w:r>
              <w:r w:rsidRPr="005A61DC">
                <w:rPr>
                  <w:color w:val="0563C1" w:themeColor="hyperlink"/>
                  <w:u w:val="single"/>
                  <w:lang w:val="en-US"/>
                </w:rPr>
                <w:t>org</w:t>
              </w:r>
            </w:hyperlink>
          </w:p>
          <w:p w14:paraId="0AF7682A" w14:textId="77777777" w:rsidR="00972CC2" w:rsidRPr="003055FD" w:rsidRDefault="00972CC2" w:rsidP="001B69F6">
            <w:pPr>
              <w:widowControl w:val="0"/>
              <w:suppressAutoHyphens/>
              <w:rPr>
                <w:b/>
                <w:sz w:val="22"/>
                <w:szCs w:val="22"/>
                <w:lang w:eastAsia="x-none"/>
              </w:rPr>
            </w:pPr>
          </w:p>
          <w:p w14:paraId="5063CB27" w14:textId="77777777" w:rsidR="00972CC2" w:rsidRPr="00B26601" w:rsidRDefault="00972CC2" w:rsidP="001B69F6">
            <w:pPr>
              <w:widowControl w:val="0"/>
              <w:ind w:firstLine="567"/>
              <w:rPr>
                <w:b/>
              </w:rPr>
            </w:pPr>
          </w:p>
        </w:tc>
      </w:tr>
      <w:tr w:rsidR="00920326" w:rsidRPr="00B26601" w14:paraId="065CA97F" w14:textId="77777777" w:rsidTr="001B69F6">
        <w:trPr>
          <w:trHeight w:val="327"/>
        </w:trPr>
        <w:tc>
          <w:tcPr>
            <w:tcW w:w="5529" w:type="dxa"/>
          </w:tcPr>
          <w:p w14:paraId="3AED793C" w14:textId="77777777" w:rsidR="00920326" w:rsidRPr="00B26601" w:rsidRDefault="00920326" w:rsidP="001B69F6">
            <w:pPr>
              <w:ind w:firstLine="567"/>
            </w:pPr>
            <w:r w:rsidRPr="00B26601">
              <w:t>____________________ /</w:t>
            </w:r>
            <w:r w:rsidRPr="00B26601">
              <w:tab/>
            </w:r>
            <w:r w:rsidRPr="00B26601">
              <w:tab/>
            </w:r>
            <w:r w:rsidRPr="00B26601">
              <w:tab/>
              <w:t>/</w:t>
            </w:r>
          </w:p>
          <w:p w14:paraId="4350D507" w14:textId="77777777" w:rsidR="00920326" w:rsidRPr="00B26601" w:rsidRDefault="00920326" w:rsidP="001B69F6">
            <w:pPr>
              <w:ind w:firstLine="567"/>
              <w:jc w:val="both"/>
            </w:pPr>
            <w:r w:rsidRPr="00B26601">
              <w:t>М.П.</w:t>
            </w:r>
          </w:p>
        </w:tc>
        <w:tc>
          <w:tcPr>
            <w:tcW w:w="4394" w:type="dxa"/>
          </w:tcPr>
          <w:p w14:paraId="0F094C68" w14:textId="77777777" w:rsidR="00920326" w:rsidRPr="00B26601" w:rsidRDefault="00920326" w:rsidP="001B69F6">
            <w:r w:rsidRPr="00B26601">
              <w:rPr>
                <w:szCs w:val="22"/>
              </w:rPr>
              <w:t>____________________ /</w:t>
            </w:r>
            <w:r w:rsidRPr="00B26601">
              <w:rPr>
                <w:szCs w:val="22"/>
              </w:rPr>
              <w:tab/>
            </w:r>
            <w:r w:rsidRPr="00B26601">
              <w:rPr>
                <w:szCs w:val="22"/>
              </w:rPr>
              <w:tab/>
              <w:t>/</w:t>
            </w:r>
          </w:p>
          <w:p w14:paraId="72C4E39B" w14:textId="77777777" w:rsidR="00920326" w:rsidRPr="00B26601" w:rsidRDefault="00920326" w:rsidP="001B69F6">
            <w:pPr>
              <w:jc w:val="both"/>
            </w:pPr>
            <w:r w:rsidRPr="00B26601">
              <w:rPr>
                <w:szCs w:val="22"/>
              </w:rPr>
              <w:t>М.П.</w:t>
            </w:r>
          </w:p>
        </w:tc>
      </w:tr>
    </w:tbl>
    <w:p w14:paraId="2BDF2E1A" w14:textId="77777777" w:rsidR="00920326" w:rsidRPr="00AA7737" w:rsidRDefault="00920326" w:rsidP="00920326">
      <w:pPr>
        <w:rPr>
          <w:b/>
        </w:rPr>
      </w:pPr>
    </w:p>
    <w:p w14:paraId="2BF8616E" w14:textId="77777777" w:rsidR="00920326" w:rsidRDefault="00920326" w:rsidP="00920326">
      <w:pPr>
        <w:spacing w:after="200" w:line="276" w:lineRule="auto"/>
      </w:pPr>
    </w:p>
    <w:p w14:paraId="0B2B9F5B" w14:textId="77777777" w:rsidR="00920326" w:rsidRDefault="00920326" w:rsidP="00920326">
      <w:pPr>
        <w:spacing w:after="200" w:line="276" w:lineRule="auto"/>
      </w:pPr>
    </w:p>
    <w:p w14:paraId="238D0B3A" w14:textId="77777777" w:rsidR="00920326" w:rsidRDefault="00920326" w:rsidP="00920326">
      <w:pPr>
        <w:spacing w:after="200" w:line="276" w:lineRule="auto"/>
      </w:pPr>
    </w:p>
    <w:p w14:paraId="43030E8E" w14:textId="77777777" w:rsidR="00B44357" w:rsidRDefault="00B44357" w:rsidP="00AA7737">
      <w:pPr>
        <w:spacing w:after="200" w:line="276" w:lineRule="auto"/>
      </w:pPr>
    </w:p>
    <w:p w14:paraId="67523C38" w14:textId="77777777" w:rsidR="00B44357" w:rsidRDefault="00B44357" w:rsidP="00AA7737">
      <w:pPr>
        <w:spacing w:after="200" w:line="276" w:lineRule="auto"/>
      </w:pPr>
    </w:p>
    <w:p w14:paraId="5E0DE0FB" w14:textId="77777777" w:rsidR="00AB34B4" w:rsidRDefault="00AB34B4" w:rsidP="00AA7737">
      <w:pPr>
        <w:spacing w:after="200" w:line="276" w:lineRule="auto"/>
        <w:rPr>
          <w:b/>
        </w:rPr>
      </w:pPr>
    </w:p>
    <w:p w14:paraId="557CD7B2" w14:textId="77777777" w:rsidR="00AB34B4" w:rsidRDefault="00AB34B4" w:rsidP="00AA7737">
      <w:pPr>
        <w:spacing w:after="200" w:line="276" w:lineRule="auto"/>
        <w:rPr>
          <w:b/>
        </w:rPr>
      </w:pPr>
    </w:p>
    <w:p w14:paraId="2F3DCF9B" w14:textId="77777777" w:rsidR="00AC3645" w:rsidRDefault="00AC3645" w:rsidP="00AA7737">
      <w:pPr>
        <w:spacing w:after="200" w:line="276" w:lineRule="auto"/>
        <w:rPr>
          <w:b/>
        </w:rPr>
      </w:pPr>
    </w:p>
    <w:p w14:paraId="71523BD5" w14:textId="77777777" w:rsidR="00AC3645" w:rsidRDefault="00AC3645" w:rsidP="00AA7737">
      <w:pPr>
        <w:spacing w:after="200" w:line="276" w:lineRule="auto"/>
        <w:rPr>
          <w:b/>
        </w:rPr>
      </w:pPr>
    </w:p>
    <w:p w14:paraId="3B6CD869" w14:textId="77777777" w:rsidR="00AC3645" w:rsidRDefault="00AC3645" w:rsidP="00AA7737">
      <w:pPr>
        <w:spacing w:after="200" w:line="276" w:lineRule="auto"/>
        <w:rPr>
          <w:b/>
        </w:rPr>
      </w:pPr>
    </w:p>
    <w:p w14:paraId="3C4F99C1" w14:textId="28D47D63" w:rsidR="00853ECD" w:rsidRPr="002912EB" w:rsidRDefault="00853ECD" w:rsidP="00AA7737">
      <w:pPr>
        <w:spacing w:after="200" w:line="276" w:lineRule="auto"/>
        <w:rPr>
          <w:b/>
        </w:rPr>
      </w:pPr>
      <w:r w:rsidRPr="002912EB">
        <w:rPr>
          <w:b/>
        </w:rPr>
        <w:t>ТЕХНИЧЕСКОЕ ЗАДАНИЕ</w:t>
      </w:r>
      <w:bookmarkEnd w:id="0"/>
      <w:bookmarkEnd w:id="1"/>
      <w:r w:rsidR="00C8449E" w:rsidRPr="002912EB">
        <w:rPr>
          <w:b/>
        </w:rPr>
        <w:t xml:space="preserve">                                                           </w:t>
      </w:r>
      <w:r w:rsidR="002912EB">
        <w:rPr>
          <w:b/>
        </w:rPr>
        <w:t xml:space="preserve">                    </w:t>
      </w:r>
      <w:r w:rsidR="002912EB" w:rsidRPr="002912EB">
        <w:rPr>
          <w:b/>
        </w:rPr>
        <w:t xml:space="preserve">      П</w:t>
      </w:r>
      <w:r w:rsidR="00C8449E" w:rsidRPr="002912EB">
        <w:rPr>
          <w:b/>
        </w:rPr>
        <w:t>риложение №1</w:t>
      </w:r>
    </w:p>
    <w:p w14:paraId="415F490D" w14:textId="2D174F08" w:rsidR="0034425D" w:rsidRPr="002129CE" w:rsidRDefault="0034425D" w:rsidP="00AE6B1D">
      <w:pPr>
        <w:numPr>
          <w:ilvl w:val="0"/>
          <w:numId w:val="9"/>
        </w:numPr>
        <w:tabs>
          <w:tab w:val="left" w:pos="1276"/>
        </w:tabs>
        <w:spacing w:before="120"/>
        <w:ind w:left="0" w:firstLine="0"/>
        <w:jc w:val="both"/>
        <w:rPr>
          <w:b/>
          <w:spacing w:val="-6"/>
        </w:rPr>
      </w:pPr>
      <w:bookmarkStart w:id="2" w:name="_ЧАСТЬ_IV._ПРОЕКТ"/>
      <w:bookmarkStart w:id="3" w:name="_Toc479945331"/>
      <w:bookmarkEnd w:id="2"/>
      <w:r w:rsidRPr="002129CE">
        <w:rPr>
          <w:b/>
          <w:color w:val="000000"/>
        </w:rPr>
        <w:t>Требования</w:t>
      </w:r>
      <w:r w:rsidRPr="002129CE">
        <w:rPr>
          <w:b/>
          <w:spacing w:val="-6"/>
        </w:rPr>
        <w:t xml:space="preserve"> к количеству и срокам поставки </w:t>
      </w:r>
      <w:r w:rsidRPr="00692BFC">
        <w:rPr>
          <w:b/>
          <w:spacing w:val="-6"/>
        </w:rPr>
        <w:t>Т</w:t>
      </w:r>
      <w:r w:rsidRPr="002129CE">
        <w:rPr>
          <w:b/>
          <w:spacing w:val="-6"/>
        </w:rPr>
        <w:t>овара</w:t>
      </w:r>
    </w:p>
    <w:p w14:paraId="7F826125" w14:textId="77777777" w:rsidR="0034425D" w:rsidRPr="002129CE" w:rsidRDefault="0034425D" w:rsidP="00AE6B1D">
      <w:pPr>
        <w:numPr>
          <w:ilvl w:val="1"/>
          <w:numId w:val="9"/>
        </w:numPr>
        <w:tabs>
          <w:tab w:val="left" w:pos="1276"/>
        </w:tabs>
        <w:ind w:left="0" w:firstLine="0"/>
        <w:jc w:val="both"/>
      </w:pPr>
      <w:r w:rsidRPr="002129CE">
        <w:t xml:space="preserve">Количество Товара, подлежащего передаче Заказчику, указано в Спецификации </w:t>
      </w:r>
      <w:r>
        <w:br/>
      </w:r>
      <w:r w:rsidRPr="002129CE">
        <w:t xml:space="preserve">(Приложение № 1 к </w:t>
      </w:r>
      <w:r w:rsidRPr="002129CE">
        <w:rPr>
          <w:color w:val="000000"/>
        </w:rPr>
        <w:t>Техническому</w:t>
      </w:r>
      <w:r w:rsidRPr="002129CE">
        <w:t xml:space="preserve"> заданию).</w:t>
      </w:r>
    </w:p>
    <w:p w14:paraId="47D5B816" w14:textId="3F59FA23" w:rsidR="0034425D" w:rsidRPr="003174A7" w:rsidRDefault="0034425D" w:rsidP="00AE6B1D">
      <w:pPr>
        <w:numPr>
          <w:ilvl w:val="1"/>
          <w:numId w:val="9"/>
        </w:numPr>
        <w:tabs>
          <w:tab w:val="clear" w:pos="432"/>
          <w:tab w:val="left" w:pos="426"/>
          <w:tab w:val="num" w:pos="709"/>
        </w:tabs>
        <w:ind w:left="0" w:firstLine="0"/>
        <w:jc w:val="both"/>
        <w:rPr>
          <w:b/>
        </w:rPr>
      </w:pPr>
      <w:r>
        <w:t xml:space="preserve">Сроки поставки Товара – в течение </w:t>
      </w:r>
      <w:r w:rsidR="00972CC2">
        <w:t>10</w:t>
      </w:r>
      <w:r w:rsidR="00854802" w:rsidRPr="00F039A6">
        <w:t xml:space="preserve"> </w:t>
      </w:r>
      <w:r w:rsidR="000F5424">
        <w:t>(</w:t>
      </w:r>
      <w:r w:rsidR="00972CC2">
        <w:t>десять</w:t>
      </w:r>
      <w:r w:rsidRPr="00F039A6">
        <w:t xml:space="preserve">) </w:t>
      </w:r>
      <w:r w:rsidR="006D4D50">
        <w:t>рабочих</w:t>
      </w:r>
      <w:r>
        <w:t xml:space="preserve"> дней с </w:t>
      </w:r>
      <w:r w:rsidR="00A94158">
        <w:t>момента заключения Договора</w:t>
      </w:r>
      <w:r>
        <w:t>.</w:t>
      </w:r>
      <w:r w:rsidRPr="00276B72">
        <w:t xml:space="preserve"> Поставка Товара осуществляется </w:t>
      </w:r>
      <w:r w:rsidR="006F405F">
        <w:t>партиями</w:t>
      </w:r>
      <w:r w:rsidR="00801DD7">
        <w:t>.</w:t>
      </w:r>
    </w:p>
    <w:p w14:paraId="6D03F057" w14:textId="77777777" w:rsidR="0034425D" w:rsidRPr="002129CE" w:rsidRDefault="0034425D" w:rsidP="00AE6B1D">
      <w:pPr>
        <w:numPr>
          <w:ilvl w:val="0"/>
          <w:numId w:val="9"/>
        </w:numPr>
        <w:tabs>
          <w:tab w:val="left" w:pos="1276"/>
        </w:tabs>
        <w:spacing w:before="120"/>
        <w:ind w:left="0" w:firstLine="0"/>
        <w:jc w:val="both"/>
        <w:rPr>
          <w:b/>
        </w:rPr>
      </w:pPr>
      <w:r w:rsidRPr="0068137A">
        <w:rPr>
          <w:b/>
          <w:color w:val="000000"/>
        </w:rPr>
        <w:t>Требования</w:t>
      </w:r>
      <w:r w:rsidRPr="002129CE">
        <w:rPr>
          <w:b/>
        </w:rPr>
        <w:t xml:space="preserve"> к качеству и безопасности </w:t>
      </w:r>
      <w:r>
        <w:rPr>
          <w:b/>
        </w:rPr>
        <w:t>Т</w:t>
      </w:r>
      <w:r w:rsidRPr="002129CE">
        <w:rPr>
          <w:b/>
        </w:rPr>
        <w:t>овара</w:t>
      </w:r>
    </w:p>
    <w:p w14:paraId="4B283D54" w14:textId="77777777" w:rsidR="0034425D" w:rsidRPr="00A7011B" w:rsidRDefault="0034425D" w:rsidP="00AE6B1D">
      <w:pPr>
        <w:numPr>
          <w:ilvl w:val="1"/>
          <w:numId w:val="9"/>
        </w:numPr>
        <w:tabs>
          <w:tab w:val="left" w:pos="1276"/>
        </w:tabs>
        <w:ind w:left="0" w:firstLine="0"/>
        <w:jc w:val="both"/>
      </w:pPr>
      <w:r w:rsidRPr="00A7011B">
        <w:t>Качество и безопасность поставляемого Товара должны соответствовать требованиям действующего законодательства</w:t>
      </w:r>
      <w:r>
        <w:t xml:space="preserve"> Российской Федерации</w:t>
      </w:r>
      <w:r w:rsidRPr="00A7011B">
        <w:t>.</w:t>
      </w:r>
    </w:p>
    <w:p w14:paraId="61C5A5F1" w14:textId="77777777" w:rsidR="0034425D" w:rsidRPr="00A7011B" w:rsidRDefault="0034425D" w:rsidP="00AE6B1D">
      <w:pPr>
        <w:numPr>
          <w:ilvl w:val="1"/>
          <w:numId w:val="9"/>
        </w:numPr>
        <w:tabs>
          <w:tab w:val="left" w:pos="1276"/>
        </w:tabs>
        <w:ind w:left="0" w:firstLine="0"/>
        <w:jc w:val="both"/>
      </w:pPr>
      <w:r w:rsidRPr="00A7011B">
        <w:t>При осуществлении поставки Товара Поставщик должен представить документы, разрешающие использование поставляемого Товара на территории Российской Федерации.</w:t>
      </w:r>
    </w:p>
    <w:p w14:paraId="767BF400" w14:textId="77777777" w:rsidR="0034425D" w:rsidRPr="00A7011B" w:rsidRDefault="0034425D" w:rsidP="00AE6B1D">
      <w:pPr>
        <w:numPr>
          <w:ilvl w:val="1"/>
          <w:numId w:val="9"/>
        </w:numPr>
        <w:tabs>
          <w:tab w:val="left" w:pos="1276"/>
        </w:tabs>
        <w:ind w:left="0" w:firstLine="0"/>
        <w:jc w:val="both"/>
      </w:pPr>
      <w:r w:rsidRPr="00A7011B">
        <w:t>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 Требования к безопасности товара устанавливаются в соответствии с Федеральным законом от 27.12.2002 № 184-ФЗ «О техническом регулировании».</w:t>
      </w:r>
    </w:p>
    <w:p w14:paraId="72EDF484" w14:textId="77777777" w:rsidR="0034425D" w:rsidRPr="002129CE" w:rsidRDefault="0034425D" w:rsidP="00AE6B1D">
      <w:pPr>
        <w:numPr>
          <w:ilvl w:val="0"/>
          <w:numId w:val="9"/>
        </w:numPr>
        <w:tabs>
          <w:tab w:val="left" w:pos="1276"/>
        </w:tabs>
        <w:spacing w:before="120"/>
        <w:ind w:left="0" w:firstLine="0"/>
        <w:jc w:val="both"/>
        <w:rPr>
          <w:b/>
        </w:rPr>
      </w:pPr>
      <w:r w:rsidRPr="0068137A">
        <w:rPr>
          <w:b/>
          <w:color w:val="000000"/>
        </w:rPr>
        <w:t>Требования</w:t>
      </w:r>
      <w:r w:rsidRPr="002129CE">
        <w:rPr>
          <w:b/>
        </w:rPr>
        <w:t xml:space="preserve"> к техническим, функциональным характеристикам (потребительским свойствам) </w:t>
      </w:r>
      <w:r>
        <w:rPr>
          <w:b/>
        </w:rPr>
        <w:t>Т</w:t>
      </w:r>
      <w:r w:rsidRPr="002129CE">
        <w:rPr>
          <w:b/>
        </w:rPr>
        <w:t>овара</w:t>
      </w:r>
    </w:p>
    <w:p w14:paraId="2DCA54DB" w14:textId="77777777" w:rsidR="0034425D" w:rsidRPr="0091277F" w:rsidRDefault="0034425D" w:rsidP="00AE6B1D">
      <w:pPr>
        <w:numPr>
          <w:ilvl w:val="1"/>
          <w:numId w:val="9"/>
        </w:numPr>
        <w:tabs>
          <w:tab w:val="left" w:pos="1276"/>
        </w:tabs>
        <w:ind w:left="0" w:firstLine="0"/>
        <w:jc w:val="both"/>
      </w:pPr>
      <w:r w:rsidRPr="0091277F">
        <w:t xml:space="preserve">Весь поставляемый </w:t>
      </w:r>
      <w:r>
        <w:t>Т</w:t>
      </w:r>
      <w:r w:rsidRPr="0091277F">
        <w:t>овар должен соответствовать характеристикам, указанным в приложении №1 к Техническому заданию.</w:t>
      </w:r>
    </w:p>
    <w:p w14:paraId="70F04B96" w14:textId="2234976E" w:rsidR="00021DC9" w:rsidRDefault="0034425D" w:rsidP="00021DC9">
      <w:pPr>
        <w:numPr>
          <w:ilvl w:val="1"/>
          <w:numId w:val="9"/>
        </w:numPr>
        <w:tabs>
          <w:tab w:val="left" w:pos="1276"/>
        </w:tabs>
        <w:ind w:left="0" w:firstLine="0"/>
        <w:jc w:val="both"/>
      </w:pPr>
      <w:r w:rsidRPr="0091277F">
        <w:t xml:space="preserve">Поставляемый </w:t>
      </w:r>
      <w:r>
        <w:t>Т</w:t>
      </w:r>
      <w:r w:rsidRPr="0091277F">
        <w:t xml:space="preserve">овар должен быть новым (ранее не находившимся в использовании у поставщика или третьих лиц), не подвергавшимся ранее ремонту (модернизации, восстановлению), не должен находиться в залоге, под арестом или иным </w:t>
      </w:r>
      <w:proofErr w:type="gramStart"/>
      <w:r w:rsidRPr="0091277F">
        <w:t>обременением.</w:t>
      </w:r>
      <w:r w:rsidR="00021DC9">
        <w:t>.</w:t>
      </w:r>
      <w:proofErr w:type="gramEnd"/>
    </w:p>
    <w:p w14:paraId="62E32952" w14:textId="77777777" w:rsidR="0034425D" w:rsidRPr="002129CE" w:rsidRDefault="0034425D" w:rsidP="00AE6B1D">
      <w:pPr>
        <w:numPr>
          <w:ilvl w:val="0"/>
          <w:numId w:val="9"/>
        </w:numPr>
        <w:tabs>
          <w:tab w:val="left" w:pos="1276"/>
        </w:tabs>
        <w:spacing w:before="120"/>
        <w:ind w:left="0" w:firstLine="0"/>
        <w:jc w:val="both"/>
        <w:rPr>
          <w:b/>
        </w:rPr>
      </w:pPr>
      <w:r w:rsidRPr="002129CE">
        <w:rPr>
          <w:b/>
        </w:rPr>
        <w:t xml:space="preserve">Требования к таре и упаковке </w:t>
      </w:r>
      <w:r>
        <w:rPr>
          <w:b/>
        </w:rPr>
        <w:t>Т</w:t>
      </w:r>
      <w:r w:rsidRPr="002129CE">
        <w:rPr>
          <w:b/>
        </w:rPr>
        <w:t>овара</w:t>
      </w:r>
    </w:p>
    <w:p w14:paraId="3FB50F99" w14:textId="77777777" w:rsidR="0034425D" w:rsidRPr="008917AD" w:rsidRDefault="0034425D" w:rsidP="00AE6B1D">
      <w:pPr>
        <w:numPr>
          <w:ilvl w:val="1"/>
          <w:numId w:val="9"/>
        </w:numPr>
        <w:tabs>
          <w:tab w:val="num" w:pos="1418"/>
        </w:tabs>
        <w:suppressAutoHyphens/>
        <w:ind w:left="0" w:firstLine="0"/>
        <w:jc w:val="both"/>
      </w:pPr>
      <w:r w:rsidRPr="008917AD">
        <w:t xml:space="preserve">Поставщик обязан передать Заказчику </w:t>
      </w:r>
      <w:r>
        <w:t>Т</w:t>
      </w:r>
      <w:r w:rsidRPr="008917AD">
        <w:t>овар в таре и (или) упаковке, обеспечивающей сохранность товаров такого рода при обычных условиях хранения и транспортировки.</w:t>
      </w:r>
    </w:p>
    <w:p w14:paraId="20242E23" w14:textId="77777777" w:rsidR="0034425D" w:rsidRPr="008917AD" w:rsidRDefault="0034425D" w:rsidP="00AE6B1D">
      <w:pPr>
        <w:numPr>
          <w:ilvl w:val="1"/>
          <w:numId w:val="9"/>
        </w:numPr>
        <w:tabs>
          <w:tab w:val="left" w:pos="1276"/>
        </w:tabs>
        <w:ind w:left="0" w:firstLine="0"/>
        <w:jc w:val="both"/>
      </w:pPr>
      <w:r w:rsidRPr="008917AD">
        <w:t xml:space="preserve">Упаковка </w:t>
      </w:r>
      <w:r>
        <w:t>Т</w:t>
      </w:r>
      <w:r w:rsidRPr="008917AD">
        <w:t xml:space="preserve">овара должна исключать возможность механических повреждений поставляемого </w:t>
      </w:r>
      <w:r>
        <w:t>Т</w:t>
      </w:r>
      <w:r w:rsidRPr="008917AD">
        <w:t>овара.</w:t>
      </w:r>
    </w:p>
    <w:p w14:paraId="270AA81E" w14:textId="77777777" w:rsidR="0034425D" w:rsidRPr="002129CE" w:rsidRDefault="0034425D" w:rsidP="00AE6B1D">
      <w:pPr>
        <w:numPr>
          <w:ilvl w:val="0"/>
          <w:numId w:val="9"/>
        </w:numPr>
        <w:tabs>
          <w:tab w:val="left" w:pos="1276"/>
        </w:tabs>
        <w:spacing w:before="120"/>
        <w:ind w:left="0" w:firstLine="0"/>
        <w:jc w:val="both"/>
        <w:rPr>
          <w:b/>
        </w:rPr>
      </w:pPr>
      <w:r w:rsidRPr="002129CE">
        <w:rPr>
          <w:b/>
        </w:rPr>
        <w:t xml:space="preserve">Требования к отгрузке и доставке </w:t>
      </w:r>
      <w:r>
        <w:rPr>
          <w:b/>
        </w:rPr>
        <w:t>Т</w:t>
      </w:r>
      <w:r w:rsidRPr="002129CE">
        <w:rPr>
          <w:b/>
        </w:rPr>
        <w:t>овара</w:t>
      </w:r>
    </w:p>
    <w:p w14:paraId="5EE0519A" w14:textId="26B72D9E" w:rsidR="0034425D" w:rsidRPr="0068137A" w:rsidRDefault="0034425D" w:rsidP="00AE6B1D">
      <w:pPr>
        <w:numPr>
          <w:ilvl w:val="1"/>
          <w:numId w:val="9"/>
        </w:numPr>
        <w:tabs>
          <w:tab w:val="left" w:pos="1276"/>
        </w:tabs>
        <w:ind w:left="0" w:firstLine="0"/>
        <w:jc w:val="both"/>
      </w:pPr>
      <w:r w:rsidRPr="0068137A">
        <w:t xml:space="preserve">Доставка Товара, погрузо-разгрузочные работы, подъем на </w:t>
      </w:r>
      <w:r w:rsidR="0072359A">
        <w:t xml:space="preserve">3 </w:t>
      </w:r>
      <w:r w:rsidRPr="0068137A">
        <w:t xml:space="preserve">этаж осуществляется за счет средств и силами Поставщика по адресу: </w:t>
      </w:r>
      <w:sdt>
        <w:sdtPr>
          <w:rPr>
            <w:color w:val="000000"/>
          </w:rPr>
          <w:id w:val="1644002098"/>
          <w:placeholder>
            <w:docPart w:val="5A630FDB98CE471AB2417B714CBB577D"/>
          </w:placeholder>
        </w:sdtPr>
        <w:sdtEndPr>
          <w:rPr>
            <w:color w:val="auto"/>
          </w:rPr>
        </w:sdtEndPr>
        <w:sdtContent>
          <w:sdt>
            <w:sdtPr>
              <w:rPr>
                <w:color w:val="000000"/>
              </w:rPr>
              <w:id w:val="-2123909516"/>
              <w:placeholder>
                <w:docPart w:val="59709A407D504CA28B398F340C84637A"/>
              </w:placeholder>
            </w:sdtPr>
            <w:sdtEndPr/>
            <w:sdtContent>
              <w:sdt>
                <w:sdtPr>
                  <w:rPr>
                    <w:color w:val="000000"/>
                  </w:rPr>
                  <w:id w:val="-378167402"/>
                  <w:placeholder>
                    <w:docPart w:val="CBC411B5B970490FB7B9F18F8D61856B"/>
                  </w:placeholder>
                </w:sdtPr>
                <w:sdtEndPr>
                  <w:rPr>
                    <w:color w:val="auto"/>
                  </w:rPr>
                </w:sdtEndPr>
                <w:sdtContent>
                  <w:r w:rsidR="006C7B8B">
                    <w:rPr>
                      <w:color w:val="000000"/>
                    </w:rPr>
                    <w:t>353900</w:t>
                  </w:r>
                  <w:r w:rsidR="006B2E08" w:rsidRPr="002F19EF">
                    <w:rPr>
                      <w:color w:val="000000"/>
                    </w:rPr>
                    <w:t>,</w:t>
                  </w:r>
                  <w:r w:rsidR="006C7B8B">
                    <w:rPr>
                      <w:color w:val="000000"/>
                    </w:rPr>
                    <w:t xml:space="preserve"> Краснодарский край, </w:t>
                  </w:r>
                  <w:r w:rsidR="006B2E08" w:rsidRPr="002F19EF">
                    <w:rPr>
                      <w:color w:val="000000"/>
                    </w:rPr>
                    <w:t>г.</w:t>
                  </w:r>
                  <w:r w:rsidR="006C7B8B">
                    <w:rPr>
                      <w:color w:val="000000"/>
                    </w:rPr>
                    <w:t xml:space="preserve"> Новороссийск</w:t>
                  </w:r>
                  <w:r w:rsidR="006B2E08" w:rsidRPr="002F19EF">
                    <w:rPr>
                      <w:color w:val="000000"/>
                    </w:rPr>
                    <w:t xml:space="preserve">, ул. </w:t>
                  </w:r>
                  <w:r w:rsidR="006C7B8B">
                    <w:rPr>
                      <w:color w:val="000000"/>
                    </w:rPr>
                    <w:t>Мира, д.4</w:t>
                  </w:r>
                  <w:r w:rsidR="006B2E08">
                    <w:rPr>
                      <w:color w:val="000000"/>
                    </w:rPr>
                    <w:t>.</w:t>
                  </w:r>
                </w:sdtContent>
              </w:sdt>
            </w:sdtContent>
          </w:sdt>
        </w:sdtContent>
      </w:sdt>
    </w:p>
    <w:p w14:paraId="5EA75E74" w14:textId="77777777" w:rsidR="0034425D" w:rsidRDefault="0034425D" w:rsidP="00AE6B1D">
      <w:pPr>
        <w:numPr>
          <w:ilvl w:val="1"/>
          <w:numId w:val="9"/>
        </w:numPr>
        <w:tabs>
          <w:tab w:val="left" w:pos="1276"/>
        </w:tabs>
        <w:ind w:left="0" w:firstLine="0"/>
        <w:jc w:val="both"/>
        <w:rPr>
          <w:bCs/>
          <w:spacing w:val="1"/>
        </w:rPr>
      </w:pPr>
      <w:r w:rsidRPr="0068137A">
        <w:t>Доставка</w:t>
      </w:r>
      <w:r w:rsidRPr="002129CE">
        <w:rPr>
          <w:bCs/>
          <w:spacing w:val="1"/>
        </w:rPr>
        <w:t xml:space="preserve"> Товара осуществляется в рабочее время </w:t>
      </w:r>
      <w:r w:rsidRPr="002129CE">
        <w:t>Заказчика</w:t>
      </w:r>
      <w:r w:rsidRPr="002129CE">
        <w:rPr>
          <w:bCs/>
          <w:spacing w:val="1"/>
        </w:rPr>
        <w:t xml:space="preserve">, время доставки согласовывается с уполномоченным представителем </w:t>
      </w:r>
      <w:r w:rsidRPr="002129CE">
        <w:t>Заказчика</w:t>
      </w:r>
      <w:r w:rsidRPr="002129CE">
        <w:rPr>
          <w:bCs/>
          <w:spacing w:val="1"/>
        </w:rPr>
        <w:t>.</w:t>
      </w:r>
    </w:p>
    <w:p w14:paraId="4FA56376" w14:textId="7DE2C7FA" w:rsidR="0034425D" w:rsidRDefault="0034425D" w:rsidP="00AE6B1D">
      <w:pPr>
        <w:numPr>
          <w:ilvl w:val="0"/>
          <w:numId w:val="9"/>
        </w:numPr>
        <w:tabs>
          <w:tab w:val="left" w:pos="1276"/>
        </w:tabs>
        <w:spacing w:before="120"/>
        <w:ind w:left="0" w:firstLine="0"/>
        <w:jc w:val="both"/>
        <w:rPr>
          <w:b/>
        </w:rPr>
      </w:pPr>
      <w:r w:rsidRPr="002129CE">
        <w:rPr>
          <w:b/>
        </w:rPr>
        <w:t>Требования, связанные с определением соответствия поставляемого товара потребностям Заказчика (приемка товара)</w:t>
      </w:r>
    </w:p>
    <w:p w14:paraId="6EBDFCAD" w14:textId="77777777" w:rsidR="00F677AD" w:rsidRDefault="00F677AD" w:rsidP="00F677AD">
      <w:pPr>
        <w:numPr>
          <w:ilvl w:val="1"/>
          <w:numId w:val="9"/>
        </w:numPr>
        <w:tabs>
          <w:tab w:val="left" w:pos="567"/>
          <w:tab w:val="left" w:pos="993"/>
        </w:tabs>
        <w:jc w:val="both"/>
      </w:pPr>
      <w:r>
        <w:t>Поставка контрольных образцов Товара</w:t>
      </w:r>
      <w:r>
        <w:rPr>
          <w:lang w:val="en-US"/>
        </w:rPr>
        <w:t>:</w:t>
      </w:r>
    </w:p>
    <w:p w14:paraId="76927C54" w14:textId="77777777" w:rsidR="00F677AD" w:rsidRDefault="00F677AD" w:rsidP="00F677AD">
      <w:pPr>
        <w:numPr>
          <w:ilvl w:val="2"/>
          <w:numId w:val="9"/>
        </w:numPr>
        <w:tabs>
          <w:tab w:val="left" w:pos="567"/>
          <w:tab w:val="left" w:pos="1276"/>
        </w:tabs>
        <w:ind w:left="0" w:firstLine="0"/>
        <w:jc w:val="both"/>
      </w:pPr>
      <w:r w:rsidRPr="00506BC6">
        <w:t xml:space="preserve">Заказчик </w:t>
      </w:r>
      <w:r>
        <w:t>вправе</w:t>
      </w:r>
      <w:r w:rsidRPr="00506BC6">
        <w:t xml:space="preserve"> провести экспертизу поставляемого Товара. </w:t>
      </w:r>
    </w:p>
    <w:p w14:paraId="6CB8AC3B" w14:textId="77777777" w:rsidR="00F677AD" w:rsidRDefault="00F677AD" w:rsidP="00F677AD">
      <w:pPr>
        <w:numPr>
          <w:ilvl w:val="2"/>
          <w:numId w:val="9"/>
        </w:numPr>
        <w:tabs>
          <w:tab w:val="left" w:pos="567"/>
          <w:tab w:val="left" w:pos="1276"/>
        </w:tabs>
        <w:ind w:left="0" w:firstLine="0"/>
        <w:jc w:val="both"/>
      </w:pPr>
      <w:r w:rsidRPr="00506BC6">
        <w:t xml:space="preserve">Заказчик имеет право отказаться от приемки Товара, если </w:t>
      </w:r>
      <w:r>
        <w:t>поставленные</w:t>
      </w:r>
      <w:r w:rsidRPr="00506BC6">
        <w:t xml:space="preserve"> </w:t>
      </w:r>
      <w:r>
        <w:t>образцы</w:t>
      </w:r>
      <w:r w:rsidRPr="00506BC6">
        <w:t xml:space="preserve"> не соответствует требованиям, </w:t>
      </w:r>
      <w:r w:rsidRPr="00DA380F">
        <w:t xml:space="preserve">установленным в </w:t>
      </w:r>
      <w:r>
        <w:t>Спецификации.</w:t>
      </w:r>
    </w:p>
    <w:p w14:paraId="03B44E3F" w14:textId="77777777" w:rsidR="00F677AD" w:rsidRPr="0094066F" w:rsidRDefault="00F677AD" w:rsidP="00F677AD">
      <w:pPr>
        <w:numPr>
          <w:ilvl w:val="2"/>
          <w:numId w:val="9"/>
        </w:numPr>
        <w:tabs>
          <w:tab w:val="left" w:pos="567"/>
          <w:tab w:val="left" w:pos="1276"/>
        </w:tabs>
        <w:ind w:left="0" w:firstLine="0"/>
        <w:jc w:val="both"/>
      </w:pPr>
      <w:r w:rsidRPr="00506BC6">
        <w:t xml:space="preserve">В случае если к поставляемому Товару законодательными актами Российской Федерации, государственными стандартами (в том числе признанным в Российской Федерации межгосударственным и международным стандартам), санитарными нормами и правилами, нормами безопасности, а также другими документами, которые в соответствии с законодательством Российской Федерации устанавливают обязательные требования к продукции, </w:t>
      </w:r>
      <w:r w:rsidRPr="00506BC6">
        <w:lastRenderedPageBreak/>
        <w:t>установлено требование по сертификации, такие Товары должны сопровождаться соответствующими документами подтверждающими прохождение Товаров процедуры качества.</w:t>
      </w:r>
    </w:p>
    <w:p w14:paraId="16E584F4" w14:textId="57D72C5E" w:rsidR="0034425D" w:rsidRPr="0068137A" w:rsidRDefault="0034425D" w:rsidP="00AE6B1D">
      <w:pPr>
        <w:numPr>
          <w:ilvl w:val="1"/>
          <w:numId w:val="9"/>
        </w:numPr>
        <w:tabs>
          <w:tab w:val="left" w:pos="1276"/>
        </w:tabs>
        <w:ind w:left="0" w:firstLine="0"/>
        <w:jc w:val="both"/>
      </w:pPr>
      <w:r w:rsidRPr="0068137A">
        <w:t xml:space="preserve">Поставщик осуществляет доставку, выгрузку и подъем на </w:t>
      </w:r>
      <w:r w:rsidR="00C40261">
        <w:t xml:space="preserve">3 </w:t>
      </w:r>
      <w:r w:rsidRPr="0068137A">
        <w:t xml:space="preserve">этаж Товара по адресу </w:t>
      </w:r>
      <w:r w:rsidRPr="002129CE">
        <w:t>Заказчика</w:t>
      </w:r>
      <w:r>
        <w:t xml:space="preserve"> и</w:t>
      </w:r>
      <w:r w:rsidRPr="0068137A">
        <w:t xml:space="preserve"> передает Товар уполномоченному представителю Заказчика</w:t>
      </w:r>
      <w:r w:rsidRPr="002129CE">
        <w:t xml:space="preserve"> </w:t>
      </w:r>
      <w:r w:rsidRPr="0068137A">
        <w:t>в количестве и ассортименте, указанных в Спецификации (Приложение № 1 к Техническому заданию).</w:t>
      </w:r>
    </w:p>
    <w:p w14:paraId="7E2A4B5F" w14:textId="5CF4BFC0" w:rsidR="0034425D" w:rsidRPr="0068137A" w:rsidRDefault="0034425D" w:rsidP="00AE6B1D">
      <w:pPr>
        <w:numPr>
          <w:ilvl w:val="1"/>
          <w:numId w:val="9"/>
        </w:numPr>
        <w:tabs>
          <w:tab w:val="left" w:pos="1276"/>
        </w:tabs>
        <w:ind w:left="0" w:firstLine="0"/>
        <w:jc w:val="both"/>
      </w:pPr>
      <w:r w:rsidRPr="0068137A">
        <w:t xml:space="preserve">При сдаче-приемке Товара Поставщиком оформляются и передаются: Акт сдачи-приемки товара, товарная накладная, счет и счет-фактура, гарантийные обязательства, техническая документация к Товару, а также оригиналы или заверенные </w:t>
      </w:r>
      <w:r w:rsidR="00801DD7">
        <w:t>надлежащим образом</w:t>
      </w:r>
      <w:r w:rsidRPr="0068137A">
        <w:t xml:space="preserve"> копии документов, подтверждающих соответствие Товара обязательным требованиям к его качеству и безопасности, предусмотренным для Товара данного рода действующим законодательством Российской Федерации, иными правовыми актами органов государственной власти Российской Федерации.</w:t>
      </w:r>
    </w:p>
    <w:p w14:paraId="379A6756" w14:textId="09DB2E74" w:rsidR="0034425D" w:rsidRPr="0068137A" w:rsidRDefault="0034425D" w:rsidP="00AE6B1D">
      <w:pPr>
        <w:numPr>
          <w:ilvl w:val="1"/>
          <w:numId w:val="9"/>
        </w:numPr>
        <w:tabs>
          <w:tab w:val="left" w:pos="1276"/>
        </w:tabs>
        <w:ind w:left="0" w:firstLine="0"/>
        <w:jc w:val="both"/>
      </w:pPr>
      <w:r w:rsidRPr="0068137A">
        <w:t>Уполномоченный представитель Заказчика проверяет поставленный Товар по техническим, функциональным и качественным характеристикам, а также на соответствие Товара – Спецификации, а документов - требованиям действующего законодательства Российской Федерации в течение 3 (Трех) рабочих дней, следующих после дня поставки Товара.</w:t>
      </w:r>
    </w:p>
    <w:p w14:paraId="397B1068" w14:textId="77777777" w:rsidR="0034425D" w:rsidRPr="0068137A" w:rsidRDefault="0034425D" w:rsidP="00AE6B1D">
      <w:pPr>
        <w:numPr>
          <w:ilvl w:val="1"/>
          <w:numId w:val="9"/>
        </w:numPr>
        <w:tabs>
          <w:tab w:val="left" w:pos="1276"/>
        </w:tabs>
        <w:ind w:left="0" w:firstLine="0"/>
        <w:jc w:val="both"/>
      </w:pPr>
      <w:r w:rsidRPr="0068137A">
        <w:t xml:space="preserve">При отсутствии недостатков в поставленном Товаре </w:t>
      </w:r>
      <w:r w:rsidRPr="002129CE">
        <w:t xml:space="preserve">Заказчиком </w:t>
      </w:r>
      <w:r w:rsidRPr="0068137A">
        <w:t>подписывается и передается Поставщику товарная накладная и Акт сдачи-приемки товара.</w:t>
      </w:r>
    </w:p>
    <w:p w14:paraId="4131282B" w14:textId="77777777" w:rsidR="0034425D" w:rsidRPr="0068137A" w:rsidRDefault="0034425D" w:rsidP="00AE6B1D">
      <w:pPr>
        <w:numPr>
          <w:ilvl w:val="1"/>
          <w:numId w:val="9"/>
        </w:numPr>
        <w:tabs>
          <w:tab w:val="left" w:pos="1276"/>
        </w:tabs>
        <w:ind w:left="0" w:firstLine="0"/>
        <w:jc w:val="both"/>
      </w:pPr>
      <w:r w:rsidRPr="0068137A">
        <w:t xml:space="preserve">При обнаружении </w:t>
      </w:r>
      <w:r w:rsidRPr="002129CE">
        <w:t xml:space="preserve">Заказчиком </w:t>
      </w:r>
      <w:r w:rsidRPr="0068137A">
        <w:t>в ходе проверки недостатков Товара составляется рекламационный акт, в котором фиксируется перечень недостатков и срок для их устранения или замены Товара. При отказе (уклонении) Поставщика от подписания рекламационного акта, в нем делается отметка об этом.</w:t>
      </w:r>
    </w:p>
    <w:p w14:paraId="15DED0EA" w14:textId="77777777" w:rsidR="0034425D" w:rsidRPr="002129CE" w:rsidRDefault="0034425D" w:rsidP="00AE6B1D">
      <w:pPr>
        <w:numPr>
          <w:ilvl w:val="1"/>
          <w:numId w:val="9"/>
        </w:numPr>
        <w:tabs>
          <w:tab w:val="left" w:pos="1276"/>
        </w:tabs>
        <w:ind w:left="0" w:firstLine="0"/>
        <w:jc w:val="both"/>
        <w:rPr>
          <w:bCs/>
        </w:rPr>
      </w:pPr>
      <w:r w:rsidRPr="0068137A">
        <w:t>Поставщик обязан устранить</w:t>
      </w:r>
      <w:r w:rsidRPr="002129CE">
        <w:rPr>
          <w:bCs/>
        </w:rPr>
        <w:t xml:space="preserve"> все обнаруженные недостатки в срок, указанный Заказчиком в </w:t>
      </w:r>
      <w:r>
        <w:rPr>
          <w:bCs/>
        </w:rPr>
        <w:t>рекламационном а</w:t>
      </w:r>
      <w:r w:rsidRPr="002129CE">
        <w:rPr>
          <w:bCs/>
        </w:rPr>
        <w:t>кте.</w:t>
      </w:r>
    </w:p>
    <w:p w14:paraId="7196A23D" w14:textId="77777777" w:rsidR="0034425D" w:rsidRPr="002129CE" w:rsidRDefault="0034425D" w:rsidP="00AE6B1D">
      <w:pPr>
        <w:numPr>
          <w:ilvl w:val="0"/>
          <w:numId w:val="9"/>
        </w:numPr>
        <w:tabs>
          <w:tab w:val="left" w:pos="1276"/>
        </w:tabs>
        <w:spacing w:before="120"/>
        <w:ind w:left="0" w:firstLine="0"/>
        <w:jc w:val="both"/>
        <w:rPr>
          <w:b/>
          <w:caps/>
          <w:spacing w:val="-6"/>
        </w:rPr>
      </w:pPr>
      <w:r w:rsidRPr="0068137A">
        <w:rPr>
          <w:b/>
        </w:rPr>
        <w:t>Требования</w:t>
      </w:r>
      <w:r w:rsidRPr="002129CE">
        <w:rPr>
          <w:b/>
          <w:spacing w:val="-6"/>
        </w:rPr>
        <w:t xml:space="preserve"> к сроку и (или) объему предоставления гарантии качества товара</w:t>
      </w:r>
    </w:p>
    <w:p w14:paraId="0ABE1020" w14:textId="77777777" w:rsidR="00F4495D" w:rsidRDefault="0034425D" w:rsidP="00AE6B1D">
      <w:pPr>
        <w:numPr>
          <w:ilvl w:val="1"/>
          <w:numId w:val="9"/>
        </w:numPr>
        <w:tabs>
          <w:tab w:val="left" w:pos="1276"/>
        </w:tabs>
        <w:ind w:left="0" w:firstLine="0"/>
        <w:jc w:val="both"/>
        <w:rPr>
          <w:bCs/>
        </w:rPr>
        <w:sectPr w:rsidR="00F4495D" w:rsidSect="00F4495D">
          <w:headerReference w:type="even" r:id="rId9"/>
          <w:headerReference w:type="default" r:id="rId10"/>
          <w:footerReference w:type="even" r:id="rId11"/>
          <w:footerReference w:type="default" r:id="rId12"/>
          <w:headerReference w:type="first" r:id="rId13"/>
          <w:footerReference w:type="first" r:id="rId14"/>
          <w:pgSz w:w="11906" w:h="16838"/>
          <w:pgMar w:top="1134" w:right="993" w:bottom="1134" w:left="850" w:header="708" w:footer="708" w:gutter="0"/>
          <w:cols w:space="708"/>
          <w:docGrid w:linePitch="360"/>
        </w:sectPr>
      </w:pPr>
      <w:r w:rsidRPr="00CF5BC2">
        <w:rPr>
          <w:spacing w:val="-6"/>
        </w:rPr>
        <w:t xml:space="preserve">Гарантийный срок </w:t>
      </w:r>
      <w:r w:rsidRPr="005309E7">
        <w:rPr>
          <w:bCs/>
        </w:rPr>
        <w:t xml:space="preserve">на весь Товар должен составлять 12 (Двенадцать) месяцев, если больший срок не </w:t>
      </w:r>
      <w:r w:rsidRPr="0068137A">
        <w:t>определен</w:t>
      </w:r>
      <w:r w:rsidRPr="005309E7">
        <w:rPr>
          <w:bCs/>
        </w:rPr>
        <w:t xml:space="preserve"> производителем.</w:t>
      </w:r>
    </w:p>
    <w:p w14:paraId="0D05B3A2" w14:textId="515F7564" w:rsidR="001C731D" w:rsidRDefault="00D64E88" w:rsidP="001C731D">
      <w:pPr>
        <w:pStyle w:val="12"/>
        <w:pageBreakBefore/>
        <w:jc w:val="right"/>
      </w:pPr>
      <w:r>
        <w:lastRenderedPageBreak/>
        <w:t>П</w:t>
      </w:r>
      <w:r w:rsidR="001C731D" w:rsidRPr="004A0E33">
        <w:t>риложение №1</w:t>
      </w:r>
    </w:p>
    <w:p w14:paraId="2EC909F2" w14:textId="77777777" w:rsidR="001C731D" w:rsidRDefault="001C731D" w:rsidP="001C731D">
      <w:pPr>
        <w:pStyle w:val="12"/>
        <w:jc w:val="right"/>
      </w:pPr>
      <w:r>
        <w:t>к Техническому заданию</w:t>
      </w:r>
    </w:p>
    <w:p w14:paraId="718F5650" w14:textId="77777777" w:rsidR="001C731D" w:rsidRDefault="001C731D" w:rsidP="001C731D">
      <w:pPr>
        <w:pStyle w:val="12"/>
        <w:jc w:val="center"/>
        <w:rPr>
          <w:b/>
          <w:sz w:val="28"/>
          <w:szCs w:val="28"/>
        </w:rPr>
      </w:pPr>
      <w:r>
        <w:rPr>
          <w:b/>
          <w:sz w:val="28"/>
          <w:szCs w:val="28"/>
        </w:rPr>
        <w:t>Спецификация</w:t>
      </w:r>
    </w:p>
    <w:p w14:paraId="3F218117" w14:textId="708ACF40" w:rsidR="00EF615C" w:rsidRDefault="00EF615C" w:rsidP="00EF615C">
      <w:pPr>
        <w:pStyle w:val="12"/>
        <w:rPr>
          <w:rFonts w:asciiTheme="minorHAnsi" w:hAnsiTheme="minorHAnsi"/>
          <w:b/>
          <w:sz w:val="28"/>
          <w:szCs w:val="28"/>
        </w:rPr>
      </w:pPr>
    </w:p>
    <w:p w14:paraId="183DC18A" w14:textId="0B74C53C" w:rsidR="00EF615C" w:rsidRDefault="00EF615C" w:rsidP="00EF615C">
      <w:pPr>
        <w:rPr>
          <w:lang w:eastAsia="ar-SA"/>
        </w:rPr>
      </w:pPr>
    </w:p>
    <w:tbl>
      <w:tblPr>
        <w:tblStyle w:val="af6"/>
        <w:tblW w:w="0" w:type="auto"/>
        <w:tblLook w:val="04A0" w:firstRow="1" w:lastRow="0" w:firstColumn="1" w:lastColumn="0" w:noHBand="0" w:noVBand="1"/>
      </w:tblPr>
      <w:tblGrid>
        <w:gridCol w:w="696"/>
        <w:gridCol w:w="3004"/>
        <w:gridCol w:w="1887"/>
        <w:gridCol w:w="3832"/>
        <w:gridCol w:w="74"/>
        <w:gridCol w:w="1341"/>
        <w:gridCol w:w="1236"/>
      </w:tblGrid>
      <w:tr w:rsidR="0072359A" w14:paraId="38CF4AAC" w14:textId="77777777" w:rsidTr="00EE59C5">
        <w:tc>
          <w:tcPr>
            <w:tcW w:w="696" w:type="dxa"/>
            <w:shd w:val="clear" w:color="auto" w:fill="auto"/>
            <w:vAlign w:val="center"/>
          </w:tcPr>
          <w:p w14:paraId="4A2AF981" w14:textId="0E4D4D3B" w:rsidR="0072359A" w:rsidRDefault="0072359A" w:rsidP="0072359A">
            <w:pPr>
              <w:rPr>
                <w:lang w:eastAsia="ar-SA"/>
              </w:rPr>
            </w:pPr>
            <w:r w:rsidRPr="002512B2">
              <w:rPr>
                <w:b/>
                <w:bCs/>
              </w:rPr>
              <w:t>№ п/п</w:t>
            </w:r>
          </w:p>
        </w:tc>
        <w:tc>
          <w:tcPr>
            <w:tcW w:w="3004" w:type="dxa"/>
            <w:shd w:val="clear" w:color="auto" w:fill="auto"/>
            <w:vAlign w:val="center"/>
          </w:tcPr>
          <w:p w14:paraId="6DB295D7" w14:textId="46989B70" w:rsidR="0072359A" w:rsidRDefault="0072359A" w:rsidP="0072359A">
            <w:pPr>
              <w:rPr>
                <w:lang w:eastAsia="ar-SA"/>
              </w:rPr>
            </w:pPr>
            <w:r w:rsidRPr="002512B2">
              <w:rPr>
                <w:b/>
                <w:bCs/>
              </w:rPr>
              <w:t>Наименование</w:t>
            </w:r>
          </w:p>
        </w:tc>
        <w:tc>
          <w:tcPr>
            <w:tcW w:w="1887" w:type="dxa"/>
            <w:shd w:val="clear" w:color="auto" w:fill="auto"/>
            <w:vAlign w:val="center"/>
          </w:tcPr>
          <w:p w14:paraId="772B39FC" w14:textId="257C608F" w:rsidR="0072359A" w:rsidRDefault="0072359A" w:rsidP="0072359A">
            <w:pPr>
              <w:rPr>
                <w:lang w:eastAsia="ar-SA"/>
              </w:rPr>
            </w:pPr>
            <w:r w:rsidRPr="006D4D50">
              <w:rPr>
                <w:b/>
                <w:bCs/>
              </w:rPr>
              <w:t>Единица измерения</w:t>
            </w:r>
          </w:p>
        </w:tc>
        <w:tc>
          <w:tcPr>
            <w:tcW w:w="3832" w:type="dxa"/>
            <w:shd w:val="clear" w:color="auto" w:fill="auto"/>
            <w:vAlign w:val="center"/>
          </w:tcPr>
          <w:p w14:paraId="505C7381" w14:textId="6E5A05EF" w:rsidR="0072359A" w:rsidRDefault="0072359A" w:rsidP="0072359A">
            <w:pPr>
              <w:rPr>
                <w:lang w:eastAsia="ar-SA"/>
              </w:rPr>
            </w:pPr>
            <w:r w:rsidRPr="002512B2">
              <w:rPr>
                <w:b/>
                <w:bCs/>
              </w:rPr>
              <w:t>Кол-во</w:t>
            </w:r>
          </w:p>
        </w:tc>
        <w:tc>
          <w:tcPr>
            <w:tcW w:w="1415" w:type="dxa"/>
            <w:gridSpan w:val="2"/>
            <w:shd w:val="clear" w:color="auto" w:fill="auto"/>
            <w:vAlign w:val="center"/>
          </w:tcPr>
          <w:p w14:paraId="673DD0A2" w14:textId="77777777" w:rsidR="0072359A" w:rsidRDefault="0072359A" w:rsidP="0072359A">
            <w:pPr>
              <w:rPr>
                <w:lang w:eastAsia="ar-SA"/>
              </w:rPr>
            </w:pPr>
            <w:r>
              <w:rPr>
                <w:lang w:eastAsia="ar-SA"/>
              </w:rPr>
              <w:t>Цена ед., руб.</w:t>
            </w:r>
          </w:p>
          <w:p w14:paraId="05C7F88E" w14:textId="4979B509" w:rsidR="0072359A" w:rsidRDefault="0072359A" w:rsidP="0072359A">
            <w:pPr>
              <w:rPr>
                <w:lang w:eastAsia="ar-SA"/>
              </w:rPr>
            </w:pPr>
            <w:r>
              <w:rPr>
                <w:lang w:eastAsia="ar-SA"/>
              </w:rPr>
              <w:t>С НДС</w:t>
            </w:r>
          </w:p>
        </w:tc>
        <w:tc>
          <w:tcPr>
            <w:tcW w:w="1236" w:type="dxa"/>
            <w:shd w:val="clear" w:color="auto" w:fill="auto"/>
            <w:vAlign w:val="center"/>
          </w:tcPr>
          <w:p w14:paraId="63970725" w14:textId="72EDA27D" w:rsidR="0072359A" w:rsidRDefault="0072359A" w:rsidP="0072359A">
            <w:pPr>
              <w:rPr>
                <w:lang w:eastAsia="ar-SA"/>
              </w:rPr>
            </w:pPr>
            <w:r>
              <w:rPr>
                <w:lang w:eastAsia="ar-SA"/>
              </w:rPr>
              <w:t>Сумма с НДС</w:t>
            </w:r>
          </w:p>
        </w:tc>
      </w:tr>
      <w:tr w:rsidR="00972CC2" w14:paraId="725932DB" w14:textId="77777777" w:rsidTr="001E3F1C">
        <w:tc>
          <w:tcPr>
            <w:tcW w:w="696" w:type="dxa"/>
          </w:tcPr>
          <w:p w14:paraId="03708B18" w14:textId="00C152C1" w:rsidR="00972CC2" w:rsidRDefault="00972CC2" w:rsidP="00972CC2">
            <w:pPr>
              <w:pStyle w:val="a6"/>
              <w:numPr>
                <w:ilvl w:val="0"/>
                <w:numId w:val="33"/>
              </w:numPr>
              <w:rPr>
                <w:lang w:eastAsia="ar-SA"/>
              </w:rPr>
            </w:pPr>
          </w:p>
        </w:tc>
        <w:tc>
          <w:tcPr>
            <w:tcW w:w="3004" w:type="dxa"/>
            <w:shd w:val="clear" w:color="auto" w:fill="auto"/>
          </w:tcPr>
          <w:p w14:paraId="0F94CCB2" w14:textId="4C75BA60" w:rsidR="00972CC2" w:rsidRDefault="00972CC2" w:rsidP="00972CC2">
            <w:pPr>
              <w:rPr>
                <w:lang w:eastAsia="ar-SA"/>
              </w:rPr>
            </w:pPr>
            <w:r w:rsidRPr="00C95956">
              <w:t xml:space="preserve">Набор канцелярский </w:t>
            </w:r>
            <w:proofErr w:type="spellStart"/>
            <w:r w:rsidRPr="00C95956">
              <w:t>Attache</w:t>
            </w:r>
            <w:proofErr w:type="spellEnd"/>
            <w:r w:rsidRPr="00C95956">
              <w:t xml:space="preserve"> пластиковый 16 предметов черный</w:t>
            </w:r>
          </w:p>
        </w:tc>
        <w:tc>
          <w:tcPr>
            <w:tcW w:w="1887" w:type="dxa"/>
            <w:shd w:val="clear" w:color="auto" w:fill="auto"/>
          </w:tcPr>
          <w:p w14:paraId="5A7D8C40" w14:textId="76EC8BBE" w:rsidR="00972CC2" w:rsidRDefault="00972CC2" w:rsidP="00972CC2">
            <w:pPr>
              <w:rPr>
                <w:lang w:eastAsia="ar-SA"/>
              </w:rPr>
            </w:pPr>
            <w:r>
              <w:rPr>
                <w:lang w:eastAsia="ar-SA"/>
              </w:rPr>
              <w:t>Шт.</w:t>
            </w:r>
          </w:p>
        </w:tc>
        <w:tc>
          <w:tcPr>
            <w:tcW w:w="3832" w:type="dxa"/>
            <w:shd w:val="clear" w:color="auto" w:fill="auto"/>
          </w:tcPr>
          <w:p w14:paraId="1D7A46F3" w14:textId="7C46BCB1" w:rsidR="00972CC2" w:rsidRDefault="00372DB0" w:rsidP="00972CC2">
            <w:pPr>
              <w:rPr>
                <w:lang w:eastAsia="ar-SA"/>
              </w:rPr>
            </w:pPr>
            <w:r>
              <w:rPr>
                <w:lang w:eastAsia="ar-SA"/>
              </w:rPr>
              <w:t>7</w:t>
            </w:r>
          </w:p>
        </w:tc>
        <w:tc>
          <w:tcPr>
            <w:tcW w:w="1415" w:type="dxa"/>
            <w:gridSpan w:val="2"/>
            <w:shd w:val="clear" w:color="auto" w:fill="auto"/>
          </w:tcPr>
          <w:p w14:paraId="770087A1" w14:textId="4A6A6D2B" w:rsidR="00972CC2" w:rsidRDefault="00972CC2" w:rsidP="00972CC2">
            <w:pPr>
              <w:rPr>
                <w:lang w:eastAsia="ar-SA"/>
              </w:rPr>
            </w:pPr>
          </w:p>
        </w:tc>
        <w:tc>
          <w:tcPr>
            <w:tcW w:w="1236" w:type="dxa"/>
            <w:shd w:val="clear" w:color="auto" w:fill="auto"/>
          </w:tcPr>
          <w:p w14:paraId="6A6023E5" w14:textId="7CFB2940" w:rsidR="00972CC2" w:rsidRDefault="00972CC2" w:rsidP="00972CC2">
            <w:pPr>
              <w:rPr>
                <w:lang w:eastAsia="ar-SA"/>
              </w:rPr>
            </w:pPr>
          </w:p>
        </w:tc>
      </w:tr>
      <w:tr w:rsidR="00972CC2" w14:paraId="535A1E7D" w14:textId="77777777" w:rsidTr="001E3F1C">
        <w:tc>
          <w:tcPr>
            <w:tcW w:w="696" w:type="dxa"/>
          </w:tcPr>
          <w:p w14:paraId="63010307" w14:textId="13906FE3" w:rsidR="00972CC2" w:rsidRDefault="00972CC2" w:rsidP="00972CC2">
            <w:pPr>
              <w:pStyle w:val="a6"/>
              <w:numPr>
                <w:ilvl w:val="0"/>
                <w:numId w:val="33"/>
              </w:numPr>
              <w:rPr>
                <w:lang w:eastAsia="ar-SA"/>
              </w:rPr>
            </w:pPr>
          </w:p>
        </w:tc>
        <w:tc>
          <w:tcPr>
            <w:tcW w:w="3004" w:type="dxa"/>
            <w:shd w:val="clear" w:color="auto" w:fill="auto"/>
          </w:tcPr>
          <w:p w14:paraId="38DE0CF8" w14:textId="5B7BDCB9" w:rsidR="00972CC2" w:rsidRDefault="00972CC2" w:rsidP="00972CC2">
            <w:pPr>
              <w:rPr>
                <w:lang w:eastAsia="ar-SA"/>
              </w:rPr>
            </w:pPr>
            <w:r w:rsidRPr="00C95956">
              <w:t xml:space="preserve">Ручка шариковая неавтоматическая </w:t>
            </w:r>
            <w:proofErr w:type="spellStart"/>
            <w:r w:rsidRPr="00C95956">
              <w:t>Bic</w:t>
            </w:r>
            <w:proofErr w:type="spellEnd"/>
            <w:r w:rsidRPr="00C95956">
              <w:t xml:space="preserve"> </w:t>
            </w:r>
            <w:proofErr w:type="spellStart"/>
            <w:r w:rsidRPr="00C95956">
              <w:t>Round</w:t>
            </w:r>
            <w:proofErr w:type="spellEnd"/>
            <w:r w:rsidRPr="00C95956">
              <w:t xml:space="preserve"> </w:t>
            </w:r>
            <w:proofErr w:type="spellStart"/>
            <w:r w:rsidRPr="00C95956">
              <w:t>Stic</w:t>
            </w:r>
            <w:proofErr w:type="spellEnd"/>
            <w:r w:rsidRPr="00C95956">
              <w:t xml:space="preserve"> синяя (толщина </w:t>
            </w:r>
            <w:proofErr w:type="gramStart"/>
            <w:r w:rsidRPr="00C95956">
              <w:t>линии  0.32</w:t>
            </w:r>
            <w:proofErr w:type="gramEnd"/>
            <w:r w:rsidRPr="00C95956">
              <w:t xml:space="preserve"> мм)</w:t>
            </w:r>
          </w:p>
        </w:tc>
        <w:tc>
          <w:tcPr>
            <w:tcW w:w="1887" w:type="dxa"/>
            <w:shd w:val="clear" w:color="auto" w:fill="auto"/>
          </w:tcPr>
          <w:p w14:paraId="39A44F60" w14:textId="27CFDD92" w:rsidR="00972CC2" w:rsidRPr="00972CC2" w:rsidRDefault="00972CC2" w:rsidP="00972CC2">
            <w:pPr>
              <w:rPr>
                <w:lang w:eastAsia="ar-SA"/>
              </w:rPr>
            </w:pPr>
            <w:r w:rsidRPr="00A30388">
              <w:rPr>
                <w:lang w:eastAsia="ar-SA"/>
              </w:rPr>
              <w:t>Шт.</w:t>
            </w:r>
          </w:p>
        </w:tc>
        <w:tc>
          <w:tcPr>
            <w:tcW w:w="3832" w:type="dxa"/>
            <w:shd w:val="clear" w:color="auto" w:fill="auto"/>
          </w:tcPr>
          <w:p w14:paraId="6F85E213" w14:textId="40C1C6AA" w:rsidR="00972CC2" w:rsidRDefault="00372DB0" w:rsidP="00972CC2">
            <w:pPr>
              <w:rPr>
                <w:lang w:eastAsia="ar-SA"/>
              </w:rPr>
            </w:pPr>
            <w:r>
              <w:rPr>
                <w:lang w:eastAsia="ar-SA"/>
              </w:rPr>
              <w:t>250</w:t>
            </w:r>
          </w:p>
        </w:tc>
        <w:tc>
          <w:tcPr>
            <w:tcW w:w="1415" w:type="dxa"/>
            <w:gridSpan w:val="2"/>
            <w:shd w:val="clear" w:color="auto" w:fill="auto"/>
          </w:tcPr>
          <w:p w14:paraId="7E3EE8B0" w14:textId="1CFD0613" w:rsidR="00972CC2" w:rsidRDefault="00972CC2" w:rsidP="00972CC2">
            <w:pPr>
              <w:rPr>
                <w:lang w:eastAsia="ar-SA"/>
              </w:rPr>
            </w:pPr>
          </w:p>
        </w:tc>
        <w:tc>
          <w:tcPr>
            <w:tcW w:w="1236" w:type="dxa"/>
            <w:shd w:val="clear" w:color="auto" w:fill="auto"/>
          </w:tcPr>
          <w:p w14:paraId="4E719675" w14:textId="4C8ECA8B" w:rsidR="00972CC2" w:rsidRDefault="00972CC2" w:rsidP="00972CC2">
            <w:pPr>
              <w:rPr>
                <w:lang w:eastAsia="ar-SA"/>
              </w:rPr>
            </w:pPr>
          </w:p>
        </w:tc>
      </w:tr>
      <w:tr w:rsidR="00972CC2" w14:paraId="3E09D724" w14:textId="77777777" w:rsidTr="001E3F1C">
        <w:tc>
          <w:tcPr>
            <w:tcW w:w="696" w:type="dxa"/>
          </w:tcPr>
          <w:p w14:paraId="5994E916" w14:textId="77777777" w:rsidR="00972CC2" w:rsidRDefault="00972CC2" w:rsidP="00972CC2">
            <w:pPr>
              <w:pStyle w:val="a6"/>
              <w:numPr>
                <w:ilvl w:val="0"/>
                <w:numId w:val="33"/>
              </w:numPr>
              <w:rPr>
                <w:lang w:eastAsia="ar-SA"/>
              </w:rPr>
            </w:pPr>
          </w:p>
        </w:tc>
        <w:tc>
          <w:tcPr>
            <w:tcW w:w="3004" w:type="dxa"/>
            <w:shd w:val="clear" w:color="auto" w:fill="auto"/>
          </w:tcPr>
          <w:p w14:paraId="40BEE069" w14:textId="39CF9BF8" w:rsidR="00972CC2" w:rsidRDefault="00972CC2" w:rsidP="00972CC2">
            <w:pPr>
              <w:rPr>
                <w:lang w:eastAsia="ar-SA"/>
              </w:rPr>
            </w:pPr>
            <w:r w:rsidRPr="00C95956">
              <w:t xml:space="preserve">Ручка шариковая неавтоматическая </w:t>
            </w:r>
            <w:proofErr w:type="spellStart"/>
            <w:r w:rsidRPr="00C95956">
              <w:t>Bic</w:t>
            </w:r>
            <w:proofErr w:type="spellEnd"/>
            <w:r w:rsidRPr="00C95956">
              <w:t xml:space="preserve"> </w:t>
            </w:r>
            <w:proofErr w:type="spellStart"/>
            <w:r w:rsidRPr="00C95956">
              <w:t>Round</w:t>
            </w:r>
            <w:proofErr w:type="spellEnd"/>
            <w:r w:rsidRPr="00C95956">
              <w:t xml:space="preserve"> </w:t>
            </w:r>
            <w:proofErr w:type="spellStart"/>
            <w:r w:rsidRPr="00C95956">
              <w:t>Stic</w:t>
            </w:r>
            <w:proofErr w:type="spellEnd"/>
            <w:r w:rsidRPr="00C95956">
              <w:t xml:space="preserve"> черная (толщина </w:t>
            </w:r>
            <w:proofErr w:type="gramStart"/>
            <w:r w:rsidRPr="00C95956">
              <w:t>линии  0.32</w:t>
            </w:r>
            <w:proofErr w:type="gramEnd"/>
            <w:r w:rsidRPr="00C95956">
              <w:t xml:space="preserve"> мм)</w:t>
            </w:r>
          </w:p>
        </w:tc>
        <w:tc>
          <w:tcPr>
            <w:tcW w:w="1887" w:type="dxa"/>
            <w:shd w:val="clear" w:color="auto" w:fill="auto"/>
          </w:tcPr>
          <w:p w14:paraId="75B3F9CD" w14:textId="6C74024D" w:rsidR="00972CC2" w:rsidRPr="00832C21" w:rsidRDefault="00972CC2" w:rsidP="00972CC2">
            <w:r w:rsidRPr="00A30388">
              <w:rPr>
                <w:lang w:eastAsia="ar-SA"/>
              </w:rPr>
              <w:t>Шт.</w:t>
            </w:r>
          </w:p>
        </w:tc>
        <w:tc>
          <w:tcPr>
            <w:tcW w:w="3832" w:type="dxa"/>
            <w:shd w:val="clear" w:color="auto" w:fill="auto"/>
          </w:tcPr>
          <w:p w14:paraId="14832FA0" w14:textId="64EF450B" w:rsidR="00972CC2" w:rsidRDefault="00372DB0" w:rsidP="00972CC2">
            <w:pPr>
              <w:rPr>
                <w:lang w:eastAsia="ar-SA"/>
              </w:rPr>
            </w:pPr>
            <w:r>
              <w:rPr>
                <w:lang w:eastAsia="ar-SA"/>
              </w:rPr>
              <w:t>30</w:t>
            </w:r>
          </w:p>
        </w:tc>
        <w:tc>
          <w:tcPr>
            <w:tcW w:w="1415" w:type="dxa"/>
            <w:gridSpan w:val="2"/>
            <w:shd w:val="clear" w:color="auto" w:fill="auto"/>
          </w:tcPr>
          <w:p w14:paraId="07C6D43C" w14:textId="562DFD5B" w:rsidR="00972CC2" w:rsidRDefault="00972CC2" w:rsidP="00972CC2">
            <w:pPr>
              <w:rPr>
                <w:lang w:eastAsia="ar-SA"/>
              </w:rPr>
            </w:pPr>
          </w:p>
        </w:tc>
        <w:tc>
          <w:tcPr>
            <w:tcW w:w="1236" w:type="dxa"/>
            <w:shd w:val="clear" w:color="auto" w:fill="auto"/>
          </w:tcPr>
          <w:p w14:paraId="71C8C3BB" w14:textId="56ECD180" w:rsidR="00972CC2" w:rsidRDefault="00972CC2" w:rsidP="00972CC2">
            <w:pPr>
              <w:rPr>
                <w:lang w:eastAsia="ar-SA"/>
              </w:rPr>
            </w:pPr>
          </w:p>
        </w:tc>
      </w:tr>
      <w:tr w:rsidR="00972CC2" w14:paraId="63C1DBFE" w14:textId="77777777" w:rsidTr="001E3F1C">
        <w:tc>
          <w:tcPr>
            <w:tcW w:w="696" w:type="dxa"/>
          </w:tcPr>
          <w:p w14:paraId="1E0D2932" w14:textId="77777777" w:rsidR="00972CC2" w:rsidRDefault="00972CC2" w:rsidP="00972CC2">
            <w:pPr>
              <w:pStyle w:val="a6"/>
              <w:numPr>
                <w:ilvl w:val="0"/>
                <w:numId w:val="33"/>
              </w:numPr>
              <w:rPr>
                <w:lang w:eastAsia="ar-SA"/>
              </w:rPr>
            </w:pPr>
          </w:p>
        </w:tc>
        <w:tc>
          <w:tcPr>
            <w:tcW w:w="3004" w:type="dxa"/>
            <w:shd w:val="clear" w:color="auto" w:fill="auto"/>
          </w:tcPr>
          <w:p w14:paraId="79F226BF" w14:textId="6C9F4F1C" w:rsidR="00972CC2" w:rsidRDefault="00972CC2" w:rsidP="00972CC2">
            <w:pPr>
              <w:rPr>
                <w:lang w:eastAsia="ar-SA"/>
              </w:rPr>
            </w:pPr>
            <w:r w:rsidRPr="00C95956">
              <w:t xml:space="preserve">Ручка шариковая неавтоматическая </w:t>
            </w:r>
            <w:proofErr w:type="spellStart"/>
            <w:r w:rsidRPr="00C95956">
              <w:t>Bic</w:t>
            </w:r>
            <w:proofErr w:type="spellEnd"/>
            <w:r w:rsidRPr="00C95956">
              <w:t xml:space="preserve"> </w:t>
            </w:r>
            <w:proofErr w:type="spellStart"/>
            <w:r w:rsidRPr="00C95956">
              <w:t>Orange</w:t>
            </w:r>
            <w:proofErr w:type="spellEnd"/>
            <w:r w:rsidRPr="00C95956">
              <w:t xml:space="preserve"> синяя (толщина линии 0.3 мм)</w:t>
            </w:r>
          </w:p>
        </w:tc>
        <w:tc>
          <w:tcPr>
            <w:tcW w:w="1887" w:type="dxa"/>
            <w:shd w:val="clear" w:color="auto" w:fill="auto"/>
          </w:tcPr>
          <w:p w14:paraId="59C56772" w14:textId="39894320" w:rsidR="00972CC2" w:rsidRPr="00832C21" w:rsidRDefault="00972CC2" w:rsidP="00972CC2">
            <w:r w:rsidRPr="00A30388">
              <w:rPr>
                <w:lang w:eastAsia="ar-SA"/>
              </w:rPr>
              <w:t>Шт.</w:t>
            </w:r>
          </w:p>
        </w:tc>
        <w:tc>
          <w:tcPr>
            <w:tcW w:w="3832" w:type="dxa"/>
            <w:shd w:val="clear" w:color="auto" w:fill="auto"/>
          </w:tcPr>
          <w:p w14:paraId="051E5636" w14:textId="4A38964E" w:rsidR="00972CC2" w:rsidRDefault="00372DB0" w:rsidP="00972CC2">
            <w:pPr>
              <w:rPr>
                <w:lang w:eastAsia="ar-SA"/>
              </w:rPr>
            </w:pPr>
            <w:r>
              <w:rPr>
                <w:lang w:eastAsia="ar-SA"/>
              </w:rPr>
              <w:t>50</w:t>
            </w:r>
          </w:p>
        </w:tc>
        <w:tc>
          <w:tcPr>
            <w:tcW w:w="1415" w:type="dxa"/>
            <w:gridSpan w:val="2"/>
            <w:shd w:val="clear" w:color="auto" w:fill="auto"/>
          </w:tcPr>
          <w:p w14:paraId="77DE0844" w14:textId="3D29A035" w:rsidR="00972CC2" w:rsidRDefault="00972CC2" w:rsidP="00972CC2">
            <w:pPr>
              <w:rPr>
                <w:lang w:eastAsia="ar-SA"/>
              </w:rPr>
            </w:pPr>
          </w:p>
        </w:tc>
        <w:tc>
          <w:tcPr>
            <w:tcW w:w="1236" w:type="dxa"/>
            <w:shd w:val="clear" w:color="auto" w:fill="auto"/>
          </w:tcPr>
          <w:p w14:paraId="1BF010D1" w14:textId="18598400" w:rsidR="00972CC2" w:rsidRDefault="00972CC2" w:rsidP="00972CC2">
            <w:pPr>
              <w:rPr>
                <w:lang w:eastAsia="ar-SA"/>
              </w:rPr>
            </w:pPr>
          </w:p>
        </w:tc>
      </w:tr>
      <w:tr w:rsidR="00972CC2" w14:paraId="0D2E7E02" w14:textId="77777777" w:rsidTr="001E3F1C">
        <w:tc>
          <w:tcPr>
            <w:tcW w:w="696" w:type="dxa"/>
          </w:tcPr>
          <w:p w14:paraId="3CE2DBE9" w14:textId="77777777" w:rsidR="00972CC2" w:rsidRDefault="00972CC2" w:rsidP="00972CC2">
            <w:pPr>
              <w:pStyle w:val="a6"/>
              <w:numPr>
                <w:ilvl w:val="0"/>
                <w:numId w:val="33"/>
              </w:numPr>
              <w:rPr>
                <w:lang w:eastAsia="ar-SA"/>
              </w:rPr>
            </w:pPr>
          </w:p>
        </w:tc>
        <w:tc>
          <w:tcPr>
            <w:tcW w:w="3004" w:type="dxa"/>
            <w:shd w:val="clear" w:color="auto" w:fill="auto"/>
          </w:tcPr>
          <w:p w14:paraId="661B40E6" w14:textId="36AAD318" w:rsidR="00972CC2" w:rsidRDefault="00972CC2" w:rsidP="00972CC2">
            <w:pPr>
              <w:rPr>
                <w:lang w:eastAsia="ar-SA"/>
              </w:rPr>
            </w:pPr>
            <w:r w:rsidRPr="00C95956">
              <w:t xml:space="preserve">Ручка </w:t>
            </w:r>
            <w:proofErr w:type="spellStart"/>
            <w:r w:rsidRPr="00C95956">
              <w:t>гелевая</w:t>
            </w:r>
            <w:proofErr w:type="spellEnd"/>
            <w:r w:rsidRPr="00C95956">
              <w:t xml:space="preserve"> неавтоматическая </w:t>
            </w:r>
            <w:proofErr w:type="spellStart"/>
            <w:r w:rsidRPr="00C95956">
              <w:t>Attache</w:t>
            </w:r>
            <w:proofErr w:type="spellEnd"/>
            <w:r w:rsidRPr="00C95956">
              <w:t xml:space="preserve"> синяя корпус </w:t>
            </w:r>
            <w:proofErr w:type="spellStart"/>
            <w:r w:rsidRPr="00C95956">
              <w:t>soft</w:t>
            </w:r>
            <w:proofErr w:type="spellEnd"/>
            <w:r w:rsidRPr="00C95956">
              <w:t xml:space="preserve"> </w:t>
            </w:r>
            <w:proofErr w:type="spellStart"/>
            <w:r w:rsidRPr="00C95956">
              <w:t>touch</w:t>
            </w:r>
            <w:proofErr w:type="spellEnd"/>
            <w:r w:rsidRPr="00C95956">
              <w:t xml:space="preserve"> (</w:t>
            </w:r>
            <w:proofErr w:type="gramStart"/>
            <w:r w:rsidRPr="00C95956">
              <w:t>толщина  линии</w:t>
            </w:r>
            <w:proofErr w:type="gramEnd"/>
            <w:r w:rsidRPr="00C95956">
              <w:t xml:space="preserve"> 0.5 мм)</w:t>
            </w:r>
          </w:p>
        </w:tc>
        <w:tc>
          <w:tcPr>
            <w:tcW w:w="1887" w:type="dxa"/>
            <w:shd w:val="clear" w:color="auto" w:fill="auto"/>
          </w:tcPr>
          <w:p w14:paraId="3E95ADCB" w14:textId="61E105E7" w:rsidR="00972CC2" w:rsidRPr="00832C21" w:rsidRDefault="00972CC2" w:rsidP="00972CC2">
            <w:r w:rsidRPr="00A30388">
              <w:rPr>
                <w:lang w:eastAsia="ar-SA"/>
              </w:rPr>
              <w:t>Шт.</w:t>
            </w:r>
          </w:p>
        </w:tc>
        <w:tc>
          <w:tcPr>
            <w:tcW w:w="3832" w:type="dxa"/>
            <w:shd w:val="clear" w:color="auto" w:fill="auto"/>
          </w:tcPr>
          <w:p w14:paraId="0F39105A" w14:textId="77EB09F8" w:rsidR="00972CC2" w:rsidRDefault="00372DB0" w:rsidP="00972CC2">
            <w:pPr>
              <w:rPr>
                <w:lang w:eastAsia="ar-SA"/>
              </w:rPr>
            </w:pPr>
            <w:r>
              <w:rPr>
                <w:lang w:eastAsia="ar-SA"/>
              </w:rPr>
              <w:t>40</w:t>
            </w:r>
          </w:p>
        </w:tc>
        <w:tc>
          <w:tcPr>
            <w:tcW w:w="1415" w:type="dxa"/>
            <w:gridSpan w:val="2"/>
            <w:shd w:val="clear" w:color="auto" w:fill="auto"/>
          </w:tcPr>
          <w:p w14:paraId="1B350ABD" w14:textId="6B069002" w:rsidR="00972CC2" w:rsidRDefault="00972CC2" w:rsidP="00972CC2">
            <w:pPr>
              <w:rPr>
                <w:lang w:eastAsia="ar-SA"/>
              </w:rPr>
            </w:pPr>
          </w:p>
        </w:tc>
        <w:tc>
          <w:tcPr>
            <w:tcW w:w="1236" w:type="dxa"/>
            <w:shd w:val="clear" w:color="auto" w:fill="auto"/>
          </w:tcPr>
          <w:p w14:paraId="5CE9B76B" w14:textId="14786D52" w:rsidR="00972CC2" w:rsidRDefault="00972CC2" w:rsidP="00972CC2">
            <w:pPr>
              <w:rPr>
                <w:lang w:eastAsia="ar-SA"/>
              </w:rPr>
            </w:pPr>
          </w:p>
        </w:tc>
      </w:tr>
      <w:tr w:rsidR="00972CC2" w14:paraId="299129A6" w14:textId="77777777" w:rsidTr="001E3F1C">
        <w:tc>
          <w:tcPr>
            <w:tcW w:w="696" w:type="dxa"/>
          </w:tcPr>
          <w:p w14:paraId="6AE6E7EB" w14:textId="77777777" w:rsidR="00972CC2" w:rsidRDefault="00972CC2" w:rsidP="00972CC2">
            <w:pPr>
              <w:pStyle w:val="a6"/>
              <w:numPr>
                <w:ilvl w:val="0"/>
                <w:numId w:val="33"/>
              </w:numPr>
              <w:rPr>
                <w:lang w:eastAsia="ar-SA"/>
              </w:rPr>
            </w:pPr>
          </w:p>
        </w:tc>
        <w:tc>
          <w:tcPr>
            <w:tcW w:w="3004" w:type="dxa"/>
            <w:shd w:val="clear" w:color="auto" w:fill="auto"/>
          </w:tcPr>
          <w:p w14:paraId="375C03DB" w14:textId="5271052D" w:rsidR="00972CC2" w:rsidRDefault="00972CC2" w:rsidP="00972CC2">
            <w:pPr>
              <w:rPr>
                <w:lang w:eastAsia="ar-SA"/>
              </w:rPr>
            </w:pPr>
            <w:r w:rsidRPr="00C95956">
              <w:t xml:space="preserve">Ручка </w:t>
            </w:r>
            <w:proofErr w:type="spellStart"/>
            <w:r w:rsidRPr="00C95956">
              <w:t>гелевая</w:t>
            </w:r>
            <w:proofErr w:type="spellEnd"/>
            <w:r w:rsidRPr="00C95956">
              <w:t xml:space="preserve"> неавтоматическая </w:t>
            </w:r>
            <w:proofErr w:type="spellStart"/>
            <w:r w:rsidRPr="00C95956">
              <w:t>Attache</w:t>
            </w:r>
            <w:proofErr w:type="spellEnd"/>
            <w:r w:rsidRPr="00C95956">
              <w:t xml:space="preserve"> черная корпус </w:t>
            </w:r>
            <w:proofErr w:type="spellStart"/>
            <w:r w:rsidRPr="00C95956">
              <w:t>soft</w:t>
            </w:r>
            <w:proofErr w:type="spellEnd"/>
            <w:r w:rsidRPr="00C95956">
              <w:t xml:space="preserve"> </w:t>
            </w:r>
            <w:proofErr w:type="spellStart"/>
            <w:r w:rsidRPr="00C95956">
              <w:t>touch</w:t>
            </w:r>
            <w:proofErr w:type="spellEnd"/>
            <w:r w:rsidRPr="00C95956">
              <w:t xml:space="preserve"> (</w:t>
            </w:r>
            <w:proofErr w:type="gramStart"/>
            <w:r w:rsidRPr="00C95956">
              <w:t>толщина  линии</w:t>
            </w:r>
            <w:proofErr w:type="gramEnd"/>
            <w:r w:rsidRPr="00C95956">
              <w:t xml:space="preserve"> 0.5 мм)</w:t>
            </w:r>
          </w:p>
        </w:tc>
        <w:tc>
          <w:tcPr>
            <w:tcW w:w="1887" w:type="dxa"/>
            <w:shd w:val="clear" w:color="auto" w:fill="auto"/>
          </w:tcPr>
          <w:p w14:paraId="600CB3B6" w14:textId="10AC629C" w:rsidR="00972CC2" w:rsidRPr="00832C21" w:rsidRDefault="00972CC2" w:rsidP="00972CC2">
            <w:r w:rsidRPr="00A30388">
              <w:rPr>
                <w:lang w:eastAsia="ar-SA"/>
              </w:rPr>
              <w:t>Шт.</w:t>
            </w:r>
          </w:p>
        </w:tc>
        <w:tc>
          <w:tcPr>
            <w:tcW w:w="3832" w:type="dxa"/>
            <w:shd w:val="clear" w:color="auto" w:fill="auto"/>
          </w:tcPr>
          <w:p w14:paraId="62572E13" w14:textId="0EEA74EB" w:rsidR="00972CC2" w:rsidRDefault="00372DB0" w:rsidP="00972CC2">
            <w:pPr>
              <w:rPr>
                <w:lang w:eastAsia="ar-SA"/>
              </w:rPr>
            </w:pPr>
            <w:r>
              <w:rPr>
                <w:lang w:eastAsia="ar-SA"/>
              </w:rPr>
              <w:t>40</w:t>
            </w:r>
          </w:p>
        </w:tc>
        <w:tc>
          <w:tcPr>
            <w:tcW w:w="1415" w:type="dxa"/>
            <w:gridSpan w:val="2"/>
            <w:shd w:val="clear" w:color="auto" w:fill="auto"/>
          </w:tcPr>
          <w:p w14:paraId="458F6A64" w14:textId="6DA0979B" w:rsidR="00972CC2" w:rsidRDefault="00972CC2" w:rsidP="00972CC2">
            <w:pPr>
              <w:rPr>
                <w:lang w:eastAsia="ar-SA"/>
              </w:rPr>
            </w:pPr>
          </w:p>
        </w:tc>
        <w:tc>
          <w:tcPr>
            <w:tcW w:w="1236" w:type="dxa"/>
            <w:shd w:val="clear" w:color="auto" w:fill="auto"/>
          </w:tcPr>
          <w:p w14:paraId="29F14FDA" w14:textId="495F71E1" w:rsidR="00972CC2" w:rsidRDefault="00972CC2" w:rsidP="00972CC2">
            <w:pPr>
              <w:rPr>
                <w:lang w:eastAsia="ar-SA"/>
              </w:rPr>
            </w:pPr>
          </w:p>
        </w:tc>
      </w:tr>
      <w:tr w:rsidR="00972CC2" w14:paraId="4D979141" w14:textId="77777777" w:rsidTr="001E3F1C">
        <w:tc>
          <w:tcPr>
            <w:tcW w:w="696" w:type="dxa"/>
          </w:tcPr>
          <w:p w14:paraId="0DBA7271" w14:textId="77777777" w:rsidR="00972CC2" w:rsidRDefault="00972CC2" w:rsidP="00972CC2">
            <w:pPr>
              <w:pStyle w:val="a6"/>
              <w:numPr>
                <w:ilvl w:val="0"/>
                <w:numId w:val="33"/>
              </w:numPr>
              <w:rPr>
                <w:lang w:eastAsia="ar-SA"/>
              </w:rPr>
            </w:pPr>
          </w:p>
        </w:tc>
        <w:tc>
          <w:tcPr>
            <w:tcW w:w="3004" w:type="dxa"/>
            <w:shd w:val="clear" w:color="auto" w:fill="auto"/>
          </w:tcPr>
          <w:p w14:paraId="44C52122" w14:textId="54E077CC" w:rsidR="00972CC2" w:rsidRDefault="00972CC2" w:rsidP="00972CC2">
            <w:pPr>
              <w:rPr>
                <w:lang w:eastAsia="ar-SA"/>
              </w:rPr>
            </w:pPr>
            <w:r w:rsidRPr="00C95956">
              <w:t xml:space="preserve">Роллер </w:t>
            </w:r>
            <w:proofErr w:type="spellStart"/>
            <w:r w:rsidRPr="00C95956">
              <w:t>Pilot</w:t>
            </w:r>
            <w:proofErr w:type="spellEnd"/>
            <w:r w:rsidRPr="00C95956">
              <w:t xml:space="preserve"> BXRT-V5 синий (толщина линии 0.25 мм)</w:t>
            </w:r>
          </w:p>
        </w:tc>
        <w:tc>
          <w:tcPr>
            <w:tcW w:w="1887" w:type="dxa"/>
            <w:shd w:val="clear" w:color="auto" w:fill="auto"/>
          </w:tcPr>
          <w:p w14:paraId="5994E526" w14:textId="404FBF88" w:rsidR="00972CC2" w:rsidRPr="00832C21" w:rsidRDefault="00972CC2" w:rsidP="00972CC2">
            <w:r w:rsidRPr="00A30388">
              <w:rPr>
                <w:lang w:eastAsia="ar-SA"/>
              </w:rPr>
              <w:t>Шт.</w:t>
            </w:r>
          </w:p>
        </w:tc>
        <w:tc>
          <w:tcPr>
            <w:tcW w:w="3832" w:type="dxa"/>
            <w:shd w:val="clear" w:color="auto" w:fill="auto"/>
          </w:tcPr>
          <w:p w14:paraId="4027CDCD" w14:textId="53941EBB" w:rsidR="00972CC2" w:rsidRDefault="00372DB0" w:rsidP="00972CC2">
            <w:pPr>
              <w:rPr>
                <w:lang w:eastAsia="ar-SA"/>
              </w:rPr>
            </w:pPr>
            <w:r>
              <w:rPr>
                <w:lang w:eastAsia="ar-SA"/>
              </w:rPr>
              <w:t>20</w:t>
            </w:r>
          </w:p>
        </w:tc>
        <w:tc>
          <w:tcPr>
            <w:tcW w:w="1415" w:type="dxa"/>
            <w:gridSpan w:val="2"/>
            <w:shd w:val="clear" w:color="auto" w:fill="auto"/>
          </w:tcPr>
          <w:p w14:paraId="520F19FF" w14:textId="429B7E1A" w:rsidR="00972CC2" w:rsidRDefault="00972CC2" w:rsidP="00972CC2">
            <w:pPr>
              <w:rPr>
                <w:lang w:eastAsia="ar-SA"/>
              </w:rPr>
            </w:pPr>
          </w:p>
        </w:tc>
        <w:tc>
          <w:tcPr>
            <w:tcW w:w="1236" w:type="dxa"/>
            <w:shd w:val="clear" w:color="auto" w:fill="auto"/>
          </w:tcPr>
          <w:p w14:paraId="28653463" w14:textId="6779B181" w:rsidR="00972CC2" w:rsidRDefault="00972CC2" w:rsidP="00972CC2">
            <w:pPr>
              <w:rPr>
                <w:lang w:eastAsia="ar-SA"/>
              </w:rPr>
            </w:pPr>
          </w:p>
        </w:tc>
      </w:tr>
      <w:tr w:rsidR="00972CC2" w14:paraId="55685934" w14:textId="77777777" w:rsidTr="001E3F1C">
        <w:tc>
          <w:tcPr>
            <w:tcW w:w="696" w:type="dxa"/>
          </w:tcPr>
          <w:p w14:paraId="4220DEA0" w14:textId="77777777" w:rsidR="00972CC2" w:rsidRDefault="00972CC2" w:rsidP="00972CC2">
            <w:pPr>
              <w:pStyle w:val="a6"/>
              <w:numPr>
                <w:ilvl w:val="0"/>
                <w:numId w:val="33"/>
              </w:numPr>
              <w:rPr>
                <w:lang w:eastAsia="ar-SA"/>
              </w:rPr>
            </w:pPr>
          </w:p>
        </w:tc>
        <w:tc>
          <w:tcPr>
            <w:tcW w:w="3004" w:type="dxa"/>
            <w:shd w:val="clear" w:color="auto" w:fill="auto"/>
          </w:tcPr>
          <w:p w14:paraId="02097C4A" w14:textId="4260AEE4" w:rsidR="00972CC2" w:rsidRDefault="00972CC2" w:rsidP="00972CC2">
            <w:pPr>
              <w:rPr>
                <w:lang w:eastAsia="ar-SA"/>
              </w:rPr>
            </w:pPr>
            <w:r w:rsidRPr="00C95956">
              <w:t xml:space="preserve">Роллер </w:t>
            </w:r>
            <w:proofErr w:type="spellStart"/>
            <w:r w:rsidRPr="00C95956">
              <w:t>Pilot</w:t>
            </w:r>
            <w:proofErr w:type="spellEnd"/>
            <w:r w:rsidRPr="00C95956">
              <w:t xml:space="preserve"> BLN-VBG5 синий (толщина линии 0.3 мм)</w:t>
            </w:r>
          </w:p>
        </w:tc>
        <w:tc>
          <w:tcPr>
            <w:tcW w:w="1887" w:type="dxa"/>
            <w:shd w:val="clear" w:color="auto" w:fill="auto"/>
          </w:tcPr>
          <w:p w14:paraId="40F1E665" w14:textId="18A061C5" w:rsidR="00972CC2" w:rsidRPr="00832C21" w:rsidRDefault="00972CC2" w:rsidP="00972CC2"/>
        </w:tc>
        <w:tc>
          <w:tcPr>
            <w:tcW w:w="3832" w:type="dxa"/>
            <w:shd w:val="clear" w:color="auto" w:fill="auto"/>
          </w:tcPr>
          <w:p w14:paraId="1B207D6C" w14:textId="746BD115" w:rsidR="00972CC2" w:rsidRDefault="00372DB0" w:rsidP="00972CC2">
            <w:pPr>
              <w:rPr>
                <w:lang w:eastAsia="ar-SA"/>
              </w:rPr>
            </w:pPr>
            <w:r>
              <w:rPr>
                <w:lang w:eastAsia="ar-SA"/>
              </w:rPr>
              <w:t>10</w:t>
            </w:r>
          </w:p>
        </w:tc>
        <w:tc>
          <w:tcPr>
            <w:tcW w:w="1415" w:type="dxa"/>
            <w:gridSpan w:val="2"/>
            <w:shd w:val="clear" w:color="auto" w:fill="auto"/>
          </w:tcPr>
          <w:p w14:paraId="487862B7" w14:textId="14A4A476" w:rsidR="00972CC2" w:rsidRDefault="00972CC2" w:rsidP="00972CC2">
            <w:pPr>
              <w:rPr>
                <w:lang w:eastAsia="ar-SA"/>
              </w:rPr>
            </w:pPr>
          </w:p>
        </w:tc>
        <w:tc>
          <w:tcPr>
            <w:tcW w:w="1236" w:type="dxa"/>
            <w:shd w:val="clear" w:color="auto" w:fill="auto"/>
          </w:tcPr>
          <w:p w14:paraId="4D6FCF16" w14:textId="6AC14C9A" w:rsidR="00972CC2" w:rsidRDefault="00972CC2" w:rsidP="00972CC2">
            <w:pPr>
              <w:rPr>
                <w:lang w:eastAsia="ar-SA"/>
              </w:rPr>
            </w:pPr>
          </w:p>
        </w:tc>
      </w:tr>
      <w:tr w:rsidR="00972CC2" w14:paraId="0EF5C87F" w14:textId="77777777" w:rsidTr="001E3F1C">
        <w:tc>
          <w:tcPr>
            <w:tcW w:w="696" w:type="dxa"/>
          </w:tcPr>
          <w:p w14:paraId="39E24E9B" w14:textId="77777777" w:rsidR="00972CC2" w:rsidRDefault="00972CC2" w:rsidP="00972CC2">
            <w:pPr>
              <w:pStyle w:val="a6"/>
              <w:numPr>
                <w:ilvl w:val="0"/>
                <w:numId w:val="33"/>
              </w:numPr>
              <w:rPr>
                <w:lang w:eastAsia="ar-SA"/>
              </w:rPr>
            </w:pPr>
          </w:p>
        </w:tc>
        <w:tc>
          <w:tcPr>
            <w:tcW w:w="3004" w:type="dxa"/>
            <w:shd w:val="clear" w:color="auto" w:fill="auto"/>
          </w:tcPr>
          <w:p w14:paraId="39EE5C49" w14:textId="12223C3E" w:rsidR="00972CC2" w:rsidRDefault="00972CC2" w:rsidP="00972CC2">
            <w:pPr>
              <w:rPr>
                <w:lang w:eastAsia="ar-SA"/>
              </w:rPr>
            </w:pPr>
            <w:r w:rsidRPr="00C95956">
              <w:t xml:space="preserve">Линейка </w:t>
            </w:r>
            <w:proofErr w:type="spellStart"/>
            <w:r w:rsidRPr="00C95956">
              <w:t>Attache</w:t>
            </w:r>
            <w:proofErr w:type="spellEnd"/>
            <w:r w:rsidRPr="00C95956">
              <w:t xml:space="preserve"> 30 см металлическая серебристая две шкалы</w:t>
            </w:r>
          </w:p>
        </w:tc>
        <w:tc>
          <w:tcPr>
            <w:tcW w:w="1887" w:type="dxa"/>
            <w:shd w:val="clear" w:color="auto" w:fill="auto"/>
          </w:tcPr>
          <w:p w14:paraId="08573D68" w14:textId="2FB1E721" w:rsidR="00972CC2" w:rsidRPr="00832C21" w:rsidRDefault="00972CC2" w:rsidP="00972CC2">
            <w:r w:rsidRPr="00F41C58">
              <w:rPr>
                <w:lang w:eastAsia="ar-SA"/>
              </w:rPr>
              <w:t>Шт.</w:t>
            </w:r>
          </w:p>
        </w:tc>
        <w:tc>
          <w:tcPr>
            <w:tcW w:w="3832" w:type="dxa"/>
            <w:shd w:val="clear" w:color="auto" w:fill="auto"/>
          </w:tcPr>
          <w:p w14:paraId="15DB6CF1" w14:textId="67411B12" w:rsidR="00972CC2" w:rsidRDefault="00372DB0" w:rsidP="00972CC2">
            <w:pPr>
              <w:rPr>
                <w:lang w:eastAsia="ar-SA"/>
              </w:rPr>
            </w:pPr>
            <w:r>
              <w:rPr>
                <w:lang w:eastAsia="ar-SA"/>
              </w:rPr>
              <w:t>10</w:t>
            </w:r>
          </w:p>
        </w:tc>
        <w:tc>
          <w:tcPr>
            <w:tcW w:w="1415" w:type="dxa"/>
            <w:gridSpan w:val="2"/>
            <w:shd w:val="clear" w:color="auto" w:fill="auto"/>
          </w:tcPr>
          <w:p w14:paraId="1DEF08D5" w14:textId="5B642A28" w:rsidR="00972CC2" w:rsidRDefault="00972CC2" w:rsidP="00972CC2">
            <w:pPr>
              <w:rPr>
                <w:lang w:eastAsia="ar-SA"/>
              </w:rPr>
            </w:pPr>
          </w:p>
        </w:tc>
        <w:tc>
          <w:tcPr>
            <w:tcW w:w="1236" w:type="dxa"/>
            <w:shd w:val="clear" w:color="auto" w:fill="auto"/>
          </w:tcPr>
          <w:p w14:paraId="76329E74" w14:textId="5BD37CB6" w:rsidR="00972CC2" w:rsidRDefault="00972CC2" w:rsidP="00972CC2">
            <w:pPr>
              <w:rPr>
                <w:lang w:eastAsia="ar-SA"/>
              </w:rPr>
            </w:pPr>
          </w:p>
        </w:tc>
      </w:tr>
      <w:tr w:rsidR="00972CC2" w14:paraId="1B0DB451" w14:textId="77777777" w:rsidTr="001E3F1C">
        <w:tc>
          <w:tcPr>
            <w:tcW w:w="696" w:type="dxa"/>
          </w:tcPr>
          <w:p w14:paraId="356F077C" w14:textId="77777777" w:rsidR="00972CC2" w:rsidRDefault="00972CC2" w:rsidP="00972CC2">
            <w:pPr>
              <w:pStyle w:val="a6"/>
              <w:numPr>
                <w:ilvl w:val="0"/>
                <w:numId w:val="33"/>
              </w:numPr>
              <w:rPr>
                <w:lang w:eastAsia="ar-SA"/>
              </w:rPr>
            </w:pPr>
          </w:p>
        </w:tc>
        <w:tc>
          <w:tcPr>
            <w:tcW w:w="3004" w:type="dxa"/>
            <w:shd w:val="clear" w:color="auto" w:fill="auto"/>
          </w:tcPr>
          <w:p w14:paraId="7F7F01D3" w14:textId="466DE114" w:rsidR="00972CC2" w:rsidRDefault="00972CC2" w:rsidP="00972CC2">
            <w:pPr>
              <w:rPr>
                <w:lang w:eastAsia="ar-SA"/>
              </w:rPr>
            </w:pPr>
            <w:r w:rsidRPr="00C95956">
              <w:t xml:space="preserve">Корректирующая жидкость (штрих) </w:t>
            </w:r>
            <w:proofErr w:type="spellStart"/>
            <w:r w:rsidRPr="00C95956">
              <w:t>Attache</w:t>
            </w:r>
            <w:proofErr w:type="spellEnd"/>
            <w:r w:rsidRPr="00C95956">
              <w:t xml:space="preserve"> быстросохнущая 20 </w:t>
            </w:r>
            <w:proofErr w:type="gramStart"/>
            <w:r w:rsidRPr="00C95956">
              <w:t>мл  (</w:t>
            </w:r>
            <w:proofErr w:type="gramEnd"/>
            <w:r w:rsidRPr="00C95956">
              <w:t>поролоновая кисточка)</w:t>
            </w:r>
          </w:p>
        </w:tc>
        <w:tc>
          <w:tcPr>
            <w:tcW w:w="1887" w:type="dxa"/>
            <w:shd w:val="clear" w:color="auto" w:fill="auto"/>
          </w:tcPr>
          <w:p w14:paraId="4675FD6E" w14:textId="56FCAB5D" w:rsidR="00972CC2" w:rsidRPr="00832C21" w:rsidRDefault="00972CC2" w:rsidP="00972CC2">
            <w:r w:rsidRPr="00F41C58">
              <w:rPr>
                <w:lang w:eastAsia="ar-SA"/>
              </w:rPr>
              <w:t>Шт.</w:t>
            </w:r>
          </w:p>
        </w:tc>
        <w:tc>
          <w:tcPr>
            <w:tcW w:w="3832" w:type="dxa"/>
            <w:shd w:val="clear" w:color="auto" w:fill="auto"/>
          </w:tcPr>
          <w:p w14:paraId="37882F84" w14:textId="47B878E6" w:rsidR="00972CC2" w:rsidRDefault="00372DB0" w:rsidP="00972CC2">
            <w:pPr>
              <w:rPr>
                <w:lang w:eastAsia="ar-SA"/>
              </w:rPr>
            </w:pPr>
            <w:r>
              <w:rPr>
                <w:lang w:eastAsia="ar-SA"/>
              </w:rPr>
              <w:t>20</w:t>
            </w:r>
          </w:p>
        </w:tc>
        <w:tc>
          <w:tcPr>
            <w:tcW w:w="1415" w:type="dxa"/>
            <w:gridSpan w:val="2"/>
            <w:shd w:val="clear" w:color="auto" w:fill="auto"/>
          </w:tcPr>
          <w:p w14:paraId="7E93AA86" w14:textId="5CD793DC" w:rsidR="00972CC2" w:rsidRDefault="00972CC2" w:rsidP="00972CC2">
            <w:pPr>
              <w:rPr>
                <w:lang w:eastAsia="ar-SA"/>
              </w:rPr>
            </w:pPr>
          </w:p>
        </w:tc>
        <w:tc>
          <w:tcPr>
            <w:tcW w:w="1236" w:type="dxa"/>
            <w:shd w:val="clear" w:color="auto" w:fill="auto"/>
          </w:tcPr>
          <w:p w14:paraId="0201D324" w14:textId="4940FA85" w:rsidR="00972CC2" w:rsidRDefault="00972CC2" w:rsidP="00972CC2">
            <w:pPr>
              <w:rPr>
                <w:lang w:eastAsia="ar-SA"/>
              </w:rPr>
            </w:pPr>
          </w:p>
        </w:tc>
      </w:tr>
      <w:tr w:rsidR="00972CC2" w14:paraId="04640D1A" w14:textId="77777777" w:rsidTr="001E3F1C">
        <w:tc>
          <w:tcPr>
            <w:tcW w:w="696" w:type="dxa"/>
          </w:tcPr>
          <w:p w14:paraId="57B6695F" w14:textId="77777777" w:rsidR="00972CC2" w:rsidRDefault="00972CC2" w:rsidP="00972CC2">
            <w:pPr>
              <w:pStyle w:val="a6"/>
              <w:numPr>
                <w:ilvl w:val="0"/>
                <w:numId w:val="33"/>
              </w:numPr>
              <w:rPr>
                <w:lang w:eastAsia="ar-SA"/>
              </w:rPr>
            </w:pPr>
          </w:p>
        </w:tc>
        <w:tc>
          <w:tcPr>
            <w:tcW w:w="3004" w:type="dxa"/>
            <w:shd w:val="clear" w:color="auto" w:fill="auto"/>
          </w:tcPr>
          <w:p w14:paraId="0BF55129" w14:textId="00608BD8" w:rsidR="00972CC2" w:rsidRDefault="00972CC2" w:rsidP="00972CC2">
            <w:pPr>
              <w:rPr>
                <w:lang w:eastAsia="ar-SA"/>
              </w:rPr>
            </w:pPr>
            <w:r w:rsidRPr="00C95956">
              <w:t xml:space="preserve">Корректирующая лента </w:t>
            </w:r>
            <w:proofErr w:type="spellStart"/>
            <w:r w:rsidRPr="00C95956">
              <w:t>Комус</w:t>
            </w:r>
            <w:proofErr w:type="spellEnd"/>
            <w:r w:rsidRPr="00C95956">
              <w:t xml:space="preserve"> 4.2 мм x 6 м CT-604</w:t>
            </w:r>
          </w:p>
        </w:tc>
        <w:tc>
          <w:tcPr>
            <w:tcW w:w="1887" w:type="dxa"/>
            <w:shd w:val="clear" w:color="auto" w:fill="auto"/>
          </w:tcPr>
          <w:p w14:paraId="5D3737BB" w14:textId="3646E87A" w:rsidR="00972CC2" w:rsidRPr="00832C21" w:rsidRDefault="00972CC2" w:rsidP="00972CC2">
            <w:r w:rsidRPr="00F41C58">
              <w:rPr>
                <w:lang w:eastAsia="ar-SA"/>
              </w:rPr>
              <w:t>Шт.</w:t>
            </w:r>
          </w:p>
        </w:tc>
        <w:tc>
          <w:tcPr>
            <w:tcW w:w="3832" w:type="dxa"/>
            <w:shd w:val="clear" w:color="auto" w:fill="auto"/>
          </w:tcPr>
          <w:p w14:paraId="2A61F6B9" w14:textId="0B02F6F6" w:rsidR="00972CC2" w:rsidRDefault="00372DB0" w:rsidP="00972CC2">
            <w:pPr>
              <w:rPr>
                <w:lang w:eastAsia="ar-SA"/>
              </w:rPr>
            </w:pPr>
            <w:r>
              <w:rPr>
                <w:lang w:eastAsia="ar-SA"/>
              </w:rPr>
              <w:t>20</w:t>
            </w:r>
          </w:p>
        </w:tc>
        <w:tc>
          <w:tcPr>
            <w:tcW w:w="1415" w:type="dxa"/>
            <w:gridSpan w:val="2"/>
            <w:shd w:val="clear" w:color="auto" w:fill="auto"/>
          </w:tcPr>
          <w:p w14:paraId="0B42DF5E" w14:textId="1798965C" w:rsidR="00972CC2" w:rsidRDefault="00972CC2" w:rsidP="00972CC2">
            <w:pPr>
              <w:rPr>
                <w:lang w:eastAsia="ar-SA"/>
              </w:rPr>
            </w:pPr>
          </w:p>
        </w:tc>
        <w:tc>
          <w:tcPr>
            <w:tcW w:w="1236" w:type="dxa"/>
            <w:shd w:val="clear" w:color="auto" w:fill="auto"/>
          </w:tcPr>
          <w:p w14:paraId="1F7FC98E" w14:textId="70C02D59" w:rsidR="00972CC2" w:rsidRDefault="00972CC2" w:rsidP="00972CC2">
            <w:pPr>
              <w:rPr>
                <w:lang w:eastAsia="ar-SA"/>
              </w:rPr>
            </w:pPr>
          </w:p>
        </w:tc>
      </w:tr>
      <w:tr w:rsidR="00972CC2" w14:paraId="72EF8BB9" w14:textId="77777777" w:rsidTr="001E3F1C">
        <w:tc>
          <w:tcPr>
            <w:tcW w:w="696" w:type="dxa"/>
          </w:tcPr>
          <w:p w14:paraId="7C79445F" w14:textId="77777777" w:rsidR="00972CC2" w:rsidRDefault="00972CC2" w:rsidP="00972CC2">
            <w:pPr>
              <w:pStyle w:val="a6"/>
              <w:numPr>
                <w:ilvl w:val="0"/>
                <w:numId w:val="33"/>
              </w:numPr>
              <w:rPr>
                <w:lang w:eastAsia="ar-SA"/>
              </w:rPr>
            </w:pPr>
          </w:p>
        </w:tc>
        <w:tc>
          <w:tcPr>
            <w:tcW w:w="3004" w:type="dxa"/>
            <w:shd w:val="clear" w:color="auto" w:fill="auto"/>
          </w:tcPr>
          <w:p w14:paraId="5340FBCD" w14:textId="12E18D33" w:rsidR="00972CC2" w:rsidRDefault="00972CC2" w:rsidP="00972CC2">
            <w:pPr>
              <w:rPr>
                <w:lang w:eastAsia="ar-SA"/>
              </w:rPr>
            </w:pPr>
            <w:r w:rsidRPr="00C95956">
              <w:t xml:space="preserve">Корректирующая лента </w:t>
            </w:r>
            <w:proofErr w:type="spellStart"/>
            <w:r w:rsidRPr="00C95956">
              <w:t>Attache</w:t>
            </w:r>
            <w:proofErr w:type="spellEnd"/>
            <w:r w:rsidRPr="00C95956">
              <w:t xml:space="preserve"> </w:t>
            </w:r>
            <w:proofErr w:type="spellStart"/>
            <w:r w:rsidRPr="00C95956">
              <w:t>Selection</w:t>
            </w:r>
            <w:proofErr w:type="spellEnd"/>
            <w:r w:rsidRPr="00C95956">
              <w:t xml:space="preserve"> 5 мм x 8 м 9617</w:t>
            </w:r>
          </w:p>
        </w:tc>
        <w:tc>
          <w:tcPr>
            <w:tcW w:w="1887" w:type="dxa"/>
            <w:shd w:val="clear" w:color="auto" w:fill="auto"/>
          </w:tcPr>
          <w:p w14:paraId="7F08DB15" w14:textId="5951540E" w:rsidR="00972CC2" w:rsidRPr="00832C21" w:rsidRDefault="00972CC2" w:rsidP="00972CC2">
            <w:r w:rsidRPr="00F41C58">
              <w:rPr>
                <w:lang w:eastAsia="ar-SA"/>
              </w:rPr>
              <w:t>Шт.</w:t>
            </w:r>
          </w:p>
        </w:tc>
        <w:tc>
          <w:tcPr>
            <w:tcW w:w="3832" w:type="dxa"/>
            <w:shd w:val="clear" w:color="auto" w:fill="auto"/>
          </w:tcPr>
          <w:p w14:paraId="11C9BF40" w14:textId="0BC8E1F5" w:rsidR="00972CC2" w:rsidRDefault="00372DB0" w:rsidP="00972CC2">
            <w:pPr>
              <w:rPr>
                <w:lang w:eastAsia="ar-SA"/>
              </w:rPr>
            </w:pPr>
            <w:r>
              <w:rPr>
                <w:lang w:eastAsia="ar-SA"/>
              </w:rPr>
              <w:t>20</w:t>
            </w:r>
          </w:p>
        </w:tc>
        <w:tc>
          <w:tcPr>
            <w:tcW w:w="1415" w:type="dxa"/>
            <w:gridSpan w:val="2"/>
            <w:shd w:val="clear" w:color="auto" w:fill="auto"/>
          </w:tcPr>
          <w:p w14:paraId="03BAAF3A" w14:textId="306D60D8" w:rsidR="00972CC2" w:rsidRDefault="00972CC2" w:rsidP="00972CC2">
            <w:pPr>
              <w:rPr>
                <w:lang w:eastAsia="ar-SA"/>
              </w:rPr>
            </w:pPr>
          </w:p>
        </w:tc>
        <w:tc>
          <w:tcPr>
            <w:tcW w:w="1236" w:type="dxa"/>
            <w:shd w:val="clear" w:color="auto" w:fill="auto"/>
          </w:tcPr>
          <w:p w14:paraId="2BE107A8" w14:textId="4953D709" w:rsidR="00972CC2" w:rsidRDefault="00972CC2" w:rsidP="00972CC2">
            <w:pPr>
              <w:rPr>
                <w:lang w:eastAsia="ar-SA"/>
              </w:rPr>
            </w:pPr>
          </w:p>
        </w:tc>
      </w:tr>
      <w:tr w:rsidR="00972CC2" w14:paraId="087ABB61" w14:textId="77777777" w:rsidTr="001E3F1C">
        <w:tc>
          <w:tcPr>
            <w:tcW w:w="696" w:type="dxa"/>
          </w:tcPr>
          <w:p w14:paraId="17A6BAC5" w14:textId="77777777" w:rsidR="00972CC2" w:rsidRDefault="00972CC2" w:rsidP="00972CC2">
            <w:pPr>
              <w:pStyle w:val="a6"/>
              <w:numPr>
                <w:ilvl w:val="0"/>
                <w:numId w:val="33"/>
              </w:numPr>
              <w:rPr>
                <w:lang w:eastAsia="ar-SA"/>
              </w:rPr>
            </w:pPr>
          </w:p>
        </w:tc>
        <w:tc>
          <w:tcPr>
            <w:tcW w:w="3004" w:type="dxa"/>
            <w:shd w:val="clear" w:color="auto" w:fill="auto"/>
          </w:tcPr>
          <w:p w14:paraId="7257E1F8" w14:textId="71F2AC0D" w:rsidR="00972CC2" w:rsidRDefault="00972CC2" w:rsidP="00972CC2">
            <w:pPr>
              <w:rPr>
                <w:lang w:eastAsia="ar-SA"/>
              </w:rPr>
            </w:pPr>
            <w:r w:rsidRPr="00C95956">
              <w:t xml:space="preserve">Карандаш </w:t>
            </w:r>
            <w:proofErr w:type="spellStart"/>
            <w:r w:rsidRPr="00C95956">
              <w:t>чернографитный</w:t>
            </w:r>
            <w:proofErr w:type="spellEnd"/>
            <w:r w:rsidRPr="00C95956">
              <w:t xml:space="preserve"> HB с ластиком </w:t>
            </w:r>
            <w:proofErr w:type="spellStart"/>
            <w:r w:rsidRPr="00C95956">
              <w:t>Bic</w:t>
            </w:r>
            <w:proofErr w:type="spellEnd"/>
            <w:r w:rsidRPr="00C95956">
              <w:t xml:space="preserve"> </w:t>
            </w:r>
            <w:proofErr w:type="spellStart"/>
            <w:r w:rsidRPr="00C95956">
              <w:t>Evolution</w:t>
            </w:r>
            <w:proofErr w:type="spellEnd"/>
            <w:r w:rsidRPr="00C95956">
              <w:t xml:space="preserve"> Эко </w:t>
            </w:r>
            <w:proofErr w:type="gramStart"/>
            <w:r w:rsidRPr="00C95956">
              <w:t>заточенный  шестигранный</w:t>
            </w:r>
            <w:proofErr w:type="gramEnd"/>
          </w:p>
        </w:tc>
        <w:tc>
          <w:tcPr>
            <w:tcW w:w="1887" w:type="dxa"/>
            <w:shd w:val="clear" w:color="auto" w:fill="auto"/>
          </w:tcPr>
          <w:p w14:paraId="3084CF18" w14:textId="20127EB8" w:rsidR="00972CC2" w:rsidRPr="00832C21" w:rsidRDefault="00972CC2" w:rsidP="00972CC2">
            <w:r w:rsidRPr="00F41C58">
              <w:rPr>
                <w:lang w:eastAsia="ar-SA"/>
              </w:rPr>
              <w:t>Шт.</w:t>
            </w:r>
          </w:p>
        </w:tc>
        <w:tc>
          <w:tcPr>
            <w:tcW w:w="3832" w:type="dxa"/>
            <w:shd w:val="clear" w:color="auto" w:fill="auto"/>
          </w:tcPr>
          <w:p w14:paraId="7209AA0D" w14:textId="34913C63" w:rsidR="00972CC2" w:rsidRDefault="00372DB0" w:rsidP="00972CC2">
            <w:pPr>
              <w:rPr>
                <w:lang w:eastAsia="ar-SA"/>
              </w:rPr>
            </w:pPr>
            <w:r>
              <w:rPr>
                <w:lang w:eastAsia="ar-SA"/>
              </w:rPr>
              <w:t>48</w:t>
            </w:r>
          </w:p>
        </w:tc>
        <w:tc>
          <w:tcPr>
            <w:tcW w:w="1415" w:type="dxa"/>
            <w:gridSpan w:val="2"/>
            <w:shd w:val="clear" w:color="auto" w:fill="auto"/>
          </w:tcPr>
          <w:p w14:paraId="77CDA8DC" w14:textId="0E9389AE" w:rsidR="00972CC2" w:rsidRDefault="00972CC2" w:rsidP="00972CC2">
            <w:pPr>
              <w:rPr>
                <w:lang w:eastAsia="ar-SA"/>
              </w:rPr>
            </w:pPr>
          </w:p>
        </w:tc>
        <w:tc>
          <w:tcPr>
            <w:tcW w:w="1236" w:type="dxa"/>
            <w:shd w:val="clear" w:color="auto" w:fill="auto"/>
          </w:tcPr>
          <w:p w14:paraId="27D3EEBE" w14:textId="16EFF4EB" w:rsidR="00972CC2" w:rsidRDefault="00972CC2" w:rsidP="00972CC2">
            <w:pPr>
              <w:rPr>
                <w:lang w:eastAsia="ar-SA"/>
              </w:rPr>
            </w:pPr>
          </w:p>
        </w:tc>
      </w:tr>
      <w:tr w:rsidR="00972CC2" w14:paraId="7955B7C9" w14:textId="77777777" w:rsidTr="001E3F1C">
        <w:tc>
          <w:tcPr>
            <w:tcW w:w="696" w:type="dxa"/>
          </w:tcPr>
          <w:p w14:paraId="077AD310" w14:textId="77777777" w:rsidR="00972CC2" w:rsidRDefault="00972CC2" w:rsidP="00972CC2">
            <w:pPr>
              <w:pStyle w:val="a6"/>
              <w:numPr>
                <w:ilvl w:val="0"/>
                <w:numId w:val="33"/>
              </w:numPr>
              <w:rPr>
                <w:lang w:eastAsia="ar-SA"/>
              </w:rPr>
            </w:pPr>
          </w:p>
        </w:tc>
        <w:tc>
          <w:tcPr>
            <w:tcW w:w="3004" w:type="dxa"/>
            <w:shd w:val="clear" w:color="auto" w:fill="auto"/>
          </w:tcPr>
          <w:p w14:paraId="0DFFB3AB" w14:textId="05BF64B8" w:rsidR="00972CC2" w:rsidRDefault="00972CC2" w:rsidP="00972CC2">
            <w:pPr>
              <w:rPr>
                <w:lang w:eastAsia="ar-SA"/>
              </w:rPr>
            </w:pPr>
            <w:r w:rsidRPr="00C95956">
              <w:t xml:space="preserve">Файл-вкладыш </w:t>
            </w:r>
            <w:proofErr w:type="spellStart"/>
            <w:r w:rsidRPr="00C95956">
              <w:t>Attache</w:t>
            </w:r>
            <w:proofErr w:type="spellEnd"/>
            <w:r w:rsidRPr="00C95956">
              <w:t xml:space="preserve"> А4 40 мкм прозрачный рифленый 100 штук в упаковке</w:t>
            </w:r>
          </w:p>
        </w:tc>
        <w:tc>
          <w:tcPr>
            <w:tcW w:w="1887" w:type="dxa"/>
            <w:shd w:val="clear" w:color="auto" w:fill="auto"/>
          </w:tcPr>
          <w:p w14:paraId="259C4E59" w14:textId="00942653" w:rsidR="00972CC2" w:rsidRPr="00832C21" w:rsidRDefault="00972CC2" w:rsidP="00972CC2">
            <w:r w:rsidRPr="00F41C58">
              <w:rPr>
                <w:lang w:eastAsia="ar-SA"/>
              </w:rPr>
              <w:t>Шт.</w:t>
            </w:r>
          </w:p>
        </w:tc>
        <w:tc>
          <w:tcPr>
            <w:tcW w:w="3832" w:type="dxa"/>
            <w:shd w:val="clear" w:color="auto" w:fill="auto"/>
          </w:tcPr>
          <w:p w14:paraId="78767665" w14:textId="42C66746" w:rsidR="00972CC2" w:rsidRDefault="00372DB0" w:rsidP="00972CC2">
            <w:pPr>
              <w:rPr>
                <w:lang w:eastAsia="ar-SA"/>
              </w:rPr>
            </w:pPr>
            <w:r>
              <w:rPr>
                <w:lang w:eastAsia="ar-SA"/>
              </w:rPr>
              <w:t>50</w:t>
            </w:r>
          </w:p>
        </w:tc>
        <w:tc>
          <w:tcPr>
            <w:tcW w:w="1415" w:type="dxa"/>
            <w:gridSpan w:val="2"/>
            <w:shd w:val="clear" w:color="auto" w:fill="auto"/>
          </w:tcPr>
          <w:p w14:paraId="73A902E0" w14:textId="3B8B3066" w:rsidR="00972CC2" w:rsidRDefault="00972CC2" w:rsidP="00972CC2">
            <w:pPr>
              <w:rPr>
                <w:lang w:eastAsia="ar-SA"/>
              </w:rPr>
            </w:pPr>
          </w:p>
        </w:tc>
        <w:tc>
          <w:tcPr>
            <w:tcW w:w="1236" w:type="dxa"/>
            <w:shd w:val="clear" w:color="auto" w:fill="auto"/>
          </w:tcPr>
          <w:p w14:paraId="35E04F79" w14:textId="6BF1EFD8" w:rsidR="00972CC2" w:rsidRDefault="00972CC2" w:rsidP="00972CC2">
            <w:pPr>
              <w:rPr>
                <w:lang w:eastAsia="ar-SA"/>
              </w:rPr>
            </w:pPr>
          </w:p>
        </w:tc>
      </w:tr>
      <w:tr w:rsidR="00972CC2" w14:paraId="0916A004" w14:textId="77777777" w:rsidTr="001E3F1C">
        <w:tc>
          <w:tcPr>
            <w:tcW w:w="696" w:type="dxa"/>
          </w:tcPr>
          <w:p w14:paraId="53BE0F3D" w14:textId="77777777" w:rsidR="00972CC2" w:rsidRDefault="00972CC2" w:rsidP="00972CC2">
            <w:pPr>
              <w:pStyle w:val="a6"/>
              <w:numPr>
                <w:ilvl w:val="0"/>
                <w:numId w:val="33"/>
              </w:numPr>
              <w:rPr>
                <w:lang w:eastAsia="ar-SA"/>
              </w:rPr>
            </w:pPr>
          </w:p>
        </w:tc>
        <w:tc>
          <w:tcPr>
            <w:tcW w:w="3004" w:type="dxa"/>
            <w:shd w:val="clear" w:color="auto" w:fill="auto"/>
          </w:tcPr>
          <w:p w14:paraId="3D5B8036" w14:textId="1A87A569" w:rsidR="00972CC2" w:rsidRDefault="00972CC2" w:rsidP="00972CC2">
            <w:pPr>
              <w:rPr>
                <w:lang w:eastAsia="ar-SA"/>
              </w:rPr>
            </w:pPr>
            <w:proofErr w:type="spellStart"/>
            <w:r w:rsidRPr="00C95956">
              <w:t>Степлер</w:t>
            </w:r>
            <w:proofErr w:type="spellEnd"/>
            <w:r w:rsidRPr="00C95956">
              <w:t xml:space="preserve"> мощный </w:t>
            </w:r>
            <w:proofErr w:type="spellStart"/>
            <w:r w:rsidRPr="00C95956">
              <w:t>Attache</w:t>
            </w:r>
            <w:proofErr w:type="spellEnd"/>
            <w:r w:rsidRPr="00C95956">
              <w:t xml:space="preserve"> </w:t>
            </w:r>
            <w:proofErr w:type="spellStart"/>
            <w:r w:rsidRPr="00C95956">
              <w:t>Power</w:t>
            </w:r>
            <w:proofErr w:type="spellEnd"/>
            <w:r w:rsidRPr="00C95956">
              <w:t xml:space="preserve"> до 50 листов чёрный (скобы № 24/6, 24/</w:t>
            </w:r>
            <w:proofErr w:type="gramStart"/>
            <w:r w:rsidRPr="00C95956">
              <w:t>8,  26</w:t>
            </w:r>
            <w:proofErr w:type="gramEnd"/>
            <w:r w:rsidRPr="00C95956">
              <w:t>/6)</w:t>
            </w:r>
          </w:p>
        </w:tc>
        <w:tc>
          <w:tcPr>
            <w:tcW w:w="1887" w:type="dxa"/>
            <w:shd w:val="clear" w:color="auto" w:fill="auto"/>
          </w:tcPr>
          <w:p w14:paraId="7A52646A" w14:textId="4E8EEA96" w:rsidR="00972CC2" w:rsidRPr="00832C21" w:rsidRDefault="00972CC2" w:rsidP="00972CC2">
            <w:r w:rsidRPr="00F41C58">
              <w:rPr>
                <w:lang w:eastAsia="ar-SA"/>
              </w:rPr>
              <w:t>Шт.</w:t>
            </w:r>
          </w:p>
        </w:tc>
        <w:tc>
          <w:tcPr>
            <w:tcW w:w="3832" w:type="dxa"/>
            <w:shd w:val="clear" w:color="auto" w:fill="auto"/>
          </w:tcPr>
          <w:p w14:paraId="45E33DAE" w14:textId="5074C2F1" w:rsidR="00972CC2" w:rsidRDefault="00372DB0" w:rsidP="00972CC2">
            <w:pPr>
              <w:rPr>
                <w:lang w:eastAsia="ar-SA"/>
              </w:rPr>
            </w:pPr>
            <w:r>
              <w:rPr>
                <w:lang w:eastAsia="ar-SA"/>
              </w:rPr>
              <w:t>10</w:t>
            </w:r>
          </w:p>
        </w:tc>
        <w:tc>
          <w:tcPr>
            <w:tcW w:w="1415" w:type="dxa"/>
            <w:gridSpan w:val="2"/>
            <w:shd w:val="clear" w:color="auto" w:fill="auto"/>
          </w:tcPr>
          <w:p w14:paraId="39C209C3" w14:textId="7F5E6353" w:rsidR="00972CC2" w:rsidRDefault="00972CC2" w:rsidP="00972CC2">
            <w:pPr>
              <w:rPr>
                <w:lang w:eastAsia="ar-SA"/>
              </w:rPr>
            </w:pPr>
          </w:p>
        </w:tc>
        <w:tc>
          <w:tcPr>
            <w:tcW w:w="1236" w:type="dxa"/>
            <w:shd w:val="clear" w:color="auto" w:fill="auto"/>
          </w:tcPr>
          <w:p w14:paraId="63FD579A" w14:textId="63F3144B" w:rsidR="00972CC2" w:rsidRDefault="00972CC2" w:rsidP="00972CC2">
            <w:pPr>
              <w:rPr>
                <w:lang w:eastAsia="ar-SA"/>
              </w:rPr>
            </w:pPr>
          </w:p>
        </w:tc>
      </w:tr>
      <w:tr w:rsidR="00972CC2" w14:paraId="47301FAC" w14:textId="77777777" w:rsidTr="001E3F1C">
        <w:tc>
          <w:tcPr>
            <w:tcW w:w="696" w:type="dxa"/>
          </w:tcPr>
          <w:p w14:paraId="0B6E5DCD" w14:textId="77777777" w:rsidR="00972CC2" w:rsidRDefault="00972CC2" w:rsidP="00972CC2">
            <w:pPr>
              <w:pStyle w:val="a6"/>
              <w:numPr>
                <w:ilvl w:val="0"/>
                <w:numId w:val="33"/>
              </w:numPr>
              <w:rPr>
                <w:lang w:eastAsia="ar-SA"/>
              </w:rPr>
            </w:pPr>
          </w:p>
        </w:tc>
        <w:tc>
          <w:tcPr>
            <w:tcW w:w="3004" w:type="dxa"/>
            <w:shd w:val="clear" w:color="auto" w:fill="auto"/>
          </w:tcPr>
          <w:p w14:paraId="24112DFB" w14:textId="60E17A52" w:rsidR="00972CC2" w:rsidRDefault="00972CC2" w:rsidP="00972CC2">
            <w:pPr>
              <w:rPr>
                <w:lang w:eastAsia="ar-SA"/>
              </w:rPr>
            </w:pPr>
            <w:proofErr w:type="spellStart"/>
            <w:r w:rsidRPr="00C95956">
              <w:t>Степлер</w:t>
            </w:r>
            <w:proofErr w:type="spellEnd"/>
            <w:r w:rsidRPr="00C95956">
              <w:t xml:space="preserve"> </w:t>
            </w:r>
            <w:proofErr w:type="spellStart"/>
            <w:r w:rsidRPr="00C95956">
              <w:t>Attache</w:t>
            </w:r>
            <w:proofErr w:type="spellEnd"/>
            <w:r w:rsidRPr="00C95956">
              <w:t xml:space="preserve"> (</w:t>
            </w:r>
            <w:proofErr w:type="spellStart"/>
            <w:r w:rsidRPr="00C95956">
              <w:t>Attache</w:t>
            </w:r>
            <w:proofErr w:type="spellEnd"/>
            <w:r w:rsidRPr="00C95956">
              <w:t xml:space="preserve"> </w:t>
            </w:r>
            <w:proofErr w:type="spellStart"/>
            <w:r w:rsidRPr="00C95956">
              <w:t>Selection</w:t>
            </w:r>
            <w:proofErr w:type="spellEnd"/>
            <w:r w:rsidRPr="00C95956">
              <w:t xml:space="preserve">) </w:t>
            </w:r>
            <w:proofErr w:type="spellStart"/>
            <w:r w:rsidRPr="00C95956">
              <w:t>Iceberg</w:t>
            </w:r>
            <w:proofErr w:type="spellEnd"/>
            <w:r w:rsidRPr="00C95956">
              <w:t xml:space="preserve"> до 20 листов чёрный/</w:t>
            </w:r>
            <w:proofErr w:type="gramStart"/>
            <w:r w:rsidRPr="00C95956">
              <w:t>белый  (</w:t>
            </w:r>
            <w:proofErr w:type="gramEnd"/>
            <w:r w:rsidRPr="00C95956">
              <w:t>скобы № 10, 24/6, 26/6)</w:t>
            </w:r>
          </w:p>
        </w:tc>
        <w:tc>
          <w:tcPr>
            <w:tcW w:w="1887" w:type="dxa"/>
            <w:shd w:val="clear" w:color="auto" w:fill="auto"/>
          </w:tcPr>
          <w:p w14:paraId="421DCBFA" w14:textId="5BCA4B51" w:rsidR="00972CC2" w:rsidRPr="00832C21" w:rsidRDefault="00972CC2" w:rsidP="00972CC2">
            <w:r w:rsidRPr="00F41C58">
              <w:rPr>
                <w:lang w:eastAsia="ar-SA"/>
              </w:rPr>
              <w:t>Шт.</w:t>
            </w:r>
          </w:p>
        </w:tc>
        <w:tc>
          <w:tcPr>
            <w:tcW w:w="3832" w:type="dxa"/>
            <w:shd w:val="clear" w:color="auto" w:fill="auto"/>
          </w:tcPr>
          <w:p w14:paraId="0C270ED7" w14:textId="2A678193" w:rsidR="00972CC2" w:rsidRDefault="00372DB0" w:rsidP="00972CC2">
            <w:pPr>
              <w:rPr>
                <w:lang w:eastAsia="ar-SA"/>
              </w:rPr>
            </w:pPr>
            <w:r>
              <w:rPr>
                <w:lang w:eastAsia="ar-SA"/>
              </w:rPr>
              <w:t>10</w:t>
            </w:r>
          </w:p>
        </w:tc>
        <w:tc>
          <w:tcPr>
            <w:tcW w:w="1415" w:type="dxa"/>
            <w:gridSpan w:val="2"/>
            <w:shd w:val="clear" w:color="auto" w:fill="auto"/>
          </w:tcPr>
          <w:p w14:paraId="5170F97D" w14:textId="69DF103F" w:rsidR="00972CC2" w:rsidRDefault="00972CC2" w:rsidP="00972CC2">
            <w:pPr>
              <w:rPr>
                <w:lang w:eastAsia="ar-SA"/>
              </w:rPr>
            </w:pPr>
          </w:p>
        </w:tc>
        <w:tc>
          <w:tcPr>
            <w:tcW w:w="1236" w:type="dxa"/>
            <w:shd w:val="clear" w:color="auto" w:fill="auto"/>
          </w:tcPr>
          <w:p w14:paraId="762010C4" w14:textId="101AA956" w:rsidR="00972CC2" w:rsidRDefault="00972CC2" w:rsidP="00972CC2">
            <w:pPr>
              <w:rPr>
                <w:lang w:eastAsia="ar-SA"/>
              </w:rPr>
            </w:pPr>
          </w:p>
        </w:tc>
      </w:tr>
      <w:tr w:rsidR="00972CC2" w14:paraId="40CAF46F" w14:textId="77777777" w:rsidTr="001E3F1C">
        <w:tc>
          <w:tcPr>
            <w:tcW w:w="696" w:type="dxa"/>
          </w:tcPr>
          <w:p w14:paraId="59171BEB" w14:textId="77777777" w:rsidR="00972CC2" w:rsidRDefault="00972CC2" w:rsidP="00972CC2">
            <w:pPr>
              <w:pStyle w:val="a6"/>
              <w:numPr>
                <w:ilvl w:val="0"/>
                <w:numId w:val="33"/>
              </w:numPr>
              <w:rPr>
                <w:lang w:eastAsia="ar-SA"/>
              </w:rPr>
            </w:pPr>
          </w:p>
        </w:tc>
        <w:tc>
          <w:tcPr>
            <w:tcW w:w="3004" w:type="dxa"/>
            <w:shd w:val="clear" w:color="auto" w:fill="auto"/>
          </w:tcPr>
          <w:p w14:paraId="6696E3A8" w14:textId="451E7913" w:rsidR="00972CC2" w:rsidRDefault="00972CC2" w:rsidP="00972CC2">
            <w:pPr>
              <w:rPr>
                <w:lang w:eastAsia="ar-SA"/>
              </w:rPr>
            </w:pPr>
            <w:r w:rsidRPr="00C95956">
              <w:t xml:space="preserve">Скобы для </w:t>
            </w:r>
            <w:proofErr w:type="spellStart"/>
            <w:r w:rsidRPr="00C95956">
              <w:t>степлера</w:t>
            </w:r>
            <w:proofErr w:type="spellEnd"/>
            <w:r w:rsidRPr="00C95956">
              <w:t xml:space="preserve"> </w:t>
            </w:r>
            <w:proofErr w:type="spellStart"/>
            <w:r w:rsidRPr="00C95956">
              <w:t>Erich</w:t>
            </w:r>
            <w:proofErr w:type="spellEnd"/>
            <w:r w:rsidRPr="00C95956">
              <w:t xml:space="preserve"> </w:t>
            </w:r>
            <w:proofErr w:type="spellStart"/>
            <w:r w:rsidRPr="00C95956">
              <w:t>Krause</w:t>
            </w:r>
            <w:proofErr w:type="spellEnd"/>
            <w:r w:rsidRPr="00C95956">
              <w:t xml:space="preserve"> №24/6 с цинковым </w:t>
            </w:r>
            <w:r w:rsidRPr="00C95956">
              <w:lastRenderedPageBreak/>
              <w:t xml:space="preserve">покрытием (1000 штук </w:t>
            </w:r>
            <w:proofErr w:type="gramStart"/>
            <w:r w:rsidRPr="00C95956">
              <w:t>в  упаковке</w:t>
            </w:r>
            <w:proofErr w:type="gramEnd"/>
            <w:r w:rsidRPr="00C95956">
              <w:t>, 1189)</w:t>
            </w:r>
          </w:p>
        </w:tc>
        <w:tc>
          <w:tcPr>
            <w:tcW w:w="1887" w:type="dxa"/>
            <w:shd w:val="clear" w:color="auto" w:fill="auto"/>
          </w:tcPr>
          <w:p w14:paraId="45A88357" w14:textId="7AB84B06" w:rsidR="00972CC2" w:rsidRPr="00832C21" w:rsidRDefault="00972CC2" w:rsidP="00972CC2">
            <w:r w:rsidRPr="00F41C58">
              <w:rPr>
                <w:lang w:eastAsia="ar-SA"/>
              </w:rPr>
              <w:lastRenderedPageBreak/>
              <w:t>Шт.</w:t>
            </w:r>
          </w:p>
        </w:tc>
        <w:tc>
          <w:tcPr>
            <w:tcW w:w="3832" w:type="dxa"/>
            <w:shd w:val="clear" w:color="auto" w:fill="auto"/>
          </w:tcPr>
          <w:p w14:paraId="6CC37C3E" w14:textId="5FE2BF10" w:rsidR="00972CC2" w:rsidRDefault="00372DB0" w:rsidP="00972CC2">
            <w:pPr>
              <w:rPr>
                <w:lang w:eastAsia="ar-SA"/>
              </w:rPr>
            </w:pPr>
            <w:r>
              <w:rPr>
                <w:lang w:eastAsia="ar-SA"/>
              </w:rPr>
              <w:t>20</w:t>
            </w:r>
          </w:p>
        </w:tc>
        <w:tc>
          <w:tcPr>
            <w:tcW w:w="1415" w:type="dxa"/>
            <w:gridSpan w:val="2"/>
            <w:shd w:val="clear" w:color="auto" w:fill="auto"/>
          </w:tcPr>
          <w:p w14:paraId="228235FC" w14:textId="71CD5B05" w:rsidR="00972CC2" w:rsidRDefault="00972CC2" w:rsidP="00972CC2">
            <w:pPr>
              <w:rPr>
                <w:lang w:eastAsia="ar-SA"/>
              </w:rPr>
            </w:pPr>
          </w:p>
        </w:tc>
        <w:tc>
          <w:tcPr>
            <w:tcW w:w="1236" w:type="dxa"/>
            <w:shd w:val="clear" w:color="auto" w:fill="auto"/>
          </w:tcPr>
          <w:p w14:paraId="785DC7E8" w14:textId="3C85BDC1" w:rsidR="00972CC2" w:rsidRDefault="00972CC2" w:rsidP="00972CC2">
            <w:pPr>
              <w:rPr>
                <w:lang w:eastAsia="ar-SA"/>
              </w:rPr>
            </w:pPr>
          </w:p>
        </w:tc>
      </w:tr>
      <w:tr w:rsidR="00972CC2" w14:paraId="3FA06A8C" w14:textId="77777777" w:rsidTr="001E3F1C">
        <w:tc>
          <w:tcPr>
            <w:tcW w:w="696" w:type="dxa"/>
          </w:tcPr>
          <w:p w14:paraId="48EF9BD0" w14:textId="77777777" w:rsidR="00972CC2" w:rsidRDefault="00972CC2" w:rsidP="00972CC2">
            <w:pPr>
              <w:pStyle w:val="a6"/>
              <w:numPr>
                <w:ilvl w:val="0"/>
                <w:numId w:val="33"/>
              </w:numPr>
              <w:rPr>
                <w:lang w:eastAsia="ar-SA"/>
              </w:rPr>
            </w:pPr>
          </w:p>
        </w:tc>
        <w:tc>
          <w:tcPr>
            <w:tcW w:w="3004" w:type="dxa"/>
            <w:shd w:val="clear" w:color="auto" w:fill="auto"/>
          </w:tcPr>
          <w:p w14:paraId="2B395740" w14:textId="3D17AD36" w:rsidR="00972CC2" w:rsidRDefault="00972CC2" w:rsidP="00972CC2">
            <w:pPr>
              <w:rPr>
                <w:lang w:eastAsia="ar-SA"/>
              </w:rPr>
            </w:pPr>
            <w:r w:rsidRPr="00C95956">
              <w:t xml:space="preserve">Скобы для </w:t>
            </w:r>
            <w:proofErr w:type="spellStart"/>
            <w:r w:rsidRPr="00C95956">
              <w:t>степлера</w:t>
            </w:r>
            <w:proofErr w:type="spellEnd"/>
            <w:r w:rsidRPr="00C95956">
              <w:t xml:space="preserve"> </w:t>
            </w:r>
            <w:proofErr w:type="spellStart"/>
            <w:r w:rsidRPr="00C95956">
              <w:t>Attache</w:t>
            </w:r>
            <w:proofErr w:type="spellEnd"/>
            <w:r w:rsidRPr="00C95956">
              <w:t xml:space="preserve"> N24/6 с цинковым покрытием (1000 штук </w:t>
            </w:r>
            <w:proofErr w:type="gramStart"/>
            <w:r w:rsidRPr="00C95956">
              <w:t>в  упаковке</w:t>
            </w:r>
            <w:proofErr w:type="gramEnd"/>
            <w:r w:rsidRPr="00C95956">
              <w:t>)</w:t>
            </w:r>
          </w:p>
        </w:tc>
        <w:tc>
          <w:tcPr>
            <w:tcW w:w="1887" w:type="dxa"/>
            <w:shd w:val="clear" w:color="auto" w:fill="auto"/>
          </w:tcPr>
          <w:p w14:paraId="51D5002D" w14:textId="1613434E" w:rsidR="00972CC2" w:rsidRPr="00832C21" w:rsidRDefault="00972CC2" w:rsidP="00972CC2">
            <w:r w:rsidRPr="00AA008B">
              <w:rPr>
                <w:lang w:eastAsia="ar-SA"/>
              </w:rPr>
              <w:t>Шт.</w:t>
            </w:r>
          </w:p>
        </w:tc>
        <w:tc>
          <w:tcPr>
            <w:tcW w:w="3832" w:type="dxa"/>
            <w:shd w:val="clear" w:color="auto" w:fill="auto"/>
          </w:tcPr>
          <w:p w14:paraId="73749496" w14:textId="18C8C0C7" w:rsidR="00972CC2" w:rsidRDefault="00372DB0" w:rsidP="00972CC2">
            <w:pPr>
              <w:rPr>
                <w:lang w:eastAsia="ar-SA"/>
              </w:rPr>
            </w:pPr>
            <w:r>
              <w:rPr>
                <w:lang w:eastAsia="ar-SA"/>
              </w:rPr>
              <w:t>30</w:t>
            </w:r>
          </w:p>
        </w:tc>
        <w:tc>
          <w:tcPr>
            <w:tcW w:w="1415" w:type="dxa"/>
            <w:gridSpan w:val="2"/>
            <w:shd w:val="clear" w:color="auto" w:fill="auto"/>
          </w:tcPr>
          <w:p w14:paraId="5A754151" w14:textId="0613279F" w:rsidR="00972CC2" w:rsidRDefault="00972CC2" w:rsidP="00972CC2">
            <w:pPr>
              <w:rPr>
                <w:lang w:eastAsia="ar-SA"/>
              </w:rPr>
            </w:pPr>
          </w:p>
        </w:tc>
        <w:tc>
          <w:tcPr>
            <w:tcW w:w="1236" w:type="dxa"/>
            <w:shd w:val="clear" w:color="auto" w:fill="auto"/>
          </w:tcPr>
          <w:p w14:paraId="5F579FF5" w14:textId="03AFB082" w:rsidR="00972CC2" w:rsidRDefault="00972CC2" w:rsidP="00972CC2">
            <w:pPr>
              <w:rPr>
                <w:lang w:eastAsia="ar-SA"/>
              </w:rPr>
            </w:pPr>
          </w:p>
        </w:tc>
      </w:tr>
      <w:tr w:rsidR="00972CC2" w14:paraId="61C970CA" w14:textId="77777777" w:rsidTr="001E3F1C">
        <w:tc>
          <w:tcPr>
            <w:tcW w:w="696" w:type="dxa"/>
          </w:tcPr>
          <w:p w14:paraId="7240FDA1" w14:textId="77777777" w:rsidR="00972CC2" w:rsidRDefault="00972CC2" w:rsidP="00972CC2">
            <w:pPr>
              <w:pStyle w:val="a6"/>
              <w:numPr>
                <w:ilvl w:val="0"/>
                <w:numId w:val="33"/>
              </w:numPr>
              <w:rPr>
                <w:lang w:eastAsia="ar-SA"/>
              </w:rPr>
            </w:pPr>
          </w:p>
        </w:tc>
        <w:tc>
          <w:tcPr>
            <w:tcW w:w="3004" w:type="dxa"/>
            <w:shd w:val="clear" w:color="auto" w:fill="auto"/>
          </w:tcPr>
          <w:p w14:paraId="424EED38" w14:textId="505CCC41" w:rsidR="00972CC2" w:rsidRDefault="00972CC2" w:rsidP="00972CC2">
            <w:pPr>
              <w:rPr>
                <w:lang w:eastAsia="ar-SA"/>
              </w:rPr>
            </w:pPr>
            <w:r w:rsidRPr="00C95956">
              <w:t xml:space="preserve">Скобы для </w:t>
            </w:r>
            <w:proofErr w:type="spellStart"/>
            <w:r w:rsidRPr="00C95956">
              <w:t>степлера</w:t>
            </w:r>
            <w:proofErr w:type="spellEnd"/>
            <w:r w:rsidRPr="00C95956">
              <w:t xml:space="preserve"> </w:t>
            </w:r>
            <w:proofErr w:type="spellStart"/>
            <w:r w:rsidRPr="00C95956">
              <w:t>Attache</w:t>
            </w:r>
            <w:proofErr w:type="spellEnd"/>
            <w:r w:rsidRPr="00C95956">
              <w:t xml:space="preserve"> №10 с цинковым покрытием (1000 штук в   упаковке)</w:t>
            </w:r>
          </w:p>
        </w:tc>
        <w:tc>
          <w:tcPr>
            <w:tcW w:w="1887" w:type="dxa"/>
            <w:shd w:val="clear" w:color="auto" w:fill="auto"/>
          </w:tcPr>
          <w:p w14:paraId="68EF4E30" w14:textId="7C09BA82" w:rsidR="00972CC2" w:rsidRPr="00832C21" w:rsidRDefault="00972CC2" w:rsidP="00972CC2">
            <w:r w:rsidRPr="00AA008B">
              <w:rPr>
                <w:lang w:eastAsia="ar-SA"/>
              </w:rPr>
              <w:t>Шт.</w:t>
            </w:r>
          </w:p>
        </w:tc>
        <w:tc>
          <w:tcPr>
            <w:tcW w:w="3832" w:type="dxa"/>
            <w:shd w:val="clear" w:color="auto" w:fill="auto"/>
          </w:tcPr>
          <w:p w14:paraId="3F978744" w14:textId="68983E59" w:rsidR="00972CC2" w:rsidRDefault="00372DB0" w:rsidP="00972CC2">
            <w:pPr>
              <w:rPr>
                <w:lang w:eastAsia="ar-SA"/>
              </w:rPr>
            </w:pPr>
            <w:r>
              <w:rPr>
                <w:lang w:eastAsia="ar-SA"/>
              </w:rPr>
              <w:t>50</w:t>
            </w:r>
          </w:p>
        </w:tc>
        <w:tc>
          <w:tcPr>
            <w:tcW w:w="1415" w:type="dxa"/>
            <w:gridSpan w:val="2"/>
            <w:shd w:val="clear" w:color="auto" w:fill="auto"/>
          </w:tcPr>
          <w:p w14:paraId="332D10E6" w14:textId="6C8EE88F" w:rsidR="00972CC2" w:rsidRDefault="00972CC2" w:rsidP="00972CC2">
            <w:pPr>
              <w:rPr>
                <w:lang w:eastAsia="ar-SA"/>
              </w:rPr>
            </w:pPr>
          </w:p>
        </w:tc>
        <w:tc>
          <w:tcPr>
            <w:tcW w:w="1236" w:type="dxa"/>
            <w:shd w:val="clear" w:color="auto" w:fill="auto"/>
          </w:tcPr>
          <w:p w14:paraId="62EE0F2F" w14:textId="2B5EBD3F" w:rsidR="00972CC2" w:rsidRDefault="00972CC2" w:rsidP="00972CC2">
            <w:pPr>
              <w:rPr>
                <w:lang w:eastAsia="ar-SA"/>
              </w:rPr>
            </w:pPr>
          </w:p>
        </w:tc>
      </w:tr>
      <w:tr w:rsidR="00972CC2" w14:paraId="24C811D7" w14:textId="77777777" w:rsidTr="001E3F1C">
        <w:tc>
          <w:tcPr>
            <w:tcW w:w="696" w:type="dxa"/>
          </w:tcPr>
          <w:p w14:paraId="56DD940C" w14:textId="77777777" w:rsidR="00972CC2" w:rsidRDefault="00972CC2" w:rsidP="00972CC2">
            <w:pPr>
              <w:pStyle w:val="a6"/>
              <w:numPr>
                <w:ilvl w:val="0"/>
                <w:numId w:val="33"/>
              </w:numPr>
              <w:rPr>
                <w:lang w:eastAsia="ar-SA"/>
              </w:rPr>
            </w:pPr>
          </w:p>
        </w:tc>
        <w:tc>
          <w:tcPr>
            <w:tcW w:w="3004" w:type="dxa"/>
            <w:shd w:val="clear" w:color="auto" w:fill="auto"/>
          </w:tcPr>
          <w:p w14:paraId="0D85628F" w14:textId="1314B913" w:rsidR="00972CC2" w:rsidRDefault="00972CC2" w:rsidP="00972CC2">
            <w:pPr>
              <w:rPr>
                <w:lang w:eastAsia="ar-SA"/>
              </w:rPr>
            </w:pPr>
            <w:r w:rsidRPr="00C95956">
              <w:t xml:space="preserve">Скрепки канцелярские 28 мм </w:t>
            </w:r>
            <w:proofErr w:type="spellStart"/>
            <w:r w:rsidRPr="00C95956">
              <w:t>Attache</w:t>
            </w:r>
            <w:proofErr w:type="spellEnd"/>
            <w:r w:rsidRPr="00C95956">
              <w:t xml:space="preserve"> металлические с полимерным </w:t>
            </w:r>
            <w:proofErr w:type="gramStart"/>
            <w:r w:rsidRPr="00C95956">
              <w:t>покрытием  (</w:t>
            </w:r>
            <w:proofErr w:type="gramEnd"/>
            <w:r w:rsidRPr="00C95956">
              <w:t>100 штук в упаковке)</w:t>
            </w:r>
          </w:p>
        </w:tc>
        <w:tc>
          <w:tcPr>
            <w:tcW w:w="1887" w:type="dxa"/>
            <w:shd w:val="clear" w:color="auto" w:fill="auto"/>
          </w:tcPr>
          <w:p w14:paraId="5122C564" w14:textId="1C450FC1" w:rsidR="00972CC2" w:rsidRPr="00832C21" w:rsidRDefault="00972CC2" w:rsidP="00972CC2">
            <w:r w:rsidRPr="00AA008B">
              <w:rPr>
                <w:lang w:eastAsia="ar-SA"/>
              </w:rPr>
              <w:t>Шт.</w:t>
            </w:r>
          </w:p>
        </w:tc>
        <w:tc>
          <w:tcPr>
            <w:tcW w:w="3832" w:type="dxa"/>
            <w:shd w:val="clear" w:color="auto" w:fill="auto"/>
          </w:tcPr>
          <w:p w14:paraId="3DFB6512" w14:textId="339CD50B" w:rsidR="00972CC2" w:rsidRDefault="00372DB0" w:rsidP="00972CC2">
            <w:pPr>
              <w:rPr>
                <w:lang w:eastAsia="ar-SA"/>
              </w:rPr>
            </w:pPr>
            <w:r>
              <w:rPr>
                <w:lang w:eastAsia="ar-SA"/>
              </w:rPr>
              <w:t>60</w:t>
            </w:r>
          </w:p>
        </w:tc>
        <w:tc>
          <w:tcPr>
            <w:tcW w:w="1415" w:type="dxa"/>
            <w:gridSpan w:val="2"/>
            <w:shd w:val="clear" w:color="auto" w:fill="auto"/>
          </w:tcPr>
          <w:p w14:paraId="706131E9" w14:textId="1C022F76" w:rsidR="00972CC2" w:rsidRDefault="00972CC2" w:rsidP="00972CC2">
            <w:pPr>
              <w:rPr>
                <w:lang w:eastAsia="ar-SA"/>
              </w:rPr>
            </w:pPr>
          </w:p>
        </w:tc>
        <w:tc>
          <w:tcPr>
            <w:tcW w:w="1236" w:type="dxa"/>
            <w:shd w:val="clear" w:color="auto" w:fill="auto"/>
          </w:tcPr>
          <w:p w14:paraId="5BC4B7B2" w14:textId="52477FE4" w:rsidR="00972CC2" w:rsidRDefault="00972CC2" w:rsidP="00972CC2">
            <w:pPr>
              <w:rPr>
                <w:lang w:eastAsia="ar-SA"/>
              </w:rPr>
            </w:pPr>
          </w:p>
        </w:tc>
      </w:tr>
      <w:tr w:rsidR="00972CC2" w14:paraId="2A53EC7E" w14:textId="77777777" w:rsidTr="001E3F1C">
        <w:tc>
          <w:tcPr>
            <w:tcW w:w="696" w:type="dxa"/>
          </w:tcPr>
          <w:p w14:paraId="66461719" w14:textId="77777777" w:rsidR="00972CC2" w:rsidRDefault="00972CC2" w:rsidP="00972CC2">
            <w:pPr>
              <w:pStyle w:val="a6"/>
              <w:numPr>
                <w:ilvl w:val="0"/>
                <w:numId w:val="33"/>
              </w:numPr>
              <w:rPr>
                <w:lang w:eastAsia="ar-SA"/>
              </w:rPr>
            </w:pPr>
          </w:p>
        </w:tc>
        <w:tc>
          <w:tcPr>
            <w:tcW w:w="3004" w:type="dxa"/>
            <w:shd w:val="clear" w:color="auto" w:fill="auto"/>
          </w:tcPr>
          <w:p w14:paraId="29F11651" w14:textId="1D0CD11E" w:rsidR="00972CC2" w:rsidRDefault="00972CC2" w:rsidP="00972CC2">
            <w:pPr>
              <w:rPr>
                <w:lang w:eastAsia="ar-SA"/>
              </w:rPr>
            </w:pPr>
            <w:r w:rsidRPr="00C95956">
              <w:t xml:space="preserve">Скрепки канцелярские 28 мм </w:t>
            </w:r>
            <w:proofErr w:type="spellStart"/>
            <w:r w:rsidRPr="00C95956">
              <w:t>Комус</w:t>
            </w:r>
            <w:proofErr w:type="spellEnd"/>
            <w:r w:rsidRPr="00C95956">
              <w:t xml:space="preserve"> металлические никелированные (100 </w:t>
            </w:r>
            <w:proofErr w:type="gramStart"/>
            <w:r w:rsidRPr="00C95956">
              <w:t>штук  в</w:t>
            </w:r>
            <w:proofErr w:type="gramEnd"/>
            <w:r w:rsidRPr="00C95956">
              <w:t xml:space="preserve"> упаковке)</w:t>
            </w:r>
          </w:p>
        </w:tc>
        <w:tc>
          <w:tcPr>
            <w:tcW w:w="1887" w:type="dxa"/>
            <w:shd w:val="clear" w:color="auto" w:fill="auto"/>
          </w:tcPr>
          <w:p w14:paraId="20F1DB0C" w14:textId="207A22C7" w:rsidR="00972CC2" w:rsidRPr="00832C21" w:rsidRDefault="00972CC2" w:rsidP="00972CC2">
            <w:r w:rsidRPr="00AA008B">
              <w:rPr>
                <w:lang w:eastAsia="ar-SA"/>
              </w:rPr>
              <w:t>Шт.</w:t>
            </w:r>
          </w:p>
        </w:tc>
        <w:tc>
          <w:tcPr>
            <w:tcW w:w="3832" w:type="dxa"/>
            <w:shd w:val="clear" w:color="auto" w:fill="auto"/>
          </w:tcPr>
          <w:p w14:paraId="796D28FB" w14:textId="22A5D260" w:rsidR="00972CC2" w:rsidRDefault="00372DB0" w:rsidP="00972CC2">
            <w:pPr>
              <w:rPr>
                <w:lang w:eastAsia="ar-SA"/>
              </w:rPr>
            </w:pPr>
            <w:r>
              <w:rPr>
                <w:lang w:eastAsia="ar-SA"/>
              </w:rPr>
              <w:t>30</w:t>
            </w:r>
          </w:p>
        </w:tc>
        <w:tc>
          <w:tcPr>
            <w:tcW w:w="1415" w:type="dxa"/>
            <w:gridSpan w:val="2"/>
            <w:shd w:val="clear" w:color="auto" w:fill="auto"/>
          </w:tcPr>
          <w:p w14:paraId="6BCA2C47" w14:textId="6043FCAD" w:rsidR="00972CC2" w:rsidRDefault="00972CC2" w:rsidP="00972CC2">
            <w:pPr>
              <w:rPr>
                <w:lang w:eastAsia="ar-SA"/>
              </w:rPr>
            </w:pPr>
          </w:p>
        </w:tc>
        <w:tc>
          <w:tcPr>
            <w:tcW w:w="1236" w:type="dxa"/>
            <w:shd w:val="clear" w:color="auto" w:fill="auto"/>
          </w:tcPr>
          <w:p w14:paraId="46118CD0" w14:textId="1E272F08" w:rsidR="00972CC2" w:rsidRDefault="00972CC2" w:rsidP="00972CC2">
            <w:pPr>
              <w:rPr>
                <w:lang w:eastAsia="ar-SA"/>
              </w:rPr>
            </w:pPr>
          </w:p>
        </w:tc>
      </w:tr>
      <w:tr w:rsidR="00972CC2" w14:paraId="7B68B3E1" w14:textId="77777777" w:rsidTr="001E3F1C">
        <w:tc>
          <w:tcPr>
            <w:tcW w:w="696" w:type="dxa"/>
          </w:tcPr>
          <w:p w14:paraId="297F54B2" w14:textId="77777777" w:rsidR="00972CC2" w:rsidRDefault="00972CC2" w:rsidP="00972CC2">
            <w:pPr>
              <w:pStyle w:val="a6"/>
              <w:numPr>
                <w:ilvl w:val="0"/>
                <w:numId w:val="33"/>
              </w:numPr>
              <w:rPr>
                <w:lang w:eastAsia="ar-SA"/>
              </w:rPr>
            </w:pPr>
          </w:p>
        </w:tc>
        <w:tc>
          <w:tcPr>
            <w:tcW w:w="3004" w:type="dxa"/>
            <w:shd w:val="clear" w:color="auto" w:fill="auto"/>
          </w:tcPr>
          <w:p w14:paraId="14E0FA3F" w14:textId="0FBF1CC1" w:rsidR="00972CC2" w:rsidRDefault="00972CC2" w:rsidP="00972CC2">
            <w:pPr>
              <w:rPr>
                <w:lang w:eastAsia="ar-SA"/>
              </w:rPr>
            </w:pPr>
            <w:r w:rsidRPr="00C95956">
              <w:t xml:space="preserve">Блок для записей 90x90x90 мм в боксе разноцветный </w:t>
            </w:r>
            <w:proofErr w:type="spellStart"/>
            <w:r w:rsidRPr="00C95956">
              <w:t>Attache</w:t>
            </w:r>
            <w:proofErr w:type="spellEnd"/>
            <w:r w:rsidRPr="00C95956">
              <w:t xml:space="preserve"> </w:t>
            </w:r>
            <w:proofErr w:type="spellStart"/>
            <w:proofErr w:type="gramStart"/>
            <w:r w:rsidRPr="00C95956">
              <w:t>Economy</w:t>
            </w:r>
            <w:proofErr w:type="spellEnd"/>
            <w:r w:rsidRPr="00C95956">
              <w:t xml:space="preserve">  (</w:t>
            </w:r>
            <w:proofErr w:type="gramEnd"/>
            <w:r w:rsidRPr="00C95956">
              <w:t>плотность 65-80 г/</w:t>
            </w:r>
            <w:proofErr w:type="spellStart"/>
            <w:r w:rsidRPr="00C95956">
              <w:t>кв.м</w:t>
            </w:r>
            <w:proofErr w:type="spellEnd"/>
            <w:r w:rsidRPr="00C95956">
              <w:t>)</w:t>
            </w:r>
          </w:p>
        </w:tc>
        <w:tc>
          <w:tcPr>
            <w:tcW w:w="1887" w:type="dxa"/>
            <w:shd w:val="clear" w:color="auto" w:fill="auto"/>
          </w:tcPr>
          <w:p w14:paraId="15ED049A" w14:textId="0894E099" w:rsidR="00972CC2" w:rsidRPr="00832C21" w:rsidRDefault="00972CC2" w:rsidP="00972CC2">
            <w:r w:rsidRPr="00AA008B">
              <w:rPr>
                <w:lang w:eastAsia="ar-SA"/>
              </w:rPr>
              <w:t>Шт.</w:t>
            </w:r>
          </w:p>
        </w:tc>
        <w:tc>
          <w:tcPr>
            <w:tcW w:w="3832" w:type="dxa"/>
            <w:shd w:val="clear" w:color="auto" w:fill="auto"/>
          </w:tcPr>
          <w:p w14:paraId="40D646E3" w14:textId="4E847C60" w:rsidR="00972CC2" w:rsidRDefault="00372DB0" w:rsidP="00972CC2">
            <w:pPr>
              <w:rPr>
                <w:lang w:eastAsia="ar-SA"/>
              </w:rPr>
            </w:pPr>
            <w:r>
              <w:rPr>
                <w:lang w:eastAsia="ar-SA"/>
              </w:rPr>
              <w:t>50</w:t>
            </w:r>
          </w:p>
        </w:tc>
        <w:tc>
          <w:tcPr>
            <w:tcW w:w="1415" w:type="dxa"/>
            <w:gridSpan w:val="2"/>
            <w:shd w:val="clear" w:color="auto" w:fill="auto"/>
          </w:tcPr>
          <w:p w14:paraId="776A3C1E" w14:textId="420E59F1" w:rsidR="00972CC2" w:rsidRDefault="00972CC2" w:rsidP="00972CC2">
            <w:pPr>
              <w:rPr>
                <w:lang w:eastAsia="ar-SA"/>
              </w:rPr>
            </w:pPr>
          </w:p>
        </w:tc>
        <w:tc>
          <w:tcPr>
            <w:tcW w:w="1236" w:type="dxa"/>
            <w:shd w:val="clear" w:color="auto" w:fill="auto"/>
          </w:tcPr>
          <w:p w14:paraId="419139F1" w14:textId="07397371" w:rsidR="00972CC2" w:rsidRDefault="00972CC2" w:rsidP="00972CC2">
            <w:pPr>
              <w:rPr>
                <w:lang w:eastAsia="ar-SA"/>
              </w:rPr>
            </w:pPr>
          </w:p>
        </w:tc>
      </w:tr>
      <w:tr w:rsidR="00972CC2" w14:paraId="2D7D3984" w14:textId="77777777" w:rsidTr="001E3F1C">
        <w:tc>
          <w:tcPr>
            <w:tcW w:w="696" w:type="dxa"/>
          </w:tcPr>
          <w:p w14:paraId="3B971EBF" w14:textId="77777777" w:rsidR="00972CC2" w:rsidRDefault="00972CC2" w:rsidP="00972CC2">
            <w:pPr>
              <w:pStyle w:val="a6"/>
              <w:numPr>
                <w:ilvl w:val="0"/>
                <w:numId w:val="33"/>
              </w:numPr>
              <w:rPr>
                <w:lang w:eastAsia="ar-SA"/>
              </w:rPr>
            </w:pPr>
          </w:p>
        </w:tc>
        <w:tc>
          <w:tcPr>
            <w:tcW w:w="3004" w:type="dxa"/>
            <w:shd w:val="clear" w:color="auto" w:fill="auto"/>
          </w:tcPr>
          <w:p w14:paraId="2F8349DF" w14:textId="31BEDC13" w:rsidR="00972CC2" w:rsidRDefault="00972CC2" w:rsidP="00972CC2">
            <w:pPr>
              <w:rPr>
                <w:lang w:eastAsia="ar-SA"/>
              </w:rPr>
            </w:pPr>
            <w:r w:rsidRPr="00C95956">
              <w:t xml:space="preserve">Клей-карандаш </w:t>
            </w:r>
            <w:proofErr w:type="spellStart"/>
            <w:r w:rsidRPr="00C95956">
              <w:t>Kores</w:t>
            </w:r>
            <w:proofErr w:type="spellEnd"/>
            <w:r w:rsidRPr="00C95956">
              <w:t xml:space="preserve"> 20 г</w:t>
            </w:r>
          </w:p>
        </w:tc>
        <w:tc>
          <w:tcPr>
            <w:tcW w:w="1887" w:type="dxa"/>
            <w:shd w:val="clear" w:color="auto" w:fill="auto"/>
          </w:tcPr>
          <w:p w14:paraId="5AB5CA99" w14:textId="5278F8D1" w:rsidR="00972CC2" w:rsidRPr="00832C21" w:rsidRDefault="00972CC2" w:rsidP="00972CC2">
            <w:r w:rsidRPr="00AA008B">
              <w:rPr>
                <w:lang w:eastAsia="ar-SA"/>
              </w:rPr>
              <w:t>Шт.</w:t>
            </w:r>
          </w:p>
        </w:tc>
        <w:tc>
          <w:tcPr>
            <w:tcW w:w="3832" w:type="dxa"/>
            <w:shd w:val="clear" w:color="auto" w:fill="auto"/>
          </w:tcPr>
          <w:p w14:paraId="0B2A4094" w14:textId="4BA43E00" w:rsidR="00972CC2" w:rsidRDefault="00372DB0" w:rsidP="00972CC2">
            <w:pPr>
              <w:rPr>
                <w:lang w:eastAsia="ar-SA"/>
              </w:rPr>
            </w:pPr>
            <w:r>
              <w:rPr>
                <w:lang w:eastAsia="ar-SA"/>
              </w:rPr>
              <w:t>48</w:t>
            </w:r>
          </w:p>
        </w:tc>
        <w:tc>
          <w:tcPr>
            <w:tcW w:w="1415" w:type="dxa"/>
            <w:gridSpan w:val="2"/>
            <w:shd w:val="clear" w:color="auto" w:fill="auto"/>
          </w:tcPr>
          <w:p w14:paraId="6EFC1DF1" w14:textId="143ECA2A" w:rsidR="00972CC2" w:rsidRDefault="00972CC2" w:rsidP="00972CC2">
            <w:pPr>
              <w:rPr>
                <w:lang w:eastAsia="ar-SA"/>
              </w:rPr>
            </w:pPr>
          </w:p>
        </w:tc>
        <w:tc>
          <w:tcPr>
            <w:tcW w:w="1236" w:type="dxa"/>
            <w:shd w:val="clear" w:color="auto" w:fill="auto"/>
          </w:tcPr>
          <w:p w14:paraId="59159EE2" w14:textId="032A9911" w:rsidR="00972CC2" w:rsidRDefault="00972CC2" w:rsidP="00972CC2">
            <w:pPr>
              <w:rPr>
                <w:lang w:eastAsia="ar-SA"/>
              </w:rPr>
            </w:pPr>
          </w:p>
        </w:tc>
      </w:tr>
      <w:tr w:rsidR="00972CC2" w14:paraId="416F133F" w14:textId="77777777" w:rsidTr="001E3F1C">
        <w:tc>
          <w:tcPr>
            <w:tcW w:w="696" w:type="dxa"/>
          </w:tcPr>
          <w:p w14:paraId="6646C49D" w14:textId="77777777" w:rsidR="00972CC2" w:rsidRDefault="00972CC2" w:rsidP="00972CC2">
            <w:pPr>
              <w:pStyle w:val="a6"/>
              <w:numPr>
                <w:ilvl w:val="0"/>
                <w:numId w:val="33"/>
              </w:numPr>
              <w:rPr>
                <w:lang w:eastAsia="ar-SA"/>
              </w:rPr>
            </w:pPr>
          </w:p>
        </w:tc>
        <w:tc>
          <w:tcPr>
            <w:tcW w:w="3004" w:type="dxa"/>
            <w:shd w:val="clear" w:color="auto" w:fill="auto"/>
          </w:tcPr>
          <w:p w14:paraId="43F1AA9A" w14:textId="020D9514" w:rsidR="00972CC2" w:rsidRDefault="00972CC2" w:rsidP="00972CC2">
            <w:pPr>
              <w:rPr>
                <w:lang w:eastAsia="ar-SA"/>
              </w:rPr>
            </w:pPr>
            <w:r w:rsidRPr="00C95956">
              <w:t xml:space="preserve">Клей ПВА 125 г </w:t>
            </w:r>
            <w:proofErr w:type="spellStart"/>
            <w:r w:rsidRPr="00C95956">
              <w:t>Attache</w:t>
            </w:r>
            <w:proofErr w:type="spellEnd"/>
          </w:p>
        </w:tc>
        <w:tc>
          <w:tcPr>
            <w:tcW w:w="1887" w:type="dxa"/>
            <w:shd w:val="clear" w:color="auto" w:fill="auto"/>
          </w:tcPr>
          <w:p w14:paraId="292AC18B" w14:textId="05EE3C5A" w:rsidR="00972CC2" w:rsidRPr="00832C21" w:rsidRDefault="00972CC2" w:rsidP="00972CC2">
            <w:r w:rsidRPr="00AA008B">
              <w:rPr>
                <w:lang w:eastAsia="ar-SA"/>
              </w:rPr>
              <w:t>Шт.</w:t>
            </w:r>
          </w:p>
        </w:tc>
        <w:tc>
          <w:tcPr>
            <w:tcW w:w="3832" w:type="dxa"/>
            <w:shd w:val="clear" w:color="auto" w:fill="auto"/>
          </w:tcPr>
          <w:p w14:paraId="684FC50A" w14:textId="76EB58A5" w:rsidR="00972CC2" w:rsidRDefault="00372DB0" w:rsidP="00972CC2">
            <w:pPr>
              <w:rPr>
                <w:lang w:eastAsia="ar-SA"/>
              </w:rPr>
            </w:pPr>
            <w:r>
              <w:rPr>
                <w:lang w:eastAsia="ar-SA"/>
              </w:rPr>
              <w:t>10</w:t>
            </w:r>
          </w:p>
        </w:tc>
        <w:tc>
          <w:tcPr>
            <w:tcW w:w="1415" w:type="dxa"/>
            <w:gridSpan w:val="2"/>
            <w:shd w:val="clear" w:color="auto" w:fill="auto"/>
          </w:tcPr>
          <w:p w14:paraId="5746FEC7" w14:textId="1E0A50D0" w:rsidR="00972CC2" w:rsidRDefault="00972CC2" w:rsidP="00972CC2">
            <w:pPr>
              <w:rPr>
                <w:lang w:eastAsia="ar-SA"/>
              </w:rPr>
            </w:pPr>
          </w:p>
        </w:tc>
        <w:tc>
          <w:tcPr>
            <w:tcW w:w="1236" w:type="dxa"/>
            <w:shd w:val="clear" w:color="auto" w:fill="auto"/>
          </w:tcPr>
          <w:p w14:paraId="59A8F295" w14:textId="20E576C6" w:rsidR="00972CC2" w:rsidRDefault="00972CC2" w:rsidP="00972CC2">
            <w:pPr>
              <w:rPr>
                <w:lang w:eastAsia="ar-SA"/>
              </w:rPr>
            </w:pPr>
          </w:p>
        </w:tc>
      </w:tr>
      <w:tr w:rsidR="00972CC2" w14:paraId="39A425B2" w14:textId="77777777" w:rsidTr="001E3F1C">
        <w:tc>
          <w:tcPr>
            <w:tcW w:w="696" w:type="dxa"/>
          </w:tcPr>
          <w:p w14:paraId="7D0DE397" w14:textId="77777777" w:rsidR="00972CC2" w:rsidRDefault="00972CC2" w:rsidP="00972CC2">
            <w:pPr>
              <w:pStyle w:val="a6"/>
              <w:numPr>
                <w:ilvl w:val="0"/>
                <w:numId w:val="33"/>
              </w:numPr>
              <w:rPr>
                <w:lang w:eastAsia="ar-SA"/>
              </w:rPr>
            </w:pPr>
          </w:p>
        </w:tc>
        <w:tc>
          <w:tcPr>
            <w:tcW w:w="3004" w:type="dxa"/>
            <w:shd w:val="clear" w:color="auto" w:fill="auto"/>
          </w:tcPr>
          <w:p w14:paraId="18E12523" w14:textId="5E1CE160" w:rsidR="00972CC2" w:rsidRDefault="00972CC2" w:rsidP="00972CC2">
            <w:pPr>
              <w:rPr>
                <w:lang w:eastAsia="ar-SA"/>
              </w:rPr>
            </w:pPr>
            <w:r w:rsidRPr="00C95956">
              <w:t xml:space="preserve">Набор </w:t>
            </w:r>
            <w:proofErr w:type="spellStart"/>
            <w:r w:rsidRPr="00C95956">
              <w:t>текстовыделителей</w:t>
            </w:r>
            <w:proofErr w:type="spellEnd"/>
            <w:r w:rsidRPr="00C95956">
              <w:t xml:space="preserve"> </w:t>
            </w:r>
            <w:proofErr w:type="spellStart"/>
            <w:r w:rsidRPr="00C95956">
              <w:t>Attache</w:t>
            </w:r>
            <w:proofErr w:type="spellEnd"/>
            <w:r w:rsidRPr="00C95956">
              <w:t xml:space="preserve"> </w:t>
            </w:r>
            <w:proofErr w:type="spellStart"/>
            <w:r w:rsidRPr="00C95956">
              <w:t>Colored</w:t>
            </w:r>
            <w:proofErr w:type="spellEnd"/>
            <w:r w:rsidRPr="00C95956">
              <w:t xml:space="preserve"> (толщина линии 1-5 мм, 3 цвета)</w:t>
            </w:r>
          </w:p>
        </w:tc>
        <w:tc>
          <w:tcPr>
            <w:tcW w:w="1887" w:type="dxa"/>
            <w:shd w:val="clear" w:color="auto" w:fill="auto"/>
          </w:tcPr>
          <w:p w14:paraId="105A6298" w14:textId="1F8DF4AE" w:rsidR="00972CC2" w:rsidRPr="00832C21" w:rsidRDefault="00972CC2" w:rsidP="00972CC2">
            <w:r w:rsidRPr="00AA008B">
              <w:rPr>
                <w:lang w:eastAsia="ar-SA"/>
              </w:rPr>
              <w:t>Шт.</w:t>
            </w:r>
          </w:p>
        </w:tc>
        <w:tc>
          <w:tcPr>
            <w:tcW w:w="3832" w:type="dxa"/>
            <w:shd w:val="clear" w:color="auto" w:fill="auto"/>
          </w:tcPr>
          <w:p w14:paraId="76852181" w14:textId="3DB49931" w:rsidR="00972CC2" w:rsidRDefault="00372DB0" w:rsidP="00972CC2">
            <w:pPr>
              <w:rPr>
                <w:lang w:eastAsia="ar-SA"/>
              </w:rPr>
            </w:pPr>
            <w:r>
              <w:rPr>
                <w:lang w:eastAsia="ar-SA"/>
              </w:rPr>
              <w:t>40</w:t>
            </w:r>
          </w:p>
        </w:tc>
        <w:tc>
          <w:tcPr>
            <w:tcW w:w="1415" w:type="dxa"/>
            <w:gridSpan w:val="2"/>
            <w:shd w:val="clear" w:color="auto" w:fill="auto"/>
          </w:tcPr>
          <w:p w14:paraId="6C634C38" w14:textId="1B1F2D2D" w:rsidR="00972CC2" w:rsidRDefault="00972CC2" w:rsidP="00972CC2">
            <w:pPr>
              <w:rPr>
                <w:lang w:eastAsia="ar-SA"/>
              </w:rPr>
            </w:pPr>
          </w:p>
        </w:tc>
        <w:tc>
          <w:tcPr>
            <w:tcW w:w="1236" w:type="dxa"/>
            <w:shd w:val="clear" w:color="auto" w:fill="auto"/>
          </w:tcPr>
          <w:p w14:paraId="386FF203" w14:textId="3F46D326" w:rsidR="00972CC2" w:rsidRDefault="00972CC2" w:rsidP="00972CC2">
            <w:pPr>
              <w:rPr>
                <w:lang w:eastAsia="ar-SA"/>
              </w:rPr>
            </w:pPr>
          </w:p>
        </w:tc>
      </w:tr>
      <w:tr w:rsidR="00972CC2" w14:paraId="2AA36AED" w14:textId="77777777" w:rsidTr="001E3F1C">
        <w:tc>
          <w:tcPr>
            <w:tcW w:w="696" w:type="dxa"/>
          </w:tcPr>
          <w:p w14:paraId="098EF82C" w14:textId="77777777" w:rsidR="00972CC2" w:rsidRDefault="00972CC2" w:rsidP="00972CC2">
            <w:pPr>
              <w:pStyle w:val="a6"/>
              <w:numPr>
                <w:ilvl w:val="0"/>
                <w:numId w:val="33"/>
              </w:numPr>
              <w:rPr>
                <w:lang w:eastAsia="ar-SA"/>
              </w:rPr>
            </w:pPr>
          </w:p>
        </w:tc>
        <w:tc>
          <w:tcPr>
            <w:tcW w:w="3004" w:type="dxa"/>
            <w:shd w:val="clear" w:color="auto" w:fill="auto"/>
          </w:tcPr>
          <w:p w14:paraId="4CD36E06" w14:textId="14FF1A2A" w:rsidR="00972CC2" w:rsidRDefault="00972CC2" w:rsidP="00972CC2">
            <w:pPr>
              <w:rPr>
                <w:lang w:eastAsia="ar-SA"/>
              </w:rPr>
            </w:pPr>
            <w:r w:rsidRPr="00C95956">
              <w:t xml:space="preserve">Ножницы </w:t>
            </w:r>
            <w:proofErr w:type="spellStart"/>
            <w:r w:rsidRPr="00C95956">
              <w:t>Attache</w:t>
            </w:r>
            <w:proofErr w:type="spellEnd"/>
            <w:r w:rsidRPr="00C95956">
              <w:t xml:space="preserve"> 195 мм эргономические пластиковые с резиновыми </w:t>
            </w:r>
            <w:proofErr w:type="gramStart"/>
            <w:r w:rsidRPr="00C95956">
              <w:t>вставками  ручки</w:t>
            </w:r>
            <w:proofErr w:type="gramEnd"/>
            <w:r w:rsidRPr="00C95956">
              <w:t xml:space="preserve"> бирюзового/чёрного цвета</w:t>
            </w:r>
          </w:p>
        </w:tc>
        <w:tc>
          <w:tcPr>
            <w:tcW w:w="1887" w:type="dxa"/>
            <w:shd w:val="clear" w:color="auto" w:fill="auto"/>
          </w:tcPr>
          <w:p w14:paraId="6630C54D" w14:textId="23F08297" w:rsidR="00972CC2" w:rsidRPr="00832C21" w:rsidRDefault="00972CC2" w:rsidP="00972CC2">
            <w:r w:rsidRPr="00AA008B">
              <w:rPr>
                <w:lang w:eastAsia="ar-SA"/>
              </w:rPr>
              <w:t>Шт.</w:t>
            </w:r>
          </w:p>
        </w:tc>
        <w:tc>
          <w:tcPr>
            <w:tcW w:w="3832" w:type="dxa"/>
            <w:shd w:val="clear" w:color="auto" w:fill="auto"/>
          </w:tcPr>
          <w:p w14:paraId="780E151A" w14:textId="5465D254" w:rsidR="00972CC2" w:rsidRDefault="00372DB0" w:rsidP="00972CC2">
            <w:pPr>
              <w:rPr>
                <w:lang w:eastAsia="ar-SA"/>
              </w:rPr>
            </w:pPr>
            <w:r>
              <w:rPr>
                <w:lang w:eastAsia="ar-SA"/>
              </w:rPr>
              <w:t>6</w:t>
            </w:r>
          </w:p>
        </w:tc>
        <w:tc>
          <w:tcPr>
            <w:tcW w:w="1415" w:type="dxa"/>
            <w:gridSpan w:val="2"/>
            <w:shd w:val="clear" w:color="auto" w:fill="auto"/>
          </w:tcPr>
          <w:p w14:paraId="4F4C897F" w14:textId="0D6FA079" w:rsidR="00972CC2" w:rsidRDefault="00972CC2" w:rsidP="00972CC2">
            <w:pPr>
              <w:rPr>
                <w:lang w:eastAsia="ar-SA"/>
              </w:rPr>
            </w:pPr>
          </w:p>
        </w:tc>
        <w:tc>
          <w:tcPr>
            <w:tcW w:w="1236" w:type="dxa"/>
            <w:shd w:val="clear" w:color="auto" w:fill="auto"/>
          </w:tcPr>
          <w:p w14:paraId="46439B23" w14:textId="46964205" w:rsidR="00972CC2" w:rsidRDefault="00972CC2" w:rsidP="00972CC2">
            <w:pPr>
              <w:rPr>
                <w:lang w:eastAsia="ar-SA"/>
              </w:rPr>
            </w:pPr>
          </w:p>
        </w:tc>
      </w:tr>
      <w:tr w:rsidR="00972CC2" w14:paraId="01149F0D" w14:textId="77777777" w:rsidTr="001E3F1C">
        <w:tc>
          <w:tcPr>
            <w:tcW w:w="696" w:type="dxa"/>
          </w:tcPr>
          <w:p w14:paraId="21A9B59C" w14:textId="77777777" w:rsidR="00972CC2" w:rsidRDefault="00972CC2" w:rsidP="00972CC2">
            <w:pPr>
              <w:pStyle w:val="a6"/>
              <w:numPr>
                <w:ilvl w:val="0"/>
                <w:numId w:val="33"/>
              </w:numPr>
              <w:rPr>
                <w:lang w:eastAsia="ar-SA"/>
              </w:rPr>
            </w:pPr>
          </w:p>
        </w:tc>
        <w:tc>
          <w:tcPr>
            <w:tcW w:w="3004" w:type="dxa"/>
            <w:shd w:val="clear" w:color="auto" w:fill="auto"/>
          </w:tcPr>
          <w:p w14:paraId="06A8E87C" w14:textId="199B7229" w:rsidR="00972CC2" w:rsidRDefault="00972CC2" w:rsidP="00972CC2">
            <w:pPr>
              <w:rPr>
                <w:lang w:eastAsia="ar-SA"/>
              </w:rPr>
            </w:pPr>
            <w:r w:rsidRPr="00C95956">
              <w:t xml:space="preserve">Папка-конверт на кнопке </w:t>
            </w:r>
            <w:proofErr w:type="spellStart"/>
            <w:r w:rsidRPr="00C95956">
              <w:t>Attache</w:t>
            </w:r>
            <w:proofErr w:type="spellEnd"/>
            <w:r w:rsidRPr="00C95956">
              <w:t xml:space="preserve"> А4 синяя 180 мкм</w:t>
            </w:r>
          </w:p>
        </w:tc>
        <w:tc>
          <w:tcPr>
            <w:tcW w:w="1887" w:type="dxa"/>
            <w:shd w:val="clear" w:color="auto" w:fill="auto"/>
          </w:tcPr>
          <w:p w14:paraId="18EB831D" w14:textId="5CCEAA5A" w:rsidR="00972CC2" w:rsidRPr="00832C21" w:rsidRDefault="00972CC2" w:rsidP="00972CC2">
            <w:r w:rsidRPr="00AA008B">
              <w:rPr>
                <w:lang w:eastAsia="ar-SA"/>
              </w:rPr>
              <w:t>Шт.</w:t>
            </w:r>
          </w:p>
        </w:tc>
        <w:tc>
          <w:tcPr>
            <w:tcW w:w="3832" w:type="dxa"/>
            <w:shd w:val="clear" w:color="auto" w:fill="auto"/>
          </w:tcPr>
          <w:p w14:paraId="1E11AD81" w14:textId="6142BF13" w:rsidR="00972CC2" w:rsidRDefault="00372DB0" w:rsidP="00972CC2">
            <w:pPr>
              <w:rPr>
                <w:lang w:eastAsia="ar-SA"/>
              </w:rPr>
            </w:pPr>
            <w:r>
              <w:rPr>
                <w:lang w:eastAsia="ar-SA"/>
              </w:rPr>
              <w:t>50</w:t>
            </w:r>
          </w:p>
        </w:tc>
        <w:tc>
          <w:tcPr>
            <w:tcW w:w="1415" w:type="dxa"/>
            <w:gridSpan w:val="2"/>
            <w:shd w:val="clear" w:color="auto" w:fill="auto"/>
          </w:tcPr>
          <w:p w14:paraId="2739E9A8" w14:textId="73444EF3" w:rsidR="00972CC2" w:rsidRDefault="00972CC2" w:rsidP="00972CC2">
            <w:pPr>
              <w:rPr>
                <w:lang w:eastAsia="ar-SA"/>
              </w:rPr>
            </w:pPr>
          </w:p>
        </w:tc>
        <w:tc>
          <w:tcPr>
            <w:tcW w:w="1236" w:type="dxa"/>
            <w:shd w:val="clear" w:color="auto" w:fill="auto"/>
          </w:tcPr>
          <w:p w14:paraId="73C5A9EB" w14:textId="0C27F08F" w:rsidR="00972CC2" w:rsidRDefault="00972CC2" w:rsidP="00972CC2">
            <w:pPr>
              <w:rPr>
                <w:lang w:eastAsia="ar-SA"/>
              </w:rPr>
            </w:pPr>
          </w:p>
        </w:tc>
      </w:tr>
      <w:tr w:rsidR="00972CC2" w14:paraId="1A8659B5" w14:textId="77777777" w:rsidTr="001E3F1C">
        <w:tc>
          <w:tcPr>
            <w:tcW w:w="696" w:type="dxa"/>
          </w:tcPr>
          <w:p w14:paraId="664E9303" w14:textId="77777777" w:rsidR="00972CC2" w:rsidRDefault="00972CC2" w:rsidP="00972CC2">
            <w:pPr>
              <w:pStyle w:val="a6"/>
              <w:numPr>
                <w:ilvl w:val="0"/>
                <w:numId w:val="33"/>
              </w:numPr>
              <w:rPr>
                <w:lang w:eastAsia="ar-SA"/>
              </w:rPr>
            </w:pPr>
          </w:p>
        </w:tc>
        <w:tc>
          <w:tcPr>
            <w:tcW w:w="3004" w:type="dxa"/>
            <w:shd w:val="clear" w:color="auto" w:fill="auto"/>
          </w:tcPr>
          <w:p w14:paraId="6F6ACE4D" w14:textId="7B774B82" w:rsidR="00972CC2" w:rsidRDefault="00972CC2" w:rsidP="00972CC2">
            <w:pPr>
              <w:rPr>
                <w:lang w:eastAsia="ar-SA"/>
              </w:rPr>
            </w:pPr>
            <w:r w:rsidRPr="00C95956">
              <w:t xml:space="preserve">Скоросшиватель пластиковый </w:t>
            </w:r>
            <w:proofErr w:type="spellStart"/>
            <w:r w:rsidRPr="00C95956">
              <w:t>Комус</w:t>
            </w:r>
            <w:proofErr w:type="spellEnd"/>
            <w:r w:rsidRPr="00C95956">
              <w:t xml:space="preserve"> А4 до 100 листов синий (толщина обложки 0.13/0.18 мм)</w:t>
            </w:r>
          </w:p>
        </w:tc>
        <w:tc>
          <w:tcPr>
            <w:tcW w:w="1887" w:type="dxa"/>
            <w:shd w:val="clear" w:color="auto" w:fill="auto"/>
          </w:tcPr>
          <w:p w14:paraId="6F79559C" w14:textId="37248993" w:rsidR="00972CC2" w:rsidRPr="00832C21" w:rsidRDefault="00972CC2" w:rsidP="00972CC2">
            <w:r w:rsidRPr="006D43C0">
              <w:rPr>
                <w:lang w:eastAsia="ar-SA"/>
              </w:rPr>
              <w:t>Шт.</w:t>
            </w:r>
          </w:p>
        </w:tc>
        <w:tc>
          <w:tcPr>
            <w:tcW w:w="3832" w:type="dxa"/>
            <w:shd w:val="clear" w:color="auto" w:fill="auto"/>
          </w:tcPr>
          <w:p w14:paraId="1CD62268" w14:textId="58A91E95" w:rsidR="00972CC2" w:rsidRDefault="00372DB0" w:rsidP="00972CC2">
            <w:pPr>
              <w:rPr>
                <w:lang w:eastAsia="ar-SA"/>
              </w:rPr>
            </w:pPr>
            <w:r>
              <w:rPr>
                <w:lang w:eastAsia="ar-SA"/>
              </w:rPr>
              <w:t>50</w:t>
            </w:r>
          </w:p>
        </w:tc>
        <w:tc>
          <w:tcPr>
            <w:tcW w:w="1415" w:type="dxa"/>
            <w:gridSpan w:val="2"/>
            <w:shd w:val="clear" w:color="auto" w:fill="auto"/>
          </w:tcPr>
          <w:p w14:paraId="5DF2B670" w14:textId="67884A66" w:rsidR="00972CC2" w:rsidRDefault="00972CC2" w:rsidP="00972CC2">
            <w:pPr>
              <w:rPr>
                <w:lang w:eastAsia="ar-SA"/>
              </w:rPr>
            </w:pPr>
          </w:p>
        </w:tc>
        <w:tc>
          <w:tcPr>
            <w:tcW w:w="1236" w:type="dxa"/>
            <w:shd w:val="clear" w:color="auto" w:fill="auto"/>
          </w:tcPr>
          <w:p w14:paraId="434DCB8B" w14:textId="422383E9" w:rsidR="00972CC2" w:rsidRDefault="00972CC2" w:rsidP="00972CC2">
            <w:pPr>
              <w:rPr>
                <w:lang w:eastAsia="ar-SA"/>
              </w:rPr>
            </w:pPr>
          </w:p>
        </w:tc>
      </w:tr>
      <w:tr w:rsidR="00972CC2" w14:paraId="2F27B22A" w14:textId="77777777" w:rsidTr="001E3F1C">
        <w:tc>
          <w:tcPr>
            <w:tcW w:w="696" w:type="dxa"/>
          </w:tcPr>
          <w:p w14:paraId="79170410" w14:textId="77777777" w:rsidR="00972CC2" w:rsidRDefault="00972CC2" w:rsidP="00972CC2">
            <w:pPr>
              <w:pStyle w:val="a6"/>
              <w:numPr>
                <w:ilvl w:val="0"/>
                <w:numId w:val="33"/>
              </w:numPr>
              <w:rPr>
                <w:lang w:eastAsia="ar-SA"/>
              </w:rPr>
            </w:pPr>
          </w:p>
        </w:tc>
        <w:tc>
          <w:tcPr>
            <w:tcW w:w="3004" w:type="dxa"/>
            <w:shd w:val="clear" w:color="auto" w:fill="auto"/>
          </w:tcPr>
          <w:p w14:paraId="0303C723" w14:textId="2A98B868" w:rsidR="00972CC2" w:rsidRDefault="00972CC2" w:rsidP="00972CC2">
            <w:pPr>
              <w:rPr>
                <w:lang w:eastAsia="ar-SA"/>
              </w:rPr>
            </w:pPr>
            <w:r w:rsidRPr="00C95956">
              <w:t xml:space="preserve">Скоросшиватель пластиковый </w:t>
            </w:r>
            <w:proofErr w:type="spellStart"/>
            <w:r w:rsidRPr="00C95956">
              <w:t>Комус</w:t>
            </w:r>
            <w:proofErr w:type="spellEnd"/>
            <w:r w:rsidRPr="00C95956">
              <w:t xml:space="preserve"> А4 до 100 листов красный (толщина обложки 0.13/0.18 мм)</w:t>
            </w:r>
          </w:p>
        </w:tc>
        <w:tc>
          <w:tcPr>
            <w:tcW w:w="1887" w:type="dxa"/>
            <w:shd w:val="clear" w:color="auto" w:fill="auto"/>
          </w:tcPr>
          <w:p w14:paraId="42FB3DCA" w14:textId="0FBE8B0C" w:rsidR="00972CC2" w:rsidRPr="00832C21" w:rsidRDefault="00972CC2" w:rsidP="00972CC2">
            <w:r w:rsidRPr="006D43C0">
              <w:rPr>
                <w:lang w:eastAsia="ar-SA"/>
              </w:rPr>
              <w:t>Шт.</w:t>
            </w:r>
          </w:p>
        </w:tc>
        <w:tc>
          <w:tcPr>
            <w:tcW w:w="3832" w:type="dxa"/>
            <w:shd w:val="clear" w:color="auto" w:fill="auto"/>
          </w:tcPr>
          <w:p w14:paraId="3B7E5171" w14:textId="6B071C6F" w:rsidR="00972CC2" w:rsidRDefault="00372DB0" w:rsidP="00972CC2">
            <w:pPr>
              <w:rPr>
                <w:lang w:eastAsia="ar-SA"/>
              </w:rPr>
            </w:pPr>
            <w:r>
              <w:rPr>
                <w:lang w:eastAsia="ar-SA"/>
              </w:rPr>
              <w:t>50</w:t>
            </w:r>
          </w:p>
        </w:tc>
        <w:tc>
          <w:tcPr>
            <w:tcW w:w="1415" w:type="dxa"/>
            <w:gridSpan w:val="2"/>
            <w:shd w:val="clear" w:color="auto" w:fill="auto"/>
          </w:tcPr>
          <w:p w14:paraId="78072B79" w14:textId="69B8F2AB" w:rsidR="00972CC2" w:rsidRDefault="00972CC2" w:rsidP="00972CC2">
            <w:pPr>
              <w:rPr>
                <w:lang w:eastAsia="ar-SA"/>
              </w:rPr>
            </w:pPr>
          </w:p>
        </w:tc>
        <w:tc>
          <w:tcPr>
            <w:tcW w:w="1236" w:type="dxa"/>
            <w:shd w:val="clear" w:color="auto" w:fill="auto"/>
          </w:tcPr>
          <w:p w14:paraId="461BAF7A" w14:textId="2A8C76DE" w:rsidR="00972CC2" w:rsidRDefault="00972CC2" w:rsidP="00972CC2">
            <w:pPr>
              <w:rPr>
                <w:lang w:eastAsia="ar-SA"/>
              </w:rPr>
            </w:pPr>
          </w:p>
        </w:tc>
      </w:tr>
      <w:tr w:rsidR="00972CC2" w14:paraId="562C30B0" w14:textId="77777777" w:rsidTr="001E3F1C">
        <w:tc>
          <w:tcPr>
            <w:tcW w:w="696" w:type="dxa"/>
          </w:tcPr>
          <w:p w14:paraId="2E55BCA5" w14:textId="77777777" w:rsidR="00972CC2" w:rsidRDefault="00972CC2" w:rsidP="00972CC2">
            <w:pPr>
              <w:pStyle w:val="a6"/>
              <w:numPr>
                <w:ilvl w:val="0"/>
                <w:numId w:val="33"/>
              </w:numPr>
              <w:rPr>
                <w:lang w:eastAsia="ar-SA"/>
              </w:rPr>
            </w:pPr>
          </w:p>
        </w:tc>
        <w:tc>
          <w:tcPr>
            <w:tcW w:w="3004" w:type="dxa"/>
            <w:shd w:val="clear" w:color="auto" w:fill="auto"/>
          </w:tcPr>
          <w:p w14:paraId="2A32E4E1" w14:textId="3FE74320" w:rsidR="00972CC2" w:rsidRDefault="00972CC2" w:rsidP="00972CC2">
            <w:pPr>
              <w:rPr>
                <w:lang w:eastAsia="ar-SA"/>
              </w:rPr>
            </w:pPr>
            <w:r w:rsidRPr="00C95956">
              <w:t xml:space="preserve">Скоросшиватель пластиковый </w:t>
            </w:r>
            <w:proofErr w:type="spellStart"/>
            <w:r w:rsidRPr="00C95956">
              <w:t>Комус</w:t>
            </w:r>
            <w:proofErr w:type="spellEnd"/>
            <w:r w:rsidRPr="00C95956">
              <w:t xml:space="preserve"> А4 до 100 листов зеленый (толщина обложки 0.13/0.18 мм)</w:t>
            </w:r>
          </w:p>
        </w:tc>
        <w:tc>
          <w:tcPr>
            <w:tcW w:w="1887" w:type="dxa"/>
            <w:shd w:val="clear" w:color="auto" w:fill="auto"/>
          </w:tcPr>
          <w:p w14:paraId="7D834488" w14:textId="2ED5257E" w:rsidR="00972CC2" w:rsidRPr="00832C21" w:rsidRDefault="00972CC2" w:rsidP="00972CC2">
            <w:r w:rsidRPr="007D2642">
              <w:rPr>
                <w:lang w:eastAsia="ar-SA"/>
              </w:rPr>
              <w:t>Шт.</w:t>
            </w:r>
          </w:p>
        </w:tc>
        <w:tc>
          <w:tcPr>
            <w:tcW w:w="3832" w:type="dxa"/>
            <w:shd w:val="clear" w:color="auto" w:fill="auto"/>
          </w:tcPr>
          <w:p w14:paraId="2FE90979" w14:textId="0ADAB428" w:rsidR="00972CC2" w:rsidRDefault="00372DB0" w:rsidP="00972CC2">
            <w:pPr>
              <w:rPr>
                <w:lang w:eastAsia="ar-SA"/>
              </w:rPr>
            </w:pPr>
            <w:r>
              <w:rPr>
                <w:lang w:eastAsia="ar-SA"/>
              </w:rPr>
              <w:t>50</w:t>
            </w:r>
          </w:p>
        </w:tc>
        <w:tc>
          <w:tcPr>
            <w:tcW w:w="1415" w:type="dxa"/>
            <w:gridSpan w:val="2"/>
            <w:shd w:val="clear" w:color="auto" w:fill="auto"/>
          </w:tcPr>
          <w:p w14:paraId="1A1D285F" w14:textId="7FC84626" w:rsidR="00972CC2" w:rsidRDefault="00972CC2" w:rsidP="00972CC2">
            <w:pPr>
              <w:rPr>
                <w:lang w:eastAsia="ar-SA"/>
              </w:rPr>
            </w:pPr>
          </w:p>
        </w:tc>
        <w:tc>
          <w:tcPr>
            <w:tcW w:w="1236" w:type="dxa"/>
            <w:shd w:val="clear" w:color="auto" w:fill="auto"/>
          </w:tcPr>
          <w:p w14:paraId="6BA28DF0" w14:textId="3305C7A1" w:rsidR="00972CC2" w:rsidRDefault="00972CC2" w:rsidP="00972CC2">
            <w:pPr>
              <w:rPr>
                <w:lang w:eastAsia="ar-SA"/>
              </w:rPr>
            </w:pPr>
          </w:p>
        </w:tc>
      </w:tr>
      <w:tr w:rsidR="00972CC2" w14:paraId="010743B2" w14:textId="77777777" w:rsidTr="001E3F1C">
        <w:tc>
          <w:tcPr>
            <w:tcW w:w="696" w:type="dxa"/>
          </w:tcPr>
          <w:p w14:paraId="372620C1" w14:textId="77777777" w:rsidR="00972CC2" w:rsidRDefault="00972CC2" w:rsidP="00972CC2">
            <w:pPr>
              <w:pStyle w:val="a6"/>
              <w:numPr>
                <w:ilvl w:val="0"/>
                <w:numId w:val="33"/>
              </w:numPr>
              <w:rPr>
                <w:lang w:eastAsia="ar-SA"/>
              </w:rPr>
            </w:pPr>
          </w:p>
        </w:tc>
        <w:tc>
          <w:tcPr>
            <w:tcW w:w="3004" w:type="dxa"/>
            <w:shd w:val="clear" w:color="auto" w:fill="auto"/>
          </w:tcPr>
          <w:p w14:paraId="4CC35E63" w14:textId="2606F832" w:rsidR="00972CC2" w:rsidRDefault="00972CC2" w:rsidP="00972CC2">
            <w:pPr>
              <w:rPr>
                <w:lang w:eastAsia="ar-SA"/>
              </w:rPr>
            </w:pPr>
            <w:r w:rsidRPr="00C95956">
              <w:t xml:space="preserve">Дырокол </w:t>
            </w:r>
            <w:proofErr w:type="spellStart"/>
            <w:r w:rsidRPr="00C95956">
              <w:t>Attache</w:t>
            </w:r>
            <w:proofErr w:type="spellEnd"/>
            <w:r w:rsidRPr="00C95956">
              <w:t xml:space="preserve"> до 35 листов чёрный с линейкой</w:t>
            </w:r>
          </w:p>
        </w:tc>
        <w:tc>
          <w:tcPr>
            <w:tcW w:w="1887" w:type="dxa"/>
            <w:shd w:val="clear" w:color="auto" w:fill="auto"/>
          </w:tcPr>
          <w:p w14:paraId="7E08CBD6" w14:textId="420C2831" w:rsidR="00972CC2" w:rsidRPr="00832C21" w:rsidRDefault="00972CC2" w:rsidP="00972CC2">
            <w:r w:rsidRPr="007D2642">
              <w:rPr>
                <w:lang w:eastAsia="ar-SA"/>
              </w:rPr>
              <w:t>Шт.</w:t>
            </w:r>
          </w:p>
        </w:tc>
        <w:tc>
          <w:tcPr>
            <w:tcW w:w="3832" w:type="dxa"/>
            <w:shd w:val="clear" w:color="auto" w:fill="auto"/>
          </w:tcPr>
          <w:p w14:paraId="3280C2B6" w14:textId="033E1051" w:rsidR="00972CC2" w:rsidRDefault="00372DB0" w:rsidP="00972CC2">
            <w:pPr>
              <w:rPr>
                <w:lang w:eastAsia="ar-SA"/>
              </w:rPr>
            </w:pPr>
            <w:r>
              <w:rPr>
                <w:lang w:eastAsia="ar-SA"/>
              </w:rPr>
              <w:t>10</w:t>
            </w:r>
          </w:p>
        </w:tc>
        <w:tc>
          <w:tcPr>
            <w:tcW w:w="1415" w:type="dxa"/>
            <w:gridSpan w:val="2"/>
            <w:shd w:val="clear" w:color="auto" w:fill="auto"/>
          </w:tcPr>
          <w:p w14:paraId="10BA7E3C" w14:textId="72695F39" w:rsidR="00972CC2" w:rsidRDefault="00972CC2" w:rsidP="00972CC2">
            <w:pPr>
              <w:rPr>
                <w:lang w:eastAsia="ar-SA"/>
              </w:rPr>
            </w:pPr>
          </w:p>
        </w:tc>
        <w:tc>
          <w:tcPr>
            <w:tcW w:w="1236" w:type="dxa"/>
            <w:shd w:val="clear" w:color="auto" w:fill="auto"/>
          </w:tcPr>
          <w:p w14:paraId="5D898D86" w14:textId="03C68859" w:rsidR="00972CC2" w:rsidRDefault="00972CC2" w:rsidP="00972CC2">
            <w:pPr>
              <w:rPr>
                <w:lang w:eastAsia="ar-SA"/>
              </w:rPr>
            </w:pPr>
          </w:p>
        </w:tc>
      </w:tr>
      <w:tr w:rsidR="00972CC2" w14:paraId="690386AF" w14:textId="77777777" w:rsidTr="001E3F1C">
        <w:tc>
          <w:tcPr>
            <w:tcW w:w="696" w:type="dxa"/>
          </w:tcPr>
          <w:p w14:paraId="467AA69A" w14:textId="77777777" w:rsidR="00972CC2" w:rsidRDefault="00972CC2" w:rsidP="00972CC2">
            <w:pPr>
              <w:pStyle w:val="a6"/>
              <w:numPr>
                <w:ilvl w:val="0"/>
                <w:numId w:val="33"/>
              </w:numPr>
              <w:rPr>
                <w:lang w:eastAsia="ar-SA"/>
              </w:rPr>
            </w:pPr>
          </w:p>
        </w:tc>
        <w:tc>
          <w:tcPr>
            <w:tcW w:w="3004" w:type="dxa"/>
            <w:shd w:val="clear" w:color="auto" w:fill="auto"/>
          </w:tcPr>
          <w:p w14:paraId="6A5649B8" w14:textId="746C5A45" w:rsidR="00972CC2" w:rsidRDefault="00972CC2" w:rsidP="00972CC2">
            <w:pPr>
              <w:rPr>
                <w:lang w:eastAsia="ar-SA"/>
              </w:rPr>
            </w:pPr>
            <w:proofErr w:type="spellStart"/>
            <w:r w:rsidRPr="00C95956">
              <w:t>Стикеры</w:t>
            </w:r>
            <w:proofErr w:type="spellEnd"/>
            <w:r w:rsidRPr="00C95956">
              <w:t xml:space="preserve"> </w:t>
            </w:r>
            <w:proofErr w:type="spellStart"/>
            <w:r w:rsidRPr="00C95956">
              <w:t>Attache</w:t>
            </w:r>
            <w:proofErr w:type="spellEnd"/>
            <w:r w:rsidRPr="00C95956">
              <w:t xml:space="preserve"> (</w:t>
            </w:r>
            <w:proofErr w:type="spellStart"/>
            <w:r w:rsidRPr="00C95956">
              <w:t>Attache</w:t>
            </w:r>
            <w:proofErr w:type="spellEnd"/>
            <w:r w:rsidRPr="00C95956">
              <w:t xml:space="preserve"> </w:t>
            </w:r>
            <w:proofErr w:type="spellStart"/>
            <w:r w:rsidRPr="00C95956">
              <w:t>Economy</w:t>
            </w:r>
            <w:proofErr w:type="spellEnd"/>
            <w:r w:rsidRPr="00C95956">
              <w:t>) 38x51 мм неоновые (12 блоков по 100   листов)</w:t>
            </w:r>
          </w:p>
        </w:tc>
        <w:tc>
          <w:tcPr>
            <w:tcW w:w="1887" w:type="dxa"/>
            <w:shd w:val="clear" w:color="auto" w:fill="auto"/>
          </w:tcPr>
          <w:p w14:paraId="0B5707A4" w14:textId="676EBC56" w:rsidR="00972CC2" w:rsidRPr="00832C21" w:rsidRDefault="00972CC2" w:rsidP="00972CC2">
            <w:r w:rsidRPr="007D2642">
              <w:rPr>
                <w:lang w:eastAsia="ar-SA"/>
              </w:rPr>
              <w:t>Шт.</w:t>
            </w:r>
          </w:p>
        </w:tc>
        <w:tc>
          <w:tcPr>
            <w:tcW w:w="3832" w:type="dxa"/>
            <w:shd w:val="clear" w:color="auto" w:fill="auto"/>
          </w:tcPr>
          <w:p w14:paraId="24CCD25B" w14:textId="7F04A639" w:rsidR="00972CC2" w:rsidRDefault="00372DB0" w:rsidP="00972CC2">
            <w:pPr>
              <w:rPr>
                <w:lang w:eastAsia="ar-SA"/>
              </w:rPr>
            </w:pPr>
            <w:r>
              <w:rPr>
                <w:lang w:eastAsia="ar-SA"/>
              </w:rPr>
              <w:t>2</w:t>
            </w:r>
          </w:p>
        </w:tc>
        <w:tc>
          <w:tcPr>
            <w:tcW w:w="1415" w:type="dxa"/>
            <w:gridSpan w:val="2"/>
            <w:shd w:val="clear" w:color="auto" w:fill="auto"/>
          </w:tcPr>
          <w:p w14:paraId="60AEB43D" w14:textId="6F50B1F6" w:rsidR="00972CC2" w:rsidRDefault="00972CC2" w:rsidP="00972CC2">
            <w:pPr>
              <w:rPr>
                <w:lang w:eastAsia="ar-SA"/>
              </w:rPr>
            </w:pPr>
          </w:p>
        </w:tc>
        <w:tc>
          <w:tcPr>
            <w:tcW w:w="1236" w:type="dxa"/>
            <w:shd w:val="clear" w:color="auto" w:fill="auto"/>
          </w:tcPr>
          <w:p w14:paraId="2945776E" w14:textId="42DB3A19" w:rsidR="00972CC2" w:rsidRDefault="00972CC2" w:rsidP="00972CC2">
            <w:pPr>
              <w:rPr>
                <w:lang w:eastAsia="ar-SA"/>
              </w:rPr>
            </w:pPr>
          </w:p>
        </w:tc>
      </w:tr>
      <w:tr w:rsidR="00972CC2" w14:paraId="785FE34E" w14:textId="77777777" w:rsidTr="001E3F1C">
        <w:tc>
          <w:tcPr>
            <w:tcW w:w="696" w:type="dxa"/>
          </w:tcPr>
          <w:p w14:paraId="1C817B9E" w14:textId="77777777" w:rsidR="00972CC2" w:rsidRDefault="00972CC2" w:rsidP="00972CC2">
            <w:pPr>
              <w:pStyle w:val="a6"/>
              <w:numPr>
                <w:ilvl w:val="0"/>
                <w:numId w:val="33"/>
              </w:numPr>
              <w:rPr>
                <w:lang w:eastAsia="ar-SA"/>
              </w:rPr>
            </w:pPr>
          </w:p>
        </w:tc>
        <w:tc>
          <w:tcPr>
            <w:tcW w:w="3004" w:type="dxa"/>
            <w:shd w:val="clear" w:color="auto" w:fill="auto"/>
          </w:tcPr>
          <w:p w14:paraId="2E7030C5" w14:textId="7BD00D89" w:rsidR="00972CC2" w:rsidRDefault="00972CC2" w:rsidP="00972CC2">
            <w:pPr>
              <w:rPr>
                <w:lang w:eastAsia="ar-SA"/>
              </w:rPr>
            </w:pPr>
            <w:r w:rsidRPr="00C95956">
              <w:t xml:space="preserve">Клейкие закладки </w:t>
            </w:r>
            <w:proofErr w:type="spellStart"/>
            <w:r w:rsidRPr="00C95956">
              <w:t>Attache</w:t>
            </w:r>
            <w:proofErr w:type="spellEnd"/>
            <w:r w:rsidRPr="00C95956">
              <w:t xml:space="preserve"> пластиковые 5 цветов по 20 листов 12x45 мм</w:t>
            </w:r>
          </w:p>
        </w:tc>
        <w:tc>
          <w:tcPr>
            <w:tcW w:w="1887" w:type="dxa"/>
            <w:shd w:val="clear" w:color="auto" w:fill="auto"/>
          </w:tcPr>
          <w:p w14:paraId="210BBD46" w14:textId="1E3C1599" w:rsidR="00972CC2" w:rsidRPr="00832C21" w:rsidRDefault="00972CC2" w:rsidP="00972CC2">
            <w:r w:rsidRPr="007D2642">
              <w:rPr>
                <w:lang w:eastAsia="ar-SA"/>
              </w:rPr>
              <w:t>Шт.</w:t>
            </w:r>
          </w:p>
        </w:tc>
        <w:tc>
          <w:tcPr>
            <w:tcW w:w="3832" w:type="dxa"/>
            <w:shd w:val="clear" w:color="auto" w:fill="auto"/>
          </w:tcPr>
          <w:p w14:paraId="5A68F9C0" w14:textId="7069DEC1" w:rsidR="00972CC2" w:rsidRDefault="00372DB0" w:rsidP="00972CC2">
            <w:pPr>
              <w:rPr>
                <w:lang w:eastAsia="ar-SA"/>
              </w:rPr>
            </w:pPr>
            <w:r>
              <w:rPr>
                <w:lang w:eastAsia="ar-SA"/>
              </w:rPr>
              <w:t>20</w:t>
            </w:r>
          </w:p>
        </w:tc>
        <w:tc>
          <w:tcPr>
            <w:tcW w:w="1415" w:type="dxa"/>
            <w:gridSpan w:val="2"/>
            <w:shd w:val="clear" w:color="auto" w:fill="auto"/>
          </w:tcPr>
          <w:p w14:paraId="084213FE" w14:textId="60608CB5" w:rsidR="00972CC2" w:rsidRDefault="00972CC2" w:rsidP="00972CC2">
            <w:pPr>
              <w:rPr>
                <w:lang w:eastAsia="ar-SA"/>
              </w:rPr>
            </w:pPr>
          </w:p>
        </w:tc>
        <w:tc>
          <w:tcPr>
            <w:tcW w:w="1236" w:type="dxa"/>
            <w:shd w:val="clear" w:color="auto" w:fill="auto"/>
          </w:tcPr>
          <w:p w14:paraId="6A05B78F" w14:textId="44ED5848" w:rsidR="00972CC2" w:rsidRDefault="00972CC2" w:rsidP="00972CC2">
            <w:pPr>
              <w:rPr>
                <w:lang w:eastAsia="ar-SA"/>
              </w:rPr>
            </w:pPr>
          </w:p>
        </w:tc>
      </w:tr>
      <w:tr w:rsidR="00972CC2" w14:paraId="77894AB2" w14:textId="77777777" w:rsidTr="001E3F1C">
        <w:tc>
          <w:tcPr>
            <w:tcW w:w="696" w:type="dxa"/>
          </w:tcPr>
          <w:p w14:paraId="4DD7BF99" w14:textId="77777777" w:rsidR="00972CC2" w:rsidRDefault="00972CC2" w:rsidP="00972CC2">
            <w:pPr>
              <w:pStyle w:val="a6"/>
              <w:numPr>
                <w:ilvl w:val="0"/>
                <w:numId w:val="33"/>
              </w:numPr>
              <w:rPr>
                <w:lang w:eastAsia="ar-SA"/>
              </w:rPr>
            </w:pPr>
          </w:p>
        </w:tc>
        <w:tc>
          <w:tcPr>
            <w:tcW w:w="3004" w:type="dxa"/>
            <w:shd w:val="clear" w:color="auto" w:fill="auto"/>
          </w:tcPr>
          <w:p w14:paraId="68DE32A9" w14:textId="77A4465D" w:rsidR="00972CC2" w:rsidRDefault="00972CC2" w:rsidP="00972CC2">
            <w:pPr>
              <w:rPr>
                <w:lang w:eastAsia="ar-SA"/>
              </w:rPr>
            </w:pPr>
            <w:r w:rsidRPr="00C95956">
              <w:t xml:space="preserve">Разделитель листов </w:t>
            </w:r>
            <w:proofErr w:type="spellStart"/>
            <w:r w:rsidRPr="00C95956">
              <w:t>Attache</w:t>
            </w:r>
            <w:proofErr w:type="spellEnd"/>
            <w:r w:rsidRPr="00C95956">
              <w:t xml:space="preserve"> А4 пластиковый 31 лист (цифровой)</w:t>
            </w:r>
          </w:p>
        </w:tc>
        <w:tc>
          <w:tcPr>
            <w:tcW w:w="1887" w:type="dxa"/>
            <w:shd w:val="clear" w:color="auto" w:fill="auto"/>
          </w:tcPr>
          <w:p w14:paraId="2F4A74AF" w14:textId="021546B5" w:rsidR="00972CC2" w:rsidRPr="00832C21" w:rsidRDefault="00972CC2" w:rsidP="00972CC2">
            <w:r w:rsidRPr="007D2642">
              <w:rPr>
                <w:lang w:eastAsia="ar-SA"/>
              </w:rPr>
              <w:t>Шт.</w:t>
            </w:r>
          </w:p>
        </w:tc>
        <w:tc>
          <w:tcPr>
            <w:tcW w:w="3832" w:type="dxa"/>
            <w:shd w:val="clear" w:color="auto" w:fill="auto"/>
          </w:tcPr>
          <w:p w14:paraId="566B17A5" w14:textId="2893813C" w:rsidR="00972CC2" w:rsidRDefault="00372DB0" w:rsidP="00972CC2">
            <w:pPr>
              <w:rPr>
                <w:lang w:eastAsia="ar-SA"/>
              </w:rPr>
            </w:pPr>
            <w:r>
              <w:rPr>
                <w:lang w:eastAsia="ar-SA"/>
              </w:rPr>
              <w:t>5</w:t>
            </w:r>
          </w:p>
        </w:tc>
        <w:tc>
          <w:tcPr>
            <w:tcW w:w="1415" w:type="dxa"/>
            <w:gridSpan w:val="2"/>
            <w:shd w:val="clear" w:color="auto" w:fill="auto"/>
          </w:tcPr>
          <w:p w14:paraId="6576E603" w14:textId="4D2E837A" w:rsidR="00972CC2" w:rsidRDefault="00972CC2" w:rsidP="00972CC2">
            <w:pPr>
              <w:rPr>
                <w:lang w:eastAsia="ar-SA"/>
              </w:rPr>
            </w:pPr>
          </w:p>
        </w:tc>
        <w:tc>
          <w:tcPr>
            <w:tcW w:w="1236" w:type="dxa"/>
            <w:shd w:val="clear" w:color="auto" w:fill="auto"/>
          </w:tcPr>
          <w:p w14:paraId="1D62EF76" w14:textId="184C964B" w:rsidR="00972CC2" w:rsidRDefault="00972CC2" w:rsidP="00972CC2">
            <w:pPr>
              <w:rPr>
                <w:lang w:eastAsia="ar-SA"/>
              </w:rPr>
            </w:pPr>
          </w:p>
        </w:tc>
      </w:tr>
      <w:tr w:rsidR="00972CC2" w14:paraId="00AEB9AF" w14:textId="77777777" w:rsidTr="001E3F1C">
        <w:tc>
          <w:tcPr>
            <w:tcW w:w="696" w:type="dxa"/>
          </w:tcPr>
          <w:p w14:paraId="77110E98" w14:textId="77777777" w:rsidR="00972CC2" w:rsidRDefault="00972CC2" w:rsidP="00972CC2">
            <w:pPr>
              <w:pStyle w:val="a6"/>
              <w:numPr>
                <w:ilvl w:val="0"/>
                <w:numId w:val="33"/>
              </w:numPr>
              <w:rPr>
                <w:lang w:eastAsia="ar-SA"/>
              </w:rPr>
            </w:pPr>
          </w:p>
        </w:tc>
        <w:tc>
          <w:tcPr>
            <w:tcW w:w="3004" w:type="dxa"/>
            <w:shd w:val="clear" w:color="auto" w:fill="auto"/>
          </w:tcPr>
          <w:p w14:paraId="6469D70D" w14:textId="742C58E4" w:rsidR="00972CC2" w:rsidRDefault="00972CC2" w:rsidP="00972CC2">
            <w:pPr>
              <w:rPr>
                <w:lang w:eastAsia="ar-SA"/>
              </w:rPr>
            </w:pPr>
            <w:r w:rsidRPr="00C95956">
              <w:t xml:space="preserve">Разделитель листов </w:t>
            </w:r>
            <w:proofErr w:type="spellStart"/>
            <w:r w:rsidRPr="00C95956">
              <w:t>Attache</w:t>
            </w:r>
            <w:proofErr w:type="spellEnd"/>
            <w:r w:rsidRPr="00C95956">
              <w:t xml:space="preserve"> А4 пластиковый 12 листов (цифровой)</w:t>
            </w:r>
          </w:p>
        </w:tc>
        <w:tc>
          <w:tcPr>
            <w:tcW w:w="1887" w:type="dxa"/>
            <w:shd w:val="clear" w:color="auto" w:fill="auto"/>
          </w:tcPr>
          <w:p w14:paraId="4B6BF50C" w14:textId="0546431B" w:rsidR="00972CC2" w:rsidRPr="00832C21" w:rsidRDefault="00972CC2" w:rsidP="00972CC2">
            <w:r w:rsidRPr="007D2642">
              <w:rPr>
                <w:lang w:eastAsia="ar-SA"/>
              </w:rPr>
              <w:t>Шт.</w:t>
            </w:r>
          </w:p>
        </w:tc>
        <w:tc>
          <w:tcPr>
            <w:tcW w:w="3832" w:type="dxa"/>
            <w:shd w:val="clear" w:color="auto" w:fill="auto"/>
          </w:tcPr>
          <w:p w14:paraId="07A4B9B6" w14:textId="3DD19CA9" w:rsidR="00972CC2" w:rsidRDefault="00372DB0" w:rsidP="00972CC2">
            <w:pPr>
              <w:rPr>
                <w:lang w:eastAsia="ar-SA"/>
              </w:rPr>
            </w:pPr>
            <w:r>
              <w:rPr>
                <w:lang w:eastAsia="ar-SA"/>
              </w:rPr>
              <w:t>5</w:t>
            </w:r>
          </w:p>
        </w:tc>
        <w:tc>
          <w:tcPr>
            <w:tcW w:w="1415" w:type="dxa"/>
            <w:gridSpan w:val="2"/>
            <w:shd w:val="clear" w:color="auto" w:fill="auto"/>
          </w:tcPr>
          <w:p w14:paraId="55752141" w14:textId="329ED7CA" w:rsidR="00972CC2" w:rsidRDefault="00972CC2" w:rsidP="00972CC2">
            <w:pPr>
              <w:rPr>
                <w:lang w:eastAsia="ar-SA"/>
              </w:rPr>
            </w:pPr>
          </w:p>
        </w:tc>
        <w:tc>
          <w:tcPr>
            <w:tcW w:w="1236" w:type="dxa"/>
            <w:shd w:val="clear" w:color="auto" w:fill="auto"/>
          </w:tcPr>
          <w:p w14:paraId="0989A5EA" w14:textId="1015E27F" w:rsidR="00972CC2" w:rsidRDefault="00972CC2" w:rsidP="00972CC2">
            <w:pPr>
              <w:rPr>
                <w:lang w:eastAsia="ar-SA"/>
              </w:rPr>
            </w:pPr>
          </w:p>
        </w:tc>
      </w:tr>
      <w:tr w:rsidR="00972CC2" w14:paraId="18826BF6" w14:textId="77777777" w:rsidTr="00972CC2">
        <w:trPr>
          <w:trHeight w:val="70"/>
        </w:trPr>
        <w:tc>
          <w:tcPr>
            <w:tcW w:w="696" w:type="dxa"/>
          </w:tcPr>
          <w:p w14:paraId="325D541F" w14:textId="77777777" w:rsidR="00972CC2" w:rsidRDefault="00972CC2" w:rsidP="00972CC2">
            <w:pPr>
              <w:pStyle w:val="a6"/>
              <w:numPr>
                <w:ilvl w:val="0"/>
                <w:numId w:val="33"/>
              </w:numPr>
              <w:rPr>
                <w:lang w:eastAsia="ar-SA"/>
              </w:rPr>
            </w:pPr>
          </w:p>
        </w:tc>
        <w:tc>
          <w:tcPr>
            <w:tcW w:w="3004" w:type="dxa"/>
            <w:shd w:val="clear" w:color="auto" w:fill="auto"/>
          </w:tcPr>
          <w:p w14:paraId="41710666" w14:textId="645B0D73" w:rsidR="00972CC2" w:rsidRDefault="00972CC2" w:rsidP="00972CC2">
            <w:pPr>
              <w:rPr>
                <w:lang w:eastAsia="ar-SA"/>
              </w:rPr>
            </w:pPr>
            <w:r w:rsidRPr="00C95956">
              <w:t xml:space="preserve">Нумератор автоматический </w:t>
            </w:r>
            <w:proofErr w:type="spellStart"/>
            <w:r w:rsidRPr="00C95956">
              <w:t>Attache</w:t>
            </w:r>
            <w:proofErr w:type="spellEnd"/>
            <w:r w:rsidRPr="00C95956">
              <w:t xml:space="preserve"> 6-разрядный</w:t>
            </w:r>
          </w:p>
        </w:tc>
        <w:tc>
          <w:tcPr>
            <w:tcW w:w="1887" w:type="dxa"/>
            <w:shd w:val="clear" w:color="auto" w:fill="auto"/>
          </w:tcPr>
          <w:p w14:paraId="280F486E" w14:textId="738922DF" w:rsidR="00972CC2" w:rsidRPr="00832C21" w:rsidRDefault="00972CC2" w:rsidP="00972CC2">
            <w:r w:rsidRPr="007D2642">
              <w:rPr>
                <w:lang w:eastAsia="ar-SA"/>
              </w:rPr>
              <w:t>Шт.</w:t>
            </w:r>
          </w:p>
        </w:tc>
        <w:tc>
          <w:tcPr>
            <w:tcW w:w="3832" w:type="dxa"/>
            <w:shd w:val="clear" w:color="auto" w:fill="auto"/>
          </w:tcPr>
          <w:p w14:paraId="6D5A617A" w14:textId="2D73CC46" w:rsidR="00972CC2" w:rsidRDefault="00372DB0" w:rsidP="00972CC2">
            <w:pPr>
              <w:rPr>
                <w:lang w:eastAsia="ar-SA"/>
              </w:rPr>
            </w:pPr>
            <w:r>
              <w:rPr>
                <w:lang w:eastAsia="ar-SA"/>
              </w:rPr>
              <w:t>2</w:t>
            </w:r>
          </w:p>
        </w:tc>
        <w:tc>
          <w:tcPr>
            <w:tcW w:w="1415" w:type="dxa"/>
            <w:gridSpan w:val="2"/>
            <w:shd w:val="clear" w:color="auto" w:fill="auto"/>
          </w:tcPr>
          <w:p w14:paraId="3F5A6408" w14:textId="4ACF72D3" w:rsidR="00972CC2" w:rsidRDefault="00972CC2" w:rsidP="00972CC2">
            <w:pPr>
              <w:rPr>
                <w:lang w:eastAsia="ar-SA"/>
              </w:rPr>
            </w:pPr>
          </w:p>
        </w:tc>
        <w:tc>
          <w:tcPr>
            <w:tcW w:w="1236" w:type="dxa"/>
            <w:shd w:val="clear" w:color="auto" w:fill="auto"/>
          </w:tcPr>
          <w:p w14:paraId="09BC512A" w14:textId="74A721FA" w:rsidR="00972CC2" w:rsidRDefault="00972CC2" w:rsidP="00972CC2">
            <w:pPr>
              <w:rPr>
                <w:lang w:eastAsia="ar-SA"/>
              </w:rPr>
            </w:pPr>
          </w:p>
        </w:tc>
      </w:tr>
      <w:tr w:rsidR="00972CC2" w14:paraId="08BEBBA8" w14:textId="77777777" w:rsidTr="001E3F1C">
        <w:tc>
          <w:tcPr>
            <w:tcW w:w="696" w:type="dxa"/>
          </w:tcPr>
          <w:p w14:paraId="7E2A67DF" w14:textId="77777777" w:rsidR="00972CC2" w:rsidRDefault="00972CC2" w:rsidP="00972CC2">
            <w:pPr>
              <w:pStyle w:val="a6"/>
              <w:numPr>
                <w:ilvl w:val="0"/>
                <w:numId w:val="33"/>
              </w:numPr>
              <w:rPr>
                <w:lang w:eastAsia="ar-SA"/>
              </w:rPr>
            </w:pPr>
          </w:p>
        </w:tc>
        <w:tc>
          <w:tcPr>
            <w:tcW w:w="3004" w:type="dxa"/>
            <w:shd w:val="clear" w:color="auto" w:fill="auto"/>
          </w:tcPr>
          <w:p w14:paraId="3BDFD11F" w14:textId="141FE0E7" w:rsidR="00972CC2" w:rsidRDefault="00972CC2" w:rsidP="00972CC2">
            <w:pPr>
              <w:rPr>
                <w:lang w:eastAsia="ar-SA"/>
              </w:rPr>
            </w:pPr>
            <w:proofErr w:type="spellStart"/>
            <w:r w:rsidRPr="00C95956">
              <w:t>Датер</w:t>
            </w:r>
            <w:proofErr w:type="spellEnd"/>
            <w:r w:rsidRPr="00C95956">
              <w:t xml:space="preserve"> мини автоматический цифровой </w:t>
            </w:r>
            <w:proofErr w:type="spellStart"/>
            <w:r w:rsidRPr="00C95956">
              <w:lastRenderedPageBreak/>
              <w:t>Colop</w:t>
            </w:r>
            <w:proofErr w:type="spellEnd"/>
            <w:r w:rsidRPr="00C95956">
              <w:t xml:space="preserve"> S120 </w:t>
            </w:r>
            <w:proofErr w:type="spellStart"/>
            <w:r w:rsidRPr="00C95956">
              <w:t>Bank</w:t>
            </w:r>
            <w:proofErr w:type="spellEnd"/>
            <w:r w:rsidRPr="00C95956">
              <w:t xml:space="preserve"> мини (шрифт 3.8 </w:t>
            </w:r>
            <w:proofErr w:type="gramStart"/>
            <w:r w:rsidRPr="00C95956">
              <w:t>мм,  оттиск</w:t>
            </w:r>
            <w:proofErr w:type="gramEnd"/>
            <w:r w:rsidRPr="00C95956">
              <w:t xml:space="preserve"> 20x3.8 мм)</w:t>
            </w:r>
          </w:p>
        </w:tc>
        <w:tc>
          <w:tcPr>
            <w:tcW w:w="1887" w:type="dxa"/>
            <w:shd w:val="clear" w:color="auto" w:fill="auto"/>
          </w:tcPr>
          <w:p w14:paraId="14665686" w14:textId="6F0BC175" w:rsidR="00972CC2" w:rsidRPr="00832C21" w:rsidRDefault="00972CC2" w:rsidP="00972CC2">
            <w:r w:rsidRPr="007D2642">
              <w:rPr>
                <w:lang w:eastAsia="ar-SA"/>
              </w:rPr>
              <w:lastRenderedPageBreak/>
              <w:t>Шт.</w:t>
            </w:r>
          </w:p>
        </w:tc>
        <w:tc>
          <w:tcPr>
            <w:tcW w:w="3832" w:type="dxa"/>
            <w:shd w:val="clear" w:color="auto" w:fill="auto"/>
          </w:tcPr>
          <w:p w14:paraId="3512185D" w14:textId="4E705AD7" w:rsidR="00972CC2" w:rsidRDefault="00372DB0" w:rsidP="00972CC2">
            <w:pPr>
              <w:rPr>
                <w:lang w:eastAsia="ar-SA"/>
              </w:rPr>
            </w:pPr>
            <w:r>
              <w:rPr>
                <w:lang w:eastAsia="ar-SA"/>
              </w:rPr>
              <w:t>10</w:t>
            </w:r>
          </w:p>
        </w:tc>
        <w:tc>
          <w:tcPr>
            <w:tcW w:w="1415" w:type="dxa"/>
            <w:gridSpan w:val="2"/>
            <w:shd w:val="clear" w:color="auto" w:fill="auto"/>
          </w:tcPr>
          <w:p w14:paraId="123D7EC8" w14:textId="585F4BE5" w:rsidR="00972CC2" w:rsidRDefault="00972CC2" w:rsidP="00972CC2">
            <w:pPr>
              <w:rPr>
                <w:lang w:eastAsia="ar-SA"/>
              </w:rPr>
            </w:pPr>
          </w:p>
        </w:tc>
        <w:tc>
          <w:tcPr>
            <w:tcW w:w="1236" w:type="dxa"/>
            <w:shd w:val="clear" w:color="auto" w:fill="auto"/>
          </w:tcPr>
          <w:p w14:paraId="5C356DB6" w14:textId="0152965E" w:rsidR="00972CC2" w:rsidRDefault="00972CC2" w:rsidP="00972CC2">
            <w:pPr>
              <w:rPr>
                <w:lang w:eastAsia="ar-SA"/>
              </w:rPr>
            </w:pPr>
          </w:p>
        </w:tc>
      </w:tr>
      <w:tr w:rsidR="00972CC2" w14:paraId="752EEBEE" w14:textId="77777777" w:rsidTr="001E3F1C">
        <w:tc>
          <w:tcPr>
            <w:tcW w:w="696" w:type="dxa"/>
          </w:tcPr>
          <w:p w14:paraId="2200E7CA" w14:textId="77777777" w:rsidR="00972CC2" w:rsidRDefault="00972CC2" w:rsidP="00972CC2">
            <w:pPr>
              <w:pStyle w:val="a6"/>
              <w:numPr>
                <w:ilvl w:val="0"/>
                <w:numId w:val="33"/>
              </w:numPr>
              <w:rPr>
                <w:lang w:eastAsia="ar-SA"/>
              </w:rPr>
            </w:pPr>
          </w:p>
        </w:tc>
        <w:tc>
          <w:tcPr>
            <w:tcW w:w="3004" w:type="dxa"/>
            <w:shd w:val="clear" w:color="auto" w:fill="auto"/>
          </w:tcPr>
          <w:p w14:paraId="17C8E6DC" w14:textId="2603B584" w:rsidR="00972CC2" w:rsidRDefault="00972CC2" w:rsidP="00972CC2">
            <w:pPr>
              <w:rPr>
                <w:lang w:eastAsia="ar-SA"/>
              </w:rPr>
            </w:pPr>
            <w:proofErr w:type="spellStart"/>
            <w:r w:rsidRPr="00C95956">
              <w:t>Датер</w:t>
            </w:r>
            <w:proofErr w:type="spellEnd"/>
            <w:r w:rsidRPr="00C95956">
              <w:t xml:space="preserve"> мини автоматический буквенный </w:t>
            </w:r>
            <w:proofErr w:type="spellStart"/>
            <w:r w:rsidRPr="00C95956">
              <w:t>Attache</w:t>
            </w:r>
            <w:proofErr w:type="spellEnd"/>
            <w:r w:rsidRPr="00C95956">
              <w:t xml:space="preserve"> 7810 (шрифт 3 мм, </w:t>
            </w:r>
            <w:proofErr w:type="gramStart"/>
            <w:r w:rsidRPr="00C95956">
              <w:t>оттиск  20</w:t>
            </w:r>
            <w:proofErr w:type="gramEnd"/>
            <w:r w:rsidRPr="00C95956">
              <w:t>x3 мм)</w:t>
            </w:r>
          </w:p>
        </w:tc>
        <w:tc>
          <w:tcPr>
            <w:tcW w:w="1887" w:type="dxa"/>
            <w:shd w:val="clear" w:color="auto" w:fill="auto"/>
          </w:tcPr>
          <w:p w14:paraId="114D3B6D" w14:textId="61C717F6" w:rsidR="00972CC2" w:rsidRPr="00832C21" w:rsidRDefault="00972CC2" w:rsidP="00972CC2">
            <w:r w:rsidRPr="00E834DD">
              <w:rPr>
                <w:lang w:eastAsia="ar-SA"/>
              </w:rPr>
              <w:t>Шт.</w:t>
            </w:r>
          </w:p>
        </w:tc>
        <w:tc>
          <w:tcPr>
            <w:tcW w:w="3832" w:type="dxa"/>
            <w:shd w:val="clear" w:color="auto" w:fill="auto"/>
          </w:tcPr>
          <w:p w14:paraId="5AED6C3C" w14:textId="4759D9E6" w:rsidR="00972CC2" w:rsidRDefault="00372DB0" w:rsidP="00972CC2">
            <w:pPr>
              <w:rPr>
                <w:lang w:eastAsia="ar-SA"/>
              </w:rPr>
            </w:pPr>
            <w:r>
              <w:rPr>
                <w:lang w:eastAsia="ar-SA"/>
              </w:rPr>
              <w:t>10</w:t>
            </w:r>
          </w:p>
        </w:tc>
        <w:tc>
          <w:tcPr>
            <w:tcW w:w="1415" w:type="dxa"/>
            <w:gridSpan w:val="2"/>
            <w:shd w:val="clear" w:color="auto" w:fill="auto"/>
          </w:tcPr>
          <w:p w14:paraId="615E1702" w14:textId="41D465A1" w:rsidR="00972CC2" w:rsidRDefault="00972CC2" w:rsidP="00972CC2">
            <w:pPr>
              <w:rPr>
                <w:lang w:eastAsia="ar-SA"/>
              </w:rPr>
            </w:pPr>
          </w:p>
        </w:tc>
        <w:tc>
          <w:tcPr>
            <w:tcW w:w="1236" w:type="dxa"/>
            <w:shd w:val="clear" w:color="auto" w:fill="auto"/>
          </w:tcPr>
          <w:p w14:paraId="71A58010" w14:textId="4694497F" w:rsidR="00972CC2" w:rsidRDefault="00972CC2" w:rsidP="00972CC2">
            <w:pPr>
              <w:rPr>
                <w:lang w:eastAsia="ar-SA"/>
              </w:rPr>
            </w:pPr>
          </w:p>
        </w:tc>
      </w:tr>
      <w:tr w:rsidR="00972CC2" w14:paraId="429E6AA8" w14:textId="77777777" w:rsidTr="001E3F1C">
        <w:tc>
          <w:tcPr>
            <w:tcW w:w="696" w:type="dxa"/>
          </w:tcPr>
          <w:p w14:paraId="7C516FCB" w14:textId="77777777" w:rsidR="00972CC2" w:rsidRDefault="00972CC2" w:rsidP="00972CC2">
            <w:pPr>
              <w:pStyle w:val="a6"/>
              <w:numPr>
                <w:ilvl w:val="0"/>
                <w:numId w:val="33"/>
              </w:numPr>
              <w:rPr>
                <w:lang w:eastAsia="ar-SA"/>
              </w:rPr>
            </w:pPr>
          </w:p>
        </w:tc>
        <w:tc>
          <w:tcPr>
            <w:tcW w:w="3004" w:type="dxa"/>
            <w:shd w:val="clear" w:color="auto" w:fill="auto"/>
          </w:tcPr>
          <w:p w14:paraId="5B3AB79B" w14:textId="77575A3F" w:rsidR="00972CC2" w:rsidRDefault="00972CC2" w:rsidP="00972CC2">
            <w:pPr>
              <w:rPr>
                <w:lang w:eastAsia="ar-SA"/>
              </w:rPr>
            </w:pPr>
            <w:r w:rsidRPr="00C95956">
              <w:t xml:space="preserve">Папка-уголок </w:t>
            </w:r>
            <w:proofErr w:type="spellStart"/>
            <w:r w:rsidRPr="00C95956">
              <w:t>Комус</w:t>
            </w:r>
            <w:proofErr w:type="spellEnd"/>
            <w:r w:rsidRPr="00C95956">
              <w:t xml:space="preserve"> A4 пластиковая 180 мкм синяя</w:t>
            </w:r>
          </w:p>
        </w:tc>
        <w:tc>
          <w:tcPr>
            <w:tcW w:w="1887" w:type="dxa"/>
            <w:shd w:val="clear" w:color="auto" w:fill="auto"/>
          </w:tcPr>
          <w:p w14:paraId="76A28EB2" w14:textId="2DEF1F2C" w:rsidR="00972CC2" w:rsidRPr="00832C21" w:rsidRDefault="00972CC2" w:rsidP="00972CC2">
            <w:r w:rsidRPr="00E834DD">
              <w:rPr>
                <w:lang w:eastAsia="ar-SA"/>
              </w:rPr>
              <w:t>Шт.</w:t>
            </w:r>
          </w:p>
        </w:tc>
        <w:tc>
          <w:tcPr>
            <w:tcW w:w="3832" w:type="dxa"/>
            <w:shd w:val="clear" w:color="auto" w:fill="auto"/>
          </w:tcPr>
          <w:p w14:paraId="55493740" w14:textId="5D0926B1" w:rsidR="00972CC2" w:rsidRDefault="00372DB0" w:rsidP="00972CC2">
            <w:pPr>
              <w:rPr>
                <w:lang w:eastAsia="ar-SA"/>
              </w:rPr>
            </w:pPr>
            <w:r>
              <w:rPr>
                <w:lang w:eastAsia="ar-SA"/>
              </w:rPr>
              <w:t>50</w:t>
            </w:r>
          </w:p>
        </w:tc>
        <w:tc>
          <w:tcPr>
            <w:tcW w:w="1415" w:type="dxa"/>
            <w:gridSpan w:val="2"/>
            <w:shd w:val="clear" w:color="auto" w:fill="auto"/>
          </w:tcPr>
          <w:p w14:paraId="74D9845D" w14:textId="291BD229" w:rsidR="00972CC2" w:rsidRDefault="00972CC2" w:rsidP="00972CC2">
            <w:pPr>
              <w:rPr>
                <w:lang w:eastAsia="ar-SA"/>
              </w:rPr>
            </w:pPr>
          </w:p>
        </w:tc>
        <w:tc>
          <w:tcPr>
            <w:tcW w:w="1236" w:type="dxa"/>
            <w:shd w:val="clear" w:color="auto" w:fill="auto"/>
          </w:tcPr>
          <w:p w14:paraId="57B7D620" w14:textId="6C76EAD5" w:rsidR="00972CC2" w:rsidRDefault="00972CC2" w:rsidP="00972CC2">
            <w:pPr>
              <w:rPr>
                <w:lang w:eastAsia="ar-SA"/>
              </w:rPr>
            </w:pPr>
          </w:p>
        </w:tc>
      </w:tr>
      <w:tr w:rsidR="00972CC2" w14:paraId="5A9127A6" w14:textId="77777777" w:rsidTr="001E3F1C">
        <w:tc>
          <w:tcPr>
            <w:tcW w:w="696" w:type="dxa"/>
          </w:tcPr>
          <w:p w14:paraId="6DF71B53" w14:textId="77777777" w:rsidR="00972CC2" w:rsidRDefault="00972CC2" w:rsidP="00972CC2">
            <w:pPr>
              <w:pStyle w:val="a6"/>
              <w:numPr>
                <w:ilvl w:val="0"/>
                <w:numId w:val="33"/>
              </w:numPr>
              <w:rPr>
                <w:lang w:eastAsia="ar-SA"/>
              </w:rPr>
            </w:pPr>
          </w:p>
        </w:tc>
        <w:tc>
          <w:tcPr>
            <w:tcW w:w="3004" w:type="dxa"/>
            <w:shd w:val="clear" w:color="auto" w:fill="auto"/>
          </w:tcPr>
          <w:p w14:paraId="3BE03BD5" w14:textId="6D2E2629" w:rsidR="00972CC2" w:rsidRDefault="00972CC2" w:rsidP="00972CC2">
            <w:pPr>
              <w:rPr>
                <w:lang w:eastAsia="ar-SA"/>
              </w:rPr>
            </w:pPr>
            <w:r w:rsidRPr="00C95956">
              <w:t xml:space="preserve">Папка-уголок </w:t>
            </w:r>
            <w:proofErr w:type="spellStart"/>
            <w:r w:rsidRPr="00C95956">
              <w:t>Комус</w:t>
            </w:r>
            <w:proofErr w:type="spellEnd"/>
            <w:r w:rsidRPr="00C95956">
              <w:t xml:space="preserve"> A4 пластиковая 180 мкм красная</w:t>
            </w:r>
          </w:p>
        </w:tc>
        <w:tc>
          <w:tcPr>
            <w:tcW w:w="1887" w:type="dxa"/>
            <w:shd w:val="clear" w:color="auto" w:fill="auto"/>
          </w:tcPr>
          <w:p w14:paraId="24643DD0" w14:textId="498B968D" w:rsidR="00972CC2" w:rsidRPr="00832C21" w:rsidRDefault="00972CC2" w:rsidP="00972CC2">
            <w:r w:rsidRPr="00E834DD">
              <w:rPr>
                <w:lang w:eastAsia="ar-SA"/>
              </w:rPr>
              <w:t>Шт.</w:t>
            </w:r>
          </w:p>
        </w:tc>
        <w:tc>
          <w:tcPr>
            <w:tcW w:w="3832" w:type="dxa"/>
            <w:shd w:val="clear" w:color="auto" w:fill="auto"/>
          </w:tcPr>
          <w:p w14:paraId="34A40977" w14:textId="431E41D9" w:rsidR="00972CC2" w:rsidRDefault="00372DB0" w:rsidP="00972CC2">
            <w:pPr>
              <w:rPr>
                <w:lang w:eastAsia="ar-SA"/>
              </w:rPr>
            </w:pPr>
            <w:r>
              <w:rPr>
                <w:lang w:eastAsia="ar-SA"/>
              </w:rPr>
              <w:t>50</w:t>
            </w:r>
          </w:p>
        </w:tc>
        <w:tc>
          <w:tcPr>
            <w:tcW w:w="1415" w:type="dxa"/>
            <w:gridSpan w:val="2"/>
            <w:shd w:val="clear" w:color="auto" w:fill="auto"/>
          </w:tcPr>
          <w:p w14:paraId="140BD6DA" w14:textId="6B309F7E" w:rsidR="00972CC2" w:rsidRDefault="00972CC2" w:rsidP="00972CC2">
            <w:pPr>
              <w:rPr>
                <w:lang w:eastAsia="ar-SA"/>
              </w:rPr>
            </w:pPr>
          </w:p>
        </w:tc>
        <w:tc>
          <w:tcPr>
            <w:tcW w:w="1236" w:type="dxa"/>
            <w:shd w:val="clear" w:color="auto" w:fill="auto"/>
          </w:tcPr>
          <w:p w14:paraId="253E1AA6" w14:textId="7A50072F" w:rsidR="00972CC2" w:rsidRDefault="00972CC2" w:rsidP="00972CC2">
            <w:pPr>
              <w:rPr>
                <w:lang w:eastAsia="ar-SA"/>
              </w:rPr>
            </w:pPr>
          </w:p>
        </w:tc>
      </w:tr>
      <w:tr w:rsidR="00972CC2" w14:paraId="3DBABCA1" w14:textId="77777777" w:rsidTr="001E3F1C">
        <w:tc>
          <w:tcPr>
            <w:tcW w:w="696" w:type="dxa"/>
          </w:tcPr>
          <w:p w14:paraId="333A64E0" w14:textId="77777777" w:rsidR="00972CC2" w:rsidRDefault="00972CC2" w:rsidP="00972CC2">
            <w:pPr>
              <w:pStyle w:val="a6"/>
              <w:numPr>
                <w:ilvl w:val="0"/>
                <w:numId w:val="33"/>
              </w:numPr>
              <w:rPr>
                <w:lang w:eastAsia="ar-SA"/>
              </w:rPr>
            </w:pPr>
          </w:p>
        </w:tc>
        <w:tc>
          <w:tcPr>
            <w:tcW w:w="3004" w:type="dxa"/>
            <w:shd w:val="clear" w:color="auto" w:fill="auto"/>
          </w:tcPr>
          <w:p w14:paraId="623CADD4" w14:textId="1E7AD5BA" w:rsidR="00972CC2" w:rsidRDefault="00972CC2" w:rsidP="00972CC2">
            <w:pPr>
              <w:rPr>
                <w:lang w:eastAsia="ar-SA"/>
              </w:rPr>
            </w:pPr>
            <w:r w:rsidRPr="00C95956">
              <w:t xml:space="preserve">Зажимы для бумаг </w:t>
            </w:r>
            <w:proofErr w:type="spellStart"/>
            <w:r w:rsidRPr="00C95956">
              <w:t>Attache</w:t>
            </w:r>
            <w:proofErr w:type="spellEnd"/>
            <w:r w:rsidRPr="00C95956">
              <w:t xml:space="preserve"> 51 мм черные (12 штук в коробке)</w:t>
            </w:r>
          </w:p>
        </w:tc>
        <w:tc>
          <w:tcPr>
            <w:tcW w:w="1887" w:type="dxa"/>
            <w:shd w:val="clear" w:color="auto" w:fill="auto"/>
          </w:tcPr>
          <w:p w14:paraId="4CE590A8" w14:textId="0B1B8893" w:rsidR="00972CC2" w:rsidRPr="00832C21" w:rsidRDefault="00972CC2" w:rsidP="00972CC2">
            <w:r w:rsidRPr="00E834DD">
              <w:rPr>
                <w:lang w:eastAsia="ar-SA"/>
              </w:rPr>
              <w:t>Шт.</w:t>
            </w:r>
          </w:p>
        </w:tc>
        <w:tc>
          <w:tcPr>
            <w:tcW w:w="3832" w:type="dxa"/>
            <w:shd w:val="clear" w:color="auto" w:fill="auto"/>
          </w:tcPr>
          <w:p w14:paraId="1DEB536D" w14:textId="7AD0EABC" w:rsidR="00972CC2" w:rsidRDefault="00372DB0" w:rsidP="00972CC2">
            <w:pPr>
              <w:rPr>
                <w:lang w:eastAsia="ar-SA"/>
              </w:rPr>
            </w:pPr>
            <w:r>
              <w:rPr>
                <w:lang w:eastAsia="ar-SA"/>
              </w:rPr>
              <w:t>6</w:t>
            </w:r>
          </w:p>
        </w:tc>
        <w:tc>
          <w:tcPr>
            <w:tcW w:w="1415" w:type="dxa"/>
            <w:gridSpan w:val="2"/>
            <w:shd w:val="clear" w:color="auto" w:fill="auto"/>
          </w:tcPr>
          <w:p w14:paraId="67EC40A1" w14:textId="67FC1458" w:rsidR="00972CC2" w:rsidRDefault="00972CC2" w:rsidP="00972CC2">
            <w:pPr>
              <w:rPr>
                <w:lang w:eastAsia="ar-SA"/>
              </w:rPr>
            </w:pPr>
          </w:p>
        </w:tc>
        <w:tc>
          <w:tcPr>
            <w:tcW w:w="1236" w:type="dxa"/>
            <w:shd w:val="clear" w:color="auto" w:fill="auto"/>
          </w:tcPr>
          <w:p w14:paraId="6D785DFE" w14:textId="0646DF95" w:rsidR="00972CC2" w:rsidRDefault="00972CC2" w:rsidP="00972CC2">
            <w:pPr>
              <w:rPr>
                <w:lang w:eastAsia="ar-SA"/>
              </w:rPr>
            </w:pPr>
          </w:p>
        </w:tc>
      </w:tr>
      <w:tr w:rsidR="00972CC2" w14:paraId="11EDEE43" w14:textId="77777777" w:rsidTr="001E3F1C">
        <w:tc>
          <w:tcPr>
            <w:tcW w:w="696" w:type="dxa"/>
          </w:tcPr>
          <w:p w14:paraId="4FA53BEE" w14:textId="77777777" w:rsidR="00972CC2" w:rsidRDefault="00972CC2" w:rsidP="00972CC2">
            <w:pPr>
              <w:pStyle w:val="a6"/>
              <w:numPr>
                <w:ilvl w:val="0"/>
                <w:numId w:val="33"/>
              </w:numPr>
              <w:rPr>
                <w:lang w:eastAsia="ar-SA"/>
              </w:rPr>
            </w:pPr>
          </w:p>
        </w:tc>
        <w:tc>
          <w:tcPr>
            <w:tcW w:w="3004" w:type="dxa"/>
            <w:shd w:val="clear" w:color="auto" w:fill="auto"/>
          </w:tcPr>
          <w:p w14:paraId="10F8E751" w14:textId="69660A86" w:rsidR="00972CC2" w:rsidRDefault="00972CC2" w:rsidP="00972CC2">
            <w:pPr>
              <w:rPr>
                <w:lang w:eastAsia="ar-SA"/>
              </w:rPr>
            </w:pPr>
            <w:r w:rsidRPr="00C95956">
              <w:t xml:space="preserve">Зажимы для бумаг </w:t>
            </w:r>
            <w:proofErr w:type="spellStart"/>
            <w:r w:rsidRPr="00C95956">
              <w:t>Attache</w:t>
            </w:r>
            <w:proofErr w:type="spellEnd"/>
            <w:r w:rsidRPr="00C95956">
              <w:t xml:space="preserve"> 25 мм черные (12 штук в упаковке)</w:t>
            </w:r>
          </w:p>
        </w:tc>
        <w:tc>
          <w:tcPr>
            <w:tcW w:w="1887" w:type="dxa"/>
            <w:shd w:val="clear" w:color="auto" w:fill="auto"/>
          </w:tcPr>
          <w:p w14:paraId="37CEB756" w14:textId="3A5331B7" w:rsidR="00972CC2" w:rsidRPr="00832C21" w:rsidRDefault="00972CC2" w:rsidP="00972CC2">
            <w:r w:rsidRPr="00E834DD">
              <w:rPr>
                <w:lang w:eastAsia="ar-SA"/>
              </w:rPr>
              <w:t>Шт.</w:t>
            </w:r>
          </w:p>
        </w:tc>
        <w:tc>
          <w:tcPr>
            <w:tcW w:w="3832" w:type="dxa"/>
            <w:shd w:val="clear" w:color="auto" w:fill="auto"/>
          </w:tcPr>
          <w:p w14:paraId="105C3ED4" w14:textId="3BCA2462" w:rsidR="00972CC2" w:rsidRDefault="00372DB0" w:rsidP="00972CC2">
            <w:pPr>
              <w:rPr>
                <w:lang w:eastAsia="ar-SA"/>
              </w:rPr>
            </w:pPr>
            <w:r>
              <w:rPr>
                <w:lang w:eastAsia="ar-SA"/>
              </w:rPr>
              <w:t>6</w:t>
            </w:r>
          </w:p>
        </w:tc>
        <w:tc>
          <w:tcPr>
            <w:tcW w:w="1415" w:type="dxa"/>
            <w:gridSpan w:val="2"/>
            <w:shd w:val="clear" w:color="auto" w:fill="auto"/>
          </w:tcPr>
          <w:p w14:paraId="3DE303A9" w14:textId="73EAB25B" w:rsidR="00972CC2" w:rsidRDefault="00972CC2" w:rsidP="00972CC2">
            <w:pPr>
              <w:rPr>
                <w:lang w:eastAsia="ar-SA"/>
              </w:rPr>
            </w:pPr>
          </w:p>
        </w:tc>
        <w:tc>
          <w:tcPr>
            <w:tcW w:w="1236" w:type="dxa"/>
            <w:shd w:val="clear" w:color="auto" w:fill="auto"/>
          </w:tcPr>
          <w:p w14:paraId="49105086" w14:textId="74E442FC" w:rsidR="00972CC2" w:rsidRDefault="00972CC2" w:rsidP="00972CC2">
            <w:pPr>
              <w:rPr>
                <w:lang w:eastAsia="ar-SA"/>
              </w:rPr>
            </w:pPr>
          </w:p>
        </w:tc>
      </w:tr>
      <w:tr w:rsidR="00972CC2" w14:paraId="247E2242" w14:textId="77777777" w:rsidTr="001E3F1C">
        <w:tc>
          <w:tcPr>
            <w:tcW w:w="696" w:type="dxa"/>
          </w:tcPr>
          <w:p w14:paraId="53A922BD" w14:textId="77777777" w:rsidR="00972CC2" w:rsidRDefault="00972CC2" w:rsidP="00972CC2">
            <w:pPr>
              <w:pStyle w:val="a6"/>
              <w:numPr>
                <w:ilvl w:val="0"/>
                <w:numId w:val="33"/>
              </w:numPr>
              <w:rPr>
                <w:lang w:eastAsia="ar-SA"/>
              </w:rPr>
            </w:pPr>
          </w:p>
        </w:tc>
        <w:tc>
          <w:tcPr>
            <w:tcW w:w="3004" w:type="dxa"/>
            <w:shd w:val="clear" w:color="auto" w:fill="auto"/>
          </w:tcPr>
          <w:p w14:paraId="1AA692F1" w14:textId="0AAE9B3D" w:rsidR="00972CC2" w:rsidRDefault="00972CC2" w:rsidP="00972CC2">
            <w:pPr>
              <w:rPr>
                <w:lang w:eastAsia="ar-SA"/>
              </w:rPr>
            </w:pPr>
            <w:r w:rsidRPr="00C95956">
              <w:t xml:space="preserve">Зажимы для бумаг </w:t>
            </w:r>
            <w:proofErr w:type="spellStart"/>
            <w:r w:rsidRPr="00C95956">
              <w:t>Attache</w:t>
            </w:r>
            <w:proofErr w:type="spellEnd"/>
            <w:r w:rsidRPr="00C95956">
              <w:t xml:space="preserve"> 32 мм черные (12 штук в упаковке)</w:t>
            </w:r>
          </w:p>
        </w:tc>
        <w:tc>
          <w:tcPr>
            <w:tcW w:w="1887" w:type="dxa"/>
            <w:shd w:val="clear" w:color="auto" w:fill="auto"/>
          </w:tcPr>
          <w:p w14:paraId="035FEFB6" w14:textId="24A709CE" w:rsidR="00972CC2" w:rsidRPr="00832C21" w:rsidRDefault="00972CC2" w:rsidP="00972CC2">
            <w:r w:rsidRPr="00E834DD">
              <w:rPr>
                <w:lang w:eastAsia="ar-SA"/>
              </w:rPr>
              <w:t>Шт.</w:t>
            </w:r>
          </w:p>
        </w:tc>
        <w:tc>
          <w:tcPr>
            <w:tcW w:w="3832" w:type="dxa"/>
            <w:shd w:val="clear" w:color="auto" w:fill="auto"/>
          </w:tcPr>
          <w:p w14:paraId="127BC986" w14:textId="54E2A7A1" w:rsidR="00972CC2" w:rsidRDefault="00372DB0" w:rsidP="00972CC2">
            <w:pPr>
              <w:rPr>
                <w:lang w:eastAsia="ar-SA"/>
              </w:rPr>
            </w:pPr>
            <w:r>
              <w:rPr>
                <w:lang w:eastAsia="ar-SA"/>
              </w:rPr>
              <w:t>6</w:t>
            </w:r>
          </w:p>
        </w:tc>
        <w:tc>
          <w:tcPr>
            <w:tcW w:w="1415" w:type="dxa"/>
            <w:gridSpan w:val="2"/>
            <w:shd w:val="clear" w:color="auto" w:fill="auto"/>
          </w:tcPr>
          <w:p w14:paraId="31EEDA32" w14:textId="4F64529A" w:rsidR="00972CC2" w:rsidRDefault="00972CC2" w:rsidP="00972CC2">
            <w:pPr>
              <w:rPr>
                <w:lang w:eastAsia="ar-SA"/>
              </w:rPr>
            </w:pPr>
          </w:p>
        </w:tc>
        <w:tc>
          <w:tcPr>
            <w:tcW w:w="1236" w:type="dxa"/>
            <w:shd w:val="clear" w:color="auto" w:fill="auto"/>
          </w:tcPr>
          <w:p w14:paraId="333572B4" w14:textId="5C3A9B4A" w:rsidR="00972CC2" w:rsidRDefault="00972CC2" w:rsidP="00972CC2">
            <w:pPr>
              <w:rPr>
                <w:lang w:eastAsia="ar-SA"/>
              </w:rPr>
            </w:pPr>
          </w:p>
        </w:tc>
      </w:tr>
      <w:tr w:rsidR="00972CC2" w14:paraId="24972153" w14:textId="77777777" w:rsidTr="001E3F1C">
        <w:tc>
          <w:tcPr>
            <w:tcW w:w="696" w:type="dxa"/>
          </w:tcPr>
          <w:p w14:paraId="7137B851" w14:textId="77777777" w:rsidR="00972CC2" w:rsidRDefault="00972CC2" w:rsidP="00972CC2">
            <w:pPr>
              <w:pStyle w:val="a6"/>
              <w:numPr>
                <w:ilvl w:val="0"/>
                <w:numId w:val="33"/>
              </w:numPr>
              <w:rPr>
                <w:lang w:eastAsia="ar-SA"/>
              </w:rPr>
            </w:pPr>
          </w:p>
        </w:tc>
        <w:tc>
          <w:tcPr>
            <w:tcW w:w="3004" w:type="dxa"/>
            <w:shd w:val="clear" w:color="auto" w:fill="auto"/>
          </w:tcPr>
          <w:p w14:paraId="01A6FAA8" w14:textId="67861D7E" w:rsidR="00972CC2" w:rsidRDefault="00972CC2" w:rsidP="00972CC2">
            <w:pPr>
              <w:rPr>
                <w:lang w:eastAsia="ar-SA"/>
              </w:rPr>
            </w:pPr>
            <w:r w:rsidRPr="00C95956">
              <w:t xml:space="preserve">Разделитель листов </w:t>
            </w:r>
            <w:proofErr w:type="spellStart"/>
            <w:r w:rsidRPr="00C95956">
              <w:t>Attache</w:t>
            </w:r>
            <w:proofErr w:type="spellEnd"/>
            <w:r w:rsidRPr="00C95956">
              <w:t xml:space="preserve"> A4 пластиковый 12 листов (по месяцам)</w:t>
            </w:r>
          </w:p>
        </w:tc>
        <w:tc>
          <w:tcPr>
            <w:tcW w:w="1887" w:type="dxa"/>
            <w:shd w:val="clear" w:color="auto" w:fill="auto"/>
          </w:tcPr>
          <w:p w14:paraId="7DEAC2FD" w14:textId="372FF2E3" w:rsidR="00972CC2" w:rsidRPr="00832C21" w:rsidRDefault="00972CC2" w:rsidP="00972CC2">
            <w:r w:rsidRPr="00E834DD">
              <w:rPr>
                <w:lang w:eastAsia="ar-SA"/>
              </w:rPr>
              <w:t>Шт.</w:t>
            </w:r>
          </w:p>
        </w:tc>
        <w:tc>
          <w:tcPr>
            <w:tcW w:w="3832" w:type="dxa"/>
            <w:shd w:val="clear" w:color="auto" w:fill="auto"/>
          </w:tcPr>
          <w:p w14:paraId="32475A73" w14:textId="1645B823" w:rsidR="00972CC2" w:rsidRDefault="00372DB0" w:rsidP="00972CC2">
            <w:pPr>
              <w:rPr>
                <w:lang w:eastAsia="ar-SA"/>
              </w:rPr>
            </w:pPr>
            <w:r>
              <w:rPr>
                <w:lang w:eastAsia="ar-SA"/>
              </w:rPr>
              <w:t>6</w:t>
            </w:r>
          </w:p>
        </w:tc>
        <w:tc>
          <w:tcPr>
            <w:tcW w:w="1415" w:type="dxa"/>
            <w:gridSpan w:val="2"/>
            <w:shd w:val="clear" w:color="auto" w:fill="auto"/>
          </w:tcPr>
          <w:p w14:paraId="7665BA6D" w14:textId="78C3C4B7" w:rsidR="00972CC2" w:rsidRDefault="00972CC2" w:rsidP="00972CC2">
            <w:pPr>
              <w:rPr>
                <w:lang w:eastAsia="ar-SA"/>
              </w:rPr>
            </w:pPr>
          </w:p>
        </w:tc>
        <w:tc>
          <w:tcPr>
            <w:tcW w:w="1236" w:type="dxa"/>
            <w:shd w:val="clear" w:color="auto" w:fill="auto"/>
          </w:tcPr>
          <w:p w14:paraId="37ADE0D5" w14:textId="2584F550" w:rsidR="00972CC2" w:rsidRDefault="00972CC2" w:rsidP="00972CC2">
            <w:pPr>
              <w:rPr>
                <w:lang w:eastAsia="ar-SA"/>
              </w:rPr>
            </w:pPr>
          </w:p>
        </w:tc>
      </w:tr>
      <w:tr w:rsidR="00972CC2" w14:paraId="75BD01CD" w14:textId="77777777" w:rsidTr="001E3F1C">
        <w:tc>
          <w:tcPr>
            <w:tcW w:w="696" w:type="dxa"/>
          </w:tcPr>
          <w:p w14:paraId="5149485C" w14:textId="77777777" w:rsidR="00972CC2" w:rsidRDefault="00972CC2" w:rsidP="00972CC2">
            <w:pPr>
              <w:pStyle w:val="a6"/>
              <w:numPr>
                <w:ilvl w:val="0"/>
                <w:numId w:val="33"/>
              </w:numPr>
              <w:rPr>
                <w:lang w:eastAsia="ar-SA"/>
              </w:rPr>
            </w:pPr>
          </w:p>
        </w:tc>
        <w:tc>
          <w:tcPr>
            <w:tcW w:w="3004" w:type="dxa"/>
            <w:shd w:val="clear" w:color="auto" w:fill="auto"/>
          </w:tcPr>
          <w:p w14:paraId="0369C772" w14:textId="1F265CAB" w:rsidR="00972CC2" w:rsidRDefault="00972CC2" w:rsidP="00972CC2">
            <w:pPr>
              <w:rPr>
                <w:lang w:eastAsia="ar-SA"/>
              </w:rPr>
            </w:pPr>
            <w:r w:rsidRPr="00C95956">
              <w:t xml:space="preserve">Плёнка-пакет для </w:t>
            </w:r>
            <w:proofErr w:type="spellStart"/>
            <w:r w:rsidRPr="00C95956">
              <w:t>ламинирования</w:t>
            </w:r>
            <w:proofErr w:type="spellEnd"/>
            <w:r w:rsidRPr="00C95956">
              <w:t xml:space="preserve"> </w:t>
            </w:r>
            <w:proofErr w:type="spellStart"/>
            <w:r w:rsidRPr="00C95956">
              <w:t>ProMega</w:t>
            </w:r>
            <w:proofErr w:type="spellEnd"/>
            <w:r w:rsidRPr="00C95956">
              <w:t xml:space="preserve"> </w:t>
            </w:r>
            <w:proofErr w:type="spellStart"/>
            <w:r w:rsidRPr="00C95956">
              <w:t>office</w:t>
            </w:r>
            <w:proofErr w:type="spellEnd"/>
            <w:r w:rsidRPr="00C95956">
              <w:t xml:space="preserve"> 216x303 мм (А4) 125 </w:t>
            </w:r>
            <w:proofErr w:type="gramStart"/>
            <w:r w:rsidRPr="00C95956">
              <w:t>мкм  глянцевая</w:t>
            </w:r>
            <w:proofErr w:type="gramEnd"/>
            <w:r w:rsidRPr="00C95956">
              <w:t xml:space="preserve"> (100 штук в упаковке)</w:t>
            </w:r>
          </w:p>
        </w:tc>
        <w:tc>
          <w:tcPr>
            <w:tcW w:w="1887" w:type="dxa"/>
            <w:shd w:val="clear" w:color="auto" w:fill="auto"/>
          </w:tcPr>
          <w:p w14:paraId="0C15019C" w14:textId="4585BA24" w:rsidR="00972CC2" w:rsidRPr="00832C21" w:rsidRDefault="00972CC2" w:rsidP="00972CC2">
            <w:r w:rsidRPr="00E834DD">
              <w:rPr>
                <w:lang w:eastAsia="ar-SA"/>
              </w:rPr>
              <w:t>Шт.</w:t>
            </w:r>
          </w:p>
        </w:tc>
        <w:tc>
          <w:tcPr>
            <w:tcW w:w="3832" w:type="dxa"/>
            <w:shd w:val="clear" w:color="auto" w:fill="auto"/>
          </w:tcPr>
          <w:p w14:paraId="1CEB830F" w14:textId="0BB5D8BB" w:rsidR="00972CC2" w:rsidRDefault="00372DB0" w:rsidP="00972CC2">
            <w:pPr>
              <w:rPr>
                <w:lang w:eastAsia="ar-SA"/>
              </w:rPr>
            </w:pPr>
            <w:r>
              <w:rPr>
                <w:lang w:eastAsia="ar-SA"/>
              </w:rPr>
              <w:t>1</w:t>
            </w:r>
          </w:p>
        </w:tc>
        <w:tc>
          <w:tcPr>
            <w:tcW w:w="1415" w:type="dxa"/>
            <w:gridSpan w:val="2"/>
            <w:shd w:val="clear" w:color="auto" w:fill="auto"/>
          </w:tcPr>
          <w:p w14:paraId="120F9192" w14:textId="582AF89B" w:rsidR="00972CC2" w:rsidRDefault="00972CC2" w:rsidP="00972CC2">
            <w:pPr>
              <w:rPr>
                <w:lang w:eastAsia="ar-SA"/>
              </w:rPr>
            </w:pPr>
          </w:p>
        </w:tc>
        <w:tc>
          <w:tcPr>
            <w:tcW w:w="1236" w:type="dxa"/>
            <w:shd w:val="clear" w:color="auto" w:fill="auto"/>
          </w:tcPr>
          <w:p w14:paraId="7A504D93" w14:textId="2DC776F2" w:rsidR="00972CC2" w:rsidRDefault="00972CC2" w:rsidP="00972CC2">
            <w:pPr>
              <w:rPr>
                <w:lang w:eastAsia="ar-SA"/>
              </w:rPr>
            </w:pPr>
          </w:p>
        </w:tc>
      </w:tr>
      <w:tr w:rsidR="00972CC2" w14:paraId="5A253278" w14:textId="77777777" w:rsidTr="001E3F1C">
        <w:tc>
          <w:tcPr>
            <w:tcW w:w="696" w:type="dxa"/>
          </w:tcPr>
          <w:p w14:paraId="3482DE38" w14:textId="77777777" w:rsidR="00972CC2" w:rsidRDefault="00972CC2" w:rsidP="00972CC2">
            <w:pPr>
              <w:pStyle w:val="a6"/>
              <w:numPr>
                <w:ilvl w:val="0"/>
                <w:numId w:val="33"/>
              </w:numPr>
              <w:rPr>
                <w:lang w:eastAsia="ar-SA"/>
              </w:rPr>
            </w:pPr>
          </w:p>
        </w:tc>
        <w:tc>
          <w:tcPr>
            <w:tcW w:w="3004" w:type="dxa"/>
            <w:shd w:val="clear" w:color="auto" w:fill="auto"/>
          </w:tcPr>
          <w:p w14:paraId="1B93EAA1" w14:textId="1DBDC332" w:rsidR="00972CC2" w:rsidRDefault="00972CC2" w:rsidP="00972CC2">
            <w:pPr>
              <w:rPr>
                <w:lang w:eastAsia="ar-SA"/>
              </w:rPr>
            </w:pPr>
            <w:r w:rsidRPr="00C95956">
              <w:t xml:space="preserve">Папка уголок с 3 отделениями </w:t>
            </w:r>
            <w:proofErr w:type="spellStart"/>
            <w:r w:rsidRPr="00C95956">
              <w:t>Attache</w:t>
            </w:r>
            <w:proofErr w:type="spellEnd"/>
            <w:r w:rsidRPr="00C95956">
              <w:t xml:space="preserve"> </w:t>
            </w:r>
            <w:proofErr w:type="spellStart"/>
            <w:r w:rsidRPr="00C95956">
              <w:t>Selection</w:t>
            </w:r>
            <w:proofErr w:type="spellEnd"/>
            <w:r w:rsidRPr="00C95956">
              <w:t xml:space="preserve"> </w:t>
            </w:r>
            <w:proofErr w:type="spellStart"/>
            <w:r w:rsidRPr="00C95956">
              <w:t>Breezee</w:t>
            </w:r>
            <w:proofErr w:type="spellEnd"/>
            <w:r w:rsidRPr="00C95956">
              <w:t xml:space="preserve"> А4 </w:t>
            </w:r>
            <w:proofErr w:type="gramStart"/>
            <w:r w:rsidRPr="00C95956">
              <w:t>пластиковая  200</w:t>
            </w:r>
            <w:proofErr w:type="gramEnd"/>
            <w:r w:rsidRPr="00C95956">
              <w:t xml:space="preserve"> мкм </w:t>
            </w:r>
            <w:r w:rsidRPr="00C95956">
              <w:lastRenderedPageBreak/>
              <w:t>голубая (5 штук в упаковке)</w:t>
            </w:r>
          </w:p>
        </w:tc>
        <w:tc>
          <w:tcPr>
            <w:tcW w:w="1887" w:type="dxa"/>
            <w:shd w:val="clear" w:color="auto" w:fill="auto"/>
          </w:tcPr>
          <w:p w14:paraId="149CE5A1" w14:textId="3642E274" w:rsidR="00972CC2" w:rsidRPr="00832C21" w:rsidRDefault="00972CC2" w:rsidP="00972CC2">
            <w:r w:rsidRPr="00E834DD">
              <w:rPr>
                <w:lang w:eastAsia="ar-SA"/>
              </w:rPr>
              <w:lastRenderedPageBreak/>
              <w:t>Шт.</w:t>
            </w:r>
          </w:p>
        </w:tc>
        <w:tc>
          <w:tcPr>
            <w:tcW w:w="3832" w:type="dxa"/>
            <w:shd w:val="clear" w:color="auto" w:fill="auto"/>
          </w:tcPr>
          <w:p w14:paraId="6221FB5F" w14:textId="5A483262" w:rsidR="00972CC2" w:rsidRDefault="00372DB0" w:rsidP="00972CC2">
            <w:pPr>
              <w:rPr>
                <w:lang w:eastAsia="ar-SA"/>
              </w:rPr>
            </w:pPr>
            <w:r>
              <w:rPr>
                <w:lang w:eastAsia="ar-SA"/>
              </w:rPr>
              <w:t>2</w:t>
            </w:r>
          </w:p>
        </w:tc>
        <w:tc>
          <w:tcPr>
            <w:tcW w:w="1415" w:type="dxa"/>
            <w:gridSpan w:val="2"/>
            <w:shd w:val="clear" w:color="auto" w:fill="auto"/>
          </w:tcPr>
          <w:p w14:paraId="4CB559F5" w14:textId="0E10DB16" w:rsidR="00972CC2" w:rsidRDefault="00972CC2" w:rsidP="00972CC2">
            <w:pPr>
              <w:rPr>
                <w:lang w:eastAsia="ar-SA"/>
              </w:rPr>
            </w:pPr>
          </w:p>
        </w:tc>
        <w:tc>
          <w:tcPr>
            <w:tcW w:w="1236" w:type="dxa"/>
            <w:shd w:val="clear" w:color="auto" w:fill="auto"/>
          </w:tcPr>
          <w:p w14:paraId="6448DBCD" w14:textId="26F487F7" w:rsidR="00972CC2" w:rsidRDefault="00972CC2" w:rsidP="00972CC2">
            <w:pPr>
              <w:rPr>
                <w:lang w:eastAsia="ar-SA"/>
              </w:rPr>
            </w:pPr>
          </w:p>
        </w:tc>
      </w:tr>
      <w:tr w:rsidR="00972CC2" w14:paraId="467D3674" w14:textId="77777777" w:rsidTr="001E3F1C">
        <w:tc>
          <w:tcPr>
            <w:tcW w:w="696" w:type="dxa"/>
          </w:tcPr>
          <w:p w14:paraId="06E3AD43" w14:textId="77777777" w:rsidR="00972CC2" w:rsidRDefault="00972CC2" w:rsidP="00972CC2">
            <w:pPr>
              <w:pStyle w:val="a6"/>
              <w:numPr>
                <w:ilvl w:val="0"/>
                <w:numId w:val="33"/>
              </w:numPr>
              <w:rPr>
                <w:lang w:eastAsia="ar-SA"/>
              </w:rPr>
            </w:pPr>
          </w:p>
        </w:tc>
        <w:tc>
          <w:tcPr>
            <w:tcW w:w="3004" w:type="dxa"/>
            <w:shd w:val="clear" w:color="auto" w:fill="auto"/>
          </w:tcPr>
          <w:p w14:paraId="677A92D8" w14:textId="13F61C0D" w:rsidR="00972CC2" w:rsidRDefault="00972CC2" w:rsidP="00972CC2">
            <w:pPr>
              <w:rPr>
                <w:lang w:eastAsia="ar-SA"/>
              </w:rPr>
            </w:pPr>
            <w:r w:rsidRPr="00C95956">
              <w:t xml:space="preserve">Папка-планшет с крышкой </w:t>
            </w:r>
            <w:proofErr w:type="spellStart"/>
            <w:r w:rsidRPr="00C95956">
              <w:t>Attache</w:t>
            </w:r>
            <w:proofErr w:type="spellEnd"/>
            <w:r w:rsidRPr="00C95956">
              <w:t xml:space="preserve"> A4 чёрная </w:t>
            </w:r>
            <w:proofErr w:type="gramStart"/>
            <w:r w:rsidRPr="00C95956">
              <w:t>из полипропилен</w:t>
            </w:r>
            <w:proofErr w:type="gramEnd"/>
          </w:p>
        </w:tc>
        <w:tc>
          <w:tcPr>
            <w:tcW w:w="1887" w:type="dxa"/>
            <w:shd w:val="clear" w:color="auto" w:fill="auto"/>
          </w:tcPr>
          <w:p w14:paraId="64604873" w14:textId="531CBCF0" w:rsidR="00972CC2" w:rsidRPr="00832C21" w:rsidRDefault="00972CC2" w:rsidP="00972CC2">
            <w:r w:rsidRPr="00C921F3">
              <w:rPr>
                <w:lang w:eastAsia="ar-SA"/>
              </w:rPr>
              <w:t>Шт.</w:t>
            </w:r>
          </w:p>
        </w:tc>
        <w:tc>
          <w:tcPr>
            <w:tcW w:w="3832" w:type="dxa"/>
            <w:shd w:val="clear" w:color="auto" w:fill="auto"/>
          </w:tcPr>
          <w:p w14:paraId="5CC857C4" w14:textId="1EC1B923" w:rsidR="00972CC2" w:rsidRDefault="00372DB0" w:rsidP="00972CC2">
            <w:pPr>
              <w:rPr>
                <w:lang w:eastAsia="ar-SA"/>
              </w:rPr>
            </w:pPr>
            <w:r>
              <w:rPr>
                <w:lang w:eastAsia="ar-SA"/>
              </w:rPr>
              <w:t>40</w:t>
            </w:r>
          </w:p>
        </w:tc>
        <w:tc>
          <w:tcPr>
            <w:tcW w:w="1415" w:type="dxa"/>
            <w:gridSpan w:val="2"/>
            <w:shd w:val="clear" w:color="auto" w:fill="auto"/>
          </w:tcPr>
          <w:p w14:paraId="0CDBDAF0" w14:textId="4BDD7D79" w:rsidR="00972CC2" w:rsidRDefault="00972CC2" w:rsidP="00972CC2">
            <w:pPr>
              <w:rPr>
                <w:lang w:eastAsia="ar-SA"/>
              </w:rPr>
            </w:pPr>
          </w:p>
        </w:tc>
        <w:tc>
          <w:tcPr>
            <w:tcW w:w="1236" w:type="dxa"/>
            <w:shd w:val="clear" w:color="auto" w:fill="auto"/>
          </w:tcPr>
          <w:p w14:paraId="696AEFC5" w14:textId="08E171F5" w:rsidR="00972CC2" w:rsidRDefault="00972CC2" w:rsidP="00972CC2">
            <w:pPr>
              <w:rPr>
                <w:lang w:eastAsia="ar-SA"/>
              </w:rPr>
            </w:pPr>
          </w:p>
        </w:tc>
      </w:tr>
      <w:tr w:rsidR="00972CC2" w14:paraId="7617B826" w14:textId="77777777" w:rsidTr="001E3F1C">
        <w:tc>
          <w:tcPr>
            <w:tcW w:w="696" w:type="dxa"/>
          </w:tcPr>
          <w:p w14:paraId="6D570716" w14:textId="77777777" w:rsidR="00972CC2" w:rsidRDefault="00972CC2" w:rsidP="00972CC2">
            <w:pPr>
              <w:pStyle w:val="a6"/>
              <w:numPr>
                <w:ilvl w:val="0"/>
                <w:numId w:val="33"/>
              </w:numPr>
              <w:rPr>
                <w:lang w:eastAsia="ar-SA"/>
              </w:rPr>
            </w:pPr>
          </w:p>
        </w:tc>
        <w:tc>
          <w:tcPr>
            <w:tcW w:w="3004" w:type="dxa"/>
            <w:shd w:val="clear" w:color="auto" w:fill="auto"/>
          </w:tcPr>
          <w:p w14:paraId="3EB7C6C9" w14:textId="639ECBC1" w:rsidR="00972CC2" w:rsidRDefault="00972CC2" w:rsidP="00972CC2">
            <w:pPr>
              <w:rPr>
                <w:lang w:eastAsia="ar-SA"/>
              </w:rPr>
            </w:pPr>
            <w:r w:rsidRPr="00C95956">
              <w:t xml:space="preserve">Разделитель листов </w:t>
            </w:r>
            <w:proofErr w:type="spellStart"/>
            <w:r w:rsidRPr="00C95956">
              <w:t>Attache</w:t>
            </w:r>
            <w:proofErr w:type="spellEnd"/>
            <w:r w:rsidRPr="00C95956">
              <w:t xml:space="preserve"> А4 пластиковый 20 листов (цифровой)</w:t>
            </w:r>
          </w:p>
        </w:tc>
        <w:tc>
          <w:tcPr>
            <w:tcW w:w="1887" w:type="dxa"/>
            <w:shd w:val="clear" w:color="auto" w:fill="auto"/>
          </w:tcPr>
          <w:p w14:paraId="2B51E729" w14:textId="108913E3" w:rsidR="00972CC2" w:rsidRPr="00832C21" w:rsidRDefault="00972CC2" w:rsidP="00972CC2">
            <w:r w:rsidRPr="00C921F3">
              <w:rPr>
                <w:lang w:eastAsia="ar-SA"/>
              </w:rPr>
              <w:t>Шт.</w:t>
            </w:r>
          </w:p>
        </w:tc>
        <w:tc>
          <w:tcPr>
            <w:tcW w:w="3832" w:type="dxa"/>
            <w:shd w:val="clear" w:color="auto" w:fill="auto"/>
          </w:tcPr>
          <w:p w14:paraId="001DD715" w14:textId="08E83DE6" w:rsidR="00972CC2" w:rsidRDefault="00372DB0" w:rsidP="00972CC2">
            <w:pPr>
              <w:rPr>
                <w:lang w:eastAsia="ar-SA"/>
              </w:rPr>
            </w:pPr>
            <w:r>
              <w:rPr>
                <w:lang w:eastAsia="ar-SA"/>
              </w:rPr>
              <w:t>6</w:t>
            </w:r>
          </w:p>
        </w:tc>
        <w:tc>
          <w:tcPr>
            <w:tcW w:w="1415" w:type="dxa"/>
            <w:gridSpan w:val="2"/>
            <w:shd w:val="clear" w:color="auto" w:fill="auto"/>
          </w:tcPr>
          <w:p w14:paraId="13D0E32D" w14:textId="7258A4A2" w:rsidR="00972CC2" w:rsidRDefault="00972CC2" w:rsidP="00972CC2">
            <w:pPr>
              <w:rPr>
                <w:lang w:eastAsia="ar-SA"/>
              </w:rPr>
            </w:pPr>
          </w:p>
        </w:tc>
        <w:tc>
          <w:tcPr>
            <w:tcW w:w="1236" w:type="dxa"/>
            <w:shd w:val="clear" w:color="auto" w:fill="auto"/>
          </w:tcPr>
          <w:p w14:paraId="4FA7DEB5" w14:textId="1D12B93A" w:rsidR="00972CC2" w:rsidRDefault="00972CC2" w:rsidP="00972CC2">
            <w:pPr>
              <w:rPr>
                <w:lang w:eastAsia="ar-SA"/>
              </w:rPr>
            </w:pPr>
          </w:p>
        </w:tc>
      </w:tr>
      <w:tr w:rsidR="00972CC2" w14:paraId="78117FB8" w14:textId="77777777" w:rsidTr="001E3F1C">
        <w:tc>
          <w:tcPr>
            <w:tcW w:w="696" w:type="dxa"/>
          </w:tcPr>
          <w:p w14:paraId="48D8FD94" w14:textId="77777777" w:rsidR="00972CC2" w:rsidRDefault="00972CC2" w:rsidP="00972CC2">
            <w:pPr>
              <w:pStyle w:val="a6"/>
              <w:numPr>
                <w:ilvl w:val="0"/>
                <w:numId w:val="33"/>
              </w:numPr>
              <w:rPr>
                <w:lang w:eastAsia="ar-SA"/>
              </w:rPr>
            </w:pPr>
          </w:p>
        </w:tc>
        <w:tc>
          <w:tcPr>
            <w:tcW w:w="3004" w:type="dxa"/>
            <w:shd w:val="clear" w:color="auto" w:fill="auto"/>
          </w:tcPr>
          <w:p w14:paraId="4784F207" w14:textId="5DFB8B52" w:rsidR="00972CC2" w:rsidRDefault="00972CC2" w:rsidP="00972CC2">
            <w:pPr>
              <w:rPr>
                <w:lang w:eastAsia="ar-SA"/>
              </w:rPr>
            </w:pPr>
            <w:r w:rsidRPr="00C95956">
              <w:t xml:space="preserve">Ручка шариковая на подставке </w:t>
            </w:r>
            <w:proofErr w:type="spellStart"/>
            <w:r w:rsidRPr="00C95956">
              <w:t>Attache</w:t>
            </w:r>
            <w:proofErr w:type="spellEnd"/>
            <w:r w:rsidRPr="00C95956">
              <w:t xml:space="preserve"> цвет чернил синий с </w:t>
            </w:r>
            <w:proofErr w:type="gramStart"/>
            <w:r w:rsidRPr="00C95956">
              <w:t>пружиной  (</w:t>
            </w:r>
            <w:proofErr w:type="gramEnd"/>
            <w:r w:rsidRPr="00C95956">
              <w:t>толщина линии 0.5 мм)</w:t>
            </w:r>
          </w:p>
        </w:tc>
        <w:tc>
          <w:tcPr>
            <w:tcW w:w="1887" w:type="dxa"/>
            <w:shd w:val="clear" w:color="auto" w:fill="auto"/>
          </w:tcPr>
          <w:p w14:paraId="5245D986" w14:textId="75CCB6FD" w:rsidR="00972CC2" w:rsidRPr="00832C21" w:rsidRDefault="00972CC2" w:rsidP="00972CC2">
            <w:r w:rsidRPr="00C921F3">
              <w:rPr>
                <w:lang w:eastAsia="ar-SA"/>
              </w:rPr>
              <w:t>Шт.</w:t>
            </w:r>
          </w:p>
        </w:tc>
        <w:tc>
          <w:tcPr>
            <w:tcW w:w="3832" w:type="dxa"/>
            <w:shd w:val="clear" w:color="auto" w:fill="auto"/>
          </w:tcPr>
          <w:p w14:paraId="5CB6C17F" w14:textId="509B4D49" w:rsidR="00972CC2" w:rsidRDefault="00372DB0" w:rsidP="00972CC2">
            <w:pPr>
              <w:rPr>
                <w:lang w:eastAsia="ar-SA"/>
              </w:rPr>
            </w:pPr>
            <w:r>
              <w:rPr>
                <w:lang w:eastAsia="ar-SA"/>
              </w:rPr>
              <w:t>4</w:t>
            </w:r>
          </w:p>
        </w:tc>
        <w:tc>
          <w:tcPr>
            <w:tcW w:w="1415" w:type="dxa"/>
            <w:gridSpan w:val="2"/>
            <w:shd w:val="clear" w:color="auto" w:fill="auto"/>
          </w:tcPr>
          <w:p w14:paraId="6A29FA7A" w14:textId="697A5463" w:rsidR="00972CC2" w:rsidRDefault="00972CC2" w:rsidP="00972CC2">
            <w:pPr>
              <w:rPr>
                <w:lang w:eastAsia="ar-SA"/>
              </w:rPr>
            </w:pPr>
          </w:p>
        </w:tc>
        <w:tc>
          <w:tcPr>
            <w:tcW w:w="1236" w:type="dxa"/>
            <w:shd w:val="clear" w:color="auto" w:fill="auto"/>
          </w:tcPr>
          <w:p w14:paraId="677B1640" w14:textId="5065B916" w:rsidR="00972CC2" w:rsidRDefault="00972CC2" w:rsidP="00972CC2">
            <w:pPr>
              <w:rPr>
                <w:lang w:eastAsia="ar-SA"/>
              </w:rPr>
            </w:pPr>
          </w:p>
        </w:tc>
      </w:tr>
      <w:tr w:rsidR="00FD70AB" w14:paraId="487FB80D" w14:textId="77777777" w:rsidTr="001E3F1C">
        <w:tc>
          <w:tcPr>
            <w:tcW w:w="696" w:type="dxa"/>
          </w:tcPr>
          <w:p w14:paraId="3B6646B0" w14:textId="77777777" w:rsidR="00FD70AB" w:rsidRDefault="00FD70AB" w:rsidP="00972CC2">
            <w:pPr>
              <w:pStyle w:val="a6"/>
              <w:numPr>
                <w:ilvl w:val="0"/>
                <w:numId w:val="33"/>
              </w:numPr>
              <w:rPr>
                <w:lang w:eastAsia="ar-SA"/>
              </w:rPr>
            </w:pPr>
          </w:p>
        </w:tc>
        <w:tc>
          <w:tcPr>
            <w:tcW w:w="3004" w:type="dxa"/>
            <w:shd w:val="clear" w:color="auto" w:fill="auto"/>
          </w:tcPr>
          <w:p w14:paraId="5DB29F02" w14:textId="6E5D1AD6" w:rsidR="00FD70AB" w:rsidRPr="00C95956" w:rsidRDefault="00FD70AB" w:rsidP="00972CC2">
            <w:r w:rsidRPr="00FD70AB">
              <w:t xml:space="preserve">Краска штемпельная </w:t>
            </w:r>
            <w:proofErr w:type="spellStart"/>
            <w:r w:rsidRPr="00FD70AB">
              <w:t>Kores</w:t>
            </w:r>
            <w:proofErr w:type="spellEnd"/>
            <w:r w:rsidRPr="00FD70AB">
              <w:t xml:space="preserve"> синяя на водно-масляной основе 28 мл</w:t>
            </w:r>
          </w:p>
        </w:tc>
        <w:tc>
          <w:tcPr>
            <w:tcW w:w="1887" w:type="dxa"/>
            <w:shd w:val="clear" w:color="auto" w:fill="auto"/>
          </w:tcPr>
          <w:p w14:paraId="288AFE19" w14:textId="04DB64DA" w:rsidR="00FD70AB" w:rsidRPr="00C921F3" w:rsidRDefault="00FD70AB" w:rsidP="00972CC2">
            <w:pPr>
              <w:rPr>
                <w:lang w:eastAsia="ar-SA"/>
              </w:rPr>
            </w:pPr>
            <w:proofErr w:type="spellStart"/>
            <w:r>
              <w:rPr>
                <w:lang w:eastAsia="ar-SA"/>
              </w:rPr>
              <w:t>шт</w:t>
            </w:r>
            <w:proofErr w:type="spellEnd"/>
          </w:p>
        </w:tc>
        <w:tc>
          <w:tcPr>
            <w:tcW w:w="3832" w:type="dxa"/>
            <w:shd w:val="clear" w:color="auto" w:fill="auto"/>
          </w:tcPr>
          <w:p w14:paraId="7742CDE9" w14:textId="6FB8C241" w:rsidR="00FD70AB" w:rsidRDefault="00FD70AB" w:rsidP="00972CC2">
            <w:pPr>
              <w:rPr>
                <w:lang w:eastAsia="ar-SA"/>
              </w:rPr>
            </w:pPr>
            <w:r>
              <w:rPr>
                <w:lang w:eastAsia="ar-SA"/>
              </w:rPr>
              <w:t>20</w:t>
            </w:r>
            <w:bookmarkStart w:id="4" w:name="_GoBack"/>
            <w:bookmarkEnd w:id="4"/>
          </w:p>
        </w:tc>
        <w:tc>
          <w:tcPr>
            <w:tcW w:w="1415" w:type="dxa"/>
            <w:gridSpan w:val="2"/>
            <w:shd w:val="clear" w:color="auto" w:fill="auto"/>
          </w:tcPr>
          <w:p w14:paraId="58E252C3" w14:textId="77777777" w:rsidR="00FD70AB" w:rsidRDefault="00FD70AB" w:rsidP="00972CC2">
            <w:pPr>
              <w:rPr>
                <w:lang w:eastAsia="ar-SA"/>
              </w:rPr>
            </w:pPr>
          </w:p>
        </w:tc>
        <w:tc>
          <w:tcPr>
            <w:tcW w:w="1236" w:type="dxa"/>
            <w:shd w:val="clear" w:color="auto" w:fill="auto"/>
          </w:tcPr>
          <w:p w14:paraId="7D8DEB10" w14:textId="77777777" w:rsidR="00FD70AB" w:rsidRDefault="00FD70AB" w:rsidP="00972CC2">
            <w:pPr>
              <w:rPr>
                <w:lang w:eastAsia="ar-SA"/>
              </w:rPr>
            </w:pPr>
          </w:p>
        </w:tc>
      </w:tr>
      <w:tr w:rsidR="006D4D50" w14:paraId="17A110DD" w14:textId="77777777" w:rsidTr="00EE59C5">
        <w:tc>
          <w:tcPr>
            <w:tcW w:w="9493" w:type="dxa"/>
            <w:gridSpan w:val="5"/>
          </w:tcPr>
          <w:p w14:paraId="14EE293F" w14:textId="19F5F355" w:rsidR="006D4D50" w:rsidRPr="006D4D50" w:rsidRDefault="00972CC2" w:rsidP="00EF615C">
            <w:pPr>
              <w:rPr>
                <w:b/>
                <w:lang w:eastAsia="ar-SA"/>
              </w:rPr>
            </w:pPr>
            <w:r>
              <w:rPr>
                <w:b/>
                <w:lang w:eastAsia="ar-SA"/>
              </w:rPr>
              <w:t>Итого:</w:t>
            </w:r>
          </w:p>
        </w:tc>
        <w:tc>
          <w:tcPr>
            <w:tcW w:w="2577" w:type="dxa"/>
            <w:gridSpan w:val="2"/>
          </w:tcPr>
          <w:p w14:paraId="0FB115E1" w14:textId="4E739B79" w:rsidR="006D4D50" w:rsidRDefault="006D4D50" w:rsidP="00EF615C">
            <w:pPr>
              <w:rPr>
                <w:lang w:eastAsia="ar-SA"/>
              </w:rPr>
            </w:pPr>
          </w:p>
        </w:tc>
      </w:tr>
      <w:bookmarkEnd w:id="3"/>
    </w:tbl>
    <w:p w14:paraId="1F7E1E2F" w14:textId="77777777" w:rsidR="00137E4B" w:rsidRPr="00137E4B" w:rsidRDefault="00137E4B" w:rsidP="00137E4B"/>
    <w:sectPr w:rsidR="00137E4B" w:rsidRPr="00137E4B" w:rsidSect="00137E4B">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0BF0B" w14:textId="77777777" w:rsidR="00251781" w:rsidRDefault="00251781">
      <w:r>
        <w:separator/>
      </w:r>
    </w:p>
  </w:endnote>
  <w:endnote w:type="continuationSeparator" w:id="0">
    <w:p w14:paraId="515696D1" w14:textId="77777777" w:rsidR="00251781" w:rsidRDefault="0025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4501D" w14:textId="77777777" w:rsidR="001B5EC8" w:rsidRDefault="001B5E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7FBA0" w14:textId="77777777" w:rsidR="001B5EC8" w:rsidRDefault="001B5EC8">
    <w:pPr>
      <w:pStyle w:val="a9"/>
      <w:tabs>
        <w:tab w:val="left" w:pos="5460"/>
      </w:tabs>
      <w:ind w:right="360"/>
    </w:pPr>
    <w:r>
      <w:rPr>
        <w:noProof/>
      </w:rPr>
      <mc:AlternateContent>
        <mc:Choice Requires="wps">
          <w:drawing>
            <wp:anchor distT="0" distB="0" distL="0" distR="0" simplePos="0" relativeHeight="251659264" behindDoc="0" locked="0" layoutInCell="1" allowOverlap="1" wp14:anchorId="25531301" wp14:editId="7F0CD37E">
              <wp:simplePos x="0" y="0"/>
              <wp:positionH relativeFrom="margin">
                <wp:align>center</wp:align>
              </wp:positionH>
              <wp:positionV relativeFrom="paragraph">
                <wp:posOffset>635</wp:posOffset>
              </wp:positionV>
              <wp:extent cx="73660" cy="172085"/>
              <wp:effectExtent l="0" t="0" r="0" b="0"/>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5C35F" w14:textId="77777777" w:rsidR="001B5EC8" w:rsidRDefault="001B5EC8">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31301" id="_x0000_t202" coordsize="21600,21600" o:spt="202" path="m,l,21600r21600,l21600,xe">
              <v:stroke joinstyle="miter"/>
              <v:path gradientshapeok="t" o:connecttype="rect"/>
            </v:shapetype>
            <v:shape id="Text Box 3" o:spid="_x0000_s1026" type="#_x0000_t202" style="position:absolute;margin-left:0;margin-top:.05pt;width:5.8pt;height:13.5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" stroked="f">
              <v:fill opacity="0"/>
              <v:textbox inset="0,0,0,0">
                <w:txbxContent>
                  <w:p w14:paraId="6EE5C35F" w14:textId="77777777" w:rsidR="001B5EC8" w:rsidRDefault="001B5EC8">
                    <w:pPr>
                      <w:pStyle w:val="a9"/>
                    </w:pP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E23B8" w14:textId="77777777" w:rsidR="001B5EC8" w:rsidRDefault="001B5EC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A09E7" w14:textId="77777777" w:rsidR="001B5EC8" w:rsidRDefault="001B5EC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6EAC5" w14:textId="77777777" w:rsidR="001B5EC8" w:rsidRDefault="001B5EC8">
    <w:pPr>
      <w:pStyle w:val="a9"/>
      <w:tabs>
        <w:tab w:val="left" w:pos="5460"/>
      </w:tabs>
      <w:ind w:right="360"/>
    </w:pPr>
    <w:r>
      <w:rPr>
        <w:noProof/>
      </w:rPr>
      <mc:AlternateContent>
        <mc:Choice Requires="wps">
          <w:drawing>
            <wp:anchor distT="0" distB="0" distL="0" distR="0" simplePos="0" relativeHeight="251661312" behindDoc="0" locked="0" layoutInCell="1" allowOverlap="1" wp14:anchorId="21F6DBC0" wp14:editId="16591531">
              <wp:simplePos x="0" y="0"/>
              <wp:positionH relativeFrom="margin">
                <wp:align>center</wp:align>
              </wp:positionH>
              <wp:positionV relativeFrom="paragraph">
                <wp:posOffset>635</wp:posOffset>
              </wp:positionV>
              <wp:extent cx="73660" cy="172085"/>
              <wp:effectExtent l="0" t="0" r="0" b="0"/>
              <wp:wrapSquare wrapText="larges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49AA6" w14:textId="77777777" w:rsidR="001B5EC8" w:rsidRDefault="001B5EC8">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6DBC0" id="_x0000_t202" coordsize="21600,21600" o:spt="202" path="m,l,21600r21600,l21600,xe">
              <v:stroke joinstyle="miter"/>
              <v:path gradientshapeok="t" o:connecttype="rect"/>
            </v:shapetype>
            <v:shape id="_x0000_s1027" type="#_x0000_t202" style="position:absolute;margin-left:0;margin-top:.05pt;width:5.8pt;height:13.55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" stroked="f">
              <v:fill opacity="0"/>
              <v:textbox inset="0,0,0,0">
                <w:txbxContent>
                  <w:p w14:paraId="19449AA6" w14:textId="77777777" w:rsidR="001B5EC8" w:rsidRDefault="001B5EC8">
                    <w:pPr>
                      <w:pStyle w:val="a9"/>
                    </w:pPr>
                  </w:p>
                </w:txbxContent>
              </v:textbox>
              <w10:wrap type="square" side="largest"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01AE5" w14:textId="77777777" w:rsidR="001B5EC8" w:rsidRDefault="001B5E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2EF55" w14:textId="77777777" w:rsidR="00251781" w:rsidRDefault="00251781">
      <w:r>
        <w:separator/>
      </w:r>
    </w:p>
  </w:footnote>
  <w:footnote w:type="continuationSeparator" w:id="0">
    <w:p w14:paraId="187D2F78" w14:textId="77777777" w:rsidR="00251781" w:rsidRDefault="00251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0A59D" w14:textId="77777777" w:rsidR="001B5EC8" w:rsidRDefault="001B5E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2D326" w14:textId="77777777" w:rsidR="001B5EC8" w:rsidRDefault="001B5EC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8CEA0" w14:textId="77777777" w:rsidR="001B5EC8" w:rsidRDefault="001B5EC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66A2E" w14:textId="77777777" w:rsidR="001B5EC8" w:rsidRDefault="001B5EC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9E560" w14:textId="77777777" w:rsidR="001B5EC8" w:rsidRDefault="001B5EC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71D11" w14:textId="77777777" w:rsidR="001B5EC8" w:rsidRDefault="001B5E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pStyle w:val="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decimal"/>
      <w:pStyle w:val="2"/>
      <w:lvlText w:val="%1."/>
      <w:lvlJc w:val="left"/>
      <w:pPr>
        <w:tabs>
          <w:tab w:val="num" w:pos="432"/>
        </w:tabs>
        <w:ind w:left="432" w:hanging="432"/>
      </w:pPr>
      <w:rPr>
        <w:rFonts w:ascii="Symbol" w:hAnsi="Symbol"/>
      </w:r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rPr>
        <w:rFonts w:ascii="Wingdings" w:hAnsi="Wingdings"/>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146" w:hanging="360"/>
      </w:pPr>
      <w:rPr>
        <w:rFonts w:ascii="Wingdings" w:hAnsi="Wingdings"/>
        <w:b w:val="0"/>
      </w:rPr>
    </w:lvl>
  </w:abstractNum>
  <w:abstractNum w:abstractNumId="7" w15:restartNumberingAfterBreak="0">
    <w:nsid w:val="00000008"/>
    <w:multiLevelType w:val="multilevel"/>
    <w:tmpl w:val="F0FA6D7E"/>
    <w:name w:val="WW8Num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40"/>
    <w:lvl w:ilvl="0">
      <w:start w:val="1"/>
      <w:numFmt w:val="bullet"/>
      <w:lvlText w:val=""/>
      <w:lvlJc w:val="left"/>
      <w:pPr>
        <w:tabs>
          <w:tab w:val="num" w:pos="0"/>
        </w:tabs>
        <w:ind w:left="720" w:hanging="360"/>
      </w:pPr>
      <w:rPr>
        <w:rFonts w:ascii="Symbol" w:hAnsi="Symbol"/>
      </w:rPr>
    </w:lvl>
  </w:abstractNum>
  <w:abstractNum w:abstractNumId="11" w15:restartNumberingAfterBreak="0">
    <w:nsid w:val="00DD5B23"/>
    <w:multiLevelType w:val="multilevel"/>
    <w:tmpl w:val="E8963FB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1CF0944"/>
    <w:multiLevelType w:val="hybridMultilevel"/>
    <w:tmpl w:val="3E9C3386"/>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3" w15:restartNumberingAfterBreak="0">
    <w:nsid w:val="05165591"/>
    <w:multiLevelType w:val="hybridMultilevel"/>
    <w:tmpl w:val="E0A852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3E5F9E"/>
    <w:multiLevelType w:val="hybridMultilevel"/>
    <w:tmpl w:val="189C6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D1697E"/>
    <w:multiLevelType w:val="multilevel"/>
    <w:tmpl w:val="B82AADC2"/>
    <w:lvl w:ilvl="0">
      <w:start w:val="1"/>
      <w:numFmt w:val="decimal"/>
      <w:lvlText w:val="%1."/>
      <w:lvlJc w:val="left"/>
      <w:pPr>
        <w:tabs>
          <w:tab w:val="num" w:pos="360"/>
        </w:tabs>
        <w:ind w:left="360" w:hanging="360"/>
      </w:p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A9A338A"/>
    <w:multiLevelType w:val="multilevel"/>
    <w:tmpl w:val="CA2A6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63536F"/>
    <w:multiLevelType w:val="hybridMultilevel"/>
    <w:tmpl w:val="36A25BA4"/>
    <w:lvl w:ilvl="0" w:tplc="04190001">
      <w:start w:val="1"/>
      <w:numFmt w:val="bullet"/>
      <w:lvlText w:val=""/>
      <w:lvlJc w:val="left"/>
      <w:pPr>
        <w:ind w:left="1800" w:hanging="360"/>
      </w:pPr>
      <w:rPr>
        <w:rFonts w:ascii="Symbol" w:hAnsi="Symbol" w:hint="default"/>
      </w:rPr>
    </w:lvl>
    <w:lvl w:ilvl="1" w:tplc="2D8A8EC8">
      <w:start w:val="1"/>
      <w:numFmt w:val="decimal"/>
      <w:lvlText w:val="11.2.%2."/>
      <w:lvlJc w:val="left"/>
      <w:pPr>
        <w:ind w:left="2520" w:hanging="360"/>
      </w:pPr>
      <w:rPr>
        <w:rFonts w:hint="default"/>
      </w:r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1F8310B0"/>
    <w:multiLevelType w:val="multilevel"/>
    <w:tmpl w:val="B82AADC2"/>
    <w:lvl w:ilvl="0">
      <w:start w:val="1"/>
      <w:numFmt w:val="decimal"/>
      <w:lvlText w:val="%1."/>
      <w:lvlJc w:val="left"/>
      <w:pPr>
        <w:tabs>
          <w:tab w:val="num" w:pos="360"/>
        </w:tabs>
        <w:ind w:left="360" w:hanging="360"/>
      </w:p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15D27FE"/>
    <w:multiLevelType w:val="multilevel"/>
    <w:tmpl w:val="CA58058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21B13A1"/>
    <w:multiLevelType w:val="hybridMultilevel"/>
    <w:tmpl w:val="327AC820"/>
    <w:lvl w:ilvl="0" w:tplc="0419000F">
      <w:start w:val="1"/>
      <w:numFmt w:val="decimal"/>
      <w:lvlText w:val="%1."/>
      <w:lvlJc w:val="left"/>
      <w:pPr>
        <w:ind w:left="720" w:hanging="360"/>
      </w:pPr>
    </w:lvl>
    <w:lvl w:ilvl="1" w:tplc="40C2C7F0">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3AB1919"/>
    <w:multiLevelType w:val="hybridMultilevel"/>
    <w:tmpl w:val="8D86D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662564"/>
    <w:multiLevelType w:val="hybridMultilevel"/>
    <w:tmpl w:val="E09EC76E"/>
    <w:lvl w:ilvl="0" w:tplc="69CAD95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15:restartNumberingAfterBreak="0">
    <w:nsid w:val="372C4627"/>
    <w:multiLevelType w:val="multilevel"/>
    <w:tmpl w:val="BCD4A220"/>
    <w:lvl w:ilvl="0">
      <w:start w:val="1"/>
      <w:numFmt w:val="decimal"/>
      <w:pStyle w:val="3"/>
      <w:lvlText w:val="%1."/>
      <w:lvlJc w:val="left"/>
      <w:pPr>
        <w:tabs>
          <w:tab w:val="num" w:pos="540"/>
        </w:tabs>
        <w:ind w:left="539" w:hanging="358"/>
      </w:pPr>
      <w:rPr>
        <w:rFonts w:hint="default"/>
        <w:b/>
      </w:rPr>
    </w:lvl>
    <w:lvl w:ilvl="1">
      <w:start w:val="1"/>
      <w:numFmt w:val="decimal"/>
      <w:lvlText w:val="%1.%2."/>
      <w:lvlJc w:val="left"/>
      <w:pPr>
        <w:tabs>
          <w:tab w:val="num" w:pos="721"/>
        </w:tabs>
        <w:ind w:left="720" w:hanging="358"/>
      </w:pPr>
      <w:rPr>
        <w:rFonts w:ascii="Times New Roman" w:hAnsi="Times New Roman" w:cs="Times New Roman" w:hint="default"/>
        <w:b w:val="0"/>
        <w:color w:val="000000"/>
        <w:sz w:val="24"/>
        <w:szCs w:val="24"/>
      </w:rPr>
    </w:lvl>
    <w:lvl w:ilvl="2">
      <w:start w:val="1"/>
      <w:numFmt w:val="decimal"/>
      <w:lvlText w:val="%1.%2.%3."/>
      <w:lvlJc w:val="left"/>
      <w:pPr>
        <w:tabs>
          <w:tab w:val="num" w:pos="359"/>
        </w:tabs>
        <w:ind w:left="358" w:hanging="358"/>
      </w:pPr>
      <w:rPr>
        <w:rFonts w:hint="default"/>
        <w:b w:val="0"/>
        <w:i w:val="0"/>
      </w:rPr>
    </w:lvl>
    <w:lvl w:ilvl="3">
      <w:start w:val="1"/>
      <w:numFmt w:val="decimal"/>
      <w:lvlText w:val="%1.%2.%3.%4."/>
      <w:lvlJc w:val="left"/>
      <w:pPr>
        <w:tabs>
          <w:tab w:val="num" w:pos="1083"/>
        </w:tabs>
        <w:ind w:left="1082" w:hanging="358"/>
      </w:pPr>
      <w:rPr>
        <w:rFonts w:hint="default"/>
      </w:rPr>
    </w:lvl>
    <w:lvl w:ilvl="4">
      <w:start w:val="1"/>
      <w:numFmt w:val="decimal"/>
      <w:lvlText w:val="%1.%2.%3.%4.%5."/>
      <w:lvlJc w:val="left"/>
      <w:pPr>
        <w:tabs>
          <w:tab w:val="num" w:pos="359"/>
        </w:tabs>
        <w:ind w:left="358" w:hanging="358"/>
      </w:pPr>
      <w:rPr>
        <w:rFonts w:hint="default"/>
      </w:rPr>
    </w:lvl>
    <w:lvl w:ilvl="5">
      <w:start w:val="1"/>
      <w:numFmt w:val="decimal"/>
      <w:lvlText w:val="%1.%2.%3.%4.%5.%6."/>
      <w:lvlJc w:val="left"/>
      <w:pPr>
        <w:tabs>
          <w:tab w:val="num" w:pos="1445"/>
        </w:tabs>
        <w:ind w:left="1444" w:hanging="358"/>
      </w:pPr>
      <w:rPr>
        <w:rFonts w:hint="default"/>
      </w:rPr>
    </w:lvl>
    <w:lvl w:ilvl="6">
      <w:start w:val="1"/>
      <w:numFmt w:val="decimal"/>
      <w:lvlText w:val="%1.%2.%3.%4.%5.%6.%7."/>
      <w:lvlJc w:val="left"/>
      <w:pPr>
        <w:tabs>
          <w:tab w:val="num" w:pos="1626"/>
        </w:tabs>
        <w:ind w:left="1625" w:hanging="358"/>
      </w:pPr>
      <w:rPr>
        <w:rFonts w:hint="default"/>
      </w:rPr>
    </w:lvl>
    <w:lvl w:ilvl="7">
      <w:start w:val="1"/>
      <w:numFmt w:val="decimal"/>
      <w:lvlText w:val="%1.%2.%3.%4.%5.%6.%7.%8."/>
      <w:lvlJc w:val="left"/>
      <w:pPr>
        <w:tabs>
          <w:tab w:val="num" w:pos="1807"/>
        </w:tabs>
        <w:ind w:left="1806" w:hanging="358"/>
      </w:pPr>
      <w:rPr>
        <w:rFonts w:hint="default"/>
      </w:rPr>
    </w:lvl>
    <w:lvl w:ilvl="8">
      <w:start w:val="1"/>
      <w:numFmt w:val="decimal"/>
      <w:lvlText w:val="%1.%2.%3.%4.%5.%6.%7.%8.%9."/>
      <w:lvlJc w:val="left"/>
      <w:pPr>
        <w:tabs>
          <w:tab w:val="num" w:pos="1988"/>
        </w:tabs>
        <w:ind w:left="1987" w:hanging="358"/>
      </w:pPr>
      <w:rPr>
        <w:rFonts w:hint="default"/>
      </w:rPr>
    </w:lvl>
  </w:abstractNum>
  <w:abstractNum w:abstractNumId="24" w15:restartNumberingAfterBreak="0">
    <w:nsid w:val="396507F0"/>
    <w:multiLevelType w:val="hybridMultilevel"/>
    <w:tmpl w:val="1BBEC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8A0C0B"/>
    <w:multiLevelType w:val="hybridMultilevel"/>
    <w:tmpl w:val="6C824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CC51B6"/>
    <w:multiLevelType w:val="hybridMultilevel"/>
    <w:tmpl w:val="CDE0847E"/>
    <w:lvl w:ilvl="0" w:tplc="13227D0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2E7201"/>
    <w:multiLevelType w:val="multilevel"/>
    <w:tmpl w:val="0000000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5066147B"/>
    <w:multiLevelType w:val="hybridMultilevel"/>
    <w:tmpl w:val="BA0C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934A3F"/>
    <w:multiLevelType w:val="hybridMultilevel"/>
    <w:tmpl w:val="AFA25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DE64D6"/>
    <w:multiLevelType w:val="multilevel"/>
    <w:tmpl w:val="544413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056113"/>
    <w:multiLevelType w:val="multilevel"/>
    <w:tmpl w:val="02F0F028"/>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2F794B"/>
    <w:multiLevelType w:val="hybridMultilevel"/>
    <w:tmpl w:val="FA507A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453211C"/>
    <w:multiLevelType w:val="hybridMultilevel"/>
    <w:tmpl w:val="BBD6B24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15:restartNumberingAfterBreak="0">
    <w:nsid w:val="67270FE6"/>
    <w:multiLevelType w:val="multilevel"/>
    <w:tmpl w:val="1B12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D611F0"/>
    <w:multiLevelType w:val="multilevel"/>
    <w:tmpl w:val="B82AADC2"/>
    <w:lvl w:ilvl="0">
      <w:start w:val="1"/>
      <w:numFmt w:val="decimal"/>
      <w:lvlText w:val="%1."/>
      <w:lvlJc w:val="left"/>
      <w:pPr>
        <w:tabs>
          <w:tab w:val="num" w:pos="360"/>
        </w:tabs>
        <w:ind w:left="360" w:hanging="360"/>
      </w:p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A1D7CB3"/>
    <w:multiLevelType w:val="hybridMultilevel"/>
    <w:tmpl w:val="E0A852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CF7800"/>
    <w:multiLevelType w:val="multilevel"/>
    <w:tmpl w:val="EC62E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D53178"/>
    <w:multiLevelType w:val="hybridMultilevel"/>
    <w:tmpl w:val="EAD48DDC"/>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9" w15:restartNumberingAfterBreak="0">
    <w:nsid w:val="7EDB6248"/>
    <w:multiLevelType w:val="hybridMultilevel"/>
    <w:tmpl w:val="6B144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2D33A8"/>
    <w:multiLevelType w:val="hybridMultilevel"/>
    <w:tmpl w:val="6FC8D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2"/>
  </w:num>
  <w:num w:numId="3">
    <w:abstractNumId w:val="24"/>
  </w:num>
  <w:num w:numId="4">
    <w:abstractNumId w:val="17"/>
  </w:num>
  <w:num w:numId="5">
    <w:abstractNumId w:val="23"/>
  </w:num>
  <w:num w:numId="6">
    <w:abstractNumId w:val="36"/>
  </w:num>
  <w:num w:numId="7">
    <w:abstractNumId w:val="4"/>
  </w:num>
  <w:num w:numId="8">
    <w:abstractNumId w:val="28"/>
  </w:num>
  <w:num w:numId="9">
    <w:abstractNumId w:val="11"/>
  </w:num>
  <w:num w:numId="10">
    <w:abstractNumId w:val="0"/>
  </w:num>
  <w:num w:numId="11">
    <w:abstractNumId w:val="5"/>
  </w:num>
  <w:num w:numId="12">
    <w:abstractNumId w:val="39"/>
  </w:num>
  <w:num w:numId="13">
    <w:abstractNumId w:val="38"/>
  </w:num>
  <w:num w:numId="14">
    <w:abstractNumId w:val="19"/>
  </w:num>
  <w:num w:numId="15">
    <w:abstractNumId w:val="30"/>
  </w:num>
  <w:num w:numId="16">
    <w:abstractNumId w:val="13"/>
  </w:num>
  <w:num w:numId="17">
    <w:abstractNumId w:val="33"/>
  </w:num>
  <w:num w:numId="18">
    <w:abstractNumId w:val="18"/>
  </w:num>
  <w:num w:numId="19">
    <w:abstractNumId w:val="29"/>
  </w:num>
  <w:num w:numId="20">
    <w:abstractNumId w:val="14"/>
  </w:num>
  <w:num w:numId="21">
    <w:abstractNumId w:val="21"/>
  </w:num>
  <w:num w:numId="22">
    <w:abstractNumId w:val="27"/>
  </w:num>
  <w:num w:numId="23">
    <w:abstractNumId w:val="40"/>
  </w:num>
  <w:num w:numId="24">
    <w:abstractNumId w:val="22"/>
  </w:num>
  <w:num w:numId="25">
    <w:abstractNumId w:val="26"/>
  </w:num>
  <w:num w:numId="26">
    <w:abstractNumId w:val="20"/>
  </w:num>
  <w:num w:numId="27">
    <w:abstractNumId w:val="35"/>
  </w:num>
  <w:num w:numId="28">
    <w:abstractNumId w:val="32"/>
  </w:num>
  <w:num w:numId="29">
    <w:abstractNumId w:val="15"/>
  </w:num>
  <w:num w:numId="30">
    <w:abstractNumId w:val="34"/>
  </w:num>
  <w:num w:numId="31">
    <w:abstractNumId w:val="16"/>
  </w:num>
  <w:num w:numId="32">
    <w:abstractNumId w:val="37"/>
  </w:num>
  <w:num w:numId="33">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DF4"/>
    <w:rsid w:val="00002B8E"/>
    <w:rsid w:val="00002E73"/>
    <w:rsid w:val="00003C40"/>
    <w:rsid w:val="00004E5E"/>
    <w:rsid w:val="00005703"/>
    <w:rsid w:val="00007362"/>
    <w:rsid w:val="00007F44"/>
    <w:rsid w:val="00007FB9"/>
    <w:rsid w:val="00010476"/>
    <w:rsid w:val="000117EB"/>
    <w:rsid w:val="00013450"/>
    <w:rsid w:val="000142F7"/>
    <w:rsid w:val="00015F8D"/>
    <w:rsid w:val="00016E51"/>
    <w:rsid w:val="000203E4"/>
    <w:rsid w:val="00021DC9"/>
    <w:rsid w:val="00023238"/>
    <w:rsid w:val="00024670"/>
    <w:rsid w:val="00024D6F"/>
    <w:rsid w:val="000274EC"/>
    <w:rsid w:val="00030AA7"/>
    <w:rsid w:val="00031772"/>
    <w:rsid w:val="00033471"/>
    <w:rsid w:val="0003426F"/>
    <w:rsid w:val="00035233"/>
    <w:rsid w:val="00035408"/>
    <w:rsid w:val="00035DAB"/>
    <w:rsid w:val="00036961"/>
    <w:rsid w:val="0003734B"/>
    <w:rsid w:val="00040108"/>
    <w:rsid w:val="00040172"/>
    <w:rsid w:val="0004427E"/>
    <w:rsid w:val="00045641"/>
    <w:rsid w:val="00045B5C"/>
    <w:rsid w:val="0004689C"/>
    <w:rsid w:val="000478ED"/>
    <w:rsid w:val="0005446D"/>
    <w:rsid w:val="00054CEF"/>
    <w:rsid w:val="0005609D"/>
    <w:rsid w:val="00056A8F"/>
    <w:rsid w:val="00056BE9"/>
    <w:rsid w:val="0006029D"/>
    <w:rsid w:val="000610EF"/>
    <w:rsid w:val="00062077"/>
    <w:rsid w:val="000631F0"/>
    <w:rsid w:val="00066654"/>
    <w:rsid w:val="00070B93"/>
    <w:rsid w:val="00070C56"/>
    <w:rsid w:val="000713D9"/>
    <w:rsid w:val="0007441B"/>
    <w:rsid w:val="00074C39"/>
    <w:rsid w:val="00075A03"/>
    <w:rsid w:val="00083C08"/>
    <w:rsid w:val="000841CD"/>
    <w:rsid w:val="000842BE"/>
    <w:rsid w:val="00084847"/>
    <w:rsid w:val="00084CBF"/>
    <w:rsid w:val="00085AF2"/>
    <w:rsid w:val="0008651F"/>
    <w:rsid w:val="000905E3"/>
    <w:rsid w:val="000906AA"/>
    <w:rsid w:val="00095CE9"/>
    <w:rsid w:val="00096FC1"/>
    <w:rsid w:val="000A09CB"/>
    <w:rsid w:val="000A1310"/>
    <w:rsid w:val="000A151F"/>
    <w:rsid w:val="000A2F06"/>
    <w:rsid w:val="000A3BCF"/>
    <w:rsid w:val="000A55CB"/>
    <w:rsid w:val="000A657F"/>
    <w:rsid w:val="000A764F"/>
    <w:rsid w:val="000B0D22"/>
    <w:rsid w:val="000B0D7C"/>
    <w:rsid w:val="000B3E16"/>
    <w:rsid w:val="000B65A0"/>
    <w:rsid w:val="000B7D3B"/>
    <w:rsid w:val="000C09F9"/>
    <w:rsid w:val="000C1F99"/>
    <w:rsid w:val="000C396F"/>
    <w:rsid w:val="000C439D"/>
    <w:rsid w:val="000C5059"/>
    <w:rsid w:val="000D0C55"/>
    <w:rsid w:val="000D2D6B"/>
    <w:rsid w:val="000D40C8"/>
    <w:rsid w:val="000D4503"/>
    <w:rsid w:val="000D5991"/>
    <w:rsid w:val="000D5FD4"/>
    <w:rsid w:val="000D6A03"/>
    <w:rsid w:val="000E1718"/>
    <w:rsid w:val="000E4DAB"/>
    <w:rsid w:val="000E5A40"/>
    <w:rsid w:val="000E6FD4"/>
    <w:rsid w:val="000F26A1"/>
    <w:rsid w:val="000F2842"/>
    <w:rsid w:val="000F40B0"/>
    <w:rsid w:val="000F5424"/>
    <w:rsid w:val="000F5B6D"/>
    <w:rsid w:val="000F60CB"/>
    <w:rsid w:val="000F727B"/>
    <w:rsid w:val="001004CB"/>
    <w:rsid w:val="00102589"/>
    <w:rsid w:val="00102F64"/>
    <w:rsid w:val="00103159"/>
    <w:rsid w:val="00103837"/>
    <w:rsid w:val="001048E3"/>
    <w:rsid w:val="00104951"/>
    <w:rsid w:val="00104C10"/>
    <w:rsid w:val="0010566D"/>
    <w:rsid w:val="0011391E"/>
    <w:rsid w:val="00114344"/>
    <w:rsid w:val="00115943"/>
    <w:rsid w:val="00116ACC"/>
    <w:rsid w:val="0011721F"/>
    <w:rsid w:val="001172A9"/>
    <w:rsid w:val="00121FC1"/>
    <w:rsid w:val="00123AB2"/>
    <w:rsid w:val="00125A60"/>
    <w:rsid w:val="001265E9"/>
    <w:rsid w:val="00131D62"/>
    <w:rsid w:val="00132984"/>
    <w:rsid w:val="00137E4B"/>
    <w:rsid w:val="0014061A"/>
    <w:rsid w:val="00142DCD"/>
    <w:rsid w:val="001431D5"/>
    <w:rsid w:val="0014347E"/>
    <w:rsid w:val="00143EE1"/>
    <w:rsid w:val="001441DA"/>
    <w:rsid w:val="00145DD2"/>
    <w:rsid w:val="00146C65"/>
    <w:rsid w:val="00151281"/>
    <w:rsid w:val="001521E5"/>
    <w:rsid w:val="00152F33"/>
    <w:rsid w:val="00156D21"/>
    <w:rsid w:val="001575EB"/>
    <w:rsid w:val="00157A74"/>
    <w:rsid w:val="00160395"/>
    <w:rsid w:val="00161972"/>
    <w:rsid w:val="0016560D"/>
    <w:rsid w:val="0016721B"/>
    <w:rsid w:val="00167497"/>
    <w:rsid w:val="00167C51"/>
    <w:rsid w:val="00167EF5"/>
    <w:rsid w:val="00170C4E"/>
    <w:rsid w:val="00170FB8"/>
    <w:rsid w:val="00171141"/>
    <w:rsid w:val="00171443"/>
    <w:rsid w:val="00173A1A"/>
    <w:rsid w:val="00175535"/>
    <w:rsid w:val="00177F9C"/>
    <w:rsid w:val="00181A99"/>
    <w:rsid w:val="00183452"/>
    <w:rsid w:val="00183CD7"/>
    <w:rsid w:val="00184347"/>
    <w:rsid w:val="00184A1F"/>
    <w:rsid w:val="00191CB2"/>
    <w:rsid w:val="001929CB"/>
    <w:rsid w:val="0019363B"/>
    <w:rsid w:val="00195E48"/>
    <w:rsid w:val="0019755D"/>
    <w:rsid w:val="001A1501"/>
    <w:rsid w:val="001A167D"/>
    <w:rsid w:val="001A1F98"/>
    <w:rsid w:val="001A339E"/>
    <w:rsid w:val="001A7A3D"/>
    <w:rsid w:val="001B39EC"/>
    <w:rsid w:val="001B5EC8"/>
    <w:rsid w:val="001B69F6"/>
    <w:rsid w:val="001C12A1"/>
    <w:rsid w:val="001C2A36"/>
    <w:rsid w:val="001C731D"/>
    <w:rsid w:val="001D277C"/>
    <w:rsid w:val="001D3675"/>
    <w:rsid w:val="001D3F56"/>
    <w:rsid w:val="001D4904"/>
    <w:rsid w:val="001D7FEA"/>
    <w:rsid w:val="001E06BC"/>
    <w:rsid w:val="001E11DE"/>
    <w:rsid w:val="001E334B"/>
    <w:rsid w:val="001E37CB"/>
    <w:rsid w:val="001E3CAB"/>
    <w:rsid w:val="001E4FC3"/>
    <w:rsid w:val="001F0765"/>
    <w:rsid w:val="001F5C0D"/>
    <w:rsid w:val="00200044"/>
    <w:rsid w:val="00200721"/>
    <w:rsid w:val="00202072"/>
    <w:rsid w:val="002032E3"/>
    <w:rsid w:val="00205F49"/>
    <w:rsid w:val="0020727F"/>
    <w:rsid w:val="00211125"/>
    <w:rsid w:val="00212B2B"/>
    <w:rsid w:val="00213003"/>
    <w:rsid w:val="00213154"/>
    <w:rsid w:val="00214610"/>
    <w:rsid w:val="002147DF"/>
    <w:rsid w:val="002165FA"/>
    <w:rsid w:val="0022379A"/>
    <w:rsid w:val="00226C98"/>
    <w:rsid w:val="00227271"/>
    <w:rsid w:val="00227BD7"/>
    <w:rsid w:val="002306D9"/>
    <w:rsid w:val="00231BAC"/>
    <w:rsid w:val="00232C81"/>
    <w:rsid w:val="00234CFF"/>
    <w:rsid w:val="002377AA"/>
    <w:rsid w:val="00237C87"/>
    <w:rsid w:val="00241491"/>
    <w:rsid w:val="00241DDF"/>
    <w:rsid w:val="00242FAE"/>
    <w:rsid w:val="00244D24"/>
    <w:rsid w:val="002465D4"/>
    <w:rsid w:val="00246955"/>
    <w:rsid w:val="002511DC"/>
    <w:rsid w:val="00251781"/>
    <w:rsid w:val="00251D20"/>
    <w:rsid w:val="00252805"/>
    <w:rsid w:val="00252C8D"/>
    <w:rsid w:val="00260FA3"/>
    <w:rsid w:val="0026149E"/>
    <w:rsid w:val="0026190B"/>
    <w:rsid w:val="00266C2F"/>
    <w:rsid w:val="00270A8B"/>
    <w:rsid w:val="00270B42"/>
    <w:rsid w:val="00272056"/>
    <w:rsid w:val="00272EFA"/>
    <w:rsid w:val="002745A3"/>
    <w:rsid w:val="00274644"/>
    <w:rsid w:val="00275413"/>
    <w:rsid w:val="002756E8"/>
    <w:rsid w:val="00275A34"/>
    <w:rsid w:val="0027639D"/>
    <w:rsid w:val="00277C52"/>
    <w:rsid w:val="00280884"/>
    <w:rsid w:val="002810D7"/>
    <w:rsid w:val="00282D30"/>
    <w:rsid w:val="0028518C"/>
    <w:rsid w:val="00285D38"/>
    <w:rsid w:val="002868A6"/>
    <w:rsid w:val="00287AD9"/>
    <w:rsid w:val="00290041"/>
    <w:rsid w:val="002912EB"/>
    <w:rsid w:val="00292D3E"/>
    <w:rsid w:val="00295378"/>
    <w:rsid w:val="0029640C"/>
    <w:rsid w:val="00297E76"/>
    <w:rsid w:val="002A1588"/>
    <w:rsid w:val="002A15DC"/>
    <w:rsid w:val="002A182D"/>
    <w:rsid w:val="002A2765"/>
    <w:rsid w:val="002A5C58"/>
    <w:rsid w:val="002B0A84"/>
    <w:rsid w:val="002B2C1B"/>
    <w:rsid w:val="002B3CA9"/>
    <w:rsid w:val="002B464E"/>
    <w:rsid w:val="002B6902"/>
    <w:rsid w:val="002B70D8"/>
    <w:rsid w:val="002B7BDC"/>
    <w:rsid w:val="002B7D92"/>
    <w:rsid w:val="002C04C2"/>
    <w:rsid w:val="002C12D3"/>
    <w:rsid w:val="002C19E2"/>
    <w:rsid w:val="002C2499"/>
    <w:rsid w:val="002C25AE"/>
    <w:rsid w:val="002C26A2"/>
    <w:rsid w:val="002C3009"/>
    <w:rsid w:val="002C366E"/>
    <w:rsid w:val="002C45C8"/>
    <w:rsid w:val="002D251B"/>
    <w:rsid w:val="002D40EA"/>
    <w:rsid w:val="002D5032"/>
    <w:rsid w:val="002D5879"/>
    <w:rsid w:val="002E2E11"/>
    <w:rsid w:val="002E3786"/>
    <w:rsid w:val="002E3906"/>
    <w:rsid w:val="002E5534"/>
    <w:rsid w:val="002E5C98"/>
    <w:rsid w:val="002E5E2E"/>
    <w:rsid w:val="002E6FDA"/>
    <w:rsid w:val="002F065A"/>
    <w:rsid w:val="002F19EF"/>
    <w:rsid w:val="002F51B9"/>
    <w:rsid w:val="002F7301"/>
    <w:rsid w:val="002F7B57"/>
    <w:rsid w:val="00300923"/>
    <w:rsid w:val="003017C8"/>
    <w:rsid w:val="00301F7B"/>
    <w:rsid w:val="00302671"/>
    <w:rsid w:val="003063A9"/>
    <w:rsid w:val="0030672D"/>
    <w:rsid w:val="0030686D"/>
    <w:rsid w:val="00310CE7"/>
    <w:rsid w:val="00310EC0"/>
    <w:rsid w:val="00312936"/>
    <w:rsid w:val="00312DD8"/>
    <w:rsid w:val="00313572"/>
    <w:rsid w:val="00314CE9"/>
    <w:rsid w:val="00315363"/>
    <w:rsid w:val="00315FD5"/>
    <w:rsid w:val="0031652D"/>
    <w:rsid w:val="003174A7"/>
    <w:rsid w:val="0032107E"/>
    <w:rsid w:val="003213A6"/>
    <w:rsid w:val="00322A45"/>
    <w:rsid w:val="00323D36"/>
    <w:rsid w:val="00324355"/>
    <w:rsid w:val="00325B4E"/>
    <w:rsid w:val="00327FC9"/>
    <w:rsid w:val="0033015C"/>
    <w:rsid w:val="00332A8F"/>
    <w:rsid w:val="003331B6"/>
    <w:rsid w:val="00333BFF"/>
    <w:rsid w:val="00333C3D"/>
    <w:rsid w:val="0033455C"/>
    <w:rsid w:val="00334DB4"/>
    <w:rsid w:val="003355F7"/>
    <w:rsid w:val="00335B87"/>
    <w:rsid w:val="00335E03"/>
    <w:rsid w:val="00342B76"/>
    <w:rsid w:val="0034425D"/>
    <w:rsid w:val="003442C2"/>
    <w:rsid w:val="003446DB"/>
    <w:rsid w:val="003458F6"/>
    <w:rsid w:val="0035240D"/>
    <w:rsid w:val="00352526"/>
    <w:rsid w:val="00353719"/>
    <w:rsid w:val="00357992"/>
    <w:rsid w:val="00360745"/>
    <w:rsid w:val="00363129"/>
    <w:rsid w:val="003637BF"/>
    <w:rsid w:val="00365955"/>
    <w:rsid w:val="00366E60"/>
    <w:rsid w:val="0036721F"/>
    <w:rsid w:val="00372DB0"/>
    <w:rsid w:val="00373289"/>
    <w:rsid w:val="0037506A"/>
    <w:rsid w:val="00377550"/>
    <w:rsid w:val="003809AD"/>
    <w:rsid w:val="00380B59"/>
    <w:rsid w:val="00381C64"/>
    <w:rsid w:val="00382FCF"/>
    <w:rsid w:val="003836F2"/>
    <w:rsid w:val="00386C72"/>
    <w:rsid w:val="003872A7"/>
    <w:rsid w:val="00393D95"/>
    <w:rsid w:val="00394674"/>
    <w:rsid w:val="00394FD5"/>
    <w:rsid w:val="0039553D"/>
    <w:rsid w:val="00396132"/>
    <w:rsid w:val="003A3462"/>
    <w:rsid w:val="003A3ED0"/>
    <w:rsid w:val="003A57DF"/>
    <w:rsid w:val="003A5F12"/>
    <w:rsid w:val="003B04DE"/>
    <w:rsid w:val="003B152C"/>
    <w:rsid w:val="003B383F"/>
    <w:rsid w:val="003B7C07"/>
    <w:rsid w:val="003C020C"/>
    <w:rsid w:val="003C10C2"/>
    <w:rsid w:val="003C1B12"/>
    <w:rsid w:val="003C64B0"/>
    <w:rsid w:val="003C76EF"/>
    <w:rsid w:val="003D397D"/>
    <w:rsid w:val="003D45C4"/>
    <w:rsid w:val="003D61C1"/>
    <w:rsid w:val="003D64F7"/>
    <w:rsid w:val="003D715C"/>
    <w:rsid w:val="003E2F0C"/>
    <w:rsid w:val="003E4086"/>
    <w:rsid w:val="003E42F2"/>
    <w:rsid w:val="003E586A"/>
    <w:rsid w:val="003E6676"/>
    <w:rsid w:val="003E6731"/>
    <w:rsid w:val="003E67C0"/>
    <w:rsid w:val="003E7384"/>
    <w:rsid w:val="003E7DB0"/>
    <w:rsid w:val="003F2652"/>
    <w:rsid w:val="003F425A"/>
    <w:rsid w:val="003F4FD2"/>
    <w:rsid w:val="003F7D8C"/>
    <w:rsid w:val="004003C3"/>
    <w:rsid w:val="0040136A"/>
    <w:rsid w:val="004032D1"/>
    <w:rsid w:val="00403B7D"/>
    <w:rsid w:val="00403EC6"/>
    <w:rsid w:val="00404440"/>
    <w:rsid w:val="004044DB"/>
    <w:rsid w:val="00406961"/>
    <w:rsid w:val="00406CB7"/>
    <w:rsid w:val="00410ED4"/>
    <w:rsid w:val="00411837"/>
    <w:rsid w:val="00413CE6"/>
    <w:rsid w:val="0041454B"/>
    <w:rsid w:val="0041474C"/>
    <w:rsid w:val="00421C0C"/>
    <w:rsid w:val="004231D0"/>
    <w:rsid w:val="00427FC3"/>
    <w:rsid w:val="00430FF6"/>
    <w:rsid w:val="00434B3D"/>
    <w:rsid w:val="00436054"/>
    <w:rsid w:val="004366CF"/>
    <w:rsid w:val="004377F6"/>
    <w:rsid w:val="00440273"/>
    <w:rsid w:val="00440324"/>
    <w:rsid w:val="0044057E"/>
    <w:rsid w:val="004409D9"/>
    <w:rsid w:val="00442A99"/>
    <w:rsid w:val="004440B7"/>
    <w:rsid w:val="00452210"/>
    <w:rsid w:val="004522F7"/>
    <w:rsid w:val="0046092E"/>
    <w:rsid w:val="00462E02"/>
    <w:rsid w:val="0046421F"/>
    <w:rsid w:val="00464672"/>
    <w:rsid w:val="00467DD7"/>
    <w:rsid w:val="00472664"/>
    <w:rsid w:val="0047521F"/>
    <w:rsid w:val="004753BA"/>
    <w:rsid w:val="00487680"/>
    <w:rsid w:val="00490E72"/>
    <w:rsid w:val="004922EA"/>
    <w:rsid w:val="00492ADF"/>
    <w:rsid w:val="004931EF"/>
    <w:rsid w:val="00495218"/>
    <w:rsid w:val="00497949"/>
    <w:rsid w:val="004A08F9"/>
    <w:rsid w:val="004A1FF3"/>
    <w:rsid w:val="004A2358"/>
    <w:rsid w:val="004A4E73"/>
    <w:rsid w:val="004A6783"/>
    <w:rsid w:val="004A78CE"/>
    <w:rsid w:val="004B11F4"/>
    <w:rsid w:val="004B1A01"/>
    <w:rsid w:val="004B389F"/>
    <w:rsid w:val="004B4523"/>
    <w:rsid w:val="004B63F1"/>
    <w:rsid w:val="004B7E03"/>
    <w:rsid w:val="004C1832"/>
    <w:rsid w:val="004C2F9D"/>
    <w:rsid w:val="004D004F"/>
    <w:rsid w:val="004D02BC"/>
    <w:rsid w:val="004D0425"/>
    <w:rsid w:val="004D0539"/>
    <w:rsid w:val="004D0CC9"/>
    <w:rsid w:val="004D46F4"/>
    <w:rsid w:val="004D4BBF"/>
    <w:rsid w:val="004D693F"/>
    <w:rsid w:val="004E11E0"/>
    <w:rsid w:val="004E20A3"/>
    <w:rsid w:val="004E23AE"/>
    <w:rsid w:val="004E323A"/>
    <w:rsid w:val="004E3AC9"/>
    <w:rsid w:val="004E4AB8"/>
    <w:rsid w:val="004E78FA"/>
    <w:rsid w:val="004F21AF"/>
    <w:rsid w:val="004F3C6C"/>
    <w:rsid w:val="004F3E8F"/>
    <w:rsid w:val="004F473D"/>
    <w:rsid w:val="004F5663"/>
    <w:rsid w:val="004F68DC"/>
    <w:rsid w:val="005049D9"/>
    <w:rsid w:val="005075AA"/>
    <w:rsid w:val="00513135"/>
    <w:rsid w:val="00514194"/>
    <w:rsid w:val="005170B8"/>
    <w:rsid w:val="0052038C"/>
    <w:rsid w:val="0052148B"/>
    <w:rsid w:val="00521BAF"/>
    <w:rsid w:val="0052596E"/>
    <w:rsid w:val="0052598B"/>
    <w:rsid w:val="00527AD1"/>
    <w:rsid w:val="005309E7"/>
    <w:rsid w:val="00530A32"/>
    <w:rsid w:val="00530E97"/>
    <w:rsid w:val="00535891"/>
    <w:rsid w:val="00537149"/>
    <w:rsid w:val="0053747C"/>
    <w:rsid w:val="00540585"/>
    <w:rsid w:val="00542DC7"/>
    <w:rsid w:val="00543784"/>
    <w:rsid w:val="00543EBB"/>
    <w:rsid w:val="00544462"/>
    <w:rsid w:val="00544E56"/>
    <w:rsid w:val="0055124A"/>
    <w:rsid w:val="0055257E"/>
    <w:rsid w:val="005560FF"/>
    <w:rsid w:val="00557EC2"/>
    <w:rsid w:val="00560EB2"/>
    <w:rsid w:val="00562021"/>
    <w:rsid w:val="005635EE"/>
    <w:rsid w:val="00564C1B"/>
    <w:rsid w:val="00565E0A"/>
    <w:rsid w:val="00574A1E"/>
    <w:rsid w:val="00574F85"/>
    <w:rsid w:val="005768B5"/>
    <w:rsid w:val="00576DD2"/>
    <w:rsid w:val="005773A5"/>
    <w:rsid w:val="00580A0B"/>
    <w:rsid w:val="005818B7"/>
    <w:rsid w:val="0058548F"/>
    <w:rsid w:val="005855B5"/>
    <w:rsid w:val="00590DBC"/>
    <w:rsid w:val="0059150E"/>
    <w:rsid w:val="00592B51"/>
    <w:rsid w:val="00593FF8"/>
    <w:rsid w:val="005948F0"/>
    <w:rsid w:val="00596886"/>
    <w:rsid w:val="005A08BC"/>
    <w:rsid w:val="005A2748"/>
    <w:rsid w:val="005A6D38"/>
    <w:rsid w:val="005A730C"/>
    <w:rsid w:val="005B1B1C"/>
    <w:rsid w:val="005B271A"/>
    <w:rsid w:val="005B35FC"/>
    <w:rsid w:val="005B62ED"/>
    <w:rsid w:val="005C0FC6"/>
    <w:rsid w:val="005C326B"/>
    <w:rsid w:val="005C3670"/>
    <w:rsid w:val="005C421C"/>
    <w:rsid w:val="005C467E"/>
    <w:rsid w:val="005C493F"/>
    <w:rsid w:val="005C5C4F"/>
    <w:rsid w:val="005C61B0"/>
    <w:rsid w:val="005C6853"/>
    <w:rsid w:val="005C738C"/>
    <w:rsid w:val="005D1532"/>
    <w:rsid w:val="005D2DE7"/>
    <w:rsid w:val="005D2E5A"/>
    <w:rsid w:val="005D7BBB"/>
    <w:rsid w:val="005E3FBD"/>
    <w:rsid w:val="005E5A44"/>
    <w:rsid w:val="005E6E52"/>
    <w:rsid w:val="005E73C5"/>
    <w:rsid w:val="005F33C1"/>
    <w:rsid w:val="005F4648"/>
    <w:rsid w:val="005F4AEC"/>
    <w:rsid w:val="005F7962"/>
    <w:rsid w:val="0061314A"/>
    <w:rsid w:val="00613C50"/>
    <w:rsid w:val="00614421"/>
    <w:rsid w:val="00620803"/>
    <w:rsid w:val="0062125C"/>
    <w:rsid w:val="006219AC"/>
    <w:rsid w:val="0062508A"/>
    <w:rsid w:val="00626DF9"/>
    <w:rsid w:val="00626EEC"/>
    <w:rsid w:val="00631347"/>
    <w:rsid w:val="00631470"/>
    <w:rsid w:val="00632666"/>
    <w:rsid w:val="00634AC3"/>
    <w:rsid w:val="0063775C"/>
    <w:rsid w:val="006426F8"/>
    <w:rsid w:val="006437EA"/>
    <w:rsid w:val="0064411C"/>
    <w:rsid w:val="00644A57"/>
    <w:rsid w:val="00647047"/>
    <w:rsid w:val="00647BB1"/>
    <w:rsid w:val="00651F32"/>
    <w:rsid w:val="006523C9"/>
    <w:rsid w:val="00654CC9"/>
    <w:rsid w:val="00655EB4"/>
    <w:rsid w:val="00656C7C"/>
    <w:rsid w:val="006579EA"/>
    <w:rsid w:val="00660707"/>
    <w:rsid w:val="00660E14"/>
    <w:rsid w:val="00661DC5"/>
    <w:rsid w:val="00662E66"/>
    <w:rsid w:val="00664DDB"/>
    <w:rsid w:val="006668DB"/>
    <w:rsid w:val="006714EE"/>
    <w:rsid w:val="00673062"/>
    <w:rsid w:val="006768C9"/>
    <w:rsid w:val="00676C0E"/>
    <w:rsid w:val="006777C0"/>
    <w:rsid w:val="00680B29"/>
    <w:rsid w:val="0068589D"/>
    <w:rsid w:val="00692BFC"/>
    <w:rsid w:val="0069333B"/>
    <w:rsid w:val="006956A1"/>
    <w:rsid w:val="0069656D"/>
    <w:rsid w:val="00697933"/>
    <w:rsid w:val="00697AC6"/>
    <w:rsid w:val="006A0AC1"/>
    <w:rsid w:val="006A57F2"/>
    <w:rsid w:val="006A5C13"/>
    <w:rsid w:val="006A5FA3"/>
    <w:rsid w:val="006B0BC1"/>
    <w:rsid w:val="006B2E08"/>
    <w:rsid w:val="006B3302"/>
    <w:rsid w:val="006B3C15"/>
    <w:rsid w:val="006B5A45"/>
    <w:rsid w:val="006B7871"/>
    <w:rsid w:val="006C273C"/>
    <w:rsid w:val="006C7B74"/>
    <w:rsid w:val="006C7B8B"/>
    <w:rsid w:val="006C7BDD"/>
    <w:rsid w:val="006D1253"/>
    <w:rsid w:val="006D1AB0"/>
    <w:rsid w:val="006D21F6"/>
    <w:rsid w:val="006D366E"/>
    <w:rsid w:val="006D4D50"/>
    <w:rsid w:val="006D525D"/>
    <w:rsid w:val="006E024B"/>
    <w:rsid w:val="006E1476"/>
    <w:rsid w:val="006E656B"/>
    <w:rsid w:val="006E7C02"/>
    <w:rsid w:val="006E7F24"/>
    <w:rsid w:val="006F0326"/>
    <w:rsid w:val="006F0787"/>
    <w:rsid w:val="006F0CF8"/>
    <w:rsid w:val="006F0D92"/>
    <w:rsid w:val="006F1DA9"/>
    <w:rsid w:val="006F3996"/>
    <w:rsid w:val="006F3E03"/>
    <w:rsid w:val="006F405F"/>
    <w:rsid w:val="0070282A"/>
    <w:rsid w:val="00705EB8"/>
    <w:rsid w:val="00710661"/>
    <w:rsid w:val="00711868"/>
    <w:rsid w:val="007119E5"/>
    <w:rsid w:val="0071211B"/>
    <w:rsid w:val="007128A3"/>
    <w:rsid w:val="00713E88"/>
    <w:rsid w:val="00716D77"/>
    <w:rsid w:val="007176E2"/>
    <w:rsid w:val="00717AD6"/>
    <w:rsid w:val="007218AB"/>
    <w:rsid w:val="0072359A"/>
    <w:rsid w:val="00723F8B"/>
    <w:rsid w:val="00724A45"/>
    <w:rsid w:val="00735A17"/>
    <w:rsid w:val="007367C4"/>
    <w:rsid w:val="00736D6D"/>
    <w:rsid w:val="00737DDE"/>
    <w:rsid w:val="00746761"/>
    <w:rsid w:val="00753712"/>
    <w:rsid w:val="00753A33"/>
    <w:rsid w:val="00753BA2"/>
    <w:rsid w:val="00755F0D"/>
    <w:rsid w:val="0075646C"/>
    <w:rsid w:val="00760208"/>
    <w:rsid w:val="007650C1"/>
    <w:rsid w:val="0077266E"/>
    <w:rsid w:val="007747D5"/>
    <w:rsid w:val="00776268"/>
    <w:rsid w:val="00777C9A"/>
    <w:rsid w:val="0078032A"/>
    <w:rsid w:val="00783A49"/>
    <w:rsid w:val="007908AD"/>
    <w:rsid w:val="00792A14"/>
    <w:rsid w:val="00792BBC"/>
    <w:rsid w:val="00794D0C"/>
    <w:rsid w:val="00795A1F"/>
    <w:rsid w:val="00795CF2"/>
    <w:rsid w:val="0079641A"/>
    <w:rsid w:val="007A12D1"/>
    <w:rsid w:val="007A1B16"/>
    <w:rsid w:val="007A1BA1"/>
    <w:rsid w:val="007A1DA2"/>
    <w:rsid w:val="007A25A2"/>
    <w:rsid w:val="007A3E4B"/>
    <w:rsid w:val="007A54BF"/>
    <w:rsid w:val="007A5DB3"/>
    <w:rsid w:val="007B2DD8"/>
    <w:rsid w:val="007B3412"/>
    <w:rsid w:val="007C023A"/>
    <w:rsid w:val="007C1B89"/>
    <w:rsid w:val="007C3419"/>
    <w:rsid w:val="007C54D1"/>
    <w:rsid w:val="007C57BE"/>
    <w:rsid w:val="007C5B10"/>
    <w:rsid w:val="007C6439"/>
    <w:rsid w:val="007C7811"/>
    <w:rsid w:val="007D0040"/>
    <w:rsid w:val="007D3221"/>
    <w:rsid w:val="007D4869"/>
    <w:rsid w:val="007E3E50"/>
    <w:rsid w:val="007E62F1"/>
    <w:rsid w:val="007E6390"/>
    <w:rsid w:val="007E74C8"/>
    <w:rsid w:val="007E7F80"/>
    <w:rsid w:val="007F0340"/>
    <w:rsid w:val="007F1034"/>
    <w:rsid w:val="007F2033"/>
    <w:rsid w:val="007F230E"/>
    <w:rsid w:val="007F29CC"/>
    <w:rsid w:val="007F2C52"/>
    <w:rsid w:val="007F308F"/>
    <w:rsid w:val="007F5173"/>
    <w:rsid w:val="007F6107"/>
    <w:rsid w:val="007F7779"/>
    <w:rsid w:val="007F7D75"/>
    <w:rsid w:val="0080064F"/>
    <w:rsid w:val="00801DD7"/>
    <w:rsid w:val="00804667"/>
    <w:rsid w:val="00805A39"/>
    <w:rsid w:val="00805C4A"/>
    <w:rsid w:val="00805EE1"/>
    <w:rsid w:val="00813EE9"/>
    <w:rsid w:val="00814A77"/>
    <w:rsid w:val="0081676A"/>
    <w:rsid w:val="00820DA5"/>
    <w:rsid w:val="008217E0"/>
    <w:rsid w:val="00822148"/>
    <w:rsid w:val="00824591"/>
    <w:rsid w:val="00825774"/>
    <w:rsid w:val="00826644"/>
    <w:rsid w:val="008303BF"/>
    <w:rsid w:val="008333EC"/>
    <w:rsid w:val="0083466E"/>
    <w:rsid w:val="00836FB8"/>
    <w:rsid w:val="00837700"/>
    <w:rsid w:val="00837C72"/>
    <w:rsid w:val="00840043"/>
    <w:rsid w:val="008417ED"/>
    <w:rsid w:val="008436D8"/>
    <w:rsid w:val="0084379E"/>
    <w:rsid w:val="00845097"/>
    <w:rsid w:val="0084799C"/>
    <w:rsid w:val="00850090"/>
    <w:rsid w:val="00851213"/>
    <w:rsid w:val="0085192E"/>
    <w:rsid w:val="0085361D"/>
    <w:rsid w:val="00853ECD"/>
    <w:rsid w:val="00853F32"/>
    <w:rsid w:val="00854802"/>
    <w:rsid w:val="00854AF3"/>
    <w:rsid w:val="0085551C"/>
    <w:rsid w:val="0085555A"/>
    <w:rsid w:val="00857D4C"/>
    <w:rsid w:val="00860258"/>
    <w:rsid w:val="00862D73"/>
    <w:rsid w:val="00863257"/>
    <w:rsid w:val="00863AAB"/>
    <w:rsid w:val="00863ED9"/>
    <w:rsid w:val="00865086"/>
    <w:rsid w:val="00865AE6"/>
    <w:rsid w:val="00865F1A"/>
    <w:rsid w:val="00865FCE"/>
    <w:rsid w:val="008665DF"/>
    <w:rsid w:val="00870A40"/>
    <w:rsid w:val="00872CD9"/>
    <w:rsid w:val="008767B9"/>
    <w:rsid w:val="00877CD0"/>
    <w:rsid w:val="0088235B"/>
    <w:rsid w:val="008842D9"/>
    <w:rsid w:val="00884445"/>
    <w:rsid w:val="00887A44"/>
    <w:rsid w:val="00890816"/>
    <w:rsid w:val="00893194"/>
    <w:rsid w:val="008943E7"/>
    <w:rsid w:val="00895A7F"/>
    <w:rsid w:val="00895AB9"/>
    <w:rsid w:val="00895E0C"/>
    <w:rsid w:val="008A079B"/>
    <w:rsid w:val="008A39DE"/>
    <w:rsid w:val="008A52B4"/>
    <w:rsid w:val="008A53B6"/>
    <w:rsid w:val="008B0A9A"/>
    <w:rsid w:val="008B0F02"/>
    <w:rsid w:val="008B223E"/>
    <w:rsid w:val="008B4405"/>
    <w:rsid w:val="008B5824"/>
    <w:rsid w:val="008B6193"/>
    <w:rsid w:val="008B634E"/>
    <w:rsid w:val="008B6DB5"/>
    <w:rsid w:val="008C2AEC"/>
    <w:rsid w:val="008C3234"/>
    <w:rsid w:val="008C3268"/>
    <w:rsid w:val="008C4E61"/>
    <w:rsid w:val="008C61F2"/>
    <w:rsid w:val="008C6638"/>
    <w:rsid w:val="008C78C3"/>
    <w:rsid w:val="008D0D28"/>
    <w:rsid w:val="008D0FE6"/>
    <w:rsid w:val="008D1BE0"/>
    <w:rsid w:val="008D32A9"/>
    <w:rsid w:val="008D46EC"/>
    <w:rsid w:val="008D53F7"/>
    <w:rsid w:val="008D5741"/>
    <w:rsid w:val="008D5A4C"/>
    <w:rsid w:val="008D5FA1"/>
    <w:rsid w:val="008D5FF4"/>
    <w:rsid w:val="008E256C"/>
    <w:rsid w:val="008E323C"/>
    <w:rsid w:val="008E5F2E"/>
    <w:rsid w:val="008E6214"/>
    <w:rsid w:val="008E67B5"/>
    <w:rsid w:val="008E75C0"/>
    <w:rsid w:val="008F021C"/>
    <w:rsid w:val="008F02C8"/>
    <w:rsid w:val="008F1822"/>
    <w:rsid w:val="008F1F67"/>
    <w:rsid w:val="008F290D"/>
    <w:rsid w:val="008F5BF0"/>
    <w:rsid w:val="008F6665"/>
    <w:rsid w:val="00900DB8"/>
    <w:rsid w:val="0090132E"/>
    <w:rsid w:val="00902889"/>
    <w:rsid w:val="009029A8"/>
    <w:rsid w:val="00902C47"/>
    <w:rsid w:val="00903BB4"/>
    <w:rsid w:val="00912D0F"/>
    <w:rsid w:val="00913559"/>
    <w:rsid w:val="00916564"/>
    <w:rsid w:val="00916D9E"/>
    <w:rsid w:val="00920326"/>
    <w:rsid w:val="00922E69"/>
    <w:rsid w:val="00924086"/>
    <w:rsid w:val="0092705B"/>
    <w:rsid w:val="0092722E"/>
    <w:rsid w:val="009312E1"/>
    <w:rsid w:val="0093351D"/>
    <w:rsid w:val="00935973"/>
    <w:rsid w:val="009368FD"/>
    <w:rsid w:val="00937451"/>
    <w:rsid w:val="0094020A"/>
    <w:rsid w:val="009407C3"/>
    <w:rsid w:val="0094123A"/>
    <w:rsid w:val="00942AD9"/>
    <w:rsid w:val="00942DB9"/>
    <w:rsid w:val="00944575"/>
    <w:rsid w:val="00946855"/>
    <w:rsid w:val="009474D8"/>
    <w:rsid w:val="0095155C"/>
    <w:rsid w:val="0095274B"/>
    <w:rsid w:val="0095306F"/>
    <w:rsid w:val="009575E4"/>
    <w:rsid w:val="009611D5"/>
    <w:rsid w:val="00962334"/>
    <w:rsid w:val="00963012"/>
    <w:rsid w:val="00963486"/>
    <w:rsid w:val="0096421B"/>
    <w:rsid w:val="00965229"/>
    <w:rsid w:val="00965441"/>
    <w:rsid w:val="00965DC6"/>
    <w:rsid w:val="00965FF5"/>
    <w:rsid w:val="00966F0F"/>
    <w:rsid w:val="00967FFC"/>
    <w:rsid w:val="00972CC2"/>
    <w:rsid w:val="009747F7"/>
    <w:rsid w:val="0097616E"/>
    <w:rsid w:val="0097749A"/>
    <w:rsid w:val="00977CAD"/>
    <w:rsid w:val="00981734"/>
    <w:rsid w:val="00982800"/>
    <w:rsid w:val="00986BFA"/>
    <w:rsid w:val="0099175E"/>
    <w:rsid w:val="00991B94"/>
    <w:rsid w:val="00992009"/>
    <w:rsid w:val="0099512F"/>
    <w:rsid w:val="0099521B"/>
    <w:rsid w:val="00995F92"/>
    <w:rsid w:val="00996B9B"/>
    <w:rsid w:val="009A079F"/>
    <w:rsid w:val="009A3072"/>
    <w:rsid w:val="009A4D60"/>
    <w:rsid w:val="009A7D8E"/>
    <w:rsid w:val="009B2501"/>
    <w:rsid w:val="009B48E3"/>
    <w:rsid w:val="009B5011"/>
    <w:rsid w:val="009B62EC"/>
    <w:rsid w:val="009B6827"/>
    <w:rsid w:val="009C05D8"/>
    <w:rsid w:val="009C0622"/>
    <w:rsid w:val="009C1A0B"/>
    <w:rsid w:val="009C1DC4"/>
    <w:rsid w:val="009C24FF"/>
    <w:rsid w:val="009C506D"/>
    <w:rsid w:val="009C6347"/>
    <w:rsid w:val="009C7B39"/>
    <w:rsid w:val="009D4987"/>
    <w:rsid w:val="009D63D5"/>
    <w:rsid w:val="009D7CB8"/>
    <w:rsid w:val="009E231F"/>
    <w:rsid w:val="009E67FD"/>
    <w:rsid w:val="009E71DF"/>
    <w:rsid w:val="009F1596"/>
    <w:rsid w:val="009F15D9"/>
    <w:rsid w:val="009F2441"/>
    <w:rsid w:val="009F3666"/>
    <w:rsid w:val="009F3831"/>
    <w:rsid w:val="009F4403"/>
    <w:rsid w:val="009F4712"/>
    <w:rsid w:val="009F5661"/>
    <w:rsid w:val="009F6BFC"/>
    <w:rsid w:val="00A0002E"/>
    <w:rsid w:val="00A028F1"/>
    <w:rsid w:val="00A043F6"/>
    <w:rsid w:val="00A0586F"/>
    <w:rsid w:val="00A07816"/>
    <w:rsid w:val="00A07C41"/>
    <w:rsid w:val="00A12A79"/>
    <w:rsid w:val="00A1390B"/>
    <w:rsid w:val="00A139D6"/>
    <w:rsid w:val="00A21C76"/>
    <w:rsid w:val="00A23DEE"/>
    <w:rsid w:val="00A24510"/>
    <w:rsid w:val="00A27DCC"/>
    <w:rsid w:val="00A31907"/>
    <w:rsid w:val="00A35DB3"/>
    <w:rsid w:val="00A43B0D"/>
    <w:rsid w:val="00A45C62"/>
    <w:rsid w:val="00A46DFA"/>
    <w:rsid w:val="00A51532"/>
    <w:rsid w:val="00A51A7B"/>
    <w:rsid w:val="00A52483"/>
    <w:rsid w:val="00A524C5"/>
    <w:rsid w:val="00A542A6"/>
    <w:rsid w:val="00A54915"/>
    <w:rsid w:val="00A54BDE"/>
    <w:rsid w:val="00A55E32"/>
    <w:rsid w:val="00A560C2"/>
    <w:rsid w:val="00A56F5D"/>
    <w:rsid w:val="00A61357"/>
    <w:rsid w:val="00A617E8"/>
    <w:rsid w:val="00A61BAD"/>
    <w:rsid w:val="00A622CA"/>
    <w:rsid w:val="00A62D64"/>
    <w:rsid w:val="00A6623E"/>
    <w:rsid w:val="00A676B6"/>
    <w:rsid w:val="00A75A28"/>
    <w:rsid w:val="00A8040C"/>
    <w:rsid w:val="00A8472C"/>
    <w:rsid w:val="00A8592D"/>
    <w:rsid w:val="00A87CAF"/>
    <w:rsid w:val="00A91CBC"/>
    <w:rsid w:val="00A91F65"/>
    <w:rsid w:val="00A92B58"/>
    <w:rsid w:val="00A92D83"/>
    <w:rsid w:val="00A94158"/>
    <w:rsid w:val="00A97E89"/>
    <w:rsid w:val="00A97FCD"/>
    <w:rsid w:val="00AA0115"/>
    <w:rsid w:val="00AA138B"/>
    <w:rsid w:val="00AA1F45"/>
    <w:rsid w:val="00AA2EA9"/>
    <w:rsid w:val="00AA5DE2"/>
    <w:rsid w:val="00AA7737"/>
    <w:rsid w:val="00AB0F83"/>
    <w:rsid w:val="00AB2344"/>
    <w:rsid w:val="00AB2AB3"/>
    <w:rsid w:val="00AB34B4"/>
    <w:rsid w:val="00AB4A6A"/>
    <w:rsid w:val="00AB5809"/>
    <w:rsid w:val="00AC0115"/>
    <w:rsid w:val="00AC1EEA"/>
    <w:rsid w:val="00AC3645"/>
    <w:rsid w:val="00AC4DCB"/>
    <w:rsid w:val="00AC549D"/>
    <w:rsid w:val="00AC560F"/>
    <w:rsid w:val="00AD0C5B"/>
    <w:rsid w:val="00AD17ED"/>
    <w:rsid w:val="00AD1C8D"/>
    <w:rsid w:val="00AD2110"/>
    <w:rsid w:val="00AD22C9"/>
    <w:rsid w:val="00AD3852"/>
    <w:rsid w:val="00AD3EB4"/>
    <w:rsid w:val="00AD3F67"/>
    <w:rsid w:val="00AD5EF1"/>
    <w:rsid w:val="00AD6E64"/>
    <w:rsid w:val="00AD797B"/>
    <w:rsid w:val="00AE027A"/>
    <w:rsid w:val="00AE08BF"/>
    <w:rsid w:val="00AE098A"/>
    <w:rsid w:val="00AE11F2"/>
    <w:rsid w:val="00AE3672"/>
    <w:rsid w:val="00AE6B1D"/>
    <w:rsid w:val="00AE75B5"/>
    <w:rsid w:val="00AE763A"/>
    <w:rsid w:val="00AE7D62"/>
    <w:rsid w:val="00AF53F3"/>
    <w:rsid w:val="00AF555F"/>
    <w:rsid w:val="00AF5F3D"/>
    <w:rsid w:val="00AF66C0"/>
    <w:rsid w:val="00B00D68"/>
    <w:rsid w:val="00B012D3"/>
    <w:rsid w:val="00B026C1"/>
    <w:rsid w:val="00B028C3"/>
    <w:rsid w:val="00B02BF9"/>
    <w:rsid w:val="00B058FC"/>
    <w:rsid w:val="00B10F07"/>
    <w:rsid w:val="00B10F5D"/>
    <w:rsid w:val="00B168F8"/>
    <w:rsid w:val="00B210BD"/>
    <w:rsid w:val="00B21AA8"/>
    <w:rsid w:val="00B22846"/>
    <w:rsid w:val="00B23377"/>
    <w:rsid w:val="00B24F18"/>
    <w:rsid w:val="00B2557E"/>
    <w:rsid w:val="00B31CC9"/>
    <w:rsid w:val="00B341BE"/>
    <w:rsid w:val="00B366F0"/>
    <w:rsid w:val="00B37CB7"/>
    <w:rsid w:val="00B44357"/>
    <w:rsid w:val="00B4461E"/>
    <w:rsid w:val="00B46C5E"/>
    <w:rsid w:val="00B50873"/>
    <w:rsid w:val="00B51D59"/>
    <w:rsid w:val="00B538EF"/>
    <w:rsid w:val="00B53D7D"/>
    <w:rsid w:val="00B61DF4"/>
    <w:rsid w:val="00B66C1E"/>
    <w:rsid w:val="00B6799E"/>
    <w:rsid w:val="00B73359"/>
    <w:rsid w:val="00B77C20"/>
    <w:rsid w:val="00B817AF"/>
    <w:rsid w:val="00B817F2"/>
    <w:rsid w:val="00B8462B"/>
    <w:rsid w:val="00B84FCA"/>
    <w:rsid w:val="00B8595B"/>
    <w:rsid w:val="00B859C8"/>
    <w:rsid w:val="00B8680C"/>
    <w:rsid w:val="00B86A08"/>
    <w:rsid w:val="00B86DAA"/>
    <w:rsid w:val="00B9002A"/>
    <w:rsid w:val="00B93E11"/>
    <w:rsid w:val="00B96408"/>
    <w:rsid w:val="00BA1CFD"/>
    <w:rsid w:val="00BA1F7E"/>
    <w:rsid w:val="00BA28E7"/>
    <w:rsid w:val="00BA4BD7"/>
    <w:rsid w:val="00BA5538"/>
    <w:rsid w:val="00BA6069"/>
    <w:rsid w:val="00BA650D"/>
    <w:rsid w:val="00BA7C56"/>
    <w:rsid w:val="00BB39DF"/>
    <w:rsid w:val="00BB59A0"/>
    <w:rsid w:val="00BB65C0"/>
    <w:rsid w:val="00BB6D30"/>
    <w:rsid w:val="00BB74F3"/>
    <w:rsid w:val="00BB7908"/>
    <w:rsid w:val="00BB7DAB"/>
    <w:rsid w:val="00BC25FF"/>
    <w:rsid w:val="00BC32BE"/>
    <w:rsid w:val="00BC51B1"/>
    <w:rsid w:val="00BD03C0"/>
    <w:rsid w:val="00BD0B41"/>
    <w:rsid w:val="00BD2833"/>
    <w:rsid w:val="00BD3F78"/>
    <w:rsid w:val="00BD43A5"/>
    <w:rsid w:val="00BD4530"/>
    <w:rsid w:val="00BD4BC2"/>
    <w:rsid w:val="00BD699E"/>
    <w:rsid w:val="00BD6BE5"/>
    <w:rsid w:val="00BE0E73"/>
    <w:rsid w:val="00BE19CE"/>
    <w:rsid w:val="00BE1F06"/>
    <w:rsid w:val="00BE210A"/>
    <w:rsid w:val="00BE2683"/>
    <w:rsid w:val="00BE2A1A"/>
    <w:rsid w:val="00BE5604"/>
    <w:rsid w:val="00BE5896"/>
    <w:rsid w:val="00BF0C49"/>
    <w:rsid w:val="00BF11C8"/>
    <w:rsid w:val="00BF48F6"/>
    <w:rsid w:val="00BF4D37"/>
    <w:rsid w:val="00BF4EBD"/>
    <w:rsid w:val="00BF5189"/>
    <w:rsid w:val="00BF6A75"/>
    <w:rsid w:val="00BF7EA8"/>
    <w:rsid w:val="00C0057D"/>
    <w:rsid w:val="00C02A91"/>
    <w:rsid w:val="00C02FDF"/>
    <w:rsid w:val="00C03BBE"/>
    <w:rsid w:val="00C0402F"/>
    <w:rsid w:val="00C04762"/>
    <w:rsid w:val="00C056BE"/>
    <w:rsid w:val="00C05CEB"/>
    <w:rsid w:val="00C0632E"/>
    <w:rsid w:val="00C075F3"/>
    <w:rsid w:val="00C13717"/>
    <w:rsid w:val="00C14B1D"/>
    <w:rsid w:val="00C1524D"/>
    <w:rsid w:val="00C17E51"/>
    <w:rsid w:val="00C20511"/>
    <w:rsid w:val="00C21978"/>
    <w:rsid w:val="00C22455"/>
    <w:rsid w:val="00C225DC"/>
    <w:rsid w:val="00C22FEB"/>
    <w:rsid w:val="00C2333B"/>
    <w:rsid w:val="00C25267"/>
    <w:rsid w:val="00C30A8D"/>
    <w:rsid w:val="00C34F48"/>
    <w:rsid w:val="00C35F2C"/>
    <w:rsid w:val="00C360CC"/>
    <w:rsid w:val="00C37277"/>
    <w:rsid w:val="00C40261"/>
    <w:rsid w:val="00C42D38"/>
    <w:rsid w:val="00C441B2"/>
    <w:rsid w:val="00C456F6"/>
    <w:rsid w:val="00C46261"/>
    <w:rsid w:val="00C46BFB"/>
    <w:rsid w:val="00C47799"/>
    <w:rsid w:val="00C50755"/>
    <w:rsid w:val="00C5168C"/>
    <w:rsid w:val="00C56527"/>
    <w:rsid w:val="00C56F7B"/>
    <w:rsid w:val="00C56FB9"/>
    <w:rsid w:val="00C628DF"/>
    <w:rsid w:val="00C65BDA"/>
    <w:rsid w:val="00C6709C"/>
    <w:rsid w:val="00C71845"/>
    <w:rsid w:val="00C747F3"/>
    <w:rsid w:val="00C75D24"/>
    <w:rsid w:val="00C8034A"/>
    <w:rsid w:val="00C82778"/>
    <w:rsid w:val="00C83D59"/>
    <w:rsid w:val="00C8449E"/>
    <w:rsid w:val="00C846CC"/>
    <w:rsid w:val="00C8647B"/>
    <w:rsid w:val="00C86CB9"/>
    <w:rsid w:val="00C91033"/>
    <w:rsid w:val="00C92D83"/>
    <w:rsid w:val="00C94366"/>
    <w:rsid w:val="00C97366"/>
    <w:rsid w:val="00CA038E"/>
    <w:rsid w:val="00CA0D87"/>
    <w:rsid w:val="00CA1178"/>
    <w:rsid w:val="00CA183F"/>
    <w:rsid w:val="00CB2411"/>
    <w:rsid w:val="00CB24E6"/>
    <w:rsid w:val="00CB4B7E"/>
    <w:rsid w:val="00CB6330"/>
    <w:rsid w:val="00CB7081"/>
    <w:rsid w:val="00CC1CC4"/>
    <w:rsid w:val="00CC214B"/>
    <w:rsid w:val="00CC2FB5"/>
    <w:rsid w:val="00CC5332"/>
    <w:rsid w:val="00CC65D1"/>
    <w:rsid w:val="00CD0D3E"/>
    <w:rsid w:val="00CD297B"/>
    <w:rsid w:val="00CD3608"/>
    <w:rsid w:val="00CD4124"/>
    <w:rsid w:val="00CD6A78"/>
    <w:rsid w:val="00CD7252"/>
    <w:rsid w:val="00CE09D5"/>
    <w:rsid w:val="00CE1D01"/>
    <w:rsid w:val="00CE3C59"/>
    <w:rsid w:val="00CE4E89"/>
    <w:rsid w:val="00CE6087"/>
    <w:rsid w:val="00CE7B03"/>
    <w:rsid w:val="00CF227F"/>
    <w:rsid w:val="00CF2E06"/>
    <w:rsid w:val="00CF2FB4"/>
    <w:rsid w:val="00CF3942"/>
    <w:rsid w:val="00CF6E22"/>
    <w:rsid w:val="00CF7DAC"/>
    <w:rsid w:val="00D005E2"/>
    <w:rsid w:val="00D00C0B"/>
    <w:rsid w:val="00D02E15"/>
    <w:rsid w:val="00D0313E"/>
    <w:rsid w:val="00D05D0E"/>
    <w:rsid w:val="00D0602E"/>
    <w:rsid w:val="00D1112A"/>
    <w:rsid w:val="00D12C26"/>
    <w:rsid w:val="00D12D64"/>
    <w:rsid w:val="00D1446C"/>
    <w:rsid w:val="00D21728"/>
    <w:rsid w:val="00D21AAC"/>
    <w:rsid w:val="00D225C9"/>
    <w:rsid w:val="00D30948"/>
    <w:rsid w:val="00D3094E"/>
    <w:rsid w:val="00D316CA"/>
    <w:rsid w:val="00D32B4F"/>
    <w:rsid w:val="00D3387C"/>
    <w:rsid w:val="00D35314"/>
    <w:rsid w:val="00D36185"/>
    <w:rsid w:val="00D369A7"/>
    <w:rsid w:val="00D40A88"/>
    <w:rsid w:val="00D40CA2"/>
    <w:rsid w:val="00D43F1A"/>
    <w:rsid w:val="00D44E22"/>
    <w:rsid w:val="00D51990"/>
    <w:rsid w:val="00D52A83"/>
    <w:rsid w:val="00D52C03"/>
    <w:rsid w:val="00D533F2"/>
    <w:rsid w:val="00D54F47"/>
    <w:rsid w:val="00D5584F"/>
    <w:rsid w:val="00D560BE"/>
    <w:rsid w:val="00D61AB7"/>
    <w:rsid w:val="00D62AAB"/>
    <w:rsid w:val="00D639F2"/>
    <w:rsid w:val="00D63E93"/>
    <w:rsid w:val="00D64634"/>
    <w:rsid w:val="00D64E88"/>
    <w:rsid w:val="00D67590"/>
    <w:rsid w:val="00D678FF"/>
    <w:rsid w:val="00D67925"/>
    <w:rsid w:val="00D71916"/>
    <w:rsid w:val="00D762E5"/>
    <w:rsid w:val="00D76D7E"/>
    <w:rsid w:val="00D772FE"/>
    <w:rsid w:val="00D77625"/>
    <w:rsid w:val="00D806CD"/>
    <w:rsid w:val="00D8160E"/>
    <w:rsid w:val="00D83E4B"/>
    <w:rsid w:val="00D84150"/>
    <w:rsid w:val="00D856B6"/>
    <w:rsid w:val="00D86A58"/>
    <w:rsid w:val="00D8753A"/>
    <w:rsid w:val="00D90223"/>
    <w:rsid w:val="00D90B98"/>
    <w:rsid w:val="00D92386"/>
    <w:rsid w:val="00D9533A"/>
    <w:rsid w:val="00DA156F"/>
    <w:rsid w:val="00DA15F2"/>
    <w:rsid w:val="00DA1B31"/>
    <w:rsid w:val="00DA2780"/>
    <w:rsid w:val="00DA3473"/>
    <w:rsid w:val="00DA4DAB"/>
    <w:rsid w:val="00DA5CC6"/>
    <w:rsid w:val="00DB0BD5"/>
    <w:rsid w:val="00DB35A6"/>
    <w:rsid w:val="00DB52E0"/>
    <w:rsid w:val="00DB68D7"/>
    <w:rsid w:val="00DC43A6"/>
    <w:rsid w:val="00DC44A9"/>
    <w:rsid w:val="00DC4629"/>
    <w:rsid w:val="00DC4B09"/>
    <w:rsid w:val="00DC62DC"/>
    <w:rsid w:val="00DC6AEB"/>
    <w:rsid w:val="00DD1E7A"/>
    <w:rsid w:val="00DD76F8"/>
    <w:rsid w:val="00DD7A63"/>
    <w:rsid w:val="00DE1203"/>
    <w:rsid w:val="00DE173B"/>
    <w:rsid w:val="00DE1B53"/>
    <w:rsid w:val="00DE46E5"/>
    <w:rsid w:val="00DE6931"/>
    <w:rsid w:val="00DE7145"/>
    <w:rsid w:val="00DF17A9"/>
    <w:rsid w:val="00DF21ED"/>
    <w:rsid w:val="00DF4B1A"/>
    <w:rsid w:val="00DF7A55"/>
    <w:rsid w:val="00E0242B"/>
    <w:rsid w:val="00E048D5"/>
    <w:rsid w:val="00E06273"/>
    <w:rsid w:val="00E06C97"/>
    <w:rsid w:val="00E103E8"/>
    <w:rsid w:val="00E1085D"/>
    <w:rsid w:val="00E11C45"/>
    <w:rsid w:val="00E1466E"/>
    <w:rsid w:val="00E15697"/>
    <w:rsid w:val="00E1632F"/>
    <w:rsid w:val="00E16F15"/>
    <w:rsid w:val="00E16FD9"/>
    <w:rsid w:val="00E2023D"/>
    <w:rsid w:val="00E20875"/>
    <w:rsid w:val="00E246E8"/>
    <w:rsid w:val="00E25F5C"/>
    <w:rsid w:val="00E364CD"/>
    <w:rsid w:val="00E40CBA"/>
    <w:rsid w:val="00E42379"/>
    <w:rsid w:val="00E42C27"/>
    <w:rsid w:val="00E43C7D"/>
    <w:rsid w:val="00E4772C"/>
    <w:rsid w:val="00E50696"/>
    <w:rsid w:val="00E521DF"/>
    <w:rsid w:val="00E5324F"/>
    <w:rsid w:val="00E55699"/>
    <w:rsid w:val="00E55DDD"/>
    <w:rsid w:val="00E55FCC"/>
    <w:rsid w:val="00E565AC"/>
    <w:rsid w:val="00E5736D"/>
    <w:rsid w:val="00E62C99"/>
    <w:rsid w:val="00E6448C"/>
    <w:rsid w:val="00E673D3"/>
    <w:rsid w:val="00E673FF"/>
    <w:rsid w:val="00E6762B"/>
    <w:rsid w:val="00E73358"/>
    <w:rsid w:val="00E75981"/>
    <w:rsid w:val="00E77574"/>
    <w:rsid w:val="00E77CC2"/>
    <w:rsid w:val="00E84238"/>
    <w:rsid w:val="00E8489C"/>
    <w:rsid w:val="00E85222"/>
    <w:rsid w:val="00E8634D"/>
    <w:rsid w:val="00E87D9E"/>
    <w:rsid w:val="00E90417"/>
    <w:rsid w:val="00E91A6B"/>
    <w:rsid w:val="00E91F49"/>
    <w:rsid w:val="00E93E1F"/>
    <w:rsid w:val="00E93E59"/>
    <w:rsid w:val="00E941AB"/>
    <w:rsid w:val="00E963D2"/>
    <w:rsid w:val="00E9651F"/>
    <w:rsid w:val="00E9770C"/>
    <w:rsid w:val="00E97D07"/>
    <w:rsid w:val="00EA303B"/>
    <w:rsid w:val="00EA437A"/>
    <w:rsid w:val="00EA588C"/>
    <w:rsid w:val="00EA6493"/>
    <w:rsid w:val="00EB1C8C"/>
    <w:rsid w:val="00EB2578"/>
    <w:rsid w:val="00EB4161"/>
    <w:rsid w:val="00EB42DE"/>
    <w:rsid w:val="00EB5759"/>
    <w:rsid w:val="00EB6594"/>
    <w:rsid w:val="00EB6AC3"/>
    <w:rsid w:val="00EC345F"/>
    <w:rsid w:val="00EC3725"/>
    <w:rsid w:val="00EC5096"/>
    <w:rsid w:val="00ED11EC"/>
    <w:rsid w:val="00ED12B4"/>
    <w:rsid w:val="00ED1CB6"/>
    <w:rsid w:val="00ED2FC4"/>
    <w:rsid w:val="00ED36D5"/>
    <w:rsid w:val="00ED39BF"/>
    <w:rsid w:val="00ED5DE6"/>
    <w:rsid w:val="00ED6249"/>
    <w:rsid w:val="00ED6E07"/>
    <w:rsid w:val="00ED6EA9"/>
    <w:rsid w:val="00ED77C0"/>
    <w:rsid w:val="00EE08A2"/>
    <w:rsid w:val="00EE4EB3"/>
    <w:rsid w:val="00EE59C5"/>
    <w:rsid w:val="00EE6B80"/>
    <w:rsid w:val="00EE6CD6"/>
    <w:rsid w:val="00EE6EEC"/>
    <w:rsid w:val="00EE7537"/>
    <w:rsid w:val="00EF0044"/>
    <w:rsid w:val="00EF07BB"/>
    <w:rsid w:val="00EF1840"/>
    <w:rsid w:val="00EF45A4"/>
    <w:rsid w:val="00EF4C5C"/>
    <w:rsid w:val="00EF5963"/>
    <w:rsid w:val="00EF615C"/>
    <w:rsid w:val="00EF76C6"/>
    <w:rsid w:val="00F06A7F"/>
    <w:rsid w:val="00F06DDA"/>
    <w:rsid w:val="00F10EC2"/>
    <w:rsid w:val="00F11F1F"/>
    <w:rsid w:val="00F131F1"/>
    <w:rsid w:val="00F15480"/>
    <w:rsid w:val="00F16842"/>
    <w:rsid w:val="00F2020A"/>
    <w:rsid w:val="00F21822"/>
    <w:rsid w:val="00F22FD7"/>
    <w:rsid w:val="00F258A1"/>
    <w:rsid w:val="00F27A5D"/>
    <w:rsid w:val="00F32705"/>
    <w:rsid w:val="00F3471A"/>
    <w:rsid w:val="00F3789B"/>
    <w:rsid w:val="00F40019"/>
    <w:rsid w:val="00F431C9"/>
    <w:rsid w:val="00F43A1C"/>
    <w:rsid w:val="00F4495D"/>
    <w:rsid w:val="00F466CF"/>
    <w:rsid w:val="00F47C59"/>
    <w:rsid w:val="00F47D47"/>
    <w:rsid w:val="00F50520"/>
    <w:rsid w:val="00F5138F"/>
    <w:rsid w:val="00F51D42"/>
    <w:rsid w:val="00F5206C"/>
    <w:rsid w:val="00F53480"/>
    <w:rsid w:val="00F53D71"/>
    <w:rsid w:val="00F554DA"/>
    <w:rsid w:val="00F57FEF"/>
    <w:rsid w:val="00F63B6D"/>
    <w:rsid w:val="00F63D4D"/>
    <w:rsid w:val="00F657C4"/>
    <w:rsid w:val="00F67270"/>
    <w:rsid w:val="00F677AD"/>
    <w:rsid w:val="00F67E81"/>
    <w:rsid w:val="00F67F47"/>
    <w:rsid w:val="00F70639"/>
    <w:rsid w:val="00F7405A"/>
    <w:rsid w:val="00F779BD"/>
    <w:rsid w:val="00F817F4"/>
    <w:rsid w:val="00F840B0"/>
    <w:rsid w:val="00F8655B"/>
    <w:rsid w:val="00F87302"/>
    <w:rsid w:val="00F91B46"/>
    <w:rsid w:val="00F91C11"/>
    <w:rsid w:val="00F92F1F"/>
    <w:rsid w:val="00F930F0"/>
    <w:rsid w:val="00F93EEA"/>
    <w:rsid w:val="00F9650D"/>
    <w:rsid w:val="00FA4375"/>
    <w:rsid w:val="00FA4991"/>
    <w:rsid w:val="00FA5B20"/>
    <w:rsid w:val="00FA5FEB"/>
    <w:rsid w:val="00FA7087"/>
    <w:rsid w:val="00FB2D60"/>
    <w:rsid w:val="00FB6FDA"/>
    <w:rsid w:val="00FC1F90"/>
    <w:rsid w:val="00FC2EAB"/>
    <w:rsid w:val="00FC5155"/>
    <w:rsid w:val="00FC529D"/>
    <w:rsid w:val="00FD06DC"/>
    <w:rsid w:val="00FD0E45"/>
    <w:rsid w:val="00FD1981"/>
    <w:rsid w:val="00FD1F1E"/>
    <w:rsid w:val="00FD1FD9"/>
    <w:rsid w:val="00FD2BDD"/>
    <w:rsid w:val="00FD38EF"/>
    <w:rsid w:val="00FD5F18"/>
    <w:rsid w:val="00FD66B6"/>
    <w:rsid w:val="00FD67EC"/>
    <w:rsid w:val="00FD6FE6"/>
    <w:rsid w:val="00FD70AB"/>
    <w:rsid w:val="00FD7757"/>
    <w:rsid w:val="00FE1593"/>
    <w:rsid w:val="00FE26C0"/>
    <w:rsid w:val="00FE4499"/>
    <w:rsid w:val="00FE50D9"/>
    <w:rsid w:val="00FF05E1"/>
    <w:rsid w:val="00FF1AB7"/>
    <w:rsid w:val="00FF6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617B"/>
  <w15:chartTrackingRefBased/>
  <w15:docId w15:val="{FCBAA655-1F0C-4B59-937C-8E7BCB5D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A0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1DF4"/>
    <w:pPr>
      <w:widowControl w:val="0"/>
      <w:spacing w:before="240" w:after="120"/>
      <w:jc w:val="center"/>
      <w:outlineLvl w:val="0"/>
    </w:pPr>
    <w:rPr>
      <w:rFonts w:cs="Arial"/>
      <w:bCs/>
      <w:kern w:val="32"/>
      <w:sz w:val="28"/>
      <w:szCs w:val="32"/>
    </w:rPr>
  </w:style>
  <w:style w:type="paragraph" w:styleId="20">
    <w:name w:val="heading 2"/>
    <w:basedOn w:val="a"/>
    <w:next w:val="a"/>
    <w:link w:val="21"/>
    <w:uiPriority w:val="9"/>
    <w:qFormat/>
    <w:rsid w:val="00B61DF4"/>
    <w:pPr>
      <w:spacing w:before="60" w:after="60"/>
      <w:ind w:firstLine="709"/>
      <w:outlineLvl w:val="1"/>
    </w:pPr>
    <w:rPr>
      <w:rFonts w:cs="Arial"/>
      <w:b/>
      <w:bCs/>
      <w:iCs/>
      <w:szCs w:val="28"/>
    </w:rPr>
  </w:style>
  <w:style w:type="paragraph" w:styleId="3">
    <w:name w:val="heading 3"/>
    <w:basedOn w:val="a"/>
    <w:next w:val="a"/>
    <w:link w:val="30"/>
    <w:qFormat/>
    <w:rsid w:val="00B61DF4"/>
    <w:pPr>
      <w:numPr>
        <w:numId w:val="5"/>
      </w:numPr>
      <w:spacing w:after="60"/>
      <w:outlineLvl w:val="2"/>
    </w:pPr>
    <w:rPr>
      <w:u w:val="single"/>
    </w:rPr>
  </w:style>
  <w:style w:type="paragraph" w:styleId="4">
    <w:name w:val="heading 4"/>
    <w:basedOn w:val="a"/>
    <w:next w:val="a"/>
    <w:link w:val="40"/>
    <w:uiPriority w:val="9"/>
    <w:qFormat/>
    <w:rsid w:val="001C731D"/>
    <w:pPr>
      <w:keepNext/>
      <w:numPr>
        <w:ilvl w:val="3"/>
        <w:numId w:val="10"/>
      </w:numPr>
      <w:suppressAutoHyphens/>
      <w:spacing w:before="240" w:after="60"/>
      <w:outlineLvl w:val="3"/>
    </w:pPr>
    <w:rPr>
      <w:b/>
      <w:bCs/>
      <w:sz w:val="28"/>
      <w:szCs w:val="28"/>
      <w:lang w:eastAsia="ar-SA"/>
    </w:rPr>
  </w:style>
  <w:style w:type="paragraph" w:styleId="5">
    <w:name w:val="heading 5"/>
    <w:basedOn w:val="a"/>
    <w:next w:val="a"/>
    <w:link w:val="50"/>
    <w:uiPriority w:val="9"/>
    <w:semiHidden/>
    <w:unhideWhenUsed/>
    <w:qFormat/>
    <w:rsid w:val="00557EC2"/>
    <w:pPr>
      <w:keepNext/>
      <w:keepLines/>
      <w:spacing w:before="40" w:line="259" w:lineRule="auto"/>
      <w:outlineLvl w:val="4"/>
    </w:pPr>
    <w:rPr>
      <w:rFonts w:asciiTheme="majorHAnsi" w:eastAsiaTheme="majorEastAsia" w:hAnsiTheme="majorHAnsi" w:cstheme="majorBidi"/>
      <w:caps/>
      <w:color w:val="2E74B5" w:themeColor="accent1" w:themeShade="BF"/>
      <w:sz w:val="22"/>
      <w:szCs w:val="22"/>
      <w:lang w:eastAsia="en-US"/>
    </w:rPr>
  </w:style>
  <w:style w:type="paragraph" w:styleId="6">
    <w:name w:val="heading 6"/>
    <w:basedOn w:val="a"/>
    <w:next w:val="a"/>
    <w:link w:val="60"/>
    <w:uiPriority w:val="9"/>
    <w:semiHidden/>
    <w:unhideWhenUsed/>
    <w:qFormat/>
    <w:rsid w:val="00557EC2"/>
    <w:pPr>
      <w:keepNext/>
      <w:keepLines/>
      <w:spacing w:before="40" w:line="259" w:lineRule="auto"/>
      <w:outlineLvl w:val="5"/>
    </w:pPr>
    <w:rPr>
      <w:rFonts w:asciiTheme="majorHAnsi" w:eastAsiaTheme="majorEastAsia" w:hAnsiTheme="majorHAnsi" w:cstheme="majorBidi"/>
      <w:i/>
      <w:iCs/>
      <w:caps/>
      <w:color w:val="1F4E79" w:themeColor="accent1" w:themeShade="80"/>
      <w:sz w:val="22"/>
      <w:szCs w:val="22"/>
      <w:lang w:eastAsia="en-US"/>
    </w:rPr>
  </w:style>
  <w:style w:type="paragraph" w:styleId="7">
    <w:name w:val="heading 7"/>
    <w:basedOn w:val="a"/>
    <w:next w:val="a"/>
    <w:link w:val="70"/>
    <w:uiPriority w:val="9"/>
    <w:semiHidden/>
    <w:unhideWhenUsed/>
    <w:qFormat/>
    <w:rsid w:val="00F930F0"/>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557EC2"/>
    <w:pPr>
      <w:keepNext/>
      <w:keepLines/>
      <w:spacing w:before="40" w:line="259" w:lineRule="auto"/>
      <w:outlineLvl w:val="7"/>
    </w:pPr>
    <w:rPr>
      <w:rFonts w:asciiTheme="majorHAnsi" w:eastAsiaTheme="majorEastAsia" w:hAnsiTheme="majorHAnsi" w:cstheme="majorBidi"/>
      <w:b/>
      <w:bCs/>
      <w:i/>
      <w:iCs/>
      <w:color w:val="1F4E79" w:themeColor="accent1" w:themeShade="80"/>
      <w:sz w:val="22"/>
      <w:szCs w:val="22"/>
      <w:lang w:eastAsia="en-US"/>
    </w:rPr>
  </w:style>
  <w:style w:type="paragraph" w:styleId="9">
    <w:name w:val="heading 9"/>
    <w:basedOn w:val="a"/>
    <w:next w:val="a"/>
    <w:link w:val="90"/>
    <w:uiPriority w:val="9"/>
    <w:semiHidden/>
    <w:unhideWhenUsed/>
    <w:qFormat/>
    <w:rsid w:val="00557EC2"/>
    <w:pPr>
      <w:keepNext/>
      <w:keepLines/>
      <w:spacing w:before="40" w:line="259" w:lineRule="auto"/>
      <w:outlineLvl w:val="8"/>
    </w:pPr>
    <w:rPr>
      <w:rFonts w:asciiTheme="majorHAnsi" w:eastAsiaTheme="majorEastAsia" w:hAnsiTheme="majorHAnsi" w:cstheme="majorBidi"/>
      <w:i/>
      <w:iCs/>
      <w:color w:val="1F4E79" w:themeColor="accent1" w:themeShade="8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DF4"/>
    <w:rPr>
      <w:rFonts w:ascii="Times New Roman" w:eastAsia="Times New Roman" w:hAnsi="Times New Roman" w:cs="Arial"/>
      <w:bCs/>
      <w:kern w:val="32"/>
      <w:sz w:val="28"/>
      <w:szCs w:val="32"/>
      <w:lang w:eastAsia="ru-RU"/>
    </w:rPr>
  </w:style>
  <w:style w:type="character" w:customStyle="1" w:styleId="21">
    <w:name w:val="Заголовок 2 Знак"/>
    <w:basedOn w:val="a0"/>
    <w:link w:val="20"/>
    <w:uiPriority w:val="9"/>
    <w:rsid w:val="00B61DF4"/>
    <w:rPr>
      <w:rFonts w:ascii="Times New Roman" w:eastAsia="Times New Roman" w:hAnsi="Times New Roman" w:cs="Arial"/>
      <w:b/>
      <w:bCs/>
      <w:iCs/>
      <w:sz w:val="24"/>
      <w:szCs w:val="28"/>
      <w:lang w:eastAsia="ru-RU"/>
    </w:rPr>
  </w:style>
  <w:style w:type="character" w:customStyle="1" w:styleId="30">
    <w:name w:val="Заголовок 3 Знак"/>
    <w:basedOn w:val="a0"/>
    <w:link w:val="3"/>
    <w:uiPriority w:val="9"/>
    <w:rsid w:val="00B61DF4"/>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uiPriority w:val="9"/>
    <w:rsid w:val="001C731D"/>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
    <w:semiHidden/>
    <w:rsid w:val="00557EC2"/>
    <w:rPr>
      <w:rFonts w:asciiTheme="majorHAnsi" w:eastAsiaTheme="majorEastAsia" w:hAnsiTheme="majorHAnsi" w:cstheme="majorBidi"/>
      <w:caps/>
      <w:color w:val="2E74B5" w:themeColor="accent1" w:themeShade="BF"/>
    </w:rPr>
  </w:style>
  <w:style w:type="character" w:customStyle="1" w:styleId="70">
    <w:name w:val="Заголовок 7 Знак"/>
    <w:basedOn w:val="a0"/>
    <w:link w:val="7"/>
    <w:uiPriority w:val="9"/>
    <w:semiHidden/>
    <w:rsid w:val="00F930F0"/>
    <w:rPr>
      <w:rFonts w:asciiTheme="majorHAnsi" w:eastAsiaTheme="majorEastAsia" w:hAnsiTheme="majorHAnsi" w:cstheme="majorBidi"/>
      <w:i/>
      <w:iCs/>
      <w:color w:val="1F4D78" w:themeColor="accent1" w:themeShade="7F"/>
      <w:sz w:val="24"/>
      <w:szCs w:val="24"/>
      <w:lang w:eastAsia="ru-RU"/>
    </w:rPr>
  </w:style>
  <w:style w:type="character" w:styleId="a3">
    <w:name w:val="Hyperlink"/>
    <w:basedOn w:val="a0"/>
    <w:uiPriority w:val="99"/>
    <w:unhideWhenUsed/>
    <w:rsid w:val="00B61DF4"/>
    <w:rPr>
      <w:color w:val="0563C1" w:themeColor="hyperlink"/>
      <w:u w:val="single"/>
    </w:rPr>
  </w:style>
  <w:style w:type="paragraph" w:customStyle="1" w:styleId="ConsPlusNormal">
    <w:name w:val="ConsPlusNormal"/>
    <w:rsid w:val="00B61DF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No Spacing"/>
    <w:link w:val="a5"/>
    <w:uiPriority w:val="1"/>
    <w:qFormat/>
    <w:rsid w:val="00B61DF4"/>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32107E"/>
    <w:rPr>
      <w:rFonts w:ascii="Times New Roman" w:eastAsia="Times New Roman" w:hAnsi="Times New Roman" w:cs="Times New Roman"/>
      <w:sz w:val="24"/>
      <w:szCs w:val="24"/>
      <w:lang w:eastAsia="ru-RU"/>
    </w:rPr>
  </w:style>
  <w:style w:type="paragraph" w:styleId="a6">
    <w:name w:val="List Paragraph"/>
    <w:aliases w:val="ПКФ Список,Bullet List,FooterText,numbered,Список дефисный,Заговок Марина,List Paragraph,Table-Normal,RSHB_Table-Normal,SL_Абзац списка"/>
    <w:basedOn w:val="a"/>
    <w:link w:val="a7"/>
    <w:uiPriority w:val="34"/>
    <w:qFormat/>
    <w:rsid w:val="00B61DF4"/>
    <w:pPr>
      <w:ind w:left="720"/>
      <w:contextualSpacing/>
    </w:pPr>
  </w:style>
  <w:style w:type="character" w:customStyle="1" w:styleId="a7">
    <w:name w:val="Абзац списка Знак"/>
    <w:aliases w:val="ПКФ Список Знак,Bullet List Знак,FooterText Знак,numbered Знак,Список дефисный Знак,Заговок Марина Знак,List Paragraph Знак,Table-Normal Знак,RSHB_Table-Normal Знак,SL_Абзац списка Знак"/>
    <w:basedOn w:val="a0"/>
    <w:link w:val="a6"/>
    <w:locked/>
    <w:rsid w:val="00B61DF4"/>
    <w:rPr>
      <w:rFonts w:ascii="Times New Roman" w:eastAsia="Times New Roman" w:hAnsi="Times New Roman" w:cs="Times New Roman"/>
      <w:sz w:val="24"/>
      <w:szCs w:val="24"/>
      <w:lang w:eastAsia="ru-RU"/>
    </w:rPr>
  </w:style>
  <w:style w:type="character" w:styleId="a8">
    <w:name w:val="Strong"/>
    <w:basedOn w:val="a0"/>
    <w:uiPriority w:val="22"/>
    <w:qFormat/>
    <w:rsid w:val="00B61DF4"/>
    <w:rPr>
      <w:b/>
      <w:bCs/>
    </w:rPr>
  </w:style>
  <w:style w:type="character" w:customStyle="1" w:styleId="apple-converted-space">
    <w:name w:val="apple-converted-space"/>
    <w:basedOn w:val="a0"/>
    <w:rsid w:val="00B61DF4"/>
  </w:style>
  <w:style w:type="paragraph" w:styleId="a9">
    <w:name w:val="footer"/>
    <w:basedOn w:val="a"/>
    <w:link w:val="aa"/>
    <w:rsid w:val="00B61DF4"/>
    <w:pPr>
      <w:tabs>
        <w:tab w:val="center" w:pos="4677"/>
        <w:tab w:val="right" w:pos="9355"/>
      </w:tabs>
    </w:pPr>
  </w:style>
  <w:style w:type="character" w:customStyle="1" w:styleId="aa">
    <w:name w:val="Нижний колонтитул Знак"/>
    <w:basedOn w:val="a0"/>
    <w:link w:val="a9"/>
    <w:uiPriority w:val="99"/>
    <w:rsid w:val="00B61DF4"/>
    <w:rPr>
      <w:rFonts w:ascii="Times New Roman" w:eastAsia="Times New Roman" w:hAnsi="Times New Roman" w:cs="Times New Roman"/>
      <w:sz w:val="24"/>
      <w:szCs w:val="24"/>
      <w:lang w:eastAsia="ru-RU"/>
    </w:rPr>
  </w:style>
  <w:style w:type="character" w:styleId="ab">
    <w:name w:val="page number"/>
    <w:basedOn w:val="a0"/>
    <w:rsid w:val="00B61DF4"/>
  </w:style>
  <w:style w:type="character" w:styleId="ac">
    <w:name w:val="FollowedHyperlink"/>
    <w:basedOn w:val="a0"/>
    <w:uiPriority w:val="99"/>
    <w:semiHidden/>
    <w:unhideWhenUsed/>
    <w:rsid w:val="00B61DF4"/>
    <w:rPr>
      <w:color w:val="954F72" w:themeColor="followedHyperlink"/>
      <w:u w:val="single"/>
    </w:rPr>
  </w:style>
  <w:style w:type="paragraph" w:styleId="ad">
    <w:name w:val="TOC Heading"/>
    <w:basedOn w:val="1"/>
    <w:next w:val="a"/>
    <w:uiPriority w:val="39"/>
    <w:unhideWhenUsed/>
    <w:qFormat/>
    <w:rsid w:val="00B61DF4"/>
    <w:pPr>
      <w:keepNext/>
      <w:keepLines/>
      <w:widowControl/>
      <w:spacing w:after="0" w:line="259" w:lineRule="auto"/>
      <w:jc w:val="left"/>
      <w:outlineLvl w:val="9"/>
    </w:pPr>
    <w:rPr>
      <w:rFonts w:asciiTheme="majorHAnsi" w:eastAsiaTheme="majorEastAsia" w:hAnsiTheme="majorHAnsi" w:cstheme="majorBidi"/>
      <w:bCs w:val="0"/>
      <w:color w:val="2E74B5" w:themeColor="accent1" w:themeShade="BF"/>
      <w:kern w:val="0"/>
      <w:sz w:val="32"/>
    </w:rPr>
  </w:style>
  <w:style w:type="paragraph" w:styleId="11">
    <w:name w:val="toc 1"/>
    <w:basedOn w:val="a"/>
    <w:next w:val="a"/>
    <w:autoRedefine/>
    <w:uiPriority w:val="39"/>
    <w:unhideWhenUsed/>
    <w:rsid w:val="00B61DF4"/>
    <w:pPr>
      <w:spacing w:after="100"/>
    </w:pPr>
  </w:style>
  <w:style w:type="paragraph" w:styleId="22">
    <w:name w:val="toc 2"/>
    <w:basedOn w:val="a"/>
    <w:next w:val="a"/>
    <w:autoRedefine/>
    <w:unhideWhenUsed/>
    <w:rsid w:val="00B61DF4"/>
    <w:pPr>
      <w:spacing w:after="100"/>
      <w:ind w:left="240"/>
    </w:pPr>
  </w:style>
  <w:style w:type="paragraph" w:styleId="31">
    <w:name w:val="toc 3"/>
    <w:basedOn w:val="a"/>
    <w:next w:val="a"/>
    <w:autoRedefine/>
    <w:uiPriority w:val="39"/>
    <w:unhideWhenUsed/>
    <w:rsid w:val="00AD1C8D"/>
    <w:pPr>
      <w:tabs>
        <w:tab w:val="left" w:pos="426"/>
        <w:tab w:val="left" w:pos="567"/>
        <w:tab w:val="right" w:leader="dot" w:pos="9770"/>
      </w:tabs>
      <w:spacing w:after="100"/>
      <w:ind w:left="142"/>
    </w:pPr>
  </w:style>
  <w:style w:type="character" w:styleId="ae">
    <w:name w:val="Placeholder Text"/>
    <w:basedOn w:val="a0"/>
    <w:uiPriority w:val="99"/>
    <w:rsid w:val="00E8634D"/>
    <w:rPr>
      <w:color w:val="808080"/>
    </w:rPr>
  </w:style>
  <w:style w:type="character" w:styleId="af">
    <w:name w:val="Emphasis"/>
    <w:uiPriority w:val="20"/>
    <w:qFormat/>
    <w:rsid w:val="0007441B"/>
    <w:rPr>
      <w:i/>
      <w:iCs/>
    </w:rPr>
  </w:style>
  <w:style w:type="paragraph" w:styleId="af0">
    <w:name w:val="Subtitle"/>
    <w:basedOn w:val="a"/>
    <w:link w:val="af1"/>
    <w:uiPriority w:val="11"/>
    <w:qFormat/>
    <w:rsid w:val="00AD5EF1"/>
    <w:pPr>
      <w:spacing w:after="60"/>
      <w:jc w:val="center"/>
      <w:outlineLvl w:val="1"/>
    </w:pPr>
    <w:rPr>
      <w:rFonts w:ascii="Arial" w:hAnsi="Arial" w:cs="Arial"/>
    </w:rPr>
  </w:style>
  <w:style w:type="character" w:customStyle="1" w:styleId="af1">
    <w:name w:val="Подзаголовок Знак"/>
    <w:basedOn w:val="a0"/>
    <w:link w:val="af0"/>
    <w:uiPriority w:val="11"/>
    <w:rsid w:val="00AD5EF1"/>
    <w:rPr>
      <w:rFonts w:ascii="Arial" w:eastAsia="Times New Roman" w:hAnsi="Arial" w:cs="Arial"/>
      <w:sz w:val="24"/>
      <w:szCs w:val="24"/>
      <w:lang w:eastAsia="ru-RU"/>
    </w:rPr>
  </w:style>
  <w:style w:type="paragraph" w:customStyle="1" w:styleId="Default">
    <w:name w:val="Default"/>
    <w:rsid w:val="00AD5E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Обычный1"/>
    <w:rsid w:val="00AD5EF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2">
    <w:name w:val="Нормальный (таблица)"/>
    <w:basedOn w:val="a"/>
    <w:next w:val="a"/>
    <w:uiPriority w:val="99"/>
    <w:rsid w:val="00AD5EF1"/>
    <w:pPr>
      <w:widowControl w:val="0"/>
      <w:autoSpaceDE w:val="0"/>
      <w:autoSpaceDN w:val="0"/>
      <w:adjustRightInd w:val="0"/>
      <w:jc w:val="both"/>
    </w:pPr>
    <w:rPr>
      <w:rFonts w:ascii="Arial" w:hAnsi="Arial" w:cs="Arial"/>
    </w:rPr>
  </w:style>
  <w:style w:type="paragraph" w:customStyle="1" w:styleId="af3">
    <w:name w:val="Таблицы (моноширинный)"/>
    <w:basedOn w:val="a"/>
    <w:next w:val="a"/>
    <w:uiPriority w:val="99"/>
    <w:rsid w:val="00AD5EF1"/>
    <w:pPr>
      <w:widowControl w:val="0"/>
      <w:autoSpaceDE w:val="0"/>
      <w:autoSpaceDN w:val="0"/>
      <w:adjustRightInd w:val="0"/>
    </w:pPr>
    <w:rPr>
      <w:rFonts w:ascii="Courier New" w:hAnsi="Courier New" w:cs="Courier New"/>
    </w:rPr>
  </w:style>
  <w:style w:type="character" w:styleId="af4">
    <w:name w:val="Subtle Emphasis"/>
    <w:uiPriority w:val="19"/>
    <w:qFormat/>
    <w:rsid w:val="00AD5EF1"/>
    <w:rPr>
      <w:i/>
      <w:iCs/>
      <w:color w:val="404040"/>
    </w:rPr>
  </w:style>
  <w:style w:type="character" w:customStyle="1" w:styleId="af5">
    <w:name w:val="Гипертекстовая ссылка"/>
    <w:uiPriority w:val="99"/>
    <w:rsid w:val="00AD5EF1"/>
    <w:rPr>
      <w:rFonts w:cs="Times New Roman"/>
      <w:b w:val="0"/>
      <w:color w:val="106BBE"/>
    </w:rPr>
  </w:style>
  <w:style w:type="table" w:styleId="af6">
    <w:name w:val="Table Grid"/>
    <w:basedOn w:val="a1"/>
    <w:uiPriority w:val="39"/>
    <w:rsid w:val="00E6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nhideWhenUsed/>
    <w:rsid w:val="00562021"/>
    <w:rPr>
      <w:rFonts w:ascii="Segoe UI" w:hAnsi="Segoe UI" w:cs="Segoe UI"/>
      <w:sz w:val="18"/>
      <w:szCs w:val="18"/>
    </w:rPr>
  </w:style>
  <w:style w:type="character" w:customStyle="1" w:styleId="af8">
    <w:name w:val="Текст выноски Знак"/>
    <w:basedOn w:val="a0"/>
    <w:link w:val="af7"/>
    <w:uiPriority w:val="99"/>
    <w:semiHidden/>
    <w:rsid w:val="00562021"/>
    <w:rPr>
      <w:rFonts w:ascii="Segoe UI" w:eastAsia="Times New Roman" w:hAnsi="Segoe UI" w:cs="Segoe UI"/>
      <w:sz w:val="18"/>
      <w:szCs w:val="18"/>
      <w:lang w:eastAsia="ru-RU"/>
    </w:rPr>
  </w:style>
  <w:style w:type="character" w:styleId="af9">
    <w:name w:val="annotation reference"/>
    <w:basedOn w:val="a0"/>
    <w:uiPriority w:val="99"/>
    <w:semiHidden/>
    <w:unhideWhenUsed/>
    <w:rsid w:val="00BF5189"/>
    <w:rPr>
      <w:sz w:val="16"/>
      <w:szCs w:val="16"/>
    </w:rPr>
  </w:style>
  <w:style w:type="paragraph" w:styleId="afa">
    <w:name w:val="annotation text"/>
    <w:basedOn w:val="a"/>
    <w:link w:val="afb"/>
    <w:uiPriority w:val="99"/>
    <w:semiHidden/>
    <w:unhideWhenUsed/>
    <w:rsid w:val="00BF5189"/>
    <w:rPr>
      <w:sz w:val="20"/>
      <w:szCs w:val="20"/>
    </w:rPr>
  </w:style>
  <w:style w:type="character" w:customStyle="1" w:styleId="afb">
    <w:name w:val="Текст примечания Знак"/>
    <w:basedOn w:val="a0"/>
    <w:link w:val="afa"/>
    <w:uiPriority w:val="99"/>
    <w:rsid w:val="00BF5189"/>
    <w:rPr>
      <w:rFonts w:ascii="Times New Roman" w:eastAsia="Times New Roman" w:hAnsi="Times New Roman" w:cs="Times New Roman"/>
      <w:sz w:val="20"/>
      <w:szCs w:val="20"/>
      <w:lang w:eastAsia="ru-RU"/>
    </w:rPr>
  </w:style>
  <w:style w:type="paragraph" w:styleId="afc">
    <w:name w:val="annotation subject"/>
    <w:basedOn w:val="afa"/>
    <w:next w:val="afa"/>
    <w:link w:val="afd"/>
    <w:unhideWhenUsed/>
    <w:rsid w:val="00BF5189"/>
    <w:rPr>
      <w:b/>
      <w:bCs/>
    </w:rPr>
  </w:style>
  <w:style w:type="character" w:customStyle="1" w:styleId="afd">
    <w:name w:val="Тема примечания Знак"/>
    <w:basedOn w:val="afb"/>
    <w:link w:val="afc"/>
    <w:rsid w:val="00BF5189"/>
    <w:rPr>
      <w:rFonts w:ascii="Times New Roman" w:eastAsia="Times New Roman" w:hAnsi="Times New Roman" w:cs="Times New Roman"/>
      <w:b/>
      <w:bCs/>
      <w:sz w:val="20"/>
      <w:szCs w:val="20"/>
      <w:lang w:eastAsia="ru-RU"/>
    </w:rPr>
  </w:style>
  <w:style w:type="paragraph" w:customStyle="1" w:styleId="afe">
    <w:name w:val="_АБЗАЦ_"/>
    <w:basedOn w:val="a"/>
    <w:rsid w:val="00D8753A"/>
    <w:pPr>
      <w:suppressAutoHyphens/>
      <w:ind w:firstLine="567"/>
      <w:jc w:val="both"/>
    </w:pPr>
    <w:rPr>
      <w:szCs w:val="20"/>
      <w:lang w:eastAsia="ar-SA"/>
    </w:rPr>
  </w:style>
  <w:style w:type="paragraph" w:styleId="aff">
    <w:name w:val="Plain Text"/>
    <w:basedOn w:val="a"/>
    <w:link w:val="aff0"/>
    <w:rsid w:val="00D8753A"/>
    <w:rPr>
      <w:rFonts w:ascii="Courier New" w:hAnsi="Courier New"/>
      <w:sz w:val="20"/>
      <w:szCs w:val="20"/>
      <w:lang w:val="x-none" w:eastAsia="x-none"/>
    </w:rPr>
  </w:style>
  <w:style w:type="character" w:customStyle="1" w:styleId="aff0">
    <w:name w:val="Текст Знак"/>
    <w:basedOn w:val="a0"/>
    <w:link w:val="aff"/>
    <w:rsid w:val="00D8753A"/>
    <w:rPr>
      <w:rFonts w:ascii="Courier New" w:eastAsia="Times New Roman" w:hAnsi="Courier New" w:cs="Times New Roman"/>
      <w:sz w:val="20"/>
      <w:szCs w:val="20"/>
      <w:lang w:val="x-none" w:eastAsia="x-none"/>
    </w:rPr>
  </w:style>
  <w:style w:type="paragraph" w:styleId="23">
    <w:name w:val="Body Text 2"/>
    <w:basedOn w:val="a"/>
    <w:link w:val="24"/>
    <w:uiPriority w:val="99"/>
    <w:semiHidden/>
    <w:unhideWhenUsed/>
    <w:rsid w:val="00D8753A"/>
    <w:pPr>
      <w:spacing w:after="120" w:line="480" w:lineRule="auto"/>
    </w:pPr>
    <w:rPr>
      <w:lang w:val="x-none" w:eastAsia="x-none"/>
    </w:rPr>
  </w:style>
  <w:style w:type="character" w:customStyle="1" w:styleId="24">
    <w:name w:val="Основной текст 2 Знак"/>
    <w:basedOn w:val="a0"/>
    <w:link w:val="23"/>
    <w:uiPriority w:val="99"/>
    <w:semiHidden/>
    <w:rsid w:val="00D8753A"/>
    <w:rPr>
      <w:rFonts w:ascii="Times New Roman" w:eastAsia="Times New Roman" w:hAnsi="Times New Roman" w:cs="Times New Roman"/>
      <w:sz w:val="24"/>
      <w:szCs w:val="24"/>
      <w:lang w:val="x-none" w:eastAsia="x-none"/>
    </w:rPr>
  </w:style>
  <w:style w:type="paragraph" w:customStyle="1" w:styleId="aff1">
    <w:name w:val="Текстовка"/>
    <w:basedOn w:val="a"/>
    <w:rsid w:val="00D8753A"/>
    <w:pPr>
      <w:suppressAutoHyphens/>
      <w:ind w:firstLine="567"/>
      <w:jc w:val="both"/>
    </w:pPr>
    <w:rPr>
      <w:rFonts w:ascii="Arial" w:hAnsi="Arial"/>
      <w:sz w:val="18"/>
      <w:szCs w:val="20"/>
    </w:rPr>
  </w:style>
  <w:style w:type="paragraph" w:styleId="aff2">
    <w:name w:val="footnote text"/>
    <w:basedOn w:val="a"/>
    <w:link w:val="aff3"/>
    <w:unhideWhenUsed/>
    <w:rsid w:val="00E673FF"/>
    <w:rPr>
      <w:sz w:val="20"/>
      <w:szCs w:val="20"/>
    </w:rPr>
  </w:style>
  <w:style w:type="character" w:customStyle="1" w:styleId="aff3">
    <w:name w:val="Текст сноски Знак"/>
    <w:basedOn w:val="a0"/>
    <w:link w:val="aff2"/>
    <w:rsid w:val="00E673FF"/>
    <w:rPr>
      <w:rFonts w:ascii="Times New Roman" w:eastAsia="Times New Roman" w:hAnsi="Times New Roman" w:cs="Times New Roman"/>
      <w:sz w:val="20"/>
      <w:szCs w:val="20"/>
      <w:lang w:eastAsia="ru-RU"/>
    </w:rPr>
  </w:style>
  <w:style w:type="character" w:styleId="aff4">
    <w:name w:val="footnote reference"/>
    <w:uiPriority w:val="99"/>
    <w:unhideWhenUsed/>
    <w:rsid w:val="00E673FF"/>
    <w:rPr>
      <w:vertAlign w:val="superscript"/>
    </w:rPr>
  </w:style>
  <w:style w:type="character" w:customStyle="1" w:styleId="13">
    <w:name w:val="Название1"/>
    <w:rsid w:val="0032107E"/>
  </w:style>
  <w:style w:type="character" w:customStyle="1" w:styleId="dynatree-title">
    <w:name w:val="dynatree-title"/>
    <w:basedOn w:val="a0"/>
    <w:rsid w:val="00977CAD"/>
  </w:style>
  <w:style w:type="paragraph" w:styleId="32">
    <w:name w:val="Body Text 3"/>
    <w:basedOn w:val="a"/>
    <w:link w:val="33"/>
    <w:unhideWhenUsed/>
    <w:rsid w:val="00853ECD"/>
    <w:pPr>
      <w:spacing w:after="120"/>
    </w:pPr>
    <w:rPr>
      <w:sz w:val="16"/>
      <w:szCs w:val="16"/>
    </w:rPr>
  </w:style>
  <w:style w:type="character" w:customStyle="1" w:styleId="33">
    <w:name w:val="Основной текст 3 Знак"/>
    <w:basedOn w:val="a0"/>
    <w:link w:val="32"/>
    <w:rsid w:val="00853ECD"/>
    <w:rPr>
      <w:rFonts w:ascii="Times New Roman" w:eastAsia="Times New Roman" w:hAnsi="Times New Roman" w:cs="Times New Roman"/>
      <w:sz w:val="16"/>
      <w:szCs w:val="16"/>
      <w:lang w:eastAsia="ru-RU"/>
    </w:rPr>
  </w:style>
  <w:style w:type="character" w:styleId="aff5">
    <w:name w:val="Intense Reference"/>
    <w:uiPriority w:val="32"/>
    <w:qFormat/>
    <w:rsid w:val="00853ECD"/>
    <w:rPr>
      <w:b/>
      <w:bCs/>
      <w:smallCaps/>
      <w:color w:val="5B9BD5"/>
      <w:spacing w:val="5"/>
    </w:rPr>
  </w:style>
  <w:style w:type="character" w:customStyle="1" w:styleId="FontStyle25">
    <w:name w:val="Font Style25"/>
    <w:basedOn w:val="a0"/>
    <w:uiPriority w:val="99"/>
    <w:rsid w:val="00853ECD"/>
    <w:rPr>
      <w:rFonts w:ascii="Times New Roman" w:hAnsi="Times New Roman" w:cs="Times New Roman"/>
      <w:sz w:val="24"/>
      <w:szCs w:val="24"/>
    </w:rPr>
  </w:style>
  <w:style w:type="paragraph" w:customStyle="1" w:styleId="Style15">
    <w:name w:val="Style15"/>
    <w:basedOn w:val="a"/>
    <w:uiPriority w:val="99"/>
    <w:rsid w:val="00853ECD"/>
    <w:pPr>
      <w:widowControl w:val="0"/>
      <w:autoSpaceDE w:val="0"/>
      <w:autoSpaceDN w:val="0"/>
      <w:adjustRightInd w:val="0"/>
      <w:spacing w:line="454" w:lineRule="exact"/>
      <w:ind w:firstLine="682"/>
      <w:jc w:val="both"/>
    </w:pPr>
    <w:rPr>
      <w:rFonts w:eastAsiaTheme="minorEastAsia"/>
    </w:rPr>
  </w:style>
  <w:style w:type="paragraph" w:customStyle="1" w:styleId="Style13">
    <w:name w:val="Style13"/>
    <w:basedOn w:val="a"/>
    <w:uiPriority w:val="99"/>
    <w:rsid w:val="00853ECD"/>
    <w:pPr>
      <w:widowControl w:val="0"/>
      <w:autoSpaceDE w:val="0"/>
      <w:autoSpaceDN w:val="0"/>
      <w:adjustRightInd w:val="0"/>
      <w:spacing w:line="470" w:lineRule="exact"/>
      <w:ind w:firstLine="662"/>
      <w:jc w:val="both"/>
    </w:pPr>
    <w:rPr>
      <w:rFonts w:eastAsiaTheme="minorEastAsia"/>
    </w:rPr>
  </w:style>
  <w:style w:type="paragraph" w:customStyle="1" w:styleId="aff6">
    <w:name w:val="Стиль"/>
    <w:rsid w:val="00853EC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ff7">
    <w:name w:val="обычн БО"/>
    <w:basedOn w:val="a"/>
    <w:link w:val="aff8"/>
    <w:rsid w:val="00853ECD"/>
    <w:pPr>
      <w:jc w:val="both"/>
    </w:pPr>
    <w:rPr>
      <w:rFonts w:ascii="Arial" w:hAnsi="Arial"/>
      <w:lang w:val="x-none"/>
    </w:rPr>
  </w:style>
  <w:style w:type="character" w:customStyle="1" w:styleId="aff8">
    <w:name w:val="обычн БО Знак"/>
    <w:link w:val="aff7"/>
    <w:uiPriority w:val="99"/>
    <w:rsid w:val="00853ECD"/>
    <w:rPr>
      <w:rFonts w:ascii="Arial" w:eastAsia="Times New Roman" w:hAnsi="Arial" w:cs="Times New Roman"/>
      <w:sz w:val="24"/>
      <w:szCs w:val="24"/>
      <w:lang w:val="x-none" w:eastAsia="ru-RU"/>
    </w:rPr>
  </w:style>
  <w:style w:type="paragraph" w:styleId="aff9">
    <w:name w:val="Body Text Indent"/>
    <w:basedOn w:val="a"/>
    <w:link w:val="affa"/>
    <w:unhideWhenUsed/>
    <w:rsid w:val="00853ECD"/>
    <w:pPr>
      <w:spacing w:after="120"/>
      <w:ind w:left="283"/>
    </w:pPr>
  </w:style>
  <w:style w:type="character" w:customStyle="1" w:styleId="affa">
    <w:name w:val="Основной текст с отступом Знак"/>
    <w:basedOn w:val="a0"/>
    <w:link w:val="aff9"/>
    <w:uiPriority w:val="99"/>
    <w:semiHidden/>
    <w:rsid w:val="00853ECD"/>
    <w:rPr>
      <w:rFonts w:ascii="Times New Roman" w:eastAsia="Times New Roman" w:hAnsi="Times New Roman" w:cs="Times New Roman"/>
      <w:sz w:val="24"/>
      <w:szCs w:val="24"/>
      <w:lang w:eastAsia="ru-RU"/>
    </w:rPr>
  </w:style>
  <w:style w:type="paragraph" w:customStyle="1" w:styleId="ConsPlusTitle">
    <w:name w:val="ConsPlusTitle"/>
    <w:uiPriority w:val="99"/>
    <w:rsid w:val="00853EC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b">
    <w:name w:val="Цветовое выделение"/>
    <w:rsid w:val="00853ECD"/>
    <w:rPr>
      <w:b/>
      <w:bCs/>
      <w:color w:val="000080"/>
    </w:rPr>
  </w:style>
  <w:style w:type="paragraph" w:customStyle="1" w:styleId="ConsTitle">
    <w:name w:val="ConsTitle"/>
    <w:rsid w:val="00853E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fc">
    <w:name w:val="Body Text"/>
    <w:basedOn w:val="a"/>
    <w:link w:val="affd"/>
    <w:unhideWhenUsed/>
    <w:rsid w:val="00853ECD"/>
    <w:pPr>
      <w:spacing w:after="120"/>
    </w:pPr>
  </w:style>
  <w:style w:type="character" w:customStyle="1" w:styleId="affd">
    <w:name w:val="Основной текст Знак"/>
    <w:basedOn w:val="a0"/>
    <w:link w:val="affc"/>
    <w:rsid w:val="00853ECD"/>
    <w:rPr>
      <w:rFonts w:ascii="Times New Roman" w:eastAsia="Times New Roman" w:hAnsi="Times New Roman" w:cs="Times New Roman"/>
      <w:sz w:val="24"/>
      <w:szCs w:val="24"/>
      <w:lang w:eastAsia="ru-RU"/>
    </w:rPr>
  </w:style>
  <w:style w:type="paragraph" w:customStyle="1" w:styleId="Style2">
    <w:name w:val="Style2"/>
    <w:basedOn w:val="a"/>
    <w:uiPriority w:val="99"/>
    <w:rsid w:val="00853ECD"/>
    <w:pPr>
      <w:widowControl w:val="0"/>
      <w:autoSpaceDE w:val="0"/>
      <w:autoSpaceDN w:val="0"/>
      <w:adjustRightInd w:val="0"/>
      <w:jc w:val="both"/>
    </w:pPr>
    <w:rPr>
      <w:rFonts w:eastAsiaTheme="minorEastAsia"/>
    </w:rPr>
  </w:style>
  <w:style w:type="paragraph" w:customStyle="1" w:styleId="14">
    <w:name w:val="Абзац списка1"/>
    <w:basedOn w:val="a"/>
    <w:rsid w:val="00E06273"/>
    <w:pPr>
      <w:spacing w:after="160" w:line="259" w:lineRule="auto"/>
      <w:ind w:left="720"/>
    </w:pPr>
    <w:rPr>
      <w:szCs w:val="22"/>
      <w:lang w:eastAsia="en-US"/>
    </w:rPr>
  </w:style>
  <w:style w:type="paragraph" w:customStyle="1" w:styleId="msolistparagraph0">
    <w:name w:val="msolistparagraph"/>
    <w:basedOn w:val="a"/>
    <w:rsid w:val="001A167D"/>
    <w:pPr>
      <w:ind w:left="720"/>
      <w:contextualSpacing/>
    </w:pPr>
  </w:style>
  <w:style w:type="paragraph" w:customStyle="1" w:styleId="Style1">
    <w:name w:val="Style1"/>
    <w:basedOn w:val="a"/>
    <w:uiPriority w:val="99"/>
    <w:rsid w:val="0030686D"/>
    <w:pPr>
      <w:widowControl w:val="0"/>
      <w:autoSpaceDE w:val="0"/>
      <w:autoSpaceDN w:val="0"/>
      <w:adjustRightInd w:val="0"/>
      <w:spacing w:line="322" w:lineRule="exact"/>
      <w:jc w:val="center"/>
    </w:pPr>
    <w:rPr>
      <w:rFonts w:eastAsiaTheme="minorEastAsia"/>
    </w:rPr>
  </w:style>
  <w:style w:type="paragraph" w:customStyle="1" w:styleId="Style19">
    <w:name w:val="Style19"/>
    <w:basedOn w:val="a"/>
    <w:uiPriority w:val="99"/>
    <w:rsid w:val="0030686D"/>
    <w:pPr>
      <w:widowControl w:val="0"/>
      <w:autoSpaceDE w:val="0"/>
      <w:autoSpaceDN w:val="0"/>
      <w:adjustRightInd w:val="0"/>
      <w:spacing w:line="451" w:lineRule="exact"/>
    </w:pPr>
    <w:rPr>
      <w:rFonts w:eastAsiaTheme="minorEastAsia"/>
    </w:rPr>
  </w:style>
  <w:style w:type="character" w:customStyle="1" w:styleId="n-product-specname-inner">
    <w:name w:val="n-product-spec__name-inner"/>
    <w:basedOn w:val="a0"/>
    <w:rsid w:val="00CE6087"/>
  </w:style>
  <w:style w:type="character" w:customStyle="1" w:styleId="n-product-specvalue-inner">
    <w:name w:val="n-product-spec__value-inner"/>
    <w:basedOn w:val="a0"/>
    <w:rsid w:val="00CE6087"/>
  </w:style>
  <w:style w:type="paragraph" w:styleId="affe">
    <w:name w:val="header"/>
    <w:basedOn w:val="a"/>
    <w:link w:val="afff"/>
    <w:unhideWhenUsed/>
    <w:rsid w:val="00CE6087"/>
    <w:pPr>
      <w:tabs>
        <w:tab w:val="center" w:pos="4677"/>
        <w:tab w:val="right" w:pos="9355"/>
      </w:tabs>
    </w:pPr>
  </w:style>
  <w:style w:type="character" w:customStyle="1" w:styleId="afff">
    <w:name w:val="Верхний колонтитул Знак"/>
    <w:basedOn w:val="a0"/>
    <w:link w:val="affe"/>
    <w:rsid w:val="00CE6087"/>
    <w:rPr>
      <w:rFonts w:ascii="Times New Roman" w:eastAsia="Times New Roman" w:hAnsi="Times New Roman" w:cs="Times New Roman"/>
      <w:sz w:val="24"/>
      <w:szCs w:val="24"/>
      <w:lang w:eastAsia="ru-RU"/>
    </w:rPr>
  </w:style>
  <w:style w:type="character" w:customStyle="1" w:styleId="i-text-lowcase">
    <w:name w:val="i-text-lowcase"/>
    <w:basedOn w:val="a0"/>
    <w:rsid w:val="00BE19CE"/>
  </w:style>
  <w:style w:type="paragraph" w:styleId="afff0">
    <w:name w:val="Title"/>
    <w:basedOn w:val="a"/>
    <w:next w:val="af0"/>
    <w:link w:val="afff1"/>
    <w:uiPriority w:val="10"/>
    <w:qFormat/>
    <w:rsid w:val="00F930F0"/>
    <w:pPr>
      <w:suppressAutoHyphens/>
      <w:jc w:val="center"/>
    </w:pPr>
    <w:rPr>
      <w:b/>
      <w:bCs/>
      <w:lang w:eastAsia="ar-SA"/>
    </w:rPr>
  </w:style>
  <w:style w:type="character" w:customStyle="1" w:styleId="afff1">
    <w:name w:val="Название Знак"/>
    <w:basedOn w:val="a0"/>
    <w:link w:val="afff0"/>
    <w:uiPriority w:val="10"/>
    <w:rsid w:val="00F930F0"/>
    <w:rPr>
      <w:rFonts w:ascii="Times New Roman" w:eastAsia="Times New Roman" w:hAnsi="Times New Roman" w:cs="Times New Roman"/>
      <w:b/>
      <w:bCs/>
      <w:sz w:val="24"/>
      <w:szCs w:val="24"/>
      <w:lang w:eastAsia="ar-SA"/>
    </w:rPr>
  </w:style>
  <w:style w:type="paragraph" w:customStyle="1" w:styleId="210">
    <w:name w:val="Основной текст 21"/>
    <w:basedOn w:val="a"/>
    <w:rsid w:val="00F930F0"/>
    <w:pPr>
      <w:widowControl w:val="0"/>
      <w:suppressAutoHyphens/>
      <w:autoSpaceDE w:val="0"/>
      <w:spacing w:after="120" w:line="480" w:lineRule="auto"/>
    </w:pPr>
    <w:rPr>
      <w:rFonts w:ascii="Arial" w:hAnsi="Arial" w:cs="Arial"/>
      <w:sz w:val="18"/>
      <w:szCs w:val="18"/>
      <w:lang w:eastAsia="ar-SA"/>
    </w:rPr>
  </w:style>
  <w:style w:type="paragraph" w:styleId="25">
    <w:name w:val="Body Text Indent 2"/>
    <w:basedOn w:val="a"/>
    <w:link w:val="26"/>
    <w:semiHidden/>
    <w:rsid w:val="00F930F0"/>
    <w:pPr>
      <w:spacing w:after="120" w:line="480" w:lineRule="auto"/>
      <w:ind w:left="283"/>
    </w:pPr>
  </w:style>
  <w:style w:type="character" w:customStyle="1" w:styleId="26">
    <w:name w:val="Основной текст с отступом 2 Знак"/>
    <w:basedOn w:val="a0"/>
    <w:link w:val="25"/>
    <w:semiHidden/>
    <w:rsid w:val="00F930F0"/>
    <w:rPr>
      <w:rFonts w:ascii="Times New Roman" w:eastAsia="Times New Roman" w:hAnsi="Times New Roman" w:cs="Times New Roman"/>
      <w:sz w:val="24"/>
      <w:szCs w:val="24"/>
      <w:lang w:eastAsia="ru-RU"/>
    </w:rPr>
  </w:style>
  <w:style w:type="paragraph" w:styleId="34">
    <w:name w:val="Body Text Indent 3"/>
    <w:basedOn w:val="a"/>
    <w:link w:val="35"/>
    <w:uiPriority w:val="99"/>
    <w:semiHidden/>
    <w:unhideWhenUsed/>
    <w:rsid w:val="00F930F0"/>
    <w:pPr>
      <w:spacing w:after="120"/>
      <w:ind w:left="283"/>
    </w:pPr>
    <w:rPr>
      <w:sz w:val="16"/>
      <w:szCs w:val="16"/>
    </w:rPr>
  </w:style>
  <w:style w:type="character" w:customStyle="1" w:styleId="35">
    <w:name w:val="Основной текст с отступом 3 Знак"/>
    <w:basedOn w:val="a0"/>
    <w:link w:val="34"/>
    <w:uiPriority w:val="99"/>
    <w:semiHidden/>
    <w:rsid w:val="00F930F0"/>
    <w:rPr>
      <w:rFonts w:ascii="Times New Roman" w:eastAsia="Times New Roman" w:hAnsi="Times New Roman" w:cs="Times New Roman"/>
      <w:sz w:val="16"/>
      <w:szCs w:val="16"/>
      <w:lang w:eastAsia="ru-RU"/>
    </w:rPr>
  </w:style>
  <w:style w:type="paragraph" w:customStyle="1" w:styleId="auiue">
    <w:name w:val="au?iue"/>
    <w:rsid w:val="00F930F0"/>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F930F0"/>
    <w:pPr>
      <w:spacing w:line="240" w:lineRule="atLeast"/>
      <w:ind w:firstLine="567"/>
    </w:pPr>
    <w:rPr>
      <w:rFonts w:ascii="Arial" w:hAnsi="Arial"/>
      <w:sz w:val="20"/>
    </w:rPr>
  </w:style>
  <w:style w:type="paragraph" w:customStyle="1" w:styleId="BodyText26">
    <w:name w:val="Body Text 26"/>
    <w:basedOn w:val="auiue"/>
    <w:rsid w:val="00F930F0"/>
    <w:pPr>
      <w:ind w:firstLine="567"/>
    </w:pPr>
    <w:rPr>
      <w:rFonts w:ascii="Arial" w:hAnsi="Arial"/>
      <w:sz w:val="18"/>
    </w:rPr>
  </w:style>
  <w:style w:type="paragraph" w:customStyle="1" w:styleId="211">
    <w:name w:val="Основной текст с отступом 21"/>
    <w:basedOn w:val="auiue"/>
    <w:rsid w:val="00F930F0"/>
    <w:rPr>
      <w:rFonts w:ascii="Arial" w:hAnsi="Arial"/>
      <w:sz w:val="20"/>
    </w:rPr>
  </w:style>
  <w:style w:type="paragraph" w:customStyle="1" w:styleId="BodyText25">
    <w:name w:val="Body Text 25"/>
    <w:basedOn w:val="auiue"/>
    <w:rsid w:val="00F930F0"/>
    <w:pPr>
      <w:tabs>
        <w:tab w:val="left" w:pos="0"/>
      </w:tabs>
      <w:spacing w:line="360" w:lineRule="auto"/>
      <w:ind w:firstLine="0"/>
    </w:pPr>
    <w:rPr>
      <w:rFonts w:ascii="Arial" w:hAnsi="Arial"/>
      <w:sz w:val="20"/>
    </w:rPr>
  </w:style>
  <w:style w:type="paragraph" w:customStyle="1" w:styleId="afff2">
    <w:name w:val="бычный"/>
    <w:rsid w:val="00F930F0"/>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Iniiaiieoaeno">
    <w:name w:val="Iniiaiie oaeno"/>
    <w:basedOn w:val="a"/>
    <w:rsid w:val="009A3072"/>
    <w:pPr>
      <w:widowControl w:val="0"/>
      <w:spacing w:after="120"/>
      <w:ind w:firstLine="720"/>
    </w:pPr>
    <w:rPr>
      <w:rFonts w:ascii="Tms Rmn" w:hAnsi="Tms Rmn"/>
      <w:sz w:val="20"/>
      <w:szCs w:val="20"/>
    </w:rPr>
  </w:style>
  <w:style w:type="paragraph" w:styleId="afff3">
    <w:name w:val="Normal (Web)"/>
    <w:basedOn w:val="a"/>
    <w:uiPriority w:val="99"/>
    <w:unhideWhenUsed/>
    <w:rsid w:val="00D63E93"/>
    <w:pPr>
      <w:spacing w:before="100" w:beforeAutospacing="1" w:after="100" w:afterAutospacing="1"/>
    </w:pPr>
  </w:style>
  <w:style w:type="table" w:customStyle="1" w:styleId="15">
    <w:name w:val="Сетка таблицы1"/>
    <w:basedOn w:val="a1"/>
    <w:next w:val="af6"/>
    <w:uiPriority w:val="39"/>
    <w:rsid w:val="00EC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search">
    <w:name w:val="highlightsearch"/>
    <w:basedOn w:val="a0"/>
    <w:rsid w:val="00421C0C"/>
  </w:style>
  <w:style w:type="paragraph" w:customStyle="1" w:styleId="afff4">
    <w:name w:val="Заголовок таблицы"/>
    <w:basedOn w:val="a"/>
    <w:rsid w:val="001C731D"/>
    <w:pPr>
      <w:suppressLineNumbers/>
      <w:suppressAutoHyphens/>
      <w:jc w:val="center"/>
    </w:pPr>
    <w:rPr>
      <w:rFonts w:cs="Calibri"/>
      <w:b/>
      <w:bCs/>
      <w:lang w:eastAsia="ar-SA"/>
    </w:rPr>
  </w:style>
  <w:style w:type="character" w:customStyle="1" w:styleId="WW8Num1z0">
    <w:name w:val="WW8Num1z0"/>
    <w:rsid w:val="001C731D"/>
    <w:rPr>
      <w:b/>
    </w:rPr>
  </w:style>
  <w:style w:type="character" w:customStyle="1" w:styleId="WW8Num3z1">
    <w:name w:val="WW8Num3z1"/>
    <w:rsid w:val="001C731D"/>
    <w:rPr>
      <w:rFonts w:ascii="Times New Roman" w:hAnsi="Times New Roman" w:cs="Times New Roman"/>
      <w:sz w:val="24"/>
      <w:szCs w:val="24"/>
    </w:rPr>
  </w:style>
  <w:style w:type="character" w:customStyle="1" w:styleId="WW8Num6z0">
    <w:name w:val="WW8Num6z0"/>
    <w:rsid w:val="001C731D"/>
    <w:rPr>
      <w:rFonts w:ascii="Symbol" w:hAnsi="Symbol"/>
    </w:rPr>
  </w:style>
  <w:style w:type="character" w:customStyle="1" w:styleId="WW8Num6z2">
    <w:name w:val="WW8Num6z2"/>
    <w:rsid w:val="001C731D"/>
    <w:rPr>
      <w:rFonts w:ascii="Wingdings" w:hAnsi="Wingdings"/>
    </w:rPr>
  </w:style>
  <w:style w:type="character" w:customStyle="1" w:styleId="WW8Num7z0">
    <w:name w:val="WW8Num7z0"/>
    <w:rsid w:val="001C731D"/>
    <w:rPr>
      <w:b w:val="0"/>
    </w:rPr>
  </w:style>
  <w:style w:type="character" w:customStyle="1" w:styleId="WW8Num8z1">
    <w:name w:val="WW8Num8z1"/>
    <w:rsid w:val="001C731D"/>
    <w:rPr>
      <w:rFonts w:ascii="Courier New" w:hAnsi="Courier New" w:cs="Courier New"/>
    </w:rPr>
  </w:style>
  <w:style w:type="character" w:customStyle="1" w:styleId="WW8Num9z1">
    <w:name w:val="WW8Num9z1"/>
    <w:rsid w:val="001C731D"/>
    <w:rPr>
      <w:rFonts w:ascii="Courier New" w:hAnsi="Courier New" w:cs="Courier New"/>
    </w:rPr>
  </w:style>
  <w:style w:type="character" w:customStyle="1" w:styleId="WW8Num11z0">
    <w:name w:val="WW8Num11z0"/>
    <w:rsid w:val="001C731D"/>
    <w:rPr>
      <w:rFonts w:ascii="Symbol" w:hAnsi="Symbol"/>
    </w:rPr>
  </w:style>
  <w:style w:type="character" w:customStyle="1" w:styleId="Absatz-Standardschriftart">
    <w:name w:val="Absatz-Standardschriftart"/>
    <w:rsid w:val="001C731D"/>
  </w:style>
  <w:style w:type="character" w:customStyle="1" w:styleId="27">
    <w:name w:val="Основной шрифт абзаца2"/>
    <w:rsid w:val="001C731D"/>
  </w:style>
  <w:style w:type="character" w:customStyle="1" w:styleId="WW8Num1z1">
    <w:name w:val="WW8Num1z1"/>
    <w:rsid w:val="001C731D"/>
    <w:rPr>
      <w:b w:val="0"/>
      <w:i w:val="0"/>
    </w:rPr>
  </w:style>
  <w:style w:type="character" w:customStyle="1" w:styleId="WW8Num2z1">
    <w:name w:val="WW8Num2z1"/>
    <w:rsid w:val="001C731D"/>
    <w:rPr>
      <w:b w:val="0"/>
    </w:rPr>
  </w:style>
  <w:style w:type="character" w:customStyle="1" w:styleId="WW8Num4z1">
    <w:name w:val="WW8Num4z1"/>
    <w:rsid w:val="001C731D"/>
    <w:rPr>
      <w:b w:val="0"/>
    </w:rPr>
  </w:style>
  <w:style w:type="character" w:customStyle="1" w:styleId="WW8Num5z0">
    <w:name w:val="WW8Num5z0"/>
    <w:rsid w:val="001C731D"/>
    <w:rPr>
      <w:b/>
    </w:rPr>
  </w:style>
  <w:style w:type="character" w:customStyle="1" w:styleId="WW8Num5z1">
    <w:name w:val="WW8Num5z1"/>
    <w:rsid w:val="001C731D"/>
    <w:rPr>
      <w:b w:val="0"/>
    </w:rPr>
  </w:style>
  <w:style w:type="character" w:customStyle="1" w:styleId="WW8Num6z1">
    <w:name w:val="WW8Num6z1"/>
    <w:rsid w:val="001C731D"/>
    <w:rPr>
      <w:rFonts w:ascii="Courier New" w:hAnsi="Courier New" w:cs="Courier New"/>
    </w:rPr>
  </w:style>
  <w:style w:type="character" w:customStyle="1" w:styleId="WW8Num8z0">
    <w:name w:val="WW8Num8z0"/>
    <w:rsid w:val="001C731D"/>
    <w:rPr>
      <w:rFonts w:ascii="Wingdings" w:hAnsi="Wingdings"/>
    </w:rPr>
  </w:style>
  <w:style w:type="character" w:customStyle="1" w:styleId="WW8Num8z3">
    <w:name w:val="WW8Num8z3"/>
    <w:rsid w:val="001C731D"/>
    <w:rPr>
      <w:rFonts w:ascii="Symbol" w:hAnsi="Symbol"/>
    </w:rPr>
  </w:style>
  <w:style w:type="character" w:customStyle="1" w:styleId="WW8Num9z0">
    <w:name w:val="WW8Num9z0"/>
    <w:rsid w:val="001C731D"/>
    <w:rPr>
      <w:rFonts w:ascii="Wingdings" w:hAnsi="Wingdings"/>
    </w:rPr>
  </w:style>
  <w:style w:type="character" w:customStyle="1" w:styleId="WW8Num9z3">
    <w:name w:val="WW8Num9z3"/>
    <w:rsid w:val="001C731D"/>
    <w:rPr>
      <w:rFonts w:ascii="Symbol" w:hAnsi="Symbol"/>
    </w:rPr>
  </w:style>
  <w:style w:type="character" w:customStyle="1" w:styleId="WW8Num11z1">
    <w:name w:val="WW8Num11z1"/>
    <w:rsid w:val="001C731D"/>
    <w:rPr>
      <w:rFonts w:ascii="Courier New" w:hAnsi="Courier New" w:cs="Courier New"/>
    </w:rPr>
  </w:style>
  <w:style w:type="character" w:customStyle="1" w:styleId="WW8Num11z2">
    <w:name w:val="WW8Num11z2"/>
    <w:rsid w:val="001C731D"/>
    <w:rPr>
      <w:rFonts w:ascii="Wingdings" w:hAnsi="Wingdings"/>
    </w:rPr>
  </w:style>
  <w:style w:type="character" w:customStyle="1" w:styleId="WW8Num12z0">
    <w:name w:val="WW8Num12z0"/>
    <w:rsid w:val="001C731D"/>
    <w:rPr>
      <w:rFonts w:cs="Times New Roman"/>
    </w:rPr>
  </w:style>
  <w:style w:type="character" w:customStyle="1" w:styleId="WW8Num14z1">
    <w:name w:val="WW8Num14z1"/>
    <w:rsid w:val="001C731D"/>
    <w:rPr>
      <w:b w:val="0"/>
    </w:rPr>
  </w:style>
  <w:style w:type="character" w:customStyle="1" w:styleId="WW8Num15z0">
    <w:name w:val="WW8Num15z0"/>
    <w:rsid w:val="001C731D"/>
    <w:rPr>
      <w:b w:val="0"/>
    </w:rPr>
  </w:style>
  <w:style w:type="character" w:customStyle="1" w:styleId="WW8Num15z1">
    <w:name w:val="WW8Num15z1"/>
    <w:rsid w:val="001C731D"/>
    <w:rPr>
      <w:b/>
      <w:color w:val="000000"/>
    </w:rPr>
  </w:style>
  <w:style w:type="character" w:customStyle="1" w:styleId="WW8Num17z1">
    <w:name w:val="WW8Num17z1"/>
    <w:rsid w:val="001C731D"/>
    <w:rPr>
      <w:rFonts w:eastAsia="Times New Roman" w:cs="Times New Roman"/>
    </w:rPr>
  </w:style>
  <w:style w:type="character" w:customStyle="1" w:styleId="WW8Num21z0">
    <w:name w:val="WW8Num21z0"/>
    <w:rsid w:val="001C731D"/>
    <w:rPr>
      <w:color w:val="auto"/>
    </w:rPr>
  </w:style>
  <w:style w:type="character" w:customStyle="1" w:styleId="WW8Num21z2">
    <w:name w:val="WW8Num21z2"/>
    <w:rsid w:val="001C731D"/>
    <w:rPr>
      <w:color w:val="292929"/>
    </w:rPr>
  </w:style>
  <w:style w:type="character" w:customStyle="1" w:styleId="WW8Num22z0">
    <w:name w:val="WW8Num22z0"/>
    <w:rsid w:val="001C731D"/>
    <w:rPr>
      <w:rFonts w:ascii="Symbol" w:hAnsi="Symbol"/>
    </w:rPr>
  </w:style>
  <w:style w:type="character" w:customStyle="1" w:styleId="WW8Num22z1">
    <w:name w:val="WW8Num22z1"/>
    <w:rsid w:val="001C731D"/>
    <w:rPr>
      <w:rFonts w:ascii="Courier New" w:hAnsi="Courier New" w:cs="Courier New"/>
    </w:rPr>
  </w:style>
  <w:style w:type="character" w:customStyle="1" w:styleId="WW8Num22z2">
    <w:name w:val="WW8Num22z2"/>
    <w:rsid w:val="001C731D"/>
    <w:rPr>
      <w:rFonts w:ascii="Wingdings" w:hAnsi="Wingdings"/>
    </w:rPr>
  </w:style>
  <w:style w:type="character" w:customStyle="1" w:styleId="WW8Num23z0">
    <w:name w:val="WW8Num23z0"/>
    <w:rsid w:val="001C731D"/>
    <w:rPr>
      <w:rFonts w:ascii="Wingdings" w:hAnsi="Wingdings"/>
    </w:rPr>
  </w:style>
  <w:style w:type="character" w:customStyle="1" w:styleId="WW8Num23z1">
    <w:name w:val="WW8Num23z1"/>
    <w:rsid w:val="001C731D"/>
    <w:rPr>
      <w:rFonts w:ascii="Courier New" w:hAnsi="Courier New" w:cs="Courier New"/>
    </w:rPr>
  </w:style>
  <w:style w:type="character" w:customStyle="1" w:styleId="WW8Num23z3">
    <w:name w:val="WW8Num23z3"/>
    <w:rsid w:val="001C731D"/>
    <w:rPr>
      <w:rFonts w:ascii="Symbol" w:hAnsi="Symbol"/>
    </w:rPr>
  </w:style>
  <w:style w:type="character" w:customStyle="1" w:styleId="WW8Num24z0">
    <w:name w:val="WW8Num24z0"/>
    <w:rsid w:val="001C731D"/>
    <w:rPr>
      <w:rFonts w:ascii="Wingdings" w:hAnsi="Wingdings"/>
    </w:rPr>
  </w:style>
  <w:style w:type="character" w:customStyle="1" w:styleId="WW8Num24z1">
    <w:name w:val="WW8Num24z1"/>
    <w:rsid w:val="001C731D"/>
    <w:rPr>
      <w:rFonts w:ascii="Courier New" w:hAnsi="Courier New" w:cs="Courier New"/>
    </w:rPr>
  </w:style>
  <w:style w:type="character" w:customStyle="1" w:styleId="WW8Num24z3">
    <w:name w:val="WW8Num24z3"/>
    <w:rsid w:val="001C731D"/>
    <w:rPr>
      <w:rFonts w:ascii="Symbol" w:hAnsi="Symbol"/>
    </w:rPr>
  </w:style>
  <w:style w:type="character" w:customStyle="1" w:styleId="WW8Num25z0">
    <w:name w:val="WW8Num25z0"/>
    <w:rsid w:val="001C731D"/>
    <w:rPr>
      <w:rFonts w:ascii="Wingdings" w:hAnsi="Wingdings"/>
    </w:rPr>
  </w:style>
  <w:style w:type="character" w:customStyle="1" w:styleId="WW8Num25z1">
    <w:name w:val="WW8Num25z1"/>
    <w:rsid w:val="001C731D"/>
    <w:rPr>
      <w:rFonts w:ascii="Courier New" w:hAnsi="Courier New" w:cs="Courier New"/>
    </w:rPr>
  </w:style>
  <w:style w:type="character" w:customStyle="1" w:styleId="WW8Num25z3">
    <w:name w:val="WW8Num25z3"/>
    <w:rsid w:val="001C731D"/>
    <w:rPr>
      <w:rFonts w:ascii="Symbol" w:hAnsi="Symbol"/>
    </w:rPr>
  </w:style>
  <w:style w:type="character" w:customStyle="1" w:styleId="WW8Num26z0">
    <w:name w:val="WW8Num26z0"/>
    <w:rsid w:val="001C731D"/>
    <w:rPr>
      <w:sz w:val="22"/>
    </w:rPr>
  </w:style>
  <w:style w:type="character" w:customStyle="1" w:styleId="WW8Num27z1">
    <w:name w:val="WW8Num27z1"/>
    <w:rsid w:val="001C731D"/>
    <w:rPr>
      <w:b w:val="0"/>
      <w:i w:val="0"/>
      <w:color w:val="auto"/>
    </w:rPr>
  </w:style>
  <w:style w:type="character" w:customStyle="1" w:styleId="WW8Num27z2">
    <w:name w:val="WW8Num27z2"/>
    <w:rsid w:val="001C731D"/>
    <w:rPr>
      <w:strike w:val="0"/>
      <w:dstrike w:val="0"/>
      <w:color w:val="auto"/>
    </w:rPr>
  </w:style>
  <w:style w:type="character" w:customStyle="1" w:styleId="WW8Num28z1">
    <w:name w:val="WW8Num28z1"/>
    <w:rsid w:val="001C731D"/>
    <w:rPr>
      <w:b w:val="0"/>
    </w:rPr>
  </w:style>
  <w:style w:type="character" w:customStyle="1" w:styleId="WW8Num29z0">
    <w:name w:val="WW8Num29z0"/>
    <w:rsid w:val="001C731D"/>
    <w:rPr>
      <w:rFonts w:ascii="Wingdings" w:hAnsi="Wingdings"/>
    </w:rPr>
  </w:style>
  <w:style w:type="character" w:customStyle="1" w:styleId="WW8Num29z1">
    <w:name w:val="WW8Num29z1"/>
    <w:rsid w:val="001C731D"/>
    <w:rPr>
      <w:rFonts w:ascii="Courier New" w:hAnsi="Courier New" w:cs="Courier New"/>
    </w:rPr>
  </w:style>
  <w:style w:type="character" w:customStyle="1" w:styleId="WW8Num29z3">
    <w:name w:val="WW8Num29z3"/>
    <w:rsid w:val="001C731D"/>
    <w:rPr>
      <w:rFonts w:ascii="Symbol" w:hAnsi="Symbol"/>
    </w:rPr>
  </w:style>
  <w:style w:type="character" w:customStyle="1" w:styleId="WW8Num30z1">
    <w:name w:val="WW8Num30z1"/>
    <w:rsid w:val="001C731D"/>
    <w:rPr>
      <w:b w:val="0"/>
    </w:rPr>
  </w:style>
  <w:style w:type="character" w:customStyle="1" w:styleId="WW8Num31z1">
    <w:name w:val="WW8Num31z1"/>
    <w:rsid w:val="001C731D"/>
    <w:rPr>
      <w:b w:val="0"/>
    </w:rPr>
  </w:style>
  <w:style w:type="character" w:customStyle="1" w:styleId="WW8Num33z0">
    <w:name w:val="WW8Num33z0"/>
    <w:rsid w:val="001C731D"/>
    <w:rPr>
      <w:i w:val="0"/>
      <w:color w:val="auto"/>
    </w:rPr>
  </w:style>
  <w:style w:type="character" w:customStyle="1" w:styleId="WW8Num34z0">
    <w:name w:val="WW8Num34z0"/>
    <w:rsid w:val="001C731D"/>
    <w:rPr>
      <w:rFonts w:ascii="Symbol" w:hAnsi="Symbol"/>
    </w:rPr>
  </w:style>
  <w:style w:type="character" w:customStyle="1" w:styleId="WW8Num34z1">
    <w:name w:val="WW8Num34z1"/>
    <w:rsid w:val="001C731D"/>
    <w:rPr>
      <w:rFonts w:ascii="Courier New" w:hAnsi="Courier New" w:cs="Courier New"/>
    </w:rPr>
  </w:style>
  <w:style w:type="character" w:customStyle="1" w:styleId="WW8Num34z2">
    <w:name w:val="WW8Num34z2"/>
    <w:rsid w:val="001C731D"/>
    <w:rPr>
      <w:rFonts w:ascii="Wingdings" w:hAnsi="Wingdings"/>
    </w:rPr>
  </w:style>
  <w:style w:type="character" w:customStyle="1" w:styleId="WW8Num35z0">
    <w:name w:val="WW8Num35z0"/>
    <w:rsid w:val="001C731D"/>
    <w:rPr>
      <w:rFonts w:ascii="Wingdings" w:hAnsi="Wingdings"/>
    </w:rPr>
  </w:style>
  <w:style w:type="character" w:customStyle="1" w:styleId="WW8Num35z1">
    <w:name w:val="WW8Num35z1"/>
    <w:rsid w:val="001C731D"/>
    <w:rPr>
      <w:rFonts w:ascii="Courier New" w:hAnsi="Courier New" w:cs="Courier New"/>
    </w:rPr>
  </w:style>
  <w:style w:type="character" w:customStyle="1" w:styleId="WW8Num35z3">
    <w:name w:val="WW8Num35z3"/>
    <w:rsid w:val="001C731D"/>
    <w:rPr>
      <w:rFonts w:ascii="Symbol" w:hAnsi="Symbol"/>
    </w:rPr>
  </w:style>
  <w:style w:type="character" w:customStyle="1" w:styleId="WW8Num39z0">
    <w:name w:val="WW8Num39z0"/>
    <w:rsid w:val="001C731D"/>
    <w:rPr>
      <w:i w:val="0"/>
    </w:rPr>
  </w:style>
  <w:style w:type="character" w:customStyle="1" w:styleId="WW8Num40z0">
    <w:name w:val="WW8Num40z0"/>
    <w:rsid w:val="001C731D"/>
    <w:rPr>
      <w:rFonts w:ascii="Symbol" w:hAnsi="Symbol"/>
    </w:rPr>
  </w:style>
  <w:style w:type="character" w:customStyle="1" w:styleId="WW8Num40z1">
    <w:name w:val="WW8Num40z1"/>
    <w:rsid w:val="001C731D"/>
    <w:rPr>
      <w:rFonts w:ascii="Courier New" w:hAnsi="Courier New" w:cs="Courier New"/>
    </w:rPr>
  </w:style>
  <w:style w:type="character" w:customStyle="1" w:styleId="WW8Num40z2">
    <w:name w:val="WW8Num40z2"/>
    <w:rsid w:val="001C731D"/>
    <w:rPr>
      <w:rFonts w:ascii="Wingdings" w:hAnsi="Wingdings"/>
    </w:rPr>
  </w:style>
  <w:style w:type="character" w:customStyle="1" w:styleId="16">
    <w:name w:val="Основной шрифт абзаца1"/>
    <w:rsid w:val="001C731D"/>
  </w:style>
  <w:style w:type="character" w:customStyle="1" w:styleId="212">
    <w:name w:val="Заголовок 2 Знак1"/>
    <w:rsid w:val="001C731D"/>
    <w:rPr>
      <w:rFonts w:cs="Arial"/>
      <w:b/>
      <w:bCs/>
      <w:iCs/>
      <w:sz w:val="24"/>
      <w:szCs w:val="28"/>
      <w:lang w:val="ru-RU" w:eastAsia="ar-SA" w:bidi="ar-SA"/>
    </w:rPr>
  </w:style>
  <w:style w:type="character" w:customStyle="1" w:styleId="310">
    <w:name w:val="Заголовок 3 Знак1"/>
    <w:rsid w:val="001C731D"/>
    <w:rPr>
      <w:sz w:val="24"/>
      <w:szCs w:val="24"/>
      <w:u w:val="single"/>
    </w:rPr>
  </w:style>
  <w:style w:type="character" w:customStyle="1" w:styleId="ConsPlusNormal0">
    <w:name w:val="ConsPlusNormal Знак"/>
    <w:rsid w:val="001C731D"/>
    <w:rPr>
      <w:rFonts w:ascii="Arial" w:hAnsi="Arial" w:cs="Arial"/>
      <w:lang w:val="ru-RU" w:eastAsia="ar-SA" w:bidi="ar-SA"/>
    </w:rPr>
  </w:style>
  <w:style w:type="character" w:customStyle="1" w:styleId="ConsNormal">
    <w:name w:val="ConsNormal Знак"/>
    <w:rsid w:val="001C731D"/>
    <w:rPr>
      <w:rFonts w:ascii="Arial" w:eastAsia="Arial" w:hAnsi="Arial" w:cs="Arial"/>
      <w:sz w:val="22"/>
      <w:szCs w:val="22"/>
      <w:lang w:val="ru-RU" w:eastAsia="ar-SA" w:bidi="ar-SA"/>
    </w:rPr>
  </w:style>
  <w:style w:type="character" w:customStyle="1" w:styleId="afff5">
    <w:name w:val="ЗАГОЛОВОК ТЗ Знак"/>
    <w:rsid w:val="001C731D"/>
    <w:rPr>
      <w:b/>
      <w:caps/>
      <w:sz w:val="28"/>
      <w:szCs w:val="28"/>
      <w:lang w:val="ru-RU" w:eastAsia="ar-SA" w:bidi="ar-SA"/>
    </w:rPr>
  </w:style>
  <w:style w:type="character" w:customStyle="1" w:styleId="17">
    <w:name w:val="Знак примечания1"/>
    <w:rsid w:val="001C731D"/>
    <w:rPr>
      <w:sz w:val="16"/>
      <w:szCs w:val="16"/>
    </w:rPr>
  </w:style>
  <w:style w:type="character" w:customStyle="1" w:styleId="afff6">
    <w:name w:val="Символ сноски"/>
    <w:rsid w:val="001C731D"/>
    <w:rPr>
      <w:vertAlign w:val="superscript"/>
    </w:rPr>
  </w:style>
  <w:style w:type="paragraph" w:customStyle="1" w:styleId="18">
    <w:name w:val="Заголовок1"/>
    <w:basedOn w:val="a"/>
    <w:next w:val="affc"/>
    <w:rsid w:val="001C731D"/>
    <w:pPr>
      <w:keepNext/>
      <w:suppressAutoHyphens/>
      <w:spacing w:before="240" w:after="120"/>
    </w:pPr>
    <w:rPr>
      <w:rFonts w:ascii="Arial" w:eastAsia="SimSun" w:hAnsi="Arial" w:cs="Mangal"/>
      <w:sz w:val="28"/>
      <w:szCs w:val="28"/>
      <w:lang w:eastAsia="ar-SA"/>
    </w:rPr>
  </w:style>
  <w:style w:type="paragraph" w:styleId="afff7">
    <w:name w:val="List"/>
    <w:basedOn w:val="affc"/>
    <w:rsid w:val="001C731D"/>
    <w:pPr>
      <w:suppressAutoHyphens/>
    </w:pPr>
    <w:rPr>
      <w:rFonts w:ascii="Arial" w:hAnsi="Arial" w:cs="Mangal"/>
      <w:sz w:val="20"/>
      <w:szCs w:val="20"/>
      <w:lang w:eastAsia="ar-SA"/>
    </w:rPr>
  </w:style>
  <w:style w:type="paragraph" w:customStyle="1" w:styleId="28">
    <w:name w:val="Название2"/>
    <w:basedOn w:val="a"/>
    <w:rsid w:val="001C731D"/>
    <w:pPr>
      <w:suppressLineNumbers/>
      <w:suppressAutoHyphens/>
      <w:spacing w:before="120" w:after="120"/>
    </w:pPr>
    <w:rPr>
      <w:rFonts w:ascii="Arial" w:hAnsi="Arial" w:cs="Mangal"/>
      <w:i/>
      <w:iCs/>
      <w:sz w:val="20"/>
      <w:lang w:eastAsia="ar-SA"/>
    </w:rPr>
  </w:style>
  <w:style w:type="paragraph" w:customStyle="1" w:styleId="29">
    <w:name w:val="Указатель2"/>
    <w:basedOn w:val="a"/>
    <w:rsid w:val="001C731D"/>
    <w:pPr>
      <w:suppressLineNumbers/>
      <w:suppressAutoHyphens/>
    </w:pPr>
    <w:rPr>
      <w:rFonts w:ascii="Arial" w:hAnsi="Arial" w:cs="Mangal"/>
      <w:lang w:eastAsia="ar-SA"/>
    </w:rPr>
  </w:style>
  <w:style w:type="paragraph" w:customStyle="1" w:styleId="19">
    <w:name w:val="Указатель1"/>
    <w:basedOn w:val="a"/>
    <w:rsid w:val="001C731D"/>
    <w:pPr>
      <w:suppressLineNumbers/>
      <w:suppressAutoHyphens/>
    </w:pPr>
    <w:rPr>
      <w:rFonts w:ascii="Arial" w:hAnsi="Arial" w:cs="Mangal"/>
      <w:lang w:eastAsia="ar-SA"/>
    </w:rPr>
  </w:style>
  <w:style w:type="paragraph" w:styleId="afff8">
    <w:name w:val="Revision"/>
    <w:rsid w:val="001C731D"/>
    <w:pPr>
      <w:suppressAutoHyphens/>
      <w:spacing w:after="0" w:line="240" w:lineRule="auto"/>
    </w:pPr>
    <w:rPr>
      <w:rFonts w:ascii="Times New Roman" w:eastAsia="Arial" w:hAnsi="Times New Roman" w:cs="Times New Roman"/>
      <w:sz w:val="24"/>
      <w:szCs w:val="24"/>
      <w:lang w:eastAsia="ar-SA"/>
    </w:rPr>
  </w:style>
  <w:style w:type="paragraph" w:customStyle="1" w:styleId="ConsPlusNonformat">
    <w:name w:val="ConsPlusNonformat"/>
    <w:basedOn w:val="a"/>
    <w:next w:val="ConsPlusNormal"/>
    <w:rsid w:val="001C731D"/>
    <w:pPr>
      <w:suppressAutoHyphens/>
    </w:pPr>
    <w:rPr>
      <w:rFonts w:ascii="Courier New" w:eastAsia="Courier New" w:hAnsi="Courier New" w:cs="Courier New"/>
      <w:lang w:eastAsia="ar-SA"/>
    </w:rPr>
  </w:style>
  <w:style w:type="paragraph" w:customStyle="1" w:styleId="TableContents">
    <w:name w:val="Table Contents"/>
    <w:basedOn w:val="a"/>
    <w:rsid w:val="001C731D"/>
    <w:pPr>
      <w:suppressAutoHyphens/>
    </w:pPr>
    <w:rPr>
      <w:lang w:eastAsia="ar-SA"/>
    </w:rPr>
  </w:style>
  <w:style w:type="paragraph" w:customStyle="1" w:styleId="ConsNonformat">
    <w:name w:val="ConsNonformat"/>
    <w:rsid w:val="001C731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a">
    <w:name w:val="1"/>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b">
    <w:name w:val="Знак Знак Знак1 Знак Знак Знак Знак"/>
    <w:basedOn w:val="a"/>
    <w:rsid w:val="001C731D"/>
    <w:pPr>
      <w:suppressAutoHyphens/>
      <w:spacing w:after="160" w:line="240" w:lineRule="exact"/>
      <w:jc w:val="both"/>
    </w:pPr>
    <w:rPr>
      <w:rFonts w:ascii="Verdana" w:hAnsi="Verdana"/>
      <w:sz w:val="22"/>
      <w:szCs w:val="20"/>
      <w:lang w:val="en-US" w:eastAsia="ar-SA"/>
    </w:rPr>
  </w:style>
  <w:style w:type="paragraph" w:customStyle="1" w:styleId="ConsNormal0">
    <w:name w:val="ConsNormal"/>
    <w:rsid w:val="001C731D"/>
    <w:pPr>
      <w:widowControl w:val="0"/>
      <w:suppressAutoHyphens/>
      <w:autoSpaceDE w:val="0"/>
      <w:spacing w:after="0" w:line="240" w:lineRule="auto"/>
      <w:ind w:right="19772" w:firstLine="720"/>
    </w:pPr>
    <w:rPr>
      <w:rFonts w:ascii="Arial" w:eastAsia="Arial" w:hAnsi="Arial" w:cs="Arial"/>
      <w:lang w:eastAsia="ar-SA"/>
    </w:rPr>
  </w:style>
  <w:style w:type="paragraph" w:customStyle="1" w:styleId="1c">
    <w:name w:val="Знак1"/>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d">
    <w:name w:val="Нумерованный список1"/>
    <w:basedOn w:val="a"/>
    <w:rsid w:val="001C731D"/>
    <w:pPr>
      <w:widowControl w:val="0"/>
      <w:suppressAutoHyphens/>
      <w:autoSpaceDE w:val="0"/>
    </w:pPr>
    <w:rPr>
      <w:rFonts w:ascii="Arial" w:hAnsi="Arial" w:cs="Arial"/>
      <w:sz w:val="18"/>
      <w:szCs w:val="18"/>
      <w:lang w:eastAsia="ar-SA"/>
    </w:rPr>
  </w:style>
  <w:style w:type="paragraph" w:customStyle="1" w:styleId="afff9">
    <w:name w:val="ЗАГОЛОВОК ТЗ"/>
    <w:basedOn w:val="a"/>
    <w:rsid w:val="001C731D"/>
    <w:pPr>
      <w:suppressAutoHyphens/>
      <w:spacing w:after="120"/>
      <w:jc w:val="center"/>
    </w:pPr>
    <w:rPr>
      <w:b/>
      <w:caps/>
      <w:sz w:val="28"/>
      <w:szCs w:val="28"/>
      <w:lang w:eastAsia="ar-SA"/>
    </w:rPr>
  </w:style>
  <w:style w:type="paragraph" w:customStyle="1" w:styleId="afffa">
    <w:name w:val="Содержимое таблицы"/>
    <w:basedOn w:val="a"/>
    <w:rsid w:val="001C731D"/>
    <w:pPr>
      <w:suppressLineNumbers/>
      <w:suppressAutoHyphens/>
    </w:pPr>
    <w:rPr>
      <w:rFonts w:cs="Calibri"/>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C731D"/>
    <w:pPr>
      <w:suppressAutoHyphens/>
      <w:spacing w:before="280" w:after="280"/>
    </w:pPr>
    <w:rPr>
      <w:rFonts w:ascii="Tahoma" w:hAnsi="Tahoma"/>
      <w:sz w:val="20"/>
      <w:szCs w:val="20"/>
      <w:lang w:val="en-US" w:eastAsia="ar-SA"/>
    </w:rPr>
  </w:style>
  <w:style w:type="paragraph" w:customStyle="1" w:styleId="1e">
    <w:name w:val="Стиль1"/>
    <w:basedOn w:val="a"/>
    <w:rsid w:val="001C731D"/>
    <w:pPr>
      <w:suppressAutoHyphens/>
    </w:pPr>
    <w:rPr>
      <w:lang w:eastAsia="ar-SA"/>
    </w:rPr>
  </w:style>
  <w:style w:type="paragraph" w:customStyle="1" w:styleId="2">
    <w:name w:val="Стиль2"/>
    <w:basedOn w:val="a"/>
    <w:rsid w:val="001C731D"/>
    <w:pPr>
      <w:numPr>
        <w:numId w:val="11"/>
      </w:numPr>
      <w:suppressAutoHyphens/>
    </w:pPr>
    <w:rPr>
      <w:lang w:eastAsia="ar-SA"/>
    </w:rPr>
  </w:style>
  <w:style w:type="paragraph" w:customStyle="1" w:styleId="36">
    <w:name w:val="Стиль3 Знак"/>
    <w:basedOn w:val="a"/>
    <w:rsid w:val="001C731D"/>
    <w:pPr>
      <w:tabs>
        <w:tab w:val="num" w:pos="432"/>
      </w:tabs>
      <w:suppressAutoHyphens/>
      <w:ind w:left="432" w:hanging="432"/>
    </w:pPr>
    <w:rPr>
      <w:lang w:eastAsia="ar-SA"/>
    </w:rPr>
  </w:style>
  <w:style w:type="paragraph" w:customStyle="1" w:styleId="1f">
    <w:name w:val="Текст примечания1"/>
    <w:basedOn w:val="a"/>
    <w:rsid w:val="001C731D"/>
    <w:pPr>
      <w:suppressAutoHyphens/>
    </w:pPr>
    <w:rPr>
      <w:sz w:val="20"/>
      <w:szCs w:val="20"/>
      <w:lang w:eastAsia="ar-SA"/>
    </w:rPr>
  </w:style>
  <w:style w:type="paragraph" w:customStyle="1" w:styleId="1f0">
    <w:name w:val="Текст1"/>
    <w:basedOn w:val="a"/>
    <w:rsid w:val="001C731D"/>
    <w:pPr>
      <w:suppressAutoHyphens/>
    </w:pPr>
    <w:rPr>
      <w:rFonts w:ascii="Courier New" w:hAnsi="Courier New" w:cs="Courier New"/>
      <w:sz w:val="20"/>
      <w:szCs w:val="20"/>
      <w:lang w:eastAsia="ar-SA"/>
    </w:rPr>
  </w:style>
  <w:style w:type="paragraph" w:styleId="41">
    <w:name w:val="toc 4"/>
    <w:basedOn w:val="19"/>
    <w:rsid w:val="001C731D"/>
    <w:pPr>
      <w:tabs>
        <w:tab w:val="right" w:leader="dot" w:pos="8789"/>
      </w:tabs>
      <w:ind w:left="849"/>
    </w:pPr>
  </w:style>
  <w:style w:type="paragraph" w:styleId="51">
    <w:name w:val="toc 5"/>
    <w:basedOn w:val="19"/>
    <w:rsid w:val="001C731D"/>
    <w:pPr>
      <w:tabs>
        <w:tab w:val="right" w:leader="dot" w:pos="8506"/>
      </w:tabs>
      <w:ind w:left="1132"/>
    </w:pPr>
  </w:style>
  <w:style w:type="paragraph" w:styleId="61">
    <w:name w:val="toc 6"/>
    <w:basedOn w:val="19"/>
    <w:rsid w:val="001C731D"/>
    <w:pPr>
      <w:tabs>
        <w:tab w:val="right" w:leader="dot" w:pos="8223"/>
      </w:tabs>
      <w:ind w:left="1415"/>
    </w:pPr>
  </w:style>
  <w:style w:type="paragraph" w:styleId="71">
    <w:name w:val="toc 7"/>
    <w:basedOn w:val="19"/>
    <w:rsid w:val="001C731D"/>
    <w:pPr>
      <w:tabs>
        <w:tab w:val="right" w:leader="dot" w:pos="7940"/>
      </w:tabs>
      <w:ind w:left="1698"/>
    </w:pPr>
  </w:style>
  <w:style w:type="paragraph" w:styleId="81">
    <w:name w:val="toc 8"/>
    <w:basedOn w:val="19"/>
    <w:rsid w:val="001C731D"/>
    <w:pPr>
      <w:tabs>
        <w:tab w:val="right" w:leader="dot" w:pos="7657"/>
      </w:tabs>
      <w:ind w:left="1981"/>
    </w:pPr>
  </w:style>
  <w:style w:type="paragraph" w:styleId="91">
    <w:name w:val="toc 9"/>
    <w:basedOn w:val="19"/>
    <w:rsid w:val="001C731D"/>
    <w:pPr>
      <w:tabs>
        <w:tab w:val="right" w:leader="dot" w:pos="7374"/>
      </w:tabs>
      <w:ind w:left="2264"/>
    </w:pPr>
  </w:style>
  <w:style w:type="paragraph" w:customStyle="1" w:styleId="100">
    <w:name w:val="Оглавление 10"/>
    <w:basedOn w:val="19"/>
    <w:rsid w:val="001C731D"/>
    <w:pPr>
      <w:tabs>
        <w:tab w:val="right" w:leader="dot" w:pos="7091"/>
      </w:tabs>
      <w:ind w:left="2547"/>
    </w:pPr>
  </w:style>
  <w:style w:type="paragraph" w:customStyle="1" w:styleId="afffb">
    <w:name w:val="Содержимое врезки"/>
    <w:basedOn w:val="affc"/>
    <w:rsid w:val="001C731D"/>
    <w:pPr>
      <w:suppressAutoHyphens/>
    </w:pPr>
    <w:rPr>
      <w:sz w:val="20"/>
      <w:szCs w:val="20"/>
      <w:lang w:eastAsia="ar-SA"/>
    </w:rPr>
  </w:style>
  <w:style w:type="paragraph" w:customStyle="1" w:styleId="Standard">
    <w:name w:val="Standard"/>
    <w:rsid w:val="005855B5"/>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current">
    <w:name w:val="current"/>
    <w:rsid w:val="005855B5"/>
  </w:style>
  <w:style w:type="paragraph" w:customStyle="1" w:styleId="font5">
    <w:name w:val="font5"/>
    <w:basedOn w:val="a"/>
    <w:rsid w:val="00D40CA2"/>
    <w:pPr>
      <w:spacing w:before="100" w:beforeAutospacing="1" w:after="100" w:afterAutospacing="1"/>
    </w:pPr>
    <w:rPr>
      <w:color w:val="000000"/>
      <w:sz w:val="14"/>
      <w:szCs w:val="14"/>
    </w:rPr>
  </w:style>
  <w:style w:type="paragraph" w:customStyle="1" w:styleId="font6">
    <w:name w:val="font6"/>
    <w:basedOn w:val="a"/>
    <w:rsid w:val="00D40CA2"/>
    <w:pPr>
      <w:spacing w:before="100" w:beforeAutospacing="1" w:after="100" w:afterAutospacing="1"/>
    </w:pPr>
    <w:rPr>
      <w:color w:val="000000"/>
      <w:sz w:val="22"/>
      <w:szCs w:val="22"/>
    </w:rPr>
  </w:style>
  <w:style w:type="paragraph" w:customStyle="1" w:styleId="xl65">
    <w:name w:val="xl65"/>
    <w:basedOn w:val="a"/>
    <w:rsid w:val="00D40CA2"/>
    <w:pPr>
      <w:spacing w:before="100" w:beforeAutospacing="1" w:after="100" w:afterAutospacing="1"/>
    </w:pPr>
  </w:style>
  <w:style w:type="paragraph" w:customStyle="1" w:styleId="xl66">
    <w:name w:val="xl66"/>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rPr>
      <w:b/>
      <w:bCs/>
    </w:rPr>
  </w:style>
  <w:style w:type="paragraph" w:customStyle="1" w:styleId="xl67">
    <w:name w:val="xl67"/>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rPr>
      <w:b/>
      <w:bCs/>
    </w:rPr>
  </w:style>
  <w:style w:type="paragraph" w:customStyle="1" w:styleId="xl68">
    <w:name w:val="xl68"/>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rPr>
      <w:b/>
      <w:bCs/>
    </w:rPr>
  </w:style>
  <w:style w:type="paragraph" w:customStyle="1" w:styleId="xl69">
    <w:name w:val="xl69"/>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rPr>
      <w:b/>
      <w:bCs/>
    </w:rPr>
  </w:style>
  <w:style w:type="paragraph" w:customStyle="1" w:styleId="xl70">
    <w:name w:val="xl70"/>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style>
  <w:style w:type="paragraph" w:customStyle="1" w:styleId="xl71">
    <w:name w:val="xl71"/>
    <w:basedOn w:val="a"/>
    <w:rsid w:val="00D40CA2"/>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72">
    <w:name w:val="xl72"/>
    <w:basedOn w:val="a"/>
    <w:rsid w:val="00D40CA2"/>
    <w:pPr>
      <w:pBdr>
        <w:bottom w:val="single" w:sz="8" w:space="0" w:color="000000"/>
        <w:right w:val="single" w:sz="8" w:space="0" w:color="000000"/>
      </w:pBdr>
      <w:spacing w:before="100" w:beforeAutospacing="1" w:after="100" w:afterAutospacing="1"/>
      <w:jc w:val="center"/>
      <w:textAlignment w:val="center"/>
    </w:pPr>
    <w:rPr>
      <w:color w:val="333333"/>
      <w:sz w:val="16"/>
      <w:szCs w:val="16"/>
    </w:rPr>
  </w:style>
  <w:style w:type="paragraph" w:customStyle="1" w:styleId="xl73">
    <w:name w:val="xl73"/>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style>
  <w:style w:type="paragraph" w:customStyle="1" w:styleId="xl74">
    <w:name w:val="xl74"/>
    <w:basedOn w:val="a"/>
    <w:rsid w:val="00D40CA2"/>
    <w:pPr>
      <w:pBdr>
        <w:left w:val="single" w:sz="8" w:space="0" w:color="000000"/>
        <w:right w:val="single" w:sz="8" w:space="0" w:color="000000"/>
      </w:pBdr>
      <w:spacing w:before="100" w:beforeAutospacing="1" w:after="100" w:afterAutospacing="1"/>
      <w:jc w:val="center"/>
      <w:textAlignment w:val="center"/>
    </w:pPr>
  </w:style>
  <w:style w:type="paragraph" w:customStyle="1" w:styleId="xl75">
    <w:name w:val="xl75"/>
    <w:basedOn w:val="a"/>
    <w:rsid w:val="00D40CA2"/>
    <w:pPr>
      <w:pBdr>
        <w:left w:val="single" w:sz="8" w:space="0" w:color="000000"/>
        <w:right w:val="single" w:sz="8" w:space="0" w:color="000000"/>
      </w:pBdr>
      <w:spacing w:before="100" w:beforeAutospacing="1" w:after="100" w:afterAutospacing="1"/>
      <w:jc w:val="center"/>
      <w:textAlignment w:val="center"/>
    </w:pPr>
    <w:rPr>
      <w:b/>
      <w:bCs/>
    </w:rPr>
  </w:style>
  <w:style w:type="paragraph" w:customStyle="1" w:styleId="xl76">
    <w:name w:val="xl76"/>
    <w:basedOn w:val="a"/>
    <w:rsid w:val="00D40CA2"/>
    <w:pPr>
      <w:pBdr>
        <w:left w:val="single" w:sz="8" w:space="0" w:color="000000"/>
        <w:right w:val="single" w:sz="8" w:space="0" w:color="000000"/>
      </w:pBdr>
      <w:spacing w:before="100" w:beforeAutospacing="1" w:after="100" w:afterAutospacing="1"/>
      <w:textAlignment w:val="center"/>
    </w:pPr>
  </w:style>
  <w:style w:type="paragraph" w:customStyle="1" w:styleId="xl77">
    <w:name w:val="xl77"/>
    <w:basedOn w:val="a"/>
    <w:rsid w:val="00D40CA2"/>
    <w:pPr>
      <w:pBdr>
        <w:left w:val="single" w:sz="8" w:space="0" w:color="000000"/>
        <w:right w:val="single" w:sz="8" w:space="0" w:color="000000"/>
      </w:pBdr>
      <w:spacing w:before="100" w:beforeAutospacing="1" w:after="100" w:afterAutospacing="1"/>
      <w:jc w:val="center"/>
      <w:textAlignment w:val="center"/>
    </w:pPr>
  </w:style>
  <w:style w:type="paragraph" w:customStyle="1" w:styleId="xl78">
    <w:name w:val="xl78"/>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79">
    <w:name w:val="xl79"/>
    <w:basedOn w:val="a"/>
    <w:rsid w:val="00D40CA2"/>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80">
    <w:name w:val="xl80"/>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81">
    <w:name w:val="xl81"/>
    <w:basedOn w:val="a"/>
    <w:rsid w:val="00D40CA2"/>
    <w:pPr>
      <w:pBdr>
        <w:top w:val="single" w:sz="8" w:space="0" w:color="000000"/>
        <w:left w:val="single" w:sz="8" w:space="0" w:color="000000"/>
        <w:right w:val="single" w:sz="8" w:space="0" w:color="000000"/>
      </w:pBdr>
      <w:spacing w:before="100" w:beforeAutospacing="1" w:after="100" w:afterAutospacing="1"/>
      <w:textAlignment w:val="center"/>
    </w:pPr>
    <w:rPr>
      <w:b/>
      <w:bCs/>
    </w:rPr>
  </w:style>
  <w:style w:type="paragraph" w:customStyle="1" w:styleId="xl82">
    <w:name w:val="xl82"/>
    <w:basedOn w:val="a"/>
    <w:rsid w:val="00D40CA2"/>
    <w:pPr>
      <w:pBdr>
        <w:left w:val="single" w:sz="8" w:space="0" w:color="000000"/>
        <w:right w:val="single" w:sz="8" w:space="0" w:color="000000"/>
      </w:pBdr>
      <w:spacing w:before="100" w:beforeAutospacing="1" w:after="100" w:afterAutospacing="1"/>
      <w:textAlignment w:val="center"/>
    </w:pPr>
    <w:rPr>
      <w:b/>
      <w:bCs/>
    </w:rPr>
  </w:style>
  <w:style w:type="paragraph" w:customStyle="1" w:styleId="xl83">
    <w:name w:val="xl83"/>
    <w:basedOn w:val="a"/>
    <w:rsid w:val="00D40CA2"/>
    <w:pPr>
      <w:pBdr>
        <w:left w:val="single" w:sz="8" w:space="0" w:color="000000"/>
        <w:bottom w:val="single" w:sz="8" w:space="0" w:color="000000"/>
        <w:right w:val="single" w:sz="8" w:space="0" w:color="000000"/>
      </w:pBdr>
      <w:spacing w:before="100" w:beforeAutospacing="1" w:after="100" w:afterAutospacing="1"/>
      <w:textAlignment w:val="center"/>
    </w:pPr>
    <w:rPr>
      <w:b/>
      <w:bCs/>
    </w:rPr>
  </w:style>
  <w:style w:type="paragraph" w:customStyle="1" w:styleId="xl84">
    <w:name w:val="xl84"/>
    <w:basedOn w:val="a"/>
    <w:rsid w:val="00D40CA2"/>
    <w:pPr>
      <w:pBdr>
        <w:top w:val="single" w:sz="8" w:space="0" w:color="000000"/>
        <w:left w:val="single" w:sz="8" w:space="0" w:color="000000"/>
        <w:right w:val="single" w:sz="8" w:space="0" w:color="auto"/>
      </w:pBdr>
      <w:spacing w:before="100" w:beforeAutospacing="1" w:after="100" w:afterAutospacing="1"/>
      <w:textAlignment w:val="center"/>
    </w:pPr>
    <w:rPr>
      <w:b/>
      <w:bCs/>
    </w:rPr>
  </w:style>
  <w:style w:type="paragraph" w:customStyle="1" w:styleId="xl85">
    <w:name w:val="xl85"/>
    <w:basedOn w:val="a"/>
    <w:rsid w:val="00D40CA2"/>
    <w:pPr>
      <w:pBdr>
        <w:top w:val="single" w:sz="8" w:space="0" w:color="000000"/>
        <w:left w:val="single" w:sz="8" w:space="0" w:color="auto"/>
        <w:right w:val="single" w:sz="8" w:space="0" w:color="000000"/>
      </w:pBdr>
      <w:spacing w:before="100" w:beforeAutospacing="1" w:after="100" w:afterAutospacing="1"/>
      <w:jc w:val="center"/>
      <w:textAlignment w:val="center"/>
    </w:pPr>
  </w:style>
  <w:style w:type="paragraph" w:customStyle="1" w:styleId="xl86">
    <w:name w:val="xl86"/>
    <w:basedOn w:val="a"/>
    <w:rsid w:val="00D40CA2"/>
    <w:pPr>
      <w:pBdr>
        <w:top w:val="single" w:sz="8" w:space="0" w:color="000000"/>
        <w:left w:val="single" w:sz="8" w:space="0" w:color="000000"/>
        <w:right w:val="single" w:sz="8" w:space="0" w:color="auto"/>
      </w:pBdr>
      <w:spacing w:before="100" w:beforeAutospacing="1" w:after="100" w:afterAutospacing="1"/>
      <w:textAlignment w:val="center"/>
    </w:pPr>
  </w:style>
  <w:style w:type="paragraph" w:customStyle="1" w:styleId="xl87">
    <w:name w:val="xl87"/>
    <w:basedOn w:val="a"/>
    <w:rsid w:val="00D40CA2"/>
    <w:pPr>
      <w:pBdr>
        <w:left w:val="single" w:sz="8" w:space="0" w:color="000000"/>
        <w:right w:val="single" w:sz="8" w:space="0" w:color="auto"/>
      </w:pBdr>
      <w:spacing w:before="100" w:beforeAutospacing="1" w:after="100" w:afterAutospacing="1"/>
      <w:textAlignment w:val="center"/>
    </w:pPr>
    <w:rPr>
      <w:b/>
      <w:bCs/>
    </w:rPr>
  </w:style>
  <w:style w:type="paragraph" w:customStyle="1" w:styleId="xl88">
    <w:name w:val="xl88"/>
    <w:basedOn w:val="a"/>
    <w:rsid w:val="00D40CA2"/>
    <w:pPr>
      <w:pBdr>
        <w:left w:val="single" w:sz="8" w:space="0" w:color="auto"/>
        <w:right w:val="single" w:sz="8" w:space="0" w:color="000000"/>
      </w:pBdr>
      <w:spacing w:before="100" w:beforeAutospacing="1" w:after="100" w:afterAutospacing="1"/>
      <w:jc w:val="center"/>
      <w:textAlignment w:val="center"/>
    </w:pPr>
  </w:style>
  <w:style w:type="paragraph" w:customStyle="1" w:styleId="xl89">
    <w:name w:val="xl89"/>
    <w:basedOn w:val="a"/>
    <w:rsid w:val="00D40CA2"/>
    <w:pPr>
      <w:pBdr>
        <w:left w:val="single" w:sz="8" w:space="0" w:color="000000"/>
        <w:right w:val="single" w:sz="8" w:space="0" w:color="auto"/>
      </w:pBdr>
      <w:spacing w:before="100" w:beforeAutospacing="1" w:after="100" w:afterAutospacing="1"/>
      <w:textAlignment w:val="center"/>
    </w:pPr>
  </w:style>
  <w:style w:type="paragraph" w:customStyle="1" w:styleId="xl90">
    <w:name w:val="xl90"/>
    <w:basedOn w:val="a"/>
    <w:rsid w:val="00D40CA2"/>
    <w:pPr>
      <w:pBdr>
        <w:left w:val="single" w:sz="8" w:space="0" w:color="000000"/>
        <w:bottom w:val="single" w:sz="8" w:space="0" w:color="000000"/>
        <w:right w:val="single" w:sz="8" w:space="0" w:color="auto"/>
      </w:pBdr>
      <w:spacing w:before="100" w:beforeAutospacing="1" w:after="100" w:afterAutospacing="1"/>
      <w:textAlignment w:val="center"/>
    </w:pPr>
    <w:rPr>
      <w:b/>
      <w:bCs/>
    </w:rPr>
  </w:style>
  <w:style w:type="paragraph" w:customStyle="1" w:styleId="xl91">
    <w:name w:val="xl91"/>
    <w:basedOn w:val="a"/>
    <w:rsid w:val="00D40CA2"/>
    <w:pPr>
      <w:pBdr>
        <w:left w:val="single" w:sz="8" w:space="0" w:color="auto"/>
        <w:bottom w:val="single" w:sz="8" w:space="0" w:color="000000"/>
        <w:right w:val="single" w:sz="8" w:space="0" w:color="000000"/>
      </w:pBdr>
      <w:spacing w:before="100" w:beforeAutospacing="1" w:after="100" w:afterAutospacing="1"/>
      <w:jc w:val="center"/>
      <w:textAlignment w:val="center"/>
    </w:pPr>
  </w:style>
  <w:style w:type="paragraph" w:customStyle="1" w:styleId="xl92">
    <w:name w:val="xl92"/>
    <w:basedOn w:val="a"/>
    <w:rsid w:val="00D40CA2"/>
    <w:pPr>
      <w:pBdr>
        <w:left w:val="single" w:sz="8" w:space="0" w:color="000000"/>
        <w:bottom w:val="single" w:sz="8" w:space="0" w:color="000000"/>
        <w:right w:val="single" w:sz="8" w:space="0" w:color="auto"/>
      </w:pBdr>
      <w:spacing w:before="100" w:beforeAutospacing="1" w:after="100" w:afterAutospacing="1"/>
      <w:textAlignment w:val="center"/>
    </w:pPr>
  </w:style>
  <w:style w:type="paragraph" w:customStyle="1" w:styleId="xl93">
    <w:name w:val="xl93"/>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rPr>
      <w:color w:val="333333"/>
    </w:rPr>
  </w:style>
  <w:style w:type="paragraph" w:customStyle="1" w:styleId="xl94">
    <w:name w:val="xl94"/>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rPr>
      <w:color w:val="333333"/>
      <w:sz w:val="16"/>
      <w:szCs w:val="16"/>
    </w:rPr>
  </w:style>
  <w:style w:type="paragraph" w:customStyle="1" w:styleId="xl95">
    <w:name w:val="xl95"/>
    <w:basedOn w:val="a"/>
    <w:rsid w:val="00D40CA2"/>
    <w:pPr>
      <w:pBdr>
        <w:left w:val="single" w:sz="8" w:space="0" w:color="000000"/>
        <w:right w:val="single" w:sz="8" w:space="0" w:color="000000"/>
      </w:pBdr>
      <w:spacing w:before="100" w:beforeAutospacing="1" w:after="100" w:afterAutospacing="1"/>
      <w:jc w:val="center"/>
      <w:textAlignment w:val="center"/>
    </w:pPr>
    <w:rPr>
      <w:color w:val="333333"/>
    </w:rPr>
  </w:style>
  <w:style w:type="paragraph" w:customStyle="1" w:styleId="xl96">
    <w:name w:val="xl96"/>
    <w:basedOn w:val="a"/>
    <w:rsid w:val="00D40CA2"/>
    <w:pPr>
      <w:pBdr>
        <w:left w:val="single" w:sz="8" w:space="0" w:color="000000"/>
        <w:right w:val="single" w:sz="8" w:space="0" w:color="000000"/>
      </w:pBdr>
      <w:spacing w:before="100" w:beforeAutospacing="1" w:after="100" w:afterAutospacing="1"/>
      <w:jc w:val="center"/>
      <w:textAlignment w:val="center"/>
    </w:pPr>
    <w:rPr>
      <w:color w:val="333333"/>
      <w:sz w:val="16"/>
      <w:szCs w:val="16"/>
    </w:rPr>
  </w:style>
  <w:style w:type="paragraph" w:customStyle="1" w:styleId="xl97">
    <w:name w:val="xl97"/>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333333"/>
    </w:rPr>
  </w:style>
  <w:style w:type="paragraph" w:customStyle="1" w:styleId="xl98">
    <w:name w:val="xl98"/>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333333"/>
      <w:sz w:val="16"/>
      <w:szCs w:val="16"/>
    </w:rPr>
  </w:style>
  <w:style w:type="paragraph" w:customStyle="1" w:styleId="xl99">
    <w:name w:val="xl99"/>
    <w:basedOn w:val="a"/>
    <w:rsid w:val="00D40CA2"/>
    <w:pPr>
      <w:pBdr>
        <w:bottom w:val="single" w:sz="8" w:space="0" w:color="000000"/>
        <w:right w:val="single" w:sz="8" w:space="0" w:color="000000"/>
      </w:pBdr>
      <w:spacing w:before="100" w:beforeAutospacing="1" w:after="100" w:afterAutospacing="1"/>
      <w:jc w:val="center"/>
      <w:textAlignment w:val="center"/>
    </w:pPr>
    <w:rPr>
      <w:color w:val="333333"/>
    </w:rPr>
  </w:style>
  <w:style w:type="paragraph" w:customStyle="1" w:styleId="xl100">
    <w:name w:val="xl100"/>
    <w:basedOn w:val="a"/>
    <w:rsid w:val="00D40CA2"/>
    <w:pPr>
      <w:pBdr>
        <w:top w:val="single" w:sz="8" w:space="0" w:color="000000"/>
        <w:left w:val="single" w:sz="8" w:space="0" w:color="000000"/>
        <w:right w:val="single" w:sz="8" w:space="0" w:color="auto"/>
      </w:pBdr>
      <w:spacing w:before="100" w:beforeAutospacing="1" w:after="100" w:afterAutospacing="1"/>
      <w:jc w:val="center"/>
      <w:textAlignment w:val="center"/>
    </w:pPr>
  </w:style>
  <w:style w:type="paragraph" w:customStyle="1" w:styleId="xl101">
    <w:name w:val="xl101"/>
    <w:basedOn w:val="a"/>
    <w:rsid w:val="00D40CA2"/>
    <w:pPr>
      <w:pBdr>
        <w:top w:val="single" w:sz="8" w:space="0" w:color="000000"/>
        <w:left w:val="single" w:sz="8" w:space="0" w:color="auto"/>
        <w:right w:val="single" w:sz="8" w:space="0" w:color="000000"/>
      </w:pBdr>
      <w:spacing w:before="100" w:beforeAutospacing="1" w:after="100" w:afterAutospacing="1"/>
      <w:jc w:val="center"/>
      <w:textAlignment w:val="center"/>
    </w:pPr>
  </w:style>
  <w:style w:type="paragraph" w:customStyle="1" w:styleId="xl102">
    <w:name w:val="xl102"/>
    <w:basedOn w:val="a"/>
    <w:rsid w:val="00D40CA2"/>
    <w:pPr>
      <w:pBdr>
        <w:left w:val="single" w:sz="8" w:space="0" w:color="000000"/>
        <w:right w:val="single" w:sz="8" w:space="0" w:color="auto"/>
      </w:pBdr>
      <w:spacing w:before="100" w:beforeAutospacing="1" w:after="100" w:afterAutospacing="1"/>
      <w:jc w:val="center"/>
      <w:textAlignment w:val="center"/>
    </w:pPr>
  </w:style>
  <w:style w:type="paragraph" w:customStyle="1" w:styleId="xl103">
    <w:name w:val="xl103"/>
    <w:basedOn w:val="a"/>
    <w:rsid w:val="00D40CA2"/>
    <w:pPr>
      <w:pBdr>
        <w:left w:val="single" w:sz="8" w:space="0" w:color="auto"/>
        <w:right w:val="single" w:sz="8" w:space="0" w:color="000000"/>
      </w:pBdr>
      <w:spacing w:before="100" w:beforeAutospacing="1" w:after="100" w:afterAutospacing="1"/>
      <w:jc w:val="center"/>
      <w:textAlignment w:val="center"/>
    </w:pPr>
  </w:style>
  <w:style w:type="paragraph" w:customStyle="1" w:styleId="xl104">
    <w:name w:val="xl104"/>
    <w:basedOn w:val="a"/>
    <w:rsid w:val="00D40CA2"/>
    <w:pPr>
      <w:pBdr>
        <w:left w:val="single" w:sz="8" w:space="0" w:color="000000"/>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D40CA2"/>
    <w:pPr>
      <w:pBdr>
        <w:left w:val="single" w:sz="8" w:space="0" w:color="auto"/>
        <w:bottom w:val="single" w:sz="8" w:space="0" w:color="auto"/>
        <w:right w:val="single" w:sz="8" w:space="0" w:color="000000"/>
      </w:pBdr>
      <w:spacing w:before="100" w:beforeAutospacing="1" w:after="100" w:afterAutospacing="1"/>
      <w:jc w:val="center"/>
      <w:textAlignment w:val="center"/>
    </w:pPr>
  </w:style>
  <w:style w:type="paragraph" w:customStyle="1" w:styleId="xl106">
    <w:name w:val="xl106"/>
    <w:basedOn w:val="a"/>
    <w:rsid w:val="00D40CA2"/>
    <w:pPr>
      <w:pBdr>
        <w:left w:val="single" w:sz="8" w:space="0" w:color="000000"/>
        <w:bottom w:val="single" w:sz="8" w:space="0" w:color="auto"/>
        <w:right w:val="single" w:sz="8" w:space="0" w:color="000000"/>
      </w:pBdr>
      <w:spacing w:before="100" w:beforeAutospacing="1" w:after="100" w:afterAutospacing="1"/>
      <w:jc w:val="center"/>
      <w:textAlignment w:val="center"/>
    </w:pPr>
  </w:style>
  <w:style w:type="paragraph" w:customStyle="1" w:styleId="xl107">
    <w:name w:val="xl107"/>
    <w:basedOn w:val="a"/>
    <w:rsid w:val="00D40CA2"/>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108">
    <w:name w:val="xl108"/>
    <w:basedOn w:val="a"/>
    <w:rsid w:val="00D40CA2"/>
    <w:pPr>
      <w:pBdr>
        <w:top w:val="single" w:sz="8" w:space="0" w:color="auto"/>
        <w:left w:val="single" w:sz="8" w:space="0" w:color="000000"/>
        <w:right w:val="single" w:sz="8" w:space="0" w:color="auto"/>
      </w:pBdr>
      <w:spacing w:before="100" w:beforeAutospacing="1" w:after="100" w:afterAutospacing="1"/>
      <w:jc w:val="center"/>
      <w:textAlignment w:val="center"/>
    </w:pPr>
  </w:style>
  <w:style w:type="paragraph" w:customStyle="1" w:styleId="xl109">
    <w:name w:val="xl109"/>
    <w:basedOn w:val="a"/>
    <w:rsid w:val="00D40CA2"/>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0">
    <w:name w:val="xl110"/>
    <w:basedOn w:val="a"/>
    <w:rsid w:val="00D40CA2"/>
    <w:pPr>
      <w:pBdr>
        <w:left w:val="single" w:sz="8" w:space="0" w:color="000000"/>
        <w:right w:val="single" w:sz="8" w:space="0" w:color="000000"/>
      </w:pBdr>
      <w:spacing w:before="100" w:beforeAutospacing="1" w:after="100" w:afterAutospacing="1"/>
      <w:textAlignment w:val="center"/>
    </w:pPr>
  </w:style>
  <w:style w:type="paragraph" w:customStyle="1" w:styleId="xl111">
    <w:name w:val="xl111"/>
    <w:basedOn w:val="a"/>
    <w:rsid w:val="00D40CA2"/>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2">
    <w:name w:val="xl112"/>
    <w:basedOn w:val="a"/>
    <w:rsid w:val="00D40CA2"/>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13">
    <w:name w:val="xl113"/>
    <w:basedOn w:val="a"/>
    <w:rsid w:val="00D40CA2"/>
    <w:pPr>
      <w:pBdr>
        <w:left w:val="single" w:sz="8" w:space="0" w:color="000000"/>
        <w:bottom w:val="single" w:sz="8" w:space="0" w:color="000000"/>
        <w:right w:val="single" w:sz="8" w:space="0" w:color="auto"/>
      </w:pBdr>
      <w:spacing w:before="100" w:beforeAutospacing="1" w:after="100" w:afterAutospacing="1"/>
      <w:jc w:val="center"/>
      <w:textAlignment w:val="center"/>
    </w:pPr>
  </w:style>
  <w:style w:type="paragraph" w:customStyle="1" w:styleId="xl114">
    <w:name w:val="xl114"/>
    <w:basedOn w:val="a"/>
    <w:rsid w:val="00D40CA2"/>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15">
    <w:name w:val="xl115"/>
    <w:basedOn w:val="a"/>
    <w:rsid w:val="00D40CA2"/>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6">
    <w:name w:val="xl116"/>
    <w:basedOn w:val="a"/>
    <w:rsid w:val="00D40CA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7">
    <w:name w:val="xl117"/>
    <w:basedOn w:val="a"/>
    <w:rsid w:val="00D40CA2"/>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118">
    <w:name w:val="xl118"/>
    <w:basedOn w:val="a"/>
    <w:rsid w:val="00D40CA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19">
    <w:name w:val="xl119"/>
    <w:basedOn w:val="a"/>
    <w:rsid w:val="00D40CA2"/>
    <w:pPr>
      <w:pBdr>
        <w:left w:val="single" w:sz="8" w:space="0" w:color="000000"/>
        <w:right w:val="single" w:sz="8" w:space="0" w:color="000000"/>
      </w:pBdr>
      <w:spacing w:before="100" w:beforeAutospacing="1" w:after="100" w:afterAutospacing="1"/>
      <w:textAlignment w:val="center"/>
    </w:pPr>
  </w:style>
  <w:style w:type="paragraph" w:customStyle="1" w:styleId="xl120">
    <w:name w:val="xl120"/>
    <w:basedOn w:val="a"/>
    <w:rsid w:val="00D40CA2"/>
    <w:pPr>
      <w:pBdr>
        <w:left w:val="single" w:sz="8" w:space="0" w:color="auto"/>
        <w:right w:val="single" w:sz="8" w:space="0" w:color="auto"/>
      </w:pBdr>
      <w:spacing w:before="100" w:beforeAutospacing="1" w:after="100" w:afterAutospacing="1"/>
      <w:jc w:val="center"/>
      <w:textAlignment w:val="center"/>
    </w:pPr>
  </w:style>
  <w:style w:type="paragraph" w:customStyle="1" w:styleId="xl121">
    <w:name w:val="xl121"/>
    <w:basedOn w:val="a"/>
    <w:rsid w:val="00D40CA2"/>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22">
    <w:name w:val="xl122"/>
    <w:basedOn w:val="a"/>
    <w:rsid w:val="00D40CA2"/>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D40CA2"/>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124">
    <w:name w:val="xl124"/>
    <w:basedOn w:val="a"/>
    <w:rsid w:val="00D40CA2"/>
    <w:pPr>
      <w:pBdr>
        <w:left w:val="single" w:sz="8" w:space="0" w:color="000000"/>
        <w:right w:val="single" w:sz="8" w:space="0" w:color="000000"/>
      </w:pBdr>
      <w:spacing w:before="100" w:beforeAutospacing="1" w:after="100" w:afterAutospacing="1"/>
      <w:textAlignment w:val="center"/>
    </w:pPr>
  </w:style>
  <w:style w:type="paragraph" w:customStyle="1" w:styleId="xl125">
    <w:name w:val="xl125"/>
    <w:basedOn w:val="a"/>
    <w:rsid w:val="00D40CA2"/>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26">
    <w:name w:val="xl126"/>
    <w:basedOn w:val="a"/>
    <w:rsid w:val="00D40CA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27">
    <w:name w:val="xl127"/>
    <w:basedOn w:val="a"/>
    <w:rsid w:val="00D40CA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8">
    <w:name w:val="xl128"/>
    <w:basedOn w:val="a"/>
    <w:rsid w:val="00D40CA2"/>
    <w:pPr>
      <w:pBdr>
        <w:top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29">
    <w:name w:val="xl129"/>
    <w:basedOn w:val="a"/>
    <w:rsid w:val="00D40C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60">
    <w:name w:val="Заголовок 6 Знак"/>
    <w:basedOn w:val="a0"/>
    <w:link w:val="6"/>
    <w:uiPriority w:val="9"/>
    <w:semiHidden/>
    <w:rsid w:val="00557EC2"/>
    <w:rPr>
      <w:rFonts w:asciiTheme="majorHAnsi" w:eastAsiaTheme="majorEastAsia" w:hAnsiTheme="majorHAnsi" w:cstheme="majorBidi"/>
      <w:i/>
      <w:iCs/>
      <w:caps/>
      <w:color w:val="1F4E79" w:themeColor="accent1" w:themeShade="80"/>
    </w:rPr>
  </w:style>
  <w:style w:type="character" w:customStyle="1" w:styleId="80">
    <w:name w:val="Заголовок 8 Знак"/>
    <w:basedOn w:val="a0"/>
    <w:link w:val="8"/>
    <w:uiPriority w:val="9"/>
    <w:semiHidden/>
    <w:rsid w:val="00557EC2"/>
    <w:rPr>
      <w:rFonts w:asciiTheme="majorHAnsi" w:eastAsiaTheme="majorEastAsia" w:hAnsiTheme="majorHAnsi" w:cstheme="majorBidi"/>
      <w:b/>
      <w:bCs/>
      <w:i/>
      <w:iCs/>
      <w:color w:val="1F4E79" w:themeColor="accent1" w:themeShade="80"/>
    </w:rPr>
  </w:style>
  <w:style w:type="character" w:customStyle="1" w:styleId="90">
    <w:name w:val="Заголовок 9 Знак"/>
    <w:basedOn w:val="a0"/>
    <w:link w:val="9"/>
    <w:uiPriority w:val="9"/>
    <w:semiHidden/>
    <w:rsid w:val="00557EC2"/>
    <w:rPr>
      <w:rFonts w:asciiTheme="majorHAnsi" w:eastAsiaTheme="majorEastAsia" w:hAnsiTheme="majorHAnsi" w:cstheme="majorBidi"/>
      <w:i/>
      <w:iCs/>
      <w:color w:val="1F4E79" w:themeColor="accent1" w:themeShade="80"/>
    </w:rPr>
  </w:style>
  <w:style w:type="paragraph" w:styleId="2a">
    <w:name w:val="Quote"/>
    <w:basedOn w:val="a"/>
    <w:next w:val="a"/>
    <w:link w:val="2b"/>
    <w:uiPriority w:val="29"/>
    <w:qFormat/>
    <w:rsid w:val="00557EC2"/>
    <w:pPr>
      <w:spacing w:before="120" w:after="120" w:line="259" w:lineRule="auto"/>
      <w:ind w:left="720"/>
    </w:pPr>
    <w:rPr>
      <w:rFonts w:asciiTheme="minorHAnsi" w:eastAsiaTheme="minorEastAsia" w:hAnsiTheme="minorHAnsi" w:cstheme="minorBidi"/>
      <w:color w:val="44546A" w:themeColor="text2"/>
      <w:lang w:eastAsia="en-US"/>
    </w:rPr>
  </w:style>
  <w:style w:type="character" w:customStyle="1" w:styleId="2b">
    <w:name w:val="Цитата 2 Знак"/>
    <w:basedOn w:val="a0"/>
    <w:link w:val="2a"/>
    <w:uiPriority w:val="29"/>
    <w:rsid w:val="00557EC2"/>
    <w:rPr>
      <w:rFonts w:eastAsiaTheme="minorEastAsia"/>
      <w:color w:val="44546A" w:themeColor="text2"/>
      <w:sz w:val="24"/>
      <w:szCs w:val="24"/>
    </w:rPr>
  </w:style>
  <w:style w:type="paragraph" w:styleId="afffc">
    <w:name w:val="Intense Quote"/>
    <w:basedOn w:val="a"/>
    <w:next w:val="a"/>
    <w:link w:val="afffd"/>
    <w:uiPriority w:val="30"/>
    <w:qFormat/>
    <w:rsid w:val="00557EC2"/>
    <w:pPr>
      <w:spacing w:before="100" w:beforeAutospacing="1" w:after="240"/>
      <w:ind w:left="720"/>
      <w:jc w:val="center"/>
    </w:pPr>
    <w:rPr>
      <w:rFonts w:asciiTheme="majorHAnsi" w:eastAsiaTheme="majorEastAsia" w:hAnsiTheme="majorHAnsi" w:cstheme="majorBidi"/>
      <w:color w:val="44546A" w:themeColor="text2"/>
      <w:spacing w:val="-6"/>
      <w:sz w:val="32"/>
      <w:szCs w:val="32"/>
      <w:lang w:eastAsia="en-US"/>
    </w:rPr>
  </w:style>
  <w:style w:type="character" w:customStyle="1" w:styleId="afffd">
    <w:name w:val="Выделенная цитата Знак"/>
    <w:basedOn w:val="a0"/>
    <w:link w:val="afffc"/>
    <w:uiPriority w:val="30"/>
    <w:rsid w:val="00557EC2"/>
    <w:rPr>
      <w:rFonts w:asciiTheme="majorHAnsi" w:eastAsiaTheme="majorEastAsia" w:hAnsiTheme="majorHAnsi" w:cstheme="majorBidi"/>
      <w:color w:val="44546A" w:themeColor="text2"/>
      <w:spacing w:val="-6"/>
      <w:sz w:val="32"/>
      <w:szCs w:val="32"/>
    </w:rPr>
  </w:style>
  <w:style w:type="character" w:styleId="afffe">
    <w:name w:val="Intense Emphasis"/>
    <w:basedOn w:val="a0"/>
    <w:uiPriority w:val="21"/>
    <w:qFormat/>
    <w:rsid w:val="00557EC2"/>
    <w:rPr>
      <w:b/>
      <w:bCs/>
      <w:i/>
      <w:iCs/>
    </w:rPr>
  </w:style>
  <w:style w:type="character" w:styleId="affff">
    <w:name w:val="Subtle Reference"/>
    <w:basedOn w:val="a0"/>
    <w:uiPriority w:val="31"/>
    <w:qFormat/>
    <w:rsid w:val="00557EC2"/>
    <w:rPr>
      <w:smallCaps/>
      <w:color w:val="595959" w:themeColor="text1" w:themeTint="A6"/>
      <w:u w:val="none" w:color="7F7F7F" w:themeColor="text1" w:themeTint="80"/>
      <w:bdr w:val="none" w:sz="0" w:space="0" w:color="auto"/>
    </w:rPr>
  </w:style>
  <w:style w:type="character" w:styleId="affff0">
    <w:name w:val="Book Title"/>
    <w:basedOn w:val="a0"/>
    <w:uiPriority w:val="33"/>
    <w:qFormat/>
    <w:rsid w:val="00557EC2"/>
    <w:rPr>
      <w:b/>
      <w:bCs/>
      <w:smallCaps/>
      <w:spacing w:val="10"/>
    </w:rPr>
  </w:style>
  <w:style w:type="paragraph" w:styleId="affff1">
    <w:name w:val="caption"/>
    <w:basedOn w:val="a"/>
    <w:next w:val="a"/>
    <w:uiPriority w:val="35"/>
    <w:semiHidden/>
    <w:unhideWhenUsed/>
    <w:qFormat/>
    <w:rsid w:val="00CA1178"/>
    <w:pPr>
      <w:spacing w:after="160"/>
    </w:pPr>
    <w:rPr>
      <w:rFonts w:asciiTheme="minorHAnsi" w:eastAsiaTheme="minorEastAsia" w:hAnsiTheme="minorHAnsi" w:cstheme="minorBidi"/>
      <w:b/>
      <w:bCs/>
      <w:smallCaps/>
      <w:color w:val="44546A" w:themeColor="text2"/>
      <w:sz w:val="22"/>
      <w:szCs w:val="22"/>
      <w:lang w:eastAsia="en-US"/>
    </w:rPr>
  </w:style>
  <w:style w:type="table" w:customStyle="1" w:styleId="TableGrid">
    <w:name w:val="TableGrid"/>
    <w:rsid w:val="00820DA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tipsy-tooltip">
    <w:name w:val="tipsy-tooltip"/>
    <w:basedOn w:val="a0"/>
    <w:rsid w:val="006A5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8209">
      <w:bodyDiv w:val="1"/>
      <w:marLeft w:val="0"/>
      <w:marRight w:val="0"/>
      <w:marTop w:val="0"/>
      <w:marBottom w:val="0"/>
      <w:divBdr>
        <w:top w:val="none" w:sz="0" w:space="0" w:color="auto"/>
        <w:left w:val="none" w:sz="0" w:space="0" w:color="auto"/>
        <w:bottom w:val="none" w:sz="0" w:space="0" w:color="auto"/>
        <w:right w:val="none" w:sz="0" w:space="0" w:color="auto"/>
      </w:divBdr>
    </w:div>
    <w:div w:id="58288486">
      <w:bodyDiv w:val="1"/>
      <w:marLeft w:val="0"/>
      <w:marRight w:val="0"/>
      <w:marTop w:val="0"/>
      <w:marBottom w:val="0"/>
      <w:divBdr>
        <w:top w:val="none" w:sz="0" w:space="0" w:color="auto"/>
        <w:left w:val="none" w:sz="0" w:space="0" w:color="auto"/>
        <w:bottom w:val="none" w:sz="0" w:space="0" w:color="auto"/>
        <w:right w:val="none" w:sz="0" w:space="0" w:color="auto"/>
      </w:divBdr>
      <w:divsChild>
        <w:div w:id="257369227">
          <w:marLeft w:val="0"/>
          <w:marRight w:val="0"/>
          <w:marTop w:val="0"/>
          <w:marBottom w:val="0"/>
          <w:divBdr>
            <w:top w:val="none" w:sz="0" w:space="0" w:color="auto"/>
            <w:left w:val="none" w:sz="0" w:space="0" w:color="auto"/>
            <w:bottom w:val="none" w:sz="0" w:space="0" w:color="auto"/>
            <w:right w:val="none" w:sz="0" w:space="0" w:color="auto"/>
          </w:divBdr>
        </w:div>
        <w:div w:id="148596266">
          <w:marLeft w:val="0"/>
          <w:marRight w:val="0"/>
          <w:marTop w:val="240"/>
          <w:marBottom w:val="0"/>
          <w:divBdr>
            <w:top w:val="none" w:sz="0" w:space="0" w:color="auto"/>
            <w:left w:val="none" w:sz="0" w:space="0" w:color="auto"/>
            <w:bottom w:val="none" w:sz="0" w:space="0" w:color="auto"/>
            <w:right w:val="none" w:sz="0" w:space="0" w:color="auto"/>
          </w:divBdr>
          <w:divsChild>
            <w:div w:id="227889787">
              <w:marLeft w:val="0"/>
              <w:marRight w:val="0"/>
              <w:marTop w:val="0"/>
              <w:marBottom w:val="0"/>
              <w:divBdr>
                <w:top w:val="none" w:sz="0" w:space="0" w:color="auto"/>
                <w:left w:val="none" w:sz="0" w:space="0" w:color="auto"/>
                <w:bottom w:val="none" w:sz="0" w:space="0" w:color="auto"/>
                <w:right w:val="none" w:sz="0" w:space="0" w:color="auto"/>
              </w:divBdr>
            </w:div>
            <w:div w:id="1567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9238">
      <w:bodyDiv w:val="1"/>
      <w:marLeft w:val="0"/>
      <w:marRight w:val="0"/>
      <w:marTop w:val="0"/>
      <w:marBottom w:val="0"/>
      <w:divBdr>
        <w:top w:val="none" w:sz="0" w:space="0" w:color="auto"/>
        <w:left w:val="none" w:sz="0" w:space="0" w:color="auto"/>
        <w:bottom w:val="none" w:sz="0" w:space="0" w:color="auto"/>
        <w:right w:val="none" w:sz="0" w:space="0" w:color="auto"/>
      </w:divBdr>
    </w:div>
    <w:div w:id="185948761">
      <w:bodyDiv w:val="1"/>
      <w:marLeft w:val="0"/>
      <w:marRight w:val="0"/>
      <w:marTop w:val="0"/>
      <w:marBottom w:val="0"/>
      <w:divBdr>
        <w:top w:val="none" w:sz="0" w:space="0" w:color="auto"/>
        <w:left w:val="none" w:sz="0" w:space="0" w:color="auto"/>
        <w:bottom w:val="none" w:sz="0" w:space="0" w:color="auto"/>
        <w:right w:val="none" w:sz="0" w:space="0" w:color="auto"/>
      </w:divBdr>
    </w:div>
    <w:div w:id="287442255">
      <w:bodyDiv w:val="1"/>
      <w:marLeft w:val="0"/>
      <w:marRight w:val="0"/>
      <w:marTop w:val="0"/>
      <w:marBottom w:val="0"/>
      <w:divBdr>
        <w:top w:val="none" w:sz="0" w:space="0" w:color="auto"/>
        <w:left w:val="none" w:sz="0" w:space="0" w:color="auto"/>
        <w:bottom w:val="none" w:sz="0" w:space="0" w:color="auto"/>
        <w:right w:val="none" w:sz="0" w:space="0" w:color="auto"/>
      </w:divBdr>
    </w:div>
    <w:div w:id="331445801">
      <w:bodyDiv w:val="1"/>
      <w:marLeft w:val="0"/>
      <w:marRight w:val="0"/>
      <w:marTop w:val="0"/>
      <w:marBottom w:val="0"/>
      <w:divBdr>
        <w:top w:val="none" w:sz="0" w:space="0" w:color="auto"/>
        <w:left w:val="none" w:sz="0" w:space="0" w:color="auto"/>
        <w:bottom w:val="none" w:sz="0" w:space="0" w:color="auto"/>
        <w:right w:val="none" w:sz="0" w:space="0" w:color="auto"/>
      </w:divBdr>
    </w:div>
    <w:div w:id="468666977">
      <w:bodyDiv w:val="1"/>
      <w:marLeft w:val="0"/>
      <w:marRight w:val="0"/>
      <w:marTop w:val="0"/>
      <w:marBottom w:val="0"/>
      <w:divBdr>
        <w:top w:val="none" w:sz="0" w:space="0" w:color="auto"/>
        <w:left w:val="none" w:sz="0" w:space="0" w:color="auto"/>
        <w:bottom w:val="none" w:sz="0" w:space="0" w:color="auto"/>
        <w:right w:val="none" w:sz="0" w:space="0" w:color="auto"/>
      </w:divBdr>
    </w:div>
    <w:div w:id="607278126">
      <w:bodyDiv w:val="1"/>
      <w:marLeft w:val="0"/>
      <w:marRight w:val="0"/>
      <w:marTop w:val="0"/>
      <w:marBottom w:val="0"/>
      <w:divBdr>
        <w:top w:val="none" w:sz="0" w:space="0" w:color="auto"/>
        <w:left w:val="none" w:sz="0" w:space="0" w:color="auto"/>
        <w:bottom w:val="none" w:sz="0" w:space="0" w:color="auto"/>
        <w:right w:val="none" w:sz="0" w:space="0" w:color="auto"/>
      </w:divBdr>
      <w:divsChild>
        <w:div w:id="6173411">
          <w:marLeft w:val="0"/>
          <w:marRight w:val="0"/>
          <w:marTop w:val="0"/>
          <w:marBottom w:val="0"/>
          <w:divBdr>
            <w:top w:val="none" w:sz="0" w:space="0" w:color="auto"/>
            <w:left w:val="none" w:sz="0" w:space="0" w:color="auto"/>
            <w:bottom w:val="none" w:sz="0" w:space="0" w:color="auto"/>
            <w:right w:val="none" w:sz="0" w:space="0" w:color="auto"/>
          </w:divBdr>
        </w:div>
        <w:div w:id="1906447819">
          <w:marLeft w:val="0"/>
          <w:marRight w:val="0"/>
          <w:marTop w:val="240"/>
          <w:marBottom w:val="0"/>
          <w:divBdr>
            <w:top w:val="none" w:sz="0" w:space="0" w:color="auto"/>
            <w:left w:val="none" w:sz="0" w:space="0" w:color="auto"/>
            <w:bottom w:val="none" w:sz="0" w:space="0" w:color="auto"/>
            <w:right w:val="none" w:sz="0" w:space="0" w:color="auto"/>
          </w:divBdr>
          <w:divsChild>
            <w:div w:id="1406494639">
              <w:marLeft w:val="0"/>
              <w:marRight w:val="0"/>
              <w:marTop w:val="0"/>
              <w:marBottom w:val="0"/>
              <w:divBdr>
                <w:top w:val="none" w:sz="0" w:space="0" w:color="auto"/>
                <w:left w:val="none" w:sz="0" w:space="0" w:color="auto"/>
                <w:bottom w:val="none" w:sz="0" w:space="0" w:color="auto"/>
                <w:right w:val="none" w:sz="0" w:space="0" w:color="auto"/>
              </w:divBdr>
            </w:div>
            <w:div w:id="12730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4224">
      <w:bodyDiv w:val="1"/>
      <w:marLeft w:val="0"/>
      <w:marRight w:val="0"/>
      <w:marTop w:val="0"/>
      <w:marBottom w:val="0"/>
      <w:divBdr>
        <w:top w:val="none" w:sz="0" w:space="0" w:color="auto"/>
        <w:left w:val="none" w:sz="0" w:space="0" w:color="auto"/>
        <w:bottom w:val="none" w:sz="0" w:space="0" w:color="auto"/>
        <w:right w:val="none" w:sz="0" w:space="0" w:color="auto"/>
      </w:divBdr>
    </w:div>
    <w:div w:id="749304332">
      <w:bodyDiv w:val="1"/>
      <w:marLeft w:val="0"/>
      <w:marRight w:val="0"/>
      <w:marTop w:val="0"/>
      <w:marBottom w:val="0"/>
      <w:divBdr>
        <w:top w:val="none" w:sz="0" w:space="0" w:color="auto"/>
        <w:left w:val="none" w:sz="0" w:space="0" w:color="auto"/>
        <w:bottom w:val="none" w:sz="0" w:space="0" w:color="auto"/>
        <w:right w:val="none" w:sz="0" w:space="0" w:color="auto"/>
      </w:divBdr>
    </w:div>
    <w:div w:id="774011767">
      <w:bodyDiv w:val="1"/>
      <w:marLeft w:val="0"/>
      <w:marRight w:val="0"/>
      <w:marTop w:val="0"/>
      <w:marBottom w:val="0"/>
      <w:divBdr>
        <w:top w:val="none" w:sz="0" w:space="0" w:color="auto"/>
        <w:left w:val="none" w:sz="0" w:space="0" w:color="auto"/>
        <w:bottom w:val="none" w:sz="0" w:space="0" w:color="auto"/>
        <w:right w:val="none" w:sz="0" w:space="0" w:color="auto"/>
      </w:divBdr>
    </w:div>
    <w:div w:id="782649494">
      <w:bodyDiv w:val="1"/>
      <w:marLeft w:val="0"/>
      <w:marRight w:val="0"/>
      <w:marTop w:val="0"/>
      <w:marBottom w:val="0"/>
      <w:divBdr>
        <w:top w:val="none" w:sz="0" w:space="0" w:color="auto"/>
        <w:left w:val="none" w:sz="0" w:space="0" w:color="auto"/>
        <w:bottom w:val="none" w:sz="0" w:space="0" w:color="auto"/>
        <w:right w:val="none" w:sz="0" w:space="0" w:color="auto"/>
      </w:divBdr>
    </w:div>
    <w:div w:id="808983108">
      <w:bodyDiv w:val="1"/>
      <w:marLeft w:val="0"/>
      <w:marRight w:val="0"/>
      <w:marTop w:val="0"/>
      <w:marBottom w:val="0"/>
      <w:divBdr>
        <w:top w:val="none" w:sz="0" w:space="0" w:color="auto"/>
        <w:left w:val="none" w:sz="0" w:space="0" w:color="auto"/>
        <w:bottom w:val="none" w:sz="0" w:space="0" w:color="auto"/>
        <w:right w:val="none" w:sz="0" w:space="0" w:color="auto"/>
      </w:divBdr>
    </w:div>
    <w:div w:id="824903020">
      <w:bodyDiv w:val="1"/>
      <w:marLeft w:val="0"/>
      <w:marRight w:val="0"/>
      <w:marTop w:val="0"/>
      <w:marBottom w:val="0"/>
      <w:divBdr>
        <w:top w:val="none" w:sz="0" w:space="0" w:color="auto"/>
        <w:left w:val="none" w:sz="0" w:space="0" w:color="auto"/>
        <w:bottom w:val="none" w:sz="0" w:space="0" w:color="auto"/>
        <w:right w:val="none" w:sz="0" w:space="0" w:color="auto"/>
      </w:divBdr>
    </w:div>
    <w:div w:id="865099423">
      <w:bodyDiv w:val="1"/>
      <w:marLeft w:val="0"/>
      <w:marRight w:val="0"/>
      <w:marTop w:val="0"/>
      <w:marBottom w:val="0"/>
      <w:divBdr>
        <w:top w:val="none" w:sz="0" w:space="0" w:color="auto"/>
        <w:left w:val="none" w:sz="0" w:space="0" w:color="auto"/>
        <w:bottom w:val="none" w:sz="0" w:space="0" w:color="auto"/>
        <w:right w:val="none" w:sz="0" w:space="0" w:color="auto"/>
      </w:divBdr>
    </w:div>
    <w:div w:id="880703057">
      <w:bodyDiv w:val="1"/>
      <w:marLeft w:val="0"/>
      <w:marRight w:val="0"/>
      <w:marTop w:val="0"/>
      <w:marBottom w:val="0"/>
      <w:divBdr>
        <w:top w:val="none" w:sz="0" w:space="0" w:color="auto"/>
        <w:left w:val="none" w:sz="0" w:space="0" w:color="auto"/>
        <w:bottom w:val="none" w:sz="0" w:space="0" w:color="auto"/>
        <w:right w:val="none" w:sz="0" w:space="0" w:color="auto"/>
      </w:divBdr>
    </w:div>
    <w:div w:id="956180067">
      <w:bodyDiv w:val="1"/>
      <w:marLeft w:val="0"/>
      <w:marRight w:val="0"/>
      <w:marTop w:val="0"/>
      <w:marBottom w:val="0"/>
      <w:divBdr>
        <w:top w:val="none" w:sz="0" w:space="0" w:color="auto"/>
        <w:left w:val="none" w:sz="0" w:space="0" w:color="auto"/>
        <w:bottom w:val="none" w:sz="0" w:space="0" w:color="auto"/>
        <w:right w:val="none" w:sz="0" w:space="0" w:color="auto"/>
      </w:divBdr>
    </w:div>
    <w:div w:id="994140911">
      <w:bodyDiv w:val="1"/>
      <w:marLeft w:val="0"/>
      <w:marRight w:val="0"/>
      <w:marTop w:val="0"/>
      <w:marBottom w:val="0"/>
      <w:divBdr>
        <w:top w:val="none" w:sz="0" w:space="0" w:color="auto"/>
        <w:left w:val="none" w:sz="0" w:space="0" w:color="auto"/>
        <w:bottom w:val="none" w:sz="0" w:space="0" w:color="auto"/>
        <w:right w:val="none" w:sz="0" w:space="0" w:color="auto"/>
      </w:divBdr>
    </w:div>
    <w:div w:id="1167088636">
      <w:bodyDiv w:val="1"/>
      <w:marLeft w:val="0"/>
      <w:marRight w:val="0"/>
      <w:marTop w:val="0"/>
      <w:marBottom w:val="0"/>
      <w:divBdr>
        <w:top w:val="none" w:sz="0" w:space="0" w:color="auto"/>
        <w:left w:val="none" w:sz="0" w:space="0" w:color="auto"/>
        <w:bottom w:val="none" w:sz="0" w:space="0" w:color="auto"/>
        <w:right w:val="none" w:sz="0" w:space="0" w:color="auto"/>
      </w:divBdr>
    </w:div>
    <w:div w:id="1231311706">
      <w:bodyDiv w:val="1"/>
      <w:marLeft w:val="0"/>
      <w:marRight w:val="0"/>
      <w:marTop w:val="0"/>
      <w:marBottom w:val="0"/>
      <w:divBdr>
        <w:top w:val="none" w:sz="0" w:space="0" w:color="auto"/>
        <w:left w:val="none" w:sz="0" w:space="0" w:color="auto"/>
        <w:bottom w:val="none" w:sz="0" w:space="0" w:color="auto"/>
        <w:right w:val="none" w:sz="0" w:space="0" w:color="auto"/>
      </w:divBdr>
    </w:div>
    <w:div w:id="1301036901">
      <w:bodyDiv w:val="1"/>
      <w:marLeft w:val="0"/>
      <w:marRight w:val="0"/>
      <w:marTop w:val="0"/>
      <w:marBottom w:val="0"/>
      <w:divBdr>
        <w:top w:val="none" w:sz="0" w:space="0" w:color="auto"/>
        <w:left w:val="none" w:sz="0" w:space="0" w:color="auto"/>
        <w:bottom w:val="none" w:sz="0" w:space="0" w:color="auto"/>
        <w:right w:val="none" w:sz="0" w:space="0" w:color="auto"/>
      </w:divBdr>
    </w:div>
    <w:div w:id="1677263888">
      <w:bodyDiv w:val="1"/>
      <w:marLeft w:val="0"/>
      <w:marRight w:val="0"/>
      <w:marTop w:val="0"/>
      <w:marBottom w:val="0"/>
      <w:divBdr>
        <w:top w:val="none" w:sz="0" w:space="0" w:color="auto"/>
        <w:left w:val="none" w:sz="0" w:space="0" w:color="auto"/>
        <w:bottom w:val="none" w:sz="0" w:space="0" w:color="auto"/>
        <w:right w:val="none" w:sz="0" w:space="0" w:color="auto"/>
      </w:divBdr>
    </w:div>
    <w:div w:id="1744719744">
      <w:bodyDiv w:val="1"/>
      <w:marLeft w:val="0"/>
      <w:marRight w:val="0"/>
      <w:marTop w:val="0"/>
      <w:marBottom w:val="0"/>
      <w:divBdr>
        <w:top w:val="none" w:sz="0" w:space="0" w:color="auto"/>
        <w:left w:val="none" w:sz="0" w:space="0" w:color="auto"/>
        <w:bottom w:val="none" w:sz="0" w:space="0" w:color="auto"/>
        <w:right w:val="none" w:sz="0" w:space="0" w:color="auto"/>
      </w:divBdr>
    </w:div>
    <w:div w:id="1750881320">
      <w:bodyDiv w:val="1"/>
      <w:marLeft w:val="0"/>
      <w:marRight w:val="0"/>
      <w:marTop w:val="0"/>
      <w:marBottom w:val="0"/>
      <w:divBdr>
        <w:top w:val="none" w:sz="0" w:space="0" w:color="auto"/>
        <w:left w:val="none" w:sz="0" w:space="0" w:color="auto"/>
        <w:bottom w:val="none" w:sz="0" w:space="0" w:color="auto"/>
        <w:right w:val="none" w:sz="0" w:space="0" w:color="auto"/>
      </w:divBdr>
    </w:div>
    <w:div w:id="1762021281">
      <w:bodyDiv w:val="1"/>
      <w:marLeft w:val="0"/>
      <w:marRight w:val="0"/>
      <w:marTop w:val="0"/>
      <w:marBottom w:val="0"/>
      <w:divBdr>
        <w:top w:val="none" w:sz="0" w:space="0" w:color="auto"/>
        <w:left w:val="none" w:sz="0" w:space="0" w:color="auto"/>
        <w:bottom w:val="none" w:sz="0" w:space="0" w:color="auto"/>
        <w:right w:val="none" w:sz="0" w:space="0" w:color="auto"/>
      </w:divBdr>
      <w:divsChild>
        <w:div w:id="1226138032">
          <w:marLeft w:val="0"/>
          <w:marRight w:val="0"/>
          <w:marTop w:val="0"/>
          <w:marBottom w:val="0"/>
          <w:divBdr>
            <w:top w:val="none" w:sz="0" w:space="0" w:color="auto"/>
            <w:left w:val="none" w:sz="0" w:space="0" w:color="auto"/>
            <w:bottom w:val="none" w:sz="0" w:space="0" w:color="auto"/>
            <w:right w:val="none" w:sz="0" w:space="0" w:color="auto"/>
          </w:divBdr>
          <w:divsChild>
            <w:div w:id="500237531">
              <w:marLeft w:val="0"/>
              <w:marRight w:val="0"/>
              <w:marTop w:val="0"/>
              <w:marBottom w:val="0"/>
              <w:divBdr>
                <w:top w:val="none" w:sz="0" w:space="0" w:color="auto"/>
                <w:left w:val="none" w:sz="0" w:space="0" w:color="auto"/>
                <w:bottom w:val="none" w:sz="0" w:space="0" w:color="auto"/>
                <w:right w:val="none" w:sz="0" w:space="0" w:color="auto"/>
              </w:divBdr>
              <w:divsChild>
                <w:div w:id="1417747849">
                  <w:marLeft w:val="0"/>
                  <w:marRight w:val="0"/>
                  <w:marTop w:val="0"/>
                  <w:marBottom w:val="0"/>
                  <w:divBdr>
                    <w:top w:val="none" w:sz="0" w:space="0" w:color="auto"/>
                    <w:left w:val="none" w:sz="0" w:space="0" w:color="auto"/>
                    <w:bottom w:val="none" w:sz="0" w:space="0" w:color="auto"/>
                    <w:right w:val="none" w:sz="0" w:space="0" w:color="auto"/>
                  </w:divBdr>
                  <w:divsChild>
                    <w:div w:id="9576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2745">
          <w:marLeft w:val="0"/>
          <w:marRight w:val="0"/>
          <w:marTop w:val="240"/>
          <w:marBottom w:val="0"/>
          <w:divBdr>
            <w:top w:val="none" w:sz="0" w:space="0" w:color="auto"/>
            <w:left w:val="none" w:sz="0" w:space="0" w:color="auto"/>
            <w:bottom w:val="none" w:sz="0" w:space="0" w:color="auto"/>
            <w:right w:val="none" w:sz="0" w:space="0" w:color="auto"/>
          </w:divBdr>
          <w:divsChild>
            <w:div w:id="1275558709">
              <w:marLeft w:val="0"/>
              <w:marRight w:val="0"/>
              <w:marTop w:val="0"/>
              <w:marBottom w:val="0"/>
              <w:divBdr>
                <w:top w:val="none" w:sz="0" w:space="0" w:color="auto"/>
                <w:left w:val="none" w:sz="0" w:space="0" w:color="auto"/>
                <w:bottom w:val="none" w:sz="0" w:space="0" w:color="auto"/>
                <w:right w:val="none" w:sz="0" w:space="0" w:color="auto"/>
              </w:divBdr>
            </w:div>
            <w:div w:id="9980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67025">
      <w:bodyDiv w:val="1"/>
      <w:marLeft w:val="0"/>
      <w:marRight w:val="0"/>
      <w:marTop w:val="0"/>
      <w:marBottom w:val="0"/>
      <w:divBdr>
        <w:top w:val="none" w:sz="0" w:space="0" w:color="auto"/>
        <w:left w:val="none" w:sz="0" w:space="0" w:color="auto"/>
        <w:bottom w:val="none" w:sz="0" w:space="0" w:color="auto"/>
        <w:right w:val="none" w:sz="0" w:space="0" w:color="auto"/>
      </w:divBdr>
    </w:div>
    <w:div w:id="1879931070">
      <w:bodyDiv w:val="1"/>
      <w:marLeft w:val="0"/>
      <w:marRight w:val="0"/>
      <w:marTop w:val="0"/>
      <w:marBottom w:val="0"/>
      <w:divBdr>
        <w:top w:val="none" w:sz="0" w:space="0" w:color="auto"/>
        <w:left w:val="none" w:sz="0" w:space="0" w:color="auto"/>
        <w:bottom w:val="none" w:sz="0" w:space="0" w:color="auto"/>
        <w:right w:val="none" w:sz="0" w:space="0" w:color="auto"/>
      </w:divBdr>
    </w:div>
    <w:div w:id="1953390535">
      <w:bodyDiv w:val="1"/>
      <w:marLeft w:val="0"/>
      <w:marRight w:val="0"/>
      <w:marTop w:val="0"/>
      <w:marBottom w:val="0"/>
      <w:divBdr>
        <w:top w:val="none" w:sz="0" w:space="0" w:color="auto"/>
        <w:left w:val="none" w:sz="0" w:space="0" w:color="auto"/>
        <w:bottom w:val="none" w:sz="0" w:space="0" w:color="auto"/>
        <w:right w:val="none" w:sz="0" w:space="0" w:color="auto"/>
      </w:divBdr>
    </w:div>
    <w:div w:id="1984889844">
      <w:bodyDiv w:val="1"/>
      <w:marLeft w:val="0"/>
      <w:marRight w:val="0"/>
      <w:marTop w:val="0"/>
      <w:marBottom w:val="0"/>
      <w:divBdr>
        <w:top w:val="none" w:sz="0" w:space="0" w:color="auto"/>
        <w:left w:val="none" w:sz="0" w:space="0" w:color="auto"/>
        <w:bottom w:val="none" w:sz="0" w:space="0" w:color="auto"/>
        <w:right w:val="none" w:sz="0" w:space="0" w:color="auto"/>
      </w:divBdr>
    </w:div>
    <w:div w:id="2024743830">
      <w:bodyDiv w:val="1"/>
      <w:marLeft w:val="0"/>
      <w:marRight w:val="0"/>
      <w:marTop w:val="0"/>
      <w:marBottom w:val="0"/>
      <w:divBdr>
        <w:top w:val="none" w:sz="0" w:space="0" w:color="auto"/>
        <w:left w:val="none" w:sz="0" w:space="0" w:color="auto"/>
        <w:bottom w:val="none" w:sz="0" w:space="0" w:color="auto"/>
        <w:right w:val="none" w:sz="0" w:space="0" w:color="auto"/>
      </w:divBdr>
    </w:div>
    <w:div w:id="2046635008">
      <w:bodyDiv w:val="1"/>
      <w:marLeft w:val="0"/>
      <w:marRight w:val="0"/>
      <w:marTop w:val="0"/>
      <w:marBottom w:val="0"/>
      <w:divBdr>
        <w:top w:val="none" w:sz="0" w:space="0" w:color="auto"/>
        <w:left w:val="none" w:sz="0" w:space="0" w:color="auto"/>
        <w:bottom w:val="none" w:sz="0" w:space="0" w:color="auto"/>
        <w:right w:val="none" w:sz="0" w:space="0" w:color="auto"/>
      </w:divBdr>
    </w:div>
    <w:div w:id="2083140396">
      <w:bodyDiv w:val="1"/>
      <w:marLeft w:val="0"/>
      <w:marRight w:val="0"/>
      <w:marTop w:val="0"/>
      <w:marBottom w:val="0"/>
      <w:divBdr>
        <w:top w:val="none" w:sz="0" w:space="0" w:color="auto"/>
        <w:left w:val="none" w:sz="0" w:space="0" w:color="auto"/>
        <w:bottom w:val="none" w:sz="0" w:space="0" w:color="auto"/>
        <w:right w:val="none" w:sz="0" w:space="0" w:color="auto"/>
      </w:divBdr>
    </w:div>
    <w:div w:id="214395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orossuiysk@rs-class.org"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630FDB98CE471AB2417B714CBB577D"/>
        <w:category>
          <w:name w:val="Общие"/>
          <w:gallery w:val="placeholder"/>
        </w:category>
        <w:types>
          <w:type w:val="bbPlcHdr"/>
        </w:types>
        <w:behaviors>
          <w:behavior w:val="content"/>
        </w:behaviors>
        <w:guid w:val="{D97A5A40-612D-41C1-A42F-506B3D77A8F6}"/>
      </w:docPartPr>
      <w:docPartBody>
        <w:p w:rsidR="00B04D84" w:rsidRDefault="00B04D84" w:rsidP="00B04D84">
          <w:pPr>
            <w:pStyle w:val="5A630FDB98CE471AB2417B714CBB577D"/>
          </w:pPr>
          <w:r w:rsidRPr="007F2033">
            <w:rPr>
              <w:rStyle w:val="a3"/>
              <w:rFonts w:eastAsiaTheme="minorHAnsi"/>
              <w:i/>
              <w:color w:val="FF0000"/>
              <w:sz w:val="16"/>
              <w:szCs w:val="16"/>
              <w:highlight w:val="yellow"/>
              <w:u w:val="single"/>
            </w:rPr>
            <w:t>(Указывается место поставки)</w:t>
          </w:r>
        </w:p>
      </w:docPartBody>
    </w:docPart>
    <w:docPart>
      <w:docPartPr>
        <w:name w:val="59709A407D504CA28B398F340C84637A"/>
        <w:category>
          <w:name w:val="Общие"/>
          <w:gallery w:val="placeholder"/>
        </w:category>
        <w:types>
          <w:type w:val="bbPlcHdr"/>
        </w:types>
        <w:behaviors>
          <w:behavior w:val="content"/>
        </w:behaviors>
        <w:guid w:val="{B9900DA6-CF4D-4540-AF8C-C7D1443B1011}"/>
      </w:docPartPr>
      <w:docPartBody>
        <w:p w:rsidR="00B04D84" w:rsidRDefault="00B04D84" w:rsidP="00B04D84">
          <w:pPr>
            <w:pStyle w:val="59709A407D504CA28B398F340C84637A"/>
          </w:pPr>
          <w:r w:rsidRPr="007F2033">
            <w:rPr>
              <w:rStyle w:val="a3"/>
              <w:rFonts w:eastAsiaTheme="minorHAnsi"/>
              <w:i/>
              <w:color w:val="FF0000"/>
              <w:sz w:val="16"/>
              <w:szCs w:val="16"/>
              <w:highlight w:val="yellow"/>
              <w:u w:val="single"/>
            </w:rPr>
            <w:t>(Указывается место поставки)</w:t>
          </w:r>
        </w:p>
      </w:docPartBody>
    </w:docPart>
    <w:docPart>
      <w:docPartPr>
        <w:name w:val="CBC411B5B970490FB7B9F18F8D61856B"/>
        <w:category>
          <w:name w:val="Общие"/>
          <w:gallery w:val="placeholder"/>
        </w:category>
        <w:types>
          <w:type w:val="bbPlcHdr"/>
        </w:types>
        <w:behaviors>
          <w:behavior w:val="content"/>
        </w:behaviors>
        <w:guid w:val="{7C162910-0EA6-483C-B2F7-3E76C497AA84}"/>
      </w:docPartPr>
      <w:docPartBody>
        <w:p w:rsidR="00B04D84" w:rsidRDefault="00B04D84" w:rsidP="00B04D84">
          <w:pPr>
            <w:pStyle w:val="CBC411B5B970490FB7B9F18F8D61856B"/>
          </w:pPr>
          <w:r w:rsidRPr="007F2033">
            <w:rPr>
              <w:rStyle w:val="a3"/>
              <w:rFonts w:eastAsiaTheme="minorHAnsi"/>
              <w:i/>
              <w:color w:val="FF0000"/>
              <w:sz w:val="16"/>
              <w:szCs w:val="16"/>
              <w:highlight w:val="yellow"/>
              <w:u w:val="single"/>
            </w:rPr>
            <w:t>(Указывается место поставки)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469"/>
    <w:rsid w:val="0001282B"/>
    <w:rsid w:val="00031B39"/>
    <w:rsid w:val="0004174F"/>
    <w:rsid w:val="00052FDF"/>
    <w:rsid w:val="00066C1B"/>
    <w:rsid w:val="00075718"/>
    <w:rsid w:val="000B2003"/>
    <w:rsid w:val="000B4884"/>
    <w:rsid w:val="000B7462"/>
    <w:rsid w:val="000D21F4"/>
    <w:rsid w:val="000E1A79"/>
    <w:rsid w:val="000E5EB0"/>
    <w:rsid w:val="001057D2"/>
    <w:rsid w:val="00122674"/>
    <w:rsid w:val="00131F47"/>
    <w:rsid w:val="001347E4"/>
    <w:rsid w:val="00163201"/>
    <w:rsid w:val="0016404D"/>
    <w:rsid w:val="00177E90"/>
    <w:rsid w:val="001B0EDD"/>
    <w:rsid w:val="001D3A20"/>
    <w:rsid w:val="001D58DA"/>
    <w:rsid w:val="001D6469"/>
    <w:rsid w:val="001E0298"/>
    <w:rsid w:val="001E34CE"/>
    <w:rsid w:val="001F1BD4"/>
    <w:rsid w:val="0020602D"/>
    <w:rsid w:val="00214546"/>
    <w:rsid w:val="0022156B"/>
    <w:rsid w:val="00223173"/>
    <w:rsid w:val="00240DC9"/>
    <w:rsid w:val="00241830"/>
    <w:rsid w:val="00252582"/>
    <w:rsid w:val="002679A4"/>
    <w:rsid w:val="002716B7"/>
    <w:rsid w:val="0028647F"/>
    <w:rsid w:val="00296A79"/>
    <w:rsid w:val="002C05C8"/>
    <w:rsid w:val="002D0DE1"/>
    <w:rsid w:val="002D703D"/>
    <w:rsid w:val="002E0CD2"/>
    <w:rsid w:val="002E750B"/>
    <w:rsid w:val="00304D9C"/>
    <w:rsid w:val="00306608"/>
    <w:rsid w:val="0031749C"/>
    <w:rsid w:val="00317C45"/>
    <w:rsid w:val="00322A76"/>
    <w:rsid w:val="003502FE"/>
    <w:rsid w:val="00350F1B"/>
    <w:rsid w:val="003740F1"/>
    <w:rsid w:val="003824E4"/>
    <w:rsid w:val="003A7A0A"/>
    <w:rsid w:val="003B04B3"/>
    <w:rsid w:val="003B15CF"/>
    <w:rsid w:val="003B61B0"/>
    <w:rsid w:val="003D1437"/>
    <w:rsid w:val="003E6737"/>
    <w:rsid w:val="003E6F34"/>
    <w:rsid w:val="003F0EB9"/>
    <w:rsid w:val="003F2708"/>
    <w:rsid w:val="003F5321"/>
    <w:rsid w:val="003F5E1E"/>
    <w:rsid w:val="003F7D49"/>
    <w:rsid w:val="00401BE0"/>
    <w:rsid w:val="00426984"/>
    <w:rsid w:val="00440C92"/>
    <w:rsid w:val="00441748"/>
    <w:rsid w:val="004473B9"/>
    <w:rsid w:val="00475DF2"/>
    <w:rsid w:val="00482E8D"/>
    <w:rsid w:val="00484F42"/>
    <w:rsid w:val="004A039A"/>
    <w:rsid w:val="004A539C"/>
    <w:rsid w:val="004B7921"/>
    <w:rsid w:val="004C3FFA"/>
    <w:rsid w:val="004D259C"/>
    <w:rsid w:val="004E717A"/>
    <w:rsid w:val="004F33B5"/>
    <w:rsid w:val="004F555D"/>
    <w:rsid w:val="004F6E19"/>
    <w:rsid w:val="0051667C"/>
    <w:rsid w:val="00535880"/>
    <w:rsid w:val="00543B7E"/>
    <w:rsid w:val="00552405"/>
    <w:rsid w:val="005618E4"/>
    <w:rsid w:val="00562BF9"/>
    <w:rsid w:val="00580A88"/>
    <w:rsid w:val="00585773"/>
    <w:rsid w:val="00587E27"/>
    <w:rsid w:val="00590020"/>
    <w:rsid w:val="005B2564"/>
    <w:rsid w:val="005D016C"/>
    <w:rsid w:val="005D1AF9"/>
    <w:rsid w:val="005D2D5B"/>
    <w:rsid w:val="005E6567"/>
    <w:rsid w:val="005F587A"/>
    <w:rsid w:val="006043B8"/>
    <w:rsid w:val="00625B20"/>
    <w:rsid w:val="006441D8"/>
    <w:rsid w:val="00677D00"/>
    <w:rsid w:val="00682D87"/>
    <w:rsid w:val="00683343"/>
    <w:rsid w:val="006A4B6F"/>
    <w:rsid w:val="006C2F98"/>
    <w:rsid w:val="006D3A3A"/>
    <w:rsid w:val="006E03C2"/>
    <w:rsid w:val="00703871"/>
    <w:rsid w:val="00704990"/>
    <w:rsid w:val="0073191E"/>
    <w:rsid w:val="007567E2"/>
    <w:rsid w:val="00767232"/>
    <w:rsid w:val="007853AC"/>
    <w:rsid w:val="007B3C56"/>
    <w:rsid w:val="007D05F4"/>
    <w:rsid w:val="007D4D6D"/>
    <w:rsid w:val="007E50ED"/>
    <w:rsid w:val="008026DC"/>
    <w:rsid w:val="00846133"/>
    <w:rsid w:val="00857E77"/>
    <w:rsid w:val="00874C8F"/>
    <w:rsid w:val="00881954"/>
    <w:rsid w:val="0088511A"/>
    <w:rsid w:val="00887499"/>
    <w:rsid w:val="008A53FF"/>
    <w:rsid w:val="008B6E9F"/>
    <w:rsid w:val="008E4840"/>
    <w:rsid w:val="008F2722"/>
    <w:rsid w:val="008F28BD"/>
    <w:rsid w:val="00910FF3"/>
    <w:rsid w:val="00912F95"/>
    <w:rsid w:val="00914AB4"/>
    <w:rsid w:val="00924FD0"/>
    <w:rsid w:val="0093289E"/>
    <w:rsid w:val="0093376A"/>
    <w:rsid w:val="0095447B"/>
    <w:rsid w:val="0096397C"/>
    <w:rsid w:val="00977350"/>
    <w:rsid w:val="00993E32"/>
    <w:rsid w:val="009A2BB0"/>
    <w:rsid w:val="009D53BA"/>
    <w:rsid w:val="00A073C5"/>
    <w:rsid w:val="00A12409"/>
    <w:rsid w:val="00A141BA"/>
    <w:rsid w:val="00A17336"/>
    <w:rsid w:val="00A2138E"/>
    <w:rsid w:val="00A23144"/>
    <w:rsid w:val="00A34E08"/>
    <w:rsid w:val="00A370D5"/>
    <w:rsid w:val="00A40231"/>
    <w:rsid w:val="00A4594D"/>
    <w:rsid w:val="00A61D43"/>
    <w:rsid w:val="00A70678"/>
    <w:rsid w:val="00A745BD"/>
    <w:rsid w:val="00A75EEA"/>
    <w:rsid w:val="00A812C5"/>
    <w:rsid w:val="00A85F28"/>
    <w:rsid w:val="00AE08CF"/>
    <w:rsid w:val="00AE1BD4"/>
    <w:rsid w:val="00AE3A93"/>
    <w:rsid w:val="00AF7DBC"/>
    <w:rsid w:val="00B04D84"/>
    <w:rsid w:val="00B11A5A"/>
    <w:rsid w:val="00B120BA"/>
    <w:rsid w:val="00B16208"/>
    <w:rsid w:val="00B24CFB"/>
    <w:rsid w:val="00B66A18"/>
    <w:rsid w:val="00B728A9"/>
    <w:rsid w:val="00B81940"/>
    <w:rsid w:val="00B81F9B"/>
    <w:rsid w:val="00B97895"/>
    <w:rsid w:val="00BA35DA"/>
    <w:rsid w:val="00BC06AB"/>
    <w:rsid w:val="00BC2975"/>
    <w:rsid w:val="00BE2729"/>
    <w:rsid w:val="00BE302C"/>
    <w:rsid w:val="00BF5E3B"/>
    <w:rsid w:val="00C00274"/>
    <w:rsid w:val="00C13AA9"/>
    <w:rsid w:val="00C2021A"/>
    <w:rsid w:val="00C24A35"/>
    <w:rsid w:val="00C33826"/>
    <w:rsid w:val="00C366D2"/>
    <w:rsid w:val="00C458DF"/>
    <w:rsid w:val="00C554FC"/>
    <w:rsid w:val="00C61206"/>
    <w:rsid w:val="00CC69CF"/>
    <w:rsid w:val="00CD33D1"/>
    <w:rsid w:val="00D01783"/>
    <w:rsid w:val="00D069C6"/>
    <w:rsid w:val="00D11CD4"/>
    <w:rsid w:val="00D14EB7"/>
    <w:rsid w:val="00D272D0"/>
    <w:rsid w:val="00D36982"/>
    <w:rsid w:val="00D42329"/>
    <w:rsid w:val="00D57DDD"/>
    <w:rsid w:val="00D668EE"/>
    <w:rsid w:val="00D9346C"/>
    <w:rsid w:val="00DA13C5"/>
    <w:rsid w:val="00E01674"/>
    <w:rsid w:val="00E0191D"/>
    <w:rsid w:val="00E207D5"/>
    <w:rsid w:val="00E2571D"/>
    <w:rsid w:val="00E401E7"/>
    <w:rsid w:val="00E436B3"/>
    <w:rsid w:val="00E44802"/>
    <w:rsid w:val="00E45243"/>
    <w:rsid w:val="00E60F22"/>
    <w:rsid w:val="00E819FE"/>
    <w:rsid w:val="00E909CA"/>
    <w:rsid w:val="00EA246E"/>
    <w:rsid w:val="00EB00E7"/>
    <w:rsid w:val="00EB1B3F"/>
    <w:rsid w:val="00EB3ED8"/>
    <w:rsid w:val="00EC40EA"/>
    <w:rsid w:val="00ED4666"/>
    <w:rsid w:val="00F06E33"/>
    <w:rsid w:val="00F63553"/>
    <w:rsid w:val="00F85775"/>
    <w:rsid w:val="00F961CB"/>
    <w:rsid w:val="00FA04E2"/>
    <w:rsid w:val="00FA621B"/>
    <w:rsid w:val="00FB6B2F"/>
    <w:rsid w:val="00FC7D14"/>
    <w:rsid w:val="00FD0B11"/>
    <w:rsid w:val="00FD1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2716B7"/>
    <w:rPr>
      <w:color w:val="808080"/>
    </w:rPr>
  </w:style>
  <w:style w:type="paragraph" w:customStyle="1" w:styleId="B88B1A32D4E14169B506778DFF4B57D1">
    <w:name w:val="B88B1A32D4E14169B506778DFF4B57D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
    <w:name w:val="B88B1A32D4E14169B506778DFF4B57D1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2">
    <w:name w:val="B88B1A32D4E14169B506778DFF4B57D12"/>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3">
    <w:name w:val="B88B1A32D4E14169B506778DFF4B57D13"/>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4">
    <w:name w:val="B88B1A32D4E14169B506778DFF4B57D14"/>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5">
    <w:name w:val="B88B1A32D4E14169B506778DFF4B57D15"/>
    <w:rsid w:val="001D6469"/>
    <w:pPr>
      <w:spacing w:after="0" w:line="240" w:lineRule="auto"/>
    </w:pPr>
    <w:rPr>
      <w:rFonts w:ascii="Times New Roman" w:eastAsia="Times New Roman" w:hAnsi="Times New Roman" w:cs="Times New Roman"/>
      <w:sz w:val="24"/>
      <w:szCs w:val="24"/>
    </w:rPr>
  </w:style>
  <w:style w:type="paragraph" w:customStyle="1" w:styleId="13A63AE140A8444AB0E18EA06CD2F640">
    <w:name w:val="13A63AE140A8444AB0E18EA06CD2F640"/>
    <w:rsid w:val="001D6469"/>
  </w:style>
  <w:style w:type="paragraph" w:customStyle="1" w:styleId="BB9967864963410BA38C6365B61BBC25">
    <w:name w:val="BB9967864963410BA38C6365B61BBC25"/>
    <w:rsid w:val="001D6469"/>
  </w:style>
  <w:style w:type="paragraph" w:customStyle="1" w:styleId="B88B1A32D4E14169B506778DFF4B57D16">
    <w:name w:val="B88B1A32D4E14169B506778DFF4B57D16"/>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1">
    <w:name w:val="BB9967864963410BA38C6365B61BBC251"/>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
    <w:name w:val="4EBF6881F6C649FB9B92B5ADA732D52B"/>
    <w:rsid w:val="001D6469"/>
  </w:style>
  <w:style w:type="paragraph" w:customStyle="1" w:styleId="B88B1A32D4E14169B506778DFF4B57D17">
    <w:name w:val="B88B1A32D4E14169B506778DFF4B57D17"/>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2">
    <w:name w:val="BB9967864963410BA38C6365B61BBC252"/>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
    <w:name w:val="4EBF6881F6C649FB9B92B5ADA732D52B1"/>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
    <w:name w:val="1272F6FC8FC4423999B10393E444953A"/>
    <w:rsid w:val="001D6469"/>
  </w:style>
  <w:style w:type="paragraph" w:customStyle="1" w:styleId="B88B1A32D4E14169B506778DFF4B57D18">
    <w:name w:val="B88B1A32D4E14169B506778DFF4B57D18"/>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3">
    <w:name w:val="BB9967864963410BA38C6365B61BBC253"/>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2">
    <w:name w:val="4EBF6881F6C649FB9B92B5ADA732D52B2"/>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1">
    <w:name w:val="1272F6FC8FC4423999B10393E444953A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9">
    <w:name w:val="B88B1A32D4E14169B506778DFF4B57D19"/>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4">
    <w:name w:val="BB9967864963410BA38C6365B61BBC254"/>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3">
    <w:name w:val="4EBF6881F6C649FB9B92B5ADA732D52B3"/>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2">
    <w:name w:val="1272F6FC8FC4423999B10393E444953A2"/>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
    <w:name w:val="5C43F134FEAA43A58EFF7CBD261FDFC9"/>
    <w:rsid w:val="001D6469"/>
  </w:style>
  <w:style w:type="paragraph" w:customStyle="1" w:styleId="B88B1A32D4E14169B506778DFF4B57D110">
    <w:name w:val="B88B1A32D4E14169B506778DFF4B57D110"/>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5">
    <w:name w:val="BB9967864963410BA38C6365B61BBC255"/>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4">
    <w:name w:val="4EBF6881F6C649FB9B92B5ADA732D52B4"/>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3">
    <w:name w:val="1272F6FC8FC4423999B10393E444953A3"/>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1">
    <w:name w:val="5C43F134FEAA43A58EFF7CBD261FDFC91"/>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
    <w:name w:val="C68614A4BE6543CBA9B0DC207C517010"/>
    <w:rsid w:val="001D6469"/>
  </w:style>
  <w:style w:type="paragraph" w:customStyle="1" w:styleId="011177327AB14ABBAE14BB6F19B75D89">
    <w:name w:val="011177327AB14ABBAE14BB6F19B75D89"/>
    <w:rsid w:val="001D6469"/>
  </w:style>
  <w:style w:type="paragraph" w:customStyle="1" w:styleId="B88B1A32D4E14169B506778DFF4B57D111">
    <w:name w:val="B88B1A32D4E14169B506778DFF4B57D111"/>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6">
    <w:name w:val="BB9967864963410BA38C6365B61BBC256"/>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5">
    <w:name w:val="4EBF6881F6C649FB9B92B5ADA732D52B5"/>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4">
    <w:name w:val="1272F6FC8FC4423999B10393E444953A4"/>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2">
    <w:name w:val="5C43F134FEAA43A58EFF7CBD261FDFC92"/>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1">
    <w:name w:val="C68614A4BE6543CBA9B0DC207C5170101"/>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1">
    <w:name w:val="011177327AB14ABBAE14BB6F19B75D89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2">
    <w:name w:val="B88B1A32D4E14169B506778DFF4B57D112"/>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6">
    <w:name w:val="4EBF6881F6C649FB9B92B5ADA732D52B6"/>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5">
    <w:name w:val="1272F6FC8FC4423999B10393E444953A5"/>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3">
    <w:name w:val="5C43F134FEAA43A58EFF7CBD261FDFC93"/>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2">
    <w:name w:val="C68614A4BE6543CBA9B0DC207C5170102"/>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2">
    <w:name w:val="011177327AB14ABBAE14BB6F19B75D892"/>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
    <w:name w:val="4D346D18A4C841C381397D6C8C4E19E9"/>
    <w:rsid w:val="001D6469"/>
  </w:style>
  <w:style w:type="paragraph" w:customStyle="1" w:styleId="D1232AFECC4142E4B0723DD7E3E151B1">
    <w:name w:val="D1232AFECC4142E4B0723DD7E3E151B1"/>
    <w:rsid w:val="001D6469"/>
  </w:style>
  <w:style w:type="paragraph" w:customStyle="1" w:styleId="9411FC4F1E1C49B59AEFF64617B32AB3">
    <w:name w:val="9411FC4F1E1C49B59AEFF64617B32AB3"/>
    <w:rsid w:val="001D6469"/>
  </w:style>
  <w:style w:type="paragraph" w:customStyle="1" w:styleId="B88B1A32D4E14169B506778DFF4B57D113">
    <w:name w:val="B88B1A32D4E14169B506778DFF4B57D113"/>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7">
    <w:name w:val="4EBF6881F6C649FB9B92B5ADA732D52B7"/>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6">
    <w:name w:val="1272F6FC8FC4423999B10393E444953A6"/>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4">
    <w:name w:val="5C43F134FEAA43A58EFF7CBD261FDFC94"/>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3">
    <w:name w:val="C68614A4BE6543CBA9B0DC207C5170103"/>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3">
    <w:name w:val="011177327AB14ABBAE14BB6F19B75D893"/>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1">
    <w:name w:val="4D346D18A4C841C381397D6C8C4E19E91"/>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1">
    <w:name w:val="D1232AFECC4142E4B0723DD7E3E151B11"/>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1">
    <w:name w:val="9411FC4F1E1C49B59AEFF64617B32AB3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4">
    <w:name w:val="B88B1A32D4E14169B506778DFF4B57D114"/>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8">
    <w:name w:val="4EBF6881F6C649FB9B92B5ADA732D52B8"/>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7">
    <w:name w:val="1272F6FC8FC4423999B10393E444953A7"/>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5">
    <w:name w:val="5C43F134FEAA43A58EFF7CBD261FDFC95"/>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4">
    <w:name w:val="C68614A4BE6543CBA9B0DC207C5170104"/>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4">
    <w:name w:val="011177327AB14ABBAE14BB6F19B75D894"/>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2">
    <w:name w:val="4D346D18A4C841C381397D6C8C4E19E92"/>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2">
    <w:name w:val="D1232AFECC4142E4B0723DD7E3E151B12"/>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2">
    <w:name w:val="9411FC4F1E1C49B59AEFF64617B32AB32"/>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5">
    <w:name w:val="B88B1A32D4E14169B506778DFF4B57D115"/>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9">
    <w:name w:val="4EBF6881F6C649FB9B92B5ADA732D52B9"/>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8">
    <w:name w:val="1272F6FC8FC4423999B10393E444953A8"/>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6">
    <w:name w:val="5C43F134FEAA43A58EFF7CBD261FDFC96"/>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5">
    <w:name w:val="C68614A4BE6543CBA9B0DC207C5170105"/>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5">
    <w:name w:val="011177327AB14ABBAE14BB6F19B75D895"/>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3">
    <w:name w:val="4D346D18A4C841C381397D6C8C4E19E93"/>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3">
    <w:name w:val="D1232AFECC4142E4B0723DD7E3E151B13"/>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3">
    <w:name w:val="9411FC4F1E1C49B59AEFF64617B32AB33"/>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
    <w:name w:val="1D9EAC28D5A54B4A912749D1E1D5EE2E"/>
    <w:rsid w:val="001D6469"/>
  </w:style>
  <w:style w:type="paragraph" w:customStyle="1" w:styleId="B88B1A32D4E14169B506778DFF4B57D116">
    <w:name w:val="B88B1A32D4E14169B506778DFF4B57D116"/>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0">
    <w:name w:val="4EBF6881F6C649FB9B92B5ADA732D52B10"/>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9">
    <w:name w:val="1272F6FC8FC4423999B10393E444953A9"/>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7">
    <w:name w:val="5C43F134FEAA43A58EFF7CBD261FDFC97"/>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6">
    <w:name w:val="C68614A4BE6543CBA9B0DC207C5170106"/>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6">
    <w:name w:val="011177327AB14ABBAE14BB6F19B75D896"/>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4">
    <w:name w:val="4D346D18A4C841C381397D6C8C4E19E94"/>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4">
    <w:name w:val="D1232AFECC4142E4B0723DD7E3E151B14"/>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1">
    <w:name w:val="1D9EAC28D5A54B4A912749D1E1D5EE2E1"/>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4">
    <w:name w:val="9411FC4F1E1C49B59AEFF64617B32AB34"/>
    <w:rsid w:val="001D6469"/>
    <w:pPr>
      <w:spacing w:after="0" w:line="240" w:lineRule="auto"/>
    </w:pPr>
    <w:rPr>
      <w:rFonts w:ascii="Times New Roman" w:eastAsia="Times New Roman" w:hAnsi="Times New Roman" w:cs="Times New Roman"/>
      <w:sz w:val="24"/>
      <w:szCs w:val="24"/>
    </w:rPr>
  </w:style>
  <w:style w:type="paragraph" w:customStyle="1" w:styleId="386A2141F6ED4110832F94082B079954">
    <w:name w:val="386A2141F6ED4110832F94082B079954"/>
    <w:rsid w:val="001D6469"/>
  </w:style>
  <w:style w:type="paragraph" w:customStyle="1" w:styleId="B88B1A32D4E14169B506778DFF4B57D117">
    <w:name w:val="B88B1A32D4E14169B506778DFF4B57D117"/>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1">
    <w:name w:val="4EBF6881F6C649FB9B92B5ADA732D52B11"/>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10">
    <w:name w:val="1272F6FC8FC4423999B10393E444953A10"/>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8">
    <w:name w:val="5C43F134FEAA43A58EFF7CBD261FDFC98"/>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7">
    <w:name w:val="C68614A4BE6543CBA9B0DC207C5170107"/>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7">
    <w:name w:val="011177327AB14ABBAE14BB6F19B75D897"/>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5">
    <w:name w:val="4D346D18A4C841C381397D6C8C4E19E95"/>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5">
    <w:name w:val="D1232AFECC4142E4B0723DD7E3E151B15"/>
    <w:rsid w:val="001D6469"/>
    <w:pPr>
      <w:spacing w:after="0" w:line="240" w:lineRule="auto"/>
    </w:pPr>
    <w:rPr>
      <w:rFonts w:ascii="Times New Roman" w:eastAsia="Times New Roman" w:hAnsi="Times New Roman" w:cs="Times New Roman"/>
      <w:sz w:val="24"/>
      <w:szCs w:val="24"/>
    </w:rPr>
  </w:style>
  <w:style w:type="paragraph" w:customStyle="1" w:styleId="386A2141F6ED4110832F94082B0799541">
    <w:name w:val="386A2141F6ED4110832F94082B0799541"/>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2">
    <w:name w:val="1D9EAC28D5A54B4A912749D1E1D5EE2E2"/>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5">
    <w:name w:val="9411FC4F1E1C49B59AEFF64617B32AB35"/>
    <w:rsid w:val="001D6469"/>
    <w:pPr>
      <w:spacing w:after="0" w:line="240" w:lineRule="auto"/>
    </w:pPr>
    <w:rPr>
      <w:rFonts w:ascii="Times New Roman" w:eastAsia="Times New Roman" w:hAnsi="Times New Roman" w:cs="Times New Roman"/>
      <w:sz w:val="24"/>
      <w:szCs w:val="24"/>
    </w:rPr>
  </w:style>
  <w:style w:type="paragraph" w:customStyle="1" w:styleId="57ACCE416BA14821B70EDD88641ABE62">
    <w:name w:val="57ACCE416BA14821B70EDD88641ABE62"/>
    <w:rsid w:val="001D6469"/>
  </w:style>
  <w:style w:type="paragraph" w:customStyle="1" w:styleId="BBA5AC22A6434BBDAF9DE8BF5F31B675">
    <w:name w:val="BBA5AC22A6434BBDAF9DE8BF5F31B675"/>
    <w:rsid w:val="001D6469"/>
  </w:style>
  <w:style w:type="paragraph" w:customStyle="1" w:styleId="5E6C44B4E36C4E078C5C9D3748D90E6E">
    <w:name w:val="5E6C44B4E36C4E078C5C9D3748D90E6E"/>
    <w:rsid w:val="001D6469"/>
  </w:style>
  <w:style w:type="paragraph" w:customStyle="1" w:styleId="B88B1A32D4E14169B506778DFF4B57D118">
    <w:name w:val="B88B1A32D4E14169B506778DFF4B57D118"/>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2">
    <w:name w:val="4EBF6881F6C649FB9B92B5ADA732D52B12"/>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11">
    <w:name w:val="1272F6FC8FC4423999B10393E444953A11"/>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9">
    <w:name w:val="5C43F134FEAA43A58EFF7CBD261FDFC99"/>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8">
    <w:name w:val="C68614A4BE6543CBA9B0DC207C5170108"/>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8">
    <w:name w:val="011177327AB14ABBAE14BB6F19B75D898"/>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6">
    <w:name w:val="4D346D18A4C841C381397D6C8C4E19E96"/>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6">
    <w:name w:val="D1232AFECC4142E4B0723DD7E3E151B16"/>
    <w:rsid w:val="001D6469"/>
    <w:pPr>
      <w:spacing w:after="0" w:line="240" w:lineRule="auto"/>
    </w:pPr>
    <w:rPr>
      <w:rFonts w:ascii="Times New Roman" w:eastAsia="Times New Roman" w:hAnsi="Times New Roman" w:cs="Times New Roman"/>
      <w:sz w:val="24"/>
      <w:szCs w:val="24"/>
    </w:rPr>
  </w:style>
  <w:style w:type="paragraph" w:customStyle="1" w:styleId="386A2141F6ED4110832F94082B0799542">
    <w:name w:val="386A2141F6ED4110832F94082B0799542"/>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3">
    <w:name w:val="1D9EAC28D5A54B4A912749D1E1D5EE2E3"/>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6">
    <w:name w:val="9411FC4F1E1C49B59AEFF64617B32AB36"/>
    <w:rsid w:val="001D6469"/>
    <w:pPr>
      <w:spacing w:after="0" w:line="240" w:lineRule="auto"/>
    </w:pPr>
    <w:rPr>
      <w:rFonts w:ascii="Times New Roman" w:eastAsia="Times New Roman" w:hAnsi="Times New Roman" w:cs="Times New Roman"/>
      <w:sz w:val="24"/>
      <w:szCs w:val="24"/>
    </w:rPr>
  </w:style>
  <w:style w:type="paragraph" w:customStyle="1" w:styleId="57ACCE416BA14821B70EDD88641ABE621">
    <w:name w:val="57ACCE416BA14821B70EDD88641ABE621"/>
    <w:rsid w:val="001D6469"/>
    <w:pPr>
      <w:spacing w:after="0" w:line="240" w:lineRule="auto"/>
    </w:pPr>
    <w:rPr>
      <w:rFonts w:ascii="Times New Roman" w:eastAsia="Times New Roman" w:hAnsi="Times New Roman" w:cs="Times New Roman"/>
      <w:sz w:val="24"/>
      <w:szCs w:val="24"/>
    </w:rPr>
  </w:style>
  <w:style w:type="paragraph" w:customStyle="1" w:styleId="BBA5AC22A6434BBDAF9DE8BF5F31B6751">
    <w:name w:val="BBA5AC22A6434BBDAF9DE8BF5F31B6751"/>
    <w:rsid w:val="001D6469"/>
    <w:pPr>
      <w:spacing w:after="0" w:line="240" w:lineRule="auto"/>
    </w:pPr>
    <w:rPr>
      <w:rFonts w:ascii="Times New Roman" w:eastAsia="Times New Roman" w:hAnsi="Times New Roman" w:cs="Times New Roman"/>
      <w:sz w:val="24"/>
      <w:szCs w:val="24"/>
    </w:rPr>
  </w:style>
  <w:style w:type="paragraph" w:customStyle="1" w:styleId="5E6C44B4E36C4E078C5C9D3748D90E6E1">
    <w:name w:val="5E6C44B4E36C4E078C5C9D3748D90E6E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9">
    <w:name w:val="B88B1A32D4E14169B506778DFF4B57D119"/>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3">
    <w:name w:val="4EBF6881F6C649FB9B92B5ADA732D52B13"/>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2">
    <w:name w:val="1272F6FC8FC4423999B10393E444953A12"/>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0">
    <w:name w:val="5C43F134FEAA43A58EFF7CBD261FDFC910"/>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9">
    <w:name w:val="C68614A4BE6543CBA9B0DC207C5170109"/>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9">
    <w:name w:val="011177327AB14ABBAE14BB6F19B75D899"/>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7">
    <w:name w:val="4D346D18A4C841C381397D6C8C4E19E97"/>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7">
    <w:name w:val="D1232AFECC4142E4B0723DD7E3E151B17"/>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3">
    <w:name w:val="386A2141F6ED4110832F94082B0799543"/>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4">
    <w:name w:val="1D9EAC28D5A54B4A912749D1E1D5EE2E4"/>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7">
    <w:name w:val="9411FC4F1E1C49B59AEFF64617B32AB37"/>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2">
    <w:name w:val="57ACCE416BA14821B70EDD88641ABE622"/>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2">
    <w:name w:val="BBA5AC22A6434BBDAF9DE8BF5F31B6752"/>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2">
    <w:name w:val="5E6C44B4E36C4E078C5C9D3748D90E6E2"/>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0">
    <w:name w:val="B88B1A32D4E14169B506778DFF4B57D120"/>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4">
    <w:name w:val="4EBF6881F6C649FB9B92B5ADA732D52B14"/>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3">
    <w:name w:val="1272F6FC8FC4423999B10393E444953A13"/>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1">
    <w:name w:val="5C43F134FEAA43A58EFF7CBD261FDFC911"/>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0">
    <w:name w:val="C68614A4BE6543CBA9B0DC207C51701010"/>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0">
    <w:name w:val="011177327AB14ABBAE14BB6F19B75D8910"/>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8">
    <w:name w:val="4D346D18A4C841C381397D6C8C4E19E98"/>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8">
    <w:name w:val="D1232AFECC4142E4B0723DD7E3E151B18"/>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4">
    <w:name w:val="386A2141F6ED4110832F94082B0799544"/>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5">
    <w:name w:val="1D9EAC28D5A54B4A912749D1E1D5EE2E5"/>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8">
    <w:name w:val="9411FC4F1E1C49B59AEFF64617B32AB38"/>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3">
    <w:name w:val="57ACCE416BA14821B70EDD88641ABE623"/>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3">
    <w:name w:val="BBA5AC22A6434BBDAF9DE8BF5F31B6753"/>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3">
    <w:name w:val="5E6C44B4E36C4E078C5C9D3748D90E6E3"/>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
    <w:name w:val="5196F6C8A66D4EA296419E889AF7E68D"/>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1">
    <w:name w:val="B88B1A32D4E14169B506778DFF4B57D121"/>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5">
    <w:name w:val="4EBF6881F6C649FB9B92B5ADA732D52B15"/>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4">
    <w:name w:val="1272F6FC8FC4423999B10393E444953A14"/>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2">
    <w:name w:val="5C43F134FEAA43A58EFF7CBD261FDFC912"/>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1">
    <w:name w:val="C68614A4BE6543CBA9B0DC207C51701011"/>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1">
    <w:name w:val="011177327AB14ABBAE14BB6F19B75D8911"/>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9">
    <w:name w:val="4D346D18A4C841C381397D6C8C4E19E99"/>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9">
    <w:name w:val="D1232AFECC4142E4B0723DD7E3E151B19"/>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5">
    <w:name w:val="386A2141F6ED4110832F94082B0799545"/>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6">
    <w:name w:val="1D9EAC28D5A54B4A912749D1E1D5EE2E6"/>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9">
    <w:name w:val="9411FC4F1E1C49B59AEFF64617B32AB39"/>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4">
    <w:name w:val="57ACCE416BA14821B70EDD88641ABE624"/>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4">
    <w:name w:val="BBA5AC22A6434BBDAF9DE8BF5F31B6754"/>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4">
    <w:name w:val="5E6C44B4E36C4E078C5C9D3748D90E6E4"/>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1">
    <w:name w:val="5196F6C8A66D4EA296419E889AF7E68D1"/>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2">
    <w:name w:val="B88B1A32D4E14169B506778DFF4B57D122"/>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6">
    <w:name w:val="4EBF6881F6C649FB9B92B5ADA732D52B16"/>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5">
    <w:name w:val="1272F6FC8FC4423999B10393E444953A15"/>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3">
    <w:name w:val="5C43F134FEAA43A58EFF7CBD261FDFC913"/>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2">
    <w:name w:val="C68614A4BE6543CBA9B0DC207C51701012"/>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2">
    <w:name w:val="011177327AB14ABBAE14BB6F19B75D8912"/>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0">
    <w:name w:val="4D346D18A4C841C381397D6C8C4E19E910"/>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0">
    <w:name w:val="D1232AFECC4142E4B0723DD7E3E151B110"/>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6">
    <w:name w:val="386A2141F6ED4110832F94082B0799546"/>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7">
    <w:name w:val="1D9EAC28D5A54B4A912749D1E1D5EE2E7"/>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0">
    <w:name w:val="9411FC4F1E1C49B59AEFF64617B32AB310"/>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5">
    <w:name w:val="57ACCE416BA14821B70EDD88641ABE625"/>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5">
    <w:name w:val="BBA5AC22A6434BBDAF9DE8BF5F31B6755"/>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5">
    <w:name w:val="5E6C44B4E36C4E078C5C9D3748D90E6E5"/>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2">
    <w:name w:val="5196F6C8A66D4EA296419E889AF7E68D2"/>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3">
    <w:name w:val="B88B1A32D4E14169B506778DFF4B57D123"/>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7">
    <w:name w:val="4EBF6881F6C649FB9B92B5ADA732D52B17"/>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6">
    <w:name w:val="1272F6FC8FC4423999B10393E444953A16"/>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4">
    <w:name w:val="5C43F134FEAA43A58EFF7CBD261FDFC914"/>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3">
    <w:name w:val="C68614A4BE6543CBA9B0DC207C51701013"/>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3">
    <w:name w:val="011177327AB14ABBAE14BB6F19B75D8913"/>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1">
    <w:name w:val="4D346D18A4C841C381397D6C8C4E19E911"/>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1">
    <w:name w:val="D1232AFECC4142E4B0723DD7E3E151B111"/>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7">
    <w:name w:val="386A2141F6ED4110832F94082B0799547"/>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8">
    <w:name w:val="1D9EAC28D5A54B4A912749D1E1D5EE2E8"/>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1">
    <w:name w:val="9411FC4F1E1C49B59AEFF64617B32AB311"/>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6">
    <w:name w:val="57ACCE416BA14821B70EDD88641ABE626"/>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6">
    <w:name w:val="BBA5AC22A6434BBDAF9DE8BF5F31B6756"/>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6">
    <w:name w:val="5E6C44B4E36C4E078C5C9D3748D90E6E6"/>
    <w:rsid w:val="00CD33D1"/>
    <w:pPr>
      <w:spacing w:after="0" w:line="240" w:lineRule="auto"/>
    </w:pPr>
    <w:rPr>
      <w:rFonts w:ascii="Times New Roman" w:eastAsia="Times New Roman" w:hAnsi="Times New Roman" w:cs="Times New Roman"/>
      <w:sz w:val="24"/>
      <w:szCs w:val="24"/>
    </w:rPr>
  </w:style>
  <w:style w:type="paragraph" w:customStyle="1" w:styleId="E7F4919820714FEFB604753E7A440166">
    <w:name w:val="E7F4919820714FEFB604753E7A440166"/>
    <w:rsid w:val="00CD33D1"/>
    <w:pPr>
      <w:spacing w:after="0" w:line="240" w:lineRule="auto"/>
      <w:ind w:left="720"/>
      <w:contextualSpacing/>
    </w:pPr>
    <w:rPr>
      <w:rFonts w:ascii="Times New Roman" w:eastAsia="Times New Roman" w:hAnsi="Times New Roman" w:cs="Times New Roman"/>
      <w:sz w:val="24"/>
      <w:szCs w:val="24"/>
    </w:rPr>
  </w:style>
  <w:style w:type="paragraph" w:customStyle="1" w:styleId="5196F6C8A66D4EA296419E889AF7E68D3">
    <w:name w:val="5196F6C8A66D4EA296419E889AF7E68D3"/>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4">
    <w:name w:val="B88B1A32D4E14169B506778DFF4B57D124"/>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8">
    <w:name w:val="4EBF6881F6C649FB9B92B5ADA732D52B18"/>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7">
    <w:name w:val="1272F6FC8FC4423999B10393E444953A17"/>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5">
    <w:name w:val="5C43F134FEAA43A58EFF7CBD261FDFC915"/>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4">
    <w:name w:val="C68614A4BE6543CBA9B0DC207C51701014"/>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4">
    <w:name w:val="011177327AB14ABBAE14BB6F19B75D8914"/>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2">
    <w:name w:val="4D346D18A4C841C381397D6C8C4E19E912"/>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2">
    <w:name w:val="D1232AFECC4142E4B0723DD7E3E151B112"/>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8">
    <w:name w:val="386A2141F6ED4110832F94082B0799548"/>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9">
    <w:name w:val="1D9EAC28D5A54B4A912749D1E1D5EE2E9"/>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2">
    <w:name w:val="9411FC4F1E1C49B59AEFF64617B32AB312"/>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7">
    <w:name w:val="57ACCE416BA14821B70EDD88641ABE627"/>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7">
    <w:name w:val="BBA5AC22A6434BBDAF9DE8BF5F31B6757"/>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7">
    <w:name w:val="5E6C44B4E36C4E078C5C9D3748D90E6E7"/>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4">
    <w:name w:val="5196F6C8A66D4EA296419E889AF7E68D4"/>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5">
    <w:name w:val="B88B1A32D4E14169B506778DFF4B57D125"/>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9">
    <w:name w:val="4EBF6881F6C649FB9B92B5ADA732D52B19"/>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8">
    <w:name w:val="1272F6FC8FC4423999B10393E444953A18"/>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6">
    <w:name w:val="5C43F134FEAA43A58EFF7CBD261FDFC916"/>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5">
    <w:name w:val="C68614A4BE6543CBA9B0DC207C51701015"/>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5">
    <w:name w:val="011177327AB14ABBAE14BB6F19B75D8915"/>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3">
    <w:name w:val="4D346D18A4C841C381397D6C8C4E19E913"/>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3">
    <w:name w:val="D1232AFECC4142E4B0723DD7E3E151B113"/>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9">
    <w:name w:val="386A2141F6ED4110832F94082B0799549"/>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0">
    <w:name w:val="1D9EAC28D5A54B4A912749D1E1D5EE2E10"/>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3">
    <w:name w:val="9411FC4F1E1C49B59AEFF64617B32AB313"/>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8">
    <w:name w:val="57ACCE416BA14821B70EDD88641ABE628"/>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8">
    <w:name w:val="BBA5AC22A6434BBDAF9DE8BF5F31B6758"/>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8">
    <w:name w:val="5E6C44B4E36C4E078C5C9D3748D90E6E8"/>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5">
    <w:name w:val="5196F6C8A66D4EA296419E889AF7E68D5"/>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6">
    <w:name w:val="B88B1A32D4E14169B506778DFF4B57D126"/>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0">
    <w:name w:val="4EBF6881F6C649FB9B92B5ADA732D52B20"/>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9">
    <w:name w:val="1272F6FC8FC4423999B10393E444953A19"/>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7">
    <w:name w:val="5C43F134FEAA43A58EFF7CBD261FDFC917"/>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6">
    <w:name w:val="C68614A4BE6543CBA9B0DC207C51701016"/>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6">
    <w:name w:val="011177327AB14ABBAE14BB6F19B75D8916"/>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4">
    <w:name w:val="4D346D18A4C841C381397D6C8C4E19E914"/>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4">
    <w:name w:val="D1232AFECC4142E4B0723DD7E3E151B114"/>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0">
    <w:name w:val="386A2141F6ED4110832F94082B07995410"/>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1">
    <w:name w:val="1D9EAC28D5A54B4A912749D1E1D5EE2E11"/>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4">
    <w:name w:val="9411FC4F1E1C49B59AEFF64617B32AB314"/>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9">
    <w:name w:val="57ACCE416BA14821B70EDD88641ABE629"/>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9">
    <w:name w:val="BBA5AC22A6434BBDAF9DE8BF5F31B6759"/>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9">
    <w:name w:val="5E6C44B4E36C4E078C5C9D3748D90E6E9"/>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6">
    <w:name w:val="5196F6C8A66D4EA296419E889AF7E68D6"/>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7">
    <w:name w:val="B88B1A32D4E14169B506778DFF4B57D127"/>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1">
    <w:name w:val="4EBF6881F6C649FB9B92B5ADA732D52B21"/>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0">
    <w:name w:val="1272F6FC8FC4423999B10393E444953A20"/>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8">
    <w:name w:val="5C43F134FEAA43A58EFF7CBD261FDFC918"/>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7">
    <w:name w:val="C68614A4BE6543CBA9B0DC207C51701017"/>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7">
    <w:name w:val="011177327AB14ABBAE14BB6F19B75D8917"/>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5">
    <w:name w:val="4D346D18A4C841C381397D6C8C4E19E915"/>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5">
    <w:name w:val="D1232AFECC4142E4B0723DD7E3E151B115"/>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1">
    <w:name w:val="386A2141F6ED4110832F94082B07995411"/>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2">
    <w:name w:val="1D9EAC28D5A54B4A912749D1E1D5EE2E12"/>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5">
    <w:name w:val="9411FC4F1E1C49B59AEFF64617B32AB315"/>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0">
    <w:name w:val="57ACCE416BA14821B70EDD88641ABE6210"/>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0">
    <w:name w:val="BBA5AC22A6434BBDAF9DE8BF5F31B67510"/>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0">
    <w:name w:val="5E6C44B4E36C4E078C5C9D3748D90E6E10"/>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7">
    <w:name w:val="5196F6C8A66D4EA296419E889AF7E68D7"/>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8">
    <w:name w:val="B88B1A32D4E14169B506778DFF4B57D128"/>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2">
    <w:name w:val="4EBF6881F6C649FB9B92B5ADA732D52B22"/>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1">
    <w:name w:val="1272F6FC8FC4423999B10393E444953A21"/>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9">
    <w:name w:val="5C43F134FEAA43A58EFF7CBD261FDFC919"/>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8">
    <w:name w:val="C68614A4BE6543CBA9B0DC207C51701018"/>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8">
    <w:name w:val="011177327AB14ABBAE14BB6F19B75D8918"/>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6">
    <w:name w:val="4D346D18A4C841C381397D6C8C4E19E916"/>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6">
    <w:name w:val="D1232AFECC4142E4B0723DD7E3E151B116"/>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2">
    <w:name w:val="386A2141F6ED4110832F94082B07995412"/>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3">
    <w:name w:val="1D9EAC28D5A54B4A912749D1E1D5EE2E13"/>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6">
    <w:name w:val="9411FC4F1E1C49B59AEFF64617B32AB316"/>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1">
    <w:name w:val="57ACCE416BA14821B70EDD88641ABE6211"/>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1">
    <w:name w:val="BBA5AC22A6434BBDAF9DE8BF5F31B67511"/>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1">
    <w:name w:val="5E6C44B4E36C4E078C5C9D3748D90E6E11"/>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8">
    <w:name w:val="5196F6C8A66D4EA296419E889AF7E68D8"/>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9">
    <w:name w:val="B88B1A32D4E14169B506778DFF4B57D129"/>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3">
    <w:name w:val="4EBF6881F6C649FB9B92B5ADA732D52B23"/>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2">
    <w:name w:val="1272F6FC8FC4423999B10393E444953A22"/>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0">
    <w:name w:val="5C43F134FEAA43A58EFF7CBD261FDFC920"/>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9">
    <w:name w:val="C68614A4BE6543CBA9B0DC207C51701019"/>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9">
    <w:name w:val="011177327AB14ABBAE14BB6F19B75D8919"/>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7">
    <w:name w:val="4D346D18A4C841C381397D6C8C4E19E917"/>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7">
    <w:name w:val="D1232AFECC4142E4B0723DD7E3E151B117"/>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3">
    <w:name w:val="386A2141F6ED4110832F94082B07995413"/>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4">
    <w:name w:val="1D9EAC28D5A54B4A912749D1E1D5EE2E14"/>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7">
    <w:name w:val="9411FC4F1E1C49B59AEFF64617B32AB317"/>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2">
    <w:name w:val="57ACCE416BA14821B70EDD88641ABE6212"/>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2">
    <w:name w:val="BBA5AC22A6434BBDAF9DE8BF5F31B67512"/>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2">
    <w:name w:val="5E6C44B4E36C4E078C5C9D3748D90E6E12"/>
    <w:rsid w:val="00CD33D1"/>
    <w:pPr>
      <w:spacing w:after="0" w:line="240" w:lineRule="auto"/>
    </w:pPr>
    <w:rPr>
      <w:rFonts w:ascii="Times New Roman" w:eastAsia="Times New Roman" w:hAnsi="Times New Roman" w:cs="Times New Roman"/>
      <w:sz w:val="24"/>
      <w:szCs w:val="24"/>
    </w:rPr>
  </w:style>
  <w:style w:type="paragraph" w:customStyle="1" w:styleId="E7F4919820714FEFB604753E7A4401661">
    <w:name w:val="E7F4919820714FEFB604753E7A4401661"/>
    <w:rsid w:val="00CD33D1"/>
    <w:pPr>
      <w:spacing w:after="0" w:line="240" w:lineRule="auto"/>
      <w:ind w:left="720"/>
      <w:contextualSpacing/>
    </w:pPr>
    <w:rPr>
      <w:rFonts w:ascii="Times New Roman" w:eastAsia="Times New Roman" w:hAnsi="Times New Roman" w:cs="Times New Roman"/>
      <w:sz w:val="24"/>
      <w:szCs w:val="24"/>
    </w:rPr>
  </w:style>
  <w:style w:type="paragraph" w:customStyle="1" w:styleId="5196F6C8A66D4EA296419E889AF7E68D9">
    <w:name w:val="5196F6C8A66D4EA296419E889AF7E68D9"/>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30">
    <w:name w:val="B88B1A32D4E14169B506778DFF4B57D130"/>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4">
    <w:name w:val="4EBF6881F6C649FB9B92B5ADA732D52B24"/>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3">
    <w:name w:val="1272F6FC8FC4423999B10393E444953A23"/>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1">
    <w:name w:val="5C43F134FEAA43A58EFF7CBD261FDFC921"/>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20">
    <w:name w:val="C68614A4BE6543CBA9B0DC207C51701020"/>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20">
    <w:name w:val="011177327AB14ABBAE14BB6F19B75D8920"/>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8">
    <w:name w:val="4D346D18A4C841C381397D6C8C4E19E918"/>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8">
    <w:name w:val="D1232AFECC4142E4B0723DD7E3E151B118"/>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4">
    <w:name w:val="386A2141F6ED4110832F94082B07995414"/>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5">
    <w:name w:val="1D9EAC28D5A54B4A912749D1E1D5EE2E15"/>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8">
    <w:name w:val="9411FC4F1E1C49B59AEFF64617B32AB318"/>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3">
    <w:name w:val="57ACCE416BA14821B70EDD88641ABE6213"/>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3">
    <w:name w:val="BBA5AC22A6434BBDAF9DE8BF5F31B67513"/>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3">
    <w:name w:val="5E6C44B4E36C4E078C5C9D3748D90E6E13"/>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10">
    <w:name w:val="5196F6C8A66D4EA296419E889AF7E68D10"/>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31">
    <w:name w:val="B88B1A32D4E14169B506778DFF4B57D131"/>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5">
    <w:name w:val="4EBF6881F6C649FB9B92B5ADA732D52B25"/>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4">
    <w:name w:val="1272F6FC8FC4423999B10393E444953A24"/>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2">
    <w:name w:val="5C43F134FEAA43A58EFF7CBD261FDFC922"/>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21">
    <w:name w:val="C68614A4BE6543CBA9B0DC207C51701021"/>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21">
    <w:name w:val="011177327AB14ABBAE14BB6F19B75D8921"/>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9">
    <w:name w:val="4D346D18A4C841C381397D6C8C4E19E919"/>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9">
    <w:name w:val="D1232AFECC4142E4B0723DD7E3E151B119"/>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5">
    <w:name w:val="386A2141F6ED4110832F94082B07995415"/>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6">
    <w:name w:val="1D9EAC28D5A54B4A912749D1E1D5EE2E16"/>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9">
    <w:name w:val="9411FC4F1E1C49B59AEFF64617B32AB319"/>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4">
    <w:name w:val="57ACCE416BA14821B70EDD88641ABE6214"/>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4">
    <w:name w:val="BBA5AC22A6434BBDAF9DE8BF5F31B67514"/>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4">
    <w:name w:val="5E6C44B4E36C4E078C5C9D3748D90E6E14"/>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11">
    <w:name w:val="5196F6C8A66D4EA296419E889AF7E68D11"/>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32">
    <w:name w:val="B88B1A32D4E14169B506778DFF4B57D132"/>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6">
    <w:name w:val="4EBF6881F6C649FB9B92B5ADA732D52B26"/>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5">
    <w:name w:val="1272F6FC8FC4423999B10393E444953A25"/>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3">
    <w:name w:val="5C43F134FEAA43A58EFF7CBD261FDFC923"/>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22">
    <w:name w:val="C68614A4BE6543CBA9B0DC207C51701022"/>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22">
    <w:name w:val="011177327AB14ABBAE14BB6F19B75D8922"/>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20">
    <w:name w:val="4D346D18A4C841C381397D6C8C4E19E920"/>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20">
    <w:name w:val="D1232AFECC4142E4B0723DD7E3E151B120"/>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6">
    <w:name w:val="386A2141F6ED4110832F94082B07995416"/>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7">
    <w:name w:val="1D9EAC28D5A54B4A912749D1E1D5EE2E17"/>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20">
    <w:name w:val="9411FC4F1E1C49B59AEFF64617B32AB320"/>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5">
    <w:name w:val="57ACCE416BA14821B70EDD88641ABE6215"/>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5">
    <w:name w:val="BBA5AC22A6434BBDAF9DE8BF5F31B67515"/>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5">
    <w:name w:val="5E6C44B4E36C4E078C5C9D3748D90E6E15"/>
    <w:rsid w:val="00CD33D1"/>
    <w:pPr>
      <w:spacing w:after="0" w:line="240" w:lineRule="auto"/>
    </w:pPr>
    <w:rPr>
      <w:rFonts w:ascii="Times New Roman" w:eastAsia="Times New Roman" w:hAnsi="Times New Roman" w:cs="Times New Roman"/>
      <w:sz w:val="24"/>
      <w:szCs w:val="24"/>
    </w:rPr>
  </w:style>
  <w:style w:type="paragraph" w:customStyle="1" w:styleId="01090BDAB2B44C8987A9254CF4AC9D57">
    <w:name w:val="01090BDAB2B44C8987A9254CF4AC9D57"/>
    <w:rsid w:val="003B04B3"/>
  </w:style>
  <w:style w:type="paragraph" w:customStyle="1" w:styleId="5196F6C8A66D4EA296419E889AF7E68D12">
    <w:name w:val="5196F6C8A66D4EA296419E889AF7E68D12"/>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3">
    <w:name w:val="B88B1A32D4E14169B506778DFF4B57D133"/>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1">
    <w:name w:val="01090BDAB2B44C8987A9254CF4AC9D571"/>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27">
    <w:name w:val="4EBF6881F6C649FB9B92B5ADA732D52B27"/>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6">
    <w:name w:val="1272F6FC8FC4423999B10393E444953A26"/>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4">
    <w:name w:val="5C43F134FEAA43A58EFF7CBD261FDFC924"/>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3">
    <w:name w:val="C68614A4BE6543CBA9B0DC207C51701023"/>
    <w:rsid w:val="003B04B3"/>
    <w:pPr>
      <w:spacing w:after="0" w:line="240" w:lineRule="auto"/>
    </w:pPr>
    <w:rPr>
      <w:rFonts w:ascii="Times New Roman" w:eastAsia="Times New Roman" w:hAnsi="Times New Roman" w:cs="Times New Roman"/>
      <w:sz w:val="24"/>
      <w:szCs w:val="24"/>
    </w:rPr>
  </w:style>
  <w:style w:type="paragraph" w:customStyle="1" w:styleId="011177327AB14ABBAE14BB6F19B75D8923">
    <w:name w:val="011177327AB14ABBAE14BB6F19B75D8923"/>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1">
    <w:name w:val="4D346D18A4C841C381397D6C8C4E19E921"/>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1">
    <w:name w:val="D1232AFECC4142E4B0723DD7E3E151B121"/>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17">
    <w:name w:val="386A2141F6ED4110832F94082B07995417"/>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18">
    <w:name w:val="1D9EAC28D5A54B4A912749D1E1D5EE2E18"/>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1">
    <w:name w:val="9411FC4F1E1C49B59AEFF64617B32AB321"/>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6">
    <w:name w:val="57ACCE416BA14821B70EDD88641ABE6216"/>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6">
    <w:name w:val="BBA5AC22A6434BBDAF9DE8BF5F31B67516"/>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6">
    <w:name w:val="5E6C44B4E36C4E078C5C9D3748D90E6E16"/>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3">
    <w:name w:val="5196F6C8A66D4EA296419E889AF7E68D13"/>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4">
    <w:name w:val="B88B1A32D4E14169B506778DFF4B57D134"/>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2">
    <w:name w:val="01090BDAB2B44C8987A9254CF4AC9D572"/>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28">
    <w:name w:val="4EBF6881F6C649FB9B92B5ADA732D52B28"/>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7">
    <w:name w:val="1272F6FC8FC4423999B10393E444953A27"/>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5">
    <w:name w:val="5C43F134FEAA43A58EFF7CBD261FDFC925"/>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4">
    <w:name w:val="C68614A4BE6543CBA9B0DC207C51701024"/>
    <w:rsid w:val="003B04B3"/>
    <w:pPr>
      <w:spacing w:after="0" w:line="240" w:lineRule="auto"/>
    </w:pPr>
    <w:rPr>
      <w:rFonts w:ascii="Times New Roman" w:eastAsia="Times New Roman" w:hAnsi="Times New Roman" w:cs="Times New Roman"/>
      <w:sz w:val="24"/>
      <w:szCs w:val="24"/>
    </w:rPr>
  </w:style>
  <w:style w:type="paragraph" w:customStyle="1" w:styleId="011177327AB14ABBAE14BB6F19B75D8924">
    <w:name w:val="011177327AB14ABBAE14BB6F19B75D8924"/>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2">
    <w:name w:val="4D346D18A4C841C381397D6C8C4E19E922"/>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2">
    <w:name w:val="D1232AFECC4142E4B0723DD7E3E151B122"/>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18">
    <w:name w:val="386A2141F6ED4110832F94082B07995418"/>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19">
    <w:name w:val="1D9EAC28D5A54B4A912749D1E1D5EE2E19"/>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2">
    <w:name w:val="9411FC4F1E1C49B59AEFF64617B32AB322"/>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7">
    <w:name w:val="57ACCE416BA14821B70EDD88641ABE6217"/>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7">
    <w:name w:val="BBA5AC22A6434BBDAF9DE8BF5F31B67517"/>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7">
    <w:name w:val="5E6C44B4E36C4E078C5C9D3748D90E6E17"/>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4">
    <w:name w:val="5196F6C8A66D4EA296419E889AF7E68D14"/>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5">
    <w:name w:val="B88B1A32D4E14169B506778DFF4B57D135"/>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3">
    <w:name w:val="01090BDAB2B44C8987A9254CF4AC9D573"/>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29">
    <w:name w:val="4EBF6881F6C649FB9B92B5ADA732D52B29"/>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8">
    <w:name w:val="1272F6FC8FC4423999B10393E444953A28"/>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6">
    <w:name w:val="5C43F134FEAA43A58EFF7CBD261FDFC926"/>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5">
    <w:name w:val="C68614A4BE6543CBA9B0DC207C51701025"/>
    <w:rsid w:val="003B04B3"/>
    <w:pPr>
      <w:spacing w:after="0" w:line="240" w:lineRule="auto"/>
    </w:pPr>
    <w:rPr>
      <w:rFonts w:ascii="Times New Roman" w:eastAsia="Times New Roman" w:hAnsi="Times New Roman" w:cs="Times New Roman"/>
      <w:sz w:val="24"/>
      <w:szCs w:val="24"/>
    </w:rPr>
  </w:style>
  <w:style w:type="paragraph" w:customStyle="1" w:styleId="011177327AB14ABBAE14BB6F19B75D8925">
    <w:name w:val="011177327AB14ABBAE14BB6F19B75D8925"/>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3">
    <w:name w:val="4D346D18A4C841C381397D6C8C4E19E923"/>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3">
    <w:name w:val="D1232AFECC4142E4B0723DD7E3E151B123"/>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19">
    <w:name w:val="386A2141F6ED4110832F94082B07995419"/>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0">
    <w:name w:val="1D9EAC28D5A54B4A912749D1E1D5EE2E20"/>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3">
    <w:name w:val="9411FC4F1E1C49B59AEFF64617B32AB323"/>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8">
    <w:name w:val="57ACCE416BA14821B70EDD88641ABE6218"/>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8">
    <w:name w:val="BBA5AC22A6434BBDAF9DE8BF5F31B67518"/>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8">
    <w:name w:val="5E6C44B4E36C4E078C5C9D3748D90E6E18"/>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5">
    <w:name w:val="5196F6C8A66D4EA296419E889AF7E68D15"/>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6">
    <w:name w:val="B88B1A32D4E14169B506778DFF4B57D136"/>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4">
    <w:name w:val="01090BDAB2B44C8987A9254CF4AC9D574"/>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30">
    <w:name w:val="4EBF6881F6C649FB9B92B5ADA732D52B30"/>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9">
    <w:name w:val="1272F6FC8FC4423999B10393E444953A29"/>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7">
    <w:name w:val="5C43F134FEAA43A58EFF7CBD261FDFC927"/>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6">
    <w:name w:val="C68614A4BE6543CBA9B0DC207C51701026"/>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4">
    <w:name w:val="4D346D18A4C841C381397D6C8C4E19E924"/>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4">
    <w:name w:val="D1232AFECC4142E4B0723DD7E3E151B124"/>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20">
    <w:name w:val="386A2141F6ED4110832F94082B07995420"/>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1">
    <w:name w:val="1D9EAC28D5A54B4A912749D1E1D5EE2E21"/>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4">
    <w:name w:val="9411FC4F1E1C49B59AEFF64617B32AB324"/>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9">
    <w:name w:val="57ACCE416BA14821B70EDD88641ABE6219"/>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9">
    <w:name w:val="BBA5AC22A6434BBDAF9DE8BF5F31B67519"/>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9">
    <w:name w:val="5E6C44B4E36C4E078C5C9D3748D90E6E19"/>
    <w:rsid w:val="003B04B3"/>
    <w:pPr>
      <w:spacing w:after="0" w:line="240" w:lineRule="auto"/>
    </w:pPr>
    <w:rPr>
      <w:rFonts w:ascii="Times New Roman" w:eastAsia="Times New Roman" w:hAnsi="Times New Roman" w:cs="Times New Roman"/>
      <w:sz w:val="24"/>
      <w:szCs w:val="24"/>
    </w:rPr>
  </w:style>
  <w:style w:type="paragraph" w:customStyle="1" w:styleId="FECB60930F01447FB38981A1A99CF03D">
    <w:name w:val="FECB60930F01447FB38981A1A99CF03D"/>
    <w:rsid w:val="003B04B3"/>
  </w:style>
  <w:style w:type="paragraph" w:customStyle="1" w:styleId="5196F6C8A66D4EA296419E889AF7E68D16">
    <w:name w:val="5196F6C8A66D4EA296419E889AF7E68D16"/>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7">
    <w:name w:val="B88B1A32D4E14169B506778DFF4B57D137"/>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5">
    <w:name w:val="01090BDAB2B44C8987A9254CF4AC9D575"/>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31">
    <w:name w:val="4EBF6881F6C649FB9B92B5ADA732D52B31"/>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30">
    <w:name w:val="1272F6FC8FC4423999B10393E444953A30"/>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8">
    <w:name w:val="5C43F134FEAA43A58EFF7CBD261FDFC928"/>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7">
    <w:name w:val="C68614A4BE6543CBA9B0DC207C51701027"/>
    <w:rsid w:val="003B04B3"/>
    <w:pPr>
      <w:spacing w:after="0" w:line="240" w:lineRule="auto"/>
    </w:pPr>
    <w:rPr>
      <w:rFonts w:ascii="Times New Roman" w:eastAsia="Times New Roman" w:hAnsi="Times New Roman" w:cs="Times New Roman"/>
      <w:sz w:val="24"/>
      <w:szCs w:val="24"/>
    </w:rPr>
  </w:style>
  <w:style w:type="paragraph" w:customStyle="1" w:styleId="FECB60930F01447FB38981A1A99CF03D1">
    <w:name w:val="FECB60930F01447FB38981A1A99CF03D1"/>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5">
    <w:name w:val="4D346D18A4C841C381397D6C8C4E19E925"/>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5">
    <w:name w:val="D1232AFECC4142E4B0723DD7E3E151B125"/>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21">
    <w:name w:val="386A2141F6ED4110832F94082B07995421"/>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2">
    <w:name w:val="1D9EAC28D5A54B4A912749D1E1D5EE2E22"/>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5">
    <w:name w:val="9411FC4F1E1C49B59AEFF64617B32AB325"/>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20">
    <w:name w:val="57ACCE416BA14821B70EDD88641ABE6220"/>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20">
    <w:name w:val="BBA5AC22A6434BBDAF9DE8BF5F31B67520"/>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20">
    <w:name w:val="5E6C44B4E36C4E078C5C9D3748D90E6E20"/>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7">
    <w:name w:val="5196F6C8A66D4EA296419E889AF7E68D17"/>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8">
    <w:name w:val="B88B1A32D4E14169B506778DFF4B57D138"/>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6">
    <w:name w:val="01090BDAB2B44C8987A9254CF4AC9D576"/>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32">
    <w:name w:val="4EBF6881F6C649FB9B92B5ADA732D52B32"/>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31">
    <w:name w:val="1272F6FC8FC4423999B10393E444953A31"/>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9">
    <w:name w:val="5C43F134FEAA43A58EFF7CBD261FDFC929"/>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8">
    <w:name w:val="C68614A4BE6543CBA9B0DC207C51701028"/>
    <w:rsid w:val="003B04B3"/>
    <w:pPr>
      <w:spacing w:after="0" w:line="240" w:lineRule="auto"/>
    </w:pPr>
    <w:rPr>
      <w:rFonts w:ascii="Times New Roman" w:eastAsia="Times New Roman" w:hAnsi="Times New Roman" w:cs="Times New Roman"/>
      <w:sz w:val="24"/>
      <w:szCs w:val="24"/>
    </w:rPr>
  </w:style>
  <w:style w:type="paragraph" w:customStyle="1" w:styleId="FECB60930F01447FB38981A1A99CF03D2">
    <w:name w:val="FECB60930F01447FB38981A1A99CF03D2"/>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6">
    <w:name w:val="4D346D18A4C841C381397D6C8C4E19E926"/>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6">
    <w:name w:val="D1232AFECC4142E4B0723DD7E3E151B126"/>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22">
    <w:name w:val="386A2141F6ED4110832F94082B07995422"/>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3">
    <w:name w:val="1D9EAC28D5A54B4A912749D1E1D5EE2E23"/>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6">
    <w:name w:val="9411FC4F1E1C49B59AEFF64617B32AB326"/>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21">
    <w:name w:val="57ACCE416BA14821B70EDD88641ABE6221"/>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21">
    <w:name w:val="BBA5AC22A6434BBDAF9DE8BF5F31B67521"/>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21">
    <w:name w:val="5E6C44B4E36C4E078C5C9D3748D90E6E21"/>
    <w:rsid w:val="003B04B3"/>
    <w:pPr>
      <w:spacing w:after="0" w:line="240" w:lineRule="auto"/>
    </w:pPr>
    <w:rPr>
      <w:rFonts w:ascii="Times New Roman" w:eastAsia="Times New Roman" w:hAnsi="Times New Roman" w:cs="Times New Roman"/>
      <w:sz w:val="24"/>
      <w:szCs w:val="24"/>
    </w:rPr>
  </w:style>
  <w:style w:type="paragraph" w:customStyle="1" w:styleId="AB4932EAFC774DE7BE646B3034123F73">
    <w:name w:val="AB4932EAFC774DE7BE646B3034123F73"/>
    <w:rsid w:val="0020602D"/>
  </w:style>
  <w:style w:type="paragraph" w:customStyle="1" w:styleId="FAF7591E6C414B99928E7149CC62DA46">
    <w:name w:val="FAF7591E6C414B99928E7149CC62DA46"/>
    <w:rsid w:val="0020602D"/>
  </w:style>
  <w:style w:type="paragraph" w:customStyle="1" w:styleId="F93F9C15358F4C4388ABB568C2713BC5">
    <w:name w:val="F93F9C15358F4C4388ABB568C2713BC5"/>
    <w:rsid w:val="00A40231"/>
  </w:style>
  <w:style w:type="paragraph" w:customStyle="1" w:styleId="757EED7FC22E42FAB4CE6B4DBFB2C8E2">
    <w:name w:val="757EED7FC22E42FAB4CE6B4DBFB2C8E2"/>
    <w:rsid w:val="00A40231"/>
  </w:style>
  <w:style w:type="paragraph" w:customStyle="1" w:styleId="F873EA7DCF1245C8A0DAED490778E07C">
    <w:name w:val="F873EA7DCF1245C8A0DAED490778E07C"/>
    <w:rsid w:val="00A40231"/>
  </w:style>
  <w:style w:type="paragraph" w:customStyle="1" w:styleId="601FC8657CCF46658CD90253BD2A5460">
    <w:name w:val="601FC8657CCF46658CD90253BD2A5460"/>
    <w:rsid w:val="00A40231"/>
  </w:style>
  <w:style w:type="paragraph" w:customStyle="1" w:styleId="8766B07306804ADF8EE3D72BAA35D62D">
    <w:name w:val="8766B07306804ADF8EE3D72BAA35D62D"/>
    <w:rsid w:val="00A40231"/>
  </w:style>
  <w:style w:type="paragraph" w:customStyle="1" w:styleId="D845CEE099184BCF89B82B45C9441970">
    <w:name w:val="D845CEE099184BCF89B82B45C9441970"/>
    <w:rsid w:val="00A40231"/>
  </w:style>
  <w:style w:type="paragraph" w:customStyle="1" w:styleId="0D9ECF1972D94BC1A916C4CA8BDCD5BF">
    <w:name w:val="0D9ECF1972D94BC1A916C4CA8BDCD5BF"/>
    <w:rsid w:val="00A40231"/>
  </w:style>
  <w:style w:type="paragraph" w:customStyle="1" w:styleId="CE45937EF2DE42DC83CA0120A06A5512">
    <w:name w:val="CE45937EF2DE42DC83CA0120A06A5512"/>
    <w:rsid w:val="00A40231"/>
  </w:style>
  <w:style w:type="paragraph" w:customStyle="1" w:styleId="C8521BC813624B3A93A96CC4D0EC1E17">
    <w:name w:val="C8521BC813624B3A93A96CC4D0EC1E17"/>
    <w:rsid w:val="00A40231"/>
  </w:style>
  <w:style w:type="paragraph" w:customStyle="1" w:styleId="94850A33ADCC44C4BF76753D05BB13AF">
    <w:name w:val="94850A33ADCC44C4BF76753D05BB13AF"/>
    <w:rsid w:val="00A40231"/>
  </w:style>
  <w:style w:type="paragraph" w:customStyle="1" w:styleId="1A5D5F578AB34826A170EDA457AA074B">
    <w:name w:val="1A5D5F578AB34826A170EDA457AA074B"/>
    <w:rsid w:val="00A40231"/>
  </w:style>
  <w:style w:type="paragraph" w:customStyle="1" w:styleId="B056202EB0A345D4B58CBB5B12ABE3D9">
    <w:name w:val="B056202EB0A345D4B58CBB5B12ABE3D9"/>
    <w:rsid w:val="00A40231"/>
  </w:style>
  <w:style w:type="paragraph" w:customStyle="1" w:styleId="23357D90B5214D378CE88148F720C73A">
    <w:name w:val="23357D90B5214D378CE88148F720C73A"/>
    <w:rsid w:val="00A40231"/>
  </w:style>
  <w:style w:type="paragraph" w:customStyle="1" w:styleId="BE93CB08490E4EE9AAD51989FDFB8C58">
    <w:name w:val="BE93CB08490E4EE9AAD51989FDFB8C58"/>
    <w:rsid w:val="00A40231"/>
  </w:style>
  <w:style w:type="paragraph" w:customStyle="1" w:styleId="8C6025517B2445FEA01E99C6CE18B4E5">
    <w:name w:val="8C6025517B2445FEA01E99C6CE18B4E5"/>
    <w:rsid w:val="00A40231"/>
  </w:style>
  <w:style w:type="paragraph" w:customStyle="1" w:styleId="FD52CBF069464CC88AEDC986BDDF9417">
    <w:name w:val="FD52CBF069464CC88AEDC986BDDF9417"/>
    <w:rsid w:val="00A40231"/>
  </w:style>
  <w:style w:type="paragraph" w:customStyle="1" w:styleId="1E026C26135B4A9F877C2A3301ADC144">
    <w:name w:val="1E026C26135B4A9F877C2A3301ADC144"/>
    <w:rsid w:val="00A40231"/>
  </w:style>
  <w:style w:type="paragraph" w:customStyle="1" w:styleId="48003D16886441F5B093E6E2D92E5B93">
    <w:name w:val="48003D16886441F5B093E6E2D92E5B93"/>
    <w:rsid w:val="00A40231"/>
  </w:style>
  <w:style w:type="paragraph" w:customStyle="1" w:styleId="600FC4797EC346C992542CAB8A70194A">
    <w:name w:val="600FC4797EC346C992542CAB8A70194A"/>
    <w:rsid w:val="00A40231"/>
  </w:style>
  <w:style w:type="paragraph" w:customStyle="1" w:styleId="9E8102E8715D4127B1E52B21B84DDF92">
    <w:name w:val="9E8102E8715D4127B1E52B21B84DDF92"/>
    <w:rsid w:val="00A40231"/>
  </w:style>
  <w:style w:type="paragraph" w:customStyle="1" w:styleId="EB3C478A94D741CEB332010CF7F6D412">
    <w:name w:val="EB3C478A94D741CEB332010CF7F6D412"/>
    <w:rsid w:val="00A40231"/>
  </w:style>
  <w:style w:type="paragraph" w:customStyle="1" w:styleId="075B278508F84F8CB0BF5E84A9775084">
    <w:name w:val="075B278508F84F8CB0BF5E84A9775084"/>
    <w:rsid w:val="00A40231"/>
  </w:style>
  <w:style w:type="paragraph" w:customStyle="1" w:styleId="C08E768D2D5A4C7E8D03980901BF1955">
    <w:name w:val="C08E768D2D5A4C7E8D03980901BF1955"/>
    <w:rsid w:val="00A40231"/>
  </w:style>
  <w:style w:type="paragraph" w:customStyle="1" w:styleId="9F75F18303974F92B2D1A3CD4F6B18A9">
    <w:name w:val="9F75F18303974F92B2D1A3CD4F6B18A9"/>
    <w:rsid w:val="00A40231"/>
  </w:style>
  <w:style w:type="paragraph" w:customStyle="1" w:styleId="8BC77F556EB44685B0B1092B1A079321">
    <w:name w:val="8BC77F556EB44685B0B1092B1A079321"/>
    <w:rsid w:val="00A40231"/>
  </w:style>
  <w:style w:type="paragraph" w:customStyle="1" w:styleId="6CE0FD1CEEAF4849A38112AEED4DFBDE">
    <w:name w:val="6CE0FD1CEEAF4849A38112AEED4DFBDE"/>
    <w:rsid w:val="00A40231"/>
  </w:style>
  <w:style w:type="paragraph" w:customStyle="1" w:styleId="30844FA164A24DFB89D6C5A2BE62C70B">
    <w:name w:val="30844FA164A24DFB89D6C5A2BE62C70B"/>
    <w:rsid w:val="00A40231"/>
  </w:style>
  <w:style w:type="paragraph" w:customStyle="1" w:styleId="9EEC966AB036470E89B30C47D5AD18AF">
    <w:name w:val="9EEC966AB036470E89B30C47D5AD18AF"/>
    <w:rsid w:val="00A40231"/>
  </w:style>
  <w:style w:type="paragraph" w:customStyle="1" w:styleId="B3AEC5F0E8DE46A38453715E68F7DF91">
    <w:name w:val="B3AEC5F0E8DE46A38453715E68F7DF91"/>
    <w:rsid w:val="00A40231"/>
  </w:style>
  <w:style w:type="paragraph" w:customStyle="1" w:styleId="57ACCE416BA14821B70EDD88641ABE6222">
    <w:name w:val="57ACCE416BA14821B70EDD88641ABE6222"/>
    <w:rsid w:val="00A40231"/>
    <w:pPr>
      <w:spacing w:after="0" w:line="240" w:lineRule="auto"/>
    </w:pPr>
    <w:rPr>
      <w:rFonts w:ascii="Times New Roman" w:eastAsia="Times New Roman" w:hAnsi="Times New Roman" w:cs="Times New Roman"/>
      <w:sz w:val="24"/>
      <w:szCs w:val="24"/>
    </w:rPr>
  </w:style>
  <w:style w:type="paragraph" w:customStyle="1" w:styleId="AB4932EAFC774DE7BE646B3034123F731">
    <w:name w:val="AB4932EAFC774DE7BE646B3034123F731"/>
    <w:rsid w:val="00A40231"/>
    <w:pPr>
      <w:spacing w:after="0" w:line="240" w:lineRule="auto"/>
    </w:pPr>
    <w:rPr>
      <w:rFonts w:ascii="Times New Roman" w:eastAsia="Times New Roman" w:hAnsi="Times New Roman" w:cs="Times New Roman"/>
      <w:sz w:val="24"/>
      <w:szCs w:val="24"/>
    </w:rPr>
  </w:style>
  <w:style w:type="paragraph" w:customStyle="1" w:styleId="E91FBFD7729846B4A5777F13FADD5698">
    <w:name w:val="E91FBFD7729846B4A5777F13FADD5698"/>
    <w:rsid w:val="00223173"/>
  </w:style>
  <w:style w:type="paragraph" w:customStyle="1" w:styleId="384AD937667640FA95E70FC46EE9DF21">
    <w:name w:val="384AD937667640FA95E70FC46EE9DF21"/>
    <w:rsid w:val="003F5E1E"/>
  </w:style>
  <w:style w:type="paragraph" w:customStyle="1" w:styleId="9557200986434B9FAAA802649FBEEE19">
    <w:name w:val="9557200986434B9FAAA802649FBEEE19"/>
    <w:rsid w:val="003F5E1E"/>
  </w:style>
  <w:style w:type="paragraph" w:customStyle="1" w:styleId="53D77DE72BE24F89BDE6627EF76F3B1A">
    <w:name w:val="53D77DE72BE24F89BDE6627EF76F3B1A"/>
    <w:rsid w:val="003F5E1E"/>
  </w:style>
  <w:style w:type="paragraph" w:customStyle="1" w:styleId="E877A5A3DCA041349785E127862F4901">
    <w:name w:val="E877A5A3DCA041349785E127862F4901"/>
    <w:rsid w:val="00FD1BAD"/>
  </w:style>
  <w:style w:type="paragraph" w:customStyle="1" w:styleId="94CABD101B3146229311CBDCA9738695">
    <w:name w:val="94CABD101B3146229311CBDCA9738695"/>
    <w:rsid w:val="00FD1BAD"/>
  </w:style>
  <w:style w:type="paragraph" w:customStyle="1" w:styleId="7CB7082439A34BABB7AF99E1A61DF61F">
    <w:name w:val="7CB7082439A34BABB7AF99E1A61DF61F"/>
    <w:rsid w:val="00FD1BAD"/>
  </w:style>
  <w:style w:type="paragraph" w:customStyle="1" w:styleId="39F7BBDF0C6B4ABC8BE106600A294252">
    <w:name w:val="39F7BBDF0C6B4ABC8BE106600A294252"/>
    <w:rsid w:val="00FD1BAD"/>
  </w:style>
  <w:style w:type="paragraph" w:customStyle="1" w:styleId="098D911B0E4C4CF3BC5B9F67B09556F7">
    <w:name w:val="098D911B0E4C4CF3BC5B9F67B09556F7"/>
    <w:rsid w:val="00FD1BAD"/>
  </w:style>
  <w:style w:type="paragraph" w:customStyle="1" w:styleId="0B169B7AB242401DBF2C197CB91AD149">
    <w:name w:val="0B169B7AB242401DBF2C197CB91AD149"/>
    <w:rsid w:val="00FD1BAD"/>
  </w:style>
  <w:style w:type="paragraph" w:customStyle="1" w:styleId="CC45A12110EA45408EBABE30283617FB">
    <w:name w:val="CC45A12110EA45408EBABE30283617FB"/>
    <w:rsid w:val="00FD1BAD"/>
  </w:style>
  <w:style w:type="paragraph" w:customStyle="1" w:styleId="FD1BC8BDB78749BDB97F3BD5BCDB6D90">
    <w:name w:val="FD1BC8BDB78749BDB97F3BD5BCDB6D90"/>
    <w:rsid w:val="00FD1BAD"/>
  </w:style>
  <w:style w:type="paragraph" w:customStyle="1" w:styleId="A7CFC44B57574B5BB6BA018F8380F0A5">
    <w:name w:val="A7CFC44B57574B5BB6BA018F8380F0A5"/>
    <w:rsid w:val="00FD1BAD"/>
  </w:style>
  <w:style w:type="paragraph" w:customStyle="1" w:styleId="EF0A7854246843D7B0B1A10F51F3D4AF">
    <w:name w:val="EF0A7854246843D7B0B1A10F51F3D4AF"/>
    <w:rsid w:val="00FD1BAD"/>
  </w:style>
  <w:style w:type="paragraph" w:customStyle="1" w:styleId="57ACCE416BA14821B70EDD88641ABE6223">
    <w:name w:val="57ACCE416BA14821B70EDD88641ABE6223"/>
    <w:rsid w:val="00FD1BAD"/>
    <w:pPr>
      <w:spacing w:after="0" w:line="240" w:lineRule="auto"/>
    </w:pPr>
    <w:rPr>
      <w:rFonts w:ascii="Times New Roman" w:eastAsia="Times New Roman" w:hAnsi="Times New Roman" w:cs="Times New Roman"/>
      <w:sz w:val="24"/>
      <w:szCs w:val="24"/>
    </w:rPr>
  </w:style>
  <w:style w:type="paragraph" w:customStyle="1" w:styleId="9557200986434B9FAAA802649FBEEE191">
    <w:name w:val="9557200986434B9FAAA802649FBEEE191"/>
    <w:rsid w:val="00FD1BAD"/>
    <w:pPr>
      <w:spacing w:after="0" w:line="240" w:lineRule="auto"/>
    </w:pPr>
    <w:rPr>
      <w:rFonts w:ascii="Times New Roman" w:eastAsia="Times New Roman" w:hAnsi="Times New Roman" w:cs="Times New Roman"/>
      <w:sz w:val="24"/>
      <w:szCs w:val="24"/>
    </w:rPr>
  </w:style>
  <w:style w:type="paragraph" w:customStyle="1" w:styleId="53D77DE72BE24F89BDE6627EF76F3B1A1">
    <w:name w:val="53D77DE72BE24F89BDE6627EF76F3B1A1"/>
    <w:rsid w:val="00FD1BAD"/>
    <w:pPr>
      <w:spacing w:after="0" w:line="240" w:lineRule="auto"/>
    </w:pPr>
    <w:rPr>
      <w:rFonts w:ascii="Times New Roman" w:eastAsia="Times New Roman" w:hAnsi="Times New Roman" w:cs="Times New Roman"/>
      <w:sz w:val="24"/>
      <w:szCs w:val="24"/>
    </w:rPr>
  </w:style>
  <w:style w:type="paragraph" w:customStyle="1" w:styleId="57ACCE416BA14821B70EDD88641ABE6224">
    <w:name w:val="57ACCE416BA14821B70EDD88641ABE6224"/>
    <w:rsid w:val="00FD1BAD"/>
    <w:pPr>
      <w:spacing w:after="0" w:line="240" w:lineRule="auto"/>
    </w:pPr>
    <w:rPr>
      <w:rFonts w:ascii="Times New Roman" w:eastAsia="Times New Roman" w:hAnsi="Times New Roman" w:cs="Times New Roman"/>
      <w:sz w:val="24"/>
      <w:szCs w:val="24"/>
    </w:rPr>
  </w:style>
  <w:style w:type="paragraph" w:customStyle="1" w:styleId="9557200986434B9FAAA802649FBEEE192">
    <w:name w:val="9557200986434B9FAAA802649FBEEE192"/>
    <w:rsid w:val="00FD1BAD"/>
    <w:pPr>
      <w:spacing w:after="0" w:line="240" w:lineRule="auto"/>
    </w:pPr>
    <w:rPr>
      <w:rFonts w:ascii="Times New Roman" w:eastAsia="Times New Roman" w:hAnsi="Times New Roman" w:cs="Times New Roman"/>
      <w:sz w:val="24"/>
      <w:szCs w:val="24"/>
    </w:rPr>
  </w:style>
  <w:style w:type="paragraph" w:customStyle="1" w:styleId="53D77DE72BE24F89BDE6627EF76F3B1A2">
    <w:name w:val="53D77DE72BE24F89BDE6627EF76F3B1A2"/>
    <w:rsid w:val="00FD1BAD"/>
    <w:pPr>
      <w:spacing w:after="0" w:line="240" w:lineRule="auto"/>
    </w:pPr>
    <w:rPr>
      <w:rFonts w:ascii="Times New Roman" w:eastAsia="Times New Roman" w:hAnsi="Times New Roman" w:cs="Times New Roman"/>
      <w:sz w:val="24"/>
      <w:szCs w:val="24"/>
    </w:rPr>
  </w:style>
  <w:style w:type="paragraph" w:customStyle="1" w:styleId="F43817538ED24FFC87C8F86ADC0C46DE">
    <w:name w:val="F43817538ED24FFC87C8F86ADC0C46DE"/>
    <w:rsid w:val="004D259C"/>
  </w:style>
  <w:style w:type="paragraph" w:customStyle="1" w:styleId="51A9426ACD3149F38C4BEC85F763F014">
    <w:name w:val="51A9426ACD3149F38C4BEC85F763F014"/>
    <w:rsid w:val="004D259C"/>
  </w:style>
  <w:style w:type="paragraph" w:customStyle="1" w:styleId="10CFD55EE6BD40F8A7E4B451FB2ED8B7">
    <w:name w:val="10CFD55EE6BD40F8A7E4B451FB2ED8B7"/>
    <w:rsid w:val="004D259C"/>
  </w:style>
  <w:style w:type="paragraph" w:customStyle="1" w:styleId="C9A33C5EB12C46BE9E461D86498062D3">
    <w:name w:val="C9A33C5EB12C46BE9E461D86498062D3"/>
    <w:rsid w:val="004D259C"/>
  </w:style>
  <w:style w:type="paragraph" w:customStyle="1" w:styleId="3C5E7AC709DD4CAFBEDE54A2372952E8">
    <w:name w:val="3C5E7AC709DD4CAFBEDE54A2372952E8"/>
    <w:rsid w:val="004D259C"/>
  </w:style>
  <w:style w:type="paragraph" w:customStyle="1" w:styleId="1B9865C667E94F0DB9AAC244452B475B">
    <w:name w:val="1B9865C667E94F0DB9AAC244452B475B"/>
    <w:rsid w:val="00C2021A"/>
  </w:style>
  <w:style w:type="paragraph" w:customStyle="1" w:styleId="1AAD53787E7547328AD6030AADE9164C">
    <w:name w:val="1AAD53787E7547328AD6030AADE9164C"/>
    <w:rsid w:val="00C2021A"/>
  </w:style>
  <w:style w:type="paragraph" w:customStyle="1" w:styleId="57ACCE416BA14821B70EDD88641ABE6225">
    <w:name w:val="57ACCE416BA14821B70EDD88641ABE6225"/>
    <w:rsid w:val="00A61D43"/>
    <w:pPr>
      <w:spacing w:after="0" w:line="240" w:lineRule="auto"/>
    </w:pPr>
    <w:rPr>
      <w:rFonts w:ascii="Times New Roman" w:eastAsia="Times New Roman" w:hAnsi="Times New Roman" w:cs="Times New Roman"/>
      <w:sz w:val="24"/>
      <w:szCs w:val="24"/>
    </w:rPr>
  </w:style>
  <w:style w:type="paragraph" w:customStyle="1" w:styleId="C9A33C5EB12C46BE9E461D86498062D31">
    <w:name w:val="C9A33C5EB12C46BE9E461D86498062D31"/>
    <w:rsid w:val="00A61D43"/>
    <w:pPr>
      <w:spacing w:after="0" w:line="240" w:lineRule="auto"/>
    </w:pPr>
    <w:rPr>
      <w:rFonts w:ascii="Times New Roman" w:eastAsia="Times New Roman" w:hAnsi="Times New Roman" w:cs="Times New Roman"/>
      <w:sz w:val="24"/>
      <w:szCs w:val="24"/>
    </w:rPr>
  </w:style>
  <w:style w:type="paragraph" w:customStyle="1" w:styleId="3C5E7AC709DD4CAFBEDE54A2372952E81">
    <w:name w:val="3C5E7AC709DD4CAFBEDE54A2372952E81"/>
    <w:rsid w:val="00A61D43"/>
    <w:pPr>
      <w:spacing w:after="0" w:line="240" w:lineRule="auto"/>
    </w:pPr>
    <w:rPr>
      <w:rFonts w:ascii="Times New Roman" w:eastAsia="Times New Roman" w:hAnsi="Times New Roman" w:cs="Times New Roman"/>
      <w:sz w:val="24"/>
      <w:szCs w:val="24"/>
    </w:rPr>
  </w:style>
  <w:style w:type="paragraph" w:customStyle="1" w:styleId="8F40C00A06DF45AE90B699B2ECD9DF6E">
    <w:name w:val="8F40C00A06DF45AE90B699B2ECD9DF6E"/>
    <w:rsid w:val="00304D9C"/>
  </w:style>
  <w:style w:type="paragraph" w:customStyle="1" w:styleId="35E42F76EDF947AA9D30A69887260FC1">
    <w:name w:val="35E42F76EDF947AA9D30A69887260FC1"/>
    <w:rsid w:val="00304D9C"/>
  </w:style>
  <w:style w:type="paragraph" w:customStyle="1" w:styleId="BC0E1857C21C45FF94DF13A168B82498">
    <w:name w:val="BC0E1857C21C45FF94DF13A168B82498"/>
    <w:rsid w:val="000D21F4"/>
  </w:style>
  <w:style w:type="paragraph" w:customStyle="1" w:styleId="D3DCDCED7CD74BFDB64D4ED7A7BE727F">
    <w:name w:val="D3DCDCED7CD74BFDB64D4ED7A7BE727F"/>
    <w:rsid w:val="000D21F4"/>
  </w:style>
  <w:style w:type="paragraph" w:customStyle="1" w:styleId="F4A7E22C681E4C439ABB5748804123DA">
    <w:name w:val="F4A7E22C681E4C439ABB5748804123DA"/>
    <w:rsid w:val="0004174F"/>
  </w:style>
  <w:style w:type="paragraph" w:customStyle="1" w:styleId="FD0311EF730846A5851D3D18B1D5A0AF">
    <w:name w:val="FD0311EF730846A5851D3D18B1D5A0AF"/>
    <w:rsid w:val="0004174F"/>
  </w:style>
  <w:style w:type="paragraph" w:customStyle="1" w:styleId="57ACCE416BA14821B70EDD88641ABE6226">
    <w:name w:val="57ACCE416BA14821B70EDD88641ABE6226"/>
    <w:rsid w:val="00912F95"/>
    <w:pPr>
      <w:spacing w:after="0" w:line="240" w:lineRule="auto"/>
    </w:pPr>
    <w:rPr>
      <w:rFonts w:ascii="Times New Roman" w:eastAsia="Times New Roman" w:hAnsi="Times New Roman" w:cs="Times New Roman"/>
      <w:sz w:val="24"/>
      <w:szCs w:val="24"/>
    </w:rPr>
  </w:style>
  <w:style w:type="paragraph" w:customStyle="1" w:styleId="F4A7E22C681E4C439ABB5748804123DA1">
    <w:name w:val="F4A7E22C681E4C439ABB5748804123DA1"/>
    <w:rsid w:val="00912F95"/>
    <w:pPr>
      <w:spacing w:after="0" w:line="240" w:lineRule="auto"/>
    </w:pPr>
    <w:rPr>
      <w:rFonts w:ascii="Times New Roman" w:eastAsia="Times New Roman" w:hAnsi="Times New Roman" w:cs="Times New Roman"/>
      <w:sz w:val="24"/>
      <w:szCs w:val="24"/>
    </w:rPr>
  </w:style>
  <w:style w:type="paragraph" w:customStyle="1" w:styleId="FD0311EF730846A5851D3D18B1D5A0AF1">
    <w:name w:val="FD0311EF730846A5851D3D18B1D5A0AF1"/>
    <w:rsid w:val="00912F95"/>
    <w:pPr>
      <w:spacing w:after="0" w:line="240" w:lineRule="auto"/>
    </w:pPr>
    <w:rPr>
      <w:rFonts w:ascii="Times New Roman" w:eastAsia="Times New Roman" w:hAnsi="Times New Roman" w:cs="Times New Roman"/>
      <w:sz w:val="24"/>
      <w:szCs w:val="24"/>
    </w:rPr>
  </w:style>
  <w:style w:type="paragraph" w:customStyle="1" w:styleId="57ACCE416BA14821B70EDD88641ABE6227">
    <w:name w:val="57ACCE416BA14821B70EDD88641ABE6227"/>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28">
    <w:name w:val="57ACCE416BA14821B70EDD88641ABE6228"/>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2">
    <w:name w:val="F4A7E22C681E4C439ABB5748804123DA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2">
    <w:name w:val="FD0311EF730846A5851D3D18B1D5A0AF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29">
    <w:name w:val="57ACCE416BA14821B70EDD88641ABE6229"/>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3">
    <w:name w:val="F4A7E22C681E4C439ABB5748804123DA3"/>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3">
    <w:name w:val="FD0311EF730846A5851D3D18B1D5A0AF3"/>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0">
    <w:name w:val="57ACCE416BA14821B70EDD88641ABE6230"/>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4">
    <w:name w:val="F4A7E22C681E4C439ABB5748804123DA4"/>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4">
    <w:name w:val="FD0311EF730846A5851D3D18B1D5A0AF4"/>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1">
    <w:name w:val="57ACCE416BA14821B70EDD88641ABE6231"/>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5">
    <w:name w:val="F4A7E22C681E4C439ABB5748804123DA5"/>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5">
    <w:name w:val="FD0311EF730846A5851D3D18B1D5A0AF5"/>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C9B8C06025294D1BB042185E49FE83F6">
    <w:name w:val="C9B8C06025294D1BB042185E49FE83F6"/>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2">
    <w:name w:val="57ACCE416BA14821B70EDD88641ABE623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6">
    <w:name w:val="F4A7E22C681E4C439ABB5748804123DA6"/>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6">
    <w:name w:val="FD0311EF730846A5851D3D18B1D5A0AF6"/>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C9B8C06025294D1BB042185E49FE83F61">
    <w:name w:val="C9B8C06025294D1BB042185E49FE83F61"/>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3">
    <w:name w:val="57ACCE416BA14821B70EDD88641ABE6233"/>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7">
    <w:name w:val="F4A7E22C681E4C439ABB5748804123DA7"/>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7">
    <w:name w:val="FD0311EF730846A5851D3D18B1D5A0AF7"/>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C9B8C06025294D1BB042185E49FE83F62">
    <w:name w:val="C9B8C06025294D1BB042185E49FE83F6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91D6E014158F4753A83B5EB36AEAF32F">
    <w:name w:val="91D6E014158F4753A83B5EB36AEAF32F"/>
    <w:rsid w:val="002D703D"/>
  </w:style>
  <w:style w:type="paragraph" w:customStyle="1" w:styleId="6263EBAD01644FD5BDD7BCF061112925">
    <w:name w:val="6263EBAD01644FD5BDD7BCF061112925"/>
    <w:rsid w:val="002D703D"/>
  </w:style>
  <w:style w:type="paragraph" w:customStyle="1" w:styleId="0CEC5310A5BB4A67984DF333DD3F6327">
    <w:name w:val="0CEC5310A5BB4A67984DF333DD3F6327"/>
    <w:rsid w:val="003502FE"/>
  </w:style>
  <w:style w:type="paragraph" w:customStyle="1" w:styleId="2B783204069D4E7096999D046ABE87E8">
    <w:name w:val="2B783204069D4E7096999D046ABE87E8"/>
    <w:rsid w:val="003502FE"/>
  </w:style>
  <w:style w:type="paragraph" w:customStyle="1" w:styleId="1599A0FA393E4CFEBA1C32772A116F92">
    <w:name w:val="1599A0FA393E4CFEBA1C32772A116F92"/>
    <w:rsid w:val="003502FE"/>
  </w:style>
  <w:style w:type="paragraph" w:customStyle="1" w:styleId="73D3FB85EF82469481C6A0D1DB9947E5">
    <w:name w:val="73D3FB85EF82469481C6A0D1DB9947E5"/>
    <w:rsid w:val="003502FE"/>
  </w:style>
  <w:style w:type="paragraph" w:customStyle="1" w:styleId="22E8EB2FDF564A8AB1D4474378E520CA">
    <w:name w:val="22E8EB2FDF564A8AB1D4474378E520CA"/>
    <w:rsid w:val="003502FE"/>
  </w:style>
  <w:style w:type="paragraph" w:customStyle="1" w:styleId="5D83FDAC8C764679BB05A74E225F5082">
    <w:name w:val="5D83FDAC8C764679BB05A74E225F5082"/>
    <w:rsid w:val="003502FE"/>
  </w:style>
  <w:style w:type="paragraph" w:customStyle="1" w:styleId="CC4468CAB9EE4EADA1A92BC0AA322D2E">
    <w:name w:val="CC4468CAB9EE4EADA1A92BC0AA322D2E"/>
    <w:rsid w:val="003502FE"/>
  </w:style>
  <w:style w:type="paragraph" w:customStyle="1" w:styleId="42B5B099DAB54492ADB1B6FF6C6B2858">
    <w:name w:val="42B5B099DAB54492ADB1B6FF6C6B2858"/>
    <w:rsid w:val="003502FE"/>
  </w:style>
  <w:style w:type="paragraph" w:customStyle="1" w:styleId="E323E2E6A57D43C7BDD2D7A9AEB4AE2C">
    <w:name w:val="E323E2E6A57D43C7BDD2D7A9AEB4AE2C"/>
    <w:rsid w:val="003502FE"/>
  </w:style>
  <w:style w:type="paragraph" w:customStyle="1" w:styleId="1E90D40C02F2426896BE7E81973660AD">
    <w:name w:val="1E90D40C02F2426896BE7E81973660AD"/>
    <w:rsid w:val="003502FE"/>
  </w:style>
  <w:style w:type="paragraph" w:customStyle="1" w:styleId="9C7E2037BC3C408CAF4003C90BA58C51">
    <w:name w:val="9C7E2037BC3C408CAF4003C90BA58C51"/>
    <w:rsid w:val="003502FE"/>
  </w:style>
  <w:style w:type="paragraph" w:customStyle="1" w:styleId="9C03487E5CD64E628000B50A32DE0D42">
    <w:name w:val="9C03487E5CD64E628000B50A32DE0D42"/>
    <w:rsid w:val="003502FE"/>
  </w:style>
  <w:style w:type="paragraph" w:customStyle="1" w:styleId="57ACCE416BA14821B70EDD88641ABE6234">
    <w:name w:val="57ACCE416BA14821B70EDD88641ABE6234"/>
    <w:rsid w:val="003502FE"/>
    <w:pPr>
      <w:spacing w:after="0" w:line="240" w:lineRule="auto"/>
      <w:ind w:left="720"/>
      <w:contextualSpacing/>
    </w:pPr>
    <w:rPr>
      <w:rFonts w:ascii="Times New Roman" w:eastAsia="Times New Roman" w:hAnsi="Times New Roman" w:cs="Times New Roman"/>
      <w:sz w:val="24"/>
      <w:szCs w:val="24"/>
    </w:rPr>
  </w:style>
  <w:style w:type="paragraph" w:customStyle="1" w:styleId="91D6E014158F4753A83B5EB36AEAF32F1">
    <w:name w:val="91D6E014158F4753A83B5EB36AEAF32F1"/>
    <w:rsid w:val="003502FE"/>
    <w:pPr>
      <w:spacing w:after="0" w:line="240" w:lineRule="auto"/>
      <w:ind w:left="720"/>
      <w:contextualSpacing/>
    </w:pPr>
    <w:rPr>
      <w:rFonts w:ascii="Times New Roman" w:eastAsia="Times New Roman" w:hAnsi="Times New Roman" w:cs="Times New Roman"/>
      <w:sz w:val="24"/>
      <w:szCs w:val="24"/>
    </w:rPr>
  </w:style>
  <w:style w:type="paragraph" w:customStyle="1" w:styleId="6263EBAD01644FD5BDD7BCF0611129251">
    <w:name w:val="6263EBAD01644FD5BDD7BCF0611129251"/>
    <w:rsid w:val="003502FE"/>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
    <w:name w:val="4A37C397DF0D4A8CB75D4B0128C7ABF2"/>
    <w:rsid w:val="00767232"/>
  </w:style>
  <w:style w:type="paragraph" w:customStyle="1" w:styleId="56EC1A51B99F4963BB21747095AA5069">
    <w:name w:val="56EC1A51B99F4963BB21747095AA5069"/>
    <w:rsid w:val="00767232"/>
  </w:style>
  <w:style w:type="paragraph" w:customStyle="1" w:styleId="8A7269D70254441B8EFBBCF63C8B674E">
    <w:name w:val="8A7269D70254441B8EFBBCF63C8B674E"/>
    <w:rsid w:val="001D58DA"/>
  </w:style>
  <w:style w:type="paragraph" w:customStyle="1" w:styleId="0368474CBB174CC68CA02FF558576C0C">
    <w:name w:val="0368474CBB174CC68CA02FF558576C0C"/>
    <w:rsid w:val="001D58DA"/>
  </w:style>
  <w:style w:type="paragraph" w:customStyle="1" w:styleId="53883B2F4CCB4218966424D73C1CBFD4">
    <w:name w:val="53883B2F4CCB4218966424D73C1CBFD4"/>
    <w:rsid w:val="001D58DA"/>
  </w:style>
  <w:style w:type="paragraph" w:customStyle="1" w:styleId="00111309C684422196503DF5C3013EA8">
    <w:name w:val="00111309C684422196503DF5C3013EA8"/>
    <w:rsid w:val="001D58DA"/>
  </w:style>
  <w:style w:type="paragraph" w:customStyle="1" w:styleId="74836017FB7C40E3BF9DAACF214848D2">
    <w:name w:val="74836017FB7C40E3BF9DAACF214848D2"/>
    <w:rsid w:val="001D58DA"/>
  </w:style>
  <w:style w:type="paragraph" w:customStyle="1" w:styleId="FECB2EE572C74D6890EE373A032E56CE">
    <w:name w:val="FECB2EE572C74D6890EE373A032E56CE"/>
    <w:rsid w:val="001D58DA"/>
  </w:style>
  <w:style w:type="paragraph" w:customStyle="1" w:styleId="006426FCEFBC48D79CEEB7B373489797">
    <w:name w:val="006426FCEFBC48D79CEEB7B373489797"/>
    <w:rsid w:val="001D58DA"/>
  </w:style>
  <w:style w:type="paragraph" w:customStyle="1" w:styleId="9206BAFEDB6E465E8AD7D6CD7CF0C9F5">
    <w:name w:val="9206BAFEDB6E465E8AD7D6CD7CF0C9F5"/>
    <w:rsid w:val="001D58DA"/>
  </w:style>
  <w:style w:type="paragraph" w:customStyle="1" w:styleId="BF0D8EC5EF3A41408A84F9F6C502C74F">
    <w:name w:val="BF0D8EC5EF3A41408A84F9F6C502C74F"/>
    <w:rsid w:val="001D58DA"/>
  </w:style>
  <w:style w:type="paragraph" w:customStyle="1" w:styleId="9168D75D677C43C3B3B07A43E1BDCD5E">
    <w:name w:val="9168D75D677C43C3B3B07A43E1BDCD5E"/>
    <w:rsid w:val="001D58DA"/>
  </w:style>
  <w:style w:type="paragraph" w:customStyle="1" w:styleId="FD7B94669F8C492C80035A85B7B62DD6">
    <w:name w:val="FD7B94669F8C492C80035A85B7B62DD6"/>
    <w:rsid w:val="003F5321"/>
  </w:style>
  <w:style w:type="paragraph" w:customStyle="1" w:styleId="57ACCE416BA14821B70EDD88641ABE6235">
    <w:name w:val="57ACCE416BA14821B70EDD88641ABE6235"/>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1">
    <w:name w:val="4A37C397DF0D4A8CB75D4B0128C7ABF21"/>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6">
    <w:name w:val="57ACCE416BA14821B70EDD88641ABE6236"/>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2">
    <w:name w:val="4A37C397DF0D4A8CB75D4B0128C7ABF22"/>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7">
    <w:name w:val="57ACCE416BA14821B70EDD88641ABE6237"/>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3">
    <w:name w:val="4A37C397DF0D4A8CB75D4B0128C7ABF23"/>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8">
    <w:name w:val="57ACCE416BA14821B70EDD88641ABE6238"/>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4">
    <w:name w:val="4A37C397DF0D4A8CB75D4B0128C7ABF24"/>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9">
    <w:name w:val="57ACCE416BA14821B70EDD88641ABE6239"/>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5">
    <w:name w:val="4A37C397DF0D4A8CB75D4B0128C7ABF25"/>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F2F6947F51E04725BC728A5DBA87AA35">
    <w:name w:val="F2F6947F51E04725BC728A5DBA87AA35"/>
    <w:rsid w:val="006441D8"/>
  </w:style>
  <w:style w:type="paragraph" w:customStyle="1" w:styleId="AE5FFE88BBD04B98B410AE0880A81EEE">
    <w:name w:val="AE5FFE88BBD04B98B410AE0880A81EEE"/>
    <w:rsid w:val="006441D8"/>
  </w:style>
  <w:style w:type="paragraph" w:customStyle="1" w:styleId="7F3E9064395C4874A421BEB6E79A8025">
    <w:name w:val="7F3E9064395C4874A421BEB6E79A8025"/>
    <w:rsid w:val="006441D8"/>
  </w:style>
  <w:style w:type="paragraph" w:customStyle="1" w:styleId="018EDCDB29814157A4AC79517B373464">
    <w:name w:val="018EDCDB29814157A4AC79517B373464"/>
    <w:rsid w:val="006441D8"/>
  </w:style>
  <w:style w:type="paragraph" w:customStyle="1" w:styleId="3F9D9929277F495F8269963B277D1D49">
    <w:name w:val="3F9D9929277F495F8269963B277D1D49"/>
    <w:rsid w:val="006441D8"/>
  </w:style>
  <w:style w:type="paragraph" w:customStyle="1" w:styleId="9F70A03BA8984947BC08C52DBE95B698">
    <w:name w:val="9F70A03BA8984947BC08C52DBE95B698"/>
    <w:rsid w:val="006441D8"/>
  </w:style>
  <w:style w:type="paragraph" w:customStyle="1" w:styleId="64F120E4A22C450395FEE8A9CD837799">
    <w:name w:val="64F120E4A22C450395FEE8A9CD837799"/>
    <w:rsid w:val="00590020"/>
  </w:style>
  <w:style w:type="paragraph" w:customStyle="1" w:styleId="D39F50FD8B624B228F46BD7E9C161047">
    <w:name w:val="D39F50FD8B624B228F46BD7E9C161047"/>
    <w:rsid w:val="00590020"/>
  </w:style>
  <w:style w:type="paragraph" w:customStyle="1" w:styleId="8694D124ADDE4601B4D1470C5B04E2F7">
    <w:name w:val="8694D124ADDE4601B4D1470C5B04E2F7"/>
    <w:rsid w:val="00590020"/>
  </w:style>
  <w:style w:type="paragraph" w:customStyle="1" w:styleId="C1B456CFCAD54027BC14A93358EC5D20">
    <w:name w:val="C1B456CFCAD54027BC14A93358EC5D20"/>
    <w:rsid w:val="00590020"/>
  </w:style>
  <w:style w:type="paragraph" w:customStyle="1" w:styleId="C637C7F6DCCD4231B027DCB91E58B76C">
    <w:name w:val="C637C7F6DCCD4231B027DCB91E58B76C"/>
    <w:rsid w:val="00585773"/>
  </w:style>
  <w:style w:type="paragraph" w:customStyle="1" w:styleId="30968E1814364EB78501B12066100168">
    <w:name w:val="30968E1814364EB78501B12066100168"/>
    <w:rsid w:val="00585773"/>
  </w:style>
  <w:style w:type="paragraph" w:customStyle="1" w:styleId="A2AA97EA05E249D38954D0E825E4BCB8">
    <w:name w:val="A2AA97EA05E249D38954D0E825E4BCB8"/>
    <w:rsid w:val="00585773"/>
  </w:style>
  <w:style w:type="paragraph" w:customStyle="1" w:styleId="075CFA0CCE2D4C569EFD471911A01433">
    <w:name w:val="075CFA0CCE2D4C569EFD471911A01433"/>
    <w:rsid w:val="00585773"/>
  </w:style>
  <w:style w:type="paragraph" w:customStyle="1" w:styleId="86240F77A1D34E6E98AEE471F4F7490E">
    <w:name w:val="86240F77A1D34E6E98AEE471F4F7490E"/>
    <w:rsid w:val="00214546"/>
  </w:style>
  <w:style w:type="paragraph" w:customStyle="1" w:styleId="96E6CE7FB3194EC5BA161BB1F01BB5B3">
    <w:name w:val="96E6CE7FB3194EC5BA161BB1F01BB5B3"/>
    <w:rsid w:val="00214546"/>
  </w:style>
  <w:style w:type="paragraph" w:customStyle="1" w:styleId="868BBF5A0033456DAD63FC8B04D0F1FE">
    <w:name w:val="868BBF5A0033456DAD63FC8B04D0F1FE"/>
    <w:rsid w:val="00296A79"/>
  </w:style>
  <w:style w:type="paragraph" w:customStyle="1" w:styleId="F04D7B546E7649969EEE9A88EB606857">
    <w:name w:val="F04D7B546E7649969EEE9A88EB606857"/>
    <w:rsid w:val="00296A79"/>
  </w:style>
  <w:style w:type="paragraph" w:customStyle="1" w:styleId="EA2D83DF662341948A834203FA4C49C0">
    <w:name w:val="EA2D83DF662341948A834203FA4C49C0"/>
    <w:rsid w:val="00296A79"/>
  </w:style>
  <w:style w:type="paragraph" w:customStyle="1" w:styleId="AEA984E79F8040F1AD42CE79A4ED69D5">
    <w:name w:val="AEA984E79F8040F1AD42CE79A4ED69D5"/>
    <w:rsid w:val="00296A79"/>
  </w:style>
  <w:style w:type="paragraph" w:customStyle="1" w:styleId="CC7FAE9DBF5C45EC85901AC649A2332B">
    <w:name w:val="CC7FAE9DBF5C45EC85901AC649A2332B"/>
    <w:rsid w:val="00296A79"/>
  </w:style>
  <w:style w:type="paragraph" w:customStyle="1" w:styleId="48AE5DAB1E7D44029B69DEF0A6326F05">
    <w:name w:val="48AE5DAB1E7D44029B69DEF0A6326F05"/>
    <w:rsid w:val="00296A79"/>
  </w:style>
  <w:style w:type="paragraph" w:customStyle="1" w:styleId="44A226F14C404C35928A06E3760F695A">
    <w:name w:val="44A226F14C404C35928A06E3760F695A"/>
    <w:rsid w:val="00296A79"/>
  </w:style>
  <w:style w:type="paragraph" w:customStyle="1" w:styleId="34C27EFC0B3E4F3ABA00BAD554D9E573">
    <w:name w:val="34C27EFC0B3E4F3ABA00BAD554D9E573"/>
    <w:rsid w:val="00296A79"/>
  </w:style>
  <w:style w:type="paragraph" w:customStyle="1" w:styleId="778119EA9A124AB29732075D7C64357A">
    <w:name w:val="778119EA9A124AB29732075D7C64357A"/>
    <w:rsid w:val="00296A79"/>
  </w:style>
  <w:style w:type="paragraph" w:customStyle="1" w:styleId="2ED9517B00C24AD9B602CEADA7421162">
    <w:name w:val="2ED9517B00C24AD9B602CEADA7421162"/>
    <w:rsid w:val="00296A79"/>
  </w:style>
  <w:style w:type="paragraph" w:customStyle="1" w:styleId="D1FB37FA45DC4CD48B623112EDB12DF6">
    <w:name w:val="D1FB37FA45DC4CD48B623112EDB12DF6"/>
    <w:rsid w:val="00296A79"/>
  </w:style>
  <w:style w:type="paragraph" w:customStyle="1" w:styleId="A67EDEEFA35F4F718F30A5BD1B576A22">
    <w:name w:val="A67EDEEFA35F4F718F30A5BD1B576A22"/>
    <w:rsid w:val="00296A79"/>
  </w:style>
  <w:style w:type="paragraph" w:customStyle="1" w:styleId="8EE004FF918E4B6D8D9067EA33AB88A9">
    <w:name w:val="8EE004FF918E4B6D8D9067EA33AB88A9"/>
    <w:rsid w:val="00296A79"/>
  </w:style>
  <w:style w:type="paragraph" w:customStyle="1" w:styleId="E93A90BC5CAA49A0A74DE6327CF107CB">
    <w:name w:val="E93A90BC5CAA49A0A74DE6327CF107CB"/>
    <w:rsid w:val="00296A79"/>
  </w:style>
  <w:style w:type="paragraph" w:customStyle="1" w:styleId="E15CBEA710654369A19549A536D09C70">
    <w:name w:val="E15CBEA710654369A19549A536D09C70"/>
    <w:rsid w:val="00296A79"/>
  </w:style>
  <w:style w:type="paragraph" w:customStyle="1" w:styleId="97A435A9CF984B51A048A7A0A0ED50AD">
    <w:name w:val="97A435A9CF984B51A048A7A0A0ED50AD"/>
    <w:rsid w:val="00296A79"/>
  </w:style>
  <w:style w:type="paragraph" w:customStyle="1" w:styleId="8FEA258145B648EB9D94649914731EE2">
    <w:name w:val="8FEA258145B648EB9D94649914731EE2"/>
    <w:rsid w:val="00296A79"/>
  </w:style>
  <w:style w:type="paragraph" w:customStyle="1" w:styleId="0C7B25BB9F9F4908A9597D5D9D77E6F5">
    <w:name w:val="0C7B25BB9F9F4908A9597D5D9D77E6F5"/>
    <w:rsid w:val="00296A79"/>
  </w:style>
  <w:style w:type="paragraph" w:customStyle="1" w:styleId="70827953C7184F07B421C5B7E991FCF0">
    <w:name w:val="70827953C7184F07B421C5B7E991FCF0"/>
    <w:rsid w:val="00296A79"/>
  </w:style>
  <w:style w:type="paragraph" w:customStyle="1" w:styleId="8963294AD9C7455F8F2F50E3F60B4E9C">
    <w:name w:val="8963294AD9C7455F8F2F50E3F60B4E9C"/>
    <w:rsid w:val="00296A79"/>
  </w:style>
  <w:style w:type="paragraph" w:customStyle="1" w:styleId="7401D5AA851840548A7837A865DBB073">
    <w:name w:val="7401D5AA851840548A7837A865DBB073"/>
    <w:rsid w:val="00296A79"/>
  </w:style>
  <w:style w:type="paragraph" w:customStyle="1" w:styleId="B4DF9CBF6EF74F08A987F769BC968A84">
    <w:name w:val="B4DF9CBF6EF74F08A987F769BC968A84"/>
    <w:rsid w:val="00296A79"/>
  </w:style>
  <w:style w:type="paragraph" w:customStyle="1" w:styleId="30E02D7E44C5425F9268B699CDECA2C0">
    <w:name w:val="30E02D7E44C5425F9268B699CDECA2C0"/>
    <w:rsid w:val="004E717A"/>
  </w:style>
  <w:style w:type="paragraph" w:customStyle="1" w:styleId="D75A0218681A45FCA20181AFCF0EB5CB">
    <w:name w:val="D75A0218681A45FCA20181AFCF0EB5CB"/>
    <w:rsid w:val="004E717A"/>
  </w:style>
  <w:style w:type="paragraph" w:customStyle="1" w:styleId="A4161B63F5154314B3C2328E46368129">
    <w:name w:val="A4161B63F5154314B3C2328E46368129"/>
    <w:rsid w:val="004E717A"/>
  </w:style>
  <w:style w:type="paragraph" w:customStyle="1" w:styleId="6A8936A75498467B8A30C6EFFAC1789B">
    <w:name w:val="6A8936A75498467B8A30C6EFFAC1789B"/>
    <w:rsid w:val="004E717A"/>
  </w:style>
  <w:style w:type="paragraph" w:customStyle="1" w:styleId="1FA2A07B316448A19314EF73C3661B5C">
    <w:name w:val="1FA2A07B316448A19314EF73C3661B5C"/>
    <w:rsid w:val="00BF5E3B"/>
  </w:style>
  <w:style w:type="paragraph" w:customStyle="1" w:styleId="A3D92A96962448AE8E0C17C81B798151">
    <w:name w:val="A3D92A96962448AE8E0C17C81B798151"/>
    <w:rsid w:val="00BF5E3B"/>
  </w:style>
  <w:style w:type="paragraph" w:customStyle="1" w:styleId="D39F50FD8B624B228F46BD7E9C1610471">
    <w:name w:val="D39F50FD8B624B228F46BD7E9C1610471"/>
    <w:rsid w:val="00BF5E3B"/>
    <w:pPr>
      <w:spacing w:after="0" w:line="240" w:lineRule="auto"/>
    </w:pPr>
    <w:rPr>
      <w:rFonts w:ascii="Times New Roman" w:eastAsia="Times New Roman" w:hAnsi="Times New Roman" w:cs="Times New Roman"/>
      <w:sz w:val="24"/>
      <w:szCs w:val="24"/>
    </w:rPr>
  </w:style>
  <w:style w:type="paragraph" w:customStyle="1" w:styleId="868BBF5A0033456DAD63FC8B04D0F1FE1">
    <w:name w:val="868BBF5A0033456DAD63FC8B04D0F1FE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1">
    <w:name w:val="86240F77A1D34E6E98AEE471F4F7490E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1">
    <w:name w:val="96E6CE7FB3194EC5BA161BB1F01BB5B31"/>
    <w:rsid w:val="00BF5E3B"/>
    <w:pPr>
      <w:spacing w:after="0" w:line="240" w:lineRule="auto"/>
    </w:pPr>
    <w:rPr>
      <w:rFonts w:ascii="Times New Roman" w:eastAsia="Times New Roman" w:hAnsi="Times New Roman" w:cs="Times New Roman"/>
      <w:sz w:val="24"/>
      <w:szCs w:val="24"/>
    </w:rPr>
  </w:style>
  <w:style w:type="paragraph" w:customStyle="1" w:styleId="AEA984E79F8040F1AD42CE79A4ED69D51">
    <w:name w:val="AEA984E79F8040F1AD42CE79A4ED69D5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1">
    <w:name w:val="CC7FAE9DBF5C45EC85901AC649A2332B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1">
    <w:name w:val="48AE5DAB1E7D44029B69DEF0A6326F05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1">
    <w:name w:val="44A226F14C404C35928A06E3760F695A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1">
    <w:name w:val="34C27EFC0B3E4F3ABA00BAD554D9E573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1">
    <w:name w:val="778119EA9A124AB29732075D7C64357A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1">
    <w:name w:val="2ED9517B00C24AD9B602CEADA7421162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0">
    <w:name w:val="57ACCE416BA14821B70EDD88641ABE6240"/>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2">
    <w:name w:val="D39F50FD8B624B228F46BD7E9C1610472"/>
    <w:rsid w:val="00BF5E3B"/>
    <w:pPr>
      <w:spacing w:after="0" w:line="240" w:lineRule="auto"/>
    </w:pPr>
    <w:rPr>
      <w:rFonts w:ascii="Times New Roman" w:eastAsia="Times New Roman" w:hAnsi="Times New Roman" w:cs="Times New Roman"/>
      <w:sz w:val="24"/>
      <w:szCs w:val="24"/>
    </w:rPr>
  </w:style>
  <w:style w:type="paragraph" w:customStyle="1" w:styleId="868BBF5A0033456DAD63FC8B04D0F1FE2">
    <w:name w:val="868BBF5A0033456DAD63FC8B04D0F1FE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2">
    <w:name w:val="86240F77A1D34E6E98AEE471F4F7490E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2">
    <w:name w:val="96E6CE7FB3194EC5BA161BB1F01BB5B32"/>
    <w:rsid w:val="00BF5E3B"/>
    <w:pPr>
      <w:spacing w:after="0" w:line="240" w:lineRule="auto"/>
    </w:pPr>
    <w:rPr>
      <w:rFonts w:ascii="Times New Roman" w:eastAsia="Times New Roman" w:hAnsi="Times New Roman" w:cs="Times New Roman"/>
      <w:sz w:val="24"/>
      <w:szCs w:val="24"/>
    </w:rPr>
  </w:style>
  <w:style w:type="paragraph" w:customStyle="1" w:styleId="AEA984E79F8040F1AD42CE79A4ED69D52">
    <w:name w:val="AEA984E79F8040F1AD42CE79A4ED69D5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2">
    <w:name w:val="CC7FAE9DBF5C45EC85901AC649A2332B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2">
    <w:name w:val="48AE5DAB1E7D44029B69DEF0A6326F05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2">
    <w:name w:val="44A226F14C404C35928A06E3760F695A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2">
    <w:name w:val="34C27EFC0B3E4F3ABA00BAD554D9E573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2">
    <w:name w:val="778119EA9A124AB29732075D7C64357A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2">
    <w:name w:val="2ED9517B00C24AD9B602CEADA7421162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1">
    <w:name w:val="57ACCE416BA14821B70EDD88641ABE624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3">
    <w:name w:val="D39F50FD8B624B228F46BD7E9C1610473"/>
    <w:rsid w:val="006E03C2"/>
    <w:pPr>
      <w:spacing w:after="0" w:line="240" w:lineRule="auto"/>
    </w:pPr>
    <w:rPr>
      <w:rFonts w:ascii="Times New Roman" w:eastAsia="Times New Roman" w:hAnsi="Times New Roman" w:cs="Times New Roman"/>
      <w:sz w:val="24"/>
      <w:szCs w:val="24"/>
    </w:rPr>
  </w:style>
  <w:style w:type="paragraph" w:customStyle="1" w:styleId="868BBF5A0033456DAD63FC8B04D0F1FE3">
    <w:name w:val="868BBF5A0033456DAD63FC8B04D0F1FE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3">
    <w:name w:val="86240F77A1D34E6E98AEE471F4F7490E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3">
    <w:name w:val="96E6CE7FB3194EC5BA161BB1F01BB5B33"/>
    <w:rsid w:val="006E03C2"/>
    <w:pPr>
      <w:spacing w:after="0" w:line="240" w:lineRule="auto"/>
    </w:pPr>
    <w:rPr>
      <w:rFonts w:ascii="Times New Roman" w:eastAsia="Times New Roman" w:hAnsi="Times New Roman" w:cs="Times New Roman"/>
      <w:sz w:val="24"/>
      <w:szCs w:val="24"/>
    </w:rPr>
  </w:style>
  <w:style w:type="paragraph" w:customStyle="1" w:styleId="AEA984E79F8040F1AD42CE79A4ED69D53">
    <w:name w:val="AEA984E79F8040F1AD42CE79A4ED69D5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3">
    <w:name w:val="CC7FAE9DBF5C45EC85901AC649A2332B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3">
    <w:name w:val="48AE5DAB1E7D44029B69DEF0A6326F05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3">
    <w:name w:val="44A226F14C404C35928A06E3760F695A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3">
    <w:name w:val="34C27EFC0B3E4F3ABA00BAD554D9E573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3">
    <w:name w:val="778119EA9A124AB29732075D7C64357A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3">
    <w:name w:val="2ED9517B00C24AD9B602CEADA7421162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2">
    <w:name w:val="57ACCE416BA14821B70EDD88641ABE6242"/>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4">
    <w:name w:val="D39F50FD8B624B228F46BD7E9C1610474"/>
    <w:rsid w:val="00A75EEA"/>
    <w:pPr>
      <w:spacing w:after="0" w:line="240" w:lineRule="auto"/>
    </w:pPr>
    <w:rPr>
      <w:rFonts w:ascii="Times New Roman" w:eastAsia="Times New Roman" w:hAnsi="Times New Roman" w:cs="Times New Roman"/>
      <w:sz w:val="24"/>
      <w:szCs w:val="24"/>
    </w:rPr>
  </w:style>
  <w:style w:type="paragraph" w:customStyle="1" w:styleId="868BBF5A0033456DAD63FC8B04D0F1FE4">
    <w:name w:val="868BBF5A0033456DAD63FC8B04D0F1FE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4">
    <w:name w:val="86240F77A1D34E6E98AEE471F4F7490E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4">
    <w:name w:val="96E6CE7FB3194EC5BA161BB1F01BB5B34"/>
    <w:rsid w:val="00A75EEA"/>
    <w:pPr>
      <w:spacing w:after="0" w:line="240" w:lineRule="auto"/>
    </w:pPr>
    <w:rPr>
      <w:rFonts w:ascii="Times New Roman" w:eastAsia="Times New Roman" w:hAnsi="Times New Roman" w:cs="Times New Roman"/>
      <w:sz w:val="24"/>
      <w:szCs w:val="24"/>
    </w:rPr>
  </w:style>
  <w:style w:type="paragraph" w:customStyle="1" w:styleId="AEA984E79F8040F1AD42CE79A4ED69D54">
    <w:name w:val="AEA984E79F8040F1AD42CE79A4ED69D5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4">
    <w:name w:val="CC7FAE9DBF5C45EC85901AC649A2332B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4">
    <w:name w:val="48AE5DAB1E7D44029B69DEF0A6326F05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4">
    <w:name w:val="44A226F14C404C35928A06E3760F695A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4">
    <w:name w:val="34C27EFC0B3E4F3ABA00BAD554D9E573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4">
    <w:name w:val="778119EA9A124AB29732075D7C64357A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4">
    <w:name w:val="2ED9517B00C24AD9B602CEADA7421162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3">
    <w:name w:val="57ACCE416BA14821B70EDD88641ABE6243"/>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5">
    <w:name w:val="D39F50FD8B624B228F46BD7E9C1610475"/>
    <w:rsid w:val="00240DC9"/>
    <w:pPr>
      <w:spacing w:after="0" w:line="240" w:lineRule="auto"/>
    </w:pPr>
    <w:rPr>
      <w:rFonts w:ascii="Times New Roman" w:eastAsia="Times New Roman" w:hAnsi="Times New Roman" w:cs="Times New Roman"/>
      <w:sz w:val="24"/>
      <w:szCs w:val="24"/>
    </w:rPr>
  </w:style>
  <w:style w:type="paragraph" w:customStyle="1" w:styleId="868BBF5A0033456DAD63FC8B04D0F1FE5">
    <w:name w:val="868BBF5A0033456DAD63FC8B04D0F1FE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5">
    <w:name w:val="86240F77A1D34E6E98AEE471F4F7490E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5">
    <w:name w:val="96E6CE7FB3194EC5BA161BB1F01BB5B35"/>
    <w:rsid w:val="00240DC9"/>
    <w:pPr>
      <w:spacing w:after="0" w:line="240" w:lineRule="auto"/>
    </w:pPr>
    <w:rPr>
      <w:rFonts w:ascii="Times New Roman" w:eastAsia="Times New Roman" w:hAnsi="Times New Roman" w:cs="Times New Roman"/>
      <w:sz w:val="24"/>
      <w:szCs w:val="24"/>
    </w:rPr>
  </w:style>
  <w:style w:type="paragraph" w:customStyle="1" w:styleId="AEA984E79F8040F1AD42CE79A4ED69D55">
    <w:name w:val="AEA984E79F8040F1AD42CE79A4ED69D5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5">
    <w:name w:val="CC7FAE9DBF5C45EC85901AC649A2332B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5">
    <w:name w:val="48AE5DAB1E7D44029B69DEF0A6326F05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5">
    <w:name w:val="44A226F14C404C35928A06E3760F695A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5">
    <w:name w:val="34C27EFC0B3E4F3ABA00BAD554D9E573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5">
    <w:name w:val="778119EA9A124AB29732075D7C64357A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5">
    <w:name w:val="2ED9517B00C24AD9B602CEADA7421162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4">
    <w:name w:val="57ACCE416BA14821B70EDD88641ABE6244"/>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FE9764F25BA44964BD3DFEF8F03EB7A9">
    <w:name w:val="FE9764F25BA44964BD3DFEF8F03EB7A9"/>
    <w:rsid w:val="00EB1B3F"/>
  </w:style>
  <w:style w:type="paragraph" w:customStyle="1" w:styleId="9C4E6A7C2B904CE38EE45D914C102D79">
    <w:name w:val="9C4E6A7C2B904CE38EE45D914C102D79"/>
    <w:rsid w:val="00EB1B3F"/>
  </w:style>
  <w:style w:type="paragraph" w:customStyle="1" w:styleId="56C08CEC9C4B4A2E9A71E3A74551B0EA">
    <w:name w:val="56C08CEC9C4B4A2E9A71E3A74551B0EA"/>
    <w:rsid w:val="00EB1B3F"/>
  </w:style>
  <w:style w:type="paragraph" w:customStyle="1" w:styleId="27E6C02853844B57A7886B7B5D3FE4BB">
    <w:name w:val="27E6C02853844B57A7886B7B5D3FE4BB"/>
    <w:rsid w:val="00EB1B3F"/>
  </w:style>
  <w:style w:type="paragraph" w:customStyle="1" w:styleId="B93DAE6E75AB45FDA7FAE9F392149E28">
    <w:name w:val="B93DAE6E75AB45FDA7FAE9F392149E28"/>
    <w:rsid w:val="00EB1B3F"/>
  </w:style>
  <w:style w:type="paragraph" w:customStyle="1" w:styleId="AAB1621B9817482E9BAC5A1A01C9983F">
    <w:name w:val="AAB1621B9817482E9BAC5A1A01C9983F"/>
    <w:rsid w:val="00EB1B3F"/>
  </w:style>
  <w:style w:type="paragraph" w:customStyle="1" w:styleId="6A32323E89D64253AE3F53013A5F4639">
    <w:name w:val="6A32323E89D64253AE3F53013A5F4639"/>
    <w:rsid w:val="00EB1B3F"/>
  </w:style>
  <w:style w:type="paragraph" w:customStyle="1" w:styleId="5ACE3EC96BBC40E5BAA3C35FCE8FD4E2">
    <w:name w:val="5ACE3EC96BBC40E5BAA3C35FCE8FD4E2"/>
    <w:rsid w:val="00EB1B3F"/>
  </w:style>
  <w:style w:type="paragraph" w:customStyle="1" w:styleId="1C98A55E6F174232B4EA906A0BB9587F">
    <w:name w:val="1C98A55E6F174232B4EA906A0BB9587F"/>
    <w:rsid w:val="00EB1B3F"/>
  </w:style>
  <w:style w:type="paragraph" w:customStyle="1" w:styleId="7A0BBDE32D99462A8D394B7C72C3DB69">
    <w:name w:val="7A0BBDE32D99462A8D394B7C72C3DB69"/>
    <w:rsid w:val="00EB1B3F"/>
  </w:style>
  <w:style w:type="paragraph" w:customStyle="1" w:styleId="6ACDA1B7F5F44CDFBD03DD0EFC548D2C">
    <w:name w:val="6ACDA1B7F5F44CDFBD03DD0EFC548D2C"/>
    <w:rsid w:val="004A539C"/>
  </w:style>
  <w:style w:type="paragraph" w:customStyle="1" w:styleId="5D25E53E367B4DC6802D5CB2CAF5296C">
    <w:name w:val="5D25E53E367B4DC6802D5CB2CAF5296C"/>
    <w:rsid w:val="004A539C"/>
  </w:style>
  <w:style w:type="paragraph" w:customStyle="1" w:styleId="AB8A56D2AA904B4DB0ECE668FDC158B9">
    <w:name w:val="AB8A56D2AA904B4DB0ECE668FDC158B9"/>
    <w:rsid w:val="004A539C"/>
  </w:style>
  <w:style w:type="paragraph" w:customStyle="1" w:styleId="079026ADD60F4330905D8C5EA48EDF87">
    <w:name w:val="079026ADD60F4330905D8C5EA48EDF87"/>
    <w:rsid w:val="004A539C"/>
  </w:style>
  <w:style w:type="paragraph" w:customStyle="1" w:styleId="F808AB7C645B4CD985C195CCF4284245">
    <w:name w:val="F808AB7C645B4CD985C195CCF4284245"/>
    <w:rsid w:val="004A539C"/>
  </w:style>
  <w:style w:type="paragraph" w:customStyle="1" w:styleId="418EE3CD19F1461EA8E24493C184E171">
    <w:name w:val="418EE3CD19F1461EA8E24493C184E171"/>
    <w:rsid w:val="004A539C"/>
  </w:style>
  <w:style w:type="paragraph" w:customStyle="1" w:styleId="8992A9DDD9D74F32879390518BC697BB">
    <w:name w:val="8992A9DDD9D74F32879390518BC697BB"/>
    <w:rsid w:val="004A539C"/>
  </w:style>
  <w:style w:type="paragraph" w:customStyle="1" w:styleId="9862E264D1174D408C373DBCD83CBFB5">
    <w:name w:val="9862E264D1174D408C373DBCD83CBFB5"/>
    <w:rsid w:val="004A539C"/>
  </w:style>
  <w:style w:type="paragraph" w:customStyle="1" w:styleId="6412DC27DCF8410CB1963813363CC9FB">
    <w:name w:val="6412DC27DCF8410CB1963813363CC9FB"/>
    <w:rsid w:val="00350F1B"/>
  </w:style>
  <w:style w:type="paragraph" w:customStyle="1" w:styleId="A440F3F1516643EE840D656AF4F8EC95">
    <w:name w:val="A440F3F1516643EE840D656AF4F8EC95"/>
    <w:rsid w:val="00350F1B"/>
  </w:style>
  <w:style w:type="paragraph" w:customStyle="1" w:styleId="AC97744323D94A38BD1626CFFFBC7B18">
    <w:name w:val="AC97744323D94A38BD1626CFFFBC7B18"/>
    <w:rsid w:val="00350F1B"/>
  </w:style>
  <w:style w:type="paragraph" w:customStyle="1" w:styleId="A495E709146548DAB09631F51B10DFA9">
    <w:name w:val="A495E709146548DAB09631F51B10DFA9"/>
    <w:rsid w:val="00350F1B"/>
  </w:style>
  <w:style w:type="paragraph" w:customStyle="1" w:styleId="C36476860D854F79907C4B91B83242B9">
    <w:name w:val="C36476860D854F79907C4B91B83242B9"/>
    <w:rsid w:val="00350F1B"/>
  </w:style>
  <w:style w:type="paragraph" w:customStyle="1" w:styleId="930FDC2AE0C04B25B5465E453BA602B2">
    <w:name w:val="930FDC2AE0C04B25B5465E453BA602B2"/>
    <w:rsid w:val="00350F1B"/>
  </w:style>
  <w:style w:type="paragraph" w:customStyle="1" w:styleId="BB681BBFA72D4390B426BBA285069191">
    <w:name w:val="BB681BBFA72D4390B426BBA285069191"/>
    <w:rsid w:val="00350F1B"/>
  </w:style>
  <w:style w:type="paragraph" w:customStyle="1" w:styleId="B1F9F730E4874A0FAE3FB136D8EBA9AB">
    <w:name w:val="B1F9F730E4874A0FAE3FB136D8EBA9AB"/>
    <w:rsid w:val="00350F1B"/>
  </w:style>
  <w:style w:type="paragraph" w:customStyle="1" w:styleId="6C7B5ED22B3441EB9D1945BD571A5407">
    <w:name w:val="6C7B5ED22B3441EB9D1945BD571A5407"/>
    <w:rsid w:val="00350F1B"/>
  </w:style>
  <w:style w:type="paragraph" w:customStyle="1" w:styleId="3A35E56BA86A4C7A8FC30578EEE7D5E0">
    <w:name w:val="3A35E56BA86A4C7A8FC30578EEE7D5E0"/>
    <w:rsid w:val="00350F1B"/>
  </w:style>
  <w:style w:type="paragraph" w:customStyle="1" w:styleId="6490FE7C42774C049F2727466858F588">
    <w:name w:val="6490FE7C42774C049F2727466858F588"/>
    <w:rsid w:val="00350F1B"/>
  </w:style>
  <w:style w:type="paragraph" w:customStyle="1" w:styleId="9BEF74BF614847F6A82B4192D79CAE87">
    <w:name w:val="9BEF74BF614847F6A82B4192D79CAE87"/>
    <w:rsid w:val="00350F1B"/>
  </w:style>
  <w:style w:type="paragraph" w:customStyle="1" w:styleId="D7891AC895124A399464D6B2D8EAE844">
    <w:name w:val="D7891AC895124A399464D6B2D8EAE844"/>
    <w:rsid w:val="00846133"/>
  </w:style>
  <w:style w:type="paragraph" w:customStyle="1" w:styleId="2A3B9D696FDB4FD79E6FA2ADBB2AF489">
    <w:name w:val="2A3B9D696FDB4FD79E6FA2ADBB2AF489"/>
    <w:rsid w:val="00846133"/>
  </w:style>
  <w:style w:type="paragraph" w:customStyle="1" w:styleId="2FAD0F76ED2B4254B42F14F56871028F">
    <w:name w:val="2FAD0F76ED2B4254B42F14F56871028F"/>
    <w:rsid w:val="00846133"/>
  </w:style>
  <w:style w:type="paragraph" w:customStyle="1" w:styleId="64584D199CFC49599C25FE7FD973D0F1">
    <w:name w:val="64584D199CFC49599C25FE7FD973D0F1"/>
    <w:rsid w:val="00846133"/>
  </w:style>
  <w:style w:type="paragraph" w:customStyle="1" w:styleId="C76D266E348E40EE97C26BA4063A83EC">
    <w:name w:val="C76D266E348E40EE97C26BA4063A83EC"/>
    <w:rsid w:val="00846133"/>
  </w:style>
  <w:style w:type="paragraph" w:customStyle="1" w:styleId="580947FD70CE4E558BE47EC38A8FCACF">
    <w:name w:val="580947FD70CE4E558BE47EC38A8FCACF"/>
    <w:rsid w:val="00846133"/>
  </w:style>
  <w:style w:type="paragraph" w:customStyle="1" w:styleId="420A6DFC78964C50BAF67A127CEC1A53">
    <w:name w:val="420A6DFC78964C50BAF67A127CEC1A53"/>
    <w:rsid w:val="0088511A"/>
  </w:style>
  <w:style w:type="paragraph" w:customStyle="1" w:styleId="4C229ABD40114036B9A11C0A9E6B2925">
    <w:name w:val="4C229ABD40114036B9A11C0A9E6B2925"/>
    <w:rsid w:val="0088511A"/>
  </w:style>
  <w:style w:type="paragraph" w:customStyle="1" w:styleId="40A58F3BF69C4F9EBAC7E8F7BB63EDDE">
    <w:name w:val="40A58F3BF69C4F9EBAC7E8F7BB63EDDE"/>
    <w:rsid w:val="0088511A"/>
  </w:style>
  <w:style w:type="paragraph" w:customStyle="1" w:styleId="BF0D8EC5EF3A41408A84F9F6C502C74F1">
    <w:name w:val="BF0D8EC5EF3A41408A84F9F6C502C74F1"/>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5">
    <w:name w:val="57ACCE416BA14821B70EDD88641ABE6245"/>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BBA5AC22A6434BBDAF9DE8BF5F31B67522">
    <w:name w:val="BBA5AC22A6434BBDAF9DE8BF5F31B67522"/>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1FA2A07B316448A19314EF73C3661B5C1">
    <w:name w:val="1FA2A07B316448A19314EF73C3661B5C1"/>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A3D92A96962448AE8E0C17C81B7981511">
    <w:name w:val="A3D92A96962448AE8E0C17C81B7981511"/>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C76D266E348E40EE97C26BA4063A83EC1">
    <w:name w:val="C76D266E348E40EE97C26BA4063A83EC1"/>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BF0D8EC5EF3A41408A84F9F6C502C74F2">
    <w:name w:val="BF0D8EC5EF3A41408A84F9F6C502C74F2"/>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6">
    <w:name w:val="57ACCE416BA14821B70EDD88641ABE6246"/>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BBA5AC22A6434BBDAF9DE8BF5F31B67523">
    <w:name w:val="BBA5AC22A6434BBDAF9DE8BF5F31B67523"/>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1FA2A07B316448A19314EF73C3661B5C2">
    <w:name w:val="1FA2A07B316448A19314EF73C3661B5C2"/>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A3D92A96962448AE8E0C17C81B7981512">
    <w:name w:val="A3D92A96962448AE8E0C17C81B7981512"/>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C76D266E348E40EE97C26BA4063A83EC2">
    <w:name w:val="C76D266E348E40EE97C26BA4063A83EC2"/>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2C4B3169BE894D88B4A2DFEAD13B2DE2">
    <w:name w:val="2C4B3169BE894D88B4A2DFEAD13B2DE2"/>
    <w:rsid w:val="00B04D84"/>
  </w:style>
  <w:style w:type="paragraph" w:customStyle="1" w:styleId="7C56702D0CBA4DC9AF7F5170A37D1F86">
    <w:name w:val="7C56702D0CBA4DC9AF7F5170A37D1F86"/>
    <w:rsid w:val="00B04D84"/>
  </w:style>
  <w:style w:type="paragraph" w:customStyle="1" w:styleId="C60D27CFBDD04DC0A8FD35E5B01DC7FA">
    <w:name w:val="C60D27CFBDD04DC0A8FD35E5B01DC7FA"/>
    <w:rsid w:val="00B04D84"/>
  </w:style>
  <w:style w:type="paragraph" w:customStyle="1" w:styleId="5A630FDB98CE471AB2417B714CBB577D">
    <w:name w:val="5A630FDB98CE471AB2417B714CBB577D"/>
    <w:rsid w:val="00B04D84"/>
  </w:style>
  <w:style w:type="paragraph" w:customStyle="1" w:styleId="59709A407D504CA28B398F340C84637A">
    <w:name w:val="59709A407D504CA28B398F340C84637A"/>
    <w:rsid w:val="00B04D84"/>
  </w:style>
  <w:style w:type="paragraph" w:customStyle="1" w:styleId="CBC411B5B970490FB7B9F18F8D61856B">
    <w:name w:val="CBC411B5B970490FB7B9F18F8D61856B"/>
    <w:rsid w:val="00B04D84"/>
  </w:style>
  <w:style w:type="paragraph" w:customStyle="1" w:styleId="07D0542150134D6AB71DB7473942BDD6">
    <w:name w:val="07D0542150134D6AB71DB7473942BDD6"/>
    <w:rsid w:val="00B04D84"/>
  </w:style>
  <w:style w:type="paragraph" w:customStyle="1" w:styleId="41315B2F78714860A154C9710456B608">
    <w:name w:val="41315B2F78714860A154C9710456B608"/>
    <w:rsid w:val="00A17336"/>
  </w:style>
  <w:style w:type="paragraph" w:customStyle="1" w:styleId="B4379ED8EBE74769A66A001083BFF6D2">
    <w:name w:val="B4379ED8EBE74769A66A001083BFF6D2"/>
    <w:rsid w:val="00A17336"/>
  </w:style>
  <w:style w:type="paragraph" w:customStyle="1" w:styleId="83F93801706A4AC884FFE38C8ADC415C">
    <w:name w:val="83F93801706A4AC884FFE38C8ADC415C"/>
    <w:rsid w:val="00A17336"/>
  </w:style>
  <w:style w:type="paragraph" w:customStyle="1" w:styleId="82C3D012E4924CB0B192D31031C60534">
    <w:name w:val="82C3D012E4924CB0B192D31031C60534"/>
    <w:rsid w:val="00A17336"/>
  </w:style>
  <w:style w:type="paragraph" w:customStyle="1" w:styleId="9A38B9261B2147F4BE7190E160AC4BD5">
    <w:name w:val="9A38B9261B2147F4BE7190E160AC4BD5"/>
    <w:rsid w:val="002E0CD2"/>
  </w:style>
  <w:style w:type="paragraph" w:customStyle="1" w:styleId="49EEDECC77D14A05A5474715F4B169EC">
    <w:name w:val="49EEDECC77D14A05A5474715F4B169EC"/>
    <w:rsid w:val="002E0CD2"/>
  </w:style>
  <w:style w:type="paragraph" w:customStyle="1" w:styleId="204E726AC2CB4F37BF7EA9B7D0DBFDE7">
    <w:name w:val="204E726AC2CB4F37BF7EA9B7D0DBFDE7"/>
    <w:rsid w:val="002E0CD2"/>
  </w:style>
  <w:style w:type="paragraph" w:customStyle="1" w:styleId="AA79EC61CD5E4F1FBDE2CEA713D68533">
    <w:name w:val="AA79EC61CD5E4F1FBDE2CEA713D68533"/>
    <w:rsid w:val="002E0CD2"/>
  </w:style>
  <w:style w:type="paragraph" w:customStyle="1" w:styleId="821627E53689412AA29D4406E4E865D9">
    <w:name w:val="821627E53689412AA29D4406E4E865D9"/>
    <w:rsid w:val="002E0CD2"/>
  </w:style>
  <w:style w:type="paragraph" w:customStyle="1" w:styleId="6DBACAC73A9B4671848FF228BD9D0F68">
    <w:name w:val="6DBACAC73A9B4671848FF228BD9D0F68"/>
    <w:rsid w:val="002E0CD2"/>
  </w:style>
  <w:style w:type="paragraph" w:customStyle="1" w:styleId="37EB995CC6724205865F00EAE5CE8286">
    <w:name w:val="37EB995CC6724205865F00EAE5CE8286"/>
    <w:rsid w:val="002E0CD2"/>
  </w:style>
  <w:style w:type="paragraph" w:customStyle="1" w:styleId="1FC95911A84A4846A0DC7CA1DCFEE887">
    <w:name w:val="1FC95911A84A4846A0DC7CA1DCFEE887"/>
    <w:rsid w:val="002E0CD2"/>
  </w:style>
  <w:style w:type="paragraph" w:customStyle="1" w:styleId="DE7E769C996A49CF89B961208E531716">
    <w:name w:val="DE7E769C996A49CF89B961208E531716"/>
    <w:rsid w:val="002E0CD2"/>
  </w:style>
  <w:style w:type="paragraph" w:customStyle="1" w:styleId="CB612E427DDB4FA09A48FA77AF3D56F6">
    <w:name w:val="CB612E427DDB4FA09A48FA77AF3D56F6"/>
    <w:rsid w:val="002E0CD2"/>
  </w:style>
  <w:style w:type="paragraph" w:customStyle="1" w:styleId="7FA346BBD6374B3BBA79EDD97659B52F">
    <w:name w:val="7FA346BBD6374B3BBA79EDD97659B52F"/>
    <w:rsid w:val="002E0CD2"/>
  </w:style>
  <w:style w:type="paragraph" w:customStyle="1" w:styleId="1200B5BF1C4D4B0494A0E4F9C92184D2">
    <w:name w:val="1200B5BF1C4D4B0494A0E4F9C92184D2"/>
    <w:rsid w:val="002E0CD2"/>
  </w:style>
  <w:style w:type="paragraph" w:customStyle="1" w:styleId="F1DAC69A6F0E446C9B27C433490FEBF0">
    <w:name w:val="F1DAC69A6F0E446C9B27C433490FEBF0"/>
    <w:rsid w:val="002E0CD2"/>
  </w:style>
  <w:style w:type="paragraph" w:customStyle="1" w:styleId="7E8679B23E864BF78132E434126875C1">
    <w:name w:val="7E8679B23E864BF78132E434126875C1"/>
    <w:rsid w:val="002E0CD2"/>
  </w:style>
  <w:style w:type="paragraph" w:customStyle="1" w:styleId="64522FAFF06E4052A721A31B640D0AF8">
    <w:name w:val="64522FAFF06E4052A721A31B640D0AF8"/>
    <w:rsid w:val="00F961CB"/>
  </w:style>
  <w:style w:type="paragraph" w:customStyle="1" w:styleId="30F3AA2FEBB646B6A3B6C949E3572DD6">
    <w:name w:val="30F3AA2FEBB646B6A3B6C949E3572DD6"/>
    <w:rsid w:val="00F961CB"/>
  </w:style>
  <w:style w:type="paragraph" w:customStyle="1" w:styleId="5AA665E6E6AB474390AD1578D544827D">
    <w:name w:val="5AA665E6E6AB474390AD1578D544827D"/>
    <w:rsid w:val="00F961CB"/>
  </w:style>
  <w:style w:type="paragraph" w:customStyle="1" w:styleId="C50877AFBC064FCE9B7DE4DD15BB12A3">
    <w:name w:val="C50877AFBC064FCE9B7DE4DD15BB12A3"/>
    <w:rsid w:val="002716B7"/>
  </w:style>
  <w:style w:type="paragraph" w:customStyle="1" w:styleId="087253C40C9B4322814AB4EFB7D00802">
    <w:name w:val="087253C40C9B4322814AB4EFB7D00802"/>
    <w:rsid w:val="002716B7"/>
  </w:style>
  <w:style w:type="paragraph" w:customStyle="1" w:styleId="941E98CD9B9F4B76A82D313DE047EDCF">
    <w:name w:val="941E98CD9B9F4B76A82D313DE047EDCF"/>
    <w:rsid w:val="002716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7713B-089F-4F09-94F1-69BC3157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3487</Words>
  <Characters>19879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Слепнев Петр Юрьевич</dc:creator>
  <cp:keywords/>
  <dc:description/>
  <cp:lastModifiedBy>Pogosyan_AV</cp:lastModifiedBy>
  <cp:revision>3</cp:revision>
  <cp:lastPrinted>2023-12-07T08:09:00Z</cp:lastPrinted>
  <dcterms:created xsi:type="dcterms:W3CDTF">2026-05-28T09:21:00Z</dcterms:created>
  <dcterms:modified xsi:type="dcterms:W3CDTF">2026-05-28T10:09:00Z</dcterms:modified>
</cp:coreProperties>
</file>