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1823D5"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bookmarkStart w:id="4" w:name="_GoBack"/>
      <w:bookmarkEnd w:id="4"/>
      <w:r w:rsidRPr="001823D5">
        <w:rPr>
          <w:b/>
          <w:bCs/>
          <w:color w:val="auto"/>
        </w:rPr>
        <w:t xml:space="preserve">КОНТРАКТ НА ПОСТАВКУ ТОВАРА </w:t>
      </w:r>
      <w:r w:rsidRPr="001823D5">
        <w:rPr>
          <w:b/>
          <w:color w:val="auto"/>
        </w:rPr>
        <w:t xml:space="preserve">№ </w:t>
      </w:r>
    </w:p>
    <w:p w:rsidR="005168C2" w:rsidRPr="001823D5" w:rsidRDefault="005168C2" w:rsidP="008D64B2">
      <w:pPr>
        <w:suppressAutoHyphens/>
        <w:autoSpaceDE/>
        <w:adjustRightInd/>
        <w:ind w:firstLine="426"/>
        <w:jc w:val="both"/>
        <w:rPr>
          <w:color w:val="auto"/>
        </w:rPr>
      </w:pPr>
    </w:p>
    <w:p w:rsidR="0064467A" w:rsidRPr="001823D5" w:rsidRDefault="0064467A" w:rsidP="008D64B2">
      <w:pPr>
        <w:suppressAutoHyphens/>
        <w:autoSpaceDE/>
        <w:adjustRightInd/>
        <w:ind w:firstLine="426"/>
        <w:jc w:val="both"/>
        <w:rPr>
          <w:color w:val="auto"/>
        </w:rPr>
      </w:pPr>
      <w:r w:rsidRPr="001823D5">
        <w:rPr>
          <w:color w:val="auto"/>
        </w:rPr>
        <w:t>г. Северск</w:t>
      </w:r>
      <w:r w:rsidRPr="001823D5">
        <w:rPr>
          <w:b/>
          <w:color w:val="auto"/>
        </w:rPr>
        <w:t xml:space="preserve">                                                                                                               </w:t>
      </w:r>
      <w:r w:rsidR="00122EB7" w:rsidRPr="001823D5">
        <w:rPr>
          <w:b/>
          <w:color w:val="auto"/>
        </w:rPr>
        <w:t xml:space="preserve">         </w:t>
      </w:r>
      <w:r w:rsidR="00B12069" w:rsidRPr="001823D5">
        <w:rPr>
          <w:b/>
          <w:color w:val="auto"/>
        </w:rPr>
        <w:t xml:space="preserve">           </w:t>
      </w:r>
      <w:r w:rsidR="002C0872" w:rsidRPr="001823D5">
        <w:rPr>
          <w:b/>
          <w:color w:val="auto"/>
        </w:rPr>
        <w:t xml:space="preserve">           </w:t>
      </w:r>
      <w:r w:rsidR="005168C2" w:rsidRPr="001823D5">
        <w:rPr>
          <w:b/>
          <w:color w:val="auto"/>
        </w:rPr>
        <w:t xml:space="preserve">   </w:t>
      </w:r>
      <w:r w:rsidR="00AA46D0" w:rsidRPr="001823D5">
        <w:rPr>
          <w:b/>
          <w:color w:val="auto"/>
        </w:rPr>
        <w:t xml:space="preserve"> </w:t>
      </w:r>
      <w:r w:rsidRPr="001823D5">
        <w:rPr>
          <w:b/>
          <w:color w:val="auto"/>
        </w:rPr>
        <w:t>«</w:t>
      </w:r>
      <w:r w:rsidR="00086338" w:rsidRPr="001823D5">
        <w:rPr>
          <w:b/>
          <w:color w:val="auto"/>
        </w:rPr>
        <w:t>__</w:t>
      </w:r>
      <w:r w:rsidRPr="001823D5">
        <w:rPr>
          <w:b/>
          <w:color w:val="auto"/>
        </w:rPr>
        <w:t>»</w:t>
      </w:r>
      <w:r w:rsidR="00FA56CE" w:rsidRPr="001823D5">
        <w:rPr>
          <w:b/>
          <w:color w:val="auto"/>
        </w:rPr>
        <w:t xml:space="preserve"> </w:t>
      </w:r>
      <w:r w:rsidR="00086338" w:rsidRPr="001823D5">
        <w:rPr>
          <w:b/>
          <w:color w:val="auto"/>
        </w:rPr>
        <w:t>________</w:t>
      </w:r>
      <w:r w:rsidR="008A0511" w:rsidRPr="001823D5">
        <w:rPr>
          <w:b/>
          <w:color w:val="auto"/>
        </w:rPr>
        <w:t xml:space="preserve"> </w:t>
      </w:r>
      <w:r w:rsidRPr="001823D5">
        <w:rPr>
          <w:b/>
          <w:color w:val="auto"/>
        </w:rPr>
        <w:t>20</w:t>
      </w:r>
      <w:r w:rsidR="00211B64" w:rsidRPr="001823D5">
        <w:rPr>
          <w:b/>
          <w:color w:val="auto"/>
        </w:rPr>
        <w:t>2</w:t>
      </w:r>
      <w:r w:rsidR="00BA5C9A" w:rsidRPr="001823D5">
        <w:rPr>
          <w:b/>
          <w:color w:val="auto"/>
        </w:rPr>
        <w:t>6</w:t>
      </w:r>
      <w:r w:rsidRPr="001823D5">
        <w:rPr>
          <w:b/>
          <w:color w:val="auto"/>
        </w:rPr>
        <w:t>г.</w:t>
      </w:r>
    </w:p>
    <w:p w:rsidR="00E44D17" w:rsidRPr="001823D5" w:rsidRDefault="00E44D17" w:rsidP="00291B5A">
      <w:pPr>
        <w:widowControl/>
        <w:tabs>
          <w:tab w:val="left" w:pos="11340"/>
        </w:tabs>
        <w:autoSpaceDE/>
        <w:adjustRightInd/>
        <w:ind w:firstLine="426"/>
        <w:jc w:val="both"/>
        <w:rPr>
          <w:b/>
          <w:color w:val="auto"/>
        </w:rPr>
      </w:pPr>
    </w:p>
    <w:p w:rsidR="0064467A" w:rsidRPr="001823D5" w:rsidRDefault="0064467A" w:rsidP="00291B5A">
      <w:pPr>
        <w:widowControl/>
        <w:tabs>
          <w:tab w:val="left" w:pos="11340"/>
        </w:tabs>
        <w:autoSpaceDE/>
        <w:adjustRightInd/>
        <w:ind w:firstLine="426"/>
        <w:jc w:val="both"/>
        <w:rPr>
          <w:color w:val="auto"/>
        </w:rPr>
      </w:pPr>
      <w:r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1823D5">
        <w:rPr>
          <w:color w:val="auto"/>
        </w:rPr>
        <w:t>(далее</w:t>
      </w:r>
      <w:r w:rsidRPr="001823D5">
        <w:rPr>
          <w:b/>
          <w:color w:val="auto"/>
        </w:rPr>
        <w:t xml:space="preserve"> </w:t>
      </w:r>
      <w:r w:rsidRPr="001823D5">
        <w:rPr>
          <w:color w:val="auto"/>
        </w:rPr>
        <w:t>ФГБУ СибФНКЦ ФМБА России),</w:t>
      </w:r>
      <w:r w:rsidRPr="001823D5">
        <w:rPr>
          <w:b/>
          <w:color w:val="auto"/>
        </w:rPr>
        <w:t xml:space="preserve"> </w:t>
      </w:r>
      <w:r w:rsidRPr="001823D5">
        <w:rPr>
          <w:color w:val="auto"/>
        </w:rPr>
        <w:t xml:space="preserve">именуемое в дальнейшем </w:t>
      </w:r>
      <w:r w:rsidRPr="001823D5">
        <w:rPr>
          <w:b/>
          <w:color w:val="auto"/>
        </w:rPr>
        <w:t>«Заказчик»</w:t>
      </w:r>
      <w:r w:rsidRPr="001823D5">
        <w:rPr>
          <w:color w:val="auto"/>
        </w:rPr>
        <w:t xml:space="preserve">, </w:t>
      </w:r>
      <w:r w:rsidR="00FB672C" w:rsidRPr="001823D5">
        <w:rPr>
          <w:color w:val="auto"/>
        </w:rPr>
        <w:t>в лице Руководителя контрактной службы  Евстигнеева Сергея Олеговича, действующ</w:t>
      </w:r>
      <w:r w:rsidR="00BA5C9A" w:rsidRPr="001823D5">
        <w:rPr>
          <w:color w:val="auto"/>
        </w:rPr>
        <w:t>его на основании доверенности №6  от 13.01.2026</w:t>
      </w:r>
      <w:r w:rsidR="00FB672C" w:rsidRPr="001823D5">
        <w:rPr>
          <w:color w:val="auto"/>
        </w:rPr>
        <w:t xml:space="preserve"> года</w:t>
      </w:r>
      <w:r w:rsidRPr="001823D5">
        <w:rPr>
          <w:b/>
          <w:color w:val="auto"/>
        </w:rPr>
        <w:t>,</w:t>
      </w:r>
      <w:r w:rsidRPr="001823D5">
        <w:rPr>
          <w:color w:val="auto"/>
        </w:rPr>
        <w:t xml:space="preserve"> с одной стороны, </w:t>
      </w:r>
      <w:r w:rsidR="00EE5A43" w:rsidRPr="001823D5">
        <w:rPr>
          <w:b/>
          <w:color w:val="auto"/>
        </w:rPr>
        <w:t>_____________________________</w:t>
      </w:r>
      <w:r w:rsidR="00EE5A43" w:rsidRPr="001823D5">
        <w:rPr>
          <w:color w:val="auto"/>
        </w:rPr>
        <w:t xml:space="preserve">, именуемое в дальнейшем </w:t>
      </w:r>
      <w:r w:rsidR="00EE5A43" w:rsidRPr="001823D5">
        <w:rPr>
          <w:b/>
          <w:color w:val="auto"/>
        </w:rPr>
        <w:t>«Поставщик»</w:t>
      </w:r>
      <w:r w:rsidR="00EE5A43" w:rsidRPr="001823D5">
        <w:rPr>
          <w:color w:val="auto"/>
        </w:rPr>
        <w:t>, в лице</w:t>
      </w:r>
      <w:r w:rsidR="00EE5A43" w:rsidRPr="001823D5">
        <w:rPr>
          <w:b/>
          <w:color w:val="auto"/>
        </w:rPr>
        <w:t xml:space="preserve"> ______________________________,</w:t>
      </w:r>
      <w:r w:rsidR="00EE5A43" w:rsidRPr="001823D5">
        <w:rPr>
          <w:color w:val="auto"/>
        </w:rPr>
        <w:t xml:space="preserve"> действующего на основании </w:t>
      </w:r>
      <w:r w:rsidR="00EE5A43" w:rsidRPr="001823D5">
        <w:rPr>
          <w:b/>
          <w:color w:val="auto"/>
        </w:rPr>
        <w:t>________</w:t>
      </w:r>
      <w:r w:rsidR="00EE5A43" w:rsidRPr="001823D5">
        <w:rPr>
          <w:color w:val="auto"/>
        </w:rPr>
        <w:t>, с другой стороны</w:t>
      </w:r>
      <w:r w:rsidRPr="001823D5">
        <w:rPr>
          <w:color w:val="auto"/>
        </w:rPr>
        <w:t xml:space="preserve">, </w:t>
      </w:r>
      <w:r w:rsidR="00374B33" w:rsidRPr="001823D5">
        <w:rPr>
          <w:color w:val="auto"/>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1823D5" w:rsidRDefault="0064467A" w:rsidP="00F1574A">
      <w:pPr>
        <w:widowControl/>
        <w:suppressAutoHyphens/>
        <w:autoSpaceDE/>
        <w:adjustRightInd/>
        <w:jc w:val="both"/>
        <w:rPr>
          <w:color w:val="auto"/>
        </w:rPr>
      </w:pPr>
    </w:p>
    <w:p w:rsidR="0064467A" w:rsidRPr="001823D5" w:rsidRDefault="0064467A" w:rsidP="008D64B2">
      <w:pPr>
        <w:keepNext/>
        <w:tabs>
          <w:tab w:val="left" w:pos="0"/>
        </w:tabs>
        <w:suppressAutoHyphens/>
        <w:autoSpaceDE/>
        <w:adjustRightInd/>
        <w:ind w:firstLine="426"/>
        <w:jc w:val="center"/>
        <w:rPr>
          <w:color w:val="auto"/>
        </w:rPr>
      </w:pPr>
      <w:r w:rsidRPr="001823D5">
        <w:rPr>
          <w:b/>
          <w:caps/>
          <w:color w:val="auto"/>
        </w:rPr>
        <w:t>1. Предмет Контракта</w:t>
      </w:r>
    </w:p>
    <w:p w:rsidR="0064467A" w:rsidRPr="001823D5" w:rsidRDefault="0064467A" w:rsidP="008D64B2">
      <w:pPr>
        <w:suppressAutoHyphens/>
        <w:ind w:firstLine="426"/>
        <w:jc w:val="both"/>
        <w:rPr>
          <w:color w:val="auto"/>
        </w:rPr>
      </w:pPr>
      <w:r w:rsidRPr="001823D5">
        <w:rPr>
          <w:color w:val="auto"/>
        </w:rPr>
        <w:t>1.1</w:t>
      </w:r>
      <w:r w:rsidR="00130538" w:rsidRPr="001823D5">
        <w:rPr>
          <w:color w:val="auto"/>
        </w:rPr>
        <w:t>.</w:t>
      </w:r>
      <w:r w:rsidRPr="001823D5">
        <w:rPr>
          <w:color w:val="auto"/>
        </w:rPr>
        <w:t xml:space="preserve"> Поставщик обязуется </w:t>
      </w:r>
      <w:r w:rsidR="00515344" w:rsidRPr="001823D5">
        <w:rPr>
          <w:b/>
          <w:color w:val="auto"/>
        </w:rPr>
        <w:t>поставить товар</w:t>
      </w:r>
      <w:r w:rsidR="00D37F68" w:rsidRPr="001823D5">
        <w:rPr>
          <w:b/>
          <w:color w:val="auto"/>
        </w:rPr>
        <w:t xml:space="preserve"> (</w:t>
      </w:r>
      <w:r w:rsidR="006D3E94" w:rsidRPr="001823D5">
        <w:rPr>
          <w:b/>
          <w:color w:val="auto"/>
        </w:rPr>
        <w:t>__________</w:t>
      </w:r>
      <w:r w:rsidR="005168C2" w:rsidRPr="001823D5">
        <w:rPr>
          <w:b/>
          <w:color w:val="auto"/>
        </w:rPr>
        <w:t>)</w:t>
      </w:r>
      <w:r w:rsidR="003F4913" w:rsidRPr="001823D5">
        <w:rPr>
          <w:b/>
          <w:color w:val="auto"/>
        </w:rPr>
        <w:t xml:space="preserve"> </w:t>
      </w:r>
      <w:r w:rsidRPr="001823D5">
        <w:rPr>
          <w:color w:val="auto"/>
        </w:rPr>
        <w:t>(далее – товар), наименование, единица измерения, характеристика, марка, стоимость и количество которого определяется в соответствии со специфика</w:t>
      </w:r>
      <w:r w:rsidR="007F42CF" w:rsidRPr="001823D5">
        <w:rPr>
          <w:color w:val="auto"/>
        </w:rPr>
        <w:t>ци</w:t>
      </w:r>
      <w:r w:rsidR="00830F4E" w:rsidRPr="001823D5">
        <w:rPr>
          <w:color w:val="auto"/>
        </w:rPr>
        <w:t>ей</w:t>
      </w:r>
      <w:r w:rsidR="007F42CF" w:rsidRPr="001823D5">
        <w:rPr>
          <w:color w:val="auto"/>
        </w:rPr>
        <w:t xml:space="preserve"> (Приложение №1</w:t>
      </w:r>
      <w:r w:rsidRPr="001823D5">
        <w:rPr>
          <w:color w:val="auto"/>
        </w:rPr>
        <w:t>), являющ</w:t>
      </w:r>
      <w:r w:rsidR="00830F4E" w:rsidRPr="001823D5">
        <w:rPr>
          <w:color w:val="auto"/>
        </w:rPr>
        <w:t xml:space="preserve">ейся </w:t>
      </w:r>
      <w:r w:rsidRPr="001823D5">
        <w:rPr>
          <w:color w:val="auto"/>
        </w:rPr>
        <w:t xml:space="preserve">неотъемлемой частью настоящего </w:t>
      </w:r>
      <w:r w:rsidR="001154C7" w:rsidRPr="001823D5">
        <w:rPr>
          <w:color w:val="auto"/>
        </w:rPr>
        <w:t>Контракт</w:t>
      </w:r>
      <w:r w:rsidRPr="001823D5">
        <w:rPr>
          <w:color w:val="auto"/>
        </w:rPr>
        <w:t xml:space="preserve">а, а Заказчик — оплатить поставленный товар. </w:t>
      </w:r>
    </w:p>
    <w:p w:rsidR="0064467A" w:rsidRPr="001823D5" w:rsidRDefault="0064467A" w:rsidP="008D64B2">
      <w:pPr>
        <w:ind w:firstLine="426"/>
        <w:jc w:val="both"/>
        <w:rPr>
          <w:color w:val="auto"/>
          <w:spacing w:val="-4"/>
        </w:rPr>
      </w:pPr>
      <w:r w:rsidRPr="001823D5">
        <w:rPr>
          <w:color w:val="auto"/>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1823D5">
        <w:rPr>
          <w:color w:val="auto"/>
          <w:spacing w:val="-4"/>
        </w:rPr>
        <w:t xml:space="preserve">. </w:t>
      </w:r>
    </w:p>
    <w:p w:rsidR="0064467A" w:rsidRPr="001823D5" w:rsidRDefault="0064467A" w:rsidP="008D64B2">
      <w:pPr>
        <w:ind w:firstLine="426"/>
        <w:jc w:val="both"/>
        <w:rPr>
          <w:color w:val="auto"/>
        </w:rPr>
      </w:pPr>
      <w:r w:rsidRPr="001823D5">
        <w:rPr>
          <w:color w:val="auto"/>
          <w:spacing w:val="-4"/>
        </w:rPr>
        <w:t xml:space="preserve">1.3. </w:t>
      </w:r>
      <w:r w:rsidRPr="001823D5">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1823D5" w:rsidRDefault="0064467A" w:rsidP="008D64B2">
      <w:pPr>
        <w:ind w:firstLine="426"/>
        <w:jc w:val="both"/>
        <w:rPr>
          <w:color w:val="auto"/>
        </w:rPr>
      </w:pPr>
      <w:r w:rsidRPr="001823D5">
        <w:rPr>
          <w:color w:val="auto"/>
          <w:spacing w:val="-4"/>
        </w:rPr>
        <w:t xml:space="preserve">1.4. </w:t>
      </w:r>
      <w:r w:rsidRPr="001823D5">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1823D5" w:rsidRDefault="0064467A" w:rsidP="008D64B2">
      <w:pPr>
        <w:suppressAutoHyphens/>
        <w:ind w:firstLine="426"/>
        <w:jc w:val="both"/>
        <w:rPr>
          <w:color w:val="auto"/>
        </w:rPr>
      </w:pPr>
      <w:r w:rsidRPr="001823D5">
        <w:rPr>
          <w:color w:val="auto"/>
          <w:kern w:val="2"/>
          <w:lang w:eastAsia="zh-CN" w:bidi="hi-IN"/>
        </w:rPr>
        <w:t xml:space="preserve">1.5. </w:t>
      </w:r>
      <w:r w:rsidRPr="001823D5">
        <w:rPr>
          <w:b/>
          <w:color w:val="auto"/>
          <w:kern w:val="2"/>
          <w:lang w:eastAsia="zh-CN" w:bidi="hi-IN"/>
        </w:rPr>
        <w:t>Источник финансирования поставки товара:</w:t>
      </w:r>
      <w:r w:rsidRPr="001823D5">
        <w:rPr>
          <w:color w:val="auto"/>
          <w:kern w:val="2"/>
          <w:lang w:eastAsia="zh-CN" w:bidi="hi-IN"/>
        </w:rPr>
        <w:t xml:space="preserve"> </w:t>
      </w:r>
      <w:r w:rsidRPr="001823D5">
        <w:rPr>
          <w:color w:val="auto"/>
        </w:rPr>
        <w:t xml:space="preserve">Средства бюджетного учреждения </w:t>
      </w:r>
    </w:p>
    <w:p w:rsidR="004817CF" w:rsidRPr="004817CF" w:rsidRDefault="0064467A" w:rsidP="004817CF">
      <w:pPr>
        <w:ind w:firstLine="426"/>
        <w:jc w:val="both"/>
        <w:rPr>
          <w:b/>
          <w:color w:val="auto"/>
        </w:rPr>
      </w:pPr>
      <w:r w:rsidRPr="001823D5">
        <w:rPr>
          <w:color w:val="auto"/>
        </w:rPr>
        <w:t xml:space="preserve">1.6. </w:t>
      </w:r>
      <w:r w:rsidRPr="001823D5">
        <w:rPr>
          <w:b/>
          <w:color w:val="auto"/>
        </w:rPr>
        <w:t>Идентификационный код закупки</w:t>
      </w:r>
      <w:r w:rsidR="00B87519" w:rsidRPr="001823D5">
        <w:rPr>
          <w:b/>
          <w:color w:val="auto"/>
        </w:rPr>
        <w:t>:</w:t>
      </w:r>
      <w:r w:rsidR="00BA5C9A" w:rsidRPr="001823D5">
        <w:rPr>
          <w:color w:val="auto"/>
        </w:rPr>
        <w:t xml:space="preserve"> </w:t>
      </w:r>
      <w:r w:rsidR="004817CF" w:rsidRPr="004817CF">
        <w:rPr>
          <w:b/>
          <w:color w:val="auto"/>
        </w:rPr>
        <w:t>261702403854270240100100510000000244</w:t>
      </w:r>
      <w:r w:rsidR="004817CF">
        <w:rPr>
          <w:b/>
          <w:color w:val="auto"/>
        </w:rPr>
        <w:t>.</w:t>
      </w:r>
    </w:p>
    <w:p w:rsidR="006D3E94" w:rsidRPr="001823D5" w:rsidRDefault="006D3E94" w:rsidP="008D64B2">
      <w:pPr>
        <w:ind w:firstLine="426"/>
        <w:jc w:val="both"/>
        <w:rPr>
          <w:caps/>
          <w:color w:val="auto"/>
        </w:rPr>
      </w:pPr>
    </w:p>
    <w:p w:rsidR="00945ABB" w:rsidRPr="001823D5" w:rsidRDefault="00945ABB" w:rsidP="008D64B2">
      <w:pPr>
        <w:keepNext/>
        <w:tabs>
          <w:tab w:val="left" w:pos="0"/>
        </w:tabs>
        <w:suppressAutoHyphens/>
        <w:autoSpaceDE/>
        <w:adjustRightInd/>
        <w:ind w:firstLine="426"/>
        <w:jc w:val="center"/>
        <w:rPr>
          <w:color w:val="auto"/>
        </w:rPr>
      </w:pPr>
      <w:r w:rsidRPr="001823D5">
        <w:rPr>
          <w:b/>
          <w:caps/>
          <w:color w:val="auto"/>
        </w:rPr>
        <w:t>2. ПРАВА И Обязанности сторон</w:t>
      </w:r>
    </w:p>
    <w:p w:rsidR="00945ABB" w:rsidRPr="001823D5" w:rsidRDefault="00945ABB" w:rsidP="008D64B2">
      <w:pPr>
        <w:keepNext/>
        <w:tabs>
          <w:tab w:val="left" w:pos="720"/>
        </w:tabs>
        <w:ind w:firstLine="426"/>
        <w:jc w:val="both"/>
        <w:rPr>
          <w:b/>
          <w:color w:val="auto"/>
        </w:rPr>
      </w:pPr>
      <w:r w:rsidRPr="001823D5">
        <w:rPr>
          <w:b/>
          <w:color w:val="auto"/>
        </w:rPr>
        <w:t>2.1.</w:t>
      </w:r>
      <w:r w:rsidRPr="001823D5">
        <w:rPr>
          <w:b/>
          <w:color w:val="auto"/>
        </w:rPr>
        <w:tab/>
        <w:t>Обязанности Поставщика:</w:t>
      </w:r>
    </w:p>
    <w:p w:rsidR="00D81F95" w:rsidRPr="001823D5" w:rsidRDefault="00D81F95" w:rsidP="008D64B2">
      <w:pPr>
        <w:widowControl/>
        <w:tabs>
          <w:tab w:val="left" w:pos="315"/>
          <w:tab w:val="left" w:pos="567"/>
          <w:tab w:val="num" w:pos="1800"/>
        </w:tabs>
        <w:suppressAutoHyphens/>
        <w:autoSpaceDE/>
        <w:adjustRightInd/>
        <w:ind w:firstLine="426"/>
        <w:jc w:val="both"/>
        <w:rPr>
          <w:color w:val="auto"/>
        </w:rPr>
      </w:pPr>
      <w:r w:rsidRPr="001823D5">
        <w:rPr>
          <w:color w:val="auto"/>
        </w:rPr>
        <w:t>2.1.1. Поставить товар надлежащего качества в соответствии с сертификатами</w:t>
      </w:r>
      <w:r w:rsidRPr="001823D5">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1823D5">
        <w:rPr>
          <w:i/>
          <w:color w:val="auto"/>
        </w:rPr>
        <w:t>счет-фактура</w:t>
      </w:r>
      <w:r w:rsidRPr="001823D5">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1823D5" w:rsidRDefault="00D81F95" w:rsidP="008D64B2">
      <w:pPr>
        <w:widowControl/>
        <w:tabs>
          <w:tab w:val="left" w:pos="315"/>
          <w:tab w:val="left" w:pos="1418"/>
          <w:tab w:val="num" w:pos="1800"/>
        </w:tabs>
        <w:suppressAutoHyphens/>
        <w:autoSpaceDE/>
        <w:adjustRightInd/>
        <w:ind w:firstLine="426"/>
        <w:jc w:val="both"/>
        <w:rPr>
          <w:b/>
          <w:color w:val="auto"/>
        </w:rPr>
      </w:pPr>
      <w:r w:rsidRPr="001823D5">
        <w:rPr>
          <w:color w:val="auto"/>
        </w:rPr>
        <w:t>2.1.2. Поставить товар в срок согласно п.3.1. контракта, по бюджетному финансированию</w:t>
      </w:r>
      <w:r w:rsidRPr="001823D5">
        <w:rPr>
          <w:b/>
          <w:color w:val="auto"/>
        </w:rPr>
        <w:t xml:space="preserve"> </w:t>
      </w:r>
      <w:r w:rsidRPr="001823D5">
        <w:rPr>
          <w:color w:val="auto"/>
        </w:rPr>
        <w:t xml:space="preserve">Заказчика. Выставить Заказчику счет, </w:t>
      </w:r>
      <w:r w:rsidRPr="001823D5">
        <w:rPr>
          <w:i/>
          <w:color w:val="auto"/>
        </w:rPr>
        <w:t>счет-фактуру (для плательщиков НДС)</w:t>
      </w:r>
      <w:r w:rsidRPr="001823D5">
        <w:rPr>
          <w:color w:val="auto"/>
        </w:rPr>
        <w:t>, товарную накладную или универсальный  передаточный  документ на поставленный товар, согласно бюджетному финансированию</w:t>
      </w:r>
      <w:r w:rsidRPr="001823D5">
        <w:rPr>
          <w:b/>
          <w:color w:val="auto"/>
        </w:rPr>
        <w:t>.</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2.1.4. Уведомить Заказчика </w:t>
      </w:r>
      <w:r w:rsidRPr="001823D5">
        <w:rPr>
          <w:b/>
          <w:color w:val="auto"/>
        </w:rPr>
        <w:t>письменно</w:t>
      </w:r>
      <w:r w:rsidRPr="001823D5">
        <w:rPr>
          <w:color w:val="auto"/>
        </w:rPr>
        <w:t xml:space="preserve"> не менее чем за 3 рабочих дня о невозможности поставки товара по настоящему Контракту с указанием причин.</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2.1.6. Поставщик не вправе передавать полностью свои обязательства по выполнению Контракта третьим лицам.</w:t>
      </w:r>
    </w:p>
    <w:p w:rsidR="00584BC6" w:rsidRPr="001823D5" w:rsidRDefault="00584BC6" w:rsidP="008D64B2">
      <w:pPr>
        <w:widowControl/>
        <w:tabs>
          <w:tab w:val="left" w:pos="315"/>
          <w:tab w:val="left" w:pos="1418"/>
          <w:tab w:val="num" w:pos="1800"/>
        </w:tabs>
        <w:suppressAutoHyphens/>
        <w:autoSpaceDE/>
        <w:adjustRightInd/>
        <w:ind w:firstLine="426"/>
        <w:jc w:val="both"/>
        <w:rPr>
          <w:color w:val="auto"/>
        </w:rPr>
      </w:pPr>
      <w:r w:rsidRPr="001823D5">
        <w:rPr>
          <w:color w:val="auto"/>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2.1.9. Соблюдать пропускной и внутриобъектовый режим Заказчика.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1823D5" w:rsidRDefault="00945ABB" w:rsidP="008D64B2">
      <w:pPr>
        <w:keepNext/>
        <w:widowControl/>
        <w:tabs>
          <w:tab w:val="left" w:pos="30"/>
          <w:tab w:val="left" w:pos="75"/>
          <w:tab w:val="num" w:pos="1440"/>
        </w:tabs>
        <w:suppressAutoHyphens/>
        <w:autoSpaceDE/>
        <w:adjustRightInd/>
        <w:ind w:firstLine="426"/>
        <w:jc w:val="both"/>
        <w:rPr>
          <w:b/>
          <w:color w:val="auto"/>
        </w:rPr>
      </w:pPr>
      <w:r w:rsidRPr="001823D5">
        <w:rPr>
          <w:b/>
          <w:color w:val="auto"/>
        </w:rPr>
        <w:t>2.2.Обязанности Заказчика: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2.2.1. Обеспечить приемку поставляемого по Контракту товара в соответствии с условиями Контракта.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2.2.2. Оплатить поставленный и принятый товар в порядке, предусмотренном Контрактом.</w:t>
      </w:r>
    </w:p>
    <w:p w:rsidR="00945ABB" w:rsidRPr="001823D5" w:rsidRDefault="00945ABB" w:rsidP="008D64B2">
      <w:pPr>
        <w:suppressAutoHyphens/>
        <w:autoSpaceDE/>
        <w:adjustRightInd/>
        <w:ind w:firstLine="426"/>
        <w:jc w:val="both"/>
        <w:rPr>
          <w:color w:val="auto"/>
        </w:rPr>
      </w:pPr>
      <w:r w:rsidRPr="001823D5">
        <w:rPr>
          <w:b/>
          <w:color w:val="auto"/>
        </w:rPr>
        <w:t>2.3. Права Заказчика:</w:t>
      </w:r>
    </w:p>
    <w:p w:rsidR="00945ABB" w:rsidRPr="001823D5" w:rsidRDefault="00945ABB" w:rsidP="008D64B2">
      <w:pPr>
        <w:suppressAutoHyphens/>
        <w:autoSpaceDE/>
        <w:adjustRightInd/>
        <w:ind w:firstLine="426"/>
        <w:jc w:val="both"/>
        <w:rPr>
          <w:color w:val="auto"/>
        </w:rPr>
      </w:pPr>
      <w:r w:rsidRPr="001823D5">
        <w:rPr>
          <w:color w:val="auto"/>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1823D5" w:rsidRDefault="00945ABB" w:rsidP="008D64B2">
      <w:pPr>
        <w:suppressAutoHyphens/>
        <w:autoSpaceDE/>
        <w:adjustRightInd/>
        <w:ind w:firstLine="426"/>
        <w:jc w:val="both"/>
        <w:rPr>
          <w:color w:val="auto"/>
        </w:rPr>
      </w:pPr>
      <w:r w:rsidRPr="001823D5">
        <w:rPr>
          <w:color w:val="auto"/>
        </w:rPr>
        <w:t xml:space="preserve">2.3.2. Досрочно принять и оплатить товар (часть товара). </w:t>
      </w:r>
    </w:p>
    <w:p w:rsidR="00945ABB" w:rsidRPr="001823D5" w:rsidRDefault="00945ABB" w:rsidP="008D64B2">
      <w:pPr>
        <w:suppressAutoHyphens/>
        <w:autoSpaceDE/>
        <w:adjustRightInd/>
        <w:ind w:firstLine="426"/>
        <w:jc w:val="both"/>
        <w:rPr>
          <w:color w:val="auto"/>
        </w:rPr>
      </w:pPr>
      <w:r w:rsidRPr="001823D5">
        <w:rPr>
          <w:color w:val="auto"/>
        </w:rPr>
        <w:t xml:space="preserve">2.3.3. По согласованию с Поставщиком изменить количество поставляемых товаров в соответствии с условиями Контракта. </w:t>
      </w:r>
    </w:p>
    <w:p w:rsidR="00945ABB" w:rsidRPr="001823D5" w:rsidRDefault="00945ABB" w:rsidP="008D64B2">
      <w:pPr>
        <w:tabs>
          <w:tab w:val="left" w:pos="1134"/>
          <w:tab w:val="left" w:pos="1418"/>
        </w:tabs>
        <w:suppressAutoHyphens/>
        <w:autoSpaceDE/>
        <w:adjustRightInd/>
        <w:ind w:firstLine="426"/>
        <w:jc w:val="both"/>
        <w:rPr>
          <w:color w:val="auto"/>
        </w:rPr>
      </w:pPr>
      <w:r w:rsidRPr="001823D5">
        <w:rPr>
          <w:color w:val="auto"/>
        </w:rPr>
        <w:t>2.3.4. Требовать возмещения неустойки (штрафа, пени) и (или) убытков, причиненных по вине Поставщика.</w:t>
      </w:r>
    </w:p>
    <w:p w:rsidR="00945ABB" w:rsidRPr="001823D5" w:rsidRDefault="00945ABB" w:rsidP="008D64B2">
      <w:pPr>
        <w:widowControl/>
        <w:autoSpaceDE/>
        <w:adjustRightInd/>
        <w:ind w:firstLine="426"/>
        <w:jc w:val="both"/>
        <w:rPr>
          <w:b/>
          <w:color w:val="auto"/>
        </w:rPr>
      </w:pPr>
      <w:r w:rsidRPr="001823D5">
        <w:rPr>
          <w:b/>
          <w:color w:val="auto"/>
        </w:rPr>
        <w:lastRenderedPageBreak/>
        <w:t>2.4. Поставщик вправе:</w:t>
      </w:r>
    </w:p>
    <w:p w:rsidR="00945ABB" w:rsidRPr="001823D5" w:rsidRDefault="00945ABB" w:rsidP="008D64B2">
      <w:pPr>
        <w:widowControl/>
        <w:autoSpaceDE/>
        <w:adjustRightInd/>
        <w:ind w:firstLine="426"/>
        <w:jc w:val="both"/>
        <w:rPr>
          <w:color w:val="auto"/>
        </w:rPr>
      </w:pPr>
      <w:r w:rsidRPr="001823D5">
        <w:rPr>
          <w:color w:val="auto"/>
        </w:rPr>
        <w:t>2.4.1. Требовать приемки поставляемого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2.4.2.  Требовать оплаты поставленного и принятого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2.4.3.  По согласованию с Заказчиком  досрочно поставить товар (часть товара).</w:t>
      </w:r>
    </w:p>
    <w:p w:rsidR="0064467A" w:rsidRPr="001823D5" w:rsidRDefault="0064467A" w:rsidP="008D64B2">
      <w:pPr>
        <w:widowControl/>
        <w:autoSpaceDE/>
        <w:adjustRightInd/>
        <w:ind w:firstLine="426"/>
        <w:jc w:val="both"/>
        <w:rPr>
          <w:color w:val="auto"/>
        </w:rPr>
      </w:pPr>
    </w:p>
    <w:p w:rsidR="0064467A" w:rsidRPr="001823D5" w:rsidRDefault="0064467A" w:rsidP="008D64B2">
      <w:pPr>
        <w:keepNext/>
        <w:widowControl/>
        <w:tabs>
          <w:tab w:val="left" w:pos="1134"/>
        </w:tabs>
        <w:suppressAutoHyphens/>
        <w:autoSpaceDE/>
        <w:adjustRightInd/>
        <w:ind w:firstLine="426"/>
        <w:jc w:val="center"/>
        <w:rPr>
          <w:b/>
          <w:caps/>
          <w:color w:val="auto"/>
        </w:rPr>
      </w:pPr>
      <w:r w:rsidRPr="001823D5">
        <w:rPr>
          <w:b/>
          <w:caps/>
          <w:color w:val="auto"/>
        </w:rPr>
        <w:t>3.СРОК поставки ТОВАРА</w:t>
      </w:r>
    </w:p>
    <w:p w:rsidR="000B1088" w:rsidRPr="001823D5" w:rsidRDefault="000B1088" w:rsidP="00EC4956">
      <w:pPr>
        <w:ind w:firstLine="426"/>
        <w:jc w:val="both"/>
        <w:rPr>
          <w:color w:val="auto"/>
        </w:rPr>
      </w:pPr>
      <w:r w:rsidRPr="001823D5">
        <w:rPr>
          <w:color w:val="auto"/>
        </w:rPr>
        <w:t xml:space="preserve">3.1. </w:t>
      </w:r>
      <w:r w:rsidR="008973E3" w:rsidRPr="008973E3">
        <w:rPr>
          <w:color w:val="auto"/>
        </w:rPr>
        <w:t>Поставщик осуществляет поставку товара своими силами  в течение</w:t>
      </w:r>
      <w:r w:rsidR="008973E3">
        <w:rPr>
          <w:color w:val="auto"/>
        </w:rPr>
        <w:t xml:space="preserve"> </w:t>
      </w:r>
      <w:r w:rsidR="00B33700">
        <w:rPr>
          <w:color w:val="auto"/>
        </w:rPr>
        <w:t>5 (пяти) рабочих дней с момента заключения контракта.</w:t>
      </w:r>
      <w:r w:rsidRPr="001823D5">
        <w:rPr>
          <w:color w:val="auto"/>
        </w:rPr>
        <w:t xml:space="preserve"> </w:t>
      </w:r>
    </w:p>
    <w:p w:rsidR="000B1088" w:rsidRPr="001823D5" w:rsidRDefault="00EC4956" w:rsidP="000B1088">
      <w:pPr>
        <w:ind w:firstLine="426"/>
        <w:jc w:val="both"/>
        <w:rPr>
          <w:color w:val="auto"/>
        </w:rPr>
      </w:pPr>
      <w:r>
        <w:rPr>
          <w:color w:val="auto"/>
        </w:rPr>
        <w:t>3.2</w:t>
      </w:r>
      <w:r w:rsidR="000B1088" w:rsidRPr="001823D5">
        <w:rPr>
          <w:color w:val="auto"/>
        </w:rPr>
        <w:t>. Отдельные этапы исполнения контракта не предусмотрены.</w:t>
      </w:r>
    </w:p>
    <w:p w:rsidR="000B1088" w:rsidRPr="001823D5" w:rsidRDefault="00EC4956" w:rsidP="00EC4956">
      <w:pPr>
        <w:ind w:firstLine="426"/>
        <w:jc w:val="both"/>
        <w:rPr>
          <w:color w:val="auto"/>
        </w:rPr>
      </w:pPr>
      <w:r>
        <w:rPr>
          <w:color w:val="auto"/>
        </w:rPr>
        <w:t>3.3</w:t>
      </w:r>
      <w:r w:rsidR="000B1088" w:rsidRPr="001823D5">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2C0872" w:rsidRPr="001823D5" w:rsidRDefault="002C0872" w:rsidP="000B1088">
      <w:pPr>
        <w:jc w:val="both"/>
        <w:rPr>
          <w:color w:val="auto"/>
        </w:rPr>
      </w:pPr>
    </w:p>
    <w:p w:rsidR="0064467A" w:rsidRPr="001823D5" w:rsidRDefault="0064467A" w:rsidP="008D64B2">
      <w:pPr>
        <w:keepNext/>
        <w:widowControl/>
        <w:numPr>
          <w:ilvl w:val="0"/>
          <w:numId w:val="8"/>
        </w:numPr>
        <w:tabs>
          <w:tab w:val="left" w:pos="1134"/>
          <w:tab w:val="left" w:pos="2977"/>
        </w:tabs>
        <w:suppressAutoHyphens/>
        <w:autoSpaceDE/>
        <w:adjustRightInd/>
        <w:ind w:left="0" w:firstLine="426"/>
        <w:jc w:val="center"/>
        <w:rPr>
          <w:b/>
          <w:caps/>
          <w:color w:val="auto"/>
        </w:rPr>
      </w:pPr>
      <w:r w:rsidRPr="001823D5">
        <w:rPr>
          <w:b/>
          <w:caps/>
          <w:color w:val="auto"/>
        </w:rPr>
        <w:t>Порядок поставки и приемки ТОВАРА</w:t>
      </w:r>
    </w:p>
    <w:p w:rsidR="004B461C" w:rsidRPr="001823D5" w:rsidRDefault="0064467A" w:rsidP="008D64B2">
      <w:pPr>
        <w:widowControl/>
        <w:autoSpaceDE/>
        <w:ind w:firstLine="426"/>
        <w:jc w:val="both"/>
        <w:rPr>
          <w:b/>
          <w:color w:val="auto"/>
        </w:rPr>
      </w:pPr>
      <w:r w:rsidRPr="001823D5">
        <w:rPr>
          <w:b/>
          <w:color w:val="auto"/>
        </w:rPr>
        <w:t xml:space="preserve">4.1. </w:t>
      </w:r>
      <w:r w:rsidR="004B461C" w:rsidRPr="001823D5">
        <w:rPr>
          <w:b/>
          <w:color w:val="auto"/>
        </w:rPr>
        <w:t xml:space="preserve">Местом поставки товара </w:t>
      </w:r>
      <w:r w:rsidR="004B461C" w:rsidRPr="001823D5">
        <w:rPr>
          <w:color w:val="auto"/>
        </w:rPr>
        <w:t>является склад Заказчика - Т</w:t>
      </w:r>
      <w:r w:rsidR="004B461C" w:rsidRPr="001823D5">
        <w:rPr>
          <w:rFonts w:eastAsia="Times New Roman"/>
          <w:color w:val="auto"/>
        </w:rPr>
        <w:t>омская область, ЗАТО</w:t>
      </w:r>
      <w:r w:rsidR="005036BC" w:rsidRPr="001823D5">
        <w:rPr>
          <w:rFonts w:eastAsia="Times New Roman"/>
          <w:color w:val="auto"/>
        </w:rPr>
        <w:t xml:space="preserve"> Северск,</w:t>
      </w:r>
      <w:r w:rsidR="004B461C" w:rsidRPr="001823D5">
        <w:rPr>
          <w:rFonts w:eastAsia="Times New Roman"/>
          <w:color w:val="auto"/>
        </w:rPr>
        <w:t xml:space="preserve"> г. Северск, </w:t>
      </w:r>
      <w:r w:rsidR="004B461C" w:rsidRPr="001823D5">
        <w:rPr>
          <w:b/>
          <w:color w:val="auto"/>
        </w:rPr>
        <w:t>пер. Чекист, 7, МТБ,</w:t>
      </w:r>
      <w:r w:rsidR="004B461C" w:rsidRPr="001823D5">
        <w:rPr>
          <w:color w:val="auto"/>
        </w:rPr>
        <w:t xml:space="preserve">  график работы с пн - чт с 8-00 до 15-00, с пт с 8-00 до 14-00, обед с 13-00 до 14-00</w:t>
      </w:r>
      <w:r w:rsidR="004B461C" w:rsidRPr="001823D5">
        <w:rPr>
          <w:rFonts w:eastAsia="Times New Roman"/>
          <w:color w:val="auto"/>
        </w:rPr>
        <w:t xml:space="preserve"> (время местное).</w:t>
      </w:r>
      <w:r w:rsidR="004B461C" w:rsidRPr="001823D5">
        <w:rPr>
          <w:color w:val="auto"/>
        </w:rPr>
        <w:t xml:space="preserve"> </w:t>
      </w:r>
      <w:r w:rsidR="009D5334" w:rsidRPr="001823D5">
        <w:rPr>
          <w:color w:val="auto"/>
        </w:rPr>
        <w:t>Поставщик осуществляет поставку, разгрузку товара за свой счет.</w:t>
      </w:r>
    </w:p>
    <w:p w:rsidR="004B461C" w:rsidRPr="001823D5" w:rsidRDefault="003A339A" w:rsidP="008D64B2">
      <w:pPr>
        <w:widowControl/>
        <w:autoSpaceDE/>
        <w:ind w:firstLine="426"/>
        <w:jc w:val="both"/>
        <w:rPr>
          <w:color w:val="auto"/>
        </w:rPr>
      </w:pPr>
      <w:r w:rsidRPr="001823D5">
        <w:rPr>
          <w:rFonts w:eastAsia="Times New Roman"/>
          <w:color w:val="auto"/>
        </w:rPr>
        <w:t>П</w:t>
      </w:r>
      <w:r w:rsidR="004B461C" w:rsidRPr="001823D5">
        <w:rPr>
          <w:rFonts w:eastAsia="Times New Roman"/>
          <w:color w:val="auto"/>
        </w:rPr>
        <w:t xml:space="preserve">оставщик обязан уведомить </w:t>
      </w:r>
      <w:r w:rsidR="00446797" w:rsidRPr="001823D5">
        <w:rPr>
          <w:rFonts w:eastAsia="Times New Roman"/>
          <w:color w:val="auto"/>
        </w:rPr>
        <w:t xml:space="preserve">начальника МТБ - </w:t>
      </w:r>
      <w:r w:rsidR="004B461C" w:rsidRPr="001823D5">
        <w:rPr>
          <w:color w:val="auto"/>
        </w:rPr>
        <w:t xml:space="preserve">Рогозную Наталью Петровну, тел. 8(3823) 77-97-34, </w:t>
      </w:r>
      <w:hyperlink r:id="rId9" w:history="1">
        <w:r w:rsidR="004B461C" w:rsidRPr="001823D5">
          <w:rPr>
            <w:rStyle w:val="a"/>
            <w:b/>
            <w:color w:val="auto"/>
            <w:lang w:val="en-US"/>
          </w:rPr>
          <w:t>RogoznayaNP</w:t>
        </w:r>
        <w:r w:rsidR="004B461C" w:rsidRPr="001823D5">
          <w:rPr>
            <w:rStyle w:val="a"/>
            <w:b/>
            <w:color w:val="auto"/>
          </w:rPr>
          <w:t>@</w:t>
        </w:r>
        <w:r w:rsidR="004B461C" w:rsidRPr="001823D5">
          <w:rPr>
            <w:rStyle w:val="a"/>
            <w:b/>
            <w:color w:val="auto"/>
            <w:lang w:val="en-US"/>
          </w:rPr>
          <w:t>med</w:t>
        </w:r>
        <w:r w:rsidR="004B461C" w:rsidRPr="001823D5">
          <w:rPr>
            <w:rStyle w:val="a"/>
            <w:b/>
            <w:color w:val="auto"/>
          </w:rPr>
          <w:t>.</w:t>
        </w:r>
        <w:r w:rsidR="004B461C" w:rsidRPr="001823D5">
          <w:rPr>
            <w:rStyle w:val="a"/>
            <w:b/>
            <w:color w:val="auto"/>
            <w:lang w:val="en-US"/>
          </w:rPr>
          <w:t>tomsk</w:t>
        </w:r>
        <w:r w:rsidR="004B461C" w:rsidRPr="001823D5">
          <w:rPr>
            <w:rStyle w:val="a"/>
            <w:b/>
            <w:color w:val="auto"/>
          </w:rPr>
          <w:t>.</w:t>
        </w:r>
        <w:r w:rsidR="004B461C" w:rsidRPr="001823D5">
          <w:rPr>
            <w:rStyle w:val="a"/>
            <w:b/>
            <w:color w:val="auto"/>
            <w:lang w:val="en-US"/>
          </w:rPr>
          <w:t>ru</w:t>
        </w:r>
      </w:hyperlink>
      <w:r w:rsidR="004B461C" w:rsidRPr="001823D5">
        <w:rPr>
          <w:b/>
          <w:color w:val="auto"/>
        </w:rPr>
        <w:t xml:space="preserve"> </w:t>
      </w:r>
      <w:r w:rsidR="004B461C" w:rsidRPr="001823D5">
        <w:rPr>
          <w:rFonts w:eastAsia="Times New Roman"/>
          <w:color w:val="auto"/>
        </w:rPr>
        <w:t xml:space="preserve">о дате прихода товара на склад Заказчика. </w:t>
      </w:r>
      <w:r w:rsidR="004B461C" w:rsidRPr="001823D5">
        <w:rPr>
          <w:color w:val="auto"/>
        </w:rPr>
        <w:t>В случае невозможности поставки товара в установленный срок  необходимо письменно уведомить начальника МТБ Рогозную Н. П.</w:t>
      </w:r>
    </w:p>
    <w:p w:rsidR="0064467A" w:rsidRPr="001823D5" w:rsidRDefault="0064467A" w:rsidP="008D64B2">
      <w:pPr>
        <w:widowControl/>
        <w:autoSpaceDE/>
        <w:adjustRightInd/>
        <w:ind w:firstLine="426"/>
        <w:jc w:val="both"/>
        <w:rPr>
          <w:b/>
          <w:color w:val="auto"/>
        </w:rPr>
      </w:pPr>
      <w:r w:rsidRPr="001823D5">
        <w:rPr>
          <w:b/>
          <w:color w:val="auto"/>
        </w:rPr>
        <w:t>На момент поставки товара Поставщик должен предоставить:</w:t>
      </w:r>
    </w:p>
    <w:p w:rsidR="007B71A1" w:rsidRPr="001823D5" w:rsidRDefault="007B71A1" w:rsidP="008D64B2">
      <w:pPr>
        <w:tabs>
          <w:tab w:val="left" w:pos="90"/>
        </w:tabs>
        <w:ind w:firstLine="426"/>
        <w:jc w:val="both"/>
        <w:rPr>
          <w:color w:val="auto"/>
          <w:kern w:val="2"/>
          <w:lang w:bidi="hi-IN"/>
        </w:rPr>
      </w:pPr>
      <w:r w:rsidRPr="001823D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1823D5">
        <w:rPr>
          <w:color w:val="auto"/>
          <w:kern w:val="2"/>
          <w:lang w:bidi="hi-IN"/>
        </w:rPr>
        <w:t>;</w:t>
      </w:r>
    </w:p>
    <w:p w:rsidR="00090E29" w:rsidRPr="001823D5" w:rsidRDefault="0064467A" w:rsidP="008D64B2">
      <w:pPr>
        <w:tabs>
          <w:tab w:val="left" w:pos="90"/>
        </w:tabs>
        <w:ind w:firstLine="426"/>
        <w:jc w:val="both"/>
        <w:rPr>
          <w:color w:val="auto"/>
          <w:shd w:val="clear" w:color="auto" w:fill="FFFFFF"/>
        </w:rPr>
      </w:pPr>
      <w:r w:rsidRPr="001823D5">
        <w:rPr>
          <w:color w:val="auto"/>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1823D5" w:rsidRDefault="00090E29" w:rsidP="008D64B2">
      <w:pPr>
        <w:tabs>
          <w:tab w:val="left" w:pos="90"/>
        </w:tabs>
        <w:ind w:firstLine="426"/>
        <w:jc w:val="both"/>
        <w:rPr>
          <w:color w:val="auto"/>
          <w:kern w:val="2"/>
          <w:lang w:bidi="hi-IN"/>
        </w:rPr>
      </w:pPr>
      <w:r w:rsidRPr="001823D5">
        <w:rPr>
          <w:color w:val="auto"/>
          <w:shd w:val="clear" w:color="auto" w:fill="FFFFFF"/>
        </w:rPr>
        <w:t xml:space="preserve"> </w:t>
      </w:r>
      <w:r w:rsidR="0064467A" w:rsidRPr="001823D5">
        <w:rPr>
          <w:color w:val="auto"/>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1823D5" w:rsidRDefault="0064467A" w:rsidP="008D64B2">
      <w:pPr>
        <w:tabs>
          <w:tab w:val="left" w:pos="90"/>
        </w:tabs>
        <w:ind w:firstLine="426"/>
        <w:jc w:val="both"/>
        <w:rPr>
          <w:color w:val="auto"/>
        </w:rPr>
      </w:pPr>
      <w:r w:rsidRPr="001823D5">
        <w:rPr>
          <w:color w:val="auto"/>
        </w:rPr>
        <w:t>4.2. 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1823D5" w:rsidRDefault="0064467A" w:rsidP="008D64B2">
      <w:pPr>
        <w:widowControl/>
        <w:numPr>
          <w:ilvl w:val="1"/>
          <w:numId w:val="9"/>
        </w:numPr>
        <w:tabs>
          <w:tab w:val="left" w:pos="426"/>
        </w:tabs>
        <w:suppressAutoHyphens/>
        <w:autoSpaceDE/>
        <w:adjustRightInd/>
        <w:ind w:left="0" w:firstLine="426"/>
        <w:jc w:val="both"/>
        <w:rPr>
          <w:color w:val="auto"/>
        </w:rPr>
      </w:pPr>
      <w:r w:rsidRPr="001823D5">
        <w:rPr>
          <w:color w:val="auto"/>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1823D5" w:rsidRDefault="0064467A" w:rsidP="008D64B2">
      <w:pPr>
        <w:widowControl/>
        <w:numPr>
          <w:ilvl w:val="1"/>
          <w:numId w:val="9"/>
        </w:numPr>
        <w:tabs>
          <w:tab w:val="num" w:pos="0"/>
          <w:tab w:val="left" w:pos="400"/>
        </w:tabs>
        <w:suppressAutoHyphens/>
        <w:autoSpaceDE/>
        <w:adjustRightInd/>
        <w:ind w:left="0" w:firstLine="426"/>
        <w:jc w:val="both"/>
        <w:rPr>
          <w:color w:val="auto"/>
        </w:rPr>
      </w:pPr>
      <w:r w:rsidRPr="001823D5">
        <w:rPr>
          <w:color w:val="auto"/>
        </w:rPr>
        <w:t>Не менее,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1823D5" w:rsidRDefault="0064467A" w:rsidP="008D64B2">
      <w:pPr>
        <w:widowControl/>
        <w:tabs>
          <w:tab w:val="left" w:pos="400"/>
        </w:tabs>
        <w:autoSpaceDE/>
        <w:ind w:firstLine="426"/>
        <w:jc w:val="both"/>
        <w:rPr>
          <w:color w:val="auto"/>
        </w:rPr>
      </w:pPr>
      <w:r w:rsidRPr="001823D5">
        <w:rPr>
          <w:color w:val="auto"/>
        </w:rPr>
        <w:t>4.5. Приемка осуществляется уполномоченным представителем Заказчика</w:t>
      </w:r>
      <w:r w:rsidRPr="001823D5">
        <w:rPr>
          <w:i/>
          <w:color w:val="auto"/>
        </w:rPr>
        <w:t xml:space="preserve">. </w:t>
      </w:r>
      <w:r w:rsidRPr="001823D5">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1823D5" w:rsidRDefault="0064467A" w:rsidP="008D64B2">
      <w:pPr>
        <w:ind w:firstLine="426"/>
        <w:jc w:val="both"/>
        <w:rPr>
          <w:color w:val="auto"/>
        </w:rPr>
      </w:pPr>
      <w:r w:rsidRPr="001823D5">
        <w:rPr>
          <w:color w:val="auto"/>
        </w:rPr>
        <w:t xml:space="preserve">4.6. Проверка соответствия товара требованиям, установленным Контрактом, осуществляется в следующем порядке: </w:t>
      </w:r>
    </w:p>
    <w:p w:rsidR="0064467A" w:rsidRPr="001823D5" w:rsidRDefault="0064467A" w:rsidP="008D64B2">
      <w:pPr>
        <w:ind w:firstLine="426"/>
        <w:jc w:val="both"/>
        <w:rPr>
          <w:color w:val="auto"/>
        </w:rPr>
      </w:pPr>
      <w:r w:rsidRPr="001823D5">
        <w:rPr>
          <w:color w:val="auto"/>
        </w:rPr>
        <w:t>4.6.1. В присутствии представителей Заказчика</w:t>
      </w:r>
      <w:r w:rsidRPr="001823D5">
        <w:rPr>
          <w:i/>
          <w:color w:val="auto"/>
        </w:rPr>
        <w:t xml:space="preserve">,  </w:t>
      </w:r>
      <w:r w:rsidRPr="001823D5">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1823D5">
        <w:rPr>
          <w:i/>
          <w:color w:val="auto"/>
        </w:rPr>
        <w:t xml:space="preserve">и </w:t>
      </w:r>
      <w:r w:rsidRPr="001823D5">
        <w:rPr>
          <w:color w:val="auto"/>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64467A" w:rsidRPr="001823D5" w:rsidRDefault="0064467A" w:rsidP="008D64B2">
      <w:pPr>
        <w:ind w:firstLine="426"/>
        <w:jc w:val="both"/>
        <w:rPr>
          <w:color w:val="auto"/>
        </w:rPr>
      </w:pPr>
      <w:r w:rsidRPr="001823D5">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1823D5" w:rsidRDefault="0064467A" w:rsidP="008D64B2">
      <w:pPr>
        <w:ind w:firstLine="426"/>
        <w:jc w:val="both"/>
        <w:rPr>
          <w:color w:val="auto"/>
        </w:rPr>
      </w:pPr>
      <w:r w:rsidRPr="001823D5">
        <w:rPr>
          <w:color w:val="auto"/>
        </w:rPr>
        <w:t>4.6.3. В случае выявления несоответствия товара условиям Контракт</w:t>
      </w:r>
      <w:r w:rsidR="001A15B5" w:rsidRPr="001823D5">
        <w:rPr>
          <w:color w:val="auto"/>
        </w:rPr>
        <w:t>а</w:t>
      </w:r>
      <w:r w:rsidRPr="001823D5">
        <w:rPr>
          <w:color w:val="auto"/>
        </w:rPr>
        <w:t xml:space="preserve"> Заказчик вправе отказаться от приемки товара полностью или частично. </w:t>
      </w:r>
    </w:p>
    <w:p w:rsidR="0064467A" w:rsidRPr="001823D5" w:rsidRDefault="0064467A" w:rsidP="008D64B2">
      <w:pPr>
        <w:ind w:firstLine="426"/>
        <w:jc w:val="both"/>
        <w:rPr>
          <w:color w:val="auto"/>
        </w:rPr>
      </w:pPr>
      <w:r w:rsidRPr="001823D5">
        <w:rPr>
          <w:color w:val="auto"/>
        </w:rPr>
        <w:t xml:space="preserve">4.6.4. При приемке товара по качеству Заказчик </w:t>
      </w:r>
      <w:r w:rsidRPr="001823D5">
        <w:rPr>
          <w:i/>
          <w:color w:val="auto"/>
        </w:rPr>
        <w:t xml:space="preserve"> </w:t>
      </w:r>
      <w:r w:rsidRPr="001823D5">
        <w:rPr>
          <w:color w:val="auto"/>
        </w:rPr>
        <w:t>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1823D5">
        <w:rPr>
          <w:color w:val="auto"/>
        </w:rPr>
        <w:t>.</w:t>
      </w:r>
    </w:p>
    <w:p w:rsidR="0064467A" w:rsidRPr="001823D5" w:rsidRDefault="0064467A" w:rsidP="008D64B2">
      <w:pPr>
        <w:ind w:firstLine="426"/>
        <w:jc w:val="both"/>
        <w:rPr>
          <w:color w:val="auto"/>
        </w:rPr>
      </w:pPr>
      <w:r w:rsidRPr="001823D5">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1823D5">
        <w:rPr>
          <w:color w:val="auto"/>
        </w:rPr>
        <w:t>6.</w:t>
      </w:r>
      <w:r w:rsidRPr="001823D5">
        <w:rPr>
          <w:color w:val="auto"/>
        </w:rPr>
        <w:t xml:space="preserve"> Контракта. </w:t>
      </w:r>
    </w:p>
    <w:p w:rsidR="0064467A" w:rsidRPr="001823D5" w:rsidRDefault="0064467A" w:rsidP="008D64B2">
      <w:pPr>
        <w:tabs>
          <w:tab w:val="left" w:pos="709"/>
        </w:tabs>
        <w:autoSpaceDE/>
        <w:ind w:firstLine="426"/>
        <w:jc w:val="both"/>
        <w:rPr>
          <w:color w:val="auto"/>
          <w:kern w:val="16"/>
        </w:rPr>
      </w:pPr>
      <w:r w:rsidRPr="001823D5">
        <w:rPr>
          <w:color w:val="auto"/>
        </w:rPr>
        <w:lastRenderedPageBreak/>
        <w:t>4.6.</w:t>
      </w:r>
      <w:r w:rsidR="00BA6F9C" w:rsidRPr="001823D5">
        <w:rPr>
          <w:color w:val="auto"/>
        </w:rPr>
        <w:t>6</w:t>
      </w:r>
      <w:r w:rsidRPr="001823D5">
        <w:rPr>
          <w:color w:val="auto"/>
        </w:rPr>
        <w:t xml:space="preserve">. </w:t>
      </w:r>
      <w:r w:rsidRPr="001823D5">
        <w:rPr>
          <w:color w:val="auto"/>
          <w:kern w:val="16"/>
        </w:rPr>
        <w:t>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w:t>
      </w:r>
      <w:r w:rsidR="00E250D2" w:rsidRPr="001823D5">
        <w:rPr>
          <w:color w:val="auto"/>
          <w:kern w:val="16"/>
        </w:rPr>
        <w:t>___________________</w:t>
      </w:r>
      <w:r w:rsidR="00B13B74" w:rsidRPr="001823D5">
        <w:rPr>
          <w:color w:val="auto"/>
          <w:kern w:val="16"/>
        </w:rPr>
        <w:t>.</w:t>
      </w:r>
      <w:r w:rsidR="006C7644" w:rsidRPr="001823D5">
        <w:rPr>
          <w:color w:val="auto"/>
          <w:kern w:val="16"/>
        </w:rPr>
        <w:t xml:space="preserve"> </w:t>
      </w:r>
      <w:r w:rsidR="00877B24" w:rsidRPr="001823D5">
        <w:rPr>
          <w:color w:val="auto"/>
          <w:kern w:val="16"/>
        </w:rPr>
        <w:t>Номером телефона дл</w:t>
      </w:r>
      <w:r w:rsidR="00E250D2" w:rsidRPr="001823D5">
        <w:rPr>
          <w:color w:val="auto"/>
          <w:kern w:val="16"/>
        </w:rPr>
        <w:t>я получения извещений является:_____________.</w:t>
      </w:r>
    </w:p>
    <w:p w:rsidR="0064467A" w:rsidRPr="001823D5" w:rsidRDefault="0064467A" w:rsidP="008D64B2">
      <w:pPr>
        <w:ind w:firstLine="426"/>
        <w:jc w:val="both"/>
        <w:rPr>
          <w:color w:val="auto"/>
        </w:rPr>
      </w:pPr>
      <w:r w:rsidRPr="001823D5">
        <w:rPr>
          <w:color w:val="auto"/>
        </w:rPr>
        <w:t>4.6.</w:t>
      </w:r>
      <w:r w:rsidR="00BA6F9C" w:rsidRPr="001823D5">
        <w:rPr>
          <w:color w:val="auto"/>
        </w:rPr>
        <w:t>7</w:t>
      </w:r>
      <w:r w:rsidRPr="001823D5">
        <w:rPr>
          <w:color w:val="auto"/>
        </w:rPr>
        <w:t>. Поставщик в установленный в извещении (п. 4.6.</w:t>
      </w:r>
      <w:r w:rsidR="00BA6F9C" w:rsidRPr="001823D5">
        <w:rPr>
          <w:color w:val="auto"/>
        </w:rPr>
        <w:t>6.</w:t>
      </w:r>
      <w:r w:rsidRPr="001823D5">
        <w:rPr>
          <w:color w:val="auto"/>
        </w:rPr>
        <w:t xml:space="preserve">)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823D5">
        <w:rPr>
          <w:i/>
          <w:color w:val="auto"/>
          <w:kern w:val="16"/>
        </w:rPr>
        <w:t xml:space="preserve">(и (или) принять решение </w:t>
      </w:r>
      <w:r w:rsidRPr="001823D5">
        <w:rPr>
          <w:i/>
          <w:color w:val="auto"/>
        </w:rPr>
        <w:t>об одностороннем отказе от исполнения Контракта)</w:t>
      </w:r>
      <w:r w:rsidRPr="001823D5">
        <w:rPr>
          <w:color w:val="auto"/>
        </w:rPr>
        <w:t xml:space="preserve">, в случае, если устранение нарушений потребует больших временных затрат, в связи с чем Заказчик </w:t>
      </w:r>
      <w:r w:rsidRPr="001823D5">
        <w:rPr>
          <w:i/>
          <w:color w:val="auto"/>
        </w:rPr>
        <w:t>(Получатель)</w:t>
      </w:r>
      <w:r w:rsidRPr="001823D5">
        <w:rPr>
          <w:color w:val="auto"/>
        </w:rPr>
        <w:t xml:space="preserve"> утрачивает интерес к Контракту.</w:t>
      </w:r>
    </w:p>
    <w:p w:rsidR="0064467A" w:rsidRPr="001823D5" w:rsidRDefault="0064467A" w:rsidP="008D64B2">
      <w:pPr>
        <w:ind w:firstLine="426"/>
        <w:jc w:val="both"/>
        <w:rPr>
          <w:color w:val="auto"/>
        </w:rPr>
      </w:pPr>
      <w:r w:rsidRPr="001823D5">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1823D5" w:rsidRDefault="0064467A" w:rsidP="008D64B2">
      <w:pPr>
        <w:ind w:firstLine="426"/>
        <w:jc w:val="both"/>
        <w:rPr>
          <w:color w:val="auto"/>
        </w:rPr>
      </w:pPr>
      <w:r w:rsidRPr="001823D5">
        <w:rPr>
          <w:color w:val="auto"/>
        </w:rPr>
        <w:t xml:space="preserve">4.8. </w:t>
      </w:r>
      <w:r w:rsidR="00C1391C" w:rsidRPr="001823D5">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1823D5">
        <w:rPr>
          <w:color w:val="auto"/>
          <w:shd w:val="clear" w:color="auto" w:fill="FFFFFF"/>
        </w:rPr>
        <w:t xml:space="preserve"> Заказчик осуществляет приемку Товара в течение 10 (десять) рабочих дней. </w:t>
      </w:r>
      <w:r w:rsidR="00C1391C" w:rsidRPr="001823D5">
        <w:rPr>
          <w:color w:val="auto"/>
        </w:rPr>
        <w:t>По окончании приемки Товара Заказчик в течение 2 (Двух) рабочих дней</w:t>
      </w:r>
      <w:r w:rsidR="00C1391C" w:rsidRPr="001823D5">
        <w:rPr>
          <w:i/>
          <w:iCs/>
          <w:color w:val="auto"/>
        </w:rPr>
        <w:t xml:space="preserve"> </w:t>
      </w:r>
      <w:r w:rsidR="00C1391C" w:rsidRPr="001823D5">
        <w:rPr>
          <w:color w:val="auto"/>
        </w:rPr>
        <w:t>подписывает товарную накладную (или универсальный  передаточный  документ) либо направляет</w:t>
      </w:r>
      <w:r w:rsidR="00C1391C" w:rsidRPr="001823D5">
        <w:rPr>
          <w:i/>
          <w:iCs/>
          <w:color w:val="auto"/>
        </w:rPr>
        <w:t xml:space="preserve"> </w:t>
      </w:r>
      <w:r w:rsidR="00C1391C" w:rsidRPr="001823D5">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1823D5" w:rsidRDefault="0064467A" w:rsidP="008D64B2">
      <w:pPr>
        <w:ind w:firstLine="426"/>
        <w:jc w:val="both"/>
        <w:rPr>
          <w:color w:val="auto"/>
        </w:rPr>
      </w:pPr>
      <w:r w:rsidRPr="001823D5">
        <w:rPr>
          <w:color w:val="auto"/>
        </w:rPr>
        <w:t>4.</w:t>
      </w:r>
      <w:r w:rsidR="00936856" w:rsidRPr="001823D5">
        <w:rPr>
          <w:color w:val="auto"/>
        </w:rPr>
        <w:t>9</w:t>
      </w:r>
      <w:r w:rsidRPr="001823D5">
        <w:rPr>
          <w:color w:val="auto"/>
        </w:rPr>
        <w:t xml:space="preserve">. </w:t>
      </w:r>
      <w:r w:rsidR="00C1391C" w:rsidRPr="001823D5">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1823D5" w:rsidRDefault="00304BE5" w:rsidP="008D64B2">
      <w:pPr>
        <w:ind w:firstLine="426"/>
        <w:jc w:val="both"/>
        <w:rPr>
          <w:color w:val="auto"/>
        </w:rPr>
      </w:pPr>
      <w:r w:rsidRPr="001823D5">
        <w:rPr>
          <w:color w:val="auto"/>
        </w:rPr>
        <w:t>4.1</w:t>
      </w:r>
      <w:r w:rsidR="00936856" w:rsidRPr="001823D5">
        <w:rPr>
          <w:color w:val="auto"/>
        </w:rPr>
        <w:t>0</w:t>
      </w:r>
      <w:r w:rsidR="0064467A" w:rsidRPr="001823D5">
        <w:rPr>
          <w:color w:val="auto"/>
        </w:rPr>
        <w:t xml:space="preserve">. Поставщик обеспечивает хранение товара до момента его сдачи – приемки. </w:t>
      </w:r>
    </w:p>
    <w:p w:rsidR="0064467A" w:rsidRPr="001823D5" w:rsidRDefault="00304BE5" w:rsidP="008D64B2">
      <w:pPr>
        <w:ind w:firstLine="426"/>
        <w:jc w:val="both"/>
        <w:rPr>
          <w:color w:val="auto"/>
        </w:rPr>
      </w:pPr>
      <w:r w:rsidRPr="001823D5">
        <w:rPr>
          <w:color w:val="auto"/>
        </w:rPr>
        <w:t>4.1</w:t>
      </w:r>
      <w:r w:rsidR="00936856" w:rsidRPr="001823D5">
        <w:rPr>
          <w:color w:val="auto"/>
        </w:rPr>
        <w:t>1</w:t>
      </w:r>
      <w:r w:rsidR="0064467A" w:rsidRPr="001823D5">
        <w:rPr>
          <w:color w:val="auto"/>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1823D5" w:rsidRDefault="0064467A" w:rsidP="008D64B2">
      <w:pPr>
        <w:tabs>
          <w:tab w:val="left" w:pos="1134"/>
        </w:tabs>
        <w:suppressAutoHyphens/>
        <w:autoSpaceDE/>
        <w:adjustRightInd/>
        <w:ind w:firstLine="426"/>
        <w:jc w:val="both"/>
        <w:rPr>
          <w:color w:val="auto"/>
        </w:rPr>
      </w:pPr>
    </w:p>
    <w:p w:rsidR="0064467A" w:rsidRPr="001823D5" w:rsidRDefault="0064467A" w:rsidP="008D64B2">
      <w:pPr>
        <w:tabs>
          <w:tab w:val="left" w:pos="1134"/>
        </w:tabs>
        <w:ind w:firstLine="426"/>
        <w:jc w:val="center"/>
        <w:rPr>
          <w:b/>
          <w:color w:val="auto"/>
        </w:rPr>
      </w:pPr>
      <w:r w:rsidRPr="001823D5">
        <w:rPr>
          <w:b/>
          <w:color w:val="auto"/>
        </w:rPr>
        <w:t>5. УПАКОВКА И МАРКИРОВКА, КАЧЕСТВО ТОВАРА</w:t>
      </w:r>
    </w:p>
    <w:p w:rsidR="0064467A" w:rsidRPr="001823D5" w:rsidRDefault="0064467A" w:rsidP="008D64B2">
      <w:pPr>
        <w:shd w:val="clear" w:color="auto" w:fill="FFFFFF"/>
        <w:ind w:firstLine="426"/>
        <w:jc w:val="both"/>
        <w:rPr>
          <w:color w:val="auto"/>
        </w:rPr>
      </w:pPr>
      <w:r w:rsidRPr="001823D5">
        <w:rPr>
          <w:color w:val="auto"/>
        </w:rPr>
        <w:t xml:space="preserve">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и порчу во время транспортировки и перегрузки в соответствии с требованиями хранения и перевозки.  </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5.2.</w:t>
      </w:r>
      <w:r w:rsidRPr="001823D5">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1823D5" w:rsidRDefault="0064467A" w:rsidP="008D64B2">
      <w:pPr>
        <w:shd w:val="clear" w:color="auto" w:fill="FFFFFF"/>
        <w:tabs>
          <w:tab w:val="left" w:pos="500"/>
        </w:tabs>
        <w:ind w:firstLine="426"/>
        <w:jc w:val="both"/>
        <w:rPr>
          <w:color w:val="auto"/>
        </w:rPr>
      </w:pPr>
      <w:r w:rsidRPr="001823D5">
        <w:rPr>
          <w:color w:val="auto"/>
        </w:rPr>
        <w:t>5.3.</w:t>
      </w:r>
      <w:r w:rsidRPr="001823D5">
        <w:rPr>
          <w:color w:val="auto"/>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1823D5" w:rsidRDefault="0064467A" w:rsidP="008D64B2">
      <w:pPr>
        <w:shd w:val="clear" w:color="auto" w:fill="FFFFFF"/>
        <w:tabs>
          <w:tab w:val="left" w:pos="500"/>
        </w:tabs>
        <w:ind w:firstLine="426"/>
        <w:jc w:val="both"/>
        <w:rPr>
          <w:color w:val="auto"/>
        </w:rPr>
      </w:pPr>
      <w:r w:rsidRPr="001823D5">
        <w:rPr>
          <w:color w:val="auto"/>
        </w:rPr>
        <w:t>5.4.</w:t>
      </w:r>
      <w:r w:rsidRPr="001823D5">
        <w:rPr>
          <w:color w:val="auto"/>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1823D5" w:rsidRDefault="0064467A" w:rsidP="008D64B2">
      <w:pPr>
        <w:tabs>
          <w:tab w:val="left" w:pos="90"/>
        </w:tabs>
        <w:suppressAutoHyphens/>
        <w:autoSpaceDE/>
        <w:adjustRightInd/>
        <w:ind w:firstLine="426"/>
        <w:jc w:val="both"/>
        <w:textAlignment w:val="baseline"/>
        <w:rPr>
          <w:color w:val="auto"/>
        </w:rPr>
      </w:pPr>
      <w:r w:rsidRPr="001823D5">
        <w:rPr>
          <w:color w:val="auto"/>
        </w:rPr>
        <w:t>5.5. 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1823D5" w:rsidRDefault="0064467A" w:rsidP="008D64B2">
      <w:pPr>
        <w:suppressAutoHyphens/>
        <w:autoSpaceDE/>
        <w:adjustRightInd/>
        <w:ind w:firstLine="426"/>
        <w:jc w:val="both"/>
        <w:rPr>
          <w:color w:val="auto"/>
        </w:rPr>
      </w:pPr>
      <w:r w:rsidRPr="001823D5">
        <w:rPr>
          <w:color w:val="auto"/>
        </w:rPr>
        <w:t>Все документы, необходимые для подтверждения качества товара, прилагаются Поставщиком к документам направляемым Заказчику.</w:t>
      </w:r>
    </w:p>
    <w:p w:rsidR="002C1DFC" w:rsidRDefault="0064467A" w:rsidP="00B33700">
      <w:pPr>
        <w:tabs>
          <w:tab w:val="left" w:pos="1134"/>
        </w:tabs>
        <w:ind w:firstLine="426"/>
        <w:jc w:val="both"/>
        <w:rPr>
          <w:bCs/>
          <w:color w:val="auto"/>
        </w:rPr>
      </w:pPr>
      <w:r w:rsidRPr="001823D5">
        <w:rPr>
          <w:color w:val="auto"/>
        </w:rPr>
        <w:t xml:space="preserve">5.6. </w:t>
      </w:r>
      <w:r w:rsidRPr="001823D5">
        <w:rPr>
          <w:bCs/>
          <w:color w:val="auto"/>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33700" w:rsidRPr="00B33700" w:rsidRDefault="00B33700" w:rsidP="00B33700">
      <w:pPr>
        <w:tabs>
          <w:tab w:val="left" w:pos="1134"/>
        </w:tabs>
        <w:ind w:firstLine="426"/>
        <w:jc w:val="both"/>
        <w:rPr>
          <w:bCs/>
          <w:color w:val="auto"/>
        </w:rPr>
      </w:pPr>
    </w:p>
    <w:p w:rsidR="0064467A" w:rsidRPr="001823D5" w:rsidRDefault="0064467A" w:rsidP="008D64B2">
      <w:pPr>
        <w:tabs>
          <w:tab w:val="left" w:pos="1134"/>
        </w:tabs>
        <w:suppressAutoHyphens/>
        <w:autoSpaceDE/>
        <w:adjustRightInd/>
        <w:ind w:firstLine="426"/>
        <w:jc w:val="center"/>
        <w:rPr>
          <w:color w:val="auto"/>
        </w:rPr>
      </w:pPr>
      <w:r w:rsidRPr="001823D5">
        <w:rPr>
          <w:b/>
          <w:color w:val="auto"/>
        </w:rPr>
        <w:t>6. ЦЕНА КОНТРАКТА И ПОРЯДОК РАСЧЕТОВ</w:t>
      </w:r>
    </w:p>
    <w:p w:rsidR="0064467A" w:rsidRPr="001823D5" w:rsidRDefault="0064467A" w:rsidP="008D64B2">
      <w:pPr>
        <w:pStyle w:val="ConsNormal"/>
        <w:ind w:right="0" w:firstLine="426"/>
        <w:jc w:val="both"/>
        <w:rPr>
          <w:rFonts w:ascii="Times New Roman" w:hAnsi="Times New Roman"/>
        </w:rPr>
      </w:pPr>
      <w:r w:rsidRPr="001823D5">
        <w:rPr>
          <w:rFonts w:ascii="Times New Roman" w:hAnsi="Times New Roman"/>
        </w:rPr>
        <w:t>6.1. Общая цена Контракта составляет</w:t>
      </w:r>
      <w:r w:rsidR="00A75403" w:rsidRPr="001823D5">
        <w:rPr>
          <w:rFonts w:ascii="Times New Roman" w:hAnsi="Times New Roman"/>
          <w:b/>
        </w:rPr>
        <w:t xml:space="preserve">  _________________________ рублей </w:t>
      </w:r>
      <w:r w:rsidR="00A75403" w:rsidRPr="001823D5">
        <w:rPr>
          <w:rFonts w:ascii="Times New Roman" w:hAnsi="Times New Roman"/>
          <w:i/>
        </w:rPr>
        <w:t>(с учетом НДС/без учета НДС).</w:t>
      </w:r>
    </w:p>
    <w:p w:rsidR="0064467A" w:rsidRPr="001823D5" w:rsidRDefault="0064467A" w:rsidP="008D64B2">
      <w:pPr>
        <w:tabs>
          <w:tab w:val="left" w:pos="0"/>
        </w:tabs>
        <w:suppressAutoHyphens/>
        <w:autoSpaceDE/>
        <w:adjustRightInd/>
        <w:ind w:firstLine="426"/>
        <w:jc w:val="both"/>
        <w:rPr>
          <w:color w:val="auto"/>
        </w:rPr>
      </w:pPr>
      <w:r w:rsidRPr="001823D5">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4467A" w:rsidRPr="001823D5" w:rsidRDefault="0064467A" w:rsidP="008D64B2">
      <w:pPr>
        <w:ind w:firstLine="426"/>
        <w:jc w:val="both"/>
        <w:rPr>
          <w:color w:val="auto"/>
        </w:rPr>
      </w:pPr>
      <w:r w:rsidRPr="001823D5">
        <w:rPr>
          <w:color w:val="auto"/>
        </w:rPr>
        <w:t xml:space="preserve">6.3. </w:t>
      </w:r>
      <w:r w:rsidR="00D55CF2" w:rsidRPr="001823D5">
        <w:rPr>
          <w:color w:val="auto"/>
        </w:rPr>
        <w:t xml:space="preserve">В общую цену Контракта включены все расходы Поставщика, необходимые для осуществления им своих </w:t>
      </w:r>
      <w:r w:rsidR="00D55CF2" w:rsidRPr="001823D5">
        <w:rPr>
          <w:color w:val="auto"/>
        </w:rPr>
        <w:lastRenderedPageBreak/>
        <w:t>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другие.</w:t>
      </w:r>
    </w:p>
    <w:p w:rsidR="009B711B" w:rsidRPr="001823D5" w:rsidRDefault="009B711B" w:rsidP="008D64B2">
      <w:pPr>
        <w:widowControl/>
        <w:tabs>
          <w:tab w:val="num" w:pos="618"/>
        </w:tabs>
        <w:adjustRightInd/>
        <w:ind w:firstLine="426"/>
        <w:jc w:val="both"/>
        <w:rPr>
          <w:color w:val="auto"/>
        </w:rPr>
      </w:pPr>
      <w:r w:rsidRPr="001823D5">
        <w:rPr>
          <w:color w:val="auto"/>
        </w:rPr>
        <w:t>6.4.</w:t>
      </w:r>
      <w:r w:rsidRPr="001823D5">
        <w:rPr>
          <w:b/>
          <w:color w:val="auto"/>
        </w:rPr>
        <w:t xml:space="preserve"> Оплата осуществляется по факту поставки</w:t>
      </w:r>
      <w:r w:rsidRPr="001823D5">
        <w:rPr>
          <w:color w:val="auto"/>
        </w:rPr>
        <w:t xml:space="preserve"> в рублях РФ  путем безналичного перечисления денежных средств на расчетный счет Поставщика </w:t>
      </w:r>
      <w:r w:rsidR="008A0511" w:rsidRPr="001823D5">
        <w:rPr>
          <w:b/>
          <w:color w:val="auto"/>
        </w:rPr>
        <w:t xml:space="preserve">в течение </w:t>
      </w:r>
      <w:r w:rsidR="00877899" w:rsidRPr="001823D5">
        <w:rPr>
          <w:b/>
          <w:color w:val="auto"/>
        </w:rPr>
        <w:t>7</w:t>
      </w:r>
      <w:r w:rsidR="008A0511" w:rsidRPr="001823D5">
        <w:rPr>
          <w:b/>
          <w:color w:val="auto"/>
        </w:rPr>
        <w:t xml:space="preserve"> (</w:t>
      </w:r>
      <w:r w:rsidR="00877899" w:rsidRPr="001823D5">
        <w:rPr>
          <w:b/>
          <w:color w:val="auto"/>
        </w:rPr>
        <w:t>семи</w:t>
      </w:r>
      <w:r w:rsidRPr="001823D5">
        <w:rPr>
          <w:b/>
          <w:color w:val="auto"/>
        </w:rPr>
        <w:t>) рабочих дней</w:t>
      </w:r>
      <w:r w:rsidRPr="001823D5">
        <w:rPr>
          <w:color w:val="auto"/>
        </w:rPr>
        <w:t xml:space="preserve"> с даты подписания Заказчиком документа о приемке, на основании счета, </w:t>
      </w:r>
      <w:r w:rsidRPr="001823D5">
        <w:rPr>
          <w:i/>
          <w:color w:val="auto"/>
        </w:rPr>
        <w:t>счета-фактуры</w:t>
      </w:r>
      <w:r w:rsidRPr="001823D5">
        <w:rPr>
          <w:color w:val="auto"/>
        </w:rPr>
        <w:t xml:space="preserve"> </w:t>
      </w:r>
      <w:r w:rsidRPr="001823D5">
        <w:rPr>
          <w:i/>
          <w:color w:val="auto"/>
        </w:rPr>
        <w:t>(для плательщиков НДС)</w:t>
      </w:r>
      <w:r w:rsidRPr="001823D5">
        <w:rPr>
          <w:color w:val="auto"/>
        </w:rPr>
        <w:t>,  товарной накладной или универсального передаточного документа.</w:t>
      </w:r>
    </w:p>
    <w:p w:rsidR="0064467A" w:rsidRPr="001823D5" w:rsidRDefault="0064467A" w:rsidP="008D64B2">
      <w:pPr>
        <w:widowControl/>
        <w:tabs>
          <w:tab w:val="num" w:pos="618"/>
        </w:tabs>
        <w:adjustRightInd/>
        <w:ind w:firstLine="426"/>
        <w:jc w:val="both"/>
        <w:rPr>
          <w:color w:val="auto"/>
        </w:rPr>
      </w:pPr>
      <w:r w:rsidRPr="001823D5">
        <w:rPr>
          <w:color w:val="auto"/>
        </w:rPr>
        <w:t>6.5. При перечислении денежных средств Заказчиком принимаются во внимание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1823D5" w:rsidRDefault="0064467A" w:rsidP="008D64B2">
      <w:pPr>
        <w:ind w:firstLine="426"/>
        <w:jc w:val="both"/>
        <w:rPr>
          <w:color w:val="auto"/>
        </w:rPr>
      </w:pPr>
      <w:r w:rsidRPr="001823D5">
        <w:rPr>
          <w:color w:val="auto"/>
        </w:rPr>
        <w:t>6.</w:t>
      </w:r>
      <w:r w:rsidR="00641B04" w:rsidRPr="001823D5">
        <w:rPr>
          <w:color w:val="auto"/>
        </w:rPr>
        <w:t>6</w:t>
      </w:r>
      <w:r w:rsidRPr="001823D5">
        <w:rPr>
          <w:color w:val="auto"/>
        </w:rPr>
        <w:t xml:space="preserve">. </w:t>
      </w:r>
      <w:r w:rsidR="0093465C" w:rsidRPr="001823D5">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467A" w:rsidRPr="001823D5" w:rsidRDefault="0064467A" w:rsidP="008D64B2">
      <w:pPr>
        <w:ind w:firstLine="426"/>
        <w:jc w:val="both"/>
        <w:rPr>
          <w:color w:val="auto"/>
        </w:rPr>
      </w:pPr>
      <w:r w:rsidRPr="001823D5">
        <w:rPr>
          <w:color w:val="auto"/>
        </w:rPr>
        <w:t>6.</w:t>
      </w:r>
      <w:r w:rsidR="00641B04" w:rsidRPr="001823D5">
        <w:rPr>
          <w:color w:val="auto"/>
        </w:rPr>
        <w:t>7</w:t>
      </w:r>
      <w:r w:rsidRPr="001823D5">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1823D5" w:rsidRDefault="0064467A" w:rsidP="008D64B2">
      <w:pPr>
        <w:widowControl/>
        <w:ind w:firstLine="426"/>
        <w:jc w:val="both"/>
        <w:rPr>
          <w:color w:val="auto"/>
        </w:rPr>
      </w:pPr>
      <w:r w:rsidRPr="001823D5">
        <w:rPr>
          <w:bCs/>
          <w:color w:val="auto"/>
        </w:rPr>
        <w:t>6.</w:t>
      </w:r>
      <w:r w:rsidR="00641B04" w:rsidRPr="001823D5">
        <w:rPr>
          <w:bCs/>
          <w:color w:val="auto"/>
        </w:rPr>
        <w:t>8</w:t>
      </w:r>
      <w:r w:rsidRPr="001823D5">
        <w:rPr>
          <w:bCs/>
          <w:color w:val="auto"/>
        </w:rPr>
        <w:t xml:space="preserve">. </w:t>
      </w:r>
      <w:r w:rsidRPr="001823D5">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1823D5" w:rsidRDefault="0064467A" w:rsidP="008D64B2">
      <w:pPr>
        <w:ind w:firstLine="426"/>
        <w:jc w:val="both"/>
        <w:rPr>
          <w:color w:val="auto"/>
        </w:rPr>
      </w:pPr>
      <w:r w:rsidRPr="001823D5">
        <w:rPr>
          <w:color w:val="auto"/>
        </w:rPr>
        <w:t>6.</w:t>
      </w:r>
      <w:r w:rsidR="00641B04" w:rsidRPr="001823D5">
        <w:rPr>
          <w:color w:val="auto"/>
        </w:rPr>
        <w:t>9</w:t>
      </w:r>
      <w:r w:rsidRPr="001823D5">
        <w:rPr>
          <w:color w:val="auto"/>
        </w:rPr>
        <w:t>.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1823D5" w:rsidRDefault="00A3228D" w:rsidP="008D64B2">
      <w:pPr>
        <w:tabs>
          <w:tab w:val="left" w:pos="1134"/>
        </w:tabs>
        <w:ind w:firstLine="426"/>
        <w:jc w:val="both"/>
        <w:rPr>
          <w:b/>
          <w:caps/>
          <w:color w:val="auto"/>
        </w:rPr>
      </w:pPr>
    </w:p>
    <w:p w:rsidR="00A3228D" w:rsidRPr="001823D5" w:rsidRDefault="00A3228D" w:rsidP="008D64B2">
      <w:pPr>
        <w:keepNext/>
        <w:tabs>
          <w:tab w:val="left" w:pos="1134"/>
        </w:tabs>
        <w:suppressAutoHyphens/>
        <w:autoSpaceDE/>
        <w:adjustRightInd/>
        <w:ind w:firstLine="426"/>
        <w:jc w:val="center"/>
        <w:rPr>
          <w:color w:val="auto"/>
        </w:rPr>
      </w:pPr>
      <w:r w:rsidRPr="001823D5">
        <w:rPr>
          <w:b/>
          <w:caps/>
          <w:color w:val="auto"/>
        </w:rPr>
        <w:t>7. Ответственность сторон</w:t>
      </w:r>
    </w:p>
    <w:p w:rsidR="00A3228D" w:rsidRPr="001823D5" w:rsidRDefault="00A3228D" w:rsidP="008D64B2">
      <w:pPr>
        <w:widowControl/>
        <w:ind w:firstLine="426"/>
        <w:jc w:val="both"/>
        <w:rPr>
          <w:color w:val="auto"/>
        </w:rPr>
      </w:pPr>
      <w:r w:rsidRPr="001823D5">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1823D5" w:rsidRDefault="00A3228D" w:rsidP="008D64B2">
      <w:pPr>
        <w:widowControl/>
        <w:ind w:firstLine="426"/>
        <w:jc w:val="both"/>
        <w:rPr>
          <w:color w:val="auto"/>
        </w:rPr>
      </w:pPr>
      <w:r w:rsidRPr="001823D5">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1823D5" w:rsidRDefault="00A3228D" w:rsidP="008D64B2">
      <w:pPr>
        <w:widowControl/>
        <w:ind w:firstLine="426"/>
        <w:jc w:val="both"/>
        <w:rPr>
          <w:color w:val="auto"/>
        </w:rPr>
      </w:pPr>
      <w:r w:rsidRPr="001823D5">
        <w:rPr>
          <w:color w:val="auto"/>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A3228D" w:rsidRPr="001823D5" w:rsidRDefault="00A3228D" w:rsidP="008D64B2">
      <w:pPr>
        <w:widowControl/>
        <w:ind w:firstLine="426"/>
        <w:jc w:val="both"/>
        <w:rPr>
          <w:color w:val="auto"/>
        </w:rPr>
      </w:pPr>
      <w:bookmarkStart w:id="5" w:name="Par178"/>
      <w:bookmarkEnd w:id="5"/>
      <w:r w:rsidRPr="001823D5">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1823D5" w:rsidRDefault="00A3228D" w:rsidP="008D64B2">
      <w:pPr>
        <w:widowControl/>
        <w:ind w:firstLine="426"/>
        <w:jc w:val="both"/>
        <w:rPr>
          <w:color w:val="auto"/>
        </w:rPr>
      </w:pPr>
      <w:r w:rsidRPr="001823D5">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1823D5" w:rsidRDefault="00A3228D" w:rsidP="008D64B2">
      <w:pPr>
        <w:widowControl/>
        <w:ind w:firstLine="426"/>
        <w:jc w:val="both"/>
        <w:rPr>
          <w:color w:val="auto"/>
        </w:rPr>
      </w:pPr>
      <w:bookmarkStart w:id="6" w:name="Par180"/>
      <w:bookmarkEnd w:id="6"/>
      <w:r w:rsidRPr="001823D5">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0"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 (включительно);</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1823D5" w:rsidRDefault="00A3228D" w:rsidP="008D64B2">
      <w:pPr>
        <w:widowControl/>
        <w:ind w:firstLine="426"/>
        <w:jc w:val="both"/>
        <w:rPr>
          <w:color w:val="auto"/>
        </w:rPr>
      </w:pPr>
      <w:r w:rsidRPr="001823D5">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1823D5" w:rsidRDefault="00A3228D" w:rsidP="008D64B2">
      <w:pPr>
        <w:widowControl/>
        <w:ind w:firstLine="426"/>
        <w:jc w:val="both"/>
        <w:rPr>
          <w:color w:val="auto"/>
        </w:rPr>
      </w:pPr>
      <w:r w:rsidRPr="001823D5">
        <w:rPr>
          <w:color w:val="auto"/>
        </w:rPr>
        <w:t xml:space="preserve">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1823D5">
        <w:rPr>
          <w:color w:val="auto"/>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228D" w:rsidRPr="001823D5" w:rsidRDefault="00A3228D" w:rsidP="008D64B2">
      <w:pPr>
        <w:widowControl/>
        <w:ind w:firstLine="426"/>
        <w:jc w:val="both"/>
        <w:rPr>
          <w:color w:val="auto"/>
        </w:rPr>
      </w:pPr>
      <w:r w:rsidRPr="001823D5">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8D6937" w:rsidRPr="001823D5">
        <w:rPr>
          <w:color w:val="auto"/>
        </w:rPr>
        <w:t>_____________</w:t>
      </w:r>
      <w:r w:rsidRPr="001823D5">
        <w:rPr>
          <w:color w:val="auto"/>
        </w:rPr>
        <w:t xml:space="preserve"> </w:t>
      </w:r>
      <w:r w:rsidR="00DB5CB8" w:rsidRPr="001823D5">
        <w:rPr>
          <w:color w:val="auto"/>
        </w:rPr>
        <w:t xml:space="preserve"> </w:t>
      </w:r>
      <w:r w:rsidRPr="001823D5">
        <w:rPr>
          <w:color w:val="auto"/>
        </w:rPr>
        <w:t>руб</w:t>
      </w:r>
      <w:r w:rsidR="00A83424" w:rsidRPr="001823D5">
        <w:rPr>
          <w:color w:val="auto"/>
        </w:rPr>
        <w:t>л</w:t>
      </w:r>
      <w:r w:rsidR="00086338" w:rsidRPr="001823D5">
        <w:rPr>
          <w:color w:val="auto"/>
        </w:rPr>
        <w:t>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&lt;**&gt; Размер штрафа определяется в соответствии с Правилами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 процентов цены Контракта (этапа) в случае, если цена Контракта (этапа) не превышает 3 млн. рублей;</w:t>
      </w:r>
    </w:p>
    <w:p w:rsidR="00A3228D" w:rsidRPr="001823D5" w:rsidRDefault="00A3228D" w:rsidP="008D64B2">
      <w:pPr>
        <w:widowControl/>
        <w:ind w:firstLine="426"/>
        <w:jc w:val="both"/>
        <w:rPr>
          <w:color w:val="auto"/>
        </w:rPr>
      </w:pPr>
      <w:r w:rsidRPr="001823D5">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1823D5" w:rsidRDefault="00A3228D" w:rsidP="008D64B2">
      <w:pPr>
        <w:widowControl/>
        <w:ind w:firstLine="426"/>
        <w:jc w:val="both"/>
        <w:rPr>
          <w:color w:val="auto"/>
        </w:rPr>
      </w:pPr>
      <w:r w:rsidRPr="001823D5">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1823D5" w:rsidRDefault="00A3228D" w:rsidP="008D64B2">
      <w:pPr>
        <w:widowControl/>
        <w:ind w:firstLine="426"/>
        <w:jc w:val="both"/>
        <w:rPr>
          <w:color w:val="auto"/>
        </w:rPr>
      </w:pPr>
      <w:r w:rsidRPr="001823D5">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1823D5" w:rsidRDefault="00A3228D" w:rsidP="008D64B2">
      <w:pPr>
        <w:widowControl/>
        <w:ind w:firstLine="426"/>
        <w:jc w:val="both"/>
        <w:rPr>
          <w:color w:val="auto"/>
        </w:rPr>
      </w:pPr>
      <w:r w:rsidRPr="001823D5">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1823D5" w:rsidRDefault="00A3228D" w:rsidP="008D64B2">
      <w:pPr>
        <w:widowControl/>
        <w:ind w:firstLine="426"/>
        <w:jc w:val="both"/>
        <w:rPr>
          <w:color w:val="auto"/>
        </w:rPr>
      </w:pPr>
      <w:r w:rsidRPr="001823D5">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1823D5" w:rsidRDefault="00A3228D" w:rsidP="008D64B2">
      <w:pPr>
        <w:widowControl/>
        <w:ind w:firstLine="426"/>
        <w:jc w:val="both"/>
        <w:rPr>
          <w:color w:val="auto"/>
        </w:rPr>
      </w:pPr>
      <w:r w:rsidRPr="001823D5">
        <w:rPr>
          <w:color w:val="auto"/>
        </w:rPr>
        <w:t>и) 0,1 процента цены Контракта (этапа) в случае, если цена Контракта (этапа) превышает 10 млрд. рублей.</w:t>
      </w:r>
    </w:p>
    <w:p w:rsidR="00A3228D" w:rsidRPr="001823D5" w:rsidRDefault="00A3228D" w:rsidP="008D64B2">
      <w:pPr>
        <w:widowControl/>
        <w:ind w:firstLine="426"/>
        <w:jc w:val="both"/>
        <w:rPr>
          <w:color w:val="auto"/>
        </w:rPr>
      </w:pPr>
      <w:r w:rsidRPr="001823D5">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1"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1823D5" w:rsidRDefault="00A3228D" w:rsidP="008D64B2">
      <w:pPr>
        <w:tabs>
          <w:tab w:val="left" w:pos="0"/>
        </w:tabs>
        <w:ind w:firstLine="426"/>
        <w:jc w:val="both"/>
        <w:rPr>
          <w:color w:val="auto"/>
        </w:rPr>
      </w:pPr>
      <w:r w:rsidRPr="001823D5">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1823D5" w:rsidRDefault="00A3228D" w:rsidP="008D64B2">
      <w:pPr>
        <w:tabs>
          <w:tab w:val="left" w:pos="0"/>
        </w:tabs>
        <w:ind w:firstLine="426"/>
        <w:jc w:val="both"/>
        <w:rPr>
          <w:color w:val="auto"/>
        </w:rPr>
      </w:pPr>
      <w:r w:rsidRPr="001823D5">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1823D5" w:rsidRDefault="00A3228D" w:rsidP="008D64B2">
      <w:pPr>
        <w:keepNext/>
        <w:tabs>
          <w:tab w:val="left" w:pos="2268"/>
        </w:tabs>
        <w:suppressAutoHyphens/>
        <w:autoSpaceDE/>
        <w:adjustRightInd/>
        <w:ind w:firstLine="426"/>
        <w:jc w:val="both"/>
        <w:rPr>
          <w:b/>
          <w:caps/>
          <w:color w:val="auto"/>
        </w:rPr>
      </w:pPr>
    </w:p>
    <w:p w:rsidR="00A3228D" w:rsidRPr="001823D5" w:rsidRDefault="00A3228D" w:rsidP="008D64B2">
      <w:pPr>
        <w:keepNext/>
        <w:tabs>
          <w:tab w:val="left" w:pos="2268"/>
        </w:tabs>
        <w:suppressAutoHyphens/>
        <w:autoSpaceDE/>
        <w:adjustRightInd/>
        <w:ind w:firstLine="426"/>
        <w:jc w:val="center"/>
        <w:rPr>
          <w:color w:val="auto"/>
        </w:rPr>
      </w:pPr>
      <w:r w:rsidRPr="001823D5">
        <w:rPr>
          <w:b/>
          <w:caps/>
          <w:color w:val="auto"/>
        </w:rPr>
        <w:t xml:space="preserve">8. Срок действия </w:t>
      </w:r>
      <w:r w:rsidRPr="001823D5">
        <w:rPr>
          <w:b/>
          <w:color w:val="auto"/>
        </w:rPr>
        <w:t>КОНТРАКТА</w:t>
      </w:r>
    </w:p>
    <w:p w:rsidR="00A3228D" w:rsidRPr="001823D5" w:rsidRDefault="00A3228D" w:rsidP="008D64B2">
      <w:pPr>
        <w:suppressAutoHyphens/>
        <w:autoSpaceDE/>
        <w:adjustRightInd/>
        <w:ind w:firstLine="426"/>
        <w:jc w:val="both"/>
        <w:rPr>
          <w:color w:val="auto"/>
          <w:shd w:val="clear" w:color="auto" w:fill="FFFFFF"/>
        </w:rPr>
      </w:pPr>
      <w:r w:rsidRPr="001823D5">
        <w:rPr>
          <w:color w:val="auto"/>
          <w:shd w:val="clear" w:color="auto" w:fill="FFFFFF"/>
        </w:rPr>
        <w:t xml:space="preserve">8.1. Настоящий контракт, вступает в силу со дня подписания его Сторонами и действует </w:t>
      </w:r>
      <w:r w:rsidRPr="001823D5">
        <w:rPr>
          <w:b/>
          <w:color w:val="auto"/>
          <w:shd w:val="clear" w:color="auto" w:fill="FFFFFF"/>
        </w:rPr>
        <w:t>по «</w:t>
      </w:r>
      <w:r w:rsidR="00B33700">
        <w:rPr>
          <w:b/>
          <w:color w:val="auto"/>
          <w:shd w:val="clear" w:color="auto" w:fill="FFFFFF"/>
        </w:rPr>
        <w:t>31</w:t>
      </w:r>
      <w:r w:rsidRPr="001823D5">
        <w:rPr>
          <w:b/>
          <w:color w:val="auto"/>
          <w:shd w:val="clear" w:color="auto" w:fill="FFFFFF"/>
        </w:rPr>
        <w:t xml:space="preserve">» </w:t>
      </w:r>
      <w:r w:rsidR="00B33700">
        <w:rPr>
          <w:b/>
          <w:color w:val="auto"/>
          <w:shd w:val="clear" w:color="auto" w:fill="FFFFFF"/>
        </w:rPr>
        <w:t>августа</w:t>
      </w:r>
      <w:r w:rsidRPr="001823D5">
        <w:rPr>
          <w:b/>
          <w:color w:val="auto"/>
          <w:shd w:val="clear" w:color="auto" w:fill="FFFFFF"/>
        </w:rPr>
        <w:t xml:space="preserve"> 202</w:t>
      </w:r>
      <w:r w:rsidR="007F6CAF" w:rsidRPr="001823D5">
        <w:rPr>
          <w:b/>
          <w:color w:val="auto"/>
          <w:shd w:val="clear" w:color="auto" w:fill="FFFFFF"/>
        </w:rPr>
        <w:t>6</w:t>
      </w:r>
      <w:r w:rsidRPr="001823D5">
        <w:rPr>
          <w:b/>
          <w:color w:val="auto"/>
          <w:shd w:val="clear" w:color="auto" w:fill="FFFFFF"/>
        </w:rPr>
        <w:t>г.</w:t>
      </w:r>
      <w:r w:rsidRPr="001823D5">
        <w:rPr>
          <w:color w:val="auto"/>
          <w:shd w:val="clear" w:color="auto" w:fill="FFFFFF"/>
        </w:rPr>
        <w:t xml:space="preserve"> С </w:t>
      </w:r>
      <w:r w:rsidR="00B33700" w:rsidRPr="00B33700">
        <w:rPr>
          <w:color w:val="auto"/>
          <w:shd w:val="clear" w:color="auto" w:fill="FFFFFF"/>
        </w:rPr>
        <w:t>31 августа</w:t>
      </w:r>
      <w:r w:rsidRPr="001823D5">
        <w:rPr>
          <w:color w:val="auto"/>
          <w:shd w:val="clear" w:color="auto" w:fill="FFFFFF"/>
        </w:rPr>
        <w:t xml:space="preserve"> 202</w:t>
      </w:r>
      <w:r w:rsidR="007F6CAF" w:rsidRPr="001823D5">
        <w:rPr>
          <w:color w:val="auto"/>
          <w:shd w:val="clear" w:color="auto" w:fill="FFFFFF"/>
        </w:rPr>
        <w:t>6</w:t>
      </w:r>
      <w:r w:rsidRPr="001823D5">
        <w:rPr>
          <w:color w:val="auto"/>
          <w:shd w:val="clear" w:color="auto" w:fill="FFFFFF"/>
        </w:rPr>
        <w:t>г. обязательства Сторон по Контракту прекращаются, за исключением обязательств по оплате товара, обязательств по возмещению убытков и выплате неустойки.</w:t>
      </w:r>
    </w:p>
    <w:p w:rsidR="00A3228D" w:rsidRPr="001823D5" w:rsidRDefault="00A3228D" w:rsidP="008D64B2">
      <w:pPr>
        <w:suppressAutoHyphens/>
        <w:autoSpaceDE/>
        <w:adjustRightInd/>
        <w:ind w:firstLine="426"/>
        <w:jc w:val="both"/>
        <w:rPr>
          <w:color w:val="auto"/>
          <w:shd w:val="clear" w:color="auto" w:fill="FFFFFF"/>
        </w:rPr>
      </w:pPr>
    </w:p>
    <w:p w:rsidR="00A3228D" w:rsidRPr="001823D5" w:rsidRDefault="00A3228D" w:rsidP="008D64B2">
      <w:pPr>
        <w:keepNext/>
        <w:tabs>
          <w:tab w:val="left" w:pos="0"/>
        </w:tabs>
        <w:suppressAutoHyphens/>
        <w:autoSpaceDE/>
        <w:adjustRightInd/>
        <w:ind w:firstLine="426"/>
        <w:jc w:val="center"/>
        <w:rPr>
          <w:color w:val="auto"/>
        </w:rPr>
      </w:pPr>
      <w:r w:rsidRPr="001823D5">
        <w:rPr>
          <w:b/>
          <w:caps/>
          <w:color w:val="auto"/>
        </w:rPr>
        <w:t>9. Форс-мажорные обстоятельства</w:t>
      </w:r>
    </w:p>
    <w:p w:rsidR="00A3228D" w:rsidRPr="001823D5" w:rsidRDefault="00A3228D" w:rsidP="006F7B56">
      <w:pPr>
        <w:widowControl/>
        <w:tabs>
          <w:tab w:val="left" w:pos="400"/>
          <w:tab w:val="left" w:pos="851"/>
        </w:tabs>
        <w:suppressAutoHyphens/>
        <w:autoSpaceDE/>
        <w:adjustRightInd/>
        <w:ind w:firstLine="426"/>
        <w:jc w:val="both"/>
        <w:rPr>
          <w:color w:val="auto"/>
          <w:lang w:eastAsia="ar-SA"/>
        </w:rPr>
      </w:pPr>
      <w:r w:rsidRPr="001823D5">
        <w:rPr>
          <w:color w:val="auto"/>
          <w:lang w:eastAsia="ar-SA"/>
        </w:rPr>
        <w:t>9.1.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9.2.</w:t>
      </w:r>
      <w:r w:rsidRPr="001823D5">
        <w:rPr>
          <w:color w:val="auto"/>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9.3.</w:t>
      </w:r>
      <w:r w:rsidRPr="001823D5">
        <w:rPr>
          <w:color w:val="auto"/>
        </w:rPr>
        <w:tab/>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9.4.</w:t>
      </w:r>
      <w:r w:rsidRPr="001823D5">
        <w:rPr>
          <w:color w:val="auto"/>
        </w:rPr>
        <w:tab/>
        <w:t xml:space="preserve">Не уведомление, несвоевременное или ненадлежащим образом оформленное уведомление о наступлении </w:t>
      </w:r>
      <w:r w:rsidRPr="001823D5">
        <w:rPr>
          <w:color w:val="auto"/>
        </w:rPr>
        <w:lastRenderedPageBreak/>
        <w:t>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9.5.</w:t>
      </w:r>
      <w:r w:rsidRPr="001823D5">
        <w:rPr>
          <w:color w:val="auto"/>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9.6.</w:t>
      </w:r>
      <w:r w:rsidRPr="001823D5">
        <w:rPr>
          <w:color w:val="auto"/>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1823D5" w:rsidRDefault="00A3228D" w:rsidP="008D64B2">
      <w:pPr>
        <w:tabs>
          <w:tab w:val="left" w:pos="400"/>
        </w:tabs>
        <w:suppressAutoHyphens/>
        <w:autoSpaceDE/>
        <w:adjustRightInd/>
        <w:ind w:firstLine="426"/>
        <w:jc w:val="both"/>
        <w:rPr>
          <w:color w:val="auto"/>
        </w:rPr>
      </w:pPr>
    </w:p>
    <w:p w:rsidR="00A3228D" w:rsidRPr="001823D5" w:rsidRDefault="00A3228D" w:rsidP="008D64B2">
      <w:pPr>
        <w:keepNext/>
        <w:tabs>
          <w:tab w:val="left" w:pos="2574"/>
          <w:tab w:val="left" w:pos="5580"/>
        </w:tabs>
        <w:suppressAutoHyphens/>
        <w:autoSpaceDE/>
        <w:adjustRightInd/>
        <w:ind w:firstLine="426"/>
        <w:jc w:val="center"/>
        <w:rPr>
          <w:color w:val="auto"/>
        </w:rPr>
      </w:pPr>
      <w:r w:rsidRPr="001823D5">
        <w:rPr>
          <w:b/>
          <w:caps/>
          <w:color w:val="auto"/>
        </w:rPr>
        <w:t>10. Разрешение споров</w:t>
      </w:r>
    </w:p>
    <w:p w:rsidR="00A3228D" w:rsidRPr="001823D5" w:rsidRDefault="00A3228D" w:rsidP="004578D8">
      <w:pPr>
        <w:widowControl/>
        <w:tabs>
          <w:tab w:val="left" w:pos="400"/>
          <w:tab w:val="left" w:pos="993"/>
        </w:tabs>
        <w:suppressAutoHyphens/>
        <w:autoSpaceDE/>
        <w:adjustRightInd/>
        <w:ind w:firstLine="426"/>
        <w:jc w:val="both"/>
        <w:rPr>
          <w:color w:val="auto"/>
        </w:rPr>
      </w:pPr>
      <w:r w:rsidRPr="001823D5">
        <w:rPr>
          <w:color w:val="auto"/>
        </w:rPr>
        <w:t>10.1.</w:t>
      </w:r>
      <w:r w:rsidRPr="001823D5">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1823D5" w:rsidRDefault="00A3228D" w:rsidP="004578D8">
      <w:pPr>
        <w:tabs>
          <w:tab w:val="left" w:pos="400"/>
          <w:tab w:val="left" w:pos="720"/>
          <w:tab w:val="left" w:pos="993"/>
        </w:tabs>
        <w:suppressAutoHyphens/>
        <w:autoSpaceDE/>
        <w:adjustRightInd/>
        <w:ind w:firstLine="426"/>
        <w:jc w:val="both"/>
        <w:rPr>
          <w:color w:val="auto"/>
        </w:rPr>
      </w:pPr>
      <w:r w:rsidRPr="001823D5">
        <w:rPr>
          <w:color w:val="auto"/>
        </w:rPr>
        <w:t>10.2.</w:t>
      </w:r>
      <w:r w:rsidRPr="001823D5">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1823D5" w:rsidRDefault="006E0994" w:rsidP="008D64B2">
      <w:pPr>
        <w:suppressAutoHyphens/>
        <w:autoSpaceDE/>
        <w:adjustRightInd/>
        <w:ind w:firstLine="426"/>
        <w:jc w:val="both"/>
        <w:rPr>
          <w:b/>
          <w:color w:val="auto"/>
        </w:rPr>
      </w:pPr>
    </w:p>
    <w:p w:rsidR="00A3228D" w:rsidRPr="001823D5" w:rsidRDefault="00A3228D" w:rsidP="008D64B2">
      <w:pPr>
        <w:suppressAutoHyphens/>
        <w:autoSpaceDE/>
        <w:adjustRightInd/>
        <w:ind w:firstLine="426"/>
        <w:jc w:val="center"/>
        <w:rPr>
          <w:color w:val="auto"/>
        </w:rPr>
      </w:pPr>
      <w:r w:rsidRPr="001823D5">
        <w:rPr>
          <w:b/>
          <w:color w:val="auto"/>
        </w:rPr>
        <w:t>11.</w:t>
      </w:r>
      <w:r w:rsidRPr="001823D5">
        <w:rPr>
          <w:b/>
          <w:color w:val="auto"/>
        </w:rPr>
        <w:tab/>
        <w:t>ОСНОВАНИЯ РАСТОРЖЕНИЯ КОНТРАКТА</w:t>
      </w:r>
    </w:p>
    <w:p w:rsidR="00A3228D" w:rsidRPr="001823D5" w:rsidRDefault="00A3228D" w:rsidP="008D64B2">
      <w:pPr>
        <w:autoSpaceDE/>
        <w:ind w:firstLine="426"/>
        <w:jc w:val="both"/>
        <w:rPr>
          <w:color w:val="auto"/>
        </w:rPr>
      </w:pPr>
      <w:r w:rsidRPr="001823D5">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1823D5" w:rsidRDefault="00A3228D" w:rsidP="008D64B2">
      <w:pPr>
        <w:widowControl/>
        <w:autoSpaceDE/>
        <w:adjustRightInd/>
        <w:ind w:firstLine="426"/>
        <w:jc w:val="both"/>
        <w:rPr>
          <w:color w:val="auto"/>
        </w:rPr>
      </w:pPr>
      <w:r w:rsidRPr="001823D5">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1823D5" w:rsidRDefault="00A3228D" w:rsidP="008D64B2">
      <w:pPr>
        <w:widowControl/>
        <w:autoSpaceDE/>
        <w:adjustRightInd/>
        <w:ind w:firstLine="426"/>
        <w:jc w:val="both"/>
        <w:rPr>
          <w:color w:val="auto"/>
        </w:rPr>
      </w:pPr>
      <w:r w:rsidRPr="001823D5">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1823D5" w:rsidRDefault="00A3228D" w:rsidP="008D64B2">
      <w:pPr>
        <w:ind w:firstLine="426"/>
        <w:jc w:val="both"/>
        <w:rPr>
          <w:color w:val="auto"/>
        </w:rPr>
      </w:pPr>
      <w:r w:rsidRPr="001823D5">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1823D5" w:rsidRDefault="00A3228D" w:rsidP="008D64B2">
      <w:pPr>
        <w:ind w:firstLine="426"/>
        <w:jc w:val="both"/>
        <w:rPr>
          <w:color w:val="auto"/>
        </w:rPr>
      </w:pPr>
      <w:r w:rsidRPr="001823D5">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1823D5" w:rsidRDefault="00A3228D" w:rsidP="008D64B2">
      <w:pPr>
        <w:ind w:firstLine="426"/>
        <w:jc w:val="both"/>
        <w:rPr>
          <w:color w:val="auto"/>
        </w:rPr>
      </w:pPr>
      <w:r w:rsidRPr="001823D5">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1823D5" w:rsidRDefault="00A3228D" w:rsidP="008D64B2">
      <w:pPr>
        <w:tabs>
          <w:tab w:val="left" w:pos="1134"/>
        </w:tabs>
        <w:suppressAutoHyphens/>
        <w:autoSpaceDE/>
        <w:adjustRightInd/>
        <w:ind w:firstLine="426"/>
        <w:jc w:val="both"/>
        <w:rPr>
          <w:b/>
          <w:caps/>
          <w:color w:val="auto"/>
        </w:rPr>
      </w:pPr>
    </w:p>
    <w:p w:rsidR="00A3228D" w:rsidRPr="001823D5" w:rsidRDefault="00A3228D" w:rsidP="008D64B2">
      <w:pPr>
        <w:tabs>
          <w:tab w:val="left" w:pos="1134"/>
        </w:tabs>
        <w:suppressAutoHyphens/>
        <w:autoSpaceDE/>
        <w:adjustRightInd/>
        <w:ind w:firstLine="426"/>
        <w:jc w:val="center"/>
        <w:rPr>
          <w:b/>
          <w:caps/>
          <w:color w:val="auto"/>
        </w:rPr>
      </w:pPr>
      <w:r w:rsidRPr="001823D5">
        <w:rPr>
          <w:b/>
          <w:caps/>
          <w:color w:val="auto"/>
        </w:rPr>
        <w:t>12. Прочие условия</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12.1.</w:t>
      </w:r>
      <w:r w:rsidRPr="001823D5">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12.2.</w:t>
      </w:r>
      <w:r w:rsidRPr="001823D5">
        <w:rPr>
          <w:color w:val="auto"/>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1823D5" w:rsidRDefault="00A3228D" w:rsidP="008D64B2">
      <w:pPr>
        <w:suppressAutoHyphens/>
        <w:autoSpaceDE/>
        <w:adjustRightInd/>
        <w:ind w:firstLine="426"/>
        <w:jc w:val="both"/>
        <w:rPr>
          <w:color w:val="auto"/>
        </w:rPr>
      </w:pPr>
      <w:r w:rsidRPr="001823D5">
        <w:rPr>
          <w:color w:val="auto"/>
        </w:rPr>
        <w:t>12.5.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 закона «О контрактной системе в сфере закупок товаров, работ, услуг для обеспечения государственных и муниципальных нужд»).</w:t>
      </w:r>
    </w:p>
    <w:p w:rsidR="00BD3279" w:rsidRPr="001823D5" w:rsidRDefault="00BD3279" w:rsidP="008D64B2">
      <w:pPr>
        <w:suppressAutoHyphens/>
        <w:autoSpaceDE/>
        <w:adjustRightInd/>
        <w:ind w:firstLine="426"/>
        <w:jc w:val="both"/>
        <w:rPr>
          <w:color w:val="auto"/>
        </w:rPr>
      </w:pPr>
      <w:r w:rsidRPr="001823D5">
        <w:rPr>
          <w:color w:val="auto"/>
        </w:rPr>
        <w:t xml:space="preserve">12.6. </w:t>
      </w:r>
      <w:r w:rsidR="00E44D17" w:rsidRPr="001823D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1823D5">
        <w:rPr>
          <w:color w:val="auto"/>
        </w:rPr>
        <w:t>.</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7</w:t>
      </w:r>
      <w:r w:rsidRPr="001823D5">
        <w:rPr>
          <w:color w:val="auto"/>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8</w:t>
      </w:r>
      <w:r w:rsidRPr="001823D5">
        <w:rPr>
          <w:color w:val="auto"/>
        </w:rPr>
        <w:t>. Все приложения к Контракту являются его неотъемной частью.</w:t>
      </w:r>
    </w:p>
    <w:p w:rsidR="00A3228D" w:rsidRPr="001823D5" w:rsidRDefault="00A3228D" w:rsidP="008D64B2">
      <w:pPr>
        <w:suppressAutoHyphens/>
        <w:autoSpaceDE/>
        <w:adjustRightInd/>
        <w:ind w:firstLine="426"/>
        <w:jc w:val="both"/>
        <w:rPr>
          <w:b/>
          <w:color w:val="auto"/>
        </w:rPr>
      </w:pPr>
      <w:r w:rsidRPr="001823D5">
        <w:rPr>
          <w:b/>
          <w:color w:val="auto"/>
        </w:rPr>
        <w:t>Приложения №1 - Спецификация.</w:t>
      </w:r>
    </w:p>
    <w:p w:rsidR="004C1FD3" w:rsidRPr="001823D5" w:rsidRDefault="004C1FD3" w:rsidP="008D64B2">
      <w:pPr>
        <w:tabs>
          <w:tab w:val="left" w:pos="1134"/>
        </w:tabs>
        <w:ind w:firstLine="426"/>
        <w:jc w:val="both"/>
        <w:rPr>
          <w:b/>
          <w:caps/>
          <w:color w:val="auto"/>
        </w:rPr>
      </w:pPr>
    </w:p>
    <w:p w:rsidR="008F6ADA" w:rsidRPr="001823D5" w:rsidRDefault="0064467A" w:rsidP="008D64B2">
      <w:pPr>
        <w:tabs>
          <w:tab w:val="left" w:pos="1134"/>
        </w:tabs>
        <w:ind w:firstLine="426"/>
        <w:jc w:val="center"/>
        <w:rPr>
          <w:b/>
          <w:caps/>
          <w:color w:val="auto"/>
        </w:rPr>
      </w:pPr>
      <w:r w:rsidRPr="001823D5">
        <w:rPr>
          <w:b/>
          <w:caps/>
          <w:color w:val="auto"/>
        </w:rPr>
        <w:t>1</w:t>
      </w:r>
      <w:r w:rsidR="00BD3279" w:rsidRPr="001823D5">
        <w:rPr>
          <w:b/>
          <w:caps/>
          <w:color w:val="auto"/>
        </w:rPr>
        <w:t>3</w:t>
      </w:r>
      <w:r w:rsidRPr="001823D5">
        <w:rPr>
          <w:b/>
          <w:caps/>
          <w:color w:val="auto"/>
        </w:rPr>
        <w:t>. местонахождение и банковские реквизиты сторон</w:t>
      </w:r>
    </w:p>
    <w:p w:rsidR="00CA172E" w:rsidRPr="001823D5" w:rsidRDefault="00CA172E" w:rsidP="008D64B2">
      <w:pPr>
        <w:tabs>
          <w:tab w:val="left" w:pos="1134"/>
        </w:tabs>
        <w:ind w:firstLine="426"/>
        <w:jc w:val="both"/>
        <w:rPr>
          <w:b/>
          <w:caps/>
          <w:color w:val="auto"/>
        </w:rPr>
      </w:pPr>
    </w:p>
    <w:p w:rsidR="0064467A" w:rsidRPr="001823D5" w:rsidRDefault="0064467A" w:rsidP="00426CEA">
      <w:pPr>
        <w:tabs>
          <w:tab w:val="left" w:pos="0"/>
        </w:tabs>
        <w:rPr>
          <w:b/>
          <w:color w:val="auto"/>
          <w:sz w:val="18"/>
          <w:szCs w:val="18"/>
        </w:rPr>
      </w:pPr>
      <w:r w:rsidRPr="001823D5">
        <w:rPr>
          <w:b/>
          <w:color w:val="auto"/>
          <w:lang w:eastAsia="en-US"/>
        </w:rPr>
        <w:lastRenderedPageBreak/>
        <w:t>Заказчик:</w:t>
      </w:r>
      <w:r w:rsidRPr="001823D5">
        <w:rPr>
          <w:color w:val="auto"/>
          <w:lang w:eastAsia="en-US"/>
        </w:rPr>
        <w:t xml:space="preserve"> </w:t>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b/>
          <w:color w:val="auto"/>
          <w:lang w:eastAsia="en-US"/>
        </w:rPr>
        <w:t xml:space="preserve">Поставщик: </w:t>
      </w:r>
    </w:p>
    <w:p w:rsidR="0064467A" w:rsidRPr="001823D5" w:rsidRDefault="006C29BE" w:rsidP="008D64B2">
      <w:pPr>
        <w:widowControl/>
        <w:tabs>
          <w:tab w:val="left" w:pos="1134"/>
        </w:tabs>
        <w:autoSpaceDE/>
        <w:adjustRightInd/>
        <w:ind w:firstLine="426"/>
        <w:jc w:val="both"/>
        <w:rPr>
          <w:b/>
          <w:color w:val="auto"/>
        </w:rPr>
      </w:pPr>
      <w:r>
        <w:rPr>
          <w:noProof/>
          <w:color w:val="auto"/>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r w:rsidRPr="00E85891">
                                    <w:t xml:space="preserve">Р/с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 xml:space="preserve">К/сч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r w:rsidRPr="00E85891">
                              <w:t xml:space="preserve">Р/с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 xml:space="preserve">К/сч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1823D5">
        <w:rPr>
          <w:color w:val="auto"/>
          <w:lang w:eastAsia="en-US"/>
        </w:rPr>
        <w:t xml:space="preserve">Наименование: </w:t>
      </w:r>
      <w:r w:rsidR="0064467A"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1823D5" w:rsidRDefault="0064467A" w:rsidP="008D64B2">
      <w:pPr>
        <w:widowControl/>
        <w:autoSpaceDE/>
        <w:adjustRightInd/>
        <w:ind w:firstLine="426"/>
        <w:jc w:val="both"/>
        <w:rPr>
          <w:color w:val="auto"/>
        </w:rPr>
      </w:pPr>
      <w:r w:rsidRPr="001823D5">
        <w:rPr>
          <w:color w:val="auto"/>
        </w:rPr>
        <w:t xml:space="preserve">Сокращенное наименование: </w:t>
      </w:r>
      <w:r w:rsidRPr="001823D5">
        <w:rPr>
          <w:b/>
          <w:color w:val="auto"/>
        </w:rPr>
        <w:t>ФГБУ СибФНКЦ ФМБА России</w:t>
      </w:r>
    </w:p>
    <w:p w:rsidR="00BF6DAA" w:rsidRPr="001823D5" w:rsidRDefault="00BF6DAA" w:rsidP="008D64B2">
      <w:pPr>
        <w:ind w:firstLine="426"/>
        <w:jc w:val="both"/>
        <w:rPr>
          <w:color w:val="auto"/>
        </w:rPr>
      </w:pPr>
      <w:r w:rsidRPr="001823D5">
        <w:rPr>
          <w:color w:val="auto"/>
        </w:rPr>
        <w:t xml:space="preserve">636035 г. Северск Томской области ул. Мира, 4, </w:t>
      </w:r>
    </w:p>
    <w:p w:rsidR="00BF6DAA" w:rsidRPr="001823D5" w:rsidRDefault="00BF6DAA" w:rsidP="008D64B2">
      <w:pPr>
        <w:ind w:firstLine="426"/>
        <w:jc w:val="both"/>
        <w:rPr>
          <w:color w:val="auto"/>
        </w:rPr>
      </w:pPr>
      <w:r w:rsidRPr="001823D5">
        <w:rPr>
          <w:color w:val="auto"/>
        </w:rPr>
        <w:t xml:space="preserve">(тел/факс (382-3) 54-37-03);  </w:t>
      </w:r>
    </w:p>
    <w:p w:rsidR="00BF6DAA" w:rsidRPr="001823D5" w:rsidRDefault="00BF6DAA" w:rsidP="008D64B2">
      <w:pPr>
        <w:ind w:firstLine="426"/>
        <w:jc w:val="both"/>
        <w:rPr>
          <w:color w:val="auto"/>
        </w:rPr>
      </w:pPr>
      <w:r w:rsidRPr="001823D5">
        <w:rPr>
          <w:color w:val="auto"/>
        </w:rPr>
        <w:t>ИНН 7024038542  КПП 702401001</w:t>
      </w:r>
    </w:p>
    <w:p w:rsidR="00BF6DAA" w:rsidRPr="001823D5" w:rsidRDefault="00BF6DAA" w:rsidP="008D64B2">
      <w:pPr>
        <w:ind w:firstLine="426"/>
        <w:jc w:val="both"/>
        <w:rPr>
          <w:color w:val="auto"/>
        </w:rPr>
      </w:pPr>
      <w:r w:rsidRPr="001823D5">
        <w:rPr>
          <w:color w:val="auto"/>
        </w:rPr>
        <w:t xml:space="preserve">- лицевой счет для учета средств, полученных </w:t>
      </w:r>
    </w:p>
    <w:p w:rsidR="00BF6DAA" w:rsidRPr="001823D5" w:rsidRDefault="00BF6DAA" w:rsidP="008D64B2">
      <w:pPr>
        <w:ind w:firstLine="426"/>
        <w:jc w:val="both"/>
        <w:rPr>
          <w:color w:val="auto"/>
        </w:rPr>
      </w:pPr>
      <w:r w:rsidRPr="001823D5">
        <w:rPr>
          <w:color w:val="auto"/>
        </w:rPr>
        <w:t xml:space="preserve">в виде субсидий в рамках выполнения государственного </w:t>
      </w:r>
    </w:p>
    <w:p w:rsidR="00BF6DAA" w:rsidRPr="001823D5" w:rsidRDefault="00BF6DAA" w:rsidP="008D64B2">
      <w:pPr>
        <w:ind w:firstLine="426"/>
        <w:jc w:val="both"/>
        <w:rPr>
          <w:color w:val="auto"/>
        </w:rPr>
      </w:pPr>
      <w:r w:rsidRPr="001823D5">
        <w:rPr>
          <w:color w:val="auto"/>
        </w:rPr>
        <w:t xml:space="preserve">задания и от приносящей доход деятельности </w:t>
      </w:r>
    </w:p>
    <w:p w:rsidR="00BF6DAA" w:rsidRPr="001823D5" w:rsidRDefault="00BF6DAA" w:rsidP="008D64B2">
      <w:pPr>
        <w:ind w:firstLine="426"/>
        <w:jc w:val="both"/>
        <w:rPr>
          <w:color w:val="auto"/>
        </w:rPr>
      </w:pPr>
      <w:r w:rsidRPr="001823D5">
        <w:rPr>
          <w:color w:val="auto"/>
        </w:rPr>
        <w:t xml:space="preserve">(в т.ч. безвозмездные поступления, пожертвования, </w:t>
      </w:r>
    </w:p>
    <w:p w:rsidR="00BF6DAA" w:rsidRPr="001823D5" w:rsidRDefault="00BF6DAA" w:rsidP="008D64B2">
      <w:pPr>
        <w:ind w:firstLine="426"/>
        <w:jc w:val="both"/>
        <w:rPr>
          <w:color w:val="auto"/>
        </w:rPr>
      </w:pPr>
      <w:r w:rsidRPr="001823D5">
        <w:rPr>
          <w:color w:val="auto"/>
        </w:rPr>
        <w:t>аренда федерального имущества):</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СибФНКЦ ФМБА России, л/с 20656Щ40290)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8D64B2">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ОКПО 20902615   ОГРН 1147024000309 </w:t>
      </w:r>
    </w:p>
    <w:p w:rsidR="00BF6DAA" w:rsidRPr="001823D5" w:rsidRDefault="00BF6DAA" w:rsidP="008D64B2">
      <w:pPr>
        <w:ind w:firstLine="426"/>
        <w:jc w:val="both"/>
        <w:rPr>
          <w:color w:val="auto"/>
        </w:rPr>
      </w:pPr>
      <w:r w:rsidRPr="001823D5">
        <w:rPr>
          <w:color w:val="auto"/>
        </w:rPr>
        <w:t>- отдельный лицевой счет для учета средств,</w:t>
      </w:r>
    </w:p>
    <w:p w:rsidR="00BF6DAA" w:rsidRPr="001823D5" w:rsidRDefault="00BF6DAA" w:rsidP="008D64B2">
      <w:pPr>
        <w:ind w:firstLine="426"/>
        <w:jc w:val="both"/>
        <w:rPr>
          <w:color w:val="auto"/>
        </w:rPr>
      </w:pPr>
      <w:r w:rsidRPr="001823D5">
        <w:rPr>
          <w:color w:val="auto"/>
        </w:rPr>
        <w:t xml:space="preserve"> полученных в виде целевых субсидий (приобретение </w:t>
      </w:r>
    </w:p>
    <w:p w:rsidR="00BF6DAA" w:rsidRPr="001823D5" w:rsidRDefault="00BF6DAA" w:rsidP="008D64B2">
      <w:pPr>
        <w:ind w:firstLine="426"/>
        <w:jc w:val="both"/>
        <w:rPr>
          <w:color w:val="auto"/>
        </w:rPr>
      </w:pPr>
      <w:r w:rsidRPr="001823D5">
        <w:rPr>
          <w:color w:val="auto"/>
        </w:rPr>
        <w:t xml:space="preserve">оборудования, капитальный ремонт, строительство </w:t>
      </w:r>
    </w:p>
    <w:p w:rsidR="00BF6DAA" w:rsidRPr="001823D5" w:rsidRDefault="00BF6DAA" w:rsidP="008D64B2">
      <w:pPr>
        <w:ind w:firstLine="426"/>
        <w:jc w:val="both"/>
        <w:rPr>
          <w:color w:val="auto"/>
        </w:rPr>
      </w:pPr>
      <w:r w:rsidRPr="001823D5">
        <w:rPr>
          <w:color w:val="auto"/>
        </w:rPr>
        <w:t>и финансирование в рамках целевых программ):</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«СибФНКЦ ФМБА России», л/с 21656Щ40290)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 - лицевой счет для учета средств ОМС:</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«СибФНКЦ ФМБА России», л/с 22656Щ40290)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p>
    <w:p w:rsidR="00171FEF" w:rsidRPr="001823D5" w:rsidRDefault="00171FEF" w:rsidP="00171FEF">
      <w:pPr>
        <w:ind w:firstLine="426"/>
        <w:jc w:val="both"/>
        <w:rPr>
          <w:color w:val="auto"/>
        </w:rPr>
      </w:pPr>
      <w:r w:rsidRPr="001823D5">
        <w:rPr>
          <w:color w:val="auto"/>
        </w:rPr>
        <w:t xml:space="preserve">Реквизиты счета Заказчика для уплаты неустоек (штрафов, пеней):  </w:t>
      </w:r>
    </w:p>
    <w:p w:rsidR="00171FEF" w:rsidRPr="001823D5" w:rsidRDefault="00171FEF" w:rsidP="00171FEF">
      <w:pPr>
        <w:ind w:firstLine="426"/>
        <w:jc w:val="both"/>
        <w:rPr>
          <w:color w:val="auto"/>
        </w:rPr>
      </w:pPr>
      <w:r w:rsidRPr="001823D5">
        <w:rPr>
          <w:color w:val="auto"/>
        </w:rPr>
        <w:t xml:space="preserve">УФК по Томской области  (ФГБУ «СибФНКЦ ФМБА России», л/с 20656Щ40290), ИНН 7024038542    </w:t>
      </w:r>
    </w:p>
    <w:p w:rsidR="00171FEF" w:rsidRPr="001823D5" w:rsidRDefault="00171FEF" w:rsidP="00171FEF">
      <w:pPr>
        <w:ind w:firstLine="426"/>
        <w:jc w:val="both"/>
        <w:rPr>
          <w:color w:val="auto"/>
        </w:rPr>
      </w:pPr>
      <w:r w:rsidRPr="001823D5">
        <w:rPr>
          <w:color w:val="auto"/>
        </w:rPr>
        <w:t xml:space="preserve">КПП 702401001 УФК по Томской области  (ФГБУ СибФНКЦ ФМБА России, л/с 20656Щ40290) </w:t>
      </w:r>
    </w:p>
    <w:p w:rsidR="00171FEF" w:rsidRPr="001823D5" w:rsidRDefault="00171FEF" w:rsidP="00171FEF">
      <w:pPr>
        <w:ind w:firstLine="426"/>
        <w:jc w:val="both"/>
        <w:rPr>
          <w:color w:val="auto"/>
        </w:rPr>
      </w:pPr>
      <w:r w:rsidRPr="001823D5">
        <w:rPr>
          <w:color w:val="auto"/>
        </w:rPr>
        <w:t xml:space="preserve">Номер банковского счета: 40102810245370000058 </w:t>
      </w:r>
    </w:p>
    <w:p w:rsidR="00171FEF" w:rsidRPr="001823D5" w:rsidRDefault="00171FEF" w:rsidP="00171FEF">
      <w:pPr>
        <w:ind w:firstLine="426"/>
        <w:jc w:val="both"/>
        <w:rPr>
          <w:color w:val="auto"/>
        </w:rPr>
      </w:pPr>
      <w:r w:rsidRPr="001823D5">
        <w:rPr>
          <w:color w:val="auto"/>
        </w:rPr>
        <w:t xml:space="preserve">Номер казначейского счета: 03214643000000016500 </w:t>
      </w:r>
    </w:p>
    <w:p w:rsidR="00171FEF" w:rsidRPr="001823D5" w:rsidRDefault="00171FEF" w:rsidP="00171FEF">
      <w:pPr>
        <w:ind w:firstLine="426"/>
        <w:jc w:val="both"/>
        <w:rPr>
          <w:color w:val="auto"/>
        </w:rPr>
      </w:pPr>
      <w:r w:rsidRPr="001823D5">
        <w:rPr>
          <w:color w:val="auto"/>
        </w:rPr>
        <w:t xml:space="preserve"> 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r w:rsidRPr="001823D5">
        <w:rPr>
          <w:color w:val="auto"/>
        </w:rPr>
        <w:t xml:space="preserve">ОКПО 20902615  ОГРН 1147024000309 КБК 00000000000000000140  </w:t>
      </w:r>
    </w:p>
    <w:p w:rsidR="003D4753" w:rsidRPr="001823D5" w:rsidRDefault="003D4753" w:rsidP="008D64B2">
      <w:pPr>
        <w:ind w:firstLine="426"/>
        <w:jc w:val="both"/>
        <w:rPr>
          <w:color w:val="auto"/>
        </w:rPr>
      </w:pPr>
    </w:p>
    <w:p w:rsidR="0064467A" w:rsidRPr="001823D5" w:rsidRDefault="0064467A" w:rsidP="008D64B2">
      <w:pPr>
        <w:ind w:firstLine="426"/>
        <w:jc w:val="both"/>
        <w:rPr>
          <w:color w:val="auto"/>
        </w:rPr>
      </w:pPr>
      <w:r w:rsidRPr="001823D5">
        <w:rPr>
          <w:color w:val="auto"/>
        </w:rPr>
        <w:t>Ответственное лицо за исполнение контракта</w:t>
      </w:r>
    </w:p>
    <w:p w:rsidR="00E61A65" w:rsidRPr="001823D5" w:rsidRDefault="00E61A65" w:rsidP="008D64B2">
      <w:pPr>
        <w:tabs>
          <w:tab w:val="left" w:pos="0"/>
        </w:tabs>
        <w:ind w:firstLine="426"/>
        <w:jc w:val="both"/>
        <w:rPr>
          <w:color w:val="auto"/>
        </w:rPr>
      </w:pPr>
      <w:r w:rsidRPr="001823D5">
        <w:rPr>
          <w:color w:val="auto"/>
        </w:rPr>
        <w:t>Громик Мария Александровна 3823 780809</w:t>
      </w:r>
    </w:p>
    <w:p w:rsidR="0064467A" w:rsidRPr="001823D5" w:rsidRDefault="004D1C44" w:rsidP="008D64B2">
      <w:pPr>
        <w:tabs>
          <w:tab w:val="left" w:pos="0"/>
        </w:tabs>
        <w:ind w:firstLine="426"/>
        <w:jc w:val="both"/>
        <w:rPr>
          <w:color w:val="auto"/>
        </w:rPr>
      </w:pPr>
      <w:r w:rsidRPr="001823D5">
        <w:rPr>
          <w:color w:val="auto"/>
        </w:rPr>
        <w:t>_______</w:t>
      </w:r>
      <w:r w:rsidR="0064467A" w:rsidRPr="001823D5">
        <w:rPr>
          <w:color w:val="auto"/>
        </w:rPr>
        <w:t>____________________________________________________________________________</w:t>
      </w:r>
    </w:p>
    <w:p w:rsidR="0064467A" w:rsidRPr="001823D5" w:rsidRDefault="0064467A" w:rsidP="00F1574A">
      <w:pPr>
        <w:tabs>
          <w:tab w:val="left" w:pos="1134"/>
        </w:tabs>
        <w:ind w:firstLine="426"/>
        <w:jc w:val="center"/>
        <w:rPr>
          <w:b/>
          <w:color w:val="auto"/>
        </w:rPr>
      </w:pPr>
      <w:r w:rsidRPr="001823D5">
        <w:rPr>
          <w:b/>
          <w:color w:val="auto"/>
        </w:rPr>
        <w:t>ПОДПИСИ И ПЕЧАТИ СТОРОН</w:t>
      </w:r>
    </w:p>
    <w:p w:rsidR="0064467A" w:rsidRPr="001823D5" w:rsidRDefault="00F52230" w:rsidP="008D64B2">
      <w:pPr>
        <w:widowControl/>
        <w:tabs>
          <w:tab w:val="left" w:pos="1134"/>
          <w:tab w:val="left" w:pos="6400"/>
        </w:tabs>
        <w:autoSpaceDE/>
        <w:adjustRightInd/>
        <w:ind w:firstLine="426"/>
        <w:jc w:val="both"/>
        <w:rPr>
          <w:b/>
          <w:color w:val="auto"/>
        </w:rPr>
      </w:pPr>
      <w:r w:rsidRPr="001823D5">
        <w:rPr>
          <w:b/>
          <w:color w:val="auto"/>
        </w:rPr>
        <w:t xml:space="preserve">Заказчик:                        </w:t>
      </w:r>
      <w:r w:rsidR="00F1574A" w:rsidRPr="001823D5">
        <w:rPr>
          <w:b/>
          <w:color w:val="auto"/>
        </w:rPr>
        <w:t xml:space="preserve">                                                            </w:t>
      </w:r>
      <w:r w:rsidR="0064467A" w:rsidRPr="001823D5">
        <w:rPr>
          <w:b/>
          <w:color w:val="auto"/>
        </w:rPr>
        <w:t>Поставщик:</w:t>
      </w:r>
      <w:r w:rsidR="00C0641F" w:rsidRPr="001823D5">
        <w:rPr>
          <w:b/>
          <w:color w:val="auto"/>
        </w:rPr>
        <w:t xml:space="preserve"> </w:t>
      </w:r>
    </w:p>
    <w:p w:rsidR="0064467A"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89257B" w:rsidRPr="001823D5">
        <w:rPr>
          <w:b/>
          <w:color w:val="auto"/>
        </w:rPr>
        <w:t>С.О. Евстигнеев</w:t>
      </w:r>
      <w:r w:rsidR="0089257B" w:rsidRPr="001823D5">
        <w:rPr>
          <w:b/>
          <w:color w:val="auto"/>
        </w:rPr>
        <w:tab/>
      </w:r>
      <w:r w:rsidR="00C57D0C" w:rsidRPr="001823D5">
        <w:rPr>
          <w:b/>
          <w:color w:val="auto"/>
        </w:rPr>
        <w:tab/>
      </w:r>
      <w:r w:rsidR="004E16E9" w:rsidRPr="001823D5">
        <w:rPr>
          <w:color w:val="auto"/>
        </w:rPr>
        <w:tab/>
        <w:t xml:space="preserve">         </w:t>
      </w:r>
      <w:r w:rsidR="00F52230" w:rsidRPr="001823D5">
        <w:rPr>
          <w:color w:val="auto"/>
        </w:rPr>
        <w:t xml:space="preserve">  </w:t>
      </w:r>
      <w:r w:rsidRPr="001823D5">
        <w:rPr>
          <w:color w:val="auto"/>
        </w:rPr>
        <w:t>________________</w:t>
      </w:r>
      <w:r w:rsidR="009801C1" w:rsidRPr="001823D5">
        <w:rPr>
          <w:color w:val="auto"/>
        </w:rPr>
        <w:t xml:space="preserve"> </w:t>
      </w:r>
    </w:p>
    <w:p w:rsidR="00807D30" w:rsidRPr="001823D5" w:rsidRDefault="00F52230" w:rsidP="00F1574A">
      <w:pPr>
        <w:widowControl/>
        <w:tabs>
          <w:tab w:val="left" w:pos="1134"/>
          <w:tab w:val="left" w:pos="6379"/>
        </w:tabs>
        <w:autoSpaceDE/>
        <w:adjustRightInd/>
        <w:ind w:firstLine="426"/>
        <w:rPr>
          <w:color w:val="auto"/>
        </w:rPr>
        <w:sectPr w:rsidR="00807D30" w:rsidRPr="001823D5" w:rsidSect="007D1E49">
          <w:footerReference w:type="even" r:id="rId12"/>
          <w:footerReference w:type="default" r:id="rId13"/>
          <w:pgSz w:w="11906" w:h="16838" w:code="9"/>
          <w:pgMar w:top="426" w:right="707" w:bottom="1440" w:left="709" w:header="709" w:footer="204" w:gutter="0"/>
          <w:cols w:space="708"/>
          <w:titlePg/>
          <w:docGrid w:linePitch="360"/>
        </w:sectPr>
      </w:pPr>
      <w:r w:rsidRPr="001823D5">
        <w:rPr>
          <w:color w:val="auto"/>
        </w:rPr>
        <w:t xml:space="preserve"> (подпись, печать)       </w:t>
      </w:r>
      <w:r w:rsidR="00F1574A" w:rsidRPr="001823D5">
        <w:rPr>
          <w:color w:val="auto"/>
        </w:rPr>
        <w:t xml:space="preserve">                                                               </w:t>
      </w:r>
      <w:r w:rsidR="0064467A" w:rsidRPr="001823D5">
        <w:rPr>
          <w:color w:val="auto"/>
        </w:rPr>
        <w:t xml:space="preserve"> (подпись, печать)</w:t>
      </w:r>
    </w:p>
    <w:p w:rsidR="0064467A" w:rsidRPr="001823D5" w:rsidRDefault="0064467A" w:rsidP="008D64B2">
      <w:pPr>
        <w:ind w:left="6372"/>
        <w:jc w:val="right"/>
        <w:rPr>
          <w:b/>
          <w:color w:val="auto"/>
        </w:rPr>
      </w:pPr>
      <w:r w:rsidRPr="001823D5">
        <w:rPr>
          <w:b/>
          <w:color w:val="auto"/>
        </w:rPr>
        <w:lastRenderedPageBreak/>
        <w:t xml:space="preserve">Приложение №1 к Контракту </w:t>
      </w:r>
      <w:r w:rsidRPr="001823D5">
        <w:rPr>
          <w:b/>
          <w:bCs/>
          <w:color w:val="auto"/>
        </w:rPr>
        <w:t>на поставку</w:t>
      </w:r>
      <w:r w:rsidR="004E31BD" w:rsidRPr="001823D5">
        <w:rPr>
          <w:b/>
          <w:bCs/>
          <w:color w:val="auto"/>
        </w:rPr>
        <w:t xml:space="preserve"> </w:t>
      </w:r>
      <w:r w:rsidR="00C125D4" w:rsidRPr="001823D5">
        <w:rPr>
          <w:b/>
          <w:bCs/>
          <w:color w:val="auto"/>
        </w:rPr>
        <w:br/>
      </w:r>
      <w:r w:rsidR="004E31BD" w:rsidRPr="001823D5">
        <w:rPr>
          <w:b/>
          <w:bCs/>
          <w:color w:val="auto"/>
        </w:rPr>
        <w:t>товар</w:t>
      </w:r>
      <w:r w:rsidR="00B84FCA" w:rsidRPr="001823D5">
        <w:rPr>
          <w:b/>
          <w:bCs/>
          <w:color w:val="auto"/>
        </w:rPr>
        <w:t>а</w:t>
      </w:r>
      <w:r w:rsidR="004E31BD" w:rsidRPr="001823D5">
        <w:rPr>
          <w:b/>
          <w:bCs/>
          <w:color w:val="auto"/>
        </w:rPr>
        <w:t xml:space="preserve"> </w:t>
      </w:r>
      <w:r w:rsidRPr="001823D5">
        <w:rPr>
          <w:b/>
          <w:color w:val="auto"/>
        </w:rPr>
        <w:t>№</w:t>
      </w:r>
      <w:r w:rsidR="00EB2A9F" w:rsidRPr="001823D5">
        <w:rPr>
          <w:b/>
          <w:color w:val="auto"/>
        </w:rPr>
        <w:t>__________</w:t>
      </w:r>
      <w:r w:rsidR="004826E2" w:rsidRPr="001823D5">
        <w:rPr>
          <w:b/>
          <w:color w:val="auto"/>
        </w:rPr>
        <w:t xml:space="preserve"> </w:t>
      </w:r>
      <w:r w:rsidR="00BF6DAA" w:rsidRPr="001823D5">
        <w:rPr>
          <w:b/>
          <w:color w:val="auto"/>
        </w:rPr>
        <w:t xml:space="preserve"> </w:t>
      </w:r>
      <w:r w:rsidR="00C8040A" w:rsidRPr="001823D5">
        <w:rPr>
          <w:b/>
          <w:color w:val="auto"/>
        </w:rPr>
        <w:t xml:space="preserve"> </w:t>
      </w:r>
      <w:r w:rsidR="005D0A8E" w:rsidRPr="001823D5">
        <w:rPr>
          <w:b/>
          <w:color w:val="auto"/>
        </w:rPr>
        <w:t xml:space="preserve"> </w:t>
      </w:r>
      <w:r w:rsidR="00BF6DAA" w:rsidRPr="001823D5">
        <w:rPr>
          <w:b/>
          <w:color w:val="auto"/>
        </w:rPr>
        <w:t xml:space="preserve">от </w:t>
      </w:r>
      <w:r w:rsidR="00EF51AE" w:rsidRPr="001823D5">
        <w:rPr>
          <w:b/>
          <w:color w:val="auto"/>
        </w:rPr>
        <w:t>«</w:t>
      </w:r>
      <w:r w:rsidR="00086338" w:rsidRPr="001823D5">
        <w:rPr>
          <w:b/>
          <w:color w:val="auto"/>
        </w:rPr>
        <w:t>__</w:t>
      </w:r>
      <w:r w:rsidR="00EF51AE" w:rsidRPr="001823D5">
        <w:rPr>
          <w:b/>
          <w:color w:val="auto"/>
        </w:rPr>
        <w:t>»</w:t>
      </w:r>
      <w:r w:rsidR="00FA56CE" w:rsidRPr="001823D5">
        <w:rPr>
          <w:b/>
          <w:color w:val="auto"/>
        </w:rPr>
        <w:t xml:space="preserve"> </w:t>
      </w:r>
      <w:r w:rsidR="00086338" w:rsidRPr="001823D5">
        <w:rPr>
          <w:b/>
          <w:color w:val="auto"/>
        </w:rPr>
        <w:t>____</w:t>
      </w:r>
      <w:r w:rsidR="00EF51AE" w:rsidRPr="001823D5">
        <w:rPr>
          <w:b/>
          <w:color w:val="auto"/>
        </w:rPr>
        <w:t xml:space="preserve"> 202</w:t>
      </w:r>
      <w:r w:rsidR="00BA5C9A" w:rsidRPr="001823D5">
        <w:rPr>
          <w:b/>
          <w:color w:val="auto"/>
        </w:rPr>
        <w:t>6</w:t>
      </w:r>
      <w:r w:rsidR="00EF51AE" w:rsidRPr="001823D5">
        <w:rPr>
          <w:b/>
          <w:color w:val="auto"/>
        </w:rPr>
        <w:t>г.</w:t>
      </w:r>
    </w:p>
    <w:p w:rsidR="00C125D4" w:rsidRPr="001823D5" w:rsidRDefault="00C125D4" w:rsidP="008D64B2">
      <w:pPr>
        <w:ind w:firstLine="426"/>
        <w:jc w:val="right"/>
        <w:rPr>
          <w:b/>
          <w:bCs/>
          <w:color w:val="auto"/>
        </w:rPr>
      </w:pPr>
    </w:p>
    <w:p w:rsidR="0064467A" w:rsidRPr="001823D5" w:rsidRDefault="0064467A" w:rsidP="00D05E03">
      <w:pPr>
        <w:ind w:firstLine="426"/>
        <w:jc w:val="center"/>
        <w:rPr>
          <w:b/>
          <w:color w:val="auto"/>
        </w:rPr>
      </w:pPr>
      <w:r w:rsidRPr="001823D5">
        <w:rPr>
          <w:b/>
          <w:color w:val="auto"/>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1823D5"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 п/п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pacing w:line="276" w:lineRule="auto"/>
              <w:jc w:val="center"/>
              <w:rPr>
                <w:b/>
                <w:color w:val="auto"/>
                <w:lang w:eastAsia="en-US"/>
              </w:rPr>
            </w:pPr>
            <w:r w:rsidRPr="001823D5">
              <w:rPr>
                <w:b/>
                <w:color w:val="auto"/>
                <w:lang w:eastAsia="en-US"/>
              </w:rPr>
              <w:t xml:space="preserve">Наименование товара, </w:t>
            </w:r>
            <w:r w:rsidRPr="001823D5">
              <w:rPr>
                <w:b/>
                <w:bCs/>
                <w:color w:val="auto"/>
                <w:lang w:eastAsia="en-US"/>
              </w:rPr>
              <w:t xml:space="preserve">Товарный знак (при наличии), </w:t>
            </w:r>
            <w:r w:rsidRPr="001823D5">
              <w:rPr>
                <w:color w:val="auto"/>
                <w:lang w:eastAsia="en-US"/>
              </w:rPr>
              <w:t xml:space="preserve"> </w:t>
            </w:r>
            <w:r w:rsidRPr="001823D5">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pacing w:line="276" w:lineRule="auto"/>
              <w:ind w:right="-108"/>
              <w:jc w:val="center"/>
              <w:rPr>
                <w:b/>
                <w:color w:val="auto"/>
                <w:lang w:eastAsia="en-US"/>
              </w:rPr>
            </w:pPr>
            <w:r w:rsidRPr="001823D5">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Общее</w:t>
            </w:r>
          </w:p>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Сумма, руб.</w:t>
            </w:r>
          </w:p>
        </w:tc>
      </w:tr>
      <w:tr w:rsidR="006F32A6" w:rsidRPr="001823D5" w:rsidTr="007F6CAF">
        <w:trPr>
          <w:trHeight w:val="79"/>
        </w:trPr>
        <w:tc>
          <w:tcPr>
            <w:tcW w:w="198"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3</w:t>
            </w:r>
          </w:p>
        </w:tc>
        <w:tc>
          <w:tcPr>
            <w:tcW w:w="213"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7</w:t>
            </w: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C8040A" w:rsidP="00C8040A">
            <w:pPr>
              <w:snapToGrid w:val="0"/>
              <w:jc w:val="center"/>
              <w:rPr>
                <w:bCs/>
                <w:color w:val="auto"/>
                <w:lang w:eastAsia="en-US"/>
              </w:rPr>
            </w:pPr>
            <w:r w:rsidRPr="001823D5">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1823D5"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1823D5" w:rsidRDefault="006F32A6" w:rsidP="007F6CAF">
            <w:pPr>
              <w:rPr>
                <w:color w:val="auto"/>
                <w:lang w:eastAsia="en-US"/>
              </w:rPr>
            </w:pPr>
          </w:p>
        </w:tc>
        <w:tc>
          <w:tcPr>
            <w:tcW w:w="213"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1823D5" w:rsidRDefault="006F32A6"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1823D5" w:rsidRDefault="006F32A6"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rsidP="00C8040A">
            <w:pPr>
              <w:snapToGrid w:val="0"/>
              <w:rPr>
                <w:bCs/>
                <w:color w:val="auto"/>
                <w:lang w:eastAsia="en-US"/>
              </w:rPr>
            </w:pPr>
            <w:r w:rsidRPr="001823D5">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1823D5" w:rsidRDefault="006F32A6" w:rsidP="00C8040A">
            <w:pPr>
              <w:jc w:val="center"/>
              <w:rPr>
                <w:b/>
                <w:bCs/>
                <w:color w:val="auto"/>
                <w:lang w:eastAsia="en-US"/>
              </w:rPr>
            </w:pPr>
          </w:p>
        </w:tc>
      </w:tr>
    </w:tbl>
    <w:p w:rsidR="008A0511" w:rsidRPr="001823D5" w:rsidRDefault="008A0511" w:rsidP="008D64B2">
      <w:pPr>
        <w:widowControl/>
        <w:tabs>
          <w:tab w:val="left" w:pos="1134"/>
          <w:tab w:val="left" w:pos="6400"/>
        </w:tabs>
        <w:autoSpaceDE/>
        <w:adjustRightInd/>
        <w:ind w:firstLine="426"/>
        <w:jc w:val="both"/>
        <w:rPr>
          <w:b/>
          <w:color w:val="auto"/>
        </w:rPr>
      </w:pPr>
    </w:p>
    <w:p w:rsidR="006C137C" w:rsidRPr="001823D5" w:rsidRDefault="006C137C" w:rsidP="008D64B2">
      <w:pPr>
        <w:widowControl/>
        <w:tabs>
          <w:tab w:val="left" w:pos="1134"/>
          <w:tab w:val="left" w:pos="6400"/>
        </w:tabs>
        <w:autoSpaceDE/>
        <w:adjustRightInd/>
        <w:ind w:firstLine="426"/>
        <w:jc w:val="both"/>
        <w:rPr>
          <w:b/>
          <w:color w:val="auto"/>
        </w:rPr>
      </w:pPr>
    </w:p>
    <w:p w:rsidR="0064467A" w:rsidRPr="001823D5" w:rsidRDefault="00A83424" w:rsidP="008D64B2">
      <w:pPr>
        <w:widowControl/>
        <w:tabs>
          <w:tab w:val="left" w:pos="1134"/>
          <w:tab w:val="left" w:pos="6400"/>
        </w:tabs>
        <w:autoSpaceDE/>
        <w:adjustRightInd/>
        <w:ind w:firstLine="426"/>
        <w:jc w:val="both"/>
        <w:rPr>
          <w:b/>
          <w:color w:val="auto"/>
        </w:rPr>
      </w:pPr>
      <w:r w:rsidRPr="001823D5">
        <w:rPr>
          <w:b/>
          <w:color w:val="auto"/>
        </w:rPr>
        <w:t>Заказчик:</w:t>
      </w:r>
      <w:r w:rsidRPr="001823D5">
        <w:rPr>
          <w:b/>
          <w:color w:val="auto"/>
        </w:rPr>
        <w:tab/>
        <w:t xml:space="preserve">                                                                                                      </w:t>
      </w:r>
      <w:r w:rsidR="0064467A" w:rsidRPr="001823D5">
        <w:rPr>
          <w:b/>
          <w:color w:val="auto"/>
        </w:rPr>
        <w:t>Поставщик:</w:t>
      </w:r>
      <w:r w:rsidR="00C0641F" w:rsidRPr="001823D5">
        <w:rPr>
          <w:b/>
          <w:color w:val="auto"/>
        </w:rPr>
        <w:t xml:space="preserve"> </w:t>
      </w:r>
    </w:p>
    <w:p w:rsidR="00C0641F" w:rsidRPr="001823D5" w:rsidRDefault="00C0641F" w:rsidP="008D64B2">
      <w:pPr>
        <w:widowControl/>
        <w:tabs>
          <w:tab w:val="left" w:pos="1134"/>
          <w:tab w:val="left" w:pos="6400"/>
        </w:tabs>
        <w:autoSpaceDE/>
        <w:adjustRightInd/>
        <w:ind w:firstLine="426"/>
        <w:jc w:val="both"/>
        <w:rPr>
          <w:b/>
          <w:color w:val="auto"/>
        </w:rPr>
      </w:pPr>
    </w:p>
    <w:p w:rsidR="00DB7144"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567A57" w:rsidRPr="001823D5">
        <w:rPr>
          <w:color w:val="auto"/>
        </w:rPr>
        <w:t xml:space="preserve"> </w:t>
      </w:r>
      <w:r w:rsidR="0089257B" w:rsidRPr="001823D5">
        <w:rPr>
          <w:b/>
          <w:color w:val="auto"/>
        </w:rPr>
        <w:t>С.О. Евстигнеев</w:t>
      </w:r>
      <w:r w:rsidR="0089257B" w:rsidRPr="001823D5">
        <w:rPr>
          <w:b/>
          <w:color w:val="auto"/>
        </w:rPr>
        <w:tab/>
      </w:r>
      <w:r w:rsidR="00C57D0C" w:rsidRPr="001823D5">
        <w:rPr>
          <w:b/>
          <w:color w:val="auto"/>
        </w:rPr>
        <w:tab/>
        <w:t xml:space="preserve">    </w:t>
      </w:r>
      <w:r w:rsidRPr="001823D5">
        <w:rPr>
          <w:color w:val="auto"/>
        </w:rPr>
        <w:tab/>
        <w:t xml:space="preserve">      </w:t>
      </w:r>
      <w:r w:rsidR="009801C1" w:rsidRPr="001823D5">
        <w:rPr>
          <w:color w:val="auto"/>
        </w:rPr>
        <w:t xml:space="preserve">                                                                                                  </w:t>
      </w:r>
      <w:r w:rsidR="00C57D0C" w:rsidRPr="001823D5">
        <w:rPr>
          <w:color w:val="auto"/>
        </w:rPr>
        <w:t xml:space="preserve">          </w:t>
      </w:r>
      <w:r w:rsidRPr="001823D5">
        <w:rPr>
          <w:color w:val="auto"/>
        </w:rPr>
        <w:t xml:space="preserve">  _______________</w:t>
      </w:r>
      <w:r w:rsidR="00C8040A" w:rsidRPr="001823D5">
        <w:rPr>
          <w:b/>
          <w:color w:val="auto"/>
        </w:rPr>
        <w:t xml:space="preserve"> </w:t>
      </w:r>
    </w:p>
    <w:p w:rsidR="00C0641F" w:rsidRPr="001823D5" w:rsidRDefault="0064467A" w:rsidP="008D64B2">
      <w:pPr>
        <w:widowControl/>
        <w:tabs>
          <w:tab w:val="left" w:pos="1134"/>
          <w:tab w:val="left" w:pos="6379"/>
        </w:tabs>
        <w:autoSpaceDE/>
        <w:adjustRightInd/>
        <w:ind w:firstLine="426"/>
        <w:jc w:val="both"/>
        <w:rPr>
          <w:color w:val="auto"/>
        </w:rPr>
      </w:pPr>
      <w:r w:rsidRPr="001823D5">
        <w:rPr>
          <w:color w:val="auto"/>
        </w:rPr>
        <w:t xml:space="preserve"> (подпись, печать)</w:t>
      </w:r>
      <w:r w:rsidRPr="001823D5">
        <w:rPr>
          <w:color w:val="auto"/>
        </w:rPr>
        <w:tab/>
      </w:r>
      <w:r w:rsidR="009801C1" w:rsidRPr="001823D5">
        <w:rPr>
          <w:color w:val="auto"/>
        </w:rPr>
        <w:t xml:space="preserve">                                                                                                     </w:t>
      </w:r>
      <w:r w:rsidRPr="001823D5">
        <w:rPr>
          <w:color w:val="auto"/>
        </w:rPr>
        <w:t xml:space="preserve"> (подпись, печать)</w:t>
      </w:r>
      <w:bookmarkEnd w:id="0"/>
      <w:bookmarkEnd w:id="1"/>
      <w:bookmarkEnd w:id="2"/>
      <w:bookmarkEnd w:id="3"/>
    </w:p>
    <w:sectPr w:rsidR="00C0641F" w:rsidRPr="001823D5"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10" w:rsidRDefault="00FA1810">
      <w:r>
        <w:separator/>
      </w:r>
    </w:p>
  </w:endnote>
  <w:endnote w:type="continuationSeparator" w:id="0">
    <w:p w:rsidR="00FA1810" w:rsidRDefault="00FA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A835AD" w:rsidRPr="00A835AD">
      <w:rPr>
        <w:color w:val="BFBFBF"/>
        <w:sz w:val="16"/>
        <w:szCs w:val="16"/>
        <w:lang w:val="ru-RU"/>
      </w:rPr>
      <w:t>7</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10" w:rsidRDefault="00FA1810">
      <w:r>
        <w:separator/>
      </w:r>
    </w:p>
  </w:footnote>
  <w:footnote w:type="continuationSeparator" w:id="0">
    <w:p w:rsidR="00FA1810" w:rsidRDefault="00FA1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pStyle w:val="8"/>
      <w:lvlText w:val="%1."/>
      <w:lvlJc w:val="center"/>
      <w:pPr>
        <w:tabs>
          <w:tab w:val="num" w:pos="0"/>
        </w:tabs>
        <w:ind w:left="0" w:firstLine="0"/>
      </w:pPr>
      <w:rPr>
        <w:rFonts w:cs="Times New Roman"/>
        <w:b/>
        <w:i w:val="0"/>
      </w:rPr>
    </w:lvl>
    <w:lvl w:ilvl="1">
      <w:start w:val="1"/>
      <w:numFmt w:val="decimal"/>
      <w:pStyle w:val="7"/>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9"/>
      <w:lvlText w:val="%1.%2.%3"/>
      <w:lvlJc w:val="left"/>
      <w:pPr>
        <w:tabs>
          <w:tab w:val="num" w:pos="851"/>
        </w:tabs>
        <w:ind w:left="851" w:hanging="851"/>
      </w:pPr>
      <w:rPr>
        <w:rFonts w:cs="Times New Roman"/>
        <w:b w:val="0"/>
        <w:bCs w:val="0"/>
        <w:i w:val="0"/>
        <w:iCs w:val="0"/>
      </w:rPr>
    </w:lvl>
    <w:lvl w:ilvl="3">
      <w:start w:val="1"/>
      <w:numFmt w:val="lowerLetter"/>
      <w:pStyle w:val="a"/>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323"/>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3D5"/>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7CF"/>
    <w:rsid w:val="00481E7E"/>
    <w:rsid w:val="0048208F"/>
    <w:rsid w:val="004826E2"/>
    <w:rsid w:val="00483542"/>
    <w:rsid w:val="004835DA"/>
    <w:rsid w:val="0048394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4D8"/>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9BE"/>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3D3"/>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3E3"/>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016"/>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5AD"/>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700"/>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1539"/>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C19"/>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1BA"/>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956"/>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810"/>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0"/>
    <w:next w:val="a0"/>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0"/>
    <w:next w:val="a0"/>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0"/>
    <w:next w:val="a0"/>
    <w:link w:val="30"/>
    <w:qFormat/>
    <w:rsid w:val="00BC52EC"/>
    <w:pPr>
      <w:keepNext/>
      <w:keepLines/>
      <w:spacing w:before="200"/>
      <w:outlineLvl w:val="2"/>
    </w:pPr>
    <w:rPr>
      <w:rFonts w:ascii="Cambria" w:hAnsi="Cambria"/>
      <w:b/>
      <w:color w:val="4F81BD"/>
      <w:lang w:val="x-none"/>
    </w:rPr>
  </w:style>
  <w:style w:type="paragraph" w:styleId="4">
    <w:name w:val="heading 4"/>
    <w:basedOn w:val="a0"/>
    <w:next w:val="a0"/>
    <w:link w:val="40"/>
    <w:qFormat/>
    <w:rsid w:val="00BC52EC"/>
    <w:pPr>
      <w:keepNext/>
      <w:keepLines/>
      <w:spacing w:before="200"/>
      <w:outlineLvl w:val="3"/>
    </w:pPr>
    <w:rPr>
      <w:rFonts w:ascii="Cambria" w:hAnsi="Cambria"/>
      <w:b/>
      <w:i/>
      <w:color w:val="4F81BD"/>
      <w:lang w:val="x-none"/>
    </w:rPr>
  </w:style>
  <w:style w:type="paragraph" w:styleId="5">
    <w:name w:val="heading 5"/>
    <w:basedOn w:val="a0"/>
    <w:next w:val="a0"/>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0"/>
    <w:next w:val="a0"/>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0">
    <w:name w:val="heading 7"/>
    <w:basedOn w:val="a0"/>
    <w:next w:val="a0"/>
    <w:link w:val="7"/>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0">
    <w:name w:val="heading 8"/>
    <w:basedOn w:val="a0"/>
    <w:next w:val="a0"/>
    <w:link w:val="8"/>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0">
    <w:name w:val="heading 9"/>
    <w:basedOn w:val="a0"/>
    <w:next w:val="a0"/>
    <w:link w:val="9"/>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
    <w:name w:val="Заголовок 7 Знак"/>
    <w:link w:val="70"/>
    <w:locked/>
    <w:rsid w:val="00BC52EC"/>
    <w:rPr>
      <w:rFonts w:ascii="Arial" w:hAnsi="Arial"/>
      <w:sz w:val="20"/>
      <w:lang w:val="x-none" w:eastAsia="ru-RU"/>
    </w:rPr>
  </w:style>
  <w:style w:type="character" w:customStyle="1" w:styleId="8">
    <w:name w:val="Заголовок 8 Знак"/>
    <w:link w:val="80"/>
    <w:locked/>
    <w:rsid w:val="00BC52EC"/>
    <w:rPr>
      <w:rFonts w:ascii="Arial" w:hAnsi="Arial"/>
      <w:i/>
      <w:sz w:val="20"/>
      <w:lang w:val="x-none" w:eastAsia="ru-RU"/>
    </w:rPr>
  </w:style>
  <w:style w:type="character" w:customStyle="1" w:styleId="9">
    <w:name w:val="Заголовок 9 Знак"/>
    <w:link w:val="90"/>
    <w:locked/>
    <w:rsid w:val="00BC52EC"/>
    <w:rPr>
      <w:rFonts w:ascii="Arial" w:hAnsi="Arial"/>
      <w:b/>
      <w:i/>
      <w:sz w:val="18"/>
      <w:lang w:val="x-none" w:eastAsia="ru-RU"/>
    </w:rPr>
  </w:style>
  <w:style w:type="character" w:styleId="a">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0"/>
    <w:rsid w:val="00BC52EC"/>
    <w:pPr>
      <w:autoSpaceDE/>
      <w:autoSpaceDN/>
      <w:adjustRightInd/>
    </w:pPr>
    <w:rPr>
      <w:rFonts w:ascii="Gelvetsky 12pt" w:hAnsi="Gelvetsky 12pt"/>
      <w:color w:val="auto"/>
      <w:sz w:val="24"/>
      <w:lang w:val="en-US"/>
    </w:rPr>
  </w:style>
  <w:style w:type="paragraph" w:customStyle="1" w:styleId="a5">
    <w:name w:val="Знак"/>
    <w:basedOn w:val="a0"/>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0"/>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0"/>
    <w:autoRedefine/>
    <w:rsid w:val="00BC52EC"/>
    <w:pPr>
      <w:autoSpaceDE/>
      <w:autoSpaceDN/>
      <w:adjustRightInd/>
      <w:spacing w:after="60"/>
      <w:jc w:val="both"/>
    </w:pPr>
    <w:rPr>
      <w:color w:val="auto"/>
      <w:sz w:val="24"/>
      <w:szCs w:val="24"/>
    </w:rPr>
  </w:style>
  <w:style w:type="paragraph" w:styleId="23">
    <w:name w:val="List Bullet 2"/>
    <w:basedOn w:val="a0"/>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0"/>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0"/>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0"/>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0"/>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0"/>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0"/>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0"/>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0"/>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0"/>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0"/>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0"/>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0"/>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0"/>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0"/>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0"/>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0"/>
    <w:next w:val="a0"/>
    <w:autoRedefine/>
    <w:semiHidden/>
    <w:rsid w:val="00BC52EC"/>
    <w:pPr>
      <w:widowControl/>
      <w:autoSpaceDE/>
      <w:autoSpaceDN/>
      <w:adjustRightInd/>
      <w:ind w:left="480"/>
    </w:pPr>
    <w:rPr>
      <w:i/>
      <w:iCs/>
      <w:color w:val="auto"/>
    </w:rPr>
  </w:style>
  <w:style w:type="paragraph" w:styleId="12">
    <w:name w:val="toc 1"/>
    <w:basedOn w:val="a0"/>
    <w:next w:val="a0"/>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0"/>
    <w:next w:val="a0"/>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0"/>
    <w:next w:val="a0"/>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0"/>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0"/>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0"/>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0"/>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0"/>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0"/>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0"/>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0"/>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0"/>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0"/>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0"/>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0"/>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0"/>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0"/>
    <w:next w:val="a0"/>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0"/>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0"/>
    <w:rsid w:val="00BC52EC"/>
    <w:pPr>
      <w:widowControl/>
      <w:autoSpaceDE/>
      <w:autoSpaceDN/>
      <w:adjustRightInd/>
      <w:spacing w:after="60"/>
      <w:jc w:val="both"/>
    </w:pPr>
    <w:rPr>
      <w:rFonts w:ascii="Arial" w:hAnsi="Arial" w:cs="Arial"/>
      <w:color w:val="auto"/>
    </w:rPr>
  </w:style>
  <w:style w:type="paragraph" w:styleId="affe">
    <w:name w:val="Normal Indent"/>
    <w:basedOn w:val="a0"/>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0"/>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0"/>
    <w:next w:val="a0"/>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0"/>
    <w:rsid w:val="00BC52EC"/>
    <w:pPr>
      <w:widowControl/>
      <w:autoSpaceDE/>
      <w:autoSpaceDN/>
      <w:adjustRightInd/>
      <w:spacing w:after="120"/>
      <w:ind w:left="283"/>
      <w:jc w:val="both"/>
    </w:pPr>
    <w:rPr>
      <w:color w:val="auto"/>
      <w:sz w:val="24"/>
      <w:szCs w:val="24"/>
    </w:rPr>
  </w:style>
  <w:style w:type="paragraph" w:styleId="2b">
    <w:name w:val="List Continue 2"/>
    <w:basedOn w:val="a0"/>
    <w:rsid w:val="00BC52EC"/>
    <w:pPr>
      <w:widowControl/>
      <w:autoSpaceDE/>
      <w:autoSpaceDN/>
      <w:adjustRightInd/>
      <w:spacing w:after="120"/>
      <w:ind w:left="566"/>
      <w:jc w:val="both"/>
    </w:pPr>
    <w:rPr>
      <w:color w:val="auto"/>
      <w:sz w:val="24"/>
      <w:szCs w:val="24"/>
    </w:rPr>
  </w:style>
  <w:style w:type="paragraph" w:styleId="39">
    <w:name w:val="List Continue 3"/>
    <w:basedOn w:val="a0"/>
    <w:rsid w:val="00BC52EC"/>
    <w:pPr>
      <w:widowControl/>
      <w:autoSpaceDE/>
      <w:autoSpaceDN/>
      <w:adjustRightInd/>
      <w:spacing w:after="120"/>
      <w:ind w:left="849"/>
      <w:jc w:val="both"/>
    </w:pPr>
    <w:rPr>
      <w:color w:val="auto"/>
      <w:sz w:val="24"/>
      <w:szCs w:val="24"/>
    </w:rPr>
  </w:style>
  <w:style w:type="paragraph" w:styleId="43">
    <w:name w:val="List Continue 4"/>
    <w:basedOn w:val="a0"/>
    <w:rsid w:val="00BC52EC"/>
    <w:pPr>
      <w:widowControl/>
      <w:autoSpaceDE/>
      <w:autoSpaceDN/>
      <w:adjustRightInd/>
      <w:spacing w:after="120"/>
      <w:ind w:left="1132"/>
      <w:jc w:val="both"/>
    </w:pPr>
    <w:rPr>
      <w:color w:val="auto"/>
      <w:sz w:val="24"/>
      <w:szCs w:val="24"/>
    </w:rPr>
  </w:style>
  <w:style w:type="paragraph" w:styleId="53">
    <w:name w:val="List Continue 5"/>
    <w:basedOn w:val="a0"/>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0"/>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0"/>
    <w:rsid w:val="00BC52EC"/>
    <w:pPr>
      <w:widowControl/>
      <w:autoSpaceDE/>
      <w:autoSpaceDN/>
      <w:adjustRightInd/>
      <w:spacing w:after="60"/>
      <w:ind w:left="283" w:hanging="283"/>
      <w:jc w:val="both"/>
    </w:pPr>
    <w:rPr>
      <w:color w:val="auto"/>
      <w:sz w:val="24"/>
      <w:szCs w:val="24"/>
    </w:rPr>
  </w:style>
  <w:style w:type="paragraph" w:styleId="2c">
    <w:name w:val="List 2"/>
    <w:basedOn w:val="a0"/>
    <w:rsid w:val="00BC52EC"/>
    <w:pPr>
      <w:widowControl/>
      <w:autoSpaceDE/>
      <w:autoSpaceDN/>
      <w:adjustRightInd/>
      <w:spacing w:after="60"/>
      <w:ind w:left="566" w:hanging="283"/>
      <w:jc w:val="both"/>
    </w:pPr>
    <w:rPr>
      <w:color w:val="auto"/>
      <w:sz w:val="24"/>
      <w:szCs w:val="24"/>
    </w:rPr>
  </w:style>
  <w:style w:type="paragraph" w:styleId="3a">
    <w:name w:val="List 3"/>
    <w:basedOn w:val="a0"/>
    <w:rsid w:val="00BC52EC"/>
    <w:pPr>
      <w:widowControl/>
      <w:autoSpaceDE/>
      <w:autoSpaceDN/>
      <w:adjustRightInd/>
      <w:spacing w:after="60"/>
      <w:ind w:left="849" w:hanging="283"/>
      <w:jc w:val="both"/>
    </w:pPr>
    <w:rPr>
      <w:color w:val="auto"/>
      <w:sz w:val="24"/>
      <w:szCs w:val="24"/>
    </w:rPr>
  </w:style>
  <w:style w:type="paragraph" w:styleId="44">
    <w:name w:val="List 4"/>
    <w:basedOn w:val="a0"/>
    <w:rsid w:val="00BC52EC"/>
    <w:pPr>
      <w:widowControl/>
      <w:autoSpaceDE/>
      <w:autoSpaceDN/>
      <w:adjustRightInd/>
      <w:spacing w:after="60"/>
      <w:ind w:left="1132" w:hanging="283"/>
      <w:jc w:val="both"/>
    </w:pPr>
    <w:rPr>
      <w:color w:val="auto"/>
      <w:sz w:val="24"/>
      <w:szCs w:val="24"/>
    </w:rPr>
  </w:style>
  <w:style w:type="paragraph" w:styleId="54">
    <w:name w:val="List 5"/>
    <w:basedOn w:val="a0"/>
    <w:rsid w:val="00BC52EC"/>
    <w:pPr>
      <w:widowControl/>
      <w:autoSpaceDE/>
      <w:autoSpaceDN/>
      <w:adjustRightInd/>
      <w:spacing w:after="60"/>
      <w:ind w:left="1415" w:hanging="283"/>
      <w:jc w:val="both"/>
    </w:pPr>
    <w:rPr>
      <w:color w:val="auto"/>
      <w:sz w:val="24"/>
      <w:szCs w:val="24"/>
    </w:rPr>
  </w:style>
  <w:style w:type="paragraph" w:styleId="HTML8">
    <w:name w:val="HTML Preformatted"/>
    <w:basedOn w:val="a0"/>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0"/>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0"/>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0"/>
    <w:next w:val="a0"/>
    <w:autoRedefine/>
    <w:semiHidden/>
    <w:rsid w:val="00BC52EC"/>
    <w:pPr>
      <w:widowControl/>
      <w:autoSpaceDE/>
      <w:autoSpaceDN/>
      <w:adjustRightInd/>
      <w:ind w:left="720"/>
    </w:pPr>
    <w:rPr>
      <w:color w:val="auto"/>
      <w:sz w:val="18"/>
      <w:szCs w:val="18"/>
    </w:rPr>
  </w:style>
  <w:style w:type="paragraph" w:styleId="55">
    <w:name w:val="toc 5"/>
    <w:basedOn w:val="a0"/>
    <w:next w:val="a0"/>
    <w:autoRedefine/>
    <w:semiHidden/>
    <w:rsid w:val="00BC52EC"/>
    <w:pPr>
      <w:widowControl/>
      <w:autoSpaceDE/>
      <w:autoSpaceDN/>
      <w:adjustRightInd/>
      <w:ind w:left="960"/>
    </w:pPr>
    <w:rPr>
      <w:color w:val="auto"/>
      <w:sz w:val="18"/>
      <w:szCs w:val="18"/>
    </w:rPr>
  </w:style>
  <w:style w:type="paragraph" w:styleId="61">
    <w:name w:val="toc 6"/>
    <w:basedOn w:val="a0"/>
    <w:next w:val="a0"/>
    <w:autoRedefine/>
    <w:semiHidden/>
    <w:rsid w:val="00BC52EC"/>
    <w:pPr>
      <w:widowControl/>
      <w:autoSpaceDE/>
      <w:autoSpaceDN/>
      <w:adjustRightInd/>
      <w:ind w:left="1200"/>
    </w:pPr>
    <w:rPr>
      <w:color w:val="auto"/>
      <w:sz w:val="18"/>
      <w:szCs w:val="18"/>
    </w:rPr>
  </w:style>
  <w:style w:type="paragraph" w:styleId="71">
    <w:name w:val="toc 7"/>
    <w:basedOn w:val="a0"/>
    <w:next w:val="a0"/>
    <w:autoRedefine/>
    <w:semiHidden/>
    <w:rsid w:val="00BC52EC"/>
    <w:pPr>
      <w:widowControl/>
      <w:autoSpaceDE/>
      <w:autoSpaceDN/>
      <w:adjustRightInd/>
      <w:ind w:left="1440"/>
    </w:pPr>
    <w:rPr>
      <w:color w:val="auto"/>
      <w:sz w:val="18"/>
      <w:szCs w:val="18"/>
    </w:rPr>
  </w:style>
  <w:style w:type="paragraph" w:styleId="81">
    <w:name w:val="toc 8"/>
    <w:basedOn w:val="a0"/>
    <w:next w:val="a0"/>
    <w:autoRedefine/>
    <w:semiHidden/>
    <w:rsid w:val="00BC52EC"/>
    <w:pPr>
      <w:widowControl/>
      <w:autoSpaceDE/>
      <w:autoSpaceDN/>
      <w:adjustRightInd/>
      <w:ind w:left="1680"/>
    </w:pPr>
    <w:rPr>
      <w:color w:val="auto"/>
      <w:sz w:val="18"/>
      <w:szCs w:val="18"/>
    </w:rPr>
  </w:style>
  <w:style w:type="paragraph" w:styleId="91">
    <w:name w:val="toc 9"/>
    <w:basedOn w:val="a0"/>
    <w:next w:val="a0"/>
    <w:autoRedefine/>
    <w:semiHidden/>
    <w:rsid w:val="00BC52EC"/>
    <w:pPr>
      <w:widowControl/>
      <w:autoSpaceDE/>
      <w:autoSpaceDN/>
      <w:adjustRightInd/>
      <w:ind w:left="1920"/>
    </w:pPr>
    <w:rPr>
      <w:color w:val="auto"/>
      <w:sz w:val="18"/>
      <w:szCs w:val="18"/>
    </w:rPr>
  </w:style>
  <w:style w:type="paragraph" w:customStyle="1" w:styleId="13">
    <w:name w:val="Стиль1"/>
    <w:basedOn w:val="a0"/>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0"/>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0"/>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0"/>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0"/>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0"/>
    <w:rsid w:val="00BC52EC"/>
    <w:pPr>
      <w:widowControl/>
      <w:autoSpaceDE/>
      <w:autoSpaceDN/>
      <w:adjustRightInd/>
      <w:spacing w:before="120"/>
      <w:ind w:right="-102"/>
    </w:pPr>
    <w:rPr>
      <w:color w:val="auto"/>
      <w:sz w:val="24"/>
      <w:szCs w:val="24"/>
    </w:rPr>
  </w:style>
  <w:style w:type="paragraph" w:customStyle="1" w:styleId="affff">
    <w:name w:val="Пункт Знак"/>
    <w:basedOn w:val="a0"/>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0"/>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0"/>
    <w:next w:val="a0"/>
    <w:rsid w:val="00BC52EC"/>
    <w:pPr>
      <w:widowControl/>
      <w:ind w:right="118"/>
      <w:jc w:val="both"/>
    </w:pPr>
    <w:rPr>
      <w:rFonts w:ascii="Arial" w:hAnsi="Arial" w:cs="Arial"/>
      <w:color w:val="auto"/>
    </w:rPr>
  </w:style>
  <w:style w:type="paragraph" w:customStyle="1" w:styleId="affff2">
    <w:name w:val="Комментарий пользователя"/>
    <w:basedOn w:val="a0"/>
    <w:next w:val="a0"/>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0"/>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0"/>
    <w:next w:val="a0"/>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0"/>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0"/>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0"/>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0"/>
    <w:rsid w:val="00BC52EC"/>
    <w:pPr>
      <w:widowControl/>
      <w:autoSpaceDE/>
      <w:autoSpaceDN/>
      <w:adjustRightInd/>
      <w:spacing w:before="40" w:after="40"/>
      <w:ind w:left="57" w:right="57"/>
    </w:pPr>
    <w:rPr>
      <w:color w:val="auto"/>
      <w:sz w:val="22"/>
      <w:szCs w:val="22"/>
    </w:rPr>
  </w:style>
  <w:style w:type="paragraph" w:customStyle="1" w:styleId="affff9">
    <w:name w:val="пункт"/>
    <w:basedOn w:val="a0"/>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0"/>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2"/>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0"/>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0"/>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0"/>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0"/>
    <w:next w:val="a0"/>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0"/>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0"/>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0"/>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0"/>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0"/>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0"/>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0"/>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0"/>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0"/>
    <w:rsid w:val="00BC52EC"/>
    <w:pPr>
      <w:widowControl/>
      <w:overflowPunct w:val="0"/>
      <w:jc w:val="center"/>
      <w:textAlignment w:val="baseline"/>
    </w:pPr>
    <w:rPr>
      <w:color w:val="auto"/>
      <w:sz w:val="28"/>
    </w:rPr>
  </w:style>
  <w:style w:type="paragraph" w:customStyle="1" w:styleId="NoSpacing">
    <w:name w:val="No Spacing"/>
    <w:link w:val="NoSpacingChar"/>
    <w:rsid w:val="00BC52EC"/>
    <w:rPr>
      <w:sz w:val="22"/>
      <w:lang w:eastAsia="en-US"/>
    </w:rPr>
  </w:style>
  <w:style w:type="character" w:customStyle="1" w:styleId="NoSpacingChar">
    <w:name w:val="No Spacing Char"/>
    <w:link w:val="NoSpacing"/>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ListParagraph">
    <w:name w:val="List Paragraph"/>
    <w:basedOn w:val="a0"/>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0"/>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7">
    <w:name w:val="Заголовок записки1"/>
    <w:basedOn w:val="a0"/>
    <w:next w:val="a0"/>
    <w:rsid w:val="00BC52EC"/>
    <w:pPr>
      <w:widowControl/>
      <w:suppressAutoHyphens/>
      <w:autoSpaceDE/>
      <w:autoSpaceDN/>
      <w:adjustRightInd/>
      <w:spacing w:after="60"/>
      <w:jc w:val="both"/>
    </w:pPr>
    <w:rPr>
      <w:color w:val="auto"/>
      <w:sz w:val="24"/>
      <w:szCs w:val="24"/>
      <w:lang w:eastAsia="ar-SA"/>
    </w:rPr>
  </w:style>
  <w:style w:type="paragraph" w:customStyle="1" w:styleId="18">
    <w:name w:val="1 Знак"/>
    <w:basedOn w:val="a0"/>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0"/>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0"/>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0"/>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0"/>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0"/>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0"/>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0"/>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0"/>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0"/>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0"/>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0"/>
    <w:rsid w:val="00C37322"/>
    <w:pPr>
      <w:widowControl/>
      <w:autoSpaceDE/>
      <w:autoSpaceDN/>
      <w:adjustRightInd/>
      <w:spacing w:after="120"/>
      <w:ind w:left="283"/>
    </w:pPr>
    <w:rPr>
      <w:color w:val="auto"/>
      <w:sz w:val="16"/>
      <w:szCs w:val="16"/>
      <w:lang w:eastAsia="ar-SA"/>
    </w:rPr>
  </w:style>
  <w:style w:type="paragraph" w:customStyle="1" w:styleId="Style3">
    <w:name w:val="Style3"/>
    <w:basedOn w:val="a0"/>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0"/>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0"/>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0"/>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0"/>
    <w:rsid w:val="000960F7"/>
    <w:pPr>
      <w:widowControl/>
      <w:autoSpaceDE/>
      <w:autoSpaceDN/>
      <w:adjustRightInd/>
      <w:ind w:firstLine="737"/>
    </w:pPr>
    <w:rPr>
      <w:color w:val="auto"/>
      <w:sz w:val="24"/>
    </w:rPr>
  </w:style>
  <w:style w:type="paragraph" w:customStyle="1" w:styleId="19">
    <w:name w:val="Знак Знак Знак1 Знак"/>
    <w:basedOn w:val="a0"/>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Quote">
    <w:name w:val="Quote"/>
    <w:basedOn w:val="a0"/>
    <w:next w:val="a0"/>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Quote"/>
    <w:locked/>
    <w:rsid w:val="000960F7"/>
    <w:rPr>
      <w:rFonts w:eastAsia="Times New Roman"/>
      <w:i/>
      <w:sz w:val="24"/>
      <w:lang w:val="en-US" w:eastAsia="en-US"/>
    </w:rPr>
  </w:style>
  <w:style w:type="paragraph" w:customStyle="1" w:styleId="IntenseQuote">
    <w:name w:val="Intense Quote"/>
    <w:basedOn w:val="a0"/>
    <w:next w:val="a0"/>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IntenseQuote"/>
    <w:locked/>
    <w:rsid w:val="000960F7"/>
    <w:rPr>
      <w:rFonts w:eastAsia="Times New Roman"/>
      <w:b/>
      <w:i/>
      <w:sz w:val="22"/>
      <w:lang w:val="en-US" w:eastAsia="en-US"/>
    </w:rPr>
  </w:style>
  <w:style w:type="paragraph" w:customStyle="1" w:styleId="TOCHeading">
    <w:name w:val="TOC Heading"/>
    <w:basedOn w:val="1"/>
    <w:next w:val="a0"/>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0"/>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0"/>
    <w:rsid w:val="000960F7"/>
    <w:pPr>
      <w:widowControl/>
      <w:autoSpaceDE/>
      <w:autoSpaceDN/>
      <w:adjustRightInd/>
      <w:jc w:val="both"/>
    </w:pPr>
    <w:rPr>
      <w:color w:val="auto"/>
      <w:sz w:val="28"/>
    </w:rPr>
  </w:style>
  <w:style w:type="paragraph" w:customStyle="1" w:styleId="2110">
    <w:name w:val="Основной текст 211"/>
    <w:basedOn w:val="a0"/>
    <w:rsid w:val="000960F7"/>
    <w:pPr>
      <w:widowControl/>
      <w:autoSpaceDE/>
      <w:autoSpaceDN/>
      <w:adjustRightInd/>
      <w:jc w:val="both"/>
    </w:pPr>
    <w:rPr>
      <w:color w:val="auto"/>
      <w:sz w:val="24"/>
    </w:rPr>
  </w:style>
  <w:style w:type="paragraph" w:customStyle="1" w:styleId="u">
    <w:name w:val="u"/>
    <w:basedOn w:val="a0"/>
    <w:rsid w:val="00917492"/>
    <w:pPr>
      <w:widowControl/>
      <w:autoSpaceDE/>
      <w:autoSpaceDN/>
      <w:adjustRightInd/>
      <w:spacing w:before="100" w:beforeAutospacing="1" w:after="100" w:afterAutospacing="1"/>
    </w:pPr>
    <w:rPr>
      <w:color w:val="auto"/>
      <w:sz w:val="24"/>
      <w:szCs w:val="24"/>
    </w:rPr>
  </w:style>
  <w:style w:type="paragraph" w:customStyle="1" w:styleId="212">
    <w:name w:val="заголовок 21"/>
    <w:basedOn w:val="a0"/>
    <w:next w:val="a0"/>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3">
    <w:name w:val="Основной текст с отступом 21"/>
    <w:basedOn w:val="a0"/>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0"/>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0"/>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0"/>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a">
    <w:name w:val="Знак Знак Знак Знак Знак Знак Знак1"/>
    <w:basedOn w:val="a0"/>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 Знак Знак Знак Знак Знак Знак Знак"/>
    <w:basedOn w:val="a0"/>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 Знак"/>
    <w:basedOn w:val="a0"/>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0"/>
    <w:rsid w:val="004E79C2"/>
    <w:pPr>
      <w:widowControl/>
      <w:autoSpaceDE/>
      <w:autoSpaceDN/>
      <w:adjustRightInd/>
      <w:spacing w:after="75"/>
    </w:pPr>
    <w:rPr>
      <w:rFonts w:eastAsia="Times New Roman"/>
      <w:color w:val="auto"/>
      <w:sz w:val="24"/>
      <w:szCs w:val="24"/>
      <w:lang w:eastAsia="ar-SA"/>
    </w:rPr>
  </w:style>
  <w:style w:type="table" w:styleId="-1">
    <w:name w:val="Table Web 1"/>
    <w:basedOn w:val="a2"/>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0"/>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0"/>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0"/>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0"/>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b">
    <w:name w:val="Сетка таблицы1"/>
    <w:basedOn w:val="a2"/>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c">
    <w:name w:val="Нет списка1"/>
    <w:next w:val="a3"/>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0"/>
    <w:next w:val="a0"/>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0"/>
    <w:next w:val="a0"/>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0"/>
    <w:next w:val="a0"/>
    <w:link w:val="30"/>
    <w:qFormat/>
    <w:rsid w:val="00BC52EC"/>
    <w:pPr>
      <w:keepNext/>
      <w:keepLines/>
      <w:spacing w:before="200"/>
      <w:outlineLvl w:val="2"/>
    </w:pPr>
    <w:rPr>
      <w:rFonts w:ascii="Cambria" w:hAnsi="Cambria"/>
      <w:b/>
      <w:color w:val="4F81BD"/>
      <w:lang w:val="x-none"/>
    </w:rPr>
  </w:style>
  <w:style w:type="paragraph" w:styleId="4">
    <w:name w:val="heading 4"/>
    <w:basedOn w:val="a0"/>
    <w:next w:val="a0"/>
    <w:link w:val="40"/>
    <w:qFormat/>
    <w:rsid w:val="00BC52EC"/>
    <w:pPr>
      <w:keepNext/>
      <w:keepLines/>
      <w:spacing w:before="200"/>
      <w:outlineLvl w:val="3"/>
    </w:pPr>
    <w:rPr>
      <w:rFonts w:ascii="Cambria" w:hAnsi="Cambria"/>
      <w:b/>
      <w:i/>
      <w:color w:val="4F81BD"/>
      <w:lang w:val="x-none"/>
    </w:rPr>
  </w:style>
  <w:style w:type="paragraph" w:styleId="5">
    <w:name w:val="heading 5"/>
    <w:basedOn w:val="a0"/>
    <w:next w:val="a0"/>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0"/>
    <w:next w:val="a0"/>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0">
    <w:name w:val="heading 7"/>
    <w:basedOn w:val="a0"/>
    <w:next w:val="a0"/>
    <w:link w:val="7"/>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0">
    <w:name w:val="heading 8"/>
    <w:basedOn w:val="a0"/>
    <w:next w:val="a0"/>
    <w:link w:val="8"/>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0">
    <w:name w:val="heading 9"/>
    <w:basedOn w:val="a0"/>
    <w:next w:val="a0"/>
    <w:link w:val="9"/>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
    <w:name w:val="Заголовок 7 Знак"/>
    <w:link w:val="70"/>
    <w:locked/>
    <w:rsid w:val="00BC52EC"/>
    <w:rPr>
      <w:rFonts w:ascii="Arial" w:hAnsi="Arial"/>
      <w:sz w:val="20"/>
      <w:lang w:val="x-none" w:eastAsia="ru-RU"/>
    </w:rPr>
  </w:style>
  <w:style w:type="character" w:customStyle="1" w:styleId="8">
    <w:name w:val="Заголовок 8 Знак"/>
    <w:link w:val="80"/>
    <w:locked/>
    <w:rsid w:val="00BC52EC"/>
    <w:rPr>
      <w:rFonts w:ascii="Arial" w:hAnsi="Arial"/>
      <w:i/>
      <w:sz w:val="20"/>
      <w:lang w:val="x-none" w:eastAsia="ru-RU"/>
    </w:rPr>
  </w:style>
  <w:style w:type="character" w:customStyle="1" w:styleId="9">
    <w:name w:val="Заголовок 9 Знак"/>
    <w:link w:val="90"/>
    <w:locked/>
    <w:rsid w:val="00BC52EC"/>
    <w:rPr>
      <w:rFonts w:ascii="Arial" w:hAnsi="Arial"/>
      <w:b/>
      <w:i/>
      <w:sz w:val="18"/>
      <w:lang w:val="x-none" w:eastAsia="ru-RU"/>
    </w:rPr>
  </w:style>
  <w:style w:type="character" w:styleId="a">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0"/>
    <w:rsid w:val="00BC52EC"/>
    <w:pPr>
      <w:autoSpaceDE/>
      <w:autoSpaceDN/>
      <w:adjustRightInd/>
    </w:pPr>
    <w:rPr>
      <w:rFonts w:ascii="Gelvetsky 12pt" w:hAnsi="Gelvetsky 12pt"/>
      <w:color w:val="auto"/>
      <w:sz w:val="24"/>
      <w:lang w:val="en-US"/>
    </w:rPr>
  </w:style>
  <w:style w:type="paragraph" w:customStyle="1" w:styleId="a5">
    <w:name w:val="Знак"/>
    <w:basedOn w:val="a0"/>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0"/>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0"/>
    <w:autoRedefine/>
    <w:rsid w:val="00BC52EC"/>
    <w:pPr>
      <w:autoSpaceDE/>
      <w:autoSpaceDN/>
      <w:adjustRightInd/>
      <w:spacing w:after="60"/>
      <w:jc w:val="both"/>
    </w:pPr>
    <w:rPr>
      <w:color w:val="auto"/>
      <w:sz w:val="24"/>
      <w:szCs w:val="24"/>
    </w:rPr>
  </w:style>
  <w:style w:type="paragraph" w:styleId="23">
    <w:name w:val="List Bullet 2"/>
    <w:basedOn w:val="a0"/>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0"/>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0"/>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0"/>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0"/>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0"/>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0"/>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0"/>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0"/>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0"/>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0"/>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0"/>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0"/>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0"/>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0"/>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0"/>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0"/>
    <w:next w:val="a0"/>
    <w:autoRedefine/>
    <w:semiHidden/>
    <w:rsid w:val="00BC52EC"/>
    <w:pPr>
      <w:widowControl/>
      <w:autoSpaceDE/>
      <w:autoSpaceDN/>
      <w:adjustRightInd/>
      <w:ind w:left="480"/>
    </w:pPr>
    <w:rPr>
      <w:i/>
      <w:iCs/>
      <w:color w:val="auto"/>
    </w:rPr>
  </w:style>
  <w:style w:type="paragraph" w:styleId="12">
    <w:name w:val="toc 1"/>
    <w:basedOn w:val="a0"/>
    <w:next w:val="a0"/>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0"/>
    <w:next w:val="a0"/>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0"/>
    <w:next w:val="a0"/>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0"/>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0"/>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0"/>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0"/>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0"/>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0"/>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0"/>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0"/>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0"/>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0"/>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0"/>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0"/>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0"/>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0"/>
    <w:next w:val="a0"/>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0"/>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0"/>
    <w:rsid w:val="00BC52EC"/>
    <w:pPr>
      <w:widowControl/>
      <w:autoSpaceDE/>
      <w:autoSpaceDN/>
      <w:adjustRightInd/>
      <w:spacing w:after="60"/>
      <w:jc w:val="both"/>
    </w:pPr>
    <w:rPr>
      <w:rFonts w:ascii="Arial" w:hAnsi="Arial" w:cs="Arial"/>
      <w:color w:val="auto"/>
    </w:rPr>
  </w:style>
  <w:style w:type="paragraph" w:styleId="affe">
    <w:name w:val="Normal Indent"/>
    <w:basedOn w:val="a0"/>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0"/>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0"/>
    <w:next w:val="a0"/>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0"/>
    <w:rsid w:val="00BC52EC"/>
    <w:pPr>
      <w:widowControl/>
      <w:autoSpaceDE/>
      <w:autoSpaceDN/>
      <w:adjustRightInd/>
      <w:spacing w:after="120"/>
      <w:ind w:left="283"/>
      <w:jc w:val="both"/>
    </w:pPr>
    <w:rPr>
      <w:color w:val="auto"/>
      <w:sz w:val="24"/>
      <w:szCs w:val="24"/>
    </w:rPr>
  </w:style>
  <w:style w:type="paragraph" w:styleId="2b">
    <w:name w:val="List Continue 2"/>
    <w:basedOn w:val="a0"/>
    <w:rsid w:val="00BC52EC"/>
    <w:pPr>
      <w:widowControl/>
      <w:autoSpaceDE/>
      <w:autoSpaceDN/>
      <w:adjustRightInd/>
      <w:spacing w:after="120"/>
      <w:ind w:left="566"/>
      <w:jc w:val="both"/>
    </w:pPr>
    <w:rPr>
      <w:color w:val="auto"/>
      <w:sz w:val="24"/>
      <w:szCs w:val="24"/>
    </w:rPr>
  </w:style>
  <w:style w:type="paragraph" w:styleId="39">
    <w:name w:val="List Continue 3"/>
    <w:basedOn w:val="a0"/>
    <w:rsid w:val="00BC52EC"/>
    <w:pPr>
      <w:widowControl/>
      <w:autoSpaceDE/>
      <w:autoSpaceDN/>
      <w:adjustRightInd/>
      <w:spacing w:after="120"/>
      <w:ind w:left="849"/>
      <w:jc w:val="both"/>
    </w:pPr>
    <w:rPr>
      <w:color w:val="auto"/>
      <w:sz w:val="24"/>
      <w:szCs w:val="24"/>
    </w:rPr>
  </w:style>
  <w:style w:type="paragraph" w:styleId="43">
    <w:name w:val="List Continue 4"/>
    <w:basedOn w:val="a0"/>
    <w:rsid w:val="00BC52EC"/>
    <w:pPr>
      <w:widowControl/>
      <w:autoSpaceDE/>
      <w:autoSpaceDN/>
      <w:adjustRightInd/>
      <w:spacing w:after="120"/>
      <w:ind w:left="1132"/>
      <w:jc w:val="both"/>
    </w:pPr>
    <w:rPr>
      <w:color w:val="auto"/>
      <w:sz w:val="24"/>
      <w:szCs w:val="24"/>
    </w:rPr>
  </w:style>
  <w:style w:type="paragraph" w:styleId="53">
    <w:name w:val="List Continue 5"/>
    <w:basedOn w:val="a0"/>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0"/>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0"/>
    <w:rsid w:val="00BC52EC"/>
    <w:pPr>
      <w:widowControl/>
      <w:autoSpaceDE/>
      <w:autoSpaceDN/>
      <w:adjustRightInd/>
      <w:spacing w:after="60"/>
      <w:ind w:left="283" w:hanging="283"/>
      <w:jc w:val="both"/>
    </w:pPr>
    <w:rPr>
      <w:color w:val="auto"/>
      <w:sz w:val="24"/>
      <w:szCs w:val="24"/>
    </w:rPr>
  </w:style>
  <w:style w:type="paragraph" w:styleId="2c">
    <w:name w:val="List 2"/>
    <w:basedOn w:val="a0"/>
    <w:rsid w:val="00BC52EC"/>
    <w:pPr>
      <w:widowControl/>
      <w:autoSpaceDE/>
      <w:autoSpaceDN/>
      <w:adjustRightInd/>
      <w:spacing w:after="60"/>
      <w:ind w:left="566" w:hanging="283"/>
      <w:jc w:val="both"/>
    </w:pPr>
    <w:rPr>
      <w:color w:val="auto"/>
      <w:sz w:val="24"/>
      <w:szCs w:val="24"/>
    </w:rPr>
  </w:style>
  <w:style w:type="paragraph" w:styleId="3a">
    <w:name w:val="List 3"/>
    <w:basedOn w:val="a0"/>
    <w:rsid w:val="00BC52EC"/>
    <w:pPr>
      <w:widowControl/>
      <w:autoSpaceDE/>
      <w:autoSpaceDN/>
      <w:adjustRightInd/>
      <w:spacing w:after="60"/>
      <w:ind w:left="849" w:hanging="283"/>
      <w:jc w:val="both"/>
    </w:pPr>
    <w:rPr>
      <w:color w:val="auto"/>
      <w:sz w:val="24"/>
      <w:szCs w:val="24"/>
    </w:rPr>
  </w:style>
  <w:style w:type="paragraph" w:styleId="44">
    <w:name w:val="List 4"/>
    <w:basedOn w:val="a0"/>
    <w:rsid w:val="00BC52EC"/>
    <w:pPr>
      <w:widowControl/>
      <w:autoSpaceDE/>
      <w:autoSpaceDN/>
      <w:adjustRightInd/>
      <w:spacing w:after="60"/>
      <w:ind w:left="1132" w:hanging="283"/>
      <w:jc w:val="both"/>
    </w:pPr>
    <w:rPr>
      <w:color w:val="auto"/>
      <w:sz w:val="24"/>
      <w:szCs w:val="24"/>
    </w:rPr>
  </w:style>
  <w:style w:type="paragraph" w:styleId="54">
    <w:name w:val="List 5"/>
    <w:basedOn w:val="a0"/>
    <w:rsid w:val="00BC52EC"/>
    <w:pPr>
      <w:widowControl/>
      <w:autoSpaceDE/>
      <w:autoSpaceDN/>
      <w:adjustRightInd/>
      <w:spacing w:after="60"/>
      <w:ind w:left="1415" w:hanging="283"/>
      <w:jc w:val="both"/>
    </w:pPr>
    <w:rPr>
      <w:color w:val="auto"/>
      <w:sz w:val="24"/>
      <w:szCs w:val="24"/>
    </w:rPr>
  </w:style>
  <w:style w:type="paragraph" w:styleId="HTML8">
    <w:name w:val="HTML Preformatted"/>
    <w:basedOn w:val="a0"/>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0"/>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0"/>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0"/>
    <w:next w:val="a0"/>
    <w:autoRedefine/>
    <w:semiHidden/>
    <w:rsid w:val="00BC52EC"/>
    <w:pPr>
      <w:widowControl/>
      <w:autoSpaceDE/>
      <w:autoSpaceDN/>
      <w:adjustRightInd/>
      <w:ind w:left="720"/>
    </w:pPr>
    <w:rPr>
      <w:color w:val="auto"/>
      <w:sz w:val="18"/>
      <w:szCs w:val="18"/>
    </w:rPr>
  </w:style>
  <w:style w:type="paragraph" w:styleId="55">
    <w:name w:val="toc 5"/>
    <w:basedOn w:val="a0"/>
    <w:next w:val="a0"/>
    <w:autoRedefine/>
    <w:semiHidden/>
    <w:rsid w:val="00BC52EC"/>
    <w:pPr>
      <w:widowControl/>
      <w:autoSpaceDE/>
      <w:autoSpaceDN/>
      <w:adjustRightInd/>
      <w:ind w:left="960"/>
    </w:pPr>
    <w:rPr>
      <w:color w:val="auto"/>
      <w:sz w:val="18"/>
      <w:szCs w:val="18"/>
    </w:rPr>
  </w:style>
  <w:style w:type="paragraph" w:styleId="61">
    <w:name w:val="toc 6"/>
    <w:basedOn w:val="a0"/>
    <w:next w:val="a0"/>
    <w:autoRedefine/>
    <w:semiHidden/>
    <w:rsid w:val="00BC52EC"/>
    <w:pPr>
      <w:widowControl/>
      <w:autoSpaceDE/>
      <w:autoSpaceDN/>
      <w:adjustRightInd/>
      <w:ind w:left="1200"/>
    </w:pPr>
    <w:rPr>
      <w:color w:val="auto"/>
      <w:sz w:val="18"/>
      <w:szCs w:val="18"/>
    </w:rPr>
  </w:style>
  <w:style w:type="paragraph" w:styleId="71">
    <w:name w:val="toc 7"/>
    <w:basedOn w:val="a0"/>
    <w:next w:val="a0"/>
    <w:autoRedefine/>
    <w:semiHidden/>
    <w:rsid w:val="00BC52EC"/>
    <w:pPr>
      <w:widowControl/>
      <w:autoSpaceDE/>
      <w:autoSpaceDN/>
      <w:adjustRightInd/>
      <w:ind w:left="1440"/>
    </w:pPr>
    <w:rPr>
      <w:color w:val="auto"/>
      <w:sz w:val="18"/>
      <w:szCs w:val="18"/>
    </w:rPr>
  </w:style>
  <w:style w:type="paragraph" w:styleId="81">
    <w:name w:val="toc 8"/>
    <w:basedOn w:val="a0"/>
    <w:next w:val="a0"/>
    <w:autoRedefine/>
    <w:semiHidden/>
    <w:rsid w:val="00BC52EC"/>
    <w:pPr>
      <w:widowControl/>
      <w:autoSpaceDE/>
      <w:autoSpaceDN/>
      <w:adjustRightInd/>
      <w:ind w:left="1680"/>
    </w:pPr>
    <w:rPr>
      <w:color w:val="auto"/>
      <w:sz w:val="18"/>
      <w:szCs w:val="18"/>
    </w:rPr>
  </w:style>
  <w:style w:type="paragraph" w:styleId="91">
    <w:name w:val="toc 9"/>
    <w:basedOn w:val="a0"/>
    <w:next w:val="a0"/>
    <w:autoRedefine/>
    <w:semiHidden/>
    <w:rsid w:val="00BC52EC"/>
    <w:pPr>
      <w:widowControl/>
      <w:autoSpaceDE/>
      <w:autoSpaceDN/>
      <w:adjustRightInd/>
      <w:ind w:left="1920"/>
    </w:pPr>
    <w:rPr>
      <w:color w:val="auto"/>
      <w:sz w:val="18"/>
      <w:szCs w:val="18"/>
    </w:rPr>
  </w:style>
  <w:style w:type="paragraph" w:customStyle="1" w:styleId="13">
    <w:name w:val="Стиль1"/>
    <w:basedOn w:val="a0"/>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0"/>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0"/>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0"/>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0"/>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0"/>
    <w:rsid w:val="00BC52EC"/>
    <w:pPr>
      <w:widowControl/>
      <w:autoSpaceDE/>
      <w:autoSpaceDN/>
      <w:adjustRightInd/>
      <w:spacing w:before="120"/>
      <w:ind w:right="-102"/>
    </w:pPr>
    <w:rPr>
      <w:color w:val="auto"/>
      <w:sz w:val="24"/>
      <w:szCs w:val="24"/>
    </w:rPr>
  </w:style>
  <w:style w:type="paragraph" w:customStyle="1" w:styleId="affff">
    <w:name w:val="Пункт Знак"/>
    <w:basedOn w:val="a0"/>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0"/>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0"/>
    <w:next w:val="a0"/>
    <w:rsid w:val="00BC52EC"/>
    <w:pPr>
      <w:widowControl/>
      <w:ind w:right="118"/>
      <w:jc w:val="both"/>
    </w:pPr>
    <w:rPr>
      <w:rFonts w:ascii="Arial" w:hAnsi="Arial" w:cs="Arial"/>
      <w:color w:val="auto"/>
    </w:rPr>
  </w:style>
  <w:style w:type="paragraph" w:customStyle="1" w:styleId="affff2">
    <w:name w:val="Комментарий пользователя"/>
    <w:basedOn w:val="a0"/>
    <w:next w:val="a0"/>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0"/>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0"/>
    <w:next w:val="a0"/>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0"/>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0"/>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0"/>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0"/>
    <w:rsid w:val="00BC52EC"/>
    <w:pPr>
      <w:widowControl/>
      <w:autoSpaceDE/>
      <w:autoSpaceDN/>
      <w:adjustRightInd/>
      <w:spacing w:before="40" w:after="40"/>
      <w:ind w:left="57" w:right="57"/>
    </w:pPr>
    <w:rPr>
      <w:color w:val="auto"/>
      <w:sz w:val="22"/>
      <w:szCs w:val="22"/>
    </w:rPr>
  </w:style>
  <w:style w:type="paragraph" w:customStyle="1" w:styleId="affff9">
    <w:name w:val="пункт"/>
    <w:basedOn w:val="a0"/>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0"/>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2"/>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0"/>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0"/>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0"/>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0"/>
    <w:next w:val="a0"/>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0"/>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0"/>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0"/>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0"/>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0"/>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0"/>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0"/>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0"/>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0"/>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0"/>
    <w:rsid w:val="00BC52EC"/>
    <w:pPr>
      <w:widowControl/>
      <w:overflowPunct w:val="0"/>
      <w:jc w:val="center"/>
      <w:textAlignment w:val="baseline"/>
    </w:pPr>
    <w:rPr>
      <w:color w:val="auto"/>
      <w:sz w:val="28"/>
    </w:rPr>
  </w:style>
  <w:style w:type="paragraph" w:customStyle="1" w:styleId="NoSpacing">
    <w:name w:val="No Spacing"/>
    <w:link w:val="NoSpacingChar"/>
    <w:rsid w:val="00BC52EC"/>
    <w:rPr>
      <w:sz w:val="22"/>
      <w:lang w:eastAsia="en-US"/>
    </w:rPr>
  </w:style>
  <w:style w:type="character" w:customStyle="1" w:styleId="NoSpacingChar">
    <w:name w:val="No Spacing Char"/>
    <w:link w:val="NoSpacing"/>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ListParagraph">
    <w:name w:val="List Paragraph"/>
    <w:basedOn w:val="a0"/>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0"/>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7">
    <w:name w:val="Заголовок записки1"/>
    <w:basedOn w:val="a0"/>
    <w:next w:val="a0"/>
    <w:rsid w:val="00BC52EC"/>
    <w:pPr>
      <w:widowControl/>
      <w:suppressAutoHyphens/>
      <w:autoSpaceDE/>
      <w:autoSpaceDN/>
      <w:adjustRightInd/>
      <w:spacing w:after="60"/>
      <w:jc w:val="both"/>
    </w:pPr>
    <w:rPr>
      <w:color w:val="auto"/>
      <w:sz w:val="24"/>
      <w:szCs w:val="24"/>
      <w:lang w:eastAsia="ar-SA"/>
    </w:rPr>
  </w:style>
  <w:style w:type="paragraph" w:customStyle="1" w:styleId="18">
    <w:name w:val="1 Знак"/>
    <w:basedOn w:val="a0"/>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0"/>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0"/>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0"/>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0"/>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0"/>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0"/>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0"/>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0"/>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0"/>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0"/>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0"/>
    <w:rsid w:val="00C37322"/>
    <w:pPr>
      <w:widowControl/>
      <w:autoSpaceDE/>
      <w:autoSpaceDN/>
      <w:adjustRightInd/>
      <w:spacing w:after="120"/>
      <w:ind w:left="283"/>
    </w:pPr>
    <w:rPr>
      <w:color w:val="auto"/>
      <w:sz w:val="16"/>
      <w:szCs w:val="16"/>
      <w:lang w:eastAsia="ar-SA"/>
    </w:rPr>
  </w:style>
  <w:style w:type="paragraph" w:customStyle="1" w:styleId="Style3">
    <w:name w:val="Style3"/>
    <w:basedOn w:val="a0"/>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0"/>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0"/>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0"/>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0"/>
    <w:rsid w:val="000960F7"/>
    <w:pPr>
      <w:widowControl/>
      <w:autoSpaceDE/>
      <w:autoSpaceDN/>
      <w:adjustRightInd/>
      <w:ind w:firstLine="737"/>
    </w:pPr>
    <w:rPr>
      <w:color w:val="auto"/>
      <w:sz w:val="24"/>
    </w:rPr>
  </w:style>
  <w:style w:type="paragraph" w:customStyle="1" w:styleId="19">
    <w:name w:val="Знак Знак Знак1 Знак"/>
    <w:basedOn w:val="a0"/>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Quote">
    <w:name w:val="Quote"/>
    <w:basedOn w:val="a0"/>
    <w:next w:val="a0"/>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Quote"/>
    <w:locked/>
    <w:rsid w:val="000960F7"/>
    <w:rPr>
      <w:rFonts w:eastAsia="Times New Roman"/>
      <w:i/>
      <w:sz w:val="24"/>
      <w:lang w:val="en-US" w:eastAsia="en-US"/>
    </w:rPr>
  </w:style>
  <w:style w:type="paragraph" w:customStyle="1" w:styleId="IntenseQuote">
    <w:name w:val="Intense Quote"/>
    <w:basedOn w:val="a0"/>
    <w:next w:val="a0"/>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IntenseQuote"/>
    <w:locked/>
    <w:rsid w:val="000960F7"/>
    <w:rPr>
      <w:rFonts w:eastAsia="Times New Roman"/>
      <w:b/>
      <w:i/>
      <w:sz w:val="22"/>
      <w:lang w:val="en-US" w:eastAsia="en-US"/>
    </w:rPr>
  </w:style>
  <w:style w:type="paragraph" w:customStyle="1" w:styleId="TOCHeading">
    <w:name w:val="TOC Heading"/>
    <w:basedOn w:val="1"/>
    <w:next w:val="a0"/>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0"/>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0"/>
    <w:rsid w:val="000960F7"/>
    <w:pPr>
      <w:widowControl/>
      <w:autoSpaceDE/>
      <w:autoSpaceDN/>
      <w:adjustRightInd/>
      <w:jc w:val="both"/>
    </w:pPr>
    <w:rPr>
      <w:color w:val="auto"/>
      <w:sz w:val="28"/>
    </w:rPr>
  </w:style>
  <w:style w:type="paragraph" w:customStyle="1" w:styleId="2110">
    <w:name w:val="Основной текст 211"/>
    <w:basedOn w:val="a0"/>
    <w:rsid w:val="000960F7"/>
    <w:pPr>
      <w:widowControl/>
      <w:autoSpaceDE/>
      <w:autoSpaceDN/>
      <w:adjustRightInd/>
      <w:jc w:val="both"/>
    </w:pPr>
    <w:rPr>
      <w:color w:val="auto"/>
      <w:sz w:val="24"/>
    </w:rPr>
  </w:style>
  <w:style w:type="paragraph" w:customStyle="1" w:styleId="u">
    <w:name w:val="u"/>
    <w:basedOn w:val="a0"/>
    <w:rsid w:val="00917492"/>
    <w:pPr>
      <w:widowControl/>
      <w:autoSpaceDE/>
      <w:autoSpaceDN/>
      <w:adjustRightInd/>
      <w:spacing w:before="100" w:beforeAutospacing="1" w:after="100" w:afterAutospacing="1"/>
    </w:pPr>
    <w:rPr>
      <w:color w:val="auto"/>
      <w:sz w:val="24"/>
      <w:szCs w:val="24"/>
    </w:rPr>
  </w:style>
  <w:style w:type="paragraph" w:customStyle="1" w:styleId="212">
    <w:name w:val="заголовок 21"/>
    <w:basedOn w:val="a0"/>
    <w:next w:val="a0"/>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3">
    <w:name w:val="Основной текст с отступом 21"/>
    <w:basedOn w:val="a0"/>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0"/>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0"/>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0"/>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a">
    <w:name w:val="Знак Знак Знак Знак Знак Знак Знак1"/>
    <w:basedOn w:val="a0"/>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 Знак Знак Знак Знак Знак Знак Знак"/>
    <w:basedOn w:val="a0"/>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 Знак"/>
    <w:basedOn w:val="a0"/>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0"/>
    <w:rsid w:val="004E79C2"/>
    <w:pPr>
      <w:widowControl/>
      <w:autoSpaceDE/>
      <w:autoSpaceDN/>
      <w:adjustRightInd/>
      <w:spacing w:after="75"/>
    </w:pPr>
    <w:rPr>
      <w:rFonts w:eastAsia="Times New Roman"/>
      <w:color w:val="auto"/>
      <w:sz w:val="24"/>
      <w:szCs w:val="24"/>
      <w:lang w:eastAsia="ar-SA"/>
    </w:rPr>
  </w:style>
  <w:style w:type="table" w:styleId="-1">
    <w:name w:val="Table Web 1"/>
    <w:basedOn w:val="a2"/>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0"/>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0"/>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0"/>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0"/>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b">
    <w:name w:val="Сетка таблицы1"/>
    <w:basedOn w:val="a2"/>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c">
    <w:name w:val="Нет списка1"/>
    <w:next w:val="a3"/>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3D7F9-DF22-4272-924C-CFE39F4C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5391</Words>
  <Characters>30731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36050</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Громик Мария Александровна</cp:lastModifiedBy>
  <cp:revision>2</cp:revision>
  <cp:lastPrinted>2023-04-27T04:41:00Z</cp:lastPrinted>
  <dcterms:created xsi:type="dcterms:W3CDTF">2026-06-29T01:59:00Z</dcterms:created>
  <dcterms:modified xsi:type="dcterms:W3CDTF">2026-06-29T01:59:00Z</dcterms:modified>
</cp:coreProperties>
</file>