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32" w:rsidRPr="00CD2C34" w:rsidRDefault="00D27D32" w:rsidP="009669C9">
      <w:pPr>
        <w:rPr>
          <w:rFonts w:ascii="Times New Roman" w:hAnsi="Times New Roman"/>
          <w:b/>
          <w:kern w:val="0"/>
          <w:sz w:val="24"/>
          <w:szCs w:val="24"/>
          <w:lang w:eastAsia="ru-RU"/>
        </w:rPr>
      </w:pPr>
    </w:p>
    <w:p w:rsidR="00865C7C" w:rsidRPr="004A53DD" w:rsidRDefault="004A53DD" w:rsidP="00865C7C">
      <w:pPr>
        <w:jc w:val="center"/>
        <w:rPr>
          <w:rFonts w:ascii="Times New Roman" w:hAnsi="Times New Roman"/>
          <w:b/>
          <w:kern w:val="0"/>
          <w:sz w:val="24"/>
          <w:szCs w:val="24"/>
          <w:lang w:eastAsia="ru-RU"/>
        </w:rPr>
      </w:pPr>
      <w:r>
        <w:rPr>
          <w:rFonts w:ascii="Times New Roman" w:hAnsi="Times New Roman"/>
          <w:b/>
          <w:kern w:val="0"/>
          <w:sz w:val="24"/>
          <w:szCs w:val="24"/>
          <w:lang w:eastAsia="ru-RU"/>
        </w:rPr>
        <w:t>Описание объекта закупки</w:t>
      </w:r>
    </w:p>
    <w:p w:rsidR="00190AA1" w:rsidRPr="00F2409D" w:rsidRDefault="00190AA1" w:rsidP="00865C7C">
      <w:pPr>
        <w:jc w:val="center"/>
        <w:rPr>
          <w:rFonts w:ascii="Times New Roman" w:hAnsi="Times New Roman"/>
          <w:b/>
          <w:kern w:val="0"/>
          <w:sz w:val="24"/>
          <w:szCs w:val="24"/>
          <w:lang w:eastAsia="ru-RU"/>
        </w:rPr>
      </w:pPr>
    </w:p>
    <w:p w:rsidR="00F76679" w:rsidRPr="0014492F" w:rsidRDefault="00F76679" w:rsidP="00F76679">
      <w:pPr>
        <w:ind w:firstLine="709"/>
        <w:jc w:val="both"/>
        <w:rPr>
          <w:rFonts w:ascii="Times New Roman" w:hAnsi="Times New Roman"/>
          <w:kern w:val="0"/>
          <w:sz w:val="24"/>
          <w:szCs w:val="24"/>
          <w:lang w:eastAsia="ru-RU"/>
        </w:rPr>
      </w:pPr>
      <w:r w:rsidRPr="00F76679">
        <w:rPr>
          <w:rFonts w:ascii="Times New Roman" w:hAnsi="Times New Roman"/>
          <w:b/>
          <w:kern w:val="0"/>
          <w:sz w:val="24"/>
          <w:szCs w:val="24"/>
          <w:lang w:eastAsia="ru-RU"/>
        </w:rPr>
        <w:t xml:space="preserve">1. Предмет закупки: </w:t>
      </w:r>
      <w:r w:rsidRPr="00F76679">
        <w:rPr>
          <w:rFonts w:ascii="Times New Roman" w:hAnsi="Times New Roman"/>
          <w:kern w:val="0"/>
          <w:sz w:val="24"/>
          <w:szCs w:val="24"/>
          <w:lang w:eastAsia="ru-RU"/>
        </w:rPr>
        <w:t>Оказание услуг по</w:t>
      </w:r>
      <w:r w:rsidRPr="00F76679">
        <w:rPr>
          <w:rFonts w:ascii="Times New Roman" w:hAnsi="Times New Roman"/>
          <w:b/>
          <w:kern w:val="0"/>
          <w:sz w:val="24"/>
          <w:szCs w:val="24"/>
          <w:lang w:eastAsia="ru-RU"/>
        </w:rPr>
        <w:t xml:space="preserve"> </w:t>
      </w:r>
      <w:r w:rsidRPr="00F76679">
        <w:rPr>
          <w:rFonts w:ascii="Times New Roman" w:hAnsi="Times New Roman"/>
          <w:kern w:val="0"/>
          <w:sz w:val="24"/>
          <w:szCs w:val="24"/>
          <w:lang w:eastAsia="ru-RU"/>
        </w:rPr>
        <w:t xml:space="preserve">техническому обслуживанию </w:t>
      </w:r>
      <w:r w:rsidR="00F90721">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002B1E63">
        <w:rPr>
          <w:rFonts w:ascii="Times New Roman" w:hAnsi="Times New Roman"/>
          <w:kern w:val="0"/>
          <w:sz w:val="24"/>
          <w:szCs w:val="24"/>
          <w:lang w:eastAsia="ru-RU"/>
        </w:rPr>
        <w:t>.</w:t>
      </w:r>
    </w:p>
    <w:p w:rsidR="001461A9" w:rsidRPr="0014492F" w:rsidRDefault="001461A9" w:rsidP="00F76679">
      <w:pPr>
        <w:ind w:firstLine="709"/>
        <w:jc w:val="both"/>
        <w:rPr>
          <w:rFonts w:ascii="Times New Roman" w:hAnsi="Times New Roman"/>
          <w:kern w:val="0"/>
          <w:sz w:val="24"/>
          <w:szCs w:val="24"/>
          <w:lang w:eastAsia="ru-RU"/>
        </w:rPr>
      </w:pPr>
    </w:p>
    <w:p w:rsidR="00F76679" w:rsidRPr="00F76679" w:rsidRDefault="00F76679" w:rsidP="00F76679">
      <w:pPr>
        <w:ind w:firstLine="709"/>
        <w:jc w:val="both"/>
        <w:rPr>
          <w:rFonts w:ascii="Times New Roman" w:hAnsi="Times New Roman"/>
          <w:kern w:val="0"/>
          <w:sz w:val="24"/>
          <w:szCs w:val="24"/>
          <w:lang w:eastAsia="ru-RU"/>
        </w:rPr>
      </w:pPr>
      <w:r w:rsidRPr="00F76679">
        <w:rPr>
          <w:rFonts w:ascii="Times New Roman" w:hAnsi="Times New Roman"/>
          <w:b/>
          <w:kern w:val="0"/>
          <w:sz w:val="24"/>
          <w:szCs w:val="24"/>
          <w:lang w:eastAsia="ru-RU"/>
        </w:rPr>
        <w:t>2. Заказчик:</w:t>
      </w:r>
      <w:r w:rsidRPr="00F76679">
        <w:rPr>
          <w:rFonts w:ascii="Times New Roman" w:hAnsi="Times New Roman"/>
          <w:kern w:val="0"/>
          <w:sz w:val="24"/>
          <w:szCs w:val="24"/>
          <w:lang w:eastAsia="ru-RU"/>
        </w:rPr>
        <w:t xml:space="preserve"> Федеральное каз</w:t>
      </w:r>
      <w:r w:rsidR="003D2228">
        <w:rPr>
          <w:rFonts w:ascii="Times New Roman" w:hAnsi="Times New Roman"/>
          <w:kern w:val="0"/>
          <w:sz w:val="24"/>
          <w:szCs w:val="24"/>
          <w:lang w:eastAsia="ru-RU"/>
        </w:rPr>
        <w:t>е</w:t>
      </w:r>
      <w:r w:rsidRPr="00F76679">
        <w:rPr>
          <w:rFonts w:ascii="Times New Roman" w:hAnsi="Times New Roman"/>
          <w:kern w:val="0"/>
          <w:sz w:val="24"/>
          <w:szCs w:val="24"/>
          <w:lang w:eastAsia="ru-RU"/>
        </w:rPr>
        <w:t>нное учреждение «Центр по обеспечению деятельности Казначейства России». Межрегиональный филиал Федерального казённого учреждения «Центр по обеспечению деятельности Казначейства России» в г. Екатеринбурге.</w:t>
      </w:r>
    </w:p>
    <w:p w:rsidR="00F76679" w:rsidRPr="00F76679" w:rsidRDefault="00F76679" w:rsidP="00F76679">
      <w:pPr>
        <w:ind w:firstLine="709"/>
        <w:jc w:val="both"/>
        <w:rPr>
          <w:rFonts w:ascii="Times New Roman" w:hAnsi="Times New Roman"/>
          <w:kern w:val="0"/>
          <w:sz w:val="24"/>
          <w:szCs w:val="24"/>
          <w:lang w:eastAsia="ru-RU"/>
        </w:rPr>
      </w:pPr>
    </w:p>
    <w:p w:rsidR="00F76679" w:rsidRPr="00F76679" w:rsidRDefault="00F76679" w:rsidP="00F76679">
      <w:pPr>
        <w:ind w:firstLine="709"/>
        <w:jc w:val="both"/>
        <w:rPr>
          <w:rFonts w:ascii="Times New Roman" w:hAnsi="Times New Roman"/>
          <w:bCs/>
          <w:kern w:val="0"/>
          <w:sz w:val="24"/>
          <w:szCs w:val="24"/>
          <w:lang w:eastAsia="ru-RU"/>
        </w:rPr>
      </w:pPr>
      <w:r w:rsidRPr="00F76679">
        <w:rPr>
          <w:rFonts w:ascii="Times New Roman" w:hAnsi="Times New Roman"/>
          <w:b/>
          <w:kern w:val="0"/>
          <w:sz w:val="24"/>
          <w:szCs w:val="24"/>
          <w:lang w:eastAsia="ru-RU"/>
        </w:rPr>
        <w:t>3. Место оказания услуг:</w:t>
      </w:r>
      <w:r w:rsidRPr="00F76679">
        <w:rPr>
          <w:rFonts w:ascii="Times New Roman" w:hAnsi="Times New Roman"/>
          <w:kern w:val="0"/>
          <w:sz w:val="24"/>
          <w:szCs w:val="24"/>
          <w:lang w:eastAsia="ru-RU"/>
        </w:rPr>
        <w:t xml:space="preserve"> </w:t>
      </w:r>
      <w:r w:rsidRPr="00F76679">
        <w:rPr>
          <w:rFonts w:ascii="Times New Roman" w:hAnsi="Times New Roman"/>
          <w:bCs/>
          <w:kern w:val="0"/>
          <w:sz w:val="24"/>
          <w:szCs w:val="24"/>
          <w:lang w:eastAsia="ru-RU"/>
        </w:rPr>
        <w:t>Российская Федерация,</w:t>
      </w:r>
    </w:p>
    <w:p w:rsidR="00F76679" w:rsidRPr="00F90721" w:rsidRDefault="00F76679" w:rsidP="00F90721">
      <w:pPr>
        <w:ind w:firstLine="709"/>
        <w:rPr>
          <w:rFonts w:ascii="Times New Roman" w:hAnsi="Times New Roman"/>
          <w:bCs/>
          <w:kern w:val="0"/>
          <w:sz w:val="24"/>
          <w:szCs w:val="24"/>
          <w:lang w:eastAsia="ru-RU"/>
        </w:rPr>
      </w:pPr>
      <w:r w:rsidRPr="00F76679">
        <w:rPr>
          <w:rFonts w:ascii="Times New Roman" w:hAnsi="Times New Roman"/>
          <w:bCs/>
          <w:kern w:val="0"/>
          <w:sz w:val="24"/>
          <w:szCs w:val="24"/>
          <w:lang w:eastAsia="ru-RU"/>
        </w:rPr>
        <w:t>г. Сыктывкар, ул. Громова, 45; (далее -</w:t>
      </w:r>
      <w:r w:rsidR="00F90721">
        <w:rPr>
          <w:rFonts w:ascii="Times New Roman" w:hAnsi="Times New Roman"/>
          <w:bCs/>
          <w:kern w:val="0"/>
          <w:sz w:val="24"/>
          <w:szCs w:val="24"/>
          <w:lang w:eastAsia="ru-RU"/>
        </w:rPr>
        <w:t xml:space="preserve"> Объект</w:t>
      </w:r>
      <w:r w:rsidRPr="00F76679">
        <w:rPr>
          <w:rFonts w:ascii="Times New Roman" w:hAnsi="Times New Roman"/>
          <w:bCs/>
          <w:kern w:val="0"/>
          <w:sz w:val="24"/>
          <w:szCs w:val="24"/>
          <w:lang w:eastAsia="ru-RU"/>
        </w:rPr>
        <w:t>)</w:t>
      </w:r>
    </w:p>
    <w:p w:rsidR="00F76679" w:rsidRPr="00F76679" w:rsidRDefault="00F76679" w:rsidP="00F76679">
      <w:pPr>
        <w:ind w:firstLine="709"/>
        <w:rPr>
          <w:rFonts w:ascii="Times New Roman" w:hAnsi="Times New Roman"/>
          <w:kern w:val="0"/>
          <w:sz w:val="24"/>
          <w:szCs w:val="24"/>
          <w:lang w:eastAsia="ru-RU"/>
        </w:rPr>
      </w:pPr>
    </w:p>
    <w:p w:rsidR="00F76679" w:rsidRPr="00F76679" w:rsidRDefault="00F76679" w:rsidP="00F76679">
      <w:pPr>
        <w:ind w:firstLine="709"/>
        <w:jc w:val="both"/>
        <w:rPr>
          <w:rFonts w:ascii="Times New Roman" w:hAnsi="Times New Roman"/>
          <w:b/>
          <w:kern w:val="0"/>
          <w:sz w:val="24"/>
          <w:szCs w:val="24"/>
          <w:lang w:eastAsia="ru-RU"/>
        </w:rPr>
      </w:pPr>
      <w:r w:rsidRPr="00F76679">
        <w:rPr>
          <w:rFonts w:ascii="Times New Roman" w:hAnsi="Times New Roman"/>
          <w:b/>
          <w:kern w:val="0"/>
          <w:sz w:val="24"/>
          <w:szCs w:val="24"/>
          <w:lang w:eastAsia="ru-RU"/>
        </w:rPr>
        <w:t>4. Срок и график оказания услуг:</w:t>
      </w:r>
    </w:p>
    <w:p w:rsidR="00F76679" w:rsidRPr="00F76679" w:rsidRDefault="00F76679" w:rsidP="00F76679">
      <w:pPr>
        <w:tabs>
          <w:tab w:val="left" w:pos="1134"/>
        </w:tabs>
        <w:ind w:firstLine="709"/>
        <w:jc w:val="both"/>
        <w:rPr>
          <w:rFonts w:ascii="Times New Roman" w:hAnsi="Times New Roman"/>
          <w:bCs/>
          <w:kern w:val="0"/>
          <w:sz w:val="24"/>
          <w:szCs w:val="24"/>
          <w:lang w:eastAsia="ru-RU"/>
        </w:rPr>
      </w:pPr>
      <w:r w:rsidRPr="00F76679">
        <w:rPr>
          <w:rFonts w:ascii="Times New Roman" w:hAnsi="Times New Roman"/>
          <w:kern w:val="0"/>
          <w:sz w:val="24"/>
          <w:szCs w:val="24"/>
          <w:lang w:eastAsia="ru-RU"/>
        </w:rPr>
        <w:t>Дата начала исполнения контракта (оказания Услуг)</w:t>
      </w:r>
      <w:r w:rsidRPr="00F76679">
        <w:rPr>
          <w:rFonts w:ascii="Times New Roman" w:hAnsi="Times New Roman"/>
          <w:bCs/>
          <w:kern w:val="0"/>
          <w:sz w:val="24"/>
          <w:szCs w:val="24"/>
          <w:lang w:eastAsia="ru-RU"/>
        </w:rPr>
        <w:t xml:space="preserve">: </w:t>
      </w:r>
      <w:proofErr w:type="gramStart"/>
      <w:r w:rsidR="009669C9" w:rsidRPr="009669C9">
        <w:rPr>
          <w:rFonts w:ascii="Times New Roman" w:hAnsi="Times New Roman"/>
          <w:bCs/>
          <w:sz w:val="24"/>
          <w:szCs w:val="24"/>
        </w:rPr>
        <w:t>с даты заключения</w:t>
      </w:r>
      <w:proofErr w:type="gramEnd"/>
      <w:r w:rsidR="009669C9" w:rsidRPr="009669C9">
        <w:rPr>
          <w:rFonts w:ascii="Times New Roman" w:hAnsi="Times New Roman"/>
          <w:bCs/>
          <w:sz w:val="24"/>
          <w:szCs w:val="24"/>
        </w:rPr>
        <w:t xml:space="preserve"> контракта.</w:t>
      </w:r>
    </w:p>
    <w:p w:rsidR="00F76679" w:rsidRPr="00F76679" w:rsidRDefault="00076ED5" w:rsidP="00F76679">
      <w:pPr>
        <w:tabs>
          <w:tab w:val="left" w:pos="1134"/>
        </w:tabs>
        <w:ind w:firstLine="709"/>
        <w:jc w:val="both"/>
        <w:rPr>
          <w:rFonts w:ascii="Times New Roman" w:hAnsi="Times New Roman"/>
          <w:bCs/>
          <w:kern w:val="0"/>
          <w:sz w:val="24"/>
          <w:szCs w:val="24"/>
          <w:lang w:eastAsia="ru-RU"/>
        </w:rPr>
      </w:pPr>
      <w:r>
        <w:rPr>
          <w:rFonts w:ascii="Times New Roman" w:hAnsi="Times New Roman"/>
          <w:bCs/>
          <w:kern w:val="0"/>
          <w:sz w:val="24"/>
          <w:szCs w:val="24"/>
          <w:lang w:eastAsia="ru-RU"/>
        </w:rPr>
        <w:t>Дата</w:t>
      </w:r>
      <w:r w:rsidR="00F76679" w:rsidRPr="00F76679">
        <w:rPr>
          <w:rFonts w:ascii="Times New Roman" w:hAnsi="Times New Roman"/>
          <w:bCs/>
          <w:kern w:val="0"/>
          <w:sz w:val="24"/>
          <w:szCs w:val="24"/>
          <w:lang w:eastAsia="ru-RU"/>
        </w:rPr>
        <w:t xml:space="preserve"> завершения оказания Услуг: </w:t>
      </w:r>
      <w:r w:rsidR="002B1E63">
        <w:rPr>
          <w:rFonts w:ascii="Times New Roman" w:hAnsi="Times New Roman"/>
          <w:bCs/>
          <w:kern w:val="0"/>
          <w:sz w:val="24"/>
          <w:szCs w:val="24"/>
          <w:lang w:eastAsia="ru-RU"/>
        </w:rPr>
        <w:t>15.</w:t>
      </w:r>
      <w:r w:rsidR="00F76679" w:rsidRPr="00F76679">
        <w:rPr>
          <w:rFonts w:ascii="Times New Roman" w:hAnsi="Times New Roman"/>
          <w:bCs/>
          <w:kern w:val="0"/>
          <w:sz w:val="24"/>
          <w:szCs w:val="24"/>
          <w:lang w:eastAsia="ru-RU"/>
        </w:rPr>
        <w:t>1</w:t>
      </w:r>
      <w:r w:rsidR="002B1E63">
        <w:rPr>
          <w:rFonts w:ascii="Times New Roman" w:hAnsi="Times New Roman"/>
          <w:bCs/>
          <w:kern w:val="0"/>
          <w:sz w:val="24"/>
          <w:szCs w:val="24"/>
          <w:lang w:eastAsia="ru-RU"/>
        </w:rPr>
        <w:t>2</w:t>
      </w:r>
      <w:r w:rsidR="00F76679" w:rsidRPr="00F76679">
        <w:rPr>
          <w:rFonts w:ascii="Times New Roman" w:hAnsi="Times New Roman"/>
          <w:bCs/>
          <w:kern w:val="0"/>
          <w:sz w:val="24"/>
          <w:szCs w:val="24"/>
          <w:lang w:eastAsia="ru-RU"/>
        </w:rPr>
        <w:t>.2026 г. (включительно).</w:t>
      </w:r>
    </w:p>
    <w:p w:rsidR="00F76679" w:rsidRPr="00F76679" w:rsidRDefault="00F76679" w:rsidP="00F76679">
      <w:pPr>
        <w:tabs>
          <w:tab w:val="left" w:pos="1134"/>
        </w:tabs>
        <w:ind w:firstLine="709"/>
        <w:jc w:val="both"/>
        <w:rPr>
          <w:rFonts w:ascii="Times New Roman" w:hAnsi="Times New Roman"/>
          <w:bCs/>
          <w:kern w:val="0"/>
          <w:sz w:val="24"/>
          <w:szCs w:val="24"/>
          <w:lang w:eastAsia="ru-RU"/>
        </w:rPr>
      </w:pPr>
      <w:r w:rsidRPr="00F76679">
        <w:rPr>
          <w:rFonts w:ascii="Times New Roman" w:hAnsi="Times New Roman"/>
          <w:bCs/>
          <w:kern w:val="0"/>
          <w:sz w:val="24"/>
          <w:szCs w:val="24"/>
          <w:lang w:eastAsia="ru-RU"/>
        </w:rPr>
        <w:t>График оказания Услуг: в рабочие дни, в рабочее время с понедельника по пятницу, кроме выходных и праздничных дней с 08:45 до 17:15, суббота и воскресенье – выходные дни, время перерыва с 13:00 до 14:00 (время г. Сыктывкар).</w:t>
      </w:r>
    </w:p>
    <w:p w:rsidR="00F76679" w:rsidRPr="00F76679" w:rsidRDefault="00F76679" w:rsidP="00F76679">
      <w:pPr>
        <w:ind w:firstLine="709"/>
        <w:jc w:val="both"/>
        <w:rPr>
          <w:rFonts w:ascii="Times New Roman" w:hAnsi="Times New Roman"/>
          <w:color w:val="000000"/>
          <w:kern w:val="0"/>
          <w:sz w:val="24"/>
          <w:szCs w:val="24"/>
          <w:lang w:eastAsia="ru-RU"/>
        </w:rPr>
      </w:pPr>
      <w:r w:rsidRPr="00F76679">
        <w:rPr>
          <w:rFonts w:ascii="Times New Roman" w:hAnsi="Times New Roman"/>
          <w:color w:val="000000"/>
          <w:kern w:val="0"/>
          <w:sz w:val="24"/>
          <w:szCs w:val="24"/>
          <w:lang w:eastAsia="ru-RU"/>
        </w:rPr>
        <w:t>В случае, когда оказываемые Исполнителем услуги препятствуют исп</w:t>
      </w:r>
      <w:r w:rsidR="00F90721">
        <w:rPr>
          <w:rFonts w:ascii="Times New Roman" w:hAnsi="Times New Roman"/>
          <w:color w:val="000000"/>
          <w:kern w:val="0"/>
          <w:sz w:val="24"/>
          <w:szCs w:val="24"/>
          <w:lang w:eastAsia="ru-RU"/>
        </w:rPr>
        <w:t>олнению сотрудниками на Объекте</w:t>
      </w:r>
      <w:r w:rsidRPr="00F76679">
        <w:rPr>
          <w:rFonts w:ascii="Times New Roman" w:hAnsi="Times New Roman"/>
          <w:color w:val="000000"/>
          <w:kern w:val="0"/>
          <w:sz w:val="24"/>
          <w:szCs w:val="24"/>
          <w:lang w:eastAsia="ru-RU"/>
        </w:rPr>
        <w:t xml:space="preserve"> своих служебных обязанностей, Исполнитель по согласованию с Заказчиком обязан оказывать услуги в нерабочее время.</w:t>
      </w:r>
    </w:p>
    <w:p w:rsidR="00F76679" w:rsidRPr="00F76679" w:rsidRDefault="00F76679" w:rsidP="00F76679">
      <w:pPr>
        <w:ind w:firstLine="709"/>
        <w:jc w:val="both"/>
        <w:rPr>
          <w:rFonts w:ascii="Times New Roman" w:hAnsi="Times New Roman"/>
          <w:kern w:val="0"/>
          <w:sz w:val="24"/>
          <w:szCs w:val="24"/>
          <w:lang w:eastAsia="ru-RU"/>
        </w:rPr>
      </w:pPr>
      <w:r w:rsidRPr="00F76679">
        <w:rPr>
          <w:rFonts w:ascii="Times New Roman" w:hAnsi="Times New Roman"/>
          <w:bCs/>
          <w:kern w:val="0"/>
          <w:sz w:val="24"/>
          <w:szCs w:val="24"/>
          <w:lang w:eastAsia="ru-RU"/>
        </w:rPr>
        <w:t>В выходные дни, а также за пределами продолжительности рабочего дня оказание услуг возможно по предварительному письменному согласованию с Заказчиком, при условии соблюдения Исполнителем требований законодательства об охране труда</w:t>
      </w:r>
      <w:r w:rsidRPr="00F76679">
        <w:rPr>
          <w:rFonts w:ascii="Times New Roman" w:hAnsi="Times New Roman"/>
          <w:kern w:val="0"/>
          <w:sz w:val="24"/>
          <w:szCs w:val="24"/>
          <w:lang w:eastAsia="ru-RU"/>
        </w:rPr>
        <w:t>.</w:t>
      </w:r>
    </w:p>
    <w:p w:rsidR="00F76679" w:rsidRPr="00F76679" w:rsidRDefault="00F76679" w:rsidP="00F76679">
      <w:pPr>
        <w:ind w:firstLine="709"/>
        <w:jc w:val="both"/>
        <w:rPr>
          <w:rFonts w:ascii="Times New Roman" w:hAnsi="Times New Roman"/>
          <w:kern w:val="0"/>
          <w:sz w:val="24"/>
          <w:szCs w:val="24"/>
          <w:lang w:eastAsia="ru-RU"/>
        </w:rPr>
      </w:pPr>
    </w:p>
    <w:p w:rsidR="00F76679" w:rsidRPr="00F76679" w:rsidRDefault="00F76679" w:rsidP="00F76679">
      <w:pPr>
        <w:ind w:firstLine="709"/>
        <w:jc w:val="both"/>
        <w:rPr>
          <w:rFonts w:ascii="Times New Roman" w:hAnsi="Times New Roman"/>
          <w:b/>
          <w:kern w:val="0"/>
          <w:sz w:val="24"/>
          <w:szCs w:val="24"/>
          <w:lang w:eastAsia="ru-RU"/>
        </w:rPr>
      </w:pPr>
      <w:r w:rsidRPr="00F76679">
        <w:rPr>
          <w:rFonts w:ascii="Times New Roman" w:hAnsi="Times New Roman"/>
          <w:b/>
          <w:kern w:val="0"/>
          <w:sz w:val="24"/>
          <w:szCs w:val="24"/>
          <w:lang w:eastAsia="ru-RU"/>
        </w:rPr>
        <w:t>5. Перечень, периодичность и объем оказываемых услуг:</w:t>
      </w:r>
    </w:p>
    <w:p w:rsidR="00F76679" w:rsidRPr="00F76679" w:rsidRDefault="00F76679" w:rsidP="00F76679">
      <w:pPr>
        <w:ind w:firstLine="709"/>
        <w:jc w:val="both"/>
        <w:rPr>
          <w:rFonts w:ascii="Times New Roman" w:hAnsi="Times New Roman"/>
          <w:b/>
          <w:kern w:val="0"/>
          <w:sz w:val="24"/>
          <w:szCs w:val="24"/>
          <w:lang w:eastAsia="ru-RU"/>
        </w:rPr>
      </w:pPr>
    </w:p>
    <w:p w:rsidR="00F76679" w:rsidRPr="00F76679" w:rsidRDefault="00F90721" w:rsidP="00F76679">
      <w:pPr>
        <w:tabs>
          <w:tab w:val="left" w:pos="1134"/>
        </w:tabs>
        <w:ind w:firstLine="709"/>
        <w:jc w:val="both"/>
        <w:rPr>
          <w:rFonts w:ascii="Times New Roman" w:eastAsia="Calibri" w:hAnsi="Times New Roman"/>
          <w:kern w:val="0"/>
          <w:sz w:val="24"/>
          <w:szCs w:val="24"/>
          <w:lang w:eastAsia="en-US"/>
        </w:rPr>
      </w:pPr>
      <w:r>
        <w:rPr>
          <w:rFonts w:ascii="Times New Roman" w:hAnsi="Times New Roman"/>
          <w:b/>
          <w:kern w:val="0"/>
          <w:sz w:val="24"/>
          <w:szCs w:val="24"/>
          <w:lang w:eastAsia="ru-RU"/>
        </w:rPr>
        <w:t xml:space="preserve">Объем оказываемых услуг: </w:t>
      </w:r>
      <w:r w:rsidR="00226059">
        <w:rPr>
          <w:rFonts w:ascii="Times New Roman" w:hAnsi="Times New Roman"/>
          <w:b/>
          <w:kern w:val="0"/>
          <w:sz w:val="24"/>
          <w:szCs w:val="24"/>
          <w:lang w:eastAsia="ru-RU"/>
        </w:rPr>
        <w:t>7</w:t>
      </w:r>
      <w:r>
        <w:rPr>
          <w:rFonts w:ascii="Times New Roman" w:hAnsi="Times New Roman"/>
          <w:b/>
          <w:kern w:val="0"/>
          <w:sz w:val="24"/>
          <w:szCs w:val="24"/>
          <w:lang w:eastAsia="ru-RU"/>
        </w:rPr>
        <w:t xml:space="preserve"> условн</w:t>
      </w:r>
      <w:r w:rsidR="00226059">
        <w:rPr>
          <w:rFonts w:ascii="Times New Roman" w:hAnsi="Times New Roman"/>
          <w:b/>
          <w:kern w:val="0"/>
          <w:sz w:val="24"/>
          <w:szCs w:val="24"/>
          <w:lang w:eastAsia="ru-RU"/>
        </w:rPr>
        <w:t>ых</w:t>
      </w:r>
      <w:r w:rsidR="00F76679" w:rsidRPr="00F76679">
        <w:rPr>
          <w:rFonts w:ascii="Times New Roman" w:hAnsi="Times New Roman"/>
          <w:b/>
          <w:kern w:val="0"/>
          <w:sz w:val="24"/>
          <w:szCs w:val="24"/>
          <w:lang w:eastAsia="ru-RU"/>
        </w:rPr>
        <w:t xml:space="preserve"> единиц – </w:t>
      </w:r>
      <w:r w:rsidR="002B1E63" w:rsidRPr="00F76679">
        <w:rPr>
          <w:rFonts w:ascii="Times New Roman" w:hAnsi="Times New Roman"/>
          <w:kern w:val="0"/>
          <w:sz w:val="24"/>
          <w:szCs w:val="24"/>
          <w:lang w:eastAsia="ru-RU"/>
        </w:rPr>
        <w:t>Оказание услуг по</w:t>
      </w:r>
      <w:r w:rsidR="002B1E63" w:rsidRPr="00F76679">
        <w:rPr>
          <w:rFonts w:ascii="Times New Roman" w:hAnsi="Times New Roman"/>
          <w:b/>
          <w:kern w:val="0"/>
          <w:sz w:val="24"/>
          <w:szCs w:val="24"/>
          <w:lang w:eastAsia="ru-RU"/>
        </w:rPr>
        <w:t xml:space="preserve"> </w:t>
      </w:r>
      <w:r w:rsidR="002B1E63" w:rsidRPr="00F76679">
        <w:rPr>
          <w:rFonts w:ascii="Times New Roman" w:hAnsi="Times New Roman"/>
          <w:kern w:val="0"/>
          <w:sz w:val="24"/>
          <w:szCs w:val="24"/>
          <w:lang w:eastAsia="ru-RU"/>
        </w:rPr>
        <w:t xml:space="preserve">техническому обслуживанию </w:t>
      </w:r>
      <w:r w:rsidR="002B1E63">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00F76679" w:rsidRPr="00F76679">
        <w:rPr>
          <w:rFonts w:ascii="Times New Roman" w:eastAsia="Calibri" w:hAnsi="Times New Roman"/>
          <w:kern w:val="0"/>
          <w:sz w:val="24"/>
          <w:szCs w:val="24"/>
          <w:lang w:eastAsia="en-US"/>
        </w:rPr>
        <w:t xml:space="preserve">. </w:t>
      </w:r>
    </w:p>
    <w:p w:rsidR="00F76679" w:rsidRPr="00F76679" w:rsidRDefault="00F76679" w:rsidP="00F76679">
      <w:pPr>
        <w:tabs>
          <w:tab w:val="left" w:pos="1134"/>
        </w:tabs>
        <w:ind w:firstLine="709"/>
        <w:jc w:val="both"/>
        <w:rPr>
          <w:rFonts w:ascii="Times New Roman" w:hAnsi="Times New Roman"/>
          <w:kern w:val="0"/>
          <w:sz w:val="24"/>
          <w:szCs w:val="24"/>
          <w:lang w:eastAsia="ru-RU"/>
        </w:rPr>
      </w:pPr>
      <w:r w:rsidRPr="00F76679">
        <w:rPr>
          <w:rFonts w:ascii="Times New Roman" w:eastAsia="Calibri" w:hAnsi="Times New Roman"/>
          <w:kern w:val="0"/>
          <w:sz w:val="24"/>
          <w:szCs w:val="24"/>
          <w:lang w:eastAsia="en-US"/>
        </w:rPr>
        <w:t>1 условная единица равна объёму услуг за 1 месяц.</w:t>
      </w:r>
    </w:p>
    <w:p w:rsidR="00F76679" w:rsidRDefault="00B80DF1" w:rsidP="00F76679">
      <w:pPr>
        <w:tabs>
          <w:tab w:val="left" w:pos="1134"/>
        </w:tabs>
        <w:ind w:firstLine="709"/>
        <w:jc w:val="both"/>
        <w:rPr>
          <w:rFonts w:ascii="Times New Roman" w:hAnsi="Times New Roman"/>
          <w:kern w:val="0"/>
          <w:sz w:val="24"/>
          <w:szCs w:val="24"/>
          <w:lang w:eastAsia="ru-RU"/>
        </w:rPr>
      </w:pPr>
      <w:r w:rsidRPr="00B80DF1">
        <w:rPr>
          <w:rFonts w:ascii="Times New Roman" w:hAnsi="Times New Roman"/>
          <w:kern w:val="0"/>
          <w:sz w:val="24"/>
          <w:szCs w:val="24"/>
          <w:lang w:eastAsia="ru-RU"/>
        </w:rPr>
        <w:t>Перечень и адрес места нахождения подъемной платформы с вертикальным перемещением для маломобильных групп населения, подлежащего обслуживанию</w:t>
      </w:r>
      <w:r w:rsidR="00F76679" w:rsidRPr="00B80DF1">
        <w:rPr>
          <w:rFonts w:ascii="Times New Roman" w:hAnsi="Times New Roman"/>
          <w:kern w:val="0"/>
          <w:sz w:val="24"/>
          <w:szCs w:val="24"/>
          <w:lang w:eastAsia="ru-RU"/>
        </w:rPr>
        <w:t>,</w:t>
      </w:r>
      <w:r w:rsidR="00F76679" w:rsidRPr="00F76679">
        <w:rPr>
          <w:rFonts w:ascii="Times New Roman" w:hAnsi="Times New Roman"/>
          <w:kern w:val="0"/>
          <w:sz w:val="24"/>
          <w:szCs w:val="24"/>
          <w:lang w:eastAsia="ru-RU"/>
        </w:rPr>
        <w:t xml:space="preserve"> указаны в Таблице № 1 </w:t>
      </w:r>
      <w:r w:rsidR="00F76679" w:rsidRPr="00F76679">
        <w:rPr>
          <w:rFonts w:ascii="Times New Roman" w:hAnsi="Times New Roman"/>
          <w:bCs/>
          <w:kern w:val="0"/>
          <w:sz w:val="24"/>
          <w:szCs w:val="24"/>
          <w:lang w:eastAsia="ru-RU"/>
        </w:rPr>
        <w:t xml:space="preserve">настоящего </w:t>
      </w:r>
      <w:r w:rsidR="00C021A0" w:rsidRPr="00C021A0">
        <w:rPr>
          <w:rFonts w:ascii="Times New Roman" w:hAnsi="Times New Roman"/>
          <w:bCs/>
          <w:kern w:val="0"/>
          <w:sz w:val="24"/>
          <w:szCs w:val="24"/>
          <w:lang w:eastAsia="ru-RU"/>
        </w:rPr>
        <w:t>Описани</w:t>
      </w:r>
      <w:r w:rsidR="00C021A0">
        <w:rPr>
          <w:rFonts w:ascii="Times New Roman" w:hAnsi="Times New Roman"/>
          <w:bCs/>
          <w:kern w:val="0"/>
          <w:sz w:val="24"/>
          <w:szCs w:val="24"/>
          <w:lang w:eastAsia="ru-RU"/>
        </w:rPr>
        <w:t>я</w:t>
      </w:r>
      <w:bookmarkStart w:id="0" w:name="_GoBack"/>
      <w:bookmarkEnd w:id="0"/>
      <w:r w:rsidR="00C021A0" w:rsidRPr="00C021A0">
        <w:rPr>
          <w:rFonts w:ascii="Times New Roman" w:hAnsi="Times New Roman"/>
          <w:bCs/>
          <w:kern w:val="0"/>
          <w:sz w:val="24"/>
          <w:szCs w:val="24"/>
          <w:lang w:eastAsia="ru-RU"/>
        </w:rPr>
        <w:t xml:space="preserve"> объекта закупки</w:t>
      </w:r>
      <w:r w:rsidR="00F76679" w:rsidRPr="00F76679">
        <w:rPr>
          <w:rFonts w:ascii="Times New Roman" w:hAnsi="Times New Roman"/>
          <w:kern w:val="0"/>
          <w:sz w:val="24"/>
          <w:szCs w:val="24"/>
          <w:lang w:eastAsia="ru-RU"/>
        </w:rPr>
        <w:t>.</w:t>
      </w:r>
    </w:p>
    <w:p w:rsidR="00B80DF1" w:rsidRDefault="00B80DF1" w:rsidP="00B80DF1">
      <w:pPr>
        <w:tabs>
          <w:tab w:val="left" w:pos="1134"/>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Перечень и периодичность оказания услуг по техническому обслуживанию </w:t>
      </w:r>
      <w:r w:rsidRPr="00761528">
        <w:rPr>
          <w:rFonts w:ascii="Times New Roman" w:hAnsi="Times New Roman"/>
          <w:kern w:val="0"/>
          <w:sz w:val="24"/>
          <w:szCs w:val="24"/>
          <w:lang w:eastAsia="ru-RU"/>
        </w:rPr>
        <w:t>подъемной платформы</w:t>
      </w:r>
      <w:r>
        <w:rPr>
          <w:rFonts w:ascii="Times New Roman" w:hAnsi="Times New Roman"/>
          <w:kern w:val="0"/>
          <w:sz w:val="24"/>
          <w:szCs w:val="24"/>
          <w:lang w:eastAsia="ru-RU"/>
        </w:rPr>
        <w:t>, указаны в Таблице № 2</w:t>
      </w:r>
      <w:r w:rsidRPr="00F76679">
        <w:rPr>
          <w:rFonts w:ascii="Times New Roman" w:hAnsi="Times New Roman"/>
          <w:kern w:val="0"/>
          <w:sz w:val="24"/>
          <w:szCs w:val="24"/>
          <w:lang w:eastAsia="ru-RU"/>
        </w:rPr>
        <w:t xml:space="preserve"> </w:t>
      </w:r>
      <w:r w:rsidRPr="00F76679">
        <w:rPr>
          <w:rFonts w:ascii="Times New Roman" w:hAnsi="Times New Roman"/>
          <w:bCs/>
          <w:kern w:val="0"/>
          <w:sz w:val="24"/>
          <w:szCs w:val="24"/>
          <w:lang w:eastAsia="ru-RU"/>
        </w:rPr>
        <w:t xml:space="preserve">настоящего </w:t>
      </w:r>
      <w:r w:rsidR="00F112CD">
        <w:rPr>
          <w:rFonts w:ascii="Times New Roman" w:hAnsi="Times New Roman"/>
          <w:bCs/>
          <w:kern w:val="0"/>
          <w:sz w:val="24"/>
          <w:szCs w:val="24"/>
          <w:lang w:eastAsia="ru-RU"/>
        </w:rPr>
        <w:t>Описания</w:t>
      </w:r>
      <w:r w:rsidR="00F112CD" w:rsidRPr="00F112CD">
        <w:rPr>
          <w:rFonts w:ascii="Times New Roman" w:hAnsi="Times New Roman"/>
          <w:bCs/>
          <w:kern w:val="0"/>
          <w:sz w:val="24"/>
          <w:szCs w:val="24"/>
          <w:lang w:eastAsia="ru-RU"/>
        </w:rPr>
        <w:t xml:space="preserve"> объекта закупки</w:t>
      </w:r>
      <w:r w:rsidRPr="00F76679">
        <w:rPr>
          <w:rFonts w:ascii="Times New Roman" w:hAnsi="Times New Roman"/>
          <w:kern w:val="0"/>
          <w:sz w:val="24"/>
          <w:szCs w:val="24"/>
          <w:lang w:eastAsia="ru-RU"/>
        </w:rPr>
        <w:t>.</w:t>
      </w:r>
    </w:p>
    <w:p w:rsidR="00B80DF1" w:rsidRDefault="00B80DF1" w:rsidP="00F76679">
      <w:pPr>
        <w:tabs>
          <w:tab w:val="left" w:pos="1134"/>
        </w:tabs>
        <w:ind w:firstLine="709"/>
        <w:jc w:val="both"/>
        <w:rPr>
          <w:rFonts w:ascii="Times New Roman" w:hAnsi="Times New Roman"/>
          <w:kern w:val="0"/>
          <w:sz w:val="24"/>
          <w:szCs w:val="24"/>
          <w:lang w:eastAsia="ru-RU"/>
        </w:rPr>
      </w:pPr>
    </w:p>
    <w:p w:rsidR="00B80DF1" w:rsidRPr="00F76679" w:rsidRDefault="00B80DF1" w:rsidP="00F76679">
      <w:pPr>
        <w:tabs>
          <w:tab w:val="left" w:pos="1134"/>
        </w:tabs>
        <w:ind w:firstLine="709"/>
        <w:jc w:val="both"/>
        <w:rPr>
          <w:rFonts w:ascii="Times New Roman" w:hAnsi="Times New Roman"/>
          <w:kern w:val="0"/>
          <w:sz w:val="24"/>
          <w:szCs w:val="24"/>
          <w:lang w:eastAsia="ru-RU"/>
        </w:rPr>
      </w:pPr>
    </w:p>
    <w:p w:rsidR="00B80DF1" w:rsidRPr="00C12DEB" w:rsidRDefault="00B80DF1" w:rsidP="00B80DF1">
      <w:pPr>
        <w:tabs>
          <w:tab w:val="left" w:pos="1134"/>
        </w:tabs>
        <w:ind w:firstLine="709"/>
        <w:jc w:val="center"/>
        <w:rPr>
          <w:rFonts w:ascii="Times New Roman" w:hAnsi="Times New Roman"/>
          <w:b/>
          <w:kern w:val="0"/>
          <w:sz w:val="24"/>
          <w:szCs w:val="24"/>
          <w:lang w:eastAsia="ru-RU"/>
        </w:rPr>
      </w:pPr>
      <w:r w:rsidRPr="00C12DEB">
        <w:rPr>
          <w:rFonts w:ascii="Times New Roman" w:hAnsi="Times New Roman"/>
          <w:b/>
          <w:kern w:val="0"/>
          <w:sz w:val="24"/>
          <w:szCs w:val="24"/>
          <w:lang w:eastAsia="ru-RU"/>
        </w:rPr>
        <w:t xml:space="preserve">Перечень и адрес места нахождения подъемной платформы с вертикальным перемещением для маломобильных групп населения, подлежащего обслуживанию </w:t>
      </w:r>
    </w:p>
    <w:p w:rsidR="00B80DF1" w:rsidRPr="00C12DEB" w:rsidRDefault="00B80DF1" w:rsidP="00B80DF1">
      <w:pPr>
        <w:tabs>
          <w:tab w:val="left" w:pos="1134"/>
        </w:tabs>
        <w:autoSpaceDE w:val="0"/>
        <w:autoSpaceDN w:val="0"/>
        <w:adjustRightInd w:val="0"/>
        <w:ind w:firstLine="709"/>
        <w:jc w:val="right"/>
        <w:rPr>
          <w:rFonts w:ascii="Times New Roman" w:hAnsi="Times New Roman"/>
          <w:bCs/>
          <w:color w:val="000000"/>
        </w:rPr>
      </w:pPr>
      <w:r w:rsidRPr="00C12DEB">
        <w:rPr>
          <w:rFonts w:ascii="Times New Roman" w:hAnsi="Times New Roman"/>
          <w:bCs/>
          <w:color w:val="000000"/>
        </w:rPr>
        <w:t>Таблица №1</w:t>
      </w:r>
    </w:p>
    <w:tbl>
      <w:tblPr>
        <w:tblW w:w="10200" w:type="dxa"/>
        <w:tblInd w:w="108" w:type="dxa"/>
        <w:tblLayout w:type="fixed"/>
        <w:tblLook w:val="04A0" w:firstRow="1" w:lastRow="0" w:firstColumn="1" w:lastColumn="0" w:noHBand="0" w:noVBand="1"/>
      </w:tblPr>
      <w:tblGrid>
        <w:gridCol w:w="709"/>
        <w:gridCol w:w="7371"/>
        <w:gridCol w:w="987"/>
        <w:gridCol w:w="1133"/>
      </w:tblGrid>
      <w:tr w:rsidR="00B80DF1" w:rsidRPr="000A189D" w:rsidTr="005F5BE5">
        <w:trPr>
          <w:tblHeader/>
        </w:trPr>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 xml:space="preserve">№ </w:t>
            </w:r>
            <w:proofErr w:type="gramStart"/>
            <w:r w:rsidRPr="00B80DF1">
              <w:rPr>
                <w:rFonts w:ascii="Times New Roman" w:hAnsi="Times New Roman"/>
                <w:color w:val="000000"/>
              </w:rPr>
              <w:t>п</w:t>
            </w:r>
            <w:proofErr w:type="gramEnd"/>
            <w:r w:rsidRPr="00B80DF1">
              <w:rPr>
                <w:rFonts w:ascii="Times New Roman" w:hAnsi="Times New Roman"/>
                <w:color w:val="000000"/>
              </w:rPr>
              <w:t>/п</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Наименование оборудования</w:t>
            </w:r>
          </w:p>
        </w:tc>
        <w:tc>
          <w:tcPr>
            <w:tcW w:w="987" w:type="dxa"/>
            <w:tcBorders>
              <w:top w:val="single" w:sz="4" w:space="0" w:color="auto"/>
              <w:left w:val="single" w:sz="4" w:space="0" w:color="auto"/>
              <w:bottom w:val="single" w:sz="4" w:space="0" w:color="000000"/>
              <w:right w:val="single" w:sz="4" w:space="0" w:color="auto"/>
            </w:tcBorders>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Ед. изм.</w:t>
            </w:r>
          </w:p>
        </w:tc>
        <w:tc>
          <w:tcPr>
            <w:tcW w:w="1133" w:type="dxa"/>
            <w:tcBorders>
              <w:top w:val="single" w:sz="4" w:space="0" w:color="auto"/>
              <w:left w:val="single" w:sz="4" w:space="0" w:color="auto"/>
              <w:bottom w:val="single" w:sz="4" w:space="0" w:color="000000"/>
              <w:right w:val="single" w:sz="4" w:space="0" w:color="auto"/>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Кол-во</w:t>
            </w:r>
          </w:p>
        </w:tc>
      </w:tr>
      <w:tr w:rsidR="00B80DF1" w:rsidRPr="000A189D" w:rsidTr="005F5BE5">
        <w:trPr>
          <w:tblHeader/>
        </w:trPr>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1</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2</w:t>
            </w:r>
          </w:p>
        </w:tc>
        <w:tc>
          <w:tcPr>
            <w:tcW w:w="987" w:type="dxa"/>
            <w:tcBorders>
              <w:top w:val="single" w:sz="4" w:space="0" w:color="auto"/>
              <w:left w:val="single" w:sz="4" w:space="0" w:color="auto"/>
              <w:bottom w:val="single" w:sz="4" w:space="0" w:color="000000"/>
              <w:right w:val="single" w:sz="4" w:space="0" w:color="auto"/>
            </w:tcBorders>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3</w:t>
            </w:r>
          </w:p>
        </w:tc>
        <w:tc>
          <w:tcPr>
            <w:tcW w:w="1133" w:type="dxa"/>
            <w:tcBorders>
              <w:top w:val="single" w:sz="4" w:space="0" w:color="auto"/>
              <w:left w:val="single" w:sz="4" w:space="0" w:color="auto"/>
              <w:bottom w:val="single" w:sz="4" w:space="0" w:color="000000"/>
              <w:right w:val="single" w:sz="4" w:space="0" w:color="auto"/>
            </w:tcBorders>
            <w:vAlign w:val="center"/>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4</w:t>
            </w:r>
          </w:p>
        </w:tc>
      </w:tr>
      <w:tr w:rsidR="00B80DF1" w:rsidRPr="000A189D" w:rsidTr="005F5BE5">
        <w:tc>
          <w:tcPr>
            <w:tcW w:w="10200" w:type="dxa"/>
            <w:gridSpan w:val="4"/>
            <w:tcBorders>
              <w:top w:val="single" w:sz="4" w:space="0" w:color="000000"/>
              <w:left w:val="single" w:sz="4" w:space="0" w:color="000000"/>
              <w:bottom w:val="single" w:sz="4" w:space="0" w:color="000000"/>
              <w:right w:val="single" w:sz="4" w:space="0" w:color="auto"/>
            </w:tcBorders>
            <w:hideMark/>
          </w:tcPr>
          <w:p w:rsidR="00B80DF1" w:rsidRPr="00B80DF1" w:rsidRDefault="00B80DF1" w:rsidP="005F5BE5">
            <w:pPr>
              <w:jc w:val="center"/>
              <w:rPr>
                <w:rFonts w:ascii="Times New Roman" w:hAnsi="Times New Roman"/>
                <w:color w:val="000000"/>
              </w:rPr>
            </w:pPr>
            <w:r w:rsidRPr="00B80DF1">
              <w:rPr>
                <w:rFonts w:ascii="Times New Roman" w:hAnsi="Times New Roman"/>
                <w:color w:val="000000"/>
              </w:rPr>
              <w:t xml:space="preserve">Республика Коми, г. Сыктывкар, ул. Громова, 45 </w:t>
            </w:r>
          </w:p>
        </w:tc>
      </w:tr>
      <w:tr w:rsidR="00B80DF1" w:rsidRPr="000A189D" w:rsidTr="005F5BE5">
        <w:trPr>
          <w:trHeight w:val="453"/>
        </w:trPr>
        <w:tc>
          <w:tcPr>
            <w:tcW w:w="10200" w:type="dxa"/>
            <w:gridSpan w:val="4"/>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B80DF1">
            <w:pPr>
              <w:rPr>
                <w:rFonts w:ascii="Times New Roman" w:hAnsi="Times New Roman"/>
                <w:color w:val="000000"/>
              </w:rPr>
            </w:pPr>
            <w:r>
              <w:rPr>
                <w:rFonts w:ascii="Times New Roman" w:hAnsi="Times New Roman"/>
                <w:color w:val="000000"/>
              </w:rPr>
              <w:t>Платформа подъемная</w:t>
            </w:r>
            <w:r w:rsidRPr="00B80DF1">
              <w:rPr>
                <w:rFonts w:ascii="Times New Roman" w:hAnsi="Times New Roman"/>
                <w:color w:val="000000"/>
              </w:rPr>
              <w:t xml:space="preserve"> с вертикальным перемещением дл</w:t>
            </w:r>
            <w:r>
              <w:rPr>
                <w:rFonts w:ascii="Times New Roman" w:hAnsi="Times New Roman"/>
                <w:color w:val="000000"/>
              </w:rPr>
              <w:t>я маломобильных групп населения</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1</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B80DF1">
            <w:pPr>
              <w:rPr>
                <w:rFonts w:ascii="Times New Roman" w:hAnsi="Times New Roman"/>
                <w:color w:val="000000"/>
              </w:rPr>
            </w:pPr>
            <w:r>
              <w:rPr>
                <w:rFonts w:ascii="Times New Roman" w:hAnsi="Times New Roman"/>
                <w:color w:val="000000"/>
              </w:rPr>
              <w:t>Платформа подъемная</w:t>
            </w:r>
            <w:r w:rsidRPr="00B80DF1">
              <w:rPr>
                <w:rFonts w:ascii="Times New Roman" w:hAnsi="Times New Roman"/>
                <w:color w:val="000000"/>
              </w:rPr>
              <w:t xml:space="preserve"> с вертикальным перемещением дл</w:t>
            </w:r>
            <w:r>
              <w:rPr>
                <w:rFonts w:ascii="Times New Roman" w:hAnsi="Times New Roman"/>
                <w:color w:val="000000"/>
              </w:rPr>
              <w:t xml:space="preserve">я маломобильных групп населения </w:t>
            </w:r>
            <w:proofErr w:type="spellStart"/>
            <w:r>
              <w:rPr>
                <w:rFonts w:ascii="Times New Roman" w:hAnsi="Times New Roman"/>
                <w:color w:val="000000"/>
                <w:lang w:val="en-US"/>
              </w:rPr>
              <w:t>Veara</w:t>
            </w:r>
            <w:proofErr w:type="spellEnd"/>
            <w:r w:rsidRPr="00B80DF1">
              <w:rPr>
                <w:rFonts w:ascii="Times New Roman" w:hAnsi="Times New Roman"/>
                <w:color w:val="000000"/>
              </w:rPr>
              <w:t xml:space="preserve"> </w:t>
            </w:r>
            <w:proofErr w:type="spellStart"/>
            <w:r>
              <w:rPr>
                <w:rFonts w:ascii="Times New Roman" w:hAnsi="Times New Roman"/>
                <w:color w:val="000000"/>
                <w:lang w:val="en-US"/>
              </w:rPr>
              <w:t>EasyLift</w:t>
            </w:r>
            <w:proofErr w:type="spellEnd"/>
            <w:r w:rsidRPr="00B80DF1">
              <w:rPr>
                <w:rFonts w:ascii="Times New Roman" w:hAnsi="Times New Roman"/>
                <w:color w:val="000000"/>
              </w:rPr>
              <w:t xml:space="preserve"> (242167)</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2</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B80DF1">
            <w:pPr>
              <w:rPr>
                <w:rFonts w:ascii="Times New Roman" w:hAnsi="Times New Roman"/>
                <w:color w:val="000000"/>
              </w:rPr>
            </w:pPr>
            <w:r>
              <w:rPr>
                <w:rFonts w:ascii="Times New Roman" w:hAnsi="Times New Roman"/>
                <w:color w:val="000000"/>
              </w:rPr>
              <w:t>Привод: винт-гайка</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3</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B80DF1" w:rsidP="00B80DF1">
            <w:pPr>
              <w:rPr>
                <w:rFonts w:ascii="Times New Roman" w:hAnsi="Times New Roman"/>
                <w:color w:val="000000"/>
              </w:rPr>
            </w:pPr>
            <w:r>
              <w:rPr>
                <w:rFonts w:ascii="Times New Roman" w:hAnsi="Times New Roman"/>
                <w:color w:val="000000"/>
              </w:rPr>
              <w:t xml:space="preserve">Редуктор </w:t>
            </w:r>
            <w:r>
              <w:rPr>
                <w:rFonts w:ascii="Times New Roman" w:hAnsi="Times New Roman"/>
                <w:color w:val="000000"/>
                <w:lang w:val="en-US"/>
              </w:rPr>
              <w:t>NMRV050</w:t>
            </w:r>
            <w:r>
              <w:rPr>
                <w:rFonts w:ascii="Times New Roman" w:hAnsi="Times New Roman"/>
                <w:color w:val="000000"/>
              </w:rPr>
              <w:t xml:space="preserve"> </w:t>
            </w:r>
            <w:r w:rsidR="00DF6F98">
              <w:rPr>
                <w:rFonts w:ascii="Times New Roman" w:hAnsi="Times New Roman"/>
                <w:color w:val="000000"/>
              </w:rPr>
              <w:t>–</w:t>
            </w:r>
            <w:r>
              <w:rPr>
                <w:rFonts w:ascii="Times New Roman" w:hAnsi="Times New Roman"/>
                <w:color w:val="000000"/>
              </w:rPr>
              <w:t xml:space="preserve"> червячный</w:t>
            </w:r>
            <w:r w:rsidR="00DF6F98">
              <w:rPr>
                <w:rFonts w:ascii="Times New Roman" w:hAnsi="Times New Roman"/>
                <w:color w:val="000000"/>
              </w:rPr>
              <w:t xml:space="preserve"> (22024040929)</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4</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 xml:space="preserve">Электродвигатель - </w:t>
            </w:r>
            <w:proofErr w:type="spellStart"/>
            <w:r>
              <w:rPr>
                <w:rFonts w:ascii="Times New Roman" w:hAnsi="Times New Roman"/>
                <w:color w:val="000000"/>
              </w:rPr>
              <w:t>Асинхроный</w:t>
            </w:r>
            <w:proofErr w:type="spellEnd"/>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lastRenderedPageBreak/>
              <w:t>5</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Платформа 1250х900х1100 – проходная правая</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6</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035CAB" w:rsidP="00035CAB">
            <w:pPr>
              <w:rPr>
                <w:rFonts w:ascii="Times New Roman" w:hAnsi="Times New Roman"/>
                <w:color w:val="000000"/>
              </w:rPr>
            </w:pPr>
            <w:r>
              <w:rPr>
                <w:rFonts w:ascii="Times New Roman" w:hAnsi="Times New Roman"/>
                <w:color w:val="000000"/>
              </w:rPr>
              <w:t>Шлагбаум механический</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2</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7</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 xml:space="preserve">Концевые выключатели безопасности </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DF6F98" w:rsidRDefault="000E3599" w:rsidP="00B80DF1">
            <w:pPr>
              <w:jc w:val="center"/>
              <w:rPr>
                <w:rFonts w:ascii="Times New Roman" w:hAnsi="Times New Roman"/>
                <w:color w:val="000000"/>
                <w:vertAlign w:val="subscript"/>
              </w:rPr>
            </w:pPr>
            <w:r>
              <w:rPr>
                <w:rFonts w:ascii="Times New Roman" w:hAnsi="Times New Roman"/>
                <w:color w:val="000000"/>
              </w:rPr>
              <w:t>9</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8</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Механический аварийный спуск</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B80DF1">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9</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Ограничитель движения платформы при отказе приборов управления</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DF6F98">
            <w:pPr>
              <w:jc w:val="center"/>
              <w:rPr>
                <w:rFonts w:ascii="Times New Roman" w:hAnsi="Times New Roman"/>
                <w:color w:val="000000"/>
              </w:rPr>
            </w:pPr>
            <w:r>
              <w:rPr>
                <w:rFonts w:ascii="Times New Roman" w:hAnsi="Times New Roman"/>
                <w:color w:val="000000"/>
              </w:rPr>
              <w:t>1</w:t>
            </w:r>
          </w:p>
        </w:tc>
      </w:tr>
      <w:tr w:rsidR="00B80DF1" w:rsidRPr="000A189D" w:rsidTr="005F5BE5">
        <w:tc>
          <w:tcPr>
            <w:tcW w:w="709" w:type="dxa"/>
            <w:tcBorders>
              <w:top w:val="single" w:sz="4" w:space="0" w:color="000000"/>
              <w:left w:val="single" w:sz="4" w:space="0" w:color="000000"/>
              <w:bottom w:val="single" w:sz="4" w:space="0" w:color="000000"/>
              <w:right w:val="nil"/>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10</w:t>
            </w:r>
          </w:p>
        </w:tc>
        <w:tc>
          <w:tcPr>
            <w:tcW w:w="7371" w:type="dxa"/>
            <w:tcBorders>
              <w:top w:val="single" w:sz="4" w:space="0" w:color="000000"/>
              <w:left w:val="single" w:sz="4" w:space="0" w:color="000000"/>
              <w:bottom w:val="single" w:sz="4" w:space="0" w:color="000000"/>
              <w:right w:val="single" w:sz="4" w:space="0" w:color="auto"/>
            </w:tcBorders>
            <w:vAlign w:val="center"/>
            <w:hideMark/>
          </w:tcPr>
          <w:p w:rsidR="00B80DF1" w:rsidRPr="00B80DF1" w:rsidRDefault="00DF6F98" w:rsidP="00B80DF1">
            <w:pPr>
              <w:rPr>
                <w:rFonts w:ascii="Times New Roman" w:hAnsi="Times New Roman"/>
                <w:color w:val="000000"/>
              </w:rPr>
            </w:pPr>
            <w:r>
              <w:rPr>
                <w:rFonts w:ascii="Times New Roman" w:hAnsi="Times New Roman"/>
                <w:color w:val="000000"/>
              </w:rPr>
              <w:t>Кнопки управления со встроенными замками</w:t>
            </w:r>
          </w:p>
        </w:tc>
        <w:tc>
          <w:tcPr>
            <w:tcW w:w="987"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B80DF1" w:rsidP="00B80DF1">
            <w:pPr>
              <w:jc w:val="center"/>
              <w:rPr>
                <w:rFonts w:ascii="Times New Roman" w:hAnsi="Times New Roman"/>
                <w:color w:val="000000"/>
              </w:rPr>
            </w:pPr>
            <w:r w:rsidRPr="00B80DF1">
              <w:rPr>
                <w:rFonts w:ascii="Times New Roman" w:hAnsi="Times New Roman"/>
                <w:color w:val="000000"/>
              </w:rPr>
              <w:t>шт.</w:t>
            </w:r>
          </w:p>
        </w:tc>
        <w:tc>
          <w:tcPr>
            <w:tcW w:w="1133" w:type="dxa"/>
            <w:tcBorders>
              <w:top w:val="single" w:sz="4" w:space="0" w:color="000000"/>
              <w:left w:val="single" w:sz="4" w:space="0" w:color="auto"/>
              <w:bottom w:val="single" w:sz="4" w:space="0" w:color="000000"/>
              <w:right w:val="single" w:sz="4" w:space="0" w:color="auto"/>
            </w:tcBorders>
            <w:vAlign w:val="center"/>
            <w:hideMark/>
          </w:tcPr>
          <w:p w:rsidR="00B80DF1" w:rsidRPr="00B80DF1" w:rsidRDefault="00DF6F98" w:rsidP="00B80DF1">
            <w:pPr>
              <w:jc w:val="center"/>
              <w:rPr>
                <w:rFonts w:ascii="Times New Roman" w:hAnsi="Times New Roman"/>
                <w:color w:val="000000"/>
              </w:rPr>
            </w:pPr>
            <w:r>
              <w:rPr>
                <w:rFonts w:ascii="Times New Roman" w:hAnsi="Times New Roman"/>
                <w:color w:val="000000"/>
              </w:rPr>
              <w:t>3</w:t>
            </w:r>
          </w:p>
        </w:tc>
      </w:tr>
    </w:tbl>
    <w:p w:rsidR="00F76679" w:rsidRPr="00F76679" w:rsidRDefault="00F76679" w:rsidP="00F76679">
      <w:pPr>
        <w:ind w:firstLine="709"/>
        <w:rPr>
          <w:rFonts w:ascii="Times New Roman" w:hAnsi="Times New Roman"/>
          <w:b/>
          <w:kern w:val="0"/>
          <w:sz w:val="24"/>
          <w:szCs w:val="24"/>
          <w:lang w:eastAsia="ru-RU"/>
        </w:rPr>
      </w:pPr>
    </w:p>
    <w:p w:rsidR="00F76679" w:rsidRPr="00F76679" w:rsidRDefault="00F76679" w:rsidP="00F76679">
      <w:pPr>
        <w:tabs>
          <w:tab w:val="left" w:pos="1134"/>
        </w:tabs>
        <w:ind w:firstLine="709"/>
        <w:jc w:val="center"/>
        <w:rPr>
          <w:rFonts w:ascii="Times New Roman" w:hAnsi="Times New Roman"/>
          <w:b/>
          <w:kern w:val="0"/>
          <w:sz w:val="24"/>
          <w:szCs w:val="24"/>
          <w:lang w:eastAsia="ru-RU"/>
        </w:rPr>
      </w:pPr>
      <w:r w:rsidRPr="00F76679">
        <w:rPr>
          <w:rFonts w:ascii="Times New Roman" w:hAnsi="Times New Roman"/>
          <w:b/>
          <w:kern w:val="0"/>
          <w:sz w:val="24"/>
          <w:szCs w:val="24"/>
          <w:lang w:eastAsia="ru-RU"/>
        </w:rPr>
        <w:t xml:space="preserve">Перечень и периодичность оказания услуг по техническому обслуживанию </w:t>
      </w:r>
      <w:r w:rsidR="00761528" w:rsidRPr="00761528">
        <w:rPr>
          <w:rFonts w:ascii="Times New Roman" w:hAnsi="Times New Roman"/>
          <w:b/>
          <w:kern w:val="0"/>
          <w:sz w:val="24"/>
          <w:szCs w:val="24"/>
          <w:lang w:eastAsia="ru-RU"/>
        </w:rPr>
        <w:t>подъемной платформы</w:t>
      </w:r>
    </w:p>
    <w:p w:rsidR="00F76679" w:rsidRPr="00F76679" w:rsidRDefault="00DF6F98" w:rsidP="00F76679">
      <w:pPr>
        <w:shd w:val="clear" w:color="auto" w:fill="FFFFFF"/>
        <w:tabs>
          <w:tab w:val="left" w:pos="1134"/>
          <w:tab w:val="left" w:pos="1701"/>
        </w:tabs>
        <w:ind w:firstLine="709"/>
        <w:jc w:val="right"/>
        <w:rPr>
          <w:rFonts w:ascii="Times New Roman" w:hAnsi="Times New Roman"/>
          <w:kern w:val="0"/>
          <w:sz w:val="24"/>
          <w:szCs w:val="24"/>
          <w:lang w:eastAsia="ru-RU"/>
        </w:rPr>
      </w:pPr>
      <w:r>
        <w:rPr>
          <w:rFonts w:ascii="Times New Roman" w:hAnsi="Times New Roman"/>
          <w:kern w:val="0"/>
          <w:sz w:val="24"/>
          <w:szCs w:val="24"/>
          <w:lang w:eastAsia="ru-RU"/>
        </w:rPr>
        <w:t>Таблица №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3827"/>
      </w:tblGrid>
      <w:tr w:rsidR="00F76679" w:rsidRPr="00AD2454" w:rsidTr="00EE1A42">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ind w:left="-108" w:right="-108"/>
              <w:jc w:val="center"/>
              <w:rPr>
                <w:rFonts w:ascii="Times New Roman" w:eastAsia="Calibri" w:hAnsi="Times New Roman"/>
                <w:b/>
                <w:kern w:val="0"/>
                <w:lang w:eastAsia="en-US"/>
              </w:rPr>
            </w:pPr>
            <w:r w:rsidRPr="00F064EE">
              <w:rPr>
                <w:rFonts w:ascii="Times New Roman" w:eastAsia="Calibri" w:hAnsi="Times New Roman"/>
                <w:b/>
                <w:kern w:val="0"/>
                <w:lang w:eastAsia="en-US"/>
              </w:rPr>
              <w:t xml:space="preserve">№ </w:t>
            </w:r>
            <w:proofErr w:type="gramStart"/>
            <w:r w:rsidRPr="00F064EE">
              <w:rPr>
                <w:rFonts w:ascii="Times New Roman" w:eastAsia="Calibri" w:hAnsi="Times New Roman"/>
                <w:b/>
                <w:kern w:val="0"/>
                <w:lang w:eastAsia="en-US"/>
              </w:rPr>
              <w:t>п</w:t>
            </w:r>
            <w:proofErr w:type="gramEnd"/>
            <w:r w:rsidRPr="00F064EE">
              <w:rPr>
                <w:rFonts w:ascii="Times New Roman" w:eastAsia="Calibri" w:hAnsi="Times New Roman"/>
                <w:b/>
                <w:kern w:val="0"/>
                <w:lang w:eastAsia="en-US"/>
              </w:rPr>
              <w:t>/п</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ind w:firstLine="567"/>
              <w:jc w:val="center"/>
              <w:rPr>
                <w:rFonts w:ascii="Times New Roman" w:eastAsia="Calibri" w:hAnsi="Times New Roman"/>
                <w:b/>
                <w:kern w:val="0"/>
                <w:lang w:eastAsia="en-US"/>
              </w:rPr>
            </w:pPr>
            <w:r w:rsidRPr="00F064EE">
              <w:rPr>
                <w:rFonts w:ascii="Times New Roman" w:eastAsia="Calibri" w:hAnsi="Times New Roman"/>
                <w:b/>
                <w:kern w:val="0"/>
                <w:lang w:eastAsia="en-US"/>
              </w:rPr>
              <w:t>Наименование услуг</w:t>
            </w:r>
          </w:p>
        </w:tc>
        <w:tc>
          <w:tcPr>
            <w:tcW w:w="3827"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jc w:val="center"/>
              <w:rPr>
                <w:rFonts w:ascii="Times New Roman" w:eastAsia="Calibri" w:hAnsi="Times New Roman"/>
                <w:b/>
                <w:kern w:val="0"/>
                <w:lang w:eastAsia="en-US"/>
              </w:rPr>
            </w:pPr>
            <w:r w:rsidRPr="00F064EE">
              <w:rPr>
                <w:rFonts w:ascii="Times New Roman" w:eastAsia="Calibri" w:hAnsi="Times New Roman"/>
                <w:b/>
                <w:kern w:val="0"/>
                <w:lang w:eastAsia="en-US"/>
              </w:rPr>
              <w:t>Периодичность</w:t>
            </w:r>
          </w:p>
        </w:tc>
      </w:tr>
      <w:tr w:rsidR="00F76679" w:rsidRPr="00AD2454" w:rsidTr="00EE1A42">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jc w:val="center"/>
              <w:rPr>
                <w:rFonts w:ascii="Times New Roman" w:eastAsia="Calibri" w:hAnsi="Times New Roman"/>
                <w:b/>
                <w:kern w:val="0"/>
                <w:lang w:eastAsia="en-US"/>
              </w:rPr>
            </w:pPr>
            <w:r w:rsidRPr="00F064EE">
              <w:rPr>
                <w:rFonts w:ascii="Times New Roman" w:eastAsia="Calibri" w:hAnsi="Times New Roman"/>
                <w:b/>
                <w:kern w:val="0"/>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ind w:firstLine="567"/>
              <w:jc w:val="center"/>
              <w:rPr>
                <w:rFonts w:ascii="Times New Roman" w:eastAsia="Calibri" w:hAnsi="Times New Roman"/>
                <w:b/>
                <w:kern w:val="0"/>
                <w:lang w:eastAsia="en-US"/>
              </w:rPr>
            </w:pPr>
            <w:r w:rsidRPr="00F064EE">
              <w:rPr>
                <w:rFonts w:ascii="Times New Roman" w:eastAsia="Calibri" w:hAnsi="Times New Roman"/>
                <w:b/>
                <w:kern w:val="0"/>
                <w:lang w:eastAsia="en-US"/>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F76679" w:rsidRPr="00F064EE" w:rsidRDefault="00F76679" w:rsidP="00F76679">
            <w:pPr>
              <w:jc w:val="center"/>
              <w:rPr>
                <w:rFonts w:ascii="Times New Roman" w:eastAsia="Calibri" w:hAnsi="Times New Roman"/>
                <w:b/>
                <w:kern w:val="0"/>
                <w:lang w:eastAsia="en-US"/>
              </w:rPr>
            </w:pPr>
            <w:r w:rsidRPr="00F064EE">
              <w:rPr>
                <w:rFonts w:ascii="Times New Roman" w:eastAsia="Calibri" w:hAnsi="Times New Roman"/>
                <w:b/>
                <w:kern w:val="0"/>
                <w:lang w:eastAsia="en-US"/>
              </w:rPr>
              <w:t>3</w:t>
            </w:r>
          </w:p>
        </w:tc>
      </w:tr>
      <w:tr w:rsidR="00F064EE" w:rsidRPr="00AD2454" w:rsidTr="00F61025">
        <w:trPr>
          <w:trHeight w:val="908"/>
        </w:trPr>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1.</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627F50">
            <w:pPr>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работоспособности подвижных частей на предмет отсутствия заклиниваний, перекоса неисправностей площадки и других</w:t>
            </w:r>
          </w:p>
        </w:tc>
        <w:tc>
          <w:tcPr>
            <w:tcW w:w="3827" w:type="dxa"/>
            <w:vMerge w:val="restart"/>
            <w:tcBorders>
              <w:top w:val="single" w:sz="4" w:space="0" w:color="auto"/>
              <w:left w:val="single" w:sz="4" w:space="0" w:color="auto"/>
              <w:right w:val="single" w:sz="4" w:space="0" w:color="auto"/>
            </w:tcBorders>
            <w:vAlign w:val="center"/>
          </w:tcPr>
          <w:p w:rsidR="00F064EE" w:rsidRPr="00F064EE" w:rsidRDefault="00F064EE" w:rsidP="00F064EE">
            <w:pPr>
              <w:ind w:left="-108" w:right="-108"/>
              <w:jc w:val="center"/>
              <w:rPr>
                <w:rFonts w:ascii="Times New Roman" w:eastAsia="Calibri" w:hAnsi="Times New Roman"/>
                <w:kern w:val="0"/>
                <w:lang w:eastAsia="en-US"/>
              </w:rPr>
            </w:pPr>
            <w:r w:rsidRPr="00F064EE">
              <w:rPr>
                <w:rFonts w:ascii="Times New Roman" w:eastAsia="Calibri" w:hAnsi="Times New Roman"/>
                <w:kern w:val="0"/>
                <w:lang w:eastAsia="en-US"/>
              </w:rPr>
              <w:t>Ежемесячно</w:t>
            </w:r>
          </w:p>
        </w:tc>
      </w:tr>
      <w:tr w:rsidR="00F064EE" w:rsidRPr="00AD2454" w:rsidTr="00F61025">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2.</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винтового привода (винт/гайка) по всей его длине на наличие повреждений (если винтовой привод имеет сколы, выработку повреждения трещины, надломы, более 1 мм требуется замена); обработка солидолом</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0635B">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3.</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надежности анкерного крепления приводной колонны, оттяжек, калитки, постов кнопочных</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0635B">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4.</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надежности крепления и отсутствия повреждений на устройствах защиты ограждениях, противооткатных устройствах, системах блокировки</w:t>
            </w:r>
          </w:p>
        </w:tc>
        <w:tc>
          <w:tcPr>
            <w:tcW w:w="3827" w:type="dxa"/>
            <w:vMerge/>
            <w:tcBorders>
              <w:left w:val="single" w:sz="4" w:space="0" w:color="auto"/>
              <w:right w:val="single" w:sz="4" w:space="0" w:color="auto"/>
            </w:tcBorders>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F61025">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5.</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Обработка солидолом вращающихся роликов</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F61025">
        <w:trPr>
          <w:trHeight w:val="383"/>
        </w:trPr>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6.</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надежности крепления болтов, фиксирующих мотор-редуктор к металлоконструкции подъемника</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0635B">
        <w:trPr>
          <w:trHeight w:val="780"/>
        </w:trPr>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7.</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подъема и опускания площадки до автоматического отключения посредством концевых выключателей</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0635B">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8.</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чистоты электрических соединений, отсутствия влаги на токоведущих частях (при необходимости очистка контактов и сушка)</w:t>
            </w:r>
          </w:p>
        </w:tc>
        <w:tc>
          <w:tcPr>
            <w:tcW w:w="3827" w:type="dxa"/>
            <w:vMerge/>
            <w:tcBorders>
              <w:left w:val="single" w:sz="4" w:space="0" w:color="auto"/>
              <w:right w:val="single" w:sz="4" w:space="0" w:color="auto"/>
            </w:tcBorders>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0635B">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9.</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функционирования электрических систем защиты концевых выключателей на предмет попадания посторонних предметов и наличия открытых устрой</w:t>
            </w:r>
            <w:proofErr w:type="gramStart"/>
            <w:r w:rsidRPr="00F064EE">
              <w:rPr>
                <w:rFonts w:ascii="Times New Roman" w:eastAsia="Calibri" w:hAnsi="Times New Roman"/>
                <w:kern w:val="0"/>
                <w:lang w:eastAsia="en-US"/>
              </w:rPr>
              <w:t>ств бл</w:t>
            </w:r>
            <w:proofErr w:type="gramEnd"/>
            <w:r w:rsidRPr="00F064EE">
              <w:rPr>
                <w:rFonts w:ascii="Times New Roman" w:eastAsia="Calibri" w:hAnsi="Times New Roman"/>
                <w:kern w:val="0"/>
                <w:lang w:eastAsia="en-US"/>
              </w:rPr>
              <w:t>окировки</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1078B">
        <w:tc>
          <w:tcPr>
            <w:tcW w:w="567" w:type="dxa"/>
            <w:tcBorders>
              <w:top w:val="single" w:sz="4" w:space="0" w:color="auto"/>
              <w:left w:val="single" w:sz="4" w:space="0" w:color="auto"/>
              <w:bottom w:val="single" w:sz="4" w:space="0" w:color="auto"/>
              <w:right w:val="single" w:sz="4" w:space="0" w:color="auto"/>
            </w:tcBorders>
            <w:vAlign w:val="center"/>
            <w:hideMark/>
          </w:tcPr>
          <w:p w:rsidR="00F064EE" w:rsidRPr="00F064EE" w:rsidRDefault="00F064EE" w:rsidP="00627F50">
            <w:pPr>
              <w:jc w:val="center"/>
              <w:rPr>
                <w:rFonts w:ascii="Times New Roman" w:eastAsia="Calibri" w:hAnsi="Times New Roman"/>
                <w:kern w:val="0"/>
                <w:lang w:eastAsia="en-US"/>
              </w:rPr>
            </w:pPr>
            <w:r w:rsidRPr="00F064EE">
              <w:rPr>
                <w:rFonts w:ascii="Times New Roman" w:eastAsia="Calibri" w:hAnsi="Times New Roman"/>
                <w:kern w:val="0"/>
                <w:lang w:eastAsia="en-US"/>
              </w:rPr>
              <w:t>10.</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627F50">
            <w:pPr>
              <w:autoSpaceDE w:val="0"/>
              <w:autoSpaceDN w:val="0"/>
              <w:adjustRightInd w:val="0"/>
              <w:jc w:val="both"/>
              <w:rPr>
                <w:rFonts w:ascii="Times New Roman" w:eastAsia="Calibri" w:hAnsi="Times New Roman"/>
                <w:kern w:val="0"/>
                <w:lang w:eastAsia="en-US"/>
              </w:rPr>
            </w:pPr>
            <w:r w:rsidRPr="00F064EE">
              <w:rPr>
                <w:rFonts w:ascii="Times New Roman" w:eastAsia="Calibri" w:hAnsi="Times New Roman"/>
                <w:kern w:val="0"/>
                <w:lang w:eastAsia="en-US"/>
              </w:rPr>
              <w:t>Проверка надежности электрических соединений, отсутствия повреждений токоведущих кабелей по всей длине (при наличии повреждений требуется замена)</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eastAsia="Calibri" w:hAnsi="Times New Roman"/>
                <w:kern w:val="0"/>
                <w:lang w:eastAsia="en-US"/>
              </w:rPr>
            </w:pPr>
          </w:p>
        </w:tc>
      </w:tr>
      <w:tr w:rsidR="00F064EE" w:rsidRPr="00AD2454" w:rsidTr="0061078B">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val="en-US" w:eastAsia="en-US"/>
              </w:rPr>
              <w:t>11</w:t>
            </w:r>
            <w:r w:rsidRPr="00F064EE">
              <w:rPr>
                <w:rFonts w:ascii="Times New Roman" w:eastAsia="Calibri" w:hAnsi="Times New Roman"/>
                <w:kern w:val="0"/>
                <w:lang w:eastAsia="en-US"/>
              </w:rPr>
              <w:t>.</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autoSpaceDE w:val="0"/>
              <w:autoSpaceDN w:val="0"/>
              <w:adjustRightInd w:val="0"/>
              <w:jc w:val="both"/>
              <w:rPr>
                <w:rFonts w:ascii="Times New Roman" w:hAnsi="Times New Roman"/>
              </w:rPr>
            </w:pPr>
            <w:r w:rsidRPr="00F064EE">
              <w:rPr>
                <w:rFonts w:ascii="Times New Roman" w:hAnsi="Times New Roman"/>
              </w:rPr>
              <w:t>Осмотр вызывных постов</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hAnsi="Times New Roman"/>
              </w:rPr>
            </w:pPr>
          </w:p>
        </w:tc>
      </w:tr>
      <w:tr w:rsidR="00F064EE" w:rsidRPr="00AD2454" w:rsidTr="0061078B">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12.</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autoSpaceDE w:val="0"/>
              <w:autoSpaceDN w:val="0"/>
              <w:adjustRightInd w:val="0"/>
              <w:jc w:val="both"/>
              <w:rPr>
                <w:rFonts w:ascii="Times New Roman" w:hAnsi="Times New Roman"/>
              </w:rPr>
            </w:pPr>
            <w:r w:rsidRPr="00F064EE">
              <w:rPr>
                <w:rFonts w:ascii="Times New Roman" w:hAnsi="Times New Roman"/>
              </w:rPr>
              <w:t>Осмотр состояния покрытия пола</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hAnsi="Times New Roman"/>
              </w:rPr>
            </w:pPr>
          </w:p>
        </w:tc>
      </w:tr>
      <w:tr w:rsidR="00F064EE" w:rsidRPr="00AD2454" w:rsidTr="0061078B">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13.</w:t>
            </w:r>
          </w:p>
        </w:tc>
        <w:tc>
          <w:tcPr>
            <w:tcW w:w="5812"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autoSpaceDE w:val="0"/>
              <w:autoSpaceDN w:val="0"/>
              <w:adjustRightInd w:val="0"/>
              <w:jc w:val="both"/>
              <w:rPr>
                <w:rFonts w:ascii="Times New Roman" w:hAnsi="Times New Roman"/>
              </w:rPr>
            </w:pPr>
            <w:r w:rsidRPr="00F064EE">
              <w:rPr>
                <w:rFonts w:ascii="Times New Roman" w:hAnsi="Times New Roman"/>
              </w:rPr>
              <w:t>Проверка и в случае необходимости регулировка точности остановки кабины (платформы) на этажах</w:t>
            </w:r>
          </w:p>
        </w:tc>
        <w:tc>
          <w:tcPr>
            <w:tcW w:w="3827" w:type="dxa"/>
            <w:vMerge/>
            <w:tcBorders>
              <w:left w:val="single" w:sz="4" w:space="0" w:color="auto"/>
              <w:right w:val="single" w:sz="4" w:space="0" w:color="auto"/>
            </w:tcBorders>
            <w:vAlign w:val="center"/>
          </w:tcPr>
          <w:p w:rsidR="00F064EE" w:rsidRPr="00F064EE" w:rsidRDefault="00F064EE" w:rsidP="00F064EE">
            <w:pPr>
              <w:autoSpaceDE w:val="0"/>
              <w:autoSpaceDN w:val="0"/>
              <w:adjustRightInd w:val="0"/>
              <w:jc w:val="center"/>
              <w:rPr>
                <w:rFonts w:ascii="Times New Roman" w:hAnsi="Times New Roman"/>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14.</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 xml:space="preserve">Замена уплотнителя по линии вала, </w:t>
            </w:r>
            <w:proofErr w:type="gramStart"/>
            <w:r w:rsidRPr="00F064EE">
              <w:rPr>
                <w:rFonts w:ascii="Times New Roman" w:eastAsia="Calibri" w:hAnsi="Times New Roman"/>
                <w:kern w:val="0"/>
                <w:lang w:eastAsia="en-US"/>
              </w:rPr>
              <w:t>армированных</w:t>
            </w:r>
            <w:proofErr w:type="gramEnd"/>
            <w:r w:rsidRPr="00F064EE">
              <w:rPr>
                <w:rFonts w:ascii="Times New Roman" w:eastAsia="Calibri" w:hAnsi="Times New Roman"/>
                <w:kern w:val="0"/>
                <w:lang w:eastAsia="en-US"/>
              </w:rPr>
              <w:t xml:space="preserve"> резиновых </w:t>
            </w:r>
            <w:proofErr w:type="spellStart"/>
            <w:r w:rsidRPr="00F064EE">
              <w:rPr>
                <w:rFonts w:ascii="Times New Roman" w:eastAsia="Calibri" w:hAnsi="Times New Roman"/>
                <w:kern w:val="0"/>
                <w:lang w:eastAsia="en-US"/>
              </w:rPr>
              <w:t>манжетов</w:t>
            </w:r>
            <w:proofErr w:type="spellEnd"/>
          </w:p>
        </w:tc>
        <w:tc>
          <w:tcPr>
            <w:tcW w:w="3827" w:type="dxa"/>
            <w:vMerge w:val="restart"/>
            <w:tcBorders>
              <w:left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По мере</w:t>
            </w:r>
            <w:r w:rsidRPr="00F064EE">
              <w:rPr>
                <w:rFonts w:ascii="Times New Roman" w:eastAsia="Calibri" w:hAnsi="Times New Roman"/>
                <w:kern w:val="0"/>
                <w:lang w:val="en-US" w:eastAsia="en-US"/>
              </w:rPr>
              <w:t xml:space="preserve"> </w:t>
            </w:r>
            <w:r w:rsidRPr="00F064EE">
              <w:rPr>
                <w:rFonts w:ascii="Times New Roman" w:eastAsia="Calibri" w:hAnsi="Times New Roman"/>
                <w:kern w:val="0"/>
                <w:lang w:eastAsia="en-US"/>
              </w:rPr>
              <w:t xml:space="preserve">необходимости </w:t>
            </w:r>
          </w:p>
          <w:p w:rsidR="00F064EE" w:rsidRPr="00F064EE" w:rsidRDefault="00F064EE" w:rsidP="00F064EE">
            <w:pPr>
              <w:rPr>
                <w:rFonts w:ascii="Times New Roman" w:eastAsia="Calibri" w:hAnsi="Times New Roman"/>
                <w:kern w:val="0"/>
                <w:lang w:eastAsia="en-US"/>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15.</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 xml:space="preserve">Замена </w:t>
            </w:r>
            <w:proofErr w:type="spellStart"/>
            <w:r w:rsidRPr="00F064EE">
              <w:rPr>
                <w:rFonts w:ascii="Times New Roman" w:eastAsia="Calibri" w:hAnsi="Times New Roman"/>
                <w:kern w:val="0"/>
                <w:lang w:eastAsia="en-US"/>
              </w:rPr>
              <w:t>самоподжимных</w:t>
            </w:r>
            <w:proofErr w:type="spellEnd"/>
            <w:r w:rsidRPr="00F064EE">
              <w:rPr>
                <w:rFonts w:ascii="Times New Roman" w:eastAsia="Calibri" w:hAnsi="Times New Roman"/>
                <w:kern w:val="0"/>
                <w:lang w:eastAsia="en-US"/>
              </w:rPr>
              <w:t xml:space="preserve"> уплотнений V-образной формы</w:t>
            </w:r>
          </w:p>
        </w:tc>
        <w:tc>
          <w:tcPr>
            <w:tcW w:w="3827" w:type="dxa"/>
            <w:vMerge/>
            <w:tcBorders>
              <w:left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lastRenderedPageBreak/>
              <w:t>16.</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Подпитка войлочных уплотнений по линии</w:t>
            </w:r>
            <w:proofErr w:type="gramStart"/>
            <w:r w:rsidRPr="00F064EE">
              <w:rPr>
                <w:rFonts w:ascii="Times New Roman" w:eastAsia="Calibri" w:hAnsi="Times New Roman"/>
                <w:kern w:val="0"/>
                <w:lang w:eastAsia="en-US"/>
              </w:rPr>
              <w:t>.</w:t>
            </w:r>
            <w:proofErr w:type="gramEnd"/>
            <w:r w:rsidRPr="00F064EE">
              <w:rPr>
                <w:rFonts w:ascii="Times New Roman" w:eastAsia="Calibri" w:hAnsi="Times New Roman"/>
                <w:kern w:val="0"/>
                <w:lang w:eastAsia="en-US"/>
              </w:rPr>
              <w:t xml:space="preserve"> </w:t>
            </w:r>
            <w:proofErr w:type="gramStart"/>
            <w:r w:rsidRPr="00F064EE">
              <w:rPr>
                <w:rFonts w:ascii="Times New Roman" w:eastAsia="Calibri" w:hAnsi="Times New Roman"/>
                <w:kern w:val="0"/>
                <w:lang w:eastAsia="en-US"/>
              </w:rPr>
              <w:t>в</w:t>
            </w:r>
            <w:proofErr w:type="gramEnd"/>
            <w:r w:rsidRPr="00F064EE">
              <w:rPr>
                <w:rFonts w:ascii="Times New Roman" w:eastAsia="Calibri" w:hAnsi="Times New Roman"/>
                <w:kern w:val="0"/>
                <w:lang w:eastAsia="en-US"/>
              </w:rPr>
              <w:t>ала трансформаторным маслом</w:t>
            </w:r>
          </w:p>
        </w:tc>
        <w:tc>
          <w:tcPr>
            <w:tcW w:w="3827" w:type="dxa"/>
            <w:vMerge/>
            <w:tcBorders>
              <w:left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17.</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Замена смазки подшипников</w:t>
            </w:r>
          </w:p>
        </w:tc>
        <w:tc>
          <w:tcPr>
            <w:tcW w:w="3827" w:type="dxa"/>
            <w:vMerge/>
            <w:tcBorders>
              <w:left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18.</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Полная замена подшипников</w:t>
            </w:r>
          </w:p>
        </w:tc>
        <w:tc>
          <w:tcPr>
            <w:tcW w:w="3827" w:type="dxa"/>
            <w:vMerge/>
            <w:tcBorders>
              <w:left w:val="single" w:sz="4" w:space="0" w:color="auto"/>
              <w:right w:val="single" w:sz="4" w:space="0" w:color="auto"/>
            </w:tcBorders>
          </w:tcPr>
          <w:p w:rsidR="00F064EE" w:rsidRPr="00F064EE" w:rsidRDefault="00F064EE" w:rsidP="00F064EE">
            <w:pPr>
              <w:jc w:val="center"/>
              <w:rPr>
                <w:rFonts w:ascii="Times New Roman" w:eastAsia="Calibri" w:hAnsi="Times New Roman"/>
                <w:kern w:val="0"/>
                <w:lang w:eastAsia="en-US"/>
              </w:rPr>
            </w:pPr>
          </w:p>
        </w:tc>
      </w:tr>
      <w:tr w:rsidR="00F064EE" w:rsidRPr="00AD2454" w:rsidTr="00453645">
        <w:tc>
          <w:tcPr>
            <w:tcW w:w="567" w:type="dxa"/>
            <w:tcBorders>
              <w:top w:val="single" w:sz="4" w:space="0" w:color="auto"/>
              <w:left w:val="single" w:sz="4" w:space="0" w:color="auto"/>
              <w:bottom w:val="single" w:sz="4" w:space="0" w:color="auto"/>
              <w:right w:val="single" w:sz="4" w:space="0" w:color="auto"/>
            </w:tcBorders>
            <w:vAlign w:val="center"/>
          </w:tcPr>
          <w:p w:rsidR="00F064EE" w:rsidRPr="00F064EE" w:rsidRDefault="00F064EE" w:rsidP="00F064EE">
            <w:pPr>
              <w:jc w:val="center"/>
              <w:rPr>
                <w:rFonts w:ascii="Times New Roman" w:eastAsia="Calibri" w:hAnsi="Times New Roman"/>
                <w:kern w:val="0"/>
                <w:lang w:eastAsia="en-US"/>
              </w:rPr>
            </w:pPr>
            <w:r w:rsidRPr="00F064EE">
              <w:rPr>
                <w:rFonts w:ascii="Times New Roman" w:eastAsia="Calibri" w:hAnsi="Times New Roman"/>
                <w:kern w:val="0"/>
                <w:lang w:eastAsia="en-US"/>
              </w:rPr>
              <w:t>19.</w:t>
            </w:r>
          </w:p>
        </w:tc>
        <w:tc>
          <w:tcPr>
            <w:tcW w:w="5812" w:type="dxa"/>
            <w:tcBorders>
              <w:top w:val="single" w:sz="4" w:space="0" w:color="auto"/>
              <w:left w:val="single" w:sz="4" w:space="0" w:color="auto"/>
              <w:bottom w:val="single" w:sz="4" w:space="0" w:color="auto"/>
              <w:right w:val="single" w:sz="4" w:space="0" w:color="auto"/>
            </w:tcBorders>
          </w:tcPr>
          <w:p w:rsidR="00F064EE" w:rsidRPr="00F064EE" w:rsidRDefault="00F064EE" w:rsidP="00F064EE">
            <w:pPr>
              <w:jc w:val="both"/>
              <w:rPr>
                <w:rFonts w:ascii="Times New Roman" w:eastAsia="Calibri" w:hAnsi="Times New Roman"/>
                <w:kern w:val="0"/>
                <w:lang w:eastAsia="en-US"/>
              </w:rPr>
            </w:pPr>
            <w:r w:rsidRPr="00F064EE">
              <w:rPr>
                <w:rFonts w:ascii="Times New Roman" w:eastAsia="Calibri" w:hAnsi="Times New Roman"/>
                <w:kern w:val="0"/>
                <w:lang w:eastAsia="en-US"/>
              </w:rPr>
              <w:t>Замена масла</w:t>
            </w:r>
          </w:p>
        </w:tc>
        <w:tc>
          <w:tcPr>
            <w:tcW w:w="3827" w:type="dxa"/>
            <w:vMerge/>
            <w:tcBorders>
              <w:left w:val="single" w:sz="4" w:space="0" w:color="auto"/>
              <w:right w:val="single" w:sz="4" w:space="0" w:color="auto"/>
            </w:tcBorders>
          </w:tcPr>
          <w:p w:rsidR="00F064EE" w:rsidRPr="00F064EE" w:rsidRDefault="00F064EE" w:rsidP="00F064EE">
            <w:pPr>
              <w:jc w:val="center"/>
              <w:rPr>
                <w:rFonts w:ascii="Times New Roman" w:eastAsia="Calibri" w:hAnsi="Times New Roman"/>
                <w:kern w:val="0"/>
                <w:lang w:eastAsia="en-US"/>
              </w:rPr>
            </w:pPr>
          </w:p>
        </w:tc>
      </w:tr>
    </w:tbl>
    <w:p w:rsidR="00F76679" w:rsidRPr="00F76679" w:rsidRDefault="00F76679" w:rsidP="00F76679">
      <w:pPr>
        <w:ind w:firstLine="709"/>
        <w:jc w:val="both"/>
        <w:rPr>
          <w:rFonts w:ascii="Times New Roman" w:hAnsi="Times New Roman"/>
          <w:bCs/>
          <w:kern w:val="0"/>
          <w:sz w:val="24"/>
          <w:szCs w:val="24"/>
          <w:lang w:eastAsia="ru-RU"/>
        </w:rPr>
      </w:pPr>
    </w:p>
    <w:p w:rsidR="00F76679" w:rsidRPr="0067342E" w:rsidRDefault="00F76679" w:rsidP="0067342E">
      <w:pPr>
        <w:ind w:firstLine="709"/>
        <w:jc w:val="both"/>
        <w:rPr>
          <w:rFonts w:ascii="Times New Roman" w:hAnsi="Times New Roman"/>
          <w:bCs/>
          <w:kern w:val="0"/>
          <w:sz w:val="24"/>
          <w:szCs w:val="24"/>
          <w:lang w:eastAsia="ru-RU"/>
        </w:rPr>
      </w:pPr>
      <w:r w:rsidRPr="00F76679">
        <w:rPr>
          <w:rFonts w:ascii="Times New Roman" w:hAnsi="Times New Roman"/>
          <w:bCs/>
          <w:kern w:val="0"/>
          <w:sz w:val="24"/>
          <w:szCs w:val="24"/>
          <w:lang w:eastAsia="ru-RU"/>
        </w:rPr>
        <w:t>*</w:t>
      </w:r>
      <w:r w:rsidR="0067342E" w:rsidRPr="0067342E">
        <w:rPr>
          <w:rFonts w:ascii="Times New Roman" w:hAnsi="Times New Roman"/>
          <w:bCs/>
          <w:kern w:val="0"/>
          <w:sz w:val="24"/>
          <w:szCs w:val="24"/>
          <w:lang w:eastAsia="ru-RU"/>
        </w:rPr>
        <w:t>В случае выявления замечаний к качеству оказанных услуг</w:t>
      </w:r>
      <w:r w:rsidR="0067342E">
        <w:rPr>
          <w:rFonts w:ascii="Times New Roman" w:hAnsi="Times New Roman"/>
          <w:bCs/>
          <w:kern w:val="0"/>
          <w:sz w:val="24"/>
          <w:szCs w:val="24"/>
          <w:lang w:eastAsia="ru-RU"/>
        </w:rPr>
        <w:t xml:space="preserve"> </w:t>
      </w:r>
      <w:r w:rsidR="0067342E" w:rsidRPr="0067342E">
        <w:rPr>
          <w:rFonts w:ascii="Times New Roman" w:hAnsi="Times New Roman"/>
          <w:bCs/>
          <w:kern w:val="0"/>
          <w:sz w:val="24"/>
          <w:szCs w:val="24"/>
          <w:lang w:eastAsia="ru-RU"/>
        </w:rPr>
        <w:t>Исполнитель гарантирует в течение 10 (десяти)</w:t>
      </w:r>
      <w:r w:rsidR="0067342E">
        <w:rPr>
          <w:rFonts w:ascii="Times New Roman" w:hAnsi="Times New Roman"/>
          <w:bCs/>
          <w:kern w:val="0"/>
          <w:sz w:val="24"/>
          <w:szCs w:val="24"/>
          <w:lang w:eastAsia="ru-RU"/>
        </w:rPr>
        <w:t xml:space="preserve"> </w:t>
      </w:r>
      <w:r w:rsidR="0067342E" w:rsidRPr="0067342E">
        <w:rPr>
          <w:rFonts w:ascii="Times New Roman" w:hAnsi="Times New Roman"/>
          <w:bCs/>
          <w:kern w:val="0"/>
          <w:sz w:val="24"/>
          <w:szCs w:val="24"/>
          <w:lang w:eastAsia="ru-RU"/>
        </w:rPr>
        <w:t>календарных дней, с момента письменного уведомления Заказчика, устранение данных</w:t>
      </w:r>
      <w:r w:rsidR="0067342E">
        <w:rPr>
          <w:rFonts w:ascii="Times New Roman" w:hAnsi="Times New Roman"/>
          <w:bCs/>
          <w:kern w:val="0"/>
          <w:sz w:val="24"/>
          <w:szCs w:val="24"/>
          <w:lang w:eastAsia="ru-RU"/>
        </w:rPr>
        <w:t xml:space="preserve"> </w:t>
      </w:r>
      <w:r w:rsidR="0067342E" w:rsidRPr="0067342E">
        <w:rPr>
          <w:rFonts w:ascii="Times New Roman" w:hAnsi="Times New Roman"/>
          <w:bCs/>
          <w:kern w:val="0"/>
          <w:sz w:val="24"/>
          <w:szCs w:val="24"/>
          <w:lang w:eastAsia="ru-RU"/>
        </w:rPr>
        <w:t>замечаний.</w:t>
      </w:r>
    </w:p>
    <w:p w:rsidR="00F76679" w:rsidRPr="00F064EE" w:rsidRDefault="00F76679" w:rsidP="00F064EE">
      <w:pPr>
        <w:ind w:firstLine="709"/>
        <w:jc w:val="both"/>
        <w:rPr>
          <w:rFonts w:ascii="Times New Roman" w:hAnsi="Times New Roman"/>
          <w:color w:val="000000"/>
          <w:kern w:val="2"/>
          <w:sz w:val="24"/>
          <w:szCs w:val="24"/>
          <w:lang w:eastAsia="ru-RU"/>
        </w:rPr>
      </w:pPr>
      <w:r w:rsidRPr="00F76679">
        <w:rPr>
          <w:rFonts w:ascii="Times New Roman" w:hAnsi="Times New Roman"/>
          <w:color w:val="000000"/>
          <w:kern w:val="0"/>
          <w:sz w:val="24"/>
          <w:szCs w:val="24"/>
          <w:lang w:eastAsia="ru-RU"/>
        </w:rPr>
        <w:t xml:space="preserve">Заявка Заказчика направляется Исполнителю в день возникновения </w:t>
      </w:r>
      <w:proofErr w:type="gramStart"/>
      <w:r w:rsidRPr="00F76679">
        <w:rPr>
          <w:rFonts w:ascii="Times New Roman" w:hAnsi="Times New Roman"/>
          <w:bCs/>
          <w:color w:val="000000"/>
          <w:kern w:val="0"/>
          <w:sz w:val="24"/>
          <w:szCs w:val="24"/>
          <w:lang w:eastAsia="ru-RU"/>
        </w:rPr>
        <w:t>аварийной</w:t>
      </w:r>
      <w:proofErr w:type="gramEnd"/>
      <w:r w:rsidRPr="00F76679">
        <w:rPr>
          <w:rFonts w:ascii="Times New Roman" w:hAnsi="Times New Roman"/>
          <w:bCs/>
          <w:color w:val="000000"/>
          <w:kern w:val="0"/>
          <w:sz w:val="24"/>
          <w:szCs w:val="24"/>
          <w:lang w:eastAsia="ru-RU"/>
        </w:rPr>
        <w:t xml:space="preserve"> ситуаций</w:t>
      </w:r>
      <w:r w:rsidRPr="00F76679">
        <w:rPr>
          <w:rFonts w:ascii="Times New Roman" w:hAnsi="Times New Roman"/>
          <w:color w:val="000000"/>
          <w:kern w:val="0"/>
          <w:sz w:val="24"/>
          <w:szCs w:val="24"/>
          <w:lang w:eastAsia="ru-RU"/>
        </w:rPr>
        <w:t>. Заявка на оказание услуг уполномоченным лицом Заказчика направляется Исполнителю по электронной почте или по телефону.</w:t>
      </w:r>
    </w:p>
    <w:p w:rsidR="00F76679" w:rsidRDefault="00F76679" w:rsidP="00F76679">
      <w:pPr>
        <w:tabs>
          <w:tab w:val="left" w:pos="1134"/>
        </w:tabs>
        <w:ind w:firstLine="709"/>
        <w:jc w:val="both"/>
        <w:rPr>
          <w:rFonts w:ascii="Times New Roman" w:hAnsi="Times New Roman"/>
          <w:b/>
          <w:kern w:val="0"/>
          <w:sz w:val="24"/>
          <w:szCs w:val="24"/>
          <w:lang w:eastAsia="ru-RU"/>
        </w:rPr>
      </w:pPr>
    </w:p>
    <w:p w:rsidR="00F76679" w:rsidRPr="00F76679" w:rsidRDefault="00F76679" w:rsidP="00F76679">
      <w:pPr>
        <w:tabs>
          <w:tab w:val="left" w:pos="1134"/>
        </w:tabs>
        <w:ind w:firstLine="709"/>
        <w:jc w:val="both"/>
        <w:rPr>
          <w:rFonts w:ascii="Times New Roman" w:hAnsi="Times New Roman"/>
          <w:b/>
          <w:kern w:val="0"/>
          <w:sz w:val="24"/>
          <w:szCs w:val="24"/>
          <w:lang w:eastAsia="en-US"/>
        </w:rPr>
      </w:pPr>
      <w:r w:rsidRPr="00F76679">
        <w:rPr>
          <w:rFonts w:ascii="Times New Roman" w:hAnsi="Times New Roman"/>
          <w:b/>
          <w:kern w:val="0"/>
          <w:sz w:val="24"/>
          <w:szCs w:val="24"/>
          <w:lang w:eastAsia="ru-RU"/>
        </w:rPr>
        <w:t>Материалы и оборудование,</w:t>
      </w:r>
      <w:r w:rsidR="00C50E28">
        <w:rPr>
          <w:rFonts w:ascii="Times New Roman" w:hAnsi="Times New Roman"/>
          <w:b/>
          <w:kern w:val="0"/>
          <w:sz w:val="24"/>
          <w:szCs w:val="24"/>
          <w:lang w:eastAsia="ru-RU"/>
        </w:rPr>
        <w:t xml:space="preserve"> </w:t>
      </w:r>
      <w:r w:rsidRPr="00F76679">
        <w:rPr>
          <w:rFonts w:ascii="Times New Roman" w:hAnsi="Times New Roman"/>
          <w:b/>
          <w:kern w:val="0"/>
          <w:sz w:val="24"/>
          <w:szCs w:val="24"/>
          <w:lang w:eastAsia="ru-RU"/>
        </w:rPr>
        <w:t xml:space="preserve">необходимые для оказания Услуг, </w:t>
      </w:r>
      <w:r w:rsidR="00C50E28" w:rsidRPr="00F76679">
        <w:rPr>
          <w:rFonts w:ascii="Times New Roman" w:hAnsi="Times New Roman"/>
          <w:b/>
          <w:kern w:val="0"/>
          <w:sz w:val="24"/>
          <w:szCs w:val="24"/>
          <w:lang w:eastAsia="ru-RU"/>
        </w:rPr>
        <w:t>пре</w:t>
      </w:r>
      <w:r w:rsidR="00C50E28">
        <w:rPr>
          <w:rFonts w:ascii="Times New Roman" w:hAnsi="Times New Roman"/>
          <w:b/>
          <w:kern w:val="0"/>
          <w:sz w:val="24"/>
          <w:szCs w:val="24"/>
          <w:lang w:eastAsia="ru-RU"/>
        </w:rPr>
        <w:t>доставляются</w:t>
      </w:r>
      <w:r w:rsidRPr="00F76679">
        <w:rPr>
          <w:rFonts w:ascii="Times New Roman" w:hAnsi="Times New Roman"/>
          <w:b/>
          <w:kern w:val="0"/>
          <w:sz w:val="24"/>
          <w:szCs w:val="24"/>
          <w:lang w:eastAsia="ru-RU"/>
        </w:rPr>
        <w:t xml:space="preserve"> Исполнителем за свой счет</w:t>
      </w:r>
      <w:r w:rsidRPr="00F76679">
        <w:rPr>
          <w:rFonts w:ascii="Times New Roman" w:hAnsi="Times New Roman"/>
          <w:kern w:val="0"/>
          <w:sz w:val="24"/>
          <w:szCs w:val="24"/>
          <w:lang w:eastAsia="ru-RU"/>
        </w:rPr>
        <w:t xml:space="preserve">, </w:t>
      </w:r>
      <w:r w:rsidRPr="00F76679">
        <w:rPr>
          <w:rFonts w:ascii="Times New Roman" w:hAnsi="Times New Roman"/>
          <w:b/>
          <w:kern w:val="0"/>
          <w:sz w:val="24"/>
          <w:szCs w:val="24"/>
          <w:lang w:eastAsia="ru-RU"/>
        </w:rPr>
        <w:t>Заказчик дополнительных затрат не несёт.</w:t>
      </w:r>
    </w:p>
    <w:p w:rsidR="00F76679" w:rsidRDefault="00F76679" w:rsidP="00F064EE">
      <w:pPr>
        <w:tabs>
          <w:tab w:val="left" w:pos="1134"/>
          <w:tab w:val="left" w:pos="1701"/>
        </w:tabs>
        <w:ind w:firstLine="709"/>
        <w:jc w:val="both"/>
        <w:rPr>
          <w:rFonts w:ascii="Times New Roman" w:hAnsi="Times New Roman"/>
          <w:iCs/>
          <w:kern w:val="0"/>
          <w:sz w:val="24"/>
          <w:szCs w:val="24"/>
          <w:lang w:eastAsia="ru-RU"/>
        </w:rPr>
      </w:pPr>
      <w:proofErr w:type="gramStart"/>
      <w:r w:rsidRPr="00F76679">
        <w:rPr>
          <w:rFonts w:ascii="Times New Roman" w:hAnsi="Times New Roman"/>
          <w:iCs/>
          <w:kern w:val="0"/>
          <w:sz w:val="24"/>
          <w:szCs w:val="24"/>
          <w:lang w:eastAsia="ru-RU"/>
        </w:rPr>
        <w:t>Материалы и оборудование, используемые при оказании Услуг, должны быть качественными, новыми, не были в употреблении, в ремонте, в том числе не были восстановлены, у которых не была осуществлена замена составных частей, не были восстановлены потребительские свойства, не должны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Исполнителя</w:t>
      </w:r>
      <w:proofErr w:type="gramEnd"/>
      <w:r w:rsidRPr="00F76679">
        <w:rPr>
          <w:rFonts w:ascii="Times New Roman" w:hAnsi="Times New Roman"/>
          <w:iCs/>
          <w:kern w:val="0"/>
          <w:sz w:val="24"/>
          <w:szCs w:val="24"/>
          <w:lang w:eastAsia="ru-RU"/>
        </w:rPr>
        <w:t>, и должны отвечать стандартам и требованиям, предъявляемым к составным частям данного вида, действующим на территории Российской Федерации, а также свободны от прав на них третьих лиц и других обременений.</w:t>
      </w:r>
    </w:p>
    <w:p w:rsidR="00F064EE" w:rsidRPr="00F76679" w:rsidRDefault="00F064EE" w:rsidP="00F064EE">
      <w:pPr>
        <w:tabs>
          <w:tab w:val="left" w:pos="1134"/>
          <w:tab w:val="left" w:pos="1701"/>
        </w:tabs>
        <w:ind w:firstLine="709"/>
        <w:jc w:val="both"/>
        <w:rPr>
          <w:rFonts w:ascii="Times New Roman" w:hAnsi="Times New Roman"/>
          <w:iCs/>
          <w:kern w:val="0"/>
          <w:sz w:val="24"/>
          <w:szCs w:val="24"/>
          <w:lang w:eastAsia="ru-RU"/>
        </w:rPr>
      </w:pPr>
    </w:p>
    <w:p w:rsidR="00F76679" w:rsidRPr="00F76679" w:rsidRDefault="00F76679" w:rsidP="00F76679">
      <w:pPr>
        <w:ind w:firstLine="709"/>
        <w:jc w:val="both"/>
        <w:rPr>
          <w:rFonts w:ascii="Times New Roman" w:hAnsi="Times New Roman"/>
          <w:b/>
          <w:kern w:val="0"/>
          <w:sz w:val="24"/>
          <w:szCs w:val="24"/>
          <w:lang w:eastAsia="ru-RU"/>
        </w:rPr>
      </w:pPr>
      <w:r w:rsidRPr="00F76679">
        <w:rPr>
          <w:rFonts w:ascii="Times New Roman" w:hAnsi="Times New Roman"/>
          <w:b/>
          <w:kern w:val="0"/>
          <w:sz w:val="24"/>
          <w:szCs w:val="24"/>
          <w:lang w:eastAsia="ru-RU"/>
        </w:rPr>
        <w:t>6. Требования к функциональным, эксплуатационны</w:t>
      </w:r>
      <w:r w:rsidR="00FA7CD5">
        <w:rPr>
          <w:rFonts w:ascii="Times New Roman" w:hAnsi="Times New Roman"/>
          <w:b/>
          <w:kern w:val="0"/>
          <w:sz w:val="24"/>
          <w:szCs w:val="24"/>
          <w:lang w:eastAsia="ru-RU"/>
        </w:rPr>
        <w:t>м и техническим характеристикам</w:t>
      </w:r>
    </w:p>
    <w:p w:rsidR="00F76679" w:rsidRPr="00F76679" w:rsidRDefault="00F76679" w:rsidP="00F76679">
      <w:pPr>
        <w:widowControl w:val="0"/>
        <w:tabs>
          <w:tab w:val="left" w:pos="706"/>
          <w:tab w:val="left" w:pos="1134"/>
          <w:tab w:val="left" w:leader="underscore" w:pos="8942"/>
        </w:tabs>
        <w:autoSpaceDE w:val="0"/>
        <w:autoSpaceDN w:val="0"/>
        <w:adjustRightInd w:val="0"/>
        <w:ind w:firstLine="709"/>
        <w:jc w:val="both"/>
        <w:rPr>
          <w:rFonts w:ascii="Times New Roman" w:hAnsi="Times New Roman"/>
          <w:b/>
          <w:bCs/>
          <w:i/>
          <w:kern w:val="0"/>
          <w:sz w:val="24"/>
          <w:szCs w:val="24"/>
          <w:lang w:eastAsia="ru-RU"/>
        </w:rPr>
      </w:pPr>
      <w:r w:rsidRPr="00F76679">
        <w:rPr>
          <w:rFonts w:ascii="Times New Roman" w:hAnsi="Times New Roman"/>
          <w:b/>
          <w:bCs/>
          <w:i/>
          <w:kern w:val="0"/>
          <w:sz w:val="24"/>
          <w:szCs w:val="24"/>
          <w:lang w:eastAsia="ru-RU"/>
        </w:rPr>
        <w:t>Функциональные характеристики:</w:t>
      </w:r>
    </w:p>
    <w:p w:rsidR="00F76679" w:rsidRPr="00F76679" w:rsidRDefault="00F50A19" w:rsidP="00F76679">
      <w:pPr>
        <w:tabs>
          <w:tab w:val="left" w:pos="0"/>
          <w:tab w:val="left" w:pos="900"/>
          <w:tab w:val="left" w:pos="1134"/>
        </w:tabs>
        <w:ind w:firstLine="709"/>
        <w:jc w:val="both"/>
        <w:rPr>
          <w:rFonts w:ascii="Times New Roman" w:hAnsi="Times New Roman"/>
          <w:kern w:val="0"/>
          <w:sz w:val="24"/>
          <w:szCs w:val="24"/>
          <w:lang w:eastAsia="ru-RU"/>
        </w:rPr>
      </w:pPr>
      <w:r w:rsidRPr="00F50A19">
        <w:rPr>
          <w:rFonts w:ascii="Times New Roman" w:hAnsi="Times New Roman"/>
          <w:kern w:val="0"/>
          <w:sz w:val="24"/>
          <w:szCs w:val="24"/>
          <w:lang w:eastAsia="ru-RU"/>
        </w:rPr>
        <w:t>Оказание услуг по техническому обслуживанию подъемной платформы с вертикальным перемещением для маломобильных групп населения</w:t>
      </w:r>
      <w:r w:rsidR="00B665A6">
        <w:rPr>
          <w:rFonts w:ascii="Times New Roman" w:hAnsi="Times New Roman"/>
          <w:kern w:val="0"/>
          <w:sz w:val="24"/>
          <w:szCs w:val="24"/>
          <w:lang w:eastAsia="ru-RU"/>
        </w:rPr>
        <w:t xml:space="preserve"> позволяет</w:t>
      </w:r>
      <w:r w:rsidR="00F76679" w:rsidRPr="00F76679">
        <w:rPr>
          <w:rFonts w:ascii="Times New Roman" w:hAnsi="Times New Roman"/>
          <w:kern w:val="0"/>
          <w:sz w:val="24"/>
          <w:szCs w:val="24"/>
          <w:lang w:eastAsia="ru-RU"/>
        </w:rPr>
        <w:t>:</w:t>
      </w:r>
    </w:p>
    <w:p w:rsidR="00F50A19" w:rsidRDefault="00F50A19" w:rsidP="00F50A19">
      <w:pPr>
        <w:widowControl w:val="0"/>
        <w:tabs>
          <w:tab w:val="left" w:pos="706"/>
          <w:tab w:val="left" w:leader="underscore" w:pos="8942"/>
        </w:tabs>
        <w:autoSpaceDE w:val="0"/>
        <w:autoSpaceDN w:val="0"/>
        <w:adjustRightInd w:val="0"/>
        <w:ind w:firstLine="709"/>
        <w:jc w:val="both"/>
        <w:rPr>
          <w:rFonts w:ascii="Times New Roman" w:hAnsi="Times New Roman"/>
          <w:kern w:val="0"/>
          <w:sz w:val="24"/>
          <w:szCs w:val="24"/>
          <w:lang w:eastAsia="ru-RU"/>
        </w:rPr>
      </w:pPr>
      <w:r>
        <w:rPr>
          <w:rFonts w:ascii="Times New Roman" w:hAnsi="Times New Roman"/>
          <w:kern w:val="0"/>
          <w:sz w:val="24"/>
          <w:szCs w:val="24"/>
          <w:lang w:eastAsia="ru-RU"/>
        </w:rPr>
        <w:t>Вертикально перемещаться (подъем/опускание) маломобильным</w:t>
      </w:r>
      <w:r w:rsidRPr="00F50A19">
        <w:rPr>
          <w:rFonts w:ascii="Times New Roman" w:hAnsi="Times New Roman"/>
          <w:kern w:val="0"/>
          <w:sz w:val="24"/>
          <w:szCs w:val="24"/>
          <w:lang w:eastAsia="ru-RU"/>
        </w:rPr>
        <w:t xml:space="preserve"> групп</w:t>
      </w:r>
      <w:r>
        <w:rPr>
          <w:rFonts w:ascii="Times New Roman" w:hAnsi="Times New Roman"/>
          <w:kern w:val="0"/>
          <w:sz w:val="24"/>
          <w:szCs w:val="24"/>
          <w:lang w:eastAsia="ru-RU"/>
        </w:rPr>
        <w:t>ам</w:t>
      </w:r>
      <w:r w:rsidRPr="00F50A19">
        <w:rPr>
          <w:rFonts w:ascii="Times New Roman" w:hAnsi="Times New Roman"/>
          <w:kern w:val="0"/>
          <w:sz w:val="24"/>
          <w:szCs w:val="24"/>
          <w:lang w:eastAsia="ru-RU"/>
        </w:rPr>
        <w:t xml:space="preserve"> населения.</w:t>
      </w:r>
    </w:p>
    <w:p w:rsidR="00F50A19" w:rsidRPr="00F50A19" w:rsidRDefault="00F50A19" w:rsidP="00F50A19">
      <w:pPr>
        <w:widowControl w:val="0"/>
        <w:tabs>
          <w:tab w:val="left" w:pos="706"/>
          <w:tab w:val="left" w:leader="underscore" w:pos="8942"/>
        </w:tabs>
        <w:autoSpaceDE w:val="0"/>
        <w:autoSpaceDN w:val="0"/>
        <w:adjustRightInd w:val="0"/>
        <w:ind w:firstLine="709"/>
        <w:jc w:val="both"/>
        <w:rPr>
          <w:rFonts w:ascii="Times New Roman" w:hAnsi="Times New Roman"/>
          <w:kern w:val="0"/>
          <w:sz w:val="24"/>
          <w:szCs w:val="24"/>
          <w:lang w:eastAsia="ru-RU"/>
        </w:rPr>
      </w:pPr>
      <w:r w:rsidRPr="00F50A19">
        <w:rPr>
          <w:rFonts w:ascii="Times New Roman" w:hAnsi="Times New Roman"/>
          <w:kern w:val="0"/>
          <w:sz w:val="24"/>
          <w:szCs w:val="24"/>
          <w:lang w:eastAsia="ru-RU"/>
        </w:rPr>
        <w:t>Эксплуатация подъемника может осуществляться как в закрытом помещении, так и на открытом воздухе при условии установки дополнительного навеса, защищающего от прямого попадания атмосферных осадков. При этом допускается воздействие совокупности климатических факторов, характерных для данного микроклиматического района, в соответствии с видом климатического исполнения У</w:t>
      </w:r>
      <w:proofErr w:type="gramStart"/>
      <w:r w:rsidRPr="00F50A19">
        <w:rPr>
          <w:rFonts w:ascii="Times New Roman" w:hAnsi="Times New Roman"/>
          <w:kern w:val="0"/>
          <w:sz w:val="24"/>
          <w:szCs w:val="24"/>
          <w:lang w:eastAsia="ru-RU"/>
        </w:rPr>
        <w:t>1</w:t>
      </w:r>
      <w:proofErr w:type="gramEnd"/>
      <w:r w:rsidRPr="00F50A19">
        <w:rPr>
          <w:rFonts w:ascii="Times New Roman" w:hAnsi="Times New Roman"/>
          <w:kern w:val="0"/>
          <w:sz w:val="24"/>
          <w:szCs w:val="24"/>
          <w:lang w:eastAsia="ru-RU"/>
        </w:rPr>
        <w:t>, У1.1 по ГОСТ 15150-69.</w:t>
      </w:r>
    </w:p>
    <w:p w:rsidR="00F50A19" w:rsidRPr="00F50A19" w:rsidRDefault="00F50A19" w:rsidP="00F50A19">
      <w:pPr>
        <w:widowControl w:val="0"/>
        <w:tabs>
          <w:tab w:val="left" w:pos="706"/>
          <w:tab w:val="left" w:leader="underscore" w:pos="8942"/>
        </w:tabs>
        <w:autoSpaceDE w:val="0"/>
        <w:autoSpaceDN w:val="0"/>
        <w:adjustRightInd w:val="0"/>
        <w:ind w:firstLine="709"/>
        <w:jc w:val="both"/>
        <w:rPr>
          <w:rFonts w:ascii="Times New Roman" w:hAnsi="Times New Roman"/>
          <w:kern w:val="0"/>
          <w:sz w:val="24"/>
          <w:szCs w:val="24"/>
          <w:lang w:eastAsia="ru-RU"/>
        </w:rPr>
      </w:pPr>
    </w:p>
    <w:p w:rsidR="00F76679" w:rsidRPr="00F76679" w:rsidRDefault="00F50A19" w:rsidP="00F50A19">
      <w:pPr>
        <w:widowControl w:val="0"/>
        <w:tabs>
          <w:tab w:val="left" w:pos="706"/>
          <w:tab w:val="left" w:leader="underscore" w:pos="8942"/>
        </w:tabs>
        <w:autoSpaceDE w:val="0"/>
        <w:autoSpaceDN w:val="0"/>
        <w:adjustRightInd w:val="0"/>
        <w:ind w:firstLine="709"/>
        <w:jc w:val="both"/>
        <w:rPr>
          <w:rFonts w:ascii="Times New Roman" w:hAnsi="Times New Roman"/>
          <w:kern w:val="0"/>
          <w:sz w:val="24"/>
          <w:szCs w:val="24"/>
          <w:lang w:eastAsia="ru-RU"/>
        </w:rPr>
      </w:pPr>
      <w:r w:rsidRPr="00F50A19">
        <w:rPr>
          <w:rFonts w:ascii="Times New Roman" w:hAnsi="Times New Roman"/>
          <w:kern w:val="0"/>
          <w:sz w:val="24"/>
          <w:szCs w:val="24"/>
          <w:lang w:eastAsia="ru-RU"/>
        </w:rPr>
        <w:t>При соблюдении временных интервалов между регламентными работами по техническому обслуживанию подъемной платформы, установленных в ПС и РЭ, срок службы составляет 7 лет.</w:t>
      </w:r>
    </w:p>
    <w:p w:rsidR="00F76679" w:rsidRPr="00F76679" w:rsidRDefault="00F76679" w:rsidP="00F76679">
      <w:pPr>
        <w:widowControl w:val="0"/>
        <w:tabs>
          <w:tab w:val="left" w:pos="706"/>
          <w:tab w:val="left" w:leader="underscore" w:pos="8942"/>
        </w:tabs>
        <w:autoSpaceDE w:val="0"/>
        <w:autoSpaceDN w:val="0"/>
        <w:adjustRightInd w:val="0"/>
        <w:ind w:firstLine="709"/>
        <w:jc w:val="both"/>
        <w:rPr>
          <w:rFonts w:ascii="Times New Roman" w:hAnsi="Times New Roman"/>
          <w:bCs/>
          <w:kern w:val="0"/>
          <w:sz w:val="24"/>
          <w:szCs w:val="24"/>
          <w:u w:val="single"/>
          <w:lang w:eastAsia="ru-RU"/>
        </w:rPr>
      </w:pPr>
    </w:p>
    <w:p w:rsidR="00F76679" w:rsidRDefault="00F76679" w:rsidP="00F76679">
      <w:pPr>
        <w:widowControl w:val="0"/>
        <w:ind w:firstLine="709"/>
        <w:jc w:val="both"/>
        <w:rPr>
          <w:rFonts w:ascii="Times New Roman" w:hAnsi="Times New Roman"/>
          <w:b/>
          <w:i/>
          <w:kern w:val="0"/>
          <w:sz w:val="24"/>
          <w:szCs w:val="24"/>
          <w:lang w:eastAsia="ru-RU"/>
        </w:rPr>
      </w:pPr>
      <w:r w:rsidRPr="00F76679">
        <w:rPr>
          <w:rFonts w:ascii="Times New Roman" w:hAnsi="Times New Roman"/>
          <w:b/>
          <w:i/>
          <w:kern w:val="0"/>
          <w:sz w:val="24"/>
          <w:szCs w:val="24"/>
          <w:lang w:eastAsia="ru-RU"/>
        </w:rPr>
        <w:t>Эксплуатационные и технические характеристики:</w:t>
      </w:r>
    </w:p>
    <w:p w:rsidR="00B665A6" w:rsidRPr="00B665A6" w:rsidRDefault="00B665A6" w:rsidP="00B665A6">
      <w:pPr>
        <w:ind w:firstLine="709"/>
        <w:jc w:val="both"/>
        <w:rPr>
          <w:rFonts w:ascii="Times New Roman" w:hAnsi="Times New Roman"/>
          <w:kern w:val="0"/>
          <w:sz w:val="24"/>
          <w:szCs w:val="24"/>
          <w:lang w:eastAsia="ru-RU"/>
        </w:rPr>
      </w:pPr>
      <w:r w:rsidRPr="00B665A6">
        <w:rPr>
          <w:rFonts w:ascii="Times New Roman" w:hAnsi="Times New Roman"/>
          <w:kern w:val="0"/>
          <w:sz w:val="24"/>
          <w:szCs w:val="24"/>
          <w:lang w:eastAsia="ru-RU"/>
        </w:rPr>
        <w:t>До начала оказания услуг Исполнитель обязан:</w:t>
      </w:r>
    </w:p>
    <w:p w:rsidR="00B665A6" w:rsidRPr="00B665A6" w:rsidRDefault="00B665A6" w:rsidP="00B665A6">
      <w:pPr>
        <w:ind w:firstLine="709"/>
        <w:jc w:val="both"/>
        <w:rPr>
          <w:rFonts w:ascii="Times New Roman" w:hAnsi="Times New Roman"/>
          <w:kern w:val="0"/>
          <w:sz w:val="24"/>
          <w:szCs w:val="24"/>
          <w:lang w:eastAsia="ru-RU"/>
        </w:rPr>
      </w:pPr>
      <w:r w:rsidRPr="00B665A6">
        <w:rPr>
          <w:rFonts w:ascii="Times New Roman" w:hAnsi="Times New Roman"/>
          <w:kern w:val="0"/>
          <w:sz w:val="24"/>
          <w:szCs w:val="24"/>
          <w:lang w:eastAsia="ru-RU"/>
        </w:rPr>
        <w:t>- определить ответственное лицо для связи с Заказчиком;</w:t>
      </w:r>
    </w:p>
    <w:p w:rsidR="00B665A6" w:rsidRDefault="00B665A6" w:rsidP="00B665A6">
      <w:pPr>
        <w:ind w:firstLine="709"/>
        <w:jc w:val="both"/>
        <w:rPr>
          <w:rFonts w:ascii="Times New Roman" w:hAnsi="Times New Roman"/>
          <w:kern w:val="0"/>
          <w:sz w:val="24"/>
          <w:szCs w:val="24"/>
          <w:lang w:eastAsia="ru-RU"/>
        </w:rPr>
      </w:pPr>
      <w:r w:rsidRPr="00B665A6">
        <w:rPr>
          <w:rFonts w:ascii="Times New Roman" w:hAnsi="Times New Roman"/>
          <w:kern w:val="0"/>
          <w:sz w:val="24"/>
          <w:szCs w:val="24"/>
          <w:lang w:eastAsia="ru-RU"/>
        </w:rPr>
        <w:t>- предупреждать Заказчика о дате и времени начала оказания услуг не менее чем за 24 (двадцать четыре) часа по телефону или факсимильным сообщением, проводить обслуживание в рабочее время и в рабочие дни Заказчика.</w:t>
      </w:r>
    </w:p>
    <w:p w:rsidR="00F121B3" w:rsidRPr="00B665A6" w:rsidRDefault="00F121B3" w:rsidP="00B665A6">
      <w:pPr>
        <w:ind w:firstLine="709"/>
        <w:jc w:val="both"/>
        <w:rPr>
          <w:rFonts w:ascii="Times New Roman" w:hAnsi="Times New Roman"/>
          <w:kern w:val="0"/>
          <w:sz w:val="24"/>
          <w:szCs w:val="24"/>
          <w:lang w:eastAsia="ru-RU"/>
        </w:rPr>
      </w:pPr>
      <w:r w:rsidRPr="00F121B3">
        <w:rPr>
          <w:rFonts w:ascii="Times New Roman" w:hAnsi="Times New Roman"/>
          <w:kern w:val="0"/>
          <w:sz w:val="24"/>
          <w:szCs w:val="24"/>
          <w:lang w:eastAsia="ru-RU"/>
        </w:rPr>
        <w:lastRenderedPageBreak/>
        <w:t xml:space="preserve">Списочный состав </w:t>
      </w:r>
      <w:proofErr w:type="gramStart"/>
      <w:r w:rsidRPr="00F121B3">
        <w:rPr>
          <w:rFonts w:ascii="Times New Roman" w:hAnsi="Times New Roman"/>
          <w:kern w:val="0"/>
          <w:sz w:val="24"/>
          <w:szCs w:val="24"/>
          <w:lang w:eastAsia="ru-RU"/>
        </w:rPr>
        <w:t>сотрудников Исполнителя, задействованных при оказании Услуг предоставляется</w:t>
      </w:r>
      <w:proofErr w:type="gramEnd"/>
      <w:r w:rsidRPr="00F121B3">
        <w:rPr>
          <w:rFonts w:ascii="Times New Roman" w:hAnsi="Times New Roman"/>
          <w:kern w:val="0"/>
          <w:sz w:val="24"/>
          <w:szCs w:val="24"/>
          <w:lang w:eastAsia="ru-RU"/>
        </w:rPr>
        <w:t xml:space="preserve"> Заказчику в течение 3-х (трех) рабочих дней с момента подписания Контракта без предварительного запроса со стороны Заказчика.</w:t>
      </w:r>
    </w:p>
    <w:p w:rsidR="00F76679" w:rsidRPr="00F76679" w:rsidRDefault="00F50A19" w:rsidP="00B665A6">
      <w:pPr>
        <w:tabs>
          <w:tab w:val="left" w:pos="1701"/>
        </w:tabs>
        <w:ind w:firstLine="709"/>
        <w:jc w:val="both"/>
        <w:rPr>
          <w:rFonts w:ascii="Times New Roman" w:hAnsi="Times New Roman"/>
          <w:kern w:val="0"/>
          <w:sz w:val="24"/>
          <w:szCs w:val="24"/>
          <w:lang w:eastAsia="ru-RU"/>
        </w:rPr>
      </w:pPr>
      <w:r>
        <w:rPr>
          <w:rFonts w:ascii="Times New Roman" w:hAnsi="Times New Roman"/>
          <w:kern w:val="0"/>
          <w:sz w:val="24"/>
          <w:szCs w:val="24"/>
          <w:lang w:eastAsia="ru-RU"/>
        </w:rPr>
        <w:t>Исполнитель проводит о</w:t>
      </w:r>
      <w:r w:rsidRPr="00F50A19">
        <w:rPr>
          <w:rFonts w:ascii="Times New Roman" w:hAnsi="Times New Roman"/>
          <w:kern w:val="0"/>
          <w:sz w:val="24"/>
          <w:szCs w:val="24"/>
          <w:lang w:eastAsia="ru-RU"/>
        </w:rPr>
        <w:t>казание услуг по техническому обслуживанию подъемной платформы с вертикальным перемещением для маломобильных групп населения</w:t>
      </w:r>
      <w:r w:rsidR="00F76679" w:rsidRPr="00F76679">
        <w:rPr>
          <w:rFonts w:ascii="Times New Roman" w:hAnsi="Times New Roman"/>
          <w:kern w:val="0"/>
          <w:sz w:val="24"/>
          <w:szCs w:val="24"/>
          <w:lang w:eastAsia="ru-RU"/>
        </w:rPr>
        <w:t xml:space="preserve">. В случае необходимости замены неисправного оборудования систем, Исполнитель уведомляет Заказчика в письменной форме с предоставлением дефектной ведомости. Наименование и количество неисправного оборудования системы, необходимое для </w:t>
      </w:r>
      <w:r>
        <w:rPr>
          <w:rFonts w:ascii="Times New Roman" w:hAnsi="Times New Roman"/>
          <w:kern w:val="0"/>
          <w:sz w:val="24"/>
          <w:szCs w:val="24"/>
          <w:lang w:eastAsia="ru-RU"/>
        </w:rPr>
        <w:t>оказания</w:t>
      </w:r>
      <w:r w:rsidRPr="00F50A19">
        <w:rPr>
          <w:rFonts w:ascii="Times New Roman" w:hAnsi="Times New Roman"/>
          <w:kern w:val="0"/>
          <w:sz w:val="24"/>
          <w:szCs w:val="24"/>
          <w:lang w:eastAsia="ru-RU"/>
        </w:rPr>
        <w:t xml:space="preserve"> услуг по техническому обслуживанию подъемной платформы с вертикальным перемещением для маломобильных групп населения</w:t>
      </w:r>
      <w:r w:rsidR="00F76679" w:rsidRPr="00F76679">
        <w:rPr>
          <w:rFonts w:ascii="Times New Roman" w:hAnsi="Times New Roman"/>
          <w:kern w:val="0"/>
          <w:sz w:val="24"/>
          <w:szCs w:val="24"/>
          <w:lang w:eastAsia="ru-RU"/>
        </w:rPr>
        <w:t xml:space="preserve">, согласуется с Заказчиком. </w:t>
      </w:r>
      <w:proofErr w:type="gramStart"/>
      <w:r w:rsidR="00F76679" w:rsidRPr="00F76679">
        <w:rPr>
          <w:rFonts w:ascii="Times New Roman" w:hAnsi="Times New Roman"/>
          <w:kern w:val="0"/>
          <w:sz w:val="24"/>
          <w:szCs w:val="24"/>
          <w:lang w:eastAsia="ru-RU"/>
        </w:rPr>
        <w:t>Услуги оказываются в течение одного рабочего дня с момента обнаружения неисправности, путем замены неработоспособных (приборов, блоков, плат) на исправные, однотипные и функционально эквивалентные заменяемым на время устранения неисправностей приборов, вышедших из строя.</w:t>
      </w:r>
      <w:proofErr w:type="gramEnd"/>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Замена неисправных технических средств на </w:t>
      </w:r>
      <w:proofErr w:type="gramStart"/>
      <w:r w:rsidRPr="00F76679">
        <w:rPr>
          <w:rFonts w:ascii="Times New Roman" w:hAnsi="Times New Roman"/>
          <w:kern w:val="0"/>
          <w:sz w:val="24"/>
          <w:szCs w:val="24"/>
          <w:lang w:eastAsia="ru-RU"/>
        </w:rPr>
        <w:t>исправные</w:t>
      </w:r>
      <w:proofErr w:type="gramEnd"/>
      <w:r w:rsidRPr="00F76679">
        <w:rPr>
          <w:rFonts w:ascii="Times New Roman" w:hAnsi="Times New Roman"/>
          <w:kern w:val="0"/>
          <w:sz w:val="24"/>
          <w:szCs w:val="24"/>
          <w:lang w:eastAsia="ru-RU"/>
        </w:rPr>
        <w:t xml:space="preserve"> включает в себя:</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снятие неисправных технических средств и установку на их место исправных;</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пр</w:t>
      </w:r>
      <w:r w:rsidR="00F50A19">
        <w:rPr>
          <w:rFonts w:ascii="Times New Roman" w:hAnsi="Times New Roman"/>
          <w:kern w:val="0"/>
          <w:sz w:val="24"/>
          <w:szCs w:val="24"/>
          <w:lang w:eastAsia="ru-RU"/>
        </w:rPr>
        <w:t xml:space="preserve">оверку работоспособности систем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 xml:space="preserve">. </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Исполнитель обеспечивает прибытие специалиста на Объект по </w:t>
      </w:r>
      <w:r w:rsidR="00B665A6">
        <w:rPr>
          <w:rFonts w:ascii="Times New Roman" w:hAnsi="Times New Roman"/>
          <w:kern w:val="0"/>
          <w:sz w:val="24"/>
          <w:szCs w:val="24"/>
          <w:lang w:eastAsia="ru-RU"/>
        </w:rPr>
        <w:t>заявке</w:t>
      </w:r>
      <w:r w:rsidRPr="00F76679">
        <w:rPr>
          <w:rFonts w:ascii="Times New Roman" w:hAnsi="Times New Roman"/>
          <w:kern w:val="0"/>
          <w:sz w:val="24"/>
          <w:szCs w:val="24"/>
          <w:lang w:eastAsia="ru-RU"/>
        </w:rPr>
        <w:t xml:space="preserve"> Заказчика:</w:t>
      </w:r>
    </w:p>
    <w:p w:rsidR="00F76679" w:rsidRPr="00F76679" w:rsidRDefault="00F76679" w:rsidP="00F121B3">
      <w:pPr>
        <w:tabs>
          <w:tab w:val="left" w:pos="1701"/>
        </w:tabs>
        <w:ind w:left="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 в течение 2 часов в случаях ликвидации последствий воздействия на системы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 xml:space="preserve"> неблагоприятных климатических или производственных условий;</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noProof/>
          <w:kern w:val="0"/>
          <w:sz w:val="24"/>
          <w:szCs w:val="24"/>
          <w:lang w:eastAsia="ru-RU"/>
        </w:rPr>
        <mc:AlternateContent>
          <mc:Choice Requires="wps">
            <w:drawing>
              <wp:anchor distT="0" distB="0" distL="114297" distR="114297" simplePos="0" relativeHeight="251659264" behindDoc="0" locked="0" layoutInCell="0" allowOverlap="1" wp14:anchorId="687A3C1C" wp14:editId="3460F562">
                <wp:simplePos x="0" y="0"/>
                <wp:positionH relativeFrom="margin">
                  <wp:posOffset>9418319</wp:posOffset>
                </wp:positionH>
                <wp:positionV relativeFrom="paragraph">
                  <wp:posOffset>73025</wp:posOffset>
                </wp:positionV>
                <wp:extent cx="0" cy="267335"/>
                <wp:effectExtent l="0" t="0" r="1905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240644" id="Прямая соединительная линия 3" o:spid="_x0000_s1026" style="position:absolute;z-index:25165926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page;mso-height-relative:page" from="741.6pt,5.75pt" to="741.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" o:allowincell="f" strokeweight=".7pt">
                <w10:wrap anchorx="margin"/>
              </v:line>
            </w:pict>
          </mc:Fallback>
        </mc:AlternateContent>
      </w:r>
      <w:r w:rsidRPr="00F76679">
        <w:rPr>
          <w:rFonts w:ascii="Times New Roman" w:hAnsi="Times New Roman"/>
          <w:kern w:val="0"/>
          <w:sz w:val="24"/>
          <w:szCs w:val="24"/>
          <w:lang w:eastAsia="ru-RU"/>
        </w:rPr>
        <w:t xml:space="preserve">- в течение 2 часов при возникновении сбоев в работе систем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В случае внезапного выхода из строя систем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 xml:space="preserve">, не зависимо от даты планового обслуживания, в максимально короткие сроки после получения заявки на устранение неисправности в любой день, включая праздничные и выходные дни, по вызову Заказчика. </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При поступлении ложного срабатывания систем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 услуги оказываются в объеме планового (регламентированного) обслуживания.</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Оказанные услуги по техническому обслуживанию систем </w:t>
      </w:r>
      <w:r w:rsidR="00F50A19"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00F50A19" w:rsidRPr="00F76679">
        <w:rPr>
          <w:rFonts w:ascii="Times New Roman" w:hAnsi="Times New Roman"/>
          <w:kern w:val="0"/>
          <w:sz w:val="24"/>
          <w:szCs w:val="24"/>
          <w:lang w:eastAsia="ru-RU"/>
        </w:rPr>
        <w:t xml:space="preserve"> </w:t>
      </w:r>
      <w:r w:rsidRPr="00F76679">
        <w:rPr>
          <w:rFonts w:ascii="Times New Roman" w:hAnsi="Times New Roman"/>
          <w:kern w:val="0"/>
          <w:sz w:val="24"/>
          <w:szCs w:val="24"/>
          <w:lang w:eastAsia="ru-RU"/>
        </w:rPr>
        <w:t xml:space="preserve">фиксируются в </w:t>
      </w:r>
      <w:r w:rsidRPr="00F76679">
        <w:rPr>
          <w:rFonts w:ascii="Times New Roman" w:hAnsi="Times New Roman"/>
          <w:bCs/>
          <w:kern w:val="0"/>
          <w:sz w:val="24"/>
          <w:szCs w:val="24"/>
          <w:lang w:eastAsia="ru-RU"/>
        </w:rPr>
        <w:t xml:space="preserve">Журнале </w:t>
      </w:r>
      <w:r w:rsidR="00F50A19">
        <w:rPr>
          <w:rFonts w:ascii="Times New Roman" w:hAnsi="Times New Roman"/>
          <w:bCs/>
          <w:kern w:val="0"/>
          <w:sz w:val="24"/>
          <w:szCs w:val="24"/>
          <w:lang w:eastAsia="ru-RU"/>
        </w:rPr>
        <w:t>учета и периодических осмотров подъемников</w:t>
      </w:r>
      <w:r w:rsidRPr="00F76679">
        <w:rPr>
          <w:rFonts w:ascii="Times New Roman" w:hAnsi="Times New Roman"/>
          <w:bCs/>
          <w:kern w:val="0"/>
          <w:sz w:val="24"/>
          <w:szCs w:val="24"/>
          <w:lang w:eastAsia="ru-RU"/>
        </w:rPr>
        <w:t>, один экземпляр которого должен храниться у Заказчика, другой у Исполнителя. Записи в обоих журналах регистрации оказанных услуг должны быть идентичны, оформляться одновременно и заверяться подписями ответственных лиц Сторон.</w:t>
      </w:r>
      <w:r w:rsidRPr="00F76679">
        <w:rPr>
          <w:rFonts w:ascii="Times New Roman" w:hAnsi="Times New Roman"/>
          <w:kern w:val="0"/>
          <w:sz w:val="24"/>
          <w:szCs w:val="24"/>
          <w:lang w:eastAsia="ru-RU"/>
        </w:rPr>
        <w:t xml:space="preserve"> </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Описание оказанных Исполнителем услуг должно соответствовать регламенту услуг.</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Записи должны констатировать следующий вывод: «Система </w:t>
      </w:r>
      <w:r w:rsidR="00C52AB2" w:rsidRPr="00F50A19">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kern w:val="0"/>
          <w:sz w:val="24"/>
          <w:szCs w:val="24"/>
          <w:lang w:eastAsia="ru-RU"/>
        </w:rPr>
        <w:t xml:space="preserve"> сдана Заказчику в исправном и работоспособном состоянии в автоматическом режиме и готова к использованию по назначению».</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Страницы журнала должны быть пронумерованы, прошнурованы и скреплены печатями Исполнителя и Заказчика.</w:t>
      </w:r>
    </w:p>
    <w:p w:rsidR="00F76679" w:rsidRPr="00F76679" w:rsidRDefault="00F76679" w:rsidP="00F76679">
      <w:pPr>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Исполнитель ведет Журнал </w:t>
      </w:r>
      <w:r w:rsidR="00C52AB2">
        <w:rPr>
          <w:rFonts w:ascii="Times New Roman" w:hAnsi="Times New Roman"/>
          <w:bCs/>
          <w:kern w:val="0"/>
          <w:sz w:val="24"/>
          <w:szCs w:val="24"/>
          <w:lang w:eastAsia="ru-RU"/>
        </w:rPr>
        <w:t>учета и периодических осмотров подъемников</w:t>
      </w:r>
      <w:r w:rsidRPr="00F76679">
        <w:rPr>
          <w:rFonts w:ascii="Times New Roman" w:hAnsi="Times New Roman"/>
          <w:kern w:val="0"/>
          <w:sz w:val="24"/>
          <w:szCs w:val="24"/>
          <w:lang w:eastAsia="ru-RU"/>
        </w:rPr>
        <w:t xml:space="preserve"> по форме, указанной ниже. Журнал ведётся на каждую систему отдельно и находится на объекте. В журнал заносится вся информация об оказанных услугах, выявленных дефектах систем, устранении аварийных ситуации и т.д.</w:t>
      </w:r>
    </w:p>
    <w:p w:rsidR="00F76679" w:rsidRPr="00F76679" w:rsidRDefault="00F76679" w:rsidP="00F76679">
      <w:pPr>
        <w:ind w:firstLine="709"/>
        <w:jc w:val="both"/>
        <w:rPr>
          <w:rFonts w:ascii="Times New Roman" w:hAnsi="Times New Roman"/>
          <w:kern w:val="0"/>
          <w:sz w:val="24"/>
          <w:szCs w:val="24"/>
          <w:lang w:eastAsia="ru-RU"/>
        </w:rPr>
      </w:pPr>
    </w:p>
    <w:p w:rsidR="000E7D3C" w:rsidRDefault="000E7D3C" w:rsidP="00F76679">
      <w:pPr>
        <w:autoSpaceDE w:val="0"/>
        <w:autoSpaceDN w:val="0"/>
        <w:adjustRightInd w:val="0"/>
        <w:jc w:val="right"/>
        <w:rPr>
          <w:rFonts w:ascii="Times New Roman" w:hAnsi="Times New Roman"/>
          <w:b/>
          <w:bCs/>
          <w:i/>
          <w:kern w:val="0"/>
          <w:sz w:val="24"/>
          <w:szCs w:val="24"/>
          <w:lang w:eastAsia="ru-RU"/>
        </w:rPr>
      </w:pPr>
    </w:p>
    <w:p w:rsidR="00035CAB" w:rsidRDefault="00035CAB" w:rsidP="00F76679">
      <w:pPr>
        <w:autoSpaceDE w:val="0"/>
        <w:autoSpaceDN w:val="0"/>
        <w:adjustRightInd w:val="0"/>
        <w:jc w:val="right"/>
        <w:rPr>
          <w:rFonts w:ascii="Times New Roman" w:hAnsi="Times New Roman"/>
          <w:b/>
          <w:bCs/>
          <w:i/>
          <w:kern w:val="0"/>
          <w:sz w:val="24"/>
          <w:szCs w:val="24"/>
          <w:lang w:eastAsia="ru-RU"/>
        </w:rPr>
      </w:pPr>
    </w:p>
    <w:p w:rsidR="00035CAB" w:rsidRDefault="00035CAB" w:rsidP="00C021A0">
      <w:pPr>
        <w:autoSpaceDE w:val="0"/>
        <w:autoSpaceDN w:val="0"/>
        <w:adjustRightInd w:val="0"/>
        <w:rPr>
          <w:rFonts w:ascii="Times New Roman" w:hAnsi="Times New Roman"/>
          <w:b/>
          <w:bCs/>
          <w:i/>
          <w:kern w:val="0"/>
          <w:sz w:val="24"/>
          <w:szCs w:val="24"/>
          <w:lang w:eastAsia="ru-RU"/>
        </w:rPr>
      </w:pPr>
    </w:p>
    <w:p w:rsidR="00C021A0" w:rsidRDefault="00C021A0" w:rsidP="00C021A0">
      <w:pPr>
        <w:autoSpaceDE w:val="0"/>
        <w:autoSpaceDN w:val="0"/>
        <w:adjustRightInd w:val="0"/>
        <w:rPr>
          <w:rFonts w:ascii="Times New Roman" w:hAnsi="Times New Roman"/>
          <w:b/>
          <w:bCs/>
          <w:i/>
          <w:kern w:val="0"/>
          <w:sz w:val="24"/>
          <w:szCs w:val="24"/>
          <w:lang w:eastAsia="ru-RU"/>
        </w:rPr>
      </w:pPr>
    </w:p>
    <w:p w:rsidR="00F76679" w:rsidRPr="0067342E" w:rsidRDefault="00F76679" w:rsidP="00F76679">
      <w:pPr>
        <w:autoSpaceDE w:val="0"/>
        <w:autoSpaceDN w:val="0"/>
        <w:adjustRightInd w:val="0"/>
        <w:jc w:val="right"/>
        <w:rPr>
          <w:rFonts w:ascii="Times New Roman" w:hAnsi="Times New Roman"/>
          <w:b/>
          <w:bCs/>
          <w:i/>
          <w:kern w:val="0"/>
          <w:sz w:val="24"/>
          <w:szCs w:val="24"/>
          <w:lang w:eastAsia="ru-RU"/>
        </w:rPr>
      </w:pPr>
      <w:r w:rsidRPr="0067342E">
        <w:rPr>
          <w:rFonts w:ascii="Times New Roman" w:hAnsi="Times New Roman"/>
          <w:b/>
          <w:bCs/>
          <w:i/>
          <w:kern w:val="0"/>
          <w:sz w:val="24"/>
          <w:szCs w:val="24"/>
          <w:lang w:eastAsia="ru-RU"/>
        </w:rPr>
        <w:lastRenderedPageBreak/>
        <w:t>Обложка</w:t>
      </w:r>
    </w:p>
    <w:p w:rsidR="0067342E" w:rsidRPr="0067342E" w:rsidRDefault="0067342E" w:rsidP="00F76679">
      <w:pPr>
        <w:autoSpaceDE w:val="0"/>
        <w:autoSpaceDN w:val="0"/>
        <w:adjustRightInd w:val="0"/>
        <w:jc w:val="center"/>
        <w:rPr>
          <w:rFonts w:ascii="Times New Roman" w:hAnsi="Times New Roman"/>
          <w:b/>
          <w:bCs/>
          <w:kern w:val="0"/>
          <w:sz w:val="24"/>
          <w:szCs w:val="24"/>
          <w:lang w:eastAsia="ru-RU"/>
        </w:rPr>
      </w:pPr>
      <w:r w:rsidRPr="0067342E">
        <w:rPr>
          <w:rFonts w:ascii="Times New Roman" w:hAnsi="Times New Roman"/>
          <w:b/>
          <w:bCs/>
          <w:kern w:val="0"/>
          <w:sz w:val="24"/>
          <w:szCs w:val="24"/>
          <w:lang w:eastAsia="ru-RU"/>
        </w:rPr>
        <w:t>ДЕЛО № _______ТОМ №______</w:t>
      </w:r>
      <w:r w:rsidR="00F76679" w:rsidRPr="0067342E">
        <w:rPr>
          <w:rFonts w:ascii="Times New Roman" w:hAnsi="Times New Roman"/>
          <w:b/>
          <w:bCs/>
          <w:kern w:val="0"/>
          <w:sz w:val="24"/>
          <w:szCs w:val="24"/>
          <w:lang w:eastAsia="ru-RU"/>
        </w:rPr>
        <w:t xml:space="preserve"> </w:t>
      </w:r>
    </w:p>
    <w:p w:rsidR="0067342E" w:rsidRPr="0067342E" w:rsidRDefault="0067342E" w:rsidP="00F76679">
      <w:pPr>
        <w:autoSpaceDE w:val="0"/>
        <w:autoSpaceDN w:val="0"/>
        <w:adjustRightInd w:val="0"/>
        <w:jc w:val="center"/>
        <w:rPr>
          <w:rFonts w:ascii="Times New Roman" w:hAnsi="Times New Roman"/>
          <w:b/>
          <w:bCs/>
          <w:kern w:val="0"/>
          <w:sz w:val="24"/>
          <w:szCs w:val="24"/>
          <w:lang w:eastAsia="ru-RU"/>
        </w:rPr>
      </w:pPr>
    </w:p>
    <w:p w:rsidR="00F76679" w:rsidRPr="0067342E" w:rsidRDefault="00F76679" w:rsidP="00F76679">
      <w:pPr>
        <w:autoSpaceDE w:val="0"/>
        <w:autoSpaceDN w:val="0"/>
        <w:adjustRightInd w:val="0"/>
        <w:jc w:val="center"/>
        <w:rPr>
          <w:rFonts w:ascii="Times New Roman" w:hAnsi="Times New Roman"/>
          <w:b/>
          <w:bCs/>
          <w:kern w:val="0"/>
          <w:sz w:val="24"/>
          <w:szCs w:val="24"/>
          <w:lang w:eastAsia="ru-RU"/>
        </w:rPr>
      </w:pPr>
      <w:r w:rsidRPr="0067342E">
        <w:rPr>
          <w:rFonts w:ascii="Times New Roman" w:hAnsi="Times New Roman"/>
          <w:b/>
          <w:bCs/>
          <w:kern w:val="0"/>
          <w:sz w:val="24"/>
          <w:szCs w:val="24"/>
          <w:lang w:eastAsia="ru-RU"/>
        </w:rPr>
        <w:t xml:space="preserve">ЖУРНАЛ </w:t>
      </w:r>
    </w:p>
    <w:p w:rsidR="00F76679" w:rsidRPr="0067342E" w:rsidRDefault="00F50A19" w:rsidP="00F76679">
      <w:pPr>
        <w:autoSpaceDE w:val="0"/>
        <w:autoSpaceDN w:val="0"/>
        <w:adjustRightInd w:val="0"/>
        <w:jc w:val="center"/>
        <w:rPr>
          <w:rFonts w:ascii="Times New Roman" w:hAnsi="Times New Roman"/>
          <w:b/>
          <w:bCs/>
          <w:kern w:val="0"/>
          <w:sz w:val="24"/>
          <w:szCs w:val="24"/>
          <w:lang w:eastAsia="ru-RU"/>
        </w:rPr>
      </w:pPr>
      <w:r w:rsidRPr="0067342E">
        <w:rPr>
          <w:rFonts w:ascii="Times New Roman" w:hAnsi="Times New Roman"/>
          <w:b/>
          <w:bCs/>
          <w:kern w:val="0"/>
          <w:sz w:val="24"/>
          <w:szCs w:val="24"/>
          <w:lang w:eastAsia="ru-RU"/>
        </w:rPr>
        <w:t xml:space="preserve">учета и периодических осмотров подъемников </w:t>
      </w:r>
      <w:r w:rsidR="00F76679" w:rsidRPr="0067342E">
        <w:rPr>
          <w:rFonts w:ascii="Times New Roman" w:hAnsi="Times New Roman"/>
          <w:b/>
          <w:bCs/>
          <w:kern w:val="0"/>
          <w:sz w:val="24"/>
          <w:szCs w:val="24"/>
          <w:lang w:eastAsia="ru-RU"/>
        </w:rPr>
        <w:t xml:space="preserve">_____________________________________________________________________________________ </w:t>
      </w:r>
    </w:p>
    <w:p w:rsidR="00F76679" w:rsidRPr="0067342E" w:rsidRDefault="0067342E" w:rsidP="00F76679">
      <w:pPr>
        <w:autoSpaceDE w:val="0"/>
        <w:autoSpaceDN w:val="0"/>
        <w:adjustRightInd w:val="0"/>
        <w:jc w:val="center"/>
        <w:rPr>
          <w:rFonts w:ascii="Times New Roman" w:hAnsi="Times New Roman"/>
          <w:b/>
          <w:bCs/>
          <w:kern w:val="0"/>
          <w:sz w:val="24"/>
          <w:szCs w:val="24"/>
          <w:vertAlign w:val="superscript"/>
          <w:lang w:eastAsia="ru-RU"/>
        </w:rPr>
      </w:pPr>
      <w:r w:rsidRPr="0067342E">
        <w:rPr>
          <w:rFonts w:ascii="Times New Roman" w:hAnsi="Times New Roman"/>
          <w:b/>
          <w:bCs/>
          <w:kern w:val="0"/>
          <w:sz w:val="24"/>
          <w:szCs w:val="24"/>
          <w:vertAlign w:val="superscript"/>
          <w:lang w:eastAsia="ru-RU"/>
        </w:rPr>
        <w:t>Дата дела (Крайние даты)</w:t>
      </w:r>
    </w:p>
    <w:p w:rsidR="00F76679" w:rsidRPr="0067342E" w:rsidRDefault="00F76679" w:rsidP="00F76679">
      <w:pPr>
        <w:autoSpaceDE w:val="0"/>
        <w:autoSpaceDN w:val="0"/>
        <w:adjustRightInd w:val="0"/>
        <w:ind w:left="5954"/>
        <w:rPr>
          <w:rFonts w:ascii="Times New Roman" w:hAnsi="Times New Roman"/>
          <w:bCs/>
          <w:kern w:val="0"/>
          <w:sz w:val="20"/>
          <w:szCs w:val="24"/>
          <w:lang w:eastAsia="ru-RU"/>
        </w:rPr>
      </w:pPr>
    </w:p>
    <w:p w:rsidR="00F76679" w:rsidRPr="0067342E" w:rsidRDefault="00F76679" w:rsidP="00F76679">
      <w:pPr>
        <w:jc w:val="center"/>
        <w:rPr>
          <w:rFonts w:ascii="Times New Roman" w:hAnsi="Times New Roman"/>
          <w:b/>
          <w:bCs/>
          <w:kern w:val="0"/>
          <w:sz w:val="24"/>
          <w:szCs w:val="24"/>
          <w:lang w:eastAsia="ru-RU"/>
        </w:rPr>
      </w:pPr>
    </w:p>
    <w:p w:rsidR="0067342E" w:rsidRPr="0067342E" w:rsidRDefault="00F76679" w:rsidP="00F76679">
      <w:pPr>
        <w:jc w:val="right"/>
        <w:rPr>
          <w:rFonts w:ascii="Times New Roman" w:hAnsi="Times New Roman"/>
          <w:b/>
          <w:i/>
          <w:kern w:val="0"/>
          <w:sz w:val="24"/>
          <w:szCs w:val="24"/>
          <w:lang w:eastAsia="ru-RU"/>
        </w:rPr>
      </w:pPr>
      <w:r w:rsidRPr="0067342E">
        <w:rPr>
          <w:rFonts w:ascii="Times New Roman" w:hAnsi="Times New Roman"/>
          <w:b/>
          <w:i/>
          <w:kern w:val="0"/>
          <w:sz w:val="24"/>
          <w:szCs w:val="24"/>
          <w:lang w:eastAsia="ru-RU"/>
        </w:rPr>
        <w:t>Страницы</w:t>
      </w:r>
    </w:p>
    <w:p w:rsidR="0067342E" w:rsidRPr="0067342E" w:rsidRDefault="0067342E" w:rsidP="0067342E">
      <w:pPr>
        <w:rPr>
          <w:rFonts w:ascii="Times New Roman" w:hAnsi="Times New Roman"/>
          <w:b/>
          <w:i/>
          <w:kern w:val="0"/>
          <w:sz w:val="24"/>
          <w:szCs w:val="24"/>
          <w:lang w:eastAsia="ru-RU"/>
        </w:rPr>
      </w:pPr>
      <w:r w:rsidRPr="0067342E">
        <w:rPr>
          <w:rFonts w:ascii="Times New Roman" w:hAnsi="Times New Roman"/>
          <w:b/>
          <w:bCs/>
          <w:kern w:val="0"/>
          <w:sz w:val="24"/>
          <w:szCs w:val="24"/>
          <w:lang w:eastAsia="ru-RU"/>
        </w:rPr>
        <w:t>Регистрационный номер подъемника___________________________________________________</w:t>
      </w:r>
    </w:p>
    <w:p w:rsidR="00F76679" w:rsidRPr="0067342E" w:rsidRDefault="00F76679" w:rsidP="00F76679">
      <w:pPr>
        <w:jc w:val="right"/>
        <w:rPr>
          <w:rFonts w:ascii="Times New Roman" w:hAnsi="Times New Roman"/>
          <w:b/>
          <w:i/>
          <w:kern w:val="0"/>
          <w:sz w:val="24"/>
          <w:szCs w:val="24"/>
          <w:lang w:eastAsia="ru-RU"/>
        </w:rPr>
      </w:pPr>
      <w:r w:rsidRPr="0067342E">
        <w:rPr>
          <w:rFonts w:ascii="Times New Roman" w:hAnsi="Times New Roman"/>
          <w:b/>
          <w:i/>
          <w:kern w:val="0"/>
          <w:sz w:val="24"/>
          <w:szCs w:val="24"/>
          <w:lang w:eastAsia="ru-RU"/>
        </w:rPr>
        <w:t xml:space="preserve"> </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835"/>
        <w:gridCol w:w="3402"/>
        <w:gridCol w:w="2221"/>
      </w:tblGrid>
      <w:tr w:rsidR="0067342E" w:rsidRPr="0067342E" w:rsidTr="0067342E">
        <w:trPr>
          <w:trHeight w:val="137"/>
          <w:jc w:val="center"/>
        </w:trPr>
        <w:tc>
          <w:tcPr>
            <w:tcW w:w="1560" w:type="dxa"/>
            <w:vAlign w:val="center"/>
          </w:tcPr>
          <w:p w:rsidR="0067342E" w:rsidRPr="0067342E" w:rsidRDefault="0067342E" w:rsidP="00F76679">
            <w:pPr>
              <w:jc w:val="center"/>
              <w:rPr>
                <w:rFonts w:ascii="Times New Roman" w:hAnsi="Times New Roman"/>
                <w:b/>
                <w:kern w:val="0"/>
                <w:sz w:val="20"/>
                <w:szCs w:val="24"/>
                <w:lang w:eastAsia="ru-RU"/>
              </w:rPr>
            </w:pPr>
            <w:r w:rsidRPr="0067342E">
              <w:rPr>
                <w:rFonts w:ascii="Times New Roman" w:hAnsi="Times New Roman"/>
                <w:b/>
                <w:kern w:val="0"/>
                <w:sz w:val="20"/>
                <w:szCs w:val="24"/>
                <w:lang w:eastAsia="ru-RU"/>
              </w:rPr>
              <w:t>Дата осмотра</w:t>
            </w:r>
          </w:p>
        </w:tc>
        <w:tc>
          <w:tcPr>
            <w:tcW w:w="2835" w:type="dxa"/>
            <w:tcMar>
              <w:top w:w="0" w:type="dxa"/>
              <w:left w:w="108" w:type="dxa"/>
              <w:bottom w:w="0" w:type="dxa"/>
              <w:right w:w="108" w:type="dxa"/>
            </w:tcMar>
            <w:vAlign w:val="center"/>
            <w:hideMark/>
          </w:tcPr>
          <w:p w:rsidR="0067342E" w:rsidRPr="0067342E" w:rsidRDefault="0067342E" w:rsidP="00F76679">
            <w:pPr>
              <w:jc w:val="center"/>
              <w:rPr>
                <w:rFonts w:ascii="Times New Roman" w:hAnsi="Times New Roman"/>
                <w:b/>
                <w:kern w:val="0"/>
                <w:sz w:val="20"/>
                <w:szCs w:val="24"/>
                <w:lang w:eastAsia="ru-RU"/>
              </w:rPr>
            </w:pPr>
            <w:r w:rsidRPr="0067342E">
              <w:rPr>
                <w:rFonts w:ascii="Times New Roman" w:hAnsi="Times New Roman"/>
                <w:b/>
                <w:kern w:val="0"/>
                <w:sz w:val="20"/>
                <w:szCs w:val="24"/>
                <w:lang w:eastAsia="ru-RU"/>
              </w:rPr>
              <w:t>Результат осмотра</w:t>
            </w:r>
          </w:p>
        </w:tc>
        <w:tc>
          <w:tcPr>
            <w:tcW w:w="3402" w:type="dxa"/>
            <w:tcMar>
              <w:top w:w="0" w:type="dxa"/>
              <w:left w:w="108" w:type="dxa"/>
              <w:bottom w:w="0" w:type="dxa"/>
              <w:right w:w="108" w:type="dxa"/>
            </w:tcMar>
            <w:vAlign w:val="center"/>
            <w:hideMark/>
          </w:tcPr>
          <w:p w:rsidR="0067342E" w:rsidRPr="0067342E" w:rsidRDefault="0067342E" w:rsidP="00F76679">
            <w:pPr>
              <w:jc w:val="center"/>
              <w:rPr>
                <w:rFonts w:ascii="Times New Roman" w:hAnsi="Times New Roman"/>
                <w:b/>
                <w:kern w:val="0"/>
                <w:sz w:val="20"/>
                <w:szCs w:val="24"/>
                <w:lang w:eastAsia="ru-RU"/>
              </w:rPr>
            </w:pPr>
            <w:r w:rsidRPr="0067342E">
              <w:rPr>
                <w:rFonts w:ascii="Times New Roman" w:hAnsi="Times New Roman"/>
                <w:b/>
                <w:kern w:val="0"/>
                <w:sz w:val="20"/>
                <w:szCs w:val="24"/>
                <w:lang w:eastAsia="ru-RU"/>
              </w:rPr>
              <w:t>Принятые меры</w:t>
            </w:r>
          </w:p>
        </w:tc>
        <w:tc>
          <w:tcPr>
            <w:tcW w:w="2221" w:type="dxa"/>
            <w:tcMar>
              <w:top w:w="0" w:type="dxa"/>
              <w:left w:w="108" w:type="dxa"/>
              <w:bottom w:w="0" w:type="dxa"/>
              <w:right w:w="108" w:type="dxa"/>
            </w:tcMar>
            <w:vAlign w:val="center"/>
            <w:hideMark/>
          </w:tcPr>
          <w:p w:rsidR="0067342E" w:rsidRPr="0067342E" w:rsidRDefault="0067342E" w:rsidP="00F76679">
            <w:pPr>
              <w:widowControl w:val="0"/>
              <w:tabs>
                <w:tab w:val="left" w:pos="1701"/>
              </w:tabs>
              <w:jc w:val="center"/>
              <w:rPr>
                <w:rFonts w:ascii="Times New Roman" w:hAnsi="Times New Roman"/>
                <w:b/>
                <w:kern w:val="0"/>
                <w:sz w:val="20"/>
                <w:szCs w:val="28"/>
                <w:lang w:eastAsia="ru-RU"/>
              </w:rPr>
            </w:pPr>
            <w:r w:rsidRPr="0067342E">
              <w:rPr>
                <w:rFonts w:ascii="Times New Roman" w:hAnsi="Times New Roman"/>
                <w:b/>
                <w:kern w:val="0"/>
                <w:sz w:val="20"/>
                <w:szCs w:val="28"/>
                <w:lang w:eastAsia="ru-RU"/>
              </w:rPr>
              <w:t>Подпись ответственного лица</w:t>
            </w:r>
          </w:p>
          <w:p w:rsidR="0067342E" w:rsidRPr="0067342E" w:rsidRDefault="0067342E" w:rsidP="00F76679">
            <w:pPr>
              <w:widowControl w:val="0"/>
              <w:tabs>
                <w:tab w:val="left" w:pos="1701"/>
              </w:tabs>
              <w:jc w:val="center"/>
              <w:rPr>
                <w:rFonts w:ascii="Times New Roman" w:hAnsi="Times New Roman"/>
                <w:b/>
                <w:kern w:val="0"/>
                <w:sz w:val="20"/>
                <w:szCs w:val="28"/>
                <w:lang w:eastAsia="ru-RU"/>
              </w:rPr>
            </w:pPr>
          </w:p>
        </w:tc>
      </w:tr>
      <w:tr w:rsidR="0067342E" w:rsidRPr="0067342E" w:rsidTr="0067342E">
        <w:trPr>
          <w:trHeight w:val="60"/>
          <w:jc w:val="center"/>
        </w:trPr>
        <w:tc>
          <w:tcPr>
            <w:tcW w:w="1560" w:type="dxa"/>
          </w:tcPr>
          <w:p w:rsidR="0067342E" w:rsidRPr="0067342E" w:rsidRDefault="0067342E" w:rsidP="00F76679">
            <w:pPr>
              <w:jc w:val="center"/>
              <w:rPr>
                <w:rFonts w:ascii="Times New Roman" w:hAnsi="Times New Roman"/>
                <w:b/>
                <w:kern w:val="0"/>
                <w:sz w:val="18"/>
                <w:szCs w:val="24"/>
                <w:lang w:eastAsia="ru-RU"/>
              </w:rPr>
            </w:pPr>
            <w:r w:rsidRPr="0067342E">
              <w:rPr>
                <w:rFonts w:ascii="Times New Roman" w:hAnsi="Times New Roman"/>
                <w:b/>
                <w:kern w:val="0"/>
                <w:sz w:val="18"/>
                <w:szCs w:val="24"/>
                <w:lang w:eastAsia="ru-RU"/>
              </w:rPr>
              <w:t>1</w:t>
            </w:r>
          </w:p>
        </w:tc>
        <w:tc>
          <w:tcPr>
            <w:tcW w:w="2835" w:type="dxa"/>
            <w:tcMar>
              <w:top w:w="0" w:type="dxa"/>
              <w:left w:w="108" w:type="dxa"/>
              <w:bottom w:w="0" w:type="dxa"/>
              <w:right w:w="108" w:type="dxa"/>
            </w:tcMar>
            <w:vAlign w:val="center"/>
            <w:hideMark/>
          </w:tcPr>
          <w:p w:rsidR="0067342E" w:rsidRPr="0067342E" w:rsidRDefault="0067342E" w:rsidP="00F76679">
            <w:pPr>
              <w:jc w:val="center"/>
              <w:rPr>
                <w:rFonts w:ascii="Times New Roman" w:hAnsi="Times New Roman"/>
                <w:b/>
                <w:kern w:val="0"/>
                <w:sz w:val="18"/>
                <w:szCs w:val="24"/>
                <w:lang w:eastAsia="ru-RU"/>
              </w:rPr>
            </w:pPr>
            <w:r w:rsidRPr="0067342E">
              <w:rPr>
                <w:rFonts w:ascii="Times New Roman" w:hAnsi="Times New Roman"/>
                <w:b/>
                <w:kern w:val="0"/>
                <w:sz w:val="18"/>
                <w:szCs w:val="24"/>
                <w:lang w:eastAsia="ru-RU"/>
              </w:rPr>
              <w:t>2</w:t>
            </w:r>
          </w:p>
        </w:tc>
        <w:tc>
          <w:tcPr>
            <w:tcW w:w="3402" w:type="dxa"/>
            <w:tcMar>
              <w:top w:w="0" w:type="dxa"/>
              <w:left w:w="108" w:type="dxa"/>
              <w:bottom w:w="0" w:type="dxa"/>
              <w:right w:w="108" w:type="dxa"/>
            </w:tcMar>
            <w:vAlign w:val="center"/>
            <w:hideMark/>
          </w:tcPr>
          <w:p w:rsidR="0067342E" w:rsidRPr="0067342E" w:rsidRDefault="0067342E" w:rsidP="00F76679">
            <w:pPr>
              <w:jc w:val="center"/>
              <w:rPr>
                <w:rFonts w:ascii="Times New Roman" w:hAnsi="Times New Roman"/>
                <w:b/>
                <w:kern w:val="0"/>
                <w:sz w:val="18"/>
                <w:szCs w:val="24"/>
                <w:lang w:eastAsia="ru-RU"/>
              </w:rPr>
            </w:pPr>
            <w:r w:rsidRPr="0067342E">
              <w:rPr>
                <w:rFonts w:ascii="Times New Roman" w:hAnsi="Times New Roman"/>
                <w:b/>
                <w:kern w:val="0"/>
                <w:sz w:val="18"/>
                <w:szCs w:val="24"/>
                <w:lang w:eastAsia="ru-RU"/>
              </w:rPr>
              <w:t>3</w:t>
            </w:r>
          </w:p>
        </w:tc>
        <w:tc>
          <w:tcPr>
            <w:tcW w:w="2221" w:type="dxa"/>
            <w:tcMar>
              <w:top w:w="0" w:type="dxa"/>
              <w:left w:w="108" w:type="dxa"/>
              <w:bottom w:w="0" w:type="dxa"/>
              <w:right w:w="108" w:type="dxa"/>
            </w:tcMar>
            <w:vAlign w:val="center"/>
            <w:hideMark/>
          </w:tcPr>
          <w:p w:rsidR="0067342E" w:rsidRPr="0067342E" w:rsidRDefault="0067342E" w:rsidP="00F76679">
            <w:pPr>
              <w:jc w:val="center"/>
              <w:rPr>
                <w:rFonts w:ascii="Times New Roman" w:hAnsi="Times New Roman"/>
                <w:b/>
                <w:kern w:val="0"/>
                <w:sz w:val="18"/>
                <w:szCs w:val="24"/>
                <w:lang w:eastAsia="ru-RU"/>
              </w:rPr>
            </w:pPr>
            <w:r w:rsidRPr="0067342E">
              <w:rPr>
                <w:rFonts w:ascii="Times New Roman" w:hAnsi="Times New Roman"/>
                <w:b/>
                <w:kern w:val="0"/>
                <w:sz w:val="18"/>
                <w:szCs w:val="24"/>
                <w:lang w:eastAsia="ru-RU"/>
              </w:rPr>
              <w:t>4</w:t>
            </w:r>
          </w:p>
        </w:tc>
      </w:tr>
      <w:tr w:rsidR="0067342E" w:rsidRPr="0067342E" w:rsidTr="0067342E">
        <w:trPr>
          <w:trHeight w:val="60"/>
          <w:jc w:val="center"/>
        </w:trPr>
        <w:tc>
          <w:tcPr>
            <w:tcW w:w="1560" w:type="dxa"/>
          </w:tcPr>
          <w:p w:rsidR="0067342E" w:rsidRPr="0067342E" w:rsidRDefault="0067342E" w:rsidP="00F76679">
            <w:pPr>
              <w:rPr>
                <w:rFonts w:ascii="Times New Roman" w:hAnsi="Times New Roman"/>
                <w:kern w:val="0"/>
                <w:sz w:val="24"/>
                <w:szCs w:val="24"/>
                <w:lang w:eastAsia="ru-RU"/>
              </w:rPr>
            </w:pPr>
          </w:p>
        </w:tc>
        <w:tc>
          <w:tcPr>
            <w:tcW w:w="2835" w:type="dxa"/>
            <w:tcMar>
              <w:top w:w="0" w:type="dxa"/>
              <w:left w:w="108" w:type="dxa"/>
              <w:bottom w:w="0" w:type="dxa"/>
              <w:right w:w="108" w:type="dxa"/>
            </w:tcMar>
            <w:vAlign w:val="center"/>
          </w:tcPr>
          <w:p w:rsidR="0067342E" w:rsidRPr="0067342E" w:rsidRDefault="0067342E" w:rsidP="00F76679">
            <w:pPr>
              <w:rPr>
                <w:rFonts w:ascii="Times New Roman" w:hAnsi="Times New Roman"/>
                <w:kern w:val="0"/>
                <w:sz w:val="24"/>
                <w:szCs w:val="24"/>
                <w:lang w:eastAsia="ru-RU"/>
              </w:rPr>
            </w:pPr>
          </w:p>
        </w:tc>
        <w:tc>
          <w:tcPr>
            <w:tcW w:w="3402" w:type="dxa"/>
            <w:tcMar>
              <w:top w:w="0" w:type="dxa"/>
              <w:left w:w="108" w:type="dxa"/>
              <w:bottom w:w="0" w:type="dxa"/>
              <w:right w:w="108" w:type="dxa"/>
            </w:tcMar>
            <w:vAlign w:val="center"/>
          </w:tcPr>
          <w:p w:rsidR="0067342E" w:rsidRPr="0067342E" w:rsidRDefault="0067342E" w:rsidP="00F76679">
            <w:pPr>
              <w:rPr>
                <w:rFonts w:ascii="Times New Roman" w:hAnsi="Times New Roman"/>
                <w:kern w:val="0"/>
                <w:sz w:val="24"/>
                <w:szCs w:val="24"/>
                <w:lang w:eastAsia="ru-RU"/>
              </w:rPr>
            </w:pPr>
          </w:p>
        </w:tc>
        <w:tc>
          <w:tcPr>
            <w:tcW w:w="2221" w:type="dxa"/>
            <w:tcMar>
              <w:top w:w="0" w:type="dxa"/>
              <w:left w:w="108" w:type="dxa"/>
              <w:bottom w:w="0" w:type="dxa"/>
              <w:right w:w="108" w:type="dxa"/>
            </w:tcMar>
            <w:vAlign w:val="center"/>
          </w:tcPr>
          <w:p w:rsidR="0067342E" w:rsidRPr="0067342E" w:rsidRDefault="0067342E" w:rsidP="00F76679">
            <w:pPr>
              <w:rPr>
                <w:rFonts w:ascii="Times New Roman" w:hAnsi="Times New Roman"/>
                <w:kern w:val="0"/>
                <w:sz w:val="24"/>
                <w:szCs w:val="24"/>
                <w:lang w:eastAsia="ru-RU"/>
              </w:rPr>
            </w:pPr>
          </w:p>
        </w:tc>
      </w:tr>
    </w:tbl>
    <w:p w:rsidR="00F76679" w:rsidRPr="00F76679" w:rsidRDefault="00F76679" w:rsidP="00F76679">
      <w:pPr>
        <w:tabs>
          <w:tab w:val="left" w:pos="1701"/>
        </w:tabs>
        <w:ind w:firstLine="709"/>
        <w:jc w:val="both"/>
        <w:rPr>
          <w:rFonts w:ascii="Times New Roman" w:hAnsi="Times New Roman"/>
          <w:kern w:val="0"/>
          <w:sz w:val="24"/>
          <w:szCs w:val="24"/>
          <w:lang w:eastAsia="ru-RU"/>
        </w:rPr>
      </w:pPr>
    </w:p>
    <w:p w:rsidR="00F76679" w:rsidRPr="00F76679" w:rsidRDefault="00F76679" w:rsidP="00F76679">
      <w:pPr>
        <w:tabs>
          <w:tab w:val="left" w:pos="1701"/>
        </w:tabs>
        <w:ind w:firstLine="709"/>
        <w:jc w:val="both"/>
        <w:rPr>
          <w:rFonts w:ascii="Times New Roman" w:hAnsi="Times New Roman"/>
          <w:b/>
          <w:i/>
          <w:iCs/>
          <w:kern w:val="0"/>
          <w:sz w:val="24"/>
          <w:szCs w:val="24"/>
          <w:lang w:eastAsia="ru-RU"/>
        </w:rPr>
      </w:pPr>
      <w:r w:rsidRPr="00F76679">
        <w:rPr>
          <w:rFonts w:ascii="Times New Roman" w:hAnsi="Times New Roman"/>
          <w:b/>
          <w:i/>
          <w:iCs/>
          <w:kern w:val="0"/>
          <w:sz w:val="24"/>
          <w:szCs w:val="24"/>
          <w:lang w:eastAsia="ru-RU"/>
        </w:rPr>
        <w:t xml:space="preserve">После оказания услуг по техническому обслуживанию систем </w:t>
      </w:r>
      <w:r w:rsidR="00C52AB2" w:rsidRPr="00C52AB2">
        <w:rPr>
          <w:rFonts w:ascii="Times New Roman" w:hAnsi="Times New Roman"/>
          <w:b/>
          <w:i/>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b/>
          <w:i/>
          <w:iCs/>
          <w:kern w:val="0"/>
          <w:sz w:val="24"/>
          <w:szCs w:val="24"/>
          <w:lang w:eastAsia="ru-RU"/>
        </w:rPr>
        <w:t>:</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 xml:space="preserve">- обнаруживает </w:t>
      </w:r>
      <w:r w:rsidR="00C52AB2">
        <w:rPr>
          <w:rFonts w:ascii="Times New Roman" w:hAnsi="Times New Roman"/>
          <w:iCs/>
          <w:kern w:val="0"/>
          <w:sz w:val="24"/>
          <w:szCs w:val="24"/>
          <w:lang w:eastAsia="ru-RU"/>
        </w:rPr>
        <w:t>неисправность</w:t>
      </w:r>
      <w:r w:rsidRPr="00F76679">
        <w:rPr>
          <w:rFonts w:ascii="Times New Roman" w:hAnsi="Times New Roman"/>
          <w:iCs/>
          <w:kern w:val="0"/>
          <w:sz w:val="24"/>
          <w:szCs w:val="24"/>
          <w:lang w:eastAsia="ru-RU"/>
        </w:rPr>
        <w:t xml:space="preserve"> и подает извещение о тревог</w:t>
      </w:r>
      <w:r w:rsidR="00C52AB2">
        <w:rPr>
          <w:rFonts w:ascii="Times New Roman" w:hAnsi="Times New Roman"/>
          <w:iCs/>
          <w:kern w:val="0"/>
          <w:sz w:val="24"/>
          <w:szCs w:val="24"/>
          <w:lang w:eastAsia="ru-RU"/>
        </w:rPr>
        <w:t>е для принятия необходимых мер</w:t>
      </w:r>
      <w:r w:rsidRPr="00F76679">
        <w:rPr>
          <w:rFonts w:ascii="Times New Roman" w:hAnsi="Times New Roman"/>
          <w:iCs/>
          <w:kern w:val="0"/>
          <w:sz w:val="24"/>
          <w:szCs w:val="24"/>
          <w:lang w:eastAsia="ru-RU"/>
        </w:rPr>
        <w:t>;</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 xml:space="preserve">- выдает извещение о неисправности при отказе технических средств </w:t>
      </w:r>
      <w:r w:rsidR="00C52AB2" w:rsidRPr="00C52AB2">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iCs/>
          <w:kern w:val="0"/>
          <w:sz w:val="24"/>
          <w:szCs w:val="24"/>
          <w:lang w:eastAsia="ru-RU"/>
        </w:rPr>
        <w:t>;</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 сохраняет исправное состояние при воздействии влияющих факторов окружающей среды;</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 восстанавливает работоспособное состояние после воздействия опасных факторов окружающей среды;</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 сохраняет работоспособное состояние при отключении сетевого источника электропитания или другого основного источника электропитания в течение времени прерывания электропитания.</w:t>
      </w:r>
    </w:p>
    <w:p w:rsidR="00F76679" w:rsidRPr="00F76679" w:rsidRDefault="00F76679" w:rsidP="00F76679">
      <w:pPr>
        <w:tabs>
          <w:tab w:val="left" w:pos="1701"/>
        </w:tabs>
        <w:ind w:firstLine="709"/>
        <w:jc w:val="both"/>
        <w:rPr>
          <w:rFonts w:ascii="Times New Roman" w:hAnsi="Times New Roman"/>
          <w:iCs/>
          <w:kern w:val="0"/>
          <w:sz w:val="24"/>
          <w:szCs w:val="24"/>
          <w:lang w:eastAsia="ru-RU"/>
        </w:rPr>
      </w:pPr>
      <w:r w:rsidRPr="00F76679">
        <w:rPr>
          <w:rFonts w:ascii="Times New Roman" w:hAnsi="Times New Roman"/>
          <w:iCs/>
          <w:kern w:val="0"/>
          <w:sz w:val="24"/>
          <w:szCs w:val="24"/>
          <w:lang w:eastAsia="ru-RU"/>
        </w:rPr>
        <w:t>Системы</w:t>
      </w:r>
      <w:r w:rsidRPr="00F76679">
        <w:rPr>
          <w:rFonts w:ascii="Times New Roman" w:hAnsi="Times New Roman"/>
          <w:kern w:val="0"/>
          <w:sz w:val="24"/>
          <w:szCs w:val="24"/>
          <w:lang w:eastAsia="ru-RU"/>
        </w:rPr>
        <w:t xml:space="preserve"> </w:t>
      </w:r>
      <w:r w:rsidR="00C52AB2" w:rsidRPr="00F50A19">
        <w:rPr>
          <w:rFonts w:ascii="Times New Roman" w:hAnsi="Times New Roman"/>
          <w:kern w:val="0"/>
          <w:sz w:val="24"/>
          <w:szCs w:val="24"/>
          <w:lang w:eastAsia="ru-RU"/>
        </w:rPr>
        <w:t>подъемной платформы с вертикальным перемещением д</w:t>
      </w:r>
      <w:r w:rsidR="00C52AB2">
        <w:rPr>
          <w:rFonts w:ascii="Times New Roman" w:hAnsi="Times New Roman"/>
          <w:kern w:val="0"/>
          <w:sz w:val="24"/>
          <w:szCs w:val="24"/>
          <w:lang w:eastAsia="ru-RU"/>
        </w:rPr>
        <w:t>ля маломобильных групп населения</w:t>
      </w:r>
      <w:r w:rsidRPr="00F76679">
        <w:rPr>
          <w:rFonts w:ascii="Times New Roman" w:hAnsi="Times New Roman"/>
          <w:iCs/>
          <w:kern w:val="0"/>
          <w:sz w:val="24"/>
          <w:szCs w:val="24"/>
          <w:lang w:eastAsia="ru-RU"/>
        </w:rPr>
        <w:t xml:space="preserve"> не должна выдавать ложных тревог при переключениях источников электропитания сети и резерва с одного на другой.</w:t>
      </w:r>
    </w:p>
    <w:p w:rsidR="00F76679" w:rsidRPr="00F76679" w:rsidRDefault="00F76679" w:rsidP="00F76679">
      <w:pPr>
        <w:tabs>
          <w:tab w:val="left" w:pos="1701"/>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Исполнитель обязан соблюдать пропускной и внутри объектовый режимы Заказчика, правила и нормы по охране труда и технике безопасности, пожарной безопасности. </w:t>
      </w:r>
    </w:p>
    <w:p w:rsidR="00F76679" w:rsidRPr="00F76679" w:rsidRDefault="00F76679" w:rsidP="00F76679">
      <w:pPr>
        <w:tabs>
          <w:tab w:val="left" w:pos="1134"/>
        </w:tabs>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Исполнитель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w:t>
      </w:r>
      <w:proofErr w:type="spellStart"/>
      <w:r w:rsidR="00C679EE">
        <w:rPr>
          <w:rFonts w:ascii="Times New Roman" w:hAnsi="Times New Roman"/>
          <w:kern w:val="0"/>
          <w:sz w:val="24"/>
          <w:szCs w:val="24"/>
          <w:lang w:eastAsia="ru-RU"/>
        </w:rPr>
        <w:t>с</w:t>
      </w:r>
      <w:r w:rsidR="00C679EE" w:rsidRPr="00CD2C34">
        <w:rPr>
          <w:rFonts w:ascii="Times New Roman" w:hAnsi="Times New Roman"/>
          <w:kern w:val="0"/>
          <w:sz w:val="24"/>
          <w:szCs w:val="24"/>
          <w:lang w:eastAsia="ru-RU"/>
        </w:rPr>
        <w:t>убисполнител</w:t>
      </w:r>
      <w:r w:rsidR="00C679EE">
        <w:rPr>
          <w:rFonts w:ascii="Times New Roman" w:hAnsi="Times New Roman"/>
          <w:kern w:val="0"/>
          <w:sz w:val="24"/>
          <w:szCs w:val="24"/>
          <w:lang w:eastAsia="ru-RU"/>
        </w:rPr>
        <w:t>ями</w:t>
      </w:r>
      <w:proofErr w:type="spellEnd"/>
      <w:r w:rsidRPr="00F76679">
        <w:rPr>
          <w:rFonts w:ascii="Times New Roman" w:hAnsi="Times New Roman"/>
          <w:kern w:val="0"/>
          <w:sz w:val="24"/>
          <w:szCs w:val="24"/>
          <w:lang w:eastAsia="ru-RU"/>
        </w:rPr>
        <w:t xml:space="preserve">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F76679" w:rsidRPr="00F76679" w:rsidRDefault="00F76679" w:rsidP="00F76679">
      <w:pPr>
        <w:tabs>
          <w:tab w:val="left" w:pos="1134"/>
        </w:tabs>
        <w:ind w:firstLine="709"/>
        <w:jc w:val="both"/>
        <w:rPr>
          <w:rFonts w:ascii="Times New Roman" w:hAnsi="Times New Roman"/>
          <w:kern w:val="0"/>
          <w:sz w:val="24"/>
          <w:szCs w:val="24"/>
          <w:lang w:eastAsia="ru-RU"/>
        </w:rPr>
      </w:pPr>
      <w:proofErr w:type="gramStart"/>
      <w:r w:rsidRPr="00F76679">
        <w:rPr>
          <w:rFonts w:ascii="Times New Roman" w:hAnsi="Times New Roman"/>
          <w:kern w:val="0"/>
          <w:sz w:val="24"/>
          <w:szCs w:val="24"/>
          <w:lang w:eastAsia="ru-RU"/>
        </w:rPr>
        <w:t>В соответствии с пунктом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 и частью 1 статьи 11 Федерального закона от 25.07.2002 № 115-ФЗ «О правовом положении иностранных граждан в Российской</w:t>
      </w:r>
      <w:proofErr w:type="gramEnd"/>
      <w:r w:rsidRPr="00F76679">
        <w:rPr>
          <w:rFonts w:ascii="Times New Roman" w:hAnsi="Times New Roman"/>
          <w:kern w:val="0"/>
          <w:sz w:val="24"/>
          <w:szCs w:val="24"/>
          <w:lang w:eastAsia="ru-RU"/>
        </w:rPr>
        <w:t xml:space="preserve"> Федерации», в случае привлечения Исполнителем к оказанию услуг иностранных граждан, к Списку сотрудников Исполнителя прикладывается заверенная в установленном порядке  копия специального разрешения, полученного в установленном законодательством Российской Федерации порядке. Список сотрудников Исполнителя подлежит обязательному согласованию </w:t>
      </w:r>
      <w:proofErr w:type="gramStart"/>
      <w:r w:rsidRPr="00F76679">
        <w:rPr>
          <w:rFonts w:ascii="Times New Roman" w:hAnsi="Times New Roman"/>
          <w:kern w:val="0"/>
          <w:sz w:val="24"/>
          <w:szCs w:val="24"/>
          <w:lang w:eastAsia="ru-RU"/>
        </w:rPr>
        <w:t xml:space="preserve">с Заказчиком в течение двух рабочих дней с даты предоставления его Исполнителем на предмет соответствия </w:t>
      </w:r>
      <w:r w:rsidRPr="00F76679">
        <w:rPr>
          <w:rFonts w:ascii="Times New Roman" w:hAnsi="Times New Roman"/>
          <w:kern w:val="0"/>
          <w:sz w:val="24"/>
          <w:szCs w:val="24"/>
          <w:lang w:eastAsia="ru-RU"/>
        </w:rPr>
        <w:lastRenderedPageBreak/>
        <w:t xml:space="preserve">действующему </w:t>
      </w:r>
      <w:r w:rsidR="00B85357" w:rsidRPr="00B85357">
        <w:rPr>
          <w:rFonts w:ascii="Times New Roman" w:hAnsi="Times New Roman"/>
          <w:kern w:val="0"/>
          <w:sz w:val="24"/>
          <w:szCs w:val="24"/>
          <w:lang w:eastAsia="ru-RU"/>
        </w:rPr>
        <w:t>на объекте</w:t>
      </w:r>
      <w:proofErr w:type="gramEnd"/>
      <w:r w:rsidR="00B85357" w:rsidRPr="00B85357">
        <w:rPr>
          <w:rFonts w:ascii="Times New Roman" w:hAnsi="Times New Roman"/>
          <w:kern w:val="0"/>
          <w:sz w:val="24"/>
          <w:szCs w:val="24"/>
          <w:lang w:eastAsia="ru-RU"/>
        </w:rPr>
        <w:t xml:space="preserve"> Заказчика </w:t>
      </w:r>
      <w:r w:rsidRPr="00F76679">
        <w:rPr>
          <w:rFonts w:ascii="Times New Roman" w:hAnsi="Times New Roman"/>
          <w:kern w:val="0"/>
          <w:sz w:val="24"/>
          <w:szCs w:val="24"/>
          <w:lang w:eastAsia="ru-RU"/>
        </w:rPr>
        <w:t>(</w:t>
      </w:r>
      <w:r w:rsidR="00B85357" w:rsidRPr="00B85357">
        <w:rPr>
          <w:rFonts w:ascii="Times New Roman" w:hAnsi="Times New Roman"/>
          <w:kern w:val="0"/>
          <w:sz w:val="24"/>
          <w:szCs w:val="24"/>
          <w:lang w:eastAsia="ru-RU"/>
        </w:rPr>
        <w:t>в помещениях на которых размещается</w:t>
      </w:r>
      <w:r w:rsidR="00B85357" w:rsidRPr="00B85357">
        <w:rPr>
          <w:rFonts w:ascii="Times New Roman" w:eastAsia="Calibri" w:hAnsi="Times New Roman"/>
          <w:kern w:val="0"/>
          <w:sz w:val="24"/>
          <w:szCs w:val="24"/>
          <w:lang w:eastAsia="ru-RU"/>
        </w:rPr>
        <w:t xml:space="preserve"> </w:t>
      </w:r>
      <w:r w:rsidRPr="00F76679">
        <w:rPr>
          <w:rFonts w:ascii="Times New Roman" w:eastAsia="Calibri" w:hAnsi="Times New Roman"/>
          <w:kern w:val="0"/>
          <w:sz w:val="24"/>
          <w:szCs w:val="24"/>
          <w:lang w:eastAsia="en-US"/>
        </w:rPr>
        <w:t>Управление Федерального казначейства по Республике Коми</w:t>
      </w:r>
      <w:r w:rsidR="00B85357">
        <w:rPr>
          <w:rFonts w:ascii="Times New Roman" w:eastAsia="Calibri" w:hAnsi="Times New Roman"/>
          <w:kern w:val="0"/>
          <w:sz w:val="24"/>
          <w:szCs w:val="24"/>
          <w:lang w:eastAsia="en-US"/>
        </w:rPr>
        <w:t xml:space="preserve"> п</w:t>
      </w:r>
      <w:r w:rsidR="00B85357" w:rsidRPr="00F76679">
        <w:rPr>
          <w:rFonts w:ascii="Times New Roman" w:hAnsi="Times New Roman"/>
          <w:kern w:val="0"/>
          <w:sz w:val="24"/>
          <w:szCs w:val="24"/>
          <w:lang w:eastAsia="ru-RU"/>
        </w:rPr>
        <w:t xml:space="preserve">о адресу: </w:t>
      </w:r>
      <w:r w:rsidR="00B85357" w:rsidRPr="00F76679">
        <w:rPr>
          <w:rFonts w:ascii="Times New Roman" w:hAnsi="Times New Roman"/>
          <w:bCs/>
          <w:kern w:val="0"/>
          <w:sz w:val="24"/>
          <w:szCs w:val="24"/>
          <w:lang w:eastAsia="ru-RU"/>
        </w:rPr>
        <w:t>г. Сыктывкар, ул. Громова, д. 45.</w:t>
      </w:r>
      <w:r w:rsidRPr="00F76679">
        <w:rPr>
          <w:rFonts w:ascii="Times New Roman" w:eastAsia="Calibri" w:hAnsi="Times New Roman"/>
          <w:kern w:val="0"/>
          <w:sz w:val="24"/>
          <w:szCs w:val="24"/>
          <w:lang w:eastAsia="en-US"/>
        </w:rPr>
        <w:t>)</w:t>
      </w:r>
      <w:r w:rsidRPr="00F76679">
        <w:rPr>
          <w:rFonts w:ascii="Times New Roman" w:hAnsi="Times New Roman"/>
          <w:kern w:val="0"/>
          <w:sz w:val="24"/>
          <w:szCs w:val="24"/>
          <w:lang w:eastAsia="ru-RU"/>
        </w:rPr>
        <w:t xml:space="preserve"> п</w:t>
      </w:r>
      <w:r w:rsidR="00B85357">
        <w:rPr>
          <w:rFonts w:ascii="Times New Roman" w:hAnsi="Times New Roman"/>
          <w:kern w:val="0"/>
          <w:sz w:val="24"/>
          <w:szCs w:val="24"/>
          <w:lang w:eastAsia="ru-RU"/>
        </w:rPr>
        <w:t>ропускного и охранного режимов.</w:t>
      </w:r>
    </w:p>
    <w:p w:rsidR="00F76679" w:rsidRPr="00F76679" w:rsidRDefault="00F76679" w:rsidP="00F76679">
      <w:pPr>
        <w:tabs>
          <w:tab w:val="left" w:pos="1701"/>
        </w:tabs>
        <w:ind w:firstLine="709"/>
        <w:jc w:val="both"/>
        <w:rPr>
          <w:rFonts w:ascii="Times New Roman" w:hAnsi="Times New Roman"/>
          <w:b/>
          <w:kern w:val="0"/>
          <w:sz w:val="24"/>
          <w:szCs w:val="24"/>
          <w:lang w:eastAsia="ru-RU"/>
        </w:rPr>
      </w:pPr>
    </w:p>
    <w:p w:rsidR="00F76679" w:rsidRPr="007C3C82" w:rsidRDefault="00F76679" w:rsidP="007C3C82">
      <w:pPr>
        <w:tabs>
          <w:tab w:val="left" w:pos="1701"/>
        </w:tabs>
        <w:ind w:firstLine="709"/>
        <w:jc w:val="both"/>
        <w:rPr>
          <w:rFonts w:ascii="Times New Roman" w:hAnsi="Times New Roman"/>
          <w:b/>
          <w:i/>
          <w:kern w:val="0"/>
          <w:sz w:val="24"/>
          <w:szCs w:val="24"/>
          <w:lang w:eastAsia="ru-RU"/>
        </w:rPr>
      </w:pPr>
      <w:r w:rsidRPr="00F76679">
        <w:rPr>
          <w:rFonts w:ascii="Times New Roman" w:hAnsi="Times New Roman"/>
          <w:b/>
          <w:i/>
          <w:kern w:val="0"/>
          <w:sz w:val="24"/>
          <w:szCs w:val="24"/>
          <w:lang w:eastAsia="ru-RU"/>
        </w:rPr>
        <w:t>При оказании услуг Исполнитель обязан руководствоваться:</w:t>
      </w:r>
    </w:p>
    <w:p w:rsidR="007C3C82" w:rsidRPr="007C3C82" w:rsidRDefault="007C3C82" w:rsidP="007C3C82">
      <w:pPr>
        <w:autoSpaceDE w:val="0"/>
        <w:autoSpaceDN w:val="0"/>
        <w:adjustRightInd w:val="0"/>
        <w:ind w:firstLine="709"/>
        <w:jc w:val="both"/>
        <w:rPr>
          <w:rFonts w:ascii="Times New Roman" w:hAnsi="Times New Roman"/>
          <w:kern w:val="0"/>
          <w:sz w:val="24"/>
          <w:szCs w:val="24"/>
          <w:lang w:eastAsia="ru-RU"/>
        </w:rPr>
      </w:pPr>
      <w:r w:rsidRPr="007C3C82">
        <w:rPr>
          <w:rFonts w:ascii="Times New Roman" w:hAnsi="Times New Roman"/>
          <w:kern w:val="0"/>
          <w:sz w:val="24"/>
          <w:szCs w:val="24"/>
          <w:lang w:eastAsia="ru-RU"/>
        </w:rPr>
        <w:t xml:space="preserve">- ГОСТ </w:t>
      </w:r>
      <w:proofErr w:type="gramStart"/>
      <w:r w:rsidRPr="007C3C82">
        <w:rPr>
          <w:rFonts w:ascii="Times New Roman" w:hAnsi="Times New Roman"/>
          <w:kern w:val="0"/>
          <w:sz w:val="24"/>
          <w:szCs w:val="24"/>
          <w:lang w:eastAsia="ru-RU"/>
        </w:rPr>
        <w:t>Р</w:t>
      </w:r>
      <w:proofErr w:type="gramEnd"/>
      <w:r w:rsidRPr="007C3C82">
        <w:rPr>
          <w:rFonts w:ascii="Times New Roman" w:hAnsi="Times New Roman"/>
          <w:kern w:val="0"/>
          <w:sz w:val="24"/>
          <w:szCs w:val="24"/>
          <w:lang w:eastAsia="ru-RU"/>
        </w:rPr>
        <w:t xml:space="preserve"> 51261-2022 Устройства опорные стационарные для маломобильных групп населения. Типы и общие технические требования</w:t>
      </w:r>
    </w:p>
    <w:p w:rsidR="007C3C82" w:rsidRPr="007C3C82" w:rsidRDefault="007C3C82" w:rsidP="007C3C82">
      <w:pPr>
        <w:autoSpaceDE w:val="0"/>
        <w:autoSpaceDN w:val="0"/>
        <w:adjustRightInd w:val="0"/>
        <w:ind w:firstLine="709"/>
        <w:jc w:val="both"/>
        <w:rPr>
          <w:rFonts w:ascii="Times New Roman" w:hAnsi="Times New Roman"/>
          <w:kern w:val="0"/>
          <w:sz w:val="24"/>
          <w:szCs w:val="24"/>
          <w:lang w:eastAsia="ru-RU"/>
        </w:rPr>
      </w:pPr>
      <w:r w:rsidRPr="007C3C82">
        <w:rPr>
          <w:rFonts w:ascii="Times New Roman" w:hAnsi="Times New Roman"/>
          <w:kern w:val="0"/>
          <w:sz w:val="24"/>
          <w:szCs w:val="24"/>
          <w:lang w:eastAsia="ru-RU"/>
        </w:rPr>
        <w:t xml:space="preserve">- ГОСТ </w:t>
      </w:r>
      <w:proofErr w:type="gramStart"/>
      <w:r w:rsidRPr="007C3C82">
        <w:rPr>
          <w:rFonts w:ascii="Times New Roman" w:hAnsi="Times New Roman"/>
          <w:kern w:val="0"/>
          <w:sz w:val="24"/>
          <w:szCs w:val="24"/>
          <w:lang w:eastAsia="ru-RU"/>
        </w:rPr>
        <w:t>Р</w:t>
      </w:r>
      <w:proofErr w:type="gramEnd"/>
      <w:r w:rsidRPr="007C3C82">
        <w:rPr>
          <w:rFonts w:ascii="Times New Roman" w:hAnsi="Times New Roman"/>
          <w:kern w:val="0"/>
          <w:sz w:val="24"/>
          <w:szCs w:val="24"/>
          <w:lang w:eastAsia="ru-RU"/>
        </w:rPr>
        <w:t xml:space="preserve"> 51671-2020 Средства связи и информации технические общего пользования, доступные для инвалидов. Классификация. Требования доступности и безопасности</w:t>
      </w:r>
    </w:p>
    <w:p w:rsidR="007C3C82" w:rsidRPr="007C3C82" w:rsidRDefault="007C3C82" w:rsidP="007C3C82">
      <w:pPr>
        <w:autoSpaceDE w:val="0"/>
        <w:autoSpaceDN w:val="0"/>
        <w:adjustRightInd w:val="0"/>
        <w:ind w:firstLine="709"/>
        <w:jc w:val="both"/>
        <w:rPr>
          <w:rFonts w:ascii="Times New Roman" w:hAnsi="Times New Roman"/>
          <w:kern w:val="0"/>
          <w:sz w:val="24"/>
          <w:szCs w:val="24"/>
          <w:lang w:eastAsia="ru-RU"/>
        </w:rPr>
      </w:pPr>
      <w:r w:rsidRPr="007C3C82">
        <w:rPr>
          <w:rFonts w:ascii="Times New Roman" w:hAnsi="Times New Roman"/>
          <w:kern w:val="0"/>
          <w:sz w:val="24"/>
          <w:szCs w:val="24"/>
          <w:lang w:eastAsia="ru-RU"/>
        </w:rPr>
        <w:t xml:space="preserve">- ГОСТ </w:t>
      </w:r>
      <w:proofErr w:type="gramStart"/>
      <w:r w:rsidRPr="007C3C82">
        <w:rPr>
          <w:rFonts w:ascii="Times New Roman" w:hAnsi="Times New Roman"/>
          <w:kern w:val="0"/>
          <w:sz w:val="24"/>
          <w:szCs w:val="24"/>
          <w:lang w:eastAsia="ru-RU"/>
        </w:rPr>
        <w:t>Р</w:t>
      </w:r>
      <w:proofErr w:type="gramEnd"/>
      <w:r w:rsidRPr="007C3C82">
        <w:rPr>
          <w:rFonts w:ascii="Times New Roman" w:hAnsi="Times New Roman"/>
          <w:kern w:val="0"/>
          <w:sz w:val="24"/>
          <w:szCs w:val="24"/>
          <w:lang w:eastAsia="ru-RU"/>
        </w:rPr>
        <w:t xml:space="preserve"> 52131-2019 Средства отображения информации знаковые для инвалидов.</w:t>
      </w:r>
    </w:p>
    <w:p w:rsidR="007C3C82" w:rsidRPr="007C3C82" w:rsidRDefault="007C3C82" w:rsidP="007C3C82">
      <w:pPr>
        <w:autoSpaceDE w:val="0"/>
        <w:autoSpaceDN w:val="0"/>
        <w:adjustRightInd w:val="0"/>
        <w:ind w:firstLine="709"/>
        <w:jc w:val="both"/>
        <w:rPr>
          <w:rFonts w:ascii="Times New Roman" w:hAnsi="Times New Roman"/>
          <w:kern w:val="0"/>
          <w:sz w:val="24"/>
          <w:szCs w:val="24"/>
          <w:lang w:eastAsia="ru-RU"/>
        </w:rPr>
      </w:pPr>
      <w:r w:rsidRPr="007C3C82">
        <w:rPr>
          <w:rFonts w:ascii="Times New Roman" w:hAnsi="Times New Roman"/>
          <w:kern w:val="0"/>
          <w:sz w:val="24"/>
          <w:szCs w:val="24"/>
          <w:lang w:eastAsia="ru-RU"/>
        </w:rPr>
        <w:t xml:space="preserve">- ГОСТ </w:t>
      </w:r>
      <w:proofErr w:type="gramStart"/>
      <w:r w:rsidRPr="007C3C82">
        <w:rPr>
          <w:rFonts w:ascii="Times New Roman" w:hAnsi="Times New Roman"/>
          <w:kern w:val="0"/>
          <w:sz w:val="24"/>
          <w:szCs w:val="24"/>
          <w:lang w:eastAsia="ru-RU"/>
        </w:rPr>
        <w:t>Р</w:t>
      </w:r>
      <w:proofErr w:type="gramEnd"/>
      <w:r w:rsidRPr="007C3C82">
        <w:rPr>
          <w:rFonts w:ascii="Times New Roman" w:hAnsi="Times New Roman"/>
          <w:kern w:val="0"/>
          <w:sz w:val="24"/>
          <w:szCs w:val="24"/>
          <w:lang w:eastAsia="ru-RU"/>
        </w:rPr>
        <w:t xml:space="preserve"> 52875-2018 Указатели тактильные наземные для инвалидов по зрению. Технические требования</w:t>
      </w:r>
    </w:p>
    <w:p w:rsidR="007C3C82" w:rsidRDefault="007C3C82" w:rsidP="007C3C82">
      <w:pPr>
        <w:autoSpaceDE w:val="0"/>
        <w:autoSpaceDN w:val="0"/>
        <w:adjustRightInd w:val="0"/>
        <w:ind w:firstLine="709"/>
        <w:jc w:val="both"/>
        <w:rPr>
          <w:rFonts w:ascii="Times New Roman" w:hAnsi="Times New Roman"/>
          <w:kern w:val="0"/>
          <w:sz w:val="24"/>
          <w:szCs w:val="24"/>
          <w:lang w:eastAsia="ru-RU"/>
        </w:rPr>
      </w:pPr>
      <w:r w:rsidRPr="007C3C82">
        <w:rPr>
          <w:rFonts w:ascii="Times New Roman" w:hAnsi="Times New Roman"/>
          <w:kern w:val="0"/>
          <w:sz w:val="24"/>
          <w:szCs w:val="24"/>
          <w:lang w:eastAsia="ru-RU"/>
        </w:rPr>
        <w:t>- СП 59.13330.2020 "СНиП 35-01-2001 Доступность зданий и сооружений для маломобильных групп населения"</w:t>
      </w:r>
    </w:p>
    <w:p w:rsidR="00F76679" w:rsidRPr="00462C6F" w:rsidRDefault="00F76679" w:rsidP="00F76679">
      <w:pPr>
        <w:autoSpaceDE w:val="0"/>
        <w:autoSpaceDN w:val="0"/>
        <w:adjustRightInd w:val="0"/>
        <w:ind w:firstLine="709"/>
        <w:jc w:val="both"/>
        <w:rPr>
          <w:rFonts w:ascii="Times New Roman" w:hAnsi="Times New Roman"/>
          <w:iCs/>
          <w:kern w:val="0"/>
          <w:sz w:val="24"/>
          <w:szCs w:val="24"/>
          <w:lang w:eastAsia="ru-RU"/>
        </w:rPr>
      </w:pPr>
      <w:r w:rsidRPr="00462C6F">
        <w:rPr>
          <w:rFonts w:ascii="Times New Roman" w:hAnsi="Times New Roman"/>
          <w:kern w:val="0"/>
          <w:sz w:val="24"/>
          <w:szCs w:val="24"/>
          <w:lang w:eastAsia="ru-RU"/>
        </w:rPr>
        <w:t xml:space="preserve">- </w:t>
      </w:r>
      <w:r w:rsidRPr="00462C6F">
        <w:rPr>
          <w:rFonts w:ascii="Times New Roman" w:hAnsi="Times New Roman"/>
          <w:iCs/>
          <w:kern w:val="0"/>
          <w:sz w:val="24"/>
          <w:szCs w:val="24"/>
          <w:lang w:eastAsia="ru-RU"/>
        </w:rPr>
        <w:t>Трудовым кодексом РФ;</w:t>
      </w:r>
    </w:p>
    <w:p w:rsidR="00F76679" w:rsidRPr="00462C6F" w:rsidRDefault="00F76679" w:rsidP="00F76679">
      <w:pPr>
        <w:autoSpaceDE w:val="0"/>
        <w:autoSpaceDN w:val="0"/>
        <w:adjustRightInd w:val="0"/>
        <w:ind w:firstLine="709"/>
        <w:jc w:val="both"/>
        <w:rPr>
          <w:rFonts w:ascii="Times New Roman" w:hAnsi="Times New Roman"/>
          <w:iCs/>
          <w:kern w:val="0"/>
          <w:sz w:val="24"/>
          <w:szCs w:val="24"/>
          <w:lang w:eastAsia="ru-RU"/>
        </w:rPr>
      </w:pPr>
      <w:r w:rsidRPr="00462C6F">
        <w:rPr>
          <w:rFonts w:ascii="Times New Roman" w:hAnsi="Times New Roman"/>
          <w:iCs/>
          <w:kern w:val="0"/>
          <w:sz w:val="24"/>
          <w:szCs w:val="24"/>
          <w:lang w:eastAsia="ru-RU"/>
        </w:rPr>
        <w:t>-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F76679" w:rsidRPr="00462C6F" w:rsidRDefault="00F76679" w:rsidP="00F76679">
      <w:pPr>
        <w:autoSpaceDE w:val="0"/>
        <w:autoSpaceDN w:val="0"/>
        <w:adjustRightInd w:val="0"/>
        <w:ind w:firstLine="709"/>
        <w:jc w:val="both"/>
        <w:rPr>
          <w:rFonts w:ascii="Times New Roman" w:hAnsi="Times New Roman"/>
          <w:iCs/>
          <w:kern w:val="0"/>
          <w:sz w:val="24"/>
          <w:szCs w:val="24"/>
          <w:lang w:eastAsia="ru-RU"/>
        </w:rPr>
      </w:pPr>
      <w:r w:rsidRPr="00462C6F">
        <w:rPr>
          <w:rFonts w:ascii="Times New Roman" w:hAnsi="Times New Roman"/>
          <w:iCs/>
          <w:kern w:val="0"/>
          <w:sz w:val="24"/>
          <w:szCs w:val="24"/>
          <w:lang w:eastAsia="ru-RU"/>
        </w:rPr>
        <w:t xml:space="preserve">- Постановлением Правительства РФ от 24.12.2021 № 2464 «О порядке </w:t>
      </w:r>
      <w:proofErr w:type="gramStart"/>
      <w:r w:rsidRPr="00462C6F">
        <w:rPr>
          <w:rFonts w:ascii="Times New Roman" w:hAnsi="Times New Roman"/>
          <w:iCs/>
          <w:kern w:val="0"/>
          <w:sz w:val="24"/>
          <w:szCs w:val="24"/>
          <w:lang w:eastAsia="ru-RU"/>
        </w:rPr>
        <w:t>обучения по охране</w:t>
      </w:r>
      <w:proofErr w:type="gramEnd"/>
      <w:r w:rsidRPr="00462C6F">
        <w:rPr>
          <w:rFonts w:ascii="Times New Roman" w:hAnsi="Times New Roman"/>
          <w:iCs/>
          <w:kern w:val="0"/>
          <w:sz w:val="24"/>
          <w:szCs w:val="24"/>
          <w:lang w:eastAsia="ru-RU"/>
        </w:rPr>
        <w:t xml:space="preserve"> труда и проверки знания требований охраны труда» (вместе с «Правилами обучения по охране труда и проверки знания требований охраны труда»);</w:t>
      </w:r>
    </w:p>
    <w:p w:rsidR="00F76679" w:rsidRPr="00462C6F" w:rsidRDefault="00F76679" w:rsidP="00F76679">
      <w:pPr>
        <w:ind w:firstLine="709"/>
        <w:jc w:val="both"/>
        <w:outlineLvl w:val="0"/>
        <w:rPr>
          <w:rFonts w:ascii="Times New Roman" w:hAnsi="Times New Roman"/>
          <w:kern w:val="0"/>
          <w:sz w:val="24"/>
          <w:szCs w:val="24"/>
        </w:rPr>
      </w:pPr>
      <w:r w:rsidRPr="00462C6F">
        <w:rPr>
          <w:rFonts w:ascii="Times New Roman" w:hAnsi="Times New Roman"/>
          <w:kern w:val="0"/>
          <w:sz w:val="24"/>
          <w:szCs w:val="24"/>
          <w:lang w:eastAsia="ru-RU"/>
        </w:rPr>
        <w:t>- Федеральным законом от 30.03.1999 № 52-ФЗ «О санитарно-эпидемиологическом благополучии населения»;</w:t>
      </w:r>
      <w:r w:rsidRPr="00462C6F">
        <w:rPr>
          <w:rFonts w:ascii="Times New Roman" w:hAnsi="Times New Roman"/>
          <w:kern w:val="0"/>
          <w:sz w:val="24"/>
          <w:szCs w:val="24"/>
        </w:rPr>
        <w:t xml:space="preserve"> </w:t>
      </w:r>
    </w:p>
    <w:p w:rsidR="00F76679" w:rsidRPr="0060635B" w:rsidRDefault="00F76679" w:rsidP="00F76679">
      <w:pPr>
        <w:tabs>
          <w:tab w:val="left" w:pos="1134"/>
        </w:tabs>
        <w:ind w:firstLine="709"/>
        <w:jc w:val="both"/>
        <w:outlineLvl w:val="0"/>
        <w:rPr>
          <w:rFonts w:ascii="Times New Roman" w:hAnsi="Times New Roman"/>
          <w:kern w:val="0"/>
          <w:sz w:val="24"/>
          <w:szCs w:val="24"/>
          <w:lang w:eastAsia="ru-RU"/>
        </w:rPr>
      </w:pPr>
      <w:r w:rsidRPr="00462C6F">
        <w:rPr>
          <w:rFonts w:ascii="Times New Roman" w:hAnsi="Times New Roman"/>
          <w:kern w:val="0"/>
          <w:sz w:val="24"/>
          <w:szCs w:val="24"/>
          <w:lang w:eastAsia="ru-RU"/>
        </w:rPr>
        <w:t xml:space="preserve">- Документацией завода-изготовителя и иными нормативными документами, имеющими отношение к услугам, или документами, их заменяющими. </w:t>
      </w:r>
    </w:p>
    <w:p w:rsidR="00F76679" w:rsidRPr="00F76679" w:rsidRDefault="00F76679" w:rsidP="00F76679">
      <w:pPr>
        <w:ind w:firstLine="709"/>
        <w:jc w:val="both"/>
        <w:rPr>
          <w:rFonts w:ascii="Times New Roman" w:hAnsi="Times New Roman"/>
          <w:b/>
          <w:kern w:val="0"/>
          <w:sz w:val="24"/>
          <w:szCs w:val="24"/>
          <w:lang w:eastAsia="ru-RU"/>
        </w:rPr>
      </w:pPr>
    </w:p>
    <w:p w:rsidR="00F76679" w:rsidRPr="00F76679" w:rsidRDefault="00F76679" w:rsidP="00F76679">
      <w:pPr>
        <w:ind w:firstLine="709"/>
        <w:jc w:val="both"/>
        <w:rPr>
          <w:rFonts w:ascii="Times New Roman" w:hAnsi="Times New Roman"/>
          <w:b/>
          <w:kern w:val="0"/>
          <w:sz w:val="24"/>
          <w:szCs w:val="24"/>
          <w:lang w:eastAsia="ru-RU"/>
        </w:rPr>
      </w:pPr>
      <w:r w:rsidRPr="00F76679">
        <w:rPr>
          <w:rFonts w:ascii="Times New Roman" w:hAnsi="Times New Roman"/>
          <w:b/>
          <w:kern w:val="0"/>
          <w:sz w:val="24"/>
          <w:szCs w:val="24"/>
          <w:lang w:eastAsia="ru-RU"/>
        </w:rPr>
        <w:t xml:space="preserve">7. Требования </w:t>
      </w:r>
      <w:r w:rsidR="009A3DE5">
        <w:rPr>
          <w:rFonts w:ascii="Times New Roman" w:hAnsi="Times New Roman"/>
          <w:b/>
          <w:kern w:val="0"/>
          <w:sz w:val="24"/>
          <w:szCs w:val="24"/>
          <w:lang w:eastAsia="ru-RU"/>
        </w:rPr>
        <w:t>к безопасности оказанных услуг</w:t>
      </w:r>
    </w:p>
    <w:p w:rsidR="00F76679" w:rsidRPr="00F76679" w:rsidRDefault="00F76679" w:rsidP="00F76679">
      <w:pPr>
        <w:widowControl w:val="0"/>
        <w:tabs>
          <w:tab w:val="left" w:pos="1134"/>
          <w:tab w:val="left" w:pos="9355"/>
        </w:tabs>
        <w:autoSpaceDE w:val="0"/>
        <w:autoSpaceDN w:val="0"/>
        <w:adjustRightInd w:val="0"/>
        <w:jc w:val="both"/>
        <w:rPr>
          <w:rFonts w:ascii="Times New Roman" w:hAnsi="Times New Roman"/>
          <w:b/>
          <w:iCs/>
          <w:kern w:val="0"/>
          <w:sz w:val="24"/>
          <w:szCs w:val="24"/>
          <w:lang w:eastAsia="zh-CN"/>
        </w:rPr>
      </w:pPr>
    </w:p>
    <w:p w:rsidR="00F76679" w:rsidRPr="00F76679" w:rsidRDefault="00F76679" w:rsidP="00F76679">
      <w:pPr>
        <w:shd w:val="clear" w:color="auto" w:fill="FFFFFF"/>
        <w:autoSpaceDE w:val="0"/>
        <w:autoSpaceDN w:val="0"/>
        <w:ind w:firstLine="709"/>
        <w:jc w:val="both"/>
        <w:rPr>
          <w:rFonts w:ascii="Times New Roman" w:hAnsi="Times New Roman"/>
          <w:color w:val="000000"/>
          <w:kern w:val="0"/>
          <w:sz w:val="24"/>
          <w:szCs w:val="24"/>
          <w:lang w:eastAsia="zh-CN"/>
        </w:rPr>
      </w:pPr>
      <w:r w:rsidRPr="00F76679">
        <w:rPr>
          <w:rFonts w:ascii="Times New Roman" w:hAnsi="Times New Roman"/>
          <w:color w:val="000000"/>
          <w:kern w:val="0"/>
          <w:sz w:val="24"/>
          <w:szCs w:val="24"/>
          <w:lang w:eastAsia="zh-CN"/>
        </w:rPr>
        <w:t xml:space="preserve">Исполнитель должен обеспечить оказание услуг в соответствии с действующими на территории Российской Федерации нормативно-правовыми актами в области охраны труда и пожарной безопасности, а также </w:t>
      </w:r>
      <w:proofErr w:type="gramStart"/>
      <w:r w:rsidRPr="00F76679">
        <w:rPr>
          <w:rFonts w:ascii="Times New Roman" w:hAnsi="Times New Roman"/>
          <w:color w:val="000000"/>
          <w:kern w:val="0"/>
          <w:sz w:val="24"/>
          <w:szCs w:val="24"/>
          <w:lang w:eastAsia="zh-CN"/>
        </w:rPr>
        <w:t>контроль за</w:t>
      </w:r>
      <w:proofErr w:type="gramEnd"/>
      <w:r w:rsidRPr="00F76679">
        <w:rPr>
          <w:rFonts w:ascii="Times New Roman" w:hAnsi="Times New Roman"/>
          <w:color w:val="000000"/>
          <w:kern w:val="0"/>
          <w:sz w:val="24"/>
          <w:szCs w:val="24"/>
          <w:lang w:eastAsia="zh-CN"/>
        </w:rPr>
        <w:t xml:space="preserve"> соблюдением требований данных нормативно-правовых актов.</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Исполнитель несет всю полноту ответственности за соблюдение его работниками и </w:t>
      </w:r>
      <w:proofErr w:type="spellStart"/>
      <w:r w:rsidR="00B17D05">
        <w:rPr>
          <w:rFonts w:ascii="Times New Roman" w:hAnsi="Times New Roman"/>
          <w:bCs/>
          <w:iCs/>
          <w:kern w:val="0"/>
          <w:sz w:val="24"/>
          <w:szCs w:val="24"/>
          <w:lang w:eastAsia="ru-RU" w:bidi="ru-RU"/>
        </w:rPr>
        <w:t>субисполнителями</w:t>
      </w:r>
      <w:proofErr w:type="spellEnd"/>
      <w:r w:rsidRPr="00F76679">
        <w:rPr>
          <w:rFonts w:ascii="Times New Roman" w:hAnsi="Times New Roman"/>
          <w:bCs/>
          <w:iCs/>
          <w:kern w:val="0"/>
          <w:sz w:val="24"/>
          <w:szCs w:val="24"/>
          <w:lang w:eastAsia="ru-RU" w:bidi="ru-RU"/>
        </w:rPr>
        <w:t>, третьими лицами, привлекаемыми Исполнителем для оказания услуг, (далее – работники) требований охраны труда и пожарной безопасности.</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должен соблюдать на территории Заказчика производственную дисциплину, порядок допуска работников, пропускной режим, не допускать нахождение работников в состоянии алкогольного, токсического, иного опьянения.</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kern w:val="0"/>
          <w:sz w:val="24"/>
          <w:szCs w:val="24"/>
          <w:lang w:eastAsia="ru-RU"/>
        </w:rPr>
        <w:t xml:space="preserve">Настоящие требования распространяются на </w:t>
      </w:r>
      <w:proofErr w:type="spellStart"/>
      <w:r w:rsidR="00B17D05">
        <w:rPr>
          <w:rFonts w:ascii="Times New Roman" w:hAnsi="Times New Roman"/>
          <w:kern w:val="0"/>
          <w:sz w:val="24"/>
          <w:szCs w:val="24"/>
          <w:lang w:eastAsia="ru-RU"/>
        </w:rPr>
        <w:t>субисполнителей</w:t>
      </w:r>
      <w:proofErr w:type="spellEnd"/>
      <w:r w:rsidRPr="00F76679">
        <w:rPr>
          <w:rFonts w:ascii="Times New Roman" w:hAnsi="Times New Roman"/>
          <w:kern w:val="0"/>
          <w:sz w:val="24"/>
          <w:szCs w:val="24"/>
          <w:lang w:eastAsia="ru-RU"/>
        </w:rPr>
        <w:t xml:space="preserve">, </w:t>
      </w:r>
      <w:proofErr w:type="gramStart"/>
      <w:r w:rsidRPr="00F76679">
        <w:rPr>
          <w:rFonts w:ascii="Times New Roman" w:hAnsi="Times New Roman"/>
          <w:kern w:val="0"/>
          <w:sz w:val="24"/>
          <w:szCs w:val="24"/>
          <w:lang w:eastAsia="ru-RU"/>
        </w:rPr>
        <w:t>привлеченны</w:t>
      </w:r>
      <w:r w:rsidR="00B17D05">
        <w:rPr>
          <w:rFonts w:ascii="Times New Roman" w:hAnsi="Times New Roman"/>
          <w:kern w:val="0"/>
          <w:sz w:val="24"/>
          <w:szCs w:val="24"/>
          <w:lang w:eastAsia="ru-RU"/>
        </w:rPr>
        <w:t>х</w:t>
      </w:r>
      <w:proofErr w:type="gramEnd"/>
      <w:r w:rsidR="00B17D05">
        <w:rPr>
          <w:rFonts w:ascii="Times New Roman" w:hAnsi="Times New Roman"/>
          <w:kern w:val="0"/>
          <w:sz w:val="24"/>
          <w:szCs w:val="24"/>
          <w:lang w:eastAsia="ru-RU"/>
        </w:rPr>
        <w:t xml:space="preserve"> </w:t>
      </w:r>
      <w:r w:rsidRPr="00F76679">
        <w:rPr>
          <w:rFonts w:ascii="Times New Roman" w:hAnsi="Times New Roman"/>
          <w:kern w:val="0"/>
          <w:sz w:val="24"/>
          <w:szCs w:val="24"/>
          <w:lang w:eastAsia="ru-RU"/>
        </w:rPr>
        <w:t xml:space="preserve">Исполнителем. Исполнитель обязан включить в контракты (договоры), заключаемые с </w:t>
      </w:r>
      <w:proofErr w:type="spellStart"/>
      <w:r w:rsidR="00C679EE" w:rsidRPr="00B17D05">
        <w:rPr>
          <w:rFonts w:ascii="Times New Roman" w:hAnsi="Times New Roman"/>
          <w:bCs/>
          <w:iCs/>
          <w:kern w:val="0"/>
          <w:sz w:val="24"/>
          <w:szCs w:val="24"/>
          <w:lang w:eastAsia="ru-RU" w:bidi="ru-RU"/>
        </w:rPr>
        <w:t>субисполнителями</w:t>
      </w:r>
      <w:proofErr w:type="spellEnd"/>
      <w:r w:rsidRPr="00F76679">
        <w:rPr>
          <w:rFonts w:ascii="Times New Roman" w:hAnsi="Times New Roman"/>
          <w:kern w:val="0"/>
          <w:sz w:val="24"/>
          <w:szCs w:val="24"/>
          <w:lang w:eastAsia="ru-RU"/>
        </w:rPr>
        <w:t xml:space="preserve">, условия, предусмотренные настоящим </w:t>
      </w:r>
      <w:r w:rsidR="00F112CD" w:rsidRPr="00F112CD">
        <w:rPr>
          <w:rFonts w:ascii="Times New Roman" w:hAnsi="Times New Roman"/>
          <w:kern w:val="0"/>
          <w:sz w:val="24"/>
          <w:szCs w:val="24"/>
          <w:lang w:eastAsia="ru-RU"/>
        </w:rPr>
        <w:t>Описание</w:t>
      </w:r>
      <w:r w:rsidR="00F112CD">
        <w:rPr>
          <w:rFonts w:ascii="Times New Roman" w:hAnsi="Times New Roman"/>
          <w:kern w:val="0"/>
          <w:sz w:val="24"/>
          <w:szCs w:val="24"/>
          <w:lang w:eastAsia="ru-RU"/>
        </w:rPr>
        <w:t>м</w:t>
      </w:r>
      <w:r w:rsidR="00F112CD" w:rsidRPr="00F112CD">
        <w:rPr>
          <w:rFonts w:ascii="Times New Roman" w:hAnsi="Times New Roman"/>
          <w:kern w:val="0"/>
          <w:sz w:val="24"/>
          <w:szCs w:val="24"/>
          <w:lang w:eastAsia="ru-RU"/>
        </w:rPr>
        <w:t xml:space="preserve"> объекта закупки</w:t>
      </w:r>
      <w:r w:rsidRPr="00F76679">
        <w:rPr>
          <w:rFonts w:ascii="Times New Roman" w:hAnsi="Times New Roman"/>
          <w:kern w:val="0"/>
          <w:sz w:val="24"/>
          <w:szCs w:val="24"/>
          <w:lang w:eastAsia="ru-RU"/>
        </w:rPr>
        <w:t>, и осуществлять контроль их исполнения.</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В случае привлечения </w:t>
      </w:r>
      <w:proofErr w:type="spellStart"/>
      <w:r w:rsidR="00B17D05" w:rsidRPr="00B17D05">
        <w:rPr>
          <w:rFonts w:ascii="Times New Roman" w:hAnsi="Times New Roman"/>
          <w:bCs/>
          <w:iCs/>
          <w:kern w:val="0"/>
          <w:sz w:val="24"/>
          <w:szCs w:val="24"/>
          <w:lang w:eastAsia="ru-RU" w:bidi="ru-RU"/>
        </w:rPr>
        <w:t>субисполнител</w:t>
      </w:r>
      <w:r w:rsidR="00B17D05">
        <w:rPr>
          <w:rFonts w:ascii="Times New Roman" w:hAnsi="Times New Roman"/>
          <w:bCs/>
          <w:iCs/>
          <w:kern w:val="0"/>
          <w:sz w:val="24"/>
          <w:szCs w:val="24"/>
          <w:lang w:eastAsia="ru-RU" w:bidi="ru-RU"/>
        </w:rPr>
        <w:t>ей</w:t>
      </w:r>
      <w:proofErr w:type="spellEnd"/>
      <w:r w:rsidR="00B17D05" w:rsidRPr="00B17D05">
        <w:rPr>
          <w:rFonts w:ascii="Times New Roman" w:hAnsi="Times New Roman"/>
          <w:bCs/>
          <w:iCs/>
          <w:kern w:val="0"/>
          <w:sz w:val="24"/>
          <w:szCs w:val="24"/>
          <w:lang w:eastAsia="ru-RU" w:bidi="ru-RU"/>
        </w:rPr>
        <w:t xml:space="preserve"> </w:t>
      </w:r>
      <w:r w:rsidRPr="00F76679">
        <w:rPr>
          <w:rFonts w:ascii="Times New Roman" w:hAnsi="Times New Roman"/>
          <w:bCs/>
          <w:iCs/>
          <w:kern w:val="0"/>
          <w:sz w:val="24"/>
          <w:szCs w:val="24"/>
          <w:lang w:eastAsia="ru-RU" w:bidi="ru-RU"/>
        </w:rPr>
        <w:t xml:space="preserve">Исполнитель обязан до начала ими оказания услуг письменно уведомить Заказчика о привлечении </w:t>
      </w:r>
      <w:proofErr w:type="spellStart"/>
      <w:r w:rsidR="00B17D05">
        <w:rPr>
          <w:rFonts w:ascii="Times New Roman" w:hAnsi="Times New Roman"/>
          <w:bCs/>
          <w:iCs/>
          <w:kern w:val="0"/>
          <w:sz w:val="24"/>
          <w:szCs w:val="24"/>
          <w:lang w:eastAsia="ru-RU" w:bidi="ru-RU"/>
        </w:rPr>
        <w:t>субисполнителей</w:t>
      </w:r>
      <w:proofErr w:type="spellEnd"/>
      <w:r w:rsidR="00B17D05" w:rsidRPr="00F76679">
        <w:rPr>
          <w:rFonts w:ascii="Times New Roman" w:hAnsi="Times New Roman"/>
          <w:bCs/>
          <w:iCs/>
          <w:kern w:val="0"/>
          <w:sz w:val="24"/>
          <w:szCs w:val="24"/>
          <w:lang w:eastAsia="ru-RU" w:bidi="ru-RU"/>
        </w:rPr>
        <w:t xml:space="preserve"> </w:t>
      </w:r>
      <w:r w:rsidRPr="00F76679">
        <w:rPr>
          <w:rFonts w:ascii="Times New Roman" w:hAnsi="Times New Roman"/>
          <w:bCs/>
          <w:iCs/>
          <w:kern w:val="0"/>
          <w:sz w:val="24"/>
          <w:szCs w:val="24"/>
          <w:lang w:eastAsia="ru-RU" w:bidi="ru-RU"/>
        </w:rPr>
        <w:t xml:space="preserve">и предоставить копии контрактов (договоров), заключенных с </w:t>
      </w:r>
      <w:proofErr w:type="spellStart"/>
      <w:r w:rsidR="00B17D05" w:rsidRPr="00B17D05">
        <w:rPr>
          <w:rFonts w:ascii="Times New Roman" w:hAnsi="Times New Roman"/>
          <w:bCs/>
          <w:iCs/>
          <w:kern w:val="0"/>
          <w:sz w:val="24"/>
          <w:szCs w:val="24"/>
          <w:lang w:eastAsia="ru-RU" w:bidi="ru-RU"/>
        </w:rPr>
        <w:t>субисполнителями</w:t>
      </w:r>
      <w:proofErr w:type="spellEnd"/>
      <w:r w:rsidRPr="00F76679">
        <w:rPr>
          <w:rFonts w:ascii="Times New Roman" w:hAnsi="Times New Roman"/>
          <w:bCs/>
          <w:iCs/>
          <w:kern w:val="0"/>
          <w:sz w:val="24"/>
          <w:szCs w:val="24"/>
          <w:lang w:eastAsia="ru-RU" w:bidi="ru-RU"/>
        </w:rPr>
        <w:t xml:space="preserve">.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обязуется допускать к оказанию услуг на территории Заказчика работников:</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соответствующей квалификации;</w:t>
      </w:r>
    </w:p>
    <w:p w:rsidR="00F76679" w:rsidRPr="00C52AB2" w:rsidRDefault="00F76679" w:rsidP="00C52AB2">
      <w:pPr>
        <w:ind w:firstLine="709"/>
        <w:jc w:val="both"/>
        <w:rPr>
          <w:rFonts w:ascii="Times New Roman" w:hAnsi="Times New Roman"/>
          <w:kern w:val="0"/>
          <w:sz w:val="24"/>
          <w:szCs w:val="24"/>
          <w:lang w:eastAsia="ru-RU"/>
        </w:rPr>
      </w:pPr>
      <w:r w:rsidRPr="00F76679">
        <w:rPr>
          <w:rFonts w:ascii="Times New Roman" w:hAnsi="Times New Roman"/>
          <w:bCs/>
          <w:iCs/>
          <w:kern w:val="0"/>
          <w:sz w:val="24"/>
          <w:szCs w:val="24"/>
          <w:lang w:eastAsia="ru-RU" w:bidi="ru-RU"/>
        </w:rPr>
        <w:t xml:space="preserve">- прошедших в установленном порядке </w:t>
      </w:r>
      <w:proofErr w:type="gramStart"/>
      <w:r w:rsidRPr="00F76679">
        <w:rPr>
          <w:rFonts w:ascii="Times New Roman" w:hAnsi="Times New Roman"/>
          <w:bCs/>
          <w:iCs/>
          <w:kern w:val="0"/>
          <w:sz w:val="24"/>
          <w:szCs w:val="24"/>
          <w:lang w:eastAsia="ru-RU" w:bidi="ru-RU"/>
        </w:rPr>
        <w:t>обучение по</w:t>
      </w:r>
      <w:proofErr w:type="gramEnd"/>
      <w:r w:rsidR="00C52AB2">
        <w:rPr>
          <w:rFonts w:ascii="Times New Roman" w:hAnsi="Times New Roman"/>
          <w:bCs/>
          <w:iCs/>
          <w:kern w:val="0"/>
          <w:sz w:val="24"/>
          <w:szCs w:val="24"/>
          <w:lang w:eastAsia="ru-RU" w:bidi="ru-RU"/>
        </w:rPr>
        <w:t xml:space="preserve"> </w:t>
      </w:r>
      <w:r w:rsidR="00C52AB2" w:rsidRPr="00F76679">
        <w:rPr>
          <w:rFonts w:ascii="Times New Roman" w:hAnsi="Times New Roman"/>
          <w:kern w:val="0"/>
          <w:sz w:val="24"/>
          <w:szCs w:val="24"/>
          <w:lang w:eastAsia="ru-RU"/>
        </w:rPr>
        <w:t xml:space="preserve">техническому обслуживанию </w:t>
      </w:r>
      <w:r w:rsidR="00C52AB2">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bCs/>
          <w:iCs/>
          <w:kern w:val="0"/>
          <w:sz w:val="24"/>
          <w:szCs w:val="24"/>
          <w:lang w:eastAsia="ru-RU" w:bidi="ru-RU"/>
        </w:rPr>
        <w:t>;</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lastRenderedPageBreak/>
        <w:t>- не имеющих медицинских противопоказаний к оказанию соответствующих услуг.</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обязуется обеспечить работников:</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исправным оборудованием, инструментом и приспособлениями, соответствующими оказываемым услугам;</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исправными средствами индивидуальной защиты, прошедшими подтверждение соответствия в установленном законодательством Российской Федерации порядке, с учетом условий и характера оказываемых услуг;</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аптечками первой помощи пострадавшим;</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первичными средствами пожаротушения.</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обязуется до начала оказания услуг предоставить Заказчику:</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а) копию приказа о назначении лица, ответственного за безопасную организацию оказания услуг на территории Заказчика;</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б) письмо с указанием поименного списка работников Исполнителя, направляемых для оказания услуг, с указанием профессий (должностей), квалификации работников, а также лиц, ответственных за безопасное оказание услуг (работники, которым предоставлено право подписания акта-допуска, выдачи наряда-допуска на оказание услуг повышенной опасности, работников, назначенных ответственными руководителями за оказание услуг);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в) копии протоколов проверки знания требований </w:t>
      </w:r>
      <w:r w:rsidR="00E0762A" w:rsidRPr="00F76679">
        <w:rPr>
          <w:rFonts w:ascii="Times New Roman" w:hAnsi="Times New Roman"/>
          <w:bCs/>
          <w:iCs/>
          <w:kern w:val="0"/>
          <w:sz w:val="24"/>
          <w:szCs w:val="24"/>
          <w:lang w:eastAsia="ru-RU" w:bidi="ru-RU"/>
        </w:rPr>
        <w:t>по</w:t>
      </w:r>
      <w:r w:rsidR="00E0762A">
        <w:rPr>
          <w:rFonts w:ascii="Times New Roman" w:hAnsi="Times New Roman"/>
          <w:bCs/>
          <w:iCs/>
          <w:kern w:val="0"/>
          <w:sz w:val="24"/>
          <w:szCs w:val="24"/>
          <w:lang w:eastAsia="ru-RU" w:bidi="ru-RU"/>
        </w:rPr>
        <w:t xml:space="preserve"> </w:t>
      </w:r>
      <w:r w:rsidR="00E0762A" w:rsidRPr="00F76679">
        <w:rPr>
          <w:rFonts w:ascii="Times New Roman" w:hAnsi="Times New Roman"/>
          <w:kern w:val="0"/>
          <w:sz w:val="24"/>
          <w:szCs w:val="24"/>
          <w:lang w:eastAsia="ru-RU"/>
        </w:rPr>
        <w:t xml:space="preserve">техническому обслуживанию </w:t>
      </w:r>
      <w:r w:rsidR="00E0762A">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bCs/>
          <w:iCs/>
          <w:kern w:val="0"/>
          <w:sz w:val="24"/>
          <w:szCs w:val="24"/>
          <w:lang w:eastAsia="ru-RU" w:bidi="ru-RU"/>
        </w:rPr>
        <w:t>, ответственного за безопасное оказание услуг, работников, заявленных на оказание услуг на территории Заказчика;</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обязуется обеспечить прохождение работниками, выполняющими оказание услуг на территории Заказчика, вводного инструктажа по охране труда, противопожарного инструктажа у Заказчика до начала оказания услуг.</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до начала оказания услуг обеспечивает работников документами, содержащими требования по охране труда и регламентирующими проведение соответствующих оказаний услуг на территории Заказчика.</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согласует с Заказчиком схемы подключения, точки подключения к энергоносителям (электроэнергия, вода и другие).</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В целях обеспечения эффективного и безопасного оказания услуг, а также исключения простоев в ходе оказания услуг оборудование Исполнителем, должны поддерживаться в технически исправном состоянии и отвечать требованиям соответствующих государственных стандартов, технических условий и других нормативных документов, иметь паспорта, сертификаты, инструкции, разрешительные документы, предусмотренные действующим нормативными требованиями.</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В целях организации и безопасного оказания </w:t>
      </w:r>
      <w:proofErr w:type="gramStart"/>
      <w:r w:rsidRPr="00F76679">
        <w:rPr>
          <w:rFonts w:ascii="Times New Roman" w:hAnsi="Times New Roman"/>
          <w:bCs/>
          <w:iCs/>
          <w:kern w:val="0"/>
          <w:sz w:val="24"/>
          <w:szCs w:val="24"/>
          <w:lang w:eastAsia="ru-RU" w:bidi="ru-RU"/>
        </w:rPr>
        <w:t>услуг</w:t>
      </w:r>
      <w:proofErr w:type="gramEnd"/>
      <w:r w:rsidRPr="00F76679">
        <w:rPr>
          <w:rFonts w:ascii="Times New Roman" w:hAnsi="Times New Roman"/>
          <w:bCs/>
          <w:iCs/>
          <w:kern w:val="0"/>
          <w:sz w:val="24"/>
          <w:szCs w:val="24"/>
          <w:lang w:eastAsia="ru-RU" w:bidi="ru-RU"/>
        </w:rPr>
        <w:t xml:space="preserve"> уполномоченные лица со стороны Заказчика и со стороны Исполнителя совместно оформляют акт-допуск для оказания услуг (далее – акт-допуск) по форме приложения № 1 к </w:t>
      </w:r>
      <w:r w:rsidR="00F112CD">
        <w:rPr>
          <w:rFonts w:ascii="Times New Roman" w:hAnsi="Times New Roman"/>
          <w:bCs/>
          <w:iCs/>
          <w:kern w:val="0"/>
          <w:sz w:val="24"/>
          <w:szCs w:val="24"/>
          <w:lang w:eastAsia="ru-RU" w:bidi="ru-RU"/>
        </w:rPr>
        <w:t>Описанию</w:t>
      </w:r>
      <w:r w:rsidR="00F112CD" w:rsidRPr="00F112CD">
        <w:rPr>
          <w:rFonts w:ascii="Times New Roman" w:hAnsi="Times New Roman"/>
          <w:bCs/>
          <w:iCs/>
          <w:kern w:val="0"/>
          <w:sz w:val="24"/>
          <w:szCs w:val="24"/>
          <w:lang w:eastAsia="ru-RU" w:bidi="ru-RU"/>
        </w:rPr>
        <w:t xml:space="preserve"> объекта закупки</w:t>
      </w:r>
      <w:r w:rsidRPr="00F76679">
        <w:rPr>
          <w:rFonts w:ascii="Times New Roman" w:hAnsi="Times New Roman"/>
          <w:bCs/>
          <w:iCs/>
          <w:kern w:val="0"/>
          <w:sz w:val="24"/>
          <w:szCs w:val="24"/>
          <w:lang w:eastAsia="ru-RU" w:bidi="ru-RU"/>
        </w:rPr>
        <w:t xml:space="preserve">.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допускает работников к оказанию услуг после выполнения соответствующих мероприятий, предусмотренных актом-допуском.</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получивший акт-допуск на выделенной территории имеет право:</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 выдавать акты-допуски </w:t>
      </w:r>
      <w:proofErr w:type="spellStart"/>
      <w:r w:rsidR="00B17D05">
        <w:rPr>
          <w:rFonts w:ascii="Times New Roman" w:hAnsi="Times New Roman"/>
          <w:bCs/>
          <w:iCs/>
          <w:kern w:val="0"/>
          <w:sz w:val="24"/>
          <w:szCs w:val="24"/>
          <w:lang w:eastAsia="ru-RU" w:bidi="ru-RU"/>
        </w:rPr>
        <w:t>субисполнителям</w:t>
      </w:r>
      <w:proofErr w:type="spellEnd"/>
      <w:r w:rsidR="00B17D05">
        <w:rPr>
          <w:rFonts w:ascii="Times New Roman" w:hAnsi="Times New Roman"/>
          <w:bCs/>
          <w:iCs/>
          <w:kern w:val="0"/>
          <w:sz w:val="24"/>
          <w:szCs w:val="24"/>
          <w:lang w:eastAsia="ru-RU" w:bidi="ru-RU"/>
        </w:rPr>
        <w:t xml:space="preserve"> </w:t>
      </w:r>
      <w:r w:rsidRPr="00F76679">
        <w:rPr>
          <w:rFonts w:ascii="Times New Roman" w:hAnsi="Times New Roman"/>
          <w:bCs/>
          <w:iCs/>
          <w:kern w:val="0"/>
          <w:sz w:val="24"/>
          <w:szCs w:val="24"/>
          <w:lang w:eastAsia="ru-RU" w:bidi="ru-RU"/>
        </w:rPr>
        <w:t xml:space="preserve">на весь период действия акта-допуска;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 выдавать наряды-допуски на период, не превышающий срок действия акта-допуска, и допускать для оказания услуг свой персонал с ежедневным оформлением допуска в соответствующей таблице ответственным руководителем оказания услуг;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 прекращать работы персонала, который выполняет работы в зоне действия акта-допуска без разрешения </w:t>
      </w:r>
      <w:proofErr w:type="spellStart"/>
      <w:r w:rsidR="000027D8">
        <w:rPr>
          <w:rFonts w:ascii="Times New Roman" w:hAnsi="Times New Roman"/>
          <w:bCs/>
          <w:iCs/>
          <w:kern w:val="0"/>
          <w:sz w:val="24"/>
          <w:szCs w:val="24"/>
          <w:lang w:eastAsia="ru-RU" w:bidi="ru-RU"/>
        </w:rPr>
        <w:t>субисполнителя</w:t>
      </w:r>
      <w:proofErr w:type="spellEnd"/>
      <w:r w:rsidRPr="00F76679">
        <w:rPr>
          <w:rFonts w:ascii="Times New Roman" w:hAnsi="Times New Roman"/>
          <w:bCs/>
          <w:iCs/>
          <w:kern w:val="0"/>
          <w:sz w:val="24"/>
          <w:szCs w:val="24"/>
          <w:lang w:eastAsia="ru-RU" w:bidi="ru-RU"/>
        </w:rPr>
        <w:t>.</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определяет:</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границы опасных зон на время оказания услуг по действию опасных факторов на территории;</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lastRenderedPageBreak/>
        <w:t>- рабочие места, на которых услуг выполняются по наряду-допуску;</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места установки защитных ограждений, сигнальных ограждений и знаков безопасности.</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осуществляет мониторинг хода оказания услуг и изменений условий труда, а также контроль соблюдения требований охраны труда работниками.</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 xml:space="preserve">Исполнитель обеспечивает Заказчику доступ к месту оказания услуг для проверки хода оказания услуг, соблюдения требований охраны труда работниками Исполнителя. Проверки проводятся исключительно в отношении услуг по контракту, выполняемых на территории Заказчика. </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должен незамедлительно принять меры по устранению</w:t>
      </w:r>
      <w:r w:rsidR="00E0762A">
        <w:rPr>
          <w:rFonts w:ascii="Times New Roman" w:hAnsi="Times New Roman"/>
          <w:bCs/>
          <w:iCs/>
          <w:kern w:val="0"/>
          <w:sz w:val="24"/>
          <w:szCs w:val="24"/>
          <w:lang w:eastAsia="ru-RU" w:bidi="ru-RU"/>
        </w:rPr>
        <w:t xml:space="preserve"> выявленных нарушений в области </w:t>
      </w:r>
      <w:r w:rsidR="00E0762A">
        <w:rPr>
          <w:rFonts w:ascii="Times New Roman" w:hAnsi="Times New Roman"/>
          <w:kern w:val="0"/>
          <w:sz w:val="24"/>
          <w:szCs w:val="24"/>
          <w:lang w:eastAsia="ru-RU"/>
        </w:rPr>
        <w:t>технического обслуживания</w:t>
      </w:r>
      <w:r w:rsidR="00E0762A" w:rsidRPr="00F76679">
        <w:rPr>
          <w:rFonts w:ascii="Times New Roman" w:hAnsi="Times New Roman"/>
          <w:kern w:val="0"/>
          <w:sz w:val="24"/>
          <w:szCs w:val="24"/>
          <w:lang w:eastAsia="ru-RU"/>
        </w:rPr>
        <w:t xml:space="preserve"> </w:t>
      </w:r>
      <w:r w:rsidR="00E0762A">
        <w:rPr>
          <w:rFonts w:ascii="Times New Roman" w:hAnsi="Times New Roman"/>
          <w:kern w:val="0"/>
          <w:sz w:val="24"/>
          <w:szCs w:val="24"/>
          <w:lang w:eastAsia="ru-RU"/>
        </w:rPr>
        <w:t>подъемной платформы с вертикальным перемещением для маломобильных групп населения</w:t>
      </w:r>
      <w:r w:rsidRPr="00F76679">
        <w:rPr>
          <w:rFonts w:ascii="Times New Roman" w:hAnsi="Times New Roman"/>
          <w:bCs/>
          <w:iCs/>
          <w:kern w:val="0"/>
          <w:sz w:val="24"/>
          <w:szCs w:val="24"/>
          <w:lang w:eastAsia="ru-RU" w:bidi="ru-RU"/>
        </w:rPr>
        <w:t xml:space="preserve">, в том числе </w:t>
      </w:r>
      <w:proofErr w:type="spellStart"/>
      <w:r w:rsidR="004668C5" w:rsidRPr="00B17D05">
        <w:rPr>
          <w:rFonts w:ascii="Times New Roman" w:hAnsi="Times New Roman"/>
          <w:bCs/>
          <w:iCs/>
          <w:kern w:val="0"/>
          <w:sz w:val="24"/>
          <w:szCs w:val="24"/>
          <w:lang w:eastAsia="ru-RU" w:bidi="ru-RU"/>
        </w:rPr>
        <w:t>субисполнител</w:t>
      </w:r>
      <w:r w:rsidR="004668C5">
        <w:rPr>
          <w:rFonts w:ascii="Times New Roman" w:hAnsi="Times New Roman"/>
          <w:bCs/>
          <w:iCs/>
          <w:kern w:val="0"/>
          <w:sz w:val="24"/>
          <w:szCs w:val="24"/>
          <w:lang w:eastAsia="ru-RU" w:bidi="ru-RU"/>
        </w:rPr>
        <w:t>ей</w:t>
      </w:r>
      <w:proofErr w:type="spellEnd"/>
      <w:r w:rsidRPr="00F76679">
        <w:rPr>
          <w:rFonts w:ascii="Times New Roman" w:hAnsi="Times New Roman"/>
          <w:bCs/>
          <w:iCs/>
          <w:kern w:val="0"/>
          <w:sz w:val="24"/>
          <w:szCs w:val="24"/>
          <w:lang w:eastAsia="ru-RU" w:bidi="ru-RU"/>
        </w:rPr>
        <w:t>, а также устранять причины и ситуации, представляющие уг</w:t>
      </w:r>
      <w:r w:rsidR="00E0762A">
        <w:rPr>
          <w:rFonts w:ascii="Times New Roman" w:hAnsi="Times New Roman"/>
          <w:bCs/>
          <w:iCs/>
          <w:kern w:val="0"/>
          <w:sz w:val="24"/>
          <w:szCs w:val="24"/>
          <w:lang w:eastAsia="ru-RU" w:bidi="ru-RU"/>
        </w:rPr>
        <w:t xml:space="preserve">розу жизни и здоровью </w:t>
      </w:r>
      <w:r w:rsidR="00E0762A">
        <w:rPr>
          <w:rFonts w:ascii="Times New Roman" w:hAnsi="Times New Roman"/>
          <w:kern w:val="0"/>
          <w:sz w:val="24"/>
          <w:szCs w:val="24"/>
          <w:lang w:eastAsia="ru-RU"/>
        </w:rPr>
        <w:t>маломобильных групп населения</w:t>
      </w:r>
      <w:r w:rsidR="00E0762A">
        <w:rPr>
          <w:rFonts w:ascii="Times New Roman" w:hAnsi="Times New Roman"/>
          <w:bCs/>
          <w:iCs/>
          <w:kern w:val="0"/>
          <w:sz w:val="24"/>
          <w:szCs w:val="24"/>
          <w:lang w:eastAsia="ru-RU" w:bidi="ru-RU"/>
        </w:rPr>
        <w:t>.</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В случае возникновения аварийной ситуации в зоне оказания услуг, Исполнитель обязан принять незамедлительные меры по обеспечению безопасности работающих, включая приостановку оказания услуг, вызов экстренных оперативных служб, принятие мер по локализации и ликвидации аварийной ситуации, эвакуацию людей, извещение Заказчика.</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осуществляет вызов скорой медицинской помощи и обеспечивает сопровождение сотрудников скорой медицинской помощи к месту несчастного случая с работником Исполнителя на территории Заказчика.</w:t>
      </w:r>
    </w:p>
    <w:p w:rsidR="00F76679" w:rsidRPr="00F76679" w:rsidRDefault="00F76679" w:rsidP="00F76679">
      <w:pPr>
        <w:autoSpaceDE w:val="0"/>
        <w:autoSpaceDN w:val="0"/>
        <w:adjustRightInd w:val="0"/>
        <w:ind w:firstLine="709"/>
        <w:jc w:val="both"/>
        <w:rPr>
          <w:rFonts w:ascii="Times New Roman" w:hAnsi="Times New Roman"/>
          <w:bCs/>
          <w:iCs/>
          <w:kern w:val="0"/>
          <w:sz w:val="24"/>
          <w:szCs w:val="24"/>
          <w:lang w:eastAsia="ru-RU" w:bidi="ru-RU"/>
        </w:rPr>
      </w:pPr>
      <w:r w:rsidRPr="00F76679">
        <w:rPr>
          <w:rFonts w:ascii="Times New Roman" w:hAnsi="Times New Roman"/>
          <w:bCs/>
          <w:iCs/>
          <w:kern w:val="0"/>
          <w:sz w:val="24"/>
          <w:szCs w:val="24"/>
          <w:lang w:eastAsia="ru-RU" w:bidi="ru-RU"/>
        </w:rPr>
        <w:t>Исполнитель обязан обеспечить выезд работников, вывоз используемых оборудования, инструментов, приспособлений, отходов с территории Заказчика не позднее даты прекращения (расторжения) контракта.</w:t>
      </w:r>
    </w:p>
    <w:p w:rsidR="00F76679" w:rsidRPr="00F76679" w:rsidRDefault="00F76679" w:rsidP="00F76679">
      <w:pPr>
        <w:autoSpaceDE w:val="0"/>
        <w:autoSpaceDN w:val="0"/>
        <w:adjustRightInd w:val="0"/>
        <w:ind w:firstLine="709"/>
        <w:jc w:val="both"/>
        <w:rPr>
          <w:rFonts w:ascii="Times New Roman" w:eastAsia="Calibri" w:hAnsi="Times New Roman"/>
          <w:kern w:val="0"/>
          <w:sz w:val="24"/>
          <w:szCs w:val="24"/>
          <w:lang w:eastAsia="en-US"/>
        </w:rPr>
      </w:pPr>
      <w:r w:rsidRPr="00F76679">
        <w:rPr>
          <w:rFonts w:ascii="Times New Roman" w:eastAsia="Calibri" w:hAnsi="Times New Roman"/>
          <w:kern w:val="0"/>
          <w:sz w:val="24"/>
          <w:szCs w:val="24"/>
          <w:lang w:eastAsia="en-US"/>
        </w:rPr>
        <w:t>При оказании услуг обеспечивается сохранность (в том числе техническая защита) информации, указанной в паспортах объектов комплексной системы обеспечения безопасности (далее – КСОБ), в частности контактная информация о руководителе и ответственных лицах (персональные данные), а также сведения о структуре КСОБ объекта, схемы технической организации КСОБ объекта, особенности и спецификация установленного оборудования.</w:t>
      </w:r>
    </w:p>
    <w:p w:rsidR="00F76679" w:rsidRPr="00F76679" w:rsidRDefault="00F76679" w:rsidP="00F76679">
      <w:pPr>
        <w:autoSpaceDE w:val="0"/>
        <w:autoSpaceDN w:val="0"/>
        <w:adjustRightInd w:val="0"/>
        <w:ind w:firstLine="709"/>
        <w:jc w:val="both"/>
        <w:rPr>
          <w:rFonts w:ascii="Times New Roman" w:eastAsia="Calibri" w:hAnsi="Times New Roman"/>
          <w:kern w:val="0"/>
          <w:sz w:val="24"/>
          <w:szCs w:val="24"/>
          <w:lang w:eastAsia="en-US"/>
        </w:rPr>
      </w:pPr>
      <w:r w:rsidRPr="00F76679">
        <w:rPr>
          <w:rFonts w:ascii="Times New Roman" w:eastAsia="Calibri" w:hAnsi="Times New Roman"/>
          <w:kern w:val="0"/>
          <w:sz w:val="24"/>
          <w:szCs w:val="24"/>
          <w:lang w:eastAsia="en-US"/>
        </w:rPr>
        <w:t>При оказании услуг на объект</w:t>
      </w:r>
      <w:r w:rsidRPr="00F76679">
        <w:rPr>
          <w:rFonts w:ascii="Times New Roman" w:eastAsia="Calibri" w:hAnsi="Times New Roman"/>
          <w:color w:val="000000"/>
          <w:kern w:val="0"/>
          <w:sz w:val="24"/>
          <w:szCs w:val="24"/>
          <w:lang w:eastAsia="en-US"/>
        </w:rPr>
        <w:t>ах</w:t>
      </w:r>
      <w:r w:rsidRPr="00F76679">
        <w:rPr>
          <w:rFonts w:ascii="Times New Roman" w:eastAsia="Calibri" w:hAnsi="Times New Roman"/>
          <w:kern w:val="0"/>
          <w:sz w:val="24"/>
          <w:szCs w:val="24"/>
          <w:lang w:eastAsia="en-US"/>
        </w:rPr>
        <w:t xml:space="preserve"> Исполнитель обязуется обеспечить полную безопасность для физических лиц и сохранность имущества на Объектах, а также Исполнитель несет ответственность за причинение вреда жизни, здоровью, имуществу Заказчика и третьих лиц.</w:t>
      </w:r>
    </w:p>
    <w:p w:rsidR="00F76679" w:rsidRPr="00F76679" w:rsidRDefault="00F76679" w:rsidP="00F76679">
      <w:pPr>
        <w:tabs>
          <w:tab w:val="left" w:pos="0"/>
          <w:tab w:val="left" w:pos="709"/>
          <w:tab w:val="left" w:pos="1134"/>
        </w:tabs>
        <w:autoSpaceDE w:val="0"/>
        <w:autoSpaceDN w:val="0"/>
        <w:adjustRightInd w:val="0"/>
        <w:ind w:firstLine="709"/>
        <w:jc w:val="both"/>
        <w:rPr>
          <w:rFonts w:ascii="Times New Roman" w:hAnsi="Times New Roman"/>
          <w:kern w:val="0"/>
          <w:sz w:val="24"/>
          <w:szCs w:val="24"/>
          <w:lang w:eastAsia="ru-RU"/>
        </w:rPr>
      </w:pPr>
      <w:r w:rsidRPr="00F76679">
        <w:rPr>
          <w:rFonts w:ascii="Times New Roman" w:eastAsia="Calibri" w:hAnsi="Times New Roman"/>
          <w:kern w:val="0"/>
          <w:sz w:val="24"/>
          <w:szCs w:val="24"/>
          <w:lang w:eastAsia="en-US"/>
        </w:rPr>
        <w:t>Исполнитель обязан обеспечить надлежащие условия и охрану труда работников, привлекаемых к оказанию услуг. За несчастный случай, происшедший с работником Исполнителя при исполнении контракта в месте оказания услуг,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w:t>
      </w:r>
      <w:r w:rsidRPr="00F76679">
        <w:rPr>
          <w:rFonts w:ascii="Times New Roman" w:hAnsi="Times New Roman"/>
          <w:kern w:val="0"/>
          <w:sz w:val="24"/>
          <w:szCs w:val="24"/>
          <w:lang w:eastAsia="ru-RU"/>
        </w:rPr>
        <w:t xml:space="preserve">. </w:t>
      </w:r>
    </w:p>
    <w:p w:rsidR="00F76679" w:rsidRPr="00F76679" w:rsidRDefault="00F76679" w:rsidP="00F76679">
      <w:pPr>
        <w:tabs>
          <w:tab w:val="left" w:pos="180"/>
          <w:tab w:val="left" w:pos="709"/>
          <w:tab w:val="left" w:pos="900"/>
          <w:tab w:val="left" w:pos="1134"/>
        </w:tabs>
        <w:ind w:firstLine="709"/>
        <w:jc w:val="both"/>
        <w:rPr>
          <w:rFonts w:ascii="Times New Roman" w:hAnsi="Times New Roman"/>
          <w:kern w:val="0"/>
          <w:sz w:val="24"/>
          <w:szCs w:val="24"/>
          <w:lang w:eastAsia="ru-RU"/>
        </w:rPr>
      </w:pPr>
    </w:p>
    <w:p w:rsidR="00F76679" w:rsidRPr="00F76679" w:rsidRDefault="00F76679" w:rsidP="00F76679">
      <w:pPr>
        <w:ind w:firstLine="709"/>
        <w:jc w:val="both"/>
        <w:rPr>
          <w:rFonts w:ascii="Times New Roman" w:hAnsi="Times New Roman"/>
          <w:b/>
          <w:kern w:val="0"/>
          <w:sz w:val="24"/>
          <w:szCs w:val="24"/>
          <w:lang w:eastAsia="ru-RU"/>
        </w:rPr>
      </w:pPr>
      <w:r w:rsidRPr="00F76679">
        <w:rPr>
          <w:rFonts w:ascii="Times New Roman" w:hAnsi="Times New Roman"/>
          <w:b/>
          <w:kern w:val="0"/>
          <w:sz w:val="24"/>
          <w:szCs w:val="24"/>
          <w:lang w:eastAsia="ru-RU"/>
        </w:rPr>
        <w:t>8. Требо</w:t>
      </w:r>
      <w:r w:rsidR="00346695">
        <w:rPr>
          <w:rFonts w:ascii="Times New Roman" w:hAnsi="Times New Roman"/>
          <w:b/>
          <w:kern w:val="0"/>
          <w:sz w:val="24"/>
          <w:szCs w:val="24"/>
          <w:lang w:eastAsia="ru-RU"/>
        </w:rPr>
        <w:t>вания к качеству оказания Услуг</w:t>
      </w:r>
    </w:p>
    <w:p w:rsidR="00F76679" w:rsidRPr="00F76679" w:rsidRDefault="00F76679" w:rsidP="00F76679">
      <w:pPr>
        <w:ind w:firstLine="709"/>
        <w:jc w:val="both"/>
        <w:rPr>
          <w:rFonts w:ascii="Times New Roman" w:hAnsi="Times New Roman"/>
          <w:b/>
          <w:kern w:val="0"/>
          <w:sz w:val="24"/>
          <w:szCs w:val="24"/>
          <w:lang w:eastAsia="ru-RU"/>
        </w:rPr>
      </w:pPr>
    </w:p>
    <w:p w:rsidR="00F76679" w:rsidRPr="00F76679" w:rsidRDefault="00F76679" w:rsidP="00F76679">
      <w:pPr>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Качество оказываемых услуг должно соответствовать всем требованиям </w:t>
      </w:r>
      <w:proofErr w:type="gramStart"/>
      <w:r w:rsidRPr="00F76679">
        <w:rPr>
          <w:rFonts w:ascii="Times New Roman" w:hAnsi="Times New Roman"/>
          <w:kern w:val="0"/>
          <w:sz w:val="24"/>
          <w:szCs w:val="24"/>
          <w:lang w:eastAsia="ru-RU"/>
        </w:rPr>
        <w:t>обслуживания систем обеспечения пожарной безопасности зданий</w:t>
      </w:r>
      <w:proofErr w:type="gramEnd"/>
      <w:r w:rsidRPr="00F76679">
        <w:rPr>
          <w:rFonts w:ascii="Times New Roman" w:hAnsi="Times New Roman"/>
          <w:kern w:val="0"/>
          <w:sz w:val="24"/>
          <w:szCs w:val="24"/>
          <w:lang w:eastAsia="ru-RU"/>
        </w:rPr>
        <w:t xml:space="preserve"> и сооружений, установленным действующим законодательством Российской Федерации, к такому роду услуг. </w:t>
      </w:r>
    </w:p>
    <w:p w:rsidR="00F76679" w:rsidRPr="00F76679" w:rsidRDefault="00F76679" w:rsidP="00F76679">
      <w:pPr>
        <w:ind w:firstLine="709"/>
        <w:jc w:val="both"/>
        <w:rPr>
          <w:rFonts w:ascii="Times New Roman" w:hAnsi="Times New Roman"/>
          <w:kern w:val="0"/>
          <w:sz w:val="24"/>
          <w:szCs w:val="24"/>
          <w:lang w:eastAsia="ru-RU"/>
        </w:rPr>
      </w:pPr>
      <w:proofErr w:type="gramStart"/>
      <w:r w:rsidRPr="00F76679">
        <w:rPr>
          <w:rFonts w:ascii="Times New Roman" w:hAnsi="Times New Roman"/>
          <w:kern w:val="0"/>
          <w:sz w:val="24"/>
          <w:szCs w:val="24"/>
          <w:lang w:eastAsia="ru-RU"/>
        </w:rPr>
        <w:t xml:space="preserve">Оказание услуг должны соответствовать требованиям, установленным правилами, государственными стандартами, техническими регламентами, другими нормативными правовыми документами Российской Федерации, регламентирующими выполнение такого вида услуг. </w:t>
      </w:r>
      <w:proofErr w:type="gramEnd"/>
    </w:p>
    <w:p w:rsidR="0014492F" w:rsidRDefault="00F76679" w:rsidP="00C021A0">
      <w:pPr>
        <w:ind w:firstLine="709"/>
        <w:jc w:val="both"/>
        <w:rPr>
          <w:rFonts w:ascii="Times New Roman" w:hAnsi="Times New Roman"/>
          <w:kern w:val="0"/>
          <w:sz w:val="24"/>
          <w:szCs w:val="24"/>
          <w:lang w:eastAsia="ru-RU"/>
        </w:rPr>
      </w:pPr>
      <w:r w:rsidRPr="00F76679">
        <w:rPr>
          <w:rFonts w:ascii="Times New Roman" w:hAnsi="Times New Roman"/>
          <w:kern w:val="0"/>
          <w:sz w:val="24"/>
          <w:szCs w:val="24"/>
          <w:lang w:eastAsia="ru-RU"/>
        </w:rPr>
        <w:t xml:space="preserve">После оказания услуг обеспечивается непрерывный и устойчивый режим </w:t>
      </w:r>
      <w:proofErr w:type="gramStart"/>
      <w:r w:rsidRPr="00F76679">
        <w:rPr>
          <w:rFonts w:ascii="Times New Roman" w:hAnsi="Times New Roman"/>
          <w:kern w:val="0"/>
          <w:sz w:val="24"/>
          <w:szCs w:val="24"/>
          <w:lang w:eastAsia="ru-RU"/>
        </w:rPr>
        <w:t>функционирования систем обеспечения пожарной безопасности зданий</w:t>
      </w:r>
      <w:proofErr w:type="gramEnd"/>
      <w:r w:rsidRPr="00F76679">
        <w:rPr>
          <w:rFonts w:ascii="Times New Roman" w:hAnsi="Times New Roman"/>
          <w:kern w:val="0"/>
          <w:sz w:val="24"/>
          <w:szCs w:val="24"/>
          <w:lang w:eastAsia="ru-RU"/>
        </w:rPr>
        <w:t xml:space="preserve"> и сооружений для обеспечения безопасности людей и защиты имущества.</w:t>
      </w:r>
    </w:p>
    <w:p w:rsidR="0014492F" w:rsidRDefault="0014492F" w:rsidP="00F76679">
      <w:pPr>
        <w:autoSpaceDE w:val="0"/>
        <w:autoSpaceDN w:val="0"/>
        <w:adjustRightInd w:val="0"/>
        <w:jc w:val="both"/>
        <w:rPr>
          <w:rFonts w:ascii="Times New Roman" w:hAnsi="Times New Roman"/>
          <w:kern w:val="0"/>
          <w:sz w:val="24"/>
          <w:szCs w:val="24"/>
          <w:lang w:eastAsia="ru-RU"/>
        </w:rPr>
      </w:pPr>
    </w:p>
    <w:p w:rsidR="00C021A0" w:rsidRPr="00F112CD" w:rsidRDefault="00C021A0" w:rsidP="00F76679">
      <w:pPr>
        <w:autoSpaceDE w:val="0"/>
        <w:autoSpaceDN w:val="0"/>
        <w:adjustRightInd w:val="0"/>
        <w:jc w:val="both"/>
        <w:rPr>
          <w:rFonts w:ascii="Times New Roman" w:hAnsi="Times New Roman"/>
          <w:kern w:val="0"/>
          <w:sz w:val="24"/>
          <w:szCs w:val="24"/>
          <w:lang w:eastAsia="ru-RU"/>
        </w:rPr>
      </w:pPr>
    </w:p>
    <w:p w:rsidR="00F76679" w:rsidRPr="00F76679" w:rsidRDefault="00F76679" w:rsidP="00F76679">
      <w:pPr>
        <w:ind w:left="5670"/>
        <w:jc w:val="right"/>
        <w:rPr>
          <w:rFonts w:ascii="Times New Roman" w:hAnsi="Times New Roman"/>
          <w:color w:val="000000"/>
          <w:kern w:val="0"/>
          <w:sz w:val="24"/>
          <w:szCs w:val="24"/>
          <w:lang w:eastAsia="ru-RU"/>
        </w:rPr>
      </w:pPr>
      <w:r w:rsidRPr="00F76679">
        <w:rPr>
          <w:rFonts w:ascii="Times New Roman" w:hAnsi="Times New Roman"/>
          <w:color w:val="000000"/>
          <w:kern w:val="0"/>
          <w:sz w:val="24"/>
          <w:szCs w:val="24"/>
          <w:lang w:eastAsia="ru-RU"/>
        </w:rPr>
        <w:lastRenderedPageBreak/>
        <w:t xml:space="preserve">Приложение №1 </w:t>
      </w:r>
    </w:p>
    <w:p w:rsidR="00F76679" w:rsidRPr="0014492F" w:rsidRDefault="00F76679" w:rsidP="00F76679">
      <w:pPr>
        <w:ind w:left="5670"/>
        <w:jc w:val="right"/>
        <w:rPr>
          <w:rFonts w:ascii="Times New Roman" w:hAnsi="Times New Roman"/>
          <w:color w:val="000000"/>
          <w:kern w:val="0"/>
          <w:sz w:val="24"/>
          <w:szCs w:val="24"/>
          <w:lang w:eastAsia="ru-RU"/>
        </w:rPr>
      </w:pPr>
      <w:r w:rsidRPr="00F76679">
        <w:rPr>
          <w:rFonts w:ascii="Times New Roman" w:hAnsi="Times New Roman"/>
          <w:color w:val="000000"/>
          <w:kern w:val="0"/>
          <w:sz w:val="24"/>
          <w:szCs w:val="24"/>
          <w:lang w:eastAsia="ru-RU"/>
        </w:rPr>
        <w:t xml:space="preserve">к </w:t>
      </w:r>
      <w:r w:rsidR="0014492F">
        <w:rPr>
          <w:rFonts w:ascii="Times New Roman" w:hAnsi="Times New Roman"/>
          <w:color w:val="000000"/>
          <w:kern w:val="0"/>
          <w:sz w:val="24"/>
          <w:szCs w:val="24"/>
          <w:lang w:eastAsia="ru-RU"/>
        </w:rPr>
        <w:t>Описанию объекта закупки</w:t>
      </w:r>
    </w:p>
    <w:p w:rsidR="00F76679" w:rsidRPr="00F76679" w:rsidRDefault="00F76679" w:rsidP="00F76679">
      <w:pPr>
        <w:ind w:firstLine="709"/>
        <w:jc w:val="both"/>
        <w:rPr>
          <w:rFonts w:ascii="Times New Roman" w:hAnsi="Times New Roman"/>
          <w:bCs/>
          <w:iCs/>
          <w:color w:val="000000"/>
          <w:kern w:val="0"/>
          <w:sz w:val="18"/>
          <w:szCs w:val="18"/>
          <w:lang w:eastAsia="ru-RU" w:bidi="ru-RU"/>
        </w:rPr>
      </w:pPr>
    </w:p>
    <w:tbl>
      <w:tblPr>
        <w:tblW w:w="10205" w:type="dxa"/>
        <w:jc w:val="center"/>
        <w:tblLayout w:type="fixed"/>
        <w:tblLook w:val="04A0" w:firstRow="1" w:lastRow="0" w:firstColumn="1" w:lastColumn="0" w:noHBand="0" w:noVBand="1"/>
      </w:tblPr>
      <w:tblGrid>
        <w:gridCol w:w="567"/>
        <w:gridCol w:w="5382"/>
        <w:gridCol w:w="1238"/>
        <w:gridCol w:w="463"/>
        <w:gridCol w:w="2555"/>
      </w:tblGrid>
      <w:tr w:rsidR="00F76679" w:rsidRPr="00F76679" w:rsidTr="00B665A6">
        <w:trPr>
          <w:trHeight w:val="1034"/>
          <w:jc w:val="center"/>
        </w:trPr>
        <w:tc>
          <w:tcPr>
            <w:tcW w:w="10205" w:type="dxa"/>
            <w:gridSpan w:val="5"/>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АКТ-ДОПУСК</w:t>
            </w:r>
          </w:p>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 xml:space="preserve">для выполнения работ (оказания услуг) на территории </w:t>
            </w:r>
          </w:p>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_____________________________________________________________</w:t>
            </w:r>
          </w:p>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(наименование)</w:t>
            </w:r>
          </w:p>
        </w:tc>
      </w:tr>
      <w:tr w:rsidR="00F76679" w:rsidRPr="00F76679" w:rsidTr="00B665A6">
        <w:trPr>
          <w:jc w:val="center"/>
        </w:trPr>
        <w:tc>
          <w:tcPr>
            <w:tcW w:w="5949" w:type="dxa"/>
            <w:gridSpan w:val="2"/>
            <w:tcBorders>
              <w:bottom w:val="single" w:sz="4" w:space="0" w:color="auto"/>
            </w:tcBorders>
          </w:tcPr>
          <w:p w:rsidR="00F76679" w:rsidRPr="00F76679" w:rsidRDefault="00F76679" w:rsidP="00F76679">
            <w:pPr>
              <w:jc w:val="right"/>
              <w:rPr>
                <w:rFonts w:ascii="Times New Roman" w:eastAsia="Calibri" w:hAnsi="Times New Roman"/>
                <w:color w:val="000000"/>
                <w:kern w:val="0"/>
                <w:sz w:val="24"/>
                <w:szCs w:val="24"/>
                <w:lang w:eastAsia="en-US"/>
              </w:rPr>
            </w:pPr>
          </w:p>
        </w:tc>
        <w:tc>
          <w:tcPr>
            <w:tcW w:w="1238" w:type="dxa"/>
          </w:tcPr>
          <w:p w:rsidR="00F76679" w:rsidRPr="00F76679" w:rsidRDefault="00F76679" w:rsidP="00F76679">
            <w:pPr>
              <w:jc w:val="right"/>
              <w:rPr>
                <w:rFonts w:ascii="Times New Roman" w:eastAsia="Calibri" w:hAnsi="Times New Roman"/>
                <w:color w:val="000000"/>
                <w:kern w:val="0"/>
                <w:sz w:val="24"/>
                <w:szCs w:val="24"/>
                <w:lang w:eastAsia="en-US"/>
              </w:rPr>
            </w:pPr>
          </w:p>
        </w:tc>
        <w:tc>
          <w:tcPr>
            <w:tcW w:w="3018" w:type="dxa"/>
            <w:gridSpan w:val="2"/>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«__» ____________ 20__ г.</w:t>
            </w:r>
          </w:p>
        </w:tc>
      </w:tr>
      <w:tr w:rsidR="00F76679" w:rsidRPr="00F76679" w:rsidTr="00B665A6">
        <w:trPr>
          <w:trHeight w:val="234"/>
          <w:jc w:val="center"/>
        </w:trPr>
        <w:tc>
          <w:tcPr>
            <w:tcW w:w="5949" w:type="dxa"/>
            <w:gridSpan w:val="2"/>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(место составления)</w:t>
            </w:r>
          </w:p>
        </w:tc>
        <w:tc>
          <w:tcPr>
            <w:tcW w:w="1238" w:type="dxa"/>
          </w:tcPr>
          <w:p w:rsidR="00F76679" w:rsidRPr="00F76679" w:rsidRDefault="00F76679" w:rsidP="00F76679">
            <w:pPr>
              <w:jc w:val="center"/>
              <w:rPr>
                <w:rFonts w:ascii="Times New Roman" w:eastAsia="Calibri" w:hAnsi="Times New Roman"/>
                <w:color w:val="000000"/>
                <w:kern w:val="0"/>
                <w:sz w:val="24"/>
                <w:szCs w:val="24"/>
                <w:lang w:eastAsia="en-US"/>
              </w:rPr>
            </w:pPr>
          </w:p>
        </w:tc>
        <w:tc>
          <w:tcPr>
            <w:tcW w:w="3018" w:type="dxa"/>
            <w:gridSpan w:val="2"/>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(дата)</w:t>
            </w:r>
          </w:p>
        </w:tc>
      </w:tr>
      <w:tr w:rsidR="00F76679" w:rsidRPr="00F76679" w:rsidTr="00B665A6">
        <w:trPr>
          <w:jc w:val="center"/>
        </w:trPr>
        <w:tc>
          <w:tcPr>
            <w:tcW w:w="10205" w:type="dxa"/>
            <w:gridSpan w:val="5"/>
            <w:tcBorders>
              <w:bottom w:val="single" w:sz="4" w:space="0" w:color="auto"/>
            </w:tcBorders>
          </w:tcPr>
          <w:p w:rsidR="00F76679" w:rsidRPr="00F76679" w:rsidRDefault="00F76679" w:rsidP="00F76679">
            <w:pPr>
              <w:ind w:left="-108"/>
              <w:rPr>
                <w:rFonts w:ascii="Times New Roman" w:eastAsia="Calibri" w:hAnsi="Times New Roman"/>
                <w:color w:val="000000"/>
                <w:kern w:val="0"/>
                <w:sz w:val="24"/>
                <w:szCs w:val="24"/>
                <w:lang w:eastAsia="en-US"/>
              </w:rPr>
            </w:pPr>
          </w:p>
        </w:tc>
      </w:tr>
      <w:tr w:rsidR="00F76679" w:rsidRPr="00F76679" w:rsidTr="00B665A6">
        <w:trPr>
          <w:jc w:val="center"/>
        </w:trPr>
        <w:tc>
          <w:tcPr>
            <w:tcW w:w="10205" w:type="dxa"/>
            <w:gridSpan w:val="5"/>
            <w:tcBorders>
              <w:top w:val="single" w:sz="4" w:space="0" w:color="auto"/>
            </w:tcBorders>
          </w:tcPr>
          <w:p w:rsidR="00F76679" w:rsidRPr="00F76679" w:rsidRDefault="00F76679" w:rsidP="00F76679">
            <w:pPr>
              <w:ind w:left="-108"/>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(наименование объекта)</w:t>
            </w:r>
          </w:p>
        </w:tc>
      </w:tr>
      <w:tr w:rsidR="00F76679" w:rsidRPr="00F76679" w:rsidTr="00B665A6">
        <w:trPr>
          <w:jc w:val="center"/>
        </w:trPr>
        <w:tc>
          <w:tcPr>
            <w:tcW w:w="10205" w:type="dxa"/>
            <w:gridSpan w:val="5"/>
          </w:tcPr>
          <w:p w:rsidR="00F76679" w:rsidRPr="00F76679" w:rsidRDefault="00F76679" w:rsidP="00F76679">
            <w:pPr>
              <w:ind w:firstLine="34"/>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Мы, нижеподписавшиеся, представитель заказчика,</w:t>
            </w:r>
          </w:p>
        </w:tc>
      </w:tr>
      <w:tr w:rsidR="00F76679" w:rsidRPr="00F76679" w:rsidTr="00B665A6">
        <w:trPr>
          <w:jc w:val="center"/>
        </w:trPr>
        <w:tc>
          <w:tcPr>
            <w:tcW w:w="10205" w:type="dxa"/>
            <w:gridSpan w:val="5"/>
            <w:tcBorders>
              <w:bottom w:val="single" w:sz="4" w:space="0" w:color="auto"/>
            </w:tcBorders>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jc w:val="center"/>
        </w:trPr>
        <w:tc>
          <w:tcPr>
            <w:tcW w:w="10205" w:type="dxa"/>
            <w:gridSpan w:val="5"/>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(фамилия, инициалы, должность)</w:t>
            </w:r>
          </w:p>
        </w:tc>
      </w:tr>
      <w:tr w:rsidR="00F76679" w:rsidRPr="00F76679" w:rsidTr="00B665A6">
        <w:trPr>
          <w:jc w:val="center"/>
        </w:trPr>
        <w:tc>
          <w:tcPr>
            <w:tcW w:w="10205" w:type="dxa"/>
            <w:gridSpan w:val="5"/>
          </w:tcPr>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и представитель подрядчика (исполнителя), ответственный за выполнение работ (оказание услуг)</w:t>
            </w:r>
          </w:p>
        </w:tc>
      </w:tr>
      <w:tr w:rsidR="00F76679" w:rsidRPr="00F76679" w:rsidTr="00B665A6">
        <w:trPr>
          <w:jc w:val="center"/>
        </w:trPr>
        <w:tc>
          <w:tcPr>
            <w:tcW w:w="10205" w:type="dxa"/>
            <w:gridSpan w:val="5"/>
            <w:tcBorders>
              <w:bottom w:val="single" w:sz="4" w:space="0" w:color="auto"/>
            </w:tcBorders>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jc w:val="center"/>
        </w:trPr>
        <w:tc>
          <w:tcPr>
            <w:tcW w:w="10205" w:type="dxa"/>
            <w:gridSpan w:val="5"/>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(фамилия, инициалы, должность)</w:t>
            </w:r>
          </w:p>
        </w:tc>
      </w:tr>
      <w:tr w:rsidR="00F76679" w:rsidRPr="00F76679" w:rsidTr="00B665A6">
        <w:trPr>
          <w:trHeight w:val="918"/>
          <w:jc w:val="center"/>
        </w:trPr>
        <w:tc>
          <w:tcPr>
            <w:tcW w:w="10205" w:type="dxa"/>
            <w:gridSpan w:val="5"/>
            <w:tcBorders>
              <w:bottom w:val="single" w:sz="4" w:space="0" w:color="auto"/>
            </w:tcBorders>
          </w:tcPr>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составили настоящий акт о нижеследующем.</w:t>
            </w:r>
          </w:p>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Заказчик предоставляет объект (участок, территорию)</w:t>
            </w:r>
          </w:p>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jc w:val="center"/>
        </w:trPr>
        <w:tc>
          <w:tcPr>
            <w:tcW w:w="10205" w:type="dxa"/>
            <w:gridSpan w:val="5"/>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(наименование объекта, участка, территории)</w:t>
            </w:r>
          </w:p>
        </w:tc>
      </w:tr>
      <w:tr w:rsidR="00F76679" w:rsidRPr="00F76679" w:rsidTr="00B665A6">
        <w:trPr>
          <w:jc w:val="center"/>
        </w:trPr>
        <w:tc>
          <w:tcPr>
            <w:tcW w:w="10205" w:type="dxa"/>
            <w:gridSpan w:val="5"/>
          </w:tcPr>
          <w:p w:rsidR="00F76679" w:rsidRPr="00F76679" w:rsidRDefault="00F76679" w:rsidP="00F76679">
            <w:pPr>
              <w:rPr>
                <w:rFonts w:ascii="Times New Roman" w:eastAsia="Calibri" w:hAnsi="Times New Roman"/>
                <w:color w:val="000000"/>
                <w:kern w:val="0"/>
                <w:sz w:val="24"/>
                <w:szCs w:val="24"/>
                <w:lang w:eastAsia="en-US"/>
              </w:rPr>
            </w:pPr>
            <w:proofErr w:type="gramStart"/>
            <w:r w:rsidRPr="00F76679">
              <w:rPr>
                <w:rFonts w:ascii="Times New Roman" w:eastAsia="Calibri" w:hAnsi="Times New Roman"/>
                <w:color w:val="000000"/>
                <w:kern w:val="0"/>
                <w:sz w:val="24"/>
                <w:szCs w:val="24"/>
                <w:lang w:eastAsia="en-US"/>
              </w:rPr>
              <w:t>ограниченный</w:t>
            </w:r>
            <w:proofErr w:type="gramEnd"/>
            <w:r w:rsidRPr="00F76679">
              <w:rPr>
                <w:rFonts w:ascii="Times New Roman" w:eastAsia="Calibri" w:hAnsi="Times New Roman"/>
                <w:color w:val="000000"/>
                <w:kern w:val="0"/>
                <w:sz w:val="24"/>
                <w:szCs w:val="24"/>
                <w:lang w:eastAsia="en-US"/>
              </w:rPr>
              <w:t xml:space="preserve"> координатами</w:t>
            </w:r>
          </w:p>
        </w:tc>
      </w:tr>
      <w:tr w:rsidR="00F76679" w:rsidRPr="00F76679" w:rsidTr="00B665A6">
        <w:trPr>
          <w:trHeight w:val="513"/>
          <w:jc w:val="center"/>
        </w:trPr>
        <w:tc>
          <w:tcPr>
            <w:tcW w:w="10205" w:type="dxa"/>
            <w:gridSpan w:val="5"/>
            <w:tcBorders>
              <w:bottom w:val="single" w:sz="4" w:space="0" w:color="auto"/>
            </w:tcBorders>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jc w:val="center"/>
        </w:trPr>
        <w:tc>
          <w:tcPr>
            <w:tcW w:w="10205" w:type="dxa"/>
            <w:gridSpan w:val="5"/>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(наименование осей, отметок и номер чертежа)</w:t>
            </w:r>
          </w:p>
        </w:tc>
      </w:tr>
      <w:tr w:rsidR="00F76679" w:rsidRPr="00F76679" w:rsidTr="00346695">
        <w:trPr>
          <w:trHeight w:val="569"/>
          <w:jc w:val="center"/>
        </w:trPr>
        <w:tc>
          <w:tcPr>
            <w:tcW w:w="10205" w:type="dxa"/>
            <w:gridSpan w:val="5"/>
            <w:tcBorders>
              <w:bottom w:val="single" w:sz="4" w:space="0" w:color="auto"/>
            </w:tcBorders>
          </w:tcPr>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 xml:space="preserve">для выполнения на нем </w:t>
            </w:r>
          </w:p>
          <w:p w:rsidR="00F76679" w:rsidRPr="00F76679" w:rsidRDefault="00F76679" w:rsidP="00F76679">
            <w:pPr>
              <w:jc w:val="both"/>
              <w:rPr>
                <w:rFonts w:ascii="Times New Roman" w:eastAsia="Calibri" w:hAnsi="Times New Roman"/>
                <w:color w:val="000000"/>
                <w:kern w:val="0"/>
                <w:sz w:val="24"/>
                <w:szCs w:val="24"/>
                <w:lang w:eastAsia="en-US"/>
              </w:rPr>
            </w:pPr>
          </w:p>
        </w:tc>
      </w:tr>
      <w:tr w:rsidR="00F76679" w:rsidRPr="00F76679" w:rsidTr="00B665A6">
        <w:trPr>
          <w:trHeight w:val="163"/>
          <w:jc w:val="center"/>
        </w:trPr>
        <w:tc>
          <w:tcPr>
            <w:tcW w:w="10205" w:type="dxa"/>
            <w:gridSpan w:val="5"/>
            <w:tcBorders>
              <w:top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(наименование работ, услуг)</w:t>
            </w:r>
          </w:p>
        </w:tc>
      </w:tr>
      <w:tr w:rsidR="00F76679" w:rsidRPr="00F76679" w:rsidTr="00B665A6">
        <w:trPr>
          <w:trHeight w:val="403"/>
          <w:jc w:val="center"/>
        </w:trPr>
        <w:tc>
          <w:tcPr>
            <w:tcW w:w="10205" w:type="dxa"/>
            <w:gridSpan w:val="5"/>
          </w:tcPr>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под руководством представителя подрядчика (исполнителя), на следующий срок:</w:t>
            </w:r>
          </w:p>
        </w:tc>
      </w:tr>
      <w:tr w:rsidR="00F76679" w:rsidRPr="00F76679" w:rsidTr="00B665A6">
        <w:trPr>
          <w:trHeight w:val="465"/>
          <w:jc w:val="center"/>
        </w:trPr>
        <w:tc>
          <w:tcPr>
            <w:tcW w:w="10205" w:type="dxa"/>
            <w:gridSpan w:val="5"/>
          </w:tcPr>
          <w:p w:rsidR="00F76679" w:rsidRPr="00F76679" w:rsidRDefault="00F76679" w:rsidP="00F76679">
            <w:pP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начало «__» ____________ 20__ г.</w:t>
            </w:r>
            <w:r w:rsidRPr="00F76679">
              <w:rPr>
                <w:rFonts w:ascii="Times New Roman" w:eastAsia="Calibri" w:hAnsi="Times New Roman"/>
                <w:color w:val="000000"/>
                <w:kern w:val="0"/>
                <w:sz w:val="24"/>
                <w:szCs w:val="24"/>
                <w:lang w:eastAsia="en-US"/>
              </w:rPr>
              <w:tab/>
              <w:t>окончание «__» ____________ 20__ г.</w:t>
            </w:r>
          </w:p>
        </w:tc>
      </w:tr>
      <w:tr w:rsidR="00F76679" w:rsidRPr="00F76679" w:rsidTr="00B665A6">
        <w:trPr>
          <w:trHeight w:val="673"/>
          <w:jc w:val="center"/>
        </w:trPr>
        <w:tc>
          <w:tcPr>
            <w:tcW w:w="10205" w:type="dxa"/>
            <w:gridSpan w:val="5"/>
            <w:tcBorders>
              <w:bottom w:val="single" w:sz="4" w:space="0" w:color="auto"/>
            </w:tcBorders>
          </w:tcPr>
          <w:p w:rsidR="00F76679" w:rsidRPr="00F76679" w:rsidRDefault="00F76679" w:rsidP="00F76679">
            <w:pPr>
              <w:jc w:val="both"/>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До начала и во время выполнения работ (оказания услуг) необходимо выполнить следующие мероприятия:</w:t>
            </w:r>
          </w:p>
        </w:tc>
      </w:tr>
      <w:tr w:rsidR="00F76679" w:rsidRPr="00F76679" w:rsidTr="00B665A6">
        <w:trPr>
          <w:jc w:val="center"/>
        </w:trPr>
        <w:tc>
          <w:tcPr>
            <w:tcW w:w="567"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 xml:space="preserve">№ </w:t>
            </w:r>
            <w:proofErr w:type="gramStart"/>
            <w:r w:rsidRPr="00F76679">
              <w:rPr>
                <w:rFonts w:ascii="Times New Roman" w:eastAsia="Calibri" w:hAnsi="Times New Roman"/>
                <w:color w:val="000000"/>
                <w:kern w:val="0"/>
                <w:sz w:val="24"/>
                <w:szCs w:val="24"/>
                <w:lang w:eastAsia="en-US"/>
              </w:rPr>
              <w:t>п</w:t>
            </w:r>
            <w:proofErr w:type="gramEnd"/>
            <w:r w:rsidRPr="00F76679">
              <w:rPr>
                <w:rFonts w:ascii="Times New Roman" w:eastAsia="Calibri" w:hAnsi="Times New Roman"/>
                <w:color w:val="000000"/>
                <w:kern w:val="0"/>
                <w:sz w:val="24"/>
                <w:szCs w:val="24"/>
                <w:lang w:eastAsia="en-US"/>
              </w:rPr>
              <w:t>/п</w:t>
            </w:r>
          </w:p>
        </w:tc>
        <w:tc>
          <w:tcPr>
            <w:tcW w:w="5382"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 xml:space="preserve">Наименование мероприятия </w:t>
            </w:r>
          </w:p>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w:t>
            </w:r>
            <w:proofErr w:type="gramStart"/>
            <w:r w:rsidRPr="00F76679">
              <w:rPr>
                <w:rFonts w:ascii="Times New Roman" w:eastAsia="Calibri" w:hAnsi="Times New Roman"/>
                <w:color w:val="000000"/>
                <w:kern w:val="0"/>
                <w:sz w:val="24"/>
                <w:szCs w:val="24"/>
                <w:lang w:eastAsia="en-US"/>
              </w:rPr>
              <w:t>перечисляются</w:t>
            </w:r>
            <w:proofErr w:type="gramEnd"/>
            <w:r w:rsidRPr="00F76679">
              <w:rPr>
                <w:rFonts w:ascii="Times New Roman" w:eastAsia="Calibri" w:hAnsi="Times New Roman"/>
                <w:color w:val="000000"/>
                <w:kern w:val="0"/>
                <w:sz w:val="24"/>
                <w:szCs w:val="24"/>
                <w:lang w:eastAsia="en-US"/>
              </w:rPr>
              <w:t xml:space="preserve"> в том числе мероприятия </w:t>
            </w:r>
          </w:p>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по подготовке рабочих мест)</w:t>
            </w:r>
          </w:p>
        </w:tc>
        <w:tc>
          <w:tcPr>
            <w:tcW w:w="1701" w:type="dxa"/>
            <w:gridSpan w:val="2"/>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Дата и время выполнения мероприятия</w:t>
            </w:r>
          </w:p>
        </w:tc>
        <w:tc>
          <w:tcPr>
            <w:tcW w:w="2555"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ФИО и подпись лица, ответственного за выполнение мероприятия</w:t>
            </w:r>
          </w:p>
        </w:tc>
      </w:tr>
      <w:tr w:rsidR="00F76679" w:rsidRPr="00F76679" w:rsidTr="00B665A6">
        <w:trPr>
          <w:jc w:val="center"/>
        </w:trPr>
        <w:tc>
          <w:tcPr>
            <w:tcW w:w="567"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1</w:t>
            </w:r>
          </w:p>
        </w:tc>
        <w:tc>
          <w:tcPr>
            <w:tcW w:w="5382"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2</w:t>
            </w:r>
          </w:p>
        </w:tc>
        <w:tc>
          <w:tcPr>
            <w:tcW w:w="1701" w:type="dxa"/>
            <w:gridSpan w:val="2"/>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3</w:t>
            </w:r>
          </w:p>
        </w:tc>
        <w:tc>
          <w:tcPr>
            <w:tcW w:w="2555" w:type="dxa"/>
            <w:tcBorders>
              <w:top w:val="single" w:sz="4" w:space="0" w:color="auto"/>
              <w:left w:val="single" w:sz="4" w:space="0" w:color="auto"/>
              <w:bottom w:val="single" w:sz="4" w:space="0" w:color="auto"/>
              <w:right w:val="single" w:sz="4" w:space="0" w:color="auto"/>
            </w:tcBorders>
          </w:tcPr>
          <w:p w:rsidR="00F76679" w:rsidRPr="00F76679" w:rsidRDefault="00F76679" w:rsidP="00F76679">
            <w:pPr>
              <w:jc w:val="center"/>
              <w:rPr>
                <w:rFonts w:ascii="Times New Roman" w:eastAsia="Calibri" w:hAnsi="Times New Roman"/>
                <w:color w:val="000000"/>
                <w:kern w:val="0"/>
                <w:sz w:val="24"/>
                <w:szCs w:val="24"/>
                <w:lang w:eastAsia="en-US"/>
              </w:rPr>
            </w:pPr>
            <w:r w:rsidRPr="00F76679">
              <w:rPr>
                <w:rFonts w:ascii="Times New Roman" w:eastAsia="Calibri" w:hAnsi="Times New Roman"/>
                <w:color w:val="000000"/>
                <w:kern w:val="0"/>
                <w:sz w:val="24"/>
                <w:szCs w:val="24"/>
                <w:lang w:eastAsia="en-US"/>
              </w:rPr>
              <w:t>4</w:t>
            </w:r>
          </w:p>
        </w:tc>
      </w:tr>
      <w:tr w:rsidR="00F76679" w:rsidRPr="00F76679" w:rsidTr="00B665A6">
        <w:trPr>
          <w:trHeight w:val="75"/>
          <w:jc w:val="center"/>
        </w:trPr>
        <w:tc>
          <w:tcPr>
            <w:tcW w:w="567"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numPr>
                <w:ilvl w:val="0"/>
                <w:numId w:val="131"/>
              </w:numPr>
              <w:tabs>
                <w:tab w:val="left" w:pos="459"/>
              </w:tabs>
              <w:ind w:left="459"/>
              <w:contextualSpacing/>
              <w:rPr>
                <w:rFonts w:ascii="Times New Roman" w:eastAsia="Calibri" w:hAnsi="Times New Roman"/>
                <w:color w:val="000000"/>
                <w:kern w:val="0"/>
                <w:sz w:val="24"/>
                <w:szCs w:val="24"/>
                <w:lang w:eastAsia="en-US"/>
              </w:rPr>
            </w:pPr>
          </w:p>
        </w:tc>
        <w:tc>
          <w:tcPr>
            <w:tcW w:w="5382"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c>
          <w:tcPr>
            <w:tcW w:w="2555"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trHeight w:val="75"/>
          <w:jc w:val="center"/>
        </w:trPr>
        <w:tc>
          <w:tcPr>
            <w:tcW w:w="567"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numPr>
                <w:ilvl w:val="0"/>
                <w:numId w:val="131"/>
              </w:numPr>
              <w:tabs>
                <w:tab w:val="left" w:pos="459"/>
              </w:tabs>
              <w:ind w:left="459"/>
              <w:contextualSpacing/>
              <w:rPr>
                <w:rFonts w:ascii="Times New Roman" w:eastAsia="Calibri" w:hAnsi="Times New Roman"/>
                <w:color w:val="000000"/>
                <w:kern w:val="0"/>
                <w:sz w:val="24"/>
                <w:szCs w:val="24"/>
                <w:lang w:eastAsia="en-US"/>
              </w:rPr>
            </w:pPr>
          </w:p>
        </w:tc>
        <w:tc>
          <w:tcPr>
            <w:tcW w:w="5382"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jc w:val="center"/>
              <w:rPr>
                <w:rFonts w:ascii="Times New Roman" w:eastAsia="Calibri" w:hAnsi="Times New Roman"/>
                <w:color w:val="000000"/>
                <w:kern w:val="0"/>
                <w:sz w:val="24"/>
                <w:szCs w:val="24"/>
                <w:lang w:eastAsia="en-US"/>
              </w:rPr>
            </w:pPr>
          </w:p>
        </w:tc>
        <w:tc>
          <w:tcPr>
            <w:tcW w:w="2555"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trHeight w:val="75"/>
          <w:jc w:val="center"/>
        </w:trPr>
        <w:tc>
          <w:tcPr>
            <w:tcW w:w="567"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numPr>
                <w:ilvl w:val="0"/>
                <w:numId w:val="131"/>
              </w:numPr>
              <w:tabs>
                <w:tab w:val="left" w:pos="459"/>
              </w:tabs>
              <w:ind w:left="459"/>
              <w:contextualSpacing/>
              <w:rPr>
                <w:rFonts w:ascii="Times New Roman" w:eastAsia="Calibri" w:hAnsi="Times New Roman"/>
                <w:color w:val="000000"/>
                <w:kern w:val="0"/>
                <w:sz w:val="24"/>
                <w:szCs w:val="24"/>
                <w:lang w:eastAsia="en-US"/>
              </w:rPr>
            </w:pPr>
          </w:p>
        </w:tc>
        <w:tc>
          <w:tcPr>
            <w:tcW w:w="5382"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jc w:val="center"/>
              <w:rPr>
                <w:rFonts w:ascii="Times New Roman" w:eastAsia="Calibri" w:hAnsi="Times New Roman"/>
                <w:color w:val="000000"/>
                <w:kern w:val="0"/>
                <w:sz w:val="24"/>
                <w:szCs w:val="24"/>
                <w:lang w:eastAsia="en-US"/>
              </w:rPr>
            </w:pPr>
          </w:p>
        </w:tc>
        <w:tc>
          <w:tcPr>
            <w:tcW w:w="2555"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r>
      <w:tr w:rsidR="00F76679" w:rsidRPr="00F76679" w:rsidTr="00B665A6">
        <w:trPr>
          <w:trHeight w:val="75"/>
          <w:jc w:val="center"/>
        </w:trPr>
        <w:tc>
          <w:tcPr>
            <w:tcW w:w="567"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numPr>
                <w:ilvl w:val="0"/>
                <w:numId w:val="131"/>
              </w:numPr>
              <w:tabs>
                <w:tab w:val="left" w:pos="459"/>
              </w:tabs>
              <w:ind w:left="459"/>
              <w:contextualSpacing/>
              <w:rPr>
                <w:rFonts w:ascii="Times New Roman" w:eastAsia="Calibri" w:hAnsi="Times New Roman"/>
                <w:color w:val="000000"/>
                <w:kern w:val="0"/>
                <w:sz w:val="24"/>
                <w:szCs w:val="24"/>
                <w:lang w:eastAsia="en-US"/>
              </w:rPr>
            </w:pPr>
          </w:p>
        </w:tc>
        <w:tc>
          <w:tcPr>
            <w:tcW w:w="5382"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jc w:val="center"/>
              <w:rPr>
                <w:rFonts w:ascii="Times New Roman" w:eastAsia="Calibri" w:hAnsi="Times New Roman"/>
                <w:color w:val="000000"/>
                <w:kern w:val="0"/>
                <w:sz w:val="24"/>
                <w:szCs w:val="24"/>
                <w:lang w:eastAsia="en-US"/>
              </w:rPr>
            </w:pPr>
          </w:p>
        </w:tc>
        <w:tc>
          <w:tcPr>
            <w:tcW w:w="2555" w:type="dxa"/>
            <w:tcBorders>
              <w:top w:val="single" w:sz="4" w:space="0" w:color="auto"/>
              <w:left w:val="single" w:sz="4" w:space="0" w:color="auto"/>
              <w:bottom w:val="single" w:sz="4" w:space="0" w:color="auto"/>
              <w:right w:val="single" w:sz="4" w:space="0" w:color="auto"/>
            </w:tcBorders>
            <w:vAlign w:val="center"/>
          </w:tcPr>
          <w:p w:rsidR="00F76679" w:rsidRPr="00F76679" w:rsidRDefault="00F76679" w:rsidP="00F76679">
            <w:pPr>
              <w:rPr>
                <w:rFonts w:ascii="Times New Roman" w:eastAsia="Calibri" w:hAnsi="Times New Roman"/>
                <w:color w:val="000000"/>
                <w:kern w:val="0"/>
                <w:sz w:val="24"/>
                <w:szCs w:val="24"/>
                <w:lang w:eastAsia="en-US"/>
              </w:rPr>
            </w:pPr>
          </w:p>
        </w:tc>
      </w:tr>
    </w:tbl>
    <w:p w:rsidR="00F76679" w:rsidRDefault="00F76679" w:rsidP="00F76679">
      <w:pPr>
        <w:rPr>
          <w:rFonts w:ascii="Times New Roman" w:hAnsi="Times New Roman"/>
          <w:color w:val="000000"/>
          <w:kern w:val="0"/>
          <w:sz w:val="24"/>
          <w:szCs w:val="24"/>
          <w:lang w:eastAsia="ru-RU"/>
        </w:rPr>
      </w:pPr>
    </w:p>
    <w:p w:rsidR="00B17D05" w:rsidRDefault="00B17D05" w:rsidP="00F76679">
      <w:pPr>
        <w:rPr>
          <w:rFonts w:ascii="Times New Roman" w:hAnsi="Times New Roman"/>
          <w:color w:val="000000"/>
          <w:kern w:val="0"/>
          <w:sz w:val="24"/>
          <w:szCs w:val="24"/>
          <w:lang w:eastAsia="ru-RU"/>
        </w:rPr>
      </w:pPr>
    </w:p>
    <w:tbl>
      <w:tblPr>
        <w:tblW w:w="10205" w:type="dxa"/>
        <w:tblLayout w:type="fixed"/>
        <w:tblLook w:val="04A0" w:firstRow="1" w:lastRow="0" w:firstColumn="1" w:lastColumn="0" w:noHBand="0" w:noVBand="1"/>
      </w:tblPr>
      <w:tblGrid>
        <w:gridCol w:w="566"/>
        <w:gridCol w:w="5339"/>
        <w:gridCol w:w="21"/>
        <w:gridCol w:w="1817"/>
        <w:gridCol w:w="2448"/>
        <w:gridCol w:w="14"/>
      </w:tblGrid>
      <w:tr w:rsidR="00B17D05" w:rsidRPr="00B17D05" w:rsidTr="00F90721">
        <w:trPr>
          <w:gridAfter w:val="1"/>
          <w:wAfter w:w="14" w:type="dxa"/>
          <w:trHeight w:val="541"/>
        </w:trPr>
        <w:tc>
          <w:tcPr>
            <w:tcW w:w="10191" w:type="dxa"/>
            <w:gridSpan w:val="5"/>
            <w:vAlign w:val="center"/>
          </w:tcPr>
          <w:p w:rsidR="00B17D05" w:rsidRPr="00B17D05" w:rsidRDefault="00B17D05" w:rsidP="00B17D05">
            <w:pPr>
              <w:jc w:val="both"/>
              <w:rPr>
                <w:rFonts w:ascii="Times New Roman" w:hAnsi="Times New Roman"/>
                <w:kern w:val="0"/>
                <w:sz w:val="24"/>
                <w:szCs w:val="24"/>
                <w:lang w:eastAsia="ru-RU"/>
              </w:rPr>
            </w:pPr>
            <w:r w:rsidRPr="00B17D05">
              <w:rPr>
                <w:rFonts w:ascii="Times New Roman" w:hAnsi="Times New Roman"/>
                <w:kern w:val="0"/>
                <w:sz w:val="24"/>
                <w:szCs w:val="24"/>
                <w:lang w:eastAsia="ru-RU"/>
              </w:rPr>
              <w:t>По завершении выполнения работ необходимо выполнить следующие мероприятия (заполняется при проведении работ в действующих электроустановках, тепловых энергоустановках):</w:t>
            </w:r>
          </w:p>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lastRenderedPageBreak/>
              <w:t xml:space="preserve">№ </w:t>
            </w:r>
            <w:proofErr w:type="gramStart"/>
            <w:r w:rsidRPr="00B17D05">
              <w:rPr>
                <w:rFonts w:ascii="Times New Roman" w:hAnsi="Times New Roman"/>
                <w:kern w:val="0"/>
                <w:sz w:val="24"/>
                <w:szCs w:val="24"/>
                <w:lang w:eastAsia="ru-RU"/>
              </w:rPr>
              <w:t>п</w:t>
            </w:r>
            <w:proofErr w:type="gramEnd"/>
            <w:r w:rsidRPr="00B17D05">
              <w:rPr>
                <w:rFonts w:ascii="Times New Roman" w:hAnsi="Times New Roman"/>
                <w:kern w:val="0"/>
                <w:sz w:val="24"/>
                <w:szCs w:val="24"/>
                <w:lang w:eastAsia="ru-RU"/>
              </w:rPr>
              <w:t>/п</w:t>
            </w: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Наименование мероприятия</w:t>
            </w: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Дата и время выполнения мероприятия</w:t>
            </w: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ФИО и подпись лица, выполнившего мероприятие</w:t>
            </w: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1</w:t>
            </w: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2</w:t>
            </w: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3</w:t>
            </w: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346695">
            <w:pPr>
              <w:jc w:val="center"/>
              <w:rPr>
                <w:rFonts w:ascii="Times New Roman" w:hAnsi="Times New Roman"/>
                <w:kern w:val="0"/>
                <w:sz w:val="24"/>
                <w:szCs w:val="24"/>
                <w:lang w:eastAsia="ru-RU"/>
              </w:rPr>
            </w:pPr>
            <w:r w:rsidRPr="00B17D05">
              <w:rPr>
                <w:rFonts w:ascii="Times New Roman" w:hAnsi="Times New Roman"/>
                <w:kern w:val="0"/>
                <w:sz w:val="24"/>
                <w:szCs w:val="24"/>
                <w:lang w:eastAsia="ru-RU"/>
              </w:rPr>
              <w:t>4</w:t>
            </w: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gridAfter w:val="1"/>
          <w:wAfter w:w="14" w:type="dxa"/>
        </w:trPr>
        <w:tc>
          <w:tcPr>
            <w:tcW w:w="566"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5339"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1838" w:type="dxa"/>
            <w:gridSpan w:val="2"/>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c>
          <w:tcPr>
            <w:tcW w:w="2448" w:type="dxa"/>
            <w:tcBorders>
              <w:top w:val="single" w:sz="4" w:space="0" w:color="auto"/>
              <w:left w:val="single" w:sz="4" w:space="0" w:color="auto"/>
              <w:bottom w:val="single" w:sz="4" w:space="0" w:color="auto"/>
              <w:right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c>
          <w:tcPr>
            <w:tcW w:w="10205" w:type="dxa"/>
            <w:gridSpan w:val="6"/>
          </w:tcPr>
          <w:p w:rsidR="00B17D05" w:rsidRPr="00B17D05" w:rsidRDefault="00B17D05" w:rsidP="00B17D05">
            <w:pPr>
              <w:rPr>
                <w:rFonts w:ascii="Times New Roman" w:hAnsi="Times New Roman"/>
                <w:kern w:val="0"/>
                <w:sz w:val="24"/>
                <w:szCs w:val="24"/>
                <w:lang w:eastAsia="ru-RU"/>
              </w:rPr>
            </w:pPr>
          </w:p>
        </w:tc>
      </w:tr>
      <w:tr w:rsidR="00B17D05" w:rsidRPr="00B17D05" w:rsidTr="00F90721">
        <w:tc>
          <w:tcPr>
            <w:tcW w:w="5926" w:type="dxa"/>
            <w:gridSpan w:val="3"/>
          </w:tcPr>
          <w:p w:rsidR="00B17D05" w:rsidRPr="00B17D05" w:rsidRDefault="00B17D05" w:rsidP="00B17D05">
            <w:pPr>
              <w:rPr>
                <w:rFonts w:ascii="Times New Roman" w:hAnsi="Times New Roman"/>
                <w:kern w:val="0"/>
                <w:sz w:val="24"/>
                <w:szCs w:val="24"/>
                <w:lang w:eastAsia="ru-RU"/>
              </w:rPr>
            </w:pPr>
          </w:p>
          <w:p w:rsidR="00B17D05" w:rsidRPr="00B17D05" w:rsidRDefault="00B17D05" w:rsidP="00B17D05">
            <w:pPr>
              <w:rPr>
                <w:rFonts w:ascii="Times New Roman" w:hAnsi="Times New Roman"/>
                <w:kern w:val="0"/>
                <w:sz w:val="24"/>
                <w:szCs w:val="24"/>
                <w:lang w:eastAsia="ru-RU"/>
              </w:rPr>
            </w:pPr>
            <w:r w:rsidRPr="00B17D05">
              <w:rPr>
                <w:rFonts w:ascii="Times New Roman" w:hAnsi="Times New Roman"/>
                <w:kern w:val="0"/>
                <w:sz w:val="24"/>
                <w:szCs w:val="24"/>
                <w:lang w:eastAsia="ru-RU"/>
              </w:rPr>
              <w:t>Представитель Заказчика</w:t>
            </w:r>
          </w:p>
        </w:tc>
        <w:tc>
          <w:tcPr>
            <w:tcW w:w="4279" w:type="dxa"/>
            <w:gridSpan w:val="3"/>
            <w:tcBorders>
              <w:bottom w:val="single" w:sz="4" w:space="0" w:color="auto"/>
            </w:tcBorders>
          </w:tcPr>
          <w:p w:rsidR="00B17D05" w:rsidRPr="00B17D05" w:rsidRDefault="00B17D05" w:rsidP="00B17D05">
            <w:pPr>
              <w:rPr>
                <w:rFonts w:ascii="Times New Roman" w:hAnsi="Times New Roman"/>
                <w:kern w:val="0"/>
                <w:sz w:val="24"/>
                <w:szCs w:val="24"/>
                <w:lang w:eastAsia="ru-RU"/>
              </w:rPr>
            </w:pPr>
          </w:p>
        </w:tc>
      </w:tr>
      <w:tr w:rsidR="00B17D05" w:rsidRPr="00B17D05" w:rsidTr="00F90721">
        <w:trPr>
          <w:trHeight w:val="75"/>
        </w:trPr>
        <w:tc>
          <w:tcPr>
            <w:tcW w:w="5926" w:type="dxa"/>
            <w:gridSpan w:val="3"/>
          </w:tcPr>
          <w:p w:rsidR="00B17D05" w:rsidRPr="00B17D05" w:rsidRDefault="00B17D05" w:rsidP="00B17D05">
            <w:pPr>
              <w:rPr>
                <w:rFonts w:ascii="Times New Roman" w:hAnsi="Times New Roman"/>
                <w:kern w:val="0"/>
                <w:sz w:val="24"/>
                <w:szCs w:val="24"/>
                <w:lang w:eastAsia="ru-RU"/>
              </w:rPr>
            </w:pPr>
          </w:p>
        </w:tc>
        <w:tc>
          <w:tcPr>
            <w:tcW w:w="4279" w:type="dxa"/>
            <w:gridSpan w:val="3"/>
            <w:tcBorders>
              <w:top w:val="single" w:sz="4" w:space="0" w:color="auto"/>
            </w:tcBorders>
          </w:tcPr>
          <w:p w:rsidR="00B17D05" w:rsidRPr="00B17D05" w:rsidRDefault="00B17D05" w:rsidP="00B17D05">
            <w:pPr>
              <w:tabs>
                <w:tab w:val="left" w:pos="1094"/>
                <w:tab w:val="center" w:pos="2031"/>
              </w:tabs>
              <w:rPr>
                <w:rFonts w:ascii="Times New Roman" w:hAnsi="Times New Roman"/>
                <w:kern w:val="0"/>
                <w:sz w:val="18"/>
                <w:szCs w:val="18"/>
                <w:lang w:eastAsia="ru-RU"/>
              </w:rPr>
            </w:pPr>
            <w:r w:rsidRPr="00B17D05">
              <w:rPr>
                <w:rFonts w:ascii="Times New Roman" w:hAnsi="Times New Roman"/>
                <w:kern w:val="0"/>
                <w:sz w:val="18"/>
                <w:szCs w:val="18"/>
                <w:lang w:eastAsia="ru-RU"/>
              </w:rPr>
              <w:tab/>
            </w:r>
            <w:r w:rsidRPr="00B17D05">
              <w:rPr>
                <w:rFonts w:ascii="Times New Roman" w:hAnsi="Times New Roman"/>
                <w:kern w:val="0"/>
                <w:sz w:val="18"/>
                <w:szCs w:val="18"/>
                <w:lang w:eastAsia="ru-RU"/>
              </w:rPr>
              <w:tab/>
              <w:t>(подпись)</w:t>
            </w:r>
          </w:p>
        </w:tc>
      </w:tr>
      <w:tr w:rsidR="00AA493E" w:rsidRPr="00AA493E" w:rsidTr="00F90721">
        <w:trPr>
          <w:trHeight w:val="75"/>
        </w:trPr>
        <w:tc>
          <w:tcPr>
            <w:tcW w:w="5926" w:type="dxa"/>
            <w:gridSpan w:val="3"/>
          </w:tcPr>
          <w:p w:rsidR="00B17D05" w:rsidRPr="00AA493E" w:rsidRDefault="00B17D05" w:rsidP="00B17D05">
            <w:pPr>
              <w:rPr>
                <w:rFonts w:ascii="Times New Roman" w:hAnsi="Times New Roman"/>
                <w:kern w:val="0"/>
                <w:sz w:val="24"/>
                <w:szCs w:val="24"/>
                <w:lang w:eastAsia="ru-RU"/>
              </w:rPr>
            </w:pPr>
            <w:r w:rsidRPr="00AA493E">
              <w:rPr>
                <w:rFonts w:ascii="Times New Roman" w:hAnsi="Times New Roman"/>
                <w:kern w:val="0"/>
                <w:sz w:val="24"/>
                <w:szCs w:val="24"/>
                <w:lang w:eastAsia="ru-RU"/>
              </w:rPr>
              <w:t>Представитель Исполнителя</w:t>
            </w:r>
          </w:p>
        </w:tc>
        <w:tc>
          <w:tcPr>
            <w:tcW w:w="4279" w:type="dxa"/>
            <w:gridSpan w:val="3"/>
            <w:tcBorders>
              <w:bottom w:val="single" w:sz="4" w:space="0" w:color="auto"/>
            </w:tcBorders>
          </w:tcPr>
          <w:p w:rsidR="00B17D05" w:rsidRPr="00AA493E" w:rsidRDefault="00B17D05" w:rsidP="00B17D05">
            <w:pPr>
              <w:rPr>
                <w:rFonts w:ascii="Times New Roman" w:hAnsi="Times New Roman"/>
                <w:kern w:val="0"/>
                <w:sz w:val="24"/>
                <w:szCs w:val="24"/>
                <w:lang w:eastAsia="ru-RU"/>
              </w:rPr>
            </w:pPr>
          </w:p>
        </w:tc>
      </w:tr>
      <w:tr w:rsidR="00B17D05" w:rsidRPr="00AA493E" w:rsidTr="00F90721">
        <w:trPr>
          <w:trHeight w:val="75"/>
        </w:trPr>
        <w:tc>
          <w:tcPr>
            <w:tcW w:w="5926" w:type="dxa"/>
            <w:gridSpan w:val="3"/>
          </w:tcPr>
          <w:p w:rsidR="00B17D05" w:rsidRPr="00AA493E" w:rsidRDefault="00B17D05" w:rsidP="00B17D05">
            <w:pPr>
              <w:rPr>
                <w:rFonts w:ascii="Times New Roman" w:hAnsi="Times New Roman"/>
                <w:kern w:val="0"/>
                <w:sz w:val="24"/>
                <w:szCs w:val="24"/>
                <w:lang w:eastAsia="ru-RU"/>
              </w:rPr>
            </w:pPr>
          </w:p>
        </w:tc>
        <w:tc>
          <w:tcPr>
            <w:tcW w:w="4279" w:type="dxa"/>
            <w:gridSpan w:val="3"/>
            <w:tcBorders>
              <w:top w:val="single" w:sz="4" w:space="0" w:color="auto"/>
            </w:tcBorders>
          </w:tcPr>
          <w:p w:rsidR="00B17D05" w:rsidRPr="00AA493E" w:rsidRDefault="00B17D05" w:rsidP="00B17D05">
            <w:pPr>
              <w:tabs>
                <w:tab w:val="left" w:pos="1094"/>
                <w:tab w:val="center" w:pos="2031"/>
              </w:tabs>
              <w:rPr>
                <w:rFonts w:ascii="Times New Roman" w:hAnsi="Times New Roman"/>
                <w:kern w:val="0"/>
                <w:sz w:val="18"/>
                <w:szCs w:val="18"/>
                <w:lang w:eastAsia="ru-RU"/>
              </w:rPr>
            </w:pPr>
            <w:r w:rsidRPr="00AA493E">
              <w:rPr>
                <w:rFonts w:ascii="Times New Roman" w:hAnsi="Times New Roman"/>
                <w:kern w:val="0"/>
                <w:sz w:val="18"/>
                <w:szCs w:val="18"/>
                <w:lang w:eastAsia="ru-RU"/>
              </w:rPr>
              <w:tab/>
            </w:r>
            <w:r w:rsidRPr="00AA493E">
              <w:rPr>
                <w:rFonts w:ascii="Times New Roman" w:hAnsi="Times New Roman"/>
                <w:kern w:val="0"/>
                <w:sz w:val="18"/>
                <w:szCs w:val="18"/>
                <w:lang w:eastAsia="ru-RU"/>
              </w:rPr>
              <w:tab/>
              <w:t>(подпись)</w:t>
            </w:r>
          </w:p>
        </w:tc>
      </w:tr>
    </w:tbl>
    <w:p w:rsidR="008E117E" w:rsidRPr="00CD2C34" w:rsidRDefault="008E117E" w:rsidP="00B17D05">
      <w:pPr>
        <w:rPr>
          <w:rFonts w:eastAsiaTheme="minorEastAsia"/>
        </w:rPr>
      </w:pPr>
    </w:p>
    <w:sectPr w:rsidR="008E117E" w:rsidRPr="00CD2C34" w:rsidSect="008319F0">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35B" w:rsidRDefault="0060635B">
      <w:r>
        <w:separator/>
      </w:r>
    </w:p>
  </w:endnote>
  <w:endnote w:type="continuationSeparator" w:id="0">
    <w:p w:rsidR="0060635B" w:rsidRDefault="0060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font272">
    <w:altName w:val="Times New Roman"/>
    <w:charset w:val="00"/>
    <w:family w:val="auto"/>
    <w:pitch w:val="variable"/>
  </w:font>
  <w:font w:name="TimesDL">
    <w:altName w:val="Times New Roman"/>
    <w:panose1 w:val="00000000000000000000"/>
    <w:charset w:val="00"/>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 w:name="Arial MT Black">
    <w:altName w:val="Arial Black"/>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T Symbol">
    <w:altName w:val="Symbol"/>
    <w:charset w:val="02"/>
    <w:family w:val="roman"/>
    <w:pitch w:val="variable"/>
  </w:font>
  <w:font w:name="Segoe UI">
    <w:panose1 w:val="020B0502040204020203"/>
    <w:charset w:val="CC"/>
    <w:family w:val="swiss"/>
    <w:pitch w:val="variable"/>
    <w:sig w:usb0="E10022FF" w:usb1="C000E47F" w:usb2="00000029" w:usb3="00000000" w:csb0="000001DF" w:csb1="00000000"/>
  </w:font>
  <w:font w:name="VJVNMN+ArialMT">
    <w:altName w:val="Arial"/>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749122"/>
      <w:docPartObj>
        <w:docPartGallery w:val="Page Numbers (Bottom of Page)"/>
        <w:docPartUnique/>
      </w:docPartObj>
    </w:sdtPr>
    <w:sdtEndPr/>
    <w:sdtContent>
      <w:p w:rsidR="0060635B" w:rsidRDefault="0060635B">
        <w:pPr>
          <w:pStyle w:val="affa"/>
          <w:jc w:val="right"/>
        </w:pPr>
        <w:r>
          <w:fldChar w:fldCharType="begin"/>
        </w:r>
        <w:r>
          <w:instrText>PAGE   \* MERGEFORMAT</w:instrText>
        </w:r>
        <w:r>
          <w:fldChar w:fldCharType="separate"/>
        </w:r>
        <w:r w:rsidR="00C021A0">
          <w:rPr>
            <w:noProof/>
          </w:rPr>
          <w:t>10</w:t>
        </w:r>
        <w:r>
          <w:fldChar w:fldCharType="end"/>
        </w:r>
      </w:p>
    </w:sdtContent>
  </w:sdt>
  <w:p w:rsidR="0060635B" w:rsidRDefault="0060635B">
    <w:pPr>
      <w:pStyle w:val="affa"/>
    </w:pPr>
  </w:p>
  <w:p w:rsidR="0060635B" w:rsidRDefault="0060635B"/>
  <w:p w:rsidR="0060635B" w:rsidRDefault="006063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35B" w:rsidRDefault="0060635B">
      <w:r>
        <w:separator/>
      </w:r>
    </w:p>
  </w:footnote>
  <w:footnote w:type="continuationSeparator" w:id="0">
    <w:p w:rsidR="0060635B" w:rsidRDefault="00606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9A4ACA"/>
    <w:lvl w:ilvl="0">
      <w:start w:val="1"/>
      <w:numFmt w:val="decimal"/>
      <w:pStyle w:val="5"/>
      <w:lvlText w:val="%1."/>
      <w:lvlJc w:val="left"/>
      <w:pPr>
        <w:tabs>
          <w:tab w:val="num" w:pos="1209"/>
        </w:tabs>
        <w:ind w:left="1209" w:hanging="360"/>
      </w:pPr>
    </w:lvl>
  </w:abstractNum>
  <w:abstractNum w:abstractNumId="1">
    <w:nsid w:val="FFFFFF7E"/>
    <w:multiLevelType w:val="singleLevel"/>
    <w:tmpl w:val="F4AAB578"/>
    <w:lvl w:ilvl="0">
      <w:start w:val="1"/>
      <w:numFmt w:val="decimal"/>
      <w:pStyle w:val="4"/>
      <w:lvlText w:val="%1."/>
      <w:lvlJc w:val="left"/>
      <w:pPr>
        <w:tabs>
          <w:tab w:val="num" w:pos="926"/>
        </w:tabs>
        <w:ind w:left="926" w:hanging="360"/>
      </w:pPr>
    </w:lvl>
  </w:abstractNum>
  <w:abstractNum w:abstractNumId="2">
    <w:nsid w:val="FFFFFF7F"/>
    <w:multiLevelType w:val="singleLevel"/>
    <w:tmpl w:val="0AB667D4"/>
    <w:lvl w:ilvl="0">
      <w:start w:val="1"/>
      <w:numFmt w:val="decimal"/>
      <w:pStyle w:val="40"/>
      <w:lvlText w:val="%1."/>
      <w:lvlJc w:val="left"/>
      <w:pPr>
        <w:tabs>
          <w:tab w:val="num" w:pos="540"/>
        </w:tabs>
        <w:ind w:left="540" w:hanging="360"/>
      </w:pPr>
    </w:lvl>
  </w:abstractNum>
  <w:abstractNum w:abstractNumId="3">
    <w:nsid w:val="FFFFFF80"/>
    <w:multiLevelType w:val="singleLevel"/>
    <w:tmpl w:val="2966AA1C"/>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1DDCE06C"/>
    <w:lvl w:ilvl="0">
      <w:start w:val="1"/>
      <w:numFmt w:val="bullet"/>
      <w:pStyle w:val="2"/>
      <w:lvlText w:val=""/>
      <w:lvlJc w:val="left"/>
      <w:pPr>
        <w:tabs>
          <w:tab w:val="num" w:pos="1209"/>
        </w:tabs>
        <w:ind w:left="1209" w:hanging="360"/>
      </w:pPr>
      <w:rPr>
        <w:rFonts w:ascii="Symbol" w:hAnsi="Symbol" w:hint="default"/>
      </w:rPr>
    </w:lvl>
  </w:abstractNum>
  <w:abstractNum w:abstractNumId="5">
    <w:nsid w:val="FFFFFF82"/>
    <w:multiLevelType w:val="singleLevel"/>
    <w:tmpl w:val="94AE52A2"/>
    <w:lvl w:ilvl="0">
      <w:start w:val="1"/>
      <w:numFmt w:val="bullet"/>
      <w:pStyle w:val="50"/>
      <w:lvlText w:val=""/>
      <w:lvlJc w:val="left"/>
      <w:pPr>
        <w:tabs>
          <w:tab w:val="num" w:pos="926"/>
        </w:tabs>
        <w:ind w:left="926" w:hanging="360"/>
      </w:pPr>
      <w:rPr>
        <w:rFonts w:ascii="Symbol" w:hAnsi="Symbol" w:hint="default"/>
      </w:rPr>
    </w:lvl>
  </w:abstractNum>
  <w:abstractNum w:abstractNumId="6">
    <w:nsid w:val="FFFFFF83"/>
    <w:multiLevelType w:val="singleLevel"/>
    <w:tmpl w:val="18DC3662"/>
    <w:lvl w:ilvl="0">
      <w:start w:val="1"/>
      <w:numFmt w:val="bullet"/>
      <w:pStyle w:val="41"/>
      <w:lvlText w:val=""/>
      <w:lvlJc w:val="left"/>
      <w:pPr>
        <w:tabs>
          <w:tab w:val="num" w:pos="643"/>
        </w:tabs>
        <w:ind w:left="643" w:hanging="360"/>
      </w:pPr>
      <w:rPr>
        <w:rFonts w:ascii="Symbol" w:hAnsi="Symbol" w:hint="default"/>
      </w:rPr>
    </w:lvl>
  </w:abstractNum>
  <w:abstractNum w:abstractNumId="7">
    <w:nsid w:val="FFFFFF89"/>
    <w:multiLevelType w:val="singleLevel"/>
    <w:tmpl w:val="880EE726"/>
    <w:lvl w:ilvl="0">
      <w:start w:val="1"/>
      <w:numFmt w:val="bullet"/>
      <w:pStyle w:val="20"/>
      <w:lvlText w:val=""/>
      <w:lvlJc w:val="left"/>
      <w:pPr>
        <w:tabs>
          <w:tab w:val="num" w:pos="360"/>
        </w:tabs>
        <w:ind w:left="360" w:hanging="360"/>
      </w:pPr>
      <w:rPr>
        <w:rFonts w:ascii="Symbol" w:hAnsi="Symbol" w:hint="default"/>
      </w:rPr>
    </w:lvl>
  </w:abstractNum>
  <w:abstractNum w:abstractNumId="8">
    <w:nsid w:val="00000001"/>
    <w:multiLevelType w:val="multilevel"/>
    <w:tmpl w:val="00000001"/>
    <w:lvl w:ilvl="0">
      <w:start w:val="1"/>
      <w:numFmt w:val="none"/>
      <w:pStyle w:val="a"/>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00000002"/>
    <w:multiLevelType w:val="multilevel"/>
    <w:tmpl w:val="00000002"/>
    <w:lvl w:ilvl="0">
      <w:start w:val="1"/>
      <w:numFmt w:val="decimal"/>
      <w:pStyle w:val="a0"/>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10">
    <w:nsid w:val="00000003"/>
    <w:multiLevelType w:val="singleLevel"/>
    <w:tmpl w:val="00000003"/>
    <w:name w:val="WW8Num7"/>
    <w:lvl w:ilvl="0">
      <w:start w:val="1"/>
      <w:numFmt w:val="bullet"/>
      <w:lvlText w:val=""/>
      <w:lvlJc w:val="left"/>
      <w:pPr>
        <w:tabs>
          <w:tab w:val="num" w:pos="1080"/>
        </w:tabs>
        <w:ind w:left="1080" w:hanging="360"/>
      </w:pPr>
      <w:rPr>
        <w:rFonts w:ascii="Symbol" w:hAnsi="Symbol" w:cs="Symbol"/>
      </w:rPr>
    </w:lvl>
  </w:abstractNum>
  <w:abstractNum w:abstractNumId="11">
    <w:nsid w:val="00000005"/>
    <w:multiLevelType w:val="singleLevel"/>
    <w:tmpl w:val="00000005"/>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12">
    <w:nsid w:val="00000006"/>
    <w:multiLevelType w:val="singleLevel"/>
    <w:tmpl w:val="00000006"/>
    <w:name w:val="WW8Num19"/>
    <w:lvl w:ilvl="0">
      <w:start w:val="1"/>
      <w:numFmt w:val="bullet"/>
      <w:lvlText w:val=""/>
      <w:lvlJc w:val="left"/>
      <w:pPr>
        <w:tabs>
          <w:tab w:val="num" w:pos="1080"/>
        </w:tabs>
        <w:ind w:left="1080" w:hanging="360"/>
      </w:pPr>
      <w:rPr>
        <w:rFonts w:ascii="Symbol" w:hAnsi="Symbol" w:cs="Symbol"/>
      </w:rPr>
    </w:lvl>
  </w:abstractNum>
  <w:abstractNum w:abstractNumId="13">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A"/>
    <w:multiLevelType w:val="multilevel"/>
    <w:tmpl w:val="0000000A"/>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B"/>
    <w:multiLevelType w:val="singleLevel"/>
    <w:tmpl w:val="0000000B"/>
    <w:name w:val="WW8Num62"/>
    <w:lvl w:ilvl="0">
      <w:start w:val="1"/>
      <w:numFmt w:val="bullet"/>
      <w:lvlText w:val=""/>
      <w:lvlJc w:val="left"/>
      <w:pPr>
        <w:tabs>
          <w:tab w:val="num" w:pos="1080"/>
        </w:tabs>
        <w:ind w:left="1080" w:hanging="360"/>
      </w:pPr>
      <w:rPr>
        <w:rFonts w:ascii="Symbol" w:hAnsi="Symbol" w:cs="Symbol"/>
      </w:rPr>
    </w:lvl>
  </w:abstractNum>
  <w:abstractNum w:abstractNumId="16">
    <w:nsid w:val="0000000C"/>
    <w:multiLevelType w:val="multilevel"/>
    <w:tmpl w:val="0000000C"/>
    <w:name w:val="WW8Num3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7">
    <w:nsid w:val="0000000D"/>
    <w:multiLevelType w:val="singleLevel"/>
    <w:tmpl w:val="0000000D"/>
    <w:name w:val="WW8Num4"/>
    <w:lvl w:ilvl="0">
      <w:start w:val="1"/>
      <w:numFmt w:val="bullet"/>
      <w:lvlText w:val=""/>
      <w:lvlJc w:val="left"/>
      <w:pPr>
        <w:tabs>
          <w:tab w:val="num" w:pos="1080"/>
        </w:tabs>
        <w:ind w:left="1080" w:hanging="360"/>
      </w:pPr>
      <w:rPr>
        <w:rFonts w:ascii="Symbol" w:hAnsi="Symbol" w:cs="Symbol"/>
      </w:rPr>
    </w:lvl>
  </w:abstractNum>
  <w:abstractNum w:abstractNumId="18">
    <w:nsid w:val="00000011"/>
    <w:multiLevelType w:val="singleLevel"/>
    <w:tmpl w:val="00000011"/>
    <w:name w:val="WW8Num37"/>
    <w:lvl w:ilvl="0">
      <w:start w:val="1"/>
      <w:numFmt w:val="bullet"/>
      <w:lvlText w:val=""/>
      <w:lvlJc w:val="left"/>
      <w:pPr>
        <w:tabs>
          <w:tab w:val="num" w:pos="1080"/>
        </w:tabs>
        <w:ind w:left="1080" w:hanging="360"/>
      </w:pPr>
      <w:rPr>
        <w:rFonts w:ascii="Symbol" w:hAnsi="Symbol" w:cs="Symbol"/>
      </w:rPr>
    </w:lvl>
  </w:abstractNum>
  <w:abstractNum w:abstractNumId="19">
    <w:nsid w:val="01CC1666"/>
    <w:multiLevelType w:val="hybridMultilevel"/>
    <w:tmpl w:val="A830D69A"/>
    <w:styleLink w:val="71Numbered31"/>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start w:val="1"/>
      <w:numFmt w:val="bullet"/>
      <w:lvlText w:val="o"/>
      <w:lvlJc w:val="left"/>
      <w:pPr>
        <w:tabs>
          <w:tab w:val="num" w:pos="1440"/>
        </w:tabs>
        <w:ind w:left="1440" w:hanging="360"/>
      </w:pPr>
      <w:rPr>
        <w:rFonts w:ascii="Courier New" w:hAnsi="Courier New" w:cs="Times New Roman" w:hint="default"/>
      </w:rPr>
    </w:lvl>
    <w:lvl w:ilvl="2" w:tplc="224ACC4C">
      <w:start w:val="1"/>
      <w:numFmt w:val="bullet"/>
      <w:lvlText w:val=""/>
      <w:lvlJc w:val="left"/>
      <w:pPr>
        <w:tabs>
          <w:tab w:val="num" w:pos="2160"/>
        </w:tabs>
        <w:ind w:left="2160" w:hanging="360"/>
      </w:pPr>
      <w:rPr>
        <w:rFonts w:ascii="Wingdings" w:hAnsi="Wingdings" w:hint="default"/>
      </w:rPr>
    </w:lvl>
    <w:lvl w:ilvl="3" w:tplc="3A08AD74">
      <w:start w:val="1"/>
      <w:numFmt w:val="bullet"/>
      <w:lvlText w:val=""/>
      <w:lvlJc w:val="left"/>
      <w:pPr>
        <w:tabs>
          <w:tab w:val="num" w:pos="2880"/>
        </w:tabs>
        <w:ind w:left="2880" w:hanging="360"/>
      </w:pPr>
      <w:rPr>
        <w:rFonts w:ascii="Symbol" w:hAnsi="Symbol" w:hint="default"/>
      </w:rPr>
    </w:lvl>
    <w:lvl w:ilvl="4" w:tplc="AE407F24">
      <w:start w:val="1"/>
      <w:numFmt w:val="bullet"/>
      <w:lvlText w:val="o"/>
      <w:lvlJc w:val="left"/>
      <w:pPr>
        <w:tabs>
          <w:tab w:val="num" w:pos="3600"/>
        </w:tabs>
        <w:ind w:left="3600" w:hanging="360"/>
      </w:pPr>
      <w:rPr>
        <w:rFonts w:ascii="Courier New" w:hAnsi="Courier New" w:cs="Times New Roman" w:hint="default"/>
      </w:rPr>
    </w:lvl>
    <w:lvl w:ilvl="5" w:tplc="FA10F3C4">
      <w:start w:val="1"/>
      <w:numFmt w:val="bullet"/>
      <w:lvlText w:val=""/>
      <w:lvlJc w:val="left"/>
      <w:pPr>
        <w:tabs>
          <w:tab w:val="num" w:pos="4320"/>
        </w:tabs>
        <w:ind w:left="4320" w:hanging="360"/>
      </w:pPr>
      <w:rPr>
        <w:rFonts w:ascii="Wingdings" w:hAnsi="Wingdings" w:hint="default"/>
      </w:rPr>
    </w:lvl>
    <w:lvl w:ilvl="6" w:tplc="6A0CB058">
      <w:start w:val="1"/>
      <w:numFmt w:val="bullet"/>
      <w:lvlText w:val=""/>
      <w:lvlJc w:val="left"/>
      <w:pPr>
        <w:tabs>
          <w:tab w:val="num" w:pos="5040"/>
        </w:tabs>
        <w:ind w:left="5040" w:hanging="360"/>
      </w:pPr>
      <w:rPr>
        <w:rFonts w:ascii="Symbol" w:hAnsi="Symbol" w:hint="default"/>
      </w:rPr>
    </w:lvl>
    <w:lvl w:ilvl="7" w:tplc="C0ECB70E">
      <w:start w:val="1"/>
      <w:numFmt w:val="bullet"/>
      <w:lvlText w:val="o"/>
      <w:lvlJc w:val="left"/>
      <w:pPr>
        <w:tabs>
          <w:tab w:val="num" w:pos="5760"/>
        </w:tabs>
        <w:ind w:left="5760" w:hanging="360"/>
      </w:pPr>
      <w:rPr>
        <w:rFonts w:ascii="Courier New" w:hAnsi="Courier New" w:cs="Times New Roman" w:hint="default"/>
      </w:rPr>
    </w:lvl>
    <w:lvl w:ilvl="8" w:tplc="42785352">
      <w:start w:val="1"/>
      <w:numFmt w:val="bullet"/>
      <w:lvlText w:val=""/>
      <w:lvlJc w:val="left"/>
      <w:pPr>
        <w:tabs>
          <w:tab w:val="num" w:pos="6480"/>
        </w:tabs>
        <w:ind w:left="6480" w:hanging="360"/>
      </w:pPr>
      <w:rPr>
        <w:rFonts w:ascii="Wingdings" w:hAnsi="Wingdings" w:hint="default"/>
      </w:rPr>
    </w:lvl>
  </w:abstractNum>
  <w:abstractNum w:abstractNumId="21">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rPr>
        <w:rFonts w:cs="Times New Roman"/>
      </w:rPr>
    </w:lvl>
    <w:lvl w:ilvl="2" w:tplc="254EA3FC">
      <w:start w:val="1"/>
      <w:numFmt w:val="lowerRoman"/>
      <w:lvlText w:val="%3."/>
      <w:lvlJc w:val="right"/>
      <w:pPr>
        <w:tabs>
          <w:tab w:val="num" w:pos="2163"/>
        </w:tabs>
        <w:ind w:left="2163" w:hanging="180"/>
      </w:pPr>
      <w:rPr>
        <w:rFonts w:cs="Times New Roman"/>
      </w:rPr>
    </w:lvl>
    <w:lvl w:ilvl="3" w:tplc="811208E4">
      <w:start w:val="1"/>
      <w:numFmt w:val="decimal"/>
      <w:lvlText w:val="%4."/>
      <w:lvlJc w:val="left"/>
      <w:pPr>
        <w:tabs>
          <w:tab w:val="num" w:pos="2883"/>
        </w:tabs>
        <w:ind w:left="2883" w:hanging="360"/>
      </w:pPr>
      <w:rPr>
        <w:rFonts w:cs="Times New Roman"/>
      </w:rPr>
    </w:lvl>
    <w:lvl w:ilvl="4" w:tplc="58984366">
      <w:start w:val="1"/>
      <w:numFmt w:val="lowerLetter"/>
      <w:lvlText w:val="%5."/>
      <w:lvlJc w:val="left"/>
      <w:pPr>
        <w:tabs>
          <w:tab w:val="num" w:pos="3603"/>
        </w:tabs>
        <w:ind w:left="3603" w:hanging="360"/>
      </w:pPr>
      <w:rPr>
        <w:rFonts w:cs="Times New Roman"/>
      </w:rPr>
    </w:lvl>
    <w:lvl w:ilvl="5" w:tplc="FB6CE50E">
      <w:start w:val="1"/>
      <w:numFmt w:val="lowerRoman"/>
      <w:lvlText w:val="%6."/>
      <w:lvlJc w:val="right"/>
      <w:pPr>
        <w:tabs>
          <w:tab w:val="num" w:pos="4323"/>
        </w:tabs>
        <w:ind w:left="4323" w:hanging="180"/>
      </w:pPr>
      <w:rPr>
        <w:rFonts w:cs="Times New Roman"/>
      </w:rPr>
    </w:lvl>
    <w:lvl w:ilvl="6" w:tplc="0A3A94A4">
      <w:start w:val="1"/>
      <w:numFmt w:val="decimal"/>
      <w:lvlText w:val="%7."/>
      <w:lvlJc w:val="left"/>
      <w:pPr>
        <w:tabs>
          <w:tab w:val="num" w:pos="5043"/>
        </w:tabs>
        <w:ind w:left="5043" w:hanging="360"/>
      </w:pPr>
      <w:rPr>
        <w:rFonts w:cs="Times New Roman"/>
      </w:rPr>
    </w:lvl>
    <w:lvl w:ilvl="7" w:tplc="ED186AA4">
      <w:start w:val="1"/>
      <w:numFmt w:val="lowerLetter"/>
      <w:lvlText w:val="%8."/>
      <w:lvlJc w:val="left"/>
      <w:pPr>
        <w:tabs>
          <w:tab w:val="num" w:pos="5763"/>
        </w:tabs>
        <w:ind w:left="5763" w:hanging="360"/>
      </w:pPr>
      <w:rPr>
        <w:rFonts w:cs="Times New Roman"/>
      </w:rPr>
    </w:lvl>
    <w:lvl w:ilvl="8" w:tplc="827685B4">
      <w:start w:val="1"/>
      <w:numFmt w:val="lowerRoman"/>
      <w:lvlText w:val="%9."/>
      <w:lvlJc w:val="right"/>
      <w:pPr>
        <w:tabs>
          <w:tab w:val="num" w:pos="6483"/>
        </w:tabs>
        <w:ind w:left="6483" w:hanging="180"/>
      </w:pPr>
      <w:rPr>
        <w:rFonts w:cs="Times New Roman"/>
      </w:rPr>
    </w:lvl>
  </w:abstractNum>
  <w:abstractNum w:abstractNumId="22">
    <w:nsid w:val="04E456A3"/>
    <w:multiLevelType w:val="multilevel"/>
    <w:tmpl w:val="999A3440"/>
    <w:lvl w:ilvl="0">
      <w:start w:val="1"/>
      <w:numFmt w:val="decimal"/>
      <w:pStyle w:val="10"/>
      <w:suff w:val="nothing"/>
      <w:lvlText w:val="%1  "/>
      <w:lvlJc w:val="left"/>
      <w:pPr>
        <w:ind w:left="0" w:firstLine="595"/>
      </w:pPr>
      <w:rPr>
        <w:rFonts w:ascii="Arial" w:hAnsi="Arial" w:cs="Arial" w:hint="default"/>
        <w:b/>
        <w:bCs/>
        <w:i w:val="0"/>
        <w:iCs w:val="0"/>
        <w:caps w:val="0"/>
        <w:strike w:val="0"/>
        <w:dstrike w:val="0"/>
        <w:vanish w:val="0"/>
        <w:webHidden w:val="0"/>
        <w:color w:val="000000"/>
        <w:spacing w:val="0"/>
        <w:w w:val="100"/>
        <w:sz w:val="30"/>
        <w:szCs w:val="30"/>
        <w:u w:val="none"/>
        <w:effect w:val="none"/>
        <w:vertAlign w:val="baseline"/>
        <w:specVanish w:val="0"/>
      </w:rPr>
    </w:lvl>
    <w:lvl w:ilvl="1">
      <w:start w:val="1"/>
      <w:numFmt w:val="decimal"/>
      <w:pStyle w:val="22"/>
      <w:suff w:val="nothing"/>
      <w:lvlText w:val="%1.%2  "/>
      <w:lvlJc w:val="left"/>
      <w:pPr>
        <w:ind w:left="0" w:firstLine="595"/>
      </w:pPr>
      <w:rPr>
        <w:rFonts w:ascii="Arial" w:hAnsi="Arial" w:cs="Arial" w:hint="default"/>
        <w:b/>
        <w:bCs/>
        <w:i w:val="0"/>
        <w:iCs w:val="0"/>
        <w:caps w:val="0"/>
        <w:strike w:val="0"/>
        <w:dstrike w:val="0"/>
        <w:vanish w:val="0"/>
        <w:webHidden w:val="0"/>
        <w:color w:val="000000"/>
        <w:spacing w:val="0"/>
        <w:w w:val="100"/>
        <w:sz w:val="26"/>
        <w:szCs w:val="26"/>
        <w:u w:val="none"/>
        <w:effect w:val="none"/>
        <w:vertAlign w:val="baseline"/>
        <w:specVanish w:val="0"/>
      </w:rPr>
    </w:lvl>
    <w:lvl w:ilvl="2">
      <w:start w:val="1"/>
      <w:numFmt w:val="decimal"/>
      <w:pStyle w:val="30"/>
      <w:suff w:val="nothing"/>
      <w:lvlText w:val="%1.%2.%3  "/>
      <w:lvlJc w:val="left"/>
      <w:pPr>
        <w:ind w:left="0" w:firstLine="595"/>
      </w:pPr>
      <w:rPr>
        <w:rFonts w:ascii="Arial" w:hAnsi="Arial" w:cs="Arial" w:hint="default"/>
        <w:b/>
        <w:bCs/>
        <w:i/>
        <w:iCs/>
        <w:caps w:val="0"/>
        <w:strike w:val="0"/>
        <w:dstrike w:val="0"/>
        <w:vanish w:val="0"/>
        <w:webHidden w:val="0"/>
        <w:color w:val="000000"/>
        <w:spacing w:val="0"/>
        <w:w w:val="100"/>
        <w:sz w:val="24"/>
        <w:szCs w:val="24"/>
        <w:u w:val="none"/>
        <w:effect w:val="none"/>
        <w:vertAlign w:val="baseline"/>
        <w:specVanish w:val="0"/>
      </w:rPr>
    </w:lvl>
    <w:lvl w:ilvl="3">
      <w:start w:val="1"/>
      <w:numFmt w:val="decimal"/>
      <w:lvlRestart w:val="0"/>
      <w:pStyle w:val="11"/>
      <w:suff w:val="nothing"/>
      <w:lvlText w:val="%1.%4  "/>
      <w:lvlJc w:val="left"/>
      <w:pPr>
        <w:ind w:left="0" w:firstLine="595"/>
      </w:pPr>
      <w:rPr>
        <w:rFonts w:ascii="Arial" w:hAnsi="Arial" w:cs="Arial" w:hint="default"/>
        <w:b w:val="0"/>
        <w:bCs w:val="0"/>
        <w:i w:val="0"/>
        <w:iCs w:val="0"/>
        <w:caps w:val="0"/>
        <w:strike w:val="0"/>
        <w:dstrike w:val="0"/>
        <w:vanish w:val="0"/>
        <w:webHidden w:val="0"/>
        <w:color w:val="000000"/>
        <w:spacing w:val="-2"/>
        <w:w w:val="100"/>
        <w:kern w:val="0"/>
        <w:sz w:val="22"/>
        <w:szCs w:val="22"/>
        <w:u w:val="none"/>
        <w:effect w:val="none"/>
        <w:vertAlign w:val="baseline"/>
        <w:specVanish w:val="0"/>
      </w:rPr>
    </w:lvl>
    <w:lvl w:ilvl="4">
      <w:start w:val="1"/>
      <w:numFmt w:val="decimal"/>
      <w:pStyle w:val="12"/>
      <w:suff w:val="nothing"/>
      <w:lvlText w:val="%1.%4.%5  "/>
      <w:lvlJc w:val="left"/>
      <w:pPr>
        <w:ind w:left="0" w:firstLine="595"/>
      </w:pPr>
      <w:rPr>
        <w:rFonts w:ascii="Arial" w:hAnsi="Arial" w:cs="Arial" w:hint="default"/>
        <w:b w:val="0"/>
        <w:bCs w:val="0"/>
        <w:i w:val="0"/>
        <w:iCs w:val="0"/>
        <w:spacing w:val="-2"/>
        <w:w w:val="100"/>
        <w:sz w:val="22"/>
        <w:szCs w:val="22"/>
      </w:rPr>
    </w:lvl>
    <w:lvl w:ilvl="5">
      <w:start w:val="1"/>
      <w:numFmt w:val="decimal"/>
      <w:lvlRestart w:val="0"/>
      <w:pStyle w:val="23"/>
      <w:suff w:val="nothing"/>
      <w:lvlText w:val="%1.%2.%6  "/>
      <w:lvlJc w:val="left"/>
      <w:pPr>
        <w:ind w:left="0" w:firstLine="595"/>
      </w:pPr>
      <w:rPr>
        <w:rFonts w:ascii="Arial" w:hAnsi="Arial" w:cs="Arial" w:hint="default"/>
        <w:b w:val="0"/>
        <w:bCs w:val="0"/>
        <w:i w:val="0"/>
        <w:iCs w:val="0"/>
        <w:spacing w:val="-2"/>
        <w:w w:val="100"/>
        <w:sz w:val="22"/>
        <w:szCs w:val="22"/>
      </w:rPr>
    </w:lvl>
    <w:lvl w:ilvl="6">
      <w:start w:val="1"/>
      <w:numFmt w:val="decimal"/>
      <w:pStyle w:val="24"/>
      <w:suff w:val="nothing"/>
      <w:lvlText w:val="%1.%2.%6.%7  "/>
      <w:lvlJc w:val="left"/>
      <w:pPr>
        <w:ind w:left="0" w:firstLine="595"/>
      </w:pPr>
      <w:rPr>
        <w:rFonts w:ascii="Arial" w:hAnsi="Arial" w:cs="Arial" w:hint="default"/>
        <w:b w:val="0"/>
        <w:bCs w:val="0"/>
        <w:i w:val="0"/>
        <w:iCs w:val="0"/>
        <w:spacing w:val="-2"/>
        <w:w w:val="100"/>
        <w:sz w:val="22"/>
        <w:szCs w:val="22"/>
      </w:rPr>
    </w:lvl>
    <w:lvl w:ilvl="7">
      <w:start w:val="1"/>
      <w:numFmt w:val="decimal"/>
      <w:lvlRestart w:val="0"/>
      <w:pStyle w:val="31"/>
      <w:suff w:val="nothing"/>
      <w:lvlText w:val="%1.%2.%3.%8  "/>
      <w:lvlJc w:val="left"/>
      <w:pPr>
        <w:ind w:left="0" w:firstLine="595"/>
      </w:pPr>
      <w:rPr>
        <w:rFonts w:ascii="Arial" w:hAnsi="Arial" w:cs="Arial" w:hint="default"/>
        <w:b w:val="0"/>
        <w:bCs w:val="0"/>
        <w:i w:val="0"/>
        <w:iCs w:val="0"/>
        <w:spacing w:val="-2"/>
        <w:w w:val="100"/>
        <w:sz w:val="22"/>
        <w:szCs w:val="22"/>
      </w:rPr>
    </w:lvl>
    <w:lvl w:ilvl="8">
      <w:start w:val="1"/>
      <w:numFmt w:val="decimal"/>
      <w:pStyle w:val="32"/>
      <w:suff w:val="nothing"/>
      <w:lvlText w:val="%1.%2.%3.%8.%9  "/>
      <w:lvlJc w:val="left"/>
      <w:pPr>
        <w:ind w:left="0" w:firstLine="595"/>
      </w:pPr>
      <w:rPr>
        <w:rFonts w:ascii="Arial" w:hAnsi="Arial" w:cs="Arial" w:hint="default"/>
        <w:b w:val="0"/>
        <w:bCs w:val="0"/>
        <w:i w:val="0"/>
        <w:iCs w:val="0"/>
        <w:spacing w:val="-2"/>
        <w:w w:val="100"/>
        <w:sz w:val="22"/>
        <w:szCs w:val="22"/>
      </w:rPr>
    </w:lvl>
  </w:abstractNum>
  <w:abstractNum w:abstractNumId="23">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start w:val="1"/>
      <w:numFmt w:val="bullet"/>
      <w:lvlText w:val="o"/>
      <w:lvlJc w:val="left"/>
      <w:pPr>
        <w:tabs>
          <w:tab w:val="num" w:pos="1440"/>
        </w:tabs>
        <w:ind w:left="1440" w:hanging="360"/>
      </w:pPr>
      <w:rPr>
        <w:rFonts w:ascii="Courier New" w:hAnsi="Courier New" w:cs="Times New Roman" w:hint="default"/>
      </w:rPr>
    </w:lvl>
    <w:lvl w:ilvl="2" w:tplc="B64E80C8">
      <w:start w:val="1"/>
      <w:numFmt w:val="bullet"/>
      <w:lvlText w:val=""/>
      <w:lvlJc w:val="left"/>
      <w:pPr>
        <w:tabs>
          <w:tab w:val="num" w:pos="2160"/>
        </w:tabs>
        <w:ind w:left="2160" w:hanging="360"/>
      </w:pPr>
      <w:rPr>
        <w:rFonts w:ascii="Wingdings" w:hAnsi="Wingdings" w:hint="default"/>
      </w:rPr>
    </w:lvl>
    <w:lvl w:ilvl="3" w:tplc="E7764E3A">
      <w:start w:val="1"/>
      <w:numFmt w:val="bullet"/>
      <w:lvlText w:val=""/>
      <w:lvlJc w:val="left"/>
      <w:pPr>
        <w:tabs>
          <w:tab w:val="num" w:pos="2880"/>
        </w:tabs>
        <w:ind w:left="2880" w:hanging="360"/>
      </w:pPr>
      <w:rPr>
        <w:rFonts w:ascii="Symbol" w:hAnsi="Symbol" w:hint="default"/>
      </w:rPr>
    </w:lvl>
    <w:lvl w:ilvl="4" w:tplc="59D4A8F6">
      <w:start w:val="1"/>
      <w:numFmt w:val="bullet"/>
      <w:lvlText w:val="o"/>
      <w:lvlJc w:val="left"/>
      <w:pPr>
        <w:tabs>
          <w:tab w:val="num" w:pos="3600"/>
        </w:tabs>
        <w:ind w:left="3600" w:hanging="360"/>
      </w:pPr>
      <w:rPr>
        <w:rFonts w:ascii="Courier New" w:hAnsi="Courier New" w:cs="Times New Roman" w:hint="default"/>
      </w:rPr>
    </w:lvl>
    <w:lvl w:ilvl="5" w:tplc="74B82384">
      <w:start w:val="1"/>
      <w:numFmt w:val="bullet"/>
      <w:lvlText w:val=""/>
      <w:lvlJc w:val="left"/>
      <w:pPr>
        <w:tabs>
          <w:tab w:val="num" w:pos="4320"/>
        </w:tabs>
        <w:ind w:left="4320" w:hanging="360"/>
      </w:pPr>
      <w:rPr>
        <w:rFonts w:ascii="Wingdings" w:hAnsi="Wingdings" w:hint="default"/>
      </w:rPr>
    </w:lvl>
    <w:lvl w:ilvl="6" w:tplc="F76233E0">
      <w:start w:val="1"/>
      <w:numFmt w:val="bullet"/>
      <w:lvlText w:val=""/>
      <w:lvlJc w:val="left"/>
      <w:pPr>
        <w:tabs>
          <w:tab w:val="num" w:pos="5040"/>
        </w:tabs>
        <w:ind w:left="5040" w:hanging="360"/>
      </w:pPr>
      <w:rPr>
        <w:rFonts w:ascii="Symbol" w:hAnsi="Symbol" w:hint="default"/>
      </w:rPr>
    </w:lvl>
    <w:lvl w:ilvl="7" w:tplc="7CA66772">
      <w:start w:val="1"/>
      <w:numFmt w:val="bullet"/>
      <w:lvlText w:val="o"/>
      <w:lvlJc w:val="left"/>
      <w:pPr>
        <w:tabs>
          <w:tab w:val="num" w:pos="5760"/>
        </w:tabs>
        <w:ind w:left="5760" w:hanging="360"/>
      </w:pPr>
      <w:rPr>
        <w:rFonts w:ascii="Courier New" w:hAnsi="Courier New" w:cs="Times New Roman" w:hint="default"/>
      </w:rPr>
    </w:lvl>
    <w:lvl w:ilvl="8" w:tplc="FDA8C07E">
      <w:start w:val="1"/>
      <w:numFmt w:val="bullet"/>
      <w:lvlText w:val=""/>
      <w:lvlJc w:val="left"/>
      <w:pPr>
        <w:tabs>
          <w:tab w:val="num" w:pos="6480"/>
        </w:tabs>
        <w:ind w:left="6480" w:hanging="360"/>
      </w:pPr>
      <w:rPr>
        <w:rFonts w:ascii="Wingdings" w:hAnsi="Wingdings" w:hint="default"/>
      </w:rPr>
    </w:lvl>
  </w:abstractNum>
  <w:abstractNum w:abstractNumId="24">
    <w:nsid w:val="07EA50C1"/>
    <w:multiLevelType w:val="hybridMultilevel"/>
    <w:tmpl w:val="3514B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80145A8"/>
    <w:multiLevelType w:val="hybridMultilevel"/>
    <w:tmpl w:val="FCAE46DA"/>
    <w:lvl w:ilvl="0" w:tplc="C31EDA8C">
      <w:start w:val="1"/>
      <w:numFmt w:val="bullet"/>
      <w:pStyle w:val="a1"/>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cs="Times New Roman" w:hint="default"/>
      </w:rPr>
    </w:lvl>
    <w:lvl w:ilvl="2" w:tplc="384412D2">
      <w:start w:val="1"/>
      <w:numFmt w:val="bullet"/>
      <w:lvlText w:val=""/>
      <w:lvlJc w:val="left"/>
      <w:pPr>
        <w:ind w:left="2160" w:hanging="360"/>
      </w:pPr>
      <w:rPr>
        <w:rFonts w:ascii="Wingdings" w:hAnsi="Wingdings" w:hint="default"/>
      </w:rPr>
    </w:lvl>
    <w:lvl w:ilvl="3" w:tplc="82243CC2">
      <w:start w:val="1"/>
      <w:numFmt w:val="bullet"/>
      <w:lvlText w:val=""/>
      <w:lvlJc w:val="left"/>
      <w:pPr>
        <w:ind w:left="2880" w:hanging="360"/>
      </w:pPr>
      <w:rPr>
        <w:rFonts w:ascii="Symbol" w:hAnsi="Symbol" w:hint="default"/>
      </w:rPr>
    </w:lvl>
    <w:lvl w:ilvl="4" w:tplc="28AEF120">
      <w:start w:val="1"/>
      <w:numFmt w:val="bullet"/>
      <w:lvlText w:val="o"/>
      <w:lvlJc w:val="left"/>
      <w:pPr>
        <w:ind w:left="3600" w:hanging="360"/>
      </w:pPr>
      <w:rPr>
        <w:rFonts w:ascii="Courier New" w:hAnsi="Courier New" w:cs="Times New Roman" w:hint="default"/>
      </w:rPr>
    </w:lvl>
    <w:lvl w:ilvl="5" w:tplc="DE367F7A">
      <w:start w:val="1"/>
      <w:numFmt w:val="bullet"/>
      <w:lvlText w:val=""/>
      <w:lvlJc w:val="left"/>
      <w:pPr>
        <w:ind w:left="4320" w:hanging="360"/>
      </w:pPr>
      <w:rPr>
        <w:rFonts w:ascii="Wingdings" w:hAnsi="Wingdings" w:hint="default"/>
      </w:rPr>
    </w:lvl>
    <w:lvl w:ilvl="6" w:tplc="F350E8AE">
      <w:start w:val="1"/>
      <w:numFmt w:val="bullet"/>
      <w:lvlText w:val=""/>
      <w:lvlJc w:val="left"/>
      <w:pPr>
        <w:ind w:left="5040" w:hanging="360"/>
      </w:pPr>
      <w:rPr>
        <w:rFonts w:ascii="Symbol" w:hAnsi="Symbol" w:hint="default"/>
      </w:rPr>
    </w:lvl>
    <w:lvl w:ilvl="7" w:tplc="17161A6A">
      <w:start w:val="1"/>
      <w:numFmt w:val="bullet"/>
      <w:lvlText w:val="o"/>
      <w:lvlJc w:val="left"/>
      <w:pPr>
        <w:ind w:left="5760" w:hanging="360"/>
      </w:pPr>
      <w:rPr>
        <w:rFonts w:ascii="Courier New" w:hAnsi="Courier New" w:cs="Times New Roman" w:hint="default"/>
      </w:rPr>
    </w:lvl>
    <w:lvl w:ilvl="8" w:tplc="D88AAAAC">
      <w:start w:val="1"/>
      <w:numFmt w:val="bullet"/>
      <w:lvlText w:val=""/>
      <w:lvlJc w:val="left"/>
      <w:pPr>
        <w:ind w:left="6480" w:hanging="360"/>
      </w:pPr>
      <w:rPr>
        <w:rFonts w:ascii="Wingdings" w:hAnsi="Wingdings" w:hint="default"/>
      </w:rPr>
    </w:lvl>
  </w:abstractNum>
  <w:abstractNum w:abstractNumId="26">
    <w:nsid w:val="090E1BBE"/>
    <w:multiLevelType w:val="hybridMultilevel"/>
    <w:tmpl w:val="6F8491EE"/>
    <w:lvl w:ilvl="0" w:tplc="8CF03E78">
      <w:start w:val="1"/>
      <w:numFmt w:val="bullet"/>
      <w:pStyle w:val="a2"/>
      <w:lvlText w:val="―"/>
      <w:lvlJc w:val="left"/>
      <w:pPr>
        <w:tabs>
          <w:tab w:val="num" w:pos="539"/>
        </w:tabs>
        <w:ind w:left="0" w:firstLine="255"/>
      </w:pPr>
      <w:rPr>
        <w:rFonts w:ascii="Arial" w:hAnsi="Arial" w:cs="Times New Roman" w:hint="default"/>
        <w:b w:val="0"/>
        <w:i w:val="0"/>
        <w:color w:val="auto"/>
        <w:spacing w:val="0"/>
        <w:w w:val="100"/>
        <w:sz w:val="18"/>
      </w:rPr>
    </w:lvl>
    <w:lvl w:ilvl="1" w:tplc="05EA21F0">
      <w:start w:val="1"/>
      <w:numFmt w:val="bullet"/>
      <w:lvlText w:val="o"/>
      <w:lvlJc w:val="left"/>
      <w:pPr>
        <w:tabs>
          <w:tab w:val="num" w:pos="1440"/>
        </w:tabs>
        <w:ind w:left="1440" w:hanging="360"/>
      </w:pPr>
      <w:rPr>
        <w:rFonts w:ascii="Courier New" w:hAnsi="Courier New" w:cs="Times New Roman" w:hint="default"/>
      </w:rPr>
    </w:lvl>
    <w:lvl w:ilvl="2" w:tplc="7536F518">
      <w:start w:val="1"/>
      <w:numFmt w:val="bullet"/>
      <w:lvlText w:val=""/>
      <w:lvlJc w:val="left"/>
      <w:pPr>
        <w:tabs>
          <w:tab w:val="num" w:pos="2160"/>
        </w:tabs>
        <w:ind w:left="2160" w:hanging="360"/>
      </w:pPr>
      <w:rPr>
        <w:rFonts w:ascii="Wingdings" w:hAnsi="Wingdings" w:hint="default"/>
      </w:rPr>
    </w:lvl>
    <w:lvl w:ilvl="3" w:tplc="464A100C">
      <w:start w:val="1"/>
      <w:numFmt w:val="bullet"/>
      <w:lvlText w:val=""/>
      <w:lvlJc w:val="left"/>
      <w:pPr>
        <w:tabs>
          <w:tab w:val="num" w:pos="2880"/>
        </w:tabs>
        <w:ind w:left="2880" w:hanging="360"/>
      </w:pPr>
      <w:rPr>
        <w:rFonts w:ascii="Symbol" w:hAnsi="Symbol" w:hint="default"/>
      </w:rPr>
    </w:lvl>
    <w:lvl w:ilvl="4" w:tplc="FF0C3CCE">
      <w:start w:val="1"/>
      <w:numFmt w:val="bullet"/>
      <w:lvlText w:val="o"/>
      <w:lvlJc w:val="left"/>
      <w:pPr>
        <w:tabs>
          <w:tab w:val="num" w:pos="3600"/>
        </w:tabs>
        <w:ind w:left="3600" w:hanging="360"/>
      </w:pPr>
      <w:rPr>
        <w:rFonts w:ascii="Courier New" w:hAnsi="Courier New" w:cs="Times New Roman" w:hint="default"/>
      </w:rPr>
    </w:lvl>
    <w:lvl w:ilvl="5" w:tplc="0D48D6BC">
      <w:start w:val="1"/>
      <w:numFmt w:val="bullet"/>
      <w:lvlText w:val=""/>
      <w:lvlJc w:val="left"/>
      <w:pPr>
        <w:tabs>
          <w:tab w:val="num" w:pos="4320"/>
        </w:tabs>
        <w:ind w:left="4320" w:hanging="360"/>
      </w:pPr>
      <w:rPr>
        <w:rFonts w:ascii="Wingdings" w:hAnsi="Wingdings" w:hint="default"/>
      </w:rPr>
    </w:lvl>
    <w:lvl w:ilvl="6" w:tplc="8FA893DC">
      <w:start w:val="1"/>
      <w:numFmt w:val="bullet"/>
      <w:lvlText w:val=""/>
      <w:lvlJc w:val="left"/>
      <w:pPr>
        <w:tabs>
          <w:tab w:val="num" w:pos="5040"/>
        </w:tabs>
        <w:ind w:left="5040" w:hanging="360"/>
      </w:pPr>
      <w:rPr>
        <w:rFonts w:ascii="Symbol" w:hAnsi="Symbol" w:hint="default"/>
      </w:rPr>
    </w:lvl>
    <w:lvl w:ilvl="7" w:tplc="FAAEA090">
      <w:start w:val="1"/>
      <w:numFmt w:val="bullet"/>
      <w:lvlText w:val="o"/>
      <w:lvlJc w:val="left"/>
      <w:pPr>
        <w:tabs>
          <w:tab w:val="num" w:pos="5760"/>
        </w:tabs>
        <w:ind w:left="5760" w:hanging="360"/>
      </w:pPr>
      <w:rPr>
        <w:rFonts w:ascii="Courier New" w:hAnsi="Courier New" w:cs="Times New Roman" w:hint="default"/>
      </w:rPr>
    </w:lvl>
    <w:lvl w:ilvl="8" w:tplc="3DFAF528">
      <w:start w:val="1"/>
      <w:numFmt w:val="bullet"/>
      <w:lvlText w:val=""/>
      <w:lvlJc w:val="left"/>
      <w:pPr>
        <w:tabs>
          <w:tab w:val="num" w:pos="6480"/>
        </w:tabs>
        <w:ind w:left="6480" w:hanging="360"/>
      </w:pPr>
      <w:rPr>
        <w:rFonts w:ascii="Wingdings" w:hAnsi="Wingdings" w:hint="default"/>
      </w:rPr>
    </w:lvl>
  </w:abstractNum>
  <w:abstractNum w:abstractNumId="27">
    <w:nsid w:val="09F64201"/>
    <w:multiLevelType w:val="hybridMultilevel"/>
    <w:tmpl w:val="C074A5F4"/>
    <w:name w:val="WW8Num8"/>
    <w:styleLink w:val="11111141"/>
    <w:lvl w:ilvl="0" w:tplc="DF066378">
      <w:start w:val="1"/>
      <w:numFmt w:val="decimal"/>
      <w:pStyle w:val="TableCellL"/>
      <w:lvlText w:val="%1."/>
      <w:lvlJc w:val="left"/>
      <w:pPr>
        <w:tabs>
          <w:tab w:val="num" w:pos="360"/>
        </w:tabs>
        <w:ind w:left="360" w:hanging="360"/>
      </w:pPr>
      <w:rPr>
        <w:rFonts w:hint="default"/>
      </w:rPr>
    </w:lvl>
    <w:lvl w:ilvl="1" w:tplc="607E2780" w:tentative="1">
      <w:start w:val="1"/>
      <w:numFmt w:val="lowerLetter"/>
      <w:lvlText w:val="%2."/>
      <w:lvlJc w:val="left"/>
      <w:pPr>
        <w:tabs>
          <w:tab w:val="num" w:pos="1440"/>
        </w:tabs>
        <w:ind w:left="1440" w:hanging="360"/>
      </w:pPr>
    </w:lvl>
    <w:lvl w:ilvl="2" w:tplc="C7D270BC" w:tentative="1">
      <w:start w:val="1"/>
      <w:numFmt w:val="lowerRoman"/>
      <w:lvlText w:val="%3."/>
      <w:lvlJc w:val="right"/>
      <w:pPr>
        <w:tabs>
          <w:tab w:val="num" w:pos="2160"/>
        </w:tabs>
        <w:ind w:left="2160" w:hanging="180"/>
      </w:pPr>
    </w:lvl>
    <w:lvl w:ilvl="3" w:tplc="457ACB96" w:tentative="1">
      <w:start w:val="1"/>
      <w:numFmt w:val="decimal"/>
      <w:lvlText w:val="%4."/>
      <w:lvlJc w:val="left"/>
      <w:pPr>
        <w:tabs>
          <w:tab w:val="num" w:pos="2880"/>
        </w:tabs>
        <w:ind w:left="2880" w:hanging="360"/>
      </w:pPr>
    </w:lvl>
    <w:lvl w:ilvl="4" w:tplc="DEFACD12" w:tentative="1">
      <w:start w:val="1"/>
      <w:numFmt w:val="lowerLetter"/>
      <w:lvlText w:val="%5."/>
      <w:lvlJc w:val="left"/>
      <w:pPr>
        <w:tabs>
          <w:tab w:val="num" w:pos="3600"/>
        </w:tabs>
        <w:ind w:left="3600" w:hanging="360"/>
      </w:pPr>
    </w:lvl>
    <w:lvl w:ilvl="5" w:tplc="A2D43B8C" w:tentative="1">
      <w:start w:val="1"/>
      <w:numFmt w:val="lowerRoman"/>
      <w:lvlText w:val="%6."/>
      <w:lvlJc w:val="right"/>
      <w:pPr>
        <w:tabs>
          <w:tab w:val="num" w:pos="4320"/>
        </w:tabs>
        <w:ind w:left="4320" w:hanging="180"/>
      </w:pPr>
    </w:lvl>
    <w:lvl w:ilvl="6" w:tplc="CE44BD08" w:tentative="1">
      <w:start w:val="1"/>
      <w:numFmt w:val="decimal"/>
      <w:lvlText w:val="%7."/>
      <w:lvlJc w:val="left"/>
      <w:pPr>
        <w:tabs>
          <w:tab w:val="num" w:pos="5040"/>
        </w:tabs>
        <w:ind w:left="5040" w:hanging="360"/>
      </w:pPr>
    </w:lvl>
    <w:lvl w:ilvl="7" w:tplc="8564B3D8" w:tentative="1">
      <w:start w:val="1"/>
      <w:numFmt w:val="lowerLetter"/>
      <w:lvlText w:val="%8."/>
      <w:lvlJc w:val="left"/>
      <w:pPr>
        <w:tabs>
          <w:tab w:val="num" w:pos="5760"/>
        </w:tabs>
        <w:ind w:left="5760" w:hanging="360"/>
      </w:pPr>
    </w:lvl>
    <w:lvl w:ilvl="8" w:tplc="D8DAC21C" w:tentative="1">
      <w:start w:val="1"/>
      <w:numFmt w:val="lowerRoman"/>
      <w:lvlText w:val="%9."/>
      <w:lvlJc w:val="right"/>
      <w:pPr>
        <w:tabs>
          <w:tab w:val="num" w:pos="6480"/>
        </w:tabs>
        <w:ind w:left="6480" w:hanging="180"/>
      </w:pPr>
    </w:lvl>
  </w:abstractNum>
  <w:abstractNum w:abstractNumId="28">
    <w:nsid w:val="0B9340E9"/>
    <w:multiLevelType w:val="hybridMultilevel"/>
    <w:tmpl w:val="CED8C32E"/>
    <w:styleLink w:val="416OutlineNumbering41"/>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cs="Times New Roman"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cs="Times New Roman"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cs="Times New Roman" w:hint="default"/>
      </w:rPr>
    </w:lvl>
    <w:lvl w:ilvl="8" w:tplc="CF80FC92">
      <w:start w:val="1"/>
      <w:numFmt w:val="bullet"/>
      <w:lvlText w:val=""/>
      <w:lvlJc w:val="left"/>
      <w:pPr>
        <w:ind w:left="6480" w:hanging="360"/>
      </w:pPr>
      <w:rPr>
        <w:rFonts w:ascii="Wingdings" w:hAnsi="Wingdings" w:hint="default"/>
      </w:rPr>
    </w:lvl>
  </w:abstractNum>
  <w:abstractNum w:abstractNumId="29">
    <w:nsid w:val="0CAD7535"/>
    <w:multiLevelType w:val="hybridMultilevel"/>
    <w:tmpl w:val="0CE63B14"/>
    <w:styleLink w:val="131"/>
    <w:lvl w:ilvl="0" w:tplc="5D4EEF8A">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934B69"/>
    <w:multiLevelType w:val="multilevel"/>
    <w:tmpl w:val="D03C421E"/>
    <w:styleLink w:val="417OutlineNumbering41"/>
    <w:lvl w:ilvl="0">
      <w:start w:val="1"/>
      <w:numFmt w:val="decimal"/>
      <w:lvlText w:val="%1."/>
      <w:lvlJc w:val="left"/>
      <w:pPr>
        <w:tabs>
          <w:tab w:val="num" w:pos="397"/>
        </w:tabs>
        <w:ind w:left="397" w:firstLine="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abstractNum w:abstractNumId="32">
    <w:nsid w:val="1331725F"/>
    <w:multiLevelType w:val="hybridMultilevel"/>
    <w:tmpl w:val="9CCE27DE"/>
    <w:styleLink w:val="81Numbered41"/>
    <w:lvl w:ilvl="0" w:tplc="8D8CB996">
      <w:start w:val="1"/>
      <w:numFmt w:val="bullet"/>
      <w:pStyle w:val="TableListBullet2"/>
      <w:lvlText w:val=""/>
      <w:lvlJc w:val="left"/>
      <w:pPr>
        <w:tabs>
          <w:tab w:val="num" w:pos="567"/>
        </w:tabs>
        <w:ind w:left="567" w:hanging="283"/>
      </w:pPr>
      <w:rPr>
        <w:rFonts w:ascii="Symbol" w:hAnsi="Symbol" w:hint="default"/>
        <w:b w:val="0"/>
        <w:i w:val="0"/>
        <w:strike w:val="0"/>
        <w:dstrike w:val="0"/>
        <w:color w:val="auto"/>
        <w:spacing w:val="0"/>
        <w:w w:val="100"/>
        <w:kern w:val="0"/>
        <w:position w:val="0"/>
        <w:sz w:val="16"/>
        <w:u w:val="none"/>
        <w:effect w:val="none"/>
      </w:rPr>
    </w:lvl>
    <w:lvl w:ilvl="1" w:tplc="5C1C3C08">
      <w:start w:val="1"/>
      <w:numFmt w:val="bullet"/>
      <w:lvlText w:val="o"/>
      <w:lvlJc w:val="left"/>
      <w:pPr>
        <w:tabs>
          <w:tab w:val="num" w:pos="1440"/>
        </w:tabs>
        <w:ind w:left="1440" w:hanging="360"/>
      </w:pPr>
      <w:rPr>
        <w:rFonts w:ascii="Courier New" w:hAnsi="Courier New" w:cs="Times New Roman" w:hint="default"/>
      </w:rPr>
    </w:lvl>
    <w:lvl w:ilvl="2" w:tplc="4C64FFC0">
      <w:start w:val="1"/>
      <w:numFmt w:val="bullet"/>
      <w:lvlText w:val=""/>
      <w:lvlJc w:val="left"/>
      <w:pPr>
        <w:tabs>
          <w:tab w:val="num" w:pos="2160"/>
        </w:tabs>
        <w:ind w:left="2160" w:hanging="360"/>
      </w:pPr>
      <w:rPr>
        <w:rFonts w:ascii="Wingdings" w:hAnsi="Wingdings" w:hint="default"/>
      </w:rPr>
    </w:lvl>
    <w:lvl w:ilvl="3" w:tplc="23223984">
      <w:start w:val="1"/>
      <w:numFmt w:val="bullet"/>
      <w:lvlText w:val=""/>
      <w:lvlJc w:val="left"/>
      <w:pPr>
        <w:tabs>
          <w:tab w:val="num" w:pos="2880"/>
        </w:tabs>
        <w:ind w:left="2880" w:hanging="360"/>
      </w:pPr>
      <w:rPr>
        <w:rFonts w:ascii="Symbol" w:hAnsi="Symbol" w:hint="default"/>
      </w:rPr>
    </w:lvl>
    <w:lvl w:ilvl="4" w:tplc="EDA8DCEC">
      <w:start w:val="1"/>
      <w:numFmt w:val="bullet"/>
      <w:lvlText w:val="o"/>
      <w:lvlJc w:val="left"/>
      <w:pPr>
        <w:tabs>
          <w:tab w:val="num" w:pos="3600"/>
        </w:tabs>
        <w:ind w:left="3600" w:hanging="360"/>
      </w:pPr>
      <w:rPr>
        <w:rFonts w:ascii="Courier New" w:hAnsi="Courier New" w:cs="Times New Roman" w:hint="default"/>
      </w:rPr>
    </w:lvl>
    <w:lvl w:ilvl="5" w:tplc="E8E673C0">
      <w:start w:val="1"/>
      <w:numFmt w:val="bullet"/>
      <w:lvlText w:val=""/>
      <w:lvlJc w:val="left"/>
      <w:pPr>
        <w:tabs>
          <w:tab w:val="num" w:pos="4320"/>
        </w:tabs>
        <w:ind w:left="4320" w:hanging="360"/>
      </w:pPr>
      <w:rPr>
        <w:rFonts w:ascii="Wingdings" w:hAnsi="Wingdings" w:hint="default"/>
      </w:rPr>
    </w:lvl>
    <w:lvl w:ilvl="6" w:tplc="036A4A2E">
      <w:start w:val="1"/>
      <w:numFmt w:val="bullet"/>
      <w:lvlText w:val=""/>
      <w:lvlJc w:val="left"/>
      <w:pPr>
        <w:tabs>
          <w:tab w:val="num" w:pos="5040"/>
        </w:tabs>
        <w:ind w:left="5040" w:hanging="360"/>
      </w:pPr>
      <w:rPr>
        <w:rFonts w:ascii="Symbol" w:hAnsi="Symbol" w:hint="default"/>
      </w:rPr>
    </w:lvl>
    <w:lvl w:ilvl="7" w:tplc="2DE61BA4">
      <w:start w:val="1"/>
      <w:numFmt w:val="bullet"/>
      <w:lvlText w:val="o"/>
      <w:lvlJc w:val="left"/>
      <w:pPr>
        <w:tabs>
          <w:tab w:val="num" w:pos="5760"/>
        </w:tabs>
        <w:ind w:left="5760" w:hanging="360"/>
      </w:pPr>
      <w:rPr>
        <w:rFonts w:ascii="Courier New" w:hAnsi="Courier New" w:cs="Times New Roman" w:hint="default"/>
      </w:rPr>
    </w:lvl>
    <w:lvl w:ilvl="8" w:tplc="D6342EA4">
      <w:start w:val="1"/>
      <w:numFmt w:val="bullet"/>
      <w:lvlText w:val=""/>
      <w:lvlJc w:val="left"/>
      <w:pPr>
        <w:tabs>
          <w:tab w:val="num" w:pos="6480"/>
        </w:tabs>
        <w:ind w:left="6480" w:hanging="360"/>
      </w:pPr>
      <w:rPr>
        <w:rFonts w:ascii="Wingdings" w:hAnsi="Wingdings" w:hint="default"/>
      </w:rPr>
    </w:lvl>
  </w:abstractNum>
  <w:abstractNum w:abstractNumId="33">
    <w:nsid w:val="159F1B13"/>
    <w:multiLevelType w:val="multilevel"/>
    <w:tmpl w:val="955C9672"/>
    <w:styleLink w:val="62Numbered41"/>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35">
    <w:nsid w:val="1801200B"/>
    <w:multiLevelType w:val="multilevel"/>
    <w:tmpl w:val="FDF09D4E"/>
    <w:lvl w:ilvl="0">
      <w:start w:val="1"/>
      <w:numFmt w:val="decimal"/>
      <w:pStyle w:val="a3"/>
      <w:suff w:val="nothing"/>
      <w:lvlText w:val="Категория %1."/>
      <w:lvlJc w:val="left"/>
      <w:pPr>
        <w:ind w:left="360" w:hanging="360"/>
      </w:pPr>
      <w:rPr>
        <w:rFonts w:cs="Times New Roman"/>
      </w:rPr>
    </w:lvl>
    <w:lvl w:ilvl="1">
      <w:start w:val="1"/>
      <w:numFmt w:val="decimal"/>
      <w:suff w:val="nothing"/>
      <w:lvlText w:val="Тест %1.%2."/>
      <w:lvlJc w:val="left"/>
      <w:pPr>
        <w:ind w:left="0"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sz w:val="24"/>
        <w:szCs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start w:val="1"/>
      <w:numFmt w:val="bullet"/>
      <w:lvlText w:val=""/>
      <w:lvlJc w:val="left"/>
      <w:pPr>
        <w:tabs>
          <w:tab w:val="num" w:pos="3420"/>
        </w:tabs>
        <w:ind w:left="3420" w:hanging="360"/>
      </w:pPr>
      <w:rPr>
        <w:rFonts w:ascii="Symbol" w:hAnsi="Symbol" w:hint="default"/>
      </w:rPr>
    </w:lvl>
    <w:lvl w:ilvl="4" w:tplc="00EEF9A8">
      <w:start w:val="1"/>
      <w:numFmt w:val="bullet"/>
      <w:lvlText w:val="o"/>
      <w:lvlJc w:val="left"/>
      <w:pPr>
        <w:tabs>
          <w:tab w:val="num" w:pos="4140"/>
        </w:tabs>
        <w:ind w:left="4140" w:hanging="360"/>
      </w:pPr>
      <w:rPr>
        <w:rFonts w:ascii="Courier New" w:hAnsi="Courier New" w:cs="Times New Roman" w:hint="default"/>
      </w:rPr>
    </w:lvl>
    <w:lvl w:ilvl="5" w:tplc="371A72F2">
      <w:start w:val="1"/>
      <w:numFmt w:val="bullet"/>
      <w:lvlText w:val=""/>
      <w:lvlJc w:val="left"/>
      <w:pPr>
        <w:tabs>
          <w:tab w:val="num" w:pos="4860"/>
        </w:tabs>
        <w:ind w:left="4860" w:hanging="360"/>
      </w:pPr>
      <w:rPr>
        <w:rFonts w:ascii="Wingdings" w:hAnsi="Wingdings" w:hint="default"/>
      </w:rPr>
    </w:lvl>
    <w:lvl w:ilvl="6" w:tplc="3AC02606">
      <w:start w:val="1"/>
      <w:numFmt w:val="bullet"/>
      <w:lvlText w:val=""/>
      <w:lvlJc w:val="left"/>
      <w:pPr>
        <w:tabs>
          <w:tab w:val="num" w:pos="5580"/>
        </w:tabs>
        <w:ind w:left="5580" w:hanging="360"/>
      </w:pPr>
      <w:rPr>
        <w:rFonts w:ascii="Symbol" w:hAnsi="Symbol" w:hint="default"/>
      </w:rPr>
    </w:lvl>
    <w:lvl w:ilvl="7" w:tplc="1F86D58C">
      <w:start w:val="1"/>
      <w:numFmt w:val="bullet"/>
      <w:lvlText w:val="o"/>
      <w:lvlJc w:val="left"/>
      <w:pPr>
        <w:tabs>
          <w:tab w:val="num" w:pos="6300"/>
        </w:tabs>
        <w:ind w:left="6300" w:hanging="360"/>
      </w:pPr>
      <w:rPr>
        <w:rFonts w:ascii="Courier New" w:hAnsi="Courier New" w:cs="Times New Roman" w:hint="default"/>
      </w:rPr>
    </w:lvl>
    <w:lvl w:ilvl="8" w:tplc="158E2AEE">
      <w:start w:val="1"/>
      <w:numFmt w:val="bullet"/>
      <w:lvlText w:val=""/>
      <w:lvlJc w:val="left"/>
      <w:pPr>
        <w:tabs>
          <w:tab w:val="num" w:pos="7020"/>
        </w:tabs>
        <w:ind w:left="7020" w:hanging="360"/>
      </w:pPr>
      <w:rPr>
        <w:rFonts w:ascii="Wingdings" w:hAnsi="Wingdings" w:hint="default"/>
      </w:rPr>
    </w:lvl>
  </w:abstractNum>
  <w:abstractNum w:abstractNumId="37">
    <w:nsid w:val="1A427B1E"/>
    <w:multiLevelType w:val="multilevel"/>
    <w:tmpl w:val="04190023"/>
    <w:styleLink w:val="415OutlineNumbering41"/>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hint="default"/>
      </w:rPr>
    </w:lvl>
  </w:abstractNum>
  <w:abstractNum w:abstractNumId="39">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nsid w:val="1CC73A0F"/>
    <w:multiLevelType w:val="hybridMultilevel"/>
    <w:tmpl w:val="952AD6A2"/>
    <w:name w:val="WW8Num48"/>
    <w:lvl w:ilvl="0" w:tplc="A7784040">
      <w:start w:val="1"/>
      <w:numFmt w:val="decimal"/>
      <w:lvlText w:val="%1."/>
      <w:lvlJc w:val="left"/>
      <w:pPr>
        <w:ind w:left="360" w:hanging="360"/>
      </w:pPr>
      <w:rPr>
        <w:rFonts w:hint="default"/>
      </w:rPr>
    </w:lvl>
    <w:lvl w:ilvl="1" w:tplc="68A4E436" w:tentative="1">
      <w:start w:val="1"/>
      <w:numFmt w:val="lowerLetter"/>
      <w:lvlText w:val="%2."/>
      <w:lvlJc w:val="left"/>
      <w:pPr>
        <w:ind w:left="1080" w:hanging="360"/>
      </w:pPr>
    </w:lvl>
    <w:lvl w:ilvl="2" w:tplc="94DC50A0" w:tentative="1">
      <w:start w:val="1"/>
      <w:numFmt w:val="lowerRoman"/>
      <w:lvlText w:val="%3."/>
      <w:lvlJc w:val="right"/>
      <w:pPr>
        <w:ind w:left="1800" w:hanging="180"/>
      </w:pPr>
    </w:lvl>
    <w:lvl w:ilvl="3" w:tplc="67D01154" w:tentative="1">
      <w:start w:val="1"/>
      <w:numFmt w:val="decimal"/>
      <w:lvlText w:val="%4."/>
      <w:lvlJc w:val="left"/>
      <w:pPr>
        <w:ind w:left="2520" w:hanging="360"/>
      </w:pPr>
    </w:lvl>
    <w:lvl w:ilvl="4" w:tplc="128CD060" w:tentative="1">
      <w:start w:val="1"/>
      <w:numFmt w:val="lowerLetter"/>
      <w:lvlText w:val="%5."/>
      <w:lvlJc w:val="left"/>
      <w:pPr>
        <w:ind w:left="3240" w:hanging="360"/>
      </w:pPr>
    </w:lvl>
    <w:lvl w:ilvl="5" w:tplc="7DC08B68" w:tentative="1">
      <w:start w:val="1"/>
      <w:numFmt w:val="lowerRoman"/>
      <w:lvlText w:val="%6."/>
      <w:lvlJc w:val="right"/>
      <w:pPr>
        <w:ind w:left="3960" w:hanging="180"/>
      </w:pPr>
    </w:lvl>
    <w:lvl w:ilvl="6" w:tplc="B2167924" w:tentative="1">
      <w:start w:val="1"/>
      <w:numFmt w:val="decimal"/>
      <w:lvlText w:val="%7."/>
      <w:lvlJc w:val="left"/>
      <w:pPr>
        <w:ind w:left="4680" w:hanging="360"/>
      </w:pPr>
    </w:lvl>
    <w:lvl w:ilvl="7" w:tplc="BEB48612" w:tentative="1">
      <w:start w:val="1"/>
      <w:numFmt w:val="lowerLetter"/>
      <w:lvlText w:val="%8."/>
      <w:lvlJc w:val="left"/>
      <w:pPr>
        <w:ind w:left="5400" w:hanging="360"/>
      </w:pPr>
    </w:lvl>
    <w:lvl w:ilvl="8" w:tplc="FFF8690C" w:tentative="1">
      <w:start w:val="1"/>
      <w:numFmt w:val="lowerRoman"/>
      <w:lvlText w:val="%9."/>
      <w:lvlJc w:val="right"/>
      <w:pPr>
        <w:ind w:left="6120" w:hanging="180"/>
      </w:pPr>
    </w:lvl>
  </w:abstractNum>
  <w:abstractNum w:abstractNumId="41">
    <w:nsid w:val="1D5741DD"/>
    <w:multiLevelType w:val="multilevel"/>
    <w:tmpl w:val="7D6ADC90"/>
    <w:styleLink w:val="61Numbered4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4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rPr>
    </w:lvl>
    <w:lvl w:ilvl="5">
      <w:start w:val="1"/>
      <w:numFmt w:val="decimal"/>
      <w:lvlText w:val="%1.%2.%3.%4.%5.%6"/>
      <w:lvlJc w:val="left"/>
      <w:pPr>
        <w:tabs>
          <w:tab w:val="num" w:pos="1588"/>
        </w:tabs>
        <w:ind w:left="1588" w:hanging="1152"/>
      </w:pPr>
      <w:rPr>
        <w:rFonts w:cs="Times New Roman"/>
      </w:rPr>
    </w:lvl>
    <w:lvl w:ilvl="6">
      <w:start w:val="1"/>
      <w:numFmt w:val="decimal"/>
      <w:lvlText w:val="%1.%2.%3.%4.%5.%6.%7"/>
      <w:lvlJc w:val="left"/>
      <w:pPr>
        <w:tabs>
          <w:tab w:val="num" w:pos="1732"/>
        </w:tabs>
        <w:ind w:left="1732" w:hanging="1296"/>
      </w:pPr>
      <w:rPr>
        <w:rFonts w:cs="Times New Roman"/>
      </w:rPr>
    </w:lvl>
    <w:lvl w:ilvl="7">
      <w:start w:val="1"/>
      <w:numFmt w:val="decimal"/>
      <w:lvlText w:val="%1.%2.%3.%4.%5.%6.%7.%8"/>
      <w:lvlJc w:val="left"/>
      <w:pPr>
        <w:tabs>
          <w:tab w:val="num" w:pos="1876"/>
        </w:tabs>
        <w:ind w:left="1876" w:hanging="1440"/>
      </w:pPr>
      <w:rPr>
        <w:rFonts w:cs="Times New Roman"/>
      </w:rPr>
    </w:lvl>
    <w:lvl w:ilvl="8">
      <w:start w:val="1"/>
      <w:numFmt w:val="decimal"/>
      <w:lvlText w:val="%1.%2.%3.%4.%5.%6.%7.%8.%9"/>
      <w:lvlJc w:val="left"/>
      <w:pPr>
        <w:tabs>
          <w:tab w:val="num" w:pos="2020"/>
        </w:tabs>
        <w:ind w:left="2020" w:hanging="1584"/>
      </w:pPr>
      <w:rPr>
        <w:rFonts w:cs="Times New Roman"/>
      </w:rPr>
    </w:lvl>
  </w:abstractNum>
  <w:abstractNum w:abstractNumId="43">
    <w:nsid w:val="1DD3637B"/>
    <w:multiLevelType w:val="hybridMultilevel"/>
    <w:tmpl w:val="4D7CF056"/>
    <w:lvl w:ilvl="0" w:tplc="06CC00D4">
      <w:start w:val="1"/>
      <w:numFmt w:val="bullet"/>
      <w:pStyle w:val="13"/>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cs="Times New Roman"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cs="Times New Roman"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cs="Times New Roman"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44">
    <w:nsid w:val="1E7E04D5"/>
    <w:multiLevelType w:val="singleLevel"/>
    <w:tmpl w:val="D34A6FD8"/>
    <w:lvl w:ilvl="0">
      <w:start w:val="1"/>
      <w:numFmt w:val="decimal"/>
      <w:pStyle w:val="xl24"/>
      <w:lvlText w:val="%1."/>
      <w:lvlJc w:val="left"/>
      <w:pPr>
        <w:tabs>
          <w:tab w:val="num" w:pos="360"/>
        </w:tabs>
        <w:ind w:left="360" w:hanging="360"/>
      </w:pPr>
    </w:lvl>
  </w:abstractNum>
  <w:abstractNum w:abstractNumId="45">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start w:val="1"/>
      <w:numFmt w:val="bullet"/>
      <w:lvlText w:val="o"/>
      <w:lvlJc w:val="left"/>
      <w:pPr>
        <w:tabs>
          <w:tab w:val="num" w:pos="1440"/>
        </w:tabs>
        <w:ind w:left="1440" w:hanging="360"/>
      </w:pPr>
      <w:rPr>
        <w:rFonts w:ascii="Courier New" w:hAnsi="Courier New" w:cs="Times New Roman" w:hint="default"/>
      </w:rPr>
    </w:lvl>
    <w:lvl w:ilvl="2" w:tplc="708AB978">
      <w:start w:val="1"/>
      <w:numFmt w:val="bullet"/>
      <w:lvlText w:val=""/>
      <w:lvlJc w:val="left"/>
      <w:pPr>
        <w:tabs>
          <w:tab w:val="num" w:pos="2160"/>
        </w:tabs>
        <w:ind w:left="2160" w:hanging="360"/>
      </w:pPr>
      <w:rPr>
        <w:rFonts w:ascii="Wingdings" w:hAnsi="Wingdings" w:hint="default"/>
      </w:rPr>
    </w:lvl>
    <w:lvl w:ilvl="3" w:tplc="B77452B8">
      <w:start w:val="1"/>
      <w:numFmt w:val="bullet"/>
      <w:lvlText w:val=""/>
      <w:lvlJc w:val="left"/>
      <w:pPr>
        <w:tabs>
          <w:tab w:val="num" w:pos="2880"/>
        </w:tabs>
        <w:ind w:left="2880" w:hanging="360"/>
      </w:pPr>
      <w:rPr>
        <w:rFonts w:ascii="Symbol" w:hAnsi="Symbol" w:hint="default"/>
      </w:rPr>
    </w:lvl>
    <w:lvl w:ilvl="4" w:tplc="D1F2CF3E">
      <w:start w:val="1"/>
      <w:numFmt w:val="bullet"/>
      <w:lvlText w:val="o"/>
      <w:lvlJc w:val="left"/>
      <w:pPr>
        <w:tabs>
          <w:tab w:val="num" w:pos="3600"/>
        </w:tabs>
        <w:ind w:left="3600" w:hanging="360"/>
      </w:pPr>
      <w:rPr>
        <w:rFonts w:ascii="Courier New" w:hAnsi="Courier New" w:cs="Times New Roman" w:hint="default"/>
      </w:rPr>
    </w:lvl>
    <w:lvl w:ilvl="5" w:tplc="F4365406">
      <w:start w:val="1"/>
      <w:numFmt w:val="bullet"/>
      <w:lvlText w:val=""/>
      <w:lvlJc w:val="left"/>
      <w:pPr>
        <w:tabs>
          <w:tab w:val="num" w:pos="4320"/>
        </w:tabs>
        <w:ind w:left="4320" w:hanging="360"/>
      </w:pPr>
      <w:rPr>
        <w:rFonts w:ascii="Wingdings" w:hAnsi="Wingdings" w:hint="default"/>
      </w:rPr>
    </w:lvl>
    <w:lvl w:ilvl="6" w:tplc="BAFCE6C8">
      <w:start w:val="1"/>
      <w:numFmt w:val="bullet"/>
      <w:lvlText w:val=""/>
      <w:lvlJc w:val="left"/>
      <w:pPr>
        <w:tabs>
          <w:tab w:val="num" w:pos="5040"/>
        </w:tabs>
        <w:ind w:left="5040" w:hanging="360"/>
      </w:pPr>
      <w:rPr>
        <w:rFonts w:ascii="Symbol" w:hAnsi="Symbol" w:hint="default"/>
      </w:rPr>
    </w:lvl>
    <w:lvl w:ilvl="7" w:tplc="385435B4">
      <w:start w:val="1"/>
      <w:numFmt w:val="bullet"/>
      <w:lvlText w:val="o"/>
      <w:lvlJc w:val="left"/>
      <w:pPr>
        <w:tabs>
          <w:tab w:val="num" w:pos="5760"/>
        </w:tabs>
        <w:ind w:left="5760" w:hanging="360"/>
      </w:pPr>
      <w:rPr>
        <w:rFonts w:ascii="Courier New" w:hAnsi="Courier New" w:cs="Times New Roman" w:hint="default"/>
      </w:rPr>
    </w:lvl>
    <w:lvl w:ilvl="8" w:tplc="90021808">
      <w:start w:val="1"/>
      <w:numFmt w:val="bullet"/>
      <w:lvlText w:val=""/>
      <w:lvlJc w:val="left"/>
      <w:pPr>
        <w:tabs>
          <w:tab w:val="num" w:pos="6480"/>
        </w:tabs>
        <w:ind w:left="6480" w:hanging="360"/>
      </w:pPr>
      <w:rPr>
        <w:rFonts w:ascii="Wingdings" w:hAnsi="Wingdings" w:hint="default"/>
      </w:rPr>
    </w:lvl>
  </w:abstractNum>
  <w:abstractNum w:abstractNumId="46">
    <w:nsid w:val="1F4D06CF"/>
    <w:multiLevelType w:val="hybridMultilevel"/>
    <w:tmpl w:val="03CCFA1A"/>
    <w:lvl w:ilvl="0" w:tplc="512461E0">
      <w:start w:val="1"/>
      <w:numFmt w:val="bullet"/>
      <w:pStyle w:val="a4"/>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7">
    <w:nsid w:val="1FD31BA4"/>
    <w:multiLevelType w:val="hybridMultilevel"/>
    <w:tmpl w:val="A880CC40"/>
    <w:styleLink w:val="341"/>
    <w:lvl w:ilvl="0" w:tplc="B7D4BBD0">
      <w:start w:val="1"/>
      <w:numFmt w:val="bullet"/>
      <w:pStyle w:val="NNSpisok3uroven"/>
      <w:lvlText w:val=""/>
      <w:lvlJc w:val="left"/>
      <w:pPr>
        <w:ind w:left="2078" w:hanging="360"/>
      </w:pPr>
      <w:rPr>
        <w:rFonts w:ascii="Wingdings" w:hAnsi="Wingdings" w:hint="default"/>
      </w:rPr>
    </w:lvl>
    <w:lvl w:ilvl="1" w:tplc="A734070A">
      <w:start w:val="1"/>
      <w:numFmt w:val="bullet"/>
      <w:lvlText w:val="o"/>
      <w:lvlJc w:val="left"/>
      <w:pPr>
        <w:ind w:left="2798" w:hanging="360"/>
      </w:pPr>
      <w:rPr>
        <w:rFonts w:ascii="Courier New" w:hAnsi="Courier New" w:cs="Times New Roman" w:hint="default"/>
      </w:rPr>
    </w:lvl>
    <w:lvl w:ilvl="2" w:tplc="8ABA8A0E">
      <w:start w:val="1"/>
      <w:numFmt w:val="bullet"/>
      <w:lvlText w:val=""/>
      <w:lvlJc w:val="left"/>
      <w:pPr>
        <w:ind w:left="3518" w:hanging="360"/>
      </w:pPr>
      <w:rPr>
        <w:rFonts w:ascii="Wingdings" w:hAnsi="Wingdings" w:hint="default"/>
      </w:rPr>
    </w:lvl>
    <w:lvl w:ilvl="3" w:tplc="B300944E">
      <w:start w:val="1"/>
      <w:numFmt w:val="bullet"/>
      <w:lvlText w:val=""/>
      <w:lvlJc w:val="left"/>
      <w:pPr>
        <w:ind w:left="4238" w:hanging="360"/>
      </w:pPr>
      <w:rPr>
        <w:rFonts w:ascii="Symbol" w:hAnsi="Symbol" w:hint="default"/>
      </w:rPr>
    </w:lvl>
    <w:lvl w:ilvl="4" w:tplc="D9BCA00A">
      <w:start w:val="1"/>
      <w:numFmt w:val="bullet"/>
      <w:lvlText w:val="o"/>
      <w:lvlJc w:val="left"/>
      <w:pPr>
        <w:ind w:left="4958" w:hanging="360"/>
      </w:pPr>
      <w:rPr>
        <w:rFonts w:ascii="Courier New" w:hAnsi="Courier New" w:cs="Times New Roman" w:hint="default"/>
      </w:rPr>
    </w:lvl>
    <w:lvl w:ilvl="5" w:tplc="4F306920">
      <w:start w:val="1"/>
      <w:numFmt w:val="bullet"/>
      <w:lvlText w:val=""/>
      <w:lvlJc w:val="left"/>
      <w:pPr>
        <w:ind w:left="5678" w:hanging="360"/>
      </w:pPr>
      <w:rPr>
        <w:rFonts w:ascii="Wingdings" w:hAnsi="Wingdings" w:hint="default"/>
      </w:rPr>
    </w:lvl>
    <w:lvl w:ilvl="6" w:tplc="61EE8698">
      <w:start w:val="1"/>
      <w:numFmt w:val="bullet"/>
      <w:lvlText w:val=""/>
      <w:lvlJc w:val="left"/>
      <w:pPr>
        <w:ind w:left="6398" w:hanging="360"/>
      </w:pPr>
      <w:rPr>
        <w:rFonts w:ascii="Symbol" w:hAnsi="Symbol" w:hint="default"/>
      </w:rPr>
    </w:lvl>
    <w:lvl w:ilvl="7" w:tplc="DDC21D5E">
      <w:start w:val="1"/>
      <w:numFmt w:val="bullet"/>
      <w:lvlText w:val="o"/>
      <w:lvlJc w:val="left"/>
      <w:pPr>
        <w:ind w:left="7118" w:hanging="360"/>
      </w:pPr>
      <w:rPr>
        <w:rFonts w:ascii="Courier New" w:hAnsi="Courier New" w:cs="Times New Roman" w:hint="default"/>
      </w:rPr>
    </w:lvl>
    <w:lvl w:ilvl="8" w:tplc="E402C3E2">
      <w:start w:val="1"/>
      <w:numFmt w:val="bullet"/>
      <w:lvlText w:val=""/>
      <w:lvlJc w:val="left"/>
      <w:pPr>
        <w:ind w:left="7838" w:hanging="360"/>
      </w:pPr>
      <w:rPr>
        <w:rFonts w:ascii="Wingdings" w:hAnsi="Wingdings" w:hint="default"/>
      </w:rPr>
    </w:lvl>
  </w:abstractNum>
  <w:abstractNum w:abstractNumId="48">
    <w:nsid w:val="213D59AD"/>
    <w:multiLevelType w:val="multilevel"/>
    <w:tmpl w:val="3FB2DA9A"/>
    <w:styleLink w:val="71Numbered41"/>
    <w:lvl w:ilvl="0">
      <w:start w:val="4"/>
      <w:numFmt w:val="decimal"/>
      <w:suff w:val="space"/>
      <w:lvlText w:val="%1"/>
      <w:lvlJc w:val="left"/>
      <w:pPr>
        <w:ind w:left="0" w:firstLine="0"/>
      </w:pPr>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9">
    <w:nsid w:val="2340755D"/>
    <w:multiLevelType w:val="hybridMultilevel"/>
    <w:tmpl w:val="33AE0874"/>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0">
    <w:nsid w:val="23AA7A1A"/>
    <w:multiLevelType w:val="multilevel"/>
    <w:tmpl w:val="505C70AA"/>
    <w:lvl w:ilvl="0">
      <w:start w:val="1"/>
      <w:numFmt w:val="bullet"/>
      <w:pStyle w:val="14"/>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1">
    <w:nsid w:val="24865E33"/>
    <w:multiLevelType w:val="hybridMultilevel"/>
    <w:tmpl w:val="CB4A89A6"/>
    <w:lvl w:ilvl="0" w:tplc="9912EFBE">
      <w:start w:val="1"/>
      <w:numFmt w:val="bullet"/>
      <w:pStyle w:val="a5"/>
      <w:lvlText w:val="―"/>
      <w:lvlJc w:val="left"/>
      <w:pPr>
        <w:tabs>
          <w:tab w:val="num" w:pos="340"/>
        </w:tabs>
        <w:ind w:left="0" w:firstLine="0"/>
      </w:pPr>
      <w:rPr>
        <w:rFonts w:ascii="Arial" w:hAnsi="Arial" w:cs="Times New Roman" w:hint="default"/>
        <w:b w:val="0"/>
        <w:i w:val="0"/>
        <w:color w:val="auto"/>
        <w:spacing w:val="0"/>
        <w:w w:val="100"/>
        <w:sz w:val="18"/>
      </w:rPr>
    </w:lvl>
    <w:lvl w:ilvl="1" w:tplc="CBD443AE">
      <w:start w:val="1"/>
      <w:numFmt w:val="bullet"/>
      <w:lvlText w:val="o"/>
      <w:lvlJc w:val="left"/>
      <w:pPr>
        <w:tabs>
          <w:tab w:val="num" w:pos="1440"/>
        </w:tabs>
        <w:ind w:left="1440" w:hanging="360"/>
      </w:pPr>
      <w:rPr>
        <w:rFonts w:ascii="Courier New" w:hAnsi="Courier New" w:cs="Times New Roman" w:hint="default"/>
      </w:rPr>
    </w:lvl>
    <w:lvl w:ilvl="2" w:tplc="F500C77C">
      <w:start w:val="1"/>
      <w:numFmt w:val="bullet"/>
      <w:lvlText w:val=""/>
      <w:lvlJc w:val="left"/>
      <w:pPr>
        <w:tabs>
          <w:tab w:val="num" w:pos="2160"/>
        </w:tabs>
        <w:ind w:left="2160" w:hanging="360"/>
      </w:pPr>
      <w:rPr>
        <w:rFonts w:ascii="Wingdings" w:hAnsi="Wingdings" w:hint="default"/>
      </w:rPr>
    </w:lvl>
    <w:lvl w:ilvl="3" w:tplc="989C0CD4">
      <w:start w:val="1"/>
      <w:numFmt w:val="bullet"/>
      <w:lvlText w:val=""/>
      <w:lvlJc w:val="left"/>
      <w:pPr>
        <w:tabs>
          <w:tab w:val="num" w:pos="2880"/>
        </w:tabs>
        <w:ind w:left="2880" w:hanging="360"/>
      </w:pPr>
      <w:rPr>
        <w:rFonts w:ascii="Symbol" w:hAnsi="Symbol" w:hint="default"/>
      </w:rPr>
    </w:lvl>
    <w:lvl w:ilvl="4" w:tplc="82EC3AE4">
      <w:start w:val="1"/>
      <w:numFmt w:val="bullet"/>
      <w:lvlText w:val="o"/>
      <w:lvlJc w:val="left"/>
      <w:pPr>
        <w:tabs>
          <w:tab w:val="num" w:pos="3600"/>
        </w:tabs>
        <w:ind w:left="3600" w:hanging="360"/>
      </w:pPr>
      <w:rPr>
        <w:rFonts w:ascii="Courier New" w:hAnsi="Courier New" w:cs="Times New Roman" w:hint="default"/>
      </w:rPr>
    </w:lvl>
    <w:lvl w:ilvl="5" w:tplc="BFF0D07C">
      <w:start w:val="1"/>
      <w:numFmt w:val="bullet"/>
      <w:lvlText w:val=""/>
      <w:lvlJc w:val="left"/>
      <w:pPr>
        <w:tabs>
          <w:tab w:val="num" w:pos="4320"/>
        </w:tabs>
        <w:ind w:left="4320" w:hanging="360"/>
      </w:pPr>
      <w:rPr>
        <w:rFonts w:ascii="Wingdings" w:hAnsi="Wingdings" w:hint="default"/>
      </w:rPr>
    </w:lvl>
    <w:lvl w:ilvl="6" w:tplc="BD90AE84">
      <w:start w:val="1"/>
      <w:numFmt w:val="bullet"/>
      <w:lvlText w:val=""/>
      <w:lvlJc w:val="left"/>
      <w:pPr>
        <w:tabs>
          <w:tab w:val="num" w:pos="5040"/>
        </w:tabs>
        <w:ind w:left="5040" w:hanging="360"/>
      </w:pPr>
      <w:rPr>
        <w:rFonts w:ascii="Symbol" w:hAnsi="Symbol" w:hint="default"/>
      </w:rPr>
    </w:lvl>
    <w:lvl w:ilvl="7" w:tplc="7AA8DB1A">
      <w:start w:val="1"/>
      <w:numFmt w:val="bullet"/>
      <w:lvlText w:val="o"/>
      <w:lvlJc w:val="left"/>
      <w:pPr>
        <w:tabs>
          <w:tab w:val="num" w:pos="5760"/>
        </w:tabs>
        <w:ind w:left="5760" w:hanging="360"/>
      </w:pPr>
      <w:rPr>
        <w:rFonts w:ascii="Courier New" w:hAnsi="Courier New" w:cs="Times New Roman" w:hint="default"/>
      </w:rPr>
    </w:lvl>
    <w:lvl w:ilvl="8" w:tplc="2C1EE972">
      <w:start w:val="1"/>
      <w:numFmt w:val="bullet"/>
      <w:lvlText w:val=""/>
      <w:lvlJc w:val="left"/>
      <w:pPr>
        <w:tabs>
          <w:tab w:val="num" w:pos="6480"/>
        </w:tabs>
        <w:ind w:left="6480" w:hanging="360"/>
      </w:pPr>
      <w:rPr>
        <w:rFonts w:ascii="Wingdings" w:hAnsi="Wingdings" w:hint="default"/>
      </w:rPr>
    </w:lvl>
  </w:abstractNum>
  <w:abstractNum w:abstractNumId="5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bCs w:val="0"/>
      </w:rPr>
    </w:lvl>
    <w:lvl w:ilvl="1">
      <w:start w:val="1"/>
      <w:numFmt w:val="lowerLetter"/>
      <w:pStyle w:val="bodytex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27DF61A9"/>
    <w:multiLevelType w:val="multilevel"/>
    <w:tmpl w:val="0419001D"/>
    <w:styleLink w:val="4110OutlineNumbering1"/>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nsid w:val="27E523C3"/>
    <w:multiLevelType w:val="hybridMultilevel"/>
    <w:tmpl w:val="A01CBDB2"/>
    <w:lvl w:ilvl="0" w:tplc="0A40A1BC">
      <w:start w:val="1"/>
      <w:numFmt w:val="bullet"/>
      <w:pStyle w:val="a6"/>
      <w:lvlText w:val=" "/>
      <w:lvlJc w:val="left"/>
      <w:pPr>
        <w:tabs>
          <w:tab w:val="num" w:pos="0"/>
        </w:tabs>
        <w:ind w:left="0" w:firstLine="0"/>
      </w:pPr>
      <w:rPr>
        <w:rFonts w:ascii="Arial" w:hAnsi="Arial" w:cs="Times New Roman" w:hint="default"/>
      </w:rPr>
    </w:lvl>
    <w:lvl w:ilvl="1" w:tplc="1174DBB8">
      <w:start w:val="1"/>
      <w:numFmt w:val="bullet"/>
      <w:lvlText w:val="o"/>
      <w:lvlJc w:val="left"/>
      <w:pPr>
        <w:tabs>
          <w:tab w:val="num" w:pos="1440"/>
        </w:tabs>
        <w:ind w:left="1440" w:hanging="360"/>
      </w:pPr>
      <w:rPr>
        <w:rFonts w:ascii="Courier New" w:hAnsi="Courier New" w:cs="Times New Roman" w:hint="default"/>
      </w:rPr>
    </w:lvl>
    <w:lvl w:ilvl="2" w:tplc="A6F82C84">
      <w:start w:val="1"/>
      <w:numFmt w:val="bullet"/>
      <w:lvlText w:val=""/>
      <w:lvlJc w:val="left"/>
      <w:pPr>
        <w:tabs>
          <w:tab w:val="num" w:pos="2160"/>
        </w:tabs>
        <w:ind w:left="2160" w:hanging="360"/>
      </w:pPr>
      <w:rPr>
        <w:rFonts w:ascii="Wingdings" w:hAnsi="Wingdings" w:hint="default"/>
      </w:rPr>
    </w:lvl>
    <w:lvl w:ilvl="3" w:tplc="1CE6E9D2">
      <w:start w:val="1"/>
      <w:numFmt w:val="bullet"/>
      <w:lvlText w:val=""/>
      <w:lvlJc w:val="left"/>
      <w:pPr>
        <w:tabs>
          <w:tab w:val="num" w:pos="2880"/>
        </w:tabs>
        <w:ind w:left="2880" w:hanging="360"/>
      </w:pPr>
      <w:rPr>
        <w:rFonts w:ascii="Symbol" w:hAnsi="Symbol" w:hint="default"/>
      </w:rPr>
    </w:lvl>
    <w:lvl w:ilvl="4" w:tplc="9B2083BA">
      <w:start w:val="1"/>
      <w:numFmt w:val="bullet"/>
      <w:lvlText w:val="o"/>
      <w:lvlJc w:val="left"/>
      <w:pPr>
        <w:tabs>
          <w:tab w:val="num" w:pos="3600"/>
        </w:tabs>
        <w:ind w:left="3600" w:hanging="360"/>
      </w:pPr>
      <w:rPr>
        <w:rFonts w:ascii="Courier New" w:hAnsi="Courier New" w:cs="Times New Roman" w:hint="default"/>
      </w:rPr>
    </w:lvl>
    <w:lvl w:ilvl="5" w:tplc="E6528262">
      <w:start w:val="1"/>
      <w:numFmt w:val="bullet"/>
      <w:lvlText w:val=""/>
      <w:lvlJc w:val="left"/>
      <w:pPr>
        <w:tabs>
          <w:tab w:val="num" w:pos="4320"/>
        </w:tabs>
        <w:ind w:left="4320" w:hanging="360"/>
      </w:pPr>
      <w:rPr>
        <w:rFonts w:ascii="Wingdings" w:hAnsi="Wingdings" w:hint="default"/>
      </w:rPr>
    </w:lvl>
    <w:lvl w:ilvl="6" w:tplc="6C4048A4">
      <w:start w:val="1"/>
      <w:numFmt w:val="bullet"/>
      <w:lvlText w:val=""/>
      <w:lvlJc w:val="left"/>
      <w:pPr>
        <w:tabs>
          <w:tab w:val="num" w:pos="5040"/>
        </w:tabs>
        <w:ind w:left="5040" w:hanging="360"/>
      </w:pPr>
      <w:rPr>
        <w:rFonts w:ascii="Symbol" w:hAnsi="Symbol" w:hint="default"/>
      </w:rPr>
    </w:lvl>
    <w:lvl w:ilvl="7" w:tplc="228CB906">
      <w:start w:val="1"/>
      <w:numFmt w:val="bullet"/>
      <w:lvlText w:val="o"/>
      <w:lvlJc w:val="left"/>
      <w:pPr>
        <w:tabs>
          <w:tab w:val="num" w:pos="5760"/>
        </w:tabs>
        <w:ind w:left="5760" w:hanging="360"/>
      </w:pPr>
      <w:rPr>
        <w:rFonts w:ascii="Courier New" w:hAnsi="Courier New" w:cs="Times New Roman" w:hint="default"/>
      </w:rPr>
    </w:lvl>
    <w:lvl w:ilvl="8" w:tplc="9C24C0CC">
      <w:start w:val="1"/>
      <w:numFmt w:val="bullet"/>
      <w:lvlText w:val=""/>
      <w:lvlJc w:val="left"/>
      <w:pPr>
        <w:tabs>
          <w:tab w:val="num" w:pos="6480"/>
        </w:tabs>
        <w:ind w:left="6480" w:hanging="360"/>
      </w:pPr>
      <w:rPr>
        <w:rFonts w:ascii="Wingdings" w:hAnsi="Wingdings" w:hint="default"/>
      </w:rPr>
    </w:lvl>
  </w:abstractNum>
  <w:abstractNum w:abstractNumId="55">
    <w:nsid w:val="28A451C3"/>
    <w:multiLevelType w:val="multilevel"/>
    <w:tmpl w:val="131A1176"/>
    <w:styleLink w:val="433OutlineNumbering41"/>
    <w:lvl w:ilvl="0">
      <w:start w:val="4"/>
      <w:numFmt w:val="decimal"/>
      <w:lvlText w:val="%1"/>
      <w:lvlJc w:val="left"/>
      <w:pPr>
        <w:tabs>
          <w:tab w:val="num" w:pos="1440"/>
        </w:tabs>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56">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5"/>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7">
    <w:nsid w:val="292D5D08"/>
    <w:multiLevelType w:val="multilevel"/>
    <w:tmpl w:val="C5A03B58"/>
    <w:lvl w:ilvl="0">
      <w:start w:val="1"/>
      <w:numFmt w:val="bullet"/>
      <w:pStyle w:val="a7"/>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8">
    <w:nsid w:val="29C9369F"/>
    <w:multiLevelType w:val="hybridMultilevel"/>
    <w:tmpl w:val="7A58F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9D212F4"/>
    <w:multiLevelType w:val="hybridMultilevel"/>
    <w:tmpl w:val="7F821D84"/>
    <w:lvl w:ilvl="0" w:tplc="4C887C90">
      <w:start w:val="1"/>
      <w:numFmt w:val="bullet"/>
      <w:pStyle w:val="a8"/>
      <w:lvlText w:val=""/>
      <w:lvlJc w:val="left"/>
      <w:pPr>
        <w:tabs>
          <w:tab w:val="num" w:pos="-28"/>
        </w:tabs>
        <w:ind w:left="-28" w:firstLine="28"/>
      </w:pPr>
      <w:rPr>
        <w:rFonts w:ascii="Symbol" w:hAnsi="Symbol" w:hint="default"/>
      </w:rPr>
    </w:lvl>
    <w:lvl w:ilvl="1" w:tplc="381E2A5C">
      <w:start w:val="1"/>
      <w:numFmt w:val="bullet"/>
      <w:lvlText w:val="o"/>
      <w:lvlJc w:val="left"/>
      <w:pPr>
        <w:tabs>
          <w:tab w:val="num" w:pos="1440"/>
        </w:tabs>
        <w:ind w:left="1440" w:hanging="360"/>
      </w:pPr>
      <w:rPr>
        <w:rFonts w:ascii="Courier New" w:hAnsi="Courier New" w:cs="Times New Roman" w:hint="default"/>
      </w:rPr>
    </w:lvl>
    <w:lvl w:ilvl="2" w:tplc="908837AE">
      <w:start w:val="1"/>
      <w:numFmt w:val="bullet"/>
      <w:lvlText w:val=""/>
      <w:lvlJc w:val="left"/>
      <w:pPr>
        <w:tabs>
          <w:tab w:val="num" w:pos="2160"/>
        </w:tabs>
        <w:ind w:left="2160" w:hanging="360"/>
      </w:pPr>
      <w:rPr>
        <w:rFonts w:ascii="Wingdings" w:hAnsi="Wingdings" w:hint="default"/>
      </w:rPr>
    </w:lvl>
    <w:lvl w:ilvl="3" w:tplc="8CB45D9C">
      <w:start w:val="1"/>
      <w:numFmt w:val="bullet"/>
      <w:lvlText w:val=""/>
      <w:lvlJc w:val="left"/>
      <w:pPr>
        <w:tabs>
          <w:tab w:val="num" w:pos="2880"/>
        </w:tabs>
        <w:ind w:left="2880" w:hanging="360"/>
      </w:pPr>
      <w:rPr>
        <w:rFonts w:ascii="Symbol" w:hAnsi="Symbol" w:hint="default"/>
      </w:rPr>
    </w:lvl>
    <w:lvl w:ilvl="4" w:tplc="8B581A76">
      <w:start w:val="1"/>
      <w:numFmt w:val="bullet"/>
      <w:lvlText w:val="o"/>
      <w:lvlJc w:val="left"/>
      <w:pPr>
        <w:tabs>
          <w:tab w:val="num" w:pos="3600"/>
        </w:tabs>
        <w:ind w:left="3600" w:hanging="360"/>
      </w:pPr>
      <w:rPr>
        <w:rFonts w:ascii="Courier New" w:hAnsi="Courier New" w:cs="Times New Roman" w:hint="default"/>
      </w:rPr>
    </w:lvl>
    <w:lvl w:ilvl="5" w:tplc="63505ABC">
      <w:start w:val="1"/>
      <w:numFmt w:val="bullet"/>
      <w:lvlText w:val=""/>
      <w:lvlJc w:val="left"/>
      <w:pPr>
        <w:tabs>
          <w:tab w:val="num" w:pos="4320"/>
        </w:tabs>
        <w:ind w:left="4320" w:hanging="360"/>
      </w:pPr>
      <w:rPr>
        <w:rFonts w:ascii="Wingdings" w:hAnsi="Wingdings" w:hint="default"/>
      </w:rPr>
    </w:lvl>
    <w:lvl w:ilvl="6" w:tplc="5380E626">
      <w:start w:val="1"/>
      <w:numFmt w:val="bullet"/>
      <w:lvlText w:val=""/>
      <w:lvlJc w:val="left"/>
      <w:pPr>
        <w:tabs>
          <w:tab w:val="num" w:pos="5040"/>
        </w:tabs>
        <w:ind w:left="5040" w:hanging="360"/>
      </w:pPr>
      <w:rPr>
        <w:rFonts w:ascii="Symbol" w:hAnsi="Symbol" w:hint="default"/>
      </w:rPr>
    </w:lvl>
    <w:lvl w:ilvl="7" w:tplc="02D03AEA">
      <w:start w:val="1"/>
      <w:numFmt w:val="bullet"/>
      <w:lvlText w:val="o"/>
      <w:lvlJc w:val="left"/>
      <w:pPr>
        <w:tabs>
          <w:tab w:val="num" w:pos="5760"/>
        </w:tabs>
        <w:ind w:left="5760" w:hanging="360"/>
      </w:pPr>
      <w:rPr>
        <w:rFonts w:ascii="Courier New" w:hAnsi="Courier New" w:cs="Times New Roman" w:hint="default"/>
      </w:rPr>
    </w:lvl>
    <w:lvl w:ilvl="8" w:tplc="915C1554">
      <w:start w:val="1"/>
      <w:numFmt w:val="bullet"/>
      <w:lvlText w:val=""/>
      <w:lvlJc w:val="left"/>
      <w:pPr>
        <w:tabs>
          <w:tab w:val="num" w:pos="6480"/>
        </w:tabs>
        <w:ind w:left="6480" w:hanging="360"/>
      </w:pPr>
      <w:rPr>
        <w:rFonts w:ascii="Wingdings" w:hAnsi="Wingdings" w:hint="default"/>
      </w:rPr>
    </w:lvl>
  </w:abstractNum>
  <w:abstractNum w:abstractNumId="60">
    <w:nsid w:val="2B0C2B81"/>
    <w:multiLevelType w:val="hybridMultilevel"/>
    <w:tmpl w:val="62666750"/>
    <w:styleLink w:val="StyleNumbered41"/>
    <w:lvl w:ilvl="0" w:tplc="BE3819B4">
      <w:start w:val="1"/>
      <w:numFmt w:val="bullet"/>
      <w:pStyle w:val="26"/>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cs="Times New Roman"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cs="Times New Roman"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cs="Times New Roman"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61">
    <w:nsid w:val="2B284A5F"/>
    <w:multiLevelType w:val="multilevel"/>
    <w:tmpl w:val="D472C516"/>
    <w:styleLink w:val="418OutlineNumbering41"/>
    <w:lvl w:ilvl="0">
      <w:start w:val="1"/>
      <w:numFmt w:val="decimal"/>
      <w:lvlText w:val="%1)"/>
      <w:lvlJc w:val="left"/>
      <w:pPr>
        <w:ind w:left="360" w:hanging="360"/>
      </w:pPr>
      <w:rPr>
        <w:rFonts w:ascii="Arial" w:hAnsi="Arial" w:cs="Arial" w:hint="default"/>
        <w:caps w:val="0"/>
        <w:strike w:val="0"/>
        <w:dstrike w:val="0"/>
        <w:vanish w:val="0"/>
        <w:webHidden w:val="0"/>
        <w:color w:val="000000"/>
        <w:sz w:val="24"/>
        <w:szCs w:val="24"/>
        <w:u w:val="none"/>
        <w:effect w:val="none"/>
        <w:vertAlign w:val="baseline"/>
        <w:specVanish w:val="0"/>
      </w:rPr>
    </w:lvl>
    <w:lvl w:ilvl="1">
      <w:start w:val="1"/>
      <w:numFmt w:val="decimal"/>
      <w:lvlText w:val="%2.%1"/>
      <w:lvlJc w:val="left"/>
      <w:pPr>
        <w:ind w:left="720" w:hanging="360"/>
      </w:pPr>
      <w:rPr>
        <w:rFonts w:cs="Times New Roman"/>
      </w:rPr>
    </w:lvl>
    <w:lvl w:ilvl="2">
      <w:start w:val="1"/>
      <w:numFmt w:val="lowerRoman"/>
      <w:lvlRestart w:val="0"/>
      <w:lvlText w:val="%3)"/>
      <w:lvlJc w:val="left"/>
      <w:pPr>
        <w:ind w:left="1080" w:hanging="360"/>
      </w:pPr>
      <w:rPr>
        <w:rFonts w:ascii="Arial" w:hAnsi="Arial" w:cs="Arial" w:hint="default"/>
        <w:b w:val="0"/>
        <w:bCs w:val="0"/>
        <w:i w:val="0"/>
        <w:iCs w:val="0"/>
        <w:caps w:val="0"/>
        <w:strike w:val="0"/>
        <w:dstrike w:val="0"/>
        <w:vanish w:val="0"/>
        <w:webHidden w:val="0"/>
        <w:color w:val="000000"/>
        <w:sz w:val="24"/>
        <w:szCs w:val="24"/>
        <w:u w:val="none"/>
        <w:effect w:val="none"/>
        <w:vertAlign w:val="baseline"/>
        <w:specVanish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cs="Times New Roman" w:hint="default"/>
      </w:rPr>
    </w:lvl>
    <w:lvl w:ilvl="1" w:tplc="F54AB428">
      <w:start w:val="1"/>
      <w:numFmt w:val="bullet"/>
      <w:lvlText w:val="o"/>
      <w:lvlJc w:val="left"/>
      <w:pPr>
        <w:tabs>
          <w:tab w:val="num" w:pos="2869"/>
        </w:tabs>
        <w:ind w:left="2869" w:hanging="360"/>
      </w:pPr>
      <w:rPr>
        <w:rFonts w:ascii="Courier New" w:hAnsi="Courier New" w:cs="Times New Roman" w:hint="default"/>
      </w:rPr>
    </w:lvl>
    <w:lvl w:ilvl="2" w:tplc="DC5C56BC">
      <w:start w:val="1"/>
      <w:numFmt w:val="bullet"/>
      <w:lvlText w:val=""/>
      <w:lvlJc w:val="left"/>
      <w:pPr>
        <w:tabs>
          <w:tab w:val="num" w:pos="3589"/>
        </w:tabs>
        <w:ind w:left="3589" w:hanging="360"/>
      </w:pPr>
      <w:rPr>
        <w:rFonts w:ascii="Wingdings" w:hAnsi="Wingdings" w:hint="default"/>
      </w:rPr>
    </w:lvl>
    <w:lvl w:ilvl="3" w:tplc="CA689DDC">
      <w:start w:val="1"/>
      <w:numFmt w:val="bullet"/>
      <w:lvlText w:val=""/>
      <w:lvlJc w:val="left"/>
      <w:pPr>
        <w:tabs>
          <w:tab w:val="num" w:pos="4309"/>
        </w:tabs>
        <w:ind w:left="4309" w:hanging="360"/>
      </w:pPr>
      <w:rPr>
        <w:rFonts w:ascii="Symbol" w:hAnsi="Symbol" w:hint="default"/>
      </w:rPr>
    </w:lvl>
    <w:lvl w:ilvl="4" w:tplc="7D5E259A">
      <w:start w:val="1"/>
      <w:numFmt w:val="bullet"/>
      <w:lvlText w:val="o"/>
      <w:lvlJc w:val="left"/>
      <w:pPr>
        <w:tabs>
          <w:tab w:val="num" w:pos="5029"/>
        </w:tabs>
        <w:ind w:left="5029" w:hanging="360"/>
      </w:pPr>
      <w:rPr>
        <w:rFonts w:ascii="Courier New" w:hAnsi="Courier New" w:cs="Times New Roman" w:hint="default"/>
      </w:rPr>
    </w:lvl>
    <w:lvl w:ilvl="5" w:tplc="DF60F2CE">
      <w:start w:val="1"/>
      <w:numFmt w:val="bullet"/>
      <w:lvlText w:val=""/>
      <w:lvlJc w:val="left"/>
      <w:pPr>
        <w:tabs>
          <w:tab w:val="num" w:pos="5749"/>
        </w:tabs>
        <w:ind w:left="5749" w:hanging="360"/>
      </w:pPr>
      <w:rPr>
        <w:rFonts w:ascii="Wingdings" w:hAnsi="Wingdings" w:hint="default"/>
      </w:rPr>
    </w:lvl>
    <w:lvl w:ilvl="6" w:tplc="87962B06">
      <w:start w:val="1"/>
      <w:numFmt w:val="bullet"/>
      <w:lvlText w:val=""/>
      <w:lvlJc w:val="left"/>
      <w:pPr>
        <w:tabs>
          <w:tab w:val="num" w:pos="6469"/>
        </w:tabs>
        <w:ind w:left="6469" w:hanging="360"/>
      </w:pPr>
      <w:rPr>
        <w:rFonts w:ascii="Symbol" w:hAnsi="Symbol" w:hint="default"/>
      </w:rPr>
    </w:lvl>
    <w:lvl w:ilvl="7" w:tplc="CC569D84">
      <w:start w:val="1"/>
      <w:numFmt w:val="bullet"/>
      <w:lvlText w:val="o"/>
      <w:lvlJc w:val="left"/>
      <w:pPr>
        <w:tabs>
          <w:tab w:val="num" w:pos="7189"/>
        </w:tabs>
        <w:ind w:left="7189" w:hanging="360"/>
      </w:pPr>
      <w:rPr>
        <w:rFonts w:ascii="Courier New" w:hAnsi="Courier New" w:cs="Times New Roman" w:hint="default"/>
      </w:rPr>
    </w:lvl>
    <w:lvl w:ilvl="8" w:tplc="57585826">
      <w:start w:val="1"/>
      <w:numFmt w:val="bullet"/>
      <w:lvlText w:val=""/>
      <w:lvlJc w:val="left"/>
      <w:pPr>
        <w:tabs>
          <w:tab w:val="num" w:pos="7909"/>
        </w:tabs>
        <w:ind w:left="7909" w:hanging="360"/>
      </w:pPr>
      <w:rPr>
        <w:rFonts w:ascii="Wingdings" w:hAnsi="Wingdings" w:hint="default"/>
      </w:rPr>
    </w:lvl>
  </w:abstractNum>
  <w:abstractNum w:abstractNumId="63">
    <w:nsid w:val="2DAD039D"/>
    <w:multiLevelType w:val="hybridMultilevel"/>
    <w:tmpl w:val="800CCA1C"/>
    <w:lvl w:ilvl="0" w:tplc="E7A2D218">
      <w:start w:val="1"/>
      <w:numFmt w:val="bullet"/>
      <w:pStyle w:val="a9"/>
      <w:lvlText w:val=" "/>
      <w:lvlJc w:val="left"/>
      <w:pPr>
        <w:tabs>
          <w:tab w:val="num" w:pos="0"/>
        </w:tabs>
        <w:ind w:left="0" w:firstLine="0"/>
      </w:pPr>
      <w:rPr>
        <w:rFonts w:ascii="Arial" w:hAnsi="Arial" w:cs="Times New Roman" w:hint="default"/>
      </w:rPr>
    </w:lvl>
    <w:lvl w:ilvl="1" w:tplc="979CDC4A">
      <w:start w:val="1"/>
      <w:numFmt w:val="decimal"/>
      <w:lvlText w:val="%2."/>
      <w:lvlJc w:val="left"/>
      <w:pPr>
        <w:tabs>
          <w:tab w:val="num" w:pos="1440"/>
        </w:tabs>
        <w:ind w:left="1440" w:hanging="360"/>
      </w:pPr>
      <w:rPr>
        <w:rFonts w:cs="Times New Roman"/>
      </w:rPr>
    </w:lvl>
    <w:lvl w:ilvl="2" w:tplc="AF06F16E">
      <w:start w:val="1"/>
      <w:numFmt w:val="bullet"/>
      <w:lvlText w:val=""/>
      <w:lvlJc w:val="left"/>
      <w:pPr>
        <w:tabs>
          <w:tab w:val="num" w:pos="2160"/>
        </w:tabs>
        <w:ind w:left="2160" w:hanging="360"/>
      </w:pPr>
      <w:rPr>
        <w:rFonts w:ascii="Wingdings" w:hAnsi="Wingdings" w:hint="default"/>
      </w:rPr>
    </w:lvl>
    <w:lvl w:ilvl="3" w:tplc="A3B26DE6">
      <w:start w:val="1"/>
      <w:numFmt w:val="bullet"/>
      <w:lvlText w:val=""/>
      <w:lvlJc w:val="left"/>
      <w:pPr>
        <w:tabs>
          <w:tab w:val="num" w:pos="2880"/>
        </w:tabs>
        <w:ind w:left="2880" w:hanging="360"/>
      </w:pPr>
      <w:rPr>
        <w:rFonts w:ascii="Symbol" w:hAnsi="Symbol" w:hint="default"/>
      </w:rPr>
    </w:lvl>
    <w:lvl w:ilvl="4" w:tplc="70D05850">
      <w:start w:val="1"/>
      <w:numFmt w:val="bullet"/>
      <w:lvlText w:val="o"/>
      <w:lvlJc w:val="left"/>
      <w:pPr>
        <w:tabs>
          <w:tab w:val="num" w:pos="3600"/>
        </w:tabs>
        <w:ind w:left="3600" w:hanging="360"/>
      </w:pPr>
      <w:rPr>
        <w:rFonts w:ascii="Courier New" w:hAnsi="Courier New" w:cs="Times New Roman" w:hint="default"/>
      </w:rPr>
    </w:lvl>
    <w:lvl w:ilvl="5" w:tplc="5F2A2C0E">
      <w:start w:val="1"/>
      <w:numFmt w:val="bullet"/>
      <w:lvlText w:val=""/>
      <w:lvlJc w:val="left"/>
      <w:pPr>
        <w:tabs>
          <w:tab w:val="num" w:pos="4320"/>
        </w:tabs>
        <w:ind w:left="4320" w:hanging="360"/>
      </w:pPr>
      <w:rPr>
        <w:rFonts w:ascii="Wingdings" w:hAnsi="Wingdings" w:hint="default"/>
      </w:rPr>
    </w:lvl>
    <w:lvl w:ilvl="6" w:tplc="6792DD96">
      <w:start w:val="1"/>
      <w:numFmt w:val="bullet"/>
      <w:lvlText w:val=""/>
      <w:lvlJc w:val="left"/>
      <w:pPr>
        <w:tabs>
          <w:tab w:val="num" w:pos="5040"/>
        </w:tabs>
        <w:ind w:left="5040" w:hanging="360"/>
      </w:pPr>
      <w:rPr>
        <w:rFonts w:ascii="Symbol" w:hAnsi="Symbol" w:hint="default"/>
      </w:rPr>
    </w:lvl>
    <w:lvl w:ilvl="7" w:tplc="77625ADA">
      <w:start w:val="1"/>
      <w:numFmt w:val="bullet"/>
      <w:lvlText w:val="o"/>
      <w:lvlJc w:val="left"/>
      <w:pPr>
        <w:tabs>
          <w:tab w:val="num" w:pos="5760"/>
        </w:tabs>
        <w:ind w:left="5760" w:hanging="360"/>
      </w:pPr>
      <w:rPr>
        <w:rFonts w:ascii="Courier New" w:hAnsi="Courier New" w:cs="Times New Roman" w:hint="default"/>
      </w:rPr>
    </w:lvl>
    <w:lvl w:ilvl="8" w:tplc="B4383AFA">
      <w:start w:val="1"/>
      <w:numFmt w:val="bullet"/>
      <w:lvlText w:val=""/>
      <w:lvlJc w:val="left"/>
      <w:pPr>
        <w:tabs>
          <w:tab w:val="num" w:pos="6480"/>
        </w:tabs>
        <w:ind w:left="6480" w:hanging="360"/>
      </w:pPr>
      <w:rPr>
        <w:rFonts w:ascii="Wingdings" w:hAnsi="Wingdings" w:hint="default"/>
      </w:rPr>
    </w:lvl>
  </w:abstractNum>
  <w:abstractNum w:abstractNumId="64">
    <w:nsid w:val="32D66861"/>
    <w:multiLevelType w:val="hybridMultilevel"/>
    <w:tmpl w:val="EC88C7F6"/>
    <w:lvl w:ilvl="0" w:tplc="8738FD14">
      <w:start w:val="1"/>
      <w:numFmt w:val="bullet"/>
      <w:pStyle w:val="aa"/>
      <w:lvlText w:val=""/>
      <w:lvlJc w:val="left"/>
      <w:pPr>
        <w:tabs>
          <w:tab w:val="num" w:pos="0"/>
        </w:tabs>
        <w:ind w:left="0"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5">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5"/>
      <w:lvlText w:val="%3"/>
      <w:lvlJc w:val="left"/>
      <w:pPr>
        <w:tabs>
          <w:tab w:val="num" w:pos="360"/>
        </w:tabs>
        <w:ind w:left="0" w:firstLine="0"/>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cs="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6">
    <w:nsid w:val="34100C28"/>
    <w:multiLevelType w:val="multilevel"/>
    <w:tmpl w:val="831C5574"/>
    <w:lvl w:ilvl="0">
      <w:start w:val="1"/>
      <w:numFmt w:val="decimal"/>
      <w:pStyle w:val="34"/>
      <w:lvlText w:val="%1."/>
      <w:lvlJc w:val="left"/>
      <w:pPr>
        <w:tabs>
          <w:tab w:val="num" w:pos="900"/>
        </w:tabs>
        <w:ind w:left="900" w:hanging="360"/>
      </w:pPr>
      <w:rPr>
        <w:rFonts w:cs="Times New Roman"/>
      </w:rPr>
    </w:lvl>
    <w:lvl w:ilvl="1">
      <w:start w:val="1"/>
      <w:numFmt w:val="decimal"/>
      <w:pStyle w:val="42"/>
      <w:lvlText w:val="%1.%2."/>
      <w:lvlJc w:val="left"/>
      <w:pPr>
        <w:tabs>
          <w:tab w:val="num" w:pos="1021"/>
        </w:tabs>
        <w:ind w:left="794" w:hanging="454"/>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7">
    <w:nsid w:val="351944C7"/>
    <w:multiLevelType w:val="hybridMultilevel"/>
    <w:tmpl w:val="25EAD0D8"/>
    <w:lvl w:ilvl="0" w:tplc="D0C47538">
      <w:start w:val="1"/>
      <w:numFmt w:val="bullet"/>
      <w:pStyle w:val="ab"/>
      <w:lvlText w:val=""/>
      <w:lvlJc w:val="left"/>
      <w:pPr>
        <w:tabs>
          <w:tab w:val="num" w:pos="0"/>
        </w:tabs>
        <w:ind w:left="0" w:firstLine="255"/>
      </w:pPr>
      <w:rPr>
        <w:rFonts w:ascii="Symbol" w:hAnsi="Symbol" w:hint="default"/>
      </w:rPr>
    </w:lvl>
    <w:lvl w:ilvl="1" w:tplc="41002E28">
      <w:start w:val="1"/>
      <w:numFmt w:val="bullet"/>
      <w:lvlText w:val="o"/>
      <w:lvlJc w:val="left"/>
      <w:pPr>
        <w:tabs>
          <w:tab w:val="num" w:pos="1440"/>
        </w:tabs>
        <w:ind w:left="1440" w:hanging="360"/>
      </w:pPr>
      <w:rPr>
        <w:rFonts w:ascii="Courier New" w:hAnsi="Courier New" w:cs="Times New Roman" w:hint="default"/>
      </w:rPr>
    </w:lvl>
    <w:lvl w:ilvl="2" w:tplc="0D8AD504">
      <w:start w:val="1"/>
      <w:numFmt w:val="bullet"/>
      <w:lvlText w:val=""/>
      <w:lvlJc w:val="left"/>
      <w:pPr>
        <w:tabs>
          <w:tab w:val="num" w:pos="2160"/>
        </w:tabs>
        <w:ind w:left="2160" w:hanging="360"/>
      </w:pPr>
      <w:rPr>
        <w:rFonts w:ascii="Wingdings" w:hAnsi="Wingdings" w:hint="default"/>
      </w:rPr>
    </w:lvl>
    <w:lvl w:ilvl="3" w:tplc="85C6902E">
      <w:start w:val="1"/>
      <w:numFmt w:val="bullet"/>
      <w:lvlText w:val=""/>
      <w:lvlJc w:val="left"/>
      <w:pPr>
        <w:tabs>
          <w:tab w:val="num" w:pos="2880"/>
        </w:tabs>
        <w:ind w:left="2880" w:hanging="360"/>
      </w:pPr>
      <w:rPr>
        <w:rFonts w:ascii="Symbol" w:hAnsi="Symbol" w:hint="default"/>
      </w:rPr>
    </w:lvl>
    <w:lvl w:ilvl="4" w:tplc="99A4C97A">
      <w:start w:val="1"/>
      <w:numFmt w:val="bullet"/>
      <w:lvlText w:val="o"/>
      <w:lvlJc w:val="left"/>
      <w:pPr>
        <w:tabs>
          <w:tab w:val="num" w:pos="3600"/>
        </w:tabs>
        <w:ind w:left="3600" w:hanging="360"/>
      </w:pPr>
      <w:rPr>
        <w:rFonts w:ascii="Courier New" w:hAnsi="Courier New" w:cs="Times New Roman" w:hint="default"/>
      </w:rPr>
    </w:lvl>
    <w:lvl w:ilvl="5" w:tplc="FDBCA21C">
      <w:start w:val="1"/>
      <w:numFmt w:val="bullet"/>
      <w:lvlText w:val=""/>
      <w:lvlJc w:val="left"/>
      <w:pPr>
        <w:tabs>
          <w:tab w:val="num" w:pos="4320"/>
        </w:tabs>
        <w:ind w:left="4320" w:hanging="360"/>
      </w:pPr>
      <w:rPr>
        <w:rFonts w:ascii="Wingdings" w:hAnsi="Wingdings" w:hint="default"/>
      </w:rPr>
    </w:lvl>
    <w:lvl w:ilvl="6" w:tplc="A0986D68">
      <w:start w:val="1"/>
      <w:numFmt w:val="bullet"/>
      <w:lvlText w:val=""/>
      <w:lvlJc w:val="left"/>
      <w:pPr>
        <w:tabs>
          <w:tab w:val="num" w:pos="5040"/>
        </w:tabs>
        <w:ind w:left="5040" w:hanging="360"/>
      </w:pPr>
      <w:rPr>
        <w:rFonts w:ascii="Symbol" w:hAnsi="Symbol" w:hint="default"/>
      </w:rPr>
    </w:lvl>
    <w:lvl w:ilvl="7" w:tplc="CDF6E838">
      <w:start w:val="1"/>
      <w:numFmt w:val="bullet"/>
      <w:lvlText w:val="o"/>
      <w:lvlJc w:val="left"/>
      <w:pPr>
        <w:tabs>
          <w:tab w:val="num" w:pos="5760"/>
        </w:tabs>
        <w:ind w:left="5760" w:hanging="360"/>
      </w:pPr>
      <w:rPr>
        <w:rFonts w:ascii="Courier New" w:hAnsi="Courier New" w:cs="Times New Roman" w:hint="default"/>
      </w:rPr>
    </w:lvl>
    <w:lvl w:ilvl="8" w:tplc="3B94F112">
      <w:start w:val="1"/>
      <w:numFmt w:val="bullet"/>
      <w:lvlText w:val=""/>
      <w:lvlJc w:val="left"/>
      <w:pPr>
        <w:tabs>
          <w:tab w:val="num" w:pos="6480"/>
        </w:tabs>
        <w:ind w:left="6480" w:hanging="360"/>
      </w:pPr>
      <w:rPr>
        <w:rFonts w:ascii="Wingdings" w:hAnsi="Wingdings" w:hint="default"/>
      </w:rPr>
    </w:lvl>
  </w:abstractNum>
  <w:abstractNum w:abstractNumId="68">
    <w:nsid w:val="35676B91"/>
    <w:multiLevelType w:val="hybridMultilevel"/>
    <w:tmpl w:val="94724CB6"/>
    <w:lvl w:ilvl="0" w:tplc="81ECC8B0">
      <w:start w:val="1"/>
      <w:numFmt w:val="decimal"/>
      <w:pStyle w:val="35"/>
      <w:lvlText w:val="%1.1.1"/>
      <w:lvlJc w:val="left"/>
      <w:pPr>
        <w:ind w:left="2052" w:hanging="360"/>
      </w:pPr>
      <w:rPr>
        <w:rFonts w:ascii="Arial" w:hAnsi="Arial" w:cs="Arial" w:hint="default"/>
        <w:kern w:val="16"/>
        <w:sz w:val="24"/>
        <w:szCs w:val="24"/>
      </w:rPr>
    </w:lvl>
    <w:lvl w:ilvl="1" w:tplc="98E2BF6A">
      <w:start w:val="1"/>
      <w:numFmt w:val="lowerLetter"/>
      <w:lvlText w:val="%2."/>
      <w:lvlJc w:val="left"/>
      <w:pPr>
        <w:ind w:left="4929" w:hanging="360"/>
      </w:pPr>
      <w:rPr>
        <w:rFonts w:cs="Times New Roman"/>
      </w:rPr>
    </w:lvl>
    <w:lvl w:ilvl="2" w:tplc="F0685A6E">
      <w:start w:val="1"/>
      <w:numFmt w:val="lowerRoman"/>
      <w:lvlText w:val="%3."/>
      <w:lvlJc w:val="right"/>
      <w:pPr>
        <w:ind w:left="5649" w:hanging="180"/>
      </w:pPr>
      <w:rPr>
        <w:rFonts w:cs="Times New Roman"/>
      </w:rPr>
    </w:lvl>
    <w:lvl w:ilvl="3" w:tplc="AF50204E">
      <w:start w:val="1"/>
      <w:numFmt w:val="decimal"/>
      <w:lvlText w:val="%4."/>
      <w:lvlJc w:val="left"/>
      <w:pPr>
        <w:ind w:left="6369" w:hanging="360"/>
      </w:pPr>
      <w:rPr>
        <w:rFonts w:cs="Times New Roman"/>
      </w:rPr>
    </w:lvl>
    <w:lvl w:ilvl="4" w:tplc="B07C2ED6">
      <w:start w:val="1"/>
      <w:numFmt w:val="lowerLetter"/>
      <w:lvlText w:val="%5."/>
      <w:lvlJc w:val="left"/>
      <w:pPr>
        <w:ind w:left="7089" w:hanging="360"/>
      </w:pPr>
      <w:rPr>
        <w:rFonts w:cs="Times New Roman"/>
      </w:rPr>
    </w:lvl>
    <w:lvl w:ilvl="5" w:tplc="0D76DF02">
      <w:start w:val="1"/>
      <w:numFmt w:val="lowerRoman"/>
      <w:lvlText w:val="%6."/>
      <w:lvlJc w:val="right"/>
      <w:pPr>
        <w:ind w:left="7809" w:hanging="180"/>
      </w:pPr>
      <w:rPr>
        <w:rFonts w:cs="Times New Roman"/>
      </w:rPr>
    </w:lvl>
    <w:lvl w:ilvl="6" w:tplc="DCE615CA">
      <w:start w:val="1"/>
      <w:numFmt w:val="decimal"/>
      <w:lvlText w:val="%7."/>
      <w:lvlJc w:val="left"/>
      <w:pPr>
        <w:ind w:left="8529" w:hanging="360"/>
      </w:pPr>
      <w:rPr>
        <w:rFonts w:cs="Times New Roman"/>
      </w:rPr>
    </w:lvl>
    <w:lvl w:ilvl="7" w:tplc="4ABC7CA2">
      <w:start w:val="1"/>
      <w:numFmt w:val="lowerLetter"/>
      <w:lvlText w:val="%8."/>
      <w:lvlJc w:val="left"/>
      <w:pPr>
        <w:ind w:left="9249" w:hanging="360"/>
      </w:pPr>
      <w:rPr>
        <w:rFonts w:cs="Times New Roman"/>
      </w:rPr>
    </w:lvl>
    <w:lvl w:ilvl="8" w:tplc="F89CFC62">
      <w:start w:val="1"/>
      <w:numFmt w:val="lowerRoman"/>
      <w:lvlText w:val="%9."/>
      <w:lvlJc w:val="right"/>
      <w:pPr>
        <w:ind w:left="9969" w:hanging="180"/>
      </w:pPr>
      <w:rPr>
        <w:rFonts w:cs="Times New Roman"/>
      </w:rPr>
    </w:lvl>
  </w:abstractNum>
  <w:abstractNum w:abstractNumId="69">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c"/>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0">
    <w:nsid w:val="378C32DA"/>
    <w:multiLevelType w:val="multilevel"/>
    <w:tmpl w:val="041AC098"/>
    <w:lvl w:ilvl="0">
      <w:start w:val="1"/>
      <w:numFmt w:val="decimal"/>
      <w:pStyle w:val="16"/>
      <w:lvlText w:val="%1."/>
      <w:lvlJc w:val="left"/>
      <w:pPr>
        <w:tabs>
          <w:tab w:val="num" w:pos="1134"/>
        </w:tabs>
        <w:ind w:left="0" w:firstLine="720"/>
      </w:pPr>
      <w:rPr>
        <w:rFonts w:cs="Times New Roman"/>
      </w:rPr>
    </w:lvl>
    <w:lvl w:ilvl="1">
      <w:start w:val="1"/>
      <w:numFmt w:val="decimal"/>
      <w:lvlText w:val="%1.%2."/>
      <w:lvlJc w:val="left"/>
      <w:pPr>
        <w:tabs>
          <w:tab w:val="num" w:pos="1134"/>
        </w:tabs>
        <w:ind w:left="0" w:firstLine="720"/>
      </w:pPr>
      <w:rPr>
        <w:rFonts w:cs="Times New Roman"/>
      </w:rPr>
    </w:lvl>
    <w:lvl w:ilvl="2">
      <w:start w:val="1"/>
      <w:numFmt w:val="decimal"/>
      <w:lvlText w:val="%1.%2.%3."/>
      <w:lvlJc w:val="left"/>
      <w:pPr>
        <w:tabs>
          <w:tab w:val="num" w:pos="1701"/>
        </w:tabs>
        <w:ind w:left="0" w:firstLine="720"/>
      </w:pPr>
      <w:rPr>
        <w:rFonts w:cs="Times New Roman"/>
      </w:rPr>
    </w:lvl>
    <w:lvl w:ilvl="3">
      <w:start w:val="1"/>
      <w:numFmt w:val="decimal"/>
      <w:lvlText w:val="%1.%2.%3.%4."/>
      <w:lvlJc w:val="left"/>
      <w:pPr>
        <w:tabs>
          <w:tab w:val="num" w:pos="1701"/>
        </w:tabs>
        <w:ind w:left="0"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nsid w:val="37C5385F"/>
    <w:multiLevelType w:val="multilevel"/>
    <w:tmpl w:val="8166863A"/>
    <w:lvl w:ilvl="0">
      <w:start w:val="1"/>
      <w:numFmt w:val="upperLetter"/>
      <w:pStyle w:val="ad"/>
      <w:suff w:val="space"/>
      <w:lvlText w:val="Приложение %1. "/>
      <w:lvlJc w:val="left"/>
      <w:pPr>
        <w:ind w:left="284" w:firstLine="0"/>
      </w:pPr>
      <w:rPr>
        <w:rFonts w:ascii="Times New Roman" w:hAnsi="Times New Roman" w:cs="Times New Roman" w:hint="default"/>
        <w:b/>
        <w:bCs/>
        <w:i w:val="0"/>
        <w:iCs w:val="0"/>
        <w:strike w:val="0"/>
        <w:dstrike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bCs/>
        <w:i w:val="0"/>
        <w:iCs w:val="0"/>
        <w:strike w:val="0"/>
        <w:dstrike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Arial" w:hint="default"/>
        <w:b/>
        <w:bCs/>
        <w:i w:val="0"/>
        <w:iCs w:val="0"/>
        <w:strike w:val="0"/>
        <w:dstrike w:val="0"/>
        <w:color w:val="auto"/>
        <w:sz w:val="28"/>
        <w:szCs w:val="28"/>
        <w:u w:val="none"/>
        <w:effect w:val="none"/>
      </w:rPr>
    </w:lvl>
    <w:lvl w:ilvl="3">
      <w:start w:val="1"/>
      <w:numFmt w:val="decimal"/>
      <w:lvlText w:val="%1.%2.%3.%4"/>
      <w:lvlJc w:val="left"/>
      <w:pPr>
        <w:tabs>
          <w:tab w:val="num" w:pos="1872"/>
        </w:tabs>
        <w:ind w:left="284" w:firstLine="720"/>
      </w:pPr>
      <w:rPr>
        <w:rFonts w:ascii="Arial" w:hAnsi="Arial" w:cs="Arial" w:hint="default"/>
        <w:b/>
        <w:bCs/>
        <w:i w:val="0"/>
        <w:iCs w:val="0"/>
        <w:strike w:val="0"/>
        <w:dstrike w:val="0"/>
        <w:color w:val="auto"/>
        <w:spacing w:val="0"/>
        <w:w w:val="100"/>
        <w:kern w:val="0"/>
        <w:position w:val="0"/>
        <w:sz w:val="26"/>
        <w:szCs w:val="26"/>
        <w:u w:val="none"/>
        <w:effect w:val="none"/>
      </w:rPr>
    </w:lvl>
    <w:lvl w:ilvl="4">
      <w:start w:val="1"/>
      <w:numFmt w:val="decimal"/>
      <w:lvlText w:val="%1.%2.%3.%4.%5"/>
      <w:lvlJc w:val="left"/>
      <w:pPr>
        <w:tabs>
          <w:tab w:val="num" w:pos="1985"/>
        </w:tabs>
        <w:ind w:left="284" w:firstLine="720"/>
      </w:pPr>
      <w:rPr>
        <w:rFonts w:ascii="Arial" w:hAnsi="Arial" w:cs="Arial" w:hint="default"/>
        <w:b/>
        <w:bCs/>
        <w:i w:val="0"/>
        <w:iCs w:val="0"/>
        <w:strike w:val="0"/>
        <w:dstrike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72">
    <w:nsid w:val="3804375B"/>
    <w:multiLevelType w:val="hybridMultilevel"/>
    <w:tmpl w:val="E7F0A004"/>
    <w:lvl w:ilvl="0" w:tplc="6DA25974">
      <w:start w:val="1"/>
      <w:numFmt w:val="bullet"/>
      <w:pStyle w:val="27"/>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cs="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start w:val="1"/>
      <w:numFmt w:val="bullet"/>
      <w:lvlText w:val=""/>
      <w:lvlJc w:val="left"/>
      <w:pPr>
        <w:tabs>
          <w:tab w:val="num" w:pos="3427"/>
        </w:tabs>
        <w:ind w:left="3427" w:hanging="360"/>
      </w:pPr>
      <w:rPr>
        <w:rFonts w:ascii="Symbol" w:hAnsi="Symbol" w:hint="default"/>
      </w:rPr>
    </w:lvl>
    <w:lvl w:ilvl="4" w:tplc="6BCA7DEA">
      <w:start w:val="1"/>
      <w:numFmt w:val="bullet"/>
      <w:lvlText w:val="o"/>
      <w:lvlJc w:val="left"/>
      <w:pPr>
        <w:tabs>
          <w:tab w:val="num" w:pos="4147"/>
        </w:tabs>
        <w:ind w:left="4147" w:hanging="360"/>
      </w:pPr>
      <w:rPr>
        <w:rFonts w:ascii="Courier New" w:hAnsi="Courier New" w:cs="Times New Roman" w:hint="default"/>
      </w:rPr>
    </w:lvl>
    <w:lvl w:ilvl="5" w:tplc="E4F293DC">
      <w:start w:val="1"/>
      <w:numFmt w:val="bullet"/>
      <w:lvlText w:val=""/>
      <w:lvlJc w:val="left"/>
      <w:pPr>
        <w:tabs>
          <w:tab w:val="num" w:pos="4867"/>
        </w:tabs>
        <w:ind w:left="4867" w:hanging="360"/>
      </w:pPr>
      <w:rPr>
        <w:rFonts w:ascii="Wingdings" w:hAnsi="Wingdings" w:hint="default"/>
      </w:rPr>
    </w:lvl>
    <w:lvl w:ilvl="6" w:tplc="EC1CB496">
      <w:start w:val="1"/>
      <w:numFmt w:val="bullet"/>
      <w:lvlText w:val=""/>
      <w:lvlJc w:val="left"/>
      <w:pPr>
        <w:tabs>
          <w:tab w:val="num" w:pos="5587"/>
        </w:tabs>
        <w:ind w:left="5587" w:hanging="360"/>
      </w:pPr>
      <w:rPr>
        <w:rFonts w:ascii="Symbol" w:hAnsi="Symbol" w:hint="default"/>
      </w:rPr>
    </w:lvl>
    <w:lvl w:ilvl="7" w:tplc="706435E4">
      <w:start w:val="1"/>
      <w:numFmt w:val="bullet"/>
      <w:lvlText w:val="o"/>
      <w:lvlJc w:val="left"/>
      <w:pPr>
        <w:tabs>
          <w:tab w:val="num" w:pos="6307"/>
        </w:tabs>
        <w:ind w:left="6307" w:hanging="360"/>
      </w:pPr>
      <w:rPr>
        <w:rFonts w:ascii="Courier New" w:hAnsi="Courier New" w:cs="Times New Roman" w:hint="default"/>
      </w:rPr>
    </w:lvl>
    <w:lvl w:ilvl="8" w:tplc="B834203E">
      <w:start w:val="1"/>
      <w:numFmt w:val="bullet"/>
      <w:lvlText w:val=""/>
      <w:lvlJc w:val="left"/>
      <w:pPr>
        <w:tabs>
          <w:tab w:val="num" w:pos="7027"/>
        </w:tabs>
        <w:ind w:left="7027" w:hanging="360"/>
      </w:pPr>
      <w:rPr>
        <w:rFonts w:ascii="Wingdings" w:hAnsi="Wingdings" w:hint="default"/>
      </w:rPr>
    </w:lvl>
  </w:abstractNum>
  <w:abstractNum w:abstractNumId="73">
    <w:nsid w:val="3CE738C8"/>
    <w:multiLevelType w:val="hybridMultilevel"/>
    <w:tmpl w:val="AF0A8A46"/>
    <w:lvl w:ilvl="0" w:tplc="0164CA02">
      <w:start w:val="1"/>
      <w:numFmt w:val="russianLower"/>
      <w:pStyle w:val="ae"/>
      <w:lvlText w:val="%1)"/>
      <w:lvlJc w:val="left"/>
      <w:pPr>
        <w:ind w:left="1429" w:hanging="360"/>
      </w:pPr>
      <w:rPr>
        <w:rFonts w:cs="Times New Roman"/>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7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5">
    <w:nsid w:val="3E557F8C"/>
    <w:multiLevelType w:val="hybridMultilevel"/>
    <w:tmpl w:val="B14AF690"/>
    <w:lvl w:ilvl="0" w:tplc="B162AA60">
      <w:start w:val="1"/>
      <w:numFmt w:val="bullet"/>
      <w:pStyle w:val="af"/>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cs="Times New Roman" w:hint="default"/>
      </w:rPr>
    </w:lvl>
    <w:lvl w:ilvl="2" w:tplc="75D85E84">
      <w:start w:val="1"/>
      <w:numFmt w:val="bullet"/>
      <w:lvlText w:val=""/>
      <w:lvlJc w:val="left"/>
      <w:pPr>
        <w:ind w:left="2868" w:hanging="360"/>
      </w:pPr>
      <w:rPr>
        <w:rFonts w:ascii="Wingdings" w:hAnsi="Wingdings" w:hint="default"/>
      </w:rPr>
    </w:lvl>
    <w:lvl w:ilvl="3" w:tplc="812296E8">
      <w:start w:val="1"/>
      <w:numFmt w:val="bullet"/>
      <w:lvlText w:val=""/>
      <w:lvlJc w:val="left"/>
      <w:pPr>
        <w:ind w:left="3588" w:hanging="360"/>
      </w:pPr>
      <w:rPr>
        <w:rFonts w:ascii="Symbol" w:hAnsi="Symbol" w:hint="default"/>
      </w:rPr>
    </w:lvl>
    <w:lvl w:ilvl="4" w:tplc="B6B4A382">
      <w:start w:val="1"/>
      <w:numFmt w:val="bullet"/>
      <w:lvlText w:val="o"/>
      <w:lvlJc w:val="left"/>
      <w:pPr>
        <w:ind w:left="4308" w:hanging="360"/>
      </w:pPr>
      <w:rPr>
        <w:rFonts w:ascii="Courier New" w:hAnsi="Courier New" w:cs="Times New Roman" w:hint="default"/>
      </w:rPr>
    </w:lvl>
    <w:lvl w:ilvl="5" w:tplc="4B268188">
      <w:start w:val="1"/>
      <w:numFmt w:val="bullet"/>
      <w:lvlText w:val=""/>
      <w:lvlJc w:val="left"/>
      <w:pPr>
        <w:ind w:left="5028" w:hanging="360"/>
      </w:pPr>
      <w:rPr>
        <w:rFonts w:ascii="Wingdings" w:hAnsi="Wingdings" w:hint="default"/>
      </w:rPr>
    </w:lvl>
    <w:lvl w:ilvl="6" w:tplc="C7B27652">
      <w:start w:val="1"/>
      <w:numFmt w:val="bullet"/>
      <w:lvlText w:val=""/>
      <w:lvlJc w:val="left"/>
      <w:pPr>
        <w:ind w:left="5748" w:hanging="360"/>
      </w:pPr>
      <w:rPr>
        <w:rFonts w:ascii="Symbol" w:hAnsi="Symbol" w:hint="default"/>
      </w:rPr>
    </w:lvl>
    <w:lvl w:ilvl="7" w:tplc="A75868AC">
      <w:start w:val="1"/>
      <w:numFmt w:val="bullet"/>
      <w:lvlText w:val="o"/>
      <w:lvlJc w:val="left"/>
      <w:pPr>
        <w:ind w:left="6468" w:hanging="360"/>
      </w:pPr>
      <w:rPr>
        <w:rFonts w:ascii="Courier New" w:hAnsi="Courier New" w:cs="Times New Roman" w:hint="default"/>
      </w:rPr>
    </w:lvl>
    <w:lvl w:ilvl="8" w:tplc="0E2C13CE">
      <w:start w:val="1"/>
      <w:numFmt w:val="bullet"/>
      <w:lvlText w:val=""/>
      <w:lvlJc w:val="left"/>
      <w:pPr>
        <w:ind w:left="7188" w:hanging="360"/>
      </w:pPr>
      <w:rPr>
        <w:rFonts w:ascii="Wingdings" w:hAnsi="Wingdings" w:hint="default"/>
      </w:rPr>
    </w:lvl>
  </w:abstractNum>
  <w:abstractNum w:abstractNumId="76">
    <w:nsid w:val="3F6C5ADF"/>
    <w:multiLevelType w:val="multilevel"/>
    <w:tmpl w:val="2BDAB490"/>
    <w:styleLink w:val="419OutlineNumbering41"/>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nsid w:val="3FE2055D"/>
    <w:multiLevelType w:val="hybridMultilevel"/>
    <w:tmpl w:val="6F6AA768"/>
    <w:lvl w:ilvl="0" w:tplc="1980AB7A">
      <w:start w:val="1"/>
      <w:numFmt w:val="decimal"/>
      <w:pStyle w:val="af0"/>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ind w:left="0" w:firstLine="0"/>
      </w:pPr>
      <w:rPr>
        <w:rFonts w:cs="Times New Roman"/>
      </w:rPr>
    </w:lvl>
    <w:lvl w:ilvl="3" w:tplc="7CCAD692">
      <w:numFmt w:val="none"/>
      <w:lvlText w:val=""/>
      <w:lvlJc w:val="left"/>
      <w:pPr>
        <w:tabs>
          <w:tab w:val="num" w:pos="360"/>
        </w:tabs>
        <w:ind w:left="0" w:firstLine="0"/>
      </w:pPr>
      <w:rPr>
        <w:rFonts w:cs="Times New Roman"/>
      </w:rPr>
    </w:lvl>
    <w:lvl w:ilvl="4" w:tplc="52341B76">
      <w:numFmt w:val="none"/>
      <w:lvlText w:val=""/>
      <w:lvlJc w:val="left"/>
      <w:pPr>
        <w:tabs>
          <w:tab w:val="num" w:pos="360"/>
        </w:tabs>
        <w:ind w:left="0" w:firstLine="0"/>
      </w:pPr>
      <w:rPr>
        <w:rFonts w:cs="Times New Roman"/>
      </w:rPr>
    </w:lvl>
    <w:lvl w:ilvl="5" w:tplc="C2F01C3A">
      <w:numFmt w:val="none"/>
      <w:lvlText w:val=""/>
      <w:lvlJc w:val="left"/>
      <w:pPr>
        <w:tabs>
          <w:tab w:val="num" w:pos="360"/>
        </w:tabs>
        <w:ind w:left="0" w:firstLine="0"/>
      </w:pPr>
      <w:rPr>
        <w:rFonts w:cs="Times New Roman"/>
      </w:rPr>
    </w:lvl>
    <w:lvl w:ilvl="6" w:tplc="413867B4">
      <w:numFmt w:val="none"/>
      <w:lvlText w:val=""/>
      <w:lvlJc w:val="left"/>
      <w:pPr>
        <w:tabs>
          <w:tab w:val="num" w:pos="360"/>
        </w:tabs>
        <w:ind w:left="0" w:firstLine="0"/>
      </w:pPr>
      <w:rPr>
        <w:rFonts w:cs="Times New Roman"/>
      </w:rPr>
    </w:lvl>
    <w:lvl w:ilvl="7" w:tplc="DE7246C0">
      <w:numFmt w:val="none"/>
      <w:lvlText w:val=""/>
      <w:lvlJc w:val="left"/>
      <w:pPr>
        <w:tabs>
          <w:tab w:val="num" w:pos="360"/>
        </w:tabs>
        <w:ind w:left="0" w:firstLine="0"/>
      </w:pPr>
      <w:rPr>
        <w:rFonts w:cs="Times New Roman"/>
      </w:rPr>
    </w:lvl>
    <w:lvl w:ilvl="8" w:tplc="BF3E49E8">
      <w:numFmt w:val="none"/>
      <w:lvlText w:val=""/>
      <w:lvlJc w:val="left"/>
      <w:pPr>
        <w:tabs>
          <w:tab w:val="num" w:pos="360"/>
        </w:tabs>
        <w:ind w:left="0" w:firstLine="0"/>
      </w:pPr>
      <w:rPr>
        <w:rFonts w:cs="Times New Roman"/>
      </w:rPr>
    </w:lvl>
  </w:abstractNum>
  <w:abstractNum w:abstractNumId="78">
    <w:nsid w:val="3FE56FFA"/>
    <w:multiLevelType w:val="hybridMultilevel"/>
    <w:tmpl w:val="1DDCC0FA"/>
    <w:lvl w:ilvl="0" w:tplc="BA7C9536">
      <w:start w:val="1"/>
      <w:numFmt w:val="bullet"/>
      <w:pStyle w:val="af1"/>
      <w:lvlText w:val=" "/>
      <w:lvlJc w:val="left"/>
      <w:pPr>
        <w:tabs>
          <w:tab w:val="num" w:pos="0"/>
        </w:tabs>
        <w:ind w:left="0" w:firstLine="198"/>
      </w:pPr>
      <w:rPr>
        <w:rFonts w:ascii="Arial" w:hAnsi="Arial" w:cs="Times New Roman" w:hint="default"/>
      </w:rPr>
    </w:lvl>
    <w:lvl w:ilvl="1" w:tplc="CC4C338C">
      <w:start w:val="1"/>
      <w:numFmt w:val="bullet"/>
      <w:lvlText w:val="o"/>
      <w:lvlJc w:val="left"/>
      <w:pPr>
        <w:tabs>
          <w:tab w:val="num" w:pos="1440"/>
        </w:tabs>
        <w:ind w:left="1440" w:hanging="360"/>
      </w:pPr>
      <w:rPr>
        <w:rFonts w:ascii="Courier New" w:hAnsi="Courier New" w:cs="Times New Roman" w:hint="default"/>
      </w:rPr>
    </w:lvl>
    <w:lvl w:ilvl="2" w:tplc="F61C24E0">
      <w:start w:val="1"/>
      <w:numFmt w:val="bullet"/>
      <w:lvlText w:val=""/>
      <w:lvlJc w:val="left"/>
      <w:pPr>
        <w:tabs>
          <w:tab w:val="num" w:pos="2160"/>
        </w:tabs>
        <w:ind w:left="2160" w:hanging="360"/>
      </w:pPr>
      <w:rPr>
        <w:rFonts w:ascii="Wingdings" w:hAnsi="Wingdings" w:hint="default"/>
      </w:rPr>
    </w:lvl>
    <w:lvl w:ilvl="3" w:tplc="23BE7BFA">
      <w:start w:val="1"/>
      <w:numFmt w:val="bullet"/>
      <w:lvlText w:val=""/>
      <w:lvlJc w:val="left"/>
      <w:pPr>
        <w:tabs>
          <w:tab w:val="num" w:pos="2880"/>
        </w:tabs>
        <w:ind w:left="2880" w:hanging="360"/>
      </w:pPr>
      <w:rPr>
        <w:rFonts w:ascii="Symbol" w:hAnsi="Symbol" w:hint="default"/>
      </w:rPr>
    </w:lvl>
    <w:lvl w:ilvl="4" w:tplc="B54230F0">
      <w:start w:val="1"/>
      <w:numFmt w:val="bullet"/>
      <w:lvlText w:val="o"/>
      <w:lvlJc w:val="left"/>
      <w:pPr>
        <w:tabs>
          <w:tab w:val="num" w:pos="3600"/>
        </w:tabs>
        <w:ind w:left="3600" w:hanging="360"/>
      </w:pPr>
      <w:rPr>
        <w:rFonts w:ascii="Courier New" w:hAnsi="Courier New" w:cs="Times New Roman" w:hint="default"/>
      </w:rPr>
    </w:lvl>
    <w:lvl w:ilvl="5" w:tplc="F76A5B8A">
      <w:start w:val="1"/>
      <w:numFmt w:val="bullet"/>
      <w:lvlText w:val=""/>
      <w:lvlJc w:val="left"/>
      <w:pPr>
        <w:tabs>
          <w:tab w:val="num" w:pos="4320"/>
        </w:tabs>
        <w:ind w:left="4320" w:hanging="360"/>
      </w:pPr>
      <w:rPr>
        <w:rFonts w:ascii="Wingdings" w:hAnsi="Wingdings" w:hint="default"/>
      </w:rPr>
    </w:lvl>
    <w:lvl w:ilvl="6" w:tplc="1786E56A">
      <w:start w:val="1"/>
      <w:numFmt w:val="bullet"/>
      <w:lvlText w:val=""/>
      <w:lvlJc w:val="left"/>
      <w:pPr>
        <w:tabs>
          <w:tab w:val="num" w:pos="5040"/>
        </w:tabs>
        <w:ind w:left="5040" w:hanging="360"/>
      </w:pPr>
      <w:rPr>
        <w:rFonts w:ascii="Symbol" w:hAnsi="Symbol" w:hint="default"/>
      </w:rPr>
    </w:lvl>
    <w:lvl w:ilvl="7" w:tplc="B78CFB30">
      <w:start w:val="1"/>
      <w:numFmt w:val="bullet"/>
      <w:lvlText w:val="o"/>
      <w:lvlJc w:val="left"/>
      <w:pPr>
        <w:tabs>
          <w:tab w:val="num" w:pos="5760"/>
        </w:tabs>
        <w:ind w:left="5760" w:hanging="360"/>
      </w:pPr>
      <w:rPr>
        <w:rFonts w:ascii="Courier New" w:hAnsi="Courier New" w:cs="Times New Roman" w:hint="default"/>
      </w:rPr>
    </w:lvl>
    <w:lvl w:ilvl="8" w:tplc="265C0B96">
      <w:start w:val="1"/>
      <w:numFmt w:val="bullet"/>
      <w:lvlText w:val=""/>
      <w:lvlJc w:val="left"/>
      <w:pPr>
        <w:tabs>
          <w:tab w:val="num" w:pos="6480"/>
        </w:tabs>
        <w:ind w:left="6480" w:hanging="360"/>
      </w:pPr>
      <w:rPr>
        <w:rFonts w:ascii="Wingdings" w:hAnsi="Wingdings" w:hint="default"/>
      </w:rPr>
    </w:lvl>
  </w:abstractNum>
  <w:abstractNum w:abstractNumId="79">
    <w:nsid w:val="408A3A0B"/>
    <w:multiLevelType w:val="singleLevel"/>
    <w:tmpl w:val="4476F654"/>
    <w:styleLink w:val="ArticleSection141"/>
    <w:lvl w:ilvl="0">
      <w:start w:val="1"/>
      <w:numFmt w:val="decimal"/>
      <w:pStyle w:val="ITBSub-ClauseiListinITBGCC"/>
      <w:lvlText w:val="%1."/>
      <w:lvlJc w:val="left"/>
      <w:pPr>
        <w:tabs>
          <w:tab w:val="num" w:pos="360"/>
        </w:tabs>
        <w:ind w:left="360" w:hanging="360"/>
      </w:pPr>
      <w:rPr>
        <w:rFonts w:cs="Times New Roman"/>
      </w:rPr>
    </w:lvl>
  </w:abstractNum>
  <w:abstractNum w:abstractNumId="80">
    <w:nsid w:val="41C012C6"/>
    <w:multiLevelType w:val="multilevel"/>
    <w:tmpl w:val="04190023"/>
    <w:styleLink w:val="ArticleSection131"/>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nsid w:val="447A2D4E"/>
    <w:multiLevelType w:val="hybridMultilevel"/>
    <w:tmpl w:val="C8E691F6"/>
    <w:lvl w:ilvl="0" w:tplc="72604ED6">
      <w:start w:val="1"/>
      <w:numFmt w:val="bullet"/>
      <w:pStyle w:val="af2"/>
      <w:lvlText w:val=""/>
      <w:lvlJc w:val="left"/>
      <w:pPr>
        <w:tabs>
          <w:tab w:val="num" w:pos="-28"/>
        </w:tabs>
        <w:ind w:left="-28" w:firstLine="28"/>
      </w:pPr>
      <w:rPr>
        <w:rFonts w:ascii="Symbol" w:hAnsi="Symbol" w:hint="default"/>
      </w:rPr>
    </w:lvl>
    <w:lvl w:ilvl="1" w:tplc="C9DC72F0">
      <w:start w:val="1"/>
      <w:numFmt w:val="bullet"/>
      <w:lvlText w:val="o"/>
      <w:lvlJc w:val="left"/>
      <w:pPr>
        <w:tabs>
          <w:tab w:val="num" w:pos="1440"/>
        </w:tabs>
        <w:ind w:left="1440" w:hanging="360"/>
      </w:pPr>
      <w:rPr>
        <w:rFonts w:ascii="Courier New" w:hAnsi="Courier New" w:cs="Times New Roman" w:hint="default"/>
      </w:rPr>
    </w:lvl>
    <w:lvl w:ilvl="2" w:tplc="CA7C9DCC">
      <w:start w:val="1"/>
      <w:numFmt w:val="bullet"/>
      <w:lvlText w:val=""/>
      <w:lvlJc w:val="left"/>
      <w:pPr>
        <w:tabs>
          <w:tab w:val="num" w:pos="2160"/>
        </w:tabs>
        <w:ind w:left="2160" w:hanging="360"/>
      </w:pPr>
      <w:rPr>
        <w:rFonts w:ascii="Wingdings" w:hAnsi="Wingdings" w:hint="default"/>
      </w:rPr>
    </w:lvl>
    <w:lvl w:ilvl="3" w:tplc="28023D5E">
      <w:start w:val="1"/>
      <w:numFmt w:val="bullet"/>
      <w:lvlText w:val=""/>
      <w:lvlJc w:val="left"/>
      <w:pPr>
        <w:tabs>
          <w:tab w:val="num" w:pos="2880"/>
        </w:tabs>
        <w:ind w:left="2880" w:hanging="360"/>
      </w:pPr>
      <w:rPr>
        <w:rFonts w:ascii="Symbol" w:hAnsi="Symbol" w:hint="default"/>
      </w:rPr>
    </w:lvl>
    <w:lvl w:ilvl="4" w:tplc="BBAA0D56">
      <w:start w:val="1"/>
      <w:numFmt w:val="bullet"/>
      <w:lvlText w:val="o"/>
      <w:lvlJc w:val="left"/>
      <w:pPr>
        <w:tabs>
          <w:tab w:val="num" w:pos="3600"/>
        </w:tabs>
        <w:ind w:left="3600" w:hanging="360"/>
      </w:pPr>
      <w:rPr>
        <w:rFonts w:ascii="Courier New" w:hAnsi="Courier New" w:cs="Times New Roman" w:hint="default"/>
      </w:rPr>
    </w:lvl>
    <w:lvl w:ilvl="5" w:tplc="0A7CA0F0">
      <w:start w:val="1"/>
      <w:numFmt w:val="bullet"/>
      <w:lvlText w:val=""/>
      <w:lvlJc w:val="left"/>
      <w:pPr>
        <w:tabs>
          <w:tab w:val="num" w:pos="4320"/>
        </w:tabs>
        <w:ind w:left="4320" w:hanging="360"/>
      </w:pPr>
      <w:rPr>
        <w:rFonts w:ascii="Wingdings" w:hAnsi="Wingdings" w:hint="default"/>
      </w:rPr>
    </w:lvl>
    <w:lvl w:ilvl="6" w:tplc="A8FEB240">
      <w:start w:val="1"/>
      <w:numFmt w:val="bullet"/>
      <w:lvlText w:val=""/>
      <w:lvlJc w:val="left"/>
      <w:pPr>
        <w:tabs>
          <w:tab w:val="num" w:pos="5040"/>
        </w:tabs>
        <w:ind w:left="5040" w:hanging="360"/>
      </w:pPr>
      <w:rPr>
        <w:rFonts w:ascii="Symbol" w:hAnsi="Symbol" w:hint="default"/>
      </w:rPr>
    </w:lvl>
    <w:lvl w:ilvl="7" w:tplc="CE44BC08">
      <w:start w:val="1"/>
      <w:numFmt w:val="bullet"/>
      <w:lvlText w:val="o"/>
      <w:lvlJc w:val="left"/>
      <w:pPr>
        <w:tabs>
          <w:tab w:val="num" w:pos="5760"/>
        </w:tabs>
        <w:ind w:left="5760" w:hanging="360"/>
      </w:pPr>
      <w:rPr>
        <w:rFonts w:ascii="Courier New" w:hAnsi="Courier New" w:cs="Times New Roman" w:hint="default"/>
      </w:rPr>
    </w:lvl>
    <w:lvl w:ilvl="8" w:tplc="18F6EA94">
      <w:start w:val="1"/>
      <w:numFmt w:val="bullet"/>
      <w:lvlText w:val=""/>
      <w:lvlJc w:val="left"/>
      <w:pPr>
        <w:tabs>
          <w:tab w:val="num" w:pos="6480"/>
        </w:tabs>
        <w:ind w:left="6480" w:hanging="360"/>
      </w:pPr>
      <w:rPr>
        <w:rFonts w:ascii="Wingdings" w:hAnsi="Wingdings" w:hint="default"/>
      </w:rPr>
    </w:lvl>
  </w:abstractNum>
  <w:abstractNum w:abstractNumId="82">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3">
    <w:nsid w:val="45330A97"/>
    <w:multiLevelType w:val="multilevel"/>
    <w:tmpl w:val="CF9C123A"/>
    <w:styleLink w:val="415OutlineNumbering"/>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84">
    <w:nsid w:val="472F20D3"/>
    <w:multiLevelType w:val="multilevel"/>
    <w:tmpl w:val="3D88EA36"/>
    <w:lvl w:ilvl="0">
      <w:start w:val="1"/>
      <w:numFmt w:val="decimal"/>
      <w:pStyle w:val="af3"/>
      <w:suff w:val="space"/>
      <w:lvlText w:val="%1."/>
      <w:lvlJc w:val="left"/>
      <w:pPr>
        <w:ind w:left="-10" w:firstLine="720"/>
      </w:pPr>
      <w:rPr>
        <w:rFonts w:cs="Times New Roman"/>
      </w:rPr>
    </w:lvl>
    <w:lvl w:ilvl="1">
      <w:start w:val="1"/>
      <w:numFmt w:val="decimal"/>
      <w:suff w:val="space"/>
      <w:lvlText w:val="%1.%2."/>
      <w:lvlJc w:val="left"/>
      <w:pPr>
        <w:ind w:left="0" w:firstLine="720"/>
      </w:pPr>
      <w:rPr>
        <w:rFonts w:cs="Times New Roman"/>
      </w:rPr>
    </w:lvl>
    <w:lvl w:ilvl="2">
      <w:start w:val="1"/>
      <w:numFmt w:val="decimal"/>
      <w:suff w:val="space"/>
      <w:lvlText w:val="%1.%2.%3."/>
      <w:lvlJc w:val="left"/>
      <w:pPr>
        <w:ind w:left="0" w:firstLine="720"/>
      </w:pPr>
      <w:rPr>
        <w:rFonts w:cs="Times New Roman"/>
      </w:rPr>
    </w:lvl>
    <w:lvl w:ilvl="3">
      <w:start w:val="1"/>
      <w:numFmt w:val="decimal"/>
      <w:suff w:val="space"/>
      <w:lvlText w:val="%1.%2.%3.%4."/>
      <w:lvlJc w:val="left"/>
      <w:pPr>
        <w:ind w:left="0" w:firstLine="720"/>
      </w:pPr>
      <w:rPr>
        <w:rFonts w:cs="Times New Roman"/>
      </w:rPr>
    </w:lvl>
    <w:lvl w:ilvl="4">
      <w:start w:val="1"/>
      <w:numFmt w:val="decimal"/>
      <w:suff w:val="space"/>
      <w:lvlText w:val="%1.%2.%3.%4.%5."/>
      <w:lvlJc w:val="left"/>
      <w:pPr>
        <w:ind w:left="0" w:firstLine="720"/>
      </w:pPr>
      <w:rPr>
        <w:rFonts w:cs="Times New Roman"/>
      </w:rPr>
    </w:lvl>
    <w:lvl w:ilvl="5">
      <w:start w:val="1"/>
      <w:numFmt w:val="decimal"/>
      <w:lvlText w:val="%1.%2.%3.%4.%5.%6."/>
      <w:lvlJc w:val="left"/>
      <w:pPr>
        <w:tabs>
          <w:tab w:val="num" w:pos="2028"/>
        </w:tabs>
        <w:ind w:left="2028" w:hanging="936"/>
      </w:pPr>
      <w:rPr>
        <w:rFonts w:cs="Times New Roman"/>
      </w:rPr>
    </w:lvl>
    <w:lvl w:ilvl="6">
      <w:start w:val="1"/>
      <w:numFmt w:val="decimal"/>
      <w:lvlText w:val="%1.%2.%3.%4.%5.%6.%7."/>
      <w:lvlJc w:val="left"/>
      <w:pPr>
        <w:tabs>
          <w:tab w:val="num" w:pos="2532"/>
        </w:tabs>
        <w:ind w:left="2532" w:hanging="1080"/>
      </w:pPr>
      <w:rPr>
        <w:rFonts w:cs="Times New Roman"/>
      </w:rPr>
    </w:lvl>
    <w:lvl w:ilvl="7">
      <w:start w:val="1"/>
      <w:numFmt w:val="decimal"/>
      <w:lvlText w:val="%1.%2.%3.%4.%5.%6.%7.%8."/>
      <w:lvlJc w:val="left"/>
      <w:pPr>
        <w:tabs>
          <w:tab w:val="num" w:pos="3036"/>
        </w:tabs>
        <w:ind w:left="3036" w:hanging="1224"/>
      </w:pPr>
      <w:rPr>
        <w:rFonts w:cs="Times New Roman"/>
      </w:rPr>
    </w:lvl>
    <w:lvl w:ilvl="8">
      <w:start w:val="1"/>
      <w:numFmt w:val="decimal"/>
      <w:lvlText w:val="%1.%2.%3.%4.%5.%6.%7.%8.%9."/>
      <w:lvlJc w:val="left"/>
      <w:pPr>
        <w:tabs>
          <w:tab w:val="num" w:pos="3612"/>
        </w:tabs>
        <w:ind w:left="3612" w:hanging="1440"/>
      </w:pPr>
      <w:rPr>
        <w:rFonts w:cs="Times New Roman"/>
      </w:rPr>
    </w:lvl>
  </w:abstractNum>
  <w:abstractNum w:abstractNumId="85">
    <w:nsid w:val="48605BE0"/>
    <w:multiLevelType w:val="hybridMultilevel"/>
    <w:tmpl w:val="1DACBFE4"/>
    <w:styleLink w:val="4110OutlineNumbering41"/>
    <w:lvl w:ilvl="0" w:tplc="60C252FC">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7">
    <w:nsid w:val="488F54C8"/>
    <w:multiLevelType w:val="hybridMultilevel"/>
    <w:tmpl w:val="6EB21174"/>
    <w:lvl w:ilvl="0" w:tplc="8D125EA8">
      <w:start w:val="1"/>
      <w:numFmt w:val="bullet"/>
      <w:pStyle w:val="af4"/>
      <w:lvlText w:val="o"/>
      <w:lvlJc w:val="left"/>
      <w:pPr>
        <w:tabs>
          <w:tab w:val="num" w:pos="720"/>
        </w:tabs>
        <w:ind w:left="720" w:hanging="360"/>
      </w:pPr>
      <w:rPr>
        <w:rFonts w:ascii="Courier New" w:hAnsi="Courier New" w:cs="Times New Roman" w:hint="default"/>
      </w:rPr>
    </w:lvl>
    <w:lvl w:ilvl="1" w:tplc="E9646170">
      <w:start w:val="1"/>
      <w:numFmt w:val="bullet"/>
      <w:lvlText w:val="o"/>
      <w:lvlJc w:val="left"/>
      <w:pPr>
        <w:tabs>
          <w:tab w:val="num" w:pos="1440"/>
        </w:tabs>
        <w:ind w:left="1440" w:hanging="360"/>
      </w:pPr>
      <w:rPr>
        <w:rFonts w:ascii="Courier New" w:hAnsi="Courier New" w:cs="Times New Roman" w:hint="default"/>
      </w:rPr>
    </w:lvl>
    <w:lvl w:ilvl="2" w:tplc="8A08EC82">
      <w:start w:val="1"/>
      <w:numFmt w:val="bullet"/>
      <w:lvlText w:val=""/>
      <w:lvlJc w:val="left"/>
      <w:pPr>
        <w:tabs>
          <w:tab w:val="num" w:pos="2160"/>
        </w:tabs>
        <w:ind w:left="2160" w:hanging="360"/>
      </w:pPr>
      <w:rPr>
        <w:rFonts w:ascii="Wingdings" w:hAnsi="Wingdings" w:hint="default"/>
      </w:rPr>
    </w:lvl>
    <w:lvl w:ilvl="3" w:tplc="E642FC24">
      <w:start w:val="1"/>
      <w:numFmt w:val="bullet"/>
      <w:lvlText w:val=""/>
      <w:lvlJc w:val="left"/>
      <w:pPr>
        <w:tabs>
          <w:tab w:val="num" w:pos="2880"/>
        </w:tabs>
        <w:ind w:left="2880" w:hanging="360"/>
      </w:pPr>
      <w:rPr>
        <w:rFonts w:ascii="Symbol" w:hAnsi="Symbol" w:hint="default"/>
      </w:rPr>
    </w:lvl>
    <w:lvl w:ilvl="4" w:tplc="B08A25D2">
      <w:start w:val="1"/>
      <w:numFmt w:val="bullet"/>
      <w:lvlText w:val="o"/>
      <w:lvlJc w:val="left"/>
      <w:pPr>
        <w:tabs>
          <w:tab w:val="num" w:pos="3600"/>
        </w:tabs>
        <w:ind w:left="3600" w:hanging="360"/>
      </w:pPr>
      <w:rPr>
        <w:rFonts w:ascii="Courier New" w:hAnsi="Courier New" w:cs="Times New Roman" w:hint="default"/>
      </w:rPr>
    </w:lvl>
    <w:lvl w:ilvl="5" w:tplc="7218A6C4">
      <w:start w:val="1"/>
      <w:numFmt w:val="bullet"/>
      <w:lvlText w:val=""/>
      <w:lvlJc w:val="left"/>
      <w:pPr>
        <w:tabs>
          <w:tab w:val="num" w:pos="4320"/>
        </w:tabs>
        <w:ind w:left="4320" w:hanging="360"/>
      </w:pPr>
      <w:rPr>
        <w:rFonts w:ascii="Wingdings" w:hAnsi="Wingdings" w:hint="default"/>
      </w:rPr>
    </w:lvl>
    <w:lvl w:ilvl="6" w:tplc="603423D2">
      <w:start w:val="1"/>
      <w:numFmt w:val="bullet"/>
      <w:lvlText w:val=""/>
      <w:lvlJc w:val="left"/>
      <w:pPr>
        <w:tabs>
          <w:tab w:val="num" w:pos="5040"/>
        </w:tabs>
        <w:ind w:left="5040" w:hanging="360"/>
      </w:pPr>
      <w:rPr>
        <w:rFonts w:ascii="Symbol" w:hAnsi="Symbol" w:hint="default"/>
      </w:rPr>
    </w:lvl>
    <w:lvl w:ilvl="7" w:tplc="785E1F7A">
      <w:start w:val="1"/>
      <w:numFmt w:val="bullet"/>
      <w:lvlText w:val="o"/>
      <w:lvlJc w:val="left"/>
      <w:pPr>
        <w:tabs>
          <w:tab w:val="num" w:pos="5760"/>
        </w:tabs>
        <w:ind w:left="5760" w:hanging="360"/>
      </w:pPr>
      <w:rPr>
        <w:rFonts w:ascii="Courier New" w:hAnsi="Courier New" w:cs="Times New Roman" w:hint="default"/>
      </w:rPr>
    </w:lvl>
    <w:lvl w:ilvl="8" w:tplc="D1C033A6">
      <w:start w:val="1"/>
      <w:numFmt w:val="bullet"/>
      <w:lvlText w:val=""/>
      <w:lvlJc w:val="left"/>
      <w:pPr>
        <w:tabs>
          <w:tab w:val="num" w:pos="6480"/>
        </w:tabs>
        <w:ind w:left="6480" w:hanging="360"/>
      </w:pPr>
      <w:rPr>
        <w:rFonts w:ascii="Wingdings" w:hAnsi="Wingdings" w:hint="default"/>
      </w:rPr>
    </w:lvl>
  </w:abstractNum>
  <w:abstractNum w:abstractNumId="88">
    <w:nsid w:val="48DE2795"/>
    <w:multiLevelType w:val="multilevel"/>
    <w:tmpl w:val="5EAE9C50"/>
    <w:styleLink w:val="36"/>
    <w:lvl w:ilvl="0">
      <w:start w:val="1"/>
      <w:numFmt w:val="decimal"/>
      <w:lvlText w:val="%1."/>
      <w:lvlJc w:val="left"/>
      <w:pPr>
        <w:ind w:left="1080" w:hanging="360"/>
      </w:pPr>
      <w:rPr>
        <w:rFonts w:ascii="Arial" w:hAnsi="Arial" w:cs="Arial" w:hint="default"/>
        <w:sz w:val="24"/>
        <w:szCs w:val="24"/>
      </w:rPr>
    </w:lvl>
    <w:lvl w:ilvl="1">
      <w:start w:val="1"/>
      <w:numFmt w:val="decimal"/>
      <w:lvlRestart w:val="0"/>
      <w:lvlText w:val="%2.%1"/>
      <w:lvlJc w:val="left"/>
      <w:pPr>
        <w:ind w:left="1440" w:hanging="360"/>
      </w:pPr>
      <w:rPr>
        <w:rFonts w:cs="Times New Roman"/>
      </w:rPr>
    </w:lvl>
    <w:lvl w:ilvl="2">
      <w:start w:val="1"/>
      <w:numFmt w:val="decimal"/>
      <w:lvlText w:val="%3.%1.%2."/>
      <w:lvlJc w:val="left"/>
      <w:pPr>
        <w:ind w:left="1800" w:hanging="360"/>
      </w:pPr>
      <w:rPr>
        <w:rFonts w:ascii="Arial" w:hAnsi="Arial" w:cs="Arial" w:hint="default"/>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89">
    <w:nsid w:val="497A202A"/>
    <w:multiLevelType w:val="multilevel"/>
    <w:tmpl w:val="FF2E145A"/>
    <w:lvl w:ilvl="0">
      <w:start w:val="2"/>
      <w:numFmt w:val="decimal"/>
      <w:pStyle w:val="17"/>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rPr>
    </w:lvl>
    <w:lvl w:ilvl="3">
      <w:start w:val="1"/>
      <w:numFmt w:val="decimal"/>
      <w:lvlText w:val="%1.%2.%3.%4."/>
      <w:lvlJc w:val="left"/>
      <w:pPr>
        <w:tabs>
          <w:tab w:val="num" w:pos="2251"/>
        </w:tabs>
        <w:ind w:left="2251" w:hanging="1531"/>
      </w:pPr>
      <w:rPr>
        <w:rFonts w:cs="Times New Roman"/>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decimal"/>
      <w:lvlText w:val="%1.%2.%3.%4.%5.%6."/>
      <w:lvlJc w:val="left"/>
      <w:pPr>
        <w:tabs>
          <w:tab w:val="num" w:pos="2988"/>
        </w:tabs>
        <w:ind w:left="2988" w:hanging="2268"/>
      </w:pPr>
      <w:rPr>
        <w:rFonts w:cs="Times New Roman"/>
      </w:rPr>
    </w:lvl>
    <w:lvl w:ilvl="6">
      <w:start w:val="1"/>
      <w:numFmt w:val="decimal"/>
      <w:lvlText w:val="%1.%2.%3.%4.%5.%6.%7."/>
      <w:lvlJc w:val="left"/>
      <w:pPr>
        <w:tabs>
          <w:tab w:val="num" w:pos="3045"/>
        </w:tabs>
        <w:ind w:left="3045" w:hanging="2325"/>
      </w:pPr>
      <w:rPr>
        <w:rFonts w:cs="Times New Roman"/>
      </w:rPr>
    </w:lvl>
    <w:lvl w:ilvl="7">
      <w:start w:val="1"/>
      <w:numFmt w:val="decimal"/>
      <w:lvlText w:val="%1.%2.%3.%4.%5.%6.%7.%8."/>
      <w:lvlJc w:val="left"/>
      <w:pPr>
        <w:tabs>
          <w:tab w:val="num" w:pos="4689"/>
        </w:tabs>
        <w:ind w:left="4689" w:hanging="3969"/>
      </w:pPr>
      <w:rPr>
        <w:rFonts w:cs="Times New Roman"/>
      </w:rPr>
    </w:lvl>
    <w:lvl w:ilvl="8">
      <w:start w:val="1"/>
      <w:numFmt w:val="decimal"/>
      <w:lvlText w:val="%1.%2.%3.%4.%5.%6.%7.%8.%9."/>
      <w:lvlJc w:val="left"/>
      <w:pPr>
        <w:tabs>
          <w:tab w:val="num" w:pos="5029"/>
        </w:tabs>
        <w:ind w:left="5029" w:hanging="4309"/>
      </w:pPr>
      <w:rPr>
        <w:rFonts w:cs="Times New Roman"/>
      </w:rPr>
    </w:lvl>
  </w:abstractNum>
  <w:abstractNum w:abstractNumId="90">
    <w:nsid w:val="49936065"/>
    <w:multiLevelType w:val="singleLevel"/>
    <w:tmpl w:val="FA54EAE4"/>
    <w:lvl w:ilvl="0">
      <w:start w:val="1"/>
      <w:numFmt w:val="bullet"/>
      <w:pStyle w:val="af5"/>
      <w:lvlText w:val=""/>
      <w:lvlJc w:val="left"/>
      <w:pPr>
        <w:tabs>
          <w:tab w:val="num" w:pos="360"/>
        </w:tabs>
        <w:ind w:left="360" w:hanging="360"/>
      </w:pPr>
      <w:rPr>
        <w:rFonts w:ascii="Symbol" w:hAnsi="Symbol" w:hint="default"/>
      </w:rPr>
    </w:lvl>
  </w:abstractNum>
  <w:abstractNum w:abstractNumId="91">
    <w:nsid w:val="49D37176"/>
    <w:multiLevelType w:val="multilevel"/>
    <w:tmpl w:val="433CA832"/>
    <w:styleLink w:val="1ai41"/>
    <w:lvl w:ilvl="0">
      <w:start w:val="1"/>
      <w:numFmt w:val="decimal"/>
      <w:pStyle w:val="ListNumberFirst"/>
      <w:lvlText w:val="%1."/>
      <w:legacy w:legacy="1" w:legacySpace="144" w:legacyIndent="0"/>
      <w:lvlJc w:val="left"/>
      <w:pPr>
        <w:ind w:left="0" w:firstLine="0"/>
      </w:pPr>
      <w:rPr>
        <w:rFonts w:cs="Times New Roman"/>
      </w:rPr>
    </w:lvl>
    <w:lvl w:ilvl="1">
      <w:start w:val="1"/>
      <w:numFmt w:val="decimal"/>
      <w:lvlText w:val="%1.%2"/>
      <w:legacy w:legacy="1" w:legacySpace="144" w:legacyIndent="0"/>
      <w:lvlJc w:val="left"/>
      <w:pPr>
        <w:ind w:left="0" w:firstLine="0"/>
      </w:pPr>
      <w:rPr>
        <w:rFonts w:cs="Times New Roman"/>
      </w:rPr>
    </w:lvl>
    <w:lvl w:ilvl="2">
      <w:start w:val="1"/>
      <w:numFmt w:val="decimal"/>
      <w:lvlText w:val="%1.%2.%3"/>
      <w:legacy w:legacy="1" w:legacySpace="144" w:legacyIndent="0"/>
      <w:lvlJc w:val="left"/>
      <w:pPr>
        <w:ind w:left="0" w:firstLine="0"/>
      </w:pPr>
      <w:rPr>
        <w:rFonts w:cs="Times New Roman"/>
      </w:rPr>
    </w:lvl>
    <w:lvl w:ilvl="3">
      <w:start w:val="1"/>
      <w:numFmt w:val="decimal"/>
      <w:lvlText w:val="%1.%2.%3.%4"/>
      <w:legacy w:legacy="1" w:legacySpace="144" w:legacyIndent="0"/>
      <w:lvlJc w:val="left"/>
      <w:pPr>
        <w:ind w:left="0" w:firstLine="0"/>
      </w:pPr>
      <w:rPr>
        <w:rFonts w:cs="Times New Roman"/>
      </w:rPr>
    </w:lvl>
    <w:lvl w:ilvl="4">
      <w:start w:val="1"/>
      <w:numFmt w:val="decimal"/>
      <w:lvlText w:val="%1.%2.%3.%4.%5"/>
      <w:legacy w:legacy="1" w:legacySpace="144" w:legacyIndent="0"/>
      <w:lvlJc w:val="left"/>
      <w:pPr>
        <w:ind w:left="0" w:firstLine="0"/>
      </w:pPr>
      <w:rPr>
        <w:rFonts w:cs="Times New Roman"/>
      </w:rPr>
    </w:lvl>
    <w:lvl w:ilvl="5">
      <w:start w:val="1"/>
      <w:numFmt w:val="decimal"/>
      <w:lvlText w:val="%1.%2.%3.%4.%5.%6"/>
      <w:legacy w:legacy="1" w:legacySpace="144" w:legacyIndent="0"/>
      <w:lvlJc w:val="left"/>
      <w:pPr>
        <w:ind w:left="0" w:firstLine="0"/>
      </w:pPr>
      <w:rPr>
        <w:rFonts w:cs="Times New Roman"/>
      </w:rPr>
    </w:lvl>
    <w:lvl w:ilvl="6">
      <w:start w:val="1"/>
      <w:numFmt w:val="decimal"/>
      <w:lvlText w:val="%1.%2.%3.%4.%5.%6.%7"/>
      <w:legacy w:legacy="1" w:legacySpace="144" w:legacyIndent="0"/>
      <w:lvlJc w:val="left"/>
      <w:pPr>
        <w:ind w:left="0" w:firstLine="0"/>
      </w:pPr>
      <w:rPr>
        <w:rFonts w:cs="Times New Roman"/>
      </w:rPr>
    </w:lvl>
    <w:lvl w:ilvl="7">
      <w:start w:val="1"/>
      <w:numFmt w:val="decimal"/>
      <w:lvlText w:val="%1.%2.%3.%4.%5.%6.%7.%8"/>
      <w:legacy w:legacy="1" w:legacySpace="144" w:legacyIndent="0"/>
      <w:lvlJc w:val="left"/>
      <w:pPr>
        <w:ind w:left="0" w:firstLine="0"/>
      </w:pPr>
      <w:rPr>
        <w:rFonts w:cs="Times New Roman"/>
      </w:rPr>
    </w:lvl>
    <w:lvl w:ilvl="8">
      <w:start w:val="1"/>
      <w:numFmt w:val="decimal"/>
      <w:lvlText w:val="%1.%2.%3.%4.%5.%6.%7.%8.%9"/>
      <w:legacy w:legacy="1" w:legacySpace="144" w:legacyIndent="0"/>
      <w:lvlJc w:val="left"/>
      <w:pPr>
        <w:ind w:left="0" w:firstLine="0"/>
      </w:pPr>
      <w:rPr>
        <w:rFonts w:cs="Times New Roman"/>
      </w:rPr>
    </w:lvl>
  </w:abstractNum>
  <w:abstractNum w:abstractNumId="92">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93">
    <w:nsid w:val="4D3F2F35"/>
    <w:multiLevelType w:val="hybridMultilevel"/>
    <w:tmpl w:val="A3742550"/>
    <w:styleLink w:val="141"/>
    <w:lvl w:ilvl="0" w:tplc="FFFFFFFF">
      <w:start w:val="1"/>
      <w:numFmt w:val="bullet"/>
      <w:pStyle w:val="af6"/>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Times New Roman"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Times New Roman"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Times New Roman"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94">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95">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6">
    <w:nsid w:val="4E717D19"/>
    <w:multiLevelType w:val="multilevel"/>
    <w:tmpl w:val="C7B6333E"/>
    <w:styleLink w:val="310"/>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nsid w:val="503D6A94"/>
    <w:multiLevelType w:val="hybridMultilevel"/>
    <w:tmpl w:val="F508E816"/>
    <w:styleLink w:val="410"/>
    <w:lvl w:ilvl="0" w:tplc="FFFFFFFF">
      <w:start w:val="1"/>
      <w:numFmt w:val="bullet"/>
      <w:pStyle w:val="18"/>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8">
    <w:nsid w:val="54981CAD"/>
    <w:multiLevelType w:val="hybridMultilevel"/>
    <w:tmpl w:val="FCE6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0">
    <w:nsid w:val="5859157E"/>
    <w:multiLevelType w:val="hybridMultilevel"/>
    <w:tmpl w:val="87565212"/>
    <w:lvl w:ilvl="0" w:tplc="FC10B8E6">
      <w:start w:val="1"/>
      <w:numFmt w:val="bullet"/>
      <w:pStyle w:val="af7"/>
      <w:lvlText w:val=" "/>
      <w:lvlJc w:val="left"/>
      <w:pPr>
        <w:tabs>
          <w:tab w:val="num" w:pos="0"/>
        </w:tabs>
        <w:ind w:left="0" w:firstLine="198"/>
      </w:pPr>
      <w:rPr>
        <w:rFonts w:ascii="Arial" w:hAnsi="Arial" w:cs="Times New Roman" w:hint="default"/>
      </w:rPr>
    </w:lvl>
    <w:lvl w:ilvl="1" w:tplc="D5B28A18">
      <w:start w:val="1"/>
      <w:numFmt w:val="bullet"/>
      <w:lvlText w:val="o"/>
      <w:lvlJc w:val="left"/>
      <w:pPr>
        <w:tabs>
          <w:tab w:val="num" w:pos="1440"/>
        </w:tabs>
        <w:ind w:left="1440" w:hanging="360"/>
      </w:pPr>
      <w:rPr>
        <w:rFonts w:ascii="Courier New" w:hAnsi="Courier New" w:cs="Times New Roman" w:hint="default"/>
      </w:rPr>
    </w:lvl>
    <w:lvl w:ilvl="2" w:tplc="4D8C62EE">
      <w:start w:val="1"/>
      <w:numFmt w:val="bullet"/>
      <w:lvlText w:val=""/>
      <w:lvlJc w:val="left"/>
      <w:pPr>
        <w:tabs>
          <w:tab w:val="num" w:pos="2160"/>
        </w:tabs>
        <w:ind w:left="2160" w:hanging="360"/>
      </w:pPr>
      <w:rPr>
        <w:rFonts w:ascii="Wingdings" w:hAnsi="Wingdings" w:hint="default"/>
      </w:rPr>
    </w:lvl>
    <w:lvl w:ilvl="3" w:tplc="C6BA557E">
      <w:start w:val="1"/>
      <w:numFmt w:val="bullet"/>
      <w:lvlText w:val=""/>
      <w:lvlJc w:val="left"/>
      <w:pPr>
        <w:tabs>
          <w:tab w:val="num" w:pos="2880"/>
        </w:tabs>
        <w:ind w:left="2880" w:hanging="360"/>
      </w:pPr>
      <w:rPr>
        <w:rFonts w:ascii="Symbol" w:hAnsi="Symbol" w:hint="default"/>
      </w:rPr>
    </w:lvl>
    <w:lvl w:ilvl="4" w:tplc="5C22FFF4">
      <w:start w:val="1"/>
      <w:numFmt w:val="bullet"/>
      <w:lvlText w:val="o"/>
      <w:lvlJc w:val="left"/>
      <w:pPr>
        <w:tabs>
          <w:tab w:val="num" w:pos="3600"/>
        </w:tabs>
        <w:ind w:left="3600" w:hanging="360"/>
      </w:pPr>
      <w:rPr>
        <w:rFonts w:ascii="Courier New" w:hAnsi="Courier New" w:cs="Times New Roman" w:hint="default"/>
      </w:rPr>
    </w:lvl>
    <w:lvl w:ilvl="5" w:tplc="CBD8CC84">
      <w:start w:val="1"/>
      <w:numFmt w:val="bullet"/>
      <w:lvlText w:val=""/>
      <w:lvlJc w:val="left"/>
      <w:pPr>
        <w:tabs>
          <w:tab w:val="num" w:pos="4320"/>
        </w:tabs>
        <w:ind w:left="4320" w:hanging="360"/>
      </w:pPr>
      <w:rPr>
        <w:rFonts w:ascii="Wingdings" w:hAnsi="Wingdings" w:hint="default"/>
      </w:rPr>
    </w:lvl>
    <w:lvl w:ilvl="6" w:tplc="7F405FCE">
      <w:start w:val="1"/>
      <w:numFmt w:val="bullet"/>
      <w:lvlText w:val=""/>
      <w:lvlJc w:val="left"/>
      <w:pPr>
        <w:tabs>
          <w:tab w:val="num" w:pos="5040"/>
        </w:tabs>
        <w:ind w:left="5040" w:hanging="360"/>
      </w:pPr>
      <w:rPr>
        <w:rFonts w:ascii="Symbol" w:hAnsi="Symbol" w:hint="default"/>
      </w:rPr>
    </w:lvl>
    <w:lvl w:ilvl="7" w:tplc="F12CD278">
      <w:start w:val="1"/>
      <w:numFmt w:val="bullet"/>
      <w:lvlText w:val="o"/>
      <w:lvlJc w:val="left"/>
      <w:pPr>
        <w:tabs>
          <w:tab w:val="num" w:pos="5760"/>
        </w:tabs>
        <w:ind w:left="5760" w:hanging="360"/>
      </w:pPr>
      <w:rPr>
        <w:rFonts w:ascii="Courier New" w:hAnsi="Courier New" w:cs="Times New Roman" w:hint="default"/>
      </w:rPr>
    </w:lvl>
    <w:lvl w:ilvl="8" w:tplc="DA56AF0C">
      <w:start w:val="1"/>
      <w:numFmt w:val="bullet"/>
      <w:lvlText w:val=""/>
      <w:lvlJc w:val="left"/>
      <w:pPr>
        <w:tabs>
          <w:tab w:val="num" w:pos="6480"/>
        </w:tabs>
        <w:ind w:left="6480" w:hanging="360"/>
      </w:pPr>
      <w:rPr>
        <w:rFonts w:ascii="Wingdings" w:hAnsi="Wingdings" w:hint="default"/>
      </w:rPr>
    </w:lvl>
  </w:abstractNum>
  <w:abstractNum w:abstractNumId="101">
    <w:nsid w:val="58D23B4F"/>
    <w:multiLevelType w:val="multilevel"/>
    <w:tmpl w:val="483C93D0"/>
    <w:styleLink w:val="1410"/>
    <w:lvl w:ilvl="0">
      <w:start w:val="1"/>
      <w:numFmt w:val="decimal"/>
      <w:pStyle w:val="19"/>
      <w:lvlText w:val="%1"/>
      <w:lvlJc w:val="left"/>
      <w:pPr>
        <w:tabs>
          <w:tab w:val="num" w:pos="1129"/>
        </w:tabs>
        <w:ind w:left="1129" w:hanging="432"/>
      </w:pPr>
      <w:rPr>
        <w:rFonts w:cs="Times New Roman"/>
      </w:rPr>
    </w:lvl>
    <w:lvl w:ilvl="1">
      <w:start w:val="1"/>
      <w:numFmt w:val="decimal"/>
      <w:pStyle w:val="28"/>
      <w:lvlText w:val="%1.%2"/>
      <w:lvlJc w:val="left"/>
      <w:pPr>
        <w:tabs>
          <w:tab w:val="num" w:pos="804"/>
        </w:tabs>
        <w:ind w:left="804" w:hanging="576"/>
      </w:pPr>
      <w:rPr>
        <w:rFonts w:cs="Times New Roman"/>
      </w:rPr>
    </w:lvl>
    <w:lvl w:ilvl="2">
      <w:start w:val="1"/>
      <w:numFmt w:val="decimal"/>
      <w:pStyle w:val="37"/>
      <w:lvlText w:val="%1.%2.%3"/>
      <w:lvlJc w:val="left"/>
      <w:pPr>
        <w:tabs>
          <w:tab w:val="num" w:pos="1417"/>
        </w:tabs>
        <w:ind w:left="1417" w:hanging="720"/>
      </w:pPr>
      <w:rPr>
        <w:rFonts w:cs="Times New Roman"/>
      </w:rPr>
    </w:lvl>
    <w:lvl w:ilvl="3">
      <w:start w:val="1"/>
      <w:numFmt w:val="decimal"/>
      <w:pStyle w:val="43"/>
      <w:lvlText w:val="%1.%2.%3.%4"/>
      <w:lvlJc w:val="left"/>
      <w:pPr>
        <w:tabs>
          <w:tab w:val="num" w:pos="1561"/>
        </w:tabs>
        <w:ind w:left="1561" w:hanging="864"/>
      </w:pPr>
      <w:rPr>
        <w:rFonts w:cs="Times New Roman"/>
      </w:rPr>
    </w:lvl>
    <w:lvl w:ilvl="4">
      <w:start w:val="1"/>
      <w:numFmt w:val="decimal"/>
      <w:lvlText w:val="%1.%2.%3.%4.%5"/>
      <w:lvlJc w:val="left"/>
      <w:pPr>
        <w:tabs>
          <w:tab w:val="num" w:pos="1705"/>
        </w:tabs>
        <w:ind w:left="1705" w:hanging="1008"/>
      </w:pPr>
      <w:rPr>
        <w:rFonts w:cs="Times New Roman"/>
      </w:rPr>
    </w:lvl>
    <w:lvl w:ilvl="5">
      <w:start w:val="1"/>
      <w:numFmt w:val="decimal"/>
      <w:lvlText w:val="%1.%2.%3.%4.%5.%6"/>
      <w:lvlJc w:val="left"/>
      <w:pPr>
        <w:tabs>
          <w:tab w:val="num" w:pos="1849"/>
        </w:tabs>
        <w:ind w:left="1849" w:hanging="1152"/>
      </w:pPr>
      <w:rPr>
        <w:rFonts w:cs="Times New Roman"/>
      </w:rPr>
    </w:lvl>
    <w:lvl w:ilvl="6">
      <w:start w:val="1"/>
      <w:numFmt w:val="decimal"/>
      <w:lvlText w:val="%1.%2.%3.%4.%5.%6.%7"/>
      <w:lvlJc w:val="left"/>
      <w:pPr>
        <w:tabs>
          <w:tab w:val="num" w:pos="1993"/>
        </w:tabs>
        <w:ind w:left="1993" w:hanging="1296"/>
      </w:pPr>
      <w:rPr>
        <w:rFonts w:cs="Times New Roman"/>
      </w:rPr>
    </w:lvl>
    <w:lvl w:ilvl="7">
      <w:start w:val="1"/>
      <w:numFmt w:val="decimal"/>
      <w:lvlText w:val="%1.%2.%3.%4.%5.%6.%7.%8"/>
      <w:lvlJc w:val="left"/>
      <w:pPr>
        <w:tabs>
          <w:tab w:val="num" w:pos="2137"/>
        </w:tabs>
        <w:ind w:left="2137" w:hanging="1440"/>
      </w:pPr>
      <w:rPr>
        <w:rFonts w:cs="Times New Roman"/>
      </w:rPr>
    </w:lvl>
    <w:lvl w:ilvl="8">
      <w:start w:val="1"/>
      <w:numFmt w:val="decimal"/>
      <w:lvlText w:val="%1.%2.%3.%4.%5.%6.%7.%8.%9"/>
      <w:lvlJc w:val="left"/>
      <w:pPr>
        <w:tabs>
          <w:tab w:val="num" w:pos="2281"/>
        </w:tabs>
        <w:ind w:left="2281" w:hanging="1584"/>
      </w:pPr>
      <w:rPr>
        <w:rFonts w:cs="Times New Roman"/>
      </w:rPr>
    </w:lvl>
  </w:abstractNum>
  <w:abstractNum w:abstractNumId="102">
    <w:nsid w:val="590E2976"/>
    <w:multiLevelType w:val="multilevel"/>
    <w:tmpl w:val="A86CDC78"/>
    <w:lvl w:ilvl="0">
      <w:start w:val="3"/>
      <w:numFmt w:val="decimal"/>
      <w:suff w:val="space"/>
      <w:lvlText w:val="%1"/>
      <w:lvlJc w:val="left"/>
      <w:pPr>
        <w:ind w:left="0" w:firstLine="720"/>
      </w:pPr>
      <w:rPr>
        <w:rFonts w:cs="Times New Roman"/>
        <w:b w:val="0"/>
        <w:bCs w:val="0"/>
        <w:i w:val="0"/>
        <w:iCs w:val="0"/>
        <w:strike w:val="0"/>
        <w:dstrike w:val="0"/>
        <w:color w:val="auto"/>
        <w:sz w:val="24"/>
        <w:szCs w:val="24"/>
        <w:u w:val="none"/>
        <w:effect w:val="none"/>
      </w:rPr>
    </w:lvl>
    <w:lvl w:ilvl="1">
      <w:start w:val="3"/>
      <w:numFmt w:val="decimal"/>
      <w:suff w:val="space"/>
      <w:lvlText w:val="%1.%2"/>
      <w:lvlJc w:val="left"/>
      <w:pPr>
        <w:ind w:left="0" w:firstLine="720"/>
      </w:pPr>
      <w:rPr>
        <w:rFonts w:cs="Times New Roman"/>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cs="Times New Roman"/>
        <w:b w:val="0"/>
        <w:bCs w:val="0"/>
        <w:i w:val="0"/>
        <w:iCs w:val="0"/>
        <w:strike w:val="0"/>
        <w:dstrike w:val="0"/>
        <w:color w:val="auto"/>
        <w:sz w:val="24"/>
        <w:szCs w:val="24"/>
        <w:u w:val="none"/>
        <w:effect w:val="none"/>
      </w:rPr>
    </w:lvl>
    <w:lvl w:ilvl="3">
      <w:start w:val="1"/>
      <w:numFmt w:val="decimal"/>
      <w:pStyle w:val="331outline"/>
      <w:suff w:val="space"/>
      <w:lvlText w:val="%1.%2.%3.%4"/>
      <w:lvlJc w:val="left"/>
      <w:pPr>
        <w:ind w:left="0" w:firstLine="720"/>
      </w:pPr>
      <w:rPr>
        <w:rFonts w:cs="Times New Roman"/>
        <w:b w:val="0"/>
        <w:bCs w:val="0"/>
        <w:i w:val="0"/>
        <w:iCs w:val="0"/>
        <w:strike w:val="0"/>
        <w:dstrike w:val="0"/>
        <w:color w:val="auto"/>
        <w:sz w:val="24"/>
        <w:szCs w:val="24"/>
        <w:u w:val="none"/>
        <w:effect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strike w:val="0"/>
        <w:dstrike w:val="0"/>
        <w:color w:val="auto"/>
        <w:sz w:val="24"/>
        <w:szCs w:val="24"/>
        <w:u w:val="none"/>
        <w:effect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03">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start w:val="1"/>
      <w:numFmt w:val="lowerLetter"/>
      <w:lvlText w:val="%2."/>
      <w:lvlJc w:val="left"/>
      <w:pPr>
        <w:ind w:left="2217" w:hanging="360"/>
      </w:pPr>
      <w:rPr>
        <w:rFonts w:cs="Times New Roman"/>
      </w:rPr>
    </w:lvl>
    <w:lvl w:ilvl="2" w:tplc="FFFFFFFF">
      <w:start w:val="1"/>
      <w:numFmt w:val="lowerRoman"/>
      <w:lvlText w:val="%3."/>
      <w:lvlJc w:val="right"/>
      <w:pPr>
        <w:ind w:left="2937" w:hanging="180"/>
      </w:pPr>
      <w:rPr>
        <w:rFonts w:cs="Times New Roman"/>
      </w:rPr>
    </w:lvl>
    <w:lvl w:ilvl="3" w:tplc="FFFFFFFF">
      <w:start w:val="1"/>
      <w:numFmt w:val="decimal"/>
      <w:lvlText w:val="%4."/>
      <w:lvlJc w:val="left"/>
      <w:pPr>
        <w:ind w:left="3657" w:hanging="360"/>
      </w:pPr>
      <w:rPr>
        <w:rFonts w:cs="Times New Roman"/>
      </w:rPr>
    </w:lvl>
    <w:lvl w:ilvl="4" w:tplc="FFFFFFFF">
      <w:start w:val="1"/>
      <w:numFmt w:val="lowerLetter"/>
      <w:lvlText w:val="%5."/>
      <w:lvlJc w:val="left"/>
      <w:pPr>
        <w:ind w:left="4377" w:hanging="360"/>
      </w:pPr>
      <w:rPr>
        <w:rFonts w:cs="Times New Roman"/>
      </w:rPr>
    </w:lvl>
    <w:lvl w:ilvl="5" w:tplc="FFFFFFFF">
      <w:start w:val="1"/>
      <w:numFmt w:val="lowerRoman"/>
      <w:lvlText w:val="%6."/>
      <w:lvlJc w:val="right"/>
      <w:pPr>
        <w:ind w:left="5097" w:hanging="180"/>
      </w:pPr>
      <w:rPr>
        <w:rFonts w:cs="Times New Roman"/>
      </w:rPr>
    </w:lvl>
    <w:lvl w:ilvl="6" w:tplc="FFFFFFFF">
      <w:start w:val="1"/>
      <w:numFmt w:val="decimal"/>
      <w:lvlText w:val="%7."/>
      <w:lvlJc w:val="left"/>
      <w:pPr>
        <w:ind w:left="5817" w:hanging="360"/>
      </w:pPr>
      <w:rPr>
        <w:rFonts w:cs="Times New Roman"/>
      </w:rPr>
    </w:lvl>
    <w:lvl w:ilvl="7" w:tplc="FFFFFFFF">
      <w:start w:val="1"/>
      <w:numFmt w:val="lowerLetter"/>
      <w:lvlText w:val="%8."/>
      <w:lvlJc w:val="left"/>
      <w:pPr>
        <w:ind w:left="6537" w:hanging="360"/>
      </w:pPr>
      <w:rPr>
        <w:rFonts w:cs="Times New Roman"/>
      </w:rPr>
    </w:lvl>
    <w:lvl w:ilvl="8" w:tplc="FFFFFFFF">
      <w:start w:val="1"/>
      <w:numFmt w:val="lowerRoman"/>
      <w:lvlText w:val="%9."/>
      <w:lvlJc w:val="right"/>
      <w:pPr>
        <w:ind w:left="7257" w:hanging="180"/>
      </w:pPr>
      <w:rPr>
        <w:rFonts w:cs="Times New Roman"/>
      </w:rPr>
    </w:lvl>
  </w:abstractNum>
  <w:abstractNum w:abstractNumId="104">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5">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rPr>
    </w:lvl>
    <w:lvl w:ilvl="2">
      <w:start w:val="1"/>
      <w:numFmt w:val="decimal"/>
      <w:lvlText w:val="%1.%2.%3."/>
      <w:lvlJc w:val="left"/>
      <w:pPr>
        <w:tabs>
          <w:tab w:val="num" w:pos="2608"/>
        </w:tabs>
        <w:ind w:left="2608" w:hanging="680"/>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06">
    <w:nsid w:val="5E263511"/>
    <w:multiLevelType w:val="hybridMultilevel"/>
    <w:tmpl w:val="123A8B8A"/>
    <w:lvl w:ilvl="0" w:tplc="F36C34F4">
      <w:start w:val="1"/>
      <w:numFmt w:val="none"/>
      <w:pStyle w:val="af8"/>
      <w:lvlText w:val="--  "/>
      <w:lvlJc w:val="left"/>
      <w:pPr>
        <w:tabs>
          <w:tab w:val="num" w:pos="0"/>
        </w:tabs>
        <w:ind w:left="0" w:firstLine="624"/>
      </w:pPr>
      <w:rPr>
        <w:rFonts w:ascii="Arial" w:hAnsi="Arial" w:cs="Arial" w:hint="default"/>
        <w:b w:val="0"/>
        <w:bCs w:val="0"/>
        <w:i w:val="0"/>
        <w:iCs w:val="0"/>
        <w:color w:val="auto"/>
        <w:spacing w:val="-20"/>
        <w:w w:val="100"/>
        <w:sz w:val="22"/>
        <w:szCs w:val="22"/>
      </w:rPr>
    </w:lvl>
    <w:lvl w:ilvl="1" w:tplc="D8AA98FC">
      <w:start w:val="1"/>
      <w:numFmt w:val="bullet"/>
      <w:lvlText w:val="o"/>
      <w:lvlJc w:val="left"/>
      <w:pPr>
        <w:tabs>
          <w:tab w:val="num" w:pos="1440"/>
        </w:tabs>
        <w:ind w:left="1440" w:hanging="360"/>
      </w:pPr>
      <w:rPr>
        <w:rFonts w:ascii="Courier New" w:hAnsi="Courier New" w:cs="Times New Roman" w:hint="default"/>
      </w:rPr>
    </w:lvl>
    <w:lvl w:ilvl="2" w:tplc="8B363154">
      <w:start w:val="1"/>
      <w:numFmt w:val="bullet"/>
      <w:lvlText w:val=""/>
      <w:lvlJc w:val="left"/>
      <w:pPr>
        <w:tabs>
          <w:tab w:val="num" w:pos="2160"/>
        </w:tabs>
        <w:ind w:left="2160" w:hanging="360"/>
      </w:pPr>
      <w:rPr>
        <w:rFonts w:ascii="Wingdings" w:hAnsi="Wingdings" w:hint="default"/>
      </w:rPr>
    </w:lvl>
    <w:lvl w:ilvl="3" w:tplc="C2FCBBB8">
      <w:start w:val="1"/>
      <w:numFmt w:val="bullet"/>
      <w:lvlText w:val=""/>
      <w:lvlJc w:val="left"/>
      <w:pPr>
        <w:tabs>
          <w:tab w:val="num" w:pos="2880"/>
        </w:tabs>
        <w:ind w:left="2880" w:hanging="360"/>
      </w:pPr>
      <w:rPr>
        <w:rFonts w:ascii="Symbol" w:hAnsi="Symbol" w:hint="default"/>
      </w:rPr>
    </w:lvl>
    <w:lvl w:ilvl="4" w:tplc="32683CF0">
      <w:start w:val="1"/>
      <w:numFmt w:val="bullet"/>
      <w:lvlText w:val="o"/>
      <w:lvlJc w:val="left"/>
      <w:pPr>
        <w:tabs>
          <w:tab w:val="num" w:pos="3600"/>
        </w:tabs>
        <w:ind w:left="3600" w:hanging="360"/>
      </w:pPr>
      <w:rPr>
        <w:rFonts w:ascii="Courier New" w:hAnsi="Courier New" w:cs="Times New Roman" w:hint="default"/>
      </w:rPr>
    </w:lvl>
    <w:lvl w:ilvl="5" w:tplc="228CCEA4">
      <w:start w:val="1"/>
      <w:numFmt w:val="bullet"/>
      <w:lvlText w:val=""/>
      <w:lvlJc w:val="left"/>
      <w:pPr>
        <w:tabs>
          <w:tab w:val="num" w:pos="4320"/>
        </w:tabs>
        <w:ind w:left="4320" w:hanging="360"/>
      </w:pPr>
      <w:rPr>
        <w:rFonts w:ascii="Wingdings" w:hAnsi="Wingdings" w:hint="default"/>
      </w:rPr>
    </w:lvl>
    <w:lvl w:ilvl="6" w:tplc="07F0F91C">
      <w:start w:val="1"/>
      <w:numFmt w:val="bullet"/>
      <w:lvlText w:val=""/>
      <w:lvlJc w:val="left"/>
      <w:pPr>
        <w:tabs>
          <w:tab w:val="num" w:pos="5040"/>
        </w:tabs>
        <w:ind w:left="5040" w:hanging="360"/>
      </w:pPr>
      <w:rPr>
        <w:rFonts w:ascii="Symbol" w:hAnsi="Symbol" w:hint="default"/>
      </w:rPr>
    </w:lvl>
    <w:lvl w:ilvl="7" w:tplc="634E0E82">
      <w:start w:val="1"/>
      <w:numFmt w:val="bullet"/>
      <w:lvlText w:val="o"/>
      <w:lvlJc w:val="left"/>
      <w:pPr>
        <w:tabs>
          <w:tab w:val="num" w:pos="5760"/>
        </w:tabs>
        <w:ind w:left="5760" w:hanging="360"/>
      </w:pPr>
      <w:rPr>
        <w:rFonts w:ascii="Courier New" w:hAnsi="Courier New" w:cs="Times New Roman" w:hint="default"/>
      </w:rPr>
    </w:lvl>
    <w:lvl w:ilvl="8" w:tplc="CDBC610A">
      <w:start w:val="1"/>
      <w:numFmt w:val="bullet"/>
      <w:lvlText w:val=""/>
      <w:lvlJc w:val="left"/>
      <w:pPr>
        <w:tabs>
          <w:tab w:val="num" w:pos="6480"/>
        </w:tabs>
        <w:ind w:left="6480" w:hanging="360"/>
      </w:pPr>
      <w:rPr>
        <w:rFonts w:ascii="Wingdings" w:hAnsi="Wingdings" w:hint="default"/>
      </w:rPr>
    </w:lvl>
  </w:abstractNum>
  <w:abstractNum w:abstractNumId="107">
    <w:nsid w:val="622A2124"/>
    <w:multiLevelType w:val="hybridMultilevel"/>
    <w:tmpl w:val="F014E014"/>
    <w:styleLink w:val="ArticleSection231"/>
    <w:lvl w:ilvl="0" w:tplc="1574722E">
      <w:start w:val="1"/>
      <w:numFmt w:val="bullet"/>
      <w:pStyle w:val="af9"/>
      <w:lvlText w:val=" "/>
      <w:lvlJc w:val="left"/>
      <w:pPr>
        <w:tabs>
          <w:tab w:val="num" w:pos="0"/>
        </w:tabs>
        <w:ind w:left="0" w:firstLine="198"/>
      </w:pPr>
      <w:rPr>
        <w:rFonts w:ascii="Arial" w:hAnsi="Arial" w:cs="Times New Roman" w:hint="default"/>
      </w:rPr>
    </w:lvl>
    <w:lvl w:ilvl="1" w:tplc="B4662EFC">
      <w:start w:val="1"/>
      <w:numFmt w:val="bullet"/>
      <w:lvlText w:val="o"/>
      <w:lvlJc w:val="left"/>
      <w:pPr>
        <w:tabs>
          <w:tab w:val="num" w:pos="1440"/>
        </w:tabs>
        <w:ind w:left="1440" w:hanging="360"/>
      </w:pPr>
      <w:rPr>
        <w:rFonts w:ascii="Courier New" w:hAnsi="Courier New" w:cs="Times New Roman" w:hint="default"/>
      </w:rPr>
    </w:lvl>
    <w:lvl w:ilvl="2" w:tplc="FBF0D9CC">
      <w:start w:val="1"/>
      <w:numFmt w:val="bullet"/>
      <w:lvlText w:val=""/>
      <w:lvlJc w:val="left"/>
      <w:pPr>
        <w:tabs>
          <w:tab w:val="num" w:pos="2160"/>
        </w:tabs>
        <w:ind w:left="2160" w:hanging="360"/>
      </w:pPr>
      <w:rPr>
        <w:rFonts w:ascii="Wingdings" w:hAnsi="Wingdings" w:hint="default"/>
      </w:rPr>
    </w:lvl>
    <w:lvl w:ilvl="3" w:tplc="027EE2C0">
      <w:start w:val="1"/>
      <w:numFmt w:val="bullet"/>
      <w:lvlText w:val=""/>
      <w:lvlJc w:val="left"/>
      <w:pPr>
        <w:tabs>
          <w:tab w:val="num" w:pos="2880"/>
        </w:tabs>
        <w:ind w:left="2880" w:hanging="360"/>
      </w:pPr>
      <w:rPr>
        <w:rFonts w:ascii="Symbol" w:hAnsi="Symbol" w:hint="default"/>
      </w:rPr>
    </w:lvl>
    <w:lvl w:ilvl="4" w:tplc="5D365884">
      <w:start w:val="1"/>
      <w:numFmt w:val="bullet"/>
      <w:lvlText w:val="o"/>
      <w:lvlJc w:val="left"/>
      <w:pPr>
        <w:tabs>
          <w:tab w:val="num" w:pos="3600"/>
        </w:tabs>
        <w:ind w:left="3600" w:hanging="360"/>
      </w:pPr>
      <w:rPr>
        <w:rFonts w:ascii="Courier New" w:hAnsi="Courier New" w:cs="Times New Roman" w:hint="default"/>
      </w:rPr>
    </w:lvl>
    <w:lvl w:ilvl="5" w:tplc="212289AE">
      <w:start w:val="1"/>
      <w:numFmt w:val="bullet"/>
      <w:lvlText w:val=""/>
      <w:lvlJc w:val="left"/>
      <w:pPr>
        <w:tabs>
          <w:tab w:val="num" w:pos="4320"/>
        </w:tabs>
        <w:ind w:left="4320" w:hanging="360"/>
      </w:pPr>
      <w:rPr>
        <w:rFonts w:ascii="Wingdings" w:hAnsi="Wingdings" w:hint="default"/>
      </w:rPr>
    </w:lvl>
    <w:lvl w:ilvl="6" w:tplc="6A5A93E4">
      <w:start w:val="1"/>
      <w:numFmt w:val="bullet"/>
      <w:lvlText w:val=""/>
      <w:lvlJc w:val="left"/>
      <w:pPr>
        <w:tabs>
          <w:tab w:val="num" w:pos="5040"/>
        </w:tabs>
        <w:ind w:left="5040" w:hanging="360"/>
      </w:pPr>
      <w:rPr>
        <w:rFonts w:ascii="Symbol" w:hAnsi="Symbol" w:hint="default"/>
      </w:rPr>
    </w:lvl>
    <w:lvl w:ilvl="7" w:tplc="332A25F0">
      <w:start w:val="1"/>
      <w:numFmt w:val="bullet"/>
      <w:lvlText w:val="o"/>
      <w:lvlJc w:val="left"/>
      <w:pPr>
        <w:tabs>
          <w:tab w:val="num" w:pos="5760"/>
        </w:tabs>
        <w:ind w:left="5760" w:hanging="360"/>
      </w:pPr>
      <w:rPr>
        <w:rFonts w:ascii="Courier New" w:hAnsi="Courier New" w:cs="Times New Roman" w:hint="default"/>
      </w:rPr>
    </w:lvl>
    <w:lvl w:ilvl="8" w:tplc="C94C270A">
      <w:start w:val="1"/>
      <w:numFmt w:val="bullet"/>
      <w:lvlText w:val=""/>
      <w:lvlJc w:val="left"/>
      <w:pPr>
        <w:tabs>
          <w:tab w:val="num" w:pos="6480"/>
        </w:tabs>
        <w:ind w:left="6480" w:hanging="360"/>
      </w:pPr>
      <w:rPr>
        <w:rFonts w:ascii="Wingdings" w:hAnsi="Wingdings" w:hint="default"/>
      </w:rPr>
    </w:lvl>
  </w:abstractNum>
  <w:abstractNum w:abstractNumId="108">
    <w:nsid w:val="626E6A65"/>
    <w:multiLevelType w:val="hybridMultilevel"/>
    <w:tmpl w:val="5E321FFC"/>
    <w:lvl w:ilvl="0" w:tplc="04190001">
      <w:start w:val="1"/>
      <w:numFmt w:val="bullet"/>
      <w:pStyle w:val="afa"/>
      <w:lvlText w:val=""/>
      <w:lvlJc w:val="left"/>
      <w:pPr>
        <w:tabs>
          <w:tab w:val="num" w:pos="40"/>
        </w:tabs>
        <w:ind w:left="40" w:hanging="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62D41EFE"/>
    <w:multiLevelType w:val="multilevel"/>
    <w:tmpl w:val="A8A8B396"/>
    <w:styleLink w:val="ArticleSection61"/>
    <w:lvl w:ilvl="0">
      <w:start w:val="1"/>
      <w:numFmt w:val="decimal"/>
      <w:pStyle w:val="1a"/>
      <w:lvlText w:val="%1."/>
      <w:lvlJc w:val="left"/>
      <w:pPr>
        <w:tabs>
          <w:tab w:val="num" w:pos="360"/>
        </w:tabs>
        <w:ind w:left="360" w:hanging="360"/>
      </w:pPr>
      <w:rPr>
        <w:rFonts w:cs="Times New Roman"/>
      </w:rPr>
    </w:lvl>
    <w:lvl w:ilvl="1">
      <w:start w:val="1"/>
      <w:numFmt w:val="decimal"/>
      <w:pStyle w:val="1-1"/>
      <w:lvlText w:val="%1.%2."/>
      <w:lvlJc w:val="left"/>
      <w:pPr>
        <w:tabs>
          <w:tab w:val="num" w:pos="792"/>
        </w:tabs>
        <w:ind w:left="792" w:hanging="432"/>
      </w:pPr>
      <w:rPr>
        <w:rFonts w:cs="Times New Roman"/>
      </w:rPr>
    </w:lvl>
    <w:lvl w:ilvl="2">
      <w:start w:val="1"/>
      <w:numFmt w:val="decimal"/>
      <w:pStyle w:val="1-1-1"/>
      <w:lvlText w:val="%1.%2.%3."/>
      <w:lvlJc w:val="left"/>
      <w:pPr>
        <w:tabs>
          <w:tab w:val="num" w:pos="1440"/>
        </w:tabs>
        <w:ind w:left="1224" w:hanging="504"/>
      </w:pPr>
      <w:rPr>
        <w:rFonts w:cs="Times New Roman"/>
      </w:rPr>
    </w:lvl>
    <w:lvl w:ilvl="3">
      <w:start w:val="1"/>
      <w:numFmt w:val="decimal"/>
      <w:pStyle w:val="1-1-1-1"/>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0">
    <w:nsid w:val="635B52F9"/>
    <w:multiLevelType w:val="multilevel"/>
    <w:tmpl w:val="80F24AE0"/>
    <w:lvl w:ilvl="0">
      <w:start w:val="1"/>
      <w:numFmt w:val="decimal"/>
      <w:pStyle w:val="38"/>
      <w:lvlText w:val="%1."/>
      <w:lvlJc w:val="left"/>
      <w:pPr>
        <w:tabs>
          <w:tab w:val="num" w:pos="1069"/>
        </w:tabs>
        <w:ind w:left="1069" w:hanging="360"/>
      </w:pPr>
      <w:rPr>
        <w:rFonts w:cs="Times New Roman"/>
      </w:rPr>
    </w:lvl>
    <w:lvl w:ilvl="1">
      <w:start w:val="1"/>
      <w:numFmt w:val="decimal"/>
      <w:lvlText w:val="%1.%2."/>
      <w:lvlJc w:val="left"/>
      <w:pPr>
        <w:tabs>
          <w:tab w:val="num" w:pos="1501"/>
        </w:tabs>
        <w:ind w:left="1501" w:hanging="432"/>
      </w:pPr>
      <w:rPr>
        <w:rFonts w:cs="Times New Roman"/>
      </w:rPr>
    </w:lvl>
    <w:lvl w:ilvl="2">
      <w:start w:val="1"/>
      <w:numFmt w:val="decimal"/>
      <w:lvlText w:val="%1.%2.%3."/>
      <w:lvlJc w:val="left"/>
      <w:pPr>
        <w:tabs>
          <w:tab w:val="num" w:pos="1933"/>
        </w:tabs>
        <w:ind w:left="1933" w:hanging="504"/>
      </w:pPr>
      <w:rPr>
        <w:rFonts w:cs="Times New Roman"/>
      </w:rPr>
    </w:lvl>
    <w:lvl w:ilvl="3">
      <w:start w:val="1"/>
      <w:numFmt w:val="decimal"/>
      <w:lvlText w:val="%1.%2.%3.%4."/>
      <w:lvlJc w:val="left"/>
      <w:pPr>
        <w:tabs>
          <w:tab w:val="num" w:pos="2437"/>
        </w:tabs>
        <w:ind w:left="2437" w:hanging="648"/>
      </w:pPr>
      <w:rPr>
        <w:rFonts w:cs="Times New Roman"/>
      </w:rPr>
    </w:lvl>
    <w:lvl w:ilvl="4">
      <w:start w:val="1"/>
      <w:numFmt w:val="decimal"/>
      <w:lvlText w:val="%1.%2.%3.%4.%5."/>
      <w:lvlJc w:val="left"/>
      <w:pPr>
        <w:tabs>
          <w:tab w:val="num" w:pos="2941"/>
        </w:tabs>
        <w:ind w:left="2941" w:hanging="792"/>
      </w:pPr>
      <w:rPr>
        <w:rFonts w:cs="Times New Roman"/>
      </w:rPr>
    </w:lvl>
    <w:lvl w:ilvl="5">
      <w:start w:val="1"/>
      <w:numFmt w:val="decimal"/>
      <w:lvlText w:val="%1.%2.%3.%4.%5.%6."/>
      <w:lvlJc w:val="left"/>
      <w:pPr>
        <w:tabs>
          <w:tab w:val="num" w:pos="3445"/>
        </w:tabs>
        <w:ind w:left="3445" w:hanging="936"/>
      </w:pPr>
      <w:rPr>
        <w:rFonts w:cs="Times New Roman"/>
      </w:rPr>
    </w:lvl>
    <w:lvl w:ilvl="6">
      <w:start w:val="1"/>
      <w:numFmt w:val="decimal"/>
      <w:lvlText w:val="%1.%2.%3.%4.%5.%6.%7."/>
      <w:lvlJc w:val="left"/>
      <w:pPr>
        <w:tabs>
          <w:tab w:val="num" w:pos="3949"/>
        </w:tabs>
        <w:ind w:left="3949" w:hanging="1080"/>
      </w:pPr>
      <w:rPr>
        <w:rFonts w:cs="Times New Roman"/>
      </w:rPr>
    </w:lvl>
    <w:lvl w:ilvl="7">
      <w:start w:val="1"/>
      <w:numFmt w:val="decimal"/>
      <w:lvlText w:val="%1.%2.%3.%4.%5.%6.%7.%8."/>
      <w:lvlJc w:val="left"/>
      <w:pPr>
        <w:tabs>
          <w:tab w:val="num" w:pos="4453"/>
        </w:tabs>
        <w:ind w:left="4453" w:hanging="1224"/>
      </w:pPr>
      <w:rPr>
        <w:rFonts w:cs="Times New Roman"/>
      </w:rPr>
    </w:lvl>
    <w:lvl w:ilvl="8">
      <w:start w:val="1"/>
      <w:numFmt w:val="decimal"/>
      <w:lvlText w:val="%1.%2.%3.%4.%5.%6.%7.%8.%9."/>
      <w:lvlJc w:val="left"/>
      <w:pPr>
        <w:tabs>
          <w:tab w:val="num" w:pos="5029"/>
        </w:tabs>
        <w:ind w:left="5029" w:hanging="1440"/>
      </w:pPr>
      <w:rPr>
        <w:rFonts w:cs="Times New Roman"/>
      </w:rPr>
    </w:lvl>
  </w:abstractNum>
  <w:abstractNum w:abstractNumId="111">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12">
    <w:nsid w:val="655F290C"/>
    <w:multiLevelType w:val="hybridMultilevel"/>
    <w:tmpl w:val="D5E675BA"/>
    <w:styleLink w:val="ArticleSection241"/>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cs="Times New Roman"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cs="Times New Roman"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cs="Times New Roman" w:hint="default"/>
      </w:rPr>
    </w:lvl>
    <w:lvl w:ilvl="8" w:tplc="9272B8F0">
      <w:start w:val="1"/>
      <w:numFmt w:val="bullet"/>
      <w:lvlText w:val=""/>
      <w:lvlJc w:val="left"/>
      <w:pPr>
        <w:tabs>
          <w:tab w:val="num" w:pos="4176"/>
        </w:tabs>
        <w:ind w:left="4176" w:hanging="360"/>
      </w:pPr>
      <w:rPr>
        <w:rFonts w:ascii="Wingdings" w:hAnsi="Wingdings" w:hint="default"/>
      </w:rPr>
    </w:lvl>
  </w:abstractNum>
  <w:abstractNum w:abstractNumId="113">
    <w:nsid w:val="67BD7853"/>
    <w:multiLevelType w:val="multilevel"/>
    <w:tmpl w:val="6C4650B0"/>
    <w:styleLink w:val="61Numbered31"/>
    <w:lvl w:ilvl="0">
      <w:start w:val="5"/>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4">
    <w:nsid w:val="68850F93"/>
    <w:multiLevelType w:val="hybridMultilevel"/>
    <w:tmpl w:val="E8105BF6"/>
    <w:lvl w:ilvl="0" w:tplc="444C79AE">
      <w:start w:val="1"/>
      <w:numFmt w:val="decimal"/>
      <w:pStyle w:val="afb"/>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start w:val="1"/>
      <w:numFmt w:val="lowerRoman"/>
      <w:lvlText w:val="%3."/>
      <w:lvlJc w:val="right"/>
      <w:pPr>
        <w:tabs>
          <w:tab w:val="num" w:pos="2160"/>
        </w:tabs>
        <w:ind w:left="2160" w:hanging="180"/>
      </w:pPr>
      <w:rPr>
        <w:rFonts w:cs="Times New Roman"/>
      </w:rPr>
    </w:lvl>
    <w:lvl w:ilvl="3" w:tplc="5DFA9D1A">
      <w:start w:val="1"/>
      <w:numFmt w:val="decimal"/>
      <w:lvlText w:val="%4."/>
      <w:lvlJc w:val="left"/>
      <w:pPr>
        <w:tabs>
          <w:tab w:val="num" w:pos="2880"/>
        </w:tabs>
        <w:ind w:left="2880" w:hanging="360"/>
      </w:pPr>
      <w:rPr>
        <w:rFonts w:cs="Times New Roman"/>
      </w:rPr>
    </w:lvl>
    <w:lvl w:ilvl="4" w:tplc="7438E146">
      <w:start w:val="1"/>
      <w:numFmt w:val="lowerLetter"/>
      <w:lvlText w:val="%5."/>
      <w:lvlJc w:val="left"/>
      <w:pPr>
        <w:tabs>
          <w:tab w:val="num" w:pos="3600"/>
        </w:tabs>
        <w:ind w:left="3600" w:hanging="360"/>
      </w:pPr>
      <w:rPr>
        <w:rFonts w:cs="Times New Roman"/>
      </w:rPr>
    </w:lvl>
    <w:lvl w:ilvl="5" w:tplc="D0BC4F58">
      <w:start w:val="1"/>
      <w:numFmt w:val="lowerRoman"/>
      <w:lvlText w:val="%6."/>
      <w:lvlJc w:val="right"/>
      <w:pPr>
        <w:tabs>
          <w:tab w:val="num" w:pos="4320"/>
        </w:tabs>
        <w:ind w:left="4320" w:hanging="180"/>
      </w:pPr>
      <w:rPr>
        <w:rFonts w:cs="Times New Roman"/>
      </w:rPr>
    </w:lvl>
    <w:lvl w:ilvl="6" w:tplc="3EB6303C">
      <w:start w:val="1"/>
      <w:numFmt w:val="decimal"/>
      <w:lvlText w:val="%7."/>
      <w:lvlJc w:val="left"/>
      <w:pPr>
        <w:tabs>
          <w:tab w:val="num" w:pos="5040"/>
        </w:tabs>
        <w:ind w:left="5040" w:hanging="360"/>
      </w:pPr>
      <w:rPr>
        <w:rFonts w:cs="Times New Roman"/>
      </w:rPr>
    </w:lvl>
    <w:lvl w:ilvl="7" w:tplc="BF4C7A10">
      <w:start w:val="1"/>
      <w:numFmt w:val="lowerLetter"/>
      <w:lvlText w:val="%8."/>
      <w:lvlJc w:val="left"/>
      <w:pPr>
        <w:tabs>
          <w:tab w:val="num" w:pos="5760"/>
        </w:tabs>
        <w:ind w:left="5760" w:hanging="360"/>
      </w:pPr>
      <w:rPr>
        <w:rFonts w:cs="Times New Roman"/>
      </w:rPr>
    </w:lvl>
    <w:lvl w:ilvl="8" w:tplc="427CF45C">
      <w:start w:val="1"/>
      <w:numFmt w:val="lowerRoman"/>
      <w:lvlText w:val="%9."/>
      <w:lvlJc w:val="right"/>
      <w:pPr>
        <w:tabs>
          <w:tab w:val="num" w:pos="6480"/>
        </w:tabs>
        <w:ind w:left="6480" w:hanging="180"/>
      </w:pPr>
      <w:rPr>
        <w:rFonts w:cs="Times New Roman"/>
      </w:rPr>
    </w:lvl>
  </w:abstractNum>
  <w:abstractNum w:abstractNumId="115">
    <w:nsid w:val="6A16210C"/>
    <w:multiLevelType w:val="hybridMultilevel"/>
    <w:tmpl w:val="B7387E14"/>
    <w:lvl w:ilvl="0" w:tplc="FFFFFFFF">
      <w:start w:val="1"/>
      <w:numFmt w:val="bullet"/>
      <w:pStyle w:val="1b"/>
      <w:lvlText w:val=""/>
      <w:lvlJc w:val="left"/>
      <w:pPr>
        <w:tabs>
          <w:tab w:val="num" w:pos="0"/>
        </w:tabs>
        <w:ind w:left="0" w:firstLine="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6">
    <w:nsid w:val="6B4E4DE1"/>
    <w:multiLevelType w:val="hybridMultilevel"/>
    <w:tmpl w:val="E1DEA03E"/>
    <w:lvl w:ilvl="0" w:tplc="FFFFFFFF">
      <w:start w:val="1"/>
      <w:numFmt w:val="bullet"/>
      <w:pStyle w:val="afc"/>
      <w:lvlText w:val=""/>
      <w:lvlJc w:val="left"/>
      <w:pPr>
        <w:tabs>
          <w:tab w:val="num" w:pos="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7">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cs="Times New Roman" w:hint="default"/>
      </w:rPr>
    </w:lvl>
    <w:lvl w:ilvl="2" w:tplc="AD12FF22">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start w:val="1"/>
      <w:numFmt w:val="bullet"/>
      <w:lvlText w:val="o"/>
      <w:lvlJc w:val="left"/>
      <w:pPr>
        <w:tabs>
          <w:tab w:val="num" w:pos="3960"/>
        </w:tabs>
        <w:ind w:left="3960" w:hanging="360"/>
      </w:pPr>
      <w:rPr>
        <w:rFonts w:ascii="Courier New" w:hAnsi="Courier New" w:cs="Times New Roman" w:hint="default"/>
      </w:rPr>
    </w:lvl>
    <w:lvl w:ilvl="5" w:tplc="A1720E14">
      <w:start w:val="1"/>
      <w:numFmt w:val="bullet"/>
      <w:lvlText w:val=""/>
      <w:lvlJc w:val="left"/>
      <w:pPr>
        <w:tabs>
          <w:tab w:val="num" w:pos="4680"/>
        </w:tabs>
        <w:ind w:left="4680" w:hanging="360"/>
      </w:pPr>
      <w:rPr>
        <w:rFonts w:ascii="Wingdings" w:hAnsi="Wingdings" w:hint="default"/>
      </w:rPr>
    </w:lvl>
    <w:lvl w:ilvl="6" w:tplc="6302DEFC">
      <w:start w:val="1"/>
      <w:numFmt w:val="bullet"/>
      <w:lvlText w:val=""/>
      <w:lvlJc w:val="left"/>
      <w:pPr>
        <w:tabs>
          <w:tab w:val="num" w:pos="5400"/>
        </w:tabs>
        <w:ind w:left="5400" w:hanging="360"/>
      </w:pPr>
      <w:rPr>
        <w:rFonts w:ascii="Symbol" w:hAnsi="Symbol" w:hint="default"/>
      </w:rPr>
    </w:lvl>
    <w:lvl w:ilvl="7" w:tplc="1A6C1D6C">
      <w:start w:val="1"/>
      <w:numFmt w:val="bullet"/>
      <w:lvlText w:val="o"/>
      <w:lvlJc w:val="left"/>
      <w:pPr>
        <w:tabs>
          <w:tab w:val="num" w:pos="6120"/>
        </w:tabs>
        <w:ind w:left="6120" w:hanging="360"/>
      </w:pPr>
      <w:rPr>
        <w:rFonts w:ascii="Courier New" w:hAnsi="Courier New" w:cs="Times New Roman" w:hint="default"/>
      </w:rPr>
    </w:lvl>
    <w:lvl w:ilvl="8" w:tplc="32FA3046">
      <w:start w:val="1"/>
      <w:numFmt w:val="bullet"/>
      <w:lvlText w:val=""/>
      <w:lvlJc w:val="left"/>
      <w:pPr>
        <w:tabs>
          <w:tab w:val="num" w:pos="6840"/>
        </w:tabs>
        <w:ind w:left="6840" w:hanging="360"/>
      </w:pPr>
      <w:rPr>
        <w:rFonts w:ascii="Wingdings" w:hAnsi="Wingdings" w:hint="default"/>
      </w:rPr>
    </w:lvl>
  </w:abstractNum>
  <w:abstractNum w:abstractNumId="118">
    <w:nsid w:val="6C746A32"/>
    <w:multiLevelType w:val="multilevel"/>
    <w:tmpl w:val="C2C462BC"/>
    <w:styleLink w:val="71Numbered"/>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9">
    <w:nsid w:val="6CF70BC1"/>
    <w:multiLevelType w:val="multilevel"/>
    <w:tmpl w:val="B59A7596"/>
    <w:styleLink w:val="331"/>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0">
    <w:nsid w:val="70C50EC5"/>
    <w:multiLevelType w:val="multilevel"/>
    <w:tmpl w:val="2DFED518"/>
    <w:styleLink w:val="1c"/>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1">
    <w:nsid w:val="711A3A46"/>
    <w:multiLevelType w:val="hybridMultilevel"/>
    <w:tmpl w:val="7FB0F7C2"/>
    <w:lvl w:ilvl="0" w:tplc="2E70C2DE">
      <w:numFmt w:val="bullet"/>
      <w:pStyle w:val="29"/>
      <w:lvlText w:val="-"/>
      <w:lvlJc w:val="left"/>
      <w:pPr>
        <w:ind w:left="1854" w:hanging="360"/>
      </w:pPr>
      <w:rPr>
        <w:rFonts w:ascii="Times New Roman" w:eastAsia="Times New Roman" w:hAnsi="Times New Roman" w:cs="Times New Roman" w:hint="default"/>
      </w:rPr>
    </w:lvl>
    <w:lvl w:ilvl="1" w:tplc="44B07F6E">
      <w:start w:val="1"/>
      <w:numFmt w:val="bullet"/>
      <w:lvlText w:val="o"/>
      <w:lvlJc w:val="left"/>
      <w:pPr>
        <w:ind w:left="2574" w:hanging="360"/>
      </w:pPr>
      <w:rPr>
        <w:rFonts w:ascii="Courier New" w:hAnsi="Courier New" w:cs="Times New Roman" w:hint="default"/>
      </w:rPr>
    </w:lvl>
    <w:lvl w:ilvl="2" w:tplc="3714701C">
      <w:start w:val="1"/>
      <w:numFmt w:val="bullet"/>
      <w:lvlText w:val=""/>
      <w:lvlJc w:val="left"/>
      <w:pPr>
        <w:ind w:left="3294" w:hanging="360"/>
      </w:pPr>
      <w:rPr>
        <w:rFonts w:ascii="Wingdings" w:hAnsi="Wingdings" w:hint="default"/>
      </w:rPr>
    </w:lvl>
    <w:lvl w:ilvl="3" w:tplc="58D8AA72">
      <w:start w:val="1"/>
      <w:numFmt w:val="bullet"/>
      <w:lvlText w:val=""/>
      <w:lvlJc w:val="left"/>
      <w:pPr>
        <w:ind w:left="4014" w:hanging="360"/>
      </w:pPr>
      <w:rPr>
        <w:rFonts w:ascii="Symbol" w:hAnsi="Symbol" w:hint="default"/>
      </w:rPr>
    </w:lvl>
    <w:lvl w:ilvl="4" w:tplc="7446FB98">
      <w:start w:val="1"/>
      <w:numFmt w:val="bullet"/>
      <w:lvlText w:val="o"/>
      <w:lvlJc w:val="left"/>
      <w:pPr>
        <w:ind w:left="4734" w:hanging="360"/>
      </w:pPr>
      <w:rPr>
        <w:rFonts w:ascii="Courier New" w:hAnsi="Courier New" w:cs="Times New Roman" w:hint="default"/>
      </w:rPr>
    </w:lvl>
    <w:lvl w:ilvl="5" w:tplc="8EE8F614">
      <w:start w:val="1"/>
      <w:numFmt w:val="bullet"/>
      <w:lvlText w:val=""/>
      <w:lvlJc w:val="left"/>
      <w:pPr>
        <w:ind w:left="5454" w:hanging="360"/>
      </w:pPr>
      <w:rPr>
        <w:rFonts w:ascii="Wingdings" w:hAnsi="Wingdings" w:hint="default"/>
      </w:rPr>
    </w:lvl>
    <w:lvl w:ilvl="6" w:tplc="F286C9B2">
      <w:start w:val="1"/>
      <w:numFmt w:val="bullet"/>
      <w:lvlText w:val=""/>
      <w:lvlJc w:val="left"/>
      <w:pPr>
        <w:ind w:left="6174" w:hanging="360"/>
      </w:pPr>
      <w:rPr>
        <w:rFonts w:ascii="Symbol" w:hAnsi="Symbol" w:hint="default"/>
      </w:rPr>
    </w:lvl>
    <w:lvl w:ilvl="7" w:tplc="35A0CA96">
      <w:start w:val="1"/>
      <w:numFmt w:val="bullet"/>
      <w:lvlText w:val="o"/>
      <w:lvlJc w:val="left"/>
      <w:pPr>
        <w:ind w:left="6894" w:hanging="360"/>
      </w:pPr>
      <w:rPr>
        <w:rFonts w:ascii="Courier New" w:hAnsi="Courier New" w:cs="Times New Roman" w:hint="default"/>
      </w:rPr>
    </w:lvl>
    <w:lvl w:ilvl="8" w:tplc="78E0AC62">
      <w:start w:val="1"/>
      <w:numFmt w:val="bullet"/>
      <w:lvlText w:val=""/>
      <w:lvlJc w:val="left"/>
      <w:pPr>
        <w:ind w:left="7614" w:hanging="360"/>
      </w:pPr>
      <w:rPr>
        <w:rFonts w:ascii="Wingdings" w:hAnsi="Wingdings" w:hint="default"/>
      </w:rPr>
    </w:lvl>
  </w:abstractNum>
  <w:abstractNum w:abstractNumId="122">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23">
    <w:nsid w:val="71CE2D46"/>
    <w:multiLevelType w:val="multilevel"/>
    <w:tmpl w:val="0A9C4A9C"/>
    <w:styleLink w:val="4110OutlineNumbering"/>
    <w:lvl w:ilvl="0">
      <w:start w:val="1"/>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4">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cs="Times New Roman"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cs="Times New Roman"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cs="Times New Roman" w:hint="default"/>
      </w:rPr>
    </w:lvl>
    <w:lvl w:ilvl="8" w:tplc="71624A16">
      <w:start w:val="1"/>
      <w:numFmt w:val="bullet"/>
      <w:lvlText w:val=""/>
      <w:lvlJc w:val="left"/>
      <w:pPr>
        <w:ind w:left="6480" w:hanging="360"/>
      </w:pPr>
      <w:rPr>
        <w:rFonts w:ascii="Wingdings" w:hAnsi="Wingdings" w:hint="default"/>
      </w:rPr>
    </w:lvl>
  </w:abstractNum>
  <w:abstractNum w:abstractNumId="125">
    <w:nsid w:val="726F4BC2"/>
    <w:multiLevelType w:val="multilevel"/>
    <w:tmpl w:val="796ED834"/>
    <w:styleLink w:val="4110OutlineNumbering411"/>
    <w:lvl w:ilvl="0">
      <w:start w:val="4"/>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6">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cs="Times New Roman"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cs="Times New Roman"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cs="Times New Roman"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27">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8">
    <w:nsid w:val="76DF2C49"/>
    <w:multiLevelType w:val="hybridMultilevel"/>
    <w:tmpl w:val="CEF2A2F0"/>
    <w:lvl w:ilvl="0" w:tplc="65A00F3C">
      <w:start w:val="1"/>
      <w:numFmt w:val="bullet"/>
      <w:pStyle w:val="afd"/>
      <w:lvlText w:val=""/>
      <w:lvlJc w:val="left"/>
      <w:pPr>
        <w:tabs>
          <w:tab w:val="num" w:pos="0"/>
        </w:tabs>
        <w:ind w:left="0" w:firstLine="0"/>
      </w:pPr>
      <w:rPr>
        <w:rFonts w:ascii="Symbol" w:hAnsi="Symbol" w:hint="default"/>
      </w:rPr>
    </w:lvl>
    <w:lvl w:ilvl="1" w:tplc="0419000F">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9">
    <w:nsid w:val="78885237"/>
    <w:multiLevelType w:val="hybridMultilevel"/>
    <w:tmpl w:val="D132FB72"/>
    <w:lvl w:ilvl="0" w:tplc="CC72ED82">
      <w:start w:val="1"/>
      <w:numFmt w:val="decimal"/>
      <w:pStyle w:val="StyleBodyTextJustifiedBefore5ptAfter5pt"/>
      <w:lvlText w:val="%1."/>
      <w:lvlJc w:val="left"/>
      <w:pPr>
        <w:tabs>
          <w:tab w:val="num" w:pos="1774"/>
        </w:tabs>
        <w:ind w:left="1774" w:hanging="705"/>
      </w:pPr>
      <w:rPr>
        <w:rFonts w:cs="Times New Roman"/>
      </w:rPr>
    </w:lvl>
    <w:lvl w:ilvl="1" w:tplc="04190003">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130">
    <w:nsid w:val="78D3078B"/>
    <w:multiLevelType w:val="multilevel"/>
    <w:tmpl w:val="60EA5342"/>
    <w:lvl w:ilvl="0">
      <w:start w:val="1"/>
      <w:numFmt w:val="decimal"/>
      <w:pStyle w:val="BodySingle"/>
      <w:lvlText w:val="%1"/>
      <w:lvlJc w:val="left"/>
      <w:pPr>
        <w:tabs>
          <w:tab w:val="num" w:pos="698"/>
        </w:tabs>
        <w:ind w:left="698" w:hanging="432"/>
      </w:pPr>
      <w:rPr>
        <w:rFonts w:cs="Times New Roman"/>
      </w:rPr>
    </w:lvl>
    <w:lvl w:ilvl="1">
      <w:start w:val="1"/>
      <w:numFmt w:val="decimal"/>
      <w:lvlText w:val="%1.%2"/>
      <w:lvlJc w:val="left"/>
      <w:pPr>
        <w:tabs>
          <w:tab w:val="num" w:pos="1022"/>
        </w:tabs>
        <w:ind w:left="1022" w:hanging="576"/>
      </w:pPr>
      <w:rPr>
        <w:rFonts w:cs="Times New Roman"/>
      </w:rPr>
    </w:lvl>
    <w:lvl w:ilvl="2">
      <w:start w:val="1"/>
      <w:numFmt w:val="decimal"/>
      <w:lvlText w:val="%1.%2.%3"/>
      <w:lvlJc w:val="left"/>
      <w:pPr>
        <w:tabs>
          <w:tab w:val="num" w:pos="1173"/>
        </w:tabs>
        <w:ind w:left="1173" w:hanging="907"/>
      </w:pPr>
      <w:rPr>
        <w:rFonts w:cs="Times New Roman"/>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rPr>
    </w:lvl>
    <w:lvl w:ilvl="7">
      <w:start w:val="1"/>
      <w:numFmt w:val="decimal"/>
      <w:lvlText w:val="%1.%2.%3.%4.%5.%6.%7.%8"/>
      <w:lvlJc w:val="left"/>
      <w:pPr>
        <w:tabs>
          <w:tab w:val="num" w:pos="1706"/>
        </w:tabs>
        <w:ind w:left="1706" w:hanging="1440"/>
      </w:pPr>
      <w:rPr>
        <w:rFonts w:cs="Times New Roman"/>
      </w:rPr>
    </w:lvl>
    <w:lvl w:ilvl="8">
      <w:start w:val="1"/>
      <w:numFmt w:val="decimal"/>
      <w:lvlText w:val="%1.%2.%3.%4.%5.%6.%7.%8.%9"/>
      <w:lvlJc w:val="left"/>
      <w:pPr>
        <w:tabs>
          <w:tab w:val="num" w:pos="1850"/>
        </w:tabs>
        <w:ind w:left="1850" w:hanging="1584"/>
      </w:pPr>
      <w:rPr>
        <w:rFonts w:cs="Times New Roman"/>
      </w:rPr>
    </w:lvl>
  </w:abstractNum>
  <w:abstractNum w:abstractNumId="131">
    <w:nsid w:val="79807DE1"/>
    <w:multiLevelType w:val="hybridMultilevel"/>
    <w:tmpl w:val="031EEB6E"/>
    <w:lvl w:ilvl="0" w:tplc="FFFFFFFF">
      <w:start w:val="1"/>
      <w:numFmt w:val="bullet"/>
      <w:pStyle w:val="Heading"/>
      <w:lvlText w:val=""/>
      <w:lvlJc w:val="left"/>
      <w:pPr>
        <w:tabs>
          <w:tab w:val="num" w:pos="1134"/>
        </w:tabs>
        <w:ind w:left="1134"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2">
    <w:nsid w:val="7AA02BD4"/>
    <w:multiLevelType w:val="hybridMultilevel"/>
    <w:tmpl w:val="734219A6"/>
    <w:lvl w:ilvl="0" w:tplc="0DC23730">
      <w:start w:val="1"/>
      <w:numFmt w:val="decimal"/>
      <w:pStyle w:val="afe"/>
      <w:lvlText w:val="%1."/>
      <w:lvlJc w:val="left"/>
      <w:pPr>
        <w:tabs>
          <w:tab w:val="num" w:pos="1097"/>
        </w:tabs>
        <w:ind w:left="1077" w:hanging="652"/>
      </w:pPr>
      <w:rPr>
        <w:rFonts w:cs="Times New Roman"/>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33">
    <w:nsid w:val="7ABA0693"/>
    <w:multiLevelType w:val="multilevel"/>
    <w:tmpl w:val="8886FA1C"/>
    <w:styleLink w:val="418OutlineNumbering31"/>
    <w:lvl w:ilvl="0">
      <w:start w:val="4"/>
      <w:numFmt w:val="decimal"/>
      <w:suff w:val="space"/>
      <w:lvlText w:val="%1"/>
      <w:lvlJc w:val="left"/>
      <w:pPr>
        <w:ind w:left="0" w:firstLine="0"/>
      </w:pPr>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4">
    <w:nsid w:val="7B6E71ED"/>
    <w:multiLevelType w:val="hybridMultilevel"/>
    <w:tmpl w:val="F110A1EE"/>
    <w:styleLink w:val="3410"/>
    <w:lvl w:ilvl="0" w:tplc="947864B2">
      <w:start w:val="1"/>
      <w:numFmt w:val="bullet"/>
      <w:pStyle w:val="NNSpisok2uroven"/>
      <w:lvlText w:val="o"/>
      <w:lvlJc w:val="left"/>
      <w:pPr>
        <w:ind w:left="1137" w:hanging="360"/>
      </w:pPr>
      <w:rPr>
        <w:rFonts w:ascii="Courier New" w:hAnsi="Courier New" w:cs="Times New Roman" w:hint="default"/>
      </w:rPr>
    </w:lvl>
    <w:lvl w:ilvl="1" w:tplc="7DD00038">
      <w:start w:val="1"/>
      <w:numFmt w:val="bullet"/>
      <w:lvlText w:val="o"/>
      <w:lvlJc w:val="left"/>
      <w:pPr>
        <w:ind w:left="1857" w:hanging="360"/>
      </w:pPr>
      <w:rPr>
        <w:rFonts w:ascii="Courier New" w:hAnsi="Courier New" w:cs="Times New Roman" w:hint="default"/>
      </w:rPr>
    </w:lvl>
    <w:lvl w:ilvl="2" w:tplc="E3D4EFDC">
      <w:start w:val="1"/>
      <w:numFmt w:val="bullet"/>
      <w:lvlText w:val=""/>
      <w:lvlJc w:val="left"/>
      <w:pPr>
        <w:ind w:left="2577" w:hanging="360"/>
      </w:pPr>
      <w:rPr>
        <w:rFonts w:ascii="Wingdings" w:hAnsi="Wingdings" w:hint="default"/>
      </w:rPr>
    </w:lvl>
    <w:lvl w:ilvl="3" w:tplc="4E84ACC0">
      <w:start w:val="1"/>
      <w:numFmt w:val="bullet"/>
      <w:lvlText w:val=""/>
      <w:lvlJc w:val="left"/>
      <w:pPr>
        <w:ind w:left="3297" w:hanging="360"/>
      </w:pPr>
      <w:rPr>
        <w:rFonts w:ascii="Symbol" w:hAnsi="Symbol" w:hint="default"/>
      </w:rPr>
    </w:lvl>
    <w:lvl w:ilvl="4" w:tplc="AF1C3FEE">
      <w:start w:val="1"/>
      <w:numFmt w:val="bullet"/>
      <w:lvlText w:val="o"/>
      <w:lvlJc w:val="left"/>
      <w:pPr>
        <w:ind w:left="4017" w:hanging="360"/>
      </w:pPr>
      <w:rPr>
        <w:rFonts w:ascii="Courier New" w:hAnsi="Courier New" w:cs="Times New Roman" w:hint="default"/>
      </w:rPr>
    </w:lvl>
    <w:lvl w:ilvl="5" w:tplc="E8440DF4">
      <w:start w:val="1"/>
      <w:numFmt w:val="bullet"/>
      <w:lvlText w:val=""/>
      <w:lvlJc w:val="left"/>
      <w:pPr>
        <w:ind w:left="4737" w:hanging="360"/>
      </w:pPr>
      <w:rPr>
        <w:rFonts w:ascii="Wingdings" w:hAnsi="Wingdings" w:hint="default"/>
      </w:rPr>
    </w:lvl>
    <w:lvl w:ilvl="6" w:tplc="C2969AC8">
      <w:start w:val="1"/>
      <w:numFmt w:val="bullet"/>
      <w:lvlText w:val=""/>
      <w:lvlJc w:val="left"/>
      <w:pPr>
        <w:ind w:left="5457" w:hanging="360"/>
      </w:pPr>
      <w:rPr>
        <w:rFonts w:ascii="Symbol" w:hAnsi="Symbol" w:hint="default"/>
      </w:rPr>
    </w:lvl>
    <w:lvl w:ilvl="7" w:tplc="7E98F022">
      <w:start w:val="1"/>
      <w:numFmt w:val="bullet"/>
      <w:lvlText w:val="o"/>
      <w:lvlJc w:val="left"/>
      <w:pPr>
        <w:ind w:left="6177" w:hanging="360"/>
      </w:pPr>
      <w:rPr>
        <w:rFonts w:ascii="Courier New" w:hAnsi="Courier New" w:cs="Times New Roman" w:hint="default"/>
      </w:rPr>
    </w:lvl>
    <w:lvl w:ilvl="8" w:tplc="D8969414">
      <w:start w:val="1"/>
      <w:numFmt w:val="bullet"/>
      <w:lvlText w:val=""/>
      <w:lvlJc w:val="left"/>
      <w:pPr>
        <w:ind w:left="6897" w:hanging="360"/>
      </w:pPr>
      <w:rPr>
        <w:rFonts w:ascii="Wingdings" w:hAnsi="Wingdings" w:hint="default"/>
      </w:rPr>
    </w:lvl>
  </w:abstractNum>
  <w:abstractNum w:abstractNumId="135">
    <w:nsid w:val="7E420386"/>
    <w:multiLevelType w:val="multilevel"/>
    <w:tmpl w:val="27461F7A"/>
    <w:lvl w:ilvl="0">
      <w:start w:val="1"/>
      <w:numFmt w:val="decimal"/>
      <w:pStyle w:val="1d"/>
      <w:lvlText w:val="%1"/>
      <w:lvlJc w:val="left"/>
      <w:pPr>
        <w:tabs>
          <w:tab w:val="num" w:pos="851"/>
        </w:tabs>
        <w:ind w:left="1276" w:hanging="425"/>
      </w:pPr>
      <w:rPr>
        <w:rFonts w:cs="Times New Roman"/>
      </w:rPr>
    </w:lvl>
    <w:lvl w:ilvl="1">
      <w:start w:val="1"/>
      <w:numFmt w:val="decimal"/>
      <w:pStyle w:val="2a"/>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6">
    <w:nsid w:val="7ED04895"/>
    <w:multiLevelType w:val="multilevel"/>
    <w:tmpl w:val="DAD4ADEC"/>
    <w:styleLink w:val="419OutlineNumbering31"/>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4"/>
  </w:num>
  <w:num w:numId="12">
    <w:abstractNumId w:val="46"/>
  </w:num>
  <w:num w:numId="1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50"/>
  </w:num>
  <w:num w:numId="16">
    <w:abstractNumId w:val="98"/>
  </w:num>
  <w:num w:numId="17">
    <w:abstractNumId w:val="82"/>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4"/>
  </w:num>
  <w:num w:numId="20">
    <w:abstractNumId w:val="23"/>
  </w:num>
  <w:num w:numId="21">
    <w:abstractNumId w:val="45"/>
  </w:num>
  <w:num w:numId="2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57"/>
  </w:num>
  <w:num w:numId="31">
    <w:abstractNumId w:val="77"/>
    <w:lvlOverride w:ilvl="0">
      <w:startOverride w:val="1"/>
    </w:lvlOverride>
    <w:lvlOverride w:ilvl="1"/>
    <w:lvlOverride w:ilvl="2"/>
    <w:lvlOverride w:ilvl="3"/>
    <w:lvlOverride w:ilvl="4"/>
    <w:lvlOverride w:ilvl="5"/>
    <w:lvlOverride w:ilvl="6"/>
    <w:lvlOverride w:ilvl="7"/>
    <w:lvlOverride w:ilvl="8"/>
  </w:num>
  <w:num w:numId="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num>
  <w:num w:numId="34">
    <w:abstractNumId w:val="121"/>
  </w:num>
  <w:num w:numId="35">
    <w:abstractNumId w:val="87"/>
  </w:num>
  <w:num w:numId="3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2"/>
  </w:num>
  <w:num w:numId="40">
    <w:abstractNumId w:val="90"/>
  </w:num>
  <w:num w:numId="4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6"/>
    <w:lvlOverride w:ilvl="0">
      <w:startOverride w:val="1"/>
    </w:lvlOverride>
    <w:lvlOverride w:ilvl="1"/>
    <w:lvlOverride w:ilvl="2"/>
    <w:lvlOverride w:ilvl="3"/>
    <w:lvlOverride w:ilvl="4"/>
    <w:lvlOverride w:ilvl="5"/>
    <w:lvlOverride w:ilvl="6"/>
    <w:lvlOverride w:ilvl="7"/>
    <w:lvlOverride w:ilvl="8"/>
  </w:num>
  <w:num w:numId="44">
    <w:abstractNumId w:val="128"/>
  </w:num>
  <w:num w:numId="45">
    <w:abstractNumId w:val="63"/>
    <w:lvlOverride w:ilvl="0"/>
    <w:lvlOverride w:ilvl="1">
      <w:startOverride w:val="1"/>
    </w:lvlOverride>
    <w:lvlOverride w:ilvl="2"/>
    <w:lvlOverride w:ilvl="3"/>
    <w:lvlOverride w:ilvl="4"/>
    <w:lvlOverride w:ilvl="5"/>
    <w:lvlOverride w:ilvl="6"/>
    <w:lvlOverride w:ilvl="7"/>
    <w:lvlOverride w:ilvl="8"/>
  </w:num>
  <w:num w:numId="46">
    <w:abstractNumId w:val="64"/>
  </w:num>
  <w:num w:numId="47">
    <w:abstractNumId w:val="20"/>
  </w:num>
  <w:num w:numId="48">
    <w:abstractNumId w:val="107"/>
  </w:num>
  <w:num w:numId="49">
    <w:abstractNumId w:val="54"/>
  </w:num>
  <w:num w:numId="50">
    <w:abstractNumId w:val="51"/>
  </w:num>
  <w:num w:numId="51">
    <w:abstractNumId w:val="26"/>
  </w:num>
  <w:num w:numId="52">
    <w:abstractNumId w:val="116"/>
  </w:num>
  <w:num w:numId="53">
    <w:abstractNumId w:val="115"/>
  </w:num>
  <w:num w:numId="54">
    <w:abstractNumId w:val="108"/>
  </w:num>
  <w:num w:numId="55">
    <w:abstractNumId w:val="67"/>
  </w:num>
  <w:num w:numId="56">
    <w:abstractNumId w:val="100"/>
  </w:num>
  <w:num w:numId="57">
    <w:abstractNumId w:val="81"/>
  </w:num>
  <w:num w:numId="58">
    <w:abstractNumId w:val="78"/>
  </w:num>
  <w:num w:numId="59">
    <w:abstractNumId w:val="59"/>
  </w:num>
  <w:num w:numId="60">
    <w:abstractNumId w:val="74"/>
  </w:num>
  <w:num w:numId="61">
    <w:abstractNumId w:val="62"/>
  </w:num>
  <w:num w:numId="62">
    <w:abstractNumId w:val="38"/>
  </w:num>
  <w:num w:numId="63">
    <w:abstractNumId w:val="126"/>
  </w:num>
  <w:num w:numId="64">
    <w:abstractNumId w:val="79"/>
    <w:lvlOverride w:ilvl="0">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6">
    <w:abstractNumId w:val="131"/>
  </w:num>
  <w:num w:numId="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60"/>
  </w:num>
  <w:num w:numId="7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num>
  <w:num w:numId="73">
    <w:abstractNumId w:val="124"/>
  </w:num>
  <w:num w:numId="74">
    <w:abstractNumId w:val="99"/>
  </w:num>
  <w:num w:numId="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2"/>
  </w:num>
  <w:num w:numId="79">
    <w:abstractNumId w:val="134"/>
  </w:num>
  <w:num w:numId="80">
    <w:abstractNumId w:val="47"/>
  </w:num>
  <w:num w:numId="81">
    <w:abstractNumId w:val="117"/>
  </w:num>
  <w:num w:numId="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lvlOverride w:ilvl="1">
      <w:startOverride w:val="1"/>
    </w:lvlOverride>
    <w:lvlOverride w:ilvl="2"/>
    <w:lvlOverride w:ilvl="3"/>
    <w:lvlOverride w:ilvl="4"/>
    <w:lvlOverride w:ilvl="5"/>
    <w:lvlOverride w:ilvl="6"/>
    <w:lvlOverride w:ilvl="7"/>
    <w:lvlOverride w:ilvl="8"/>
  </w:num>
  <w:num w:numId="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num>
  <w:num w:numId="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1"/>
  </w:num>
  <w:num w:numId="91">
    <w:abstractNumId w:val="25"/>
  </w:num>
  <w:num w:numId="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8"/>
  </w:num>
  <w:num w:numId="101">
    <w:abstractNumId w:val="30"/>
  </w:num>
  <w:num w:numId="102">
    <w:abstractNumId w:val="33"/>
  </w:num>
  <w:num w:numId="103">
    <w:abstractNumId w:val="37"/>
  </w:num>
  <w:num w:numId="104">
    <w:abstractNumId w:val="41"/>
  </w:num>
  <w:num w:numId="105">
    <w:abstractNumId w:val="48"/>
  </w:num>
  <w:num w:numId="106">
    <w:abstractNumId w:val="53"/>
  </w:num>
  <w:num w:numId="107">
    <w:abstractNumId w:val="55"/>
  </w:num>
  <w:num w:numId="108">
    <w:abstractNumId w:val="61"/>
  </w:num>
  <w:num w:numId="109">
    <w:abstractNumId w:val="76"/>
  </w:num>
  <w:num w:numId="110">
    <w:abstractNumId w:val="80"/>
  </w:num>
  <w:num w:numId="111">
    <w:abstractNumId w:val="83"/>
  </w:num>
  <w:num w:numId="112">
    <w:abstractNumId w:val="88"/>
  </w:num>
  <w:num w:numId="113">
    <w:abstractNumId w:val="96"/>
  </w:num>
  <w:num w:numId="114">
    <w:abstractNumId w:val="113"/>
  </w:num>
  <w:num w:numId="115">
    <w:abstractNumId w:val="118"/>
  </w:num>
  <w:num w:numId="116">
    <w:abstractNumId w:val="120"/>
  </w:num>
  <w:num w:numId="117">
    <w:abstractNumId w:val="123"/>
  </w:num>
  <w:num w:numId="118">
    <w:abstractNumId w:val="125"/>
  </w:num>
  <w:num w:numId="119">
    <w:abstractNumId w:val="133"/>
  </w:num>
  <w:num w:numId="120">
    <w:abstractNumId w:val="136"/>
  </w:num>
  <w:num w:numId="121">
    <w:abstractNumId w:val="119"/>
  </w:num>
  <w:num w:numId="122">
    <w:abstractNumId w:val="29"/>
  </w:num>
  <w:num w:numId="123">
    <w:abstractNumId w:val="85"/>
  </w:num>
  <w:num w:numId="124">
    <w:abstractNumId w:val="79"/>
  </w:num>
  <w:num w:numId="125">
    <w:abstractNumId w:val="91"/>
  </w:num>
  <w:num w:numId="126">
    <w:abstractNumId w:val="97"/>
  </w:num>
  <w:num w:numId="127">
    <w:abstractNumId w:val="101"/>
  </w:num>
  <w:num w:numId="128">
    <w:abstractNumId w:val="109"/>
  </w:num>
  <w:num w:numId="129">
    <w:abstractNumId w:val="19"/>
  </w:num>
  <w:num w:numId="130">
    <w:abstractNumId w:val="24"/>
  </w:num>
  <w:num w:numId="131">
    <w:abstractNumId w:val="49"/>
  </w:num>
  <w:num w:numId="132">
    <w:abstractNumId w:val="5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4B"/>
    <w:rsid w:val="00000112"/>
    <w:rsid w:val="00000A44"/>
    <w:rsid w:val="00000FDC"/>
    <w:rsid w:val="000027D8"/>
    <w:rsid w:val="00003836"/>
    <w:rsid w:val="00003B9D"/>
    <w:rsid w:val="00003CA6"/>
    <w:rsid w:val="00003CC1"/>
    <w:rsid w:val="00006511"/>
    <w:rsid w:val="00006863"/>
    <w:rsid w:val="000104C4"/>
    <w:rsid w:val="000134EB"/>
    <w:rsid w:val="00013A60"/>
    <w:rsid w:val="00014B30"/>
    <w:rsid w:val="00014CD2"/>
    <w:rsid w:val="000208F4"/>
    <w:rsid w:val="0002223D"/>
    <w:rsid w:val="000223AA"/>
    <w:rsid w:val="000226F0"/>
    <w:rsid w:val="00023D10"/>
    <w:rsid w:val="00023FE7"/>
    <w:rsid w:val="000255F2"/>
    <w:rsid w:val="00026244"/>
    <w:rsid w:val="00027528"/>
    <w:rsid w:val="00027D16"/>
    <w:rsid w:val="00031721"/>
    <w:rsid w:val="00031D52"/>
    <w:rsid w:val="00031E7B"/>
    <w:rsid w:val="00033028"/>
    <w:rsid w:val="000334DB"/>
    <w:rsid w:val="00033E6F"/>
    <w:rsid w:val="00034130"/>
    <w:rsid w:val="0003561F"/>
    <w:rsid w:val="00035899"/>
    <w:rsid w:val="00035CAB"/>
    <w:rsid w:val="000361F0"/>
    <w:rsid w:val="00036464"/>
    <w:rsid w:val="00037045"/>
    <w:rsid w:val="0003732F"/>
    <w:rsid w:val="00037BAE"/>
    <w:rsid w:val="000415B1"/>
    <w:rsid w:val="00041A00"/>
    <w:rsid w:val="00041E32"/>
    <w:rsid w:val="00042391"/>
    <w:rsid w:val="000428E2"/>
    <w:rsid w:val="00043A37"/>
    <w:rsid w:val="00045CCC"/>
    <w:rsid w:val="00046731"/>
    <w:rsid w:val="000473B8"/>
    <w:rsid w:val="00050092"/>
    <w:rsid w:val="00051E4D"/>
    <w:rsid w:val="00052162"/>
    <w:rsid w:val="00052212"/>
    <w:rsid w:val="00052C39"/>
    <w:rsid w:val="000532F0"/>
    <w:rsid w:val="00053412"/>
    <w:rsid w:val="0005348F"/>
    <w:rsid w:val="000536D7"/>
    <w:rsid w:val="00054393"/>
    <w:rsid w:val="00057D5B"/>
    <w:rsid w:val="00057D78"/>
    <w:rsid w:val="00060F64"/>
    <w:rsid w:val="000610CA"/>
    <w:rsid w:val="000635F2"/>
    <w:rsid w:val="00064A65"/>
    <w:rsid w:val="00065424"/>
    <w:rsid w:val="00065CBA"/>
    <w:rsid w:val="0006784F"/>
    <w:rsid w:val="00067DEB"/>
    <w:rsid w:val="00070DED"/>
    <w:rsid w:val="000726D0"/>
    <w:rsid w:val="000734D9"/>
    <w:rsid w:val="00075AE0"/>
    <w:rsid w:val="000760D5"/>
    <w:rsid w:val="0007696A"/>
    <w:rsid w:val="00076ED5"/>
    <w:rsid w:val="0008072A"/>
    <w:rsid w:val="00080748"/>
    <w:rsid w:val="00081901"/>
    <w:rsid w:val="00082936"/>
    <w:rsid w:val="00086B39"/>
    <w:rsid w:val="0008738E"/>
    <w:rsid w:val="000879F6"/>
    <w:rsid w:val="00090266"/>
    <w:rsid w:val="00090672"/>
    <w:rsid w:val="00090D7D"/>
    <w:rsid w:val="00091B70"/>
    <w:rsid w:val="00091DC3"/>
    <w:rsid w:val="00093243"/>
    <w:rsid w:val="00093832"/>
    <w:rsid w:val="0009399E"/>
    <w:rsid w:val="000955B9"/>
    <w:rsid w:val="000A0C51"/>
    <w:rsid w:val="000A0D23"/>
    <w:rsid w:val="000A19EE"/>
    <w:rsid w:val="000A1D5C"/>
    <w:rsid w:val="000A26A6"/>
    <w:rsid w:val="000A2B3E"/>
    <w:rsid w:val="000A39BF"/>
    <w:rsid w:val="000A3CD6"/>
    <w:rsid w:val="000A4860"/>
    <w:rsid w:val="000A579E"/>
    <w:rsid w:val="000A68AE"/>
    <w:rsid w:val="000A71AA"/>
    <w:rsid w:val="000A7B49"/>
    <w:rsid w:val="000B2E71"/>
    <w:rsid w:val="000B3940"/>
    <w:rsid w:val="000B65FD"/>
    <w:rsid w:val="000B71B7"/>
    <w:rsid w:val="000C0184"/>
    <w:rsid w:val="000C07EF"/>
    <w:rsid w:val="000C12BD"/>
    <w:rsid w:val="000C24AD"/>
    <w:rsid w:val="000C2552"/>
    <w:rsid w:val="000C2C28"/>
    <w:rsid w:val="000C3EBB"/>
    <w:rsid w:val="000C5C23"/>
    <w:rsid w:val="000C6A2D"/>
    <w:rsid w:val="000C73F0"/>
    <w:rsid w:val="000C748B"/>
    <w:rsid w:val="000C7BD4"/>
    <w:rsid w:val="000D0B5D"/>
    <w:rsid w:val="000D1E9A"/>
    <w:rsid w:val="000D21A7"/>
    <w:rsid w:val="000D2278"/>
    <w:rsid w:val="000D5882"/>
    <w:rsid w:val="000D6540"/>
    <w:rsid w:val="000D70FC"/>
    <w:rsid w:val="000D7B99"/>
    <w:rsid w:val="000E0254"/>
    <w:rsid w:val="000E0EA1"/>
    <w:rsid w:val="000E1579"/>
    <w:rsid w:val="000E15C8"/>
    <w:rsid w:val="000E1623"/>
    <w:rsid w:val="000E19FD"/>
    <w:rsid w:val="000E1EA9"/>
    <w:rsid w:val="000E208A"/>
    <w:rsid w:val="000E2950"/>
    <w:rsid w:val="000E326F"/>
    <w:rsid w:val="000E3599"/>
    <w:rsid w:val="000E4E56"/>
    <w:rsid w:val="000E599A"/>
    <w:rsid w:val="000E5A2F"/>
    <w:rsid w:val="000E7970"/>
    <w:rsid w:val="000E7A89"/>
    <w:rsid w:val="000E7D3C"/>
    <w:rsid w:val="000F2802"/>
    <w:rsid w:val="000F4BDD"/>
    <w:rsid w:val="000F5615"/>
    <w:rsid w:val="000F6A7F"/>
    <w:rsid w:val="00100C35"/>
    <w:rsid w:val="0010143E"/>
    <w:rsid w:val="00101676"/>
    <w:rsid w:val="001016C6"/>
    <w:rsid w:val="00101CFE"/>
    <w:rsid w:val="001021DF"/>
    <w:rsid w:val="001026B0"/>
    <w:rsid w:val="00102785"/>
    <w:rsid w:val="00102D12"/>
    <w:rsid w:val="00102F7F"/>
    <w:rsid w:val="0010302F"/>
    <w:rsid w:val="00104D2C"/>
    <w:rsid w:val="00105D37"/>
    <w:rsid w:val="001062ED"/>
    <w:rsid w:val="00106D9C"/>
    <w:rsid w:val="001072FC"/>
    <w:rsid w:val="00107AD7"/>
    <w:rsid w:val="00111225"/>
    <w:rsid w:val="00111CA6"/>
    <w:rsid w:val="00111F7C"/>
    <w:rsid w:val="001129DA"/>
    <w:rsid w:val="00115453"/>
    <w:rsid w:val="0011567D"/>
    <w:rsid w:val="00116AE7"/>
    <w:rsid w:val="00116B61"/>
    <w:rsid w:val="00117E47"/>
    <w:rsid w:val="001207B4"/>
    <w:rsid w:val="00120A34"/>
    <w:rsid w:val="00121021"/>
    <w:rsid w:val="001216CD"/>
    <w:rsid w:val="00124162"/>
    <w:rsid w:val="00124314"/>
    <w:rsid w:val="00125671"/>
    <w:rsid w:val="00125ED9"/>
    <w:rsid w:val="00126867"/>
    <w:rsid w:val="00126F14"/>
    <w:rsid w:val="00132140"/>
    <w:rsid w:val="00133598"/>
    <w:rsid w:val="001335D5"/>
    <w:rsid w:val="0013387F"/>
    <w:rsid w:val="00133F5F"/>
    <w:rsid w:val="00134A6A"/>
    <w:rsid w:val="00134C5C"/>
    <w:rsid w:val="0013650B"/>
    <w:rsid w:val="001371A9"/>
    <w:rsid w:val="00137632"/>
    <w:rsid w:val="0014131C"/>
    <w:rsid w:val="00141952"/>
    <w:rsid w:val="00141FEE"/>
    <w:rsid w:val="001421A7"/>
    <w:rsid w:val="0014278D"/>
    <w:rsid w:val="00142FEC"/>
    <w:rsid w:val="001443FC"/>
    <w:rsid w:val="0014492F"/>
    <w:rsid w:val="00144DF5"/>
    <w:rsid w:val="00145E78"/>
    <w:rsid w:val="001461A9"/>
    <w:rsid w:val="00147228"/>
    <w:rsid w:val="0014774A"/>
    <w:rsid w:val="00147C3B"/>
    <w:rsid w:val="00147E46"/>
    <w:rsid w:val="00150757"/>
    <w:rsid w:val="001516D1"/>
    <w:rsid w:val="00151F49"/>
    <w:rsid w:val="00154D3B"/>
    <w:rsid w:val="00154D4F"/>
    <w:rsid w:val="001552B6"/>
    <w:rsid w:val="00157EC7"/>
    <w:rsid w:val="001612F1"/>
    <w:rsid w:val="001621AA"/>
    <w:rsid w:val="0016254B"/>
    <w:rsid w:val="0016254C"/>
    <w:rsid w:val="001643D4"/>
    <w:rsid w:val="00165499"/>
    <w:rsid w:val="00166B47"/>
    <w:rsid w:val="00167599"/>
    <w:rsid w:val="0016790C"/>
    <w:rsid w:val="00170C60"/>
    <w:rsid w:val="00172B56"/>
    <w:rsid w:val="00172BEE"/>
    <w:rsid w:val="00172D2B"/>
    <w:rsid w:val="0017340E"/>
    <w:rsid w:val="00175422"/>
    <w:rsid w:val="0017615E"/>
    <w:rsid w:val="00176946"/>
    <w:rsid w:val="0018053A"/>
    <w:rsid w:val="00180C71"/>
    <w:rsid w:val="00180D70"/>
    <w:rsid w:val="001811D6"/>
    <w:rsid w:val="00181367"/>
    <w:rsid w:val="00181677"/>
    <w:rsid w:val="001832AC"/>
    <w:rsid w:val="00185D92"/>
    <w:rsid w:val="00185EA1"/>
    <w:rsid w:val="00186114"/>
    <w:rsid w:val="0018629A"/>
    <w:rsid w:val="001869D1"/>
    <w:rsid w:val="00186C79"/>
    <w:rsid w:val="00190AA1"/>
    <w:rsid w:val="0019102E"/>
    <w:rsid w:val="001916A3"/>
    <w:rsid w:val="001917F2"/>
    <w:rsid w:val="00191BF1"/>
    <w:rsid w:val="001A0071"/>
    <w:rsid w:val="001A12F5"/>
    <w:rsid w:val="001A1486"/>
    <w:rsid w:val="001A17AB"/>
    <w:rsid w:val="001A26E4"/>
    <w:rsid w:val="001A275B"/>
    <w:rsid w:val="001A3115"/>
    <w:rsid w:val="001A3116"/>
    <w:rsid w:val="001A4402"/>
    <w:rsid w:val="001A457A"/>
    <w:rsid w:val="001A4E46"/>
    <w:rsid w:val="001A4FC0"/>
    <w:rsid w:val="001A524B"/>
    <w:rsid w:val="001A646A"/>
    <w:rsid w:val="001A6652"/>
    <w:rsid w:val="001A681E"/>
    <w:rsid w:val="001A71CC"/>
    <w:rsid w:val="001A71E4"/>
    <w:rsid w:val="001B01B0"/>
    <w:rsid w:val="001B121E"/>
    <w:rsid w:val="001B13BB"/>
    <w:rsid w:val="001B14DE"/>
    <w:rsid w:val="001B197C"/>
    <w:rsid w:val="001B24C0"/>
    <w:rsid w:val="001B3780"/>
    <w:rsid w:val="001B7467"/>
    <w:rsid w:val="001B78E2"/>
    <w:rsid w:val="001B7E62"/>
    <w:rsid w:val="001C2EE7"/>
    <w:rsid w:val="001C4065"/>
    <w:rsid w:val="001C435B"/>
    <w:rsid w:val="001C46BC"/>
    <w:rsid w:val="001C4FBE"/>
    <w:rsid w:val="001C5209"/>
    <w:rsid w:val="001C5A37"/>
    <w:rsid w:val="001C5ADB"/>
    <w:rsid w:val="001C6ED1"/>
    <w:rsid w:val="001D0C1F"/>
    <w:rsid w:val="001D0FBA"/>
    <w:rsid w:val="001D368A"/>
    <w:rsid w:val="001D48FD"/>
    <w:rsid w:val="001D4CE5"/>
    <w:rsid w:val="001D5260"/>
    <w:rsid w:val="001D5A4A"/>
    <w:rsid w:val="001D6963"/>
    <w:rsid w:val="001D6AFE"/>
    <w:rsid w:val="001D6CEB"/>
    <w:rsid w:val="001D6EFD"/>
    <w:rsid w:val="001D7C65"/>
    <w:rsid w:val="001E00FA"/>
    <w:rsid w:val="001E047A"/>
    <w:rsid w:val="001E20A0"/>
    <w:rsid w:val="001E318D"/>
    <w:rsid w:val="001E4BEB"/>
    <w:rsid w:val="001E4D9C"/>
    <w:rsid w:val="001E5E80"/>
    <w:rsid w:val="001E79F8"/>
    <w:rsid w:val="001E7CC7"/>
    <w:rsid w:val="001E7FE4"/>
    <w:rsid w:val="001F1099"/>
    <w:rsid w:val="001F113E"/>
    <w:rsid w:val="001F1349"/>
    <w:rsid w:val="001F1439"/>
    <w:rsid w:val="001F1508"/>
    <w:rsid w:val="001F2480"/>
    <w:rsid w:val="001F2F39"/>
    <w:rsid w:val="001F31B6"/>
    <w:rsid w:val="001F3900"/>
    <w:rsid w:val="001F3A2D"/>
    <w:rsid w:val="001F4561"/>
    <w:rsid w:val="001F48B1"/>
    <w:rsid w:val="001F59E6"/>
    <w:rsid w:val="001F5FAF"/>
    <w:rsid w:val="001F66B4"/>
    <w:rsid w:val="002007BC"/>
    <w:rsid w:val="00201069"/>
    <w:rsid w:val="00201863"/>
    <w:rsid w:val="00202713"/>
    <w:rsid w:val="002030AE"/>
    <w:rsid w:val="0020325D"/>
    <w:rsid w:val="00203708"/>
    <w:rsid w:val="0020448D"/>
    <w:rsid w:val="002046B3"/>
    <w:rsid w:val="00204AF5"/>
    <w:rsid w:val="00205558"/>
    <w:rsid w:val="00206272"/>
    <w:rsid w:val="00206C9D"/>
    <w:rsid w:val="002079E1"/>
    <w:rsid w:val="00210F2B"/>
    <w:rsid w:val="00212DFE"/>
    <w:rsid w:val="00213D6D"/>
    <w:rsid w:val="002145EB"/>
    <w:rsid w:val="00214F15"/>
    <w:rsid w:val="00215008"/>
    <w:rsid w:val="00215805"/>
    <w:rsid w:val="0021581D"/>
    <w:rsid w:val="00216C59"/>
    <w:rsid w:val="00216D80"/>
    <w:rsid w:val="00217365"/>
    <w:rsid w:val="00220C1F"/>
    <w:rsid w:val="00221A1C"/>
    <w:rsid w:val="0022229C"/>
    <w:rsid w:val="00222C30"/>
    <w:rsid w:val="00223EB7"/>
    <w:rsid w:val="00224179"/>
    <w:rsid w:val="00224432"/>
    <w:rsid w:val="00225BAB"/>
    <w:rsid w:val="00226059"/>
    <w:rsid w:val="002269FD"/>
    <w:rsid w:val="00230091"/>
    <w:rsid w:val="00231E6E"/>
    <w:rsid w:val="002325C9"/>
    <w:rsid w:val="0023294B"/>
    <w:rsid w:val="00232AEA"/>
    <w:rsid w:val="002331AC"/>
    <w:rsid w:val="00234685"/>
    <w:rsid w:val="002347DB"/>
    <w:rsid w:val="00234ACC"/>
    <w:rsid w:val="00234B5E"/>
    <w:rsid w:val="00234CEB"/>
    <w:rsid w:val="00234E83"/>
    <w:rsid w:val="00235AC3"/>
    <w:rsid w:val="00236234"/>
    <w:rsid w:val="00237F12"/>
    <w:rsid w:val="00240CBC"/>
    <w:rsid w:val="00242527"/>
    <w:rsid w:val="002440E5"/>
    <w:rsid w:val="00245676"/>
    <w:rsid w:val="002459F8"/>
    <w:rsid w:val="00245B30"/>
    <w:rsid w:val="00250286"/>
    <w:rsid w:val="00250646"/>
    <w:rsid w:val="0025078B"/>
    <w:rsid w:val="00250BB5"/>
    <w:rsid w:val="00251628"/>
    <w:rsid w:val="00251649"/>
    <w:rsid w:val="0025177E"/>
    <w:rsid w:val="00253284"/>
    <w:rsid w:val="002532FE"/>
    <w:rsid w:val="00255904"/>
    <w:rsid w:val="002559F0"/>
    <w:rsid w:val="00256089"/>
    <w:rsid w:val="00256913"/>
    <w:rsid w:val="0025727D"/>
    <w:rsid w:val="00262BF7"/>
    <w:rsid w:val="002634B7"/>
    <w:rsid w:val="0026418A"/>
    <w:rsid w:val="0026527F"/>
    <w:rsid w:val="00267A43"/>
    <w:rsid w:val="00267A81"/>
    <w:rsid w:val="00271395"/>
    <w:rsid w:val="0027188D"/>
    <w:rsid w:val="002722F3"/>
    <w:rsid w:val="002735EC"/>
    <w:rsid w:val="002738E2"/>
    <w:rsid w:val="00273984"/>
    <w:rsid w:val="0027446E"/>
    <w:rsid w:val="00275768"/>
    <w:rsid w:val="00275F40"/>
    <w:rsid w:val="00276A0F"/>
    <w:rsid w:val="00277536"/>
    <w:rsid w:val="00277580"/>
    <w:rsid w:val="00280134"/>
    <w:rsid w:val="00280A33"/>
    <w:rsid w:val="0028127E"/>
    <w:rsid w:val="00281E99"/>
    <w:rsid w:val="00281F02"/>
    <w:rsid w:val="00282341"/>
    <w:rsid w:val="002823CB"/>
    <w:rsid w:val="0028300B"/>
    <w:rsid w:val="002839A8"/>
    <w:rsid w:val="002842BB"/>
    <w:rsid w:val="00285401"/>
    <w:rsid w:val="00285591"/>
    <w:rsid w:val="002856D9"/>
    <w:rsid w:val="002861E9"/>
    <w:rsid w:val="00287BB4"/>
    <w:rsid w:val="00290039"/>
    <w:rsid w:val="00290324"/>
    <w:rsid w:val="00290D0C"/>
    <w:rsid w:val="002918B8"/>
    <w:rsid w:val="00292CA6"/>
    <w:rsid w:val="00292DA8"/>
    <w:rsid w:val="002943E8"/>
    <w:rsid w:val="002957ED"/>
    <w:rsid w:val="00297392"/>
    <w:rsid w:val="002A0855"/>
    <w:rsid w:val="002A2825"/>
    <w:rsid w:val="002A41E1"/>
    <w:rsid w:val="002A51EA"/>
    <w:rsid w:val="002A57D4"/>
    <w:rsid w:val="002A5B21"/>
    <w:rsid w:val="002A62FF"/>
    <w:rsid w:val="002A6606"/>
    <w:rsid w:val="002A6645"/>
    <w:rsid w:val="002A6E58"/>
    <w:rsid w:val="002A6FB6"/>
    <w:rsid w:val="002A7665"/>
    <w:rsid w:val="002B006A"/>
    <w:rsid w:val="002B0841"/>
    <w:rsid w:val="002B1A48"/>
    <w:rsid w:val="002B1E63"/>
    <w:rsid w:val="002B290E"/>
    <w:rsid w:val="002B3FFD"/>
    <w:rsid w:val="002B4227"/>
    <w:rsid w:val="002B5645"/>
    <w:rsid w:val="002B56C7"/>
    <w:rsid w:val="002B5CF8"/>
    <w:rsid w:val="002B639D"/>
    <w:rsid w:val="002B72B0"/>
    <w:rsid w:val="002C12DC"/>
    <w:rsid w:val="002C1E4F"/>
    <w:rsid w:val="002C1EAB"/>
    <w:rsid w:val="002C4104"/>
    <w:rsid w:val="002C5773"/>
    <w:rsid w:val="002C6755"/>
    <w:rsid w:val="002D0211"/>
    <w:rsid w:val="002D05DC"/>
    <w:rsid w:val="002D1136"/>
    <w:rsid w:val="002D3EBD"/>
    <w:rsid w:val="002D428D"/>
    <w:rsid w:val="002D4A15"/>
    <w:rsid w:val="002D537B"/>
    <w:rsid w:val="002D6596"/>
    <w:rsid w:val="002D6B72"/>
    <w:rsid w:val="002D75C1"/>
    <w:rsid w:val="002E2246"/>
    <w:rsid w:val="002E270E"/>
    <w:rsid w:val="002E32C5"/>
    <w:rsid w:val="002E34A5"/>
    <w:rsid w:val="002E5A4D"/>
    <w:rsid w:val="002E6C70"/>
    <w:rsid w:val="002E6D62"/>
    <w:rsid w:val="002E7520"/>
    <w:rsid w:val="002E7B2E"/>
    <w:rsid w:val="002E7B80"/>
    <w:rsid w:val="002F026D"/>
    <w:rsid w:val="002F0A7F"/>
    <w:rsid w:val="002F1334"/>
    <w:rsid w:val="002F3D3B"/>
    <w:rsid w:val="002F537C"/>
    <w:rsid w:val="002F58B4"/>
    <w:rsid w:val="002F65E7"/>
    <w:rsid w:val="002F6B99"/>
    <w:rsid w:val="002F6CBA"/>
    <w:rsid w:val="0030041B"/>
    <w:rsid w:val="0030139A"/>
    <w:rsid w:val="00301BBA"/>
    <w:rsid w:val="00302352"/>
    <w:rsid w:val="003035F8"/>
    <w:rsid w:val="00304975"/>
    <w:rsid w:val="00305955"/>
    <w:rsid w:val="0030640E"/>
    <w:rsid w:val="00306486"/>
    <w:rsid w:val="0030688D"/>
    <w:rsid w:val="00306A42"/>
    <w:rsid w:val="00306BBD"/>
    <w:rsid w:val="00306EC2"/>
    <w:rsid w:val="003106AD"/>
    <w:rsid w:val="00310CD8"/>
    <w:rsid w:val="003119E5"/>
    <w:rsid w:val="00311A02"/>
    <w:rsid w:val="00311EB4"/>
    <w:rsid w:val="003126A4"/>
    <w:rsid w:val="00312C9A"/>
    <w:rsid w:val="00313E19"/>
    <w:rsid w:val="00313F7E"/>
    <w:rsid w:val="0031430C"/>
    <w:rsid w:val="0031473F"/>
    <w:rsid w:val="00314AC7"/>
    <w:rsid w:val="003162C2"/>
    <w:rsid w:val="00316ADA"/>
    <w:rsid w:val="00316F81"/>
    <w:rsid w:val="0031770C"/>
    <w:rsid w:val="00320AF9"/>
    <w:rsid w:val="00321450"/>
    <w:rsid w:val="00322962"/>
    <w:rsid w:val="00324AE6"/>
    <w:rsid w:val="00324E01"/>
    <w:rsid w:val="0032512A"/>
    <w:rsid w:val="00325FCB"/>
    <w:rsid w:val="00326136"/>
    <w:rsid w:val="00326839"/>
    <w:rsid w:val="00327AA3"/>
    <w:rsid w:val="003310E1"/>
    <w:rsid w:val="003319FF"/>
    <w:rsid w:val="003321DC"/>
    <w:rsid w:val="00332C7B"/>
    <w:rsid w:val="00333FA0"/>
    <w:rsid w:val="00335E79"/>
    <w:rsid w:val="00336D08"/>
    <w:rsid w:val="0034034C"/>
    <w:rsid w:val="00340637"/>
    <w:rsid w:val="00340BCA"/>
    <w:rsid w:val="003428F1"/>
    <w:rsid w:val="00343F9D"/>
    <w:rsid w:val="00344111"/>
    <w:rsid w:val="0034552A"/>
    <w:rsid w:val="00345B03"/>
    <w:rsid w:val="00346695"/>
    <w:rsid w:val="00346743"/>
    <w:rsid w:val="003474FA"/>
    <w:rsid w:val="003502C7"/>
    <w:rsid w:val="00350A88"/>
    <w:rsid w:val="003518C6"/>
    <w:rsid w:val="00351E03"/>
    <w:rsid w:val="00351E7D"/>
    <w:rsid w:val="003533DA"/>
    <w:rsid w:val="0035347C"/>
    <w:rsid w:val="00353672"/>
    <w:rsid w:val="0035502F"/>
    <w:rsid w:val="00355B6D"/>
    <w:rsid w:val="00356549"/>
    <w:rsid w:val="0035698D"/>
    <w:rsid w:val="0036029B"/>
    <w:rsid w:val="00360360"/>
    <w:rsid w:val="00360562"/>
    <w:rsid w:val="003606B1"/>
    <w:rsid w:val="00360872"/>
    <w:rsid w:val="003625FF"/>
    <w:rsid w:val="00362A32"/>
    <w:rsid w:val="00362B28"/>
    <w:rsid w:val="00362BE1"/>
    <w:rsid w:val="003632D0"/>
    <w:rsid w:val="00365911"/>
    <w:rsid w:val="003713E6"/>
    <w:rsid w:val="003715D7"/>
    <w:rsid w:val="003750CF"/>
    <w:rsid w:val="00375F20"/>
    <w:rsid w:val="00377820"/>
    <w:rsid w:val="00377FAD"/>
    <w:rsid w:val="00380381"/>
    <w:rsid w:val="0038038D"/>
    <w:rsid w:val="00380C36"/>
    <w:rsid w:val="003811B4"/>
    <w:rsid w:val="00381B11"/>
    <w:rsid w:val="0038206D"/>
    <w:rsid w:val="00382741"/>
    <w:rsid w:val="00382A3D"/>
    <w:rsid w:val="0038361A"/>
    <w:rsid w:val="00384700"/>
    <w:rsid w:val="00384F28"/>
    <w:rsid w:val="00385669"/>
    <w:rsid w:val="0038610A"/>
    <w:rsid w:val="003864AA"/>
    <w:rsid w:val="00390AE0"/>
    <w:rsid w:val="003926BE"/>
    <w:rsid w:val="003943E1"/>
    <w:rsid w:val="00395F2F"/>
    <w:rsid w:val="0039636D"/>
    <w:rsid w:val="00396BEC"/>
    <w:rsid w:val="003A1123"/>
    <w:rsid w:val="003A1CBF"/>
    <w:rsid w:val="003A33DB"/>
    <w:rsid w:val="003A3ADB"/>
    <w:rsid w:val="003A3B68"/>
    <w:rsid w:val="003A496A"/>
    <w:rsid w:val="003A70EE"/>
    <w:rsid w:val="003B01F9"/>
    <w:rsid w:val="003B3504"/>
    <w:rsid w:val="003B35F2"/>
    <w:rsid w:val="003B4075"/>
    <w:rsid w:val="003B4404"/>
    <w:rsid w:val="003B4724"/>
    <w:rsid w:val="003B4E76"/>
    <w:rsid w:val="003B5657"/>
    <w:rsid w:val="003B5A30"/>
    <w:rsid w:val="003B5D76"/>
    <w:rsid w:val="003B629C"/>
    <w:rsid w:val="003B6BF3"/>
    <w:rsid w:val="003B6C54"/>
    <w:rsid w:val="003B76B0"/>
    <w:rsid w:val="003B791C"/>
    <w:rsid w:val="003C0159"/>
    <w:rsid w:val="003C0F44"/>
    <w:rsid w:val="003C15EE"/>
    <w:rsid w:val="003C1EF5"/>
    <w:rsid w:val="003C1FA1"/>
    <w:rsid w:val="003C25DD"/>
    <w:rsid w:val="003C2AC9"/>
    <w:rsid w:val="003C2DB1"/>
    <w:rsid w:val="003C36FC"/>
    <w:rsid w:val="003C3D52"/>
    <w:rsid w:val="003C45D2"/>
    <w:rsid w:val="003C569A"/>
    <w:rsid w:val="003C6B45"/>
    <w:rsid w:val="003D1E6B"/>
    <w:rsid w:val="003D1FEE"/>
    <w:rsid w:val="003D2228"/>
    <w:rsid w:val="003D3471"/>
    <w:rsid w:val="003D494F"/>
    <w:rsid w:val="003D4D58"/>
    <w:rsid w:val="003D540F"/>
    <w:rsid w:val="003D5B13"/>
    <w:rsid w:val="003D63CE"/>
    <w:rsid w:val="003D6F13"/>
    <w:rsid w:val="003E2C27"/>
    <w:rsid w:val="003E3665"/>
    <w:rsid w:val="003E3A81"/>
    <w:rsid w:val="003E51EE"/>
    <w:rsid w:val="003E57E1"/>
    <w:rsid w:val="003E5D85"/>
    <w:rsid w:val="003E634F"/>
    <w:rsid w:val="003E7231"/>
    <w:rsid w:val="003E74EE"/>
    <w:rsid w:val="003F0EAD"/>
    <w:rsid w:val="003F1AA3"/>
    <w:rsid w:val="003F2149"/>
    <w:rsid w:val="003F3E21"/>
    <w:rsid w:val="003F3E41"/>
    <w:rsid w:val="003F4061"/>
    <w:rsid w:val="003F5C6F"/>
    <w:rsid w:val="003F616C"/>
    <w:rsid w:val="003F63FD"/>
    <w:rsid w:val="003F6426"/>
    <w:rsid w:val="003F66E5"/>
    <w:rsid w:val="00400968"/>
    <w:rsid w:val="00400FD1"/>
    <w:rsid w:val="004019C3"/>
    <w:rsid w:val="00401C72"/>
    <w:rsid w:val="00402A9A"/>
    <w:rsid w:val="00403A90"/>
    <w:rsid w:val="00404A3A"/>
    <w:rsid w:val="0040533C"/>
    <w:rsid w:val="00405C2E"/>
    <w:rsid w:val="00406264"/>
    <w:rsid w:val="00406E9C"/>
    <w:rsid w:val="004073B4"/>
    <w:rsid w:val="00411289"/>
    <w:rsid w:val="004112A4"/>
    <w:rsid w:val="00411999"/>
    <w:rsid w:val="00411BC3"/>
    <w:rsid w:val="00412901"/>
    <w:rsid w:val="004137CD"/>
    <w:rsid w:val="00413BD9"/>
    <w:rsid w:val="00413D3B"/>
    <w:rsid w:val="00416A65"/>
    <w:rsid w:val="00417237"/>
    <w:rsid w:val="00420BA6"/>
    <w:rsid w:val="0042197C"/>
    <w:rsid w:val="00422C31"/>
    <w:rsid w:val="00424176"/>
    <w:rsid w:val="00424FB9"/>
    <w:rsid w:val="004256C0"/>
    <w:rsid w:val="00425BD6"/>
    <w:rsid w:val="00426DAF"/>
    <w:rsid w:val="0042747C"/>
    <w:rsid w:val="00427880"/>
    <w:rsid w:val="00427E01"/>
    <w:rsid w:val="00430608"/>
    <w:rsid w:val="00431A01"/>
    <w:rsid w:val="0043483F"/>
    <w:rsid w:val="00435764"/>
    <w:rsid w:val="00435854"/>
    <w:rsid w:val="00435872"/>
    <w:rsid w:val="00435891"/>
    <w:rsid w:val="00435FCA"/>
    <w:rsid w:val="0043606C"/>
    <w:rsid w:val="004361BA"/>
    <w:rsid w:val="00436906"/>
    <w:rsid w:val="00437C10"/>
    <w:rsid w:val="0044325B"/>
    <w:rsid w:val="00445A46"/>
    <w:rsid w:val="00445B40"/>
    <w:rsid w:val="004468DF"/>
    <w:rsid w:val="00446F08"/>
    <w:rsid w:val="004507D6"/>
    <w:rsid w:val="00450E5C"/>
    <w:rsid w:val="00451D56"/>
    <w:rsid w:val="00452F8D"/>
    <w:rsid w:val="0045311B"/>
    <w:rsid w:val="00454434"/>
    <w:rsid w:val="00454CDA"/>
    <w:rsid w:val="00456069"/>
    <w:rsid w:val="004572FF"/>
    <w:rsid w:val="004577DC"/>
    <w:rsid w:val="0045791B"/>
    <w:rsid w:val="0046063B"/>
    <w:rsid w:val="004618A4"/>
    <w:rsid w:val="00462042"/>
    <w:rsid w:val="00462C6F"/>
    <w:rsid w:val="00462D08"/>
    <w:rsid w:val="00462D09"/>
    <w:rsid w:val="00462DD8"/>
    <w:rsid w:val="00464030"/>
    <w:rsid w:val="004642AA"/>
    <w:rsid w:val="0046554D"/>
    <w:rsid w:val="0046554F"/>
    <w:rsid w:val="00465C8E"/>
    <w:rsid w:val="004668C5"/>
    <w:rsid w:val="00467850"/>
    <w:rsid w:val="00470961"/>
    <w:rsid w:val="0047151D"/>
    <w:rsid w:val="00472907"/>
    <w:rsid w:val="0047457F"/>
    <w:rsid w:val="00474D5B"/>
    <w:rsid w:val="004752CE"/>
    <w:rsid w:val="0047579F"/>
    <w:rsid w:val="00475E3B"/>
    <w:rsid w:val="004760C9"/>
    <w:rsid w:val="00477230"/>
    <w:rsid w:val="004773FB"/>
    <w:rsid w:val="00481DC9"/>
    <w:rsid w:val="00482D25"/>
    <w:rsid w:val="00483649"/>
    <w:rsid w:val="00483914"/>
    <w:rsid w:val="00484259"/>
    <w:rsid w:val="00484EEA"/>
    <w:rsid w:val="00485EC2"/>
    <w:rsid w:val="00486E0C"/>
    <w:rsid w:val="00487A9F"/>
    <w:rsid w:val="00487D25"/>
    <w:rsid w:val="00487FEC"/>
    <w:rsid w:val="004905FF"/>
    <w:rsid w:val="0049083A"/>
    <w:rsid w:val="00490E0C"/>
    <w:rsid w:val="004912F3"/>
    <w:rsid w:val="004923FF"/>
    <w:rsid w:val="004942CD"/>
    <w:rsid w:val="004946F4"/>
    <w:rsid w:val="004948C6"/>
    <w:rsid w:val="00496E22"/>
    <w:rsid w:val="004976BE"/>
    <w:rsid w:val="00497C88"/>
    <w:rsid w:val="004A0A06"/>
    <w:rsid w:val="004A16FB"/>
    <w:rsid w:val="004A1768"/>
    <w:rsid w:val="004A2B8E"/>
    <w:rsid w:val="004A4AFC"/>
    <w:rsid w:val="004A53DD"/>
    <w:rsid w:val="004A55DF"/>
    <w:rsid w:val="004A61CB"/>
    <w:rsid w:val="004A6D40"/>
    <w:rsid w:val="004A6DDA"/>
    <w:rsid w:val="004A7735"/>
    <w:rsid w:val="004A7A59"/>
    <w:rsid w:val="004A7DE1"/>
    <w:rsid w:val="004B0176"/>
    <w:rsid w:val="004B1816"/>
    <w:rsid w:val="004B40F8"/>
    <w:rsid w:val="004B4654"/>
    <w:rsid w:val="004B5807"/>
    <w:rsid w:val="004B7E25"/>
    <w:rsid w:val="004C2D9F"/>
    <w:rsid w:val="004C4566"/>
    <w:rsid w:val="004C45C6"/>
    <w:rsid w:val="004C5B0E"/>
    <w:rsid w:val="004C6226"/>
    <w:rsid w:val="004D138C"/>
    <w:rsid w:val="004D13FD"/>
    <w:rsid w:val="004D1704"/>
    <w:rsid w:val="004D20D9"/>
    <w:rsid w:val="004D31C4"/>
    <w:rsid w:val="004D3C64"/>
    <w:rsid w:val="004D735A"/>
    <w:rsid w:val="004E194A"/>
    <w:rsid w:val="004E19BD"/>
    <w:rsid w:val="004E2CCC"/>
    <w:rsid w:val="004E3CDC"/>
    <w:rsid w:val="004E3D44"/>
    <w:rsid w:val="004F21BD"/>
    <w:rsid w:val="004F2330"/>
    <w:rsid w:val="004F24F9"/>
    <w:rsid w:val="004F2CBF"/>
    <w:rsid w:val="004F325A"/>
    <w:rsid w:val="004F3697"/>
    <w:rsid w:val="004F3A17"/>
    <w:rsid w:val="004F3B67"/>
    <w:rsid w:val="004F4272"/>
    <w:rsid w:val="004F4683"/>
    <w:rsid w:val="004F4877"/>
    <w:rsid w:val="004F48B6"/>
    <w:rsid w:val="004F5B9C"/>
    <w:rsid w:val="004F617E"/>
    <w:rsid w:val="004F6655"/>
    <w:rsid w:val="004F7B77"/>
    <w:rsid w:val="004F7DC7"/>
    <w:rsid w:val="00500459"/>
    <w:rsid w:val="00502C42"/>
    <w:rsid w:val="00502ED2"/>
    <w:rsid w:val="0050329B"/>
    <w:rsid w:val="00503E54"/>
    <w:rsid w:val="00504F44"/>
    <w:rsid w:val="00506B50"/>
    <w:rsid w:val="0050799B"/>
    <w:rsid w:val="00507FFA"/>
    <w:rsid w:val="00510005"/>
    <w:rsid w:val="00510D70"/>
    <w:rsid w:val="00510E2A"/>
    <w:rsid w:val="00510E2E"/>
    <w:rsid w:val="005116C5"/>
    <w:rsid w:val="005119FB"/>
    <w:rsid w:val="00511D5F"/>
    <w:rsid w:val="00512007"/>
    <w:rsid w:val="005135C7"/>
    <w:rsid w:val="00513F50"/>
    <w:rsid w:val="00514EBC"/>
    <w:rsid w:val="00516028"/>
    <w:rsid w:val="00516050"/>
    <w:rsid w:val="005166BA"/>
    <w:rsid w:val="005167BA"/>
    <w:rsid w:val="005173BB"/>
    <w:rsid w:val="005208BB"/>
    <w:rsid w:val="00521D84"/>
    <w:rsid w:val="00521DC3"/>
    <w:rsid w:val="005252FC"/>
    <w:rsid w:val="0052617D"/>
    <w:rsid w:val="00526C98"/>
    <w:rsid w:val="00526C99"/>
    <w:rsid w:val="00527223"/>
    <w:rsid w:val="0052760E"/>
    <w:rsid w:val="00527ED0"/>
    <w:rsid w:val="005309D2"/>
    <w:rsid w:val="00531BDA"/>
    <w:rsid w:val="00532686"/>
    <w:rsid w:val="00532C3B"/>
    <w:rsid w:val="00533665"/>
    <w:rsid w:val="00533B96"/>
    <w:rsid w:val="00534491"/>
    <w:rsid w:val="00537CF2"/>
    <w:rsid w:val="0054072D"/>
    <w:rsid w:val="00541363"/>
    <w:rsid w:val="00541D8E"/>
    <w:rsid w:val="00542A70"/>
    <w:rsid w:val="00542ED3"/>
    <w:rsid w:val="00543955"/>
    <w:rsid w:val="00543D11"/>
    <w:rsid w:val="00544DB1"/>
    <w:rsid w:val="005451F7"/>
    <w:rsid w:val="00545357"/>
    <w:rsid w:val="005456AF"/>
    <w:rsid w:val="00546F2F"/>
    <w:rsid w:val="00547919"/>
    <w:rsid w:val="00547ACE"/>
    <w:rsid w:val="00550378"/>
    <w:rsid w:val="00551038"/>
    <w:rsid w:val="00551DC4"/>
    <w:rsid w:val="00554285"/>
    <w:rsid w:val="00554705"/>
    <w:rsid w:val="00554DBE"/>
    <w:rsid w:val="00555C0B"/>
    <w:rsid w:val="00563D52"/>
    <w:rsid w:val="00563F46"/>
    <w:rsid w:val="005640BC"/>
    <w:rsid w:val="00564652"/>
    <w:rsid w:val="00564C06"/>
    <w:rsid w:val="0056511C"/>
    <w:rsid w:val="005655D9"/>
    <w:rsid w:val="00565657"/>
    <w:rsid w:val="00565997"/>
    <w:rsid w:val="005669AE"/>
    <w:rsid w:val="0057133B"/>
    <w:rsid w:val="0057173C"/>
    <w:rsid w:val="00573EC2"/>
    <w:rsid w:val="00574251"/>
    <w:rsid w:val="0057528E"/>
    <w:rsid w:val="00575865"/>
    <w:rsid w:val="005760AA"/>
    <w:rsid w:val="005772B6"/>
    <w:rsid w:val="00577F3A"/>
    <w:rsid w:val="00577F43"/>
    <w:rsid w:val="00580AF1"/>
    <w:rsid w:val="005818F3"/>
    <w:rsid w:val="0058237E"/>
    <w:rsid w:val="0058307D"/>
    <w:rsid w:val="005851FC"/>
    <w:rsid w:val="00586104"/>
    <w:rsid w:val="0058620B"/>
    <w:rsid w:val="0059054B"/>
    <w:rsid w:val="00590EE8"/>
    <w:rsid w:val="00591BB4"/>
    <w:rsid w:val="0059347A"/>
    <w:rsid w:val="00593541"/>
    <w:rsid w:val="0059430E"/>
    <w:rsid w:val="0059556C"/>
    <w:rsid w:val="00595914"/>
    <w:rsid w:val="0059600B"/>
    <w:rsid w:val="00597B37"/>
    <w:rsid w:val="005A00AF"/>
    <w:rsid w:val="005A0B21"/>
    <w:rsid w:val="005A1688"/>
    <w:rsid w:val="005A196E"/>
    <w:rsid w:val="005A1B79"/>
    <w:rsid w:val="005A3D8C"/>
    <w:rsid w:val="005A67AE"/>
    <w:rsid w:val="005A692A"/>
    <w:rsid w:val="005B0821"/>
    <w:rsid w:val="005B086A"/>
    <w:rsid w:val="005B137F"/>
    <w:rsid w:val="005B1744"/>
    <w:rsid w:val="005B2F8E"/>
    <w:rsid w:val="005B3367"/>
    <w:rsid w:val="005B3FAF"/>
    <w:rsid w:val="005B4484"/>
    <w:rsid w:val="005B491D"/>
    <w:rsid w:val="005B4B91"/>
    <w:rsid w:val="005B51A1"/>
    <w:rsid w:val="005B5370"/>
    <w:rsid w:val="005B6A90"/>
    <w:rsid w:val="005B7D80"/>
    <w:rsid w:val="005C01E4"/>
    <w:rsid w:val="005C1531"/>
    <w:rsid w:val="005C2329"/>
    <w:rsid w:val="005C2D2B"/>
    <w:rsid w:val="005C2F27"/>
    <w:rsid w:val="005C3540"/>
    <w:rsid w:val="005C4668"/>
    <w:rsid w:val="005C5146"/>
    <w:rsid w:val="005C525A"/>
    <w:rsid w:val="005C5A20"/>
    <w:rsid w:val="005C6485"/>
    <w:rsid w:val="005D07D8"/>
    <w:rsid w:val="005D1B66"/>
    <w:rsid w:val="005D250B"/>
    <w:rsid w:val="005D2626"/>
    <w:rsid w:val="005D2673"/>
    <w:rsid w:val="005D3C8E"/>
    <w:rsid w:val="005D41E1"/>
    <w:rsid w:val="005D5F40"/>
    <w:rsid w:val="005D6765"/>
    <w:rsid w:val="005D7FC0"/>
    <w:rsid w:val="005E03E3"/>
    <w:rsid w:val="005E048F"/>
    <w:rsid w:val="005E0A03"/>
    <w:rsid w:val="005E1F87"/>
    <w:rsid w:val="005E2501"/>
    <w:rsid w:val="005E35F2"/>
    <w:rsid w:val="005E3A98"/>
    <w:rsid w:val="005E3F49"/>
    <w:rsid w:val="005E4155"/>
    <w:rsid w:val="005E4992"/>
    <w:rsid w:val="005E49A3"/>
    <w:rsid w:val="005E5094"/>
    <w:rsid w:val="005E5403"/>
    <w:rsid w:val="005E67A9"/>
    <w:rsid w:val="005E70D5"/>
    <w:rsid w:val="005F1973"/>
    <w:rsid w:val="005F1C27"/>
    <w:rsid w:val="005F274C"/>
    <w:rsid w:val="005F531D"/>
    <w:rsid w:val="005F6764"/>
    <w:rsid w:val="005F67D7"/>
    <w:rsid w:val="00600378"/>
    <w:rsid w:val="00600707"/>
    <w:rsid w:val="006007F2"/>
    <w:rsid w:val="00600E0F"/>
    <w:rsid w:val="00600F53"/>
    <w:rsid w:val="00601E5E"/>
    <w:rsid w:val="00602A37"/>
    <w:rsid w:val="00602E4D"/>
    <w:rsid w:val="00604008"/>
    <w:rsid w:val="00604E41"/>
    <w:rsid w:val="00605229"/>
    <w:rsid w:val="0060635B"/>
    <w:rsid w:val="00606480"/>
    <w:rsid w:val="0061078B"/>
    <w:rsid w:val="006109A1"/>
    <w:rsid w:val="00611DF2"/>
    <w:rsid w:val="00612216"/>
    <w:rsid w:val="0061434E"/>
    <w:rsid w:val="006152B0"/>
    <w:rsid w:val="006156F2"/>
    <w:rsid w:val="00615D1C"/>
    <w:rsid w:val="0061656D"/>
    <w:rsid w:val="00616E84"/>
    <w:rsid w:val="006171C3"/>
    <w:rsid w:val="0062136F"/>
    <w:rsid w:val="006224F2"/>
    <w:rsid w:val="0062330C"/>
    <w:rsid w:val="00623994"/>
    <w:rsid w:val="00623B03"/>
    <w:rsid w:val="00623D56"/>
    <w:rsid w:val="00625343"/>
    <w:rsid w:val="006256B8"/>
    <w:rsid w:val="00625965"/>
    <w:rsid w:val="006275C2"/>
    <w:rsid w:val="006278F1"/>
    <w:rsid w:val="00627F50"/>
    <w:rsid w:val="00630975"/>
    <w:rsid w:val="00631DF3"/>
    <w:rsid w:val="00633389"/>
    <w:rsid w:val="0063484A"/>
    <w:rsid w:val="006353BA"/>
    <w:rsid w:val="00636927"/>
    <w:rsid w:val="0063777B"/>
    <w:rsid w:val="00640E5F"/>
    <w:rsid w:val="0064217C"/>
    <w:rsid w:val="006455CD"/>
    <w:rsid w:val="00646856"/>
    <w:rsid w:val="00646992"/>
    <w:rsid w:val="00646BE7"/>
    <w:rsid w:val="00650384"/>
    <w:rsid w:val="00650E93"/>
    <w:rsid w:val="00652B42"/>
    <w:rsid w:val="00653420"/>
    <w:rsid w:val="0065405F"/>
    <w:rsid w:val="00654B9C"/>
    <w:rsid w:val="00656278"/>
    <w:rsid w:val="006563F2"/>
    <w:rsid w:val="0065651C"/>
    <w:rsid w:val="00657FBE"/>
    <w:rsid w:val="00660044"/>
    <w:rsid w:val="00660CE1"/>
    <w:rsid w:val="00661481"/>
    <w:rsid w:val="00661C2C"/>
    <w:rsid w:val="00661F4B"/>
    <w:rsid w:val="00662D7A"/>
    <w:rsid w:val="00662D88"/>
    <w:rsid w:val="00663D23"/>
    <w:rsid w:val="006651ED"/>
    <w:rsid w:val="006657BA"/>
    <w:rsid w:val="00666494"/>
    <w:rsid w:val="00667D19"/>
    <w:rsid w:val="00670141"/>
    <w:rsid w:val="006710C5"/>
    <w:rsid w:val="006719F4"/>
    <w:rsid w:val="00672ED0"/>
    <w:rsid w:val="0067342E"/>
    <w:rsid w:val="00673D75"/>
    <w:rsid w:val="00673E67"/>
    <w:rsid w:val="00674580"/>
    <w:rsid w:val="0067481F"/>
    <w:rsid w:val="006756FC"/>
    <w:rsid w:val="006759C7"/>
    <w:rsid w:val="00675CC8"/>
    <w:rsid w:val="00675D0B"/>
    <w:rsid w:val="006764CA"/>
    <w:rsid w:val="00676743"/>
    <w:rsid w:val="00676A97"/>
    <w:rsid w:val="00676BAB"/>
    <w:rsid w:val="00677218"/>
    <w:rsid w:val="00677E86"/>
    <w:rsid w:val="006812B9"/>
    <w:rsid w:val="00683271"/>
    <w:rsid w:val="006837D9"/>
    <w:rsid w:val="00685548"/>
    <w:rsid w:val="00685EF4"/>
    <w:rsid w:val="00686B0C"/>
    <w:rsid w:val="00686D50"/>
    <w:rsid w:val="00686FEB"/>
    <w:rsid w:val="00687EE4"/>
    <w:rsid w:val="006901B4"/>
    <w:rsid w:val="00690E15"/>
    <w:rsid w:val="00690E3F"/>
    <w:rsid w:val="00691122"/>
    <w:rsid w:val="00691282"/>
    <w:rsid w:val="006934E5"/>
    <w:rsid w:val="006939F2"/>
    <w:rsid w:val="00694A21"/>
    <w:rsid w:val="00694F68"/>
    <w:rsid w:val="00695070"/>
    <w:rsid w:val="0069639C"/>
    <w:rsid w:val="006963F7"/>
    <w:rsid w:val="006967FE"/>
    <w:rsid w:val="0069736D"/>
    <w:rsid w:val="006979D4"/>
    <w:rsid w:val="006A149B"/>
    <w:rsid w:val="006A27C5"/>
    <w:rsid w:val="006A30F1"/>
    <w:rsid w:val="006A3305"/>
    <w:rsid w:val="006A3674"/>
    <w:rsid w:val="006A3BEF"/>
    <w:rsid w:val="006A3F24"/>
    <w:rsid w:val="006A4A44"/>
    <w:rsid w:val="006A57BB"/>
    <w:rsid w:val="006A596A"/>
    <w:rsid w:val="006A66C1"/>
    <w:rsid w:val="006A66DE"/>
    <w:rsid w:val="006A7D1D"/>
    <w:rsid w:val="006B0436"/>
    <w:rsid w:val="006B0A2B"/>
    <w:rsid w:val="006B0F44"/>
    <w:rsid w:val="006B1504"/>
    <w:rsid w:val="006B189B"/>
    <w:rsid w:val="006B2309"/>
    <w:rsid w:val="006B2636"/>
    <w:rsid w:val="006B2ABE"/>
    <w:rsid w:val="006B364B"/>
    <w:rsid w:val="006B3A75"/>
    <w:rsid w:val="006B4F61"/>
    <w:rsid w:val="006B54A2"/>
    <w:rsid w:val="006B5786"/>
    <w:rsid w:val="006B60A3"/>
    <w:rsid w:val="006B6B52"/>
    <w:rsid w:val="006C00CE"/>
    <w:rsid w:val="006C0681"/>
    <w:rsid w:val="006C0A34"/>
    <w:rsid w:val="006C1901"/>
    <w:rsid w:val="006C1A37"/>
    <w:rsid w:val="006C2DFB"/>
    <w:rsid w:val="006C36F2"/>
    <w:rsid w:val="006C467D"/>
    <w:rsid w:val="006C526E"/>
    <w:rsid w:val="006C532B"/>
    <w:rsid w:val="006C6D6E"/>
    <w:rsid w:val="006C7810"/>
    <w:rsid w:val="006C789F"/>
    <w:rsid w:val="006D045F"/>
    <w:rsid w:val="006D150D"/>
    <w:rsid w:val="006D1BA7"/>
    <w:rsid w:val="006D5025"/>
    <w:rsid w:val="006D716E"/>
    <w:rsid w:val="006D7F72"/>
    <w:rsid w:val="006E04CE"/>
    <w:rsid w:val="006E13FF"/>
    <w:rsid w:val="006E17E5"/>
    <w:rsid w:val="006E2EED"/>
    <w:rsid w:val="006E3793"/>
    <w:rsid w:val="006E388F"/>
    <w:rsid w:val="006E424A"/>
    <w:rsid w:val="006E4AD9"/>
    <w:rsid w:val="006E6140"/>
    <w:rsid w:val="006F04A4"/>
    <w:rsid w:val="006F0B70"/>
    <w:rsid w:val="006F1101"/>
    <w:rsid w:val="006F173E"/>
    <w:rsid w:val="006F228B"/>
    <w:rsid w:val="006F2536"/>
    <w:rsid w:val="006F2B20"/>
    <w:rsid w:val="006F4D10"/>
    <w:rsid w:val="006F5459"/>
    <w:rsid w:val="006F5983"/>
    <w:rsid w:val="006F675F"/>
    <w:rsid w:val="006F6CF5"/>
    <w:rsid w:val="006F72F6"/>
    <w:rsid w:val="006F78EB"/>
    <w:rsid w:val="007003AB"/>
    <w:rsid w:val="00700629"/>
    <w:rsid w:val="0070101F"/>
    <w:rsid w:val="00701E0B"/>
    <w:rsid w:val="00702890"/>
    <w:rsid w:val="007029A6"/>
    <w:rsid w:val="007031F5"/>
    <w:rsid w:val="00703512"/>
    <w:rsid w:val="007043A8"/>
    <w:rsid w:val="00705218"/>
    <w:rsid w:val="0070565F"/>
    <w:rsid w:val="00705C12"/>
    <w:rsid w:val="007064FA"/>
    <w:rsid w:val="00706B38"/>
    <w:rsid w:val="00706F0A"/>
    <w:rsid w:val="0070718E"/>
    <w:rsid w:val="00707581"/>
    <w:rsid w:val="00707767"/>
    <w:rsid w:val="00707773"/>
    <w:rsid w:val="00711A5F"/>
    <w:rsid w:val="00713BDA"/>
    <w:rsid w:val="00714156"/>
    <w:rsid w:val="00714581"/>
    <w:rsid w:val="00714ACE"/>
    <w:rsid w:val="00715535"/>
    <w:rsid w:val="00715B4B"/>
    <w:rsid w:val="007175C7"/>
    <w:rsid w:val="00722C85"/>
    <w:rsid w:val="00723017"/>
    <w:rsid w:val="007233C8"/>
    <w:rsid w:val="00725D78"/>
    <w:rsid w:val="007267E2"/>
    <w:rsid w:val="007312DD"/>
    <w:rsid w:val="007316F9"/>
    <w:rsid w:val="00733881"/>
    <w:rsid w:val="0073509C"/>
    <w:rsid w:val="00736824"/>
    <w:rsid w:val="00736E5B"/>
    <w:rsid w:val="00740725"/>
    <w:rsid w:val="007417BA"/>
    <w:rsid w:val="00742AEB"/>
    <w:rsid w:val="00743AAE"/>
    <w:rsid w:val="0074439D"/>
    <w:rsid w:val="00744730"/>
    <w:rsid w:val="007451D7"/>
    <w:rsid w:val="00745B74"/>
    <w:rsid w:val="00745C8C"/>
    <w:rsid w:val="00746631"/>
    <w:rsid w:val="00746B89"/>
    <w:rsid w:val="00747334"/>
    <w:rsid w:val="007475ED"/>
    <w:rsid w:val="00747645"/>
    <w:rsid w:val="007476C1"/>
    <w:rsid w:val="00747D4D"/>
    <w:rsid w:val="00750D4A"/>
    <w:rsid w:val="007512CF"/>
    <w:rsid w:val="00753F3E"/>
    <w:rsid w:val="0075433E"/>
    <w:rsid w:val="0075441C"/>
    <w:rsid w:val="007546ED"/>
    <w:rsid w:val="0075485E"/>
    <w:rsid w:val="00754F1F"/>
    <w:rsid w:val="00755C62"/>
    <w:rsid w:val="00756252"/>
    <w:rsid w:val="0075706D"/>
    <w:rsid w:val="00761528"/>
    <w:rsid w:val="0076189B"/>
    <w:rsid w:val="007625C9"/>
    <w:rsid w:val="00765312"/>
    <w:rsid w:val="00765997"/>
    <w:rsid w:val="007664E1"/>
    <w:rsid w:val="00767574"/>
    <w:rsid w:val="007701BF"/>
    <w:rsid w:val="007706FA"/>
    <w:rsid w:val="007713F0"/>
    <w:rsid w:val="0077160C"/>
    <w:rsid w:val="00771A90"/>
    <w:rsid w:val="0077217D"/>
    <w:rsid w:val="00772A81"/>
    <w:rsid w:val="00772F83"/>
    <w:rsid w:val="007742B1"/>
    <w:rsid w:val="0077571E"/>
    <w:rsid w:val="00776598"/>
    <w:rsid w:val="007813B6"/>
    <w:rsid w:val="007820F3"/>
    <w:rsid w:val="007830FA"/>
    <w:rsid w:val="00783D29"/>
    <w:rsid w:val="00785240"/>
    <w:rsid w:val="00785A17"/>
    <w:rsid w:val="00786969"/>
    <w:rsid w:val="007869A5"/>
    <w:rsid w:val="00787E8F"/>
    <w:rsid w:val="00787FCA"/>
    <w:rsid w:val="00790661"/>
    <w:rsid w:val="00791443"/>
    <w:rsid w:val="0079419D"/>
    <w:rsid w:val="00796DC0"/>
    <w:rsid w:val="0079757F"/>
    <w:rsid w:val="007A0E6D"/>
    <w:rsid w:val="007A1A92"/>
    <w:rsid w:val="007A20B4"/>
    <w:rsid w:val="007A2762"/>
    <w:rsid w:val="007A3E5C"/>
    <w:rsid w:val="007A4C24"/>
    <w:rsid w:val="007A746E"/>
    <w:rsid w:val="007B11D6"/>
    <w:rsid w:val="007B1B4B"/>
    <w:rsid w:val="007B1EC0"/>
    <w:rsid w:val="007B2355"/>
    <w:rsid w:val="007B2788"/>
    <w:rsid w:val="007B5028"/>
    <w:rsid w:val="007C1A71"/>
    <w:rsid w:val="007C1BA0"/>
    <w:rsid w:val="007C1C8B"/>
    <w:rsid w:val="007C34F0"/>
    <w:rsid w:val="007C3C82"/>
    <w:rsid w:val="007C4691"/>
    <w:rsid w:val="007C4981"/>
    <w:rsid w:val="007C4CB3"/>
    <w:rsid w:val="007C5077"/>
    <w:rsid w:val="007C5188"/>
    <w:rsid w:val="007C750C"/>
    <w:rsid w:val="007C76D9"/>
    <w:rsid w:val="007D0B09"/>
    <w:rsid w:val="007D2A5F"/>
    <w:rsid w:val="007D2AC8"/>
    <w:rsid w:val="007D3298"/>
    <w:rsid w:val="007D3872"/>
    <w:rsid w:val="007D4B5E"/>
    <w:rsid w:val="007D4E38"/>
    <w:rsid w:val="007D5698"/>
    <w:rsid w:val="007D614E"/>
    <w:rsid w:val="007D69AE"/>
    <w:rsid w:val="007D6D0D"/>
    <w:rsid w:val="007D7ACB"/>
    <w:rsid w:val="007E0B12"/>
    <w:rsid w:val="007E147E"/>
    <w:rsid w:val="007E191D"/>
    <w:rsid w:val="007E40A2"/>
    <w:rsid w:val="007E46FE"/>
    <w:rsid w:val="007E5089"/>
    <w:rsid w:val="007E5654"/>
    <w:rsid w:val="007E74A2"/>
    <w:rsid w:val="007F05C8"/>
    <w:rsid w:val="007F26CC"/>
    <w:rsid w:val="007F41B8"/>
    <w:rsid w:val="007F4258"/>
    <w:rsid w:val="007F59CE"/>
    <w:rsid w:val="007F5F2C"/>
    <w:rsid w:val="007F68C8"/>
    <w:rsid w:val="0080013C"/>
    <w:rsid w:val="00800182"/>
    <w:rsid w:val="00801535"/>
    <w:rsid w:val="0080190C"/>
    <w:rsid w:val="0080262F"/>
    <w:rsid w:val="00803097"/>
    <w:rsid w:val="00804965"/>
    <w:rsid w:val="00804C2D"/>
    <w:rsid w:val="00804CC1"/>
    <w:rsid w:val="00805242"/>
    <w:rsid w:val="00805451"/>
    <w:rsid w:val="008065A2"/>
    <w:rsid w:val="0080678B"/>
    <w:rsid w:val="0080728B"/>
    <w:rsid w:val="00807C32"/>
    <w:rsid w:val="00807D40"/>
    <w:rsid w:val="008132A6"/>
    <w:rsid w:val="00814C66"/>
    <w:rsid w:val="00815823"/>
    <w:rsid w:val="00815B0D"/>
    <w:rsid w:val="00815C82"/>
    <w:rsid w:val="00815D4D"/>
    <w:rsid w:val="00815D51"/>
    <w:rsid w:val="00816779"/>
    <w:rsid w:val="00816E54"/>
    <w:rsid w:val="00820AD4"/>
    <w:rsid w:val="00820C79"/>
    <w:rsid w:val="00821484"/>
    <w:rsid w:val="00821705"/>
    <w:rsid w:val="00821B58"/>
    <w:rsid w:val="00821E6A"/>
    <w:rsid w:val="00822426"/>
    <w:rsid w:val="00822BC5"/>
    <w:rsid w:val="00822FA4"/>
    <w:rsid w:val="00823100"/>
    <w:rsid w:val="0082344A"/>
    <w:rsid w:val="0082362C"/>
    <w:rsid w:val="008236A0"/>
    <w:rsid w:val="00824650"/>
    <w:rsid w:val="008306D2"/>
    <w:rsid w:val="0083076C"/>
    <w:rsid w:val="00830920"/>
    <w:rsid w:val="00830D49"/>
    <w:rsid w:val="00830FB3"/>
    <w:rsid w:val="00831494"/>
    <w:rsid w:val="008319F0"/>
    <w:rsid w:val="00831D7E"/>
    <w:rsid w:val="008324FA"/>
    <w:rsid w:val="00832B41"/>
    <w:rsid w:val="00833258"/>
    <w:rsid w:val="00834237"/>
    <w:rsid w:val="00834299"/>
    <w:rsid w:val="00834505"/>
    <w:rsid w:val="0083649E"/>
    <w:rsid w:val="00836B33"/>
    <w:rsid w:val="00836D54"/>
    <w:rsid w:val="008409E2"/>
    <w:rsid w:val="00840E65"/>
    <w:rsid w:val="00842E4D"/>
    <w:rsid w:val="00842EAB"/>
    <w:rsid w:val="00844AE2"/>
    <w:rsid w:val="0084523F"/>
    <w:rsid w:val="0084541B"/>
    <w:rsid w:val="00845726"/>
    <w:rsid w:val="008459B2"/>
    <w:rsid w:val="008462C9"/>
    <w:rsid w:val="00846783"/>
    <w:rsid w:val="00850D59"/>
    <w:rsid w:val="00851A51"/>
    <w:rsid w:val="00852222"/>
    <w:rsid w:val="0085233F"/>
    <w:rsid w:val="008541B7"/>
    <w:rsid w:val="008556F6"/>
    <w:rsid w:val="008567B1"/>
    <w:rsid w:val="008574F5"/>
    <w:rsid w:val="00857DC2"/>
    <w:rsid w:val="00860F81"/>
    <w:rsid w:val="00861BE9"/>
    <w:rsid w:val="008653A1"/>
    <w:rsid w:val="0086587B"/>
    <w:rsid w:val="00865C7C"/>
    <w:rsid w:val="00866DC9"/>
    <w:rsid w:val="00867B81"/>
    <w:rsid w:val="00871B2E"/>
    <w:rsid w:val="0087296A"/>
    <w:rsid w:val="00872D97"/>
    <w:rsid w:val="00873788"/>
    <w:rsid w:val="00873FE5"/>
    <w:rsid w:val="008743B4"/>
    <w:rsid w:val="00875665"/>
    <w:rsid w:val="00875BA2"/>
    <w:rsid w:val="00876C4A"/>
    <w:rsid w:val="008770E7"/>
    <w:rsid w:val="00880E55"/>
    <w:rsid w:val="0088139F"/>
    <w:rsid w:val="00881728"/>
    <w:rsid w:val="008823A3"/>
    <w:rsid w:val="0088248F"/>
    <w:rsid w:val="0088279D"/>
    <w:rsid w:val="0088387A"/>
    <w:rsid w:val="00885532"/>
    <w:rsid w:val="008855EC"/>
    <w:rsid w:val="008869C9"/>
    <w:rsid w:val="00887E22"/>
    <w:rsid w:val="00890211"/>
    <w:rsid w:val="00890FC7"/>
    <w:rsid w:val="008917E2"/>
    <w:rsid w:val="0089278A"/>
    <w:rsid w:val="00892EC1"/>
    <w:rsid w:val="00893FCF"/>
    <w:rsid w:val="0089481F"/>
    <w:rsid w:val="00896206"/>
    <w:rsid w:val="00896452"/>
    <w:rsid w:val="0089738D"/>
    <w:rsid w:val="008A0AF2"/>
    <w:rsid w:val="008A1132"/>
    <w:rsid w:val="008A2267"/>
    <w:rsid w:val="008A22DD"/>
    <w:rsid w:val="008A3027"/>
    <w:rsid w:val="008A3B91"/>
    <w:rsid w:val="008A446D"/>
    <w:rsid w:val="008A484E"/>
    <w:rsid w:val="008A4E89"/>
    <w:rsid w:val="008A7235"/>
    <w:rsid w:val="008A7932"/>
    <w:rsid w:val="008B474F"/>
    <w:rsid w:val="008B6C95"/>
    <w:rsid w:val="008C1256"/>
    <w:rsid w:val="008C2B22"/>
    <w:rsid w:val="008C2DD2"/>
    <w:rsid w:val="008C46B6"/>
    <w:rsid w:val="008C4DE6"/>
    <w:rsid w:val="008C5454"/>
    <w:rsid w:val="008C685D"/>
    <w:rsid w:val="008C7308"/>
    <w:rsid w:val="008D0829"/>
    <w:rsid w:val="008D0860"/>
    <w:rsid w:val="008D237B"/>
    <w:rsid w:val="008D53A0"/>
    <w:rsid w:val="008D5644"/>
    <w:rsid w:val="008D5FC0"/>
    <w:rsid w:val="008D74EE"/>
    <w:rsid w:val="008E0A9E"/>
    <w:rsid w:val="008E117E"/>
    <w:rsid w:val="008E34F7"/>
    <w:rsid w:val="008E36CB"/>
    <w:rsid w:val="008E467B"/>
    <w:rsid w:val="008E49AE"/>
    <w:rsid w:val="008E52BF"/>
    <w:rsid w:val="008E58BB"/>
    <w:rsid w:val="008E5EA6"/>
    <w:rsid w:val="008E724A"/>
    <w:rsid w:val="008E756E"/>
    <w:rsid w:val="008E77B6"/>
    <w:rsid w:val="008F032E"/>
    <w:rsid w:val="008F1D86"/>
    <w:rsid w:val="008F3A58"/>
    <w:rsid w:val="008F4F52"/>
    <w:rsid w:val="008F5280"/>
    <w:rsid w:val="008F7155"/>
    <w:rsid w:val="008F71A2"/>
    <w:rsid w:val="0090198A"/>
    <w:rsid w:val="00901F50"/>
    <w:rsid w:val="009023D3"/>
    <w:rsid w:val="00902F1E"/>
    <w:rsid w:val="00905748"/>
    <w:rsid w:val="00906096"/>
    <w:rsid w:val="009063A1"/>
    <w:rsid w:val="00907AC2"/>
    <w:rsid w:val="00911393"/>
    <w:rsid w:val="00912FD6"/>
    <w:rsid w:val="0091364F"/>
    <w:rsid w:val="0091417A"/>
    <w:rsid w:val="0091449E"/>
    <w:rsid w:val="00914D51"/>
    <w:rsid w:val="009151B5"/>
    <w:rsid w:val="009203F1"/>
    <w:rsid w:val="00920DCF"/>
    <w:rsid w:val="00921458"/>
    <w:rsid w:val="00922304"/>
    <w:rsid w:val="00922362"/>
    <w:rsid w:val="00922DA1"/>
    <w:rsid w:val="0092373A"/>
    <w:rsid w:val="0092454A"/>
    <w:rsid w:val="00924901"/>
    <w:rsid w:val="00924A86"/>
    <w:rsid w:val="009253C9"/>
    <w:rsid w:val="009271DA"/>
    <w:rsid w:val="00927692"/>
    <w:rsid w:val="009309EB"/>
    <w:rsid w:val="0093112C"/>
    <w:rsid w:val="009317F1"/>
    <w:rsid w:val="00933E47"/>
    <w:rsid w:val="0093502D"/>
    <w:rsid w:val="00935ABA"/>
    <w:rsid w:val="00935B34"/>
    <w:rsid w:val="00935EBC"/>
    <w:rsid w:val="00935F43"/>
    <w:rsid w:val="00936499"/>
    <w:rsid w:val="00937C6A"/>
    <w:rsid w:val="009401B8"/>
    <w:rsid w:val="00940D8F"/>
    <w:rsid w:val="00943A8D"/>
    <w:rsid w:val="00943E26"/>
    <w:rsid w:val="00944002"/>
    <w:rsid w:val="00944460"/>
    <w:rsid w:val="009445FC"/>
    <w:rsid w:val="00945B93"/>
    <w:rsid w:val="009468FA"/>
    <w:rsid w:val="00947E6B"/>
    <w:rsid w:val="00950564"/>
    <w:rsid w:val="00951369"/>
    <w:rsid w:val="00951541"/>
    <w:rsid w:val="00953816"/>
    <w:rsid w:val="00955A86"/>
    <w:rsid w:val="009563AB"/>
    <w:rsid w:val="0095775D"/>
    <w:rsid w:val="009610ED"/>
    <w:rsid w:val="0096177C"/>
    <w:rsid w:val="00963C3B"/>
    <w:rsid w:val="00964826"/>
    <w:rsid w:val="00964FAF"/>
    <w:rsid w:val="009650E1"/>
    <w:rsid w:val="009669C9"/>
    <w:rsid w:val="00966C00"/>
    <w:rsid w:val="00972B81"/>
    <w:rsid w:val="009732A2"/>
    <w:rsid w:val="00973BEA"/>
    <w:rsid w:val="00975564"/>
    <w:rsid w:val="0097611A"/>
    <w:rsid w:val="00976EEB"/>
    <w:rsid w:val="00977A94"/>
    <w:rsid w:val="00980040"/>
    <w:rsid w:val="009811FC"/>
    <w:rsid w:val="0098130A"/>
    <w:rsid w:val="00982DCD"/>
    <w:rsid w:val="009839BA"/>
    <w:rsid w:val="00984091"/>
    <w:rsid w:val="0098486B"/>
    <w:rsid w:val="00986632"/>
    <w:rsid w:val="00987C47"/>
    <w:rsid w:val="0099027A"/>
    <w:rsid w:val="009908B8"/>
    <w:rsid w:val="00991011"/>
    <w:rsid w:val="0099161A"/>
    <w:rsid w:val="00993E80"/>
    <w:rsid w:val="009942A8"/>
    <w:rsid w:val="0099446B"/>
    <w:rsid w:val="00994E64"/>
    <w:rsid w:val="0099546C"/>
    <w:rsid w:val="00995928"/>
    <w:rsid w:val="0099628B"/>
    <w:rsid w:val="00996410"/>
    <w:rsid w:val="0099711A"/>
    <w:rsid w:val="0099746A"/>
    <w:rsid w:val="00997900"/>
    <w:rsid w:val="009A0C53"/>
    <w:rsid w:val="009A0C96"/>
    <w:rsid w:val="009A102A"/>
    <w:rsid w:val="009A1DCB"/>
    <w:rsid w:val="009A295A"/>
    <w:rsid w:val="009A29D2"/>
    <w:rsid w:val="009A3008"/>
    <w:rsid w:val="009A3DE5"/>
    <w:rsid w:val="009A6690"/>
    <w:rsid w:val="009A7464"/>
    <w:rsid w:val="009A779C"/>
    <w:rsid w:val="009B000B"/>
    <w:rsid w:val="009B0265"/>
    <w:rsid w:val="009B0B52"/>
    <w:rsid w:val="009B0E90"/>
    <w:rsid w:val="009B0F9F"/>
    <w:rsid w:val="009B1F59"/>
    <w:rsid w:val="009B2148"/>
    <w:rsid w:val="009B21CC"/>
    <w:rsid w:val="009B3841"/>
    <w:rsid w:val="009B4E4C"/>
    <w:rsid w:val="009B5D2B"/>
    <w:rsid w:val="009B713A"/>
    <w:rsid w:val="009B771E"/>
    <w:rsid w:val="009B7DD2"/>
    <w:rsid w:val="009C1FA0"/>
    <w:rsid w:val="009C2D94"/>
    <w:rsid w:val="009C34FA"/>
    <w:rsid w:val="009C3916"/>
    <w:rsid w:val="009C4830"/>
    <w:rsid w:val="009C5734"/>
    <w:rsid w:val="009C5C74"/>
    <w:rsid w:val="009C689C"/>
    <w:rsid w:val="009C6D93"/>
    <w:rsid w:val="009C7506"/>
    <w:rsid w:val="009C7E40"/>
    <w:rsid w:val="009D0797"/>
    <w:rsid w:val="009D07F5"/>
    <w:rsid w:val="009D0972"/>
    <w:rsid w:val="009D1B4C"/>
    <w:rsid w:val="009D2A4B"/>
    <w:rsid w:val="009D347D"/>
    <w:rsid w:val="009D6869"/>
    <w:rsid w:val="009D6E36"/>
    <w:rsid w:val="009D6F9B"/>
    <w:rsid w:val="009E0801"/>
    <w:rsid w:val="009E310B"/>
    <w:rsid w:val="009E31B0"/>
    <w:rsid w:val="009E3312"/>
    <w:rsid w:val="009E3965"/>
    <w:rsid w:val="009E4129"/>
    <w:rsid w:val="009E42E1"/>
    <w:rsid w:val="009E56F6"/>
    <w:rsid w:val="009E5BF3"/>
    <w:rsid w:val="009E5C47"/>
    <w:rsid w:val="009E5F50"/>
    <w:rsid w:val="009E5FAF"/>
    <w:rsid w:val="009E63AC"/>
    <w:rsid w:val="009E77A0"/>
    <w:rsid w:val="009E7EE0"/>
    <w:rsid w:val="009F18A3"/>
    <w:rsid w:val="009F197A"/>
    <w:rsid w:val="009F32A9"/>
    <w:rsid w:val="009F3F12"/>
    <w:rsid w:val="009F45DA"/>
    <w:rsid w:val="009F557A"/>
    <w:rsid w:val="009F6A1D"/>
    <w:rsid w:val="009F76A7"/>
    <w:rsid w:val="00A0045F"/>
    <w:rsid w:val="00A00CB7"/>
    <w:rsid w:val="00A01C34"/>
    <w:rsid w:val="00A01D64"/>
    <w:rsid w:val="00A02107"/>
    <w:rsid w:val="00A04854"/>
    <w:rsid w:val="00A06410"/>
    <w:rsid w:val="00A07FAC"/>
    <w:rsid w:val="00A12348"/>
    <w:rsid w:val="00A14327"/>
    <w:rsid w:val="00A14332"/>
    <w:rsid w:val="00A153F7"/>
    <w:rsid w:val="00A15B31"/>
    <w:rsid w:val="00A16A3F"/>
    <w:rsid w:val="00A16E14"/>
    <w:rsid w:val="00A1710B"/>
    <w:rsid w:val="00A17BB8"/>
    <w:rsid w:val="00A202A1"/>
    <w:rsid w:val="00A21D7C"/>
    <w:rsid w:val="00A23A35"/>
    <w:rsid w:val="00A23C8C"/>
    <w:rsid w:val="00A24417"/>
    <w:rsid w:val="00A248BD"/>
    <w:rsid w:val="00A24ED6"/>
    <w:rsid w:val="00A25675"/>
    <w:rsid w:val="00A3057F"/>
    <w:rsid w:val="00A32362"/>
    <w:rsid w:val="00A329DA"/>
    <w:rsid w:val="00A32D0A"/>
    <w:rsid w:val="00A33636"/>
    <w:rsid w:val="00A36C97"/>
    <w:rsid w:val="00A416C1"/>
    <w:rsid w:val="00A41945"/>
    <w:rsid w:val="00A423B1"/>
    <w:rsid w:val="00A426C4"/>
    <w:rsid w:val="00A43C7C"/>
    <w:rsid w:val="00A43FD4"/>
    <w:rsid w:val="00A44D7D"/>
    <w:rsid w:val="00A458D4"/>
    <w:rsid w:val="00A45C06"/>
    <w:rsid w:val="00A47203"/>
    <w:rsid w:val="00A47A24"/>
    <w:rsid w:val="00A513AC"/>
    <w:rsid w:val="00A51DF6"/>
    <w:rsid w:val="00A51F43"/>
    <w:rsid w:val="00A5298A"/>
    <w:rsid w:val="00A53B93"/>
    <w:rsid w:val="00A53F69"/>
    <w:rsid w:val="00A53F73"/>
    <w:rsid w:val="00A54297"/>
    <w:rsid w:val="00A54909"/>
    <w:rsid w:val="00A551D3"/>
    <w:rsid w:val="00A566CB"/>
    <w:rsid w:val="00A56D81"/>
    <w:rsid w:val="00A57393"/>
    <w:rsid w:val="00A57684"/>
    <w:rsid w:val="00A6067D"/>
    <w:rsid w:val="00A65165"/>
    <w:rsid w:val="00A67BC9"/>
    <w:rsid w:val="00A71AA0"/>
    <w:rsid w:val="00A71AD4"/>
    <w:rsid w:val="00A732C8"/>
    <w:rsid w:val="00A7457C"/>
    <w:rsid w:val="00A75B7D"/>
    <w:rsid w:val="00A76E83"/>
    <w:rsid w:val="00A77135"/>
    <w:rsid w:val="00A77408"/>
    <w:rsid w:val="00A77C8B"/>
    <w:rsid w:val="00A801E3"/>
    <w:rsid w:val="00A808B7"/>
    <w:rsid w:val="00A81368"/>
    <w:rsid w:val="00A81470"/>
    <w:rsid w:val="00A8162E"/>
    <w:rsid w:val="00A819A6"/>
    <w:rsid w:val="00A83FB5"/>
    <w:rsid w:val="00A83FDF"/>
    <w:rsid w:val="00A843D5"/>
    <w:rsid w:val="00A84618"/>
    <w:rsid w:val="00A84A4C"/>
    <w:rsid w:val="00A85FF1"/>
    <w:rsid w:val="00A86E12"/>
    <w:rsid w:val="00A86E47"/>
    <w:rsid w:val="00A90BD6"/>
    <w:rsid w:val="00A913AE"/>
    <w:rsid w:val="00A922D3"/>
    <w:rsid w:val="00A94457"/>
    <w:rsid w:val="00A94AC6"/>
    <w:rsid w:val="00A9545B"/>
    <w:rsid w:val="00A97A3F"/>
    <w:rsid w:val="00A97A8E"/>
    <w:rsid w:val="00A97BDF"/>
    <w:rsid w:val="00AA2741"/>
    <w:rsid w:val="00AA2D84"/>
    <w:rsid w:val="00AA42FD"/>
    <w:rsid w:val="00AA493E"/>
    <w:rsid w:val="00AA4CBB"/>
    <w:rsid w:val="00AA5A81"/>
    <w:rsid w:val="00AA6DAF"/>
    <w:rsid w:val="00AA7034"/>
    <w:rsid w:val="00AA7FE1"/>
    <w:rsid w:val="00AB0F1A"/>
    <w:rsid w:val="00AB1128"/>
    <w:rsid w:val="00AB1466"/>
    <w:rsid w:val="00AB2D55"/>
    <w:rsid w:val="00AB3E30"/>
    <w:rsid w:val="00AB4280"/>
    <w:rsid w:val="00AB42FF"/>
    <w:rsid w:val="00AB435D"/>
    <w:rsid w:val="00AB55B7"/>
    <w:rsid w:val="00AB5A6E"/>
    <w:rsid w:val="00AB5BFB"/>
    <w:rsid w:val="00AB64AF"/>
    <w:rsid w:val="00AB76DA"/>
    <w:rsid w:val="00AB7727"/>
    <w:rsid w:val="00AC00B8"/>
    <w:rsid w:val="00AC11E2"/>
    <w:rsid w:val="00AC228B"/>
    <w:rsid w:val="00AC38B9"/>
    <w:rsid w:val="00AC3B4B"/>
    <w:rsid w:val="00AC3CD4"/>
    <w:rsid w:val="00AC4855"/>
    <w:rsid w:val="00AC4A4D"/>
    <w:rsid w:val="00AC4A75"/>
    <w:rsid w:val="00AC5762"/>
    <w:rsid w:val="00AC5DB5"/>
    <w:rsid w:val="00AC6023"/>
    <w:rsid w:val="00AC6453"/>
    <w:rsid w:val="00AC677C"/>
    <w:rsid w:val="00AC7251"/>
    <w:rsid w:val="00AC72C3"/>
    <w:rsid w:val="00AD1A0C"/>
    <w:rsid w:val="00AD2454"/>
    <w:rsid w:val="00AD3041"/>
    <w:rsid w:val="00AD3AD9"/>
    <w:rsid w:val="00AD3E53"/>
    <w:rsid w:val="00AD43B3"/>
    <w:rsid w:val="00AD4FA1"/>
    <w:rsid w:val="00AD6865"/>
    <w:rsid w:val="00AD6E68"/>
    <w:rsid w:val="00AE0C51"/>
    <w:rsid w:val="00AE0DD5"/>
    <w:rsid w:val="00AE174D"/>
    <w:rsid w:val="00AE19A1"/>
    <w:rsid w:val="00AE1E1F"/>
    <w:rsid w:val="00AE234B"/>
    <w:rsid w:val="00AE3D29"/>
    <w:rsid w:val="00AE4369"/>
    <w:rsid w:val="00AE67D7"/>
    <w:rsid w:val="00AE67F7"/>
    <w:rsid w:val="00AE7B19"/>
    <w:rsid w:val="00AE7B3B"/>
    <w:rsid w:val="00AF05EE"/>
    <w:rsid w:val="00AF0EE3"/>
    <w:rsid w:val="00AF2C35"/>
    <w:rsid w:val="00AF43E9"/>
    <w:rsid w:val="00AF605B"/>
    <w:rsid w:val="00AF6161"/>
    <w:rsid w:val="00AF6F7C"/>
    <w:rsid w:val="00B002A1"/>
    <w:rsid w:val="00B01E59"/>
    <w:rsid w:val="00B03B5A"/>
    <w:rsid w:val="00B04408"/>
    <w:rsid w:val="00B05509"/>
    <w:rsid w:val="00B05DEA"/>
    <w:rsid w:val="00B05FCC"/>
    <w:rsid w:val="00B06BE8"/>
    <w:rsid w:val="00B06F8B"/>
    <w:rsid w:val="00B0792E"/>
    <w:rsid w:val="00B101FE"/>
    <w:rsid w:val="00B1073C"/>
    <w:rsid w:val="00B1073E"/>
    <w:rsid w:val="00B10A85"/>
    <w:rsid w:val="00B11107"/>
    <w:rsid w:val="00B12EE2"/>
    <w:rsid w:val="00B133E9"/>
    <w:rsid w:val="00B1344B"/>
    <w:rsid w:val="00B1403B"/>
    <w:rsid w:val="00B148C8"/>
    <w:rsid w:val="00B15B80"/>
    <w:rsid w:val="00B1619A"/>
    <w:rsid w:val="00B16CC5"/>
    <w:rsid w:val="00B17D05"/>
    <w:rsid w:val="00B20FDC"/>
    <w:rsid w:val="00B21A19"/>
    <w:rsid w:val="00B22140"/>
    <w:rsid w:val="00B2232D"/>
    <w:rsid w:val="00B229AB"/>
    <w:rsid w:val="00B22C1C"/>
    <w:rsid w:val="00B24561"/>
    <w:rsid w:val="00B24B1C"/>
    <w:rsid w:val="00B25D73"/>
    <w:rsid w:val="00B26F97"/>
    <w:rsid w:val="00B276F3"/>
    <w:rsid w:val="00B3052B"/>
    <w:rsid w:val="00B31406"/>
    <w:rsid w:val="00B3188E"/>
    <w:rsid w:val="00B31F13"/>
    <w:rsid w:val="00B3236A"/>
    <w:rsid w:val="00B32B43"/>
    <w:rsid w:val="00B32C0A"/>
    <w:rsid w:val="00B35777"/>
    <w:rsid w:val="00B35E57"/>
    <w:rsid w:val="00B36383"/>
    <w:rsid w:val="00B37B0C"/>
    <w:rsid w:val="00B37FD7"/>
    <w:rsid w:val="00B40679"/>
    <w:rsid w:val="00B41F05"/>
    <w:rsid w:val="00B42264"/>
    <w:rsid w:val="00B441E8"/>
    <w:rsid w:val="00B4456B"/>
    <w:rsid w:val="00B450F1"/>
    <w:rsid w:val="00B459B3"/>
    <w:rsid w:val="00B46082"/>
    <w:rsid w:val="00B461E2"/>
    <w:rsid w:val="00B46637"/>
    <w:rsid w:val="00B46A53"/>
    <w:rsid w:val="00B471AC"/>
    <w:rsid w:val="00B479CB"/>
    <w:rsid w:val="00B50EA2"/>
    <w:rsid w:val="00B50F45"/>
    <w:rsid w:val="00B5143F"/>
    <w:rsid w:val="00B52964"/>
    <w:rsid w:val="00B5486D"/>
    <w:rsid w:val="00B54893"/>
    <w:rsid w:val="00B55333"/>
    <w:rsid w:val="00B55714"/>
    <w:rsid w:val="00B55FF6"/>
    <w:rsid w:val="00B56CE2"/>
    <w:rsid w:val="00B56F03"/>
    <w:rsid w:val="00B57F6D"/>
    <w:rsid w:val="00B606AF"/>
    <w:rsid w:val="00B63FE9"/>
    <w:rsid w:val="00B6418C"/>
    <w:rsid w:val="00B652F6"/>
    <w:rsid w:val="00B65622"/>
    <w:rsid w:val="00B65EFE"/>
    <w:rsid w:val="00B665A6"/>
    <w:rsid w:val="00B66681"/>
    <w:rsid w:val="00B66A1C"/>
    <w:rsid w:val="00B6754D"/>
    <w:rsid w:val="00B701B5"/>
    <w:rsid w:val="00B7201F"/>
    <w:rsid w:val="00B734D9"/>
    <w:rsid w:val="00B739E0"/>
    <w:rsid w:val="00B73C05"/>
    <w:rsid w:val="00B73E8F"/>
    <w:rsid w:val="00B76421"/>
    <w:rsid w:val="00B76F00"/>
    <w:rsid w:val="00B77AB8"/>
    <w:rsid w:val="00B80DE7"/>
    <w:rsid w:val="00B80DF1"/>
    <w:rsid w:val="00B82808"/>
    <w:rsid w:val="00B83B7C"/>
    <w:rsid w:val="00B85357"/>
    <w:rsid w:val="00B859B7"/>
    <w:rsid w:val="00B85AFF"/>
    <w:rsid w:val="00B8674B"/>
    <w:rsid w:val="00B86BA3"/>
    <w:rsid w:val="00B86E4D"/>
    <w:rsid w:val="00B87B0B"/>
    <w:rsid w:val="00B9031F"/>
    <w:rsid w:val="00B910DA"/>
    <w:rsid w:val="00B91BFC"/>
    <w:rsid w:val="00B92DE6"/>
    <w:rsid w:val="00B94EF1"/>
    <w:rsid w:val="00B95760"/>
    <w:rsid w:val="00B970C1"/>
    <w:rsid w:val="00B973A1"/>
    <w:rsid w:val="00B979C5"/>
    <w:rsid w:val="00B97F20"/>
    <w:rsid w:val="00BA141B"/>
    <w:rsid w:val="00BA1E3E"/>
    <w:rsid w:val="00BA3CCE"/>
    <w:rsid w:val="00BA4594"/>
    <w:rsid w:val="00BA5881"/>
    <w:rsid w:val="00BA6C65"/>
    <w:rsid w:val="00BB0BD9"/>
    <w:rsid w:val="00BB13C2"/>
    <w:rsid w:val="00BB1883"/>
    <w:rsid w:val="00BB23E2"/>
    <w:rsid w:val="00BB2868"/>
    <w:rsid w:val="00BB34C2"/>
    <w:rsid w:val="00BB391D"/>
    <w:rsid w:val="00BB40DB"/>
    <w:rsid w:val="00BB45DE"/>
    <w:rsid w:val="00BB5592"/>
    <w:rsid w:val="00BB5B39"/>
    <w:rsid w:val="00BB5BBE"/>
    <w:rsid w:val="00BB6A76"/>
    <w:rsid w:val="00BC038E"/>
    <w:rsid w:val="00BC0BE2"/>
    <w:rsid w:val="00BC29AB"/>
    <w:rsid w:val="00BC3A28"/>
    <w:rsid w:val="00BC64F0"/>
    <w:rsid w:val="00BC6971"/>
    <w:rsid w:val="00BC75DD"/>
    <w:rsid w:val="00BC7650"/>
    <w:rsid w:val="00BD0629"/>
    <w:rsid w:val="00BD0C55"/>
    <w:rsid w:val="00BD0E17"/>
    <w:rsid w:val="00BD101B"/>
    <w:rsid w:val="00BD1157"/>
    <w:rsid w:val="00BD22C5"/>
    <w:rsid w:val="00BD2626"/>
    <w:rsid w:val="00BD2B01"/>
    <w:rsid w:val="00BD2FA6"/>
    <w:rsid w:val="00BD4E80"/>
    <w:rsid w:val="00BD5025"/>
    <w:rsid w:val="00BD50EB"/>
    <w:rsid w:val="00BD57D3"/>
    <w:rsid w:val="00BD5EAE"/>
    <w:rsid w:val="00BD6499"/>
    <w:rsid w:val="00BD74ED"/>
    <w:rsid w:val="00BE0407"/>
    <w:rsid w:val="00BE191C"/>
    <w:rsid w:val="00BE1CC7"/>
    <w:rsid w:val="00BE2095"/>
    <w:rsid w:val="00BE272D"/>
    <w:rsid w:val="00BE3575"/>
    <w:rsid w:val="00BE3FA2"/>
    <w:rsid w:val="00BE49EA"/>
    <w:rsid w:val="00BE520D"/>
    <w:rsid w:val="00BE535F"/>
    <w:rsid w:val="00BE711C"/>
    <w:rsid w:val="00BE7F6D"/>
    <w:rsid w:val="00BF005D"/>
    <w:rsid w:val="00BF0174"/>
    <w:rsid w:val="00BF01C0"/>
    <w:rsid w:val="00BF0F74"/>
    <w:rsid w:val="00BF1894"/>
    <w:rsid w:val="00BF29B7"/>
    <w:rsid w:val="00BF35EE"/>
    <w:rsid w:val="00BF3D3A"/>
    <w:rsid w:val="00BF5961"/>
    <w:rsid w:val="00BF6D7B"/>
    <w:rsid w:val="00BF6DDC"/>
    <w:rsid w:val="00BF7625"/>
    <w:rsid w:val="00C0147D"/>
    <w:rsid w:val="00C021A0"/>
    <w:rsid w:val="00C02449"/>
    <w:rsid w:val="00C03701"/>
    <w:rsid w:val="00C04E55"/>
    <w:rsid w:val="00C050EC"/>
    <w:rsid w:val="00C1011B"/>
    <w:rsid w:val="00C10B8E"/>
    <w:rsid w:val="00C129B1"/>
    <w:rsid w:val="00C12DEB"/>
    <w:rsid w:val="00C13446"/>
    <w:rsid w:val="00C1389F"/>
    <w:rsid w:val="00C13C26"/>
    <w:rsid w:val="00C13F3A"/>
    <w:rsid w:val="00C14690"/>
    <w:rsid w:val="00C15740"/>
    <w:rsid w:val="00C157D2"/>
    <w:rsid w:val="00C15A77"/>
    <w:rsid w:val="00C15BF5"/>
    <w:rsid w:val="00C174D5"/>
    <w:rsid w:val="00C1753E"/>
    <w:rsid w:val="00C2023D"/>
    <w:rsid w:val="00C20A83"/>
    <w:rsid w:val="00C21837"/>
    <w:rsid w:val="00C21F3B"/>
    <w:rsid w:val="00C22E00"/>
    <w:rsid w:val="00C260D5"/>
    <w:rsid w:val="00C26B10"/>
    <w:rsid w:val="00C27520"/>
    <w:rsid w:val="00C27AA0"/>
    <w:rsid w:val="00C27F6E"/>
    <w:rsid w:val="00C30142"/>
    <w:rsid w:val="00C3088E"/>
    <w:rsid w:val="00C34B7D"/>
    <w:rsid w:val="00C34BF8"/>
    <w:rsid w:val="00C34DAC"/>
    <w:rsid w:val="00C36538"/>
    <w:rsid w:val="00C40582"/>
    <w:rsid w:val="00C40905"/>
    <w:rsid w:val="00C40A1B"/>
    <w:rsid w:val="00C4133E"/>
    <w:rsid w:val="00C41912"/>
    <w:rsid w:val="00C41B98"/>
    <w:rsid w:val="00C41CAC"/>
    <w:rsid w:val="00C4250C"/>
    <w:rsid w:val="00C42687"/>
    <w:rsid w:val="00C42E61"/>
    <w:rsid w:val="00C43F9E"/>
    <w:rsid w:val="00C446F2"/>
    <w:rsid w:val="00C449E8"/>
    <w:rsid w:val="00C44F4B"/>
    <w:rsid w:val="00C4553D"/>
    <w:rsid w:val="00C4651D"/>
    <w:rsid w:val="00C47E26"/>
    <w:rsid w:val="00C501E0"/>
    <w:rsid w:val="00C504B9"/>
    <w:rsid w:val="00C50A4D"/>
    <w:rsid w:val="00C50E28"/>
    <w:rsid w:val="00C51150"/>
    <w:rsid w:val="00C52AB2"/>
    <w:rsid w:val="00C56CFE"/>
    <w:rsid w:val="00C575C1"/>
    <w:rsid w:val="00C61123"/>
    <w:rsid w:val="00C623E3"/>
    <w:rsid w:val="00C625FF"/>
    <w:rsid w:val="00C62640"/>
    <w:rsid w:val="00C62817"/>
    <w:rsid w:val="00C63405"/>
    <w:rsid w:val="00C63E1C"/>
    <w:rsid w:val="00C66D24"/>
    <w:rsid w:val="00C66EBC"/>
    <w:rsid w:val="00C679EE"/>
    <w:rsid w:val="00C67FB6"/>
    <w:rsid w:val="00C71F97"/>
    <w:rsid w:val="00C7280F"/>
    <w:rsid w:val="00C72ED4"/>
    <w:rsid w:val="00C73930"/>
    <w:rsid w:val="00C73F69"/>
    <w:rsid w:val="00C7727C"/>
    <w:rsid w:val="00C8106F"/>
    <w:rsid w:val="00C81985"/>
    <w:rsid w:val="00C823FD"/>
    <w:rsid w:val="00C82521"/>
    <w:rsid w:val="00C825E1"/>
    <w:rsid w:val="00C82899"/>
    <w:rsid w:val="00C8363B"/>
    <w:rsid w:val="00C847E7"/>
    <w:rsid w:val="00C84CC9"/>
    <w:rsid w:val="00C850EA"/>
    <w:rsid w:val="00C85B2A"/>
    <w:rsid w:val="00C85D3F"/>
    <w:rsid w:val="00C86074"/>
    <w:rsid w:val="00C87D48"/>
    <w:rsid w:val="00C9031D"/>
    <w:rsid w:val="00C908F2"/>
    <w:rsid w:val="00C91029"/>
    <w:rsid w:val="00C9306F"/>
    <w:rsid w:val="00C93E2D"/>
    <w:rsid w:val="00C93E2F"/>
    <w:rsid w:val="00C953C9"/>
    <w:rsid w:val="00C95C71"/>
    <w:rsid w:val="00C97DEC"/>
    <w:rsid w:val="00CA1565"/>
    <w:rsid w:val="00CA1E8B"/>
    <w:rsid w:val="00CA1EC1"/>
    <w:rsid w:val="00CA26CD"/>
    <w:rsid w:val="00CA2907"/>
    <w:rsid w:val="00CA3B0F"/>
    <w:rsid w:val="00CA5023"/>
    <w:rsid w:val="00CA58BA"/>
    <w:rsid w:val="00CA6107"/>
    <w:rsid w:val="00CA6B18"/>
    <w:rsid w:val="00CA7009"/>
    <w:rsid w:val="00CB11AD"/>
    <w:rsid w:val="00CB13B9"/>
    <w:rsid w:val="00CB157E"/>
    <w:rsid w:val="00CB22AE"/>
    <w:rsid w:val="00CB2802"/>
    <w:rsid w:val="00CB38A0"/>
    <w:rsid w:val="00CB3A49"/>
    <w:rsid w:val="00CB46A7"/>
    <w:rsid w:val="00CB569B"/>
    <w:rsid w:val="00CC0758"/>
    <w:rsid w:val="00CC0B1B"/>
    <w:rsid w:val="00CC22FA"/>
    <w:rsid w:val="00CC2360"/>
    <w:rsid w:val="00CC2724"/>
    <w:rsid w:val="00CC2D85"/>
    <w:rsid w:val="00CC5514"/>
    <w:rsid w:val="00CC6470"/>
    <w:rsid w:val="00CD004B"/>
    <w:rsid w:val="00CD2C34"/>
    <w:rsid w:val="00CD6940"/>
    <w:rsid w:val="00CD732B"/>
    <w:rsid w:val="00CE01AE"/>
    <w:rsid w:val="00CE0357"/>
    <w:rsid w:val="00CE0E2A"/>
    <w:rsid w:val="00CE10E0"/>
    <w:rsid w:val="00CE2378"/>
    <w:rsid w:val="00CE2402"/>
    <w:rsid w:val="00CE28F4"/>
    <w:rsid w:val="00CE2B87"/>
    <w:rsid w:val="00CE2BA2"/>
    <w:rsid w:val="00CE2F0C"/>
    <w:rsid w:val="00CE3B64"/>
    <w:rsid w:val="00CE3E72"/>
    <w:rsid w:val="00CE628E"/>
    <w:rsid w:val="00CF0BC2"/>
    <w:rsid w:val="00CF4613"/>
    <w:rsid w:val="00CF4B5F"/>
    <w:rsid w:val="00CF5CD7"/>
    <w:rsid w:val="00CF5EC6"/>
    <w:rsid w:val="00CF614B"/>
    <w:rsid w:val="00CF62CF"/>
    <w:rsid w:val="00CF655A"/>
    <w:rsid w:val="00CF732E"/>
    <w:rsid w:val="00CF7DBD"/>
    <w:rsid w:val="00D012DA"/>
    <w:rsid w:val="00D01681"/>
    <w:rsid w:val="00D01F78"/>
    <w:rsid w:val="00D03B44"/>
    <w:rsid w:val="00D04DF5"/>
    <w:rsid w:val="00D05138"/>
    <w:rsid w:val="00D062AF"/>
    <w:rsid w:val="00D06B99"/>
    <w:rsid w:val="00D06D74"/>
    <w:rsid w:val="00D10A8B"/>
    <w:rsid w:val="00D1262A"/>
    <w:rsid w:val="00D12CF8"/>
    <w:rsid w:val="00D139F9"/>
    <w:rsid w:val="00D13C27"/>
    <w:rsid w:val="00D15801"/>
    <w:rsid w:val="00D15898"/>
    <w:rsid w:val="00D1627F"/>
    <w:rsid w:val="00D164A2"/>
    <w:rsid w:val="00D20D58"/>
    <w:rsid w:val="00D210FB"/>
    <w:rsid w:val="00D212F9"/>
    <w:rsid w:val="00D242FA"/>
    <w:rsid w:val="00D27D32"/>
    <w:rsid w:val="00D330AF"/>
    <w:rsid w:val="00D33D0A"/>
    <w:rsid w:val="00D33DEE"/>
    <w:rsid w:val="00D3405B"/>
    <w:rsid w:val="00D346B3"/>
    <w:rsid w:val="00D3567E"/>
    <w:rsid w:val="00D3568D"/>
    <w:rsid w:val="00D35C26"/>
    <w:rsid w:val="00D36532"/>
    <w:rsid w:val="00D3693B"/>
    <w:rsid w:val="00D37333"/>
    <w:rsid w:val="00D379EB"/>
    <w:rsid w:val="00D37E87"/>
    <w:rsid w:val="00D40CE1"/>
    <w:rsid w:val="00D41D02"/>
    <w:rsid w:val="00D42767"/>
    <w:rsid w:val="00D43418"/>
    <w:rsid w:val="00D4455A"/>
    <w:rsid w:val="00D44A6D"/>
    <w:rsid w:val="00D45415"/>
    <w:rsid w:val="00D4590E"/>
    <w:rsid w:val="00D462DA"/>
    <w:rsid w:val="00D51716"/>
    <w:rsid w:val="00D522A9"/>
    <w:rsid w:val="00D52743"/>
    <w:rsid w:val="00D548DF"/>
    <w:rsid w:val="00D54C9C"/>
    <w:rsid w:val="00D5532D"/>
    <w:rsid w:val="00D55A54"/>
    <w:rsid w:val="00D577E2"/>
    <w:rsid w:val="00D608F4"/>
    <w:rsid w:val="00D60C82"/>
    <w:rsid w:val="00D60E64"/>
    <w:rsid w:val="00D60E93"/>
    <w:rsid w:val="00D6124B"/>
    <w:rsid w:val="00D633B6"/>
    <w:rsid w:val="00D6457D"/>
    <w:rsid w:val="00D6505F"/>
    <w:rsid w:val="00D6550E"/>
    <w:rsid w:val="00D656B6"/>
    <w:rsid w:val="00D6582C"/>
    <w:rsid w:val="00D66941"/>
    <w:rsid w:val="00D66A12"/>
    <w:rsid w:val="00D732E9"/>
    <w:rsid w:val="00D73611"/>
    <w:rsid w:val="00D7457C"/>
    <w:rsid w:val="00D75821"/>
    <w:rsid w:val="00D81C82"/>
    <w:rsid w:val="00D81FE3"/>
    <w:rsid w:val="00D820F3"/>
    <w:rsid w:val="00D834A0"/>
    <w:rsid w:val="00D84F1C"/>
    <w:rsid w:val="00D8561C"/>
    <w:rsid w:val="00D861DA"/>
    <w:rsid w:val="00D86708"/>
    <w:rsid w:val="00D8705D"/>
    <w:rsid w:val="00D90A2C"/>
    <w:rsid w:val="00D927C4"/>
    <w:rsid w:val="00D92D88"/>
    <w:rsid w:val="00D92F38"/>
    <w:rsid w:val="00D941DA"/>
    <w:rsid w:val="00D9593B"/>
    <w:rsid w:val="00D96CD5"/>
    <w:rsid w:val="00D971BB"/>
    <w:rsid w:val="00D97362"/>
    <w:rsid w:val="00DA047F"/>
    <w:rsid w:val="00DA0DA9"/>
    <w:rsid w:val="00DA1AE9"/>
    <w:rsid w:val="00DA3075"/>
    <w:rsid w:val="00DA3C7D"/>
    <w:rsid w:val="00DA5162"/>
    <w:rsid w:val="00DA5879"/>
    <w:rsid w:val="00DA607C"/>
    <w:rsid w:val="00DB0097"/>
    <w:rsid w:val="00DB1AB7"/>
    <w:rsid w:val="00DB1F57"/>
    <w:rsid w:val="00DB2F34"/>
    <w:rsid w:val="00DB353A"/>
    <w:rsid w:val="00DB3CC3"/>
    <w:rsid w:val="00DB4389"/>
    <w:rsid w:val="00DB5011"/>
    <w:rsid w:val="00DB5046"/>
    <w:rsid w:val="00DB541C"/>
    <w:rsid w:val="00DB64C9"/>
    <w:rsid w:val="00DB64E6"/>
    <w:rsid w:val="00DB67C9"/>
    <w:rsid w:val="00DC058C"/>
    <w:rsid w:val="00DC0610"/>
    <w:rsid w:val="00DC0AA4"/>
    <w:rsid w:val="00DC146D"/>
    <w:rsid w:val="00DC36E9"/>
    <w:rsid w:val="00DC42BC"/>
    <w:rsid w:val="00DC4722"/>
    <w:rsid w:val="00DC4E26"/>
    <w:rsid w:val="00DC528E"/>
    <w:rsid w:val="00DC62C7"/>
    <w:rsid w:val="00DC7AE3"/>
    <w:rsid w:val="00DD03AD"/>
    <w:rsid w:val="00DD27A3"/>
    <w:rsid w:val="00DD3436"/>
    <w:rsid w:val="00DD366B"/>
    <w:rsid w:val="00DD4281"/>
    <w:rsid w:val="00DD4F3D"/>
    <w:rsid w:val="00DD501B"/>
    <w:rsid w:val="00DD5BFD"/>
    <w:rsid w:val="00DD6F62"/>
    <w:rsid w:val="00DD73DD"/>
    <w:rsid w:val="00DD7B0B"/>
    <w:rsid w:val="00DE193A"/>
    <w:rsid w:val="00DE2948"/>
    <w:rsid w:val="00DE2B7E"/>
    <w:rsid w:val="00DE2F97"/>
    <w:rsid w:val="00DE5A3D"/>
    <w:rsid w:val="00DE6BB8"/>
    <w:rsid w:val="00DE6DE8"/>
    <w:rsid w:val="00DE7827"/>
    <w:rsid w:val="00DE7AC2"/>
    <w:rsid w:val="00DF0964"/>
    <w:rsid w:val="00DF13D9"/>
    <w:rsid w:val="00DF15A9"/>
    <w:rsid w:val="00DF1A47"/>
    <w:rsid w:val="00DF1C50"/>
    <w:rsid w:val="00DF2C30"/>
    <w:rsid w:val="00DF4B37"/>
    <w:rsid w:val="00DF531C"/>
    <w:rsid w:val="00DF55F0"/>
    <w:rsid w:val="00DF6F98"/>
    <w:rsid w:val="00E00415"/>
    <w:rsid w:val="00E0283A"/>
    <w:rsid w:val="00E02B5C"/>
    <w:rsid w:val="00E02DD1"/>
    <w:rsid w:val="00E04C0C"/>
    <w:rsid w:val="00E0762A"/>
    <w:rsid w:val="00E113BF"/>
    <w:rsid w:val="00E14B81"/>
    <w:rsid w:val="00E14FAD"/>
    <w:rsid w:val="00E152D8"/>
    <w:rsid w:val="00E16773"/>
    <w:rsid w:val="00E16E3E"/>
    <w:rsid w:val="00E16F43"/>
    <w:rsid w:val="00E171E5"/>
    <w:rsid w:val="00E17217"/>
    <w:rsid w:val="00E22404"/>
    <w:rsid w:val="00E22F7E"/>
    <w:rsid w:val="00E23525"/>
    <w:rsid w:val="00E23C09"/>
    <w:rsid w:val="00E23F94"/>
    <w:rsid w:val="00E2412F"/>
    <w:rsid w:val="00E267AA"/>
    <w:rsid w:val="00E26DED"/>
    <w:rsid w:val="00E26EE5"/>
    <w:rsid w:val="00E277EA"/>
    <w:rsid w:val="00E305BE"/>
    <w:rsid w:val="00E30CE5"/>
    <w:rsid w:val="00E31066"/>
    <w:rsid w:val="00E31B2C"/>
    <w:rsid w:val="00E31DA6"/>
    <w:rsid w:val="00E31E1E"/>
    <w:rsid w:val="00E31E75"/>
    <w:rsid w:val="00E3213F"/>
    <w:rsid w:val="00E328F7"/>
    <w:rsid w:val="00E341E3"/>
    <w:rsid w:val="00E348B1"/>
    <w:rsid w:val="00E34A96"/>
    <w:rsid w:val="00E35572"/>
    <w:rsid w:val="00E35793"/>
    <w:rsid w:val="00E357F7"/>
    <w:rsid w:val="00E36CC5"/>
    <w:rsid w:val="00E40A12"/>
    <w:rsid w:val="00E420CD"/>
    <w:rsid w:val="00E4502C"/>
    <w:rsid w:val="00E452D3"/>
    <w:rsid w:val="00E45418"/>
    <w:rsid w:val="00E45451"/>
    <w:rsid w:val="00E45760"/>
    <w:rsid w:val="00E45D99"/>
    <w:rsid w:val="00E46769"/>
    <w:rsid w:val="00E47BB8"/>
    <w:rsid w:val="00E52D64"/>
    <w:rsid w:val="00E52DEB"/>
    <w:rsid w:val="00E53237"/>
    <w:rsid w:val="00E53734"/>
    <w:rsid w:val="00E53D6B"/>
    <w:rsid w:val="00E53E71"/>
    <w:rsid w:val="00E53ED8"/>
    <w:rsid w:val="00E53F42"/>
    <w:rsid w:val="00E54316"/>
    <w:rsid w:val="00E54A4E"/>
    <w:rsid w:val="00E56D44"/>
    <w:rsid w:val="00E61158"/>
    <w:rsid w:val="00E616EE"/>
    <w:rsid w:val="00E6305E"/>
    <w:rsid w:val="00E635A5"/>
    <w:rsid w:val="00E65AB0"/>
    <w:rsid w:val="00E66566"/>
    <w:rsid w:val="00E67D9C"/>
    <w:rsid w:val="00E7186E"/>
    <w:rsid w:val="00E71D4D"/>
    <w:rsid w:val="00E72025"/>
    <w:rsid w:val="00E72A6C"/>
    <w:rsid w:val="00E730D6"/>
    <w:rsid w:val="00E74A70"/>
    <w:rsid w:val="00E75782"/>
    <w:rsid w:val="00E75AD0"/>
    <w:rsid w:val="00E7664A"/>
    <w:rsid w:val="00E767B4"/>
    <w:rsid w:val="00E76EA0"/>
    <w:rsid w:val="00E771C8"/>
    <w:rsid w:val="00E77E3C"/>
    <w:rsid w:val="00E807D0"/>
    <w:rsid w:val="00E8133F"/>
    <w:rsid w:val="00E81607"/>
    <w:rsid w:val="00E83072"/>
    <w:rsid w:val="00E8460D"/>
    <w:rsid w:val="00E84AE4"/>
    <w:rsid w:val="00E85747"/>
    <w:rsid w:val="00E873BC"/>
    <w:rsid w:val="00E87B29"/>
    <w:rsid w:val="00E90D85"/>
    <w:rsid w:val="00E9258F"/>
    <w:rsid w:val="00E943DD"/>
    <w:rsid w:val="00E94517"/>
    <w:rsid w:val="00E949E3"/>
    <w:rsid w:val="00E94AF8"/>
    <w:rsid w:val="00E965A4"/>
    <w:rsid w:val="00E96910"/>
    <w:rsid w:val="00E96B84"/>
    <w:rsid w:val="00E97A32"/>
    <w:rsid w:val="00EA1E5F"/>
    <w:rsid w:val="00EA1FF1"/>
    <w:rsid w:val="00EA256E"/>
    <w:rsid w:val="00EA2585"/>
    <w:rsid w:val="00EA3573"/>
    <w:rsid w:val="00EA37A1"/>
    <w:rsid w:val="00EA6AFF"/>
    <w:rsid w:val="00EA7B0B"/>
    <w:rsid w:val="00EA7B38"/>
    <w:rsid w:val="00EA7BE4"/>
    <w:rsid w:val="00EB1EDD"/>
    <w:rsid w:val="00EB2038"/>
    <w:rsid w:val="00EB2DBA"/>
    <w:rsid w:val="00EB3383"/>
    <w:rsid w:val="00EB3FB3"/>
    <w:rsid w:val="00EB5050"/>
    <w:rsid w:val="00EB61BB"/>
    <w:rsid w:val="00EC033D"/>
    <w:rsid w:val="00EC048F"/>
    <w:rsid w:val="00EC118D"/>
    <w:rsid w:val="00EC1335"/>
    <w:rsid w:val="00EC2682"/>
    <w:rsid w:val="00EC2812"/>
    <w:rsid w:val="00EC3C40"/>
    <w:rsid w:val="00EC4C12"/>
    <w:rsid w:val="00EC4C39"/>
    <w:rsid w:val="00EC4F35"/>
    <w:rsid w:val="00EC5F83"/>
    <w:rsid w:val="00EC625B"/>
    <w:rsid w:val="00EC73E2"/>
    <w:rsid w:val="00EC7924"/>
    <w:rsid w:val="00EC7C82"/>
    <w:rsid w:val="00ED15C2"/>
    <w:rsid w:val="00ED16BD"/>
    <w:rsid w:val="00ED16C7"/>
    <w:rsid w:val="00ED2AF8"/>
    <w:rsid w:val="00ED2E4C"/>
    <w:rsid w:val="00ED5476"/>
    <w:rsid w:val="00ED575E"/>
    <w:rsid w:val="00ED65B0"/>
    <w:rsid w:val="00ED7504"/>
    <w:rsid w:val="00EE1102"/>
    <w:rsid w:val="00EE1590"/>
    <w:rsid w:val="00EE1A0D"/>
    <w:rsid w:val="00EE1A42"/>
    <w:rsid w:val="00EE1E65"/>
    <w:rsid w:val="00EE22AA"/>
    <w:rsid w:val="00EE2398"/>
    <w:rsid w:val="00EE2A58"/>
    <w:rsid w:val="00EE2AB3"/>
    <w:rsid w:val="00EE5403"/>
    <w:rsid w:val="00EE5A70"/>
    <w:rsid w:val="00EE5E3C"/>
    <w:rsid w:val="00EE5E5F"/>
    <w:rsid w:val="00EE64CD"/>
    <w:rsid w:val="00EE65D1"/>
    <w:rsid w:val="00EE7CD1"/>
    <w:rsid w:val="00EF0265"/>
    <w:rsid w:val="00EF090A"/>
    <w:rsid w:val="00EF1CD2"/>
    <w:rsid w:val="00EF23F3"/>
    <w:rsid w:val="00EF6D10"/>
    <w:rsid w:val="00EF79BE"/>
    <w:rsid w:val="00F01579"/>
    <w:rsid w:val="00F01CFB"/>
    <w:rsid w:val="00F01D7F"/>
    <w:rsid w:val="00F0218F"/>
    <w:rsid w:val="00F02F96"/>
    <w:rsid w:val="00F04712"/>
    <w:rsid w:val="00F05EE3"/>
    <w:rsid w:val="00F064EE"/>
    <w:rsid w:val="00F066BB"/>
    <w:rsid w:val="00F06BE6"/>
    <w:rsid w:val="00F07294"/>
    <w:rsid w:val="00F07AEC"/>
    <w:rsid w:val="00F07E38"/>
    <w:rsid w:val="00F07EF8"/>
    <w:rsid w:val="00F111F3"/>
    <w:rsid w:val="00F112CD"/>
    <w:rsid w:val="00F11E7D"/>
    <w:rsid w:val="00F121B3"/>
    <w:rsid w:val="00F12279"/>
    <w:rsid w:val="00F12593"/>
    <w:rsid w:val="00F143D0"/>
    <w:rsid w:val="00F14405"/>
    <w:rsid w:val="00F14677"/>
    <w:rsid w:val="00F14739"/>
    <w:rsid w:val="00F14C4E"/>
    <w:rsid w:val="00F153D6"/>
    <w:rsid w:val="00F16573"/>
    <w:rsid w:val="00F16768"/>
    <w:rsid w:val="00F16864"/>
    <w:rsid w:val="00F17E68"/>
    <w:rsid w:val="00F20280"/>
    <w:rsid w:val="00F212FB"/>
    <w:rsid w:val="00F21973"/>
    <w:rsid w:val="00F220D6"/>
    <w:rsid w:val="00F22923"/>
    <w:rsid w:val="00F23250"/>
    <w:rsid w:val="00F25B39"/>
    <w:rsid w:val="00F25CD2"/>
    <w:rsid w:val="00F260AD"/>
    <w:rsid w:val="00F263D0"/>
    <w:rsid w:val="00F263D7"/>
    <w:rsid w:val="00F2708D"/>
    <w:rsid w:val="00F27360"/>
    <w:rsid w:val="00F30725"/>
    <w:rsid w:val="00F30A41"/>
    <w:rsid w:val="00F316F9"/>
    <w:rsid w:val="00F3170B"/>
    <w:rsid w:val="00F32993"/>
    <w:rsid w:val="00F33CF9"/>
    <w:rsid w:val="00F36CCB"/>
    <w:rsid w:val="00F37A02"/>
    <w:rsid w:val="00F40BBA"/>
    <w:rsid w:val="00F40E2C"/>
    <w:rsid w:val="00F430D3"/>
    <w:rsid w:val="00F44015"/>
    <w:rsid w:val="00F45518"/>
    <w:rsid w:val="00F457BC"/>
    <w:rsid w:val="00F45FA8"/>
    <w:rsid w:val="00F47B0D"/>
    <w:rsid w:val="00F50853"/>
    <w:rsid w:val="00F509EB"/>
    <w:rsid w:val="00F50A19"/>
    <w:rsid w:val="00F51123"/>
    <w:rsid w:val="00F51BF2"/>
    <w:rsid w:val="00F529C5"/>
    <w:rsid w:val="00F5366E"/>
    <w:rsid w:val="00F53CA0"/>
    <w:rsid w:val="00F54215"/>
    <w:rsid w:val="00F54C61"/>
    <w:rsid w:val="00F54D55"/>
    <w:rsid w:val="00F5542A"/>
    <w:rsid w:val="00F569C9"/>
    <w:rsid w:val="00F57E30"/>
    <w:rsid w:val="00F600D2"/>
    <w:rsid w:val="00F60C68"/>
    <w:rsid w:val="00F60F66"/>
    <w:rsid w:val="00F61E00"/>
    <w:rsid w:val="00F61E26"/>
    <w:rsid w:val="00F6231F"/>
    <w:rsid w:val="00F62833"/>
    <w:rsid w:val="00F65474"/>
    <w:rsid w:val="00F66657"/>
    <w:rsid w:val="00F66B7B"/>
    <w:rsid w:val="00F67A42"/>
    <w:rsid w:val="00F71166"/>
    <w:rsid w:val="00F713EA"/>
    <w:rsid w:val="00F714CB"/>
    <w:rsid w:val="00F740B5"/>
    <w:rsid w:val="00F75A45"/>
    <w:rsid w:val="00F76421"/>
    <w:rsid w:val="00F76679"/>
    <w:rsid w:val="00F76D17"/>
    <w:rsid w:val="00F7739D"/>
    <w:rsid w:val="00F7746D"/>
    <w:rsid w:val="00F77B3D"/>
    <w:rsid w:val="00F80AAC"/>
    <w:rsid w:val="00F8117D"/>
    <w:rsid w:val="00F82434"/>
    <w:rsid w:val="00F82A43"/>
    <w:rsid w:val="00F830EF"/>
    <w:rsid w:val="00F836F1"/>
    <w:rsid w:val="00F85DE7"/>
    <w:rsid w:val="00F87242"/>
    <w:rsid w:val="00F90721"/>
    <w:rsid w:val="00F910EC"/>
    <w:rsid w:val="00F9120B"/>
    <w:rsid w:val="00F9148A"/>
    <w:rsid w:val="00F915C9"/>
    <w:rsid w:val="00F91FF4"/>
    <w:rsid w:val="00F9227D"/>
    <w:rsid w:val="00F924C3"/>
    <w:rsid w:val="00F93F17"/>
    <w:rsid w:val="00F95079"/>
    <w:rsid w:val="00F96814"/>
    <w:rsid w:val="00F96A04"/>
    <w:rsid w:val="00F96D8A"/>
    <w:rsid w:val="00F977FB"/>
    <w:rsid w:val="00F97E7A"/>
    <w:rsid w:val="00FA08D0"/>
    <w:rsid w:val="00FA375A"/>
    <w:rsid w:val="00FA5FDF"/>
    <w:rsid w:val="00FA671F"/>
    <w:rsid w:val="00FA7CD5"/>
    <w:rsid w:val="00FB116C"/>
    <w:rsid w:val="00FB217E"/>
    <w:rsid w:val="00FB24D8"/>
    <w:rsid w:val="00FB25C8"/>
    <w:rsid w:val="00FB2ECC"/>
    <w:rsid w:val="00FB2F2C"/>
    <w:rsid w:val="00FB3446"/>
    <w:rsid w:val="00FB44F6"/>
    <w:rsid w:val="00FB4B80"/>
    <w:rsid w:val="00FB5681"/>
    <w:rsid w:val="00FB5C58"/>
    <w:rsid w:val="00FB6665"/>
    <w:rsid w:val="00FB6C95"/>
    <w:rsid w:val="00FB6DBF"/>
    <w:rsid w:val="00FB7378"/>
    <w:rsid w:val="00FB79DF"/>
    <w:rsid w:val="00FB7F14"/>
    <w:rsid w:val="00FC0440"/>
    <w:rsid w:val="00FC11EA"/>
    <w:rsid w:val="00FC176B"/>
    <w:rsid w:val="00FC1D35"/>
    <w:rsid w:val="00FC1F0C"/>
    <w:rsid w:val="00FC2A1D"/>
    <w:rsid w:val="00FC2EE0"/>
    <w:rsid w:val="00FC3B70"/>
    <w:rsid w:val="00FC3CBD"/>
    <w:rsid w:val="00FC3D62"/>
    <w:rsid w:val="00FC3EB8"/>
    <w:rsid w:val="00FC44F9"/>
    <w:rsid w:val="00FC638D"/>
    <w:rsid w:val="00FC651B"/>
    <w:rsid w:val="00FD0422"/>
    <w:rsid w:val="00FD062B"/>
    <w:rsid w:val="00FD3E2A"/>
    <w:rsid w:val="00FD42CA"/>
    <w:rsid w:val="00FD5856"/>
    <w:rsid w:val="00FD719D"/>
    <w:rsid w:val="00FE0A9F"/>
    <w:rsid w:val="00FE0FC5"/>
    <w:rsid w:val="00FE1590"/>
    <w:rsid w:val="00FE1A73"/>
    <w:rsid w:val="00FE1F2C"/>
    <w:rsid w:val="00FE5915"/>
    <w:rsid w:val="00FE5C9A"/>
    <w:rsid w:val="00FF0CD0"/>
    <w:rsid w:val="00FF176F"/>
    <w:rsid w:val="00FF1D6E"/>
    <w:rsid w:val="00FF218D"/>
    <w:rsid w:val="00FF2CAB"/>
    <w:rsid w:val="00FF66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lsdException w:name="page number" w:uiPriority="99"/>
    <w:lsdException w:name="endnote text" w:qFormat="1"/>
    <w:lsdException w:name="table of authorities" w:qFormat="1"/>
    <w:lsdException w:name="macro" w:qFormat="1"/>
    <w:lsdException w:name="toa heading" w:qFormat="1"/>
    <w:lsdException w:name="List" w:qFormat="1"/>
    <w:lsdException w:name="List Bullet" w:uiPriority="99" w:qFormat="1"/>
    <w:lsdException w:name="List Number" w:semiHidden="0" w:uiPriority="99"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iPriority="99" w:unhideWhenUsed="0" w:qFormat="1"/>
    <w:lsdException w:name="Date" w:semiHidden="0" w:uiPriority="99" w:unhideWhenUsed="0" w:qFormat="1"/>
    <w:lsdException w:name="Body Text First Indent" w:semiHidden="0" w:unhideWhenUsed="0" w:qFormat="1"/>
    <w:lsdException w:name="Body Text First Indent 2" w:qFormat="1"/>
    <w:lsdException w:name="Note Heading" w:qFormat="1"/>
    <w:lsdException w:name="Body Text 2" w:uiPriority="99" w:qFormat="1"/>
    <w:lsdException w:name="Body Text 3" w:qFormat="1"/>
    <w:lsdException w:name="Body Text Indent 2" w:qFormat="1"/>
    <w:lsdException w:name="Body Text Indent 3" w:uiPriority="99" w:qFormat="1"/>
    <w:lsdException w:name="Block Text"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Normal (Web)" w:uiPriority="99" w:qFormat="1"/>
    <w:lsdException w:name="annotation subject"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ff">
    <w:name w:val="Normal"/>
    <w:qFormat/>
    <w:rsid w:val="00DE6DE8"/>
    <w:rPr>
      <w:rFonts w:ascii="Calibri" w:hAnsi="Calibri"/>
      <w:kern w:val="1"/>
      <w:sz w:val="22"/>
      <w:szCs w:val="22"/>
      <w:lang w:eastAsia="ar-SA"/>
    </w:rPr>
  </w:style>
  <w:style w:type="paragraph" w:styleId="1e">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
    <w:link w:val="1f"/>
    <w:uiPriority w:val="9"/>
    <w:qFormat/>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aliases w:val="contract,H2,h2,Numbered text 3,21,22,211,h:2,h:2app,T2,TF-Overskrit 2,Title2,ITT t2,PA Major Section,TE Heading 2,Livello 2,R2,H21,heading 2+ Indent: Left 0.25 in,título 2,TITRE 2,1st level heading,l2,level 2 no toc,A,2nd level,H"/>
    <w:next w:val="aff0"/>
    <w:uiPriority w:val="9"/>
    <w:qFormat/>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9">
    <w:name w:val="heading 3"/>
    <w:aliases w:val="3,H3,Minor Знак Знак,h:3,h,31,ITT t3,PA Minor Section,TE Heading,Title3,list,l3,Level 3 Head,h3,H31,H32,H33,H34,H35,título 3,subhead,1.,TF-Overskrift 3,Titre3,alltoc,Table3,3heading,Heading 3 - old,orderpara2,l31,32,l32,33,l33,34,l"/>
    <w:basedOn w:val="aff"/>
    <w:next w:val="aff"/>
    <w:link w:val="3a"/>
    <w:autoRedefine/>
    <w:uiPriority w:val="9"/>
    <w:qFormat/>
    <w:pPr>
      <w:tabs>
        <w:tab w:val="num" w:pos="2160"/>
      </w:tabs>
      <w:spacing w:before="240" w:after="60"/>
      <w:ind w:firstLine="709"/>
      <w:outlineLvl w:val="2"/>
    </w:pPr>
    <w:rPr>
      <w:rFonts w:ascii="Times New Roman" w:hAnsi="Times New Roman"/>
      <w:b/>
      <w:bCs/>
      <w:kern w:val="0"/>
      <w:sz w:val="24"/>
      <w:szCs w:val="28"/>
    </w:rPr>
  </w:style>
  <w:style w:type="paragraph" w:styleId="44">
    <w:name w:val="heading 4"/>
    <w:aliases w:val="Параграф,Заголовок 4 (Приложение),Sub-Minor,????????? 4 (??????????) Знак Знак1,H4,h:4,h4,ITT t4,PA Micro Section,TE Heading 4,4,heading 4 + Indent: Left 0.5 in,a.,I4,l4,heading4,Map Title"/>
    <w:basedOn w:val="aff"/>
    <w:next w:val="aff"/>
    <w:link w:val="45"/>
    <w:uiPriority w:val="9"/>
    <w:qFormat/>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aliases w:val="H5,ITT t5,PA Pico Section,5,Roman list,h5,Roman list1,Roman list2,Roman list11,Roman list3,Roman list12,Roman list21,Roman list111,Gliederung5,Заголовок oglavlenie"/>
    <w:basedOn w:val="aff"/>
    <w:next w:val="aff"/>
    <w:link w:val="52"/>
    <w:qFormat/>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aliases w:val="ITT t6,PA Appendix,6,Bullet list,Bullet list1,Bullet list2,Bullet list11,Bullet list3,Bullet list12,Bullet list21,Bullet list111,Bullet lis,H6"/>
    <w:basedOn w:val="aff"/>
    <w:next w:val="aff"/>
    <w:link w:val="60"/>
    <w:uiPriority w:val="99"/>
    <w:qFormat/>
    <w:pPr>
      <w:tabs>
        <w:tab w:val="num" w:pos="4320"/>
      </w:tabs>
      <w:spacing w:before="240" w:after="60"/>
      <w:ind w:firstLine="709"/>
      <w:outlineLvl w:val="5"/>
    </w:pPr>
    <w:rPr>
      <w:rFonts w:ascii="Times New Roman" w:hAnsi="Times New Roman"/>
      <w:b/>
      <w:bCs/>
      <w:kern w:val="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f"/>
    <w:next w:val="aff"/>
    <w:link w:val="70"/>
    <w:qFormat/>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
    <w:next w:val="aff"/>
    <w:link w:val="80"/>
    <w:qFormat/>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ff"/>
    <w:next w:val="aff"/>
    <w:link w:val="90"/>
    <w:qFormat/>
    <w:pPr>
      <w:tabs>
        <w:tab w:val="num" w:pos="2293"/>
        <w:tab w:val="num" w:pos="6480"/>
      </w:tabs>
      <w:spacing w:before="240" w:after="60"/>
      <w:ind w:firstLine="709"/>
      <w:outlineLvl w:val="8"/>
    </w:pPr>
    <w:rPr>
      <w:rFonts w:ascii="Arial" w:hAnsi="Arial"/>
      <w:kern w:val="0"/>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0">
    <w:name w:val="Body Text"/>
    <w:aliases w:val="Основной текст Знак Знак,body text,body text Знак,body text Знак Знак,Заг1,contents,Corps de texte,bt,body tesx,t,RFQ Text,RFQ,body text1,body text2,bt1,body text3,bt2,body text4,bt3,body text5,bt4,body text6,bt5,body text7,bt6,body text8"/>
    <w:basedOn w:val="aff"/>
    <w:link w:val="aff4"/>
    <w:uiPriority w:val="99"/>
    <w:qFormat/>
    <w:pPr>
      <w:spacing w:after="120"/>
    </w:pPr>
  </w:style>
  <w:style w:type="character" w:customStyle="1" w:styleId="1f0">
    <w:name w:val="Основной шрифт абзаца1"/>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uiPriority w:val="9"/>
    <w:rPr>
      <w:rFonts w:ascii="Times New Roman" w:eastAsia="Times New Roman" w:hAnsi="Times New Roman" w:cs="Times New Roman"/>
      <w:b/>
      <w:sz w:val="32"/>
      <w:szCs w:val="32"/>
    </w:rPr>
  </w:style>
  <w:style w:type="character" w:customStyle="1" w:styleId="2c">
    <w:name w:val="Основной текст 2 Знак"/>
    <w:aliases w:val="Знак1 Знак1"/>
    <w:uiPriority w:val="99"/>
    <w:rPr>
      <w:rFonts w:ascii="Times New Roman" w:eastAsia="Times New Roman" w:hAnsi="Times New Roman" w:cs="Times New Roman"/>
      <w:sz w:val="24"/>
      <w:szCs w:val="20"/>
    </w:rPr>
  </w:style>
  <w:style w:type="character" w:customStyle="1" w:styleId="2d">
    <w:name w:val="Основной текст с отступом 2 Знак"/>
    <w:aliases w:val=" Знак Знак1"/>
    <w:uiPriority w:val="99"/>
    <w:rPr>
      <w:rFonts w:ascii="Calibri" w:eastAsia="Times New Roman" w:hAnsi="Calibri" w:cs="Times New Roman"/>
    </w:rPr>
  </w:style>
  <w:style w:type="paragraph" w:customStyle="1" w:styleId="1f1">
    <w:name w:val="Заголовок1"/>
    <w:basedOn w:val="aff"/>
    <w:next w:val="aff0"/>
    <w:pPr>
      <w:keepNext/>
      <w:spacing w:before="240" w:after="120"/>
    </w:pPr>
    <w:rPr>
      <w:rFonts w:ascii="Arial" w:eastAsia="DejaVu Sans" w:hAnsi="Arial" w:cs="DejaVu Sans"/>
      <w:sz w:val="28"/>
      <w:szCs w:val="28"/>
    </w:rPr>
  </w:style>
  <w:style w:type="paragraph" w:styleId="aff5">
    <w:name w:val="List"/>
    <w:basedOn w:val="aff0"/>
    <w:qFormat/>
  </w:style>
  <w:style w:type="paragraph" w:customStyle="1" w:styleId="1f2">
    <w:name w:val="Название1"/>
    <w:basedOn w:val="aff"/>
    <w:qFormat/>
    <w:pPr>
      <w:suppressLineNumbers/>
      <w:spacing w:before="120" w:after="120"/>
    </w:pPr>
    <w:rPr>
      <w:i/>
      <w:iCs/>
      <w:sz w:val="24"/>
      <w:szCs w:val="24"/>
    </w:rPr>
  </w:style>
  <w:style w:type="paragraph" w:customStyle="1" w:styleId="1f3">
    <w:name w:val="Указатель1"/>
    <w:basedOn w:val="aff"/>
    <w:qFormat/>
    <w:pPr>
      <w:suppressLineNumbers/>
    </w:pPr>
  </w:style>
  <w:style w:type="paragraph" w:customStyle="1" w:styleId="aff6">
    <w:name w:val="Подраздел"/>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ff7">
    <w:name w:val="Normal (Web)"/>
    <w:link w:val="aff8"/>
    <w:uiPriority w:val="99"/>
    <w:qFormat/>
    <w:pPr>
      <w:widowControl w:val="0"/>
      <w:suppressAutoHyphens/>
      <w:spacing w:after="200" w:line="276" w:lineRule="auto"/>
    </w:pPr>
    <w:rPr>
      <w:rFonts w:ascii="Calibri" w:eastAsia="DejaVu Sans" w:hAnsi="Calibri" w:cs="font272"/>
      <w:kern w:val="1"/>
      <w:sz w:val="22"/>
      <w:szCs w:val="22"/>
      <w:lang w:eastAsia="ar-SA"/>
    </w:rPr>
  </w:style>
  <w:style w:type="paragraph" w:styleId="2e">
    <w:name w:val="Body Text 2"/>
    <w:aliases w:val="Знак1"/>
    <w:link w:val="210"/>
    <w:uiPriority w:val="99"/>
    <w:qFormat/>
    <w:pPr>
      <w:widowControl w:val="0"/>
      <w:suppressAutoHyphens/>
      <w:spacing w:before="120" w:line="100" w:lineRule="atLeast"/>
      <w:jc w:val="both"/>
    </w:pPr>
    <w:rPr>
      <w:rFonts w:eastAsia="DejaVu Sans"/>
      <w:kern w:val="1"/>
      <w:sz w:val="24"/>
      <w:lang w:eastAsia="ar-SA"/>
    </w:rPr>
  </w:style>
  <w:style w:type="paragraph" w:customStyle="1" w:styleId="aff9">
    <w:name w:val="Условия контракта"/>
    <w:qFormat/>
    <w:pPr>
      <w:widowControl w:val="0"/>
      <w:suppressAutoHyphens/>
      <w:spacing w:before="240" w:after="120" w:line="100" w:lineRule="atLeast"/>
      <w:jc w:val="both"/>
    </w:pPr>
    <w:rPr>
      <w:rFonts w:eastAsia="DejaVu Sans" w:cs="font272"/>
      <w:b/>
      <w:kern w:val="1"/>
      <w:sz w:val="24"/>
      <w:lang w:eastAsia="ar-SA"/>
    </w:rPr>
  </w:style>
  <w:style w:type="paragraph" w:styleId="2f">
    <w:name w:val="Body Text Indent 2"/>
    <w:aliases w:val="Знак, Знак"/>
    <w:link w:val="211"/>
    <w:qFormat/>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f"/>
    <w:rPr>
      <w:rFonts w:ascii="Calibri" w:eastAsia="DejaVu Sans" w:hAnsi="Calibri" w:cs="font272"/>
      <w:kern w:val="1"/>
      <w:sz w:val="22"/>
      <w:szCs w:val="22"/>
      <w:lang w:val="ru-RU" w:eastAsia="ar-SA" w:bidi="ar-SA"/>
    </w:rPr>
  </w:style>
  <w:style w:type="paragraph" w:styleId="affa">
    <w:name w:val="footer"/>
    <w:aliases w:val="Не удалять!,Знак Знак Знак"/>
    <w:basedOn w:val="aff"/>
    <w:link w:val="affb"/>
    <w:uiPriority w:val="99"/>
    <w:qFormat/>
    <w:pPr>
      <w:tabs>
        <w:tab w:val="center" w:pos="4320"/>
        <w:tab w:val="right" w:pos="8640"/>
      </w:tabs>
    </w:pPr>
  </w:style>
  <w:style w:type="character" w:styleId="affc">
    <w:name w:val="page number"/>
    <w:basedOn w:val="aff1"/>
    <w:uiPriority w:val="99"/>
  </w:style>
  <w:style w:type="paragraph" w:customStyle="1" w:styleId="ConsPlusNormal">
    <w:name w:val="ConsPlusNormal"/>
    <w:link w:val="ConsPlusNormal0"/>
    <w:uiPriority w:val="99"/>
    <w:qFormat/>
    <w:pPr>
      <w:autoSpaceDE w:val="0"/>
      <w:autoSpaceDN w:val="0"/>
      <w:adjustRightInd w:val="0"/>
      <w:ind w:firstLine="720"/>
    </w:pPr>
    <w:rPr>
      <w:rFonts w:ascii="Arial" w:hAnsi="Arial" w:cs="Arial"/>
    </w:rPr>
  </w:style>
  <w:style w:type="paragraph" w:customStyle="1" w:styleId="3b">
    <w:name w:val="Стиль3 Знак Знак"/>
    <w:basedOn w:val="2f"/>
    <w:link w:val="3c"/>
    <w:qFormat/>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f0">
    <w:name w:val="Стиль2"/>
    <w:basedOn w:val="20"/>
    <w:link w:val="2f1"/>
    <w:qFormat/>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ff"/>
    <w:qFormat/>
    <w:pPr>
      <w:numPr>
        <w:numId w:val="3"/>
      </w:numPr>
      <w:tabs>
        <w:tab w:val="clear" w:pos="360"/>
        <w:tab w:val="num" w:pos="720"/>
      </w:tabs>
      <w:ind w:left="720"/>
    </w:pPr>
  </w:style>
  <w:style w:type="paragraph" w:styleId="3d">
    <w:name w:val="Body Text Indent 3"/>
    <w:basedOn w:val="aff"/>
    <w:link w:val="3e"/>
    <w:uiPriority w:val="99"/>
    <w:qFormat/>
    <w:pPr>
      <w:spacing w:after="120"/>
      <w:ind w:left="360"/>
    </w:pPr>
    <w:rPr>
      <w:sz w:val="16"/>
      <w:szCs w:val="16"/>
    </w:rPr>
  </w:style>
  <w:style w:type="character" w:customStyle="1" w:styleId="3e">
    <w:name w:val="Основной текст с отступом 3 Знак"/>
    <w:link w:val="3d"/>
    <w:uiPriority w:val="99"/>
    <w:rPr>
      <w:rFonts w:ascii="Calibri" w:hAnsi="Calibri"/>
      <w:kern w:val="1"/>
      <w:sz w:val="16"/>
      <w:szCs w:val="16"/>
      <w:lang w:val="ru-RU" w:eastAsia="ar-SA" w:bidi="ar-SA"/>
    </w:rPr>
  </w:style>
  <w:style w:type="character" w:customStyle="1" w:styleId="affd">
    <w:name w:val="Не вступил в силу"/>
    <w:uiPriority w:val="99"/>
    <w:rPr>
      <w:rFonts w:cs="Times New Roman"/>
      <w:color w:val="008080"/>
      <w:sz w:val="20"/>
      <w:szCs w:val="20"/>
    </w:rPr>
  </w:style>
  <w:style w:type="table" w:styleId="affe">
    <w:name w:val="Table Grid"/>
    <w:aliases w:val="OTR,Сетка таблицы GR"/>
    <w:basedOn w:val="aff2"/>
    <w:uiPriority w:val="59"/>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Цветовое выделение"/>
    <w:rPr>
      <w:b/>
      <w:bCs/>
      <w:color w:val="000080"/>
      <w:sz w:val="20"/>
      <w:szCs w:val="20"/>
    </w:rPr>
  </w:style>
  <w:style w:type="paragraph" w:styleId="afff0">
    <w:name w:val="header"/>
    <w:aliases w:val="Linie,Aa?oiee eieiioeooe"/>
    <w:basedOn w:val="aff"/>
    <w:link w:val="afff1"/>
    <w:uiPriority w:val="99"/>
    <w:qFormat/>
    <w:pPr>
      <w:tabs>
        <w:tab w:val="center" w:pos="4677"/>
        <w:tab w:val="right" w:pos="9355"/>
      </w:tabs>
    </w:pPr>
  </w:style>
  <w:style w:type="paragraph" w:styleId="afff2">
    <w:name w:val="Body Text Indent"/>
    <w:aliases w:val="Основной текст 1,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
    <w:link w:val="afff3"/>
    <w:uiPriority w:val="99"/>
    <w:qFormat/>
    <w:pPr>
      <w:spacing w:after="120"/>
      <w:ind w:left="283"/>
    </w:pPr>
  </w:style>
  <w:style w:type="character" w:styleId="afff4">
    <w:name w:val="Hyperlink"/>
    <w:rPr>
      <w:color w:val="0000FF"/>
      <w:u w:val="single"/>
    </w:rPr>
  </w:style>
  <w:style w:type="character" w:styleId="afff5">
    <w:name w:val="FollowedHyperlink"/>
    <w:uiPriority w:val="99"/>
    <w:rPr>
      <w:color w:val="800080"/>
      <w:u w:val="single"/>
    </w:rPr>
  </w:style>
  <w:style w:type="paragraph" w:styleId="HTML">
    <w:name w:val="HTML Address"/>
    <w:basedOn w:val="aff"/>
    <w:link w:val="HTML0"/>
    <w:pPr>
      <w:spacing w:after="60"/>
      <w:jc w:val="both"/>
    </w:pPr>
    <w:rPr>
      <w:rFonts w:ascii="Times New Roman" w:hAnsi="Times New Roman"/>
      <w:i/>
      <w:iCs/>
      <w:kern w:val="0"/>
      <w:sz w:val="24"/>
      <w:szCs w:val="24"/>
    </w:rPr>
  </w:style>
  <w:style w:type="character" w:styleId="HTML1">
    <w:name w:val="HTML Code"/>
    <w:rPr>
      <w:rFonts w:ascii="Courier New" w:eastAsia="Times New Roman" w:hAnsi="Courier New" w:cs="Courier New" w:hint="default"/>
      <w:sz w:val="20"/>
      <w:szCs w:val="20"/>
    </w:rPr>
  </w:style>
  <w:style w:type="character" w:styleId="HTML2">
    <w:name w:val="HTML Keyboard"/>
    <w:rPr>
      <w:rFonts w:ascii="Courier New" w:eastAsia="Times New Roman" w:hAnsi="Courier New" w:cs="Courier New" w:hint="default"/>
      <w:sz w:val="20"/>
      <w:szCs w:val="20"/>
    </w:rPr>
  </w:style>
  <w:style w:type="paragraph" w:styleId="HTML3">
    <w:name w:val="HTML Preformatted"/>
    <w:basedOn w:val="aff"/>
    <w:link w:val="HTM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Pr>
      <w:rFonts w:ascii="Courier New" w:eastAsia="Times New Roman" w:hAnsi="Courier New" w:cs="Courier New" w:hint="default"/>
    </w:rPr>
  </w:style>
  <w:style w:type="character" w:styleId="HTML6">
    <w:name w:val="HTML Typewriter"/>
    <w:rPr>
      <w:rFonts w:ascii="Courier New" w:eastAsia="Times New Roman" w:hAnsi="Courier New" w:cs="Courier New" w:hint="default"/>
      <w:sz w:val="20"/>
      <w:szCs w:val="20"/>
    </w:rPr>
  </w:style>
  <w:style w:type="paragraph" w:styleId="afff6">
    <w:name w:val="Normal Indent"/>
    <w:basedOn w:val="aff"/>
    <w:link w:val="afff7"/>
    <w:qFormat/>
    <w:rPr>
      <w:rFonts w:ascii="Times New Roman" w:hAnsi="Times New Roman"/>
      <w:kern w:val="0"/>
      <w:sz w:val="24"/>
      <w:szCs w:val="24"/>
      <w:lang w:eastAsia="ru-RU"/>
    </w:rPr>
  </w:style>
  <w:style w:type="paragraph" w:styleId="afff8">
    <w:name w:val="envelope address"/>
    <w:basedOn w:val="aff"/>
    <w:qFormat/>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f2">
    <w:name w:val="envelope return"/>
    <w:basedOn w:val="aff"/>
    <w:qFormat/>
    <w:pPr>
      <w:spacing w:after="60"/>
      <w:jc w:val="both"/>
    </w:pPr>
    <w:rPr>
      <w:rFonts w:ascii="Arial" w:hAnsi="Arial" w:cs="Arial"/>
      <w:kern w:val="0"/>
      <w:sz w:val="20"/>
      <w:szCs w:val="20"/>
      <w:lang w:eastAsia="ru-RU"/>
    </w:rPr>
  </w:style>
  <w:style w:type="paragraph" w:styleId="a">
    <w:name w:val="List Bullet"/>
    <w:aliases w:val="UL,Маркированный список 1"/>
    <w:basedOn w:val="aff"/>
    <w:autoRedefine/>
    <w:uiPriority w:val="99"/>
    <w:qFormat/>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aliases w:val="Нумерованный"/>
    <w:basedOn w:val="aff"/>
    <w:uiPriority w:val="99"/>
    <w:qFormat/>
    <w:pPr>
      <w:numPr>
        <w:numId w:val="2"/>
      </w:numPr>
      <w:spacing w:after="60"/>
      <w:ind w:left="0" w:firstLine="709"/>
      <w:jc w:val="both"/>
    </w:pPr>
    <w:rPr>
      <w:rFonts w:ascii="Times New Roman" w:hAnsi="Times New Roman"/>
      <w:kern w:val="0"/>
      <w:sz w:val="24"/>
      <w:szCs w:val="20"/>
      <w:lang w:eastAsia="ru-RU"/>
    </w:rPr>
  </w:style>
  <w:style w:type="paragraph" w:styleId="2f3">
    <w:name w:val="List 2"/>
    <w:basedOn w:val="aff"/>
    <w:qFormat/>
    <w:pPr>
      <w:spacing w:after="60"/>
      <w:ind w:left="566" w:hanging="283"/>
      <w:jc w:val="both"/>
    </w:pPr>
    <w:rPr>
      <w:rFonts w:ascii="Times New Roman" w:hAnsi="Times New Roman"/>
      <w:kern w:val="0"/>
      <w:sz w:val="24"/>
      <w:szCs w:val="24"/>
      <w:lang w:eastAsia="ru-RU"/>
    </w:rPr>
  </w:style>
  <w:style w:type="paragraph" w:styleId="3f">
    <w:name w:val="List 3"/>
    <w:basedOn w:val="aff"/>
    <w:qFormat/>
    <w:pPr>
      <w:spacing w:after="60"/>
      <w:ind w:left="849" w:hanging="283"/>
      <w:jc w:val="both"/>
    </w:pPr>
    <w:rPr>
      <w:rFonts w:ascii="Times New Roman" w:hAnsi="Times New Roman"/>
      <w:kern w:val="0"/>
      <w:sz w:val="24"/>
      <w:szCs w:val="24"/>
      <w:lang w:eastAsia="ru-RU"/>
    </w:rPr>
  </w:style>
  <w:style w:type="paragraph" w:styleId="41">
    <w:name w:val="List 4"/>
    <w:basedOn w:val="aff"/>
    <w:qFormat/>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ff"/>
    <w:qFormat/>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aliases w:val="Indent 2"/>
    <w:basedOn w:val="aff"/>
    <w:autoRedefine/>
    <w:qFormat/>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ff"/>
    <w:autoRedefine/>
    <w:qFormat/>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aliases w:val="Обычный маркированный,мой маркированный список"/>
    <w:basedOn w:val="aff"/>
    <w:autoRedefine/>
    <w:qFormat/>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ff"/>
    <w:autoRedefine/>
    <w:qFormat/>
    <w:pPr>
      <w:spacing w:after="60"/>
      <w:ind w:firstLine="709"/>
      <w:jc w:val="both"/>
    </w:pPr>
    <w:rPr>
      <w:rFonts w:ascii="Times New Roman" w:hAnsi="Times New Roman"/>
      <w:kern w:val="0"/>
      <w:sz w:val="24"/>
      <w:szCs w:val="20"/>
      <w:lang w:eastAsia="ru-RU"/>
    </w:rPr>
  </w:style>
  <w:style w:type="paragraph" w:styleId="3f0">
    <w:name w:val="List Number 3"/>
    <w:basedOn w:val="aff"/>
    <w:qFormat/>
    <w:pPr>
      <w:spacing w:after="60"/>
      <w:ind w:firstLine="709"/>
      <w:jc w:val="both"/>
    </w:pPr>
    <w:rPr>
      <w:rFonts w:ascii="Times New Roman" w:hAnsi="Times New Roman"/>
      <w:kern w:val="0"/>
      <w:sz w:val="24"/>
      <w:szCs w:val="20"/>
      <w:lang w:eastAsia="ru-RU"/>
    </w:rPr>
  </w:style>
  <w:style w:type="paragraph" w:styleId="4">
    <w:name w:val="List Number 4"/>
    <w:basedOn w:val="aff"/>
    <w:qFormat/>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ff"/>
    <w:qFormat/>
    <w:pPr>
      <w:numPr>
        <w:numId w:val="10"/>
      </w:numPr>
      <w:spacing w:after="60"/>
      <w:ind w:left="0" w:firstLine="709"/>
      <w:jc w:val="both"/>
    </w:pPr>
    <w:rPr>
      <w:rFonts w:ascii="Times New Roman" w:hAnsi="Times New Roman"/>
      <w:kern w:val="0"/>
      <w:sz w:val="24"/>
      <w:szCs w:val="20"/>
      <w:lang w:eastAsia="ru-RU"/>
    </w:rPr>
  </w:style>
  <w:style w:type="paragraph" w:styleId="afff9">
    <w:name w:val="Title"/>
    <w:aliases w:val="Знак Знак Знак Знак Знак Знак"/>
    <w:basedOn w:val="aff"/>
    <w:link w:val="afffa"/>
    <w:uiPriority w:val="10"/>
    <w:qFormat/>
    <w:pPr>
      <w:jc w:val="center"/>
    </w:pPr>
    <w:rPr>
      <w:rFonts w:ascii="Times New Roman" w:hAnsi="Times New Roman"/>
      <w:b/>
      <w:bCs/>
      <w:kern w:val="0"/>
      <w:sz w:val="40"/>
      <w:szCs w:val="24"/>
    </w:rPr>
  </w:style>
  <w:style w:type="paragraph" w:styleId="afffb">
    <w:name w:val="Closing"/>
    <w:basedOn w:val="aff"/>
    <w:link w:val="afffc"/>
    <w:qFormat/>
    <w:pPr>
      <w:spacing w:after="60"/>
      <w:ind w:left="4252"/>
      <w:jc w:val="both"/>
    </w:pPr>
    <w:rPr>
      <w:rFonts w:ascii="Times New Roman" w:hAnsi="Times New Roman"/>
      <w:kern w:val="0"/>
      <w:sz w:val="24"/>
      <w:szCs w:val="24"/>
    </w:rPr>
  </w:style>
  <w:style w:type="paragraph" w:styleId="afffd">
    <w:name w:val="Signature"/>
    <w:basedOn w:val="aff"/>
    <w:link w:val="afffe"/>
    <w:qFormat/>
    <w:pPr>
      <w:spacing w:after="60"/>
      <w:ind w:left="4252"/>
      <w:jc w:val="both"/>
    </w:pPr>
    <w:rPr>
      <w:rFonts w:ascii="Times New Roman" w:hAnsi="Times New Roman"/>
      <w:kern w:val="0"/>
      <w:sz w:val="24"/>
      <w:szCs w:val="24"/>
    </w:rPr>
  </w:style>
  <w:style w:type="paragraph" w:styleId="affff">
    <w:name w:val="List Continue"/>
    <w:basedOn w:val="aff"/>
    <w:qFormat/>
    <w:pPr>
      <w:spacing w:after="120"/>
      <w:ind w:left="283"/>
      <w:jc w:val="both"/>
    </w:pPr>
    <w:rPr>
      <w:rFonts w:ascii="Times New Roman" w:hAnsi="Times New Roman"/>
      <w:kern w:val="0"/>
      <w:sz w:val="24"/>
      <w:szCs w:val="24"/>
      <w:lang w:eastAsia="ru-RU"/>
    </w:rPr>
  </w:style>
  <w:style w:type="paragraph" w:styleId="2f4">
    <w:name w:val="List Continue 2"/>
    <w:basedOn w:val="aff"/>
    <w:qFormat/>
    <w:pPr>
      <w:spacing w:after="120"/>
      <w:ind w:left="566"/>
      <w:jc w:val="both"/>
    </w:pPr>
    <w:rPr>
      <w:rFonts w:ascii="Times New Roman" w:hAnsi="Times New Roman"/>
      <w:kern w:val="0"/>
      <w:sz w:val="24"/>
      <w:szCs w:val="24"/>
      <w:lang w:eastAsia="ru-RU"/>
    </w:rPr>
  </w:style>
  <w:style w:type="paragraph" w:styleId="3f1">
    <w:name w:val="List Continue 3"/>
    <w:basedOn w:val="aff"/>
    <w:qFormat/>
    <w:pPr>
      <w:spacing w:after="120"/>
      <w:ind w:left="849"/>
      <w:jc w:val="both"/>
    </w:pPr>
    <w:rPr>
      <w:rFonts w:ascii="Times New Roman" w:hAnsi="Times New Roman"/>
      <w:kern w:val="0"/>
      <w:sz w:val="24"/>
      <w:szCs w:val="24"/>
      <w:lang w:eastAsia="ru-RU"/>
    </w:rPr>
  </w:style>
  <w:style w:type="paragraph" w:styleId="46">
    <w:name w:val="List Continue 4"/>
    <w:basedOn w:val="aff"/>
    <w:qFormat/>
    <w:pPr>
      <w:spacing w:after="120"/>
      <w:ind w:left="1132"/>
      <w:jc w:val="both"/>
    </w:pPr>
    <w:rPr>
      <w:rFonts w:ascii="Times New Roman" w:hAnsi="Times New Roman"/>
      <w:kern w:val="0"/>
      <w:sz w:val="24"/>
      <w:szCs w:val="24"/>
      <w:lang w:eastAsia="ru-RU"/>
    </w:rPr>
  </w:style>
  <w:style w:type="paragraph" w:styleId="54">
    <w:name w:val="List Continue 5"/>
    <w:basedOn w:val="aff"/>
    <w:qFormat/>
    <w:pPr>
      <w:spacing w:after="120"/>
      <w:ind w:left="1415"/>
      <w:jc w:val="both"/>
    </w:pPr>
    <w:rPr>
      <w:rFonts w:ascii="Times New Roman" w:hAnsi="Times New Roman"/>
      <w:kern w:val="0"/>
      <w:sz w:val="24"/>
      <w:szCs w:val="24"/>
      <w:lang w:eastAsia="ru-RU"/>
    </w:rPr>
  </w:style>
  <w:style w:type="paragraph" w:styleId="affff0">
    <w:name w:val="Message Header"/>
    <w:basedOn w:val="aff"/>
    <w:link w:val="affff1"/>
    <w:qFormat/>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ff2">
    <w:name w:val="Subtitle"/>
    <w:basedOn w:val="aff"/>
    <w:link w:val="affff3"/>
    <w:qFormat/>
    <w:pPr>
      <w:spacing w:after="60"/>
      <w:jc w:val="center"/>
      <w:outlineLvl w:val="1"/>
    </w:pPr>
    <w:rPr>
      <w:rFonts w:ascii="Arial" w:hAnsi="Arial"/>
      <w:kern w:val="0"/>
      <w:sz w:val="24"/>
      <w:szCs w:val="20"/>
      <w:lang w:eastAsia="ru-RU"/>
    </w:rPr>
  </w:style>
  <w:style w:type="paragraph" w:styleId="affff4">
    <w:name w:val="Salutation"/>
    <w:basedOn w:val="aff"/>
    <w:next w:val="aff"/>
    <w:link w:val="affff5"/>
    <w:uiPriority w:val="99"/>
    <w:qFormat/>
    <w:pPr>
      <w:spacing w:after="60"/>
      <w:jc w:val="both"/>
    </w:pPr>
    <w:rPr>
      <w:rFonts w:ascii="Times New Roman" w:hAnsi="Times New Roman"/>
      <w:kern w:val="0"/>
      <w:sz w:val="24"/>
      <w:szCs w:val="24"/>
    </w:rPr>
  </w:style>
  <w:style w:type="paragraph" w:styleId="affff6">
    <w:name w:val="Date"/>
    <w:basedOn w:val="aff"/>
    <w:next w:val="aff"/>
    <w:link w:val="affff7"/>
    <w:uiPriority w:val="99"/>
    <w:qFormat/>
    <w:pPr>
      <w:spacing w:after="60"/>
      <w:jc w:val="both"/>
    </w:pPr>
    <w:rPr>
      <w:rFonts w:ascii="Times New Roman" w:hAnsi="Times New Roman"/>
      <w:kern w:val="0"/>
      <w:sz w:val="24"/>
      <w:szCs w:val="20"/>
    </w:rPr>
  </w:style>
  <w:style w:type="paragraph" w:styleId="affff8">
    <w:name w:val="Body Text First Indent"/>
    <w:basedOn w:val="aff0"/>
    <w:link w:val="1f4"/>
    <w:qFormat/>
    <w:pPr>
      <w:ind w:firstLine="210"/>
      <w:jc w:val="both"/>
    </w:pPr>
    <w:rPr>
      <w:sz w:val="24"/>
      <w:szCs w:val="24"/>
    </w:rPr>
  </w:style>
  <w:style w:type="paragraph" w:styleId="2f5">
    <w:name w:val="Body Text First Indent 2"/>
    <w:basedOn w:val="afff2"/>
    <w:link w:val="2f6"/>
    <w:qFormat/>
    <w:pPr>
      <w:ind w:firstLine="210"/>
      <w:jc w:val="both"/>
    </w:pPr>
    <w:rPr>
      <w:sz w:val="24"/>
      <w:szCs w:val="24"/>
    </w:rPr>
  </w:style>
  <w:style w:type="paragraph" w:styleId="affff9">
    <w:name w:val="Note Heading"/>
    <w:basedOn w:val="aff"/>
    <w:next w:val="aff"/>
    <w:link w:val="affffa"/>
    <w:qFormat/>
    <w:pPr>
      <w:spacing w:after="60"/>
      <w:jc w:val="both"/>
    </w:pPr>
    <w:rPr>
      <w:rFonts w:ascii="Times New Roman" w:hAnsi="Times New Roman"/>
      <w:kern w:val="0"/>
      <w:sz w:val="24"/>
      <w:szCs w:val="24"/>
    </w:rPr>
  </w:style>
  <w:style w:type="paragraph" w:styleId="3f2">
    <w:name w:val="Body Text 3"/>
    <w:basedOn w:val="aff"/>
    <w:link w:val="3f3"/>
    <w:qFormat/>
    <w:pPr>
      <w:spacing w:after="120"/>
    </w:pPr>
    <w:rPr>
      <w:rFonts w:ascii="Times New Roman" w:hAnsi="Times New Roman"/>
      <w:kern w:val="0"/>
      <w:sz w:val="16"/>
      <w:szCs w:val="16"/>
    </w:rPr>
  </w:style>
  <w:style w:type="paragraph" w:styleId="affffb">
    <w:name w:val="Block Text"/>
    <w:basedOn w:val="aff"/>
    <w:qFormat/>
    <w:pPr>
      <w:spacing w:after="120"/>
      <w:ind w:left="1440" w:right="1440"/>
      <w:jc w:val="both"/>
    </w:pPr>
    <w:rPr>
      <w:rFonts w:ascii="Times New Roman" w:hAnsi="Times New Roman"/>
      <w:kern w:val="0"/>
      <w:sz w:val="24"/>
      <w:szCs w:val="20"/>
      <w:lang w:eastAsia="ru-RU"/>
    </w:rPr>
  </w:style>
  <w:style w:type="paragraph" w:styleId="affffc">
    <w:name w:val="Plain Text"/>
    <w:aliases w:val="Нижний колонтитул Знак Знак,Знак Знак Знак1,Plain Text,Plain Text_0"/>
    <w:basedOn w:val="aff"/>
    <w:link w:val="affffd"/>
    <w:qFormat/>
    <w:rPr>
      <w:rFonts w:ascii="Courier New" w:hAnsi="Courier New"/>
      <w:kern w:val="0"/>
      <w:sz w:val="20"/>
      <w:szCs w:val="20"/>
    </w:rPr>
  </w:style>
  <w:style w:type="paragraph" w:styleId="affffe">
    <w:name w:val="E-mail Signature"/>
    <w:basedOn w:val="aff"/>
    <w:link w:val="afffff"/>
    <w:qFormat/>
    <w:pPr>
      <w:spacing w:after="60"/>
      <w:jc w:val="both"/>
    </w:pPr>
    <w:rPr>
      <w:rFonts w:ascii="Times New Roman" w:hAnsi="Times New Roman"/>
      <w:kern w:val="0"/>
      <w:sz w:val="24"/>
      <w:szCs w:val="24"/>
    </w:rPr>
  </w:style>
  <w:style w:type="paragraph" w:customStyle="1" w:styleId="afffff0">
    <w:name w:val="Обычный_шир_отступ"/>
    <w:basedOn w:val="aff"/>
    <w:pPr>
      <w:ind w:firstLine="709"/>
    </w:pPr>
    <w:rPr>
      <w:rFonts w:ascii="Times New Roman" w:hAnsi="Times New Roman"/>
      <w:kern w:val="0"/>
      <w:sz w:val="24"/>
      <w:szCs w:val="24"/>
      <w:lang w:eastAsia="ru-RU"/>
    </w:rPr>
  </w:style>
  <w:style w:type="paragraph" w:customStyle="1" w:styleId="afffff1">
    <w:name w:val="Обычный список нумерованный"/>
    <w:basedOn w:val="afff6"/>
    <w:pPr>
      <w:tabs>
        <w:tab w:val="num" w:pos="1069"/>
      </w:tabs>
      <w:ind w:firstLine="709"/>
      <w:jc w:val="both"/>
    </w:pPr>
  </w:style>
  <w:style w:type="paragraph" w:customStyle="1" w:styleId="afffff2">
    <w:name w:val="Обычный (абз.по ширине"/>
    <w:aliases w:val="многоур.нумер)"/>
    <w:basedOn w:val="afff6"/>
    <w:pPr>
      <w:tabs>
        <w:tab w:val="num" w:pos="1069"/>
      </w:tabs>
      <w:ind w:firstLine="709"/>
    </w:pPr>
    <w:rPr>
      <w:sz w:val="28"/>
      <w:szCs w:val="28"/>
    </w:rPr>
  </w:style>
  <w:style w:type="paragraph" w:customStyle="1" w:styleId="afffff3">
    <w:name w:val="Обычный_шир_отс_нумер"/>
    <w:basedOn w:val="afffff0"/>
    <w:pPr>
      <w:tabs>
        <w:tab w:val="num" w:pos="1069"/>
      </w:tabs>
    </w:pPr>
    <w:rPr>
      <w:szCs w:val="28"/>
    </w:rPr>
  </w:style>
  <w:style w:type="paragraph" w:customStyle="1" w:styleId="afffff4">
    <w:name w:val="Обычный многоур (абз.по ширине)"/>
    <w:basedOn w:val="aff"/>
    <w:pPr>
      <w:tabs>
        <w:tab w:val="num" w:pos="1778"/>
      </w:tabs>
      <w:ind w:left="709" w:firstLine="709"/>
    </w:pPr>
    <w:rPr>
      <w:rFonts w:ascii="Times New Roman" w:hAnsi="Times New Roman"/>
      <w:kern w:val="0"/>
      <w:sz w:val="24"/>
      <w:szCs w:val="24"/>
      <w:lang w:eastAsia="ru-RU"/>
    </w:rPr>
  </w:style>
  <w:style w:type="paragraph" w:customStyle="1" w:styleId="afffff5">
    <w:name w:val="Список многоуровневый с абзацем"/>
    <w:basedOn w:val="aff"/>
    <w:pPr>
      <w:ind w:firstLine="709"/>
      <w:jc w:val="both"/>
    </w:pPr>
    <w:rPr>
      <w:rFonts w:ascii="Times New Roman" w:hAnsi="Times New Roman"/>
      <w:kern w:val="0"/>
      <w:sz w:val="24"/>
      <w:szCs w:val="24"/>
      <w:lang w:eastAsia="ru-RU"/>
    </w:rPr>
  </w:style>
  <w:style w:type="paragraph" w:customStyle="1" w:styleId="afffff6">
    <w:name w:val="Обычный (абз"/>
    <w:aliases w:val="по ширине)"/>
    <w:basedOn w:val="aff"/>
    <w:pPr>
      <w:ind w:firstLine="709"/>
      <w:jc w:val="both"/>
    </w:pPr>
    <w:rPr>
      <w:rFonts w:ascii="Times New Roman" w:hAnsi="Times New Roman"/>
      <w:kern w:val="0"/>
      <w:sz w:val="24"/>
      <w:szCs w:val="24"/>
      <w:lang w:eastAsia="ru-RU"/>
    </w:rPr>
  </w:style>
  <w:style w:type="paragraph" w:customStyle="1" w:styleId="afffff7">
    <w:name w:val="Обычный (абз.по ширине)"/>
    <w:basedOn w:val="aff"/>
    <w:semiHidden/>
    <w:pPr>
      <w:ind w:firstLine="709"/>
      <w:jc w:val="both"/>
    </w:pPr>
    <w:rPr>
      <w:rFonts w:ascii="Times New Roman" w:hAnsi="Times New Roman"/>
      <w:kern w:val="0"/>
      <w:sz w:val="24"/>
      <w:szCs w:val="24"/>
      <w:lang w:eastAsia="ru-RU"/>
    </w:rPr>
  </w:style>
  <w:style w:type="paragraph" w:customStyle="1" w:styleId="afffff8">
    <w:name w:val="Создано"/>
    <w:rPr>
      <w:sz w:val="24"/>
      <w:szCs w:val="24"/>
    </w:rPr>
  </w:style>
  <w:style w:type="paragraph" w:customStyle="1" w:styleId="afffff9">
    <w:name w:val="Список нумер"/>
    <w:basedOn w:val="afffff7"/>
    <w:pPr>
      <w:tabs>
        <w:tab w:val="num" w:pos="0"/>
        <w:tab w:val="num" w:pos="720"/>
      </w:tabs>
    </w:pPr>
  </w:style>
  <w:style w:type="paragraph" w:customStyle="1" w:styleId="1f5">
    <w:name w:val="Стиль Заголовок 1 + полужирный"/>
    <w:basedOn w:val="1e"/>
    <w:autoRedefine/>
    <w:pPr>
      <w:tabs>
        <w:tab w:val="clear" w:pos="720"/>
      </w:tabs>
      <w:ind w:firstLine="0"/>
    </w:pPr>
    <w:rPr>
      <w:b w:val="0"/>
    </w:rPr>
  </w:style>
  <w:style w:type="paragraph" w:customStyle="1" w:styleId="2f7">
    <w:name w:val="Стиль Заголовок 2 + полужирный"/>
    <w:basedOn w:val="21"/>
    <w:autoRedefine/>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ff"/>
    <w:qFormat/>
    <w:rPr>
      <w:rFonts w:ascii="Times New Roman" w:hAnsi="Times New Roman"/>
      <w:kern w:val="0"/>
      <w:sz w:val="24"/>
      <w:szCs w:val="24"/>
      <w:lang w:eastAsia="ru-RU"/>
    </w:rPr>
  </w:style>
  <w:style w:type="paragraph" w:customStyle="1" w:styleId="1f6">
    <w:name w:val="1"/>
    <w:basedOn w:val="aff"/>
    <w:next w:val="Web"/>
    <w:link w:val="1Char"/>
    <w:qFormat/>
    <w:pPr>
      <w:spacing w:before="129" w:after="129"/>
      <w:ind w:left="129" w:right="129"/>
    </w:pPr>
    <w:rPr>
      <w:rFonts w:ascii="Times New Roman" w:hAnsi="Times New Roman"/>
      <w:kern w:val="0"/>
      <w:sz w:val="24"/>
      <w:szCs w:val="24"/>
      <w:lang w:eastAsia="ru-RU"/>
    </w:rPr>
  </w:style>
  <w:style w:type="paragraph" w:customStyle="1" w:styleId="afffffa">
    <w:name w:val="Раздел"/>
    <w:basedOn w:val="aff"/>
    <w:next w:val="aff"/>
    <w:qFormat/>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ffb">
    <w:name w:val="Таблица шапка"/>
    <w:basedOn w:val="aff"/>
    <w:link w:val="afffffc"/>
    <w:qFormat/>
    <w:pPr>
      <w:snapToGrid w:val="0"/>
      <w:spacing w:before="40" w:after="40"/>
      <w:ind w:left="57" w:right="57"/>
    </w:pPr>
    <w:rPr>
      <w:rFonts w:ascii="Times New Roman" w:hAnsi="Times New Roman"/>
      <w:kern w:val="0"/>
      <w:sz w:val="24"/>
      <w:szCs w:val="20"/>
      <w:lang w:eastAsia="ru-RU"/>
    </w:rPr>
  </w:style>
  <w:style w:type="paragraph" w:customStyle="1" w:styleId="afffffd">
    <w:name w:val="Таблица текст"/>
    <w:basedOn w:val="aff"/>
    <w:link w:val="afffffe"/>
    <w:qFormat/>
    <w:pPr>
      <w:snapToGrid w:val="0"/>
      <w:spacing w:before="40" w:after="40"/>
      <w:ind w:left="57" w:right="57"/>
    </w:pPr>
    <w:rPr>
      <w:rFonts w:ascii="Times New Roman" w:hAnsi="Times New Roman"/>
      <w:kern w:val="0"/>
      <w:sz w:val="28"/>
      <w:szCs w:val="20"/>
      <w:lang w:eastAsia="ru-RU"/>
    </w:rPr>
  </w:style>
  <w:style w:type="paragraph" w:customStyle="1" w:styleId="1f7">
    <w:name w:val="Стиль1"/>
    <w:basedOn w:val="aff"/>
    <w:link w:val="1f8"/>
    <w:qFormat/>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9"/>
    <w:next w:val="aff"/>
    <w:qFormat/>
    <w:pPr>
      <w:ind w:left="2160" w:hanging="360"/>
      <w:jc w:val="both"/>
    </w:pPr>
    <w:rPr>
      <w:rFonts w:ascii="Arial" w:hAnsi="Arial"/>
      <w:bCs w:val="0"/>
      <w:szCs w:val="20"/>
    </w:rPr>
  </w:style>
  <w:style w:type="character" w:customStyle="1" w:styleId="3f4">
    <w:name w:val="Стиль3 Знак"/>
    <w:link w:val="3f5"/>
    <w:rPr>
      <w:sz w:val="24"/>
      <w:szCs w:val="24"/>
      <w:lang w:val="ru-RU" w:eastAsia="ru-RU" w:bidi="ar-SA"/>
    </w:rPr>
  </w:style>
  <w:style w:type="paragraph" w:customStyle="1" w:styleId="3f5">
    <w:name w:val="Стиль3"/>
    <w:basedOn w:val="2f"/>
    <w:link w:val="3f4"/>
    <w:qFormat/>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ff"/>
    <w:qFormat/>
    <w:pPr>
      <w:spacing w:after="60"/>
      <w:jc w:val="both"/>
    </w:pPr>
    <w:rPr>
      <w:rFonts w:ascii="Times New Roman" w:hAnsi="Times New Roman"/>
      <w:kern w:val="0"/>
      <w:sz w:val="24"/>
      <w:szCs w:val="24"/>
      <w:lang w:eastAsia="ru-RU"/>
    </w:rPr>
  </w:style>
  <w:style w:type="paragraph" w:customStyle="1" w:styleId="212">
    <w:name w:val="Заголовок 2.1"/>
    <w:basedOn w:val="1e"/>
    <w:qFormat/>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7">
    <w:name w:val="Стиль4"/>
    <w:basedOn w:val="21"/>
    <w:next w:val="aff"/>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fff">
    <w:name w:val="Таблица заголовок"/>
    <w:basedOn w:val="aff"/>
    <w:qFormat/>
    <w:pPr>
      <w:spacing w:before="120" w:after="120" w:line="360" w:lineRule="auto"/>
      <w:jc w:val="right"/>
    </w:pPr>
    <w:rPr>
      <w:rFonts w:ascii="Times New Roman" w:hAnsi="Times New Roman"/>
      <w:b/>
      <w:kern w:val="0"/>
      <w:sz w:val="28"/>
      <w:szCs w:val="28"/>
      <w:lang w:eastAsia="ru-RU"/>
    </w:rPr>
  </w:style>
  <w:style w:type="paragraph" w:customStyle="1" w:styleId="affffff0">
    <w:name w:val="текст таблицы"/>
    <w:basedOn w:val="aff"/>
    <w:qFormat/>
    <w:pPr>
      <w:spacing w:before="120"/>
      <w:ind w:right="-102"/>
    </w:pPr>
    <w:rPr>
      <w:rFonts w:ascii="Times New Roman" w:hAnsi="Times New Roman"/>
      <w:kern w:val="0"/>
      <w:sz w:val="24"/>
      <w:szCs w:val="24"/>
      <w:lang w:eastAsia="ru-RU"/>
    </w:rPr>
  </w:style>
  <w:style w:type="paragraph" w:customStyle="1" w:styleId="affffff1">
    <w:name w:val="Пункт Знак"/>
    <w:basedOn w:val="aff"/>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ff2">
    <w:name w:val="a"/>
    <w:basedOn w:val="aff"/>
    <w:qFormat/>
    <w:pPr>
      <w:snapToGrid w:val="0"/>
      <w:spacing w:line="360" w:lineRule="auto"/>
      <w:ind w:left="1134" w:hanging="567"/>
      <w:jc w:val="both"/>
    </w:pPr>
    <w:rPr>
      <w:rFonts w:ascii="Times New Roman" w:hAnsi="Times New Roman"/>
      <w:kern w:val="0"/>
      <w:sz w:val="28"/>
      <w:szCs w:val="28"/>
      <w:lang w:eastAsia="ru-RU"/>
    </w:rPr>
  </w:style>
  <w:style w:type="paragraph" w:customStyle="1" w:styleId="affffff3">
    <w:name w:val="Словарная статья"/>
    <w:basedOn w:val="aff"/>
    <w:next w:val="aff"/>
    <w:qFormat/>
    <w:pPr>
      <w:adjustRightInd w:val="0"/>
      <w:ind w:right="118"/>
      <w:jc w:val="both"/>
    </w:pPr>
    <w:rPr>
      <w:rFonts w:ascii="Arial" w:hAnsi="Arial"/>
      <w:kern w:val="0"/>
      <w:sz w:val="20"/>
      <w:szCs w:val="20"/>
      <w:lang w:eastAsia="ru-RU"/>
    </w:rPr>
  </w:style>
  <w:style w:type="paragraph" w:customStyle="1" w:styleId="affffff4">
    <w:name w:val="Комментарий пользователя"/>
    <w:basedOn w:val="aff"/>
    <w:next w:val="aff"/>
    <w:qFormat/>
    <w:pPr>
      <w:adjustRightInd w:val="0"/>
      <w:ind w:left="170"/>
    </w:pPr>
    <w:rPr>
      <w:rFonts w:ascii="Arial" w:hAnsi="Arial"/>
      <w:i/>
      <w:iCs/>
      <w:color w:val="000080"/>
      <w:kern w:val="0"/>
      <w:sz w:val="20"/>
      <w:szCs w:val="20"/>
      <w:lang w:eastAsia="ru-RU"/>
    </w:rPr>
  </w:style>
  <w:style w:type="paragraph" w:customStyle="1" w:styleId="110">
    <w:name w:val="заголовок 11"/>
    <w:basedOn w:val="aff"/>
    <w:next w:val="aff"/>
    <w:qFormat/>
    <w:pPr>
      <w:keepNext/>
      <w:snapToGrid w:val="0"/>
      <w:jc w:val="center"/>
    </w:pPr>
    <w:rPr>
      <w:rFonts w:ascii="Times New Roman" w:hAnsi="Times New Roman"/>
      <w:kern w:val="0"/>
      <w:sz w:val="24"/>
      <w:szCs w:val="20"/>
      <w:lang w:eastAsia="ru-RU"/>
    </w:rPr>
  </w:style>
  <w:style w:type="paragraph" w:customStyle="1" w:styleId="ConsPlusNonformat">
    <w:name w:val="ConsPlusNonformat"/>
    <w:link w:val="ConsPlusNonformat0"/>
    <w:qFormat/>
    <w:pPr>
      <w:autoSpaceDE w:val="0"/>
      <w:autoSpaceDN w:val="0"/>
      <w:adjustRightInd w:val="0"/>
    </w:pPr>
    <w:rPr>
      <w:rFonts w:ascii="Courier New" w:hAnsi="Courier New" w:cs="Courier New"/>
    </w:rPr>
  </w:style>
  <w:style w:type="paragraph" w:customStyle="1" w:styleId="affffff5">
    <w:name w:val="Таблицы (моноширинный)"/>
    <w:basedOn w:val="aff"/>
    <w:next w:val="aff"/>
    <w:qFormat/>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qFormat/>
    <w:pPr>
      <w:widowControl w:val="0"/>
      <w:snapToGrid w:val="0"/>
      <w:ind w:firstLine="280"/>
      <w:jc w:val="both"/>
    </w:pPr>
  </w:style>
  <w:style w:type="paragraph" w:customStyle="1" w:styleId="Style3">
    <w:name w:val="Style3"/>
    <w:basedOn w:val="aff"/>
    <w:uiPriority w:val="99"/>
    <w:qFormat/>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ff6">
    <w:name w:val="Содержимое таблицы"/>
    <w:basedOn w:val="aff"/>
    <w:qFormat/>
    <w:pPr>
      <w:widowControl w:val="0"/>
      <w:suppressLineNumbers/>
    </w:pPr>
    <w:rPr>
      <w:rFonts w:ascii="Arial" w:eastAsia="Lucida Sans Unicode" w:hAnsi="Arial"/>
      <w:kern w:val="2"/>
      <w:sz w:val="20"/>
      <w:szCs w:val="24"/>
      <w:lang w:eastAsia="ru-RU"/>
    </w:rPr>
  </w:style>
  <w:style w:type="character" w:customStyle="1" w:styleId="affffff7">
    <w:name w:val="комментарий"/>
    <w:rPr>
      <w:b/>
      <w:bCs w:val="0"/>
      <w:i/>
      <w:iCs w:val="0"/>
      <w:sz w:val="28"/>
    </w:rPr>
  </w:style>
  <w:style w:type="character" w:customStyle="1" w:styleId="311">
    <w:name w:val="Стиль3 Знак1"/>
    <w:rPr>
      <w:sz w:val="24"/>
      <w:lang w:val="ru-RU" w:eastAsia="ru-RU" w:bidi="ar-SA"/>
    </w:rPr>
  </w:style>
  <w:style w:type="character" w:customStyle="1" w:styleId="1f9">
    <w:name w:val="Знак Знак1"/>
    <w:rPr>
      <w:sz w:val="24"/>
      <w:szCs w:val="24"/>
      <w:lang w:val="ru-RU" w:eastAsia="ru-RU" w:bidi="ar-SA"/>
    </w:rPr>
  </w:style>
  <w:style w:type="character" w:customStyle="1" w:styleId="postbody1">
    <w:name w:val="postbody1"/>
    <w:rPr>
      <w:sz w:val="12"/>
      <w:szCs w:val="12"/>
    </w:rPr>
  </w:style>
  <w:style w:type="character" w:customStyle="1" w:styleId="label">
    <w:name w:val="label"/>
    <w:basedOn w:val="aff1"/>
  </w:style>
  <w:style w:type="character" w:customStyle="1" w:styleId="affffff8">
    <w:name w:val="Гипертекстовая ссылка"/>
    <w:rPr>
      <w:color w:val="008000"/>
      <w:sz w:val="20"/>
      <w:szCs w:val="20"/>
      <w:u w:val="single"/>
    </w:rPr>
  </w:style>
  <w:style w:type="paragraph" w:styleId="z-">
    <w:name w:val="HTML Top of Form"/>
    <w:basedOn w:val="aff"/>
    <w:next w:val="aff"/>
    <w:link w:val="z-0"/>
    <w:hidden/>
    <w:pPr>
      <w:pBdr>
        <w:bottom w:val="single" w:sz="6" w:space="1" w:color="auto"/>
      </w:pBdr>
      <w:jc w:val="center"/>
    </w:pPr>
    <w:rPr>
      <w:rFonts w:ascii="Arial" w:hAnsi="Arial"/>
      <w:vanish/>
      <w:kern w:val="0"/>
      <w:sz w:val="16"/>
      <w:szCs w:val="16"/>
    </w:rPr>
  </w:style>
  <w:style w:type="paragraph" w:styleId="z-1">
    <w:name w:val="HTML Bottom of Form"/>
    <w:basedOn w:val="aff"/>
    <w:next w:val="aff"/>
    <w:link w:val="z-2"/>
    <w:hidden/>
    <w:pPr>
      <w:pBdr>
        <w:top w:val="single" w:sz="6" w:space="1" w:color="auto"/>
      </w:pBdr>
      <w:jc w:val="center"/>
    </w:pPr>
    <w:rPr>
      <w:rFonts w:ascii="Arial" w:hAnsi="Arial"/>
      <w:vanish/>
      <w:kern w:val="0"/>
      <w:sz w:val="16"/>
      <w:szCs w:val="16"/>
    </w:rPr>
  </w:style>
  <w:style w:type="character" w:styleId="affffff9">
    <w:name w:val="Strong"/>
    <w:uiPriority w:val="22"/>
    <w:qFormat/>
    <w:rPr>
      <w:b/>
      <w:bCs/>
    </w:rPr>
  </w:style>
  <w:style w:type="paragraph" w:customStyle="1" w:styleId="heading0">
    <w:name w:val="heading"/>
    <w:basedOn w:val="aff"/>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ff"/>
    <w:qFormat/>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ff"/>
    <w:qFormat/>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ff"/>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ff"/>
    <w:qFormat/>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ff"/>
    <w:qFormat/>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ff"/>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ff"/>
    <w:qFormat/>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ff"/>
    <w:qFormat/>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ff"/>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ff"/>
    <w:qFormat/>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ff"/>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ff"/>
    <w:qFormat/>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ff"/>
    <w:qFormat/>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ff"/>
    <w:qFormat/>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ff"/>
    <w:qFormat/>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ff"/>
    <w:qFormat/>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ff"/>
    <w:qFormat/>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ff"/>
    <w:qFormat/>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ff"/>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ff"/>
    <w:qFormat/>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ff"/>
    <w:qFormat/>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Pr>
      <w:color w:val="4288B8"/>
    </w:rPr>
  </w:style>
  <w:style w:type="paragraph" w:customStyle="1" w:styleId="1fa">
    <w:name w:val="Ñòèëü1"/>
    <w:basedOn w:val="aff"/>
    <w:pPr>
      <w:spacing w:line="288" w:lineRule="auto"/>
    </w:pPr>
    <w:rPr>
      <w:rFonts w:ascii="Times New Roman" w:hAnsi="Times New Roman"/>
      <w:kern w:val="0"/>
      <w:sz w:val="28"/>
      <w:szCs w:val="20"/>
      <w:lang w:eastAsia="ru-RU"/>
    </w:rPr>
  </w:style>
  <w:style w:type="character" w:customStyle="1" w:styleId="style11">
    <w:name w:val="style11"/>
    <w:rPr>
      <w:b/>
      <w:bCs/>
      <w:color w:val="000000"/>
    </w:rPr>
  </w:style>
  <w:style w:type="paragraph" w:customStyle="1" w:styleId="affffffa">
    <w:name w:val="Текст документа"/>
    <w:basedOn w:val="aff"/>
    <w:qFormat/>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ff"/>
    <w:autoRedefine/>
    <w:pPr>
      <w:jc w:val="both"/>
    </w:pPr>
    <w:rPr>
      <w:rFonts w:ascii="Times New Roman" w:hAnsi="Times New Roman"/>
      <w:kern w:val="0"/>
      <w:sz w:val="18"/>
      <w:szCs w:val="18"/>
      <w:lang w:eastAsia="ru-RU"/>
    </w:rPr>
  </w:style>
  <w:style w:type="paragraph" w:customStyle="1" w:styleId="a4">
    <w:name w:val="Часть"/>
    <w:basedOn w:val="aff"/>
    <w:qFormat/>
    <w:pPr>
      <w:numPr>
        <w:numId w:val="12"/>
      </w:numPr>
      <w:spacing w:after="60"/>
      <w:jc w:val="center"/>
    </w:pPr>
    <w:rPr>
      <w:rFonts w:ascii="Arial" w:hAnsi="Arial"/>
      <w:b/>
      <w:caps/>
      <w:kern w:val="0"/>
      <w:sz w:val="32"/>
      <w:szCs w:val="20"/>
      <w:lang w:eastAsia="ru-RU"/>
    </w:rPr>
  </w:style>
  <w:style w:type="paragraph" w:customStyle="1" w:styleId="2f8">
    <w:name w:val="2"/>
    <w:basedOn w:val="aff"/>
    <w:pPr>
      <w:spacing w:after="160" w:line="240" w:lineRule="exact"/>
    </w:pPr>
    <w:rPr>
      <w:rFonts w:ascii="Verdana" w:hAnsi="Verdana"/>
      <w:kern w:val="0"/>
      <w:sz w:val="20"/>
      <w:szCs w:val="20"/>
      <w:lang w:val="en-US" w:eastAsia="en-US"/>
    </w:rPr>
  </w:style>
  <w:style w:type="paragraph" w:customStyle="1" w:styleId="213">
    <w:name w:val="Основной текст 21"/>
    <w:basedOn w:val="aff"/>
    <w:pPr>
      <w:widowControl w:val="0"/>
      <w:spacing w:before="120" w:after="120"/>
      <w:ind w:firstLine="851"/>
      <w:jc w:val="both"/>
    </w:pPr>
    <w:rPr>
      <w:rFonts w:ascii="Times New Roman" w:hAnsi="Times New Roman"/>
      <w:kern w:val="0"/>
      <w:sz w:val="24"/>
      <w:szCs w:val="20"/>
      <w:lang w:eastAsia="ru-RU"/>
    </w:rPr>
  </w:style>
  <w:style w:type="paragraph" w:styleId="affffffb">
    <w:name w:val="Balloon Text"/>
    <w:basedOn w:val="aff"/>
    <w:link w:val="affffffc"/>
    <w:uiPriority w:val="99"/>
    <w:qFormat/>
    <w:rPr>
      <w:rFonts w:ascii="Tahoma" w:hAnsi="Tahoma"/>
      <w:sz w:val="16"/>
      <w:szCs w:val="16"/>
    </w:rPr>
  </w:style>
  <w:style w:type="character" w:customStyle="1" w:styleId="FontStyle12">
    <w:name w:val="Font Style12"/>
    <w:uiPriority w:val="99"/>
    <w:rPr>
      <w:rFonts w:ascii="Times New Roman" w:hAnsi="Times New Roman" w:cs="Times New Roman"/>
      <w:sz w:val="22"/>
      <w:szCs w:val="22"/>
    </w:rPr>
  </w:style>
  <w:style w:type="paragraph" w:customStyle="1" w:styleId="affffffd">
    <w:name w:val="Знак Знак Знак Знак Знак Знак Знак Знак Знак Знак"/>
    <w:basedOn w:val="aff"/>
    <w:pPr>
      <w:spacing w:after="160" w:line="240" w:lineRule="exact"/>
    </w:pPr>
    <w:rPr>
      <w:rFonts w:ascii="Verdana" w:hAnsi="Verdana"/>
      <w:kern w:val="0"/>
      <w:sz w:val="20"/>
      <w:szCs w:val="20"/>
      <w:lang w:val="en-US" w:eastAsia="en-US"/>
    </w:rPr>
  </w:style>
  <w:style w:type="character" w:customStyle="1" w:styleId="FontStyle169">
    <w:name w:val="Font Style169"/>
    <w:rPr>
      <w:rFonts w:ascii="Times New Roman" w:hAnsi="Times New Roman" w:cs="Times New Roman"/>
      <w:sz w:val="22"/>
      <w:szCs w:val="22"/>
    </w:rPr>
  </w:style>
  <w:style w:type="character" w:customStyle="1" w:styleId="afff1">
    <w:name w:val="Верхний колонтитул Знак"/>
    <w:aliases w:val="Linie Знак,Aa?oiee eieiioeooe Знак"/>
    <w:link w:val="afff0"/>
    <w:uiPriority w:val="99"/>
    <w:rPr>
      <w:rFonts w:ascii="Calibri" w:hAnsi="Calibri"/>
      <w:kern w:val="1"/>
      <w:sz w:val="22"/>
      <w:szCs w:val="22"/>
      <w:lang w:eastAsia="ar-SA"/>
    </w:rPr>
  </w:style>
  <w:style w:type="character" w:styleId="affffffe">
    <w:name w:val="Emphasis"/>
    <w:uiPriority w:val="20"/>
    <w:qFormat/>
    <w:rPr>
      <w:rFonts w:ascii="Times New Roman" w:hAnsi="Times New Roman" w:cs="Times New Roman" w:hint="default"/>
      <w:i w:val="0"/>
      <w:iCs w:val="0"/>
    </w:rPr>
  </w:style>
  <w:style w:type="paragraph" w:customStyle="1" w:styleId="ConsPlusCell">
    <w:name w:val="ConsPlusCell"/>
    <w:qFormat/>
    <w:pPr>
      <w:autoSpaceDE w:val="0"/>
      <w:autoSpaceDN w:val="0"/>
      <w:adjustRightInd w:val="0"/>
    </w:pPr>
    <w:rPr>
      <w:rFonts w:ascii="Arial" w:eastAsia="Calibri" w:hAnsi="Arial" w:cs="Arial"/>
      <w:lang w:eastAsia="en-US"/>
    </w:rPr>
  </w:style>
  <w:style w:type="paragraph" w:customStyle="1" w:styleId="Style2">
    <w:name w:val="Style2"/>
    <w:basedOn w:val="aff"/>
    <w:uiPriority w:val="99"/>
    <w:qFormat/>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45">
    <w:name w:val="Заголовок 4 Знак"/>
    <w:aliases w:val="Параграф Знак,Заголовок 4 (Приложение) Знак1,Sub-Minor Знак1,????????? 4 (??????????) Знак Знак1 Знак1,H4 Знак,h:4 Знак,h4 Знак,ITT t4 Знак,PA Micro Section Знак,TE Heading 4 Знак,4 Знак,heading 4 + Indent: Left 0.5 in Знак,a. Знак"/>
    <w:link w:val="44"/>
    <w:locked/>
    <w:rPr>
      <w:b/>
      <w:bCs/>
      <w:sz w:val="24"/>
      <w:szCs w:val="28"/>
    </w:rPr>
  </w:style>
  <w:style w:type="paragraph" w:customStyle="1" w:styleId="afffffff">
    <w:name w:val="Знак Знак Знак Знак"/>
    <w:basedOn w:val="aff"/>
    <w:pPr>
      <w:spacing w:after="160" w:line="240" w:lineRule="exact"/>
    </w:pPr>
    <w:rPr>
      <w:rFonts w:ascii="Verdana" w:hAnsi="Verdana"/>
      <w:kern w:val="0"/>
      <w:sz w:val="20"/>
      <w:szCs w:val="20"/>
      <w:lang w:val="en-US" w:eastAsia="en-US"/>
    </w:rPr>
  </w:style>
  <w:style w:type="paragraph" w:styleId="afffffff0">
    <w:name w:val="footnote text"/>
    <w:aliases w:val="Footnote Text Char Знак Знак,Footnote Text Char Знак,Footnote Text Char Знак Знак Знак Знак,Знак2, Знак2,Footnote Text Char Знак Знак Знак Знак Char Char"/>
    <w:basedOn w:val="aff"/>
    <w:link w:val="afffffff1"/>
    <w:qFormat/>
    <w:rPr>
      <w:kern w:val="2"/>
      <w:sz w:val="20"/>
      <w:szCs w:val="20"/>
    </w:rPr>
  </w:style>
  <w:style w:type="character" w:customStyle="1" w:styleId="afffffff1">
    <w:name w:val="Текст сноски Знак"/>
    <w:aliases w:val="Footnote Text Char Знак Знак Знак,Footnote Text Char Знак Знак1,Footnote Text Char Знак Знак Знак Знак Знак,Знак2 Знак, Знак2 Знак,Footnote Text Char Знак Знак Знак Знак Char Char Знак"/>
    <w:link w:val="afffffff0"/>
    <w:uiPriority w:val="99"/>
    <w:rPr>
      <w:rFonts w:ascii="Calibri" w:hAnsi="Calibri"/>
      <w:kern w:val="2"/>
      <w:lang w:eastAsia="ar-SA"/>
    </w:rPr>
  </w:style>
  <w:style w:type="character" w:styleId="afffffff2">
    <w:name w:val="footnote reference"/>
    <w:uiPriority w:val="99"/>
    <w:rPr>
      <w:vertAlign w:val="superscript"/>
    </w:rPr>
  </w:style>
  <w:style w:type="character" w:customStyle="1" w:styleId="2f9">
    <w:name w:val="Знак Знак2"/>
    <w:locked/>
    <w:rPr>
      <w:rFonts w:ascii="Calibri" w:hAnsi="Calibri"/>
      <w:kern w:val="2"/>
      <w:sz w:val="22"/>
      <w:szCs w:val="22"/>
      <w:lang w:val="ru-RU" w:eastAsia="ar-SA" w:bidi="ar-SA"/>
    </w:rPr>
  </w:style>
  <w:style w:type="character" w:customStyle="1" w:styleId="1f">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e"/>
    <w:uiPriority w:val="9"/>
    <w:rPr>
      <w:rFonts w:cs="Arial"/>
      <w:b/>
      <w:bCs/>
      <w:kern w:val="32"/>
      <w:sz w:val="24"/>
      <w:szCs w:val="28"/>
    </w:rPr>
  </w:style>
  <w:style w:type="character" w:customStyle="1" w:styleId="3a">
    <w:name w:val="Заголовок 3 Знак"/>
    <w:aliases w:val="3 Знак1,H3 Знак1,Minor Знак Знак Знак1,h:3 Знак,h Знак,31 Знак,ITT t3 Знак,PA Minor Section Знак,TE Heading Знак,Title3 Знак,list Знак,l3 Знак,Level 3 Head Знак,h3 Знак,H31 Знак,H32 Знак,H33 Знак,H34 Знак,H35 Знак,título 3 Знак,1. Знак"/>
    <w:link w:val="39"/>
    <w:rPr>
      <w:rFonts w:cs="Arial"/>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1"/>
    <w:rPr>
      <w:b/>
      <w:bCs/>
      <w:i/>
      <w:iCs/>
      <w:sz w:val="26"/>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uiPriority w:val="99"/>
    <w:rPr>
      <w:b/>
      <w:bCs/>
      <w:sz w:val="22"/>
      <w:szCs w:val="22"/>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rPr>
      <w:sz w:val="24"/>
      <w:szCs w:val="24"/>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rPr>
      <w:i/>
      <w:iCs/>
      <w:sz w:val="24"/>
      <w:szCs w:val="24"/>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rPr>
      <w:rFonts w:ascii="Arial" w:hAnsi="Arial" w:cs="Arial"/>
      <w:sz w:val="22"/>
      <w:szCs w:val="22"/>
    </w:rPr>
  </w:style>
  <w:style w:type="character" w:customStyle="1" w:styleId="afff3">
    <w:name w:val="Основной текст с отступом Знак"/>
    <w:aliases w:val="Основной текст 1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f2"/>
    <w:uiPriority w:val="99"/>
    <w:rPr>
      <w:rFonts w:ascii="Calibri" w:hAnsi="Calibri"/>
      <w:kern w:val="1"/>
      <w:sz w:val="22"/>
      <w:szCs w:val="22"/>
      <w:lang w:eastAsia="ar-SA"/>
    </w:rPr>
  </w:style>
  <w:style w:type="character" w:customStyle="1" w:styleId="HTML0">
    <w:name w:val="Адрес HTML Знак"/>
    <w:link w:val="HTML"/>
    <w:rPr>
      <w:i/>
      <w:iCs/>
      <w:sz w:val="24"/>
      <w:szCs w:val="24"/>
    </w:rPr>
  </w:style>
  <w:style w:type="character" w:customStyle="1" w:styleId="afffa">
    <w:name w:val="Название Знак"/>
    <w:aliases w:val="Знак Знак Знак Знак Знак Знак Знак2"/>
    <w:link w:val="afff9"/>
    <w:uiPriority w:val="10"/>
    <w:rPr>
      <w:b/>
      <w:bCs/>
      <w:sz w:val="40"/>
      <w:szCs w:val="24"/>
    </w:rPr>
  </w:style>
  <w:style w:type="character" w:customStyle="1" w:styleId="afffc">
    <w:name w:val="Прощание Знак"/>
    <w:link w:val="afffb"/>
    <w:rPr>
      <w:sz w:val="24"/>
      <w:szCs w:val="24"/>
    </w:rPr>
  </w:style>
  <w:style w:type="character" w:customStyle="1" w:styleId="afffe">
    <w:name w:val="Подпись Знак"/>
    <w:link w:val="afffd"/>
    <w:rPr>
      <w:sz w:val="24"/>
      <w:szCs w:val="24"/>
    </w:rPr>
  </w:style>
  <w:style w:type="character" w:customStyle="1" w:styleId="affff1">
    <w:name w:val="Шапка Знак"/>
    <w:link w:val="affff0"/>
    <w:rPr>
      <w:rFonts w:ascii="Arial" w:hAnsi="Arial" w:cs="Arial"/>
      <w:sz w:val="24"/>
      <w:szCs w:val="24"/>
      <w:shd w:val="pct20" w:color="auto" w:fill="auto"/>
    </w:rPr>
  </w:style>
  <w:style w:type="character" w:customStyle="1" w:styleId="affff5">
    <w:name w:val="Приветствие Знак"/>
    <w:link w:val="affff4"/>
    <w:uiPriority w:val="99"/>
    <w:rPr>
      <w:sz w:val="24"/>
      <w:szCs w:val="24"/>
    </w:rPr>
  </w:style>
  <w:style w:type="character" w:customStyle="1" w:styleId="affff7">
    <w:name w:val="Дата Знак"/>
    <w:link w:val="affff6"/>
    <w:uiPriority w:val="99"/>
    <w:rPr>
      <w:sz w:val="24"/>
    </w:rPr>
  </w:style>
  <w:style w:type="character" w:customStyle="1" w:styleId="aff4">
    <w:name w:val="Основной текст Знак"/>
    <w:aliases w:val="Основной текст Знак Знак Знак5,body text Знак5,body text Знак Знак5,body text Знак Знак Знак3,Заг1 Знак,contents Знак,Corps de texte Знак,bt Знак,body tesx Знак,t Знак,RFQ Text Знак,RFQ Знак,body text1 Знак,body text2 Знак,bt1 Знак"/>
    <w:link w:val="aff0"/>
    <w:rPr>
      <w:rFonts w:ascii="Calibri" w:hAnsi="Calibri"/>
      <w:kern w:val="1"/>
      <w:sz w:val="22"/>
      <w:szCs w:val="22"/>
      <w:lang w:eastAsia="ar-SA"/>
    </w:rPr>
  </w:style>
  <w:style w:type="character" w:customStyle="1" w:styleId="1f4">
    <w:name w:val="Красная строка Знак1"/>
    <w:link w:val="affff8"/>
    <w:rPr>
      <w:rFonts w:ascii="Calibri" w:hAnsi="Calibri"/>
      <w:kern w:val="1"/>
      <w:sz w:val="24"/>
      <w:szCs w:val="24"/>
      <w:lang w:eastAsia="ar-SA"/>
    </w:rPr>
  </w:style>
  <w:style w:type="character" w:customStyle="1" w:styleId="2f6">
    <w:name w:val="Красная строка 2 Знак"/>
    <w:link w:val="2f5"/>
    <w:rPr>
      <w:rFonts w:ascii="Calibri" w:hAnsi="Calibri"/>
      <w:kern w:val="1"/>
      <w:sz w:val="24"/>
      <w:szCs w:val="24"/>
      <w:lang w:eastAsia="ar-SA"/>
    </w:rPr>
  </w:style>
  <w:style w:type="character" w:customStyle="1" w:styleId="affffa">
    <w:name w:val="Заголовок записки Знак"/>
    <w:link w:val="affff9"/>
    <w:rPr>
      <w:sz w:val="24"/>
      <w:szCs w:val="24"/>
    </w:rPr>
  </w:style>
  <w:style w:type="character" w:customStyle="1" w:styleId="3f3">
    <w:name w:val="Основной текст 3 Знак"/>
    <w:link w:val="3f2"/>
    <w:rPr>
      <w:sz w:val="16"/>
      <w:szCs w:val="16"/>
    </w:rPr>
  </w:style>
  <w:style w:type="character" w:customStyle="1" w:styleId="affffd">
    <w:name w:val="Текст Знак"/>
    <w:aliases w:val="Нижний колонтитул Знак Знак Знак,Знак Знак Знак1 Знак,Plain Text Знак,Plain Text_0 Знак"/>
    <w:link w:val="affffc"/>
    <w:rPr>
      <w:rFonts w:ascii="Courier New" w:hAnsi="Courier New" w:cs="Courier New"/>
    </w:rPr>
  </w:style>
  <w:style w:type="character" w:customStyle="1" w:styleId="afffff">
    <w:name w:val="Электронная подпись Знак"/>
    <w:link w:val="affffe"/>
    <w:rPr>
      <w:sz w:val="24"/>
      <w:szCs w:val="24"/>
    </w:rPr>
  </w:style>
  <w:style w:type="character" w:customStyle="1" w:styleId="z-0">
    <w:name w:val="z-Начало формы Знак"/>
    <w:link w:val="z-"/>
    <w:rPr>
      <w:rFonts w:ascii="Arial" w:hAnsi="Arial" w:cs="Arial"/>
      <w:vanish/>
      <w:sz w:val="16"/>
      <w:szCs w:val="16"/>
    </w:rPr>
  </w:style>
  <w:style w:type="character" w:customStyle="1" w:styleId="z-2">
    <w:name w:val="z-Конец формы Знак"/>
    <w:link w:val="z-1"/>
    <w:rPr>
      <w:rFonts w:ascii="Arial" w:hAnsi="Arial" w:cs="Arial"/>
      <w:vanish/>
      <w:sz w:val="16"/>
      <w:szCs w:val="16"/>
    </w:rPr>
  </w:style>
  <w:style w:type="paragraph" w:customStyle="1" w:styleId="font0">
    <w:name w:val="font0"/>
    <w:basedOn w:val="aff"/>
    <w:pPr>
      <w:spacing w:before="100" w:beforeAutospacing="1" w:after="100" w:afterAutospacing="1"/>
    </w:pPr>
    <w:rPr>
      <w:rFonts w:ascii="Arial" w:hAnsi="Arial" w:cs="Arial"/>
      <w:kern w:val="0"/>
      <w:sz w:val="20"/>
      <w:szCs w:val="20"/>
      <w:lang w:eastAsia="ru-RU"/>
    </w:rPr>
  </w:style>
  <w:style w:type="paragraph" w:customStyle="1" w:styleId="font1">
    <w:name w:val="font1"/>
    <w:basedOn w:val="aff"/>
    <w:pPr>
      <w:spacing w:before="100" w:beforeAutospacing="1" w:after="100" w:afterAutospacing="1"/>
    </w:pPr>
    <w:rPr>
      <w:rFonts w:ascii="Arial" w:hAnsi="Arial" w:cs="Arial"/>
      <w:kern w:val="0"/>
      <w:sz w:val="20"/>
      <w:szCs w:val="20"/>
      <w:lang w:eastAsia="ru-RU"/>
    </w:rPr>
  </w:style>
  <w:style w:type="paragraph" w:customStyle="1" w:styleId="font5">
    <w:name w:val="font5"/>
    <w:basedOn w:val="aff"/>
    <w:qFormat/>
    <w:pPr>
      <w:spacing w:before="100" w:beforeAutospacing="1" w:after="100" w:afterAutospacing="1"/>
    </w:pPr>
    <w:rPr>
      <w:rFonts w:ascii="Arial" w:hAnsi="Arial" w:cs="Arial"/>
      <w:kern w:val="0"/>
      <w:sz w:val="20"/>
      <w:szCs w:val="20"/>
      <w:lang w:eastAsia="ru-RU"/>
    </w:rPr>
  </w:style>
  <w:style w:type="paragraph" w:customStyle="1" w:styleId="xl63">
    <w:name w:val="xl63"/>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Pr>
      <w:rFonts w:cs="Arial"/>
      <w:b/>
      <w:bCs/>
      <w:kern w:val="32"/>
      <w:sz w:val="24"/>
      <w:szCs w:val="28"/>
    </w:rPr>
  </w:style>
  <w:style w:type="character" w:customStyle="1" w:styleId="afffffff3">
    <w:name w:val="Красная строка Знак"/>
    <w:rPr>
      <w:rFonts w:ascii="Calibri" w:hAnsi="Calibri"/>
      <w:kern w:val="2"/>
      <w:sz w:val="22"/>
      <w:szCs w:val="22"/>
      <w:lang w:eastAsia="ar-SA"/>
    </w:rPr>
  </w:style>
  <w:style w:type="paragraph" w:customStyle="1" w:styleId="1fb">
    <w:name w:val="Абзац списка1"/>
    <w:basedOn w:val="aff"/>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aliases w:val="Знак1 Знак"/>
    <w:link w:val="2e"/>
    <w:uiPriority w:val="99"/>
    <w:rPr>
      <w:rFonts w:eastAsia="DejaVu Sans"/>
      <w:kern w:val="1"/>
      <w:sz w:val="24"/>
      <w:lang w:eastAsia="ar-SA" w:bidi="ar-SA"/>
    </w:rPr>
  </w:style>
  <w:style w:type="character" w:customStyle="1" w:styleId="FontStyle20">
    <w:name w:val="Font Style20"/>
    <w:rPr>
      <w:rFonts w:ascii="Times New Roman" w:hAnsi="Times New Roman" w:cs="Times New Roman"/>
      <w:b/>
      <w:bCs/>
      <w:sz w:val="16"/>
      <w:szCs w:val="16"/>
    </w:rPr>
  </w:style>
  <w:style w:type="paragraph" w:customStyle="1" w:styleId="Style8">
    <w:name w:val="Style8"/>
    <w:basedOn w:val="aff"/>
    <w:uiPriority w:val="99"/>
    <w:qFormat/>
    <w:pPr>
      <w:widowControl w:val="0"/>
      <w:autoSpaceDE w:val="0"/>
      <w:autoSpaceDN w:val="0"/>
      <w:adjustRightInd w:val="0"/>
    </w:pPr>
    <w:rPr>
      <w:rFonts w:eastAsia="Calibri"/>
      <w:kern w:val="0"/>
      <w:sz w:val="24"/>
      <w:szCs w:val="24"/>
      <w:lang w:eastAsia="ru-RU"/>
    </w:rPr>
  </w:style>
  <w:style w:type="paragraph" w:customStyle="1" w:styleId="Style9">
    <w:name w:val="Style9"/>
    <w:basedOn w:val="aff"/>
    <w:uiPriority w:val="99"/>
    <w:qFormat/>
    <w:pPr>
      <w:widowControl w:val="0"/>
      <w:autoSpaceDE w:val="0"/>
      <w:autoSpaceDN w:val="0"/>
      <w:adjustRightInd w:val="0"/>
    </w:pPr>
    <w:rPr>
      <w:rFonts w:eastAsia="Calibri"/>
      <w:kern w:val="0"/>
      <w:sz w:val="24"/>
      <w:szCs w:val="24"/>
      <w:lang w:eastAsia="ru-RU"/>
    </w:rPr>
  </w:style>
  <w:style w:type="character" w:customStyle="1" w:styleId="affb">
    <w:name w:val="Нижний колонтитул Знак"/>
    <w:aliases w:val="Не удалять! Знак,Знак Знак Знак Знак2"/>
    <w:link w:val="affa"/>
    <w:uiPriority w:val="99"/>
    <w:rPr>
      <w:rFonts w:ascii="Calibri" w:hAnsi="Calibri"/>
      <w:kern w:val="1"/>
      <w:sz w:val="22"/>
      <w:szCs w:val="22"/>
      <w:lang w:eastAsia="ar-SA"/>
    </w:rPr>
  </w:style>
  <w:style w:type="paragraph" w:styleId="afffffff4">
    <w:name w:val="List Paragraph"/>
    <w:aliases w:val="Bullet Number,Индексы,Num Bullet 1,Заголовок2,Bullet List,FooterText,numbered,Абзац списка литеральный,Нумерованый список,SL_Абзац списка,Paragraphe de liste1,lp1,название,Маркер"/>
    <w:basedOn w:val="aff"/>
    <w:link w:val="afffffff5"/>
    <w:uiPriority w:val="34"/>
    <w:qFormat/>
    <w:pPr>
      <w:ind w:left="708"/>
    </w:pPr>
    <w:rPr>
      <w:rFonts w:ascii="Times New Roman" w:hAnsi="Times New Roman"/>
      <w:kern w:val="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
    <w:qFormat/>
    <w:pPr>
      <w:spacing w:before="100" w:beforeAutospacing="1" w:after="100" w:afterAutospacing="1"/>
    </w:pPr>
    <w:rPr>
      <w:rFonts w:ascii="Tahoma" w:hAnsi="Tahoma"/>
      <w:kern w:val="0"/>
      <w:sz w:val="20"/>
      <w:szCs w:val="20"/>
      <w:lang w:val="en-US" w:eastAsia="en-US"/>
    </w:rPr>
  </w:style>
  <w:style w:type="character" w:customStyle="1" w:styleId="1fc">
    <w:name w:val="Основной текст Знак1"/>
    <w:aliases w:val="Основной текст Знак Знак Знак4,body text Знак4,body text Знак Знак4,body text Знак Знак Знак2,Основной текст Знак Знак1,Заг1 Знак2,contents Знак2,Corps de texte Знак2,bt Знак2,body tesx Знак2,t Знак2,RFQ Text Знак2,RFQ Знак2"/>
    <w:uiPriority w:val="99"/>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right="19772" w:firstLine="720"/>
    </w:pPr>
    <w:rPr>
      <w:rFonts w:ascii="Arial" w:hAnsi="Arial" w:cs="Arial"/>
    </w:rPr>
  </w:style>
  <w:style w:type="paragraph" w:customStyle="1" w:styleId="02statia1">
    <w:name w:val="02statia1"/>
    <w:basedOn w:val="aff"/>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ff6">
    <w:name w:val="caption"/>
    <w:aliases w:val="Рисунок название стить"/>
    <w:basedOn w:val="aff"/>
    <w:qFormat/>
    <w:pPr>
      <w:jc w:val="center"/>
    </w:pPr>
    <w:rPr>
      <w:rFonts w:ascii="Times New Roman" w:hAnsi="Times New Roman"/>
      <w:b/>
      <w:kern w:val="0"/>
      <w:sz w:val="28"/>
      <w:szCs w:val="20"/>
      <w:lang w:eastAsia="ru-RU"/>
    </w:rPr>
  </w:style>
  <w:style w:type="paragraph" w:customStyle="1" w:styleId="afffffff7">
    <w:name w:val="Знак Знак Знак Знак Знак Знак Знак"/>
    <w:basedOn w:val="aff"/>
    <w:pPr>
      <w:spacing w:before="100" w:beforeAutospacing="1" w:after="100" w:afterAutospacing="1"/>
    </w:pPr>
    <w:rPr>
      <w:rFonts w:ascii="Tahoma" w:hAnsi="Tahoma"/>
      <w:kern w:val="0"/>
      <w:sz w:val="20"/>
      <w:szCs w:val="20"/>
      <w:lang w:val="en-US" w:eastAsia="en-US"/>
    </w:rPr>
  </w:style>
  <w:style w:type="paragraph" w:customStyle="1" w:styleId="1fd">
    <w:name w:val="Обычный1"/>
    <w:link w:val="Normal"/>
    <w:qFormat/>
    <w:pPr>
      <w:widowControl w:val="0"/>
      <w:spacing w:before="100" w:after="100"/>
    </w:pPr>
    <w:rPr>
      <w:snapToGrid w:val="0"/>
      <w:sz w:val="24"/>
    </w:rPr>
  </w:style>
  <w:style w:type="paragraph" w:customStyle="1" w:styleId="03zagolovok2">
    <w:name w:val="03zagolovok2"/>
    <w:basedOn w:val="aff"/>
    <w:uiPriority w:val="99"/>
    <w:qFormat/>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qFormat/>
    <w:pPr>
      <w:autoSpaceDE w:val="0"/>
      <w:autoSpaceDN w:val="0"/>
      <w:adjustRightInd w:val="0"/>
      <w:ind w:right="19772"/>
    </w:pPr>
    <w:rPr>
      <w:rFonts w:ascii="Courier New" w:hAnsi="Courier New" w:cs="Courier New"/>
    </w:rPr>
  </w:style>
  <w:style w:type="paragraph" w:customStyle="1" w:styleId="afffffff8">
    <w:name w:val="Знак Знак Знак Знак"/>
    <w:basedOn w:val="aff"/>
    <w:pPr>
      <w:spacing w:before="100" w:beforeAutospacing="1" w:after="100" w:afterAutospacing="1"/>
    </w:pPr>
    <w:rPr>
      <w:rFonts w:ascii="Tahoma" w:hAnsi="Tahoma"/>
      <w:kern w:val="0"/>
      <w:sz w:val="20"/>
      <w:szCs w:val="20"/>
      <w:lang w:val="en-US" w:eastAsia="en-US"/>
    </w:rPr>
  </w:style>
  <w:style w:type="character" w:customStyle="1" w:styleId="affffffc">
    <w:name w:val="Текст выноски Знак"/>
    <w:link w:val="affffffb"/>
    <w:uiPriority w:val="99"/>
    <w:rPr>
      <w:rFonts w:ascii="Tahoma" w:hAnsi="Tahoma" w:cs="Tahoma"/>
      <w:kern w:val="1"/>
      <w:sz w:val="16"/>
      <w:szCs w:val="16"/>
      <w:lang w:eastAsia="ar-SA"/>
    </w:rPr>
  </w:style>
  <w:style w:type="paragraph" w:customStyle="1" w:styleId="1fe">
    <w:name w:val="1 Часть"/>
    <w:basedOn w:val="aff"/>
    <w:next w:val="aff"/>
    <w:autoRedefine/>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Pr>
      <w:b/>
      <w:bCs/>
      <w:color w:val="DF0001"/>
    </w:rPr>
  </w:style>
  <w:style w:type="paragraph" w:customStyle="1" w:styleId="214">
    <w:name w:val="Основной текст 21"/>
    <w:basedOn w:val="aff"/>
    <w:qFormat/>
    <w:pPr>
      <w:widowControl w:val="0"/>
      <w:jc w:val="both"/>
    </w:pPr>
    <w:rPr>
      <w:rFonts w:ascii="Times New Roman" w:hAnsi="Times New Roman"/>
      <w:kern w:val="0"/>
      <w:sz w:val="24"/>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Style4">
    <w:name w:val="Style4"/>
    <w:basedOn w:val="aff"/>
    <w:uiPriority w:val="99"/>
    <w:qFormat/>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ff"/>
    <w:uiPriority w:val="99"/>
    <w:qFormat/>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ff"/>
    <w:uiPriority w:val="99"/>
    <w:qFormat/>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ff"/>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Pr>
      <w:rFonts w:ascii="Times New Roman" w:hAnsi="Times New Roman" w:cs="Times New Roman"/>
      <w:b/>
      <w:bCs/>
      <w:sz w:val="26"/>
      <w:szCs w:val="26"/>
    </w:rPr>
  </w:style>
  <w:style w:type="character" w:customStyle="1" w:styleId="FontStyle40">
    <w:name w:val="Font Style40"/>
    <w:rPr>
      <w:rFonts w:ascii="Times New Roman" w:hAnsi="Times New Roman" w:cs="Times New Roman"/>
      <w:sz w:val="26"/>
      <w:szCs w:val="26"/>
    </w:rPr>
  </w:style>
  <w:style w:type="character" w:customStyle="1" w:styleId="FontStyle47">
    <w:name w:val="Font Style47"/>
    <w:rPr>
      <w:rFonts w:ascii="Times New Roman" w:hAnsi="Times New Roman" w:cs="Times New Roman"/>
      <w:sz w:val="22"/>
      <w:szCs w:val="22"/>
    </w:rPr>
  </w:style>
  <w:style w:type="paragraph" w:customStyle="1" w:styleId="afffffff9">
    <w:name w:val="Пункт"/>
    <w:basedOn w:val="aff"/>
    <w:link w:val="1ff"/>
    <w:qFormat/>
    <w:pPr>
      <w:tabs>
        <w:tab w:val="num" w:pos="1620"/>
      </w:tabs>
      <w:ind w:left="1044" w:hanging="504"/>
      <w:jc w:val="both"/>
    </w:pPr>
    <w:rPr>
      <w:rFonts w:ascii="Times New Roman" w:eastAsia="MS Mincho" w:hAnsi="Times New Roman"/>
      <w:kern w:val="0"/>
      <w:sz w:val="24"/>
      <w:szCs w:val="28"/>
    </w:rPr>
  </w:style>
  <w:style w:type="character" w:customStyle="1" w:styleId="1ff">
    <w:name w:val="Пункт Знак1"/>
    <w:link w:val="afffffff9"/>
    <w:locked/>
    <w:rPr>
      <w:rFonts w:eastAsia="MS Mincho"/>
      <w:sz w:val="24"/>
      <w:szCs w:val="28"/>
    </w:rPr>
  </w:style>
  <w:style w:type="paragraph" w:customStyle="1" w:styleId="-">
    <w:name w:val="Контракт-пункт"/>
    <w:basedOn w:val="aff"/>
    <w:uiPriority w:val="99"/>
    <w:qFormat/>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ff"/>
    <w:qFormat/>
    <w:pPr>
      <w:spacing w:before="64" w:line="206" w:lineRule="atLeast"/>
      <w:ind w:left="257" w:right="257"/>
      <w:jc w:val="both"/>
    </w:pPr>
    <w:rPr>
      <w:rFonts w:ascii="MS Sans Serif" w:hAnsi="MS Sans Serif"/>
      <w:kern w:val="0"/>
      <w:sz w:val="17"/>
      <w:szCs w:val="17"/>
      <w:lang w:eastAsia="ru-RU"/>
    </w:rPr>
  </w:style>
  <w:style w:type="paragraph" w:customStyle="1" w:styleId="1ff0">
    <w:name w:val="????????? 1"/>
    <w:basedOn w:val="afffffffa"/>
    <w:next w:val="afffffffa"/>
    <w:pPr>
      <w:keepNext/>
      <w:jc w:val="center"/>
    </w:pPr>
    <w:rPr>
      <w:b/>
      <w:sz w:val="24"/>
    </w:rPr>
  </w:style>
  <w:style w:type="paragraph" w:customStyle="1" w:styleId="afffffffa">
    <w:name w:val="???????"/>
    <w:rPr>
      <w:rFonts w:eastAsia="MS Mincho"/>
    </w:rPr>
  </w:style>
  <w:style w:type="character" w:customStyle="1" w:styleId="ConsPlusNormal0">
    <w:name w:val="ConsPlusNormal Знак"/>
    <w:link w:val="ConsPlusNormal"/>
    <w:uiPriority w:val="99"/>
    <w:locked/>
    <w:rPr>
      <w:rFonts w:ascii="Arial" w:hAnsi="Arial" w:cs="Arial"/>
      <w:lang w:val="ru-RU" w:eastAsia="ru-RU" w:bidi="ar-SA"/>
    </w:rPr>
  </w:style>
  <w:style w:type="paragraph" w:customStyle="1" w:styleId="Iniiaiieoaeno">
    <w:name w:val="!Iniiaiie oaeno"/>
    <w:basedOn w:val="aff"/>
    <w:uiPriority w:val="99"/>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ff"/>
    <w:qFormat/>
    <w:pPr>
      <w:spacing w:after="160" w:line="240" w:lineRule="exact"/>
    </w:pPr>
    <w:rPr>
      <w:rFonts w:ascii="Times New Roman" w:eastAsia="Calibri" w:hAnsi="Times New Roman"/>
      <w:kern w:val="0"/>
      <w:sz w:val="20"/>
      <w:szCs w:val="20"/>
      <w:lang w:eastAsia="zh-CN"/>
    </w:rPr>
  </w:style>
  <w:style w:type="paragraph" w:customStyle="1" w:styleId="Normal1">
    <w:name w:val="Normal1"/>
    <w:qFormat/>
    <w:pPr>
      <w:widowControl w:val="0"/>
      <w:spacing w:line="360" w:lineRule="auto"/>
      <w:jc w:val="both"/>
    </w:pPr>
    <w:rPr>
      <w:snapToGrid w:val="0"/>
      <w:sz w:val="28"/>
    </w:rPr>
  </w:style>
  <w:style w:type="paragraph" w:customStyle="1" w:styleId="48">
    <w:name w:val="Заг 4.КД_"/>
    <w:next w:val="aff"/>
    <w:autoRedefine/>
    <w:qFormat/>
    <w:pPr>
      <w:spacing w:before="120"/>
      <w:ind w:firstLine="709"/>
    </w:pPr>
    <w:rPr>
      <w:b/>
      <w:sz w:val="24"/>
      <w:szCs w:val="24"/>
      <w:lang w:eastAsia="en-US"/>
    </w:rPr>
  </w:style>
  <w:style w:type="paragraph" w:customStyle="1" w:styleId="140">
    <w:name w:val="Заголовок контракта_14"/>
    <w:basedOn w:val="aff"/>
    <w:qFormat/>
    <w:pPr>
      <w:spacing w:before="120" w:after="240"/>
    </w:pPr>
    <w:rPr>
      <w:rFonts w:ascii="Times New Roman" w:hAnsi="Times New Roman"/>
      <w:b/>
      <w:kern w:val="0"/>
      <w:sz w:val="28"/>
      <w:szCs w:val="24"/>
      <w:lang w:eastAsia="ru-RU"/>
    </w:rPr>
  </w:style>
  <w:style w:type="character" w:customStyle="1" w:styleId="grame">
    <w:name w:val="grame"/>
    <w:basedOn w:val="aff1"/>
  </w:style>
  <w:style w:type="paragraph" w:customStyle="1" w:styleId="StyleBodyTextJustifiedBefore5ptAfter5pt">
    <w:name w:val="Style Body Text + Justified Before:  5 pt After:  5 pt"/>
    <w:basedOn w:val="aff0"/>
    <w:qFormat/>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ff"/>
    <w:pPr>
      <w:tabs>
        <w:tab w:val="left" w:pos="284"/>
      </w:tabs>
      <w:spacing w:before="60"/>
      <w:jc w:val="both"/>
    </w:pPr>
    <w:rPr>
      <w:rFonts w:ascii="Times New Roman" w:hAnsi="Times New Roman"/>
      <w:kern w:val="0"/>
      <w:szCs w:val="24"/>
      <w:lang w:eastAsia="ru-RU"/>
    </w:rPr>
  </w:style>
  <w:style w:type="paragraph" w:customStyle="1" w:styleId="1ff1">
    <w:name w:val="Заголовок 1.КД"/>
    <w:basedOn w:val="1e"/>
    <w:link w:val="1ff2"/>
    <w:autoRedefine/>
    <w:qFormat/>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f2">
    <w:name w:val="Заголовок 1.КД Знак"/>
    <w:link w:val="1ff1"/>
    <w:rPr>
      <w:rFonts w:ascii="Calibri" w:eastAsia="Calibri" w:hAnsi="Calibri"/>
      <w:b/>
      <w:bCs/>
      <w:sz w:val="28"/>
      <w:szCs w:val="28"/>
      <w:lang w:eastAsia="en-US"/>
    </w:rPr>
  </w:style>
  <w:style w:type="paragraph" w:customStyle="1" w:styleId="OTRNormal">
    <w:name w:val="OTR_Normal"/>
    <w:basedOn w:val="aff"/>
    <w:link w:val="OTRNormal0"/>
    <w:qFormat/>
    <w:pPr>
      <w:spacing w:before="60" w:after="120"/>
      <w:ind w:firstLine="284"/>
      <w:jc w:val="both"/>
    </w:pPr>
    <w:rPr>
      <w:rFonts w:eastAsia="Calibri"/>
      <w:kern w:val="0"/>
      <w:sz w:val="24"/>
      <w:szCs w:val="20"/>
    </w:rPr>
  </w:style>
  <w:style w:type="character" w:customStyle="1" w:styleId="OTRNormal0">
    <w:name w:val="OTR_Normal Знак"/>
    <w:link w:val="OTRNormal"/>
    <w:rPr>
      <w:rFonts w:ascii="Calibri" w:eastAsia="Calibri" w:hAnsi="Calibri"/>
      <w:sz w:val="24"/>
    </w:rPr>
  </w:style>
  <w:style w:type="paragraph" w:customStyle="1" w:styleId="TableCellL">
    <w:name w:val="Table Cell L"/>
    <w:basedOn w:val="aff"/>
    <w:qFormat/>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ff"/>
    <w:qFormat/>
    <w:pPr>
      <w:ind w:left="708"/>
    </w:pPr>
    <w:rPr>
      <w:rFonts w:ascii="Times New Roman" w:hAnsi="Times New Roman"/>
      <w:kern w:val="0"/>
      <w:sz w:val="24"/>
      <w:szCs w:val="24"/>
      <w:lang w:eastAsia="ru-RU"/>
    </w:rPr>
  </w:style>
  <w:style w:type="character" w:customStyle="1" w:styleId="220">
    <w:name w:val="Знак Знак22"/>
    <w:locked/>
    <w:rPr>
      <w:sz w:val="24"/>
      <w:szCs w:val="24"/>
      <w:lang w:val="en-US" w:eastAsia="en-US" w:bidi="ar-SA"/>
    </w:rPr>
  </w:style>
  <w:style w:type="character" w:customStyle="1" w:styleId="215">
    <w:name w:val="Знак Знак21"/>
    <w:locked/>
    <w:rPr>
      <w:sz w:val="24"/>
      <w:szCs w:val="24"/>
      <w:lang w:val="en-US" w:eastAsia="en-US" w:bidi="ar-SA"/>
    </w:rPr>
  </w:style>
  <w:style w:type="paragraph" w:customStyle="1" w:styleId="Title-Small">
    <w:name w:val="Title-Small"/>
    <w:basedOn w:val="afff9"/>
    <w:qFormat/>
    <w:pPr>
      <w:spacing w:before="240" w:after="60"/>
    </w:pPr>
    <w:rPr>
      <w:rFonts w:ascii="Arial" w:hAnsi="Arial" w:cs="Arial"/>
      <w:smallCaps/>
      <w:kern w:val="28"/>
      <w:sz w:val="32"/>
      <w:szCs w:val="32"/>
      <w:lang w:eastAsia="ru-RU"/>
    </w:rPr>
  </w:style>
  <w:style w:type="paragraph" w:customStyle="1" w:styleId="2fa">
    <w:name w:val="Абзац списка2"/>
    <w:basedOn w:val="aff"/>
    <w:qFormat/>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ff"/>
    <w:semiHidden/>
    <w:pPr>
      <w:jc w:val="center"/>
    </w:pPr>
    <w:rPr>
      <w:rFonts w:ascii="Times New Roman" w:hAnsi="Times New Roman"/>
      <w:kern w:val="0"/>
      <w:sz w:val="24"/>
      <w:szCs w:val="20"/>
      <w:lang w:eastAsia="ru-RU"/>
    </w:rPr>
  </w:style>
  <w:style w:type="character" w:customStyle="1" w:styleId="apple-style-span">
    <w:name w:val="apple-style-span"/>
    <w:basedOn w:val="aff1"/>
    <w:uiPriority w:val="99"/>
  </w:style>
  <w:style w:type="character" w:customStyle="1" w:styleId="apple-converted-space">
    <w:name w:val="apple-converted-space"/>
    <w:basedOn w:val="aff1"/>
  </w:style>
  <w:style w:type="paragraph" w:customStyle="1" w:styleId="TimesNewRoman">
    <w:name w:val="Обычный + Times New Roman"/>
    <w:aliases w:val="полужирный,По ширине,После:  0 пт,Междустр.инте...,Основной текст 3 + 12 пт,Первая строка:  1,27 см,Обычный + 14 пт,По центру,25 см"/>
    <w:basedOn w:val="aff"/>
    <w:link w:val="312"/>
    <w:qFormat/>
    <w:rPr>
      <w:rFonts w:ascii="Times New Roman" w:hAnsi="Times New Roman"/>
      <w:bCs/>
      <w:kern w:val="0"/>
      <w:sz w:val="24"/>
      <w:szCs w:val="24"/>
    </w:rPr>
  </w:style>
  <w:style w:type="character" w:customStyle="1" w:styleId="2ArialUnicodeMS">
    <w:name w:val="Основной текст (2) + Arial Unicode MS"/>
    <w:aliases w:val="9,5 pt,Не курсив,Основной текст (2) + 6"/>
    <w:rPr>
      <w:rFonts w:ascii="Arial Unicode MS" w:eastAsia="Arial Unicode MS" w:hAnsi="Times New Roman" w:cs="Arial Unicode MS"/>
      <w:i w:val="0"/>
      <w:iCs w:val="0"/>
      <w:spacing w:val="0"/>
      <w:sz w:val="19"/>
      <w:szCs w:val="19"/>
    </w:rPr>
  </w:style>
  <w:style w:type="character" w:customStyle="1" w:styleId="2fb">
    <w:name w:val="Основной текст (2)_"/>
    <w:link w:val="2fc"/>
    <w:locked/>
    <w:rPr>
      <w:i/>
      <w:iCs/>
      <w:sz w:val="21"/>
      <w:szCs w:val="21"/>
      <w:shd w:val="clear" w:color="auto" w:fill="FFFFFF"/>
    </w:rPr>
  </w:style>
  <w:style w:type="paragraph" w:customStyle="1" w:styleId="2fc">
    <w:name w:val="Основной текст (2)"/>
    <w:basedOn w:val="aff"/>
    <w:link w:val="2fb"/>
    <w:qFormat/>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Заголовок №3 + Tahoma,Полужирный1"/>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ff1"/>
  </w:style>
  <w:style w:type="paragraph" w:customStyle="1" w:styleId="ConsPlusNormalTimesNewRoman">
    <w:name w:val="ConsPlusNormal + Times New Roman"/>
    <w:aliases w:val="12 пт"/>
    <w:basedOn w:val="1e"/>
    <w:link w:val="ConsPlusNormalTimesNewRoman12"/>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Pr>
      <w:kern w:val="32"/>
      <w:sz w:val="24"/>
      <w:szCs w:val="24"/>
    </w:rPr>
  </w:style>
  <w:style w:type="paragraph" w:customStyle="1" w:styleId="0">
    <w:name w:val="Обычный + После:  0 пт"/>
    <w:aliases w:val="Междустр.интервал:  одинарный"/>
    <w:basedOn w:val="aff"/>
    <w:rPr>
      <w:rFonts w:eastAsia="Calibri"/>
      <w:kern w:val="0"/>
      <w:lang w:eastAsia="en-US"/>
    </w:rPr>
  </w:style>
  <w:style w:type="character" w:customStyle="1" w:styleId="312">
    <w:name w:val="Основной текст 3 + 12 пт Знак"/>
    <w:aliases w:val="По ширине Знак,Первая строка:  1 Знак,27 см Знак,После:  0 пт Знак"/>
    <w:link w:val="TimesNewRoman"/>
    <w:uiPriority w:val="99"/>
    <w:rPr>
      <w:bCs/>
      <w:sz w:val="24"/>
      <w:szCs w:val="24"/>
    </w:rPr>
  </w:style>
  <w:style w:type="character" w:styleId="afffffffb">
    <w:name w:val="annotation reference"/>
    <w:uiPriority w:val="99"/>
    <w:rPr>
      <w:sz w:val="16"/>
      <w:szCs w:val="16"/>
    </w:rPr>
  </w:style>
  <w:style w:type="paragraph" w:styleId="afffffffc">
    <w:name w:val="annotation text"/>
    <w:basedOn w:val="aff"/>
    <w:link w:val="afffffffd"/>
    <w:uiPriority w:val="99"/>
    <w:qFormat/>
    <w:rPr>
      <w:rFonts w:ascii="Times New Roman" w:hAnsi="Times New Roman"/>
      <w:kern w:val="0"/>
      <w:sz w:val="20"/>
      <w:szCs w:val="20"/>
      <w:lang w:eastAsia="ru-RU"/>
    </w:rPr>
  </w:style>
  <w:style w:type="character" w:customStyle="1" w:styleId="afffffffd">
    <w:name w:val="Текст примечания Знак"/>
    <w:basedOn w:val="aff1"/>
    <w:link w:val="afffffffc"/>
    <w:uiPriority w:val="99"/>
  </w:style>
  <w:style w:type="paragraph" w:styleId="afffffffe">
    <w:name w:val="annotation subject"/>
    <w:basedOn w:val="afffffffc"/>
    <w:next w:val="afffffffc"/>
    <w:link w:val="affffffff"/>
    <w:qFormat/>
    <w:rPr>
      <w:b/>
      <w:bCs/>
    </w:rPr>
  </w:style>
  <w:style w:type="character" w:customStyle="1" w:styleId="affffffff">
    <w:name w:val="Тема примечания Знак"/>
    <w:link w:val="afffffffe"/>
    <w:rPr>
      <w:b/>
      <w:bCs/>
    </w:rPr>
  </w:style>
  <w:style w:type="paragraph" w:customStyle="1" w:styleId="14">
    <w:name w:val="маркер 1"/>
    <w:basedOn w:val="aff"/>
    <w:link w:val="1ff3"/>
    <w:qFormat/>
    <w:pPr>
      <w:numPr>
        <w:numId w:val="15"/>
      </w:numPr>
      <w:spacing w:before="120" w:after="120"/>
    </w:pPr>
    <w:rPr>
      <w:rFonts w:eastAsia="Calibri"/>
      <w:kern w:val="0"/>
      <w:sz w:val="24"/>
      <w:szCs w:val="24"/>
    </w:rPr>
  </w:style>
  <w:style w:type="character" w:customStyle="1" w:styleId="1ff3">
    <w:name w:val="маркер 1 Знак"/>
    <w:link w:val="14"/>
    <w:rPr>
      <w:rFonts w:ascii="Calibri" w:eastAsia="Calibri" w:hAnsi="Calibri"/>
      <w:sz w:val="24"/>
      <w:szCs w:val="24"/>
      <w:lang w:eastAsia="ar-SA"/>
    </w:rPr>
  </w:style>
  <w:style w:type="character" w:customStyle="1" w:styleId="1ff4">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Заг1 Знак1,contents Знак1,Corps de texte Знак1,bt Знак1,t Знак1"/>
    <w:rPr>
      <w:rFonts w:ascii="Times New Roman" w:eastAsia="Times New Roman" w:hAnsi="Times New Roman" w:cs="Times New Roman"/>
      <w:sz w:val="20"/>
      <w:szCs w:val="20"/>
      <w:lang w:eastAsia="ru-RU"/>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2fd">
    <w:name w:val="Основной текст Знак Знак Знак2"/>
    <w:aliases w:val="body text Знак3,body text Знак Знак3,body text Знак Знак Знак1,Основной текст Знак Знак Знак3"/>
    <w:rPr>
      <w:rFonts w:ascii="Times New Roman" w:eastAsia="Times New Roman" w:hAnsi="Times New Roman" w:cs="Times New Roman"/>
      <w:sz w:val="20"/>
      <w:szCs w:val="20"/>
      <w:lang w:eastAsia="ru-RU"/>
    </w:rPr>
  </w:style>
  <w:style w:type="paragraph" w:customStyle="1" w:styleId="affffffff0">
    <w:name w:val="Комментарий"/>
    <w:basedOn w:val="aff"/>
    <w:next w:val="aff"/>
    <w:uiPriority w:val="99"/>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ff1">
    <w:name w:val="Информация об изменениях документа"/>
    <w:basedOn w:val="affffffff0"/>
    <w:next w:val="aff"/>
    <w:uiPriority w:val="99"/>
    <w:rPr>
      <w:i/>
      <w:iCs/>
    </w:rPr>
  </w:style>
  <w:style w:type="character" w:customStyle="1" w:styleId="affffffff2">
    <w:name w:val="Найденные слова"/>
    <w:uiPriority w:val="99"/>
    <w:rPr>
      <w:shd w:val="clear" w:color="auto" w:fill="FFF580"/>
    </w:rPr>
  </w:style>
  <w:style w:type="paragraph" w:customStyle="1" w:styleId="affffffff3">
    <w:name w:val="Прижатый влево"/>
    <w:basedOn w:val="aff"/>
    <w:next w:val="aff"/>
    <w:qFormat/>
    <w:pPr>
      <w:autoSpaceDE w:val="0"/>
      <w:autoSpaceDN w:val="0"/>
      <w:adjustRightInd w:val="0"/>
    </w:pPr>
    <w:rPr>
      <w:rFonts w:ascii="Arial" w:eastAsia="Calibri" w:hAnsi="Arial" w:cs="Arial"/>
      <w:kern w:val="0"/>
      <w:sz w:val="24"/>
      <w:szCs w:val="24"/>
      <w:lang w:eastAsia="ru-RU"/>
    </w:rPr>
  </w:style>
  <w:style w:type="character" w:customStyle="1" w:styleId="49">
    <w:name w:val="Заголовок №4_"/>
    <w:link w:val="4a"/>
    <w:rPr>
      <w:sz w:val="23"/>
      <w:szCs w:val="23"/>
      <w:shd w:val="clear" w:color="auto" w:fill="FFFFFF"/>
    </w:rPr>
  </w:style>
  <w:style w:type="paragraph" w:customStyle="1" w:styleId="4a">
    <w:name w:val="Заголовок №4"/>
    <w:basedOn w:val="aff"/>
    <w:link w:val="49"/>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Pr>
      <w:rFonts w:ascii="Courier New" w:hAnsi="Courier New" w:cs="Courier New"/>
    </w:rPr>
  </w:style>
  <w:style w:type="paragraph" w:customStyle="1" w:styleId="affffffff4">
    <w:name w:val="Знак Знак Знак Знак Знак Знак Знак Знак Знак Знак"/>
    <w:basedOn w:val="aff"/>
    <w:qFormat/>
    <w:pPr>
      <w:spacing w:after="160" w:line="240" w:lineRule="exact"/>
    </w:pPr>
    <w:rPr>
      <w:rFonts w:ascii="Verdana" w:hAnsi="Verdana"/>
      <w:kern w:val="0"/>
      <w:sz w:val="20"/>
      <w:szCs w:val="20"/>
      <w:lang w:val="en-US" w:eastAsia="en-US"/>
    </w:rPr>
  </w:style>
  <w:style w:type="character" w:customStyle="1" w:styleId="affff3">
    <w:name w:val="Подзаголовок Знак"/>
    <w:link w:val="affff2"/>
    <w:rPr>
      <w:rFonts w:ascii="Arial" w:hAnsi="Arial"/>
      <w:sz w:val="24"/>
    </w:rPr>
  </w:style>
  <w:style w:type="paragraph" w:customStyle="1" w:styleId="1ff5">
    <w:name w:val="Абзац списка1"/>
    <w:basedOn w:val="aff"/>
    <w:link w:val="ListParagraphChar"/>
    <w:qFormat/>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Pr>
      <w:rFonts w:cs="Arial"/>
      <w:b/>
      <w:bCs/>
      <w:kern w:val="32"/>
      <w:sz w:val="24"/>
      <w:szCs w:val="28"/>
    </w:rPr>
  </w:style>
  <w:style w:type="character" w:customStyle="1" w:styleId="221">
    <w:name w:val="Знак Знак22"/>
    <w:locked/>
    <w:rPr>
      <w:sz w:val="24"/>
      <w:szCs w:val="24"/>
      <w:lang w:val="en-US" w:eastAsia="en-US" w:bidi="ar-SA"/>
    </w:rPr>
  </w:style>
  <w:style w:type="character" w:customStyle="1" w:styleId="216">
    <w:name w:val="Знак Знак21"/>
    <w:locked/>
    <w:rPr>
      <w:sz w:val="24"/>
      <w:szCs w:val="24"/>
      <w:lang w:val="en-US" w:eastAsia="en-US" w:bidi="ar-SA"/>
    </w:rPr>
  </w:style>
  <w:style w:type="paragraph" w:customStyle="1" w:styleId="1ff6">
    <w:name w:val="Знак Знак Знак Знак1"/>
    <w:basedOn w:val="aff"/>
    <w:qFormat/>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ff"/>
    <w:uiPriority w:val="99"/>
    <w:pPr>
      <w:widowControl w:val="0"/>
      <w:jc w:val="both"/>
    </w:pPr>
    <w:rPr>
      <w:rFonts w:ascii="Times New Roman" w:hAnsi="Times New Roman"/>
      <w:kern w:val="0"/>
      <w:sz w:val="24"/>
      <w:szCs w:val="20"/>
    </w:rPr>
  </w:style>
  <w:style w:type="paragraph" w:customStyle="1" w:styleId="affffffff5">
    <w:name w:val="Îáû÷íûé"/>
    <w:qFormat/>
    <w:pPr>
      <w:autoSpaceDE w:val="0"/>
      <w:autoSpaceDN w:val="0"/>
    </w:pPr>
  </w:style>
  <w:style w:type="numbering" w:customStyle="1" w:styleId="1ff7">
    <w:name w:val="Нет списка1"/>
    <w:next w:val="aff3"/>
    <w:uiPriority w:val="99"/>
    <w:semiHidden/>
    <w:unhideWhenUsed/>
  </w:style>
  <w:style w:type="table" w:customStyle="1" w:styleId="1ff8">
    <w:name w:val="Сетка таблицы1"/>
    <w:basedOn w:val="aff2"/>
    <w:next w:val="a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e">
    <w:name w:val="Нет списка2"/>
    <w:next w:val="aff3"/>
    <w:uiPriority w:val="99"/>
    <w:semiHidden/>
    <w:unhideWhenUsed/>
  </w:style>
  <w:style w:type="table" w:customStyle="1" w:styleId="2ff">
    <w:name w:val="Сетка таблицы2"/>
    <w:basedOn w:val="aff2"/>
    <w:next w:val="aff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i/>
      <w:sz w:val="26"/>
    </w:rPr>
  </w:style>
  <w:style w:type="character" w:customStyle="1" w:styleId="FontStyle13">
    <w:name w:val="Font Style13"/>
    <w:uiPriority w:val="99"/>
    <w:rPr>
      <w:rFonts w:ascii="Times New Roman" w:hAnsi="Times New Roman" w:cs="Times New Roman" w:hint="default"/>
      <w:b/>
      <w:bCs w:val="0"/>
      <w:sz w:val="26"/>
    </w:rPr>
  </w:style>
  <w:style w:type="paragraph" w:customStyle="1" w:styleId="Style10">
    <w:name w:val="Style10"/>
    <w:basedOn w:val="aff"/>
    <w:uiPriority w:val="99"/>
    <w:qFormat/>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f6">
    <w:name w:val="Сетка таблицы3"/>
    <w:basedOn w:val="aff2"/>
    <w:next w:val="aff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Основной текст_"/>
    <w:link w:val="3f7"/>
    <w:rPr>
      <w:spacing w:val="-2"/>
      <w:sz w:val="27"/>
      <w:szCs w:val="27"/>
      <w:shd w:val="clear" w:color="auto" w:fill="FFFFFF"/>
    </w:rPr>
  </w:style>
  <w:style w:type="paragraph" w:customStyle="1" w:styleId="3f7">
    <w:name w:val="Основной текст3"/>
    <w:basedOn w:val="aff"/>
    <w:link w:val="affffffff6"/>
    <w:qFormat/>
    <w:pPr>
      <w:widowControl w:val="0"/>
      <w:shd w:val="clear" w:color="auto" w:fill="FFFFFF"/>
      <w:spacing w:after="300" w:line="320" w:lineRule="exact"/>
      <w:ind w:hanging="700"/>
    </w:pPr>
    <w:rPr>
      <w:rFonts w:ascii="Times New Roman" w:hAnsi="Times New Roman"/>
      <w:spacing w:val="-2"/>
      <w:kern w:val="0"/>
      <w:sz w:val="27"/>
      <w:szCs w:val="27"/>
      <w:lang w:eastAsia="ru-RU"/>
    </w:rPr>
  </w:style>
  <w:style w:type="character" w:customStyle="1" w:styleId="1ff9">
    <w:name w:val="Основной текст с отступом Знак1"/>
    <w:aliases w:val="Основной текст 1 Знак1,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1"/>
    <w:basedOn w:val="aff1"/>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e"/>
    <w:rsid w:val="00625343"/>
    <w:pPr>
      <w:keepNext/>
      <w:tabs>
        <w:tab w:val="clear" w:pos="720"/>
      </w:tabs>
      <w:spacing w:before="0" w:after="0"/>
      <w:ind w:firstLine="0"/>
      <w:contextualSpacing w:val="0"/>
      <w:jc w:val="left"/>
    </w:pPr>
    <w:rPr>
      <w:b w:val="0"/>
      <w:bCs w:val="0"/>
      <w:szCs w:val="24"/>
    </w:rPr>
  </w:style>
  <w:style w:type="character" w:customStyle="1" w:styleId="2ff0">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ff"/>
    <w:uiPriority w:val="99"/>
    <w:qFormat/>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b">
    <w:name w:val="Сетка таблицы4"/>
    <w:basedOn w:val="aff2"/>
    <w:next w:val="affe"/>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ff2"/>
    <w:next w:val="affe"/>
    <w:uiPriority w:val="59"/>
    <w:rsid w:val="00502ED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ff2"/>
    <w:next w:val="affe"/>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ff2"/>
    <w:next w:val="affe"/>
    <w:uiPriority w:val="59"/>
    <w:rsid w:val="005167BA"/>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ff2"/>
    <w:next w:val="affe"/>
    <w:uiPriority w:val="59"/>
    <w:rsid w:val="0022443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3">
    <w:name w:val="Сетка таблицы31"/>
    <w:basedOn w:val="aff2"/>
    <w:next w:val="affe"/>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ff2"/>
    <w:next w:val="affe"/>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f2"/>
    <w:next w:val="affe"/>
    <w:uiPriority w:val="59"/>
    <w:rsid w:val="006B263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ff2"/>
    <w:next w:val="affe"/>
    <w:uiPriority w:val="59"/>
    <w:rsid w:val="007A20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7">
    <w:name w:val="No Spacing"/>
    <w:link w:val="affffffff8"/>
    <w:qFormat/>
    <w:rsid w:val="00435FCA"/>
    <w:rPr>
      <w:rFonts w:ascii="Calibri" w:eastAsia="Calibri" w:hAnsi="Calibri"/>
      <w:sz w:val="22"/>
      <w:szCs w:val="22"/>
      <w:lang w:eastAsia="en-US"/>
    </w:rPr>
  </w:style>
  <w:style w:type="character" w:customStyle="1" w:styleId="affffffff8">
    <w:name w:val="Без интервала Знак"/>
    <w:link w:val="affffffff7"/>
    <w:locked/>
    <w:rsid w:val="00435FCA"/>
    <w:rPr>
      <w:rFonts w:ascii="Calibri" w:eastAsia="Calibri" w:hAnsi="Calibri"/>
      <w:sz w:val="22"/>
      <w:szCs w:val="22"/>
      <w:lang w:eastAsia="en-US"/>
    </w:rPr>
  </w:style>
  <w:style w:type="paragraph" w:styleId="affffffff9">
    <w:name w:val="endnote text"/>
    <w:basedOn w:val="aff"/>
    <w:link w:val="affffffffa"/>
    <w:unhideWhenUsed/>
    <w:qFormat/>
    <w:rsid w:val="009E3312"/>
    <w:pPr>
      <w:jc w:val="both"/>
    </w:pPr>
    <w:rPr>
      <w:rFonts w:ascii="Times New Roman" w:hAnsi="Times New Roman"/>
      <w:kern w:val="0"/>
      <w:sz w:val="20"/>
      <w:szCs w:val="20"/>
      <w:lang w:eastAsia="ru-RU"/>
    </w:rPr>
  </w:style>
  <w:style w:type="character" w:customStyle="1" w:styleId="affffffffa">
    <w:name w:val="Текст концевой сноски Знак"/>
    <w:basedOn w:val="aff1"/>
    <w:link w:val="affffffff9"/>
    <w:rsid w:val="009E3312"/>
  </w:style>
  <w:style w:type="paragraph" w:customStyle="1" w:styleId="1ffa">
    <w:name w:val="Заголовок1"/>
    <w:basedOn w:val="aff"/>
    <w:next w:val="aff0"/>
    <w:qFormat/>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ff1"/>
    <w:rsid w:val="00AB55B7"/>
  </w:style>
  <w:style w:type="character" w:customStyle="1" w:styleId="sectioninfo">
    <w:name w:val="section__info"/>
    <w:basedOn w:val="aff1"/>
    <w:rsid w:val="00AB55B7"/>
  </w:style>
  <w:style w:type="paragraph" w:customStyle="1" w:styleId="affffffffb">
    <w:name w:val="Нормальный (таблица)"/>
    <w:basedOn w:val="aff"/>
    <w:next w:val="aff"/>
    <w:uiPriority w:val="99"/>
    <w:rsid w:val="001D6963"/>
    <w:pPr>
      <w:autoSpaceDE w:val="0"/>
      <w:autoSpaceDN w:val="0"/>
      <w:adjustRightInd w:val="0"/>
      <w:jc w:val="both"/>
    </w:pPr>
    <w:rPr>
      <w:rFonts w:ascii="Arial" w:eastAsiaTheme="minorHAnsi" w:hAnsi="Arial" w:cs="Arial"/>
      <w:kern w:val="0"/>
      <w:sz w:val="24"/>
      <w:szCs w:val="24"/>
      <w:lang w:eastAsia="en-US"/>
    </w:rPr>
  </w:style>
  <w:style w:type="character" w:customStyle="1" w:styleId="afffffff5">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Маркер Знак"/>
    <w:link w:val="afffffff4"/>
    <w:locked/>
    <w:rsid w:val="00A53F69"/>
    <w:rPr>
      <w:sz w:val="24"/>
      <w:szCs w:val="24"/>
    </w:rPr>
  </w:style>
  <w:style w:type="table" w:customStyle="1" w:styleId="81">
    <w:name w:val="Сетка таблицы8"/>
    <w:basedOn w:val="aff2"/>
    <w:next w:val="affe"/>
    <w:uiPriority w:val="59"/>
    <w:rsid w:val="00E767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f2"/>
    <w:next w:val="affe"/>
    <w:uiPriority w:val="59"/>
    <w:rsid w:val="005208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4502C"/>
    <w:rPr>
      <w:rFonts w:ascii="Times New Roman" w:hAnsi="Times New Roman" w:cs="Times New Roman" w:hint="default"/>
      <w:b w:val="0"/>
      <w:bCs w:val="0"/>
      <w:i w:val="0"/>
      <w:iCs w:val="0"/>
      <w:color w:val="000000"/>
      <w:sz w:val="22"/>
      <w:szCs w:val="22"/>
    </w:rPr>
  </w:style>
  <w:style w:type="character" w:customStyle="1" w:styleId="FontStyle16">
    <w:name w:val="Font Style16"/>
    <w:uiPriority w:val="99"/>
    <w:rsid w:val="007830FA"/>
    <w:rPr>
      <w:rFonts w:ascii="Times New Roman" w:hAnsi="Times New Roman"/>
      <w:sz w:val="26"/>
    </w:rPr>
  </w:style>
  <w:style w:type="table" w:customStyle="1" w:styleId="350">
    <w:name w:val="Сетка таблицы35"/>
    <w:basedOn w:val="aff2"/>
    <w:next w:val="affe"/>
    <w:uiPriority w:val="59"/>
    <w:rsid w:val="006F228B"/>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ff2"/>
    <w:next w:val="affe"/>
    <w:rsid w:val="004F48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2"/>
    <w:next w:val="affe"/>
    <w:uiPriority w:val="59"/>
    <w:rsid w:val="00B73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
    <w:name w:val="Сетка таблицы GR3"/>
    <w:basedOn w:val="aff2"/>
    <w:next w:val="affe"/>
    <w:uiPriority w:val="59"/>
    <w:rsid w:val="00D05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next w:val="aff3"/>
    <w:uiPriority w:val="99"/>
    <w:semiHidden/>
    <w:unhideWhenUsed/>
    <w:rsid w:val="00E71D4D"/>
  </w:style>
  <w:style w:type="table" w:customStyle="1" w:styleId="GR4">
    <w:name w:val="Сетка таблицы GR4"/>
    <w:basedOn w:val="aff2"/>
    <w:next w:val="affe"/>
    <w:uiPriority w:val="59"/>
    <w:rsid w:val="00E7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ff2"/>
    <w:next w:val="affe"/>
    <w:rsid w:val="00E7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5">
    <w:name w:val="Сетка таблицы GR5"/>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6">
    <w:name w:val="Сетка таблицы GR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7">
    <w:name w:val="Сетка таблицы GR7"/>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8">
    <w:name w:val="Сетка таблицы GR8"/>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9">
    <w:name w:val="Сетка таблицы GR9"/>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1">
    <w:name w:val="Сетка таблицы GR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0">
    <w:name w:val="Сетка таблицы GR10"/>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2">
    <w:name w:val="Сетка таблицы GR42"/>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
    <w:name w:val="Сетка таблицы GR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
    <w:name w:val="Сетка таблицы GR13"/>
    <w:basedOn w:val="aff2"/>
    <w:next w:val="affe"/>
    <w:uiPriority w:val="39"/>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
    <w:name w:val="Сетка таблицы GR1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5">
    <w:name w:val="Сетка таблицы GR15"/>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6">
    <w:name w:val="Сетка таблицы GR1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3">
    <w:name w:val="Сетка таблицы GR43"/>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7">
    <w:name w:val="Сетка таблицы GR17"/>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4">
    <w:name w:val="Сетка таблицы GR4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7">
    <w:name w:val="HTML Acronym"/>
    <w:unhideWhenUsed/>
    <w:rsid w:val="0010143E"/>
    <w:rPr>
      <w:rFonts w:ascii="Times New Roman" w:hAnsi="Times New Roman" w:cs="Times New Roman" w:hint="default"/>
    </w:rPr>
  </w:style>
  <w:style w:type="character" w:styleId="HTML8">
    <w:name w:val="HTML Cite"/>
    <w:unhideWhenUsed/>
    <w:rsid w:val="0010143E"/>
    <w:rPr>
      <w:rFonts w:ascii="Arial" w:hAnsi="Arial" w:cs="Arial" w:hint="default"/>
      <w:i/>
      <w:iCs/>
    </w:rPr>
  </w:style>
  <w:style w:type="character" w:styleId="HTML9">
    <w:name w:val="HTML Definition"/>
    <w:unhideWhenUsed/>
    <w:rsid w:val="0010143E"/>
    <w:rPr>
      <w:rFonts w:ascii="Times New Roman" w:hAnsi="Times New Roman" w:cs="Times New Roman" w:hint="default"/>
      <w:i/>
      <w:iCs/>
    </w:rPr>
  </w:style>
  <w:style w:type="character" w:customStyle="1" w:styleId="121">
    <w:name w:val="Заголовок 1 Знак2"/>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uiPriority w:val="9"/>
    <w:rsid w:val="0010143E"/>
    <w:rPr>
      <w:rFonts w:ascii="Calibri Light" w:eastAsia="Times New Roman" w:hAnsi="Calibri Light" w:cs="Times New Roman" w:hint="default"/>
      <w:color w:val="2E74B5"/>
      <w:sz w:val="32"/>
      <w:szCs w:val="32"/>
    </w:rPr>
  </w:style>
  <w:style w:type="character" w:customStyle="1" w:styleId="217">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rsid w:val="0010143E"/>
    <w:rPr>
      <w:rFonts w:ascii="Calibri Light" w:eastAsia="Times New Roman" w:hAnsi="Calibri Light" w:cs="Times New Roman" w:hint="default"/>
      <w:color w:val="2E74B5"/>
      <w:sz w:val="26"/>
      <w:szCs w:val="26"/>
    </w:rPr>
  </w:style>
  <w:style w:type="character" w:customStyle="1" w:styleId="314">
    <w:name w:val="Заголовок 3 Знак1"/>
    <w:aliases w:val="Подраздел Знак,3 Знак,H3 Знак,Minor Знак Знак Знак,h:3 Знак1,h Знак1,31 Знак1,ITT t3 Знак1,PA Minor Section Знак1,TE Heading Знак1,Title3 Знак1,list Знак1,l3 Знак1,Level 3 Head Знак1,h3 Знак1,H31 Знак1,H32 Знак1,H33 Знак1,H34 Знак1"/>
    <w:uiPriority w:val="9"/>
    <w:locked/>
    <w:rsid w:val="0010143E"/>
    <w:rPr>
      <w:rFonts w:ascii="Arial" w:hAnsi="Arial"/>
      <w:sz w:val="24"/>
      <w:lang w:val="en-US" w:eastAsia="en-US"/>
    </w:rPr>
  </w:style>
  <w:style w:type="character" w:customStyle="1" w:styleId="411">
    <w:name w:val="Заголовок 4 Знак1"/>
    <w:aliases w:val="Параграф Знак1,Заголовок 4 (Приложение) Знак,Sub-Minor Знак,????????? 4 (??????????) Знак Знак1 Знак,H4 Знак1,h:4 Знак1,h4 Знак1,ITT t4 Знак1,PA Micro Section Знак1,TE Heading 4 Знак1,4 Знак1,heading 4 + Indent: Left 0.5 in Знак1"/>
    <w:uiPriority w:val="9"/>
    <w:locked/>
    <w:rsid w:val="0010143E"/>
    <w:rPr>
      <w:sz w:val="24"/>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Gliederung5 Знак1"/>
    <w:rsid w:val="0010143E"/>
    <w:rPr>
      <w:rFonts w:ascii="Calibri Light" w:eastAsia="Times New Roman" w:hAnsi="Calibri Light" w:cs="Times New Roman" w:hint="default"/>
      <w:color w:val="2E74B5"/>
    </w:rPr>
  </w:style>
  <w:style w:type="character" w:customStyle="1" w:styleId="610">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
    <w:rsid w:val="0010143E"/>
    <w:rPr>
      <w:rFonts w:ascii="Calibri Light" w:eastAsia="Times New Roman" w:hAnsi="Calibri Light" w:cs="Times New Roman" w:hint="default"/>
      <w:color w:val="1F4D78"/>
    </w:rPr>
  </w:style>
  <w:style w:type="character" w:styleId="HTMLa">
    <w:name w:val="HTML Variable"/>
    <w:unhideWhenUsed/>
    <w:rsid w:val="0010143E"/>
    <w:rPr>
      <w:rFonts w:ascii="Times New Roman" w:hAnsi="Times New Roman" w:cs="Times New Roman" w:hint="default"/>
      <w:i/>
      <w:iCs/>
    </w:rPr>
  </w:style>
  <w:style w:type="character" w:customStyle="1" w:styleId="aff8">
    <w:name w:val="Обычный (веб) Знак"/>
    <w:link w:val="aff7"/>
    <w:uiPriority w:val="99"/>
    <w:locked/>
    <w:rsid w:val="0010143E"/>
    <w:rPr>
      <w:rFonts w:ascii="Calibri" w:eastAsia="DejaVu Sans" w:hAnsi="Calibri" w:cs="font272"/>
      <w:kern w:val="1"/>
      <w:sz w:val="22"/>
      <w:szCs w:val="22"/>
      <w:lang w:eastAsia="ar-SA"/>
    </w:rPr>
  </w:style>
  <w:style w:type="character" w:customStyle="1" w:styleId="711">
    <w:name w:val="Заголовок 7 Знак1"/>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rsid w:val="0010143E"/>
    <w:rPr>
      <w:rFonts w:ascii="Calibri Light" w:eastAsia="Times New Roman" w:hAnsi="Calibri Light" w:cs="Times New Roman" w:hint="default"/>
      <w:i/>
      <w:iCs/>
      <w:color w:val="1F4D78"/>
    </w:rPr>
  </w:style>
  <w:style w:type="character" w:customStyle="1" w:styleId="810">
    <w:name w:val="Заголовок 8 Знак1"/>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rsid w:val="0010143E"/>
    <w:rPr>
      <w:rFonts w:ascii="Calibri Light" w:eastAsia="Times New Roman" w:hAnsi="Calibri Light" w:cs="Times New Roman" w:hint="default"/>
      <w:color w:val="272727"/>
      <w:sz w:val="21"/>
      <w:szCs w:val="21"/>
    </w:rPr>
  </w:style>
  <w:style w:type="character" w:customStyle="1" w:styleId="910">
    <w:name w:val="Заголовок 9 Знак1"/>
    <w:aliases w:val="ITT t9 Знак1,9 Знак1,rb Знак1,req bullet Знак1,req1 Знак1,progress Знак1,Titre 10 Знак1,App Heading Знак1,progress1 Знак1,progress2 Знак1,progress11 Знак1,progress3 Знак1,progress4 Знак1,progress5 Знак1,progress6 Знак1,progress7 Знак1"/>
    <w:locked/>
    <w:rsid w:val="0010143E"/>
    <w:rPr>
      <w:b/>
      <w:bCs w:val="0"/>
      <w:sz w:val="32"/>
      <w:lang w:val="ru-RU" w:eastAsia="en-US"/>
    </w:rPr>
  </w:style>
  <w:style w:type="paragraph" w:styleId="1ffb">
    <w:name w:val="index 1"/>
    <w:basedOn w:val="aff"/>
    <w:autoRedefine/>
    <w:semiHidden/>
    <w:unhideWhenUsed/>
    <w:qFormat/>
    <w:rsid w:val="0010143E"/>
    <w:pPr>
      <w:spacing w:before="120" w:after="120" w:line="240" w:lineRule="atLeast"/>
      <w:ind w:left="360" w:hanging="360"/>
      <w:jc w:val="both"/>
    </w:pPr>
    <w:rPr>
      <w:rFonts w:ascii="Arial" w:hAnsi="Arial" w:cs="Arial"/>
      <w:spacing w:val="-5"/>
      <w:kern w:val="0"/>
      <w:sz w:val="18"/>
      <w:szCs w:val="18"/>
      <w:lang w:eastAsia="ru-RU"/>
    </w:rPr>
  </w:style>
  <w:style w:type="paragraph" w:styleId="2ff1">
    <w:name w:val="index 2"/>
    <w:basedOn w:val="aff"/>
    <w:autoRedefine/>
    <w:semiHidden/>
    <w:unhideWhenUsed/>
    <w:qFormat/>
    <w:rsid w:val="0010143E"/>
    <w:pPr>
      <w:spacing w:before="120" w:after="120"/>
      <w:ind w:left="720" w:hanging="360"/>
      <w:jc w:val="both"/>
    </w:pPr>
    <w:rPr>
      <w:rFonts w:ascii="Arial" w:hAnsi="Arial" w:cs="Arial"/>
      <w:spacing w:val="-5"/>
      <w:kern w:val="0"/>
      <w:sz w:val="18"/>
      <w:szCs w:val="18"/>
      <w:lang w:eastAsia="ru-RU"/>
    </w:rPr>
  </w:style>
  <w:style w:type="paragraph" w:styleId="3f9">
    <w:name w:val="index 3"/>
    <w:basedOn w:val="aff"/>
    <w:autoRedefine/>
    <w:semiHidden/>
    <w:unhideWhenUsed/>
    <w:qFormat/>
    <w:rsid w:val="0010143E"/>
    <w:pPr>
      <w:spacing w:before="120" w:after="120"/>
      <w:ind w:left="1080" w:hanging="360"/>
      <w:jc w:val="both"/>
    </w:pPr>
    <w:rPr>
      <w:rFonts w:ascii="Arial" w:hAnsi="Arial" w:cs="Arial"/>
      <w:spacing w:val="-5"/>
      <w:kern w:val="0"/>
      <w:sz w:val="18"/>
      <w:szCs w:val="18"/>
      <w:lang w:eastAsia="ru-RU"/>
    </w:rPr>
  </w:style>
  <w:style w:type="paragraph" w:styleId="4c">
    <w:name w:val="index 4"/>
    <w:basedOn w:val="aff"/>
    <w:autoRedefine/>
    <w:semiHidden/>
    <w:unhideWhenUsed/>
    <w:qFormat/>
    <w:rsid w:val="0010143E"/>
    <w:pPr>
      <w:spacing w:before="120" w:after="120"/>
      <w:ind w:left="1440" w:hanging="360"/>
      <w:jc w:val="both"/>
    </w:pPr>
    <w:rPr>
      <w:rFonts w:ascii="Arial" w:hAnsi="Arial" w:cs="Arial"/>
      <w:spacing w:val="-5"/>
      <w:kern w:val="0"/>
      <w:sz w:val="18"/>
      <w:szCs w:val="18"/>
      <w:lang w:eastAsia="ru-RU"/>
    </w:rPr>
  </w:style>
  <w:style w:type="paragraph" w:styleId="56">
    <w:name w:val="index 5"/>
    <w:basedOn w:val="aff"/>
    <w:next w:val="aff"/>
    <w:autoRedefine/>
    <w:semiHidden/>
    <w:unhideWhenUsed/>
    <w:qFormat/>
    <w:rsid w:val="0010143E"/>
    <w:rPr>
      <w:rFonts w:ascii="Times New Roman" w:hAnsi="Times New Roman"/>
      <w:noProof/>
      <w:kern w:val="0"/>
      <w:sz w:val="28"/>
      <w:szCs w:val="28"/>
      <w:lang w:eastAsia="en-US"/>
    </w:rPr>
  </w:style>
  <w:style w:type="paragraph" w:styleId="62">
    <w:name w:val="index 6"/>
    <w:basedOn w:val="1ffb"/>
    <w:next w:val="aff"/>
    <w:autoRedefine/>
    <w:semiHidden/>
    <w:unhideWhenUsed/>
    <w:qFormat/>
    <w:rsid w:val="0010143E"/>
    <w:pPr>
      <w:tabs>
        <w:tab w:val="right" w:leader="dot" w:pos="1800"/>
        <w:tab w:val="right" w:leader="dot" w:pos="8834"/>
      </w:tabs>
      <w:ind w:left="960" w:hanging="160"/>
    </w:pPr>
    <w:rPr>
      <w:sz w:val="15"/>
      <w:szCs w:val="15"/>
    </w:rPr>
  </w:style>
  <w:style w:type="paragraph" w:styleId="73">
    <w:name w:val="index 7"/>
    <w:basedOn w:val="1ffb"/>
    <w:next w:val="aff"/>
    <w:autoRedefine/>
    <w:semiHidden/>
    <w:unhideWhenUsed/>
    <w:qFormat/>
    <w:rsid w:val="0010143E"/>
    <w:pPr>
      <w:tabs>
        <w:tab w:val="right" w:leader="dot" w:pos="1800"/>
        <w:tab w:val="right" w:leader="dot" w:pos="8834"/>
      </w:tabs>
      <w:ind w:left="1120" w:hanging="160"/>
    </w:pPr>
    <w:rPr>
      <w:sz w:val="15"/>
      <w:szCs w:val="15"/>
    </w:rPr>
  </w:style>
  <w:style w:type="paragraph" w:styleId="82">
    <w:name w:val="index 8"/>
    <w:basedOn w:val="aff"/>
    <w:next w:val="aff"/>
    <w:autoRedefine/>
    <w:semiHidden/>
    <w:unhideWhenUsed/>
    <w:qFormat/>
    <w:rsid w:val="0010143E"/>
    <w:pPr>
      <w:tabs>
        <w:tab w:val="right" w:leader="dot" w:pos="8834"/>
      </w:tabs>
      <w:spacing w:before="120" w:after="120" w:line="240" w:lineRule="atLeast"/>
      <w:ind w:left="1280" w:hanging="160"/>
      <w:jc w:val="both"/>
    </w:pPr>
    <w:rPr>
      <w:rFonts w:ascii="Arial" w:hAnsi="Arial" w:cs="Arial"/>
      <w:spacing w:val="-5"/>
      <w:kern w:val="0"/>
      <w:sz w:val="16"/>
      <w:szCs w:val="16"/>
      <w:lang w:eastAsia="ru-RU"/>
    </w:rPr>
  </w:style>
  <w:style w:type="paragraph" w:styleId="92">
    <w:name w:val="index 9"/>
    <w:basedOn w:val="aff"/>
    <w:autoRedefine/>
    <w:semiHidden/>
    <w:unhideWhenUsed/>
    <w:qFormat/>
    <w:rsid w:val="0010143E"/>
    <w:pPr>
      <w:tabs>
        <w:tab w:val="right" w:leader="dot" w:pos="8834"/>
      </w:tabs>
      <w:spacing w:before="120" w:after="120"/>
      <w:ind w:left="2880" w:hanging="720"/>
      <w:jc w:val="both"/>
    </w:pPr>
    <w:rPr>
      <w:rFonts w:ascii="Arial" w:hAnsi="Arial" w:cs="Arial"/>
      <w:spacing w:val="-5"/>
      <w:kern w:val="0"/>
      <w:sz w:val="18"/>
      <w:szCs w:val="18"/>
      <w:lang w:eastAsia="ru-RU"/>
    </w:rPr>
  </w:style>
  <w:style w:type="paragraph" w:styleId="1ffc">
    <w:name w:val="toc 1"/>
    <w:basedOn w:val="aff"/>
    <w:next w:val="aff"/>
    <w:autoRedefine/>
    <w:unhideWhenUsed/>
    <w:qFormat/>
    <w:rsid w:val="0010143E"/>
    <w:pPr>
      <w:spacing w:line="360" w:lineRule="auto"/>
      <w:jc w:val="center"/>
    </w:pPr>
    <w:rPr>
      <w:rFonts w:ascii="Times New Roman" w:hAnsi="Times New Roman"/>
      <w:b/>
      <w:bCs/>
      <w:caps/>
      <w:noProof/>
      <w:kern w:val="0"/>
      <w:sz w:val="28"/>
      <w:szCs w:val="28"/>
      <w:lang w:eastAsia="ru-RU"/>
    </w:rPr>
  </w:style>
  <w:style w:type="paragraph" w:styleId="2ff2">
    <w:name w:val="toc 2"/>
    <w:basedOn w:val="aff"/>
    <w:next w:val="aff"/>
    <w:autoRedefine/>
    <w:unhideWhenUsed/>
    <w:qFormat/>
    <w:rsid w:val="0010143E"/>
    <w:pPr>
      <w:tabs>
        <w:tab w:val="left" w:pos="960"/>
        <w:tab w:val="right" w:leader="dot" w:pos="9639"/>
      </w:tabs>
      <w:spacing w:before="100"/>
      <w:ind w:right="-1"/>
      <w:jc w:val="center"/>
    </w:pPr>
    <w:rPr>
      <w:rFonts w:ascii="Times New Roman" w:hAnsi="Times New Roman"/>
      <w:b/>
      <w:caps/>
      <w:noProof/>
      <w:color w:val="000000"/>
      <w:kern w:val="0"/>
      <w:sz w:val="24"/>
      <w:szCs w:val="20"/>
      <w:lang w:eastAsia="en-US"/>
    </w:rPr>
  </w:style>
  <w:style w:type="paragraph" w:styleId="3fa">
    <w:name w:val="toc 3"/>
    <w:basedOn w:val="aff"/>
    <w:next w:val="aff"/>
    <w:autoRedefine/>
    <w:uiPriority w:val="99"/>
    <w:unhideWhenUsed/>
    <w:qFormat/>
    <w:rsid w:val="0010143E"/>
    <w:pPr>
      <w:ind w:left="480"/>
    </w:pPr>
    <w:rPr>
      <w:rFonts w:ascii="Times New Roman" w:hAnsi="Times New Roman"/>
      <w:i/>
      <w:iCs/>
      <w:kern w:val="0"/>
      <w:sz w:val="20"/>
      <w:szCs w:val="20"/>
      <w:lang w:eastAsia="ru-RU"/>
    </w:rPr>
  </w:style>
  <w:style w:type="paragraph" w:styleId="4d">
    <w:name w:val="toc 4"/>
    <w:basedOn w:val="aff"/>
    <w:next w:val="aff"/>
    <w:autoRedefine/>
    <w:uiPriority w:val="99"/>
    <w:unhideWhenUsed/>
    <w:qFormat/>
    <w:rsid w:val="0010143E"/>
    <w:pPr>
      <w:ind w:left="720"/>
    </w:pPr>
    <w:rPr>
      <w:rFonts w:ascii="Times New Roman" w:hAnsi="Times New Roman"/>
      <w:kern w:val="0"/>
      <w:sz w:val="18"/>
      <w:szCs w:val="18"/>
      <w:lang w:eastAsia="ru-RU"/>
    </w:rPr>
  </w:style>
  <w:style w:type="paragraph" w:styleId="57">
    <w:name w:val="toc 5"/>
    <w:basedOn w:val="aff"/>
    <w:next w:val="aff"/>
    <w:autoRedefine/>
    <w:uiPriority w:val="99"/>
    <w:unhideWhenUsed/>
    <w:qFormat/>
    <w:rsid w:val="0010143E"/>
    <w:pPr>
      <w:ind w:left="960"/>
    </w:pPr>
    <w:rPr>
      <w:rFonts w:ascii="Times New Roman" w:hAnsi="Times New Roman"/>
      <w:kern w:val="0"/>
      <w:sz w:val="18"/>
      <w:szCs w:val="18"/>
      <w:lang w:eastAsia="ru-RU"/>
    </w:rPr>
  </w:style>
  <w:style w:type="paragraph" w:styleId="63">
    <w:name w:val="toc 6"/>
    <w:basedOn w:val="aff"/>
    <w:next w:val="aff"/>
    <w:autoRedefine/>
    <w:uiPriority w:val="99"/>
    <w:unhideWhenUsed/>
    <w:qFormat/>
    <w:rsid w:val="0010143E"/>
    <w:pPr>
      <w:ind w:left="1200"/>
    </w:pPr>
    <w:rPr>
      <w:rFonts w:ascii="Times New Roman" w:hAnsi="Times New Roman"/>
      <w:kern w:val="0"/>
      <w:sz w:val="18"/>
      <w:szCs w:val="18"/>
      <w:lang w:eastAsia="ru-RU"/>
    </w:rPr>
  </w:style>
  <w:style w:type="paragraph" w:styleId="74">
    <w:name w:val="toc 7"/>
    <w:basedOn w:val="aff"/>
    <w:next w:val="aff"/>
    <w:autoRedefine/>
    <w:uiPriority w:val="99"/>
    <w:semiHidden/>
    <w:unhideWhenUsed/>
    <w:qFormat/>
    <w:rsid w:val="0010143E"/>
    <w:pPr>
      <w:ind w:left="1440"/>
    </w:pPr>
    <w:rPr>
      <w:rFonts w:ascii="Times New Roman" w:hAnsi="Times New Roman"/>
      <w:kern w:val="0"/>
      <w:sz w:val="18"/>
      <w:szCs w:val="18"/>
      <w:lang w:eastAsia="ru-RU"/>
    </w:rPr>
  </w:style>
  <w:style w:type="paragraph" w:styleId="83">
    <w:name w:val="toc 8"/>
    <w:basedOn w:val="aff"/>
    <w:next w:val="aff"/>
    <w:autoRedefine/>
    <w:uiPriority w:val="99"/>
    <w:unhideWhenUsed/>
    <w:qFormat/>
    <w:rsid w:val="0010143E"/>
    <w:pPr>
      <w:ind w:left="1680"/>
    </w:pPr>
    <w:rPr>
      <w:rFonts w:ascii="Times New Roman" w:hAnsi="Times New Roman"/>
      <w:kern w:val="0"/>
      <w:sz w:val="18"/>
      <w:szCs w:val="18"/>
      <w:lang w:eastAsia="ru-RU"/>
    </w:rPr>
  </w:style>
  <w:style w:type="paragraph" w:styleId="93">
    <w:name w:val="toc 9"/>
    <w:basedOn w:val="aff"/>
    <w:next w:val="aff"/>
    <w:autoRedefine/>
    <w:uiPriority w:val="99"/>
    <w:unhideWhenUsed/>
    <w:qFormat/>
    <w:rsid w:val="0010143E"/>
    <w:pPr>
      <w:ind w:left="1920"/>
    </w:pPr>
    <w:rPr>
      <w:rFonts w:ascii="Times New Roman" w:hAnsi="Times New Roman"/>
      <w:kern w:val="0"/>
      <w:sz w:val="18"/>
      <w:szCs w:val="18"/>
      <w:lang w:eastAsia="ru-RU"/>
    </w:rPr>
  </w:style>
  <w:style w:type="character" w:customStyle="1" w:styleId="1ffd">
    <w:name w:val="Текст сноски Знак1"/>
    <w:aliases w:val="Знак2 Знак1"/>
    <w:locked/>
    <w:rsid w:val="0010143E"/>
    <w:rPr>
      <w:lang w:val="ru-RU" w:eastAsia="ru-RU"/>
    </w:rPr>
  </w:style>
  <w:style w:type="character" w:customStyle="1" w:styleId="1ffe">
    <w:name w:val="Верхний колонтитул Знак1"/>
    <w:aliases w:val="Linie Знак1,Aa?oiee eieiioeooe Знак1,Header Char1 Знак,Header Char1 Знак1"/>
    <w:basedOn w:val="aff1"/>
    <w:uiPriority w:val="99"/>
    <w:rsid w:val="0010143E"/>
    <w:rPr>
      <w:rFonts w:asciiTheme="minorHAnsi" w:eastAsiaTheme="minorHAnsi" w:hAnsiTheme="minorHAnsi" w:cstheme="minorBidi"/>
      <w:sz w:val="22"/>
      <w:szCs w:val="22"/>
      <w:lang w:eastAsia="en-US"/>
    </w:rPr>
  </w:style>
  <w:style w:type="character" w:customStyle="1" w:styleId="1fff">
    <w:name w:val="Нижний колонтитул Знак1"/>
    <w:aliases w:val="Не удалять! Знак1"/>
    <w:basedOn w:val="aff1"/>
    <w:rsid w:val="0010143E"/>
    <w:rPr>
      <w:rFonts w:asciiTheme="minorHAnsi" w:eastAsiaTheme="minorHAnsi" w:hAnsiTheme="minorHAnsi" w:cstheme="minorBidi"/>
      <w:sz w:val="22"/>
      <w:szCs w:val="22"/>
      <w:lang w:eastAsia="en-US"/>
    </w:rPr>
  </w:style>
  <w:style w:type="paragraph" w:styleId="affffffffc">
    <w:name w:val="index heading"/>
    <w:basedOn w:val="aff"/>
    <w:next w:val="1ffb"/>
    <w:semiHidden/>
    <w:unhideWhenUsed/>
    <w:qFormat/>
    <w:rsid w:val="0010143E"/>
    <w:pPr>
      <w:keepNext/>
      <w:spacing w:before="120" w:after="120" w:line="480" w:lineRule="atLeast"/>
      <w:jc w:val="both"/>
    </w:pPr>
    <w:rPr>
      <w:rFonts w:ascii="Arial MT Black" w:hAnsi="Arial MT Black" w:cs="Arial MT Black"/>
      <w:b/>
      <w:bCs/>
      <w:spacing w:val="-5"/>
      <w:kern w:val="0"/>
      <w:sz w:val="24"/>
      <w:szCs w:val="24"/>
      <w:lang w:eastAsia="ru-RU"/>
    </w:rPr>
  </w:style>
  <w:style w:type="paragraph" w:styleId="affffffffd">
    <w:name w:val="table of figures"/>
    <w:basedOn w:val="aff"/>
    <w:next w:val="aff"/>
    <w:semiHidden/>
    <w:unhideWhenUsed/>
    <w:qFormat/>
    <w:rsid w:val="0010143E"/>
    <w:pPr>
      <w:ind w:left="480" w:hanging="480"/>
    </w:pPr>
    <w:rPr>
      <w:rFonts w:ascii="Times New Roman" w:hAnsi="Times New Roman"/>
      <w:kern w:val="0"/>
      <w:sz w:val="24"/>
      <w:szCs w:val="24"/>
      <w:lang w:val="en-US" w:eastAsia="en-US"/>
    </w:rPr>
  </w:style>
  <w:style w:type="paragraph" w:styleId="affffffffe">
    <w:name w:val="table of authorities"/>
    <w:basedOn w:val="aff"/>
    <w:next w:val="aff"/>
    <w:semiHidden/>
    <w:unhideWhenUsed/>
    <w:qFormat/>
    <w:rsid w:val="0010143E"/>
    <w:pPr>
      <w:spacing w:before="120" w:after="120" w:line="240" w:lineRule="atLeast"/>
      <w:ind w:left="200" w:hanging="200"/>
      <w:jc w:val="both"/>
    </w:pPr>
    <w:rPr>
      <w:rFonts w:ascii="Arial" w:hAnsi="Arial" w:cs="Arial"/>
      <w:spacing w:val="-5"/>
      <w:kern w:val="0"/>
      <w:sz w:val="20"/>
      <w:szCs w:val="20"/>
      <w:lang w:eastAsia="ru-RU"/>
    </w:rPr>
  </w:style>
  <w:style w:type="paragraph" w:styleId="afffffffff">
    <w:name w:val="macro"/>
    <w:link w:val="afffffffff0"/>
    <w:semiHidden/>
    <w:unhideWhenUsed/>
    <w:qFormat/>
    <w:rsid w:val="0010143E"/>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0">
    <w:name w:val="Текст макроса Знак"/>
    <w:basedOn w:val="aff1"/>
    <w:link w:val="afffffffff"/>
    <w:semiHidden/>
    <w:rsid w:val="0010143E"/>
  </w:style>
  <w:style w:type="paragraph" w:styleId="afffffffff1">
    <w:name w:val="toa heading"/>
    <w:basedOn w:val="aff"/>
    <w:next w:val="aff"/>
    <w:semiHidden/>
    <w:unhideWhenUsed/>
    <w:qFormat/>
    <w:rsid w:val="0010143E"/>
    <w:pPr>
      <w:spacing w:before="120"/>
    </w:pPr>
    <w:rPr>
      <w:rFonts w:ascii="Arial" w:hAnsi="Arial" w:cs="Arial"/>
      <w:b/>
      <w:bCs/>
      <w:kern w:val="0"/>
      <w:sz w:val="24"/>
      <w:szCs w:val="24"/>
      <w:lang w:val="en-US" w:eastAsia="en-US"/>
    </w:rPr>
  </w:style>
  <w:style w:type="character" w:customStyle="1" w:styleId="1fff0">
    <w:name w:val="Название Знак1"/>
    <w:basedOn w:val="aff1"/>
    <w:uiPriority w:val="10"/>
    <w:rsid w:val="0010143E"/>
    <w:rPr>
      <w:rFonts w:asciiTheme="majorHAnsi" w:eastAsiaTheme="majorEastAsia" w:hAnsiTheme="majorHAnsi" w:cstheme="majorBidi"/>
      <w:spacing w:val="-10"/>
      <w:kern w:val="28"/>
      <w:sz w:val="56"/>
      <w:szCs w:val="56"/>
      <w:lang w:eastAsia="en-US"/>
    </w:rPr>
  </w:style>
  <w:style w:type="paragraph" w:styleId="afffffffff2">
    <w:name w:val="Document Map"/>
    <w:basedOn w:val="aff"/>
    <w:link w:val="afffffffff3"/>
    <w:unhideWhenUsed/>
    <w:qFormat/>
    <w:rsid w:val="0010143E"/>
    <w:pPr>
      <w:shd w:val="clear" w:color="auto" w:fill="000080"/>
    </w:pPr>
    <w:rPr>
      <w:rFonts w:ascii="Times New Roman" w:hAnsi="Times New Roman"/>
      <w:kern w:val="0"/>
      <w:sz w:val="24"/>
      <w:szCs w:val="20"/>
      <w:lang w:val="x-none" w:eastAsia="x-none"/>
    </w:rPr>
  </w:style>
  <w:style w:type="character" w:customStyle="1" w:styleId="afffffffff3">
    <w:name w:val="Схема документа Знак"/>
    <w:basedOn w:val="aff1"/>
    <w:link w:val="afffffffff2"/>
    <w:rsid w:val="0010143E"/>
    <w:rPr>
      <w:sz w:val="24"/>
      <w:shd w:val="clear" w:color="auto" w:fill="000080"/>
      <w:lang w:val="x-none" w:eastAsia="x-none"/>
    </w:rPr>
  </w:style>
  <w:style w:type="paragraph" w:styleId="afffffffff4">
    <w:name w:val="Revision"/>
    <w:qFormat/>
    <w:rsid w:val="0010143E"/>
  </w:style>
  <w:style w:type="paragraph" w:styleId="2ff3">
    <w:name w:val="Quote"/>
    <w:basedOn w:val="aff"/>
    <w:next w:val="aff"/>
    <w:link w:val="2ff4"/>
    <w:uiPriority w:val="29"/>
    <w:qFormat/>
    <w:rsid w:val="0010143E"/>
    <w:pPr>
      <w:spacing w:after="200" w:line="276" w:lineRule="auto"/>
    </w:pPr>
    <w:rPr>
      <w:rFonts w:eastAsia="Calibri"/>
      <w:i/>
      <w:iCs/>
      <w:color w:val="000000"/>
      <w:kern w:val="0"/>
      <w:lang w:eastAsia="en-US"/>
    </w:rPr>
  </w:style>
  <w:style w:type="character" w:customStyle="1" w:styleId="2ff4">
    <w:name w:val="Цитата 2 Знак"/>
    <w:basedOn w:val="aff1"/>
    <w:link w:val="2ff3"/>
    <w:uiPriority w:val="29"/>
    <w:rsid w:val="0010143E"/>
    <w:rPr>
      <w:rFonts w:ascii="Calibri" w:eastAsia="Calibri" w:hAnsi="Calibri"/>
      <w:i/>
      <w:iCs/>
      <w:color w:val="000000"/>
      <w:sz w:val="22"/>
      <w:szCs w:val="22"/>
      <w:lang w:eastAsia="en-US"/>
    </w:rPr>
  </w:style>
  <w:style w:type="paragraph" w:styleId="afffffffff5">
    <w:name w:val="Intense Quote"/>
    <w:basedOn w:val="aff"/>
    <w:next w:val="aff"/>
    <w:link w:val="afffffffff6"/>
    <w:uiPriority w:val="30"/>
    <w:qFormat/>
    <w:rsid w:val="0010143E"/>
    <w:pPr>
      <w:pBdr>
        <w:bottom w:val="single" w:sz="4" w:space="4" w:color="4F81BD"/>
      </w:pBdr>
      <w:spacing w:before="200" w:after="280" w:line="276" w:lineRule="auto"/>
      <w:ind w:left="936" w:right="936"/>
    </w:pPr>
    <w:rPr>
      <w:rFonts w:eastAsia="Calibri"/>
      <w:b/>
      <w:bCs/>
      <w:i/>
      <w:iCs/>
      <w:color w:val="4F81BD"/>
      <w:kern w:val="0"/>
      <w:lang w:eastAsia="en-US"/>
    </w:rPr>
  </w:style>
  <w:style w:type="character" w:customStyle="1" w:styleId="afffffffff6">
    <w:name w:val="Выделенная цитата Знак"/>
    <w:basedOn w:val="aff1"/>
    <w:link w:val="afffffffff5"/>
    <w:uiPriority w:val="30"/>
    <w:rsid w:val="0010143E"/>
    <w:rPr>
      <w:rFonts w:ascii="Calibri" w:eastAsia="Calibri" w:hAnsi="Calibri"/>
      <w:b/>
      <w:bCs/>
      <w:i/>
      <w:iCs/>
      <w:color w:val="4F81BD"/>
      <w:sz w:val="22"/>
      <w:szCs w:val="22"/>
      <w:lang w:eastAsia="en-US"/>
    </w:rPr>
  </w:style>
  <w:style w:type="character" w:customStyle="1" w:styleId="ConsPlusNonformat0">
    <w:name w:val="ConsPlusNonformat Знак"/>
    <w:link w:val="ConsPlusNonformat"/>
    <w:locked/>
    <w:rsid w:val="0010143E"/>
    <w:rPr>
      <w:rFonts w:ascii="Courier New" w:hAnsi="Courier New" w:cs="Courier New"/>
    </w:rPr>
  </w:style>
  <w:style w:type="character" w:customStyle="1" w:styleId="1f8">
    <w:name w:val="Стиль1 Знак"/>
    <w:link w:val="1f7"/>
    <w:locked/>
    <w:rsid w:val="0010143E"/>
    <w:rPr>
      <w:b/>
      <w:sz w:val="28"/>
      <w:szCs w:val="24"/>
    </w:rPr>
  </w:style>
  <w:style w:type="character" w:customStyle="1" w:styleId="2f1">
    <w:name w:val="Стиль2 Знак"/>
    <w:link w:val="2f0"/>
    <w:locked/>
    <w:rsid w:val="0010143E"/>
    <w:rPr>
      <w:b/>
      <w:sz w:val="24"/>
    </w:rPr>
  </w:style>
  <w:style w:type="paragraph" w:customStyle="1" w:styleId="BodyTextIndent21">
    <w:name w:val="Body Text Indent 21"/>
    <w:basedOn w:val="aff"/>
    <w:qFormat/>
    <w:rsid w:val="0010143E"/>
    <w:pPr>
      <w:widowControl w:val="0"/>
      <w:spacing w:line="360" w:lineRule="auto"/>
      <w:ind w:firstLine="709"/>
      <w:jc w:val="both"/>
    </w:pPr>
    <w:rPr>
      <w:rFonts w:ascii="Times New Roman" w:hAnsi="Times New Roman"/>
      <w:kern w:val="0"/>
      <w:sz w:val="28"/>
      <w:szCs w:val="28"/>
      <w:lang w:eastAsia="ru-RU"/>
    </w:rPr>
  </w:style>
  <w:style w:type="paragraph" w:customStyle="1" w:styleId="Head92">
    <w:name w:val="Head 9.2"/>
    <w:basedOn w:val="aff"/>
    <w:next w:val="aff"/>
    <w:autoRedefine/>
    <w:qFormat/>
    <w:rsid w:val="0010143E"/>
    <w:pPr>
      <w:jc w:val="center"/>
    </w:pPr>
    <w:rPr>
      <w:rFonts w:ascii="Times New Roman" w:hAnsi="Times New Roman"/>
      <w:b/>
      <w:bCs/>
      <w:kern w:val="0"/>
      <w:sz w:val="28"/>
      <w:szCs w:val="28"/>
      <w:lang w:eastAsia="ru-RU"/>
    </w:rPr>
  </w:style>
  <w:style w:type="paragraph" w:customStyle="1" w:styleId="Head91">
    <w:name w:val="Head 9.1"/>
    <w:basedOn w:val="aff"/>
    <w:next w:val="aff"/>
    <w:autoRedefine/>
    <w:qFormat/>
    <w:rsid w:val="0010143E"/>
    <w:pPr>
      <w:keepNext/>
      <w:tabs>
        <w:tab w:val="left" w:pos="709"/>
        <w:tab w:val="left" w:pos="1418"/>
      </w:tabs>
      <w:suppressAutoHyphens/>
      <w:spacing w:after="120"/>
      <w:ind w:left="2705" w:hanging="2705"/>
      <w:outlineLvl w:val="2"/>
    </w:pPr>
    <w:rPr>
      <w:rFonts w:ascii="Times New Roman" w:hAnsi="Times New Roman"/>
      <w:b/>
      <w:bCs/>
      <w:kern w:val="0"/>
      <w:sz w:val="28"/>
      <w:szCs w:val="28"/>
      <w:lang w:eastAsia="en-US"/>
    </w:rPr>
  </w:style>
  <w:style w:type="paragraph" w:customStyle="1" w:styleId="StyleBodyTextJustifiedBefore5ptAfter5ptKernat10">
    <w:name w:val="Style Body Text + Justified Before:  5 pt After:  5 pt Kern at 1..."/>
    <w:basedOn w:val="aff0"/>
    <w:qFormat/>
    <w:rsid w:val="0010143E"/>
    <w:pPr>
      <w:numPr>
        <w:numId w:val="17"/>
      </w:numPr>
      <w:spacing w:before="100" w:after="100"/>
      <w:ind w:left="0" w:firstLine="0"/>
      <w:jc w:val="both"/>
    </w:pPr>
    <w:rPr>
      <w:rFonts w:ascii="Times New Roman" w:hAnsi="Times New Roman"/>
      <w:kern w:val="28"/>
      <w:sz w:val="24"/>
      <w:szCs w:val="20"/>
      <w:lang w:eastAsia="ru-RU"/>
    </w:rPr>
  </w:style>
  <w:style w:type="character" w:customStyle="1" w:styleId="ListParagraphChar">
    <w:name w:val="List Paragraph Char"/>
    <w:link w:val="1ff5"/>
    <w:locked/>
    <w:rsid w:val="0010143E"/>
    <w:rPr>
      <w:rFonts w:eastAsia="Calibri"/>
      <w:sz w:val="28"/>
      <w:szCs w:val="24"/>
    </w:rPr>
  </w:style>
  <w:style w:type="paragraph" w:customStyle="1" w:styleId="stylebodytextjustifiedbefore5ptafter5ptkernat1">
    <w:name w:val="stylebodytextjustifiedbefore5ptafter5ptkernat1"/>
    <w:basedOn w:val="aff"/>
    <w:qFormat/>
    <w:rsid w:val="0010143E"/>
    <w:pPr>
      <w:numPr>
        <w:numId w:val="18"/>
      </w:numPr>
      <w:spacing w:before="100" w:after="100"/>
      <w:jc w:val="both"/>
    </w:pPr>
    <w:rPr>
      <w:rFonts w:ascii="Times New Roman" w:hAnsi="Times New Roman"/>
      <w:kern w:val="0"/>
      <w:sz w:val="24"/>
      <w:szCs w:val="24"/>
      <w:lang w:eastAsia="ru-RU"/>
    </w:rPr>
  </w:style>
  <w:style w:type="character" w:customStyle="1" w:styleId="1Char">
    <w:name w:val="1 Char"/>
    <w:link w:val="1f6"/>
    <w:locked/>
    <w:rsid w:val="0010143E"/>
    <w:rPr>
      <w:sz w:val="24"/>
      <w:szCs w:val="24"/>
    </w:rPr>
  </w:style>
  <w:style w:type="character" w:customStyle="1" w:styleId="Normal">
    <w:name w:val="Normal Знак"/>
    <w:link w:val="1fd"/>
    <w:locked/>
    <w:rsid w:val="0010143E"/>
    <w:rPr>
      <w:snapToGrid w:val="0"/>
      <w:sz w:val="24"/>
    </w:rPr>
  </w:style>
  <w:style w:type="character" w:customStyle="1" w:styleId="303">
    <w:name w:val="Заг 3.КД_03 Знак"/>
    <w:link w:val="3030"/>
    <w:locked/>
    <w:rsid w:val="0010143E"/>
    <w:rPr>
      <w:b/>
      <w:bCs/>
      <w:sz w:val="28"/>
      <w:szCs w:val="28"/>
    </w:rPr>
  </w:style>
  <w:style w:type="paragraph" w:customStyle="1" w:styleId="3030">
    <w:name w:val="Заг 3.КД_03"/>
    <w:next w:val="aff"/>
    <w:link w:val="303"/>
    <w:autoRedefine/>
    <w:qFormat/>
    <w:rsid w:val="0010143E"/>
    <w:pPr>
      <w:tabs>
        <w:tab w:val="num" w:pos="540"/>
        <w:tab w:val="num" w:pos="1080"/>
      </w:tabs>
      <w:spacing w:before="120"/>
    </w:pPr>
    <w:rPr>
      <w:b/>
      <w:bCs/>
      <w:sz w:val="28"/>
      <w:szCs w:val="28"/>
    </w:rPr>
  </w:style>
  <w:style w:type="paragraph" w:customStyle="1" w:styleId="1fff1">
    <w:name w:val="Текст1"/>
    <w:basedOn w:val="aff"/>
    <w:qFormat/>
    <w:rsid w:val="0010143E"/>
    <w:rPr>
      <w:rFonts w:ascii="Courier New" w:hAnsi="Courier New" w:cs="Courier New"/>
      <w:kern w:val="0"/>
      <w:sz w:val="20"/>
      <w:szCs w:val="20"/>
      <w:lang w:eastAsia="ru-RU"/>
    </w:rPr>
  </w:style>
  <w:style w:type="paragraph" w:customStyle="1" w:styleId="TableContents">
    <w:name w:val="Table Contents"/>
    <w:basedOn w:val="aff"/>
    <w:qFormat/>
    <w:rsid w:val="0010143E"/>
    <w:pPr>
      <w:widowControl w:val="0"/>
      <w:suppressLineNumbers/>
      <w:suppressAutoHyphens/>
      <w:autoSpaceDN w:val="0"/>
    </w:pPr>
    <w:rPr>
      <w:rFonts w:ascii="Arial" w:eastAsia="SimSun" w:hAnsi="Arial" w:cs="Arial"/>
      <w:kern w:val="3"/>
      <w:sz w:val="21"/>
      <w:szCs w:val="21"/>
      <w:lang w:eastAsia="zh-CN"/>
    </w:rPr>
  </w:style>
  <w:style w:type="paragraph" w:customStyle="1" w:styleId="-0">
    <w:name w:val="Контракт-раздел"/>
    <w:basedOn w:val="aff"/>
    <w:next w:val="-"/>
    <w:uiPriority w:val="99"/>
    <w:qFormat/>
    <w:rsid w:val="0010143E"/>
    <w:pPr>
      <w:keepNext/>
      <w:tabs>
        <w:tab w:val="num" w:pos="0"/>
        <w:tab w:val="left" w:pos="540"/>
      </w:tabs>
      <w:suppressAutoHyphens/>
      <w:spacing w:before="360" w:after="120"/>
      <w:jc w:val="center"/>
      <w:outlineLvl w:val="3"/>
    </w:pPr>
    <w:rPr>
      <w:rFonts w:ascii="Times New Roman" w:hAnsi="Times New Roman"/>
      <w:b/>
      <w:bCs/>
      <w:caps/>
      <w:smallCaps/>
      <w:kern w:val="0"/>
      <w:sz w:val="24"/>
      <w:szCs w:val="24"/>
      <w:lang w:eastAsia="ru-RU"/>
    </w:rPr>
  </w:style>
  <w:style w:type="paragraph" w:customStyle="1" w:styleId="-1">
    <w:name w:val="Контракт-подпункт"/>
    <w:basedOn w:val="aff"/>
    <w:uiPriority w:val="99"/>
    <w:qFormat/>
    <w:rsid w:val="0010143E"/>
    <w:pPr>
      <w:tabs>
        <w:tab w:val="num" w:pos="851"/>
      </w:tabs>
      <w:ind w:left="851" w:hanging="851"/>
      <w:jc w:val="both"/>
    </w:pPr>
    <w:rPr>
      <w:rFonts w:ascii="Times New Roman" w:hAnsi="Times New Roman"/>
      <w:kern w:val="0"/>
      <w:sz w:val="24"/>
      <w:szCs w:val="24"/>
      <w:lang w:eastAsia="ru-RU"/>
    </w:rPr>
  </w:style>
  <w:style w:type="paragraph" w:customStyle="1" w:styleId="-2">
    <w:name w:val="Контракт-подподпункт"/>
    <w:basedOn w:val="aff"/>
    <w:uiPriority w:val="99"/>
    <w:qFormat/>
    <w:rsid w:val="0010143E"/>
    <w:pPr>
      <w:tabs>
        <w:tab w:val="num" w:pos="1418"/>
      </w:tabs>
      <w:ind w:left="1418" w:hanging="567"/>
      <w:jc w:val="both"/>
    </w:pPr>
    <w:rPr>
      <w:rFonts w:ascii="Times New Roman" w:hAnsi="Times New Roman"/>
      <w:kern w:val="0"/>
      <w:sz w:val="24"/>
      <w:szCs w:val="24"/>
      <w:lang w:eastAsia="ru-RU"/>
    </w:rPr>
  </w:style>
  <w:style w:type="paragraph" w:customStyle="1" w:styleId="CharCharCharChar">
    <w:name w:val="Char Char Char Char"/>
    <w:basedOn w:val="aff"/>
    <w:next w:val="aff"/>
    <w:qFormat/>
    <w:rsid w:val="0010143E"/>
    <w:pPr>
      <w:spacing w:after="160" w:line="240" w:lineRule="exact"/>
    </w:pPr>
    <w:rPr>
      <w:rFonts w:ascii="Arial" w:hAnsi="Arial" w:cs="Arial"/>
      <w:kern w:val="0"/>
      <w:sz w:val="20"/>
      <w:szCs w:val="20"/>
      <w:lang w:val="en-US" w:eastAsia="en-US"/>
    </w:rPr>
  </w:style>
  <w:style w:type="character" w:customStyle="1" w:styleId="NoSpacingChar1">
    <w:name w:val="No Spacing Char1"/>
    <w:link w:val="1fff2"/>
    <w:locked/>
    <w:rsid w:val="0010143E"/>
    <w:rPr>
      <w:sz w:val="24"/>
    </w:rPr>
  </w:style>
  <w:style w:type="paragraph" w:customStyle="1" w:styleId="1fff2">
    <w:name w:val="Без интервала1"/>
    <w:link w:val="NoSpacingChar1"/>
    <w:qFormat/>
    <w:rsid w:val="0010143E"/>
    <w:rPr>
      <w:sz w:val="24"/>
    </w:rPr>
  </w:style>
  <w:style w:type="paragraph" w:customStyle="1" w:styleId="FR1">
    <w:name w:val="FR1"/>
    <w:qFormat/>
    <w:rsid w:val="0010143E"/>
    <w:pPr>
      <w:widowControl w:val="0"/>
      <w:autoSpaceDE w:val="0"/>
      <w:autoSpaceDN w:val="0"/>
      <w:adjustRightInd w:val="0"/>
      <w:ind w:left="1800"/>
    </w:pPr>
    <w:rPr>
      <w:rFonts w:ascii="Arial" w:hAnsi="Arial" w:cs="Arial"/>
      <w:b/>
      <w:bCs/>
      <w:sz w:val="28"/>
      <w:szCs w:val="28"/>
    </w:rPr>
  </w:style>
  <w:style w:type="paragraph" w:customStyle="1" w:styleId="Iauiue">
    <w:name w:val="Iau?iue"/>
    <w:qFormat/>
    <w:rsid w:val="0010143E"/>
    <w:pPr>
      <w:widowControl w:val="0"/>
    </w:pPr>
    <w:rPr>
      <w:lang w:val="en-AU"/>
    </w:rPr>
  </w:style>
  <w:style w:type="paragraph" w:customStyle="1" w:styleId="afffffffff7">
    <w:name w:val="Перечисление"/>
    <w:uiPriority w:val="99"/>
    <w:qFormat/>
    <w:rsid w:val="0010143E"/>
    <w:pPr>
      <w:keepNext/>
      <w:tabs>
        <w:tab w:val="num" w:pos="432"/>
      </w:tabs>
      <w:spacing w:before="60" w:after="60"/>
      <w:ind w:left="432" w:hanging="432"/>
      <w:jc w:val="both"/>
    </w:pPr>
    <w:rPr>
      <w:sz w:val="26"/>
      <w:szCs w:val="26"/>
    </w:rPr>
  </w:style>
  <w:style w:type="paragraph" w:customStyle="1" w:styleId="4e">
    <w:name w:val="Знак4"/>
    <w:basedOn w:val="aff"/>
    <w:uiPriority w:val="99"/>
    <w:qFormat/>
    <w:rsid w:val="0010143E"/>
    <w:pPr>
      <w:spacing w:before="100" w:beforeAutospacing="1" w:after="100" w:afterAutospacing="1"/>
    </w:pPr>
    <w:rPr>
      <w:rFonts w:ascii="Tahoma" w:hAnsi="Tahoma" w:cs="Tahoma"/>
      <w:kern w:val="0"/>
      <w:sz w:val="20"/>
      <w:szCs w:val="20"/>
      <w:lang w:val="en-US" w:eastAsia="en-US"/>
    </w:rPr>
  </w:style>
  <w:style w:type="paragraph" w:customStyle="1" w:styleId="ListBullet1">
    <w:name w:val="List Bullet 1"/>
    <w:basedOn w:val="aff"/>
    <w:qFormat/>
    <w:rsid w:val="0010143E"/>
    <w:pPr>
      <w:widowControl w:val="0"/>
      <w:numPr>
        <w:numId w:val="19"/>
      </w:numPr>
      <w:adjustRightInd w:val="0"/>
      <w:spacing w:before="60" w:after="60" w:line="288" w:lineRule="auto"/>
      <w:jc w:val="both"/>
    </w:pPr>
    <w:rPr>
      <w:rFonts w:ascii="Times New Roman" w:hAnsi="Times New Roman"/>
      <w:kern w:val="0"/>
      <w:lang w:eastAsia="ru-RU"/>
    </w:rPr>
  </w:style>
  <w:style w:type="paragraph" w:customStyle="1" w:styleId="afffffffff8">
    <w:name w:val="Стиль"/>
    <w:basedOn w:val="aff"/>
    <w:qFormat/>
    <w:rsid w:val="0010143E"/>
    <w:pPr>
      <w:spacing w:after="160" w:line="240" w:lineRule="exact"/>
    </w:pPr>
    <w:rPr>
      <w:rFonts w:ascii="Times New Roman" w:hAnsi="Times New Roman"/>
      <w:kern w:val="0"/>
      <w:sz w:val="20"/>
      <w:szCs w:val="20"/>
      <w:lang w:eastAsia="zh-CN"/>
    </w:rPr>
  </w:style>
  <w:style w:type="paragraph" w:customStyle="1" w:styleId="ConsTitle">
    <w:name w:val="ConsTitle"/>
    <w:qFormat/>
    <w:rsid w:val="0010143E"/>
    <w:pPr>
      <w:widowControl w:val="0"/>
    </w:pPr>
    <w:rPr>
      <w:rFonts w:ascii="Arial" w:hAnsi="Arial" w:cs="Arial"/>
      <w:b/>
      <w:bCs/>
      <w:sz w:val="16"/>
      <w:szCs w:val="16"/>
      <w:lang w:eastAsia="en-US"/>
    </w:rPr>
  </w:style>
  <w:style w:type="paragraph" w:customStyle="1" w:styleId="PlainText2">
    <w:name w:val="Plain Text2"/>
    <w:basedOn w:val="aff"/>
    <w:qFormat/>
    <w:rsid w:val="0010143E"/>
    <w:rPr>
      <w:rFonts w:ascii="Courier New" w:hAnsi="Courier New" w:cs="Courier New"/>
      <w:kern w:val="0"/>
      <w:sz w:val="20"/>
      <w:szCs w:val="20"/>
      <w:lang w:eastAsia="ru-RU"/>
    </w:rPr>
  </w:style>
  <w:style w:type="paragraph" w:customStyle="1" w:styleId="Head71">
    <w:name w:val="Head 7.1"/>
    <w:basedOn w:val="aff"/>
    <w:autoRedefine/>
    <w:qFormat/>
    <w:rsid w:val="0010143E"/>
    <w:pPr>
      <w:keepNext/>
      <w:pBdr>
        <w:bottom w:val="single" w:sz="24" w:space="3" w:color="auto"/>
      </w:pBdr>
      <w:suppressAutoHyphens/>
      <w:spacing w:before="480" w:after="120"/>
      <w:jc w:val="center"/>
    </w:pPr>
    <w:rPr>
      <w:rFonts w:ascii="Times New Roman" w:hAnsi="Times New Roman"/>
      <w:b/>
      <w:bCs/>
      <w:kern w:val="0"/>
      <w:sz w:val="32"/>
      <w:szCs w:val="32"/>
      <w:lang w:val="en-US" w:eastAsia="en-US"/>
    </w:rPr>
  </w:style>
  <w:style w:type="paragraph" w:customStyle="1" w:styleId="PlainText1">
    <w:name w:val="Plain Text1"/>
    <w:basedOn w:val="aff"/>
    <w:qFormat/>
    <w:rsid w:val="0010143E"/>
    <w:rPr>
      <w:rFonts w:ascii="Courier New" w:hAnsi="Courier New" w:cs="Courier New"/>
      <w:kern w:val="0"/>
      <w:sz w:val="20"/>
      <w:szCs w:val="20"/>
      <w:lang w:eastAsia="ru-RU"/>
    </w:rPr>
  </w:style>
  <w:style w:type="paragraph" w:customStyle="1" w:styleId="Iniiaiieoaeno2">
    <w:name w:val="Iniiaiie oaeno 2"/>
    <w:basedOn w:val="aff"/>
    <w:qFormat/>
    <w:rsid w:val="0010143E"/>
    <w:pPr>
      <w:spacing w:line="360" w:lineRule="auto"/>
      <w:jc w:val="both"/>
    </w:pPr>
    <w:rPr>
      <w:rFonts w:ascii="Arial" w:hAnsi="Arial" w:cs="Arial"/>
      <w:kern w:val="0"/>
      <w:sz w:val="24"/>
      <w:szCs w:val="24"/>
      <w:lang w:eastAsia="ru-RU"/>
    </w:rPr>
  </w:style>
  <w:style w:type="paragraph" w:customStyle="1" w:styleId="ReportText">
    <w:name w:val="Report Text"/>
    <w:basedOn w:val="aff"/>
    <w:qFormat/>
    <w:rsid w:val="0010143E"/>
    <w:pPr>
      <w:spacing w:before="138"/>
      <w:ind w:left="1080"/>
    </w:pPr>
    <w:rPr>
      <w:rFonts w:ascii="Arial" w:hAnsi="Arial" w:cs="Arial"/>
      <w:kern w:val="0"/>
      <w:sz w:val="20"/>
      <w:szCs w:val="20"/>
      <w:lang w:val="en-GB" w:eastAsia="ru-RU"/>
    </w:rPr>
  </w:style>
  <w:style w:type="paragraph" w:customStyle="1" w:styleId="font6">
    <w:name w:val="font6"/>
    <w:basedOn w:val="aff"/>
    <w:qFormat/>
    <w:rsid w:val="0010143E"/>
    <w:pPr>
      <w:spacing w:before="100" w:beforeAutospacing="1" w:after="100" w:afterAutospacing="1"/>
    </w:pPr>
    <w:rPr>
      <w:rFonts w:ascii="Times New Roman" w:hAnsi="Times New Roman"/>
      <w:color w:val="000000"/>
      <w:kern w:val="0"/>
      <w:lang w:eastAsia="ru-RU"/>
    </w:rPr>
  </w:style>
  <w:style w:type="paragraph" w:customStyle="1" w:styleId="font7">
    <w:name w:val="font7"/>
    <w:basedOn w:val="aff"/>
    <w:qFormat/>
    <w:rsid w:val="0010143E"/>
    <w:pPr>
      <w:spacing w:before="100" w:beforeAutospacing="1" w:after="100" w:afterAutospacing="1"/>
    </w:pPr>
    <w:rPr>
      <w:rFonts w:ascii="Times New Roman" w:hAnsi="Times New Roman"/>
      <w:kern w:val="0"/>
      <w:lang w:eastAsia="ru-RU"/>
    </w:rPr>
  </w:style>
  <w:style w:type="paragraph" w:customStyle="1" w:styleId="font8">
    <w:name w:val="font8"/>
    <w:basedOn w:val="aff"/>
    <w:qFormat/>
    <w:rsid w:val="0010143E"/>
    <w:pPr>
      <w:spacing w:before="100" w:beforeAutospacing="1" w:after="100" w:afterAutospacing="1"/>
    </w:pPr>
    <w:rPr>
      <w:rFonts w:ascii="Times New Roman" w:hAnsi="Times New Roman"/>
      <w:kern w:val="0"/>
      <w:lang w:eastAsia="ru-RU"/>
    </w:rPr>
  </w:style>
  <w:style w:type="paragraph" w:customStyle="1" w:styleId="font9">
    <w:name w:val="font9"/>
    <w:basedOn w:val="aff"/>
    <w:qFormat/>
    <w:rsid w:val="0010143E"/>
    <w:pPr>
      <w:spacing w:before="100" w:beforeAutospacing="1" w:after="100" w:afterAutospacing="1"/>
    </w:pPr>
    <w:rPr>
      <w:rFonts w:ascii="Times New Roman" w:hAnsi="Times New Roman"/>
      <w:color w:val="000000"/>
      <w:kern w:val="0"/>
      <w:sz w:val="14"/>
      <w:szCs w:val="14"/>
      <w:lang w:eastAsia="ru-RU"/>
    </w:rPr>
  </w:style>
  <w:style w:type="paragraph" w:customStyle="1" w:styleId="xl71">
    <w:name w:val="xl7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72">
    <w:name w:val="xl72"/>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73">
    <w:name w:val="xl73"/>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color w:val="000000"/>
      <w:kern w:val="0"/>
      <w:sz w:val="24"/>
      <w:szCs w:val="24"/>
      <w:lang w:eastAsia="ru-RU"/>
    </w:rPr>
  </w:style>
  <w:style w:type="paragraph" w:customStyle="1" w:styleId="xl74">
    <w:name w:val="xl74"/>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5">
    <w:name w:val="xl75"/>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6">
    <w:name w:val="xl76"/>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77">
    <w:name w:val="xl77"/>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8">
    <w:name w:val="xl78"/>
    <w:basedOn w:val="aff"/>
    <w:qFormat/>
    <w:rsid w:val="0010143E"/>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9">
    <w:name w:val="xl7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0">
    <w:name w:val="xl80"/>
    <w:basedOn w:val="aff"/>
    <w:qFormat/>
    <w:rsid w:val="0010143E"/>
    <w:pPr>
      <w:pBdr>
        <w:top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1">
    <w:name w:val="xl81"/>
    <w:basedOn w:val="aff"/>
    <w:qFormat/>
    <w:rsid w:val="0010143E"/>
    <w:pPr>
      <w:pBdr>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2">
    <w:name w:val="xl82"/>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3">
    <w:name w:val="xl83"/>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4">
    <w:name w:val="xl84"/>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85">
    <w:name w:val="xl85"/>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6">
    <w:name w:val="xl86"/>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7">
    <w:name w:val="xl87"/>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8">
    <w:name w:val="xl88"/>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9">
    <w:name w:val="xl89"/>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0">
    <w:name w:val="xl90"/>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1">
    <w:name w:val="xl91"/>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2">
    <w:name w:val="xl92"/>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3">
    <w:name w:val="xl93"/>
    <w:basedOn w:val="aff"/>
    <w:qFormat/>
    <w:rsid w:val="0010143E"/>
    <w:pPr>
      <w:pBdr>
        <w:top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4">
    <w:name w:val="xl94"/>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5">
    <w:name w:val="xl95"/>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6">
    <w:name w:val="xl96"/>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7">
    <w:name w:val="xl97"/>
    <w:basedOn w:val="aff"/>
    <w:qFormat/>
    <w:rsid w:val="0010143E"/>
    <w:pPr>
      <w:pBdr>
        <w:top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8">
    <w:name w:val="xl98"/>
    <w:basedOn w:val="aff"/>
    <w:qFormat/>
    <w:rsid w:val="0010143E"/>
    <w:pPr>
      <w:pBdr>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9">
    <w:name w:val="xl9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00">
    <w:name w:val="xl100"/>
    <w:basedOn w:val="aff"/>
    <w:qFormat/>
    <w:rsid w:val="0010143E"/>
    <w:pPr>
      <w:spacing w:before="100" w:beforeAutospacing="1" w:after="100" w:afterAutospacing="1"/>
    </w:pPr>
    <w:rPr>
      <w:rFonts w:ascii="Times New Roman" w:hAnsi="Times New Roman"/>
      <w:i/>
      <w:iCs/>
      <w:kern w:val="0"/>
      <w:sz w:val="24"/>
      <w:szCs w:val="24"/>
      <w:lang w:eastAsia="ru-RU"/>
    </w:rPr>
  </w:style>
  <w:style w:type="paragraph" w:customStyle="1" w:styleId="xl101">
    <w:name w:val="xl101"/>
    <w:basedOn w:val="aff"/>
    <w:qFormat/>
    <w:rsid w:val="0010143E"/>
    <w:pPr>
      <w:pBdr>
        <w:top w:val="single" w:sz="8" w:space="0" w:color="auto"/>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2">
    <w:name w:val="xl102"/>
    <w:basedOn w:val="aff"/>
    <w:qFormat/>
    <w:rsid w:val="0010143E"/>
    <w:pPr>
      <w:pBdr>
        <w:top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3">
    <w:name w:val="xl103"/>
    <w:basedOn w:val="aff"/>
    <w:qFormat/>
    <w:rsid w:val="0010143E"/>
    <w:pPr>
      <w:pBdr>
        <w:top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4">
    <w:name w:val="xl104"/>
    <w:basedOn w:val="aff"/>
    <w:qFormat/>
    <w:rsid w:val="0010143E"/>
    <w:pPr>
      <w:pBdr>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5">
    <w:name w:val="xl105"/>
    <w:basedOn w:val="aff"/>
    <w:qFormat/>
    <w:rsid w:val="0010143E"/>
    <w:pPr>
      <w:pBdr>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6">
    <w:name w:val="xl106"/>
    <w:basedOn w:val="aff"/>
    <w:qFormat/>
    <w:rsid w:val="0010143E"/>
    <w:pPr>
      <w:pBdr>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7">
    <w:name w:val="xl107"/>
    <w:basedOn w:val="aff"/>
    <w:qFormat/>
    <w:rsid w:val="0010143E"/>
    <w:pPr>
      <w:pBdr>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8">
    <w:name w:val="xl108"/>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9">
    <w:name w:val="xl109"/>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0">
    <w:name w:val="xl11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1">
    <w:name w:val="xl11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2">
    <w:name w:val="xl112"/>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3">
    <w:name w:val="xl113"/>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4">
    <w:name w:val="xl114"/>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5">
    <w:name w:val="xl115"/>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6">
    <w:name w:val="xl116"/>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7">
    <w:name w:val="xl117"/>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8">
    <w:name w:val="xl118"/>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9">
    <w:name w:val="xl119"/>
    <w:basedOn w:val="aff"/>
    <w:qFormat/>
    <w:rsid w:val="0010143E"/>
    <w:pPr>
      <w:spacing w:before="100" w:beforeAutospacing="1" w:after="100" w:afterAutospacing="1"/>
      <w:jc w:val="center"/>
    </w:pPr>
    <w:rPr>
      <w:rFonts w:ascii="Times New Roman" w:hAnsi="Times New Roman"/>
      <w:kern w:val="0"/>
      <w:sz w:val="24"/>
      <w:szCs w:val="24"/>
      <w:lang w:eastAsia="ru-RU"/>
    </w:rPr>
  </w:style>
  <w:style w:type="paragraph" w:customStyle="1" w:styleId="xl120">
    <w:name w:val="xl12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1">
    <w:name w:val="xl12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2">
    <w:name w:val="xl122"/>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123">
    <w:name w:val="xl123"/>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4">
    <w:name w:val="xl124"/>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5">
    <w:name w:val="xl125"/>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6">
    <w:name w:val="xl126"/>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7">
    <w:name w:val="xl127"/>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8">
    <w:name w:val="xl128"/>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9">
    <w:name w:val="xl129"/>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30">
    <w:name w:val="xl13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1fff3">
    <w:name w:val="СТИЛЬ 1"/>
    <w:qFormat/>
    <w:rsid w:val="0010143E"/>
    <w:pPr>
      <w:tabs>
        <w:tab w:val="num" w:pos="624"/>
      </w:tabs>
      <w:spacing w:before="240" w:after="120"/>
      <w:ind w:left="624" w:hanging="624"/>
      <w:jc w:val="both"/>
    </w:pPr>
    <w:rPr>
      <w:b/>
      <w:bCs/>
      <w:sz w:val="28"/>
      <w:szCs w:val="28"/>
    </w:rPr>
  </w:style>
  <w:style w:type="paragraph" w:customStyle="1" w:styleId="2ff5">
    <w:name w:val="СТИЛЬ 2"/>
    <w:qFormat/>
    <w:rsid w:val="0010143E"/>
    <w:pPr>
      <w:tabs>
        <w:tab w:val="num" w:pos="624"/>
      </w:tabs>
      <w:spacing w:before="240" w:after="120"/>
      <w:ind w:left="624" w:hanging="624"/>
      <w:jc w:val="both"/>
    </w:pPr>
    <w:rPr>
      <w:sz w:val="28"/>
      <w:szCs w:val="28"/>
    </w:rPr>
  </w:style>
  <w:style w:type="paragraph" w:customStyle="1" w:styleId="3fb">
    <w:name w:val="СТИЛЬ 3"/>
    <w:basedOn w:val="aff"/>
    <w:qFormat/>
    <w:rsid w:val="0010143E"/>
    <w:pPr>
      <w:tabs>
        <w:tab w:val="num" w:pos="720"/>
      </w:tabs>
      <w:spacing w:before="120" w:after="120"/>
      <w:ind w:left="720" w:hanging="720"/>
      <w:jc w:val="both"/>
    </w:pPr>
    <w:rPr>
      <w:rFonts w:ascii="Times New Roman" w:hAnsi="Times New Roman"/>
      <w:kern w:val="0"/>
      <w:sz w:val="28"/>
      <w:szCs w:val="28"/>
      <w:lang w:eastAsia="ru-RU"/>
    </w:rPr>
  </w:style>
  <w:style w:type="paragraph" w:customStyle="1" w:styleId="Head63">
    <w:name w:val="Head 6.3"/>
    <w:basedOn w:val="39"/>
    <w:next w:val="aff"/>
    <w:qFormat/>
    <w:rsid w:val="0010143E"/>
    <w:pPr>
      <w:widowControl w:val="0"/>
      <w:tabs>
        <w:tab w:val="clear" w:pos="2160"/>
        <w:tab w:val="num" w:pos="720"/>
      </w:tabs>
      <w:suppressAutoHyphens/>
      <w:spacing w:before="120"/>
      <w:ind w:left="720" w:hanging="360"/>
      <w:jc w:val="center"/>
      <w:outlineLvl w:val="9"/>
    </w:pPr>
    <w:rPr>
      <w:rFonts w:ascii="Times New Roman Bold" w:hAnsi="Times New Roman Bold" w:cs="Times New Roman Bold"/>
      <w:sz w:val="28"/>
      <w:lang w:val="en-US" w:eastAsia="en-US"/>
    </w:rPr>
  </w:style>
  <w:style w:type="paragraph" w:customStyle="1" w:styleId="Head74CharCharCharCharChar0">
    <w:name w:val="Head 7.4 Char Char Char Char Char"/>
    <w:basedOn w:val="aff"/>
    <w:next w:val="aff"/>
    <w:qFormat/>
    <w:rsid w:val="0010143E"/>
    <w:pPr>
      <w:keepNext/>
      <w:keepLines/>
      <w:tabs>
        <w:tab w:val="num" w:pos="864"/>
      </w:tabs>
      <w:suppressAutoHyphens/>
      <w:spacing w:after="120"/>
      <w:ind w:left="864" w:hanging="864"/>
      <w:jc w:val="both"/>
      <w:outlineLvl w:val="2"/>
    </w:pPr>
    <w:rPr>
      <w:rFonts w:ascii="Times New Roman" w:hAnsi="Times New Roman"/>
      <w:b/>
      <w:bCs/>
      <w:kern w:val="0"/>
      <w:lang w:eastAsia="en-US"/>
    </w:rPr>
  </w:style>
  <w:style w:type="paragraph" w:customStyle="1" w:styleId="Head73">
    <w:name w:val="Head 7.3"/>
    <w:basedOn w:val="aff"/>
    <w:next w:val="aff"/>
    <w:qFormat/>
    <w:rsid w:val="0010143E"/>
    <w:pPr>
      <w:keepNext/>
      <w:keepLines/>
      <w:tabs>
        <w:tab w:val="num" w:pos="720"/>
      </w:tabs>
      <w:suppressAutoHyphens/>
      <w:spacing w:after="120"/>
      <w:ind w:left="720" w:hanging="720"/>
      <w:jc w:val="both"/>
      <w:outlineLvl w:val="2"/>
    </w:pPr>
    <w:rPr>
      <w:rFonts w:ascii="Times New Roman Bold" w:hAnsi="Times New Roman Bold" w:cs="Times New Roman Bold"/>
      <w:b/>
      <w:bCs/>
      <w:kern w:val="0"/>
      <w:lang w:eastAsia="en-US"/>
    </w:rPr>
  </w:style>
  <w:style w:type="paragraph" w:customStyle="1" w:styleId="Head72">
    <w:name w:val="Head 7.2"/>
    <w:basedOn w:val="aff"/>
    <w:qFormat/>
    <w:rsid w:val="0010143E"/>
    <w:pPr>
      <w:keepNext/>
      <w:keepLines/>
      <w:tabs>
        <w:tab w:val="num" w:pos="705"/>
      </w:tabs>
      <w:suppressAutoHyphens/>
      <w:spacing w:after="120"/>
      <w:ind w:left="705" w:hanging="705"/>
      <w:outlineLvl w:val="0"/>
    </w:pPr>
    <w:rPr>
      <w:rFonts w:ascii="Times New Roman Bold" w:hAnsi="Times New Roman Bold" w:cs="Times New Roman Bold"/>
      <w:b/>
      <w:bCs/>
      <w:kern w:val="0"/>
      <w:sz w:val="24"/>
      <w:szCs w:val="24"/>
      <w:lang w:eastAsia="en-US"/>
    </w:rPr>
  </w:style>
  <w:style w:type="paragraph" w:customStyle="1" w:styleId="ListParagraph2">
    <w:name w:val="List Paragraph2"/>
    <w:basedOn w:val="aff"/>
    <w:qFormat/>
    <w:rsid w:val="0010143E"/>
    <w:pPr>
      <w:ind w:left="720"/>
    </w:pPr>
    <w:rPr>
      <w:rFonts w:ascii="Times New Roman" w:hAnsi="Times New Roman"/>
      <w:kern w:val="0"/>
      <w:sz w:val="24"/>
      <w:szCs w:val="24"/>
      <w:lang w:eastAsia="ru-RU"/>
    </w:rPr>
  </w:style>
  <w:style w:type="paragraph" w:customStyle="1" w:styleId="afffffffff9">
    <w:name w:val="Таблица"/>
    <w:basedOn w:val="aff"/>
    <w:qFormat/>
    <w:rsid w:val="0010143E"/>
    <w:pPr>
      <w:suppressAutoHyphens/>
    </w:pPr>
    <w:rPr>
      <w:rFonts w:ascii="Times New Roman" w:hAnsi="Times New Roman"/>
      <w:kern w:val="0"/>
      <w:sz w:val="24"/>
      <w:szCs w:val="24"/>
    </w:rPr>
  </w:style>
  <w:style w:type="paragraph" w:customStyle="1" w:styleId="3fc">
    <w:name w:val="Заголовок3"/>
    <w:basedOn w:val="aff"/>
    <w:next w:val="aff0"/>
    <w:qFormat/>
    <w:rsid w:val="0010143E"/>
    <w:pPr>
      <w:keepNext/>
      <w:suppressAutoHyphens/>
      <w:spacing w:before="240" w:after="120"/>
    </w:pPr>
    <w:rPr>
      <w:rFonts w:ascii="Arial" w:hAnsi="Arial" w:cs="Arial"/>
      <w:kern w:val="0"/>
      <w:sz w:val="28"/>
      <w:szCs w:val="28"/>
    </w:rPr>
  </w:style>
  <w:style w:type="paragraph" w:customStyle="1" w:styleId="2ff6">
    <w:name w:val="Название2"/>
    <w:basedOn w:val="aff"/>
    <w:qFormat/>
    <w:rsid w:val="0010143E"/>
    <w:pPr>
      <w:suppressLineNumbers/>
      <w:suppressAutoHyphens/>
      <w:spacing w:before="120" w:after="120"/>
    </w:pPr>
    <w:rPr>
      <w:rFonts w:ascii="Times New Roman" w:hAnsi="Times New Roman"/>
      <w:i/>
      <w:iCs/>
      <w:kern w:val="0"/>
      <w:sz w:val="24"/>
      <w:szCs w:val="24"/>
    </w:rPr>
  </w:style>
  <w:style w:type="paragraph" w:customStyle="1" w:styleId="2ff7">
    <w:name w:val="Указатель2"/>
    <w:basedOn w:val="aff"/>
    <w:qFormat/>
    <w:rsid w:val="0010143E"/>
    <w:pPr>
      <w:suppressLineNumbers/>
      <w:suppressAutoHyphens/>
    </w:pPr>
    <w:rPr>
      <w:rFonts w:ascii="Times New Roman" w:hAnsi="Times New Roman"/>
      <w:kern w:val="0"/>
      <w:sz w:val="24"/>
      <w:szCs w:val="24"/>
    </w:rPr>
  </w:style>
  <w:style w:type="paragraph" w:customStyle="1" w:styleId="218">
    <w:name w:val="Нумерованный список 21"/>
    <w:basedOn w:val="aff"/>
    <w:qFormat/>
    <w:rsid w:val="0010143E"/>
    <w:pPr>
      <w:tabs>
        <w:tab w:val="num" w:pos="420"/>
      </w:tabs>
      <w:suppressAutoHyphens/>
      <w:ind w:left="420" w:hanging="420"/>
    </w:pPr>
    <w:rPr>
      <w:rFonts w:ascii="Times New Roman" w:hAnsi="Times New Roman"/>
      <w:kern w:val="0"/>
      <w:sz w:val="24"/>
      <w:szCs w:val="24"/>
    </w:rPr>
  </w:style>
  <w:style w:type="character" w:customStyle="1" w:styleId="1fff4">
    <w:name w:val="Маркированный список1 Знак"/>
    <w:link w:val="1fff5"/>
    <w:locked/>
    <w:rsid w:val="0010143E"/>
    <w:rPr>
      <w:sz w:val="28"/>
      <w:lang w:eastAsia="ar-SA"/>
    </w:rPr>
  </w:style>
  <w:style w:type="paragraph" w:customStyle="1" w:styleId="1fff5">
    <w:name w:val="Маркированный список1"/>
    <w:basedOn w:val="aff"/>
    <w:link w:val="1fff4"/>
    <w:qFormat/>
    <w:rsid w:val="0010143E"/>
    <w:pPr>
      <w:suppressAutoHyphens/>
      <w:spacing w:before="60" w:after="60"/>
      <w:ind w:left="1440" w:hanging="360"/>
      <w:jc w:val="both"/>
    </w:pPr>
    <w:rPr>
      <w:rFonts w:ascii="Times New Roman" w:hAnsi="Times New Roman"/>
      <w:kern w:val="0"/>
      <w:sz w:val="28"/>
      <w:szCs w:val="20"/>
    </w:rPr>
  </w:style>
  <w:style w:type="paragraph" w:customStyle="1" w:styleId="315">
    <w:name w:val="Основной текст 31"/>
    <w:basedOn w:val="aff"/>
    <w:qFormat/>
    <w:rsid w:val="0010143E"/>
    <w:pPr>
      <w:suppressAutoHyphens/>
      <w:spacing w:after="120"/>
    </w:pPr>
    <w:rPr>
      <w:rFonts w:ascii="Times New Roman" w:hAnsi="Times New Roman"/>
      <w:kern w:val="0"/>
      <w:sz w:val="16"/>
      <w:szCs w:val="16"/>
    </w:rPr>
  </w:style>
  <w:style w:type="paragraph" w:customStyle="1" w:styleId="1fff6">
    <w:name w:val="Текст примечания1"/>
    <w:basedOn w:val="aff"/>
    <w:qFormat/>
    <w:rsid w:val="0010143E"/>
    <w:pPr>
      <w:suppressAutoHyphens/>
    </w:pPr>
    <w:rPr>
      <w:rFonts w:ascii="Times New Roman" w:hAnsi="Times New Roman"/>
      <w:kern w:val="0"/>
      <w:sz w:val="20"/>
      <w:szCs w:val="20"/>
    </w:rPr>
  </w:style>
  <w:style w:type="paragraph" w:customStyle="1" w:styleId="316">
    <w:name w:val="Основной текст с отступом 31"/>
    <w:basedOn w:val="aff"/>
    <w:qFormat/>
    <w:rsid w:val="0010143E"/>
    <w:pPr>
      <w:suppressAutoHyphens/>
      <w:spacing w:after="120"/>
      <w:ind w:left="283"/>
    </w:pPr>
    <w:rPr>
      <w:rFonts w:ascii="Times New Roman" w:hAnsi="Times New Roman"/>
      <w:kern w:val="0"/>
      <w:sz w:val="16"/>
      <w:szCs w:val="16"/>
    </w:rPr>
  </w:style>
  <w:style w:type="paragraph" w:customStyle="1" w:styleId="1fff7">
    <w:name w:val="Продолжение списка1"/>
    <w:basedOn w:val="aff"/>
    <w:qFormat/>
    <w:rsid w:val="0010143E"/>
    <w:pPr>
      <w:suppressAutoHyphens/>
      <w:spacing w:after="120"/>
      <w:ind w:left="283"/>
    </w:pPr>
    <w:rPr>
      <w:rFonts w:ascii="Times New Roman" w:hAnsi="Times New Roman"/>
      <w:kern w:val="0"/>
      <w:sz w:val="24"/>
      <w:szCs w:val="24"/>
    </w:rPr>
  </w:style>
  <w:style w:type="paragraph" w:customStyle="1" w:styleId="1fff8">
    <w:name w:val="Рецензия1"/>
    <w:qFormat/>
    <w:rsid w:val="0010143E"/>
    <w:pPr>
      <w:suppressAutoHyphens/>
    </w:pPr>
    <w:rPr>
      <w:sz w:val="24"/>
      <w:szCs w:val="24"/>
      <w:lang w:eastAsia="ar-SA"/>
    </w:rPr>
  </w:style>
  <w:style w:type="paragraph" w:customStyle="1" w:styleId="Prilozhenielevel2">
    <w:name w:val="Prilozhenie_level_2"/>
    <w:basedOn w:val="aff"/>
    <w:qFormat/>
    <w:rsid w:val="0010143E"/>
    <w:pPr>
      <w:suppressAutoHyphens/>
      <w:jc w:val="both"/>
    </w:pPr>
    <w:rPr>
      <w:rFonts w:ascii="Times New Roman" w:hAnsi="Times New Roman"/>
      <w:b/>
      <w:bCs/>
      <w:kern w:val="0"/>
      <w:sz w:val="24"/>
      <w:szCs w:val="24"/>
    </w:rPr>
  </w:style>
  <w:style w:type="paragraph" w:customStyle="1" w:styleId="afffffffffa">
    <w:name w:val="кастом лист"/>
    <w:basedOn w:val="afff2"/>
    <w:qFormat/>
    <w:rsid w:val="0010143E"/>
    <w:pPr>
      <w:tabs>
        <w:tab w:val="num" w:pos="705"/>
      </w:tabs>
      <w:suppressAutoHyphens/>
      <w:spacing w:before="120"/>
      <w:ind w:left="705" w:hanging="705"/>
      <w:jc w:val="both"/>
    </w:pPr>
    <w:rPr>
      <w:rFonts w:ascii="Times New Roman" w:hAnsi="Times New Roman"/>
      <w:kern w:val="0"/>
      <w:sz w:val="28"/>
      <w:szCs w:val="28"/>
      <w:lang w:val="x-none"/>
    </w:rPr>
  </w:style>
  <w:style w:type="paragraph" w:customStyle="1" w:styleId="afffffffffb">
    <w:name w:val="Обычный Текст"/>
    <w:basedOn w:val="aff"/>
    <w:qFormat/>
    <w:rsid w:val="0010143E"/>
    <w:pPr>
      <w:suppressAutoHyphens/>
      <w:ind w:firstLine="709"/>
    </w:pPr>
    <w:rPr>
      <w:rFonts w:ascii="Times New Roman" w:hAnsi="Times New Roman"/>
      <w:kern w:val="0"/>
      <w:sz w:val="28"/>
      <w:szCs w:val="28"/>
    </w:rPr>
  </w:style>
  <w:style w:type="paragraph" w:customStyle="1" w:styleId="1fff9">
    <w:name w:val="Маркир_1"/>
    <w:basedOn w:val="aff"/>
    <w:qFormat/>
    <w:rsid w:val="0010143E"/>
    <w:pPr>
      <w:tabs>
        <w:tab w:val="num" w:pos="1774"/>
      </w:tabs>
      <w:suppressAutoHyphens/>
      <w:ind w:left="1774" w:hanging="705"/>
    </w:pPr>
    <w:rPr>
      <w:rFonts w:ascii="Times New Roman" w:hAnsi="Times New Roman"/>
      <w:kern w:val="0"/>
      <w:sz w:val="28"/>
      <w:szCs w:val="28"/>
    </w:rPr>
  </w:style>
  <w:style w:type="paragraph" w:customStyle="1" w:styleId="2ff8">
    <w:name w:val="Маркир_2"/>
    <w:basedOn w:val="afffffffffb"/>
    <w:qFormat/>
    <w:rsid w:val="0010143E"/>
    <w:pPr>
      <w:tabs>
        <w:tab w:val="left" w:pos="360"/>
        <w:tab w:val="left" w:pos="624"/>
        <w:tab w:val="num" w:pos="720"/>
      </w:tabs>
    </w:pPr>
    <w:rPr>
      <w:lang w:val="en-US"/>
    </w:rPr>
  </w:style>
  <w:style w:type="paragraph" w:customStyle="1" w:styleId="head730">
    <w:name w:val="head73"/>
    <w:basedOn w:val="aff"/>
    <w:qFormat/>
    <w:rsid w:val="0010143E"/>
    <w:pPr>
      <w:keepNext/>
      <w:tabs>
        <w:tab w:val="num" w:pos="624"/>
      </w:tabs>
      <w:suppressAutoHyphens/>
      <w:spacing w:after="120"/>
      <w:ind w:left="624" w:hanging="624"/>
      <w:jc w:val="both"/>
    </w:pPr>
    <w:rPr>
      <w:rFonts w:ascii="Times New Roman Bold" w:hAnsi="Times New Roman Bold" w:cs="Times New Roman Bold"/>
      <w:b/>
      <w:bCs/>
      <w:kern w:val="0"/>
    </w:rPr>
  </w:style>
  <w:style w:type="paragraph" w:customStyle="1" w:styleId="head720">
    <w:name w:val="head72"/>
    <w:basedOn w:val="aff"/>
    <w:qFormat/>
    <w:rsid w:val="0010143E"/>
    <w:pPr>
      <w:keepNext/>
      <w:suppressAutoHyphens/>
      <w:spacing w:after="120"/>
      <w:ind w:left="576" w:hanging="576"/>
    </w:pPr>
    <w:rPr>
      <w:rFonts w:ascii="Times New Roman Bold" w:hAnsi="Times New Roman Bold" w:cs="Times New Roman Bold"/>
      <w:b/>
      <w:bCs/>
      <w:kern w:val="0"/>
      <w:sz w:val="24"/>
      <w:szCs w:val="24"/>
    </w:rPr>
  </w:style>
  <w:style w:type="paragraph" w:customStyle="1" w:styleId="-20">
    <w:name w:val="-2"/>
    <w:basedOn w:val="aff"/>
    <w:qFormat/>
    <w:rsid w:val="0010143E"/>
    <w:pPr>
      <w:tabs>
        <w:tab w:val="num" w:pos="420"/>
      </w:tabs>
      <w:suppressAutoHyphens/>
      <w:snapToGrid w:val="0"/>
      <w:ind w:left="420" w:hanging="420"/>
      <w:jc w:val="both"/>
    </w:pPr>
    <w:rPr>
      <w:rFonts w:ascii="Times New Roman" w:hAnsi="Times New Roman"/>
      <w:kern w:val="0"/>
      <w:sz w:val="24"/>
      <w:szCs w:val="24"/>
    </w:rPr>
  </w:style>
  <w:style w:type="paragraph" w:customStyle="1" w:styleId="stylebodytextjustifiedbefore5ptafter5pt0">
    <w:name w:val="stylebodytextjustifiedbefore5ptafter5pt"/>
    <w:basedOn w:val="aff"/>
    <w:qFormat/>
    <w:rsid w:val="0010143E"/>
    <w:pPr>
      <w:tabs>
        <w:tab w:val="num" w:pos="624"/>
      </w:tabs>
      <w:suppressAutoHyphens/>
      <w:spacing w:before="100" w:after="100"/>
      <w:ind w:left="624" w:hanging="624"/>
      <w:jc w:val="both"/>
    </w:pPr>
    <w:rPr>
      <w:rFonts w:ascii="Times New Roman" w:hAnsi="Times New Roman"/>
      <w:kern w:val="0"/>
      <w:sz w:val="24"/>
      <w:szCs w:val="24"/>
    </w:rPr>
  </w:style>
  <w:style w:type="paragraph" w:customStyle="1" w:styleId="2ff9">
    <w:name w:val="заголовок 2"/>
    <w:basedOn w:val="aff"/>
    <w:next w:val="aff0"/>
    <w:qFormat/>
    <w:rsid w:val="0010143E"/>
    <w:pPr>
      <w:keepNext/>
      <w:keepLines/>
      <w:suppressAutoHyphens/>
      <w:spacing w:before="240" w:after="120"/>
      <w:jc w:val="both"/>
    </w:pPr>
    <w:rPr>
      <w:rFonts w:ascii="Times New Roman" w:hAnsi="Times New Roman"/>
      <w:b/>
      <w:bCs/>
      <w:kern w:val="0"/>
      <w:sz w:val="28"/>
      <w:szCs w:val="28"/>
    </w:rPr>
  </w:style>
  <w:style w:type="paragraph" w:customStyle="1" w:styleId="xmsonormal">
    <w:name w:val="x_msonormal"/>
    <w:basedOn w:val="aff"/>
    <w:qFormat/>
    <w:rsid w:val="0010143E"/>
    <w:pPr>
      <w:suppressAutoHyphens/>
      <w:spacing w:before="280" w:after="280"/>
    </w:pPr>
    <w:rPr>
      <w:rFonts w:ascii="Times New Roman" w:hAnsi="Times New Roman"/>
      <w:kern w:val="0"/>
      <w:sz w:val="24"/>
      <w:szCs w:val="24"/>
    </w:rPr>
  </w:style>
  <w:style w:type="paragraph" w:customStyle="1" w:styleId="xhead73">
    <w:name w:val="x_head73"/>
    <w:basedOn w:val="aff"/>
    <w:qFormat/>
    <w:rsid w:val="0010143E"/>
    <w:pPr>
      <w:suppressAutoHyphens/>
      <w:spacing w:before="280" w:after="280"/>
    </w:pPr>
    <w:rPr>
      <w:rFonts w:ascii="Times New Roman" w:hAnsi="Times New Roman"/>
      <w:kern w:val="0"/>
      <w:sz w:val="24"/>
      <w:szCs w:val="24"/>
    </w:rPr>
  </w:style>
  <w:style w:type="paragraph" w:customStyle="1" w:styleId="xstylebodytextjustifiedbefore5ptafter5ptkernat1">
    <w:name w:val="x_stylebodytextjustifiedbefore5ptafter5ptkernat1"/>
    <w:basedOn w:val="aff"/>
    <w:qFormat/>
    <w:rsid w:val="0010143E"/>
    <w:pPr>
      <w:suppressAutoHyphens/>
      <w:spacing w:before="280" w:after="280"/>
    </w:pPr>
    <w:rPr>
      <w:rFonts w:ascii="Times New Roman" w:hAnsi="Times New Roman"/>
      <w:kern w:val="0"/>
      <w:sz w:val="24"/>
      <w:szCs w:val="24"/>
    </w:rPr>
  </w:style>
  <w:style w:type="paragraph" w:customStyle="1" w:styleId="xstylebodytextjustifiedbefore5ptafter5pt">
    <w:name w:val="x_stylebodytextjustifiedbefore5ptafter5pt"/>
    <w:basedOn w:val="aff"/>
    <w:qFormat/>
    <w:rsid w:val="0010143E"/>
    <w:pPr>
      <w:suppressAutoHyphens/>
      <w:spacing w:before="280" w:after="280"/>
    </w:pPr>
    <w:rPr>
      <w:rFonts w:ascii="Times New Roman" w:hAnsi="Times New Roman"/>
      <w:kern w:val="0"/>
      <w:sz w:val="24"/>
      <w:szCs w:val="24"/>
    </w:rPr>
  </w:style>
  <w:style w:type="paragraph" w:customStyle="1" w:styleId="xmsoplaintext">
    <w:name w:val="x_msoplaintext"/>
    <w:basedOn w:val="aff"/>
    <w:qFormat/>
    <w:rsid w:val="0010143E"/>
    <w:pPr>
      <w:suppressAutoHyphens/>
      <w:spacing w:before="280" w:after="280"/>
    </w:pPr>
    <w:rPr>
      <w:rFonts w:ascii="Times New Roman" w:hAnsi="Times New Roman"/>
      <w:kern w:val="0"/>
      <w:sz w:val="24"/>
      <w:szCs w:val="24"/>
    </w:rPr>
  </w:style>
  <w:style w:type="paragraph" w:customStyle="1" w:styleId="afffffffffc">
    <w:name w:val="Заголовок таблицы"/>
    <w:basedOn w:val="affffff6"/>
    <w:qFormat/>
    <w:rsid w:val="0010143E"/>
    <w:pPr>
      <w:widowControl/>
      <w:suppressAutoHyphens/>
      <w:jc w:val="center"/>
    </w:pPr>
    <w:rPr>
      <w:rFonts w:ascii="Times New Roman" w:eastAsia="Times New Roman" w:hAnsi="Times New Roman"/>
      <w:b/>
      <w:bCs/>
      <w:kern w:val="0"/>
      <w:sz w:val="24"/>
      <w:lang w:eastAsia="ar-SA"/>
    </w:rPr>
  </w:style>
  <w:style w:type="paragraph" w:customStyle="1" w:styleId="afffffffffd">
    <w:name w:val="Текст в табл. мал."/>
    <w:basedOn w:val="aff"/>
    <w:qFormat/>
    <w:rsid w:val="0010143E"/>
    <w:pPr>
      <w:keepLines/>
      <w:spacing w:before="60" w:after="60"/>
      <w:ind w:right="113"/>
    </w:pPr>
    <w:rPr>
      <w:rFonts w:ascii="Times New Roman" w:hAnsi="Times New Roman"/>
      <w:kern w:val="0"/>
      <w:sz w:val="24"/>
      <w:szCs w:val="24"/>
    </w:rPr>
  </w:style>
  <w:style w:type="character" w:customStyle="1" w:styleId="2ffa">
    <w:name w:val="Заголовок 2.КД Знак"/>
    <w:link w:val="2ffb"/>
    <w:locked/>
    <w:rsid w:val="0010143E"/>
    <w:rPr>
      <w:kern w:val="28"/>
      <w:sz w:val="24"/>
      <w:szCs w:val="24"/>
      <w:lang w:val="x-none" w:eastAsia="ar-SA"/>
    </w:rPr>
  </w:style>
  <w:style w:type="paragraph" w:customStyle="1" w:styleId="2ffb">
    <w:name w:val="Заголовок 2.КД"/>
    <w:basedOn w:val="1ff1"/>
    <w:next w:val="aff"/>
    <w:link w:val="2ffa"/>
    <w:autoRedefine/>
    <w:qFormat/>
    <w:rsid w:val="0010143E"/>
    <w:pPr>
      <w:tabs>
        <w:tab w:val="left" w:pos="540"/>
      </w:tabs>
      <w:spacing w:before="240" w:line="240" w:lineRule="atLeast"/>
      <w:ind w:firstLine="740"/>
      <w:jc w:val="center"/>
      <w:outlineLvl w:val="1"/>
    </w:pPr>
    <w:rPr>
      <w:rFonts w:ascii="Times New Roman" w:eastAsia="Times New Roman" w:hAnsi="Times New Roman"/>
      <w:b w:val="0"/>
      <w:bCs w:val="0"/>
      <w:kern w:val="28"/>
      <w:sz w:val="24"/>
      <w:szCs w:val="24"/>
      <w:lang w:val="x-none" w:eastAsia="ar-SA"/>
    </w:rPr>
  </w:style>
  <w:style w:type="character" w:customStyle="1" w:styleId="302">
    <w:name w:val="Заголовок 3.КД_02 Знак Знак"/>
    <w:link w:val="3020"/>
    <w:locked/>
    <w:rsid w:val="0010143E"/>
    <w:rPr>
      <w:b/>
      <w:kern w:val="28"/>
      <w:sz w:val="28"/>
    </w:rPr>
  </w:style>
  <w:style w:type="paragraph" w:customStyle="1" w:styleId="3020">
    <w:name w:val="Заголовок 3.КД_02"/>
    <w:basedOn w:val="aff"/>
    <w:link w:val="302"/>
    <w:qFormat/>
    <w:rsid w:val="0010143E"/>
    <w:pPr>
      <w:keepNext/>
      <w:widowControl w:val="0"/>
      <w:tabs>
        <w:tab w:val="num" w:pos="1209"/>
      </w:tabs>
      <w:autoSpaceDE w:val="0"/>
      <w:autoSpaceDN w:val="0"/>
      <w:adjustRightInd w:val="0"/>
      <w:spacing w:before="240" w:after="240"/>
      <w:jc w:val="center"/>
      <w:outlineLvl w:val="0"/>
    </w:pPr>
    <w:rPr>
      <w:rFonts w:ascii="Times New Roman" w:hAnsi="Times New Roman"/>
      <w:b/>
      <w:kern w:val="28"/>
      <w:sz w:val="28"/>
      <w:szCs w:val="20"/>
      <w:lang w:eastAsia="ru-RU"/>
    </w:rPr>
  </w:style>
  <w:style w:type="paragraph" w:customStyle="1" w:styleId="TableListNumber">
    <w:name w:val="Table List Number"/>
    <w:basedOn w:val="TableCellL"/>
    <w:qFormat/>
    <w:rsid w:val="0010143E"/>
    <w:pPr>
      <w:numPr>
        <w:numId w:val="0"/>
      </w:numPr>
      <w:tabs>
        <w:tab w:val="num" w:pos="926"/>
      </w:tabs>
      <w:ind w:left="926" w:hanging="360"/>
    </w:pPr>
    <w:rPr>
      <w:szCs w:val="24"/>
    </w:rPr>
  </w:style>
  <w:style w:type="paragraph" w:customStyle="1" w:styleId="Picture">
    <w:name w:val="Picture"/>
    <w:basedOn w:val="aff0"/>
    <w:next w:val="aff0"/>
    <w:qFormat/>
    <w:rsid w:val="0010143E"/>
    <w:pPr>
      <w:numPr>
        <w:numId w:val="20"/>
      </w:numPr>
      <w:spacing w:before="360"/>
      <w:ind w:left="0" w:firstLine="0"/>
      <w:jc w:val="center"/>
    </w:pPr>
    <w:rPr>
      <w:rFonts w:ascii="Times New Roman" w:hAnsi="Times New Roman"/>
      <w:kern w:val="0"/>
      <w:sz w:val="24"/>
      <w:szCs w:val="20"/>
      <w:lang w:eastAsia="en-US"/>
    </w:rPr>
  </w:style>
  <w:style w:type="paragraph" w:customStyle="1" w:styleId="TableListBullet">
    <w:name w:val="Table List Bullet"/>
    <w:basedOn w:val="TableCellL"/>
    <w:qFormat/>
    <w:rsid w:val="0010143E"/>
    <w:pPr>
      <w:numPr>
        <w:numId w:val="21"/>
      </w:numPr>
      <w:tabs>
        <w:tab w:val="num" w:pos="360"/>
      </w:tabs>
      <w:ind w:left="357"/>
    </w:pPr>
    <w:rPr>
      <w:szCs w:val="24"/>
    </w:rPr>
  </w:style>
  <w:style w:type="paragraph" w:customStyle="1" w:styleId="TableListBullet20">
    <w:name w:val="Table List Bullet (2)"/>
    <w:basedOn w:val="TableCellL"/>
    <w:qFormat/>
    <w:rsid w:val="0010143E"/>
    <w:pPr>
      <w:numPr>
        <w:numId w:val="0"/>
      </w:numPr>
      <w:tabs>
        <w:tab w:val="num" w:pos="717"/>
      </w:tabs>
      <w:ind w:left="714" w:hanging="357"/>
    </w:pPr>
    <w:rPr>
      <w:szCs w:val="24"/>
    </w:rPr>
  </w:style>
  <w:style w:type="character" w:customStyle="1" w:styleId="ConsNormal0">
    <w:name w:val="ConsNormal Знак"/>
    <w:link w:val="ConsNormal"/>
    <w:locked/>
    <w:rsid w:val="0010143E"/>
    <w:rPr>
      <w:rFonts w:ascii="Arial" w:hAnsi="Arial" w:cs="Arial"/>
    </w:rPr>
  </w:style>
  <w:style w:type="paragraph" w:customStyle="1" w:styleId="TableHeading10">
    <w:name w:val="Table Heading 10"/>
    <w:basedOn w:val="aff"/>
    <w:qFormat/>
    <w:rsid w:val="0010143E"/>
    <w:pPr>
      <w:keepNext/>
      <w:keepLines/>
      <w:spacing w:before="120" w:after="120"/>
      <w:jc w:val="center"/>
    </w:pPr>
    <w:rPr>
      <w:rFonts w:ascii="Arial" w:hAnsi="Arial" w:cs="Arial"/>
      <w:b/>
      <w:bCs/>
      <w:i/>
      <w:iCs/>
      <w:kern w:val="0"/>
      <w:sz w:val="20"/>
      <w:szCs w:val="20"/>
      <w:lang w:eastAsia="en-US"/>
    </w:rPr>
  </w:style>
  <w:style w:type="paragraph" w:customStyle="1" w:styleId="OTRHeading5">
    <w:name w:val="OTR_Heading_5"/>
    <w:qFormat/>
    <w:rsid w:val="0010143E"/>
    <w:pPr>
      <w:tabs>
        <w:tab w:val="num" w:pos="2700"/>
      </w:tabs>
      <w:ind w:left="2412" w:hanging="792"/>
      <w:outlineLvl w:val="4"/>
    </w:pPr>
    <w:rPr>
      <w:sz w:val="24"/>
      <w:szCs w:val="24"/>
    </w:rPr>
  </w:style>
  <w:style w:type="paragraph" w:customStyle="1" w:styleId="OTRHeading1">
    <w:name w:val="OTR_Heading_1"/>
    <w:next w:val="aff"/>
    <w:qFormat/>
    <w:rsid w:val="0010143E"/>
    <w:pPr>
      <w:keepNext/>
      <w:pageBreakBefore/>
      <w:tabs>
        <w:tab w:val="num" w:pos="1080"/>
      </w:tabs>
      <w:spacing w:before="240" w:after="120"/>
      <w:ind w:left="1080" w:hanging="360"/>
      <w:jc w:val="both"/>
      <w:outlineLvl w:val="0"/>
    </w:pPr>
    <w:rPr>
      <w:rFonts w:ascii="Arial" w:hAnsi="Arial" w:cs="Arial"/>
      <w:b/>
      <w:bCs/>
      <w:kern w:val="32"/>
      <w:sz w:val="32"/>
      <w:szCs w:val="32"/>
    </w:rPr>
  </w:style>
  <w:style w:type="paragraph" w:customStyle="1" w:styleId="OTRHeading4">
    <w:name w:val="OTR_Heading_4"/>
    <w:qFormat/>
    <w:rsid w:val="0010143E"/>
    <w:pPr>
      <w:tabs>
        <w:tab w:val="num" w:pos="864"/>
      </w:tabs>
      <w:spacing w:before="240" w:after="120"/>
      <w:ind w:left="864" w:hanging="144"/>
      <w:outlineLvl w:val="3"/>
    </w:pPr>
    <w:rPr>
      <w:b/>
      <w:bCs/>
      <w:sz w:val="24"/>
      <w:szCs w:val="24"/>
    </w:rPr>
  </w:style>
  <w:style w:type="paragraph" w:customStyle="1" w:styleId="OTRHeading6">
    <w:name w:val="OTR_Heading_6"/>
    <w:qFormat/>
    <w:rsid w:val="0010143E"/>
    <w:pPr>
      <w:tabs>
        <w:tab w:val="num" w:pos="3420"/>
      </w:tabs>
      <w:spacing w:before="120" w:after="120"/>
      <w:ind w:left="2916" w:hanging="936"/>
      <w:outlineLvl w:val="5"/>
    </w:pPr>
    <w:rPr>
      <w:sz w:val="24"/>
      <w:szCs w:val="24"/>
    </w:rPr>
  </w:style>
  <w:style w:type="paragraph" w:customStyle="1" w:styleId="OTRHeading7">
    <w:name w:val="OTR_Heading_7"/>
    <w:qFormat/>
    <w:rsid w:val="0010143E"/>
    <w:pPr>
      <w:tabs>
        <w:tab w:val="num" w:pos="3780"/>
      </w:tabs>
      <w:spacing w:before="120" w:after="120"/>
      <w:ind w:left="3420" w:hanging="1080"/>
      <w:outlineLvl w:val="6"/>
    </w:pPr>
    <w:rPr>
      <w:sz w:val="24"/>
      <w:szCs w:val="24"/>
    </w:rPr>
  </w:style>
  <w:style w:type="paragraph" w:customStyle="1" w:styleId="OTRHeading8">
    <w:name w:val="OTR_Heading_8"/>
    <w:qFormat/>
    <w:rsid w:val="0010143E"/>
    <w:pPr>
      <w:tabs>
        <w:tab w:val="num" w:pos="4500"/>
      </w:tabs>
      <w:spacing w:before="120" w:after="120"/>
      <w:ind w:left="3924" w:hanging="1224"/>
      <w:outlineLvl w:val="7"/>
    </w:pPr>
    <w:rPr>
      <w:sz w:val="24"/>
      <w:szCs w:val="24"/>
    </w:rPr>
  </w:style>
  <w:style w:type="paragraph" w:customStyle="1" w:styleId="OTRHeading9">
    <w:name w:val="OTR_Heading_9"/>
    <w:qFormat/>
    <w:rsid w:val="0010143E"/>
    <w:pPr>
      <w:tabs>
        <w:tab w:val="num" w:pos="5220"/>
      </w:tabs>
      <w:spacing w:before="120" w:after="120"/>
      <w:ind w:left="4500" w:hanging="1440"/>
      <w:outlineLvl w:val="8"/>
    </w:pPr>
    <w:rPr>
      <w:sz w:val="24"/>
      <w:szCs w:val="24"/>
    </w:rPr>
  </w:style>
  <w:style w:type="paragraph" w:customStyle="1" w:styleId="OTRHeading3">
    <w:name w:val="OTR_Heading_3"/>
    <w:next w:val="aff"/>
    <w:qFormat/>
    <w:rsid w:val="0010143E"/>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
    <w:qFormat/>
    <w:rsid w:val="0010143E"/>
    <w:pPr>
      <w:tabs>
        <w:tab w:val="num" w:pos="1130"/>
      </w:tabs>
      <w:spacing w:before="120" w:after="120"/>
      <w:ind w:left="1130" w:hanging="864"/>
      <w:jc w:val="both"/>
    </w:pPr>
    <w:rPr>
      <w:rFonts w:ascii="Times New Roman" w:hAnsi="Times New Roman"/>
      <w:kern w:val="0"/>
      <w:sz w:val="24"/>
      <w:szCs w:val="24"/>
      <w:lang w:eastAsia="ru-RU"/>
    </w:rPr>
  </w:style>
  <w:style w:type="paragraph" w:customStyle="1" w:styleId="OTRreq2">
    <w:name w:val="OTR_req2"/>
    <w:basedOn w:val="aff"/>
    <w:qFormat/>
    <w:rsid w:val="0010143E"/>
    <w:pPr>
      <w:keepNext/>
      <w:numPr>
        <w:ilvl w:val="4"/>
        <w:numId w:val="22"/>
      </w:numPr>
      <w:tabs>
        <w:tab w:val="left" w:pos="737"/>
        <w:tab w:val="left" w:pos="765"/>
        <w:tab w:val="num" w:pos="1022"/>
      </w:tabs>
      <w:spacing w:before="120" w:after="120"/>
      <w:ind w:left="1022" w:hanging="576"/>
      <w:jc w:val="both"/>
    </w:pPr>
    <w:rPr>
      <w:rFonts w:ascii="Arial" w:hAnsi="Arial" w:cs="Arial"/>
      <w:b/>
      <w:bCs/>
      <w:kern w:val="0"/>
      <w:sz w:val="24"/>
      <w:szCs w:val="24"/>
      <w:lang w:eastAsia="ru-RU"/>
    </w:rPr>
  </w:style>
  <w:style w:type="paragraph" w:customStyle="1" w:styleId="BodySingle">
    <w:name w:val="Body Single"/>
    <w:basedOn w:val="aff"/>
    <w:qFormat/>
    <w:rsid w:val="0010143E"/>
    <w:pPr>
      <w:numPr>
        <w:numId w:val="22"/>
      </w:numPr>
      <w:tabs>
        <w:tab w:val="clear" w:pos="698"/>
        <w:tab w:val="left" w:pos="720"/>
        <w:tab w:val="left" w:pos="1440"/>
        <w:tab w:val="left" w:pos="2304"/>
      </w:tabs>
      <w:spacing w:before="120" w:after="120"/>
      <w:ind w:left="0" w:firstLine="720"/>
      <w:jc w:val="both"/>
    </w:pPr>
    <w:rPr>
      <w:rFonts w:ascii="Times New Roman" w:hAnsi="Times New Roman"/>
      <w:kern w:val="0"/>
      <w:sz w:val="28"/>
      <w:szCs w:val="28"/>
      <w:lang w:val="en-GB" w:eastAsia="en-US"/>
    </w:rPr>
  </w:style>
  <w:style w:type="paragraph" w:customStyle="1" w:styleId="afffffffffe">
    <w:name w:val="СТИЛЬ"/>
    <w:qFormat/>
    <w:rsid w:val="0010143E"/>
    <w:pPr>
      <w:tabs>
        <w:tab w:val="num" w:pos="1287"/>
      </w:tabs>
      <w:spacing w:before="240" w:after="120"/>
      <w:ind w:left="1287" w:hanging="567"/>
      <w:jc w:val="both"/>
    </w:pPr>
    <w:rPr>
      <w:b/>
      <w:bCs/>
      <w:sz w:val="28"/>
      <w:szCs w:val="28"/>
    </w:rPr>
  </w:style>
  <w:style w:type="paragraph" w:customStyle="1" w:styleId="17">
    <w:name w:val="СТИЛЬ1"/>
    <w:qFormat/>
    <w:rsid w:val="0010143E"/>
    <w:pPr>
      <w:numPr>
        <w:numId w:val="23"/>
      </w:numPr>
      <w:tabs>
        <w:tab w:val="clear" w:pos="1287"/>
        <w:tab w:val="num" w:pos="1296"/>
      </w:tabs>
      <w:spacing w:before="240" w:after="120"/>
      <w:ind w:left="1296" w:hanging="576"/>
      <w:jc w:val="both"/>
    </w:pPr>
    <w:rPr>
      <w:b/>
      <w:bCs/>
      <w:sz w:val="28"/>
      <w:szCs w:val="28"/>
    </w:rPr>
  </w:style>
  <w:style w:type="paragraph" w:customStyle="1" w:styleId="3fd">
    <w:name w:val="СТИЛЬ3"/>
    <w:qFormat/>
    <w:rsid w:val="0010143E"/>
    <w:pPr>
      <w:tabs>
        <w:tab w:val="num" w:pos="1440"/>
      </w:tabs>
      <w:spacing w:before="240" w:after="120"/>
      <w:ind w:left="1440" w:hanging="720"/>
      <w:jc w:val="both"/>
    </w:pPr>
    <w:rPr>
      <w:b/>
      <w:bCs/>
      <w:sz w:val="28"/>
      <w:szCs w:val="28"/>
    </w:rPr>
  </w:style>
  <w:style w:type="paragraph" w:customStyle="1" w:styleId="CharChar">
    <w:name w:val="Char Char"/>
    <w:basedOn w:val="aff"/>
    <w:uiPriority w:val="99"/>
    <w:qFormat/>
    <w:rsid w:val="0010143E"/>
    <w:pPr>
      <w:spacing w:after="160" w:line="240" w:lineRule="exact"/>
    </w:pPr>
    <w:rPr>
      <w:rFonts w:ascii="Times New Roman" w:hAnsi="Times New Roman"/>
      <w:kern w:val="0"/>
      <w:sz w:val="20"/>
      <w:szCs w:val="20"/>
      <w:lang w:eastAsia="zh-CN"/>
    </w:rPr>
  </w:style>
  <w:style w:type="paragraph" w:customStyle="1" w:styleId="CharChar1">
    <w:name w:val="Char Char1"/>
    <w:basedOn w:val="aff"/>
    <w:uiPriority w:val="99"/>
    <w:qFormat/>
    <w:rsid w:val="0010143E"/>
    <w:pPr>
      <w:spacing w:after="160" w:line="240" w:lineRule="exact"/>
    </w:pPr>
    <w:rPr>
      <w:rFonts w:ascii="Times New Roman" w:hAnsi="Times New Roman"/>
      <w:kern w:val="0"/>
      <w:sz w:val="20"/>
      <w:szCs w:val="20"/>
      <w:lang w:eastAsia="zh-CN"/>
    </w:rPr>
  </w:style>
  <w:style w:type="paragraph" w:customStyle="1" w:styleId="tablecelll0">
    <w:name w:val="tablecelll"/>
    <w:basedOn w:val="aff"/>
    <w:qFormat/>
    <w:rsid w:val="0010143E"/>
    <w:rPr>
      <w:rFonts w:ascii="Times New Roman" w:hAnsi="Times New Roman"/>
      <w:kern w:val="0"/>
      <w:sz w:val="24"/>
      <w:szCs w:val="24"/>
      <w:lang w:eastAsia="ru-RU"/>
    </w:rPr>
  </w:style>
  <w:style w:type="paragraph" w:customStyle="1" w:styleId="affffffffff">
    <w:name w:val="Обыч_кр_выр"/>
    <w:basedOn w:val="aff"/>
    <w:qFormat/>
    <w:rsid w:val="0010143E"/>
    <w:pPr>
      <w:ind w:firstLine="720"/>
      <w:jc w:val="both"/>
    </w:pPr>
    <w:rPr>
      <w:rFonts w:ascii="Times New Roman" w:hAnsi="Times New Roman"/>
      <w:kern w:val="0"/>
      <w:sz w:val="24"/>
      <w:szCs w:val="24"/>
      <w:lang w:eastAsia="ru-RU"/>
    </w:rPr>
  </w:style>
  <w:style w:type="paragraph" w:customStyle="1" w:styleId="OTRListNum">
    <w:name w:val="OTR_List_Num"/>
    <w:basedOn w:val="aff"/>
    <w:qFormat/>
    <w:rsid w:val="0010143E"/>
    <w:pPr>
      <w:spacing w:before="60" w:after="60"/>
      <w:jc w:val="both"/>
    </w:pPr>
    <w:rPr>
      <w:rFonts w:ascii="Times New Roman" w:hAnsi="Times New Roman"/>
      <w:kern w:val="0"/>
      <w:sz w:val="24"/>
      <w:szCs w:val="24"/>
      <w:lang w:eastAsia="ru-RU"/>
    </w:rPr>
  </w:style>
  <w:style w:type="paragraph" w:customStyle="1" w:styleId="Bulletin">
    <w:name w:val="Bulletin"/>
    <w:basedOn w:val="aff"/>
    <w:qFormat/>
    <w:rsid w:val="0010143E"/>
    <w:pPr>
      <w:tabs>
        <w:tab w:val="num" w:pos="768"/>
      </w:tabs>
      <w:ind w:left="768" w:hanging="768"/>
    </w:pPr>
    <w:rPr>
      <w:rFonts w:ascii="Times New Roman" w:hAnsi="Times New Roman"/>
      <w:kern w:val="0"/>
      <w:sz w:val="24"/>
      <w:szCs w:val="24"/>
      <w:lang w:val="en-US" w:eastAsia="en-US"/>
    </w:rPr>
  </w:style>
  <w:style w:type="paragraph" w:customStyle="1" w:styleId="affffffffff0">
    <w:name w:val="Основной текст маркированный"/>
    <w:basedOn w:val="aff"/>
    <w:qFormat/>
    <w:rsid w:val="0010143E"/>
    <w:pPr>
      <w:tabs>
        <w:tab w:val="num" w:pos="564"/>
      </w:tabs>
      <w:ind w:left="564" w:hanging="564"/>
      <w:jc w:val="both"/>
    </w:pPr>
    <w:rPr>
      <w:rFonts w:ascii="Arial" w:hAnsi="Arial" w:cs="Arial"/>
      <w:kern w:val="0"/>
      <w:lang w:eastAsia="en-US"/>
    </w:rPr>
  </w:style>
  <w:style w:type="character" w:customStyle="1" w:styleId="3fe">
    <w:name w:val="заголовок 3 Знак"/>
    <w:link w:val="3ff"/>
    <w:uiPriority w:val="99"/>
    <w:locked/>
    <w:rsid w:val="0010143E"/>
    <w:rPr>
      <w:sz w:val="24"/>
    </w:rPr>
  </w:style>
  <w:style w:type="paragraph" w:customStyle="1" w:styleId="3ff">
    <w:name w:val="заголовок 3"/>
    <w:basedOn w:val="aff"/>
    <w:next w:val="aff"/>
    <w:link w:val="3fe"/>
    <w:uiPriority w:val="99"/>
    <w:qFormat/>
    <w:rsid w:val="0010143E"/>
    <w:pPr>
      <w:tabs>
        <w:tab w:val="num" w:pos="1800"/>
      </w:tabs>
      <w:spacing w:before="120" w:line="360" w:lineRule="auto"/>
      <w:ind w:left="708" w:hanging="708"/>
      <w:jc w:val="both"/>
      <w:outlineLvl w:val="2"/>
    </w:pPr>
    <w:rPr>
      <w:rFonts w:ascii="Times New Roman" w:hAnsi="Times New Roman"/>
      <w:kern w:val="0"/>
      <w:sz w:val="24"/>
      <w:szCs w:val="20"/>
      <w:lang w:eastAsia="ru-RU"/>
    </w:rPr>
  </w:style>
  <w:style w:type="paragraph" w:customStyle="1" w:styleId="4f">
    <w:name w:val="заголовок 4"/>
    <w:basedOn w:val="aff"/>
    <w:next w:val="aff"/>
    <w:qFormat/>
    <w:rsid w:val="0010143E"/>
    <w:pPr>
      <w:tabs>
        <w:tab w:val="num" w:pos="2160"/>
      </w:tabs>
      <w:spacing w:before="120" w:line="360" w:lineRule="auto"/>
      <w:ind w:left="1416" w:hanging="708"/>
      <w:jc w:val="both"/>
      <w:outlineLvl w:val="3"/>
    </w:pPr>
    <w:rPr>
      <w:rFonts w:ascii="Times New Roman" w:hAnsi="Times New Roman"/>
      <w:kern w:val="0"/>
      <w:sz w:val="24"/>
      <w:szCs w:val="24"/>
      <w:lang w:eastAsia="en-US"/>
    </w:rPr>
  </w:style>
  <w:style w:type="paragraph" w:customStyle="1" w:styleId="4f0">
    <w:name w:val="Заголовок 4+"/>
    <w:basedOn w:val="aff"/>
    <w:qFormat/>
    <w:rsid w:val="0010143E"/>
    <w:pPr>
      <w:tabs>
        <w:tab w:val="num" w:pos="1080"/>
      </w:tabs>
      <w:spacing w:before="120" w:after="120"/>
      <w:ind w:left="1080" w:hanging="1080"/>
    </w:pPr>
    <w:rPr>
      <w:rFonts w:ascii="Arial" w:hAnsi="Arial" w:cs="Arial"/>
      <w:b/>
      <w:bCs/>
      <w:kern w:val="0"/>
      <w:sz w:val="20"/>
      <w:szCs w:val="20"/>
      <w:lang w:eastAsia="ru-RU"/>
    </w:rPr>
  </w:style>
  <w:style w:type="paragraph" w:customStyle="1" w:styleId="ListAlternative">
    <w:name w:val="List Alternative"/>
    <w:basedOn w:val="aff"/>
    <w:qFormat/>
    <w:rsid w:val="0010143E"/>
    <w:pPr>
      <w:tabs>
        <w:tab w:val="num" w:pos="564"/>
      </w:tabs>
      <w:spacing w:before="40" w:after="40"/>
      <w:ind w:left="754" w:hanging="357"/>
      <w:jc w:val="both"/>
    </w:pPr>
    <w:rPr>
      <w:rFonts w:ascii="Arial" w:hAnsi="Arial" w:cs="Arial"/>
      <w:kern w:val="0"/>
      <w:sz w:val="24"/>
      <w:szCs w:val="24"/>
      <w:lang w:eastAsia="en-US"/>
    </w:rPr>
  </w:style>
  <w:style w:type="character" w:customStyle="1" w:styleId="3ff0">
    <w:name w:val="Заголовок 3.КД Знак Знак"/>
    <w:link w:val="34"/>
    <w:locked/>
    <w:rsid w:val="0010143E"/>
    <w:rPr>
      <w:rFonts w:ascii="Cambria" w:hAnsi="Cambria"/>
      <w:kern w:val="28"/>
      <w:sz w:val="28"/>
      <w:szCs w:val="28"/>
      <w:lang w:val="x-none" w:eastAsia="x-none"/>
    </w:rPr>
  </w:style>
  <w:style w:type="paragraph" w:customStyle="1" w:styleId="34">
    <w:name w:val="Заголовок 3.КД"/>
    <w:basedOn w:val="2ffb"/>
    <w:next w:val="aff"/>
    <w:link w:val="3ff0"/>
    <w:autoRedefine/>
    <w:qFormat/>
    <w:rsid w:val="0010143E"/>
    <w:pPr>
      <w:numPr>
        <w:numId w:val="24"/>
      </w:numPr>
      <w:tabs>
        <w:tab w:val="clear" w:pos="900"/>
        <w:tab w:val="num" w:pos="360"/>
        <w:tab w:val="num" w:pos="1209"/>
      </w:tabs>
      <w:ind w:left="0" w:firstLine="567"/>
      <w:outlineLvl w:val="0"/>
    </w:pPr>
    <w:rPr>
      <w:rFonts w:ascii="Cambria" w:hAnsi="Cambria"/>
      <w:sz w:val="28"/>
      <w:szCs w:val="28"/>
      <w:lang w:eastAsia="x-none"/>
    </w:rPr>
  </w:style>
  <w:style w:type="paragraph" w:customStyle="1" w:styleId="42">
    <w:name w:val="Заголовок 4.КД"/>
    <w:basedOn w:val="34"/>
    <w:next w:val="aff"/>
    <w:autoRedefine/>
    <w:qFormat/>
    <w:rsid w:val="0010143E"/>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fb"/>
    <w:qFormat/>
    <w:rsid w:val="0010143E"/>
    <w:pPr>
      <w:spacing w:before="0"/>
      <w:jc w:val="right"/>
    </w:pPr>
  </w:style>
  <w:style w:type="paragraph" w:customStyle="1" w:styleId="102">
    <w:name w:val="Заголовок 1_02"/>
    <w:basedOn w:val="1ff1"/>
    <w:qFormat/>
    <w:rsid w:val="0010143E"/>
    <w:pPr>
      <w:tabs>
        <w:tab w:val="left" w:pos="540"/>
      </w:tabs>
      <w:spacing w:before="240" w:line="240" w:lineRule="auto"/>
      <w:ind w:left="5580" w:firstLine="0"/>
      <w:jc w:val="left"/>
    </w:pPr>
    <w:rPr>
      <w:rFonts w:ascii="Times New Roman" w:eastAsia="Times New Roman" w:hAnsi="Times New Roman"/>
      <w:bCs w:val="0"/>
      <w:szCs w:val="20"/>
      <w:lang w:eastAsia="ru-RU"/>
    </w:rPr>
  </w:style>
  <w:style w:type="paragraph" w:customStyle="1" w:styleId="Normal2">
    <w:name w:val="Normal2"/>
    <w:qFormat/>
    <w:rsid w:val="0010143E"/>
    <w:pPr>
      <w:widowControl w:val="0"/>
      <w:spacing w:line="300" w:lineRule="auto"/>
      <w:ind w:firstLine="720"/>
      <w:jc w:val="both"/>
    </w:pPr>
    <w:rPr>
      <w:sz w:val="24"/>
      <w:szCs w:val="24"/>
    </w:rPr>
  </w:style>
  <w:style w:type="paragraph" w:customStyle="1" w:styleId="OTRTitleDocCode">
    <w:name w:val="OTR_Title_DocCode"/>
    <w:basedOn w:val="aff"/>
    <w:semiHidden/>
    <w:qFormat/>
    <w:rsid w:val="0010143E"/>
    <w:pPr>
      <w:spacing w:before="120" w:after="240"/>
      <w:jc w:val="center"/>
    </w:pPr>
    <w:rPr>
      <w:rFonts w:ascii="Times New Roman" w:hAnsi="Times New Roman"/>
      <w:b/>
      <w:bCs/>
      <w:kern w:val="0"/>
      <w:sz w:val="20"/>
      <w:szCs w:val="20"/>
      <w:lang w:eastAsia="ru-RU"/>
    </w:rPr>
  </w:style>
  <w:style w:type="paragraph" w:customStyle="1" w:styleId="PseudoH1NoNum">
    <w:name w:val="Pseudo H1 No Num"/>
    <w:basedOn w:val="aff"/>
    <w:next w:val="aff0"/>
    <w:qFormat/>
    <w:rsid w:val="0010143E"/>
    <w:pPr>
      <w:keepNext/>
      <w:pageBreakBefore/>
      <w:spacing w:after="120"/>
      <w:jc w:val="center"/>
      <w:outlineLvl w:val="0"/>
    </w:pPr>
    <w:rPr>
      <w:rFonts w:ascii="Arial" w:hAnsi="Arial" w:cs="Arial"/>
      <w:b/>
      <w:bCs/>
      <w:caps/>
      <w:kern w:val="28"/>
      <w:sz w:val="32"/>
      <w:szCs w:val="32"/>
      <w:lang w:eastAsia="en-US"/>
    </w:rPr>
  </w:style>
  <w:style w:type="paragraph" w:customStyle="1" w:styleId="otrnormal1">
    <w:name w:val="otr_normal"/>
    <w:qFormat/>
    <w:rsid w:val="0010143E"/>
    <w:pPr>
      <w:suppressAutoHyphens/>
      <w:spacing w:before="180" w:after="180" w:line="240" w:lineRule="atLeast"/>
      <w:ind w:left="1134"/>
      <w:jc w:val="both"/>
    </w:pPr>
    <w:rPr>
      <w:rFonts w:ascii="Arial" w:hAnsi="Arial" w:cs="Arial"/>
      <w:lang w:eastAsia="en-US"/>
    </w:rPr>
  </w:style>
  <w:style w:type="paragraph" w:customStyle="1" w:styleId="otrlistmark1">
    <w:name w:val="otr_list_mark1"/>
    <w:basedOn w:val="aff"/>
    <w:qFormat/>
    <w:rsid w:val="0010143E"/>
    <w:pPr>
      <w:numPr>
        <w:numId w:val="25"/>
      </w:numPr>
      <w:tabs>
        <w:tab w:val="left" w:pos="397"/>
      </w:tabs>
      <w:suppressAutoHyphens/>
      <w:spacing w:before="180" w:after="180" w:line="240" w:lineRule="atLeast"/>
      <w:jc w:val="both"/>
    </w:pPr>
    <w:rPr>
      <w:rFonts w:ascii="Arial" w:hAnsi="Arial" w:cs="Arial"/>
      <w:kern w:val="0"/>
      <w:sz w:val="20"/>
      <w:szCs w:val="20"/>
      <w:lang w:eastAsia="en-US"/>
    </w:rPr>
  </w:style>
  <w:style w:type="paragraph" w:customStyle="1" w:styleId="otrlistnum1">
    <w:name w:val="otr_list_num1"/>
    <w:qFormat/>
    <w:rsid w:val="0010143E"/>
    <w:pPr>
      <w:numPr>
        <w:numId w:val="26"/>
      </w:numPr>
      <w:suppressAutoHyphens/>
      <w:spacing w:before="120" w:after="120" w:line="288" w:lineRule="auto"/>
      <w:jc w:val="both"/>
    </w:pPr>
    <w:rPr>
      <w:rFonts w:ascii="Arial" w:hAnsi="Arial" w:cs="Arial"/>
      <w:lang w:eastAsia="en-US"/>
    </w:rPr>
  </w:style>
  <w:style w:type="character" w:customStyle="1" w:styleId="OTRListMark0">
    <w:name w:val="OTR_List_Mark Знак"/>
    <w:link w:val="OTRListMark2"/>
    <w:locked/>
    <w:rsid w:val="0010143E"/>
    <w:rPr>
      <w:sz w:val="24"/>
    </w:rPr>
  </w:style>
  <w:style w:type="paragraph" w:customStyle="1" w:styleId="OTRListMark2">
    <w:name w:val="OTR_List_Mark"/>
    <w:basedOn w:val="aff"/>
    <w:link w:val="OTRListMark0"/>
    <w:qFormat/>
    <w:rsid w:val="0010143E"/>
    <w:pPr>
      <w:tabs>
        <w:tab w:val="num" w:pos="1183"/>
      </w:tabs>
      <w:spacing w:before="60" w:after="60"/>
      <w:ind w:left="1183" w:hanging="283"/>
      <w:jc w:val="both"/>
    </w:pPr>
    <w:rPr>
      <w:rFonts w:ascii="Times New Roman" w:hAnsi="Times New Roman"/>
      <w:kern w:val="0"/>
      <w:sz w:val="24"/>
      <w:szCs w:val="20"/>
      <w:lang w:eastAsia="ru-RU"/>
    </w:rPr>
  </w:style>
  <w:style w:type="character" w:customStyle="1" w:styleId="otrlistmark3">
    <w:name w:val="_otr_list_mark Знак Знак"/>
    <w:link w:val="otrlistmark"/>
    <w:locked/>
    <w:rsid w:val="0010143E"/>
    <w:rPr>
      <w:sz w:val="24"/>
      <w:szCs w:val="24"/>
    </w:rPr>
  </w:style>
  <w:style w:type="paragraph" w:customStyle="1" w:styleId="otrlistmark">
    <w:name w:val="_otr_list_mark"/>
    <w:link w:val="otrlistmark3"/>
    <w:qFormat/>
    <w:rsid w:val="0010143E"/>
    <w:pPr>
      <w:numPr>
        <w:numId w:val="27"/>
      </w:numPr>
    </w:pPr>
    <w:rPr>
      <w:sz w:val="24"/>
      <w:szCs w:val="24"/>
    </w:rPr>
  </w:style>
  <w:style w:type="paragraph" w:customStyle="1" w:styleId="OTRTableListNum">
    <w:name w:val="OTR_Table_List_Num"/>
    <w:basedOn w:val="aff"/>
    <w:qFormat/>
    <w:rsid w:val="0010143E"/>
    <w:pPr>
      <w:numPr>
        <w:numId w:val="28"/>
      </w:numPr>
      <w:spacing w:before="60" w:after="60"/>
    </w:pPr>
    <w:rPr>
      <w:rFonts w:ascii="Times New Roman" w:hAnsi="Times New Roman"/>
      <w:kern w:val="0"/>
      <w:sz w:val="24"/>
      <w:szCs w:val="24"/>
      <w:lang w:eastAsia="ru-RU"/>
    </w:rPr>
  </w:style>
  <w:style w:type="paragraph" w:customStyle="1" w:styleId="otrtablenormal">
    <w:name w:val="otr_table_normal"/>
    <w:qFormat/>
    <w:rsid w:val="0010143E"/>
    <w:pPr>
      <w:suppressAutoHyphens/>
      <w:spacing w:before="120" w:after="120"/>
    </w:pPr>
    <w:rPr>
      <w:rFonts w:ascii="Arial" w:hAnsi="Arial" w:cs="Arial"/>
    </w:rPr>
  </w:style>
  <w:style w:type="paragraph" w:customStyle="1" w:styleId="otrtablemark">
    <w:name w:val="otr_table_mark"/>
    <w:qFormat/>
    <w:rsid w:val="0010143E"/>
    <w:pPr>
      <w:numPr>
        <w:numId w:val="29"/>
      </w:numPr>
      <w:suppressAutoHyphens/>
      <w:spacing w:before="120" w:after="120"/>
    </w:pPr>
    <w:rPr>
      <w:rFonts w:ascii="Arial" w:hAnsi="Arial" w:cs="Arial"/>
    </w:rPr>
  </w:style>
  <w:style w:type="paragraph" w:customStyle="1" w:styleId="58">
    <w:name w:val="заголовок 5"/>
    <w:basedOn w:val="aff"/>
    <w:next w:val="aff"/>
    <w:qFormat/>
    <w:rsid w:val="0010143E"/>
    <w:pPr>
      <w:keepNext/>
      <w:outlineLvl w:val="4"/>
    </w:pPr>
    <w:rPr>
      <w:rFonts w:ascii="Times New Roman" w:hAnsi="Times New Roman"/>
      <w:b/>
      <w:bCs/>
      <w:kern w:val="0"/>
      <w:sz w:val="32"/>
      <w:szCs w:val="32"/>
      <w:lang w:eastAsia="ru-RU"/>
    </w:rPr>
  </w:style>
  <w:style w:type="paragraph" w:customStyle="1" w:styleId="BodyText23">
    <w:name w:val="Body Text 23"/>
    <w:basedOn w:val="aff"/>
    <w:qFormat/>
    <w:rsid w:val="0010143E"/>
    <w:pPr>
      <w:ind w:firstLine="709"/>
      <w:jc w:val="both"/>
    </w:pPr>
    <w:rPr>
      <w:rFonts w:ascii="Times New Roman" w:hAnsi="Times New Roman"/>
      <w:kern w:val="0"/>
      <w:sz w:val="28"/>
      <w:szCs w:val="28"/>
      <w:lang w:eastAsia="ru-RU"/>
    </w:rPr>
  </w:style>
  <w:style w:type="paragraph" w:customStyle="1" w:styleId="2ffc">
    <w:name w:val="Знак Знак2 Знак"/>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OTRTableHead">
    <w:name w:val="OTR_Table_Head"/>
    <w:basedOn w:val="aff"/>
    <w:qFormat/>
    <w:rsid w:val="0010143E"/>
    <w:pPr>
      <w:keepNext/>
      <w:spacing w:before="60" w:after="60"/>
      <w:jc w:val="center"/>
    </w:pPr>
    <w:rPr>
      <w:rFonts w:ascii="Times New Roman" w:hAnsi="Times New Roman"/>
      <w:b/>
      <w:bCs/>
      <w:kern w:val="0"/>
      <w:sz w:val="24"/>
      <w:szCs w:val="24"/>
      <w:lang w:eastAsia="ru-RU"/>
    </w:rPr>
  </w:style>
  <w:style w:type="character" w:customStyle="1" w:styleId="affffffffff1">
    <w:name w:val="ТребТекст Знак"/>
    <w:link w:val="affffffffff2"/>
    <w:locked/>
    <w:rsid w:val="0010143E"/>
    <w:rPr>
      <w:rFonts w:ascii="Verdana" w:hAnsi="Verdana"/>
    </w:rPr>
  </w:style>
  <w:style w:type="paragraph" w:customStyle="1" w:styleId="affffffffff2">
    <w:name w:val="ТребТекст"/>
    <w:basedOn w:val="aff"/>
    <w:link w:val="affffffffff1"/>
    <w:qFormat/>
    <w:rsid w:val="0010143E"/>
    <w:pPr>
      <w:autoSpaceDE w:val="0"/>
      <w:autoSpaceDN w:val="0"/>
      <w:adjustRightInd w:val="0"/>
      <w:spacing w:before="120"/>
      <w:ind w:left="709"/>
      <w:jc w:val="both"/>
    </w:pPr>
    <w:rPr>
      <w:rFonts w:ascii="Verdana" w:hAnsi="Verdana"/>
      <w:kern w:val="0"/>
      <w:sz w:val="20"/>
      <w:szCs w:val="20"/>
      <w:lang w:eastAsia="ru-RU"/>
    </w:rPr>
  </w:style>
  <w:style w:type="character" w:customStyle="1" w:styleId="affffffffff3">
    <w:name w:val="ТребСпис Знак"/>
    <w:link w:val="a7"/>
    <w:locked/>
    <w:rsid w:val="0010143E"/>
    <w:rPr>
      <w:rFonts w:ascii="Verdana" w:hAnsi="Verdana"/>
      <w:sz w:val="18"/>
      <w:szCs w:val="18"/>
      <w:lang w:val="x-none"/>
    </w:rPr>
  </w:style>
  <w:style w:type="paragraph" w:customStyle="1" w:styleId="a7">
    <w:name w:val="ТребСпис"/>
    <w:basedOn w:val="affffffffff2"/>
    <w:link w:val="affffffffff3"/>
    <w:qFormat/>
    <w:rsid w:val="0010143E"/>
    <w:pPr>
      <w:numPr>
        <w:numId w:val="30"/>
      </w:numPr>
      <w:tabs>
        <w:tab w:val="left" w:pos="1531"/>
      </w:tabs>
    </w:pPr>
    <w:rPr>
      <w:sz w:val="18"/>
      <w:szCs w:val="18"/>
      <w:lang w:val="x-none"/>
    </w:rPr>
  </w:style>
  <w:style w:type="paragraph" w:customStyle="1" w:styleId="Tabletext">
    <w:name w:val="Tabletext"/>
    <w:basedOn w:val="aff"/>
    <w:qFormat/>
    <w:rsid w:val="0010143E"/>
    <w:pPr>
      <w:keepLines/>
      <w:widowControl w:val="0"/>
      <w:numPr>
        <w:ilvl w:val="1"/>
        <w:numId w:val="30"/>
      </w:numPr>
      <w:spacing w:after="120" w:line="240" w:lineRule="atLeast"/>
    </w:pPr>
    <w:rPr>
      <w:rFonts w:ascii="Verdana" w:hAnsi="Verdana" w:cs="Verdana"/>
      <w:kern w:val="0"/>
      <w:sz w:val="18"/>
      <w:szCs w:val="18"/>
      <w:lang w:val="en-US" w:eastAsia="en-US"/>
    </w:rPr>
  </w:style>
  <w:style w:type="paragraph" w:customStyle="1" w:styleId="affffffffff4">
    <w:name w:val="ДокТалицаШапка"/>
    <w:basedOn w:val="aff"/>
    <w:next w:val="aff"/>
    <w:qFormat/>
    <w:rsid w:val="0010143E"/>
    <w:pPr>
      <w:keepNext/>
      <w:widowControl w:val="0"/>
      <w:spacing w:before="60" w:after="60"/>
      <w:jc w:val="center"/>
    </w:pPr>
    <w:rPr>
      <w:rFonts w:ascii="Times New Roman" w:hAnsi="Times New Roman"/>
      <w:b/>
      <w:bCs/>
      <w:kern w:val="0"/>
      <w:sz w:val="24"/>
      <w:szCs w:val="24"/>
      <w:lang w:eastAsia="ru-RU"/>
    </w:rPr>
  </w:style>
  <w:style w:type="paragraph" w:customStyle="1" w:styleId="1fffa">
    <w:name w:val="Раздел1"/>
    <w:basedOn w:val="aff"/>
    <w:qFormat/>
    <w:rsid w:val="0010143E"/>
    <w:pPr>
      <w:spacing w:before="120" w:after="120"/>
      <w:jc w:val="center"/>
    </w:pPr>
    <w:rPr>
      <w:rFonts w:ascii="Times New Roman" w:hAnsi="Times New Roman"/>
      <w:b/>
      <w:bCs/>
      <w:color w:val="000000"/>
      <w:kern w:val="0"/>
      <w:sz w:val="28"/>
      <w:szCs w:val="28"/>
      <w:lang w:eastAsia="ru-RU"/>
    </w:rPr>
  </w:style>
  <w:style w:type="paragraph" w:customStyle="1" w:styleId="1-10">
    <w:name w:val="Раздел1-1"/>
    <w:basedOn w:val="aff"/>
    <w:qFormat/>
    <w:rsid w:val="0010143E"/>
    <w:pPr>
      <w:spacing w:before="60" w:after="60"/>
    </w:pPr>
    <w:rPr>
      <w:rFonts w:ascii="Times New Roman" w:hAnsi="Times New Roman"/>
      <w:b/>
      <w:bCs/>
      <w:kern w:val="0"/>
      <w:sz w:val="24"/>
      <w:szCs w:val="24"/>
      <w:lang w:eastAsia="ru-RU"/>
    </w:rPr>
  </w:style>
  <w:style w:type="paragraph" w:customStyle="1" w:styleId="1-1-10">
    <w:name w:val="Раздел1-1-1"/>
    <w:basedOn w:val="aff"/>
    <w:qFormat/>
    <w:rsid w:val="0010143E"/>
    <w:pPr>
      <w:spacing w:before="60" w:after="60"/>
    </w:pPr>
    <w:rPr>
      <w:rFonts w:ascii="Times New Roman" w:hAnsi="Times New Roman"/>
      <w:kern w:val="0"/>
      <w:sz w:val="24"/>
      <w:szCs w:val="24"/>
      <w:lang w:eastAsia="ru-RU"/>
    </w:rPr>
  </w:style>
  <w:style w:type="paragraph" w:customStyle="1" w:styleId="1-1-11">
    <w:name w:val="Стиль Раздел1-1-1 + По центру"/>
    <w:basedOn w:val="1-1-10"/>
    <w:qFormat/>
    <w:rsid w:val="0010143E"/>
    <w:pPr>
      <w:jc w:val="center"/>
    </w:pPr>
  </w:style>
  <w:style w:type="paragraph" w:customStyle="1" w:styleId="affffffffff5">
    <w:name w:val="ДокТекст"/>
    <w:basedOn w:val="aff"/>
    <w:qFormat/>
    <w:rsid w:val="0010143E"/>
    <w:pPr>
      <w:autoSpaceDE w:val="0"/>
      <w:autoSpaceDN w:val="0"/>
      <w:adjustRightInd w:val="0"/>
      <w:spacing w:before="120" w:after="120"/>
      <w:ind w:firstLine="720"/>
      <w:jc w:val="both"/>
    </w:pPr>
    <w:rPr>
      <w:rFonts w:ascii="Times New Roman" w:hAnsi="Times New Roman"/>
      <w:kern w:val="0"/>
      <w:sz w:val="24"/>
      <w:szCs w:val="24"/>
      <w:lang w:eastAsia="ru-RU"/>
    </w:rPr>
  </w:style>
  <w:style w:type="paragraph" w:customStyle="1" w:styleId="affffffffff6">
    <w:name w:val="ПрецедентТабл"/>
    <w:basedOn w:val="affffffffff5"/>
    <w:qFormat/>
    <w:rsid w:val="0010143E"/>
    <w:pPr>
      <w:spacing w:before="60" w:after="60"/>
      <w:ind w:left="2835" w:right="851"/>
    </w:pPr>
  </w:style>
  <w:style w:type="paragraph" w:customStyle="1" w:styleId="affffffffff7">
    <w:name w:val="ПрецедентЗаголовок"/>
    <w:basedOn w:val="affffffffff6"/>
    <w:next w:val="affffffffff6"/>
    <w:qFormat/>
    <w:rsid w:val="0010143E"/>
    <w:pPr>
      <w:keepNext/>
      <w:spacing w:before="120" w:after="0"/>
      <w:ind w:left="0"/>
    </w:pPr>
    <w:rPr>
      <w:b/>
      <w:bCs/>
    </w:rPr>
  </w:style>
  <w:style w:type="paragraph" w:customStyle="1" w:styleId="affffffffff8">
    <w:name w:val="СценарийАльт"/>
    <w:basedOn w:val="aff"/>
    <w:qFormat/>
    <w:rsid w:val="0010143E"/>
    <w:pPr>
      <w:tabs>
        <w:tab w:val="left" w:pos="1482"/>
      </w:tabs>
      <w:autoSpaceDE w:val="0"/>
      <w:autoSpaceDN w:val="0"/>
      <w:adjustRightInd w:val="0"/>
      <w:spacing w:before="120" w:after="60"/>
      <w:ind w:left="1588" w:right="851" w:hanging="454"/>
      <w:jc w:val="both"/>
    </w:pPr>
    <w:rPr>
      <w:rFonts w:ascii="Verdana" w:hAnsi="Verdana" w:cs="Verdana"/>
      <w:kern w:val="0"/>
      <w:sz w:val="18"/>
      <w:szCs w:val="18"/>
      <w:lang w:eastAsia="ru-RU"/>
    </w:rPr>
  </w:style>
  <w:style w:type="paragraph" w:customStyle="1" w:styleId="affffffffff9">
    <w:name w:val="СценарийАльтЗаголовок"/>
    <w:basedOn w:val="aff"/>
    <w:qFormat/>
    <w:rsid w:val="0010143E"/>
    <w:pPr>
      <w:tabs>
        <w:tab w:val="left" w:pos="1482"/>
      </w:tabs>
      <w:autoSpaceDE w:val="0"/>
      <w:autoSpaceDN w:val="0"/>
      <w:adjustRightInd w:val="0"/>
      <w:spacing w:before="120" w:after="60"/>
      <w:ind w:left="1588" w:right="851" w:hanging="454"/>
      <w:jc w:val="both"/>
    </w:pPr>
    <w:rPr>
      <w:rFonts w:ascii="Verdana" w:hAnsi="Verdana" w:cs="Verdana"/>
      <w:i/>
      <w:iCs/>
      <w:kern w:val="0"/>
      <w:sz w:val="18"/>
      <w:szCs w:val="18"/>
      <w:u w:val="single"/>
      <w:lang w:eastAsia="ru-RU"/>
    </w:rPr>
  </w:style>
  <w:style w:type="paragraph" w:customStyle="1" w:styleId="af0">
    <w:name w:val="СценарийНью"/>
    <w:basedOn w:val="affffffffff6"/>
    <w:qFormat/>
    <w:rsid w:val="0010143E"/>
    <w:pPr>
      <w:numPr>
        <w:numId w:val="31"/>
      </w:numPr>
      <w:tabs>
        <w:tab w:val="left" w:pos="1482"/>
      </w:tabs>
      <w:spacing w:before="120"/>
    </w:pPr>
  </w:style>
  <w:style w:type="paragraph" w:customStyle="1" w:styleId="affffffffffa">
    <w:name w:val="ТребМеню"/>
    <w:basedOn w:val="affffffffff5"/>
    <w:qFormat/>
    <w:rsid w:val="0010143E"/>
    <w:rPr>
      <w:b/>
      <w:bCs/>
    </w:rPr>
  </w:style>
  <w:style w:type="paragraph" w:customStyle="1" w:styleId="afb">
    <w:name w:val="ТребНумСпис"/>
    <w:qFormat/>
    <w:rsid w:val="0010143E"/>
    <w:pPr>
      <w:numPr>
        <w:numId w:val="32"/>
      </w:numPr>
      <w:spacing w:before="120"/>
    </w:pPr>
    <w:rPr>
      <w:rFonts w:ascii="Verdana" w:hAnsi="Verdana" w:cs="Verdana"/>
      <w:sz w:val="18"/>
      <w:szCs w:val="18"/>
      <w:lang w:eastAsia="en-US"/>
    </w:rPr>
  </w:style>
  <w:style w:type="paragraph" w:customStyle="1" w:styleId="affffffffffb">
    <w:name w:val="ТребСсылка"/>
    <w:basedOn w:val="affffffffff5"/>
    <w:qFormat/>
    <w:rsid w:val="0010143E"/>
    <w:rPr>
      <w:i/>
      <w:iCs/>
      <w:color w:val="333399"/>
    </w:rPr>
  </w:style>
  <w:style w:type="paragraph" w:customStyle="1" w:styleId="affffffffffc">
    <w:name w:val="ТребТекстКонст"/>
    <w:basedOn w:val="affffffffff5"/>
    <w:qFormat/>
    <w:rsid w:val="0010143E"/>
    <w:rPr>
      <w:color w:val="993366"/>
    </w:rPr>
  </w:style>
  <w:style w:type="paragraph" w:customStyle="1" w:styleId="1fffb">
    <w:name w:val="Стиль Раздел1 + По левому краю"/>
    <w:basedOn w:val="1fffa"/>
    <w:qFormat/>
    <w:rsid w:val="0010143E"/>
    <w:pPr>
      <w:jc w:val="left"/>
    </w:pPr>
  </w:style>
  <w:style w:type="paragraph" w:customStyle="1" w:styleId="affffffffffd">
    <w:name w:val="Таблица ячейка"/>
    <w:basedOn w:val="aff0"/>
    <w:qFormat/>
    <w:rsid w:val="0010143E"/>
    <w:pPr>
      <w:spacing w:before="120"/>
    </w:pPr>
    <w:rPr>
      <w:rFonts w:ascii="Times New Roman" w:hAnsi="Times New Roman"/>
      <w:kern w:val="0"/>
      <w:lang w:eastAsia="ru-RU"/>
    </w:rPr>
  </w:style>
  <w:style w:type="character" w:customStyle="1" w:styleId="affffffffffe">
    <w:name w:val="Обычный_марк Знак"/>
    <w:link w:val="af"/>
    <w:locked/>
    <w:rsid w:val="0010143E"/>
    <w:rPr>
      <w:sz w:val="28"/>
      <w:szCs w:val="28"/>
      <w:lang w:val="x-none" w:eastAsia="x-none"/>
    </w:rPr>
  </w:style>
  <w:style w:type="paragraph" w:customStyle="1" w:styleId="af">
    <w:name w:val="Обычный_марк"/>
    <w:basedOn w:val="aff"/>
    <w:link w:val="affffffffffe"/>
    <w:qFormat/>
    <w:rsid w:val="0010143E"/>
    <w:pPr>
      <w:numPr>
        <w:numId w:val="33"/>
      </w:numPr>
      <w:tabs>
        <w:tab w:val="left" w:pos="284"/>
        <w:tab w:val="left" w:pos="1134"/>
      </w:tabs>
      <w:ind w:left="0" w:firstLine="709"/>
      <w:jc w:val="both"/>
    </w:pPr>
    <w:rPr>
      <w:rFonts w:ascii="Times New Roman" w:hAnsi="Times New Roman"/>
      <w:kern w:val="0"/>
      <w:sz w:val="28"/>
      <w:szCs w:val="28"/>
      <w:lang w:val="x-none" w:eastAsia="x-none"/>
    </w:rPr>
  </w:style>
  <w:style w:type="character" w:customStyle="1" w:styleId="2ffd">
    <w:name w:val="Обычный_марк2 Знак"/>
    <w:link w:val="29"/>
    <w:locked/>
    <w:rsid w:val="0010143E"/>
    <w:rPr>
      <w:sz w:val="28"/>
      <w:szCs w:val="28"/>
      <w:lang w:val="x-none" w:eastAsia="x-none"/>
    </w:rPr>
  </w:style>
  <w:style w:type="paragraph" w:customStyle="1" w:styleId="29">
    <w:name w:val="Обычный_марк2"/>
    <w:basedOn w:val="aff0"/>
    <w:link w:val="2ffd"/>
    <w:qFormat/>
    <w:rsid w:val="0010143E"/>
    <w:pPr>
      <w:numPr>
        <w:numId w:val="34"/>
      </w:numPr>
      <w:tabs>
        <w:tab w:val="left" w:pos="1560"/>
      </w:tabs>
      <w:spacing w:after="0"/>
      <w:ind w:left="0" w:firstLine="1134"/>
    </w:pPr>
    <w:rPr>
      <w:rFonts w:ascii="Times New Roman" w:hAnsi="Times New Roman"/>
      <w:kern w:val="0"/>
      <w:sz w:val="28"/>
      <w:szCs w:val="28"/>
      <w:lang w:val="x-none" w:eastAsia="x-none"/>
    </w:rPr>
  </w:style>
  <w:style w:type="paragraph" w:customStyle="1" w:styleId="af4">
    <w:name w:val="маркированный"/>
    <w:aliases w:val="Symbol (Symbol),Слева:  0,63 см,Выступ:  0"/>
    <w:basedOn w:val="aff"/>
    <w:qFormat/>
    <w:rsid w:val="0010143E"/>
    <w:pPr>
      <w:numPr>
        <w:numId w:val="35"/>
      </w:numPr>
      <w:jc w:val="both"/>
    </w:pPr>
    <w:rPr>
      <w:rFonts w:ascii="Times New Roman" w:hAnsi="Times New Roman"/>
      <w:kern w:val="0"/>
      <w:sz w:val="28"/>
      <w:szCs w:val="28"/>
      <w:lang w:eastAsia="ru-RU"/>
    </w:rPr>
  </w:style>
  <w:style w:type="paragraph" w:customStyle="1" w:styleId="msolistparagraph0">
    <w:name w:val="msolistparagraph"/>
    <w:basedOn w:val="aff"/>
    <w:qFormat/>
    <w:rsid w:val="0010143E"/>
    <w:pPr>
      <w:ind w:left="720"/>
    </w:pPr>
    <w:rPr>
      <w:rFonts w:ascii="Times New Roman" w:hAnsi="Times New Roman"/>
      <w:kern w:val="0"/>
      <w:sz w:val="24"/>
      <w:szCs w:val="24"/>
      <w:lang w:eastAsia="ru-RU"/>
    </w:rPr>
  </w:style>
  <w:style w:type="paragraph" w:customStyle="1" w:styleId="afffffffffff">
    <w:name w:val="Стиль Маркированный список"/>
    <w:basedOn w:val="aff"/>
    <w:qFormat/>
    <w:rsid w:val="0010143E"/>
    <w:pPr>
      <w:tabs>
        <w:tab w:val="num" w:pos="1381"/>
      </w:tabs>
      <w:spacing w:line="288" w:lineRule="auto"/>
      <w:ind w:left="360" w:firstLine="709"/>
    </w:pPr>
    <w:rPr>
      <w:rFonts w:ascii="Arial" w:hAnsi="Arial" w:cs="Arial"/>
      <w:kern w:val="0"/>
      <w:sz w:val="20"/>
      <w:szCs w:val="20"/>
      <w:lang w:eastAsia="ru-RU"/>
    </w:rPr>
  </w:style>
  <w:style w:type="paragraph" w:customStyle="1" w:styleId="Table">
    <w:name w:val="Table"/>
    <w:basedOn w:val="aff"/>
    <w:qFormat/>
    <w:rsid w:val="0010143E"/>
    <w:pPr>
      <w:tabs>
        <w:tab w:val="left" w:pos="6345"/>
        <w:tab w:val="left" w:pos="8755"/>
      </w:tabs>
      <w:jc w:val="center"/>
    </w:pPr>
    <w:rPr>
      <w:rFonts w:ascii="Arial" w:hAnsi="Arial" w:cs="Arial"/>
      <w:kern w:val="0"/>
      <w:sz w:val="20"/>
      <w:szCs w:val="20"/>
      <w:lang w:eastAsia="ru-RU"/>
    </w:rPr>
  </w:style>
  <w:style w:type="paragraph" w:customStyle="1" w:styleId="38">
    <w:name w:val="Заголовок_3_"/>
    <w:basedOn w:val="aff"/>
    <w:next w:val="aff"/>
    <w:autoRedefine/>
    <w:qFormat/>
    <w:rsid w:val="0010143E"/>
    <w:pPr>
      <w:numPr>
        <w:numId w:val="36"/>
      </w:numPr>
      <w:spacing w:line="360" w:lineRule="auto"/>
      <w:jc w:val="both"/>
    </w:pPr>
    <w:rPr>
      <w:rFonts w:ascii="Times New Roman" w:hAnsi="Times New Roman"/>
      <w:kern w:val="0"/>
      <w:sz w:val="28"/>
      <w:szCs w:val="28"/>
      <w:lang w:val="en-GB" w:eastAsia="en-US"/>
    </w:rPr>
  </w:style>
  <w:style w:type="paragraph" w:customStyle="1" w:styleId="1fffc">
    <w:name w:val="Знак Знак Знак Знак Знак Знак Знак Знак Знак Знак1"/>
    <w:basedOn w:val="aff"/>
    <w:qFormat/>
    <w:rsid w:val="0010143E"/>
    <w:pPr>
      <w:spacing w:after="160" w:line="240" w:lineRule="exact"/>
    </w:pPr>
    <w:rPr>
      <w:rFonts w:ascii="Verdana" w:hAnsi="Verdana" w:cs="Verdana"/>
      <w:kern w:val="0"/>
      <w:sz w:val="24"/>
      <w:szCs w:val="24"/>
      <w:lang w:val="en-US" w:eastAsia="en-US"/>
    </w:rPr>
  </w:style>
  <w:style w:type="paragraph" w:customStyle="1" w:styleId="Head2">
    <w:name w:val="Head 2"/>
    <w:basedOn w:val="21"/>
    <w:qFormat/>
    <w:rsid w:val="0010143E"/>
    <w:pPr>
      <w:keepLines/>
      <w:widowControl/>
      <w:numPr>
        <w:ilvl w:val="0"/>
        <w:numId w:val="0"/>
      </w:numPr>
      <w:tabs>
        <w:tab w:val="left" w:pos="1800"/>
        <w:tab w:val="left" w:pos="2160"/>
        <w:tab w:val="left" w:pos="2520"/>
      </w:tabs>
      <w:suppressAutoHyphens w:val="0"/>
      <w:overflowPunct w:val="0"/>
      <w:autoSpaceDE w:val="0"/>
      <w:autoSpaceDN w:val="0"/>
      <w:adjustRightInd w:val="0"/>
      <w:spacing w:after="120" w:line="240" w:lineRule="auto"/>
      <w:jc w:val="left"/>
      <w:outlineLvl w:val="9"/>
    </w:pPr>
    <w:rPr>
      <w:rFonts w:ascii="Book Antiqua" w:eastAsia="Times New Roman" w:hAnsi="Book Antiqua" w:cs="Book Antiqua"/>
      <w:iCs/>
      <w:kern w:val="0"/>
      <w:sz w:val="28"/>
      <w:szCs w:val="20"/>
      <w:lang w:val="en-US" w:eastAsia="x-none"/>
    </w:rPr>
  </w:style>
  <w:style w:type="paragraph" w:customStyle="1" w:styleId="TableCell10L">
    <w:name w:val="Table Cell 10 L"/>
    <w:basedOn w:val="aff"/>
    <w:qFormat/>
    <w:rsid w:val="0010143E"/>
    <w:rPr>
      <w:rFonts w:ascii="Times New Roman" w:hAnsi="Times New Roman"/>
      <w:kern w:val="0"/>
      <w:sz w:val="20"/>
      <w:szCs w:val="20"/>
      <w:lang w:eastAsia="ru-RU"/>
    </w:rPr>
  </w:style>
  <w:style w:type="paragraph" w:customStyle="1" w:styleId="ASFKListnum1">
    <w:name w:val="_ASFK_List_num1"/>
    <w:qFormat/>
    <w:rsid w:val="0010143E"/>
    <w:pPr>
      <w:numPr>
        <w:ilvl w:val="1"/>
        <w:numId w:val="37"/>
      </w:numPr>
      <w:tabs>
        <w:tab w:val="num" w:pos="1021"/>
      </w:tabs>
      <w:spacing w:before="120" w:after="120"/>
      <w:ind w:left="1021" w:hanging="454"/>
    </w:pPr>
    <w:rPr>
      <w:sz w:val="24"/>
      <w:szCs w:val="24"/>
    </w:rPr>
  </w:style>
  <w:style w:type="paragraph" w:customStyle="1" w:styleId="ASFKNormal">
    <w:name w:val="_ASFK_Normal"/>
    <w:qFormat/>
    <w:rsid w:val="0010143E"/>
    <w:pPr>
      <w:spacing w:before="120" w:after="120"/>
      <w:ind w:firstLine="567"/>
      <w:jc w:val="both"/>
    </w:pPr>
    <w:rPr>
      <w:sz w:val="24"/>
      <w:szCs w:val="24"/>
    </w:rPr>
  </w:style>
  <w:style w:type="paragraph" w:customStyle="1" w:styleId="afffffffffff0">
    <w:name w:val="Заг_Приложение"/>
    <w:basedOn w:val="1e"/>
    <w:next w:val="ASFKNormal"/>
    <w:qFormat/>
    <w:rsid w:val="0010143E"/>
    <w:pPr>
      <w:keepNext/>
      <w:pageBreakBefore/>
      <w:tabs>
        <w:tab w:val="clear" w:pos="720"/>
        <w:tab w:val="num" w:pos="0"/>
        <w:tab w:val="num" w:pos="1428"/>
      </w:tabs>
      <w:suppressAutoHyphens/>
      <w:spacing w:before="240" w:after="480"/>
      <w:ind w:left="1428" w:hanging="360"/>
      <w:contextualSpacing w:val="0"/>
      <w:jc w:val="center"/>
    </w:pPr>
    <w:rPr>
      <w:bCs w:val="0"/>
      <w:caps/>
      <w:kern w:val="0"/>
      <w:sz w:val="32"/>
      <w:szCs w:val="32"/>
      <w:lang w:eastAsia="ru-RU"/>
    </w:rPr>
  </w:style>
  <w:style w:type="paragraph" w:customStyle="1" w:styleId="ASFKListmark1">
    <w:name w:val="_ASFK_List_mark1"/>
    <w:qFormat/>
    <w:rsid w:val="0010143E"/>
    <w:pPr>
      <w:tabs>
        <w:tab w:val="num" w:pos="360"/>
        <w:tab w:val="num" w:pos="851"/>
      </w:tabs>
      <w:ind w:left="851" w:hanging="284"/>
    </w:pPr>
    <w:rPr>
      <w:sz w:val="24"/>
      <w:szCs w:val="24"/>
    </w:rPr>
  </w:style>
  <w:style w:type="paragraph" w:customStyle="1" w:styleId="ASFKListmark2">
    <w:name w:val="_ASFK_List_mark2"/>
    <w:qFormat/>
    <w:rsid w:val="0010143E"/>
    <w:pPr>
      <w:tabs>
        <w:tab w:val="num" w:pos="1134"/>
        <w:tab w:val="num" w:pos="1287"/>
      </w:tabs>
      <w:ind w:left="1134" w:hanging="283"/>
    </w:pPr>
    <w:rPr>
      <w:sz w:val="24"/>
      <w:szCs w:val="24"/>
    </w:rPr>
  </w:style>
  <w:style w:type="paragraph" w:customStyle="1" w:styleId="ASFKTableListMark">
    <w:name w:val="_ASFK_Table_List_Mark"/>
    <w:qFormat/>
    <w:rsid w:val="0010143E"/>
    <w:pPr>
      <w:tabs>
        <w:tab w:val="num" w:pos="340"/>
        <w:tab w:val="num" w:pos="1320"/>
      </w:tabs>
      <w:ind w:left="340" w:hanging="198"/>
    </w:pPr>
    <w:rPr>
      <w:sz w:val="22"/>
      <w:szCs w:val="22"/>
    </w:rPr>
  </w:style>
  <w:style w:type="paragraph" w:customStyle="1" w:styleId="ASFKFigName">
    <w:name w:val="_ASFK_Fig_Name"/>
    <w:basedOn w:val="aff"/>
    <w:rsid w:val="0010143E"/>
    <w:pPr>
      <w:spacing w:after="160" w:line="256" w:lineRule="auto"/>
    </w:pPr>
    <w:rPr>
      <w:rFonts w:asciiTheme="minorHAnsi" w:eastAsiaTheme="minorHAnsi" w:hAnsiTheme="minorHAnsi" w:cstheme="minorBidi"/>
      <w:kern w:val="0"/>
      <w:lang w:eastAsia="en-US"/>
    </w:rPr>
  </w:style>
  <w:style w:type="paragraph" w:customStyle="1" w:styleId="ASFKFigure">
    <w:name w:val="_ASFK_Figure"/>
    <w:next w:val="ASFKFigName"/>
    <w:qFormat/>
    <w:rsid w:val="0010143E"/>
    <w:pPr>
      <w:keepNext/>
      <w:spacing w:before="120" w:after="120"/>
      <w:jc w:val="center"/>
    </w:pPr>
    <w:rPr>
      <w:sz w:val="24"/>
      <w:szCs w:val="24"/>
    </w:rPr>
  </w:style>
  <w:style w:type="paragraph" w:customStyle="1" w:styleId="OTRHeading2">
    <w:name w:val="OTR_Heading_2"/>
    <w:next w:val="aff"/>
    <w:qFormat/>
    <w:rsid w:val="0010143E"/>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f1">
    <w:name w:val="Список маркированный"/>
    <w:basedOn w:val="aff"/>
    <w:semiHidden/>
    <w:qFormat/>
    <w:locked/>
    <w:rsid w:val="0010143E"/>
    <w:pPr>
      <w:tabs>
        <w:tab w:val="left" w:pos="1080"/>
        <w:tab w:val="num" w:pos="1152"/>
      </w:tabs>
      <w:ind w:left="1152" w:hanging="432"/>
      <w:jc w:val="both"/>
    </w:pPr>
    <w:rPr>
      <w:rFonts w:ascii="Times New Roman" w:hAnsi="Times New Roman"/>
      <w:kern w:val="0"/>
      <w:sz w:val="24"/>
      <w:szCs w:val="24"/>
      <w:lang w:eastAsia="ru-RU"/>
    </w:rPr>
  </w:style>
  <w:style w:type="paragraph" w:customStyle="1" w:styleId="ASFKNameTable">
    <w:name w:val="_ASFK_Name_Table"/>
    <w:qFormat/>
    <w:rsid w:val="0010143E"/>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10143E"/>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
    <w:qFormat/>
    <w:rsid w:val="0010143E"/>
    <w:pPr>
      <w:tabs>
        <w:tab w:val="num" w:pos="0"/>
      </w:tabs>
      <w:spacing w:before="60" w:after="60"/>
      <w:ind w:left="284" w:hanging="284"/>
    </w:pPr>
    <w:rPr>
      <w:rFonts w:ascii="Times New Roman" w:hAnsi="Times New Roman"/>
      <w:kern w:val="0"/>
      <w:lang w:eastAsia="ru-RU"/>
    </w:rPr>
  </w:style>
  <w:style w:type="paragraph" w:customStyle="1" w:styleId="ASFKTableNum">
    <w:name w:val="_ASFK_Table_Num"/>
    <w:basedOn w:val="aff"/>
    <w:qFormat/>
    <w:rsid w:val="0010143E"/>
    <w:pPr>
      <w:tabs>
        <w:tab w:val="num" w:pos="360"/>
      </w:tabs>
      <w:spacing w:before="60" w:after="60"/>
    </w:pPr>
    <w:rPr>
      <w:rFonts w:ascii="Times New Roman" w:hAnsi="Times New Roman"/>
      <w:kern w:val="0"/>
      <w:lang w:eastAsia="ru-RU"/>
    </w:rPr>
  </w:style>
  <w:style w:type="paragraph" w:customStyle="1" w:styleId="afffffffffff2">
    <w:name w:val="Абзац жирный+курсив"/>
    <w:basedOn w:val="aff"/>
    <w:semiHidden/>
    <w:qFormat/>
    <w:rsid w:val="0010143E"/>
    <w:pPr>
      <w:widowControl w:val="0"/>
      <w:tabs>
        <w:tab w:val="num" w:pos="717"/>
      </w:tabs>
      <w:autoSpaceDE w:val="0"/>
      <w:autoSpaceDN w:val="0"/>
      <w:adjustRightInd w:val="0"/>
      <w:spacing w:line="360" w:lineRule="atLeast"/>
      <w:ind w:left="714" w:hanging="357"/>
      <w:jc w:val="both"/>
    </w:pPr>
    <w:rPr>
      <w:rFonts w:ascii="Times New Roman" w:hAnsi="Times New Roman"/>
      <w:kern w:val="0"/>
      <w:sz w:val="24"/>
      <w:szCs w:val="24"/>
      <w:lang w:eastAsia="ru-RU"/>
    </w:rPr>
  </w:style>
  <w:style w:type="paragraph" w:customStyle="1" w:styleId="afffffffffff3">
    <w:name w:val="Название рисунка"/>
    <w:basedOn w:val="aff"/>
    <w:next w:val="aff"/>
    <w:autoRedefine/>
    <w:semiHidden/>
    <w:qFormat/>
    <w:rsid w:val="0010143E"/>
    <w:pPr>
      <w:tabs>
        <w:tab w:val="num" w:pos="360"/>
      </w:tabs>
      <w:spacing w:before="120" w:after="120"/>
      <w:ind w:left="360" w:hanging="360"/>
      <w:jc w:val="center"/>
    </w:pPr>
    <w:rPr>
      <w:rFonts w:ascii="Times New Roman" w:hAnsi="Times New Roman"/>
      <w:b/>
      <w:bCs/>
      <w:kern w:val="0"/>
      <w:sz w:val="24"/>
      <w:szCs w:val="24"/>
      <w:lang w:val="en-US" w:eastAsia="en-US"/>
    </w:rPr>
  </w:style>
  <w:style w:type="paragraph" w:customStyle="1" w:styleId="290">
    <w:name w:val="Приложение29"/>
    <w:basedOn w:val="aff"/>
    <w:next w:val="aff"/>
    <w:semiHidden/>
    <w:qFormat/>
    <w:rsid w:val="0010143E"/>
    <w:pPr>
      <w:pageBreakBefore/>
      <w:widowControl w:val="0"/>
      <w:pBdr>
        <w:bottom w:val="thinThickSmallGap" w:sz="18" w:space="1" w:color="auto"/>
      </w:pBdr>
      <w:shd w:val="pct12" w:color="auto" w:fill="FFFFFF"/>
      <w:tabs>
        <w:tab w:val="num" w:pos="698"/>
        <w:tab w:val="left" w:pos="1418"/>
      </w:tabs>
      <w:ind w:left="698" w:hanging="432"/>
      <w:jc w:val="both"/>
    </w:pPr>
    <w:rPr>
      <w:rFonts w:ascii="Times New Roman" w:hAnsi="Times New Roman"/>
      <w:b/>
      <w:bCs/>
      <w:kern w:val="0"/>
      <w:sz w:val="28"/>
      <w:szCs w:val="28"/>
      <w:lang w:val="en-US" w:eastAsia="en-US"/>
    </w:rPr>
  </w:style>
  <w:style w:type="paragraph" w:customStyle="1" w:styleId="2ffe">
    <w:name w:val="Стиль Заголовок 2"/>
    <w:basedOn w:val="21"/>
    <w:semiHidden/>
    <w:qFormat/>
    <w:rsid w:val="0010143E"/>
    <w:pPr>
      <w:keepLines/>
      <w:widowControl/>
      <w:numPr>
        <w:ilvl w:val="0"/>
        <w:numId w:val="0"/>
      </w:numPr>
      <w:tabs>
        <w:tab w:val="num" w:pos="540"/>
        <w:tab w:val="num" w:pos="567"/>
        <w:tab w:val="left" w:pos="907"/>
        <w:tab w:val="num" w:pos="1800"/>
      </w:tabs>
      <w:spacing w:before="240" w:after="480" w:line="240" w:lineRule="auto"/>
      <w:ind w:left="540" w:hanging="360"/>
      <w:jc w:val="left"/>
    </w:pPr>
    <w:rPr>
      <w:rFonts w:eastAsia="Times New Roman" w:cs="Times New Roman"/>
      <w:i/>
      <w:kern w:val="0"/>
      <w:sz w:val="28"/>
      <w:szCs w:val="20"/>
      <w:lang w:val="en-US" w:eastAsia="en-US"/>
    </w:rPr>
  </w:style>
  <w:style w:type="paragraph" w:customStyle="1" w:styleId="2fff">
    <w:name w:val="Стиль Стиль Заголовок 2 + полужирный"/>
    <w:basedOn w:val="2ffe"/>
    <w:semiHidden/>
    <w:qFormat/>
    <w:rsid w:val="0010143E"/>
    <w:pPr>
      <w:tabs>
        <w:tab w:val="clear" w:pos="540"/>
        <w:tab w:val="clear" w:pos="907"/>
      </w:tabs>
      <w:ind w:left="0" w:firstLine="0"/>
    </w:pPr>
    <w:rPr>
      <w:b w:val="0"/>
      <w:bCs/>
    </w:rPr>
  </w:style>
  <w:style w:type="paragraph" w:customStyle="1" w:styleId="ASFKListmark3">
    <w:name w:val="_ASFK_List_mark3"/>
    <w:basedOn w:val="aff"/>
    <w:qFormat/>
    <w:rsid w:val="0010143E"/>
    <w:pPr>
      <w:tabs>
        <w:tab w:val="num" w:pos="900"/>
        <w:tab w:val="num" w:pos="1418"/>
      </w:tabs>
      <w:ind w:left="1418" w:hanging="284"/>
    </w:pPr>
    <w:rPr>
      <w:rFonts w:ascii="Times New Roman" w:hAnsi="Times New Roman"/>
      <w:kern w:val="0"/>
      <w:sz w:val="24"/>
      <w:szCs w:val="24"/>
      <w:lang w:eastAsia="ru-RU"/>
    </w:rPr>
  </w:style>
  <w:style w:type="paragraph" w:customStyle="1" w:styleId="ASFKTablenorm">
    <w:name w:val="_ASFK_Table_norm"/>
    <w:qFormat/>
    <w:rsid w:val="0010143E"/>
    <w:pPr>
      <w:spacing w:before="60" w:after="60"/>
    </w:pPr>
    <w:rPr>
      <w:sz w:val="22"/>
      <w:szCs w:val="22"/>
    </w:rPr>
  </w:style>
  <w:style w:type="paragraph" w:customStyle="1" w:styleId="afffffffffff4">
    <w:name w:val="Ñåðûé õåäåð"/>
    <w:basedOn w:val="aff"/>
    <w:qFormat/>
    <w:rsid w:val="0010143E"/>
    <w:pPr>
      <w:keepNext/>
      <w:spacing w:before="60" w:after="60"/>
      <w:jc w:val="center"/>
    </w:pPr>
    <w:rPr>
      <w:rFonts w:ascii="Times New Roman" w:hAnsi="Times New Roman"/>
      <w:i/>
      <w:iCs/>
      <w:kern w:val="0"/>
      <w:sz w:val="24"/>
      <w:szCs w:val="24"/>
      <w:lang w:eastAsia="en-US"/>
    </w:rPr>
  </w:style>
  <w:style w:type="character" w:customStyle="1" w:styleId="OTRNameTable0">
    <w:name w:val="OTR_Name_Table Знак"/>
    <w:link w:val="OTRNameTable"/>
    <w:locked/>
    <w:rsid w:val="0010143E"/>
    <w:rPr>
      <w:b/>
      <w:bCs/>
      <w:sz w:val="24"/>
      <w:szCs w:val="24"/>
      <w:lang w:val="x-none" w:eastAsia="x-none"/>
    </w:rPr>
  </w:style>
  <w:style w:type="paragraph" w:customStyle="1" w:styleId="OTRNameTable">
    <w:name w:val="OTR_Name_Table"/>
    <w:basedOn w:val="aff"/>
    <w:link w:val="OTRNameTable0"/>
    <w:qFormat/>
    <w:rsid w:val="0010143E"/>
    <w:pPr>
      <w:keepNext/>
      <w:numPr>
        <w:numId w:val="38"/>
      </w:numPr>
      <w:spacing w:before="120"/>
      <w:jc w:val="both"/>
    </w:pPr>
    <w:rPr>
      <w:rFonts w:ascii="Times New Roman" w:hAnsi="Times New Roman"/>
      <w:b/>
      <w:bCs/>
      <w:kern w:val="0"/>
      <w:sz w:val="24"/>
      <w:szCs w:val="24"/>
      <w:lang w:val="x-none" w:eastAsia="x-none"/>
    </w:rPr>
  </w:style>
  <w:style w:type="paragraph" w:customStyle="1" w:styleId="1fffd">
    <w:name w:val="Знак1 Знак Знак Знак Знак Знак Знак Знак Знак Знак Знак Знак Знак"/>
    <w:basedOn w:val="aff"/>
    <w:next w:val="aff"/>
    <w:semiHidden/>
    <w:qFormat/>
    <w:rsid w:val="0010143E"/>
    <w:pPr>
      <w:spacing w:after="160" w:line="240" w:lineRule="exact"/>
    </w:pPr>
    <w:rPr>
      <w:rFonts w:ascii="Arial" w:hAnsi="Arial" w:cs="Arial"/>
      <w:kern w:val="0"/>
      <w:sz w:val="20"/>
      <w:szCs w:val="20"/>
      <w:lang w:val="en-US" w:eastAsia="en-US"/>
    </w:rPr>
  </w:style>
  <w:style w:type="paragraph" w:customStyle="1" w:styleId="OTRTablenorm">
    <w:name w:val="_OTR_Table_norm"/>
    <w:qFormat/>
    <w:rsid w:val="0010143E"/>
    <w:pPr>
      <w:spacing w:before="60" w:after="60"/>
    </w:pPr>
    <w:rPr>
      <w:sz w:val="24"/>
      <w:szCs w:val="24"/>
    </w:rPr>
  </w:style>
  <w:style w:type="paragraph" w:customStyle="1" w:styleId="head920">
    <w:name w:val="head92"/>
    <w:basedOn w:val="aff"/>
    <w:qFormat/>
    <w:rsid w:val="0010143E"/>
    <w:pPr>
      <w:jc w:val="both"/>
    </w:pPr>
    <w:rPr>
      <w:rFonts w:ascii="Times New Roman" w:hAnsi="Times New Roman"/>
      <w:kern w:val="0"/>
      <w:sz w:val="28"/>
      <w:szCs w:val="28"/>
      <w:lang w:eastAsia="ru-RU"/>
    </w:rPr>
  </w:style>
  <w:style w:type="paragraph" w:customStyle="1" w:styleId="xl48">
    <w:name w:val="xl48"/>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49">
    <w:name w:val="xl4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0">
    <w:name w:val="xl50"/>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1">
    <w:name w:val="xl51"/>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16"/>
      <w:szCs w:val="16"/>
      <w:lang w:eastAsia="ru-RU"/>
    </w:rPr>
  </w:style>
  <w:style w:type="paragraph" w:customStyle="1" w:styleId="xl52">
    <w:name w:val="xl52"/>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16"/>
      <w:szCs w:val="16"/>
      <w:lang w:eastAsia="ru-RU"/>
    </w:rPr>
  </w:style>
  <w:style w:type="paragraph" w:customStyle="1" w:styleId="xl53">
    <w:name w:val="xl53"/>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4">
    <w:name w:val="xl54"/>
    <w:basedOn w:val="aff"/>
    <w:qFormat/>
    <w:rsid w:val="0010143E"/>
    <w:pPr>
      <w:pBdr>
        <w:top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5">
    <w:name w:val="xl55"/>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6">
    <w:name w:val="xl56"/>
    <w:basedOn w:val="aff"/>
    <w:qFormat/>
    <w:rsid w:val="0010143E"/>
    <w:pPr>
      <w:spacing w:before="100" w:beforeAutospacing="1" w:after="100" w:afterAutospacing="1"/>
    </w:pPr>
    <w:rPr>
      <w:rFonts w:ascii="Times New Roman" w:hAnsi="Times New Roman"/>
      <w:color w:val="0000FF"/>
      <w:kern w:val="0"/>
      <w:sz w:val="24"/>
      <w:szCs w:val="24"/>
      <w:u w:val="single"/>
      <w:lang w:eastAsia="ru-RU"/>
    </w:rPr>
  </w:style>
  <w:style w:type="paragraph" w:customStyle="1" w:styleId="xl57">
    <w:name w:val="xl57"/>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xl58">
    <w:name w:val="xl58"/>
    <w:basedOn w:val="aff"/>
    <w:qFormat/>
    <w:rsid w:val="0010143E"/>
    <w:pPr>
      <w:pBdr>
        <w:top w:val="single" w:sz="8" w:space="0" w:color="auto"/>
        <w:bottom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59">
    <w:name w:val="xl59"/>
    <w:basedOn w:val="aff"/>
    <w:qFormat/>
    <w:rsid w:val="0010143E"/>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0">
    <w:name w:val="xl60"/>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1">
    <w:name w:val="xl61"/>
    <w:basedOn w:val="aff"/>
    <w:qFormat/>
    <w:rsid w:val="0010143E"/>
    <w:pPr>
      <w:pBdr>
        <w:top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2">
    <w:name w:val="xl62"/>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character" w:customStyle="1" w:styleId="afffffffffff5">
    <w:name w:val="Норм. текст Знак"/>
    <w:link w:val="afffffffffff6"/>
    <w:locked/>
    <w:rsid w:val="0010143E"/>
    <w:rPr>
      <w:sz w:val="28"/>
    </w:rPr>
  </w:style>
  <w:style w:type="paragraph" w:customStyle="1" w:styleId="afffffffffff6">
    <w:name w:val="Норм. текст"/>
    <w:basedOn w:val="aff"/>
    <w:link w:val="afffffffffff5"/>
    <w:qFormat/>
    <w:rsid w:val="0010143E"/>
    <w:pPr>
      <w:tabs>
        <w:tab w:val="left" w:pos="1418"/>
      </w:tabs>
      <w:spacing w:before="120"/>
      <w:ind w:firstLine="902"/>
      <w:jc w:val="both"/>
    </w:pPr>
    <w:rPr>
      <w:rFonts w:ascii="Times New Roman" w:hAnsi="Times New Roman"/>
      <w:kern w:val="0"/>
      <w:sz w:val="28"/>
      <w:szCs w:val="20"/>
      <w:lang w:eastAsia="ru-RU"/>
    </w:rPr>
  </w:style>
  <w:style w:type="paragraph" w:customStyle="1" w:styleId="afffffffffff7">
    <w:name w:val="Реквизиты"/>
    <w:basedOn w:val="afffffffffff6"/>
    <w:qFormat/>
    <w:rsid w:val="0010143E"/>
    <w:pPr>
      <w:keepNext/>
      <w:widowControl w:val="0"/>
      <w:ind w:firstLine="0"/>
      <w:jc w:val="left"/>
    </w:pPr>
  </w:style>
  <w:style w:type="character" w:customStyle="1" w:styleId="afffffffffff8">
    <w:name w:val="Заголовки Знак"/>
    <w:link w:val="afffffffffff9"/>
    <w:locked/>
    <w:rsid w:val="0010143E"/>
    <w:rPr>
      <w:sz w:val="28"/>
    </w:rPr>
  </w:style>
  <w:style w:type="paragraph" w:customStyle="1" w:styleId="afffffffffff9">
    <w:name w:val="Заголовки"/>
    <w:basedOn w:val="afffffffffff6"/>
    <w:link w:val="afffffffffff8"/>
    <w:qFormat/>
    <w:rsid w:val="0010143E"/>
    <w:pPr>
      <w:tabs>
        <w:tab w:val="clear" w:pos="1418"/>
      </w:tabs>
      <w:ind w:firstLine="0"/>
      <w:jc w:val="center"/>
    </w:pPr>
  </w:style>
  <w:style w:type="paragraph" w:customStyle="1" w:styleId="afffffffffffa">
    <w:name w:val="Текст в таблице"/>
    <w:basedOn w:val="afffffffffff6"/>
    <w:qFormat/>
    <w:rsid w:val="0010143E"/>
    <w:pPr>
      <w:ind w:firstLine="0"/>
      <w:jc w:val="left"/>
    </w:pPr>
  </w:style>
  <w:style w:type="character" w:customStyle="1" w:styleId="afffffffffffb">
    <w:name w:val="Нормальный список Знак"/>
    <w:link w:val="afffffffffffc"/>
    <w:locked/>
    <w:rsid w:val="0010143E"/>
    <w:rPr>
      <w:sz w:val="28"/>
    </w:rPr>
  </w:style>
  <w:style w:type="paragraph" w:customStyle="1" w:styleId="afffffffffffc">
    <w:name w:val="Нормальный список"/>
    <w:basedOn w:val="aff"/>
    <w:link w:val="afffffffffffb"/>
    <w:qFormat/>
    <w:rsid w:val="0010143E"/>
    <w:pPr>
      <w:widowControl w:val="0"/>
      <w:jc w:val="both"/>
    </w:pPr>
    <w:rPr>
      <w:rFonts w:ascii="Times New Roman" w:hAnsi="Times New Roman"/>
      <w:kern w:val="0"/>
      <w:sz w:val="28"/>
      <w:szCs w:val="20"/>
      <w:lang w:eastAsia="ru-RU"/>
    </w:rPr>
  </w:style>
  <w:style w:type="paragraph" w:customStyle="1" w:styleId="afffffffffffd">
    <w:name w:val="Заголовок приложений"/>
    <w:basedOn w:val="1e"/>
    <w:next w:val="afffffffffff6"/>
    <w:qFormat/>
    <w:rsid w:val="0010143E"/>
    <w:pPr>
      <w:widowControl w:val="0"/>
      <w:tabs>
        <w:tab w:val="clear" w:pos="720"/>
        <w:tab w:val="num" w:pos="3339"/>
      </w:tabs>
      <w:spacing w:before="360" w:after="0"/>
      <w:ind w:left="1539" w:firstLine="0"/>
      <w:contextualSpacing w:val="0"/>
    </w:pPr>
    <w:rPr>
      <w:bCs w:val="0"/>
      <w:kern w:val="28"/>
      <w:sz w:val="28"/>
      <w:lang w:eastAsia="ru-RU"/>
    </w:rPr>
  </w:style>
  <w:style w:type="paragraph" w:customStyle="1" w:styleId="afffffffffffe">
    <w:name w:val="Нум список"/>
    <w:basedOn w:val="afffffffffff6"/>
    <w:next w:val="afffffffffff6"/>
    <w:qFormat/>
    <w:rsid w:val="0010143E"/>
    <w:pPr>
      <w:tabs>
        <w:tab w:val="clear" w:pos="1418"/>
      </w:tabs>
      <w:ind w:firstLine="900"/>
    </w:pPr>
  </w:style>
  <w:style w:type="paragraph" w:customStyle="1" w:styleId="2fff0">
    <w:name w:val="Нум. список 2"/>
    <w:basedOn w:val="afffffffffffe"/>
    <w:qFormat/>
    <w:rsid w:val="0010143E"/>
    <w:pPr>
      <w:tabs>
        <w:tab w:val="num" w:pos="172"/>
        <w:tab w:val="left" w:pos="1440"/>
      </w:tabs>
      <w:ind w:left="172" w:firstLine="707"/>
    </w:pPr>
  </w:style>
  <w:style w:type="paragraph" w:customStyle="1" w:styleId="TableCell">
    <w:name w:val="Table Cell"/>
    <w:basedOn w:val="aff"/>
    <w:semiHidden/>
    <w:qFormat/>
    <w:rsid w:val="0010143E"/>
    <w:pPr>
      <w:tabs>
        <w:tab w:val="num" w:pos="360"/>
        <w:tab w:val="right" w:leader="dot" w:pos="8820"/>
      </w:tabs>
      <w:spacing w:after="1"/>
      <w:ind w:left="6" w:firstLine="6"/>
    </w:pPr>
    <w:rPr>
      <w:rFonts w:ascii="Times New Roman" w:hAnsi="Times New Roman"/>
      <w:kern w:val="0"/>
      <w:sz w:val="24"/>
      <w:szCs w:val="24"/>
      <w:lang w:eastAsia="ru-RU"/>
    </w:rPr>
  </w:style>
  <w:style w:type="paragraph" w:customStyle="1" w:styleId="affffffffffff">
    <w:name w:val="Заголовки + полужирный"/>
    <w:basedOn w:val="afffffffffff9"/>
    <w:qFormat/>
    <w:rsid w:val="0010143E"/>
    <w:rPr>
      <w:b/>
      <w:bCs/>
    </w:rPr>
  </w:style>
  <w:style w:type="character" w:customStyle="1" w:styleId="affffffffffff0">
    <w:name w:val="_Текст+абзац Знак"/>
    <w:link w:val="affffffffffff1"/>
    <w:locked/>
    <w:rsid w:val="0010143E"/>
    <w:rPr>
      <w:rFonts w:ascii="Arial" w:hAnsi="Arial" w:cs="Arial"/>
      <w:spacing w:val="-2"/>
    </w:rPr>
  </w:style>
  <w:style w:type="paragraph" w:customStyle="1" w:styleId="affffffffffff1">
    <w:name w:val="_Текст+абзац"/>
    <w:link w:val="affffffffffff0"/>
    <w:qFormat/>
    <w:rsid w:val="0010143E"/>
    <w:pPr>
      <w:spacing w:before="120"/>
      <w:ind w:firstLine="595"/>
      <w:jc w:val="both"/>
    </w:pPr>
    <w:rPr>
      <w:rFonts w:ascii="Arial" w:hAnsi="Arial" w:cs="Arial"/>
      <w:spacing w:val="-2"/>
    </w:rPr>
  </w:style>
  <w:style w:type="paragraph" w:customStyle="1" w:styleId="1fffe">
    <w:name w:val="Стиль Заголовок 1 + По центру"/>
    <w:basedOn w:val="1e"/>
    <w:qFormat/>
    <w:rsid w:val="0010143E"/>
    <w:pPr>
      <w:widowControl w:val="0"/>
      <w:tabs>
        <w:tab w:val="clear" w:pos="720"/>
        <w:tab w:val="num" w:pos="1340"/>
      </w:tabs>
      <w:spacing w:before="360" w:after="0"/>
      <w:ind w:left="1340" w:hanging="432"/>
      <w:contextualSpacing w:val="0"/>
      <w:jc w:val="center"/>
    </w:pPr>
    <w:rPr>
      <w:b w:val="0"/>
      <w:kern w:val="28"/>
      <w:sz w:val="28"/>
      <w:lang w:eastAsia="ru-RU"/>
    </w:rPr>
  </w:style>
  <w:style w:type="paragraph" w:customStyle="1" w:styleId="affffffffffff2">
    <w:name w:val="Список маленький"/>
    <w:basedOn w:val="afffffffffffc"/>
    <w:qFormat/>
    <w:rsid w:val="0010143E"/>
    <w:pPr>
      <w:tabs>
        <w:tab w:val="num" w:pos="559"/>
      </w:tabs>
      <w:ind w:firstLine="42"/>
    </w:pPr>
    <w:rPr>
      <w:sz w:val="24"/>
      <w:szCs w:val="24"/>
    </w:rPr>
  </w:style>
  <w:style w:type="paragraph" w:customStyle="1" w:styleId="1IBS">
    <w:name w:val="Стиль Нумерованный заголовок 1 IBS + все прописные"/>
    <w:basedOn w:val="aff"/>
    <w:qFormat/>
    <w:rsid w:val="0010143E"/>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lang w:eastAsia="ru-RU"/>
    </w:rPr>
  </w:style>
  <w:style w:type="paragraph" w:customStyle="1" w:styleId="FTAS2">
    <w:name w:val="FTAS_Заголовок2"/>
    <w:basedOn w:val="39"/>
    <w:next w:val="aff"/>
    <w:qFormat/>
    <w:rsid w:val="0010143E"/>
    <w:pPr>
      <w:keepNext/>
      <w:keepLines/>
      <w:pBdr>
        <w:top w:val="single" w:sz="36" w:space="1" w:color="auto"/>
      </w:pBdr>
      <w:tabs>
        <w:tab w:val="clear" w:pos="2160"/>
        <w:tab w:val="left" w:pos="471"/>
        <w:tab w:val="num" w:pos="1080"/>
      </w:tabs>
      <w:spacing w:before="120"/>
      <w:ind w:left="471" w:right="7303" w:hanging="471"/>
    </w:pPr>
    <w:rPr>
      <w:szCs w:val="20"/>
      <w:lang w:eastAsia="ru-RU"/>
    </w:rPr>
  </w:style>
  <w:style w:type="paragraph" w:customStyle="1" w:styleId="FTAS1">
    <w:name w:val="FTAS_Заголовок1"/>
    <w:basedOn w:val="21"/>
    <w:next w:val="FTAS2"/>
    <w:qFormat/>
    <w:rsid w:val="0010143E"/>
    <w:pPr>
      <w:keepLines/>
      <w:pageBreakBefore/>
      <w:widowControl/>
      <w:numPr>
        <w:ilvl w:val="0"/>
        <w:numId w:val="0"/>
      </w:numPr>
      <w:pBdr>
        <w:top w:val="single" w:sz="48" w:space="4" w:color="auto"/>
      </w:pBdr>
      <w:tabs>
        <w:tab w:val="num" w:pos="720"/>
      </w:tabs>
      <w:suppressAutoHyphens w:val="0"/>
      <w:spacing w:line="240" w:lineRule="auto"/>
      <w:ind w:left="576" w:hanging="576"/>
      <w:jc w:val="left"/>
    </w:pPr>
    <w:rPr>
      <w:rFonts w:eastAsia="Times New Roman" w:cs="Times New Roman"/>
      <w:iCs/>
      <w:kern w:val="0"/>
      <w:sz w:val="28"/>
      <w:szCs w:val="20"/>
      <w:lang w:val="x-none" w:eastAsia="x-none"/>
    </w:rPr>
  </w:style>
  <w:style w:type="paragraph" w:customStyle="1" w:styleId="FTAS0">
    <w:name w:val="FTAS_Текст"/>
    <w:basedOn w:val="aff0"/>
    <w:qFormat/>
    <w:rsid w:val="0010143E"/>
    <w:pPr>
      <w:spacing w:before="120"/>
      <w:ind w:left="2520"/>
    </w:pPr>
    <w:rPr>
      <w:rFonts w:ascii="Times New Roman" w:hAnsi="Times New Roman"/>
      <w:kern w:val="0"/>
      <w:sz w:val="20"/>
      <w:szCs w:val="20"/>
      <w:lang w:eastAsia="ru-RU"/>
    </w:rPr>
  </w:style>
  <w:style w:type="paragraph" w:customStyle="1" w:styleId="FTAS">
    <w:name w:val="FTAS_Перечень_*"/>
    <w:basedOn w:val="aff"/>
    <w:qFormat/>
    <w:rsid w:val="0010143E"/>
    <w:pPr>
      <w:keepLines/>
      <w:numPr>
        <w:numId w:val="39"/>
      </w:numPr>
      <w:spacing w:before="60" w:after="60"/>
      <w:ind w:left="3237" w:hanging="357"/>
    </w:pPr>
    <w:rPr>
      <w:rFonts w:ascii="Times New Roman" w:hAnsi="Times New Roman"/>
      <w:kern w:val="0"/>
      <w:sz w:val="20"/>
      <w:szCs w:val="20"/>
      <w:lang w:eastAsia="ja-JP"/>
    </w:rPr>
  </w:style>
  <w:style w:type="paragraph" w:customStyle="1" w:styleId="FTAS3">
    <w:name w:val="FTAS_Таблица"/>
    <w:basedOn w:val="aff"/>
    <w:qFormat/>
    <w:rsid w:val="0010143E"/>
    <w:rPr>
      <w:rFonts w:ascii="Times New Roman" w:hAnsi="Times New Roman"/>
      <w:kern w:val="0"/>
      <w:sz w:val="20"/>
      <w:szCs w:val="20"/>
      <w:lang w:eastAsia="ru-RU"/>
    </w:rPr>
  </w:style>
  <w:style w:type="paragraph" w:customStyle="1" w:styleId="FTAS4">
    <w:name w:val="FTAS_Таблица название"/>
    <w:basedOn w:val="aff"/>
    <w:next w:val="aff"/>
    <w:qFormat/>
    <w:rsid w:val="0010143E"/>
    <w:pPr>
      <w:spacing w:before="240" w:after="120"/>
      <w:ind w:left="2518"/>
    </w:pPr>
    <w:rPr>
      <w:rFonts w:ascii="Times New Roman" w:hAnsi="Times New Roman"/>
      <w:b/>
      <w:bCs/>
      <w:kern w:val="0"/>
      <w:sz w:val="20"/>
      <w:szCs w:val="20"/>
      <w:lang w:eastAsia="ru-RU"/>
    </w:rPr>
  </w:style>
  <w:style w:type="paragraph" w:customStyle="1" w:styleId="TableCellC">
    <w:name w:val="Table Cell C"/>
    <w:basedOn w:val="TableCellL"/>
    <w:qFormat/>
    <w:rsid w:val="0010143E"/>
    <w:pPr>
      <w:numPr>
        <w:numId w:val="0"/>
      </w:numPr>
      <w:jc w:val="center"/>
    </w:pPr>
    <w:rPr>
      <w:sz w:val="22"/>
      <w:szCs w:val="22"/>
      <w:lang w:eastAsia="ru-RU"/>
    </w:rPr>
  </w:style>
  <w:style w:type="character" w:customStyle="1" w:styleId="affffffffffff3">
    <w:name w:val="Обычный текст Знак"/>
    <w:link w:val="affffffffffff4"/>
    <w:locked/>
    <w:rsid w:val="0010143E"/>
    <w:rPr>
      <w:sz w:val="24"/>
    </w:rPr>
  </w:style>
  <w:style w:type="paragraph" w:customStyle="1" w:styleId="affffffffffff4">
    <w:name w:val="Обычный текст"/>
    <w:basedOn w:val="aff"/>
    <w:link w:val="affffffffffff3"/>
    <w:qFormat/>
    <w:rsid w:val="0010143E"/>
    <w:pPr>
      <w:spacing w:line="288" w:lineRule="auto"/>
      <w:ind w:firstLine="720"/>
      <w:jc w:val="both"/>
    </w:pPr>
    <w:rPr>
      <w:rFonts w:ascii="Times New Roman" w:hAnsi="Times New Roman"/>
      <w:kern w:val="0"/>
      <w:sz w:val="24"/>
      <w:szCs w:val="20"/>
      <w:lang w:eastAsia="ru-RU"/>
    </w:rPr>
  </w:style>
  <w:style w:type="paragraph" w:customStyle="1" w:styleId="1ffff">
    <w:name w:val="Маркированный1"/>
    <w:basedOn w:val="aff"/>
    <w:qFormat/>
    <w:rsid w:val="0010143E"/>
    <w:pPr>
      <w:tabs>
        <w:tab w:val="num" w:pos="1032"/>
      </w:tabs>
      <w:spacing w:line="288" w:lineRule="auto"/>
      <w:ind w:left="11" w:firstLine="709"/>
    </w:pPr>
    <w:rPr>
      <w:rFonts w:ascii="Times New Roman" w:hAnsi="Times New Roman"/>
      <w:kern w:val="0"/>
      <w:sz w:val="24"/>
      <w:szCs w:val="24"/>
      <w:lang w:eastAsia="ru-RU"/>
    </w:rPr>
  </w:style>
  <w:style w:type="paragraph" w:customStyle="1" w:styleId="2fff1">
    <w:name w:val="Нормальный список 2"/>
    <w:basedOn w:val="afffffffffffc"/>
    <w:qFormat/>
    <w:rsid w:val="0010143E"/>
  </w:style>
  <w:style w:type="character" w:customStyle="1" w:styleId="affffffffffff5">
    <w:name w:val="Основной абзац списка_ФК Знак"/>
    <w:link w:val="affffffffffff6"/>
    <w:locked/>
    <w:rsid w:val="0010143E"/>
    <w:rPr>
      <w:sz w:val="28"/>
      <w:lang w:val="x-none" w:eastAsia="x-none"/>
    </w:rPr>
  </w:style>
  <w:style w:type="paragraph" w:customStyle="1" w:styleId="affffffffffff6">
    <w:name w:val="Основной абзац списка_ФК"/>
    <w:basedOn w:val="1ff5"/>
    <w:link w:val="affffffffffff5"/>
    <w:qFormat/>
    <w:rsid w:val="0010143E"/>
    <w:pPr>
      <w:spacing w:after="120" w:line="276" w:lineRule="auto"/>
      <w:ind w:left="0" w:firstLine="709"/>
      <w:contextualSpacing w:val="0"/>
    </w:pPr>
    <w:rPr>
      <w:rFonts w:eastAsia="Times New Roman"/>
      <w:szCs w:val="20"/>
      <w:lang w:val="x-none" w:eastAsia="x-none"/>
    </w:rPr>
  </w:style>
  <w:style w:type="paragraph" w:customStyle="1" w:styleId="StyleCaption">
    <w:name w:val="Style Caption"/>
    <w:aliases w:val="Рисунок название стить + Line spacing:  Multiple 115..."/>
    <w:basedOn w:val="afffffff6"/>
    <w:qFormat/>
    <w:rsid w:val="0010143E"/>
    <w:pPr>
      <w:spacing w:line="276" w:lineRule="auto"/>
    </w:pPr>
    <w:rPr>
      <w:b w:val="0"/>
      <w:szCs w:val="28"/>
    </w:rPr>
  </w:style>
  <w:style w:type="paragraph" w:customStyle="1" w:styleId="a10">
    <w:name w:val="a1"/>
    <w:basedOn w:val="aff"/>
    <w:qFormat/>
    <w:rsid w:val="0010143E"/>
    <w:pPr>
      <w:ind w:firstLine="709"/>
    </w:pPr>
    <w:rPr>
      <w:rFonts w:ascii="Times New Roman" w:hAnsi="Times New Roman"/>
      <w:kern w:val="0"/>
      <w:sz w:val="28"/>
      <w:szCs w:val="28"/>
      <w:lang w:eastAsia="ru-RU"/>
    </w:rPr>
  </w:style>
  <w:style w:type="paragraph" w:customStyle="1" w:styleId="a30">
    <w:name w:val="a3"/>
    <w:basedOn w:val="aff"/>
    <w:qFormat/>
    <w:rsid w:val="0010143E"/>
    <w:pPr>
      <w:jc w:val="center"/>
    </w:pPr>
    <w:rPr>
      <w:rFonts w:ascii="Arial" w:hAnsi="Arial" w:cs="Arial"/>
      <w:b/>
      <w:bCs/>
      <w:kern w:val="0"/>
      <w:sz w:val="20"/>
      <w:szCs w:val="20"/>
      <w:lang w:eastAsia="ru-RU"/>
    </w:rPr>
  </w:style>
  <w:style w:type="paragraph" w:customStyle="1" w:styleId="BlockQuotationFirst">
    <w:name w:val="Block Quotation First"/>
    <w:basedOn w:val="aff"/>
    <w:next w:val="aff"/>
    <w:qFormat/>
    <w:rsid w:val="0010143E"/>
    <w:pPr>
      <w:shd w:val="pct20" w:color="auto" w:fill="auto"/>
      <w:spacing w:before="120" w:after="120" w:line="220" w:lineRule="atLeast"/>
      <w:ind w:left="1366" w:right="238"/>
      <w:jc w:val="both"/>
    </w:pPr>
    <w:rPr>
      <w:rFonts w:ascii="Chicago" w:hAnsi="Chicago" w:cs="Chicago"/>
      <w:b/>
      <w:bCs/>
      <w:spacing w:val="-5"/>
      <w:kern w:val="0"/>
      <w:sz w:val="20"/>
      <w:szCs w:val="20"/>
      <w:lang w:eastAsia="ru-RU"/>
    </w:rPr>
  </w:style>
  <w:style w:type="paragraph" w:customStyle="1" w:styleId="BlockQuotationLast">
    <w:name w:val="Block Quotation Last"/>
    <w:basedOn w:val="aff"/>
    <w:next w:val="aff"/>
    <w:qFormat/>
    <w:rsid w:val="0010143E"/>
    <w:pPr>
      <w:shd w:val="pct5" w:color="auto" w:fill="auto"/>
      <w:spacing w:before="120" w:after="120" w:line="220" w:lineRule="atLeast"/>
      <w:ind w:left="1366" w:right="238"/>
      <w:jc w:val="both"/>
    </w:pPr>
    <w:rPr>
      <w:rFonts w:ascii="Chicago" w:hAnsi="Chicago" w:cs="Chicago"/>
      <w:spacing w:val="-5"/>
      <w:kern w:val="0"/>
      <w:sz w:val="20"/>
      <w:szCs w:val="20"/>
      <w:lang w:eastAsia="ru-RU"/>
    </w:rPr>
  </w:style>
  <w:style w:type="paragraph" w:customStyle="1" w:styleId="affffffffffff7">
    <w:name w:val="Простой"/>
    <w:basedOn w:val="aff"/>
    <w:qFormat/>
    <w:rsid w:val="0010143E"/>
    <w:pPr>
      <w:spacing w:before="120" w:after="120"/>
    </w:pPr>
    <w:rPr>
      <w:rFonts w:ascii="Arial" w:hAnsi="Arial" w:cs="Arial"/>
      <w:spacing w:val="-5"/>
      <w:kern w:val="0"/>
      <w:sz w:val="20"/>
      <w:szCs w:val="20"/>
      <w:lang w:eastAsia="ru-RU"/>
    </w:rPr>
  </w:style>
  <w:style w:type="paragraph" w:customStyle="1" w:styleId="TableTitle">
    <w:name w:val="TableTitle"/>
    <w:basedOn w:val="aff"/>
    <w:qFormat/>
    <w:rsid w:val="0010143E"/>
    <w:pPr>
      <w:keepNext/>
      <w:keepLines/>
      <w:shd w:val="pct20" w:color="auto" w:fill="auto"/>
      <w:spacing w:before="120" w:line="240" w:lineRule="atLeast"/>
      <w:ind w:left="-113" w:right="-113"/>
      <w:jc w:val="center"/>
    </w:pPr>
    <w:rPr>
      <w:rFonts w:ascii="Arial" w:hAnsi="Arial" w:cs="Arial"/>
      <w:b/>
      <w:bCs/>
      <w:spacing w:val="-5"/>
      <w:kern w:val="0"/>
      <w:sz w:val="20"/>
      <w:szCs w:val="20"/>
      <w:lang w:eastAsia="ru-RU"/>
    </w:rPr>
  </w:style>
  <w:style w:type="paragraph" w:customStyle="1" w:styleId="FootnoteBase">
    <w:name w:val="Footnote Base"/>
    <w:basedOn w:val="aff"/>
    <w:qFormat/>
    <w:rsid w:val="0010143E"/>
    <w:pPr>
      <w:keepLines/>
      <w:spacing w:before="120" w:after="120" w:line="200" w:lineRule="atLeast"/>
      <w:ind w:left="1080"/>
      <w:jc w:val="both"/>
    </w:pPr>
    <w:rPr>
      <w:rFonts w:ascii="Arial" w:hAnsi="Arial" w:cs="Arial"/>
      <w:spacing w:val="-5"/>
      <w:kern w:val="0"/>
      <w:sz w:val="16"/>
      <w:szCs w:val="16"/>
      <w:lang w:eastAsia="ru-RU"/>
    </w:rPr>
  </w:style>
  <w:style w:type="paragraph" w:customStyle="1" w:styleId="CoverAuthor">
    <w:name w:val="Cover Author"/>
    <w:basedOn w:val="aff"/>
    <w:qFormat/>
    <w:rsid w:val="0010143E"/>
    <w:pPr>
      <w:spacing w:before="120" w:after="120" w:line="240" w:lineRule="atLeast"/>
      <w:ind w:right="-839" w:hanging="11"/>
    </w:pPr>
    <w:rPr>
      <w:rFonts w:ascii="Arial" w:hAnsi="Arial" w:cs="Arial"/>
      <w:kern w:val="0"/>
      <w:sz w:val="28"/>
      <w:szCs w:val="28"/>
      <w:lang w:eastAsia="ru-RU"/>
    </w:rPr>
  </w:style>
  <w:style w:type="paragraph" w:customStyle="1" w:styleId="CoverAuthorForm">
    <w:name w:val="Cover Author Form"/>
    <w:basedOn w:val="CoverAuthor"/>
    <w:next w:val="aff"/>
    <w:autoRedefine/>
    <w:qFormat/>
    <w:rsid w:val="0010143E"/>
    <w:pPr>
      <w:framePr w:h="8063" w:hSpace="181" w:wrap="auto" w:vAnchor="text" w:hAnchor="text" w:y="1" w:anchorLock="1"/>
      <w:spacing w:before="0" w:after="0"/>
      <w:ind w:right="0" w:firstLine="0"/>
    </w:pPr>
    <w:rPr>
      <w:spacing w:val="-5"/>
    </w:rPr>
  </w:style>
  <w:style w:type="paragraph" w:customStyle="1" w:styleId="StatusForm">
    <w:name w:val="Status Form"/>
    <w:basedOn w:val="aff"/>
    <w:autoRedefine/>
    <w:qFormat/>
    <w:rsid w:val="0010143E"/>
    <w:pPr>
      <w:shd w:val="pct20" w:color="auto" w:fill="auto"/>
      <w:spacing w:after="240" w:line="240" w:lineRule="atLeast"/>
      <w:ind w:firstLine="454"/>
      <w:jc w:val="both"/>
    </w:pPr>
    <w:rPr>
      <w:rFonts w:ascii="Arial" w:hAnsi="Arial" w:cs="Arial"/>
      <w:spacing w:val="-5"/>
      <w:kern w:val="0"/>
      <w:sz w:val="24"/>
      <w:szCs w:val="24"/>
      <w:lang w:eastAsia="ru-RU"/>
    </w:rPr>
  </w:style>
  <w:style w:type="paragraph" w:customStyle="1" w:styleId="DateForm">
    <w:name w:val="Date Form"/>
    <w:basedOn w:val="aff"/>
    <w:next w:val="aff"/>
    <w:autoRedefine/>
    <w:qFormat/>
    <w:rsid w:val="0010143E"/>
    <w:pPr>
      <w:shd w:val="pct20" w:color="auto" w:fill="auto"/>
      <w:spacing w:after="240" w:line="240" w:lineRule="atLeast"/>
      <w:ind w:firstLine="454"/>
    </w:pPr>
    <w:rPr>
      <w:rFonts w:ascii="Arial" w:hAnsi="Arial" w:cs="Arial"/>
      <w:spacing w:val="-5"/>
      <w:kern w:val="0"/>
      <w:sz w:val="24"/>
      <w:szCs w:val="24"/>
      <w:lang w:eastAsia="ru-RU"/>
    </w:rPr>
  </w:style>
  <w:style w:type="paragraph" w:customStyle="1" w:styleId="CoverAddress">
    <w:name w:val="Cover Address"/>
    <w:basedOn w:val="aff"/>
    <w:qFormat/>
    <w:rsid w:val="0010143E"/>
    <w:pPr>
      <w:spacing w:line="240" w:lineRule="atLeast"/>
    </w:pPr>
    <w:rPr>
      <w:rFonts w:ascii="Arial" w:hAnsi="Arial" w:cs="Arial"/>
      <w:spacing w:val="-5"/>
      <w:kern w:val="0"/>
      <w:sz w:val="20"/>
      <w:szCs w:val="20"/>
      <w:lang w:eastAsia="ru-RU"/>
    </w:rPr>
  </w:style>
  <w:style w:type="paragraph" w:customStyle="1" w:styleId="Simple">
    <w:name w:val="Simple"/>
    <w:basedOn w:val="aff"/>
    <w:qFormat/>
    <w:rsid w:val="0010143E"/>
    <w:pPr>
      <w:jc w:val="both"/>
    </w:pPr>
    <w:rPr>
      <w:rFonts w:ascii="Arial" w:hAnsi="Arial" w:cs="Arial"/>
      <w:spacing w:val="-5"/>
      <w:kern w:val="0"/>
      <w:sz w:val="20"/>
      <w:szCs w:val="20"/>
      <w:lang w:eastAsia="ru-RU"/>
    </w:rPr>
  </w:style>
  <w:style w:type="paragraph" w:customStyle="1" w:styleId="TableNormal">
    <w:name w:val="TableNormal"/>
    <w:basedOn w:val="affffffffffff7"/>
    <w:qFormat/>
    <w:rsid w:val="0010143E"/>
    <w:pPr>
      <w:keepLines/>
      <w:spacing w:after="0"/>
    </w:pPr>
  </w:style>
  <w:style w:type="paragraph" w:customStyle="1" w:styleId="BalloonText2">
    <w:name w:val="Balloon Text2"/>
    <w:basedOn w:val="aff"/>
    <w:semiHidden/>
    <w:qFormat/>
    <w:rsid w:val="0010143E"/>
    <w:pPr>
      <w:spacing w:before="120" w:after="120" w:line="240" w:lineRule="atLeast"/>
      <w:jc w:val="both"/>
    </w:pPr>
    <w:rPr>
      <w:rFonts w:ascii="Tahoma" w:hAnsi="Tahoma" w:cs="Tahoma"/>
      <w:spacing w:val="-5"/>
      <w:kern w:val="0"/>
      <w:sz w:val="16"/>
      <w:szCs w:val="16"/>
      <w:lang w:eastAsia="ru-RU"/>
    </w:rPr>
  </w:style>
  <w:style w:type="paragraph" w:customStyle="1" w:styleId="affffffffffff8">
    <w:name w:val="Нижний без границы"/>
    <w:basedOn w:val="affa"/>
    <w:qFormat/>
    <w:rsid w:val="0010143E"/>
    <w:pPr>
      <w:widowControl w:val="0"/>
      <w:spacing w:line="190" w:lineRule="atLeast"/>
    </w:pPr>
    <w:rPr>
      <w:rFonts w:ascii="Arial" w:hAnsi="Arial" w:cs="Arial"/>
      <w:kern w:val="0"/>
      <w:sz w:val="15"/>
      <w:szCs w:val="15"/>
      <w:lang w:val="x-none" w:eastAsia="x-none"/>
    </w:rPr>
  </w:style>
  <w:style w:type="paragraph" w:customStyle="1" w:styleId="affffffffffff9">
    <w:name w:val="Внутренний адрес"/>
    <w:basedOn w:val="aff"/>
    <w:qFormat/>
    <w:rsid w:val="0010143E"/>
    <w:pPr>
      <w:spacing w:before="120" w:after="120" w:line="240" w:lineRule="atLeast"/>
      <w:jc w:val="both"/>
    </w:pPr>
    <w:rPr>
      <w:rFonts w:ascii="Arial" w:hAnsi="Arial" w:cs="Arial"/>
      <w:spacing w:val="-5"/>
      <w:kern w:val="0"/>
      <w:sz w:val="20"/>
      <w:szCs w:val="20"/>
      <w:lang w:eastAsia="ru-RU"/>
    </w:rPr>
  </w:style>
  <w:style w:type="paragraph" w:customStyle="1" w:styleId="SectionHeading">
    <w:name w:val="Section Heading"/>
    <w:basedOn w:val="1e"/>
    <w:qFormat/>
    <w:rsid w:val="0010143E"/>
    <w:pPr>
      <w:keepNext/>
      <w:keepLines/>
      <w:pageBreakBefore/>
      <w:tabs>
        <w:tab w:val="clear" w:pos="720"/>
        <w:tab w:val="num" w:pos="-360"/>
        <w:tab w:val="num" w:pos="1340"/>
      </w:tabs>
      <w:suppressAutoHyphens/>
      <w:spacing w:before="0" w:after="240" w:line="240" w:lineRule="atLeast"/>
      <w:ind w:left="-360" w:firstLine="0"/>
      <w:contextualSpacing w:val="0"/>
      <w:jc w:val="left"/>
      <w:outlineLvl w:val="9"/>
    </w:pPr>
    <w:rPr>
      <w:rFonts w:ascii="Arial Black" w:hAnsi="Arial Black" w:cs="Arial Black"/>
      <w:bCs w:val="0"/>
      <w:kern w:val="20"/>
      <w:sz w:val="36"/>
      <w:szCs w:val="36"/>
      <w:lang w:eastAsia="en-US"/>
    </w:rPr>
  </w:style>
  <w:style w:type="paragraph" w:customStyle="1" w:styleId="TOCHeading3">
    <w:name w:val="TOC Heading3"/>
    <w:basedOn w:val="1e"/>
    <w:qFormat/>
    <w:rsid w:val="0010143E"/>
    <w:pPr>
      <w:keepNext/>
      <w:keepLines/>
      <w:pageBreakBefore/>
      <w:tabs>
        <w:tab w:val="clear" w:pos="720"/>
        <w:tab w:val="num" w:pos="-360"/>
        <w:tab w:val="num" w:pos="1340"/>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SectionHeading1">
    <w:name w:val="Section Heading 1"/>
    <w:basedOn w:val="SectionHeading"/>
    <w:autoRedefine/>
    <w:qFormat/>
    <w:rsid w:val="0010143E"/>
    <w:pPr>
      <w:spacing w:after="120"/>
      <w:jc w:val="center"/>
    </w:pPr>
  </w:style>
  <w:style w:type="paragraph" w:customStyle="1" w:styleId="SectionHeading2">
    <w:name w:val="Section Heading 2"/>
    <w:basedOn w:val="SectionHeading"/>
    <w:next w:val="aff"/>
    <w:autoRedefine/>
    <w:qFormat/>
    <w:rsid w:val="0010143E"/>
    <w:pPr>
      <w:tabs>
        <w:tab w:val="clear" w:pos="-360"/>
      </w:tabs>
      <w:spacing w:after="120"/>
      <w:ind w:left="0"/>
      <w:jc w:val="center"/>
    </w:pPr>
    <w:rPr>
      <w:sz w:val="32"/>
      <w:szCs w:val="32"/>
    </w:rPr>
  </w:style>
  <w:style w:type="paragraph" w:customStyle="1" w:styleId="affffffffffffa">
    <w:name w:val="Маркир список табл."/>
    <w:basedOn w:val="Simple"/>
    <w:qFormat/>
    <w:rsid w:val="0010143E"/>
    <w:pPr>
      <w:tabs>
        <w:tab w:val="num" w:pos="1440"/>
      </w:tabs>
      <w:ind w:left="1440" w:hanging="360"/>
    </w:pPr>
    <w:rPr>
      <w:lang w:eastAsia="en-US"/>
    </w:rPr>
  </w:style>
  <w:style w:type="paragraph" w:customStyle="1" w:styleId="List1">
    <w:name w:val="List1"/>
    <w:basedOn w:val="aff"/>
    <w:qFormat/>
    <w:rsid w:val="0010143E"/>
    <w:pPr>
      <w:tabs>
        <w:tab w:val="num" w:pos="624"/>
      </w:tabs>
      <w:spacing w:after="240" w:line="240" w:lineRule="atLeast"/>
      <w:ind w:left="624" w:hanging="624"/>
      <w:jc w:val="both"/>
    </w:pPr>
    <w:rPr>
      <w:rFonts w:ascii="Arial" w:hAnsi="Arial" w:cs="Arial"/>
      <w:spacing w:val="-5"/>
      <w:kern w:val="0"/>
      <w:sz w:val="20"/>
      <w:szCs w:val="20"/>
      <w:lang w:eastAsia="en-US"/>
    </w:rPr>
  </w:style>
  <w:style w:type="paragraph" w:customStyle="1" w:styleId="TOCBase">
    <w:name w:val="TOC Base"/>
    <w:basedOn w:val="aff"/>
    <w:qFormat/>
    <w:rsid w:val="0010143E"/>
    <w:pPr>
      <w:tabs>
        <w:tab w:val="right" w:leader="dot" w:pos="6480"/>
      </w:tabs>
      <w:spacing w:after="240" w:line="240" w:lineRule="atLeast"/>
      <w:jc w:val="both"/>
    </w:pPr>
    <w:rPr>
      <w:rFonts w:ascii="Arial" w:hAnsi="Arial" w:cs="Arial"/>
      <w:spacing w:val="-5"/>
      <w:kern w:val="0"/>
      <w:sz w:val="20"/>
      <w:szCs w:val="20"/>
      <w:lang w:eastAsia="en-US"/>
    </w:rPr>
  </w:style>
  <w:style w:type="paragraph" w:customStyle="1" w:styleId="af5">
    <w:name w:val="Íîðìàëüíûé"/>
    <w:basedOn w:val="aff"/>
    <w:qFormat/>
    <w:rsid w:val="0010143E"/>
    <w:pPr>
      <w:numPr>
        <w:numId w:val="40"/>
      </w:numPr>
      <w:spacing w:before="120" w:after="120" w:line="240" w:lineRule="atLeast"/>
      <w:jc w:val="both"/>
    </w:pPr>
    <w:rPr>
      <w:rFonts w:ascii="Arial" w:hAnsi="Arial" w:cs="Arial"/>
      <w:spacing w:val="-5"/>
      <w:kern w:val="0"/>
      <w:sz w:val="20"/>
      <w:szCs w:val="20"/>
      <w:lang w:eastAsia="ru-RU"/>
    </w:rPr>
  </w:style>
  <w:style w:type="paragraph" w:customStyle="1" w:styleId="HeadingBase">
    <w:name w:val="Heading Base"/>
    <w:basedOn w:val="aff"/>
    <w:next w:val="aff"/>
    <w:qFormat/>
    <w:rsid w:val="0010143E"/>
    <w:pPr>
      <w:keepNext/>
      <w:keepLines/>
      <w:spacing w:before="140" w:after="240" w:line="220" w:lineRule="atLeast"/>
      <w:ind w:left="1080"/>
      <w:jc w:val="both"/>
    </w:pPr>
    <w:rPr>
      <w:rFonts w:ascii="Arial" w:hAnsi="Arial" w:cs="Arial"/>
      <w:b/>
      <w:bCs/>
      <w:spacing w:val="-20"/>
      <w:kern w:val="28"/>
      <w:lang w:eastAsia="en-US"/>
    </w:rPr>
  </w:style>
  <w:style w:type="paragraph" w:customStyle="1" w:styleId="ChapterSubtitle">
    <w:name w:val="Chapter Subtitle"/>
    <w:basedOn w:val="affff2"/>
    <w:next w:val="1e"/>
    <w:qFormat/>
    <w:rsid w:val="0010143E"/>
    <w:pPr>
      <w:keepNext/>
      <w:keepLines/>
      <w:pBdr>
        <w:top w:val="single" w:sz="6" w:space="16" w:color="auto"/>
      </w:pBdr>
      <w:spacing w:before="60" w:after="120" w:line="340" w:lineRule="atLeast"/>
      <w:jc w:val="left"/>
      <w:outlineLvl w:val="9"/>
    </w:pPr>
    <w:rPr>
      <w:rFonts w:cs="Arial"/>
      <w:b/>
      <w:bCs/>
      <w:i/>
      <w:iCs/>
      <w:spacing w:val="-16"/>
      <w:kern w:val="28"/>
      <w:sz w:val="28"/>
      <w:szCs w:val="28"/>
      <w:lang w:eastAsia="en-US"/>
    </w:rPr>
  </w:style>
  <w:style w:type="paragraph" w:customStyle="1" w:styleId="HeaderBase">
    <w:name w:val="Header Base"/>
    <w:basedOn w:val="aff"/>
    <w:qFormat/>
    <w:rsid w:val="0010143E"/>
    <w:pPr>
      <w:widowControl w:val="0"/>
      <w:tabs>
        <w:tab w:val="center" w:pos="4320"/>
        <w:tab w:val="right" w:pos="8640"/>
      </w:tabs>
      <w:spacing w:after="240" w:line="240" w:lineRule="atLeast"/>
      <w:ind w:left="1077"/>
      <w:jc w:val="right"/>
    </w:pPr>
    <w:rPr>
      <w:rFonts w:ascii="Arial" w:hAnsi="Arial" w:cs="Arial"/>
      <w:smallCaps/>
      <w:spacing w:val="-5"/>
      <w:kern w:val="0"/>
      <w:sz w:val="15"/>
      <w:szCs w:val="15"/>
      <w:lang w:eastAsia="en-US"/>
    </w:rPr>
  </w:style>
  <w:style w:type="paragraph" w:customStyle="1" w:styleId="ListNumberFirst">
    <w:name w:val="List Number First"/>
    <w:basedOn w:val="a0"/>
    <w:next w:val="a0"/>
    <w:qFormat/>
    <w:rsid w:val="0010143E"/>
    <w:pPr>
      <w:numPr>
        <w:numId w:val="41"/>
      </w:numPr>
      <w:tabs>
        <w:tab w:val="left" w:pos="3345"/>
      </w:tabs>
      <w:spacing w:after="240" w:line="240" w:lineRule="atLeast"/>
    </w:pPr>
    <w:rPr>
      <w:rFonts w:ascii="Arial" w:hAnsi="Arial" w:cs="Arial"/>
      <w:spacing w:val="-5"/>
      <w:sz w:val="20"/>
      <w:lang w:eastAsia="en-US"/>
    </w:rPr>
  </w:style>
  <w:style w:type="paragraph" w:customStyle="1" w:styleId="ListNumberLast">
    <w:name w:val="List Number Last"/>
    <w:basedOn w:val="a0"/>
    <w:next w:val="aff"/>
    <w:qFormat/>
    <w:rsid w:val="0010143E"/>
    <w:pPr>
      <w:numPr>
        <w:numId w:val="0"/>
      </w:numPr>
      <w:tabs>
        <w:tab w:val="num" w:pos="432"/>
        <w:tab w:val="left" w:pos="3345"/>
      </w:tabs>
      <w:spacing w:after="240" w:line="240" w:lineRule="atLeast"/>
      <w:ind w:left="1437" w:hanging="360"/>
    </w:pPr>
    <w:rPr>
      <w:rFonts w:ascii="Arial" w:hAnsi="Arial" w:cs="Arial"/>
      <w:spacing w:val="-5"/>
      <w:sz w:val="20"/>
      <w:lang w:eastAsia="en-US"/>
    </w:rPr>
  </w:style>
  <w:style w:type="paragraph" w:customStyle="1" w:styleId="AgendaTitleBlock">
    <w:name w:val="Agenda Title Block"/>
    <w:basedOn w:val="aff"/>
    <w:qFormat/>
    <w:rsid w:val="0010143E"/>
    <w:pPr>
      <w:spacing w:before="120" w:after="120"/>
      <w:jc w:val="center"/>
    </w:pPr>
    <w:rPr>
      <w:rFonts w:ascii="Garamond" w:hAnsi="Garamond" w:cs="Garamond"/>
      <w:b/>
      <w:bCs/>
      <w:kern w:val="0"/>
      <w:sz w:val="24"/>
      <w:szCs w:val="24"/>
      <w:lang w:val="en-US" w:eastAsia="en-US"/>
    </w:rPr>
  </w:style>
  <w:style w:type="paragraph" w:customStyle="1" w:styleId="bullets">
    <w:name w:val="bullets"/>
    <w:basedOn w:val="aff"/>
    <w:qFormat/>
    <w:rsid w:val="0010143E"/>
    <w:pPr>
      <w:tabs>
        <w:tab w:val="left" w:pos="6480"/>
      </w:tabs>
      <w:spacing w:before="120" w:after="120"/>
      <w:ind w:left="360" w:hanging="360"/>
    </w:pPr>
    <w:rPr>
      <w:rFonts w:ascii="Garamond" w:hAnsi="Garamond" w:cs="Garamond"/>
      <w:kern w:val="0"/>
      <w:sz w:val="24"/>
      <w:szCs w:val="24"/>
      <w:lang w:val="en-US" w:eastAsia="en-US"/>
    </w:rPr>
  </w:style>
  <w:style w:type="paragraph" w:customStyle="1" w:styleId="10">
    <w:name w:val="_Заг.1"/>
    <w:next w:val="affffffffffff1"/>
    <w:qFormat/>
    <w:rsid w:val="0010143E"/>
    <w:pPr>
      <w:pageBreakBefore/>
      <w:numPr>
        <w:numId w:val="42"/>
      </w:numPr>
      <w:suppressAutoHyphens/>
      <w:spacing w:before="360" w:after="240"/>
      <w:outlineLvl w:val="0"/>
    </w:pPr>
    <w:rPr>
      <w:rFonts w:ascii="Arial" w:hAnsi="Arial" w:cs="Arial"/>
      <w:b/>
      <w:bCs/>
      <w:sz w:val="30"/>
      <w:szCs w:val="30"/>
    </w:rPr>
  </w:style>
  <w:style w:type="paragraph" w:customStyle="1" w:styleId="22">
    <w:name w:val="_Заг.2"/>
    <w:next w:val="affffffffffff1"/>
    <w:qFormat/>
    <w:rsid w:val="0010143E"/>
    <w:pPr>
      <w:numPr>
        <w:ilvl w:val="1"/>
        <w:numId w:val="42"/>
      </w:numPr>
      <w:suppressAutoHyphens/>
      <w:spacing w:before="360" w:after="240"/>
      <w:outlineLvl w:val="1"/>
    </w:pPr>
    <w:rPr>
      <w:rFonts w:ascii="Arial" w:hAnsi="Arial" w:cs="Arial"/>
      <w:b/>
      <w:bCs/>
      <w:sz w:val="26"/>
      <w:szCs w:val="26"/>
    </w:rPr>
  </w:style>
  <w:style w:type="paragraph" w:customStyle="1" w:styleId="30">
    <w:name w:val="_Заг.3"/>
    <w:next w:val="affffffffffff1"/>
    <w:qFormat/>
    <w:rsid w:val="0010143E"/>
    <w:pPr>
      <w:numPr>
        <w:ilvl w:val="2"/>
        <w:numId w:val="42"/>
      </w:numPr>
      <w:suppressAutoHyphens/>
      <w:spacing w:before="360" w:after="240"/>
      <w:outlineLvl w:val="2"/>
    </w:pPr>
    <w:rPr>
      <w:rFonts w:ascii="Arial" w:hAnsi="Arial" w:cs="Arial"/>
      <w:b/>
      <w:bCs/>
      <w:i/>
      <w:iCs/>
      <w:sz w:val="24"/>
      <w:szCs w:val="24"/>
    </w:rPr>
  </w:style>
  <w:style w:type="paragraph" w:customStyle="1" w:styleId="12">
    <w:name w:val="_Заг1.подПункт"/>
    <w:qFormat/>
    <w:rsid w:val="0010143E"/>
    <w:pPr>
      <w:numPr>
        <w:ilvl w:val="4"/>
        <w:numId w:val="42"/>
      </w:numPr>
      <w:spacing w:before="120"/>
      <w:jc w:val="both"/>
    </w:pPr>
    <w:rPr>
      <w:rFonts w:ascii="Arial" w:hAnsi="Arial" w:cs="Arial"/>
      <w:spacing w:val="-2"/>
      <w:sz w:val="22"/>
      <w:szCs w:val="22"/>
    </w:rPr>
  </w:style>
  <w:style w:type="paragraph" w:customStyle="1" w:styleId="11">
    <w:name w:val="_Заг1.Пункт"/>
    <w:qFormat/>
    <w:rsid w:val="0010143E"/>
    <w:pPr>
      <w:numPr>
        <w:ilvl w:val="3"/>
        <w:numId w:val="42"/>
      </w:numPr>
      <w:spacing w:before="120"/>
      <w:jc w:val="both"/>
    </w:pPr>
    <w:rPr>
      <w:rFonts w:ascii="Arial" w:hAnsi="Arial" w:cs="Arial"/>
      <w:spacing w:val="-2"/>
      <w:sz w:val="22"/>
      <w:szCs w:val="22"/>
    </w:rPr>
  </w:style>
  <w:style w:type="paragraph" w:customStyle="1" w:styleId="24">
    <w:name w:val="_Заг2.подПункт"/>
    <w:qFormat/>
    <w:rsid w:val="0010143E"/>
    <w:pPr>
      <w:numPr>
        <w:ilvl w:val="6"/>
        <w:numId w:val="42"/>
      </w:numPr>
      <w:spacing w:before="120"/>
      <w:jc w:val="both"/>
    </w:pPr>
    <w:rPr>
      <w:rFonts w:ascii="Arial" w:hAnsi="Arial" w:cs="Arial"/>
      <w:spacing w:val="-2"/>
      <w:sz w:val="22"/>
      <w:szCs w:val="22"/>
    </w:rPr>
  </w:style>
  <w:style w:type="paragraph" w:customStyle="1" w:styleId="23">
    <w:name w:val="_Заг2.Пункт"/>
    <w:qFormat/>
    <w:rsid w:val="0010143E"/>
    <w:pPr>
      <w:numPr>
        <w:ilvl w:val="5"/>
        <w:numId w:val="42"/>
      </w:numPr>
      <w:spacing w:before="120"/>
      <w:jc w:val="both"/>
    </w:pPr>
    <w:rPr>
      <w:rFonts w:ascii="Arial" w:hAnsi="Arial" w:cs="Arial"/>
      <w:spacing w:val="-2"/>
      <w:sz w:val="22"/>
      <w:szCs w:val="22"/>
    </w:rPr>
  </w:style>
  <w:style w:type="paragraph" w:customStyle="1" w:styleId="32">
    <w:name w:val="_Заг3.подПункт"/>
    <w:qFormat/>
    <w:rsid w:val="0010143E"/>
    <w:pPr>
      <w:numPr>
        <w:ilvl w:val="8"/>
        <w:numId w:val="42"/>
      </w:numPr>
      <w:spacing w:before="120"/>
      <w:jc w:val="both"/>
    </w:pPr>
    <w:rPr>
      <w:rFonts w:ascii="Arial" w:hAnsi="Arial" w:cs="Arial"/>
      <w:spacing w:val="-2"/>
      <w:sz w:val="22"/>
      <w:szCs w:val="22"/>
    </w:rPr>
  </w:style>
  <w:style w:type="paragraph" w:customStyle="1" w:styleId="31">
    <w:name w:val="_Заг3.Пункт"/>
    <w:qFormat/>
    <w:rsid w:val="0010143E"/>
    <w:pPr>
      <w:numPr>
        <w:ilvl w:val="7"/>
        <w:numId w:val="42"/>
      </w:numPr>
      <w:spacing w:before="120"/>
      <w:jc w:val="both"/>
    </w:pPr>
    <w:rPr>
      <w:rFonts w:ascii="Arial" w:hAnsi="Arial" w:cs="Arial"/>
      <w:spacing w:val="-2"/>
      <w:sz w:val="22"/>
      <w:szCs w:val="22"/>
    </w:rPr>
  </w:style>
  <w:style w:type="character" w:customStyle="1" w:styleId="affffffffffffb">
    <w:name w:val="_Текст_Перечисление Знак"/>
    <w:link w:val="af8"/>
    <w:locked/>
    <w:rsid w:val="0010143E"/>
    <w:rPr>
      <w:rFonts w:ascii="Arial" w:hAnsi="Arial"/>
      <w:spacing w:val="-2"/>
      <w:sz w:val="22"/>
      <w:szCs w:val="22"/>
    </w:rPr>
  </w:style>
  <w:style w:type="paragraph" w:customStyle="1" w:styleId="af8">
    <w:name w:val="_Текст_Перечисление"/>
    <w:link w:val="affffffffffffb"/>
    <w:qFormat/>
    <w:rsid w:val="0010143E"/>
    <w:pPr>
      <w:numPr>
        <w:numId w:val="43"/>
      </w:numPr>
      <w:spacing w:before="40"/>
      <w:jc w:val="both"/>
    </w:pPr>
    <w:rPr>
      <w:rFonts w:ascii="Arial" w:hAnsi="Arial"/>
      <w:spacing w:val="-2"/>
      <w:sz w:val="22"/>
      <w:szCs w:val="22"/>
    </w:rPr>
  </w:style>
  <w:style w:type="paragraph" w:customStyle="1" w:styleId="1ffff0">
    <w:name w:val="_Перечисление_1)"/>
    <w:qFormat/>
    <w:rsid w:val="0010143E"/>
    <w:pPr>
      <w:spacing w:before="40"/>
      <w:ind w:firstLine="851"/>
      <w:jc w:val="both"/>
    </w:pPr>
    <w:rPr>
      <w:rFonts w:ascii="Arial" w:hAnsi="Arial" w:cs="Arial"/>
      <w:spacing w:val="-2"/>
      <w:sz w:val="22"/>
      <w:szCs w:val="22"/>
    </w:rPr>
  </w:style>
  <w:style w:type="paragraph" w:customStyle="1" w:styleId="affffffffffffc">
    <w:name w:val="_Рис.Положен_Ц"/>
    <w:next w:val="affffffffffff1"/>
    <w:qFormat/>
    <w:rsid w:val="0010143E"/>
    <w:pPr>
      <w:spacing w:before="120" w:after="120"/>
      <w:jc w:val="center"/>
    </w:pPr>
    <w:rPr>
      <w:rFonts w:ascii="Arial" w:hAnsi="Arial" w:cs="Arial"/>
      <w:sz w:val="22"/>
      <w:szCs w:val="22"/>
    </w:rPr>
  </w:style>
  <w:style w:type="paragraph" w:customStyle="1" w:styleId="affffffffffffd">
    <w:name w:val="_Рис._№иНазвание"/>
    <w:next w:val="affffffffffff1"/>
    <w:qFormat/>
    <w:rsid w:val="0010143E"/>
    <w:pPr>
      <w:spacing w:before="120" w:after="120"/>
      <w:jc w:val="center"/>
    </w:pPr>
    <w:rPr>
      <w:rFonts w:ascii="Arial" w:hAnsi="Arial" w:cs="Arial"/>
      <w:sz w:val="22"/>
      <w:szCs w:val="22"/>
    </w:rPr>
  </w:style>
  <w:style w:type="paragraph" w:customStyle="1" w:styleId="affffffffffffe">
    <w:name w:val="Нумерация в таблице"/>
    <w:basedOn w:val="20"/>
    <w:qFormat/>
    <w:rsid w:val="0010143E"/>
    <w:pPr>
      <w:numPr>
        <w:numId w:val="0"/>
      </w:numPr>
      <w:tabs>
        <w:tab w:val="num" w:pos="1493"/>
      </w:tabs>
      <w:spacing w:before="60" w:after="60"/>
      <w:ind w:left="641" w:hanging="584"/>
      <w:jc w:val="both"/>
    </w:pPr>
    <w:rPr>
      <w:rFonts w:ascii="Arial" w:hAnsi="Arial" w:cs="Arial"/>
      <w:kern w:val="0"/>
      <w:sz w:val="18"/>
      <w:szCs w:val="18"/>
      <w:lang w:eastAsia="en-US"/>
    </w:rPr>
  </w:style>
  <w:style w:type="paragraph" w:customStyle="1" w:styleId="afd">
    <w:name w:val="_Табл_Термин_Название"/>
    <w:next w:val="aff"/>
    <w:qFormat/>
    <w:rsid w:val="0010143E"/>
    <w:pPr>
      <w:numPr>
        <w:numId w:val="44"/>
      </w:numPr>
      <w:shd w:val="clear" w:color="auto" w:fill="FFFFFF"/>
      <w:spacing w:before="120"/>
      <w:ind w:left="57" w:hanging="57"/>
    </w:pPr>
    <w:rPr>
      <w:rFonts w:ascii="Arial" w:hAnsi="Arial" w:cs="Arial"/>
      <w:b/>
      <w:bCs/>
      <w:spacing w:val="2"/>
    </w:rPr>
  </w:style>
  <w:style w:type="paragraph" w:customStyle="1" w:styleId="afffffffffffff">
    <w:name w:val="_Формула_Текст"/>
    <w:qFormat/>
    <w:rsid w:val="0010143E"/>
    <w:pPr>
      <w:jc w:val="center"/>
    </w:pPr>
    <w:rPr>
      <w:rFonts w:ascii="Arial" w:hAnsi="Arial" w:cs="Arial"/>
      <w:b/>
      <w:bCs/>
      <w:i/>
      <w:iCs/>
      <w:spacing w:val="40"/>
      <w:sz w:val="26"/>
      <w:szCs w:val="26"/>
    </w:rPr>
  </w:style>
  <w:style w:type="paragraph" w:customStyle="1" w:styleId="a9">
    <w:name w:val="_Табл_Заголовок"/>
    <w:qFormat/>
    <w:rsid w:val="0010143E"/>
    <w:pPr>
      <w:numPr>
        <w:numId w:val="45"/>
      </w:numPr>
      <w:jc w:val="center"/>
    </w:pPr>
    <w:rPr>
      <w:rFonts w:ascii="Arial" w:hAnsi="Arial" w:cs="Arial"/>
      <w:b/>
      <w:bCs/>
      <w:spacing w:val="-2"/>
    </w:rPr>
  </w:style>
  <w:style w:type="paragraph" w:customStyle="1" w:styleId="afffffffffffff0">
    <w:name w:val="_Табл_№иНазвТаблицы"/>
    <w:next w:val="affffffffffff1"/>
    <w:qFormat/>
    <w:rsid w:val="0010143E"/>
    <w:pPr>
      <w:spacing w:before="120" w:after="120"/>
    </w:pPr>
    <w:rPr>
      <w:rFonts w:ascii="Arial" w:hAnsi="Arial" w:cs="Arial"/>
      <w:sz w:val="22"/>
      <w:szCs w:val="22"/>
    </w:rPr>
  </w:style>
  <w:style w:type="paragraph" w:customStyle="1" w:styleId="afffffffffffff1">
    <w:name w:val="_Табл_Циф.в.№пп"/>
    <w:qFormat/>
    <w:rsid w:val="0010143E"/>
    <w:pPr>
      <w:jc w:val="center"/>
    </w:pPr>
    <w:rPr>
      <w:rFonts w:ascii="Arial" w:hAnsi="Arial" w:cs="Arial"/>
      <w:spacing w:val="-2"/>
    </w:rPr>
  </w:style>
  <w:style w:type="paragraph" w:customStyle="1" w:styleId="aa">
    <w:name w:val="_Табл_Текст"/>
    <w:qFormat/>
    <w:rsid w:val="0010143E"/>
    <w:pPr>
      <w:numPr>
        <w:numId w:val="46"/>
      </w:numPr>
      <w:spacing w:before="40"/>
      <w:jc w:val="both"/>
    </w:pPr>
    <w:rPr>
      <w:rFonts w:ascii="Arial" w:hAnsi="Arial" w:cs="Arial"/>
      <w:spacing w:val="-2"/>
    </w:rPr>
  </w:style>
  <w:style w:type="paragraph" w:customStyle="1" w:styleId="1">
    <w:name w:val="_Табл.Переч.1).за.Текст"/>
    <w:qFormat/>
    <w:rsid w:val="0010143E"/>
    <w:pPr>
      <w:numPr>
        <w:numId w:val="47"/>
      </w:numPr>
      <w:spacing w:before="40"/>
    </w:pPr>
    <w:rPr>
      <w:rFonts w:ascii="Arial" w:hAnsi="Arial" w:cs="Arial"/>
      <w:spacing w:val="-2"/>
    </w:rPr>
  </w:style>
  <w:style w:type="paragraph" w:customStyle="1" w:styleId="Arial11">
    <w:name w:val="Стиль Название объекта + Arial 11 пт не полужирный По правому кр..."/>
    <w:basedOn w:val="afffffff6"/>
    <w:qFormat/>
    <w:rsid w:val="0010143E"/>
    <w:pPr>
      <w:spacing w:before="120" w:after="120"/>
      <w:ind w:right="509"/>
      <w:jc w:val="right"/>
    </w:pPr>
    <w:rPr>
      <w:rFonts w:ascii="Arial" w:hAnsi="Arial" w:cs="Arial"/>
      <w:b w:val="0"/>
      <w:sz w:val="22"/>
      <w:szCs w:val="22"/>
    </w:rPr>
  </w:style>
  <w:style w:type="paragraph" w:customStyle="1" w:styleId="afffffffffffff2">
    <w:name w:val="_Содержание"/>
    <w:next w:val="affffffffffff1"/>
    <w:qFormat/>
    <w:rsid w:val="0010143E"/>
    <w:pPr>
      <w:pageBreakBefore/>
      <w:shd w:val="clear" w:color="auto" w:fill="FFFFFF"/>
      <w:spacing w:before="360" w:after="240"/>
      <w:jc w:val="center"/>
    </w:pPr>
    <w:rPr>
      <w:rFonts w:ascii="Arial" w:hAnsi="Arial" w:cs="Arial"/>
      <w:b/>
      <w:bCs/>
      <w:sz w:val="30"/>
      <w:szCs w:val="30"/>
    </w:rPr>
  </w:style>
  <w:style w:type="paragraph" w:customStyle="1" w:styleId="-3">
    <w:name w:val="_Колонт.Нижн_ТЗ-ОоНИР"/>
    <w:qFormat/>
    <w:rsid w:val="0010143E"/>
    <w:pPr>
      <w:pBdr>
        <w:top w:val="single" w:sz="4" w:space="1" w:color="333333"/>
      </w:pBdr>
      <w:spacing w:before="60"/>
      <w:jc w:val="center"/>
    </w:pPr>
    <w:rPr>
      <w:rFonts w:ascii="Arial" w:hAnsi="Arial" w:cs="Arial"/>
      <w:b/>
      <w:bCs/>
      <w:spacing w:val="-2"/>
    </w:rPr>
  </w:style>
  <w:style w:type="paragraph" w:customStyle="1" w:styleId="1ffff1">
    <w:name w:val="_Прил_А.1"/>
    <w:next w:val="affffffffffff1"/>
    <w:qFormat/>
    <w:rsid w:val="0010143E"/>
    <w:pPr>
      <w:suppressAutoHyphens/>
      <w:spacing w:before="360" w:after="240"/>
      <w:ind w:firstLine="595"/>
      <w:outlineLvl w:val="1"/>
    </w:pPr>
    <w:rPr>
      <w:rFonts w:ascii="Arial" w:hAnsi="Arial" w:cs="Arial"/>
      <w:b/>
      <w:bCs/>
      <w:sz w:val="26"/>
      <w:szCs w:val="26"/>
    </w:rPr>
  </w:style>
  <w:style w:type="paragraph" w:customStyle="1" w:styleId="-4">
    <w:name w:val="_Прил.А_Заг-к"/>
    <w:next w:val="affffffffffff1"/>
    <w:qFormat/>
    <w:rsid w:val="0010143E"/>
    <w:pPr>
      <w:suppressAutoHyphens/>
      <w:spacing w:before="240" w:after="240"/>
      <w:jc w:val="center"/>
      <w:outlineLvl w:val="0"/>
    </w:pPr>
    <w:rPr>
      <w:rFonts w:ascii="Arial" w:hAnsi="Arial" w:cs="Arial"/>
      <w:b/>
      <w:bCs/>
      <w:sz w:val="30"/>
      <w:szCs w:val="30"/>
    </w:rPr>
  </w:style>
  <w:style w:type="paragraph" w:customStyle="1" w:styleId="afffffffffffff3">
    <w:name w:val="_Тип_приложения"/>
    <w:next w:val="-4"/>
    <w:qFormat/>
    <w:rsid w:val="0010143E"/>
    <w:pPr>
      <w:spacing w:after="240"/>
      <w:jc w:val="center"/>
    </w:pPr>
    <w:rPr>
      <w:rFonts w:ascii="Arial" w:hAnsi="Arial" w:cs="Arial"/>
      <w:sz w:val="22"/>
      <w:szCs w:val="22"/>
    </w:rPr>
  </w:style>
  <w:style w:type="paragraph" w:customStyle="1" w:styleId="112">
    <w:name w:val="_Прил_А.1.1"/>
    <w:next w:val="affffffffffff1"/>
    <w:qFormat/>
    <w:rsid w:val="0010143E"/>
    <w:pPr>
      <w:suppressAutoHyphens/>
      <w:spacing w:before="360" w:after="240"/>
      <w:ind w:firstLine="595"/>
      <w:outlineLvl w:val="2"/>
    </w:pPr>
    <w:rPr>
      <w:rFonts w:ascii="Arial" w:hAnsi="Arial" w:cs="Arial"/>
      <w:b/>
      <w:bCs/>
      <w:i/>
      <w:iCs/>
      <w:sz w:val="24"/>
      <w:szCs w:val="24"/>
    </w:rPr>
  </w:style>
  <w:style w:type="paragraph" w:customStyle="1" w:styleId="--">
    <w:name w:val="_Наимен.Утв-го.Док-та"/>
    <w:qFormat/>
    <w:rsid w:val="0010143E"/>
    <w:pPr>
      <w:suppressAutoHyphens/>
      <w:spacing w:before="240" w:line="340" w:lineRule="exact"/>
      <w:jc w:val="center"/>
    </w:pPr>
    <w:rPr>
      <w:rFonts w:ascii="Arial" w:hAnsi="Arial" w:cs="Arial"/>
      <w:b/>
      <w:bCs/>
      <w:sz w:val="40"/>
      <w:szCs w:val="40"/>
    </w:rPr>
  </w:style>
  <w:style w:type="paragraph" w:customStyle="1" w:styleId="-5">
    <w:name w:val="_Этап.проектир-я"/>
    <w:qFormat/>
    <w:rsid w:val="0010143E"/>
    <w:pPr>
      <w:spacing w:before="240"/>
      <w:jc w:val="center"/>
    </w:pPr>
    <w:rPr>
      <w:rFonts w:ascii="Arial" w:hAnsi="Arial" w:cs="Arial"/>
      <w:b/>
      <w:bCs/>
      <w:sz w:val="32"/>
      <w:szCs w:val="32"/>
    </w:rPr>
  </w:style>
  <w:style w:type="paragraph" w:customStyle="1" w:styleId="---">
    <w:name w:val="_Орг-я-(Испол-ль)"/>
    <w:next w:val="affffffffffff1"/>
    <w:qFormat/>
    <w:rsid w:val="0010143E"/>
    <w:pPr>
      <w:spacing w:before="240"/>
      <w:jc w:val="center"/>
    </w:pPr>
    <w:rPr>
      <w:rFonts w:ascii="Arial" w:hAnsi="Arial" w:cs="Arial"/>
      <w:b/>
      <w:bCs/>
      <w:caps/>
    </w:rPr>
  </w:style>
  <w:style w:type="paragraph" w:customStyle="1" w:styleId="afffffffffffff4">
    <w:name w:val="_Полное.Наимен.АС"/>
    <w:qFormat/>
    <w:rsid w:val="0010143E"/>
    <w:pPr>
      <w:suppressAutoHyphens/>
      <w:spacing w:before="240" w:line="340" w:lineRule="exact"/>
      <w:jc w:val="center"/>
    </w:pPr>
    <w:rPr>
      <w:rFonts w:ascii="Arial" w:hAnsi="Arial" w:cs="Arial"/>
      <w:b/>
      <w:bCs/>
      <w:caps/>
      <w:sz w:val="32"/>
      <w:szCs w:val="32"/>
      <w:lang w:eastAsia="en-US"/>
    </w:rPr>
  </w:style>
  <w:style w:type="paragraph" w:customStyle="1" w:styleId="afffffffffffff5">
    <w:name w:val="_Сокращ.Наимен.АС"/>
    <w:qFormat/>
    <w:rsid w:val="0010143E"/>
    <w:pPr>
      <w:spacing w:before="240"/>
      <w:jc w:val="center"/>
    </w:pPr>
    <w:rPr>
      <w:rFonts w:ascii="Arial" w:hAnsi="Arial" w:cs="Arial"/>
      <w:b/>
      <w:bCs/>
      <w:sz w:val="24"/>
      <w:szCs w:val="24"/>
    </w:rPr>
  </w:style>
  <w:style w:type="paragraph" w:customStyle="1" w:styleId="afffffffffffff6">
    <w:name w:val="_МестоИзданДокум"/>
    <w:qFormat/>
    <w:rsid w:val="0010143E"/>
    <w:pPr>
      <w:jc w:val="center"/>
    </w:pPr>
    <w:rPr>
      <w:rFonts w:ascii="Arial" w:hAnsi="Arial" w:cs="Arial"/>
      <w:b/>
      <w:bCs/>
      <w:sz w:val="22"/>
      <w:szCs w:val="22"/>
    </w:rPr>
  </w:style>
  <w:style w:type="paragraph" w:customStyle="1" w:styleId="afffffffffffff7">
    <w:name w:val="_Кол.Листов_ЛУ+ТЛ"/>
    <w:next w:val="affffffffffff1"/>
    <w:qFormat/>
    <w:rsid w:val="0010143E"/>
    <w:pPr>
      <w:spacing w:before="240" w:after="240"/>
      <w:jc w:val="center"/>
    </w:pPr>
    <w:rPr>
      <w:rFonts w:ascii="Arial" w:hAnsi="Arial" w:cs="Arial"/>
      <w:sz w:val="22"/>
      <w:szCs w:val="22"/>
    </w:rPr>
  </w:style>
  <w:style w:type="paragraph" w:customStyle="1" w:styleId="-6">
    <w:name w:val="_Назв&quot;Лист.утв-я&quot;"/>
    <w:qFormat/>
    <w:rsid w:val="0010143E"/>
    <w:pPr>
      <w:suppressAutoHyphens/>
      <w:spacing w:before="480" w:after="240"/>
      <w:jc w:val="center"/>
    </w:pPr>
    <w:rPr>
      <w:rFonts w:ascii="Arial" w:hAnsi="Arial" w:cs="Arial"/>
      <w:b/>
      <w:bCs/>
      <w:caps/>
      <w:sz w:val="28"/>
      <w:szCs w:val="28"/>
    </w:rPr>
  </w:style>
  <w:style w:type="paragraph" w:customStyle="1" w:styleId="afffffffffffff8">
    <w:name w:val="_ОснНадп_НазвГраф"/>
    <w:qFormat/>
    <w:rsid w:val="0010143E"/>
    <w:pPr>
      <w:jc w:val="center"/>
    </w:pPr>
    <w:rPr>
      <w:rFonts w:ascii="Arial Narrow" w:hAnsi="Arial Narrow" w:cs="Arial Narrow"/>
      <w:i/>
      <w:iCs/>
    </w:rPr>
  </w:style>
  <w:style w:type="paragraph" w:customStyle="1" w:styleId="-7">
    <w:name w:val="_ТЗд-ТЛ_&quot;к ТЗ&quot;"/>
    <w:qFormat/>
    <w:rsid w:val="0010143E"/>
    <w:pPr>
      <w:tabs>
        <w:tab w:val="num" w:pos="1440"/>
      </w:tabs>
      <w:spacing w:after="480"/>
      <w:jc w:val="center"/>
    </w:pPr>
    <w:rPr>
      <w:rFonts w:ascii="Arial" w:hAnsi="Arial" w:cs="Arial"/>
      <w:sz w:val="28"/>
      <w:szCs w:val="28"/>
      <w:lang w:eastAsia="en-US"/>
    </w:rPr>
  </w:style>
  <w:style w:type="paragraph" w:customStyle="1" w:styleId="--0">
    <w:name w:val="_ТЗ-ТЛ_наимен.объекта.автом-ии"/>
    <w:qFormat/>
    <w:rsid w:val="0010143E"/>
    <w:pPr>
      <w:suppressAutoHyphens/>
      <w:spacing w:before="360"/>
      <w:jc w:val="center"/>
    </w:pPr>
    <w:rPr>
      <w:rFonts w:ascii="Arial" w:hAnsi="Arial" w:cs="Arial"/>
      <w:sz w:val="28"/>
      <w:szCs w:val="28"/>
    </w:rPr>
  </w:style>
  <w:style w:type="paragraph" w:customStyle="1" w:styleId="--1">
    <w:name w:val="_ТЗ-ТЛ_&quot;ТЕХ-ЗАДАН&quot;"/>
    <w:qFormat/>
    <w:rsid w:val="0010143E"/>
    <w:pPr>
      <w:spacing w:before="960" w:after="240"/>
      <w:jc w:val="center"/>
    </w:pPr>
    <w:rPr>
      <w:rFonts w:ascii="Arial" w:hAnsi="Arial" w:cs="Arial"/>
      <w:b/>
      <w:bCs/>
      <w:caps/>
      <w:sz w:val="32"/>
      <w:szCs w:val="32"/>
      <w:lang w:eastAsia="en-US"/>
    </w:rPr>
  </w:style>
  <w:style w:type="paragraph" w:customStyle="1" w:styleId="-8">
    <w:name w:val="_ТЗ-ПЛ_№.стр."/>
    <w:qFormat/>
    <w:rsid w:val="0010143E"/>
    <w:pPr>
      <w:pBdr>
        <w:bottom w:val="single" w:sz="4" w:space="8" w:color="auto"/>
      </w:pBdr>
      <w:ind w:left="2835" w:right="2835"/>
      <w:jc w:val="center"/>
    </w:pPr>
    <w:rPr>
      <w:rFonts w:ascii="Arial" w:hAnsi="Arial" w:cs="Arial"/>
      <w:sz w:val="22"/>
      <w:szCs w:val="22"/>
    </w:rPr>
  </w:style>
  <w:style w:type="paragraph" w:customStyle="1" w:styleId="-9">
    <w:name w:val="_ТЗ-ПЛ_верх.колонт.дец.№"/>
    <w:next w:val="-8"/>
    <w:qFormat/>
    <w:rsid w:val="0010143E"/>
    <w:pPr>
      <w:spacing w:after="60"/>
      <w:jc w:val="center"/>
    </w:pPr>
    <w:rPr>
      <w:rFonts w:ascii="Arial" w:hAnsi="Arial" w:cs="Arial"/>
      <w:sz w:val="22"/>
      <w:szCs w:val="22"/>
    </w:rPr>
  </w:style>
  <w:style w:type="paragraph" w:customStyle="1" w:styleId="-a">
    <w:name w:val="_ТЗ-ПЛ_нижн.колонт."/>
    <w:basedOn w:val="aff"/>
    <w:qFormat/>
    <w:rsid w:val="0010143E"/>
    <w:rPr>
      <w:rFonts w:ascii="Arial" w:hAnsi="Arial" w:cs="Arial"/>
      <w:kern w:val="0"/>
      <w:sz w:val="8"/>
      <w:szCs w:val="8"/>
      <w:lang w:eastAsia="ru-RU"/>
    </w:rPr>
  </w:style>
  <w:style w:type="paragraph" w:customStyle="1" w:styleId="afffffffffffff9">
    <w:name w:val="_Дец.№._ТЛ"/>
    <w:next w:val="affffffffffff1"/>
    <w:qFormat/>
    <w:rsid w:val="0010143E"/>
    <w:pPr>
      <w:spacing w:before="240" w:after="600"/>
      <w:jc w:val="center"/>
    </w:pPr>
    <w:rPr>
      <w:rFonts w:ascii="Arial" w:hAnsi="Arial" w:cs="Arial"/>
      <w:caps/>
      <w:sz w:val="22"/>
      <w:szCs w:val="22"/>
    </w:rPr>
  </w:style>
  <w:style w:type="paragraph" w:customStyle="1" w:styleId="afffffffffffffa">
    <w:name w:val="_Подстроч.надпись"/>
    <w:next w:val="affffffffffff1"/>
    <w:qFormat/>
    <w:rsid w:val="0010143E"/>
    <w:pPr>
      <w:pBdr>
        <w:top w:val="single" w:sz="4" w:space="1" w:color="333333"/>
      </w:pBdr>
      <w:spacing w:after="120"/>
      <w:ind w:left="57" w:right="57"/>
      <w:jc w:val="center"/>
    </w:pPr>
    <w:rPr>
      <w:rFonts w:ascii="Arial" w:hAnsi="Arial" w:cs="Arial"/>
      <w:sz w:val="16"/>
      <w:szCs w:val="16"/>
    </w:rPr>
  </w:style>
  <w:style w:type="paragraph" w:customStyle="1" w:styleId="afffffffffffffb">
    <w:name w:val="_Прил.А_Пункт"/>
    <w:qFormat/>
    <w:rsid w:val="0010143E"/>
    <w:pPr>
      <w:spacing w:before="120"/>
      <w:ind w:firstLine="595"/>
      <w:jc w:val="both"/>
    </w:pPr>
    <w:rPr>
      <w:rFonts w:ascii="Arial" w:hAnsi="Arial" w:cs="Arial"/>
      <w:spacing w:val="-2"/>
      <w:sz w:val="22"/>
      <w:szCs w:val="22"/>
    </w:rPr>
  </w:style>
  <w:style w:type="paragraph" w:customStyle="1" w:styleId="afffffffffffffc">
    <w:name w:val="_Прил.А_подПункт"/>
    <w:qFormat/>
    <w:rsid w:val="0010143E"/>
    <w:pPr>
      <w:spacing w:before="120"/>
      <w:ind w:firstLine="595"/>
      <w:jc w:val="both"/>
    </w:pPr>
    <w:rPr>
      <w:rFonts w:ascii="Arial" w:hAnsi="Arial" w:cs="Arial"/>
      <w:spacing w:val="-2"/>
      <w:sz w:val="22"/>
      <w:szCs w:val="22"/>
    </w:rPr>
  </w:style>
  <w:style w:type="paragraph" w:customStyle="1" w:styleId="1ffff2">
    <w:name w:val="_Прил.А.1_Пункт"/>
    <w:qFormat/>
    <w:rsid w:val="0010143E"/>
    <w:pPr>
      <w:spacing w:before="120"/>
      <w:ind w:firstLine="595"/>
      <w:jc w:val="both"/>
    </w:pPr>
    <w:rPr>
      <w:rFonts w:ascii="Arial" w:hAnsi="Arial" w:cs="Arial"/>
      <w:spacing w:val="-2"/>
      <w:sz w:val="22"/>
      <w:szCs w:val="22"/>
    </w:rPr>
  </w:style>
  <w:style w:type="paragraph" w:customStyle="1" w:styleId="1ffff3">
    <w:name w:val="_Прил.А.1_подПункт"/>
    <w:qFormat/>
    <w:rsid w:val="0010143E"/>
    <w:pPr>
      <w:spacing w:before="120"/>
      <w:ind w:firstLine="595"/>
    </w:pPr>
    <w:rPr>
      <w:rFonts w:ascii="Arial" w:hAnsi="Arial" w:cs="Arial"/>
      <w:spacing w:val="-2"/>
      <w:sz w:val="22"/>
      <w:szCs w:val="22"/>
    </w:rPr>
  </w:style>
  <w:style w:type="paragraph" w:customStyle="1" w:styleId="113">
    <w:name w:val="_Прил.А.1.1_Пункт"/>
    <w:qFormat/>
    <w:rsid w:val="0010143E"/>
    <w:pPr>
      <w:spacing w:before="120"/>
      <w:ind w:firstLine="595"/>
      <w:jc w:val="both"/>
    </w:pPr>
    <w:rPr>
      <w:rFonts w:ascii="Arial" w:hAnsi="Arial" w:cs="Arial"/>
      <w:spacing w:val="-2"/>
      <w:sz w:val="22"/>
      <w:szCs w:val="22"/>
    </w:rPr>
  </w:style>
  <w:style w:type="paragraph" w:customStyle="1" w:styleId="114">
    <w:name w:val="_Прил.А1.1_подПункт"/>
    <w:qFormat/>
    <w:rsid w:val="0010143E"/>
    <w:pPr>
      <w:spacing w:before="120"/>
      <w:ind w:firstLine="595"/>
      <w:jc w:val="both"/>
    </w:pPr>
    <w:rPr>
      <w:rFonts w:ascii="Arial" w:hAnsi="Arial" w:cs="Arial"/>
      <w:spacing w:val="-2"/>
      <w:sz w:val="22"/>
      <w:szCs w:val="22"/>
    </w:rPr>
  </w:style>
  <w:style w:type="paragraph" w:customStyle="1" w:styleId="afffffffffffffd">
    <w:name w:val="_(под)Пункт.Продолжение"/>
    <w:qFormat/>
    <w:rsid w:val="0010143E"/>
    <w:pPr>
      <w:shd w:val="clear" w:color="auto" w:fill="FFFFFF"/>
      <w:spacing w:after="40"/>
      <w:ind w:firstLine="595"/>
      <w:jc w:val="both"/>
    </w:pPr>
    <w:rPr>
      <w:rFonts w:ascii="Arial" w:hAnsi="Arial" w:cs="Arial"/>
      <w:spacing w:val="-3"/>
      <w:sz w:val="22"/>
      <w:szCs w:val="22"/>
    </w:rPr>
  </w:style>
  <w:style w:type="paragraph" w:customStyle="1" w:styleId="afffffffffffffe">
    <w:name w:val="_Перечисление_а)"/>
    <w:qFormat/>
    <w:rsid w:val="0010143E"/>
    <w:pPr>
      <w:spacing w:before="40"/>
      <w:ind w:firstLine="601"/>
      <w:jc w:val="both"/>
    </w:pPr>
    <w:rPr>
      <w:rFonts w:ascii="Arial" w:hAnsi="Arial" w:cs="Arial"/>
      <w:spacing w:val="-2"/>
      <w:sz w:val="22"/>
      <w:szCs w:val="22"/>
    </w:rPr>
  </w:style>
  <w:style w:type="character" w:customStyle="1" w:styleId="affffffffffffff">
    <w:name w:val="_Табл_Текст+абзац Знак"/>
    <w:link w:val="af9"/>
    <w:locked/>
    <w:rsid w:val="0010143E"/>
    <w:rPr>
      <w:rFonts w:ascii="Arial" w:hAnsi="Arial"/>
      <w:spacing w:val="-2"/>
      <w:sz w:val="22"/>
      <w:szCs w:val="22"/>
      <w:shd w:val="clear" w:color="auto" w:fill="FFFFFF"/>
    </w:rPr>
  </w:style>
  <w:style w:type="paragraph" w:customStyle="1" w:styleId="af9">
    <w:name w:val="_Табл_Текст+абзац"/>
    <w:link w:val="affffffffffffff"/>
    <w:qFormat/>
    <w:rsid w:val="0010143E"/>
    <w:pPr>
      <w:numPr>
        <w:numId w:val="48"/>
      </w:numPr>
      <w:shd w:val="clear" w:color="auto" w:fill="FFFFFF"/>
      <w:spacing w:before="40"/>
      <w:jc w:val="both"/>
    </w:pPr>
    <w:rPr>
      <w:rFonts w:ascii="Arial" w:hAnsi="Arial"/>
      <w:spacing w:val="-2"/>
      <w:sz w:val="22"/>
      <w:szCs w:val="22"/>
    </w:rPr>
  </w:style>
  <w:style w:type="paragraph" w:customStyle="1" w:styleId="a6">
    <w:name w:val="_Табл_Термин_Определение"/>
    <w:next w:val="afd"/>
    <w:qFormat/>
    <w:rsid w:val="0010143E"/>
    <w:pPr>
      <w:numPr>
        <w:numId w:val="49"/>
      </w:numPr>
      <w:spacing w:after="120"/>
      <w:ind w:left="57" w:hanging="57"/>
      <w:jc w:val="both"/>
    </w:pPr>
    <w:rPr>
      <w:rFonts w:ascii="Arial" w:hAnsi="Arial" w:cs="Arial"/>
      <w:spacing w:val="-2"/>
    </w:rPr>
  </w:style>
  <w:style w:type="paragraph" w:customStyle="1" w:styleId="a5">
    <w:name w:val="_Табл_Перечисл.за.Табл.Текст"/>
    <w:qFormat/>
    <w:rsid w:val="0010143E"/>
    <w:pPr>
      <w:numPr>
        <w:numId w:val="50"/>
      </w:numPr>
      <w:spacing w:before="40"/>
      <w:ind w:left="57"/>
      <w:jc w:val="both"/>
    </w:pPr>
    <w:rPr>
      <w:rFonts w:ascii="Arial" w:hAnsi="Arial" w:cs="Arial"/>
      <w:spacing w:val="-2"/>
    </w:rPr>
  </w:style>
  <w:style w:type="paragraph" w:customStyle="1" w:styleId="a2">
    <w:name w:val="_Табл_Перечисл.за.Табл.ТекстАбзац"/>
    <w:qFormat/>
    <w:rsid w:val="0010143E"/>
    <w:pPr>
      <w:numPr>
        <w:numId w:val="51"/>
      </w:numPr>
      <w:spacing w:before="40"/>
      <w:jc w:val="both"/>
    </w:pPr>
    <w:rPr>
      <w:rFonts w:ascii="Arial" w:hAnsi="Arial" w:cs="Arial"/>
      <w:spacing w:val="-2"/>
    </w:rPr>
  </w:style>
  <w:style w:type="character" w:customStyle="1" w:styleId="affffffffffffff0">
    <w:name w:val="_РисПрил_№иНазвание Знак Знак"/>
    <w:link w:val="affffffffffffff1"/>
    <w:locked/>
    <w:rsid w:val="0010143E"/>
    <w:rPr>
      <w:rFonts w:ascii="Arial" w:hAnsi="Arial"/>
    </w:rPr>
  </w:style>
  <w:style w:type="paragraph" w:customStyle="1" w:styleId="affffffffffffff1">
    <w:name w:val="_РисПрил_№иНазвание"/>
    <w:next w:val="affffffffffff1"/>
    <w:link w:val="affffffffffffff0"/>
    <w:qFormat/>
    <w:rsid w:val="0010143E"/>
    <w:pPr>
      <w:spacing w:before="120" w:after="120"/>
      <w:jc w:val="center"/>
    </w:pPr>
    <w:rPr>
      <w:rFonts w:ascii="Arial" w:hAnsi="Arial"/>
    </w:rPr>
  </w:style>
  <w:style w:type="paragraph" w:customStyle="1" w:styleId="affffffffffffff2">
    <w:name w:val="_ТаблПрил_№.и.Название"/>
    <w:next w:val="affffffffffff1"/>
    <w:qFormat/>
    <w:rsid w:val="0010143E"/>
    <w:pPr>
      <w:spacing w:before="120" w:after="120"/>
    </w:pPr>
    <w:rPr>
      <w:rFonts w:ascii="Arial" w:hAnsi="Arial" w:cs="Arial"/>
      <w:sz w:val="22"/>
      <w:szCs w:val="22"/>
    </w:rPr>
  </w:style>
  <w:style w:type="paragraph" w:customStyle="1" w:styleId="affffffffffffff3">
    <w:name w:val="_Текст_Термин_Определение"/>
    <w:next w:val="affffffffffffff4"/>
    <w:qFormat/>
    <w:rsid w:val="0010143E"/>
    <w:pPr>
      <w:spacing w:after="120"/>
      <w:ind w:firstLine="595"/>
      <w:jc w:val="both"/>
    </w:pPr>
    <w:rPr>
      <w:rFonts w:ascii="Arial" w:hAnsi="Arial" w:cs="Arial"/>
      <w:spacing w:val="-2"/>
      <w:sz w:val="22"/>
      <w:szCs w:val="22"/>
    </w:rPr>
  </w:style>
  <w:style w:type="paragraph" w:customStyle="1" w:styleId="affffffffffffff4">
    <w:name w:val="_Текст_Термин_Название"/>
    <w:next w:val="affffffffffffff3"/>
    <w:qFormat/>
    <w:rsid w:val="0010143E"/>
    <w:pPr>
      <w:spacing w:before="120"/>
      <w:ind w:firstLine="595"/>
    </w:pPr>
    <w:rPr>
      <w:rFonts w:ascii="Arial" w:hAnsi="Arial" w:cs="Arial"/>
      <w:b/>
      <w:bCs/>
      <w:sz w:val="22"/>
      <w:szCs w:val="22"/>
    </w:rPr>
  </w:style>
  <w:style w:type="paragraph" w:customStyle="1" w:styleId="affffffffffffff5">
    <w:name w:val="_ТекстПримечание"/>
    <w:next w:val="affffffffffff1"/>
    <w:qFormat/>
    <w:rsid w:val="0010143E"/>
    <w:pPr>
      <w:spacing w:before="40"/>
      <w:ind w:firstLine="624"/>
      <w:jc w:val="both"/>
    </w:pPr>
    <w:rPr>
      <w:rFonts w:ascii="Arial" w:hAnsi="Arial" w:cs="Arial"/>
      <w:spacing w:val="-2"/>
      <w:sz w:val="22"/>
      <w:szCs w:val="22"/>
    </w:rPr>
  </w:style>
  <w:style w:type="paragraph" w:customStyle="1" w:styleId="afc">
    <w:name w:val="_ТаблПримечание"/>
    <w:qFormat/>
    <w:rsid w:val="0010143E"/>
    <w:pPr>
      <w:numPr>
        <w:numId w:val="52"/>
      </w:numPr>
      <w:spacing w:before="40"/>
      <w:ind w:left="57" w:hanging="57"/>
      <w:jc w:val="both"/>
    </w:pPr>
    <w:rPr>
      <w:rFonts w:ascii="Arial" w:hAnsi="Arial" w:cs="Arial"/>
      <w:spacing w:val="-2"/>
    </w:rPr>
  </w:style>
  <w:style w:type="paragraph" w:customStyle="1" w:styleId="1b">
    <w:name w:val="_Табл.Переч.1).за.ТекстАбзац"/>
    <w:qFormat/>
    <w:rsid w:val="0010143E"/>
    <w:pPr>
      <w:numPr>
        <w:numId w:val="53"/>
      </w:numPr>
      <w:spacing w:before="40"/>
      <w:ind w:firstLine="397"/>
    </w:pPr>
    <w:rPr>
      <w:rFonts w:ascii="Arial" w:hAnsi="Arial" w:cs="Arial"/>
      <w:spacing w:val="-2"/>
    </w:rPr>
  </w:style>
  <w:style w:type="paragraph" w:customStyle="1" w:styleId="afa">
    <w:name w:val="_Табл.Переч.а).за.Текст"/>
    <w:qFormat/>
    <w:rsid w:val="0010143E"/>
    <w:pPr>
      <w:numPr>
        <w:numId w:val="54"/>
      </w:numPr>
      <w:spacing w:before="40"/>
      <w:jc w:val="both"/>
    </w:pPr>
    <w:rPr>
      <w:rFonts w:ascii="Arial" w:hAnsi="Arial" w:cs="Arial"/>
      <w:spacing w:val="-2"/>
    </w:rPr>
  </w:style>
  <w:style w:type="paragraph" w:customStyle="1" w:styleId="ab">
    <w:name w:val="_Табл.Переч.а).за.ТекстАбзац"/>
    <w:qFormat/>
    <w:rsid w:val="0010143E"/>
    <w:pPr>
      <w:numPr>
        <w:numId w:val="55"/>
      </w:numPr>
      <w:spacing w:before="40"/>
      <w:ind w:firstLine="198"/>
    </w:pPr>
    <w:rPr>
      <w:rFonts w:ascii="Arial" w:hAnsi="Arial" w:cs="Arial"/>
      <w:spacing w:val="-2"/>
    </w:rPr>
  </w:style>
  <w:style w:type="paragraph" w:customStyle="1" w:styleId="af7">
    <w:name w:val="_Табл_ТекстСноскиВтабл"/>
    <w:qFormat/>
    <w:rsid w:val="0010143E"/>
    <w:pPr>
      <w:numPr>
        <w:numId w:val="56"/>
      </w:numPr>
      <w:spacing w:before="40"/>
      <w:jc w:val="both"/>
    </w:pPr>
    <w:rPr>
      <w:rFonts w:ascii="Arial" w:hAnsi="Arial" w:cs="Arial"/>
      <w:sz w:val="18"/>
      <w:szCs w:val="18"/>
    </w:rPr>
  </w:style>
  <w:style w:type="paragraph" w:customStyle="1" w:styleId="affffffffffffff6">
    <w:name w:val="_Формула_компонент"/>
    <w:next w:val="affffffffffff1"/>
    <w:qFormat/>
    <w:rsid w:val="0010143E"/>
    <w:rPr>
      <w:rFonts w:ascii="Arial" w:hAnsi="Arial" w:cs="Arial"/>
      <w:b/>
      <w:bCs/>
      <w:i/>
      <w:iCs/>
      <w:spacing w:val="30"/>
      <w:sz w:val="22"/>
      <w:szCs w:val="22"/>
      <w:lang w:val="en-US"/>
    </w:rPr>
  </w:style>
  <w:style w:type="paragraph" w:customStyle="1" w:styleId="affffffffffffff7">
    <w:name w:val="_Формула_Номер"/>
    <w:next w:val="affffffffffffff6"/>
    <w:qFormat/>
    <w:rsid w:val="0010143E"/>
    <w:pPr>
      <w:jc w:val="center"/>
    </w:pPr>
    <w:rPr>
      <w:rFonts w:ascii="Arial" w:hAnsi="Arial" w:cs="Arial"/>
      <w:b/>
      <w:bCs/>
      <w:sz w:val="26"/>
      <w:szCs w:val="26"/>
    </w:rPr>
  </w:style>
  <w:style w:type="paragraph" w:customStyle="1" w:styleId="affffffffffffff8">
    <w:name w:val="_Текст_ПустаяСтрока"/>
    <w:next w:val="affffffffffff1"/>
    <w:qFormat/>
    <w:rsid w:val="0010143E"/>
    <w:rPr>
      <w:rFonts w:ascii="Arial" w:hAnsi="Arial" w:cs="Arial"/>
      <w:sz w:val="16"/>
      <w:szCs w:val="16"/>
    </w:rPr>
  </w:style>
  <w:style w:type="paragraph" w:customStyle="1" w:styleId="affffffffffffff9">
    <w:name w:val="_Формула_ОписанКомпонента"/>
    <w:qFormat/>
    <w:rsid w:val="0010143E"/>
    <w:rPr>
      <w:rFonts w:ascii="Arial" w:hAnsi="Arial" w:cs="Arial"/>
      <w:spacing w:val="-2"/>
      <w:sz w:val="22"/>
      <w:szCs w:val="22"/>
    </w:rPr>
  </w:style>
  <w:style w:type="paragraph" w:customStyle="1" w:styleId="af2">
    <w:name w:val="_ПараметрКомандаТаблица"/>
    <w:qFormat/>
    <w:rsid w:val="0010143E"/>
    <w:pPr>
      <w:numPr>
        <w:numId w:val="57"/>
      </w:numPr>
      <w:spacing w:before="40" w:after="40"/>
      <w:ind w:left="40" w:hanging="40"/>
    </w:pPr>
    <w:rPr>
      <w:rFonts w:ascii="Arial" w:hAnsi="Arial" w:cs="Arial"/>
      <w:b/>
      <w:bCs/>
      <w:i/>
      <w:iCs/>
      <w:spacing w:val="2"/>
      <w:sz w:val="18"/>
      <w:szCs w:val="18"/>
    </w:rPr>
  </w:style>
  <w:style w:type="paragraph" w:customStyle="1" w:styleId="af1">
    <w:name w:val="_Табл.продолжен_Табл_Текст+абзац"/>
    <w:qFormat/>
    <w:rsid w:val="0010143E"/>
    <w:pPr>
      <w:numPr>
        <w:numId w:val="58"/>
      </w:numPr>
      <w:jc w:val="both"/>
    </w:pPr>
    <w:rPr>
      <w:rFonts w:ascii="Arial" w:hAnsi="Arial" w:cs="Arial"/>
      <w:spacing w:val="-2"/>
    </w:rPr>
  </w:style>
  <w:style w:type="paragraph" w:customStyle="1" w:styleId="-b">
    <w:name w:val="_ТЗ-ПЛ_верх.колонт.Лист№"/>
    <w:qFormat/>
    <w:rsid w:val="0010143E"/>
    <w:pPr>
      <w:pBdr>
        <w:bottom w:val="single" w:sz="4" w:space="1" w:color="333333"/>
      </w:pBdr>
      <w:jc w:val="center"/>
    </w:pPr>
    <w:rPr>
      <w:rFonts w:ascii="Arial" w:hAnsi="Arial" w:cs="Arial"/>
      <w:spacing w:val="2"/>
      <w:sz w:val="22"/>
      <w:szCs w:val="22"/>
    </w:rPr>
  </w:style>
  <w:style w:type="paragraph" w:customStyle="1" w:styleId="affffffffffffffa">
    <w:name w:val="_Введение.и.т.п"/>
    <w:next w:val="affffffffffff1"/>
    <w:qFormat/>
    <w:rsid w:val="0010143E"/>
    <w:pPr>
      <w:pageBreakBefore/>
      <w:spacing w:before="360" w:after="240"/>
      <w:ind w:left="595"/>
      <w:outlineLvl w:val="0"/>
    </w:pPr>
    <w:rPr>
      <w:rFonts w:ascii="Arial" w:hAnsi="Arial" w:cs="Arial"/>
      <w:b/>
      <w:bCs/>
      <w:sz w:val="30"/>
      <w:szCs w:val="30"/>
    </w:rPr>
  </w:style>
  <w:style w:type="paragraph" w:customStyle="1" w:styleId="affffffffffffffb">
    <w:name w:val="_ТЛ_Табл_Текст"/>
    <w:qFormat/>
    <w:rsid w:val="0010143E"/>
    <w:pPr>
      <w:spacing w:after="120"/>
    </w:pPr>
    <w:rPr>
      <w:rFonts w:ascii="Arial" w:hAnsi="Arial" w:cs="Arial"/>
    </w:rPr>
  </w:style>
  <w:style w:type="paragraph" w:customStyle="1" w:styleId="---0">
    <w:name w:val="_орг-я-(разраб-к)"/>
    <w:basedOn w:val="---"/>
    <w:next w:val="affffffffffff1"/>
    <w:qFormat/>
    <w:rsid w:val="0010143E"/>
  </w:style>
  <w:style w:type="paragraph" w:customStyle="1" w:styleId="a8">
    <w:name w:val="_ТаблТкстУтвСогласовТЛиЛУ"/>
    <w:qFormat/>
    <w:rsid w:val="0010143E"/>
    <w:pPr>
      <w:numPr>
        <w:numId w:val="59"/>
      </w:numPr>
      <w:ind w:left="68" w:hanging="68"/>
    </w:pPr>
    <w:rPr>
      <w:rFonts w:ascii="Arial" w:hAnsi="Arial" w:cs="Arial"/>
      <w:sz w:val="22"/>
      <w:szCs w:val="22"/>
    </w:rPr>
  </w:style>
  <w:style w:type="paragraph" w:customStyle="1" w:styleId="affffffffffffffc">
    <w:name w:val="_Дец№ЛУнаТЛ"/>
    <w:next w:val="affffffffffff1"/>
    <w:qFormat/>
    <w:rsid w:val="0010143E"/>
    <w:pPr>
      <w:spacing w:before="120" w:after="120"/>
      <w:ind w:firstLine="595"/>
    </w:pPr>
    <w:rPr>
      <w:rFonts w:ascii="Arial" w:hAnsi="Arial" w:cs="Arial"/>
      <w:caps/>
      <w:sz w:val="22"/>
      <w:szCs w:val="22"/>
    </w:rPr>
  </w:style>
  <w:style w:type="paragraph" w:customStyle="1" w:styleId="affffffffffffffd">
    <w:name w:val="_Дец.№_ЛУ"/>
    <w:next w:val="affffffffffff1"/>
    <w:qFormat/>
    <w:rsid w:val="0010143E"/>
    <w:pPr>
      <w:spacing w:before="240" w:after="600"/>
      <w:jc w:val="center"/>
    </w:pPr>
    <w:rPr>
      <w:rFonts w:ascii="Arial" w:hAnsi="Arial" w:cs="Arial"/>
      <w:caps/>
      <w:sz w:val="22"/>
      <w:szCs w:val="22"/>
    </w:rPr>
  </w:style>
  <w:style w:type="paragraph" w:customStyle="1" w:styleId="affffffffffffffe">
    <w:name w:val="_Аннотация"/>
    <w:next w:val="affffffffffff1"/>
    <w:qFormat/>
    <w:rsid w:val="0010143E"/>
    <w:pPr>
      <w:spacing w:before="360" w:after="240"/>
      <w:ind w:left="595"/>
    </w:pPr>
    <w:rPr>
      <w:rFonts w:ascii="Arial" w:hAnsi="Arial" w:cs="Arial"/>
      <w:b/>
      <w:bCs/>
      <w:sz w:val="30"/>
      <w:szCs w:val="30"/>
    </w:rPr>
  </w:style>
  <w:style w:type="paragraph" w:customStyle="1" w:styleId="afffffffffffffff">
    <w:name w:val="_ПараметрКоманда"/>
    <w:qFormat/>
    <w:rsid w:val="0010143E"/>
    <w:pPr>
      <w:suppressAutoHyphens/>
      <w:spacing w:before="40" w:after="40"/>
      <w:ind w:left="595"/>
    </w:pPr>
    <w:rPr>
      <w:rFonts w:ascii="Arial" w:hAnsi="Arial" w:cs="Arial"/>
      <w:b/>
      <w:bCs/>
      <w:i/>
      <w:iCs/>
      <w:spacing w:val="2"/>
      <w:sz w:val="22"/>
      <w:szCs w:val="22"/>
    </w:rPr>
  </w:style>
  <w:style w:type="paragraph" w:customStyle="1" w:styleId="afffffffffffffff0">
    <w:name w:val="_НаименУслуги"/>
    <w:qFormat/>
    <w:rsid w:val="0010143E"/>
    <w:pPr>
      <w:spacing w:before="600" w:line="280" w:lineRule="exact"/>
      <w:jc w:val="center"/>
    </w:pPr>
    <w:rPr>
      <w:rFonts w:ascii="Arial" w:hAnsi="Arial" w:cs="Arial"/>
      <w:b/>
      <w:bCs/>
      <w:spacing w:val="-2"/>
      <w:sz w:val="32"/>
      <w:szCs w:val="32"/>
    </w:rPr>
  </w:style>
  <w:style w:type="paragraph" w:customStyle="1" w:styleId="-c">
    <w:name w:val="_Наимен.ОРДок-та"/>
    <w:next w:val="--"/>
    <w:qFormat/>
    <w:rsid w:val="0010143E"/>
    <w:pPr>
      <w:spacing w:before="360" w:after="360"/>
      <w:jc w:val="center"/>
    </w:pPr>
    <w:rPr>
      <w:rFonts w:ascii="Arial" w:hAnsi="Arial" w:cs="Arial"/>
      <w:b/>
      <w:bCs/>
      <w:caps/>
      <w:spacing w:val="100"/>
      <w:sz w:val="40"/>
      <w:szCs w:val="40"/>
      <w:lang w:eastAsia="en-US"/>
    </w:rPr>
  </w:style>
  <w:style w:type="paragraph" w:customStyle="1" w:styleId="afffffffffffffff1">
    <w:name w:val="_ОбъектУслуги"/>
    <w:next w:val="afffffffffffffa"/>
    <w:qFormat/>
    <w:rsid w:val="0010143E"/>
    <w:pPr>
      <w:jc w:val="center"/>
    </w:pPr>
    <w:rPr>
      <w:rFonts w:ascii="Arial" w:hAnsi="Arial" w:cs="Arial"/>
      <w:b/>
      <w:bCs/>
      <w:spacing w:val="-2"/>
      <w:sz w:val="34"/>
      <w:szCs w:val="34"/>
    </w:rPr>
  </w:style>
  <w:style w:type="paragraph" w:customStyle="1" w:styleId="afffffffffffffff2">
    <w:name w:val="_Этап_Услуги"/>
    <w:next w:val="afffffffffffffa"/>
    <w:qFormat/>
    <w:rsid w:val="0010143E"/>
    <w:pPr>
      <w:jc w:val="center"/>
    </w:pPr>
    <w:rPr>
      <w:rFonts w:ascii="Tahoma" w:hAnsi="Tahoma" w:cs="Tahoma"/>
      <w:b/>
      <w:bCs/>
      <w:spacing w:val="20"/>
      <w:sz w:val="24"/>
      <w:szCs w:val="24"/>
    </w:rPr>
  </w:style>
  <w:style w:type="paragraph" w:customStyle="1" w:styleId="a00">
    <w:name w:val="a0"/>
    <w:basedOn w:val="aff"/>
    <w:qFormat/>
    <w:rsid w:val="0010143E"/>
    <w:pPr>
      <w:tabs>
        <w:tab w:val="num" w:pos="432"/>
      </w:tabs>
      <w:spacing w:before="40"/>
      <w:ind w:left="432" w:hanging="432"/>
      <w:jc w:val="both"/>
    </w:pPr>
    <w:rPr>
      <w:rFonts w:ascii="Arial" w:hAnsi="Arial" w:cs="Arial"/>
      <w:spacing w:val="-2"/>
      <w:kern w:val="0"/>
      <w:sz w:val="20"/>
      <w:szCs w:val="20"/>
      <w:lang w:eastAsia="ru-RU"/>
    </w:rPr>
  </w:style>
  <w:style w:type="paragraph" w:customStyle="1" w:styleId="Bulletwithtext2">
    <w:name w:val="Bullet with text 2"/>
    <w:basedOn w:val="aff"/>
    <w:qFormat/>
    <w:rsid w:val="0010143E"/>
    <w:pPr>
      <w:numPr>
        <w:numId w:val="60"/>
      </w:numPr>
      <w:spacing w:line="360" w:lineRule="atLeast"/>
      <w:jc w:val="both"/>
    </w:pPr>
    <w:rPr>
      <w:rFonts w:ascii="Arial" w:hAnsi="Arial" w:cs="Arial"/>
      <w:kern w:val="0"/>
      <w:sz w:val="20"/>
      <w:szCs w:val="20"/>
      <w:lang w:val="en-GB" w:eastAsia="en-US"/>
    </w:rPr>
  </w:style>
  <w:style w:type="paragraph" w:customStyle="1" w:styleId="acxspmiddle">
    <w:name w:val="acxspmiddle"/>
    <w:basedOn w:val="aff"/>
    <w:qFormat/>
    <w:rsid w:val="0010143E"/>
    <w:pPr>
      <w:spacing w:before="100" w:beforeAutospacing="1" w:after="100" w:afterAutospacing="1"/>
    </w:pPr>
    <w:rPr>
      <w:rFonts w:ascii="Times New Roman" w:hAnsi="Times New Roman"/>
      <w:kern w:val="0"/>
      <w:sz w:val="24"/>
      <w:szCs w:val="24"/>
      <w:lang w:eastAsia="ru-RU"/>
    </w:rPr>
  </w:style>
  <w:style w:type="character" w:customStyle="1" w:styleId="1ffff4">
    <w:name w:val="заголовок 1 Знак"/>
    <w:link w:val="1ffff5"/>
    <w:locked/>
    <w:rsid w:val="0010143E"/>
    <w:rPr>
      <w:b/>
      <w:sz w:val="24"/>
    </w:rPr>
  </w:style>
  <w:style w:type="paragraph" w:customStyle="1" w:styleId="1ffff5">
    <w:name w:val="заголовок 1"/>
    <w:basedOn w:val="aff"/>
    <w:next w:val="aff"/>
    <w:link w:val="1ffff4"/>
    <w:qFormat/>
    <w:rsid w:val="0010143E"/>
    <w:pPr>
      <w:keepNext/>
      <w:spacing w:before="120" w:after="120"/>
      <w:outlineLvl w:val="0"/>
    </w:pPr>
    <w:rPr>
      <w:rFonts w:ascii="Times New Roman" w:hAnsi="Times New Roman"/>
      <w:b/>
      <w:kern w:val="0"/>
      <w:sz w:val="24"/>
      <w:szCs w:val="20"/>
      <w:lang w:eastAsia="ru-RU"/>
    </w:rPr>
  </w:style>
  <w:style w:type="paragraph" w:customStyle="1" w:styleId="2fff2">
    <w:name w:val="Стиль 2"/>
    <w:basedOn w:val="aff"/>
    <w:qFormat/>
    <w:rsid w:val="0010143E"/>
    <w:pPr>
      <w:tabs>
        <w:tab w:val="num" w:pos="340"/>
      </w:tabs>
      <w:ind w:left="340" w:hanging="340"/>
    </w:pPr>
    <w:rPr>
      <w:rFonts w:ascii="Arial" w:hAnsi="Arial" w:cs="Arial"/>
      <w:kern w:val="0"/>
      <w:lang w:eastAsia="ru-RU"/>
    </w:rPr>
  </w:style>
  <w:style w:type="character" w:customStyle="1" w:styleId="afffffffffffffff3">
    <w:name w:val="Сервер Знак"/>
    <w:link w:val="afffffffffffffff4"/>
    <w:locked/>
    <w:rsid w:val="0010143E"/>
    <w:rPr>
      <w:b/>
      <w:sz w:val="24"/>
    </w:rPr>
  </w:style>
  <w:style w:type="paragraph" w:customStyle="1" w:styleId="afffffffffffffff4">
    <w:name w:val="Сервер"/>
    <w:basedOn w:val="afffffffffb"/>
    <w:next w:val="afffffffffb"/>
    <w:link w:val="afffffffffffffff3"/>
    <w:qFormat/>
    <w:rsid w:val="0010143E"/>
    <w:pPr>
      <w:suppressAutoHyphens w:val="0"/>
      <w:spacing w:before="120" w:after="120"/>
      <w:ind w:firstLine="0"/>
    </w:pPr>
    <w:rPr>
      <w:b/>
      <w:sz w:val="24"/>
      <w:szCs w:val="20"/>
      <w:lang w:eastAsia="ru-RU"/>
    </w:rPr>
  </w:style>
  <w:style w:type="paragraph" w:customStyle="1" w:styleId="33">
    <w:name w:val="Маркир_3"/>
    <w:basedOn w:val="afffffffffb"/>
    <w:qFormat/>
    <w:rsid w:val="0010143E"/>
    <w:pPr>
      <w:numPr>
        <w:numId w:val="61"/>
      </w:numPr>
      <w:suppressAutoHyphens w:val="0"/>
      <w:ind w:left="284" w:firstLine="709"/>
    </w:pPr>
    <w:rPr>
      <w:lang w:eastAsia="ru-RU"/>
    </w:rPr>
  </w:style>
  <w:style w:type="paragraph" w:customStyle="1" w:styleId="22Heading2Hidden">
    <w:name w:val="Заголовок 2.заголовок 2.Heading 2 Hiddenсчї"/>
    <w:basedOn w:val="aff"/>
    <w:next w:val="aff"/>
    <w:qFormat/>
    <w:rsid w:val="0010143E"/>
    <w:pPr>
      <w:keepNext/>
    </w:pPr>
    <w:rPr>
      <w:rFonts w:ascii="Courier New" w:hAnsi="Courier New" w:cs="Courier New"/>
      <w:kern w:val="0"/>
      <w:sz w:val="24"/>
      <w:szCs w:val="24"/>
      <w:lang w:eastAsia="en-US"/>
    </w:rPr>
  </w:style>
  <w:style w:type="paragraph" w:customStyle="1" w:styleId="afffffffffffffff5">
    <w:name w:val="Название таблицы"/>
    <w:basedOn w:val="afffffff6"/>
    <w:qFormat/>
    <w:rsid w:val="0010143E"/>
    <w:pPr>
      <w:spacing w:before="360" w:after="120"/>
      <w:jc w:val="right"/>
    </w:pPr>
    <w:rPr>
      <w:b w:val="0"/>
      <w:sz w:val="24"/>
      <w:szCs w:val="24"/>
    </w:rPr>
  </w:style>
  <w:style w:type="paragraph" w:customStyle="1" w:styleId="14pt">
    <w:name w:val="Обычный + 14 pt"/>
    <w:aliases w:val="курсив,подчеркивание"/>
    <w:basedOn w:val="1e"/>
    <w:qFormat/>
    <w:rsid w:val="0010143E"/>
    <w:pPr>
      <w:keepNext/>
      <w:keepLines/>
      <w:pBdr>
        <w:top w:val="single" w:sz="6" w:space="16" w:color="auto"/>
      </w:pBdr>
      <w:tabs>
        <w:tab w:val="clear" w:pos="720"/>
      </w:tabs>
      <w:suppressAutoHyphens/>
      <w:spacing w:before="220" w:line="320" w:lineRule="atLeast"/>
      <w:ind w:firstLine="0"/>
      <w:contextualSpacing w:val="0"/>
      <w:jc w:val="left"/>
    </w:pPr>
    <w:rPr>
      <w:rFonts w:ascii="Arial" w:hAnsi="Arial" w:cs="Arial"/>
      <w:bCs w:val="0"/>
      <w:i/>
      <w:iCs/>
      <w:sz w:val="28"/>
      <w:u w:val="single"/>
      <w:lang w:eastAsia="ru-RU"/>
    </w:rPr>
  </w:style>
  <w:style w:type="paragraph" w:customStyle="1" w:styleId="acxspmiddlecxspmiddle">
    <w:name w:val="acxspmiddlecxspmidd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acxsplast">
    <w:name w:val="acxsplast"/>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PlainText11">
    <w:name w:val="Plain Text11"/>
    <w:basedOn w:val="aff"/>
    <w:qFormat/>
    <w:rsid w:val="0010143E"/>
    <w:rPr>
      <w:rFonts w:ascii="Courier New" w:hAnsi="Courier New" w:cs="Courier New"/>
      <w:kern w:val="0"/>
      <w:sz w:val="20"/>
      <w:szCs w:val="20"/>
      <w:lang w:eastAsia="ru-RU"/>
    </w:rPr>
  </w:style>
  <w:style w:type="paragraph" w:customStyle="1" w:styleId="CharChar3">
    <w:name w:val="Char Char3"/>
    <w:basedOn w:val="aff"/>
    <w:qFormat/>
    <w:rsid w:val="0010143E"/>
    <w:pPr>
      <w:spacing w:after="160" w:line="240" w:lineRule="exact"/>
    </w:pPr>
    <w:rPr>
      <w:rFonts w:ascii="Times New Roman" w:hAnsi="Times New Roman"/>
      <w:kern w:val="0"/>
      <w:sz w:val="20"/>
      <w:szCs w:val="20"/>
      <w:lang w:eastAsia="zh-CN"/>
    </w:rPr>
  </w:style>
  <w:style w:type="paragraph" w:customStyle="1" w:styleId="ListParagraph1">
    <w:name w:val="List Paragraph1"/>
    <w:basedOn w:val="aff"/>
    <w:qFormat/>
    <w:rsid w:val="0010143E"/>
    <w:pPr>
      <w:ind w:left="708"/>
    </w:pPr>
    <w:rPr>
      <w:rFonts w:ascii="Times New Roman" w:hAnsi="Times New Roman"/>
      <w:kern w:val="0"/>
      <w:sz w:val="24"/>
      <w:szCs w:val="24"/>
      <w:lang w:eastAsia="ru-RU"/>
    </w:rPr>
  </w:style>
  <w:style w:type="paragraph" w:customStyle="1" w:styleId="afffffffffffffff6">
    <w:name w:val="ормальный"/>
    <w:qFormat/>
    <w:rsid w:val="0010143E"/>
    <w:pPr>
      <w:tabs>
        <w:tab w:val="num" w:pos="1209"/>
      </w:tabs>
      <w:ind w:left="1209" w:hanging="360"/>
      <w:jc w:val="both"/>
    </w:pPr>
    <w:rPr>
      <w:sz w:val="28"/>
      <w:szCs w:val="28"/>
    </w:rPr>
  </w:style>
  <w:style w:type="paragraph" w:customStyle="1" w:styleId="Heading4H4">
    <w:name w:val="Heading 4.H4"/>
    <w:basedOn w:val="aff"/>
    <w:next w:val="aff"/>
    <w:qFormat/>
    <w:rsid w:val="0010143E"/>
    <w:pPr>
      <w:keepNext/>
      <w:tabs>
        <w:tab w:val="num" w:pos="1080"/>
      </w:tabs>
      <w:spacing w:before="240" w:after="60"/>
      <w:outlineLvl w:val="3"/>
    </w:pPr>
    <w:rPr>
      <w:rFonts w:ascii="Arial" w:hAnsi="Arial" w:cs="Arial"/>
      <w:b/>
      <w:bCs/>
      <w:kern w:val="0"/>
      <w:sz w:val="24"/>
      <w:szCs w:val="24"/>
      <w:lang w:eastAsia="en-US"/>
    </w:rPr>
  </w:style>
  <w:style w:type="paragraph" w:customStyle="1" w:styleId="64">
    <w:name w:val="заголовок 6"/>
    <w:basedOn w:val="aff"/>
    <w:next w:val="aff"/>
    <w:qFormat/>
    <w:rsid w:val="0010143E"/>
    <w:pPr>
      <w:spacing w:before="240" w:after="60" w:line="360" w:lineRule="auto"/>
      <w:ind w:left="2832" w:hanging="708"/>
      <w:jc w:val="both"/>
      <w:outlineLvl w:val="5"/>
    </w:pPr>
    <w:rPr>
      <w:rFonts w:ascii="Arial" w:hAnsi="Arial" w:cs="Arial"/>
      <w:i/>
      <w:iCs/>
      <w:kern w:val="0"/>
      <w:lang w:eastAsia="en-US"/>
    </w:rPr>
  </w:style>
  <w:style w:type="paragraph" w:customStyle="1" w:styleId="75">
    <w:name w:val="заголовок 7"/>
    <w:basedOn w:val="aff"/>
    <w:next w:val="aff"/>
    <w:qFormat/>
    <w:rsid w:val="0010143E"/>
    <w:pPr>
      <w:spacing w:before="240" w:after="60" w:line="360" w:lineRule="auto"/>
      <w:ind w:left="3540" w:hanging="708"/>
      <w:jc w:val="both"/>
      <w:outlineLvl w:val="6"/>
    </w:pPr>
    <w:rPr>
      <w:rFonts w:ascii="Arial" w:hAnsi="Arial" w:cs="Arial"/>
      <w:kern w:val="0"/>
      <w:sz w:val="20"/>
      <w:szCs w:val="20"/>
      <w:lang w:eastAsia="en-US"/>
    </w:rPr>
  </w:style>
  <w:style w:type="paragraph" w:customStyle="1" w:styleId="84">
    <w:name w:val="заголовок 8"/>
    <w:basedOn w:val="aff"/>
    <w:next w:val="aff"/>
    <w:qFormat/>
    <w:rsid w:val="0010143E"/>
    <w:pPr>
      <w:spacing w:before="240" w:after="60" w:line="360" w:lineRule="auto"/>
      <w:ind w:left="4248" w:hanging="708"/>
      <w:jc w:val="both"/>
      <w:outlineLvl w:val="7"/>
    </w:pPr>
    <w:rPr>
      <w:rFonts w:ascii="Arial" w:hAnsi="Arial" w:cs="Arial"/>
      <w:i/>
      <w:iCs/>
      <w:kern w:val="0"/>
      <w:sz w:val="20"/>
      <w:szCs w:val="20"/>
      <w:lang w:eastAsia="en-US"/>
    </w:rPr>
  </w:style>
  <w:style w:type="paragraph" w:customStyle="1" w:styleId="94">
    <w:name w:val="заголовок 9"/>
    <w:basedOn w:val="aff"/>
    <w:next w:val="aff"/>
    <w:qFormat/>
    <w:rsid w:val="0010143E"/>
    <w:pPr>
      <w:spacing w:before="240" w:after="60" w:line="360" w:lineRule="auto"/>
      <w:ind w:left="4956" w:hanging="708"/>
      <w:jc w:val="both"/>
      <w:outlineLvl w:val="8"/>
    </w:pPr>
    <w:rPr>
      <w:rFonts w:ascii="Arial" w:hAnsi="Arial" w:cs="Arial"/>
      <w:i/>
      <w:iCs/>
      <w:kern w:val="0"/>
      <w:sz w:val="18"/>
      <w:szCs w:val="18"/>
      <w:lang w:eastAsia="en-US"/>
    </w:rPr>
  </w:style>
  <w:style w:type="paragraph" w:customStyle="1" w:styleId="115">
    <w:name w:val="Табличный11"/>
    <w:basedOn w:val="aff"/>
    <w:qFormat/>
    <w:rsid w:val="0010143E"/>
    <w:rPr>
      <w:rFonts w:ascii="Times New Roman" w:hAnsi="Times New Roman"/>
      <w:kern w:val="0"/>
      <w:lang w:eastAsia="en-US"/>
    </w:rPr>
  </w:style>
  <w:style w:type="paragraph" w:customStyle="1" w:styleId="Technical4">
    <w:name w:val="Technical 4"/>
    <w:qFormat/>
    <w:rsid w:val="0010143E"/>
    <w:pPr>
      <w:tabs>
        <w:tab w:val="left" w:pos="-720"/>
      </w:tabs>
      <w:suppressAutoHyphens/>
    </w:pPr>
    <w:rPr>
      <w:rFonts w:ascii="Helv 12pt" w:hAnsi="Helv 12pt" w:cs="Helv 12pt"/>
      <w:b/>
      <w:bCs/>
      <w:sz w:val="24"/>
      <w:szCs w:val="24"/>
      <w:lang w:val="en-US" w:eastAsia="en-US"/>
    </w:rPr>
  </w:style>
  <w:style w:type="paragraph" w:customStyle="1" w:styleId="f13">
    <w:name w:val="Îñíîâíîé òåêñò ñ îò¼f1òóïîì 3"/>
    <w:basedOn w:val="aff"/>
    <w:qFormat/>
    <w:rsid w:val="0010143E"/>
    <w:pPr>
      <w:widowControl w:val="0"/>
      <w:autoSpaceDE w:val="0"/>
      <w:autoSpaceDN w:val="0"/>
      <w:ind w:firstLine="720"/>
      <w:jc w:val="both"/>
    </w:pPr>
    <w:rPr>
      <w:rFonts w:ascii="Arial" w:hAnsi="Arial" w:cs="Arial"/>
      <w:kern w:val="0"/>
      <w:sz w:val="24"/>
      <w:szCs w:val="24"/>
      <w:lang w:eastAsia="ru-RU"/>
    </w:rPr>
  </w:style>
  <w:style w:type="paragraph" w:customStyle="1" w:styleId="afffffffffffffff7">
    <w:name w:val="Стиль Междустр.интервал:  одинарный"/>
    <w:basedOn w:val="aff"/>
    <w:qFormat/>
    <w:rsid w:val="0010143E"/>
    <w:pPr>
      <w:ind w:firstLine="720"/>
      <w:jc w:val="both"/>
    </w:pPr>
    <w:rPr>
      <w:rFonts w:ascii="Times New Roman" w:hAnsi="Times New Roman"/>
      <w:kern w:val="0"/>
      <w:sz w:val="26"/>
      <w:szCs w:val="26"/>
      <w:lang w:eastAsia="ru-RU"/>
    </w:rPr>
  </w:style>
  <w:style w:type="paragraph" w:customStyle="1" w:styleId="2fff3">
    <w:name w:val="Текст 2"/>
    <w:basedOn w:val="39"/>
    <w:qFormat/>
    <w:rsid w:val="0010143E"/>
    <w:pPr>
      <w:tabs>
        <w:tab w:val="clear" w:pos="2160"/>
        <w:tab w:val="num" w:pos="2869"/>
      </w:tabs>
      <w:spacing w:before="0" w:after="120"/>
      <w:ind w:left="2869" w:hanging="360"/>
      <w:jc w:val="both"/>
    </w:pPr>
    <w:rPr>
      <w:rFonts w:ascii="Arial" w:hAnsi="Arial"/>
      <w:b w:val="0"/>
      <w:bCs w:val="0"/>
      <w:sz w:val="22"/>
      <w:szCs w:val="22"/>
      <w:lang w:eastAsia="ru-RU"/>
    </w:rPr>
  </w:style>
  <w:style w:type="paragraph" w:customStyle="1" w:styleId="FMainTXT">
    <w:name w:val="FMainTXT"/>
    <w:basedOn w:val="aff"/>
    <w:qFormat/>
    <w:rsid w:val="0010143E"/>
    <w:pPr>
      <w:spacing w:before="120" w:line="360" w:lineRule="auto"/>
      <w:ind w:left="142" w:firstLine="709"/>
      <w:jc w:val="both"/>
    </w:pPr>
    <w:rPr>
      <w:rFonts w:ascii="Arial" w:hAnsi="Arial" w:cs="Arial"/>
      <w:kern w:val="0"/>
      <w:sz w:val="24"/>
      <w:szCs w:val="24"/>
      <w:lang w:eastAsia="ru-RU"/>
    </w:rPr>
  </w:style>
  <w:style w:type="paragraph" w:customStyle="1" w:styleId="NormalArial">
    <w:name w:val="Normal + Arial"/>
    <w:aliases w:val="10 pt"/>
    <w:basedOn w:val="aff"/>
    <w:qFormat/>
    <w:rsid w:val="0010143E"/>
    <w:pPr>
      <w:jc w:val="both"/>
    </w:pPr>
    <w:rPr>
      <w:rFonts w:ascii="Arial" w:hAnsi="Arial" w:cs="Arial"/>
      <w:kern w:val="0"/>
      <w:sz w:val="20"/>
      <w:szCs w:val="20"/>
      <w:lang w:eastAsia="ru-RU"/>
    </w:rPr>
  </w:style>
  <w:style w:type="paragraph" w:customStyle="1" w:styleId="afffffffffffffff8">
    <w:name w:val="Табл_Текст"/>
    <w:basedOn w:val="aff"/>
    <w:qFormat/>
    <w:rsid w:val="0010143E"/>
    <w:pPr>
      <w:spacing w:after="120"/>
      <w:jc w:val="both"/>
    </w:pPr>
    <w:rPr>
      <w:rFonts w:ascii="Arial" w:hAnsi="Arial" w:cs="Arial"/>
      <w:kern w:val="0"/>
      <w:sz w:val="20"/>
      <w:szCs w:val="20"/>
      <w:lang w:eastAsia="ru-RU"/>
    </w:rPr>
  </w:style>
  <w:style w:type="paragraph" w:customStyle="1" w:styleId="zakonpusual">
    <w:name w:val="zakon_pusual"/>
    <w:basedOn w:val="aff"/>
    <w:qFormat/>
    <w:rsid w:val="0010143E"/>
    <w:pPr>
      <w:widowControl w:val="0"/>
      <w:autoSpaceDE w:val="0"/>
      <w:autoSpaceDN w:val="0"/>
      <w:adjustRightInd w:val="0"/>
      <w:spacing w:before="100" w:beforeAutospacing="1" w:after="100" w:afterAutospacing="1"/>
      <w:ind w:firstLine="485"/>
      <w:jc w:val="both"/>
    </w:pPr>
    <w:rPr>
      <w:rFonts w:ascii="Verdana" w:hAnsi="Verdana" w:cs="Verdana"/>
      <w:color w:val="000000"/>
      <w:kern w:val="0"/>
      <w:sz w:val="23"/>
      <w:szCs w:val="23"/>
      <w:lang w:eastAsia="ru-RU"/>
    </w:rPr>
  </w:style>
  <w:style w:type="paragraph" w:customStyle="1" w:styleId="Head61">
    <w:name w:val="Head 6.1"/>
    <w:basedOn w:val="1e"/>
    <w:next w:val="aff"/>
    <w:qFormat/>
    <w:rsid w:val="0010143E"/>
    <w:pPr>
      <w:widowControl w:val="0"/>
      <w:tabs>
        <w:tab w:val="clear" w:pos="720"/>
      </w:tabs>
      <w:suppressAutoHyphens/>
      <w:spacing w:before="120"/>
      <w:ind w:firstLine="0"/>
      <w:contextualSpacing w:val="0"/>
      <w:jc w:val="center"/>
      <w:outlineLvl w:val="9"/>
    </w:pPr>
    <w:rPr>
      <w:rFonts w:ascii="Times New Roman Bold" w:hAnsi="Times New Roman Bold" w:cs="Times New Roman Bold"/>
      <w:bCs w:val="0"/>
      <w:kern w:val="0"/>
      <w:sz w:val="36"/>
      <w:szCs w:val="36"/>
      <w:lang w:val="en-US" w:eastAsia="en-US"/>
    </w:rPr>
  </w:style>
  <w:style w:type="paragraph" w:customStyle="1" w:styleId="Head62">
    <w:name w:val="Head 6.2"/>
    <w:basedOn w:val="21"/>
    <w:next w:val="aff"/>
    <w:qFormat/>
    <w:rsid w:val="0010143E"/>
    <w:pPr>
      <w:keepNext w:val="0"/>
      <w:numPr>
        <w:ilvl w:val="0"/>
        <w:numId w:val="0"/>
      </w:numPr>
      <w:spacing w:after="60" w:line="240" w:lineRule="auto"/>
      <w:outlineLvl w:val="9"/>
    </w:pPr>
    <w:rPr>
      <w:rFonts w:ascii="Times New Roman Bold" w:eastAsia="Times New Roman" w:hAnsi="Times New Roman Bold" w:cs="Times New Roman Bold"/>
      <w:iCs/>
      <w:kern w:val="0"/>
      <w:sz w:val="28"/>
      <w:szCs w:val="20"/>
      <w:lang w:val="en-US" w:eastAsia="en-US"/>
    </w:rPr>
  </w:style>
  <w:style w:type="paragraph" w:customStyle="1" w:styleId="Head72CharCharChar">
    <w:name w:val="Head 7.2 Char Char Char"/>
    <w:basedOn w:val="aff"/>
    <w:qFormat/>
    <w:rsid w:val="0010143E"/>
    <w:pPr>
      <w:keepNext/>
      <w:keepLines/>
      <w:tabs>
        <w:tab w:val="num" w:pos="576"/>
      </w:tabs>
      <w:suppressAutoHyphens/>
      <w:spacing w:after="120"/>
      <w:ind w:left="576" w:hanging="576"/>
      <w:outlineLvl w:val="0"/>
    </w:pPr>
    <w:rPr>
      <w:rFonts w:ascii="Times New Roman Bold" w:hAnsi="Times New Roman Bold" w:cs="Times New Roman Bold"/>
      <w:b/>
      <w:bCs/>
      <w:kern w:val="0"/>
      <w:sz w:val="24"/>
      <w:szCs w:val="24"/>
      <w:lang w:eastAsia="en-US"/>
    </w:rPr>
  </w:style>
  <w:style w:type="paragraph" w:customStyle="1" w:styleId="afffffffffffffff9">
    <w:name w:val="Маркированный"/>
    <w:basedOn w:val="aff"/>
    <w:qFormat/>
    <w:rsid w:val="0010143E"/>
    <w:pPr>
      <w:tabs>
        <w:tab w:val="num" w:pos="1800"/>
      </w:tabs>
      <w:spacing w:before="60" w:after="60" w:line="240" w:lineRule="atLeast"/>
      <w:jc w:val="both"/>
    </w:pPr>
    <w:rPr>
      <w:rFonts w:ascii="Arial" w:hAnsi="Arial" w:cs="Arial"/>
      <w:kern w:val="0"/>
      <w:sz w:val="20"/>
      <w:szCs w:val="20"/>
      <w:lang w:eastAsia="ru-RU"/>
    </w:rPr>
  </w:style>
  <w:style w:type="paragraph" w:customStyle="1" w:styleId="CommentSubject1">
    <w:name w:val="Comment Subject1"/>
    <w:basedOn w:val="afffffffc"/>
    <w:next w:val="afffffffc"/>
    <w:semiHidden/>
    <w:qFormat/>
    <w:rsid w:val="0010143E"/>
    <w:rPr>
      <w:b/>
      <w:bCs/>
    </w:rPr>
  </w:style>
  <w:style w:type="paragraph" w:customStyle="1" w:styleId="BalloonText1">
    <w:name w:val="Balloon Text1"/>
    <w:basedOn w:val="aff"/>
    <w:semiHidden/>
    <w:qFormat/>
    <w:rsid w:val="0010143E"/>
    <w:rPr>
      <w:rFonts w:ascii="Tahoma" w:hAnsi="Tahoma" w:cs="Tahoma"/>
      <w:kern w:val="0"/>
      <w:sz w:val="16"/>
      <w:szCs w:val="16"/>
      <w:lang w:eastAsia="ru-RU"/>
    </w:rPr>
  </w:style>
  <w:style w:type="paragraph" w:customStyle="1" w:styleId="afffffffffffffffa">
    <w:name w:val="Перечисления нум."/>
    <w:basedOn w:val="aff0"/>
    <w:qFormat/>
    <w:rsid w:val="0010143E"/>
    <w:pPr>
      <w:keepNext/>
      <w:tabs>
        <w:tab w:val="num" w:pos="792"/>
      </w:tabs>
      <w:spacing w:before="100" w:after="100"/>
      <w:ind w:left="792" w:hanging="432"/>
      <w:jc w:val="both"/>
    </w:pPr>
    <w:rPr>
      <w:rFonts w:ascii="Times New Roman" w:hAnsi="Times New Roman"/>
      <w:kern w:val="28"/>
      <w:sz w:val="28"/>
      <w:szCs w:val="28"/>
      <w:lang w:eastAsia="en-US"/>
    </w:rPr>
  </w:style>
  <w:style w:type="paragraph" w:customStyle="1" w:styleId="num">
    <w:name w:val="Список num"/>
    <w:basedOn w:val="aff"/>
    <w:qFormat/>
    <w:rsid w:val="0010143E"/>
    <w:pPr>
      <w:numPr>
        <w:numId w:val="62"/>
      </w:numPr>
      <w:tabs>
        <w:tab w:val="clear" w:pos="720"/>
        <w:tab w:val="num" w:pos="1774"/>
      </w:tabs>
      <w:spacing w:before="120" w:after="120" w:line="240" w:lineRule="atLeast"/>
      <w:ind w:left="1774" w:hanging="705"/>
      <w:jc w:val="both"/>
    </w:pPr>
    <w:rPr>
      <w:rFonts w:ascii="Arial" w:hAnsi="Arial" w:cs="Arial"/>
      <w:spacing w:val="-5"/>
      <w:kern w:val="0"/>
      <w:sz w:val="20"/>
      <w:szCs w:val="20"/>
      <w:lang w:eastAsia="ru-RU"/>
    </w:rPr>
  </w:style>
  <w:style w:type="paragraph" w:customStyle="1" w:styleId="-21">
    <w:name w:val="Маркированный список-2"/>
    <w:basedOn w:val="aff"/>
    <w:qFormat/>
    <w:rsid w:val="0010143E"/>
    <w:pPr>
      <w:tabs>
        <w:tab w:val="num" w:pos="1080"/>
      </w:tabs>
      <w:ind w:left="1080"/>
    </w:pPr>
    <w:rPr>
      <w:rFonts w:ascii="Times New Roman" w:hAnsi="Times New Roman"/>
      <w:kern w:val="0"/>
      <w:sz w:val="24"/>
      <w:szCs w:val="24"/>
      <w:lang w:eastAsia="ru-RU"/>
    </w:rPr>
  </w:style>
  <w:style w:type="paragraph" w:customStyle="1" w:styleId="Head93">
    <w:name w:val="Head 9.3"/>
    <w:basedOn w:val="Head63"/>
    <w:next w:val="aff"/>
    <w:qFormat/>
    <w:rsid w:val="0010143E"/>
    <w:pPr>
      <w:keepNext/>
      <w:numPr>
        <w:numId w:val="63"/>
      </w:numPr>
      <w:tabs>
        <w:tab w:val="num" w:pos="0"/>
        <w:tab w:val="num" w:pos="360"/>
        <w:tab w:val="num" w:pos="612"/>
        <w:tab w:val="num" w:pos="1080"/>
      </w:tabs>
      <w:spacing w:before="240" w:line="360" w:lineRule="auto"/>
      <w:ind w:left="360" w:firstLine="340"/>
    </w:pPr>
    <w:rPr>
      <w:lang w:val="ru-RU"/>
    </w:rPr>
  </w:style>
  <w:style w:type="paragraph" w:customStyle="1" w:styleId="afffffffffffffffb">
    <w:name w:val="Список нум."/>
    <w:basedOn w:val="aff"/>
    <w:qFormat/>
    <w:rsid w:val="0010143E"/>
    <w:pPr>
      <w:keepNext/>
      <w:tabs>
        <w:tab w:val="num" w:pos="1440"/>
        <w:tab w:val="left" w:pos="1701"/>
      </w:tabs>
      <w:spacing w:before="120" w:after="120" w:line="360" w:lineRule="auto"/>
      <w:ind w:left="1440" w:hanging="360"/>
    </w:pPr>
    <w:rPr>
      <w:rFonts w:ascii="Arial" w:hAnsi="Arial" w:cs="Arial"/>
      <w:kern w:val="0"/>
      <w:sz w:val="24"/>
      <w:szCs w:val="24"/>
      <w:lang w:eastAsia="ru-RU"/>
    </w:rPr>
  </w:style>
  <w:style w:type="paragraph" w:customStyle="1" w:styleId="afffffffffffffffc">
    <w:name w:val="Абзац Требование нумерованный"/>
    <w:basedOn w:val="aff"/>
    <w:qFormat/>
    <w:rsid w:val="0010143E"/>
    <w:pPr>
      <w:tabs>
        <w:tab w:val="num" w:pos="720"/>
      </w:tabs>
      <w:spacing w:before="60" w:after="60"/>
      <w:ind w:left="720" w:hanging="360"/>
      <w:jc w:val="both"/>
    </w:pPr>
    <w:rPr>
      <w:rFonts w:ascii="Times New Roman" w:hAnsi="Times New Roman"/>
      <w:kern w:val="0"/>
      <w:sz w:val="24"/>
      <w:szCs w:val="24"/>
      <w:lang w:eastAsia="en-US"/>
    </w:rPr>
  </w:style>
  <w:style w:type="paragraph" w:customStyle="1" w:styleId="Level1">
    <w:name w:val="Level 1"/>
    <w:basedOn w:val="aff"/>
    <w:autoRedefine/>
    <w:qFormat/>
    <w:rsid w:val="0010143E"/>
    <w:pPr>
      <w:tabs>
        <w:tab w:val="left" w:pos="720"/>
        <w:tab w:val="left" w:pos="1440"/>
        <w:tab w:val="left" w:pos="2304"/>
      </w:tabs>
      <w:spacing w:after="288"/>
      <w:ind w:left="2197" w:hanging="397"/>
      <w:jc w:val="both"/>
    </w:pPr>
    <w:rPr>
      <w:rFonts w:ascii="Arial" w:hAnsi="Arial" w:cs="Arial"/>
      <w:kern w:val="0"/>
      <w:sz w:val="24"/>
      <w:szCs w:val="24"/>
      <w:lang w:val="en-GB" w:eastAsia="ru-RU"/>
    </w:rPr>
  </w:style>
  <w:style w:type="paragraph" w:customStyle="1" w:styleId="Level2">
    <w:name w:val="Level 2"/>
    <w:basedOn w:val="aff"/>
    <w:qFormat/>
    <w:rsid w:val="0010143E"/>
    <w:pPr>
      <w:tabs>
        <w:tab w:val="num" w:pos="1080"/>
        <w:tab w:val="left" w:pos="2304"/>
      </w:tabs>
      <w:spacing w:after="288"/>
      <w:ind w:left="2197" w:hanging="397"/>
      <w:jc w:val="both"/>
    </w:pPr>
    <w:rPr>
      <w:rFonts w:ascii="Arial" w:hAnsi="Arial" w:cs="Arial"/>
      <w:kern w:val="0"/>
      <w:sz w:val="24"/>
      <w:szCs w:val="24"/>
      <w:lang w:val="en-GB" w:eastAsia="ru-RU"/>
    </w:rPr>
  </w:style>
  <w:style w:type="paragraph" w:customStyle="1" w:styleId="Level3">
    <w:name w:val="Level 3"/>
    <w:basedOn w:val="aff"/>
    <w:qFormat/>
    <w:rsid w:val="0010143E"/>
    <w:pPr>
      <w:tabs>
        <w:tab w:val="num" w:pos="72"/>
        <w:tab w:val="num" w:pos="1080"/>
        <w:tab w:val="left" w:pos="1440"/>
      </w:tabs>
      <w:spacing w:after="288"/>
      <w:ind w:left="2197" w:hanging="397"/>
      <w:jc w:val="both"/>
    </w:pPr>
    <w:rPr>
      <w:rFonts w:ascii="Arial" w:hAnsi="Arial" w:cs="Arial"/>
      <w:kern w:val="0"/>
      <w:sz w:val="24"/>
      <w:szCs w:val="24"/>
      <w:lang w:val="en-GB" w:eastAsia="ru-RU"/>
    </w:rPr>
  </w:style>
  <w:style w:type="paragraph" w:customStyle="1" w:styleId="ITBClauseHeader">
    <w:name w:val="ITB Clause Header"/>
    <w:basedOn w:val="aff"/>
    <w:qFormat/>
    <w:rsid w:val="0010143E"/>
    <w:pPr>
      <w:keepNext/>
      <w:keepLines/>
      <w:tabs>
        <w:tab w:val="num" w:pos="144"/>
        <w:tab w:val="num" w:pos="432"/>
      </w:tabs>
      <w:spacing w:before="120" w:after="120"/>
      <w:ind w:left="432" w:hanging="432"/>
      <w:outlineLvl w:val="1"/>
    </w:pPr>
    <w:rPr>
      <w:rFonts w:ascii="Arial" w:hAnsi="Arial" w:cs="Arial"/>
      <w:b/>
      <w:bCs/>
      <w:kern w:val="0"/>
      <w:sz w:val="24"/>
      <w:szCs w:val="24"/>
      <w:lang w:val="en-US" w:eastAsia="en-US"/>
    </w:rPr>
  </w:style>
  <w:style w:type="paragraph" w:customStyle="1" w:styleId="ITBSub-Clause">
    <w:name w:val="ITB Sub-Clause"/>
    <w:basedOn w:val="aff"/>
    <w:qFormat/>
    <w:rsid w:val="0010143E"/>
    <w:pPr>
      <w:tabs>
        <w:tab w:val="num" w:pos="576"/>
        <w:tab w:val="left" w:pos="1440"/>
      </w:tabs>
      <w:spacing w:after="200"/>
      <w:ind w:left="1440" w:hanging="684"/>
      <w:jc w:val="both"/>
    </w:pPr>
    <w:rPr>
      <w:rFonts w:ascii="Arial" w:hAnsi="Arial" w:cs="Arial"/>
      <w:kern w:val="0"/>
      <w:sz w:val="24"/>
      <w:szCs w:val="24"/>
      <w:lang w:val="en-US" w:eastAsia="en-US"/>
    </w:rPr>
  </w:style>
  <w:style w:type="paragraph" w:customStyle="1" w:styleId="ITBSub-ClauseaList">
    <w:name w:val="ITB Sub-Clause (a) List"/>
    <w:basedOn w:val="aff"/>
    <w:qFormat/>
    <w:rsid w:val="0010143E"/>
    <w:pPr>
      <w:tabs>
        <w:tab w:val="num" w:pos="1296"/>
        <w:tab w:val="num" w:pos="1980"/>
        <w:tab w:val="left" w:pos="2430"/>
      </w:tabs>
      <w:spacing w:after="160"/>
      <w:ind w:left="1980" w:hanging="522"/>
      <w:jc w:val="both"/>
    </w:pPr>
    <w:rPr>
      <w:rFonts w:ascii="Arial" w:hAnsi="Arial" w:cs="Arial"/>
      <w:kern w:val="0"/>
      <w:sz w:val="24"/>
      <w:szCs w:val="24"/>
      <w:lang w:val="en-US" w:eastAsia="en-US"/>
    </w:rPr>
  </w:style>
  <w:style w:type="paragraph" w:customStyle="1" w:styleId="ITBSub-ClauseiListinITBGCC">
    <w:name w:val="ITB Sub-Clause (i) List in ITB &amp; GCC"/>
    <w:basedOn w:val="ITBSub-ClauseaList"/>
    <w:qFormat/>
    <w:rsid w:val="0010143E"/>
    <w:pPr>
      <w:numPr>
        <w:numId w:val="64"/>
      </w:numPr>
      <w:tabs>
        <w:tab w:val="clear" w:pos="2430"/>
        <w:tab w:val="num" w:pos="720"/>
        <w:tab w:val="left" w:pos="2520"/>
        <w:tab w:val="num" w:pos="2700"/>
        <w:tab w:val="num" w:pos="2880"/>
        <w:tab w:val="left" w:pos="3060"/>
        <w:tab w:val="num" w:pos="3957"/>
      </w:tabs>
      <w:ind w:left="2520"/>
    </w:pPr>
  </w:style>
  <w:style w:type="paragraph" w:customStyle="1" w:styleId="15">
    <w:name w:val="1. Основной цифровой список"/>
    <w:basedOn w:val="aff"/>
    <w:qFormat/>
    <w:rsid w:val="0010143E"/>
    <w:pPr>
      <w:numPr>
        <w:ilvl w:val="2"/>
        <w:numId w:val="65"/>
      </w:numPr>
      <w:spacing w:after="240" w:line="240" w:lineRule="atLeast"/>
      <w:jc w:val="both"/>
    </w:pPr>
    <w:rPr>
      <w:rFonts w:ascii="Arial" w:hAnsi="Arial" w:cs="Arial"/>
      <w:spacing w:val="-5"/>
      <w:kern w:val="0"/>
      <w:sz w:val="24"/>
      <w:szCs w:val="24"/>
      <w:lang w:eastAsia="ru-RU"/>
    </w:rPr>
  </w:style>
  <w:style w:type="paragraph" w:customStyle="1" w:styleId="Head21">
    <w:name w:val="Head 2.1"/>
    <w:basedOn w:val="aff"/>
    <w:qFormat/>
    <w:rsid w:val="0010143E"/>
    <w:pPr>
      <w:keepNext/>
      <w:numPr>
        <w:ilvl w:val="3"/>
        <w:numId w:val="65"/>
      </w:numPr>
      <w:pBdr>
        <w:bottom w:val="single" w:sz="24" w:space="3" w:color="auto"/>
      </w:pBdr>
      <w:suppressAutoHyphens/>
      <w:spacing w:before="480" w:after="120"/>
      <w:ind w:left="0" w:firstLine="0"/>
      <w:jc w:val="center"/>
    </w:pPr>
    <w:rPr>
      <w:rFonts w:ascii="Times New Roman Bold" w:hAnsi="Times New Roman Bold" w:cs="Times New Roman Bold"/>
      <w:b/>
      <w:bCs/>
      <w:smallCaps/>
      <w:kern w:val="0"/>
      <w:sz w:val="32"/>
      <w:szCs w:val="32"/>
      <w:lang w:val="en-US" w:eastAsia="en-US"/>
    </w:rPr>
  </w:style>
  <w:style w:type="paragraph" w:customStyle="1" w:styleId="Head73CharCharChar">
    <w:name w:val="Head 7.3 Char Char Char"/>
    <w:basedOn w:val="Head72CharCharChar"/>
    <w:next w:val="aff"/>
    <w:qFormat/>
    <w:rsid w:val="0010143E"/>
    <w:pPr>
      <w:numPr>
        <w:ilvl w:val="4"/>
        <w:numId w:val="65"/>
      </w:numPr>
      <w:tabs>
        <w:tab w:val="num" w:pos="576"/>
      </w:tabs>
      <w:ind w:left="576" w:hanging="576"/>
      <w:jc w:val="both"/>
      <w:outlineLvl w:val="2"/>
    </w:pPr>
    <w:rPr>
      <w:rFonts w:ascii="Times New Roman" w:hAnsi="Times New Roman" w:cs="Times New Roman"/>
      <w:sz w:val="22"/>
      <w:szCs w:val="22"/>
    </w:rPr>
  </w:style>
  <w:style w:type="paragraph" w:customStyle="1" w:styleId="1ffff6">
    <w:name w:val="Список1"/>
    <w:basedOn w:val="aff"/>
    <w:qFormat/>
    <w:rsid w:val="0010143E"/>
    <w:pPr>
      <w:tabs>
        <w:tab w:val="num" w:pos="576"/>
        <w:tab w:val="num" w:pos="1788"/>
      </w:tabs>
      <w:spacing w:line="480" w:lineRule="auto"/>
      <w:ind w:left="576" w:hanging="576"/>
      <w:jc w:val="both"/>
    </w:pPr>
    <w:rPr>
      <w:rFonts w:ascii="Arial" w:hAnsi="Arial" w:cs="Arial"/>
      <w:noProof/>
      <w:kern w:val="0"/>
      <w:sz w:val="20"/>
      <w:szCs w:val="20"/>
      <w:lang w:eastAsia="en-US"/>
    </w:rPr>
  </w:style>
  <w:style w:type="paragraph" w:customStyle="1" w:styleId="AppendixHeading1">
    <w:name w:val="Appendix Heading 1"/>
    <w:basedOn w:val="1e"/>
    <w:next w:val="aff"/>
    <w:autoRedefine/>
    <w:qFormat/>
    <w:rsid w:val="0010143E"/>
    <w:pPr>
      <w:keepNext/>
      <w:pageBreakBefore/>
      <w:tabs>
        <w:tab w:val="clear" w:pos="720"/>
        <w:tab w:val="num" w:pos="2508"/>
      </w:tabs>
      <w:spacing w:before="240" w:line="360" w:lineRule="auto"/>
      <w:ind w:left="1800" w:hanging="360"/>
      <w:contextualSpacing w:val="0"/>
      <w:jc w:val="left"/>
    </w:pPr>
    <w:rPr>
      <w:bCs w:val="0"/>
      <w:kern w:val="28"/>
      <w:sz w:val="28"/>
      <w:lang w:eastAsia="ru-RU"/>
    </w:rPr>
  </w:style>
  <w:style w:type="paragraph" w:customStyle="1" w:styleId="PamkaStad">
    <w:name w:val="PamkaStad"/>
    <w:basedOn w:val="aff"/>
    <w:qFormat/>
    <w:rsid w:val="0010143E"/>
    <w:pPr>
      <w:tabs>
        <w:tab w:val="num" w:pos="3228"/>
      </w:tabs>
      <w:jc w:val="center"/>
    </w:pPr>
    <w:rPr>
      <w:rFonts w:ascii="Times New Roman" w:hAnsi="Times New Roman"/>
      <w:kern w:val="0"/>
      <w:sz w:val="24"/>
      <w:szCs w:val="24"/>
      <w:lang w:eastAsia="ru-RU"/>
    </w:rPr>
  </w:style>
  <w:style w:type="paragraph" w:customStyle="1" w:styleId="bodysingle0">
    <w:name w:val="bodysingle"/>
    <w:basedOn w:val="aff"/>
    <w:qFormat/>
    <w:rsid w:val="0010143E"/>
    <w:pPr>
      <w:jc w:val="both"/>
    </w:pPr>
    <w:rPr>
      <w:rFonts w:ascii="Times New Roman" w:hAnsi="Times New Roman"/>
      <w:kern w:val="0"/>
      <w:sz w:val="24"/>
      <w:szCs w:val="24"/>
      <w:lang w:val="en-US" w:eastAsia="en-US"/>
    </w:rPr>
  </w:style>
  <w:style w:type="paragraph" w:customStyle="1" w:styleId="PamkaSmall">
    <w:name w:val="PamkaSmall"/>
    <w:basedOn w:val="aff0"/>
    <w:qFormat/>
    <w:rsid w:val="0010143E"/>
    <w:pPr>
      <w:spacing w:after="60" w:line="360" w:lineRule="auto"/>
    </w:pPr>
    <w:rPr>
      <w:rFonts w:ascii="Arial" w:hAnsi="Arial" w:cs="Arial"/>
      <w:kern w:val="0"/>
      <w:sz w:val="24"/>
      <w:szCs w:val="20"/>
      <w:lang w:eastAsia="en-US"/>
    </w:rPr>
  </w:style>
  <w:style w:type="paragraph" w:customStyle="1" w:styleId="List2">
    <w:name w:val="List2"/>
    <w:basedOn w:val="aff"/>
    <w:qFormat/>
    <w:rsid w:val="0010143E"/>
    <w:pPr>
      <w:tabs>
        <w:tab w:val="num" w:pos="420"/>
      </w:tabs>
      <w:ind w:left="420" w:hanging="420"/>
    </w:pPr>
    <w:rPr>
      <w:rFonts w:ascii="Times New Roman" w:hAnsi="Times New Roman"/>
      <w:kern w:val="0"/>
      <w:sz w:val="24"/>
      <w:szCs w:val="24"/>
      <w:lang w:eastAsia="ru-RU"/>
    </w:rPr>
  </w:style>
  <w:style w:type="paragraph" w:customStyle="1" w:styleId="explanatorynotes">
    <w:name w:val="explanatory_notes"/>
    <w:basedOn w:val="aff"/>
    <w:qFormat/>
    <w:rsid w:val="0010143E"/>
    <w:pPr>
      <w:suppressAutoHyphens/>
      <w:spacing w:after="120" w:line="360" w:lineRule="exact"/>
      <w:jc w:val="both"/>
    </w:pPr>
    <w:rPr>
      <w:rFonts w:ascii="Arial" w:hAnsi="Arial" w:cs="Arial"/>
      <w:kern w:val="0"/>
      <w:lang w:val="en-US" w:eastAsia="en-US"/>
    </w:rPr>
  </w:style>
  <w:style w:type="paragraph" w:customStyle="1" w:styleId="stylebodytextjustifiedbefore5ptafter5ptkernat11">
    <w:name w:val="stylebodytextjustifiedbefore5ptafter5ptkernat11"/>
    <w:basedOn w:val="aff"/>
    <w:qFormat/>
    <w:rsid w:val="0010143E"/>
    <w:pPr>
      <w:tabs>
        <w:tab w:val="num" w:pos="624"/>
      </w:tabs>
      <w:spacing w:before="100" w:after="100"/>
      <w:ind w:left="624" w:hanging="624"/>
      <w:jc w:val="both"/>
    </w:pPr>
    <w:rPr>
      <w:rFonts w:ascii="Times New Roman" w:hAnsi="Times New Roman"/>
      <w:kern w:val="0"/>
      <w:sz w:val="24"/>
      <w:szCs w:val="24"/>
      <w:lang w:eastAsia="ru-RU"/>
    </w:rPr>
  </w:style>
  <w:style w:type="paragraph" w:customStyle="1" w:styleId="stylebodytextjustifiedbefore5ptafter5ptkernat100">
    <w:name w:val="stylebodytextjustifiedbefore5ptafter5ptkernat10"/>
    <w:basedOn w:val="aff"/>
    <w:qFormat/>
    <w:rsid w:val="0010143E"/>
    <w:pPr>
      <w:spacing w:before="100" w:after="100"/>
      <w:ind w:left="360" w:hanging="360"/>
      <w:jc w:val="both"/>
    </w:pPr>
    <w:rPr>
      <w:rFonts w:ascii="Times New Roman" w:hAnsi="Times New Roman"/>
      <w:kern w:val="0"/>
      <w:sz w:val="24"/>
      <w:szCs w:val="24"/>
      <w:lang w:eastAsia="ru-RU"/>
    </w:rPr>
  </w:style>
  <w:style w:type="paragraph" w:customStyle="1" w:styleId="200">
    <w:name w:val="20"/>
    <w:basedOn w:val="aff"/>
    <w:qFormat/>
    <w:rsid w:val="0010143E"/>
    <w:pPr>
      <w:ind w:left="348" w:hanging="180"/>
    </w:pPr>
    <w:rPr>
      <w:rFonts w:ascii="Times New Roman" w:hAnsi="Times New Roman"/>
      <w:kern w:val="0"/>
      <w:sz w:val="16"/>
      <w:szCs w:val="16"/>
      <w:lang w:eastAsia="ru-RU"/>
    </w:rPr>
  </w:style>
  <w:style w:type="paragraph" w:customStyle="1" w:styleId="300">
    <w:name w:val="30"/>
    <w:basedOn w:val="aff"/>
    <w:qFormat/>
    <w:rsid w:val="0010143E"/>
    <w:pPr>
      <w:ind w:left="571" w:hanging="180"/>
    </w:pPr>
    <w:rPr>
      <w:rFonts w:ascii="Times New Roman" w:hAnsi="Times New Roman"/>
      <w:kern w:val="0"/>
      <w:sz w:val="16"/>
      <w:szCs w:val="16"/>
      <w:lang w:eastAsia="ru-RU"/>
    </w:rPr>
  </w:style>
  <w:style w:type="paragraph" w:customStyle="1" w:styleId="1ffff7">
    <w:name w:val="Нумер1"/>
    <w:basedOn w:val="aff"/>
    <w:autoRedefine/>
    <w:qFormat/>
    <w:rsid w:val="0010143E"/>
    <w:pPr>
      <w:tabs>
        <w:tab w:val="num" w:pos="360"/>
      </w:tabs>
      <w:ind w:left="360" w:hanging="360"/>
      <w:jc w:val="both"/>
    </w:pPr>
    <w:rPr>
      <w:rFonts w:ascii="Times New Roman" w:hAnsi="Times New Roman"/>
      <w:kern w:val="0"/>
      <w:sz w:val="28"/>
      <w:szCs w:val="28"/>
      <w:lang w:eastAsia="en-US"/>
    </w:rPr>
  </w:style>
  <w:style w:type="paragraph" w:customStyle="1" w:styleId="zakonpheader">
    <w:name w:val="zakon_pheader"/>
    <w:basedOn w:val="aff"/>
    <w:qFormat/>
    <w:rsid w:val="0010143E"/>
    <w:pPr>
      <w:widowControl w:val="0"/>
      <w:autoSpaceDE w:val="0"/>
      <w:autoSpaceDN w:val="0"/>
      <w:adjustRightInd w:val="0"/>
      <w:spacing w:before="100" w:beforeAutospacing="1" w:after="100" w:afterAutospacing="1"/>
      <w:jc w:val="center"/>
    </w:pPr>
    <w:rPr>
      <w:rFonts w:ascii="Verdana" w:hAnsi="Verdana" w:cs="Verdana"/>
      <w:color w:val="000000"/>
      <w:kern w:val="0"/>
      <w:sz w:val="23"/>
      <w:szCs w:val="23"/>
      <w:lang w:eastAsia="ru-RU"/>
    </w:rPr>
  </w:style>
  <w:style w:type="paragraph" w:customStyle="1" w:styleId="zakonplink">
    <w:name w:val="zakon_plink"/>
    <w:basedOn w:val="aff"/>
    <w:qFormat/>
    <w:rsid w:val="0010143E"/>
    <w:pPr>
      <w:widowControl w:val="0"/>
      <w:autoSpaceDE w:val="0"/>
      <w:autoSpaceDN w:val="0"/>
      <w:adjustRightInd w:val="0"/>
      <w:spacing w:before="100" w:beforeAutospacing="1" w:after="100" w:afterAutospacing="1"/>
    </w:pPr>
    <w:rPr>
      <w:rFonts w:ascii="Verdana" w:hAnsi="Verdana" w:cs="Verdana"/>
      <w:color w:val="000000"/>
      <w:kern w:val="0"/>
      <w:sz w:val="23"/>
      <w:szCs w:val="23"/>
      <w:lang w:eastAsia="ru-RU"/>
    </w:rPr>
  </w:style>
  <w:style w:type="paragraph" w:customStyle="1" w:styleId="zakonpright">
    <w:name w:val="zakon_pright"/>
    <w:basedOn w:val="aff"/>
    <w:qFormat/>
    <w:rsid w:val="0010143E"/>
    <w:pPr>
      <w:widowControl w:val="0"/>
      <w:autoSpaceDE w:val="0"/>
      <w:autoSpaceDN w:val="0"/>
      <w:adjustRightInd w:val="0"/>
      <w:spacing w:before="100" w:beforeAutospacing="1" w:after="100" w:afterAutospacing="1"/>
      <w:jc w:val="right"/>
    </w:pPr>
    <w:rPr>
      <w:rFonts w:ascii="Verdana" w:hAnsi="Verdana" w:cs="Verdana"/>
      <w:color w:val="000000"/>
      <w:kern w:val="0"/>
      <w:sz w:val="23"/>
      <w:szCs w:val="23"/>
      <w:lang w:eastAsia="ru-RU"/>
    </w:rPr>
  </w:style>
  <w:style w:type="paragraph" w:customStyle="1" w:styleId="HTMLPreformatted1">
    <w:name w:val="HTML Preformatted1"/>
    <w:basedOn w:val="aff"/>
    <w:qFormat/>
    <w:rsid w:val="0010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kern w:val="0"/>
      <w:sz w:val="20"/>
      <w:szCs w:val="20"/>
      <w:lang w:eastAsia="ru-RU"/>
    </w:rPr>
  </w:style>
  <w:style w:type="paragraph" w:customStyle="1" w:styleId="n">
    <w:name w:val="n"/>
    <w:basedOn w:val="aff0"/>
    <w:qFormat/>
    <w:rsid w:val="0010143E"/>
    <w:pPr>
      <w:keepNext/>
      <w:keepLines/>
      <w:suppressLineNumbers/>
      <w:suppressAutoHyphens/>
      <w:autoSpaceDE w:val="0"/>
      <w:autoSpaceDN w:val="0"/>
      <w:adjustRightInd w:val="0"/>
      <w:spacing w:after="0"/>
      <w:jc w:val="center"/>
    </w:pPr>
    <w:rPr>
      <w:rFonts w:ascii="Times New Roman" w:hAnsi="Times New Roman"/>
      <w:b/>
      <w:bCs/>
      <w:kern w:val="0"/>
      <w:lang w:eastAsia="en-US"/>
    </w:rPr>
  </w:style>
  <w:style w:type="paragraph" w:customStyle="1" w:styleId="Heading">
    <w:name w:val="Heading"/>
    <w:basedOn w:val="aff"/>
    <w:qFormat/>
    <w:rsid w:val="0010143E"/>
    <w:pPr>
      <w:numPr>
        <w:numId w:val="66"/>
      </w:numPr>
      <w:tabs>
        <w:tab w:val="clear" w:pos="1134"/>
        <w:tab w:val="num" w:pos="2160"/>
      </w:tabs>
      <w:ind w:left="2160" w:hanging="1440"/>
    </w:pPr>
    <w:rPr>
      <w:rFonts w:ascii="Times New Roman" w:hAnsi="Times New Roman"/>
      <w:b/>
      <w:bCs/>
      <w:kern w:val="0"/>
      <w:sz w:val="40"/>
      <w:szCs w:val="40"/>
      <w:lang w:eastAsia="en-US"/>
    </w:rPr>
  </w:style>
  <w:style w:type="paragraph" w:customStyle="1" w:styleId="1ffff8">
    <w:name w:val="Прил_1"/>
    <w:basedOn w:val="1e"/>
    <w:next w:val="aff"/>
    <w:qFormat/>
    <w:rsid w:val="0010143E"/>
    <w:pPr>
      <w:keepNext/>
      <w:suppressAutoHyphens/>
      <w:spacing w:before="480" w:after="280" w:line="360" w:lineRule="auto"/>
      <w:ind w:left="720" w:hanging="720"/>
      <w:contextualSpacing w:val="0"/>
      <w:jc w:val="left"/>
    </w:pPr>
    <w:rPr>
      <w:bCs w:val="0"/>
      <w:caps/>
      <w:kern w:val="0"/>
      <w:sz w:val="28"/>
      <w:lang w:eastAsia="ru-RU"/>
    </w:rPr>
  </w:style>
  <w:style w:type="paragraph" w:customStyle="1" w:styleId="1ffff9">
    <w:name w:val="Список 1)"/>
    <w:aliases w:val="2),3)..."/>
    <w:basedOn w:val="aff"/>
    <w:qFormat/>
    <w:rsid w:val="0010143E"/>
    <w:pPr>
      <w:ind w:left="1068" w:hanging="360"/>
    </w:pPr>
    <w:rPr>
      <w:rFonts w:ascii="Arial" w:hAnsi="Arial" w:cs="Arial"/>
      <w:kern w:val="0"/>
      <w:lang w:eastAsia="ru-RU"/>
    </w:rPr>
  </w:style>
  <w:style w:type="paragraph" w:customStyle="1" w:styleId="2fff4">
    <w:name w:val="Прил_2"/>
    <w:basedOn w:val="21"/>
    <w:next w:val="aff"/>
    <w:qFormat/>
    <w:rsid w:val="0010143E"/>
    <w:pPr>
      <w:widowControl/>
      <w:numPr>
        <w:ilvl w:val="0"/>
        <w:numId w:val="0"/>
      </w:numPr>
      <w:tabs>
        <w:tab w:val="left" w:pos="900"/>
      </w:tabs>
      <w:spacing w:before="400" w:after="240" w:line="240" w:lineRule="auto"/>
      <w:ind w:left="900" w:hanging="900"/>
      <w:jc w:val="left"/>
    </w:pPr>
    <w:rPr>
      <w:rFonts w:eastAsia="Times New Roman" w:cs="Times New Roman"/>
      <w:iCs/>
      <w:kern w:val="0"/>
      <w:sz w:val="28"/>
      <w:szCs w:val="20"/>
      <w:lang w:val="x-none" w:eastAsia="x-none"/>
    </w:rPr>
  </w:style>
  <w:style w:type="paragraph" w:customStyle="1" w:styleId="3ff1">
    <w:name w:val="Прил_3"/>
    <w:basedOn w:val="39"/>
    <w:next w:val="aff"/>
    <w:qFormat/>
    <w:rsid w:val="0010143E"/>
    <w:pPr>
      <w:keepNext/>
      <w:tabs>
        <w:tab w:val="clear" w:pos="2160"/>
        <w:tab w:val="num" w:pos="1080"/>
      </w:tabs>
      <w:suppressAutoHyphens/>
      <w:spacing w:before="320" w:after="200"/>
      <w:ind w:left="1080" w:hanging="1080"/>
    </w:pPr>
    <w:rPr>
      <w:i/>
      <w:iCs/>
      <w:sz w:val="27"/>
      <w:szCs w:val="27"/>
      <w:lang w:eastAsia="ru-RU"/>
    </w:rPr>
  </w:style>
  <w:style w:type="paragraph" w:customStyle="1" w:styleId="4f1">
    <w:name w:val="Прил_4"/>
    <w:basedOn w:val="44"/>
    <w:next w:val="aff"/>
    <w:qFormat/>
    <w:rsid w:val="0010143E"/>
    <w:pPr>
      <w:keepNext/>
      <w:tabs>
        <w:tab w:val="clear" w:pos="2880"/>
        <w:tab w:val="num" w:pos="864"/>
        <w:tab w:val="left" w:pos="1260"/>
      </w:tabs>
      <w:suppressAutoHyphens/>
      <w:snapToGrid w:val="0"/>
      <w:spacing w:before="240" w:after="160"/>
      <w:ind w:left="1260" w:hanging="1260"/>
      <w:jc w:val="left"/>
    </w:pPr>
    <w:rPr>
      <w:szCs w:val="20"/>
      <w:lang w:eastAsia="ru-RU"/>
    </w:rPr>
  </w:style>
  <w:style w:type="paragraph" w:customStyle="1" w:styleId="3ff2">
    <w:name w:val="Название документа 3"/>
    <w:basedOn w:val="aff"/>
    <w:qFormat/>
    <w:rsid w:val="0010143E"/>
    <w:pPr>
      <w:suppressAutoHyphens/>
      <w:jc w:val="center"/>
    </w:pPr>
    <w:rPr>
      <w:rFonts w:ascii="Times New Roman" w:hAnsi="Times New Roman"/>
      <w:b/>
      <w:bCs/>
      <w:kern w:val="0"/>
      <w:sz w:val="24"/>
      <w:szCs w:val="24"/>
      <w:lang w:eastAsia="ru-RU"/>
    </w:rPr>
  </w:style>
  <w:style w:type="paragraph" w:customStyle="1" w:styleId="2fff5">
    <w:name w:val="Название документа 2"/>
    <w:basedOn w:val="1e"/>
    <w:next w:val="aff"/>
    <w:qFormat/>
    <w:rsid w:val="0010143E"/>
    <w:pPr>
      <w:keepNext/>
      <w:tabs>
        <w:tab w:val="clear" w:pos="720"/>
      </w:tabs>
      <w:suppressAutoHyphens/>
      <w:spacing w:before="240" w:after="280"/>
      <w:ind w:firstLine="0"/>
      <w:contextualSpacing w:val="0"/>
      <w:jc w:val="center"/>
      <w:outlineLvl w:val="9"/>
    </w:pPr>
    <w:rPr>
      <w:bCs w:val="0"/>
      <w:caps/>
      <w:kern w:val="0"/>
      <w:sz w:val="28"/>
      <w:lang w:eastAsia="ru-RU"/>
    </w:rPr>
  </w:style>
  <w:style w:type="paragraph" w:customStyle="1" w:styleId="1ffffa">
    <w:name w:val="Название документа 1"/>
    <w:basedOn w:val="aff"/>
    <w:next w:val="2fff5"/>
    <w:qFormat/>
    <w:rsid w:val="0010143E"/>
    <w:pPr>
      <w:suppressAutoHyphens/>
      <w:spacing w:before="360" w:after="240"/>
      <w:jc w:val="center"/>
    </w:pPr>
    <w:rPr>
      <w:rFonts w:ascii="Times New Roman" w:hAnsi="Times New Roman"/>
      <w:b/>
      <w:bCs/>
      <w:caps/>
      <w:spacing w:val="20"/>
      <w:kern w:val="0"/>
      <w:sz w:val="36"/>
      <w:szCs w:val="36"/>
      <w:lang w:eastAsia="ru-RU"/>
    </w:rPr>
  </w:style>
  <w:style w:type="paragraph" w:customStyle="1" w:styleId="afffffffffffffffd">
    <w:name w:val="Табл_Заголовок"/>
    <w:basedOn w:val="aff"/>
    <w:qFormat/>
    <w:rsid w:val="0010143E"/>
    <w:pPr>
      <w:spacing w:before="120"/>
      <w:jc w:val="center"/>
    </w:pPr>
    <w:rPr>
      <w:rFonts w:ascii="Times New Roman" w:hAnsi="Times New Roman"/>
      <w:b/>
      <w:bCs/>
      <w:kern w:val="0"/>
      <w:sz w:val="24"/>
      <w:szCs w:val="24"/>
      <w:lang w:eastAsia="ru-RU"/>
    </w:rPr>
  </w:style>
  <w:style w:type="paragraph" w:customStyle="1" w:styleId="afffffffffffffffe">
    <w:name w:val="ОГЛАВЛЕНИЕ"/>
    <w:basedOn w:val="aff"/>
    <w:next w:val="aff"/>
    <w:qFormat/>
    <w:rsid w:val="0010143E"/>
    <w:pPr>
      <w:pageBreakBefore/>
      <w:spacing w:before="240" w:after="480"/>
    </w:pPr>
    <w:rPr>
      <w:rFonts w:ascii="Times New Roman" w:hAnsi="Times New Roman"/>
      <w:b/>
      <w:bCs/>
      <w:caps/>
      <w:kern w:val="0"/>
      <w:sz w:val="28"/>
      <w:szCs w:val="28"/>
      <w:lang w:eastAsia="ru-RU"/>
    </w:rPr>
  </w:style>
  <w:style w:type="paragraph" w:customStyle="1" w:styleId="affffffffffffffff">
    <w:name w:val="Конфигурационные файлы"/>
    <w:qFormat/>
    <w:rsid w:val="0010143E"/>
    <w:pPr>
      <w:spacing w:after="120"/>
    </w:pPr>
    <w:rPr>
      <w:rFonts w:ascii="Courier New" w:hAnsi="Courier New" w:cs="Courier New"/>
      <w:lang w:val="en-US"/>
    </w:rPr>
  </w:style>
  <w:style w:type="paragraph" w:customStyle="1" w:styleId="affffffffffffffff0">
    <w:name w:val="Текст колонтитула"/>
    <w:qFormat/>
    <w:rsid w:val="0010143E"/>
    <w:pPr>
      <w:jc w:val="right"/>
    </w:pPr>
    <w:rPr>
      <w:rFonts w:ascii="Arial" w:hAnsi="Arial" w:cs="Arial"/>
      <w:i/>
      <w:iCs/>
      <w:sz w:val="18"/>
      <w:szCs w:val="18"/>
    </w:rPr>
  </w:style>
  <w:style w:type="paragraph" w:customStyle="1" w:styleId="1ffffb">
    <w:name w:val="Текст_АбзНеНум_1"/>
    <w:basedOn w:val="aff"/>
    <w:qFormat/>
    <w:rsid w:val="0010143E"/>
    <w:pPr>
      <w:tabs>
        <w:tab w:val="left" w:pos="851"/>
      </w:tabs>
      <w:spacing w:before="20" w:after="20"/>
      <w:ind w:left="850" w:hanging="425"/>
      <w:jc w:val="both"/>
    </w:pPr>
    <w:rPr>
      <w:rFonts w:ascii="Arial" w:hAnsi="Arial" w:cs="Arial"/>
      <w:kern w:val="0"/>
      <w:sz w:val="20"/>
      <w:szCs w:val="20"/>
      <w:lang w:eastAsia="ru-RU"/>
    </w:rPr>
  </w:style>
  <w:style w:type="paragraph" w:customStyle="1" w:styleId="affffffffffffffff1">
    <w:name w:val="письмо"/>
    <w:basedOn w:val="aff"/>
    <w:qFormat/>
    <w:rsid w:val="0010143E"/>
    <w:pPr>
      <w:ind w:firstLine="720"/>
      <w:jc w:val="both"/>
    </w:pPr>
    <w:rPr>
      <w:rFonts w:ascii="Times New Roman" w:hAnsi="Times New Roman"/>
      <w:kern w:val="0"/>
      <w:sz w:val="28"/>
      <w:szCs w:val="28"/>
      <w:lang w:eastAsia="ru-RU"/>
    </w:rPr>
  </w:style>
  <w:style w:type="paragraph" w:customStyle="1" w:styleId="TextBox">
    <w:name w:val="Text Box"/>
    <w:qFormat/>
    <w:rsid w:val="0010143E"/>
    <w:pPr>
      <w:keepNext/>
      <w:keepLines/>
      <w:tabs>
        <w:tab w:val="left" w:pos="-720"/>
      </w:tabs>
      <w:suppressAutoHyphens/>
      <w:jc w:val="both"/>
    </w:pPr>
    <w:rPr>
      <w:spacing w:val="-2"/>
      <w:sz w:val="22"/>
      <w:szCs w:val="22"/>
      <w:lang w:val="en-US" w:eastAsia="en-US"/>
    </w:rPr>
  </w:style>
  <w:style w:type="paragraph" w:customStyle="1" w:styleId="tabletxt">
    <w:name w:val="table_txt"/>
    <w:basedOn w:val="aff"/>
    <w:qFormat/>
    <w:rsid w:val="0010143E"/>
    <w:pPr>
      <w:suppressAutoHyphens/>
      <w:spacing w:after="120"/>
    </w:pPr>
    <w:rPr>
      <w:rFonts w:ascii="Times New Roman" w:hAnsi="Times New Roman"/>
      <w:kern w:val="0"/>
      <w:lang w:val="en-US" w:eastAsia="en-US"/>
    </w:rPr>
  </w:style>
  <w:style w:type="paragraph" w:customStyle="1" w:styleId="affffffffffffffff2">
    <w:name w:val="Выполняемые задачи"/>
    <w:basedOn w:val="aff"/>
    <w:qFormat/>
    <w:rsid w:val="0010143E"/>
    <w:pPr>
      <w:tabs>
        <w:tab w:val="num" w:pos="1440"/>
      </w:tabs>
      <w:ind w:left="1440" w:hanging="360"/>
    </w:pPr>
    <w:rPr>
      <w:rFonts w:ascii="Times New Roman" w:hAnsi="Times New Roman"/>
      <w:kern w:val="0"/>
      <w:sz w:val="24"/>
      <w:szCs w:val="24"/>
      <w:lang w:eastAsia="ru-RU"/>
    </w:rPr>
  </w:style>
  <w:style w:type="paragraph" w:customStyle="1" w:styleId="affffffffffffffff3">
    <w:name w:val="А Строки в таблице"/>
    <w:basedOn w:val="aff"/>
    <w:qFormat/>
    <w:rsid w:val="0010143E"/>
    <w:pPr>
      <w:suppressAutoHyphens/>
    </w:pPr>
    <w:rPr>
      <w:rFonts w:ascii="Times New Roman" w:hAnsi="Times New Roman"/>
      <w:color w:val="000000"/>
      <w:kern w:val="0"/>
      <w:sz w:val="26"/>
      <w:szCs w:val="26"/>
      <w:lang w:eastAsia="en-US"/>
    </w:rPr>
  </w:style>
  <w:style w:type="character" w:customStyle="1" w:styleId="affffffffffffffff4">
    <w:name w:val="А Основной текст Знак"/>
    <w:link w:val="affffffffffffffff5"/>
    <w:locked/>
    <w:rsid w:val="0010143E"/>
    <w:rPr>
      <w:color w:val="000000"/>
      <w:sz w:val="26"/>
    </w:rPr>
  </w:style>
  <w:style w:type="paragraph" w:customStyle="1" w:styleId="affffffffffffffff5">
    <w:name w:val="А Основной текст"/>
    <w:link w:val="affffffffffffffff4"/>
    <w:qFormat/>
    <w:rsid w:val="0010143E"/>
    <w:pPr>
      <w:suppressAutoHyphens/>
      <w:ind w:firstLine="425"/>
      <w:jc w:val="both"/>
    </w:pPr>
    <w:rPr>
      <w:color w:val="000000"/>
      <w:sz w:val="26"/>
    </w:rPr>
  </w:style>
  <w:style w:type="paragraph" w:customStyle="1" w:styleId="AT-">
    <w:name w:val="A T-Сод."/>
    <w:basedOn w:val="affffffffffffffff3"/>
    <w:next w:val="affffffffffffffff3"/>
    <w:autoRedefine/>
    <w:qFormat/>
    <w:rsid w:val="0010143E"/>
    <w:rPr>
      <w:rFonts w:ascii="Arial" w:hAnsi="Arial" w:cs="Arial"/>
      <w:color w:val="auto"/>
    </w:rPr>
  </w:style>
  <w:style w:type="paragraph" w:customStyle="1" w:styleId="1ffffc">
    <w:name w:val="А 1 Строка таблицы"/>
    <w:qFormat/>
    <w:rsid w:val="0010143E"/>
    <w:pPr>
      <w:shd w:val="clear" w:color="auto" w:fill="666666"/>
    </w:pPr>
    <w:rPr>
      <w:rFonts w:ascii="Arial" w:hAnsi="Arial" w:cs="Arial"/>
      <w:b/>
      <w:bCs/>
      <w:color w:val="FFFFFF"/>
      <w:sz w:val="24"/>
      <w:szCs w:val="24"/>
    </w:rPr>
  </w:style>
  <w:style w:type="paragraph" w:customStyle="1" w:styleId="affffffffffffffff6">
    <w:name w:val="А Верхний колонтитул"/>
    <w:basedOn w:val="affffffffffffffff5"/>
    <w:qFormat/>
    <w:rsid w:val="0010143E"/>
    <w:pPr>
      <w:tabs>
        <w:tab w:val="right" w:pos="9720"/>
      </w:tabs>
      <w:ind w:firstLine="0"/>
    </w:pPr>
    <w:rPr>
      <w:noProof/>
    </w:rPr>
  </w:style>
  <w:style w:type="paragraph" w:customStyle="1" w:styleId="19">
    <w:name w:val="А Заголовок 1"/>
    <w:basedOn w:val="affffffffffffffff5"/>
    <w:next w:val="affffffffffffffff5"/>
    <w:qFormat/>
    <w:rsid w:val="0010143E"/>
    <w:pPr>
      <w:pageBreakBefore/>
      <w:numPr>
        <w:numId w:val="67"/>
      </w:numPr>
      <w:tabs>
        <w:tab w:val="clear" w:pos="1129"/>
        <w:tab w:val="num" w:pos="0"/>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5"/>
    <w:next w:val="affffffffffffffff5"/>
    <w:autoRedefine/>
    <w:qFormat/>
    <w:rsid w:val="0010143E"/>
    <w:pPr>
      <w:numPr>
        <w:ilvl w:val="1"/>
        <w:numId w:val="67"/>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7">
    <w:name w:val="А Заголовок 3"/>
    <w:basedOn w:val="affffffffffffffff5"/>
    <w:next w:val="affffffffffffffff5"/>
    <w:qFormat/>
    <w:rsid w:val="0010143E"/>
    <w:pPr>
      <w:numPr>
        <w:ilvl w:val="2"/>
        <w:numId w:val="6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3">
    <w:name w:val="А Заголовок 4"/>
    <w:basedOn w:val="affffffffffffffff5"/>
    <w:next w:val="affffffffffffffff5"/>
    <w:qFormat/>
    <w:rsid w:val="0010143E"/>
    <w:pPr>
      <w:numPr>
        <w:ilvl w:val="3"/>
        <w:numId w:val="67"/>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9">
    <w:name w:val="А Заголовок 5"/>
    <w:basedOn w:val="affffffffffffffff5"/>
    <w:next w:val="aff"/>
    <w:qFormat/>
    <w:rsid w:val="0010143E"/>
    <w:rPr>
      <w:i/>
      <w:iCs/>
    </w:rPr>
  </w:style>
  <w:style w:type="paragraph" w:customStyle="1" w:styleId="affffffffffffffff7">
    <w:name w:val="А Заголовок оглавления"/>
    <w:basedOn w:val="affffffffffffffff5"/>
    <w:next w:val="affffffffffffffff5"/>
    <w:qFormat/>
    <w:rsid w:val="0010143E"/>
    <w:pPr>
      <w:ind w:firstLine="0"/>
      <w:jc w:val="center"/>
    </w:pPr>
    <w:rPr>
      <w:b/>
      <w:bCs/>
      <w:sz w:val="32"/>
      <w:szCs w:val="32"/>
    </w:rPr>
  </w:style>
  <w:style w:type="paragraph" w:customStyle="1" w:styleId="affffffffffffffff8">
    <w:name w:val="А Заголовок приложения"/>
    <w:basedOn w:val="19"/>
    <w:next w:val="affffffffffffffff5"/>
    <w:qFormat/>
    <w:rsid w:val="0010143E"/>
    <w:pPr>
      <w:pageBreakBefore w:val="0"/>
      <w:numPr>
        <w:numId w:val="0"/>
      </w:numPr>
      <w:tabs>
        <w:tab w:val="clear" w:pos="425"/>
        <w:tab w:val="clear" w:pos="1129"/>
        <w:tab w:val="num" w:pos="40"/>
      </w:tabs>
      <w:suppressAutoHyphens w:val="0"/>
      <w:spacing w:after="0"/>
      <w:jc w:val="left"/>
    </w:pPr>
    <w:rPr>
      <w:rFonts w:ascii="Times New Roman" w:hAnsi="Times New Roman" w:cs="Times New Roman"/>
      <w:b w:val="0"/>
      <w:bCs w:val="0"/>
      <w:color w:val="auto"/>
      <w:sz w:val="20"/>
      <w:szCs w:val="20"/>
    </w:rPr>
  </w:style>
  <w:style w:type="paragraph" w:customStyle="1" w:styleId="affffffffffffffff9">
    <w:name w:val="А Заголовок таблицы"/>
    <w:basedOn w:val="aff"/>
    <w:next w:val="aff0"/>
    <w:qFormat/>
    <w:rsid w:val="0010143E"/>
    <w:pPr>
      <w:spacing w:before="240" w:after="120"/>
      <w:jc w:val="both"/>
    </w:pPr>
    <w:rPr>
      <w:rFonts w:ascii="Times New Roman" w:hAnsi="Times New Roman"/>
      <w:kern w:val="0"/>
      <w:sz w:val="24"/>
      <w:szCs w:val="24"/>
      <w:lang w:val="en-US" w:eastAsia="en-US"/>
    </w:rPr>
  </w:style>
  <w:style w:type="paragraph" w:customStyle="1" w:styleId="a3">
    <w:name w:val="А Категория теста"/>
    <w:basedOn w:val="28"/>
    <w:next w:val="aff"/>
    <w:qFormat/>
    <w:rsid w:val="0010143E"/>
    <w:pPr>
      <w:numPr>
        <w:ilvl w:val="0"/>
        <w:numId w:val="68"/>
      </w:numPr>
      <w:tabs>
        <w:tab w:val="clear" w:pos="1080"/>
        <w:tab w:val="clear" w:pos="1129"/>
        <w:tab w:val="num" w:pos="0"/>
        <w:tab w:val="num" w:pos="340"/>
        <w:tab w:val="num" w:pos="420"/>
        <w:tab w:val="num" w:pos="720"/>
        <w:tab w:val="num" w:pos="926"/>
        <w:tab w:val="num" w:pos="964"/>
        <w:tab w:val="num" w:pos="1021"/>
        <w:tab w:val="num" w:pos="1069"/>
        <w:tab w:val="num" w:pos="1209"/>
        <w:tab w:val="num" w:pos="2329"/>
      </w:tabs>
      <w:ind w:left="1209" w:hanging="244"/>
    </w:pPr>
  </w:style>
  <w:style w:type="paragraph" w:customStyle="1" w:styleId="affffffffffffffffa">
    <w:name w:val="А Маркированный список"/>
    <w:basedOn w:val="affffffffffffffff5"/>
    <w:qFormat/>
    <w:rsid w:val="0010143E"/>
    <w:pPr>
      <w:tabs>
        <w:tab w:val="num" w:pos="1004"/>
      </w:tabs>
      <w:suppressAutoHyphens w:val="0"/>
      <w:spacing w:after="120"/>
      <w:ind w:left="1004" w:hanging="360"/>
    </w:pPr>
    <w:rPr>
      <w:rFonts w:ascii="Arial" w:hAnsi="Arial" w:cs="Arial"/>
      <w:sz w:val="20"/>
    </w:rPr>
  </w:style>
  <w:style w:type="paragraph" w:customStyle="1" w:styleId="13">
    <w:name w:val="А Маркированный список 1"/>
    <w:basedOn w:val="affffffffffffffff5"/>
    <w:qFormat/>
    <w:rsid w:val="0010143E"/>
    <w:pPr>
      <w:numPr>
        <w:numId w:val="69"/>
      </w:numPr>
      <w:tabs>
        <w:tab w:val="clear" w:pos="720"/>
        <w:tab w:val="num" w:pos="-28"/>
        <w:tab w:val="num" w:pos="0"/>
        <w:tab w:val="num" w:pos="267"/>
        <w:tab w:val="num" w:pos="360"/>
        <w:tab w:val="num" w:pos="435"/>
        <w:tab w:val="num" w:pos="1069"/>
        <w:tab w:val="num" w:pos="1429"/>
        <w:tab w:val="num" w:pos="1492"/>
        <w:tab w:val="num" w:pos="2160"/>
      </w:tabs>
      <w:ind w:left="1492" w:hanging="435"/>
    </w:pPr>
  </w:style>
  <w:style w:type="paragraph" w:customStyle="1" w:styleId="26">
    <w:name w:val="А Маркированный список 2"/>
    <w:basedOn w:val="affffffffffffffff5"/>
    <w:qFormat/>
    <w:rsid w:val="0010143E"/>
    <w:pPr>
      <w:numPr>
        <w:numId w:val="70"/>
      </w:numPr>
      <w:tabs>
        <w:tab w:val="clear" w:pos="1145"/>
        <w:tab w:val="num" w:pos="-28"/>
        <w:tab w:val="num" w:pos="0"/>
        <w:tab w:val="num" w:pos="284"/>
        <w:tab w:val="num" w:pos="360"/>
        <w:tab w:val="num" w:pos="720"/>
        <w:tab w:val="num" w:pos="1021"/>
        <w:tab w:val="num" w:pos="1440"/>
      </w:tabs>
      <w:ind w:left="0" w:firstLine="0"/>
    </w:pPr>
  </w:style>
  <w:style w:type="paragraph" w:customStyle="1" w:styleId="affffffffffffffffb">
    <w:name w:val="А Название рисунка"/>
    <w:basedOn w:val="aff"/>
    <w:next w:val="affffffffffffffff5"/>
    <w:qFormat/>
    <w:rsid w:val="0010143E"/>
    <w:pPr>
      <w:spacing w:before="120" w:after="120"/>
      <w:jc w:val="center"/>
    </w:pPr>
    <w:rPr>
      <w:rFonts w:ascii="Times New Roman" w:hAnsi="Times New Roman"/>
      <w:i/>
      <w:iCs/>
      <w:kern w:val="0"/>
      <w:sz w:val="24"/>
      <w:szCs w:val="24"/>
      <w:lang w:val="en-US" w:eastAsia="en-US"/>
    </w:rPr>
  </w:style>
  <w:style w:type="paragraph" w:customStyle="1" w:styleId="affffffffffffffffc">
    <w:name w:val="А название таблицы"/>
    <w:basedOn w:val="aff"/>
    <w:next w:val="affffffffffffffff5"/>
    <w:qFormat/>
    <w:rsid w:val="0010143E"/>
    <w:pPr>
      <w:spacing w:before="120" w:after="120"/>
      <w:ind w:firstLine="567"/>
      <w:jc w:val="right"/>
    </w:pPr>
    <w:rPr>
      <w:rFonts w:ascii="Times New Roman" w:hAnsi="Times New Roman"/>
      <w:i/>
      <w:iCs/>
      <w:kern w:val="0"/>
      <w:sz w:val="24"/>
      <w:szCs w:val="24"/>
      <w:lang w:val="en-US" w:eastAsia="en-US"/>
    </w:rPr>
  </w:style>
  <w:style w:type="paragraph" w:customStyle="1" w:styleId="affffffffffffffffd">
    <w:name w:val="А Нижний колонтитул"/>
    <w:basedOn w:val="affffffffffffffff6"/>
    <w:qFormat/>
    <w:rsid w:val="0010143E"/>
    <w:rPr>
      <w:lang w:val="en-US"/>
    </w:rPr>
  </w:style>
  <w:style w:type="paragraph" w:customStyle="1" w:styleId="affffffffffffffffe">
    <w:name w:val="А Номер теста"/>
    <w:basedOn w:val="1ffffc"/>
    <w:next w:val="affffffffffffffff5"/>
    <w:qFormat/>
    <w:rsid w:val="0010143E"/>
    <w:pPr>
      <w:spacing w:after="240"/>
    </w:pPr>
    <w:rPr>
      <w:sz w:val="32"/>
      <w:szCs w:val="32"/>
    </w:rPr>
  </w:style>
  <w:style w:type="paragraph" w:customStyle="1" w:styleId="afe">
    <w:name w:val="А Нумерованный список"/>
    <w:basedOn w:val="affffffffffffffff5"/>
    <w:next w:val="affffffffffffffff5"/>
    <w:qFormat/>
    <w:rsid w:val="0010143E"/>
    <w:pPr>
      <w:numPr>
        <w:numId w:val="71"/>
      </w:numPr>
      <w:tabs>
        <w:tab w:val="clear" w:pos="1097"/>
        <w:tab w:val="num" w:pos="-1584"/>
        <w:tab w:val="num" w:pos="-28"/>
        <w:tab w:val="num" w:pos="0"/>
        <w:tab w:val="num" w:pos="360"/>
        <w:tab w:val="num" w:pos="720"/>
        <w:tab w:val="num" w:pos="1211"/>
        <w:tab w:val="num" w:pos="1410"/>
        <w:tab w:val="num" w:pos="1811"/>
        <w:tab w:val="num" w:pos="2160"/>
      </w:tabs>
      <w:ind w:left="1211" w:hanging="360"/>
      <w:jc w:val="left"/>
    </w:pPr>
  </w:style>
  <w:style w:type="paragraph" w:customStyle="1" w:styleId="afffffffffffffffff">
    <w:name w:val="А Полное имя файла"/>
    <w:basedOn w:val="affffffffffffffff5"/>
    <w:next w:val="affffffffffffffff5"/>
    <w:qFormat/>
    <w:rsid w:val="0010143E"/>
    <w:pPr>
      <w:suppressAutoHyphens w:val="0"/>
      <w:spacing w:after="120"/>
      <w:ind w:firstLine="567"/>
    </w:pPr>
    <w:rPr>
      <w:rFonts w:ascii="Courier New" w:hAnsi="Courier New" w:cs="Courier New"/>
      <w:i/>
      <w:iCs/>
      <w:sz w:val="20"/>
    </w:rPr>
  </w:style>
  <w:style w:type="paragraph" w:customStyle="1" w:styleId="afffffffffffffffff0">
    <w:name w:val="А Текст конфигурации"/>
    <w:basedOn w:val="affffffffffffffff5"/>
    <w:qFormat/>
    <w:rsid w:val="0010143E"/>
    <w:pPr>
      <w:ind w:firstLine="0"/>
      <w:jc w:val="left"/>
    </w:pPr>
    <w:rPr>
      <w:rFonts w:ascii="Courier New" w:hAnsi="Courier New" w:cs="Courier New"/>
      <w:sz w:val="18"/>
      <w:szCs w:val="18"/>
    </w:rPr>
  </w:style>
  <w:style w:type="paragraph" w:customStyle="1" w:styleId="afffffffffffffffff1">
    <w:name w:val="А Титул авторы документа подпись"/>
    <w:basedOn w:val="affffffffffffffff5"/>
    <w:qFormat/>
    <w:rsid w:val="0010143E"/>
    <w:pPr>
      <w:ind w:firstLine="0"/>
      <w:jc w:val="right"/>
    </w:pPr>
    <w:rPr>
      <w:b/>
      <w:bCs/>
      <w:sz w:val="24"/>
      <w:szCs w:val="24"/>
    </w:rPr>
  </w:style>
  <w:style w:type="paragraph" w:customStyle="1" w:styleId="afffffffffffffffff2">
    <w:name w:val="А Титул авторы документа фамилии"/>
    <w:basedOn w:val="afffffffffffffffff1"/>
    <w:qFormat/>
    <w:rsid w:val="0010143E"/>
    <w:pPr>
      <w:jc w:val="left"/>
    </w:pPr>
    <w:rPr>
      <w:b w:val="0"/>
      <w:bCs w:val="0"/>
    </w:rPr>
  </w:style>
  <w:style w:type="paragraph" w:customStyle="1" w:styleId="afffffffffffffffff3">
    <w:name w:val="А Титул АМТ"/>
    <w:basedOn w:val="affffffffffffffff5"/>
    <w:qFormat/>
    <w:rsid w:val="0010143E"/>
    <w:pPr>
      <w:spacing w:after="400"/>
      <w:ind w:firstLine="0"/>
      <w:jc w:val="center"/>
    </w:pPr>
    <w:rPr>
      <w:b/>
      <w:bCs/>
      <w:sz w:val="40"/>
      <w:szCs w:val="40"/>
    </w:rPr>
  </w:style>
  <w:style w:type="paragraph" w:customStyle="1" w:styleId="afffffffffffffffff4">
    <w:name w:val="А Титул дополнительно"/>
    <w:basedOn w:val="affffffffffffffff5"/>
    <w:qFormat/>
    <w:rsid w:val="0010143E"/>
    <w:pPr>
      <w:ind w:firstLine="0"/>
      <w:jc w:val="center"/>
    </w:pPr>
    <w:rPr>
      <w:sz w:val="32"/>
      <w:szCs w:val="32"/>
    </w:rPr>
  </w:style>
  <w:style w:type="paragraph" w:customStyle="1" w:styleId="afffffffffffffffff5">
    <w:name w:val="А Титул название"/>
    <w:basedOn w:val="affffffffffffffff5"/>
    <w:qFormat/>
    <w:rsid w:val="0010143E"/>
    <w:pPr>
      <w:spacing w:after="240"/>
      <w:ind w:firstLine="0"/>
      <w:jc w:val="center"/>
    </w:pPr>
    <w:rPr>
      <w:b/>
      <w:bCs/>
      <w:sz w:val="40"/>
      <w:szCs w:val="40"/>
    </w:rPr>
  </w:style>
  <w:style w:type="paragraph" w:customStyle="1" w:styleId="afffffffffffffffff6">
    <w:name w:val="А Титул Тип документа"/>
    <w:basedOn w:val="aff"/>
    <w:next w:val="affffffffffffffff5"/>
    <w:qFormat/>
    <w:rsid w:val="0010143E"/>
    <w:pPr>
      <w:autoSpaceDE w:val="0"/>
      <w:autoSpaceDN w:val="0"/>
      <w:spacing w:after="400" w:line="240" w:lineRule="atLeast"/>
      <w:jc w:val="center"/>
    </w:pPr>
    <w:rPr>
      <w:rFonts w:ascii="Times New Roman" w:hAnsi="Times New Roman"/>
      <w:b/>
      <w:bCs/>
      <w:noProof/>
      <w:kern w:val="0"/>
      <w:sz w:val="36"/>
      <w:szCs w:val="36"/>
      <w:u w:val="single"/>
      <w:lang w:val="en-US" w:eastAsia="en-US"/>
    </w:rPr>
  </w:style>
  <w:style w:type="paragraph" w:customStyle="1" w:styleId="afffffffffffffffff7">
    <w:name w:val="А_Вспомогательный_вместо_обычного"/>
    <w:basedOn w:val="aff"/>
    <w:qFormat/>
    <w:rsid w:val="0010143E"/>
    <w:rPr>
      <w:rFonts w:ascii="Times New Roman" w:hAnsi="Times New Roman"/>
      <w:kern w:val="0"/>
      <w:sz w:val="24"/>
      <w:szCs w:val="24"/>
      <w:lang w:val="en-US" w:eastAsia="en-US"/>
    </w:rPr>
  </w:style>
  <w:style w:type="paragraph" w:customStyle="1" w:styleId="afffffffffffffffff8">
    <w:name w:val="АМСЯ_НазОбъ"/>
    <w:qFormat/>
    <w:rsid w:val="0010143E"/>
    <w:pPr>
      <w:jc w:val="center"/>
    </w:pPr>
    <w:rPr>
      <w:rFonts w:ascii="Arial" w:hAnsi="Arial" w:cs="Arial"/>
      <w:sz w:val="28"/>
      <w:szCs w:val="28"/>
    </w:rPr>
  </w:style>
  <w:style w:type="paragraph" w:customStyle="1" w:styleId="100">
    <w:name w:val="АМСЯ_Та10л"/>
    <w:qFormat/>
    <w:rsid w:val="0010143E"/>
    <w:rPr>
      <w:rFonts w:ascii="Arial" w:hAnsi="Arial" w:cs="Arial"/>
    </w:rPr>
  </w:style>
  <w:style w:type="paragraph" w:customStyle="1" w:styleId="101">
    <w:name w:val="АМСЯ_Та10ц"/>
    <w:autoRedefine/>
    <w:qFormat/>
    <w:rsid w:val="0010143E"/>
    <w:pPr>
      <w:ind w:hanging="30"/>
      <w:jc w:val="center"/>
    </w:pPr>
    <w:rPr>
      <w:rFonts w:ascii="Arial" w:hAnsi="Arial" w:cs="Arial"/>
      <w:lang w:val="en-US"/>
    </w:rPr>
  </w:style>
  <w:style w:type="paragraph" w:customStyle="1" w:styleId="afffffffffffffffff9">
    <w:name w:val="АМСЯ_Ш_№ли"/>
    <w:qFormat/>
    <w:rsid w:val="0010143E"/>
    <w:pPr>
      <w:jc w:val="center"/>
    </w:pPr>
    <w:rPr>
      <w:rFonts w:ascii="Arial" w:hAnsi="Arial" w:cs="Arial"/>
    </w:rPr>
  </w:style>
  <w:style w:type="paragraph" w:customStyle="1" w:styleId="afffffffffffffffffa">
    <w:name w:val="АМСЯ_Ш_шиф"/>
    <w:qFormat/>
    <w:rsid w:val="0010143E"/>
    <w:pPr>
      <w:framePr w:wrap="auto" w:vAnchor="page" w:hAnchor="text" w:x="3297" w:y="15707"/>
      <w:jc w:val="center"/>
    </w:pPr>
    <w:rPr>
      <w:rFonts w:ascii="Arial" w:hAnsi="Arial" w:cs="Arial"/>
      <w:caps/>
      <w:sz w:val="32"/>
      <w:szCs w:val="32"/>
    </w:rPr>
  </w:style>
  <w:style w:type="paragraph" w:customStyle="1" w:styleId="afffffffffffffffffb">
    <w:name w:val="АМСЯ_Шфс"/>
    <w:basedOn w:val="aff"/>
    <w:qFormat/>
    <w:rsid w:val="0010143E"/>
    <w:pPr>
      <w:jc w:val="center"/>
    </w:pPr>
    <w:rPr>
      <w:rFonts w:ascii="Times New Roman" w:hAnsi="Times New Roman"/>
      <w:w w:val="90"/>
      <w:kern w:val="0"/>
      <w:sz w:val="16"/>
      <w:szCs w:val="16"/>
      <w:lang w:val="en-US" w:eastAsia="en-US"/>
    </w:rPr>
  </w:style>
  <w:style w:type="paragraph" w:customStyle="1" w:styleId="1000">
    <w:name w:val="Стиль А Заголовок 1 + По центру Слева:  0 мм Первая строка:  0 мм"/>
    <w:basedOn w:val="19"/>
    <w:qFormat/>
    <w:rsid w:val="0010143E"/>
    <w:pPr>
      <w:numPr>
        <w:numId w:val="0"/>
      </w:numPr>
      <w:tabs>
        <w:tab w:val="clear" w:pos="1129"/>
        <w:tab w:val="num" w:pos="40"/>
      </w:tabs>
      <w:jc w:val="center"/>
      <w:outlineLvl w:val="0"/>
    </w:pPr>
  </w:style>
  <w:style w:type="paragraph" w:customStyle="1" w:styleId="Arial10">
    <w:name w:val="Стиль А Основной текст + Arial 10 пт полужирный По центру Перва..."/>
    <w:qFormat/>
    <w:rsid w:val="0010143E"/>
    <w:pPr>
      <w:jc w:val="center"/>
    </w:pPr>
    <w:rPr>
      <w:rFonts w:ascii="Arial" w:hAnsi="Arial" w:cs="Arial"/>
      <w:b/>
      <w:bCs/>
      <w:color w:val="000000"/>
      <w:lang w:eastAsia="en-US"/>
    </w:rPr>
  </w:style>
  <w:style w:type="paragraph" w:customStyle="1" w:styleId="122">
    <w:name w:val="Стиль АМСЯ_Та12цж"/>
    <w:qFormat/>
    <w:rsid w:val="0010143E"/>
    <w:pPr>
      <w:keepNext/>
      <w:keepLines/>
      <w:widowControl w:val="0"/>
      <w:jc w:val="center"/>
    </w:pPr>
    <w:rPr>
      <w:rFonts w:ascii="Arial" w:hAnsi="Arial" w:cs="Arial"/>
      <w:b/>
      <w:bCs/>
    </w:rPr>
  </w:style>
  <w:style w:type="paragraph" w:customStyle="1" w:styleId="afffffffffffffffffc">
    <w:name w:val="Категория теста"/>
    <w:basedOn w:val="aff"/>
    <w:next w:val="aff"/>
    <w:qFormat/>
    <w:rsid w:val="0010143E"/>
    <w:pPr>
      <w:spacing w:after="240"/>
    </w:pPr>
    <w:rPr>
      <w:rFonts w:ascii="Times New Roman" w:hAnsi="Times New Roman"/>
      <w:kern w:val="0"/>
      <w:sz w:val="24"/>
      <w:szCs w:val="24"/>
      <w:lang w:val="en-US" w:eastAsia="en-US"/>
    </w:rPr>
  </w:style>
  <w:style w:type="paragraph" w:customStyle="1" w:styleId="afffffffffffffffffd">
    <w:name w:val="Титул Тип Документа"/>
    <w:basedOn w:val="aff"/>
    <w:qFormat/>
    <w:rsid w:val="0010143E"/>
    <w:pPr>
      <w:autoSpaceDE w:val="0"/>
      <w:autoSpaceDN w:val="0"/>
      <w:spacing w:after="400" w:line="240" w:lineRule="atLeast"/>
      <w:jc w:val="center"/>
    </w:pPr>
    <w:rPr>
      <w:rFonts w:ascii="Helvetica" w:hAnsi="Helvetica" w:cs="Helvetica"/>
      <w:b/>
      <w:bCs/>
      <w:noProof/>
      <w:kern w:val="0"/>
      <w:sz w:val="36"/>
      <w:szCs w:val="36"/>
      <w:lang w:val="en-US" w:eastAsia="en-US"/>
    </w:rPr>
  </w:style>
  <w:style w:type="paragraph" w:customStyle="1" w:styleId="BodyText22">
    <w:name w:val="Body Text 22"/>
    <w:basedOn w:val="aff"/>
    <w:qFormat/>
    <w:rsid w:val="0010143E"/>
    <w:pPr>
      <w:widowControl w:val="0"/>
      <w:jc w:val="both"/>
    </w:pPr>
    <w:rPr>
      <w:rFonts w:ascii="Times New Roman" w:hAnsi="Times New Roman"/>
      <w:i/>
      <w:iCs/>
      <w:kern w:val="0"/>
      <w:lang w:val="en-US" w:eastAsia="ru-RU"/>
    </w:rPr>
  </w:style>
  <w:style w:type="paragraph" w:customStyle="1" w:styleId="xl22">
    <w:name w:val="xl22"/>
    <w:basedOn w:val="aff"/>
    <w:qFormat/>
    <w:rsid w:val="001014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kern w:val="0"/>
      <w:sz w:val="16"/>
      <w:szCs w:val="16"/>
      <w:lang w:eastAsia="ru-RU"/>
    </w:rPr>
  </w:style>
  <w:style w:type="paragraph" w:customStyle="1" w:styleId="xl23">
    <w:name w:val="xl23"/>
    <w:basedOn w:val="aff"/>
    <w:qFormat/>
    <w:rsid w:val="001014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16"/>
      <w:szCs w:val="16"/>
      <w:lang w:eastAsia="ru-RU"/>
    </w:rPr>
  </w:style>
  <w:style w:type="paragraph" w:customStyle="1" w:styleId="BodyText21">
    <w:name w:val="Body Text 21"/>
    <w:basedOn w:val="aff"/>
    <w:uiPriority w:val="99"/>
    <w:qFormat/>
    <w:rsid w:val="0010143E"/>
    <w:pPr>
      <w:widowControl w:val="0"/>
      <w:jc w:val="both"/>
    </w:pPr>
    <w:rPr>
      <w:rFonts w:ascii="Times New Roman" w:hAnsi="Times New Roman"/>
      <w:i/>
      <w:iCs/>
      <w:kern w:val="0"/>
      <w:lang w:val="en-US" w:eastAsia="ru-RU"/>
    </w:rPr>
  </w:style>
  <w:style w:type="paragraph" w:customStyle="1" w:styleId="para">
    <w:name w:val="para"/>
    <w:qFormat/>
    <w:rsid w:val="0010143E"/>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
    <w:qFormat/>
    <w:rsid w:val="0010143E"/>
    <w:pPr>
      <w:spacing w:before="100" w:beforeAutospacing="1" w:after="100" w:afterAutospacing="1"/>
    </w:pPr>
    <w:rPr>
      <w:rFonts w:ascii="Arial" w:hAnsi="Arial" w:cs="Arial"/>
      <w:kern w:val="0"/>
      <w:sz w:val="20"/>
      <w:szCs w:val="20"/>
      <w:lang w:eastAsia="ru-RU"/>
    </w:rPr>
  </w:style>
  <w:style w:type="paragraph" w:customStyle="1" w:styleId="ListBullet51">
    <w:name w:val="List Bullet 51"/>
    <w:basedOn w:val="aff"/>
    <w:qFormat/>
    <w:rsid w:val="0010143E"/>
    <w:pPr>
      <w:numPr>
        <w:numId w:val="72"/>
      </w:numPr>
    </w:pPr>
    <w:rPr>
      <w:rFonts w:ascii="Times New Roman" w:hAnsi="Times New Roman"/>
      <w:kern w:val="0"/>
      <w:sz w:val="24"/>
      <w:szCs w:val="24"/>
      <w:lang w:eastAsia="ru-RU"/>
    </w:rPr>
  </w:style>
  <w:style w:type="character" w:customStyle="1" w:styleId="TableCaptionChar">
    <w:name w:val="Table_Caption Char"/>
    <w:link w:val="TableCaption"/>
    <w:locked/>
    <w:rsid w:val="0010143E"/>
    <w:rPr>
      <w:sz w:val="24"/>
    </w:rPr>
  </w:style>
  <w:style w:type="paragraph" w:customStyle="1" w:styleId="TableCaption">
    <w:name w:val="Table_Caption"/>
    <w:basedOn w:val="aff"/>
    <w:next w:val="aff"/>
    <w:link w:val="TableCaptionChar"/>
    <w:qFormat/>
    <w:rsid w:val="0010143E"/>
    <w:pPr>
      <w:keepNext/>
      <w:keepLines/>
      <w:spacing w:before="360" w:after="240" w:line="288" w:lineRule="auto"/>
      <w:ind w:left="2013" w:hanging="1293"/>
    </w:pPr>
    <w:rPr>
      <w:rFonts w:ascii="Times New Roman" w:hAnsi="Times New Roman"/>
      <w:kern w:val="0"/>
      <w:sz w:val="24"/>
      <w:szCs w:val="20"/>
      <w:lang w:eastAsia="ru-RU"/>
    </w:rPr>
  </w:style>
  <w:style w:type="paragraph" w:customStyle="1" w:styleId="ListBullet53">
    <w:name w:val="List Bullet 53"/>
    <w:basedOn w:val="aff"/>
    <w:qFormat/>
    <w:rsid w:val="0010143E"/>
    <w:pPr>
      <w:numPr>
        <w:numId w:val="73"/>
      </w:numPr>
    </w:pPr>
    <w:rPr>
      <w:rFonts w:ascii="Times New Roman" w:hAnsi="Times New Roman"/>
      <w:kern w:val="0"/>
      <w:sz w:val="24"/>
      <w:szCs w:val="24"/>
      <w:lang w:eastAsia="ru-RU"/>
    </w:rPr>
  </w:style>
  <w:style w:type="paragraph" w:customStyle="1" w:styleId="TableText0">
    <w:name w:val="TableText"/>
    <w:basedOn w:val="aff"/>
    <w:qFormat/>
    <w:rsid w:val="0010143E"/>
    <w:pPr>
      <w:spacing w:before="40" w:after="40" w:line="288" w:lineRule="auto"/>
    </w:pPr>
    <w:rPr>
      <w:rFonts w:ascii="Times New Roman" w:hAnsi="Times New Roman"/>
      <w:kern w:val="0"/>
      <w:lang w:eastAsia="en-US"/>
    </w:rPr>
  </w:style>
  <w:style w:type="paragraph" w:customStyle="1" w:styleId="ListParagraph11">
    <w:name w:val="List Paragraph11"/>
    <w:basedOn w:val="aff"/>
    <w:qFormat/>
    <w:rsid w:val="0010143E"/>
    <w:pPr>
      <w:ind w:left="708"/>
    </w:pPr>
    <w:rPr>
      <w:rFonts w:ascii="Times New Roman" w:hAnsi="Times New Roman"/>
      <w:kern w:val="0"/>
      <w:sz w:val="24"/>
      <w:szCs w:val="24"/>
      <w:lang w:eastAsia="ru-RU"/>
    </w:rPr>
  </w:style>
  <w:style w:type="paragraph" w:customStyle="1" w:styleId="TOCHeading1">
    <w:name w:val="TOC Heading1"/>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xl131">
    <w:name w:val="xl131"/>
    <w:basedOn w:val="aff"/>
    <w:qFormat/>
    <w:rsid w:val="0010143E"/>
    <w:pPr>
      <w:pBdr>
        <w:top w:val="single" w:sz="8" w:space="0" w:color="000000"/>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2">
    <w:name w:val="xl132"/>
    <w:basedOn w:val="aff"/>
    <w:qFormat/>
    <w:rsid w:val="0010143E"/>
    <w:pPr>
      <w:pBdr>
        <w:top w:val="single" w:sz="8" w:space="0"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3">
    <w:name w:val="xl133"/>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4">
    <w:name w:val="xl134"/>
    <w:basedOn w:val="aff"/>
    <w:qFormat/>
    <w:rsid w:val="0010143E"/>
    <w:pPr>
      <w:pBdr>
        <w:top w:val="single" w:sz="8" w:space="0" w:color="000000"/>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5">
    <w:name w:val="xl135"/>
    <w:basedOn w:val="aff"/>
    <w:qFormat/>
    <w:rsid w:val="0010143E"/>
    <w:pPr>
      <w:pBdr>
        <w:top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6">
    <w:name w:val="xl136"/>
    <w:basedOn w:val="aff"/>
    <w:qFormat/>
    <w:rsid w:val="0010143E"/>
    <w:pPr>
      <w:pBdr>
        <w:left w:val="single" w:sz="8" w:space="7" w:color="000000"/>
        <w:bottom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7">
    <w:name w:val="xl137"/>
    <w:basedOn w:val="aff"/>
    <w:qFormat/>
    <w:rsid w:val="0010143E"/>
    <w:pPr>
      <w:pBdr>
        <w:bottom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8">
    <w:name w:val="xl138"/>
    <w:basedOn w:val="aff"/>
    <w:qFormat/>
    <w:rsid w:val="0010143E"/>
    <w:pPr>
      <w:pBdr>
        <w:top w:val="single" w:sz="8" w:space="0" w:color="000000"/>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39">
    <w:name w:val="xl139"/>
    <w:basedOn w:val="aff"/>
    <w:qFormat/>
    <w:rsid w:val="0010143E"/>
    <w:pPr>
      <w:pBdr>
        <w:top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0">
    <w:name w:val="xl140"/>
    <w:basedOn w:val="aff"/>
    <w:qFormat/>
    <w:rsid w:val="0010143E"/>
    <w:pPr>
      <w:pBdr>
        <w:top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1">
    <w:name w:val="xl141"/>
    <w:basedOn w:val="aff"/>
    <w:qFormat/>
    <w:rsid w:val="0010143E"/>
    <w:pPr>
      <w:pBdr>
        <w:left w:val="single" w:sz="8" w:space="0" w:color="000000"/>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2">
    <w:name w:val="xl142"/>
    <w:basedOn w:val="aff"/>
    <w:qFormat/>
    <w:rsid w:val="0010143E"/>
    <w:pPr>
      <w:pBdr>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3">
    <w:name w:val="xl143"/>
    <w:basedOn w:val="aff"/>
    <w:qFormat/>
    <w:rsid w:val="0010143E"/>
    <w:pPr>
      <w:pBdr>
        <w:bottom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4">
    <w:name w:val="xl144"/>
    <w:basedOn w:val="aff"/>
    <w:qFormat/>
    <w:rsid w:val="0010143E"/>
    <w:pPr>
      <w:pBdr>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5">
    <w:name w:val="xl145"/>
    <w:basedOn w:val="aff"/>
    <w:qFormat/>
    <w:rsid w:val="0010143E"/>
    <w:pPr>
      <w:pBdr>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6">
    <w:name w:val="xl146"/>
    <w:basedOn w:val="aff"/>
    <w:qFormat/>
    <w:rsid w:val="0010143E"/>
    <w:pPr>
      <w:pBdr>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7">
    <w:name w:val="xl147"/>
    <w:basedOn w:val="aff"/>
    <w:qFormat/>
    <w:rsid w:val="0010143E"/>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8">
    <w:name w:val="xl148"/>
    <w:basedOn w:val="aff"/>
    <w:qFormat/>
    <w:rsid w:val="0010143E"/>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9">
    <w:name w:val="xl149"/>
    <w:basedOn w:val="aff"/>
    <w:qFormat/>
    <w:rsid w:val="0010143E"/>
    <w:pPr>
      <w:pBdr>
        <w:top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150">
    <w:name w:val="xl150"/>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1">
    <w:name w:val="xl151"/>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2">
    <w:name w:val="xl152"/>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3">
    <w:name w:val="xl153"/>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4">
    <w:name w:val="xl154"/>
    <w:basedOn w:val="aff"/>
    <w:qFormat/>
    <w:rsid w:val="0010143E"/>
    <w:pPr>
      <w:pBdr>
        <w:top w:val="single" w:sz="8" w:space="0" w:color="000000"/>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5">
    <w:name w:val="xl155"/>
    <w:basedOn w:val="aff"/>
    <w:qFormat/>
    <w:rsid w:val="0010143E"/>
    <w:pPr>
      <w:pBdr>
        <w:top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6">
    <w:name w:val="xl156"/>
    <w:basedOn w:val="aff"/>
    <w:qFormat/>
    <w:rsid w:val="0010143E"/>
    <w:pPr>
      <w:pBdr>
        <w:top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7">
    <w:name w:val="xl157"/>
    <w:basedOn w:val="aff"/>
    <w:qFormat/>
    <w:rsid w:val="0010143E"/>
    <w:pPr>
      <w:pBdr>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8">
    <w:name w:val="xl158"/>
    <w:basedOn w:val="aff"/>
    <w:qFormat/>
    <w:rsid w:val="0010143E"/>
    <w:pPr>
      <w:pBdr>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9">
    <w:name w:val="xl159"/>
    <w:basedOn w:val="aff"/>
    <w:qFormat/>
    <w:rsid w:val="0010143E"/>
    <w:pPr>
      <w:pBdr>
        <w:left w:val="single" w:sz="8" w:space="14"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0">
    <w:name w:val="xl160"/>
    <w:basedOn w:val="aff"/>
    <w:qFormat/>
    <w:rsid w:val="0010143E"/>
    <w:pPr>
      <w:pBdr>
        <w:right w:val="single" w:sz="8" w:space="0"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1">
    <w:name w:val="xl161"/>
    <w:basedOn w:val="aff"/>
    <w:qFormat/>
    <w:rsid w:val="0010143E"/>
    <w:pPr>
      <w:pBdr>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2">
    <w:name w:val="xl162"/>
    <w:basedOn w:val="aff"/>
    <w:qFormat/>
    <w:rsid w:val="0010143E"/>
    <w:pPr>
      <w:spacing w:before="100" w:beforeAutospacing="1" w:after="100" w:afterAutospacing="1"/>
      <w:jc w:val="center"/>
    </w:pPr>
    <w:rPr>
      <w:rFonts w:ascii="Arial" w:hAnsi="Arial" w:cs="Arial"/>
      <w:b/>
      <w:bCs/>
      <w:kern w:val="0"/>
      <w:sz w:val="20"/>
      <w:szCs w:val="20"/>
      <w:lang w:eastAsia="ru-RU"/>
    </w:rPr>
  </w:style>
  <w:style w:type="paragraph" w:customStyle="1" w:styleId="xl163">
    <w:name w:val="xl163"/>
    <w:basedOn w:val="aff"/>
    <w:qFormat/>
    <w:rsid w:val="0010143E"/>
    <w:pPr>
      <w:pBdr>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4">
    <w:name w:val="xl164"/>
    <w:basedOn w:val="aff"/>
    <w:qFormat/>
    <w:rsid w:val="0010143E"/>
    <w:pPr>
      <w:pBdr>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5">
    <w:name w:val="xl165"/>
    <w:basedOn w:val="aff"/>
    <w:qFormat/>
    <w:rsid w:val="0010143E"/>
    <w:pPr>
      <w:spacing w:before="100" w:beforeAutospacing="1" w:after="100" w:afterAutospacing="1"/>
    </w:pPr>
    <w:rPr>
      <w:rFonts w:ascii="Arial" w:hAnsi="Arial" w:cs="Arial"/>
      <w:b/>
      <w:bCs/>
      <w:kern w:val="0"/>
      <w:sz w:val="20"/>
      <w:szCs w:val="20"/>
      <w:lang w:eastAsia="ru-RU"/>
    </w:rPr>
  </w:style>
  <w:style w:type="paragraph" w:customStyle="1" w:styleId="xl166">
    <w:name w:val="xl166"/>
    <w:basedOn w:val="aff"/>
    <w:qFormat/>
    <w:rsid w:val="0010143E"/>
    <w:pPr>
      <w:pBdr>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7">
    <w:name w:val="xl167"/>
    <w:basedOn w:val="aff"/>
    <w:qFormat/>
    <w:rsid w:val="0010143E"/>
    <w:pPr>
      <w:pBdr>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68">
    <w:name w:val="xl168"/>
    <w:basedOn w:val="aff"/>
    <w:qFormat/>
    <w:rsid w:val="0010143E"/>
    <w:pPr>
      <w:pBdr>
        <w:top w:val="single" w:sz="8" w:space="0" w:color="000000"/>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69">
    <w:name w:val="xl169"/>
    <w:basedOn w:val="aff"/>
    <w:qFormat/>
    <w:rsid w:val="0010143E"/>
    <w:pPr>
      <w:pBdr>
        <w:top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0">
    <w:name w:val="xl170"/>
    <w:basedOn w:val="aff"/>
    <w:qFormat/>
    <w:rsid w:val="0010143E"/>
    <w:pPr>
      <w:pBdr>
        <w:top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1">
    <w:name w:val="xl171"/>
    <w:basedOn w:val="aff"/>
    <w:qFormat/>
    <w:rsid w:val="0010143E"/>
    <w:pPr>
      <w:pBdr>
        <w:left w:val="single" w:sz="8" w:space="0" w:color="000000"/>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2">
    <w:name w:val="xl172"/>
    <w:basedOn w:val="aff"/>
    <w:qFormat/>
    <w:rsid w:val="0010143E"/>
    <w:pPr>
      <w:pBdr>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3">
    <w:name w:val="xl173"/>
    <w:basedOn w:val="aff"/>
    <w:qFormat/>
    <w:rsid w:val="0010143E"/>
    <w:pPr>
      <w:pBdr>
        <w:bottom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4">
    <w:name w:val="xl174"/>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5">
    <w:name w:val="xl175"/>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6">
    <w:name w:val="xl176"/>
    <w:basedOn w:val="aff"/>
    <w:qFormat/>
    <w:rsid w:val="0010143E"/>
    <w:pPr>
      <w:pBdr>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7">
    <w:name w:val="xl177"/>
    <w:basedOn w:val="aff"/>
    <w:qFormat/>
    <w:rsid w:val="0010143E"/>
    <w:pPr>
      <w:pBdr>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8">
    <w:name w:val="xl178"/>
    <w:basedOn w:val="aff"/>
    <w:qFormat/>
    <w:rsid w:val="0010143E"/>
    <w:pPr>
      <w:pBdr>
        <w:top w:val="single" w:sz="8" w:space="0" w:color="000000"/>
        <w:left w:val="single" w:sz="8" w:space="31"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79">
    <w:name w:val="xl179"/>
    <w:basedOn w:val="aff"/>
    <w:qFormat/>
    <w:rsid w:val="0010143E"/>
    <w:pPr>
      <w:pBdr>
        <w:top w:val="single" w:sz="8" w:space="0"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0">
    <w:name w:val="xl180"/>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1">
    <w:name w:val="xl181"/>
    <w:basedOn w:val="aff"/>
    <w:qFormat/>
    <w:rsid w:val="0010143E"/>
    <w:pPr>
      <w:pBdr>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2">
    <w:name w:val="xl182"/>
    <w:basedOn w:val="aff"/>
    <w:qFormat/>
    <w:rsid w:val="0010143E"/>
    <w:pPr>
      <w:spacing w:before="100" w:beforeAutospacing="1" w:after="100" w:afterAutospacing="1"/>
      <w:jc w:val="both"/>
    </w:pPr>
    <w:rPr>
      <w:rFonts w:ascii="Arial" w:hAnsi="Arial" w:cs="Arial"/>
      <w:kern w:val="0"/>
      <w:sz w:val="20"/>
      <w:szCs w:val="20"/>
      <w:lang w:eastAsia="ru-RU"/>
    </w:rPr>
  </w:style>
  <w:style w:type="paragraph" w:customStyle="1" w:styleId="xl183">
    <w:name w:val="xl183"/>
    <w:basedOn w:val="aff"/>
    <w:qFormat/>
    <w:rsid w:val="0010143E"/>
    <w:pPr>
      <w:pBdr>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4">
    <w:name w:val="xl184"/>
    <w:basedOn w:val="aff"/>
    <w:qFormat/>
    <w:rsid w:val="0010143E"/>
    <w:pPr>
      <w:pBdr>
        <w:top w:val="single" w:sz="8" w:space="0" w:color="000000"/>
        <w:left w:val="single" w:sz="8" w:space="7" w:color="000000"/>
        <w:bottom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5">
    <w:name w:val="xl185"/>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6">
    <w:name w:val="xl186"/>
    <w:basedOn w:val="aff"/>
    <w:qFormat/>
    <w:rsid w:val="0010143E"/>
    <w:pPr>
      <w:pBdr>
        <w:top w:val="single" w:sz="8" w:space="0" w:color="000000"/>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7">
    <w:name w:val="xl187"/>
    <w:basedOn w:val="aff"/>
    <w:qFormat/>
    <w:rsid w:val="0010143E"/>
    <w:pPr>
      <w:pBdr>
        <w:top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8">
    <w:name w:val="xl188"/>
    <w:basedOn w:val="aff"/>
    <w:qFormat/>
    <w:rsid w:val="0010143E"/>
    <w:pPr>
      <w:pBdr>
        <w:top w:val="single" w:sz="8" w:space="0" w:color="000000"/>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9">
    <w:name w:val="xl189"/>
    <w:basedOn w:val="aff"/>
    <w:qFormat/>
    <w:rsid w:val="0010143E"/>
    <w:pPr>
      <w:pBdr>
        <w:top w:val="single" w:sz="8" w:space="0" w:color="000000"/>
        <w:left w:val="single" w:sz="8" w:space="31"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0">
    <w:name w:val="xl190"/>
    <w:basedOn w:val="aff"/>
    <w:qFormat/>
    <w:rsid w:val="0010143E"/>
    <w:pPr>
      <w:pBdr>
        <w:top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1">
    <w:name w:val="xl191"/>
    <w:basedOn w:val="aff"/>
    <w:qFormat/>
    <w:rsid w:val="0010143E"/>
    <w:pPr>
      <w:pBdr>
        <w:top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2">
    <w:name w:val="xl192"/>
    <w:basedOn w:val="aff"/>
    <w:qFormat/>
    <w:rsid w:val="0010143E"/>
    <w:pPr>
      <w:pBdr>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3">
    <w:name w:val="xl193"/>
    <w:basedOn w:val="aff"/>
    <w:qFormat/>
    <w:rsid w:val="0010143E"/>
    <w:pPr>
      <w:pBdr>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4">
    <w:name w:val="xl194"/>
    <w:basedOn w:val="aff"/>
    <w:qFormat/>
    <w:rsid w:val="0010143E"/>
    <w:pPr>
      <w:pBdr>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5">
    <w:name w:val="xl195"/>
    <w:basedOn w:val="aff"/>
    <w:qFormat/>
    <w:rsid w:val="0010143E"/>
    <w:pPr>
      <w:pBdr>
        <w:top w:val="single" w:sz="8" w:space="0" w:color="000000"/>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6">
    <w:name w:val="xl196"/>
    <w:basedOn w:val="aff"/>
    <w:qFormat/>
    <w:rsid w:val="0010143E"/>
    <w:pPr>
      <w:pBdr>
        <w:top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7">
    <w:name w:val="xl197"/>
    <w:basedOn w:val="aff"/>
    <w:qFormat/>
    <w:rsid w:val="0010143E"/>
    <w:pPr>
      <w:pBdr>
        <w:left w:val="single" w:sz="8" w:space="0" w:color="000000"/>
        <w:bottom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8">
    <w:name w:val="xl198"/>
    <w:basedOn w:val="aff"/>
    <w:qFormat/>
    <w:rsid w:val="0010143E"/>
    <w:pPr>
      <w:pBdr>
        <w:bottom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9">
    <w:name w:val="xl199"/>
    <w:basedOn w:val="aff"/>
    <w:qFormat/>
    <w:rsid w:val="0010143E"/>
    <w:pPr>
      <w:pBdr>
        <w:left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0">
    <w:name w:val="xl200"/>
    <w:basedOn w:val="aff"/>
    <w:qFormat/>
    <w:rsid w:val="0010143E"/>
    <w:pPr>
      <w:pBdr>
        <w:bottom w:val="single" w:sz="8" w:space="0" w:color="000000"/>
        <w:right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1">
    <w:name w:val="xl201"/>
    <w:basedOn w:val="aff"/>
    <w:qFormat/>
    <w:rsid w:val="0010143E"/>
    <w:pPr>
      <w:pBdr>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2">
    <w:name w:val="xl202"/>
    <w:basedOn w:val="aff"/>
    <w:qFormat/>
    <w:rsid w:val="0010143E"/>
    <w:pPr>
      <w:pBdr>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3">
    <w:name w:val="xl203"/>
    <w:basedOn w:val="aff"/>
    <w:qFormat/>
    <w:rsid w:val="0010143E"/>
    <w:pPr>
      <w:pBdr>
        <w:top w:val="single" w:sz="8" w:space="0" w:color="000000"/>
        <w:left w:val="single" w:sz="8" w:space="14"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4">
    <w:name w:val="xl204"/>
    <w:basedOn w:val="aff"/>
    <w:qFormat/>
    <w:rsid w:val="0010143E"/>
    <w:pPr>
      <w:pBdr>
        <w:top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5">
    <w:name w:val="xl205"/>
    <w:basedOn w:val="aff"/>
    <w:qFormat/>
    <w:rsid w:val="0010143E"/>
    <w:pPr>
      <w:pBdr>
        <w:top w:val="single" w:sz="8" w:space="0" w:color="000000"/>
        <w:right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6">
    <w:name w:val="xl206"/>
    <w:basedOn w:val="aff"/>
    <w:qFormat/>
    <w:rsid w:val="0010143E"/>
    <w:pPr>
      <w:pBdr>
        <w:left w:val="single" w:sz="8" w:space="31" w:color="000000"/>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7">
    <w:name w:val="xl207"/>
    <w:basedOn w:val="aff"/>
    <w:qFormat/>
    <w:rsid w:val="0010143E"/>
    <w:pPr>
      <w:pBdr>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8">
    <w:name w:val="xl208"/>
    <w:basedOn w:val="aff"/>
    <w:qFormat/>
    <w:rsid w:val="0010143E"/>
    <w:pPr>
      <w:pBdr>
        <w:bottom w:val="single" w:sz="8" w:space="0" w:color="000000"/>
        <w:right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CharChar2">
    <w:name w:val="Char Char2"/>
    <w:basedOn w:val="aff"/>
    <w:uiPriority w:val="99"/>
    <w:qFormat/>
    <w:rsid w:val="0010143E"/>
    <w:pPr>
      <w:spacing w:after="160" w:line="240" w:lineRule="exact"/>
    </w:pPr>
    <w:rPr>
      <w:rFonts w:ascii="Verdana" w:hAnsi="Verdana" w:cs="Verdana"/>
      <w:kern w:val="0"/>
      <w:sz w:val="20"/>
      <w:szCs w:val="20"/>
      <w:lang w:val="en-US" w:eastAsia="en-US"/>
    </w:rPr>
  </w:style>
  <w:style w:type="character" w:customStyle="1" w:styleId="TextChar">
    <w:name w:val="Text Char"/>
    <w:link w:val="Text0"/>
    <w:locked/>
    <w:rsid w:val="0010143E"/>
    <w:rPr>
      <w:sz w:val="24"/>
    </w:rPr>
  </w:style>
  <w:style w:type="paragraph" w:customStyle="1" w:styleId="Text0">
    <w:name w:val="Text"/>
    <w:basedOn w:val="aff"/>
    <w:link w:val="TextChar"/>
    <w:autoRedefine/>
    <w:qFormat/>
    <w:rsid w:val="0010143E"/>
    <w:pPr>
      <w:keepLines/>
      <w:widowControl w:val="0"/>
      <w:autoSpaceDE w:val="0"/>
      <w:autoSpaceDN w:val="0"/>
      <w:adjustRightInd w:val="0"/>
      <w:spacing w:after="110"/>
      <w:ind w:right="567"/>
      <w:jc w:val="both"/>
    </w:pPr>
    <w:rPr>
      <w:rFonts w:ascii="Times New Roman" w:hAnsi="Times New Roman"/>
      <w:kern w:val="0"/>
      <w:sz w:val="24"/>
      <w:szCs w:val="20"/>
      <w:lang w:eastAsia="ru-RU"/>
    </w:rPr>
  </w:style>
  <w:style w:type="paragraph" w:customStyle="1" w:styleId="1ffffd">
    <w:name w:val="Заголовок оглавления1"/>
    <w:basedOn w:val="1e"/>
    <w:qFormat/>
    <w:rsid w:val="0010143E"/>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afffffffffffffffffe">
    <w:name w:val="ПараграфОсновной"/>
    <w:basedOn w:val="aff"/>
    <w:qFormat/>
    <w:rsid w:val="0010143E"/>
    <w:pPr>
      <w:tabs>
        <w:tab w:val="left" w:pos="5245"/>
      </w:tabs>
    </w:pPr>
    <w:rPr>
      <w:rFonts w:ascii="Arial" w:hAnsi="Arial" w:cs="Arial"/>
      <w:kern w:val="0"/>
      <w:sz w:val="24"/>
      <w:szCs w:val="24"/>
      <w:lang w:eastAsia="ru-RU"/>
    </w:rPr>
  </w:style>
  <w:style w:type="paragraph" w:customStyle="1" w:styleId="TableLabel">
    <w:name w:val="TableLabel"/>
    <w:basedOn w:val="aff"/>
    <w:qFormat/>
    <w:rsid w:val="0010143E"/>
    <w:pPr>
      <w:spacing w:before="60" w:after="120"/>
      <w:jc w:val="center"/>
    </w:pPr>
    <w:rPr>
      <w:rFonts w:ascii="Times New Roman" w:hAnsi="Times New Roman"/>
      <w:b/>
      <w:bCs/>
      <w:kern w:val="0"/>
      <w:sz w:val="21"/>
      <w:szCs w:val="21"/>
      <w:lang w:val="en-US" w:eastAsia="en-US"/>
    </w:rPr>
  </w:style>
  <w:style w:type="paragraph" w:customStyle="1" w:styleId="affffffffffffffffff">
    <w:name w:val="Приложения"/>
    <w:basedOn w:val="aff"/>
    <w:qFormat/>
    <w:rsid w:val="0010143E"/>
    <w:pPr>
      <w:keepNext/>
      <w:keepLines/>
      <w:pageBreakBefore/>
      <w:pBdr>
        <w:top w:val="single" w:sz="4" w:space="1" w:color="auto"/>
      </w:pBdr>
      <w:spacing w:before="120" w:after="120" w:line="240" w:lineRule="atLeast"/>
      <w:jc w:val="both"/>
    </w:pPr>
    <w:rPr>
      <w:rFonts w:ascii="Arial" w:hAnsi="Arial" w:cs="Arial"/>
      <w:b/>
      <w:bCs/>
      <w:spacing w:val="-5"/>
      <w:kern w:val="0"/>
      <w:sz w:val="40"/>
      <w:szCs w:val="40"/>
      <w:lang w:eastAsia="ru-RU"/>
    </w:rPr>
  </w:style>
  <w:style w:type="paragraph" w:customStyle="1" w:styleId="CharChar21">
    <w:name w:val="Char Char21"/>
    <w:basedOn w:val="aff"/>
    <w:qFormat/>
    <w:rsid w:val="0010143E"/>
    <w:pPr>
      <w:spacing w:after="160" w:line="240" w:lineRule="exact"/>
    </w:pPr>
    <w:rPr>
      <w:rFonts w:ascii="Verdana" w:hAnsi="Verdana" w:cs="Verdana"/>
      <w:kern w:val="0"/>
      <w:sz w:val="20"/>
      <w:szCs w:val="20"/>
      <w:lang w:val="en-US" w:eastAsia="en-US"/>
    </w:rPr>
  </w:style>
  <w:style w:type="paragraph" w:customStyle="1" w:styleId="TOCHeading2">
    <w:name w:val="TOC Heading2"/>
    <w:basedOn w:val="1e"/>
    <w:qFormat/>
    <w:rsid w:val="0010143E"/>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2fff6">
    <w:name w:val="Заголовок оглавления2"/>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9">
    <w:name w:val="Абзац списка21"/>
    <w:basedOn w:val="aff"/>
    <w:qFormat/>
    <w:rsid w:val="0010143E"/>
    <w:pPr>
      <w:spacing w:after="200" w:line="276" w:lineRule="auto"/>
      <w:ind w:left="720"/>
    </w:pPr>
    <w:rPr>
      <w:rFonts w:cs="Calibri"/>
      <w:kern w:val="0"/>
      <w:lang w:eastAsia="en-US"/>
    </w:rPr>
  </w:style>
  <w:style w:type="paragraph" w:customStyle="1" w:styleId="normal10">
    <w:name w:val="normal1"/>
    <w:basedOn w:val="aff"/>
    <w:qFormat/>
    <w:rsid w:val="0010143E"/>
    <w:pPr>
      <w:snapToGrid w:val="0"/>
      <w:spacing w:line="360" w:lineRule="auto"/>
      <w:jc w:val="both"/>
    </w:pPr>
    <w:rPr>
      <w:rFonts w:ascii="Times New Roman" w:hAnsi="Times New Roman"/>
      <w:kern w:val="0"/>
      <w:sz w:val="28"/>
      <w:szCs w:val="28"/>
      <w:lang w:eastAsia="ru-RU"/>
    </w:rPr>
  </w:style>
  <w:style w:type="paragraph" w:customStyle="1" w:styleId="116">
    <w:name w:val="Знак11"/>
    <w:basedOn w:val="aff"/>
    <w:next w:val="21"/>
    <w:autoRedefine/>
    <w:uiPriority w:val="99"/>
    <w:qFormat/>
    <w:rsid w:val="0010143E"/>
    <w:pPr>
      <w:spacing w:after="160" w:line="240" w:lineRule="exact"/>
    </w:pPr>
    <w:rPr>
      <w:rFonts w:ascii="Times New Roman" w:eastAsia="Batang" w:hAnsi="Times New Roman"/>
      <w:kern w:val="0"/>
      <w:sz w:val="24"/>
      <w:szCs w:val="24"/>
      <w:lang w:val="en-US" w:eastAsia="en-US"/>
    </w:rPr>
  </w:style>
  <w:style w:type="paragraph" w:customStyle="1" w:styleId="3ff3">
    <w:name w:val="Абзац списка3"/>
    <w:basedOn w:val="aff"/>
    <w:qFormat/>
    <w:rsid w:val="0010143E"/>
    <w:pPr>
      <w:ind w:left="708"/>
    </w:pPr>
    <w:rPr>
      <w:rFonts w:ascii="Times New Roman" w:hAnsi="Times New Roman"/>
      <w:kern w:val="0"/>
      <w:sz w:val="24"/>
      <w:szCs w:val="24"/>
      <w:lang w:eastAsia="ru-RU"/>
    </w:rPr>
  </w:style>
  <w:style w:type="paragraph" w:customStyle="1" w:styleId="align-justify1">
    <w:name w:val="align-justify1"/>
    <w:basedOn w:val="aff"/>
    <w:qFormat/>
    <w:rsid w:val="0010143E"/>
    <w:pPr>
      <w:spacing w:before="100" w:beforeAutospacing="1" w:after="100" w:afterAutospacing="1"/>
      <w:jc w:val="both"/>
    </w:pPr>
    <w:rPr>
      <w:rFonts w:ascii="Times New Roman" w:hAnsi="Times New Roman"/>
      <w:kern w:val="0"/>
      <w:sz w:val="24"/>
      <w:szCs w:val="24"/>
      <w:lang w:eastAsia="ru-RU"/>
    </w:rPr>
  </w:style>
  <w:style w:type="paragraph" w:customStyle="1" w:styleId="align-center1">
    <w:name w:val="align-center1"/>
    <w:basedOn w:val="aff"/>
    <w:qFormat/>
    <w:rsid w:val="0010143E"/>
    <w:pPr>
      <w:spacing w:before="100" w:beforeAutospacing="1" w:after="100" w:afterAutospacing="1"/>
      <w:jc w:val="center"/>
    </w:pPr>
    <w:rPr>
      <w:rFonts w:ascii="Times New Roman" w:hAnsi="Times New Roman"/>
      <w:kern w:val="0"/>
      <w:sz w:val="24"/>
      <w:szCs w:val="24"/>
      <w:lang w:eastAsia="ru-RU"/>
    </w:rPr>
  </w:style>
  <w:style w:type="paragraph" w:customStyle="1" w:styleId="117">
    <w:name w:val="Заголовок 11"/>
    <w:basedOn w:val="aff"/>
    <w:next w:val="aff"/>
    <w:qFormat/>
    <w:rsid w:val="0010143E"/>
    <w:pPr>
      <w:keepNext/>
      <w:tabs>
        <w:tab w:val="left" w:pos="360"/>
      </w:tabs>
      <w:spacing w:before="240" w:after="120"/>
      <w:jc w:val="center"/>
    </w:pPr>
    <w:rPr>
      <w:rFonts w:ascii="Times New Roman" w:hAnsi="Times New Roman"/>
      <w:b/>
      <w:bCs/>
      <w:i/>
      <w:iCs/>
      <w:kern w:val="28"/>
      <w:sz w:val="24"/>
      <w:szCs w:val="24"/>
      <w:lang w:val="en-AU" w:eastAsia="ru-RU"/>
    </w:rPr>
  </w:style>
  <w:style w:type="paragraph" w:customStyle="1" w:styleId="Normal-N">
    <w:name w:val="Normal-N"/>
    <w:basedOn w:val="aff"/>
    <w:qFormat/>
    <w:rsid w:val="0010143E"/>
    <w:pPr>
      <w:tabs>
        <w:tab w:val="left" w:pos="792"/>
      </w:tabs>
      <w:spacing w:before="60" w:after="240"/>
      <w:ind w:left="792" w:hanging="432"/>
      <w:jc w:val="both"/>
    </w:pPr>
    <w:rPr>
      <w:rFonts w:ascii="Times New Roman" w:hAnsi="Times New Roman"/>
      <w:kern w:val="0"/>
      <w:lang w:eastAsia="ru-RU"/>
    </w:rPr>
  </w:style>
  <w:style w:type="paragraph" w:customStyle="1" w:styleId="TableHeadingCenter">
    <w:name w:val="Table_Heading_Center"/>
    <w:basedOn w:val="aff"/>
    <w:qFormat/>
    <w:rsid w:val="0010143E"/>
    <w:pPr>
      <w:keepNext/>
      <w:keepLines/>
      <w:spacing w:before="40" w:after="40"/>
      <w:ind w:firstLine="709"/>
      <w:jc w:val="center"/>
    </w:pPr>
    <w:rPr>
      <w:rFonts w:ascii="Arial" w:hAnsi="Arial" w:cs="Arial"/>
      <w:b/>
      <w:bCs/>
      <w:kern w:val="0"/>
      <w:sz w:val="20"/>
      <w:szCs w:val="20"/>
      <w:lang w:val="en-GB" w:eastAsia="en-US"/>
    </w:rPr>
  </w:style>
  <w:style w:type="paragraph" w:customStyle="1" w:styleId="Bulletwithtext1">
    <w:name w:val="Bullet with text 1"/>
    <w:basedOn w:val="aff"/>
    <w:qFormat/>
    <w:rsid w:val="0010143E"/>
    <w:pPr>
      <w:numPr>
        <w:numId w:val="74"/>
      </w:numPr>
      <w:spacing w:before="60" w:after="60"/>
    </w:pPr>
    <w:rPr>
      <w:rFonts w:ascii="Arial" w:hAnsi="Arial" w:cs="Arial"/>
      <w:kern w:val="0"/>
      <w:sz w:val="20"/>
      <w:szCs w:val="20"/>
      <w:lang w:val="en-GB" w:eastAsia="en-US"/>
    </w:rPr>
  </w:style>
  <w:style w:type="paragraph" w:customStyle="1" w:styleId="ad">
    <w:name w:val="Приложение"/>
    <w:next w:val="aff"/>
    <w:qFormat/>
    <w:rsid w:val="0010143E"/>
    <w:pPr>
      <w:keepNext/>
      <w:keepLines/>
      <w:pageBreakBefore/>
      <w:numPr>
        <w:numId w:val="75"/>
      </w:numPr>
      <w:suppressAutoHyphens/>
      <w:spacing w:before="600" w:after="360" w:line="288" w:lineRule="auto"/>
      <w:jc w:val="center"/>
      <w:outlineLvl w:val="0"/>
    </w:pPr>
    <w:rPr>
      <w:rFonts w:ascii="Arial" w:hAnsi="Arial" w:cs="Arial"/>
      <w:b/>
      <w:bCs/>
      <w:caps/>
      <w:sz w:val="32"/>
      <w:szCs w:val="32"/>
      <w:lang w:eastAsia="en-US"/>
    </w:rPr>
  </w:style>
  <w:style w:type="paragraph" w:customStyle="1" w:styleId="affffffffffffffffff0">
    <w:name w:val="Раздел приложения"/>
    <w:basedOn w:val="ad"/>
    <w:next w:val="aff"/>
    <w:qFormat/>
    <w:rsid w:val="0010143E"/>
    <w:pPr>
      <w:pageBreakBefore w:val="0"/>
      <w:numPr>
        <w:numId w:val="0"/>
      </w:numPr>
      <w:spacing w:before="480"/>
      <w:ind w:firstLine="720"/>
      <w:jc w:val="left"/>
      <w:outlineLvl w:val="1"/>
    </w:pPr>
    <w:rPr>
      <w:caps w:val="0"/>
      <w:sz w:val="28"/>
      <w:szCs w:val="28"/>
    </w:rPr>
  </w:style>
  <w:style w:type="paragraph" w:customStyle="1" w:styleId="affffffffffffffffff1">
    <w:name w:val="Подпункт приложения"/>
    <w:basedOn w:val="ad"/>
    <w:next w:val="aff"/>
    <w:qFormat/>
    <w:rsid w:val="0010143E"/>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2">
    <w:name w:val="Подраздел приложения"/>
    <w:basedOn w:val="ad"/>
    <w:next w:val="aff"/>
    <w:qFormat/>
    <w:rsid w:val="0010143E"/>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f3">
    <w:name w:val="Пункт приложения"/>
    <w:basedOn w:val="ad"/>
    <w:next w:val="aff"/>
    <w:qFormat/>
    <w:rsid w:val="0010143E"/>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qFormat/>
    <w:rsid w:val="0010143E"/>
    <w:pPr>
      <w:keepLines/>
      <w:numPr>
        <w:ilvl w:val="3"/>
        <w:numId w:val="76"/>
      </w:numPr>
      <w:spacing w:after="120" w:line="288" w:lineRule="auto"/>
      <w:jc w:val="both"/>
    </w:pPr>
    <w:rPr>
      <w:sz w:val="24"/>
      <w:szCs w:val="24"/>
      <w:lang w:eastAsia="en-US"/>
    </w:rPr>
  </w:style>
  <w:style w:type="paragraph" w:customStyle="1" w:styleId="TableofContents">
    <w:name w:val="Table of Contents"/>
    <w:next w:val="aff"/>
    <w:qFormat/>
    <w:rsid w:val="0010143E"/>
    <w:pPr>
      <w:keepNext/>
      <w:keepLines/>
      <w:pageBreakBefore/>
      <w:suppressAutoHyphens/>
      <w:spacing w:before="240" w:after="240" w:line="288" w:lineRule="auto"/>
      <w:jc w:val="center"/>
    </w:pPr>
    <w:rPr>
      <w:b/>
      <w:bCs/>
      <w:kern w:val="32"/>
      <w:sz w:val="28"/>
      <w:szCs w:val="28"/>
      <w:lang w:eastAsia="en-US"/>
    </w:rPr>
  </w:style>
  <w:style w:type="paragraph" w:customStyle="1" w:styleId="StyleHeading3LeftFirstline127cmBefore18ptAfter">
    <w:name w:val="Style Heading 3 + Left First line:  127 cm Before:  18 pt After..."/>
    <w:basedOn w:val="39"/>
    <w:qFormat/>
    <w:rsid w:val="0010143E"/>
    <w:pPr>
      <w:keepNext/>
      <w:tabs>
        <w:tab w:val="clear" w:pos="2160"/>
        <w:tab w:val="num" w:pos="272"/>
      </w:tabs>
      <w:spacing w:after="240" w:line="288" w:lineRule="auto"/>
      <w:ind w:left="556" w:hanging="284"/>
    </w:pPr>
    <w:rPr>
      <w:szCs w:val="20"/>
      <w:lang w:eastAsia="ru-RU"/>
    </w:rPr>
  </w:style>
  <w:style w:type="character" w:customStyle="1" w:styleId="StyleHeading212ptNotBoldCharCharCharCharCharChar">
    <w:name w:val="Style Heading 2 + 12 pt Not Bold Char Char Char Char Char Char"/>
    <w:link w:val="StyleHeading212ptNotBoldCharCharCharCharChar"/>
    <w:locked/>
    <w:rsid w:val="0010143E"/>
    <w:rPr>
      <w:b/>
      <w:kern w:val="28"/>
      <w:sz w:val="28"/>
    </w:rPr>
  </w:style>
  <w:style w:type="paragraph" w:customStyle="1" w:styleId="StyleHeading212ptNotBoldCharCharCharCharChar">
    <w:name w:val="Style Heading 2 + 12 pt Not Bold Char Char Char Char Char"/>
    <w:basedOn w:val="21"/>
    <w:link w:val="StyleHeading212ptNotBoldCharCharCharCharCharChar"/>
    <w:qFormat/>
    <w:rsid w:val="0010143E"/>
    <w:pPr>
      <w:keepLines/>
      <w:widowControl/>
      <w:numPr>
        <w:ilvl w:val="0"/>
        <w:numId w:val="0"/>
      </w:numPr>
      <w:tabs>
        <w:tab w:val="num" w:pos="360"/>
      </w:tabs>
      <w:suppressAutoHyphens w:val="0"/>
      <w:spacing w:after="120" w:line="360" w:lineRule="auto"/>
      <w:ind w:left="720" w:hanging="578"/>
      <w:jc w:val="left"/>
    </w:pPr>
    <w:rPr>
      <w:rFonts w:eastAsia="Times New Roman" w:cs="Times New Roman"/>
      <w:kern w:val="28"/>
      <w:sz w:val="28"/>
      <w:szCs w:val="20"/>
      <w:lang w:eastAsia="ru-RU"/>
    </w:rPr>
  </w:style>
  <w:style w:type="paragraph" w:customStyle="1" w:styleId="Appendix">
    <w:name w:val="Appendix"/>
    <w:next w:val="aff"/>
    <w:qFormat/>
    <w:rsid w:val="0010143E"/>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
    <w:qFormat/>
    <w:rsid w:val="0010143E"/>
    <w:pPr>
      <w:pageBreakBefore w:val="0"/>
      <w:ind w:firstLine="720"/>
      <w:jc w:val="left"/>
      <w:outlineLvl w:val="1"/>
    </w:pPr>
    <w:rPr>
      <w:sz w:val="28"/>
      <w:szCs w:val="28"/>
    </w:rPr>
  </w:style>
  <w:style w:type="paragraph" w:customStyle="1" w:styleId="AppHeading2">
    <w:name w:val="App_Heading 2"/>
    <w:basedOn w:val="Appendix"/>
    <w:next w:val="aff"/>
    <w:qFormat/>
    <w:rsid w:val="0010143E"/>
    <w:pPr>
      <w:pageBreakBefore w:val="0"/>
      <w:ind w:firstLine="720"/>
      <w:jc w:val="left"/>
      <w:outlineLvl w:val="2"/>
    </w:pPr>
    <w:rPr>
      <w:sz w:val="28"/>
      <w:szCs w:val="28"/>
    </w:rPr>
  </w:style>
  <w:style w:type="paragraph" w:customStyle="1" w:styleId="AppHeading3">
    <w:name w:val="App_Heading 3"/>
    <w:basedOn w:val="Appendix"/>
    <w:next w:val="aff"/>
    <w:qFormat/>
    <w:rsid w:val="0010143E"/>
    <w:pPr>
      <w:pageBreakBefore w:val="0"/>
      <w:spacing w:before="240" w:after="200"/>
      <w:ind w:firstLine="720"/>
      <w:jc w:val="left"/>
      <w:outlineLvl w:val="3"/>
    </w:pPr>
    <w:rPr>
      <w:sz w:val="26"/>
      <w:szCs w:val="26"/>
    </w:rPr>
  </w:style>
  <w:style w:type="paragraph" w:customStyle="1" w:styleId="AppHeading4">
    <w:name w:val="App_Heading 4"/>
    <w:basedOn w:val="Appendix"/>
    <w:next w:val="aff"/>
    <w:qFormat/>
    <w:rsid w:val="0010143E"/>
    <w:pPr>
      <w:pageBreakBefore w:val="0"/>
      <w:spacing w:before="240" w:after="200"/>
      <w:ind w:firstLine="720"/>
      <w:jc w:val="left"/>
      <w:outlineLvl w:val="4"/>
    </w:pPr>
    <w:rPr>
      <w:sz w:val="24"/>
      <w:szCs w:val="24"/>
    </w:rPr>
  </w:style>
  <w:style w:type="paragraph" w:customStyle="1" w:styleId="Drawing">
    <w:name w:val="Drawing"/>
    <w:basedOn w:val="aff"/>
    <w:next w:val="afffffff6"/>
    <w:qFormat/>
    <w:rsid w:val="0010143E"/>
    <w:pPr>
      <w:keepNext/>
      <w:keepLines/>
      <w:spacing w:before="120" w:after="240" w:line="288" w:lineRule="auto"/>
      <w:jc w:val="center"/>
    </w:pPr>
    <w:rPr>
      <w:rFonts w:ascii="Times New Roman" w:hAnsi="Times New Roman"/>
      <w:kern w:val="0"/>
      <w:sz w:val="24"/>
      <w:szCs w:val="24"/>
      <w:lang w:eastAsia="en-US"/>
    </w:rPr>
  </w:style>
  <w:style w:type="paragraph" w:customStyle="1" w:styleId="3140">
    <w:name w:val="Стиль заголовок 3 + 14 пт полужирный"/>
    <w:basedOn w:val="3ff"/>
    <w:qFormat/>
    <w:rsid w:val="0010143E"/>
    <w:pPr>
      <w:spacing w:line="240" w:lineRule="auto"/>
      <w:ind w:left="709" w:hanging="709"/>
    </w:pPr>
    <w:rPr>
      <w:b/>
      <w:bCs/>
      <w:sz w:val="28"/>
      <w:szCs w:val="28"/>
    </w:rPr>
  </w:style>
  <w:style w:type="character" w:customStyle="1" w:styleId="NNOsnovnoytext">
    <w:name w:val="NN_Osnovnoy_text Знак"/>
    <w:link w:val="NNOsnovnoytext0"/>
    <w:locked/>
    <w:rsid w:val="0010143E"/>
    <w:rPr>
      <w:rFonts w:ascii="Arial" w:hAnsi="Arial"/>
      <w:sz w:val="24"/>
      <w:lang w:val="x-none" w:eastAsia="x-none"/>
    </w:rPr>
  </w:style>
  <w:style w:type="paragraph" w:customStyle="1" w:styleId="NNOsnovnoytext0">
    <w:name w:val="NN_Osnovnoy_text"/>
    <w:basedOn w:val="aff"/>
    <w:link w:val="NNOsnovnoytext"/>
    <w:qFormat/>
    <w:rsid w:val="0010143E"/>
    <w:pPr>
      <w:keepLines/>
      <w:spacing w:before="60" w:after="60"/>
      <w:ind w:left="57" w:right="57" w:firstLine="720"/>
      <w:jc w:val="both"/>
    </w:pPr>
    <w:rPr>
      <w:rFonts w:ascii="Arial" w:hAnsi="Arial"/>
      <w:kern w:val="0"/>
      <w:sz w:val="24"/>
      <w:szCs w:val="20"/>
      <w:lang w:val="x-none" w:eastAsia="x-none"/>
    </w:rPr>
  </w:style>
  <w:style w:type="character" w:customStyle="1" w:styleId="NNZagolovok1">
    <w:name w:val="NN_Zagolovok_1 Знак"/>
    <w:link w:val="NNZagolovok10"/>
    <w:locked/>
    <w:rsid w:val="0010143E"/>
    <w:rPr>
      <w:b/>
      <w:caps/>
      <w:kern w:val="28"/>
      <w:sz w:val="28"/>
      <w:lang w:val="x-none" w:eastAsia="x-none"/>
    </w:rPr>
  </w:style>
  <w:style w:type="paragraph" w:customStyle="1" w:styleId="NNZagolovok10">
    <w:name w:val="NN_Zagolovok_1"/>
    <w:basedOn w:val="1e"/>
    <w:next w:val="NNOsnovnoytext0"/>
    <w:link w:val="NNZagolovok1"/>
    <w:qFormat/>
    <w:rsid w:val="0010143E"/>
    <w:pPr>
      <w:keepNext/>
      <w:keepLines/>
      <w:pageBreakBefore/>
      <w:widowControl w:val="0"/>
      <w:tabs>
        <w:tab w:val="clear" w:pos="720"/>
        <w:tab w:val="num" w:pos="1980"/>
      </w:tabs>
      <w:spacing w:before="240" w:after="360"/>
      <w:ind w:left="1980" w:right="57" w:hanging="360"/>
      <w:contextualSpacing w:val="0"/>
      <w:jc w:val="left"/>
    </w:pPr>
    <w:rPr>
      <w:bCs w:val="0"/>
      <w:caps/>
      <w:kern w:val="28"/>
      <w:sz w:val="28"/>
      <w:szCs w:val="20"/>
      <w:lang w:val="x-none" w:eastAsia="x-none"/>
    </w:rPr>
  </w:style>
  <w:style w:type="character" w:customStyle="1" w:styleId="NNZagolovok2">
    <w:name w:val="NN_Zagolovok_2 Знак"/>
    <w:link w:val="NNZagolovok20"/>
    <w:locked/>
    <w:rsid w:val="0010143E"/>
    <w:rPr>
      <w:b/>
      <w:sz w:val="28"/>
    </w:rPr>
  </w:style>
  <w:style w:type="paragraph" w:customStyle="1" w:styleId="NNZagolovok20">
    <w:name w:val="NN_Zagolovok_2"/>
    <w:next w:val="NNOsnovnoytext0"/>
    <w:link w:val="NNZagolovok2"/>
    <w:qFormat/>
    <w:rsid w:val="0010143E"/>
    <w:pPr>
      <w:keepNext/>
      <w:tabs>
        <w:tab w:val="num" w:pos="1440"/>
      </w:tabs>
      <w:spacing w:before="60" w:after="120"/>
      <w:ind w:left="1440" w:right="57" w:hanging="360"/>
      <w:jc w:val="both"/>
    </w:pPr>
    <w:rPr>
      <w:b/>
      <w:sz w:val="28"/>
    </w:rPr>
  </w:style>
  <w:style w:type="character" w:customStyle="1" w:styleId="NNTitulniylist">
    <w:name w:val="NN_Titulniy_list Знак"/>
    <w:link w:val="NNTitulniylist0"/>
    <w:locked/>
    <w:rsid w:val="0010143E"/>
    <w:rPr>
      <w:rFonts w:ascii="Arial" w:hAnsi="Arial"/>
      <w:b/>
      <w:color w:val="000000"/>
      <w:sz w:val="24"/>
      <w:lang w:val="x-none" w:eastAsia="x-none"/>
    </w:rPr>
  </w:style>
  <w:style w:type="paragraph" w:customStyle="1" w:styleId="NNTitulniylist0">
    <w:name w:val="NN_Titulniy_list"/>
    <w:basedOn w:val="aff"/>
    <w:link w:val="NNTitulniylist"/>
    <w:qFormat/>
    <w:rsid w:val="0010143E"/>
    <w:pPr>
      <w:keepNext/>
      <w:keepLines/>
      <w:spacing w:before="60" w:after="60"/>
      <w:ind w:left="-142" w:right="-143"/>
      <w:jc w:val="center"/>
    </w:pPr>
    <w:rPr>
      <w:rFonts w:ascii="Arial" w:hAnsi="Arial"/>
      <w:b/>
      <w:color w:val="000000"/>
      <w:kern w:val="0"/>
      <w:sz w:val="24"/>
      <w:szCs w:val="20"/>
      <w:lang w:val="x-none" w:eastAsia="x-none"/>
    </w:rPr>
  </w:style>
  <w:style w:type="paragraph" w:customStyle="1" w:styleId="TKPVerkhnyiKolontitul">
    <w:name w:val="TKP_Verkhnyi_Kolontitul"/>
    <w:basedOn w:val="aff"/>
    <w:qFormat/>
    <w:rsid w:val="0010143E"/>
    <w:pPr>
      <w:keepNext/>
      <w:keepLines/>
      <w:tabs>
        <w:tab w:val="center" w:pos="4153"/>
        <w:tab w:val="right" w:pos="8306"/>
      </w:tabs>
      <w:spacing w:before="60"/>
      <w:ind w:left="57" w:right="57"/>
      <w:jc w:val="center"/>
    </w:pPr>
    <w:rPr>
      <w:rFonts w:ascii="Arial" w:hAnsi="Arial" w:cs="Arial"/>
      <w:color w:val="003585"/>
      <w:kern w:val="0"/>
      <w:lang w:eastAsia="ru-RU"/>
    </w:rPr>
  </w:style>
  <w:style w:type="paragraph" w:customStyle="1" w:styleId="35">
    <w:name w:val="ТКП ТС Заголовок 3 го уровня"/>
    <w:basedOn w:val="NNZagolovok20"/>
    <w:next w:val="NNOsnovnoytext0"/>
    <w:qFormat/>
    <w:rsid w:val="0010143E"/>
    <w:pPr>
      <w:numPr>
        <w:numId w:val="77"/>
      </w:numPr>
      <w:tabs>
        <w:tab w:val="num" w:pos="0"/>
        <w:tab w:val="num" w:pos="360"/>
        <w:tab w:val="num" w:pos="1080"/>
        <w:tab w:val="num" w:pos="1145"/>
        <w:tab w:val="num" w:pos="1440"/>
      </w:tabs>
      <w:spacing w:before="120"/>
      <w:ind w:left="1080" w:firstLine="198"/>
    </w:pPr>
    <w:rPr>
      <w:sz w:val="24"/>
      <w:szCs w:val="24"/>
    </w:rPr>
  </w:style>
  <w:style w:type="paragraph" w:customStyle="1" w:styleId="TKPNazvanyeTendera">
    <w:name w:val="TKP_Nazvanye_Tendera"/>
    <w:basedOn w:val="aff"/>
    <w:qFormat/>
    <w:rsid w:val="0010143E"/>
    <w:pPr>
      <w:keepNext/>
      <w:keepLines/>
      <w:tabs>
        <w:tab w:val="center" w:pos="4153"/>
        <w:tab w:val="right" w:pos="8306"/>
      </w:tabs>
      <w:ind w:left="57" w:right="57"/>
      <w:jc w:val="center"/>
    </w:pPr>
    <w:rPr>
      <w:rFonts w:ascii="Arial" w:hAnsi="Arial" w:cs="Arial"/>
      <w:b/>
      <w:bCs/>
      <w:color w:val="333399"/>
      <w:kern w:val="0"/>
      <w:sz w:val="32"/>
      <w:szCs w:val="32"/>
      <w:lang w:eastAsia="ru-RU"/>
    </w:rPr>
  </w:style>
  <w:style w:type="character" w:customStyle="1" w:styleId="NNMoskva201x">
    <w:name w:val="NN_Moskva_201x Знак"/>
    <w:link w:val="NNMoskva201x0"/>
    <w:locked/>
    <w:rsid w:val="0010143E"/>
    <w:rPr>
      <w:rFonts w:ascii="Arial" w:hAnsi="Arial"/>
      <w:b/>
      <w:sz w:val="24"/>
      <w:lang w:val="x-none" w:eastAsia="x-none"/>
    </w:rPr>
  </w:style>
  <w:style w:type="paragraph" w:customStyle="1" w:styleId="NNMoskva201x0">
    <w:name w:val="NN_Moskva_201x"/>
    <w:basedOn w:val="aff"/>
    <w:next w:val="NNOsnovnoytext0"/>
    <w:link w:val="NNMoskva201x"/>
    <w:qFormat/>
    <w:rsid w:val="0010143E"/>
    <w:pPr>
      <w:keepNext/>
      <w:keepLines/>
      <w:spacing w:before="60" w:after="60"/>
      <w:ind w:left="57" w:right="57"/>
      <w:jc w:val="center"/>
    </w:pPr>
    <w:rPr>
      <w:rFonts w:ascii="Arial" w:hAnsi="Arial"/>
      <w:b/>
      <w:kern w:val="0"/>
      <w:sz w:val="24"/>
      <w:szCs w:val="20"/>
      <w:lang w:val="x-none" w:eastAsia="x-none"/>
    </w:rPr>
  </w:style>
  <w:style w:type="paragraph" w:customStyle="1" w:styleId="TKPNazvanyeDocumenta">
    <w:name w:val="TKP_Nazvanye_Documenta"/>
    <w:basedOn w:val="aff"/>
    <w:qFormat/>
    <w:rsid w:val="0010143E"/>
    <w:pPr>
      <w:keepNext/>
      <w:keepLines/>
      <w:tabs>
        <w:tab w:val="center" w:pos="4153"/>
        <w:tab w:val="right" w:pos="8306"/>
      </w:tabs>
      <w:ind w:left="57" w:right="57"/>
      <w:jc w:val="center"/>
    </w:pPr>
    <w:rPr>
      <w:rFonts w:ascii="Arial" w:hAnsi="Arial" w:cs="Arial"/>
      <w:b/>
      <w:bCs/>
      <w:color w:val="333399"/>
      <w:kern w:val="0"/>
      <w:sz w:val="40"/>
      <w:szCs w:val="40"/>
      <w:lang w:eastAsia="ru-RU"/>
    </w:rPr>
  </w:style>
  <w:style w:type="character" w:customStyle="1" w:styleId="TKPZagolovok2">
    <w:name w:val="TKP_Zagolovok_2 Знак"/>
    <w:link w:val="TKPZagolovok20"/>
    <w:locked/>
    <w:rsid w:val="0010143E"/>
    <w:rPr>
      <w:b/>
      <w:spacing w:val="32"/>
      <w:sz w:val="28"/>
    </w:rPr>
  </w:style>
  <w:style w:type="paragraph" w:customStyle="1" w:styleId="TKPZagolovok20">
    <w:name w:val="TKP_Zagolovok_2"/>
    <w:basedOn w:val="21"/>
    <w:link w:val="TKPZagolovok2"/>
    <w:qFormat/>
    <w:rsid w:val="0010143E"/>
    <w:pPr>
      <w:keepLines/>
      <w:widowControl/>
      <w:numPr>
        <w:ilvl w:val="0"/>
        <w:numId w:val="0"/>
      </w:numPr>
      <w:tabs>
        <w:tab w:val="num" w:pos="718"/>
      </w:tabs>
      <w:suppressAutoHyphens w:val="0"/>
      <w:spacing w:before="240" w:after="120" w:line="240" w:lineRule="auto"/>
      <w:ind w:left="718" w:right="57" w:hanging="576"/>
      <w:jc w:val="both"/>
    </w:pPr>
    <w:rPr>
      <w:rFonts w:eastAsia="Times New Roman" w:cs="Times New Roman"/>
      <w:spacing w:val="32"/>
      <w:kern w:val="0"/>
      <w:sz w:val="28"/>
      <w:szCs w:val="20"/>
      <w:lang w:eastAsia="ru-RU"/>
    </w:rPr>
  </w:style>
  <w:style w:type="character" w:customStyle="1" w:styleId="NNSpisok1uroven0">
    <w:name w:val="NN_Spisok_1_uroven Знак"/>
    <w:link w:val="NNSpisok1uroven"/>
    <w:locked/>
    <w:rsid w:val="0010143E"/>
    <w:rPr>
      <w:rFonts w:ascii="Arial" w:hAnsi="Arial"/>
      <w:sz w:val="24"/>
      <w:lang w:val="x-none" w:eastAsia="x-none"/>
    </w:rPr>
  </w:style>
  <w:style w:type="paragraph" w:customStyle="1" w:styleId="NNSpisok1uroven">
    <w:name w:val="NN_Spisok_1_uroven"/>
    <w:basedOn w:val="NNOsnovnoytext0"/>
    <w:link w:val="NNSpisok1uroven0"/>
    <w:qFormat/>
    <w:rsid w:val="0010143E"/>
    <w:pPr>
      <w:numPr>
        <w:numId w:val="78"/>
      </w:numPr>
      <w:ind w:left="1418" w:hanging="567"/>
    </w:pPr>
  </w:style>
  <w:style w:type="character" w:customStyle="1" w:styleId="NNSpisok2uroven0">
    <w:name w:val="NN_Spisok_2_uroven Знак"/>
    <w:basedOn w:val="NNSpisok1uroven0"/>
    <w:link w:val="NNSpisok2uroven"/>
    <w:locked/>
    <w:rsid w:val="0010143E"/>
    <w:rPr>
      <w:rFonts w:ascii="Arial" w:hAnsi="Arial"/>
      <w:sz w:val="24"/>
      <w:lang w:val="x-none" w:eastAsia="x-none"/>
    </w:rPr>
  </w:style>
  <w:style w:type="paragraph" w:customStyle="1" w:styleId="NNSpisok2uroven">
    <w:name w:val="NN_Spisok_2_uroven"/>
    <w:basedOn w:val="NNSpisok1uroven"/>
    <w:next w:val="NNOsnovnoytext0"/>
    <w:link w:val="NNSpisok2uroven0"/>
    <w:qFormat/>
    <w:rsid w:val="0010143E"/>
    <w:pPr>
      <w:numPr>
        <w:numId w:val="79"/>
      </w:numPr>
      <w:tabs>
        <w:tab w:val="left" w:pos="1985"/>
      </w:tabs>
      <w:ind w:left="1985"/>
    </w:pPr>
  </w:style>
  <w:style w:type="character" w:customStyle="1" w:styleId="NNSpisok3uroven0">
    <w:name w:val="NN_Spisok_3_uroven Знак"/>
    <w:basedOn w:val="NNSpisok2uroven0"/>
    <w:link w:val="NNSpisok3uroven"/>
    <w:locked/>
    <w:rsid w:val="0010143E"/>
    <w:rPr>
      <w:rFonts w:ascii="Arial" w:hAnsi="Arial"/>
      <w:sz w:val="24"/>
      <w:lang w:val="x-none" w:eastAsia="x-none"/>
    </w:rPr>
  </w:style>
  <w:style w:type="paragraph" w:customStyle="1" w:styleId="NNSpisok3uroven">
    <w:name w:val="NN_Spisok_3_uroven"/>
    <w:basedOn w:val="NNSpisok2uroven"/>
    <w:link w:val="NNSpisok3uroven0"/>
    <w:qFormat/>
    <w:rsid w:val="0010143E"/>
    <w:pPr>
      <w:numPr>
        <w:numId w:val="80"/>
      </w:numPr>
      <w:tabs>
        <w:tab w:val="num" w:pos="420"/>
        <w:tab w:val="left" w:pos="2506"/>
      </w:tabs>
      <w:ind w:left="2552"/>
    </w:pPr>
  </w:style>
  <w:style w:type="paragraph" w:customStyle="1" w:styleId="TKPOsnovnoiText-SpisokTochka">
    <w:name w:val="TKP_Osnovnoi_Text-Spisok_Tochka"/>
    <w:basedOn w:val="aff"/>
    <w:qFormat/>
    <w:rsid w:val="0010143E"/>
    <w:pPr>
      <w:keepNext/>
      <w:keepLines/>
      <w:numPr>
        <w:numId w:val="81"/>
      </w:numPr>
      <w:tabs>
        <w:tab w:val="left" w:pos="9072"/>
      </w:tabs>
      <w:spacing w:before="120" w:after="120"/>
      <w:ind w:right="57"/>
      <w:jc w:val="both"/>
    </w:pPr>
    <w:rPr>
      <w:rFonts w:ascii="Arial" w:hAnsi="Arial" w:cs="Arial"/>
      <w:kern w:val="0"/>
      <w:lang w:eastAsia="ru-RU"/>
    </w:rPr>
  </w:style>
  <w:style w:type="character" w:customStyle="1" w:styleId="NNZagolovok4">
    <w:name w:val="NN_Zagolovok_4 Знак"/>
    <w:link w:val="NNZagolovok40"/>
    <w:locked/>
    <w:rsid w:val="0010143E"/>
    <w:rPr>
      <w:b/>
      <w:color w:val="000000"/>
      <w:sz w:val="28"/>
      <w:lang w:val="x-none" w:eastAsia="x-none"/>
    </w:rPr>
  </w:style>
  <w:style w:type="paragraph" w:customStyle="1" w:styleId="NNZagolovok40">
    <w:name w:val="NN_Zagolovok_4"/>
    <w:basedOn w:val="44"/>
    <w:next w:val="NNOsnovnoytext0"/>
    <w:link w:val="NNZagolovok4"/>
    <w:qFormat/>
    <w:rsid w:val="0010143E"/>
    <w:pPr>
      <w:keepNext/>
      <w:keepLines/>
      <w:tabs>
        <w:tab w:val="clear" w:pos="2880"/>
        <w:tab w:val="num" w:pos="864"/>
        <w:tab w:val="left" w:pos="1985"/>
        <w:tab w:val="left" w:pos="2506"/>
      </w:tabs>
      <w:ind w:left="864" w:right="57" w:hanging="864"/>
    </w:pPr>
    <w:rPr>
      <w:bCs w:val="0"/>
      <w:color w:val="000000"/>
      <w:sz w:val="28"/>
      <w:szCs w:val="20"/>
      <w:lang w:val="x-none" w:eastAsia="x-none"/>
    </w:rPr>
  </w:style>
  <w:style w:type="character" w:customStyle="1" w:styleId="NNZagolovok">
    <w:name w:val="NN_Zagolovok Знак"/>
    <w:link w:val="NNZagolovok0"/>
    <w:locked/>
    <w:rsid w:val="0010143E"/>
    <w:rPr>
      <w:rFonts w:ascii="Arial" w:hAnsi="Arial"/>
      <w:i/>
      <w:color w:val="000000"/>
      <w:sz w:val="18"/>
      <w:lang w:val="x-none" w:eastAsia="x-none"/>
    </w:rPr>
  </w:style>
  <w:style w:type="paragraph" w:customStyle="1" w:styleId="NNZagolovok0">
    <w:name w:val="NN_Zagolovok"/>
    <w:basedOn w:val="aff"/>
    <w:next w:val="NNOsnovnoytext0"/>
    <w:link w:val="NNZagolovok"/>
    <w:qFormat/>
    <w:rsid w:val="0010143E"/>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NNKonf">
    <w:name w:val="NN_Konf Знак"/>
    <w:link w:val="NNKonf0"/>
    <w:locked/>
    <w:rsid w:val="0010143E"/>
    <w:rPr>
      <w:rFonts w:ascii="Arial" w:hAnsi="Arial"/>
      <w:b/>
      <w:i/>
      <w:color w:val="000000"/>
      <w:sz w:val="36"/>
    </w:rPr>
  </w:style>
  <w:style w:type="paragraph" w:customStyle="1" w:styleId="NNKonf0">
    <w:name w:val="NN_Konf"/>
    <w:next w:val="NNTitulniylist0"/>
    <w:link w:val="NNKonf"/>
    <w:qFormat/>
    <w:rsid w:val="0010143E"/>
    <w:pPr>
      <w:spacing w:before="60" w:after="120"/>
      <w:ind w:left="170" w:right="-1"/>
      <w:jc w:val="right"/>
    </w:pPr>
    <w:rPr>
      <w:rFonts w:ascii="Arial" w:hAnsi="Arial"/>
      <w:b/>
      <w:i/>
      <w:color w:val="000000"/>
      <w:sz w:val="36"/>
    </w:rPr>
  </w:style>
  <w:style w:type="character" w:customStyle="1" w:styleId="NNNazvtabl">
    <w:name w:val="NN_Nazv tabl Знак"/>
    <w:link w:val="NNNazvtabl0"/>
    <w:locked/>
    <w:rsid w:val="0010143E"/>
    <w:rPr>
      <w:rFonts w:ascii="Arial" w:hAnsi="Arial"/>
      <w:i/>
      <w:color w:val="000000"/>
      <w:sz w:val="18"/>
      <w:lang w:val="x-none" w:eastAsia="x-none"/>
    </w:rPr>
  </w:style>
  <w:style w:type="paragraph" w:customStyle="1" w:styleId="NNNazvtabl0">
    <w:name w:val="NN_Nazv tabl"/>
    <w:basedOn w:val="NNZagolovok0"/>
    <w:link w:val="NNNazvtabl"/>
    <w:qFormat/>
    <w:rsid w:val="0010143E"/>
    <w:pPr>
      <w:spacing w:after="60"/>
      <w:ind w:firstLine="0"/>
      <w:jc w:val="right"/>
    </w:pPr>
  </w:style>
  <w:style w:type="character" w:customStyle="1" w:styleId="NNNazvrisunka">
    <w:name w:val="NN_Nazv_risunka Знак"/>
    <w:link w:val="NNNazvrisunka0"/>
    <w:locked/>
    <w:rsid w:val="0010143E"/>
    <w:rPr>
      <w:rFonts w:ascii="Arial" w:hAnsi="Arial"/>
      <w:i/>
      <w:color w:val="000000"/>
      <w:sz w:val="24"/>
      <w:lang w:val="x-none" w:eastAsia="x-none"/>
    </w:rPr>
  </w:style>
  <w:style w:type="paragraph" w:customStyle="1" w:styleId="NNNazvrisunka0">
    <w:name w:val="NN_Nazv_risunka"/>
    <w:basedOn w:val="NNZagolovok0"/>
    <w:link w:val="NNNazvrisunka"/>
    <w:qFormat/>
    <w:rsid w:val="0010143E"/>
    <w:pPr>
      <w:keepNext w:val="0"/>
      <w:suppressAutoHyphens/>
      <w:spacing w:before="60" w:after="240"/>
      <w:jc w:val="right"/>
    </w:pPr>
    <w:rPr>
      <w:sz w:val="24"/>
    </w:rPr>
  </w:style>
  <w:style w:type="character" w:customStyle="1" w:styleId="NNSpisoknumerovaniy0">
    <w:name w:val="NN_Spisok_numerovaniy Знак"/>
    <w:link w:val="NNSpisoknumerovaniy"/>
    <w:locked/>
    <w:rsid w:val="0010143E"/>
    <w:rPr>
      <w:rFonts w:ascii="Arial" w:hAnsi="Arial"/>
      <w:sz w:val="24"/>
      <w:szCs w:val="24"/>
    </w:rPr>
  </w:style>
  <w:style w:type="paragraph" w:customStyle="1" w:styleId="NNSpisoknumerovaniy">
    <w:name w:val="NN_Spisok_numerovaniy"/>
    <w:link w:val="NNSpisoknumerovaniy0"/>
    <w:qFormat/>
    <w:rsid w:val="0010143E"/>
    <w:pPr>
      <w:numPr>
        <w:numId w:val="82"/>
      </w:numPr>
      <w:spacing w:before="60" w:after="120"/>
      <w:ind w:left="1418" w:right="57" w:hanging="567"/>
      <w:jc w:val="both"/>
    </w:pPr>
    <w:rPr>
      <w:rFonts w:ascii="Arial" w:hAnsi="Arial"/>
      <w:sz w:val="24"/>
      <w:szCs w:val="24"/>
    </w:rPr>
  </w:style>
  <w:style w:type="paragraph" w:customStyle="1" w:styleId="TKPOsnovnoiTekst-Spisok-Kvadratik">
    <w:name w:val="TKP_Osnovnoi_Tekst-Spisok-Kvadratik"/>
    <w:basedOn w:val="aff"/>
    <w:qFormat/>
    <w:rsid w:val="0010143E"/>
    <w:pPr>
      <w:keepNext/>
      <w:keepLines/>
      <w:numPr>
        <w:ilvl w:val="2"/>
        <w:numId w:val="83"/>
      </w:numPr>
      <w:spacing w:before="40" w:after="40"/>
      <w:ind w:right="57"/>
      <w:jc w:val="both"/>
    </w:pPr>
    <w:rPr>
      <w:rFonts w:ascii="Arial" w:hAnsi="Arial" w:cs="Arial"/>
      <w:kern w:val="0"/>
      <w:lang w:eastAsia="ru-RU"/>
    </w:rPr>
  </w:style>
  <w:style w:type="character" w:customStyle="1" w:styleId="NNZagolovok3">
    <w:name w:val="NN_Zagolovok_3 Знак"/>
    <w:link w:val="NNZagolovok30"/>
    <w:locked/>
    <w:rsid w:val="0010143E"/>
    <w:rPr>
      <w:b/>
      <w:sz w:val="28"/>
      <w:lang w:val="x-none" w:eastAsia="x-none"/>
    </w:rPr>
  </w:style>
  <w:style w:type="paragraph" w:customStyle="1" w:styleId="NNZagolovok30">
    <w:name w:val="NN_Zagolovok_3"/>
    <w:basedOn w:val="aff"/>
    <w:next w:val="NNOsnovnoytext0"/>
    <w:link w:val="NNZagolovok3"/>
    <w:qFormat/>
    <w:rsid w:val="0010143E"/>
    <w:pPr>
      <w:keepNext/>
      <w:tabs>
        <w:tab w:val="left" w:pos="1368"/>
        <w:tab w:val="num" w:pos="2160"/>
      </w:tabs>
      <w:spacing w:before="240" w:after="120"/>
      <w:ind w:left="2160" w:hanging="360"/>
      <w:outlineLvl w:val="2"/>
    </w:pPr>
    <w:rPr>
      <w:rFonts w:ascii="Times New Roman" w:hAnsi="Times New Roman"/>
      <w:b/>
      <w:kern w:val="0"/>
      <w:sz w:val="28"/>
      <w:szCs w:val="20"/>
      <w:lang w:val="x-none" w:eastAsia="x-none"/>
    </w:rPr>
  </w:style>
  <w:style w:type="character" w:customStyle="1" w:styleId="NNOsnovnoytextrazriv">
    <w:name w:val="NN_Osnovnoy_text_razriv Знак"/>
    <w:link w:val="NNOsnovnoytextrazriv0"/>
    <w:locked/>
    <w:rsid w:val="0010143E"/>
    <w:rPr>
      <w:rFonts w:ascii="Arial" w:hAnsi="Arial"/>
      <w:sz w:val="24"/>
      <w:lang w:val="en-US" w:eastAsia="x-none"/>
    </w:rPr>
  </w:style>
  <w:style w:type="paragraph" w:customStyle="1" w:styleId="NNOsnovnoytextrazriv0">
    <w:name w:val="NN_Osnovnoy_text_razriv"/>
    <w:basedOn w:val="NNOsnovnoytext0"/>
    <w:link w:val="NNOsnovnoytextrazriv"/>
    <w:qFormat/>
    <w:rsid w:val="0010143E"/>
    <w:pPr>
      <w:keepLines w:val="0"/>
    </w:pPr>
    <w:rPr>
      <w:lang w:val="en-US"/>
    </w:rPr>
  </w:style>
  <w:style w:type="character" w:customStyle="1" w:styleId="3ff4">
    <w:name w:val="ТКП ТС Заголовок 3й Знак"/>
    <w:link w:val="3ff5"/>
    <w:locked/>
    <w:rsid w:val="0010143E"/>
    <w:rPr>
      <w:rFonts w:ascii="Arial" w:hAnsi="Arial"/>
      <w:b/>
      <w:sz w:val="24"/>
    </w:rPr>
  </w:style>
  <w:style w:type="paragraph" w:customStyle="1" w:styleId="3ff5">
    <w:name w:val="ТКП ТС Заголовок 3й"/>
    <w:next w:val="NNOsnovnoytext0"/>
    <w:link w:val="3ff4"/>
    <w:qFormat/>
    <w:rsid w:val="0010143E"/>
    <w:pPr>
      <w:spacing w:before="60" w:after="120"/>
      <w:ind w:left="170" w:right="57"/>
      <w:jc w:val="both"/>
    </w:pPr>
    <w:rPr>
      <w:rFonts w:ascii="Arial" w:hAnsi="Arial"/>
      <w:b/>
      <w:sz w:val="24"/>
    </w:rPr>
  </w:style>
  <w:style w:type="character" w:customStyle="1" w:styleId="NNtablosnovnoytekst">
    <w:name w:val="NN_tabl_osnovnoy_tekst Знак"/>
    <w:link w:val="NNtablosnovnoytekst0"/>
    <w:locked/>
    <w:rsid w:val="0010143E"/>
    <w:rPr>
      <w:rFonts w:ascii="Arial" w:hAnsi="Arial"/>
      <w:sz w:val="21"/>
      <w:lang w:val="x-none" w:eastAsia="x-none"/>
    </w:rPr>
  </w:style>
  <w:style w:type="paragraph" w:customStyle="1" w:styleId="NNtablosnovnoytekst0">
    <w:name w:val="NN_tabl_osnovnoy_tekst"/>
    <w:basedOn w:val="NNOsnovnoytext0"/>
    <w:link w:val="NNtablosnovnoytekst"/>
    <w:qFormat/>
    <w:rsid w:val="0010143E"/>
    <w:pPr>
      <w:ind w:firstLine="0"/>
    </w:pPr>
    <w:rPr>
      <w:sz w:val="21"/>
    </w:rPr>
  </w:style>
  <w:style w:type="character" w:customStyle="1" w:styleId="NNSoderjanie">
    <w:name w:val="NN_Soderjanie Знак"/>
    <w:link w:val="NNSoderjanie0"/>
    <w:locked/>
    <w:rsid w:val="0010143E"/>
    <w:rPr>
      <w:rFonts w:ascii="Arial" w:hAnsi="Arial"/>
      <w:b/>
      <w:i/>
      <w:color w:val="000000"/>
      <w:sz w:val="28"/>
      <w:lang w:val="x-none" w:eastAsia="x-none"/>
    </w:rPr>
  </w:style>
  <w:style w:type="paragraph" w:customStyle="1" w:styleId="NNSoderjanie0">
    <w:name w:val="NN_Soderjanie"/>
    <w:basedOn w:val="NNZagolovok0"/>
    <w:link w:val="NNSoderjanie"/>
    <w:qFormat/>
    <w:rsid w:val="0010143E"/>
    <w:pPr>
      <w:jc w:val="center"/>
    </w:pPr>
    <w:rPr>
      <w:b/>
      <w:sz w:val="28"/>
    </w:rPr>
  </w:style>
  <w:style w:type="character" w:customStyle="1" w:styleId="NNSpisoktabl">
    <w:name w:val="NN_Spisok_tabl Знак"/>
    <w:link w:val="NNSpisoktabl0"/>
    <w:locked/>
    <w:rsid w:val="0010143E"/>
    <w:rPr>
      <w:rFonts w:ascii="Arial" w:hAnsi="Arial"/>
      <w:sz w:val="21"/>
      <w:szCs w:val="21"/>
      <w:lang w:val="x-none" w:eastAsia="x-none"/>
    </w:rPr>
  </w:style>
  <w:style w:type="paragraph" w:customStyle="1" w:styleId="NNSpisoktabl0">
    <w:name w:val="NN_Spisok_tabl"/>
    <w:basedOn w:val="NNSpisok1uroven"/>
    <w:link w:val="NNSpisoktabl"/>
    <w:qFormat/>
    <w:rsid w:val="0010143E"/>
    <w:pPr>
      <w:spacing w:after="120"/>
      <w:ind w:left="28" w:right="28" w:firstLine="0"/>
    </w:pPr>
    <w:rPr>
      <w:sz w:val="21"/>
      <w:szCs w:val="21"/>
    </w:rPr>
  </w:style>
  <w:style w:type="character" w:customStyle="1" w:styleId="affffffffffffffffff4">
    <w:name w:val="ТКП ТС Основной текст Знак"/>
    <w:link w:val="affffffffffffffffff5"/>
    <w:locked/>
    <w:rsid w:val="0010143E"/>
    <w:rPr>
      <w:rFonts w:ascii="Arial" w:hAnsi="Arial"/>
      <w:sz w:val="24"/>
      <w:lang w:val="x-none" w:eastAsia="x-none"/>
    </w:rPr>
  </w:style>
  <w:style w:type="paragraph" w:customStyle="1" w:styleId="affffffffffffffffff5">
    <w:name w:val="ТКП ТС Основной текст"/>
    <w:basedOn w:val="aff"/>
    <w:link w:val="affffffffffffffffff4"/>
    <w:qFormat/>
    <w:rsid w:val="0010143E"/>
    <w:pPr>
      <w:keepLines/>
      <w:spacing w:before="60" w:after="60"/>
      <w:ind w:left="57" w:right="57" w:firstLine="720"/>
      <w:jc w:val="both"/>
    </w:pPr>
    <w:rPr>
      <w:rFonts w:ascii="Arial" w:hAnsi="Arial"/>
      <w:kern w:val="0"/>
      <w:sz w:val="24"/>
      <w:szCs w:val="20"/>
      <w:lang w:val="x-none" w:eastAsia="x-none"/>
    </w:rPr>
  </w:style>
  <w:style w:type="paragraph" w:customStyle="1" w:styleId="1ffffe">
    <w:name w:val="ТКП ТС Заголовок 1 го уровня"/>
    <w:basedOn w:val="1e"/>
    <w:next w:val="affffffffffffffffff5"/>
    <w:qFormat/>
    <w:rsid w:val="0010143E"/>
    <w:pPr>
      <w:keepNext/>
      <w:keepLines/>
      <w:pageBreakBefore/>
      <w:widowControl w:val="0"/>
      <w:tabs>
        <w:tab w:val="clear" w:pos="720"/>
        <w:tab w:val="num" w:pos="432"/>
      </w:tabs>
      <w:spacing w:before="240" w:after="360"/>
      <w:ind w:left="432" w:right="57" w:hanging="432"/>
      <w:contextualSpacing w:val="0"/>
      <w:jc w:val="left"/>
    </w:pPr>
    <w:rPr>
      <w:rFonts w:ascii="Arial" w:hAnsi="Arial" w:cs="Arial"/>
      <w:bCs w:val="0"/>
      <w:caps/>
      <w:kern w:val="28"/>
      <w:sz w:val="28"/>
      <w:lang w:eastAsia="ru-RU"/>
    </w:rPr>
  </w:style>
  <w:style w:type="character" w:customStyle="1" w:styleId="2fff7">
    <w:name w:val="ТКП ТС Заголовок 2 го уровня Знак"/>
    <w:link w:val="2fff8"/>
    <w:locked/>
    <w:rsid w:val="0010143E"/>
    <w:rPr>
      <w:b/>
      <w:spacing w:val="32"/>
      <w:sz w:val="28"/>
    </w:rPr>
  </w:style>
  <w:style w:type="paragraph" w:customStyle="1" w:styleId="2fff8">
    <w:name w:val="ТКП ТС Заголовок 2 го уровня"/>
    <w:basedOn w:val="TKPZagolovok20"/>
    <w:next w:val="affffffffffffffffff5"/>
    <w:link w:val="2fff7"/>
    <w:qFormat/>
    <w:rsid w:val="0010143E"/>
  </w:style>
  <w:style w:type="character" w:customStyle="1" w:styleId="1fffff">
    <w:name w:val="ТКП ТС Список 1 го уровня Знак"/>
    <w:link w:val="1fffff0"/>
    <w:locked/>
    <w:rsid w:val="0010143E"/>
    <w:rPr>
      <w:rFonts w:ascii="Arial" w:hAnsi="Arial"/>
      <w:sz w:val="24"/>
      <w:lang w:val="x-none" w:eastAsia="x-none"/>
    </w:rPr>
  </w:style>
  <w:style w:type="paragraph" w:customStyle="1" w:styleId="1fffff0">
    <w:name w:val="ТКП ТС Список 1 го уровня"/>
    <w:basedOn w:val="affffffffffffffffff5"/>
    <w:link w:val="1fffff"/>
    <w:qFormat/>
    <w:rsid w:val="0010143E"/>
    <w:pPr>
      <w:ind w:left="1440" w:hanging="360"/>
    </w:pPr>
  </w:style>
  <w:style w:type="character" w:customStyle="1" w:styleId="affffffffffffffffff6">
    <w:name w:val="ТКП ТС Заголовок Знак"/>
    <w:link w:val="affffffffffffffffff7"/>
    <w:locked/>
    <w:rsid w:val="0010143E"/>
    <w:rPr>
      <w:rFonts w:ascii="Arial" w:hAnsi="Arial"/>
      <w:i/>
      <w:color w:val="000000"/>
      <w:sz w:val="18"/>
      <w:lang w:val="x-none" w:eastAsia="x-none"/>
    </w:rPr>
  </w:style>
  <w:style w:type="paragraph" w:customStyle="1" w:styleId="affffffffffffffffff7">
    <w:name w:val="ТКП ТС Заголовок"/>
    <w:basedOn w:val="aff"/>
    <w:next w:val="affffffffffffffffff5"/>
    <w:link w:val="affffffffffffffffff6"/>
    <w:qFormat/>
    <w:rsid w:val="0010143E"/>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1fffff1">
    <w:name w:val="Обычный 1 Знак"/>
    <w:link w:val="1fffff2"/>
    <w:semiHidden/>
    <w:locked/>
    <w:rsid w:val="0010143E"/>
    <w:rPr>
      <w:sz w:val="24"/>
    </w:rPr>
  </w:style>
  <w:style w:type="paragraph" w:customStyle="1" w:styleId="1fffff2">
    <w:name w:val="Обычный 1"/>
    <w:basedOn w:val="aff"/>
    <w:link w:val="1fffff1"/>
    <w:semiHidden/>
    <w:qFormat/>
    <w:rsid w:val="0010143E"/>
    <w:pPr>
      <w:spacing w:before="60" w:after="60" w:line="360" w:lineRule="auto"/>
      <w:ind w:firstLine="709"/>
      <w:jc w:val="both"/>
    </w:pPr>
    <w:rPr>
      <w:rFonts w:ascii="Times New Roman" w:hAnsi="Times New Roman"/>
      <w:kern w:val="0"/>
      <w:sz w:val="24"/>
      <w:szCs w:val="20"/>
      <w:lang w:eastAsia="ru-RU"/>
    </w:rPr>
  </w:style>
  <w:style w:type="character" w:customStyle="1" w:styleId="1fffff3">
    <w:name w:val="Дефис 1 Знак"/>
    <w:link w:val="1fffff4"/>
    <w:semiHidden/>
    <w:locked/>
    <w:rsid w:val="0010143E"/>
    <w:rPr>
      <w:sz w:val="24"/>
    </w:rPr>
  </w:style>
  <w:style w:type="paragraph" w:customStyle="1" w:styleId="1fffff4">
    <w:name w:val="Дефис 1"/>
    <w:basedOn w:val="aff"/>
    <w:link w:val="1fffff3"/>
    <w:semiHidden/>
    <w:qFormat/>
    <w:rsid w:val="0010143E"/>
    <w:pPr>
      <w:widowControl w:val="0"/>
      <w:tabs>
        <w:tab w:val="num" w:pos="851"/>
      </w:tabs>
      <w:spacing w:line="360" w:lineRule="auto"/>
      <w:ind w:left="1276" w:hanging="425"/>
    </w:pPr>
    <w:rPr>
      <w:rFonts w:ascii="Times New Roman" w:hAnsi="Times New Roman"/>
      <w:kern w:val="0"/>
      <w:sz w:val="24"/>
      <w:szCs w:val="20"/>
      <w:lang w:eastAsia="ru-RU"/>
    </w:rPr>
  </w:style>
  <w:style w:type="character" w:customStyle="1" w:styleId="1fffff5">
    <w:name w:val="Дата 1 Знак"/>
    <w:link w:val="1fffff6"/>
    <w:semiHidden/>
    <w:locked/>
    <w:rsid w:val="0010143E"/>
    <w:rPr>
      <w:sz w:val="27"/>
    </w:rPr>
  </w:style>
  <w:style w:type="paragraph" w:customStyle="1" w:styleId="1fffff6">
    <w:name w:val="Дата 1"/>
    <w:basedOn w:val="aff"/>
    <w:link w:val="1fffff5"/>
    <w:semiHidden/>
    <w:qFormat/>
    <w:rsid w:val="0010143E"/>
    <w:pPr>
      <w:spacing w:before="240" w:after="60"/>
    </w:pPr>
    <w:rPr>
      <w:rFonts w:ascii="Times New Roman" w:hAnsi="Times New Roman"/>
      <w:kern w:val="0"/>
      <w:sz w:val="27"/>
      <w:szCs w:val="20"/>
      <w:lang w:eastAsia="ru-RU"/>
    </w:rPr>
  </w:style>
  <w:style w:type="paragraph" w:customStyle="1" w:styleId="1fffff7">
    <w:name w:val="Должность 1"/>
    <w:basedOn w:val="aff"/>
    <w:semiHidden/>
    <w:qFormat/>
    <w:rsid w:val="0010143E"/>
    <w:pPr>
      <w:spacing w:before="60"/>
    </w:pPr>
    <w:rPr>
      <w:rFonts w:ascii="Times New Roman" w:hAnsi="Times New Roman"/>
      <w:kern w:val="0"/>
      <w:sz w:val="27"/>
      <w:szCs w:val="27"/>
      <w:lang w:eastAsia="ru-RU"/>
    </w:rPr>
  </w:style>
  <w:style w:type="character" w:customStyle="1" w:styleId="1fffff8">
    <w:name w:val="Подпись 1 Знак"/>
    <w:link w:val="1fffff9"/>
    <w:semiHidden/>
    <w:locked/>
    <w:rsid w:val="0010143E"/>
    <w:rPr>
      <w:b/>
      <w:sz w:val="27"/>
    </w:rPr>
  </w:style>
  <w:style w:type="paragraph" w:customStyle="1" w:styleId="1fffff9">
    <w:name w:val="Подпись 1"/>
    <w:basedOn w:val="aff"/>
    <w:link w:val="1fffff8"/>
    <w:semiHidden/>
    <w:qFormat/>
    <w:rsid w:val="0010143E"/>
    <w:pPr>
      <w:spacing w:before="240"/>
    </w:pPr>
    <w:rPr>
      <w:rFonts w:ascii="Times New Roman" w:hAnsi="Times New Roman"/>
      <w:b/>
      <w:kern w:val="0"/>
      <w:sz w:val="27"/>
      <w:szCs w:val="20"/>
      <w:lang w:eastAsia="ru-RU"/>
    </w:rPr>
  </w:style>
  <w:style w:type="paragraph" w:customStyle="1" w:styleId="affffffffffffffffff8">
    <w:name w:val="Подпись к рисунку"/>
    <w:basedOn w:val="afffffff6"/>
    <w:semiHidden/>
    <w:qFormat/>
    <w:rsid w:val="0010143E"/>
    <w:pPr>
      <w:spacing w:before="120" w:after="240"/>
    </w:pPr>
    <w:rPr>
      <w:bCs/>
      <w:sz w:val="24"/>
      <w:szCs w:val="24"/>
    </w:rPr>
  </w:style>
  <w:style w:type="paragraph" w:customStyle="1" w:styleId="1fffffa">
    <w:name w:val="Титул 1"/>
    <w:basedOn w:val="aff"/>
    <w:semiHidden/>
    <w:qFormat/>
    <w:rsid w:val="0010143E"/>
    <w:pPr>
      <w:jc w:val="center"/>
    </w:pPr>
    <w:rPr>
      <w:rFonts w:ascii="Times New Roman" w:hAnsi="Times New Roman"/>
      <w:caps/>
      <w:kern w:val="0"/>
      <w:sz w:val="27"/>
      <w:szCs w:val="27"/>
      <w:lang w:eastAsia="ru-RU"/>
    </w:rPr>
  </w:style>
  <w:style w:type="paragraph" w:customStyle="1" w:styleId="1fffffb">
    <w:name w:val="Титул 1 Ж"/>
    <w:basedOn w:val="aff"/>
    <w:semiHidden/>
    <w:qFormat/>
    <w:rsid w:val="0010143E"/>
    <w:pPr>
      <w:jc w:val="center"/>
    </w:pPr>
    <w:rPr>
      <w:rFonts w:ascii="Times New Roman" w:hAnsi="Times New Roman"/>
      <w:b/>
      <w:bCs/>
      <w:caps/>
      <w:kern w:val="0"/>
      <w:sz w:val="27"/>
      <w:szCs w:val="27"/>
      <w:lang w:eastAsia="ru-RU"/>
    </w:rPr>
  </w:style>
  <w:style w:type="paragraph" w:customStyle="1" w:styleId="1fffffc">
    <w:name w:val="Титул текст 1"/>
    <w:basedOn w:val="aff"/>
    <w:semiHidden/>
    <w:qFormat/>
    <w:rsid w:val="0010143E"/>
    <w:pPr>
      <w:jc w:val="center"/>
    </w:pPr>
    <w:rPr>
      <w:rFonts w:ascii="Times New Roman" w:hAnsi="Times New Roman"/>
      <w:kern w:val="0"/>
      <w:sz w:val="27"/>
      <w:szCs w:val="27"/>
      <w:lang w:eastAsia="ru-RU"/>
    </w:rPr>
  </w:style>
  <w:style w:type="paragraph" w:customStyle="1" w:styleId="1fffffd">
    <w:name w:val="Титул текст 1 Ж"/>
    <w:basedOn w:val="aff"/>
    <w:semiHidden/>
    <w:qFormat/>
    <w:rsid w:val="0010143E"/>
    <w:pPr>
      <w:jc w:val="center"/>
    </w:pPr>
    <w:rPr>
      <w:rFonts w:ascii="Times New Roman" w:hAnsi="Times New Roman"/>
      <w:kern w:val="0"/>
      <w:sz w:val="27"/>
      <w:szCs w:val="27"/>
      <w:lang w:eastAsia="ru-RU"/>
    </w:rPr>
  </w:style>
  <w:style w:type="paragraph" w:customStyle="1" w:styleId="affffffffffffffffff9">
    <w:name w:val="Титул тема"/>
    <w:basedOn w:val="aff"/>
    <w:semiHidden/>
    <w:qFormat/>
    <w:rsid w:val="0010143E"/>
    <w:pPr>
      <w:jc w:val="center"/>
    </w:pPr>
    <w:rPr>
      <w:rFonts w:ascii="Times New Roman" w:hAnsi="Times New Roman"/>
      <w:b/>
      <w:bCs/>
      <w:kern w:val="0"/>
      <w:sz w:val="27"/>
      <w:szCs w:val="27"/>
      <w:lang w:eastAsia="ru-RU"/>
    </w:rPr>
  </w:style>
  <w:style w:type="paragraph" w:customStyle="1" w:styleId="affffffffffffffffffa">
    <w:name w:val="Титул Таблица"/>
    <w:basedOn w:val="aff"/>
    <w:semiHidden/>
    <w:qFormat/>
    <w:rsid w:val="0010143E"/>
    <w:pPr>
      <w:pageBreakBefore/>
      <w:spacing w:before="60" w:after="60"/>
      <w:ind w:left="57"/>
    </w:pPr>
    <w:rPr>
      <w:rFonts w:ascii="Times New Roman" w:hAnsi="Times New Roman"/>
      <w:color w:val="000000"/>
      <w:kern w:val="0"/>
      <w:sz w:val="27"/>
      <w:szCs w:val="27"/>
      <w:lang w:eastAsia="ru-RU"/>
    </w:rPr>
  </w:style>
  <w:style w:type="character" w:customStyle="1" w:styleId="2fff9">
    <w:name w:val="Дефис 2 Знак"/>
    <w:link w:val="25"/>
    <w:semiHidden/>
    <w:locked/>
    <w:rsid w:val="0010143E"/>
    <w:rPr>
      <w:sz w:val="24"/>
      <w:szCs w:val="22"/>
      <w:lang w:val="x-none" w:eastAsia="x-none"/>
    </w:rPr>
  </w:style>
  <w:style w:type="paragraph" w:customStyle="1" w:styleId="25">
    <w:name w:val="Дефис 2"/>
    <w:basedOn w:val="1fffff4"/>
    <w:link w:val="2fff9"/>
    <w:semiHidden/>
    <w:qFormat/>
    <w:rsid w:val="0010143E"/>
    <w:pPr>
      <w:numPr>
        <w:ilvl w:val="1"/>
        <w:numId w:val="84"/>
      </w:numPr>
      <w:tabs>
        <w:tab w:val="num" w:pos="360"/>
        <w:tab w:val="num" w:pos="567"/>
      </w:tabs>
      <w:ind w:left="709"/>
    </w:pPr>
    <w:rPr>
      <w:szCs w:val="22"/>
      <w:lang w:val="x-none" w:eastAsia="x-none"/>
    </w:rPr>
  </w:style>
  <w:style w:type="paragraph" w:customStyle="1" w:styleId="1fffffe">
    <w:name w:val="Заголовок 1 б/н"/>
    <w:basedOn w:val="1e"/>
    <w:semiHidden/>
    <w:qFormat/>
    <w:rsid w:val="0010143E"/>
    <w:pPr>
      <w:keepNext/>
      <w:keepLines/>
      <w:tabs>
        <w:tab w:val="clear" w:pos="720"/>
      </w:tabs>
      <w:spacing w:before="240" w:after="120"/>
      <w:ind w:firstLine="0"/>
      <w:contextualSpacing w:val="0"/>
      <w:jc w:val="center"/>
    </w:pPr>
    <w:rPr>
      <w:rFonts w:ascii="Times New Roman ??????????" w:hAnsi="Times New Roman ??????????" w:cs="Times New Roman ??????????"/>
      <w:bCs w:val="0"/>
      <w:caps/>
      <w:kern w:val="0"/>
      <w:sz w:val="28"/>
      <w:lang w:eastAsia="ru-RU"/>
    </w:rPr>
  </w:style>
  <w:style w:type="paragraph" w:customStyle="1" w:styleId="1ffffff">
    <w:name w:val="Заголовок 1 Приложение"/>
    <w:basedOn w:val="1e"/>
    <w:next w:val="1fffff2"/>
    <w:semiHidden/>
    <w:qFormat/>
    <w:rsid w:val="0010143E"/>
    <w:pPr>
      <w:keepNext/>
      <w:keepLines/>
      <w:tabs>
        <w:tab w:val="clear" w:pos="720"/>
        <w:tab w:val="num" w:pos="624"/>
      </w:tabs>
      <w:spacing w:before="240" w:after="120"/>
      <w:ind w:left="624" w:hanging="624"/>
      <w:contextualSpacing w:val="0"/>
      <w:jc w:val="right"/>
    </w:pPr>
    <w:rPr>
      <w:rFonts w:ascii="Times New Roman ??????????" w:hAnsi="Times New Roman ??????????" w:cs="Times New Roman ??????????"/>
      <w:bCs w:val="0"/>
      <w:caps/>
      <w:kern w:val="0"/>
      <w:sz w:val="28"/>
      <w:lang w:eastAsia="ru-RU"/>
    </w:rPr>
  </w:style>
  <w:style w:type="paragraph" w:customStyle="1" w:styleId="2fffa">
    <w:name w:val="Заголовок 2 Приложение"/>
    <w:basedOn w:val="21"/>
    <w:semiHidden/>
    <w:qFormat/>
    <w:rsid w:val="0010143E"/>
    <w:pPr>
      <w:widowControl/>
      <w:numPr>
        <w:ilvl w:val="0"/>
        <w:numId w:val="0"/>
      </w:numPr>
      <w:suppressAutoHyphens w:val="0"/>
      <w:spacing w:before="240" w:after="120" w:line="240" w:lineRule="auto"/>
      <w:jc w:val="left"/>
    </w:pPr>
    <w:rPr>
      <w:rFonts w:ascii="Times New Roman ??????????" w:eastAsia="Times New Roman" w:hAnsi="Times New Roman ??????????" w:cs="Times New Roman ??????????"/>
      <w:iCs/>
      <w:smallCaps/>
      <w:spacing w:val="-2"/>
      <w:kern w:val="0"/>
      <w:sz w:val="24"/>
      <w:szCs w:val="24"/>
      <w:lang w:val="x-none" w:eastAsia="x-none"/>
    </w:rPr>
  </w:style>
  <w:style w:type="paragraph" w:customStyle="1" w:styleId="1ffffff0">
    <w:name w:val="Колонтитул 1"/>
    <w:basedOn w:val="aff"/>
    <w:semiHidden/>
    <w:qFormat/>
    <w:rsid w:val="0010143E"/>
    <w:pPr>
      <w:jc w:val="center"/>
    </w:pPr>
    <w:rPr>
      <w:rFonts w:ascii="Courier New" w:hAnsi="Courier New" w:cs="Courier New"/>
      <w:kern w:val="0"/>
      <w:sz w:val="24"/>
      <w:szCs w:val="24"/>
      <w:lang w:val="en-US" w:eastAsia="ru-RU"/>
    </w:rPr>
  </w:style>
  <w:style w:type="paragraph" w:customStyle="1" w:styleId="affffffffffffffffffb">
    <w:name w:val="Лист регистрации изменений"/>
    <w:basedOn w:val="7"/>
    <w:semiHidden/>
    <w:qFormat/>
    <w:rsid w:val="0010143E"/>
    <w:pPr>
      <w:pageBreakBefore/>
      <w:tabs>
        <w:tab w:val="clear" w:pos="2005"/>
        <w:tab w:val="clear" w:pos="5040"/>
        <w:tab w:val="num" w:pos="1296"/>
      </w:tabs>
      <w:spacing w:before="0"/>
      <w:ind w:left="1296" w:hanging="1296"/>
      <w:jc w:val="center"/>
    </w:pPr>
    <w:rPr>
      <w:rFonts w:ascii="Arial Narrow" w:hAnsi="Arial Narrow" w:cs="Arial Narrow"/>
      <w:b/>
      <w:bCs/>
      <w:sz w:val="32"/>
      <w:szCs w:val="20"/>
      <w:lang w:eastAsia="ru-RU"/>
    </w:rPr>
  </w:style>
  <w:style w:type="paragraph" w:customStyle="1" w:styleId="affffffffffffffffffc">
    <w:name w:val="Лист регистрации изменений Таблица"/>
    <w:basedOn w:val="aff"/>
    <w:semiHidden/>
    <w:qFormat/>
    <w:rsid w:val="0010143E"/>
    <w:pPr>
      <w:jc w:val="center"/>
    </w:pPr>
    <w:rPr>
      <w:rFonts w:ascii="Arial Narrow" w:hAnsi="Arial Narrow" w:cs="Arial Narrow"/>
      <w:kern w:val="0"/>
      <w:sz w:val="24"/>
      <w:szCs w:val="24"/>
      <w:lang w:eastAsia="ru-RU"/>
    </w:rPr>
  </w:style>
  <w:style w:type="paragraph" w:customStyle="1" w:styleId="affffffffffffffffffd">
    <w:name w:val="Обозначение документа"/>
    <w:basedOn w:val="aff"/>
    <w:semiHidden/>
    <w:qFormat/>
    <w:rsid w:val="0010143E"/>
    <w:pPr>
      <w:spacing w:before="40" w:after="40"/>
    </w:pPr>
    <w:rPr>
      <w:rFonts w:ascii="Arial Narrow" w:hAnsi="Arial Narrow" w:cs="Arial Narrow"/>
      <w:kern w:val="0"/>
      <w:sz w:val="24"/>
      <w:szCs w:val="24"/>
      <w:lang w:eastAsia="ru-RU"/>
    </w:rPr>
  </w:style>
  <w:style w:type="paragraph" w:customStyle="1" w:styleId="16">
    <w:name w:val="Обычный 1 Многоуровневый нумерованный"/>
    <w:basedOn w:val="aff"/>
    <w:semiHidden/>
    <w:qFormat/>
    <w:rsid w:val="0010143E"/>
    <w:pPr>
      <w:numPr>
        <w:numId w:val="85"/>
      </w:numPr>
      <w:spacing w:line="360" w:lineRule="auto"/>
    </w:pPr>
    <w:rPr>
      <w:rFonts w:ascii="Times New Roman" w:hAnsi="Times New Roman"/>
      <w:kern w:val="0"/>
      <w:sz w:val="24"/>
      <w:szCs w:val="24"/>
      <w:lang w:eastAsia="ru-RU"/>
    </w:rPr>
  </w:style>
  <w:style w:type="paragraph" w:customStyle="1" w:styleId="1ffffff1">
    <w:name w:val="Примечание 1"/>
    <w:basedOn w:val="1fffff2"/>
    <w:semiHidden/>
    <w:qFormat/>
    <w:rsid w:val="0010143E"/>
    <w:rPr>
      <w:u w:val="single"/>
    </w:rPr>
  </w:style>
  <w:style w:type="paragraph" w:customStyle="1" w:styleId="1ffffff2">
    <w:name w:val="Примечание 1 Текст нумерованный"/>
    <w:basedOn w:val="1fffff2"/>
    <w:semiHidden/>
    <w:qFormat/>
    <w:rsid w:val="0010143E"/>
    <w:pPr>
      <w:tabs>
        <w:tab w:val="num" w:pos="1440"/>
      </w:tabs>
      <w:ind w:left="1440" w:hanging="360"/>
    </w:pPr>
    <w:rPr>
      <w:i/>
      <w:iCs/>
    </w:rPr>
  </w:style>
  <w:style w:type="paragraph" w:customStyle="1" w:styleId="1ffffff3">
    <w:name w:val="Примечание 1 Текст"/>
    <w:basedOn w:val="1ffffff2"/>
    <w:semiHidden/>
    <w:qFormat/>
    <w:rsid w:val="0010143E"/>
    <w:pPr>
      <w:tabs>
        <w:tab w:val="clear" w:pos="1440"/>
      </w:tabs>
      <w:ind w:left="1080" w:firstLine="0"/>
    </w:pPr>
  </w:style>
  <w:style w:type="paragraph" w:customStyle="1" w:styleId="1ffffff4">
    <w:name w:val="Резолюция 1"/>
    <w:basedOn w:val="aff"/>
    <w:semiHidden/>
    <w:qFormat/>
    <w:rsid w:val="0010143E"/>
    <w:pPr>
      <w:spacing w:after="60"/>
    </w:pPr>
    <w:rPr>
      <w:rFonts w:ascii="Times New Roman" w:hAnsi="Times New Roman"/>
      <w:b/>
      <w:bCs/>
      <w:caps/>
      <w:kern w:val="0"/>
      <w:sz w:val="27"/>
      <w:szCs w:val="27"/>
      <w:lang w:eastAsia="ru-RU"/>
    </w:rPr>
  </w:style>
  <w:style w:type="paragraph" w:customStyle="1" w:styleId="affffffffffffffffffe">
    <w:name w:val="Рисунок"/>
    <w:basedOn w:val="aff"/>
    <w:qFormat/>
    <w:rsid w:val="0010143E"/>
    <w:pPr>
      <w:keepNext/>
      <w:spacing w:before="240" w:after="120"/>
      <w:jc w:val="center"/>
    </w:pPr>
    <w:rPr>
      <w:rFonts w:ascii="Times New Roman" w:hAnsi="Times New Roman"/>
      <w:kern w:val="0"/>
      <w:sz w:val="24"/>
      <w:szCs w:val="24"/>
      <w:lang w:eastAsia="ru-RU"/>
    </w:rPr>
  </w:style>
  <w:style w:type="character" w:customStyle="1" w:styleId="1ffffff5">
    <w:name w:val="Сноска 1 Знак"/>
    <w:link w:val="1ffffff6"/>
    <w:semiHidden/>
    <w:locked/>
    <w:rsid w:val="0010143E"/>
  </w:style>
  <w:style w:type="paragraph" w:customStyle="1" w:styleId="1ffffff6">
    <w:name w:val="Сноска 1"/>
    <w:basedOn w:val="afffffff0"/>
    <w:link w:val="1ffffff5"/>
    <w:semiHidden/>
    <w:qFormat/>
    <w:rsid w:val="0010143E"/>
    <w:rPr>
      <w:rFonts w:ascii="Times New Roman" w:hAnsi="Times New Roman"/>
      <w:kern w:val="0"/>
      <w:lang w:eastAsia="ru-RU"/>
    </w:rPr>
  </w:style>
  <w:style w:type="paragraph" w:customStyle="1" w:styleId="afffffffffffffffffff">
    <w:name w:val="Сноска дефис"/>
    <w:basedOn w:val="afffffff0"/>
    <w:semiHidden/>
    <w:qFormat/>
    <w:rsid w:val="0010143E"/>
    <w:pPr>
      <w:tabs>
        <w:tab w:val="num" w:pos="624"/>
      </w:tabs>
      <w:ind w:left="624" w:hanging="624"/>
    </w:pPr>
    <w:rPr>
      <w:rFonts w:ascii="Courier New" w:hAnsi="Courier New" w:cs="Courier New"/>
      <w:kern w:val="0"/>
      <w:sz w:val="22"/>
      <w:szCs w:val="22"/>
      <w:lang w:eastAsia="ru-RU"/>
    </w:rPr>
  </w:style>
  <w:style w:type="paragraph" w:customStyle="1" w:styleId="afffffffffffffffffff0">
    <w:name w:val="Содержание"/>
    <w:basedOn w:val="aff"/>
    <w:semiHidden/>
    <w:qFormat/>
    <w:rsid w:val="0010143E"/>
    <w:pPr>
      <w:pageBreakBefore/>
      <w:jc w:val="center"/>
    </w:pPr>
    <w:rPr>
      <w:rFonts w:ascii="Arial" w:hAnsi="Arial" w:cs="Arial"/>
      <w:b/>
      <w:bCs/>
      <w:smallCaps/>
      <w:spacing w:val="40"/>
      <w:kern w:val="0"/>
      <w:sz w:val="27"/>
      <w:szCs w:val="27"/>
      <w:lang w:eastAsia="ru-RU"/>
    </w:rPr>
  </w:style>
  <w:style w:type="paragraph" w:customStyle="1" w:styleId="1ffffff7">
    <w:name w:val="Список многоуровневый 1"/>
    <w:basedOn w:val="aff"/>
    <w:semiHidden/>
    <w:qFormat/>
    <w:rsid w:val="0010143E"/>
    <w:pPr>
      <w:tabs>
        <w:tab w:val="num" w:pos="432"/>
        <w:tab w:val="num" w:pos="709"/>
        <w:tab w:val="num" w:pos="928"/>
      </w:tabs>
      <w:spacing w:before="20" w:after="20" w:line="360" w:lineRule="auto"/>
      <w:ind w:left="432" w:hanging="432"/>
      <w:jc w:val="both"/>
    </w:pPr>
    <w:rPr>
      <w:rFonts w:ascii="Times New Roman" w:hAnsi="Times New Roman"/>
      <w:kern w:val="0"/>
      <w:sz w:val="24"/>
      <w:szCs w:val="24"/>
      <w:lang w:eastAsia="ru-RU"/>
    </w:rPr>
  </w:style>
  <w:style w:type="paragraph" w:customStyle="1" w:styleId="1ffffff8">
    <w:name w:val="Список нумерованный 1"/>
    <w:basedOn w:val="1fffff2"/>
    <w:semiHidden/>
    <w:qFormat/>
    <w:rsid w:val="0010143E"/>
    <w:pPr>
      <w:tabs>
        <w:tab w:val="num" w:pos="360"/>
        <w:tab w:val="num" w:pos="720"/>
        <w:tab w:val="num" w:pos="1069"/>
      </w:tabs>
    </w:pPr>
  </w:style>
  <w:style w:type="character" w:customStyle="1" w:styleId="1ffffff9">
    <w:name w:val="Таблица 1 Знак"/>
    <w:link w:val="1ffffffa"/>
    <w:semiHidden/>
    <w:locked/>
    <w:rsid w:val="0010143E"/>
    <w:rPr>
      <w:b/>
      <w:sz w:val="27"/>
    </w:rPr>
  </w:style>
  <w:style w:type="paragraph" w:customStyle="1" w:styleId="1ffffffa">
    <w:name w:val="Таблица 1"/>
    <w:basedOn w:val="aff"/>
    <w:link w:val="1ffffff9"/>
    <w:semiHidden/>
    <w:qFormat/>
    <w:rsid w:val="0010143E"/>
    <w:pPr>
      <w:keepNext/>
      <w:jc w:val="right"/>
    </w:pPr>
    <w:rPr>
      <w:rFonts w:ascii="Times New Roman" w:hAnsi="Times New Roman"/>
      <w:b/>
      <w:kern w:val="0"/>
      <w:sz w:val="27"/>
      <w:szCs w:val="20"/>
      <w:lang w:eastAsia="ru-RU"/>
    </w:rPr>
  </w:style>
  <w:style w:type="paragraph" w:customStyle="1" w:styleId="afffffffffffffffffff1">
    <w:name w:val="Таблица номер"/>
    <w:basedOn w:val="aff"/>
    <w:semiHidden/>
    <w:qFormat/>
    <w:rsid w:val="0010143E"/>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rFonts w:ascii="Times New Roman" w:hAnsi="Times New Roman"/>
      <w:kern w:val="0"/>
      <w:sz w:val="24"/>
      <w:szCs w:val="24"/>
      <w:lang w:eastAsia="ru-RU"/>
    </w:rPr>
  </w:style>
  <w:style w:type="paragraph" w:customStyle="1" w:styleId="ac">
    <w:name w:val="Таблица Приложение"/>
    <w:basedOn w:val="1ffffffa"/>
    <w:next w:val="1fffff2"/>
    <w:semiHidden/>
    <w:qFormat/>
    <w:rsid w:val="0010143E"/>
    <w:pPr>
      <w:numPr>
        <w:ilvl w:val="1"/>
        <w:numId w:val="86"/>
      </w:numPr>
      <w:tabs>
        <w:tab w:val="num" w:pos="360"/>
        <w:tab w:val="num" w:pos="2869"/>
      </w:tabs>
      <w:ind w:left="0" w:firstLine="0"/>
    </w:pPr>
  </w:style>
  <w:style w:type="character" w:customStyle="1" w:styleId="afffffe">
    <w:name w:val="Таблица текст Знак"/>
    <w:link w:val="afffffd"/>
    <w:locked/>
    <w:rsid w:val="0010143E"/>
    <w:rPr>
      <w:sz w:val="28"/>
    </w:rPr>
  </w:style>
  <w:style w:type="character" w:customStyle="1" w:styleId="afffffc">
    <w:name w:val="Таблица шапка Знак"/>
    <w:link w:val="afffffb"/>
    <w:locked/>
    <w:rsid w:val="0010143E"/>
    <w:rPr>
      <w:sz w:val="24"/>
    </w:rPr>
  </w:style>
  <w:style w:type="paragraph" w:customStyle="1" w:styleId="2fffb">
    <w:name w:val="Пункт 2"/>
    <w:basedOn w:val="21"/>
    <w:next w:val="aff"/>
    <w:semiHidden/>
    <w:qFormat/>
    <w:rsid w:val="0010143E"/>
    <w:pPr>
      <w:keepNext w:val="0"/>
      <w:widowControl/>
      <w:numPr>
        <w:ilvl w:val="0"/>
        <w:numId w:val="0"/>
      </w:numPr>
      <w:tabs>
        <w:tab w:val="num" w:pos="432"/>
        <w:tab w:val="num" w:pos="2317"/>
      </w:tabs>
      <w:suppressAutoHyphens w:val="0"/>
      <w:spacing w:before="240" w:after="120" w:line="360" w:lineRule="auto"/>
      <w:jc w:val="left"/>
    </w:pPr>
    <w:rPr>
      <w:rFonts w:eastAsia="Times New Roman" w:cs="Times New Roman"/>
      <w:b w:val="0"/>
      <w:bCs/>
      <w:iCs/>
      <w:spacing w:val="-2"/>
      <w:kern w:val="0"/>
      <w:sz w:val="24"/>
      <w:szCs w:val="24"/>
      <w:lang w:val="x-none" w:eastAsia="x-none"/>
    </w:rPr>
  </w:style>
  <w:style w:type="paragraph" w:customStyle="1" w:styleId="4f2">
    <w:name w:val="Пункт 4"/>
    <w:basedOn w:val="44"/>
    <w:next w:val="aff"/>
    <w:semiHidden/>
    <w:qFormat/>
    <w:rsid w:val="0010143E"/>
    <w:pPr>
      <w:tabs>
        <w:tab w:val="clear" w:pos="2880"/>
        <w:tab w:val="num" w:pos="432"/>
        <w:tab w:val="num" w:pos="864"/>
        <w:tab w:val="num" w:pos="3757"/>
      </w:tabs>
      <w:snapToGrid w:val="0"/>
      <w:spacing w:before="120" w:after="120" w:line="360" w:lineRule="auto"/>
      <w:ind w:left="864" w:hanging="144"/>
    </w:pPr>
    <w:rPr>
      <w:b w:val="0"/>
      <w:bCs w:val="0"/>
      <w:szCs w:val="20"/>
      <w:lang w:eastAsia="ru-RU"/>
    </w:rPr>
  </w:style>
  <w:style w:type="paragraph" w:customStyle="1" w:styleId="18">
    <w:name w:val="маркированный список 1"/>
    <w:basedOn w:val="aff"/>
    <w:semiHidden/>
    <w:qFormat/>
    <w:rsid w:val="0010143E"/>
    <w:pPr>
      <w:numPr>
        <w:numId w:val="87"/>
      </w:numPr>
    </w:pPr>
    <w:rPr>
      <w:rFonts w:ascii="Arial" w:hAnsi="Arial" w:cs="Arial"/>
      <w:kern w:val="0"/>
      <w:sz w:val="24"/>
      <w:szCs w:val="24"/>
      <w:lang w:eastAsia="ru-RU"/>
    </w:rPr>
  </w:style>
  <w:style w:type="paragraph" w:customStyle="1" w:styleId="118">
    <w:name w:val="Рецензия11"/>
    <w:qFormat/>
    <w:rsid w:val="0010143E"/>
    <w:rPr>
      <w:sz w:val="24"/>
      <w:szCs w:val="24"/>
    </w:rPr>
  </w:style>
  <w:style w:type="paragraph" w:customStyle="1" w:styleId="1ffffffb">
    <w:name w:val="Стиль Дефис 1"/>
    <w:basedOn w:val="1fffff4"/>
    <w:semiHidden/>
    <w:qFormat/>
    <w:rsid w:val="0010143E"/>
    <w:pPr>
      <w:keepLines/>
      <w:tabs>
        <w:tab w:val="clear" w:pos="851"/>
        <w:tab w:val="num" w:pos="1068"/>
      </w:tabs>
      <w:spacing w:before="60" w:after="60"/>
      <w:ind w:left="0" w:firstLine="708"/>
    </w:pPr>
  </w:style>
  <w:style w:type="paragraph" w:customStyle="1" w:styleId="af6">
    <w:name w:val="_Маркир_список"/>
    <w:basedOn w:val="aff"/>
    <w:semiHidden/>
    <w:qFormat/>
    <w:rsid w:val="0010143E"/>
    <w:pPr>
      <w:numPr>
        <w:numId w:val="88"/>
      </w:numPr>
      <w:spacing w:before="60"/>
    </w:pPr>
    <w:rPr>
      <w:rFonts w:ascii="Times New Roman" w:hAnsi="Times New Roman"/>
      <w:kern w:val="0"/>
      <w:sz w:val="24"/>
      <w:szCs w:val="24"/>
      <w:lang w:eastAsia="ru-RU"/>
    </w:rPr>
  </w:style>
  <w:style w:type="paragraph" w:customStyle="1" w:styleId="afffffffffffffffffff2">
    <w:name w:val="Таблица (ячейка)"/>
    <w:basedOn w:val="aff"/>
    <w:semiHidden/>
    <w:qFormat/>
    <w:rsid w:val="0010143E"/>
    <w:pPr>
      <w:suppressAutoHyphens/>
      <w:spacing w:before="120" w:after="40"/>
    </w:pPr>
    <w:rPr>
      <w:rFonts w:ascii="Arial" w:hAnsi="Arial" w:cs="Arial"/>
      <w:kern w:val="0"/>
      <w:sz w:val="20"/>
      <w:szCs w:val="20"/>
      <w:lang w:eastAsia="en-US"/>
    </w:rPr>
  </w:style>
  <w:style w:type="paragraph" w:customStyle="1" w:styleId="afffffffffffffffffff3">
    <w:name w:val="Таблица (заголовок)"/>
    <w:basedOn w:val="afffffffffffffffffff2"/>
    <w:next w:val="afffffffffffffffffff2"/>
    <w:semiHidden/>
    <w:qFormat/>
    <w:rsid w:val="0010143E"/>
    <w:pPr>
      <w:spacing w:before="180"/>
    </w:pPr>
    <w:rPr>
      <w:b/>
      <w:bCs/>
      <w:smallCaps/>
    </w:rPr>
  </w:style>
  <w:style w:type="paragraph" w:customStyle="1" w:styleId="Revision1">
    <w:name w:val="Revision1"/>
    <w:semiHidden/>
    <w:qFormat/>
    <w:rsid w:val="0010143E"/>
    <w:rPr>
      <w:sz w:val="24"/>
      <w:szCs w:val="24"/>
    </w:rPr>
  </w:style>
  <w:style w:type="character" w:customStyle="1" w:styleId="afffffffffffffffffff4">
    <w:name w:val="Основной Знак Знак Знак"/>
    <w:link w:val="afffffffffffffffffff5"/>
    <w:semiHidden/>
    <w:locked/>
    <w:rsid w:val="0010143E"/>
    <w:rPr>
      <w:sz w:val="24"/>
    </w:rPr>
  </w:style>
  <w:style w:type="paragraph" w:customStyle="1" w:styleId="afffffffffffffffffff5">
    <w:name w:val="Основной Знак Знак"/>
    <w:basedOn w:val="aff"/>
    <w:link w:val="afffffffffffffffffff4"/>
    <w:semiHidden/>
    <w:qFormat/>
    <w:rsid w:val="0010143E"/>
    <w:pPr>
      <w:widowControl w:val="0"/>
      <w:spacing w:line="360" w:lineRule="auto"/>
      <w:ind w:left="284" w:right="170" w:firstLine="567"/>
      <w:jc w:val="both"/>
    </w:pPr>
    <w:rPr>
      <w:rFonts w:ascii="Times New Roman" w:hAnsi="Times New Roman"/>
      <w:kern w:val="0"/>
      <w:sz w:val="24"/>
      <w:szCs w:val="20"/>
      <w:lang w:eastAsia="ru-RU"/>
    </w:rPr>
  </w:style>
  <w:style w:type="paragraph" w:customStyle="1" w:styleId="TitleSubsysName12pt">
    <w:name w:val="Title_SubsysName_12pt"/>
    <w:basedOn w:val="aff"/>
    <w:semiHidden/>
    <w:qFormat/>
    <w:rsid w:val="0010143E"/>
    <w:pPr>
      <w:jc w:val="center"/>
    </w:pPr>
    <w:rPr>
      <w:rFonts w:ascii="Times New Roman" w:hAnsi="Times New Roman"/>
      <w:kern w:val="0"/>
      <w:sz w:val="20"/>
      <w:szCs w:val="20"/>
      <w:lang w:eastAsia="ru-RU"/>
    </w:rPr>
  </w:style>
  <w:style w:type="character" w:customStyle="1" w:styleId="afffffffffffffffffff6">
    <w:name w:val="Текст таблицы Знак"/>
    <w:link w:val="afffffffffffffffffff7"/>
    <w:semiHidden/>
    <w:locked/>
    <w:rsid w:val="0010143E"/>
  </w:style>
  <w:style w:type="paragraph" w:customStyle="1" w:styleId="afffffffffffffffffff7">
    <w:name w:val="Текст таблицы"/>
    <w:link w:val="afffffffffffffffffff6"/>
    <w:semiHidden/>
    <w:qFormat/>
    <w:rsid w:val="0010143E"/>
    <w:pPr>
      <w:spacing w:before="60" w:after="60"/>
    </w:pPr>
  </w:style>
  <w:style w:type="paragraph" w:customStyle="1" w:styleId="body-12">
    <w:name w:val="body-12 без отступа"/>
    <w:semiHidden/>
    <w:qFormat/>
    <w:rsid w:val="0010143E"/>
    <w:rPr>
      <w:sz w:val="24"/>
      <w:szCs w:val="24"/>
      <w:lang w:eastAsia="en-US"/>
    </w:rPr>
  </w:style>
  <w:style w:type="paragraph" w:customStyle="1" w:styleId="1d">
    <w:name w:val="Номер Таблицы 1"/>
    <w:basedOn w:val="body-12"/>
    <w:semiHidden/>
    <w:qFormat/>
    <w:rsid w:val="0010143E"/>
    <w:pPr>
      <w:numPr>
        <w:numId w:val="89"/>
      </w:numPr>
      <w:jc w:val="center"/>
    </w:pPr>
    <w:rPr>
      <w:rFonts w:ascii="Arial Narrow" w:hAnsi="Arial Narrow" w:cs="Arial Narrow"/>
      <w:lang w:eastAsia="ru-RU"/>
    </w:rPr>
  </w:style>
  <w:style w:type="paragraph" w:customStyle="1" w:styleId="2a">
    <w:name w:val="Номер таблицы 2"/>
    <w:basedOn w:val="1d"/>
    <w:semiHidden/>
    <w:qFormat/>
    <w:rsid w:val="0010143E"/>
    <w:pPr>
      <w:numPr>
        <w:ilvl w:val="1"/>
      </w:numPr>
      <w:ind w:hanging="360"/>
    </w:pPr>
  </w:style>
  <w:style w:type="character" w:customStyle="1" w:styleId="afffffffffffffffffff8">
    <w:name w:val="Основной Знак"/>
    <w:link w:val="afffffffffffffffffff9"/>
    <w:semiHidden/>
    <w:locked/>
    <w:rsid w:val="0010143E"/>
    <w:rPr>
      <w:sz w:val="24"/>
    </w:rPr>
  </w:style>
  <w:style w:type="paragraph" w:customStyle="1" w:styleId="afffffffffffffffffff9">
    <w:name w:val="Основной"/>
    <w:basedOn w:val="aff"/>
    <w:link w:val="afffffffffffffffffff8"/>
    <w:semiHidden/>
    <w:qFormat/>
    <w:rsid w:val="0010143E"/>
    <w:pPr>
      <w:widowControl w:val="0"/>
      <w:spacing w:line="360" w:lineRule="auto"/>
      <w:ind w:left="284" w:right="170" w:firstLine="567"/>
      <w:jc w:val="both"/>
    </w:pPr>
    <w:rPr>
      <w:rFonts w:ascii="Times New Roman" w:hAnsi="Times New Roman"/>
      <w:kern w:val="0"/>
      <w:sz w:val="24"/>
      <w:szCs w:val="20"/>
      <w:lang w:eastAsia="ru-RU"/>
    </w:rPr>
  </w:style>
  <w:style w:type="character" w:customStyle="1" w:styleId="body-120">
    <w:name w:val="body-12 Знак"/>
    <w:link w:val="body-121"/>
    <w:semiHidden/>
    <w:locked/>
    <w:rsid w:val="0010143E"/>
    <w:rPr>
      <w:sz w:val="24"/>
      <w:szCs w:val="24"/>
    </w:rPr>
  </w:style>
  <w:style w:type="paragraph" w:customStyle="1" w:styleId="body-121">
    <w:name w:val="body-12"/>
    <w:link w:val="body-120"/>
    <w:semiHidden/>
    <w:qFormat/>
    <w:rsid w:val="0010143E"/>
    <w:pPr>
      <w:overflowPunct w:val="0"/>
      <w:autoSpaceDE w:val="0"/>
      <w:autoSpaceDN w:val="0"/>
      <w:adjustRightInd w:val="0"/>
      <w:spacing w:before="60" w:after="60" w:line="312" w:lineRule="auto"/>
      <w:ind w:firstLine="567"/>
      <w:jc w:val="both"/>
    </w:pPr>
    <w:rPr>
      <w:sz w:val="24"/>
      <w:szCs w:val="24"/>
    </w:rPr>
  </w:style>
  <w:style w:type="paragraph" w:customStyle="1" w:styleId="head74charcharcharcharchar">
    <w:name w:val="head74charcharcharcharchar"/>
    <w:basedOn w:val="aff"/>
    <w:qFormat/>
    <w:rsid w:val="0010143E"/>
    <w:pPr>
      <w:keepNext/>
      <w:numPr>
        <w:ilvl w:val="3"/>
        <w:numId w:val="90"/>
      </w:numPr>
      <w:spacing w:after="120"/>
      <w:jc w:val="both"/>
    </w:pPr>
    <w:rPr>
      <w:rFonts w:ascii="Times New Roman" w:hAnsi="Times New Roman"/>
      <w:b/>
      <w:bCs/>
      <w:kern w:val="0"/>
      <w:lang w:eastAsia="ru-RU"/>
    </w:rPr>
  </w:style>
  <w:style w:type="character" w:customStyle="1" w:styleId="afffffffffffffffffffa">
    <w:name w:val="Абзац первого уровня Знак"/>
    <w:link w:val="a1"/>
    <w:locked/>
    <w:rsid w:val="0010143E"/>
    <w:rPr>
      <w:rFonts w:ascii="Calibri" w:hAnsi="Calibri"/>
      <w:sz w:val="24"/>
      <w:szCs w:val="24"/>
      <w:lang w:val="x-none" w:eastAsia="x-none"/>
    </w:rPr>
  </w:style>
  <w:style w:type="paragraph" w:customStyle="1" w:styleId="a1">
    <w:name w:val="Абзац первого уровня"/>
    <w:basedOn w:val="aff"/>
    <w:link w:val="afffffffffffffffffffa"/>
    <w:qFormat/>
    <w:rsid w:val="0010143E"/>
    <w:pPr>
      <w:numPr>
        <w:numId w:val="91"/>
      </w:numPr>
      <w:spacing w:before="120" w:after="120"/>
      <w:ind w:left="568" w:hanging="284"/>
      <w:jc w:val="both"/>
    </w:pPr>
    <w:rPr>
      <w:kern w:val="0"/>
      <w:sz w:val="24"/>
      <w:szCs w:val="24"/>
      <w:lang w:val="x-none" w:eastAsia="x-none"/>
    </w:rPr>
  </w:style>
  <w:style w:type="paragraph" w:customStyle="1" w:styleId="2fffc">
    <w:name w:val="Обычный2"/>
    <w:qFormat/>
    <w:rsid w:val="0010143E"/>
    <w:rPr>
      <w:color w:val="000000"/>
      <w:sz w:val="24"/>
      <w:szCs w:val="24"/>
      <w:lang w:val="en-US"/>
    </w:rPr>
  </w:style>
  <w:style w:type="paragraph" w:customStyle="1" w:styleId="119">
    <w:name w:val="Без интервала11"/>
    <w:basedOn w:val="aff"/>
    <w:qFormat/>
    <w:rsid w:val="0010143E"/>
    <w:rPr>
      <w:rFonts w:ascii="Times New Roman" w:hAnsi="Times New Roman"/>
      <w:kern w:val="0"/>
      <w:sz w:val="24"/>
      <w:szCs w:val="24"/>
      <w:lang w:eastAsia="ru-RU"/>
    </w:rPr>
  </w:style>
  <w:style w:type="paragraph" w:customStyle="1" w:styleId="otrTablenorm0">
    <w:name w:val="_otr_Table_norm"/>
    <w:qFormat/>
    <w:rsid w:val="0010143E"/>
    <w:pPr>
      <w:spacing w:before="60" w:after="60"/>
    </w:pPr>
    <w:rPr>
      <w:sz w:val="24"/>
      <w:szCs w:val="24"/>
    </w:rPr>
  </w:style>
  <w:style w:type="character" w:customStyle="1" w:styleId="OTRTableHead0">
    <w:name w:val="_OTR_Table_Head Знак"/>
    <w:link w:val="OTRTableHead1"/>
    <w:locked/>
    <w:rsid w:val="0010143E"/>
    <w:rPr>
      <w:b/>
      <w:sz w:val="24"/>
    </w:rPr>
  </w:style>
  <w:style w:type="paragraph" w:customStyle="1" w:styleId="OTRTableHead1">
    <w:name w:val="_OTR_Table_Head"/>
    <w:basedOn w:val="aff"/>
    <w:link w:val="OTRTableHead0"/>
    <w:qFormat/>
    <w:rsid w:val="0010143E"/>
    <w:pPr>
      <w:keepNext/>
      <w:spacing w:before="60" w:after="60"/>
      <w:jc w:val="center"/>
    </w:pPr>
    <w:rPr>
      <w:rFonts w:ascii="Times New Roman" w:hAnsi="Times New Roman"/>
      <w:b/>
      <w:kern w:val="0"/>
      <w:sz w:val="24"/>
      <w:szCs w:val="20"/>
      <w:lang w:eastAsia="ru-RU"/>
    </w:rPr>
  </w:style>
  <w:style w:type="paragraph" w:customStyle="1" w:styleId="OTRNameTable1">
    <w:name w:val="_OTR_Name_Table"/>
    <w:qFormat/>
    <w:rsid w:val="0010143E"/>
    <w:pPr>
      <w:keepNext/>
      <w:tabs>
        <w:tab w:val="num" w:pos="1920"/>
      </w:tabs>
      <w:spacing w:before="240" w:after="120"/>
      <w:ind w:left="1353" w:firstLine="567"/>
    </w:pPr>
    <w:rPr>
      <w:sz w:val="28"/>
      <w:szCs w:val="28"/>
    </w:rPr>
  </w:style>
  <w:style w:type="paragraph" w:customStyle="1" w:styleId="ListParagraph3">
    <w:name w:val="List Paragraph3"/>
    <w:basedOn w:val="aff"/>
    <w:qFormat/>
    <w:rsid w:val="0010143E"/>
    <w:pPr>
      <w:ind w:left="708"/>
    </w:pPr>
    <w:rPr>
      <w:rFonts w:ascii="Times New Roman" w:hAnsi="Times New Roman"/>
      <w:kern w:val="0"/>
      <w:sz w:val="24"/>
      <w:szCs w:val="24"/>
      <w:lang w:eastAsia="ru-RU"/>
    </w:rPr>
  </w:style>
  <w:style w:type="character" w:customStyle="1" w:styleId="85">
    <w:name w:val="Стиль8 Знак"/>
    <w:link w:val="86"/>
    <w:locked/>
    <w:rsid w:val="0010143E"/>
    <w:rPr>
      <w:sz w:val="28"/>
      <w:lang w:val="x-none" w:eastAsia="x-none"/>
    </w:rPr>
  </w:style>
  <w:style w:type="paragraph" w:customStyle="1" w:styleId="86">
    <w:name w:val="Стиль8"/>
    <w:basedOn w:val="aff"/>
    <w:link w:val="85"/>
    <w:qFormat/>
    <w:rsid w:val="0010143E"/>
    <w:pPr>
      <w:spacing w:before="80" w:after="80"/>
      <w:ind w:left="432" w:right="-42" w:hanging="144"/>
      <w:jc w:val="both"/>
    </w:pPr>
    <w:rPr>
      <w:rFonts w:ascii="Times New Roman" w:hAnsi="Times New Roman"/>
      <w:kern w:val="0"/>
      <w:sz w:val="28"/>
      <w:szCs w:val="20"/>
      <w:lang w:val="x-none" w:eastAsia="x-none"/>
    </w:rPr>
  </w:style>
  <w:style w:type="paragraph" w:customStyle="1" w:styleId="af3">
    <w:name w:val="Пункт_пост"/>
    <w:basedOn w:val="aff"/>
    <w:qFormat/>
    <w:rsid w:val="0010143E"/>
    <w:pPr>
      <w:numPr>
        <w:numId w:val="92"/>
      </w:numPr>
      <w:spacing w:before="120"/>
      <w:jc w:val="both"/>
    </w:pPr>
    <w:rPr>
      <w:rFonts w:ascii="Times New Roman" w:hAnsi="Times New Roman"/>
      <w:kern w:val="0"/>
      <w:sz w:val="26"/>
      <w:szCs w:val="26"/>
      <w:lang w:eastAsia="ru-RU"/>
    </w:rPr>
  </w:style>
  <w:style w:type="paragraph" w:customStyle="1" w:styleId="afffffffffffffffffffb">
    <w:name w:val="Дата и номер"/>
    <w:basedOn w:val="aff"/>
    <w:next w:val="afffffffffffffffffffc"/>
    <w:qFormat/>
    <w:rsid w:val="0010143E"/>
    <w:pPr>
      <w:tabs>
        <w:tab w:val="left" w:pos="8100"/>
      </w:tabs>
      <w:ind w:firstLine="720"/>
      <w:jc w:val="both"/>
    </w:pPr>
    <w:rPr>
      <w:rFonts w:ascii="Times New Roman" w:hAnsi="Times New Roman"/>
      <w:kern w:val="0"/>
      <w:sz w:val="26"/>
      <w:szCs w:val="26"/>
      <w:lang w:eastAsia="ru-RU"/>
    </w:rPr>
  </w:style>
  <w:style w:type="paragraph" w:customStyle="1" w:styleId="afffffffffffffffffffd">
    <w:name w:val="Название_пост"/>
    <w:next w:val="afffffffffffffffffffb"/>
    <w:qFormat/>
    <w:rsid w:val="0010143E"/>
    <w:pPr>
      <w:jc w:val="center"/>
    </w:pPr>
    <w:rPr>
      <w:b/>
      <w:bCs/>
      <w:sz w:val="32"/>
      <w:szCs w:val="32"/>
    </w:rPr>
  </w:style>
  <w:style w:type="paragraph" w:customStyle="1" w:styleId="afffffffffffffffffffc">
    <w:name w:val="Заголовок_пост"/>
    <w:basedOn w:val="aff"/>
    <w:qFormat/>
    <w:rsid w:val="0010143E"/>
    <w:pPr>
      <w:tabs>
        <w:tab w:val="left" w:pos="10440"/>
      </w:tabs>
      <w:ind w:left="720" w:right="4627"/>
    </w:pPr>
    <w:rPr>
      <w:rFonts w:ascii="Times New Roman" w:hAnsi="Times New Roman"/>
      <w:kern w:val="0"/>
      <w:sz w:val="26"/>
      <w:szCs w:val="26"/>
      <w:lang w:eastAsia="ru-RU"/>
    </w:rPr>
  </w:style>
  <w:style w:type="paragraph" w:customStyle="1" w:styleId="afffffffffffffffffffe">
    <w:name w:val="Абзац_пост"/>
    <w:basedOn w:val="aff"/>
    <w:qFormat/>
    <w:rsid w:val="0010143E"/>
    <w:pPr>
      <w:spacing w:before="120"/>
      <w:ind w:firstLine="720"/>
      <w:jc w:val="both"/>
    </w:pPr>
    <w:rPr>
      <w:rFonts w:ascii="Times New Roman" w:hAnsi="Times New Roman"/>
      <w:kern w:val="0"/>
      <w:sz w:val="26"/>
      <w:szCs w:val="26"/>
      <w:lang w:eastAsia="ru-RU"/>
    </w:rPr>
  </w:style>
  <w:style w:type="paragraph" w:customStyle="1" w:styleId="CharChar1CharChar1CharChar">
    <w:name w:val="Char Char Знак Знак1 Char Char1 Знак Знак Char Char"/>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affffffffffffffffffff">
    <w:name w:val="Исполнитель"/>
    <w:basedOn w:val="afffffffffffffffffffe"/>
    <w:qFormat/>
    <w:rsid w:val="0010143E"/>
    <w:pPr>
      <w:tabs>
        <w:tab w:val="left" w:pos="2880"/>
      </w:tabs>
      <w:spacing w:before="0"/>
      <w:ind w:left="2880" w:hanging="2160"/>
    </w:pPr>
  </w:style>
  <w:style w:type="paragraph" w:customStyle="1" w:styleId="a20">
    <w:name w:val="a2"/>
    <w:basedOn w:val="aff"/>
    <w:qFormat/>
    <w:rsid w:val="0010143E"/>
    <w:pPr>
      <w:spacing w:before="120"/>
      <w:ind w:firstLine="720"/>
      <w:jc w:val="both"/>
    </w:pPr>
    <w:rPr>
      <w:rFonts w:ascii="Times New Roman" w:hAnsi="Times New Roman"/>
      <w:kern w:val="0"/>
      <w:sz w:val="26"/>
      <w:szCs w:val="26"/>
      <w:lang w:eastAsia="ru-RU"/>
    </w:rPr>
  </w:style>
  <w:style w:type="character" w:customStyle="1" w:styleId="3c">
    <w:name w:val="Стиль3 Знак Знак Знак"/>
    <w:link w:val="3b"/>
    <w:locked/>
    <w:rsid w:val="0010143E"/>
    <w:rPr>
      <w:sz w:val="24"/>
    </w:rPr>
  </w:style>
  <w:style w:type="character" w:customStyle="1" w:styleId="affffffffffffffffffff0">
    <w:name w:val="Заголовок статьи Знак"/>
    <w:link w:val="affffffffffffffffffff1"/>
    <w:locked/>
    <w:rsid w:val="0010143E"/>
    <w:rPr>
      <w:rFonts w:ascii="Arial" w:hAnsi="Arial" w:cs="Arial"/>
      <w:sz w:val="24"/>
    </w:rPr>
  </w:style>
  <w:style w:type="paragraph" w:customStyle="1" w:styleId="affffffffffffffffffff1">
    <w:name w:val="Заголовок статьи"/>
    <w:basedOn w:val="aff"/>
    <w:next w:val="aff"/>
    <w:link w:val="affffffffffffffffffff0"/>
    <w:qFormat/>
    <w:rsid w:val="0010143E"/>
    <w:pPr>
      <w:widowControl w:val="0"/>
      <w:autoSpaceDE w:val="0"/>
      <w:autoSpaceDN w:val="0"/>
      <w:adjustRightInd w:val="0"/>
      <w:ind w:left="1612" w:hanging="892"/>
      <w:jc w:val="both"/>
    </w:pPr>
    <w:rPr>
      <w:rFonts w:ascii="Arial" w:hAnsi="Arial" w:cs="Arial"/>
      <w:kern w:val="0"/>
      <w:sz w:val="24"/>
      <w:szCs w:val="20"/>
      <w:lang w:eastAsia="ru-RU"/>
    </w:rPr>
  </w:style>
  <w:style w:type="paragraph" w:customStyle="1" w:styleId="affffffffffffffffffff2">
    <w:name w:val="Обычный.Нормальный абзац"/>
    <w:qFormat/>
    <w:rsid w:val="0010143E"/>
    <w:pPr>
      <w:widowControl w:val="0"/>
      <w:autoSpaceDE w:val="0"/>
      <w:autoSpaceDN w:val="0"/>
      <w:ind w:firstLine="709"/>
      <w:jc w:val="both"/>
    </w:pPr>
    <w:rPr>
      <w:sz w:val="24"/>
      <w:szCs w:val="24"/>
    </w:rPr>
  </w:style>
  <w:style w:type="paragraph" w:customStyle="1" w:styleId="consplustitle0">
    <w:name w:val="consplustit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consplusnormal1">
    <w:name w:val="consplusnormal"/>
    <w:basedOn w:val="aff"/>
    <w:qFormat/>
    <w:rsid w:val="0010143E"/>
    <w:pPr>
      <w:spacing w:before="100" w:beforeAutospacing="1" w:after="100" w:afterAutospacing="1"/>
    </w:pPr>
    <w:rPr>
      <w:rFonts w:ascii="Times New Roman" w:hAnsi="Times New Roman"/>
      <w:kern w:val="0"/>
      <w:sz w:val="24"/>
      <w:szCs w:val="24"/>
      <w:lang w:eastAsia="ru-RU"/>
    </w:rPr>
  </w:style>
  <w:style w:type="character" w:customStyle="1" w:styleId="317">
    <w:name w:val="Стиль3 Знак Знак1"/>
    <w:locked/>
    <w:rsid w:val="0010143E"/>
    <w:rPr>
      <w:sz w:val="24"/>
    </w:rPr>
  </w:style>
  <w:style w:type="paragraph" w:customStyle="1" w:styleId="1110">
    <w:name w:val="111 Текст"/>
    <w:qFormat/>
    <w:rsid w:val="0010143E"/>
    <w:pPr>
      <w:ind w:firstLine="567"/>
      <w:jc w:val="both"/>
    </w:pPr>
    <w:rPr>
      <w:sz w:val="24"/>
      <w:szCs w:val="24"/>
    </w:rPr>
  </w:style>
  <w:style w:type="paragraph" w:customStyle="1" w:styleId="Style7">
    <w:name w:val="Style7"/>
    <w:basedOn w:val="aff"/>
    <w:uiPriority w:val="99"/>
    <w:qFormat/>
    <w:rsid w:val="0010143E"/>
    <w:pPr>
      <w:widowControl w:val="0"/>
      <w:autoSpaceDE w:val="0"/>
      <w:autoSpaceDN w:val="0"/>
      <w:adjustRightInd w:val="0"/>
      <w:spacing w:line="278" w:lineRule="exact"/>
    </w:pPr>
    <w:rPr>
      <w:rFonts w:ascii="Times New Roman" w:hAnsi="Times New Roman"/>
      <w:kern w:val="0"/>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
    <w:next w:val="21"/>
    <w:autoRedefine/>
    <w:qFormat/>
    <w:rsid w:val="0010143E"/>
    <w:pPr>
      <w:spacing w:after="160" w:line="240" w:lineRule="exact"/>
    </w:pPr>
    <w:rPr>
      <w:rFonts w:ascii="Times New Roman" w:hAnsi="Times New Roman"/>
      <w:kern w:val="0"/>
      <w:sz w:val="24"/>
      <w:szCs w:val="24"/>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f"/>
    <w:next w:val="21"/>
    <w:autoRedefine/>
    <w:qFormat/>
    <w:rsid w:val="0010143E"/>
    <w:pPr>
      <w:spacing w:after="160" w:line="240" w:lineRule="exact"/>
    </w:pPr>
    <w:rPr>
      <w:rFonts w:ascii="Times New Roman" w:hAnsi="Times New Roman"/>
      <w:kern w:val="0"/>
      <w:sz w:val="24"/>
      <w:szCs w:val="24"/>
      <w:lang w:val="en-US" w:eastAsia="en-US"/>
    </w:rPr>
  </w:style>
  <w:style w:type="paragraph" w:customStyle="1" w:styleId="3ff6">
    <w:name w:val="Раздел 3"/>
    <w:basedOn w:val="aff"/>
    <w:semiHidden/>
    <w:qFormat/>
    <w:rsid w:val="0010143E"/>
    <w:pPr>
      <w:tabs>
        <w:tab w:val="num" w:pos="360"/>
        <w:tab w:val="num" w:pos="624"/>
      </w:tabs>
      <w:spacing w:before="120" w:after="120"/>
      <w:ind w:left="360" w:hanging="624"/>
      <w:jc w:val="center"/>
    </w:pPr>
    <w:rPr>
      <w:rFonts w:ascii="Times New Roman" w:hAnsi="Times New Roman"/>
      <w:b/>
      <w:bCs/>
      <w:kern w:val="0"/>
      <w:sz w:val="24"/>
      <w:szCs w:val="24"/>
      <w:lang w:eastAsia="ru-RU"/>
    </w:rPr>
  </w:style>
  <w:style w:type="paragraph" w:customStyle="1" w:styleId="Instruction">
    <w:name w:val="Instruction"/>
    <w:basedOn w:val="2e"/>
    <w:qFormat/>
    <w:rsid w:val="0010143E"/>
    <w:pPr>
      <w:numPr>
        <w:ilvl w:val="1"/>
        <w:numId w:val="93"/>
      </w:numPr>
      <w:ind w:left="0" w:firstLine="0"/>
    </w:pPr>
    <w:rPr>
      <w:rFonts w:eastAsia="Times New Roman"/>
      <w:kern w:val="2"/>
    </w:rPr>
  </w:style>
  <w:style w:type="character" w:customStyle="1" w:styleId="2fffd">
    <w:name w:val="Заголовок 2 со списком Знак"/>
    <w:link w:val="2fffe"/>
    <w:locked/>
    <w:rsid w:val="0010143E"/>
    <w:rPr>
      <w:rFonts w:ascii="Arial" w:hAnsi="Arial"/>
      <w:b/>
      <w:i/>
      <w:sz w:val="24"/>
    </w:rPr>
  </w:style>
  <w:style w:type="paragraph" w:customStyle="1" w:styleId="2fffe">
    <w:name w:val="Заголовок 2 со списком"/>
    <w:basedOn w:val="21"/>
    <w:next w:val="aff"/>
    <w:link w:val="2fffd"/>
    <w:qFormat/>
    <w:rsid w:val="0010143E"/>
    <w:pPr>
      <w:widowControl/>
      <w:numPr>
        <w:ilvl w:val="0"/>
        <w:numId w:val="0"/>
      </w:numPr>
      <w:tabs>
        <w:tab w:val="num" w:pos="1492"/>
      </w:tabs>
      <w:suppressAutoHyphens w:val="0"/>
      <w:spacing w:before="0" w:line="360" w:lineRule="auto"/>
      <w:ind w:left="1492" w:hanging="360"/>
    </w:pPr>
    <w:rPr>
      <w:rFonts w:ascii="Arial" w:eastAsia="Times New Roman" w:hAnsi="Arial" w:cs="Times New Roman"/>
      <w:i/>
      <w:kern w:val="0"/>
      <w:sz w:val="24"/>
      <w:szCs w:val="20"/>
      <w:lang w:eastAsia="ru-RU"/>
    </w:rPr>
  </w:style>
  <w:style w:type="character" w:customStyle="1" w:styleId="3ff7">
    <w:name w:val="Заголовок 3 со списком Знак"/>
    <w:link w:val="3ff8"/>
    <w:locked/>
    <w:rsid w:val="0010143E"/>
    <w:rPr>
      <w:rFonts w:ascii="Arial" w:hAnsi="Arial"/>
      <w:b/>
      <w:sz w:val="24"/>
    </w:rPr>
  </w:style>
  <w:style w:type="paragraph" w:customStyle="1" w:styleId="3ff8">
    <w:name w:val="Заголовок 3 со списком"/>
    <w:basedOn w:val="39"/>
    <w:link w:val="3ff7"/>
    <w:qFormat/>
    <w:rsid w:val="0010143E"/>
    <w:pPr>
      <w:keepNext/>
      <w:tabs>
        <w:tab w:val="clear" w:pos="2160"/>
        <w:tab w:val="num" w:pos="1492"/>
      </w:tabs>
      <w:ind w:left="1492" w:hanging="360"/>
      <w:jc w:val="both"/>
    </w:pPr>
    <w:rPr>
      <w:rFonts w:ascii="Arial" w:hAnsi="Arial"/>
      <w:bCs w:val="0"/>
      <w:szCs w:val="20"/>
      <w:lang w:eastAsia="ru-RU"/>
    </w:rPr>
  </w:style>
  <w:style w:type="character" w:customStyle="1" w:styleId="affffffffffffffffffff3">
    <w:name w:val="ТЛ_Заказчик Знак"/>
    <w:link w:val="affffffffffffffffffff4"/>
    <w:locked/>
    <w:rsid w:val="0010143E"/>
    <w:rPr>
      <w:sz w:val="28"/>
    </w:rPr>
  </w:style>
  <w:style w:type="paragraph" w:customStyle="1" w:styleId="affffffffffffffffffff4">
    <w:name w:val="ТЛ_Заказчик"/>
    <w:basedOn w:val="aff"/>
    <w:link w:val="affffffffffffffffffff3"/>
    <w:qFormat/>
    <w:rsid w:val="0010143E"/>
    <w:pPr>
      <w:jc w:val="center"/>
    </w:pPr>
    <w:rPr>
      <w:rFonts w:ascii="Times New Roman" w:hAnsi="Times New Roman"/>
      <w:kern w:val="0"/>
      <w:sz w:val="28"/>
      <w:szCs w:val="20"/>
      <w:lang w:eastAsia="ru-RU"/>
    </w:rPr>
  </w:style>
  <w:style w:type="character" w:customStyle="1" w:styleId="affffffffffffffffffff5">
    <w:name w:val="ТЛ_Утверждаю Знак"/>
    <w:link w:val="affffffffffffffffffff6"/>
    <w:locked/>
    <w:rsid w:val="0010143E"/>
    <w:rPr>
      <w:sz w:val="28"/>
    </w:rPr>
  </w:style>
  <w:style w:type="paragraph" w:customStyle="1" w:styleId="affffffffffffffffffff6">
    <w:name w:val="ТЛ_Утверждаю"/>
    <w:basedOn w:val="aff"/>
    <w:link w:val="affffffffffffffffffff5"/>
    <w:qFormat/>
    <w:rsid w:val="0010143E"/>
    <w:pPr>
      <w:ind w:left="4860"/>
      <w:jc w:val="center"/>
    </w:pPr>
    <w:rPr>
      <w:rFonts w:ascii="Times New Roman" w:hAnsi="Times New Roman"/>
      <w:kern w:val="0"/>
      <w:sz w:val="28"/>
      <w:szCs w:val="20"/>
      <w:lang w:eastAsia="ru-RU"/>
    </w:rPr>
  </w:style>
  <w:style w:type="character" w:customStyle="1" w:styleId="affffffffffffffffffff7">
    <w:name w:val="ТЛ_Название Знак"/>
    <w:link w:val="affffffffffffffffffff8"/>
    <w:locked/>
    <w:rsid w:val="0010143E"/>
    <w:rPr>
      <w:b/>
      <w:sz w:val="28"/>
    </w:rPr>
  </w:style>
  <w:style w:type="paragraph" w:customStyle="1" w:styleId="affffffffffffffffffff8">
    <w:name w:val="ТЛ_Название"/>
    <w:basedOn w:val="aff"/>
    <w:link w:val="affffffffffffffffffff7"/>
    <w:qFormat/>
    <w:rsid w:val="0010143E"/>
    <w:pPr>
      <w:jc w:val="center"/>
    </w:pPr>
    <w:rPr>
      <w:rFonts w:ascii="Times New Roman" w:hAnsi="Times New Roman"/>
      <w:b/>
      <w:kern w:val="0"/>
      <w:sz w:val="28"/>
      <w:szCs w:val="20"/>
      <w:lang w:eastAsia="ru-RU"/>
    </w:rPr>
  </w:style>
  <w:style w:type="character" w:customStyle="1" w:styleId="affffffffffffffffffff9">
    <w:name w:val="ТЛ_Город и Дата Знак"/>
    <w:link w:val="affffffffffffffffffffa"/>
    <w:locked/>
    <w:rsid w:val="0010143E"/>
    <w:rPr>
      <w:sz w:val="28"/>
    </w:rPr>
  </w:style>
  <w:style w:type="paragraph" w:customStyle="1" w:styleId="affffffffffffffffffffa">
    <w:name w:val="ТЛ_Город и Дата"/>
    <w:basedOn w:val="aff"/>
    <w:link w:val="affffffffffffffffffff9"/>
    <w:qFormat/>
    <w:rsid w:val="0010143E"/>
    <w:pPr>
      <w:jc w:val="center"/>
    </w:pPr>
    <w:rPr>
      <w:rFonts w:ascii="Times New Roman" w:hAnsi="Times New Roman"/>
      <w:kern w:val="0"/>
      <w:sz w:val="28"/>
      <w:szCs w:val="20"/>
      <w:lang w:eastAsia="ru-RU"/>
    </w:rPr>
  </w:style>
  <w:style w:type="character" w:customStyle="1" w:styleId="affffffffffffffffffffb">
    <w:name w:val="АД_Наименование Разделов Знак"/>
    <w:link w:val="affffffffffffffffffffc"/>
    <w:locked/>
    <w:rsid w:val="0010143E"/>
    <w:rPr>
      <w:b/>
      <w:kern w:val="28"/>
      <w:sz w:val="28"/>
    </w:rPr>
  </w:style>
  <w:style w:type="paragraph" w:customStyle="1" w:styleId="affffffffffffffffffffc">
    <w:name w:val="АД_Наименование Разделов"/>
    <w:basedOn w:val="1e"/>
    <w:link w:val="affffffffffffffffffffb"/>
    <w:qFormat/>
    <w:rsid w:val="0010143E"/>
    <w:pPr>
      <w:keepNext/>
      <w:tabs>
        <w:tab w:val="clear" w:pos="720"/>
      </w:tabs>
      <w:spacing w:before="240"/>
      <w:ind w:firstLine="0"/>
      <w:contextualSpacing w:val="0"/>
      <w:jc w:val="center"/>
    </w:pPr>
    <w:rPr>
      <w:bCs w:val="0"/>
      <w:kern w:val="28"/>
      <w:sz w:val="28"/>
      <w:szCs w:val="20"/>
      <w:lang w:eastAsia="ru-RU"/>
    </w:rPr>
  </w:style>
  <w:style w:type="character" w:customStyle="1" w:styleId="affffffffffffffffffffd">
    <w:name w:val="АД_Глава Знак"/>
    <w:link w:val="affffffffffffffffffffe"/>
    <w:locked/>
    <w:rsid w:val="0010143E"/>
    <w:rPr>
      <w:rFonts w:ascii="Arial" w:hAnsi="Arial"/>
      <w:b/>
      <w:i/>
      <w:sz w:val="24"/>
    </w:rPr>
  </w:style>
  <w:style w:type="paragraph" w:customStyle="1" w:styleId="affffffffffffffffffffe">
    <w:name w:val="АД_Наименование главы с нумерацией"/>
    <w:basedOn w:val="2fffe"/>
    <w:link w:val="affffffffffffffffffffd"/>
    <w:qFormat/>
    <w:rsid w:val="0010143E"/>
  </w:style>
  <w:style w:type="character" w:customStyle="1" w:styleId="afffffffffffffffffffff">
    <w:name w:val="АД_Наименование главы без нумерации Знак"/>
    <w:link w:val="afffffffffffffffffffff0"/>
    <w:locked/>
    <w:rsid w:val="0010143E"/>
    <w:rPr>
      <w:rFonts w:ascii="Arial" w:hAnsi="Arial"/>
      <w:b/>
      <w:i/>
      <w:sz w:val="24"/>
    </w:rPr>
  </w:style>
  <w:style w:type="paragraph" w:customStyle="1" w:styleId="afffffffffffffffffffff0">
    <w:name w:val="АД_Наименование главы без нумерации"/>
    <w:basedOn w:val="21"/>
    <w:link w:val="afffffffffffffffffffff"/>
    <w:qFormat/>
    <w:rsid w:val="0010143E"/>
    <w:pPr>
      <w:widowControl/>
      <w:numPr>
        <w:ilvl w:val="0"/>
        <w:numId w:val="0"/>
      </w:numPr>
      <w:suppressAutoHyphens w:val="0"/>
      <w:spacing w:before="0" w:line="240" w:lineRule="auto"/>
    </w:pPr>
    <w:rPr>
      <w:rFonts w:ascii="Arial" w:eastAsia="Times New Roman" w:hAnsi="Arial" w:cs="Times New Roman"/>
      <w:i/>
      <w:kern w:val="0"/>
      <w:sz w:val="24"/>
      <w:szCs w:val="20"/>
      <w:lang w:eastAsia="ru-RU"/>
    </w:rPr>
  </w:style>
  <w:style w:type="character" w:customStyle="1" w:styleId="afffffffffffffffffffff1">
    <w:name w:val="АД_Нумерованный пункт Знак"/>
    <w:link w:val="afffffffffffffffffffff2"/>
    <w:locked/>
    <w:rsid w:val="0010143E"/>
    <w:rPr>
      <w:rFonts w:ascii="Arial" w:hAnsi="Arial"/>
      <w:b/>
      <w:bCs/>
      <w:sz w:val="24"/>
      <w:szCs w:val="24"/>
    </w:rPr>
  </w:style>
  <w:style w:type="paragraph" w:customStyle="1" w:styleId="afffffffffffffffffffff2">
    <w:name w:val="АД_Нумерованный пункт"/>
    <w:basedOn w:val="3ff8"/>
    <w:link w:val="afffffffffffffffffffff1"/>
    <w:qFormat/>
    <w:rsid w:val="0010143E"/>
    <w:rPr>
      <w:bCs/>
      <w:szCs w:val="24"/>
    </w:rPr>
  </w:style>
  <w:style w:type="character" w:customStyle="1" w:styleId="afffffffffffffffffffff3">
    <w:name w:val="АД_Нумерованный подпункт Знак"/>
    <w:link w:val="afffffffffffffffffffff4"/>
    <w:locked/>
    <w:rsid w:val="0010143E"/>
    <w:rPr>
      <w:sz w:val="24"/>
    </w:rPr>
  </w:style>
  <w:style w:type="paragraph" w:customStyle="1" w:styleId="afffffffffffffffffffff4">
    <w:name w:val="АД_Нумерованный подпункт"/>
    <w:basedOn w:val="aff"/>
    <w:link w:val="afffffffffffffffffffff3"/>
    <w:qFormat/>
    <w:rsid w:val="0010143E"/>
    <w:pPr>
      <w:tabs>
        <w:tab w:val="left" w:pos="720"/>
        <w:tab w:val="num" w:pos="1492"/>
      </w:tabs>
      <w:ind w:left="720" w:hanging="720"/>
      <w:jc w:val="both"/>
    </w:pPr>
    <w:rPr>
      <w:rFonts w:ascii="Times New Roman" w:hAnsi="Times New Roman"/>
      <w:kern w:val="0"/>
      <w:sz w:val="24"/>
      <w:szCs w:val="20"/>
      <w:lang w:eastAsia="ru-RU"/>
    </w:rPr>
  </w:style>
  <w:style w:type="character" w:customStyle="1" w:styleId="afffffffffffffffffffff5">
    <w:name w:val="АД_Основной текст Знак"/>
    <w:link w:val="afffffffffffffffffffff6"/>
    <w:locked/>
    <w:rsid w:val="0010143E"/>
    <w:rPr>
      <w:sz w:val="24"/>
    </w:rPr>
  </w:style>
  <w:style w:type="paragraph" w:customStyle="1" w:styleId="afffffffffffffffffffff6">
    <w:name w:val="АД_Основной текст"/>
    <w:basedOn w:val="aff"/>
    <w:link w:val="afffffffffffffffffffff5"/>
    <w:qFormat/>
    <w:rsid w:val="0010143E"/>
    <w:pPr>
      <w:ind w:firstLine="567"/>
      <w:jc w:val="both"/>
    </w:pPr>
    <w:rPr>
      <w:rFonts w:ascii="Times New Roman" w:hAnsi="Times New Roman"/>
      <w:kern w:val="0"/>
      <w:sz w:val="24"/>
      <w:szCs w:val="20"/>
      <w:lang w:eastAsia="ru-RU"/>
    </w:rPr>
  </w:style>
  <w:style w:type="paragraph" w:customStyle="1" w:styleId="afffffffffffffffffffff7">
    <w:name w:val="АД_Заголовки таблиц"/>
    <w:basedOn w:val="aff"/>
    <w:qFormat/>
    <w:rsid w:val="0010143E"/>
    <w:pPr>
      <w:jc w:val="center"/>
    </w:pPr>
    <w:rPr>
      <w:rFonts w:ascii="Times New Roman" w:hAnsi="Times New Roman"/>
      <w:b/>
      <w:bCs/>
      <w:kern w:val="0"/>
      <w:sz w:val="24"/>
      <w:szCs w:val="24"/>
      <w:lang w:eastAsia="ru-RU"/>
    </w:rPr>
  </w:style>
  <w:style w:type="paragraph" w:customStyle="1" w:styleId="3ff9">
    <w:name w:val="Заголовок оглавления3"/>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character" w:customStyle="1" w:styleId="afffffffffffffffffffff8">
    <w:name w:val="АД_Основной текст по центру полужирный Знак"/>
    <w:link w:val="afffffffffffffffffffff9"/>
    <w:locked/>
    <w:rsid w:val="0010143E"/>
    <w:rPr>
      <w:b/>
      <w:sz w:val="24"/>
    </w:rPr>
  </w:style>
  <w:style w:type="paragraph" w:customStyle="1" w:styleId="afffffffffffffffffffff9">
    <w:name w:val="АД_Основной текст по центру полужирный"/>
    <w:basedOn w:val="aff"/>
    <w:link w:val="afffffffffffffffffffff8"/>
    <w:qFormat/>
    <w:rsid w:val="0010143E"/>
    <w:pPr>
      <w:ind w:firstLine="567"/>
      <w:jc w:val="center"/>
    </w:pPr>
    <w:rPr>
      <w:rFonts w:ascii="Times New Roman" w:hAnsi="Times New Roman"/>
      <w:b/>
      <w:kern w:val="0"/>
      <w:sz w:val="24"/>
      <w:szCs w:val="20"/>
      <w:lang w:eastAsia="ru-RU"/>
    </w:rPr>
  </w:style>
  <w:style w:type="character" w:customStyle="1" w:styleId="3ffa">
    <w:name w:val="АД_Текст отступ 3 Знак"/>
    <w:aliases w:val="25 Знак"/>
    <w:link w:val="3ffb"/>
    <w:locked/>
    <w:rsid w:val="0010143E"/>
    <w:rPr>
      <w:sz w:val="24"/>
    </w:rPr>
  </w:style>
  <w:style w:type="paragraph" w:customStyle="1" w:styleId="3ffb">
    <w:name w:val="АД_Текст отступ 3"/>
    <w:aliases w:val="25"/>
    <w:basedOn w:val="aff"/>
    <w:link w:val="3ffa"/>
    <w:qFormat/>
    <w:rsid w:val="0010143E"/>
    <w:pPr>
      <w:ind w:left="1418"/>
      <w:jc w:val="both"/>
    </w:pPr>
    <w:rPr>
      <w:rFonts w:ascii="Times New Roman" w:hAnsi="Times New Roman"/>
      <w:kern w:val="0"/>
      <w:sz w:val="24"/>
      <w:szCs w:val="20"/>
      <w:lang w:eastAsia="ru-RU"/>
    </w:rPr>
  </w:style>
  <w:style w:type="character" w:customStyle="1" w:styleId="4f3">
    <w:name w:val="АД_Нумерованный подпункт 4 уровня Знак"/>
    <w:link w:val="4f4"/>
    <w:locked/>
    <w:rsid w:val="0010143E"/>
    <w:rPr>
      <w:sz w:val="24"/>
      <w:szCs w:val="24"/>
    </w:rPr>
  </w:style>
  <w:style w:type="paragraph" w:customStyle="1" w:styleId="4f4">
    <w:name w:val="АД_Нумерованный подпункт 4 уровня"/>
    <w:basedOn w:val="afffffffffffffffffffff4"/>
    <w:link w:val="4f3"/>
    <w:qFormat/>
    <w:rsid w:val="0010143E"/>
    <w:pPr>
      <w:tabs>
        <w:tab w:val="clear" w:pos="720"/>
        <w:tab w:val="clear" w:pos="1492"/>
        <w:tab w:val="num" w:pos="993"/>
      </w:tabs>
      <w:ind w:left="993" w:hanging="993"/>
    </w:pPr>
    <w:rPr>
      <w:szCs w:val="24"/>
    </w:rPr>
  </w:style>
  <w:style w:type="paragraph" w:customStyle="1" w:styleId="ae">
    <w:name w:val="АД_Список абв"/>
    <w:basedOn w:val="aff"/>
    <w:qFormat/>
    <w:rsid w:val="0010143E"/>
    <w:pPr>
      <w:numPr>
        <w:numId w:val="94"/>
      </w:numPr>
      <w:jc w:val="both"/>
    </w:pPr>
    <w:rPr>
      <w:rFonts w:ascii="Times New Roman" w:hAnsi="Times New Roman"/>
      <w:kern w:val="0"/>
      <w:sz w:val="24"/>
      <w:szCs w:val="24"/>
      <w:lang w:eastAsia="ru-RU"/>
    </w:rPr>
  </w:style>
  <w:style w:type="paragraph" w:customStyle="1" w:styleId="afffffffffffffffffffffa">
    <w:name w:val="текст"/>
    <w:qFormat/>
    <w:rsid w:val="0010143E"/>
    <w:pPr>
      <w:autoSpaceDE w:val="0"/>
      <w:autoSpaceDN w:val="0"/>
      <w:adjustRightInd w:val="0"/>
      <w:jc w:val="both"/>
    </w:pPr>
    <w:rPr>
      <w:rFonts w:ascii="SchoolBookC" w:hAnsi="SchoolBookC" w:cs="SchoolBookC"/>
      <w:color w:val="000000"/>
      <w:sz w:val="24"/>
      <w:szCs w:val="24"/>
    </w:rPr>
  </w:style>
  <w:style w:type="paragraph" w:customStyle="1" w:styleId="1ffffffc">
    <w:name w:val="текст1"/>
    <w:qFormat/>
    <w:rsid w:val="0010143E"/>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10143E"/>
    <w:pPr>
      <w:keepNext/>
      <w:keepLines/>
      <w:tabs>
        <w:tab w:val="left" w:pos="-720"/>
      </w:tabs>
      <w:suppressAutoHyphens/>
      <w:overflowPunct w:val="0"/>
      <w:autoSpaceDE w:val="0"/>
      <w:autoSpaceDN w:val="0"/>
      <w:adjustRightInd w:val="0"/>
    </w:pPr>
    <w:rPr>
      <w:rFonts w:ascii="Gelvetsky 12pt" w:hAnsi="Gelvetsky 12pt" w:cs="Gelvetsky 12pt"/>
      <w:sz w:val="24"/>
      <w:szCs w:val="24"/>
      <w:lang w:val="en-US"/>
    </w:rPr>
  </w:style>
  <w:style w:type="paragraph" w:customStyle="1" w:styleId="StyleFirstline127cm">
    <w:name w:val="Style First line:  127 cm"/>
    <w:basedOn w:val="aff"/>
    <w:qFormat/>
    <w:rsid w:val="0010143E"/>
    <w:pPr>
      <w:spacing w:before="120"/>
      <w:ind w:firstLine="720"/>
      <w:jc w:val="both"/>
    </w:pPr>
    <w:rPr>
      <w:rFonts w:ascii="Arial" w:hAnsi="Arial" w:cs="Arial"/>
      <w:kern w:val="0"/>
      <w:sz w:val="24"/>
      <w:szCs w:val="24"/>
      <w:lang w:eastAsia="en-US"/>
    </w:rPr>
  </w:style>
  <w:style w:type="paragraph" w:customStyle="1" w:styleId="afffffffffffffffffffffb">
    <w:name w:val="Кт пункт"/>
    <w:autoRedefine/>
    <w:qFormat/>
    <w:rsid w:val="0010143E"/>
    <w:pPr>
      <w:ind w:firstLine="709"/>
      <w:jc w:val="both"/>
      <w:outlineLvl w:val="2"/>
    </w:pPr>
    <w:rPr>
      <w:sz w:val="24"/>
      <w:szCs w:val="24"/>
    </w:rPr>
  </w:style>
  <w:style w:type="paragraph" w:customStyle="1" w:styleId="4f5">
    <w:name w:val="Заг 4"/>
    <w:basedOn w:val="44"/>
    <w:qFormat/>
    <w:rsid w:val="0010143E"/>
    <w:pPr>
      <w:keepNext/>
      <w:tabs>
        <w:tab w:val="clear" w:pos="2880"/>
        <w:tab w:val="num" w:pos="864"/>
        <w:tab w:val="num" w:pos="1944"/>
      </w:tabs>
      <w:snapToGrid w:val="0"/>
      <w:spacing w:line="312" w:lineRule="auto"/>
      <w:ind w:left="864" w:firstLine="720"/>
    </w:pPr>
    <w:rPr>
      <w:noProof/>
      <w:szCs w:val="20"/>
      <w:lang w:eastAsia="ru-RU"/>
    </w:rPr>
  </w:style>
  <w:style w:type="paragraph" w:customStyle="1" w:styleId="123">
    <w:name w:val="12"/>
    <w:basedOn w:val="aff"/>
    <w:qFormat/>
    <w:rsid w:val="0010143E"/>
    <w:pPr>
      <w:ind w:firstLine="708"/>
      <w:jc w:val="both"/>
    </w:pPr>
    <w:rPr>
      <w:rFonts w:ascii="Times New Roman" w:hAnsi="Times New Roman"/>
      <w:kern w:val="0"/>
      <w:sz w:val="24"/>
      <w:szCs w:val="24"/>
      <w:lang w:eastAsia="ru-RU"/>
    </w:rPr>
  </w:style>
  <w:style w:type="paragraph" w:customStyle="1" w:styleId="1ffffffd">
    <w:name w:val="Знак Знак Знак Знак Знак1"/>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11a">
    <w:name w:val="Знак Знак Знак Знак Знак11"/>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p4">
    <w:name w:val="p4"/>
    <w:basedOn w:val="aff"/>
    <w:qFormat/>
    <w:rsid w:val="0010143E"/>
    <w:pPr>
      <w:widowControl w:val="0"/>
      <w:tabs>
        <w:tab w:val="left" w:pos="204"/>
      </w:tabs>
      <w:autoSpaceDE w:val="0"/>
      <w:autoSpaceDN w:val="0"/>
      <w:adjustRightInd w:val="0"/>
      <w:spacing w:line="240" w:lineRule="atLeast"/>
    </w:pPr>
    <w:rPr>
      <w:rFonts w:ascii="Times New Roman" w:hAnsi="Times New Roman"/>
      <w:kern w:val="0"/>
      <w:sz w:val="24"/>
      <w:szCs w:val="24"/>
      <w:lang w:val="en-US" w:eastAsia="ru-RU"/>
    </w:rPr>
  </w:style>
  <w:style w:type="paragraph" w:customStyle="1" w:styleId="consnormal1">
    <w:name w:val="consnormal"/>
    <w:basedOn w:val="aff"/>
    <w:semiHidden/>
    <w:qFormat/>
    <w:rsid w:val="0010143E"/>
    <w:pPr>
      <w:autoSpaceDE w:val="0"/>
      <w:autoSpaceDN w:val="0"/>
      <w:ind w:right="19772" w:firstLine="720"/>
    </w:pPr>
    <w:rPr>
      <w:rFonts w:ascii="Arial" w:hAnsi="Arial" w:cs="Arial"/>
      <w:kern w:val="0"/>
      <w:sz w:val="20"/>
      <w:szCs w:val="20"/>
      <w:lang w:eastAsia="ru-RU"/>
    </w:rPr>
  </w:style>
  <w:style w:type="paragraph" w:customStyle="1" w:styleId="consplusnonformat1">
    <w:name w:val="consplusnonformat"/>
    <w:basedOn w:val="aff"/>
    <w:qFormat/>
    <w:rsid w:val="0010143E"/>
    <w:pPr>
      <w:autoSpaceDE w:val="0"/>
      <w:autoSpaceDN w:val="0"/>
    </w:pPr>
    <w:rPr>
      <w:rFonts w:ascii="Courier New" w:hAnsi="Courier New" w:cs="Courier New"/>
      <w:kern w:val="0"/>
      <w:sz w:val="20"/>
      <w:szCs w:val="20"/>
      <w:lang w:eastAsia="ru-RU"/>
    </w:rPr>
  </w:style>
  <w:style w:type="paragraph" w:customStyle="1" w:styleId="2ffff">
    <w:name w:val="Текст с нум.2"/>
    <w:basedOn w:val="21"/>
    <w:qFormat/>
    <w:rsid w:val="0010143E"/>
    <w:pPr>
      <w:keepNext w:val="0"/>
      <w:widowControl/>
      <w:numPr>
        <w:ilvl w:val="0"/>
        <w:numId w:val="0"/>
      </w:numPr>
      <w:spacing w:after="120" w:line="240" w:lineRule="auto"/>
      <w:ind w:left="720"/>
      <w:jc w:val="both"/>
    </w:pPr>
    <w:rPr>
      <w:rFonts w:eastAsia="Times New Roman" w:cs="Times New Roman"/>
      <w:b w:val="0"/>
      <w:bCs/>
      <w:iCs/>
      <w:kern w:val="0"/>
      <w:sz w:val="24"/>
      <w:szCs w:val="24"/>
      <w:lang w:val="x-none"/>
    </w:rPr>
  </w:style>
  <w:style w:type="paragraph" w:customStyle="1" w:styleId="4f6">
    <w:name w:val="Абзац списка4"/>
    <w:basedOn w:val="aff"/>
    <w:qFormat/>
    <w:rsid w:val="0010143E"/>
    <w:pPr>
      <w:ind w:left="720"/>
    </w:pPr>
    <w:rPr>
      <w:rFonts w:ascii="Times New Roman" w:hAnsi="Times New Roman"/>
      <w:kern w:val="0"/>
      <w:sz w:val="24"/>
      <w:szCs w:val="24"/>
      <w:lang w:eastAsia="ru-RU"/>
    </w:rPr>
  </w:style>
  <w:style w:type="paragraph" w:customStyle="1" w:styleId="2ffff0">
    <w:name w:val="Текст2"/>
    <w:basedOn w:val="aff"/>
    <w:qFormat/>
    <w:rsid w:val="0010143E"/>
    <w:rPr>
      <w:rFonts w:ascii="Courier New" w:hAnsi="Courier New" w:cs="Courier New"/>
      <w:kern w:val="0"/>
      <w:sz w:val="20"/>
      <w:szCs w:val="20"/>
      <w:lang w:eastAsia="ru-RU"/>
    </w:rPr>
  </w:style>
  <w:style w:type="paragraph" w:customStyle="1" w:styleId="Iauiueoaeno">
    <w:name w:val="Iau?iue_oaeno"/>
    <w:basedOn w:val="aff"/>
    <w:qFormat/>
    <w:rsid w:val="0010143E"/>
    <w:pPr>
      <w:widowControl w:val="0"/>
      <w:tabs>
        <w:tab w:val="left" w:pos="1134"/>
      </w:tabs>
      <w:overflowPunct w:val="0"/>
      <w:autoSpaceDE w:val="0"/>
      <w:autoSpaceDN w:val="0"/>
      <w:adjustRightInd w:val="0"/>
      <w:spacing w:before="60" w:after="60"/>
      <w:ind w:firstLine="567"/>
      <w:jc w:val="both"/>
    </w:pPr>
    <w:rPr>
      <w:rFonts w:ascii="Times New Roman" w:hAnsi="Times New Roman"/>
      <w:kern w:val="0"/>
      <w:sz w:val="28"/>
      <w:szCs w:val="28"/>
      <w:lang w:val="en-US" w:eastAsia="ru-RU"/>
    </w:rPr>
  </w:style>
  <w:style w:type="paragraph" w:customStyle="1" w:styleId="afffffffffffffffffffffc">
    <w:name w:val="КД_заголовки"/>
    <w:basedOn w:val="1e"/>
    <w:qFormat/>
    <w:rsid w:val="0010143E"/>
    <w:pPr>
      <w:keepNext/>
      <w:tabs>
        <w:tab w:val="clear" w:pos="720"/>
      </w:tabs>
      <w:autoSpaceDE w:val="0"/>
      <w:autoSpaceDN w:val="0"/>
      <w:spacing w:before="240"/>
      <w:ind w:left="360" w:hanging="360"/>
      <w:contextualSpacing w:val="0"/>
      <w:jc w:val="center"/>
    </w:pPr>
    <w:rPr>
      <w:bCs w:val="0"/>
      <w:sz w:val="28"/>
      <w:lang w:val="en-US" w:eastAsia="en-US"/>
    </w:rPr>
  </w:style>
  <w:style w:type="paragraph" w:customStyle="1" w:styleId="afffffffffffffffffffffd">
    <w:name w:val="КД_пункты"/>
    <w:basedOn w:val="3f2"/>
    <w:qFormat/>
    <w:rsid w:val="0010143E"/>
    <w:pPr>
      <w:widowControl w:val="0"/>
      <w:tabs>
        <w:tab w:val="num" w:pos="1492"/>
      </w:tabs>
      <w:spacing w:before="120" w:line="360" w:lineRule="auto"/>
      <w:ind w:left="360" w:hanging="360"/>
    </w:pPr>
    <w:rPr>
      <w:b/>
      <w:bCs/>
      <w:sz w:val="24"/>
      <w:szCs w:val="24"/>
      <w:lang w:val="x-none" w:eastAsia="x-none"/>
    </w:rPr>
  </w:style>
  <w:style w:type="paragraph" w:customStyle="1" w:styleId="afffffffffffffffffffffe">
    <w:name w:val="текст сноски"/>
    <w:basedOn w:val="aff"/>
    <w:qFormat/>
    <w:rsid w:val="0010143E"/>
    <w:pPr>
      <w:widowControl w:val="0"/>
    </w:pPr>
    <w:rPr>
      <w:rFonts w:ascii="Gelvetsky 12pt" w:hAnsi="Gelvetsky 12pt" w:cs="Gelvetsky 12pt"/>
      <w:kern w:val="0"/>
      <w:sz w:val="24"/>
      <w:szCs w:val="24"/>
      <w:lang w:val="en-US" w:eastAsia="ru-RU"/>
    </w:rPr>
  </w:style>
  <w:style w:type="paragraph" w:customStyle="1" w:styleId="affffffffffffffffffffff">
    <w:name w:val="Базовый"/>
    <w:qFormat/>
    <w:rsid w:val="0010143E"/>
    <w:pPr>
      <w:ind w:firstLine="567"/>
      <w:jc w:val="both"/>
    </w:pPr>
    <w:rPr>
      <w:sz w:val="24"/>
      <w:szCs w:val="24"/>
    </w:rPr>
  </w:style>
  <w:style w:type="paragraph" w:customStyle="1" w:styleId="2ffff1">
    <w:name w:val="çàãîëîâîê 2"/>
    <w:basedOn w:val="aff"/>
    <w:next w:val="aff"/>
    <w:qFormat/>
    <w:rsid w:val="0010143E"/>
    <w:pPr>
      <w:keepNext/>
      <w:widowControl w:val="0"/>
      <w:spacing w:line="288" w:lineRule="auto"/>
      <w:ind w:firstLine="720"/>
      <w:jc w:val="center"/>
    </w:pPr>
    <w:rPr>
      <w:rFonts w:ascii="Times New Roman" w:hAnsi="Times New Roman"/>
      <w:b/>
      <w:bCs/>
      <w:kern w:val="0"/>
      <w:sz w:val="32"/>
      <w:szCs w:val="32"/>
      <w:lang w:eastAsia="ru-RU"/>
    </w:rPr>
  </w:style>
  <w:style w:type="paragraph" w:customStyle="1" w:styleId="1ffffffe">
    <w:name w:val="çàãîëîâîê 1"/>
    <w:basedOn w:val="aff"/>
    <w:next w:val="aff"/>
    <w:qFormat/>
    <w:rsid w:val="0010143E"/>
    <w:pPr>
      <w:keepNext/>
      <w:widowControl w:val="0"/>
      <w:spacing w:line="288" w:lineRule="auto"/>
      <w:ind w:firstLine="720"/>
    </w:pPr>
    <w:rPr>
      <w:rFonts w:ascii="Times New Roman" w:hAnsi="Times New Roman"/>
      <w:kern w:val="0"/>
      <w:sz w:val="24"/>
      <w:szCs w:val="24"/>
      <w:lang w:eastAsia="ru-RU"/>
    </w:rPr>
  </w:style>
  <w:style w:type="paragraph" w:customStyle="1" w:styleId="affffffffffffffffffffff0">
    <w:name w:val="КД_формы"/>
    <w:basedOn w:val="aff"/>
    <w:qFormat/>
    <w:rsid w:val="0010143E"/>
    <w:pPr>
      <w:spacing w:line="360" w:lineRule="auto"/>
      <w:jc w:val="right"/>
    </w:pPr>
    <w:rPr>
      <w:rFonts w:ascii="Times New Roman" w:hAnsi="Times New Roman"/>
      <w:kern w:val="0"/>
      <w:sz w:val="24"/>
      <w:szCs w:val="24"/>
      <w:lang w:eastAsia="ru-RU"/>
    </w:rPr>
  </w:style>
  <w:style w:type="paragraph" w:customStyle="1" w:styleId="WW-List2">
    <w:name w:val="WW-List 2"/>
    <w:basedOn w:val="aff"/>
    <w:qFormat/>
    <w:rsid w:val="0010143E"/>
    <w:pPr>
      <w:widowControl w:val="0"/>
      <w:suppressAutoHyphens/>
      <w:spacing w:line="300" w:lineRule="auto"/>
      <w:ind w:left="566" w:hanging="283"/>
      <w:jc w:val="both"/>
    </w:pPr>
    <w:rPr>
      <w:rFonts w:ascii="Times New Roman" w:hAnsi="Times New Roman"/>
      <w:kern w:val="0"/>
      <w:sz w:val="20"/>
      <w:szCs w:val="20"/>
    </w:rPr>
  </w:style>
  <w:style w:type="paragraph" w:customStyle="1" w:styleId="160">
    <w:name w:val="Знак16"/>
    <w:basedOn w:val="21"/>
    <w:qFormat/>
    <w:rsid w:val="0010143E"/>
    <w:pPr>
      <w:widowControl/>
      <w:numPr>
        <w:ilvl w:val="0"/>
        <w:numId w:val="0"/>
      </w:numPr>
      <w:suppressAutoHyphens w:val="0"/>
      <w:spacing w:before="0" w:line="240" w:lineRule="auto"/>
      <w:jc w:val="both"/>
    </w:pPr>
    <w:rPr>
      <w:rFonts w:ascii="Verdana" w:eastAsia="Times New Roman" w:hAnsi="Verdana" w:cs="Verdana"/>
      <w:iCs/>
      <w:kern w:val="0"/>
      <w:sz w:val="22"/>
      <w:szCs w:val="22"/>
      <w:lang w:val="en-US" w:eastAsia="en-US"/>
    </w:rPr>
  </w:style>
  <w:style w:type="paragraph" w:customStyle="1" w:styleId="1KGK9">
    <w:name w:val="1KG=K9"/>
    <w:qFormat/>
    <w:rsid w:val="0010143E"/>
    <w:pPr>
      <w:autoSpaceDE w:val="0"/>
      <w:autoSpaceDN w:val="0"/>
      <w:adjustRightInd w:val="0"/>
      <w:jc w:val="both"/>
    </w:pPr>
    <w:rPr>
      <w:rFonts w:ascii="MS Sans Serif" w:hAnsi="MS Sans Serif" w:cs="MS Sans Serif"/>
    </w:rPr>
  </w:style>
  <w:style w:type="paragraph" w:customStyle="1" w:styleId="WW-2">
    <w:name w:val="WW-Основной текст с отступом 2"/>
    <w:basedOn w:val="aff"/>
    <w:qFormat/>
    <w:rsid w:val="0010143E"/>
    <w:pPr>
      <w:suppressAutoHyphens/>
      <w:ind w:left="-540"/>
      <w:jc w:val="both"/>
    </w:pPr>
    <w:rPr>
      <w:rFonts w:ascii="Arial" w:hAnsi="Arial" w:cs="Arial"/>
      <w:kern w:val="0"/>
      <w:sz w:val="18"/>
      <w:szCs w:val="18"/>
    </w:rPr>
  </w:style>
  <w:style w:type="paragraph" w:customStyle="1" w:styleId="3ffc">
    <w:name w:val="Знак3"/>
    <w:basedOn w:val="aff"/>
    <w:uiPriority w:val="99"/>
    <w:qFormat/>
    <w:rsid w:val="0010143E"/>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4f7">
    <w:name w:val="Заголовок оглавления4"/>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CharChar10">
    <w:name w:val="Char Char10"/>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21a">
    <w:name w:val="Основной текст с отступом 21"/>
    <w:basedOn w:val="aff"/>
    <w:qFormat/>
    <w:rsid w:val="0010143E"/>
    <w:pPr>
      <w:widowControl w:val="0"/>
      <w:tabs>
        <w:tab w:val="left" w:pos="1440"/>
      </w:tabs>
      <w:suppressAutoHyphens/>
      <w:autoSpaceDE w:val="0"/>
      <w:spacing w:before="57"/>
      <w:ind w:left="720" w:hanging="720"/>
      <w:jc w:val="both"/>
    </w:pPr>
    <w:rPr>
      <w:rFonts w:ascii="Times New Roman" w:hAnsi="Times New Roman"/>
      <w:kern w:val="2"/>
      <w:sz w:val="24"/>
      <w:szCs w:val="24"/>
      <w:lang w:eastAsia="ru-RU"/>
    </w:rPr>
  </w:style>
  <w:style w:type="paragraph" w:customStyle="1" w:styleId="2ffff2">
    <w:name w:val="Знак Знак2 Знак Знак Знак Знак Знак Знак Знак Знак"/>
    <w:basedOn w:val="aff"/>
    <w:qFormat/>
    <w:rsid w:val="0010143E"/>
    <w:pPr>
      <w:spacing w:after="160" w:line="240" w:lineRule="exact"/>
    </w:pPr>
    <w:rPr>
      <w:rFonts w:ascii="Verdana" w:hAnsi="Verdana" w:cs="Verdana"/>
      <w:kern w:val="0"/>
      <w:sz w:val="24"/>
      <w:szCs w:val="24"/>
      <w:lang w:val="en-US" w:eastAsia="en-US"/>
    </w:rPr>
  </w:style>
  <w:style w:type="paragraph" w:customStyle="1" w:styleId="affffffffffffffffffffff1">
    <w:name w:val="РѕР±С‹С‡РЅ Р‘Рћ"/>
    <w:basedOn w:val="aff"/>
    <w:qFormat/>
    <w:rsid w:val="0010143E"/>
    <w:pPr>
      <w:widowControl w:val="0"/>
      <w:autoSpaceDE w:val="0"/>
      <w:autoSpaceDN w:val="0"/>
      <w:adjustRightInd w:val="0"/>
      <w:spacing w:after="200" w:line="276" w:lineRule="auto"/>
    </w:pPr>
    <w:rPr>
      <w:rFonts w:ascii="Arial" w:hAnsi="Arial" w:cs="Arial"/>
      <w:kern w:val="0"/>
      <w:lang w:eastAsia="ru-RU"/>
    </w:rPr>
  </w:style>
  <w:style w:type="paragraph" w:customStyle="1" w:styleId="Style1">
    <w:name w:val="Style1"/>
    <w:basedOn w:val="aff"/>
    <w:uiPriority w:val="99"/>
    <w:qFormat/>
    <w:rsid w:val="0010143E"/>
    <w:pPr>
      <w:widowControl w:val="0"/>
      <w:autoSpaceDE w:val="0"/>
      <w:autoSpaceDN w:val="0"/>
      <w:adjustRightInd w:val="0"/>
      <w:spacing w:line="274" w:lineRule="exact"/>
      <w:jc w:val="center"/>
    </w:pPr>
    <w:rPr>
      <w:rFonts w:ascii="Times New Roman" w:hAnsi="Times New Roman"/>
      <w:kern w:val="0"/>
      <w:sz w:val="24"/>
      <w:szCs w:val="24"/>
      <w:lang w:eastAsia="ru-RU"/>
    </w:rPr>
  </w:style>
  <w:style w:type="paragraph" w:customStyle="1" w:styleId="2ffff3">
    <w:name w:val="Без интервала2"/>
    <w:qFormat/>
    <w:rsid w:val="0010143E"/>
    <w:rPr>
      <w:rFonts w:ascii="Calibri" w:hAnsi="Calibri" w:cs="Calibri"/>
      <w:sz w:val="22"/>
      <w:szCs w:val="22"/>
      <w:lang w:eastAsia="en-US"/>
    </w:rPr>
  </w:style>
  <w:style w:type="character" w:customStyle="1" w:styleId="1fffffff">
    <w:name w:val="Заголовок №1_"/>
    <w:link w:val="1fffffff0"/>
    <w:locked/>
    <w:rsid w:val="0010143E"/>
    <w:rPr>
      <w:sz w:val="23"/>
      <w:shd w:val="clear" w:color="auto" w:fill="FFFFFF"/>
    </w:rPr>
  </w:style>
  <w:style w:type="paragraph" w:customStyle="1" w:styleId="1fffffff0">
    <w:name w:val="Заголовок №1"/>
    <w:basedOn w:val="aff"/>
    <w:link w:val="1fffffff"/>
    <w:qFormat/>
    <w:rsid w:val="0010143E"/>
    <w:pPr>
      <w:shd w:val="clear" w:color="auto" w:fill="FFFFFF"/>
      <w:spacing w:after="240" w:line="240" w:lineRule="atLeast"/>
      <w:outlineLvl w:val="0"/>
    </w:pPr>
    <w:rPr>
      <w:rFonts w:ascii="Times New Roman" w:hAnsi="Times New Roman"/>
      <w:kern w:val="0"/>
      <w:sz w:val="23"/>
      <w:szCs w:val="20"/>
      <w:lang w:eastAsia="ru-RU"/>
    </w:rPr>
  </w:style>
  <w:style w:type="paragraph" w:customStyle="1" w:styleId="222">
    <w:name w:val="Знак Знак2 Знак Знак Знак Знак Знак Знак Знак Знак2"/>
    <w:basedOn w:val="aff"/>
    <w:qFormat/>
    <w:rsid w:val="0010143E"/>
    <w:pPr>
      <w:spacing w:after="160" w:line="240" w:lineRule="exact"/>
    </w:pPr>
    <w:rPr>
      <w:rFonts w:ascii="Verdana" w:hAnsi="Verdana" w:cs="Verdana"/>
      <w:kern w:val="0"/>
      <w:sz w:val="24"/>
      <w:szCs w:val="24"/>
      <w:lang w:val="en-US" w:eastAsia="en-US"/>
    </w:rPr>
  </w:style>
  <w:style w:type="paragraph" w:customStyle="1" w:styleId="2ffff4">
    <w:name w:val="Знак2 Знак Знак Знак"/>
    <w:basedOn w:val="aff"/>
    <w:qFormat/>
    <w:rsid w:val="0010143E"/>
    <w:pPr>
      <w:spacing w:after="160" w:line="240" w:lineRule="exact"/>
    </w:pPr>
    <w:rPr>
      <w:rFonts w:ascii="Verdana" w:hAnsi="Verdana" w:cs="Verdana"/>
      <w:color w:val="000000"/>
      <w:kern w:val="0"/>
      <w:sz w:val="24"/>
      <w:szCs w:val="24"/>
      <w:lang w:val="en-US" w:eastAsia="en-US"/>
    </w:rPr>
  </w:style>
  <w:style w:type="paragraph" w:customStyle="1" w:styleId="3ffd">
    <w:name w:val="Без интервала3"/>
    <w:qFormat/>
    <w:rsid w:val="0010143E"/>
    <w:rPr>
      <w:rFonts w:ascii="Calibri" w:hAnsi="Calibri" w:cs="Calibri"/>
      <w:sz w:val="22"/>
      <w:szCs w:val="22"/>
      <w:lang w:eastAsia="en-US"/>
    </w:rPr>
  </w:style>
  <w:style w:type="paragraph" w:customStyle="1" w:styleId="21b">
    <w:name w:val="Знак Знак2 Знак Знак Знак Знак Знак Знак Знак Знак1"/>
    <w:basedOn w:val="aff"/>
    <w:qFormat/>
    <w:rsid w:val="0010143E"/>
    <w:pPr>
      <w:spacing w:after="160" w:line="240" w:lineRule="exact"/>
    </w:pPr>
    <w:rPr>
      <w:rFonts w:ascii="Verdana" w:hAnsi="Verdana" w:cs="Verdana"/>
      <w:kern w:val="0"/>
      <w:sz w:val="24"/>
      <w:szCs w:val="24"/>
      <w:lang w:val="en-US" w:eastAsia="en-US"/>
    </w:rPr>
  </w:style>
  <w:style w:type="paragraph" w:customStyle="1" w:styleId="21c">
    <w:name w:val="Знак2 Знак Знак Знак1"/>
    <w:basedOn w:val="aff"/>
    <w:qFormat/>
    <w:rsid w:val="0010143E"/>
    <w:pPr>
      <w:spacing w:after="160" w:line="240" w:lineRule="exact"/>
    </w:pPr>
    <w:rPr>
      <w:rFonts w:ascii="Verdana" w:hAnsi="Verdana" w:cs="Verdana"/>
      <w:color w:val="000000"/>
      <w:kern w:val="0"/>
      <w:sz w:val="24"/>
      <w:szCs w:val="24"/>
      <w:lang w:val="en-US" w:eastAsia="en-US"/>
    </w:rPr>
  </w:style>
  <w:style w:type="paragraph" w:customStyle="1" w:styleId="21d">
    <w:name w:val="Знак21"/>
    <w:basedOn w:val="aff"/>
    <w:uiPriority w:val="99"/>
    <w:qFormat/>
    <w:rsid w:val="0010143E"/>
    <w:pPr>
      <w:spacing w:after="160" w:line="240" w:lineRule="exact"/>
    </w:pPr>
    <w:rPr>
      <w:rFonts w:ascii="Verdana" w:hAnsi="Verdana" w:cs="Verdana"/>
      <w:color w:val="000000"/>
      <w:kern w:val="0"/>
      <w:sz w:val="24"/>
      <w:szCs w:val="24"/>
      <w:lang w:val="en-US" w:eastAsia="en-US"/>
    </w:rPr>
  </w:style>
  <w:style w:type="paragraph" w:customStyle="1" w:styleId="western">
    <w:name w:val="western"/>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318">
    <w:name w:val="Заголовок оглавления31"/>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e">
    <w:name w:val="Текст21"/>
    <w:basedOn w:val="aff"/>
    <w:uiPriority w:val="99"/>
    <w:qFormat/>
    <w:rsid w:val="0010143E"/>
    <w:rPr>
      <w:rFonts w:ascii="Courier New" w:hAnsi="Courier New" w:cs="Courier New"/>
      <w:kern w:val="0"/>
      <w:sz w:val="20"/>
      <w:szCs w:val="20"/>
      <w:lang w:eastAsia="ru-RU"/>
    </w:rPr>
  </w:style>
  <w:style w:type="paragraph" w:customStyle="1" w:styleId="p6">
    <w:name w:val="p6"/>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Style19">
    <w:name w:val="Style19"/>
    <w:basedOn w:val="aff"/>
    <w:qFormat/>
    <w:rsid w:val="0010143E"/>
    <w:pPr>
      <w:widowControl w:val="0"/>
      <w:autoSpaceDE w:val="0"/>
      <w:autoSpaceDN w:val="0"/>
      <w:adjustRightInd w:val="0"/>
      <w:spacing w:line="272" w:lineRule="exact"/>
    </w:pPr>
    <w:rPr>
      <w:rFonts w:ascii="Times New Roman" w:hAnsi="Times New Roman"/>
      <w:kern w:val="0"/>
      <w:sz w:val="24"/>
      <w:szCs w:val="24"/>
      <w:lang w:eastAsia="ru-RU"/>
    </w:rPr>
  </w:style>
  <w:style w:type="paragraph" w:customStyle="1" w:styleId="Style17">
    <w:name w:val="Style17"/>
    <w:basedOn w:val="aff"/>
    <w:qFormat/>
    <w:rsid w:val="0010143E"/>
    <w:pPr>
      <w:widowControl w:val="0"/>
      <w:autoSpaceDE w:val="0"/>
      <w:autoSpaceDN w:val="0"/>
      <w:adjustRightInd w:val="0"/>
      <w:spacing w:line="275" w:lineRule="exact"/>
    </w:pPr>
    <w:rPr>
      <w:rFonts w:ascii="Times New Roman" w:hAnsi="Times New Roman"/>
      <w:kern w:val="0"/>
      <w:sz w:val="24"/>
      <w:szCs w:val="24"/>
      <w:lang w:eastAsia="ru-RU"/>
    </w:rPr>
  </w:style>
  <w:style w:type="paragraph" w:customStyle="1" w:styleId="Style23">
    <w:name w:val="Style23"/>
    <w:basedOn w:val="aff"/>
    <w:qFormat/>
    <w:rsid w:val="0010143E"/>
    <w:pPr>
      <w:widowControl w:val="0"/>
      <w:autoSpaceDE w:val="0"/>
      <w:autoSpaceDN w:val="0"/>
      <w:adjustRightInd w:val="0"/>
      <w:spacing w:line="310" w:lineRule="exact"/>
      <w:jc w:val="center"/>
    </w:pPr>
    <w:rPr>
      <w:rFonts w:ascii="Times New Roman" w:hAnsi="Times New Roman"/>
      <w:kern w:val="0"/>
      <w:sz w:val="24"/>
      <w:szCs w:val="24"/>
      <w:lang w:eastAsia="ru-RU"/>
    </w:rPr>
  </w:style>
  <w:style w:type="paragraph" w:customStyle="1" w:styleId="Style27">
    <w:name w:val="Style27"/>
    <w:basedOn w:val="aff"/>
    <w:qFormat/>
    <w:rsid w:val="0010143E"/>
    <w:pPr>
      <w:widowControl w:val="0"/>
      <w:autoSpaceDE w:val="0"/>
      <w:autoSpaceDN w:val="0"/>
      <w:adjustRightInd w:val="0"/>
      <w:spacing w:line="309" w:lineRule="exact"/>
      <w:jc w:val="both"/>
    </w:pPr>
    <w:rPr>
      <w:rFonts w:ascii="Times New Roman" w:hAnsi="Times New Roman"/>
      <w:kern w:val="0"/>
      <w:sz w:val="24"/>
      <w:szCs w:val="24"/>
      <w:lang w:eastAsia="ru-RU"/>
    </w:rPr>
  </w:style>
  <w:style w:type="character" w:customStyle="1" w:styleId="1fffffff1">
    <w:name w:val="А_обычный Знак1"/>
    <w:link w:val="affffffffffffffffffffff2"/>
    <w:uiPriority w:val="99"/>
    <w:locked/>
    <w:rsid w:val="0010143E"/>
    <w:rPr>
      <w:sz w:val="24"/>
      <w:szCs w:val="24"/>
      <w:lang w:val="x-none" w:eastAsia="x-none"/>
    </w:rPr>
  </w:style>
  <w:style w:type="paragraph" w:customStyle="1" w:styleId="affffffffffffffffffffff2">
    <w:name w:val="А_обычный"/>
    <w:basedOn w:val="aff"/>
    <w:link w:val="1fffffff1"/>
    <w:uiPriority w:val="99"/>
    <w:qFormat/>
    <w:rsid w:val="0010143E"/>
    <w:pPr>
      <w:jc w:val="both"/>
    </w:pPr>
    <w:rPr>
      <w:rFonts w:ascii="Times New Roman" w:hAnsi="Times New Roman"/>
      <w:kern w:val="0"/>
      <w:sz w:val="24"/>
      <w:szCs w:val="24"/>
      <w:lang w:val="x-none" w:eastAsia="x-none"/>
    </w:rPr>
  </w:style>
  <w:style w:type="paragraph" w:customStyle="1" w:styleId="Iauiue2">
    <w:name w:val="Iau?iue2"/>
    <w:qFormat/>
    <w:rsid w:val="0010143E"/>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paragraph" w:customStyle="1" w:styleId="2ffff5">
    <w:name w:val="Знак Знак Знак2 Знак"/>
    <w:basedOn w:val="aff"/>
    <w:qFormat/>
    <w:rsid w:val="0010143E"/>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27">
    <w:name w:val="Список простой 2"/>
    <w:basedOn w:val="aff"/>
    <w:qFormat/>
    <w:rsid w:val="0010143E"/>
    <w:pPr>
      <w:numPr>
        <w:numId w:val="95"/>
      </w:numPr>
      <w:jc w:val="both"/>
      <w:outlineLvl w:val="1"/>
    </w:pPr>
    <w:rPr>
      <w:rFonts w:ascii="Times New Roman" w:hAnsi="Times New Roman"/>
      <w:kern w:val="0"/>
      <w:sz w:val="28"/>
      <w:szCs w:val="28"/>
      <w:lang w:eastAsia="ru-RU"/>
    </w:rPr>
  </w:style>
  <w:style w:type="paragraph" w:customStyle="1" w:styleId="Paragraph">
    <w:name w:val="Paragraph"/>
    <w:basedOn w:val="aff"/>
    <w:qFormat/>
    <w:rsid w:val="0010143E"/>
    <w:pPr>
      <w:tabs>
        <w:tab w:val="left" w:pos="0"/>
      </w:tabs>
      <w:spacing w:after="120"/>
      <w:ind w:firstLine="907"/>
      <w:jc w:val="both"/>
    </w:pPr>
    <w:rPr>
      <w:rFonts w:ascii="Times New Roman" w:hAnsi="Times New Roman"/>
      <w:kern w:val="0"/>
      <w:sz w:val="28"/>
      <w:szCs w:val="28"/>
      <w:lang w:val="en-US" w:eastAsia="ru-RU"/>
    </w:rPr>
  </w:style>
  <w:style w:type="paragraph" w:customStyle="1" w:styleId="affffffffffffffffffffff3">
    <w:name w:val="Тендерные данные"/>
    <w:basedOn w:val="aff"/>
    <w:qFormat/>
    <w:rsid w:val="0010143E"/>
    <w:pPr>
      <w:tabs>
        <w:tab w:val="left" w:pos="1985"/>
      </w:tabs>
      <w:spacing w:before="120" w:after="60"/>
      <w:jc w:val="both"/>
    </w:pPr>
    <w:rPr>
      <w:rFonts w:ascii="Times New Roman" w:hAnsi="Times New Roman"/>
      <w:b/>
      <w:bCs/>
      <w:kern w:val="0"/>
      <w:sz w:val="24"/>
      <w:szCs w:val="24"/>
      <w:lang w:eastAsia="ru-RU"/>
    </w:rPr>
  </w:style>
  <w:style w:type="paragraph" w:customStyle="1" w:styleId="caaieiaie3">
    <w:name w:val="caaieiaie 3"/>
    <w:basedOn w:val="aff"/>
    <w:next w:val="aff"/>
    <w:qFormat/>
    <w:rsid w:val="0010143E"/>
    <w:pPr>
      <w:keepNext/>
      <w:jc w:val="center"/>
    </w:pPr>
    <w:rPr>
      <w:rFonts w:ascii="NTTierce" w:hAnsi="NTTierce" w:cs="NTTierce"/>
      <w:b/>
      <w:bCs/>
      <w:kern w:val="0"/>
      <w:lang w:eastAsia="ru-RU"/>
    </w:rPr>
  </w:style>
  <w:style w:type="paragraph" w:customStyle="1" w:styleId="a90">
    <w:name w:val="a9"/>
    <w:basedOn w:val="aff"/>
    <w:qFormat/>
    <w:rsid w:val="0010143E"/>
    <w:pPr>
      <w:spacing w:after="192"/>
    </w:pPr>
    <w:rPr>
      <w:rFonts w:ascii="Times New Roman" w:hAnsi="Times New Roman"/>
      <w:kern w:val="0"/>
      <w:sz w:val="24"/>
      <w:szCs w:val="24"/>
      <w:lang w:eastAsia="ru-RU"/>
    </w:rPr>
  </w:style>
  <w:style w:type="paragraph" w:customStyle="1" w:styleId="BodyTextIndent2">
    <w:name w:val="Body Text Indent 2.Знак"/>
    <w:basedOn w:val="aff"/>
    <w:qFormat/>
    <w:rsid w:val="0010143E"/>
    <w:pPr>
      <w:overflowPunct w:val="0"/>
      <w:autoSpaceDE w:val="0"/>
      <w:autoSpaceDN w:val="0"/>
      <w:adjustRightInd w:val="0"/>
      <w:spacing w:after="120" w:line="480" w:lineRule="auto"/>
      <w:ind w:left="283"/>
    </w:pPr>
    <w:rPr>
      <w:rFonts w:ascii="Times New Roman" w:hAnsi="Times New Roman"/>
      <w:kern w:val="0"/>
      <w:sz w:val="20"/>
      <w:szCs w:val="20"/>
      <w:lang w:eastAsia="ru-RU"/>
    </w:rPr>
  </w:style>
  <w:style w:type="paragraph" w:customStyle="1" w:styleId="Iiiaeuiue">
    <w:name w:val="Ii?iaeuiue"/>
    <w:uiPriority w:val="99"/>
    <w:qFormat/>
    <w:rsid w:val="0010143E"/>
    <w:pPr>
      <w:overflowPunct w:val="0"/>
      <w:autoSpaceDE w:val="0"/>
      <w:autoSpaceDN w:val="0"/>
      <w:adjustRightInd w:val="0"/>
    </w:pPr>
    <w:rPr>
      <w:rFonts w:ascii="Courier" w:hAnsi="Courier" w:cs="Courier"/>
      <w:sz w:val="24"/>
      <w:szCs w:val="24"/>
      <w:lang w:val="en-GB"/>
    </w:rPr>
  </w:style>
  <w:style w:type="paragraph" w:customStyle="1" w:styleId="affffffffffffffffffffff4">
    <w:name w:val="Абзац"/>
    <w:basedOn w:val="aff"/>
    <w:qFormat/>
    <w:rsid w:val="0010143E"/>
    <w:pPr>
      <w:tabs>
        <w:tab w:val="left" w:pos="540"/>
        <w:tab w:val="left" w:pos="5220"/>
      </w:tabs>
      <w:overflowPunct w:val="0"/>
      <w:autoSpaceDE w:val="0"/>
      <w:autoSpaceDN w:val="0"/>
      <w:adjustRightInd w:val="0"/>
      <w:spacing w:line="360" w:lineRule="auto"/>
      <w:ind w:firstLine="284"/>
      <w:jc w:val="both"/>
    </w:pPr>
    <w:rPr>
      <w:rFonts w:ascii="Times New Roman" w:hAnsi="Times New Roman"/>
      <w:color w:val="000000"/>
      <w:kern w:val="0"/>
      <w:sz w:val="24"/>
      <w:szCs w:val="24"/>
      <w:lang w:eastAsia="ru-RU"/>
    </w:rPr>
  </w:style>
  <w:style w:type="paragraph" w:customStyle="1" w:styleId="affffffffffffffffffffff5">
    <w:name w:val="Готовый"/>
    <w:basedOn w:val="aff"/>
    <w:qFormat/>
    <w:rsid w:val="001014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kern w:val="0"/>
      <w:sz w:val="20"/>
      <w:szCs w:val="20"/>
      <w:lang w:eastAsia="ru-RU"/>
    </w:rPr>
  </w:style>
  <w:style w:type="paragraph" w:customStyle="1" w:styleId="ListNote">
    <w:name w:val="List Note"/>
    <w:basedOn w:val="aff"/>
    <w:next w:val="a0"/>
    <w:qFormat/>
    <w:rsid w:val="0010143E"/>
    <w:pPr>
      <w:keepLines/>
      <w:numPr>
        <w:numId w:val="96"/>
      </w:numPr>
      <w:spacing w:after="60" w:line="288" w:lineRule="auto"/>
      <w:jc w:val="both"/>
    </w:pPr>
    <w:rPr>
      <w:rFonts w:ascii="Times New Roman" w:hAnsi="Times New Roman"/>
      <w:kern w:val="0"/>
      <w:lang w:eastAsia="en-US"/>
    </w:rPr>
  </w:style>
  <w:style w:type="paragraph" w:customStyle="1" w:styleId="Note">
    <w:name w:val="Note"/>
    <w:basedOn w:val="aff"/>
    <w:next w:val="aff"/>
    <w:qFormat/>
    <w:rsid w:val="0010143E"/>
    <w:pPr>
      <w:keepLines/>
      <w:numPr>
        <w:numId w:val="97"/>
      </w:numPr>
      <w:spacing w:after="120" w:line="288" w:lineRule="auto"/>
      <w:jc w:val="both"/>
    </w:pPr>
    <w:rPr>
      <w:rFonts w:ascii="Times New Roman" w:hAnsi="Times New Roman"/>
      <w:kern w:val="0"/>
      <w:lang w:eastAsia="en-US"/>
    </w:rPr>
  </w:style>
  <w:style w:type="paragraph" w:customStyle="1" w:styleId="Documentcode">
    <w:name w:val="Document code"/>
    <w:next w:val="aff"/>
    <w:qFormat/>
    <w:rsid w:val="0010143E"/>
    <w:pPr>
      <w:spacing w:before="240" w:after="120" w:line="288" w:lineRule="auto"/>
      <w:jc w:val="center"/>
    </w:pPr>
    <w:rPr>
      <w:sz w:val="24"/>
      <w:szCs w:val="24"/>
      <w:lang w:eastAsia="en-US"/>
    </w:rPr>
  </w:style>
  <w:style w:type="paragraph" w:customStyle="1" w:styleId="DocumentName">
    <w:name w:val="Document Name"/>
    <w:next w:val="aff"/>
    <w:qFormat/>
    <w:rsid w:val="0010143E"/>
    <w:pPr>
      <w:keepLines/>
      <w:spacing w:before="120" w:after="120" w:line="288" w:lineRule="auto"/>
      <w:jc w:val="center"/>
    </w:pPr>
    <w:rPr>
      <w:b/>
      <w:bCs/>
      <w:sz w:val="32"/>
      <w:szCs w:val="32"/>
      <w:lang w:eastAsia="en-US"/>
    </w:rPr>
  </w:style>
  <w:style w:type="paragraph" w:customStyle="1" w:styleId="ProgramName">
    <w:name w:val="Program Name"/>
    <w:basedOn w:val="aff"/>
    <w:next w:val="aff"/>
    <w:qFormat/>
    <w:rsid w:val="0010143E"/>
    <w:pPr>
      <w:keepLines/>
      <w:spacing w:before="120" w:after="120" w:line="288" w:lineRule="auto"/>
      <w:jc w:val="center"/>
    </w:pPr>
    <w:rPr>
      <w:rFonts w:ascii="Times New Roman" w:hAnsi="Times New Roman"/>
      <w:b/>
      <w:bCs/>
      <w:caps/>
      <w:kern w:val="0"/>
      <w:sz w:val="28"/>
      <w:szCs w:val="28"/>
      <w:lang w:eastAsia="en-US"/>
    </w:rPr>
  </w:style>
  <w:style w:type="paragraph" w:customStyle="1" w:styleId="SystemName">
    <w:name w:val="System Name"/>
    <w:basedOn w:val="aff"/>
    <w:next w:val="aff"/>
    <w:qFormat/>
    <w:rsid w:val="0010143E"/>
    <w:pPr>
      <w:keepLines/>
      <w:spacing w:before="1080" w:after="120" w:line="288" w:lineRule="auto"/>
      <w:jc w:val="center"/>
    </w:pPr>
    <w:rPr>
      <w:rFonts w:ascii="Times New Roman" w:hAnsi="Times New Roman"/>
      <w:caps/>
      <w:kern w:val="0"/>
      <w:sz w:val="28"/>
      <w:szCs w:val="28"/>
      <w:lang w:val="en-US" w:eastAsia="en-US"/>
    </w:rPr>
  </w:style>
  <w:style w:type="paragraph" w:customStyle="1" w:styleId="AppendixName">
    <w:name w:val="Appendix Name"/>
    <w:basedOn w:val="aff"/>
    <w:qFormat/>
    <w:rsid w:val="0010143E"/>
    <w:pPr>
      <w:keepNext/>
      <w:keepLines/>
      <w:spacing w:after="240" w:line="288" w:lineRule="auto"/>
      <w:jc w:val="center"/>
    </w:pPr>
    <w:rPr>
      <w:rFonts w:ascii="Arial" w:hAnsi="Arial" w:cs="Arial"/>
      <w:b/>
      <w:bCs/>
      <w:caps/>
      <w:kern w:val="0"/>
      <w:sz w:val="28"/>
      <w:szCs w:val="28"/>
      <w:lang w:val="en-US" w:eastAsia="en-US"/>
    </w:rPr>
  </w:style>
  <w:style w:type="paragraph" w:customStyle="1" w:styleId="TextTable">
    <w:name w:val="Text Table"/>
    <w:basedOn w:val="aff"/>
    <w:qFormat/>
    <w:rsid w:val="0010143E"/>
    <w:pPr>
      <w:keepLines/>
      <w:spacing w:before="40" w:after="40" w:line="288" w:lineRule="auto"/>
    </w:pPr>
    <w:rPr>
      <w:rFonts w:ascii="Times New Roman" w:hAnsi="Times New Roman"/>
      <w:kern w:val="0"/>
      <w:lang w:eastAsia="en-US"/>
    </w:rPr>
  </w:style>
  <w:style w:type="paragraph" w:customStyle="1" w:styleId="TableListBullet2">
    <w:name w:val="Table List Bullet 2"/>
    <w:basedOn w:val="TableListBullet"/>
    <w:qFormat/>
    <w:rsid w:val="0010143E"/>
    <w:pPr>
      <w:keepLines/>
      <w:numPr>
        <w:numId w:val="98"/>
      </w:numPr>
      <w:tabs>
        <w:tab w:val="decimal" w:pos="567"/>
        <w:tab w:val="num" w:pos="717"/>
        <w:tab w:val="num" w:pos="1077"/>
        <w:tab w:val="num" w:pos="2155"/>
      </w:tabs>
      <w:spacing w:after="40" w:line="288" w:lineRule="auto"/>
    </w:pPr>
    <w:rPr>
      <w:rFonts w:eastAsia="Batang"/>
      <w:sz w:val="22"/>
      <w:szCs w:val="22"/>
    </w:rPr>
  </w:style>
  <w:style w:type="paragraph" w:customStyle="1" w:styleId="Confirmation">
    <w:name w:val="Confirmation"/>
    <w:qFormat/>
    <w:rsid w:val="0010143E"/>
    <w:pPr>
      <w:keepNext/>
      <w:spacing w:before="120" w:after="120"/>
      <w:jc w:val="center"/>
    </w:pPr>
    <w:rPr>
      <w:b/>
      <w:bCs/>
      <w:caps/>
      <w:sz w:val="24"/>
      <w:szCs w:val="24"/>
      <w:lang w:eastAsia="en-US"/>
    </w:rPr>
  </w:style>
  <w:style w:type="paragraph" w:customStyle="1" w:styleId="Confirmationtext">
    <w:name w:val="Confirmation text"/>
    <w:basedOn w:val="aff"/>
    <w:qFormat/>
    <w:rsid w:val="0010143E"/>
    <w:pPr>
      <w:keepLines/>
      <w:widowControl w:val="0"/>
      <w:spacing w:before="120" w:after="120" w:line="288" w:lineRule="auto"/>
      <w:jc w:val="center"/>
    </w:pPr>
    <w:rPr>
      <w:rFonts w:ascii="Times New Roman" w:hAnsi="Times New Roman"/>
      <w:kern w:val="0"/>
      <w:sz w:val="24"/>
      <w:szCs w:val="24"/>
      <w:lang w:eastAsia="en-US"/>
    </w:rPr>
  </w:style>
  <w:style w:type="paragraph" w:customStyle="1" w:styleId="HeaderBold">
    <w:name w:val="Header Bold"/>
    <w:semiHidden/>
    <w:qFormat/>
    <w:rsid w:val="0010143E"/>
    <w:rPr>
      <w:rFonts w:ascii="Arial" w:hAnsi="Arial" w:cs="Arial"/>
      <w:b/>
      <w:bCs/>
      <w:spacing w:val="24"/>
      <w:sz w:val="22"/>
      <w:szCs w:val="22"/>
      <w:lang w:eastAsia="en-US"/>
    </w:rPr>
  </w:style>
  <w:style w:type="paragraph" w:customStyle="1" w:styleId="TableText1">
    <w:name w:val="Table Text"/>
    <w:semiHidden/>
    <w:qFormat/>
    <w:rsid w:val="0010143E"/>
    <w:pPr>
      <w:keepLines/>
      <w:spacing w:before="40" w:after="40" w:line="288" w:lineRule="auto"/>
    </w:pPr>
    <w:rPr>
      <w:sz w:val="22"/>
      <w:szCs w:val="22"/>
    </w:rPr>
  </w:style>
  <w:style w:type="paragraph" w:customStyle="1" w:styleId="HeaderTextExpanded">
    <w:name w:val="Header Text Expanded"/>
    <w:semiHidden/>
    <w:qFormat/>
    <w:rsid w:val="0010143E"/>
    <w:rPr>
      <w:rFonts w:ascii="Arial" w:hAnsi="Arial" w:cs="Arial"/>
      <w:spacing w:val="12"/>
      <w:lang w:eastAsia="en-US"/>
    </w:rPr>
  </w:style>
  <w:style w:type="paragraph" w:customStyle="1" w:styleId="HeaderText">
    <w:name w:val="Header Text"/>
    <w:qFormat/>
    <w:rsid w:val="0010143E"/>
    <w:rPr>
      <w:rFonts w:ascii="Arial" w:hAnsi="Arial" w:cs="Arial"/>
      <w:lang w:eastAsia="en-US"/>
    </w:rPr>
  </w:style>
  <w:style w:type="paragraph" w:customStyle="1" w:styleId="affffffffffffffffffffff6">
    <w:name w:val="Шапка таблицы"/>
    <w:basedOn w:val="TextTable"/>
    <w:semiHidden/>
    <w:qFormat/>
    <w:rsid w:val="0010143E"/>
    <w:pPr>
      <w:spacing w:before="60" w:after="60"/>
      <w:jc w:val="center"/>
    </w:pPr>
    <w:rPr>
      <w:b/>
      <w:bCs/>
    </w:rPr>
  </w:style>
  <w:style w:type="paragraph" w:customStyle="1" w:styleId="allbold">
    <w:name w:val="allbold"/>
    <w:basedOn w:val="aff"/>
    <w:qFormat/>
    <w:rsid w:val="0010143E"/>
    <w:pPr>
      <w:spacing w:before="100" w:beforeAutospacing="1" w:after="100" w:afterAutospacing="1"/>
      <w:jc w:val="center"/>
    </w:pPr>
    <w:rPr>
      <w:rFonts w:ascii="Times New Roman" w:hAnsi="Times New Roman"/>
      <w:b/>
      <w:bCs/>
      <w:color w:val="000000"/>
      <w:kern w:val="0"/>
      <w:sz w:val="27"/>
      <w:szCs w:val="27"/>
      <w:lang w:eastAsia="ru-RU"/>
    </w:rPr>
  </w:style>
  <w:style w:type="paragraph" w:customStyle="1" w:styleId="ProjectName">
    <w:name w:val="Project Name"/>
    <w:basedOn w:val="aff"/>
    <w:semiHidden/>
    <w:qFormat/>
    <w:rsid w:val="0010143E"/>
    <w:pPr>
      <w:suppressAutoHyphens/>
      <w:spacing w:before="240" w:after="240" w:line="288" w:lineRule="auto"/>
      <w:ind w:left="170" w:right="170"/>
      <w:jc w:val="center"/>
    </w:pPr>
    <w:rPr>
      <w:rFonts w:ascii="Arial" w:hAnsi="Arial" w:cs="Arial"/>
      <w:kern w:val="0"/>
      <w:sz w:val="28"/>
      <w:szCs w:val="28"/>
      <w:lang w:eastAsia="ru-RU"/>
    </w:rPr>
  </w:style>
  <w:style w:type="paragraph" w:customStyle="1" w:styleId="TableText2">
    <w:name w:val="Table_Text"/>
    <w:qFormat/>
    <w:rsid w:val="0010143E"/>
    <w:pPr>
      <w:snapToGrid w:val="0"/>
      <w:spacing w:before="40" w:after="40" w:line="288" w:lineRule="auto"/>
    </w:pPr>
    <w:rPr>
      <w:sz w:val="22"/>
      <w:szCs w:val="22"/>
      <w:lang w:eastAsia="en-US"/>
    </w:rPr>
  </w:style>
  <w:style w:type="paragraph" w:customStyle="1" w:styleId="2ffff6">
    <w:name w:val="Рецензия2"/>
    <w:semiHidden/>
    <w:qFormat/>
    <w:rsid w:val="0010143E"/>
    <w:rPr>
      <w:sz w:val="22"/>
      <w:szCs w:val="22"/>
    </w:rPr>
  </w:style>
  <w:style w:type="paragraph" w:customStyle="1" w:styleId="DefaultParagraphFontParaCharChar">
    <w:name w:val="Default Paragraph Font Para Char Char Знак"/>
    <w:basedOn w:val="aff"/>
    <w:qFormat/>
    <w:rsid w:val="0010143E"/>
    <w:pPr>
      <w:spacing w:after="160" w:line="240" w:lineRule="exact"/>
    </w:pPr>
    <w:rPr>
      <w:rFonts w:ascii="Verdana" w:hAnsi="Verdana" w:cs="Verdana"/>
      <w:kern w:val="0"/>
      <w:sz w:val="20"/>
      <w:szCs w:val="20"/>
      <w:lang w:val="en-US" w:eastAsia="en-US"/>
    </w:rPr>
  </w:style>
  <w:style w:type="paragraph" w:customStyle="1" w:styleId="10pt">
    <w:name w:val="Обычный + 10 pt"/>
    <w:aliases w:val="влево,Междустр.интервал:  множитель 1,75 ин"/>
    <w:basedOn w:val="aff"/>
    <w:qFormat/>
    <w:rsid w:val="0010143E"/>
    <w:pPr>
      <w:widowControl w:val="0"/>
      <w:spacing w:line="379" w:lineRule="auto"/>
      <w:ind w:firstLine="840"/>
      <w:jc w:val="both"/>
    </w:pPr>
    <w:rPr>
      <w:rFonts w:ascii="Times New Roman" w:hAnsi="Times New Roman"/>
      <w:i/>
      <w:iCs/>
      <w:kern w:val="0"/>
      <w:sz w:val="20"/>
      <w:szCs w:val="20"/>
      <w:lang w:eastAsia="ru-RU"/>
    </w:rPr>
  </w:style>
  <w:style w:type="paragraph" w:customStyle="1" w:styleId="FR114pt">
    <w:name w:val="Стиль FR1 + 14 pt"/>
    <w:basedOn w:val="FR1"/>
    <w:qFormat/>
    <w:rsid w:val="0010143E"/>
    <w:pPr>
      <w:autoSpaceDE/>
      <w:autoSpaceDN/>
      <w:adjustRightInd/>
      <w:spacing w:before="360" w:after="360"/>
      <w:ind w:left="0"/>
    </w:pPr>
    <w:rPr>
      <w:rFonts w:ascii="Times New Roman" w:hAnsi="Times New Roman" w:cs="Times New Roman"/>
    </w:rPr>
  </w:style>
  <w:style w:type="paragraph" w:customStyle="1" w:styleId="1fffffff2">
    <w:name w:val="Знак Знак Знак Знак Знак Знак Знак Знак Знак Знак Знак Знак Знак Знак Знак Знак Знак Знак1 Знак"/>
    <w:basedOn w:val="aff"/>
    <w:qFormat/>
    <w:rsid w:val="0010143E"/>
    <w:pPr>
      <w:spacing w:after="160" w:line="240" w:lineRule="exact"/>
    </w:pPr>
    <w:rPr>
      <w:rFonts w:ascii="Verdana" w:hAnsi="Verdana" w:cs="Verdana"/>
      <w:kern w:val="0"/>
      <w:sz w:val="24"/>
      <w:szCs w:val="24"/>
      <w:lang w:val="en-US" w:eastAsia="en-US"/>
    </w:rPr>
  </w:style>
  <w:style w:type="paragraph" w:customStyle="1" w:styleId="1-1-1">
    <w:name w:val="Обыч_1-1-1"/>
    <w:basedOn w:val="aff"/>
    <w:qFormat/>
    <w:rsid w:val="0010143E"/>
    <w:pPr>
      <w:numPr>
        <w:ilvl w:val="2"/>
        <w:numId w:val="99"/>
      </w:numPr>
      <w:spacing w:before="120" w:after="120"/>
      <w:jc w:val="both"/>
    </w:pPr>
    <w:rPr>
      <w:rFonts w:ascii="Times New Roman" w:hAnsi="Times New Roman"/>
      <w:kern w:val="0"/>
      <w:sz w:val="24"/>
      <w:szCs w:val="24"/>
      <w:lang w:eastAsia="ru-RU"/>
    </w:rPr>
  </w:style>
  <w:style w:type="paragraph" w:customStyle="1" w:styleId="1-1">
    <w:name w:val="Обыч_1-1"/>
    <w:next w:val="1-1-1"/>
    <w:qFormat/>
    <w:rsid w:val="0010143E"/>
    <w:pPr>
      <w:numPr>
        <w:ilvl w:val="1"/>
        <w:numId w:val="99"/>
      </w:numPr>
      <w:spacing w:before="120" w:after="60"/>
    </w:pPr>
    <w:rPr>
      <w:b/>
      <w:bCs/>
      <w:sz w:val="28"/>
      <w:szCs w:val="28"/>
    </w:rPr>
  </w:style>
  <w:style w:type="paragraph" w:customStyle="1" w:styleId="1a">
    <w:name w:val="Обыч_1"/>
    <w:next w:val="1-1"/>
    <w:qFormat/>
    <w:rsid w:val="0010143E"/>
    <w:pPr>
      <w:numPr>
        <w:numId w:val="99"/>
      </w:numPr>
    </w:pPr>
    <w:rPr>
      <w:b/>
      <w:bCs/>
      <w:caps/>
      <w:sz w:val="32"/>
      <w:szCs w:val="32"/>
    </w:rPr>
  </w:style>
  <w:style w:type="paragraph" w:customStyle="1" w:styleId="1-1-1-1">
    <w:name w:val="Обыч_1-1-1-1"/>
    <w:qFormat/>
    <w:rsid w:val="0010143E"/>
    <w:pPr>
      <w:numPr>
        <w:ilvl w:val="3"/>
        <w:numId w:val="99"/>
      </w:numPr>
      <w:jc w:val="both"/>
    </w:pPr>
    <w:rPr>
      <w:sz w:val="24"/>
      <w:szCs w:val="24"/>
    </w:rPr>
  </w:style>
  <w:style w:type="paragraph" w:customStyle="1" w:styleId="103">
    <w:name w:val="Заголовок 10"/>
    <w:basedOn w:val="aff"/>
    <w:qFormat/>
    <w:rsid w:val="0010143E"/>
    <w:pPr>
      <w:spacing w:line="360" w:lineRule="auto"/>
      <w:ind w:left="1620" w:right="1206"/>
      <w:jc w:val="center"/>
    </w:pPr>
    <w:rPr>
      <w:rFonts w:ascii="Arial" w:hAnsi="Arial" w:cs="Arial"/>
      <w:b/>
      <w:bCs/>
      <w:kern w:val="0"/>
      <w:sz w:val="20"/>
      <w:szCs w:val="20"/>
      <w:lang w:eastAsia="ru-RU"/>
    </w:rPr>
  </w:style>
  <w:style w:type="paragraph" w:customStyle="1" w:styleId="prdsubtitle">
    <w:name w:val="prdsubtit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CharChar0">
    <w:name w:val="Char Char Знак Знак Знак Знак"/>
    <w:basedOn w:val="aff"/>
    <w:qFormat/>
    <w:rsid w:val="0010143E"/>
    <w:pPr>
      <w:spacing w:after="160" w:line="240" w:lineRule="exact"/>
    </w:pPr>
    <w:rPr>
      <w:rFonts w:ascii="Verdana" w:hAnsi="Verdana" w:cs="Verdana"/>
      <w:kern w:val="0"/>
      <w:lang w:val="en-US" w:eastAsia="en-US"/>
    </w:rPr>
  </w:style>
  <w:style w:type="paragraph" w:customStyle="1" w:styleId="WW-">
    <w:name w:val="WW-Заголовок"/>
    <w:basedOn w:val="aff"/>
    <w:next w:val="affff2"/>
    <w:qFormat/>
    <w:rsid w:val="0010143E"/>
    <w:pPr>
      <w:suppressAutoHyphens/>
      <w:jc w:val="center"/>
    </w:pPr>
    <w:rPr>
      <w:rFonts w:ascii="Times New Roman" w:hAnsi="Times New Roman"/>
      <w:b/>
      <w:bCs/>
      <w:kern w:val="0"/>
      <w:sz w:val="24"/>
      <w:szCs w:val="24"/>
      <w:lang w:eastAsia="ru-RU"/>
    </w:rPr>
  </w:style>
  <w:style w:type="paragraph" w:customStyle="1" w:styleId="affffffffffffffffffffff7">
    <w:name w:val="Содержимое врезки"/>
    <w:basedOn w:val="aff0"/>
    <w:qFormat/>
    <w:rsid w:val="0010143E"/>
    <w:pPr>
      <w:suppressAutoHyphens/>
      <w:spacing w:after="0"/>
      <w:jc w:val="center"/>
    </w:pPr>
    <w:rPr>
      <w:rFonts w:ascii="Times New Roman" w:hAnsi="Times New Roman"/>
      <w:b/>
      <w:bCs/>
      <w:kern w:val="0"/>
      <w:sz w:val="24"/>
      <w:szCs w:val="20"/>
      <w:lang w:eastAsia="ru-RU"/>
    </w:rPr>
  </w:style>
  <w:style w:type="character" w:customStyle="1" w:styleId="FMSOsnovnoytext">
    <w:name w:val="FMS_Osnovnoy_text Знак"/>
    <w:link w:val="FMSOsnovnoytext0"/>
    <w:locked/>
    <w:rsid w:val="0010143E"/>
    <w:rPr>
      <w:sz w:val="24"/>
    </w:rPr>
  </w:style>
  <w:style w:type="paragraph" w:customStyle="1" w:styleId="FMSOsnovnoytext0">
    <w:name w:val="FMS_Osnovnoy_text"/>
    <w:basedOn w:val="aff"/>
    <w:link w:val="FMSOsnovnoytext"/>
    <w:qFormat/>
    <w:rsid w:val="0010143E"/>
    <w:pPr>
      <w:keepLines/>
      <w:spacing w:before="60" w:after="60"/>
      <w:ind w:left="57" w:right="57" w:firstLine="720"/>
      <w:jc w:val="both"/>
    </w:pPr>
    <w:rPr>
      <w:rFonts w:ascii="Times New Roman" w:hAnsi="Times New Roman"/>
      <w:kern w:val="0"/>
      <w:sz w:val="24"/>
      <w:szCs w:val="20"/>
      <w:lang w:eastAsia="ru-RU"/>
    </w:rPr>
  </w:style>
  <w:style w:type="paragraph" w:customStyle="1" w:styleId="affffffffffffffffffffff8">
    <w:name w:val="Нормальный"/>
    <w:uiPriority w:val="99"/>
    <w:qFormat/>
    <w:rsid w:val="0010143E"/>
    <w:rPr>
      <w:rFonts w:ascii="Arial" w:hAnsi="Arial" w:cs="Arial"/>
      <w:sz w:val="24"/>
      <w:szCs w:val="24"/>
    </w:rPr>
  </w:style>
  <w:style w:type="paragraph" w:customStyle="1" w:styleId="bodytext">
    <w:name w:val="bodytext"/>
    <w:basedOn w:val="aff"/>
    <w:uiPriority w:val="99"/>
    <w:qFormat/>
    <w:rsid w:val="0010143E"/>
    <w:pPr>
      <w:numPr>
        <w:ilvl w:val="1"/>
        <w:numId w:val="18"/>
      </w:numPr>
      <w:ind w:left="0" w:firstLine="0"/>
    </w:pPr>
    <w:rPr>
      <w:rFonts w:ascii="Times New Roman" w:hAnsi="Times New Roman"/>
      <w:kern w:val="0"/>
      <w:sz w:val="24"/>
      <w:szCs w:val="24"/>
      <w:lang w:eastAsia="ru-RU"/>
    </w:rPr>
  </w:style>
  <w:style w:type="character" w:customStyle="1" w:styleId="affffffffffffffffffffff9">
    <w:name w:val="Текст ТД Знак"/>
    <w:link w:val="affffffffffffffffffffffa"/>
    <w:uiPriority w:val="99"/>
    <w:locked/>
    <w:rsid w:val="0010143E"/>
    <w:rPr>
      <w:rFonts w:ascii="Calibri" w:eastAsia="Calibri" w:hAnsi="Calibri" w:cs="Calibri"/>
      <w:sz w:val="24"/>
      <w:szCs w:val="24"/>
      <w:lang w:val="x-none"/>
    </w:rPr>
  </w:style>
  <w:style w:type="paragraph" w:customStyle="1" w:styleId="affffffffffffffffffffffa">
    <w:name w:val="Текст ТД"/>
    <w:basedOn w:val="aff"/>
    <w:link w:val="affffffffffffffffffffff9"/>
    <w:uiPriority w:val="99"/>
    <w:qFormat/>
    <w:rsid w:val="0010143E"/>
    <w:pPr>
      <w:tabs>
        <w:tab w:val="num" w:pos="1080"/>
      </w:tabs>
      <w:autoSpaceDE w:val="0"/>
      <w:autoSpaceDN w:val="0"/>
      <w:adjustRightInd w:val="0"/>
      <w:spacing w:after="200"/>
      <w:ind w:left="1080" w:hanging="360"/>
      <w:jc w:val="both"/>
    </w:pPr>
    <w:rPr>
      <w:rFonts w:eastAsia="Calibri" w:cs="Calibri"/>
      <w:kern w:val="0"/>
      <w:sz w:val="24"/>
      <w:szCs w:val="24"/>
      <w:lang w:val="x-none" w:eastAsia="ru-RU"/>
    </w:rPr>
  </w:style>
  <w:style w:type="paragraph" w:customStyle="1" w:styleId="affffffffffffffffffffffb">
    <w:name w:val="Обозначение"/>
    <w:basedOn w:val="aff"/>
    <w:qFormat/>
    <w:rsid w:val="0010143E"/>
    <w:pPr>
      <w:spacing w:line="400" w:lineRule="exact"/>
      <w:jc w:val="center"/>
    </w:pPr>
    <w:rPr>
      <w:rFonts w:ascii="Times New Roman" w:hAnsi="Times New Roman"/>
      <w:kern w:val="0"/>
      <w:sz w:val="28"/>
      <w:szCs w:val="20"/>
      <w:lang w:eastAsia="ru-RU"/>
    </w:rPr>
  </w:style>
  <w:style w:type="paragraph" w:customStyle="1" w:styleId="95">
    <w:name w:val="Стиль9"/>
    <w:uiPriority w:val="99"/>
    <w:qFormat/>
    <w:rsid w:val="0010143E"/>
    <w:pPr>
      <w:tabs>
        <w:tab w:val="left" w:pos="340"/>
      </w:tabs>
      <w:ind w:firstLine="709"/>
      <w:jc w:val="both"/>
    </w:pPr>
    <w:rPr>
      <w:sz w:val="26"/>
    </w:rPr>
  </w:style>
  <w:style w:type="paragraph" w:customStyle="1" w:styleId="affffffffffffffffffffffc">
    <w:name w:val="Стандартный абзац"/>
    <w:uiPriority w:val="99"/>
    <w:qFormat/>
    <w:rsid w:val="0010143E"/>
    <w:pPr>
      <w:spacing w:before="168" w:after="72" w:line="240" w:lineRule="exact"/>
      <w:ind w:firstLine="720"/>
      <w:jc w:val="both"/>
    </w:pPr>
    <w:rPr>
      <w:rFonts w:ascii="Courier" w:hAnsi="Courier"/>
      <w:sz w:val="24"/>
    </w:rPr>
  </w:style>
  <w:style w:type="paragraph" w:customStyle="1" w:styleId="affffffffffffffffffffffd">
    <w:name w:val="Денежный"/>
    <w:basedOn w:val="aff"/>
    <w:uiPriority w:val="99"/>
    <w:qFormat/>
    <w:rsid w:val="0010143E"/>
    <w:pPr>
      <w:overflowPunct w:val="0"/>
      <w:autoSpaceDE w:val="0"/>
      <w:autoSpaceDN w:val="0"/>
      <w:adjustRightInd w:val="0"/>
      <w:jc w:val="center"/>
    </w:pPr>
    <w:rPr>
      <w:rFonts w:ascii="Arial" w:hAnsi="Arial"/>
      <w:b/>
      <w:kern w:val="0"/>
      <w:sz w:val="24"/>
      <w:szCs w:val="20"/>
      <w:lang w:val="en-US" w:eastAsia="ru-RU"/>
    </w:rPr>
  </w:style>
  <w:style w:type="paragraph" w:customStyle="1" w:styleId="FR4">
    <w:name w:val="FR4"/>
    <w:uiPriority w:val="99"/>
    <w:qFormat/>
    <w:rsid w:val="0010143E"/>
    <w:pPr>
      <w:widowControl w:val="0"/>
      <w:spacing w:line="278" w:lineRule="auto"/>
      <w:ind w:firstLine="180"/>
    </w:pPr>
    <w:rPr>
      <w:rFonts w:ascii="Arial" w:hAnsi="Arial"/>
    </w:rPr>
  </w:style>
  <w:style w:type="paragraph" w:customStyle="1" w:styleId="1fffffff3">
    <w:name w:val="1 Знак"/>
    <w:basedOn w:val="aff"/>
    <w:uiPriority w:val="99"/>
    <w:qFormat/>
    <w:rsid w:val="0010143E"/>
    <w:pPr>
      <w:spacing w:before="100" w:beforeAutospacing="1" w:after="100" w:afterAutospacing="1"/>
      <w:jc w:val="both"/>
    </w:pPr>
    <w:rPr>
      <w:rFonts w:ascii="Tahoma" w:hAnsi="Tahoma"/>
      <w:kern w:val="0"/>
      <w:sz w:val="20"/>
      <w:szCs w:val="20"/>
      <w:lang w:val="en-US" w:eastAsia="en-US"/>
    </w:rPr>
  </w:style>
  <w:style w:type="paragraph" w:customStyle="1" w:styleId="1fffffff4">
    <w:name w:val="Знак Знак Знак Знак Знак Знак1 Знак Знак Знак Знак Знак Знак Знак Знак Знак Знак"/>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2"/>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fffffff5">
    <w:name w:val="Знак1 Знак Знак Знак"/>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11b">
    <w:name w:val="Знак1 Знак Знак Знак1"/>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65">
    <w:name w:val="Знак6"/>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justify">
    <w:name w:val="justify"/>
    <w:basedOn w:val="aff"/>
    <w:uiPriority w:val="99"/>
    <w:qFormat/>
    <w:rsid w:val="0010143E"/>
    <w:pPr>
      <w:spacing w:before="100" w:beforeAutospacing="1" w:after="100" w:afterAutospacing="1"/>
      <w:jc w:val="both"/>
    </w:pPr>
    <w:rPr>
      <w:rFonts w:ascii="Times New Roman" w:hAnsi="Times New Roman"/>
      <w:kern w:val="0"/>
      <w:sz w:val="24"/>
      <w:szCs w:val="24"/>
      <w:lang w:eastAsia="ru-RU"/>
    </w:rPr>
  </w:style>
  <w:style w:type="paragraph" w:customStyle="1" w:styleId="125">
    <w:name w:val="Знак1 Знак Знак Знак2"/>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1fffffff6">
    <w:name w:val="Цитата1"/>
    <w:basedOn w:val="aff"/>
    <w:uiPriority w:val="99"/>
    <w:qFormat/>
    <w:rsid w:val="0010143E"/>
    <w:pPr>
      <w:suppressAutoHyphens/>
      <w:spacing w:after="120"/>
      <w:ind w:left="1440" w:right="1440"/>
      <w:jc w:val="both"/>
    </w:pPr>
    <w:rPr>
      <w:rFonts w:ascii="Times New Roman" w:hAnsi="Times New Roman"/>
      <w:kern w:val="0"/>
      <w:sz w:val="24"/>
      <w:szCs w:val="20"/>
    </w:rPr>
  </w:style>
  <w:style w:type="paragraph" w:customStyle="1" w:styleId="1fffffff7">
    <w:name w:val="Знак Знак Знак Знак Знак Знак Знак1"/>
    <w:basedOn w:val="aff"/>
    <w:uiPriority w:val="99"/>
    <w:qFormat/>
    <w:rsid w:val="0010143E"/>
    <w:pPr>
      <w:spacing w:before="100" w:beforeAutospacing="1" w:after="100" w:afterAutospacing="1"/>
      <w:jc w:val="both"/>
    </w:pPr>
    <w:rPr>
      <w:rFonts w:ascii="Tahoma" w:hAnsi="Tahoma"/>
      <w:kern w:val="0"/>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210">
    <w:name w:val="Знак Знак Знак Знак Знак Знак1 Знак Знак Знак Знак Знак Знак Знак Знак Знак Знак Знак Знак Знак Знак Знак Знак Знак Знак Знак2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611">
    <w:name w:val="Знак6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affffffffffffffffffffffe">
    <w:name w:val="Подпункт"/>
    <w:basedOn w:val="aff"/>
    <w:qFormat/>
    <w:rsid w:val="0010143E"/>
    <w:pPr>
      <w:jc w:val="both"/>
    </w:pPr>
    <w:rPr>
      <w:rFonts w:ascii="Times New Roman" w:hAnsi="Times New Roman"/>
      <w:kern w:val="0"/>
      <w:sz w:val="24"/>
      <w:szCs w:val="24"/>
      <w:lang w:eastAsia="ru-RU"/>
    </w:rPr>
  </w:style>
  <w:style w:type="paragraph" w:customStyle="1" w:styleId="1fffffff8">
    <w:name w:val="Знак Знак Знак Знак Знак Знак Знак Знак Знак Знак Знак Знак1 Знак Знак Знак Знак Знак"/>
    <w:basedOn w:val="aff"/>
    <w:uiPriority w:val="99"/>
    <w:qFormat/>
    <w:rsid w:val="0010143E"/>
    <w:pPr>
      <w:widowControl w:val="0"/>
      <w:adjustRightInd w:val="0"/>
      <w:spacing w:after="160" w:line="240" w:lineRule="exact"/>
      <w:jc w:val="right"/>
    </w:pPr>
    <w:rPr>
      <w:rFonts w:ascii="Arial" w:hAnsi="Arial" w:cs="Arial"/>
      <w:kern w:val="0"/>
      <w:sz w:val="20"/>
      <w:szCs w:val="20"/>
      <w:lang w:val="en-GB" w:eastAsia="en-US"/>
    </w:rPr>
  </w:style>
  <w:style w:type="paragraph" w:customStyle="1" w:styleId="66">
    <w:name w:val="Знак6 Знак Знак Знак"/>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ConsPlusNormal10">
    <w:name w:val="ConsPlusNormal1"/>
    <w:uiPriority w:val="99"/>
    <w:qFormat/>
    <w:rsid w:val="0010143E"/>
    <w:pPr>
      <w:suppressAutoHyphens/>
    </w:pPr>
    <w:rPr>
      <w:rFonts w:ascii="Arial" w:hAnsi="Arial" w:cs="Tahoma"/>
      <w:kern w:val="2"/>
      <w:szCs w:val="24"/>
      <w:lang w:eastAsia="zh-CN" w:bidi="hi-IN"/>
    </w:rPr>
  </w:style>
  <w:style w:type="paragraph" w:customStyle="1" w:styleId="formattext">
    <w:name w:val="formattext"/>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11d">
    <w:name w:val="Знак Знак Знак Знак Знак Знак Знак Знак Знак Знак Знак Знак1 Знак Знак Знак Знак Знак1"/>
    <w:basedOn w:val="aff"/>
    <w:uiPriority w:val="99"/>
    <w:qFormat/>
    <w:rsid w:val="0010143E"/>
    <w:pPr>
      <w:widowControl w:val="0"/>
      <w:adjustRightInd w:val="0"/>
      <w:spacing w:after="160" w:line="240" w:lineRule="exact"/>
      <w:jc w:val="right"/>
    </w:pPr>
    <w:rPr>
      <w:rFonts w:ascii="Arial" w:hAnsi="Arial" w:cs="Arial"/>
      <w:kern w:val="0"/>
      <w:sz w:val="20"/>
      <w:szCs w:val="20"/>
      <w:lang w:val="en-GB" w:eastAsia="en-US"/>
    </w:rPr>
  </w:style>
  <w:style w:type="paragraph" w:customStyle="1" w:styleId="612">
    <w:name w:val="Знак6 Знак Знак Знак1"/>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5a">
    <w:name w:val="Знак5"/>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fffffff9">
    <w:name w:val="Знак Знак Знак Знак Знак Знак Знак Знак Знак Знак Знак Знак Знак Знак Знак Знак Знак Знак Знак Знак Знак1 Знак Знак Знак Знак"/>
    <w:basedOn w:val="aff"/>
    <w:qFormat/>
    <w:rsid w:val="0010143E"/>
    <w:pPr>
      <w:spacing w:after="160" w:line="240" w:lineRule="exact"/>
      <w:jc w:val="both"/>
    </w:pPr>
    <w:rPr>
      <w:rFonts w:ascii="Verdana" w:hAnsi="Verdana" w:cs="Verdana"/>
      <w:kern w:val="0"/>
      <w:sz w:val="20"/>
      <w:szCs w:val="20"/>
      <w:lang w:val="en-US" w:eastAsia="en-US"/>
    </w:rPr>
  </w:style>
  <w:style w:type="paragraph" w:customStyle="1" w:styleId="afffffffffffffffffffffff">
    <w:name w:val="Основное меню"/>
    <w:basedOn w:val="aff"/>
    <w:next w:val="aff"/>
    <w:qFormat/>
    <w:rsid w:val="0010143E"/>
    <w:pPr>
      <w:widowControl w:val="0"/>
      <w:autoSpaceDE w:val="0"/>
      <w:autoSpaceDN w:val="0"/>
      <w:adjustRightInd w:val="0"/>
      <w:ind w:firstLine="720"/>
      <w:jc w:val="both"/>
    </w:pPr>
    <w:rPr>
      <w:rFonts w:ascii="Verdana" w:hAnsi="Verdana" w:cs="Verdana"/>
      <w:kern w:val="0"/>
      <w:sz w:val="24"/>
      <w:szCs w:val="24"/>
      <w:lang w:eastAsia="ru-RU"/>
    </w:rPr>
  </w:style>
  <w:style w:type="paragraph" w:customStyle="1" w:styleId="1111">
    <w:name w:val="111"/>
    <w:basedOn w:val="aff"/>
    <w:qFormat/>
    <w:rsid w:val="0010143E"/>
    <w:rPr>
      <w:rFonts w:ascii="Arial" w:hAnsi="Arial" w:cs="Arial"/>
      <w:kern w:val="0"/>
      <w:sz w:val="20"/>
      <w:szCs w:val="20"/>
      <w:lang w:eastAsia="ru-RU"/>
    </w:rPr>
  </w:style>
  <w:style w:type="paragraph" w:customStyle="1" w:styleId="3ffe">
    <w:name w:val="документ3"/>
    <w:basedOn w:val="aff"/>
    <w:qFormat/>
    <w:rsid w:val="0010143E"/>
    <w:rPr>
      <w:rFonts w:ascii="Times New Roman" w:hAnsi="Times New Roman"/>
      <w:kern w:val="0"/>
      <w:sz w:val="24"/>
      <w:szCs w:val="20"/>
      <w:lang w:eastAsia="ru-RU"/>
    </w:rPr>
  </w:style>
  <w:style w:type="paragraph" w:customStyle="1" w:styleId="21f">
    <w:name w:val="Знак2 Знак Знак1 Знак Знак Знак Знак Знак Знак Знак Знак Знак Знак Знак Знак Знак Знак Знак Знак Знак Знак Знак"/>
    <w:basedOn w:val="aff"/>
    <w:qFormat/>
    <w:rsid w:val="0010143E"/>
    <w:pPr>
      <w:spacing w:before="100" w:beforeAutospacing="1" w:after="100" w:afterAutospacing="1"/>
    </w:pPr>
    <w:rPr>
      <w:rFonts w:ascii="Tahoma" w:hAnsi="Tahoma"/>
      <w:kern w:val="0"/>
      <w:sz w:val="20"/>
      <w:szCs w:val="20"/>
      <w:lang w:val="en-US" w:eastAsia="en-US"/>
    </w:rPr>
  </w:style>
  <w:style w:type="paragraph" w:customStyle="1" w:styleId="afffffffffffffffffffffff0">
    <w:name w:val="Таблица_содержание"/>
    <w:basedOn w:val="aff"/>
    <w:qFormat/>
    <w:rsid w:val="0010143E"/>
    <w:pPr>
      <w:tabs>
        <w:tab w:val="left" w:pos="554"/>
      </w:tabs>
      <w:spacing w:before="60" w:after="60"/>
    </w:pPr>
    <w:rPr>
      <w:rFonts w:ascii="Arial" w:hAnsi="Arial" w:cs="Arial"/>
      <w:kern w:val="0"/>
      <w:sz w:val="20"/>
      <w:szCs w:val="20"/>
      <w:lang w:val="en-US" w:eastAsia="ru-RU"/>
    </w:rPr>
  </w:style>
  <w:style w:type="paragraph" w:customStyle="1" w:styleId="1fffffffa">
    <w:name w:val="Таблица_Заголовок1"/>
    <w:basedOn w:val="aff"/>
    <w:qFormat/>
    <w:rsid w:val="0010143E"/>
    <w:pPr>
      <w:keepNext/>
      <w:keepLines/>
      <w:spacing w:before="60" w:after="60"/>
      <w:jc w:val="center"/>
      <w:outlineLvl w:val="1"/>
    </w:pPr>
    <w:rPr>
      <w:rFonts w:ascii="Arial" w:hAnsi="Arial" w:cs="Arial"/>
      <w:b/>
      <w:bCs/>
      <w:kern w:val="0"/>
      <w:sz w:val="20"/>
      <w:szCs w:val="20"/>
      <w:u w:val="single"/>
      <w:lang w:val="en-US" w:eastAsia="ru-RU"/>
    </w:rPr>
  </w:style>
  <w:style w:type="paragraph" w:customStyle="1" w:styleId="afffffffffffffffffffffff1">
    <w:name w:val="Заголовок договора"/>
    <w:basedOn w:val="aff"/>
    <w:qFormat/>
    <w:rsid w:val="0010143E"/>
    <w:pPr>
      <w:keepNext/>
      <w:jc w:val="center"/>
      <w:outlineLvl w:val="1"/>
    </w:pPr>
    <w:rPr>
      <w:rFonts w:ascii="Arial" w:hAnsi="Arial"/>
      <w:b/>
      <w:kern w:val="0"/>
      <w:sz w:val="24"/>
      <w:szCs w:val="20"/>
      <w:lang w:eastAsia="ru-RU"/>
    </w:rPr>
  </w:style>
  <w:style w:type="paragraph" w:customStyle="1" w:styleId="CharCharCharChar0">
    <w:name w:val="Char Char Знак Знак Char Char"/>
    <w:basedOn w:val="aff"/>
    <w:qFormat/>
    <w:rsid w:val="0010143E"/>
    <w:pPr>
      <w:spacing w:after="160"/>
    </w:pPr>
    <w:rPr>
      <w:rFonts w:ascii="Arial" w:hAnsi="Arial"/>
      <w:b/>
      <w:color w:val="FFFFFF"/>
      <w:kern w:val="0"/>
      <w:sz w:val="32"/>
      <w:szCs w:val="20"/>
      <w:lang w:val="en-US" w:eastAsia="en-US"/>
    </w:rPr>
  </w:style>
  <w:style w:type="paragraph" w:customStyle="1" w:styleId="223">
    <w:name w:val="Основной текст 22"/>
    <w:basedOn w:val="aff"/>
    <w:qFormat/>
    <w:rsid w:val="0010143E"/>
    <w:pPr>
      <w:spacing w:after="120" w:line="480" w:lineRule="auto"/>
      <w:jc w:val="both"/>
    </w:pPr>
    <w:rPr>
      <w:rFonts w:ascii="Times New Roman" w:hAnsi="Times New Roman"/>
      <w:kern w:val="0"/>
      <w:sz w:val="24"/>
      <w:szCs w:val="24"/>
    </w:rPr>
  </w:style>
  <w:style w:type="paragraph" w:customStyle="1" w:styleId="321">
    <w:name w:val="Основной текст с отступом 32"/>
    <w:basedOn w:val="aff"/>
    <w:qFormat/>
    <w:rsid w:val="0010143E"/>
    <w:pPr>
      <w:spacing w:after="120"/>
      <w:ind w:left="283"/>
      <w:jc w:val="both"/>
    </w:pPr>
    <w:rPr>
      <w:rFonts w:ascii="Times New Roman" w:hAnsi="Times New Roman"/>
      <w:kern w:val="0"/>
      <w:sz w:val="16"/>
      <w:szCs w:val="16"/>
    </w:rPr>
  </w:style>
  <w:style w:type="paragraph" w:customStyle="1" w:styleId="224">
    <w:name w:val="Основной текст с отступом 22"/>
    <w:basedOn w:val="aff"/>
    <w:qFormat/>
    <w:rsid w:val="0010143E"/>
    <w:pPr>
      <w:suppressAutoHyphens/>
      <w:spacing w:after="120" w:line="480" w:lineRule="auto"/>
      <w:ind w:left="283"/>
      <w:jc w:val="both"/>
    </w:pPr>
    <w:rPr>
      <w:rFonts w:ascii="Times New Roman" w:hAnsi="Times New Roman"/>
      <w:kern w:val="0"/>
      <w:sz w:val="24"/>
      <w:szCs w:val="24"/>
    </w:rPr>
  </w:style>
  <w:style w:type="paragraph" w:customStyle="1" w:styleId="319">
    <w:name w:val="Список 31"/>
    <w:basedOn w:val="aff"/>
    <w:qFormat/>
    <w:rsid w:val="0010143E"/>
    <w:pPr>
      <w:widowControl w:val="0"/>
      <w:autoSpaceDE w:val="0"/>
      <w:ind w:left="849" w:hanging="283"/>
    </w:pPr>
    <w:rPr>
      <w:rFonts w:ascii="Arial" w:hAnsi="Arial" w:cs="Arial"/>
      <w:kern w:val="0"/>
      <w:sz w:val="18"/>
      <w:szCs w:val="18"/>
    </w:rPr>
  </w:style>
  <w:style w:type="paragraph" w:customStyle="1" w:styleId="322">
    <w:name w:val="Основной текст 32"/>
    <w:basedOn w:val="aff"/>
    <w:qFormat/>
    <w:rsid w:val="0010143E"/>
    <w:pPr>
      <w:suppressAutoHyphens/>
      <w:spacing w:after="120"/>
      <w:jc w:val="both"/>
    </w:pPr>
    <w:rPr>
      <w:rFonts w:ascii="Times New Roman" w:hAnsi="Times New Roman"/>
      <w:kern w:val="0"/>
      <w:sz w:val="16"/>
      <w:szCs w:val="16"/>
    </w:rPr>
  </w:style>
  <w:style w:type="paragraph" w:customStyle="1" w:styleId="2ffff7">
    <w:name w:val="Знак2 Знак Знак Знак Знак Знак Знак Знак Знак Знак Знак Знак Знак"/>
    <w:basedOn w:val="aff"/>
    <w:qFormat/>
    <w:rsid w:val="0010143E"/>
    <w:pPr>
      <w:spacing w:before="280" w:after="280"/>
    </w:pPr>
    <w:rPr>
      <w:rFonts w:ascii="Tahoma" w:hAnsi="Tahoma"/>
      <w:kern w:val="0"/>
      <w:sz w:val="20"/>
      <w:szCs w:val="20"/>
      <w:lang w:val="en-US"/>
    </w:rPr>
  </w:style>
  <w:style w:type="paragraph" w:customStyle="1" w:styleId="1fffffffb">
    <w:name w:val="Схема документа1"/>
    <w:basedOn w:val="aff"/>
    <w:qFormat/>
    <w:rsid w:val="0010143E"/>
    <w:pPr>
      <w:shd w:val="clear" w:color="auto" w:fill="000080"/>
      <w:suppressAutoHyphens/>
      <w:spacing w:after="60"/>
      <w:jc w:val="both"/>
    </w:pPr>
    <w:rPr>
      <w:rFonts w:ascii="Tahoma" w:hAnsi="Tahoma" w:cs="Tahoma"/>
      <w:kern w:val="0"/>
      <w:sz w:val="20"/>
      <w:szCs w:val="20"/>
    </w:rPr>
  </w:style>
  <w:style w:type="paragraph" w:customStyle="1" w:styleId="1fffffffc">
    <w:name w:val="Нумерованный список1"/>
    <w:basedOn w:val="aff"/>
    <w:qFormat/>
    <w:rsid w:val="0010143E"/>
    <w:pPr>
      <w:autoSpaceDE w:val="0"/>
      <w:spacing w:before="60" w:line="360" w:lineRule="auto"/>
      <w:jc w:val="both"/>
    </w:pPr>
    <w:rPr>
      <w:rFonts w:ascii="Times New Roman" w:hAnsi="Times New Roman"/>
      <w:kern w:val="0"/>
      <w:sz w:val="28"/>
      <w:szCs w:val="24"/>
    </w:rPr>
  </w:style>
  <w:style w:type="paragraph" w:customStyle="1" w:styleId="ConsCell">
    <w:name w:val="ConsCell"/>
    <w:qFormat/>
    <w:rsid w:val="0010143E"/>
    <w:pPr>
      <w:widowControl w:val="0"/>
      <w:suppressAutoHyphens/>
      <w:autoSpaceDE w:val="0"/>
      <w:ind w:right="19772"/>
    </w:pPr>
    <w:rPr>
      <w:rFonts w:ascii="Arial" w:eastAsia="Arial" w:hAnsi="Arial" w:cs="Arial"/>
      <w:sz w:val="22"/>
      <w:szCs w:val="22"/>
      <w:lang w:eastAsia="ar-SA"/>
    </w:rPr>
  </w:style>
  <w:style w:type="paragraph" w:customStyle="1" w:styleId="1fffffffd">
    <w:name w:val="Название объекта1"/>
    <w:basedOn w:val="aff"/>
    <w:qFormat/>
    <w:rsid w:val="0010143E"/>
    <w:pPr>
      <w:jc w:val="center"/>
    </w:pPr>
    <w:rPr>
      <w:rFonts w:ascii="Times New Roman" w:hAnsi="Times New Roman"/>
      <w:b/>
      <w:kern w:val="0"/>
      <w:sz w:val="24"/>
      <w:szCs w:val="20"/>
    </w:rPr>
  </w:style>
  <w:style w:type="paragraph" w:customStyle="1" w:styleId="Iacaaiea">
    <w:name w:val="Iacaaiea"/>
    <w:basedOn w:val="aff"/>
    <w:qFormat/>
    <w:rsid w:val="0010143E"/>
    <w:pPr>
      <w:keepNext/>
      <w:tabs>
        <w:tab w:val="left" w:pos="426"/>
        <w:tab w:val="left" w:pos="567"/>
      </w:tabs>
      <w:spacing w:before="120" w:line="360" w:lineRule="auto"/>
      <w:ind w:firstLine="426"/>
      <w:jc w:val="center"/>
    </w:pPr>
    <w:rPr>
      <w:rFonts w:ascii="Times New Roman" w:hAnsi="Times New Roman"/>
      <w:b/>
      <w:color w:val="000000"/>
      <w:kern w:val="0"/>
      <w:szCs w:val="20"/>
    </w:rPr>
  </w:style>
  <w:style w:type="paragraph" w:customStyle="1" w:styleId="Iniiaiieoaeno21">
    <w:name w:val="Iniiaiie oaeno 21"/>
    <w:basedOn w:val="Iauiue"/>
    <w:qFormat/>
    <w:rsid w:val="0010143E"/>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f"/>
    <w:qFormat/>
    <w:rsid w:val="0010143E"/>
    <w:pPr>
      <w:spacing w:before="150" w:after="150"/>
      <w:ind w:left="150" w:right="150"/>
    </w:pPr>
    <w:rPr>
      <w:rFonts w:ascii="Times New Roman" w:hAnsi="Times New Roman"/>
      <w:kern w:val="0"/>
      <w:sz w:val="24"/>
      <w:szCs w:val="24"/>
    </w:rPr>
  </w:style>
  <w:style w:type="paragraph" w:customStyle="1" w:styleId="225">
    <w:name w:val="Нумерованный список 22"/>
    <w:basedOn w:val="aff"/>
    <w:qFormat/>
    <w:rsid w:val="0010143E"/>
    <w:pPr>
      <w:widowControl w:val="0"/>
      <w:tabs>
        <w:tab w:val="left" w:pos="432"/>
      </w:tabs>
      <w:autoSpaceDE w:val="0"/>
      <w:ind w:left="432" w:hanging="432"/>
    </w:pPr>
    <w:rPr>
      <w:rFonts w:ascii="Arial" w:hAnsi="Arial" w:cs="Arial"/>
      <w:kern w:val="0"/>
      <w:sz w:val="18"/>
      <w:szCs w:val="18"/>
    </w:rPr>
  </w:style>
  <w:style w:type="paragraph" w:customStyle="1" w:styleId="21f0">
    <w:name w:val="Красная строка 21"/>
    <w:basedOn w:val="afff2"/>
    <w:qFormat/>
    <w:rsid w:val="0010143E"/>
    <w:pPr>
      <w:widowControl w:val="0"/>
      <w:autoSpaceDE w:val="0"/>
      <w:ind w:firstLine="210"/>
    </w:pPr>
    <w:rPr>
      <w:rFonts w:ascii="Arial" w:hAnsi="Arial" w:cs="Arial"/>
      <w:kern w:val="0"/>
      <w:sz w:val="18"/>
      <w:szCs w:val="18"/>
    </w:rPr>
  </w:style>
  <w:style w:type="paragraph" w:customStyle="1" w:styleId="412">
    <w:name w:val="Маркированный список 41"/>
    <w:basedOn w:val="aff"/>
    <w:qFormat/>
    <w:rsid w:val="0010143E"/>
    <w:pPr>
      <w:ind w:firstLine="993"/>
      <w:jc w:val="both"/>
    </w:pPr>
    <w:rPr>
      <w:rFonts w:ascii="Times New Roman" w:hAnsi="Times New Roman"/>
      <w:kern w:val="0"/>
      <w:sz w:val="24"/>
      <w:szCs w:val="24"/>
    </w:rPr>
  </w:style>
  <w:style w:type="paragraph" w:customStyle="1" w:styleId="00">
    <w:name w:val="Стиль Нумерованный список + Перед:  0 пт После:  0 пт"/>
    <w:basedOn w:val="aff"/>
    <w:qFormat/>
    <w:rsid w:val="0010143E"/>
    <w:pPr>
      <w:tabs>
        <w:tab w:val="left" w:pos="680"/>
      </w:tabs>
      <w:ind w:left="680" w:hanging="340"/>
    </w:pPr>
    <w:rPr>
      <w:rFonts w:ascii="Times New Roman" w:hAnsi="Times New Roman"/>
      <w:kern w:val="0"/>
      <w:sz w:val="28"/>
      <w:szCs w:val="24"/>
    </w:rPr>
  </w:style>
  <w:style w:type="paragraph" w:customStyle="1" w:styleId="afffffffffffffffffffffff2">
    <w:name w:val="Обычный + По центру"/>
    <w:basedOn w:val="aff"/>
    <w:next w:val="aff"/>
    <w:qFormat/>
    <w:rsid w:val="0010143E"/>
    <w:pPr>
      <w:jc w:val="center"/>
    </w:pPr>
    <w:rPr>
      <w:rFonts w:ascii="Times New Roman" w:hAnsi="Times New Roman"/>
      <w:kern w:val="0"/>
      <w:sz w:val="28"/>
      <w:szCs w:val="20"/>
    </w:rPr>
  </w:style>
  <w:style w:type="paragraph" w:customStyle="1" w:styleId="21f1">
    <w:name w:val="Список 21"/>
    <w:basedOn w:val="aff"/>
    <w:qFormat/>
    <w:rsid w:val="0010143E"/>
    <w:pPr>
      <w:widowControl w:val="0"/>
      <w:spacing w:before="100" w:after="100"/>
      <w:ind w:left="566" w:hanging="283"/>
    </w:pPr>
    <w:rPr>
      <w:rFonts w:ascii="Times New Roman" w:hAnsi="Times New Roman"/>
      <w:kern w:val="0"/>
      <w:sz w:val="24"/>
      <w:szCs w:val="24"/>
    </w:rPr>
  </w:style>
  <w:style w:type="paragraph" w:customStyle="1" w:styleId="413">
    <w:name w:val="Список 41"/>
    <w:basedOn w:val="aff"/>
    <w:qFormat/>
    <w:rsid w:val="0010143E"/>
    <w:pPr>
      <w:widowControl w:val="0"/>
      <w:spacing w:before="100" w:after="100"/>
      <w:ind w:left="1132" w:hanging="283"/>
    </w:pPr>
    <w:rPr>
      <w:rFonts w:ascii="Times New Roman" w:hAnsi="Times New Roman"/>
      <w:kern w:val="0"/>
      <w:sz w:val="24"/>
      <w:szCs w:val="24"/>
    </w:rPr>
  </w:style>
  <w:style w:type="paragraph" w:customStyle="1" w:styleId="21f2">
    <w:name w:val="Продолжение списка 21"/>
    <w:basedOn w:val="aff"/>
    <w:qFormat/>
    <w:rsid w:val="0010143E"/>
    <w:pPr>
      <w:widowControl w:val="0"/>
      <w:spacing w:before="100" w:after="120"/>
      <w:ind w:left="566"/>
    </w:pPr>
    <w:rPr>
      <w:rFonts w:ascii="Times New Roman" w:hAnsi="Times New Roman"/>
      <w:kern w:val="0"/>
      <w:sz w:val="24"/>
      <w:szCs w:val="24"/>
    </w:rPr>
  </w:style>
  <w:style w:type="paragraph" w:customStyle="1" w:styleId="1fffffffe">
    <w:name w:val="Знак1 Знак Знак Знак Знак Знак Знак"/>
    <w:basedOn w:val="aff"/>
    <w:qFormat/>
    <w:rsid w:val="0010143E"/>
    <w:pPr>
      <w:spacing w:after="160" w:line="240" w:lineRule="exact"/>
    </w:pPr>
    <w:rPr>
      <w:rFonts w:ascii="Verdana" w:hAnsi="Verdana"/>
      <w:kern w:val="0"/>
      <w:sz w:val="24"/>
      <w:szCs w:val="24"/>
      <w:lang w:val="en-US"/>
    </w:rPr>
  </w:style>
  <w:style w:type="paragraph" w:customStyle="1" w:styleId="230">
    <w:name w:val="Основной текст 23"/>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21f3">
    <w:name w:val="Заголовок 21"/>
    <w:basedOn w:val="aff"/>
    <w:qFormat/>
    <w:rsid w:val="0010143E"/>
    <w:pPr>
      <w:keepNext/>
      <w:widowControl w:val="0"/>
      <w:tabs>
        <w:tab w:val="left" w:pos="0"/>
      </w:tabs>
      <w:suppressAutoHyphens/>
      <w:jc w:val="center"/>
    </w:pPr>
    <w:rPr>
      <w:rFonts w:ascii="Times New Roman" w:hAnsi="Times New Roman"/>
      <w:b/>
      <w:bCs/>
      <w:kern w:val="2"/>
      <w:sz w:val="24"/>
      <w:szCs w:val="24"/>
    </w:rPr>
  </w:style>
  <w:style w:type="paragraph" w:customStyle="1" w:styleId="1ffffffff">
    <w:name w:val="Основной текст1"/>
    <w:basedOn w:val="aff"/>
    <w:qFormat/>
    <w:rsid w:val="0010143E"/>
    <w:pPr>
      <w:jc w:val="both"/>
    </w:pPr>
    <w:rPr>
      <w:rFonts w:ascii="Times New Roman" w:hAnsi="Times New Roman"/>
      <w:kern w:val="16"/>
      <w:sz w:val="28"/>
      <w:szCs w:val="20"/>
      <w:lang w:eastAsia="ru-RU"/>
    </w:rPr>
  </w:style>
  <w:style w:type="paragraph" w:customStyle="1" w:styleId="240">
    <w:name w:val="Основной текст 24"/>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character" w:customStyle="1" w:styleId="5b">
    <w:name w:val="Основной текст (5)_"/>
    <w:link w:val="511"/>
    <w:locked/>
    <w:rsid w:val="0010143E"/>
    <w:rPr>
      <w:b/>
      <w:bCs/>
      <w:sz w:val="21"/>
      <w:szCs w:val="21"/>
      <w:shd w:val="clear" w:color="auto" w:fill="FFFFFF"/>
    </w:rPr>
  </w:style>
  <w:style w:type="paragraph" w:customStyle="1" w:styleId="511">
    <w:name w:val="Основной текст (5)1"/>
    <w:basedOn w:val="aff"/>
    <w:link w:val="5b"/>
    <w:qFormat/>
    <w:rsid w:val="0010143E"/>
    <w:pPr>
      <w:shd w:val="clear" w:color="auto" w:fill="FFFFFF"/>
      <w:spacing w:before="240" w:line="307" w:lineRule="exact"/>
      <w:jc w:val="center"/>
    </w:pPr>
    <w:rPr>
      <w:rFonts w:ascii="Times New Roman" w:hAnsi="Times New Roman"/>
      <w:b/>
      <w:bCs/>
      <w:kern w:val="0"/>
      <w:sz w:val="21"/>
      <w:szCs w:val="21"/>
      <w:lang w:eastAsia="ru-RU"/>
    </w:rPr>
  </w:style>
  <w:style w:type="paragraph" w:customStyle="1" w:styleId="5611">
    <w:name w:val="Стиль5611"/>
    <w:qFormat/>
    <w:rsid w:val="0010143E"/>
    <w:pPr>
      <w:tabs>
        <w:tab w:val="left" w:pos="340"/>
      </w:tabs>
      <w:jc w:val="both"/>
    </w:pPr>
    <w:rPr>
      <w:sz w:val="26"/>
    </w:rPr>
  </w:style>
  <w:style w:type="paragraph" w:customStyle="1" w:styleId="TableParagraph">
    <w:name w:val="Table Paragraph"/>
    <w:basedOn w:val="aff"/>
    <w:qFormat/>
    <w:rsid w:val="0010143E"/>
    <w:pPr>
      <w:widowControl w:val="0"/>
      <w:autoSpaceDE w:val="0"/>
      <w:autoSpaceDN w:val="0"/>
      <w:adjustRightInd w:val="0"/>
    </w:pPr>
    <w:rPr>
      <w:rFonts w:ascii="Times New Roman" w:eastAsia="Calibri" w:hAnsi="Times New Roman"/>
      <w:kern w:val="0"/>
      <w:sz w:val="24"/>
      <w:szCs w:val="24"/>
      <w:lang w:eastAsia="ru-RU"/>
    </w:rPr>
  </w:style>
  <w:style w:type="paragraph" w:customStyle="1" w:styleId="3fff">
    <w:name w:val="Обычный3"/>
    <w:basedOn w:val="aff"/>
    <w:qFormat/>
    <w:rsid w:val="0010143E"/>
    <w:pPr>
      <w:suppressAutoHyphens/>
      <w:spacing w:before="1"/>
      <w:jc w:val="both"/>
    </w:pPr>
    <w:rPr>
      <w:rFonts w:ascii="Times New Roman" w:hAnsi="Times New Roman"/>
      <w:kern w:val="0"/>
      <w:sz w:val="24"/>
      <w:szCs w:val="24"/>
    </w:rPr>
  </w:style>
  <w:style w:type="paragraph" w:customStyle="1" w:styleId="250">
    <w:name w:val="Основной текст 25"/>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31a">
    <w:name w:val="Заголовок 31"/>
    <w:basedOn w:val="aff"/>
    <w:next w:val="aff"/>
    <w:uiPriority w:val="9"/>
    <w:qFormat/>
    <w:rsid w:val="0010143E"/>
    <w:pPr>
      <w:keepNext/>
      <w:keepLines/>
      <w:spacing w:before="200" w:line="276" w:lineRule="auto"/>
      <w:outlineLvl w:val="2"/>
    </w:pPr>
    <w:rPr>
      <w:rFonts w:ascii="Cambria" w:hAnsi="Cambria"/>
      <w:b/>
      <w:bCs/>
      <w:color w:val="4F81BD"/>
      <w:kern w:val="0"/>
      <w:lang w:eastAsia="en-US"/>
    </w:rPr>
  </w:style>
  <w:style w:type="paragraph" w:customStyle="1" w:styleId="414">
    <w:name w:val="Заголовок 41"/>
    <w:basedOn w:val="aff"/>
    <w:next w:val="aff"/>
    <w:uiPriority w:val="9"/>
    <w:qFormat/>
    <w:rsid w:val="0010143E"/>
    <w:pPr>
      <w:keepNext/>
      <w:keepLines/>
      <w:spacing w:before="200" w:line="276" w:lineRule="auto"/>
      <w:outlineLvl w:val="3"/>
    </w:pPr>
    <w:rPr>
      <w:rFonts w:ascii="Cambria" w:hAnsi="Cambria"/>
      <w:b/>
      <w:bCs/>
      <w:i/>
      <w:iCs/>
      <w:color w:val="4F81BD"/>
      <w:kern w:val="0"/>
      <w:lang w:eastAsia="en-US"/>
    </w:rPr>
  </w:style>
  <w:style w:type="paragraph" w:customStyle="1" w:styleId="512">
    <w:name w:val="Заголовок 51"/>
    <w:basedOn w:val="aff"/>
    <w:next w:val="aff"/>
    <w:uiPriority w:val="9"/>
    <w:qFormat/>
    <w:rsid w:val="0010143E"/>
    <w:pPr>
      <w:keepNext/>
      <w:keepLines/>
      <w:spacing w:before="200" w:line="276" w:lineRule="auto"/>
      <w:outlineLvl w:val="4"/>
    </w:pPr>
    <w:rPr>
      <w:rFonts w:ascii="Cambria" w:hAnsi="Cambria"/>
      <w:color w:val="243F60"/>
      <w:kern w:val="0"/>
      <w:lang w:eastAsia="en-US"/>
    </w:rPr>
  </w:style>
  <w:style w:type="paragraph" w:customStyle="1" w:styleId="613">
    <w:name w:val="Заголовок 61"/>
    <w:basedOn w:val="aff"/>
    <w:next w:val="aff"/>
    <w:uiPriority w:val="9"/>
    <w:qFormat/>
    <w:rsid w:val="0010143E"/>
    <w:pPr>
      <w:keepNext/>
      <w:keepLines/>
      <w:spacing w:before="200" w:line="276" w:lineRule="auto"/>
      <w:outlineLvl w:val="5"/>
    </w:pPr>
    <w:rPr>
      <w:rFonts w:ascii="Cambria" w:hAnsi="Cambria"/>
      <w:i/>
      <w:iCs/>
      <w:color w:val="243F60"/>
      <w:kern w:val="0"/>
      <w:lang w:eastAsia="en-US"/>
    </w:rPr>
  </w:style>
  <w:style w:type="paragraph" w:customStyle="1" w:styleId="712">
    <w:name w:val="Заголовок 71"/>
    <w:basedOn w:val="aff"/>
    <w:next w:val="aff"/>
    <w:uiPriority w:val="9"/>
    <w:qFormat/>
    <w:rsid w:val="0010143E"/>
    <w:pPr>
      <w:keepNext/>
      <w:keepLines/>
      <w:spacing w:before="200" w:line="276" w:lineRule="auto"/>
      <w:outlineLvl w:val="6"/>
    </w:pPr>
    <w:rPr>
      <w:rFonts w:ascii="Cambria" w:hAnsi="Cambria"/>
      <w:i/>
      <w:iCs/>
      <w:color w:val="404040"/>
      <w:kern w:val="0"/>
      <w:lang w:eastAsia="en-US"/>
    </w:rPr>
  </w:style>
  <w:style w:type="paragraph" w:customStyle="1" w:styleId="811">
    <w:name w:val="Заголовок 81"/>
    <w:basedOn w:val="aff"/>
    <w:next w:val="aff"/>
    <w:uiPriority w:val="9"/>
    <w:qFormat/>
    <w:rsid w:val="0010143E"/>
    <w:pPr>
      <w:keepNext/>
      <w:keepLines/>
      <w:spacing w:before="200" w:line="276" w:lineRule="auto"/>
      <w:outlineLvl w:val="7"/>
    </w:pPr>
    <w:rPr>
      <w:rFonts w:ascii="Cambria" w:hAnsi="Cambria"/>
      <w:color w:val="404040"/>
      <w:kern w:val="0"/>
      <w:sz w:val="20"/>
      <w:szCs w:val="20"/>
      <w:lang w:eastAsia="en-US"/>
    </w:rPr>
  </w:style>
  <w:style w:type="paragraph" w:customStyle="1" w:styleId="911">
    <w:name w:val="Заголовок 91"/>
    <w:basedOn w:val="aff"/>
    <w:next w:val="aff"/>
    <w:uiPriority w:val="9"/>
    <w:qFormat/>
    <w:rsid w:val="0010143E"/>
    <w:pPr>
      <w:keepNext/>
      <w:keepLines/>
      <w:spacing w:before="200" w:line="276" w:lineRule="auto"/>
      <w:outlineLvl w:val="8"/>
    </w:pPr>
    <w:rPr>
      <w:rFonts w:ascii="Cambria" w:hAnsi="Cambria"/>
      <w:i/>
      <w:iCs/>
      <w:color w:val="404040"/>
      <w:kern w:val="0"/>
      <w:sz w:val="20"/>
      <w:szCs w:val="20"/>
      <w:lang w:eastAsia="en-US"/>
    </w:rPr>
  </w:style>
  <w:style w:type="paragraph" w:customStyle="1" w:styleId="1ffffffff0">
    <w:name w:val="Подзаголовок1"/>
    <w:basedOn w:val="aff"/>
    <w:next w:val="aff"/>
    <w:uiPriority w:val="11"/>
    <w:qFormat/>
    <w:rsid w:val="0010143E"/>
    <w:pPr>
      <w:spacing w:after="200" w:line="276" w:lineRule="auto"/>
    </w:pPr>
    <w:rPr>
      <w:rFonts w:ascii="Cambria" w:hAnsi="Cambria"/>
      <w:i/>
      <w:iCs/>
      <w:color w:val="4F81BD"/>
      <w:spacing w:val="15"/>
      <w:kern w:val="0"/>
      <w:sz w:val="24"/>
      <w:szCs w:val="24"/>
      <w:lang w:eastAsia="en-US"/>
    </w:rPr>
  </w:style>
  <w:style w:type="paragraph" w:customStyle="1" w:styleId="21f4">
    <w:name w:val="Цитата 21"/>
    <w:basedOn w:val="aff"/>
    <w:next w:val="aff"/>
    <w:uiPriority w:val="29"/>
    <w:qFormat/>
    <w:rsid w:val="0010143E"/>
    <w:pPr>
      <w:spacing w:after="200" w:line="276" w:lineRule="auto"/>
    </w:pPr>
    <w:rPr>
      <w:rFonts w:eastAsia="Calibri"/>
      <w:i/>
      <w:iCs/>
      <w:color w:val="000000"/>
      <w:kern w:val="0"/>
      <w:lang w:eastAsia="en-US"/>
    </w:rPr>
  </w:style>
  <w:style w:type="paragraph" w:customStyle="1" w:styleId="1ffffffff1">
    <w:name w:val="Выделенная цитата1"/>
    <w:basedOn w:val="aff"/>
    <w:next w:val="aff"/>
    <w:uiPriority w:val="30"/>
    <w:qFormat/>
    <w:rsid w:val="0010143E"/>
    <w:pPr>
      <w:pBdr>
        <w:bottom w:val="single" w:sz="4" w:space="4" w:color="4F81BD"/>
      </w:pBdr>
      <w:spacing w:before="200" w:after="280" w:line="276" w:lineRule="auto"/>
      <w:ind w:left="936" w:right="936"/>
    </w:pPr>
    <w:rPr>
      <w:rFonts w:eastAsia="Calibri"/>
      <w:b/>
      <w:bCs/>
      <w:i/>
      <w:iCs/>
      <w:color w:val="4F81BD"/>
      <w:kern w:val="0"/>
      <w:lang w:eastAsia="en-US"/>
    </w:rPr>
  </w:style>
  <w:style w:type="paragraph" w:customStyle="1" w:styleId="4f8">
    <w:name w:val="Без интервала4"/>
    <w:qFormat/>
    <w:rsid w:val="0010143E"/>
    <w:rPr>
      <w:sz w:val="24"/>
    </w:rPr>
  </w:style>
  <w:style w:type="paragraph" w:customStyle="1" w:styleId="5c">
    <w:name w:val="Абзац списка5"/>
    <w:basedOn w:val="aff"/>
    <w:qFormat/>
    <w:rsid w:val="0010143E"/>
    <w:pPr>
      <w:ind w:left="720"/>
    </w:pPr>
    <w:rPr>
      <w:rFonts w:ascii="Times New Roman" w:hAnsi="Times New Roman"/>
      <w:kern w:val="0"/>
      <w:sz w:val="24"/>
      <w:szCs w:val="24"/>
      <w:lang w:eastAsia="ru-RU"/>
    </w:rPr>
  </w:style>
  <w:style w:type="paragraph" w:customStyle="1" w:styleId="5d">
    <w:name w:val="Заголовок оглавления5"/>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3fff0">
    <w:name w:val="Рецензия3"/>
    <w:semiHidden/>
    <w:qFormat/>
    <w:rsid w:val="0010143E"/>
    <w:rPr>
      <w:sz w:val="22"/>
      <w:szCs w:val="22"/>
    </w:rPr>
  </w:style>
  <w:style w:type="character" w:customStyle="1" w:styleId="201">
    <w:name w:val="Основной текст (20)_"/>
    <w:link w:val="202"/>
    <w:locked/>
    <w:rsid w:val="0010143E"/>
    <w:rPr>
      <w:sz w:val="21"/>
      <w:szCs w:val="21"/>
      <w:shd w:val="clear" w:color="auto" w:fill="FFFFFF"/>
    </w:rPr>
  </w:style>
  <w:style w:type="paragraph" w:customStyle="1" w:styleId="202">
    <w:name w:val="Основной текст (20)"/>
    <w:basedOn w:val="aff"/>
    <w:link w:val="201"/>
    <w:qFormat/>
    <w:rsid w:val="0010143E"/>
    <w:pPr>
      <w:shd w:val="clear" w:color="auto" w:fill="FFFFFF"/>
      <w:spacing w:line="490" w:lineRule="exact"/>
    </w:pPr>
    <w:rPr>
      <w:rFonts w:ascii="Times New Roman" w:hAnsi="Times New Roman"/>
      <w:kern w:val="0"/>
      <w:sz w:val="21"/>
      <w:szCs w:val="21"/>
      <w:lang w:eastAsia="ru-RU"/>
    </w:rPr>
  </w:style>
  <w:style w:type="paragraph" w:customStyle="1" w:styleId="1ffffffff2">
    <w:name w:val="Öèòàòà1"/>
    <w:basedOn w:val="aff"/>
    <w:uiPriority w:val="99"/>
    <w:qFormat/>
    <w:rsid w:val="0010143E"/>
    <w:pPr>
      <w:widowControl w:val="0"/>
      <w:suppressAutoHyphens/>
    </w:pPr>
    <w:rPr>
      <w:rFonts w:ascii="Times New Roman" w:eastAsia="Calibri" w:hAnsi="Times New Roman"/>
      <w:kern w:val="2"/>
      <w:sz w:val="24"/>
      <w:szCs w:val="24"/>
    </w:rPr>
  </w:style>
  <w:style w:type="paragraph" w:customStyle="1" w:styleId="1ffffffff3">
    <w:name w:val="Текст выноски1"/>
    <w:basedOn w:val="aff"/>
    <w:next w:val="affffffb"/>
    <w:uiPriority w:val="99"/>
    <w:semiHidden/>
    <w:qFormat/>
    <w:rsid w:val="0010143E"/>
    <w:rPr>
      <w:rFonts w:ascii="Tahoma" w:eastAsia="Calibri" w:hAnsi="Tahoma" w:cs="Tahoma"/>
      <w:kern w:val="0"/>
      <w:sz w:val="16"/>
      <w:szCs w:val="16"/>
      <w:lang w:eastAsia="en-US"/>
    </w:rPr>
  </w:style>
  <w:style w:type="paragraph" w:customStyle="1" w:styleId="1ffffffff4">
    <w:name w:val="Верхний колонтитул1"/>
    <w:basedOn w:val="aff"/>
    <w:next w:val="afff0"/>
    <w:uiPriority w:val="99"/>
    <w:qFormat/>
    <w:rsid w:val="0010143E"/>
    <w:pPr>
      <w:tabs>
        <w:tab w:val="center" w:pos="4677"/>
        <w:tab w:val="right" w:pos="9355"/>
      </w:tabs>
    </w:pPr>
    <w:rPr>
      <w:rFonts w:eastAsia="Calibri"/>
      <w:kern w:val="0"/>
      <w:lang w:eastAsia="en-US"/>
    </w:rPr>
  </w:style>
  <w:style w:type="paragraph" w:customStyle="1" w:styleId="1ffffffff5">
    <w:name w:val="Нижний колонтитул1"/>
    <w:basedOn w:val="aff"/>
    <w:next w:val="affa"/>
    <w:uiPriority w:val="99"/>
    <w:qFormat/>
    <w:rsid w:val="0010143E"/>
    <w:pPr>
      <w:tabs>
        <w:tab w:val="center" w:pos="4677"/>
        <w:tab w:val="right" w:pos="9355"/>
      </w:tabs>
    </w:pPr>
    <w:rPr>
      <w:rFonts w:eastAsia="Calibri"/>
      <w:kern w:val="0"/>
      <w:lang w:eastAsia="en-US"/>
    </w:rPr>
  </w:style>
  <w:style w:type="paragraph" w:customStyle="1" w:styleId="5e">
    <w:name w:val="Без интервала5"/>
    <w:qFormat/>
    <w:rsid w:val="0010143E"/>
    <w:rPr>
      <w:sz w:val="24"/>
    </w:rPr>
  </w:style>
  <w:style w:type="paragraph" w:customStyle="1" w:styleId="67">
    <w:name w:val="Абзац списка6"/>
    <w:basedOn w:val="aff"/>
    <w:qFormat/>
    <w:rsid w:val="0010143E"/>
    <w:pPr>
      <w:ind w:left="720"/>
    </w:pPr>
    <w:rPr>
      <w:rFonts w:ascii="Times New Roman" w:hAnsi="Times New Roman"/>
      <w:kern w:val="0"/>
      <w:sz w:val="24"/>
      <w:szCs w:val="24"/>
      <w:lang w:eastAsia="ru-RU"/>
    </w:rPr>
  </w:style>
  <w:style w:type="paragraph" w:customStyle="1" w:styleId="68">
    <w:name w:val="Заголовок оглавления6"/>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4f9">
    <w:name w:val="Рецензия4"/>
    <w:semiHidden/>
    <w:qFormat/>
    <w:rsid w:val="0010143E"/>
    <w:rPr>
      <w:sz w:val="22"/>
      <w:szCs w:val="22"/>
    </w:rPr>
  </w:style>
  <w:style w:type="paragraph" w:customStyle="1" w:styleId="4fa">
    <w:name w:val="Основной текст4"/>
    <w:basedOn w:val="aff"/>
    <w:uiPriority w:val="99"/>
    <w:qFormat/>
    <w:rsid w:val="0010143E"/>
    <w:pPr>
      <w:widowControl w:val="0"/>
      <w:shd w:val="clear" w:color="auto" w:fill="FFFFFF"/>
      <w:spacing w:line="0" w:lineRule="atLeast"/>
      <w:ind w:hanging="320"/>
    </w:pPr>
    <w:rPr>
      <w:rFonts w:ascii="Times New Roman" w:hAnsi="Times New Roman"/>
      <w:kern w:val="0"/>
      <w:lang w:eastAsia="ru-RU"/>
    </w:rPr>
  </w:style>
  <w:style w:type="paragraph" w:customStyle="1" w:styleId="69">
    <w:name w:val="Без интервала6"/>
    <w:qFormat/>
    <w:rsid w:val="0010143E"/>
    <w:rPr>
      <w:sz w:val="24"/>
    </w:rPr>
  </w:style>
  <w:style w:type="paragraph" w:customStyle="1" w:styleId="76">
    <w:name w:val="Абзац списка7"/>
    <w:basedOn w:val="aff"/>
    <w:qFormat/>
    <w:rsid w:val="0010143E"/>
    <w:pPr>
      <w:ind w:left="720"/>
    </w:pPr>
    <w:rPr>
      <w:rFonts w:ascii="Times New Roman" w:hAnsi="Times New Roman"/>
      <w:kern w:val="0"/>
      <w:sz w:val="24"/>
      <w:szCs w:val="24"/>
      <w:lang w:eastAsia="ru-RU"/>
    </w:rPr>
  </w:style>
  <w:style w:type="paragraph" w:customStyle="1" w:styleId="77">
    <w:name w:val="Заголовок оглавления7"/>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5f">
    <w:name w:val="Рецензия5"/>
    <w:semiHidden/>
    <w:qFormat/>
    <w:rsid w:val="0010143E"/>
    <w:rPr>
      <w:sz w:val="22"/>
      <w:szCs w:val="22"/>
    </w:rPr>
  </w:style>
  <w:style w:type="character" w:customStyle="1" w:styleId="afffffffffffffffffffffff3">
    <w:name w:val="Текст письма Знак"/>
    <w:link w:val="afffffffffffffffffffffff4"/>
    <w:locked/>
    <w:rsid w:val="0010143E"/>
  </w:style>
  <w:style w:type="paragraph" w:customStyle="1" w:styleId="afffffffffffffffffffffff4">
    <w:name w:val="Текст письма"/>
    <w:basedOn w:val="aff"/>
    <w:link w:val="afffffffffffffffffffffff3"/>
    <w:qFormat/>
    <w:rsid w:val="0010143E"/>
    <w:pPr>
      <w:spacing w:after="200" w:line="360" w:lineRule="auto"/>
      <w:ind w:firstLine="708"/>
    </w:pPr>
    <w:rPr>
      <w:rFonts w:ascii="Times New Roman" w:hAnsi="Times New Roman"/>
      <w:kern w:val="0"/>
      <w:sz w:val="20"/>
      <w:szCs w:val="20"/>
      <w:lang w:eastAsia="ru-RU"/>
    </w:rPr>
  </w:style>
  <w:style w:type="paragraph" w:customStyle="1" w:styleId="78">
    <w:name w:val="Без интервала7"/>
    <w:qFormat/>
    <w:rsid w:val="0010143E"/>
    <w:rPr>
      <w:sz w:val="24"/>
    </w:rPr>
  </w:style>
  <w:style w:type="paragraph" w:customStyle="1" w:styleId="87">
    <w:name w:val="Абзац списка8"/>
    <w:basedOn w:val="aff"/>
    <w:uiPriority w:val="99"/>
    <w:qFormat/>
    <w:rsid w:val="0010143E"/>
    <w:pPr>
      <w:ind w:left="720"/>
    </w:pPr>
    <w:rPr>
      <w:rFonts w:ascii="Times New Roman" w:hAnsi="Times New Roman"/>
      <w:kern w:val="0"/>
      <w:sz w:val="24"/>
      <w:szCs w:val="24"/>
      <w:lang w:eastAsia="ru-RU"/>
    </w:rPr>
  </w:style>
  <w:style w:type="paragraph" w:customStyle="1" w:styleId="88">
    <w:name w:val="Заголовок оглавления8"/>
    <w:basedOn w:val="1e"/>
    <w:next w:val="aff"/>
    <w:uiPriority w:val="99"/>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6a">
    <w:name w:val="Рецензия6"/>
    <w:uiPriority w:val="99"/>
    <w:semiHidden/>
    <w:qFormat/>
    <w:rsid w:val="0010143E"/>
    <w:rPr>
      <w:sz w:val="22"/>
      <w:szCs w:val="22"/>
    </w:rPr>
  </w:style>
  <w:style w:type="paragraph" w:customStyle="1" w:styleId="1ffffffff6">
    <w:name w:val="Знак Знак Знак Знак Знак Знак1 Знак"/>
    <w:basedOn w:val="aff"/>
    <w:qFormat/>
    <w:rsid w:val="0010143E"/>
    <w:pPr>
      <w:spacing w:after="160" w:line="240" w:lineRule="exact"/>
    </w:pPr>
    <w:rPr>
      <w:rFonts w:ascii="Verdana" w:hAnsi="Verdana"/>
      <w:kern w:val="0"/>
      <w:sz w:val="24"/>
      <w:szCs w:val="24"/>
      <w:lang w:val="en-US" w:eastAsia="en-US"/>
    </w:rPr>
  </w:style>
  <w:style w:type="character" w:styleId="afffffffffffffffffffffff5">
    <w:name w:val="line number"/>
    <w:unhideWhenUsed/>
    <w:rsid w:val="0010143E"/>
    <w:rPr>
      <w:rFonts w:ascii="Times New Roman" w:hAnsi="Times New Roman" w:cs="Times New Roman" w:hint="default"/>
    </w:rPr>
  </w:style>
  <w:style w:type="character" w:styleId="afffffffffffffffffffffff6">
    <w:name w:val="endnote reference"/>
    <w:semiHidden/>
    <w:unhideWhenUsed/>
    <w:rsid w:val="0010143E"/>
    <w:rPr>
      <w:rFonts w:ascii="Times New Roman" w:hAnsi="Times New Roman" w:cs="Times New Roman" w:hint="default"/>
      <w:vertAlign w:val="superscript"/>
    </w:rPr>
  </w:style>
  <w:style w:type="character" w:styleId="afffffffffffffffffffffff7">
    <w:name w:val="Subtle Emphasis"/>
    <w:uiPriority w:val="19"/>
    <w:qFormat/>
    <w:rsid w:val="0010143E"/>
    <w:rPr>
      <w:i/>
      <w:iCs/>
      <w:color w:val="808080"/>
    </w:rPr>
  </w:style>
  <w:style w:type="character" w:styleId="afffffffffffffffffffffff8">
    <w:name w:val="Intense Emphasis"/>
    <w:uiPriority w:val="21"/>
    <w:qFormat/>
    <w:rsid w:val="0010143E"/>
    <w:rPr>
      <w:b/>
      <w:bCs/>
      <w:i/>
      <w:iCs/>
      <w:color w:val="4F81BD"/>
    </w:rPr>
  </w:style>
  <w:style w:type="character" w:styleId="afffffffffffffffffffffff9">
    <w:name w:val="Subtle Reference"/>
    <w:uiPriority w:val="31"/>
    <w:qFormat/>
    <w:rsid w:val="0010143E"/>
    <w:rPr>
      <w:smallCaps/>
      <w:color w:val="C0504D"/>
      <w:u w:val="single"/>
    </w:rPr>
  </w:style>
  <w:style w:type="character" w:styleId="afffffffffffffffffffffffa">
    <w:name w:val="Intense Reference"/>
    <w:uiPriority w:val="32"/>
    <w:qFormat/>
    <w:rsid w:val="0010143E"/>
    <w:rPr>
      <w:b/>
      <w:bCs/>
      <w:smallCaps/>
      <w:color w:val="C0504D"/>
      <w:spacing w:val="5"/>
      <w:u w:val="single"/>
    </w:rPr>
  </w:style>
  <w:style w:type="character" w:styleId="afffffffffffffffffffffffb">
    <w:name w:val="Book Title"/>
    <w:uiPriority w:val="33"/>
    <w:qFormat/>
    <w:rsid w:val="0010143E"/>
    <w:rPr>
      <w:b/>
      <w:bCs/>
      <w:smallCaps/>
      <w:spacing w:val="5"/>
    </w:rPr>
  </w:style>
  <w:style w:type="character" w:customStyle="1" w:styleId="FontStyle15">
    <w:name w:val="Font Style15"/>
    <w:uiPriority w:val="99"/>
    <w:rsid w:val="0010143E"/>
    <w:rPr>
      <w:rFonts w:ascii="Times New Roman" w:hAnsi="Times New Roman" w:cs="Times New Roman" w:hint="default"/>
      <w:b/>
      <w:bCs w:val="0"/>
      <w:sz w:val="24"/>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10143E"/>
    <w:rPr>
      <w:rFonts w:ascii="Cambria" w:hAnsi="Cambria" w:cs="Cambria" w:hint="default"/>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10143E"/>
    <w:rPr>
      <w:rFonts w:ascii="Cambria" w:hAnsi="Cambria" w:cs="Cambria" w:hint="default"/>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semiHidden/>
    <w:locked/>
    <w:rsid w:val="0010143E"/>
    <w:rPr>
      <w:rFonts w:ascii="Cambria" w:hAnsi="Cambria" w:cs="Times New Roman" w:hint="default"/>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10143E"/>
    <w:rPr>
      <w:rFonts w:ascii="Calibri" w:hAnsi="Calibri" w:cs="Calibri" w:hint="default"/>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10143E"/>
    <w:rPr>
      <w:rFonts w:ascii="Calibri" w:hAnsi="Calibri" w:cs="Times New Roman" w:hint="default"/>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10143E"/>
    <w:rPr>
      <w:rFonts w:ascii="Calibri" w:hAnsi="Calibri" w:cs="Calibri" w:hint="default"/>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10143E"/>
    <w:rPr>
      <w:rFonts w:ascii="Calibri" w:hAnsi="Calibri" w:cs="Calibri" w:hint="default"/>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10143E"/>
    <w:rPr>
      <w:rFonts w:ascii="Calibri" w:hAnsi="Calibri" w:cs="Calibri" w:hint="default"/>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10143E"/>
    <w:rPr>
      <w:rFonts w:ascii="Cambria" w:hAnsi="Cambria" w:cs="Cambria" w:hint="default"/>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10143E"/>
    <w:rPr>
      <w:rFonts w:ascii="Cambria" w:hAnsi="Cambria" w:cs="Cambria" w:hint="default"/>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10143E"/>
    <w:rPr>
      <w:rFonts w:ascii="Calibri" w:hAnsi="Calibri" w:cs="Calibri" w:hint="default"/>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semiHidden/>
    <w:locked/>
    <w:rsid w:val="0010143E"/>
    <w:rPr>
      <w:rFonts w:ascii="Cambria" w:hAnsi="Cambria" w:cs="Cambria" w:hint="default"/>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10143E"/>
    <w:rPr>
      <w:rFonts w:ascii="Calibri" w:hAnsi="Calibri" w:cs="Calibri" w:hint="default"/>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10143E"/>
    <w:rPr>
      <w:rFonts w:ascii="Cambria" w:hAnsi="Cambria" w:cs="Cambria" w:hint="default"/>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10143E"/>
    <w:rPr>
      <w:rFonts w:ascii="Calibri" w:hAnsi="Calibri" w:cs="Calibri" w:hint="default"/>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10143E"/>
    <w:rPr>
      <w:rFonts w:ascii="Cambria" w:hAnsi="Cambria" w:cs="Cambria" w:hint="default"/>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10143E"/>
    <w:rPr>
      <w:rFonts w:ascii="Calibri" w:hAnsi="Calibri" w:cs="Calibri" w:hint="default"/>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10143E"/>
    <w:rPr>
      <w:rFonts w:ascii="Cambria" w:hAnsi="Cambria" w:cs="Cambria" w:hint="default"/>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10143E"/>
    <w:rPr>
      <w:rFonts w:ascii="Calibri" w:hAnsi="Calibri" w:cs="Calibri" w:hint="default"/>
      <w:b/>
      <w:bCs/>
      <w:i/>
      <w:iCs/>
      <w:sz w:val="26"/>
      <w:szCs w:val="26"/>
    </w:rPr>
  </w:style>
  <w:style w:type="character" w:customStyle="1" w:styleId="BodyTextIndent2Char">
    <w:name w:val="Body Text Indent 2 Char"/>
    <w:locked/>
    <w:rsid w:val="0010143E"/>
    <w:rPr>
      <w:rFonts w:ascii="Calibri" w:hAnsi="Calibri" w:cs="Calibri" w:hint="default"/>
      <w:kern w:val="2"/>
      <w:sz w:val="22"/>
      <w:szCs w:val="22"/>
      <w:lang w:val="x-none" w:eastAsia="ar-SA" w:bidi="ar-SA"/>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10143E"/>
    <w:rPr>
      <w:rFonts w:ascii="Times New Roman" w:hAnsi="Times New Roman" w:cs="Times New Roman" w:hint="default"/>
      <w:sz w:val="24"/>
      <w:szCs w:val="24"/>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10143E"/>
    <w:rPr>
      <w:rFonts w:ascii="Times New Roman" w:hAnsi="Times New Roman" w:cs="Times New Roman" w:hint="default"/>
      <w:sz w:val="24"/>
      <w:szCs w:val="24"/>
    </w:rPr>
  </w:style>
  <w:style w:type="character" w:customStyle="1" w:styleId="FooterChar">
    <w:name w:val="Footer Char"/>
    <w:aliases w:val="Не удалять! Char,Знак Знак Знак Char"/>
    <w:locked/>
    <w:rsid w:val="0010143E"/>
    <w:rPr>
      <w:rFonts w:ascii="Times New Roman" w:hAnsi="Times New Roman" w:cs="Times New Roman" w:hint="default"/>
      <w:sz w:val="24"/>
      <w:szCs w:val="24"/>
    </w:rPr>
  </w:style>
  <w:style w:type="character" w:customStyle="1" w:styleId="HeaderChar">
    <w:name w:val="Header Char"/>
    <w:aliases w:val="Linie Char"/>
    <w:locked/>
    <w:rsid w:val="0010143E"/>
    <w:rPr>
      <w:rFonts w:ascii="Courier New" w:hAnsi="Courier New" w:cs="Courier New" w:hint="default"/>
      <w:sz w:val="24"/>
      <w:szCs w:val="24"/>
    </w:rPr>
  </w:style>
  <w:style w:type="character" w:customStyle="1" w:styleId="pagetext1">
    <w:name w:val="pagetext1"/>
    <w:rsid w:val="0010143E"/>
    <w:rPr>
      <w:strike w:val="0"/>
      <w:dstrike w:val="0"/>
      <w:color w:val="000000"/>
      <w:u w:val="none"/>
      <w:effect w:val="none"/>
    </w:rPr>
  </w:style>
  <w:style w:type="character" w:customStyle="1" w:styleId="4fb">
    <w:name w:val="Знак Знак4"/>
    <w:rsid w:val="0010143E"/>
    <w:rPr>
      <w:sz w:val="24"/>
      <w:lang w:val="ru-RU" w:eastAsia="ru-RU"/>
    </w:rPr>
  </w:style>
  <w:style w:type="character" w:customStyle="1" w:styleId="BodyText3Char">
    <w:name w:val="Body Text 3 Char"/>
    <w:locked/>
    <w:rsid w:val="0010143E"/>
    <w:rPr>
      <w:rFonts w:ascii="Times New Roman" w:hAnsi="Times New Roman" w:cs="Times New Roman" w:hint="default"/>
      <w:sz w:val="16"/>
      <w:szCs w:val="16"/>
    </w:rPr>
  </w:style>
  <w:style w:type="character" w:customStyle="1" w:styleId="BalloonTextChar">
    <w:name w:val="Balloon Text Char"/>
    <w:semiHidden/>
    <w:locked/>
    <w:rsid w:val="0010143E"/>
    <w:rPr>
      <w:rFonts w:ascii="Tahoma" w:hAnsi="Tahoma" w:cs="Tahoma" w:hint="default"/>
      <w:sz w:val="16"/>
      <w:szCs w:val="16"/>
      <w:lang w:val="ru-RU" w:eastAsia="ru-RU"/>
    </w:rPr>
  </w:style>
  <w:style w:type="character" w:customStyle="1" w:styleId="CommentTextChar">
    <w:name w:val="Comment Text Char"/>
    <w:locked/>
    <w:rsid w:val="0010143E"/>
    <w:rPr>
      <w:rFonts w:ascii="Times New Roman" w:hAnsi="Times New Roman" w:cs="Times New Roman" w:hint="default"/>
      <w:sz w:val="20"/>
      <w:szCs w:val="20"/>
      <w:lang w:val="x-none" w:eastAsia="ru-RU"/>
    </w:rPr>
  </w:style>
  <w:style w:type="character" w:customStyle="1" w:styleId="BodyText2Char">
    <w:name w:val="Body Text 2 Char"/>
    <w:aliases w:val="Знак1 Char"/>
    <w:locked/>
    <w:rsid w:val="0010143E"/>
    <w:rPr>
      <w:rFonts w:ascii="Times New Roman" w:hAnsi="Times New Roman" w:cs="Times New Roman" w:hint="default"/>
      <w:lang w:val="ru-RU" w:eastAsia="ru-RU"/>
    </w:rPr>
  </w:style>
  <w:style w:type="character" w:customStyle="1" w:styleId="CommentSubjectChar">
    <w:name w:val="Comment Subject Char"/>
    <w:semiHidden/>
    <w:locked/>
    <w:rsid w:val="0010143E"/>
    <w:rPr>
      <w:rFonts w:ascii="Times New Roman" w:hAnsi="Times New Roman" w:cs="Times New Roman" w:hint="default"/>
      <w:b/>
      <w:bCs/>
      <w:sz w:val="20"/>
      <w:szCs w:val="20"/>
      <w:lang w:val="ru-RU" w:eastAsia="ru-RU"/>
    </w:rPr>
  </w:style>
  <w:style w:type="character" w:customStyle="1" w:styleId="txt10p2">
    <w:name w:val="txt10p2"/>
    <w:rsid w:val="0010143E"/>
  </w:style>
  <w:style w:type="character" w:customStyle="1" w:styleId="nbr1">
    <w:name w:val="nbr1"/>
    <w:rsid w:val="0010143E"/>
    <w:rPr>
      <w:b/>
      <w:bCs w:val="0"/>
      <w:color w:val="auto"/>
    </w:rPr>
  </w:style>
  <w:style w:type="character" w:customStyle="1" w:styleId="nbl1">
    <w:name w:val="nbl1"/>
    <w:rsid w:val="0010143E"/>
    <w:rPr>
      <w:color w:val="auto"/>
    </w:rPr>
  </w:style>
  <w:style w:type="character" w:customStyle="1" w:styleId="voting">
    <w:name w:val="voting"/>
    <w:rsid w:val="0010143E"/>
  </w:style>
  <w:style w:type="character" w:customStyle="1" w:styleId="Linie">
    <w:name w:val="Linie Знак Знак"/>
    <w:locked/>
    <w:rsid w:val="0010143E"/>
    <w:rPr>
      <w:sz w:val="24"/>
      <w:lang w:val="ru-RU" w:eastAsia="ru-RU"/>
    </w:rPr>
  </w:style>
  <w:style w:type="character" w:customStyle="1" w:styleId="afffffffffffffffffffffffc">
    <w:name w:val="Основной шрифт"/>
    <w:rsid w:val="0010143E"/>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10143E"/>
    <w:rPr>
      <w:rFonts w:ascii="Courier New" w:hAnsi="Courier New" w:cs="Courier New" w:hint="default"/>
      <w:sz w:val="20"/>
      <w:szCs w:val="20"/>
    </w:rPr>
  </w:style>
  <w:style w:type="character" w:customStyle="1" w:styleId="BodyTextIndent3Char">
    <w:name w:val="Body Text Indent 3 Char"/>
    <w:locked/>
    <w:rsid w:val="0010143E"/>
    <w:rPr>
      <w:rFonts w:ascii="Times New Roman" w:hAnsi="Times New Roman" w:cs="Times New Roman" w:hint="default"/>
      <w:sz w:val="16"/>
      <w:szCs w:val="16"/>
    </w:rPr>
  </w:style>
  <w:style w:type="character" w:customStyle="1" w:styleId="zakonspanusual2">
    <w:name w:val="zakon_spanusual2"/>
    <w:rsid w:val="0010143E"/>
    <w:rPr>
      <w:rFonts w:ascii="Arial" w:hAnsi="Arial" w:cs="Arial" w:hint="default"/>
      <w:color w:val="000000"/>
      <w:sz w:val="18"/>
    </w:rPr>
  </w:style>
  <w:style w:type="character" w:customStyle="1" w:styleId="TitleChar">
    <w:name w:val="Title Char"/>
    <w:locked/>
    <w:rsid w:val="0010143E"/>
    <w:rPr>
      <w:rFonts w:ascii="Times New Roman" w:hAnsi="Times New Roman" w:cs="Times New Roman" w:hint="default"/>
      <w:color w:val="000000"/>
      <w:spacing w:val="13"/>
      <w:sz w:val="24"/>
      <w:szCs w:val="24"/>
      <w:shd w:val="clear" w:color="auto" w:fill="FFFFFF"/>
    </w:rPr>
  </w:style>
  <w:style w:type="character" w:customStyle="1" w:styleId="150">
    <w:name w:val="Знак Знак15"/>
    <w:locked/>
    <w:rsid w:val="0010143E"/>
    <w:rPr>
      <w:sz w:val="24"/>
      <w:lang w:val="en-US" w:eastAsia="en-US"/>
    </w:rPr>
  </w:style>
  <w:style w:type="character" w:customStyle="1" w:styleId="6b">
    <w:name w:val="Знак Знак6"/>
    <w:locked/>
    <w:rsid w:val="0010143E"/>
    <w:rPr>
      <w:sz w:val="24"/>
      <w:lang w:val="ru-RU" w:eastAsia="ru-RU"/>
    </w:rPr>
  </w:style>
  <w:style w:type="character" w:customStyle="1" w:styleId="content">
    <w:name w:val="content"/>
    <w:rsid w:val="0010143E"/>
  </w:style>
  <w:style w:type="character" w:customStyle="1" w:styleId="WW8Num1z0">
    <w:name w:val="WW8Num1z0"/>
    <w:rsid w:val="0010143E"/>
    <w:rPr>
      <w:rFonts w:ascii="Symbol" w:hAnsi="Symbol" w:hint="default"/>
    </w:rPr>
  </w:style>
  <w:style w:type="character" w:customStyle="1" w:styleId="WW8Num2z0">
    <w:name w:val="WW8Num2z0"/>
    <w:rsid w:val="0010143E"/>
    <w:rPr>
      <w:rFonts w:ascii="Symbol" w:hAnsi="Symbol" w:hint="default"/>
    </w:rPr>
  </w:style>
  <w:style w:type="character" w:customStyle="1" w:styleId="WW8Num3z0">
    <w:name w:val="WW8Num3z0"/>
    <w:rsid w:val="0010143E"/>
    <w:rPr>
      <w:b/>
      <w:bCs w:val="0"/>
    </w:rPr>
  </w:style>
  <w:style w:type="character" w:customStyle="1" w:styleId="WW8Num3z1">
    <w:name w:val="WW8Num3z1"/>
    <w:rsid w:val="0010143E"/>
  </w:style>
  <w:style w:type="character" w:customStyle="1" w:styleId="WW8Num4z0">
    <w:name w:val="WW8Num4z0"/>
    <w:rsid w:val="0010143E"/>
  </w:style>
  <w:style w:type="character" w:customStyle="1" w:styleId="WW8Num5z0">
    <w:name w:val="WW8Num5z0"/>
    <w:rsid w:val="0010143E"/>
    <w:rPr>
      <w:rFonts w:ascii="Wingdings" w:hAnsi="Wingdings" w:hint="default"/>
    </w:rPr>
  </w:style>
  <w:style w:type="character" w:customStyle="1" w:styleId="WW8Num6z0">
    <w:name w:val="WW8Num6z0"/>
    <w:rsid w:val="0010143E"/>
    <w:rPr>
      <w:rFonts w:ascii="Wingdings" w:hAnsi="Wingdings" w:hint="default"/>
      <w:sz w:val="20"/>
    </w:rPr>
  </w:style>
  <w:style w:type="character" w:customStyle="1" w:styleId="WW8Num7z0">
    <w:name w:val="WW8Num7z0"/>
    <w:rsid w:val="0010143E"/>
    <w:rPr>
      <w:rFonts w:ascii="Wingdings" w:hAnsi="Wingdings" w:hint="default"/>
    </w:rPr>
  </w:style>
  <w:style w:type="character" w:customStyle="1" w:styleId="WW8Num8z0">
    <w:name w:val="WW8Num8z0"/>
    <w:rsid w:val="0010143E"/>
  </w:style>
  <w:style w:type="character" w:customStyle="1" w:styleId="WW8Num9z0">
    <w:name w:val="WW8Num9z0"/>
    <w:rsid w:val="0010143E"/>
  </w:style>
  <w:style w:type="character" w:customStyle="1" w:styleId="WW8Num10z0">
    <w:name w:val="WW8Num10z0"/>
    <w:rsid w:val="0010143E"/>
    <w:rPr>
      <w:rFonts w:ascii="Symbol" w:hAnsi="Symbol" w:hint="default"/>
    </w:rPr>
  </w:style>
  <w:style w:type="character" w:customStyle="1" w:styleId="WW8Num11z0">
    <w:name w:val="WW8Num11z0"/>
    <w:rsid w:val="0010143E"/>
  </w:style>
  <w:style w:type="character" w:customStyle="1" w:styleId="WW8Num12z0">
    <w:name w:val="WW8Num12z0"/>
    <w:rsid w:val="0010143E"/>
    <w:rPr>
      <w:rFonts w:ascii="Wingdings" w:hAnsi="Wingdings" w:hint="default"/>
    </w:rPr>
  </w:style>
  <w:style w:type="character" w:customStyle="1" w:styleId="WW8Num13z0">
    <w:name w:val="WW8Num13z0"/>
    <w:rsid w:val="0010143E"/>
  </w:style>
  <w:style w:type="character" w:customStyle="1" w:styleId="WW8Num14z0">
    <w:name w:val="WW8Num14z0"/>
    <w:rsid w:val="0010143E"/>
    <w:rPr>
      <w:rFonts w:ascii="Wingdings" w:hAnsi="Wingdings" w:hint="default"/>
    </w:rPr>
  </w:style>
  <w:style w:type="character" w:customStyle="1" w:styleId="WW8Num15z0">
    <w:name w:val="WW8Num15z0"/>
    <w:rsid w:val="0010143E"/>
    <w:rPr>
      <w:rFonts w:ascii="Symbol" w:hAnsi="Symbol" w:hint="default"/>
    </w:rPr>
  </w:style>
  <w:style w:type="character" w:customStyle="1" w:styleId="WW8Num16z0">
    <w:name w:val="WW8Num16z0"/>
    <w:rsid w:val="0010143E"/>
    <w:rPr>
      <w:rFonts w:ascii="Wingdings" w:hAnsi="Wingdings" w:hint="default"/>
    </w:rPr>
  </w:style>
  <w:style w:type="character" w:customStyle="1" w:styleId="WW8Num17z0">
    <w:name w:val="WW8Num17z0"/>
    <w:rsid w:val="0010143E"/>
  </w:style>
  <w:style w:type="character" w:customStyle="1" w:styleId="WW8Num17z2">
    <w:name w:val="WW8Num17z2"/>
    <w:rsid w:val="0010143E"/>
    <w:rPr>
      <w:b/>
      <w:bCs w:val="0"/>
    </w:rPr>
  </w:style>
  <w:style w:type="character" w:customStyle="1" w:styleId="WW8Num18z0">
    <w:name w:val="WW8Num18z0"/>
    <w:rsid w:val="0010143E"/>
  </w:style>
  <w:style w:type="character" w:customStyle="1" w:styleId="WW8Num18z1">
    <w:name w:val="WW8Num18z1"/>
    <w:rsid w:val="0010143E"/>
  </w:style>
  <w:style w:type="character" w:customStyle="1" w:styleId="WW8Num19z0">
    <w:name w:val="WW8Num19z0"/>
    <w:rsid w:val="0010143E"/>
  </w:style>
  <w:style w:type="character" w:customStyle="1" w:styleId="WW8Num20z0">
    <w:name w:val="WW8Num20z0"/>
    <w:rsid w:val="0010143E"/>
    <w:rPr>
      <w:rFonts w:ascii="Symbol" w:hAnsi="Symbol" w:hint="default"/>
    </w:rPr>
  </w:style>
  <w:style w:type="character" w:customStyle="1" w:styleId="WW8Num22z0">
    <w:name w:val="WW8Num22z0"/>
    <w:rsid w:val="0010143E"/>
    <w:rPr>
      <w:rFonts w:ascii="Symbol" w:hAnsi="Symbol" w:hint="default"/>
    </w:rPr>
  </w:style>
  <w:style w:type="character" w:customStyle="1" w:styleId="WW8Num23z0">
    <w:name w:val="WW8Num23z0"/>
    <w:rsid w:val="0010143E"/>
    <w:rPr>
      <w:rFonts w:ascii="Symbol" w:hAnsi="Symbol" w:hint="default"/>
    </w:rPr>
  </w:style>
  <w:style w:type="character" w:customStyle="1" w:styleId="WW8Num24z0">
    <w:name w:val="WW8Num24z0"/>
    <w:rsid w:val="0010143E"/>
    <w:rPr>
      <w:rFonts w:ascii="Symbol" w:hAnsi="Symbol" w:hint="default"/>
    </w:rPr>
  </w:style>
  <w:style w:type="character" w:customStyle="1" w:styleId="WW8Num25z0">
    <w:name w:val="WW8Num25z0"/>
    <w:rsid w:val="0010143E"/>
    <w:rPr>
      <w:rFonts w:ascii="Symbol" w:hAnsi="Symbol" w:hint="default"/>
    </w:rPr>
  </w:style>
  <w:style w:type="character" w:customStyle="1" w:styleId="WW8Num26z0">
    <w:name w:val="WW8Num26z0"/>
    <w:rsid w:val="0010143E"/>
    <w:rPr>
      <w:rFonts w:ascii="Symbol" w:hAnsi="Symbol" w:hint="default"/>
    </w:rPr>
  </w:style>
  <w:style w:type="character" w:customStyle="1" w:styleId="WW8Num28z0">
    <w:name w:val="WW8Num28z0"/>
    <w:rsid w:val="0010143E"/>
    <w:rPr>
      <w:rFonts w:ascii="Symbol" w:hAnsi="Symbol" w:hint="default"/>
    </w:rPr>
  </w:style>
  <w:style w:type="character" w:customStyle="1" w:styleId="WW8Num29z0">
    <w:name w:val="WW8Num29z0"/>
    <w:rsid w:val="0010143E"/>
  </w:style>
  <w:style w:type="character" w:customStyle="1" w:styleId="WW8Num30z0">
    <w:name w:val="WW8Num30z0"/>
    <w:rsid w:val="0010143E"/>
    <w:rPr>
      <w:rFonts w:ascii="Symbol" w:hAnsi="Symbol" w:hint="default"/>
    </w:rPr>
  </w:style>
  <w:style w:type="character" w:customStyle="1" w:styleId="WW8Num31z0">
    <w:name w:val="WW8Num31z0"/>
    <w:rsid w:val="0010143E"/>
  </w:style>
  <w:style w:type="character" w:customStyle="1" w:styleId="WW8Num32z0">
    <w:name w:val="WW8Num32z0"/>
    <w:rsid w:val="0010143E"/>
    <w:rPr>
      <w:rFonts w:ascii="Courier New" w:hAnsi="Courier New" w:cs="Courier New" w:hint="default"/>
    </w:rPr>
  </w:style>
  <w:style w:type="character" w:customStyle="1" w:styleId="WW8Num32z1">
    <w:name w:val="WW8Num32z1"/>
    <w:rsid w:val="0010143E"/>
  </w:style>
  <w:style w:type="character" w:customStyle="1" w:styleId="WW8Num32z2">
    <w:name w:val="WW8Num32z2"/>
    <w:rsid w:val="0010143E"/>
    <w:rPr>
      <w:rFonts w:ascii="Wingdings" w:hAnsi="Wingdings" w:hint="default"/>
    </w:rPr>
  </w:style>
  <w:style w:type="character" w:customStyle="1" w:styleId="WW8Num33z0">
    <w:name w:val="WW8Num33z0"/>
    <w:rsid w:val="0010143E"/>
    <w:rPr>
      <w:rFonts w:ascii="Wingdings" w:hAnsi="Wingdings" w:hint="default"/>
    </w:rPr>
  </w:style>
  <w:style w:type="character" w:customStyle="1" w:styleId="WW8Num34z0">
    <w:name w:val="WW8Num34z0"/>
    <w:rsid w:val="0010143E"/>
    <w:rPr>
      <w:rFonts w:ascii="Symbol" w:hAnsi="Symbol" w:hint="default"/>
    </w:rPr>
  </w:style>
  <w:style w:type="character" w:customStyle="1" w:styleId="WW8Num34z1">
    <w:name w:val="WW8Num34z1"/>
    <w:rsid w:val="0010143E"/>
  </w:style>
  <w:style w:type="character" w:customStyle="1" w:styleId="WW8Num35z0">
    <w:name w:val="WW8Num35z0"/>
    <w:rsid w:val="0010143E"/>
  </w:style>
  <w:style w:type="character" w:customStyle="1" w:styleId="2ffff8">
    <w:name w:val="Основной шрифт абзаца2"/>
    <w:rsid w:val="0010143E"/>
  </w:style>
  <w:style w:type="character" w:customStyle="1" w:styleId="WW8Num5z1">
    <w:name w:val="WW8Num5z1"/>
    <w:rsid w:val="0010143E"/>
    <w:rPr>
      <w:rFonts w:ascii="Symbol" w:hAnsi="Symbol" w:hint="default"/>
      <w:color w:val="auto"/>
    </w:rPr>
  </w:style>
  <w:style w:type="character" w:customStyle="1" w:styleId="WW8Num7z1">
    <w:name w:val="WW8Num7z1"/>
    <w:rsid w:val="0010143E"/>
    <w:rPr>
      <w:rFonts w:ascii="Courier New" w:hAnsi="Courier New" w:cs="Courier New" w:hint="default"/>
    </w:rPr>
  </w:style>
  <w:style w:type="character" w:customStyle="1" w:styleId="WW8Num7z3">
    <w:name w:val="WW8Num7z3"/>
    <w:rsid w:val="0010143E"/>
    <w:rPr>
      <w:rFonts w:ascii="Symbol" w:hAnsi="Symbol" w:hint="default"/>
    </w:rPr>
  </w:style>
  <w:style w:type="character" w:customStyle="1" w:styleId="WW8Num10z2">
    <w:name w:val="WW8Num10z2"/>
    <w:rsid w:val="0010143E"/>
    <w:rPr>
      <w:rFonts w:ascii="Wingdings" w:hAnsi="Wingdings" w:hint="default"/>
    </w:rPr>
  </w:style>
  <w:style w:type="character" w:customStyle="1" w:styleId="WW8Num10z4">
    <w:name w:val="WW8Num10z4"/>
    <w:rsid w:val="0010143E"/>
    <w:rPr>
      <w:rFonts w:ascii="Courier New" w:hAnsi="Courier New" w:cs="Courier New" w:hint="default"/>
    </w:rPr>
  </w:style>
  <w:style w:type="character" w:customStyle="1" w:styleId="WW8Num12z1">
    <w:name w:val="WW8Num12z1"/>
    <w:rsid w:val="0010143E"/>
    <w:rPr>
      <w:rFonts w:ascii="Courier New" w:hAnsi="Courier New" w:cs="Courier New" w:hint="default"/>
    </w:rPr>
  </w:style>
  <w:style w:type="character" w:customStyle="1" w:styleId="WW8Num12z3">
    <w:name w:val="WW8Num12z3"/>
    <w:rsid w:val="0010143E"/>
    <w:rPr>
      <w:rFonts w:ascii="Symbol" w:hAnsi="Symbol" w:hint="default"/>
    </w:rPr>
  </w:style>
  <w:style w:type="character" w:customStyle="1" w:styleId="WW8Num14z1">
    <w:name w:val="WW8Num14z1"/>
    <w:rsid w:val="0010143E"/>
    <w:rPr>
      <w:rFonts w:ascii="Courier New" w:hAnsi="Courier New" w:cs="Courier New" w:hint="default"/>
    </w:rPr>
  </w:style>
  <w:style w:type="character" w:customStyle="1" w:styleId="WW8Num14z3">
    <w:name w:val="WW8Num14z3"/>
    <w:rsid w:val="0010143E"/>
    <w:rPr>
      <w:rFonts w:ascii="Symbol" w:hAnsi="Symbol" w:hint="default"/>
    </w:rPr>
  </w:style>
  <w:style w:type="character" w:customStyle="1" w:styleId="WW8Num15z4">
    <w:name w:val="WW8Num15z4"/>
    <w:rsid w:val="0010143E"/>
    <w:rPr>
      <w:rFonts w:ascii="Times New Roman" w:hAnsi="Times New Roman" w:cs="Times New Roman" w:hint="default"/>
    </w:rPr>
  </w:style>
  <w:style w:type="character" w:customStyle="1" w:styleId="WW8Num16z1">
    <w:name w:val="WW8Num16z1"/>
    <w:rsid w:val="0010143E"/>
    <w:rPr>
      <w:rFonts w:ascii="Courier New" w:hAnsi="Courier New" w:cs="Courier New" w:hint="default"/>
    </w:rPr>
  </w:style>
  <w:style w:type="character" w:customStyle="1" w:styleId="WW8Num16z3">
    <w:name w:val="WW8Num16z3"/>
    <w:rsid w:val="0010143E"/>
    <w:rPr>
      <w:rFonts w:ascii="Symbol" w:hAnsi="Symbol" w:hint="default"/>
    </w:rPr>
  </w:style>
  <w:style w:type="character" w:customStyle="1" w:styleId="WW8Num21z0">
    <w:name w:val="WW8Num21z0"/>
    <w:rsid w:val="0010143E"/>
    <w:rPr>
      <w:rFonts w:ascii="Symbol" w:hAnsi="Symbol" w:hint="default"/>
    </w:rPr>
  </w:style>
  <w:style w:type="character" w:customStyle="1" w:styleId="WW8Num21z1">
    <w:name w:val="WW8Num21z1"/>
    <w:rsid w:val="0010143E"/>
    <w:rPr>
      <w:rFonts w:ascii="Wingdings" w:hAnsi="Wingdings" w:hint="default"/>
    </w:rPr>
  </w:style>
  <w:style w:type="character" w:customStyle="1" w:styleId="WW8Num21z4">
    <w:name w:val="WW8Num21z4"/>
    <w:rsid w:val="0010143E"/>
    <w:rPr>
      <w:rFonts w:ascii="Courier New" w:hAnsi="Courier New" w:cs="Courier New" w:hint="default"/>
    </w:rPr>
  </w:style>
  <w:style w:type="character" w:customStyle="1" w:styleId="WW8Num22z1">
    <w:name w:val="WW8Num22z1"/>
    <w:rsid w:val="0010143E"/>
    <w:rPr>
      <w:rFonts w:ascii="Courier New" w:hAnsi="Courier New" w:cs="Courier New" w:hint="default"/>
    </w:rPr>
  </w:style>
  <w:style w:type="character" w:customStyle="1" w:styleId="WW8Num22z2">
    <w:name w:val="WW8Num22z2"/>
    <w:rsid w:val="0010143E"/>
    <w:rPr>
      <w:rFonts w:ascii="Wingdings" w:hAnsi="Wingdings" w:hint="default"/>
    </w:rPr>
  </w:style>
  <w:style w:type="character" w:customStyle="1" w:styleId="WW8Num24z1">
    <w:name w:val="WW8Num24z1"/>
    <w:rsid w:val="0010143E"/>
    <w:rPr>
      <w:rFonts w:ascii="Courier New" w:hAnsi="Courier New" w:cs="Courier New" w:hint="default"/>
    </w:rPr>
  </w:style>
  <w:style w:type="character" w:customStyle="1" w:styleId="WW8Num24z2">
    <w:name w:val="WW8Num24z2"/>
    <w:rsid w:val="0010143E"/>
    <w:rPr>
      <w:rFonts w:ascii="Wingdings" w:hAnsi="Wingdings" w:hint="default"/>
    </w:rPr>
  </w:style>
  <w:style w:type="character" w:customStyle="1" w:styleId="WW8Num25z1">
    <w:name w:val="WW8Num25z1"/>
    <w:rsid w:val="0010143E"/>
  </w:style>
  <w:style w:type="character" w:customStyle="1" w:styleId="WW8Num27z0">
    <w:name w:val="WW8Num27z0"/>
    <w:rsid w:val="0010143E"/>
    <w:rPr>
      <w:rFonts w:ascii="Symbol" w:hAnsi="Symbol" w:hint="default"/>
      <w:sz w:val="20"/>
    </w:rPr>
  </w:style>
  <w:style w:type="character" w:customStyle="1" w:styleId="WW8Num28z1">
    <w:name w:val="WW8Num28z1"/>
    <w:rsid w:val="0010143E"/>
    <w:rPr>
      <w:rFonts w:ascii="Courier New" w:hAnsi="Courier New" w:cs="Courier New" w:hint="default"/>
    </w:rPr>
  </w:style>
  <w:style w:type="character" w:customStyle="1" w:styleId="WW8Num28z2">
    <w:name w:val="WW8Num28z2"/>
    <w:rsid w:val="0010143E"/>
    <w:rPr>
      <w:rFonts w:ascii="Wingdings" w:hAnsi="Wingdings" w:hint="default"/>
    </w:rPr>
  </w:style>
  <w:style w:type="character" w:customStyle="1" w:styleId="WW8Num32z3">
    <w:name w:val="WW8Num32z3"/>
    <w:rsid w:val="0010143E"/>
    <w:rPr>
      <w:rFonts w:ascii="Symbol" w:hAnsi="Symbol" w:hint="default"/>
    </w:rPr>
  </w:style>
  <w:style w:type="character" w:customStyle="1" w:styleId="WW8Num36z0">
    <w:name w:val="WW8Num36z0"/>
    <w:rsid w:val="0010143E"/>
    <w:rPr>
      <w:rFonts w:ascii="Symbol" w:hAnsi="Symbol" w:hint="default"/>
      <w:sz w:val="16"/>
    </w:rPr>
  </w:style>
  <w:style w:type="character" w:customStyle="1" w:styleId="WW8Num36z1">
    <w:name w:val="WW8Num36z1"/>
    <w:rsid w:val="0010143E"/>
    <w:rPr>
      <w:rFonts w:ascii="Courier New" w:hAnsi="Courier New" w:cs="Courier New" w:hint="default"/>
    </w:rPr>
  </w:style>
  <w:style w:type="character" w:customStyle="1" w:styleId="WW8Num36z2">
    <w:name w:val="WW8Num36z2"/>
    <w:rsid w:val="0010143E"/>
    <w:rPr>
      <w:rFonts w:ascii="Wingdings" w:hAnsi="Wingdings" w:hint="default"/>
    </w:rPr>
  </w:style>
  <w:style w:type="character" w:customStyle="1" w:styleId="WW8Num36z3">
    <w:name w:val="WW8Num36z3"/>
    <w:rsid w:val="0010143E"/>
    <w:rPr>
      <w:rFonts w:ascii="Symbol" w:hAnsi="Symbol" w:hint="default"/>
    </w:rPr>
  </w:style>
  <w:style w:type="character" w:customStyle="1" w:styleId="WW8Num37z0">
    <w:name w:val="WW8Num37z0"/>
    <w:rsid w:val="0010143E"/>
  </w:style>
  <w:style w:type="character" w:customStyle="1" w:styleId="WW8Num38z0">
    <w:name w:val="WW8Num38z0"/>
    <w:rsid w:val="0010143E"/>
    <w:rPr>
      <w:b/>
      <w:bCs w:val="0"/>
      <w:sz w:val="28"/>
    </w:rPr>
  </w:style>
  <w:style w:type="character" w:customStyle="1" w:styleId="WW8Num38z1">
    <w:name w:val="WW8Num38z1"/>
    <w:rsid w:val="0010143E"/>
  </w:style>
  <w:style w:type="character" w:customStyle="1" w:styleId="WW8Num38z2">
    <w:name w:val="WW8Num38z2"/>
    <w:rsid w:val="0010143E"/>
    <w:rPr>
      <w:sz w:val="28"/>
    </w:rPr>
  </w:style>
  <w:style w:type="character" w:customStyle="1" w:styleId="WW8Num39z0">
    <w:name w:val="WW8Num39z0"/>
    <w:rsid w:val="0010143E"/>
    <w:rPr>
      <w:rFonts w:ascii="Wingdings" w:hAnsi="Wingdings" w:hint="default"/>
    </w:rPr>
  </w:style>
  <w:style w:type="character" w:customStyle="1" w:styleId="WW8Num39z1">
    <w:name w:val="WW8Num39z1"/>
    <w:rsid w:val="0010143E"/>
    <w:rPr>
      <w:rFonts w:ascii="Courier New" w:hAnsi="Courier New" w:cs="Courier New" w:hint="default"/>
    </w:rPr>
  </w:style>
  <w:style w:type="character" w:customStyle="1" w:styleId="WW8Num39z3">
    <w:name w:val="WW8Num39z3"/>
    <w:rsid w:val="0010143E"/>
    <w:rPr>
      <w:rFonts w:ascii="Symbol" w:hAnsi="Symbol" w:hint="default"/>
    </w:rPr>
  </w:style>
  <w:style w:type="character" w:customStyle="1" w:styleId="WW8Num40z0">
    <w:name w:val="WW8Num40z0"/>
    <w:rsid w:val="0010143E"/>
    <w:rPr>
      <w:rFonts w:ascii="Wingdings" w:hAnsi="Wingdings" w:hint="default"/>
    </w:rPr>
  </w:style>
  <w:style w:type="character" w:customStyle="1" w:styleId="WW8Num40z1">
    <w:name w:val="WW8Num40z1"/>
    <w:rsid w:val="0010143E"/>
  </w:style>
  <w:style w:type="character" w:customStyle="1" w:styleId="WW8Num41z0">
    <w:name w:val="WW8Num41z0"/>
    <w:rsid w:val="0010143E"/>
  </w:style>
  <w:style w:type="character" w:customStyle="1" w:styleId="89">
    <w:name w:val="Знак Знак8"/>
    <w:rsid w:val="0010143E"/>
    <w:rPr>
      <w:rFonts w:ascii="Cambria" w:hAnsi="Cambria" w:hint="default"/>
      <w:b/>
      <w:bCs w:val="0"/>
      <w:color w:val="auto"/>
      <w:sz w:val="24"/>
    </w:rPr>
  </w:style>
  <w:style w:type="character" w:customStyle="1" w:styleId="3fff1">
    <w:name w:val="Знак Знак3"/>
    <w:rsid w:val="0010143E"/>
    <w:rPr>
      <w:lang w:val="ru-RU" w:eastAsia="ar-SA" w:bidi="ar-SA"/>
    </w:rPr>
  </w:style>
  <w:style w:type="character" w:customStyle="1" w:styleId="1ffffffff7">
    <w:name w:val="Знак примечания1"/>
    <w:rsid w:val="0010143E"/>
    <w:rPr>
      <w:sz w:val="16"/>
    </w:rPr>
  </w:style>
  <w:style w:type="character" w:customStyle="1" w:styleId="afffffffffffffffffffffffd">
    <w:name w:val="кастом лист Знак"/>
    <w:rsid w:val="0010143E"/>
    <w:rPr>
      <w:sz w:val="28"/>
      <w:lang w:val="ru-RU" w:eastAsia="ar-SA" w:bidi="ar-SA"/>
    </w:rPr>
  </w:style>
  <w:style w:type="character" w:customStyle="1" w:styleId="afffffffffffffffffffffffe">
    <w:name w:val="Обычный Текст Знак"/>
    <w:rsid w:val="0010143E"/>
    <w:rPr>
      <w:sz w:val="24"/>
    </w:rPr>
  </w:style>
  <w:style w:type="character" w:customStyle="1" w:styleId="1ffffffff8">
    <w:name w:val="Маркир_1 Знак"/>
    <w:rsid w:val="0010143E"/>
    <w:rPr>
      <w:sz w:val="24"/>
      <w:lang w:val="x-none" w:eastAsia="ar-SA" w:bidi="ar-SA"/>
    </w:rPr>
  </w:style>
  <w:style w:type="character" w:customStyle="1" w:styleId="96">
    <w:name w:val="Знак Знак9"/>
    <w:rsid w:val="0010143E"/>
    <w:rPr>
      <w:rFonts w:ascii="Cambria" w:hAnsi="Cambria" w:hint="default"/>
      <w:b/>
      <w:bCs w:val="0"/>
      <w:i/>
      <w:iCs w:val="0"/>
      <w:sz w:val="28"/>
    </w:rPr>
  </w:style>
  <w:style w:type="character" w:customStyle="1" w:styleId="2ffff9">
    <w:name w:val="заголовок 2 Знак"/>
    <w:rsid w:val="0010143E"/>
    <w:rPr>
      <w:b/>
      <w:bCs w:val="0"/>
      <w:sz w:val="28"/>
      <w:lang w:val="ru-RU" w:eastAsia="ar-SA" w:bidi="ar-SA"/>
    </w:rPr>
  </w:style>
  <w:style w:type="character" w:customStyle="1" w:styleId="affffffffffffffffffffffff">
    <w:name w:val="Символ сноски"/>
    <w:rsid w:val="0010143E"/>
    <w:rPr>
      <w:rFonts w:ascii="Times New Roman" w:hAnsi="Times New Roman" w:cs="Times New Roman" w:hint="default"/>
      <w:vertAlign w:val="superscript"/>
      <w:lang w:val="ru-RU" w:eastAsia="x-none"/>
    </w:rPr>
  </w:style>
  <w:style w:type="character" w:customStyle="1" w:styleId="affffffffffffffffffffffff0">
    <w:name w:val="Маркеры списка"/>
    <w:rsid w:val="0010143E"/>
    <w:rPr>
      <w:rFonts w:ascii="OpenSymbol" w:eastAsia="OpenSymbol" w:hAnsi="OpenSymbol" w:hint="default"/>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10143E"/>
    <w:rPr>
      <w:rFonts w:ascii="Times New Roman" w:hAnsi="Times New Roman" w:cs="Times New Roman" w:hint="default"/>
      <w:sz w:val="20"/>
      <w:szCs w:val="20"/>
      <w:lang w:val="x-none" w:eastAsia="ru-RU"/>
    </w:rPr>
  </w:style>
  <w:style w:type="character" w:customStyle="1" w:styleId="142">
    <w:name w:val="Знак Знак14"/>
    <w:locked/>
    <w:rsid w:val="0010143E"/>
    <w:rPr>
      <w:sz w:val="24"/>
      <w:lang w:val="ru-RU" w:eastAsia="ru-RU"/>
    </w:rPr>
  </w:style>
  <w:style w:type="character" w:customStyle="1" w:styleId="126">
    <w:name w:val="Знак Знак12"/>
    <w:rsid w:val="0010143E"/>
    <w:rPr>
      <w:sz w:val="24"/>
      <w:lang w:val="ru-RU" w:eastAsia="ru-RU"/>
    </w:rPr>
  </w:style>
  <w:style w:type="character" w:customStyle="1" w:styleId="DocumentMapChar">
    <w:name w:val="Document Map Char"/>
    <w:locked/>
    <w:rsid w:val="0010143E"/>
    <w:rPr>
      <w:rFonts w:ascii="Tahoma" w:hAnsi="Tahoma" w:cs="Tahoma" w:hint="default"/>
      <w:sz w:val="16"/>
      <w:szCs w:val="16"/>
    </w:rPr>
  </w:style>
  <w:style w:type="character" w:customStyle="1" w:styleId="zakonspanusual11">
    <w:name w:val="zakon_spanusual11"/>
    <w:rsid w:val="0010143E"/>
    <w:rPr>
      <w:rFonts w:ascii="Courier New" w:hAnsi="Courier New" w:cs="Courier New" w:hint="default"/>
      <w:color w:val="000000"/>
      <w:sz w:val="18"/>
    </w:rPr>
  </w:style>
  <w:style w:type="character" w:customStyle="1" w:styleId="3031">
    <w:name w:val="Заг 3.КД_03 Знак Знак"/>
    <w:rsid w:val="0010143E"/>
    <w:rPr>
      <w:b/>
      <w:bCs w:val="0"/>
      <w:sz w:val="28"/>
      <w:lang w:val="ru-RU" w:eastAsia="en-US"/>
    </w:rPr>
  </w:style>
  <w:style w:type="character" w:customStyle="1" w:styleId="affffffffffffffffffffffff1">
    <w:name w:val="Название отдела"/>
    <w:rsid w:val="0010143E"/>
    <w:rPr>
      <w:rFonts w:ascii="Arial" w:hAnsi="Arial" w:cs="Arial" w:hint="default"/>
      <w:b/>
      <w:bCs w:val="0"/>
      <w:sz w:val="22"/>
    </w:rPr>
  </w:style>
  <w:style w:type="character" w:customStyle="1" w:styleId="pagetext">
    <w:name w:val="page_text"/>
    <w:rsid w:val="0010143E"/>
  </w:style>
  <w:style w:type="character" w:customStyle="1" w:styleId="130">
    <w:name w:val="Знак Знак13"/>
    <w:locked/>
    <w:rsid w:val="0010143E"/>
    <w:rPr>
      <w:sz w:val="24"/>
      <w:lang w:val="en-US" w:eastAsia="en-US"/>
    </w:rPr>
  </w:style>
  <w:style w:type="character" w:customStyle="1" w:styleId="1ffffffff9">
    <w:name w:val="Не удалять! Знак Знак1"/>
    <w:locked/>
    <w:rsid w:val="0010143E"/>
    <w:rPr>
      <w:sz w:val="24"/>
      <w:lang w:val="ru-RU" w:eastAsia="ru-RU"/>
    </w:rPr>
  </w:style>
  <w:style w:type="character" w:customStyle="1" w:styleId="11e">
    <w:name w:val="Знак Знак11"/>
    <w:locked/>
    <w:rsid w:val="0010143E"/>
    <w:rPr>
      <w:sz w:val="24"/>
      <w:lang w:val="ru-RU" w:eastAsia="ru-RU"/>
    </w:rPr>
  </w:style>
  <w:style w:type="character" w:customStyle="1" w:styleId="OTRSymItalic">
    <w:name w:val="OTR_Sym_Italic"/>
    <w:rsid w:val="0010143E"/>
    <w:rPr>
      <w:i/>
      <w:iCs w:val="0"/>
    </w:rPr>
  </w:style>
  <w:style w:type="character" w:customStyle="1" w:styleId="EndnoteTextChar">
    <w:name w:val="Endnote Text Char"/>
    <w:semiHidden/>
    <w:locked/>
    <w:rsid w:val="0010143E"/>
    <w:rPr>
      <w:rFonts w:ascii="Times New Roman" w:hAnsi="Times New Roman" w:cs="Times New Roman" w:hint="default"/>
      <w:sz w:val="24"/>
      <w:szCs w:val="24"/>
      <w:lang w:val="x-none" w:eastAsia="ru-RU"/>
    </w:rPr>
  </w:style>
  <w:style w:type="character" w:customStyle="1" w:styleId="OTRSymBold">
    <w:name w:val="_OTR_Sym_Bold"/>
    <w:rsid w:val="0010143E"/>
    <w:rPr>
      <w:b/>
      <w:bCs w:val="0"/>
    </w:rPr>
  </w:style>
  <w:style w:type="character" w:customStyle="1" w:styleId="t1">
    <w:name w:val="t1"/>
    <w:rsid w:val="0010143E"/>
    <w:rPr>
      <w:color w:val="auto"/>
    </w:rPr>
  </w:style>
  <w:style w:type="character" w:customStyle="1" w:styleId="HighlightedVariable">
    <w:name w:val="Highlighted Variable"/>
    <w:rsid w:val="0010143E"/>
    <w:rPr>
      <w:rFonts w:ascii="Book Antiqua" w:hAnsi="Book Antiqua" w:hint="default"/>
      <w:color w:val="0000FF"/>
    </w:rPr>
  </w:style>
  <w:style w:type="character" w:customStyle="1" w:styleId="m1">
    <w:name w:val="m1"/>
    <w:rsid w:val="0010143E"/>
    <w:rPr>
      <w:color w:val="0000FF"/>
    </w:rPr>
  </w:style>
  <w:style w:type="character" w:customStyle="1" w:styleId="tx1">
    <w:name w:val="tx1"/>
    <w:rsid w:val="0010143E"/>
    <w:rPr>
      <w:b/>
      <w:bCs w:val="0"/>
    </w:rPr>
  </w:style>
  <w:style w:type="character" w:customStyle="1" w:styleId="DFN">
    <w:name w:val="DFN"/>
    <w:rsid w:val="0010143E"/>
    <w:rPr>
      <w:b/>
      <w:bCs w:val="0"/>
    </w:rPr>
  </w:style>
  <w:style w:type="character" w:customStyle="1" w:styleId="FileName">
    <w:name w:val="FileName"/>
    <w:rsid w:val="0010143E"/>
    <w:rPr>
      <w:caps/>
    </w:rPr>
  </w:style>
  <w:style w:type="character" w:customStyle="1" w:styleId="HTMLPreformattedChar">
    <w:name w:val="HTML Preformatted Char"/>
    <w:locked/>
    <w:rsid w:val="0010143E"/>
    <w:rPr>
      <w:rFonts w:ascii="Courier New" w:hAnsi="Courier New" w:cs="Courier New" w:hint="default"/>
      <w:sz w:val="24"/>
      <w:szCs w:val="24"/>
      <w:lang w:val="en-US" w:eastAsia="x-none"/>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10143E"/>
    <w:rPr>
      <w:sz w:val="24"/>
      <w:lang w:val="ru-RU" w:eastAsia="en-US"/>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10143E"/>
    <w:rPr>
      <w:sz w:val="24"/>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10143E"/>
    <w:rPr>
      <w:sz w:val="28"/>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locked/>
    <w:rsid w:val="0010143E"/>
    <w:rPr>
      <w:b/>
      <w:bCs w:val="0"/>
      <w:sz w:val="22"/>
      <w:lang w:val="en-US" w:eastAsia="en-US"/>
    </w:rPr>
  </w:style>
  <w:style w:type="character" w:customStyle="1" w:styleId="203">
    <w:name w:val="Знак Знак20"/>
    <w:semiHidden/>
    <w:locked/>
    <w:rsid w:val="0010143E"/>
    <w:rPr>
      <w:rFonts w:ascii="Tahoma" w:hAnsi="Tahoma" w:cs="Tahoma" w:hint="default"/>
      <w:sz w:val="16"/>
      <w:lang w:val="ru-RU" w:eastAsia="ru-RU"/>
    </w:rPr>
  </w:style>
  <w:style w:type="character" w:customStyle="1" w:styleId="190">
    <w:name w:val="Знак Знак19"/>
    <w:locked/>
    <w:rsid w:val="0010143E"/>
    <w:rPr>
      <w:lang w:val="ru-RU" w:eastAsia="ru-RU"/>
    </w:rPr>
  </w:style>
  <w:style w:type="character" w:customStyle="1" w:styleId="180">
    <w:name w:val="Знак Знак18"/>
    <w:uiPriority w:val="99"/>
    <w:locked/>
    <w:rsid w:val="0010143E"/>
    <w:rPr>
      <w:lang w:val="ru-RU" w:eastAsia="ru-RU"/>
    </w:r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10143E"/>
    <w:rPr>
      <w:rFonts w:ascii="Arial" w:hAnsi="Arial" w:cs="Arial" w:hint="default"/>
      <w:b/>
      <w:bCs w:val="0"/>
      <w:i/>
      <w:iCs w:val="0"/>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10143E"/>
    <w:rPr>
      <w:rFonts w:ascii="Arial" w:hAnsi="Arial" w:cs="Arial" w:hint="default"/>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10143E"/>
    <w:rPr>
      <w:snapToGrid/>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10143E"/>
    <w:rPr>
      <w:b/>
      <w:bCs w:val="0"/>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10143E"/>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10143E"/>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10143E"/>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10143E"/>
    <w:rPr>
      <w:b/>
      <w:bCs w:val="0"/>
      <w:sz w:val="32"/>
      <w:lang w:val="ru-RU" w:eastAsia="en-US"/>
    </w:rPr>
  </w:style>
  <w:style w:type="character" w:customStyle="1" w:styleId="affffffffffffffffffffffff2">
    <w:name w:val="Не удалять! Знак Знак"/>
    <w:locked/>
    <w:rsid w:val="0010143E"/>
    <w:rPr>
      <w:sz w:val="24"/>
      <w:lang w:val="ru-RU" w:eastAsia="ru-RU"/>
    </w:rPr>
  </w:style>
  <w:style w:type="character" w:customStyle="1" w:styleId="231">
    <w:name w:val="Знак Знак23"/>
    <w:locked/>
    <w:rsid w:val="0010143E"/>
    <w:rPr>
      <w:sz w:val="24"/>
      <w:lang w:val="ru-RU" w:eastAsia="ru-RU"/>
    </w:rPr>
  </w:style>
  <w:style w:type="character" w:customStyle="1" w:styleId="251">
    <w:name w:val="Знак Знак25"/>
    <w:locked/>
    <w:rsid w:val="0010143E"/>
    <w:rPr>
      <w:sz w:val="24"/>
      <w:lang w:val="ru-RU" w:eastAsia="ru-RU"/>
    </w:rPr>
  </w:style>
  <w:style w:type="character" w:customStyle="1" w:styleId="241">
    <w:name w:val="Знак Знак24"/>
    <w:locked/>
    <w:rsid w:val="0010143E"/>
    <w:rPr>
      <w:sz w:val="24"/>
      <w:lang w:val="ru-RU" w:eastAsia="ru-RU"/>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10143E"/>
    <w:rPr>
      <w:rFonts w:ascii="Cambria" w:hAnsi="Cambria" w:hint="default"/>
      <w:b/>
      <w:bCs w:val="0"/>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10143E"/>
    <w:rPr>
      <w:rFonts w:ascii="Calibri" w:hAnsi="Calibri" w:cs="Calibri" w:hint="default"/>
      <w:i/>
      <w:iCs w:val="0"/>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10143E"/>
    <w:rPr>
      <w:rFonts w:ascii="Cambria" w:hAnsi="Cambria" w:hint="default"/>
    </w:rPr>
  </w:style>
  <w:style w:type="character" w:customStyle="1" w:styleId="2220">
    <w:name w:val="Знак Знак222"/>
    <w:locked/>
    <w:rsid w:val="0010143E"/>
    <w:rPr>
      <w:sz w:val="24"/>
      <w:lang w:val="ru-RU" w:eastAsia="ru-RU"/>
    </w:rPr>
  </w:style>
  <w:style w:type="character" w:customStyle="1" w:styleId="2020">
    <w:name w:val="Знак Знак202"/>
    <w:locked/>
    <w:rsid w:val="0010143E"/>
    <w:rPr>
      <w:lang w:val="ru-RU" w:eastAsia="ru-RU"/>
    </w:rPr>
  </w:style>
  <w:style w:type="character" w:customStyle="1" w:styleId="192">
    <w:name w:val="Знак Знак192"/>
    <w:locked/>
    <w:rsid w:val="0010143E"/>
    <w:rPr>
      <w:b/>
      <w:bCs w:val="0"/>
      <w:lang w:val="ru-RU" w:eastAsia="ru-RU"/>
    </w:rPr>
  </w:style>
  <w:style w:type="character" w:customStyle="1" w:styleId="defaulttext1">
    <w:name w:val="defaulttext1"/>
    <w:rsid w:val="0010143E"/>
    <w:rPr>
      <w:rFonts w:ascii="Verdana" w:hAnsi="Verdana" w:hint="default"/>
      <w:color w:val="000000"/>
      <w:sz w:val="18"/>
    </w:rPr>
  </w:style>
  <w:style w:type="character" w:customStyle="1" w:styleId="affffffffffffffffffffffff3">
    <w:name w:val="Разметка"/>
    <w:rsid w:val="0010143E"/>
    <w:rPr>
      <w:rFonts w:ascii="Arial" w:hAnsi="Arial" w:cs="Arial" w:hint="default"/>
      <w:color w:val="FF0000"/>
      <w:lang w:val="ru-RU" w:eastAsia="x-none"/>
    </w:rPr>
  </w:style>
  <w:style w:type="character" w:customStyle="1" w:styleId="161">
    <w:name w:val="Знак Знак16"/>
    <w:locked/>
    <w:rsid w:val="0010143E"/>
    <w:rPr>
      <w:rFonts w:ascii="Times New Roman" w:hAnsi="Times New Roman" w:cs="Times New Roman" w:hint="default"/>
      <w:sz w:val="20"/>
      <w:lang w:val="x-none" w:eastAsia="ru-RU"/>
    </w:rPr>
  </w:style>
  <w:style w:type="character" w:customStyle="1" w:styleId="variant">
    <w:name w:val="variant"/>
    <w:rsid w:val="0010143E"/>
  </w:style>
  <w:style w:type="character" w:customStyle="1" w:styleId="zakonspanheader1">
    <w:name w:val="zakon_spanheader1"/>
    <w:rsid w:val="0010143E"/>
    <w:rPr>
      <w:rFonts w:ascii="Arial" w:hAnsi="Arial" w:cs="Arial" w:hint="default"/>
      <w:color w:val="000080"/>
      <w:sz w:val="18"/>
    </w:rPr>
  </w:style>
  <w:style w:type="character" w:customStyle="1" w:styleId="zakonlink1">
    <w:name w:val="zakon_link1"/>
    <w:rsid w:val="0010143E"/>
    <w:rPr>
      <w:rFonts w:ascii="Arial" w:hAnsi="Arial" w:cs="Arial" w:hint="default"/>
      <w:color w:val="000000"/>
      <w:sz w:val="18"/>
    </w:rPr>
  </w:style>
  <w:style w:type="character" w:customStyle="1" w:styleId="323">
    <w:name w:val="Знак Знак32"/>
    <w:rsid w:val="0010143E"/>
    <w:rPr>
      <w:b/>
      <w:bCs w:val="0"/>
      <w:kern w:val="32"/>
      <w:sz w:val="32"/>
      <w:lang w:val="en-US" w:eastAsia="en-US"/>
    </w:rPr>
  </w:style>
  <w:style w:type="character" w:customStyle="1" w:styleId="affffffffffffffffffffffff4">
    <w:name w:val="А Титул авторы документа подпись Знак Знак"/>
    <w:rsid w:val="0010143E"/>
    <w:rPr>
      <w:rFonts w:ascii="Arial" w:hAnsi="Arial" w:cs="Arial" w:hint="default"/>
      <w:b/>
      <w:bCs w:val="0"/>
      <w:color w:val="000000"/>
      <w:sz w:val="24"/>
      <w:lang w:val="ru-RU" w:eastAsia="en-US"/>
    </w:rPr>
  </w:style>
  <w:style w:type="character" w:customStyle="1" w:styleId="affffffffffffffffffffffff5">
    <w:name w:val="АМСЯ_Шфд"/>
    <w:rsid w:val="0010143E"/>
    <w:rPr>
      <w:rFonts w:ascii="Arial" w:hAnsi="Arial" w:cs="Arial" w:hint="default"/>
    </w:rPr>
  </w:style>
  <w:style w:type="character" w:customStyle="1" w:styleId="affffffffffffffffffffffff6">
    <w:name w:val="РПД_Шт_АМТ"/>
    <w:rsid w:val="0010143E"/>
    <w:rPr>
      <w:rFonts w:ascii="Arial" w:hAnsi="Arial" w:cs="Arial" w:hint="default"/>
      <w:sz w:val="28"/>
    </w:rPr>
  </w:style>
  <w:style w:type="character" w:customStyle="1" w:styleId="affffffffffffffffffffffff7">
    <w:name w:val="РПД_Шт_Фам"/>
    <w:rsid w:val="0010143E"/>
    <w:rPr>
      <w:rFonts w:ascii="Arial" w:hAnsi="Arial" w:cs="Arial" w:hint="default"/>
      <w:sz w:val="20"/>
    </w:rPr>
  </w:style>
  <w:style w:type="character" w:customStyle="1" w:styleId="affffffffffffffffffffffff8">
    <w:name w:val="РПД_Шт_Дата"/>
    <w:rsid w:val="0010143E"/>
    <w:rPr>
      <w:rFonts w:ascii="Arial" w:hAnsi="Arial" w:cs="Arial" w:hint="default"/>
      <w:spacing w:val="-14"/>
      <w:w w:val="80"/>
      <w:sz w:val="20"/>
    </w:rPr>
  </w:style>
  <w:style w:type="character" w:customStyle="1" w:styleId="affffffffffffffffffffffff9">
    <w:name w:val="РПД_Шт_Наим_докум"/>
    <w:rsid w:val="0010143E"/>
    <w:rPr>
      <w:rFonts w:ascii="Arial" w:hAnsi="Arial" w:cs="Arial" w:hint="default"/>
      <w:sz w:val="20"/>
    </w:rPr>
  </w:style>
  <w:style w:type="character" w:customStyle="1" w:styleId="affffffffffffffffffffffffa">
    <w:name w:val="РПД_Шт_Наим_проек"/>
    <w:rsid w:val="0010143E"/>
    <w:rPr>
      <w:rFonts w:ascii="Arial" w:hAnsi="Arial" w:cs="Arial" w:hint="default"/>
      <w:sz w:val="20"/>
    </w:rPr>
  </w:style>
  <w:style w:type="character" w:customStyle="1" w:styleId="affffffffffffffffffffffffb">
    <w:name w:val="РПД_Шт_Наим_сист"/>
    <w:rsid w:val="0010143E"/>
    <w:rPr>
      <w:rFonts w:ascii="Arial" w:hAnsi="Arial" w:cs="Arial" w:hint="default"/>
      <w:sz w:val="24"/>
    </w:rPr>
  </w:style>
  <w:style w:type="character" w:customStyle="1" w:styleId="affffffffffffffffffffffffc">
    <w:name w:val="РПД_Шт_Номер"/>
    <w:rsid w:val="0010143E"/>
    <w:rPr>
      <w:rFonts w:ascii="Arial" w:hAnsi="Arial" w:cs="Arial" w:hint="default"/>
      <w:sz w:val="20"/>
    </w:rPr>
  </w:style>
  <w:style w:type="character" w:customStyle="1" w:styleId="affffffffffffffffffffffffd">
    <w:name w:val="РПД_Шт_Фам_сж"/>
    <w:rsid w:val="0010143E"/>
    <w:rPr>
      <w:rFonts w:ascii="Arial" w:hAnsi="Arial" w:cs="Arial" w:hint="default"/>
      <w:spacing w:val="-20"/>
      <w:w w:val="90"/>
      <w:sz w:val="20"/>
    </w:rPr>
  </w:style>
  <w:style w:type="character" w:customStyle="1" w:styleId="affffffffffffffffffffffffe">
    <w:name w:val="РПД_Шт_Шифр"/>
    <w:rsid w:val="0010143E"/>
    <w:rPr>
      <w:rFonts w:ascii="Times New Roman" w:hAnsi="Times New Roman" w:cs="Times New Roman" w:hint="default"/>
      <w:b/>
      <w:bCs w:val="0"/>
      <w:sz w:val="32"/>
    </w:rPr>
  </w:style>
  <w:style w:type="character" w:customStyle="1" w:styleId="afffffffffffffffffffffffff">
    <w:name w:val="Моноширинный"/>
    <w:rsid w:val="0010143E"/>
    <w:rPr>
      <w:rFonts w:ascii="Courier New" w:hAnsi="Courier New" w:cs="Courier New" w:hint="default"/>
      <w:noProof/>
      <w:sz w:val="16"/>
      <w:lang w:val="en-US"/>
    </w:rPr>
  </w:style>
  <w:style w:type="character" w:customStyle="1" w:styleId="HTMLPreformattedChar1">
    <w:name w:val="HTML Preformatted Char1"/>
    <w:semiHidden/>
    <w:locked/>
    <w:rsid w:val="0010143E"/>
    <w:rPr>
      <w:rFonts w:ascii="Courier New" w:hAnsi="Courier New" w:cs="Courier New" w:hint="default"/>
      <w:sz w:val="20"/>
    </w:rPr>
  </w:style>
  <w:style w:type="character" w:customStyle="1" w:styleId="EndnoteTextChar1">
    <w:name w:val="Endnote Text Char1"/>
    <w:semiHidden/>
    <w:locked/>
    <w:rsid w:val="0010143E"/>
    <w:rPr>
      <w:rFonts w:ascii="Times New Roman" w:hAnsi="Times New Roman" w:cs="Times New Roman" w:hint="default"/>
      <w:sz w:val="20"/>
    </w:rPr>
  </w:style>
  <w:style w:type="character" w:customStyle="1" w:styleId="2210">
    <w:name w:val="Знак Знак221"/>
    <w:rsid w:val="0010143E"/>
    <w:rPr>
      <w:rFonts w:ascii="Arial" w:hAnsi="Arial" w:cs="Arial" w:hint="default"/>
      <w:spacing w:val="-5"/>
      <w:lang w:val="ru-RU" w:eastAsia="ru-RU"/>
    </w:rPr>
  </w:style>
  <w:style w:type="character" w:customStyle="1" w:styleId="170">
    <w:name w:val="Знак Знак17"/>
    <w:rsid w:val="0010143E"/>
    <w:rPr>
      <w:i/>
      <w:iCs w:val="0"/>
      <w:sz w:val="24"/>
      <w:lang w:val="en-US" w:eastAsia="en-US"/>
    </w:rPr>
  </w:style>
  <w:style w:type="character" w:customStyle="1" w:styleId="2410">
    <w:name w:val="Знак Знак241"/>
    <w:rsid w:val="0010143E"/>
    <w:rPr>
      <w:sz w:val="24"/>
      <w:lang w:val="en-US" w:eastAsia="en-US"/>
    </w:rPr>
  </w:style>
  <w:style w:type="character" w:customStyle="1" w:styleId="1610">
    <w:name w:val="Знак Знак161"/>
    <w:rsid w:val="0010143E"/>
    <w:rPr>
      <w:rFonts w:ascii="Arial" w:hAnsi="Arial" w:cs="Arial" w:hint="default"/>
      <w:b/>
      <w:bCs w:val="0"/>
      <w:spacing w:val="-5"/>
      <w:lang w:val="ru-RU" w:eastAsia="ru-RU"/>
    </w:rPr>
  </w:style>
  <w:style w:type="character" w:customStyle="1" w:styleId="151">
    <w:name w:val="Знак Знак151"/>
    <w:rsid w:val="0010143E"/>
    <w:rPr>
      <w:sz w:val="24"/>
      <w:lang w:val="en-US" w:eastAsia="en-US"/>
    </w:rPr>
  </w:style>
  <w:style w:type="character" w:customStyle="1" w:styleId="1411">
    <w:name w:val="Знак Знак141"/>
    <w:rsid w:val="0010143E"/>
    <w:rPr>
      <w:rFonts w:ascii="Arial" w:hAnsi="Arial" w:cs="Arial" w:hint="default"/>
      <w:spacing w:val="-5"/>
      <w:sz w:val="24"/>
      <w:lang w:val="en-US" w:eastAsia="en-US"/>
    </w:rPr>
  </w:style>
  <w:style w:type="character" w:customStyle="1" w:styleId="2310">
    <w:name w:val="Знак Знак231"/>
    <w:rsid w:val="0010143E"/>
    <w:rPr>
      <w:rFonts w:ascii="Arial" w:hAnsi="Arial" w:cs="Arial" w:hint="default"/>
      <w:spacing w:val="-5"/>
      <w:lang w:val="ru-RU" w:eastAsia="ru-RU"/>
    </w:rPr>
  </w:style>
  <w:style w:type="character" w:customStyle="1" w:styleId="1310">
    <w:name w:val="Знак Знак131"/>
    <w:rsid w:val="0010143E"/>
    <w:rPr>
      <w:rFonts w:ascii="Arial" w:hAnsi="Arial" w:cs="Arial" w:hint="default"/>
      <w:spacing w:val="-5"/>
      <w:sz w:val="24"/>
      <w:lang w:val="en-US" w:eastAsia="en-US"/>
    </w:rPr>
  </w:style>
  <w:style w:type="character" w:customStyle="1" w:styleId="1211">
    <w:name w:val="Знак Знак121"/>
    <w:rsid w:val="0010143E"/>
    <w:rPr>
      <w:rFonts w:ascii="Arial" w:hAnsi="Arial" w:cs="Arial" w:hint="default"/>
      <w:b/>
      <w:bCs w:val="0"/>
      <w:kern w:val="28"/>
      <w:sz w:val="32"/>
      <w:lang w:val="ru-RU" w:eastAsia="ru-RU"/>
    </w:rPr>
  </w:style>
  <w:style w:type="character" w:customStyle="1" w:styleId="1113">
    <w:name w:val="Знак Знак111"/>
    <w:rsid w:val="0010143E"/>
    <w:rPr>
      <w:rFonts w:ascii="Arial" w:hAnsi="Arial" w:cs="Arial" w:hint="default"/>
      <w:i/>
      <w:iCs w:val="0"/>
      <w:spacing w:val="-5"/>
      <w:lang w:val="ru-RU" w:eastAsia="ru-RU"/>
    </w:rPr>
  </w:style>
  <w:style w:type="character" w:customStyle="1" w:styleId="2111">
    <w:name w:val="Знак Знак211"/>
    <w:rsid w:val="0010143E"/>
    <w:rPr>
      <w:rFonts w:ascii="Arial Black" w:hAnsi="Arial Black" w:hint="default"/>
      <w:b/>
      <w:bCs w:val="0"/>
      <w:spacing w:val="-5"/>
      <w:sz w:val="32"/>
      <w:lang w:val="ru-RU" w:eastAsia="ru-RU"/>
    </w:rPr>
  </w:style>
  <w:style w:type="character" w:customStyle="1" w:styleId="2510">
    <w:name w:val="Знак Знак251"/>
    <w:rsid w:val="0010143E"/>
    <w:rPr>
      <w:rFonts w:ascii="Arial" w:hAnsi="Arial" w:cs="Arial" w:hint="default"/>
      <w:spacing w:val="-5"/>
      <w:lang w:val="ru-RU" w:eastAsia="ru-RU"/>
    </w:rPr>
  </w:style>
  <w:style w:type="character" w:customStyle="1" w:styleId="2010">
    <w:name w:val="Знак Знак201"/>
    <w:rsid w:val="0010143E"/>
    <w:rPr>
      <w:rFonts w:ascii="Arial" w:hAnsi="Arial" w:cs="Arial" w:hint="default"/>
      <w:b/>
      <w:bCs w:val="0"/>
      <w:spacing w:val="-5"/>
      <w:lang w:val="ru-RU" w:eastAsia="ru-RU"/>
    </w:rPr>
  </w:style>
  <w:style w:type="character" w:customStyle="1" w:styleId="104">
    <w:name w:val="Знак Знак10"/>
    <w:rsid w:val="0010143E"/>
    <w:rPr>
      <w:rFonts w:ascii="Arial Black" w:hAnsi="Arial Black" w:hint="default"/>
      <w:b/>
      <w:bCs w:val="0"/>
      <w:caps/>
      <w:spacing w:val="-16"/>
      <w:kern w:val="28"/>
      <w:sz w:val="32"/>
      <w:lang w:val="ru-RU" w:eastAsia="ru-RU"/>
    </w:rPr>
  </w:style>
  <w:style w:type="character" w:customStyle="1" w:styleId="912">
    <w:name w:val="Знак Знак91"/>
    <w:rsid w:val="0010143E"/>
    <w:rPr>
      <w:sz w:val="24"/>
      <w:lang w:val="en-US" w:eastAsia="en-US"/>
    </w:rPr>
  </w:style>
  <w:style w:type="character" w:customStyle="1" w:styleId="812">
    <w:name w:val="Знак Знак81"/>
    <w:rsid w:val="0010143E"/>
    <w:rPr>
      <w:sz w:val="24"/>
      <w:lang w:val="en-US" w:eastAsia="en-US"/>
    </w:rPr>
  </w:style>
  <w:style w:type="character" w:customStyle="1" w:styleId="79">
    <w:name w:val="Знак Знак7"/>
    <w:rsid w:val="0010143E"/>
    <w:rPr>
      <w:sz w:val="24"/>
      <w:lang w:val="en-US" w:eastAsia="en-US"/>
    </w:rPr>
  </w:style>
  <w:style w:type="character" w:customStyle="1" w:styleId="614">
    <w:name w:val="Знак Знак61"/>
    <w:rsid w:val="0010143E"/>
    <w:rPr>
      <w:rFonts w:ascii="Courier New" w:hAnsi="Courier New" w:cs="Courier New" w:hint="default"/>
      <w:sz w:val="24"/>
      <w:lang w:val="en-US" w:eastAsia="en-US"/>
    </w:rPr>
  </w:style>
  <w:style w:type="character" w:customStyle="1" w:styleId="5f0">
    <w:name w:val="Знак Знак5"/>
    <w:rsid w:val="0010143E"/>
    <w:rPr>
      <w:rFonts w:ascii="Tahoma" w:hAnsi="Tahoma" w:cs="Tahoma" w:hint="default"/>
      <w:sz w:val="24"/>
      <w:lang w:val="en-US" w:eastAsia="en-US"/>
    </w:rPr>
  </w:style>
  <w:style w:type="character" w:customStyle="1" w:styleId="330">
    <w:name w:val="Знак Знак33"/>
    <w:rsid w:val="0010143E"/>
    <w:rPr>
      <w:rFonts w:ascii="Arial" w:hAnsi="Arial" w:cs="Arial" w:hint="default"/>
      <w:spacing w:val="-5"/>
      <w:sz w:val="16"/>
      <w:lang w:val="ru-RU" w:eastAsia="ru-RU"/>
    </w:rPr>
  </w:style>
  <w:style w:type="character" w:customStyle="1" w:styleId="2100">
    <w:name w:val="Знак Знак210"/>
    <w:rsid w:val="0010143E"/>
    <w:rPr>
      <w:rFonts w:ascii="Courier New" w:hAnsi="Courier New" w:cs="Courier New" w:hint="default"/>
      <w:color w:val="000000"/>
      <w:lang w:val="ru-RU" w:eastAsia="ru-RU"/>
    </w:rPr>
  </w:style>
  <w:style w:type="character" w:customStyle="1" w:styleId="191">
    <w:name w:val="Знак Знак191"/>
    <w:semiHidden/>
    <w:locked/>
    <w:rsid w:val="0010143E"/>
    <w:rPr>
      <w:lang w:val="en-US" w:eastAsia="en-US"/>
    </w:rPr>
  </w:style>
  <w:style w:type="character" w:customStyle="1" w:styleId="181">
    <w:name w:val="Знак Знак181"/>
    <w:uiPriority w:val="99"/>
    <w:locked/>
    <w:rsid w:val="0010143E"/>
    <w:rPr>
      <w:lang w:val="ru-RU" w:eastAsia="ru-RU"/>
    </w:rPr>
  </w:style>
  <w:style w:type="character" w:customStyle="1" w:styleId="CommentTextChar2">
    <w:name w:val="Comment Text Char2"/>
    <w:semiHidden/>
    <w:locked/>
    <w:rsid w:val="0010143E"/>
  </w:style>
  <w:style w:type="character" w:customStyle="1" w:styleId="31b">
    <w:name w:val="Знак Знак31"/>
    <w:rsid w:val="0010143E"/>
    <w:rPr>
      <w:b/>
      <w:bCs w:val="0"/>
      <w:i/>
      <w:iCs w:val="0"/>
      <w:sz w:val="28"/>
      <w:lang w:val="en-US" w:eastAsia="en-US"/>
    </w:rPr>
  </w:style>
  <w:style w:type="character" w:customStyle="1" w:styleId="301">
    <w:name w:val="Знак Знак30"/>
    <w:rsid w:val="0010143E"/>
    <w:rPr>
      <w:b/>
      <w:bCs w:val="0"/>
      <w:sz w:val="26"/>
      <w:lang w:val="en-US" w:eastAsia="en-US"/>
    </w:rPr>
  </w:style>
  <w:style w:type="character" w:customStyle="1" w:styleId="291">
    <w:name w:val="Знак Знак29"/>
    <w:rsid w:val="0010143E"/>
    <w:rPr>
      <w:b/>
      <w:bCs w:val="0"/>
      <w:sz w:val="28"/>
      <w:lang w:val="en-US" w:eastAsia="en-US"/>
    </w:rPr>
  </w:style>
  <w:style w:type="character" w:customStyle="1" w:styleId="270">
    <w:name w:val="Знак Знак27"/>
    <w:rsid w:val="0010143E"/>
    <w:rPr>
      <w:b/>
      <w:bCs w:val="0"/>
      <w:sz w:val="22"/>
      <w:lang w:val="en-US" w:eastAsia="en-US"/>
    </w:rPr>
  </w:style>
  <w:style w:type="character" w:customStyle="1" w:styleId="CommentTextChar1">
    <w:name w:val="Comment Text Char1"/>
    <w:locked/>
    <w:rsid w:val="0010143E"/>
    <w:rPr>
      <w:lang w:val="ru-RU" w:eastAsia="ru-RU"/>
    </w:rPr>
  </w:style>
  <w:style w:type="character" w:customStyle="1" w:styleId="FootnoteTextChar10">
    <w:name w:val="Footnote Text Char1"/>
    <w:semiHidden/>
    <w:locked/>
    <w:rsid w:val="0010143E"/>
  </w:style>
  <w:style w:type="character" w:customStyle="1" w:styleId="2910">
    <w:name w:val="Знак Знак291"/>
    <w:rsid w:val="0010143E"/>
    <w:rPr>
      <w:rFonts w:ascii="Times New Roman" w:hAnsi="Times New Roman" w:cs="Times New Roman" w:hint="default"/>
    </w:rPr>
  </w:style>
  <w:style w:type="character" w:customStyle="1" w:styleId="271">
    <w:name w:val="Знак Знак271"/>
    <w:rsid w:val="0010143E"/>
    <w:rPr>
      <w:rFonts w:ascii="Courier New" w:hAnsi="Courier New" w:cs="Courier New" w:hint="default"/>
    </w:rPr>
  </w:style>
  <w:style w:type="character" w:customStyle="1" w:styleId="260">
    <w:name w:val="Знак Знак26"/>
    <w:rsid w:val="0010143E"/>
    <w:rPr>
      <w:rFonts w:ascii="Times New Roman" w:eastAsia="Times New Roman" w:hAnsi="Times New Roman" w:cs="Times New Roman" w:hint="default"/>
      <w:sz w:val="24"/>
    </w:rPr>
  </w:style>
  <w:style w:type="character" w:customStyle="1" w:styleId="2810">
    <w:name w:val="Знак Знак281"/>
    <w:rsid w:val="0010143E"/>
    <w:rPr>
      <w:rFonts w:ascii="Times New Roman" w:eastAsia="Times New Roman" w:hAnsi="Times New Roman" w:cs="Times New Roman" w:hint="default"/>
      <w:sz w:val="24"/>
    </w:rPr>
  </w:style>
  <w:style w:type="character" w:customStyle="1" w:styleId="1ffffffffa">
    <w:name w:val="Текст макроса Знак1"/>
    <w:semiHidden/>
    <w:rsid w:val="0010143E"/>
    <w:rPr>
      <w:rFonts w:ascii="Courier New" w:hAnsi="Courier New" w:cs="Courier New" w:hint="default"/>
    </w:rPr>
  </w:style>
  <w:style w:type="character" w:customStyle="1" w:styleId="1ffffffffb">
    <w:name w:val="Электронная подпись Знак1"/>
    <w:semiHidden/>
    <w:rsid w:val="0010143E"/>
    <w:rPr>
      <w:rFonts w:ascii="Times New Roman" w:eastAsia="Times New Roman" w:hAnsi="Times New Roman" w:cs="Times New Roman" w:hint="default"/>
      <w:sz w:val="24"/>
    </w:rPr>
  </w:style>
  <w:style w:type="character" w:customStyle="1" w:styleId="1ffffffffc">
    <w:name w:val="Тема примечания Знак1"/>
    <w:semiHidden/>
    <w:locked/>
    <w:rsid w:val="0010143E"/>
    <w:rPr>
      <w:rFonts w:ascii="Times New Roman" w:hAnsi="Times New Roman" w:cs="Times New Roman" w:hint="default"/>
      <w:b/>
      <w:bCs w:val="0"/>
      <w:sz w:val="24"/>
      <w:lang w:val="ru-RU" w:eastAsia="ru-RU"/>
    </w:rPr>
  </w:style>
  <w:style w:type="character" w:customStyle="1" w:styleId="CommentSubjectChar1">
    <w:name w:val="Comment Subject Char1"/>
    <w:locked/>
    <w:rsid w:val="0010143E"/>
    <w:rPr>
      <w:rFonts w:ascii="Times New Roman" w:hAnsi="Times New Roman" w:cs="Times New Roman" w:hint="default"/>
      <w:b/>
      <w:bCs w:val="0"/>
      <w:spacing w:val="-5"/>
      <w:sz w:val="20"/>
      <w:lang w:val="ru-RU" w:eastAsia="ru-RU"/>
    </w:rPr>
  </w:style>
  <w:style w:type="character" w:customStyle="1" w:styleId="emailstyle167">
    <w:name w:val="emailstyle167"/>
    <w:semiHidden/>
    <w:rsid w:val="0010143E"/>
    <w:rPr>
      <w:rFonts w:ascii="Times New Roman" w:hAnsi="Times New Roman" w:cs="Times New Roman" w:hint="default"/>
      <w:color w:val="365F91"/>
    </w:rPr>
  </w:style>
  <w:style w:type="character" w:customStyle="1" w:styleId="emailstyle168">
    <w:name w:val="emailstyle168"/>
    <w:semiHidden/>
    <w:rsid w:val="0010143E"/>
    <w:rPr>
      <w:rFonts w:ascii="Calibri" w:hAnsi="Calibri" w:cs="Calibri" w:hint="default"/>
      <w:color w:val="auto"/>
    </w:rPr>
  </w:style>
  <w:style w:type="character" w:customStyle="1" w:styleId="emailstyle169">
    <w:name w:val="emailstyle169"/>
    <w:semiHidden/>
    <w:rsid w:val="0010143E"/>
    <w:rPr>
      <w:rFonts w:ascii="Calibri" w:hAnsi="Calibri" w:cs="Calibri" w:hint="default"/>
      <w:color w:val="auto"/>
    </w:rPr>
  </w:style>
  <w:style w:type="character" w:customStyle="1" w:styleId="NNZagolovok31">
    <w:name w:val="NN_Zagolovok_3 Знак1"/>
    <w:locked/>
    <w:rsid w:val="0010143E"/>
    <w:rPr>
      <w:b/>
      <w:bCs w:val="0"/>
      <w:spacing w:val="32"/>
      <w:sz w:val="28"/>
    </w:rPr>
  </w:style>
  <w:style w:type="character" w:customStyle="1" w:styleId="dfaq">
    <w:name w:val="dfaq"/>
    <w:rsid w:val="0010143E"/>
  </w:style>
  <w:style w:type="character" w:customStyle="1" w:styleId="sup">
    <w:name w:val="sup"/>
    <w:rsid w:val="0010143E"/>
  </w:style>
  <w:style w:type="character" w:customStyle="1" w:styleId="NoSpacingChar">
    <w:name w:val="No Spacing Char"/>
    <w:locked/>
    <w:rsid w:val="0010143E"/>
    <w:rPr>
      <w:rFonts w:ascii="Times New Roman" w:eastAsia="Times New Roman" w:hAnsi="Times New Roman" w:cs="Times New Roman" w:hint="default"/>
      <w:sz w:val="24"/>
      <w:szCs w:val="20"/>
      <w:lang w:eastAsia="ru-RU"/>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10143E"/>
    <w:rPr>
      <w:rFonts w:ascii="Calibri" w:hAnsi="Calibri" w:cs="Calibri" w:hint="default"/>
      <w:kern w:val="2"/>
      <w:sz w:val="22"/>
      <w:lang w:val="x-none" w:eastAsia="ar-SA" w:bidi="ar-SA"/>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10143E"/>
  </w:style>
  <w:style w:type="character" w:customStyle="1" w:styleId="HeaderChar1">
    <w:name w:val="Header Char1"/>
    <w:aliases w:val="Linie Char1"/>
    <w:locked/>
    <w:rsid w:val="0010143E"/>
  </w:style>
  <w:style w:type="character" w:customStyle="1" w:styleId="FontStyle18">
    <w:name w:val="Font Style18"/>
    <w:rsid w:val="0010143E"/>
    <w:rPr>
      <w:rFonts w:ascii="Times New Roman" w:hAnsi="Times New Roman" w:cs="Times New Roman" w:hint="default"/>
      <w:sz w:val="24"/>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10143E"/>
    <w:rPr>
      <w:rFonts w:ascii="Courier New" w:hAnsi="Courier New" w:cs="Courier New" w:hint="default"/>
    </w:rPr>
  </w:style>
  <w:style w:type="character" w:customStyle="1" w:styleId="Verdana">
    <w:name w:val="Обычный + Verdana Знак"/>
    <w:aliases w:val="10 пт Знак"/>
    <w:rsid w:val="0010143E"/>
    <w:rPr>
      <w:rFonts w:ascii="Verdana" w:hAnsi="Verdana" w:hint="default"/>
      <w:lang w:val="ru-RU" w:eastAsia="ru-RU"/>
    </w:rPr>
  </w:style>
  <w:style w:type="character" w:customStyle="1" w:styleId="u-2-spelle">
    <w:name w:val="u-2-spelle"/>
    <w:rsid w:val="0010143E"/>
  </w:style>
  <w:style w:type="character" w:customStyle="1" w:styleId="bold1">
    <w:name w:val="bold1"/>
    <w:rsid w:val="0010143E"/>
    <w:rPr>
      <w:b/>
      <w:bCs w:val="0"/>
    </w:r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10143E"/>
    <w:rPr>
      <w:b/>
      <w:bCs w:val="0"/>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10143E"/>
    <w:rPr>
      <w:rFonts w:ascii="Cambria" w:hAnsi="Cambria" w:hint="default"/>
      <w:b/>
      <w:bCs w:val="0"/>
      <w:i/>
      <w:iCs w:val="0"/>
      <w:sz w:val="28"/>
    </w:rPr>
  </w:style>
  <w:style w:type="character" w:customStyle="1" w:styleId="Heading8Char1">
    <w:name w:val="Heading 8 Char1"/>
    <w:locked/>
    <w:rsid w:val="0010143E"/>
    <w:rPr>
      <w:rFonts w:ascii="Calibri" w:hAnsi="Calibri" w:cs="Calibri" w:hint="default"/>
      <w:i/>
      <w:iCs w:val="0"/>
      <w:sz w:val="24"/>
    </w:rPr>
  </w:style>
  <w:style w:type="character" w:customStyle="1" w:styleId="BodyTextIndent2Char1">
    <w:name w:val="Body Text Indent 2 Char1"/>
    <w:locked/>
    <w:rsid w:val="0010143E"/>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10143E"/>
    <w:rPr>
      <w:sz w:val="24"/>
      <w:lang w:val="ru-RU" w:eastAsia="ru-RU"/>
    </w:rPr>
  </w:style>
  <w:style w:type="character" w:customStyle="1" w:styleId="FooterChar1">
    <w:name w:val="Footer Char1"/>
    <w:locked/>
    <w:rsid w:val="0010143E"/>
    <w:rPr>
      <w:sz w:val="24"/>
    </w:rPr>
  </w:style>
  <w:style w:type="character" w:customStyle="1" w:styleId="BodyText3Char1">
    <w:name w:val="Body Text 3 Char1"/>
    <w:locked/>
    <w:rsid w:val="0010143E"/>
    <w:rPr>
      <w:sz w:val="16"/>
    </w:rPr>
  </w:style>
  <w:style w:type="character" w:customStyle="1" w:styleId="BodyText2Char1">
    <w:name w:val="Body Text 2 Char1"/>
    <w:locked/>
    <w:rsid w:val="0010143E"/>
    <w:rPr>
      <w:sz w:val="24"/>
      <w:lang w:val="ru-RU" w:eastAsia="ru-RU"/>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10143E"/>
    <w:rPr>
      <w:b/>
      <w:bCs w:val="0"/>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10143E"/>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10143E"/>
    <w:rPr>
      <w:sz w:val="24"/>
      <w:lang w:val="ru-RU" w:eastAsia="ru-RU"/>
    </w:rPr>
  </w:style>
  <w:style w:type="character" w:customStyle="1" w:styleId="FontStyle71">
    <w:name w:val="Font Style71"/>
    <w:rsid w:val="0010143E"/>
    <w:rPr>
      <w:rFonts w:ascii="Courier New" w:hAnsi="Courier New" w:cs="Courier New" w:hint="default"/>
      <w:b/>
      <w:bCs w:val="0"/>
      <w:sz w:val="12"/>
    </w:rPr>
  </w:style>
  <w:style w:type="character" w:customStyle="1" w:styleId="FontStyle91">
    <w:name w:val="Font Style91"/>
    <w:rsid w:val="0010143E"/>
    <w:rPr>
      <w:rFonts w:ascii="Times New Roman" w:hAnsi="Times New Roman" w:cs="Times New Roman" w:hint="default"/>
      <w:sz w:val="12"/>
    </w:rPr>
  </w:style>
  <w:style w:type="character" w:customStyle="1" w:styleId="1ffffffffd">
    <w:name w:val="Текст Знак1"/>
    <w:semiHidden/>
    <w:rsid w:val="0010143E"/>
    <w:rPr>
      <w:rFonts w:ascii="Consolas" w:hAnsi="Consolas" w:cs="Consolas" w:hint="default"/>
      <w:sz w:val="21"/>
    </w:rPr>
  </w:style>
  <w:style w:type="character" w:customStyle="1" w:styleId="1ffffffffe">
    <w:name w:val="Дата Знак1"/>
    <w:semiHidden/>
    <w:rsid w:val="0010143E"/>
    <w:rPr>
      <w:sz w:val="24"/>
    </w:rPr>
  </w:style>
  <w:style w:type="character" w:customStyle="1" w:styleId="ConsPlusNormal2">
    <w:name w:val="ConsPlusNormal Знак Знак"/>
    <w:locked/>
    <w:rsid w:val="0010143E"/>
    <w:rPr>
      <w:rFonts w:ascii="Arial" w:eastAsia="Times New Roman" w:hAnsi="Arial" w:cs="Times New Roman" w:hint="default"/>
      <w:szCs w:val="20"/>
      <w:lang w:eastAsia="ru-RU"/>
    </w:rPr>
  </w:style>
  <w:style w:type="character" w:customStyle="1" w:styleId="1fffffffff">
    <w:name w:val="Схема документа Знак1"/>
    <w:semiHidden/>
    <w:rsid w:val="0010143E"/>
    <w:rPr>
      <w:rFonts w:ascii="Tahoma" w:hAnsi="Tahoma" w:cs="Tahoma" w:hint="default"/>
      <w:sz w:val="16"/>
    </w:rPr>
  </w:style>
  <w:style w:type="character" w:customStyle="1" w:styleId="f">
    <w:name w:val="f"/>
    <w:rsid w:val="0010143E"/>
  </w:style>
  <w:style w:type="character" w:customStyle="1" w:styleId="blk">
    <w:name w:val="blk"/>
    <w:rsid w:val="0010143E"/>
  </w:style>
  <w:style w:type="character" w:customStyle="1" w:styleId="u">
    <w:name w:val="u"/>
    <w:rsid w:val="0010143E"/>
  </w:style>
  <w:style w:type="character" w:customStyle="1" w:styleId="ep">
    <w:name w:val="ep"/>
    <w:rsid w:val="0010143E"/>
    <w:rPr>
      <w:rFonts w:ascii="Times New Roman" w:hAnsi="Times New Roman" w:cs="Times New Roman" w:hint="default"/>
    </w:rPr>
  </w:style>
  <w:style w:type="character" w:customStyle="1" w:styleId="char-style-override-22">
    <w:name w:val="char-style-override-22"/>
    <w:rsid w:val="0010143E"/>
  </w:style>
  <w:style w:type="character" w:customStyle="1" w:styleId="style20">
    <w:name w:val="style2"/>
    <w:rsid w:val="0010143E"/>
  </w:style>
  <w:style w:type="character" w:customStyle="1" w:styleId="s4">
    <w:name w:val="s4"/>
    <w:rsid w:val="0010143E"/>
  </w:style>
  <w:style w:type="character" w:customStyle="1" w:styleId="FontStyle41">
    <w:name w:val="Font Style41"/>
    <w:rsid w:val="0010143E"/>
    <w:rPr>
      <w:rFonts w:ascii="Times New Roman" w:hAnsi="Times New Roman" w:cs="Times New Roman" w:hint="default"/>
      <w:sz w:val="22"/>
    </w:rPr>
  </w:style>
  <w:style w:type="character" w:customStyle="1" w:styleId="HTML10">
    <w:name w:val="Адрес HTML Знак1"/>
    <w:semiHidden/>
    <w:rsid w:val="0010143E"/>
    <w:rPr>
      <w:rFonts w:ascii="Times New Roman" w:hAnsi="Times New Roman" w:cs="Times New Roman" w:hint="default"/>
      <w:i/>
      <w:iCs w:val="0"/>
      <w:sz w:val="24"/>
      <w:lang w:val="x-none" w:eastAsia="ru-RU"/>
    </w:rPr>
  </w:style>
  <w:style w:type="character" w:customStyle="1" w:styleId="2ffffa">
    <w:name w:val="Заголовок 2 Знак Знак Знак"/>
    <w:locked/>
    <w:rsid w:val="0010143E"/>
    <w:rPr>
      <w:b/>
      <w:bCs w:val="0"/>
      <w:sz w:val="30"/>
      <w:lang w:val="ru-RU" w:eastAsia="ru-RU"/>
    </w:rPr>
  </w:style>
  <w:style w:type="character" w:customStyle="1" w:styleId="HTML11">
    <w:name w:val="Стандартный HTML Знак1"/>
    <w:semiHidden/>
    <w:rsid w:val="0010143E"/>
    <w:rPr>
      <w:rFonts w:ascii="Consolas" w:hAnsi="Consolas" w:cs="Consolas" w:hint="default"/>
      <w:sz w:val="20"/>
      <w:lang w:val="x-none" w:eastAsia="ru-RU"/>
    </w:rPr>
  </w:style>
  <w:style w:type="character" w:customStyle="1" w:styleId="1fffffffff0">
    <w:name w:val="Прощание Знак1"/>
    <w:semiHidden/>
    <w:rsid w:val="0010143E"/>
    <w:rPr>
      <w:rFonts w:ascii="Times New Roman" w:hAnsi="Times New Roman" w:cs="Times New Roman" w:hint="default"/>
      <w:sz w:val="24"/>
      <w:lang w:val="x-none" w:eastAsia="ru-RU"/>
    </w:rPr>
  </w:style>
  <w:style w:type="character" w:customStyle="1" w:styleId="1fffffffff1">
    <w:name w:val="Подпись Знак1"/>
    <w:semiHidden/>
    <w:rsid w:val="0010143E"/>
    <w:rPr>
      <w:rFonts w:ascii="Times New Roman" w:hAnsi="Times New Roman" w:cs="Times New Roman" w:hint="default"/>
      <w:sz w:val="24"/>
      <w:lang w:val="x-none" w:eastAsia="ru-RU"/>
    </w:rPr>
  </w:style>
  <w:style w:type="character" w:customStyle="1" w:styleId="1fffffffff2">
    <w:name w:val="Шапка Знак1"/>
    <w:semiHidden/>
    <w:rsid w:val="0010143E"/>
    <w:rPr>
      <w:rFonts w:ascii="Cambria" w:hAnsi="Cambria" w:hint="default"/>
      <w:sz w:val="24"/>
      <w:shd w:val="pct20" w:color="auto" w:fill="auto"/>
      <w:lang w:val="x-none" w:eastAsia="ru-RU"/>
    </w:rPr>
  </w:style>
  <w:style w:type="character" w:customStyle="1" w:styleId="1fffffffff3">
    <w:name w:val="Подзаголовок Знак1"/>
    <w:rsid w:val="0010143E"/>
    <w:rPr>
      <w:rFonts w:ascii="Cambria" w:hAnsi="Cambria" w:hint="default"/>
      <w:i/>
      <w:iCs w:val="0"/>
      <w:color w:val="auto"/>
      <w:spacing w:val="15"/>
      <w:sz w:val="24"/>
      <w:lang w:val="x-none" w:eastAsia="ru-RU"/>
    </w:rPr>
  </w:style>
  <w:style w:type="character" w:customStyle="1" w:styleId="1fffffffff4">
    <w:name w:val="Приветствие Знак1"/>
    <w:semiHidden/>
    <w:rsid w:val="0010143E"/>
    <w:rPr>
      <w:rFonts w:ascii="Times New Roman" w:hAnsi="Times New Roman" w:cs="Times New Roman" w:hint="default"/>
      <w:sz w:val="24"/>
      <w:lang w:val="x-none" w:eastAsia="ru-RU"/>
    </w:rPr>
  </w:style>
  <w:style w:type="character" w:customStyle="1" w:styleId="21f5">
    <w:name w:val="Красная строка 2 Знак1"/>
    <w:semiHidden/>
    <w:rsid w:val="0010143E"/>
    <w:rPr>
      <w:rFonts w:ascii="Times New Roman" w:hAnsi="Times New Roman" w:cs="Times New Roman" w:hint="default"/>
      <w:sz w:val="24"/>
      <w:lang w:val="x-none" w:eastAsia="ru-RU"/>
    </w:rPr>
  </w:style>
  <w:style w:type="character" w:customStyle="1" w:styleId="spanheaderlevel21">
    <w:name w:val="span_header_level_21"/>
    <w:rsid w:val="0010143E"/>
    <w:rPr>
      <w:b/>
      <w:bCs w:val="0"/>
      <w:sz w:val="22"/>
    </w:rPr>
  </w:style>
  <w:style w:type="character" w:customStyle="1" w:styleId="labelheaderlevel21">
    <w:name w:val="label_header_level_21"/>
    <w:rsid w:val="0010143E"/>
    <w:rPr>
      <w:b/>
      <w:bCs w:val="0"/>
      <w:color w:val="0000FF"/>
      <w:sz w:val="20"/>
    </w:rPr>
  </w:style>
  <w:style w:type="character" w:customStyle="1" w:styleId="labelnoticename1">
    <w:name w:val="label_noticename1"/>
    <w:rsid w:val="0010143E"/>
    <w:rPr>
      <w:b/>
      <w:bCs w:val="0"/>
      <w:sz w:val="24"/>
    </w:rPr>
  </w:style>
  <w:style w:type="character" w:customStyle="1" w:styleId="spanbodyheader11">
    <w:name w:val="span_body_header_11"/>
    <w:rsid w:val="0010143E"/>
    <w:rPr>
      <w:b/>
      <w:bCs w:val="0"/>
      <w:sz w:val="20"/>
    </w:rPr>
  </w:style>
  <w:style w:type="character" w:customStyle="1" w:styleId="tendersubject1">
    <w:name w:val="tendersubject1"/>
    <w:rsid w:val="0010143E"/>
    <w:rPr>
      <w:b/>
      <w:bCs w:val="0"/>
      <w:color w:val="0000FF"/>
      <w:sz w:val="20"/>
    </w:rPr>
  </w:style>
  <w:style w:type="character" w:customStyle="1" w:styleId="labelbodytext11">
    <w:name w:val="label_body_text_11"/>
    <w:rsid w:val="0010143E"/>
    <w:rPr>
      <w:color w:val="0000FF"/>
      <w:sz w:val="20"/>
    </w:rPr>
  </w:style>
  <w:style w:type="character" w:customStyle="1" w:styleId="spanbodytext21">
    <w:name w:val="span_body_text_21"/>
    <w:rsid w:val="0010143E"/>
    <w:rPr>
      <w:sz w:val="20"/>
    </w:rPr>
  </w:style>
  <w:style w:type="character" w:customStyle="1" w:styleId="spanheaderlot21">
    <w:name w:val="span_header_lot_21"/>
    <w:rsid w:val="0010143E"/>
    <w:rPr>
      <w:b/>
      <w:bCs w:val="0"/>
      <w:sz w:val="20"/>
    </w:rPr>
  </w:style>
  <w:style w:type="character" w:customStyle="1" w:styleId="spanheaderlot11">
    <w:name w:val="span_header_lot_11"/>
    <w:rsid w:val="0010143E"/>
    <w:rPr>
      <w:b/>
      <w:bCs w:val="0"/>
      <w:sz w:val="24"/>
    </w:rPr>
  </w:style>
  <w:style w:type="character" w:customStyle="1" w:styleId="labeltextlot11">
    <w:name w:val="label_text_lot_11"/>
    <w:rsid w:val="0010143E"/>
    <w:rPr>
      <w:b/>
      <w:bCs w:val="0"/>
      <w:color w:val="0000FF"/>
      <w:sz w:val="24"/>
    </w:rPr>
  </w:style>
  <w:style w:type="character" w:customStyle="1" w:styleId="labeltextlot21">
    <w:name w:val="label_text_lot_21"/>
    <w:rsid w:val="0010143E"/>
    <w:rPr>
      <w:color w:val="0000FF"/>
      <w:sz w:val="20"/>
    </w:rPr>
  </w:style>
  <w:style w:type="character" w:customStyle="1" w:styleId="spantextlot21">
    <w:name w:val="span_text_lot_21"/>
    <w:rsid w:val="0010143E"/>
    <w:rPr>
      <w:sz w:val="20"/>
    </w:rPr>
  </w:style>
  <w:style w:type="character" w:customStyle="1" w:styleId="afffffffffffffffffffffffff0">
    <w:name w:val="Пункт Знак Знак"/>
    <w:rsid w:val="0010143E"/>
    <w:rPr>
      <w:sz w:val="28"/>
      <w:lang w:val="ru-RU" w:eastAsia="ru-RU"/>
    </w:rPr>
  </w:style>
  <w:style w:type="character" w:customStyle="1" w:styleId="description">
    <w:name w:val="description"/>
    <w:rsid w:val="0010143E"/>
    <w:rPr>
      <w:rFonts w:ascii="Times New Roman" w:hAnsi="Times New Roman" w:cs="Times New Roman" w:hint="default"/>
    </w:rPr>
  </w:style>
  <w:style w:type="character" w:customStyle="1" w:styleId="1fffffffff5">
    <w:name w:val="Знак1 Знак Знак"/>
    <w:rsid w:val="0010143E"/>
    <w:rPr>
      <w:rFonts w:ascii="Times New Roman" w:hAnsi="Times New Roman" w:cs="Times New Roman" w:hint="default"/>
      <w:sz w:val="24"/>
      <w:lang w:val="x-none" w:eastAsia="ru-RU"/>
    </w:rPr>
  </w:style>
  <w:style w:type="character" w:customStyle="1" w:styleId="apple-tab-span">
    <w:name w:val="apple-tab-span"/>
    <w:uiPriority w:val="99"/>
    <w:rsid w:val="0010143E"/>
    <w:rPr>
      <w:rFonts w:ascii="Times New Roman" w:hAnsi="Times New Roman" w:cs="Times New Roman" w:hint="default"/>
    </w:rPr>
  </w:style>
  <w:style w:type="character" w:customStyle="1" w:styleId="black">
    <w:name w:val="black"/>
    <w:rsid w:val="0010143E"/>
    <w:rPr>
      <w:rFonts w:ascii="Times New Roman" w:hAnsi="Times New Roman" w:cs="Times New Roman" w:hint="default"/>
    </w:rPr>
  </w:style>
  <w:style w:type="character" w:customStyle="1" w:styleId="Absatz-Standardschriftart">
    <w:name w:val="Absatz-Standardschriftart"/>
    <w:rsid w:val="0010143E"/>
  </w:style>
  <w:style w:type="character" w:customStyle="1" w:styleId="WW-Absatz-Standardschriftart">
    <w:name w:val="WW-Absatz-Standardschriftart"/>
    <w:rsid w:val="0010143E"/>
  </w:style>
  <w:style w:type="character" w:customStyle="1" w:styleId="WW-Absatz-Standardschriftart1">
    <w:name w:val="WW-Absatz-Standardschriftart1"/>
    <w:rsid w:val="0010143E"/>
  </w:style>
  <w:style w:type="character" w:customStyle="1" w:styleId="WW-Absatz-Standardschriftart11">
    <w:name w:val="WW-Absatz-Standardschriftart11"/>
    <w:rsid w:val="0010143E"/>
  </w:style>
  <w:style w:type="character" w:customStyle="1" w:styleId="WW-Absatz-Standardschriftart111">
    <w:name w:val="WW-Absatz-Standardschriftart111"/>
    <w:rsid w:val="0010143E"/>
  </w:style>
  <w:style w:type="character" w:customStyle="1" w:styleId="WW8Num9z1">
    <w:name w:val="WW8Num9z1"/>
    <w:rsid w:val="0010143E"/>
    <w:rPr>
      <w:rFonts w:ascii="OpenSymbol" w:eastAsia="OpenSymbol" w:hAnsi="OpenSymbol" w:hint="default"/>
    </w:rPr>
  </w:style>
  <w:style w:type="character" w:customStyle="1" w:styleId="WW-Absatz-Standardschriftart1111">
    <w:name w:val="WW-Absatz-Standardschriftart1111"/>
    <w:rsid w:val="0010143E"/>
  </w:style>
  <w:style w:type="character" w:customStyle="1" w:styleId="WW-Absatz-Standardschriftart11111">
    <w:name w:val="WW-Absatz-Standardschriftart11111"/>
    <w:rsid w:val="0010143E"/>
  </w:style>
  <w:style w:type="character" w:customStyle="1" w:styleId="WW8Num10z1">
    <w:name w:val="WW8Num10z1"/>
    <w:rsid w:val="0010143E"/>
    <w:rPr>
      <w:rFonts w:ascii="OpenSymbol" w:eastAsia="OpenSymbol" w:hAnsi="OpenSymbol" w:hint="default"/>
    </w:rPr>
  </w:style>
  <w:style w:type="character" w:customStyle="1" w:styleId="WW-Absatz-Standardschriftart111111">
    <w:name w:val="WW-Absatz-Standardschriftart111111"/>
    <w:rsid w:val="0010143E"/>
  </w:style>
  <w:style w:type="character" w:customStyle="1" w:styleId="WW8Num2z1">
    <w:name w:val="WW8Num2z1"/>
    <w:rsid w:val="0010143E"/>
    <w:rPr>
      <w:rFonts w:ascii="Courier New" w:hAnsi="Courier New" w:cs="Courier New" w:hint="default"/>
    </w:rPr>
  </w:style>
  <w:style w:type="character" w:customStyle="1" w:styleId="WW8Num2z2">
    <w:name w:val="WW8Num2z2"/>
    <w:rsid w:val="0010143E"/>
    <w:rPr>
      <w:rFonts w:ascii="Wingdings" w:hAnsi="Wingdings" w:hint="default"/>
    </w:rPr>
  </w:style>
  <w:style w:type="character" w:customStyle="1" w:styleId="1fffffffff6">
    <w:name w:val="Знак сноски1"/>
    <w:rsid w:val="0010143E"/>
    <w:rPr>
      <w:vertAlign w:val="superscript"/>
    </w:rPr>
  </w:style>
  <w:style w:type="character" w:customStyle="1" w:styleId="afffffffffffffffffffffffff1">
    <w:name w:val="Символы концевой сноски"/>
    <w:rsid w:val="0010143E"/>
    <w:rPr>
      <w:vertAlign w:val="superscript"/>
    </w:rPr>
  </w:style>
  <w:style w:type="character" w:customStyle="1" w:styleId="WW-0">
    <w:name w:val="WW-Символы концевой сноски"/>
    <w:rsid w:val="0010143E"/>
  </w:style>
  <w:style w:type="character" w:customStyle="1" w:styleId="afffffffffffffffffffffffff2">
    <w:name w:val="Символ нумерации"/>
    <w:rsid w:val="0010143E"/>
  </w:style>
  <w:style w:type="character" w:customStyle="1" w:styleId="1fffffffff7">
    <w:name w:val="Знак концевой сноски1"/>
    <w:rsid w:val="0010143E"/>
    <w:rPr>
      <w:vertAlign w:val="superscript"/>
    </w:rPr>
  </w:style>
  <w:style w:type="character" w:customStyle="1" w:styleId="blk2">
    <w:name w:val="blk2"/>
    <w:rsid w:val="0010143E"/>
  </w:style>
  <w:style w:type="character" w:customStyle="1" w:styleId="2ffffb">
    <w:name w:val="Основной текст2"/>
    <w:rsid w:val="0010143E"/>
    <w:rPr>
      <w:color w:val="000000"/>
      <w:spacing w:val="0"/>
      <w:w w:val="100"/>
      <w:position w:val="0"/>
      <w:sz w:val="23"/>
      <w:szCs w:val="23"/>
      <w:shd w:val="clear" w:color="auto" w:fill="FFFFFF"/>
      <w:lang w:val="ru-RU"/>
    </w:rPr>
  </w:style>
  <w:style w:type="character" w:customStyle="1" w:styleId="iceouttxt6">
    <w:name w:val="iceouttxt6"/>
    <w:rsid w:val="0010143E"/>
    <w:rPr>
      <w:rFonts w:ascii="Arial" w:hAnsi="Arial" w:cs="Arial" w:hint="default"/>
      <w:color w:val="666666"/>
      <w:sz w:val="17"/>
      <w:szCs w:val="17"/>
    </w:rPr>
  </w:style>
  <w:style w:type="character" w:customStyle="1" w:styleId="afffffffffffffffffffffffff3">
    <w:name w:val="А_обычный Знак"/>
    <w:uiPriority w:val="99"/>
    <w:rsid w:val="0010143E"/>
    <w:rPr>
      <w:sz w:val="24"/>
      <w:lang w:val="ru-RU" w:eastAsia="ru-RU"/>
    </w:rPr>
  </w:style>
  <w:style w:type="character" w:customStyle="1" w:styleId="shopcss">
    <w:name w:val="shop_css"/>
    <w:uiPriority w:val="99"/>
    <w:rsid w:val="0010143E"/>
    <w:rPr>
      <w:rFonts w:ascii="Times New Roman" w:hAnsi="Times New Roman" w:cs="Times New Roman" w:hint="default"/>
    </w:rPr>
  </w:style>
  <w:style w:type="character" w:customStyle="1" w:styleId="note1">
    <w:name w:val="note1"/>
    <w:uiPriority w:val="99"/>
    <w:rsid w:val="0010143E"/>
    <w:rPr>
      <w:rFonts w:ascii="Times New Roman" w:hAnsi="Times New Roman" w:cs="Times New Roman" w:hint="default"/>
      <w:b/>
      <w:bCs w:val="0"/>
      <w:color w:val="666666"/>
      <w:sz w:val="20"/>
    </w:rPr>
  </w:style>
  <w:style w:type="character" w:customStyle="1" w:styleId="term">
    <w:name w:val="term"/>
    <w:uiPriority w:val="99"/>
    <w:rsid w:val="0010143E"/>
    <w:rPr>
      <w:rFonts w:ascii="Times New Roman" w:hAnsi="Times New Roman" w:cs="Times New Roman" w:hint="default"/>
    </w:rPr>
  </w:style>
  <w:style w:type="character" w:customStyle="1" w:styleId="dfaq1">
    <w:name w:val="dfaq1"/>
    <w:uiPriority w:val="99"/>
    <w:rsid w:val="0010143E"/>
    <w:rPr>
      <w:rFonts w:ascii="Times New Roman" w:hAnsi="Times New Roman" w:cs="Times New Roman" w:hint="default"/>
    </w:rPr>
  </w:style>
  <w:style w:type="character" w:customStyle="1" w:styleId="FontStyle19">
    <w:name w:val="Font Style19"/>
    <w:uiPriority w:val="99"/>
    <w:rsid w:val="0010143E"/>
    <w:rPr>
      <w:rFonts w:ascii="Times New Roman" w:hAnsi="Times New Roman" w:cs="Times New Roman" w:hint="default"/>
      <w:b/>
      <w:bCs w:val="0"/>
      <w:i/>
      <w:iCs w:val="0"/>
      <w:sz w:val="22"/>
    </w:rPr>
  </w:style>
  <w:style w:type="character" w:customStyle="1" w:styleId="FontStyle23">
    <w:name w:val="Font Style23"/>
    <w:uiPriority w:val="99"/>
    <w:rsid w:val="0010143E"/>
    <w:rPr>
      <w:rFonts w:ascii="Times New Roman" w:hAnsi="Times New Roman" w:cs="Times New Roman" w:hint="default"/>
      <w:sz w:val="22"/>
    </w:rPr>
  </w:style>
  <w:style w:type="character" w:customStyle="1" w:styleId="FontStyle24">
    <w:name w:val="Font Style24"/>
    <w:uiPriority w:val="99"/>
    <w:rsid w:val="0010143E"/>
    <w:rPr>
      <w:rFonts w:ascii="Times New Roman" w:hAnsi="Times New Roman" w:cs="Times New Roman" w:hint="default"/>
      <w:b/>
      <w:bCs w:val="0"/>
      <w:sz w:val="16"/>
    </w:rPr>
  </w:style>
  <w:style w:type="character" w:customStyle="1" w:styleId="513">
    <w:name w:val="Знак Знак51"/>
    <w:uiPriority w:val="99"/>
    <w:rsid w:val="0010143E"/>
    <w:rPr>
      <w:rFonts w:ascii="Times New Roman" w:hAnsi="Times New Roman" w:cs="Times New Roman" w:hint="default"/>
      <w:b/>
      <w:bCs/>
      <w:sz w:val="52"/>
      <w:lang w:val="ru-RU" w:eastAsia="ru-RU" w:bidi="ar-SA"/>
    </w:rPr>
  </w:style>
  <w:style w:type="character" w:customStyle="1" w:styleId="link">
    <w:name w:val="link"/>
    <w:rsid w:val="0010143E"/>
  </w:style>
  <w:style w:type="character" w:customStyle="1" w:styleId="iceouttxt">
    <w:name w:val="iceouttxt"/>
    <w:uiPriority w:val="99"/>
    <w:rsid w:val="0010143E"/>
  </w:style>
  <w:style w:type="character" w:customStyle="1" w:styleId="FontStyle55">
    <w:name w:val="Font Style55"/>
    <w:rsid w:val="0010143E"/>
    <w:rPr>
      <w:rFonts w:ascii="Times New Roman" w:hAnsi="Times New Roman" w:cs="Times New Roman" w:hint="default"/>
      <w:sz w:val="24"/>
      <w:szCs w:val="24"/>
    </w:rPr>
  </w:style>
  <w:style w:type="character" w:customStyle="1" w:styleId="WW8Num33z1">
    <w:name w:val="WW8Num33z1"/>
    <w:rsid w:val="0010143E"/>
    <w:rPr>
      <w:rFonts w:ascii="Courier New" w:hAnsi="Courier New" w:cs="Courier New" w:hint="default"/>
    </w:rPr>
  </w:style>
  <w:style w:type="character" w:customStyle="1" w:styleId="WW8Num33z2">
    <w:name w:val="WW8Num33z2"/>
    <w:rsid w:val="0010143E"/>
    <w:rPr>
      <w:rFonts w:ascii="Wingdings" w:hAnsi="Wingdings" w:hint="default"/>
    </w:rPr>
  </w:style>
  <w:style w:type="character" w:customStyle="1" w:styleId="WW8Num33z3">
    <w:name w:val="WW8Num33z3"/>
    <w:rsid w:val="0010143E"/>
    <w:rPr>
      <w:rFonts w:ascii="Symbol" w:hAnsi="Symbol" w:hint="default"/>
    </w:rPr>
  </w:style>
  <w:style w:type="character" w:customStyle="1" w:styleId="WW8Num42z0">
    <w:name w:val="WW8Num42z0"/>
    <w:rsid w:val="0010143E"/>
    <w:rPr>
      <w:sz w:val="28"/>
    </w:rPr>
  </w:style>
  <w:style w:type="character" w:customStyle="1" w:styleId="WW8Num43z0">
    <w:name w:val="WW8Num43z0"/>
    <w:rsid w:val="0010143E"/>
    <w:rPr>
      <w:rFonts w:ascii="Symbol" w:hAnsi="Symbol" w:hint="default"/>
    </w:rPr>
  </w:style>
  <w:style w:type="character" w:customStyle="1" w:styleId="WW8Num43z1">
    <w:name w:val="WW8Num43z1"/>
    <w:rsid w:val="0010143E"/>
    <w:rPr>
      <w:rFonts w:ascii="Courier New" w:hAnsi="Courier New" w:cs="Courier New" w:hint="default"/>
    </w:rPr>
  </w:style>
  <w:style w:type="character" w:customStyle="1" w:styleId="WW8Num43z2">
    <w:name w:val="WW8Num43z2"/>
    <w:rsid w:val="0010143E"/>
    <w:rPr>
      <w:rFonts w:ascii="Wingdings" w:hAnsi="Wingdings" w:hint="default"/>
    </w:rPr>
  </w:style>
  <w:style w:type="character" w:customStyle="1" w:styleId="WW8Num49z0">
    <w:name w:val="WW8Num49z0"/>
    <w:rsid w:val="0010143E"/>
    <w:rPr>
      <w:rFonts w:ascii="Symbol" w:hAnsi="Symbol" w:cs="Times New Roman" w:hint="default"/>
      <w:color w:val="auto"/>
    </w:rPr>
  </w:style>
  <w:style w:type="character" w:customStyle="1" w:styleId="WW8Num51z0">
    <w:name w:val="WW8Num51z0"/>
    <w:rsid w:val="0010143E"/>
    <w:rPr>
      <w:rFonts w:ascii="Times New Roman" w:hAnsi="Times New Roman" w:cs="Times New Roman" w:hint="default"/>
    </w:rPr>
  </w:style>
  <w:style w:type="character" w:customStyle="1" w:styleId="WW8Num53z0">
    <w:name w:val="WW8Num53z0"/>
    <w:rsid w:val="0010143E"/>
    <w:rPr>
      <w:rFonts w:ascii="Times New Roman" w:hAnsi="Times New Roman" w:cs="Times New Roman" w:hint="default"/>
    </w:rPr>
  </w:style>
  <w:style w:type="character" w:customStyle="1" w:styleId="WW8Num55z0">
    <w:name w:val="WW8Num55z0"/>
    <w:rsid w:val="0010143E"/>
    <w:rPr>
      <w:rFonts w:ascii="Times New Roman" w:hAnsi="Times New Roman" w:cs="Times New Roman" w:hint="default"/>
    </w:rPr>
  </w:style>
  <w:style w:type="character" w:customStyle="1" w:styleId="WW8Num57z0">
    <w:name w:val="WW8Num57z0"/>
    <w:rsid w:val="0010143E"/>
    <w:rPr>
      <w:sz w:val="28"/>
    </w:rPr>
  </w:style>
  <w:style w:type="character" w:customStyle="1" w:styleId="WW8Num58z0">
    <w:name w:val="WW8Num58z0"/>
    <w:rsid w:val="0010143E"/>
    <w:rPr>
      <w:rFonts w:ascii="Times New Roman" w:eastAsia="Times New Roman" w:hAnsi="Times New Roman" w:cs="Times New Roman" w:hint="default"/>
    </w:rPr>
  </w:style>
  <w:style w:type="character" w:customStyle="1" w:styleId="WW8Num58z1">
    <w:name w:val="WW8Num58z1"/>
    <w:rsid w:val="0010143E"/>
    <w:rPr>
      <w:rFonts w:ascii="Courier New" w:hAnsi="Courier New" w:cs="Courier New" w:hint="default"/>
    </w:rPr>
  </w:style>
  <w:style w:type="character" w:customStyle="1" w:styleId="WW8Num58z2">
    <w:name w:val="WW8Num58z2"/>
    <w:rsid w:val="0010143E"/>
    <w:rPr>
      <w:rFonts w:ascii="Wingdings" w:hAnsi="Wingdings" w:hint="default"/>
    </w:rPr>
  </w:style>
  <w:style w:type="character" w:customStyle="1" w:styleId="WW8Num58z3">
    <w:name w:val="WW8Num58z3"/>
    <w:rsid w:val="0010143E"/>
    <w:rPr>
      <w:rFonts w:ascii="Symbol" w:hAnsi="Symbol" w:hint="default"/>
    </w:rPr>
  </w:style>
  <w:style w:type="character" w:customStyle="1" w:styleId="WW8Num60z0">
    <w:name w:val="WW8Num60z0"/>
    <w:rsid w:val="0010143E"/>
    <w:rPr>
      <w:sz w:val="22"/>
      <w:szCs w:val="22"/>
    </w:rPr>
  </w:style>
  <w:style w:type="character" w:customStyle="1" w:styleId="WW8Num63z0">
    <w:name w:val="WW8Num63z0"/>
    <w:rsid w:val="0010143E"/>
    <w:rPr>
      <w:sz w:val="28"/>
    </w:rPr>
  </w:style>
  <w:style w:type="character" w:customStyle="1" w:styleId="WW8NumSt25z0">
    <w:name w:val="WW8NumSt25z0"/>
    <w:rsid w:val="0010143E"/>
    <w:rPr>
      <w:sz w:val="28"/>
    </w:rPr>
  </w:style>
  <w:style w:type="character" w:customStyle="1" w:styleId="WW8Num6z1">
    <w:name w:val="WW8Num6z1"/>
    <w:rsid w:val="0010143E"/>
    <w:rPr>
      <w:rFonts w:ascii="Courier New" w:hAnsi="Courier New" w:cs="Courier New" w:hint="default"/>
    </w:rPr>
  </w:style>
  <w:style w:type="character" w:customStyle="1" w:styleId="WW8Num6z2">
    <w:name w:val="WW8Num6z2"/>
    <w:rsid w:val="0010143E"/>
    <w:rPr>
      <w:rFonts w:ascii="Wingdings" w:hAnsi="Wingdings" w:hint="default"/>
    </w:rPr>
  </w:style>
  <w:style w:type="character" w:customStyle="1" w:styleId="WW8Num6z3">
    <w:name w:val="WW8Num6z3"/>
    <w:rsid w:val="0010143E"/>
    <w:rPr>
      <w:rFonts w:ascii="Symbol" w:hAnsi="Symbol" w:hint="default"/>
    </w:rPr>
  </w:style>
  <w:style w:type="character" w:customStyle="1" w:styleId="WW8Num8z1">
    <w:name w:val="WW8Num8z1"/>
    <w:rsid w:val="0010143E"/>
    <w:rPr>
      <w:rFonts w:ascii="Courier New" w:hAnsi="Courier New" w:cs="Courier New" w:hint="default"/>
    </w:rPr>
  </w:style>
  <w:style w:type="character" w:customStyle="1" w:styleId="WW8Num8z2">
    <w:name w:val="WW8Num8z2"/>
    <w:rsid w:val="0010143E"/>
    <w:rPr>
      <w:rFonts w:ascii="Wingdings" w:hAnsi="Wingdings" w:hint="default"/>
    </w:rPr>
  </w:style>
  <w:style w:type="character" w:customStyle="1" w:styleId="WW8Num9z2">
    <w:name w:val="WW8Num9z2"/>
    <w:rsid w:val="0010143E"/>
    <w:rPr>
      <w:rFonts w:ascii="Wingdings" w:hAnsi="Wingdings" w:hint="default"/>
    </w:rPr>
  </w:style>
  <w:style w:type="character" w:customStyle="1" w:styleId="WW8Num9z3">
    <w:name w:val="WW8Num9z3"/>
    <w:rsid w:val="0010143E"/>
    <w:rPr>
      <w:rFonts w:ascii="Symbol" w:hAnsi="Symbol" w:hint="default"/>
    </w:rPr>
  </w:style>
  <w:style w:type="character" w:customStyle="1" w:styleId="WW8Num10z3">
    <w:name w:val="WW8Num10z3"/>
    <w:rsid w:val="0010143E"/>
    <w:rPr>
      <w:rFonts w:ascii="Symbol" w:hAnsi="Symbol" w:hint="default"/>
    </w:rPr>
  </w:style>
  <w:style w:type="character" w:customStyle="1" w:styleId="WW8Num17z1">
    <w:name w:val="WW8Num17z1"/>
    <w:rsid w:val="0010143E"/>
    <w:rPr>
      <w:rFonts w:ascii="Courier New" w:hAnsi="Courier New" w:cs="Courier New" w:hint="default"/>
    </w:rPr>
  </w:style>
  <w:style w:type="character" w:customStyle="1" w:styleId="WW8Num17z3">
    <w:name w:val="WW8Num17z3"/>
    <w:rsid w:val="0010143E"/>
    <w:rPr>
      <w:rFonts w:ascii="Symbol" w:hAnsi="Symbol" w:hint="default"/>
    </w:rPr>
  </w:style>
  <w:style w:type="character" w:customStyle="1" w:styleId="WW8Num18z2">
    <w:name w:val="WW8Num18z2"/>
    <w:rsid w:val="0010143E"/>
    <w:rPr>
      <w:rFonts w:ascii="Wingdings" w:hAnsi="Wingdings" w:hint="default"/>
    </w:rPr>
  </w:style>
  <w:style w:type="character" w:customStyle="1" w:styleId="WW8Num21z2">
    <w:name w:val="WW8Num21z2"/>
    <w:rsid w:val="0010143E"/>
    <w:rPr>
      <w:rFonts w:ascii="Wingdings" w:hAnsi="Wingdings" w:hint="default"/>
    </w:rPr>
  </w:style>
  <w:style w:type="character" w:customStyle="1" w:styleId="WW8Num21z3">
    <w:name w:val="WW8Num21z3"/>
    <w:rsid w:val="0010143E"/>
    <w:rPr>
      <w:rFonts w:ascii="Symbol" w:hAnsi="Symbol" w:hint="default"/>
    </w:rPr>
  </w:style>
  <w:style w:type="character" w:customStyle="1" w:styleId="WW8Num23z1">
    <w:name w:val="WW8Num23z1"/>
    <w:rsid w:val="0010143E"/>
    <w:rPr>
      <w:rFonts w:ascii="Courier New" w:hAnsi="Courier New" w:cs="Courier New" w:hint="default"/>
    </w:rPr>
  </w:style>
  <w:style w:type="character" w:customStyle="1" w:styleId="WW8Num23z2">
    <w:name w:val="WW8Num23z2"/>
    <w:rsid w:val="0010143E"/>
    <w:rPr>
      <w:rFonts w:ascii="Wingdings" w:hAnsi="Wingdings" w:hint="default"/>
    </w:rPr>
  </w:style>
  <w:style w:type="character" w:customStyle="1" w:styleId="WW8Num30z1">
    <w:name w:val="WW8Num30z1"/>
    <w:rsid w:val="0010143E"/>
    <w:rPr>
      <w:rFonts w:ascii="Courier New" w:hAnsi="Courier New" w:cs="Courier New" w:hint="default"/>
    </w:rPr>
  </w:style>
  <w:style w:type="character" w:customStyle="1" w:styleId="WW8Num30z2">
    <w:name w:val="WW8Num30z2"/>
    <w:rsid w:val="0010143E"/>
    <w:rPr>
      <w:rFonts w:ascii="Wingdings" w:hAnsi="Wingdings" w:hint="default"/>
    </w:rPr>
  </w:style>
  <w:style w:type="character" w:customStyle="1" w:styleId="WW8Num30z3">
    <w:name w:val="WW8Num30z3"/>
    <w:rsid w:val="0010143E"/>
    <w:rPr>
      <w:rFonts w:ascii="Symbol" w:hAnsi="Symbol" w:hint="default"/>
    </w:rPr>
  </w:style>
  <w:style w:type="character" w:customStyle="1" w:styleId="WW8NumSt23z0">
    <w:name w:val="WW8NumSt23z0"/>
    <w:rsid w:val="0010143E"/>
    <w:rPr>
      <w:rFonts w:ascii="MT Symbol" w:hAnsi="MT Symbol" w:hint="default"/>
    </w:rPr>
  </w:style>
  <w:style w:type="character" w:customStyle="1" w:styleId="blu1">
    <w:name w:val="blu1"/>
    <w:rsid w:val="0010143E"/>
    <w:rPr>
      <w:color w:val="007392"/>
    </w:rPr>
  </w:style>
  <w:style w:type="character" w:customStyle="1" w:styleId="afffffffffffffffffffffffff4">
    <w:name w:val="Стиль курсив"/>
    <w:rsid w:val="0010143E"/>
    <w:rPr>
      <w:i/>
      <w:iCs/>
      <w:spacing w:val="0"/>
      <w:kern w:val="2"/>
    </w:rPr>
  </w:style>
  <w:style w:type="character" w:customStyle="1" w:styleId="epm">
    <w:name w:val="epm"/>
    <w:rsid w:val="0010143E"/>
    <w:rPr>
      <w:color w:val="000000"/>
      <w:shd w:val="clear" w:color="auto" w:fill="B4B4B4"/>
    </w:rPr>
  </w:style>
  <w:style w:type="character" w:customStyle="1" w:styleId="bluebold1">
    <w:name w:val="bluebold1"/>
    <w:rsid w:val="0010143E"/>
    <w:rPr>
      <w:b/>
      <w:bCs/>
      <w:color w:val="4878B2"/>
    </w:rPr>
  </w:style>
  <w:style w:type="character" w:customStyle="1" w:styleId="1fffffffff8">
    <w:name w:val="Слабое выделение1"/>
    <w:uiPriority w:val="19"/>
    <w:qFormat/>
    <w:rsid w:val="0010143E"/>
    <w:rPr>
      <w:i/>
      <w:iCs/>
      <w:color w:val="808080"/>
    </w:rPr>
  </w:style>
  <w:style w:type="character" w:customStyle="1" w:styleId="1fffffffff9">
    <w:name w:val="Сильное выделение1"/>
    <w:uiPriority w:val="21"/>
    <w:qFormat/>
    <w:rsid w:val="0010143E"/>
    <w:rPr>
      <w:b/>
      <w:bCs/>
      <w:i/>
      <w:iCs/>
      <w:color w:val="4F81BD"/>
    </w:rPr>
  </w:style>
  <w:style w:type="character" w:customStyle="1" w:styleId="1fffffffffa">
    <w:name w:val="Слабая ссылка1"/>
    <w:uiPriority w:val="31"/>
    <w:qFormat/>
    <w:rsid w:val="0010143E"/>
    <w:rPr>
      <w:smallCaps/>
      <w:color w:val="C0504D"/>
      <w:u w:val="single"/>
    </w:rPr>
  </w:style>
  <w:style w:type="character" w:customStyle="1" w:styleId="1fffffffffb">
    <w:name w:val="Сильная ссылка1"/>
    <w:uiPriority w:val="32"/>
    <w:qFormat/>
    <w:rsid w:val="0010143E"/>
    <w:rPr>
      <w:b/>
      <w:bCs/>
      <w:smallCaps/>
      <w:color w:val="C0504D"/>
      <w:spacing w:val="5"/>
      <w:u w:val="single"/>
    </w:rPr>
  </w:style>
  <w:style w:type="character" w:customStyle="1" w:styleId="1fffffffffc">
    <w:name w:val="Гиперссылка1"/>
    <w:uiPriority w:val="99"/>
    <w:rsid w:val="0010143E"/>
    <w:rPr>
      <w:color w:val="0000FF"/>
      <w:u w:val="single"/>
    </w:rPr>
  </w:style>
  <w:style w:type="character" w:customStyle="1" w:styleId="1fffffffffd">
    <w:name w:val="Просмотренная гиперссылка1"/>
    <w:uiPriority w:val="99"/>
    <w:rsid w:val="0010143E"/>
    <w:rPr>
      <w:color w:val="800080"/>
      <w:u w:val="single"/>
    </w:rPr>
  </w:style>
  <w:style w:type="character" w:customStyle="1" w:styleId="21f6">
    <w:name w:val="Цитата 2 Знак1"/>
    <w:uiPriority w:val="29"/>
    <w:rsid w:val="0010143E"/>
    <w:rPr>
      <w:i/>
      <w:iCs/>
      <w:color w:val="404040"/>
    </w:rPr>
  </w:style>
  <w:style w:type="character" w:customStyle="1" w:styleId="1fffffffffe">
    <w:name w:val="Выделенная цитата Знак1"/>
    <w:uiPriority w:val="30"/>
    <w:rsid w:val="0010143E"/>
    <w:rPr>
      <w:i/>
      <w:iCs/>
      <w:color w:val="5B9BD5"/>
    </w:rPr>
  </w:style>
  <w:style w:type="character" w:customStyle="1" w:styleId="1ffffffffff">
    <w:name w:val="Текст выноски Знак1"/>
    <w:uiPriority w:val="99"/>
    <w:semiHidden/>
    <w:rsid w:val="0010143E"/>
    <w:rPr>
      <w:rFonts w:ascii="Segoe UI" w:eastAsia="Times New Roman" w:hAnsi="Segoe UI" w:cs="Segoe UI" w:hint="default"/>
      <w:sz w:val="18"/>
      <w:szCs w:val="18"/>
      <w:lang w:eastAsia="ru-RU"/>
    </w:rPr>
  </w:style>
  <w:style w:type="character" w:customStyle="1" w:styleId="afffffffffffffffffffffffff5">
    <w:name w:val="Основной текст + Малые прописные"/>
    <w:rsid w:val="0010143E"/>
    <w:rPr>
      <w:rFonts w:ascii="Times New Roman" w:eastAsia="Times New Roman" w:hAnsi="Times New Roman" w:cs="Times New Roman" w:hint="default"/>
      <w:smallCaps/>
      <w:spacing w:val="0"/>
      <w:sz w:val="28"/>
      <w:szCs w:val="28"/>
      <w:lang w:val="en-US" w:eastAsia="ru-RU"/>
    </w:rPr>
  </w:style>
  <w:style w:type="character" w:customStyle="1" w:styleId="6pt">
    <w:name w:val="Основной текст + 6 pt"/>
    <w:rsid w:val="0010143E"/>
    <w:rPr>
      <w:rFonts w:ascii="Times New Roman" w:eastAsia="Times New Roman" w:hAnsi="Times New Roman" w:cs="Times New Roman" w:hint="default"/>
      <w:spacing w:val="0"/>
      <w:sz w:val="12"/>
      <w:szCs w:val="12"/>
      <w:lang w:val="en-US" w:eastAsia="ru-RU"/>
    </w:rPr>
  </w:style>
  <w:style w:type="character" w:customStyle="1" w:styleId="4fc">
    <w:name w:val="Основной текст (4)"/>
    <w:rsid w:val="0010143E"/>
    <w:rPr>
      <w:rFonts w:ascii="Times New Roman" w:eastAsia="Times New Roman" w:hAnsi="Times New Roman" w:cs="Times New Roman" w:hint="default"/>
      <w:b/>
      <w:bCs/>
      <w:i/>
      <w:iCs/>
      <w:smallCaps w:val="0"/>
      <w:color w:val="000000"/>
      <w:spacing w:val="0"/>
      <w:w w:val="100"/>
      <w:position w:val="0"/>
      <w:sz w:val="22"/>
      <w:szCs w:val="22"/>
      <w:u w:val="single"/>
      <w:lang w:val="ru-RU" w:eastAsia="ru-RU" w:bidi="ru-RU"/>
    </w:rPr>
  </w:style>
  <w:style w:type="character" w:customStyle="1" w:styleId="Exact">
    <w:name w:val="Основной текст Exact"/>
    <w:rsid w:val="0010143E"/>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d">
    <w:name w:val="Интернет-ссылка"/>
    <w:rsid w:val="0010143E"/>
    <w:rPr>
      <w:color w:val="000080"/>
      <w:u w:val="single"/>
      <w:lang w:val="ru-RU" w:eastAsia="ru-RU"/>
    </w:rPr>
  </w:style>
  <w:style w:type="character" w:customStyle="1" w:styleId="212pt">
    <w:name w:val="Основной текст (2) + 12 pt"/>
    <w:rsid w:val="0010143E"/>
    <w:rPr>
      <w:rFonts w:ascii="Tahoma" w:eastAsia="Times New Roman" w:hAnsi="Tahoma" w:cs="Tahoma" w:hint="default"/>
      <w:b w:val="0"/>
      <w:bCs w:val="0"/>
      <w:color w:val="000000"/>
      <w:spacing w:val="0"/>
      <w:w w:val="100"/>
      <w:position w:val="0"/>
      <w:sz w:val="24"/>
      <w:szCs w:val="24"/>
      <w:shd w:val="clear" w:color="auto" w:fill="FFFFFF"/>
      <w:lang w:val="ru-RU" w:eastAsia="ru-RU" w:bidi="ru-RU"/>
    </w:rPr>
  </w:style>
  <w:style w:type="character" w:customStyle="1" w:styleId="ecattext">
    <w:name w:val="ecattext"/>
    <w:rsid w:val="0010143E"/>
  </w:style>
  <w:style w:type="character" w:customStyle="1" w:styleId="product-specname-inner">
    <w:name w:val="product-spec__name-inner"/>
    <w:rsid w:val="0010143E"/>
  </w:style>
  <w:style w:type="character" w:customStyle="1" w:styleId="product-specvalue-inner">
    <w:name w:val="product-spec__value-inner"/>
    <w:rsid w:val="0010143E"/>
  </w:style>
  <w:style w:type="character" w:customStyle="1" w:styleId="txt">
    <w:name w:val="txt"/>
    <w:rsid w:val="0010143E"/>
  </w:style>
  <w:style w:type="character" w:customStyle="1" w:styleId="value">
    <w:name w:val="value"/>
    <w:rsid w:val="0010143E"/>
  </w:style>
  <w:style w:type="character" w:customStyle="1" w:styleId="b-dotted-linetitle">
    <w:name w:val="b-dotted-line__title"/>
    <w:rsid w:val="0010143E"/>
  </w:style>
  <w:style w:type="character" w:customStyle="1" w:styleId="3fff2">
    <w:name w:val="Основной текст + Полужирный3"/>
    <w:rsid w:val="0010143E"/>
    <w:rPr>
      <w:rFonts w:ascii="Times New Roman" w:hAnsi="Times New Roman" w:cs="Times New Roman" w:hint="default"/>
      <w:b/>
      <w:bCs/>
      <w:spacing w:val="-2"/>
      <w:sz w:val="22"/>
      <w:szCs w:val="22"/>
      <w:lang w:bidi="ar-SA"/>
    </w:rPr>
  </w:style>
  <w:style w:type="table" w:styleId="1ffffffffff0">
    <w:name w:val="Table Simple 1"/>
    <w:basedOn w:val="aff2"/>
    <w:unhideWhenUsed/>
    <w:rsid w:val="0010143E"/>
    <w:rPr>
      <w:rFonts w:ascii="Arial" w:hAnsi="Arial" w:cs="Arial"/>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styleId="2ffffc">
    <w:name w:val="Table Simple 2"/>
    <w:basedOn w:val="aff2"/>
    <w:unhideWhenUsed/>
    <w:rsid w:val="0010143E"/>
    <w:pPr>
      <w:ind w:hanging="30"/>
    </w:pPr>
    <w:rPr>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f3">
    <w:name w:val="Table Simple 3"/>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1">
    <w:name w:val="Table Classic 1"/>
    <w:basedOn w:val="aff2"/>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d">
    <w:name w:val="Table Classic 2"/>
    <w:basedOn w:val="aff2"/>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ff4">
    <w:name w:val="Table Classic 3"/>
    <w:basedOn w:val="aff2"/>
    <w:unhideWhenUsed/>
    <w:rsid w:val="0010143E"/>
    <w:rPr>
      <w:rFonts w:ascii="Arial" w:hAnsi="Arial" w:cs="Arial"/>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styleId="4fd">
    <w:name w:val="Table Classic 4"/>
    <w:basedOn w:val="aff2"/>
    <w:unhideWhenUsed/>
    <w:rsid w:val="0010143E"/>
    <w:rPr>
      <w:rFonts w:ascii="Arial" w:hAnsi="Arial" w:cs="Arial"/>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styleId="1ffffffffff2">
    <w:name w:val="Table Colorful 1"/>
    <w:basedOn w:val="aff2"/>
    <w:unhideWhenUsed/>
    <w:rsid w:val="0010143E"/>
    <w:rPr>
      <w:rFonts w:ascii="Arial" w:hAnsi="Arial" w:cs="Arial"/>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styleId="2ffffe">
    <w:name w:val="Table Colorful 2"/>
    <w:basedOn w:val="aff2"/>
    <w:unhideWhenUsed/>
    <w:rsid w:val="0010143E"/>
    <w:pPr>
      <w:ind w:hanging="30"/>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f5">
    <w:name w:val="Table Colorful 3"/>
    <w:basedOn w:val="aff2"/>
    <w:unhideWhenUsed/>
    <w:rsid w:val="0010143E"/>
    <w:pPr>
      <w:ind w:hanging="30"/>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3">
    <w:name w:val="Table Columns 1"/>
    <w:basedOn w:val="aff2"/>
    <w:unhideWhenUsed/>
    <w:rsid w:val="0010143E"/>
    <w:pPr>
      <w:ind w:hanging="30"/>
    </w:pPr>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
    <w:name w:val="Table Columns 2"/>
    <w:basedOn w:val="aff2"/>
    <w:unhideWhenUsed/>
    <w:rsid w:val="0010143E"/>
    <w:pPr>
      <w:ind w:hanging="30"/>
    </w:pPr>
    <w:rPr>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6">
    <w:name w:val="Table Columns 3"/>
    <w:basedOn w:val="aff2"/>
    <w:unhideWhenUsed/>
    <w:rsid w:val="0010143E"/>
    <w:pPr>
      <w:ind w:hanging="30"/>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fe">
    <w:name w:val="Table Columns 4"/>
    <w:basedOn w:val="aff2"/>
    <w:unhideWhenUsed/>
    <w:rsid w:val="0010143E"/>
    <w:pPr>
      <w:ind w:hanging="30"/>
    </w:pPr>
    <w:rPr>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1">
    <w:name w:val="Table Columns 5"/>
    <w:basedOn w:val="aff2"/>
    <w:unhideWhenUsed/>
    <w:rsid w:val="0010143E"/>
    <w:pPr>
      <w:ind w:hanging="30"/>
    </w:pPr>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ff4">
    <w:name w:val="Table Grid 1"/>
    <w:basedOn w:val="aff2"/>
    <w:unhideWhenUsed/>
    <w:rsid w:val="0010143E"/>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ff0">
    <w:name w:val="Table Grid 2"/>
    <w:basedOn w:val="aff2"/>
    <w:unhideWhenUsed/>
    <w:rsid w:val="0010143E"/>
    <w:rPr>
      <w:rFonts w:ascii="Arial" w:hAnsi="Arial" w:cs="Arial"/>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3fff7">
    <w:name w:val="Table Grid 3"/>
    <w:basedOn w:val="aff2"/>
    <w:unhideWhenUsed/>
    <w:rsid w:val="0010143E"/>
    <w:rPr>
      <w:rFonts w:ascii="Arial" w:hAnsi="Arial" w:cs="Arial"/>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4ff">
    <w:name w:val="Table Grid 4"/>
    <w:basedOn w:val="aff2"/>
    <w:unhideWhenUsed/>
    <w:rsid w:val="0010143E"/>
    <w:pPr>
      <w:ind w:hanging="30"/>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2">
    <w:name w:val="Table Grid 5"/>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c">
    <w:name w:val="Table Grid 6"/>
    <w:basedOn w:val="aff2"/>
    <w:unhideWhenUsed/>
    <w:rsid w:val="0010143E"/>
    <w:rPr>
      <w:rFonts w:ascii="Arial" w:hAnsi="Arial" w:cs="Arial"/>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styleId="7a">
    <w:name w:val="Table Grid 7"/>
    <w:basedOn w:val="aff2"/>
    <w:unhideWhenUsed/>
    <w:rsid w:val="0010143E"/>
    <w:pPr>
      <w:ind w:hanging="30"/>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a">
    <w:name w:val="Table Grid 8"/>
    <w:basedOn w:val="aff2"/>
    <w:unhideWhenUsed/>
    <w:rsid w:val="0010143E"/>
    <w:pPr>
      <w:ind w:hanging="30"/>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ff2"/>
    <w:unhideWhenUsed/>
    <w:rsid w:val="0010143E"/>
    <w:rPr>
      <w:rFonts w:ascii="Arial" w:hAnsi="Arial" w:cs="Arial"/>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styleId="-22">
    <w:name w:val="Table List 2"/>
    <w:basedOn w:val="aff2"/>
    <w:unhideWhenUsed/>
    <w:rsid w:val="0010143E"/>
    <w:pPr>
      <w:ind w:hanging="30"/>
    </w:pPr>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0">
    <w:name w:val="Table List 3"/>
    <w:basedOn w:val="aff2"/>
    <w:unhideWhenUsed/>
    <w:rsid w:val="0010143E"/>
    <w:pPr>
      <w:ind w:hanging="30"/>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0">
    <w:name w:val="Table List 4"/>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2"/>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f2"/>
    <w:unhideWhenUsed/>
    <w:rsid w:val="0010143E"/>
    <w:rPr>
      <w:rFonts w:ascii="Arial" w:hAnsi="Arial" w:cs="Arial"/>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styleId="-70">
    <w:name w:val="Table List 7"/>
    <w:basedOn w:val="aff2"/>
    <w:unhideWhenUsed/>
    <w:rsid w:val="0010143E"/>
    <w:pPr>
      <w:ind w:hanging="30"/>
    </w:pPr>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0">
    <w:name w:val="Table List 8"/>
    <w:basedOn w:val="aff2"/>
    <w:unhideWhenUsed/>
    <w:rsid w:val="0010143E"/>
    <w:pPr>
      <w:ind w:hanging="30"/>
    </w:pPr>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fffff5">
    <w:name w:val="Table 3D effects 1"/>
    <w:basedOn w:val="aff2"/>
    <w:unhideWhenUsed/>
    <w:rsid w:val="0010143E"/>
    <w:pPr>
      <w:ind w:hanging="30"/>
    </w:pPr>
    <w:rPr>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f1">
    <w:name w:val="Table 3D effects 2"/>
    <w:basedOn w:val="aff2"/>
    <w:unhideWhenUsed/>
    <w:rsid w:val="0010143E"/>
    <w:pPr>
      <w:ind w:hanging="30"/>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8">
    <w:name w:val="Table 3D effects 3"/>
    <w:basedOn w:val="aff2"/>
    <w:unhideWhenUsed/>
    <w:rsid w:val="0010143E"/>
    <w:pPr>
      <w:ind w:hanging="30"/>
    </w:pPr>
    <w:rPr>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ffffffffff6">
    <w:name w:val="Table Contemporary"/>
    <w:basedOn w:val="aff2"/>
    <w:unhideWhenUsed/>
    <w:rsid w:val="0010143E"/>
    <w:pPr>
      <w:ind w:hanging="30"/>
    </w:pPr>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fff7">
    <w:name w:val="Table Elegant"/>
    <w:basedOn w:val="aff2"/>
    <w:unhideWhenUsed/>
    <w:rsid w:val="0010143E"/>
    <w:rPr>
      <w:rFonts w:ascii="Arial" w:hAnsi="Arial" w:cs="Arial"/>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caps/>
        <w:color w:val="auto"/>
      </w:rPr>
      <w:tblPr/>
      <w:tcPr>
        <w:tcBorders>
          <w:tl2br w:val="none" w:sz="0" w:space="0" w:color="auto"/>
          <w:tr2bl w:val="none" w:sz="0" w:space="0" w:color="auto"/>
        </w:tcBorders>
      </w:tcPr>
    </w:tblStylePr>
  </w:style>
  <w:style w:type="table" w:styleId="afffffffffffffffffffffffff8">
    <w:name w:val="Table Professional"/>
    <w:basedOn w:val="aff2"/>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fffff6">
    <w:name w:val="Table Subtle 1"/>
    <w:basedOn w:val="aff2"/>
    <w:unhideWhenUsed/>
    <w:rsid w:val="0010143E"/>
    <w:pPr>
      <w:ind w:hanging="30"/>
    </w:pPr>
    <w:rPr>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2">
    <w:name w:val="Table Subtle 2"/>
    <w:basedOn w:val="aff2"/>
    <w:unhideWhenUsed/>
    <w:rsid w:val="0010143E"/>
    <w:pPr>
      <w:ind w:hanging="30"/>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ff2"/>
    <w:unhideWhenUsed/>
    <w:rsid w:val="0010143E"/>
    <w:pPr>
      <w:ind w:hanging="30"/>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3">
    <w:name w:val="Table Web 2"/>
    <w:basedOn w:val="aff2"/>
    <w:unhideWhenUsed/>
    <w:rsid w:val="0010143E"/>
    <w:pPr>
      <w:ind w:hanging="30"/>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1">
    <w:name w:val="Table Web 3"/>
    <w:basedOn w:val="aff2"/>
    <w:unhideWhenUsed/>
    <w:rsid w:val="0010143E"/>
    <w:pPr>
      <w:ind w:hanging="30"/>
    </w:pPr>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fff9">
    <w:name w:val="Table Theme"/>
    <w:basedOn w:val="aff2"/>
    <w:unhideWhenUsed/>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
    <w:name w:val="OTR_Table"/>
    <w:rsid w:val="0010143E"/>
    <w:pPr>
      <w:spacing w:before="60" w:after="60"/>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a">
    <w:name w:val="ТКП ТС Таблица загловок"/>
    <w:rsid w:val="0010143E"/>
    <w:pPr>
      <w:spacing w:before="60" w:after="60"/>
    </w:pPr>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b">
    <w:name w:val="ТКП ТС Таб Основной текст"/>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c">
    <w:name w:val="ТКП ТС Таблица"/>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ff2"/>
    <w:uiPriority w:val="59"/>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7">
    <w:name w:val="Сетка таблицы2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ff2"/>
    <w:uiPriority w:val="59"/>
    <w:rsid w:val="0010143E"/>
    <w:rPr>
      <w:rFonts w:ascii="Arial"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basedOn w:val="affffffffffff7"/>
    <w:next w:val="aff"/>
    <w:qFormat/>
    <w:rsid w:val="0010143E"/>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CoverSubtitle">
    <w:name w:val="Cover Subtitle"/>
    <w:basedOn w:val="CoverTitle"/>
    <w:next w:val="aff"/>
    <w:qFormat/>
    <w:rsid w:val="0010143E"/>
    <w:pPr>
      <w:pBdr>
        <w:top w:val="single" w:sz="6" w:space="24" w:color="auto"/>
      </w:pBdr>
      <w:spacing w:before="0" w:after="0" w:line="480" w:lineRule="atLeast"/>
      <w:ind w:right="0" w:firstLine="0"/>
    </w:pPr>
    <w:rPr>
      <w:sz w:val="48"/>
      <w:szCs w:val="48"/>
    </w:rPr>
  </w:style>
  <w:style w:type="paragraph" w:customStyle="1" w:styleId="TableHeading">
    <w:name w:val="Table Heading"/>
    <w:basedOn w:val="TableCellL"/>
    <w:qFormat/>
    <w:rsid w:val="0010143E"/>
    <w:pPr>
      <w:keepNext/>
      <w:keepLines/>
      <w:numPr>
        <w:numId w:val="0"/>
      </w:numPr>
      <w:tabs>
        <w:tab w:val="num" w:pos="926"/>
      </w:tabs>
      <w:spacing w:before="120" w:after="120"/>
      <w:jc w:val="center"/>
    </w:pPr>
    <w:rPr>
      <w:b/>
      <w:bCs/>
      <w:i/>
      <w:iCs/>
      <w:szCs w:val="24"/>
    </w:rPr>
  </w:style>
  <w:style w:type="paragraph" w:customStyle="1" w:styleId="11f">
    <w:name w:val="Знак1 Знак1 Знак"/>
    <w:aliases w:val="Знак Знак3 Знак,heading_txt Знак1,bodytxy2 Знак1,Body Text - Level 2 Знак1,??2 Знак1,OCS Body Text Знак1,body Знак1,Specs Знак1"/>
    <w:basedOn w:val="aff"/>
    <w:rsid w:val="0010143E"/>
    <w:pPr>
      <w:spacing w:before="100" w:beforeAutospacing="1" w:after="100" w:afterAutospacing="1"/>
    </w:pPr>
    <w:rPr>
      <w:rFonts w:ascii="Times New Roman" w:hAnsi="Times New Roman"/>
      <w:kern w:val="0"/>
      <w:sz w:val="24"/>
      <w:szCs w:val="24"/>
      <w:lang w:eastAsia="ru-RU"/>
    </w:rPr>
  </w:style>
  <w:style w:type="paragraph" w:customStyle="1" w:styleId="2fffff3">
    <w:name w:val="Заг_2_Приложение"/>
    <w:basedOn w:val="afffffffffff0"/>
    <w:qFormat/>
    <w:rsid w:val="0010143E"/>
    <w:pPr>
      <w:pageBreakBefore w:val="0"/>
      <w:tabs>
        <w:tab w:val="clear" w:pos="0"/>
      </w:tabs>
      <w:ind w:left="0" w:firstLine="0"/>
      <w:jc w:val="left"/>
    </w:pPr>
    <w:rPr>
      <w:sz w:val="28"/>
      <w:szCs w:val="28"/>
    </w:rPr>
  </w:style>
  <w:style w:type="paragraph" w:customStyle="1" w:styleId="ASFKListnum2">
    <w:name w:val="_ASFK_List_num2"/>
    <w:basedOn w:val="ASFKListnum1"/>
    <w:qFormat/>
    <w:rsid w:val="0010143E"/>
    <w:pPr>
      <w:numPr>
        <w:ilvl w:val="0"/>
        <w:numId w:val="0"/>
      </w:numPr>
      <w:tabs>
        <w:tab w:val="clear" w:pos="1588"/>
        <w:tab w:val="num" w:pos="643"/>
        <w:tab w:val="num" w:pos="1209"/>
        <w:tab w:val="num" w:pos="1440"/>
        <w:tab w:val="num" w:pos="1492"/>
      </w:tabs>
      <w:ind w:left="1440" w:hanging="360"/>
    </w:pPr>
  </w:style>
  <w:style w:type="paragraph" w:customStyle="1" w:styleId="TKPOsnovnoiText">
    <w:name w:val="TKP_Osnovnoi_Text"/>
    <w:basedOn w:val="aff"/>
    <w:qFormat/>
    <w:rsid w:val="0010143E"/>
    <w:pPr>
      <w:keepNext/>
      <w:keepLines/>
      <w:spacing w:before="120" w:after="120"/>
      <w:ind w:left="57" w:right="57" w:firstLine="709"/>
      <w:jc w:val="both"/>
    </w:pPr>
    <w:rPr>
      <w:rFonts w:ascii="Arial" w:eastAsia="MS Mincho" w:hAnsi="Arial" w:cs="Arial"/>
      <w:kern w:val="0"/>
      <w:sz w:val="24"/>
      <w:szCs w:val="24"/>
      <w:lang w:val="x-none" w:eastAsia="x-none"/>
    </w:rPr>
  </w:style>
  <w:style w:type="paragraph" w:customStyle="1" w:styleId="ASFKTableHead">
    <w:name w:val="_ASFK_Table_Head"/>
    <w:basedOn w:val="ASFKTablenorm"/>
    <w:qFormat/>
    <w:rsid w:val="0010143E"/>
    <w:pPr>
      <w:keepNext/>
      <w:jc w:val="center"/>
    </w:pPr>
    <w:rPr>
      <w:b/>
      <w:bCs/>
    </w:rPr>
  </w:style>
  <w:style w:type="numbering" w:customStyle="1" w:styleId="ArticleSection2">
    <w:name w:val="Article / Section2"/>
    <w:rsid w:val="0010143E"/>
  </w:style>
  <w:style w:type="numbering" w:customStyle="1" w:styleId="1ffffffffff7">
    <w:name w:val="Статья / Раздел1"/>
    <w:rsid w:val="0010143E"/>
  </w:style>
  <w:style w:type="numbering" w:customStyle="1" w:styleId="StyleNumbered">
    <w:name w:val="Style Numbered"/>
    <w:rsid w:val="0010143E"/>
  </w:style>
  <w:style w:type="numbering" w:customStyle="1" w:styleId="81Numbered">
    <w:name w:val="8_1 Numbered"/>
    <w:rsid w:val="0010143E"/>
  </w:style>
  <w:style w:type="numbering" w:customStyle="1" w:styleId="ArticleSection">
    <w:name w:val="Article / Section"/>
    <w:rsid w:val="0010143E"/>
  </w:style>
  <w:style w:type="numbering" w:styleId="111111">
    <w:name w:val="Outline List 2"/>
    <w:basedOn w:val="aff3"/>
    <w:unhideWhenUsed/>
    <w:rsid w:val="0010143E"/>
  </w:style>
  <w:style w:type="numbering" w:customStyle="1" w:styleId="416OutlineNumbering">
    <w:name w:val="4_1_6 Outline Numbering"/>
    <w:rsid w:val="0010143E"/>
  </w:style>
  <w:style w:type="numbering" w:styleId="1ai">
    <w:name w:val="Outline List 1"/>
    <w:basedOn w:val="aff3"/>
    <w:unhideWhenUsed/>
    <w:rsid w:val="0010143E"/>
  </w:style>
  <w:style w:type="numbering" w:customStyle="1" w:styleId="417OutlineNumbering">
    <w:name w:val="4_1_7 Outline Numbering"/>
    <w:rsid w:val="0010143E"/>
  </w:style>
  <w:style w:type="numbering" w:customStyle="1" w:styleId="3fff9">
    <w:name w:val="ТКП ТС Заголовок  3го уровня"/>
    <w:rsid w:val="0010143E"/>
  </w:style>
  <w:style w:type="numbering" w:customStyle="1" w:styleId="62Numbered">
    <w:name w:val="6_2 Numbered"/>
    <w:rsid w:val="0010143E"/>
  </w:style>
  <w:style w:type="numbering" w:customStyle="1" w:styleId="ArticleSection1">
    <w:name w:val="Article / Section1"/>
    <w:rsid w:val="0010143E"/>
  </w:style>
  <w:style w:type="numbering" w:customStyle="1" w:styleId="415OutlineNumbering">
    <w:name w:val="4_1_5 Outline Numbering"/>
    <w:rsid w:val="0010143E"/>
    <w:pPr>
      <w:numPr>
        <w:numId w:val="111"/>
      </w:numPr>
    </w:pPr>
  </w:style>
  <w:style w:type="numbering" w:customStyle="1" w:styleId="36">
    <w:name w:val="ТКП ТС Заголовок3"/>
    <w:rsid w:val="0010143E"/>
    <w:pPr>
      <w:numPr>
        <w:numId w:val="112"/>
      </w:numPr>
    </w:pPr>
  </w:style>
  <w:style w:type="numbering" w:customStyle="1" w:styleId="afffffffffffffffffffffffffd">
    <w:name w:val="Список для таблицы"/>
    <w:rsid w:val="0010143E"/>
  </w:style>
  <w:style w:type="numbering" w:customStyle="1" w:styleId="61Numbered">
    <w:name w:val="6_1 Numbered"/>
    <w:rsid w:val="0010143E"/>
  </w:style>
  <w:style w:type="numbering" w:customStyle="1" w:styleId="71Numbered">
    <w:name w:val="7_1 Numbered"/>
    <w:rsid w:val="0010143E"/>
    <w:pPr>
      <w:numPr>
        <w:numId w:val="115"/>
      </w:numPr>
    </w:pPr>
  </w:style>
  <w:style w:type="numbering" w:customStyle="1" w:styleId="1c">
    <w:name w:val="Номер 1"/>
    <w:rsid w:val="0010143E"/>
    <w:pPr>
      <w:numPr>
        <w:numId w:val="116"/>
      </w:numPr>
    </w:pPr>
  </w:style>
  <w:style w:type="numbering" w:customStyle="1" w:styleId="4110OutlineNumbering">
    <w:name w:val="4_1_10 Outline Numbering"/>
    <w:rsid w:val="0010143E"/>
    <w:pPr>
      <w:numPr>
        <w:numId w:val="117"/>
      </w:numPr>
    </w:pPr>
  </w:style>
  <w:style w:type="numbering" w:customStyle="1" w:styleId="433OutlineNumbering">
    <w:name w:val="4_3_3 Outline Numbering"/>
    <w:rsid w:val="0010143E"/>
  </w:style>
  <w:style w:type="numbering" w:customStyle="1" w:styleId="418OutlineNumbering">
    <w:name w:val="4_1_8 Outline Numbering"/>
    <w:rsid w:val="0010143E"/>
  </w:style>
  <w:style w:type="numbering" w:customStyle="1" w:styleId="419OutlineNumbering">
    <w:name w:val="4_1_9 Outline Numbering"/>
    <w:rsid w:val="0010143E"/>
  </w:style>
  <w:style w:type="numbering" w:customStyle="1" w:styleId="4ff0">
    <w:name w:val="Нет списка4"/>
    <w:next w:val="aff3"/>
    <w:uiPriority w:val="99"/>
    <w:semiHidden/>
    <w:unhideWhenUsed/>
    <w:rsid w:val="0010143E"/>
  </w:style>
  <w:style w:type="table" w:customStyle="1" w:styleId="1ffffffffff8">
    <w:name w:val="Тема таблицы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8">
    <w:name w:val="Сетка таблицы GR18"/>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
    <w:name w:val="OTR_Table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 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1">
    <w:name w:val="Простая таблица 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f2">
    <w:name w:val="Цветная таблица 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c">
    <w:name w:val="Классическая таблица 3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f8">
    <w:name w:val="Сетка таблицы 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d">
    <w:name w:val="Сетка таблицы 3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5">
    <w:name w:val="Сетка таблицы 6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0">
    <w:name w:val="Таблица-список 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
    <w:name w:val="Таблица-список 6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ffffffffff9">
    <w:name w:val="Изысканная таблица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
    <w:name w:val="Веб-таблица 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3">
    <w:name w:val="Изящная таблица 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Изящная таблица 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4">
    <w:name w:val="Классическая таблица 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Классическая таблица 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5">
    <w:name w:val="Объемная таблица 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b">
    <w:name w:val="Объемная таблица 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Объемная таблица 3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c">
    <w:name w:val="Простая таблица 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6">
    <w:name w:val="Сетка таблицы 4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
    <w:name w:val="Сетка таблицы 5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
    <w:name w:val="Сетка таблицы 8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a">
    <w:name w:val="Современная таблица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b">
    <w:name w:val="Стандартная таблица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6">
    <w:name w:val="Столбцы таблицы 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Столбцы таблицы 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Столбцы таблицы 3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7">
    <w:name w:val="Столбцы таблицы 4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5">
    <w:name w:val="Столбцы таблицы 5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e">
    <w:name w:val="Цветная таблица 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1">
    <w:name w:val="Цветная таблица 3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c">
    <w:name w:val="ТКП ТС Таблица загловок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d">
    <w:name w:val="ТКП ТС Таб Основной текст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e">
    <w:name w:val="ТКП ТС Таблица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9">
    <w:name w:val="Сетка таблицы GR19"/>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7">
    <w:name w:val="Статья / Раздел11"/>
    <w:rsid w:val="0010143E"/>
  </w:style>
  <w:style w:type="numbering" w:customStyle="1" w:styleId="StyleNumbered1">
    <w:name w:val="Style Numbered1"/>
    <w:rsid w:val="0010143E"/>
  </w:style>
  <w:style w:type="numbering" w:customStyle="1" w:styleId="81Numbered1">
    <w:name w:val="8_1 Numbered1"/>
    <w:rsid w:val="0010143E"/>
  </w:style>
  <w:style w:type="numbering" w:customStyle="1" w:styleId="ArticleSection3">
    <w:name w:val="Article / Section3"/>
    <w:rsid w:val="0010143E"/>
  </w:style>
  <w:style w:type="numbering" w:customStyle="1" w:styleId="1111111">
    <w:name w:val="1 / 1.1 / 1.1.11"/>
    <w:basedOn w:val="aff3"/>
    <w:next w:val="111111"/>
    <w:rsid w:val="0010143E"/>
  </w:style>
  <w:style w:type="numbering" w:customStyle="1" w:styleId="416OutlineNumbering1">
    <w:name w:val="4_1_6 Outline Numbering1"/>
    <w:rsid w:val="0010143E"/>
  </w:style>
  <w:style w:type="numbering" w:customStyle="1" w:styleId="1ai1">
    <w:name w:val="1 / a / i1"/>
    <w:basedOn w:val="aff3"/>
    <w:next w:val="1ai"/>
    <w:rsid w:val="0010143E"/>
  </w:style>
  <w:style w:type="numbering" w:customStyle="1" w:styleId="417OutlineNumbering1">
    <w:name w:val="4_1_7 Outline Numbering1"/>
    <w:rsid w:val="0010143E"/>
  </w:style>
  <w:style w:type="numbering" w:customStyle="1" w:styleId="31f2">
    <w:name w:val="ТКП ТС Заголовок  3го уровня1"/>
    <w:rsid w:val="0010143E"/>
  </w:style>
  <w:style w:type="numbering" w:customStyle="1" w:styleId="62Numbered1">
    <w:name w:val="6_2 Numbered1"/>
    <w:rsid w:val="0010143E"/>
  </w:style>
  <w:style w:type="numbering" w:customStyle="1" w:styleId="ArticleSection11">
    <w:name w:val="Article / Section11"/>
    <w:rsid w:val="0010143E"/>
  </w:style>
  <w:style w:type="numbering" w:customStyle="1" w:styleId="415OutlineNumbering1">
    <w:name w:val="4_1_5 Outline Numbering1"/>
    <w:rsid w:val="0010143E"/>
  </w:style>
  <w:style w:type="numbering" w:customStyle="1" w:styleId="31f3">
    <w:name w:val="ТКП ТС Заголовок31"/>
    <w:rsid w:val="0010143E"/>
  </w:style>
  <w:style w:type="numbering" w:customStyle="1" w:styleId="1fffffffffff">
    <w:name w:val="Список для таблицы1"/>
    <w:rsid w:val="0010143E"/>
  </w:style>
  <w:style w:type="numbering" w:customStyle="1" w:styleId="ArticleSection21">
    <w:name w:val="Article / Section21"/>
    <w:rsid w:val="0010143E"/>
  </w:style>
  <w:style w:type="numbering" w:customStyle="1" w:styleId="61Numbered1">
    <w:name w:val="6_1 Numbered1"/>
    <w:rsid w:val="0010143E"/>
  </w:style>
  <w:style w:type="numbering" w:customStyle="1" w:styleId="71Numbered1">
    <w:name w:val="7_1 Numbered1"/>
    <w:rsid w:val="0010143E"/>
  </w:style>
  <w:style w:type="numbering" w:customStyle="1" w:styleId="11f8">
    <w:name w:val="Номер 11"/>
    <w:rsid w:val="0010143E"/>
  </w:style>
  <w:style w:type="numbering" w:customStyle="1" w:styleId="4110OutlineNumbering1">
    <w:name w:val="4_1_10 Outline Numbering1"/>
    <w:rsid w:val="0010143E"/>
    <w:pPr>
      <w:numPr>
        <w:numId w:val="106"/>
      </w:numPr>
    </w:pPr>
  </w:style>
  <w:style w:type="numbering" w:customStyle="1" w:styleId="433OutlineNumbering1">
    <w:name w:val="4_3_3 Outline Numbering1"/>
    <w:rsid w:val="0010143E"/>
  </w:style>
  <w:style w:type="numbering" w:customStyle="1" w:styleId="418OutlineNumbering1">
    <w:name w:val="4_1_8 Outline Numbering1"/>
    <w:rsid w:val="0010143E"/>
  </w:style>
  <w:style w:type="numbering" w:customStyle="1" w:styleId="419OutlineNumbering1">
    <w:name w:val="4_1_9 Outline Numbering1"/>
    <w:rsid w:val="0010143E"/>
  </w:style>
  <w:style w:type="numbering" w:customStyle="1" w:styleId="11f9">
    <w:name w:val="Нет списка11"/>
    <w:next w:val="aff3"/>
    <w:uiPriority w:val="99"/>
    <w:semiHidden/>
    <w:unhideWhenUsed/>
    <w:rsid w:val="0010143E"/>
  </w:style>
  <w:style w:type="numbering" w:customStyle="1" w:styleId="1114">
    <w:name w:val="Нет списка111"/>
    <w:next w:val="aff3"/>
    <w:uiPriority w:val="99"/>
    <w:semiHidden/>
    <w:unhideWhenUsed/>
    <w:rsid w:val="0010143E"/>
  </w:style>
  <w:style w:type="numbering" w:customStyle="1" w:styleId="21ff">
    <w:name w:val="Нет списка21"/>
    <w:next w:val="aff3"/>
    <w:uiPriority w:val="99"/>
    <w:semiHidden/>
    <w:unhideWhenUsed/>
    <w:rsid w:val="0010143E"/>
  </w:style>
  <w:style w:type="table" w:customStyle="1" w:styleId="OTR11">
    <w:name w:val="OTR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5pt">
    <w:name w:val="Основной текст (2) + 6;5 pt"/>
    <w:rsid w:val="0010143E"/>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numbering" w:customStyle="1" w:styleId="31f4">
    <w:name w:val="Нет списка31"/>
    <w:next w:val="aff3"/>
    <w:uiPriority w:val="99"/>
    <w:semiHidden/>
    <w:unhideWhenUsed/>
    <w:rsid w:val="0010143E"/>
  </w:style>
  <w:style w:type="numbering" w:customStyle="1" w:styleId="11110">
    <w:name w:val="Нет списка1111"/>
    <w:next w:val="aff3"/>
    <w:uiPriority w:val="99"/>
    <w:semiHidden/>
    <w:unhideWhenUsed/>
    <w:rsid w:val="0010143E"/>
  </w:style>
  <w:style w:type="table" w:customStyle="1" w:styleId="3310">
    <w:name w:val="Сетка таблицы33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
    <w:next w:val="aff3"/>
    <w:uiPriority w:val="99"/>
    <w:semiHidden/>
    <w:unhideWhenUsed/>
    <w:rsid w:val="0010143E"/>
  </w:style>
  <w:style w:type="numbering" w:customStyle="1" w:styleId="5f3">
    <w:name w:val="Нет списка5"/>
    <w:next w:val="aff3"/>
    <w:uiPriority w:val="99"/>
    <w:semiHidden/>
    <w:unhideWhenUsed/>
    <w:rsid w:val="0010143E"/>
  </w:style>
  <w:style w:type="numbering" w:customStyle="1" w:styleId="6d">
    <w:name w:val="Нет списка6"/>
    <w:next w:val="aff3"/>
    <w:uiPriority w:val="99"/>
    <w:semiHidden/>
    <w:unhideWhenUsed/>
    <w:rsid w:val="0010143E"/>
  </w:style>
  <w:style w:type="table" w:customStyle="1" w:styleId="2fffff4">
    <w:name w:val="Тема таблицы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0">
    <w:name w:val="Сетка таблицы GR20"/>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
    <w:name w:val="OTR_Table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 1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9">
    <w:name w:val="Простая таблица 1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a">
    <w:name w:val="Цветная таблица 1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4">
    <w:name w:val="Классическая таблица 3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7">
    <w:name w:val="Сетка таблицы 2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5">
    <w:name w:val="Сетка таблицы 3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0">
    <w:name w:val="Сетка таблицы 6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0">
    <w:name w:val="Таблица-список 1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
    <w:name w:val="Таблица-список 6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fffff5">
    <w:name w:val="Изысканная таблица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
    <w:name w:val="Веб-таблица 1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b">
    <w:name w:val="Изящная таблица 1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Классическая таблица 1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d">
    <w:name w:val="Объемная таблица 1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Простая таблица 2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
    <w:name w:val="Сетка таблицы 4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0">
    <w:name w:val="Сетка таблицы 5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f6">
    <w:name w:val="Современная таблица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f7">
    <w:name w:val="Стандартная таблица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e">
    <w:name w:val="Столбцы таблицы 1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8">
    <w:name w:val="Столбцы таблицы 3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
    <w:name w:val="Столбцы таблицы 4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
    <w:name w:val="Таблица-список 2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
    <w:name w:val="Таблица-список 7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d">
    <w:name w:val="Цветная таблица 2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fffff8">
    <w:name w:val="ТКП ТС Таблица загловок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fffff9">
    <w:name w:val="ТКП ТС Таб Основной текст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a">
    <w:name w:val="ТКП ТС Таблица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0">
    <w:name w:val="Сетка таблицы GR110"/>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f">
    <w:name w:val="Статья / Раздел12"/>
    <w:rsid w:val="0010143E"/>
  </w:style>
  <w:style w:type="numbering" w:customStyle="1" w:styleId="StyleNumbered2">
    <w:name w:val="Style Numbered2"/>
    <w:rsid w:val="0010143E"/>
  </w:style>
  <w:style w:type="numbering" w:customStyle="1" w:styleId="81Numbered2">
    <w:name w:val="8_1 Numbered2"/>
    <w:rsid w:val="0010143E"/>
  </w:style>
  <w:style w:type="numbering" w:customStyle="1" w:styleId="ArticleSection4">
    <w:name w:val="Article / Section4"/>
    <w:rsid w:val="0010143E"/>
  </w:style>
  <w:style w:type="numbering" w:customStyle="1" w:styleId="1111112">
    <w:name w:val="1 / 1.1 / 1.1.12"/>
    <w:basedOn w:val="aff3"/>
    <w:next w:val="111111"/>
    <w:rsid w:val="0010143E"/>
  </w:style>
  <w:style w:type="numbering" w:customStyle="1" w:styleId="416OutlineNumbering2">
    <w:name w:val="4_1_6 Outline Numbering2"/>
    <w:rsid w:val="0010143E"/>
  </w:style>
  <w:style w:type="numbering" w:customStyle="1" w:styleId="1ai2">
    <w:name w:val="1 / a / i2"/>
    <w:basedOn w:val="aff3"/>
    <w:next w:val="1ai"/>
    <w:rsid w:val="0010143E"/>
  </w:style>
  <w:style w:type="numbering" w:customStyle="1" w:styleId="417OutlineNumbering2">
    <w:name w:val="4_1_7 Outline Numbering2"/>
    <w:rsid w:val="0010143E"/>
  </w:style>
  <w:style w:type="numbering" w:customStyle="1" w:styleId="32a">
    <w:name w:val="ТКП ТС Заголовок  3го уровня2"/>
    <w:rsid w:val="0010143E"/>
  </w:style>
  <w:style w:type="numbering" w:customStyle="1" w:styleId="62Numbered2">
    <w:name w:val="6_2 Numbered2"/>
    <w:rsid w:val="0010143E"/>
  </w:style>
  <w:style w:type="numbering" w:customStyle="1" w:styleId="ArticleSection12">
    <w:name w:val="Article / Section12"/>
    <w:rsid w:val="0010143E"/>
  </w:style>
  <w:style w:type="numbering" w:customStyle="1" w:styleId="415OutlineNumbering2">
    <w:name w:val="4_1_5 Outline Numbering2"/>
    <w:rsid w:val="0010143E"/>
  </w:style>
  <w:style w:type="numbering" w:customStyle="1" w:styleId="32b">
    <w:name w:val="ТКП ТС Заголовок32"/>
    <w:rsid w:val="0010143E"/>
  </w:style>
  <w:style w:type="numbering" w:customStyle="1" w:styleId="2fffffb">
    <w:name w:val="Список для таблицы2"/>
    <w:rsid w:val="0010143E"/>
  </w:style>
  <w:style w:type="numbering" w:customStyle="1" w:styleId="ArticleSection22">
    <w:name w:val="Article / Section22"/>
    <w:rsid w:val="0010143E"/>
  </w:style>
  <w:style w:type="numbering" w:customStyle="1" w:styleId="61Numbered2">
    <w:name w:val="6_1 Numbered2"/>
    <w:rsid w:val="0010143E"/>
  </w:style>
  <w:style w:type="numbering" w:customStyle="1" w:styleId="71Numbered2">
    <w:name w:val="7_1 Numbered2"/>
    <w:rsid w:val="0010143E"/>
  </w:style>
  <w:style w:type="numbering" w:customStyle="1" w:styleId="12f0">
    <w:name w:val="Номер 12"/>
    <w:rsid w:val="0010143E"/>
  </w:style>
  <w:style w:type="numbering" w:customStyle="1" w:styleId="4110OutlineNumbering2">
    <w:name w:val="4_1_10 Outline Numbering2"/>
    <w:rsid w:val="0010143E"/>
  </w:style>
  <w:style w:type="numbering" w:customStyle="1" w:styleId="433OutlineNumbering2">
    <w:name w:val="4_3_3 Outline Numbering2"/>
    <w:rsid w:val="0010143E"/>
  </w:style>
  <w:style w:type="numbering" w:customStyle="1" w:styleId="418OutlineNumbering2">
    <w:name w:val="4_1_8 Outline Numbering2"/>
    <w:rsid w:val="0010143E"/>
  </w:style>
  <w:style w:type="numbering" w:customStyle="1" w:styleId="419OutlineNumbering2">
    <w:name w:val="4_1_9 Outline Numbering2"/>
    <w:rsid w:val="0010143E"/>
  </w:style>
  <w:style w:type="numbering" w:customStyle="1" w:styleId="12f1">
    <w:name w:val="Нет списка12"/>
    <w:next w:val="aff3"/>
    <w:uiPriority w:val="99"/>
    <w:semiHidden/>
    <w:unhideWhenUsed/>
    <w:rsid w:val="0010143E"/>
  </w:style>
  <w:style w:type="numbering" w:customStyle="1" w:styleId="1122">
    <w:name w:val="Нет списка112"/>
    <w:next w:val="aff3"/>
    <w:uiPriority w:val="99"/>
    <w:semiHidden/>
    <w:unhideWhenUsed/>
    <w:rsid w:val="0010143E"/>
  </w:style>
  <w:style w:type="numbering" w:customStyle="1" w:styleId="22e">
    <w:name w:val="Нет списка22"/>
    <w:next w:val="aff3"/>
    <w:uiPriority w:val="99"/>
    <w:semiHidden/>
    <w:unhideWhenUsed/>
    <w:rsid w:val="0010143E"/>
  </w:style>
  <w:style w:type="table" w:customStyle="1" w:styleId="OTR12">
    <w:name w:val="OTR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Сетка таблицы27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0">
    <w:name w:val="Сетка таблицы2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c">
    <w:name w:val="Нет списка32"/>
    <w:next w:val="aff3"/>
    <w:uiPriority w:val="99"/>
    <w:semiHidden/>
    <w:unhideWhenUsed/>
    <w:rsid w:val="0010143E"/>
  </w:style>
  <w:style w:type="numbering" w:customStyle="1" w:styleId="11120">
    <w:name w:val="Нет списка1112"/>
    <w:next w:val="aff3"/>
    <w:uiPriority w:val="99"/>
    <w:semiHidden/>
    <w:unhideWhenUsed/>
    <w:rsid w:val="0010143E"/>
  </w:style>
  <w:style w:type="table" w:customStyle="1" w:styleId="3320">
    <w:name w:val="Сетка таблицы332"/>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
    <w:next w:val="aff3"/>
    <w:uiPriority w:val="99"/>
    <w:semiHidden/>
    <w:unhideWhenUsed/>
    <w:rsid w:val="0010143E"/>
  </w:style>
  <w:style w:type="numbering" w:customStyle="1" w:styleId="517">
    <w:name w:val="Нет списка51"/>
    <w:next w:val="aff3"/>
    <w:uiPriority w:val="99"/>
    <w:semiHidden/>
    <w:unhideWhenUsed/>
    <w:rsid w:val="0010143E"/>
  </w:style>
  <w:style w:type="numbering" w:customStyle="1" w:styleId="617">
    <w:name w:val="Нет списка61"/>
    <w:next w:val="aff3"/>
    <w:uiPriority w:val="99"/>
    <w:semiHidden/>
    <w:rsid w:val="0010143E"/>
  </w:style>
  <w:style w:type="table" w:customStyle="1" w:styleId="11fa">
    <w:name w:val="Тема таблицы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1">
    <w:name w:val="Сетка таблицы GR2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b">
    <w:name w:val="Без интервала8"/>
    <w:qFormat/>
    <w:rsid w:val="0010143E"/>
    <w:rPr>
      <w:sz w:val="24"/>
    </w:rPr>
  </w:style>
  <w:style w:type="table" w:customStyle="1" w:styleId="OTRTable11">
    <w:name w:val="OTR_Table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 1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7">
    <w:name w:val="Простая таблица 1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18">
    <w:name w:val="Цветная таблица 1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11">
    <w:name w:val="Классическая таблица 3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13">
    <w:name w:val="Сетка таблицы 2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12">
    <w:name w:val="Сетка таблицы 3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10">
    <w:name w:val="Сетка таблицы 6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10">
    <w:name w:val="Таблица-список 1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1">
    <w:name w:val="Таблица-список 6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1fb">
    <w:name w:val="Изысканная таблица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1">
    <w:name w:val="Веб-таблица 1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0">
    <w:name w:val="Веб-таблица 3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9">
    <w:name w:val="Изящная таблица 1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4">
    <w:name w:val="Изящная таблица 2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a">
    <w:name w:val="Классическая таблица 1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Классическая таблица 2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b">
    <w:name w:val="Объемная таблица 1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Простая таблица 2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0">
    <w:name w:val="Сетка таблицы 5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0">
    <w:name w:val="Сетка таблицы 7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0">
    <w:name w:val="Сетка таблицы 8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c">
    <w:name w:val="Современная таблица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d">
    <w:name w:val="Стандартная таблица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c">
    <w:name w:val="Столбцы таблицы 1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8">
    <w:name w:val="Столбцы таблицы 2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5">
    <w:name w:val="Столбцы таблицы 3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
    <w:name w:val="Столбцы таблицы 4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
    <w:name w:val="Столбцы таблицы 5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
    <w:name w:val="Таблица-список 2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
    <w:name w:val="Таблица-список 3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1">
    <w:name w:val="Таблица-список 7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9">
    <w:name w:val="Цветная таблица 2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6">
    <w:name w:val="Цветная таблица 3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e">
    <w:name w:val="ТКП ТС Таблица загловок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ff">
    <w:name w:val="ТКП ТС Таб Основной текст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0">
    <w:name w:val="ТКП ТС Таблица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Абзац списка9"/>
    <w:basedOn w:val="aff"/>
    <w:qFormat/>
    <w:rsid w:val="0010143E"/>
    <w:pPr>
      <w:ind w:left="720"/>
    </w:pPr>
    <w:rPr>
      <w:rFonts w:ascii="Times New Roman" w:hAnsi="Times New Roman"/>
      <w:kern w:val="0"/>
      <w:sz w:val="24"/>
      <w:szCs w:val="24"/>
      <w:lang w:eastAsia="ru-RU"/>
    </w:rPr>
  </w:style>
  <w:style w:type="paragraph" w:customStyle="1" w:styleId="98">
    <w:name w:val="Заголовок оглавления9"/>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table" w:customStyle="1" w:styleId="1101">
    <w:name w:val="Сетка таблицы110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b">
    <w:name w:val="Рецензия7"/>
    <w:semiHidden/>
    <w:qFormat/>
    <w:rsid w:val="0010143E"/>
    <w:rPr>
      <w:sz w:val="22"/>
      <w:szCs w:val="22"/>
    </w:rPr>
  </w:style>
  <w:style w:type="table" w:customStyle="1" w:styleId="21010">
    <w:name w:val="Сетка таблицы210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d">
    <w:name w:val="Статья / Раздел111"/>
    <w:rsid w:val="0010143E"/>
  </w:style>
  <w:style w:type="numbering" w:customStyle="1" w:styleId="StyleNumbered11">
    <w:name w:val="Style Numbered11"/>
    <w:rsid w:val="0010143E"/>
  </w:style>
  <w:style w:type="numbering" w:customStyle="1" w:styleId="81Numbered11">
    <w:name w:val="8_1 Numbered11"/>
    <w:rsid w:val="0010143E"/>
  </w:style>
  <w:style w:type="numbering" w:customStyle="1" w:styleId="ArticleSection31">
    <w:name w:val="Article / Section31"/>
    <w:rsid w:val="0010143E"/>
  </w:style>
  <w:style w:type="numbering" w:customStyle="1" w:styleId="11111111">
    <w:name w:val="1 / 1.1 / 1.1.111"/>
    <w:basedOn w:val="aff3"/>
    <w:next w:val="111111"/>
    <w:rsid w:val="0010143E"/>
  </w:style>
  <w:style w:type="numbering" w:customStyle="1" w:styleId="416OutlineNumbering11">
    <w:name w:val="4_1_6 Outline Numbering11"/>
    <w:rsid w:val="0010143E"/>
  </w:style>
  <w:style w:type="numbering" w:customStyle="1" w:styleId="1ai11">
    <w:name w:val="1 / a / i11"/>
    <w:basedOn w:val="aff3"/>
    <w:next w:val="1ai"/>
    <w:rsid w:val="0010143E"/>
  </w:style>
  <w:style w:type="numbering" w:customStyle="1" w:styleId="417OutlineNumbering11">
    <w:name w:val="4_1_7 Outline Numbering11"/>
    <w:rsid w:val="0010143E"/>
  </w:style>
  <w:style w:type="numbering" w:customStyle="1" w:styleId="3117">
    <w:name w:val="ТКП ТС Заголовок  3го уровня11"/>
    <w:rsid w:val="0010143E"/>
  </w:style>
  <w:style w:type="numbering" w:customStyle="1" w:styleId="62Numbered11">
    <w:name w:val="6_2 Numbered11"/>
    <w:rsid w:val="0010143E"/>
  </w:style>
  <w:style w:type="numbering" w:customStyle="1" w:styleId="ArticleSection111">
    <w:name w:val="Article / Section111"/>
    <w:rsid w:val="0010143E"/>
  </w:style>
  <w:style w:type="numbering" w:customStyle="1" w:styleId="415OutlineNumbering11">
    <w:name w:val="4_1_5 Outline Numbering11"/>
    <w:rsid w:val="0010143E"/>
  </w:style>
  <w:style w:type="numbering" w:customStyle="1" w:styleId="3118">
    <w:name w:val="ТКП ТС Заголовок311"/>
    <w:rsid w:val="0010143E"/>
  </w:style>
  <w:style w:type="numbering" w:customStyle="1" w:styleId="11ff1">
    <w:name w:val="Список для таблицы11"/>
    <w:rsid w:val="0010143E"/>
  </w:style>
  <w:style w:type="numbering" w:customStyle="1" w:styleId="ArticleSection211">
    <w:name w:val="Article / Section211"/>
    <w:rsid w:val="0010143E"/>
  </w:style>
  <w:style w:type="numbering" w:customStyle="1" w:styleId="61Numbered11">
    <w:name w:val="6_1 Numbered11"/>
    <w:rsid w:val="0010143E"/>
  </w:style>
  <w:style w:type="numbering" w:customStyle="1" w:styleId="71Numbered11">
    <w:name w:val="7_1 Numbered11"/>
    <w:rsid w:val="0010143E"/>
  </w:style>
  <w:style w:type="numbering" w:customStyle="1" w:styleId="111e">
    <w:name w:val="Номер 111"/>
    <w:rsid w:val="0010143E"/>
  </w:style>
  <w:style w:type="numbering" w:customStyle="1" w:styleId="4110OutlineNumbering11">
    <w:name w:val="4_1_10 Outline Numbering11"/>
    <w:rsid w:val="0010143E"/>
  </w:style>
  <w:style w:type="numbering" w:customStyle="1" w:styleId="433OutlineNumbering11">
    <w:name w:val="4_3_3 Outline Numbering11"/>
    <w:rsid w:val="0010143E"/>
  </w:style>
  <w:style w:type="numbering" w:customStyle="1" w:styleId="418OutlineNumbering11">
    <w:name w:val="4_1_8 Outline Numbering11"/>
    <w:rsid w:val="0010143E"/>
  </w:style>
  <w:style w:type="numbering" w:customStyle="1" w:styleId="419OutlineNumbering11">
    <w:name w:val="4_1_9 Outline Numbering11"/>
    <w:rsid w:val="0010143E"/>
  </w:style>
  <w:style w:type="numbering" w:customStyle="1" w:styleId="1213">
    <w:name w:val="Нет списка121"/>
    <w:next w:val="aff3"/>
    <w:uiPriority w:val="99"/>
    <w:semiHidden/>
    <w:unhideWhenUsed/>
    <w:rsid w:val="0010143E"/>
  </w:style>
  <w:style w:type="numbering" w:customStyle="1" w:styleId="11210">
    <w:name w:val="Нет списка1121"/>
    <w:next w:val="aff3"/>
    <w:uiPriority w:val="99"/>
    <w:semiHidden/>
    <w:unhideWhenUsed/>
    <w:rsid w:val="0010143E"/>
  </w:style>
  <w:style w:type="numbering" w:customStyle="1" w:styleId="211a">
    <w:name w:val="Нет списка211"/>
    <w:next w:val="aff3"/>
    <w:uiPriority w:val="99"/>
    <w:semiHidden/>
    <w:unhideWhenUsed/>
    <w:rsid w:val="0010143E"/>
  </w:style>
  <w:style w:type="table" w:customStyle="1" w:styleId="OTR111">
    <w:name w:val="OTR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
    <w:name w:val="Сетка таблицы2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0">
    <w:name w:val="Сетка таблицы2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0">
    <w:name w:val="Сетка таблицы2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9">
    <w:name w:val="Нет списка311"/>
    <w:next w:val="aff3"/>
    <w:uiPriority w:val="99"/>
    <w:semiHidden/>
    <w:unhideWhenUsed/>
    <w:rsid w:val="0010143E"/>
  </w:style>
  <w:style w:type="paragraph" w:customStyle="1" w:styleId="FORMATTEXT0">
    <w:name w:val=".FORMATTEXT"/>
    <w:uiPriority w:val="99"/>
    <w:qFormat/>
    <w:rsid w:val="0010143E"/>
    <w:pPr>
      <w:widowControl w:val="0"/>
      <w:autoSpaceDE w:val="0"/>
      <w:autoSpaceDN w:val="0"/>
      <w:adjustRightInd w:val="0"/>
    </w:pPr>
    <w:rPr>
      <w:sz w:val="24"/>
      <w:szCs w:val="24"/>
    </w:rPr>
  </w:style>
  <w:style w:type="paragraph" w:customStyle="1" w:styleId="12f2">
    <w:name w:val="Без интервала12"/>
    <w:uiPriority w:val="99"/>
    <w:qFormat/>
    <w:rsid w:val="0010143E"/>
    <w:rPr>
      <w:sz w:val="24"/>
    </w:rPr>
  </w:style>
  <w:style w:type="paragraph" w:customStyle="1" w:styleId="41a">
    <w:name w:val="Абзац списка41"/>
    <w:basedOn w:val="aff"/>
    <w:uiPriority w:val="99"/>
    <w:qFormat/>
    <w:rsid w:val="0010143E"/>
    <w:pPr>
      <w:spacing w:after="200" w:line="276" w:lineRule="auto"/>
      <w:ind w:left="720"/>
    </w:pPr>
    <w:rPr>
      <w:rFonts w:cs="Calibri"/>
      <w:kern w:val="0"/>
      <w:lang w:eastAsia="en-US"/>
    </w:rPr>
  </w:style>
  <w:style w:type="paragraph" w:customStyle="1" w:styleId="7c">
    <w:name w:val="Знак7"/>
    <w:basedOn w:val="aff"/>
    <w:uiPriority w:val="99"/>
    <w:qFormat/>
    <w:rsid w:val="0010143E"/>
    <w:pPr>
      <w:spacing w:before="100" w:beforeAutospacing="1" w:after="100" w:afterAutospacing="1"/>
    </w:pPr>
    <w:rPr>
      <w:rFonts w:ascii="Tahoma" w:hAnsi="Tahoma"/>
      <w:kern w:val="0"/>
      <w:sz w:val="20"/>
      <w:szCs w:val="20"/>
      <w:lang w:val="en-US" w:eastAsia="en-US"/>
    </w:rPr>
  </w:style>
  <w:style w:type="character" w:customStyle="1" w:styleId="1012">
    <w:name w:val="Знак Знак101"/>
    <w:locked/>
    <w:rsid w:val="0010143E"/>
    <w:rPr>
      <w:rFonts w:ascii="Times New Roman" w:hAnsi="Times New Roman" w:cs="Times New Roman" w:hint="default"/>
      <w:sz w:val="24"/>
      <w:szCs w:val="24"/>
      <w:shd w:val="clear" w:color="auto" w:fill="FFFFFF"/>
    </w:rPr>
  </w:style>
  <w:style w:type="character" w:customStyle="1" w:styleId="342">
    <w:name w:val="Знак Знак34"/>
    <w:rsid w:val="0010143E"/>
    <w:rPr>
      <w:sz w:val="24"/>
      <w:szCs w:val="24"/>
      <w:lang w:val="ru-RU" w:eastAsia="ru-RU" w:bidi="ar-SA"/>
    </w:rPr>
  </w:style>
  <w:style w:type="character" w:customStyle="1" w:styleId="822">
    <w:name w:val="Знак Знак82"/>
    <w:rsid w:val="0010143E"/>
    <w:rPr>
      <w:b/>
      <w:bCs w:val="0"/>
      <w:sz w:val="24"/>
      <w:lang w:val="ru-RU" w:eastAsia="ru-RU" w:bidi="ar-SA"/>
    </w:rPr>
  </w:style>
  <w:style w:type="character" w:customStyle="1" w:styleId="1102">
    <w:name w:val="Знак Знак110"/>
    <w:rsid w:val="0010143E"/>
    <w:rPr>
      <w:sz w:val="24"/>
      <w:szCs w:val="24"/>
      <w:lang w:val="ru-RU" w:eastAsia="ru-RU" w:bidi="ar-SA"/>
    </w:rPr>
  </w:style>
  <w:style w:type="character" w:customStyle="1" w:styleId="2321">
    <w:name w:val="Знак Знак232"/>
    <w:locked/>
    <w:rsid w:val="0010143E"/>
    <w:rPr>
      <w:rFonts w:ascii="Cambria" w:hAnsi="Cambria" w:cs="Times New Roman" w:hint="default"/>
      <w:b/>
      <w:bCs/>
      <w:kern w:val="32"/>
      <w:sz w:val="32"/>
      <w:szCs w:val="32"/>
    </w:rPr>
  </w:style>
  <w:style w:type="paragraph" w:customStyle="1" w:styleId="left">
    <w:name w:val="left"/>
    <w:uiPriority w:val="99"/>
    <w:qFormat/>
    <w:rsid w:val="0010143E"/>
    <w:pPr>
      <w:ind w:firstLine="425"/>
      <w:jc w:val="both"/>
    </w:pPr>
    <w:rPr>
      <w:rFonts w:ascii="Courier New" w:hAnsi="Courier New"/>
      <w:b/>
    </w:rPr>
  </w:style>
  <w:style w:type="paragraph" w:customStyle="1" w:styleId="afffffffffffffffffffffffffe">
    <w:name w:val="Обычный.шаблон"/>
    <w:uiPriority w:val="99"/>
    <w:qFormat/>
    <w:rsid w:val="0010143E"/>
    <w:pPr>
      <w:widowControl w:val="0"/>
      <w:autoSpaceDE w:val="0"/>
      <w:autoSpaceDN w:val="0"/>
      <w:ind w:firstLine="425"/>
      <w:jc w:val="both"/>
    </w:pPr>
  </w:style>
  <w:style w:type="paragraph" w:customStyle="1" w:styleId="affffffffffffffffffffffffff">
    <w:name w:val="директор"/>
    <w:basedOn w:val="aff"/>
    <w:uiPriority w:val="99"/>
    <w:qFormat/>
    <w:rsid w:val="0010143E"/>
    <w:pPr>
      <w:widowControl w:val="0"/>
      <w:spacing w:line="216" w:lineRule="auto"/>
      <w:ind w:firstLine="454"/>
      <w:jc w:val="both"/>
    </w:pPr>
    <w:rPr>
      <w:rFonts w:ascii="Arial" w:hAnsi="Arial"/>
      <w:kern w:val="0"/>
      <w:sz w:val="24"/>
      <w:szCs w:val="20"/>
      <w:lang w:eastAsia="ru-RU"/>
    </w:rPr>
  </w:style>
  <w:style w:type="paragraph" w:customStyle="1" w:styleId="Preformat">
    <w:name w:val="Preformat"/>
    <w:uiPriority w:val="99"/>
    <w:qFormat/>
    <w:rsid w:val="0010143E"/>
    <w:pPr>
      <w:autoSpaceDE w:val="0"/>
      <w:autoSpaceDN w:val="0"/>
      <w:adjustRightInd w:val="0"/>
      <w:ind w:firstLine="425"/>
      <w:jc w:val="both"/>
    </w:pPr>
    <w:rPr>
      <w:rFonts w:ascii="Courier New" w:hAnsi="Courier New" w:cs="Courier New"/>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
    <w:uiPriority w:val="99"/>
    <w:qFormat/>
    <w:rsid w:val="0010143E"/>
    <w:pPr>
      <w:spacing w:before="100" w:beforeAutospacing="1" w:after="100" w:afterAutospacing="1"/>
      <w:ind w:firstLine="425"/>
      <w:jc w:val="both"/>
    </w:pPr>
    <w:rPr>
      <w:rFonts w:ascii="Tahoma" w:hAnsi="Tahoma"/>
      <w:kern w:val="0"/>
      <w:sz w:val="20"/>
      <w:szCs w:val="20"/>
      <w:lang w:val="en-US" w:eastAsia="en-US"/>
    </w:rPr>
  </w:style>
  <w:style w:type="paragraph" w:customStyle="1" w:styleId="4ff1">
    <w:name w:val="З4"/>
    <w:basedOn w:val="44"/>
    <w:next w:val="aff"/>
    <w:autoRedefine/>
    <w:uiPriority w:val="99"/>
    <w:qFormat/>
    <w:rsid w:val="0010143E"/>
    <w:pPr>
      <w:keepNext/>
      <w:tabs>
        <w:tab w:val="clear" w:pos="2880"/>
      </w:tabs>
      <w:spacing w:before="0" w:after="0"/>
      <w:ind w:firstLine="540"/>
    </w:pPr>
    <w:rPr>
      <w:bCs w:val="0"/>
      <w:i/>
      <w:sz w:val="28"/>
      <w:lang w:eastAsia="ru-RU"/>
    </w:rPr>
  </w:style>
  <w:style w:type="paragraph" w:customStyle="1" w:styleId="3fffa">
    <w:name w:val="З3"/>
    <w:basedOn w:val="39"/>
    <w:autoRedefine/>
    <w:uiPriority w:val="99"/>
    <w:qFormat/>
    <w:rsid w:val="0010143E"/>
    <w:pPr>
      <w:keepNext/>
      <w:tabs>
        <w:tab w:val="clear" w:pos="2160"/>
      </w:tabs>
      <w:spacing w:before="0" w:after="0"/>
      <w:ind w:firstLine="720"/>
      <w:jc w:val="center"/>
    </w:pPr>
    <w:rPr>
      <w:bCs w:val="0"/>
      <w:sz w:val="28"/>
      <w:lang w:eastAsia="ru-RU"/>
    </w:rPr>
  </w:style>
  <w:style w:type="paragraph" w:customStyle="1" w:styleId="2fffffc">
    <w:name w:val="Знак2 Знак Знак Знак Знак Знак Знак"/>
    <w:basedOn w:val="aff"/>
    <w:uiPriority w:val="99"/>
    <w:qFormat/>
    <w:rsid w:val="0010143E"/>
    <w:pPr>
      <w:spacing w:after="160" w:line="240" w:lineRule="exact"/>
      <w:ind w:firstLine="425"/>
      <w:jc w:val="both"/>
    </w:pPr>
    <w:rPr>
      <w:rFonts w:ascii="Times New Roman" w:hAnsi="Times New Roman"/>
      <w:kern w:val="0"/>
      <w:sz w:val="20"/>
      <w:szCs w:val="20"/>
      <w:lang w:eastAsia="zh-CN"/>
    </w:rPr>
  </w:style>
  <w:style w:type="paragraph" w:customStyle="1" w:styleId="Style13">
    <w:name w:val="Style13"/>
    <w:basedOn w:val="aff"/>
    <w:uiPriority w:val="99"/>
    <w:qFormat/>
    <w:rsid w:val="0010143E"/>
    <w:pPr>
      <w:widowControl w:val="0"/>
      <w:autoSpaceDE w:val="0"/>
      <w:autoSpaceDN w:val="0"/>
      <w:adjustRightInd w:val="0"/>
      <w:spacing w:line="163" w:lineRule="exact"/>
      <w:ind w:firstLine="425"/>
      <w:jc w:val="both"/>
    </w:pPr>
    <w:rPr>
      <w:rFonts w:ascii="Arial" w:hAnsi="Arial"/>
      <w:kern w:val="0"/>
      <w:sz w:val="24"/>
      <w:szCs w:val="24"/>
      <w:lang w:eastAsia="ru-RU"/>
    </w:rPr>
  </w:style>
  <w:style w:type="paragraph" w:customStyle="1" w:styleId="BodyText31">
    <w:name w:val="Body Text 31"/>
    <w:basedOn w:val="aff"/>
    <w:uiPriority w:val="99"/>
    <w:qFormat/>
    <w:rsid w:val="0010143E"/>
    <w:pPr>
      <w:spacing w:line="218" w:lineRule="auto"/>
      <w:ind w:right="-5" w:firstLine="425"/>
      <w:jc w:val="both"/>
    </w:pPr>
    <w:rPr>
      <w:rFonts w:ascii="Times New Roman" w:hAnsi="Times New Roman"/>
      <w:kern w:val="0"/>
      <w:sz w:val="20"/>
      <w:szCs w:val="20"/>
      <w:lang w:eastAsia="ru-RU"/>
    </w:rPr>
  </w:style>
  <w:style w:type="character" w:customStyle="1" w:styleId="133">
    <w:name w:val="Основной текст (13)_"/>
    <w:link w:val="1312"/>
    <w:uiPriority w:val="99"/>
    <w:locked/>
    <w:rsid w:val="0010143E"/>
    <w:rPr>
      <w:rFonts w:ascii="Tahoma" w:hAnsi="Tahoma" w:cs="Tahoma"/>
      <w:spacing w:val="3"/>
      <w:sz w:val="18"/>
      <w:szCs w:val="18"/>
      <w:shd w:val="clear" w:color="auto" w:fill="FFFFFF"/>
    </w:rPr>
  </w:style>
  <w:style w:type="paragraph" w:customStyle="1" w:styleId="1312">
    <w:name w:val="Основной текст (13)1"/>
    <w:basedOn w:val="aff"/>
    <w:link w:val="133"/>
    <w:uiPriority w:val="99"/>
    <w:qFormat/>
    <w:rsid w:val="0010143E"/>
    <w:pPr>
      <w:shd w:val="clear" w:color="auto" w:fill="FFFFFF"/>
      <w:spacing w:line="240" w:lineRule="atLeast"/>
      <w:ind w:firstLine="425"/>
      <w:jc w:val="both"/>
    </w:pPr>
    <w:rPr>
      <w:rFonts w:ascii="Tahoma" w:hAnsi="Tahoma" w:cs="Tahoma"/>
      <w:spacing w:val="3"/>
      <w:kern w:val="0"/>
      <w:sz w:val="18"/>
      <w:szCs w:val="18"/>
      <w:lang w:eastAsia="ru-RU"/>
    </w:rPr>
  </w:style>
  <w:style w:type="character" w:customStyle="1" w:styleId="12f3">
    <w:name w:val="Заголовок №1 (2)_"/>
    <w:link w:val="1214"/>
    <w:uiPriority w:val="99"/>
    <w:locked/>
    <w:rsid w:val="0010143E"/>
    <w:rPr>
      <w:rFonts w:ascii="Tahoma" w:hAnsi="Tahoma" w:cs="Tahoma"/>
      <w:b/>
      <w:bCs/>
      <w:spacing w:val="3"/>
      <w:sz w:val="17"/>
      <w:szCs w:val="17"/>
      <w:shd w:val="clear" w:color="auto" w:fill="FFFFFF"/>
    </w:rPr>
  </w:style>
  <w:style w:type="paragraph" w:customStyle="1" w:styleId="1214">
    <w:name w:val="Заголовок №1 (2)1"/>
    <w:basedOn w:val="aff"/>
    <w:link w:val="12f3"/>
    <w:uiPriority w:val="99"/>
    <w:qFormat/>
    <w:rsid w:val="0010143E"/>
    <w:pPr>
      <w:shd w:val="clear" w:color="auto" w:fill="FFFFFF"/>
      <w:spacing w:after="60" w:line="240" w:lineRule="atLeast"/>
      <w:ind w:firstLine="425"/>
      <w:jc w:val="both"/>
      <w:outlineLvl w:val="0"/>
    </w:pPr>
    <w:rPr>
      <w:rFonts w:ascii="Tahoma" w:hAnsi="Tahoma" w:cs="Tahoma"/>
      <w:b/>
      <w:bCs/>
      <w:spacing w:val="3"/>
      <w:kern w:val="0"/>
      <w:sz w:val="17"/>
      <w:szCs w:val="17"/>
      <w:lang w:eastAsia="ru-RU"/>
    </w:rPr>
  </w:style>
  <w:style w:type="character" w:customStyle="1" w:styleId="99">
    <w:name w:val="Основной текст (9)_"/>
    <w:link w:val="914"/>
    <w:uiPriority w:val="99"/>
    <w:locked/>
    <w:rsid w:val="0010143E"/>
    <w:rPr>
      <w:rFonts w:ascii="Tahoma" w:hAnsi="Tahoma" w:cs="Tahoma"/>
      <w:spacing w:val="3"/>
      <w:sz w:val="15"/>
      <w:szCs w:val="15"/>
      <w:shd w:val="clear" w:color="auto" w:fill="FFFFFF"/>
    </w:rPr>
  </w:style>
  <w:style w:type="paragraph" w:customStyle="1" w:styleId="914">
    <w:name w:val="Основной текст (9)1"/>
    <w:basedOn w:val="aff"/>
    <w:link w:val="99"/>
    <w:uiPriority w:val="99"/>
    <w:qFormat/>
    <w:rsid w:val="0010143E"/>
    <w:pPr>
      <w:shd w:val="clear" w:color="auto" w:fill="FFFFFF"/>
      <w:spacing w:before="60" w:line="190" w:lineRule="exact"/>
      <w:ind w:firstLine="425"/>
      <w:jc w:val="both"/>
    </w:pPr>
    <w:rPr>
      <w:rFonts w:ascii="Tahoma" w:hAnsi="Tahoma" w:cs="Tahoma"/>
      <w:spacing w:val="3"/>
      <w:kern w:val="0"/>
      <w:sz w:val="15"/>
      <w:szCs w:val="15"/>
      <w:lang w:eastAsia="ru-RU"/>
    </w:rPr>
  </w:style>
  <w:style w:type="character" w:customStyle="1" w:styleId="106">
    <w:name w:val="Основной текст (10)_"/>
    <w:link w:val="107"/>
    <w:uiPriority w:val="99"/>
    <w:locked/>
    <w:rsid w:val="0010143E"/>
    <w:rPr>
      <w:rFonts w:ascii="Tahoma" w:hAnsi="Tahoma" w:cs="Tahoma"/>
      <w:b/>
      <w:bCs/>
      <w:spacing w:val="3"/>
      <w:sz w:val="16"/>
      <w:szCs w:val="16"/>
      <w:shd w:val="clear" w:color="auto" w:fill="FFFFFF"/>
    </w:rPr>
  </w:style>
  <w:style w:type="paragraph" w:customStyle="1" w:styleId="107">
    <w:name w:val="Основной текст (10)"/>
    <w:basedOn w:val="aff"/>
    <w:link w:val="106"/>
    <w:uiPriority w:val="99"/>
    <w:qFormat/>
    <w:rsid w:val="0010143E"/>
    <w:pPr>
      <w:shd w:val="clear" w:color="auto" w:fill="FFFFFF"/>
      <w:spacing w:line="295" w:lineRule="exact"/>
      <w:ind w:firstLine="425"/>
      <w:jc w:val="both"/>
    </w:pPr>
    <w:rPr>
      <w:rFonts w:ascii="Tahoma" w:hAnsi="Tahoma" w:cs="Tahoma"/>
      <w:b/>
      <w:bCs/>
      <w:spacing w:val="3"/>
      <w:kern w:val="0"/>
      <w:sz w:val="16"/>
      <w:szCs w:val="16"/>
      <w:lang w:eastAsia="ru-RU"/>
    </w:rPr>
  </w:style>
  <w:style w:type="character" w:customStyle="1" w:styleId="11ff2">
    <w:name w:val="Основной текст (11)_"/>
    <w:link w:val="111f"/>
    <w:uiPriority w:val="99"/>
    <w:locked/>
    <w:rsid w:val="0010143E"/>
    <w:rPr>
      <w:rFonts w:ascii="Tahoma" w:hAnsi="Tahoma" w:cs="Tahoma"/>
      <w:b/>
      <w:bCs/>
      <w:spacing w:val="3"/>
      <w:sz w:val="17"/>
      <w:szCs w:val="17"/>
      <w:shd w:val="clear" w:color="auto" w:fill="FFFFFF"/>
    </w:rPr>
  </w:style>
  <w:style w:type="paragraph" w:customStyle="1" w:styleId="111f">
    <w:name w:val="Основной текст (11)1"/>
    <w:basedOn w:val="aff"/>
    <w:link w:val="11ff2"/>
    <w:uiPriority w:val="99"/>
    <w:qFormat/>
    <w:rsid w:val="0010143E"/>
    <w:pPr>
      <w:shd w:val="clear" w:color="auto" w:fill="FFFFFF"/>
      <w:spacing w:after="60" w:line="240" w:lineRule="atLeast"/>
      <w:ind w:firstLine="425"/>
      <w:jc w:val="both"/>
    </w:pPr>
    <w:rPr>
      <w:rFonts w:ascii="Tahoma" w:hAnsi="Tahoma" w:cs="Tahoma"/>
      <w:b/>
      <w:bCs/>
      <w:spacing w:val="3"/>
      <w:kern w:val="0"/>
      <w:sz w:val="17"/>
      <w:szCs w:val="17"/>
      <w:lang w:eastAsia="ru-RU"/>
    </w:rPr>
  </w:style>
  <w:style w:type="character" w:customStyle="1" w:styleId="3fffb">
    <w:name w:val="Основной текст (3)_"/>
    <w:link w:val="3fffc"/>
    <w:uiPriority w:val="99"/>
    <w:locked/>
    <w:rsid w:val="0010143E"/>
    <w:rPr>
      <w:rFonts w:ascii="Arial" w:hAnsi="Arial" w:cs="Arial"/>
      <w:b/>
      <w:bCs/>
      <w:sz w:val="18"/>
      <w:szCs w:val="18"/>
      <w:shd w:val="clear" w:color="auto" w:fill="FFFFFF"/>
    </w:rPr>
  </w:style>
  <w:style w:type="paragraph" w:customStyle="1" w:styleId="3fffc">
    <w:name w:val="Основной текст (3)"/>
    <w:basedOn w:val="aff"/>
    <w:link w:val="3fffb"/>
    <w:uiPriority w:val="99"/>
    <w:qFormat/>
    <w:rsid w:val="0010143E"/>
    <w:pPr>
      <w:shd w:val="clear" w:color="auto" w:fill="FFFFFF"/>
      <w:spacing w:after="60" w:line="240" w:lineRule="atLeast"/>
      <w:ind w:firstLine="425"/>
      <w:jc w:val="both"/>
    </w:pPr>
    <w:rPr>
      <w:rFonts w:ascii="Arial" w:hAnsi="Arial" w:cs="Arial"/>
      <w:b/>
      <w:bCs/>
      <w:kern w:val="0"/>
      <w:sz w:val="18"/>
      <w:szCs w:val="18"/>
      <w:lang w:eastAsia="ru-RU"/>
    </w:rPr>
  </w:style>
  <w:style w:type="character" w:customStyle="1" w:styleId="32d">
    <w:name w:val="Заголовок №3 (2)_"/>
    <w:link w:val="32e"/>
    <w:uiPriority w:val="99"/>
    <w:locked/>
    <w:rsid w:val="0010143E"/>
    <w:rPr>
      <w:rFonts w:ascii="Arial Unicode MS" w:eastAsia="Arial Unicode MS" w:hAnsi="Arial Unicode MS" w:cs="Arial Unicode MS"/>
      <w:b/>
      <w:bCs/>
      <w:spacing w:val="-3"/>
      <w:sz w:val="19"/>
      <w:szCs w:val="19"/>
      <w:shd w:val="clear" w:color="auto" w:fill="FFFFFF"/>
    </w:rPr>
  </w:style>
  <w:style w:type="paragraph" w:customStyle="1" w:styleId="32e">
    <w:name w:val="Заголовок №3 (2)"/>
    <w:basedOn w:val="aff"/>
    <w:link w:val="32d"/>
    <w:uiPriority w:val="99"/>
    <w:qFormat/>
    <w:rsid w:val="0010143E"/>
    <w:pPr>
      <w:shd w:val="clear" w:color="auto" w:fill="FFFFFF"/>
      <w:spacing w:after="60" w:line="240" w:lineRule="atLeast"/>
      <w:ind w:firstLine="425"/>
      <w:jc w:val="both"/>
      <w:outlineLvl w:val="2"/>
    </w:pPr>
    <w:rPr>
      <w:rFonts w:ascii="Arial Unicode MS" w:eastAsia="Arial Unicode MS" w:hAnsi="Arial Unicode MS" w:cs="Arial Unicode MS"/>
      <w:b/>
      <w:bCs/>
      <w:spacing w:val="-3"/>
      <w:kern w:val="0"/>
      <w:sz w:val="19"/>
      <w:szCs w:val="19"/>
      <w:lang w:eastAsia="ru-RU"/>
    </w:rPr>
  </w:style>
  <w:style w:type="character" w:customStyle="1" w:styleId="3fffd">
    <w:name w:val="Заголовок №3_"/>
    <w:link w:val="3fffe"/>
    <w:uiPriority w:val="99"/>
    <w:locked/>
    <w:rsid w:val="0010143E"/>
    <w:rPr>
      <w:rFonts w:ascii="Arial" w:hAnsi="Arial" w:cs="Arial"/>
      <w:spacing w:val="1"/>
      <w:sz w:val="21"/>
      <w:szCs w:val="21"/>
      <w:shd w:val="clear" w:color="auto" w:fill="FFFFFF"/>
    </w:rPr>
  </w:style>
  <w:style w:type="paragraph" w:customStyle="1" w:styleId="3fffe">
    <w:name w:val="Заголовок №3"/>
    <w:basedOn w:val="aff"/>
    <w:link w:val="3fffd"/>
    <w:uiPriority w:val="99"/>
    <w:qFormat/>
    <w:rsid w:val="0010143E"/>
    <w:pPr>
      <w:shd w:val="clear" w:color="auto" w:fill="FFFFFF"/>
      <w:spacing w:line="252" w:lineRule="exact"/>
      <w:ind w:firstLine="425"/>
      <w:jc w:val="both"/>
      <w:outlineLvl w:val="2"/>
    </w:pPr>
    <w:rPr>
      <w:rFonts w:ascii="Arial" w:hAnsi="Arial" w:cs="Arial"/>
      <w:spacing w:val="1"/>
      <w:kern w:val="0"/>
      <w:sz w:val="21"/>
      <w:szCs w:val="21"/>
      <w:lang w:eastAsia="ru-RU"/>
    </w:rPr>
  </w:style>
  <w:style w:type="character" w:customStyle="1" w:styleId="12f4">
    <w:name w:val="Основной текст (12)_"/>
    <w:link w:val="12f5"/>
    <w:uiPriority w:val="99"/>
    <w:locked/>
    <w:rsid w:val="0010143E"/>
    <w:rPr>
      <w:rFonts w:ascii="Tahoma" w:hAnsi="Tahoma" w:cs="Tahoma"/>
      <w:sz w:val="11"/>
      <w:szCs w:val="11"/>
      <w:shd w:val="clear" w:color="auto" w:fill="FFFFFF"/>
    </w:rPr>
  </w:style>
  <w:style w:type="paragraph" w:customStyle="1" w:styleId="12f5">
    <w:name w:val="Основной текст (12)"/>
    <w:basedOn w:val="aff"/>
    <w:link w:val="12f4"/>
    <w:uiPriority w:val="99"/>
    <w:qFormat/>
    <w:rsid w:val="0010143E"/>
    <w:pPr>
      <w:shd w:val="clear" w:color="auto" w:fill="FFFFFF"/>
      <w:spacing w:line="240" w:lineRule="atLeast"/>
      <w:ind w:firstLine="425"/>
      <w:jc w:val="both"/>
    </w:pPr>
    <w:rPr>
      <w:rFonts w:ascii="Tahoma" w:hAnsi="Tahoma" w:cs="Tahoma"/>
      <w:kern w:val="0"/>
      <w:sz w:val="11"/>
      <w:szCs w:val="11"/>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
    <w:uiPriority w:val="99"/>
    <w:qFormat/>
    <w:rsid w:val="0010143E"/>
    <w:pPr>
      <w:spacing w:before="100" w:beforeAutospacing="1" w:after="100" w:afterAutospacing="1"/>
      <w:ind w:firstLine="425"/>
      <w:jc w:val="both"/>
    </w:pPr>
    <w:rPr>
      <w:rFonts w:ascii="Tahoma" w:hAnsi="Tahoma"/>
      <w:kern w:val="0"/>
      <w:sz w:val="20"/>
      <w:szCs w:val="20"/>
      <w:lang w:val="en-US" w:eastAsia="en-US"/>
    </w:rPr>
  </w:style>
  <w:style w:type="character" w:customStyle="1" w:styleId="134">
    <w:name w:val="Основной текст (13)"/>
    <w:uiPriority w:val="99"/>
    <w:rsid w:val="0010143E"/>
  </w:style>
  <w:style w:type="character" w:customStyle="1" w:styleId="1330">
    <w:name w:val="Основной текст (13)3"/>
    <w:uiPriority w:val="99"/>
    <w:rsid w:val="0010143E"/>
    <w:rPr>
      <w:rFonts w:ascii="Tahoma" w:hAnsi="Tahoma" w:cs="Tahoma" w:hint="default"/>
      <w:spacing w:val="3"/>
      <w:sz w:val="18"/>
      <w:szCs w:val="18"/>
      <w:u w:val="single"/>
      <w:shd w:val="clear" w:color="auto" w:fill="FFFFFF"/>
    </w:rPr>
  </w:style>
  <w:style w:type="character" w:customStyle="1" w:styleId="12f6">
    <w:name w:val="Заголовок №1 (2)"/>
    <w:uiPriority w:val="99"/>
    <w:rsid w:val="0010143E"/>
    <w:rPr>
      <w:rFonts w:ascii="Tahoma" w:hAnsi="Tahoma" w:cs="Tahoma" w:hint="default"/>
      <w:b/>
      <w:bCs/>
      <w:spacing w:val="2"/>
      <w:sz w:val="17"/>
      <w:szCs w:val="17"/>
      <w:shd w:val="clear" w:color="auto" w:fill="FFFFFF"/>
    </w:rPr>
  </w:style>
  <w:style w:type="character" w:customStyle="1" w:styleId="9a">
    <w:name w:val="Основной текст (9)"/>
    <w:uiPriority w:val="99"/>
    <w:rsid w:val="0010143E"/>
    <w:rPr>
      <w:rFonts w:ascii="Tahoma" w:hAnsi="Tahoma" w:cs="Tahoma" w:hint="default"/>
      <w:spacing w:val="2"/>
      <w:sz w:val="15"/>
      <w:szCs w:val="15"/>
      <w:shd w:val="clear" w:color="auto" w:fill="FFFFFF"/>
    </w:rPr>
  </w:style>
  <w:style w:type="character" w:customStyle="1" w:styleId="96pt">
    <w:name w:val="Основной текст (9) + 6 pt"/>
    <w:aliases w:val="Полужирный"/>
    <w:uiPriority w:val="99"/>
    <w:rsid w:val="0010143E"/>
    <w:rPr>
      <w:rFonts w:ascii="Tahoma" w:hAnsi="Tahoma" w:cs="Tahoma" w:hint="default"/>
      <w:b/>
      <w:bCs/>
      <w:spacing w:val="3"/>
      <w:sz w:val="11"/>
      <w:szCs w:val="11"/>
      <w:shd w:val="clear" w:color="auto" w:fill="FFFFFF"/>
    </w:rPr>
  </w:style>
  <w:style w:type="character" w:customStyle="1" w:styleId="109pt1">
    <w:name w:val="Основной текст (10) + 9 pt1"/>
    <w:aliases w:val="Не полужирный3"/>
    <w:uiPriority w:val="99"/>
    <w:rsid w:val="0010143E"/>
    <w:rPr>
      <w:rFonts w:ascii="Tahoma" w:hAnsi="Tahoma" w:cs="Tahoma" w:hint="default"/>
      <w:b/>
      <w:bCs/>
      <w:spacing w:val="3"/>
      <w:sz w:val="18"/>
      <w:szCs w:val="18"/>
      <w:shd w:val="clear" w:color="auto" w:fill="FFFFFF"/>
    </w:rPr>
  </w:style>
  <w:style w:type="character" w:customStyle="1" w:styleId="11ff3">
    <w:name w:val="Основной текст (11)"/>
    <w:uiPriority w:val="99"/>
    <w:rsid w:val="0010143E"/>
    <w:rPr>
      <w:rFonts w:ascii="Tahoma" w:hAnsi="Tahoma" w:cs="Tahoma" w:hint="default"/>
      <w:b/>
      <w:bCs/>
      <w:spacing w:val="2"/>
      <w:sz w:val="17"/>
      <w:szCs w:val="17"/>
      <w:shd w:val="clear" w:color="auto" w:fill="FFFFFF"/>
    </w:rPr>
  </w:style>
  <w:style w:type="character" w:customStyle="1" w:styleId="3Tahoma">
    <w:name w:val="Основной текст (3) + Tahoma"/>
    <w:aliases w:val="9 pt,Не полужирный1"/>
    <w:uiPriority w:val="99"/>
    <w:rsid w:val="0010143E"/>
    <w:rPr>
      <w:rFonts w:ascii="Tahoma" w:hAnsi="Tahoma" w:cs="Tahoma" w:hint="default"/>
      <w:b/>
      <w:bCs/>
      <w:spacing w:val="3"/>
      <w:sz w:val="18"/>
      <w:szCs w:val="18"/>
      <w:shd w:val="clear" w:color="auto" w:fill="FFFFFF"/>
    </w:rPr>
  </w:style>
  <w:style w:type="character" w:customStyle="1" w:styleId="3ArialUnicodeMS">
    <w:name w:val="Основной текст (3) + Arial Unicode MS"/>
    <w:uiPriority w:val="99"/>
    <w:rsid w:val="0010143E"/>
    <w:rPr>
      <w:rFonts w:ascii="Arial Unicode MS" w:eastAsia="Arial Unicode MS" w:hAnsi="Arial" w:cs="Arial Unicode MS" w:hint="eastAsia"/>
      <w:b/>
      <w:bCs/>
      <w:spacing w:val="-3"/>
      <w:sz w:val="19"/>
      <w:szCs w:val="19"/>
      <w:shd w:val="clear" w:color="auto" w:fill="FFFFFF"/>
    </w:rPr>
  </w:style>
  <w:style w:type="character" w:customStyle="1" w:styleId="iceouttxt4">
    <w:name w:val="iceouttxt4"/>
    <w:uiPriority w:val="99"/>
    <w:rsid w:val="0010143E"/>
    <w:rPr>
      <w:rFonts w:ascii="Times New Roman" w:hAnsi="Times New Roman" w:cs="Times New Roman" w:hint="default"/>
    </w:rPr>
  </w:style>
  <w:style w:type="numbering" w:customStyle="1" w:styleId="4110OutlineNumbering21">
    <w:name w:val="4_1_10 Outline Numbering21"/>
    <w:rsid w:val="0010143E"/>
  </w:style>
  <w:style w:type="numbering" w:customStyle="1" w:styleId="7d">
    <w:name w:val="Нет списка7"/>
    <w:next w:val="aff3"/>
    <w:uiPriority w:val="99"/>
    <w:semiHidden/>
    <w:unhideWhenUsed/>
    <w:rsid w:val="0010143E"/>
  </w:style>
  <w:style w:type="table" w:customStyle="1" w:styleId="3ffff">
    <w:name w:val="Тема таблицы3"/>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2">
    <w:name w:val="Сетка таблицы GR22"/>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3">
    <w:name w:val="OTR_Table3"/>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13"/>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6">
    <w:name w:val="Простая таблица 13"/>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37">
    <w:name w:val="Цветная таблица 13"/>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33">
    <w:name w:val="Классическая таблица 33"/>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33">
    <w:name w:val="Сетка таблицы 23"/>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34">
    <w:name w:val="Сетка таблицы 33"/>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30">
    <w:name w:val="Сетка таблицы 63"/>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3">
    <w:name w:val="Таблица-список 13"/>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3">
    <w:name w:val="Таблица-список 63"/>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3ffff0">
    <w:name w:val="Изысканная таблица3"/>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30">
    <w:name w:val="Веб-таблица 13"/>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Веб-таблица 33"/>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8">
    <w:name w:val="Изящная таблица 13"/>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4">
    <w:name w:val="Изящная таблица 23"/>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9">
    <w:name w:val="Классическая таблица 13"/>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Классическая таблица 23"/>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a">
    <w:name w:val="Объемная таблица 13"/>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5">
    <w:name w:val="Объемная таблица 33"/>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7">
    <w:name w:val="Простая таблица 23"/>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0">
    <w:name w:val="Сетка таблицы 53"/>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
    <w:name w:val="Сетка таблицы 73"/>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ffff1">
    <w:name w:val="Современная таблица3"/>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ff2">
    <w:name w:val="Стандартная таблица3"/>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Столбцы таблицы 23"/>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Столбцы таблицы 33"/>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2">
    <w:name w:val="Столбцы таблицы 43"/>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
    <w:name w:val="Столбцы таблицы 53"/>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
    <w:name w:val="Таблица-список 23"/>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0">
    <w:name w:val="Таблица-список 33"/>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3">
    <w:name w:val="Таблица-список 73"/>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9">
    <w:name w:val="Цветная таблица 23"/>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8">
    <w:name w:val="Цветная таблица 33"/>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3ffff3">
    <w:name w:val="ТКП ТС Таблица загловок3"/>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3ffff4">
    <w:name w:val="ТКП ТС Таб Основной текст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f5">
    <w:name w:val="ТКП ТС Таблица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2">
    <w:name w:val="Сетка таблицы GR112"/>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c">
    <w:name w:val="Статья / Раздел13"/>
    <w:rsid w:val="0010143E"/>
  </w:style>
  <w:style w:type="numbering" w:customStyle="1" w:styleId="StyleNumbered3">
    <w:name w:val="Style Numbered3"/>
    <w:rsid w:val="0010143E"/>
  </w:style>
  <w:style w:type="numbering" w:customStyle="1" w:styleId="81Numbered3">
    <w:name w:val="8_1 Numbered3"/>
    <w:rsid w:val="0010143E"/>
  </w:style>
  <w:style w:type="numbering" w:customStyle="1" w:styleId="ArticleSection5">
    <w:name w:val="Article / Section5"/>
    <w:rsid w:val="0010143E"/>
  </w:style>
  <w:style w:type="numbering" w:customStyle="1" w:styleId="1111113">
    <w:name w:val="1 / 1.1 / 1.1.13"/>
    <w:basedOn w:val="aff3"/>
    <w:next w:val="111111"/>
    <w:rsid w:val="0010143E"/>
  </w:style>
  <w:style w:type="numbering" w:customStyle="1" w:styleId="416OutlineNumbering3">
    <w:name w:val="4_1_6 Outline Numbering3"/>
    <w:rsid w:val="0010143E"/>
  </w:style>
  <w:style w:type="numbering" w:customStyle="1" w:styleId="1ai3">
    <w:name w:val="1 / a / i3"/>
    <w:basedOn w:val="aff3"/>
    <w:next w:val="1ai"/>
    <w:rsid w:val="0010143E"/>
  </w:style>
  <w:style w:type="numbering" w:customStyle="1" w:styleId="417OutlineNumbering3">
    <w:name w:val="4_1_7 Outline Numbering3"/>
    <w:rsid w:val="0010143E"/>
  </w:style>
  <w:style w:type="numbering" w:customStyle="1" w:styleId="339">
    <w:name w:val="ТКП ТС Заголовок  3го уровня3"/>
    <w:rsid w:val="0010143E"/>
  </w:style>
  <w:style w:type="numbering" w:customStyle="1" w:styleId="62Numbered3">
    <w:name w:val="6_2 Numbered3"/>
    <w:rsid w:val="0010143E"/>
  </w:style>
  <w:style w:type="numbering" w:customStyle="1" w:styleId="ArticleSection13">
    <w:name w:val="Article / Section13"/>
    <w:rsid w:val="0010143E"/>
  </w:style>
  <w:style w:type="numbering" w:customStyle="1" w:styleId="415OutlineNumbering3">
    <w:name w:val="4_1_5 Outline Numbering3"/>
    <w:rsid w:val="0010143E"/>
  </w:style>
  <w:style w:type="numbering" w:customStyle="1" w:styleId="33a">
    <w:name w:val="ТКП ТС Заголовок33"/>
    <w:rsid w:val="0010143E"/>
  </w:style>
  <w:style w:type="numbering" w:customStyle="1" w:styleId="3ffff6">
    <w:name w:val="Список для таблицы3"/>
    <w:rsid w:val="0010143E"/>
  </w:style>
  <w:style w:type="numbering" w:customStyle="1" w:styleId="ArticleSection23">
    <w:name w:val="Article / Section23"/>
    <w:rsid w:val="0010143E"/>
  </w:style>
  <w:style w:type="numbering" w:customStyle="1" w:styleId="61Numbered3">
    <w:name w:val="6_1 Numbered3"/>
    <w:rsid w:val="0010143E"/>
  </w:style>
  <w:style w:type="numbering" w:customStyle="1" w:styleId="71Numbered3">
    <w:name w:val="7_1 Numbered3"/>
    <w:rsid w:val="0010143E"/>
  </w:style>
  <w:style w:type="numbering" w:customStyle="1" w:styleId="13d">
    <w:name w:val="Номер 13"/>
    <w:rsid w:val="0010143E"/>
  </w:style>
  <w:style w:type="numbering" w:customStyle="1" w:styleId="4110OutlineNumbering3">
    <w:name w:val="4_1_10 Outline Numbering3"/>
    <w:rsid w:val="0010143E"/>
  </w:style>
  <w:style w:type="numbering" w:customStyle="1" w:styleId="433OutlineNumbering3">
    <w:name w:val="4_3_3 Outline Numbering3"/>
    <w:rsid w:val="0010143E"/>
  </w:style>
  <w:style w:type="numbering" w:customStyle="1" w:styleId="418OutlineNumbering3">
    <w:name w:val="4_1_8 Outline Numbering3"/>
    <w:rsid w:val="0010143E"/>
  </w:style>
  <w:style w:type="numbering" w:customStyle="1" w:styleId="419OutlineNumbering3">
    <w:name w:val="4_1_9 Outline Numbering3"/>
    <w:rsid w:val="0010143E"/>
  </w:style>
  <w:style w:type="numbering" w:customStyle="1" w:styleId="13e">
    <w:name w:val="Нет списка13"/>
    <w:next w:val="aff3"/>
    <w:uiPriority w:val="99"/>
    <w:semiHidden/>
    <w:unhideWhenUsed/>
    <w:rsid w:val="0010143E"/>
  </w:style>
  <w:style w:type="numbering" w:customStyle="1" w:styleId="1131">
    <w:name w:val="Нет списка113"/>
    <w:next w:val="aff3"/>
    <w:uiPriority w:val="99"/>
    <w:semiHidden/>
    <w:unhideWhenUsed/>
    <w:rsid w:val="0010143E"/>
  </w:style>
  <w:style w:type="numbering" w:customStyle="1" w:styleId="23a">
    <w:name w:val="Нет списка23"/>
    <w:next w:val="aff3"/>
    <w:uiPriority w:val="99"/>
    <w:semiHidden/>
    <w:unhideWhenUsed/>
    <w:rsid w:val="0010143E"/>
  </w:style>
  <w:style w:type="table" w:customStyle="1" w:styleId="OTR13">
    <w:name w:val="OTR13"/>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b">
    <w:name w:val="Нет списка33"/>
    <w:next w:val="aff3"/>
    <w:uiPriority w:val="99"/>
    <w:semiHidden/>
    <w:unhideWhenUsed/>
    <w:rsid w:val="0010143E"/>
  </w:style>
  <w:style w:type="numbering" w:customStyle="1" w:styleId="11130">
    <w:name w:val="Нет списка1113"/>
    <w:next w:val="aff3"/>
    <w:uiPriority w:val="99"/>
    <w:semiHidden/>
    <w:unhideWhenUsed/>
    <w:rsid w:val="0010143E"/>
  </w:style>
  <w:style w:type="table" w:customStyle="1" w:styleId="3330">
    <w:name w:val="Сетка таблицы333"/>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Нет списка43"/>
    <w:next w:val="aff3"/>
    <w:uiPriority w:val="99"/>
    <w:semiHidden/>
    <w:unhideWhenUsed/>
    <w:rsid w:val="0010143E"/>
  </w:style>
  <w:style w:type="numbering" w:customStyle="1" w:styleId="523">
    <w:name w:val="Нет списка52"/>
    <w:next w:val="aff3"/>
    <w:uiPriority w:val="99"/>
    <w:semiHidden/>
    <w:unhideWhenUsed/>
    <w:rsid w:val="0010143E"/>
  </w:style>
  <w:style w:type="numbering" w:customStyle="1" w:styleId="622">
    <w:name w:val="Нет списка62"/>
    <w:next w:val="aff3"/>
    <w:uiPriority w:val="99"/>
    <w:semiHidden/>
    <w:rsid w:val="0010143E"/>
  </w:style>
  <w:style w:type="table" w:customStyle="1" w:styleId="12f7">
    <w:name w:val="Тема таблицы1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3">
    <w:name w:val="Сетка таблицы GR23"/>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2">
    <w:name w:val="OTR_Table1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11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4">
    <w:name w:val="Простая таблица 11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25">
    <w:name w:val="Цветная таблица 11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21">
    <w:name w:val="Классическая таблица 31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21">
    <w:name w:val="Сетка таблицы 21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22">
    <w:name w:val="Сетка таблицы 31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20">
    <w:name w:val="Сетка таблицы 61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2">
    <w:name w:val="Таблица-список 11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2">
    <w:name w:val="Таблица-список 61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2f8">
    <w:name w:val="Изысканная таблица1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20">
    <w:name w:val="Веб-таблица 11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6">
    <w:name w:val="Изящная таблица 11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
    <w:name w:val="Изящная таблица 21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7">
    <w:name w:val="Классическая таблица 11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Классическая таблица 21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8">
    <w:name w:val="Объемная таблица 11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4">
    <w:name w:val="Объемная таблица 21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5">
    <w:name w:val="Простая таблица 21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1">
    <w:name w:val="Сетка таблицы 41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0">
    <w:name w:val="Сетка таблицы 51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0">
    <w:name w:val="Сетка таблицы 71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0">
    <w:name w:val="Сетка таблицы 81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9">
    <w:name w:val="Современная таблица1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a">
    <w:name w:val="Стандартная таблица1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9">
    <w:name w:val="Столбцы таблицы 11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6">
    <w:name w:val="Столбцы таблицы 21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5">
    <w:name w:val="Столбцы таблицы 31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
    <w:name w:val="Столбцы таблицы 41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
    <w:name w:val="Столбцы таблицы 51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0">
    <w:name w:val="Таблица-список 21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2">
    <w:name w:val="Таблица-список 71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27">
    <w:name w:val="Цветная таблица 21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6">
    <w:name w:val="Цветная таблица 31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b">
    <w:name w:val="ТКП ТС Таблица загловок1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2fc">
    <w:name w:val="ТКП ТС Таб Основной текст1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d">
    <w:name w:val="ТКП ТС Таблица1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3">
    <w:name w:val="Сетка таблицы GR113"/>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a">
    <w:name w:val="Статья / Раздел112"/>
    <w:rsid w:val="0010143E"/>
  </w:style>
  <w:style w:type="numbering" w:customStyle="1" w:styleId="StyleNumbered12">
    <w:name w:val="Style Numbered12"/>
    <w:rsid w:val="0010143E"/>
  </w:style>
  <w:style w:type="numbering" w:customStyle="1" w:styleId="81Numbered12">
    <w:name w:val="8_1 Numbered12"/>
    <w:rsid w:val="0010143E"/>
  </w:style>
  <w:style w:type="numbering" w:customStyle="1" w:styleId="ArticleSection32">
    <w:name w:val="Article / Section32"/>
    <w:rsid w:val="0010143E"/>
  </w:style>
  <w:style w:type="numbering" w:customStyle="1" w:styleId="11111112">
    <w:name w:val="1 / 1.1 / 1.1.112"/>
    <w:basedOn w:val="aff3"/>
    <w:next w:val="111111"/>
    <w:rsid w:val="0010143E"/>
  </w:style>
  <w:style w:type="numbering" w:customStyle="1" w:styleId="416OutlineNumbering12">
    <w:name w:val="4_1_6 Outline Numbering12"/>
    <w:rsid w:val="0010143E"/>
  </w:style>
  <w:style w:type="numbering" w:customStyle="1" w:styleId="1ai12">
    <w:name w:val="1 / a / i12"/>
    <w:basedOn w:val="aff3"/>
    <w:next w:val="1ai"/>
    <w:rsid w:val="0010143E"/>
  </w:style>
  <w:style w:type="numbering" w:customStyle="1" w:styleId="417OutlineNumbering12">
    <w:name w:val="4_1_7 Outline Numbering12"/>
    <w:rsid w:val="0010143E"/>
  </w:style>
  <w:style w:type="numbering" w:customStyle="1" w:styleId="3127">
    <w:name w:val="ТКП ТС Заголовок  3го уровня12"/>
    <w:rsid w:val="0010143E"/>
  </w:style>
  <w:style w:type="numbering" w:customStyle="1" w:styleId="62Numbered12">
    <w:name w:val="6_2 Numbered12"/>
    <w:rsid w:val="0010143E"/>
  </w:style>
  <w:style w:type="numbering" w:customStyle="1" w:styleId="ArticleSection112">
    <w:name w:val="Article / Section112"/>
    <w:rsid w:val="0010143E"/>
  </w:style>
  <w:style w:type="numbering" w:customStyle="1" w:styleId="415OutlineNumbering12">
    <w:name w:val="4_1_5 Outline Numbering12"/>
    <w:rsid w:val="0010143E"/>
  </w:style>
  <w:style w:type="numbering" w:customStyle="1" w:styleId="3128">
    <w:name w:val="ТКП ТС Заголовок312"/>
    <w:rsid w:val="0010143E"/>
  </w:style>
  <w:style w:type="numbering" w:customStyle="1" w:styleId="12fe">
    <w:name w:val="Список для таблицы12"/>
    <w:rsid w:val="0010143E"/>
  </w:style>
  <w:style w:type="numbering" w:customStyle="1" w:styleId="ArticleSection212">
    <w:name w:val="Article / Section212"/>
    <w:rsid w:val="0010143E"/>
  </w:style>
  <w:style w:type="numbering" w:customStyle="1" w:styleId="61Numbered12">
    <w:name w:val="6_1 Numbered12"/>
    <w:rsid w:val="0010143E"/>
  </w:style>
  <w:style w:type="numbering" w:customStyle="1" w:styleId="71Numbered12">
    <w:name w:val="7_1 Numbered12"/>
    <w:rsid w:val="0010143E"/>
  </w:style>
  <w:style w:type="numbering" w:customStyle="1" w:styleId="112b">
    <w:name w:val="Номер 112"/>
    <w:rsid w:val="0010143E"/>
  </w:style>
  <w:style w:type="numbering" w:customStyle="1" w:styleId="4110OutlineNumbering12">
    <w:name w:val="4_1_10 Outline Numbering12"/>
    <w:rsid w:val="0010143E"/>
  </w:style>
  <w:style w:type="numbering" w:customStyle="1" w:styleId="433OutlineNumbering12">
    <w:name w:val="4_3_3 Outline Numbering12"/>
    <w:rsid w:val="0010143E"/>
  </w:style>
  <w:style w:type="numbering" w:customStyle="1" w:styleId="418OutlineNumbering12">
    <w:name w:val="4_1_8 Outline Numbering12"/>
    <w:rsid w:val="0010143E"/>
  </w:style>
  <w:style w:type="numbering" w:customStyle="1" w:styleId="419OutlineNumbering12">
    <w:name w:val="4_1_9 Outline Numbering12"/>
    <w:rsid w:val="0010143E"/>
  </w:style>
  <w:style w:type="numbering" w:customStyle="1" w:styleId="1221">
    <w:name w:val="Нет списка122"/>
    <w:next w:val="aff3"/>
    <w:uiPriority w:val="99"/>
    <w:semiHidden/>
    <w:unhideWhenUsed/>
    <w:rsid w:val="0010143E"/>
  </w:style>
  <w:style w:type="numbering" w:customStyle="1" w:styleId="11220">
    <w:name w:val="Нет списка1122"/>
    <w:next w:val="aff3"/>
    <w:uiPriority w:val="99"/>
    <w:semiHidden/>
    <w:unhideWhenUsed/>
    <w:rsid w:val="0010143E"/>
  </w:style>
  <w:style w:type="numbering" w:customStyle="1" w:styleId="2128">
    <w:name w:val="Нет списка212"/>
    <w:next w:val="aff3"/>
    <w:uiPriority w:val="99"/>
    <w:semiHidden/>
    <w:unhideWhenUsed/>
    <w:rsid w:val="0010143E"/>
  </w:style>
  <w:style w:type="table" w:customStyle="1" w:styleId="OTR112">
    <w:name w:val="OTR1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Сетка таблицы1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9">
    <w:name w:val="Нет списка312"/>
    <w:next w:val="aff3"/>
    <w:uiPriority w:val="99"/>
    <w:semiHidden/>
    <w:unhideWhenUsed/>
    <w:rsid w:val="0010143E"/>
  </w:style>
  <w:style w:type="numbering" w:customStyle="1" w:styleId="4110OutlineNumbering22">
    <w:name w:val="4_1_10 Outline Numbering22"/>
    <w:rsid w:val="0010143E"/>
  </w:style>
  <w:style w:type="numbering" w:customStyle="1" w:styleId="8c">
    <w:name w:val="Нет списка8"/>
    <w:next w:val="aff3"/>
    <w:uiPriority w:val="99"/>
    <w:semiHidden/>
    <w:unhideWhenUsed/>
    <w:rsid w:val="0010143E"/>
  </w:style>
  <w:style w:type="table" w:customStyle="1" w:styleId="4ff2">
    <w:name w:val="Тема таблицы4"/>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4">
    <w:name w:val="Сетка таблицы GR2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4">
    <w:name w:val="OTR_Table4"/>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5">
    <w:name w:val="Простая таблица 14"/>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46">
    <w:name w:val="Цветная таблица 14"/>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43">
    <w:name w:val="Классическая таблица 34"/>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44">
    <w:name w:val="Сетка таблицы 24"/>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44">
    <w:name w:val="Сетка таблицы 34"/>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40">
    <w:name w:val="Сетка таблицы 64"/>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4">
    <w:name w:val="Таблица-список 14"/>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4">
    <w:name w:val="Таблица-список 64"/>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4ff3">
    <w:name w:val="Изысканная таблица4"/>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40">
    <w:name w:val="Веб-таблица 14"/>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
    <w:name w:val="Веб-таблица 34"/>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7">
    <w:name w:val="Изящная таблица 14"/>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5">
    <w:name w:val="Изящная таблица 24"/>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8">
    <w:name w:val="Классическая таблица 14"/>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6">
    <w:name w:val="Классическая таблица 24"/>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9">
    <w:name w:val="Объемная таблица 14"/>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5">
    <w:name w:val="Объемная таблица 34"/>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8">
    <w:name w:val="Простая таблица 24"/>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6">
    <w:name w:val="Простая таблица 34"/>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0">
    <w:name w:val="Сетка таблицы 54"/>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1">
    <w:name w:val="Сетка таблицы 74"/>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0">
    <w:name w:val="Сетка таблицы 84"/>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ff4">
    <w:name w:val="Современная таблица4"/>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f5">
    <w:name w:val="Стандартная таблица4"/>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a">
    <w:name w:val="Столбцы таблицы 14"/>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9">
    <w:name w:val="Столбцы таблицы 24"/>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7">
    <w:name w:val="Столбцы таблицы 34"/>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2">
    <w:name w:val="Столбцы таблицы 44"/>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0">
    <w:name w:val="Таблица-список 24"/>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0">
    <w:name w:val="Таблица-список 34"/>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4">
    <w:name w:val="Таблица-список 74"/>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4a">
    <w:name w:val="Цветная таблица 24"/>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8">
    <w:name w:val="Цветная таблица 34"/>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ff6">
    <w:name w:val="ТКП ТС Таблица загловок4"/>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4ff7">
    <w:name w:val="ТКП ТС Таб Основной текст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8">
    <w:name w:val="ТКП ТС Таблица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4">
    <w:name w:val="Сетка таблицы GR114"/>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b">
    <w:name w:val="Статья / Раздел14"/>
    <w:rsid w:val="0010143E"/>
  </w:style>
  <w:style w:type="numbering" w:customStyle="1" w:styleId="StyleNumbered4">
    <w:name w:val="Style Numbered4"/>
    <w:rsid w:val="0010143E"/>
  </w:style>
  <w:style w:type="numbering" w:customStyle="1" w:styleId="81Numbered4">
    <w:name w:val="8_1 Numbered4"/>
    <w:rsid w:val="0010143E"/>
  </w:style>
  <w:style w:type="numbering" w:customStyle="1" w:styleId="ArticleSection6">
    <w:name w:val="Article / Section6"/>
    <w:rsid w:val="0010143E"/>
  </w:style>
  <w:style w:type="numbering" w:customStyle="1" w:styleId="1111114">
    <w:name w:val="1 / 1.1 / 1.1.14"/>
    <w:basedOn w:val="aff3"/>
    <w:next w:val="111111"/>
    <w:rsid w:val="0010143E"/>
  </w:style>
  <w:style w:type="numbering" w:customStyle="1" w:styleId="416OutlineNumbering4">
    <w:name w:val="4_1_6 Outline Numbering4"/>
    <w:rsid w:val="0010143E"/>
  </w:style>
  <w:style w:type="numbering" w:customStyle="1" w:styleId="1ai4">
    <w:name w:val="1 / a / i4"/>
    <w:basedOn w:val="aff3"/>
    <w:next w:val="1ai"/>
    <w:rsid w:val="0010143E"/>
  </w:style>
  <w:style w:type="numbering" w:customStyle="1" w:styleId="417OutlineNumbering4">
    <w:name w:val="4_1_7 Outline Numbering4"/>
    <w:rsid w:val="0010143E"/>
  </w:style>
  <w:style w:type="numbering" w:customStyle="1" w:styleId="349">
    <w:name w:val="ТКП ТС Заголовок  3го уровня4"/>
    <w:rsid w:val="0010143E"/>
  </w:style>
  <w:style w:type="numbering" w:customStyle="1" w:styleId="62Numbered4">
    <w:name w:val="6_2 Numbered4"/>
    <w:rsid w:val="0010143E"/>
  </w:style>
  <w:style w:type="numbering" w:customStyle="1" w:styleId="ArticleSection14">
    <w:name w:val="Article / Section14"/>
    <w:rsid w:val="0010143E"/>
  </w:style>
  <w:style w:type="numbering" w:customStyle="1" w:styleId="415OutlineNumbering4">
    <w:name w:val="4_1_5 Outline Numbering4"/>
    <w:rsid w:val="0010143E"/>
  </w:style>
  <w:style w:type="numbering" w:customStyle="1" w:styleId="34a">
    <w:name w:val="ТКП ТС Заголовок34"/>
    <w:rsid w:val="0010143E"/>
  </w:style>
  <w:style w:type="numbering" w:customStyle="1" w:styleId="4ff9">
    <w:name w:val="Список для таблицы4"/>
    <w:rsid w:val="0010143E"/>
  </w:style>
  <w:style w:type="numbering" w:customStyle="1" w:styleId="ArticleSection24">
    <w:name w:val="Article / Section24"/>
    <w:rsid w:val="0010143E"/>
  </w:style>
  <w:style w:type="numbering" w:customStyle="1" w:styleId="61Numbered4">
    <w:name w:val="6_1 Numbered4"/>
    <w:rsid w:val="0010143E"/>
  </w:style>
  <w:style w:type="numbering" w:customStyle="1" w:styleId="71Numbered4">
    <w:name w:val="7_1 Numbered4"/>
    <w:rsid w:val="0010143E"/>
  </w:style>
  <w:style w:type="numbering" w:customStyle="1" w:styleId="14c">
    <w:name w:val="Номер 14"/>
    <w:rsid w:val="0010143E"/>
  </w:style>
  <w:style w:type="numbering" w:customStyle="1" w:styleId="4110OutlineNumbering4">
    <w:name w:val="4_1_10 Outline Numbering4"/>
    <w:rsid w:val="0010143E"/>
  </w:style>
  <w:style w:type="numbering" w:customStyle="1" w:styleId="433OutlineNumbering4">
    <w:name w:val="4_3_3 Outline Numbering4"/>
    <w:rsid w:val="0010143E"/>
  </w:style>
  <w:style w:type="numbering" w:customStyle="1" w:styleId="418OutlineNumbering4">
    <w:name w:val="4_1_8 Outline Numbering4"/>
    <w:rsid w:val="0010143E"/>
  </w:style>
  <w:style w:type="numbering" w:customStyle="1" w:styleId="419OutlineNumbering4">
    <w:name w:val="4_1_9 Outline Numbering4"/>
    <w:rsid w:val="0010143E"/>
  </w:style>
  <w:style w:type="numbering" w:customStyle="1" w:styleId="14d">
    <w:name w:val="Нет списка14"/>
    <w:next w:val="aff3"/>
    <w:uiPriority w:val="99"/>
    <w:semiHidden/>
    <w:unhideWhenUsed/>
    <w:rsid w:val="0010143E"/>
  </w:style>
  <w:style w:type="numbering" w:customStyle="1" w:styleId="1141">
    <w:name w:val="Нет списка114"/>
    <w:next w:val="aff3"/>
    <w:uiPriority w:val="99"/>
    <w:semiHidden/>
    <w:unhideWhenUsed/>
    <w:rsid w:val="0010143E"/>
  </w:style>
  <w:style w:type="numbering" w:customStyle="1" w:styleId="24b">
    <w:name w:val="Нет списка24"/>
    <w:next w:val="aff3"/>
    <w:uiPriority w:val="99"/>
    <w:semiHidden/>
    <w:unhideWhenUsed/>
    <w:rsid w:val="0010143E"/>
  </w:style>
  <w:style w:type="table" w:customStyle="1" w:styleId="OTR14">
    <w:name w:val="OTR14"/>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0">
    <w:name w:val="Сетка таблицы3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b">
    <w:name w:val="Нет списка34"/>
    <w:next w:val="aff3"/>
    <w:uiPriority w:val="99"/>
    <w:semiHidden/>
    <w:unhideWhenUsed/>
    <w:rsid w:val="0010143E"/>
  </w:style>
  <w:style w:type="numbering" w:customStyle="1" w:styleId="11140">
    <w:name w:val="Нет списка1114"/>
    <w:next w:val="aff3"/>
    <w:uiPriority w:val="99"/>
    <w:semiHidden/>
    <w:unhideWhenUsed/>
    <w:rsid w:val="0010143E"/>
  </w:style>
  <w:style w:type="table" w:customStyle="1" w:styleId="3340">
    <w:name w:val="Сетка таблицы334"/>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
    <w:name w:val="Нет списка44"/>
    <w:next w:val="aff3"/>
    <w:uiPriority w:val="99"/>
    <w:semiHidden/>
    <w:unhideWhenUsed/>
    <w:rsid w:val="0010143E"/>
  </w:style>
  <w:style w:type="numbering" w:customStyle="1" w:styleId="533">
    <w:name w:val="Нет списка53"/>
    <w:next w:val="aff3"/>
    <w:uiPriority w:val="99"/>
    <w:semiHidden/>
    <w:unhideWhenUsed/>
    <w:rsid w:val="0010143E"/>
  </w:style>
  <w:style w:type="numbering" w:customStyle="1" w:styleId="632">
    <w:name w:val="Нет списка63"/>
    <w:next w:val="aff3"/>
    <w:uiPriority w:val="99"/>
    <w:semiHidden/>
    <w:rsid w:val="0010143E"/>
  </w:style>
  <w:style w:type="table" w:customStyle="1" w:styleId="13f">
    <w:name w:val="Тема таблицы13"/>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5">
    <w:name w:val="Сетка таблицы GR25"/>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3">
    <w:name w:val="OTR_Table13"/>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 113"/>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33">
    <w:name w:val="Простая таблица 113"/>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34">
    <w:name w:val="Цветная таблица 113"/>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31">
    <w:name w:val="Классическая таблица 313"/>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31">
    <w:name w:val="Сетка таблицы 213"/>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32">
    <w:name w:val="Сетка таблицы 313"/>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0">
    <w:name w:val="Сетка таблицы 613"/>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3">
    <w:name w:val="Таблица-список 113"/>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3">
    <w:name w:val="Таблица-список 613"/>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3f0">
    <w:name w:val="Изысканная таблица13"/>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30">
    <w:name w:val="Веб-таблица 113"/>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3">
    <w:name w:val="Веб-таблица 313"/>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5">
    <w:name w:val="Изящная таблица 113"/>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2">
    <w:name w:val="Изящная таблица 213"/>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6">
    <w:name w:val="Классическая таблица 113"/>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3">
    <w:name w:val="Классическая таблица 213"/>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7">
    <w:name w:val="Объемная таблица 113"/>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4">
    <w:name w:val="Объемная таблица 213"/>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3">
    <w:name w:val="Объемная таблица 313"/>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5">
    <w:name w:val="Простая таблица 213"/>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4">
    <w:name w:val="Простая таблица 313"/>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0">
    <w:name w:val="Сетка таблицы 513"/>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0">
    <w:name w:val="Сетка таблицы 713"/>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0">
    <w:name w:val="Сетка таблицы 813"/>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f1">
    <w:name w:val="Современная таблица13"/>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3f2">
    <w:name w:val="Стандартная таблица13"/>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38">
    <w:name w:val="Столбцы таблицы 113"/>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6">
    <w:name w:val="Столбцы таблицы 213"/>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5">
    <w:name w:val="Столбцы таблицы 313"/>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2">
    <w:name w:val="Столбцы таблицы 413"/>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
    <w:name w:val="Столбцы таблицы 513"/>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0">
    <w:name w:val="Таблица-список 213"/>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0">
    <w:name w:val="Таблица-список 313"/>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3">
    <w:name w:val="Таблица-список 413"/>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3">
    <w:name w:val="Таблица-список 713"/>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37">
    <w:name w:val="Цветная таблица 213"/>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6">
    <w:name w:val="Цветная таблица 313"/>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3">
    <w:name w:val="ТКП ТС Таблица загловок13"/>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3f4">
    <w:name w:val="ТКП ТС Таб Основной текст1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5">
    <w:name w:val="ТКП ТС Таблица1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5">
    <w:name w:val="Сетка таблицы GR115"/>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
    <w:name w:val="Сетка таблицы2103"/>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9">
    <w:name w:val="Статья / Раздел113"/>
    <w:rsid w:val="0010143E"/>
  </w:style>
  <w:style w:type="numbering" w:customStyle="1" w:styleId="StyleNumbered13">
    <w:name w:val="Style Numbered13"/>
    <w:rsid w:val="0010143E"/>
  </w:style>
  <w:style w:type="numbering" w:customStyle="1" w:styleId="81Numbered13">
    <w:name w:val="8_1 Numbered13"/>
    <w:rsid w:val="0010143E"/>
  </w:style>
  <w:style w:type="numbering" w:customStyle="1" w:styleId="ArticleSection33">
    <w:name w:val="Article / Section33"/>
    <w:rsid w:val="0010143E"/>
  </w:style>
  <w:style w:type="numbering" w:customStyle="1" w:styleId="11111113">
    <w:name w:val="1 / 1.1 / 1.1.113"/>
    <w:basedOn w:val="aff3"/>
    <w:next w:val="111111"/>
    <w:rsid w:val="0010143E"/>
  </w:style>
  <w:style w:type="numbering" w:customStyle="1" w:styleId="416OutlineNumbering13">
    <w:name w:val="4_1_6 Outline Numbering13"/>
    <w:rsid w:val="0010143E"/>
  </w:style>
  <w:style w:type="numbering" w:customStyle="1" w:styleId="1ai13">
    <w:name w:val="1 / a / i13"/>
    <w:basedOn w:val="aff3"/>
    <w:next w:val="1ai"/>
    <w:rsid w:val="0010143E"/>
  </w:style>
  <w:style w:type="numbering" w:customStyle="1" w:styleId="417OutlineNumbering13">
    <w:name w:val="4_1_7 Outline Numbering13"/>
    <w:rsid w:val="0010143E"/>
  </w:style>
  <w:style w:type="numbering" w:customStyle="1" w:styleId="3137">
    <w:name w:val="ТКП ТС Заголовок  3го уровня13"/>
    <w:rsid w:val="0010143E"/>
  </w:style>
  <w:style w:type="numbering" w:customStyle="1" w:styleId="62Numbered13">
    <w:name w:val="6_2 Numbered13"/>
    <w:rsid w:val="0010143E"/>
  </w:style>
  <w:style w:type="numbering" w:customStyle="1" w:styleId="ArticleSection113">
    <w:name w:val="Article / Section113"/>
    <w:rsid w:val="0010143E"/>
  </w:style>
  <w:style w:type="numbering" w:customStyle="1" w:styleId="415OutlineNumbering13">
    <w:name w:val="4_1_5 Outline Numbering13"/>
    <w:rsid w:val="0010143E"/>
  </w:style>
  <w:style w:type="numbering" w:customStyle="1" w:styleId="3138">
    <w:name w:val="ТКП ТС Заголовок313"/>
    <w:rsid w:val="0010143E"/>
  </w:style>
  <w:style w:type="numbering" w:customStyle="1" w:styleId="13f6">
    <w:name w:val="Список для таблицы13"/>
    <w:rsid w:val="0010143E"/>
  </w:style>
  <w:style w:type="numbering" w:customStyle="1" w:styleId="ArticleSection213">
    <w:name w:val="Article / Section213"/>
    <w:rsid w:val="0010143E"/>
  </w:style>
  <w:style w:type="numbering" w:customStyle="1" w:styleId="61Numbered13">
    <w:name w:val="6_1 Numbered13"/>
    <w:rsid w:val="0010143E"/>
  </w:style>
  <w:style w:type="numbering" w:customStyle="1" w:styleId="71Numbered13">
    <w:name w:val="7_1 Numbered13"/>
    <w:rsid w:val="0010143E"/>
  </w:style>
  <w:style w:type="numbering" w:customStyle="1" w:styleId="113a">
    <w:name w:val="Номер 113"/>
    <w:rsid w:val="0010143E"/>
  </w:style>
  <w:style w:type="numbering" w:customStyle="1" w:styleId="4110OutlineNumbering13">
    <w:name w:val="4_1_10 Outline Numbering13"/>
    <w:rsid w:val="0010143E"/>
  </w:style>
  <w:style w:type="numbering" w:customStyle="1" w:styleId="433OutlineNumbering13">
    <w:name w:val="4_3_3 Outline Numbering13"/>
    <w:rsid w:val="0010143E"/>
  </w:style>
  <w:style w:type="numbering" w:customStyle="1" w:styleId="418OutlineNumbering13">
    <w:name w:val="4_1_8 Outline Numbering13"/>
    <w:rsid w:val="0010143E"/>
  </w:style>
  <w:style w:type="numbering" w:customStyle="1" w:styleId="419OutlineNumbering13">
    <w:name w:val="4_1_9 Outline Numbering13"/>
    <w:rsid w:val="0010143E"/>
  </w:style>
  <w:style w:type="numbering" w:customStyle="1" w:styleId="1231">
    <w:name w:val="Нет списка123"/>
    <w:next w:val="aff3"/>
    <w:uiPriority w:val="99"/>
    <w:semiHidden/>
    <w:unhideWhenUsed/>
    <w:rsid w:val="0010143E"/>
  </w:style>
  <w:style w:type="numbering" w:customStyle="1" w:styleId="11230">
    <w:name w:val="Нет списка1123"/>
    <w:next w:val="aff3"/>
    <w:uiPriority w:val="99"/>
    <w:semiHidden/>
    <w:unhideWhenUsed/>
    <w:rsid w:val="0010143E"/>
  </w:style>
  <w:style w:type="numbering" w:customStyle="1" w:styleId="2138">
    <w:name w:val="Нет списка213"/>
    <w:next w:val="aff3"/>
    <w:uiPriority w:val="99"/>
    <w:semiHidden/>
    <w:unhideWhenUsed/>
    <w:rsid w:val="0010143E"/>
  </w:style>
  <w:style w:type="table" w:customStyle="1" w:styleId="OTR113">
    <w:name w:val="OTR113"/>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9">
    <w:name w:val="Нет списка313"/>
    <w:next w:val="aff3"/>
    <w:uiPriority w:val="99"/>
    <w:semiHidden/>
    <w:unhideWhenUsed/>
    <w:rsid w:val="0010143E"/>
  </w:style>
  <w:style w:type="numbering" w:customStyle="1" w:styleId="4110OutlineNumbering23">
    <w:name w:val="4_1_10 Outline Numbering23"/>
    <w:rsid w:val="0010143E"/>
  </w:style>
  <w:style w:type="numbering" w:customStyle="1" w:styleId="714">
    <w:name w:val="Нет списка71"/>
    <w:next w:val="aff3"/>
    <w:uiPriority w:val="99"/>
    <w:semiHidden/>
    <w:unhideWhenUsed/>
    <w:rsid w:val="0010143E"/>
  </w:style>
  <w:style w:type="table" w:customStyle="1" w:styleId="21ff0">
    <w:name w:val="Тема таблицы2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1">
    <w:name w:val="Сетка таблицы GR3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1">
    <w:name w:val="OTR_Table2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 12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6">
    <w:name w:val="Простая таблица 12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17">
    <w:name w:val="Цветная таблица 12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14">
    <w:name w:val="Классическая таблица 32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14">
    <w:name w:val="Сетка таблицы 2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15">
    <w:name w:val="Сетка таблицы 32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10">
    <w:name w:val="Сетка таблицы 62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10">
    <w:name w:val="Таблица-список 12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1">
    <w:name w:val="Таблица-список 62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1ff1">
    <w:name w:val="Изысканная таблица2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1">
    <w:name w:val="Веб-таблица 12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0">
    <w:name w:val="Веб-таблица 2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8">
    <w:name w:val="Изящная таблица 12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Изящная таблица 2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9">
    <w:name w:val="Классическая таблица 12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6">
    <w:name w:val="Классическая таблица 2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a">
    <w:name w:val="Объемная таблица 12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Объемная таблица 32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8">
    <w:name w:val="Простая таблица 2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7">
    <w:name w:val="Простая таблица 32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1">
    <w:name w:val="Сетка таблицы 42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0">
    <w:name w:val="Сетка таблицы 52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0">
    <w:name w:val="Сетка таблицы 82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f2">
    <w:name w:val="Современная таблица2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f3">
    <w:name w:val="Стандартная таблица2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b">
    <w:name w:val="Столбцы таблицы 12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8">
    <w:name w:val="Столбцы таблицы 32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2">
    <w:name w:val="Столбцы таблицы 42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
    <w:name w:val="Столбцы таблицы 52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
    <w:name w:val="Таблица-список 2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1">
    <w:name w:val="Таблица-список 72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1a">
    <w:name w:val="Цветная таблица 2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9">
    <w:name w:val="Цветная таблица 32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f4">
    <w:name w:val="ТКП ТС Таблица загловок2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1ff5">
    <w:name w:val="ТКП ТС Таб Основной текст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f6">
    <w:name w:val="ТКП ТС Таблица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1">
    <w:name w:val="Сетка таблицы GR12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c">
    <w:name w:val="Статья / Раздел121"/>
    <w:rsid w:val="0010143E"/>
  </w:style>
  <w:style w:type="numbering" w:customStyle="1" w:styleId="StyleNumbered21">
    <w:name w:val="Style Numbered21"/>
    <w:rsid w:val="0010143E"/>
  </w:style>
  <w:style w:type="numbering" w:customStyle="1" w:styleId="81Numbered21">
    <w:name w:val="8_1 Numbered21"/>
    <w:rsid w:val="0010143E"/>
  </w:style>
  <w:style w:type="numbering" w:customStyle="1" w:styleId="ArticleSection41">
    <w:name w:val="Article / Section41"/>
    <w:rsid w:val="0010143E"/>
  </w:style>
  <w:style w:type="numbering" w:customStyle="1" w:styleId="11111121">
    <w:name w:val="1 / 1.1 / 1.1.121"/>
    <w:basedOn w:val="aff3"/>
    <w:next w:val="111111"/>
    <w:rsid w:val="0010143E"/>
  </w:style>
  <w:style w:type="numbering" w:customStyle="1" w:styleId="416OutlineNumbering21">
    <w:name w:val="4_1_6 Outline Numbering21"/>
    <w:rsid w:val="0010143E"/>
  </w:style>
  <w:style w:type="numbering" w:customStyle="1" w:styleId="1ai21">
    <w:name w:val="1 / a / i21"/>
    <w:basedOn w:val="aff3"/>
    <w:next w:val="1ai"/>
    <w:rsid w:val="0010143E"/>
  </w:style>
  <w:style w:type="numbering" w:customStyle="1" w:styleId="417OutlineNumbering21">
    <w:name w:val="4_1_7 Outline Numbering21"/>
    <w:rsid w:val="0010143E"/>
  </w:style>
  <w:style w:type="numbering" w:customStyle="1" w:styleId="321a">
    <w:name w:val="ТКП ТС Заголовок  3го уровня21"/>
    <w:rsid w:val="0010143E"/>
  </w:style>
  <w:style w:type="numbering" w:customStyle="1" w:styleId="62Numbered21">
    <w:name w:val="6_2 Numbered21"/>
    <w:rsid w:val="0010143E"/>
  </w:style>
  <w:style w:type="numbering" w:customStyle="1" w:styleId="ArticleSection121">
    <w:name w:val="Article / Section121"/>
    <w:rsid w:val="0010143E"/>
  </w:style>
  <w:style w:type="numbering" w:customStyle="1" w:styleId="415OutlineNumbering21">
    <w:name w:val="4_1_5 Outline Numbering21"/>
    <w:rsid w:val="0010143E"/>
  </w:style>
  <w:style w:type="numbering" w:customStyle="1" w:styleId="321b">
    <w:name w:val="ТКП ТС Заголовок321"/>
    <w:rsid w:val="0010143E"/>
  </w:style>
  <w:style w:type="numbering" w:customStyle="1" w:styleId="21ff7">
    <w:name w:val="Список для таблицы21"/>
    <w:rsid w:val="0010143E"/>
  </w:style>
  <w:style w:type="numbering" w:customStyle="1" w:styleId="ArticleSection221">
    <w:name w:val="Article / Section221"/>
    <w:rsid w:val="0010143E"/>
  </w:style>
  <w:style w:type="numbering" w:customStyle="1" w:styleId="61Numbered21">
    <w:name w:val="6_1 Numbered21"/>
    <w:rsid w:val="0010143E"/>
  </w:style>
  <w:style w:type="numbering" w:customStyle="1" w:styleId="71Numbered21">
    <w:name w:val="7_1 Numbered21"/>
    <w:rsid w:val="0010143E"/>
  </w:style>
  <w:style w:type="numbering" w:customStyle="1" w:styleId="121d">
    <w:name w:val="Номер 121"/>
    <w:rsid w:val="0010143E"/>
  </w:style>
  <w:style w:type="numbering" w:customStyle="1" w:styleId="4110OutlineNumbering31">
    <w:name w:val="4_1_10 Outline Numbering31"/>
    <w:rsid w:val="0010143E"/>
  </w:style>
  <w:style w:type="numbering" w:customStyle="1" w:styleId="433OutlineNumbering21">
    <w:name w:val="4_3_3 Outline Numbering21"/>
    <w:rsid w:val="0010143E"/>
  </w:style>
  <w:style w:type="numbering" w:customStyle="1" w:styleId="418OutlineNumbering21">
    <w:name w:val="4_1_8 Outline Numbering21"/>
    <w:rsid w:val="0010143E"/>
  </w:style>
  <w:style w:type="numbering" w:customStyle="1" w:styleId="419OutlineNumbering21">
    <w:name w:val="4_1_9 Outline Numbering21"/>
    <w:rsid w:val="0010143E"/>
  </w:style>
  <w:style w:type="numbering" w:customStyle="1" w:styleId="1314">
    <w:name w:val="Нет списка131"/>
    <w:next w:val="aff3"/>
    <w:uiPriority w:val="99"/>
    <w:semiHidden/>
    <w:unhideWhenUsed/>
    <w:rsid w:val="0010143E"/>
  </w:style>
  <w:style w:type="numbering" w:customStyle="1" w:styleId="11310">
    <w:name w:val="Нет списка1131"/>
    <w:next w:val="aff3"/>
    <w:uiPriority w:val="99"/>
    <w:semiHidden/>
    <w:unhideWhenUsed/>
    <w:rsid w:val="0010143E"/>
  </w:style>
  <w:style w:type="numbering" w:customStyle="1" w:styleId="221b">
    <w:name w:val="Нет списка221"/>
    <w:next w:val="aff3"/>
    <w:uiPriority w:val="99"/>
    <w:semiHidden/>
    <w:unhideWhenUsed/>
    <w:rsid w:val="0010143E"/>
  </w:style>
  <w:style w:type="table" w:customStyle="1" w:styleId="OTR121">
    <w:name w:val="OTR12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Сетка таблицы2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0">
    <w:name w:val="Сетка таблицы3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ff3"/>
    <w:uiPriority w:val="99"/>
    <w:semiHidden/>
    <w:unhideWhenUsed/>
    <w:rsid w:val="0010143E"/>
  </w:style>
  <w:style w:type="paragraph" w:customStyle="1" w:styleId="affffffffffffffffffffffffff0">
    <w:name w:val="Знак Знак Знак Знак Знак Знак Знак Знак Знак"/>
    <w:basedOn w:val="aff"/>
    <w:next w:val="aff"/>
    <w:semiHidden/>
    <w:qFormat/>
    <w:rsid w:val="0010143E"/>
    <w:pPr>
      <w:spacing w:after="160" w:line="240" w:lineRule="exact"/>
    </w:pPr>
    <w:rPr>
      <w:rFonts w:ascii="Arial" w:hAnsi="Arial" w:cs="Arial"/>
      <w:kern w:val="0"/>
      <w:sz w:val="20"/>
      <w:szCs w:val="20"/>
      <w:lang w:val="en-US" w:eastAsia="en-US"/>
    </w:rPr>
  </w:style>
  <w:style w:type="table" w:customStyle="1" w:styleId="3311">
    <w:name w:val="Сетка таблицы331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c">
    <w:name w:val="Нет списка321"/>
    <w:next w:val="aff3"/>
    <w:uiPriority w:val="99"/>
    <w:semiHidden/>
    <w:unhideWhenUsed/>
    <w:rsid w:val="0010143E"/>
  </w:style>
  <w:style w:type="paragraph" w:styleId="affffffffffffffffffffffffff1">
    <w:name w:val="TOC Heading"/>
    <w:basedOn w:val="1e"/>
    <w:next w:val="aff"/>
    <w:uiPriority w:val="99"/>
    <w:qFormat/>
    <w:rsid w:val="0010143E"/>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WW-3">
    <w:name w:val="WW-Основной текст с отступом 3"/>
    <w:basedOn w:val="aff"/>
    <w:uiPriority w:val="99"/>
    <w:qFormat/>
    <w:rsid w:val="0010143E"/>
    <w:pPr>
      <w:suppressAutoHyphens/>
      <w:ind w:left="-540"/>
      <w:jc w:val="both"/>
    </w:pPr>
    <w:rPr>
      <w:rFonts w:ascii="Arial" w:hAnsi="Arial" w:cs="Arial"/>
      <w:kern w:val="0"/>
      <w:sz w:val="17"/>
      <w:szCs w:val="24"/>
    </w:rPr>
  </w:style>
  <w:style w:type="paragraph" w:customStyle="1" w:styleId="1VI">
    <w:name w:val="Заголовок 1 (раздел VI)"/>
    <w:basedOn w:val="1e"/>
    <w:uiPriority w:val="99"/>
    <w:qFormat/>
    <w:rsid w:val="0010143E"/>
    <w:pPr>
      <w:keepNext/>
      <w:keepLines/>
      <w:widowControl w:val="0"/>
      <w:tabs>
        <w:tab w:val="clear" w:pos="720"/>
        <w:tab w:val="num" w:pos="643"/>
      </w:tabs>
      <w:suppressAutoHyphens/>
      <w:spacing w:before="240"/>
      <w:ind w:left="643" w:right="567"/>
      <w:contextualSpacing w:val="0"/>
      <w:jc w:val="center"/>
    </w:pPr>
    <w:rPr>
      <w:rFonts w:ascii="Arial" w:hAnsi="Arial" w:cs="Arial"/>
      <w:sz w:val="28"/>
      <w:szCs w:val="32"/>
      <w:lang w:eastAsia="ru-RU"/>
    </w:rPr>
  </w:style>
  <w:style w:type="paragraph" w:customStyle="1" w:styleId="affffffffffffffffffffffffff2">
    <w:name w:val="втяжка"/>
    <w:basedOn w:val="1ffffffc"/>
    <w:next w:val="1ffffffc"/>
    <w:uiPriority w:val="99"/>
    <w:qFormat/>
    <w:rsid w:val="0010143E"/>
    <w:pPr>
      <w:tabs>
        <w:tab w:val="left" w:pos="567"/>
      </w:tabs>
      <w:spacing w:before="57"/>
      <w:ind w:left="567" w:hanging="567"/>
    </w:pPr>
    <w:rPr>
      <w:rFonts w:cs="Times New Roman"/>
      <w:szCs w:val="20"/>
    </w:rPr>
  </w:style>
  <w:style w:type="character" w:customStyle="1" w:styleId="FontStyle17">
    <w:name w:val="Font Style17"/>
    <w:uiPriority w:val="99"/>
    <w:rsid w:val="0010143E"/>
    <w:rPr>
      <w:rFonts w:ascii="Times New Roman" w:hAnsi="Times New Roman"/>
      <w:sz w:val="24"/>
    </w:rPr>
  </w:style>
  <w:style w:type="paragraph" w:customStyle="1" w:styleId="Noeeu1">
    <w:name w:val="Noeeu1"/>
    <w:basedOn w:val="aff"/>
    <w:uiPriority w:val="99"/>
    <w:qFormat/>
    <w:rsid w:val="0010143E"/>
    <w:pPr>
      <w:autoSpaceDE w:val="0"/>
      <w:autoSpaceDN w:val="0"/>
      <w:jc w:val="both"/>
    </w:pPr>
    <w:rPr>
      <w:rFonts w:ascii="Times New Roman" w:hAnsi="Times New Roman"/>
      <w:kern w:val="0"/>
      <w:sz w:val="24"/>
      <w:szCs w:val="24"/>
      <w:lang w:eastAsia="ru-RU"/>
    </w:rPr>
  </w:style>
  <w:style w:type="paragraph" w:customStyle="1" w:styleId="Noeeu">
    <w:name w:val="Noeeu"/>
    <w:uiPriority w:val="99"/>
    <w:qFormat/>
    <w:rsid w:val="0010143E"/>
    <w:pPr>
      <w:widowControl w:val="0"/>
      <w:autoSpaceDE w:val="0"/>
      <w:autoSpaceDN w:val="0"/>
    </w:pPr>
    <w:rPr>
      <w:spacing w:val="-1"/>
      <w:kern w:val="65535"/>
      <w:position w:val="-1"/>
      <w:sz w:val="24"/>
      <w:szCs w:val="24"/>
      <w:lang w:val="en-US"/>
    </w:rPr>
  </w:style>
  <w:style w:type="paragraph" w:customStyle="1" w:styleId="-e">
    <w:name w:val="Исток-требования"/>
    <w:basedOn w:val="aff"/>
    <w:uiPriority w:val="99"/>
    <w:qFormat/>
    <w:rsid w:val="0010143E"/>
    <w:pPr>
      <w:widowControl w:val="0"/>
      <w:autoSpaceDE w:val="0"/>
      <w:autoSpaceDN w:val="0"/>
      <w:jc w:val="center"/>
    </w:pPr>
    <w:rPr>
      <w:rFonts w:ascii="Times New Roman" w:hAnsi="Times New Roman"/>
      <w:kern w:val="0"/>
      <w:sz w:val="24"/>
      <w:szCs w:val="24"/>
      <w:lang w:eastAsia="ru-RU"/>
    </w:rPr>
  </w:style>
  <w:style w:type="paragraph" w:customStyle="1" w:styleId="1fffffffffff0">
    <w:name w:val="оглавление 1"/>
    <w:uiPriority w:val="99"/>
    <w:qFormat/>
    <w:rsid w:val="0010143E"/>
    <w:pPr>
      <w:autoSpaceDE w:val="0"/>
      <w:autoSpaceDN w:val="0"/>
      <w:spacing w:before="120"/>
    </w:pPr>
    <w:rPr>
      <w:b/>
      <w:bCs/>
      <w:i/>
      <w:iCs/>
    </w:rPr>
  </w:style>
  <w:style w:type="character" w:customStyle="1" w:styleId="13f7">
    <w:name w:val="Схема документа Знак13"/>
    <w:basedOn w:val="aff1"/>
    <w:uiPriority w:val="99"/>
    <w:semiHidden/>
    <w:rsid w:val="0010143E"/>
    <w:rPr>
      <w:rFonts w:ascii="Tahoma" w:hAnsi="Tahoma" w:cs="Tahoma"/>
      <w:sz w:val="16"/>
      <w:szCs w:val="16"/>
    </w:rPr>
  </w:style>
  <w:style w:type="character" w:customStyle="1" w:styleId="12ff">
    <w:name w:val="Схема документа Знак12"/>
    <w:basedOn w:val="aff1"/>
    <w:uiPriority w:val="99"/>
    <w:semiHidden/>
    <w:rsid w:val="0010143E"/>
    <w:rPr>
      <w:rFonts w:ascii="Tahoma" w:hAnsi="Tahoma" w:cs="Tahoma"/>
      <w:sz w:val="16"/>
      <w:szCs w:val="16"/>
    </w:rPr>
  </w:style>
  <w:style w:type="character" w:customStyle="1" w:styleId="11ff4">
    <w:name w:val="Схема документа Знак11"/>
    <w:basedOn w:val="aff1"/>
    <w:uiPriority w:val="99"/>
    <w:semiHidden/>
    <w:rsid w:val="0010143E"/>
    <w:rPr>
      <w:rFonts w:ascii="Tahoma" w:hAnsi="Tahoma" w:cs="Tahoma"/>
      <w:sz w:val="16"/>
      <w:szCs w:val="16"/>
    </w:rPr>
  </w:style>
  <w:style w:type="paragraph" w:customStyle="1" w:styleId="02statia2">
    <w:name w:val="02statia2"/>
    <w:basedOn w:val="aff"/>
    <w:uiPriority w:val="99"/>
    <w:qFormat/>
    <w:rsid w:val="0010143E"/>
    <w:pPr>
      <w:spacing w:before="120" w:line="320" w:lineRule="atLeast"/>
      <w:ind w:left="2020" w:hanging="880"/>
      <w:jc w:val="both"/>
    </w:pPr>
    <w:rPr>
      <w:rFonts w:ascii="GaramondNarrowC" w:hAnsi="GaramondNarrowC"/>
      <w:color w:val="000000"/>
      <w:kern w:val="0"/>
      <w:sz w:val="21"/>
      <w:szCs w:val="21"/>
      <w:lang w:eastAsia="ru-RU"/>
    </w:rPr>
  </w:style>
  <w:style w:type="character" w:customStyle="1" w:styleId="FootnoteCharacters">
    <w:name w:val="Footnote Characters"/>
    <w:uiPriority w:val="99"/>
    <w:rsid w:val="0010143E"/>
    <w:rPr>
      <w:vertAlign w:val="superscript"/>
    </w:rPr>
  </w:style>
  <w:style w:type="character" w:customStyle="1" w:styleId="Heading1Char8">
    <w:name w:val="Heading 1 Char8"/>
    <w:aliases w:val="H1 Char8,Заголовок 1 Знак2 Знак Char,Заголовок 1 Знак1 Знак Знак Char8,Заголовок 1 Знак Знак Знак Знак Char8,Заголовок 1 Знак Знак1 Знак Знак Char,Заголовок 1 Знак Знак2 Знак Char,Заголовок 1 Знак1 Знак1 Char"/>
    <w:uiPriority w:val="99"/>
    <w:rsid w:val="0010143E"/>
    <w:rPr>
      <w:rFonts w:ascii="Cambria" w:hAnsi="Cambria"/>
      <w:b/>
      <w:kern w:val="32"/>
      <w:sz w:val="32"/>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locked/>
    <w:rsid w:val="0010143E"/>
    <w:rPr>
      <w:rFonts w:ascii="Cambria" w:hAnsi="Cambria"/>
      <w:b/>
      <w:kern w:val="32"/>
      <w:sz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locked/>
    <w:rsid w:val="0010143E"/>
    <w:rPr>
      <w:rFonts w:ascii="Cambria" w:hAnsi="Cambria"/>
      <w:b/>
      <w:kern w:val="32"/>
      <w:sz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uiPriority w:val="99"/>
    <w:locked/>
    <w:rsid w:val="0010143E"/>
    <w:rPr>
      <w:rFonts w:ascii="Cambria" w:hAnsi="Cambria"/>
      <w:b/>
      <w:kern w:val="32"/>
      <w:sz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uiPriority w:val="99"/>
    <w:locked/>
    <w:rsid w:val="0010143E"/>
    <w:rPr>
      <w:rFonts w:ascii="Cambria" w:hAnsi="Cambria"/>
      <w:b/>
      <w:kern w:val="32"/>
      <w:sz w:val="32"/>
    </w:rPr>
  </w:style>
  <w:style w:type="character" w:customStyle="1" w:styleId="afff7">
    <w:name w:val="Обычный отступ Знак"/>
    <w:link w:val="afff6"/>
    <w:locked/>
    <w:rsid w:val="0010143E"/>
    <w:rPr>
      <w:sz w:val="24"/>
      <w:szCs w:val="24"/>
    </w:rPr>
  </w:style>
  <w:style w:type="paragraph" w:customStyle="1" w:styleId="affffffffffffffffffffffffff3">
    <w:name w:val="_Абзац"/>
    <w:basedOn w:val="aff"/>
    <w:uiPriority w:val="99"/>
    <w:qFormat/>
    <w:rsid w:val="0010143E"/>
    <w:pPr>
      <w:spacing w:line="360" w:lineRule="auto"/>
      <w:ind w:left="1066" w:right="284" w:firstLine="708"/>
      <w:jc w:val="both"/>
      <w:outlineLvl w:val="4"/>
    </w:pPr>
    <w:rPr>
      <w:rFonts w:ascii="Arial" w:hAnsi="Arial" w:cs="Arial"/>
      <w:kern w:val="0"/>
      <w:sz w:val="20"/>
      <w:szCs w:val="20"/>
      <w:lang w:eastAsia="ru-RU"/>
    </w:rPr>
  </w:style>
  <w:style w:type="paragraph" w:customStyle="1" w:styleId="affffffffffffffffffffffffff4">
    <w:name w:val="_Подпункт"/>
    <w:basedOn w:val="aff"/>
    <w:uiPriority w:val="99"/>
    <w:qFormat/>
    <w:rsid w:val="0010143E"/>
    <w:pPr>
      <w:spacing w:before="60" w:line="360" w:lineRule="auto"/>
      <w:ind w:left="1066" w:right="284" w:firstLine="708"/>
      <w:jc w:val="both"/>
      <w:outlineLvl w:val="3"/>
    </w:pPr>
    <w:rPr>
      <w:rFonts w:ascii="Arial" w:hAnsi="Arial" w:cs="Arial"/>
      <w:kern w:val="0"/>
      <w:sz w:val="20"/>
      <w:szCs w:val="20"/>
      <w:lang w:eastAsia="ru-RU"/>
    </w:rPr>
  </w:style>
  <w:style w:type="paragraph" w:customStyle="1" w:styleId="affffffffffffffffffffffffff5">
    <w:name w:val="_Подраздел"/>
    <w:basedOn w:val="aff"/>
    <w:next w:val="aff"/>
    <w:uiPriority w:val="99"/>
    <w:qFormat/>
    <w:rsid w:val="0010143E"/>
    <w:pPr>
      <w:keepNext/>
      <w:spacing w:before="120" w:after="120" w:line="360" w:lineRule="auto"/>
      <w:ind w:left="1066" w:right="284" w:firstLine="708"/>
      <w:jc w:val="both"/>
      <w:outlineLvl w:val="1"/>
    </w:pPr>
    <w:rPr>
      <w:rFonts w:ascii="Arial" w:hAnsi="Arial" w:cs="Arial"/>
      <w:kern w:val="0"/>
      <w:sz w:val="20"/>
      <w:szCs w:val="20"/>
      <w:lang w:eastAsia="ru-RU"/>
    </w:rPr>
  </w:style>
  <w:style w:type="paragraph" w:customStyle="1" w:styleId="affffffffffffffffffffffffff6">
    <w:name w:val="_Пункт"/>
    <w:basedOn w:val="affffffffffffffffffffffffff5"/>
    <w:next w:val="aff"/>
    <w:uiPriority w:val="99"/>
    <w:qFormat/>
    <w:rsid w:val="0010143E"/>
    <w:pPr>
      <w:numPr>
        <w:ilvl w:val="2"/>
      </w:numPr>
      <w:ind w:left="1066" w:firstLine="708"/>
      <w:outlineLvl w:val="2"/>
    </w:pPr>
  </w:style>
  <w:style w:type="paragraph" w:customStyle="1" w:styleId="affffffffffffffffffffffffff7">
    <w:name w:val="_Раздел"/>
    <w:basedOn w:val="aff"/>
    <w:next w:val="affffffffffffffffffffffffff5"/>
    <w:uiPriority w:val="99"/>
    <w:qFormat/>
    <w:rsid w:val="0010143E"/>
    <w:pPr>
      <w:keepNext/>
      <w:pageBreakBefore/>
      <w:spacing w:before="120" w:after="120"/>
      <w:ind w:left="1066" w:right="284"/>
      <w:outlineLvl w:val="0"/>
    </w:pPr>
    <w:rPr>
      <w:rFonts w:ascii="Arial" w:hAnsi="Arial" w:cs="Arial"/>
      <w:kern w:val="0"/>
      <w:sz w:val="28"/>
      <w:szCs w:val="20"/>
      <w:lang w:eastAsia="ru-RU"/>
    </w:rPr>
  </w:style>
  <w:style w:type="paragraph" w:customStyle="1" w:styleId="4ffa">
    <w:name w:val="Знак Знак Знак Знак4"/>
    <w:basedOn w:val="aff"/>
    <w:uiPriority w:val="99"/>
    <w:qFormat/>
    <w:rsid w:val="0010143E"/>
    <w:pPr>
      <w:spacing w:before="100" w:beforeAutospacing="1" w:after="100" w:afterAutospacing="1"/>
    </w:pPr>
    <w:rPr>
      <w:rFonts w:ascii="Tahoma" w:hAnsi="Tahoma" w:cs="Tahoma"/>
      <w:kern w:val="0"/>
      <w:sz w:val="20"/>
      <w:szCs w:val="20"/>
      <w:lang w:val="en-US" w:eastAsia="en-US"/>
    </w:rPr>
  </w:style>
  <w:style w:type="paragraph" w:customStyle="1" w:styleId="affffffffffffffffffffffffff8">
    <w:name w:val="Текст в заданном формате"/>
    <w:basedOn w:val="aff"/>
    <w:uiPriority w:val="99"/>
    <w:qFormat/>
    <w:rsid w:val="0010143E"/>
    <w:rPr>
      <w:rFonts w:ascii="Times New Roman" w:hAnsi="Times New Roman"/>
      <w:kern w:val="0"/>
      <w:sz w:val="20"/>
      <w:szCs w:val="20"/>
    </w:rPr>
  </w:style>
  <w:style w:type="character" w:customStyle="1" w:styleId="FontStyle73">
    <w:name w:val="Font Style73"/>
    <w:uiPriority w:val="99"/>
    <w:rsid w:val="0010143E"/>
    <w:rPr>
      <w:rFonts w:ascii="Times New Roman" w:hAnsi="Times New Roman"/>
      <w:sz w:val="26"/>
    </w:rPr>
  </w:style>
  <w:style w:type="paragraph" w:customStyle="1" w:styleId="style30">
    <w:name w:val="style3"/>
    <w:basedOn w:val="aff"/>
    <w:uiPriority w:val="99"/>
    <w:qFormat/>
    <w:rsid w:val="0010143E"/>
    <w:pPr>
      <w:spacing w:before="100" w:beforeAutospacing="1" w:after="100" w:afterAutospacing="1"/>
    </w:pPr>
    <w:rPr>
      <w:rFonts w:ascii="Times New Roman" w:hAnsi="Times New Roman"/>
      <w:kern w:val="0"/>
      <w:sz w:val="24"/>
      <w:szCs w:val="24"/>
      <w:lang w:eastAsia="ru-RU"/>
    </w:rPr>
  </w:style>
  <w:style w:type="character" w:customStyle="1" w:styleId="FontStyle165">
    <w:name w:val="Font Style165"/>
    <w:uiPriority w:val="99"/>
    <w:rsid w:val="0010143E"/>
    <w:rPr>
      <w:rFonts w:ascii="Arial" w:hAnsi="Arial"/>
      <w:sz w:val="12"/>
    </w:rPr>
  </w:style>
  <w:style w:type="character" w:customStyle="1" w:styleId="FontStyle25">
    <w:name w:val="Font Style25"/>
    <w:uiPriority w:val="99"/>
    <w:rsid w:val="0010143E"/>
    <w:rPr>
      <w:rFonts w:ascii="Times New Roman" w:hAnsi="Times New Roman"/>
      <w:sz w:val="22"/>
    </w:rPr>
  </w:style>
  <w:style w:type="character" w:customStyle="1" w:styleId="FontStyle26">
    <w:name w:val="Font Style26"/>
    <w:uiPriority w:val="99"/>
    <w:rsid w:val="0010143E"/>
    <w:rPr>
      <w:rFonts w:ascii="Times New Roman" w:hAnsi="Times New Roman"/>
      <w:sz w:val="22"/>
    </w:rPr>
  </w:style>
  <w:style w:type="character" w:customStyle="1" w:styleId="FontStyle27">
    <w:name w:val="Font Style27"/>
    <w:uiPriority w:val="99"/>
    <w:rsid w:val="0010143E"/>
    <w:rPr>
      <w:rFonts w:ascii="Times New Roman" w:hAnsi="Times New Roman"/>
      <w:sz w:val="22"/>
    </w:rPr>
  </w:style>
  <w:style w:type="character" w:customStyle="1" w:styleId="A40">
    <w:name w:val="A4"/>
    <w:rsid w:val="0010143E"/>
    <w:rPr>
      <w:color w:val="000000"/>
      <w:sz w:val="22"/>
    </w:rPr>
  </w:style>
  <w:style w:type="paragraph" w:customStyle="1" w:styleId="Pa5">
    <w:name w:val="Pa5"/>
    <w:basedOn w:val="Default"/>
    <w:next w:val="Default"/>
    <w:uiPriority w:val="99"/>
    <w:qFormat/>
    <w:rsid w:val="0010143E"/>
    <w:pPr>
      <w:suppressAutoHyphens/>
      <w:autoSpaceDN/>
      <w:adjustRightInd/>
      <w:spacing w:line="221" w:lineRule="atLeast"/>
    </w:pPr>
    <w:rPr>
      <w:rFonts w:ascii="VJVNMN+ArialMT" w:eastAsia="Times New Roman" w:hAnsi="VJVNMN+ArialMT" w:cs="Times New Roman"/>
      <w:color w:val="auto"/>
      <w:lang w:eastAsia="zh-CN"/>
    </w:rPr>
  </w:style>
  <w:style w:type="paragraph" w:customStyle="1" w:styleId="31f5">
    <w:name w:val="Абзац списка31"/>
    <w:basedOn w:val="aff"/>
    <w:uiPriority w:val="99"/>
    <w:qFormat/>
    <w:rsid w:val="0010143E"/>
    <w:pPr>
      <w:ind w:left="720" w:firstLine="720"/>
      <w:contextualSpacing/>
      <w:jc w:val="both"/>
    </w:pPr>
    <w:rPr>
      <w:rFonts w:ascii="Times New Roman" w:hAnsi="Times New Roman"/>
      <w:kern w:val="0"/>
      <w:sz w:val="28"/>
      <w:szCs w:val="24"/>
      <w:lang w:eastAsia="ru-RU"/>
    </w:rPr>
  </w:style>
  <w:style w:type="paragraph" w:customStyle="1" w:styleId="tztxt">
    <w:name w:val="tz_txt"/>
    <w:basedOn w:val="aff"/>
    <w:link w:val="tztxt0"/>
    <w:qFormat/>
    <w:rsid w:val="0010143E"/>
    <w:pPr>
      <w:spacing w:after="120"/>
      <w:ind w:firstLine="709"/>
      <w:jc w:val="both"/>
    </w:pPr>
    <w:rPr>
      <w:rFonts w:ascii="Times New Roman" w:hAnsi="Times New Roman"/>
      <w:kern w:val="0"/>
      <w:sz w:val="24"/>
      <w:szCs w:val="24"/>
      <w:lang w:eastAsia="ru-RU"/>
    </w:rPr>
  </w:style>
  <w:style w:type="character" w:customStyle="1" w:styleId="tztxt0">
    <w:name w:val="tz_txt Знак"/>
    <w:link w:val="tztxt"/>
    <w:locked/>
    <w:rsid w:val="0010143E"/>
    <w:rPr>
      <w:sz w:val="24"/>
      <w:szCs w:val="24"/>
    </w:rPr>
  </w:style>
  <w:style w:type="table" w:customStyle="1" w:styleId="OTR2">
    <w:name w:val="OTR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4">
    <w:name w:val="OTR4"/>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0">
    <w:name w:val="Нет списка111111"/>
    <w:next w:val="aff3"/>
    <w:uiPriority w:val="99"/>
    <w:semiHidden/>
    <w:unhideWhenUsed/>
    <w:rsid w:val="0010143E"/>
  </w:style>
  <w:style w:type="table" w:customStyle="1" w:styleId="GR32">
    <w:name w:val="Сетка таблицы GR3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3">
    <w:name w:val="Сетка таблицы GR33"/>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b">
    <w:name w:val="Нет списка9"/>
    <w:next w:val="aff3"/>
    <w:uiPriority w:val="99"/>
    <w:semiHidden/>
    <w:unhideWhenUsed/>
    <w:rsid w:val="0010143E"/>
  </w:style>
  <w:style w:type="table" w:customStyle="1" w:styleId="5f4">
    <w:name w:val="Тема таблицы5"/>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6">
    <w:name w:val="Сетка таблицы GR2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5">
    <w:name w:val="OTR_Table5"/>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 15"/>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56">
    <w:name w:val="Простая таблица 15"/>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57">
    <w:name w:val="Цветная таблица 15"/>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52">
    <w:name w:val="Классическая таблица 35"/>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55">
    <w:name w:val="Сетка таблицы 25"/>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53">
    <w:name w:val="Сетка таблицы 35"/>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50">
    <w:name w:val="Сетка таблицы 65"/>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5">
    <w:name w:val="Таблица-список 15"/>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5">
    <w:name w:val="Таблица-список 65"/>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5f5">
    <w:name w:val="Изысканная таблица5"/>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50">
    <w:name w:val="Веб-таблица 15"/>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5">
    <w:name w:val="Веб-таблица 35"/>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8">
    <w:name w:val="Изящная таблица 15"/>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6">
    <w:name w:val="Изящная таблица 25"/>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59">
    <w:name w:val="Классическая таблица 15"/>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7">
    <w:name w:val="Классическая таблица 25"/>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5a">
    <w:name w:val="Объемная таблица 15"/>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8">
    <w:name w:val="Объемная таблица 25"/>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4">
    <w:name w:val="Объемная таблица 35"/>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9">
    <w:name w:val="Простая таблица 25"/>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55">
    <w:name w:val="Простая таблица 35"/>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50">
    <w:name w:val="Сетка таблицы 55"/>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51">
    <w:name w:val="Сетка таблицы 75"/>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50">
    <w:name w:val="Сетка таблицы 85"/>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f6">
    <w:name w:val="Современная таблица5"/>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5f7">
    <w:name w:val="Стандартная таблица5"/>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5b">
    <w:name w:val="Столбцы таблицы 15"/>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a">
    <w:name w:val="Столбцы таблицы 25"/>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6">
    <w:name w:val="Столбцы таблицы 35"/>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52">
    <w:name w:val="Столбцы таблицы 45"/>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1">
    <w:name w:val="Столбцы таблицы 55"/>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50">
    <w:name w:val="Таблица-список 25"/>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0">
    <w:name w:val="Таблица-список 35"/>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5">
    <w:name w:val="Таблица-список 45"/>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5">
    <w:name w:val="Таблица-список 75"/>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5">
    <w:name w:val="Таблица-список 85"/>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5b">
    <w:name w:val="Цветная таблица 25"/>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57">
    <w:name w:val="Цветная таблица 35"/>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5f8">
    <w:name w:val="ТКП ТС Таблица загловок5"/>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5f9">
    <w:name w:val="ТКП ТС Таб Основной текст5"/>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a">
    <w:name w:val="ТКП ТС Таблица5"/>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6">
    <w:name w:val="Сетка таблицы GR116"/>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0">
    <w:name w:val="Сетка таблицы218"/>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c">
    <w:name w:val="Статья / Раздел15"/>
    <w:rsid w:val="0010143E"/>
  </w:style>
  <w:style w:type="numbering" w:customStyle="1" w:styleId="StyleNumbered5">
    <w:name w:val="Style Numbered5"/>
    <w:rsid w:val="0010143E"/>
  </w:style>
  <w:style w:type="numbering" w:customStyle="1" w:styleId="81Numbered5">
    <w:name w:val="8_1 Numbered5"/>
    <w:rsid w:val="0010143E"/>
  </w:style>
  <w:style w:type="numbering" w:customStyle="1" w:styleId="ArticleSection7">
    <w:name w:val="Article / Section7"/>
    <w:rsid w:val="0010143E"/>
  </w:style>
  <w:style w:type="numbering" w:customStyle="1" w:styleId="1111115">
    <w:name w:val="1 / 1.1 / 1.1.15"/>
    <w:basedOn w:val="aff3"/>
    <w:next w:val="111111"/>
    <w:rsid w:val="0010143E"/>
  </w:style>
  <w:style w:type="numbering" w:customStyle="1" w:styleId="416OutlineNumbering5">
    <w:name w:val="4_1_6 Outline Numbering5"/>
    <w:rsid w:val="0010143E"/>
  </w:style>
  <w:style w:type="numbering" w:customStyle="1" w:styleId="1ai5">
    <w:name w:val="1 / a / i5"/>
    <w:basedOn w:val="aff3"/>
    <w:next w:val="1ai"/>
    <w:rsid w:val="0010143E"/>
  </w:style>
  <w:style w:type="numbering" w:customStyle="1" w:styleId="417OutlineNumbering5">
    <w:name w:val="4_1_7 Outline Numbering5"/>
    <w:rsid w:val="0010143E"/>
  </w:style>
  <w:style w:type="numbering" w:customStyle="1" w:styleId="358">
    <w:name w:val="ТКП ТС Заголовок  3го уровня5"/>
    <w:rsid w:val="0010143E"/>
  </w:style>
  <w:style w:type="numbering" w:customStyle="1" w:styleId="62Numbered5">
    <w:name w:val="6_2 Numbered5"/>
    <w:rsid w:val="0010143E"/>
  </w:style>
  <w:style w:type="numbering" w:customStyle="1" w:styleId="ArticleSection15">
    <w:name w:val="Article / Section15"/>
    <w:rsid w:val="0010143E"/>
  </w:style>
  <w:style w:type="numbering" w:customStyle="1" w:styleId="415OutlineNumbering5">
    <w:name w:val="4_1_5 Outline Numbering5"/>
    <w:rsid w:val="0010143E"/>
  </w:style>
  <w:style w:type="numbering" w:customStyle="1" w:styleId="359">
    <w:name w:val="ТКП ТС Заголовок35"/>
    <w:rsid w:val="0010143E"/>
  </w:style>
  <w:style w:type="numbering" w:customStyle="1" w:styleId="5fb">
    <w:name w:val="Список для таблицы5"/>
    <w:rsid w:val="0010143E"/>
  </w:style>
  <w:style w:type="numbering" w:customStyle="1" w:styleId="ArticleSection25">
    <w:name w:val="Article / Section25"/>
    <w:rsid w:val="0010143E"/>
  </w:style>
  <w:style w:type="numbering" w:customStyle="1" w:styleId="61Numbered5">
    <w:name w:val="6_1 Numbered5"/>
    <w:rsid w:val="0010143E"/>
  </w:style>
  <w:style w:type="numbering" w:customStyle="1" w:styleId="71Numbered5">
    <w:name w:val="7_1 Numbered5"/>
    <w:rsid w:val="0010143E"/>
  </w:style>
  <w:style w:type="numbering" w:customStyle="1" w:styleId="15d">
    <w:name w:val="Номер 15"/>
    <w:rsid w:val="0010143E"/>
  </w:style>
  <w:style w:type="numbering" w:customStyle="1" w:styleId="4110OutlineNumbering5">
    <w:name w:val="4_1_10 Outline Numbering5"/>
    <w:rsid w:val="0010143E"/>
  </w:style>
  <w:style w:type="numbering" w:customStyle="1" w:styleId="433OutlineNumbering5">
    <w:name w:val="4_3_3 Outline Numbering5"/>
    <w:rsid w:val="0010143E"/>
  </w:style>
  <w:style w:type="numbering" w:customStyle="1" w:styleId="418OutlineNumbering5">
    <w:name w:val="4_1_8 Outline Numbering5"/>
    <w:rsid w:val="0010143E"/>
  </w:style>
  <w:style w:type="numbering" w:customStyle="1" w:styleId="419OutlineNumbering5">
    <w:name w:val="4_1_9 Outline Numbering5"/>
    <w:rsid w:val="0010143E"/>
  </w:style>
  <w:style w:type="numbering" w:customStyle="1" w:styleId="15e">
    <w:name w:val="Нет списка15"/>
    <w:next w:val="aff3"/>
    <w:uiPriority w:val="99"/>
    <w:semiHidden/>
    <w:unhideWhenUsed/>
    <w:rsid w:val="0010143E"/>
  </w:style>
  <w:style w:type="numbering" w:customStyle="1" w:styleId="1151">
    <w:name w:val="Нет списка115"/>
    <w:next w:val="aff3"/>
    <w:uiPriority w:val="99"/>
    <w:semiHidden/>
    <w:unhideWhenUsed/>
    <w:rsid w:val="0010143E"/>
  </w:style>
  <w:style w:type="numbering" w:customStyle="1" w:styleId="25c">
    <w:name w:val="Нет списка25"/>
    <w:next w:val="aff3"/>
    <w:uiPriority w:val="99"/>
    <w:semiHidden/>
    <w:unhideWhenUsed/>
    <w:rsid w:val="0010143E"/>
  </w:style>
  <w:style w:type="table" w:customStyle="1" w:styleId="OTR15">
    <w:name w:val="OTR15"/>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0">
    <w:name w:val="Сетка таблицы2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Сетка таблицы2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a">
    <w:name w:val="Нет списка35"/>
    <w:next w:val="aff3"/>
    <w:uiPriority w:val="99"/>
    <w:semiHidden/>
    <w:unhideWhenUsed/>
    <w:rsid w:val="0010143E"/>
  </w:style>
  <w:style w:type="numbering" w:customStyle="1" w:styleId="11150">
    <w:name w:val="Нет списка1115"/>
    <w:next w:val="aff3"/>
    <w:uiPriority w:val="99"/>
    <w:semiHidden/>
    <w:unhideWhenUsed/>
    <w:rsid w:val="0010143E"/>
  </w:style>
  <w:style w:type="table" w:customStyle="1" w:styleId="3350">
    <w:name w:val="Сетка таблицы335"/>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4">
    <w:name w:val="Нет списка45"/>
    <w:next w:val="aff3"/>
    <w:uiPriority w:val="99"/>
    <w:semiHidden/>
    <w:unhideWhenUsed/>
    <w:rsid w:val="0010143E"/>
  </w:style>
  <w:style w:type="numbering" w:customStyle="1" w:styleId="543">
    <w:name w:val="Нет списка54"/>
    <w:next w:val="aff3"/>
    <w:uiPriority w:val="99"/>
    <w:semiHidden/>
    <w:unhideWhenUsed/>
    <w:rsid w:val="0010143E"/>
  </w:style>
  <w:style w:type="numbering" w:customStyle="1" w:styleId="642">
    <w:name w:val="Нет списка64"/>
    <w:next w:val="aff3"/>
    <w:uiPriority w:val="99"/>
    <w:semiHidden/>
    <w:rsid w:val="0010143E"/>
  </w:style>
  <w:style w:type="table" w:customStyle="1" w:styleId="14e">
    <w:name w:val="Тема таблицы14"/>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7">
    <w:name w:val="Сетка таблицы GR27"/>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4">
    <w:name w:val="OTR_Table14"/>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 114"/>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43">
    <w:name w:val="Простая таблица 114"/>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44">
    <w:name w:val="Цветная таблица 114"/>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42">
    <w:name w:val="Классическая таблица 314"/>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41">
    <w:name w:val="Сетка таблицы 214"/>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43">
    <w:name w:val="Сетка таблицы 314"/>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40">
    <w:name w:val="Сетка таблицы 614"/>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4">
    <w:name w:val="Таблица-список 114"/>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4">
    <w:name w:val="Таблица-список 614"/>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4f">
    <w:name w:val="Изысканная таблица14"/>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40">
    <w:name w:val="Веб-таблица 114"/>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5">
    <w:name w:val="Изящная таблица 114"/>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2">
    <w:name w:val="Изящная таблица 214"/>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3">
    <w:name w:val="Классическая таблица 214"/>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4">
    <w:name w:val="Объемная таблица 214"/>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Объемная таблица 314"/>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Простая таблица 214"/>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5">
    <w:name w:val="Простая таблица 314"/>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f0">
    <w:name w:val="Современная таблица14"/>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f1">
    <w:name w:val="Стандартная таблица14"/>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8">
    <w:name w:val="Столбцы таблицы 114"/>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Столбцы таблицы 214"/>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6">
    <w:name w:val="Столбцы таблицы 314"/>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40">
    <w:name w:val="Таблица-список 214"/>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4">
    <w:name w:val="Таблица-список 714"/>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47">
    <w:name w:val="Цветная таблица 214"/>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7">
    <w:name w:val="Цветная таблица 314"/>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f2">
    <w:name w:val="ТКП ТС Таблица загловок14"/>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4f3">
    <w:name w:val="ТКП ТС Таб Основной текст1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f4">
    <w:name w:val="ТКП ТС Таблица1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7">
    <w:name w:val="Сетка таблицы GR117"/>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4">
    <w:name w:val="Сетка таблицы2104"/>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9">
    <w:name w:val="Статья / Раздел114"/>
    <w:rsid w:val="0010143E"/>
  </w:style>
  <w:style w:type="numbering" w:customStyle="1" w:styleId="StyleNumbered14">
    <w:name w:val="Style Numbered14"/>
    <w:rsid w:val="0010143E"/>
  </w:style>
  <w:style w:type="numbering" w:customStyle="1" w:styleId="81Numbered14">
    <w:name w:val="8_1 Numbered14"/>
    <w:rsid w:val="0010143E"/>
  </w:style>
  <w:style w:type="numbering" w:customStyle="1" w:styleId="ArticleSection34">
    <w:name w:val="Article / Section34"/>
    <w:rsid w:val="0010143E"/>
  </w:style>
  <w:style w:type="numbering" w:customStyle="1" w:styleId="11111114">
    <w:name w:val="1 / 1.1 / 1.1.114"/>
    <w:basedOn w:val="aff3"/>
    <w:next w:val="111111"/>
    <w:rsid w:val="0010143E"/>
  </w:style>
  <w:style w:type="numbering" w:customStyle="1" w:styleId="416OutlineNumbering14">
    <w:name w:val="4_1_6 Outline Numbering14"/>
    <w:rsid w:val="0010143E"/>
  </w:style>
  <w:style w:type="numbering" w:customStyle="1" w:styleId="1ai14">
    <w:name w:val="1 / a / i14"/>
    <w:basedOn w:val="aff3"/>
    <w:next w:val="1ai"/>
    <w:rsid w:val="0010143E"/>
  </w:style>
  <w:style w:type="numbering" w:customStyle="1" w:styleId="417OutlineNumbering14">
    <w:name w:val="4_1_7 Outline Numbering14"/>
    <w:rsid w:val="0010143E"/>
  </w:style>
  <w:style w:type="numbering" w:customStyle="1" w:styleId="3148">
    <w:name w:val="ТКП ТС Заголовок  3го уровня14"/>
    <w:rsid w:val="0010143E"/>
  </w:style>
  <w:style w:type="numbering" w:customStyle="1" w:styleId="62Numbered14">
    <w:name w:val="6_2 Numbered14"/>
    <w:rsid w:val="0010143E"/>
  </w:style>
  <w:style w:type="numbering" w:customStyle="1" w:styleId="ArticleSection114">
    <w:name w:val="Article / Section114"/>
    <w:rsid w:val="0010143E"/>
  </w:style>
  <w:style w:type="numbering" w:customStyle="1" w:styleId="415OutlineNumbering14">
    <w:name w:val="4_1_5 Outline Numbering14"/>
    <w:rsid w:val="0010143E"/>
  </w:style>
  <w:style w:type="numbering" w:customStyle="1" w:styleId="3149">
    <w:name w:val="ТКП ТС Заголовок314"/>
    <w:rsid w:val="0010143E"/>
  </w:style>
  <w:style w:type="numbering" w:customStyle="1" w:styleId="14f5">
    <w:name w:val="Список для таблицы14"/>
    <w:rsid w:val="0010143E"/>
  </w:style>
  <w:style w:type="numbering" w:customStyle="1" w:styleId="ArticleSection214">
    <w:name w:val="Article / Section214"/>
    <w:rsid w:val="0010143E"/>
  </w:style>
  <w:style w:type="numbering" w:customStyle="1" w:styleId="61Numbered14">
    <w:name w:val="6_1 Numbered14"/>
    <w:rsid w:val="0010143E"/>
  </w:style>
  <w:style w:type="numbering" w:customStyle="1" w:styleId="71Numbered14">
    <w:name w:val="7_1 Numbered14"/>
    <w:rsid w:val="0010143E"/>
  </w:style>
  <w:style w:type="numbering" w:customStyle="1" w:styleId="114a">
    <w:name w:val="Номер 114"/>
    <w:rsid w:val="0010143E"/>
  </w:style>
  <w:style w:type="numbering" w:customStyle="1" w:styleId="4110OutlineNumbering14">
    <w:name w:val="4_1_10 Outline Numbering14"/>
    <w:rsid w:val="0010143E"/>
  </w:style>
  <w:style w:type="numbering" w:customStyle="1" w:styleId="433OutlineNumbering14">
    <w:name w:val="4_3_3 Outline Numbering14"/>
    <w:rsid w:val="0010143E"/>
  </w:style>
  <w:style w:type="numbering" w:customStyle="1" w:styleId="418OutlineNumbering14">
    <w:name w:val="4_1_8 Outline Numbering14"/>
    <w:rsid w:val="0010143E"/>
  </w:style>
  <w:style w:type="numbering" w:customStyle="1" w:styleId="419OutlineNumbering14">
    <w:name w:val="4_1_9 Outline Numbering14"/>
    <w:rsid w:val="0010143E"/>
  </w:style>
  <w:style w:type="numbering" w:customStyle="1" w:styleId="1241">
    <w:name w:val="Нет списка124"/>
    <w:next w:val="aff3"/>
    <w:uiPriority w:val="99"/>
    <w:semiHidden/>
    <w:unhideWhenUsed/>
    <w:rsid w:val="0010143E"/>
  </w:style>
  <w:style w:type="numbering" w:customStyle="1" w:styleId="11240">
    <w:name w:val="Нет списка1124"/>
    <w:next w:val="aff3"/>
    <w:uiPriority w:val="99"/>
    <w:semiHidden/>
    <w:unhideWhenUsed/>
    <w:rsid w:val="0010143E"/>
  </w:style>
  <w:style w:type="numbering" w:customStyle="1" w:styleId="2148">
    <w:name w:val="Нет списка214"/>
    <w:next w:val="aff3"/>
    <w:uiPriority w:val="99"/>
    <w:semiHidden/>
    <w:unhideWhenUsed/>
    <w:rsid w:val="0010143E"/>
  </w:style>
  <w:style w:type="table" w:customStyle="1" w:styleId="OTR114">
    <w:name w:val="OTR114"/>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0">
    <w:name w:val="Сетка таблицы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4">
    <w:name w:val="Сетка таблицы2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4">
    <w:name w:val="Сетка таблицы2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0">
    <w:name w:val="Сетка таблицы3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a">
    <w:name w:val="Нет списка314"/>
    <w:next w:val="aff3"/>
    <w:uiPriority w:val="99"/>
    <w:semiHidden/>
    <w:unhideWhenUsed/>
    <w:rsid w:val="0010143E"/>
  </w:style>
  <w:style w:type="numbering" w:customStyle="1" w:styleId="4110OutlineNumbering24">
    <w:name w:val="4_1_10 Outline Numbering24"/>
    <w:rsid w:val="0010143E"/>
  </w:style>
  <w:style w:type="numbering" w:customStyle="1" w:styleId="722">
    <w:name w:val="Нет списка72"/>
    <w:next w:val="aff3"/>
    <w:uiPriority w:val="99"/>
    <w:semiHidden/>
    <w:unhideWhenUsed/>
    <w:rsid w:val="0010143E"/>
  </w:style>
  <w:style w:type="table" w:customStyle="1" w:styleId="22f">
    <w:name w:val="Тема таблицы2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4">
    <w:name w:val="Сетка таблицы GR34"/>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2">
    <w:name w:val="OTR_Table2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23">
    <w:name w:val="Простая таблица 12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24">
    <w:name w:val="Цветная таблица 12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22">
    <w:name w:val="Классическая таблица 32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20">
    <w:name w:val="Классическая таблица 42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22">
    <w:name w:val="Сетка таблицы 22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23">
    <w:name w:val="Сетка таблицы 32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20">
    <w:name w:val="Сетка таблицы 62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2">
    <w:name w:val="Таблица-список 12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2">
    <w:name w:val="Таблица-список 62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2f0">
    <w:name w:val="Изысканная таблица2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20">
    <w:name w:val="Веб-таблица 12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5">
    <w:name w:val="Изящная таблица 12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3">
    <w:name w:val="Изящная таблица 22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Классическая таблица 12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Классическая таблица 22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7">
    <w:name w:val="Объемная таблица 12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5">
    <w:name w:val="Объемная таблица 22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4">
    <w:name w:val="Объемная таблица 32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6">
    <w:name w:val="Простая таблица 22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5">
    <w:name w:val="Простая таблица 32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21">
    <w:name w:val="Сетка таблицы 42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0">
    <w:name w:val="Сетка таблицы 52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0">
    <w:name w:val="Сетка таблицы 72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0">
    <w:name w:val="Сетка таблицы 82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1">
    <w:name w:val="Современная таблица2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2">
    <w:name w:val="Стандартная таблица2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7">
    <w:name w:val="Столбцы таблицы 22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2">
    <w:name w:val="Столбцы таблицы 42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21">
    <w:name w:val="Столбцы таблицы 52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20">
    <w:name w:val="Таблица-список 22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2">
    <w:name w:val="Таблица-список 72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28">
    <w:name w:val="Цветная таблица 22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f3">
    <w:name w:val="ТКП ТС Таблица загловок2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2f4">
    <w:name w:val="ТКП ТС Таб Основной текст2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5">
    <w:name w:val="ТКП ТС Таблица2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2">
    <w:name w:val="Сетка таблицы GR122"/>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9">
    <w:name w:val="Статья / Раздел122"/>
    <w:rsid w:val="0010143E"/>
  </w:style>
  <w:style w:type="numbering" w:customStyle="1" w:styleId="StyleNumbered22">
    <w:name w:val="Style Numbered22"/>
    <w:rsid w:val="0010143E"/>
  </w:style>
  <w:style w:type="numbering" w:customStyle="1" w:styleId="81Numbered22">
    <w:name w:val="8_1 Numbered22"/>
    <w:rsid w:val="0010143E"/>
  </w:style>
  <w:style w:type="numbering" w:customStyle="1" w:styleId="ArticleSection42">
    <w:name w:val="Article / Section42"/>
    <w:rsid w:val="0010143E"/>
  </w:style>
  <w:style w:type="numbering" w:customStyle="1" w:styleId="11111122">
    <w:name w:val="1 / 1.1 / 1.1.122"/>
    <w:basedOn w:val="aff3"/>
    <w:next w:val="111111"/>
    <w:rsid w:val="0010143E"/>
  </w:style>
  <w:style w:type="numbering" w:customStyle="1" w:styleId="416OutlineNumbering22">
    <w:name w:val="4_1_6 Outline Numbering22"/>
    <w:rsid w:val="0010143E"/>
  </w:style>
  <w:style w:type="numbering" w:customStyle="1" w:styleId="1ai22">
    <w:name w:val="1 / a / i22"/>
    <w:basedOn w:val="aff3"/>
    <w:next w:val="1ai"/>
    <w:rsid w:val="0010143E"/>
  </w:style>
  <w:style w:type="numbering" w:customStyle="1" w:styleId="417OutlineNumbering22">
    <w:name w:val="4_1_7 Outline Numbering22"/>
    <w:rsid w:val="0010143E"/>
  </w:style>
  <w:style w:type="numbering" w:customStyle="1" w:styleId="3228">
    <w:name w:val="ТКП ТС Заголовок  3го уровня22"/>
    <w:rsid w:val="0010143E"/>
  </w:style>
  <w:style w:type="numbering" w:customStyle="1" w:styleId="62Numbered22">
    <w:name w:val="6_2 Numbered22"/>
    <w:rsid w:val="0010143E"/>
  </w:style>
  <w:style w:type="numbering" w:customStyle="1" w:styleId="ArticleSection122">
    <w:name w:val="Article / Section122"/>
    <w:rsid w:val="0010143E"/>
  </w:style>
  <w:style w:type="numbering" w:customStyle="1" w:styleId="415OutlineNumbering22">
    <w:name w:val="4_1_5 Outline Numbering22"/>
    <w:rsid w:val="0010143E"/>
  </w:style>
  <w:style w:type="numbering" w:customStyle="1" w:styleId="3229">
    <w:name w:val="ТКП ТС Заголовок322"/>
    <w:rsid w:val="0010143E"/>
  </w:style>
  <w:style w:type="numbering" w:customStyle="1" w:styleId="22f6">
    <w:name w:val="Список для таблицы22"/>
    <w:rsid w:val="0010143E"/>
  </w:style>
  <w:style w:type="numbering" w:customStyle="1" w:styleId="ArticleSection222">
    <w:name w:val="Article / Section222"/>
    <w:rsid w:val="0010143E"/>
  </w:style>
  <w:style w:type="numbering" w:customStyle="1" w:styleId="61Numbered22">
    <w:name w:val="6_1 Numbered22"/>
    <w:rsid w:val="0010143E"/>
  </w:style>
  <w:style w:type="numbering" w:customStyle="1" w:styleId="71Numbered22">
    <w:name w:val="7_1 Numbered22"/>
    <w:rsid w:val="0010143E"/>
  </w:style>
  <w:style w:type="numbering" w:customStyle="1" w:styleId="122a">
    <w:name w:val="Номер 122"/>
    <w:rsid w:val="0010143E"/>
  </w:style>
  <w:style w:type="numbering" w:customStyle="1" w:styleId="4110OutlineNumbering32">
    <w:name w:val="4_1_10 Outline Numbering32"/>
    <w:rsid w:val="0010143E"/>
  </w:style>
  <w:style w:type="numbering" w:customStyle="1" w:styleId="433OutlineNumbering22">
    <w:name w:val="4_3_3 Outline Numbering22"/>
    <w:rsid w:val="0010143E"/>
  </w:style>
  <w:style w:type="numbering" w:customStyle="1" w:styleId="418OutlineNumbering22">
    <w:name w:val="4_1_8 Outline Numbering22"/>
    <w:rsid w:val="0010143E"/>
  </w:style>
  <w:style w:type="numbering" w:customStyle="1" w:styleId="419OutlineNumbering22">
    <w:name w:val="4_1_9 Outline Numbering22"/>
    <w:rsid w:val="0010143E"/>
  </w:style>
  <w:style w:type="numbering" w:customStyle="1" w:styleId="1322">
    <w:name w:val="Нет списка132"/>
    <w:next w:val="aff3"/>
    <w:uiPriority w:val="99"/>
    <w:semiHidden/>
    <w:unhideWhenUsed/>
    <w:rsid w:val="0010143E"/>
  </w:style>
  <w:style w:type="numbering" w:customStyle="1" w:styleId="11320">
    <w:name w:val="Нет списка1132"/>
    <w:next w:val="aff3"/>
    <w:uiPriority w:val="99"/>
    <w:semiHidden/>
    <w:unhideWhenUsed/>
    <w:rsid w:val="0010143E"/>
  </w:style>
  <w:style w:type="numbering" w:customStyle="1" w:styleId="2229">
    <w:name w:val="Нет списка222"/>
    <w:next w:val="aff3"/>
    <w:uiPriority w:val="99"/>
    <w:semiHidden/>
    <w:unhideWhenUsed/>
    <w:rsid w:val="0010143E"/>
  </w:style>
  <w:style w:type="table" w:customStyle="1" w:styleId="OTR122">
    <w:name w:val="OTR12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2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Сетка таблицы3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ff3"/>
    <w:uiPriority w:val="99"/>
    <w:semiHidden/>
    <w:unhideWhenUsed/>
    <w:rsid w:val="0010143E"/>
  </w:style>
  <w:style w:type="table" w:customStyle="1" w:styleId="3312">
    <w:name w:val="Сетка таблицы3312"/>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a">
    <w:name w:val="Нет списка322"/>
    <w:next w:val="aff3"/>
    <w:uiPriority w:val="99"/>
    <w:semiHidden/>
    <w:unhideWhenUsed/>
    <w:rsid w:val="0010143E"/>
  </w:style>
  <w:style w:type="table" w:customStyle="1" w:styleId="OTR21">
    <w:name w:val="OTR2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1">
    <w:name w:val="OTR31"/>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41">
    <w:name w:val="OTR41"/>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ff3"/>
    <w:uiPriority w:val="99"/>
    <w:semiHidden/>
    <w:unhideWhenUsed/>
    <w:rsid w:val="0010143E"/>
  </w:style>
  <w:style w:type="numbering" w:customStyle="1" w:styleId="815">
    <w:name w:val="Нет списка81"/>
    <w:next w:val="aff3"/>
    <w:uiPriority w:val="99"/>
    <w:semiHidden/>
    <w:unhideWhenUsed/>
    <w:rsid w:val="0010143E"/>
  </w:style>
  <w:style w:type="table" w:customStyle="1" w:styleId="GR45">
    <w:name w:val="Сетка таблицы GR45"/>
    <w:basedOn w:val="aff2"/>
    <w:next w:val="affe"/>
    <w:uiPriority w:val="39"/>
    <w:rsid w:val="001014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5">
    <w:name w:val="Нет списка141"/>
    <w:next w:val="aff3"/>
    <w:uiPriority w:val="99"/>
    <w:semiHidden/>
    <w:unhideWhenUsed/>
    <w:rsid w:val="0010143E"/>
  </w:style>
  <w:style w:type="table" w:customStyle="1" w:styleId="11410">
    <w:name w:val="Сетка таблицы114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5">
    <w:name w:val="Нет списка231"/>
    <w:next w:val="aff3"/>
    <w:uiPriority w:val="99"/>
    <w:semiHidden/>
    <w:unhideWhenUsed/>
    <w:rsid w:val="0010143E"/>
  </w:style>
  <w:style w:type="table" w:customStyle="1" w:styleId="21410">
    <w:name w:val="Сетка таблицы214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f2"/>
    <w:next w:val="affe"/>
    <w:uiPriority w:val="59"/>
    <w:rsid w:val="001014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Сетка таблицы7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310">
    <w:name w:val="Сетка таблицы3131"/>
    <w:basedOn w:val="aff2"/>
    <w:next w:val="affe"/>
    <w:uiPriority w:val="59"/>
    <w:rsid w:val="0010143E"/>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ff2"/>
    <w:next w:val="affe"/>
    <w:uiPriority w:val="59"/>
    <w:rsid w:val="0010143E"/>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f2"/>
    <w:next w:val="affe"/>
    <w:uiPriority w:val="59"/>
    <w:rsid w:val="001014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ff2"/>
    <w:next w:val="affe"/>
    <w:uiPriority w:val="59"/>
    <w:rsid w:val="001014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ff2"/>
    <w:next w:val="affe"/>
    <w:uiPriority w:val="59"/>
    <w:rsid w:val="001014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1">
    <w:name w:val="Сетка таблицы GR13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11">
    <w:name w:val="Сетка таблицы GR21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11">
    <w:name w:val="Сетка таблицы GR31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11">
    <w:name w:val="Сетка таблицы GR41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51">
    <w:name w:val="Сетка таблицы GR5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61">
    <w:name w:val="Сетка таблицы GR6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71">
    <w:name w:val="Сетка таблицы GR7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81">
    <w:name w:val="Сетка таблицы GR8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91">
    <w:name w:val="Сетка таблицы GR9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01">
    <w:name w:val="Сетка таблицы GR10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21">
    <w:name w:val="Сетка таблицы GR42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1">
    <w:name w:val="Сетка таблицы GR1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11">
    <w:name w:val="Сетка таблицы GR12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1">
    <w:name w:val="Сетка таблицы GR1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51">
    <w:name w:val="Сетка таблицы GR15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61">
    <w:name w:val="Сетка таблицы GR16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31">
    <w:name w:val="Сетка таблицы GR43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71">
    <w:name w:val="Сетка таблицы GR17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41">
    <w:name w:val="Сетка таблицы GR4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Простая таблица 131"/>
    <w:basedOn w:val="aff2"/>
    <w:next w:val="1ffffffffff0"/>
    <w:unhideWhenUsed/>
    <w:rsid w:val="0010143E"/>
    <w:rPr>
      <w:rFonts w:ascii="Arial" w:hAnsi="Arial" w:cs="Arial"/>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2316">
    <w:name w:val="Простая таблица 231"/>
    <w:basedOn w:val="aff2"/>
    <w:next w:val="2ffffc"/>
    <w:unhideWhenUsed/>
    <w:rsid w:val="0010143E"/>
    <w:pPr>
      <w:ind w:hanging="30"/>
    </w:pPr>
    <w:rPr>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13">
    <w:name w:val="Простая таблица 331"/>
    <w:basedOn w:val="aff2"/>
    <w:next w:val="3fff3"/>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16">
    <w:name w:val="Классическая таблица 131"/>
    <w:basedOn w:val="aff2"/>
    <w:next w:val="1ffffffffff1"/>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7">
    <w:name w:val="Классическая таблица 231"/>
    <w:basedOn w:val="aff2"/>
    <w:next w:val="2ffffd"/>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14">
    <w:name w:val="Классическая таблица 331"/>
    <w:basedOn w:val="aff2"/>
    <w:next w:val="3fff4"/>
    <w:unhideWhenUsed/>
    <w:rsid w:val="0010143E"/>
    <w:rPr>
      <w:rFonts w:ascii="Arial" w:hAnsi="Arial" w:cs="Arial"/>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311">
    <w:name w:val="Классическая таблица 431"/>
    <w:basedOn w:val="aff2"/>
    <w:next w:val="4fd"/>
    <w:unhideWhenUsed/>
    <w:rsid w:val="0010143E"/>
    <w:rPr>
      <w:rFonts w:ascii="Arial" w:hAnsi="Arial" w:cs="Arial"/>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1317">
    <w:name w:val="Цветная таблица 131"/>
    <w:basedOn w:val="aff2"/>
    <w:next w:val="1ffffffffff2"/>
    <w:unhideWhenUsed/>
    <w:rsid w:val="0010143E"/>
    <w:rPr>
      <w:rFonts w:ascii="Arial" w:hAnsi="Arial" w:cs="Arial"/>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2318">
    <w:name w:val="Цветная таблица 231"/>
    <w:basedOn w:val="aff2"/>
    <w:next w:val="2ffffe"/>
    <w:unhideWhenUsed/>
    <w:rsid w:val="0010143E"/>
    <w:pPr>
      <w:ind w:hanging="30"/>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15">
    <w:name w:val="Цветная таблица 331"/>
    <w:basedOn w:val="aff2"/>
    <w:next w:val="3fff5"/>
    <w:unhideWhenUsed/>
    <w:rsid w:val="0010143E"/>
    <w:pPr>
      <w:ind w:hanging="30"/>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18">
    <w:name w:val="Столбцы таблицы 131"/>
    <w:basedOn w:val="aff2"/>
    <w:next w:val="1ffffffffff3"/>
    <w:unhideWhenUsed/>
    <w:rsid w:val="0010143E"/>
    <w:pPr>
      <w:ind w:hanging="30"/>
    </w:pPr>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9">
    <w:name w:val="Столбцы таблицы 231"/>
    <w:basedOn w:val="aff2"/>
    <w:next w:val="2fffff"/>
    <w:unhideWhenUsed/>
    <w:rsid w:val="0010143E"/>
    <w:pPr>
      <w:ind w:hanging="30"/>
    </w:pPr>
    <w:rPr>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6">
    <w:name w:val="Столбцы таблицы 331"/>
    <w:basedOn w:val="aff2"/>
    <w:next w:val="3fff6"/>
    <w:unhideWhenUsed/>
    <w:rsid w:val="0010143E"/>
    <w:pPr>
      <w:ind w:hanging="30"/>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12">
    <w:name w:val="Столбцы таблицы 431"/>
    <w:basedOn w:val="aff2"/>
    <w:next w:val="4fe"/>
    <w:unhideWhenUsed/>
    <w:rsid w:val="0010143E"/>
    <w:pPr>
      <w:ind w:hanging="30"/>
    </w:pPr>
    <w:rPr>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11">
    <w:name w:val="Столбцы таблицы 531"/>
    <w:basedOn w:val="aff2"/>
    <w:next w:val="5f1"/>
    <w:unhideWhenUsed/>
    <w:rsid w:val="0010143E"/>
    <w:pPr>
      <w:ind w:hanging="30"/>
    </w:pPr>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9">
    <w:name w:val="Сетка таблицы 131"/>
    <w:basedOn w:val="aff2"/>
    <w:next w:val="1ffffffffff4"/>
    <w:unhideWhenUsed/>
    <w:rsid w:val="0010143E"/>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a">
    <w:name w:val="Сетка таблицы 231"/>
    <w:basedOn w:val="aff2"/>
    <w:next w:val="2fffff0"/>
    <w:unhideWhenUsed/>
    <w:rsid w:val="0010143E"/>
    <w:rPr>
      <w:rFonts w:ascii="Arial" w:hAnsi="Arial" w:cs="Arial"/>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317">
    <w:name w:val="Сетка таблицы 331"/>
    <w:basedOn w:val="aff2"/>
    <w:next w:val="3fff7"/>
    <w:unhideWhenUsed/>
    <w:rsid w:val="0010143E"/>
    <w:rPr>
      <w:rFonts w:ascii="Arial" w:hAnsi="Arial" w:cs="Arial"/>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4313">
    <w:name w:val="Сетка таблицы 431"/>
    <w:basedOn w:val="aff2"/>
    <w:next w:val="4ff"/>
    <w:unhideWhenUsed/>
    <w:rsid w:val="0010143E"/>
    <w:pPr>
      <w:ind w:hanging="30"/>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12">
    <w:name w:val="Сетка таблицы 531"/>
    <w:basedOn w:val="aff2"/>
    <w:next w:val="5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11">
    <w:name w:val="Сетка таблицы 631"/>
    <w:basedOn w:val="aff2"/>
    <w:next w:val="6c"/>
    <w:unhideWhenUsed/>
    <w:rsid w:val="0010143E"/>
    <w:rPr>
      <w:rFonts w:ascii="Arial" w:hAnsi="Arial" w:cs="Arial"/>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7311">
    <w:name w:val="Сетка таблицы 731"/>
    <w:basedOn w:val="aff2"/>
    <w:next w:val="7a"/>
    <w:unhideWhenUsed/>
    <w:rsid w:val="0010143E"/>
    <w:pPr>
      <w:ind w:hanging="30"/>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11">
    <w:name w:val="Сетка таблицы 831"/>
    <w:basedOn w:val="aff2"/>
    <w:next w:val="8a"/>
    <w:unhideWhenUsed/>
    <w:rsid w:val="0010143E"/>
    <w:pPr>
      <w:ind w:hanging="30"/>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1">
    <w:name w:val="Таблица-список 131"/>
    <w:basedOn w:val="aff2"/>
    <w:next w:val="-10"/>
    <w:unhideWhenUsed/>
    <w:rsid w:val="0010143E"/>
    <w:rPr>
      <w:rFonts w:ascii="Arial" w:hAnsi="Arial" w:cs="Arial"/>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2310">
    <w:name w:val="Таблица-список 231"/>
    <w:basedOn w:val="aff2"/>
    <w:next w:val="-22"/>
    <w:unhideWhenUsed/>
    <w:rsid w:val="0010143E"/>
    <w:pPr>
      <w:ind w:hanging="30"/>
    </w:pPr>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
    <w:name w:val="Таблица-список 331"/>
    <w:basedOn w:val="aff2"/>
    <w:next w:val="-30"/>
    <w:unhideWhenUsed/>
    <w:rsid w:val="0010143E"/>
    <w:pPr>
      <w:ind w:hanging="30"/>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1">
    <w:name w:val="Таблица-список 431"/>
    <w:basedOn w:val="aff2"/>
    <w:next w:val="-40"/>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ff2"/>
    <w:next w:val="-50"/>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1">
    <w:name w:val="Таблица-список 631"/>
    <w:basedOn w:val="aff2"/>
    <w:next w:val="-60"/>
    <w:unhideWhenUsed/>
    <w:rsid w:val="0010143E"/>
    <w:rPr>
      <w:rFonts w:ascii="Arial" w:hAnsi="Arial" w:cs="Arial"/>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ff2"/>
    <w:next w:val="-70"/>
    <w:unhideWhenUsed/>
    <w:rsid w:val="0010143E"/>
    <w:pPr>
      <w:ind w:hanging="30"/>
    </w:pPr>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f2"/>
    <w:next w:val="-80"/>
    <w:unhideWhenUsed/>
    <w:rsid w:val="0010143E"/>
    <w:pPr>
      <w:ind w:hanging="30"/>
    </w:pPr>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1a">
    <w:name w:val="Объемная таблица 131"/>
    <w:basedOn w:val="aff2"/>
    <w:next w:val="1ffffffffff5"/>
    <w:unhideWhenUsed/>
    <w:rsid w:val="0010143E"/>
    <w:pPr>
      <w:ind w:hanging="30"/>
    </w:pPr>
    <w:rPr>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b">
    <w:name w:val="Объемная таблица 231"/>
    <w:basedOn w:val="aff2"/>
    <w:next w:val="2fffff1"/>
    <w:unhideWhenUsed/>
    <w:rsid w:val="0010143E"/>
    <w:pPr>
      <w:ind w:hanging="30"/>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8">
    <w:name w:val="Объемная таблица 331"/>
    <w:basedOn w:val="aff2"/>
    <w:next w:val="3fff8"/>
    <w:unhideWhenUsed/>
    <w:rsid w:val="0010143E"/>
    <w:pPr>
      <w:ind w:hanging="30"/>
    </w:pPr>
    <w:rPr>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f6">
    <w:name w:val="Современная таблица31"/>
    <w:basedOn w:val="aff2"/>
    <w:next w:val="afffffffffffffffffffffffff6"/>
    <w:unhideWhenUsed/>
    <w:rsid w:val="0010143E"/>
    <w:pPr>
      <w:ind w:hanging="30"/>
    </w:pPr>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1f7">
    <w:name w:val="Изысканная таблица31"/>
    <w:basedOn w:val="aff2"/>
    <w:next w:val="afffffffffffffffffffffffff7"/>
    <w:unhideWhenUsed/>
    <w:rsid w:val="0010143E"/>
    <w:rPr>
      <w:rFonts w:ascii="Arial" w:hAnsi="Arial" w:cs="Arial"/>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31f8">
    <w:name w:val="Стандартная таблица31"/>
    <w:basedOn w:val="aff2"/>
    <w:next w:val="afffffffffffffffffffffffff8"/>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1b">
    <w:name w:val="Изящная таблица 131"/>
    <w:basedOn w:val="aff2"/>
    <w:next w:val="1ffffffffff6"/>
    <w:unhideWhenUsed/>
    <w:rsid w:val="0010143E"/>
    <w:pPr>
      <w:ind w:hanging="30"/>
    </w:pPr>
    <w:rPr>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c">
    <w:name w:val="Изящная таблица 231"/>
    <w:basedOn w:val="aff2"/>
    <w:next w:val="2fffff2"/>
    <w:unhideWhenUsed/>
    <w:rsid w:val="0010143E"/>
    <w:pPr>
      <w:ind w:hanging="30"/>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10">
    <w:name w:val="Веб-таблица 131"/>
    <w:basedOn w:val="aff2"/>
    <w:next w:val="-12"/>
    <w:unhideWhenUsed/>
    <w:rsid w:val="0010143E"/>
    <w:pPr>
      <w:ind w:hanging="30"/>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
    <w:name w:val="Веб-таблица 231"/>
    <w:basedOn w:val="aff2"/>
    <w:next w:val="-23"/>
    <w:unhideWhenUsed/>
    <w:rsid w:val="0010143E"/>
    <w:pPr>
      <w:ind w:hanging="30"/>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10">
    <w:name w:val="Веб-таблица 331"/>
    <w:basedOn w:val="aff2"/>
    <w:next w:val="-31"/>
    <w:unhideWhenUsed/>
    <w:rsid w:val="0010143E"/>
    <w:pPr>
      <w:ind w:hanging="30"/>
    </w:pPr>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f9">
    <w:name w:val="Тема таблицы31"/>
    <w:basedOn w:val="aff2"/>
    <w:next w:val="afffffffffffffffffffffffff9"/>
    <w:unhideWhenUsed/>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31">
    <w:name w:val="OTR_Table31"/>
    <w:rsid w:val="0010143E"/>
    <w:pPr>
      <w:spacing w:before="60" w:after="60"/>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a">
    <w:name w:val="ТКП ТС Таблица загловок31"/>
    <w:rsid w:val="0010143E"/>
    <w:pPr>
      <w:spacing w:before="60" w:after="60"/>
    </w:pPr>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b">
    <w:name w:val="ТКП ТС Таб Основной текст31"/>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c">
    <w:name w:val="ТКП ТС Таблица31"/>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1">
    <w:name w:val="OTR131"/>
    <w:basedOn w:val="aff2"/>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0">
    <w:name w:val="Сетка таблицы3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f2"/>
    <w:uiPriority w:val="59"/>
    <w:rsid w:val="0010143E"/>
    <w:rPr>
      <w:rFonts w:ascii="Arial"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31">
    <w:name w:val="Article / Section231"/>
    <w:rsid w:val="0010143E"/>
    <w:pPr>
      <w:numPr>
        <w:numId w:val="48"/>
      </w:numPr>
    </w:pPr>
  </w:style>
  <w:style w:type="numbering" w:customStyle="1" w:styleId="131c">
    <w:name w:val="Статья / Раздел131"/>
    <w:rsid w:val="0010143E"/>
  </w:style>
  <w:style w:type="numbering" w:customStyle="1" w:styleId="StyleNumbered31">
    <w:name w:val="Style Numbered31"/>
    <w:rsid w:val="0010143E"/>
  </w:style>
  <w:style w:type="numbering" w:customStyle="1" w:styleId="81Numbered31">
    <w:name w:val="8_1 Numbered31"/>
    <w:rsid w:val="0010143E"/>
  </w:style>
  <w:style w:type="numbering" w:customStyle="1" w:styleId="ArticleSection51">
    <w:name w:val="Article / Section51"/>
    <w:rsid w:val="0010143E"/>
  </w:style>
  <w:style w:type="numbering" w:customStyle="1" w:styleId="11111131">
    <w:name w:val="1 / 1.1 / 1.1.131"/>
    <w:basedOn w:val="aff3"/>
    <w:next w:val="111111"/>
    <w:unhideWhenUsed/>
    <w:rsid w:val="0010143E"/>
  </w:style>
  <w:style w:type="numbering" w:customStyle="1" w:styleId="416OutlineNumbering31">
    <w:name w:val="4_1_6 Outline Numbering31"/>
    <w:rsid w:val="0010143E"/>
  </w:style>
  <w:style w:type="numbering" w:customStyle="1" w:styleId="1ai31">
    <w:name w:val="1 / a / i31"/>
    <w:basedOn w:val="aff3"/>
    <w:next w:val="1ai"/>
    <w:unhideWhenUsed/>
    <w:rsid w:val="0010143E"/>
  </w:style>
  <w:style w:type="numbering" w:customStyle="1" w:styleId="417OutlineNumbering31">
    <w:name w:val="4_1_7 Outline Numbering31"/>
    <w:rsid w:val="0010143E"/>
  </w:style>
  <w:style w:type="numbering" w:customStyle="1" w:styleId="3319">
    <w:name w:val="ТКП ТС Заголовок  3го уровня31"/>
    <w:rsid w:val="0010143E"/>
  </w:style>
  <w:style w:type="numbering" w:customStyle="1" w:styleId="62Numbered31">
    <w:name w:val="6_2 Numbered31"/>
    <w:rsid w:val="0010143E"/>
  </w:style>
  <w:style w:type="numbering" w:customStyle="1" w:styleId="ArticleSection131">
    <w:name w:val="Article / Section131"/>
    <w:rsid w:val="0010143E"/>
    <w:pPr>
      <w:numPr>
        <w:numId w:val="110"/>
      </w:numPr>
    </w:pPr>
  </w:style>
  <w:style w:type="numbering" w:customStyle="1" w:styleId="415OutlineNumbering31">
    <w:name w:val="4_1_5 Outline Numbering31"/>
    <w:rsid w:val="0010143E"/>
  </w:style>
  <w:style w:type="numbering" w:customStyle="1" w:styleId="331">
    <w:name w:val="ТКП ТС Заголовок331"/>
    <w:rsid w:val="0010143E"/>
    <w:pPr>
      <w:numPr>
        <w:numId w:val="121"/>
      </w:numPr>
    </w:pPr>
  </w:style>
  <w:style w:type="numbering" w:customStyle="1" w:styleId="310">
    <w:name w:val="Список для таблицы31"/>
    <w:rsid w:val="0010143E"/>
    <w:pPr>
      <w:numPr>
        <w:numId w:val="113"/>
      </w:numPr>
    </w:pPr>
  </w:style>
  <w:style w:type="numbering" w:customStyle="1" w:styleId="61Numbered31">
    <w:name w:val="6_1 Numbered31"/>
    <w:rsid w:val="0010143E"/>
    <w:pPr>
      <w:numPr>
        <w:numId w:val="114"/>
      </w:numPr>
    </w:pPr>
  </w:style>
  <w:style w:type="numbering" w:customStyle="1" w:styleId="71Numbered31">
    <w:name w:val="7_1 Numbered31"/>
    <w:rsid w:val="0010143E"/>
    <w:pPr>
      <w:numPr>
        <w:numId w:val="129"/>
      </w:numPr>
    </w:pPr>
  </w:style>
  <w:style w:type="numbering" w:customStyle="1" w:styleId="131">
    <w:name w:val="Номер 131"/>
    <w:rsid w:val="0010143E"/>
    <w:pPr>
      <w:numPr>
        <w:numId w:val="122"/>
      </w:numPr>
    </w:pPr>
  </w:style>
  <w:style w:type="numbering" w:customStyle="1" w:styleId="4110OutlineNumbering41">
    <w:name w:val="4_1_10 Outline Numbering41"/>
    <w:rsid w:val="0010143E"/>
    <w:pPr>
      <w:numPr>
        <w:numId w:val="123"/>
      </w:numPr>
    </w:pPr>
  </w:style>
  <w:style w:type="numbering" w:customStyle="1" w:styleId="433OutlineNumbering31">
    <w:name w:val="4_3_3 Outline Numbering31"/>
    <w:rsid w:val="0010143E"/>
  </w:style>
  <w:style w:type="numbering" w:customStyle="1" w:styleId="418OutlineNumbering31">
    <w:name w:val="4_1_8 Outline Numbering31"/>
    <w:rsid w:val="0010143E"/>
    <w:pPr>
      <w:numPr>
        <w:numId w:val="119"/>
      </w:numPr>
    </w:pPr>
  </w:style>
  <w:style w:type="numbering" w:customStyle="1" w:styleId="419OutlineNumbering31">
    <w:name w:val="4_1_9 Outline Numbering31"/>
    <w:rsid w:val="0010143E"/>
    <w:pPr>
      <w:numPr>
        <w:numId w:val="120"/>
      </w:numPr>
    </w:pPr>
  </w:style>
  <w:style w:type="numbering" w:customStyle="1" w:styleId="331a">
    <w:name w:val="Нет списка331"/>
    <w:next w:val="aff3"/>
    <w:uiPriority w:val="99"/>
    <w:semiHidden/>
    <w:unhideWhenUsed/>
    <w:rsid w:val="0010143E"/>
  </w:style>
  <w:style w:type="numbering" w:customStyle="1" w:styleId="4114">
    <w:name w:val="Нет списка411"/>
    <w:next w:val="aff3"/>
    <w:uiPriority w:val="99"/>
    <w:semiHidden/>
    <w:unhideWhenUsed/>
    <w:rsid w:val="0010143E"/>
  </w:style>
  <w:style w:type="table" w:customStyle="1" w:styleId="111f0">
    <w:name w:val="Тема таблицы1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81">
    <w:name w:val="Сетка таблицы GR18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11">
    <w:name w:val="OTR_Table1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 11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14">
    <w:name w:val="Простая таблица 11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115">
    <w:name w:val="Цветная таблица 11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111">
    <w:name w:val="Классическая таблица 31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111">
    <w:name w:val="Сетка таблицы 21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112">
    <w:name w:val="Сетка таблицы 31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110">
    <w:name w:val="Сетка таблицы 61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110">
    <w:name w:val="Таблица-список 11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11">
    <w:name w:val="Таблица-список 61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11f1">
    <w:name w:val="Изысканная таблица1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11">
    <w:name w:val="Веб-таблица 11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0">
    <w:name w:val="Веб-таблица 31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6">
    <w:name w:val="Изящная таблица 11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
    <w:name w:val="Изящная таблица 21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7">
    <w:name w:val="Классическая таблица 11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Классическая таблица 21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8">
    <w:name w:val="Объемная таблица 11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4">
    <w:name w:val="Объемная таблица 21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Простая таблица 21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0">
    <w:name w:val="Сетка таблицы 51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
    <w:name w:val="Сетка таблицы 71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0">
    <w:name w:val="Сетка таблицы 81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6">
    <w:name w:val="Столбцы таблицы 21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5">
    <w:name w:val="Столбцы таблицы 31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
    <w:name w:val="Столбцы таблицы 41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
    <w:name w:val="Столбцы таблицы 51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1">
    <w:name w:val="Таблица-список 21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
    <w:name w:val="Таблица-список 31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11">
    <w:name w:val="Таблица-список 71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17">
    <w:name w:val="Цветная таблица 21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6">
    <w:name w:val="Цветная таблица 31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f4">
    <w:name w:val="ТКП ТС Таблица загловок1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1f5">
    <w:name w:val="ТКП ТС Таб Основной текст1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f6">
    <w:name w:val="ТКП ТС Таблица1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91">
    <w:name w:val="Сетка таблицы GR19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a">
    <w:name w:val="Статья / Раздел1111"/>
    <w:rsid w:val="0010143E"/>
  </w:style>
  <w:style w:type="numbering" w:customStyle="1" w:styleId="StyleNumbered111">
    <w:name w:val="Style Numbered111"/>
    <w:rsid w:val="0010143E"/>
  </w:style>
  <w:style w:type="numbering" w:customStyle="1" w:styleId="81Numbered111">
    <w:name w:val="8_1 Numbered111"/>
    <w:rsid w:val="0010143E"/>
  </w:style>
  <w:style w:type="numbering" w:customStyle="1" w:styleId="ArticleSection311">
    <w:name w:val="Article / Section311"/>
    <w:rsid w:val="0010143E"/>
  </w:style>
  <w:style w:type="numbering" w:customStyle="1" w:styleId="111111111">
    <w:name w:val="1 / 1.1 / 1.1.1111"/>
    <w:basedOn w:val="aff3"/>
    <w:next w:val="111111"/>
    <w:rsid w:val="0010143E"/>
  </w:style>
  <w:style w:type="numbering" w:customStyle="1" w:styleId="416OutlineNumbering111">
    <w:name w:val="4_1_6 Outline Numbering111"/>
    <w:rsid w:val="0010143E"/>
  </w:style>
  <w:style w:type="numbering" w:customStyle="1" w:styleId="1ai111">
    <w:name w:val="1 / a / i111"/>
    <w:basedOn w:val="aff3"/>
    <w:next w:val="1ai"/>
    <w:rsid w:val="0010143E"/>
  </w:style>
  <w:style w:type="numbering" w:customStyle="1" w:styleId="417OutlineNumbering111">
    <w:name w:val="4_1_7 Outline Numbering111"/>
    <w:rsid w:val="0010143E"/>
  </w:style>
  <w:style w:type="numbering" w:customStyle="1" w:styleId="31117">
    <w:name w:val="ТКП ТС Заголовок  3го уровня111"/>
    <w:rsid w:val="0010143E"/>
  </w:style>
  <w:style w:type="numbering" w:customStyle="1" w:styleId="62Numbered111">
    <w:name w:val="6_2 Numbered111"/>
    <w:rsid w:val="0010143E"/>
  </w:style>
  <w:style w:type="numbering" w:customStyle="1" w:styleId="ArticleSection1111">
    <w:name w:val="Article / Section1111"/>
    <w:rsid w:val="0010143E"/>
  </w:style>
  <w:style w:type="numbering" w:customStyle="1" w:styleId="415OutlineNumbering111">
    <w:name w:val="4_1_5 Outline Numbering111"/>
    <w:rsid w:val="0010143E"/>
  </w:style>
  <w:style w:type="numbering" w:customStyle="1" w:styleId="31118">
    <w:name w:val="ТКП ТС Заголовок3111"/>
    <w:rsid w:val="0010143E"/>
  </w:style>
  <w:style w:type="numbering" w:customStyle="1" w:styleId="111f7">
    <w:name w:val="Список для таблицы111"/>
    <w:rsid w:val="0010143E"/>
  </w:style>
  <w:style w:type="numbering" w:customStyle="1" w:styleId="ArticleSection2111">
    <w:name w:val="Article / Section2111"/>
    <w:rsid w:val="0010143E"/>
  </w:style>
  <w:style w:type="numbering" w:customStyle="1" w:styleId="61Numbered111">
    <w:name w:val="6_1 Numbered111"/>
    <w:rsid w:val="0010143E"/>
  </w:style>
  <w:style w:type="numbering" w:customStyle="1" w:styleId="71Numbered111">
    <w:name w:val="7_1 Numbered111"/>
    <w:rsid w:val="0010143E"/>
  </w:style>
  <w:style w:type="numbering" w:customStyle="1" w:styleId="1111b">
    <w:name w:val="Номер 1111"/>
    <w:rsid w:val="0010143E"/>
  </w:style>
  <w:style w:type="numbering" w:customStyle="1" w:styleId="4110OutlineNumbering111">
    <w:name w:val="4_1_10 Outline Numbering111"/>
    <w:rsid w:val="0010143E"/>
  </w:style>
  <w:style w:type="numbering" w:customStyle="1" w:styleId="433OutlineNumbering111">
    <w:name w:val="4_3_3 Outline Numbering111"/>
    <w:rsid w:val="0010143E"/>
  </w:style>
  <w:style w:type="numbering" w:customStyle="1" w:styleId="418OutlineNumbering111">
    <w:name w:val="4_1_8 Outline Numbering111"/>
    <w:rsid w:val="0010143E"/>
  </w:style>
  <w:style w:type="numbering" w:customStyle="1" w:styleId="419OutlineNumbering111">
    <w:name w:val="4_1_9 Outline Numbering111"/>
    <w:rsid w:val="0010143E"/>
  </w:style>
  <w:style w:type="numbering" w:customStyle="1" w:styleId="11411">
    <w:name w:val="Нет списка1141"/>
    <w:next w:val="aff3"/>
    <w:uiPriority w:val="99"/>
    <w:semiHidden/>
    <w:unhideWhenUsed/>
    <w:rsid w:val="0010143E"/>
  </w:style>
  <w:style w:type="numbering" w:customStyle="1" w:styleId="111210">
    <w:name w:val="Нет списка11121"/>
    <w:next w:val="aff3"/>
    <w:uiPriority w:val="99"/>
    <w:semiHidden/>
    <w:unhideWhenUsed/>
    <w:rsid w:val="0010143E"/>
  </w:style>
  <w:style w:type="numbering" w:customStyle="1" w:styleId="21118">
    <w:name w:val="Нет списка2111"/>
    <w:next w:val="aff3"/>
    <w:uiPriority w:val="99"/>
    <w:semiHidden/>
    <w:unhideWhenUsed/>
    <w:rsid w:val="0010143E"/>
  </w:style>
  <w:style w:type="table" w:customStyle="1" w:styleId="OTR1111">
    <w:name w:val="OTR1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9">
    <w:name w:val="Нет списка3111"/>
    <w:next w:val="aff3"/>
    <w:uiPriority w:val="99"/>
    <w:semiHidden/>
    <w:unhideWhenUsed/>
    <w:rsid w:val="0010143E"/>
  </w:style>
  <w:style w:type="numbering" w:customStyle="1" w:styleId="111121">
    <w:name w:val="Нет списка111121"/>
    <w:next w:val="aff3"/>
    <w:uiPriority w:val="99"/>
    <w:semiHidden/>
    <w:unhideWhenUsed/>
    <w:rsid w:val="0010143E"/>
  </w:style>
  <w:style w:type="table" w:customStyle="1" w:styleId="33111">
    <w:name w:val="Сетка таблицы3311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Нет списка4111"/>
    <w:next w:val="aff3"/>
    <w:uiPriority w:val="99"/>
    <w:semiHidden/>
    <w:unhideWhenUsed/>
    <w:rsid w:val="0010143E"/>
  </w:style>
  <w:style w:type="numbering" w:customStyle="1" w:styleId="5113">
    <w:name w:val="Нет списка511"/>
    <w:next w:val="aff3"/>
    <w:uiPriority w:val="99"/>
    <w:semiHidden/>
    <w:unhideWhenUsed/>
    <w:rsid w:val="0010143E"/>
  </w:style>
  <w:style w:type="numbering" w:customStyle="1" w:styleId="6112">
    <w:name w:val="Нет списка611"/>
    <w:next w:val="aff3"/>
    <w:uiPriority w:val="99"/>
    <w:semiHidden/>
    <w:unhideWhenUsed/>
    <w:rsid w:val="0010143E"/>
  </w:style>
  <w:style w:type="table" w:customStyle="1" w:styleId="211b">
    <w:name w:val="Тема таблицы2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01">
    <w:name w:val="Сетка таблицы GR20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11">
    <w:name w:val="OTR_Table2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13">
    <w:name w:val="Простая таблица 12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114">
    <w:name w:val="Цветная таблица 12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110">
    <w:name w:val="Классическая таблица 32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110">
    <w:name w:val="Классическая таблица 42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112">
    <w:name w:val="Сетка таблицы 22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112">
    <w:name w:val="Сетка таблицы 32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110">
    <w:name w:val="Сетка таблицы 62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110">
    <w:name w:val="Таблица-список 12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11">
    <w:name w:val="Таблица-список 62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11c">
    <w:name w:val="Изысканная таблица2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11">
    <w:name w:val="Веб-таблица 12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0">
    <w:name w:val="Веб-таблица 22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ящная таблица 12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6">
    <w:name w:val="Классическая таблица 12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7">
    <w:name w:val="Объемная таблица 12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6">
    <w:name w:val="Простая таблица 22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11">
    <w:name w:val="Сетка таблицы 42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0">
    <w:name w:val="Сетка таблицы 52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0">
    <w:name w:val="Сетка таблицы 72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0">
    <w:name w:val="Сетка таблицы 82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d">
    <w:name w:val="Современная таблица2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e">
    <w:name w:val="Стандартная таблица2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8">
    <w:name w:val="Столбцы таблицы 12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7">
    <w:name w:val="Столбцы таблицы 22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5">
    <w:name w:val="Столбцы таблицы 32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2">
    <w:name w:val="Столбцы таблицы 42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1">
    <w:name w:val="Столбцы таблицы 52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1">
    <w:name w:val="Таблица-список 22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11">
    <w:name w:val="Таблица-список 72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118">
    <w:name w:val="Цветная таблица 22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6">
    <w:name w:val="Цветная таблица 32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f">
    <w:name w:val="ТКП ТС Таблица загловок2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11f0">
    <w:name w:val="ТКП ТС Таб Основной текст2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f1">
    <w:name w:val="ТКП ТС Таблица2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01">
    <w:name w:val="Сетка таблицы GR110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9">
    <w:name w:val="Статья / Раздел1211"/>
    <w:rsid w:val="0010143E"/>
  </w:style>
  <w:style w:type="numbering" w:customStyle="1" w:styleId="StyleNumbered211">
    <w:name w:val="Style Numbered211"/>
    <w:rsid w:val="0010143E"/>
  </w:style>
  <w:style w:type="numbering" w:customStyle="1" w:styleId="81Numbered211">
    <w:name w:val="8_1 Numbered211"/>
    <w:rsid w:val="0010143E"/>
  </w:style>
  <w:style w:type="numbering" w:customStyle="1" w:styleId="ArticleSection411">
    <w:name w:val="Article / Section411"/>
    <w:rsid w:val="0010143E"/>
  </w:style>
  <w:style w:type="numbering" w:customStyle="1" w:styleId="111111211">
    <w:name w:val="1 / 1.1 / 1.1.1211"/>
    <w:basedOn w:val="aff3"/>
    <w:next w:val="111111"/>
    <w:rsid w:val="0010143E"/>
  </w:style>
  <w:style w:type="numbering" w:customStyle="1" w:styleId="416OutlineNumbering211">
    <w:name w:val="4_1_6 Outline Numbering211"/>
    <w:rsid w:val="0010143E"/>
  </w:style>
  <w:style w:type="numbering" w:customStyle="1" w:styleId="1ai211">
    <w:name w:val="1 / a / i211"/>
    <w:basedOn w:val="aff3"/>
    <w:next w:val="1ai"/>
    <w:rsid w:val="0010143E"/>
  </w:style>
  <w:style w:type="numbering" w:customStyle="1" w:styleId="417OutlineNumbering211">
    <w:name w:val="4_1_7 Outline Numbering211"/>
    <w:rsid w:val="0010143E"/>
  </w:style>
  <w:style w:type="numbering" w:customStyle="1" w:styleId="32117">
    <w:name w:val="ТКП ТС Заголовок  3го уровня211"/>
    <w:rsid w:val="0010143E"/>
  </w:style>
  <w:style w:type="numbering" w:customStyle="1" w:styleId="62Numbered211">
    <w:name w:val="6_2 Numbered211"/>
    <w:rsid w:val="0010143E"/>
  </w:style>
  <w:style w:type="numbering" w:customStyle="1" w:styleId="ArticleSection1211">
    <w:name w:val="Article / Section1211"/>
    <w:rsid w:val="0010143E"/>
  </w:style>
  <w:style w:type="numbering" w:customStyle="1" w:styleId="415OutlineNumbering211">
    <w:name w:val="4_1_5 Outline Numbering211"/>
    <w:rsid w:val="0010143E"/>
  </w:style>
  <w:style w:type="numbering" w:customStyle="1" w:styleId="32118">
    <w:name w:val="ТКП ТС Заголовок3211"/>
    <w:rsid w:val="0010143E"/>
  </w:style>
  <w:style w:type="numbering" w:customStyle="1" w:styleId="211f2">
    <w:name w:val="Список для таблицы211"/>
    <w:rsid w:val="0010143E"/>
  </w:style>
  <w:style w:type="numbering" w:customStyle="1" w:styleId="ArticleSection2211">
    <w:name w:val="Article / Section2211"/>
    <w:rsid w:val="0010143E"/>
  </w:style>
  <w:style w:type="numbering" w:customStyle="1" w:styleId="61Numbered211">
    <w:name w:val="6_1 Numbered211"/>
    <w:rsid w:val="0010143E"/>
  </w:style>
  <w:style w:type="numbering" w:customStyle="1" w:styleId="71Numbered211">
    <w:name w:val="7_1 Numbered211"/>
    <w:rsid w:val="0010143E"/>
  </w:style>
  <w:style w:type="numbering" w:customStyle="1" w:styleId="1211a">
    <w:name w:val="Номер 1211"/>
    <w:rsid w:val="0010143E"/>
  </w:style>
  <w:style w:type="numbering" w:customStyle="1" w:styleId="4110OutlineNumbering211">
    <w:name w:val="4_1_10 Outline Numbering211"/>
    <w:rsid w:val="0010143E"/>
  </w:style>
  <w:style w:type="numbering" w:customStyle="1" w:styleId="433OutlineNumbering211">
    <w:name w:val="4_3_3 Outline Numbering211"/>
    <w:rsid w:val="0010143E"/>
  </w:style>
  <w:style w:type="numbering" w:customStyle="1" w:styleId="418OutlineNumbering211">
    <w:name w:val="4_1_8 Outline Numbering211"/>
    <w:rsid w:val="0010143E"/>
  </w:style>
  <w:style w:type="numbering" w:customStyle="1" w:styleId="419OutlineNumbering211">
    <w:name w:val="4_1_9 Outline Numbering211"/>
    <w:rsid w:val="0010143E"/>
  </w:style>
  <w:style w:type="numbering" w:customStyle="1" w:styleId="1211b">
    <w:name w:val="Нет списка1211"/>
    <w:next w:val="aff3"/>
    <w:uiPriority w:val="99"/>
    <w:semiHidden/>
    <w:unhideWhenUsed/>
    <w:rsid w:val="0010143E"/>
  </w:style>
  <w:style w:type="numbering" w:customStyle="1" w:styleId="112111">
    <w:name w:val="Нет списка11211"/>
    <w:next w:val="aff3"/>
    <w:uiPriority w:val="99"/>
    <w:semiHidden/>
    <w:unhideWhenUsed/>
    <w:rsid w:val="0010143E"/>
  </w:style>
  <w:style w:type="numbering" w:customStyle="1" w:styleId="22119">
    <w:name w:val="Нет списка2211"/>
    <w:next w:val="aff3"/>
    <w:uiPriority w:val="99"/>
    <w:semiHidden/>
    <w:unhideWhenUsed/>
    <w:rsid w:val="0010143E"/>
  </w:style>
  <w:style w:type="table" w:customStyle="1" w:styleId="OTR1211">
    <w:name w:val="OTR121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9">
    <w:name w:val="Нет списка3211"/>
    <w:next w:val="aff3"/>
    <w:uiPriority w:val="99"/>
    <w:semiHidden/>
    <w:unhideWhenUsed/>
    <w:rsid w:val="0010143E"/>
  </w:style>
  <w:style w:type="numbering" w:customStyle="1" w:styleId="111211">
    <w:name w:val="Нет списка111211"/>
    <w:next w:val="aff3"/>
    <w:uiPriority w:val="99"/>
    <w:semiHidden/>
    <w:unhideWhenUsed/>
    <w:rsid w:val="0010143E"/>
  </w:style>
  <w:style w:type="numbering" w:customStyle="1" w:styleId="4214">
    <w:name w:val="Нет списка421"/>
    <w:next w:val="aff3"/>
    <w:uiPriority w:val="99"/>
    <w:semiHidden/>
    <w:unhideWhenUsed/>
    <w:rsid w:val="0010143E"/>
  </w:style>
  <w:style w:type="numbering" w:customStyle="1" w:styleId="51113">
    <w:name w:val="Нет списка5111"/>
    <w:next w:val="aff3"/>
    <w:uiPriority w:val="99"/>
    <w:semiHidden/>
    <w:unhideWhenUsed/>
    <w:rsid w:val="0010143E"/>
  </w:style>
  <w:style w:type="numbering" w:customStyle="1" w:styleId="61112">
    <w:name w:val="Нет списка6111"/>
    <w:next w:val="aff3"/>
    <w:uiPriority w:val="99"/>
    <w:semiHidden/>
    <w:rsid w:val="0010143E"/>
  </w:style>
  <w:style w:type="table" w:customStyle="1" w:styleId="GR11111">
    <w:name w:val="Сетка таблицы GR1111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Статья / Раздел11111"/>
    <w:rsid w:val="0010143E"/>
  </w:style>
  <w:style w:type="numbering" w:customStyle="1" w:styleId="StyleNumbered1111">
    <w:name w:val="Style Numbered1111"/>
    <w:rsid w:val="0010143E"/>
  </w:style>
  <w:style w:type="numbering" w:customStyle="1" w:styleId="81Numbered1111">
    <w:name w:val="8_1 Numbered1111"/>
    <w:rsid w:val="0010143E"/>
  </w:style>
  <w:style w:type="numbering" w:customStyle="1" w:styleId="ArticleSection3111">
    <w:name w:val="Article / Section3111"/>
    <w:rsid w:val="0010143E"/>
  </w:style>
  <w:style w:type="numbering" w:customStyle="1" w:styleId="1111111111">
    <w:name w:val="1 / 1.1 / 1.1.11111"/>
    <w:basedOn w:val="aff3"/>
    <w:next w:val="111111"/>
    <w:rsid w:val="0010143E"/>
  </w:style>
  <w:style w:type="numbering" w:customStyle="1" w:styleId="416OutlineNumbering1111">
    <w:name w:val="4_1_6 Outline Numbering1111"/>
    <w:rsid w:val="0010143E"/>
  </w:style>
  <w:style w:type="numbering" w:customStyle="1" w:styleId="1ai1111">
    <w:name w:val="1 / a / i1111"/>
    <w:basedOn w:val="aff3"/>
    <w:next w:val="1ai"/>
    <w:rsid w:val="0010143E"/>
  </w:style>
  <w:style w:type="numbering" w:customStyle="1" w:styleId="417OutlineNumbering1111">
    <w:name w:val="4_1_7 Outline Numbering1111"/>
    <w:rsid w:val="0010143E"/>
  </w:style>
  <w:style w:type="numbering" w:customStyle="1" w:styleId="311111">
    <w:name w:val="ТКП ТС Заголовок  3го уровня1111"/>
    <w:rsid w:val="0010143E"/>
  </w:style>
  <w:style w:type="numbering" w:customStyle="1" w:styleId="62Numbered1111">
    <w:name w:val="6_2 Numbered1111"/>
    <w:rsid w:val="0010143E"/>
  </w:style>
  <w:style w:type="numbering" w:customStyle="1" w:styleId="ArticleSection11111">
    <w:name w:val="Article / Section11111"/>
    <w:rsid w:val="0010143E"/>
  </w:style>
  <w:style w:type="numbering" w:customStyle="1" w:styleId="415OutlineNumbering1111">
    <w:name w:val="4_1_5 Outline Numbering1111"/>
    <w:rsid w:val="0010143E"/>
  </w:style>
  <w:style w:type="numbering" w:customStyle="1" w:styleId="311112">
    <w:name w:val="ТКП ТС Заголовок31111"/>
    <w:rsid w:val="0010143E"/>
  </w:style>
  <w:style w:type="numbering" w:customStyle="1" w:styleId="1111c">
    <w:name w:val="Список для таблицы1111"/>
    <w:rsid w:val="0010143E"/>
  </w:style>
  <w:style w:type="numbering" w:customStyle="1" w:styleId="ArticleSection21111">
    <w:name w:val="Article / Section21111"/>
    <w:rsid w:val="0010143E"/>
  </w:style>
  <w:style w:type="numbering" w:customStyle="1" w:styleId="61Numbered1111">
    <w:name w:val="6_1 Numbered1111"/>
    <w:rsid w:val="0010143E"/>
  </w:style>
  <w:style w:type="numbering" w:customStyle="1" w:styleId="71Numbered1111">
    <w:name w:val="7_1 Numbered1111"/>
    <w:rsid w:val="0010143E"/>
  </w:style>
  <w:style w:type="numbering" w:customStyle="1" w:styleId="111115">
    <w:name w:val="Номер 11111"/>
    <w:rsid w:val="0010143E"/>
  </w:style>
  <w:style w:type="numbering" w:customStyle="1" w:styleId="4110OutlineNumbering1111">
    <w:name w:val="4_1_10 Outline Numbering1111"/>
    <w:rsid w:val="0010143E"/>
  </w:style>
  <w:style w:type="numbering" w:customStyle="1" w:styleId="433OutlineNumbering1111">
    <w:name w:val="4_3_3 Outline Numbering1111"/>
    <w:rsid w:val="0010143E"/>
  </w:style>
  <w:style w:type="numbering" w:customStyle="1" w:styleId="418OutlineNumbering1111">
    <w:name w:val="4_1_8 Outline Numbering1111"/>
    <w:rsid w:val="0010143E"/>
  </w:style>
  <w:style w:type="numbering" w:customStyle="1" w:styleId="419OutlineNumbering1111">
    <w:name w:val="4_1_9 Outline Numbering1111"/>
    <w:rsid w:val="0010143E"/>
  </w:style>
  <w:style w:type="numbering" w:customStyle="1" w:styleId="121110">
    <w:name w:val="Нет списка12111"/>
    <w:next w:val="aff3"/>
    <w:uiPriority w:val="99"/>
    <w:semiHidden/>
    <w:unhideWhenUsed/>
    <w:rsid w:val="0010143E"/>
  </w:style>
  <w:style w:type="numbering" w:customStyle="1" w:styleId="1121110">
    <w:name w:val="Нет списка112111"/>
    <w:next w:val="aff3"/>
    <w:uiPriority w:val="99"/>
    <w:semiHidden/>
    <w:unhideWhenUsed/>
    <w:rsid w:val="0010143E"/>
  </w:style>
  <w:style w:type="numbering" w:customStyle="1" w:styleId="211111">
    <w:name w:val="Нет списка21111"/>
    <w:next w:val="aff3"/>
    <w:uiPriority w:val="99"/>
    <w:semiHidden/>
    <w:unhideWhenUsed/>
    <w:rsid w:val="0010143E"/>
  </w:style>
  <w:style w:type="table" w:customStyle="1" w:styleId="711110">
    <w:name w:val="Сетка таблицы7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3">
    <w:name w:val="Нет списка31111"/>
    <w:next w:val="aff3"/>
    <w:uiPriority w:val="99"/>
    <w:semiHidden/>
    <w:unhideWhenUsed/>
    <w:rsid w:val="0010143E"/>
  </w:style>
  <w:style w:type="numbering" w:customStyle="1" w:styleId="4110OutlineNumbering2111">
    <w:name w:val="4_1_10 Outline Numbering2111"/>
    <w:rsid w:val="0010143E"/>
  </w:style>
  <w:style w:type="numbering" w:customStyle="1" w:styleId="7112">
    <w:name w:val="Нет списка711"/>
    <w:next w:val="aff3"/>
    <w:uiPriority w:val="99"/>
    <w:semiHidden/>
    <w:unhideWhenUsed/>
    <w:rsid w:val="0010143E"/>
  </w:style>
  <w:style w:type="table" w:customStyle="1" w:styleId="GR221">
    <w:name w:val="Сетка таблицы GR22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 13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113">
    <w:name w:val="Простая таблица 13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3114">
    <w:name w:val="Цветная таблица 13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3110">
    <w:name w:val="Классическая таблица 33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3110">
    <w:name w:val="Классическая таблица 43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3112">
    <w:name w:val="Сетка таблицы 23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3112">
    <w:name w:val="Сетка таблицы 33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3110">
    <w:name w:val="Сетка таблицы 63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311">
    <w:name w:val="Таблица-список 13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311">
    <w:name w:val="Таблица-список 63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311a">
    <w:name w:val="Изысканная таблица3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3110">
    <w:name w:val="Веб-таблица 13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0">
    <w:name w:val="Веб-таблица 23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11">
    <w:name w:val="Веб-таблица 33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5">
    <w:name w:val="Изящная таблица 13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3">
    <w:name w:val="Изящная таблица 23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116">
    <w:name w:val="Классическая таблица 13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4">
    <w:name w:val="Классическая таблица 23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117">
    <w:name w:val="Объемная таблица 13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15">
    <w:name w:val="Объемная таблица 23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3">
    <w:name w:val="Объемная таблица 33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6">
    <w:name w:val="Простая таблица 23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114">
    <w:name w:val="Простая таблица 33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3111">
    <w:name w:val="Сетка таблицы 43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110">
    <w:name w:val="Сетка таблицы 53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11">
    <w:name w:val="Сетка таблицы 73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110">
    <w:name w:val="Сетка таблицы 83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11b">
    <w:name w:val="Современная таблица3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11c">
    <w:name w:val="Стандартная таблица3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118">
    <w:name w:val="Столбцы таблицы 13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7">
    <w:name w:val="Столбцы таблицы 23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5">
    <w:name w:val="Столбцы таблицы 33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112">
    <w:name w:val="Столбцы таблицы 43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11">
    <w:name w:val="Столбцы таблицы 53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11">
    <w:name w:val="Таблица-список 23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0">
    <w:name w:val="Таблица-список 33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11">
    <w:name w:val="Таблица-список 43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311">
    <w:name w:val="Таблица-список 73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11">
    <w:name w:val="Таблица-список 83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118">
    <w:name w:val="Цветная таблица 23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116">
    <w:name w:val="Цветная таблица 33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311d">
    <w:name w:val="ТКП ТС Таблица загловок3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GR1121">
    <w:name w:val="Сетка таблицы GR112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9">
    <w:name w:val="Статья / Раздел1311"/>
    <w:rsid w:val="0010143E"/>
  </w:style>
  <w:style w:type="numbering" w:customStyle="1" w:styleId="StyleNumbered311">
    <w:name w:val="Style Numbered311"/>
    <w:rsid w:val="0010143E"/>
  </w:style>
  <w:style w:type="numbering" w:customStyle="1" w:styleId="81Numbered311">
    <w:name w:val="8_1 Numbered311"/>
    <w:rsid w:val="0010143E"/>
  </w:style>
  <w:style w:type="numbering" w:customStyle="1" w:styleId="ArticleSection511">
    <w:name w:val="Article / Section511"/>
    <w:rsid w:val="0010143E"/>
  </w:style>
  <w:style w:type="numbering" w:customStyle="1" w:styleId="111111311">
    <w:name w:val="1 / 1.1 / 1.1.1311"/>
    <w:basedOn w:val="aff3"/>
    <w:next w:val="111111"/>
    <w:rsid w:val="0010143E"/>
  </w:style>
  <w:style w:type="numbering" w:customStyle="1" w:styleId="416OutlineNumbering311">
    <w:name w:val="4_1_6 Outline Numbering311"/>
    <w:rsid w:val="0010143E"/>
  </w:style>
  <w:style w:type="numbering" w:customStyle="1" w:styleId="1ai311">
    <w:name w:val="1 / a / i311"/>
    <w:basedOn w:val="aff3"/>
    <w:next w:val="1ai"/>
    <w:rsid w:val="0010143E"/>
  </w:style>
  <w:style w:type="numbering" w:customStyle="1" w:styleId="417OutlineNumbering311">
    <w:name w:val="4_1_7 Outline Numbering311"/>
    <w:rsid w:val="0010143E"/>
  </w:style>
  <w:style w:type="numbering" w:customStyle="1" w:styleId="33117">
    <w:name w:val="ТКП ТС Заголовок  3го уровня311"/>
    <w:rsid w:val="0010143E"/>
  </w:style>
  <w:style w:type="numbering" w:customStyle="1" w:styleId="62Numbered311">
    <w:name w:val="6_2 Numbered311"/>
    <w:rsid w:val="0010143E"/>
  </w:style>
  <w:style w:type="numbering" w:customStyle="1" w:styleId="ArticleSection1311">
    <w:name w:val="Article / Section1311"/>
    <w:rsid w:val="0010143E"/>
  </w:style>
  <w:style w:type="numbering" w:customStyle="1" w:styleId="415OutlineNumbering311">
    <w:name w:val="4_1_5 Outline Numbering311"/>
    <w:rsid w:val="0010143E"/>
  </w:style>
  <w:style w:type="numbering" w:customStyle="1" w:styleId="33118">
    <w:name w:val="ТКП ТС Заголовок3311"/>
    <w:rsid w:val="0010143E"/>
  </w:style>
  <w:style w:type="numbering" w:customStyle="1" w:styleId="311e">
    <w:name w:val="Список для таблицы311"/>
    <w:rsid w:val="0010143E"/>
  </w:style>
  <w:style w:type="numbering" w:customStyle="1" w:styleId="ArticleSection2311">
    <w:name w:val="Article / Section2311"/>
    <w:rsid w:val="0010143E"/>
  </w:style>
  <w:style w:type="numbering" w:customStyle="1" w:styleId="61Numbered311">
    <w:name w:val="6_1 Numbered311"/>
    <w:rsid w:val="0010143E"/>
  </w:style>
  <w:style w:type="numbering" w:customStyle="1" w:styleId="71Numbered311">
    <w:name w:val="7_1 Numbered311"/>
    <w:rsid w:val="0010143E"/>
  </w:style>
  <w:style w:type="numbering" w:customStyle="1" w:styleId="1311a">
    <w:name w:val="Номер 1311"/>
    <w:rsid w:val="0010143E"/>
  </w:style>
  <w:style w:type="numbering" w:customStyle="1" w:styleId="4110OutlineNumbering311">
    <w:name w:val="4_1_10 Outline Numbering311"/>
    <w:rsid w:val="0010143E"/>
  </w:style>
  <w:style w:type="numbering" w:customStyle="1" w:styleId="433OutlineNumbering311">
    <w:name w:val="4_3_3 Outline Numbering311"/>
    <w:rsid w:val="0010143E"/>
  </w:style>
  <w:style w:type="numbering" w:customStyle="1" w:styleId="418OutlineNumbering311">
    <w:name w:val="4_1_8 Outline Numbering311"/>
    <w:rsid w:val="0010143E"/>
  </w:style>
  <w:style w:type="numbering" w:customStyle="1" w:styleId="419OutlineNumbering311">
    <w:name w:val="4_1_9 Outline Numbering311"/>
    <w:rsid w:val="0010143E"/>
  </w:style>
  <w:style w:type="numbering" w:customStyle="1" w:styleId="1311b">
    <w:name w:val="Нет списка1311"/>
    <w:next w:val="aff3"/>
    <w:uiPriority w:val="99"/>
    <w:semiHidden/>
    <w:unhideWhenUsed/>
    <w:rsid w:val="0010143E"/>
  </w:style>
  <w:style w:type="numbering" w:customStyle="1" w:styleId="113111">
    <w:name w:val="Нет списка11311"/>
    <w:next w:val="aff3"/>
    <w:uiPriority w:val="99"/>
    <w:semiHidden/>
    <w:unhideWhenUsed/>
    <w:rsid w:val="0010143E"/>
  </w:style>
  <w:style w:type="numbering" w:customStyle="1" w:styleId="23119">
    <w:name w:val="Нет списка2311"/>
    <w:next w:val="aff3"/>
    <w:uiPriority w:val="99"/>
    <w:semiHidden/>
    <w:unhideWhenUsed/>
    <w:rsid w:val="0010143E"/>
  </w:style>
  <w:style w:type="table" w:customStyle="1" w:styleId="371">
    <w:name w:val="Сетка таблицы3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
    <w:name w:val="Сетка таблицы5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9">
    <w:name w:val="Нет списка3311"/>
    <w:next w:val="aff3"/>
    <w:uiPriority w:val="99"/>
    <w:semiHidden/>
    <w:unhideWhenUsed/>
    <w:rsid w:val="0010143E"/>
  </w:style>
  <w:style w:type="numbering" w:customStyle="1" w:styleId="111310">
    <w:name w:val="Нет списка11131"/>
    <w:next w:val="aff3"/>
    <w:uiPriority w:val="99"/>
    <w:semiHidden/>
    <w:unhideWhenUsed/>
    <w:rsid w:val="0010143E"/>
  </w:style>
  <w:style w:type="table" w:customStyle="1" w:styleId="3331">
    <w:name w:val="Сетка таблицы333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4">
    <w:name w:val="Нет списка431"/>
    <w:next w:val="aff3"/>
    <w:uiPriority w:val="99"/>
    <w:semiHidden/>
    <w:unhideWhenUsed/>
    <w:rsid w:val="0010143E"/>
  </w:style>
  <w:style w:type="numbering" w:customStyle="1" w:styleId="5213">
    <w:name w:val="Нет списка521"/>
    <w:next w:val="aff3"/>
    <w:uiPriority w:val="99"/>
    <w:semiHidden/>
    <w:unhideWhenUsed/>
    <w:rsid w:val="0010143E"/>
  </w:style>
  <w:style w:type="numbering" w:customStyle="1" w:styleId="6212">
    <w:name w:val="Нет списка621"/>
    <w:next w:val="aff3"/>
    <w:uiPriority w:val="99"/>
    <w:semiHidden/>
    <w:rsid w:val="0010143E"/>
  </w:style>
  <w:style w:type="table" w:customStyle="1" w:styleId="121e">
    <w:name w:val="Тема таблицы12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31">
    <w:name w:val="Сетка таблицы GR23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21">
    <w:name w:val="OTR_Table12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 112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13">
    <w:name w:val="Простая таблица 112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214">
    <w:name w:val="Цветная таблица 112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212">
    <w:name w:val="Классическая таблица 312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212">
    <w:name w:val="Сетка таблицы 21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213">
    <w:name w:val="Сетка таблицы 312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210">
    <w:name w:val="Сетка таблицы 612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21">
    <w:name w:val="Таблица-список 112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21">
    <w:name w:val="Таблица-список 612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21f">
    <w:name w:val="Изысканная таблица12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210">
    <w:name w:val="Веб-таблица 112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
    <w:name w:val="Веб-таблица 312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5">
    <w:name w:val="Изящная таблица 112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3">
    <w:name w:val="Изящная таблица 21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6">
    <w:name w:val="Классическая таблица 112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4">
    <w:name w:val="Классическая таблица 21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7">
    <w:name w:val="Объемная таблица 112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5">
    <w:name w:val="Объемная таблица 21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4">
    <w:name w:val="Объемная таблица 312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6">
    <w:name w:val="Простая таблица 21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5">
    <w:name w:val="Простая таблица 312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0">
    <w:name w:val="Сетка таблицы 512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0">
    <w:name w:val="Сетка таблицы 712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0">
    <w:name w:val="Сетка таблицы 812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f0">
    <w:name w:val="Современная таблица12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f1">
    <w:name w:val="Стандартная таблица12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7">
    <w:name w:val="Столбцы таблицы 21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6">
    <w:name w:val="Столбцы таблицы 312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2">
    <w:name w:val="Столбцы таблицы 412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
    <w:name w:val="Столбцы таблицы 512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10">
    <w:name w:val="Таблица-список 21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0">
    <w:name w:val="Таблица-список 312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
    <w:name w:val="Таблица-список 412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21">
    <w:name w:val="Таблица-список 712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218">
    <w:name w:val="Цветная таблица 21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7">
    <w:name w:val="Цветная таблица 312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f2">
    <w:name w:val="ТКП ТС Таблица загловок12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21f3">
    <w:name w:val="ТКП ТС Таб Основной текст1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f4">
    <w:name w:val="ТКП ТС Таблица1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31">
    <w:name w:val="Сетка таблицы GR113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1">
    <w:name w:val="Сетка таблицы2102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9">
    <w:name w:val="Статья / Раздел1121"/>
    <w:rsid w:val="0010143E"/>
  </w:style>
  <w:style w:type="numbering" w:customStyle="1" w:styleId="StyleNumbered121">
    <w:name w:val="Style Numbered121"/>
    <w:rsid w:val="0010143E"/>
  </w:style>
  <w:style w:type="numbering" w:customStyle="1" w:styleId="81Numbered121">
    <w:name w:val="8_1 Numbered121"/>
    <w:rsid w:val="0010143E"/>
  </w:style>
  <w:style w:type="numbering" w:customStyle="1" w:styleId="ArticleSection321">
    <w:name w:val="Article / Section321"/>
    <w:rsid w:val="0010143E"/>
  </w:style>
  <w:style w:type="numbering" w:customStyle="1" w:styleId="111111121">
    <w:name w:val="1 / 1.1 / 1.1.1121"/>
    <w:basedOn w:val="aff3"/>
    <w:next w:val="111111"/>
    <w:rsid w:val="0010143E"/>
  </w:style>
  <w:style w:type="numbering" w:customStyle="1" w:styleId="416OutlineNumbering121">
    <w:name w:val="4_1_6 Outline Numbering121"/>
    <w:rsid w:val="0010143E"/>
  </w:style>
  <w:style w:type="numbering" w:customStyle="1" w:styleId="1ai121">
    <w:name w:val="1 / a / i121"/>
    <w:basedOn w:val="aff3"/>
    <w:next w:val="1ai"/>
    <w:rsid w:val="0010143E"/>
  </w:style>
  <w:style w:type="numbering" w:customStyle="1" w:styleId="417OutlineNumbering121">
    <w:name w:val="4_1_7 Outline Numbering121"/>
    <w:rsid w:val="0010143E"/>
  </w:style>
  <w:style w:type="numbering" w:customStyle="1" w:styleId="31218">
    <w:name w:val="ТКП ТС Заголовок  3го уровня121"/>
    <w:rsid w:val="0010143E"/>
  </w:style>
  <w:style w:type="numbering" w:customStyle="1" w:styleId="62Numbered121">
    <w:name w:val="6_2 Numbered121"/>
    <w:rsid w:val="0010143E"/>
  </w:style>
  <w:style w:type="numbering" w:customStyle="1" w:styleId="ArticleSection1121">
    <w:name w:val="Article / Section1121"/>
    <w:rsid w:val="0010143E"/>
  </w:style>
  <w:style w:type="numbering" w:customStyle="1" w:styleId="415OutlineNumbering121">
    <w:name w:val="4_1_5 Outline Numbering121"/>
    <w:rsid w:val="0010143E"/>
  </w:style>
  <w:style w:type="numbering" w:customStyle="1" w:styleId="31219">
    <w:name w:val="ТКП ТС Заголовок3121"/>
    <w:rsid w:val="0010143E"/>
  </w:style>
  <w:style w:type="numbering" w:customStyle="1" w:styleId="121f5">
    <w:name w:val="Список для таблицы121"/>
    <w:rsid w:val="0010143E"/>
  </w:style>
  <w:style w:type="numbering" w:customStyle="1" w:styleId="ArticleSection2121">
    <w:name w:val="Article / Section2121"/>
    <w:rsid w:val="0010143E"/>
  </w:style>
  <w:style w:type="numbering" w:customStyle="1" w:styleId="61Numbered121">
    <w:name w:val="6_1 Numbered121"/>
    <w:rsid w:val="0010143E"/>
  </w:style>
  <w:style w:type="numbering" w:customStyle="1" w:styleId="71Numbered121">
    <w:name w:val="7_1 Numbered121"/>
    <w:rsid w:val="0010143E"/>
  </w:style>
  <w:style w:type="numbering" w:customStyle="1" w:styleId="1121a">
    <w:name w:val="Номер 1121"/>
    <w:rsid w:val="0010143E"/>
  </w:style>
  <w:style w:type="numbering" w:customStyle="1" w:styleId="4110OutlineNumbering121">
    <w:name w:val="4_1_10 Outline Numbering121"/>
    <w:rsid w:val="0010143E"/>
  </w:style>
  <w:style w:type="numbering" w:customStyle="1" w:styleId="433OutlineNumbering121">
    <w:name w:val="4_3_3 Outline Numbering121"/>
    <w:rsid w:val="0010143E"/>
  </w:style>
  <w:style w:type="numbering" w:customStyle="1" w:styleId="418OutlineNumbering121">
    <w:name w:val="4_1_8 Outline Numbering121"/>
    <w:rsid w:val="0010143E"/>
  </w:style>
  <w:style w:type="numbering" w:customStyle="1" w:styleId="419OutlineNumbering121">
    <w:name w:val="4_1_9 Outline Numbering121"/>
    <w:rsid w:val="0010143E"/>
  </w:style>
  <w:style w:type="numbering" w:customStyle="1" w:styleId="12212">
    <w:name w:val="Нет списка1221"/>
    <w:next w:val="aff3"/>
    <w:uiPriority w:val="99"/>
    <w:semiHidden/>
    <w:unhideWhenUsed/>
    <w:rsid w:val="0010143E"/>
  </w:style>
  <w:style w:type="numbering" w:customStyle="1" w:styleId="112210">
    <w:name w:val="Нет списка11221"/>
    <w:next w:val="aff3"/>
    <w:uiPriority w:val="99"/>
    <w:semiHidden/>
    <w:unhideWhenUsed/>
    <w:rsid w:val="0010143E"/>
  </w:style>
  <w:style w:type="numbering" w:customStyle="1" w:styleId="21219">
    <w:name w:val="Нет списка2121"/>
    <w:next w:val="aff3"/>
    <w:uiPriority w:val="99"/>
    <w:semiHidden/>
    <w:unhideWhenUsed/>
    <w:rsid w:val="0010143E"/>
  </w:style>
  <w:style w:type="table" w:customStyle="1" w:styleId="OTR1121">
    <w:name w:val="OTR112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a">
    <w:name w:val="Нет списка3121"/>
    <w:next w:val="aff3"/>
    <w:uiPriority w:val="99"/>
    <w:semiHidden/>
    <w:unhideWhenUsed/>
    <w:rsid w:val="0010143E"/>
  </w:style>
  <w:style w:type="numbering" w:customStyle="1" w:styleId="4110OutlineNumbering221">
    <w:name w:val="4_1_10 Outline Numbering221"/>
    <w:rsid w:val="0010143E"/>
  </w:style>
  <w:style w:type="numbering" w:customStyle="1" w:styleId="8112">
    <w:name w:val="Нет списка811"/>
    <w:next w:val="aff3"/>
    <w:uiPriority w:val="99"/>
    <w:semiHidden/>
    <w:unhideWhenUsed/>
    <w:rsid w:val="0010143E"/>
  </w:style>
  <w:style w:type="table" w:customStyle="1" w:styleId="41b">
    <w:name w:val="Тема таблицы4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41">
    <w:name w:val="Сетка таблицы GR2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41">
    <w:name w:val="OTR_Table4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 14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7">
    <w:name w:val="Простая таблица 14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418">
    <w:name w:val="Цветная таблица 14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412">
    <w:name w:val="Классическая таблица 34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410">
    <w:name w:val="Классическая таблица 44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415">
    <w:name w:val="Сетка таблицы 24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413">
    <w:name w:val="Сетка таблицы 34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410">
    <w:name w:val="Сетка таблицы 64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41">
    <w:name w:val="Таблица-список 14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41">
    <w:name w:val="Таблица-список 64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41c">
    <w:name w:val="Изысканная таблица4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410">
    <w:name w:val="Веб-таблица 14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1">
    <w:name w:val="Веб-таблица 34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9">
    <w:name w:val="Изящная таблица 14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6">
    <w:name w:val="Изящная таблица 24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1a">
    <w:name w:val="Классическая таблица 14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7">
    <w:name w:val="Классическая таблица 24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1b">
    <w:name w:val="Объемная таблица 14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18">
    <w:name w:val="Объемная таблица 24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4">
    <w:name w:val="Объемная таблица 34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9">
    <w:name w:val="Простая таблица 24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15">
    <w:name w:val="Простая таблица 34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411">
    <w:name w:val="Сетка таблицы 44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10">
    <w:name w:val="Сетка таблицы 54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11">
    <w:name w:val="Сетка таблицы 74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10">
    <w:name w:val="Сетка таблицы 84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d">
    <w:name w:val="Современная таблица4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1e">
    <w:name w:val="Стандартная таблица4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1c">
    <w:name w:val="Столбцы таблицы 14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a">
    <w:name w:val="Столбцы таблицы 24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6">
    <w:name w:val="Столбцы таблицы 34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12">
    <w:name w:val="Столбцы таблицы 44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10">
    <w:name w:val="Таблица-список 24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0">
    <w:name w:val="Таблица-список 34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1">
    <w:name w:val="Таблица-список 44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41">
    <w:name w:val="Таблица-список 74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41b">
    <w:name w:val="Цветная таблица 24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17">
    <w:name w:val="Цветная таблица 34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f">
    <w:name w:val="ТКП ТС Таблица загловок4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41f0">
    <w:name w:val="ТКП ТС Таб Основной текст4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f1">
    <w:name w:val="ТКП ТС Таблица4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41">
    <w:name w:val="Сетка таблицы GR114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Статья / Раздел141"/>
    <w:rsid w:val="0010143E"/>
    <w:pPr>
      <w:numPr>
        <w:numId w:val="127"/>
      </w:numPr>
    </w:pPr>
  </w:style>
  <w:style w:type="numbering" w:customStyle="1" w:styleId="StyleNumbered41">
    <w:name w:val="Style Numbered41"/>
    <w:rsid w:val="0010143E"/>
    <w:pPr>
      <w:numPr>
        <w:numId w:val="70"/>
      </w:numPr>
    </w:pPr>
  </w:style>
  <w:style w:type="numbering" w:customStyle="1" w:styleId="81Numbered41">
    <w:name w:val="8_1 Numbered41"/>
    <w:rsid w:val="0010143E"/>
    <w:pPr>
      <w:numPr>
        <w:numId w:val="98"/>
      </w:numPr>
    </w:pPr>
  </w:style>
  <w:style w:type="numbering" w:customStyle="1" w:styleId="ArticleSection61">
    <w:name w:val="Article / Section61"/>
    <w:rsid w:val="0010143E"/>
    <w:pPr>
      <w:numPr>
        <w:numId w:val="128"/>
      </w:numPr>
    </w:pPr>
  </w:style>
  <w:style w:type="numbering" w:customStyle="1" w:styleId="11111141">
    <w:name w:val="1 / 1.1 / 1.1.141"/>
    <w:basedOn w:val="aff3"/>
    <w:next w:val="111111"/>
    <w:rsid w:val="0010143E"/>
    <w:pPr>
      <w:numPr>
        <w:numId w:val="14"/>
      </w:numPr>
    </w:pPr>
  </w:style>
  <w:style w:type="numbering" w:customStyle="1" w:styleId="416OutlineNumbering41">
    <w:name w:val="4_1_6 Outline Numbering41"/>
    <w:rsid w:val="0010143E"/>
    <w:pPr>
      <w:numPr>
        <w:numId w:val="100"/>
      </w:numPr>
    </w:pPr>
  </w:style>
  <w:style w:type="numbering" w:customStyle="1" w:styleId="1ai41">
    <w:name w:val="1 / a / i41"/>
    <w:basedOn w:val="aff3"/>
    <w:next w:val="1ai"/>
    <w:rsid w:val="0010143E"/>
    <w:pPr>
      <w:numPr>
        <w:numId w:val="125"/>
      </w:numPr>
    </w:pPr>
  </w:style>
  <w:style w:type="numbering" w:customStyle="1" w:styleId="417OutlineNumbering41">
    <w:name w:val="4_1_7 Outline Numbering41"/>
    <w:rsid w:val="0010143E"/>
    <w:pPr>
      <w:numPr>
        <w:numId w:val="101"/>
      </w:numPr>
    </w:pPr>
  </w:style>
  <w:style w:type="numbering" w:customStyle="1" w:styleId="3410">
    <w:name w:val="ТКП ТС Заголовок  3го уровня41"/>
    <w:rsid w:val="0010143E"/>
    <w:pPr>
      <w:numPr>
        <w:numId w:val="79"/>
      </w:numPr>
    </w:pPr>
  </w:style>
  <w:style w:type="numbering" w:customStyle="1" w:styleId="62Numbered41">
    <w:name w:val="6_2 Numbered41"/>
    <w:rsid w:val="0010143E"/>
    <w:pPr>
      <w:numPr>
        <w:numId w:val="102"/>
      </w:numPr>
    </w:pPr>
  </w:style>
  <w:style w:type="numbering" w:customStyle="1" w:styleId="ArticleSection141">
    <w:name w:val="Article / Section141"/>
    <w:rsid w:val="0010143E"/>
    <w:pPr>
      <w:numPr>
        <w:numId w:val="124"/>
      </w:numPr>
    </w:pPr>
  </w:style>
  <w:style w:type="numbering" w:customStyle="1" w:styleId="415OutlineNumbering41">
    <w:name w:val="4_1_5 Outline Numbering41"/>
    <w:rsid w:val="0010143E"/>
    <w:pPr>
      <w:numPr>
        <w:numId w:val="103"/>
      </w:numPr>
    </w:pPr>
  </w:style>
  <w:style w:type="numbering" w:customStyle="1" w:styleId="341">
    <w:name w:val="ТКП ТС Заголовок341"/>
    <w:rsid w:val="0010143E"/>
    <w:pPr>
      <w:numPr>
        <w:numId w:val="80"/>
      </w:numPr>
    </w:pPr>
  </w:style>
  <w:style w:type="numbering" w:customStyle="1" w:styleId="410">
    <w:name w:val="Список для таблицы41"/>
    <w:rsid w:val="0010143E"/>
    <w:pPr>
      <w:numPr>
        <w:numId w:val="126"/>
      </w:numPr>
    </w:pPr>
  </w:style>
  <w:style w:type="numbering" w:customStyle="1" w:styleId="ArticleSection241">
    <w:name w:val="Article / Section241"/>
    <w:rsid w:val="0010143E"/>
    <w:pPr>
      <w:numPr>
        <w:numId w:val="39"/>
      </w:numPr>
    </w:pPr>
  </w:style>
  <w:style w:type="numbering" w:customStyle="1" w:styleId="61Numbered41">
    <w:name w:val="6_1 Numbered41"/>
    <w:rsid w:val="0010143E"/>
    <w:pPr>
      <w:numPr>
        <w:numId w:val="104"/>
      </w:numPr>
    </w:pPr>
  </w:style>
  <w:style w:type="numbering" w:customStyle="1" w:styleId="71Numbered41">
    <w:name w:val="7_1 Numbered41"/>
    <w:rsid w:val="0010143E"/>
    <w:pPr>
      <w:numPr>
        <w:numId w:val="105"/>
      </w:numPr>
    </w:pPr>
  </w:style>
  <w:style w:type="numbering" w:customStyle="1" w:styleId="141">
    <w:name w:val="Номер 141"/>
    <w:rsid w:val="0010143E"/>
    <w:pPr>
      <w:numPr>
        <w:numId w:val="88"/>
      </w:numPr>
    </w:pPr>
  </w:style>
  <w:style w:type="numbering" w:customStyle="1" w:styleId="4110OutlineNumbering411">
    <w:name w:val="4_1_10 Outline Numbering411"/>
    <w:rsid w:val="0010143E"/>
    <w:pPr>
      <w:numPr>
        <w:numId w:val="118"/>
      </w:numPr>
    </w:pPr>
  </w:style>
  <w:style w:type="numbering" w:customStyle="1" w:styleId="433OutlineNumbering41">
    <w:name w:val="4_3_3 Outline Numbering41"/>
    <w:rsid w:val="0010143E"/>
    <w:pPr>
      <w:numPr>
        <w:numId w:val="107"/>
      </w:numPr>
    </w:pPr>
  </w:style>
  <w:style w:type="numbering" w:customStyle="1" w:styleId="418OutlineNumbering41">
    <w:name w:val="4_1_8 Outline Numbering41"/>
    <w:rsid w:val="0010143E"/>
    <w:pPr>
      <w:numPr>
        <w:numId w:val="108"/>
      </w:numPr>
    </w:pPr>
  </w:style>
  <w:style w:type="numbering" w:customStyle="1" w:styleId="419OutlineNumbering41">
    <w:name w:val="4_1_9 Outline Numbering41"/>
    <w:rsid w:val="0010143E"/>
    <w:pPr>
      <w:numPr>
        <w:numId w:val="109"/>
      </w:numPr>
    </w:pPr>
  </w:style>
  <w:style w:type="numbering" w:customStyle="1" w:styleId="14112">
    <w:name w:val="Нет списка1411"/>
    <w:next w:val="aff3"/>
    <w:uiPriority w:val="99"/>
    <w:semiHidden/>
    <w:unhideWhenUsed/>
    <w:rsid w:val="0010143E"/>
  </w:style>
  <w:style w:type="numbering" w:customStyle="1" w:styleId="114111">
    <w:name w:val="Нет списка11411"/>
    <w:next w:val="aff3"/>
    <w:uiPriority w:val="99"/>
    <w:semiHidden/>
    <w:unhideWhenUsed/>
    <w:rsid w:val="0010143E"/>
  </w:style>
  <w:style w:type="numbering" w:customStyle="1" w:styleId="241c">
    <w:name w:val="Нет списка241"/>
    <w:next w:val="aff3"/>
    <w:uiPriority w:val="99"/>
    <w:semiHidden/>
    <w:unhideWhenUsed/>
    <w:rsid w:val="0010143E"/>
  </w:style>
  <w:style w:type="table" w:customStyle="1" w:styleId="OTR141">
    <w:name w:val="OTR14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8">
    <w:name w:val="Нет списка341"/>
    <w:next w:val="aff3"/>
    <w:uiPriority w:val="99"/>
    <w:semiHidden/>
    <w:unhideWhenUsed/>
    <w:rsid w:val="0010143E"/>
  </w:style>
  <w:style w:type="numbering" w:customStyle="1" w:styleId="111410">
    <w:name w:val="Нет списка11141"/>
    <w:next w:val="aff3"/>
    <w:uiPriority w:val="99"/>
    <w:semiHidden/>
    <w:unhideWhenUsed/>
    <w:rsid w:val="0010143E"/>
  </w:style>
  <w:style w:type="table" w:customStyle="1" w:styleId="3341">
    <w:name w:val="Сетка таблицы334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4">
    <w:name w:val="Нет списка441"/>
    <w:next w:val="aff3"/>
    <w:uiPriority w:val="99"/>
    <w:semiHidden/>
    <w:unhideWhenUsed/>
    <w:rsid w:val="0010143E"/>
  </w:style>
  <w:style w:type="numbering" w:customStyle="1" w:styleId="5313">
    <w:name w:val="Нет списка531"/>
    <w:next w:val="aff3"/>
    <w:uiPriority w:val="99"/>
    <w:semiHidden/>
    <w:unhideWhenUsed/>
    <w:rsid w:val="0010143E"/>
  </w:style>
  <w:style w:type="numbering" w:customStyle="1" w:styleId="6312">
    <w:name w:val="Нет списка631"/>
    <w:next w:val="aff3"/>
    <w:uiPriority w:val="99"/>
    <w:semiHidden/>
    <w:rsid w:val="0010143E"/>
  </w:style>
  <w:style w:type="table" w:customStyle="1" w:styleId="131d">
    <w:name w:val="Тема таблицы13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51">
    <w:name w:val="Сетка таблицы GR25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31">
    <w:name w:val="OTR_Table13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 113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313">
    <w:name w:val="Простая таблица 113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314">
    <w:name w:val="Цветная таблица 113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312">
    <w:name w:val="Классическая таблица 313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10">
    <w:name w:val="Классическая таблица 413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312">
    <w:name w:val="Сетка таблицы 213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313">
    <w:name w:val="Сетка таблицы 313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10">
    <w:name w:val="Сетка таблицы 613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31">
    <w:name w:val="Таблица-список 113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31">
    <w:name w:val="Таблица-список 613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31e">
    <w:name w:val="Изысканная таблица13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310">
    <w:name w:val="Веб-таблица 113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31">
    <w:name w:val="Веб-таблица 313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5">
    <w:name w:val="Изящная таблица 113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3">
    <w:name w:val="Изящная таблица 213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16">
    <w:name w:val="Классическая таблица 113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4">
    <w:name w:val="Классическая таблица 213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17">
    <w:name w:val="Объемная таблица 113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15">
    <w:name w:val="Объемная таблица 213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4">
    <w:name w:val="Объемная таблица 313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6">
    <w:name w:val="Простая таблица 213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15">
    <w:name w:val="Простая таблица 313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311">
    <w:name w:val="Сетка таблицы 413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10">
    <w:name w:val="Сетка таблицы 513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10">
    <w:name w:val="Сетка таблицы 713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10">
    <w:name w:val="Сетка таблицы 813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1f">
    <w:name w:val="Современная таблица13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31f0">
    <w:name w:val="Стандартная таблица13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318">
    <w:name w:val="Столбцы таблицы 113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7">
    <w:name w:val="Столбцы таблицы 213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6">
    <w:name w:val="Столбцы таблицы 313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12">
    <w:name w:val="Столбцы таблицы 413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1">
    <w:name w:val="Столбцы таблицы 513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10">
    <w:name w:val="Таблица-список 213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0">
    <w:name w:val="Таблица-список 313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31">
    <w:name w:val="Таблица-список 413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1">
    <w:name w:val="Таблица-список 513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31">
    <w:name w:val="Таблица-список 713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31">
    <w:name w:val="Таблица-список 813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318">
    <w:name w:val="Цветная таблица 213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17">
    <w:name w:val="Цветная таблица 313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1f1">
    <w:name w:val="ТКП ТС Таблица загловок13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31f2">
    <w:name w:val="ТКП ТС Таб Основной текст13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f3">
    <w:name w:val="ТКП ТС Таблица13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51">
    <w:name w:val="Сетка таблицы GR115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1">
    <w:name w:val="Сетка таблицы2103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9">
    <w:name w:val="Статья / Раздел1131"/>
    <w:rsid w:val="0010143E"/>
  </w:style>
  <w:style w:type="numbering" w:customStyle="1" w:styleId="StyleNumbered131">
    <w:name w:val="Style Numbered131"/>
    <w:rsid w:val="0010143E"/>
  </w:style>
  <w:style w:type="numbering" w:customStyle="1" w:styleId="81Numbered131">
    <w:name w:val="8_1 Numbered131"/>
    <w:rsid w:val="0010143E"/>
  </w:style>
  <w:style w:type="numbering" w:customStyle="1" w:styleId="ArticleSection331">
    <w:name w:val="Article / Section331"/>
    <w:rsid w:val="0010143E"/>
  </w:style>
  <w:style w:type="numbering" w:customStyle="1" w:styleId="111111131">
    <w:name w:val="1 / 1.1 / 1.1.1131"/>
    <w:basedOn w:val="aff3"/>
    <w:next w:val="111111"/>
    <w:rsid w:val="0010143E"/>
  </w:style>
  <w:style w:type="numbering" w:customStyle="1" w:styleId="416OutlineNumbering131">
    <w:name w:val="4_1_6 Outline Numbering131"/>
    <w:rsid w:val="0010143E"/>
  </w:style>
  <w:style w:type="numbering" w:customStyle="1" w:styleId="1ai131">
    <w:name w:val="1 / a / i131"/>
    <w:basedOn w:val="aff3"/>
    <w:next w:val="1ai"/>
    <w:rsid w:val="0010143E"/>
  </w:style>
  <w:style w:type="numbering" w:customStyle="1" w:styleId="417OutlineNumbering131">
    <w:name w:val="4_1_7 Outline Numbering131"/>
    <w:rsid w:val="0010143E"/>
  </w:style>
  <w:style w:type="numbering" w:customStyle="1" w:styleId="31318">
    <w:name w:val="ТКП ТС Заголовок  3го уровня131"/>
    <w:rsid w:val="0010143E"/>
  </w:style>
  <w:style w:type="numbering" w:customStyle="1" w:styleId="62Numbered131">
    <w:name w:val="6_2 Numbered131"/>
    <w:rsid w:val="0010143E"/>
  </w:style>
  <w:style w:type="numbering" w:customStyle="1" w:styleId="ArticleSection1131">
    <w:name w:val="Article / Section1131"/>
    <w:rsid w:val="0010143E"/>
  </w:style>
  <w:style w:type="numbering" w:customStyle="1" w:styleId="415OutlineNumbering131">
    <w:name w:val="4_1_5 Outline Numbering131"/>
    <w:rsid w:val="0010143E"/>
  </w:style>
  <w:style w:type="numbering" w:customStyle="1" w:styleId="31319">
    <w:name w:val="ТКП ТС Заголовок3131"/>
    <w:rsid w:val="0010143E"/>
  </w:style>
  <w:style w:type="numbering" w:customStyle="1" w:styleId="131f4">
    <w:name w:val="Список для таблицы131"/>
    <w:rsid w:val="0010143E"/>
  </w:style>
  <w:style w:type="numbering" w:customStyle="1" w:styleId="ArticleSection2131">
    <w:name w:val="Article / Section2131"/>
    <w:rsid w:val="0010143E"/>
  </w:style>
  <w:style w:type="numbering" w:customStyle="1" w:styleId="61Numbered131">
    <w:name w:val="6_1 Numbered131"/>
    <w:rsid w:val="00101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lsdException w:name="page number" w:uiPriority="99"/>
    <w:lsdException w:name="endnote text" w:qFormat="1"/>
    <w:lsdException w:name="table of authorities" w:qFormat="1"/>
    <w:lsdException w:name="macro" w:qFormat="1"/>
    <w:lsdException w:name="toa heading" w:qFormat="1"/>
    <w:lsdException w:name="List" w:qFormat="1"/>
    <w:lsdException w:name="List Bullet" w:uiPriority="99" w:qFormat="1"/>
    <w:lsdException w:name="List Number" w:semiHidden="0" w:uiPriority="99"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iPriority="99" w:unhideWhenUsed="0" w:qFormat="1"/>
    <w:lsdException w:name="Date" w:semiHidden="0" w:uiPriority="99" w:unhideWhenUsed="0" w:qFormat="1"/>
    <w:lsdException w:name="Body Text First Indent" w:semiHidden="0" w:unhideWhenUsed="0" w:qFormat="1"/>
    <w:lsdException w:name="Body Text First Indent 2" w:qFormat="1"/>
    <w:lsdException w:name="Note Heading" w:qFormat="1"/>
    <w:lsdException w:name="Body Text 2" w:uiPriority="99" w:qFormat="1"/>
    <w:lsdException w:name="Body Text 3" w:qFormat="1"/>
    <w:lsdException w:name="Body Text Indent 2" w:qFormat="1"/>
    <w:lsdException w:name="Body Text Indent 3" w:uiPriority="99" w:qFormat="1"/>
    <w:lsdException w:name="Block Text"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Normal (Web)" w:uiPriority="99" w:qFormat="1"/>
    <w:lsdException w:name="annotation subject"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ff">
    <w:name w:val="Normal"/>
    <w:qFormat/>
    <w:rsid w:val="00DE6DE8"/>
    <w:rPr>
      <w:rFonts w:ascii="Calibri" w:hAnsi="Calibri"/>
      <w:kern w:val="1"/>
      <w:sz w:val="22"/>
      <w:szCs w:val="22"/>
      <w:lang w:eastAsia="ar-SA"/>
    </w:rPr>
  </w:style>
  <w:style w:type="paragraph" w:styleId="1e">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
    <w:link w:val="1f"/>
    <w:uiPriority w:val="9"/>
    <w:qFormat/>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aliases w:val="contract,H2,h2,Numbered text 3,21,22,211,h:2,h:2app,T2,TF-Overskrit 2,Title2,ITT t2,PA Major Section,TE Heading 2,Livello 2,R2,H21,heading 2+ Indent: Left 0.25 in,título 2,TITRE 2,1st level heading,l2,level 2 no toc,A,2nd level,H"/>
    <w:next w:val="aff0"/>
    <w:uiPriority w:val="9"/>
    <w:qFormat/>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9">
    <w:name w:val="heading 3"/>
    <w:aliases w:val="3,H3,Minor Знак Знак,h:3,h,31,ITT t3,PA Minor Section,TE Heading,Title3,list,l3,Level 3 Head,h3,H31,H32,H33,H34,H35,título 3,subhead,1.,TF-Overskrift 3,Titre3,alltoc,Table3,3heading,Heading 3 - old,orderpara2,l31,32,l32,33,l33,34,l"/>
    <w:basedOn w:val="aff"/>
    <w:next w:val="aff"/>
    <w:link w:val="3a"/>
    <w:autoRedefine/>
    <w:uiPriority w:val="9"/>
    <w:qFormat/>
    <w:pPr>
      <w:tabs>
        <w:tab w:val="num" w:pos="2160"/>
      </w:tabs>
      <w:spacing w:before="240" w:after="60"/>
      <w:ind w:firstLine="709"/>
      <w:outlineLvl w:val="2"/>
    </w:pPr>
    <w:rPr>
      <w:rFonts w:ascii="Times New Roman" w:hAnsi="Times New Roman"/>
      <w:b/>
      <w:bCs/>
      <w:kern w:val="0"/>
      <w:sz w:val="24"/>
      <w:szCs w:val="28"/>
    </w:rPr>
  </w:style>
  <w:style w:type="paragraph" w:styleId="44">
    <w:name w:val="heading 4"/>
    <w:aliases w:val="Параграф,Заголовок 4 (Приложение),Sub-Minor,????????? 4 (??????????) Знак Знак1,H4,h:4,h4,ITT t4,PA Micro Section,TE Heading 4,4,heading 4 + Indent: Left 0.5 in,a.,I4,l4,heading4,Map Title"/>
    <w:basedOn w:val="aff"/>
    <w:next w:val="aff"/>
    <w:link w:val="45"/>
    <w:uiPriority w:val="9"/>
    <w:qFormat/>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aliases w:val="H5,ITT t5,PA Pico Section,5,Roman list,h5,Roman list1,Roman list2,Roman list11,Roman list3,Roman list12,Roman list21,Roman list111,Gliederung5,Заголовок oglavlenie"/>
    <w:basedOn w:val="aff"/>
    <w:next w:val="aff"/>
    <w:link w:val="52"/>
    <w:qFormat/>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aliases w:val="ITT t6,PA Appendix,6,Bullet list,Bullet list1,Bullet list2,Bullet list11,Bullet list3,Bullet list12,Bullet list21,Bullet list111,Bullet lis,H6"/>
    <w:basedOn w:val="aff"/>
    <w:next w:val="aff"/>
    <w:link w:val="60"/>
    <w:uiPriority w:val="99"/>
    <w:qFormat/>
    <w:pPr>
      <w:tabs>
        <w:tab w:val="num" w:pos="4320"/>
      </w:tabs>
      <w:spacing w:before="240" w:after="60"/>
      <w:ind w:firstLine="709"/>
      <w:outlineLvl w:val="5"/>
    </w:pPr>
    <w:rPr>
      <w:rFonts w:ascii="Times New Roman" w:hAnsi="Times New Roman"/>
      <w:b/>
      <w:bCs/>
      <w:kern w:val="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f"/>
    <w:next w:val="aff"/>
    <w:link w:val="70"/>
    <w:qFormat/>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
    <w:next w:val="aff"/>
    <w:link w:val="80"/>
    <w:qFormat/>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ff"/>
    <w:next w:val="aff"/>
    <w:link w:val="90"/>
    <w:qFormat/>
    <w:pPr>
      <w:tabs>
        <w:tab w:val="num" w:pos="2293"/>
        <w:tab w:val="num" w:pos="6480"/>
      </w:tabs>
      <w:spacing w:before="240" w:after="60"/>
      <w:ind w:firstLine="709"/>
      <w:outlineLvl w:val="8"/>
    </w:pPr>
    <w:rPr>
      <w:rFonts w:ascii="Arial" w:hAnsi="Arial"/>
      <w:kern w:val="0"/>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0">
    <w:name w:val="Body Text"/>
    <w:aliases w:val="Основной текст Знак Знак,body text,body text Знак,body text Знак Знак,Заг1,contents,Corps de texte,bt,body tesx,t,RFQ Text,RFQ,body text1,body text2,bt1,body text3,bt2,body text4,bt3,body text5,bt4,body text6,bt5,body text7,bt6,body text8"/>
    <w:basedOn w:val="aff"/>
    <w:link w:val="aff4"/>
    <w:uiPriority w:val="99"/>
    <w:qFormat/>
    <w:pPr>
      <w:spacing w:after="120"/>
    </w:pPr>
  </w:style>
  <w:style w:type="character" w:customStyle="1" w:styleId="1f0">
    <w:name w:val="Основной шрифт абзаца1"/>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uiPriority w:val="9"/>
    <w:rPr>
      <w:rFonts w:ascii="Times New Roman" w:eastAsia="Times New Roman" w:hAnsi="Times New Roman" w:cs="Times New Roman"/>
      <w:b/>
      <w:sz w:val="32"/>
      <w:szCs w:val="32"/>
    </w:rPr>
  </w:style>
  <w:style w:type="character" w:customStyle="1" w:styleId="2c">
    <w:name w:val="Основной текст 2 Знак"/>
    <w:aliases w:val="Знак1 Знак1"/>
    <w:uiPriority w:val="99"/>
    <w:rPr>
      <w:rFonts w:ascii="Times New Roman" w:eastAsia="Times New Roman" w:hAnsi="Times New Roman" w:cs="Times New Roman"/>
      <w:sz w:val="24"/>
      <w:szCs w:val="20"/>
    </w:rPr>
  </w:style>
  <w:style w:type="character" w:customStyle="1" w:styleId="2d">
    <w:name w:val="Основной текст с отступом 2 Знак"/>
    <w:aliases w:val=" Знак Знак1"/>
    <w:uiPriority w:val="99"/>
    <w:rPr>
      <w:rFonts w:ascii="Calibri" w:eastAsia="Times New Roman" w:hAnsi="Calibri" w:cs="Times New Roman"/>
    </w:rPr>
  </w:style>
  <w:style w:type="paragraph" w:customStyle="1" w:styleId="1f1">
    <w:name w:val="Заголовок1"/>
    <w:basedOn w:val="aff"/>
    <w:next w:val="aff0"/>
    <w:pPr>
      <w:keepNext/>
      <w:spacing w:before="240" w:after="120"/>
    </w:pPr>
    <w:rPr>
      <w:rFonts w:ascii="Arial" w:eastAsia="DejaVu Sans" w:hAnsi="Arial" w:cs="DejaVu Sans"/>
      <w:sz w:val="28"/>
      <w:szCs w:val="28"/>
    </w:rPr>
  </w:style>
  <w:style w:type="paragraph" w:styleId="aff5">
    <w:name w:val="List"/>
    <w:basedOn w:val="aff0"/>
    <w:qFormat/>
  </w:style>
  <w:style w:type="paragraph" w:customStyle="1" w:styleId="1f2">
    <w:name w:val="Название1"/>
    <w:basedOn w:val="aff"/>
    <w:qFormat/>
    <w:pPr>
      <w:suppressLineNumbers/>
      <w:spacing w:before="120" w:after="120"/>
    </w:pPr>
    <w:rPr>
      <w:i/>
      <w:iCs/>
      <w:sz w:val="24"/>
      <w:szCs w:val="24"/>
    </w:rPr>
  </w:style>
  <w:style w:type="paragraph" w:customStyle="1" w:styleId="1f3">
    <w:name w:val="Указатель1"/>
    <w:basedOn w:val="aff"/>
    <w:qFormat/>
    <w:pPr>
      <w:suppressLineNumbers/>
    </w:pPr>
  </w:style>
  <w:style w:type="paragraph" w:customStyle="1" w:styleId="aff6">
    <w:name w:val="Подраздел"/>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ff7">
    <w:name w:val="Normal (Web)"/>
    <w:link w:val="aff8"/>
    <w:uiPriority w:val="99"/>
    <w:qFormat/>
    <w:pPr>
      <w:widowControl w:val="0"/>
      <w:suppressAutoHyphens/>
      <w:spacing w:after="200" w:line="276" w:lineRule="auto"/>
    </w:pPr>
    <w:rPr>
      <w:rFonts w:ascii="Calibri" w:eastAsia="DejaVu Sans" w:hAnsi="Calibri" w:cs="font272"/>
      <w:kern w:val="1"/>
      <w:sz w:val="22"/>
      <w:szCs w:val="22"/>
      <w:lang w:eastAsia="ar-SA"/>
    </w:rPr>
  </w:style>
  <w:style w:type="paragraph" w:styleId="2e">
    <w:name w:val="Body Text 2"/>
    <w:aliases w:val="Знак1"/>
    <w:link w:val="210"/>
    <w:uiPriority w:val="99"/>
    <w:qFormat/>
    <w:pPr>
      <w:widowControl w:val="0"/>
      <w:suppressAutoHyphens/>
      <w:spacing w:before="120" w:line="100" w:lineRule="atLeast"/>
      <w:jc w:val="both"/>
    </w:pPr>
    <w:rPr>
      <w:rFonts w:eastAsia="DejaVu Sans"/>
      <w:kern w:val="1"/>
      <w:sz w:val="24"/>
      <w:lang w:eastAsia="ar-SA"/>
    </w:rPr>
  </w:style>
  <w:style w:type="paragraph" w:customStyle="1" w:styleId="aff9">
    <w:name w:val="Условия контракта"/>
    <w:qFormat/>
    <w:pPr>
      <w:widowControl w:val="0"/>
      <w:suppressAutoHyphens/>
      <w:spacing w:before="240" w:after="120" w:line="100" w:lineRule="atLeast"/>
      <w:jc w:val="both"/>
    </w:pPr>
    <w:rPr>
      <w:rFonts w:eastAsia="DejaVu Sans" w:cs="font272"/>
      <w:b/>
      <w:kern w:val="1"/>
      <w:sz w:val="24"/>
      <w:lang w:eastAsia="ar-SA"/>
    </w:rPr>
  </w:style>
  <w:style w:type="paragraph" w:styleId="2f">
    <w:name w:val="Body Text Indent 2"/>
    <w:aliases w:val="Знак, Знак"/>
    <w:link w:val="211"/>
    <w:qFormat/>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f"/>
    <w:rPr>
      <w:rFonts w:ascii="Calibri" w:eastAsia="DejaVu Sans" w:hAnsi="Calibri" w:cs="font272"/>
      <w:kern w:val="1"/>
      <w:sz w:val="22"/>
      <w:szCs w:val="22"/>
      <w:lang w:val="ru-RU" w:eastAsia="ar-SA" w:bidi="ar-SA"/>
    </w:rPr>
  </w:style>
  <w:style w:type="paragraph" w:styleId="affa">
    <w:name w:val="footer"/>
    <w:aliases w:val="Не удалять!,Знак Знак Знак"/>
    <w:basedOn w:val="aff"/>
    <w:link w:val="affb"/>
    <w:uiPriority w:val="99"/>
    <w:qFormat/>
    <w:pPr>
      <w:tabs>
        <w:tab w:val="center" w:pos="4320"/>
        <w:tab w:val="right" w:pos="8640"/>
      </w:tabs>
    </w:pPr>
  </w:style>
  <w:style w:type="character" w:styleId="affc">
    <w:name w:val="page number"/>
    <w:basedOn w:val="aff1"/>
    <w:uiPriority w:val="99"/>
  </w:style>
  <w:style w:type="paragraph" w:customStyle="1" w:styleId="ConsPlusNormal">
    <w:name w:val="ConsPlusNormal"/>
    <w:link w:val="ConsPlusNormal0"/>
    <w:uiPriority w:val="99"/>
    <w:qFormat/>
    <w:pPr>
      <w:autoSpaceDE w:val="0"/>
      <w:autoSpaceDN w:val="0"/>
      <w:adjustRightInd w:val="0"/>
      <w:ind w:firstLine="720"/>
    </w:pPr>
    <w:rPr>
      <w:rFonts w:ascii="Arial" w:hAnsi="Arial" w:cs="Arial"/>
    </w:rPr>
  </w:style>
  <w:style w:type="paragraph" w:customStyle="1" w:styleId="3b">
    <w:name w:val="Стиль3 Знак Знак"/>
    <w:basedOn w:val="2f"/>
    <w:link w:val="3c"/>
    <w:qFormat/>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f0">
    <w:name w:val="Стиль2"/>
    <w:basedOn w:val="20"/>
    <w:link w:val="2f1"/>
    <w:qFormat/>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ff"/>
    <w:qFormat/>
    <w:pPr>
      <w:numPr>
        <w:numId w:val="3"/>
      </w:numPr>
      <w:tabs>
        <w:tab w:val="clear" w:pos="360"/>
        <w:tab w:val="num" w:pos="720"/>
      </w:tabs>
      <w:ind w:left="720"/>
    </w:pPr>
  </w:style>
  <w:style w:type="paragraph" w:styleId="3d">
    <w:name w:val="Body Text Indent 3"/>
    <w:basedOn w:val="aff"/>
    <w:link w:val="3e"/>
    <w:uiPriority w:val="99"/>
    <w:qFormat/>
    <w:pPr>
      <w:spacing w:after="120"/>
      <w:ind w:left="360"/>
    </w:pPr>
    <w:rPr>
      <w:sz w:val="16"/>
      <w:szCs w:val="16"/>
    </w:rPr>
  </w:style>
  <w:style w:type="character" w:customStyle="1" w:styleId="3e">
    <w:name w:val="Основной текст с отступом 3 Знак"/>
    <w:link w:val="3d"/>
    <w:uiPriority w:val="99"/>
    <w:rPr>
      <w:rFonts w:ascii="Calibri" w:hAnsi="Calibri"/>
      <w:kern w:val="1"/>
      <w:sz w:val="16"/>
      <w:szCs w:val="16"/>
      <w:lang w:val="ru-RU" w:eastAsia="ar-SA" w:bidi="ar-SA"/>
    </w:rPr>
  </w:style>
  <w:style w:type="character" w:customStyle="1" w:styleId="affd">
    <w:name w:val="Не вступил в силу"/>
    <w:uiPriority w:val="99"/>
    <w:rPr>
      <w:rFonts w:cs="Times New Roman"/>
      <w:color w:val="008080"/>
      <w:sz w:val="20"/>
      <w:szCs w:val="20"/>
    </w:rPr>
  </w:style>
  <w:style w:type="table" w:styleId="affe">
    <w:name w:val="Table Grid"/>
    <w:aliases w:val="OTR,Сетка таблицы GR"/>
    <w:basedOn w:val="aff2"/>
    <w:uiPriority w:val="59"/>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Цветовое выделение"/>
    <w:rPr>
      <w:b/>
      <w:bCs/>
      <w:color w:val="000080"/>
      <w:sz w:val="20"/>
      <w:szCs w:val="20"/>
    </w:rPr>
  </w:style>
  <w:style w:type="paragraph" w:styleId="afff0">
    <w:name w:val="header"/>
    <w:aliases w:val="Linie,Aa?oiee eieiioeooe"/>
    <w:basedOn w:val="aff"/>
    <w:link w:val="afff1"/>
    <w:uiPriority w:val="99"/>
    <w:qFormat/>
    <w:pPr>
      <w:tabs>
        <w:tab w:val="center" w:pos="4677"/>
        <w:tab w:val="right" w:pos="9355"/>
      </w:tabs>
    </w:pPr>
  </w:style>
  <w:style w:type="paragraph" w:styleId="afff2">
    <w:name w:val="Body Text Indent"/>
    <w:aliases w:val="Основной текст 1,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
    <w:link w:val="afff3"/>
    <w:uiPriority w:val="99"/>
    <w:qFormat/>
    <w:pPr>
      <w:spacing w:after="120"/>
      <w:ind w:left="283"/>
    </w:pPr>
  </w:style>
  <w:style w:type="character" w:styleId="afff4">
    <w:name w:val="Hyperlink"/>
    <w:rPr>
      <w:color w:val="0000FF"/>
      <w:u w:val="single"/>
    </w:rPr>
  </w:style>
  <w:style w:type="character" w:styleId="afff5">
    <w:name w:val="FollowedHyperlink"/>
    <w:uiPriority w:val="99"/>
    <w:rPr>
      <w:color w:val="800080"/>
      <w:u w:val="single"/>
    </w:rPr>
  </w:style>
  <w:style w:type="paragraph" w:styleId="HTML">
    <w:name w:val="HTML Address"/>
    <w:basedOn w:val="aff"/>
    <w:link w:val="HTML0"/>
    <w:pPr>
      <w:spacing w:after="60"/>
      <w:jc w:val="both"/>
    </w:pPr>
    <w:rPr>
      <w:rFonts w:ascii="Times New Roman" w:hAnsi="Times New Roman"/>
      <w:i/>
      <w:iCs/>
      <w:kern w:val="0"/>
      <w:sz w:val="24"/>
      <w:szCs w:val="24"/>
    </w:rPr>
  </w:style>
  <w:style w:type="character" w:styleId="HTML1">
    <w:name w:val="HTML Code"/>
    <w:rPr>
      <w:rFonts w:ascii="Courier New" w:eastAsia="Times New Roman" w:hAnsi="Courier New" w:cs="Courier New" w:hint="default"/>
      <w:sz w:val="20"/>
      <w:szCs w:val="20"/>
    </w:rPr>
  </w:style>
  <w:style w:type="character" w:styleId="HTML2">
    <w:name w:val="HTML Keyboard"/>
    <w:rPr>
      <w:rFonts w:ascii="Courier New" w:eastAsia="Times New Roman" w:hAnsi="Courier New" w:cs="Courier New" w:hint="default"/>
      <w:sz w:val="20"/>
      <w:szCs w:val="20"/>
    </w:rPr>
  </w:style>
  <w:style w:type="paragraph" w:styleId="HTML3">
    <w:name w:val="HTML Preformatted"/>
    <w:basedOn w:val="aff"/>
    <w:link w:val="HTM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Pr>
      <w:rFonts w:ascii="Courier New" w:eastAsia="Times New Roman" w:hAnsi="Courier New" w:cs="Courier New" w:hint="default"/>
    </w:rPr>
  </w:style>
  <w:style w:type="character" w:styleId="HTML6">
    <w:name w:val="HTML Typewriter"/>
    <w:rPr>
      <w:rFonts w:ascii="Courier New" w:eastAsia="Times New Roman" w:hAnsi="Courier New" w:cs="Courier New" w:hint="default"/>
      <w:sz w:val="20"/>
      <w:szCs w:val="20"/>
    </w:rPr>
  </w:style>
  <w:style w:type="paragraph" w:styleId="afff6">
    <w:name w:val="Normal Indent"/>
    <w:basedOn w:val="aff"/>
    <w:link w:val="afff7"/>
    <w:qFormat/>
    <w:rPr>
      <w:rFonts w:ascii="Times New Roman" w:hAnsi="Times New Roman"/>
      <w:kern w:val="0"/>
      <w:sz w:val="24"/>
      <w:szCs w:val="24"/>
      <w:lang w:eastAsia="ru-RU"/>
    </w:rPr>
  </w:style>
  <w:style w:type="paragraph" w:styleId="afff8">
    <w:name w:val="envelope address"/>
    <w:basedOn w:val="aff"/>
    <w:qFormat/>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f2">
    <w:name w:val="envelope return"/>
    <w:basedOn w:val="aff"/>
    <w:qFormat/>
    <w:pPr>
      <w:spacing w:after="60"/>
      <w:jc w:val="both"/>
    </w:pPr>
    <w:rPr>
      <w:rFonts w:ascii="Arial" w:hAnsi="Arial" w:cs="Arial"/>
      <w:kern w:val="0"/>
      <w:sz w:val="20"/>
      <w:szCs w:val="20"/>
      <w:lang w:eastAsia="ru-RU"/>
    </w:rPr>
  </w:style>
  <w:style w:type="paragraph" w:styleId="a">
    <w:name w:val="List Bullet"/>
    <w:aliases w:val="UL,Маркированный список 1"/>
    <w:basedOn w:val="aff"/>
    <w:autoRedefine/>
    <w:uiPriority w:val="99"/>
    <w:qFormat/>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aliases w:val="Нумерованный"/>
    <w:basedOn w:val="aff"/>
    <w:uiPriority w:val="99"/>
    <w:qFormat/>
    <w:pPr>
      <w:numPr>
        <w:numId w:val="2"/>
      </w:numPr>
      <w:spacing w:after="60"/>
      <w:ind w:left="0" w:firstLine="709"/>
      <w:jc w:val="both"/>
    </w:pPr>
    <w:rPr>
      <w:rFonts w:ascii="Times New Roman" w:hAnsi="Times New Roman"/>
      <w:kern w:val="0"/>
      <w:sz w:val="24"/>
      <w:szCs w:val="20"/>
      <w:lang w:eastAsia="ru-RU"/>
    </w:rPr>
  </w:style>
  <w:style w:type="paragraph" w:styleId="2f3">
    <w:name w:val="List 2"/>
    <w:basedOn w:val="aff"/>
    <w:qFormat/>
    <w:pPr>
      <w:spacing w:after="60"/>
      <w:ind w:left="566" w:hanging="283"/>
      <w:jc w:val="both"/>
    </w:pPr>
    <w:rPr>
      <w:rFonts w:ascii="Times New Roman" w:hAnsi="Times New Roman"/>
      <w:kern w:val="0"/>
      <w:sz w:val="24"/>
      <w:szCs w:val="24"/>
      <w:lang w:eastAsia="ru-RU"/>
    </w:rPr>
  </w:style>
  <w:style w:type="paragraph" w:styleId="3f">
    <w:name w:val="List 3"/>
    <w:basedOn w:val="aff"/>
    <w:qFormat/>
    <w:pPr>
      <w:spacing w:after="60"/>
      <w:ind w:left="849" w:hanging="283"/>
      <w:jc w:val="both"/>
    </w:pPr>
    <w:rPr>
      <w:rFonts w:ascii="Times New Roman" w:hAnsi="Times New Roman"/>
      <w:kern w:val="0"/>
      <w:sz w:val="24"/>
      <w:szCs w:val="24"/>
      <w:lang w:eastAsia="ru-RU"/>
    </w:rPr>
  </w:style>
  <w:style w:type="paragraph" w:styleId="41">
    <w:name w:val="List 4"/>
    <w:basedOn w:val="aff"/>
    <w:qFormat/>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ff"/>
    <w:qFormat/>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aliases w:val="Indent 2"/>
    <w:basedOn w:val="aff"/>
    <w:autoRedefine/>
    <w:qFormat/>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ff"/>
    <w:autoRedefine/>
    <w:qFormat/>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aliases w:val="Обычный маркированный,мой маркированный список"/>
    <w:basedOn w:val="aff"/>
    <w:autoRedefine/>
    <w:qFormat/>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ff"/>
    <w:autoRedefine/>
    <w:qFormat/>
    <w:pPr>
      <w:spacing w:after="60"/>
      <w:ind w:firstLine="709"/>
      <w:jc w:val="both"/>
    </w:pPr>
    <w:rPr>
      <w:rFonts w:ascii="Times New Roman" w:hAnsi="Times New Roman"/>
      <w:kern w:val="0"/>
      <w:sz w:val="24"/>
      <w:szCs w:val="20"/>
      <w:lang w:eastAsia="ru-RU"/>
    </w:rPr>
  </w:style>
  <w:style w:type="paragraph" w:styleId="3f0">
    <w:name w:val="List Number 3"/>
    <w:basedOn w:val="aff"/>
    <w:qFormat/>
    <w:pPr>
      <w:spacing w:after="60"/>
      <w:ind w:firstLine="709"/>
      <w:jc w:val="both"/>
    </w:pPr>
    <w:rPr>
      <w:rFonts w:ascii="Times New Roman" w:hAnsi="Times New Roman"/>
      <w:kern w:val="0"/>
      <w:sz w:val="24"/>
      <w:szCs w:val="20"/>
      <w:lang w:eastAsia="ru-RU"/>
    </w:rPr>
  </w:style>
  <w:style w:type="paragraph" w:styleId="4">
    <w:name w:val="List Number 4"/>
    <w:basedOn w:val="aff"/>
    <w:qFormat/>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ff"/>
    <w:qFormat/>
    <w:pPr>
      <w:numPr>
        <w:numId w:val="10"/>
      </w:numPr>
      <w:spacing w:after="60"/>
      <w:ind w:left="0" w:firstLine="709"/>
      <w:jc w:val="both"/>
    </w:pPr>
    <w:rPr>
      <w:rFonts w:ascii="Times New Roman" w:hAnsi="Times New Roman"/>
      <w:kern w:val="0"/>
      <w:sz w:val="24"/>
      <w:szCs w:val="20"/>
      <w:lang w:eastAsia="ru-RU"/>
    </w:rPr>
  </w:style>
  <w:style w:type="paragraph" w:styleId="afff9">
    <w:name w:val="Title"/>
    <w:aliases w:val="Знак Знак Знак Знак Знак Знак"/>
    <w:basedOn w:val="aff"/>
    <w:link w:val="afffa"/>
    <w:uiPriority w:val="10"/>
    <w:qFormat/>
    <w:pPr>
      <w:jc w:val="center"/>
    </w:pPr>
    <w:rPr>
      <w:rFonts w:ascii="Times New Roman" w:hAnsi="Times New Roman"/>
      <w:b/>
      <w:bCs/>
      <w:kern w:val="0"/>
      <w:sz w:val="40"/>
      <w:szCs w:val="24"/>
    </w:rPr>
  </w:style>
  <w:style w:type="paragraph" w:styleId="afffb">
    <w:name w:val="Closing"/>
    <w:basedOn w:val="aff"/>
    <w:link w:val="afffc"/>
    <w:qFormat/>
    <w:pPr>
      <w:spacing w:after="60"/>
      <w:ind w:left="4252"/>
      <w:jc w:val="both"/>
    </w:pPr>
    <w:rPr>
      <w:rFonts w:ascii="Times New Roman" w:hAnsi="Times New Roman"/>
      <w:kern w:val="0"/>
      <w:sz w:val="24"/>
      <w:szCs w:val="24"/>
    </w:rPr>
  </w:style>
  <w:style w:type="paragraph" w:styleId="afffd">
    <w:name w:val="Signature"/>
    <w:basedOn w:val="aff"/>
    <w:link w:val="afffe"/>
    <w:qFormat/>
    <w:pPr>
      <w:spacing w:after="60"/>
      <w:ind w:left="4252"/>
      <w:jc w:val="both"/>
    </w:pPr>
    <w:rPr>
      <w:rFonts w:ascii="Times New Roman" w:hAnsi="Times New Roman"/>
      <w:kern w:val="0"/>
      <w:sz w:val="24"/>
      <w:szCs w:val="24"/>
    </w:rPr>
  </w:style>
  <w:style w:type="paragraph" w:styleId="affff">
    <w:name w:val="List Continue"/>
    <w:basedOn w:val="aff"/>
    <w:qFormat/>
    <w:pPr>
      <w:spacing w:after="120"/>
      <w:ind w:left="283"/>
      <w:jc w:val="both"/>
    </w:pPr>
    <w:rPr>
      <w:rFonts w:ascii="Times New Roman" w:hAnsi="Times New Roman"/>
      <w:kern w:val="0"/>
      <w:sz w:val="24"/>
      <w:szCs w:val="24"/>
      <w:lang w:eastAsia="ru-RU"/>
    </w:rPr>
  </w:style>
  <w:style w:type="paragraph" w:styleId="2f4">
    <w:name w:val="List Continue 2"/>
    <w:basedOn w:val="aff"/>
    <w:qFormat/>
    <w:pPr>
      <w:spacing w:after="120"/>
      <w:ind w:left="566"/>
      <w:jc w:val="both"/>
    </w:pPr>
    <w:rPr>
      <w:rFonts w:ascii="Times New Roman" w:hAnsi="Times New Roman"/>
      <w:kern w:val="0"/>
      <w:sz w:val="24"/>
      <w:szCs w:val="24"/>
      <w:lang w:eastAsia="ru-RU"/>
    </w:rPr>
  </w:style>
  <w:style w:type="paragraph" w:styleId="3f1">
    <w:name w:val="List Continue 3"/>
    <w:basedOn w:val="aff"/>
    <w:qFormat/>
    <w:pPr>
      <w:spacing w:after="120"/>
      <w:ind w:left="849"/>
      <w:jc w:val="both"/>
    </w:pPr>
    <w:rPr>
      <w:rFonts w:ascii="Times New Roman" w:hAnsi="Times New Roman"/>
      <w:kern w:val="0"/>
      <w:sz w:val="24"/>
      <w:szCs w:val="24"/>
      <w:lang w:eastAsia="ru-RU"/>
    </w:rPr>
  </w:style>
  <w:style w:type="paragraph" w:styleId="46">
    <w:name w:val="List Continue 4"/>
    <w:basedOn w:val="aff"/>
    <w:qFormat/>
    <w:pPr>
      <w:spacing w:after="120"/>
      <w:ind w:left="1132"/>
      <w:jc w:val="both"/>
    </w:pPr>
    <w:rPr>
      <w:rFonts w:ascii="Times New Roman" w:hAnsi="Times New Roman"/>
      <w:kern w:val="0"/>
      <w:sz w:val="24"/>
      <w:szCs w:val="24"/>
      <w:lang w:eastAsia="ru-RU"/>
    </w:rPr>
  </w:style>
  <w:style w:type="paragraph" w:styleId="54">
    <w:name w:val="List Continue 5"/>
    <w:basedOn w:val="aff"/>
    <w:qFormat/>
    <w:pPr>
      <w:spacing w:after="120"/>
      <w:ind w:left="1415"/>
      <w:jc w:val="both"/>
    </w:pPr>
    <w:rPr>
      <w:rFonts w:ascii="Times New Roman" w:hAnsi="Times New Roman"/>
      <w:kern w:val="0"/>
      <w:sz w:val="24"/>
      <w:szCs w:val="24"/>
      <w:lang w:eastAsia="ru-RU"/>
    </w:rPr>
  </w:style>
  <w:style w:type="paragraph" w:styleId="affff0">
    <w:name w:val="Message Header"/>
    <w:basedOn w:val="aff"/>
    <w:link w:val="affff1"/>
    <w:qFormat/>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ff2">
    <w:name w:val="Subtitle"/>
    <w:basedOn w:val="aff"/>
    <w:link w:val="affff3"/>
    <w:qFormat/>
    <w:pPr>
      <w:spacing w:after="60"/>
      <w:jc w:val="center"/>
      <w:outlineLvl w:val="1"/>
    </w:pPr>
    <w:rPr>
      <w:rFonts w:ascii="Arial" w:hAnsi="Arial"/>
      <w:kern w:val="0"/>
      <w:sz w:val="24"/>
      <w:szCs w:val="20"/>
      <w:lang w:eastAsia="ru-RU"/>
    </w:rPr>
  </w:style>
  <w:style w:type="paragraph" w:styleId="affff4">
    <w:name w:val="Salutation"/>
    <w:basedOn w:val="aff"/>
    <w:next w:val="aff"/>
    <w:link w:val="affff5"/>
    <w:uiPriority w:val="99"/>
    <w:qFormat/>
    <w:pPr>
      <w:spacing w:after="60"/>
      <w:jc w:val="both"/>
    </w:pPr>
    <w:rPr>
      <w:rFonts w:ascii="Times New Roman" w:hAnsi="Times New Roman"/>
      <w:kern w:val="0"/>
      <w:sz w:val="24"/>
      <w:szCs w:val="24"/>
    </w:rPr>
  </w:style>
  <w:style w:type="paragraph" w:styleId="affff6">
    <w:name w:val="Date"/>
    <w:basedOn w:val="aff"/>
    <w:next w:val="aff"/>
    <w:link w:val="affff7"/>
    <w:uiPriority w:val="99"/>
    <w:qFormat/>
    <w:pPr>
      <w:spacing w:after="60"/>
      <w:jc w:val="both"/>
    </w:pPr>
    <w:rPr>
      <w:rFonts w:ascii="Times New Roman" w:hAnsi="Times New Roman"/>
      <w:kern w:val="0"/>
      <w:sz w:val="24"/>
      <w:szCs w:val="20"/>
    </w:rPr>
  </w:style>
  <w:style w:type="paragraph" w:styleId="affff8">
    <w:name w:val="Body Text First Indent"/>
    <w:basedOn w:val="aff0"/>
    <w:link w:val="1f4"/>
    <w:qFormat/>
    <w:pPr>
      <w:ind w:firstLine="210"/>
      <w:jc w:val="both"/>
    </w:pPr>
    <w:rPr>
      <w:sz w:val="24"/>
      <w:szCs w:val="24"/>
    </w:rPr>
  </w:style>
  <w:style w:type="paragraph" w:styleId="2f5">
    <w:name w:val="Body Text First Indent 2"/>
    <w:basedOn w:val="afff2"/>
    <w:link w:val="2f6"/>
    <w:qFormat/>
    <w:pPr>
      <w:ind w:firstLine="210"/>
      <w:jc w:val="both"/>
    </w:pPr>
    <w:rPr>
      <w:sz w:val="24"/>
      <w:szCs w:val="24"/>
    </w:rPr>
  </w:style>
  <w:style w:type="paragraph" w:styleId="affff9">
    <w:name w:val="Note Heading"/>
    <w:basedOn w:val="aff"/>
    <w:next w:val="aff"/>
    <w:link w:val="affffa"/>
    <w:qFormat/>
    <w:pPr>
      <w:spacing w:after="60"/>
      <w:jc w:val="both"/>
    </w:pPr>
    <w:rPr>
      <w:rFonts w:ascii="Times New Roman" w:hAnsi="Times New Roman"/>
      <w:kern w:val="0"/>
      <w:sz w:val="24"/>
      <w:szCs w:val="24"/>
    </w:rPr>
  </w:style>
  <w:style w:type="paragraph" w:styleId="3f2">
    <w:name w:val="Body Text 3"/>
    <w:basedOn w:val="aff"/>
    <w:link w:val="3f3"/>
    <w:qFormat/>
    <w:pPr>
      <w:spacing w:after="120"/>
    </w:pPr>
    <w:rPr>
      <w:rFonts w:ascii="Times New Roman" w:hAnsi="Times New Roman"/>
      <w:kern w:val="0"/>
      <w:sz w:val="16"/>
      <w:szCs w:val="16"/>
    </w:rPr>
  </w:style>
  <w:style w:type="paragraph" w:styleId="affffb">
    <w:name w:val="Block Text"/>
    <w:basedOn w:val="aff"/>
    <w:qFormat/>
    <w:pPr>
      <w:spacing w:after="120"/>
      <w:ind w:left="1440" w:right="1440"/>
      <w:jc w:val="both"/>
    </w:pPr>
    <w:rPr>
      <w:rFonts w:ascii="Times New Roman" w:hAnsi="Times New Roman"/>
      <w:kern w:val="0"/>
      <w:sz w:val="24"/>
      <w:szCs w:val="20"/>
      <w:lang w:eastAsia="ru-RU"/>
    </w:rPr>
  </w:style>
  <w:style w:type="paragraph" w:styleId="affffc">
    <w:name w:val="Plain Text"/>
    <w:aliases w:val="Нижний колонтитул Знак Знак,Знак Знак Знак1,Plain Text,Plain Text_0"/>
    <w:basedOn w:val="aff"/>
    <w:link w:val="affffd"/>
    <w:qFormat/>
    <w:rPr>
      <w:rFonts w:ascii="Courier New" w:hAnsi="Courier New"/>
      <w:kern w:val="0"/>
      <w:sz w:val="20"/>
      <w:szCs w:val="20"/>
    </w:rPr>
  </w:style>
  <w:style w:type="paragraph" w:styleId="affffe">
    <w:name w:val="E-mail Signature"/>
    <w:basedOn w:val="aff"/>
    <w:link w:val="afffff"/>
    <w:qFormat/>
    <w:pPr>
      <w:spacing w:after="60"/>
      <w:jc w:val="both"/>
    </w:pPr>
    <w:rPr>
      <w:rFonts w:ascii="Times New Roman" w:hAnsi="Times New Roman"/>
      <w:kern w:val="0"/>
      <w:sz w:val="24"/>
      <w:szCs w:val="24"/>
    </w:rPr>
  </w:style>
  <w:style w:type="paragraph" w:customStyle="1" w:styleId="afffff0">
    <w:name w:val="Обычный_шир_отступ"/>
    <w:basedOn w:val="aff"/>
    <w:pPr>
      <w:ind w:firstLine="709"/>
    </w:pPr>
    <w:rPr>
      <w:rFonts w:ascii="Times New Roman" w:hAnsi="Times New Roman"/>
      <w:kern w:val="0"/>
      <w:sz w:val="24"/>
      <w:szCs w:val="24"/>
      <w:lang w:eastAsia="ru-RU"/>
    </w:rPr>
  </w:style>
  <w:style w:type="paragraph" w:customStyle="1" w:styleId="afffff1">
    <w:name w:val="Обычный список нумерованный"/>
    <w:basedOn w:val="afff6"/>
    <w:pPr>
      <w:tabs>
        <w:tab w:val="num" w:pos="1069"/>
      </w:tabs>
      <w:ind w:firstLine="709"/>
      <w:jc w:val="both"/>
    </w:pPr>
  </w:style>
  <w:style w:type="paragraph" w:customStyle="1" w:styleId="afffff2">
    <w:name w:val="Обычный (абз.по ширине"/>
    <w:aliases w:val="многоур.нумер)"/>
    <w:basedOn w:val="afff6"/>
    <w:pPr>
      <w:tabs>
        <w:tab w:val="num" w:pos="1069"/>
      </w:tabs>
      <w:ind w:firstLine="709"/>
    </w:pPr>
    <w:rPr>
      <w:sz w:val="28"/>
      <w:szCs w:val="28"/>
    </w:rPr>
  </w:style>
  <w:style w:type="paragraph" w:customStyle="1" w:styleId="afffff3">
    <w:name w:val="Обычный_шир_отс_нумер"/>
    <w:basedOn w:val="afffff0"/>
    <w:pPr>
      <w:tabs>
        <w:tab w:val="num" w:pos="1069"/>
      </w:tabs>
    </w:pPr>
    <w:rPr>
      <w:szCs w:val="28"/>
    </w:rPr>
  </w:style>
  <w:style w:type="paragraph" w:customStyle="1" w:styleId="afffff4">
    <w:name w:val="Обычный многоур (абз.по ширине)"/>
    <w:basedOn w:val="aff"/>
    <w:pPr>
      <w:tabs>
        <w:tab w:val="num" w:pos="1778"/>
      </w:tabs>
      <w:ind w:left="709" w:firstLine="709"/>
    </w:pPr>
    <w:rPr>
      <w:rFonts w:ascii="Times New Roman" w:hAnsi="Times New Roman"/>
      <w:kern w:val="0"/>
      <w:sz w:val="24"/>
      <w:szCs w:val="24"/>
      <w:lang w:eastAsia="ru-RU"/>
    </w:rPr>
  </w:style>
  <w:style w:type="paragraph" w:customStyle="1" w:styleId="afffff5">
    <w:name w:val="Список многоуровневый с абзацем"/>
    <w:basedOn w:val="aff"/>
    <w:pPr>
      <w:ind w:firstLine="709"/>
      <w:jc w:val="both"/>
    </w:pPr>
    <w:rPr>
      <w:rFonts w:ascii="Times New Roman" w:hAnsi="Times New Roman"/>
      <w:kern w:val="0"/>
      <w:sz w:val="24"/>
      <w:szCs w:val="24"/>
      <w:lang w:eastAsia="ru-RU"/>
    </w:rPr>
  </w:style>
  <w:style w:type="paragraph" w:customStyle="1" w:styleId="afffff6">
    <w:name w:val="Обычный (абз"/>
    <w:aliases w:val="по ширине)"/>
    <w:basedOn w:val="aff"/>
    <w:pPr>
      <w:ind w:firstLine="709"/>
      <w:jc w:val="both"/>
    </w:pPr>
    <w:rPr>
      <w:rFonts w:ascii="Times New Roman" w:hAnsi="Times New Roman"/>
      <w:kern w:val="0"/>
      <w:sz w:val="24"/>
      <w:szCs w:val="24"/>
      <w:lang w:eastAsia="ru-RU"/>
    </w:rPr>
  </w:style>
  <w:style w:type="paragraph" w:customStyle="1" w:styleId="afffff7">
    <w:name w:val="Обычный (абз.по ширине)"/>
    <w:basedOn w:val="aff"/>
    <w:semiHidden/>
    <w:pPr>
      <w:ind w:firstLine="709"/>
      <w:jc w:val="both"/>
    </w:pPr>
    <w:rPr>
      <w:rFonts w:ascii="Times New Roman" w:hAnsi="Times New Roman"/>
      <w:kern w:val="0"/>
      <w:sz w:val="24"/>
      <w:szCs w:val="24"/>
      <w:lang w:eastAsia="ru-RU"/>
    </w:rPr>
  </w:style>
  <w:style w:type="paragraph" w:customStyle="1" w:styleId="afffff8">
    <w:name w:val="Создано"/>
    <w:rPr>
      <w:sz w:val="24"/>
      <w:szCs w:val="24"/>
    </w:rPr>
  </w:style>
  <w:style w:type="paragraph" w:customStyle="1" w:styleId="afffff9">
    <w:name w:val="Список нумер"/>
    <w:basedOn w:val="afffff7"/>
    <w:pPr>
      <w:tabs>
        <w:tab w:val="num" w:pos="0"/>
        <w:tab w:val="num" w:pos="720"/>
      </w:tabs>
    </w:pPr>
  </w:style>
  <w:style w:type="paragraph" w:customStyle="1" w:styleId="1f5">
    <w:name w:val="Стиль Заголовок 1 + полужирный"/>
    <w:basedOn w:val="1e"/>
    <w:autoRedefine/>
    <w:pPr>
      <w:tabs>
        <w:tab w:val="clear" w:pos="720"/>
      </w:tabs>
      <w:ind w:firstLine="0"/>
    </w:pPr>
    <w:rPr>
      <w:b w:val="0"/>
    </w:rPr>
  </w:style>
  <w:style w:type="paragraph" w:customStyle="1" w:styleId="2f7">
    <w:name w:val="Стиль Заголовок 2 + полужирный"/>
    <w:basedOn w:val="21"/>
    <w:autoRedefine/>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ff"/>
    <w:qFormat/>
    <w:rPr>
      <w:rFonts w:ascii="Times New Roman" w:hAnsi="Times New Roman"/>
      <w:kern w:val="0"/>
      <w:sz w:val="24"/>
      <w:szCs w:val="24"/>
      <w:lang w:eastAsia="ru-RU"/>
    </w:rPr>
  </w:style>
  <w:style w:type="paragraph" w:customStyle="1" w:styleId="1f6">
    <w:name w:val="1"/>
    <w:basedOn w:val="aff"/>
    <w:next w:val="Web"/>
    <w:link w:val="1Char"/>
    <w:qFormat/>
    <w:pPr>
      <w:spacing w:before="129" w:after="129"/>
      <w:ind w:left="129" w:right="129"/>
    </w:pPr>
    <w:rPr>
      <w:rFonts w:ascii="Times New Roman" w:hAnsi="Times New Roman"/>
      <w:kern w:val="0"/>
      <w:sz w:val="24"/>
      <w:szCs w:val="24"/>
      <w:lang w:eastAsia="ru-RU"/>
    </w:rPr>
  </w:style>
  <w:style w:type="paragraph" w:customStyle="1" w:styleId="afffffa">
    <w:name w:val="Раздел"/>
    <w:basedOn w:val="aff"/>
    <w:next w:val="aff"/>
    <w:qFormat/>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ffb">
    <w:name w:val="Таблица шапка"/>
    <w:basedOn w:val="aff"/>
    <w:link w:val="afffffc"/>
    <w:qFormat/>
    <w:pPr>
      <w:snapToGrid w:val="0"/>
      <w:spacing w:before="40" w:after="40"/>
      <w:ind w:left="57" w:right="57"/>
    </w:pPr>
    <w:rPr>
      <w:rFonts w:ascii="Times New Roman" w:hAnsi="Times New Roman"/>
      <w:kern w:val="0"/>
      <w:sz w:val="24"/>
      <w:szCs w:val="20"/>
      <w:lang w:eastAsia="ru-RU"/>
    </w:rPr>
  </w:style>
  <w:style w:type="paragraph" w:customStyle="1" w:styleId="afffffd">
    <w:name w:val="Таблица текст"/>
    <w:basedOn w:val="aff"/>
    <w:link w:val="afffffe"/>
    <w:qFormat/>
    <w:pPr>
      <w:snapToGrid w:val="0"/>
      <w:spacing w:before="40" w:after="40"/>
      <w:ind w:left="57" w:right="57"/>
    </w:pPr>
    <w:rPr>
      <w:rFonts w:ascii="Times New Roman" w:hAnsi="Times New Roman"/>
      <w:kern w:val="0"/>
      <w:sz w:val="28"/>
      <w:szCs w:val="20"/>
      <w:lang w:eastAsia="ru-RU"/>
    </w:rPr>
  </w:style>
  <w:style w:type="paragraph" w:customStyle="1" w:styleId="1f7">
    <w:name w:val="Стиль1"/>
    <w:basedOn w:val="aff"/>
    <w:link w:val="1f8"/>
    <w:qFormat/>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9"/>
    <w:next w:val="aff"/>
    <w:qFormat/>
    <w:pPr>
      <w:ind w:left="2160" w:hanging="360"/>
      <w:jc w:val="both"/>
    </w:pPr>
    <w:rPr>
      <w:rFonts w:ascii="Arial" w:hAnsi="Arial"/>
      <w:bCs w:val="0"/>
      <w:szCs w:val="20"/>
    </w:rPr>
  </w:style>
  <w:style w:type="character" w:customStyle="1" w:styleId="3f4">
    <w:name w:val="Стиль3 Знак"/>
    <w:link w:val="3f5"/>
    <w:rPr>
      <w:sz w:val="24"/>
      <w:szCs w:val="24"/>
      <w:lang w:val="ru-RU" w:eastAsia="ru-RU" w:bidi="ar-SA"/>
    </w:rPr>
  </w:style>
  <w:style w:type="paragraph" w:customStyle="1" w:styleId="3f5">
    <w:name w:val="Стиль3"/>
    <w:basedOn w:val="2f"/>
    <w:link w:val="3f4"/>
    <w:qFormat/>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ff"/>
    <w:qFormat/>
    <w:pPr>
      <w:spacing w:after="60"/>
      <w:jc w:val="both"/>
    </w:pPr>
    <w:rPr>
      <w:rFonts w:ascii="Times New Roman" w:hAnsi="Times New Roman"/>
      <w:kern w:val="0"/>
      <w:sz w:val="24"/>
      <w:szCs w:val="24"/>
      <w:lang w:eastAsia="ru-RU"/>
    </w:rPr>
  </w:style>
  <w:style w:type="paragraph" w:customStyle="1" w:styleId="212">
    <w:name w:val="Заголовок 2.1"/>
    <w:basedOn w:val="1e"/>
    <w:qFormat/>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7">
    <w:name w:val="Стиль4"/>
    <w:basedOn w:val="21"/>
    <w:next w:val="aff"/>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fff">
    <w:name w:val="Таблица заголовок"/>
    <w:basedOn w:val="aff"/>
    <w:qFormat/>
    <w:pPr>
      <w:spacing w:before="120" w:after="120" w:line="360" w:lineRule="auto"/>
      <w:jc w:val="right"/>
    </w:pPr>
    <w:rPr>
      <w:rFonts w:ascii="Times New Roman" w:hAnsi="Times New Roman"/>
      <w:b/>
      <w:kern w:val="0"/>
      <w:sz w:val="28"/>
      <w:szCs w:val="28"/>
      <w:lang w:eastAsia="ru-RU"/>
    </w:rPr>
  </w:style>
  <w:style w:type="paragraph" w:customStyle="1" w:styleId="affffff0">
    <w:name w:val="текст таблицы"/>
    <w:basedOn w:val="aff"/>
    <w:qFormat/>
    <w:pPr>
      <w:spacing w:before="120"/>
      <w:ind w:right="-102"/>
    </w:pPr>
    <w:rPr>
      <w:rFonts w:ascii="Times New Roman" w:hAnsi="Times New Roman"/>
      <w:kern w:val="0"/>
      <w:sz w:val="24"/>
      <w:szCs w:val="24"/>
      <w:lang w:eastAsia="ru-RU"/>
    </w:rPr>
  </w:style>
  <w:style w:type="paragraph" w:customStyle="1" w:styleId="affffff1">
    <w:name w:val="Пункт Знак"/>
    <w:basedOn w:val="aff"/>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ff2">
    <w:name w:val="a"/>
    <w:basedOn w:val="aff"/>
    <w:qFormat/>
    <w:pPr>
      <w:snapToGrid w:val="0"/>
      <w:spacing w:line="360" w:lineRule="auto"/>
      <w:ind w:left="1134" w:hanging="567"/>
      <w:jc w:val="both"/>
    </w:pPr>
    <w:rPr>
      <w:rFonts w:ascii="Times New Roman" w:hAnsi="Times New Roman"/>
      <w:kern w:val="0"/>
      <w:sz w:val="28"/>
      <w:szCs w:val="28"/>
      <w:lang w:eastAsia="ru-RU"/>
    </w:rPr>
  </w:style>
  <w:style w:type="paragraph" w:customStyle="1" w:styleId="affffff3">
    <w:name w:val="Словарная статья"/>
    <w:basedOn w:val="aff"/>
    <w:next w:val="aff"/>
    <w:qFormat/>
    <w:pPr>
      <w:adjustRightInd w:val="0"/>
      <w:ind w:right="118"/>
      <w:jc w:val="both"/>
    </w:pPr>
    <w:rPr>
      <w:rFonts w:ascii="Arial" w:hAnsi="Arial"/>
      <w:kern w:val="0"/>
      <w:sz w:val="20"/>
      <w:szCs w:val="20"/>
      <w:lang w:eastAsia="ru-RU"/>
    </w:rPr>
  </w:style>
  <w:style w:type="paragraph" w:customStyle="1" w:styleId="affffff4">
    <w:name w:val="Комментарий пользователя"/>
    <w:basedOn w:val="aff"/>
    <w:next w:val="aff"/>
    <w:qFormat/>
    <w:pPr>
      <w:adjustRightInd w:val="0"/>
      <w:ind w:left="170"/>
    </w:pPr>
    <w:rPr>
      <w:rFonts w:ascii="Arial" w:hAnsi="Arial"/>
      <w:i/>
      <w:iCs/>
      <w:color w:val="000080"/>
      <w:kern w:val="0"/>
      <w:sz w:val="20"/>
      <w:szCs w:val="20"/>
      <w:lang w:eastAsia="ru-RU"/>
    </w:rPr>
  </w:style>
  <w:style w:type="paragraph" w:customStyle="1" w:styleId="110">
    <w:name w:val="заголовок 11"/>
    <w:basedOn w:val="aff"/>
    <w:next w:val="aff"/>
    <w:qFormat/>
    <w:pPr>
      <w:keepNext/>
      <w:snapToGrid w:val="0"/>
      <w:jc w:val="center"/>
    </w:pPr>
    <w:rPr>
      <w:rFonts w:ascii="Times New Roman" w:hAnsi="Times New Roman"/>
      <w:kern w:val="0"/>
      <w:sz w:val="24"/>
      <w:szCs w:val="20"/>
      <w:lang w:eastAsia="ru-RU"/>
    </w:rPr>
  </w:style>
  <w:style w:type="paragraph" w:customStyle="1" w:styleId="ConsPlusNonformat">
    <w:name w:val="ConsPlusNonformat"/>
    <w:link w:val="ConsPlusNonformat0"/>
    <w:qFormat/>
    <w:pPr>
      <w:autoSpaceDE w:val="0"/>
      <w:autoSpaceDN w:val="0"/>
      <w:adjustRightInd w:val="0"/>
    </w:pPr>
    <w:rPr>
      <w:rFonts w:ascii="Courier New" w:hAnsi="Courier New" w:cs="Courier New"/>
    </w:rPr>
  </w:style>
  <w:style w:type="paragraph" w:customStyle="1" w:styleId="affffff5">
    <w:name w:val="Таблицы (моноширинный)"/>
    <w:basedOn w:val="aff"/>
    <w:next w:val="aff"/>
    <w:qFormat/>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qFormat/>
    <w:pPr>
      <w:widowControl w:val="0"/>
      <w:snapToGrid w:val="0"/>
      <w:ind w:firstLine="280"/>
      <w:jc w:val="both"/>
    </w:pPr>
  </w:style>
  <w:style w:type="paragraph" w:customStyle="1" w:styleId="Style3">
    <w:name w:val="Style3"/>
    <w:basedOn w:val="aff"/>
    <w:uiPriority w:val="99"/>
    <w:qFormat/>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ff6">
    <w:name w:val="Содержимое таблицы"/>
    <w:basedOn w:val="aff"/>
    <w:qFormat/>
    <w:pPr>
      <w:widowControl w:val="0"/>
      <w:suppressLineNumbers/>
    </w:pPr>
    <w:rPr>
      <w:rFonts w:ascii="Arial" w:eastAsia="Lucida Sans Unicode" w:hAnsi="Arial"/>
      <w:kern w:val="2"/>
      <w:sz w:val="20"/>
      <w:szCs w:val="24"/>
      <w:lang w:eastAsia="ru-RU"/>
    </w:rPr>
  </w:style>
  <w:style w:type="character" w:customStyle="1" w:styleId="affffff7">
    <w:name w:val="комментарий"/>
    <w:rPr>
      <w:b/>
      <w:bCs w:val="0"/>
      <w:i/>
      <w:iCs w:val="0"/>
      <w:sz w:val="28"/>
    </w:rPr>
  </w:style>
  <w:style w:type="character" w:customStyle="1" w:styleId="311">
    <w:name w:val="Стиль3 Знак1"/>
    <w:rPr>
      <w:sz w:val="24"/>
      <w:lang w:val="ru-RU" w:eastAsia="ru-RU" w:bidi="ar-SA"/>
    </w:rPr>
  </w:style>
  <w:style w:type="character" w:customStyle="1" w:styleId="1f9">
    <w:name w:val="Знак Знак1"/>
    <w:rPr>
      <w:sz w:val="24"/>
      <w:szCs w:val="24"/>
      <w:lang w:val="ru-RU" w:eastAsia="ru-RU" w:bidi="ar-SA"/>
    </w:rPr>
  </w:style>
  <w:style w:type="character" w:customStyle="1" w:styleId="postbody1">
    <w:name w:val="postbody1"/>
    <w:rPr>
      <w:sz w:val="12"/>
      <w:szCs w:val="12"/>
    </w:rPr>
  </w:style>
  <w:style w:type="character" w:customStyle="1" w:styleId="label">
    <w:name w:val="label"/>
    <w:basedOn w:val="aff1"/>
  </w:style>
  <w:style w:type="character" w:customStyle="1" w:styleId="affffff8">
    <w:name w:val="Гипертекстовая ссылка"/>
    <w:rPr>
      <w:color w:val="008000"/>
      <w:sz w:val="20"/>
      <w:szCs w:val="20"/>
      <w:u w:val="single"/>
    </w:rPr>
  </w:style>
  <w:style w:type="paragraph" w:styleId="z-">
    <w:name w:val="HTML Top of Form"/>
    <w:basedOn w:val="aff"/>
    <w:next w:val="aff"/>
    <w:link w:val="z-0"/>
    <w:hidden/>
    <w:pPr>
      <w:pBdr>
        <w:bottom w:val="single" w:sz="6" w:space="1" w:color="auto"/>
      </w:pBdr>
      <w:jc w:val="center"/>
    </w:pPr>
    <w:rPr>
      <w:rFonts w:ascii="Arial" w:hAnsi="Arial"/>
      <w:vanish/>
      <w:kern w:val="0"/>
      <w:sz w:val="16"/>
      <w:szCs w:val="16"/>
    </w:rPr>
  </w:style>
  <w:style w:type="paragraph" w:styleId="z-1">
    <w:name w:val="HTML Bottom of Form"/>
    <w:basedOn w:val="aff"/>
    <w:next w:val="aff"/>
    <w:link w:val="z-2"/>
    <w:hidden/>
    <w:pPr>
      <w:pBdr>
        <w:top w:val="single" w:sz="6" w:space="1" w:color="auto"/>
      </w:pBdr>
      <w:jc w:val="center"/>
    </w:pPr>
    <w:rPr>
      <w:rFonts w:ascii="Arial" w:hAnsi="Arial"/>
      <w:vanish/>
      <w:kern w:val="0"/>
      <w:sz w:val="16"/>
      <w:szCs w:val="16"/>
    </w:rPr>
  </w:style>
  <w:style w:type="character" w:styleId="affffff9">
    <w:name w:val="Strong"/>
    <w:uiPriority w:val="22"/>
    <w:qFormat/>
    <w:rPr>
      <w:b/>
      <w:bCs/>
    </w:rPr>
  </w:style>
  <w:style w:type="paragraph" w:customStyle="1" w:styleId="heading0">
    <w:name w:val="heading"/>
    <w:basedOn w:val="aff"/>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ff"/>
    <w:qFormat/>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ff"/>
    <w:qFormat/>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ff"/>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ff"/>
    <w:qFormat/>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ff"/>
    <w:qFormat/>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ff"/>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ff"/>
    <w:qFormat/>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ff"/>
    <w:qFormat/>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ff"/>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ff"/>
    <w:qFormat/>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ff"/>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ff"/>
    <w:qFormat/>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ff"/>
    <w:qFormat/>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ff"/>
    <w:qFormat/>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ff"/>
    <w:qFormat/>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ff"/>
    <w:qFormat/>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ff"/>
    <w:qFormat/>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ff"/>
    <w:qFormat/>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ff"/>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ff"/>
    <w:qFormat/>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ff"/>
    <w:qFormat/>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Pr>
      <w:color w:val="4288B8"/>
    </w:rPr>
  </w:style>
  <w:style w:type="paragraph" w:customStyle="1" w:styleId="1fa">
    <w:name w:val="Ñòèëü1"/>
    <w:basedOn w:val="aff"/>
    <w:pPr>
      <w:spacing w:line="288" w:lineRule="auto"/>
    </w:pPr>
    <w:rPr>
      <w:rFonts w:ascii="Times New Roman" w:hAnsi="Times New Roman"/>
      <w:kern w:val="0"/>
      <w:sz w:val="28"/>
      <w:szCs w:val="20"/>
      <w:lang w:eastAsia="ru-RU"/>
    </w:rPr>
  </w:style>
  <w:style w:type="character" w:customStyle="1" w:styleId="style11">
    <w:name w:val="style11"/>
    <w:rPr>
      <w:b/>
      <w:bCs/>
      <w:color w:val="000000"/>
    </w:rPr>
  </w:style>
  <w:style w:type="paragraph" w:customStyle="1" w:styleId="affffffa">
    <w:name w:val="Текст документа"/>
    <w:basedOn w:val="aff"/>
    <w:qFormat/>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ff"/>
    <w:autoRedefine/>
    <w:pPr>
      <w:jc w:val="both"/>
    </w:pPr>
    <w:rPr>
      <w:rFonts w:ascii="Times New Roman" w:hAnsi="Times New Roman"/>
      <w:kern w:val="0"/>
      <w:sz w:val="18"/>
      <w:szCs w:val="18"/>
      <w:lang w:eastAsia="ru-RU"/>
    </w:rPr>
  </w:style>
  <w:style w:type="paragraph" w:customStyle="1" w:styleId="a4">
    <w:name w:val="Часть"/>
    <w:basedOn w:val="aff"/>
    <w:qFormat/>
    <w:pPr>
      <w:numPr>
        <w:numId w:val="12"/>
      </w:numPr>
      <w:spacing w:after="60"/>
      <w:jc w:val="center"/>
    </w:pPr>
    <w:rPr>
      <w:rFonts w:ascii="Arial" w:hAnsi="Arial"/>
      <w:b/>
      <w:caps/>
      <w:kern w:val="0"/>
      <w:sz w:val="32"/>
      <w:szCs w:val="20"/>
      <w:lang w:eastAsia="ru-RU"/>
    </w:rPr>
  </w:style>
  <w:style w:type="paragraph" w:customStyle="1" w:styleId="2f8">
    <w:name w:val="2"/>
    <w:basedOn w:val="aff"/>
    <w:pPr>
      <w:spacing w:after="160" w:line="240" w:lineRule="exact"/>
    </w:pPr>
    <w:rPr>
      <w:rFonts w:ascii="Verdana" w:hAnsi="Verdana"/>
      <w:kern w:val="0"/>
      <w:sz w:val="20"/>
      <w:szCs w:val="20"/>
      <w:lang w:val="en-US" w:eastAsia="en-US"/>
    </w:rPr>
  </w:style>
  <w:style w:type="paragraph" w:customStyle="1" w:styleId="213">
    <w:name w:val="Основной текст 21"/>
    <w:basedOn w:val="aff"/>
    <w:pPr>
      <w:widowControl w:val="0"/>
      <w:spacing w:before="120" w:after="120"/>
      <w:ind w:firstLine="851"/>
      <w:jc w:val="both"/>
    </w:pPr>
    <w:rPr>
      <w:rFonts w:ascii="Times New Roman" w:hAnsi="Times New Roman"/>
      <w:kern w:val="0"/>
      <w:sz w:val="24"/>
      <w:szCs w:val="20"/>
      <w:lang w:eastAsia="ru-RU"/>
    </w:rPr>
  </w:style>
  <w:style w:type="paragraph" w:styleId="affffffb">
    <w:name w:val="Balloon Text"/>
    <w:basedOn w:val="aff"/>
    <w:link w:val="affffffc"/>
    <w:uiPriority w:val="99"/>
    <w:qFormat/>
    <w:rPr>
      <w:rFonts w:ascii="Tahoma" w:hAnsi="Tahoma"/>
      <w:sz w:val="16"/>
      <w:szCs w:val="16"/>
    </w:rPr>
  </w:style>
  <w:style w:type="character" w:customStyle="1" w:styleId="FontStyle12">
    <w:name w:val="Font Style12"/>
    <w:uiPriority w:val="99"/>
    <w:rPr>
      <w:rFonts w:ascii="Times New Roman" w:hAnsi="Times New Roman" w:cs="Times New Roman"/>
      <w:sz w:val="22"/>
      <w:szCs w:val="22"/>
    </w:rPr>
  </w:style>
  <w:style w:type="paragraph" w:customStyle="1" w:styleId="affffffd">
    <w:name w:val="Знак Знак Знак Знак Знак Знак Знак Знак Знак Знак"/>
    <w:basedOn w:val="aff"/>
    <w:pPr>
      <w:spacing w:after="160" w:line="240" w:lineRule="exact"/>
    </w:pPr>
    <w:rPr>
      <w:rFonts w:ascii="Verdana" w:hAnsi="Verdana"/>
      <w:kern w:val="0"/>
      <w:sz w:val="20"/>
      <w:szCs w:val="20"/>
      <w:lang w:val="en-US" w:eastAsia="en-US"/>
    </w:rPr>
  </w:style>
  <w:style w:type="character" w:customStyle="1" w:styleId="FontStyle169">
    <w:name w:val="Font Style169"/>
    <w:rPr>
      <w:rFonts w:ascii="Times New Roman" w:hAnsi="Times New Roman" w:cs="Times New Roman"/>
      <w:sz w:val="22"/>
      <w:szCs w:val="22"/>
    </w:rPr>
  </w:style>
  <w:style w:type="character" w:customStyle="1" w:styleId="afff1">
    <w:name w:val="Верхний колонтитул Знак"/>
    <w:aliases w:val="Linie Знак,Aa?oiee eieiioeooe Знак"/>
    <w:link w:val="afff0"/>
    <w:uiPriority w:val="99"/>
    <w:rPr>
      <w:rFonts w:ascii="Calibri" w:hAnsi="Calibri"/>
      <w:kern w:val="1"/>
      <w:sz w:val="22"/>
      <w:szCs w:val="22"/>
      <w:lang w:eastAsia="ar-SA"/>
    </w:rPr>
  </w:style>
  <w:style w:type="character" w:styleId="affffffe">
    <w:name w:val="Emphasis"/>
    <w:uiPriority w:val="20"/>
    <w:qFormat/>
    <w:rPr>
      <w:rFonts w:ascii="Times New Roman" w:hAnsi="Times New Roman" w:cs="Times New Roman" w:hint="default"/>
      <w:i w:val="0"/>
      <w:iCs w:val="0"/>
    </w:rPr>
  </w:style>
  <w:style w:type="paragraph" w:customStyle="1" w:styleId="ConsPlusCell">
    <w:name w:val="ConsPlusCell"/>
    <w:qFormat/>
    <w:pPr>
      <w:autoSpaceDE w:val="0"/>
      <w:autoSpaceDN w:val="0"/>
      <w:adjustRightInd w:val="0"/>
    </w:pPr>
    <w:rPr>
      <w:rFonts w:ascii="Arial" w:eastAsia="Calibri" w:hAnsi="Arial" w:cs="Arial"/>
      <w:lang w:eastAsia="en-US"/>
    </w:rPr>
  </w:style>
  <w:style w:type="paragraph" w:customStyle="1" w:styleId="Style2">
    <w:name w:val="Style2"/>
    <w:basedOn w:val="aff"/>
    <w:uiPriority w:val="99"/>
    <w:qFormat/>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45">
    <w:name w:val="Заголовок 4 Знак"/>
    <w:aliases w:val="Параграф Знак,Заголовок 4 (Приложение) Знак1,Sub-Minor Знак1,????????? 4 (??????????) Знак Знак1 Знак1,H4 Знак,h:4 Знак,h4 Знак,ITT t4 Знак,PA Micro Section Знак,TE Heading 4 Знак,4 Знак,heading 4 + Indent: Left 0.5 in Знак,a. Знак"/>
    <w:link w:val="44"/>
    <w:locked/>
    <w:rPr>
      <w:b/>
      <w:bCs/>
      <w:sz w:val="24"/>
      <w:szCs w:val="28"/>
    </w:rPr>
  </w:style>
  <w:style w:type="paragraph" w:customStyle="1" w:styleId="afffffff">
    <w:name w:val="Знак Знак Знак Знак"/>
    <w:basedOn w:val="aff"/>
    <w:pPr>
      <w:spacing w:after="160" w:line="240" w:lineRule="exact"/>
    </w:pPr>
    <w:rPr>
      <w:rFonts w:ascii="Verdana" w:hAnsi="Verdana"/>
      <w:kern w:val="0"/>
      <w:sz w:val="20"/>
      <w:szCs w:val="20"/>
      <w:lang w:val="en-US" w:eastAsia="en-US"/>
    </w:rPr>
  </w:style>
  <w:style w:type="paragraph" w:styleId="afffffff0">
    <w:name w:val="footnote text"/>
    <w:aliases w:val="Footnote Text Char Знак Знак,Footnote Text Char Знак,Footnote Text Char Знак Знак Знак Знак,Знак2, Знак2,Footnote Text Char Знак Знак Знак Знак Char Char"/>
    <w:basedOn w:val="aff"/>
    <w:link w:val="afffffff1"/>
    <w:qFormat/>
    <w:rPr>
      <w:kern w:val="2"/>
      <w:sz w:val="20"/>
      <w:szCs w:val="20"/>
    </w:rPr>
  </w:style>
  <w:style w:type="character" w:customStyle="1" w:styleId="afffffff1">
    <w:name w:val="Текст сноски Знак"/>
    <w:aliases w:val="Footnote Text Char Знак Знак Знак,Footnote Text Char Знак Знак1,Footnote Text Char Знак Знак Знак Знак Знак,Знак2 Знак, Знак2 Знак,Footnote Text Char Знак Знак Знак Знак Char Char Знак"/>
    <w:link w:val="afffffff0"/>
    <w:uiPriority w:val="99"/>
    <w:rPr>
      <w:rFonts w:ascii="Calibri" w:hAnsi="Calibri"/>
      <w:kern w:val="2"/>
      <w:lang w:eastAsia="ar-SA"/>
    </w:rPr>
  </w:style>
  <w:style w:type="character" w:styleId="afffffff2">
    <w:name w:val="footnote reference"/>
    <w:uiPriority w:val="99"/>
    <w:rPr>
      <w:vertAlign w:val="superscript"/>
    </w:rPr>
  </w:style>
  <w:style w:type="character" w:customStyle="1" w:styleId="2f9">
    <w:name w:val="Знак Знак2"/>
    <w:locked/>
    <w:rPr>
      <w:rFonts w:ascii="Calibri" w:hAnsi="Calibri"/>
      <w:kern w:val="2"/>
      <w:sz w:val="22"/>
      <w:szCs w:val="22"/>
      <w:lang w:val="ru-RU" w:eastAsia="ar-SA" w:bidi="ar-SA"/>
    </w:rPr>
  </w:style>
  <w:style w:type="character" w:customStyle="1" w:styleId="1f">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e"/>
    <w:uiPriority w:val="9"/>
    <w:rPr>
      <w:rFonts w:cs="Arial"/>
      <w:b/>
      <w:bCs/>
      <w:kern w:val="32"/>
      <w:sz w:val="24"/>
      <w:szCs w:val="28"/>
    </w:rPr>
  </w:style>
  <w:style w:type="character" w:customStyle="1" w:styleId="3a">
    <w:name w:val="Заголовок 3 Знак"/>
    <w:aliases w:val="3 Знак1,H3 Знак1,Minor Знак Знак Знак1,h:3 Знак,h Знак,31 Знак,ITT t3 Знак,PA Minor Section Знак,TE Heading Знак,Title3 Знак,list Знак,l3 Знак,Level 3 Head Знак,h3 Знак,H31 Знак,H32 Знак,H33 Знак,H34 Знак,H35 Знак,título 3 Знак,1. Знак"/>
    <w:link w:val="39"/>
    <w:rPr>
      <w:rFonts w:cs="Arial"/>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1"/>
    <w:rPr>
      <w:b/>
      <w:bCs/>
      <w:i/>
      <w:iCs/>
      <w:sz w:val="26"/>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uiPriority w:val="99"/>
    <w:rPr>
      <w:b/>
      <w:bCs/>
      <w:sz w:val="22"/>
      <w:szCs w:val="22"/>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rPr>
      <w:sz w:val="24"/>
      <w:szCs w:val="24"/>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rPr>
      <w:i/>
      <w:iCs/>
      <w:sz w:val="24"/>
      <w:szCs w:val="24"/>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rPr>
      <w:rFonts w:ascii="Arial" w:hAnsi="Arial" w:cs="Arial"/>
      <w:sz w:val="22"/>
      <w:szCs w:val="22"/>
    </w:rPr>
  </w:style>
  <w:style w:type="character" w:customStyle="1" w:styleId="afff3">
    <w:name w:val="Основной текст с отступом Знак"/>
    <w:aliases w:val="Основной текст 1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f2"/>
    <w:uiPriority w:val="99"/>
    <w:rPr>
      <w:rFonts w:ascii="Calibri" w:hAnsi="Calibri"/>
      <w:kern w:val="1"/>
      <w:sz w:val="22"/>
      <w:szCs w:val="22"/>
      <w:lang w:eastAsia="ar-SA"/>
    </w:rPr>
  </w:style>
  <w:style w:type="character" w:customStyle="1" w:styleId="HTML0">
    <w:name w:val="Адрес HTML Знак"/>
    <w:link w:val="HTML"/>
    <w:rPr>
      <w:i/>
      <w:iCs/>
      <w:sz w:val="24"/>
      <w:szCs w:val="24"/>
    </w:rPr>
  </w:style>
  <w:style w:type="character" w:customStyle="1" w:styleId="afffa">
    <w:name w:val="Название Знак"/>
    <w:aliases w:val="Знак Знак Знак Знак Знак Знак Знак2"/>
    <w:link w:val="afff9"/>
    <w:uiPriority w:val="10"/>
    <w:rPr>
      <w:b/>
      <w:bCs/>
      <w:sz w:val="40"/>
      <w:szCs w:val="24"/>
    </w:rPr>
  </w:style>
  <w:style w:type="character" w:customStyle="1" w:styleId="afffc">
    <w:name w:val="Прощание Знак"/>
    <w:link w:val="afffb"/>
    <w:rPr>
      <w:sz w:val="24"/>
      <w:szCs w:val="24"/>
    </w:rPr>
  </w:style>
  <w:style w:type="character" w:customStyle="1" w:styleId="afffe">
    <w:name w:val="Подпись Знак"/>
    <w:link w:val="afffd"/>
    <w:rPr>
      <w:sz w:val="24"/>
      <w:szCs w:val="24"/>
    </w:rPr>
  </w:style>
  <w:style w:type="character" w:customStyle="1" w:styleId="affff1">
    <w:name w:val="Шапка Знак"/>
    <w:link w:val="affff0"/>
    <w:rPr>
      <w:rFonts w:ascii="Arial" w:hAnsi="Arial" w:cs="Arial"/>
      <w:sz w:val="24"/>
      <w:szCs w:val="24"/>
      <w:shd w:val="pct20" w:color="auto" w:fill="auto"/>
    </w:rPr>
  </w:style>
  <w:style w:type="character" w:customStyle="1" w:styleId="affff5">
    <w:name w:val="Приветствие Знак"/>
    <w:link w:val="affff4"/>
    <w:uiPriority w:val="99"/>
    <w:rPr>
      <w:sz w:val="24"/>
      <w:szCs w:val="24"/>
    </w:rPr>
  </w:style>
  <w:style w:type="character" w:customStyle="1" w:styleId="affff7">
    <w:name w:val="Дата Знак"/>
    <w:link w:val="affff6"/>
    <w:uiPriority w:val="99"/>
    <w:rPr>
      <w:sz w:val="24"/>
    </w:rPr>
  </w:style>
  <w:style w:type="character" w:customStyle="1" w:styleId="aff4">
    <w:name w:val="Основной текст Знак"/>
    <w:aliases w:val="Основной текст Знак Знак Знак5,body text Знак5,body text Знак Знак5,body text Знак Знак Знак3,Заг1 Знак,contents Знак,Corps de texte Знак,bt Знак,body tesx Знак,t Знак,RFQ Text Знак,RFQ Знак,body text1 Знак,body text2 Знак,bt1 Знак"/>
    <w:link w:val="aff0"/>
    <w:rPr>
      <w:rFonts w:ascii="Calibri" w:hAnsi="Calibri"/>
      <w:kern w:val="1"/>
      <w:sz w:val="22"/>
      <w:szCs w:val="22"/>
      <w:lang w:eastAsia="ar-SA"/>
    </w:rPr>
  </w:style>
  <w:style w:type="character" w:customStyle="1" w:styleId="1f4">
    <w:name w:val="Красная строка Знак1"/>
    <w:link w:val="affff8"/>
    <w:rPr>
      <w:rFonts w:ascii="Calibri" w:hAnsi="Calibri"/>
      <w:kern w:val="1"/>
      <w:sz w:val="24"/>
      <w:szCs w:val="24"/>
      <w:lang w:eastAsia="ar-SA"/>
    </w:rPr>
  </w:style>
  <w:style w:type="character" w:customStyle="1" w:styleId="2f6">
    <w:name w:val="Красная строка 2 Знак"/>
    <w:link w:val="2f5"/>
    <w:rPr>
      <w:rFonts w:ascii="Calibri" w:hAnsi="Calibri"/>
      <w:kern w:val="1"/>
      <w:sz w:val="24"/>
      <w:szCs w:val="24"/>
      <w:lang w:eastAsia="ar-SA"/>
    </w:rPr>
  </w:style>
  <w:style w:type="character" w:customStyle="1" w:styleId="affffa">
    <w:name w:val="Заголовок записки Знак"/>
    <w:link w:val="affff9"/>
    <w:rPr>
      <w:sz w:val="24"/>
      <w:szCs w:val="24"/>
    </w:rPr>
  </w:style>
  <w:style w:type="character" w:customStyle="1" w:styleId="3f3">
    <w:name w:val="Основной текст 3 Знак"/>
    <w:link w:val="3f2"/>
    <w:rPr>
      <w:sz w:val="16"/>
      <w:szCs w:val="16"/>
    </w:rPr>
  </w:style>
  <w:style w:type="character" w:customStyle="1" w:styleId="affffd">
    <w:name w:val="Текст Знак"/>
    <w:aliases w:val="Нижний колонтитул Знак Знак Знак,Знак Знак Знак1 Знак,Plain Text Знак,Plain Text_0 Знак"/>
    <w:link w:val="affffc"/>
    <w:rPr>
      <w:rFonts w:ascii="Courier New" w:hAnsi="Courier New" w:cs="Courier New"/>
    </w:rPr>
  </w:style>
  <w:style w:type="character" w:customStyle="1" w:styleId="afffff">
    <w:name w:val="Электронная подпись Знак"/>
    <w:link w:val="affffe"/>
    <w:rPr>
      <w:sz w:val="24"/>
      <w:szCs w:val="24"/>
    </w:rPr>
  </w:style>
  <w:style w:type="character" w:customStyle="1" w:styleId="z-0">
    <w:name w:val="z-Начало формы Знак"/>
    <w:link w:val="z-"/>
    <w:rPr>
      <w:rFonts w:ascii="Arial" w:hAnsi="Arial" w:cs="Arial"/>
      <w:vanish/>
      <w:sz w:val="16"/>
      <w:szCs w:val="16"/>
    </w:rPr>
  </w:style>
  <w:style w:type="character" w:customStyle="1" w:styleId="z-2">
    <w:name w:val="z-Конец формы Знак"/>
    <w:link w:val="z-1"/>
    <w:rPr>
      <w:rFonts w:ascii="Arial" w:hAnsi="Arial" w:cs="Arial"/>
      <w:vanish/>
      <w:sz w:val="16"/>
      <w:szCs w:val="16"/>
    </w:rPr>
  </w:style>
  <w:style w:type="paragraph" w:customStyle="1" w:styleId="font0">
    <w:name w:val="font0"/>
    <w:basedOn w:val="aff"/>
    <w:pPr>
      <w:spacing w:before="100" w:beforeAutospacing="1" w:after="100" w:afterAutospacing="1"/>
    </w:pPr>
    <w:rPr>
      <w:rFonts w:ascii="Arial" w:hAnsi="Arial" w:cs="Arial"/>
      <w:kern w:val="0"/>
      <w:sz w:val="20"/>
      <w:szCs w:val="20"/>
      <w:lang w:eastAsia="ru-RU"/>
    </w:rPr>
  </w:style>
  <w:style w:type="paragraph" w:customStyle="1" w:styleId="font1">
    <w:name w:val="font1"/>
    <w:basedOn w:val="aff"/>
    <w:pPr>
      <w:spacing w:before="100" w:beforeAutospacing="1" w:after="100" w:afterAutospacing="1"/>
    </w:pPr>
    <w:rPr>
      <w:rFonts w:ascii="Arial" w:hAnsi="Arial" w:cs="Arial"/>
      <w:kern w:val="0"/>
      <w:sz w:val="20"/>
      <w:szCs w:val="20"/>
      <w:lang w:eastAsia="ru-RU"/>
    </w:rPr>
  </w:style>
  <w:style w:type="paragraph" w:customStyle="1" w:styleId="font5">
    <w:name w:val="font5"/>
    <w:basedOn w:val="aff"/>
    <w:qFormat/>
    <w:pPr>
      <w:spacing w:before="100" w:beforeAutospacing="1" w:after="100" w:afterAutospacing="1"/>
    </w:pPr>
    <w:rPr>
      <w:rFonts w:ascii="Arial" w:hAnsi="Arial" w:cs="Arial"/>
      <w:kern w:val="0"/>
      <w:sz w:val="20"/>
      <w:szCs w:val="20"/>
      <w:lang w:eastAsia="ru-RU"/>
    </w:rPr>
  </w:style>
  <w:style w:type="paragraph" w:customStyle="1" w:styleId="xl63">
    <w:name w:val="xl63"/>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ff"/>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Pr>
      <w:rFonts w:cs="Arial"/>
      <w:b/>
      <w:bCs/>
      <w:kern w:val="32"/>
      <w:sz w:val="24"/>
      <w:szCs w:val="28"/>
    </w:rPr>
  </w:style>
  <w:style w:type="character" w:customStyle="1" w:styleId="afffffff3">
    <w:name w:val="Красная строка Знак"/>
    <w:rPr>
      <w:rFonts w:ascii="Calibri" w:hAnsi="Calibri"/>
      <w:kern w:val="2"/>
      <w:sz w:val="22"/>
      <w:szCs w:val="22"/>
      <w:lang w:eastAsia="ar-SA"/>
    </w:rPr>
  </w:style>
  <w:style w:type="paragraph" w:customStyle="1" w:styleId="1fb">
    <w:name w:val="Абзац списка1"/>
    <w:basedOn w:val="aff"/>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aliases w:val="Знак1 Знак"/>
    <w:link w:val="2e"/>
    <w:uiPriority w:val="99"/>
    <w:rPr>
      <w:rFonts w:eastAsia="DejaVu Sans"/>
      <w:kern w:val="1"/>
      <w:sz w:val="24"/>
      <w:lang w:eastAsia="ar-SA" w:bidi="ar-SA"/>
    </w:rPr>
  </w:style>
  <w:style w:type="character" w:customStyle="1" w:styleId="FontStyle20">
    <w:name w:val="Font Style20"/>
    <w:rPr>
      <w:rFonts w:ascii="Times New Roman" w:hAnsi="Times New Roman" w:cs="Times New Roman"/>
      <w:b/>
      <w:bCs/>
      <w:sz w:val="16"/>
      <w:szCs w:val="16"/>
    </w:rPr>
  </w:style>
  <w:style w:type="paragraph" w:customStyle="1" w:styleId="Style8">
    <w:name w:val="Style8"/>
    <w:basedOn w:val="aff"/>
    <w:uiPriority w:val="99"/>
    <w:qFormat/>
    <w:pPr>
      <w:widowControl w:val="0"/>
      <w:autoSpaceDE w:val="0"/>
      <w:autoSpaceDN w:val="0"/>
      <w:adjustRightInd w:val="0"/>
    </w:pPr>
    <w:rPr>
      <w:rFonts w:eastAsia="Calibri"/>
      <w:kern w:val="0"/>
      <w:sz w:val="24"/>
      <w:szCs w:val="24"/>
      <w:lang w:eastAsia="ru-RU"/>
    </w:rPr>
  </w:style>
  <w:style w:type="paragraph" w:customStyle="1" w:styleId="Style9">
    <w:name w:val="Style9"/>
    <w:basedOn w:val="aff"/>
    <w:uiPriority w:val="99"/>
    <w:qFormat/>
    <w:pPr>
      <w:widowControl w:val="0"/>
      <w:autoSpaceDE w:val="0"/>
      <w:autoSpaceDN w:val="0"/>
      <w:adjustRightInd w:val="0"/>
    </w:pPr>
    <w:rPr>
      <w:rFonts w:eastAsia="Calibri"/>
      <w:kern w:val="0"/>
      <w:sz w:val="24"/>
      <w:szCs w:val="24"/>
      <w:lang w:eastAsia="ru-RU"/>
    </w:rPr>
  </w:style>
  <w:style w:type="character" w:customStyle="1" w:styleId="affb">
    <w:name w:val="Нижний колонтитул Знак"/>
    <w:aliases w:val="Не удалять! Знак,Знак Знак Знак Знак2"/>
    <w:link w:val="affa"/>
    <w:uiPriority w:val="99"/>
    <w:rPr>
      <w:rFonts w:ascii="Calibri" w:hAnsi="Calibri"/>
      <w:kern w:val="1"/>
      <w:sz w:val="22"/>
      <w:szCs w:val="22"/>
      <w:lang w:eastAsia="ar-SA"/>
    </w:rPr>
  </w:style>
  <w:style w:type="paragraph" w:styleId="afffffff4">
    <w:name w:val="List Paragraph"/>
    <w:aliases w:val="Bullet Number,Индексы,Num Bullet 1,Заголовок2,Bullet List,FooterText,numbered,Абзац списка литеральный,Нумерованый список,SL_Абзац списка,Paragraphe de liste1,lp1,название,Маркер"/>
    <w:basedOn w:val="aff"/>
    <w:link w:val="afffffff5"/>
    <w:uiPriority w:val="34"/>
    <w:qFormat/>
    <w:pPr>
      <w:ind w:left="708"/>
    </w:pPr>
    <w:rPr>
      <w:rFonts w:ascii="Times New Roman" w:hAnsi="Times New Roman"/>
      <w:kern w:val="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
    <w:qFormat/>
    <w:pPr>
      <w:spacing w:before="100" w:beforeAutospacing="1" w:after="100" w:afterAutospacing="1"/>
    </w:pPr>
    <w:rPr>
      <w:rFonts w:ascii="Tahoma" w:hAnsi="Tahoma"/>
      <w:kern w:val="0"/>
      <w:sz w:val="20"/>
      <w:szCs w:val="20"/>
      <w:lang w:val="en-US" w:eastAsia="en-US"/>
    </w:rPr>
  </w:style>
  <w:style w:type="character" w:customStyle="1" w:styleId="1fc">
    <w:name w:val="Основной текст Знак1"/>
    <w:aliases w:val="Основной текст Знак Знак Знак4,body text Знак4,body text Знак Знак4,body text Знак Знак Знак2,Основной текст Знак Знак1,Заг1 Знак2,contents Знак2,Corps de texte Знак2,bt Знак2,body tesx Знак2,t Знак2,RFQ Text Знак2,RFQ Знак2"/>
    <w:uiPriority w:val="99"/>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right="19772" w:firstLine="720"/>
    </w:pPr>
    <w:rPr>
      <w:rFonts w:ascii="Arial" w:hAnsi="Arial" w:cs="Arial"/>
    </w:rPr>
  </w:style>
  <w:style w:type="paragraph" w:customStyle="1" w:styleId="02statia1">
    <w:name w:val="02statia1"/>
    <w:basedOn w:val="aff"/>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ff6">
    <w:name w:val="caption"/>
    <w:aliases w:val="Рисунок название стить"/>
    <w:basedOn w:val="aff"/>
    <w:qFormat/>
    <w:pPr>
      <w:jc w:val="center"/>
    </w:pPr>
    <w:rPr>
      <w:rFonts w:ascii="Times New Roman" w:hAnsi="Times New Roman"/>
      <w:b/>
      <w:kern w:val="0"/>
      <w:sz w:val="28"/>
      <w:szCs w:val="20"/>
      <w:lang w:eastAsia="ru-RU"/>
    </w:rPr>
  </w:style>
  <w:style w:type="paragraph" w:customStyle="1" w:styleId="afffffff7">
    <w:name w:val="Знак Знак Знак Знак Знак Знак Знак"/>
    <w:basedOn w:val="aff"/>
    <w:pPr>
      <w:spacing w:before="100" w:beforeAutospacing="1" w:after="100" w:afterAutospacing="1"/>
    </w:pPr>
    <w:rPr>
      <w:rFonts w:ascii="Tahoma" w:hAnsi="Tahoma"/>
      <w:kern w:val="0"/>
      <w:sz w:val="20"/>
      <w:szCs w:val="20"/>
      <w:lang w:val="en-US" w:eastAsia="en-US"/>
    </w:rPr>
  </w:style>
  <w:style w:type="paragraph" w:customStyle="1" w:styleId="1fd">
    <w:name w:val="Обычный1"/>
    <w:link w:val="Normal"/>
    <w:qFormat/>
    <w:pPr>
      <w:widowControl w:val="0"/>
      <w:spacing w:before="100" w:after="100"/>
    </w:pPr>
    <w:rPr>
      <w:snapToGrid w:val="0"/>
      <w:sz w:val="24"/>
    </w:rPr>
  </w:style>
  <w:style w:type="paragraph" w:customStyle="1" w:styleId="03zagolovok2">
    <w:name w:val="03zagolovok2"/>
    <w:basedOn w:val="aff"/>
    <w:uiPriority w:val="99"/>
    <w:qFormat/>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qFormat/>
    <w:pPr>
      <w:autoSpaceDE w:val="0"/>
      <w:autoSpaceDN w:val="0"/>
      <w:adjustRightInd w:val="0"/>
      <w:ind w:right="19772"/>
    </w:pPr>
    <w:rPr>
      <w:rFonts w:ascii="Courier New" w:hAnsi="Courier New" w:cs="Courier New"/>
    </w:rPr>
  </w:style>
  <w:style w:type="paragraph" w:customStyle="1" w:styleId="afffffff8">
    <w:name w:val="Знак Знак Знак Знак"/>
    <w:basedOn w:val="aff"/>
    <w:pPr>
      <w:spacing w:before="100" w:beforeAutospacing="1" w:after="100" w:afterAutospacing="1"/>
    </w:pPr>
    <w:rPr>
      <w:rFonts w:ascii="Tahoma" w:hAnsi="Tahoma"/>
      <w:kern w:val="0"/>
      <w:sz w:val="20"/>
      <w:szCs w:val="20"/>
      <w:lang w:val="en-US" w:eastAsia="en-US"/>
    </w:rPr>
  </w:style>
  <w:style w:type="character" w:customStyle="1" w:styleId="affffffc">
    <w:name w:val="Текст выноски Знак"/>
    <w:link w:val="affffffb"/>
    <w:uiPriority w:val="99"/>
    <w:rPr>
      <w:rFonts w:ascii="Tahoma" w:hAnsi="Tahoma" w:cs="Tahoma"/>
      <w:kern w:val="1"/>
      <w:sz w:val="16"/>
      <w:szCs w:val="16"/>
      <w:lang w:eastAsia="ar-SA"/>
    </w:rPr>
  </w:style>
  <w:style w:type="paragraph" w:customStyle="1" w:styleId="1fe">
    <w:name w:val="1 Часть"/>
    <w:basedOn w:val="aff"/>
    <w:next w:val="aff"/>
    <w:autoRedefine/>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Pr>
      <w:b/>
      <w:bCs/>
      <w:color w:val="DF0001"/>
    </w:rPr>
  </w:style>
  <w:style w:type="paragraph" w:customStyle="1" w:styleId="214">
    <w:name w:val="Основной текст 21"/>
    <w:basedOn w:val="aff"/>
    <w:qFormat/>
    <w:pPr>
      <w:widowControl w:val="0"/>
      <w:jc w:val="both"/>
    </w:pPr>
    <w:rPr>
      <w:rFonts w:ascii="Times New Roman" w:hAnsi="Times New Roman"/>
      <w:kern w:val="0"/>
      <w:sz w:val="24"/>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Style4">
    <w:name w:val="Style4"/>
    <w:basedOn w:val="aff"/>
    <w:uiPriority w:val="99"/>
    <w:qFormat/>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ff"/>
    <w:uiPriority w:val="99"/>
    <w:qFormat/>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ff"/>
    <w:uiPriority w:val="99"/>
    <w:qFormat/>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ff"/>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Pr>
      <w:rFonts w:ascii="Times New Roman" w:hAnsi="Times New Roman" w:cs="Times New Roman"/>
      <w:b/>
      <w:bCs/>
      <w:sz w:val="26"/>
      <w:szCs w:val="26"/>
    </w:rPr>
  </w:style>
  <w:style w:type="character" w:customStyle="1" w:styleId="FontStyle40">
    <w:name w:val="Font Style40"/>
    <w:rPr>
      <w:rFonts w:ascii="Times New Roman" w:hAnsi="Times New Roman" w:cs="Times New Roman"/>
      <w:sz w:val="26"/>
      <w:szCs w:val="26"/>
    </w:rPr>
  </w:style>
  <w:style w:type="character" w:customStyle="1" w:styleId="FontStyle47">
    <w:name w:val="Font Style47"/>
    <w:rPr>
      <w:rFonts w:ascii="Times New Roman" w:hAnsi="Times New Roman" w:cs="Times New Roman"/>
      <w:sz w:val="22"/>
      <w:szCs w:val="22"/>
    </w:rPr>
  </w:style>
  <w:style w:type="paragraph" w:customStyle="1" w:styleId="afffffff9">
    <w:name w:val="Пункт"/>
    <w:basedOn w:val="aff"/>
    <w:link w:val="1ff"/>
    <w:qFormat/>
    <w:pPr>
      <w:tabs>
        <w:tab w:val="num" w:pos="1620"/>
      </w:tabs>
      <w:ind w:left="1044" w:hanging="504"/>
      <w:jc w:val="both"/>
    </w:pPr>
    <w:rPr>
      <w:rFonts w:ascii="Times New Roman" w:eastAsia="MS Mincho" w:hAnsi="Times New Roman"/>
      <w:kern w:val="0"/>
      <w:sz w:val="24"/>
      <w:szCs w:val="28"/>
    </w:rPr>
  </w:style>
  <w:style w:type="character" w:customStyle="1" w:styleId="1ff">
    <w:name w:val="Пункт Знак1"/>
    <w:link w:val="afffffff9"/>
    <w:locked/>
    <w:rPr>
      <w:rFonts w:eastAsia="MS Mincho"/>
      <w:sz w:val="24"/>
      <w:szCs w:val="28"/>
    </w:rPr>
  </w:style>
  <w:style w:type="paragraph" w:customStyle="1" w:styleId="-">
    <w:name w:val="Контракт-пункт"/>
    <w:basedOn w:val="aff"/>
    <w:uiPriority w:val="99"/>
    <w:qFormat/>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ff"/>
    <w:qFormat/>
    <w:pPr>
      <w:spacing w:before="64" w:line="206" w:lineRule="atLeast"/>
      <w:ind w:left="257" w:right="257"/>
      <w:jc w:val="both"/>
    </w:pPr>
    <w:rPr>
      <w:rFonts w:ascii="MS Sans Serif" w:hAnsi="MS Sans Serif"/>
      <w:kern w:val="0"/>
      <w:sz w:val="17"/>
      <w:szCs w:val="17"/>
      <w:lang w:eastAsia="ru-RU"/>
    </w:rPr>
  </w:style>
  <w:style w:type="paragraph" w:customStyle="1" w:styleId="1ff0">
    <w:name w:val="????????? 1"/>
    <w:basedOn w:val="afffffffa"/>
    <w:next w:val="afffffffa"/>
    <w:pPr>
      <w:keepNext/>
      <w:jc w:val="center"/>
    </w:pPr>
    <w:rPr>
      <w:b/>
      <w:sz w:val="24"/>
    </w:rPr>
  </w:style>
  <w:style w:type="paragraph" w:customStyle="1" w:styleId="afffffffa">
    <w:name w:val="???????"/>
    <w:rPr>
      <w:rFonts w:eastAsia="MS Mincho"/>
    </w:rPr>
  </w:style>
  <w:style w:type="character" w:customStyle="1" w:styleId="ConsPlusNormal0">
    <w:name w:val="ConsPlusNormal Знак"/>
    <w:link w:val="ConsPlusNormal"/>
    <w:uiPriority w:val="99"/>
    <w:locked/>
    <w:rPr>
      <w:rFonts w:ascii="Arial" w:hAnsi="Arial" w:cs="Arial"/>
      <w:lang w:val="ru-RU" w:eastAsia="ru-RU" w:bidi="ar-SA"/>
    </w:rPr>
  </w:style>
  <w:style w:type="paragraph" w:customStyle="1" w:styleId="Iniiaiieoaeno">
    <w:name w:val="!Iniiaiie oaeno"/>
    <w:basedOn w:val="aff"/>
    <w:uiPriority w:val="99"/>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ff"/>
    <w:qFormat/>
    <w:pPr>
      <w:spacing w:after="160" w:line="240" w:lineRule="exact"/>
    </w:pPr>
    <w:rPr>
      <w:rFonts w:ascii="Times New Roman" w:eastAsia="Calibri" w:hAnsi="Times New Roman"/>
      <w:kern w:val="0"/>
      <w:sz w:val="20"/>
      <w:szCs w:val="20"/>
      <w:lang w:eastAsia="zh-CN"/>
    </w:rPr>
  </w:style>
  <w:style w:type="paragraph" w:customStyle="1" w:styleId="Normal1">
    <w:name w:val="Normal1"/>
    <w:qFormat/>
    <w:pPr>
      <w:widowControl w:val="0"/>
      <w:spacing w:line="360" w:lineRule="auto"/>
      <w:jc w:val="both"/>
    </w:pPr>
    <w:rPr>
      <w:snapToGrid w:val="0"/>
      <w:sz w:val="28"/>
    </w:rPr>
  </w:style>
  <w:style w:type="paragraph" w:customStyle="1" w:styleId="48">
    <w:name w:val="Заг 4.КД_"/>
    <w:next w:val="aff"/>
    <w:autoRedefine/>
    <w:qFormat/>
    <w:pPr>
      <w:spacing w:before="120"/>
      <w:ind w:firstLine="709"/>
    </w:pPr>
    <w:rPr>
      <w:b/>
      <w:sz w:val="24"/>
      <w:szCs w:val="24"/>
      <w:lang w:eastAsia="en-US"/>
    </w:rPr>
  </w:style>
  <w:style w:type="paragraph" w:customStyle="1" w:styleId="140">
    <w:name w:val="Заголовок контракта_14"/>
    <w:basedOn w:val="aff"/>
    <w:qFormat/>
    <w:pPr>
      <w:spacing w:before="120" w:after="240"/>
    </w:pPr>
    <w:rPr>
      <w:rFonts w:ascii="Times New Roman" w:hAnsi="Times New Roman"/>
      <w:b/>
      <w:kern w:val="0"/>
      <w:sz w:val="28"/>
      <w:szCs w:val="24"/>
      <w:lang w:eastAsia="ru-RU"/>
    </w:rPr>
  </w:style>
  <w:style w:type="character" w:customStyle="1" w:styleId="grame">
    <w:name w:val="grame"/>
    <w:basedOn w:val="aff1"/>
  </w:style>
  <w:style w:type="paragraph" w:customStyle="1" w:styleId="StyleBodyTextJustifiedBefore5ptAfter5pt">
    <w:name w:val="Style Body Text + Justified Before:  5 pt After:  5 pt"/>
    <w:basedOn w:val="aff0"/>
    <w:qFormat/>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ff"/>
    <w:pPr>
      <w:tabs>
        <w:tab w:val="left" w:pos="284"/>
      </w:tabs>
      <w:spacing w:before="60"/>
      <w:jc w:val="both"/>
    </w:pPr>
    <w:rPr>
      <w:rFonts w:ascii="Times New Roman" w:hAnsi="Times New Roman"/>
      <w:kern w:val="0"/>
      <w:szCs w:val="24"/>
      <w:lang w:eastAsia="ru-RU"/>
    </w:rPr>
  </w:style>
  <w:style w:type="paragraph" w:customStyle="1" w:styleId="1ff1">
    <w:name w:val="Заголовок 1.КД"/>
    <w:basedOn w:val="1e"/>
    <w:link w:val="1ff2"/>
    <w:autoRedefine/>
    <w:qFormat/>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f2">
    <w:name w:val="Заголовок 1.КД Знак"/>
    <w:link w:val="1ff1"/>
    <w:rPr>
      <w:rFonts w:ascii="Calibri" w:eastAsia="Calibri" w:hAnsi="Calibri"/>
      <w:b/>
      <w:bCs/>
      <w:sz w:val="28"/>
      <w:szCs w:val="28"/>
      <w:lang w:eastAsia="en-US"/>
    </w:rPr>
  </w:style>
  <w:style w:type="paragraph" w:customStyle="1" w:styleId="OTRNormal">
    <w:name w:val="OTR_Normal"/>
    <w:basedOn w:val="aff"/>
    <w:link w:val="OTRNormal0"/>
    <w:qFormat/>
    <w:pPr>
      <w:spacing w:before="60" w:after="120"/>
      <w:ind w:firstLine="284"/>
      <w:jc w:val="both"/>
    </w:pPr>
    <w:rPr>
      <w:rFonts w:eastAsia="Calibri"/>
      <w:kern w:val="0"/>
      <w:sz w:val="24"/>
      <w:szCs w:val="20"/>
    </w:rPr>
  </w:style>
  <w:style w:type="character" w:customStyle="1" w:styleId="OTRNormal0">
    <w:name w:val="OTR_Normal Знак"/>
    <w:link w:val="OTRNormal"/>
    <w:rPr>
      <w:rFonts w:ascii="Calibri" w:eastAsia="Calibri" w:hAnsi="Calibri"/>
      <w:sz w:val="24"/>
    </w:rPr>
  </w:style>
  <w:style w:type="paragraph" w:customStyle="1" w:styleId="TableCellL">
    <w:name w:val="Table Cell L"/>
    <w:basedOn w:val="aff"/>
    <w:qFormat/>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ff"/>
    <w:qFormat/>
    <w:pPr>
      <w:ind w:left="708"/>
    </w:pPr>
    <w:rPr>
      <w:rFonts w:ascii="Times New Roman" w:hAnsi="Times New Roman"/>
      <w:kern w:val="0"/>
      <w:sz w:val="24"/>
      <w:szCs w:val="24"/>
      <w:lang w:eastAsia="ru-RU"/>
    </w:rPr>
  </w:style>
  <w:style w:type="character" w:customStyle="1" w:styleId="220">
    <w:name w:val="Знак Знак22"/>
    <w:locked/>
    <w:rPr>
      <w:sz w:val="24"/>
      <w:szCs w:val="24"/>
      <w:lang w:val="en-US" w:eastAsia="en-US" w:bidi="ar-SA"/>
    </w:rPr>
  </w:style>
  <w:style w:type="character" w:customStyle="1" w:styleId="215">
    <w:name w:val="Знак Знак21"/>
    <w:locked/>
    <w:rPr>
      <w:sz w:val="24"/>
      <w:szCs w:val="24"/>
      <w:lang w:val="en-US" w:eastAsia="en-US" w:bidi="ar-SA"/>
    </w:rPr>
  </w:style>
  <w:style w:type="paragraph" w:customStyle="1" w:styleId="Title-Small">
    <w:name w:val="Title-Small"/>
    <w:basedOn w:val="afff9"/>
    <w:qFormat/>
    <w:pPr>
      <w:spacing w:before="240" w:after="60"/>
    </w:pPr>
    <w:rPr>
      <w:rFonts w:ascii="Arial" w:hAnsi="Arial" w:cs="Arial"/>
      <w:smallCaps/>
      <w:kern w:val="28"/>
      <w:sz w:val="32"/>
      <w:szCs w:val="32"/>
      <w:lang w:eastAsia="ru-RU"/>
    </w:rPr>
  </w:style>
  <w:style w:type="paragraph" w:customStyle="1" w:styleId="2fa">
    <w:name w:val="Абзац списка2"/>
    <w:basedOn w:val="aff"/>
    <w:qFormat/>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ff"/>
    <w:semiHidden/>
    <w:pPr>
      <w:jc w:val="center"/>
    </w:pPr>
    <w:rPr>
      <w:rFonts w:ascii="Times New Roman" w:hAnsi="Times New Roman"/>
      <w:kern w:val="0"/>
      <w:sz w:val="24"/>
      <w:szCs w:val="20"/>
      <w:lang w:eastAsia="ru-RU"/>
    </w:rPr>
  </w:style>
  <w:style w:type="character" w:customStyle="1" w:styleId="apple-style-span">
    <w:name w:val="apple-style-span"/>
    <w:basedOn w:val="aff1"/>
    <w:uiPriority w:val="99"/>
  </w:style>
  <w:style w:type="character" w:customStyle="1" w:styleId="apple-converted-space">
    <w:name w:val="apple-converted-space"/>
    <w:basedOn w:val="aff1"/>
  </w:style>
  <w:style w:type="paragraph" w:customStyle="1" w:styleId="TimesNewRoman">
    <w:name w:val="Обычный + Times New Roman"/>
    <w:aliases w:val="полужирный,По ширине,После:  0 пт,Междустр.инте...,Основной текст 3 + 12 пт,Первая строка:  1,27 см,Обычный + 14 пт,По центру,25 см"/>
    <w:basedOn w:val="aff"/>
    <w:link w:val="312"/>
    <w:qFormat/>
    <w:rPr>
      <w:rFonts w:ascii="Times New Roman" w:hAnsi="Times New Roman"/>
      <w:bCs/>
      <w:kern w:val="0"/>
      <w:sz w:val="24"/>
      <w:szCs w:val="24"/>
    </w:rPr>
  </w:style>
  <w:style w:type="character" w:customStyle="1" w:styleId="2ArialUnicodeMS">
    <w:name w:val="Основной текст (2) + Arial Unicode MS"/>
    <w:aliases w:val="9,5 pt,Не курсив,Основной текст (2) + 6"/>
    <w:rPr>
      <w:rFonts w:ascii="Arial Unicode MS" w:eastAsia="Arial Unicode MS" w:hAnsi="Times New Roman" w:cs="Arial Unicode MS"/>
      <w:i w:val="0"/>
      <w:iCs w:val="0"/>
      <w:spacing w:val="0"/>
      <w:sz w:val="19"/>
      <w:szCs w:val="19"/>
    </w:rPr>
  </w:style>
  <w:style w:type="character" w:customStyle="1" w:styleId="2fb">
    <w:name w:val="Основной текст (2)_"/>
    <w:link w:val="2fc"/>
    <w:locked/>
    <w:rPr>
      <w:i/>
      <w:iCs/>
      <w:sz w:val="21"/>
      <w:szCs w:val="21"/>
      <w:shd w:val="clear" w:color="auto" w:fill="FFFFFF"/>
    </w:rPr>
  </w:style>
  <w:style w:type="paragraph" w:customStyle="1" w:styleId="2fc">
    <w:name w:val="Основной текст (2)"/>
    <w:basedOn w:val="aff"/>
    <w:link w:val="2fb"/>
    <w:qFormat/>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Заголовок №3 + Tahoma,Полужирный1"/>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ff1"/>
  </w:style>
  <w:style w:type="paragraph" w:customStyle="1" w:styleId="ConsPlusNormalTimesNewRoman">
    <w:name w:val="ConsPlusNormal + Times New Roman"/>
    <w:aliases w:val="12 пт"/>
    <w:basedOn w:val="1e"/>
    <w:link w:val="ConsPlusNormalTimesNewRoman12"/>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Pr>
      <w:kern w:val="32"/>
      <w:sz w:val="24"/>
      <w:szCs w:val="24"/>
    </w:rPr>
  </w:style>
  <w:style w:type="paragraph" w:customStyle="1" w:styleId="0">
    <w:name w:val="Обычный + После:  0 пт"/>
    <w:aliases w:val="Междустр.интервал:  одинарный"/>
    <w:basedOn w:val="aff"/>
    <w:rPr>
      <w:rFonts w:eastAsia="Calibri"/>
      <w:kern w:val="0"/>
      <w:lang w:eastAsia="en-US"/>
    </w:rPr>
  </w:style>
  <w:style w:type="character" w:customStyle="1" w:styleId="312">
    <w:name w:val="Основной текст 3 + 12 пт Знак"/>
    <w:aliases w:val="По ширине Знак,Первая строка:  1 Знак,27 см Знак,После:  0 пт Знак"/>
    <w:link w:val="TimesNewRoman"/>
    <w:uiPriority w:val="99"/>
    <w:rPr>
      <w:bCs/>
      <w:sz w:val="24"/>
      <w:szCs w:val="24"/>
    </w:rPr>
  </w:style>
  <w:style w:type="character" w:styleId="afffffffb">
    <w:name w:val="annotation reference"/>
    <w:uiPriority w:val="99"/>
    <w:rPr>
      <w:sz w:val="16"/>
      <w:szCs w:val="16"/>
    </w:rPr>
  </w:style>
  <w:style w:type="paragraph" w:styleId="afffffffc">
    <w:name w:val="annotation text"/>
    <w:basedOn w:val="aff"/>
    <w:link w:val="afffffffd"/>
    <w:uiPriority w:val="99"/>
    <w:qFormat/>
    <w:rPr>
      <w:rFonts w:ascii="Times New Roman" w:hAnsi="Times New Roman"/>
      <w:kern w:val="0"/>
      <w:sz w:val="20"/>
      <w:szCs w:val="20"/>
      <w:lang w:eastAsia="ru-RU"/>
    </w:rPr>
  </w:style>
  <w:style w:type="character" w:customStyle="1" w:styleId="afffffffd">
    <w:name w:val="Текст примечания Знак"/>
    <w:basedOn w:val="aff1"/>
    <w:link w:val="afffffffc"/>
    <w:uiPriority w:val="99"/>
  </w:style>
  <w:style w:type="paragraph" w:styleId="afffffffe">
    <w:name w:val="annotation subject"/>
    <w:basedOn w:val="afffffffc"/>
    <w:next w:val="afffffffc"/>
    <w:link w:val="affffffff"/>
    <w:qFormat/>
    <w:rPr>
      <w:b/>
      <w:bCs/>
    </w:rPr>
  </w:style>
  <w:style w:type="character" w:customStyle="1" w:styleId="affffffff">
    <w:name w:val="Тема примечания Знак"/>
    <w:link w:val="afffffffe"/>
    <w:rPr>
      <w:b/>
      <w:bCs/>
    </w:rPr>
  </w:style>
  <w:style w:type="paragraph" w:customStyle="1" w:styleId="14">
    <w:name w:val="маркер 1"/>
    <w:basedOn w:val="aff"/>
    <w:link w:val="1ff3"/>
    <w:qFormat/>
    <w:pPr>
      <w:numPr>
        <w:numId w:val="15"/>
      </w:numPr>
      <w:spacing w:before="120" w:after="120"/>
    </w:pPr>
    <w:rPr>
      <w:rFonts w:eastAsia="Calibri"/>
      <w:kern w:val="0"/>
      <w:sz w:val="24"/>
      <w:szCs w:val="24"/>
    </w:rPr>
  </w:style>
  <w:style w:type="character" w:customStyle="1" w:styleId="1ff3">
    <w:name w:val="маркер 1 Знак"/>
    <w:link w:val="14"/>
    <w:rPr>
      <w:rFonts w:ascii="Calibri" w:eastAsia="Calibri" w:hAnsi="Calibri"/>
      <w:sz w:val="24"/>
      <w:szCs w:val="24"/>
      <w:lang w:eastAsia="ar-SA"/>
    </w:rPr>
  </w:style>
  <w:style w:type="character" w:customStyle="1" w:styleId="1ff4">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Заг1 Знак1,contents Знак1,Corps de texte Знак1,bt Знак1,t Знак1"/>
    <w:rPr>
      <w:rFonts w:ascii="Times New Roman" w:eastAsia="Times New Roman" w:hAnsi="Times New Roman" w:cs="Times New Roman"/>
      <w:sz w:val="20"/>
      <w:szCs w:val="20"/>
      <w:lang w:eastAsia="ru-RU"/>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2fd">
    <w:name w:val="Основной текст Знак Знак Знак2"/>
    <w:aliases w:val="body text Знак3,body text Знак Знак3,body text Знак Знак Знак1,Основной текст Знак Знак Знак3"/>
    <w:rPr>
      <w:rFonts w:ascii="Times New Roman" w:eastAsia="Times New Roman" w:hAnsi="Times New Roman" w:cs="Times New Roman"/>
      <w:sz w:val="20"/>
      <w:szCs w:val="20"/>
      <w:lang w:eastAsia="ru-RU"/>
    </w:rPr>
  </w:style>
  <w:style w:type="paragraph" w:customStyle="1" w:styleId="affffffff0">
    <w:name w:val="Комментарий"/>
    <w:basedOn w:val="aff"/>
    <w:next w:val="aff"/>
    <w:uiPriority w:val="99"/>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ff1">
    <w:name w:val="Информация об изменениях документа"/>
    <w:basedOn w:val="affffffff0"/>
    <w:next w:val="aff"/>
    <w:uiPriority w:val="99"/>
    <w:rPr>
      <w:i/>
      <w:iCs/>
    </w:rPr>
  </w:style>
  <w:style w:type="character" w:customStyle="1" w:styleId="affffffff2">
    <w:name w:val="Найденные слова"/>
    <w:uiPriority w:val="99"/>
    <w:rPr>
      <w:shd w:val="clear" w:color="auto" w:fill="FFF580"/>
    </w:rPr>
  </w:style>
  <w:style w:type="paragraph" w:customStyle="1" w:styleId="affffffff3">
    <w:name w:val="Прижатый влево"/>
    <w:basedOn w:val="aff"/>
    <w:next w:val="aff"/>
    <w:qFormat/>
    <w:pPr>
      <w:autoSpaceDE w:val="0"/>
      <w:autoSpaceDN w:val="0"/>
      <w:adjustRightInd w:val="0"/>
    </w:pPr>
    <w:rPr>
      <w:rFonts w:ascii="Arial" w:eastAsia="Calibri" w:hAnsi="Arial" w:cs="Arial"/>
      <w:kern w:val="0"/>
      <w:sz w:val="24"/>
      <w:szCs w:val="24"/>
      <w:lang w:eastAsia="ru-RU"/>
    </w:rPr>
  </w:style>
  <w:style w:type="character" w:customStyle="1" w:styleId="49">
    <w:name w:val="Заголовок №4_"/>
    <w:link w:val="4a"/>
    <w:rPr>
      <w:sz w:val="23"/>
      <w:szCs w:val="23"/>
      <w:shd w:val="clear" w:color="auto" w:fill="FFFFFF"/>
    </w:rPr>
  </w:style>
  <w:style w:type="paragraph" w:customStyle="1" w:styleId="4a">
    <w:name w:val="Заголовок №4"/>
    <w:basedOn w:val="aff"/>
    <w:link w:val="49"/>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Pr>
      <w:rFonts w:ascii="Courier New" w:hAnsi="Courier New" w:cs="Courier New"/>
    </w:rPr>
  </w:style>
  <w:style w:type="paragraph" w:customStyle="1" w:styleId="affffffff4">
    <w:name w:val="Знак Знак Знак Знак Знак Знак Знак Знак Знак Знак"/>
    <w:basedOn w:val="aff"/>
    <w:qFormat/>
    <w:pPr>
      <w:spacing w:after="160" w:line="240" w:lineRule="exact"/>
    </w:pPr>
    <w:rPr>
      <w:rFonts w:ascii="Verdana" w:hAnsi="Verdana"/>
      <w:kern w:val="0"/>
      <w:sz w:val="20"/>
      <w:szCs w:val="20"/>
      <w:lang w:val="en-US" w:eastAsia="en-US"/>
    </w:rPr>
  </w:style>
  <w:style w:type="character" w:customStyle="1" w:styleId="affff3">
    <w:name w:val="Подзаголовок Знак"/>
    <w:link w:val="affff2"/>
    <w:rPr>
      <w:rFonts w:ascii="Arial" w:hAnsi="Arial"/>
      <w:sz w:val="24"/>
    </w:rPr>
  </w:style>
  <w:style w:type="paragraph" w:customStyle="1" w:styleId="1ff5">
    <w:name w:val="Абзац списка1"/>
    <w:basedOn w:val="aff"/>
    <w:link w:val="ListParagraphChar"/>
    <w:qFormat/>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Pr>
      <w:rFonts w:cs="Arial"/>
      <w:b/>
      <w:bCs/>
      <w:kern w:val="32"/>
      <w:sz w:val="24"/>
      <w:szCs w:val="28"/>
    </w:rPr>
  </w:style>
  <w:style w:type="character" w:customStyle="1" w:styleId="221">
    <w:name w:val="Знак Знак22"/>
    <w:locked/>
    <w:rPr>
      <w:sz w:val="24"/>
      <w:szCs w:val="24"/>
      <w:lang w:val="en-US" w:eastAsia="en-US" w:bidi="ar-SA"/>
    </w:rPr>
  </w:style>
  <w:style w:type="character" w:customStyle="1" w:styleId="216">
    <w:name w:val="Знак Знак21"/>
    <w:locked/>
    <w:rPr>
      <w:sz w:val="24"/>
      <w:szCs w:val="24"/>
      <w:lang w:val="en-US" w:eastAsia="en-US" w:bidi="ar-SA"/>
    </w:rPr>
  </w:style>
  <w:style w:type="paragraph" w:customStyle="1" w:styleId="1ff6">
    <w:name w:val="Знак Знак Знак Знак1"/>
    <w:basedOn w:val="aff"/>
    <w:qFormat/>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ff"/>
    <w:uiPriority w:val="99"/>
    <w:pPr>
      <w:widowControl w:val="0"/>
      <w:jc w:val="both"/>
    </w:pPr>
    <w:rPr>
      <w:rFonts w:ascii="Times New Roman" w:hAnsi="Times New Roman"/>
      <w:kern w:val="0"/>
      <w:sz w:val="24"/>
      <w:szCs w:val="20"/>
    </w:rPr>
  </w:style>
  <w:style w:type="paragraph" w:customStyle="1" w:styleId="affffffff5">
    <w:name w:val="Îáû÷íûé"/>
    <w:qFormat/>
    <w:pPr>
      <w:autoSpaceDE w:val="0"/>
      <w:autoSpaceDN w:val="0"/>
    </w:pPr>
  </w:style>
  <w:style w:type="numbering" w:customStyle="1" w:styleId="1ff7">
    <w:name w:val="Нет списка1"/>
    <w:next w:val="aff3"/>
    <w:uiPriority w:val="99"/>
    <w:semiHidden/>
    <w:unhideWhenUsed/>
  </w:style>
  <w:style w:type="table" w:customStyle="1" w:styleId="1ff8">
    <w:name w:val="Сетка таблицы1"/>
    <w:basedOn w:val="aff2"/>
    <w:next w:val="a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e">
    <w:name w:val="Нет списка2"/>
    <w:next w:val="aff3"/>
    <w:uiPriority w:val="99"/>
    <w:semiHidden/>
    <w:unhideWhenUsed/>
  </w:style>
  <w:style w:type="table" w:customStyle="1" w:styleId="2ff">
    <w:name w:val="Сетка таблицы2"/>
    <w:basedOn w:val="aff2"/>
    <w:next w:val="aff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i/>
      <w:sz w:val="26"/>
    </w:rPr>
  </w:style>
  <w:style w:type="character" w:customStyle="1" w:styleId="FontStyle13">
    <w:name w:val="Font Style13"/>
    <w:uiPriority w:val="99"/>
    <w:rPr>
      <w:rFonts w:ascii="Times New Roman" w:hAnsi="Times New Roman" w:cs="Times New Roman" w:hint="default"/>
      <w:b/>
      <w:bCs w:val="0"/>
      <w:sz w:val="26"/>
    </w:rPr>
  </w:style>
  <w:style w:type="paragraph" w:customStyle="1" w:styleId="Style10">
    <w:name w:val="Style10"/>
    <w:basedOn w:val="aff"/>
    <w:uiPriority w:val="99"/>
    <w:qFormat/>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f6">
    <w:name w:val="Сетка таблицы3"/>
    <w:basedOn w:val="aff2"/>
    <w:next w:val="aff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Основной текст_"/>
    <w:link w:val="3f7"/>
    <w:rPr>
      <w:spacing w:val="-2"/>
      <w:sz w:val="27"/>
      <w:szCs w:val="27"/>
      <w:shd w:val="clear" w:color="auto" w:fill="FFFFFF"/>
    </w:rPr>
  </w:style>
  <w:style w:type="paragraph" w:customStyle="1" w:styleId="3f7">
    <w:name w:val="Основной текст3"/>
    <w:basedOn w:val="aff"/>
    <w:link w:val="affffffff6"/>
    <w:qFormat/>
    <w:pPr>
      <w:widowControl w:val="0"/>
      <w:shd w:val="clear" w:color="auto" w:fill="FFFFFF"/>
      <w:spacing w:after="300" w:line="320" w:lineRule="exact"/>
      <w:ind w:hanging="700"/>
    </w:pPr>
    <w:rPr>
      <w:rFonts w:ascii="Times New Roman" w:hAnsi="Times New Roman"/>
      <w:spacing w:val="-2"/>
      <w:kern w:val="0"/>
      <w:sz w:val="27"/>
      <w:szCs w:val="27"/>
      <w:lang w:eastAsia="ru-RU"/>
    </w:rPr>
  </w:style>
  <w:style w:type="character" w:customStyle="1" w:styleId="1ff9">
    <w:name w:val="Основной текст с отступом Знак1"/>
    <w:aliases w:val="Основной текст 1 Знак1,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1"/>
    <w:basedOn w:val="aff1"/>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e"/>
    <w:rsid w:val="00625343"/>
    <w:pPr>
      <w:keepNext/>
      <w:tabs>
        <w:tab w:val="clear" w:pos="720"/>
      </w:tabs>
      <w:spacing w:before="0" w:after="0"/>
      <w:ind w:firstLine="0"/>
      <w:contextualSpacing w:val="0"/>
      <w:jc w:val="left"/>
    </w:pPr>
    <w:rPr>
      <w:b w:val="0"/>
      <w:bCs w:val="0"/>
      <w:szCs w:val="24"/>
    </w:rPr>
  </w:style>
  <w:style w:type="character" w:customStyle="1" w:styleId="2ff0">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ff"/>
    <w:uiPriority w:val="99"/>
    <w:qFormat/>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b">
    <w:name w:val="Сетка таблицы4"/>
    <w:basedOn w:val="aff2"/>
    <w:next w:val="affe"/>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ff2"/>
    <w:next w:val="affe"/>
    <w:uiPriority w:val="59"/>
    <w:rsid w:val="00502ED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ff2"/>
    <w:next w:val="affe"/>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ff2"/>
    <w:next w:val="affe"/>
    <w:uiPriority w:val="59"/>
    <w:rsid w:val="005167BA"/>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ff2"/>
    <w:next w:val="affe"/>
    <w:uiPriority w:val="59"/>
    <w:rsid w:val="0022443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3">
    <w:name w:val="Сетка таблицы31"/>
    <w:basedOn w:val="aff2"/>
    <w:next w:val="affe"/>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ff2"/>
    <w:next w:val="affe"/>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f2"/>
    <w:next w:val="affe"/>
    <w:uiPriority w:val="59"/>
    <w:rsid w:val="006B263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ff2"/>
    <w:next w:val="affe"/>
    <w:uiPriority w:val="59"/>
    <w:rsid w:val="007A20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7">
    <w:name w:val="No Spacing"/>
    <w:link w:val="affffffff8"/>
    <w:qFormat/>
    <w:rsid w:val="00435FCA"/>
    <w:rPr>
      <w:rFonts w:ascii="Calibri" w:eastAsia="Calibri" w:hAnsi="Calibri"/>
      <w:sz w:val="22"/>
      <w:szCs w:val="22"/>
      <w:lang w:eastAsia="en-US"/>
    </w:rPr>
  </w:style>
  <w:style w:type="character" w:customStyle="1" w:styleId="affffffff8">
    <w:name w:val="Без интервала Знак"/>
    <w:link w:val="affffffff7"/>
    <w:locked/>
    <w:rsid w:val="00435FCA"/>
    <w:rPr>
      <w:rFonts w:ascii="Calibri" w:eastAsia="Calibri" w:hAnsi="Calibri"/>
      <w:sz w:val="22"/>
      <w:szCs w:val="22"/>
      <w:lang w:eastAsia="en-US"/>
    </w:rPr>
  </w:style>
  <w:style w:type="paragraph" w:styleId="affffffff9">
    <w:name w:val="endnote text"/>
    <w:basedOn w:val="aff"/>
    <w:link w:val="affffffffa"/>
    <w:unhideWhenUsed/>
    <w:qFormat/>
    <w:rsid w:val="009E3312"/>
    <w:pPr>
      <w:jc w:val="both"/>
    </w:pPr>
    <w:rPr>
      <w:rFonts w:ascii="Times New Roman" w:hAnsi="Times New Roman"/>
      <w:kern w:val="0"/>
      <w:sz w:val="20"/>
      <w:szCs w:val="20"/>
      <w:lang w:eastAsia="ru-RU"/>
    </w:rPr>
  </w:style>
  <w:style w:type="character" w:customStyle="1" w:styleId="affffffffa">
    <w:name w:val="Текст концевой сноски Знак"/>
    <w:basedOn w:val="aff1"/>
    <w:link w:val="affffffff9"/>
    <w:rsid w:val="009E3312"/>
  </w:style>
  <w:style w:type="paragraph" w:customStyle="1" w:styleId="1ffa">
    <w:name w:val="Заголовок1"/>
    <w:basedOn w:val="aff"/>
    <w:next w:val="aff0"/>
    <w:qFormat/>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ff1"/>
    <w:rsid w:val="00AB55B7"/>
  </w:style>
  <w:style w:type="character" w:customStyle="1" w:styleId="sectioninfo">
    <w:name w:val="section__info"/>
    <w:basedOn w:val="aff1"/>
    <w:rsid w:val="00AB55B7"/>
  </w:style>
  <w:style w:type="paragraph" w:customStyle="1" w:styleId="affffffffb">
    <w:name w:val="Нормальный (таблица)"/>
    <w:basedOn w:val="aff"/>
    <w:next w:val="aff"/>
    <w:uiPriority w:val="99"/>
    <w:rsid w:val="001D6963"/>
    <w:pPr>
      <w:autoSpaceDE w:val="0"/>
      <w:autoSpaceDN w:val="0"/>
      <w:adjustRightInd w:val="0"/>
      <w:jc w:val="both"/>
    </w:pPr>
    <w:rPr>
      <w:rFonts w:ascii="Arial" w:eastAsiaTheme="minorHAnsi" w:hAnsi="Arial" w:cs="Arial"/>
      <w:kern w:val="0"/>
      <w:sz w:val="24"/>
      <w:szCs w:val="24"/>
      <w:lang w:eastAsia="en-US"/>
    </w:rPr>
  </w:style>
  <w:style w:type="character" w:customStyle="1" w:styleId="afffffff5">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Маркер Знак"/>
    <w:link w:val="afffffff4"/>
    <w:locked/>
    <w:rsid w:val="00A53F69"/>
    <w:rPr>
      <w:sz w:val="24"/>
      <w:szCs w:val="24"/>
    </w:rPr>
  </w:style>
  <w:style w:type="table" w:customStyle="1" w:styleId="81">
    <w:name w:val="Сетка таблицы8"/>
    <w:basedOn w:val="aff2"/>
    <w:next w:val="affe"/>
    <w:uiPriority w:val="59"/>
    <w:rsid w:val="00E767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f2"/>
    <w:next w:val="affe"/>
    <w:uiPriority w:val="59"/>
    <w:rsid w:val="005208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4502C"/>
    <w:rPr>
      <w:rFonts w:ascii="Times New Roman" w:hAnsi="Times New Roman" w:cs="Times New Roman" w:hint="default"/>
      <w:b w:val="0"/>
      <w:bCs w:val="0"/>
      <w:i w:val="0"/>
      <w:iCs w:val="0"/>
      <w:color w:val="000000"/>
      <w:sz w:val="22"/>
      <w:szCs w:val="22"/>
    </w:rPr>
  </w:style>
  <w:style w:type="character" w:customStyle="1" w:styleId="FontStyle16">
    <w:name w:val="Font Style16"/>
    <w:uiPriority w:val="99"/>
    <w:rsid w:val="007830FA"/>
    <w:rPr>
      <w:rFonts w:ascii="Times New Roman" w:hAnsi="Times New Roman"/>
      <w:sz w:val="26"/>
    </w:rPr>
  </w:style>
  <w:style w:type="table" w:customStyle="1" w:styleId="350">
    <w:name w:val="Сетка таблицы35"/>
    <w:basedOn w:val="aff2"/>
    <w:next w:val="affe"/>
    <w:uiPriority w:val="59"/>
    <w:rsid w:val="006F228B"/>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ff2"/>
    <w:next w:val="affe"/>
    <w:rsid w:val="004F48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2"/>
    <w:next w:val="affe"/>
    <w:uiPriority w:val="59"/>
    <w:rsid w:val="00B73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
    <w:name w:val="Сетка таблицы GR3"/>
    <w:basedOn w:val="aff2"/>
    <w:next w:val="affe"/>
    <w:uiPriority w:val="59"/>
    <w:rsid w:val="00D05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next w:val="aff3"/>
    <w:uiPriority w:val="99"/>
    <w:semiHidden/>
    <w:unhideWhenUsed/>
    <w:rsid w:val="00E71D4D"/>
  </w:style>
  <w:style w:type="table" w:customStyle="1" w:styleId="GR4">
    <w:name w:val="Сетка таблицы GR4"/>
    <w:basedOn w:val="aff2"/>
    <w:next w:val="affe"/>
    <w:uiPriority w:val="59"/>
    <w:rsid w:val="00E7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ff2"/>
    <w:next w:val="affe"/>
    <w:rsid w:val="00E7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5">
    <w:name w:val="Сетка таблицы GR5"/>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6">
    <w:name w:val="Сетка таблицы GR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7">
    <w:name w:val="Сетка таблицы GR7"/>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8">
    <w:name w:val="Сетка таблицы GR8"/>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9">
    <w:name w:val="Сетка таблицы GR9"/>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1">
    <w:name w:val="Сетка таблицы GR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0">
    <w:name w:val="Сетка таблицы GR10"/>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2">
    <w:name w:val="Сетка таблицы GR42"/>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
    <w:name w:val="Сетка таблицы GR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
    <w:name w:val="Сетка таблицы GR13"/>
    <w:basedOn w:val="aff2"/>
    <w:next w:val="affe"/>
    <w:uiPriority w:val="39"/>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
    <w:name w:val="Сетка таблицы GR1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5">
    <w:name w:val="Сетка таблицы GR15"/>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6">
    <w:name w:val="Сетка таблицы GR1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3">
    <w:name w:val="Сетка таблицы GR43"/>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7">
    <w:name w:val="Сетка таблицы GR17"/>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4">
    <w:name w:val="Сетка таблицы GR4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7">
    <w:name w:val="HTML Acronym"/>
    <w:unhideWhenUsed/>
    <w:rsid w:val="0010143E"/>
    <w:rPr>
      <w:rFonts w:ascii="Times New Roman" w:hAnsi="Times New Roman" w:cs="Times New Roman" w:hint="default"/>
    </w:rPr>
  </w:style>
  <w:style w:type="character" w:styleId="HTML8">
    <w:name w:val="HTML Cite"/>
    <w:unhideWhenUsed/>
    <w:rsid w:val="0010143E"/>
    <w:rPr>
      <w:rFonts w:ascii="Arial" w:hAnsi="Arial" w:cs="Arial" w:hint="default"/>
      <w:i/>
      <w:iCs/>
    </w:rPr>
  </w:style>
  <w:style w:type="character" w:styleId="HTML9">
    <w:name w:val="HTML Definition"/>
    <w:unhideWhenUsed/>
    <w:rsid w:val="0010143E"/>
    <w:rPr>
      <w:rFonts w:ascii="Times New Roman" w:hAnsi="Times New Roman" w:cs="Times New Roman" w:hint="default"/>
      <w:i/>
      <w:iCs/>
    </w:rPr>
  </w:style>
  <w:style w:type="character" w:customStyle="1" w:styleId="121">
    <w:name w:val="Заголовок 1 Знак2"/>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uiPriority w:val="9"/>
    <w:rsid w:val="0010143E"/>
    <w:rPr>
      <w:rFonts w:ascii="Calibri Light" w:eastAsia="Times New Roman" w:hAnsi="Calibri Light" w:cs="Times New Roman" w:hint="default"/>
      <w:color w:val="2E74B5"/>
      <w:sz w:val="32"/>
      <w:szCs w:val="32"/>
    </w:rPr>
  </w:style>
  <w:style w:type="character" w:customStyle="1" w:styleId="217">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rsid w:val="0010143E"/>
    <w:rPr>
      <w:rFonts w:ascii="Calibri Light" w:eastAsia="Times New Roman" w:hAnsi="Calibri Light" w:cs="Times New Roman" w:hint="default"/>
      <w:color w:val="2E74B5"/>
      <w:sz w:val="26"/>
      <w:szCs w:val="26"/>
    </w:rPr>
  </w:style>
  <w:style w:type="character" w:customStyle="1" w:styleId="314">
    <w:name w:val="Заголовок 3 Знак1"/>
    <w:aliases w:val="Подраздел Знак,3 Знак,H3 Знак,Minor Знак Знак Знак,h:3 Знак1,h Знак1,31 Знак1,ITT t3 Знак1,PA Minor Section Знак1,TE Heading Знак1,Title3 Знак1,list Знак1,l3 Знак1,Level 3 Head Знак1,h3 Знак1,H31 Знак1,H32 Знак1,H33 Знак1,H34 Знак1"/>
    <w:uiPriority w:val="9"/>
    <w:locked/>
    <w:rsid w:val="0010143E"/>
    <w:rPr>
      <w:rFonts w:ascii="Arial" w:hAnsi="Arial"/>
      <w:sz w:val="24"/>
      <w:lang w:val="en-US" w:eastAsia="en-US"/>
    </w:rPr>
  </w:style>
  <w:style w:type="character" w:customStyle="1" w:styleId="411">
    <w:name w:val="Заголовок 4 Знак1"/>
    <w:aliases w:val="Параграф Знак1,Заголовок 4 (Приложение) Знак,Sub-Minor Знак,????????? 4 (??????????) Знак Знак1 Знак,H4 Знак1,h:4 Знак1,h4 Знак1,ITT t4 Знак1,PA Micro Section Знак1,TE Heading 4 Знак1,4 Знак1,heading 4 + Indent: Left 0.5 in Знак1"/>
    <w:uiPriority w:val="9"/>
    <w:locked/>
    <w:rsid w:val="0010143E"/>
    <w:rPr>
      <w:sz w:val="24"/>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Gliederung5 Знак1"/>
    <w:rsid w:val="0010143E"/>
    <w:rPr>
      <w:rFonts w:ascii="Calibri Light" w:eastAsia="Times New Roman" w:hAnsi="Calibri Light" w:cs="Times New Roman" w:hint="default"/>
      <w:color w:val="2E74B5"/>
    </w:rPr>
  </w:style>
  <w:style w:type="character" w:customStyle="1" w:styleId="610">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
    <w:rsid w:val="0010143E"/>
    <w:rPr>
      <w:rFonts w:ascii="Calibri Light" w:eastAsia="Times New Roman" w:hAnsi="Calibri Light" w:cs="Times New Roman" w:hint="default"/>
      <w:color w:val="1F4D78"/>
    </w:rPr>
  </w:style>
  <w:style w:type="character" w:styleId="HTMLa">
    <w:name w:val="HTML Variable"/>
    <w:unhideWhenUsed/>
    <w:rsid w:val="0010143E"/>
    <w:rPr>
      <w:rFonts w:ascii="Times New Roman" w:hAnsi="Times New Roman" w:cs="Times New Roman" w:hint="default"/>
      <w:i/>
      <w:iCs/>
    </w:rPr>
  </w:style>
  <w:style w:type="character" w:customStyle="1" w:styleId="aff8">
    <w:name w:val="Обычный (веб) Знак"/>
    <w:link w:val="aff7"/>
    <w:uiPriority w:val="99"/>
    <w:locked/>
    <w:rsid w:val="0010143E"/>
    <w:rPr>
      <w:rFonts w:ascii="Calibri" w:eastAsia="DejaVu Sans" w:hAnsi="Calibri" w:cs="font272"/>
      <w:kern w:val="1"/>
      <w:sz w:val="22"/>
      <w:szCs w:val="22"/>
      <w:lang w:eastAsia="ar-SA"/>
    </w:rPr>
  </w:style>
  <w:style w:type="character" w:customStyle="1" w:styleId="711">
    <w:name w:val="Заголовок 7 Знак1"/>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rsid w:val="0010143E"/>
    <w:rPr>
      <w:rFonts w:ascii="Calibri Light" w:eastAsia="Times New Roman" w:hAnsi="Calibri Light" w:cs="Times New Roman" w:hint="default"/>
      <w:i/>
      <w:iCs/>
      <w:color w:val="1F4D78"/>
    </w:rPr>
  </w:style>
  <w:style w:type="character" w:customStyle="1" w:styleId="810">
    <w:name w:val="Заголовок 8 Знак1"/>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rsid w:val="0010143E"/>
    <w:rPr>
      <w:rFonts w:ascii="Calibri Light" w:eastAsia="Times New Roman" w:hAnsi="Calibri Light" w:cs="Times New Roman" w:hint="default"/>
      <w:color w:val="272727"/>
      <w:sz w:val="21"/>
      <w:szCs w:val="21"/>
    </w:rPr>
  </w:style>
  <w:style w:type="character" w:customStyle="1" w:styleId="910">
    <w:name w:val="Заголовок 9 Знак1"/>
    <w:aliases w:val="ITT t9 Знак1,9 Знак1,rb Знак1,req bullet Знак1,req1 Знак1,progress Знак1,Titre 10 Знак1,App Heading Знак1,progress1 Знак1,progress2 Знак1,progress11 Знак1,progress3 Знак1,progress4 Знак1,progress5 Знак1,progress6 Знак1,progress7 Знак1"/>
    <w:locked/>
    <w:rsid w:val="0010143E"/>
    <w:rPr>
      <w:b/>
      <w:bCs w:val="0"/>
      <w:sz w:val="32"/>
      <w:lang w:val="ru-RU" w:eastAsia="en-US"/>
    </w:rPr>
  </w:style>
  <w:style w:type="paragraph" w:styleId="1ffb">
    <w:name w:val="index 1"/>
    <w:basedOn w:val="aff"/>
    <w:autoRedefine/>
    <w:semiHidden/>
    <w:unhideWhenUsed/>
    <w:qFormat/>
    <w:rsid w:val="0010143E"/>
    <w:pPr>
      <w:spacing w:before="120" w:after="120" w:line="240" w:lineRule="atLeast"/>
      <w:ind w:left="360" w:hanging="360"/>
      <w:jc w:val="both"/>
    </w:pPr>
    <w:rPr>
      <w:rFonts w:ascii="Arial" w:hAnsi="Arial" w:cs="Arial"/>
      <w:spacing w:val="-5"/>
      <w:kern w:val="0"/>
      <w:sz w:val="18"/>
      <w:szCs w:val="18"/>
      <w:lang w:eastAsia="ru-RU"/>
    </w:rPr>
  </w:style>
  <w:style w:type="paragraph" w:styleId="2ff1">
    <w:name w:val="index 2"/>
    <w:basedOn w:val="aff"/>
    <w:autoRedefine/>
    <w:semiHidden/>
    <w:unhideWhenUsed/>
    <w:qFormat/>
    <w:rsid w:val="0010143E"/>
    <w:pPr>
      <w:spacing w:before="120" w:after="120"/>
      <w:ind w:left="720" w:hanging="360"/>
      <w:jc w:val="both"/>
    </w:pPr>
    <w:rPr>
      <w:rFonts w:ascii="Arial" w:hAnsi="Arial" w:cs="Arial"/>
      <w:spacing w:val="-5"/>
      <w:kern w:val="0"/>
      <w:sz w:val="18"/>
      <w:szCs w:val="18"/>
      <w:lang w:eastAsia="ru-RU"/>
    </w:rPr>
  </w:style>
  <w:style w:type="paragraph" w:styleId="3f9">
    <w:name w:val="index 3"/>
    <w:basedOn w:val="aff"/>
    <w:autoRedefine/>
    <w:semiHidden/>
    <w:unhideWhenUsed/>
    <w:qFormat/>
    <w:rsid w:val="0010143E"/>
    <w:pPr>
      <w:spacing w:before="120" w:after="120"/>
      <w:ind w:left="1080" w:hanging="360"/>
      <w:jc w:val="both"/>
    </w:pPr>
    <w:rPr>
      <w:rFonts w:ascii="Arial" w:hAnsi="Arial" w:cs="Arial"/>
      <w:spacing w:val="-5"/>
      <w:kern w:val="0"/>
      <w:sz w:val="18"/>
      <w:szCs w:val="18"/>
      <w:lang w:eastAsia="ru-RU"/>
    </w:rPr>
  </w:style>
  <w:style w:type="paragraph" w:styleId="4c">
    <w:name w:val="index 4"/>
    <w:basedOn w:val="aff"/>
    <w:autoRedefine/>
    <w:semiHidden/>
    <w:unhideWhenUsed/>
    <w:qFormat/>
    <w:rsid w:val="0010143E"/>
    <w:pPr>
      <w:spacing w:before="120" w:after="120"/>
      <w:ind w:left="1440" w:hanging="360"/>
      <w:jc w:val="both"/>
    </w:pPr>
    <w:rPr>
      <w:rFonts w:ascii="Arial" w:hAnsi="Arial" w:cs="Arial"/>
      <w:spacing w:val="-5"/>
      <w:kern w:val="0"/>
      <w:sz w:val="18"/>
      <w:szCs w:val="18"/>
      <w:lang w:eastAsia="ru-RU"/>
    </w:rPr>
  </w:style>
  <w:style w:type="paragraph" w:styleId="56">
    <w:name w:val="index 5"/>
    <w:basedOn w:val="aff"/>
    <w:next w:val="aff"/>
    <w:autoRedefine/>
    <w:semiHidden/>
    <w:unhideWhenUsed/>
    <w:qFormat/>
    <w:rsid w:val="0010143E"/>
    <w:rPr>
      <w:rFonts w:ascii="Times New Roman" w:hAnsi="Times New Roman"/>
      <w:noProof/>
      <w:kern w:val="0"/>
      <w:sz w:val="28"/>
      <w:szCs w:val="28"/>
      <w:lang w:eastAsia="en-US"/>
    </w:rPr>
  </w:style>
  <w:style w:type="paragraph" w:styleId="62">
    <w:name w:val="index 6"/>
    <w:basedOn w:val="1ffb"/>
    <w:next w:val="aff"/>
    <w:autoRedefine/>
    <w:semiHidden/>
    <w:unhideWhenUsed/>
    <w:qFormat/>
    <w:rsid w:val="0010143E"/>
    <w:pPr>
      <w:tabs>
        <w:tab w:val="right" w:leader="dot" w:pos="1800"/>
        <w:tab w:val="right" w:leader="dot" w:pos="8834"/>
      </w:tabs>
      <w:ind w:left="960" w:hanging="160"/>
    </w:pPr>
    <w:rPr>
      <w:sz w:val="15"/>
      <w:szCs w:val="15"/>
    </w:rPr>
  </w:style>
  <w:style w:type="paragraph" w:styleId="73">
    <w:name w:val="index 7"/>
    <w:basedOn w:val="1ffb"/>
    <w:next w:val="aff"/>
    <w:autoRedefine/>
    <w:semiHidden/>
    <w:unhideWhenUsed/>
    <w:qFormat/>
    <w:rsid w:val="0010143E"/>
    <w:pPr>
      <w:tabs>
        <w:tab w:val="right" w:leader="dot" w:pos="1800"/>
        <w:tab w:val="right" w:leader="dot" w:pos="8834"/>
      </w:tabs>
      <w:ind w:left="1120" w:hanging="160"/>
    </w:pPr>
    <w:rPr>
      <w:sz w:val="15"/>
      <w:szCs w:val="15"/>
    </w:rPr>
  </w:style>
  <w:style w:type="paragraph" w:styleId="82">
    <w:name w:val="index 8"/>
    <w:basedOn w:val="aff"/>
    <w:next w:val="aff"/>
    <w:autoRedefine/>
    <w:semiHidden/>
    <w:unhideWhenUsed/>
    <w:qFormat/>
    <w:rsid w:val="0010143E"/>
    <w:pPr>
      <w:tabs>
        <w:tab w:val="right" w:leader="dot" w:pos="8834"/>
      </w:tabs>
      <w:spacing w:before="120" w:after="120" w:line="240" w:lineRule="atLeast"/>
      <w:ind w:left="1280" w:hanging="160"/>
      <w:jc w:val="both"/>
    </w:pPr>
    <w:rPr>
      <w:rFonts w:ascii="Arial" w:hAnsi="Arial" w:cs="Arial"/>
      <w:spacing w:val="-5"/>
      <w:kern w:val="0"/>
      <w:sz w:val="16"/>
      <w:szCs w:val="16"/>
      <w:lang w:eastAsia="ru-RU"/>
    </w:rPr>
  </w:style>
  <w:style w:type="paragraph" w:styleId="92">
    <w:name w:val="index 9"/>
    <w:basedOn w:val="aff"/>
    <w:autoRedefine/>
    <w:semiHidden/>
    <w:unhideWhenUsed/>
    <w:qFormat/>
    <w:rsid w:val="0010143E"/>
    <w:pPr>
      <w:tabs>
        <w:tab w:val="right" w:leader="dot" w:pos="8834"/>
      </w:tabs>
      <w:spacing w:before="120" w:after="120"/>
      <w:ind w:left="2880" w:hanging="720"/>
      <w:jc w:val="both"/>
    </w:pPr>
    <w:rPr>
      <w:rFonts w:ascii="Arial" w:hAnsi="Arial" w:cs="Arial"/>
      <w:spacing w:val="-5"/>
      <w:kern w:val="0"/>
      <w:sz w:val="18"/>
      <w:szCs w:val="18"/>
      <w:lang w:eastAsia="ru-RU"/>
    </w:rPr>
  </w:style>
  <w:style w:type="paragraph" w:styleId="1ffc">
    <w:name w:val="toc 1"/>
    <w:basedOn w:val="aff"/>
    <w:next w:val="aff"/>
    <w:autoRedefine/>
    <w:unhideWhenUsed/>
    <w:qFormat/>
    <w:rsid w:val="0010143E"/>
    <w:pPr>
      <w:spacing w:line="360" w:lineRule="auto"/>
      <w:jc w:val="center"/>
    </w:pPr>
    <w:rPr>
      <w:rFonts w:ascii="Times New Roman" w:hAnsi="Times New Roman"/>
      <w:b/>
      <w:bCs/>
      <w:caps/>
      <w:noProof/>
      <w:kern w:val="0"/>
      <w:sz w:val="28"/>
      <w:szCs w:val="28"/>
      <w:lang w:eastAsia="ru-RU"/>
    </w:rPr>
  </w:style>
  <w:style w:type="paragraph" w:styleId="2ff2">
    <w:name w:val="toc 2"/>
    <w:basedOn w:val="aff"/>
    <w:next w:val="aff"/>
    <w:autoRedefine/>
    <w:unhideWhenUsed/>
    <w:qFormat/>
    <w:rsid w:val="0010143E"/>
    <w:pPr>
      <w:tabs>
        <w:tab w:val="left" w:pos="960"/>
        <w:tab w:val="right" w:leader="dot" w:pos="9639"/>
      </w:tabs>
      <w:spacing w:before="100"/>
      <w:ind w:right="-1"/>
      <w:jc w:val="center"/>
    </w:pPr>
    <w:rPr>
      <w:rFonts w:ascii="Times New Roman" w:hAnsi="Times New Roman"/>
      <w:b/>
      <w:caps/>
      <w:noProof/>
      <w:color w:val="000000"/>
      <w:kern w:val="0"/>
      <w:sz w:val="24"/>
      <w:szCs w:val="20"/>
      <w:lang w:eastAsia="en-US"/>
    </w:rPr>
  </w:style>
  <w:style w:type="paragraph" w:styleId="3fa">
    <w:name w:val="toc 3"/>
    <w:basedOn w:val="aff"/>
    <w:next w:val="aff"/>
    <w:autoRedefine/>
    <w:uiPriority w:val="99"/>
    <w:unhideWhenUsed/>
    <w:qFormat/>
    <w:rsid w:val="0010143E"/>
    <w:pPr>
      <w:ind w:left="480"/>
    </w:pPr>
    <w:rPr>
      <w:rFonts w:ascii="Times New Roman" w:hAnsi="Times New Roman"/>
      <w:i/>
      <w:iCs/>
      <w:kern w:val="0"/>
      <w:sz w:val="20"/>
      <w:szCs w:val="20"/>
      <w:lang w:eastAsia="ru-RU"/>
    </w:rPr>
  </w:style>
  <w:style w:type="paragraph" w:styleId="4d">
    <w:name w:val="toc 4"/>
    <w:basedOn w:val="aff"/>
    <w:next w:val="aff"/>
    <w:autoRedefine/>
    <w:uiPriority w:val="99"/>
    <w:unhideWhenUsed/>
    <w:qFormat/>
    <w:rsid w:val="0010143E"/>
    <w:pPr>
      <w:ind w:left="720"/>
    </w:pPr>
    <w:rPr>
      <w:rFonts w:ascii="Times New Roman" w:hAnsi="Times New Roman"/>
      <w:kern w:val="0"/>
      <w:sz w:val="18"/>
      <w:szCs w:val="18"/>
      <w:lang w:eastAsia="ru-RU"/>
    </w:rPr>
  </w:style>
  <w:style w:type="paragraph" w:styleId="57">
    <w:name w:val="toc 5"/>
    <w:basedOn w:val="aff"/>
    <w:next w:val="aff"/>
    <w:autoRedefine/>
    <w:uiPriority w:val="99"/>
    <w:unhideWhenUsed/>
    <w:qFormat/>
    <w:rsid w:val="0010143E"/>
    <w:pPr>
      <w:ind w:left="960"/>
    </w:pPr>
    <w:rPr>
      <w:rFonts w:ascii="Times New Roman" w:hAnsi="Times New Roman"/>
      <w:kern w:val="0"/>
      <w:sz w:val="18"/>
      <w:szCs w:val="18"/>
      <w:lang w:eastAsia="ru-RU"/>
    </w:rPr>
  </w:style>
  <w:style w:type="paragraph" w:styleId="63">
    <w:name w:val="toc 6"/>
    <w:basedOn w:val="aff"/>
    <w:next w:val="aff"/>
    <w:autoRedefine/>
    <w:uiPriority w:val="99"/>
    <w:unhideWhenUsed/>
    <w:qFormat/>
    <w:rsid w:val="0010143E"/>
    <w:pPr>
      <w:ind w:left="1200"/>
    </w:pPr>
    <w:rPr>
      <w:rFonts w:ascii="Times New Roman" w:hAnsi="Times New Roman"/>
      <w:kern w:val="0"/>
      <w:sz w:val="18"/>
      <w:szCs w:val="18"/>
      <w:lang w:eastAsia="ru-RU"/>
    </w:rPr>
  </w:style>
  <w:style w:type="paragraph" w:styleId="74">
    <w:name w:val="toc 7"/>
    <w:basedOn w:val="aff"/>
    <w:next w:val="aff"/>
    <w:autoRedefine/>
    <w:uiPriority w:val="99"/>
    <w:semiHidden/>
    <w:unhideWhenUsed/>
    <w:qFormat/>
    <w:rsid w:val="0010143E"/>
    <w:pPr>
      <w:ind w:left="1440"/>
    </w:pPr>
    <w:rPr>
      <w:rFonts w:ascii="Times New Roman" w:hAnsi="Times New Roman"/>
      <w:kern w:val="0"/>
      <w:sz w:val="18"/>
      <w:szCs w:val="18"/>
      <w:lang w:eastAsia="ru-RU"/>
    </w:rPr>
  </w:style>
  <w:style w:type="paragraph" w:styleId="83">
    <w:name w:val="toc 8"/>
    <w:basedOn w:val="aff"/>
    <w:next w:val="aff"/>
    <w:autoRedefine/>
    <w:uiPriority w:val="99"/>
    <w:unhideWhenUsed/>
    <w:qFormat/>
    <w:rsid w:val="0010143E"/>
    <w:pPr>
      <w:ind w:left="1680"/>
    </w:pPr>
    <w:rPr>
      <w:rFonts w:ascii="Times New Roman" w:hAnsi="Times New Roman"/>
      <w:kern w:val="0"/>
      <w:sz w:val="18"/>
      <w:szCs w:val="18"/>
      <w:lang w:eastAsia="ru-RU"/>
    </w:rPr>
  </w:style>
  <w:style w:type="paragraph" w:styleId="93">
    <w:name w:val="toc 9"/>
    <w:basedOn w:val="aff"/>
    <w:next w:val="aff"/>
    <w:autoRedefine/>
    <w:uiPriority w:val="99"/>
    <w:unhideWhenUsed/>
    <w:qFormat/>
    <w:rsid w:val="0010143E"/>
    <w:pPr>
      <w:ind w:left="1920"/>
    </w:pPr>
    <w:rPr>
      <w:rFonts w:ascii="Times New Roman" w:hAnsi="Times New Roman"/>
      <w:kern w:val="0"/>
      <w:sz w:val="18"/>
      <w:szCs w:val="18"/>
      <w:lang w:eastAsia="ru-RU"/>
    </w:rPr>
  </w:style>
  <w:style w:type="character" w:customStyle="1" w:styleId="1ffd">
    <w:name w:val="Текст сноски Знак1"/>
    <w:aliases w:val="Знак2 Знак1"/>
    <w:locked/>
    <w:rsid w:val="0010143E"/>
    <w:rPr>
      <w:lang w:val="ru-RU" w:eastAsia="ru-RU"/>
    </w:rPr>
  </w:style>
  <w:style w:type="character" w:customStyle="1" w:styleId="1ffe">
    <w:name w:val="Верхний колонтитул Знак1"/>
    <w:aliases w:val="Linie Знак1,Aa?oiee eieiioeooe Знак1,Header Char1 Знак,Header Char1 Знак1"/>
    <w:basedOn w:val="aff1"/>
    <w:uiPriority w:val="99"/>
    <w:rsid w:val="0010143E"/>
    <w:rPr>
      <w:rFonts w:asciiTheme="minorHAnsi" w:eastAsiaTheme="minorHAnsi" w:hAnsiTheme="minorHAnsi" w:cstheme="minorBidi"/>
      <w:sz w:val="22"/>
      <w:szCs w:val="22"/>
      <w:lang w:eastAsia="en-US"/>
    </w:rPr>
  </w:style>
  <w:style w:type="character" w:customStyle="1" w:styleId="1fff">
    <w:name w:val="Нижний колонтитул Знак1"/>
    <w:aliases w:val="Не удалять! Знак1"/>
    <w:basedOn w:val="aff1"/>
    <w:rsid w:val="0010143E"/>
    <w:rPr>
      <w:rFonts w:asciiTheme="minorHAnsi" w:eastAsiaTheme="minorHAnsi" w:hAnsiTheme="minorHAnsi" w:cstheme="minorBidi"/>
      <w:sz w:val="22"/>
      <w:szCs w:val="22"/>
      <w:lang w:eastAsia="en-US"/>
    </w:rPr>
  </w:style>
  <w:style w:type="paragraph" w:styleId="affffffffc">
    <w:name w:val="index heading"/>
    <w:basedOn w:val="aff"/>
    <w:next w:val="1ffb"/>
    <w:semiHidden/>
    <w:unhideWhenUsed/>
    <w:qFormat/>
    <w:rsid w:val="0010143E"/>
    <w:pPr>
      <w:keepNext/>
      <w:spacing w:before="120" w:after="120" w:line="480" w:lineRule="atLeast"/>
      <w:jc w:val="both"/>
    </w:pPr>
    <w:rPr>
      <w:rFonts w:ascii="Arial MT Black" w:hAnsi="Arial MT Black" w:cs="Arial MT Black"/>
      <w:b/>
      <w:bCs/>
      <w:spacing w:val="-5"/>
      <w:kern w:val="0"/>
      <w:sz w:val="24"/>
      <w:szCs w:val="24"/>
      <w:lang w:eastAsia="ru-RU"/>
    </w:rPr>
  </w:style>
  <w:style w:type="paragraph" w:styleId="affffffffd">
    <w:name w:val="table of figures"/>
    <w:basedOn w:val="aff"/>
    <w:next w:val="aff"/>
    <w:semiHidden/>
    <w:unhideWhenUsed/>
    <w:qFormat/>
    <w:rsid w:val="0010143E"/>
    <w:pPr>
      <w:ind w:left="480" w:hanging="480"/>
    </w:pPr>
    <w:rPr>
      <w:rFonts w:ascii="Times New Roman" w:hAnsi="Times New Roman"/>
      <w:kern w:val="0"/>
      <w:sz w:val="24"/>
      <w:szCs w:val="24"/>
      <w:lang w:val="en-US" w:eastAsia="en-US"/>
    </w:rPr>
  </w:style>
  <w:style w:type="paragraph" w:styleId="affffffffe">
    <w:name w:val="table of authorities"/>
    <w:basedOn w:val="aff"/>
    <w:next w:val="aff"/>
    <w:semiHidden/>
    <w:unhideWhenUsed/>
    <w:qFormat/>
    <w:rsid w:val="0010143E"/>
    <w:pPr>
      <w:spacing w:before="120" w:after="120" w:line="240" w:lineRule="atLeast"/>
      <w:ind w:left="200" w:hanging="200"/>
      <w:jc w:val="both"/>
    </w:pPr>
    <w:rPr>
      <w:rFonts w:ascii="Arial" w:hAnsi="Arial" w:cs="Arial"/>
      <w:spacing w:val="-5"/>
      <w:kern w:val="0"/>
      <w:sz w:val="20"/>
      <w:szCs w:val="20"/>
      <w:lang w:eastAsia="ru-RU"/>
    </w:rPr>
  </w:style>
  <w:style w:type="paragraph" w:styleId="afffffffff">
    <w:name w:val="macro"/>
    <w:link w:val="afffffffff0"/>
    <w:semiHidden/>
    <w:unhideWhenUsed/>
    <w:qFormat/>
    <w:rsid w:val="0010143E"/>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0">
    <w:name w:val="Текст макроса Знак"/>
    <w:basedOn w:val="aff1"/>
    <w:link w:val="afffffffff"/>
    <w:semiHidden/>
    <w:rsid w:val="0010143E"/>
  </w:style>
  <w:style w:type="paragraph" w:styleId="afffffffff1">
    <w:name w:val="toa heading"/>
    <w:basedOn w:val="aff"/>
    <w:next w:val="aff"/>
    <w:semiHidden/>
    <w:unhideWhenUsed/>
    <w:qFormat/>
    <w:rsid w:val="0010143E"/>
    <w:pPr>
      <w:spacing w:before="120"/>
    </w:pPr>
    <w:rPr>
      <w:rFonts w:ascii="Arial" w:hAnsi="Arial" w:cs="Arial"/>
      <w:b/>
      <w:bCs/>
      <w:kern w:val="0"/>
      <w:sz w:val="24"/>
      <w:szCs w:val="24"/>
      <w:lang w:val="en-US" w:eastAsia="en-US"/>
    </w:rPr>
  </w:style>
  <w:style w:type="character" w:customStyle="1" w:styleId="1fff0">
    <w:name w:val="Название Знак1"/>
    <w:basedOn w:val="aff1"/>
    <w:uiPriority w:val="10"/>
    <w:rsid w:val="0010143E"/>
    <w:rPr>
      <w:rFonts w:asciiTheme="majorHAnsi" w:eastAsiaTheme="majorEastAsia" w:hAnsiTheme="majorHAnsi" w:cstheme="majorBidi"/>
      <w:spacing w:val="-10"/>
      <w:kern w:val="28"/>
      <w:sz w:val="56"/>
      <w:szCs w:val="56"/>
      <w:lang w:eastAsia="en-US"/>
    </w:rPr>
  </w:style>
  <w:style w:type="paragraph" w:styleId="afffffffff2">
    <w:name w:val="Document Map"/>
    <w:basedOn w:val="aff"/>
    <w:link w:val="afffffffff3"/>
    <w:unhideWhenUsed/>
    <w:qFormat/>
    <w:rsid w:val="0010143E"/>
    <w:pPr>
      <w:shd w:val="clear" w:color="auto" w:fill="000080"/>
    </w:pPr>
    <w:rPr>
      <w:rFonts w:ascii="Times New Roman" w:hAnsi="Times New Roman"/>
      <w:kern w:val="0"/>
      <w:sz w:val="24"/>
      <w:szCs w:val="20"/>
      <w:lang w:val="x-none" w:eastAsia="x-none"/>
    </w:rPr>
  </w:style>
  <w:style w:type="character" w:customStyle="1" w:styleId="afffffffff3">
    <w:name w:val="Схема документа Знак"/>
    <w:basedOn w:val="aff1"/>
    <w:link w:val="afffffffff2"/>
    <w:rsid w:val="0010143E"/>
    <w:rPr>
      <w:sz w:val="24"/>
      <w:shd w:val="clear" w:color="auto" w:fill="000080"/>
      <w:lang w:val="x-none" w:eastAsia="x-none"/>
    </w:rPr>
  </w:style>
  <w:style w:type="paragraph" w:styleId="afffffffff4">
    <w:name w:val="Revision"/>
    <w:qFormat/>
    <w:rsid w:val="0010143E"/>
  </w:style>
  <w:style w:type="paragraph" w:styleId="2ff3">
    <w:name w:val="Quote"/>
    <w:basedOn w:val="aff"/>
    <w:next w:val="aff"/>
    <w:link w:val="2ff4"/>
    <w:uiPriority w:val="29"/>
    <w:qFormat/>
    <w:rsid w:val="0010143E"/>
    <w:pPr>
      <w:spacing w:after="200" w:line="276" w:lineRule="auto"/>
    </w:pPr>
    <w:rPr>
      <w:rFonts w:eastAsia="Calibri"/>
      <w:i/>
      <w:iCs/>
      <w:color w:val="000000"/>
      <w:kern w:val="0"/>
      <w:lang w:eastAsia="en-US"/>
    </w:rPr>
  </w:style>
  <w:style w:type="character" w:customStyle="1" w:styleId="2ff4">
    <w:name w:val="Цитата 2 Знак"/>
    <w:basedOn w:val="aff1"/>
    <w:link w:val="2ff3"/>
    <w:uiPriority w:val="29"/>
    <w:rsid w:val="0010143E"/>
    <w:rPr>
      <w:rFonts w:ascii="Calibri" w:eastAsia="Calibri" w:hAnsi="Calibri"/>
      <w:i/>
      <w:iCs/>
      <w:color w:val="000000"/>
      <w:sz w:val="22"/>
      <w:szCs w:val="22"/>
      <w:lang w:eastAsia="en-US"/>
    </w:rPr>
  </w:style>
  <w:style w:type="paragraph" w:styleId="afffffffff5">
    <w:name w:val="Intense Quote"/>
    <w:basedOn w:val="aff"/>
    <w:next w:val="aff"/>
    <w:link w:val="afffffffff6"/>
    <w:uiPriority w:val="30"/>
    <w:qFormat/>
    <w:rsid w:val="0010143E"/>
    <w:pPr>
      <w:pBdr>
        <w:bottom w:val="single" w:sz="4" w:space="4" w:color="4F81BD"/>
      </w:pBdr>
      <w:spacing w:before="200" w:after="280" w:line="276" w:lineRule="auto"/>
      <w:ind w:left="936" w:right="936"/>
    </w:pPr>
    <w:rPr>
      <w:rFonts w:eastAsia="Calibri"/>
      <w:b/>
      <w:bCs/>
      <w:i/>
      <w:iCs/>
      <w:color w:val="4F81BD"/>
      <w:kern w:val="0"/>
      <w:lang w:eastAsia="en-US"/>
    </w:rPr>
  </w:style>
  <w:style w:type="character" w:customStyle="1" w:styleId="afffffffff6">
    <w:name w:val="Выделенная цитата Знак"/>
    <w:basedOn w:val="aff1"/>
    <w:link w:val="afffffffff5"/>
    <w:uiPriority w:val="30"/>
    <w:rsid w:val="0010143E"/>
    <w:rPr>
      <w:rFonts w:ascii="Calibri" w:eastAsia="Calibri" w:hAnsi="Calibri"/>
      <w:b/>
      <w:bCs/>
      <w:i/>
      <w:iCs/>
      <w:color w:val="4F81BD"/>
      <w:sz w:val="22"/>
      <w:szCs w:val="22"/>
      <w:lang w:eastAsia="en-US"/>
    </w:rPr>
  </w:style>
  <w:style w:type="character" w:customStyle="1" w:styleId="ConsPlusNonformat0">
    <w:name w:val="ConsPlusNonformat Знак"/>
    <w:link w:val="ConsPlusNonformat"/>
    <w:locked/>
    <w:rsid w:val="0010143E"/>
    <w:rPr>
      <w:rFonts w:ascii="Courier New" w:hAnsi="Courier New" w:cs="Courier New"/>
    </w:rPr>
  </w:style>
  <w:style w:type="character" w:customStyle="1" w:styleId="1f8">
    <w:name w:val="Стиль1 Знак"/>
    <w:link w:val="1f7"/>
    <w:locked/>
    <w:rsid w:val="0010143E"/>
    <w:rPr>
      <w:b/>
      <w:sz w:val="28"/>
      <w:szCs w:val="24"/>
    </w:rPr>
  </w:style>
  <w:style w:type="character" w:customStyle="1" w:styleId="2f1">
    <w:name w:val="Стиль2 Знак"/>
    <w:link w:val="2f0"/>
    <w:locked/>
    <w:rsid w:val="0010143E"/>
    <w:rPr>
      <w:b/>
      <w:sz w:val="24"/>
    </w:rPr>
  </w:style>
  <w:style w:type="paragraph" w:customStyle="1" w:styleId="BodyTextIndent21">
    <w:name w:val="Body Text Indent 21"/>
    <w:basedOn w:val="aff"/>
    <w:qFormat/>
    <w:rsid w:val="0010143E"/>
    <w:pPr>
      <w:widowControl w:val="0"/>
      <w:spacing w:line="360" w:lineRule="auto"/>
      <w:ind w:firstLine="709"/>
      <w:jc w:val="both"/>
    </w:pPr>
    <w:rPr>
      <w:rFonts w:ascii="Times New Roman" w:hAnsi="Times New Roman"/>
      <w:kern w:val="0"/>
      <w:sz w:val="28"/>
      <w:szCs w:val="28"/>
      <w:lang w:eastAsia="ru-RU"/>
    </w:rPr>
  </w:style>
  <w:style w:type="paragraph" w:customStyle="1" w:styleId="Head92">
    <w:name w:val="Head 9.2"/>
    <w:basedOn w:val="aff"/>
    <w:next w:val="aff"/>
    <w:autoRedefine/>
    <w:qFormat/>
    <w:rsid w:val="0010143E"/>
    <w:pPr>
      <w:jc w:val="center"/>
    </w:pPr>
    <w:rPr>
      <w:rFonts w:ascii="Times New Roman" w:hAnsi="Times New Roman"/>
      <w:b/>
      <w:bCs/>
      <w:kern w:val="0"/>
      <w:sz w:val="28"/>
      <w:szCs w:val="28"/>
      <w:lang w:eastAsia="ru-RU"/>
    </w:rPr>
  </w:style>
  <w:style w:type="paragraph" w:customStyle="1" w:styleId="Head91">
    <w:name w:val="Head 9.1"/>
    <w:basedOn w:val="aff"/>
    <w:next w:val="aff"/>
    <w:autoRedefine/>
    <w:qFormat/>
    <w:rsid w:val="0010143E"/>
    <w:pPr>
      <w:keepNext/>
      <w:tabs>
        <w:tab w:val="left" w:pos="709"/>
        <w:tab w:val="left" w:pos="1418"/>
      </w:tabs>
      <w:suppressAutoHyphens/>
      <w:spacing w:after="120"/>
      <w:ind w:left="2705" w:hanging="2705"/>
      <w:outlineLvl w:val="2"/>
    </w:pPr>
    <w:rPr>
      <w:rFonts w:ascii="Times New Roman" w:hAnsi="Times New Roman"/>
      <w:b/>
      <w:bCs/>
      <w:kern w:val="0"/>
      <w:sz w:val="28"/>
      <w:szCs w:val="28"/>
      <w:lang w:eastAsia="en-US"/>
    </w:rPr>
  </w:style>
  <w:style w:type="paragraph" w:customStyle="1" w:styleId="StyleBodyTextJustifiedBefore5ptAfter5ptKernat10">
    <w:name w:val="Style Body Text + Justified Before:  5 pt After:  5 pt Kern at 1..."/>
    <w:basedOn w:val="aff0"/>
    <w:qFormat/>
    <w:rsid w:val="0010143E"/>
    <w:pPr>
      <w:numPr>
        <w:numId w:val="17"/>
      </w:numPr>
      <w:spacing w:before="100" w:after="100"/>
      <w:ind w:left="0" w:firstLine="0"/>
      <w:jc w:val="both"/>
    </w:pPr>
    <w:rPr>
      <w:rFonts w:ascii="Times New Roman" w:hAnsi="Times New Roman"/>
      <w:kern w:val="28"/>
      <w:sz w:val="24"/>
      <w:szCs w:val="20"/>
      <w:lang w:eastAsia="ru-RU"/>
    </w:rPr>
  </w:style>
  <w:style w:type="character" w:customStyle="1" w:styleId="ListParagraphChar">
    <w:name w:val="List Paragraph Char"/>
    <w:link w:val="1ff5"/>
    <w:locked/>
    <w:rsid w:val="0010143E"/>
    <w:rPr>
      <w:rFonts w:eastAsia="Calibri"/>
      <w:sz w:val="28"/>
      <w:szCs w:val="24"/>
    </w:rPr>
  </w:style>
  <w:style w:type="paragraph" w:customStyle="1" w:styleId="stylebodytextjustifiedbefore5ptafter5ptkernat1">
    <w:name w:val="stylebodytextjustifiedbefore5ptafter5ptkernat1"/>
    <w:basedOn w:val="aff"/>
    <w:qFormat/>
    <w:rsid w:val="0010143E"/>
    <w:pPr>
      <w:numPr>
        <w:numId w:val="18"/>
      </w:numPr>
      <w:spacing w:before="100" w:after="100"/>
      <w:jc w:val="both"/>
    </w:pPr>
    <w:rPr>
      <w:rFonts w:ascii="Times New Roman" w:hAnsi="Times New Roman"/>
      <w:kern w:val="0"/>
      <w:sz w:val="24"/>
      <w:szCs w:val="24"/>
      <w:lang w:eastAsia="ru-RU"/>
    </w:rPr>
  </w:style>
  <w:style w:type="character" w:customStyle="1" w:styleId="1Char">
    <w:name w:val="1 Char"/>
    <w:link w:val="1f6"/>
    <w:locked/>
    <w:rsid w:val="0010143E"/>
    <w:rPr>
      <w:sz w:val="24"/>
      <w:szCs w:val="24"/>
    </w:rPr>
  </w:style>
  <w:style w:type="character" w:customStyle="1" w:styleId="Normal">
    <w:name w:val="Normal Знак"/>
    <w:link w:val="1fd"/>
    <w:locked/>
    <w:rsid w:val="0010143E"/>
    <w:rPr>
      <w:snapToGrid w:val="0"/>
      <w:sz w:val="24"/>
    </w:rPr>
  </w:style>
  <w:style w:type="character" w:customStyle="1" w:styleId="303">
    <w:name w:val="Заг 3.КД_03 Знак"/>
    <w:link w:val="3030"/>
    <w:locked/>
    <w:rsid w:val="0010143E"/>
    <w:rPr>
      <w:b/>
      <w:bCs/>
      <w:sz w:val="28"/>
      <w:szCs w:val="28"/>
    </w:rPr>
  </w:style>
  <w:style w:type="paragraph" w:customStyle="1" w:styleId="3030">
    <w:name w:val="Заг 3.КД_03"/>
    <w:next w:val="aff"/>
    <w:link w:val="303"/>
    <w:autoRedefine/>
    <w:qFormat/>
    <w:rsid w:val="0010143E"/>
    <w:pPr>
      <w:tabs>
        <w:tab w:val="num" w:pos="540"/>
        <w:tab w:val="num" w:pos="1080"/>
      </w:tabs>
      <w:spacing w:before="120"/>
    </w:pPr>
    <w:rPr>
      <w:b/>
      <w:bCs/>
      <w:sz w:val="28"/>
      <w:szCs w:val="28"/>
    </w:rPr>
  </w:style>
  <w:style w:type="paragraph" w:customStyle="1" w:styleId="1fff1">
    <w:name w:val="Текст1"/>
    <w:basedOn w:val="aff"/>
    <w:qFormat/>
    <w:rsid w:val="0010143E"/>
    <w:rPr>
      <w:rFonts w:ascii="Courier New" w:hAnsi="Courier New" w:cs="Courier New"/>
      <w:kern w:val="0"/>
      <w:sz w:val="20"/>
      <w:szCs w:val="20"/>
      <w:lang w:eastAsia="ru-RU"/>
    </w:rPr>
  </w:style>
  <w:style w:type="paragraph" w:customStyle="1" w:styleId="TableContents">
    <w:name w:val="Table Contents"/>
    <w:basedOn w:val="aff"/>
    <w:qFormat/>
    <w:rsid w:val="0010143E"/>
    <w:pPr>
      <w:widowControl w:val="0"/>
      <w:suppressLineNumbers/>
      <w:suppressAutoHyphens/>
      <w:autoSpaceDN w:val="0"/>
    </w:pPr>
    <w:rPr>
      <w:rFonts w:ascii="Arial" w:eastAsia="SimSun" w:hAnsi="Arial" w:cs="Arial"/>
      <w:kern w:val="3"/>
      <w:sz w:val="21"/>
      <w:szCs w:val="21"/>
      <w:lang w:eastAsia="zh-CN"/>
    </w:rPr>
  </w:style>
  <w:style w:type="paragraph" w:customStyle="1" w:styleId="-0">
    <w:name w:val="Контракт-раздел"/>
    <w:basedOn w:val="aff"/>
    <w:next w:val="-"/>
    <w:uiPriority w:val="99"/>
    <w:qFormat/>
    <w:rsid w:val="0010143E"/>
    <w:pPr>
      <w:keepNext/>
      <w:tabs>
        <w:tab w:val="num" w:pos="0"/>
        <w:tab w:val="left" w:pos="540"/>
      </w:tabs>
      <w:suppressAutoHyphens/>
      <w:spacing w:before="360" w:after="120"/>
      <w:jc w:val="center"/>
      <w:outlineLvl w:val="3"/>
    </w:pPr>
    <w:rPr>
      <w:rFonts w:ascii="Times New Roman" w:hAnsi="Times New Roman"/>
      <w:b/>
      <w:bCs/>
      <w:caps/>
      <w:smallCaps/>
      <w:kern w:val="0"/>
      <w:sz w:val="24"/>
      <w:szCs w:val="24"/>
      <w:lang w:eastAsia="ru-RU"/>
    </w:rPr>
  </w:style>
  <w:style w:type="paragraph" w:customStyle="1" w:styleId="-1">
    <w:name w:val="Контракт-подпункт"/>
    <w:basedOn w:val="aff"/>
    <w:uiPriority w:val="99"/>
    <w:qFormat/>
    <w:rsid w:val="0010143E"/>
    <w:pPr>
      <w:tabs>
        <w:tab w:val="num" w:pos="851"/>
      </w:tabs>
      <w:ind w:left="851" w:hanging="851"/>
      <w:jc w:val="both"/>
    </w:pPr>
    <w:rPr>
      <w:rFonts w:ascii="Times New Roman" w:hAnsi="Times New Roman"/>
      <w:kern w:val="0"/>
      <w:sz w:val="24"/>
      <w:szCs w:val="24"/>
      <w:lang w:eastAsia="ru-RU"/>
    </w:rPr>
  </w:style>
  <w:style w:type="paragraph" w:customStyle="1" w:styleId="-2">
    <w:name w:val="Контракт-подподпункт"/>
    <w:basedOn w:val="aff"/>
    <w:uiPriority w:val="99"/>
    <w:qFormat/>
    <w:rsid w:val="0010143E"/>
    <w:pPr>
      <w:tabs>
        <w:tab w:val="num" w:pos="1418"/>
      </w:tabs>
      <w:ind w:left="1418" w:hanging="567"/>
      <w:jc w:val="both"/>
    </w:pPr>
    <w:rPr>
      <w:rFonts w:ascii="Times New Roman" w:hAnsi="Times New Roman"/>
      <w:kern w:val="0"/>
      <w:sz w:val="24"/>
      <w:szCs w:val="24"/>
      <w:lang w:eastAsia="ru-RU"/>
    </w:rPr>
  </w:style>
  <w:style w:type="paragraph" w:customStyle="1" w:styleId="CharCharCharChar">
    <w:name w:val="Char Char Char Char"/>
    <w:basedOn w:val="aff"/>
    <w:next w:val="aff"/>
    <w:qFormat/>
    <w:rsid w:val="0010143E"/>
    <w:pPr>
      <w:spacing w:after="160" w:line="240" w:lineRule="exact"/>
    </w:pPr>
    <w:rPr>
      <w:rFonts w:ascii="Arial" w:hAnsi="Arial" w:cs="Arial"/>
      <w:kern w:val="0"/>
      <w:sz w:val="20"/>
      <w:szCs w:val="20"/>
      <w:lang w:val="en-US" w:eastAsia="en-US"/>
    </w:rPr>
  </w:style>
  <w:style w:type="character" w:customStyle="1" w:styleId="NoSpacingChar1">
    <w:name w:val="No Spacing Char1"/>
    <w:link w:val="1fff2"/>
    <w:locked/>
    <w:rsid w:val="0010143E"/>
    <w:rPr>
      <w:sz w:val="24"/>
    </w:rPr>
  </w:style>
  <w:style w:type="paragraph" w:customStyle="1" w:styleId="1fff2">
    <w:name w:val="Без интервала1"/>
    <w:link w:val="NoSpacingChar1"/>
    <w:qFormat/>
    <w:rsid w:val="0010143E"/>
    <w:rPr>
      <w:sz w:val="24"/>
    </w:rPr>
  </w:style>
  <w:style w:type="paragraph" w:customStyle="1" w:styleId="FR1">
    <w:name w:val="FR1"/>
    <w:qFormat/>
    <w:rsid w:val="0010143E"/>
    <w:pPr>
      <w:widowControl w:val="0"/>
      <w:autoSpaceDE w:val="0"/>
      <w:autoSpaceDN w:val="0"/>
      <w:adjustRightInd w:val="0"/>
      <w:ind w:left="1800"/>
    </w:pPr>
    <w:rPr>
      <w:rFonts w:ascii="Arial" w:hAnsi="Arial" w:cs="Arial"/>
      <w:b/>
      <w:bCs/>
      <w:sz w:val="28"/>
      <w:szCs w:val="28"/>
    </w:rPr>
  </w:style>
  <w:style w:type="paragraph" w:customStyle="1" w:styleId="Iauiue">
    <w:name w:val="Iau?iue"/>
    <w:qFormat/>
    <w:rsid w:val="0010143E"/>
    <w:pPr>
      <w:widowControl w:val="0"/>
    </w:pPr>
    <w:rPr>
      <w:lang w:val="en-AU"/>
    </w:rPr>
  </w:style>
  <w:style w:type="paragraph" w:customStyle="1" w:styleId="afffffffff7">
    <w:name w:val="Перечисление"/>
    <w:uiPriority w:val="99"/>
    <w:qFormat/>
    <w:rsid w:val="0010143E"/>
    <w:pPr>
      <w:keepNext/>
      <w:tabs>
        <w:tab w:val="num" w:pos="432"/>
      </w:tabs>
      <w:spacing w:before="60" w:after="60"/>
      <w:ind w:left="432" w:hanging="432"/>
      <w:jc w:val="both"/>
    </w:pPr>
    <w:rPr>
      <w:sz w:val="26"/>
      <w:szCs w:val="26"/>
    </w:rPr>
  </w:style>
  <w:style w:type="paragraph" w:customStyle="1" w:styleId="4e">
    <w:name w:val="Знак4"/>
    <w:basedOn w:val="aff"/>
    <w:uiPriority w:val="99"/>
    <w:qFormat/>
    <w:rsid w:val="0010143E"/>
    <w:pPr>
      <w:spacing w:before="100" w:beforeAutospacing="1" w:after="100" w:afterAutospacing="1"/>
    </w:pPr>
    <w:rPr>
      <w:rFonts w:ascii="Tahoma" w:hAnsi="Tahoma" w:cs="Tahoma"/>
      <w:kern w:val="0"/>
      <w:sz w:val="20"/>
      <w:szCs w:val="20"/>
      <w:lang w:val="en-US" w:eastAsia="en-US"/>
    </w:rPr>
  </w:style>
  <w:style w:type="paragraph" w:customStyle="1" w:styleId="ListBullet1">
    <w:name w:val="List Bullet 1"/>
    <w:basedOn w:val="aff"/>
    <w:qFormat/>
    <w:rsid w:val="0010143E"/>
    <w:pPr>
      <w:widowControl w:val="0"/>
      <w:numPr>
        <w:numId w:val="19"/>
      </w:numPr>
      <w:adjustRightInd w:val="0"/>
      <w:spacing w:before="60" w:after="60" w:line="288" w:lineRule="auto"/>
      <w:jc w:val="both"/>
    </w:pPr>
    <w:rPr>
      <w:rFonts w:ascii="Times New Roman" w:hAnsi="Times New Roman"/>
      <w:kern w:val="0"/>
      <w:lang w:eastAsia="ru-RU"/>
    </w:rPr>
  </w:style>
  <w:style w:type="paragraph" w:customStyle="1" w:styleId="afffffffff8">
    <w:name w:val="Стиль"/>
    <w:basedOn w:val="aff"/>
    <w:qFormat/>
    <w:rsid w:val="0010143E"/>
    <w:pPr>
      <w:spacing w:after="160" w:line="240" w:lineRule="exact"/>
    </w:pPr>
    <w:rPr>
      <w:rFonts w:ascii="Times New Roman" w:hAnsi="Times New Roman"/>
      <w:kern w:val="0"/>
      <w:sz w:val="20"/>
      <w:szCs w:val="20"/>
      <w:lang w:eastAsia="zh-CN"/>
    </w:rPr>
  </w:style>
  <w:style w:type="paragraph" w:customStyle="1" w:styleId="ConsTitle">
    <w:name w:val="ConsTitle"/>
    <w:qFormat/>
    <w:rsid w:val="0010143E"/>
    <w:pPr>
      <w:widowControl w:val="0"/>
    </w:pPr>
    <w:rPr>
      <w:rFonts w:ascii="Arial" w:hAnsi="Arial" w:cs="Arial"/>
      <w:b/>
      <w:bCs/>
      <w:sz w:val="16"/>
      <w:szCs w:val="16"/>
      <w:lang w:eastAsia="en-US"/>
    </w:rPr>
  </w:style>
  <w:style w:type="paragraph" w:customStyle="1" w:styleId="PlainText2">
    <w:name w:val="Plain Text2"/>
    <w:basedOn w:val="aff"/>
    <w:qFormat/>
    <w:rsid w:val="0010143E"/>
    <w:rPr>
      <w:rFonts w:ascii="Courier New" w:hAnsi="Courier New" w:cs="Courier New"/>
      <w:kern w:val="0"/>
      <w:sz w:val="20"/>
      <w:szCs w:val="20"/>
      <w:lang w:eastAsia="ru-RU"/>
    </w:rPr>
  </w:style>
  <w:style w:type="paragraph" w:customStyle="1" w:styleId="Head71">
    <w:name w:val="Head 7.1"/>
    <w:basedOn w:val="aff"/>
    <w:autoRedefine/>
    <w:qFormat/>
    <w:rsid w:val="0010143E"/>
    <w:pPr>
      <w:keepNext/>
      <w:pBdr>
        <w:bottom w:val="single" w:sz="24" w:space="3" w:color="auto"/>
      </w:pBdr>
      <w:suppressAutoHyphens/>
      <w:spacing w:before="480" w:after="120"/>
      <w:jc w:val="center"/>
    </w:pPr>
    <w:rPr>
      <w:rFonts w:ascii="Times New Roman" w:hAnsi="Times New Roman"/>
      <w:b/>
      <w:bCs/>
      <w:kern w:val="0"/>
      <w:sz w:val="32"/>
      <w:szCs w:val="32"/>
      <w:lang w:val="en-US" w:eastAsia="en-US"/>
    </w:rPr>
  </w:style>
  <w:style w:type="paragraph" w:customStyle="1" w:styleId="PlainText1">
    <w:name w:val="Plain Text1"/>
    <w:basedOn w:val="aff"/>
    <w:qFormat/>
    <w:rsid w:val="0010143E"/>
    <w:rPr>
      <w:rFonts w:ascii="Courier New" w:hAnsi="Courier New" w:cs="Courier New"/>
      <w:kern w:val="0"/>
      <w:sz w:val="20"/>
      <w:szCs w:val="20"/>
      <w:lang w:eastAsia="ru-RU"/>
    </w:rPr>
  </w:style>
  <w:style w:type="paragraph" w:customStyle="1" w:styleId="Iniiaiieoaeno2">
    <w:name w:val="Iniiaiie oaeno 2"/>
    <w:basedOn w:val="aff"/>
    <w:qFormat/>
    <w:rsid w:val="0010143E"/>
    <w:pPr>
      <w:spacing w:line="360" w:lineRule="auto"/>
      <w:jc w:val="both"/>
    </w:pPr>
    <w:rPr>
      <w:rFonts w:ascii="Arial" w:hAnsi="Arial" w:cs="Arial"/>
      <w:kern w:val="0"/>
      <w:sz w:val="24"/>
      <w:szCs w:val="24"/>
      <w:lang w:eastAsia="ru-RU"/>
    </w:rPr>
  </w:style>
  <w:style w:type="paragraph" w:customStyle="1" w:styleId="ReportText">
    <w:name w:val="Report Text"/>
    <w:basedOn w:val="aff"/>
    <w:qFormat/>
    <w:rsid w:val="0010143E"/>
    <w:pPr>
      <w:spacing w:before="138"/>
      <w:ind w:left="1080"/>
    </w:pPr>
    <w:rPr>
      <w:rFonts w:ascii="Arial" w:hAnsi="Arial" w:cs="Arial"/>
      <w:kern w:val="0"/>
      <w:sz w:val="20"/>
      <w:szCs w:val="20"/>
      <w:lang w:val="en-GB" w:eastAsia="ru-RU"/>
    </w:rPr>
  </w:style>
  <w:style w:type="paragraph" w:customStyle="1" w:styleId="font6">
    <w:name w:val="font6"/>
    <w:basedOn w:val="aff"/>
    <w:qFormat/>
    <w:rsid w:val="0010143E"/>
    <w:pPr>
      <w:spacing w:before="100" w:beforeAutospacing="1" w:after="100" w:afterAutospacing="1"/>
    </w:pPr>
    <w:rPr>
      <w:rFonts w:ascii="Times New Roman" w:hAnsi="Times New Roman"/>
      <w:color w:val="000000"/>
      <w:kern w:val="0"/>
      <w:lang w:eastAsia="ru-RU"/>
    </w:rPr>
  </w:style>
  <w:style w:type="paragraph" w:customStyle="1" w:styleId="font7">
    <w:name w:val="font7"/>
    <w:basedOn w:val="aff"/>
    <w:qFormat/>
    <w:rsid w:val="0010143E"/>
    <w:pPr>
      <w:spacing w:before="100" w:beforeAutospacing="1" w:after="100" w:afterAutospacing="1"/>
    </w:pPr>
    <w:rPr>
      <w:rFonts w:ascii="Times New Roman" w:hAnsi="Times New Roman"/>
      <w:kern w:val="0"/>
      <w:lang w:eastAsia="ru-RU"/>
    </w:rPr>
  </w:style>
  <w:style w:type="paragraph" w:customStyle="1" w:styleId="font8">
    <w:name w:val="font8"/>
    <w:basedOn w:val="aff"/>
    <w:qFormat/>
    <w:rsid w:val="0010143E"/>
    <w:pPr>
      <w:spacing w:before="100" w:beforeAutospacing="1" w:after="100" w:afterAutospacing="1"/>
    </w:pPr>
    <w:rPr>
      <w:rFonts w:ascii="Times New Roman" w:hAnsi="Times New Roman"/>
      <w:kern w:val="0"/>
      <w:lang w:eastAsia="ru-RU"/>
    </w:rPr>
  </w:style>
  <w:style w:type="paragraph" w:customStyle="1" w:styleId="font9">
    <w:name w:val="font9"/>
    <w:basedOn w:val="aff"/>
    <w:qFormat/>
    <w:rsid w:val="0010143E"/>
    <w:pPr>
      <w:spacing w:before="100" w:beforeAutospacing="1" w:after="100" w:afterAutospacing="1"/>
    </w:pPr>
    <w:rPr>
      <w:rFonts w:ascii="Times New Roman" w:hAnsi="Times New Roman"/>
      <w:color w:val="000000"/>
      <w:kern w:val="0"/>
      <w:sz w:val="14"/>
      <w:szCs w:val="14"/>
      <w:lang w:eastAsia="ru-RU"/>
    </w:rPr>
  </w:style>
  <w:style w:type="paragraph" w:customStyle="1" w:styleId="xl71">
    <w:name w:val="xl7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72">
    <w:name w:val="xl72"/>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73">
    <w:name w:val="xl73"/>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color w:val="000000"/>
      <w:kern w:val="0"/>
      <w:sz w:val="24"/>
      <w:szCs w:val="24"/>
      <w:lang w:eastAsia="ru-RU"/>
    </w:rPr>
  </w:style>
  <w:style w:type="paragraph" w:customStyle="1" w:styleId="xl74">
    <w:name w:val="xl74"/>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5">
    <w:name w:val="xl75"/>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6">
    <w:name w:val="xl76"/>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77">
    <w:name w:val="xl77"/>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8">
    <w:name w:val="xl78"/>
    <w:basedOn w:val="aff"/>
    <w:qFormat/>
    <w:rsid w:val="0010143E"/>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9">
    <w:name w:val="xl7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0">
    <w:name w:val="xl80"/>
    <w:basedOn w:val="aff"/>
    <w:qFormat/>
    <w:rsid w:val="0010143E"/>
    <w:pPr>
      <w:pBdr>
        <w:top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1">
    <w:name w:val="xl81"/>
    <w:basedOn w:val="aff"/>
    <w:qFormat/>
    <w:rsid w:val="0010143E"/>
    <w:pPr>
      <w:pBdr>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2">
    <w:name w:val="xl82"/>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3">
    <w:name w:val="xl83"/>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4">
    <w:name w:val="xl84"/>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85">
    <w:name w:val="xl85"/>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6">
    <w:name w:val="xl86"/>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7">
    <w:name w:val="xl87"/>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8">
    <w:name w:val="xl88"/>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9">
    <w:name w:val="xl89"/>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0">
    <w:name w:val="xl90"/>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1">
    <w:name w:val="xl91"/>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2">
    <w:name w:val="xl92"/>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3">
    <w:name w:val="xl93"/>
    <w:basedOn w:val="aff"/>
    <w:qFormat/>
    <w:rsid w:val="0010143E"/>
    <w:pPr>
      <w:pBdr>
        <w:top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4">
    <w:name w:val="xl94"/>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5">
    <w:name w:val="xl95"/>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6">
    <w:name w:val="xl96"/>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7">
    <w:name w:val="xl97"/>
    <w:basedOn w:val="aff"/>
    <w:qFormat/>
    <w:rsid w:val="0010143E"/>
    <w:pPr>
      <w:pBdr>
        <w:top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8">
    <w:name w:val="xl98"/>
    <w:basedOn w:val="aff"/>
    <w:qFormat/>
    <w:rsid w:val="0010143E"/>
    <w:pPr>
      <w:pBdr>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9">
    <w:name w:val="xl9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00">
    <w:name w:val="xl100"/>
    <w:basedOn w:val="aff"/>
    <w:qFormat/>
    <w:rsid w:val="0010143E"/>
    <w:pPr>
      <w:spacing w:before="100" w:beforeAutospacing="1" w:after="100" w:afterAutospacing="1"/>
    </w:pPr>
    <w:rPr>
      <w:rFonts w:ascii="Times New Roman" w:hAnsi="Times New Roman"/>
      <w:i/>
      <w:iCs/>
      <w:kern w:val="0"/>
      <w:sz w:val="24"/>
      <w:szCs w:val="24"/>
      <w:lang w:eastAsia="ru-RU"/>
    </w:rPr>
  </w:style>
  <w:style w:type="paragraph" w:customStyle="1" w:styleId="xl101">
    <w:name w:val="xl101"/>
    <w:basedOn w:val="aff"/>
    <w:qFormat/>
    <w:rsid w:val="0010143E"/>
    <w:pPr>
      <w:pBdr>
        <w:top w:val="single" w:sz="8" w:space="0" w:color="auto"/>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2">
    <w:name w:val="xl102"/>
    <w:basedOn w:val="aff"/>
    <w:qFormat/>
    <w:rsid w:val="0010143E"/>
    <w:pPr>
      <w:pBdr>
        <w:top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3">
    <w:name w:val="xl103"/>
    <w:basedOn w:val="aff"/>
    <w:qFormat/>
    <w:rsid w:val="0010143E"/>
    <w:pPr>
      <w:pBdr>
        <w:top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4">
    <w:name w:val="xl104"/>
    <w:basedOn w:val="aff"/>
    <w:qFormat/>
    <w:rsid w:val="0010143E"/>
    <w:pPr>
      <w:pBdr>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5">
    <w:name w:val="xl105"/>
    <w:basedOn w:val="aff"/>
    <w:qFormat/>
    <w:rsid w:val="0010143E"/>
    <w:pPr>
      <w:pBdr>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6">
    <w:name w:val="xl106"/>
    <w:basedOn w:val="aff"/>
    <w:qFormat/>
    <w:rsid w:val="0010143E"/>
    <w:pPr>
      <w:pBdr>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7">
    <w:name w:val="xl107"/>
    <w:basedOn w:val="aff"/>
    <w:qFormat/>
    <w:rsid w:val="0010143E"/>
    <w:pPr>
      <w:pBdr>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8">
    <w:name w:val="xl108"/>
    <w:basedOn w:val="aff"/>
    <w:qFormat/>
    <w:rsid w:val="0010143E"/>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9">
    <w:name w:val="xl109"/>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0">
    <w:name w:val="xl11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1">
    <w:name w:val="xl11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2">
    <w:name w:val="xl112"/>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3">
    <w:name w:val="xl113"/>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4">
    <w:name w:val="xl114"/>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5">
    <w:name w:val="xl115"/>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6">
    <w:name w:val="xl116"/>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7">
    <w:name w:val="xl117"/>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8">
    <w:name w:val="xl118"/>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9">
    <w:name w:val="xl119"/>
    <w:basedOn w:val="aff"/>
    <w:qFormat/>
    <w:rsid w:val="0010143E"/>
    <w:pPr>
      <w:spacing w:before="100" w:beforeAutospacing="1" w:after="100" w:afterAutospacing="1"/>
      <w:jc w:val="center"/>
    </w:pPr>
    <w:rPr>
      <w:rFonts w:ascii="Times New Roman" w:hAnsi="Times New Roman"/>
      <w:kern w:val="0"/>
      <w:sz w:val="24"/>
      <w:szCs w:val="24"/>
      <w:lang w:eastAsia="ru-RU"/>
    </w:rPr>
  </w:style>
  <w:style w:type="paragraph" w:customStyle="1" w:styleId="xl120">
    <w:name w:val="xl12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1">
    <w:name w:val="xl121"/>
    <w:basedOn w:val="aff"/>
    <w:qFormat/>
    <w:rsid w:val="0010143E"/>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2">
    <w:name w:val="xl122"/>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123">
    <w:name w:val="xl123"/>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4">
    <w:name w:val="xl124"/>
    <w:basedOn w:val="aff"/>
    <w:qFormat/>
    <w:rsid w:val="0010143E"/>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5">
    <w:name w:val="xl125"/>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6">
    <w:name w:val="xl126"/>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7">
    <w:name w:val="xl127"/>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8">
    <w:name w:val="xl128"/>
    <w:basedOn w:val="aff"/>
    <w:qFormat/>
    <w:rsid w:val="0010143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9">
    <w:name w:val="xl129"/>
    <w:basedOn w:val="aff"/>
    <w:qFormat/>
    <w:rsid w:val="0010143E"/>
    <w:pPr>
      <w:pBdr>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30">
    <w:name w:val="xl130"/>
    <w:basedOn w:val="aff"/>
    <w:qFormat/>
    <w:rsid w:val="0010143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1fff3">
    <w:name w:val="СТИЛЬ 1"/>
    <w:qFormat/>
    <w:rsid w:val="0010143E"/>
    <w:pPr>
      <w:tabs>
        <w:tab w:val="num" w:pos="624"/>
      </w:tabs>
      <w:spacing w:before="240" w:after="120"/>
      <w:ind w:left="624" w:hanging="624"/>
      <w:jc w:val="both"/>
    </w:pPr>
    <w:rPr>
      <w:b/>
      <w:bCs/>
      <w:sz w:val="28"/>
      <w:szCs w:val="28"/>
    </w:rPr>
  </w:style>
  <w:style w:type="paragraph" w:customStyle="1" w:styleId="2ff5">
    <w:name w:val="СТИЛЬ 2"/>
    <w:qFormat/>
    <w:rsid w:val="0010143E"/>
    <w:pPr>
      <w:tabs>
        <w:tab w:val="num" w:pos="624"/>
      </w:tabs>
      <w:spacing w:before="240" w:after="120"/>
      <w:ind w:left="624" w:hanging="624"/>
      <w:jc w:val="both"/>
    </w:pPr>
    <w:rPr>
      <w:sz w:val="28"/>
      <w:szCs w:val="28"/>
    </w:rPr>
  </w:style>
  <w:style w:type="paragraph" w:customStyle="1" w:styleId="3fb">
    <w:name w:val="СТИЛЬ 3"/>
    <w:basedOn w:val="aff"/>
    <w:qFormat/>
    <w:rsid w:val="0010143E"/>
    <w:pPr>
      <w:tabs>
        <w:tab w:val="num" w:pos="720"/>
      </w:tabs>
      <w:spacing w:before="120" w:after="120"/>
      <w:ind w:left="720" w:hanging="720"/>
      <w:jc w:val="both"/>
    </w:pPr>
    <w:rPr>
      <w:rFonts w:ascii="Times New Roman" w:hAnsi="Times New Roman"/>
      <w:kern w:val="0"/>
      <w:sz w:val="28"/>
      <w:szCs w:val="28"/>
      <w:lang w:eastAsia="ru-RU"/>
    </w:rPr>
  </w:style>
  <w:style w:type="paragraph" w:customStyle="1" w:styleId="Head63">
    <w:name w:val="Head 6.3"/>
    <w:basedOn w:val="39"/>
    <w:next w:val="aff"/>
    <w:qFormat/>
    <w:rsid w:val="0010143E"/>
    <w:pPr>
      <w:widowControl w:val="0"/>
      <w:tabs>
        <w:tab w:val="clear" w:pos="2160"/>
        <w:tab w:val="num" w:pos="720"/>
      </w:tabs>
      <w:suppressAutoHyphens/>
      <w:spacing w:before="120"/>
      <w:ind w:left="720" w:hanging="360"/>
      <w:jc w:val="center"/>
      <w:outlineLvl w:val="9"/>
    </w:pPr>
    <w:rPr>
      <w:rFonts w:ascii="Times New Roman Bold" w:hAnsi="Times New Roman Bold" w:cs="Times New Roman Bold"/>
      <w:sz w:val="28"/>
      <w:lang w:val="en-US" w:eastAsia="en-US"/>
    </w:rPr>
  </w:style>
  <w:style w:type="paragraph" w:customStyle="1" w:styleId="Head74CharCharCharCharChar0">
    <w:name w:val="Head 7.4 Char Char Char Char Char"/>
    <w:basedOn w:val="aff"/>
    <w:next w:val="aff"/>
    <w:qFormat/>
    <w:rsid w:val="0010143E"/>
    <w:pPr>
      <w:keepNext/>
      <w:keepLines/>
      <w:tabs>
        <w:tab w:val="num" w:pos="864"/>
      </w:tabs>
      <w:suppressAutoHyphens/>
      <w:spacing w:after="120"/>
      <w:ind w:left="864" w:hanging="864"/>
      <w:jc w:val="both"/>
      <w:outlineLvl w:val="2"/>
    </w:pPr>
    <w:rPr>
      <w:rFonts w:ascii="Times New Roman" w:hAnsi="Times New Roman"/>
      <w:b/>
      <w:bCs/>
      <w:kern w:val="0"/>
      <w:lang w:eastAsia="en-US"/>
    </w:rPr>
  </w:style>
  <w:style w:type="paragraph" w:customStyle="1" w:styleId="Head73">
    <w:name w:val="Head 7.3"/>
    <w:basedOn w:val="aff"/>
    <w:next w:val="aff"/>
    <w:qFormat/>
    <w:rsid w:val="0010143E"/>
    <w:pPr>
      <w:keepNext/>
      <w:keepLines/>
      <w:tabs>
        <w:tab w:val="num" w:pos="720"/>
      </w:tabs>
      <w:suppressAutoHyphens/>
      <w:spacing w:after="120"/>
      <w:ind w:left="720" w:hanging="720"/>
      <w:jc w:val="both"/>
      <w:outlineLvl w:val="2"/>
    </w:pPr>
    <w:rPr>
      <w:rFonts w:ascii="Times New Roman Bold" w:hAnsi="Times New Roman Bold" w:cs="Times New Roman Bold"/>
      <w:b/>
      <w:bCs/>
      <w:kern w:val="0"/>
      <w:lang w:eastAsia="en-US"/>
    </w:rPr>
  </w:style>
  <w:style w:type="paragraph" w:customStyle="1" w:styleId="Head72">
    <w:name w:val="Head 7.2"/>
    <w:basedOn w:val="aff"/>
    <w:qFormat/>
    <w:rsid w:val="0010143E"/>
    <w:pPr>
      <w:keepNext/>
      <w:keepLines/>
      <w:tabs>
        <w:tab w:val="num" w:pos="705"/>
      </w:tabs>
      <w:suppressAutoHyphens/>
      <w:spacing w:after="120"/>
      <w:ind w:left="705" w:hanging="705"/>
      <w:outlineLvl w:val="0"/>
    </w:pPr>
    <w:rPr>
      <w:rFonts w:ascii="Times New Roman Bold" w:hAnsi="Times New Roman Bold" w:cs="Times New Roman Bold"/>
      <w:b/>
      <w:bCs/>
      <w:kern w:val="0"/>
      <w:sz w:val="24"/>
      <w:szCs w:val="24"/>
      <w:lang w:eastAsia="en-US"/>
    </w:rPr>
  </w:style>
  <w:style w:type="paragraph" w:customStyle="1" w:styleId="ListParagraph2">
    <w:name w:val="List Paragraph2"/>
    <w:basedOn w:val="aff"/>
    <w:qFormat/>
    <w:rsid w:val="0010143E"/>
    <w:pPr>
      <w:ind w:left="720"/>
    </w:pPr>
    <w:rPr>
      <w:rFonts w:ascii="Times New Roman" w:hAnsi="Times New Roman"/>
      <w:kern w:val="0"/>
      <w:sz w:val="24"/>
      <w:szCs w:val="24"/>
      <w:lang w:eastAsia="ru-RU"/>
    </w:rPr>
  </w:style>
  <w:style w:type="paragraph" w:customStyle="1" w:styleId="afffffffff9">
    <w:name w:val="Таблица"/>
    <w:basedOn w:val="aff"/>
    <w:qFormat/>
    <w:rsid w:val="0010143E"/>
    <w:pPr>
      <w:suppressAutoHyphens/>
    </w:pPr>
    <w:rPr>
      <w:rFonts w:ascii="Times New Roman" w:hAnsi="Times New Roman"/>
      <w:kern w:val="0"/>
      <w:sz w:val="24"/>
      <w:szCs w:val="24"/>
    </w:rPr>
  </w:style>
  <w:style w:type="paragraph" w:customStyle="1" w:styleId="3fc">
    <w:name w:val="Заголовок3"/>
    <w:basedOn w:val="aff"/>
    <w:next w:val="aff0"/>
    <w:qFormat/>
    <w:rsid w:val="0010143E"/>
    <w:pPr>
      <w:keepNext/>
      <w:suppressAutoHyphens/>
      <w:spacing w:before="240" w:after="120"/>
    </w:pPr>
    <w:rPr>
      <w:rFonts w:ascii="Arial" w:hAnsi="Arial" w:cs="Arial"/>
      <w:kern w:val="0"/>
      <w:sz w:val="28"/>
      <w:szCs w:val="28"/>
    </w:rPr>
  </w:style>
  <w:style w:type="paragraph" w:customStyle="1" w:styleId="2ff6">
    <w:name w:val="Название2"/>
    <w:basedOn w:val="aff"/>
    <w:qFormat/>
    <w:rsid w:val="0010143E"/>
    <w:pPr>
      <w:suppressLineNumbers/>
      <w:suppressAutoHyphens/>
      <w:spacing w:before="120" w:after="120"/>
    </w:pPr>
    <w:rPr>
      <w:rFonts w:ascii="Times New Roman" w:hAnsi="Times New Roman"/>
      <w:i/>
      <w:iCs/>
      <w:kern w:val="0"/>
      <w:sz w:val="24"/>
      <w:szCs w:val="24"/>
    </w:rPr>
  </w:style>
  <w:style w:type="paragraph" w:customStyle="1" w:styleId="2ff7">
    <w:name w:val="Указатель2"/>
    <w:basedOn w:val="aff"/>
    <w:qFormat/>
    <w:rsid w:val="0010143E"/>
    <w:pPr>
      <w:suppressLineNumbers/>
      <w:suppressAutoHyphens/>
    </w:pPr>
    <w:rPr>
      <w:rFonts w:ascii="Times New Roman" w:hAnsi="Times New Roman"/>
      <w:kern w:val="0"/>
      <w:sz w:val="24"/>
      <w:szCs w:val="24"/>
    </w:rPr>
  </w:style>
  <w:style w:type="paragraph" w:customStyle="1" w:styleId="218">
    <w:name w:val="Нумерованный список 21"/>
    <w:basedOn w:val="aff"/>
    <w:qFormat/>
    <w:rsid w:val="0010143E"/>
    <w:pPr>
      <w:tabs>
        <w:tab w:val="num" w:pos="420"/>
      </w:tabs>
      <w:suppressAutoHyphens/>
      <w:ind w:left="420" w:hanging="420"/>
    </w:pPr>
    <w:rPr>
      <w:rFonts w:ascii="Times New Roman" w:hAnsi="Times New Roman"/>
      <w:kern w:val="0"/>
      <w:sz w:val="24"/>
      <w:szCs w:val="24"/>
    </w:rPr>
  </w:style>
  <w:style w:type="character" w:customStyle="1" w:styleId="1fff4">
    <w:name w:val="Маркированный список1 Знак"/>
    <w:link w:val="1fff5"/>
    <w:locked/>
    <w:rsid w:val="0010143E"/>
    <w:rPr>
      <w:sz w:val="28"/>
      <w:lang w:eastAsia="ar-SA"/>
    </w:rPr>
  </w:style>
  <w:style w:type="paragraph" w:customStyle="1" w:styleId="1fff5">
    <w:name w:val="Маркированный список1"/>
    <w:basedOn w:val="aff"/>
    <w:link w:val="1fff4"/>
    <w:qFormat/>
    <w:rsid w:val="0010143E"/>
    <w:pPr>
      <w:suppressAutoHyphens/>
      <w:spacing w:before="60" w:after="60"/>
      <w:ind w:left="1440" w:hanging="360"/>
      <w:jc w:val="both"/>
    </w:pPr>
    <w:rPr>
      <w:rFonts w:ascii="Times New Roman" w:hAnsi="Times New Roman"/>
      <w:kern w:val="0"/>
      <w:sz w:val="28"/>
      <w:szCs w:val="20"/>
    </w:rPr>
  </w:style>
  <w:style w:type="paragraph" w:customStyle="1" w:styleId="315">
    <w:name w:val="Основной текст 31"/>
    <w:basedOn w:val="aff"/>
    <w:qFormat/>
    <w:rsid w:val="0010143E"/>
    <w:pPr>
      <w:suppressAutoHyphens/>
      <w:spacing w:after="120"/>
    </w:pPr>
    <w:rPr>
      <w:rFonts w:ascii="Times New Roman" w:hAnsi="Times New Roman"/>
      <w:kern w:val="0"/>
      <w:sz w:val="16"/>
      <w:szCs w:val="16"/>
    </w:rPr>
  </w:style>
  <w:style w:type="paragraph" w:customStyle="1" w:styleId="1fff6">
    <w:name w:val="Текст примечания1"/>
    <w:basedOn w:val="aff"/>
    <w:qFormat/>
    <w:rsid w:val="0010143E"/>
    <w:pPr>
      <w:suppressAutoHyphens/>
    </w:pPr>
    <w:rPr>
      <w:rFonts w:ascii="Times New Roman" w:hAnsi="Times New Roman"/>
      <w:kern w:val="0"/>
      <w:sz w:val="20"/>
      <w:szCs w:val="20"/>
    </w:rPr>
  </w:style>
  <w:style w:type="paragraph" w:customStyle="1" w:styleId="316">
    <w:name w:val="Основной текст с отступом 31"/>
    <w:basedOn w:val="aff"/>
    <w:qFormat/>
    <w:rsid w:val="0010143E"/>
    <w:pPr>
      <w:suppressAutoHyphens/>
      <w:spacing w:after="120"/>
      <w:ind w:left="283"/>
    </w:pPr>
    <w:rPr>
      <w:rFonts w:ascii="Times New Roman" w:hAnsi="Times New Roman"/>
      <w:kern w:val="0"/>
      <w:sz w:val="16"/>
      <w:szCs w:val="16"/>
    </w:rPr>
  </w:style>
  <w:style w:type="paragraph" w:customStyle="1" w:styleId="1fff7">
    <w:name w:val="Продолжение списка1"/>
    <w:basedOn w:val="aff"/>
    <w:qFormat/>
    <w:rsid w:val="0010143E"/>
    <w:pPr>
      <w:suppressAutoHyphens/>
      <w:spacing w:after="120"/>
      <w:ind w:left="283"/>
    </w:pPr>
    <w:rPr>
      <w:rFonts w:ascii="Times New Roman" w:hAnsi="Times New Roman"/>
      <w:kern w:val="0"/>
      <w:sz w:val="24"/>
      <w:szCs w:val="24"/>
    </w:rPr>
  </w:style>
  <w:style w:type="paragraph" w:customStyle="1" w:styleId="1fff8">
    <w:name w:val="Рецензия1"/>
    <w:qFormat/>
    <w:rsid w:val="0010143E"/>
    <w:pPr>
      <w:suppressAutoHyphens/>
    </w:pPr>
    <w:rPr>
      <w:sz w:val="24"/>
      <w:szCs w:val="24"/>
      <w:lang w:eastAsia="ar-SA"/>
    </w:rPr>
  </w:style>
  <w:style w:type="paragraph" w:customStyle="1" w:styleId="Prilozhenielevel2">
    <w:name w:val="Prilozhenie_level_2"/>
    <w:basedOn w:val="aff"/>
    <w:qFormat/>
    <w:rsid w:val="0010143E"/>
    <w:pPr>
      <w:suppressAutoHyphens/>
      <w:jc w:val="both"/>
    </w:pPr>
    <w:rPr>
      <w:rFonts w:ascii="Times New Roman" w:hAnsi="Times New Roman"/>
      <w:b/>
      <w:bCs/>
      <w:kern w:val="0"/>
      <w:sz w:val="24"/>
      <w:szCs w:val="24"/>
    </w:rPr>
  </w:style>
  <w:style w:type="paragraph" w:customStyle="1" w:styleId="afffffffffa">
    <w:name w:val="кастом лист"/>
    <w:basedOn w:val="afff2"/>
    <w:qFormat/>
    <w:rsid w:val="0010143E"/>
    <w:pPr>
      <w:tabs>
        <w:tab w:val="num" w:pos="705"/>
      </w:tabs>
      <w:suppressAutoHyphens/>
      <w:spacing w:before="120"/>
      <w:ind w:left="705" w:hanging="705"/>
      <w:jc w:val="both"/>
    </w:pPr>
    <w:rPr>
      <w:rFonts w:ascii="Times New Roman" w:hAnsi="Times New Roman"/>
      <w:kern w:val="0"/>
      <w:sz w:val="28"/>
      <w:szCs w:val="28"/>
      <w:lang w:val="x-none"/>
    </w:rPr>
  </w:style>
  <w:style w:type="paragraph" w:customStyle="1" w:styleId="afffffffffb">
    <w:name w:val="Обычный Текст"/>
    <w:basedOn w:val="aff"/>
    <w:qFormat/>
    <w:rsid w:val="0010143E"/>
    <w:pPr>
      <w:suppressAutoHyphens/>
      <w:ind w:firstLine="709"/>
    </w:pPr>
    <w:rPr>
      <w:rFonts w:ascii="Times New Roman" w:hAnsi="Times New Roman"/>
      <w:kern w:val="0"/>
      <w:sz w:val="28"/>
      <w:szCs w:val="28"/>
    </w:rPr>
  </w:style>
  <w:style w:type="paragraph" w:customStyle="1" w:styleId="1fff9">
    <w:name w:val="Маркир_1"/>
    <w:basedOn w:val="aff"/>
    <w:qFormat/>
    <w:rsid w:val="0010143E"/>
    <w:pPr>
      <w:tabs>
        <w:tab w:val="num" w:pos="1774"/>
      </w:tabs>
      <w:suppressAutoHyphens/>
      <w:ind w:left="1774" w:hanging="705"/>
    </w:pPr>
    <w:rPr>
      <w:rFonts w:ascii="Times New Roman" w:hAnsi="Times New Roman"/>
      <w:kern w:val="0"/>
      <w:sz w:val="28"/>
      <w:szCs w:val="28"/>
    </w:rPr>
  </w:style>
  <w:style w:type="paragraph" w:customStyle="1" w:styleId="2ff8">
    <w:name w:val="Маркир_2"/>
    <w:basedOn w:val="afffffffffb"/>
    <w:qFormat/>
    <w:rsid w:val="0010143E"/>
    <w:pPr>
      <w:tabs>
        <w:tab w:val="left" w:pos="360"/>
        <w:tab w:val="left" w:pos="624"/>
        <w:tab w:val="num" w:pos="720"/>
      </w:tabs>
    </w:pPr>
    <w:rPr>
      <w:lang w:val="en-US"/>
    </w:rPr>
  </w:style>
  <w:style w:type="paragraph" w:customStyle="1" w:styleId="head730">
    <w:name w:val="head73"/>
    <w:basedOn w:val="aff"/>
    <w:qFormat/>
    <w:rsid w:val="0010143E"/>
    <w:pPr>
      <w:keepNext/>
      <w:tabs>
        <w:tab w:val="num" w:pos="624"/>
      </w:tabs>
      <w:suppressAutoHyphens/>
      <w:spacing w:after="120"/>
      <w:ind w:left="624" w:hanging="624"/>
      <w:jc w:val="both"/>
    </w:pPr>
    <w:rPr>
      <w:rFonts w:ascii="Times New Roman Bold" w:hAnsi="Times New Roman Bold" w:cs="Times New Roman Bold"/>
      <w:b/>
      <w:bCs/>
      <w:kern w:val="0"/>
    </w:rPr>
  </w:style>
  <w:style w:type="paragraph" w:customStyle="1" w:styleId="head720">
    <w:name w:val="head72"/>
    <w:basedOn w:val="aff"/>
    <w:qFormat/>
    <w:rsid w:val="0010143E"/>
    <w:pPr>
      <w:keepNext/>
      <w:suppressAutoHyphens/>
      <w:spacing w:after="120"/>
      <w:ind w:left="576" w:hanging="576"/>
    </w:pPr>
    <w:rPr>
      <w:rFonts w:ascii="Times New Roman Bold" w:hAnsi="Times New Roman Bold" w:cs="Times New Roman Bold"/>
      <w:b/>
      <w:bCs/>
      <w:kern w:val="0"/>
      <w:sz w:val="24"/>
      <w:szCs w:val="24"/>
    </w:rPr>
  </w:style>
  <w:style w:type="paragraph" w:customStyle="1" w:styleId="-20">
    <w:name w:val="-2"/>
    <w:basedOn w:val="aff"/>
    <w:qFormat/>
    <w:rsid w:val="0010143E"/>
    <w:pPr>
      <w:tabs>
        <w:tab w:val="num" w:pos="420"/>
      </w:tabs>
      <w:suppressAutoHyphens/>
      <w:snapToGrid w:val="0"/>
      <w:ind w:left="420" w:hanging="420"/>
      <w:jc w:val="both"/>
    </w:pPr>
    <w:rPr>
      <w:rFonts w:ascii="Times New Roman" w:hAnsi="Times New Roman"/>
      <w:kern w:val="0"/>
      <w:sz w:val="24"/>
      <w:szCs w:val="24"/>
    </w:rPr>
  </w:style>
  <w:style w:type="paragraph" w:customStyle="1" w:styleId="stylebodytextjustifiedbefore5ptafter5pt0">
    <w:name w:val="stylebodytextjustifiedbefore5ptafter5pt"/>
    <w:basedOn w:val="aff"/>
    <w:qFormat/>
    <w:rsid w:val="0010143E"/>
    <w:pPr>
      <w:tabs>
        <w:tab w:val="num" w:pos="624"/>
      </w:tabs>
      <w:suppressAutoHyphens/>
      <w:spacing w:before="100" w:after="100"/>
      <w:ind w:left="624" w:hanging="624"/>
      <w:jc w:val="both"/>
    </w:pPr>
    <w:rPr>
      <w:rFonts w:ascii="Times New Roman" w:hAnsi="Times New Roman"/>
      <w:kern w:val="0"/>
      <w:sz w:val="24"/>
      <w:szCs w:val="24"/>
    </w:rPr>
  </w:style>
  <w:style w:type="paragraph" w:customStyle="1" w:styleId="2ff9">
    <w:name w:val="заголовок 2"/>
    <w:basedOn w:val="aff"/>
    <w:next w:val="aff0"/>
    <w:qFormat/>
    <w:rsid w:val="0010143E"/>
    <w:pPr>
      <w:keepNext/>
      <w:keepLines/>
      <w:suppressAutoHyphens/>
      <w:spacing w:before="240" w:after="120"/>
      <w:jc w:val="both"/>
    </w:pPr>
    <w:rPr>
      <w:rFonts w:ascii="Times New Roman" w:hAnsi="Times New Roman"/>
      <w:b/>
      <w:bCs/>
      <w:kern w:val="0"/>
      <w:sz w:val="28"/>
      <w:szCs w:val="28"/>
    </w:rPr>
  </w:style>
  <w:style w:type="paragraph" w:customStyle="1" w:styleId="xmsonormal">
    <w:name w:val="x_msonormal"/>
    <w:basedOn w:val="aff"/>
    <w:qFormat/>
    <w:rsid w:val="0010143E"/>
    <w:pPr>
      <w:suppressAutoHyphens/>
      <w:spacing w:before="280" w:after="280"/>
    </w:pPr>
    <w:rPr>
      <w:rFonts w:ascii="Times New Roman" w:hAnsi="Times New Roman"/>
      <w:kern w:val="0"/>
      <w:sz w:val="24"/>
      <w:szCs w:val="24"/>
    </w:rPr>
  </w:style>
  <w:style w:type="paragraph" w:customStyle="1" w:styleId="xhead73">
    <w:name w:val="x_head73"/>
    <w:basedOn w:val="aff"/>
    <w:qFormat/>
    <w:rsid w:val="0010143E"/>
    <w:pPr>
      <w:suppressAutoHyphens/>
      <w:spacing w:before="280" w:after="280"/>
    </w:pPr>
    <w:rPr>
      <w:rFonts w:ascii="Times New Roman" w:hAnsi="Times New Roman"/>
      <w:kern w:val="0"/>
      <w:sz w:val="24"/>
      <w:szCs w:val="24"/>
    </w:rPr>
  </w:style>
  <w:style w:type="paragraph" w:customStyle="1" w:styleId="xstylebodytextjustifiedbefore5ptafter5ptkernat1">
    <w:name w:val="x_stylebodytextjustifiedbefore5ptafter5ptkernat1"/>
    <w:basedOn w:val="aff"/>
    <w:qFormat/>
    <w:rsid w:val="0010143E"/>
    <w:pPr>
      <w:suppressAutoHyphens/>
      <w:spacing w:before="280" w:after="280"/>
    </w:pPr>
    <w:rPr>
      <w:rFonts w:ascii="Times New Roman" w:hAnsi="Times New Roman"/>
      <w:kern w:val="0"/>
      <w:sz w:val="24"/>
      <w:szCs w:val="24"/>
    </w:rPr>
  </w:style>
  <w:style w:type="paragraph" w:customStyle="1" w:styleId="xstylebodytextjustifiedbefore5ptafter5pt">
    <w:name w:val="x_stylebodytextjustifiedbefore5ptafter5pt"/>
    <w:basedOn w:val="aff"/>
    <w:qFormat/>
    <w:rsid w:val="0010143E"/>
    <w:pPr>
      <w:suppressAutoHyphens/>
      <w:spacing w:before="280" w:after="280"/>
    </w:pPr>
    <w:rPr>
      <w:rFonts w:ascii="Times New Roman" w:hAnsi="Times New Roman"/>
      <w:kern w:val="0"/>
      <w:sz w:val="24"/>
      <w:szCs w:val="24"/>
    </w:rPr>
  </w:style>
  <w:style w:type="paragraph" w:customStyle="1" w:styleId="xmsoplaintext">
    <w:name w:val="x_msoplaintext"/>
    <w:basedOn w:val="aff"/>
    <w:qFormat/>
    <w:rsid w:val="0010143E"/>
    <w:pPr>
      <w:suppressAutoHyphens/>
      <w:spacing w:before="280" w:after="280"/>
    </w:pPr>
    <w:rPr>
      <w:rFonts w:ascii="Times New Roman" w:hAnsi="Times New Roman"/>
      <w:kern w:val="0"/>
      <w:sz w:val="24"/>
      <w:szCs w:val="24"/>
    </w:rPr>
  </w:style>
  <w:style w:type="paragraph" w:customStyle="1" w:styleId="afffffffffc">
    <w:name w:val="Заголовок таблицы"/>
    <w:basedOn w:val="affffff6"/>
    <w:qFormat/>
    <w:rsid w:val="0010143E"/>
    <w:pPr>
      <w:widowControl/>
      <w:suppressAutoHyphens/>
      <w:jc w:val="center"/>
    </w:pPr>
    <w:rPr>
      <w:rFonts w:ascii="Times New Roman" w:eastAsia="Times New Roman" w:hAnsi="Times New Roman"/>
      <w:b/>
      <w:bCs/>
      <w:kern w:val="0"/>
      <w:sz w:val="24"/>
      <w:lang w:eastAsia="ar-SA"/>
    </w:rPr>
  </w:style>
  <w:style w:type="paragraph" w:customStyle="1" w:styleId="afffffffffd">
    <w:name w:val="Текст в табл. мал."/>
    <w:basedOn w:val="aff"/>
    <w:qFormat/>
    <w:rsid w:val="0010143E"/>
    <w:pPr>
      <w:keepLines/>
      <w:spacing w:before="60" w:after="60"/>
      <w:ind w:right="113"/>
    </w:pPr>
    <w:rPr>
      <w:rFonts w:ascii="Times New Roman" w:hAnsi="Times New Roman"/>
      <w:kern w:val="0"/>
      <w:sz w:val="24"/>
      <w:szCs w:val="24"/>
    </w:rPr>
  </w:style>
  <w:style w:type="character" w:customStyle="1" w:styleId="2ffa">
    <w:name w:val="Заголовок 2.КД Знак"/>
    <w:link w:val="2ffb"/>
    <w:locked/>
    <w:rsid w:val="0010143E"/>
    <w:rPr>
      <w:kern w:val="28"/>
      <w:sz w:val="24"/>
      <w:szCs w:val="24"/>
      <w:lang w:val="x-none" w:eastAsia="ar-SA"/>
    </w:rPr>
  </w:style>
  <w:style w:type="paragraph" w:customStyle="1" w:styleId="2ffb">
    <w:name w:val="Заголовок 2.КД"/>
    <w:basedOn w:val="1ff1"/>
    <w:next w:val="aff"/>
    <w:link w:val="2ffa"/>
    <w:autoRedefine/>
    <w:qFormat/>
    <w:rsid w:val="0010143E"/>
    <w:pPr>
      <w:tabs>
        <w:tab w:val="left" w:pos="540"/>
      </w:tabs>
      <w:spacing w:before="240" w:line="240" w:lineRule="atLeast"/>
      <w:ind w:firstLine="740"/>
      <w:jc w:val="center"/>
      <w:outlineLvl w:val="1"/>
    </w:pPr>
    <w:rPr>
      <w:rFonts w:ascii="Times New Roman" w:eastAsia="Times New Roman" w:hAnsi="Times New Roman"/>
      <w:b w:val="0"/>
      <w:bCs w:val="0"/>
      <w:kern w:val="28"/>
      <w:sz w:val="24"/>
      <w:szCs w:val="24"/>
      <w:lang w:val="x-none" w:eastAsia="ar-SA"/>
    </w:rPr>
  </w:style>
  <w:style w:type="character" w:customStyle="1" w:styleId="302">
    <w:name w:val="Заголовок 3.КД_02 Знак Знак"/>
    <w:link w:val="3020"/>
    <w:locked/>
    <w:rsid w:val="0010143E"/>
    <w:rPr>
      <w:b/>
      <w:kern w:val="28"/>
      <w:sz w:val="28"/>
    </w:rPr>
  </w:style>
  <w:style w:type="paragraph" w:customStyle="1" w:styleId="3020">
    <w:name w:val="Заголовок 3.КД_02"/>
    <w:basedOn w:val="aff"/>
    <w:link w:val="302"/>
    <w:qFormat/>
    <w:rsid w:val="0010143E"/>
    <w:pPr>
      <w:keepNext/>
      <w:widowControl w:val="0"/>
      <w:tabs>
        <w:tab w:val="num" w:pos="1209"/>
      </w:tabs>
      <w:autoSpaceDE w:val="0"/>
      <w:autoSpaceDN w:val="0"/>
      <w:adjustRightInd w:val="0"/>
      <w:spacing w:before="240" w:after="240"/>
      <w:jc w:val="center"/>
      <w:outlineLvl w:val="0"/>
    </w:pPr>
    <w:rPr>
      <w:rFonts w:ascii="Times New Roman" w:hAnsi="Times New Roman"/>
      <w:b/>
      <w:kern w:val="28"/>
      <w:sz w:val="28"/>
      <w:szCs w:val="20"/>
      <w:lang w:eastAsia="ru-RU"/>
    </w:rPr>
  </w:style>
  <w:style w:type="paragraph" w:customStyle="1" w:styleId="TableListNumber">
    <w:name w:val="Table List Number"/>
    <w:basedOn w:val="TableCellL"/>
    <w:qFormat/>
    <w:rsid w:val="0010143E"/>
    <w:pPr>
      <w:numPr>
        <w:numId w:val="0"/>
      </w:numPr>
      <w:tabs>
        <w:tab w:val="num" w:pos="926"/>
      </w:tabs>
      <w:ind w:left="926" w:hanging="360"/>
    </w:pPr>
    <w:rPr>
      <w:szCs w:val="24"/>
    </w:rPr>
  </w:style>
  <w:style w:type="paragraph" w:customStyle="1" w:styleId="Picture">
    <w:name w:val="Picture"/>
    <w:basedOn w:val="aff0"/>
    <w:next w:val="aff0"/>
    <w:qFormat/>
    <w:rsid w:val="0010143E"/>
    <w:pPr>
      <w:numPr>
        <w:numId w:val="20"/>
      </w:numPr>
      <w:spacing w:before="360"/>
      <w:ind w:left="0" w:firstLine="0"/>
      <w:jc w:val="center"/>
    </w:pPr>
    <w:rPr>
      <w:rFonts w:ascii="Times New Roman" w:hAnsi="Times New Roman"/>
      <w:kern w:val="0"/>
      <w:sz w:val="24"/>
      <w:szCs w:val="20"/>
      <w:lang w:eastAsia="en-US"/>
    </w:rPr>
  </w:style>
  <w:style w:type="paragraph" w:customStyle="1" w:styleId="TableListBullet">
    <w:name w:val="Table List Bullet"/>
    <w:basedOn w:val="TableCellL"/>
    <w:qFormat/>
    <w:rsid w:val="0010143E"/>
    <w:pPr>
      <w:numPr>
        <w:numId w:val="21"/>
      </w:numPr>
      <w:tabs>
        <w:tab w:val="num" w:pos="360"/>
      </w:tabs>
      <w:ind w:left="357"/>
    </w:pPr>
    <w:rPr>
      <w:szCs w:val="24"/>
    </w:rPr>
  </w:style>
  <w:style w:type="paragraph" w:customStyle="1" w:styleId="TableListBullet20">
    <w:name w:val="Table List Bullet (2)"/>
    <w:basedOn w:val="TableCellL"/>
    <w:qFormat/>
    <w:rsid w:val="0010143E"/>
    <w:pPr>
      <w:numPr>
        <w:numId w:val="0"/>
      </w:numPr>
      <w:tabs>
        <w:tab w:val="num" w:pos="717"/>
      </w:tabs>
      <w:ind w:left="714" w:hanging="357"/>
    </w:pPr>
    <w:rPr>
      <w:szCs w:val="24"/>
    </w:rPr>
  </w:style>
  <w:style w:type="character" w:customStyle="1" w:styleId="ConsNormal0">
    <w:name w:val="ConsNormal Знак"/>
    <w:link w:val="ConsNormal"/>
    <w:locked/>
    <w:rsid w:val="0010143E"/>
    <w:rPr>
      <w:rFonts w:ascii="Arial" w:hAnsi="Arial" w:cs="Arial"/>
    </w:rPr>
  </w:style>
  <w:style w:type="paragraph" w:customStyle="1" w:styleId="TableHeading10">
    <w:name w:val="Table Heading 10"/>
    <w:basedOn w:val="aff"/>
    <w:qFormat/>
    <w:rsid w:val="0010143E"/>
    <w:pPr>
      <w:keepNext/>
      <w:keepLines/>
      <w:spacing w:before="120" w:after="120"/>
      <w:jc w:val="center"/>
    </w:pPr>
    <w:rPr>
      <w:rFonts w:ascii="Arial" w:hAnsi="Arial" w:cs="Arial"/>
      <w:b/>
      <w:bCs/>
      <w:i/>
      <w:iCs/>
      <w:kern w:val="0"/>
      <w:sz w:val="20"/>
      <w:szCs w:val="20"/>
      <w:lang w:eastAsia="en-US"/>
    </w:rPr>
  </w:style>
  <w:style w:type="paragraph" w:customStyle="1" w:styleId="OTRHeading5">
    <w:name w:val="OTR_Heading_5"/>
    <w:qFormat/>
    <w:rsid w:val="0010143E"/>
    <w:pPr>
      <w:tabs>
        <w:tab w:val="num" w:pos="2700"/>
      </w:tabs>
      <w:ind w:left="2412" w:hanging="792"/>
      <w:outlineLvl w:val="4"/>
    </w:pPr>
    <w:rPr>
      <w:sz w:val="24"/>
      <w:szCs w:val="24"/>
    </w:rPr>
  </w:style>
  <w:style w:type="paragraph" w:customStyle="1" w:styleId="OTRHeading1">
    <w:name w:val="OTR_Heading_1"/>
    <w:next w:val="aff"/>
    <w:qFormat/>
    <w:rsid w:val="0010143E"/>
    <w:pPr>
      <w:keepNext/>
      <w:pageBreakBefore/>
      <w:tabs>
        <w:tab w:val="num" w:pos="1080"/>
      </w:tabs>
      <w:spacing w:before="240" w:after="120"/>
      <w:ind w:left="1080" w:hanging="360"/>
      <w:jc w:val="both"/>
      <w:outlineLvl w:val="0"/>
    </w:pPr>
    <w:rPr>
      <w:rFonts w:ascii="Arial" w:hAnsi="Arial" w:cs="Arial"/>
      <w:b/>
      <w:bCs/>
      <w:kern w:val="32"/>
      <w:sz w:val="32"/>
      <w:szCs w:val="32"/>
    </w:rPr>
  </w:style>
  <w:style w:type="paragraph" w:customStyle="1" w:styleId="OTRHeading4">
    <w:name w:val="OTR_Heading_4"/>
    <w:qFormat/>
    <w:rsid w:val="0010143E"/>
    <w:pPr>
      <w:tabs>
        <w:tab w:val="num" w:pos="864"/>
      </w:tabs>
      <w:spacing w:before="240" w:after="120"/>
      <w:ind w:left="864" w:hanging="144"/>
      <w:outlineLvl w:val="3"/>
    </w:pPr>
    <w:rPr>
      <w:b/>
      <w:bCs/>
      <w:sz w:val="24"/>
      <w:szCs w:val="24"/>
    </w:rPr>
  </w:style>
  <w:style w:type="paragraph" w:customStyle="1" w:styleId="OTRHeading6">
    <w:name w:val="OTR_Heading_6"/>
    <w:qFormat/>
    <w:rsid w:val="0010143E"/>
    <w:pPr>
      <w:tabs>
        <w:tab w:val="num" w:pos="3420"/>
      </w:tabs>
      <w:spacing w:before="120" w:after="120"/>
      <w:ind w:left="2916" w:hanging="936"/>
      <w:outlineLvl w:val="5"/>
    </w:pPr>
    <w:rPr>
      <w:sz w:val="24"/>
      <w:szCs w:val="24"/>
    </w:rPr>
  </w:style>
  <w:style w:type="paragraph" w:customStyle="1" w:styleId="OTRHeading7">
    <w:name w:val="OTR_Heading_7"/>
    <w:qFormat/>
    <w:rsid w:val="0010143E"/>
    <w:pPr>
      <w:tabs>
        <w:tab w:val="num" w:pos="3780"/>
      </w:tabs>
      <w:spacing w:before="120" w:after="120"/>
      <w:ind w:left="3420" w:hanging="1080"/>
      <w:outlineLvl w:val="6"/>
    </w:pPr>
    <w:rPr>
      <w:sz w:val="24"/>
      <w:szCs w:val="24"/>
    </w:rPr>
  </w:style>
  <w:style w:type="paragraph" w:customStyle="1" w:styleId="OTRHeading8">
    <w:name w:val="OTR_Heading_8"/>
    <w:qFormat/>
    <w:rsid w:val="0010143E"/>
    <w:pPr>
      <w:tabs>
        <w:tab w:val="num" w:pos="4500"/>
      </w:tabs>
      <w:spacing w:before="120" w:after="120"/>
      <w:ind w:left="3924" w:hanging="1224"/>
      <w:outlineLvl w:val="7"/>
    </w:pPr>
    <w:rPr>
      <w:sz w:val="24"/>
      <w:szCs w:val="24"/>
    </w:rPr>
  </w:style>
  <w:style w:type="paragraph" w:customStyle="1" w:styleId="OTRHeading9">
    <w:name w:val="OTR_Heading_9"/>
    <w:qFormat/>
    <w:rsid w:val="0010143E"/>
    <w:pPr>
      <w:tabs>
        <w:tab w:val="num" w:pos="5220"/>
      </w:tabs>
      <w:spacing w:before="120" w:after="120"/>
      <w:ind w:left="4500" w:hanging="1440"/>
      <w:outlineLvl w:val="8"/>
    </w:pPr>
    <w:rPr>
      <w:sz w:val="24"/>
      <w:szCs w:val="24"/>
    </w:rPr>
  </w:style>
  <w:style w:type="paragraph" w:customStyle="1" w:styleId="OTRHeading3">
    <w:name w:val="OTR_Heading_3"/>
    <w:next w:val="aff"/>
    <w:qFormat/>
    <w:rsid w:val="0010143E"/>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
    <w:qFormat/>
    <w:rsid w:val="0010143E"/>
    <w:pPr>
      <w:tabs>
        <w:tab w:val="num" w:pos="1130"/>
      </w:tabs>
      <w:spacing w:before="120" w:after="120"/>
      <w:ind w:left="1130" w:hanging="864"/>
      <w:jc w:val="both"/>
    </w:pPr>
    <w:rPr>
      <w:rFonts w:ascii="Times New Roman" w:hAnsi="Times New Roman"/>
      <w:kern w:val="0"/>
      <w:sz w:val="24"/>
      <w:szCs w:val="24"/>
      <w:lang w:eastAsia="ru-RU"/>
    </w:rPr>
  </w:style>
  <w:style w:type="paragraph" w:customStyle="1" w:styleId="OTRreq2">
    <w:name w:val="OTR_req2"/>
    <w:basedOn w:val="aff"/>
    <w:qFormat/>
    <w:rsid w:val="0010143E"/>
    <w:pPr>
      <w:keepNext/>
      <w:numPr>
        <w:ilvl w:val="4"/>
        <w:numId w:val="22"/>
      </w:numPr>
      <w:tabs>
        <w:tab w:val="left" w:pos="737"/>
        <w:tab w:val="left" w:pos="765"/>
        <w:tab w:val="num" w:pos="1022"/>
      </w:tabs>
      <w:spacing w:before="120" w:after="120"/>
      <w:ind w:left="1022" w:hanging="576"/>
      <w:jc w:val="both"/>
    </w:pPr>
    <w:rPr>
      <w:rFonts w:ascii="Arial" w:hAnsi="Arial" w:cs="Arial"/>
      <w:b/>
      <w:bCs/>
      <w:kern w:val="0"/>
      <w:sz w:val="24"/>
      <w:szCs w:val="24"/>
      <w:lang w:eastAsia="ru-RU"/>
    </w:rPr>
  </w:style>
  <w:style w:type="paragraph" w:customStyle="1" w:styleId="BodySingle">
    <w:name w:val="Body Single"/>
    <w:basedOn w:val="aff"/>
    <w:qFormat/>
    <w:rsid w:val="0010143E"/>
    <w:pPr>
      <w:numPr>
        <w:numId w:val="22"/>
      </w:numPr>
      <w:tabs>
        <w:tab w:val="clear" w:pos="698"/>
        <w:tab w:val="left" w:pos="720"/>
        <w:tab w:val="left" w:pos="1440"/>
        <w:tab w:val="left" w:pos="2304"/>
      </w:tabs>
      <w:spacing w:before="120" w:after="120"/>
      <w:ind w:left="0" w:firstLine="720"/>
      <w:jc w:val="both"/>
    </w:pPr>
    <w:rPr>
      <w:rFonts w:ascii="Times New Roman" w:hAnsi="Times New Roman"/>
      <w:kern w:val="0"/>
      <w:sz w:val="28"/>
      <w:szCs w:val="28"/>
      <w:lang w:val="en-GB" w:eastAsia="en-US"/>
    </w:rPr>
  </w:style>
  <w:style w:type="paragraph" w:customStyle="1" w:styleId="afffffffffe">
    <w:name w:val="СТИЛЬ"/>
    <w:qFormat/>
    <w:rsid w:val="0010143E"/>
    <w:pPr>
      <w:tabs>
        <w:tab w:val="num" w:pos="1287"/>
      </w:tabs>
      <w:spacing w:before="240" w:after="120"/>
      <w:ind w:left="1287" w:hanging="567"/>
      <w:jc w:val="both"/>
    </w:pPr>
    <w:rPr>
      <w:b/>
      <w:bCs/>
      <w:sz w:val="28"/>
      <w:szCs w:val="28"/>
    </w:rPr>
  </w:style>
  <w:style w:type="paragraph" w:customStyle="1" w:styleId="17">
    <w:name w:val="СТИЛЬ1"/>
    <w:qFormat/>
    <w:rsid w:val="0010143E"/>
    <w:pPr>
      <w:numPr>
        <w:numId w:val="23"/>
      </w:numPr>
      <w:tabs>
        <w:tab w:val="clear" w:pos="1287"/>
        <w:tab w:val="num" w:pos="1296"/>
      </w:tabs>
      <w:spacing w:before="240" w:after="120"/>
      <w:ind w:left="1296" w:hanging="576"/>
      <w:jc w:val="both"/>
    </w:pPr>
    <w:rPr>
      <w:b/>
      <w:bCs/>
      <w:sz w:val="28"/>
      <w:szCs w:val="28"/>
    </w:rPr>
  </w:style>
  <w:style w:type="paragraph" w:customStyle="1" w:styleId="3fd">
    <w:name w:val="СТИЛЬ3"/>
    <w:qFormat/>
    <w:rsid w:val="0010143E"/>
    <w:pPr>
      <w:tabs>
        <w:tab w:val="num" w:pos="1440"/>
      </w:tabs>
      <w:spacing w:before="240" w:after="120"/>
      <w:ind w:left="1440" w:hanging="720"/>
      <w:jc w:val="both"/>
    </w:pPr>
    <w:rPr>
      <w:b/>
      <w:bCs/>
      <w:sz w:val="28"/>
      <w:szCs w:val="28"/>
    </w:rPr>
  </w:style>
  <w:style w:type="paragraph" w:customStyle="1" w:styleId="CharChar">
    <w:name w:val="Char Char"/>
    <w:basedOn w:val="aff"/>
    <w:uiPriority w:val="99"/>
    <w:qFormat/>
    <w:rsid w:val="0010143E"/>
    <w:pPr>
      <w:spacing w:after="160" w:line="240" w:lineRule="exact"/>
    </w:pPr>
    <w:rPr>
      <w:rFonts w:ascii="Times New Roman" w:hAnsi="Times New Roman"/>
      <w:kern w:val="0"/>
      <w:sz w:val="20"/>
      <w:szCs w:val="20"/>
      <w:lang w:eastAsia="zh-CN"/>
    </w:rPr>
  </w:style>
  <w:style w:type="paragraph" w:customStyle="1" w:styleId="CharChar1">
    <w:name w:val="Char Char1"/>
    <w:basedOn w:val="aff"/>
    <w:uiPriority w:val="99"/>
    <w:qFormat/>
    <w:rsid w:val="0010143E"/>
    <w:pPr>
      <w:spacing w:after="160" w:line="240" w:lineRule="exact"/>
    </w:pPr>
    <w:rPr>
      <w:rFonts w:ascii="Times New Roman" w:hAnsi="Times New Roman"/>
      <w:kern w:val="0"/>
      <w:sz w:val="20"/>
      <w:szCs w:val="20"/>
      <w:lang w:eastAsia="zh-CN"/>
    </w:rPr>
  </w:style>
  <w:style w:type="paragraph" w:customStyle="1" w:styleId="tablecelll0">
    <w:name w:val="tablecelll"/>
    <w:basedOn w:val="aff"/>
    <w:qFormat/>
    <w:rsid w:val="0010143E"/>
    <w:rPr>
      <w:rFonts w:ascii="Times New Roman" w:hAnsi="Times New Roman"/>
      <w:kern w:val="0"/>
      <w:sz w:val="24"/>
      <w:szCs w:val="24"/>
      <w:lang w:eastAsia="ru-RU"/>
    </w:rPr>
  </w:style>
  <w:style w:type="paragraph" w:customStyle="1" w:styleId="affffffffff">
    <w:name w:val="Обыч_кр_выр"/>
    <w:basedOn w:val="aff"/>
    <w:qFormat/>
    <w:rsid w:val="0010143E"/>
    <w:pPr>
      <w:ind w:firstLine="720"/>
      <w:jc w:val="both"/>
    </w:pPr>
    <w:rPr>
      <w:rFonts w:ascii="Times New Roman" w:hAnsi="Times New Roman"/>
      <w:kern w:val="0"/>
      <w:sz w:val="24"/>
      <w:szCs w:val="24"/>
      <w:lang w:eastAsia="ru-RU"/>
    </w:rPr>
  </w:style>
  <w:style w:type="paragraph" w:customStyle="1" w:styleId="OTRListNum">
    <w:name w:val="OTR_List_Num"/>
    <w:basedOn w:val="aff"/>
    <w:qFormat/>
    <w:rsid w:val="0010143E"/>
    <w:pPr>
      <w:spacing w:before="60" w:after="60"/>
      <w:jc w:val="both"/>
    </w:pPr>
    <w:rPr>
      <w:rFonts w:ascii="Times New Roman" w:hAnsi="Times New Roman"/>
      <w:kern w:val="0"/>
      <w:sz w:val="24"/>
      <w:szCs w:val="24"/>
      <w:lang w:eastAsia="ru-RU"/>
    </w:rPr>
  </w:style>
  <w:style w:type="paragraph" w:customStyle="1" w:styleId="Bulletin">
    <w:name w:val="Bulletin"/>
    <w:basedOn w:val="aff"/>
    <w:qFormat/>
    <w:rsid w:val="0010143E"/>
    <w:pPr>
      <w:tabs>
        <w:tab w:val="num" w:pos="768"/>
      </w:tabs>
      <w:ind w:left="768" w:hanging="768"/>
    </w:pPr>
    <w:rPr>
      <w:rFonts w:ascii="Times New Roman" w:hAnsi="Times New Roman"/>
      <w:kern w:val="0"/>
      <w:sz w:val="24"/>
      <w:szCs w:val="24"/>
      <w:lang w:val="en-US" w:eastAsia="en-US"/>
    </w:rPr>
  </w:style>
  <w:style w:type="paragraph" w:customStyle="1" w:styleId="affffffffff0">
    <w:name w:val="Основной текст маркированный"/>
    <w:basedOn w:val="aff"/>
    <w:qFormat/>
    <w:rsid w:val="0010143E"/>
    <w:pPr>
      <w:tabs>
        <w:tab w:val="num" w:pos="564"/>
      </w:tabs>
      <w:ind w:left="564" w:hanging="564"/>
      <w:jc w:val="both"/>
    </w:pPr>
    <w:rPr>
      <w:rFonts w:ascii="Arial" w:hAnsi="Arial" w:cs="Arial"/>
      <w:kern w:val="0"/>
      <w:lang w:eastAsia="en-US"/>
    </w:rPr>
  </w:style>
  <w:style w:type="character" w:customStyle="1" w:styleId="3fe">
    <w:name w:val="заголовок 3 Знак"/>
    <w:link w:val="3ff"/>
    <w:uiPriority w:val="99"/>
    <w:locked/>
    <w:rsid w:val="0010143E"/>
    <w:rPr>
      <w:sz w:val="24"/>
    </w:rPr>
  </w:style>
  <w:style w:type="paragraph" w:customStyle="1" w:styleId="3ff">
    <w:name w:val="заголовок 3"/>
    <w:basedOn w:val="aff"/>
    <w:next w:val="aff"/>
    <w:link w:val="3fe"/>
    <w:uiPriority w:val="99"/>
    <w:qFormat/>
    <w:rsid w:val="0010143E"/>
    <w:pPr>
      <w:tabs>
        <w:tab w:val="num" w:pos="1800"/>
      </w:tabs>
      <w:spacing w:before="120" w:line="360" w:lineRule="auto"/>
      <w:ind w:left="708" w:hanging="708"/>
      <w:jc w:val="both"/>
      <w:outlineLvl w:val="2"/>
    </w:pPr>
    <w:rPr>
      <w:rFonts w:ascii="Times New Roman" w:hAnsi="Times New Roman"/>
      <w:kern w:val="0"/>
      <w:sz w:val="24"/>
      <w:szCs w:val="20"/>
      <w:lang w:eastAsia="ru-RU"/>
    </w:rPr>
  </w:style>
  <w:style w:type="paragraph" w:customStyle="1" w:styleId="4f">
    <w:name w:val="заголовок 4"/>
    <w:basedOn w:val="aff"/>
    <w:next w:val="aff"/>
    <w:qFormat/>
    <w:rsid w:val="0010143E"/>
    <w:pPr>
      <w:tabs>
        <w:tab w:val="num" w:pos="2160"/>
      </w:tabs>
      <w:spacing w:before="120" w:line="360" w:lineRule="auto"/>
      <w:ind w:left="1416" w:hanging="708"/>
      <w:jc w:val="both"/>
      <w:outlineLvl w:val="3"/>
    </w:pPr>
    <w:rPr>
      <w:rFonts w:ascii="Times New Roman" w:hAnsi="Times New Roman"/>
      <w:kern w:val="0"/>
      <w:sz w:val="24"/>
      <w:szCs w:val="24"/>
      <w:lang w:eastAsia="en-US"/>
    </w:rPr>
  </w:style>
  <w:style w:type="paragraph" w:customStyle="1" w:styleId="4f0">
    <w:name w:val="Заголовок 4+"/>
    <w:basedOn w:val="aff"/>
    <w:qFormat/>
    <w:rsid w:val="0010143E"/>
    <w:pPr>
      <w:tabs>
        <w:tab w:val="num" w:pos="1080"/>
      </w:tabs>
      <w:spacing w:before="120" w:after="120"/>
      <w:ind w:left="1080" w:hanging="1080"/>
    </w:pPr>
    <w:rPr>
      <w:rFonts w:ascii="Arial" w:hAnsi="Arial" w:cs="Arial"/>
      <w:b/>
      <w:bCs/>
      <w:kern w:val="0"/>
      <w:sz w:val="20"/>
      <w:szCs w:val="20"/>
      <w:lang w:eastAsia="ru-RU"/>
    </w:rPr>
  </w:style>
  <w:style w:type="paragraph" w:customStyle="1" w:styleId="ListAlternative">
    <w:name w:val="List Alternative"/>
    <w:basedOn w:val="aff"/>
    <w:qFormat/>
    <w:rsid w:val="0010143E"/>
    <w:pPr>
      <w:tabs>
        <w:tab w:val="num" w:pos="564"/>
      </w:tabs>
      <w:spacing w:before="40" w:after="40"/>
      <w:ind w:left="754" w:hanging="357"/>
      <w:jc w:val="both"/>
    </w:pPr>
    <w:rPr>
      <w:rFonts w:ascii="Arial" w:hAnsi="Arial" w:cs="Arial"/>
      <w:kern w:val="0"/>
      <w:sz w:val="24"/>
      <w:szCs w:val="24"/>
      <w:lang w:eastAsia="en-US"/>
    </w:rPr>
  </w:style>
  <w:style w:type="character" w:customStyle="1" w:styleId="3ff0">
    <w:name w:val="Заголовок 3.КД Знак Знак"/>
    <w:link w:val="34"/>
    <w:locked/>
    <w:rsid w:val="0010143E"/>
    <w:rPr>
      <w:rFonts w:ascii="Cambria" w:hAnsi="Cambria"/>
      <w:kern w:val="28"/>
      <w:sz w:val="28"/>
      <w:szCs w:val="28"/>
      <w:lang w:val="x-none" w:eastAsia="x-none"/>
    </w:rPr>
  </w:style>
  <w:style w:type="paragraph" w:customStyle="1" w:styleId="34">
    <w:name w:val="Заголовок 3.КД"/>
    <w:basedOn w:val="2ffb"/>
    <w:next w:val="aff"/>
    <w:link w:val="3ff0"/>
    <w:autoRedefine/>
    <w:qFormat/>
    <w:rsid w:val="0010143E"/>
    <w:pPr>
      <w:numPr>
        <w:numId w:val="24"/>
      </w:numPr>
      <w:tabs>
        <w:tab w:val="clear" w:pos="900"/>
        <w:tab w:val="num" w:pos="360"/>
        <w:tab w:val="num" w:pos="1209"/>
      </w:tabs>
      <w:ind w:left="0" w:firstLine="567"/>
      <w:outlineLvl w:val="0"/>
    </w:pPr>
    <w:rPr>
      <w:rFonts w:ascii="Cambria" w:hAnsi="Cambria"/>
      <w:sz w:val="28"/>
      <w:szCs w:val="28"/>
      <w:lang w:eastAsia="x-none"/>
    </w:rPr>
  </w:style>
  <w:style w:type="paragraph" w:customStyle="1" w:styleId="42">
    <w:name w:val="Заголовок 4.КД"/>
    <w:basedOn w:val="34"/>
    <w:next w:val="aff"/>
    <w:autoRedefine/>
    <w:qFormat/>
    <w:rsid w:val="0010143E"/>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fb"/>
    <w:qFormat/>
    <w:rsid w:val="0010143E"/>
    <w:pPr>
      <w:spacing w:before="0"/>
      <w:jc w:val="right"/>
    </w:pPr>
  </w:style>
  <w:style w:type="paragraph" w:customStyle="1" w:styleId="102">
    <w:name w:val="Заголовок 1_02"/>
    <w:basedOn w:val="1ff1"/>
    <w:qFormat/>
    <w:rsid w:val="0010143E"/>
    <w:pPr>
      <w:tabs>
        <w:tab w:val="left" w:pos="540"/>
      </w:tabs>
      <w:spacing w:before="240" w:line="240" w:lineRule="auto"/>
      <w:ind w:left="5580" w:firstLine="0"/>
      <w:jc w:val="left"/>
    </w:pPr>
    <w:rPr>
      <w:rFonts w:ascii="Times New Roman" w:eastAsia="Times New Roman" w:hAnsi="Times New Roman"/>
      <w:bCs w:val="0"/>
      <w:szCs w:val="20"/>
      <w:lang w:eastAsia="ru-RU"/>
    </w:rPr>
  </w:style>
  <w:style w:type="paragraph" w:customStyle="1" w:styleId="Normal2">
    <w:name w:val="Normal2"/>
    <w:qFormat/>
    <w:rsid w:val="0010143E"/>
    <w:pPr>
      <w:widowControl w:val="0"/>
      <w:spacing w:line="300" w:lineRule="auto"/>
      <w:ind w:firstLine="720"/>
      <w:jc w:val="both"/>
    </w:pPr>
    <w:rPr>
      <w:sz w:val="24"/>
      <w:szCs w:val="24"/>
    </w:rPr>
  </w:style>
  <w:style w:type="paragraph" w:customStyle="1" w:styleId="OTRTitleDocCode">
    <w:name w:val="OTR_Title_DocCode"/>
    <w:basedOn w:val="aff"/>
    <w:semiHidden/>
    <w:qFormat/>
    <w:rsid w:val="0010143E"/>
    <w:pPr>
      <w:spacing w:before="120" w:after="240"/>
      <w:jc w:val="center"/>
    </w:pPr>
    <w:rPr>
      <w:rFonts w:ascii="Times New Roman" w:hAnsi="Times New Roman"/>
      <w:b/>
      <w:bCs/>
      <w:kern w:val="0"/>
      <w:sz w:val="20"/>
      <w:szCs w:val="20"/>
      <w:lang w:eastAsia="ru-RU"/>
    </w:rPr>
  </w:style>
  <w:style w:type="paragraph" w:customStyle="1" w:styleId="PseudoH1NoNum">
    <w:name w:val="Pseudo H1 No Num"/>
    <w:basedOn w:val="aff"/>
    <w:next w:val="aff0"/>
    <w:qFormat/>
    <w:rsid w:val="0010143E"/>
    <w:pPr>
      <w:keepNext/>
      <w:pageBreakBefore/>
      <w:spacing w:after="120"/>
      <w:jc w:val="center"/>
      <w:outlineLvl w:val="0"/>
    </w:pPr>
    <w:rPr>
      <w:rFonts w:ascii="Arial" w:hAnsi="Arial" w:cs="Arial"/>
      <w:b/>
      <w:bCs/>
      <w:caps/>
      <w:kern w:val="28"/>
      <w:sz w:val="32"/>
      <w:szCs w:val="32"/>
      <w:lang w:eastAsia="en-US"/>
    </w:rPr>
  </w:style>
  <w:style w:type="paragraph" w:customStyle="1" w:styleId="otrnormal1">
    <w:name w:val="otr_normal"/>
    <w:qFormat/>
    <w:rsid w:val="0010143E"/>
    <w:pPr>
      <w:suppressAutoHyphens/>
      <w:spacing w:before="180" w:after="180" w:line="240" w:lineRule="atLeast"/>
      <w:ind w:left="1134"/>
      <w:jc w:val="both"/>
    </w:pPr>
    <w:rPr>
      <w:rFonts w:ascii="Arial" w:hAnsi="Arial" w:cs="Arial"/>
      <w:lang w:eastAsia="en-US"/>
    </w:rPr>
  </w:style>
  <w:style w:type="paragraph" w:customStyle="1" w:styleId="otrlistmark1">
    <w:name w:val="otr_list_mark1"/>
    <w:basedOn w:val="aff"/>
    <w:qFormat/>
    <w:rsid w:val="0010143E"/>
    <w:pPr>
      <w:numPr>
        <w:numId w:val="25"/>
      </w:numPr>
      <w:tabs>
        <w:tab w:val="left" w:pos="397"/>
      </w:tabs>
      <w:suppressAutoHyphens/>
      <w:spacing w:before="180" w:after="180" w:line="240" w:lineRule="atLeast"/>
      <w:jc w:val="both"/>
    </w:pPr>
    <w:rPr>
      <w:rFonts w:ascii="Arial" w:hAnsi="Arial" w:cs="Arial"/>
      <w:kern w:val="0"/>
      <w:sz w:val="20"/>
      <w:szCs w:val="20"/>
      <w:lang w:eastAsia="en-US"/>
    </w:rPr>
  </w:style>
  <w:style w:type="paragraph" w:customStyle="1" w:styleId="otrlistnum1">
    <w:name w:val="otr_list_num1"/>
    <w:qFormat/>
    <w:rsid w:val="0010143E"/>
    <w:pPr>
      <w:numPr>
        <w:numId w:val="26"/>
      </w:numPr>
      <w:suppressAutoHyphens/>
      <w:spacing w:before="120" w:after="120" w:line="288" w:lineRule="auto"/>
      <w:jc w:val="both"/>
    </w:pPr>
    <w:rPr>
      <w:rFonts w:ascii="Arial" w:hAnsi="Arial" w:cs="Arial"/>
      <w:lang w:eastAsia="en-US"/>
    </w:rPr>
  </w:style>
  <w:style w:type="character" w:customStyle="1" w:styleId="OTRListMark0">
    <w:name w:val="OTR_List_Mark Знак"/>
    <w:link w:val="OTRListMark2"/>
    <w:locked/>
    <w:rsid w:val="0010143E"/>
    <w:rPr>
      <w:sz w:val="24"/>
    </w:rPr>
  </w:style>
  <w:style w:type="paragraph" w:customStyle="1" w:styleId="OTRListMark2">
    <w:name w:val="OTR_List_Mark"/>
    <w:basedOn w:val="aff"/>
    <w:link w:val="OTRListMark0"/>
    <w:qFormat/>
    <w:rsid w:val="0010143E"/>
    <w:pPr>
      <w:tabs>
        <w:tab w:val="num" w:pos="1183"/>
      </w:tabs>
      <w:spacing w:before="60" w:after="60"/>
      <w:ind w:left="1183" w:hanging="283"/>
      <w:jc w:val="both"/>
    </w:pPr>
    <w:rPr>
      <w:rFonts w:ascii="Times New Roman" w:hAnsi="Times New Roman"/>
      <w:kern w:val="0"/>
      <w:sz w:val="24"/>
      <w:szCs w:val="20"/>
      <w:lang w:eastAsia="ru-RU"/>
    </w:rPr>
  </w:style>
  <w:style w:type="character" w:customStyle="1" w:styleId="otrlistmark3">
    <w:name w:val="_otr_list_mark Знак Знак"/>
    <w:link w:val="otrlistmark"/>
    <w:locked/>
    <w:rsid w:val="0010143E"/>
    <w:rPr>
      <w:sz w:val="24"/>
      <w:szCs w:val="24"/>
    </w:rPr>
  </w:style>
  <w:style w:type="paragraph" w:customStyle="1" w:styleId="otrlistmark">
    <w:name w:val="_otr_list_mark"/>
    <w:link w:val="otrlistmark3"/>
    <w:qFormat/>
    <w:rsid w:val="0010143E"/>
    <w:pPr>
      <w:numPr>
        <w:numId w:val="27"/>
      </w:numPr>
    </w:pPr>
    <w:rPr>
      <w:sz w:val="24"/>
      <w:szCs w:val="24"/>
    </w:rPr>
  </w:style>
  <w:style w:type="paragraph" w:customStyle="1" w:styleId="OTRTableListNum">
    <w:name w:val="OTR_Table_List_Num"/>
    <w:basedOn w:val="aff"/>
    <w:qFormat/>
    <w:rsid w:val="0010143E"/>
    <w:pPr>
      <w:numPr>
        <w:numId w:val="28"/>
      </w:numPr>
      <w:spacing w:before="60" w:after="60"/>
    </w:pPr>
    <w:rPr>
      <w:rFonts w:ascii="Times New Roman" w:hAnsi="Times New Roman"/>
      <w:kern w:val="0"/>
      <w:sz w:val="24"/>
      <w:szCs w:val="24"/>
      <w:lang w:eastAsia="ru-RU"/>
    </w:rPr>
  </w:style>
  <w:style w:type="paragraph" w:customStyle="1" w:styleId="otrtablenormal">
    <w:name w:val="otr_table_normal"/>
    <w:qFormat/>
    <w:rsid w:val="0010143E"/>
    <w:pPr>
      <w:suppressAutoHyphens/>
      <w:spacing w:before="120" w:after="120"/>
    </w:pPr>
    <w:rPr>
      <w:rFonts w:ascii="Arial" w:hAnsi="Arial" w:cs="Arial"/>
    </w:rPr>
  </w:style>
  <w:style w:type="paragraph" w:customStyle="1" w:styleId="otrtablemark">
    <w:name w:val="otr_table_mark"/>
    <w:qFormat/>
    <w:rsid w:val="0010143E"/>
    <w:pPr>
      <w:numPr>
        <w:numId w:val="29"/>
      </w:numPr>
      <w:suppressAutoHyphens/>
      <w:spacing w:before="120" w:after="120"/>
    </w:pPr>
    <w:rPr>
      <w:rFonts w:ascii="Arial" w:hAnsi="Arial" w:cs="Arial"/>
    </w:rPr>
  </w:style>
  <w:style w:type="paragraph" w:customStyle="1" w:styleId="58">
    <w:name w:val="заголовок 5"/>
    <w:basedOn w:val="aff"/>
    <w:next w:val="aff"/>
    <w:qFormat/>
    <w:rsid w:val="0010143E"/>
    <w:pPr>
      <w:keepNext/>
      <w:outlineLvl w:val="4"/>
    </w:pPr>
    <w:rPr>
      <w:rFonts w:ascii="Times New Roman" w:hAnsi="Times New Roman"/>
      <w:b/>
      <w:bCs/>
      <w:kern w:val="0"/>
      <w:sz w:val="32"/>
      <w:szCs w:val="32"/>
      <w:lang w:eastAsia="ru-RU"/>
    </w:rPr>
  </w:style>
  <w:style w:type="paragraph" w:customStyle="1" w:styleId="BodyText23">
    <w:name w:val="Body Text 23"/>
    <w:basedOn w:val="aff"/>
    <w:qFormat/>
    <w:rsid w:val="0010143E"/>
    <w:pPr>
      <w:ind w:firstLine="709"/>
      <w:jc w:val="both"/>
    </w:pPr>
    <w:rPr>
      <w:rFonts w:ascii="Times New Roman" w:hAnsi="Times New Roman"/>
      <w:kern w:val="0"/>
      <w:sz w:val="28"/>
      <w:szCs w:val="28"/>
      <w:lang w:eastAsia="ru-RU"/>
    </w:rPr>
  </w:style>
  <w:style w:type="paragraph" w:customStyle="1" w:styleId="2ffc">
    <w:name w:val="Знак Знак2 Знак"/>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OTRTableHead">
    <w:name w:val="OTR_Table_Head"/>
    <w:basedOn w:val="aff"/>
    <w:qFormat/>
    <w:rsid w:val="0010143E"/>
    <w:pPr>
      <w:keepNext/>
      <w:spacing w:before="60" w:after="60"/>
      <w:jc w:val="center"/>
    </w:pPr>
    <w:rPr>
      <w:rFonts w:ascii="Times New Roman" w:hAnsi="Times New Roman"/>
      <w:b/>
      <w:bCs/>
      <w:kern w:val="0"/>
      <w:sz w:val="24"/>
      <w:szCs w:val="24"/>
      <w:lang w:eastAsia="ru-RU"/>
    </w:rPr>
  </w:style>
  <w:style w:type="character" w:customStyle="1" w:styleId="affffffffff1">
    <w:name w:val="ТребТекст Знак"/>
    <w:link w:val="affffffffff2"/>
    <w:locked/>
    <w:rsid w:val="0010143E"/>
    <w:rPr>
      <w:rFonts w:ascii="Verdana" w:hAnsi="Verdana"/>
    </w:rPr>
  </w:style>
  <w:style w:type="paragraph" w:customStyle="1" w:styleId="affffffffff2">
    <w:name w:val="ТребТекст"/>
    <w:basedOn w:val="aff"/>
    <w:link w:val="affffffffff1"/>
    <w:qFormat/>
    <w:rsid w:val="0010143E"/>
    <w:pPr>
      <w:autoSpaceDE w:val="0"/>
      <w:autoSpaceDN w:val="0"/>
      <w:adjustRightInd w:val="0"/>
      <w:spacing w:before="120"/>
      <w:ind w:left="709"/>
      <w:jc w:val="both"/>
    </w:pPr>
    <w:rPr>
      <w:rFonts w:ascii="Verdana" w:hAnsi="Verdana"/>
      <w:kern w:val="0"/>
      <w:sz w:val="20"/>
      <w:szCs w:val="20"/>
      <w:lang w:eastAsia="ru-RU"/>
    </w:rPr>
  </w:style>
  <w:style w:type="character" w:customStyle="1" w:styleId="affffffffff3">
    <w:name w:val="ТребСпис Знак"/>
    <w:link w:val="a7"/>
    <w:locked/>
    <w:rsid w:val="0010143E"/>
    <w:rPr>
      <w:rFonts w:ascii="Verdana" w:hAnsi="Verdana"/>
      <w:sz w:val="18"/>
      <w:szCs w:val="18"/>
      <w:lang w:val="x-none"/>
    </w:rPr>
  </w:style>
  <w:style w:type="paragraph" w:customStyle="1" w:styleId="a7">
    <w:name w:val="ТребСпис"/>
    <w:basedOn w:val="affffffffff2"/>
    <w:link w:val="affffffffff3"/>
    <w:qFormat/>
    <w:rsid w:val="0010143E"/>
    <w:pPr>
      <w:numPr>
        <w:numId w:val="30"/>
      </w:numPr>
      <w:tabs>
        <w:tab w:val="left" w:pos="1531"/>
      </w:tabs>
    </w:pPr>
    <w:rPr>
      <w:sz w:val="18"/>
      <w:szCs w:val="18"/>
      <w:lang w:val="x-none"/>
    </w:rPr>
  </w:style>
  <w:style w:type="paragraph" w:customStyle="1" w:styleId="Tabletext">
    <w:name w:val="Tabletext"/>
    <w:basedOn w:val="aff"/>
    <w:qFormat/>
    <w:rsid w:val="0010143E"/>
    <w:pPr>
      <w:keepLines/>
      <w:widowControl w:val="0"/>
      <w:numPr>
        <w:ilvl w:val="1"/>
        <w:numId w:val="30"/>
      </w:numPr>
      <w:spacing w:after="120" w:line="240" w:lineRule="atLeast"/>
    </w:pPr>
    <w:rPr>
      <w:rFonts w:ascii="Verdana" w:hAnsi="Verdana" w:cs="Verdana"/>
      <w:kern w:val="0"/>
      <w:sz w:val="18"/>
      <w:szCs w:val="18"/>
      <w:lang w:val="en-US" w:eastAsia="en-US"/>
    </w:rPr>
  </w:style>
  <w:style w:type="paragraph" w:customStyle="1" w:styleId="affffffffff4">
    <w:name w:val="ДокТалицаШапка"/>
    <w:basedOn w:val="aff"/>
    <w:next w:val="aff"/>
    <w:qFormat/>
    <w:rsid w:val="0010143E"/>
    <w:pPr>
      <w:keepNext/>
      <w:widowControl w:val="0"/>
      <w:spacing w:before="60" w:after="60"/>
      <w:jc w:val="center"/>
    </w:pPr>
    <w:rPr>
      <w:rFonts w:ascii="Times New Roman" w:hAnsi="Times New Roman"/>
      <w:b/>
      <w:bCs/>
      <w:kern w:val="0"/>
      <w:sz w:val="24"/>
      <w:szCs w:val="24"/>
      <w:lang w:eastAsia="ru-RU"/>
    </w:rPr>
  </w:style>
  <w:style w:type="paragraph" w:customStyle="1" w:styleId="1fffa">
    <w:name w:val="Раздел1"/>
    <w:basedOn w:val="aff"/>
    <w:qFormat/>
    <w:rsid w:val="0010143E"/>
    <w:pPr>
      <w:spacing w:before="120" w:after="120"/>
      <w:jc w:val="center"/>
    </w:pPr>
    <w:rPr>
      <w:rFonts w:ascii="Times New Roman" w:hAnsi="Times New Roman"/>
      <w:b/>
      <w:bCs/>
      <w:color w:val="000000"/>
      <w:kern w:val="0"/>
      <w:sz w:val="28"/>
      <w:szCs w:val="28"/>
      <w:lang w:eastAsia="ru-RU"/>
    </w:rPr>
  </w:style>
  <w:style w:type="paragraph" w:customStyle="1" w:styleId="1-10">
    <w:name w:val="Раздел1-1"/>
    <w:basedOn w:val="aff"/>
    <w:qFormat/>
    <w:rsid w:val="0010143E"/>
    <w:pPr>
      <w:spacing w:before="60" w:after="60"/>
    </w:pPr>
    <w:rPr>
      <w:rFonts w:ascii="Times New Roman" w:hAnsi="Times New Roman"/>
      <w:b/>
      <w:bCs/>
      <w:kern w:val="0"/>
      <w:sz w:val="24"/>
      <w:szCs w:val="24"/>
      <w:lang w:eastAsia="ru-RU"/>
    </w:rPr>
  </w:style>
  <w:style w:type="paragraph" w:customStyle="1" w:styleId="1-1-10">
    <w:name w:val="Раздел1-1-1"/>
    <w:basedOn w:val="aff"/>
    <w:qFormat/>
    <w:rsid w:val="0010143E"/>
    <w:pPr>
      <w:spacing w:before="60" w:after="60"/>
    </w:pPr>
    <w:rPr>
      <w:rFonts w:ascii="Times New Roman" w:hAnsi="Times New Roman"/>
      <w:kern w:val="0"/>
      <w:sz w:val="24"/>
      <w:szCs w:val="24"/>
      <w:lang w:eastAsia="ru-RU"/>
    </w:rPr>
  </w:style>
  <w:style w:type="paragraph" w:customStyle="1" w:styleId="1-1-11">
    <w:name w:val="Стиль Раздел1-1-1 + По центру"/>
    <w:basedOn w:val="1-1-10"/>
    <w:qFormat/>
    <w:rsid w:val="0010143E"/>
    <w:pPr>
      <w:jc w:val="center"/>
    </w:pPr>
  </w:style>
  <w:style w:type="paragraph" w:customStyle="1" w:styleId="affffffffff5">
    <w:name w:val="ДокТекст"/>
    <w:basedOn w:val="aff"/>
    <w:qFormat/>
    <w:rsid w:val="0010143E"/>
    <w:pPr>
      <w:autoSpaceDE w:val="0"/>
      <w:autoSpaceDN w:val="0"/>
      <w:adjustRightInd w:val="0"/>
      <w:spacing w:before="120" w:after="120"/>
      <w:ind w:firstLine="720"/>
      <w:jc w:val="both"/>
    </w:pPr>
    <w:rPr>
      <w:rFonts w:ascii="Times New Roman" w:hAnsi="Times New Roman"/>
      <w:kern w:val="0"/>
      <w:sz w:val="24"/>
      <w:szCs w:val="24"/>
      <w:lang w:eastAsia="ru-RU"/>
    </w:rPr>
  </w:style>
  <w:style w:type="paragraph" w:customStyle="1" w:styleId="affffffffff6">
    <w:name w:val="ПрецедентТабл"/>
    <w:basedOn w:val="affffffffff5"/>
    <w:qFormat/>
    <w:rsid w:val="0010143E"/>
    <w:pPr>
      <w:spacing w:before="60" w:after="60"/>
      <w:ind w:left="2835" w:right="851"/>
    </w:pPr>
  </w:style>
  <w:style w:type="paragraph" w:customStyle="1" w:styleId="affffffffff7">
    <w:name w:val="ПрецедентЗаголовок"/>
    <w:basedOn w:val="affffffffff6"/>
    <w:next w:val="affffffffff6"/>
    <w:qFormat/>
    <w:rsid w:val="0010143E"/>
    <w:pPr>
      <w:keepNext/>
      <w:spacing w:before="120" w:after="0"/>
      <w:ind w:left="0"/>
    </w:pPr>
    <w:rPr>
      <w:b/>
      <w:bCs/>
    </w:rPr>
  </w:style>
  <w:style w:type="paragraph" w:customStyle="1" w:styleId="affffffffff8">
    <w:name w:val="СценарийАльт"/>
    <w:basedOn w:val="aff"/>
    <w:qFormat/>
    <w:rsid w:val="0010143E"/>
    <w:pPr>
      <w:tabs>
        <w:tab w:val="left" w:pos="1482"/>
      </w:tabs>
      <w:autoSpaceDE w:val="0"/>
      <w:autoSpaceDN w:val="0"/>
      <w:adjustRightInd w:val="0"/>
      <w:spacing w:before="120" w:after="60"/>
      <w:ind w:left="1588" w:right="851" w:hanging="454"/>
      <w:jc w:val="both"/>
    </w:pPr>
    <w:rPr>
      <w:rFonts w:ascii="Verdana" w:hAnsi="Verdana" w:cs="Verdana"/>
      <w:kern w:val="0"/>
      <w:sz w:val="18"/>
      <w:szCs w:val="18"/>
      <w:lang w:eastAsia="ru-RU"/>
    </w:rPr>
  </w:style>
  <w:style w:type="paragraph" w:customStyle="1" w:styleId="affffffffff9">
    <w:name w:val="СценарийАльтЗаголовок"/>
    <w:basedOn w:val="aff"/>
    <w:qFormat/>
    <w:rsid w:val="0010143E"/>
    <w:pPr>
      <w:tabs>
        <w:tab w:val="left" w:pos="1482"/>
      </w:tabs>
      <w:autoSpaceDE w:val="0"/>
      <w:autoSpaceDN w:val="0"/>
      <w:adjustRightInd w:val="0"/>
      <w:spacing w:before="120" w:after="60"/>
      <w:ind w:left="1588" w:right="851" w:hanging="454"/>
      <w:jc w:val="both"/>
    </w:pPr>
    <w:rPr>
      <w:rFonts w:ascii="Verdana" w:hAnsi="Verdana" w:cs="Verdana"/>
      <w:i/>
      <w:iCs/>
      <w:kern w:val="0"/>
      <w:sz w:val="18"/>
      <w:szCs w:val="18"/>
      <w:u w:val="single"/>
      <w:lang w:eastAsia="ru-RU"/>
    </w:rPr>
  </w:style>
  <w:style w:type="paragraph" w:customStyle="1" w:styleId="af0">
    <w:name w:val="СценарийНью"/>
    <w:basedOn w:val="affffffffff6"/>
    <w:qFormat/>
    <w:rsid w:val="0010143E"/>
    <w:pPr>
      <w:numPr>
        <w:numId w:val="31"/>
      </w:numPr>
      <w:tabs>
        <w:tab w:val="left" w:pos="1482"/>
      </w:tabs>
      <w:spacing w:before="120"/>
    </w:pPr>
  </w:style>
  <w:style w:type="paragraph" w:customStyle="1" w:styleId="affffffffffa">
    <w:name w:val="ТребМеню"/>
    <w:basedOn w:val="affffffffff5"/>
    <w:qFormat/>
    <w:rsid w:val="0010143E"/>
    <w:rPr>
      <w:b/>
      <w:bCs/>
    </w:rPr>
  </w:style>
  <w:style w:type="paragraph" w:customStyle="1" w:styleId="afb">
    <w:name w:val="ТребНумСпис"/>
    <w:qFormat/>
    <w:rsid w:val="0010143E"/>
    <w:pPr>
      <w:numPr>
        <w:numId w:val="32"/>
      </w:numPr>
      <w:spacing w:before="120"/>
    </w:pPr>
    <w:rPr>
      <w:rFonts w:ascii="Verdana" w:hAnsi="Verdana" w:cs="Verdana"/>
      <w:sz w:val="18"/>
      <w:szCs w:val="18"/>
      <w:lang w:eastAsia="en-US"/>
    </w:rPr>
  </w:style>
  <w:style w:type="paragraph" w:customStyle="1" w:styleId="affffffffffb">
    <w:name w:val="ТребСсылка"/>
    <w:basedOn w:val="affffffffff5"/>
    <w:qFormat/>
    <w:rsid w:val="0010143E"/>
    <w:rPr>
      <w:i/>
      <w:iCs/>
      <w:color w:val="333399"/>
    </w:rPr>
  </w:style>
  <w:style w:type="paragraph" w:customStyle="1" w:styleId="affffffffffc">
    <w:name w:val="ТребТекстКонст"/>
    <w:basedOn w:val="affffffffff5"/>
    <w:qFormat/>
    <w:rsid w:val="0010143E"/>
    <w:rPr>
      <w:color w:val="993366"/>
    </w:rPr>
  </w:style>
  <w:style w:type="paragraph" w:customStyle="1" w:styleId="1fffb">
    <w:name w:val="Стиль Раздел1 + По левому краю"/>
    <w:basedOn w:val="1fffa"/>
    <w:qFormat/>
    <w:rsid w:val="0010143E"/>
    <w:pPr>
      <w:jc w:val="left"/>
    </w:pPr>
  </w:style>
  <w:style w:type="paragraph" w:customStyle="1" w:styleId="affffffffffd">
    <w:name w:val="Таблица ячейка"/>
    <w:basedOn w:val="aff0"/>
    <w:qFormat/>
    <w:rsid w:val="0010143E"/>
    <w:pPr>
      <w:spacing w:before="120"/>
    </w:pPr>
    <w:rPr>
      <w:rFonts w:ascii="Times New Roman" w:hAnsi="Times New Roman"/>
      <w:kern w:val="0"/>
      <w:lang w:eastAsia="ru-RU"/>
    </w:rPr>
  </w:style>
  <w:style w:type="character" w:customStyle="1" w:styleId="affffffffffe">
    <w:name w:val="Обычный_марк Знак"/>
    <w:link w:val="af"/>
    <w:locked/>
    <w:rsid w:val="0010143E"/>
    <w:rPr>
      <w:sz w:val="28"/>
      <w:szCs w:val="28"/>
      <w:lang w:val="x-none" w:eastAsia="x-none"/>
    </w:rPr>
  </w:style>
  <w:style w:type="paragraph" w:customStyle="1" w:styleId="af">
    <w:name w:val="Обычный_марк"/>
    <w:basedOn w:val="aff"/>
    <w:link w:val="affffffffffe"/>
    <w:qFormat/>
    <w:rsid w:val="0010143E"/>
    <w:pPr>
      <w:numPr>
        <w:numId w:val="33"/>
      </w:numPr>
      <w:tabs>
        <w:tab w:val="left" w:pos="284"/>
        <w:tab w:val="left" w:pos="1134"/>
      </w:tabs>
      <w:ind w:left="0" w:firstLine="709"/>
      <w:jc w:val="both"/>
    </w:pPr>
    <w:rPr>
      <w:rFonts w:ascii="Times New Roman" w:hAnsi="Times New Roman"/>
      <w:kern w:val="0"/>
      <w:sz w:val="28"/>
      <w:szCs w:val="28"/>
      <w:lang w:val="x-none" w:eastAsia="x-none"/>
    </w:rPr>
  </w:style>
  <w:style w:type="character" w:customStyle="1" w:styleId="2ffd">
    <w:name w:val="Обычный_марк2 Знак"/>
    <w:link w:val="29"/>
    <w:locked/>
    <w:rsid w:val="0010143E"/>
    <w:rPr>
      <w:sz w:val="28"/>
      <w:szCs w:val="28"/>
      <w:lang w:val="x-none" w:eastAsia="x-none"/>
    </w:rPr>
  </w:style>
  <w:style w:type="paragraph" w:customStyle="1" w:styleId="29">
    <w:name w:val="Обычный_марк2"/>
    <w:basedOn w:val="aff0"/>
    <w:link w:val="2ffd"/>
    <w:qFormat/>
    <w:rsid w:val="0010143E"/>
    <w:pPr>
      <w:numPr>
        <w:numId w:val="34"/>
      </w:numPr>
      <w:tabs>
        <w:tab w:val="left" w:pos="1560"/>
      </w:tabs>
      <w:spacing w:after="0"/>
      <w:ind w:left="0" w:firstLine="1134"/>
    </w:pPr>
    <w:rPr>
      <w:rFonts w:ascii="Times New Roman" w:hAnsi="Times New Roman"/>
      <w:kern w:val="0"/>
      <w:sz w:val="28"/>
      <w:szCs w:val="28"/>
      <w:lang w:val="x-none" w:eastAsia="x-none"/>
    </w:rPr>
  </w:style>
  <w:style w:type="paragraph" w:customStyle="1" w:styleId="af4">
    <w:name w:val="маркированный"/>
    <w:aliases w:val="Symbol (Symbol),Слева:  0,63 см,Выступ:  0"/>
    <w:basedOn w:val="aff"/>
    <w:qFormat/>
    <w:rsid w:val="0010143E"/>
    <w:pPr>
      <w:numPr>
        <w:numId w:val="35"/>
      </w:numPr>
      <w:jc w:val="both"/>
    </w:pPr>
    <w:rPr>
      <w:rFonts w:ascii="Times New Roman" w:hAnsi="Times New Roman"/>
      <w:kern w:val="0"/>
      <w:sz w:val="28"/>
      <w:szCs w:val="28"/>
      <w:lang w:eastAsia="ru-RU"/>
    </w:rPr>
  </w:style>
  <w:style w:type="paragraph" w:customStyle="1" w:styleId="msolistparagraph0">
    <w:name w:val="msolistparagraph"/>
    <w:basedOn w:val="aff"/>
    <w:qFormat/>
    <w:rsid w:val="0010143E"/>
    <w:pPr>
      <w:ind w:left="720"/>
    </w:pPr>
    <w:rPr>
      <w:rFonts w:ascii="Times New Roman" w:hAnsi="Times New Roman"/>
      <w:kern w:val="0"/>
      <w:sz w:val="24"/>
      <w:szCs w:val="24"/>
      <w:lang w:eastAsia="ru-RU"/>
    </w:rPr>
  </w:style>
  <w:style w:type="paragraph" w:customStyle="1" w:styleId="afffffffffff">
    <w:name w:val="Стиль Маркированный список"/>
    <w:basedOn w:val="aff"/>
    <w:qFormat/>
    <w:rsid w:val="0010143E"/>
    <w:pPr>
      <w:tabs>
        <w:tab w:val="num" w:pos="1381"/>
      </w:tabs>
      <w:spacing w:line="288" w:lineRule="auto"/>
      <w:ind w:left="360" w:firstLine="709"/>
    </w:pPr>
    <w:rPr>
      <w:rFonts w:ascii="Arial" w:hAnsi="Arial" w:cs="Arial"/>
      <w:kern w:val="0"/>
      <w:sz w:val="20"/>
      <w:szCs w:val="20"/>
      <w:lang w:eastAsia="ru-RU"/>
    </w:rPr>
  </w:style>
  <w:style w:type="paragraph" w:customStyle="1" w:styleId="Table">
    <w:name w:val="Table"/>
    <w:basedOn w:val="aff"/>
    <w:qFormat/>
    <w:rsid w:val="0010143E"/>
    <w:pPr>
      <w:tabs>
        <w:tab w:val="left" w:pos="6345"/>
        <w:tab w:val="left" w:pos="8755"/>
      </w:tabs>
      <w:jc w:val="center"/>
    </w:pPr>
    <w:rPr>
      <w:rFonts w:ascii="Arial" w:hAnsi="Arial" w:cs="Arial"/>
      <w:kern w:val="0"/>
      <w:sz w:val="20"/>
      <w:szCs w:val="20"/>
      <w:lang w:eastAsia="ru-RU"/>
    </w:rPr>
  </w:style>
  <w:style w:type="paragraph" w:customStyle="1" w:styleId="38">
    <w:name w:val="Заголовок_3_"/>
    <w:basedOn w:val="aff"/>
    <w:next w:val="aff"/>
    <w:autoRedefine/>
    <w:qFormat/>
    <w:rsid w:val="0010143E"/>
    <w:pPr>
      <w:numPr>
        <w:numId w:val="36"/>
      </w:numPr>
      <w:spacing w:line="360" w:lineRule="auto"/>
      <w:jc w:val="both"/>
    </w:pPr>
    <w:rPr>
      <w:rFonts w:ascii="Times New Roman" w:hAnsi="Times New Roman"/>
      <w:kern w:val="0"/>
      <w:sz w:val="28"/>
      <w:szCs w:val="28"/>
      <w:lang w:val="en-GB" w:eastAsia="en-US"/>
    </w:rPr>
  </w:style>
  <w:style w:type="paragraph" w:customStyle="1" w:styleId="1fffc">
    <w:name w:val="Знак Знак Знак Знак Знак Знак Знак Знак Знак Знак1"/>
    <w:basedOn w:val="aff"/>
    <w:qFormat/>
    <w:rsid w:val="0010143E"/>
    <w:pPr>
      <w:spacing w:after="160" w:line="240" w:lineRule="exact"/>
    </w:pPr>
    <w:rPr>
      <w:rFonts w:ascii="Verdana" w:hAnsi="Verdana" w:cs="Verdana"/>
      <w:kern w:val="0"/>
      <w:sz w:val="24"/>
      <w:szCs w:val="24"/>
      <w:lang w:val="en-US" w:eastAsia="en-US"/>
    </w:rPr>
  </w:style>
  <w:style w:type="paragraph" w:customStyle="1" w:styleId="Head2">
    <w:name w:val="Head 2"/>
    <w:basedOn w:val="21"/>
    <w:qFormat/>
    <w:rsid w:val="0010143E"/>
    <w:pPr>
      <w:keepLines/>
      <w:widowControl/>
      <w:numPr>
        <w:ilvl w:val="0"/>
        <w:numId w:val="0"/>
      </w:numPr>
      <w:tabs>
        <w:tab w:val="left" w:pos="1800"/>
        <w:tab w:val="left" w:pos="2160"/>
        <w:tab w:val="left" w:pos="2520"/>
      </w:tabs>
      <w:suppressAutoHyphens w:val="0"/>
      <w:overflowPunct w:val="0"/>
      <w:autoSpaceDE w:val="0"/>
      <w:autoSpaceDN w:val="0"/>
      <w:adjustRightInd w:val="0"/>
      <w:spacing w:after="120" w:line="240" w:lineRule="auto"/>
      <w:jc w:val="left"/>
      <w:outlineLvl w:val="9"/>
    </w:pPr>
    <w:rPr>
      <w:rFonts w:ascii="Book Antiqua" w:eastAsia="Times New Roman" w:hAnsi="Book Antiqua" w:cs="Book Antiqua"/>
      <w:iCs/>
      <w:kern w:val="0"/>
      <w:sz w:val="28"/>
      <w:szCs w:val="20"/>
      <w:lang w:val="en-US" w:eastAsia="x-none"/>
    </w:rPr>
  </w:style>
  <w:style w:type="paragraph" w:customStyle="1" w:styleId="TableCell10L">
    <w:name w:val="Table Cell 10 L"/>
    <w:basedOn w:val="aff"/>
    <w:qFormat/>
    <w:rsid w:val="0010143E"/>
    <w:rPr>
      <w:rFonts w:ascii="Times New Roman" w:hAnsi="Times New Roman"/>
      <w:kern w:val="0"/>
      <w:sz w:val="20"/>
      <w:szCs w:val="20"/>
      <w:lang w:eastAsia="ru-RU"/>
    </w:rPr>
  </w:style>
  <w:style w:type="paragraph" w:customStyle="1" w:styleId="ASFKListnum1">
    <w:name w:val="_ASFK_List_num1"/>
    <w:qFormat/>
    <w:rsid w:val="0010143E"/>
    <w:pPr>
      <w:numPr>
        <w:ilvl w:val="1"/>
        <w:numId w:val="37"/>
      </w:numPr>
      <w:tabs>
        <w:tab w:val="num" w:pos="1021"/>
      </w:tabs>
      <w:spacing w:before="120" w:after="120"/>
      <w:ind w:left="1021" w:hanging="454"/>
    </w:pPr>
    <w:rPr>
      <w:sz w:val="24"/>
      <w:szCs w:val="24"/>
    </w:rPr>
  </w:style>
  <w:style w:type="paragraph" w:customStyle="1" w:styleId="ASFKNormal">
    <w:name w:val="_ASFK_Normal"/>
    <w:qFormat/>
    <w:rsid w:val="0010143E"/>
    <w:pPr>
      <w:spacing w:before="120" w:after="120"/>
      <w:ind w:firstLine="567"/>
      <w:jc w:val="both"/>
    </w:pPr>
    <w:rPr>
      <w:sz w:val="24"/>
      <w:szCs w:val="24"/>
    </w:rPr>
  </w:style>
  <w:style w:type="paragraph" w:customStyle="1" w:styleId="afffffffffff0">
    <w:name w:val="Заг_Приложение"/>
    <w:basedOn w:val="1e"/>
    <w:next w:val="ASFKNormal"/>
    <w:qFormat/>
    <w:rsid w:val="0010143E"/>
    <w:pPr>
      <w:keepNext/>
      <w:pageBreakBefore/>
      <w:tabs>
        <w:tab w:val="clear" w:pos="720"/>
        <w:tab w:val="num" w:pos="0"/>
        <w:tab w:val="num" w:pos="1428"/>
      </w:tabs>
      <w:suppressAutoHyphens/>
      <w:spacing w:before="240" w:after="480"/>
      <w:ind w:left="1428" w:hanging="360"/>
      <w:contextualSpacing w:val="0"/>
      <w:jc w:val="center"/>
    </w:pPr>
    <w:rPr>
      <w:bCs w:val="0"/>
      <w:caps/>
      <w:kern w:val="0"/>
      <w:sz w:val="32"/>
      <w:szCs w:val="32"/>
      <w:lang w:eastAsia="ru-RU"/>
    </w:rPr>
  </w:style>
  <w:style w:type="paragraph" w:customStyle="1" w:styleId="ASFKListmark1">
    <w:name w:val="_ASFK_List_mark1"/>
    <w:qFormat/>
    <w:rsid w:val="0010143E"/>
    <w:pPr>
      <w:tabs>
        <w:tab w:val="num" w:pos="360"/>
        <w:tab w:val="num" w:pos="851"/>
      </w:tabs>
      <w:ind w:left="851" w:hanging="284"/>
    </w:pPr>
    <w:rPr>
      <w:sz w:val="24"/>
      <w:szCs w:val="24"/>
    </w:rPr>
  </w:style>
  <w:style w:type="paragraph" w:customStyle="1" w:styleId="ASFKListmark2">
    <w:name w:val="_ASFK_List_mark2"/>
    <w:qFormat/>
    <w:rsid w:val="0010143E"/>
    <w:pPr>
      <w:tabs>
        <w:tab w:val="num" w:pos="1134"/>
        <w:tab w:val="num" w:pos="1287"/>
      </w:tabs>
      <w:ind w:left="1134" w:hanging="283"/>
    </w:pPr>
    <w:rPr>
      <w:sz w:val="24"/>
      <w:szCs w:val="24"/>
    </w:rPr>
  </w:style>
  <w:style w:type="paragraph" w:customStyle="1" w:styleId="ASFKTableListMark">
    <w:name w:val="_ASFK_Table_List_Mark"/>
    <w:qFormat/>
    <w:rsid w:val="0010143E"/>
    <w:pPr>
      <w:tabs>
        <w:tab w:val="num" w:pos="340"/>
        <w:tab w:val="num" w:pos="1320"/>
      </w:tabs>
      <w:ind w:left="340" w:hanging="198"/>
    </w:pPr>
    <w:rPr>
      <w:sz w:val="22"/>
      <w:szCs w:val="22"/>
    </w:rPr>
  </w:style>
  <w:style w:type="paragraph" w:customStyle="1" w:styleId="ASFKFigName">
    <w:name w:val="_ASFK_Fig_Name"/>
    <w:basedOn w:val="aff"/>
    <w:rsid w:val="0010143E"/>
    <w:pPr>
      <w:spacing w:after="160" w:line="256" w:lineRule="auto"/>
    </w:pPr>
    <w:rPr>
      <w:rFonts w:asciiTheme="minorHAnsi" w:eastAsiaTheme="minorHAnsi" w:hAnsiTheme="minorHAnsi" w:cstheme="minorBidi"/>
      <w:kern w:val="0"/>
      <w:lang w:eastAsia="en-US"/>
    </w:rPr>
  </w:style>
  <w:style w:type="paragraph" w:customStyle="1" w:styleId="ASFKFigure">
    <w:name w:val="_ASFK_Figure"/>
    <w:next w:val="ASFKFigName"/>
    <w:qFormat/>
    <w:rsid w:val="0010143E"/>
    <w:pPr>
      <w:keepNext/>
      <w:spacing w:before="120" w:after="120"/>
      <w:jc w:val="center"/>
    </w:pPr>
    <w:rPr>
      <w:sz w:val="24"/>
      <w:szCs w:val="24"/>
    </w:rPr>
  </w:style>
  <w:style w:type="paragraph" w:customStyle="1" w:styleId="OTRHeading2">
    <w:name w:val="OTR_Heading_2"/>
    <w:next w:val="aff"/>
    <w:qFormat/>
    <w:rsid w:val="0010143E"/>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f1">
    <w:name w:val="Список маркированный"/>
    <w:basedOn w:val="aff"/>
    <w:semiHidden/>
    <w:qFormat/>
    <w:locked/>
    <w:rsid w:val="0010143E"/>
    <w:pPr>
      <w:tabs>
        <w:tab w:val="left" w:pos="1080"/>
        <w:tab w:val="num" w:pos="1152"/>
      </w:tabs>
      <w:ind w:left="1152" w:hanging="432"/>
      <w:jc w:val="both"/>
    </w:pPr>
    <w:rPr>
      <w:rFonts w:ascii="Times New Roman" w:hAnsi="Times New Roman"/>
      <w:kern w:val="0"/>
      <w:sz w:val="24"/>
      <w:szCs w:val="24"/>
      <w:lang w:eastAsia="ru-RU"/>
    </w:rPr>
  </w:style>
  <w:style w:type="paragraph" w:customStyle="1" w:styleId="ASFKNameTable">
    <w:name w:val="_ASFK_Name_Table"/>
    <w:qFormat/>
    <w:rsid w:val="0010143E"/>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10143E"/>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
    <w:qFormat/>
    <w:rsid w:val="0010143E"/>
    <w:pPr>
      <w:tabs>
        <w:tab w:val="num" w:pos="0"/>
      </w:tabs>
      <w:spacing w:before="60" w:after="60"/>
      <w:ind w:left="284" w:hanging="284"/>
    </w:pPr>
    <w:rPr>
      <w:rFonts w:ascii="Times New Roman" w:hAnsi="Times New Roman"/>
      <w:kern w:val="0"/>
      <w:lang w:eastAsia="ru-RU"/>
    </w:rPr>
  </w:style>
  <w:style w:type="paragraph" w:customStyle="1" w:styleId="ASFKTableNum">
    <w:name w:val="_ASFK_Table_Num"/>
    <w:basedOn w:val="aff"/>
    <w:qFormat/>
    <w:rsid w:val="0010143E"/>
    <w:pPr>
      <w:tabs>
        <w:tab w:val="num" w:pos="360"/>
      </w:tabs>
      <w:spacing w:before="60" w:after="60"/>
    </w:pPr>
    <w:rPr>
      <w:rFonts w:ascii="Times New Roman" w:hAnsi="Times New Roman"/>
      <w:kern w:val="0"/>
      <w:lang w:eastAsia="ru-RU"/>
    </w:rPr>
  </w:style>
  <w:style w:type="paragraph" w:customStyle="1" w:styleId="afffffffffff2">
    <w:name w:val="Абзац жирный+курсив"/>
    <w:basedOn w:val="aff"/>
    <w:semiHidden/>
    <w:qFormat/>
    <w:rsid w:val="0010143E"/>
    <w:pPr>
      <w:widowControl w:val="0"/>
      <w:tabs>
        <w:tab w:val="num" w:pos="717"/>
      </w:tabs>
      <w:autoSpaceDE w:val="0"/>
      <w:autoSpaceDN w:val="0"/>
      <w:adjustRightInd w:val="0"/>
      <w:spacing w:line="360" w:lineRule="atLeast"/>
      <w:ind w:left="714" w:hanging="357"/>
      <w:jc w:val="both"/>
    </w:pPr>
    <w:rPr>
      <w:rFonts w:ascii="Times New Roman" w:hAnsi="Times New Roman"/>
      <w:kern w:val="0"/>
      <w:sz w:val="24"/>
      <w:szCs w:val="24"/>
      <w:lang w:eastAsia="ru-RU"/>
    </w:rPr>
  </w:style>
  <w:style w:type="paragraph" w:customStyle="1" w:styleId="afffffffffff3">
    <w:name w:val="Название рисунка"/>
    <w:basedOn w:val="aff"/>
    <w:next w:val="aff"/>
    <w:autoRedefine/>
    <w:semiHidden/>
    <w:qFormat/>
    <w:rsid w:val="0010143E"/>
    <w:pPr>
      <w:tabs>
        <w:tab w:val="num" w:pos="360"/>
      </w:tabs>
      <w:spacing w:before="120" w:after="120"/>
      <w:ind w:left="360" w:hanging="360"/>
      <w:jc w:val="center"/>
    </w:pPr>
    <w:rPr>
      <w:rFonts w:ascii="Times New Roman" w:hAnsi="Times New Roman"/>
      <w:b/>
      <w:bCs/>
      <w:kern w:val="0"/>
      <w:sz w:val="24"/>
      <w:szCs w:val="24"/>
      <w:lang w:val="en-US" w:eastAsia="en-US"/>
    </w:rPr>
  </w:style>
  <w:style w:type="paragraph" w:customStyle="1" w:styleId="290">
    <w:name w:val="Приложение29"/>
    <w:basedOn w:val="aff"/>
    <w:next w:val="aff"/>
    <w:semiHidden/>
    <w:qFormat/>
    <w:rsid w:val="0010143E"/>
    <w:pPr>
      <w:pageBreakBefore/>
      <w:widowControl w:val="0"/>
      <w:pBdr>
        <w:bottom w:val="thinThickSmallGap" w:sz="18" w:space="1" w:color="auto"/>
      </w:pBdr>
      <w:shd w:val="pct12" w:color="auto" w:fill="FFFFFF"/>
      <w:tabs>
        <w:tab w:val="num" w:pos="698"/>
        <w:tab w:val="left" w:pos="1418"/>
      </w:tabs>
      <w:ind w:left="698" w:hanging="432"/>
      <w:jc w:val="both"/>
    </w:pPr>
    <w:rPr>
      <w:rFonts w:ascii="Times New Roman" w:hAnsi="Times New Roman"/>
      <w:b/>
      <w:bCs/>
      <w:kern w:val="0"/>
      <w:sz w:val="28"/>
      <w:szCs w:val="28"/>
      <w:lang w:val="en-US" w:eastAsia="en-US"/>
    </w:rPr>
  </w:style>
  <w:style w:type="paragraph" w:customStyle="1" w:styleId="2ffe">
    <w:name w:val="Стиль Заголовок 2"/>
    <w:basedOn w:val="21"/>
    <w:semiHidden/>
    <w:qFormat/>
    <w:rsid w:val="0010143E"/>
    <w:pPr>
      <w:keepLines/>
      <w:widowControl/>
      <w:numPr>
        <w:ilvl w:val="0"/>
        <w:numId w:val="0"/>
      </w:numPr>
      <w:tabs>
        <w:tab w:val="num" w:pos="540"/>
        <w:tab w:val="num" w:pos="567"/>
        <w:tab w:val="left" w:pos="907"/>
        <w:tab w:val="num" w:pos="1800"/>
      </w:tabs>
      <w:spacing w:before="240" w:after="480" w:line="240" w:lineRule="auto"/>
      <w:ind w:left="540" w:hanging="360"/>
      <w:jc w:val="left"/>
    </w:pPr>
    <w:rPr>
      <w:rFonts w:eastAsia="Times New Roman" w:cs="Times New Roman"/>
      <w:i/>
      <w:kern w:val="0"/>
      <w:sz w:val="28"/>
      <w:szCs w:val="20"/>
      <w:lang w:val="en-US" w:eastAsia="en-US"/>
    </w:rPr>
  </w:style>
  <w:style w:type="paragraph" w:customStyle="1" w:styleId="2fff">
    <w:name w:val="Стиль Стиль Заголовок 2 + полужирный"/>
    <w:basedOn w:val="2ffe"/>
    <w:semiHidden/>
    <w:qFormat/>
    <w:rsid w:val="0010143E"/>
    <w:pPr>
      <w:tabs>
        <w:tab w:val="clear" w:pos="540"/>
        <w:tab w:val="clear" w:pos="907"/>
      </w:tabs>
      <w:ind w:left="0" w:firstLine="0"/>
    </w:pPr>
    <w:rPr>
      <w:b w:val="0"/>
      <w:bCs/>
    </w:rPr>
  </w:style>
  <w:style w:type="paragraph" w:customStyle="1" w:styleId="ASFKListmark3">
    <w:name w:val="_ASFK_List_mark3"/>
    <w:basedOn w:val="aff"/>
    <w:qFormat/>
    <w:rsid w:val="0010143E"/>
    <w:pPr>
      <w:tabs>
        <w:tab w:val="num" w:pos="900"/>
        <w:tab w:val="num" w:pos="1418"/>
      </w:tabs>
      <w:ind w:left="1418" w:hanging="284"/>
    </w:pPr>
    <w:rPr>
      <w:rFonts w:ascii="Times New Roman" w:hAnsi="Times New Roman"/>
      <w:kern w:val="0"/>
      <w:sz w:val="24"/>
      <w:szCs w:val="24"/>
      <w:lang w:eastAsia="ru-RU"/>
    </w:rPr>
  </w:style>
  <w:style w:type="paragraph" w:customStyle="1" w:styleId="ASFKTablenorm">
    <w:name w:val="_ASFK_Table_norm"/>
    <w:qFormat/>
    <w:rsid w:val="0010143E"/>
    <w:pPr>
      <w:spacing w:before="60" w:after="60"/>
    </w:pPr>
    <w:rPr>
      <w:sz w:val="22"/>
      <w:szCs w:val="22"/>
    </w:rPr>
  </w:style>
  <w:style w:type="paragraph" w:customStyle="1" w:styleId="afffffffffff4">
    <w:name w:val="Ñåðûé õåäåð"/>
    <w:basedOn w:val="aff"/>
    <w:qFormat/>
    <w:rsid w:val="0010143E"/>
    <w:pPr>
      <w:keepNext/>
      <w:spacing w:before="60" w:after="60"/>
      <w:jc w:val="center"/>
    </w:pPr>
    <w:rPr>
      <w:rFonts w:ascii="Times New Roman" w:hAnsi="Times New Roman"/>
      <w:i/>
      <w:iCs/>
      <w:kern w:val="0"/>
      <w:sz w:val="24"/>
      <w:szCs w:val="24"/>
      <w:lang w:eastAsia="en-US"/>
    </w:rPr>
  </w:style>
  <w:style w:type="character" w:customStyle="1" w:styleId="OTRNameTable0">
    <w:name w:val="OTR_Name_Table Знак"/>
    <w:link w:val="OTRNameTable"/>
    <w:locked/>
    <w:rsid w:val="0010143E"/>
    <w:rPr>
      <w:b/>
      <w:bCs/>
      <w:sz w:val="24"/>
      <w:szCs w:val="24"/>
      <w:lang w:val="x-none" w:eastAsia="x-none"/>
    </w:rPr>
  </w:style>
  <w:style w:type="paragraph" w:customStyle="1" w:styleId="OTRNameTable">
    <w:name w:val="OTR_Name_Table"/>
    <w:basedOn w:val="aff"/>
    <w:link w:val="OTRNameTable0"/>
    <w:qFormat/>
    <w:rsid w:val="0010143E"/>
    <w:pPr>
      <w:keepNext/>
      <w:numPr>
        <w:numId w:val="38"/>
      </w:numPr>
      <w:spacing w:before="120"/>
      <w:jc w:val="both"/>
    </w:pPr>
    <w:rPr>
      <w:rFonts w:ascii="Times New Roman" w:hAnsi="Times New Roman"/>
      <w:b/>
      <w:bCs/>
      <w:kern w:val="0"/>
      <w:sz w:val="24"/>
      <w:szCs w:val="24"/>
      <w:lang w:val="x-none" w:eastAsia="x-none"/>
    </w:rPr>
  </w:style>
  <w:style w:type="paragraph" w:customStyle="1" w:styleId="1fffd">
    <w:name w:val="Знак1 Знак Знак Знак Знак Знак Знак Знак Знак Знак Знак Знак Знак"/>
    <w:basedOn w:val="aff"/>
    <w:next w:val="aff"/>
    <w:semiHidden/>
    <w:qFormat/>
    <w:rsid w:val="0010143E"/>
    <w:pPr>
      <w:spacing w:after="160" w:line="240" w:lineRule="exact"/>
    </w:pPr>
    <w:rPr>
      <w:rFonts w:ascii="Arial" w:hAnsi="Arial" w:cs="Arial"/>
      <w:kern w:val="0"/>
      <w:sz w:val="20"/>
      <w:szCs w:val="20"/>
      <w:lang w:val="en-US" w:eastAsia="en-US"/>
    </w:rPr>
  </w:style>
  <w:style w:type="paragraph" w:customStyle="1" w:styleId="OTRTablenorm">
    <w:name w:val="_OTR_Table_norm"/>
    <w:qFormat/>
    <w:rsid w:val="0010143E"/>
    <w:pPr>
      <w:spacing w:before="60" w:after="60"/>
    </w:pPr>
    <w:rPr>
      <w:sz w:val="24"/>
      <w:szCs w:val="24"/>
    </w:rPr>
  </w:style>
  <w:style w:type="paragraph" w:customStyle="1" w:styleId="head920">
    <w:name w:val="head92"/>
    <w:basedOn w:val="aff"/>
    <w:qFormat/>
    <w:rsid w:val="0010143E"/>
    <w:pPr>
      <w:jc w:val="both"/>
    </w:pPr>
    <w:rPr>
      <w:rFonts w:ascii="Times New Roman" w:hAnsi="Times New Roman"/>
      <w:kern w:val="0"/>
      <w:sz w:val="28"/>
      <w:szCs w:val="28"/>
      <w:lang w:eastAsia="ru-RU"/>
    </w:rPr>
  </w:style>
  <w:style w:type="paragraph" w:customStyle="1" w:styleId="xl48">
    <w:name w:val="xl48"/>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49">
    <w:name w:val="xl49"/>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0">
    <w:name w:val="xl50"/>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1">
    <w:name w:val="xl51"/>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16"/>
      <w:szCs w:val="16"/>
      <w:lang w:eastAsia="ru-RU"/>
    </w:rPr>
  </w:style>
  <w:style w:type="paragraph" w:customStyle="1" w:styleId="xl52">
    <w:name w:val="xl52"/>
    <w:basedOn w:val="aff"/>
    <w:qFormat/>
    <w:rsid w:val="0010143E"/>
    <w:pPr>
      <w:pBdr>
        <w:bottom w:val="single" w:sz="8" w:space="0" w:color="auto"/>
        <w:right w:val="single" w:sz="8" w:space="0" w:color="auto"/>
      </w:pBdr>
      <w:spacing w:before="100" w:beforeAutospacing="1" w:after="100" w:afterAutospacing="1"/>
      <w:jc w:val="center"/>
    </w:pPr>
    <w:rPr>
      <w:rFonts w:ascii="Times New Roman" w:hAnsi="Times New Roman"/>
      <w:kern w:val="0"/>
      <w:sz w:val="16"/>
      <w:szCs w:val="16"/>
      <w:lang w:eastAsia="ru-RU"/>
    </w:rPr>
  </w:style>
  <w:style w:type="paragraph" w:customStyle="1" w:styleId="xl53">
    <w:name w:val="xl53"/>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4">
    <w:name w:val="xl54"/>
    <w:basedOn w:val="aff"/>
    <w:qFormat/>
    <w:rsid w:val="0010143E"/>
    <w:pPr>
      <w:pBdr>
        <w:top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5">
    <w:name w:val="xl55"/>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6">
    <w:name w:val="xl56"/>
    <w:basedOn w:val="aff"/>
    <w:qFormat/>
    <w:rsid w:val="0010143E"/>
    <w:pPr>
      <w:spacing w:before="100" w:beforeAutospacing="1" w:after="100" w:afterAutospacing="1"/>
    </w:pPr>
    <w:rPr>
      <w:rFonts w:ascii="Times New Roman" w:hAnsi="Times New Roman"/>
      <w:color w:val="0000FF"/>
      <w:kern w:val="0"/>
      <w:sz w:val="24"/>
      <w:szCs w:val="24"/>
      <w:u w:val="single"/>
      <w:lang w:eastAsia="ru-RU"/>
    </w:rPr>
  </w:style>
  <w:style w:type="paragraph" w:customStyle="1" w:styleId="xl57">
    <w:name w:val="xl57"/>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xl58">
    <w:name w:val="xl58"/>
    <w:basedOn w:val="aff"/>
    <w:qFormat/>
    <w:rsid w:val="0010143E"/>
    <w:pPr>
      <w:pBdr>
        <w:top w:val="single" w:sz="8" w:space="0" w:color="auto"/>
        <w:bottom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59">
    <w:name w:val="xl59"/>
    <w:basedOn w:val="aff"/>
    <w:qFormat/>
    <w:rsid w:val="0010143E"/>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0">
    <w:name w:val="xl60"/>
    <w:basedOn w:val="aff"/>
    <w:qFormat/>
    <w:rsid w:val="0010143E"/>
    <w:pPr>
      <w:pBdr>
        <w:top w:val="single" w:sz="8" w:space="0" w:color="auto"/>
        <w:left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1">
    <w:name w:val="xl61"/>
    <w:basedOn w:val="aff"/>
    <w:qFormat/>
    <w:rsid w:val="0010143E"/>
    <w:pPr>
      <w:pBdr>
        <w:top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2">
    <w:name w:val="xl62"/>
    <w:basedOn w:val="aff"/>
    <w:qFormat/>
    <w:rsid w:val="0010143E"/>
    <w:pPr>
      <w:pBdr>
        <w:top w:val="single" w:sz="8" w:space="0" w:color="auto"/>
        <w:bottom w:val="single" w:sz="8" w:space="0" w:color="auto"/>
        <w:right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character" w:customStyle="1" w:styleId="afffffffffff5">
    <w:name w:val="Норм. текст Знак"/>
    <w:link w:val="afffffffffff6"/>
    <w:locked/>
    <w:rsid w:val="0010143E"/>
    <w:rPr>
      <w:sz w:val="28"/>
    </w:rPr>
  </w:style>
  <w:style w:type="paragraph" w:customStyle="1" w:styleId="afffffffffff6">
    <w:name w:val="Норм. текст"/>
    <w:basedOn w:val="aff"/>
    <w:link w:val="afffffffffff5"/>
    <w:qFormat/>
    <w:rsid w:val="0010143E"/>
    <w:pPr>
      <w:tabs>
        <w:tab w:val="left" w:pos="1418"/>
      </w:tabs>
      <w:spacing w:before="120"/>
      <w:ind w:firstLine="902"/>
      <w:jc w:val="both"/>
    </w:pPr>
    <w:rPr>
      <w:rFonts w:ascii="Times New Roman" w:hAnsi="Times New Roman"/>
      <w:kern w:val="0"/>
      <w:sz w:val="28"/>
      <w:szCs w:val="20"/>
      <w:lang w:eastAsia="ru-RU"/>
    </w:rPr>
  </w:style>
  <w:style w:type="paragraph" w:customStyle="1" w:styleId="afffffffffff7">
    <w:name w:val="Реквизиты"/>
    <w:basedOn w:val="afffffffffff6"/>
    <w:qFormat/>
    <w:rsid w:val="0010143E"/>
    <w:pPr>
      <w:keepNext/>
      <w:widowControl w:val="0"/>
      <w:ind w:firstLine="0"/>
      <w:jc w:val="left"/>
    </w:pPr>
  </w:style>
  <w:style w:type="character" w:customStyle="1" w:styleId="afffffffffff8">
    <w:name w:val="Заголовки Знак"/>
    <w:link w:val="afffffffffff9"/>
    <w:locked/>
    <w:rsid w:val="0010143E"/>
    <w:rPr>
      <w:sz w:val="28"/>
    </w:rPr>
  </w:style>
  <w:style w:type="paragraph" w:customStyle="1" w:styleId="afffffffffff9">
    <w:name w:val="Заголовки"/>
    <w:basedOn w:val="afffffffffff6"/>
    <w:link w:val="afffffffffff8"/>
    <w:qFormat/>
    <w:rsid w:val="0010143E"/>
    <w:pPr>
      <w:tabs>
        <w:tab w:val="clear" w:pos="1418"/>
      </w:tabs>
      <w:ind w:firstLine="0"/>
      <w:jc w:val="center"/>
    </w:pPr>
  </w:style>
  <w:style w:type="paragraph" w:customStyle="1" w:styleId="afffffffffffa">
    <w:name w:val="Текст в таблице"/>
    <w:basedOn w:val="afffffffffff6"/>
    <w:qFormat/>
    <w:rsid w:val="0010143E"/>
    <w:pPr>
      <w:ind w:firstLine="0"/>
      <w:jc w:val="left"/>
    </w:pPr>
  </w:style>
  <w:style w:type="character" w:customStyle="1" w:styleId="afffffffffffb">
    <w:name w:val="Нормальный список Знак"/>
    <w:link w:val="afffffffffffc"/>
    <w:locked/>
    <w:rsid w:val="0010143E"/>
    <w:rPr>
      <w:sz w:val="28"/>
    </w:rPr>
  </w:style>
  <w:style w:type="paragraph" w:customStyle="1" w:styleId="afffffffffffc">
    <w:name w:val="Нормальный список"/>
    <w:basedOn w:val="aff"/>
    <w:link w:val="afffffffffffb"/>
    <w:qFormat/>
    <w:rsid w:val="0010143E"/>
    <w:pPr>
      <w:widowControl w:val="0"/>
      <w:jc w:val="both"/>
    </w:pPr>
    <w:rPr>
      <w:rFonts w:ascii="Times New Roman" w:hAnsi="Times New Roman"/>
      <w:kern w:val="0"/>
      <w:sz w:val="28"/>
      <w:szCs w:val="20"/>
      <w:lang w:eastAsia="ru-RU"/>
    </w:rPr>
  </w:style>
  <w:style w:type="paragraph" w:customStyle="1" w:styleId="afffffffffffd">
    <w:name w:val="Заголовок приложений"/>
    <w:basedOn w:val="1e"/>
    <w:next w:val="afffffffffff6"/>
    <w:qFormat/>
    <w:rsid w:val="0010143E"/>
    <w:pPr>
      <w:widowControl w:val="0"/>
      <w:tabs>
        <w:tab w:val="clear" w:pos="720"/>
        <w:tab w:val="num" w:pos="3339"/>
      </w:tabs>
      <w:spacing w:before="360" w:after="0"/>
      <w:ind w:left="1539" w:firstLine="0"/>
      <w:contextualSpacing w:val="0"/>
    </w:pPr>
    <w:rPr>
      <w:bCs w:val="0"/>
      <w:kern w:val="28"/>
      <w:sz w:val="28"/>
      <w:lang w:eastAsia="ru-RU"/>
    </w:rPr>
  </w:style>
  <w:style w:type="paragraph" w:customStyle="1" w:styleId="afffffffffffe">
    <w:name w:val="Нум список"/>
    <w:basedOn w:val="afffffffffff6"/>
    <w:next w:val="afffffffffff6"/>
    <w:qFormat/>
    <w:rsid w:val="0010143E"/>
    <w:pPr>
      <w:tabs>
        <w:tab w:val="clear" w:pos="1418"/>
      </w:tabs>
      <w:ind w:firstLine="900"/>
    </w:pPr>
  </w:style>
  <w:style w:type="paragraph" w:customStyle="1" w:styleId="2fff0">
    <w:name w:val="Нум. список 2"/>
    <w:basedOn w:val="afffffffffffe"/>
    <w:qFormat/>
    <w:rsid w:val="0010143E"/>
    <w:pPr>
      <w:tabs>
        <w:tab w:val="num" w:pos="172"/>
        <w:tab w:val="left" w:pos="1440"/>
      </w:tabs>
      <w:ind w:left="172" w:firstLine="707"/>
    </w:pPr>
  </w:style>
  <w:style w:type="paragraph" w:customStyle="1" w:styleId="TableCell">
    <w:name w:val="Table Cell"/>
    <w:basedOn w:val="aff"/>
    <w:semiHidden/>
    <w:qFormat/>
    <w:rsid w:val="0010143E"/>
    <w:pPr>
      <w:tabs>
        <w:tab w:val="num" w:pos="360"/>
        <w:tab w:val="right" w:leader="dot" w:pos="8820"/>
      </w:tabs>
      <w:spacing w:after="1"/>
      <w:ind w:left="6" w:firstLine="6"/>
    </w:pPr>
    <w:rPr>
      <w:rFonts w:ascii="Times New Roman" w:hAnsi="Times New Roman"/>
      <w:kern w:val="0"/>
      <w:sz w:val="24"/>
      <w:szCs w:val="24"/>
      <w:lang w:eastAsia="ru-RU"/>
    </w:rPr>
  </w:style>
  <w:style w:type="paragraph" w:customStyle="1" w:styleId="affffffffffff">
    <w:name w:val="Заголовки + полужирный"/>
    <w:basedOn w:val="afffffffffff9"/>
    <w:qFormat/>
    <w:rsid w:val="0010143E"/>
    <w:rPr>
      <w:b/>
      <w:bCs/>
    </w:rPr>
  </w:style>
  <w:style w:type="character" w:customStyle="1" w:styleId="affffffffffff0">
    <w:name w:val="_Текст+абзац Знак"/>
    <w:link w:val="affffffffffff1"/>
    <w:locked/>
    <w:rsid w:val="0010143E"/>
    <w:rPr>
      <w:rFonts w:ascii="Arial" w:hAnsi="Arial" w:cs="Arial"/>
      <w:spacing w:val="-2"/>
    </w:rPr>
  </w:style>
  <w:style w:type="paragraph" w:customStyle="1" w:styleId="affffffffffff1">
    <w:name w:val="_Текст+абзац"/>
    <w:link w:val="affffffffffff0"/>
    <w:qFormat/>
    <w:rsid w:val="0010143E"/>
    <w:pPr>
      <w:spacing w:before="120"/>
      <w:ind w:firstLine="595"/>
      <w:jc w:val="both"/>
    </w:pPr>
    <w:rPr>
      <w:rFonts w:ascii="Arial" w:hAnsi="Arial" w:cs="Arial"/>
      <w:spacing w:val="-2"/>
    </w:rPr>
  </w:style>
  <w:style w:type="paragraph" w:customStyle="1" w:styleId="1fffe">
    <w:name w:val="Стиль Заголовок 1 + По центру"/>
    <w:basedOn w:val="1e"/>
    <w:qFormat/>
    <w:rsid w:val="0010143E"/>
    <w:pPr>
      <w:widowControl w:val="0"/>
      <w:tabs>
        <w:tab w:val="clear" w:pos="720"/>
        <w:tab w:val="num" w:pos="1340"/>
      </w:tabs>
      <w:spacing w:before="360" w:after="0"/>
      <w:ind w:left="1340" w:hanging="432"/>
      <w:contextualSpacing w:val="0"/>
      <w:jc w:val="center"/>
    </w:pPr>
    <w:rPr>
      <w:b w:val="0"/>
      <w:kern w:val="28"/>
      <w:sz w:val="28"/>
      <w:lang w:eastAsia="ru-RU"/>
    </w:rPr>
  </w:style>
  <w:style w:type="paragraph" w:customStyle="1" w:styleId="affffffffffff2">
    <w:name w:val="Список маленький"/>
    <w:basedOn w:val="afffffffffffc"/>
    <w:qFormat/>
    <w:rsid w:val="0010143E"/>
    <w:pPr>
      <w:tabs>
        <w:tab w:val="num" w:pos="559"/>
      </w:tabs>
      <w:ind w:firstLine="42"/>
    </w:pPr>
    <w:rPr>
      <w:sz w:val="24"/>
      <w:szCs w:val="24"/>
    </w:rPr>
  </w:style>
  <w:style w:type="paragraph" w:customStyle="1" w:styleId="1IBS">
    <w:name w:val="Стиль Нумерованный заголовок 1 IBS + все прописные"/>
    <w:basedOn w:val="aff"/>
    <w:qFormat/>
    <w:rsid w:val="0010143E"/>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lang w:eastAsia="ru-RU"/>
    </w:rPr>
  </w:style>
  <w:style w:type="paragraph" w:customStyle="1" w:styleId="FTAS2">
    <w:name w:val="FTAS_Заголовок2"/>
    <w:basedOn w:val="39"/>
    <w:next w:val="aff"/>
    <w:qFormat/>
    <w:rsid w:val="0010143E"/>
    <w:pPr>
      <w:keepNext/>
      <w:keepLines/>
      <w:pBdr>
        <w:top w:val="single" w:sz="36" w:space="1" w:color="auto"/>
      </w:pBdr>
      <w:tabs>
        <w:tab w:val="clear" w:pos="2160"/>
        <w:tab w:val="left" w:pos="471"/>
        <w:tab w:val="num" w:pos="1080"/>
      </w:tabs>
      <w:spacing w:before="120"/>
      <w:ind w:left="471" w:right="7303" w:hanging="471"/>
    </w:pPr>
    <w:rPr>
      <w:szCs w:val="20"/>
      <w:lang w:eastAsia="ru-RU"/>
    </w:rPr>
  </w:style>
  <w:style w:type="paragraph" w:customStyle="1" w:styleId="FTAS1">
    <w:name w:val="FTAS_Заголовок1"/>
    <w:basedOn w:val="21"/>
    <w:next w:val="FTAS2"/>
    <w:qFormat/>
    <w:rsid w:val="0010143E"/>
    <w:pPr>
      <w:keepLines/>
      <w:pageBreakBefore/>
      <w:widowControl/>
      <w:numPr>
        <w:ilvl w:val="0"/>
        <w:numId w:val="0"/>
      </w:numPr>
      <w:pBdr>
        <w:top w:val="single" w:sz="48" w:space="4" w:color="auto"/>
      </w:pBdr>
      <w:tabs>
        <w:tab w:val="num" w:pos="720"/>
      </w:tabs>
      <w:suppressAutoHyphens w:val="0"/>
      <w:spacing w:line="240" w:lineRule="auto"/>
      <w:ind w:left="576" w:hanging="576"/>
      <w:jc w:val="left"/>
    </w:pPr>
    <w:rPr>
      <w:rFonts w:eastAsia="Times New Roman" w:cs="Times New Roman"/>
      <w:iCs/>
      <w:kern w:val="0"/>
      <w:sz w:val="28"/>
      <w:szCs w:val="20"/>
      <w:lang w:val="x-none" w:eastAsia="x-none"/>
    </w:rPr>
  </w:style>
  <w:style w:type="paragraph" w:customStyle="1" w:styleId="FTAS0">
    <w:name w:val="FTAS_Текст"/>
    <w:basedOn w:val="aff0"/>
    <w:qFormat/>
    <w:rsid w:val="0010143E"/>
    <w:pPr>
      <w:spacing w:before="120"/>
      <w:ind w:left="2520"/>
    </w:pPr>
    <w:rPr>
      <w:rFonts w:ascii="Times New Roman" w:hAnsi="Times New Roman"/>
      <w:kern w:val="0"/>
      <w:sz w:val="20"/>
      <w:szCs w:val="20"/>
      <w:lang w:eastAsia="ru-RU"/>
    </w:rPr>
  </w:style>
  <w:style w:type="paragraph" w:customStyle="1" w:styleId="FTAS">
    <w:name w:val="FTAS_Перечень_*"/>
    <w:basedOn w:val="aff"/>
    <w:qFormat/>
    <w:rsid w:val="0010143E"/>
    <w:pPr>
      <w:keepLines/>
      <w:numPr>
        <w:numId w:val="39"/>
      </w:numPr>
      <w:spacing w:before="60" w:after="60"/>
      <w:ind w:left="3237" w:hanging="357"/>
    </w:pPr>
    <w:rPr>
      <w:rFonts w:ascii="Times New Roman" w:hAnsi="Times New Roman"/>
      <w:kern w:val="0"/>
      <w:sz w:val="20"/>
      <w:szCs w:val="20"/>
      <w:lang w:eastAsia="ja-JP"/>
    </w:rPr>
  </w:style>
  <w:style w:type="paragraph" w:customStyle="1" w:styleId="FTAS3">
    <w:name w:val="FTAS_Таблица"/>
    <w:basedOn w:val="aff"/>
    <w:qFormat/>
    <w:rsid w:val="0010143E"/>
    <w:rPr>
      <w:rFonts w:ascii="Times New Roman" w:hAnsi="Times New Roman"/>
      <w:kern w:val="0"/>
      <w:sz w:val="20"/>
      <w:szCs w:val="20"/>
      <w:lang w:eastAsia="ru-RU"/>
    </w:rPr>
  </w:style>
  <w:style w:type="paragraph" w:customStyle="1" w:styleId="FTAS4">
    <w:name w:val="FTAS_Таблица название"/>
    <w:basedOn w:val="aff"/>
    <w:next w:val="aff"/>
    <w:qFormat/>
    <w:rsid w:val="0010143E"/>
    <w:pPr>
      <w:spacing w:before="240" w:after="120"/>
      <w:ind w:left="2518"/>
    </w:pPr>
    <w:rPr>
      <w:rFonts w:ascii="Times New Roman" w:hAnsi="Times New Roman"/>
      <w:b/>
      <w:bCs/>
      <w:kern w:val="0"/>
      <w:sz w:val="20"/>
      <w:szCs w:val="20"/>
      <w:lang w:eastAsia="ru-RU"/>
    </w:rPr>
  </w:style>
  <w:style w:type="paragraph" w:customStyle="1" w:styleId="TableCellC">
    <w:name w:val="Table Cell C"/>
    <w:basedOn w:val="TableCellL"/>
    <w:qFormat/>
    <w:rsid w:val="0010143E"/>
    <w:pPr>
      <w:numPr>
        <w:numId w:val="0"/>
      </w:numPr>
      <w:jc w:val="center"/>
    </w:pPr>
    <w:rPr>
      <w:sz w:val="22"/>
      <w:szCs w:val="22"/>
      <w:lang w:eastAsia="ru-RU"/>
    </w:rPr>
  </w:style>
  <w:style w:type="character" w:customStyle="1" w:styleId="affffffffffff3">
    <w:name w:val="Обычный текст Знак"/>
    <w:link w:val="affffffffffff4"/>
    <w:locked/>
    <w:rsid w:val="0010143E"/>
    <w:rPr>
      <w:sz w:val="24"/>
    </w:rPr>
  </w:style>
  <w:style w:type="paragraph" w:customStyle="1" w:styleId="affffffffffff4">
    <w:name w:val="Обычный текст"/>
    <w:basedOn w:val="aff"/>
    <w:link w:val="affffffffffff3"/>
    <w:qFormat/>
    <w:rsid w:val="0010143E"/>
    <w:pPr>
      <w:spacing w:line="288" w:lineRule="auto"/>
      <w:ind w:firstLine="720"/>
      <w:jc w:val="both"/>
    </w:pPr>
    <w:rPr>
      <w:rFonts w:ascii="Times New Roman" w:hAnsi="Times New Roman"/>
      <w:kern w:val="0"/>
      <w:sz w:val="24"/>
      <w:szCs w:val="20"/>
      <w:lang w:eastAsia="ru-RU"/>
    </w:rPr>
  </w:style>
  <w:style w:type="paragraph" w:customStyle="1" w:styleId="1ffff">
    <w:name w:val="Маркированный1"/>
    <w:basedOn w:val="aff"/>
    <w:qFormat/>
    <w:rsid w:val="0010143E"/>
    <w:pPr>
      <w:tabs>
        <w:tab w:val="num" w:pos="1032"/>
      </w:tabs>
      <w:spacing w:line="288" w:lineRule="auto"/>
      <w:ind w:left="11" w:firstLine="709"/>
    </w:pPr>
    <w:rPr>
      <w:rFonts w:ascii="Times New Roman" w:hAnsi="Times New Roman"/>
      <w:kern w:val="0"/>
      <w:sz w:val="24"/>
      <w:szCs w:val="24"/>
      <w:lang w:eastAsia="ru-RU"/>
    </w:rPr>
  </w:style>
  <w:style w:type="paragraph" w:customStyle="1" w:styleId="2fff1">
    <w:name w:val="Нормальный список 2"/>
    <w:basedOn w:val="afffffffffffc"/>
    <w:qFormat/>
    <w:rsid w:val="0010143E"/>
  </w:style>
  <w:style w:type="character" w:customStyle="1" w:styleId="affffffffffff5">
    <w:name w:val="Основной абзац списка_ФК Знак"/>
    <w:link w:val="affffffffffff6"/>
    <w:locked/>
    <w:rsid w:val="0010143E"/>
    <w:rPr>
      <w:sz w:val="28"/>
      <w:lang w:val="x-none" w:eastAsia="x-none"/>
    </w:rPr>
  </w:style>
  <w:style w:type="paragraph" w:customStyle="1" w:styleId="affffffffffff6">
    <w:name w:val="Основной абзац списка_ФК"/>
    <w:basedOn w:val="1ff5"/>
    <w:link w:val="affffffffffff5"/>
    <w:qFormat/>
    <w:rsid w:val="0010143E"/>
    <w:pPr>
      <w:spacing w:after="120" w:line="276" w:lineRule="auto"/>
      <w:ind w:left="0" w:firstLine="709"/>
      <w:contextualSpacing w:val="0"/>
    </w:pPr>
    <w:rPr>
      <w:rFonts w:eastAsia="Times New Roman"/>
      <w:szCs w:val="20"/>
      <w:lang w:val="x-none" w:eastAsia="x-none"/>
    </w:rPr>
  </w:style>
  <w:style w:type="paragraph" w:customStyle="1" w:styleId="StyleCaption">
    <w:name w:val="Style Caption"/>
    <w:aliases w:val="Рисунок название стить + Line spacing:  Multiple 115..."/>
    <w:basedOn w:val="afffffff6"/>
    <w:qFormat/>
    <w:rsid w:val="0010143E"/>
    <w:pPr>
      <w:spacing w:line="276" w:lineRule="auto"/>
    </w:pPr>
    <w:rPr>
      <w:b w:val="0"/>
      <w:szCs w:val="28"/>
    </w:rPr>
  </w:style>
  <w:style w:type="paragraph" w:customStyle="1" w:styleId="a10">
    <w:name w:val="a1"/>
    <w:basedOn w:val="aff"/>
    <w:qFormat/>
    <w:rsid w:val="0010143E"/>
    <w:pPr>
      <w:ind w:firstLine="709"/>
    </w:pPr>
    <w:rPr>
      <w:rFonts w:ascii="Times New Roman" w:hAnsi="Times New Roman"/>
      <w:kern w:val="0"/>
      <w:sz w:val="28"/>
      <w:szCs w:val="28"/>
      <w:lang w:eastAsia="ru-RU"/>
    </w:rPr>
  </w:style>
  <w:style w:type="paragraph" w:customStyle="1" w:styleId="a30">
    <w:name w:val="a3"/>
    <w:basedOn w:val="aff"/>
    <w:qFormat/>
    <w:rsid w:val="0010143E"/>
    <w:pPr>
      <w:jc w:val="center"/>
    </w:pPr>
    <w:rPr>
      <w:rFonts w:ascii="Arial" w:hAnsi="Arial" w:cs="Arial"/>
      <w:b/>
      <w:bCs/>
      <w:kern w:val="0"/>
      <w:sz w:val="20"/>
      <w:szCs w:val="20"/>
      <w:lang w:eastAsia="ru-RU"/>
    </w:rPr>
  </w:style>
  <w:style w:type="paragraph" w:customStyle="1" w:styleId="BlockQuotationFirst">
    <w:name w:val="Block Quotation First"/>
    <w:basedOn w:val="aff"/>
    <w:next w:val="aff"/>
    <w:qFormat/>
    <w:rsid w:val="0010143E"/>
    <w:pPr>
      <w:shd w:val="pct20" w:color="auto" w:fill="auto"/>
      <w:spacing w:before="120" w:after="120" w:line="220" w:lineRule="atLeast"/>
      <w:ind w:left="1366" w:right="238"/>
      <w:jc w:val="both"/>
    </w:pPr>
    <w:rPr>
      <w:rFonts w:ascii="Chicago" w:hAnsi="Chicago" w:cs="Chicago"/>
      <w:b/>
      <w:bCs/>
      <w:spacing w:val="-5"/>
      <w:kern w:val="0"/>
      <w:sz w:val="20"/>
      <w:szCs w:val="20"/>
      <w:lang w:eastAsia="ru-RU"/>
    </w:rPr>
  </w:style>
  <w:style w:type="paragraph" w:customStyle="1" w:styleId="BlockQuotationLast">
    <w:name w:val="Block Quotation Last"/>
    <w:basedOn w:val="aff"/>
    <w:next w:val="aff"/>
    <w:qFormat/>
    <w:rsid w:val="0010143E"/>
    <w:pPr>
      <w:shd w:val="pct5" w:color="auto" w:fill="auto"/>
      <w:spacing w:before="120" w:after="120" w:line="220" w:lineRule="atLeast"/>
      <w:ind w:left="1366" w:right="238"/>
      <w:jc w:val="both"/>
    </w:pPr>
    <w:rPr>
      <w:rFonts w:ascii="Chicago" w:hAnsi="Chicago" w:cs="Chicago"/>
      <w:spacing w:val="-5"/>
      <w:kern w:val="0"/>
      <w:sz w:val="20"/>
      <w:szCs w:val="20"/>
      <w:lang w:eastAsia="ru-RU"/>
    </w:rPr>
  </w:style>
  <w:style w:type="paragraph" w:customStyle="1" w:styleId="affffffffffff7">
    <w:name w:val="Простой"/>
    <w:basedOn w:val="aff"/>
    <w:qFormat/>
    <w:rsid w:val="0010143E"/>
    <w:pPr>
      <w:spacing w:before="120" w:after="120"/>
    </w:pPr>
    <w:rPr>
      <w:rFonts w:ascii="Arial" w:hAnsi="Arial" w:cs="Arial"/>
      <w:spacing w:val="-5"/>
      <w:kern w:val="0"/>
      <w:sz w:val="20"/>
      <w:szCs w:val="20"/>
      <w:lang w:eastAsia="ru-RU"/>
    </w:rPr>
  </w:style>
  <w:style w:type="paragraph" w:customStyle="1" w:styleId="TableTitle">
    <w:name w:val="TableTitle"/>
    <w:basedOn w:val="aff"/>
    <w:qFormat/>
    <w:rsid w:val="0010143E"/>
    <w:pPr>
      <w:keepNext/>
      <w:keepLines/>
      <w:shd w:val="pct20" w:color="auto" w:fill="auto"/>
      <w:spacing w:before="120" w:line="240" w:lineRule="atLeast"/>
      <w:ind w:left="-113" w:right="-113"/>
      <w:jc w:val="center"/>
    </w:pPr>
    <w:rPr>
      <w:rFonts w:ascii="Arial" w:hAnsi="Arial" w:cs="Arial"/>
      <w:b/>
      <w:bCs/>
      <w:spacing w:val="-5"/>
      <w:kern w:val="0"/>
      <w:sz w:val="20"/>
      <w:szCs w:val="20"/>
      <w:lang w:eastAsia="ru-RU"/>
    </w:rPr>
  </w:style>
  <w:style w:type="paragraph" w:customStyle="1" w:styleId="FootnoteBase">
    <w:name w:val="Footnote Base"/>
    <w:basedOn w:val="aff"/>
    <w:qFormat/>
    <w:rsid w:val="0010143E"/>
    <w:pPr>
      <w:keepLines/>
      <w:spacing w:before="120" w:after="120" w:line="200" w:lineRule="atLeast"/>
      <w:ind w:left="1080"/>
      <w:jc w:val="both"/>
    </w:pPr>
    <w:rPr>
      <w:rFonts w:ascii="Arial" w:hAnsi="Arial" w:cs="Arial"/>
      <w:spacing w:val="-5"/>
      <w:kern w:val="0"/>
      <w:sz w:val="16"/>
      <w:szCs w:val="16"/>
      <w:lang w:eastAsia="ru-RU"/>
    </w:rPr>
  </w:style>
  <w:style w:type="paragraph" w:customStyle="1" w:styleId="CoverAuthor">
    <w:name w:val="Cover Author"/>
    <w:basedOn w:val="aff"/>
    <w:qFormat/>
    <w:rsid w:val="0010143E"/>
    <w:pPr>
      <w:spacing w:before="120" w:after="120" w:line="240" w:lineRule="atLeast"/>
      <w:ind w:right="-839" w:hanging="11"/>
    </w:pPr>
    <w:rPr>
      <w:rFonts w:ascii="Arial" w:hAnsi="Arial" w:cs="Arial"/>
      <w:kern w:val="0"/>
      <w:sz w:val="28"/>
      <w:szCs w:val="28"/>
      <w:lang w:eastAsia="ru-RU"/>
    </w:rPr>
  </w:style>
  <w:style w:type="paragraph" w:customStyle="1" w:styleId="CoverAuthorForm">
    <w:name w:val="Cover Author Form"/>
    <w:basedOn w:val="CoverAuthor"/>
    <w:next w:val="aff"/>
    <w:autoRedefine/>
    <w:qFormat/>
    <w:rsid w:val="0010143E"/>
    <w:pPr>
      <w:framePr w:h="8063" w:hSpace="181" w:wrap="auto" w:vAnchor="text" w:hAnchor="text" w:y="1" w:anchorLock="1"/>
      <w:spacing w:before="0" w:after="0"/>
      <w:ind w:right="0" w:firstLine="0"/>
    </w:pPr>
    <w:rPr>
      <w:spacing w:val="-5"/>
    </w:rPr>
  </w:style>
  <w:style w:type="paragraph" w:customStyle="1" w:styleId="StatusForm">
    <w:name w:val="Status Form"/>
    <w:basedOn w:val="aff"/>
    <w:autoRedefine/>
    <w:qFormat/>
    <w:rsid w:val="0010143E"/>
    <w:pPr>
      <w:shd w:val="pct20" w:color="auto" w:fill="auto"/>
      <w:spacing w:after="240" w:line="240" w:lineRule="atLeast"/>
      <w:ind w:firstLine="454"/>
      <w:jc w:val="both"/>
    </w:pPr>
    <w:rPr>
      <w:rFonts w:ascii="Arial" w:hAnsi="Arial" w:cs="Arial"/>
      <w:spacing w:val="-5"/>
      <w:kern w:val="0"/>
      <w:sz w:val="24"/>
      <w:szCs w:val="24"/>
      <w:lang w:eastAsia="ru-RU"/>
    </w:rPr>
  </w:style>
  <w:style w:type="paragraph" w:customStyle="1" w:styleId="DateForm">
    <w:name w:val="Date Form"/>
    <w:basedOn w:val="aff"/>
    <w:next w:val="aff"/>
    <w:autoRedefine/>
    <w:qFormat/>
    <w:rsid w:val="0010143E"/>
    <w:pPr>
      <w:shd w:val="pct20" w:color="auto" w:fill="auto"/>
      <w:spacing w:after="240" w:line="240" w:lineRule="atLeast"/>
      <w:ind w:firstLine="454"/>
    </w:pPr>
    <w:rPr>
      <w:rFonts w:ascii="Arial" w:hAnsi="Arial" w:cs="Arial"/>
      <w:spacing w:val="-5"/>
      <w:kern w:val="0"/>
      <w:sz w:val="24"/>
      <w:szCs w:val="24"/>
      <w:lang w:eastAsia="ru-RU"/>
    </w:rPr>
  </w:style>
  <w:style w:type="paragraph" w:customStyle="1" w:styleId="CoverAddress">
    <w:name w:val="Cover Address"/>
    <w:basedOn w:val="aff"/>
    <w:qFormat/>
    <w:rsid w:val="0010143E"/>
    <w:pPr>
      <w:spacing w:line="240" w:lineRule="atLeast"/>
    </w:pPr>
    <w:rPr>
      <w:rFonts w:ascii="Arial" w:hAnsi="Arial" w:cs="Arial"/>
      <w:spacing w:val="-5"/>
      <w:kern w:val="0"/>
      <w:sz w:val="20"/>
      <w:szCs w:val="20"/>
      <w:lang w:eastAsia="ru-RU"/>
    </w:rPr>
  </w:style>
  <w:style w:type="paragraph" w:customStyle="1" w:styleId="Simple">
    <w:name w:val="Simple"/>
    <w:basedOn w:val="aff"/>
    <w:qFormat/>
    <w:rsid w:val="0010143E"/>
    <w:pPr>
      <w:jc w:val="both"/>
    </w:pPr>
    <w:rPr>
      <w:rFonts w:ascii="Arial" w:hAnsi="Arial" w:cs="Arial"/>
      <w:spacing w:val="-5"/>
      <w:kern w:val="0"/>
      <w:sz w:val="20"/>
      <w:szCs w:val="20"/>
      <w:lang w:eastAsia="ru-RU"/>
    </w:rPr>
  </w:style>
  <w:style w:type="paragraph" w:customStyle="1" w:styleId="TableNormal">
    <w:name w:val="TableNormal"/>
    <w:basedOn w:val="affffffffffff7"/>
    <w:qFormat/>
    <w:rsid w:val="0010143E"/>
    <w:pPr>
      <w:keepLines/>
      <w:spacing w:after="0"/>
    </w:pPr>
  </w:style>
  <w:style w:type="paragraph" w:customStyle="1" w:styleId="BalloonText2">
    <w:name w:val="Balloon Text2"/>
    <w:basedOn w:val="aff"/>
    <w:semiHidden/>
    <w:qFormat/>
    <w:rsid w:val="0010143E"/>
    <w:pPr>
      <w:spacing w:before="120" w:after="120" w:line="240" w:lineRule="atLeast"/>
      <w:jc w:val="both"/>
    </w:pPr>
    <w:rPr>
      <w:rFonts w:ascii="Tahoma" w:hAnsi="Tahoma" w:cs="Tahoma"/>
      <w:spacing w:val="-5"/>
      <w:kern w:val="0"/>
      <w:sz w:val="16"/>
      <w:szCs w:val="16"/>
      <w:lang w:eastAsia="ru-RU"/>
    </w:rPr>
  </w:style>
  <w:style w:type="paragraph" w:customStyle="1" w:styleId="affffffffffff8">
    <w:name w:val="Нижний без границы"/>
    <w:basedOn w:val="affa"/>
    <w:qFormat/>
    <w:rsid w:val="0010143E"/>
    <w:pPr>
      <w:widowControl w:val="0"/>
      <w:spacing w:line="190" w:lineRule="atLeast"/>
    </w:pPr>
    <w:rPr>
      <w:rFonts w:ascii="Arial" w:hAnsi="Arial" w:cs="Arial"/>
      <w:kern w:val="0"/>
      <w:sz w:val="15"/>
      <w:szCs w:val="15"/>
      <w:lang w:val="x-none" w:eastAsia="x-none"/>
    </w:rPr>
  </w:style>
  <w:style w:type="paragraph" w:customStyle="1" w:styleId="affffffffffff9">
    <w:name w:val="Внутренний адрес"/>
    <w:basedOn w:val="aff"/>
    <w:qFormat/>
    <w:rsid w:val="0010143E"/>
    <w:pPr>
      <w:spacing w:before="120" w:after="120" w:line="240" w:lineRule="atLeast"/>
      <w:jc w:val="both"/>
    </w:pPr>
    <w:rPr>
      <w:rFonts w:ascii="Arial" w:hAnsi="Arial" w:cs="Arial"/>
      <w:spacing w:val="-5"/>
      <w:kern w:val="0"/>
      <w:sz w:val="20"/>
      <w:szCs w:val="20"/>
      <w:lang w:eastAsia="ru-RU"/>
    </w:rPr>
  </w:style>
  <w:style w:type="paragraph" w:customStyle="1" w:styleId="SectionHeading">
    <w:name w:val="Section Heading"/>
    <w:basedOn w:val="1e"/>
    <w:qFormat/>
    <w:rsid w:val="0010143E"/>
    <w:pPr>
      <w:keepNext/>
      <w:keepLines/>
      <w:pageBreakBefore/>
      <w:tabs>
        <w:tab w:val="clear" w:pos="720"/>
        <w:tab w:val="num" w:pos="-360"/>
        <w:tab w:val="num" w:pos="1340"/>
      </w:tabs>
      <w:suppressAutoHyphens/>
      <w:spacing w:before="0" w:after="240" w:line="240" w:lineRule="atLeast"/>
      <w:ind w:left="-360" w:firstLine="0"/>
      <w:contextualSpacing w:val="0"/>
      <w:jc w:val="left"/>
      <w:outlineLvl w:val="9"/>
    </w:pPr>
    <w:rPr>
      <w:rFonts w:ascii="Arial Black" w:hAnsi="Arial Black" w:cs="Arial Black"/>
      <w:bCs w:val="0"/>
      <w:kern w:val="20"/>
      <w:sz w:val="36"/>
      <w:szCs w:val="36"/>
      <w:lang w:eastAsia="en-US"/>
    </w:rPr>
  </w:style>
  <w:style w:type="paragraph" w:customStyle="1" w:styleId="TOCHeading3">
    <w:name w:val="TOC Heading3"/>
    <w:basedOn w:val="1e"/>
    <w:qFormat/>
    <w:rsid w:val="0010143E"/>
    <w:pPr>
      <w:keepNext/>
      <w:keepLines/>
      <w:pageBreakBefore/>
      <w:tabs>
        <w:tab w:val="clear" w:pos="720"/>
        <w:tab w:val="num" w:pos="-360"/>
        <w:tab w:val="num" w:pos="1340"/>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SectionHeading1">
    <w:name w:val="Section Heading 1"/>
    <w:basedOn w:val="SectionHeading"/>
    <w:autoRedefine/>
    <w:qFormat/>
    <w:rsid w:val="0010143E"/>
    <w:pPr>
      <w:spacing w:after="120"/>
      <w:jc w:val="center"/>
    </w:pPr>
  </w:style>
  <w:style w:type="paragraph" w:customStyle="1" w:styleId="SectionHeading2">
    <w:name w:val="Section Heading 2"/>
    <w:basedOn w:val="SectionHeading"/>
    <w:next w:val="aff"/>
    <w:autoRedefine/>
    <w:qFormat/>
    <w:rsid w:val="0010143E"/>
    <w:pPr>
      <w:tabs>
        <w:tab w:val="clear" w:pos="-360"/>
      </w:tabs>
      <w:spacing w:after="120"/>
      <w:ind w:left="0"/>
      <w:jc w:val="center"/>
    </w:pPr>
    <w:rPr>
      <w:sz w:val="32"/>
      <w:szCs w:val="32"/>
    </w:rPr>
  </w:style>
  <w:style w:type="paragraph" w:customStyle="1" w:styleId="affffffffffffa">
    <w:name w:val="Маркир список табл."/>
    <w:basedOn w:val="Simple"/>
    <w:qFormat/>
    <w:rsid w:val="0010143E"/>
    <w:pPr>
      <w:tabs>
        <w:tab w:val="num" w:pos="1440"/>
      </w:tabs>
      <w:ind w:left="1440" w:hanging="360"/>
    </w:pPr>
    <w:rPr>
      <w:lang w:eastAsia="en-US"/>
    </w:rPr>
  </w:style>
  <w:style w:type="paragraph" w:customStyle="1" w:styleId="List1">
    <w:name w:val="List1"/>
    <w:basedOn w:val="aff"/>
    <w:qFormat/>
    <w:rsid w:val="0010143E"/>
    <w:pPr>
      <w:tabs>
        <w:tab w:val="num" w:pos="624"/>
      </w:tabs>
      <w:spacing w:after="240" w:line="240" w:lineRule="atLeast"/>
      <w:ind w:left="624" w:hanging="624"/>
      <w:jc w:val="both"/>
    </w:pPr>
    <w:rPr>
      <w:rFonts w:ascii="Arial" w:hAnsi="Arial" w:cs="Arial"/>
      <w:spacing w:val="-5"/>
      <w:kern w:val="0"/>
      <w:sz w:val="20"/>
      <w:szCs w:val="20"/>
      <w:lang w:eastAsia="en-US"/>
    </w:rPr>
  </w:style>
  <w:style w:type="paragraph" w:customStyle="1" w:styleId="TOCBase">
    <w:name w:val="TOC Base"/>
    <w:basedOn w:val="aff"/>
    <w:qFormat/>
    <w:rsid w:val="0010143E"/>
    <w:pPr>
      <w:tabs>
        <w:tab w:val="right" w:leader="dot" w:pos="6480"/>
      </w:tabs>
      <w:spacing w:after="240" w:line="240" w:lineRule="atLeast"/>
      <w:jc w:val="both"/>
    </w:pPr>
    <w:rPr>
      <w:rFonts w:ascii="Arial" w:hAnsi="Arial" w:cs="Arial"/>
      <w:spacing w:val="-5"/>
      <w:kern w:val="0"/>
      <w:sz w:val="20"/>
      <w:szCs w:val="20"/>
      <w:lang w:eastAsia="en-US"/>
    </w:rPr>
  </w:style>
  <w:style w:type="paragraph" w:customStyle="1" w:styleId="af5">
    <w:name w:val="Íîðìàëüíûé"/>
    <w:basedOn w:val="aff"/>
    <w:qFormat/>
    <w:rsid w:val="0010143E"/>
    <w:pPr>
      <w:numPr>
        <w:numId w:val="40"/>
      </w:numPr>
      <w:spacing w:before="120" w:after="120" w:line="240" w:lineRule="atLeast"/>
      <w:jc w:val="both"/>
    </w:pPr>
    <w:rPr>
      <w:rFonts w:ascii="Arial" w:hAnsi="Arial" w:cs="Arial"/>
      <w:spacing w:val="-5"/>
      <w:kern w:val="0"/>
      <w:sz w:val="20"/>
      <w:szCs w:val="20"/>
      <w:lang w:eastAsia="ru-RU"/>
    </w:rPr>
  </w:style>
  <w:style w:type="paragraph" w:customStyle="1" w:styleId="HeadingBase">
    <w:name w:val="Heading Base"/>
    <w:basedOn w:val="aff"/>
    <w:next w:val="aff"/>
    <w:qFormat/>
    <w:rsid w:val="0010143E"/>
    <w:pPr>
      <w:keepNext/>
      <w:keepLines/>
      <w:spacing w:before="140" w:after="240" w:line="220" w:lineRule="atLeast"/>
      <w:ind w:left="1080"/>
      <w:jc w:val="both"/>
    </w:pPr>
    <w:rPr>
      <w:rFonts w:ascii="Arial" w:hAnsi="Arial" w:cs="Arial"/>
      <w:b/>
      <w:bCs/>
      <w:spacing w:val="-20"/>
      <w:kern w:val="28"/>
      <w:lang w:eastAsia="en-US"/>
    </w:rPr>
  </w:style>
  <w:style w:type="paragraph" w:customStyle="1" w:styleId="ChapterSubtitle">
    <w:name w:val="Chapter Subtitle"/>
    <w:basedOn w:val="affff2"/>
    <w:next w:val="1e"/>
    <w:qFormat/>
    <w:rsid w:val="0010143E"/>
    <w:pPr>
      <w:keepNext/>
      <w:keepLines/>
      <w:pBdr>
        <w:top w:val="single" w:sz="6" w:space="16" w:color="auto"/>
      </w:pBdr>
      <w:spacing w:before="60" w:after="120" w:line="340" w:lineRule="atLeast"/>
      <w:jc w:val="left"/>
      <w:outlineLvl w:val="9"/>
    </w:pPr>
    <w:rPr>
      <w:rFonts w:cs="Arial"/>
      <w:b/>
      <w:bCs/>
      <w:i/>
      <w:iCs/>
      <w:spacing w:val="-16"/>
      <w:kern w:val="28"/>
      <w:sz w:val="28"/>
      <w:szCs w:val="28"/>
      <w:lang w:eastAsia="en-US"/>
    </w:rPr>
  </w:style>
  <w:style w:type="paragraph" w:customStyle="1" w:styleId="HeaderBase">
    <w:name w:val="Header Base"/>
    <w:basedOn w:val="aff"/>
    <w:qFormat/>
    <w:rsid w:val="0010143E"/>
    <w:pPr>
      <w:widowControl w:val="0"/>
      <w:tabs>
        <w:tab w:val="center" w:pos="4320"/>
        <w:tab w:val="right" w:pos="8640"/>
      </w:tabs>
      <w:spacing w:after="240" w:line="240" w:lineRule="atLeast"/>
      <w:ind w:left="1077"/>
      <w:jc w:val="right"/>
    </w:pPr>
    <w:rPr>
      <w:rFonts w:ascii="Arial" w:hAnsi="Arial" w:cs="Arial"/>
      <w:smallCaps/>
      <w:spacing w:val="-5"/>
      <w:kern w:val="0"/>
      <w:sz w:val="15"/>
      <w:szCs w:val="15"/>
      <w:lang w:eastAsia="en-US"/>
    </w:rPr>
  </w:style>
  <w:style w:type="paragraph" w:customStyle="1" w:styleId="ListNumberFirst">
    <w:name w:val="List Number First"/>
    <w:basedOn w:val="a0"/>
    <w:next w:val="a0"/>
    <w:qFormat/>
    <w:rsid w:val="0010143E"/>
    <w:pPr>
      <w:numPr>
        <w:numId w:val="41"/>
      </w:numPr>
      <w:tabs>
        <w:tab w:val="left" w:pos="3345"/>
      </w:tabs>
      <w:spacing w:after="240" w:line="240" w:lineRule="atLeast"/>
    </w:pPr>
    <w:rPr>
      <w:rFonts w:ascii="Arial" w:hAnsi="Arial" w:cs="Arial"/>
      <w:spacing w:val="-5"/>
      <w:sz w:val="20"/>
      <w:lang w:eastAsia="en-US"/>
    </w:rPr>
  </w:style>
  <w:style w:type="paragraph" w:customStyle="1" w:styleId="ListNumberLast">
    <w:name w:val="List Number Last"/>
    <w:basedOn w:val="a0"/>
    <w:next w:val="aff"/>
    <w:qFormat/>
    <w:rsid w:val="0010143E"/>
    <w:pPr>
      <w:numPr>
        <w:numId w:val="0"/>
      </w:numPr>
      <w:tabs>
        <w:tab w:val="num" w:pos="432"/>
        <w:tab w:val="left" w:pos="3345"/>
      </w:tabs>
      <w:spacing w:after="240" w:line="240" w:lineRule="atLeast"/>
      <w:ind w:left="1437" w:hanging="360"/>
    </w:pPr>
    <w:rPr>
      <w:rFonts w:ascii="Arial" w:hAnsi="Arial" w:cs="Arial"/>
      <w:spacing w:val="-5"/>
      <w:sz w:val="20"/>
      <w:lang w:eastAsia="en-US"/>
    </w:rPr>
  </w:style>
  <w:style w:type="paragraph" w:customStyle="1" w:styleId="AgendaTitleBlock">
    <w:name w:val="Agenda Title Block"/>
    <w:basedOn w:val="aff"/>
    <w:qFormat/>
    <w:rsid w:val="0010143E"/>
    <w:pPr>
      <w:spacing w:before="120" w:after="120"/>
      <w:jc w:val="center"/>
    </w:pPr>
    <w:rPr>
      <w:rFonts w:ascii="Garamond" w:hAnsi="Garamond" w:cs="Garamond"/>
      <w:b/>
      <w:bCs/>
      <w:kern w:val="0"/>
      <w:sz w:val="24"/>
      <w:szCs w:val="24"/>
      <w:lang w:val="en-US" w:eastAsia="en-US"/>
    </w:rPr>
  </w:style>
  <w:style w:type="paragraph" w:customStyle="1" w:styleId="bullets">
    <w:name w:val="bullets"/>
    <w:basedOn w:val="aff"/>
    <w:qFormat/>
    <w:rsid w:val="0010143E"/>
    <w:pPr>
      <w:tabs>
        <w:tab w:val="left" w:pos="6480"/>
      </w:tabs>
      <w:spacing w:before="120" w:after="120"/>
      <w:ind w:left="360" w:hanging="360"/>
    </w:pPr>
    <w:rPr>
      <w:rFonts w:ascii="Garamond" w:hAnsi="Garamond" w:cs="Garamond"/>
      <w:kern w:val="0"/>
      <w:sz w:val="24"/>
      <w:szCs w:val="24"/>
      <w:lang w:val="en-US" w:eastAsia="en-US"/>
    </w:rPr>
  </w:style>
  <w:style w:type="paragraph" w:customStyle="1" w:styleId="10">
    <w:name w:val="_Заг.1"/>
    <w:next w:val="affffffffffff1"/>
    <w:qFormat/>
    <w:rsid w:val="0010143E"/>
    <w:pPr>
      <w:pageBreakBefore/>
      <w:numPr>
        <w:numId w:val="42"/>
      </w:numPr>
      <w:suppressAutoHyphens/>
      <w:spacing w:before="360" w:after="240"/>
      <w:outlineLvl w:val="0"/>
    </w:pPr>
    <w:rPr>
      <w:rFonts w:ascii="Arial" w:hAnsi="Arial" w:cs="Arial"/>
      <w:b/>
      <w:bCs/>
      <w:sz w:val="30"/>
      <w:szCs w:val="30"/>
    </w:rPr>
  </w:style>
  <w:style w:type="paragraph" w:customStyle="1" w:styleId="22">
    <w:name w:val="_Заг.2"/>
    <w:next w:val="affffffffffff1"/>
    <w:qFormat/>
    <w:rsid w:val="0010143E"/>
    <w:pPr>
      <w:numPr>
        <w:ilvl w:val="1"/>
        <w:numId w:val="42"/>
      </w:numPr>
      <w:suppressAutoHyphens/>
      <w:spacing w:before="360" w:after="240"/>
      <w:outlineLvl w:val="1"/>
    </w:pPr>
    <w:rPr>
      <w:rFonts w:ascii="Arial" w:hAnsi="Arial" w:cs="Arial"/>
      <w:b/>
      <w:bCs/>
      <w:sz w:val="26"/>
      <w:szCs w:val="26"/>
    </w:rPr>
  </w:style>
  <w:style w:type="paragraph" w:customStyle="1" w:styleId="30">
    <w:name w:val="_Заг.3"/>
    <w:next w:val="affffffffffff1"/>
    <w:qFormat/>
    <w:rsid w:val="0010143E"/>
    <w:pPr>
      <w:numPr>
        <w:ilvl w:val="2"/>
        <w:numId w:val="42"/>
      </w:numPr>
      <w:suppressAutoHyphens/>
      <w:spacing w:before="360" w:after="240"/>
      <w:outlineLvl w:val="2"/>
    </w:pPr>
    <w:rPr>
      <w:rFonts w:ascii="Arial" w:hAnsi="Arial" w:cs="Arial"/>
      <w:b/>
      <w:bCs/>
      <w:i/>
      <w:iCs/>
      <w:sz w:val="24"/>
      <w:szCs w:val="24"/>
    </w:rPr>
  </w:style>
  <w:style w:type="paragraph" w:customStyle="1" w:styleId="12">
    <w:name w:val="_Заг1.подПункт"/>
    <w:qFormat/>
    <w:rsid w:val="0010143E"/>
    <w:pPr>
      <w:numPr>
        <w:ilvl w:val="4"/>
        <w:numId w:val="42"/>
      </w:numPr>
      <w:spacing w:before="120"/>
      <w:jc w:val="both"/>
    </w:pPr>
    <w:rPr>
      <w:rFonts w:ascii="Arial" w:hAnsi="Arial" w:cs="Arial"/>
      <w:spacing w:val="-2"/>
      <w:sz w:val="22"/>
      <w:szCs w:val="22"/>
    </w:rPr>
  </w:style>
  <w:style w:type="paragraph" w:customStyle="1" w:styleId="11">
    <w:name w:val="_Заг1.Пункт"/>
    <w:qFormat/>
    <w:rsid w:val="0010143E"/>
    <w:pPr>
      <w:numPr>
        <w:ilvl w:val="3"/>
        <w:numId w:val="42"/>
      </w:numPr>
      <w:spacing w:before="120"/>
      <w:jc w:val="both"/>
    </w:pPr>
    <w:rPr>
      <w:rFonts w:ascii="Arial" w:hAnsi="Arial" w:cs="Arial"/>
      <w:spacing w:val="-2"/>
      <w:sz w:val="22"/>
      <w:szCs w:val="22"/>
    </w:rPr>
  </w:style>
  <w:style w:type="paragraph" w:customStyle="1" w:styleId="24">
    <w:name w:val="_Заг2.подПункт"/>
    <w:qFormat/>
    <w:rsid w:val="0010143E"/>
    <w:pPr>
      <w:numPr>
        <w:ilvl w:val="6"/>
        <w:numId w:val="42"/>
      </w:numPr>
      <w:spacing w:before="120"/>
      <w:jc w:val="both"/>
    </w:pPr>
    <w:rPr>
      <w:rFonts w:ascii="Arial" w:hAnsi="Arial" w:cs="Arial"/>
      <w:spacing w:val="-2"/>
      <w:sz w:val="22"/>
      <w:szCs w:val="22"/>
    </w:rPr>
  </w:style>
  <w:style w:type="paragraph" w:customStyle="1" w:styleId="23">
    <w:name w:val="_Заг2.Пункт"/>
    <w:qFormat/>
    <w:rsid w:val="0010143E"/>
    <w:pPr>
      <w:numPr>
        <w:ilvl w:val="5"/>
        <w:numId w:val="42"/>
      </w:numPr>
      <w:spacing w:before="120"/>
      <w:jc w:val="both"/>
    </w:pPr>
    <w:rPr>
      <w:rFonts w:ascii="Arial" w:hAnsi="Arial" w:cs="Arial"/>
      <w:spacing w:val="-2"/>
      <w:sz w:val="22"/>
      <w:szCs w:val="22"/>
    </w:rPr>
  </w:style>
  <w:style w:type="paragraph" w:customStyle="1" w:styleId="32">
    <w:name w:val="_Заг3.подПункт"/>
    <w:qFormat/>
    <w:rsid w:val="0010143E"/>
    <w:pPr>
      <w:numPr>
        <w:ilvl w:val="8"/>
        <w:numId w:val="42"/>
      </w:numPr>
      <w:spacing w:before="120"/>
      <w:jc w:val="both"/>
    </w:pPr>
    <w:rPr>
      <w:rFonts w:ascii="Arial" w:hAnsi="Arial" w:cs="Arial"/>
      <w:spacing w:val="-2"/>
      <w:sz w:val="22"/>
      <w:szCs w:val="22"/>
    </w:rPr>
  </w:style>
  <w:style w:type="paragraph" w:customStyle="1" w:styleId="31">
    <w:name w:val="_Заг3.Пункт"/>
    <w:qFormat/>
    <w:rsid w:val="0010143E"/>
    <w:pPr>
      <w:numPr>
        <w:ilvl w:val="7"/>
        <w:numId w:val="42"/>
      </w:numPr>
      <w:spacing w:before="120"/>
      <w:jc w:val="both"/>
    </w:pPr>
    <w:rPr>
      <w:rFonts w:ascii="Arial" w:hAnsi="Arial" w:cs="Arial"/>
      <w:spacing w:val="-2"/>
      <w:sz w:val="22"/>
      <w:szCs w:val="22"/>
    </w:rPr>
  </w:style>
  <w:style w:type="character" w:customStyle="1" w:styleId="affffffffffffb">
    <w:name w:val="_Текст_Перечисление Знак"/>
    <w:link w:val="af8"/>
    <w:locked/>
    <w:rsid w:val="0010143E"/>
    <w:rPr>
      <w:rFonts w:ascii="Arial" w:hAnsi="Arial"/>
      <w:spacing w:val="-2"/>
      <w:sz w:val="22"/>
      <w:szCs w:val="22"/>
    </w:rPr>
  </w:style>
  <w:style w:type="paragraph" w:customStyle="1" w:styleId="af8">
    <w:name w:val="_Текст_Перечисление"/>
    <w:link w:val="affffffffffffb"/>
    <w:qFormat/>
    <w:rsid w:val="0010143E"/>
    <w:pPr>
      <w:numPr>
        <w:numId w:val="43"/>
      </w:numPr>
      <w:spacing w:before="40"/>
      <w:jc w:val="both"/>
    </w:pPr>
    <w:rPr>
      <w:rFonts w:ascii="Arial" w:hAnsi="Arial"/>
      <w:spacing w:val="-2"/>
      <w:sz w:val="22"/>
      <w:szCs w:val="22"/>
    </w:rPr>
  </w:style>
  <w:style w:type="paragraph" w:customStyle="1" w:styleId="1ffff0">
    <w:name w:val="_Перечисление_1)"/>
    <w:qFormat/>
    <w:rsid w:val="0010143E"/>
    <w:pPr>
      <w:spacing w:before="40"/>
      <w:ind w:firstLine="851"/>
      <w:jc w:val="both"/>
    </w:pPr>
    <w:rPr>
      <w:rFonts w:ascii="Arial" w:hAnsi="Arial" w:cs="Arial"/>
      <w:spacing w:val="-2"/>
      <w:sz w:val="22"/>
      <w:szCs w:val="22"/>
    </w:rPr>
  </w:style>
  <w:style w:type="paragraph" w:customStyle="1" w:styleId="affffffffffffc">
    <w:name w:val="_Рис.Положен_Ц"/>
    <w:next w:val="affffffffffff1"/>
    <w:qFormat/>
    <w:rsid w:val="0010143E"/>
    <w:pPr>
      <w:spacing w:before="120" w:after="120"/>
      <w:jc w:val="center"/>
    </w:pPr>
    <w:rPr>
      <w:rFonts w:ascii="Arial" w:hAnsi="Arial" w:cs="Arial"/>
      <w:sz w:val="22"/>
      <w:szCs w:val="22"/>
    </w:rPr>
  </w:style>
  <w:style w:type="paragraph" w:customStyle="1" w:styleId="affffffffffffd">
    <w:name w:val="_Рис._№иНазвание"/>
    <w:next w:val="affffffffffff1"/>
    <w:qFormat/>
    <w:rsid w:val="0010143E"/>
    <w:pPr>
      <w:spacing w:before="120" w:after="120"/>
      <w:jc w:val="center"/>
    </w:pPr>
    <w:rPr>
      <w:rFonts w:ascii="Arial" w:hAnsi="Arial" w:cs="Arial"/>
      <w:sz w:val="22"/>
      <w:szCs w:val="22"/>
    </w:rPr>
  </w:style>
  <w:style w:type="paragraph" w:customStyle="1" w:styleId="affffffffffffe">
    <w:name w:val="Нумерация в таблице"/>
    <w:basedOn w:val="20"/>
    <w:qFormat/>
    <w:rsid w:val="0010143E"/>
    <w:pPr>
      <w:numPr>
        <w:numId w:val="0"/>
      </w:numPr>
      <w:tabs>
        <w:tab w:val="num" w:pos="1493"/>
      </w:tabs>
      <w:spacing w:before="60" w:after="60"/>
      <w:ind w:left="641" w:hanging="584"/>
      <w:jc w:val="both"/>
    </w:pPr>
    <w:rPr>
      <w:rFonts w:ascii="Arial" w:hAnsi="Arial" w:cs="Arial"/>
      <w:kern w:val="0"/>
      <w:sz w:val="18"/>
      <w:szCs w:val="18"/>
      <w:lang w:eastAsia="en-US"/>
    </w:rPr>
  </w:style>
  <w:style w:type="paragraph" w:customStyle="1" w:styleId="afd">
    <w:name w:val="_Табл_Термин_Название"/>
    <w:next w:val="aff"/>
    <w:qFormat/>
    <w:rsid w:val="0010143E"/>
    <w:pPr>
      <w:numPr>
        <w:numId w:val="44"/>
      </w:numPr>
      <w:shd w:val="clear" w:color="auto" w:fill="FFFFFF"/>
      <w:spacing w:before="120"/>
      <w:ind w:left="57" w:hanging="57"/>
    </w:pPr>
    <w:rPr>
      <w:rFonts w:ascii="Arial" w:hAnsi="Arial" w:cs="Arial"/>
      <w:b/>
      <w:bCs/>
      <w:spacing w:val="2"/>
    </w:rPr>
  </w:style>
  <w:style w:type="paragraph" w:customStyle="1" w:styleId="afffffffffffff">
    <w:name w:val="_Формула_Текст"/>
    <w:qFormat/>
    <w:rsid w:val="0010143E"/>
    <w:pPr>
      <w:jc w:val="center"/>
    </w:pPr>
    <w:rPr>
      <w:rFonts w:ascii="Arial" w:hAnsi="Arial" w:cs="Arial"/>
      <w:b/>
      <w:bCs/>
      <w:i/>
      <w:iCs/>
      <w:spacing w:val="40"/>
      <w:sz w:val="26"/>
      <w:szCs w:val="26"/>
    </w:rPr>
  </w:style>
  <w:style w:type="paragraph" w:customStyle="1" w:styleId="a9">
    <w:name w:val="_Табл_Заголовок"/>
    <w:qFormat/>
    <w:rsid w:val="0010143E"/>
    <w:pPr>
      <w:numPr>
        <w:numId w:val="45"/>
      </w:numPr>
      <w:jc w:val="center"/>
    </w:pPr>
    <w:rPr>
      <w:rFonts w:ascii="Arial" w:hAnsi="Arial" w:cs="Arial"/>
      <w:b/>
      <w:bCs/>
      <w:spacing w:val="-2"/>
    </w:rPr>
  </w:style>
  <w:style w:type="paragraph" w:customStyle="1" w:styleId="afffffffffffff0">
    <w:name w:val="_Табл_№иНазвТаблицы"/>
    <w:next w:val="affffffffffff1"/>
    <w:qFormat/>
    <w:rsid w:val="0010143E"/>
    <w:pPr>
      <w:spacing w:before="120" w:after="120"/>
    </w:pPr>
    <w:rPr>
      <w:rFonts w:ascii="Arial" w:hAnsi="Arial" w:cs="Arial"/>
      <w:sz w:val="22"/>
      <w:szCs w:val="22"/>
    </w:rPr>
  </w:style>
  <w:style w:type="paragraph" w:customStyle="1" w:styleId="afffffffffffff1">
    <w:name w:val="_Табл_Циф.в.№пп"/>
    <w:qFormat/>
    <w:rsid w:val="0010143E"/>
    <w:pPr>
      <w:jc w:val="center"/>
    </w:pPr>
    <w:rPr>
      <w:rFonts w:ascii="Arial" w:hAnsi="Arial" w:cs="Arial"/>
      <w:spacing w:val="-2"/>
    </w:rPr>
  </w:style>
  <w:style w:type="paragraph" w:customStyle="1" w:styleId="aa">
    <w:name w:val="_Табл_Текст"/>
    <w:qFormat/>
    <w:rsid w:val="0010143E"/>
    <w:pPr>
      <w:numPr>
        <w:numId w:val="46"/>
      </w:numPr>
      <w:spacing w:before="40"/>
      <w:jc w:val="both"/>
    </w:pPr>
    <w:rPr>
      <w:rFonts w:ascii="Arial" w:hAnsi="Arial" w:cs="Arial"/>
      <w:spacing w:val="-2"/>
    </w:rPr>
  </w:style>
  <w:style w:type="paragraph" w:customStyle="1" w:styleId="1">
    <w:name w:val="_Табл.Переч.1).за.Текст"/>
    <w:qFormat/>
    <w:rsid w:val="0010143E"/>
    <w:pPr>
      <w:numPr>
        <w:numId w:val="47"/>
      </w:numPr>
      <w:spacing w:before="40"/>
    </w:pPr>
    <w:rPr>
      <w:rFonts w:ascii="Arial" w:hAnsi="Arial" w:cs="Arial"/>
      <w:spacing w:val="-2"/>
    </w:rPr>
  </w:style>
  <w:style w:type="paragraph" w:customStyle="1" w:styleId="Arial11">
    <w:name w:val="Стиль Название объекта + Arial 11 пт не полужирный По правому кр..."/>
    <w:basedOn w:val="afffffff6"/>
    <w:qFormat/>
    <w:rsid w:val="0010143E"/>
    <w:pPr>
      <w:spacing w:before="120" w:after="120"/>
      <w:ind w:right="509"/>
      <w:jc w:val="right"/>
    </w:pPr>
    <w:rPr>
      <w:rFonts w:ascii="Arial" w:hAnsi="Arial" w:cs="Arial"/>
      <w:b w:val="0"/>
      <w:sz w:val="22"/>
      <w:szCs w:val="22"/>
    </w:rPr>
  </w:style>
  <w:style w:type="paragraph" w:customStyle="1" w:styleId="afffffffffffff2">
    <w:name w:val="_Содержание"/>
    <w:next w:val="affffffffffff1"/>
    <w:qFormat/>
    <w:rsid w:val="0010143E"/>
    <w:pPr>
      <w:pageBreakBefore/>
      <w:shd w:val="clear" w:color="auto" w:fill="FFFFFF"/>
      <w:spacing w:before="360" w:after="240"/>
      <w:jc w:val="center"/>
    </w:pPr>
    <w:rPr>
      <w:rFonts w:ascii="Arial" w:hAnsi="Arial" w:cs="Arial"/>
      <w:b/>
      <w:bCs/>
      <w:sz w:val="30"/>
      <w:szCs w:val="30"/>
    </w:rPr>
  </w:style>
  <w:style w:type="paragraph" w:customStyle="1" w:styleId="-3">
    <w:name w:val="_Колонт.Нижн_ТЗ-ОоНИР"/>
    <w:qFormat/>
    <w:rsid w:val="0010143E"/>
    <w:pPr>
      <w:pBdr>
        <w:top w:val="single" w:sz="4" w:space="1" w:color="333333"/>
      </w:pBdr>
      <w:spacing w:before="60"/>
      <w:jc w:val="center"/>
    </w:pPr>
    <w:rPr>
      <w:rFonts w:ascii="Arial" w:hAnsi="Arial" w:cs="Arial"/>
      <w:b/>
      <w:bCs/>
      <w:spacing w:val="-2"/>
    </w:rPr>
  </w:style>
  <w:style w:type="paragraph" w:customStyle="1" w:styleId="1ffff1">
    <w:name w:val="_Прил_А.1"/>
    <w:next w:val="affffffffffff1"/>
    <w:qFormat/>
    <w:rsid w:val="0010143E"/>
    <w:pPr>
      <w:suppressAutoHyphens/>
      <w:spacing w:before="360" w:after="240"/>
      <w:ind w:firstLine="595"/>
      <w:outlineLvl w:val="1"/>
    </w:pPr>
    <w:rPr>
      <w:rFonts w:ascii="Arial" w:hAnsi="Arial" w:cs="Arial"/>
      <w:b/>
      <w:bCs/>
      <w:sz w:val="26"/>
      <w:szCs w:val="26"/>
    </w:rPr>
  </w:style>
  <w:style w:type="paragraph" w:customStyle="1" w:styleId="-4">
    <w:name w:val="_Прил.А_Заг-к"/>
    <w:next w:val="affffffffffff1"/>
    <w:qFormat/>
    <w:rsid w:val="0010143E"/>
    <w:pPr>
      <w:suppressAutoHyphens/>
      <w:spacing w:before="240" w:after="240"/>
      <w:jc w:val="center"/>
      <w:outlineLvl w:val="0"/>
    </w:pPr>
    <w:rPr>
      <w:rFonts w:ascii="Arial" w:hAnsi="Arial" w:cs="Arial"/>
      <w:b/>
      <w:bCs/>
      <w:sz w:val="30"/>
      <w:szCs w:val="30"/>
    </w:rPr>
  </w:style>
  <w:style w:type="paragraph" w:customStyle="1" w:styleId="afffffffffffff3">
    <w:name w:val="_Тип_приложения"/>
    <w:next w:val="-4"/>
    <w:qFormat/>
    <w:rsid w:val="0010143E"/>
    <w:pPr>
      <w:spacing w:after="240"/>
      <w:jc w:val="center"/>
    </w:pPr>
    <w:rPr>
      <w:rFonts w:ascii="Arial" w:hAnsi="Arial" w:cs="Arial"/>
      <w:sz w:val="22"/>
      <w:szCs w:val="22"/>
    </w:rPr>
  </w:style>
  <w:style w:type="paragraph" w:customStyle="1" w:styleId="112">
    <w:name w:val="_Прил_А.1.1"/>
    <w:next w:val="affffffffffff1"/>
    <w:qFormat/>
    <w:rsid w:val="0010143E"/>
    <w:pPr>
      <w:suppressAutoHyphens/>
      <w:spacing w:before="360" w:after="240"/>
      <w:ind w:firstLine="595"/>
      <w:outlineLvl w:val="2"/>
    </w:pPr>
    <w:rPr>
      <w:rFonts w:ascii="Arial" w:hAnsi="Arial" w:cs="Arial"/>
      <w:b/>
      <w:bCs/>
      <w:i/>
      <w:iCs/>
      <w:sz w:val="24"/>
      <w:szCs w:val="24"/>
    </w:rPr>
  </w:style>
  <w:style w:type="paragraph" w:customStyle="1" w:styleId="--">
    <w:name w:val="_Наимен.Утв-го.Док-та"/>
    <w:qFormat/>
    <w:rsid w:val="0010143E"/>
    <w:pPr>
      <w:suppressAutoHyphens/>
      <w:spacing w:before="240" w:line="340" w:lineRule="exact"/>
      <w:jc w:val="center"/>
    </w:pPr>
    <w:rPr>
      <w:rFonts w:ascii="Arial" w:hAnsi="Arial" w:cs="Arial"/>
      <w:b/>
      <w:bCs/>
      <w:sz w:val="40"/>
      <w:szCs w:val="40"/>
    </w:rPr>
  </w:style>
  <w:style w:type="paragraph" w:customStyle="1" w:styleId="-5">
    <w:name w:val="_Этап.проектир-я"/>
    <w:qFormat/>
    <w:rsid w:val="0010143E"/>
    <w:pPr>
      <w:spacing w:before="240"/>
      <w:jc w:val="center"/>
    </w:pPr>
    <w:rPr>
      <w:rFonts w:ascii="Arial" w:hAnsi="Arial" w:cs="Arial"/>
      <w:b/>
      <w:bCs/>
      <w:sz w:val="32"/>
      <w:szCs w:val="32"/>
    </w:rPr>
  </w:style>
  <w:style w:type="paragraph" w:customStyle="1" w:styleId="---">
    <w:name w:val="_Орг-я-(Испол-ль)"/>
    <w:next w:val="affffffffffff1"/>
    <w:qFormat/>
    <w:rsid w:val="0010143E"/>
    <w:pPr>
      <w:spacing w:before="240"/>
      <w:jc w:val="center"/>
    </w:pPr>
    <w:rPr>
      <w:rFonts w:ascii="Arial" w:hAnsi="Arial" w:cs="Arial"/>
      <w:b/>
      <w:bCs/>
      <w:caps/>
    </w:rPr>
  </w:style>
  <w:style w:type="paragraph" w:customStyle="1" w:styleId="afffffffffffff4">
    <w:name w:val="_Полное.Наимен.АС"/>
    <w:qFormat/>
    <w:rsid w:val="0010143E"/>
    <w:pPr>
      <w:suppressAutoHyphens/>
      <w:spacing w:before="240" w:line="340" w:lineRule="exact"/>
      <w:jc w:val="center"/>
    </w:pPr>
    <w:rPr>
      <w:rFonts w:ascii="Arial" w:hAnsi="Arial" w:cs="Arial"/>
      <w:b/>
      <w:bCs/>
      <w:caps/>
      <w:sz w:val="32"/>
      <w:szCs w:val="32"/>
      <w:lang w:eastAsia="en-US"/>
    </w:rPr>
  </w:style>
  <w:style w:type="paragraph" w:customStyle="1" w:styleId="afffffffffffff5">
    <w:name w:val="_Сокращ.Наимен.АС"/>
    <w:qFormat/>
    <w:rsid w:val="0010143E"/>
    <w:pPr>
      <w:spacing w:before="240"/>
      <w:jc w:val="center"/>
    </w:pPr>
    <w:rPr>
      <w:rFonts w:ascii="Arial" w:hAnsi="Arial" w:cs="Arial"/>
      <w:b/>
      <w:bCs/>
      <w:sz w:val="24"/>
      <w:szCs w:val="24"/>
    </w:rPr>
  </w:style>
  <w:style w:type="paragraph" w:customStyle="1" w:styleId="afffffffffffff6">
    <w:name w:val="_МестоИзданДокум"/>
    <w:qFormat/>
    <w:rsid w:val="0010143E"/>
    <w:pPr>
      <w:jc w:val="center"/>
    </w:pPr>
    <w:rPr>
      <w:rFonts w:ascii="Arial" w:hAnsi="Arial" w:cs="Arial"/>
      <w:b/>
      <w:bCs/>
      <w:sz w:val="22"/>
      <w:szCs w:val="22"/>
    </w:rPr>
  </w:style>
  <w:style w:type="paragraph" w:customStyle="1" w:styleId="afffffffffffff7">
    <w:name w:val="_Кол.Листов_ЛУ+ТЛ"/>
    <w:next w:val="affffffffffff1"/>
    <w:qFormat/>
    <w:rsid w:val="0010143E"/>
    <w:pPr>
      <w:spacing w:before="240" w:after="240"/>
      <w:jc w:val="center"/>
    </w:pPr>
    <w:rPr>
      <w:rFonts w:ascii="Arial" w:hAnsi="Arial" w:cs="Arial"/>
      <w:sz w:val="22"/>
      <w:szCs w:val="22"/>
    </w:rPr>
  </w:style>
  <w:style w:type="paragraph" w:customStyle="1" w:styleId="-6">
    <w:name w:val="_Назв&quot;Лист.утв-я&quot;"/>
    <w:qFormat/>
    <w:rsid w:val="0010143E"/>
    <w:pPr>
      <w:suppressAutoHyphens/>
      <w:spacing w:before="480" w:after="240"/>
      <w:jc w:val="center"/>
    </w:pPr>
    <w:rPr>
      <w:rFonts w:ascii="Arial" w:hAnsi="Arial" w:cs="Arial"/>
      <w:b/>
      <w:bCs/>
      <w:caps/>
      <w:sz w:val="28"/>
      <w:szCs w:val="28"/>
    </w:rPr>
  </w:style>
  <w:style w:type="paragraph" w:customStyle="1" w:styleId="afffffffffffff8">
    <w:name w:val="_ОснНадп_НазвГраф"/>
    <w:qFormat/>
    <w:rsid w:val="0010143E"/>
    <w:pPr>
      <w:jc w:val="center"/>
    </w:pPr>
    <w:rPr>
      <w:rFonts w:ascii="Arial Narrow" w:hAnsi="Arial Narrow" w:cs="Arial Narrow"/>
      <w:i/>
      <w:iCs/>
    </w:rPr>
  </w:style>
  <w:style w:type="paragraph" w:customStyle="1" w:styleId="-7">
    <w:name w:val="_ТЗд-ТЛ_&quot;к ТЗ&quot;"/>
    <w:qFormat/>
    <w:rsid w:val="0010143E"/>
    <w:pPr>
      <w:tabs>
        <w:tab w:val="num" w:pos="1440"/>
      </w:tabs>
      <w:spacing w:after="480"/>
      <w:jc w:val="center"/>
    </w:pPr>
    <w:rPr>
      <w:rFonts w:ascii="Arial" w:hAnsi="Arial" w:cs="Arial"/>
      <w:sz w:val="28"/>
      <w:szCs w:val="28"/>
      <w:lang w:eastAsia="en-US"/>
    </w:rPr>
  </w:style>
  <w:style w:type="paragraph" w:customStyle="1" w:styleId="--0">
    <w:name w:val="_ТЗ-ТЛ_наимен.объекта.автом-ии"/>
    <w:qFormat/>
    <w:rsid w:val="0010143E"/>
    <w:pPr>
      <w:suppressAutoHyphens/>
      <w:spacing w:before="360"/>
      <w:jc w:val="center"/>
    </w:pPr>
    <w:rPr>
      <w:rFonts w:ascii="Arial" w:hAnsi="Arial" w:cs="Arial"/>
      <w:sz w:val="28"/>
      <w:szCs w:val="28"/>
    </w:rPr>
  </w:style>
  <w:style w:type="paragraph" w:customStyle="1" w:styleId="--1">
    <w:name w:val="_ТЗ-ТЛ_&quot;ТЕХ-ЗАДАН&quot;"/>
    <w:qFormat/>
    <w:rsid w:val="0010143E"/>
    <w:pPr>
      <w:spacing w:before="960" w:after="240"/>
      <w:jc w:val="center"/>
    </w:pPr>
    <w:rPr>
      <w:rFonts w:ascii="Arial" w:hAnsi="Arial" w:cs="Arial"/>
      <w:b/>
      <w:bCs/>
      <w:caps/>
      <w:sz w:val="32"/>
      <w:szCs w:val="32"/>
      <w:lang w:eastAsia="en-US"/>
    </w:rPr>
  </w:style>
  <w:style w:type="paragraph" w:customStyle="1" w:styleId="-8">
    <w:name w:val="_ТЗ-ПЛ_№.стр."/>
    <w:qFormat/>
    <w:rsid w:val="0010143E"/>
    <w:pPr>
      <w:pBdr>
        <w:bottom w:val="single" w:sz="4" w:space="8" w:color="auto"/>
      </w:pBdr>
      <w:ind w:left="2835" w:right="2835"/>
      <w:jc w:val="center"/>
    </w:pPr>
    <w:rPr>
      <w:rFonts w:ascii="Arial" w:hAnsi="Arial" w:cs="Arial"/>
      <w:sz w:val="22"/>
      <w:szCs w:val="22"/>
    </w:rPr>
  </w:style>
  <w:style w:type="paragraph" w:customStyle="1" w:styleId="-9">
    <w:name w:val="_ТЗ-ПЛ_верх.колонт.дец.№"/>
    <w:next w:val="-8"/>
    <w:qFormat/>
    <w:rsid w:val="0010143E"/>
    <w:pPr>
      <w:spacing w:after="60"/>
      <w:jc w:val="center"/>
    </w:pPr>
    <w:rPr>
      <w:rFonts w:ascii="Arial" w:hAnsi="Arial" w:cs="Arial"/>
      <w:sz w:val="22"/>
      <w:szCs w:val="22"/>
    </w:rPr>
  </w:style>
  <w:style w:type="paragraph" w:customStyle="1" w:styleId="-a">
    <w:name w:val="_ТЗ-ПЛ_нижн.колонт."/>
    <w:basedOn w:val="aff"/>
    <w:qFormat/>
    <w:rsid w:val="0010143E"/>
    <w:rPr>
      <w:rFonts w:ascii="Arial" w:hAnsi="Arial" w:cs="Arial"/>
      <w:kern w:val="0"/>
      <w:sz w:val="8"/>
      <w:szCs w:val="8"/>
      <w:lang w:eastAsia="ru-RU"/>
    </w:rPr>
  </w:style>
  <w:style w:type="paragraph" w:customStyle="1" w:styleId="afffffffffffff9">
    <w:name w:val="_Дец.№._ТЛ"/>
    <w:next w:val="affffffffffff1"/>
    <w:qFormat/>
    <w:rsid w:val="0010143E"/>
    <w:pPr>
      <w:spacing w:before="240" w:after="600"/>
      <w:jc w:val="center"/>
    </w:pPr>
    <w:rPr>
      <w:rFonts w:ascii="Arial" w:hAnsi="Arial" w:cs="Arial"/>
      <w:caps/>
      <w:sz w:val="22"/>
      <w:szCs w:val="22"/>
    </w:rPr>
  </w:style>
  <w:style w:type="paragraph" w:customStyle="1" w:styleId="afffffffffffffa">
    <w:name w:val="_Подстроч.надпись"/>
    <w:next w:val="affffffffffff1"/>
    <w:qFormat/>
    <w:rsid w:val="0010143E"/>
    <w:pPr>
      <w:pBdr>
        <w:top w:val="single" w:sz="4" w:space="1" w:color="333333"/>
      </w:pBdr>
      <w:spacing w:after="120"/>
      <w:ind w:left="57" w:right="57"/>
      <w:jc w:val="center"/>
    </w:pPr>
    <w:rPr>
      <w:rFonts w:ascii="Arial" w:hAnsi="Arial" w:cs="Arial"/>
      <w:sz w:val="16"/>
      <w:szCs w:val="16"/>
    </w:rPr>
  </w:style>
  <w:style w:type="paragraph" w:customStyle="1" w:styleId="afffffffffffffb">
    <w:name w:val="_Прил.А_Пункт"/>
    <w:qFormat/>
    <w:rsid w:val="0010143E"/>
    <w:pPr>
      <w:spacing w:before="120"/>
      <w:ind w:firstLine="595"/>
      <w:jc w:val="both"/>
    </w:pPr>
    <w:rPr>
      <w:rFonts w:ascii="Arial" w:hAnsi="Arial" w:cs="Arial"/>
      <w:spacing w:val="-2"/>
      <w:sz w:val="22"/>
      <w:szCs w:val="22"/>
    </w:rPr>
  </w:style>
  <w:style w:type="paragraph" w:customStyle="1" w:styleId="afffffffffffffc">
    <w:name w:val="_Прил.А_подПункт"/>
    <w:qFormat/>
    <w:rsid w:val="0010143E"/>
    <w:pPr>
      <w:spacing w:before="120"/>
      <w:ind w:firstLine="595"/>
      <w:jc w:val="both"/>
    </w:pPr>
    <w:rPr>
      <w:rFonts w:ascii="Arial" w:hAnsi="Arial" w:cs="Arial"/>
      <w:spacing w:val="-2"/>
      <w:sz w:val="22"/>
      <w:szCs w:val="22"/>
    </w:rPr>
  </w:style>
  <w:style w:type="paragraph" w:customStyle="1" w:styleId="1ffff2">
    <w:name w:val="_Прил.А.1_Пункт"/>
    <w:qFormat/>
    <w:rsid w:val="0010143E"/>
    <w:pPr>
      <w:spacing w:before="120"/>
      <w:ind w:firstLine="595"/>
      <w:jc w:val="both"/>
    </w:pPr>
    <w:rPr>
      <w:rFonts w:ascii="Arial" w:hAnsi="Arial" w:cs="Arial"/>
      <w:spacing w:val="-2"/>
      <w:sz w:val="22"/>
      <w:szCs w:val="22"/>
    </w:rPr>
  </w:style>
  <w:style w:type="paragraph" w:customStyle="1" w:styleId="1ffff3">
    <w:name w:val="_Прил.А.1_подПункт"/>
    <w:qFormat/>
    <w:rsid w:val="0010143E"/>
    <w:pPr>
      <w:spacing w:before="120"/>
      <w:ind w:firstLine="595"/>
    </w:pPr>
    <w:rPr>
      <w:rFonts w:ascii="Arial" w:hAnsi="Arial" w:cs="Arial"/>
      <w:spacing w:val="-2"/>
      <w:sz w:val="22"/>
      <w:szCs w:val="22"/>
    </w:rPr>
  </w:style>
  <w:style w:type="paragraph" w:customStyle="1" w:styleId="113">
    <w:name w:val="_Прил.А.1.1_Пункт"/>
    <w:qFormat/>
    <w:rsid w:val="0010143E"/>
    <w:pPr>
      <w:spacing w:before="120"/>
      <w:ind w:firstLine="595"/>
      <w:jc w:val="both"/>
    </w:pPr>
    <w:rPr>
      <w:rFonts w:ascii="Arial" w:hAnsi="Arial" w:cs="Arial"/>
      <w:spacing w:val="-2"/>
      <w:sz w:val="22"/>
      <w:szCs w:val="22"/>
    </w:rPr>
  </w:style>
  <w:style w:type="paragraph" w:customStyle="1" w:styleId="114">
    <w:name w:val="_Прил.А1.1_подПункт"/>
    <w:qFormat/>
    <w:rsid w:val="0010143E"/>
    <w:pPr>
      <w:spacing w:before="120"/>
      <w:ind w:firstLine="595"/>
      <w:jc w:val="both"/>
    </w:pPr>
    <w:rPr>
      <w:rFonts w:ascii="Arial" w:hAnsi="Arial" w:cs="Arial"/>
      <w:spacing w:val="-2"/>
      <w:sz w:val="22"/>
      <w:szCs w:val="22"/>
    </w:rPr>
  </w:style>
  <w:style w:type="paragraph" w:customStyle="1" w:styleId="afffffffffffffd">
    <w:name w:val="_(под)Пункт.Продолжение"/>
    <w:qFormat/>
    <w:rsid w:val="0010143E"/>
    <w:pPr>
      <w:shd w:val="clear" w:color="auto" w:fill="FFFFFF"/>
      <w:spacing w:after="40"/>
      <w:ind w:firstLine="595"/>
      <w:jc w:val="both"/>
    </w:pPr>
    <w:rPr>
      <w:rFonts w:ascii="Arial" w:hAnsi="Arial" w:cs="Arial"/>
      <w:spacing w:val="-3"/>
      <w:sz w:val="22"/>
      <w:szCs w:val="22"/>
    </w:rPr>
  </w:style>
  <w:style w:type="paragraph" w:customStyle="1" w:styleId="afffffffffffffe">
    <w:name w:val="_Перечисление_а)"/>
    <w:qFormat/>
    <w:rsid w:val="0010143E"/>
    <w:pPr>
      <w:spacing w:before="40"/>
      <w:ind w:firstLine="601"/>
      <w:jc w:val="both"/>
    </w:pPr>
    <w:rPr>
      <w:rFonts w:ascii="Arial" w:hAnsi="Arial" w:cs="Arial"/>
      <w:spacing w:val="-2"/>
      <w:sz w:val="22"/>
      <w:szCs w:val="22"/>
    </w:rPr>
  </w:style>
  <w:style w:type="character" w:customStyle="1" w:styleId="affffffffffffff">
    <w:name w:val="_Табл_Текст+абзац Знак"/>
    <w:link w:val="af9"/>
    <w:locked/>
    <w:rsid w:val="0010143E"/>
    <w:rPr>
      <w:rFonts w:ascii="Arial" w:hAnsi="Arial"/>
      <w:spacing w:val="-2"/>
      <w:sz w:val="22"/>
      <w:szCs w:val="22"/>
      <w:shd w:val="clear" w:color="auto" w:fill="FFFFFF"/>
    </w:rPr>
  </w:style>
  <w:style w:type="paragraph" w:customStyle="1" w:styleId="af9">
    <w:name w:val="_Табл_Текст+абзац"/>
    <w:link w:val="affffffffffffff"/>
    <w:qFormat/>
    <w:rsid w:val="0010143E"/>
    <w:pPr>
      <w:numPr>
        <w:numId w:val="48"/>
      </w:numPr>
      <w:shd w:val="clear" w:color="auto" w:fill="FFFFFF"/>
      <w:spacing w:before="40"/>
      <w:jc w:val="both"/>
    </w:pPr>
    <w:rPr>
      <w:rFonts w:ascii="Arial" w:hAnsi="Arial"/>
      <w:spacing w:val="-2"/>
      <w:sz w:val="22"/>
      <w:szCs w:val="22"/>
    </w:rPr>
  </w:style>
  <w:style w:type="paragraph" w:customStyle="1" w:styleId="a6">
    <w:name w:val="_Табл_Термин_Определение"/>
    <w:next w:val="afd"/>
    <w:qFormat/>
    <w:rsid w:val="0010143E"/>
    <w:pPr>
      <w:numPr>
        <w:numId w:val="49"/>
      </w:numPr>
      <w:spacing w:after="120"/>
      <w:ind w:left="57" w:hanging="57"/>
      <w:jc w:val="both"/>
    </w:pPr>
    <w:rPr>
      <w:rFonts w:ascii="Arial" w:hAnsi="Arial" w:cs="Arial"/>
      <w:spacing w:val="-2"/>
    </w:rPr>
  </w:style>
  <w:style w:type="paragraph" w:customStyle="1" w:styleId="a5">
    <w:name w:val="_Табл_Перечисл.за.Табл.Текст"/>
    <w:qFormat/>
    <w:rsid w:val="0010143E"/>
    <w:pPr>
      <w:numPr>
        <w:numId w:val="50"/>
      </w:numPr>
      <w:spacing w:before="40"/>
      <w:ind w:left="57"/>
      <w:jc w:val="both"/>
    </w:pPr>
    <w:rPr>
      <w:rFonts w:ascii="Arial" w:hAnsi="Arial" w:cs="Arial"/>
      <w:spacing w:val="-2"/>
    </w:rPr>
  </w:style>
  <w:style w:type="paragraph" w:customStyle="1" w:styleId="a2">
    <w:name w:val="_Табл_Перечисл.за.Табл.ТекстАбзац"/>
    <w:qFormat/>
    <w:rsid w:val="0010143E"/>
    <w:pPr>
      <w:numPr>
        <w:numId w:val="51"/>
      </w:numPr>
      <w:spacing w:before="40"/>
      <w:jc w:val="both"/>
    </w:pPr>
    <w:rPr>
      <w:rFonts w:ascii="Arial" w:hAnsi="Arial" w:cs="Arial"/>
      <w:spacing w:val="-2"/>
    </w:rPr>
  </w:style>
  <w:style w:type="character" w:customStyle="1" w:styleId="affffffffffffff0">
    <w:name w:val="_РисПрил_№иНазвание Знак Знак"/>
    <w:link w:val="affffffffffffff1"/>
    <w:locked/>
    <w:rsid w:val="0010143E"/>
    <w:rPr>
      <w:rFonts w:ascii="Arial" w:hAnsi="Arial"/>
    </w:rPr>
  </w:style>
  <w:style w:type="paragraph" w:customStyle="1" w:styleId="affffffffffffff1">
    <w:name w:val="_РисПрил_№иНазвание"/>
    <w:next w:val="affffffffffff1"/>
    <w:link w:val="affffffffffffff0"/>
    <w:qFormat/>
    <w:rsid w:val="0010143E"/>
    <w:pPr>
      <w:spacing w:before="120" w:after="120"/>
      <w:jc w:val="center"/>
    </w:pPr>
    <w:rPr>
      <w:rFonts w:ascii="Arial" w:hAnsi="Arial"/>
    </w:rPr>
  </w:style>
  <w:style w:type="paragraph" w:customStyle="1" w:styleId="affffffffffffff2">
    <w:name w:val="_ТаблПрил_№.и.Название"/>
    <w:next w:val="affffffffffff1"/>
    <w:qFormat/>
    <w:rsid w:val="0010143E"/>
    <w:pPr>
      <w:spacing w:before="120" w:after="120"/>
    </w:pPr>
    <w:rPr>
      <w:rFonts w:ascii="Arial" w:hAnsi="Arial" w:cs="Arial"/>
      <w:sz w:val="22"/>
      <w:szCs w:val="22"/>
    </w:rPr>
  </w:style>
  <w:style w:type="paragraph" w:customStyle="1" w:styleId="affffffffffffff3">
    <w:name w:val="_Текст_Термин_Определение"/>
    <w:next w:val="affffffffffffff4"/>
    <w:qFormat/>
    <w:rsid w:val="0010143E"/>
    <w:pPr>
      <w:spacing w:after="120"/>
      <w:ind w:firstLine="595"/>
      <w:jc w:val="both"/>
    </w:pPr>
    <w:rPr>
      <w:rFonts w:ascii="Arial" w:hAnsi="Arial" w:cs="Arial"/>
      <w:spacing w:val="-2"/>
      <w:sz w:val="22"/>
      <w:szCs w:val="22"/>
    </w:rPr>
  </w:style>
  <w:style w:type="paragraph" w:customStyle="1" w:styleId="affffffffffffff4">
    <w:name w:val="_Текст_Термин_Название"/>
    <w:next w:val="affffffffffffff3"/>
    <w:qFormat/>
    <w:rsid w:val="0010143E"/>
    <w:pPr>
      <w:spacing w:before="120"/>
      <w:ind w:firstLine="595"/>
    </w:pPr>
    <w:rPr>
      <w:rFonts w:ascii="Arial" w:hAnsi="Arial" w:cs="Arial"/>
      <w:b/>
      <w:bCs/>
      <w:sz w:val="22"/>
      <w:szCs w:val="22"/>
    </w:rPr>
  </w:style>
  <w:style w:type="paragraph" w:customStyle="1" w:styleId="affffffffffffff5">
    <w:name w:val="_ТекстПримечание"/>
    <w:next w:val="affffffffffff1"/>
    <w:qFormat/>
    <w:rsid w:val="0010143E"/>
    <w:pPr>
      <w:spacing w:before="40"/>
      <w:ind w:firstLine="624"/>
      <w:jc w:val="both"/>
    </w:pPr>
    <w:rPr>
      <w:rFonts w:ascii="Arial" w:hAnsi="Arial" w:cs="Arial"/>
      <w:spacing w:val="-2"/>
      <w:sz w:val="22"/>
      <w:szCs w:val="22"/>
    </w:rPr>
  </w:style>
  <w:style w:type="paragraph" w:customStyle="1" w:styleId="afc">
    <w:name w:val="_ТаблПримечание"/>
    <w:qFormat/>
    <w:rsid w:val="0010143E"/>
    <w:pPr>
      <w:numPr>
        <w:numId w:val="52"/>
      </w:numPr>
      <w:spacing w:before="40"/>
      <w:ind w:left="57" w:hanging="57"/>
      <w:jc w:val="both"/>
    </w:pPr>
    <w:rPr>
      <w:rFonts w:ascii="Arial" w:hAnsi="Arial" w:cs="Arial"/>
      <w:spacing w:val="-2"/>
    </w:rPr>
  </w:style>
  <w:style w:type="paragraph" w:customStyle="1" w:styleId="1b">
    <w:name w:val="_Табл.Переч.1).за.ТекстАбзац"/>
    <w:qFormat/>
    <w:rsid w:val="0010143E"/>
    <w:pPr>
      <w:numPr>
        <w:numId w:val="53"/>
      </w:numPr>
      <w:spacing w:before="40"/>
      <w:ind w:firstLine="397"/>
    </w:pPr>
    <w:rPr>
      <w:rFonts w:ascii="Arial" w:hAnsi="Arial" w:cs="Arial"/>
      <w:spacing w:val="-2"/>
    </w:rPr>
  </w:style>
  <w:style w:type="paragraph" w:customStyle="1" w:styleId="afa">
    <w:name w:val="_Табл.Переч.а).за.Текст"/>
    <w:qFormat/>
    <w:rsid w:val="0010143E"/>
    <w:pPr>
      <w:numPr>
        <w:numId w:val="54"/>
      </w:numPr>
      <w:spacing w:before="40"/>
      <w:jc w:val="both"/>
    </w:pPr>
    <w:rPr>
      <w:rFonts w:ascii="Arial" w:hAnsi="Arial" w:cs="Arial"/>
      <w:spacing w:val="-2"/>
    </w:rPr>
  </w:style>
  <w:style w:type="paragraph" w:customStyle="1" w:styleId="ab">
    <w:name w:val="_Табл.Переч.а).за.ТекстАбзац"/>
    <w:qFormat/>
    <w:rsid w:val="0010143E"/>
    <w:pPr>
      <w:numPr>
        <w:numId w:val="55"/>
      </w:numPr>
      <w:spacing w:before="40"/>
      <w:ind w:firstLine="198"/>
    </w:pPr>
    <w:rPr>
      <w:rFonts w:ascii="Arial" w:hAnsi="Arial" w:cs="Arial"/>
      <w:spacing w:val="-2"/>
    </w:rPr>
  </w:style>
  <w:style w:type="paragraph" w:customStyle="1" w:styleId="af7">
    <w:name w:val="_Табл_ТекстСноскиВтабл"/>
    <w:qFormat/>
    <w:rsid w:val="0010143E"/>
    <w:pPr>
      <w:numPr>
        <w:numId w:val="56"/>
      </w:numPr>
      <w:spacing w:before="40"/>
      <w:jc w:val="both"/>
    </w:pPr>
    <w:rPr>
      <w:rFonts w:ascii="Arial" w:hAnsi="Arial" w:cs="Arial"/>
      <w:sz w:val="18"/>
      <w:szCs w:val="18"/>
    </w:rPr>
  </w:style>
  <w:style w:type="paragraph" w:customStyle="1" w:styleId="affffffffffffff6">
    <w:name w:val="_Формула_компонент"/>
    <w:next w:val="affffffffffff1"/>
    <w:qFormat/>
    <w:rsid w:val="0010143E"/>
    <w:rPr>
      <w:rFonts w:ascii="Arial" w:hAnsi="Arial" w:cs="Arial"/>
      <w:b/>
      <w:bCs/>
      <w:i/>
      <w:iCs/>
      <w:spacing w:val="30"/>
      <w:sz w:val="22"/>
      <w:szCs w:val="22"/>
      <w:lang w:val="en-US"/>
    </w:rPr>
  </w:style>
  <w:style w:type="paragraph" w:customStyle="1" w:styleId="affffffffffffff7">
    <w:name w:val="_Формула_Номер"/>
    <w:next w:val="affffffffffffff6"/>
    <w:qFormat/>
    <w:rsid w:val="0010143E"/>
    <w:pPr>
      <w:jc w:val="center"/>
    </w:pPr>
    <w:rPr>
      <w:rFonts w:ascii="Arial" w:hAnsi="Arial" w:cs="Arial"/>
      <w:b/>
      <w:bCs/>
      <w:sz w:val="26"/>
      <w:szCs w:val="26"/>
    </w:rPr>
  </w:style>
  <w:style w:type="paragraph" w:customStyle="1" w:styleId="affffffffffffff8">
    <w:name w:val="_Текст_ПустаяСтрока"/>
    <w:next w:val="affffffffffff1"/>
    <w:qFormat/>
    <w:rsid w:val="0010143E"/>
    <w:rPr>
      <w:rFonts w:ascii="Arial" w:hAnsi="Arial" w:cs="Arial"/>
      <w:sz w:val="16"/>
      <w:szCs w:val="16"/>
    </w:rPr>
  </w:style>
  <w:style w:type="paragraph" w:customStyle="1" w:styleId="affffffffffffff9">
    <w:name w:val="_Формула_ОписанКомпонента"/>
    <w:qFormat/>
    <w:rsid w:val="0010143E"/>
    <w:rPr>
      <w:rFonts w:ascii="Arial" w:hAnsi="Arial" w:cs="Arial"/>
      <w:spacing w:val="-2"/>
      <w:sz w:val="22"/>
      <w:szCs w:val="22"/>
    </w:rPr>
  </w:style>
  <w:style w:type="paragraph" w:customStyle="1" w:styleId="af2">
    <w:name w:val="_ПараметрКомандаТаблица"/>
    <w:qFormat/>
    <w:rsid w:val="0010143E"/>
    <w:pPr>
      <w:numPr>
        <w:numId w:val="57"/>
      </w:numPr>
      <w:spacing w:before="40" w:after="40"/>
      <w:ind w:left="40" w:hanging="40"/>
    </w:pPr>
    <w:rPr>
      <w:rFonts w:ascii="Arial" w:hAnsi="Arial" w:cs="Arial"/>
      <w:b/>
      <w:bCs/>
      <w:i/>
      <w:iCs/>
      <w:spacing w:val="2"/>
      <w:sz w:val="18"/>
      <w:szCs w:val="18"/>
    </w:rPr>
  </w:style>
  <w:style w:type="paragraph" w:customStyle="1" w:styleId="af1">
    <w:name w:val="_Табл.продолжен_Табл_Текст+абзац"/>
    <w:qFormat/>
    <w:rsid w:val="0010143E"/>
    <w:pPr>
      <w:numPr>
        <w:numId w:val="58"/>
      </w:numPr>
      <w:jc w:val="both"/>
    </w:pPr>
    <w:rPr>
      <w:rFonts w:ascii="Arial" w:hAnsi="Arial" w:cs="Arial"/>
      <w:spacing w:val="-2"/>
    </w:rPr>
  </w:style>
  <w:style w:type="paragraph" w:customStyle="1" w:styleId="-b">
    <w:name w:val="_ТЗ-ПЛ_верх.колонт.Лист№"/>
    <w:qFormat/>
    <w:rsid w:val="0010143E"/>
    <w:pPr>
      <w:pBdr>
        <w:bottom w:val="single" w:sz="4" w:space="1" w:color="333333"/>
      </w:pBdr>
      <w:jc w:val="center"/>
    </w:pPr>
    <w:rPr>
      <w:rFonts w:ascii="Arial" w:hAnsi="Arial" w:cs="Arial"/>
      <w:spacing w:val="2"/>
      <w:sz w:val="22"/>
      <w:szCs w:val="22"/>
    </w:rPr>
  </w:style>
  <w:style w:type="paragraph" w:customStyle="1" w:styleId="affffffffffffffa">
    <w:name w:val="_Введение.и.т.п"/>
    <w:next w:val="affffffffffff1"/>
    <w:qFormat/>
    <w:rsid w:val="0010143E"/>
    <w:pPr>
      <w:pageBreakBefore/>
      <w:spacing w:before="360" w:after="240"/>
      <w:ind w:left="595"/>
      <w:outlineLvl w:val="0"/>
    </w:pPr>
    <w:rPr>
      <w:rFonts w:ascii="Arial" w:hAnsi="Arial" w:cs="Arial"/>
      <w:b/>
      <w:bCs/>
      <w:sz w:val="30"/>
      <w:szCs w:val="30"/>
    </w:rPr>
  </w:style>
  <w:style w:type="paragraph" w:customStyle="1" w:styleId="affffffffffffffb">
    <w:name w:val="_ТЛ_Табл_Текст"/>
    <w:qFormat/>
    <w:rsid w:val="0010143E"/>
    <w:pPr>
      <w:spacing w:after="120"/>
    </w:pPr>
    <w:rPr>
      <w:rFonts w:ascii="Arial" w:hAnsi="Arial" w:cs="Arial"/>
    </w:rPr>
  </w:style>
  <w:style w:type="paragraph" w:customStyle="1" w:styleId="---0">
    <w:name w:val="_орг-я-(разраб-к)"/>
    <w:basedOn w:val="---"/>
    <w:next w:val="affffffffffff1"/>
    <w:qFormat/>
    <w:rsid w:val="0010143E"/>
  </w:style>
  <w:style w:type="paragraph" w:customStyle="1" w:styleId="a8">
    <w:name w:val="_ТаблТкстУтвСогласовТЛиЛУ"/>
    <w:qFormat/>
    <w:rsid w:val="0010143E"/>
    <w:pPr>
      <w:numPr>
        <w:numId w:val="59"/>
      </w:numPr>
      <w:ind w:left="68" w:hanging="68"/>
    </w:pPr>
    <w:rPr>
      <w:rFonts w:ascii="Arial" w:hAnsi="Arial" w:cs="Arial"/>
      <w:sz w:val="22"/>
      <w:szCs w:val="22"/>
    </w:rPr>
  </w:style>
  <w:style w:type="paragraph" w:customStyle="1" w:styleId="affffffffffffffc">
    <w:name w:val="_Дец№ЛУнаТЛ"/>
    <w:next w:val="affffffffffff1"/>
    <w:qFormat/>
    <w:rsid w:val="0010143E"/>
    <w:pPr>
      <w:spacing w:before="120" w:after="120"/>
      <w:ind w:firstLine="595"/>
    </w:pPr>
    <w:rPr>
      <w:rFonts w:ascii="Arial" w:hAnsi="Arial" w:cs="Arial"/>
      <w:caps/>
      <w:sz w:val="22"/>
      <w:szCs w:val="22"/>
    </w:rPr>
  </w:style>
  <w:style w:type="paragraph" w:customStyle="1" w:styleId="affffffffffffffd">
    <w:name w:val="_Дец.№_ЛУ"/>
    <w:next w:val="affffffffffff1"/>
    <w:qFormat/>
    <w:rsid w:val="0010143E"/>
    <w:pPr>
      <w:spacing w:before="240" w:after="600"/>
      <w:jc w:val="center"/>
    </w:pPr>
    <w:rPr>
      <w:rFonts w:ascii="Arial" w:hAnsi="Arial" w:cs="Arial"/>
      <w:caps/>
      <w:sz w:val="22"/>
      <w:szCs w:val="22"/>
    </w:rPr>
  </w:style>
  <w:style w:type="paragraph" w:customStyle="1" w:styleId="affffffffffffffe">
    <w:name w:val="_Аннотация"/>
    <w:next w:val="affffffffffff1"/>
    <w:qFormat/>
    <w:rsid w:val="0010143E"/>
    <w:pPr>
      <w:spacing w:before="360" w:after="240"/>
      <w:ind w:left="595"/>
    </w:pPr>
    <w:rPr>
      <w:rFonts w:ascii="Arial" w:hAnsi="Arial" w:cs="Arial"/>
      <w:b/>
      <w:bCs/>
      <w:sz w:val="30"/>
      <w:szCs w:val="30"/>
    </w:rPr>
  </w:style>
  <w:style w:type="paragraph" w:customStyle="1" w:styleId="afffffffffffffff">
    <w:name w:val="_ПараметрКоманда"/>
    <w:qFormat/>
    <w:rsid w:val="0010143E"/>
    <w:pPr>
      <w:suppressAutoHyphens/>
      <w:spacing w:before="40" w:after="40"/>
      <w:ind w:left="595"/>
    </w:pPr>
    <w:rPr>
      <w:rFonts w:ascii="Arial" w:hAnsi="Arial" w:cs="Arial"/>
      <w:b/>
      <w:bCs/>
      <w:i/>
      <w:iCs/>
      <w:spacing w:val="2"/>
      <w:sz w:val="22"/>
      <w:szCs w:val="22"/>
    </w:rPr>
  </w:style>
  <w:style w:type="paragraph" w:customStyle="1" w:styleId="afffffffffffffff0">
    <w:name w:val="_НаименУслуги"/>
    <w:qFormat/>
    <w:rsid w:val="0010143E"/>
    <w:pPr>
      <w:spacing w:before="600" w:line="280" w:lineRule="exact"/>
      <w:jc w:val="center"/>
    </w:pPr>
    <w:rPr>
      <w:rFonts w:ascii="Arial" w:hAnsi="Arial" w:cs="Arial"/>
      <w:b/>
      <w:bCs/>
      <w:spacing w:val="-2"/>
      <w:sz w:val="32"/>
      <w:szCs w:val="32"/>
    </w:rPr>
  </w:style>
  <w:style w:type="paragraph" w:customStyle="1" w:styleId="-c">
    <w:name w:val="_Наимен.ОРДок-та"/>
    <w:next w:val="--"/>
    <w:qFormat/>
    <w:rsid w:val="0010143E"/>
    <w:pPr>
      <w:spacing w:before="360" w:after="360"/>
      <w:jc w:val="center"/>
    </w:pPr>
    <w:rPr>
      <w:rFonts w:ascii="Arial" w:hAnsi="Arial" w:cs="Arial"/>
      <w:b/>
      <w:bCs/>
      <w:caps/>
      <w:spacing w:val="100"/>
      <w:sz w:val="40"/>
      <w:szCs w:val="40"/>
      <w:lang w:eastAsia="en-US"/>
    </w:rPr>
  </w:style>
  <w:style w:type="paragraph" w:customStyle="1" w:styleId="afffffffffffffff1">
    <w:name w:val="_ОбъектУслуги"/>
    <w:next w:val="afffffffffffffa"/>
    <w:qFormat/>
    <w:rsid w:val="0010143E"/>
    <w:pPr>
      <w:jc w:val="center"/>
    </w:pPr>
    <w:rPr>
      <w:rFonts w:ascii="Arial" w:hAnsi="Arial" w:cs="Arial"/>
      <w:b/>
      <w:bCs/>
      <w:spacing w:val="-2"/>
      <w:sz w:val="34"/>
      <w:szCs w:val="34"/>
    </w:rPr>
  </w:style>
  <w:style w:type="paragraph" w:customStyle="1" w:styleId="afffffffffffffff2">
    <w:name w:val="_Этап_Услуги"/>
    <w:next w:val="afffffffffffffa"/>
    <w:qFormat/>
    <w:rsid w:val="0010143E"/>
    <w:pPr>
      <w:jc w:val="center"/>
    </w:pPr>
    <w:rPr>
      <w:rFonts w:ascii="Tahoma" w:hAnsi="Tahoma" w:cs="Tahoma"/>
      <w:b/>
      <w:bCs/>
      <w:spacing w:val="20"/>
      <w:sz w:val="24"/>
      <w:szCs w:val="24"/>
    </w:rPr>
  </w:style>
  <w:style w:type="paragraph" w:customStyle="1" w:styleId="a00">
    <w:name w:val="a0"/>
    <w:basedOn w:val="aff"/>
    <w:qFormat/>
    <w:rsid w:val="0010143E"/>
    <w:pPr>
      <w:tabs>
        <w:tab w:val="num" w:pos="432"/>
      </w:tabs>
      <w:spacing w:before="40"/>
      <w:ind w:left="432" w:hanging="432"/>
      <w:jc w:val="both"/>
    </w:pPr>
    <w:rPr>
      <w:rFonts w:ascii="Arial" w:hAnsi="Arial" w:cs="Arial"/>
      <w:spacing w:val="-2"/>
      <w:kern w:val="0"/>
      <w:sz w:val="20"/>
      <w:szCs w:val="20"/>
      <w:lang w:eastAsia="ru-RU"/>
    </w:rPr>
  </w:style>
  <w:style w:type="paragraph" w:customStyle="1" w:styleId="Bulletwithtext2">
    <w:name w:val="Bullet with text 2"/>
    <w:basedOn w:val="aff"/>
    <w:qFormat/>
    <w:rsid w:val="0010143E"/>
    <w:pPr>
      <w:numPr>
        <w:numId w:val="60"/>
      </w:numPr>
      <w:spacing w:line="360" w:lineRule="atLeast"/>
      <w:jc w:val="both"/>
    </w:pPr>
    <w:rPr>
      <w:rFonts w:ascii="Arial" w:hAnsi="Arial" w:cs="Arial"/>
      <w:kern w:val="0"/>
      <w:sz w:val="20"/>
      <w:szCs w:val="20"/>
      <w:lang w:val="en-GB" w:eastAsia="en-US"/>
    </w:rPr>
  </w:style>
  <w:style w:type="paragraph" w:customStyle="1" w:styleId="acxspmiddle">
    <w:name w:val="acxspmiddle"/>
    <w:basedOn w:val="aff"/>
    <w:qFormat/>
    <w:rsid w:val="0010143E"/>
    <w:pPr>
      <w:spacing w:before="100" w:beforeAutospacing="1" w:after="100" w:afterAutospacing="1"/>
    </w:pPr>
    <w:rPr>
      <w:rFonts w:ascii="Times New Roman" w:hAnsi="Times New Roman"/>
      <w:kern w:val="0"/>
      <w:sz w:val="24"/>
      <w:szCs w:val="24"/>
      <w:lang w:eastAsia="ru-RU"/>
    </w:rPr>
  </w:style>
  <w:style w:type="character" w:customStyle="1" w:styleId="1ffff4">
    <w:name w:val="заголовок 1 Знак"/>
    <w:link w:val="1ffff5"/>
    <w:locked/>
    <w:rsid w:val="0010143E"/>
    <w:rPr>
      <w:b/>
      <w:sz w:val="24"/>
    </w:rPr>
  </w:style>
  <w:style w:type="paragraph" w:customStyle="1" w:styleId="1ffff5">
    <w:name w:val="заголовок 1"/>
    <w:basedOn w:val="aff"/>
    <w:next w:val="aff"/>
    <w:link w:val="1ffff4"/>
    <w:qFormat/>
    <w:rsid w:val="0010143E"/>
    <w:pPr>
      <w:keepNext/>
      <w:spacing w:before="120" w:after="120"/>
      <w:outlineLvl w:val="0"/>
    </w:pPr>
    <w:rPr>
      <w:rFonts w:ascii="Times New Roman" w:hAnsi="Times New Roman"/>
      <w:b/>
      <w:kern w:val="0"/>
      <w:sz w:val="24"/>
      <w:szCs w:val="20"/>
      <w:lang w:eastAsia="ru-RU"/>
    </w:rPr>
  </w:style>
  <w:style w:type="paragraph" w:customStyle="1" w:styleId="2fff2">
    <w:name w:val="Стиль 2"/>
    <w:basedOn w:val="aff"/>
    <w:qFormat/>
    <w:rsid w:val="0010143E"/>
    <w:pPr>
      <w:tabs>
        <w:tab w:val="num" w:pos="340"/>
      </w:tabs>
      <w:ind w:left="340" w:hanging="340"/>
    </w:pPr>
    <w:rPr>
      <w:rFonts w:ascii="Arial" w:hAnsi="Arial" w:cs="Arial"/>
      <w:kern w:val="0"/>
      <w:lang w:eastAsia="ru-RU"/>
    </w:rPr>
  </w:style>
  <w:style w:type="character" w:customStyle="1" w:styleId="afffffffffffffff3">
    <w:name w:val="Сервер Знак"/>
    <w:link w:val="afffffffffffffff4"/>
    <w:locked/>
    <w:rsid w:val="0010143E"/>
    <w:rPr>
      <w:b/>
      <w:sz w:val="24"/>
    </w:rPr>
  </w:style>
  <w:style w:type="paragraph" w:customStyle="1" w:styleId="afffffffffffffff4">
    <w:name w:val="Сервер"/>
    <w:basedOn w:val="afffffffffb"/>
    <w:next w:val="afffffffffb"/>
    <w:link w:val="afffffffffffffff3"/>
    <w:qFormat/>
    <w:rsid w:val="0010143E"/>
    <w:pPr>
      <w:suppressAutoHyphens w:val="0"/>
      <w:spacing w:before="120" w:after="120"/>
      <w:ind w:firstLine="0"/>
    </w:pPr>
    <w:rPr>
      <w:b/>
      <w:sz w:val="24"/>
      <w:szCs w:val="20"/>
      <w:lang w:eastAsia="ru-RU"/>
    </w:rPr>
  </w:style>
  <w:style w:type="paragraph" w:customStyle="1" w:styleId="33">
    <w:name w:val="Маркир_3"/>
    <w:basedOn w:val="afffffffffb"/>
    <w:qFormat/>
    <w:rsid w:val="0010143E"/>
    <w:pPr>
      <w:numPr>
        <w:numId w:val="61"/>
      </w:numPr>
      <w:suppressAutoHyphens w:val="0"/>
      <w:ind w:left="284" w:firstLine="709"/>
    </w:pPr>
    <w:rPr>
      <w:lang w:eastAsia="ru-RU"/>
    </w:rPr>
  </w:style>
  <w:style w:type="paragraph" w:customStyle="1" w:styleId="22Heading2Hidden">
    <w:name w:val="Заголовок 2.заголовок 2.Heading 2 Hiddenсчї"/>
    <w:basedOn w:val="aff"/>
    <w:next w:val="aff"/>
    <w:qFormat/>
    <w:rsid w:val="0010143E"/>
    <w:pPr>
      <w:keepNext/>
    </w:pPr>
    <w:rPr>
      <w:rFonts w:ascii="Courier New" w:hAnsi="Courier New" w:cs="Courier New"/>
      <w:kern w:val="0"/>
      <w:sz w:val="24"/>
      <w:szCs w:val="24"/>
      <w:lang w:eastAsia="en-US"/>
    </w:rPr>
  </w:style>
  <w:style w:type="paragraph" w:customStyle="1" w:styleId="afffffffffffffff5">
    <w:name w:val="Название таблицы"/>
    <w:basedOn w:val="afffffff6"/>
    <w:qFormat/>
    <w:rsid w:val="0010143E"/>
    <w:pPr>
      <w:spacing w:before="360" w:after="120"/>
      <w:jc w:val="right"/>
    </w:pPr>
    <w:rPr>
      <w:b w:val="0"/>
      <w:sz w:val="24"/>
      <w:szCs w:val="24"/>
    </w:rPr>
  </w:style>
  <w:style w:type="paragraph" w:customStyle="1" w:styleId="14pt">
    <w:name w:val="Обычный + 14 pt"/>
    <w:aliases w:val="курсив,подчеркивание"/>
    <w:basedOn w:val="1e"/>
    <w:qFormat/>
    <w:rsid w:val="0010143E"/>
    <w:pPr>
      <w:keepNext/>
      <w:keepLines/>
      <w:pBdr>
        <w:top w:val="single" w:sz="6" w:space="16" w:color="auto"/>
      </w:pBdr>
      <w:tabs>
        <w:tab w:val="clear" w:pos="720"/>
      </w:tabs>
      <w:suppressAutoHyphens/>
      <w:spacing w:before="220" w:line="320" w:lineRule="atLeast"/>
      <w:ind w:firstLine="0"/>
      <w:contextualSpacing w:val="0"/>
      <w:jc w:val="left"/>
    </w:pPr>
    <w:rPr>
      <w:rFonts w:ascii="Arial" w:hAnsi="Arial" w:cs="Arial"/>
      <w:bCs w:val="0"/>
      <w:i/>
      <w:iCs/>
      <w:sz w:val="28"/>
      <w:u w:val="single"/>
      <w:lang w:eastAsia="ru-RU"/>
    </w:rPr>
  </w:style>
  <w:style w:type="paragraph" w:customStyle="1" w:styleId="acxspmiddlecxspmiddle">
    <w:name w:val="acxspmiddlecxspmidd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acxsplast">
    <w:name w:val="acxsplast"/>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PlainText11">
    <w:name w:val="Plain Text11"/>
    <w:basedOn w:val="aff"/>
    <w:qFormat/>
    <w:rsid w:val="0010143E"/>
    <w:rPr>
      <w:rFonts w:ascii="Courier New" w:hAnsi="Courier New" w:cs="Courier New"/>
      <w:kern w:val="0"/>
      <w:sz w:val="20"/>
      <w:szCs w:val="20"/>
      <w:lang w:eastAsia="ru-RU"/>
    </w:rPr>
  </w:style>
  <w:style w:type="paragraph" w:customStyle="1" w:styleId="CharChar3">
    <w:name w:val="Char Char3"/>
    <w:basedOn w:val="aff"/>
    <w:qFormat/>
    <w:rsid w:val="0010143E"/>
    <w:pPr>
      <w:spacing w:after="160" w:line="240" w:lineRule="exact"/>
    </w:pPr>
    <w:rPr>
      <w:rFonts w:ascii="Times New Roman" w:hAnsi="Times New Roman"/>
      <w:kern w:val="0"/>
      <w:sz w:val="20"/>
      <w:szCs w:val="20"/>
      <w:lang w:eastAsia="zh-CN"/>
    </w:rPr>
  </w:style>
  <w:style w:type="paragraph" w:customStyle="1" w:styleId="ListParagraph1">
    <w:name w:val="List Paragraph1"/>
    <w:basedOn w:val="aff"/>
    <w:qFormat/>
    <w:rsid w:val="0010143E"/>
    <w:pPr>
      <w:ind w:left="708"/>
    </w:pPr>
    <w:rPr>
      <w:rFonts w:ascii="Times New Roman" w:hAnsi="Times New Roman"/>
      <w:kern w:val="0"/>
      <w:sz w:val="24"/>
      <w:szCs w:val="24"/>
      <w:lang w:eastAsia="ru-RU"/>
    </w:rPr>
  </w:style>
  <w:style w:type="paragraph" w:customStyle="1" w:styleId="afffffffffffffff6">
    <w:name w:val="ормальный"/>
    <w:qFormat/>
    <w:rsid w:val="0010143E"/>
    <w:pPr>
      <w:tabs>
        <w:tab w:val="num" w:pos="1209"/>
      </w:tabs>
      <w:ind w:left="1209" w:hanging="360"/>
      <w:jc w:val="both"/>
    </w:pPr>
    <w:rPr>
      <w:sz w:val="28"/>
      <w:szCs w:val="28"/>
    </w:rPr>
  </w:style>
  <w:style w:type="paragraph" w:customStyle="1" w:styleId="Heading4H4">
    <w:name w:val="Heading 4.H4"/>
    <w:basedOn w:val="aff"/>
    <w:next w:val="aff"/>
    <w:qFormat/>
    <w:rsid w:val="0010143E"/>
    <w:pPr>
      <w:keepNext/>
      <w:tabs>
        <w:tab w:val="num" w:pos="1080"/>
      </w:tabs>
      <w:spacing w:before="240" w:after="60"/>
      <w:outlineLvl w:val="3"/>
    </w:pPr>
    <w:rPr>
      <w:rFonts w:ascii="Arial" w:hAnsi="Arial" w:cs="Arial"/>
      <w:b/>
      <w:bCs/>
      <w:kern w:val="0"/>
      <w:sz w:val="24"/>
      <w:szCs w:val="24"/>
      <w:lang w:eastAsia="en-US"/>
    </w:rPr>
  </w:style>
  <w:style w:type="paragraph" w:customStyle="1" w:styleId="64">
    <w:name w:val="заголовок 6"/>
    <w:basedOn w:val="aff"/>
    <w:next w:val="aff"/>
    <w:qFormat/>
    <w:rsid w:val="0010143E"/>
    <w:pPr>
      <w:spacing w:before="240" w:after="60" w:line="360" w:lineRule="auto"/>
      <w:ind w:left="2832" w:hanging="708"/>
      <w:jc w:val="both"/>
      <w:outlineLvl w:val="5"/>
    </w:pPr>
    <w:rPr>
      <w:rFonts w:ascii="Arial" w:hAnsi="Arial" w:cs="Arial"/>
      <w:i/>
      <w:iCs/>
      <w:kern w:val="0"/>
      <w:lang w:eastAsia="en-US"/>
    </w:rPr>
  </w:style>
  <w:style w:type="paragraph" w:customStyle="1" w:styleId="75">
    <w:name w:val="заголовок 7"/>
    <w:basedOn w:val="aff"/>
    <w:next w:val="aff"/>
    <w:qFormat/>
    <w:rsid w:val="0010143E"/>
    <w:pPr>
      <w:spacing w:before="240" w:after="60" w:line="360" w:lineRule="auto"/>
      <w:ind w:left="3540" w:hanging="708"/>
      <w:jc w:val="both"/>
      <w:outlineLvl w:val="6"/>
    </w:pPr>
    <w:rPr>
      <w:rFonts w:ascii="Arial" w:hAnsi="Arial" w:cs="Arial"/>
      <w:kern w:val="0"/>
      <w:sz w:val="20"/>
      <w:szCs w:val="20"/>
      <w:lang w:eastAsia="en-US"/>
    </w:rPr>
  </w:style>
  <w:style w:type="paragraph" w:customStyle="1" w:styleId="84">
    <w:name w:val="заголовок 8"/>
    <w:basedOn w:val="aff"/>
    <w:next w:val="aff"/>
    <w:qFormat/>
    <w:rsid w:val="0010143E"/>
    <w:pPr>
      <w:spacing w:before="240" w:after="60" w:line="360" w:lineRule="auto"/>
      <w:ind w:left="4248" w:hanging="708"/>
      <w:jc w:val="both"/>
      <w:outlineLvl w:val="7"/>
    </w:pPr>
    <w:rPr>
      <w:rFonts w:ascii="Arial" w:hAnsi="Arial" w:cs="Arial"/>
      <w:i/>
      <w:iCs/>
      <w:kern w:val="0"/>
      <w:sz w:val="20"/>
      <w:szCs w:val="20"/>
      <w:lang w:eastAsia="en-US"/>
    </w:rPr>
  </w:style>
  <w:style w:type="paragraph" w:customStyle="1" w:styleId="94">
    <w:name w:val="заголовок 9"/>
    <w:basedOn w:val="aff"/>
    <w:next w:val="aff"/>
    <w:qFormat/>
    <w:rsid w:val="0010143E"/>
    <w:pPr>
      <w:spacing w:before="240" w:after="60" w:line="360" w:lineRule="auto"/>
      <w:ind w:left="4956" w:hanging="708"/>
      <w:jc w:val="both"/>
      <w:outlineLvl w:val="8"/>
    </w:pPr>
    <w:rPr>
      <w:rFonts w:ascii="Arial" w:hAnsi="Arial" w:cs="Arial"/>
      <w:i/>
      <w:iCs/>
      <w:kern w:val="0"/>
      <w:sz w:val="18"/>
      <w:szCs w:val="18"/>
      <w:lang w:eastAsia="en-US"/>
    </w:rPr>
  </w:style>
  <w:style w:type="paragraph" w:customStyle="1" w:styleId="115">
    <w:name w:val="Табличный11"/>
    <w:basedOn w:val="aff"/>
    <w:qFormat/>
    <w:rsid w:val="0010143E"/>
    <w:rPr>
      <w:rFonts w:ascii="Times New Roman" w:hAnsi="Times New Roman"/>
      <w:kern w:val="0"/>
      <w:lang w:eastAsia="en-US"/>
    </w:rPr>
  </w:style>
  <w:style w:type="paragraph" w:customStyle="1" w:styleId="Technical4">
    <w:name w:val="Technical 4"/>
    <w:qFormat/>
    <w:rsid w:val="0010143E"/>
    <w:pPr>
      <w:tabs>
        <w:tab w:val="left" w:pos="-720"/>
      </w:tabs>
      <w:suppressAutoHyphens/>
    </w:pPr>
    <w:rPr>
      <w:rFonts w:ascii="Helv 12pt" w:hAnsi="Helv 12pt" w:cs="Helv 12pt"/>
      <w:b/>
      <w:bCs/>
      <w:sz w:val="24"/>
      <w:szCs w:val="24"/>
      <w:lang w:val="en-US" w:eastAsia="en-US"/>
    </w:rPr>
  </w:style>
  <w:style w:type="paragraph" w:customStyle="1" w:styleId="f13">
    <w:name w:val="Îñíîâíîé òåêñò ñ îò¼f1òóïîì 3"/>
    <w:basedOn w:val="aff"/>
    <w:qFormat/>
    <w:rsid w:val="0010143E"/>
    <w:pPr>
      <w:widowControl w:val="0"/>
      <w:autoSpaceDE w:val="0"/>
      <w:autoSpaceDN w:val="0"/>
      <w:ind w:firstLine="720"/>
      <w:jc w:val="both"/>
    </w:pPr>
    <w:rPr>
      <w:rFonts w:ascii="Arial" w:hAnsi="Arial" w:cs="Arial"/>
      <w:kern w:val="0"/>
      <w:sz w:val="24"/>
      <w:szCs w:val="24"/>
      <w:lang w:eastAsia="ru-RU"/>
    </w:rPr>
  </w:style>
  <w:style w:type="paragraph" w:customStyle="1" w:styleId="afffffffffffffff7">
    <w:name w:val="Стиль Междустр.интервал:  одинарный"/>
    <w:basedOn w:val="aff"/>
    <w:qFormat/>
    <w:rsid w:val="0010143E"/>
    <w:pPr>
      <w:ind w:firstLine="720"/>
      <w:jc w:val="both"/>
    </w:pPr>
    <w:rPr>
      <w:rFonts w:ascii="Times New Roman" w:hAnsi="Times New Roman"/>
      <w:kern w:val="0"/>
      <w:sz w:val="26"/>
      <w:szCs w:val="26"/>
      <w:lang w:eastAsia="ru-RU"/>
    </w:rPr>
  </w:style>
  <w:style w:type="paragraph" w:customStyle="1" w:styleId="2fff3">
    <w:name w:val="Текст 2"/>
    <w:basedOn w:val="39"/>
    <w:qFormat/>
    <w:rsid w:val="0010143E"/>
    <w:pPr>
      <w:tabs>
        <w:tab w:val="clear" w:pos="2160"/>
        <w:tab w:val="num" w:pos="2869"/>
      </w:tabs>
      <w:spacing w:before="0" w:after="120"/>
      <w:ind w:left="2869" w:hanging="360"/>
      <w:jc w:val="both"/>
    </w:pPr>
    <w:rPr>
      <w:rFonts w:ascii="Arial" w:hAnsi="Arial"/>
      <w:b w:val="0"/>
      <w:bCs w:val="0"/>
      <w:sz w:val="22"/>
      <w:szCs w:val="22"/>
      <w:lang w:eastAsia="ru-RU"/>
    </w:rPr>
  </w:style>
  <w:style w:type="paragraph" w:customStyle="1" w:styleId="FMainTXT">
    <w:name w:val="FMainTXT"/>
    <w:basedOn w:val="aff"/>
    <w:qFormat/>
    <w:rsid w:val="0010143E"/>
    <w:pPr>
      <w:spacing w:before="120" w:line="360" w:lineRule="auto"/>
      <w:ind w:left="142" w:firstLine="709"/>
      <w:jc w:val="both"/>
    </w:pPr>
    <w:rPr>
      <w:rFonts w:ascii="Arial" w:hAnsi="Arial" w:cs="Arial"/>
      <w:kern w:val="0"/>
      <w:sz w:val="24"/>
      <w:szCs w:val="24"/>
      <w:lang w:eastAsia="ru-RU"/>
    </w:rPr>
  </w:style>
  <w:style w:type="paragraph" w:customStyle="1" w:styleId="NormalArial">
    <w:name w:val="Normal + Arial"/>
    <w:aliases w:val="10 pt"/>
    <w:basedOn w:val="aff"/>
    <w:qFormat/>
    <w:rsid w:val="0010143E"/>
    <w:pPr>
      <w:jc w:val="both"/>
    </w:pPr>
    <w:rPr>
      <w:rFonts w:ascii="Arial" w:hAnsi="Arial" w:cs="Arial"/>
      <w:kern w:val="0"/>
      <w:sz w:val="20"/>
      <w:szCs w:val="20"/>
      <w:lang w:eastAsia="ru-RU"/>
    </w:rPr>
  </w:style>
  <w:style w:type="paragraph" w:customStyle="1" w:styleId="afffffffffffffff8">
    <w:name w:val="Табл_Текст"/>
    <w:basedOn w:val="aff"/>
    <w:qFormat/>
    <w:rsid w:val="0010143E"/>
    <w:pPr>
      <w:spacing w:after="120"/>
      <w:jc w:val="both"/>
    </w:pPr>
    <w:rPr>
      <w:rFonts w:ascii="Arial" w:hAnsi="Arial" w:cs="Arial"/>
      <w:kern w:val="0"/>
      <w:sz w:val="20"/>
      <w:szCs w:val="20"/>
      <w:lang w:eastAsia="ru-RU"/>
    </w:rPr>
  </w:style>
  <w:style w:type="paragraph" w:customStyle="1" w:styleId="zakonpusual">
    <w:name w:val="zakon_pusual"/>
    <w:basedOn w:val="aff"/>
    <w:qFormat/>
    <w:rsid w:val="0010143E"/>
    <w:pPr>
      <w:widowControl w:val="0"/>
      <w:autoSpaceDE w:val="0"/>
      <w:autoSpaceDN w:val="0"/>
      <w:adjustRightInd w:val="0"/>
      <w:spacing w:before="100" w:beforeAutospacing="1" w:after="100" w:afterAutospacing="1"/>
      <w:ind w:firstLine="485"/>
      <w:jc w:val="both"/>
    </w:pPr>
    <w:rPr>
      <w:rFonts w:ascii="Verdana" w:hAnsi="Verdana" w:cs="Verdana"/>
      <w:color w:val="000000"/>
      <w:kern w:val="0"/>
      <w:sz w:val="23"/>
      <w:szCs w:val="23"/>
      <w:lang w:eastAsia="ru-RU"/>
    </w:rPr>
  </w:style>
  <w:style w:type="paragraph" w:customStyle="1" w:styleId="Head61">
    <w:name w:val="Head 6.1"/>
    <w:basedOn w:val="1e"/>
    <w:next w:val="aff"/>
    <w:qFormat/>
    <w:rsid w:val="0010143E"/>
    <w:pPr>
      <w:widowControl w:val="0"/>
      <w:tabs>
        <w:tab w:val="clear" w:pos="720"/>
      </w:tabs>
      <w:suppressAutoHyphens/>
      <w:spacing w:before="120"/>
      <w:ind w:firstLine="0"/>
      <w:contextualSpacing w:val="0"/>
      <w:jc w:val="center"/>
      <w:outlineLvl w:val="9"/>
    </w:pPr>
    <w:rPr>
      <w:rFonts w:ascii="Times New Roman Bold" w:hAnsi="Times New Roman Bold" w:cs="Times New Roman Bold"/>
      <w:bCs w:val="0"/>
      <w:kern w:val="0"/>
      <w:sz w:val="36"/>
      <w:szCs w:val="36"/>
      <w:lang w:val="en-US" w:eastAsia="en-US"/>
    </w:rPr>
  </w:style>
  <w:style w:type="paragraph" w:customStyle="1" w:styleId="Head62">
    <w:name w:val="Head 6.2"/>
    <w:basedOn w:val="21"/>
    <w:next w:val="aff"/>
    <w:qFormat/>
    <w:rsid w:val="0010143E"/>
    <w:pPr>
      <w:keepNext w:val="0"/>
      <w:numPr>
        <w:ilvl w:val="0"/>
        <w:numId w:val="0"/>
      </w:numPr>
      <w:spacing w:after="60" w:line="240" w:lineRule="auto"/>
      <w:outlineLvl w:val="9"/>
    </w:pPr>
    <w:rPr>
      <w:rFonts w:ascii="Times New Roman Bold" w:eastAsia="Times New Roman" w:hAnsi="Times New Roman Bold" w:cs="Times New Roman Bold"/>
      <w:iCs/>
      <w:kern w:val="0"/>
      <w:sz w:val="28"/>
      <w:szCs w:val="20"/>
      <w:lang w:val="en-US" w:eastAsia="en-US"/>
    </w:rPr>
  </w:style>
  <w:style w:type="paragraph" w:customStyle="1" w:styleId="Head72CharCharChar">
    <w:name w:val="Head 7.2 Char Char Char"/>
    <w:basedOn w:val="aff"/>
    <w:qFormat/>
    <w:rsid w:val="0010143E"/>
    <w:pPr>
      <w:keepNext/>
      <w:keepLines/>
      <w:tabs>
        <w:tab w:val="num" w:pos="576"/>
      </w:tabs>
      <w:suppressAutoHyphens/>
      <w:spacing w:after="120"/>
      <w:ind w:left="576" w:hanging="576"/>
      <w:outlineLvl w:val="0"/>
    </w:pPr>
    <w:rPr>
      <w:rFonts w:ascii="Times New Roman Bold" w:hAnsi="Times New Roman Bold" w:cs="Times New Roman Bold"/>
      <w:b/>
      <w:bCs/>
      <w:kern w:val="0"/>
      <w:sz w:val="24"/>
      <w:szCs w:val="24"/>
      <w:lang w:eastAsia="en-US"/>
    </w:rPr>
  </w:style>
  <w:style w:type="paragraph" w:customStyle="1" w:styleId="afffffffffffffff9">
    <w:name w:val="Маркированный"/>
    <w:basedOn w:val="aff"/>
    <w:qFormat/>
    <w:rsid w:val="0010143E"/>
    <w:pPr>
      <w:tabs>
        <w:tab w:val="num" w:pos="1800"/>
      </w:tabs>
      <w:spacing w:before="60" w:after="60" w:line="240" w:lineRule="atLeast"/>
      <w:jc w:val="both"/>
    </w:pPr>
    <w:rPr>
      <w:rFonts w:ascii="Arial" w:hAnsi="Arial" w:cs="Arial"/>
      <w:kern w:val="0"/>
      <w:sz w:val="20"/>
      <w:szCs w:val="20"/>
      <w:lang w:eastAsia="ru-RU"/>
    </w:rPr>
  </w:style>
  <w:style w:type="paragraph" w:customStyle="1" w:styleId="CommentSubject1">
    <w:name w:val="Comment Subject1"/>
    <w:basedOn w:val="afffffffc"/>
    <w:next w:val="afffffffc"/>
    <w:semiHidden/>
    <w:qFormat/>
    <w:rsid w:val="0010143E"/>
    <w:rPr>
      <w:b/>
      <w:bCs/>
    </w:rPr>
  </w:style>
  <w:style w:type="paragraph" w:customStyle="1" w:styleId="BalloonText1">
    <w:name w:val="Balloon Text1"/>
    <w:basedOn w:val="aff"/>
    <w:semiHidden/>
    <w:qFormat/>
    <w:rsid w:val="0010143E"/>
    <w:rPr>
      <w:rFonts w:ascii="Tahoma" w:hAnsi="Tahoma" w:cs="Tahoma"/>
      <w:kern w:val="0"/>
      <w:sz w:val="16"/>
      <w:szCs w:val="16"/>
      <w:lang w:eastAsia="ru-RU"/>
    </w:rPr>
  </w:style>
  <w:style w:type="paragraph" w:customStyle="1" w:styleId="afffffffffffffffa">
    <w:name w:val="Перечисления нум."/>
    <w:basedOn w:val="aff0"/>
    <w:qFormat/>
    <w:rsid w:val="0010143E"/>
    <w:pPr>
      <w:keepNext/>
      <w:tabs>
        <w:tab w:val="num" w:pos="792"/>
      </w:tabs>
      <w:spacing w:before="100" w:after="100"/>
      <w:ind w:left="792" w:hanging="432"/>
      <w:jc w:val="both"/>
    </w:pPr>
    <w:rPr>
      <w:rFonts w:ascii="Times New Roman" w:hAnsi="Times New Roman"/>
      <w:kern w:val="28"/>
      <w:sz w:val="28"/>
      <w:szCs w:val="28"/>
      <w:lang w:eastAsia="en-US"/>
    </w:rPr>
  </w:style>
  <w:style w:type="paragraph" w:customStyle="1" w:styleId="num">
    <w:name w:val="Список num"/>
    <w:basedOn w:val="aff"/>
    <w:qFormat/>
    <w:rsid w:val="0010143E"/>
    <w:pPr>
      <w:numPr>
        <w:numId w:val="62"/>
      </w:numPr>
      <w:tabs>
        <w:tab w:val="clear" w:pos="720"/>
        <w:tab w:val="num" w:pos="1774"/>
      </w:tabs>
      <w:spacing w:before="120" w:after="120" w:line="240" w:lineRule="atLeast"/>
      <w:ind w:left="1774" w:hanging="705"/>
      <w:jc w:val="both"/>
    </w:pPr>
    <w:rPr>
      <w:rFonts w:ascii="Arial" w:hAnsi="Arial" w:cs="Arial"/>
      <w:spacing w:val="-5"/>
      <w:kern w:val="0"/>
      <w:sz w:val="20"/>
      <w:szCs w:val="20"/>
      <w:lang w:eastAsia="ru-RU"/>
    </w:rPr>
  </w:style>
  <w:style w:type="paragraph" w:customStyle="1" w:styleId="-21">
    <w:name w:val="Маркированный список-2"/>
    <w:basedOn w:val="aff"/>
    <w:qFormat/>
    <w:rsid w:val="0010143E"/>
    <w:pPr>
      <w:tabs>
        <w:tab w:val="num" w:pos="1080"/>
      </w:tabs>
      <w:ind w:left="1080"/>
    </w:pPr>
    <w:rPr>
      <w:rFonts w:ascii="Times New Roman" w:hAnsi="Times New Roman"/>
      <w:kern w:val="0"/>
      <w:sz w:val="24"/>
      <w:szCs w:val="24"/>
      <w:lang w:eastAsia="ru-RU"/>
    </w:rPr>
  </w:style>
  <w:style w:type="paragraph" w:customStyle="1" w:styleId="Head93">
    <w:name w:val="Head 9.3"/>
    <w:basedOn w:val="Head63"/>
    <w:next w:val="aff"/>
    <w:qFormat/>
    <w:rsid w:val="0010143E"/>
    <w:pPr>
      <w:keepNext/>
      <w:numPr>
        <w:numId w:val="63"/>
      </w:numPr>
      <w:tabs>
        <w:tab w:val="num" w:pos="0"/>
        <w:tab w:val="num" w:pos="360"/>
        <w:tab w:val="num" w:pos="612"/>
        <w:tab w:val="num" w:pos="1080"/>
      </w:tabs>
      <w:spacing w:before="240" w:line="360" w:lineRule="auto"/>
      <w:ind w:left="360" w:firstLine="340"/>
    </w:pPr>
    <w:rPr>
      <w:lang w:val="ru-RU"/>
    </w:rPr>
  </w:style>
  <w:style w:type="paragraph" w:customStyle="1" w:styleId="afffffffffffffffb">
    <w:name w:val="Список нум."/>
    <w:basedOn w:val="aff"/>
    <w:qFormat/>
    <w:rsid w:val="0010143E"/>
    <w:pPr>
      <w:keepNext/>
      <w:tabs>
        <w:tab w:val="num" w:pos="1440"/>
        <w:tab w:val="left" w:pos="1701"/>
      </w:tabs>
      <w:spacing w:before="120" w:after="120" w:line="360" w:lineRule="auto"/>
      <w:ind w:left="1440" w:hanging="360"/>
    </w:pPr>
    <w:rPr>
      <w:rFonts w:ascii="Arial" w:hAnsi="Arial" w:cs="Arial"/>
      <w:kern w:val="0"/>
      <w:sz w:val="24"/>
      <w:szCs w:val="24"/>
      <w:lang w:eastAsia="ru-RU"/>
    </w:rPr>
  </w:style>
  <w:style w:type="paragraph" w:customStyle="1" w:styleId="afffffffffffffffc">
    <w:name w:val="Абзац Требование нумерованный"/>
    <w:basedOn w:val="aff"/>
    <w:qFormat/>
    <w:rsid w:val="0010143E"/>
    <w:pPr>
      <w:tabs>
        <w:tab w:val="num" w:pos="720"/>
      </w:tabs>
      <w:spacing w:before="60" w:after="60"/>
      <w:ind w:left="720" w:hanging="360"/>
      <w:jc w:val="both"/>
    </w:pPr>
    <w:rPr>
      <w:rFonts w:ascii="Times New Roman" w:hAnsi="Times New Roman"/>
      <w:kern w:val="0"/>
      <w:sz w:val="24"/>
      <w:szCs w:val="24"/>
      <w:lang w:eastAsia="en-US"/>
    </w:rPr>
  </w:style>
  <w:style w:type="paragraph" w:customStyle="1" w:styleId="Level1">
    <w:name w:val="Level 1"/>
    <w:basedOn w:val="aff"/>
    <w:autoRedefine/>
    <w:qFormat/>
    <w:rsid w:val="0010143E"/>
    <w:pPr>
      <w:tabs>
        <w:tab w:val="left" w:pos="720"/>
        <w:tab w:val="left" w:pos="1440"/>
        <w:tab w:val="left" w:pos="2304"/>
      </w:tabs>
      <w:spacing w:after="288"/>
      <w:ind w:left="2197" w:hanging="397"/>
      <w:jc w:val="both"/>
    </w:pPr>
    <w:rPr>
      <w:rFonts w:ascii="Arial" w:hAnsi="Arial" w:cs="Arial"/>
      <w:kern w:val="0"/>
      <w:sz w:val="24"/>
      <w:szCs w:val="24"/>
      <w:lang w:val="en-GB" w:eastAsia="ru-RU"/>
    </w:rPr>
  </w:style>
  <w:style w:type="paragraph" w:customStyle="1" w:styleId="Level2">
    <w:name w:val="Level 2"/>
    <w:basedOn w:val="aff"/>
    <w:qFormat/>
    <w:rsid w:val="0010143E"/>
    <w:pPr>
      <w:tabs>
        <w:tab w:val="num" w:pos="1080"/>
        <w:tab w:val="left" w:pos="2304"/>
      </w:tabs>
      <w:spacing w:after="288"/>
      <w:ind w:left="2197" w:hanging="397"/>
      <w:jc w:val="both"/>
    </w:pPr>
    <w:rPr>
      <w:rFonts w:ascii="Arial" w:hAnsi="Arial" w:cs="Arial"/>
      <w:kern w:val="0"/>
      <w:sz w:val="24"/>
      <w:szCs w:val="24"/>
      <w:lang w:val="en-GB" w:eastAsia="ru-RU"/>
    </w:rPr>
  </w:style>
  <w:style w:type="paragraph" w:customStyle="1" w:styleId="Level3">
    <w:name w:val="Level 3"/>
    <w:basedOn w:val="aff"/>
    <w:qFormat/>
    <w:rsid w:val="0010143E"/>
    <w:pPr>
      <w:tabs>
        <w:tab w:val="num" w:pos="72"/>
        <w:tab w:val="num" w:pos="1080"/>
        <w:tab w:val="left" w:pos="1440"/>
      </w:tabs>
      <w:spacing w:after="288"/>
      <w:ind w:left="2197" w:hanging="397"/>
      <w:jc w:val="both"/>
    </w:pPr>
    <w:rPr>
      <w:rFonts w:ascii="Arial" w:hAnsi="Arial" w:cs="Arial"/>
      <w:kern w:val="0"/>
      <w:sz w:val="24"/>
      <w:szCs w:val="24"/>
      <w:lang w:val="en-GB" w:eastAsia="ru-RU"/>
    </w:rPr>
  </w:style>
  <w:style w:type="paragraph" w:customStyle="1" w:styleId="ITBClauseHeader">
    <w:name w:val="ITB Clause Header"/>
    <w:basedOn w:val="aff"/>
    <w:qFormat/>
    <w:rsid w:val="0010143E"/>
    <w:pPr>
      <w:keepNext/>
      <w:keepLines/>
      <w:tabs>
        <w:tab w:val="num" w:pos="144"/>
        <w:tab w:val="num" w:pos="432"/>
      </w:tabs>
      <w:spacing w:before="120" w:after="120"/>
      <w:ind w:left="432" w:hanging="432"/>
      <w:outlineLvl w:val="1"/>
    </w:pPr>
    <w:rPr>
      <w:rFonts w:ascii="Arial" w:hAnsi="Arial" w:cs="Arial"/>
      <w:b/>
      <w:bCs/>
      <w:kern w:val="0"/>
      <w:sz w:val="24"/>
      <w:szCs w:val="24"/>
      <w:lang w:val="en-US" w:eastAsia="en-US"/>
    </w:rPr>
  </w:style>
  <w:style w:type="paragraph" w:customStyle="1" w:styleId="ITBSub-Clause">
    <w:name w:val="ITB Sub-Clause"/>
    <w:basedOn w:val="aff"/>
    <w:qFormat/>
    <w:rsid w:val="0010143E"/>
    <w:pPr>
      <w:tabs>
        <w:tab w:val="num" w:pos="576"/>
        <w:tab w:val="left" w:pos="1440"/>
      </w:tabs>
      <w:spacing w:after="200"/>
      <w:ind w:left="1440" w:hanging="684"/>
      <w:jc w:val="both"/>
    </w:pPr>
    <w:rPr>
      <w:rFonts w:ascii="Arial" w:hAnsi="Arial" w:cs="Arial"/>
      <w:kern w:val="0"/>
      <w:sz w:val="24"/>
      <w:szCs w:val="24"/>
      <w:lang w:val="en-US" w:eastAsia="en-US"/>
    </w:rPr>
  </w:style>
  <w:style w:type="paragraph" w:customStyle="1" w:styleId="ITBSub-ClauseaList">
    <w:name w:val="ITB Sub-Clause (a) List"/>
    <w:basedOn w:val="aff"/>
    <w:qFormat/>
    <w:rsid w:val="0010143E"/>
    <w:pPr>
      <w:tabs>
        <w:tab w:val="num" w:pos="1296"/>
        <w:tab w:val="num" w:pos="1980"/>
        <w:tab w:val="left" w:pos="2430"/>
      </w:tabs>
      <w:spacing w:after="160"/>
      <w:ind w:left="1980" w:hanging="522"/>
      <w:jc w:val="both"/>
    </w:pPr>
    <w:rPr>
      <w:rFonts w:ascii="Arial" w:hAnsi="Arial" w:cs="Arial"/>
      <w:kern w:val="0"/>
      <w:sz w:val="24"/>
      <w:szCs w:val="24"/>
      <w:lang w:val="en-US" w:eastAsia="en-US"/>
    </w:rPr>
  </w:style>
  <w:style w:type="paragraph" w:customStyle="1" w:styleId="ITBSub-ClauseiListinITBGCC">
    <w:name w:val="ITB Sub-Clause (i) List in ITB &amp; GCC"/>
    <w:basedOn w:val="ITBSub-ClauseaList"/>
    <w:qFormat/>
    <w:rsid w:val="0010143E"/>
    <w:pPr>
      <w:numPr>
        <w:numId w:val="64"/>
      </w:numPr>
      <w:tabs>
        <w:tab w:val="clear" w:pos="2430"/>
        <w:tab w:val="num" w:pos="720"/>
        <w:tab w:val="left" w:pos="2520"/>
        <w:tab w:val="num" w:pos="2700"/>
        <w:tab w:val="num" w:pos="2880"/>
        <w:tab w:val="left" w:pos="3060"/>
        <w:tab w:val="num" w:pos="3957"/>
      </w:tabs>
      <w:ind w:left="2520"/>
    </w:pPr>
  </w:style>
  <w:style w:type="paragraph" w:customStyle="1" w:styleId="15">
    <w:name w:val="1. Основной цифровой список"/>
    <w:basedOn w:val="aff"/>
    <w:qFormat/>
    <w:rsid w:val="0010143E"/>
    <w:pPr>
      <w:numPr>
        <w:ilvl w:val="2"/>
        <w:numId w:val="65"/>
      </w:numPr>
      <w:spacing w:after="240" w:line="240" w:lineRule="atLeast"/>
      <w:jc w:val="both"/>
    </w:pPr>
    <w:rPr>
      <w:rFonts w:ascii="Arial" w:hAnsi="Arial" w:cs="Arial"/>
      <w:spacing w:val="-5"/>
      <w:kern w:val="0"/>
      <w:sz w:val="24"/>
      <w:szCs w:val="24"/>
      <w:lang w:eastAsia="ru-RU"/>
    </w:rPr>
  </w:style>
  <w:style w:type="paragraph" w:customStyle="1" w:styleId="Head21">
    <w:name w:val="Head 2.1"/>
    <w:basedOn w:val="aff"/>
    <w:qFormat/>
    <w:rsid w:val="0010143E"/>
    <w:pPr>
      <w:keepNext/>
      <w:numPr>
        <w:ilvl w:val="3"/>
        <w:numId w:val="65"/>
      </w:numPr>
      <w:pBdr>
        <w:bottom w:val="single" w:sz="24" w:space="3" w:color="auto"/>
      </w:pBdr>
      <w:suppressAutoHyphens/>
      <w:spacing w:before="480" w:after="120"/>
      <w:ind w:left="0" w:firstLine="0"/>
      <w:jc w:val="center"/>
    </w:pPr>
    <w:rPr>
      <w:rFonts w:ascii="Times New Roman Bold" w:hAnsi="Times New Roman Bold" w:cs="Times New Roman Bold"/>
      <w:b/>
      <w:bCs/>
      <w:smallCaps/>
      <w:kern w:val="0"/>
      <w:sz w:val="32"/>
      <w:szCs w:val="32"/>
      <w:lang w:val="en-US" w:eastAsia="en-US"/>
    </w:rPr>
  </w:style>
  <w:style w:type="paragraph" w:customStyle="1" w:styleId="Head73CharCharChar">
    <w:name w:val="Head 7.3 Char Char Char"/>
    <w:basedOn w:val="Head72CharCharChar"/>
    <w:next w:val="aff"/>
    <w:qFormat/>
    <w:rsid w:val="0010143E"/>
    <w:pPr>
      <w:numPr>
        <w:ilvl w:val="4"/>
        <w:numId w:val="65"/>
      </w:numPr>
      <w:tabs>
        <w:tab w:val="num" w:pos="576"/>
      </w:tabs>
      <w:ind w:left="576" w:hanging="576"/>
      <w:jc w:val="both"/>
      <w:outlineLvl w:val="2"/>
    </w:pPr>
    <w:rPr>
      <w:rFonts w:ascii="Times New Roman" w:hAnsi="Times New Roman" w:cs="Times New Roman"/>
      <w:sz w:val="22"/>
      <w:szCs w:val="22"/>
    </w:rPr>
  </w:style>
  <w:style w:type="paragraph" w:customStyle="1" w:styleId="1ffff6">
    <w:name w:val="Список1"/>
    <w:basedOn w:val="aff"/>
    <w:qFormat/>
    <w:rsid w:val="0010143E"/>
    <w:pPr>
      <w:tabs>
        <w:tab w:val="num" w:pos="576"/>
        <w:tab w:val="num" w:pos="1788"/>
      </w:tabs>
      <w:spacing w:line="480" w:lineRule="auto"/>
      <w:ind w:left="576" w:hanging="576"/>
      <w:jc w:val="both"/>
    </w:pPr>
    <w:rPr>
      <w:rFonts w:ascii="Arial" w:hAnsi="Arial" w:cs="Arial"/>
      <w:noProof/>
      <w:kern w:val="0"/>
      <w:sz w:val="20"/>
      <w:szCs w:val="20"/>
      <w:lang w:eastAsia="en-US"/>
    </w:rPr>
  </w:style>
  <w:style w:type="paragraph" w:customStyle="1" w:styleId="AppendixHeading1">
    <w:name w:val="Appendix Heading 1"/>
    <w:basedOn w:val="1e"/>
    <w:next w:val="aff"/>
    <w:autoRedefine/>
    <w:qFormat/>
    <w:rsid w:val="0010143E"/>
    <w:pPr>
      <w:keepNext/>
      <w:pageBreakBefore/>
      <w:tabs>
        <w:tab w:val="clear" w:pos="720"/>
        <w:tab w:val="num" w:pos="2508"/>
      </w:tabs>
      <w:spacing w:before="240" w:line="360" w:lineRule="auto"/>
      <w:ind w:left="1800" w:hanging="360"/>
      <w:contextualSpacing w:val="0"/>
      <w:jc w:val="left"/>
    </w:pPr>
    <w:rPr>
      <w:bCs w:val="0"/>
      <w:kern w:val="28"/>
      <w:sz w:val="28"/>
      <w:lang w:eastAsia="ru-RU"/>
    </w:rPr>
  </w:style>
  <w:style w:type="paragraph" w:customStyle="1" w:styleId="PamkaStad">
    <w:name w:val="PamkaStad"/>
    <w:basedOn w:val="aff"/>
    <w:qFormat/>
    <w:rsid w:val="0010143E"/>
    <w:pPr>
      <w:tabs>
        <w:tab w:val="num" w:pos="3228"/>
      </w:tabs>
      <w:jc w:val="center"/>
    </w:pPr>
    <w:rPr>
      <w:rFonts w:ascii="Times New Roman" w:hAnsi="Times New Roman"/>
      <w:kern w:val="0"/>
      <w:sz w:val="24"/>
      <w:szCs w:val="24"/>
      <w:lang w:eastAsia="ru-RU"/>
    </w:rPr>
  </w:style>
  <w:style w:type="paragraph" w:customStyle="1" w:styleId="bodysingle0">
    <w:name w:val="bodysingle"/>
    <w:basedOn w:val="aff"/>
    <w:qFormat/>
    <w:rsid w:val="0010143E"/>
    <w:pPr>
      <w:jc w:val="both"/>
    </w:pPr>
    <w:rPr>
      <w:rFonts w:ascii="Times New Roman" w:hAnsi="Times New Roman"/>
      <w:kern w:val="0"/>
      <w:sz w:val="24"/>
      <w:szCs w:val="24"/>
      <w:lang w:val="en-US" w:eastAsia="en-US"/>
    </w:rPr>
  </w:style>
  <w:style w:type="paragraph" w:customStyle="1" w:styleId="PamkaSmall">
    <w:name w:val="PamkaSmall"/>
    <w:basedOn w:val="aff0"/>
    <w:qFormat/>
    <w:rsid w:val="0010143E"/>
    <w:pPr>
      <w:spacing w:after="60" w:line="360" w:lineRule="auto"/>
    </w:pPr>
    <w:rPr>
      <w:rFonts w:ascii="Arial" w:hAnsi="Arial" w:cs="Arial"/>
      <w:kern w:val="0"/>
      <w:sz w:val="24"/>
      <w:szCs w:val="20"/>
      <w:lang w:eastAsia="en-US"/>
    </w:rPr>
  </w:style>
  <w:style w:type="paragraph" w:customStyle="1" w:styleId="List2">
    <w:name w:val="List2"/>
    <w:basedOn w:val="aff"/>
    <w:qFormat/>
    <w:rsid w:val="0010143E"/>
    <w:pPr>
      <w:tabs>
        <w:tab w:val="num" w:pos="420"/>
      </w:tabs>
      <w:ind w:left="420" w:hanging="420"/>
    </w:pPr>
    <w:rPr>
      <w:rFonts w:ascii="Times New Roman" w:hAnsi="Times New Roman"/>
      <w:kern w:val="0"/>
      <w:sz w:val="24"/>
      <w:szCs w:val="24"/>
      <w:lang w:eastAsia="ru-RU"/>
    </w:rPr>
  </w:style>
  <w:style w:type="paragraph" w:customStyle="1" w:styleId="explanatorynotes">
    <w:name w:val="explanatory_notes"/>
    <w:basedOn w:val="aff"/>
    <w:qFormat/>
    <w:rsid w:val="0010143E"/>
    <w:pPr>
      <w:suppressAutoHyphens/>
      <w:spacing w:after="120" w:line="360" w:lineRule="exact"/>
      <w:jc w:val="both"/>
    </w:pPr>
    <w:rPr>
      <w:rFonts w:ascii="Arial" w:hAnsi="Arial" w:cs="Arial"/>
      <w:kern w:val="0"/>
      <w:lang w:val="en-US" w:eastAsia="en-US"/>
    </w:rPr>
  </w:style>
  <w:style w:type="paragraph" w:customStyle="1" w:styleId="stylebodytextjustifiedbefore5ptafter5ptkernat11">
    <w:name w:val="stylebodytextjustifiedbefore5ptafter5ptkernat11"/>
    <w:basedOn w:val="aff"/>
    <w:qFormat/>
    <w:rsid w:val="0010143E"/>
    <w:pPr>
      <w:tabs>
        <w:tab w:val="num" w:pos="624"/>
      </w:tabs>
      <w:spacing w:before="100" w:after="100"/>
      <w:ind w:left="624" w:hanging="624"/>
      <w:jc w:val="both"/>
    </w:pPr>
    <w:rPr>
      <w:rFonts w:ascii="Times New Roman" w:hAnsi="Times New Roman"/>
      <w:kern w:val="0"/>
      <w:sz w:val="24"/>
      <w:szCs w:val="24"/>
      <w:lang w:eastAsia="ru-RU"/>
    </w:rPr>
  </w:style>
  <w:style w:type="paragraph" w:customStyle="1" w:styleId="stylebodytextjustifiedbefore5ptafter5ptkernat100">
    <w:name w:val="stylebodytextjustifiedbefore5ptafter5ptkernat10"/>
    <w:basedOn w:val="aff"/>
    <w:qFormat/>
    <w:rsid w:val="0010143E"/>
    <w:pPr>
      <w:spacing w:before="100" w:after="100"/>
      <w:ind w:left="360" w:hanging="360"/>
      <w:jc w:val="both"/>
    </w:pPr>
    <w:rPr>
      <w:rFonts w:ascii="Times New Roman" w:hAnsi="Times New Roman"/>
      <w:kern w:val="0"/>
      <w:sz w:val="24"/>
      <w:szCs w:val="24"/>
      <w:lang w:eastAsia="ru-RU"/>
    </w:rPr>
  </w:style>
  <w:style w:type="paragraph" w:customStyle="1" w:styleId="200">
    <w:name w:val="20"/>
    <w:basedOn w:val="aff"/>
    <w:qFormat/>
    <w:rsid w:val="0010143E"/>
    <w:pPr>
      <w:ind w:left="348" w:hanging="180"/>
    </w:pPr>
    <w:rPr>
      <w:rFonts w:ascii="Times New Roman" w:hAnsi="Times New Roman"/>
      <w:kern w:val="0"/>
      <w:sz w:val="16"/>
      <w:szCs w:val="16"/>
      <w:lang w:eastAsia="ru-RU"/>
    </w:rPr>
  </w:style>
  <w:style w:type="paragraph" w:customStyle="1" w:styleId="300">
    <w:name w:val="30"/>
    <w:basedOn w:val="aff"/>
    <w:qFormat/>
    <w:rsid w:val="0010143E"/>
    <w:pPr>
      <w:ind w:left="571" w:hanging="180"/>
    </w:pPr>
    <w:rPr>
      <w:rFonts w:ascii="Times New Roman" w:hAnsi="Times New Roman"/>
      <w:kern w:val="0"/>
      <w:sz w:val="16"/>
      <w:szCs w:val="16"/>
      <w:lang w:eastAsia="ru-RU"/>
    </w:rPr>
  </w:style>
  <w:style w:type="paragraph" w:customStyle="1" w:styleId="1ffff7">
    <w:name w:val="Нумер1"/>
    <w:basedOn w:val="aff"/>
    <w:autoRedefine/>
    <w:qFormat/>
    <w:rsid w:val="0010143E"/>
    <w:pPr>
      <w:tabs>
        <w:tab w:val="num" w:pos="360"/>
      </w:tabs>
      <w:ind w:left="360" w:hanging="360"/>
      <w:jc w:val="both"/>
    </w:pPr>
    <w:rPr>
      <w:rFonts w:ascii="Times New Roman" w:hAnsi="Times New Roman"/>
      <w:kern w:val="0"/>
      <w:sz w:val="28"/>
      <w:szCs w:val="28"/>
      <w:lang w:eastAsia="en-US"/>
    </w:rPr>
  </w:style>
  <w:style w:type="paragraph" w:customStyle="1" w:styleId="zakonpheader">
    <w:name w:val="zakon_pheader"/>
    <w:basedOn w:val="aff"/>
    <w:qFormat/>
    <w:rsid w:val="0010143E"/>
    <w:pPr>
      <w:widowControl w:val="0"/>
      <w:autoSpaceDE w:val="0"/>
      <w:autoSpaceDN w:val="0"/>
      <w:adjustRightInd w:val="0"/>
      <w:spacing w:before="100" w:beforeAutospacing="1" w:after="100" w:afterAutospacing="1"/>
      <w:jc w:val="center"/>
    </w:pPr>
    <w:rPr>
      <w:rFonts w:ascii="Verdana" w:hAnsi="Verdana" w:cs="Verdana"/>
      <w:color w:val="000000"/>
      <w:kern w:val="0"/>
      <w:sz w:val="23"/>
      <w:szCs w:val="23"/>
      <w:lang w:eastAsia="ru-RU"/>
    </w:rPr>
  </w:style>
  <w:style w:type="paragraph" w:customStyle="1" w:styleId="zakonplink">
    <w:name w:val="zakon_plink"/>
    <w:basedOn w:val="aff"/>
    <w:qFormat/>
    <w:rsid w:val="0010143E"/>
    <w:pPr>
      <w:widowControl w:val="0"/>
      <w:autoSpaceDE w:val="0"/>
      <w:autoSpaceDN w:val="0"/>
      <w:adjustRightInd w:val="0"/>
      <w:spacing w:before="100" w:beforeAutospacing="1" w:after="100" w:afterAutospacing="1"/>
    </w:pPr>
    <w:rPr>
      <w:rFonts w:ascii="Verdana" w:hAnsi="Verdana" w:cs="Verdana"/>
      <w:color w:val="000000"/>
      <w:kern w:val="0"/>
      <w:sz w:val="23"/>
      <w:szCs w:val="23"/>
      <w:lang w:eastAsia="ru-RU"/>
    </w:rPr>
  </w:style>
  <w:style w:type="paragraph" w:customStyle="1" w:styleId="zakonpright">
    <w:name w:val="zakon_pright"/>
    <w:basedOn w:val="aff"/>
    <w:qFormat/>
    <w:rsid w:val="0010143E"/>
    <w:pPr>
      <w:widowControl w:val="0"/>
      <w:autoSpaceDE w:val="0"/>
      <w:autoSpaceDN w:val="0"/>
      <w:adjustRightInd w:val="0"/>
      <w:spacing w:before="100" w:beforeAutospacing="1" w:after="100" w:afterAutospacing="1"/>
      <w:jc w:val="right"/>
    </w:pPr>
    <w:rPr>
      <w:rFonts w:ascii="Verdana" w:hAnsi="Verdana" w:cs="Verdana"/>
      <w:color w:val="000000"/>
      <w:kern w:val="0"/>
      <w:sz w:val="23"/>
      <w:szCs w:val="23"/>
      <w:lang w:eastAsia="ru-RU"/>
    </w:rPr>
  </w:style>
  <w:style w:type="paragraph" w:customStyle="1" w:styleId="HTMLPreformatted1">
    <w:name w:val="HTML Preformatted1"/>
    <w:basedOn w:val="aff"/>
    <w:qFormat/>
    <w:rsid w:val="0010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kern w:val="0"/>
      <w:sz w:val="20"/>
      <w:szCs w:val="20"/>
      <w:lang w:eastAsia="ru-RU"/>
    </w:rPr>
  </w:style>
  <w:style w:type="paragraph" w:customStyle="1" w:styleId="n">
    <w:name w:val="n"/>
    <w:basedOn w:val="aff0"/>
    <w:qFormat/>
    <w:rsid w:val="0010143E"/>
    <w:pPr>
      <w:keepNext/>
      <w:keepLines/>
      <w:suppressLineNumbers/>
      <w:suppressAutoHyphens/>
      <w:autoSpaceDE w:val="0"/>
      <w:autoSpaceDN w:val="0"/>
      <w:adjustRightInd w:val="0"/>
      <w:spacing w:after="0"/>
      <w:jc w:val="center"/>
    </w:pPr>
    <w:rPr>
      <w:rFonts w:ascii="Times New Roman" w:hAnsi="Times New Roman"/>
      <w:b/>
      <w:bCs/>
      <w:kern w:val="0"/>
      <w:lang w:eastAsia="en-US"/>
    </w:rPr>
  </w:style>
  <w:style w:type="paragraph" w:customStyle="1" w:styleId="Heading">
    <w:name w:val="Heading"/>
    <w:basedOn w:val="aff"/>
    <w:qFormat/>
    <w:rsid w:val="0010143E"/>
    <w:pPr>
      <w:numPr>
        <w:numId w:val="66"/>
      </w:numPr>
      <w:tabs>
        <w:tab w:val="clear" w:pos="1134"/>
        <w:tab w:val="num" w:pos="2160"/>
      </w:tabs>
      <w:ind w:left="2160" w:hanging="1440"/>
    </w:pPr>
    <w:rPr>
      <w:rFonts w:ascii="Times New Roman" w:hAnsi="Times New Roman"/>
      <w:b/>
      <w:bCs/>
      <w:kern w:val="0"/>
      <w:sz w:val="40"/>
      <w:szCs w:val="40"/>
      <w:lang w:eastAsia="en-US"/>
    </w:rPr>
  </w:style>
  <w:style w:type="paragraph" w:customStyle="1" w:styleId="1ffff8">
    <w:name w:val="Прил_1"/>
    <w:basedOn w:val="1e"/>
    <w:next w:val="aff"/>
    <w:qFormat/>
    <w:rsid w:val="0010143E"/>
    <w:pPr>
      <w:keepNext/>
      <w:suppressAutoHyphens/>
      <w:spacing w:before="480" w:after="280" w:line="360" w:lineRule="auto"/>
      <w:ind w:left="720" w:hanging="720"/>
      <w:contextualSpacing w:val="0"/>
      <w:jc w:val="left"/>
    </w:pPr>
    <w:rPr>
      <w:bCs w:val="0"/>
      <w:caps/>
      <w:kern w:val="0"/>
      <w:sz w:val="28"/>
      <w:lang w:eastAsia="ru-RU"/>
    </w:rPr>
  </w:style>
  <w:style w:type="paragraph" w:customStyle="1" w:styleId="1ffff9">
    <w:name w:val="Список 1)"/>
    <w:aliases w:val="2),3)..."/>
    <w:basedOn w:val="aff"/>
    <w:qFormat/>
    <w:rsid w:val="0010143E"/>
    <w:pPr>
      <w:ind w:left="1068" w:hanging="360"/>
    </w:pPr>
    <w:rPr>
      <w:rFonts w:ascii="Arial" w:hAnsi="Arial" w:cs="Arial"/>
      <w:kern w:val="0"/>
      <w:lang w:eastAsia="ru-RU"/>
    </w:rPr>
  </w:style>
  <w:style w:type="paragraph" w:customStyle="1" w:styleId="2fff4">
    <w:name w:val="Прил_2"/>
    <w:basedOn w:val="21"/>
    <w:next w:val="aff"/>
    <w:qFormat/>
    <w:rsid w:val="0010143E"/>
    <w:pPr>
      <w:widowControl/>
      <w:numPr>
        <w:ilvl w:val="0"/>
        <w:numId w:val="0"/>
      </w:numPr>
      <w:tabs>
        <w:tab w:val="left" w:pos="900"/>
      </w:tabs>
      <w:spacing w:before="400" w:after="240" w:line="240" w:lineRule="auto"/>
      <w:ind w:left="900" w:hanging="900"/>
      <w:jc w:val="left"/>
    </w:pPr>
    <w:rPr>
      <w:rFonts w:eastAsia="Times New Roman" w:cs="Times New Roman"/>
      <w:iCs/>
      <w:kern w:val="0"/>
      <w:sz w:val="28"/>
      <w:szCs w:val="20"/>
      <w:lang w:val="x-none" w:eastAsia="x-none"/>
    </w:rPr>
  </w:style>
  <w:style w:type="paragraph" w:customStyle="1" w:styleId="3ff1">
    <w:name w:val="Прил_3"/>
    <w:basedOn w:val="39"/>
    <w:next w:val="aff"/>
    <w:qFormat/>
    <w:rsid w:val="0010143E"/>
    <w:pPr>
      <w:keepNext/>
      <w:tabs>
        <w:tab w:val="clear" w:pos="2160"/>
        <w:tab w:val="num" w:pos="1080"/>
      </w:tabs>
      <w:suppressAutoHyphens/>
      <w:spacing w:before="320" w:after="200"/>
      <w:ind w:left="1080" w:hanging="1080"/>
    </w:pPr>
    <w:rPr>
      <w:i/>
      <w:iCs/>
      <w:sz w:val="27"/>
      <w:szCs w:val="27"/>
      <w:lang w:eastAsia="ru-RU"/>
    </w:rPr>
  </w:style>
  <w:style w:type="paragraph" w:customStyle="1" w:styleId="4f1">
    <w:name w:val="Прил_4"/>
    <w:basedOn w:val="44"/>
    <w:next w:val="aff"/>
    <w:qFormat/>
    <w:rsid w:val="0010143E"/>
    <w:pPr>
      <w:keepNext/>
      <w:tabs>
        <w:tab w:val="clear" w:pos="2880"/>
        <w:tab w:val="num" w:pos="864"/>
        <w:tab w:val="left" w:pos="1260"/>
      </w:tabs>
      <w:suppressAutoHyphens/>
      <w:snapToGrid w:val="0"/>
      <w:spacing w:before="240" w:after="160"/>
      <w:ind w:left="1260" w:hanging="1260"/>
      <w:jc w:val="left"/>
    </w:pPr>
    <w:rPr>
      <w:szCs w:val="20"/>
      <w:lang w:eastAsia="ru-RU"/>
    </w:rPr>
  </w:style>
  <w:style w:type="paragraph" w:customStyle="1" w:styleId="3ff2">
    <w:name w:val="Название документа 3"/>
    <w:basedOn w:val="aff"/>
    <w:qFormat/>
    <w:rsid w:val="0010143E"/>
    <w:pPr>
      <w:suppressAutoHyphens/>
      <w:jc w:val="center"/>
    </w:pPr>
    <w:rPr>
      <w:rFonts w:ascii="Times New Roman" w:hAnsi="Times New Roman"/>
      <w:b/>
      <w:bCs/>
      <w:kern w:val="0"/>
      <w:sz w:val="24"/>
      <w:szCs w:val="24"/>
      <w:lang w:eastAsia="ru-RU"/>
    </w:rPr>
  </w:style>
  <w:style w:type="paragraph" w:customStyle="1" w:styleId="2fff5">
    <w:name w:val="Название документа 2"/>
    <w:basedOn w:val="1e"/>
    <w:next w:val="aff"/>
    <w:qFormat/>
    <w:rsid w:val="0010143E"/>
    <w:pPr>
      <w:keepNext/>
      <w:tabs>
        <w:tab w:val="clear" w:pos="720"/>
      </w:tabs>
      <w:suppressAutoHyphens/>
      <w:spacing w:before="240" w:after="280"/>
      <w:ind w:firstLine="0"/>
      <w:contextualSpacing w:val="0"/>
      <w:jc w:val="center"/>
      <w:outlineLvl w:val="9"/>
    </w:pPr>
    <w:rPr>
      <w:bCs w:val="0"/>
      <w:caps/>
      <w:kern w:val="0"/>
      <w:sz w:val="28"/>
      <w:lang w:eastAsia="ru-RU"/>
    </w:rPr>
  </w:style>
  <w:style w:type="paragraph" w:customStyle="1" w:styleId="1ffffa">
    <w:name w:val="Название документа 1"/>
    <w:basedOn w:val="aff"/>
    <w:next w:val="2fff5"/>
    <w:qFormat/>
    <w:rsid w:val="0010143E"/>
    <w:pPr>
      <w:suppressAutoHyphens/>
      <w:spacing w:before="360" w:after="240"/>
      <w:jc w:val="center"/>
    </w:pPr>
    <w:rPr>
      <w:rFonts w:ascii="Times New Roman" w:hAnsi="Times New Roman"/>
      <w:b/>
      <w:bCs/>
      <w:caps/>
      <w:spacing w:val="20"/>
      <w:kern w:val="0"/>
      <w:sz w:val="36"/>
      <w:szCs w:val="36"/>
      <w:lang w:eastAsia="ru-RU"/>
    </w:rPr>
  </w:style>
  <w:style w:type="paragraph" w:customStyle="1" w:styleId="afffffffffffffffd">
    <w:name w:val="Табл_Заголовок"/>
    <w:basedOn w:val="aff"/>
    <w:qFormat/>
    <w:rsid w:val="0010143E"/>
    <w:pPr>
      <w:spacing w:before="120"/>
      <w:jc w:val="center"/>
    </w:pPr>
    <w:rPr>
      <w:rFonts w:ascii="Times New Roman" w:hAnsi="Times New Roman"/>
      <w:b/>
      <w:bCs/>
      <w:kern w:val="0"/>
      <w:sz w:val="24"/>
      <w:szCs w:val="24"/>
      <w:lang w:eastAsia="ru-RU"/>
    </w:rPr>
  </w:style>
  <w:style w:type="paragraph" w:customStyle="1" w:styleId="afffffffffffffffe">
    <w:name w:val="ОГЛАВЛЕНИЕ"/>
    <w:basedOn w:val="aff"/>
    <w:next w:val="aff"/>
    <w:qFormat/>
    <w:rsid w:val="0010143E"/>
    <w:pPr>
      <w:pageBreakBefore/>
      <w:spacing w:before="240" w:after="480"/>
    </w:pPr>
    <w:rPr>
      <w:rFonts w:ascii="Times New Roman" w:hAnsi="Times New Roman"/>
      <w:b/>
      <w:bCs/>
      <w:caps/>
      <w:kern w:val="0"/>
      <w:sz w:val="28"/>
      <w:szCs w:val="28"/>
      <w:lang w:eastAsia="ru-RU"/>
    </w:rPr>
  </w:style>
  <w:style w:type="paragraph" w:customStyle="1" w:styleId="affffffffffffffff">
    <w:name w:val="Конфигурационные файлы"/>
    <w:qFormat/>
    <w:rsid w:val="0010143E"/>
    <w:pPr>
      <w:spacing w:after="120"/>
    </w:pPr>
    <w:rPr>
      <w:rFonts w:ascii="Courier New" w:hAnsi="Courier New" w:cs="Courier New"/>
      <w:lang w:val="en-US"/>
    </w:rPr>
  </w:style>
  <w:style w:type="paragraph" w:customStyle="1" w:styleId="affffffffffffffff0">
    <w:name w:val="Текст колонтитула"/>
    <w:qFormat/>
    <w:rsid w:val="0010143E"/>
    <w:pPr>
      <w:jc w:val="right"/>
    </w:pPr>
    <w:rPr>
      <w:rFonts w:ascii="Arial" w:hAnsi="Arial" w:cs="Arial"/>
      <w:i/>
      <w:iCs/>
      <w:sz w:val="18"/>
      <w:szCs w:val="18"/>
    </w:rPr>
  </w:style>
  <w:style w:type="paragraph" w:customStyle="1" w:styleId="1ffffb">
    <w:name w:val="Текст_АбзНеНум_1"/>
    <w:basedOn w:val="aff"/>
    <w:qFormat/>
    <w:rsid w:val="0010143E"/>
    <w:pPr>
      <w:tabs>
        <w:tab w:val="left" w:pos="851"/>
      </w:tabs>
      <w:spacing w:before="20" w:after="20"/>
      <w:ind w:left="850" w:hanging="425"/>
      <w:jc w:val="both"/>
    </w:pPr>
    <w:rPr>
      <w:rFonts w:ascii="Arial" w:hAnsi="Arial" w:cs="Arial"/>
      <w:kern w:val="0"/>
      <w:sz w:val="20"/>
      <w:szCs w:val="20"/>
      <w:lang w:eastAsia="ru-RU"/>
    </w:rPr>
  </w:style>
  <w:style w:type="paragraph" w:customStyle="1" w:styleId="affffffffffffffff1">
    <w:name w:val="письмо"/>
    <w:basedOn w:val="aff"/>
    <w:qFormat/>
    <w:rsid w:val="0010143E"/>
    <w:pPr>
      <w:ind w:firstLine="720"/>
      <w:jc w:val="both"/>
    </w:pPr>
    <w:rPr>
      <w:rFonts w:ascii="Times New Roman" w:hAnsi="Times New Roman"/>
      <w:kern w:val="0"/>
      <w:sz w:val="28"/>
      <w:szCs w:val="28"/>
      <w:lang w:eastAsia="ru-RU"/>
    </w:rPr>
  </w:style>
  <w:style w:type="paragraph" w:customStyle="1" w:styleId="TextBox">
    <w:name w:val="Text Box"/>
    <w:qFormat/>
    <w:rsid w:val="0010143E"/>
    <w:pPr>
      <w:keepNext/>
      <w:keepLines/>
      <w:tabs>
        <w:tab w:val="left" w:pos="-720"/>
      </w:tabs>
      <w:suppressAutoHyphens/>
      <w:jc w:val="both"/>
    </w:pPr>
    <w:rPr>
      <w:spacing w:val="-2"/>
      <w:sz w:val="22"/>
      <w:szCs w:val="22"/>
      <w:lang w:val="en-US" w:eastAsia="en-US"/>
    </w:rPr>
  </w:style>
  <w:style w:type="paragraph" w:customStyle="1" w:styleId="tabletxt">
    <w:name w:val="table_txt"/>
    <w:basedOn w:val="aff"/>
    <w:qFormat/>
    <w:rsid w:val="0010143E"/>
    <w:pPr>
      <w:suppressAutoHyphens/>
      <w:spacing w:after="120"/>
    </w:pPr>
    <w:rPr>
      <w:rFonts w:ascii="Times New Roman" w:hAnsi="Times New Roman"/>
      <w:kern w:val="0"/>
      <w:lang w:val="en-US" w:eastAsia="en-US"/>
    </w:rPr>
  </w:style>
  <w:style w:type="paragraph" w:customStyle="1" w:styleId="affffffffffffffff2">
    <w:name w:val="Выполняемые задачи"/>
    <w:basedOn w:val="aff"/>
    <w:qFormat/>
    <w:rsid w:val="0010143E"/>
    <w:pPr>
      <w:tabs>
        <w:tab w:val="num" w:pos="1440"/>
      </w:tabs>
      <w:ind w:left="1440" w:hanging="360"/>
    </w:pPr>
    <w:rPr>
      <w:rFonts w:ascii="Times New Roman" w:hAnsi="Times New Roman"/>
      <w:kern w:val="0"/>
      <w:sz w:val="24"/>
      <w:szCs w:val="24"/>
      <w:lang w:eastAsia="ru-RU"/>
    </w:rPr>
  </w:style>
  <w:style w:type="paragraph" w:customStyle="1" w:styleId="affffffffffffffff3">
    <w:name w:val="А Строки в таблице"/>
    <w:basedOn w:val="aff"/>
    <w:qFormat/>
    <w:rsid w:val="0010143E"/>
    <w:pPr>
      <w:suppressAutoHyphens/>
    </w:pPr>
    <w:rPr>
      <w:rFonts w:ascii="Times New Roman" w:hAnsi="Times New Roman"/>
      <w:color w:val="000000"/>
      <w:kern w:val="0"/>
      <w:sz w:val="26"/>
      <w:szCs w:val="26"/>
      <w:lang w:eastAsia="en-US"/>
    </w:rPr>
  </w:style>
  <w:style w:type="character" w:customStyle="1" w:styleId="affffffffffffffff4">
    <w:name w:val="А Основной текст Знак"/>
    <w:link w:val="affffffffffffffff5"/>
    <w:locked/>
    <w:rsid w:val="0010143E"/>
    <w:rPr>
      <w:color w:val="000000"/>
      <w:sz w:val="26"/>
    </w:rPr>
  </w:style>
  <w:style w:type="paragraph" w:customStyle="1" w:styleId="affffffffffffffff5">
    <w:name w:val="А Основной текст"/>
    <w:link w:val="affffffffffffffff4"/>
    <w:qFormat/>
    <w:rsid w:val="0010143E"/>
    <w:pPr>
      <w:suppressAutoHyphens/>
      <w:ind w:firstLine="425"/>
      <w:jc w:val="both"/>
    </w:pPr>
    <w:rPr>
      <w:color w:val="000000"/>
      <w:sz w:val="26"/>
    </w:rPr>
  </w:style>
  <w:style w:type="paragraph" w:customStyle="1" w:styleId="AT-">
    <w:name w:val="A T-Сод."/>
    <w:basedOn w:val="affffffffffffffff3"/>
    <w:next w:val="affffffffffffffff3"/>
    <w:autoRedefine/>
    <w:qFormat/>
    <w:rsid w:val="0010143E"/>
    <w:rPr>
      <w:rFonts w:ascii="Arial" w:hAnsi="Arial" w:cs="Arial"/>
      <w:color w:val="auto"/>
    </w:rPr>
  </w:style>
  <w:style w:type="paragraph" w:customStyle="1" w:styleId="1ffffc">
    <w:name w:val="А 1 Строка таблицы"/>
    <w:qFormat/>
    <w:rsid w:val="0010143E"/>
    <w:pPr>
      <w:shd w:val="clear" w:color="auto" w:fill="666666"/>
    </w:pPr>
    <w:rPr>
      <w:rFonts w:ascii="Arial" w:hAnsi="Arial" w:cs="Arial"/>
      <w:b/>
      <w:bCs/>
      <w:color w:val="FFFFFF"/>
      <w:sz w:val="24"/>
      <w:szCs w:val="24"/>
    </w:rPr>
  </w:style>
  <w:style w:type="paragraph" w:customStyle="1" w:styleId="affffffffffffffff6">
    <w:name w:val="А Верхний колонтитул"/>
    <w:basedOn w:val="affffffffffffffff5"/>
    <w:qFormat/>
    <w:rsid w:val="0010143E"/>
    <w:pPr>
      <w:tabs>
        <w:tab w:val="right" w:pos="9720"/>
      </w:tabs>
      <w:ind w:firstLine="0"/>
    </w:pPr>
    <w:rPr>
      <w:noProof/>
    </w:rPr>
  </w:style>
  <w:style w:type="paragraph" w:customStyle="1" w:styleId="19">
    <w:name w:val="А Заголовок 1"/>
    <w:basedOn w:val="affffffffffffffff5"/>
    <w:next w:val="affffffffffffffff5"/>
    <w:qFormat/>
    <w:rsid w:val="0010143E"/>
    <w:pPr>
      <w:pageBreakBefore/>
      <w:numPr>
        <w:numId w:val="67"/>
      </w:numPr>
      <w:tabs>
        <w:tab w:val="clear" w:pos="1129"/>
        <w:tab w:val="num" w:pos="0"/>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5"/>
    <w:next w:val="affffffffffffffff5"/>
    <w:autoRedefine/>
    <w:qFormat/>
    <w:rsid w:val="0010143E"/>
    <w:pPr>
      <w:numPr>
        <w:ilvl w:val="1"/>
        <w:numId w:val="67"/>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7">
    <w:name w:val="А Заголовок 3"/>
    <w:basedOn w:val="affffffffffffffff5"/>
    <w:next w:val="affffffffffffffff5"/>
    <w:qFormat/>
    <w:rsid w:val="0010143E"/>
    <w:pPr>
      <w:numPr>
        <w:ilvl w:val="2"/>
        <w:numId w:val="6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3">
    <w:name w:val="А Заголовок 4"/>
    <w:basedOn w:val="affffffffffffffff5"/>
    <w:next w:val="affffffffffffffff5"/>
    <w:qFormat/>
    <w:rsid w:val="0010143E"/>
    <w:pPr>
      <w:numPr>
        <w:ilvl w:val="3"/>
        <w:numId w:val="67"/>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9">
    <w:name w:val="А Заголовок 5"/>
    <w:basedOn w:val="affffffffffffffff5"/>
    <w:next w:val="aff"/>
    <w:qFormat/>
    <w:rsid w:val="0010143E"/>
    <w:rPr>
      <w:i/>
      <w:iCs/>
    </w:rPr>
  </w:style>
  <w:style w:type="paragraph" w:customStyle="1" w:styleId="affffffffffffffff7">
    <w:name w:val="А Заголовок оглавления"/>
    <w:basedOn w:val="affffffffffffffff5"/>
    <w:next w:val="affffffffffffffff5"/>
    <w:qFormat/>
    <w:rsid w:val="0010143E"/>
    <w:pPr>
      <w:ind w:firstLine="0"/>
      <w:jc w:val="center"/>
    </w:pPr>
    <w:rPr>
      <w:b/>
      <w:bCs/>
      <w:sz w:val="32"/>
      <w:szCs w:val="32"/>
    </w:rPr>
  </w:style>
  <w:style w:type="paragraph" w:customStyle="1" w:styleId="affffffffffffffff8">
    <w:name w:val="А Заголовок приложения"/>
    <w:basedOn w:val="19"/>
    <w:next w:val="affffffffffffffff5"/>
    <w:qFormat/>
    <w:rsid w:val="0010143E"/>
    <w:pPr>
      <w:pageBreakBefore w:val="0"/>
      <w:numPr>
        <w:numId w:val="0"/>
      </w:numPr>
      <w:tabs>
        <w:tab w:val="clear" w:pos="425"/>
        <w:tab w:val="clear" w:pos="1129"/>
        <w:tab w:val="num" w:pos="40"/>
      </w:tabs>
      <w:suppressAutoHyphens w:val="0"/>
      <w:spacing w:after="0"/>
      <w:jc w:val="left"/>
    </w:pPr>
    <w:rPr>
      <w:rFonts w:ascii="Times New Roman" w:hAnsi="Times New Roman" w:cs="Times New Roman"/>
      <w:b w:val="0"/>
      <w:bCs w:val="0"/>
      <w:color w:val="auto"/>
      <w:sz w:val="20"/>
      <w:szCs w:val="20"/>
    </w:rPr>
  </w:style>
  <w:style w:type="paragraph" w:customStyle="1" w:styleId="affffffffffffffff9">
    <w:name w:val="А Заголовок таблицы"/>
    <w:basedOn w:val="aff"/>
    <w:next w:val="aff0"/>
    <w:qFormat/>
    <w:rsid w:val="0010143E"/>
    <w:pPr>
      <w:spacing w:before="240" w:after="120"/>
      <w:jc w:val="both"/>
    </w:pPr>
    <w:rPr>
      <w:rFonts w:ascii="Times New Roman" w:hAnsi="Times New Roman"/>
      <w:kern w:val="0"/>
      <w:sz w:val="24"/>
      <w:szCs w:val="24"/>
      <w:lang w:val="en-US" w:eastAsia="en-US"/>
    </w:rPr>
  </w:style>
  <w:style w:type="paragraph" w:customStyle="1" w:styleId="a3">
    <w:name w:val="А Категория теста"/>
    <w:basedOn w:val="28"/>
    <w:next w:val="aff"/>
    <w:qFormat/>
    <w:rsid w:val="0010143E"/>
    <w:pPr>
      <w:numPr>
        <w:ilvl w:val="0"/>
        <w:numId w:val="68"/>
      </w:numPr>
      <w:tabs>
        <w:tab w:val="clear" w:pos="1080"/>
        <w:tab w:val="clear" w:pos="1129"/>
        <w:tab w:val="num" w:pos="0"/>
        <w:tab w:val="num" w:pos="340"/>
        <w:tab w:val="num" w:pos="420"/>
        <w:tab w:val="num" w:pos="720"/>
        <w:tab w:val="num" w:pos="926"/>
        <w:tab w:val="num" w:pos="964"/>
        <w:tab w:val="num" w:pos="1021"/>
        <w:tab w:val="num" w:pos="1069"/>
        <w:tab w:val="num" w:pos="1209"/>
        <w:tab w:val="num" w:pos="2329"/>
      </w:tabs>
      <w:ind w:left="1209" w:hanging="244"/>
    </w:pPr>
  </w:style>
  <w:style w:type="paragraph" w:customStyle="1" w:styleId="affffffffffffffffa">
    <w:name w:val="А Маркированный список"/>
    <w:basedOn w:val="affffffffffffffff5"/>
    <w:qFormat/>
    <w:rsid w:val="0010143E"/>
    <w:pPr>
      <w:tabs>
        <w:tab w:val="num" w:pos="1004"/>
      </w:tabs>
      <w:suppressAutoHyphens w:val="0"/>
      <w:spacing w:after="120"/>
      <w:ind w:left="1004" w:hanging="360"/>
    </w:pPr>
    <w:rPr>
      <w:rFonts w:ascii="Arial" w:hAnsi="Arial" w:cs="Arial"/>
      <w:sz w:val="20"/>
    </w:rPr>
  </w:style>
  <w:style w:type="paragraph" w:customStyle="1" w:styleId="13">
    <w:name w:val="А Маркированный список 1"/>
    <w:basedOn w:val="affffffffffffffff5"/>
    <w:qFormat/>
    <w:rsid w:val="0010143E"/>
    <w:pPr>
      <w:numPr>
        <w:numId w:val="69"/>
      </w:numPr>
      <w:tabs>
        <w:tab w:val="clear" w:pos="720"/>
        <w:tab w:val="num" w:pos="-28"/>
        <w:tab w:val="num" w:pos="0"/>
        <w:tab w:val="num" w:pos="267"/>
        <w:tab w:val="num" w:pos="360"/>
        <w:tab w:val="num" w:pos="435"/>
        <w:tab w:val="num" w:pos="1069"/>
        <w:tab w:val="num" w:pos="1429"/>
        <w:tab w:val="num" w:pos="1492"/>
        <w:tab w:val="num" w:pos="2160"/>
      </w:tabs>
      <w:ind w:left="1492" w:hanging="435"/>
    </w:pPr>
  </w:style>
  <w:style w:type="paragraph" w:customStyle="1" w:styleId="26">
    <w:name w:val="А Маркированный список 2"/>
    <w:basedOn w:val="affffffffffffffff5"/>
    <w:qFormat/>
    <w:rsid w:val="0010143E"/>
    <w:pPr>
      <w:numPr>
        <w:numId w:val="70"/>
      </w:numPr>
      <w:tabs>
        <w:tab w:val="clear" w:pos="1145"/>
        <w:tab w:val="num" w:pos="-28"/>
        <w:tab w:val="num" w:pos="0"/>
        <w:tab w:val="num" w:pos="284"/>
        <w:tab w:val="num" w:pos="360"/>
        <w:tab w:val="num" w:pos="720"/>
        <w:tab w:val="num" w:pos="1021"/>
        <w:tab w:val="num" w:pos="1440"/>
      </w:tabs>
      <w:ind w:left="0" w:firstLine="0"/>
    </w:pPr>
  </w:style>
  <w:style w:type="paragraph" w:customStyle="1" w:styleId="affffffffffffffffb">
    <w:name w:val="А Название рисунка"/>
    <w:basedOn w:val="aff"/>
    <w:next w:val="affffffffffffffff5"/>
    <w:qFormat/>
    <w:rsid w:val="0010143E"/>
    <w:pPr>
      <w:spacing w:before="120" w:after="120"/>
      <w:jc w:val="center"/>
    </w:pPr>
    <w:rPr>
      <w:rFonts w:ascii="Times New Roman" w:hAnsi="Times New Roman"/>
      <w:i/>
      <w:iCs/>
      <w:kern w:val="0"/>
      <w:sz w:val="24"/>
      <w:szCs w:val="24"/>
      <w:lang w:val="en-US" w:eastAsia="en-US"/>
    </w:rPr>
  </w:style>
  <w:style w:type="paragraph" w:customStyle="1" w:styleId="affffffffffffffffc">
    <w:name w:val="А название таблицы"/>
    <w:basedOn w:val="aff"/>
    <w:next w:val="affffffffffffffff5"/>
    <w:qFormat/>
    <w:rsid w:val="0010143E"/>
    <w:pPr>
      <w:spacing w:before="120" w:after="120"/>
      <w:ind w:firstLine="567"/>
      <w:jc w:val="right"/>
    </w:pPr>
    <w:rPr>
      <w:rFonts w:ascii="Times New Roman" w:hAnsi="Times New Roman"/>
      <w:i/>
      <w:iCs/>
      <w:kern w:val="0"/>
      <w:sz w:val="24"/>
      <w:szCs w:val="24"/>
      <w:lang w:val="en-US" w:eastAsia="en-US"/>
    </w:rPr>
  </w:style>
  <w:style w:type="paragraph" w:customStyle="1" w:styleId="affffffffffffffffd">
    <w:name w:val="А Нижний колонтитул"/>
    <w:basedOn w:val="affffffffffffffff6"/>
    <w:qFormat/>
    <w:rsid w:val="0010143E"/>
    <w:rPr>
      <w:lang w:val="en-US"/>
    </w:rPr>
  </w:style>
  <w:style w:type="paragraph" w:customStyle="1" w:styleId="affffffffffffffffe">
    <w:name w:val="А Номер теста"/>
    <w:basedOn w:val="1ffffc"/>
    <w:next w:val="affffffffffffffff5"/>
    <w:qFormat/>
    <w:rsid w:val="0010143E"/>
    <w:pPr>
      <w:spacing w:after="240"/>
    </w:pPr>
    <w:rPr>
      <w:sz w:val="32"/>
      <w:szCs w:val="32"/>
    </w:rPr>
  </w:style>
  <w:style w:type="paragraph" w:customStyle="1" w:styleId="afe">
    <w:name w:val="А Нумерованный список"/>
    <w:basedOn w:val="affffffffffffffff5"/>
    <w:next w:val="affffffffffffffff5"/>
    <w:qFormat/>
    <w:rsid w:val="0010143E"/>
    <w:pPr>
      <w:numPr>
        <w:numId w:val="71"/>
      </w:numPr>
      <w:tabs>
        <w:tab w:val="clear" w:pos="1097"/>
        <w:tab w:val="num" w:pos="-1584"/>
        <w:tab w:val="num" w:pos="-28"/>
        <w:tab w:val="num" w:pos="0"/>
        <w:tab w:val="num" w:pos="360"/>
        <w:tab w:val="num" w:pos="720"/>
        <w:tab w:val="num" w:pos="1211"/>
        <w:tab w:val="num" w:pos="1410"/>
        <w:tab w:val="num" w:pos="1811"/>
        <w:tab w:val="num" w:pos="2160"/>
      </w:tabs>
      <w:ind w:left="1211" w:hanging="360"/>
      <w:jc w:val="left"/>
    </w:pPr>
  </w:style>
  <w:style w:type="paragraph" w:customStyle="1" w:styleId="afffffffffffffffff">
    <w:name w:val="А Полное имя файла"/>
    <w:basedOn w:val="affffffffffffffff5"/>
    <w:next w:val="affffffffffffffff5"/>
    <w:qFormat/>
    <w:rsid w:val="0010143E"/>
    <w:pPr>
      <w:suppressAutoHyphens w:val="0"/>
      <w:spacing w:after="120"/>
      <w:ind w:firstLine="567"/>
    </w:pPr>
    <w:rPr>
      <w:rFonts w:ascii="Courier New" w:hAnsi="Courier New" w:cs="Courier New"/>
      <w:i/>
      <w:iCs/>
      <w:sz w:val="20"/>
    </w:rPr>
  </w:style>
  <w:style w:type="paragraph" w:customStyle="1" w:styleId="afffffffffffffffff0">
    <w:name w:val="А Текст конфигурации"/>
    <w:basedOn w:val="affffffffffffffff5"/>
    <w:qFormat/>
    <w:rsid w:val="0010143E"/>
    <w:pPr>
      <w:ind w:firstLine="0"/>
      <w:jc w:val="left"/>
    </w:pPr>
    <w:rPr>
      <w:rFonts w:ascii="Courier New" w:hAnsi="Courier New" w:cs="Courier New"/>
      <w:sz w:val="18"/>
      <w:szCs w:val="18"/>
    </w:rPr>
  </w:style>
  <w:style w:type="paragraph" w:customStyle="1" w:styleId="afffffffffffffffff1">
    <w:name w:val="А Титул авторы документа подпись"/>
    <w:basedOn w:val="affffffffffffffff5"/>
    <w:qFormat/>
    <w:rsid w:val="0010143E"/>
    <w:pPr>
      <w:ind w:firstLine="0"/>
      <w:jc w:val="right"/>
    </w:pPr>
    <w:rPr>
      <w:b/>
      <w:bCs/>
      <w:sz w:val="24"/>
      <w:szCs w:val="24"/>
    </w:rPr>
  </w:style>
  <w:style w:type="paragraph" w:customStyle="1" w:styleId="afffffffffffffffff2">
    <w:name w:val="А Титул авторы документа фамилии"/>
    <w:basedOn w:val="afffffffffffffffff1"/>
    <w:qFormat/>
    <w:rsid w:val="0010143E"/>
    <w:pPr>
      <w:jc w:val="left"/>
    </w:pPr>
    <w:rPr>
      <w:b w:val="0"/>
      <w:bCs w:val="0"/>
    </w:rPr>
  </w:style>
  <w:style w:type="paragraph" w:customStyle="1" w:styleId="afffffffffffffffff3">
    <w:name w:val="А Титул АМТ"/>
    <w:basedOn w:val="affffffffffffffff5"/>
    <w:qFormat/>
    <w:rsid w:val="0010143E"/>
    <w:pPr>
      <w:spacing w:after="400"/>
      <w:ind w:firstLine="0"/>
      <w:jc w:val="center"/>
    </w:pPr>
    <w:rPr>
      <w:b/>
      <w:bCs/>
      <w:sz w:val="40"/>
      <w:szCs w:val="40"/>
    </w:rPr>
  </w:style>
  <w:style w:type="paragraph" w:customStyle="1" w:styleId="afffffffffffffffff4">
    <w:name w:val="А Титул дополнительно"/>
    <w:basedOn w:val="affffffffffffffff5"/>
    <w:qFormat/>
    <w:rsid w:val="0010143E"/>
    <w:pPr>
      <w:ind w:firstLine="0"/>
      <w:jc w:val="center"/>
    </w:pPr>
    <w:rPr>
      <w:sz w:val="32"/>
      <w:szCs w:val="32"/>
    </w:rPr>
  </w:style>
  <w:style w:type="paragraph" w:customStyle="1" w:styleId="afffffffffffffffff5">
    <w:name w:val="А Титул название"/>
    <w:basedOn w:val="affffffffffffffff5"/>
    <w:qFormat/>
    <w:rsid w:val="0010143E"/>
    <w:pPr>
      <w:spacing w:after="240"/>
      <w:ind w:firstLine="0"/>
      <w:jc w:val="center"/>
    </w:pPr>
    <w:rPr>
      <w:b/>
      <w:bCs/>
      <w:sz w:val="40"/>
      <w:szCs w:val="40"/>
    </w:rPr>
  </w:style>
  <w:style w:type="paragraph" w:customStyle="1" w:styleId="afffffffffffffffff6">
    <w:name w:val="А Титул Тип документа"/>
    <w:basedOn w:val="aff"/>
    <w:next w:val="affffffffffffffff5"/>
    <w:qFormat/>
    <w:rsid w:val="0010143E"/>
    <w:pPr>
      <w:autoSpaceDE w:val="0"/>
      <w:autoSpaceDN w:val="0"/>
      <w:spacing w:after="400" w:line="240" w:lineRule="atLeast"/>
      <w:jc w:val="center"/>
    </w:pPr>
    <w:rPr>
      <w:rFonts w:ascii="Times New Roman" w:hAnsi="Times New Roman"/>
      <w:b/>
      <w:bCs/>
      <w:noProof/>
      <w:kern w:val="0"/>
      <w:sz w:val="36"/>
      <w:szCs w:val="36"/>
      <w:u w:val="single"/>
      <w:lang w:val="en-US" w:eastAsia="en-US"/>
    </w:rPr>
  </w:style>
  <w:style w:type="paragraph" w:customStyle="1" w:styleId="afffffffffffffffff7">
    <w:name w:val="А_Вспомогательный_вместо_обычного"/>
    <w:basedOn w:val="aff"/>
    <w:qFormat/>
    <w:rsid w:val="0010143E"/>
    <w:rPr>
      <w:rFonts w:ascii="Times New Roman" w:hAnsi="Times New Roman"/>
      <w:kern w:val="0"/>
      <w:sz w:val="24"/>
      <w:szCs w:val="24"/>
      <w:lang w:val="en-US" w:eastAsia="en-US"/>
    </w:rPr>
  </w:style>
  <w:style w:type="paragraph" w:customStyle="1" w:styleId="afffffffffffffffff8">
    <w:name w:val="АМСЯ_НазОбъ"/>
    <w:qFormat/>
    <w:rsid w:val="0010143E"/>
    <w:pPr>
      <w:jc w:val="center"/>
    </w:pPr>
    <w:rPr>
      <w:rFonts w:ascii="Arial" w:hAnsi="Arial" w:cs="Arial"/>
      <w:sz w:val="28"/>
      <w:szCs w:val="28"/>
    </w:rPr>
  </w:style>
  <w:style w:type="paragraph" w:customStyle="1" w:styleId="100">
    <w:name w:val="АМСЯ_Та10л"/>
    <w:qFormat/>
    <w:rsid w:val="0010143E"/>
    <w:rPr>
      <w:rFonts w:ascii="Arial" w:hAnsi="Arial" w:cs="Arial"/>
    </w:rPr>
  </w:style>
  <w:style w:type="paragraph" w:customStyle="1" w:styleId="101">
    <w:name w:val="АМСЯ_Та10ц"/>
    <w:autoRedefine/>
    <w:qFormat/>
    <w:rsid w:val="0010143E"/>
    <w:pPr>
      <w:ind w:hanging="30"/>
      <w:jc w:val="center"/>
    </w:pPr>
    <w:rPr>
      <w:rFonts w:ascii="Arial" w:hAnsi="Arial" w:cs="Arial"/>
      <w:lang w:val="en-US"/>
    </w:rPr>
  </w:style>
  <w:style w:type="paragraph" w:customStyle="1" w:styleId="afffffffffffffffff9">
    <w:name w:val="АМСЯ_Ш_№ли"/>
    <w:qFormat/>
    <w:rsid w:val="0010143E"/>
    <w:pPr>
      <w:jc w:val="center"/>
    </w:pPr>
    <w:rPr>
      <w:rFonts w:ascii="Arial" w:hAnsi="Arial" w:cs="Arial"/>
    </w:rPr>
  </w:style>
  <w:style w:type="paragraph" w:customStyle="1" w:styleId="afffffffffffffffffa">
    <w:name w:val="АМСЯ_Ш_шиф"/>
    <w:qFormat/>
    <w:rsid w:val="0010143E"/>
    <w:pPr>
      <w:framePr w:wrap="auto" w:vAnchor="page" w:hAnchor="text" w:x="3297" w:y="15707"/>
      <w:jc w:val="center"/>
    </w:pPr>
    <w:rPr>
      <w:rFonts w:ascii="Arial" w:hAnsi="Arial" w:cs="Arial"/>
      <w:caps/>
      <w:sz w:val="32"/>
      <w:szCs w:val="32"/>
    </w:rPr>
  </w:style>
  <w:style w:type="paragraph" w:customStyle="1" w:styleId="afffffffffffffffffb">
    <w:name w:val="АМСЯ_Шфс"/>
    <w:basedOn w:val="aff"/>
    <w:qFormat/>
    <w:rsid w:val="0010143E"/>
    <w:pPr>
      <w:jc w:val="center"/>
    </w:pPr>
    <w:rPr>
      <w:rFonts w:ascii="Times New Roman" w:hAnsi="Times New Roman"/>
      <w:w w:val="90"/>
      <w:kern w:val="0"/>
      <w:sz w:val="16"/>
      <w:szCs w:val="16"/>
      <w:lang w:val="en-US" w:eastAsia="en-US"/>
    </w:rPr>
  </w:style>
  <w:style w:type="paragraph" w:customStyle="1" w:styleId="1000">
    <w:name w:val="Стиль А Заголовок 1 + По центру Слева:  0 мм Первая строка:  0 мм"/>
    <w:basedOn w:val="19"/>
    <w:qFormat/>
    <w:rsid w:val="0010143E"/>
    <w:pPr>
      <w:numPr>
        <w:numId w:val="0"/>
      </w:numPr>
      <w:tabs>
        <w:tab w:val="clear" w:pos="1129"/>
        <w:tab w:val="num" w:pos="40"/>
      </w:tabs>
      <w:jc w:val="center"/>
      <w:outlineLvl w:val="0"/>
    </w:pPr>
  </w:style>
  <w:style w:type="paragraph" w:customStyle="1" w:styleId="Arial10">
    <w:name w:val="Стиль А Основной текст + Arial 10 пт полужирный По центру Перва..."/>
    <w:qFormat/>
    <w:rsid w:val="0010143E"/>
    <w:pPr>
      <w:jc w:val="center"/>
    </w:pPr>
    <w:rPr>
      <w:rFonts w:ascii="Arial" w:hAnsi="Arial" w:cs="Arial"/>
      <w:b/>
      <w:bCs/>
      <w:color w:val="000000"/>
      <w:lang w:eastAsia="en-US"/>
    </w:rPr>
  </w:style>
  <w:style w:type="paragraph" w:customStyle="1" w:styleId="122">
    <w:name w:val="Стиль АМСЯ_Та12цж"/>
    <w:qFormat/>
    <w:rsid w:val="0010143E"/>
    <w:pPr>
      <w:keepNext/>
      <w:keepLines/>
      <w:widowControl w:val="0"/>
      <w:jc w:val="center"/>
    </w:pPr>
    <w:rPr>
      <w:rFonts w:ascii="Arial" w:hAnsi="Arial" w:cs="Arial"/>
      <w:b/>
      <w:bCs/>
    </w:rPr>
  </w:style>
  <w:style w:type="paragraph" w:customStyle="1" w:styleId="afffffffffffffffffc">
    <w:name w:val="Категория теста"/>
    <w:basedOn w:val="aff"/>
    <w:next w:val="aff"/>
    <w:qFormat/>
    <w:rsid w:val="0010143E"/>
    <w:pPr>
      <w:spacing w:after="240"/>
    </w:pPr>
    <w:rPr>
      <w:rFonts w:ascii="Times New Roman" w:hAnsi="Times New Roman"/>
      <w:kern w:val="0"/>
      <w:sz w:val="24"/>
      <w:szCs w:val="24"/>
      <w:lang w:val="en-US" w:eastAsia="en-US"/>
    </w:rPr>
  </w:style>
  <w:style w:type="paragraph" w:customStyle="1" w:styleId="afffffffffffffffffd">
    <w:name w:val="Титул Тип Документа"/>
    <w:basedOn w:val="aff"/>
    <w:qFormat/>
    <w:rsid w:val="0010143E"/>
    <w:pPr>
      <w:autoSpaceDE w:val="0"/>
      <w:autoSpaceDN w:val="0"/>
      <w:spacing w:after="400" w:line="240" w:lineRule="atLeast"/>
      <w:jc w:val="center"/>
    </w:pPr>
    <w:rPr>
      <w:rFonts w:ascii="Helvetica" w:hAnsi="Helvetica" w:cs="Helvetica"/>
      <w:b/>
      <w:bCs/>
      <w:noProof/>
      <w:kern w:val="0"/>
      <w:sz w:val="36"/>
      <w:szCs w:val="36"/>
      <w:lang w:val="en-US" w:eastAsia="en-US"/>
    </w:rPr>
  </w:style>
  <w:style w:type="paragraph" w:customStyle="1" w:styleId="BodyText22">
    <w:name w:val="Body Text 22"/>
    <w:basedOn w:val="aff"/>
    <w:qFormat/>
    <w:rsid w:val="0010143E"/>
    <w:pPr>
      <w:widowControl w:val="0"/>
      <w:jc w:val="both"/>
    </w:pPr>
    <w:rPr>
      <w:rFonts w:ascii="Times New Roman" w:hAnsi="Times New Roman"/>
      <w:i/>
      <w:iCs/>
      <w:kern w:val="0"/>
      <w:lang w:val="en-US" w:eastAsia="ru-RU"/>
    </w:rPr>
  </w:style>
  <w:style w:type="paragraph" w:customStyle="1" w:styleId="xl22">
    <w:name w:val="xl22"/>
    <w:basedOn w:val="aff"/>
    <w:qFormat/>
    <w:rsid w:val="001014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kern w:val="0"/>
      <w:sz w:val="16"/>
      <w:szCs w:val="16"/>
      <w:lang w:eastAsia="ru-RU"/>
    </w:rPr>
  </w:style>
  <w:style w:type="paragraph" w:customStyle="1" w:styleId="xl23">
    <w:name w:val="xl23"/>
    <w:basedOn w:val="aff"/>
    <w:qFormat/>
    <w:rsid w:val="001014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16"/>
      <w:szCs w:val="16"/>
      <w:lang w:eastAsia="ru-RU"/>
    </w:rPr>
  </w:style>
  <w:style w:type="paragraph" w:customStyle="1" w:styleId="BodyText21">
    <w:name w:val="Body Text 21"/>
    <w:basedOn w:val="aff"/>
    <w:uiPriority w:val="99"/>
    <w:qFormat/>
    <w:rsid w:val="0010143E"/>
    <w:pPr>
      <w:widowControl w:val="0"/>
      <w:jc w:val="both"/>
    </w:pPr>
    <w:rPr>
      <w:rFonts w:ascii="Times New Roman" w:hAnsi="Times New Roman"/>
      <w:i/>
      <w:iCs/>
      <w:kern w:val="0"/>
      <w:lang w:val="en-US" w:eastAsia="ru-RU"/>
    </w:rPr>
  </w:style>
  <w:style w:type="paragraph" w:customStyle="1" w:styleId="para">
    <w:name w:val="para"/>
    <w:qFormat/>
    <w:rsid w:val="0010143E"/>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
    <w:qFormat/>
    <w:rsid w:val="0010143E"/>
    <w:pPr>
      <w:spacing w:before="100" w:beforeAutospacing="1" w:after="100" w:afterAutospacing="1"/>
    </w:pPr>
    <w:rPr>
      <w:rFonts w:ascii="Arial" w:hAnsi="Arial" w:cs="Arial"/>
      <w:kern w:val="0"/>
      <w:sz w:val="20"/>
      <w:szCs w:val="20"/>
      <w:lang w:eastAsia="ru-RU"/>
    </w:rPr>
  </w:style>
  <w:style w:type="paragraph" w:customStyle="1" w:styleId="ListBullet51">
    <w:name w:val="List Bullet 51"/>
    <w:basedOn w:val="aff"/>
    <w:qFormat/>
    <w:rsid w:val="0010143E"/>
    <w:pPr>
      <w:numPr>
        <w:numId w:val="72"/>
      </w:numPr>
    </w:pPr>
    <w:rPr>
      <w:rFonts w:ascii="Times New Roman" w:hAnsi="Times New Roman"/>
      <w:kern w:val="0"/>
      <w:sz w:val="24"/>
      <w:szCs w:val="24"/>
      <w:lang w:eastAsia="ru-RU"/>
    </w:rPr>
  </w:style>
  <w:style w:type="character" w:customStyle="1" w:styleId="TableCaptionChar">
    <w:name w:val="Table_Caption Char"/>
    <w:link w:val="TableCaption"/>
    <w:locked/>
    <w:rsid w:val="0010143E"/>
    <w:rPr>
      <w:sz w:val="24"/>
    </w:rPr>
  </w:style>
  <w:style w:type="paragraph" w:customStyle="1" w:styleId="TableCaption">
    <w:name w:val="Table_Caption"/>
    <w:basedOn w:val="aff"/>
    <w:next w:val="aff"/>
    <w:link w:val="TableCaptionChar"/>
    <w:qFormat/>
    <w:rsid w:val="0010143E"/>
    <w:pPr>
      <w:keepNext/>
      <w:keepLines/>
      <w:spacing w:before="360" w:after="240" w:line="288" w:lineRule="auto"/>
      <w:ind w:left="2013" w:hanging="1293"/>
    </w:pPr>
    <w:rPr>
      <w:rFonts w:ascii="Times New Roman" w:hAnsi="Times New Roman"/>
      <w:kern w:val="0"/>
      <w:sz w:val="24"/>
      <w:szCs w:val="20"/>
      <w:lang w:eastAsia="ru-RU"/>
    </w:rPr>
  </w:style>
  <w:style w:type="paragraph" w:customStyle="1" w:styleId="ListBullet53">
    <w:name w:val="List Bullet 53"/>
    <w:basedOn w:val="aff"/>
    <w:qFormat/>
    <w:rsid w:val="0010143E"/>
    <w:pPr>
      <w:numPr>
        <w:numId w:val="73"/>
      </w:numPr>
    </w:pPr>
    <w:rPr>
      <w:rFonts w:ascii="Times New Roman" w:hAnsi="Times New Roman"/>
      <w:kern w:val="0"/>
      <w:sz w:val="24"/>
      <w:szCs w:val="24"/>
      <w:lang w:eastAsia="ru-RU"/>
    </w:rPr>
  </w:style>
  <w:style w:type="paragraph" w:customStyle="1" w:styleId="TableText0">
    <w:name w:val="TableText"/>
    <w:basedOn w:val="aff"/>
    <w:qFormat/>
    <w:rsid w:val="0010143E"/>
    <w:pPr>
      <w:spacing w:before="40" w:after="40" w:line="288" w:lineRule="auto"/>
    </w:pPr>
    <w:rPr>
      <w:rFonts w:ascii="Times New Roman" w:hAnsi="Times New Roman"/>
      <w:kern w:val="0"/>
      <w:lang w:eastAsia="en-US"/>
    </w:rPr>
  </w:style>
  <w:style w:type="paragraph" w:customStyle="1" w:styleId="ListParagraph11">
    <w:name w:val="List Paragraph11"/>
    <w:basedOn w:val="aff"/>
    <w:qFormat/>
    <w:rsid w:val="0010143E"/>
    <w:pPr>
      <w:ind w:left="708"/>
    </w:pPr>
    <w:rPr>
      <w:rFonts w:ascii="Times New Roman" w:hAnsi="Times New Roman"/>
      <w:kern w:val="0"/>
      <w:sz w:val="24"/>
      <w:szCs w:val="24"/>
      <w:lang w:eastAsia="ru-RU"/>
    </w:rPr>
  </w:style>
  <w:style w:type="paragraph" w:customStyle="1" w:styleId="TOCHeading1">
    <w:name w:val="TOC Heading1"/>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xl131">
    <w:name w:val="xl131"/>
    <w:basedOn w:val="aff"/>
    <w:qFormat/>
    <w:rsid w:val="0010143E"/>
    <w:pPr>
      <w:pBdr>
        <w:top w:val="single" w:sz="8" w:space="0" w:color="000000"/>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2">
    <w:name w:val="xl132"/>
    <w:basedOn w:val="aff"/>
    <w:qFormat/>
    <w:rsid w:val="0010143E"/>
    <w:pPr>
      <w:pBdr>
        <w:top w:val="single" w:sz="8" w:space="0"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3">
    <w:name w:val="xl133"/>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4">
    <w:name w:val="xl134"/>
    <w:basedOn w:val="aff"/>
    <w:qFormat/>
    <w:rsid w:val="0010143E"/>
    <w:pPr>
      <w:pBdr>
        <w:top w:val="single" w:sz="8" w:space="0" w:color="000000"/>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5">
    <w:name w:val="xl135"/>
    <w:basedOn w:val="aff"/>
    <w:qFormat/>
    <w:rsid w:val="0010143E"/>
    <w:pPr>
      <w:pBdr>
        <w:top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6">
    <w:name w:val="xl136"/>
    <w:basedOn w:val="aff"/>
    <w:qFormat/>
    <w:rsid w:val="0010143E"/>
    <w:pPr>
      <w:pBdr>
        <w:left w:val="single" w:sz="8" w:space="7" w:color="000000"/>
        <w:bottom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7">
    <w:name w:val="xl137"/>
    <w:basedOn w:val="aff"/>
    <w:qFormat/>
    <w:rsid w:val="0010143E"/>
    <w:pPr>
      <w:pBdr>
        <w:bottom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8">
    <w:name w:val="xl138"/>
    <w:basedOn w:val="aff"/>
    <w:qFormat/>
    <w:rsid w:val="0010143E"/>
    <w:pPr>
      <w:pBdr>
        <w:top w:val="single" w:sz="8" w:space="0" w:color="000000"/>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39">
    <w:name w:val="xl139"/>
    <w:basedOn w:val="aff"/>
    <w:qFormat/>
    <w:rsid w:val="0010143E"/>
    <w:pPr>
      <w:pBdr>
        <w:top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0">
    <w:name w:val="xl140"/>
    <w:basedOn w:val="aff"/>
    <w:qFormat/>
    <w:rsid w:val="0010143E"/>
    <w:pPr>
      <w:pBdr>
        <w:top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1">
    <w:name w:val="xl141"/>
    <w:basedOn w:val="aff"/>
    <w:qFormat/>
    <w:rsid w:val="0010143E"/>
    <w:pPr>
      <w:pBdr>
        <w:left w:val="single" w:sz="8" w:space="0" w:color="000000"/>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2">
    <w:name w:val="xl142"/>
    <w:basedOn w:val="aff"/>
    <w:qFormat/>
    <w:rsid w:val="0010143E"/>
    <w:pPr>
      <w:pBdr>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3">
    <w:name w:val="xl143"/>
    <w:basedOn w:val="aff"/>
    <w:qFormat/>
    <w:rsid w:val="0010143E"/>
    <w:pPr>
      <w:pBdr>
        <w:bottom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4">
    <w:name w:val="xl144"/>
    <w:basedOn w:val="aff"/>
    <w:qFormat/>
    <w:rsid w:val="0010143E"/>
    <w:pPr>
      <w:pBdr>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5">
    <w:name w:val="xl145"/>
    <w:basedOn w:val="aff"/>
    <w:qFormat/>
    <w:rsid w:val="0010143E"/>
    <w:pPr>
      <w:pBdr>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6">
    <w:name w:val="xl146"/>
    <w:basedOn w:val="aff"/>
    <w:qFormat/>
    <w:rsid w:val="0010143E"/>
    <w:pPr>
      <w:pBdr>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7">
    <w:name w:val="xl147"/>
    <w:basedOn w:val="aff"/>
    <w:qFormat/>
    <w:rsid w:val="0010143E"/>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8">
    <w:name w:val="xl148"/>
    <w:basedOn w:val="aff"/>
    <w:qFormat/>
    <w:rsid w:val="0010143E"/>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9">
    <w:name w:val="xl149"/>
    <w:basedOn w:val="aff"/>
    <w:qFormat/>
    <w:rsid w:val="0010143E"/>
    <w:pPr>
      <w:pBdr>
        <w:top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150">
    <w:name w:val="xl150"/>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1">
    <w:name w:val="xl151"/>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2">
    <w:name w:val="xl152"/>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3">
    <w:name w:val="xl153"/>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4">
    <w:name w:val="xl154"/>
    <w:basedOn w:val="aff"/>
    <w:qFormat/>
    <w:rsid w:val="0010143E"/>
    <w:pPr>
      <w:pBdr>
        <w:top w:val="single" w:sz="8" w:space="0" w:color="000000"/>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5">
    <w:name w:val="xl155"/>
    <w:basedOn w:val="aff"/>
    <w:qFormat/>
    <w:rsid w:val="0010143E"/>
    <w:pPr>
      <w:pBdr>
        <w:top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6">
    <w:name w:val="xl156"/>
    <w:basedOn w:val="aff"/>
    <w:qFormat/>
    <w:rsid w:val="0010143E"/>
    <w:pPr>
      <w:pBdr>
        <w:top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7">
    <w:name w:val="xl157"/>
    <w:basedOn w:val="aff"/>
    <w:qFormat/>
    <w:rsid w:val="0010143E"/>
    <w:pPr>
      <w:pBdr>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8">
    <w:name w:val="xl158"/>
    <w:basedOn w:val="aff"/>
    <w:qFormat/>
    <w:rsid w:val="0010143E"/>
    <w:pPr>
      <w:pBdr>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9">
    <w:name w:val="xl159"/>
    <w:basedOn w:val="aff"/>
    <w:qFormat/>
    <w:rsid w:val="0010143E"/>
    <w:pPr>
      <w:pBdr>
        <w:left w:val="single" w:sz="8" w:space="14"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0">
    <w:name w:val="xl160"/>
    <w:basedOn w:val="aff"/>
    <w:qFormat/>
    <w:rsid w:val="0010143E"/>
    <w:pPr>
      <w:pBdr>
        <w:right w:val="single" w:sz="8" w:space="0"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1">
    <w:name w:val="xl161"/>
    <w:basedOn w:val="aff"/>
    <w:qFormat/>
    <w:rsid w:val="0010143E"/>
    <w:pPr>
      <w:pBdr>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2">
    <w:name w:val="xl162"/>
    <w:basedOn w:val="aff"/>
    <w:qFormat/>
    <w:rsid w:val="0010143E"/>
    <w:pPr>
      <w:spacing w:before="100" w:beforeAutospacing="1" w:after="100" w:afterAutospacing="1"/>
      <w:jc w:val="center"/>
    </w:pPr>
    <w:rPr>
      <w:rFonts w:ascii="Arial" w:hAnsi="Arial" w:cs="Arial"/>
      <w:b/>
      <w:bCs/>
      <w:kern w:val="0"/>
      <w:sz w:val="20"/>
      <w:szCs w:val="20"/>
      <w:lang w:eastAsia="ru-RU"/>
    </w:rPr>
  </w:style>
  <w:style w:type="paragraph" w:customStyle="1" w:styleId="xl163">
    <w:name w:val="xl163"/>
    <w:basedOn w:val="aff"/>
    <w:qFormat/>
    <w:rsid w:val="0010143E"/>
    <w:pPr>
      <w:pBdr>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4">
    <w:name w:val="xl164"/>
    <w:basedOn w:val="aff"/>
    <w:qFormat/>
    <w:rsid w:val="0010143E"/>
    <w:pPr>
      <w:pBdr>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5">
    <w:name w:val="xl165"/>
    <w:basedOn w:val="aff"/>
    <w:qFormat/>
    <w:rsid w:val="0010143E"/>
    <w:pPr>
      <w:spacing w:before="100" w:beforeAutospacing="1" w:after="100" w:afterAutospacing="1"/>
    </w:pPr>
    <w:rPr>
      <w:rFonts w:ascii="Arial" w:hAnsi="Arial" w:cs="Arial"/>
      <w:b/>
      <w:bCs/>
      <w:kern w:val="0"/>
      <w:sz w:val="20"/>
      <w:szCs w:val="20"/>
      <w:lang w:eastAsia="ru-RU"/>
    </w:rPr>
  </w:style>
  <w:style w:type="paragraph" w:customStyle="1" w:styleId="xl166">
    <w:name w:val="xl166"/>
    <w:basedOn w:val="aff"/>
    <w:qFormat/>
    <w:rsid w:val="0010143E"/>
    <w:pPr>
      <w:pBdr>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7">
    <w:name w:val="xl167"/>
    <w:basedOn w:val="aff"/>
    <w:qFormat/>
    <w:rsid w:val="0010143E"/>
    <w:pPr>
      <w:pBdr>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68">
    <w:name w:val="xl168"/>
    <w:basedOn w:val="aff"/>
    <w:qFormat/>
    <w:rsid w:val="0010143E"/>
    <w:pPr>
      <w:pBdr>
        <w:top w:val="single" w:sz="8" w:space="0" w:color="000000"/>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69">
    <w:name w:val="xl169"/>
    <w:basedOn w:val="aff"/>
    <w:qFormat/>
    <w:rsid w:val="0010143E"/>
    <w:pPr>
      <w:pBdr>
        <w:top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0">
    <w:name w:val="xl170"/>
    <w:basedOn w:val="aff"/>
    <w:qFormat/>
    <w:rsid w:val="0010143E"/>
    <w:pPr>
      <w:pBdr>
        <w:top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1">
    <w:name w:val="xl171"/>
    <w:basedOn w:val="aff"/>
    <w:qFormat/>
    <w:rsid w:val="0010143E"/>
    <w:pPr>
      <w:pBdr>
        <w:left w:val="single" w:sz="8" w:space="0" w:color="000000"/>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2">
    <w:name w:val="xl172"/>
    <w:basedOn w:val="aff"/>
    <w:qFormat/>
    <w:rsid w:val="0010143E"/>
    <w:pPr>
      <w:pBdr>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3">
    <w:name w:val="xl173"/>
    <w:basedOn w:val="aff"/>
    <w:qFormat/>
    <w:rsid w:val="0010143E"/>
    <w:pPr>
      <w:pBdr>
        <w:bottom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4">
    <w:name w:val="xl174"/>
    <w:basedOn w:val="aff"/>
    <w:qFormat/>
    <w:rsid w:val="0010143E"/>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5">
    <w:name w:val="xl175"/>
    <w:basedOn w:val="aff"/>
    <w:qFormat/>
    <w:rsid w:val="0010143E"/>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6">
    <w:name w:val="xl176"/>
    <w:basedOn w:val="aff"/>
    <w:qFormat/>
    <w:rsid w:val="0010143E"/>
    <w:pPr>
      <w:pBdr>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7">
    <w:name w:val="xl177"/>
    <w:basedOn w:val="aff"/>
    <w:qFormat/>
    <w:rsid w:val="0010143E"/>
    <w:pPr>
      <w:pBdr>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8">
    <w:name w:val="xl178"/>
    <w:basedOn w:val="aff"/>
    <w:qFormat/>
    <w:rsid w:val="0010143E"/>
    <w:pPr>
      <w:pBdr>
        <w:top w:val="single" w:sz="8" w:space="0" w:color="000000"/>
        <w:left w:val="single" w:sz="8" w:space="31"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79">
    <w:name w:val="xl179"/>
    <w:basedOn w:val="aff"/>
    <w:qFormat/>
    <w:rsid w:val="0010143E"/>
    <w:pPr>
      <w:pBdr>
        <w:top w:val="single" w:sz="8" w:space="0"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0">
    <w:name w:val="xl180"/>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1">
    <w:name w:val="xl181"/>
    <w:basedOn w:val="aff"/>
    <w:qFormat/>
    <w:rsid w:val="0010143E"/>
    <w:pPr>
      <w:pBdr>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2">
    <w:name w:val="xl182"/>
    <w:basedOn w:val="aff"/>
    <w:qFormat/>
    <w:rsid w:val="0010143E"/>
    <w:pPr>
      <w:spacing w:before="100" w:beforeAutospacing="1" w:after="100" w:afterAutospacing="1"/>
      <w:jc w:val="both"/>
    </w:pPr>
    <w:rPr>
      <w:rFonts w:ascii="Arial" w:hAnsi="Arial" w:cs="Arial"/>
      <w:kern w:val="0"/>
      <w:sz w:val="20"/>
      <w:szCs w:val="20"/>
      <w:lang w:eastAsia="ru-RU"/>
    </w:rPr>
  </w:style>
  <w:style w:type="paragraph" w:customStyle="1" w:styleId="xl183">
    <w:name w:val="xl183"/>
    <w:basedOn w:val="aff"/>
    <w:qFormat/>
    <w:rsid w:val="0010143E"/>
    <w:pPr>
      <w:pBdr>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4">
    <w:name w:val="xl184"/>
    <w:basedOn w:val="aff"/>
    <w:qFormat/>
    <w:rsid w:val="0010143E"/>
    <w:pPr>
      <w:pBdr>
        <w:top w:val="single" w:sz="8" w:space="0" w:color="000000"/>
        <w:left w:val="single" w:sz="8" w:space="7" w:color="000000"/>
        <w:bottom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5">
    <w:name w:val="xl185"/>
    <w:basedOn w:val="aff"/>
    <w:qFormat/>
    <w:rsid w:val="0010143E"/>
    <w:pPr>
      <w:pBdr>
        <w:top w:val="single" w:sz="8" w:space="0" w:color="000000"/>
        <w:bottom w:val="single" w:sz="8" w:space="0" w:color="000000"/>
        <w:right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6">
    <w:name w:val="xl186"/>
    <w:basedOn w:val="aff"/>
    <w:qFormat/>
    <w:rsid w:val="0010143E"/>
    <w:pPr>
      <w:pBdr>
        <w:top w:val="single" w:sz="8" w:space="0" w:color="000000"/>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7">
    <w:name w:val="xl187"/>
    <w:basedOn w:val="aff"/>
    <w:qFormat/>
    <w:rsid w:val="0010143E"/>
    <w:pPr>
      <w:pBdr>
        <w:top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8">
    <w:name w:val="xl188"/>
    <w:basedOn w:val="aff"/>
    <w:qFormat/>
    <w:rsid w:val="0010143E"/>
    <w:pPr>
      <w:pBdr>
        <w:top w:val="single" w:sz="8" w:space="0" w:color="000000"/>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9">
    <w:name w:val="xl189"/>
    <w:basedOn w:val="aff"/>
    <w:qFormat/>
    <w:rsid w:val="0010143E"/>
    <w:pPr>
      <w:pBdr>
        <w:top w:val="single" w:sz="8" w:space="0" w:color="000000"/>
        <w:left w:val="single" w:sz="8" w:space="31"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0">
    <w:name w:val="xl190"/>
    <w:basedOn w:val="aff"/>
    <w:qFormat/>
    <w:rsid w:val="0010143E"/>
    <w:pPr>
      <w:pBdr>
        <w:top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1">
    <w:name w:val="xl191"/>
    <w:basedOn w:val="aff"/>
    <w:qFormat/>
    <w:rsid w:val="0010143E"/>
    <w:pPr>
      <w:pBdr>
        <w:top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2">
    <w:name w:val="xl192"/>
    <w:basedOn w:val="aff"/>
    <w:qFormat/>
    <w:rsid w:val="0010143E"/>
    <w:pPr>
      <w:pBdr>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3">
    <w:name w:val="xl193"/>
    <w:basedOn w:val="aff"/>
    <w:qFormat/>
    <w:rsid w:val="0010143E"/>
    <w:pPr>
      <w:pBdr>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4">
    <w:name w:val="xl194"/>
    <w:basedOn w:val="aff"/>
    <w:qFormat/>
    <w:rsid w:val="0010143E"/>
    <w:pPr>
      <w:pBdr>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5">
    <w:name w:val="xl195"/>
    <w:basedOn w:val="aff"/>
    <w:qFormat/>
    <w:rsid w:val="0010143E"/>
    <w:pPr>
      <w:pBdr>
        <w:top w:val="single" w:sz="8" w:space="0" w:color="000000"/>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6">
    <w:name w:val="xl196"/>
    <w:basedOn w:val="aff"/>
    <w:qFormat/>
    <w:rsid w:val="0010143E"/>
    <w:pPr>
      <w:pBdr>
        <w:top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7">
    <w:name w:val="xl197"/>
    <w:basedOn w:val="aff"/>
    <w:qFormat/>
    <w:rsid w:val="0010143E"/>
    <w:pPr>
      <w:pBdr>
        <w:left w:val="single" w:sz="8" w:space="0" w:color="000000"/>
        <w:bottom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8">
    <w:name w:val="xl198"/>
    <w:basedOn w:val="aff"/>
    <w:qFormat/>
    <w:rsid w:val="0010143E"/>
    <w:pPr>
      <w:pBdr>
        <w:bottom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9">
    <w:name w:val="xl199"/>
    <w:basedOn w:val="aff"/>
    <w:qFormat/>
    <w:rsid w:val="0010143E"/>
    <w:pPr>
      <w:pBdr>
        <w:left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0">
    <w:name w:val="xl200"/>
    <w:basedOn w:val="aff"/>
    <w:qFormat/>
    <w:rsid w:val="0010143E"/>
    <w:pPr>
      <w:pBdr>
        <w:bottom w:val="single" w:sz="8" w:space="0" w:color="000000"/>
        <w:right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1">
    <w:name w:val="xl201"/>
    <w:basedOn w:val="aff"/>
    <w:qFormat/>
    <w:rsid w:val="0010143E"/>
    <w:pPr>
      <w:pBdr>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2">
    <w:name w:val="xl202"/>
    <w:basedOn w:val="aff"/>
    <w:qFormat/>
    <w:rsid w:val="0010143E"/>
    <w:pPr>
      <w:pBdr>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3">
    <w:name w:val="xl203"/>
    <w:basedOn w:val="aff"/>
    <w:qFormat/>
    <w:rsid w:val="0010143E"/>
    <w:pPr>
      <w:pBdr>
        <w:top w:val="single" w:sz="8" w:space="0" w:color="000000"/>
        <w:left w:val="single" w:sz="8" w:space="14"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4">
    <w:name w:val="xl204"/>
    <w:basedOn w:val="aff"/>
    <w:qFormat/>
    <w:rsid w:val="0010143E"/>
    <w:pPr>
      <w:pBdr>
        <w:top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5">
    <w:name w:val="xl205"/>
    <w:basedOn w:val="aff"/>
    <w:qFormat/>
    <w:rsid w:val="0010143E"/>
    <w:pPr>
      <w:pBdr>
        <w:top w:val="single" w:sz="8" w:space="0" w:color="000000"/>
        <w:right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6">
    <w:name w:val="xl206"/>
    <w:basedOn w:val="aff"/>
    <w:qFormat/>
    <w:rsid w:val="0010143E"/>
    <w:pPr>
      <w:pBdr>
        <w:left w:val="single" w:sz="8" w:space="31" w:color="000000"/>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7">
    <w:name w:val="xl207"/>
    <w:basedOn w:val="aff"/>
    <w:qFormat/>
    <w:rsid w:val="0010143E"/>
    <w:pPr>
      <w:pBdr>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8">
    <w:name w:val="xl208"/>
    <w:basedOn w:val="aff"/>
    <w:qFormat/>
    <w:rsid w:val="0010143E"/>
    <w:pPr>
      <w:pBdr>
        <w:bottom w:val="single" w:sz="8" w:space="0" w:color="000000"/>
        <w:right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CharChar2">
    <w:name w:val="Char Char2"/>
    <w:basedOn w:val="aff"/>
    <w:uiPriority w:val="99"/>
    <w:qFormat/>
    <w:rsid w:val="0010143E"/>
    <w:pPr>
      <w:spacing w:after="160" w:line="240" w:lineRule="exact"/>
    </w:pPr>
    <w:rPr>
      <w:rFonts w:ascii="Verdana" w:hAnsi="Verdana" w:cs="Verdana"/>
      <w:kern w:val="0"/>
      <w:sz w:val="20"/>
      <w:szCs w:val="20"/>
      <w:lang w:val="en-US" w:eastAsia="en-US"/>
    </w:rPr>
  </w:style>
  <w:style w:type="character" w:customStyle="1" w:styleId="TextChar">
    <w:name w:val="Text Char"/>
    <w:link w:val="Text0"/>
    <w:locked/>
    <w:rsid w:val="0010143E"/>
    <w:rPr>
      <w:sz w:val="24"/>
    </w:rPr>
  </w:style>
  <w:style w:type="paragraph" w:customStyle="1" w:styleId="Text0">
    <w:name w:val="Text"/>
    <w:basedOn w:val="aff"/>
    <w:link w:val="TextChar"/>
    <w:autoRedefine/>
    <w:qFormat/>
    <w:rsid w:val="0010143E"/>
    <w:pPr>
      <w:keepLines/>
      <w:widowControl w:val="0"/>
      <w:autoSpaceDE w:val="0"/>
      <w:autoSpaceDN w:val="0"/>
      <w:adjustRightInd w:val="0"/>
      <w:spacing w:after="110"/>
      <w:ind w:right="567"/>
      <w:jc w:val="both"/>
    </w:pPr>
    <w:rPr>
      <w:rFonts w:ascii="Times New Roman" w:hAnsi="Times New Roman"/>
      <w:kern w:val="0"/>
      <w:sz w:val="24"/>
      <w:szCs w:val="20"/>
      <w:lang w:eastAsia="ru-RU"/>
    </w:rPr>
  </w:style>
  <w:style w:type="paragraph" w:customStyle="1" w:styleId="1ffffd">
    <w:name w:val="Заголовок оглавления1"/>
    <w:basedOn w:val="1e"/>
    <w:qFormat/>
    <w:rsid w:val="0010143E"/>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afffffffffffffffffe">
    <w:name w:val="ПараграфОсновной"/>
    <w:basedOn w:val="aff"/>
    <w:qFormat/>
    <w:rsid w:val="0010143E"/>
    <w:pPr>
      <w:tabs>
        <w:tab w:val="left" w:pos="5245"/>
      </w:tabs>
    </w:pPr>
    <w:rPr>
      <w:rFonts w:ascii="Arial" w:hAnsi="Arial" w:cs="Arial"/>
      <w:kern w:val="0"/>
      <w:sz w:val="24"/>
      <w:szCs w:val="24"/>
      <w:lang w:eastAsia="ru-RU"/>
    </w:rPr>
  </w:style>
  <w:style w:type="paragraph" w:customStyle="1" w:styleId="TableLabel">
    <w:name w:val="TableLabel"/>
    <w:basedOn w:val="aff"/>
    <w:qFormat/>
    <w:rsid w:val="0010143E"/>
    <w:pPr>
      <w:spacing w:before="60" w:after="120"/>
      <w:jc w:val="center"/>
    </w:pPr>
    <w:rPr>
      <w:rFonts w:ascii="Times New Roman" w:hAnsi="Times New Roman"/>
      <w:b/>
      <w:bCs/>
      <w:kern w:val="0"/>
      <w:sz w:val="21"/>
      <w:szCs w:val="21"/>
      <w:lang w:val="en-US" w:eastAsia="en-US"/>
    </w:rPr>
  </w:style>
  <w:style w:type="paragraph" w:customStyle="1" w:styleId="affffffffffffffffff">
    <w:name w:val="Приложения"/>
    <w:basedOn w:val="aff"/>
    <w:qFormat/>
    <w:rsid w:val="0010143E"/>
    <w:pPr>
      <w:keepNext/>
      <w:keepLines/>
      <w:pageBreakBefore/>
      <w:pBdr>
        <w:top w:val="single" w:sz="4" w:space="1" w:color="auto"/>
      </w:pBdr>
      <w:spacing w:before="120" w:after="120" w:line="240" w:lineRule="atLeast"/>
      <w:jc w:val="both"/>
    </w:pPr>
    <w:rPr>
      <w:rFonts w:ascii="Arial" w:hAnsi="Arial" w:cs="Arial"/>
      <w:b/>
      <w:bCs/>
      <w:spacing w:val="-5"/>
      <w:kern w:val="0"/>
      <w:sz w:val="40"/>
      <w:szCs w:val="40"/>
      <w:lang w:eastAsia="ru-RU"/>
    </w:rPr>
  </w:style>
  <w:style w:type="paragraph" w:customStyle="1" w:styleId="CharChar21">
    <w:name w:val="Char Char21"/>
    <w:basedOn w:val="aff"/>
    <w:qFormat/>
    <w:rsid w:val="0010143E"/>
    <w:pPr>
      <w:spacing w:after="160" w:line="240" w:lineRule="exact"/>
    </w:pPr>
    <w:rPr>
      <w:rFonts w:ascii="Verdana" w:hAnsi="Verdana" w:cs="Verdana"/>
      <w:kern w:val="0"/>
      <w:sz w:val="20"/>
      <w:szCs w:val="20"/>
      <w:lang w:val="en-US" w:eastAsia="en-US"/>
    </w:rPr>
  </w:style>
  <w:style w:type="paragraph" w:customStyle="1" w:styleId="TOCHeading2">
    <w:name w:val="TOC Heading2"/>
    <w:basedOn w:val="1e"/>
    <w:qFormat/>
    <w:rsid w:val="0010143E"/>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2fff6">
    <w:name w:val="Заголовок оглавления2"/>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9">
    <w:name w:val="Абзац списка21"/>
    <w:basedOn w:val="aff"/>
    <w:qFormat/>
    <w:rsid w:val="0010143E"/>
    <w:pPr>
      <w:spacing w:after="200" w:line="276" w:lineRule="auto"/>
      <w:ind w:left="720"/>
    </w:pPr>
    <w:rPr>
      <w:rFonts w:cs="Calibri"/>
      <w:kern w:val="0"/>
      <w:lang w:eastAsia="en-US"/>
    </w:rPr>
  </w:style>
  <w:style w:type="paragraph" w:customStyle="1" w:styleId="normal10">
    <w:name w:val="normal1"/>
    <w:basedOn w:val="aff"/>
    <w:qFormat/>
    <w:rsid w:val="0010143E"/>
    <w:pPr>
      <w:snapToGrid w:val="0"/>
      <w:spacing w:line="360" w:lineRule="auto"/>
      <w:jc w:val="both"/>
    </w:pPr>
    <w:rPr>
      <w:rFonts w:ascii="Times New Roman" w:hAnsi="Times New Roman"/>
      <w:kern w:val="0"/>
      <w:sz w:val="28"/>
      <w:szCs w:val="28"/>
      <w:lang w:eastAsia="ru-RU"/>
    </w:rPr>
  </w:style>
  <w:style w:type="paragraph" w:customStyle="1" w:styleId="116">
    <w:name w:val="Знак11"/>
    <w:basedOn w:val="aff"/>
    <w:next w:val="21"/>
    <w:autoRedefine/>
    <w:uiPriority w:val="99"/>
    <w:qFormat/>
    <w:rsid w:val="0010143E"/>
    <w:pPr>
      <w:spacing w:after="160" w:line="240" w:lineRule="exact"/>
    </w:pPr>
    <w:rPr>
      <w:rFonts w:ascii="Times New Roman" w:eastAsia="Batang" w:hAnsi="Times New Roman"/>
      <w:kern w:val="0"/>
      <w:sz w:val="24"/>
      <w:szCs w:val="24"/>
      <w:lang w:val="en-US" w:eastAsia="en-US"/>
    </w:rPr>
  </w:style>
  <w:style w:type="paragraph" w:customStyle="1" w:styleId="3ff3">
    <w:name w:val="Абзац списка3"/>
    <w:basedOn w:val="aff"/>
    <w:qFormat/>
    <w:rsid w:val="0010143E"/>
    <w:pPr>
      <w:ind w:left="708"/>
    </w:pPr>
    <w:rPr>
      <w:rFonts w:ascii="Times New Roman" w:hAnsi="Times New Roman"/>
      <w:kern w:val="0"/>
      <w:sz w:val="24"/>
      <w:szCs w:val="24"/>
      <w:lang w:eastAsia="ru-RU"/>
    </w:rPr>
  </w:style>
  <w:style w:type="paragraph" w:customStyle="1" w:styleId="align-justify1">
    <w:name w:val="align-justify1"/>
    <w:basedOn w:val="aff"/>
    <w:qFormat/>
    <w:rsid w:val="0010143E"/>
    <w:pPr>
      <w:spacing w:before="100" w:beforeAutospacing="1" w:after="100" w:afterAutospacing="1"/>
      <w:jc w:val="both"/>
    </w:pPr>
    <w:rPr>
      <w:rFonts w:ascii="Times New Roman" w:hAnsi="Times New Roman"/>
      <w:kern w:val="0"/>
      <w:sz w:val="24"/>
      <w:szCs w:val="24"/>
      <w:lang w:eastAsia="ru-RU"/>
    </w:rPr>
  </w:style>
  <w:style w:type="paragraph" w:customStyle="1" w:styleId="align-center1">
    <w:name w:val="align-center1"/>
    <w:basedOn w:val="aff"/>
    <w:qFormat/>
    <w:rsid w:val="0010143E"/>
    <w:pPr>
      <w:spacing w:before="100" w:beforeAutospacing="1" w:after="100" w:afterAutospacing="1"/>
      <w:jc w:val="center"/>
    </w:pPr>
    <w:rPr>
      <w:rFonts w:ascii="Times New Roman" w:hAnsi="Times New Roman"/>
      <w:kern w:val="0"/>
      <w:sz w:val="24"/>
      <w:szCs w:val="24"/>
      <w:lang w:eastAsia="ru-RU"/>
    </w:rPr>
  </w:style>
  <w:style w:type="paragraph" w:customStyle="1" w:styleId="117">
    <w:name w:val="Заголовок 11"/>
    <w:basedOn w:val="aff"/>
    <w:next w:val="aff"/>
    <w:qFormat/>
    <w:rsid w:val="0010143E"/>
    <w:pPr>
      <w:keepNext/>
      <w:tabs>
        <w:tab w:val="left" w:pos="360"/>
      </w:tabs>
      <w:spacing w:before="240" w:after="120"/>
      <w:jc w:val="center"/>
    </w:pPr>
    <w:rPr>
      <w:rFonts w:ascii="Times New Roman" w:hAnsi="Times New Roman"/>
      <w:b/>
      <w:bCs/>
      <w:i/>
      <w:iCs/>
      <w:kern w:val="28"/>
      <w:sz w:val="24"/>
      <w:szCs w:val="24"/>
      <w:lang w:val="en-AU" w:eastAsia="ru-RU"/>
    </w:rPr>
  </w:style>
  <w:style w:type="paragraph" w:customStyle="1" w:styleId="Normal-N">
    <w:name w:val="Normal-N"/>
    <w:basedOn w:val="aff"/>
    <w:qFormat/>
    <w:rsid w:val="0010143E"/>
    <w:pPr>
      <w:tabs>
        <w:tab w:val="left" w:pos="792"/>
      </w:tabs>
      <w:spacing w:before="60" w:after="240"/>
      <w:ind w:left="792" w:hanging="432"/>
      <w:jc w:val="both"/>
    </w:pPr>
    <w:rPr>
      <w:rFonts w:ascii="Times New Roman" w:hAnsi="Times New Roman"/>
      <w:kern w:val="0"/>
      <w:lang w:eastAsia="ru-RU"/>
    </w:rPr>
  </w:style>
  <w:style w:type="paragraph" w:customStyle="1" w:styleId="TableHeadingCenter">
    <w:name w:val="Table_Heading_Center"/>
    <w:basedOn w:val="aff"/>
    <w:qFormat/>
    <w:rsid w:val="0010143E"/>
    <w:pPr>
      <w:keepNext/>
      <w:keepLines/>
      <w:spacing w:before="40" w:after="40"/>
      <w:ind w:firstLine="709"/>
      <w:jc w:val="center"/>
    </w:pPr>
    <w:rPr>
      <w:rFonts w:ascii="Arial" w:hAnsi="Arial" w:cs="Arial"/>
      <w:b/>
      <w:bCs/>
      <w:kern w:val="0"/>
      <w:sz w:val="20"/>
      <w:szCs w:val="20"/>
      <w:lang w:val="en-GB" w:eastAsia="en-US"/>
    </w:rPr>
  </w:style>
  <w:style w:type="paragraph" w:customStyle="1" w:styleId="Bulletwithtext1">
    <w:name w:val="Bullet with text 1"/>
    <w:basedOn w:val="aff"/>
    <w:qFormat/>
    <w:rsid w:val="0010143E"/>
    <w:pPr>
      <w:numPr>
        <w:numId w:val="74"/>
      </w:numPr>
      <w:spacing w:before="60" w:after="60"/>
    </w:pPr>
    <w:rPr>
      <w:rFonts w:ascii="Arial" w:hAnsi="Arial" w:cs="Arial"/>
      <w:kern w:val="0"/>
      <w:sz w:val="20"/>
      <w:szCs w:val="20"/>
      <w:lang w:val="en-GB" w:eastAsia="en-US"/>
    </w:rPr>
  </w:style>
  <w:style w:type="paragraph" w:customStyle="1" w:styleId="ad">
    <w:name w:val="Приложение"/>
    <w:next w:val="aff"/>
    <w:qFormat/>
    <w:rsid w:val="0010143E"/>
    <w:pPr>
      <w:keepNext/>
      <w:keepLines/>
      <w:pageBreakBefore/>
      <w:numPr>
        <w:numId w:val="75"/>
      </w:numPr>
      <w:suppressAutoHyphens/>
      <w:spacing w:before="600" w:after="360" w:line="288" w:lineRule="auto"/>
      <w:jc w:val="center"/>
      <w:outlineLvl w:val="0"/>
    </w:pPr>
    <w:rPr>
      <w:rFonts w:ascii="Arial" w:hAnsi="Arial" w:cs="Arial"/>
      <w:b/>
      <w:bCs/>
      <w:caps/>
      <w:sz w:val="32"/>
      <w:szCs w:val="32"/>
      <w:lang w:eastAsia="en-US"/>
    </w:rPr>
  </w:style>
  <w:style w:type="paragraph" w:customStyle="1" w:styleId="affffffffffffffffff0">
    <w:name w:val="Раздел приложения"/>
    <w:basedOn w:val="ad"/>
    <w:next w:val="aff"/>
    <w:qFormat/>
    <w:rsid w:val="0010143E"/>
    <w:pPr>
      <w:pageBreakBefore w:val="0"/>
      <w:numPr>
        <w:numId w:val="0"/>
      </w:numPr>
      <w:spacing w:before="480"/>
      <w:ind w:firstLine="720"/>
      <w:jc w:val="left"/>
      <w:outlineLvl w:val="1"/>
    </w:pPr>
    <w:rPr>
      <w:caps w:val="0"/>
      <w:sz w:val="28"/>
      <w:szCs w:val="28"/>
    </w:rPr>
  </w:style>
  <w:style w:type="paragraph" w:customStyle="1" w:styleId="affffffffffffffffff1">
    <w:name w:val="Подпункт приложения"/>
    <w:basedOn w:val="ad"/>
    <w:next w:val="aff"/>
    <w:qFormat/>
    <w:rsid w:val="0010143E"/>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2">
    <w:name w:val="Подраздел приложения"/>
    <w:basedOn w:val="ad"/>
    <w:next w:val="aff"/>
    <w:qFormat/>
    <w:rsid w:val="0010143E"/>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f3">
    <w:name w:val="Пункт приложения"/>
    <w:basedOn w:val="ad"/>
    <w:next w:val="aff"/>
    <w:qFormat/>
    <w:rsid w:val="0010143E"/>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qFormat/>
    <w:rsid w:val="0010143E"/>
    <w:pPr>
      <w:keepLines/>
      <w:numPr>
        <w:ilvl w:val="3"/>
        <w:numId w:val="76"/>
      </w:numPr>
      <w:spacing w:after="120" w:line="288" w:lineRule="auto"/>
      <w:jc w:val="both"/>
    </w:pPr>
    <w:rPr>
      <w:sz w:val="24"/>
      <w:szCs w:val="24"/>
      <w:lang w:eastAsia="en-US"/>
    </w:rPr>
  </w:style>
  <w:style w:type="paragraph" w:customStyle="1" w:styleId="TableofContents">
    <w:name w:val="Table of Contents"/>
    <w:next w:val="aff"/>
    <w:qFormat/>
    <w:rsid w:val="0010143E"/>
    <w:pPr>
      <w:keepNext/>
      <w:keepLines/>
      <w:pageBreakBefore/>
      <w:suppressAutoHyphens/>
      <w:spacing w:before="240" w:after="240" w:line="288" w:lineRule="auto"/>
      <w:jc w:val="center"/>
    </w:pPr>
    <w:rPr>
      <w:b/>
      <w:bCs/>
      <w:kern w:val="32"/>
      <w:sz w:val="28"/>
      <w:szCs w:val="28"/>
      <w:lang w:eastAsia="en-US"/>
    </w:rPr>
  </w:style>
  <w:style w:type="paragraph" w:customStyle="1" w:styleId="StyleHeading3LeftFirstline127cmBefore18ptAfter">
    <w:name w:val="Style Heading 3 + Left First line:  127 cm Before:  18 pt After..."/>
    <w:basedOn w:val="39"/>
    <w:qFormat/>
    <w:rsid w:val="0010143E"/>
    <w:pPr>
      <w:keepNext/>
      <w:tabs>
        <w:tab w:val="clear" w:pos="2160"/>
        <w:tab w:val="num" w:pos="272"/>
      </w:tabs>
      <w:spacing w:after="240" w:line="288" w:lineRule="auto"/>
      <w:ind w:left="556" w:hanging="284"/>
    </w:pPr>
    <w:rPr>
      <w:szCs w:val="20"/>
      <w:lang w:eastAsia="ru-RU"/>
    </w:rPr>
  </w:style>
  <w:style w:type="character" w:customStyle="1" w:styleId="StyleHeading212ptNotBoldCharCharCharCharCharChar">
    <w:name w:val="Style Heading 2 + 12 pt Not Bold Char Char Char Char Char Char"/>
    <w:link w:val="StyleHeading212ptNotBoldCharCharCharCharChar"/>
    <w:locked/>
    <w:rsid w:val="0010143E"/>
    <w:rPr>
      <w:b/>
      <w:kern w:val="28"/>
      <w:sz w:val="28"/>
    </w:rPr>
  </w:style>
  <w:style w:type="paragraph" w:customStyle="1" w:styleId="StyleHeading212ptNotBoldCharCharCharCharChar">
    <w:name w:val="Style Heading 2 + 12 pt Not Bold Char Char Char Char Char"/>
    <w:basedOn w:val="21"/>
    <w:link w:val="StyleHeading212ptNotBoldCharCharCharCharCharChar"/>
    <w:qFormat/>
    <w:rsid w:val="0010143E"/>
    <w:pPr>
      <w:keepLines/>
      <w:widowControl/>
      <w:numPr>
        <w:ilvl w:val="0"/>
        <w:numId w:val="0"/>
      </w:numPr>
      <w:tabs>
        <w:tab w:val="num" w:pos="360"/>
      </w:tabs>
      <w:suppressAutoHyphens w:val="0"/>
      <w:spacing w:after="120" w:line="360" w:lineRule="auto"/>
      <w:ind w:left="720" w:hanging="578"/>
      <w:jc w:val="left"/>
    </w:pPr>
    <w:rPr>
      <w:rFonts w:eastAsia="Times New Roman" w:cs="Times New Roman"/>
      <w:kern w:val="28"/>
      <w:sz w:val="28"/>
      <w:szCs w:val="20"/>
      <w:lang w:eastAsia="ru-RU"/>
    </w:rPr>
  </w:style>
  <w:style w:type="paragraph" w:customStyle="1" w:styleId="Appendix">
    <w:name w:val="Appendix"/>
    <w:next w:val="aff"/>
    <w:qFormat/>
    <w:rsid w:val="0010143E"/>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
    <w:qFormat/>
    <w:rsid w:val="0010143E"/>
    <w:pPr>
      <w:pageBreakBefore w:val="0"/>
      <w:ind w:firstLine="720"/>
      <w:jc w:val="left"/>
      <w:outlineLvl w:val="1"/>
    </w:pPr>
    <w:rPr>
      <w:sz w:val="28"/>
      <w:szCs w:val="28"/>
    </w:rPr>
  </w:style>
  <w:style w:type="paragraph" w:customStyle="1" w:styleId="AppHeading2">
    <w:name w:val="App_Heading 2"/>
    <w:basedOn w:val="Appendix"/>
    <w:next w:val="aff"/>
    <w:qFormat/>
    <w:rsid w:val="0010143E"/>
    <w:pPr>
      <w:pageBreakBefore w:val="0"/>
      <w:ind w:firstLine="720"/>
      <w:jc w:val="left"/>
      <w:outlineLvl w:val="2"/>
    </w:pPr>
    <w:rPr>
      <w:sz w:val="28"/>
      <w:szCs w:val="28"/>
    </w:rPr>
  </w:style>
  <w:style w:type="paragraph" w:customStyle="1" w:styleId="AppHeading3">
    <w:name w:val="App_Heading 3"/>
    <w:basedOn w:val="Appendix"/>
    <w:next w:val="aff"/>
    <w:qFormat/>
    <w:rsid w:val="0010143E"/>
    <w:pPr>
      <w:pageBreakBefore w:val="0"/>
      <w:spacing w:before="240" w:after="200"/>
      <w:ind w:firstLine="720"/>
      <w:jc w:val="left"/>
      <w:outlineLvl w:val="3"/>
    </w:pPr>
    <w:rPr>
      <w:sz w:val="26"/>
      <w:szCs w:val="26"/>
    </w:rPr>
  </w:style>
  <w:style w:type="paragraph" w:customStyle="1" w:styleId="AppHeading4">
    <w:name w:val="App_Heading 4"/>
    <w:basedOn w:val="Appendix"/>
    <w:next w:val="aff"/>
    <w:qFormat/>
    <w:rsid w:val="0010143E"/>
    <w:pPr>
      <w:pageBreakBefore w:val="0"/>
      <w:spacing w:before="240" w:after="200"/>
      <w:ind w:firstLine="720"/>
      <w:jc w:val="left"/>
      <w:outlineLvl w:val="4"/>
    </w:pPr>
    <w:rPr>
      <w:sz w:val="24"/>
      <w:szCs w:val="24"/>
    </w:rPr>
  </w:style>
  <w:style w:type="paragraph" w:customStyle="1" w:styleId="Drawing">
    <w:name w:val="Drawing"/>
    <w:basedOn w:val="aff"/>
    <w:next w:val="afffffff6"/>
    <w:qFormat/>
    <w:rsid w:val="0010143E"/>
    <w:pPr>
      <w:keepNext/>
      <w:keepLines/>
      <w:spacing w:before="120" w:after="240" w:line="288" w:lineRule="auto"/>
      <w:jc w:val="center"/>
    </w:pPr>
    <w:rPr>
      <w:rFonts w:ascii="Times New Roman" w:hAnsi="Times New Roman"/>
      <w:kern w:val="0"/>
      <w:sz w:val="24"/>
      <w:szCs w:val="24"/>
      <w:lang w:eastAsia="en-US"/>
    </w:rPr>
  </w:style>
  <w:style w:type="paragraph" w:customStyle="1" w:styleId="3140">
    <w:name w:val="Стиль заголовок 3 + 14 пт полужирный"/>
    <w:basedOn w:val="3ff"/>
    <w:qFormat/>
    <w:rsid w:val="0010143E"/>
    <w:pPr>
      <w:spacing w:line="240" w:lineRule="auto"/>
      <w:ind w:left="709" w:hanging="709"/>
    </w:pPr>
    <w:rPr>
      <w:b/>
      <w:bCs/>
      <w:sz w:val="28"/>
      <w:szCs w:val="28"/>
    </w:rPr>
  </w:style>
  <w:style w:type="character" w:customStyle="1" w:styleId="NNOsnovnoytext">
    <w:name w:val="NN_Osnovnoy_text Знак"/>
    <w:link w:val="NNOsnovnoytext0"/>
    <w:locked/>
    <w:rsid w:val="0010143E"/>
    <w:rPr>
      <w:rFonts w:ascii="Arial" w:hAnsi="Arial"/>
      <w:sz w:val="24"/>
      <w:lang w:val="x-none" w:eastAsia="x-none"/>
    </w:rPr>
  </w:style>
  <w:style w:type="paragraph" w:customStyle="1" w:styleId="NNOsnovnoytext0">
    <w:name w:val="NN_Osnovnoy_text"/>
    <w:basedOn w:val="aff"/>
    <w:link w:val="NNOsnovnoytext"/>
    <w:qFormat/>
    <w:rsid w:val="0010143E"/>
    <w:pPr>
      <w:keepLines/>
      <w:spacing w:before="60" w:after="60"/>
      <w:ind w:left="57" w:right="57" w:firstLine="720"/>
      <w:jc w:val="both"/>
    </w:pPr>
    <w:rPr>
      <w:rFonts w:ascii="Arial" w:hAnsi="Arial"/>
      <w:kern w:val="0"/>
      <w:sz w:val="24"/>
      <w:szCs w:val="20"/>
      <w:lang w:val="x-none" w:eastAsia="x-none"/>
    </w:rPr>
  </w:style>
  <w:style w:type="character" w:customStyle="1" w:styleId="NNZagolovok1">
    <w:name w:val="NN_Zagolovok_1 Знак"/>
    <w:link w:val="NNZagolovok10"/>
    <w:locked/>
    <w:rsid w:val="0010143E"/>
    <w:rPr>
      <w:b/>
      <w:caps/>
      <w:kern w:val="28"/>
      <w:sz w:val="28"/>
      <w:lang w:val="x-none" w:eastAsia="x-none"/>
    </w:rPr>
  </w:style>
  <w:style w:type="paragraph" w:customStyle="1" w:styleId="NNZagolovok10">
    <w:name w:val="NN_Zagolovok_1"/>
    <w:basedOn w:val="1e"/>
    <w:next w:val="NNOsnovnoytext0"/>
    <w:link w:val="NNZagolovok1"/>
    <w:qFormat/>
    <w:rsid w:val="0010143E"/>
    <w:pPr>
      <w:keepNext/>
      <w:keepLines/>
      <w:pageBreakBefore/>
      <w:widowControl w:val="0"/>
      <w:tabs>
        <w:tab w:val="clear" w:pos="720"/>
        <w:tab w:val="num" w:pos="1980"/>
      </w:tabs>
      <w:spacing w:before="240" w:after="360"/>
      <w:ind w:left="1980" w:right="57" w:hanging="360"/>
      <w:contextualSpacing w:val="0"/>
      <w:jc w:val="left"/>
    </w:pPr>
    <w:rPr>
      <w:bCs w:val="0"/>
      <w:caps/>
      <w:kern w:val="28"/>
      <w:sz w:val="28"/>
      <w:szCs w:val="20"/>
      <w:lang w:val="x-none" w:eastAsia="x-none"/>
    </w:rPr>
  </w:style>
  <w:style w:type="character" w:customStyle="1" w:styleId="NNZagolovok2">
    <w:name w:val="NN_Zagolovok_2 Знак"/>
    <w:link w:val="NNZagolovok20"/>
    <w:locked/>
    <w:rsid w:val="0010143E"/>
    <w:rPr>
      <w:b/>
      <w:sz w:val="28"/>
    </w:rPr>
  </w:style>
  <w:style w:type="paragraph" w:customStyle="1" w:styleId="NNZagolovok20">
    <w:name w:val="NN_Zagolovok_2"/>
    <w:next w:val="NNOsnovnoytext0"/>
    <w:link w:val="NNZagolovok2"/>
    <w:qFormat/>
    <w:rsid w:val="0010143E"/>
    <w:pPr>
      <w:keepNext/>
      <w:tabs>
        <w:tab w:val="num" w:pos="1440"/>
      </w:tabs>
      <w:spacing w:before="60" w:after="120"/>
      <w:ind w:left="1440" w:right="57" w:hanging="360"/>
      <w:jc w:val="both"/>
    </w:pPr>
    <w:rPr>
      <w:b/>
      <w:sz w:val="28"/>
    </w:rPr>
  </w:style>
  <w:style w:type="character" w:customStyle="1" w:styleId="NNTitulniylist">
    <w:name w:val="NN_Titulniy_list Знак"/>
    <w:link w:val="NNTitulniylist0"/>
    <w:locked/>
    <w:rsid w:val="0010143E"/>
    <w:rPr>
      <w:rFonts w:ascii="Arial" w:hAnsi="Arial"/>
      <w:b/>
      <w:color w:val="000000"/>
      <w:sz w:val="24"/>
      <w:lang w:val="x-none" w:eastAsia="x-none"/>
    </w:rPr>
  </w:style>
  <w:style w:type="paragraph" w:customStyle="1" w:styleId="NNTitulniylist0">
    <w:name w:val="NN_Titulniy_list"/>
    <w:basedOn w:val="aff"/>
    <w:link w:val="NNTitulniylist"/>
    <w:qFormat/>
    <w:rsid w:val="0010143E"/>
    <w:pPr>
      <w:keepNext/>
      <w:keepLines/>
      <w:spacing w:before="60" w:after="60"/>
      <w:ind w:left="-142" w:right="-143"/>
      <w:jc w:val="center"/>
    </w:pPr>
    <w:rPr>
      <w:rFonts w:ascii="Arial" w:hAnsi="Arial"/>
      <w:b/>
      <w:color w:val="000000"/>
      <w:kern w:val="0"/>
      <w:sz w:val="24"/>
      <w:szCs w:val="20"/>
      <w:lang w:val="x-none" w:eastAsia="x-none"/>
    </w:rPr>
  </w:style>
  <w:style w:type="paragraph" w:customStyle="1" w:styleId="TKPVerkhnyiKolontitul">
    <w:name w:val="TKP_Verkhnyi_Kolontitul"/>
    <w:basedOn w:val="aff"/>
    <w:qFormat/>
    <w:rsid w:val="0010143E"/>
    <w:pPr>
      <w:keepNext/>
      <w:keepLines/>
      <w:tabs>
        <w:tab w:val="center" w:pos="4153"/>
        <w:tab w:val="right" w:pos="8306"/>
      </w:tabs>
      <w:spacing w:before="60"/>
      <w:ind w:left="57" w:right="57"/>
      <w:jc w:val="center"/>
    </w:pPr>
    <w:rPr>
      <w:rFonts w:ascii="Arial" w:hAnsi="Arial" w:cs="Arial"/>
      <w:color w:val="003585"/>
      <w:kern w:val="0"/>
      <w:lang w:eastAsia="ru-RU"/>
    </w:rPr>
  </w:style>
  <w:style w:type="paragraph" w:customStyle="1" w:styleId="35">
    <w:name w:val="ТКП ТС Заголовок 3 го уровня"/>
    <w:basedOn w:val="NNZagolovok20"/>
    <w:next w:val="NNOsnovnoytext0"/>
    <w:qFormat/>
    <w:rsid w:val="0010143E"/>
    <w:pPr>
      <w:numPr>
        <w:numId w:val="77"/>
      </w:numPr>
      <w:tabs>
        <w:tab w:val="num" w:pos="0"/>
        <w:tab w:val="num" w:pos="360"/>
        <w:tab w:val="num" w:pos="1080"/>
        <w:tab w:val="num" w:pos="1145"/>
        <w:tab w:val="num" w:pos="1440"/>
      </w:tabs>
      <w:spacing w:before="120"/>
      <w:ind w:left="1080" w:firstLine="198"/>
    </w:pPr>
    <w:rPr>
      <w:sz w:val="24"/>
      <w:szCs w:val="24"/>
    </w:rPr>
  </w:style>
  <w:style w:type="paragraph" w:customStyle="1" w:styleId="TKPNazvanyeTendera">
    <w:name w:val="TKP_Nazvanye_Tendera"/>
    <w:basedOn w:val="aff"/>
    <w:qFormat/>
    <w:rsid w:val="0010143E"/>
    <w:pPr>
      <w:keepNext/>
      <w:keepLines/>
      <w:tabs>
        <w:tab w:val="center" w:pos="4153"/>
        <w:tab w:val="right" w:pos="8306"/>
      </w:tabs>
      <w:ind w:left="57" w:right="57"/>
      <w:jc w:val="center"/>
    </w:pPr>
    <w:rPr>
      <w:rFonts w:ascii="Arial" w:hAnsi="Arial" w:cs="Arial"/>
      <w:b/>
      <w:bCs/>
      <w:color w:val="333399"/>
      <w:kern w:val="0"/>
      <w:sz w:val="32"/>
      <w:szCs w:val="32"/>
      <w:lang w:eastAsia="ru-RU"/>
    </w:rPr>
  </w:style>
  <w:style w:type="character" w:customStyle="1" w:styleId="NNMoskva201x">
    <w:name w:val="NN_Moskva_201x Знак"/>
    <w:link w:val="NNMoskva201x0"/>
    <w:locked/>
    <w:rsid w:val="0010143E"/>
    <w:rPr>
      <w:rFonts w:ascii="Arial" w:hAnsi="Arial"/>
      <w:b/>
      <w:sz w:val="24"/>
      <w:lang w:val="x-none" w:eastAsia="x-none"/>
    </w:rPr>
  </w:style>
  <w:style w:type="paragraph" w:customStyle="1" w:styleId="NNMoskva201x0">
    <w:name w:val="NN_Moskva_201x"/>
    <w:basedOn w:val="aff"/>
    <w:next w:val="NNOsnovnoytext0"/>
    <w:link w:val="NNMoskva201x"/>
    <w:qFormat/>
    <w:rsid w:val="0010143E"/>
    <w:pPr>
      <w:keepNext/>
      <w:keepLines/>
      <w:spacing w:before="60" w:after="60"/>
      <w:ind w:left="57" w:right="57"/>
      <w:jc w:val="center"/>
    </w:pPr>
    <w:rPr>
      <w:rFonts w:ascii="Arial" w:hAnsi="Arial"/>
      <w:b/>
      <w:kern w:val="0"/>
      <w:sz w:val="24"/>
      <w:szCs w:val="20"/>
      <w:lang w:val="x-none" w:eastAsia="x-none"/>
    </w:rPr>
  </w:style>
  <w:style w:type="paragraph" w:customStyle="1" w:styleId="TKPNazvanyeDocumenta">
    <w:name w:val="TKP_Nazvanye_Documenta"/>
    <w:basedOn w:val="aff"/>
    <w:qFormat/>
    <w:rsid w:val="0010143E"/>
    <w:pPr>
      <w:keepNext/>
      <w:keepLines/>
      <w:tabs>
        <w:tab w:val="center" w:pos="4153"/>
        <w:tab w:val="right" w:pos="8306"/>
      </w:tabs>
      <w:ind w:left="57" w:right="57"/>
      <w:jc w:val="center"/>
    </w:pPr>
    <w:rPr>
      <w:rFonts w:ascii="Arial" w:hAnsi="Arial" w:cs="Arial"/>
      <w:b/>
      <w:bCs/>
      <w:color w:val="333399"/>
      <w:kern w:val="0"/>
      <w:sz w:val="40"/>
      <w:szCs w:val="40"/>
      <w:lang w:eastAsia="ru-RU"/>
    </w:rPr>
  </w:style>
  <w:style w:type="character" w:customStyle="1" w:styleId="TKPZagolovok2">
    <w:name w:val="TKP_Zagolovok_2 Знак"/>
    <w:link w:val="TKPZagolovok20"/>
    <w:locked/>
    <w:rsid w:val="0010143E"/>
    <w:rPr>
      <w:b/>
      <w:spacing w:val="32"/>
      <w:sz w:val="28"/>
    </w:rPr>
  </w:style>
  <w:style w:type="paragraph" w:customStyle="1" w:styleId="TKPZagolovok20">
    <w:name w:val="TKP_Zagolovok_2"/>
    <w:basedOn w:val="21"/>
    <w:link w:val="TKPZagolovok2"/>
    <w:qFormat/>
    <w:rsid w:val="0010143E"/>
    <w:pPr>
      <w:keepLines/>
      <w:widowControl/>
      <w:numPr>
        <w:ilvl w:val="0"/>
        <w:numId w:val="0"/>
      </w:numPr>
      <w:tabs>
        <w:tab w:val="num" w:pos="718"/>
      </w:tabs>
      <w:suppressAutoHyphens w:val="0"/>
      <w:spacing w:before="240" w:after="120" w:line="240" w:lineRule="auto"/>
      <w:ind w:left="718" w:right="57" w:hanging="576"/>
      <w:jc w:val="both"/>
    </w:pPr>
    <w:rPr>
      <w:rFonts w:eastAsia="Times New Roman" w:cs="Times New Roman"/>
      <w:spacing w:val="32"/>
      <w:kern w:val="0"/>
      <w:sz w:val="28"/>
      <w:szCs w:val="20"/>
      <w:lang w:eastAsia="ru-RU"/>
    </w:rPr>
  </w:style>
  <w:style w:type="character" w:customStyle="1" w:styleId="NNSpisok1uroven0">
    <w:name w:val="NN_Spisok_1_uroven Знак"/>
    <w:link w:val="NNSpisok1uroven"/>
    <w:locked/>
    <w:rsid w:val="0010143E"/>
    <w:rPr>
      <w:rFonts w:ascii="Arial" w:hAnsi="Arial"/>
      <w:sz w:val="24"/>
      <w:lang w:val="x-none" w:eastAsia="x-none"/>
    </w:rPr>
  </w:style>
  <w:style w:type="paragraph" w:customStyle="1" w:styleId="NNSpisok1uroven">
    <w:name w:val="NN_Spisok_1_uroven"/>
    <w:basedOn w:val="NNOsnovnoytext0"/>
    <w:link w:val="NNSpisok1uroven0"/>
    <w:qFormat/>
    <w:rsid w:val="0010143E"/>
    <w:pPr>
      <w:numPr>
        <w:numId w:val="78"/>
      </w:numPr>
      <w:ind w:left="1418" w:hanging="567"/>
    </w:pPr>
  </w:style>
  <w:style w:type="character" w:customStyle="1" w:styleId="NNSpisok2uroven0">
    <w:name w:val="NN_Spisok_2_uroven Знак"/>
    <w:basedOn w:val="NNSpisok1uroven0"/>
    <w:link w:val="NNSpisok2uroven"/>
    <w:locked/>
    <w:rsid w:val="0010143E"/>
    <w:rPr>
      <w:rFonts w:ascii="Arial" w:hAnsi="Arial"/>
      <w:sz w:val="24"/>
      <w:lang w:val="x-none" w:eastAsia="x-none"/>
    </w:rPr>
  </w:style>
  <w:style w:type="paragraph" w:customStyle="1" w:styleId="NNSpisok2uroven">
    <w:name w:val="NN_Spisok_2_uroven"/>
    <w:basedOn w:val="NNSpisok1uroven"/>
    <w:next w:val="NNOsnovnoytext0"/>
    <w:link w:val="NNSpisok2uroven0"/>
    <w:qFormat/>
    <w:rsid w:val="0010143E"/>
    <w:pPr>
      <w:numPr>
        <w:numId w:val="79"/>
      </w:numPr>
      <w:tabs>
        <w:tab w:val="left" w:pos="1985"/>
      </w:tabs>
      <w:ind w:left="1985"/>
    </w:pPr>
  </w:style>
  <w:style w:type="character" w:customStyle="1" w:styleId="NNSpisok3uroven0">
    <w:name w:val="NN_Spisok_3_uroven Знак"/>
    <w:basedOn w:val="NNSpisok2uroven0"/>
    <w:link w:val="NNSpisok3uroven"/>
    <w:locked/>
    <w:rsid w:val="0010143E"/>
    <w:rPr>
      <w:rFonts w:ascii="Arial" w:hAnsi="Arial"/>
      <w:sz w:val="24"/>
      <w:lang w:val="x-none" w:eastAsia="x-none"/>
    </w:rPr>
  </w:style>
  <w:style w:type="paragraph" w:customStyle="1" w:styleId="NNSpisok3uroven">
    <w:name w:val="NN_Spisok_3_uroven"/>
    <w:basedOn w:val="NNSpisok2uroven"/>
    <w:link w:val="NNSpisok3uroven0"/>
    <w:qFormat/>
    <w:rsid w:val="0010143E"/>
    <w:pPr>
      <w:numPr>
        <w:numId w:val="80"/>
      </w:numPr>
      <w:tabs>
        <w:tab w:val="num" w:pos="420"/>
        <w:tab w:val="left" w:pos="2506"/>
      </w:tabs>
      <w:ind w:left="2552"/>
    </w:pPr>
  </w:style>
  <w:style w:type="paragraph" w:customStyle="1" w:styleId="TKPOsnovnoiText-SpisokTochka">
    <w:name w:val="TKP_Osnovnoi_Text-Spisok_Tochka"/>
    <w:basedOn w:val="aff"/>
    <w:qFormat/>
    <w:rsid w:val="0010143E"/>
    <w:pPr>
      <w:keepNext/>
      <w:keepLines/>
      <w:numPr>
        <w:numId w:val="81"/>
      </w:numPr>
      <w:tabs>
        <w:tab w:val="left" w:pos="9072"/>
      </w:tabs>
      <w:spacing w:before="120" w:after="120"/>
      <w:ind w:right="57"/>
      <w:jc w:val="both"/>
    </w:pPr>
    <w:rPr>
      <w:rFonts w:ascii="Arial" w:hAnsi="Arial" w:cs="Arial"/>
      <w:kern w:val="0"/>
      <w:lang w:eastAsia="ru-RU"/>
    </w:rPr>
  </w:style>
  <w:style w:type="character" w:customStyle="1" w:styleId="NNZagolovok4">
    <w:name w:val="NN_Zagolovok_4 Знак"/>
    <w:link w:val="NNZagolovok40"/>
    <w:locked/>
    <w:rsid w:val="0010143E"/>
    <w:rPr>
      <w:b/>
      <w:color w:val="000000"/>
      <w:sz w:val="28"/>
      <w:lang w:val="x-none" w:eastAsia="x-none"/>
    </w:rPr>
  </w:style>
  <w:style w:type="paragraph" w:customStyle="1" w:styleId="NNZagolovok40">
    <w:name w:val="NN_Zagolovok_4"/>
    <w:basedOn w:val="44"/>
    <w:next w:val="NNOsnovnoytext0"/>
    <w:link w:val="NNZagolovok4"/>
    <w:qFormat/>
    <w:rsid w:val="0010143E"/>
    <w:pPr>
      <w:keepNext/>
      <w:keepLines/>
      <w:tabs>
        <w:tab w:val="clear" w:pos="2880"/>
        <w:tab w:val="num" w:pos="864"/>
        <w:tab w:val="left" w:pos="1985"/>
        <w:tab w:val="left" w:pos="2506"/>
      </w:tabs>
      <w:ind w:left="864" w:right="57" w:hanging="864"/>
    </w:pPr>
    <w:rPr>
      <w:bCs w:val="0"/>
      <w:color w:val="000000"/>
      <w:sz w:val="28"/>
      <w:szCs w:val="20"/>
      <w:lang w:val="x-none" w:eastAsia="x-none"/>
    </w:rPr>
  </w:style>
  <w:style w:type="character" w:customStyle="1" w:styleId="NNZagolovok">
    <w:name w:val="NN_Zagolovok Знак"/>
    <w:link w:val="NNZagolovok0"/>
    <w:locked/>
    <w:rsid w:val="0010143E"/>
    <w:rPr>
      <w:rFonts w:ascii="Arial" w:hAnsi="Arial"/>
      <w:i/>
      <w:color w:val="000000"/>
      <w:sz w:val="18"/>
      <w:lang w:val="x-none" w:eastAsia="x-none"/>
    </w:rPr>
  </w:style>
  <w:style w:type="paragraph" w:customStyle="1" w:styleId="NNZagolovok0">
    <w:name w:val="NN_Zagolovok"/>
    <w:basedOn w:val="aff"/>
    <w:next w:val="NNOsnovnoytext0"/>
    <w:link w:val="NNZagolovok"/>
    <w:qFormat/>
    <w:rsid w:val="0010143E"/>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NNKonf">
    <w:name w:val="NN_Konf Знак"/>
    <w:link w:val="NNKonf0"/>
    <w:locked/>
    <w:rsid w:val="0010143E"/>
    <w:rPr>
      <w:rFonts w:ascii="Arial" w:hAnsi="Arial"/>
      <w:b/>
      <w:i/>
      <w:color w:val="000000"/>
      <w:sz w:val="36"/>
    </w:rPr>
  </w:style>
  <w:style w:type="paragraph" w:customStyle="1" w:styleId="NNKonf0">
    <w:name w:val="NN_Konf"/>
    <w:next w:val="NNTitulniylist0"/>
    <w:link w:val="NNKonf"/>
    <w:qFormat/>
    <w:rsid w:val="0010143E"/>
    <w:pPr>
      <w:spacing w:before="60" w:after="120"/>
      <w:ind w:left="170" w:right="-1"/>
      <w:jc w:val="right"/>
    </w:pPr>
    <w:rPr>
      <w:rFonts w:ascii="Arial" w:hAnsi="Arial"/>
      <w:b/>
      <w:i/>
      <w:color w:val="000000"/>
      <w:sz w:val="36"/>
    </w:rPr>
  </w:style>
  <w:style w:type="character" w:customStyle="1" w:styleId="NNNazvtabl">
    <w:name w:val="NN_Nazv tabl Знак"/>
    <w:link w:val="NNNazvtabl0"/>
    <w:locked/>
    <w:rsid w:val="0010143E"/>
    <w:rPr>
      <w:rFonts w:ascii="Arial" w:hAnsi="Arial"/>
      <w:i/>
      <w:color w:val="000000"/>
      <w:sz w:val="18"/>
      <w:lang w:val="x-none" w:eastAsia="x-none"/>
    </w:rPr>
  </w:style>
  <w:style w:type="paragraph" w:customStyle="1" w:styleId="NNNazvtabl0">
    <w:name w:val="NN_Nazv tabl"/>
    <w:basedOn w:val="NNZagolovok0"/>
    <w:link w:val="NNNazvtabl"/>
    <w:qFormat/>
    <w:rsid w:val="0010143E"/>
    <w:pPr>
      <w:spacing w:after="60"/>
      <w:ind w:firstLine="0"/>
      <w:jc w:val="right"/>
    </w:pPr>
  </w:style>
  <w:style w:type="character" w:customStyle="1" w:styleId="NNNazvrisunka">
    <w:name w:val="NN_Nazv_risunka Знак"/>
    <w:link w:val="NNNazvrisunka0"/>
    <w:locked/>
    <w:rsid w:val="0010143E"/>
    <w:rPr>
      <w:rFonts w:ascii="Arial" w:hAnsi="Arial"/>
      <w:i/>
      <w:color w:val="000000"/>
      <w:sz w:val="24"/>
      <w:lang w:val="x-none" w:eastAsia="x-none"/>
    </w:rPr>
  </w:style>
  <w:style w:type="paragraph" w:customStyle="1" w:styleId="NNNazvrisunka0">
    <w:name w:val="NN_Nazv_risunka"/>
    <w:basedOn w:val="NNZagolovok0"/>
    <w:link w:val="NNNazvrisunka"/>
    <w:qFormat/>
    <w:rsid w:val="0010143E"/>
    <w:pPr>
      <w:keepNext w:val="0"/>
      <w:suppressAutoHyphens/>
      <w:spacing w:before="60" w:after="240"/>
      <w:jc w:val="right"/>
    </w:pPr>
    <w:rPr>
      <w:sz w:val="24"/>
    </w:rPr>
  </w:style>
  <w:style w:type="character" w:customStyle="1" w:styleId="NNSpisoknumerovaniy0">
    <w:name w:val="NN_Spisok_numerovaniy Знак"/>
    <w:link w:val="NNSpisoknumerovaniy"/>
    <w:locked/>
    <w:rsid w:val="0010143E"/>
    <w:rPr>
      <w:rFonts w:ascii="Arial" w:hAnsi="Arial"/>
      <w:sz w:val="24"/>
      <w:szCs w:val="24"/>
    </w:rPr>
  </w:style>
  <w:style w:type="paragraph" w:customStyle="1" w:styleId="NNSpisoknumerovaniy">
    <w:name w:val="NN_Spisok_numerovaniy"/>
    <w:link w:val="NNSpisoknumerovaniy0"/>
    <w:qFormat/>
    <w:rsid w:val="0010143E"/>
    <w:pPr>
      <w:numPr>
        <w:numId w:val="82"/>
      </w:numPr>
      <w:spacing w:before="60" w:after="120"/>
      <w:ind w:left="1418" w:right="57" w:hanging="567"/>
      <w:jc w:val="both"/>
    </w:pPr>
    <w:rPr>
      <w:rFonts w:ascii="Arial" w:hAnsi="Arial"/>
      <w:sz w:val="24"/>
      <w:szCs w:val="24"/>
    </w:rPr>
  </w:style>
  <w:style w:type="paragraph" w:customStyle="1" w:styleId="TKPOsnovnoiTekst-Spisok-Kvadratik">
    <w:name w:val="TKP_Osnovnoi_Tekst-Spisok-Kvadratik"/>
    <w:basedOn w:val="aff"/>
    <w:qFormat/>
    <w:rsid w:val="0010143E"/>
    <w:pPr>
      <w:keepNext/>
      <w:keepLines/>
      <w:numPr>
        <w:ilvl w:val="2"/>
        <w:numId w:val="83"/>
      </w:numPr>
      <w:spacing w:before="40" w:after="40"/>
      <w:ind w:right="57"/>
      <w:jc w:val="both"/>
    </w:pPr>
    <w:rPr>
      <w:rFonts w:ascii="Arial" w:hAnsi="Arial" w:cs="Arial"/>
      <w:kern w:val="0"/>
      <w:lang w:eastAsia="ru-RU"/>
    </w:rPr>
  </w:style>
  <w:style w:type="character" w:customStyle="1" w:styleId="NNZagolovok3">
    <w:name w:val="NN_Zagolovok_3 Знак"/>
    <w:link w:val="NNZagolovok30"/>
    <w:locked/>
    <w:rsid w:val="0010143E"/>
    <w:rPr>
      <w:b/>
      <w:sz w:val="28"/>
      <w:lang w:val="x-none" w:eastAsia="x-none"/>
    </w:rPr>
  </w:style>
  <w:style w:type="paragraph" w:customStyle="1" w:styleId="NNZagolovok30">
    <w:name w:val="NN_Zagolovok_3"/>
    <w:basedOn w:val="aff"/>
    <w:next w:val="NNOsnovnoytext0"/>
    <w:link w:val="NNZagolovok3"/>
    <w:qFormat/>
    <w:rsid w:val="0010143E"/>
    <w:pPr>
      <w:keepNext/>
      <w:tabs>
        <w:tab w:val="left" w:pos="1368"/>
        <w:tab w:val="num" w:pos="2160"/>
      </w:tabs>
      <w:spacing w:before="240" w:after="120"/>
      <w:ind w:left="2160" w:hanging="360"/>
      <w:outlineLvl w:val="2"/>
    </w:pPr>
    <w:rPr>
      <w:rFonts w:ascii="Times New Roman" w:hAnsi="Times New Roman"/>
      <w:b/>
      <w:kern w:val="0"/>
      <w:sz w:val="28"/>
      <w:szCs w:val="20"/>
      <w:lang w:val="x-none" w:eastAsia="x-none"/>
    </w:rPr>
  </w:style>
  <w:style w:type="character" w:customStyle="1" w:styleId="NNOsnovnoytextrazriv">
    <w:name w:val="NN_Osnovnoy_text_razriv Знак"/>
    <w:link w:val="NNOsnovnoytextrazriv0"/>
    <w:locked/>
    <w:rsid w:val="0010143E"/>
    <w:rPr>
      <w:rFonts w:ascii="Arial" w:hAnsi="Arial"/>
      <w:sz w:val="24"/>
      <w:lang w:val="en-US" w:eastAsia="x-none"/>
    </w:rPr>
  </w:style>
  <w:style w:type="paragraph" w:customStyle="1" w:styleId="NNOsnovnoytextrazriv0">
    <w:name w:val="NN_Osnovnoy_text_razriv"/>
    <w:basedOn w:val="NNOsnovnoytext0"/>
    <w:link w:val="NNOsnovnoytextrazriv"/>
    <w:qFormat/>
    <w:rsid w:val="0010143E"/>
    <w:pPr>
      <w:keepLines w:val="0"/>
    </w:pPr>
    <w:rPr>
      <w:lang w:val="en-US"/>
    </w:rPr>
  </w:style>
  <w:style w:type="character" w:customStyle="1" w:styleId="3ff4">
    <w:name w:val="ТКП ТС Заголовок 3й Знак"/>
    <w:link w:val="3ff5"/>
    <w:locked/>
    <w:rsid w:val="0010143E"/>
    <w:rPr>
      <w:rFonts w:ascii="Arial" w:hAnsi="Arial"/>
      <w:b/>
      <w:sz w:val="24"/>
    </w:rPr>
  </w:style>
  <w:style w:type="paragraph" w:customStyle="1" w:styleId="3ff5">
    <w:name w:val="ТКП ТС Заголовок 3й"/>
    <w:next w:val="NNOsnovnoytext0"/>
    <w:link w:val="3ff4"/>
    <w:qFormat/>
    <w:rsid w:val="0010143E"/>
    <w:pPr>
      <w:spacing w:before="60" w:after="120"/>
      <w:ind w:left="170" w:right="57"/>
      <w:jc w:val="both"/>
    </w:pPr>
    <w:rPr>
      <w:rFonts w:ascii="Arial" w:hAnsi="Arial"/>
      <w:b/>
      <w:sz w:val="24"/>
    </w:rPr>
  </w:style>
  <w:style w:type="character" w:customStyle="1" w:styleId="NNtablosnovnoytekst">
    <w:name w:val="NN_tabl_osnovnoy_tekst Знак"/>
    <w:link w:val="NNtablosnovnoytekst0"/>
    <w:locked/>
    <w:rsid w:val="0010143E"/>
    <w:rPr>
      <w:rFonts w:ascii="Arial" w:hAnsi="Arial"/>
      <w:sz w:val="21"/>
      <w:lang w:val="x-none" w:eastAsia="x-none"/>
    </w:rPr>
  </w:style>
  <w:style w:type="paragraph" w:customStyle="1" w:styleId="NNtablosnovnoytekst0">
    <w:name w:val="NN_tabl_osnovnoy_tekst"/>
    <w:basedOn w:val="NNOsnovnoytext0"/>
    <w:link w:val="NNtablosnovnoytekst"/>
    <w:qFormat/>
    <w:rsid w:val="0010143E"/>
    <w:pPr>
      <w:ind w:firstLine="0"/>
    </w:pPr>
    <w:rPr>
      <w:sz w:val="21"/>
    </w:rPr>
  </w:style>
  <w:style w:type="character" w:customStyle="1" w:styleId="NNSoderjanie">
    <w:name w:val="NN_Soderjanie Знак"/>
    <w:link w:val="NNSoderjanie0"/>
    <w:locked/>
    <w:rsid w:val="0010143E"/>
    <w:rPr>
      <w:rFonts w:ascii="Arial" w:hAnsi="Arial"/>
      <w:b/>
      <w:i/>
      <w:color w:val="000000"/>
      <w:sz w:val="28"/>
      <w:lang w:val="x-none" w:eastAsia="x-none"/>
    </w:rPr>
  </w:style>
  <w:style w:type="paragraph" w:customStyle="1" w:styleId="NNSoderjanie0">
    <w:name w:val="NN_Soderjanie"/>
    <w:basedOn w:val="NNZagolovok0"/>
    <w:link w:val="NNSoderjanie"/>
    <w:qFormat/>
    <w:rsid w:val="0010143E"/>
    <w:pPr>
      <w:jc w:val="center"/>
    </w:pPr>
    <w:rPr>
      <w:b/>
      <w:sz w:val="28"/>
    </w:rPr>
  </w:style>
  <w:style w:type="character" w:customStyle="1" w:styleId="NNSpisoktabl">
    <w:name w:val="NN_Spisok_tabl Знак"/>
    <w:link w:val="NNSpisoktabl0"/>
    <w:locked/>
    <w:rsid w:val="0010143E"/>
    <w:rPr>
      <w:rFonts w:ascii="Arial" w:hAnsi="Arial"/>
      <w:sz w:val="21"/>
      <w:szCs w:val="21"/>
      <w:lang w:val="x-none" w:eastAsia="x-none"/>
    </w:rPr>
  </w:style>
  <w:style w:type="paragraph" w:customStyle="1" w:styleId="NNSpisoktabl0">
    <w:name w:val="NN_Spisok_tabl"/>
    <w:basedOn w:val="NNSpisok1uroven"/>
    <w:link w:val="NNSpisoktabl"/>
    <w:qFormat/>
    <w:rsid w:val="0010143E"/>
    <w:pPr>
      <w:spacing w:after="120"/>
      <w:ind w:left="28" w:right="28" w:firstLine="0"/>
    </w:pPr>
    <w:rPr>
      <w:sz w:val="21"/>
      <w:szCs w:val="21"/>
    </w:rPr>
  </w:style>
  <w:style w:type="character" w:customStyle="1" w:styleId="affffffffffffffffff4">
    <w:name w:val="ТКП ТС Основной текст Знак"/>
    <w:link w:val="affffffffffffffffff5"/>
    <w:locked/>
    <w:rsid w:val="0010143E"/>
    <w:rPr>
      <w:rFonts w:ascii="Arial" w:hAnsi="Arial"/>
      <w:sz w:val="24"/>
      <w:lang w:val="x-none" w:eastAsia="x-none"/>
    </w:rPr>
  </w:style>
  <w:style w:type="paragraph" w:customStyle="1" w:styleId="affffffffffffffffff5">
    <w:name w:val="ТКП ТС Основной текст"/>
    <w:basedOn w:val="aff"/>
    <w:link w:val="affffffffffffffffff4"/>
    <w:qFormat/>
    <w:rsid w:val="0010143E"/>
    <w:pPr>
      <w:keepLines/>
      <w:spacing w:before="60" w:after="60"/>
      <w:ind w:left="57" w:right="57" w:firstLine="720"/>
      <w:jc w:val="both"/>
    </w:pPr>
    <w:rPr>
      <w:rFonts w:ascii="Arial" w:hAnsi="Arial"/>
      <w:kern w:val="0"/>
      <w:sz w:val="24"/>
      <w:szCs w:val="20"/>
      <w:lang w:val="x-none" w:eastAsia="x-none"/>
    </w:rPr>
  </w:style>
  <w:style w:type="paragraph" w:customStyle="1" w:styleId="1ffffe">
    <w:name w:val="ТКП ТС Заголовок 1 го уровня"/>
    <w:basedOn w:val="1e"/>
    <w:next w:val="affffffffffffffffff5"/>
    <w:qFormat/>
    <w:rsid w:val="0010143E"/>
    <w:pPr>
      <w:keepNext/>
      <w:keepLines/>
      <w:pageBreakBefore/>
      <w:widowControl w:val="0"/>
      <w:tabs>
        <w:tab w:val="clear" w:pos="720"/>
        <w:tab w:val="num" w:pos="432"/>
      </w:tabs>
      <w:spacing w:before="240" w:after="360"/>
      <w:ind w:left="432" w:right="57" w:hanging="432"/>
      <w:contextualSpacing w:val="0"/>
      <w:jc w:val="left"/>
    </w:pPr>
    <w:rPr>
      <w:rFonts w:ascii="Arial" w:hAnsi="Arial" w:cs="Arial"/>
      <w:bCs w:val="0"/>
      <w:caps/>
      <w:kern w:val="28"/>
      <w:sz w:val="28"/>
      <w:lang w:eastAsia="ru-RU"/>
    </w:rPr>
  </w:style>
  <w:style w:type="character" w:customStyle="1" w:styleId="2fff7">
    <w:name w:val="ТКП ТС Заголовок 2 го уровня Знак"/>
    <w:link w:val="2fff8"/>
    <w:locked/>
    <w:rsid w:val="0010143E"/>
    <w:rPr>
      <w:b/>
      <w:spacing w:val="32"/>
      <w:sz w:val="28"/>
    </w:rPr>
  </w:style>
  <w:style w:type="paragraph" w:customStyle="1" w:styleId="2fff8">
    <w:name w:val="ТКП ТС Заголовок 2 го уровня"/>
    <w:basedOn w:val="TKPZagolovok20"/>
    <w:next w:val="affffffffffffffffff5"/>
    <w:link w:val="2fff7"/>
    <w:qFormat/>
    <w:rsid w:val="0010143E"/>
  </w:style>
  <w:style w:type="character" w:customStyle="1" w:styleId="1fffff">
    <w:name w:val="ТКП ТС Список 1 го уровня Знак"/>
    <w:link w:val="1fffff0"/>
    <w:locked/>
    <w:rsid w:val="0010143E"/>
    <w:rPr>
      <w:rFonts w:ascii="Arial" w:hAnsi="Arial"/>
      <w:sz w:val="24"/>
      <w:lang w:val="x-none" w:eastAsia="x-none"/>
    </w:rPr>
  </w:style>
  <w:style w:type="paragraph" w:customStyle="1" w:styleId="1fffff0">
    <w:name w:val="ТКП ТС Список 1 го уровня"/>
    <w:basedOn w:val="affffffffffffffffff5"/>
    <w:link w:val="1fffff"/>
    <w:qFormat/>
    <w:rsid w:val="0010143E"/>
    <w:pPr>
      <w:ind w:left="1440" w:hanging="360"/>
    </w:pPr>
  </w:style>
  <w:style w:type="character" w:customStyle="1" w:styleId="affffffffffffffffff6">
    <w:name w:val="ТКП ТС Заголовок Знак"/>
    <w:link w:val="affffffffffffffffff7"/>
    <w:locked/>
    <w:rsid w:val="0010143E"/>
    <w:rPr>
      <w:rFonts w:ascii="Arial" w:hAnsi="Arial"/>
      <w:i/>
      <w:color w:val="000000"/>
      <w:sz w:val="18"/>
      <w:lang w:val="x-none" w:eastAsia="x-none"/>
    </w:rPr>
  </w:style>
  <w:style w:type="paragraph" w:customStyle="1" w:styleId="affffffffffffffffff7">
    <w:name w:val="ТКП ТС Заголовок"/>
    <w:basedOn w:val="aff"/>
    <w:next w:val="affffffffffffffffff5"/>
    <w:link w:val="affffffffffffffffff6"/>
    <w:qFormat/>
    <w:rsid w:val="0010143E"/>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1fffff1">
    <w:name w:val="Обычный 1 Знак"/>
    <w:link w:val="1fffff2"/>
    <w:semiHidden/>
    <w:locked/>
    <w:rsid w:val="0010143E"/>
    <w:rPr>
      <w:sz w:val="24"/>
    </w:rPr>
  </w:style>
  <w:style w:type="paragraph" w:customStyle="1" w:styleId="1fffff2">
    <w:name w:val="Обычный 1"/>
    <w:basedOn w:val="aff"/>
    <w:link w:val="1fffff1"/>
    <w:semiHidden/>
    <w:qFormat/>
    <w:rsid w:val="0010143E"/>
    <w:pPr>
      <w:spacing w:before="60" w:after="60" w:line="360" w:lineRule="auto"/>
      <w:ind w:firstLine="709"/>
      <w:jc w:val="both"/>
    </w:pPr>
    <w:rPr>
      <w:rFonts w:ascii="Times New Roman" w:hAnsi="Times New Roman"/>
      <w:kern w:val="0"/>
      <w:sz w:val="24"/>
      <w:szCs w:val="20"/>
      <w:lang w:eastAsia="ru-RU"/>
    </w:rPr>
  </w:style>
  <w:style w:type="character" w:customStyle="1" w:styleId="1fffff3">
    <w:name w:val="Дефис 1 Знак"/>
    <w:link w:val="1fffff4"/>
    <w:semiHidden/>
    <w:locked/>
    <w:rsid w:val="0010143E"/>
    <w:rPr>
      <w:sz w:val="24"/>
    </w:rPr>
  </w:style>
  <w:style w:type="paragraph" w:customStyle="1" w:styleId="1fffff4">
    <w:name w:val="Дефис 1"/>
    <w:basedOn w:val="aff"/>
    <w:link w:val="1fffff3"/>
    <w:semiHidden/>
    <w:qFormat/>
    <w:rsid w:val="0010143E"/>
    <w:pPr>
      <w:widowControl w:val="0"/>
      <w:tabs>
        <w:tab w:val="num" w:pos="851"/>
      </w:tabs>
      <w:spacing w:line="360" w:lineRule="auto"/>
      <w:ind w:left="1276" w:hanging="425"/>
    </w:pPr>
    <w:rPr>
      <w:rFonts w:ascii="Times New Roman" w:hAnsi="Times New Roman"/>
      <w:kern w:val="0"/>
      <w:sz w:val="24"/>
      <w:szCs w:val="20"/>
      <w:lang w:eastAsia="ru-RU"/>
    </w:rPr>
  </w:style>
  <w:style w:type="character" w:customStyle="1" w:styleId="1fffff5">
    <w:name w:val="Дата 1 Знак"/>
    <w:link w:val="1fffff6"/>
    <w:semiHidden/>
    <w:locked/>
    <w:rsid w:val="0010143E"/>
    <w:rPr>
      <w:sz w:val="27"/>
    </w:rPr>
  </w:style>
  <w:style w:type="paragraph" w:customStyle="1" w:styleId="1fffff6">
    <w:name w:val="Дата 1"/>
    <w:basedOn w:val="aff"/>
    <w:link w:val="1fffff5"/>
    <w:semiHidden/>
    <w:qFormat/>
    <w:rsid w:val="0010143E"/>
    <w:pPr>
      <w:spacing w:before="240" w:after="60"/>
    </w:pPr>
    <w:rPr>
      <w:rFonts w:ascii="Times New Roman" w:hAnsi="Times New Roman"/>
      <w:kern w:val="0"/>
      <w:sz w:val="27"/>
      <w:szCs w:val="20"/>
      <w:lang w:eastAsia="ru-RU"/>
    </w:rPr>
  </w:style>
  <w:style w:type="paragraph" w:customStyle="1" w:styleId="1fffff7">
    <w:name w:val="Должность 1"/>
    <w:basedOn w:val="aff"/>
    <w:semiHidden/>
    <w:qFormat/>
    <w:rsid w:val="0010143E"/>
    <w:pPr>
      <w:spacing w:before="60"/>
    </w:pPr>
    <w:rPr>
      <w:rFonts w:ascii="Times New Roman" w:hAnsi="Times New Roman"/>
      <w:kern w:val="0"/>
      <w:sz w:val="27"/>
      <w:szCs w:val="27"/>
      <w:lang w:eastAsia="ru-RU"/>
    </w:rPr>
  </w:style>
  <w:style w:type="character" w:customStyle="1" w:styleId="1fffff8">
    <w:name w:val="Подпись 1 Знак"/>
    <w:link w:val="1fffff9"/>
    <w:semiHidden/>
    <w:locked/>
    <w:rsid w:val="0010143E"/>
    <w:rPr>
      <w:b/>
      <w:sz w:val="27"/>
    </w:rPr>
  </w:style>
  <w:style w:type="paragraph" w:customStyle="1" w:styleId="1fffff9">
    <w:name w:val="Подпись 1"/>
    <w:basedOn w:val="aff"/>
    <w:link w:val="1fffff8"/>
    <w:semiHidden/>
    <w:qFormat/>
    <w:rsid w:val="0010143E"/>
    <w:pPr>
      <w:spacing w:before="240"/>
    </w:pPr>
    <w:rPr>
      <w:rFonts w:ascii="Times New Roman" w:hAnsi="Times New Roman"/>
      <w:b/>
      <w:kern w:val="0"/>
      <w:sz w:val="27"/>
      <w:szCs w:val="20"/>
      <w:lang w:eastAsia="ru-RU"/>
    </w:rPr>
  </w:style>
  <w:style w:type="paragraph" w:customStyle="1" w:styleId="affffffffffffffffff8">
    <w:name w:val="Подпись к рисунку"/>
    <w:basedOn w:val="afffffff6"/>
    <w:semiHidden/>
    <w:qFormat/>
    <w:rsid w:val="0010143E"/>
    <w:pPr>
      <w:spacing w:before="120" w:after="240"/>
    </w:pPr>
    <w:rPr>
      <w:bCs/>
      <w:sz w:val="24"/>
      <w:szCs w:val="24"/>
    </w:rPr>
  </w:style>
  <w:style w:type="paragraph" w:customStyle="1" w:styleId="1fffffa">
    <w:name w:val="Титул 1"/>
    <w:basedOn w:val="aff"/>
    <w:semiHidden/>
    <w:qFormat/>
    <w:rsid w:val="0010143E"/>
    <w:pPr>
      <w:jc w:val="center"/>
    </w:pPr>
    <w:rPr>
      <w:rFonts w:ascii="Times New Roman" w:hAnsi="Times New Roman"/>
      <w:caps/>
      <w:kern w:val="0"/>
      <w:sz w:val="27"/>
      <w:szCs w:val="27"/>
      <w:lang w:eastAsia="ru-RU"/>
    </w:rPr>
  </w:style>
  <w:style w:type="paragraph" w:customStyle="1" w:styleId="1fffffb">
    <w:name w:val="Титул 1 Ж"/>
    <w:basedOn w:val="aff"/>
    <w:semiHidden/>
    <w:qFormat/>
    <w:rsid w:val="0010143E"/>
    <w:pPr>
      <w:jc w:val="center"/>
    </w:pPr>
    <w:rPr>
      <w:rFonts w:ascii="Times New Roman" w:hAnsi="Times New Roman"/>
      <w:b/>
      <w:bCs/>
      <w:caps/>
      <w:kern w:val="0"/>
      <w:sz w:val="27"/>
      <w:szCs w:val="27"/>
      <w:lang w:eastAsia="ru-RU"/>
    </w:rPr>
  </w:style>
  <w:style w:type="paragraph" w:customStyle="1" w:styleId="1fffffc">
    <w:name w:val="Титул текст 1"/>
    <w:basedOn w:val="aff"/>
    <w:semiHidden/>
    <w:qFormat/>
    <w:rsid w:val="0010143E"/>
    <w:pPr>
      <w:jc w:val="center"/>
    </w:pPr>
    <w:rPr>
      <w:rFonts w:ascii="Times New Roman" w:hAnsi="Times New Roman"/>
      <w:kern w:val="0"/>
      <w:sz w:val="27"/>
      <w:szCs w:val="27"/>
      <w:lang w:eastAsia="ru-RU"/>
    </w:rPr>
  </w:style>
  <w:style w:type="paragraph" w:customStyle="1" w:styleId="1fffffd">
    <w:name w:val="Титул текст 1 Ж"/>
    <w:basedOn w:val="aff"/>
    <w:semiHidden/>
    <w:qFormat/>
    <w:rsid w:val="0010143E"/>
    <w:pPr>
      <w:jc w:val="center"/>
    </w:pPr>
    <w:rPr>
      <w:rFonts w:ascii="Times New Roman" w:hAnsi="Times New Roman"/>
      <w:kern w:val="0"/>
      <w:sz w:val="27"/>
      <w:szCs w:val="27"/>
      <w:lang w:eastAsia="ru-RU"/>
    </w:rPr>
  </w:style>
  <w:style w:type="paragraph" w:customStyle="1" w:styleId="affffffffffffffffff9">
    <w:name w:val="Титул тема"/>
    <w:basedOn w:val="aff"/>
    <w:semiHidden/>
    <w:qFormat/>
    <w:rsid w:val="0010143E"/>
    <w:pPr>
      <w:jc w:val="center"/>
    </w:pPr>
    <w:rPr>
      <w:rFonts w:ascii="Times New Roman" w:hAnsi="Times New Roman"/>
      <w:b/>
      <w:bCs/>
      <w:kern w:val="0"/>
      <w:sz w:val="27"/>
      <w:szCs w:val="27"/>
      <w:lang w:eastAsia="ru-RU"/>
    </w:rPr>
  </w:style>
  <w:style w:type="paragraph" w:customStyle="1" w:styleId="affffffffffffffffffa">
    <w:name w:val="Титул Таблица"/>
    <w:basedOn w:val="aff"/>
    <w:semiHidden/>
    <w:qFormat/>
    <w:rsid w:val="0010143E"/>
    <w:pPr>
      <w:pageBreakBefore/>
      <w:spacing w:before="60" w:after="60"/>
      <w:ind w:left="57"/>
    </w:pPr>
    <w:rPr>
      <w:rFonts w:ascii="Times New Roman" w:hAnsi="Times New Roman"/>
      <w:color w:val="000000"/>
      <w:kern w:val="0"/>
      <w:sz w:val="27"/>
      <w:szCs w:val="27"/>
      <w:lang w:eastAsia="ru-RU"/>
    </w:rPr>
  </w:style>
  <w:style w:type="character" w:customStyle="1" w:styleId="2fff9">
    <w:name w:val="Дефис 2 Знак"/>
    <w:link w:val="25"/>
    <w:semiHidden/>
    <w:locked/>
    <w:rsid w:val="0010143E"/>
    <w:rPr>
      <w:sz w:val="24"/>
      <w:szCs w:val="22"/>
      <w:lang w:val="x-none" w:eastAsia="x-none"/>
    </w:rPr>
  </w:style>
  <w:style w:type="paragraph" w:customStyle="1" w:styleId="25">
    <w:name w:val="Дефис 2"/>
    <w:basedOn w:val="1fffff4"/>
    <w:link w:val="2fff9"/>
    <w:semiHidden/>
    <w:qFormat/>
    <w:rsid w:val="0010143E"/>
    <w:pPr>
      <w:numPr>
        <w:ilvl w:val="1"/>
        <w:numId w:val="84"/>
      </w:numPr>
      <w:tabs>
        <w:tab w:val="num" w:pos="360"/>
        <w:tab w:val="num" w:pos="567"/>
      </w:tabs>
      <w:ind w:left="709"/>
    </w:pPr>
    <w:rPr>
      <w:szCs w:val="22"/>
      <w:lang w:val="x-none" w:eastAsia="x-none"/>
    </w:rPr>
  </w:style>
  <w:style w:type="paragraph" w:customStyle="1" w:styleId="1fffffe">
    <w:name w:val="Заголовок 1 б/н"/>
    <w:basedOn w:val="1e"/>
    <w:semiHidden/>
    <w:qFormat/>
    <w:rsid w:val="0010143E"/>
    <w:pPr>
      <w:keepNext/>
      <w:keepLines/>
      <w:tabs>
        <w:tab w:val="clear" w:pos="720"/>
      </w:tabs>
      <w:spacing w:before="240" w:after="120"/>
      <w:ind w:firstLine="0"/>
      <w:contextualSpacing w:val="0"/>
      <w:jc w:val="center"/>
    </w:pPr>
    <w:rPr>
      <w:rFonts w:ascii="Times New Roman ??????????" w:hAnsi="Times New Roman ??????????" w:cs="Times New Roman ??????????"/>
      <w:bCs w:val="0"/>
      <w:caps/>
      <w:kern w:val="0"/>
      <w:sz w:val="28"/>
      <w:lang w:eastAsia="ru-RU"/>
    </w:rPr>
  </w:style>
  <w:style w:type="paragraph" w:customStyle="1" w:styleId="1ffffff">
    <w:name w:val="Заголовок 1 Приложение"/>
    <w:basedOn w:val="1e"/>
    <w:next w:val="1fffff2"/>
    <w:semiHidden/>
    <w:qFormat/>
    <w:rsid w:val="0010143E"/>
    <w:pPr>
      <w:keepNext/>
      <w:keepLines/>
      <w:tabs>
        <w:tab w:val="clear" w:pos="720"/>
        <w:tab w:val="num" w:pos="624"/>
      </w:tabs>
      <w:spacing w:before="240" w:after="120"/>
      <w:ind w:left="624" w:hanging="624"/>
      <w:contextualSpacing w:val="0"/>
      <w:jc w:val="right"/>
    </w:pPr>
    <w:rPr>
      <w:rFonts w:ascii="Times New Roman ??????????" w:hAnsi="Times New Roman ??????????" w:cs="Times New Roman ??????????"/>
      <w:bCs w:val="0"/>
      <w:caps/>
      <w:kern w:val="0"/>
      <w:sz w:val="28"/>
      <w:lang w:eastAsia="ru-RU"/>
    </w:rPr>
  </w:style>
  <w:style w:type="paragraph" w:customStyle="1" w:styleId="2fffa">
    <w:name w:val="Заголовок 2 Приложение"/>
    <w:basedOn w:val="21"/>
    <w:semiHidden/>
    <w:qFormat/>
    <w:rsid w:val="0010143E"/>
    <w:pPr>
      <w:widowControl/>
      <w:numPr>
        <w:ilvl w:val="0"/>
        <w:numId w:val="0"/>
      </w:numPr>
      <w:suppressAutoHyphens w:val="0"/>
      <w:spacing w:before="240" w:after="120" w:line="240" w:lineRule="auto"/>
      <w:jc w:val="left"/>
    </w:pPr>
    <w:rPr>
      <w:rFonts w:ascii="Times New Roman ??????????" w:eastAsia="Times New Roman" w:hAnsi="Times New Roman ??????????" w:cs="Times New Roman ??????????"/>
      <w:iCs/>
      <w:smallCaps/>
      <w:spacing w:val="-2"/>
      <w:kern w:val="0"/>
      <w:sz w:val="24"/>
      <w:szCs w:val="24"/>
      <w:lang w:val="x-none" w:eastAsia="x-none"/>
    </w:rPr>
  </w:style>
  <w:style w:type="paragraph" w:customStyle="1" w:styleId="1ffffff0">
    <w:name w:val="Колонтитул 1"/>
    <w:basedOn w:val="aff"/>
    <w:semiHidden/>
    <w:qFormat/>
    <w:rsid w:val="0010143E"/>
    <w:pPr>
      <w:jc w:val="center"/>
    </w:pPr>
    <w:rPr>
      <w:rFonts w:ascii="Courier New" w:hAnsi="Courier New" w:cs="Courier New"/>
      <w:kern w:val="0"/>
      <w:sz w:val="24"/>
      <w:szCs w:val="24"/>
      <w:lang w:val="en-US" w:eastAsia="ru-RU"/>
    </w:rPr>
  </w:style>
  <w:style w:type="paragraph" w:customStyle="1" w:styleId="affffffffffffffffffb">
    <w:name w:val="Лист регистрации изменений"/>
    <w:basedOn w:val="7"/>
    <w:semiHidden/>
    <w:qFormat/>
    <w:rsid w:val="0010143E"/>
    <w:pPr>
      <w:pageBreakBefore/>
      <w:tabs>
        <w:tab w:val="clear" w:pos="2005"/>
        <w:tab w:val="clear" w:pos="5040"/>
        <w:tab w:val="num" w:pos="1296"/>
      </w:tabs>
      <w:spacing w:before="0"/>
      <w:ind w:left="1296" w:hanging="1296"/>
      <w:jc w:val="center"/>
    </w:pPr>
    <w:rPr>
      <w:rFonts w:ascii="Arial Narrow" w:hAnsi="Arial Narrow" w:cs="Arial Narrow"/>
      <w:b/>
      <w:bCs/>
      <w:sz w:val="32"/>
      <w:szCs w:val="20"/>
      <w:lang w:eastAsia="ru-RU"/>
    </w:rPr>
  </w:style>
  <w:style w:type="paragraph" w:customStyle="1" w:styleId="affffffffffffffffffc">
    <w:name w:val="Лист регистрации изменений Таблица"/>
    <w:basedOn w:val="aff"/>
    <w:semiHidden/>
    <w:qFormat/>
    <w:rsid w:val="0010143E"/>
    <w:pPr>
      <w:jc w:val="center"/>
    </w:pPr>
    <w:rPr>
      <w:rFonts w:ascii="Arial Narrow" w:hAnsi="Arial Narrow" w:cs="Arial Narrow"/>
      <w:kern w:val="0"/>
      <w:sz w:val="24"/>
      <w:szCs w:val="24"/>
      <w:lang w:eastAsia="ru-RU"/>
    </w:rPr>
  </w:style>
  <w:style w:type="paragraph" w:customStyle="1" w:styleId="affffffffffffffffffd">
    <w:name w:val="Обозначение документа"/>
    <w:basedOn w:val="aff"/>
    <w:semiHidden/>
    <w:qFormat/>
    <w:rsid w:val="0010143E"/>
    <w:pPr>
      <w:spacing w:before="40" w:after="40"/>
    </w:pPr>
    <w:rPr>
      <w:rFonts w:ascii="Arial Narrow" w:hAnsi="Arial Narrow" w:cs="Arial Narrow"/>
      <w:kern w:val="0"/>
      <w:sz w:val="24"/>
      <w:szCs w:val="24"/>
      <w:lang w:eastAsia="ru-RU"/>
    </w:rPr>
  </w:style>
  <w:style w:type="paragraph" w:customStyle="1" w:styleId="16">
    <w:name w:val="Обычный 1 Многоуровневый нумерованный"/>
    <w:basedOn w:val="aff"/>
    <w:semiHidden/>
    <w:qFormat/>
    <w:rsid w:val="0010143E"/>
    <w:pPr>
      <w:numPr>
        <w:numId w:val="85"/>
      </w:numPr>
      <w:spacing w:line="360" w:lineRule="auto"/>
    </w:pPr>
    <w:rPr>
      <w:rFonts w:ascii="Times New Roman" w:hAnsi="Times New Roman"/>
      <w:kern w:val="0"/>
      <w:sz w:val="24"/>
      <w:szCs w:val="24"/>
      <w:lang w:eastAsia="ru-RU"/>
    </w:rPr>
  </w:style>
  <w:style w:type="paragraph" w:customStyle="1" w:styleId="1ffffff1">
    <w:name w:val="Примечание 1"/>
    <w:basedOn w:val="1fffff2"/>
    <w:semiHidden/>
    <w:qFormat/>
    <w:rsid w:val="0010143E"/>
    <w:rPr>
      <w:u w:val="single"/>
    </w:rPr>
  </w:style>
  <w:style w:type="paragraph" w:customStyle="1" w:styleId="1ffffff2">
    <w:name w:val="Примечание 1 Текст нумерованный"/>
    <w:basedOn w:val="1fffff2"/>
    <w:semiHidden/>
    <w:qFormat/>
    <w:rsid w:val="0010143E"/>
    <w:pPr>
      <w:tabs>
        <w:tab w:val="num" w:pos="1440"/>
      </w:tabs>
      <w:ind w:left="1440" w:hanging="360"/>
    </w:pPr>
    <w:rPr>
      <w:i/>
      <w:iCs/>
    </w:rPr>
  </w:style>
  <w:style w:type="paragraph" w:customStyle="1" w:styleId="1ffffff3">
    <w:name w:val="Примечание 1 Текст"/>
    <w:basedOn w:val="1ffffff2"/>
    <w:semiHidden/>
    <w:qFormat/>
    <w:rsid w:val="0010143E"/>
    <w:pPr>
      <w:tabs>
        <w:tab w:val="clear" w:pos="1440"/>
      </w:tabs>
      <w:ind w:left="1080" w:firstLine="0"/>
    </w:pPr>
  </w:style>
  <w:style w:type="paragraph" w:customStyle="1" w:styleId="1ffffff4">
    <w:name w:val="Резолюция 1"/>
    <w:basedOn w:val="aff"/>
    <w:semiHidden/>
    <w:qFormat/>
    <w:rsid w:val="0010143E"/>
    <w:pPr>
      <w:spacing w:after="60"/>
    </w:pPr>
    <w:rPr>
      <w:rFonts w:ascii="Times New Roman" w:hAnsi="Times New Roman"/>
      <w:b/>
      <w:bCs/>
      <w:caps/>
      <w:kern w:val="0"/>
      <w:sz w:val="27"/>
      <w:szCs w:val="27"/>
      <w:lang w:eastAsia="ru-RU"/>
    </w:rPr>
  </w:style>
  <w:style w:type="paragraph" w:customStyle="1" w:styleId="affffffffffffffffffe">
    <w:name w:val="Рисунок"/>
    <w:basedOn w:val="aff"/>
    <w:qFormat/>
    <w:rsid w:val="0010143E"/>
    <w:pPr>
      <w:keepNext/>
      <w:spacing w:before="240" w:after="120"/>
      <w:jc w:val="center"/>
    </w:pPr>
    <w:rPr>
      <w:rFonts w:ascii="Times New Roman" w:hAnsi="Times New Roman"/>
      <w:kern w:val="0"/>
      <w:sz w:val="24"/>
      <w:szCs w:val="24"/>
      <w:lang w:eastAsia="ru-RU"/>
    </w:rPr>
  </w:style>
  <w:style w:type="character" w:customStyle="1" w:styleId="1ffffff5">
    <w:name w:val="Сноска 1 Знак"/>
    <w:link w:val="1ffffff6"/>
    <w:semiHidden/>
    <w:locked/>
    <w:rsid w:val="0010143E"/>
  </w:style>
  <w:style w:type="paragraph" w:customStyle="1" w:styleId="1ffffff6">
    <w:name w:val="Сноска 1"/>
    <w:basedOn w:val="afffffff0"/>
    <w:link w:val="1ffffff5"/>
    <w:semiHidden/>
    <w:qFormat/>
    <w:rsid w:val="0010143E"/>
    <w:rPr>
      <w:rFonts w:ascii="Times New Roman" w:hAnsi="Times New Roman"/>
      <w:kern w:val="0"/>
      <w:lang w:eastAsia="ru-RU"/>
    </w:rPr>
  </w:style>
  <w:style w:type="paragraph" w:customStyle="1" w:styleId="afffffffffffffffffff">
    <w:name w:val="Сноска дефис"/>
    <w:basedOn w:val="afffffff0"/>
    <w:semiHidden/>
    <w:qFormat/>
    <w:rsid w:val="0010143E"/>
    <w:pPr>
      <w:tabs>
        <w:tab w:val="num" w:pos="624"/>
      </w:tabs>
      <w:ind w:left="624" w:hanging="624"/>
    </w:pPr>
    <w:rPr>
      <w:rFonts w:ascii="Courier New" w:hAnsi="Courier New" w:cs="Courier New"/>
      <w:kern w:val="0"/>
      <w:sz w:val="22"/>
      <w:szCs w:val="22"/>
      <w:lang w:eastAsia="ru-RU"/>
    </w:rPr>
  </w:style>
  <w:style w:type="paragraph" w:customStyle="1" w:styleId="afffffffffffffffffff0">
    <w:name w:val="Содержание"/>
    <w:basedOn w:val="aff"/>
    <w:semiHidden/>
    <w:qFormat/>
    <w:rsid w:val="0010143E"/>
    <w:pPr>
      <w:pageBreakBefore/>
      <w:jc w:val="center"/>
    </w:pPr>
    <w:rPr>
      <w:rFonts w:ascii="Arial" w:hAnsi="Arial" w:cs="Arial"/>
      <w:b/>
      <w:bCs/>
      <w:smallCaps/>
      <w:spacing w:val="40"/>
      <w:kern w:val="0"/>
      <w:sz w:val="27"/>
      <w:szCs w:val="27"/>
      <w:lang w:eastAsia="ru-RU"/>
    </w:rPr>
  </w:style>
  <w:style w:type="paragraph" w:customStyle="1" w:styleId="1ffffff7">
    <w:name w:val="Список многоуровневый 1"/>
    <w:basedOn w:val="aff"/>
    <w:semiHidden/>
    <w:qFormat/>
    <w:rsid w:val="0010143E"/>
    <w:pPr>
      <w:tabs>
        <w:tab w:val="num" w:pos="432"/>
        <w:tab w:val="num" w:pos="709"/>
        <w:tab w:val="num" w:pos="928"/>
      </w:tabs>
      <w:spacing w:before="20" w:after="20" w:line="360" w:lineRule="auto"/>
      <w:ind w:left="432" w:hanging="432"/>
      <w:jc w:val="both"/>
    </w:pPr>
    <w:rPr>
      <w:rFonts w:ascii="Times New Roman" w:hAnsi="Times New Roman"/>
      <w:kern w:val="0"/>
      <w:sz w:val="24"/>
      <w:szCs w:val="24"/>
      <w:lang w:eastAsia="ru-RU"/>
    </w:rPr>
  </w:style>
  <w:style w:type="paragraph" w:customStyle="1" w:styleId="1ffffff8">
    <w:name w:val="Список нумерованный 1"/>
    <w:basedOn w:val="1fffff2"/>
    <w:semiHidden/>
    <w:qFormat/>
    <w:rsid w:val="0010143E"/>
    <w:pPr>
      <w:tabs>
        <w:tab w:val="num" w:pos="360"/>
        <w:tab w:val="num" w:pos="720"/>
        <w:tab w:val="num" w:pos="1069"/>
      </w:tabs>
    </w:pPr>
  </w:style>
  <w:style w:type="character" w:customStyle="1" w:styleId="1ffffff9">
    <w:name w:val="Таблица 1 Знак"/>
    <w:link w:val="1ffffffa"/>
    <w:semiHidden/>
    <w:locked/>
    <w:rsid w:val="0010143E"/>
    <w:rPr>
      <w:b/>
      <w:sz w:val="27"/>
    </w:rPr>
  </w:style>
  <w:style w:type="paragraph" w:customStyle="1" w:styleId="1ffffffa">
    <w:name w:val="Таблица 1"/>
    <w:basedOn w:val="aff"/>
    <w:link w:val="1ffffff9"/>
    <w:semiHidden/>
    <w:qFormat/>
    <w:rsid w:val="0010143E"/>
    <w:pPr>
      <w:keepNext/>
      <w:jc w:val="right"/>
    </w:pPr>
    <w:rPr>
      <w:rFonts w:ascii="Times New Roman" w:hAnsi="Times New Roman"/>
      <w:b/>
      <w:kern w:val="0"/>
      <w:sz w:val="27"/>
      <w:szCs w:val="20"/>
      <w:lang w:eastAsia="ru-RU"/>
    </w:rPr>
  </w:style>
  <w:style w:type="paragraph" w:customStyle="1" w:styleId="afffffffffffffffffff1">
    <w:name w:val="Таблица номер"/>
    <w:basedOn w:val="aff"/>
    <w:semiHidden/>
    <w:qFormat/>
    <w:rsid w:val="0010143E"/>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rFonts w:ascii="Times New Roman" w:hAnsi="Times New Roman"/>
      <w:kern w:val="0"/>
      <w:sz w:val="24"/>
      <w:szCs w:val="24"/>
      <w:lang w:eastAsia="ru-RU"/>
    </w:rPr>
  </w:style>
  <w:style w:type="paragraph" w:customStyle="1" w:styleId="ac">
    <w:name w:val="Таблица Приложение"/>
    <w:basedOn w:val="1ffffffa"/>
    <w:next w:val="1fffff2"/>
    <w:semiHidden/>
    <w:qFormat/>
    <w:rsid w:val="0010143E"/>
    <w:pPr>
      <w:numPr>
        <w:ilvl w:val="1"/>
        <w:numId w:val="86"/>
      </w:numPr>
      <w:tabs>
        <w:tab w:val="num" w:pos="360"/>
        <w:tab w:val="num" w:pos="2869"/>
      </w:tabs>
      <w:ind w:left="0" w:firstLine="0"/>
    </w:pPr>
  </w:style>
  <w:style w:type="character" w:customStyle="1" w:styleId="afffffe">
    <w:name w:val="Таблица текст Знак"/>
    <w:link w:val="afffffd"/>
    <w:locked/>
    <w:rsid w:val="0010143E"/>
    <w:rPr>
      <w:sz w:val="28"/>
    </w:rPr>
  </w:style>
  <w:style w:type="character" w:customStyle="1" w:styleId="afffffc">
    <w:name w:val="Таблица шапка Знак"/>
    <w:link w:val="afffffb"/>
    <w:locked/>
    <w:rsid w:val="0010143E"/>
    <w:rPr>
      <w:sz w:val="24"/>
    </w:rPr>
  </w:style>
  <w:style w:type="paragraph" w:customStyle="1" w:styleId="2fffb">
    <w:name w:val="Пункт 2"/>
    <w:basedOn w:val="21"/>
    <w:next w:val="aff"/>
    <w:semiHidden/>
    <w:qFormat/>
    <w:rsid w:val="0010143E"/>
    <w:pPr>
      <w:keepNext w:val="0"/>
      <w:widowControl/>
      <w:numPr>
        <w:ilvl w:val="0"/>
        <w:numId w:val="0"/>
      </w:numPr>
      <w:tabs>
        <w:tab w:val="num" w:pos="432"/>
        <w:tab w:val="num" w:pos="2317"/>
      </w:tabs>
      <w:suppressAutoHyphens w:val="0"/>
      <w:spacing w:before="240" w:after="120" w:line="360" w:lineRule="auto"/>
      <w:jc w:val="left"/>
    </w:pPr>
    <w:rPr>
      <w:rFonts w:eastAsia="Times New Roman" w:cs="Times New Roman"/>
      <w:b w:val="0"/>
      <w:bCs/>
      <w:iCs/>
      <w:spacing w:val="-2"/>
      <w:kern w:val="0"/>
      <w:sz w:val="24"/>
      <w:szCs w:val="24"/>
      <w:lang w:val="x-none" w:eastAsia="x-none"/>
    </w:rPr>
  </w:style>
  <w:style w:type="paragraph" w:customStyle="1" w:styleId="4f2">
    <w:name w:val="Пункт 4"/>
    <w:basedOn w:val="44"/>
    <w:next w:val="aff"/>
    <w:semiHidden/>
    <w:qFormat/>
    <w:rsid w:val="0010143E"/>
    <w:pPr>
      <w:tabs>
        <w:tab w:val="clear" w:pos="2880"/>
        <w:tab w:val="num" w:pos="432"/>
        <w:tab w:val="num" w:pos="864"/>
        <w:tab w:val="num" w:pos="3757"/>
      </w:tabs>
      <w:snapToGrid w:val="0"/>
      <w:spacing w:before="120" w:after="120" w:line="360" w:lineRule="auto"/>
      <w:ind w:left="864" w:hanging="144"/>
    </w:pPr>
    <w:rPr>
      <w:b w:val="0"/>
      <w:bCs w:val="0"/>
      <w:szCs w:val="20"/>
      <w:lang w:eastAsia="ru-RU"/>
    </w:rPr>
  </w:style>
  <w:style w:type="paragraph" w:customStyle="1" w:styleId="18">
    <w:name w:val="маркированный список 1"/>
    <w:basedOn w:val="aff"/>
    <w:semiHidden/>
    <w:qFormat/>
    <w:rsid w:val="0010143E"/>
    <w:pPr>
      <w:numPr>
        <w:numId w:val="87"/>
      </w:numPr>
    </w:pPr>
    <w:rPr>
      <w:rFonts w:ascii="Arial" w:hAnsi="Arial" w:cs="Arial"/>
      <w:kern w:val="0"/>
      <w:sz w:val="24"/>
      <w:szCs w:val="24"/>
      <w:lang w:eastAsia="ru-RU"/>
    </w:rPr>
  </w:style>
  <w:style w:type="paragraph" w:customStyle="1" w:styleId="118">
    <w:name w:val="Рецензия11"/>
    <w:qFormat/>
    <w:rsid w:val="0010143E"/>
    <w:rPr>
      <w:sz w:val="24"/>
      <w:szCs w:val="24"/>
    </w:rPr>
  </w:style>
  <w:style w:type="paragraph" w:customStyle="1" w:styleId="1ffffffb">
    <w:name w:val="Стиль Дефис 1"/>
    <w:basedOn w:val="1fffff4"/>
    <w:semiHidden/>
    <w:qFormat/>
    <w:rsid w:val="0010143E"/>
    <w:pPr>
      <w:keepLines/>
      <w:tabs>
        <w:tab w:val="clear" w:pos="851"/>
        <w:tab w:val="num" w:pos="1068"/>
      </w:tabs>
      <w:spacing w:before="60" w:after="60"/>
      <w:ind w:left="0" w:firstLine="708"/>
    </w:pPr>
  </w:style>
  <w:style w:type="paragraph" w:customStyle="1" w:styleId="af6">
    <w:name w:val="_Маркир_список"/>
    <w:basedOn w:val="aff"/>
    <w:semiHidden/>
    <w:qFormat/>
    <w:rsid w:val="0010143E"/>
    <w:pPr>
      <w:numPr>
        <w:numId w:val="88"/>
      </w:numPr>
      <w:spacing w:before="60"/>
    </w:pPr>
    <w:rPr>
      <w:rFonts w:ascii="Times New Roman" w:hAnsi="Times New Roman"/>
      <w:kern w:val="0"/>
      <w:sz w:val="24"/>
      <w:szCs w:val="24"/>
      <w:lang w:eastAsia="ru-RU"/>
    </w:rPr>
  </w:style>
  <w:style w:type="paragraph" w:customStyle="1" w:styleId="afffffffffffffffffff2">
    <w:name w:val="Таблица (ячейка)"/>
    <w:basedOn w:val="aff"/>
    <w:semiHidden/>
    <w:qFormat/>
    <w:rsid w:val="0010143E"/>
    <w:pPr>
      <w:suppressAutoHyphens/>
      <w:spacing w:before="120" w:after="40"/>
    </w:pPr>
    <w:rPr>
      <w:rFonts w:ascii="Arial" w:hAnsi="Arial" w:cs="Arial"/>
      <w:kern w:val="0"/>
      <w:sz w:val="20"/>
      <w:szCs w:val="20"/>
      <w:lang w:eastAsia="en-US"/>
    </w:rPr>
  </w:style>
  <w:style w:type="paragraph" w:customStyle="1" w:styleId="afffffffffffffffffff3">
    <w:name w:val="Таблица (заголовок)"/>
    <w:basedOn w:val="afffffffffffffffffff2"/>
    <w:next w:val="afffffffffffffffffff2"/>
    <w:semiHidden/>
    <w:qFormat/>
    <w:rsid w:val="0010143E"/>
    <w:pPr>
      <w:spacing w:before="180"/>
    </w:pPr>
    <w:rPr>
      <w:b/>
      <w:bCs/>
      <w:smallCaps/>
    </w:rPr>
  </w:style>
  <w:style w:type="paragraph" w:customStyle="1" w:styleId="Revision1">
    <w:name w:val="Revision1"/>
    <w:semiHidden/>
    <w:qFormat/>
    <w:rsid w:val="0010143E"/>
    <w:rPr>
      <w:sz w:val="24"/>
      <w:szCs w:val="24"/>
    </w:rPr>
  </w:style>
  <w:style w:type="character" w:customStyle="1" w:styleId="afffffffffffffffffff4">
    <w:name w:val="Основной Знак Знак Знак"/>
    <w:link w:val="afffffffffffffffffff5"/>
    <w:semiHidden/>
    <w:locked/>
    <w:rsid w:val="0010143E"/>
    <w:rPr>
      <w:sz w:val="24"/>
    </w:rPr>
  </w:style>
  <w:style w:type="paragraph" w:customStyle="1" w:styleId="afffffffffffffffffff5">
    <w:name w:val="Основной Знак Знак"/>
    <w:basedOn w:val="aff"/>
    <w:link w:val="afffffffffffffffffff4"/>
    <w:semiHidden/>
    <w:qFormat/>
    <w:rsid w:val="0010143E"/>
    <w:pPr>
      <w:widowControl w:val="0"/>
      <w:spacing w:line="360" w:lineRule="auto"/>
      <w:ind w:left="284" w:right="170" w:firstLine="567"/>
      <w:jc w:val="both"/>
    </w:pPr>
    <w:rPr>
      <w:rFonts w:ascii="Times New Roman" w:hAnsi="Times New Roman"/>
      <w:kern w:val="0"/>
      <w:sz w:val="24"/>
      <w:szCs w:val="20"/>
      <w:lang w:eastAsia="ru-RU"/>
    </w:rPr>
  </w:style>
  <w:style w:type="paragraph" w:customStyle="1" w:styleId="TitleSubsysName12pt">
    <w:name w:val="Title_SubsysName_12pt"/>
    <w:basedOn w:val="aff"/>
    <w:semiHidden/>
    <w:qFormat/>
    <w:rsid w:val="0010143E"/>
    <w:pPr>
      <w:jc w:val="center"/>
    </w:pPr>
    <w:rPr>
      <w:rFonts w:ascii="Times New Roman" w:hAnsi="Times New Roman"/>
      <w:kern w:val="0"/>
      <w:sz w:val="20"/>
      <w:szCs w:val="20"/>
      <w:lang w:eastAsia="ru-RU"/>
    </w:rPr>
  </w:style>
  <w:style w:type="character" w:customStyle="1" w:styleId="afffffffffffffffffff6">
    <w:name w:val="Текст таблицы Знак"/>
    <w:link w:val="afffffffffffffffffff7"/>
    <w:semiHidden/>
    <w:locked/>
    <w:rsid w:val="0010143E"/>
  </w:style>
  <w:style w:type="paragraph" w:customStyle="1" w:styleId="afffffffffffffffffff7">
    <w:name w:val="Текст таблицы"/>
    <w:link w:val="afffffffffffffffffff6"/>
    <w:semiHidden/>
    <w:qFormat/>
    <w:rsid w:val="0010143E"/>
    <w:pPr>
      <w:spacing w:before="60" w:after="60"/>
    </w:pPr>
  </w:style>
  <w:style w:type="paragraph" w:customStyle="1" w:styleId="body-12">
    <w:name w:val="body-12 без отступа"/>
    <w:semiHidden/>
    <w:qFormat/>
    <w:rsid w:val="0010143E"/>
    <w:rPr>
      <w:sz w:val="24"/>
      <w:szCs w:val="24"/>
      <w:lang w:eastAsia="en-US"/>
    </w:rPr>
  </w:style>
  <w:style w:type="paragraph" w:customStyle="1" w:styleId="1d">
    <w:name w:val="Номер Таблицы 1"/>
    <w:basedOn w:val="body-12"/>
    <w:semiHidden/>
    <w:qFormat/>
    <w:rsid w:val="0010143E"/>
    <w:pPr>
      <w:numPr>
        <w:numId w:val="89"/>
      </w:numPr>
      <w:jc w:val="center"/>
    </w:pPr>
    <w:rPr>
      <w:rFonts w:ascii="Arial Narrow" w:hAnsi="Arial Narrow" w:cs="Arial Narrow"/>
      <w:lang w:eastAsia="ru-RU"/>
    </w:rPr>
  </w:style>
  <w:style w:type="paragraph" w:customStyle="1" w:styleId="2a">
    <w:name w:val="Номер таблицы 2"/>
    <w:basedOn w:val="1d"/>
    <w:semiHidden/>
    <w:qFormat/>
    <w:rsid w:val="0010143E"/>
    <w:pPr>
      <w:numPr>
        <w:ilvl w:val="1"/>
      </w:numPr>
      <w:ind w:hanging="360"/>
    </w:pPr>
  </w:style>
  <w:style w:type="character" w:customStyle="1" w:styleId="afffffffffffffffffff8">
    <w:name w:val="Основной Знак"/>
    <w:link w:val="afffffffffffffffffff9"/>
    <w:semiHidden/>
    <w:locked/>
    <w:rsid w:val="0010143E"/>
    <w:rPr>
      <w:sz w:val="24"/>
    </w:rPr>
  </w:style>
  <w:style w:type="paragraph" w:customStyle="1" w:styleId="afffffffffffffffffff9">
    <w:name w:val="Основной"/>
    <w:basedOn w:val="aff"/>
    <w:link w:val="afffffffffffffffffff8"/>
    <w:semiHidden/>
    <w:qFormat/>
    <w:rsid w:val="0010143E"/>
    <w:pPr>
      <w:widowControl w:val="0"/>
      <w:spacing w:line="360" w:lineRule="auto"/>
      <w:ind w:left="284" w:right="170" w:firstLine="567"/>
      <w:jc w:val="both"/>
    </w:pPr>
    <w:rPr>
      <w:rFonts w:ascii="Times New Roman" w:hAnsi="Times New Roman"/>
      <w:kern w:val="0"/>
      <w:sz w:val="24"/>
      <w:szCs w:val="20"/>
      <w:lang w:eastAsia="ru-RU"/>
    </w:rPr>
  </w:style>
  <w:style w:type="character" w:customStyle="1" w:styleId="body-120">
    <w:name w:val="body-12 Знак"/>
    <w:link w:val="body-121"/>
    <w:semiHidden/>
    <w:locked/>
    <w:rsid w:val="0010143E"/>
    <w:rPr>
      <w:sz w:val="24"/>
      <w:szCs w:val="24"/>
    </w:rPr>
  </w:style>
  <w:style w:type="paragraph" w:customStyle="1" w:styleId="body-121">
    <w:name w:val="body-12"/>
    <w:link w:val="body-120"/>
    <w:semiHidden/>
    <w:qFormat/>
    <w:rsid w:val="0010143E"/>
    <w:pPr>
      <w:overflowPunct w:val="0"/>
      <w:autoSpaceDE w:val="0"/>
      <w:autoSpaceDN w:val="0"/>
      <w:adjustRightInd w:val="0"/>
      <w:spacing w:before="60" w:after="60" w:line="312" w:lineRule="auto"/>
      <w:ind w:firstLine="567"/>
      <w:jc w:val="both"/>
    </w:pPr>
    <w:rPr>
      <w:sz w:val="24"/>
      <w:szCs w:val="24"/>
    </w:rPr>
  </w:style>
  <w:style w:type="paragraph" w:customStyle="1" w:styleId="head74charcharcharcharchar">
    <w:name w:val="head74charcharcharcharchar"/>
    <w:basedOn w:val="aff"/>
    <w:qFormat/>
    <w:rsid w:val="0010143E"/>
    <w:pPr>
      <w:keepNext/>
      <w:numPr>
        <w:ilvl w:val="3"/>
        <w:numId w:val="90"/>
      </w:numPr>
      <w:spacing w:after="120"/>
      <w:jc w:val="both"/>
    </w:pPr>
    <w:rPr>
      <w:rFonts w:ascii="Times New Roman" w:hAnsi="Times New Roman"/>
      <w:b/>
      <w:bCs/>
      <w:kern w:val="0"/>
      <w:lang w:eastAsia="ru-RU"/>
    </w:rPr>
  </w:style>
  <w:style w:type="character" w:customStyle="1" w:styleId="afffffffffffffffffffa">
    <w:name w:val="Абзац первого уровня Знак"/>
    <w:link w:val="a1"/>
    <w:locked/>
    <w:rsid w:val="0010143E"/>
    <w:rPr>
      <w:rFonts w:ascii="Calibri" w:hAnsi="Calibri"/>
      <w:sz w:val="24"/>
      <w:szCs w:val="24"/>
      <w:lang w:val="x-none" w:eastAsia="x-none"/>
    </w:rPr>
  </w:style>
  <w:style w:type="paragraph" w:customStyle="1" w:styleId="a1">
    <w:name w:val="Абзац первого уровня"/>
    <w:basedOn w:val="aff"/>
    <w:link w:val="afffffffffffffffffffa"/>
    <w:qFormat/>
    <w:rsid w:val="0010143E"/>
    <w:pPr>
      <w:numPr>
        <w:numId w:val="91"/>
      </w:numPr>
      <w:spacing w:before="120" w:after="120"/>
      <w:ind w:left="568" w:hanging="284"/>
      <w:jc w:val="both"/>
    </w:pPr>
    <w:rPr>
      <w:kern w:val="0"/>
      <w:sz w:val="24"/>
      <w:szCs w:val="24"/>
      <w:lang w:val="x-none" w:eastAsia="x-none"/>
    </w:rPr>
  </w:style>
  <w:style w:type="paragraph" w:customStyle="1" w:styleId="2fffc">
    <w:name w:val="Обычный2"/>
    <w:qFormat/>
    <w:rsid w:val="0010143E"/>
    <w:rPr>
      <w:color w:val="000000"/>
      <w:sz w:val="24"/>
      <w:szCs w:val="24"/>
      <w:lang w:val="en-US"/>
    </w:rPr>
  </w:style>
  <w:style w:type="paragraph" w:customStyle="1" w:styleId="119">
    <w:name w:val="Без интервала11"/>
    <w:basedOn w:val="aff"/>
    <w:qFormat/>
    <w:rsid w:val="0010143E"/>
    <w:rPr>
      <w:rFonts w:ascii="Times New Roman" w:hAnsi="Times New Roman"/>
      <w:kern w:val="0"/>
      <w:sz w:val="24"/>
      <w:szCs w:val="24"/>
      <w:lang w:eastAsia="ru-RU"/>
    </w:rPr>
  </w:style>
  <w:style w:type="paragraph" w:customStyle="1" w:styleId="otrTablenorm0">
    <w:name w:val="_otr_Table_norm"/>
    <w:qFormat/>
    <w:rsid w:val="0010143E"/>
    <w:pPr>
      <w:spacing w:before="60" w:after="60"/>
    </w:pPr>
    <w:rPr>
      <w:sz w:val="24"/>
      <w:szCs w:val="24"/>
    </w:rPr>
  </w:style>
  <w:style w:type="character" w:customStyle="1" w:styleId="OTRTableHead0">
    <w:name w:val="_OTR_Table_Head Знак"/>
    <w:link w:val="OTRTableHead1"/>
    <w:locked/>
    <w:rsid w:val="0010143E"/>
    <w:rPr>
      <w:b/>
      <w:sz w:val="24"/>
    </w:rPr>
  </w:style>
  <w:style w:type="paragraph" w:customStyle="1" w:styleId="OTRTableHead1">
    <w:name w:val="_OTR_Table_Head"/>
    <w:basedOn w:val="aff"/>
    <w:link w:val="OTRTableHead0"/>
    <w:qFormat/>
    <w:rsid w:val="0010143E"/>
    <w:pPr>
      <w:keepNext/>
      <w:spacing w:before="60" w:after="60"/>
      <w:jc w:val="center"/>
    </w:pPr>
    <w:rPr>
      <w:rFonts w:ascii="Times New Roman" w:hAnsi="Times New Roman"/>
      <w:b/>
      <w:kern w:val="0"/>
      <w:sz w:val="24"/>
      <w:szCs w:val="20"/>
      <w:lang w:eastAsia="ru-RU"/>
    </w:rPr>
  </w:style>
  <w:style w:type="paragraph" w:customStyle="1" w:styleId="OTRNameTable1">
    <w:name w:val="_OTR_Name_Table"/>
    <w:qFormat/>
    <w:rsid w:val="0010143E"/>
    <w:pPr>
      <w:keepNext/>
      <w:tabs>
        <w:tab w:val="num" w:pos="1920"/>
      </w:tabs>
      <w:spacing w:before="240" w:after="120"/>
      <w:ind w:left="1353" w:firstLine="567"/>
    </w:pPr>
    <w:rPr>
      <w:sz w:val="28"/>
      <w:szCs w:val="28"/>
    </w:rPr>
  </w:style>
  <w:style w:type="paragraph" w:customStyle="1" w:styleId="ListParagraph3">
    <w:name w:val="List Paragraph3"/>
    <w:basedOn w:val="aff"/>
    <w:qFormat/>
    <w:rsid w:val="0010143E"/>
    <w:pPr>
      <w:ind w:left="708"/>
    </w:pPr>
    <w:rPr>
      <w:rFonts w:ascii="Times New Roman" w:hAnsi="Times New Roman"/>
      <w:kern w:val="0"/>
      <w:sz w:val="24"/>
      <w:szCs w:val="24"/>
      <w:lang w:eastAsia="ru-RU"/>
    </w:rPr>
  </w:style>
  <w:style w:type="character" w:customStyle="1" w:styleId="85">
    <w:name w:val="Стиль8 Знак"/>
    <w:link w:val="86"/>
    <w:locked/>
    <w:rsid w:val="0010143E"/>
    <w:rPr>
      <w:sz w:val="28"/>
      <w:lang w:val="x-none" w:eastAsia="x-none"/>
    </w:rPr>
  </w:style>
  <w:style w:type="paragraph" w:customStyle="1" w:styleId="86">
    <w:name w:val="Стиль8"/>
    <w:basedOn w:val="aff"/>
    <w:link w:val="85"/>
    <w:qFormat/>
    <w:rsid w:val="0010143E"/>
    <w:pPr>
      <w:spacing w:before="80" w:after="80"/>
      <w:ind w:left="432" w:right="-42" w:hanging="144"/>
      <w:jc w:val="both"/>
    </w:pPr>
    <w:rPr>
      <w:rFonts w:ascii="Times New Roman" w:hAnsi="Times New Roman"/>
      <w:kern w:val="0"/>
      <w:sz w:val="28"/>
      <w:szCs w:val="20"/>
      <w:lang w:val="x-none" w:eastAsia="x-none"/>
    </w:rPr>
  </w:style>
  <w:style w:type="paragraph" w:customStyle="1" w:styleId="af3">
    <w:name w:val="Пункт_пост"/>
    <w:basedOn w:val="aff"/>
    <w:qFormat/>
    <w:rsid w:val="0010143E"/>
    <w:pPr>
      <w:numPr>
        <w:numId w:val="92"/>
      </w:numPr>
      <w:spacing w:before="120"/>
      <w:jc w:val="both"/>
    </w:pPr>
    <w:rPr>
      <w:rFonts w:ascii="Times New Roman" w:hAnsi="Times New Roman"/>
      <w:kern w:val="0"/>
      <w:sz w:val="26"/>
      <w:szCs w:val="26"/>
      <w:lang w:eastAsia="ru-RU"/>
    </w:rPr>
  </w:style>
  <w:style w:type="paragraph" w:customStyle="1" w:styleId="afffffffffffffffffffb">
    <w:name w:val="Дата и номер"/>
    <w:basedOn w:val="aff"/>
    <w:next w:val="afffffffffffffffffffc"/>
    <w:qFormat/>
    <w:rsid w:val="0010143E"/>
    <w:pPr>
      <w:tabs>
        <w:tab w:val="left" w:pos="8100"/>
      </w:tabs>
      <w:ind w:firstLine="720"/>
      <w:jc w:val="both"/>
    </w:pPr>
    <w:rPr>
      <w:rFonts w:ascii="Times New Roman" w:hAnsi="Times New Roman"/>
      <w:kern w:val="0"/>
      <w:sz w:val="26"/>
      <w:szCs w:val="26"/>
      <w:lang w:eastAsia="ru-RU"/>
    </w:rPr>
  </w:style>
  <w:style w:type="paragraph" w:customStyle="1" w:styleId="afffffffffffffffffffd">
    <w:name w:val="Название_пост"/>
    <w:next w:val="afffffffffffffffffffb"/>
    <w:qFormat/>
    <w:rsid w:val="0010143E"/>
    <w:pPr>
      <w:jc w:val="center"/>
    </w:pPr>
    <w:rPr>
      <w:b/>
      <w:bCs/>
      <w:sz w:val="32"/>
      <w:szCs w:val="32"/>
    </w:rPr>
  </w:style>
  <w:style w:type="paragraph" w:customStyle="1" w:styleId="afffffffffffffffffffc">
    <w:name w:val="Заголовок_пост"/>
    <w:basedOn w:val="aff"/>
    <w:qFormat/>
    <w:rsid w:val="0010143E"/>
    <w:pPr>
      <w:tabs>
        <w:tab w:val="left" w:pos="10440"/>
      </w:tabs>
      <w:ind w:left="720" w:right="4627"/>
    </w:pPr>
    <w:rPr>
      <w:rFonts w:ascii="Times New Roman" w:hAnsi="Times New Roman"/>
      <w:kern w:val="0"/>
      <w:sz w:val="26"/>
      <w:szCs w:val="26"/>
      <w:lang w:eastAsia="ru-RU"/>
    </w:rPr>
  </w:style>
  <w:style w:type="paragraph" w:customStyle="1" w:styleId="afffffffffffffffffffe">
    <w:name w:val="Абзац_пост"/>
    <w:basedOn w:val="aff"/>
    <w:qFormat/>
    <w:rsid w:val="0010143E"/>
    <w:pPr>
      <w:spacing w:before="120"/>
      <w:ind w:firstLine="720"/>
      <w:jc w:val="both"/>
    </w:pPr>
    <w:rPr>
      <w:rFonts w:ascii="Times New Roman" w:hAnsi="Times New Roman"/>
      <w:kern w:val="0"/>
      <w:sz w:val="26"/>
      <w:szCs w:val="26"/>
      <w:lang w:eastAsia="ru-RU"/>
    </w:rPr>
  </w:style>
  <w:style w:type="paragraph" w:customStyle="1" w:styleId="CharChar1CharChar1CharChar">
    <w:name w:val="Char Char Знак Знак1 Char Char1 Знак Знак Char Char"/>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affffffffffffffffffff">
    <w:name w:val="Исполнитель"/>
    <w:basedOn w:val="afffffffffffffffffffe"/>
    <w:qFormat/>
    <w:rsid w:val="0010143E"/>
    <w:pPr>
      <w:tabs>
        <w:tab w:val="left" w:pos="2880"/>
      </w:tabs>
      <w:spacing w:before="0"/>
      <w:ind w:left="2880" w:hanging="2160"/>
    </w:pPr>
  </w:style>
  <w:style w:type="paragraph" w:customStyle="1" w:styleId="a20">
    <w:name w:val="a2"/>
    <w:basedOn w:val="aff"/>
    <w:qFormat/>
    <w:rsid w:val="0010143E"/>
    <w:pPr>
      <w:spacing w:before="120"/>
      <w:ind w:firstLine="720"/>
      <w:jc w:val="both"/>
    </w:pPr>
    <w:rPr>
      <w:rFonts w:ascii="Times New Roman" w:hAnsi="Times New Roman"/>
      <w:kern w:val="0"/>
      <w:sz w:val="26"/>
      <w:szCs w:val="26"/>
      <w:lang w:eastAsia="ru-RU"/>
    </w:rPr>
  </w:style>
  <w:style w:type="character" w:customStyle="1" w:styleId="3c">
    <w:name w:val="Стиль3 Знак Знак Знак"/>
    <w:link w:val="3b"/>
    <w:locked/>
    <w:rsid w:val="0010143E"/>
    <w:rPr>
      <w:sz w:val="24"/>
    </w:rPr>
  </w:style>
  <w:style w:type="character" w:customStyle="1" w:styleId="affffffffffffffffffff0">
    <w:name w:val="Заголовок статьи Знак"/>
    <w:link w:val="affffffffffffffffffff1"/>
    <w:locked/>
    <w:rsid w:val="0010143E"/>
    <w:rPr>
      <w:rFonts w:ascii="Arial" w:hAnsi="Arial" w:cs="Arial"/>
      <w:sz w:val="24"/>
    </w:rPr>
  </w:style>
  <w:style w:type="paragraph" w:customStyle="1" w:styleId="affffffffffffffffffff1">
    <w:name w:val="Заголовок статьи"/>
    <w:basedOn w:val="aff"/>
    <w:next w:val="aff"/>
    <w:link w:val="affffffffffffffffffff0"/>
    <w:qFormat/>
    <w:rsid w:val="0010143E"/>
    <w:pPr>
      <w:widowControl w:val="0"/>
      <w:autoSpaceDE w:val="0"/>
      <w:autoSpaceDN w:val="0"/>
      <w:adjustRightInd w:val="0"/>
      <w:ind w:left="1612" w:hanging="892"/>
      <w:jc w:val="both"/>
    </w:pPr>
    <w:rPr>
      <w:rFonts w:ascii="Arial" w:hAnsi="Arial" w:cs="Arial"/>
      <w:kern w:val="0"/>
      <w:sz w:val="24"/>
      <w:szCs w:val="20"/>
      <w:lang w:eastAsia="ru-RU"/>
    </w:rPr>
  </w:style>
  <w:style w:type="paragraph" w:customStyle="1" w:styleId="affffffffffffffffffff2">
    <w:name w:val="Обычный.Нормальный абзац"/>
    <w:qFormat/>
    <w:rsid w:val="0010143E"/>
    <w:pPr>
      <w:widowControl w:val="0"/>
      <w:autoSpaceDE w:val="0"/>
      <w:autoSpaceDN w:val="0"/>
      <w:ind w:firstLine="709"/>
      <w:jc w:val="both"/>
    </w:pPr>
    <w:rPr>
      <w:sz w:val="24"/>
      <w:szCs w:val="24"/>
    </w:rPr>
  </w:style>
  <w:style w:type="paragraph" w:customStyle="1" w:styleId="consplustitle0">
    <w:name w:val="consplustit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consplusnormal1">
    <w:name w:val="consplusnormal"/>
    <w:basedOn w:val="aff"/>
    <w:qFormat/>
    <w:rsid w:val="0010143E"/>
    <w:pPr>
      <w:spacing w:before="100" w:beforeAutospacing="1" w:after="100" w:afterAutospacing="1"/>
    </w:pPr>
    <w:rPr>
      <w:rFonts w:ascii="Times New Roman" w:hAnsi="Times New Roman"/>
      <w:kern w:val="0"/>
      <w:sz w:val="24"/>
      <w:szCs w:val="24"/>
      <w:lang w:eastAsia="ru-RU"/>
    </w:rPr>
  </w:style>
  <w:style w:type="character" w:customStyle="1" w:styleId="317">
    <w:name w:val="Стиль3 Знак Знак1"/>
    <w:locked/>
    <w:rsid w:val="0010143E"/>
    <w:rPr>
      <w:sz w:val="24"/>
    </w:rPr>
  </w:style>
  <w:style w:type="paragraph" w:customStyle="1" w:styleId="1110">
    <w:name w:val="111 Текст"/>
    <w:qFormat/>
    <w:rsid w:val="0010143E"/>
    <w:pPr>
      <w:ind w:firstLine="567"/>
      <w:jc w:val="both"/>
    </w:pPr>
    <w:rPr>
      <w:sz w:val="24"/>
      <w:szCs w:val="24"/>
    </w:rPr>
  </w:style>
  <w:style w:type="paragraph" w:customStyle="1" w:styleId="Style7">
    <w:name w:val="Style7"/>
    <w:basedOn w:val="aff"/>
    <w:uiPriority w:val="99"/>
    <w:qFormat/>
    <w:rsid w:val="0010143E"/>
    <w:pPr>
      <w:widowControl w:val="0"/>
      <w:autoSpaceDE w:val="0"/>
      <w:autoSpaceDN w:val="0"/>
      <w:adjustRightInd w:val="0"/>
      <w:spacing w:line="278" w:lineRule="exact"/>
    </w:pPr>
    <w:rPr>
      <w:rFonts w:ascii="Times New Roman" w:hAnsi="Times New Roman"/>
      <w:kern w:val="0"/>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
    <w:next w:val="21"/>
    <w:autoRedefine/>
    <w:qFormat/>
    <w:rsid w:val="0010143E"/>
    <w:pPr>
      <w:spacing w:after="160" w:line="240" w:lineRule="exact"/>
    </w:pPr>
    <w:rPr>
      <w:rFonts w:ascii="Times New Roman" w:hAnsi="Times New Roman"/>
      <w:kern w:val="0"/>
      <w:sz w:val="24"/>
      <w:szCs w:val="24"/>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f"/>
    <w:next w:val="21"/>
    <w:autoRedefine/>
    <w:qFormat/>
    <w:rsid w:val="0010143E"/>
    <w:pPr>
      <w:spacing w:after="160" w:line="240" w:lineRule="exact"/>
    </w:pPr>
    <w:rPr>
      <w:rFonts w:ascii="Times New Roman" w:hAnsi="Times New Roman"/>
      <w:kern w:val="0"/>
      <w:sz w:val="24"/>
      <w:szCs w:val="24"/>
      <w:lang w:val="en-US" w:eastAsia="en-US"/>
    </w:rPr>
  </w:style>
  <w:style w:type="paragraph" w:customStyle="1" w:styleId="3ff6">
    <w:name w:val="Раздел 3"/>
    <w:basedOn w:val="aff"/>
    <w:semiHidden/>
    <w:qFormat/>
    <w:rsid w:val="0010143E"/>
    <w:pPr>
      <w:tabs>
        <w:tab w:val="num" w:pos="360"/>
        <w:tab w:val="num" w:pos="624"/>
      </w:tabs>
      <w:spacing w:before="120" w:after="120"/>
      <w:ind w:left="360" w:hanging="624"/>
      <w:jc w:val="center"/>
    </w:pPr>
    <w:rPr>
      <w:rFonts w:ascii="Times New Roman" w:hAnsi="Times New Roman"/>
      <w:b/>
      <w:bCs/>
      <w:kern w:val="0"/>
      <w:sz w:val="24"/>
      <w:szCs w:val="24"/>
      <w:lang w:eastAsia="ru-RU"/>
    </w:rPr>
  </w:style>
  <w:style w:type="paragraph" w:customStyle="1" w:styleId="Instruction">
    <w:name w:val="Instruction"/>
    <w:basedOn w:val="2e"/>
    <w:qFormat/>
    <w:rsid w:val="0010143E"/>
    <w:pPr>
      <w:numPr>
        <w:ilvl w:val="1"/>
        <w:numId w:val="93"/>
      </w:numPr>
      <w:ind w:left="0" w:firstLine="0"/>
    </w:pPr>
    <w:rPr>
      <w:rFonts w:eastAsia="Times New Roman"/>
      <w:kern w:val="2"/>
    </w:rPr>
  </w:style>
  <w:style w:type="character" w:customStyle="1" w:styleId="2fffd">
    <w:name w:val="Заголовок 2 со списком Знак"/>
    <w:link w:val="2fffe"/>
    <w:locked/>
    <w:rsid w:val="0010143E"/>
    <w:rPr>
      <w:rFonts w:ascii="Arial" w:hAnsi="Arial"/>
      <w:b/>
      <w:i/>
      <w:sz w:val="24"/>
    </w:rPr>
  </w:style>
  <w:style w:type="paragraph" w:customStyle="1" w:styleId="2fffe">
    <w:name w:val="Заголовок 2 со списком"/>
    <w:basedOn w:val="21"/>
    <w:next w:val="aff"/>
    <w:link w:val="2fffd"/>
    <w:qFormat/>
    <w:rsid w:val="0010143E"/>
    <w:pPr>
      <w:widowControl/>
      <w:numPr>
        <w:ilvl w:val="0"/>
        <w:numId w:val="0"/>
      </w:numPr>
      <w:tabs>
        <w:tab w:val="num" w:pos="1492"/>
      </w:tabs>
      <w:suppressAutoHyphens w:val="0"/>
      <w:spacing w:before="0" w:line="360" w:lineRule="auto"/>
      <w:ind w:left="1492" w:hanging="360"/>
    </w:pPr>
    <w:rPr>
      <w:rFonts w:ascii="Arial" w:eastAsia="Times New Roman" w:hAnsi="Arial" w:cs="Times New Roman"/>
      <w:i/>
      <w:kern w:val="0"/>
      <w:sz w:val="24"/>
      <w:szCs w:val="20"/>
      <w:lang w:eastAsia="ru-RU"/>
    </w:rPr>
  </w:style>
  <w:style w:type="character" w:customStyle="1" w:styleId="3ff7">
    <w:name w:val="Заголовок 3 со списком Знак"/>
    <w:link w:val="3ff8"/>
    <w:locked/>
    <w:rsid w:val="0010143E"/>
    <w:rPr>
      <w:rFonts w:ascii="Arial" w:hAnsi="Arial"/>
      <w:b/>
      <w:sz w:val="24"/>
    </w:rPr>
  </w:style>
  <w:style w:type="paragraph" w:customStyle="1" w:styleId="3ff8">
    <w:name w:val="Заголовок 3 со списком"/>
    <w:basedOn w:val="39"/>
    <w:link w:val="3ff7"/>
    <w:qFormat/>
    <w:rsid w:val="0010143E"/>
    <w:pPr>
      <w:keepNext/>
      <w:tabs>
        <w:tab w:val="clear" w:pos="2160"/>
        <w:tab w:val="num" w:pos="1492"/>
      </w:tabs>
      <w:ind w:left="1492" w:hanging="360"/>
      <w:jc w:val="both"/>
    </w:pPr>
    <w:rPr>
      <w:rFonts w:ascii="Arial" w:hAnsi="Arial"/>
      <w:bCs w:val="0"/>
      <w:szCs w:val="20"/>
      <w:lang w:eastAsia="ru-RU"/>
    </w:rPr>
  </w:style>
  <w:style w:type="character" w:customStyle="1" w:styleId="affffffffffffffffffff3">
    <w:name w:val="ТЛ_Заказчик Знак"/>
    <w:link w:val="affffffffffffffffffff4"/>
    <w:locked/>
    <w:rsid w:val="0010143E"/>
    <w:rPr>
      <w:sz w:val="28"/>
    </w:rPr>
  </w:style>
  <w:style w:type="paragraph" w:customStyle="1" w:styleId="affffffffffffffffffff4">
    <w:name w:val="ТЛ_Заказчик"/>
    <w:basedOn w:val="aff"/>
    <w:link w:val="affffffffffffffffffff3"/>
    <w:qFormat/>
    <w:rsid w:val="0010143E"/>
    <w:pPr>
      <w:jc w:val="center"/>
    </w:pPr>
    <w:rPr>
      <w:rFonts w:ascii="Times New Roman" w:hAnsi="Times New Roman"/>
      <w:kern w:val="0"/>
      <w:sz w:val="28"/>
      <w:szCs w:val="20"/>
      <w:lang w:eastAsia="ru-RU"/>
    </w:rPr>
  </w:style>
  <w:style w:type="character" w:customStyle="1" w:styleId="affffffffffffffffffff5">
    <w:name w:val="ТЛ_Утверждаю Знак"/>
    <w:link w:val="affffffffffffffffffff6"/>
    <w:locked/>
    <w:rsid w:val="0010143E"/>
    <w:rPr>
      <w:sz w:val="28"/>
    </w:rPr>
  </w:style>
  <w:style w:type="paragraph" w:customStyle="1" w:styleId="affffffffffffffffffff6">
    <w:name w:val="ТЛ_Утверждаю"/>
    <w:basedOn w:val="aff"/>
    <w:link w:val="affffffffffffffffffff5"/>
    <w:qFormat/>
    <w:rsid w:val="0010143E"/>
    <w:pPr>
      <w:ind w:left="4860"/>
      <w:jc w:val="center"/>
    </w:pPr>
    <w:rPr>
      <w:rFonts w:ascii="Times New Roman" w:hAnsi="Times New Roman"/>
      <w:kern w:val="0"/>
      <w:sz w:val="28"/>
      <w:szCs w:val="20"/>
      <w:lang w:eastAsia="ru-RU"/>
    </w:rPr>
  </w:style>
  <w:style w:type="character" w:customStyle="1" w:styleId="affffffffffffffffffff7">
    <w:name w:val="ТЛ_Название Знак"/>
    <w:link w:val="affffffffffffffffffff8"/>
    <w:locked/>
    <w:rsid w:val="0010143E"/>
    <w:rPr>
      <w:b/>
      <w:sz w:val="28"/>
    </w:rPr>
  </w:style>
  <w:style w:type="paragraph" w:customStyle="1" w:styleId="affffffffffffffffffff8">
    <w:name w:val="ТЛ_Название"/>
    <w:basedOn w:val="aff"/>
    <w:link w:val="affffffffffffffffffff7"/>
    <w:qFormat/>
    <w:rsid w:val="0010143E"/>
    <w:pPr>
      <w:jc w:val="center"/>
    </w:pPr>
    <w:rPr>
      <w:rFonts w:ascii="Times New Roman" w:hAnsi="Times New Roman"/>
      <w:b/>
      <w:kern w:val="0"/>
      <w:sz w:val="28"/>
      <w:szCs w:val="20"/>
      <w:lang w:eastAsia="ru-RU"/>
    </w:rPr>
  </w:style>
  <w:style w:type="character" w:customStyle="1" w:styleId="affffffffffffffffffff9">
    <w:name w:val="ТЛ_Город и Дата Знак"/>
    <w:link w:val="affffffffffffffffffffa"/>
    <w:locked/>
    <w:rsid w:val="0010143E"/>
    <w:rPr>
      <w:sz w:val="28"/>
    </w:rPr>
  </w:style>
  <w:style w:type="paragraph" w:customStyle="1" w:styleId="affffffffffffffffffffa">
    <w:name w:val="ТЛ_Город и Дата"/>
    <w:basedOn w:val="aff"/>
    <w:link w:val="affffffffffffffffffff9"/>
    <w:qFormat/>
    <w:rsid w:val="0010143E"/>
    <w:pPr>
      <w:jc w:val="center"/>
    </w:pPr>
    <w:rPr>
      <w:rFonts w:ascii="Times New Roman" w:hAnsi="Times New Roman"/>
      <w:kern w:val="0"/>
      <w:sz w:val="28"/>
      <w:szCs w:val="20"/>
      <w:lang w:eastAsia="ru-RU"/>
    </w:rPr>
  </w:style>
  <w:style w:type="character" w:customStyle="1" w:styleId="affffffffffffffffffffb">
    <w:name w:val="АД_Наименование Разделов Знак"/>
    <w:link w:val="affffffffffffffffffffc"/>
    <w:locked/>
    <w:rsid w:val="0010143E"/>
    <w:rPr>
      <w:b/>
      <w:kern w:val="28"/>
      <w:sz w:val="28"/>
    </w:rPr>
  </w:style>
  <w:style w:type="paragraph" w:customStyle="1" w:styleId="affffffffffffffffffffc">
    <w:name w:val="АД_Наименование Разделов"/>
    <w:basedOn w:val="1e"/>
    <w:link w:val="affffffffffffffffffffb"/>
    <w:qFormat/>
    <w:rsid w:val="0010143E"/>
    <w:pPr>
      <w:keepNext/>
      <w:tabs>
        <w:tab w:val="clear" w:pos="720"/>
      </w:tabs>
      <w:spacing w:before="240"/>
      <w:ind w:firstLine="0"/>
      <w:contextualSpacing w:val="0"/>
      <w:jc w:val="center"/>
    </w:pPr>
    <w:rPr>
      <w:bCs w:val="0"/>
      <w:kern w:val="28"/>
      <w:sz w:val="28"/>
      <w:szCs w:val="20"/>
      <w:lang w:eastAsia="ru-RU"/>
    </w:rPr>
  </w:style>
  <w:style w:type="character" w:customStyle="1" w:styleId="affffffffffffffffffffd">
    <w:name w:val="АД_Глава Знак"/>
    <w:link w:val="affffffffffffffffffffe"/>
    <w:locked/>
    <w:rsid w:val="0010143E"/>
    <w:rPr>
      <w:rFonts w:ascii="Arial" w:hAnsi="Arial"/>
      <w:b/>
      <w:i/>
      <w:sz w:val="24"/>
    </w:rPr>
  </w:style>
  <w:style w:type="paragraph" w:customStyle="1" w:styleId="affffffffffffffffffffe">
    <w:name w:val="АД_Наименование главы с нумерацией"/>
    <w:basedOn w:val="2fffe"/>
    <w:link w:val="affffffffffffffffffffd"/>
    <w:qFormat/>
    <w:rsid w:val="0010143E"/>
  </w:style>
  <w:style w:type="character" w:customStyle="1" w:styleId="afffffffffffffffffffff">
    <w:name w:val="АД_Наименование главы без нумерации Знак"/>
    <w:link w:val="afffffffffffffffffffff0"/>
    <w:locked/>
    <w:rsid w:val="0010143E"/>
    <w:rPr>
      <w:rFonts w:ascii="Arial" w:hAnsi="Arial"/>
      <w:b/>
      <w:i/>
      <w:sz w:val="24"/>
    </w:rPr>
  </w:style>
  <w:style w:type="paragraph" w:customStyle="1" w:styleId="afffffffffffffffffffff0">
    <w:name w:val="АД_Наименование главы без нумерации"/>
    <w:basedOn w:val="21"/>
    <w:link w:val="afffffffffffffffffffff"/>
    <w:qFormat/>
    <w:rsid w:val="0010143E"/>
    <w:pPr>
      <w:widowControl/>
      <w:numPr>
        <w:ilvl w:val="0"/>
        <w:numId w:val="0"/>
      </w:numPr>
      <w:suppressAutoHyphens w:val="0"/>
      <w:spacing w:before="0" w:line="240" w:lineRule="auto"/>
    </w:pPr>
    <w:rPr>
      <w:rFonts w:ascii="Arial" w:eastAsia="Times New Roman" w:hAnsi="Arial" w:cs="Times New Roman"/>
      <w:i/>
      <w:kern w:val="0"/>
      <w:sz w:val="24"/>
      <w:szCs w:val="20"/>
      <w:lang w:eastAsia="ru-RU"/>
    </w:rPr>
  </w:style>
  <w:style w:type="character" w:customStyle="1" w:styleId="afffffffffffffffffffff1">
    <w:name w:val="АД_Нумерованный пункт Знак"/>
    <w:link w:val="afffffffffffffffffffff2"/>
    <w:locked/>
    <w:rsid w:val="0010143E"/>
    <w:rPr>
      <w:rFonts w:ascii="Arial" w:hAnsi="Arial"/>
      <w:b/>
      <w:bCs/>
      <w:sz w:val="24"/>
      <w:szCs w:val="24"/>
    </w:rPr>
  </w:style>
  <w:style w:type="paragraph" w:customStyle="1" w:styleId="afffffffffffffffffffff2">
    <w:name w:val="АД_Нумерованный пункт"/>
    <w:basedOn w:val="3ff8"/>
    <w:link w:val="afffffffffffffffffffff1"/>
    <w:qFormat/>
    <w:rsid w:val="0010143E"/>
    <w:rPr>
      <w:bCs/>
      <w:szCs w:val="24"/>
    </w:rPr>
  </w:style>
  <w:style w:type="character" w:customStyle="1" w:styleId="afffffffffffffffffffff3">
    <w:name w:val="АД_Нумерованный подпункт Знак"/>
    <w:link w:val="afffffffffffffffffffff4"/>
    <w:locked/>
    <w:rsid w:val="0010143E"/>
    <w:rPr>
      <w:sz w:val="24"/>
    </w:rPr>
  </w:style>
  <w:style w:type="paragraph" w:customStyle="1" w:styleId="afffffffffffffffffffff4">
    <w:name w:val="АД_Нумерованный подпункт"/>
    <w:basedOn w:val="aff"/>
    <w:link w:val="afffffffffffffffffffff3"/>
    <w:qFormat/>
    <w:rsid w:val="0010143E"/>
    <w:pPr>
      <w:tabs>
        <w:tab w:val="left" w:pos="720"/>
        <w:tab w:val="num" w:pos="1492"/>
      </w:tabs>
      <w:ind w:left="720" w:hanging="720"/>
      <w:jc w:val="both"/>
    </w:pPr>
    <w:rPr>
      <w:rFonts w:ascii="Times New Roman" w:hAnsi="Times New Roman"/>
      <w:kern w:val="0"/>
      <w:sz w:val="24"/>
      <w:szCs w:val="20"/>
      <w:lang w:eastAsia="ru-RU"/>
    </w:rPr>
  </w:style>
  <w:style w:type="character" w:customStyle="1" w:styleId="afffffffffffffffffffff5">
    <w:name w:val="АД_Основной текст Знак"/>
    <w:link w:val="afffffffffffffffffffff6"/>
    <w:locked/>
    <w:rsid w:val="0010143E"/>
    <w:rPr>
      <w:sz w:val="24"/>
    </w:rPr>
  </w:style>
  <w:style w:type="paragraph" w:customStyle="1" w:styleId="afffffffffffffffffffff6">
    <w:name w:val="АД_Основной текст"/>
    <w:basedOn w:val="aff"/>
    <w:link w:val="afffffffffffffffffffff5"/>
    <w:qFormat/>
    <w:rsid w:val="0010143E"/>
    <w:pPr>
      <w:ind w:firstLine="567"/>
      <w:jc w:val="both"/>
    </w:pPr>
    <w:rPr>
      <w:rFonts w:ascii="Times New Roman" w:hAnsi="Times New Roman"/>
      <w:kern w:val="0"/>
      <w:sz w:val="24"/>
      <w:szCs w:val="20"/>
      <w:lang w:eastAsia="ru-RU"/>
    </w:rPr>
  </w:style>
  <w:style w:type="paragraph" w:customStyle="1" w:styleId="afffffffffffffffffffff7">
    <w:name w:val="АД_Заголовки таблиц"/>
    <w:basedOn w:val="aff"/>
    <w:qFormat/>
    <w:rsid w:val="0010143E"/>
    <w:pPr>
      <w:jc w:val="center"/>
    </w:pPr>
    <w:rPr>
      <w:rFonts w:ascii="Times New Roman" w:hAnsi="Times New Roman"/>
      <w:b/>
      <w:bCs/>
      <w:kern w:val="0"/>
      <w:sz w:val="24"/>
      <w:szCs w:val="24"/>
      <w:lang w:eastAsia="ru-RU"/>
    </w:rPr>
  </w:style>
  <w:style w:type="paragraph" w:customStyle="1" w:styleId="3ff9">
    <w:name w:val="Заголовок оглавления3"/>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character" w:customStyle="1" w:styleId="afffffffffffffffffffff8">
    <w:name w:val="АД_Основной текст по центру полужирный Знак"/>
    <w:link w:val="afffffffffffffffffffff9"/>
    <w:locked/>
    <w:rsid w:val="0010143E"/>
    <w:rPr>
      <w:b/>
      <w:sz w:val="24"/>
    </w:rPr>
  </w:style>
  <w:style w:type="paragraph" w:customStyle="1" w:styleId="afffffffffffffffffffff9">
    <w:name w:val="АД_Основной текст по центру полужирный"/>
    <w:basedOn w:val="aff"/>
    <w:link w:val="afffffffffffffffffffff8"/>
    <w:qFormat/>
    <w:rsid w:val="0010143E"/>
    <w:pPr>
      <w:ind w:firstLine="567"/>
      <w:jc w:val="center"/>
    </w:pPr>
    <w:rPr>
      <w:rFonts w:ascii="Times New Roman" w:hAnsi="Times New Roman"/>
      <w:b/>
      <w:kern w:val="0"/>
      <w:sz w:val="24"/>
      <w:szCs w:val="20"/>
      <w:lang w:eastAsia="ru-RU"/>
    </w:rPr>
  </w:style>
  <w:style w:type="character" w:customStyle="1" w:styleId="3ffa">
    <w:name w:val="АД_Текст отступ 3 Знак"/>
    <w:aliases w:val="25 Знак"/>
    <w:link w:val="3ffb"/>
    <w:locked/>
    <w:rsid w:val="0010143E"/>
    <w:rPr>
      <w:sz w:val="24"/>
    </w:rPr>
  </w:style>
  <w:style w:type="paragraph" w:customStyle="1" w:styleId="3ffb">
    <w:name w:val="АД_Текст отступ 3"/>
    <w:aliases w:val="25"/>
    <w:basedOn w:val="aff"/>
    <w:link w:val="3ffa"/>
    <w:qFormat/>
    <w:rsid w:val="0010143E"/>
    <w:pPr>
      <w:ind w:left="1418"/>
      <w:jc w:val="both"/>
    </w:pPr>
    <w:rPr>
      <w:rFonts w:ascii="Times New Roman" w:hAnsi="Times New Roman"/>
      <w:kern w:val="0"/>
      <w:sz w:val="24"/>
      <w:szCs w:val="20"/>
      <w:lang w:eastAsia="ru-RU"/>
    </w:rPr>
  </w:style>
  <w:style w:type="character" w:customStyle="1" w:styleId="4f3">
    <w:name w:val="АД_Нумерованный подпункт 4 уровня Знак"/>
    <w:link w:val="4f4"/>
    <w:locked/>
    <w:rsid w:val="0010143E"/>
    <w:rPr>
      <w:sz w:val="24"/>
      <w:szCs w:val="24"/>
    </w:rPr>
  </w:style>
  <w:style w:type="paragraph" w:customStyle="1" w:styleId="4f4">
    <w:name w:val="АД_Нумерованный подпункт 4 уровня"/>
    <w:basedOn w:val="afffffffffffffffffffff4"/>
    <w:link w:val="4f3"/>
    <w:qFormat/>
    <w:rsid w:val="0010143E"/>
    <w:pPr>
      <w:tabs>
        <w:tab w:val="clear" w:pos="720"/>
        <w:tab w:val="clear" w:pos="1492"/>
        <w:tab w:val="num" w:pos="993"/>
      </w:tabs>
      <w:ind w:left="993" w:hanging="993"/>
    </w:pPr>
    <w:rPr>
      <w:szCs w:val="24"/>
    </w:rPr>
  </w:style>
  <w:style w:type="paragraph" w:customStyle="1" w:styleId="ae">
    <w:name w:val="АД_Список абв"/>
    <w:basedOn w:val="aff"/>
    <w:qFormat/>
    <w:rsid w:val="0010143E"/>
    <w:pPr>
      <w:numPr>
        <w:numId w:val="94"/>
      </w:numPr>
      <w:jc w:val="both"/>
    </w:pPr>
    <w:rPr>
      <w:rFonts w:ascii="Times New Roman" w:hAnsi="Times New Roman"/>
      <w:kern w:val="0"/>
      <w:sz w:val="24"/>
      <w:szCs w:val="24"/>
      <w:lang w:eastAsia="ru-RU"/>
    </w:rPr>
  </w:style>
  <w:style w:type="paragraph" w:customStyle="1" w:styleId="afffffffffffffffffffffa">
    <w:name w:val="текст"/>
    <w:qFormat/>
    <w:rsid w:val="0010143E"/>
    <w:pPr>
      <w:autoSpaceDE w:val="0"/>
      <w:autoSpaceDN w:val="0"/>
      <w:adjustRightInd w:val="0"/>
      <w:jc w:val="both"/>
    </w:pPr>
    <w:rPr>
      <w:rFonts w:ascii="SchoolBookC" w:hAnsi="SchoolBookC" w:cs="SchoolBookC"/>
      <w:color w:val="000000"/>
      <w:sz w:val="24"/>
      <w:szCs w:val="24"/>
    </w:rPr>
  </w:style>
  <w:style w:type="paragraph" w:customStyle="1" w:styleId="1ffffffc">
    <w:name w:val="текст1"/>
    <w:qFormat/>
    <w:rsid w:val="0010143E"/>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10143E"/>
    <w:pPr>
      <w:keepNext/>
      <w:keepLines/>
      <w:tabs>
        <w:tab w:val="left" w:pos="-720"/>
      </w:tabs>
      <w:suppressAutoHyphens/>
      <w:overflowPunct w:val="0"/>
      <w:autoSpaceDE w:val="0"/>
      <w:autoSpaceDN w:val="0"/>
      <w:adjustRightInd w:val="0"/>
    </w:pPr>
    <w:rPr>
      <w:rFonts w:ascii="Gelvetsky 12pt" w:hAnsi="Gelvetsky 12pt" w:cs="Gelvetsky 12pt"/>
      <w:sz w:val="24"/>
      <w:szCs w:val="24"/>
      <w:lang w:val="en-US"/>
    </w:rPr>
  </w:style>
  <w:style w:type="paragraph" w:customStyle="1" w:styleId="StyleFirstline127cm">
    <w:name w:val="Style First line:  127 cm"/>
    <w:basedOn w:val="aff"/>
    <w:qFormat/>
    <w:rsid w:val="0010143E"/>
    <w:pPr>
      <w:spacing w:before="120"/>
      <w:ind w:firstLine="720"/>
      <w:jc w:val="both"/>
    </w:pPr>
    <w:rPr>
      <w:rFonts w:ascii="Arial" w:hAnsi="Arial" w:cs="Arial"/>
      <w:kern w:val="0"/>
      <w:sz w:val="24"/>
      <w:szCs w:val="24"/>
      <w:lang w:eastAsia="en-US"/>
    </w:rPr>
  </w:style>
  <w:style w:type="paragraph" w:customStyle="1" w:styleId="afffffffffffffffffffffb">
    <w:name w:val="Кт пункт"/>
    <w:autoRedefine/>
    <w:qFormat/>
    <w:rsid w:val="0010143E"/>
    <w:pPr>
      <w:ind w:firstLine="709"/>
      <w:jc w:val="both"/>
      <w:outlineLvl w:val="2"/>
    </w:pPr>
    <w:rPr>
      <w:sz w:val="24"/>
      <w:szCs w:val="24"/>
    </w:rPr>
  </w:style>
  <w:style w:type="paragraph" w:customStyle="1" w:styleId="4f5">
    <w:name w:val="Заг 4"/>
    <w:basedOn w:val="44"/>
    <w:qFormat/>
    <w:rsid w:val="0010143E"/>
    <w:pPr>
      <w:keepNext/>
      <w:tabs>
        <w:tab w:val="clear" w:pos="2880"/>
        <w:tab w:val="num" w:pos="864"/>
        <w:tab w:val="num" w:pos="1944"/>
      </w:tabs>
      <w:snapToGrid w:val="0"/>
      <w:spacing w:line="312" w:lineRule="auto"/>
      <w:ind w:left="864" w:firstLine="720"/>
    </w:pPr>
    <w:rPr>
      <w:noProof/>
      <w:szCs w:val="20"/>
      <w:lang w:eastAsia="ru-RU"/>
    </w:rPr>
  </w:style>
  <w:style w:type="paragraph" w:customStyle="1" w:styleId="123">
    <w:name w:val="12"/>
    <w:basedOn w:val="aff"/>
    <w:qFormat/>
    <w:rsid w:val="0010143E"/>
    <w:pPr>
      <w:ind w:firstLine="708"/>
      <w:jc w:val="both"/>
    </w:pPr>
    <w:rPr>
      <w:rFonts w:ascii="Times New Roman" w:hAnsi="Times New Roman"/>
      <w:kern w:val="0"/>
      <w:sz w:val="24"/>
      <w:szCs w:val="24"/>
      <w:lang w:eastAsia="ru-RU"/>
    </w:rPr>
  </w:style>
  <w:style w:type="paragraph" w:customStyle="1" w:styleId="1ffffffd">
    <w:name w:val="Знак Знак Знак Знак Знак1"/>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11a">
    <w:name w:val="Знак Знак Знак Знак Знак11"/>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p4">
    <w:name w:val="p4"/>
    <w:basedOn w:val="aff"/>
    <w:qFormat/>
    <w:rsid w:val="0010143E"/>
    <w:pPr>
      <w:widowControl w:val="0"/>
      <w:tabs>
        <w:tab w:val="left" w:pos="204"/>
      </w:tabs>
      <w:autoSpaceDE w:val="0"/>
      <w:autoSpaceDN w:val="0"/>
      <w:adjustRightInd w:val="0"/>
      <w:spacing w:line="240" w:lineRule="atLeast"/>
    </w:pPr>
    <w:rPr>
      <w:rFonts w:ascii="Times New Roman" w:hAnsi="Times New Roman"/>
      <w:kern w:val="0"/>
      <w:sz w:val="24"/>
      <w:szCs w:val="24"/>
      <w:lang w:val="en-US" w:eastAsia="ru-RU"/>
    </w:rPr>
  </w:style>
  <w:style w:type="paragraph" w:customStyle="1" w:styleId="consnormal1">
    <w:name w:val="consnormal"/>
    <w:basedOn w:val="aff"/>
    <w:semiHidden/>
    <w:qFormat/>
    <w:rsid w:val="0010143E"/>
    <w:pPr>
      <w:autoSpaceDE w:val="0"/>
      <w:autoSpaceDN w:val="0"/>
      <w:ind w:right="19772" w:firstLine="720"/>
    </w:pPr>
    <w:rPr>
      <w:rFonts w:ascii="Arial" w:hAnsi="Arial" w:cs="Arial"/>
      <w:kern w:val="0"/>
      <w:sz w:val="20"/>
      <w:szCs w:val="20"/>
      <w:lang w:eastAsia="ru-RU"/>
    </w:rPr>
  </w:style>
  <w:style w:type="paragraph" w:customStyle="1" w:styleId="consplusnonformat1">
    <w:name w:val="consplusnonformat"/>
    <w:basedOn w:val="aff"/>
    <w:qFormat/>
    <w:rsid w:val="0010143E"/>
    <w:pPr>
      <w:autoSpaceDE w:val="0"/>
      <w:autoSpaceDN w:val="0"/>
    </w:pPr>
    <w:rPr>
      <w:rFonts w:ascii="Courier New" w:hAnsi="Courier New" w:cs="Courier New"/>
      <w:kern w:val="0"/>
      <w:sz w:val="20"/>
      <w:szCs w:val="20"/>
      <w:lang w:eastAsia="ru-RU"/>
    </w:rPr>
  </w:style>
  <w:style w:type="paragraph" w:customStyle="1" w:styleId="2ffff">
    <w:name w:val="Текст с нум.2"/>
    <w:basedOn w:val="21"/>
    <w:qFormat/>
    <w:rsid w:val="0010143E"/>
    <w:pPr>
      <w:keepNext w:val="0"/>
      <w:widowControl/>
      <w:numPr>
        <w:ilvl w:val="0"/>
        <w:numId w:val="0"/>
      </w:numPr>
      <w:spacing w:after="120" w:line="240" w:lineRule="auto"/>
      <w:ind w:left="720"/>
      <w:jc w:val="both"/>
    </w:pPr>
    <w:rPr>
      <w:rFonts w:eastAsia="Times New Roman" w:cs="Times New Roman"/>
      <w:b w:val="0"/>
      <w:bCs/>
      <w:iCs/>
      <w:kern w:val="0"/>
      <w:sz w:val="24"/>
      <w:szCs w:val="24"/>
      <w:lang w:val="x-none"/>
    </w:rPr>
  </w:style>
  <w:style w:type="paragraph" w:customStyle="1" w:styleId="4f6">
    <w:name w:val="Абзац списка4"/>
    <w:basedOn w:val="aff"/>
    <w:qFormat/>
    <w:rsid w:val="0010143E"/>
    <w:pPr>
      <w:ind w:left="720"/>
    </w:pPr>
    <w:rPr>
      <w:rFonts w:ascii="Times New Roman" w:hAnsi="Times New Roman"/>
      <w:kern w:val="0"/>
      <w:sz w:val="24"/>
      <w:szCs w:val="24"/>
      <w:lang w:eastAsia="ru-RU"/>
    </w:rPr>
  </w:style>
  <w:style w:type="paragraph" w:customStyle="1" w:styleId="2ffff0">
    <w:name w:val="Текст2"/>
    <w:basedOn w:val="aff"/>
    <w:qFormat/>
    <w:rsid w:val="0010143E"/>
    <w:rPr>
      <w:rFonts w:ascii="Courier New" w:hAnsi="Courier New" w:cs="Courier New"/>
      <w:kern w:val="0"/>
      <w:sz w:val="20"/>
      <w:szCs w:val="20"/>
      <w:lang w:eastAsia="ru-RU"/>
    </w:rPr>
  </w:style>
  <w:style w:type="paragraph" w:customStyle="1" w:styleId="Iauiueoaeno">
    <w:name w:val="Iau?iue_oaeno"/>
    <w:basedOn w:val="aff"/>
    <w:qFormat/>
    <w:rsid w:val="0010143E"/>
    <w:pPr>
      <w:widowControl w:val="0"/>
      <w:tabs>
        <w:tab w:val="left" w:pos="1134"/>
      </w:tabs>
      <w:overflowPunct w:val="0"/>
      <w:autoSpaceDE w:val="0"/>
      <w:autoSpaceDN w:val="0"/>
      <w:adjustRightInd w:val="0"/>
      <w:spacing w:before="60" w:after="60"/>
      <w:ind w:firstLine="567"/>
      <w:jc w:val="both"/>
    </w:pPr>
    <w:rPr>
      <w:rFonts w:ascii="Times New Roman" w:hAnsi="Times New Roman"/>
      <w:kern w:val="0"/>
      <w:sz w:val="28"/>
      <w:szCs w:val="28"/>
      <w:lang w:val="en-US" w:eastAsia="ru-RU"/>
    </w:rPr>
  </w:style>
  <w:style w:type="paragraph" w:customStyle="1" w:styleId="afffffffffffffffffffffc">
    <w:name w:val="КД_заголовки"/>
    <w:basedOn w:val="1e"/>
    <w:qFormat/>
    <w:rsid w:val="0010143E"/>
    <w:pPr>
      <w:keepNext/>
      <w:tabs>
        <w:tab w:val="clear" w:pos="720"/>
      </w:tabs>
      <w:autoSpaceDE w:val="0"/>
      <w:autoSpaceDN w:val="0"/>
      <w:spacing w:before="240"/>
      <w:ind w:left="360" w:hanging="360"/>
      <w:contextualSpacing w:val="0"/>
      <w:jc w:val="center"/>
    </w:pPr>
    <w:rPr>
      <w:bCs w:val="0"/>
      <w:sz w:val="28"/>
      <w:lang w:val="en-US" w:eastAsia="en-US"/>
    </w:rPr>
  </w:style>
  <w:style w:type="paragraph" w:customStyle="1" w:styleId="afffffffffffffffffffffd">
    <w:name w:val="КД_пункты"/>
    <w:basedOn w:val="3f2"/>
    <w:qFormat/>
    <w:rsid w:val="0010143E"/>
    <w:pPr>
      <w:widowControl w:val="0"/>
      <w:tabs>
        <w:tab w:val="num" w:pos="1492"/>
      </w:tabs>
      <w:spacing w:before="120" w:line="360" w:lineRule="auto"/>
      <w:ind w:left="360" w:hanging="360"/>
    </w:pPr>
    <w:rPr>
      <w:b/>
      <w:bCs/>
      <w:sz w:val="24"/>
      <w:szCs w:val="24"/>
      <w:lang w:val="x-none" w:eastAsia="x-none"/>
    </w:rPr>
  </w:style>
  <w:style w:type="paragraph" w:customStyle="1" w:styleId="afffffffffffffffffffffe">
    <w:name w:val="текст сноски"/>
    <w:basedOn w:val="aff"/>
    <w:qFormat/>
    <w:rsid w:val="0010143E"/>
    <w:pPr>
      <w:widowControl w:val="0"/>
    </w:pPr>
    <w:rPr>
      <w:rFonts w:ascii="Gelvetsky 12pt" w:hAnsi="Gelvetsky 12pt" w:cs="Gelvetsky 12pt"/>
      <w:kern w:val="0"/>
      <w:sz w:val="24"/>
      <w:szCs w:val="24"/>
      <w:lang w:val="en-US" w:eastAsia="ru-RU"/>
    </w:rPr>
  </w:style>
  <w:style w:type="paragraph" w:customStyle="1" w:styleId="affffffffffffffffffffff">
    <w:name w:val="Базовый"/>
    <w:qFormat/>
    <w:rsid w:val="0010143E"/>
    <w:pPr>
      <w:ind w:firstLine="567"/>
      <w:jc w:val="both"/>
    </w:pPr>
    <w:rPr>
      <w:sz w:val="24"/>
      <w:szCs w:val="24"/>
    </w:rPr>
  </w:style>
  <w:style w:type="paragraph" w:customStyle="1" w:styleId="2ffff1">
    <w:name w:val="çàãîëîâîê 2"/>
    <w:basedOn w:val="aff"/>
    <w:next w:val="aff"/>
    <w:qFormat/>
    <w:rsid w:val="0010143E"/>
    <w:pPr>
      <w:keepNext/>
      <w:widowControl w:val="0"/>
      <w:spacing w:line="288" w:lineRule="auto"/>
      <w:ind w:firstLine="720"/>
      <w:jc w:val="center"/>
    </w:pPr>
    <w:rPr>
      <w:rFonts w:ascii="Times New Roman" w:hAnsi="Times New Roman"/>
      <w:b/>
      <w:bCs/>
      <w:kern w:val="0"/>
      <w:sz w:val="32"/>
      <w:szCs w:val="32"/>
      <w:lang w:eastAsia="ru-RU"/>
    </w:rPr>
  </w:style>
  <w:style w:type="paragraph" w:customStyle="1" w:styleId="1ffffffe">
    <w:name w:val="çàãîëîâîê 1"/>
    <w:basedOn w:val="aff"/>
    <w:next w:val="aff"/>
    <w:qFormat/>
    <w:rsid w:val="0010143E"/>
    <w:pPr>
      <w:keepNext/>
      <w:widowControl w:val="0"/>
      <w:spacing w:line="288" w:lineRule="auto"/>
      <w:ind w:firstLine="720"/>
    </w:pPr>
    <w:rPr>
      <w:rFonts w:ascii="Times New Roman" w:hAnsi="Times New Roman"/>
      <w:kern w:val="0"/>
      <w:sz w:val="24"/>
      <w:szCs w:val="24"/>
      <w:lang w:eastAsia="ru-RU"/>
    </w:rPr>
  </w:style>
  <w:style w:type="paragraph" w:customStyle="1" w:styleId="affffffffffffffffffffff0">
    <w:name w:val="КД_формы"/>
    <w:basedOn w:val="aff"/>
    <w:qFormat/>
    <w:rsid w:val="0010143E"/>
    <w:pPr>
      <w:spacing w:line="360" w:lineRule="auto"/>
      <w:jc w:val="right"/>
    </w:pPr>
    <w:rPr>
      <w:rFonts w:ascii="Times New Roman" w:hAnsi="Times New Roman"/>
      <w:kern w:val="0"/>
      <w:sz w:val="24"/>
      <w:szCs w:val="24"/>
      <w:lang w:eastAsia="ru-RU"/>
    </w:rPr>
  </w:style>
  <w:style w:type="paragraph" w:customStyle="1" w:styleId="WW-List2">
    <w:name w:val="WW-List 2"/>
    <w:basedOn w:val="aff"/>
    <w:qFormat/>
    <w:rsid w:val="0010143E"/>
    <w:pPr>
      <w:widowControl w:val="0"/>
      <w:suppressAutoHyphens/>
      <w:spacing w:line="300" w:lineRule="auto"/>
      <w:ind w:left="566" w:hanging="283"/>
      <w:jc w:val="both"/>
    </w:pPr>
    <w:rPr>
      <w:rFonts w:ascii="Times New Roman" w:hAnsi="Times New Roman"/>
      <w:kern w:val="0"/>
      <w:sz w:val="20"/>
      <w:szCs w:val="20"/>
    </w:rPr>
  </w:style>
  <w:style w:type="paragraph" w:customStyle="1" w:styleId="160">
    <w:name w:val="Знак16"/>
    <w:basedOn w:val="21"/>
    <w:qFormat/>
    <w:rsid w:val="0010143E"/>
    <w:pPr>
      <w:widowControl/>
      <w:numPr>
        <w:ilvl w:val="0"/>
        <w:numId w:val="0"/>
      </w:numPr>
      <w:suppressAutoHyphens w:val="0"/>
      <w:spacing w:before="0" w:line="240" w:lineRule="auto"/>
      <w:jc w:val="both"/>
    </w:pPr>
    <w:rPr>
      <w:rFonts w:ascii="Verdana" w:eastAsia="Times New Roman" w:hAnsi="Verdana" w:cs="Verdana"/>
      <w:iCs/>
      <w:kern w:val="0"/>
      <w:sz w:val="22"/>
      <w:szCs w:val="22"/>
      <w:lang w:val="en-US" w:eastAsia="en-US"/>
    </w:rPr>
  </w:style>
  <w:style w:type="paragraph" w:customStyle="1" w:styleId="1KGK9">
    <w:name w:val="1KG=K9"/>
    <w:qFormat/>
    <w:rsid w:val="0010143E"/>
    <w:pPr>
      <w:autoSpaceDE w:val="0"/>
      <w:autoSpaceDN w:val="0"/>
      <w:adjustRightInd w:val="0"/>
      <w:jc w:val="both"/>
    </w:pPr>
    <w:rPr>
      <w:rFonts w:ascii="MS Sans Serif" w:hAnsi="MS Sans Serif" w:cs="MS Sans Serif"/>
    </w:rPr>
  </w:style>
  <w:style w:type="paragraph" w:customStyle="1" w:styleId="WW-2">
    <w:name w:val="WW-Основной текст с отступом 2"/>
    <w:basedOn w:val="aff"/>
    <w:qFormat/>
    <w:rsid w:val="0010143E"/>
    <w:pPr>
      <w:suppressAutoHyphens/>
      <w:ind w:left="-540"/>
      <w:jc w:val="both"/>
    </w:pPr>
    <w:rPr>
      <w:rFonts w:ascii="Arial" w:hAnsi="Arial" w:cs="Arial"/>
      <w:kern w:val="0"/>
      <w:sz w:val="18"/>
      <w:szCs w:val="18"/>
    </w:rPr>
  </w:style>
  <w:style w:type="paragraph" w:customStyle="1" w:styleId="3ffc">
    <w:name w:val="Знак3"/>
    <w:basedOn w:val="aff"/>
    <w:uiPriority w:val="99"/>
    <w:qFormat/>
    <w:rsid w:val="0010143E"/>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4f7">
    <w:name w:val="Заголовок оглавления4"/>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CharChar10">
    <w:name w:val="Char Char10"/>
    <w:basedOn w:val="aff"/>
    <w:qFormat/>
    <w:rsid w:val="0010143E"/>
    <w:pPr>
      <w:spacing w:before="100" w:beforeAutospacing="1" w:after="100" w:afterAutospacing="1"/>
    </w:pPr>
    <w:rPr>
      <w:rFonts w:ascii="Tahoma" w:hAnsi="Tahoma" w:cs="Tahoma"/>
      <w:kern w:val="0"/>
      <w:sz w:val="20"/>
      <w:szCs w:val="20"/>
      <w:lang w:val="en-US" w:eastAsia="en-US"/>
    </w:rPr>
  </w:style>
  <w:style w:type="paragraph" w:customStyle="1" w:styleId="21a">
    <w:name w:val="Основной текст с отступом 21"/>
    <w:basedOn w:val="aff"/>
    <w:qFormat/>
    <w:rsid w:val="0010143E"/>
    <w:pPr>
      <w:widowControl w:val="0"/>
      <w:tabs>
        <w:tab w:val="left" w:pos="1440"/>
      </w:tabs>
      <w:suppressAutoHyphens/>
      <w:autoSpaceDE w:val="0"/>
      <w:spacing w:before="57"/>
      <w:ind w:left="720" w:hanging="720"/>
      <w:jc w:val="both"/>
    </w:pPr>
    <w:rPr>
      <w:rFonts w:ascii="Times New Roman" w:hAnsi="Times New Roman"/>
      <w:kern w:val="2"/>
      <w:sz w:val="24"/>
      <w:szCs w:val="24"/>
      <w:lang w:eastAsia="ru-RU"/>
    </w:rPr>
  </w:style>
  <w:style w:type="paragraph" w:customStyle="1" w:styleId="2ffff2">
    <w:name w:val="Знак Знак2 Знак Знак Знак Знак Знак Знак Знак Знак"/>
    <w:basedOn w:val="aff"/>
    <w:qFormat/>
    <w:rsid w:val="0010143E"/>
    <w:pPr>
      <w:spacing w:after="160" w:line="240" w:lineRule="exact"/>
    </w:pPr>
    <w:rPr>
      <w:rFonts w:ascii="Verdana" w:hAnsi="Verdana" w:cs="Verdana"/>
      <w:kern w:val="0"/>
      <w:sz w:val="24"/>
      <w:szCs w:val="24"/>
      <w:lang w:val="en-US" w:eastAsia="en-US"/>
    </w:rPr>
  </w:style>
  <w:style w:type="paragraph" w:customStyle="1" w:styleId="affffffffffffffffffffff1">
    <w:name w:val="РѕР±С‹С‡РЅ Р‘Рћ"/>
    <w:basedOn w:val="aff"/>
    <w:qFormat/>
    <w:rsid w:val="0010143E"/>
    <w:pPr>
      <w:widowControl w:val="0"/>
      <w:autoSpaceDE w:val="0"/>
      <w:autoSpaceDN w:val="0"/>
      <w:adjustRightInd w:val="0"/>
      <w:spacing w:after="200" w:line="276" w:lineRule="auto"/>
    </w:pPr>
    <w:rPr>
      <w:rFonts w:ascii="Arial" w:hAnsi="Arial" w:cs="Arial"/>
      <w:kern w:val="0"/>
      <w:lang w:eastAsia="ru-RU"/>
    </w:rPr>
  </w:style>
  <w:style w:type="paragraph" w:customStyle="1" w:styleId="Style1">
    <w:name w:val="Style1"/>
    <w:basedOn w:val="aff"/>
    <w:uiPriority w:val="99"/>
    <w:qFormat/>
    <w:rsid w:val="0010143E"/>
    <w:pPr>
      <w:widowControl w:val="0"/>
      <w:autoSpaceDE w:val="0"/>
      <w:autoSpaceDN w:val="0"/>
      <w:adjustRightInd w:val="0"/>
      <w:spacing w:line="274" w:lineRule="exact"/>
      <w:jc w:val="center"/>
    </w:pPr>
    <w:rPr>
      <w:rFonts w:ascii="Times New Roman" w:hAnsi="Times New Roman"/>
      <w:kern w:val="0"/>
      <w:sz w:val="24"/>
      <w:szCs w:val="24"/>
      <w:lang w:eastAsia="ru-RU"/>
    </w:rPr>
  </w:style>
  <w:style w:type="paragraph" w:customStyle="1" w:styleId="2ffff3">
    <w:name w:val="Без интервала2"/>
    <w:qFormat/>
    <w:rsid w:val="0010143E"/>
    <w:rPr>
      <w:rFonts w:ascii="Calibri" w:hAnsi="Calibri" w:cs="Calibri"/>
      <w:sz w:val="22"/>
      <w:szCs w:val="22"/>
      <w:lang w:eastAsia="en-US"/>
    </w:rPr>
  </w:style>
  <w:style w:type="character" w:customStyle="1" w:styleId="1fffffff">
    <w:name w:val="Заголовок №1_"/>
    <w:link w:val="1fffffff0"/>
    <w:locked/>
    <w:rsid w:val="0010143E"/>
    <w:rPr>
      <w:sz w:val="23"/>
      <w:shd w:val="clear" w:color="auto" w:fill="FFFFFF"/>
    </w:rPr>
  </w:style>
  <w:style w:type="paragraph" w:customStyle="1" w:styleId="1fffffff0">
    <w:name w:val="Заголовок №1"/>
    <w:basedOn w:val="aff"/>
    <w:link w:val="1fffffff"/>
    <w:qFormat/>
    <w:rsid w:val="0010143E"/>
    <w:pPr>
      <w:shd w:val="clear" w:color="auto" w:fill="FFFFFF"/>
      <w:spacing w:after="240" w:line="240" w:lineRule="atLeast"/>
      <w:outlineLvl w:val="0"/>
    </w:pPr>
    <w:rPr>
      <w:rFonts w:ascii="Times New Roman" w:hAnsi="Times New Roman"/>
      <w:kern w:val="0"/>
      <w:sz w:val="23"/>
      <w:szCs w:val="20"/>
      <w:lang w:eastAsia="ru-RU"/>
    </w:rPr>
  </w:style>
  <w:style w:type="paragraph" w:customStyle="1" w:styleId="222">
    <w:name w:val="Знак Знак2 Знак Знак Знак Знак Знак Знак Знак Знак2"/>
    <w:basedOn w:val="aff"/>
    <w:qFormat/>
    <w:rsid w:val="0010143E"/>
    <w:pPr>
      <w:spacing w:after="160" w:line="240" w:lineRule="exact"/>
    </w:pPr>
    <w:rPr>
      <w:rFonts w:ascii="Verdana" w:hAnsi="Verdana" w:cs="Verdana"/>
      <w:kern w:val="0"/>
      <w:sz w:val="24"/>
      <w:szCs w:val="24"/>
      <w:lang w:val="en-US" w:eastAsia="en-US"/>
    </w:rPr>
  </w:style>
  <w:style w:type="paragraph" w:customStyle="1" w:styleId="2ffff4">
    <w:name w:val="Знак2 Знак Знак Знак"/>
    <w:basedOn w:val="aff"/>
    <w:qFormat/>
    <w:rsid w:val="0010143E"/>
    <w:pPr>
      <w:spacing w:after="160" w:line="240" w:lineRule="exact"/>
    </w:pPr>
    <w:rPr>
      <w:rFonts w:ascii="Verdana" w:hAnsi="Verdana" w:cs="Verdana"/>
      <w:color w:val="000000"/>
      <w:kern w:val="0"/>
      <w:sz w:val="24"/>
      <w:szCs w:val="24"/>
      <w:lang w:val="en-US" w:eastAsia="en-US"/>
    </w:rPr>
  </w:style>
  <w:style w:type="paragraph" w:customStyle="1" w:styleId="3ffd">
    <w:name w:val="Без интервала3"/>
    <w:qFormat/>
    <w:rsid w:val="0010143E"/>
    <w:rPr>
      <w:rFonts w:ascii="Calibri" w:hAnsi="Calibri" w:cs="Calibri"/>
      <w:sz w:val="22"/>
      <w:szCs w:val="22"/>
      <w:lang w:eastAsia="en-US"/>
    </w:rPr>
  </w:style>
  <w:style w:type="paragraph" w:customStyle="1" w:styleId="21b">
    <w:name w:val="Знак Знак2 Знак Знак Знак Знак Знак Знак Знак Знак1"/>
    <w:basedOn w:val="aff"/>
    <w:qFormat/>
    <w:rsid w:val="0010143E"/>
    <w:pPr>
      <w:spacing w:after="160" w:line="240" w:lineRule="exact"/>
    </w:pPr>
    <w:rPr>
      <w:rFonts w:ascii="Verdana" w:hAnsi="Verdana" w:cs="Verdana"/>
      <w:kern w:val="0"/>
      <w:sz w:val="24"/>
      <w:szCs w:val="24"/>
      <w:lang w:val="en-US" w:eastAsia="en-US"/>
    </w:rPr>
  </w:style>
  <w:style w:type="paragraph" w:customStyle="1" w:styleId="21c">
    <w:name w:val="Знак2 Знак Знак Знак1"/>
    <w:basedOn w:val="aff"/>
    <w:qFormat/>
    <w:rsid w:val="0010143E"/>
    <w:pPr>
      <w:spacing w:after="160" w:line="240" w:lineRule="exact"/>
    </w:pPr>
    <w:rPr>
      <w:rFonts w:ascii="Verdana" w:hAnsi="Verdana" w:cs="Verdana"/>
      <w:color w:val="000000"/>
      <w:kern w:val="0"/>
      <w:sz w:val="24"/>
      <w:szCs w:val="24"/>
      <w:lang w:val="en-US" w:eastAsia="en-US"/>
    </w:rPr>
  </w:style>
  <w:style w:type="paragraph" w:customStyle="1" w:styleId="21d">
    <w:name w:val="Знак21"/>
    <w:basedOn w:val="aff"/>
    <w:uiPriority w:val="99"/>
    <w:qFormat/>
    <w:rsid w:val="0010143E"/>
    <w:pPr>
      <w:spacing w:after="160" w:line="240" w:lineRule="exact"/>
    </w:pPr>
    <w:rPr>
      <w:rFonts w:ascii="Verdana" w:hAnsi="Verdana" w:cs="Verdana"/>
      <w:color w:val="000000"/>
      <w:kern w:val="0"/>
      <w:sz w:val="24"/>
      <w:szCs w:val="24"/>
      <w:lang w:val="en-US" w:eastAsia="en-US"/>
    </w:rPr>
  </w:style>
  <w:style w:type="paragraph" w:customStyle="1" w:styleId="western">
    <w:name w:val="western"/>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318">
    <w:name w:val="Заголовок оглавления31"/>
    <w:basedOn w:val="1e"/>
    <w:next w:val="aff"/>
    <w:qFormat/>
    <w:rsid w:val="0010143E"/>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e">
    <w:name w:val="Текст21"/>
    <w:basedOn w:val="aff"/>
    <w:uiPriority w:val="99"/>
    <w:qFormat/>
    <w:rsid w:val="0010143E"/>
    <w:rPr>
      <w:rFonts w:ascii="Courier New" w:hAnsi="Courier New" w:cs="Courier New"/>
      <w:kern w:val="0"/>
      <w:sz w:val="20"/>
      <w:szCs w:val="20"/>
      <w:lang w:eastAsia="ru-RU"/>
    </w:rPr>
  </w:style>
  <w:style w:type="paragraph" w:customStyle="1" w:styleId="p6">
    <w:name w:val="p6"/>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Style19">
    <w:name w:val="Style19"/>
    <w:basedOn w:val="aff"/>
    <w:qFormat/>
    <w:rsid w:val="0010143E"/>
    <w:pPr>
      <w:widowControl w:val="0"/>
      <w:autoSpaceDE w:val="0"/>
      <w:autoSpaceDN w:val="0"/>
      <w:adjustRightInd w:val="0"/>
      <w:spacing w:line="272" w:lineRule="exact"/>
    </w:pPr>
    <w:rPr>
      <w:rFonts w:ascii="Times New Roman" w:hAnsi="Times New Roman"/>
      <w:kern w:val="0"/>
      <w:sz w:val="24"/>
      <w:szCs w:val="24"/>
      <w:lang w:eastAsia="ru-RU"/>
    </w:rPr>
  </w:style>
  <w:style w:type="paragraph" w:customStyle="1" w:styleId="Style17">
    <w:name w:val="Style17"/>
    <w:basedOn w:val="aff"/>
    <w:qFormat/>
    <w:rsid w:val="0010143E"/>
    <w:pPr>
      <w:widowControl w:val="0"/>
      <w:autoSpaceDE w:val="0"/>
      <w:autoSpaceDN w:val="0"/>
      <w:adjustRightInd w:val="0"/>
      <w:spacing w:line="275" w:lineRule="exact"/>
    </w:pPr>
    <w:rPr>
      <w:rFonts w:ascii="Times New Roman" w:hAnsi="Times New Roman"/>
      <w:kern w:val="0"/>
      <w:sz w:val="24"/>
      <w:szCs w:val="24"/>
      <w:lang w:eastAsia="ru-RU"/>
    </w:rPr>
  </w:style>
  <w:style w:type="paragraph" w:customStyle="1" w:styleId="Style23">
    <w:name w:val="Style23"/>
    <w:basedOn w:val="aff"/>
    <w:qFormat/>
    <w:rsid w:val="0010143E"/>
    <w:pPr>
      <w:widowControl w:val="0"/>
      <w:autoSpaceDE w:val="0"/>
      <w:autoSpaceDN w:val="0"/>
      <w:adjustRightInd w:val="0"/>
      <w:spacing w:line="310" w:lineRule="exact"/>
      <w:jc w:val="center"/>
    </w:pPr>
    <w:rPr>
      <w:rFonts w:ascii="Times New Roman" w:hAnsi="Times New Roman"/>
      <w:kern w:val="0"/>
      <w:sz w:val="24"/>
      <w:szCs w:val="24"/>
      <w:lang w:eastAsia="ru-RU"/>
    </w:rPr>
  </w:style>
  <w:style w:type="paragraph" w:customStyle="1" w:styleId="Style27">
    <w:name w:val="Style27"/>
    <w:basedOn w:val="aff"/>
    <w:qFormat/>
    <w:rsid w:val="0010143E"/>
    <w:pPr>
      <w:widowControl w:val="0"/>
      <w:autoSpaceDE w:val="0"/>
      <w:autoSpaceDN w:val="0"/>
      <w:adjustRightInd w:val="0"/>
      <w:spacing w:line="309" w:lineRule="exact"/>
      <w:jc w:val="both"/>
    </w:pPr>
    <w:rPr>
      <w:rFonts w:ascii="Times New Roman" w:hAnsi="Times New Roman"/>
      <w:kern w:val="0"/>
      <w:sz w:val="24"/>
      <w:szCs w:val="24"/>
      <w:lang w:eastAsia="ru-RU"/>
    </w:rPr>
  </w:style>
  <w:style w:type="character" w:customStyle="1" w:styleId="1fffffff1">
    <w:name w:val="А_обычный Знак1"/>
    <w:link w:val="affffffffffffffffffffff2"/>
    <w:uiPriority w:val="99"/>
    <w:locked/>
    <w:rsid w:val="0010143E"/>
    <w:rPr>
      <w:sz w:val="24"/>
      <w:szCs w:val="24"/>
      <w:lang w:val="x-none" w:eastAsia="x-none"/>
    </w:rPr>
  </w:style>
  <w:style w:type="paragraph" w:customStyle="1" w:styleId="affffffffffffffffffffff2">
    <w:name w:val="А_обычный"/>
    <w:basedOn w:val="aff"/>
    <w:link w:val="1fffffff1"/>
    <w:uiPriority w:val="99"/>
    <w:qFormat/>
    <w:rsid w:val="0010143E"/>
    <w:pPr>
      <w:jc w:val="both"/>
    </w:pPr>
    <w:rPr>
      <w:rFonts w:ascii="Times New Roman" w:hAnsi="Times New Roman"/>
      <w:kern w:val="0"/>
      <w:sz w:val="24"/>
      <w:szCs w:val="24"/>
      <w:lang w:val="x-none" w:eastAsia="x-none"/>
    </w:rPr>
  </w:style>
  <w:style w:type="paragraph" w:customStyle="1" w:styleId="Iauiue2">
    <w:name w:val="Iau?iue2"/>
    <w:qFormat/>
    <w:rsid w:val="0010143E"/>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paragraph" w:customStyle="1" w:styleId="2ffff5">
    <w:name w:val="Знак Знак Знак2 Знак"/>
    <w:basedOn w:val="aff"/>
    <w:qFormat/>
    <w:rsid w:val="0010143E"/>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27">
    <w:name w:val="Список простой 2"/>
    <w:basedOn w:val="aff"/>
    <w:qFormat/>
    <w:rsid w:val="0010143E"/>
    <w:pPr>
      <w:numPr>
        <w:numId w:val="95"/>
      </w:numPr>
      <w:jc w:val="both"/>
      <w:outlineLvl w:val="1"/>
    </w:pPr>
    <w:rPr>
      <w:rFonts w:ascii="Times New Roman" w:hAnsi="Times New Roman"/>
      <w:kern w:val="0"/>
      <w:sz w:val="28"/>
      <w:szCs w:val="28"/>
      <w:lang w:eastAsia="ru-RU"/>
    </w:rPr>
  </w:style>
  <w:style w:type="paragraph" w:customStyle="1" w:styleId="Paragraph">
    <w:name w:val="Paragraph"/>
    <w:basedOn w:val="aff"/>
    <w:qFormat/>
    <w:rsid w:val="0010143E"/>
    <w:pPr>
      <w:tabs>
        <w:tab w:val="left" w:pos="0"/>
      </w:tabs>
      <w:spacing w:after="120"/>
      <w:ind w:firstLine="907"/>
      <w:jc w:val="both"/>
    </w:pPr>
    <w:rPr>
      <w:rFonts w:ascii="Times New Roman" w:hAnsi="Times New Roman"/>
      <w:kern w:val="0"/>
      <w:sz w:val="28"/>
      <w:szCs w:val="28"/>
      <w:lang w:val="en-US" w:eastAsia="ru-RU"/>
    </w:rPr>
  </w:style>
  <w:style w:type="paragraph" w:customStyle="1" w:styleId="affffffffffffffffffffff3">
    <w:name w:val="Тендерные данные"/>
    <w:basedOn w:val="aff"/>
    <w:qFormat/>
    <w:rsid w:val="0010143E"/>
    <w:pPr>
      <w:tabs>
        <w:tab w:val="left" w:pos="1985"/>
      </w:tabs>
      <w:spacing w:before="120" w:after="60"/>
      <w:jc w:val="both"/>
    </w:pPr>
    <w:rPr>
      <w:rFonts w:ascii="Times New Roman" w:hAnsi="Times New Roman"/>
      <w:b/>
      <w:bCs/>
      <w:kern w:val="0"/>
      <w:sz w:val="24"/>
      <w:szCs w:val="24"/>
      <w:lang w:eastAsia="ru-RU"/>
    </w:rPr>
  </w:style>
  <w:style w:type="paragraph" w:customStyle="1" w:styleId="caaieiaie3">
    <w:name w:val="caaieiaie 3"/>
    <w:basedOn w:val="aff"/>
    <w:next w:val="aff"/>
    <w:qFormat/>
    <w:rsid w:val="0010143E"/>
    <w:pPr>
      <w:keepNext/>
      <w:jc w:val="center"/>
    </w:pPr>
    <w:rPr>
      <w:rFonts w:ascii="NTTierce" w:hAnsi="NTTierce" w:cs="NTTierce"/>
      <w:b/>
      <w:bCs/>
      <w:kern w:val="0"/>
      <w:lang w:eastAsia="ru-RU"/>
    </w:rPr>
  </w:style>
  <w:style w:type="paragraph" w:customStyle="1" w:styleId="a90">
    <w:name w:val="a9"/>
    <w:basedOn w:val="aff"/>
    <w:qFormat/>
    <w:rsid w:val="0010143E"/>
    <w:pPr>
      <w:spacing w:after="192"/>
    </w:pPr>
    <w:rPr>
      <w:rFonts w:ascii="Times New Roman" w:hAnsi="Times New Roman"/>
      <w:kern w:val="0"/>
      <w:sz w:val="24"/>
      <w:szCs w:val="24"/>
      <w:lang w:eastAsia="ru-RU"/>
    </w:rPr>
  </w:style>
  <w:style w:type="paragraph" w:customStyle="1" w:styleId="BodyTextIndent2">
    <w:name w:val="Body Text Indent 2.Знак"/>
    <w:basedOn w:val="aff"/>
    <w:qFormat/>
    <w:rsid w:val="0010143E"/>
    <w:pPr>
      <w:overflowPunct w:val="0"/>
      <w:autoSpaceDE w:val="0"/>
      <w:autoSpaceDN w:val="0"/>
      <w:adjustRightInd w:val="0"/>
      <w:spacing w:after="120" w:line="480" w:lineRule="auto"/>
      <w:ind w:left="283"/>
    </w:pPr>
    <w:rPr>
      <w:rFonts w:ascii="Times New Roman" w:hAnsi="Times New Roman"/>
      <w:kern w:val="0"/>
      <w:sz w:val="20"/>
      <w:szCs w:val="20"/>
      <w:lang w:eastAsia="ru-RU"/>
    </w:rPr>
  </w:style>
  <w:style w:type="paragraph" w:customStyle="1" w:styleId="Iiiaeuiue">
    <w:name w:val="Ii?iaeuiue"/>
    <w:uiPriority w:val="99"/>
    <w:qFormat/>
    <w:rsid w:val="0010143E"/>
    <w:pPr>
      <w:overflowPunct w:val="0"/>
      <w:autoSpaceDE w:val="0"/>
      <w:autoSpaceDN w:val="0"/>
      <w:adjustRightInd w:val="0"/>
    </w:pPr>
    <w:rPr>
      <w:rFonts w:ascii="Courier" w:hAnsi="Courier" w:cs="Courier"/>
      <w:sz w:val="24"/>
      <w:szCs w:val="24"/>
      <w:lang w:val="en-GB"/>
    </w:rPr>
  </w:style>
  <w:style w:type="paragraph" w:customStyle="1" w:styleId="affffffffffffffffffffff4">
    <w:name w:val="Абзац"/>
    <w:basedOn w:val="aff"/>
    <w:qFormat/>
    <w:rsid w:val="0010143E"/>
    <w:pPr>
      <w:tabs>
        <w:tab w:val="left" w:pos="540"/>
        <w:tab w:val="left" w:pos="5220"/>
      </w:tabs>
      <w:overflowPunct w:val="0"/>
      <w:autoSpaceDE w:val="0"/>
      <w:autoSpaceDN w:val="0"/>
      <w:adjustRightInd w:val="0"/>
      <w:spacing w:line="360" w:lineRule="auto"/>
      <w:ind w:firstLine="284"/>
      <w:jc w:val="both"/>
    </w:pPr>
    <w:rPr>
      <w:rFonts w:ascii="Times New Roman" w:hAnsi="Times New Roman"/>
      <w:color w:val="000000"/>
      <w:kern w:val="0"/>
      <w:sz w:val="24"/>
      <w:szCs w:val="24"/>
      <w:lang w:eastAsia="ru-RU"/>
    </w:rPr>
  </w:style>
  <w:style w:type="paragraph" w:customStyle="1" w:styleId="affffffffffffffffffffff5">
    <w:name w:val="Готовый"/>
    <w:basedOn w:val="aff"/>
    <w:qFormat/>
    <w:rsid w:val="001014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kern w:val="0"/>
      <w:sz w:val="20"/>
      <w:szCs w:val="20"/>
      <w:lang w:eastAsia="ru-RU"/>
    </w:rPr>
  </w:style>
  <w:style w:type="paragraph" w:customStyle="1" w:styleId="ListNote">
    <w:name w:val="List Note"/>
    <w:basedOn w:val="aff"/>
    <w:next w:val="a0"/>
    <w:qFormat/>
    <w:rsid w:val="0010143E"/>
    <w:pPr>
      <w:keepLines/>
      <w:numPr>
        <w:numId w:val="96"/>
      </w:numPr>
      <w:spacing w:after="60" w:line="288" w:lineRule="auto"/>
      <w:jc w:val="both"/>
    </w:pPr>
    <w:rPr>
      <w:rFonts w:ascii="Times New Roman" w:hAnsi="Times New Roman"/>
      <w:kern w:val="0"/>
      <w:lang w:eastAsia="en-US"/>
    </w:rPr>
  </w:style>
  <w:style w:type="paragraph" w:customStyle="1" w:styleId="Note">
    <w:name w:val="Note"/>
    <w:basedOn w:val="aff"/>
    <w:next w:val="aff"/>
    <w:qFormat/>
    <w:rsid w:val="0010143E"/>
    <w:pPr>
      <w:keepLines/>
      <w:numPr>
        <w:numId w:val="97"/>
      </w:numPr>
      <w:spacing w:after="120" w:line="288" w:lineRule="auto"/>
      <w:jc w:val="both"/>
    </w:pPr>
    <w:rPr>
      <w:rFonts w:ascii="Times New Roman" w:hAnsi="Times New Roman"/>
      <w:kern w:val="0"/>
      <w:lang w:eastAsia="en-US"/>
    </w:rPr>
  </w:style>
  <w:style w:type="paragraph" w:customStyle="1" w:styleId="Documentcode">
    <w:name w:val="Document code"/>
    <w:next w:val="aff"/>
    <w:qFormat/>
    <w:rsid w:val="0010143E"/>
    <w:pPr>
      <w:spacing w:before="240" w:after="120" w:line="288" w:lineRule="auto"/>
      <w:jc w:val="center"/>
    </w:pPr>
    <w:rPr>
      <w:sz w:val="24"/>
      <w:szCs w:val="24"/>
      <w:lang w:eastAsia="en-US"/>
    </w:rPr>
  </w:style>
  <w:style w:type="paragraph" w:customStyle="1" w:styleId="DocumentName">
    <w:name w:val="Document Name"/>
    <w:next w:val="aff"/>
    <w:qFormat/>
    <w:rsid w:val="0010143E"/>
    <w:pPr>
      <w:keepLines/>
      <w:spacing w:before="120" w:after="120" w:line="288" w:lineRule="auto"/>
      <w:jc w:val="center"/>
    </w:pPr>
    <w:rPr>
      <w:b/>
      <w:bCs/>
      <w:sz w:val="32"/>
      <w:szCs w:val="32"/>
      <w:lang w:eastAsia="en-US"/>
    </w:rPr>
  </w:style>
  <w:style w:type="paragraph" w:customStyle="1" w:styleId="ProgramName">
    <w:name w:val="Program Name"/>
    <w:basedOn w:val="aff"/>
    <w:next w:val="aff"/>
    <w:qFormat/>
    <w:rsid w:val="0010143E"/>
    <w:pPr>
      <w:keepLines/>
      <w:spacing w:before="120" w:after="120" w:line="288" w:lineRule="auto"/>
      <w:jc w:val="center"/>
    </w:pPr>
    <w:rPr>
      <w:rFonts w:ascii="Times New Roman" w:hAnsi="Times New Roman"/>
      <w:b/>
      <w:bCs/>
      <w:caps/>
      <w:kern w:val="0"/>
      <w:sz w:val="28"/>
      <w:szCs w:val="28"/>
      <w:lang w:eastAsia="en-US"/>
    </w:rPr>
  </w:style>
  <w:style w:type="paragraph" w:customStyle="1" w:styleId="SystemName">
    <w:name w:val="System Name"/>
    <w:basedOn w:val="aff"/>
    <w:next w:val="aff"/>
    <w:qFormat/>
    <w:rsid w:val="0010143E"/>
    <w:pPr>
      <w:keepLines/>
      <w:spacing w:before="1080" w:after="120" w:line="288" w:lineRule="auto"/>
      <w:jc w:val="center"/>
    </w:pPr>
    <w:rPr>
      <w:rFonts w:ascii="Times New Roman" w:hAnsi="Times New Roman"/>
      <w:caps/>
      <w:kern w:val="0"/>
      <w:sz w:val="28"/>
      <w:szCs w:val="28"/>
      <w:lang w:val="en-US" w:eastAsia="en-US"/>
    </w:rPr>
  </w:style>
  <w:style w:type="paragraph" w:customStyle="1" w:styleId="AppendixName">
    <w:name w:val="Appendix Name"/>
    <w:basedOn w:val="aff"/>
    <w:qFormat/>
    <w:rsid w:val="0010143E"/>
    <w:pPr>
      <w:keepNext/>
      <w:keepLines/>
      <w:spacing w:after="240" w:line="288" w:lineRule="auto"/>
      <w:jc w:val="center"/>
    </w:pPr>
    <w:rPr>
      <w:rFonts w:ascii="Arial" w:hAnsi="Arial" w:cs="Arial"/>
      <w:b/>
      <w:bCs/>
      <w:caps/>
      <w:kern w:val="0"/>
      <w:sz w:val="28"/>
      <w:szCs w:val="28"/>
      <w:lang w:val="en-US" w:eastAsia="en-US"/>
    </w:rPr>
  </w:style>
  <w:style w:type="paragraph" w:customStyle="1" w:styleId="TextTable">
    <w:name w:val="Text Table"/>
    <w:basedOn w:val="aff"/>
    <w:qFormat/>
    <w:rsid w:val="0010143E"/>
    <w:pPr>
      <w:keepLines/>
      <w:spacing w:before="40" w:after="40" w:line="288" w:lineRule="auto"/>
    </w:pPr>
    <w:rPr>
      <w:rFonts w:ascii="Times New Roman" w:hAnsi="Times New Roman"/>
      <w:kern w:val="0"/>
      <w:lang w:eastAsia="en-US"/>
    </w:rPr>
  </w:style>
  <w:style w:type="paragraph" w:customStyle="1" w:styleId="TableListBullet2">
    <w:name w:val="Table List Bullet 2"/>
    <w:basedOn w:val="TableListBullet"/>
    <w:qFormat/>
    <w:rsid w:val="0010143E"/>
    <w:pPr>
      <w:keepLines/>
      <w:numPr>
        <w:numId w:val="98"/>
      </w:numPr>
      <w:tabs>
        <w:tab w:val="decimal" w:pos="567"/>
        <w:tab w:val="num" w:pos="717"/>
        <w:tab w:val="num" w:pos="1077"/>
        <w:tab w:val="num" w:pos="2155"/>
      </w:tabs>
      <w:spacing w:after="40" w:line="288" w:lineRule="auto"/>
    </w:pPr>
    <w:rPr>
      <w:rFonts w:eastAsia="Batang"/>
      <w:sz w:val="22"/>
      <w:szCs w:val="22"/>
    </w:rPr>
  </w:style>
  <w:style w:type="paragraph" w:customStyle="1" w:styleId="Confirmation">
    <w:name w:val="Confirmation"/>
    <w:qFormat/>
    <w:rsid w:val="0010143E"/>
    <w:pPr>
      <w:keepNext/>
      <w:spacing w:before="120" w:after="120"/>
      <w:jc w:val="center"/>
    </w:pPr>
    <w:rPr>
      <w:b/>
      <w:bCs/>
      <w:caps/>
      <w:sz w:val="24"/>
      <w:szCs w:val="24"/>
      <w:lang w:eastAsia="en-US"/>
    </w:rPr>
  </w:style>
  <w:style w:type="paragraph" w:customStyle="1" w:styleId="Confirmationtext">
    <w:name w:val="Confirmation text"/>
    <w:basedOn w:val="aff"/>
    <w:qFormat/>
    <w:rsid w:val="0010143E"/>
    <w:pPr>
      <w:keepLines/>
      <w:widowControl w:val="0"/>
      <w:spacing w:before="120" w:after="120" w:line="288" w:lineRule="auto"/>
      <w:jc w:val="center"/>
    </w:pPr>
    <w:rPr>
      <w:rFonts w:ascii="Times New Roman" w:hAnsi="Times New Roman"/>
      <w:kern w:val="0"/>
      <w:sz w:val="24"/>
      <w:szCs w:val="24"/>
      <w:lang w:eastAsia="en-US"/>
    </w:rPr>
  </w:style>
  <w:style w:type="paragraph" w:customStyle="1" w:styleId="HeaderBold">
    <w:name w:val="Header Bold"/>
    <w:semiHidden/>
    <w:qFormat/>
    <w:rsid w:val="0010143E"/>
    <w:rPr>
      <w:rFonts w:ascii="Arial" w:hAnsi="Arial" w:cs="Arial"/>
      <w:b/>
      <w:bCs/>
      <w:spacing w:val="24"/>
      <w:sz w:val="22"/>
      <w:szCs w:val="22"/>
      <w:lang w:eastAsia="en-US"/>
    </w:rPr>
  </w:style>
  <w:style w:type="paragraph" w:customStyle="1" w:styleId="TableText1">
    <w:name w:val="Table Text"/>
    <w:semiHidden/>
    <w:qFormat/>
    <w:rsid w:val="0010143E"/>
    <w:pPr>
      <w:keepLines/>
      <w:spacing w:before="40" w:after="40" w:line="288" w:lineRule="auto"/>
    </w:pPr>
    <w:rPr>
      <w:sz w:val="22"/>
      <w:szCs w:val="22"/>
    </w:rPr>
  </w:style>
  <w:style w:type="paragraph" w:customStyle="1" w:styleId="HeaderTextExpanded">
    <w:name w:val="Header Text Expanded"/>
    <w:semiHidden/>
    <w:qFormat/>
    <w:rsid w:val="0010143E"/>
    <w:rPr>
      <w:rFonts w:ascii="Arial" w:hAnsi="Arial" w:cs="Arial"/>
      <w:spacing w:val="12"/>
      <w:lang w:eastAsia="en-US"/>
    </w:rPr>
  </w:style>
  <w:style w:type="paragraph" w:customStyle="1" w:styleId="HeaderText">
    <w:name w:val="Header Text"/>
    <w:qFormat/>
    <w:rsid w:val="0010143E"/>
    <w:rPr>
      <w:rFonts w:ascii="Arial" w:hAnsi="Arial" w:cs="Arial"/>
      <w:lang w:eastAsia="en-US"/>
    </w:rPr>
  </w:style>
  <w:style w:type="paragraph" w:customStyle="1" w:styleId="affffffffffffffffffffff6">
    <w:name w:val="Шапка таблицы"/>
    <w:basedOn w:val="TextTable"/>
    <w:semiHidden/>
    <w:qFormat/>
    <w:rsid w:val="0010143E"/>
    <w:pPr>
      <w:spacing w:before="60" w:after="60"/>
      <w:jc w:val="center"/>
    </w:pPr>
    <w:rPr>
      <w:b/>
      <w:bCs/>
    </w:rPr>
  </w:style>
  <w:style w:type="paragraph" w:customStyle="1" w:styleId="allbold">
    <w:name w:val="allbold"/>
    <w:basedOn w:val="aff"/>
    <w:qFormat/>
    <w:rsid w:val="0010143E"/>
    <w:pPr>
      <w:spacing w:before="100" w:beforeAutospacing="1" w:after="100" w:afterAutospacing="1"/>
      <w:jc w:val="center"/>
    </w:pPr>
    <w:rPr>
      <w:rFonts w:ascii="Times New Roman" w:hAnsi="Times New Roman"/>
      <w:b/>
      <w:bCs/>
      <w:color w:val="000000"/>
      <w:kern w:val="0"/>
      <w:sz w:val="27"/>
      <w:szCs w:val="27"/>
      <w:lang w:eastAsia="ru-RU"/>
    </w:rPr>
  </w:style>
  <w:style w:type="paragraph" w:customStyle="1" w:styleId="ProjectName">
    <w:name w:val="Project Name"/>
    <w:basedOn w:val="aff"/>
    <w:semiHidden/>
    <w:qFormat/>
    <w:rsid w:val="0010143E"/>
    <w:pPr>
      <w:suppressAutoHyphens/>
      <w:spacing w:before="240" w:after="240" w:line="288" w:lineRule="auto"/>
      <w:ind w:left="170" w:right="170"/>
      <w:jc w:val="center"/>
    </w:pPr>
    <w:rPr>
      <w:rFonts w:ascii="Arial" w:hAnsi="Arial" w:cs="Arial"/>
      <w:kern w:val="0"/>
      <w:sz w:val="28"/>
      <w:szCs w:val="28"/>
      <w:lang w:eastAsia="ru-RU"/>
    </w:rPr>
  </w:style>
  <w:style w:type="paragraph" w:customStyle="1" w:styleId="TableText2">
    <w:name w:val="Table_Text"/>
    <w:qFormat/>
    <w:rsid w:val="0010143E"/>
    <w:pPr>
      <w:snapToGrid w:val="0"/>
      <w:spacing w:before="40" w:after="40" w:line="288" w:lineRule="auto"/>
    </w:pPr>
    <w:rPr>
      <w:sz w:val="22"/>
      <w:szCs w:val="22"/>
      <w:lang w:eastAsia="en-US"/>
    </w:rPr>
  </w:style>
  <w:style w:type="paragraph" w:customStyle="1" w:styleId="2ffff6">
    <w:name w:val="Рецензия2"/>
    <w:semiHidden/>
    <w:qFormat/>
    <w:rsid w:val="0010143E"/>
    <w:rPr>
      <w:sz w:val="22"/>
      <w:szCs w:val="22"/>
    </w:rPr>
  </w:style>
  <w:style w:type="paragraph" w:customStyle="1" w:styleId="DefaultParagraphFontParaCharChar">
    <w:name w:val="Default Paragraph Font Para Char Char Знак"/>
    <w:basedOn w:val="aff"/>
    <w:qFormat/>
    <w:rsid w:val="0010143E"/>
    <w:pPr>
      <w:spacing w:after="160" w:line="240" w:lineRule="exact"/>
    </w:pPr>
    <w:rPr>
      <w:rFonts w:ascii="Verdana" w:hAnsi="Verdana" w:cs="Verdana"/>
      <w:kern w:val="0"/>
      <w:sz w:val="20"/>
      <w:szCs w:val="20"/>
      <w:lang w:val="en-US" w:eastAsia="en-US"/>
    </w:rPr>
  </w:style>
  <w:style w:type="paragraph" w:customStyle="1" w:styleId="10pt">
    <w:name w:val="Обычный + 10 pt"/>
    <w:aliases w:val="влево,Междустр.интервал:  множитель 1,75 ин"/>
    <w:basedOn w:val="aff"/>
    <w:qFormat/>
    <w:rsid w:val="0010143E"/>
    <w:pPr>
      <w:widowControl w:val="0"/>
      <w:spacing w:line="379" w:lineRule="auto"/>
      <w:ind w:firstLine="840"/>
      <w:jc w:val="both"/>
    </w:pPr>
    <w:rPr>
      <w:rFonts w:ascii="Times New Roman" w:hAnsi="Times New Roman"/>
      <w:i/>
      <w:iCs/>
      <w:kern w:val="0"/>
      <w:sz w:val="20"/>
      <w:szCs w:val="20"/>
      <w:lang w:eastAsia="ru-RU"/>
    </w:rPr>
  </w:style>
  <w:style w:type="paragraph" w:customStyle="1" w:styleId="FR114pt">
    <w:name w:val="Стиль FR1 + 14 pt"/>
    <w:basedOn w:val="FR1"/>
    <w:qFormat/>
    <w:rsid w:val="0010143E"/>
    <w:pPr>
      <w:autoSpaceDE/>
      <w:autoSpaceDN/>
      <w:adjustRightInd/>
      <w:spacing w:before="360" w:after="360"/>
      <w:ind w:left="0"/>
    </w:pPr>
    <w:rPr>
      <w:rFonts w:ascii="Times New Roman" w:hAnsi="Times New Roman" w:cs="Times New Roman"/>
    </w:rPr>
  </w:style>
  <w:style w:type="paragraph" w:customStyle="1" w:styleId="1fffffff2">
    <w:name w:val="Знак Знак Знак Знак Знак Знак Знак Знак Знак Знак Знак Знак Знак Знак Знак Знак Знак Знак1 Знак"/>
    <w:basedOn w:val="aff"/>
    <w:qFormat/>
    <w:rsid w:val="0010143E"/>
    <w:pPr>
      <w:spacing w:after="160" w:line="240" w:lineRule="exact"/>
    </w:pPr>
    <w:rPr>
      <w:rFonts w:ascii="Verdana" w:hAnsi="Verdana" w:cs="Verdana"/>
      <w:kern w:val="0"/>
      <w:sz w:val="24"/>
      <w:szCs w:val="24"/>
      <w:lang w:val="en-US" w:eastAsia="en-US"/>
    </w:rPr>
  </w:style>
  <w:style w:type="paragraph" w:customStyle="1" w:styleId="1-1-1">
    <w:name w:val="Обыч_1-1-1"/>
    <w:basedOn w:val="aff"/>
    <w:qFormat/>
    <w:rsid w:val="0010143E"/>
    <w:pPr>
      <w:numPr>
        <w:ilvl w:val="2"/>
        <w:numId w:val="99"/>
      </w:numPr>
      <w:spacing w:before="120" w:after="120"/>
      <w:jc w:val="both"/>
    </w:pPr>
    <w:rPr>
      <w:rFonts w:ascii="Times New Roman" w:hAnsi="Times New Roman"/>
      <w:kern w:val="0"/>
      <w:sz w:val="24"/>
      <w:szCs w:val="24"/>
      <w:lang w:eastAsia="ru-RU"/>
    </w:rPr>
  </w:style>
  <w:style w:type="paragraph" w:customStyle="1" w:styleId="1-1">
    <w:name w:val="Обыч_1-1"/>
    <w:next w:val="1-1-1"/>
    <w:qFormat/>
    <w:rsid w:val="0010143E"/>
    <w:pPr>
      <w:numPr>
        <w:ilvl w:val="1"/>
        <w:numId w:val="99"/>
      </w:numPr>
      <w:spacing w:before="120" w:after="60"/>
    </w:pPr>
    <w:rPr>
      <w:b/>
      <w:bCs/>
      <w:sz w:val="28"/>
      <w:szCs w:val="28"/>
    </w:rPr>
  </w:style>
  <w:style w:type="paragraph" w:customStyle="1" w:styleId="1a">
    <w:name w:val="Обыч_1"/>
    <w:next w:val="1-1"/>
    <w:qFormat/>
    <w:rsid w:val="0010143E"/>
    <w:pPr>
      <w:numPr>
        <w:numId w:val="99"/>
      </w:numPr>
    </w:pPr>
    <w:rPr>
      <w:b/>
      <w:bCs/>
      <w:caps/>
      <w:sz w:val="32"/>
      <w:szCs w:val="32"/>
    </w:rPr>
  </w:style>
  <w:style w:type="paragraph" w:customStyle="1" w:styleId="1-1-1-1">
    <w:name w:val="Обыч_1-1-1-1"/>
    <w:qFormat/>
    <w:rsid w:val="0010143E"/>
    <w:pPr>
      <w:numPr>
        <w:ilvl w:val="3"/>
        <w:numId w:val="99"/>
      </w:numPr>
      <w:jc w:val="both"/>
    </w:pPr>
    <w:rPr>
      <w:sz w:val="24"/>
      <w:szCs w:val="24"/>
    </w:rPr>
  </w:style>
  <w:style w:type="paragraph" w:customStyle="1" w:styleId="103">
    <w:name w:val="Заголовок 10"/>
    <w:basedOn w:val="aff"/>
    <w:qFormat/>
    <w:rsid w:val="0010143E"/>
    <w:pPr>
      <w:spacing w:line="360" w:lineRule="auto"/>
      <w:ind w:left="1620" w:right="1206"/>
      <w:jc w:val="center"/>
    </w:pPr>
    <w:rPr>
      <w:rFonts w:ascii="Arial" w:hAnsi="Arial" w:cs="Arial"/>
      <w:b/>
      <w:bCs/>
      <w:kern w:val="0"/>
      <w:sz w:val="20"/>
      <w:szCs w:val="20"/>
      <w:lang w:eastAsia="ru-RU"/>
    </w:rPr>
  </w:style>
  <w:style w:type="paragraph" w:customStyle="1" w:styleId="prdsubtitle">
    <w:name w:val="prdsubtitle"/>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CharChar0">
    <w:name w:val="Char Char Знак Знак Знак Знак"/>
    <w:basedOn w:val="aff"/>
    <w:qFormat/>
    <w:rsid w:val="0010143E"/>
    <w:pPr>
      <w:spacing w:after="160" w:line="240" w:lineRule="exact"/>
    </w:pPr>
    <w:rPr>
      <w:rFonts w:ascii="Verdana" w:hAnsi="Verdana" w:cs="Verdana"/>
      <w:kern w:val="0"/>
      <w:lang w:val="en-US" w:eastAsia="en-US"/>
    </w:rPr>
  </w:style>
  <w:style w:type="paragraph" w:customStyle="1" w:styleId="WW-">
    <w:name w:val="WW-Заголовок"/>
    <w:basedOn w:val="aff"/>
    <w:next w:val="affff2"/>
    <w:qFormat/>
    <w:rsid w:val="0010143E"/>
    <w:pPr>
      <w:suppressAutoHyphens/>
      <w:jc w:val="center"/>
    </w:pPr>
    <w:rPr>
      <w:rFonts w:ascii="Times New Roman" w:hAnsi="Times New Roman"/>
      <w:b/>
      <w:bCs/>
      <w:kern w:val="0"/>
      <w:sz w:val="24"/>
      <w:szCs w:val="24"/>
      <w:lang w:eastAsia="ru-RU"/>
    </w:rPr>
  </w:style>
  <w:style w:type="paragraph" w:customStyle="1" w:styleId="affffffffffffffffffffff7">
    <w:name w:val="Содержимое врезки"/>
    <w:basedOn w:val="aff0"/>
    <w:qFormat/>
    <w:rsid w:val="0010143E"/>
    <w:pPr>
      <w:suppressAutoHyphens/>
      <w:spacing w:after="0"/>
      <w:jc w:val="center"/>
    </w:pPr>
    <w:rPr>
      <w:rFonts w:ascii="Times New Roman" w:hAnsi="Times New Roman"/>
      <w:b/>
      <w:bCs/>
      <w:kern w:val="0"/>
      <w:sz w:val="24"/>
      <w:szCs w:val="20"/>
      <w:lang w:eastAsia="ru-RU"/>
    </w:rPr>
  </w:style>
  <w:style w:type="character" w:customStyle="1" w:styleId="FMSOsnovnoytext">
    <w:name w:val="FMS_Osnovnoy_text Знак"/>
    <w:link w:val="FMSOsnovnoytext0"/>
    <w:locked/>
    <w:rsid w:val="0010143E"/>
    <w:rPr>
      <w:sz w:val="24"/>
    </w:rPr>
  </w:style>
  <w:style w:type="paragraph" w:customStyle="1" w:styleId="FMSOsnovnoytext0">
    <w:name w:val="FMS_Osnovnoy_text"/>
    <w:basedOn w:val="aff"/>
    <w:link w:val="FMSOsnovnoytext"/>
    <w:qFormat/>
    <w:rsid w:val="0010143E"/>
    <w:pPr>
      <w:keepLines/>
      <w:spacing w:before="60" w:after="60"/>
      <w:ind w:left="57" w:right="57" w:firstLine="720"/>
      <w:jc w:val="both"/>
    </w:pPr>
    <w:rPr>
      <w:rFonts w:ascii="Times New Roman" w:hAnsi="Times New Roman"/>
      <w:kern w:val="0"/>
      <w:sz w:val="24"/>
      <w:szCs w:val="20"/>
      <w:lang w:eastAsia="ru-RU"/>
    </w:rPr>
  </w:style>
  <w:style w:type="paragraph" w:customStyle="1" w:styleId="affffffffffffffffffffff8">
    <w:name w:val="Нормальный"/>
    <w:uiPriority w:val="99"/>
    <w:qFormat/>
    <w:rsid w:val="0010143E"/>
    <w:rPr>
      <w:rFonts w:ascii="Arial" w:hAnsi="Arial" w:cs="Arial"/>
      <w:sz w:val="24"/>
      <w:szCs w:val="24"/>
    </w:rPr>
  </w:style>
  <w:style w:type="paragraph" w:customStyle="1" w:styleId="bodytext">
    <w:name w:val="bodytext"/>
    <w:basedOn w:val="aff"/>
    <w:uiPriority w:val="99"/>
    <w:qFormat/>
    <w:rsid w:val="0010143E"/>
    <w:pPr>
      <w:numPr>
        <w:ilvl w:val="1"/>
        <w:numId w:val="18"/>
      </w:numPr>
      <w:ind w:left="0" w:firstLine="0"/>
    </w:pPr>
    <w:rPr>
      <w:rFonts w:ascii="Times New Roman" w:hAnsi="Times New Roman"/>
      <w:kern w:val="0"/>
      <w:sz w:val="24"/>
      <w:szCs w:val="24"/>
      <w:lang w:eastAsia="ru-RU"/>
    </w:rPr>
  </w:style>
  <w:style w:type="character" w:customStyle="1" w:styleId="affffffffffffffffffffff9">
    <w:name w:val="Текст ТД Знак"/>
    <w:link w:val="affffffffffffffffffffffa"/>
    <w:uiPriority w:val="99"/>
    <w:locked/>
    <w:rsid w:val="0010143E"/>
    <w:rPr>
      <w:rFonts w:ascii="Calibri" w:eastAsia="Calibri" w:hAnsi="Calibri" w:cs="Calibri"/>
      <w:sz w:val="24"/>
      <w:szCs w:val="24"/>
      <w:lang w:val="x-none"/>
    </w:rPr>
  </w:style>
  <w:style w:type="paragraph" w:customStyle="1" w:styleId="affffffffffffffffffffffa">
    <w:name w:val="Текст ТД"/>
    <w:basedOn w:val="aff"/>
    <w:link w:val="affffffffffffffffffffff9"/>
    <w:uiPriority w:val="99"/>
    <w:qFormat/>
    <w:rsid w:val="0010143E"/>
    <w:pPr>
      <w:tabs>
        <w:tab w:val="num" w:pos="1080"/>
      </w:tabs>
      <w:autoSpaceDE w:val="0"/>
      <w:autoSpaceDN w:val="0"/>
      <w:adjustRightInd w:val="0"/>
      <w:spacing w:after="200"/>
      <w:ind w:left="1080" w:hanging="360"/>
      <w:jc w:val="both"/>
    </w:pPr>
    <w:rPr>
      <w:rFonts w:eastAsia="Calibri" w:cs="Calibri"/>
      <w:kern w:val="0"/>
      <w:sz w:val="24"/>
      <w:szCs w:val="24"/>
      <w:lang w:val="x-none" w:eastAsia="ru-RU"/>
    </w:rPr>
  </w:style>
  <w:style w:type="paragraph" w:customStyle="1" w:styleId="affffffffffffffffffffffb">
    <w:name w:val="Обозначение"/>
    <w:basedOn w:val="aff"/>
    <w:qFormat/>
    <w:rsid w:val="0010143E"/>
    <w:pPr>
      <w:spacing w:line="400" w:lineRule="exact"/>
      <w:jc w:val="center"/>
    </w:pPr>
    <w:rPr>
      <w:rFonts w:ascii="Times New Roman" w:hAnsi="Times New Roman"/>
      <w:kern w:val="0"/>
      <w:sz w:val="28"/>
      <w:szCs w:val="20"/>
      <w:lang w:eastAsia="ru-RU"/>
    </w:rPr>
  </w:style>
  <w:style w:type="paragraph" w:customStyle="1" w:styleId="95">
    <w:name w:val="Стиль9"/>
    <w:uiPriority w:val="99"/>
    <w:qFormat/>
    <w:rsid w:val="0010143E"/>
    <w:pPr>
      <w:tabs>
        <w:tab w:val="left" w:pos="340"/>
      </w:tabs>
      <w:ind w:firstLine="709"/>
      <w:jc w:val="both"/>
    </w:pPr>
    <w:rPr>
      <w:sz w:val="26"/>
    </w:rPr>
  </w:style>
  <w:style w:type="paragraph" w:customStyle="1" w:styleId="affffffffffffffffffffffc">
    <w:name w:val="Стандартный абзац"/>
    <w:uiPriority w:val="99"/>
    <w:qFormat/>
    <w:rsid w:val="0010143E"/>
    <w:pPr>
      <w:spacing w:before="168" w:after="72" w:line="240" w:lineRule="exact"/>
      <w:ind w:firstLine="720"/>
      <w:jc w:val="both"/>
    </w:pPr>
    <w:rPr>
      <w:rFonts w:ascii="Courier" w:hAnsi="Courier"/>
      <w:sz w:val="24"/>
    </w:rPr>
  </w:style>
  <w:style w:type="paragraph" w:customStyle="1" w:styleId="affffffffffffffffffffffd">
    <w:name w:val="Денежный"/>
    <w:basedOn w:val="aff"/>
    <w:uiPriority w:val="99"/>
    <w:qFormat/>
    <w:rsid w:val="0010143E"/>
    <w:pPr>
      <w:overflowPunct w:val="0"/>
      <w:autoSpaceDE w:val="0"/>
      <w:autoSpaceDN w:val="0"/>
      <w:adjustRightInd w:val="0"/>
      <w:jc w:val="center"/>
    </w:pPr>
    <w:rPr>
      <w:rFonts w:ascii="Arial" w:hAnsi="Arial"/>
      <w:b/>
      <w:kern w:val="0"/>
      <w:sz w:val="24"/>
      <w:szCs w:val="20"/>
      <w:lang w:val="en-US" w:eastAsia="ru-RU"/>
    </w:rPr>
  </w:style>
  <w:style w:type="paragraph" w:customStyle="1" w:styleId="FR4">
    <w:name w:val="FR4"/>
    <w:uiPriority w:val="99"/>
    <w:qFormat/>
    <w:rsid w:val="0010143E"/>
    <w:pPr>
      <w:widowControl w:val="0"/>
      <w:spacing w:line="278" w:lineRule="auto"/>
      <w:ind w:firstLine="180"/>
    </w:pPr>
    <w:rPr>
      <w:rFonts w:ascii="Arial" w:hAnsi="Arial"/>
    </w:rPr>
  </w:style>
  <w:style w:type="paragraph" w:customStyle="1" w:styleId="1fffffff3">
    <w:name w:val="1 Знак"/>
    <w:basedOn w:val="aff"/>
    <w:uiPriority w:val="99"/>
    <w:qFormat/>
    <w:rsid w:val="0010143E"/>
    <w:pPr>
      <w:spacing w:before="100" w:beforeAutospacing="1" w:after="100" w:afterAutospacing="1"/>
      <w:jc w:val="both"/>
    </w:pPr>
    <w:rPr>
      <w:rFonts w:ascii="Tahoma" w:hAnsi="Tahoma"/>
      <w:kern w:val="0"/>
      <w:sz w:val="20"/>
      <w:szCs w:val="20"/>
      <w:lang w:val="en-US" w:eastAsia="en-US"/>
    </w:rPr>
  </w:style>
  <w:style w:type="paragraph" w:customStyle="1" w:styleId="1fffffff4">
    <w:name w:val="Знак Знак Знак Знак Знак Знак1 Знак Знак Знак Знак Знак Знак Знак Знак Знак Знак"/>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2"/>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fffffff5">
    <w:name w:val="Знак1 Знак Знак Знак"/>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11b">
    <w:name w:val="Знак1 Знак Знак Знак1"/>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65">
    <w:name w:val="Знак6"/>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justify">
    <w:name w:val="justify"/>
    <w:basedOn w:val="aff"/>
    <w:uiPriority w:val="99"/>
    <w:qFormat/>
    <w:rsid w:val="0010143E"/>
    <w:pPr>
      <w:spacing w:before="100" w:beforeAutospacing="1" w:after="100" w:afterAutospacing="1"/>
      <w:jc w:val="both"/>
    </w:pPr>
    <w:rPr>
      <w:rFonts w:ascii="Times New Roman" w:hAnsi="Times New Roman"/>
      <w:kern w:val="0"/>
      <w:sz w:val="24"/>
      <w:szCs w:val="24"/>
      <w:lang w:eastAsia="ru-RU"/>
    </w:rPr>
  </w:style>
  <w:style w:type="paragraph" w:customStyle="1" w:styleId="125">
    <w:name w:val="Знак1 Знак Знак Знак2"/>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1fffffff6">
    <w:name w:val="Цитата1"/>
    <w:basedOn w:val="aff"/>
    <w:uiPriority w:val="99"/>
    <w:qFormat/>
    <w:rsid w:val="0010143E"/>
    <w:pPr>
      <w:suppressAutoHyphens/>
      <w:spacing w:after="120"/>
      <w:ind w:left="1440" w:right="1440"/>
      <w:jc w:val="both"/>
    </w:pPr>
    <w:rPr>
      <w:rFonts w:ascii="Times New Roman" w:hAnsi="Times New Roman"/>
      <w:kern w:val="0"/>
      <w:sz w:val="24"/>
      <w:szCs w:val="20"/>
    </w:rPr>
  </w:style>
  <w:style w:type="paragraph" w:customStyle="1" w:styleId="1fffffff7">
    <w:name w:val="Знак Знак Знак Знак Знак Знак Знак1"/>
    <w:basedOn w:val="aff"/>
    <w:uiPriority w:val="99"/>
    <w:qFormat/>
    <w:rsid w:val="0010143E"/>
    <w:pPr>
      <w:spacing w:before="100" w:beforeAutospacing="1" w:after="100" w:afterAutospacing="1"/>
      <w:jc w:val="both"/>
    </w:pPr>
    <w:rPr>
      <w:rFonts w:ascii="Tahoma" w:hAnsi="Tahoma"/>
      <w:kern w:val="0"/>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210">
    <w:name w:val="Знак Знак Знак Знак Знак Знак1 Знак Знак Знак Знак Знак Знак Знак Знак Знак Знак Знак Знак Знак Знак Знак Знак Знак Знак Знак2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611">
    <w:name w:val="Знак61"/>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affffffffffffffffffffffe">
    <w:name w:val="Подпункт"/>
    <w:basedOn w:val="aff"/>
    <w:qFormat/>
    <w:rsid w:val="0010143E"/>
    <w:pPr>
      <w:jc w:val="both"/>
    </w:pPr>
    <w:rPr>
      <w:rFonts w:ascii="Times New Roman" w:hAnsi="Times New Roman"/>
      <w:kern w:val="0"/>
      <w:sz w:val="24"/>
      <w:szCs w:val="24"/>
      <w:lang w:eastAsia="ru-RU"/>
    </w:rPr>
  </w:style>
  <w:style w:type="paragraph" w:customStyle="1" w:styleId="1fffffff8">
    <w:name w:val="Знак Знак Знак Знак Знак Знак Знак Знак Знак Знак Знак Знак1 Знак Знак Знак Знак Знак"/>
    <w:basedOn w:val="aff"/>
    <w:uiPriority w:val="99"/>
    <w:qFormat/>
    <w:rsid w:val="0010143E"/>
    <w:pPr>
      <w:widowControl w:val="0"/>
      <w:adjustRightInd w:val="0"/>
      <w:spacing w:after="160" w:line="240" w:lineRule="exact"/>
      <w:jc w:val="right"/>
    </w:pPr>
    <w:rPr>
      <w:rFonts w:ascii="Arial" w:hAnsi="Arial" w:cs="Arial"/>
      <w:kern w:val="0"/>
      <w:sz w:val="20"/>
      <w:szCs w:val="20"/>
      <w:lang w:val="en-GB" w:eastAsia="en-US"/>
    </w:rPr>
  </w:style>
  <w:style w:type="paragraph" w:customStyle="1" w:styleId="66">
    <w:name w:val="Знак6 Знак Знак Знак"/>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ConsPlusNormal10">
    <w:name w:val="ConsPlusNormal1"/>
    <w:uiPriority w:val="99"/>
    <w:qFormat/>
    <w:rsid w:val="0010143E"/>
    <w:pPr>
      <w:suppressAutoHyphens/>
    </w:pPr>
    <w:rPr>
      <w:rFonts w:ascii="Arial" w:hAnsi="Arial" w:cs="Tahoma"/>
      <w:kern w:val="2"/>
      <w:szCs w:val="24"/>
      <w:lang w:eastAsia="zh-CN" w:bidi="hi-IN"/>
    </w:rPr>
  </w:style>
  <w:style w:type="paragraph" w:customStyle="1" w:styleId="formattext">
    <w:name w:val="formattext"/>
    <w:basedOn w:val="aff"/>
    <w:qFormat/>
    <w:rsid w:val="0010143E"/>
    <w:pPr>
      <w:spacing w:before="100" w:beforeAutospacing="1" w:after="100" w:afterAutospacing="1"/>
    </w:pPr>
    <w:rPr>
      <w:rFonts w:ascii="Times New Roman" w:hAnsi="Times New Roman"/>
      <w:kern w:val="0"/>
      <w:sz w:val="24"/>
      <w:szCs w:val="24"/>
      <w:lang w:eastAsia="ru-RU"/>
    </w:rPr>
  </w:style>
  <w:style w:type="paragraph" w:customStyle="1" w:styleId="11d">
    <w:name w:val="Знак Знак Знак Знак Знак Знак Знак Знак Знак Знак Знак Знак1 Знак Знак Знак Знак Знак1"/>
    <w:basedOn w:val="aff"/>
    <w:uiPriority w:val="99"/>
    <w:qFormat/>
    <w:rsid w:val="0010143E"/>
    <w:pPr>
      <w:widowControl w:val="0"/>
      <w:adjustRightInd w:val="0"/>
      <w:spacing w:after="160" w:line="240" w:lineRule="exact"/>
      <w:jc w:val="right"/>
    </w:pPr>
    <w:rPr>
      <w:rFonts w:ascii="Arial" w:hAnsi="Arial" w:cs="Arial"/>
      <w:kern w:val="0"/>
      <w:sz w:val="20"/>
      <w:szCs w:val="20"/>
      <w:lang w:val="en-GB" w:eastAsia="en-US"/>
    </w:rPr>
  </w:style>
  <w:style w:type="paragraph" w:customStyle="1" w:styleId="612">
    <w:name w:val="Знак6 Знак Знак Знак1"/>
    <w:basedOn w:val="aff"/>
    <w:uiPriority w:val="99"/>
    <w:qFormat/>
    <w:rsid w:val="0010143E"/>
    <w:pPr>
      <w:spacing w:after="160" w:line="240" w:lineRule="exact"/>
    </w:pPr>
    <w:rPr>
      <w:rFonts w:ascii="Verdana" w:hAnsi="Verdana"/>
      <w:kern w:val="0"/>
      <w:sz w:val="24"/>
      <w:szCs w:val="24"/>
      <w:lang w:val="en-US" w:eastAsia="en-US"/>
    </w:rPr>
  </w:style>
  <w:style w:type="paragraph" w:customStyle="1" w:styleId="5a">
    <w:name w:val="Знак5"/>
    <w:basedOn w:val="aff"/>
    <w:uiPriority w:val="99"/>
    <w:qFormat/>
    <w:rsid w:val="0010143E"/>
    <w:pPr>
      <w:spacing w:before="100" w:beforeAutospacing="1" w:after="100" w:afterAutospacing="1"/>
    </w:pPr>
    <w:rPr>
      <w:rFonts w:ascii="Tahoma" w:hAnsi="Tahoma"/>
      <w:kern w:val="0"/>
      <w:sz w:val="20"/>
      <w:szCs w:val="20"/>
      <w:lang w:val="en-US" w:eastAsia="en-US"/>
    </w:rPr>
  </w:style>
  <w:style w:type="paragraph" w:customStyle="1" w:styleId="1fffffff9">
    <w:name w:val="Знак Знак Знак Знак Знак Знак Знак Знак Знак Знак Знак Знак Знак Знак Знак Знак Знак Знак Знак Знак Знак1 Знак Знак Знак Знак"/>
    <w:basedOn w:val="aff"/>
    <w:qFormat/>
    <w:rsid w:val="0010143E"/>
    <w:pPr>
      <w:spacing w:after="160" w:line="240" w:lineRule="exact"/>
      <w:jc w:val="both"/>
    </w:pPr>
    <w:rPr>
      <w:rFonts w:ascii="Verdana" w:hAnsi="Verdana" w:cs="Verdana"/>
      <w:kern w:val="0"/>
      <w:sz w:val="20"/>
      <w:szCs w:val="20"/>
      <w:lang w:val="en-US" w:eastAsia="en-US"/>
    </w:rPr>
  </w:style>
  <w:style w:type="paragraph" w:customStyle="1" w:styleId="afffffffffffffffffffffff">
    <w:name w:val="Основное меню"/>
    <w:basedOn w:val="aff"/>
    <w:next w:val="aff"/>
    <w:qFormat/>
    <w:rsid w:val="0010143E"/>
    <w:pPr>
      <w:widowControl w:val="0"/>
      <w:autoSpaceDE w:val="0"/>
      <w:autoSpaceDN w:val="0"/>
      <w:adjustRightInd w:val="0"/>
      <w:ind w:firstLine="720"/>
      <w:jc w:val="both"/>
    </w:pPr>
    <w:rPr>
      <w:rFonts w:ascii="Verdana" w:hAnsi="Verdana" w:cs="Verdana"/>
      <w:kern w:val="0"/>
      <w:sz w:val="24"/>
      <w:szCs w:val="24"/>
      <w:lang w:eastAsia="ru-RU"/>
    </w:rPr>
  </w:style>
  <w:style w:type="paragraph" w:customStyle="1" w:styleId="1111">
    <w:name w:val="111"/>
    <w:basedOn w:val="aff"/>
    <w:qFormat/>
    <w:rsid w:val="0010143E"/>
    <w:rPr>
      <w:rFonts w:ascii="Arial" w:hAnsi="Arial" w:cs="Arial"/>
      <w:kern w:val="0"/>
      <w:sz w:val="20"/>
      <w:szCs w:val="20"/>
      <w:lang w:eastAsia="ru-RU"/>
    </w:rPr>
  </w:style>
  <w:style w:type="paragraph" w:customStyle="1" w:styleId="3ffe">
    <w:name w:val="документ3"/>
    <w:basedOn w:val="aff"/>
    <w:qFormat/>
    <w:rsid w:val="0010143E"/>
    <w:rPr>
      <w:rFonts w:ascii="Times New Roman" w:hAnsi="Times New Roman"/>
      <w:kern w:val="0"/>
      <w:sz w:val="24"/>
      <w:szCs w:val="20"/>
      <w:lang w:eastAsia="ru-RU"/>
    </w:rPr>
  </w:style>
  <w:style w:type="paragraph" w:customStyle="1" w:styleId="21f">
    <w:name w:val="Знак2 Знак Знак1 Знак Знак Знак Знак Знак Знак Знак Знак Знак Знак Знак Знак Знак Знак Знак Знак Знак Знак Знак"/>
    <w:basedOn w:val="aff"/>
    <w:qFormat/>
    <w:rsid w:val="0010143E"/>
    <w:pPr>
      <w:spacing w:before="100" w:beforeAutospacing="1" w:after="100" w:afterAutospacing="1"/>
    </w:pPr>
    <w:rPr>
      <w:rFonts w:ascii="Tahoma" w:hAnsi="Tahoma"/>
      <w:kern w:val="0"/>
      <w:sz w:val="20"/>
      <w:szCs w:val="20"/>
      <w:lang w:val="en-US" w:eastAsia="en-US"/>
    </w:rPr>
  </w:style>
  <w:style w:type="paragraph" w:customStyle="1" w:styleId="afffffffffffffffffffffff0">
    <w:name w:val="Таблица_содержание"/>
    <w:basedOn w:val="aff"/>
    <w:qFormat/>
    <w:rsid w:val="0010143E"/>
    <w:pPr>
      <w:tabs>
        <w:tab w:val="left" w:pos="554"/>
      </w:tabs>
      <w:spacing w:before="60" w:after="60"/>
    </w:pPr>
    <w:rPr>
      <w:rFonts w:ascii="Arial" w:hAnsi="Arial" w:cs="Arial"/>
      <w:kern w:val="0"/>
      <w:sz w:val="20"/>
      <w:szCs w:val="20"/>
      <w:lang w:val="en-US" w:eastAsia="ru-RU"/>
    </w:rPr>
  </w:style>
  <w:style w:type="paragraph" w:customStyle="1" w:styleId="1fffffffa">
    <w:name w:val="Таблица_Заголовок1"/>
    <w:basedOn w:val="aff"/>
    <w:qFormat/>
    <w:rsid w:val="0010143E"/>
    <w:pPr>
      <w:keepNext/>
      <w:keepLines/>
      <w:spacing w:before="60" w:after="60"/>
      <w:jc w:val="center"/>
      <w:outlineLvl w:val="1"/>
    </w:pPr>
    <w:rPr>
      <w:rFonts w:ascii="Arial" w:hAnsi="Arial" w:cs="Arial"/>
      <w:b/>
      <w:bCs/>
      <w:kern w:val="0"/>
      <w:sz w:val="20"/>
      <w:szCs w:val="20"/>
      <w:u w:val="single"/>
      <w:lang w:val="en-US" w:eastAsia="ru-RU"/>
    </w:rPr>
  </w:style>
  <w:style w:type="paragraph" w:customStyle="1" w:styleId="afffffffffffffffffffffff1">
    <w:name w:val="Заголовок договора"/>
    <w:basedOn w:val="aff"/>
    <w:qFormat/>
    <w:rsid w:val="0010143E"/>
    <w:pPr>
      <w:keepNext/>
      <w:jc w:val="center"/>
      <w:outlineLvl w:val="1"/>
    </w:pPr>
    <w:rPr>
      <w:rFonts w:ascii="Arial" w:hAnsi="Arial"/>
      <w:b/>
      <w:kern w:val="0"/>
      <w:sz w:val="24"/>
      <w:szCs w:val="20"/>
      <w:lang w:eastAsia="ru-RU"/>
    </w:rPr>
  </w:style>
  <w:style w:type="paragraph" w:customStyle="1" w:styleId="CharCharCharChar0">
    <w:name w:val="Char Char Знак Знак Char Char"/>
    <w:basedOn w:val="aff"/>
    <w:qFormat/>
    <w:rsid w:val="0010143E"/>
    <w:pPr>
      <w:spacing w:after="160"/>
    </w:pPr>
    <w:rPr>
      <w:rFonts w:ascii="Arial" w:hAnsi="Arial"/>
      <w:b/>
      <w:color w:val="FFFFFF"/>
      <w:kern w:val="0"/>
      <w:sz w:val="32"/>
      <w:szCs w:val="20"/>
      <w:lang w:val="en-US" w:eastAsia="en-US"/>
    </w:rPr>
  </w:style>
  <w:style w:type="paragraph" w:customStyle="1" w:styleId="223">
    <w:name w:val="Основной текст 22"/>
    <w:basedOn w:val="aff"/>
    <w:qFormat/>
    <w:rsid w:val="0010143E"/>
    <w:pPr>
      <w:spacing w:after="120" w:line="480" w:lineRule="auto"/>
      <w:jc w:val="both"/>
    </w:pPr>
    <w:rPr>
      <w:rFonts w:ascii="Times New Roman" w:hAnsi="Times New Roman"/>
      <w:kern w:val="0"/>
      <w:sz w:val="24"/>
      <w:szCs w:val="24"/>
    </w:rPr>
  </w:style>
  <w:style w:type="paragraph" w:customStyle="1" w:styleId="321">
    <w:name w:val="Основной текст с отступом 32"/>
    <w:basedOn w:val="aff"/>
    <w:qFormat/>
    <w:rsid w:val="0010143E"/>
    <w:pPr>
      <w:spacing w:after="120"/>
      <w:ind w:left="283"/>
      <w:jc w:val="both"/>
    </w:pPr>
    <w:rPr>
      <w:rFonts w:ascii="Times New Roman" w:hAnsi="Times New Roman"/>
      <w:kern w:val="0"/>
      <w:sz w:val="16"/>
      <w:szCs w:val="16"/>
    </w:rPr>
  </w:style>
  <w:style w:type="paragraph" w:customStyle="1" w:styleId="224">
    <w:name w:val="Основной текст с отступом 22"/>
    <w:basedOn w:val="aff"/>
    <w:qFormat/>
    <w:rsid w:val="0010143E"/>
    <w:pPr>
      <w:suppressAutoHyphens/>
      <w:spacing w:after="120" w:line="480" w:lineRule="auto"/>
      <w:ind w:left="283"/>
      <w:jc w:val="both"/>
    </w:pPr>
    <w:rPr>
      <w:rFonts w:ascii="Times New Roman" w:hAnsi="Times New Roman"/>
      <w:kern w:val="0"/>
      <w:sz w:val="24"/>
      <w:szCs w:val="24"/>
    </w:rPr>
  </w:style>
  <w:style w:type="paragraph" w:customStyle="1" w:styleId="319">
    <w:name w:val="Список 31"/>
    <w:basedOn w:val="aff"/>
    <w:qFormat/>
    <w:rsid w:val="0010143E"/>
    <w:pPr>
      <w:widowControl w:val="0"/>
      <w:autoSpaceDE w:val="0"/>
      <w:ind w:left="849" w:hanging="283"/>
    </w:pPr>
    <w:rPr>
      <w:rFonts w:ascii="Arial" w:hAnsi="Arial" w:cs="Arial"/>
      <w:kern w:val="0"/>
      <w:sz w:val="18"/>
      <w:szCs w:val="18"/>
    </w:rPr>
  </w:style>
  <w:style w:type="paragraph" w:customStyle="1" w:styleId="322">
    <w:name w:val="Основной текст 32"/>
    <w:basedOn w:val="aff"/>
    <w:qFormat/>
    <w:rsid w:val="0010143E"/>
    <w:pPr>
      <w:suppressAutoHyphens/>
      <w:spacing w:after="120"/>
      <w:jc w:val="both"/>
    </w:pPr>
    <w:rPr>
      <w:rFonts w:ascii="Times New Roman" w:hAnsi="Times New Roman"/>
      <w:kern w:val="0"/>
      <w:sz w:val="16"/>
      <w:szCs w:val="16"/>
    </w:rPr>
  </w:style>
  <w:style w:type="paragraph" w:customStyle="1" w:styleId="2ffff7">
    <w:name w:val="Знак2 Знак Знак Знак Знак Знак Знак Знак Знак Знак Знак Знак Знак"/>
    <w:basedOn w:val="aff"/>
    <w:qFormat/>
    <w:rsid w:val="0010143E"/>
    <w:pPr>
      <w:spacing w:before="280" w:after="280"/>
    </w:pPr>
    <w:rPr>
      <w:rFonts w:ascii="Tahoma" w:hAnsi="Tahoma"/>
      <w:kern w:val="0"/>
      <w:sz w:val="20"/>
      <w:szCs w:val="20"/>
      <w:lang w:val="en-US"/>
    </w:rPr>
  </w:style>
  <w:style w:type="paragraph" w:customStyle="1" w:styleId="1fffffffb">
    <w:name w:val="Схема документа1"/>
    <w:basedOn w:val="aff"/>
    <w:qFormat/>
    <w:rsid w:val="0010143E"/>
    <w:pPr>
      <w:shd w:val="clear" w:color="auto" w:fill="000080"/>
      <w:suppressAutoHyphens/>
      <w:spacing w:after="60"/>
      <w:jc w:val="both"/>
    </w:pPr>
    <w:rPr>
      <w:rFonts w:ascii="Tahoma" w:hAnsi="Tahoma" w:cs="Tahoma"/>
      <w:kern w:val="0"/>
      <w:sz w:val="20"/>
      <w:szCs w:val="20"/>
    </w:rPr>
  </w:style>
  <w:style w:type="paragraph" w:customStyle="1" w:styleId="1fffffffc">
    <w:name w:val="Нумерованный список1"/>
    <w:basedOn w:val="aff"/>
    <w:qFormat/>
    <w:rsid w:val="0010143E"/>
    <w:pPr>
      <w:autoSpaceDE w:val="0"/>
      <w:spacing w:before="60" w:line="360" w:lineRule="auto"/>
      <w:jc w:val="both"/>
    </w:pPr>
    <w:rPr>
      <w:rFonts w:ascii="Times New Roman" w:hAnsi="Times New Roman"/>
      <w:kern w:val="0"/>
      <w:sz w:val="28"/>
      <w:szCs w:val="24"/>
    </w:rPr>
  </w:style>
  <w:style w:type="paragraph" w:customStyle="1" w:styleId="ConsCell">
    <w:name w:val="ConsCell"/>
    <w:qFormat/>
    <w:rsid w:val="0010143E"/>
    <w:pPr>
      <w:widowControl w:val="0"/>
      <w:suppressAutoHyphens/>
      <w:autoSpaceDE w:val="0"/>
      <w:ind w:right="19772"/>
    </w:pPr>
    <w:rPr>
      <w:rFonts w:ascii="Arial" w:eastAsia="Arial" w:hAnsi="Arial" w:cs="Arial"/>
      <w:sz w:val="22"/>
      <w:szCs w:val="22"/>
      <w:lang w:eastAsia="ar-SA"/>
    </w:rPr>
  </w:style>
  <w:style w:type="paragraph" w:customStyle="1" w:styleId="1fffffffd">
    <w:name w:val="Название объекта1"/>
    <w:basedOn w:val="aff"/>
    <w:qFormat/>
    <w:rsid w:val="0010143E"/>
    <w:pPr>
      <w:jc w:val="center"/>
    </w:pPr>
    <w:rPr>
      <w:rFonts w:ascii="Times New Roman" w:hAnsi="Times New Roman"/>
      <w:b/>
      <w:kern w:val="0"/>
      <w:sz w:val="24"/>
      <w:szCs w:val="20"/>
    </w:rPr>
  </w:style>
  <w:style w:type="paragraph" w:customStyle="1" w:styleId="Iacaaiea">
    <w:name w:val="Iacaaiea"/>
    <w:basedOn w:val="aff"/>
    <w:qFormat/>
    <w:rsid w:val="0010143E"/>
    <w:pPr>
      <w:keepNext/>
      <w:tabs>
        <w:tab w:val="left" w:pos="426"/>
        <w:tab w:val="left" w:pos="567"/>
      </w:tabs>
      <w:spacing w:before="120" w:line="360" w:lineRule="auto"/>
      <w:ind w:firstLine="426"/>
      <w:jc w:val="center"/>
    </w:pPr>
    <w:rPr>
      <w:rFonts w:ascii="Times New Roman" w:hAnsi="Times New Roman"/>
      <w:b/>
      <w:color w:val="000000"/>
      <w:kern w:val="0"/>
      <w:szCs w:val="20"/>
    </w:rPr>
  </w:style>
  <w:style w:type="paragraph" w:customStyle="1" w:styleId="Iniiaiieoaeno21">
    <w:name w:val="Iniiaiie oaeno 21"/>
    <w:basedOn w:val="Iauiue"/>
    <w:qFormat/>
    <w:rsid w:val="0010143E"/>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f"/>
    <w:qFormat/>
    <w:rsid w:val="0010143E"/>
    <w:pPr>
      <w:spacing w:before="150" w:after="150"/>
      <w:ind w:left="150" w:right="150"/>
    </w:pPr>
    <w:rPr>
      <w:rFonts w:ascii="Times New Roman" w:hAnsi="Times New Roman"/>
      <w:kern w:val="0"/>
      <w:sz w:val="24"/>
      <w:szCs w:val="24"/>
    </w:rPr>
  </w:style>
  <w:style w:type="paragraph" w:customStyle="1" w:styleId="225">
    <w:name w:val="Нумерованный список 22"/>
    <w:basedOn w:val="aff"/>
    <w:qFormat/>
    <w:rsid w:val="0010143E"/>
    <w:pPr>
      <w:widowControl w:val="0"/>
      <w:tabs>
        <w:tab w:val="left" w:pos="432"/>
      </w:tabs>
      <w:autoSpaceDE w:val="0"/>
      <w:ind w:left="432" w:hanging="432"/>
    </w:pPr>
    <w:rPr>
      <w:rFonts w:ascii="Arial" w:hAnsi="Arial" w:cs="Arial"/>
      <w:kern w:val="0"/>
      <w:sz w:val="18"/>
      <w:szCs w:val="18"/>
    </w:rPr>
  </w:style>
  <w:style w:type="paragraph" w:customStyle="1" w:styleId="21f0">
    <w:name w:val="Красная строка 21"/>
    <w:basedOn w:val="afff2"/>
    <w:qFormat/>
    <w:rsid w:val="0010143E"/>
    <w:pPr>
      <w:widowControl w:val="0"/>
      <w:autoSpaceDE w:val="0"/>
      <w:ind w:firstLine="210"/>
    </w:pPr>
    <w:rPr>
      <w:rFonts w:ascii="Arial" w:hAnsi="Arial" w:cs="Arial"/>
      <w:kern w:val="0"/>
      <w:sz w:val="18"/>
      <w:szCs w:val="18"/>
    </w:rPr>
  </w:style>
  <w:style w:type="paragraph" w:customStyle="1" w:styleId="412">
    <w:name w:val="Маркированный список 41"/>
    <w:basedOn w:val="aff"/>
    <w:qFormat/>
    <w:rsid w:val="0010143E"/>
    <w:pPr>
      <w:ind w:firstLine="993"/>
      <w:jc w:val="both"/>
    </w:pPr>
    <w:rPr>
      <w:rFonts w:ascii="Times New Roman" w:hAnsi="Times New Roman"/>
      <w:kern w:val="0"/>
      <w:sz w:val="24"/>
      <w:szCs w:val="24"/>
    </w:rPr>
  </w:style>
  <w:style w:type="paragraph" w:customStyle="1" w:styleId="00">
    <w:name w:val="Стиль Нумерованный список + Перед:  0 пт После:  0 пт"/>
    <w:basedOn w:val="aff"/>
    <w:qFormat/>
    <w:rsid w:val="0010143E"/>
    <w:pPr>
      <w:tabs>
        <w:tab w:val="left" w:pos="680"/>
      </w:tabs>
      <w:ind w:left="680" w:hanging="340"/>
    </w:pPr>
    <w:rPr>
      <w:rFonts w:ascii="Times New Roman" w:hAnsi="Times New Roman"/>
      <w:kern w:val="0"/>
      <w:sz w:val="28"/>
      <w:szCs w:val="24"/>
    </w:rPr>
  </w:style>
  <w:style w:type="paragraph" w:customStyle="1" w:styleId="afffffffffffffffffffffff2">
    <w:name w:val="Обычный + По центру"/>
    <w:basedOn w:val="aff"/>
    <w:next w:val="aff"/>
    <w:qFormat/>
    <w:rsid w:val="0010143E"/>
    <w:pPr>
      <w:jc w:val="center"/>
    </w:pPr>
    <w:rPr>
      <w:rFonts w:ascii="Times New Roman" w:hAnsi="Times New Roman"/>
      <w:kern w:val="0"/>
      <w:sz w:val="28"/>
      <w:szCs w:val="20"/>
    </w:rPr>
  </w:style>
  <w:style w:type="paragraph" w:customStyle="1" w:styleId="21f1">
    <w:name w:val="Список 21"/>
    <w:basedOn w:val="aff"/>
    <w:qFormat/>
    <w:rsid w:val="0010143E"/>
    <w:pPr>
      <w:widowControl w:val="0"/>
      <w:spacing w:before="100" w:after="100"/>
      <w:ind w:left="566" w:hanging="283"/>
    </w:pPr>
    <w:rPr>
      <w:rFonts w:ascii="Times New Roman" w:hAnsi="Times New Roman"/>
      <w:kern w:val="0"/>
      <w:sz w:val="24"/>
      <w:szCs w:val="24"/>
    </w:rPr>
  </w:style>
  <w:style w:type="paragraph" w:customStyle="1" w:styleId="413">
    <w:name w:val="Список 41"/>
    <w:basedOn w:val="aff"/>
    <w:qFormat/>
    <w:rsid w:val="0010143E"/>
    <w:pPr>
      <w:widowControl w:val="0"/>
      <w:spacing w:before="100" w:after="100"/>
      <w:ind w:left="1132" w:hanging="283"/>
    </w:pPr>
    <w:rPr>
      <w:rFonts w:ascii="Times New Roman" w:hAnsi="Times New Roman"/>
      <w:kern w:val="0"/>
      <w:sz w:val="24"/>
      <w:szCs w:val="24"/>
    </w:rPr>
  </w:style>
  <w:style w:type="paragraph" w:customStyle="1" w:styleId="21f2">
    <w:name w:val="Продолжение списка 21"/>
    <w:basedOn w:val="aff"/>
    <w:qFormat/>
    <w:rsid w:val="0010143E"/>
    <w:pPr>
      <w:widowControl w:val="0"/>
      <w:spacing w:before="100" w:after="120"/>
      <w:ind w:left="566"/>
    </w:pPr>
    <w:rPr>
      <w:rFonts w:ascii="Times New Roman" w:hAnsi="Times New Roman"/>
      <w:kern w:val="0"/>
      <w:sz w:val="24"/>
      <w:szCs w:val="24"/>
    </w:rPr>
  </w:style>
  <w:style w:type="paragraph" w:customStyle="1" w:styleId="1fffffffe">
    <w:name w:val="Знак1 Знак Знак Знак Знак Знак Знак"/>
    <w:basedOn w:val="aff"/>
    <w:qFormat/>
    <w:rsid w:val="0010143E"/>
    <w:pPr>
      <w:spacing w:after="160" w:line="240" w:lineRule="exact"/>
    </w:pPr>
    <w:rPr>
      <w:rFonts w:ascii="Verdana" w:hAnsi="Verdana"/>
      <w:kern w:val="0"/>
      <w:sz w:val="24"/>
      <w:szCs w:val="24"/>
      <w:lang w:val="en-US"/>
    </w:rPr>
  </w:style>
  <w:style w:type="paragraph" w:customStyle="1" w:styleId="230">
    <w:name w:val="Основной текст 23"/>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21f3">
    <w:name w:val="Заголовок 21"/>
    <w:basedOn w:val="aff"/>
    <w:qFormat/>
    <w:rsid w:val="0010143E"/>
    <w:pPr>
      <w:keepNext/>
      <w:widowControl w:val="0"/>
      <w:tabs>
        <w:tab w:val="left" w:pos="0"/>
      </w:tabs>
      <w:suppressAutoHyphens/>
      <w:jc w:val="center"/>
    </w:pPr>
    <w:rPr>
      <w:rFonts w:ascii="Times New Roman" w:hAnsi="Times New Roman"/>
      <w:b/>
      <w:bCs/>
      <w:kern w:val="2"/>
      <w:sz w:val="24"/>
      <w:szCs w:val="24"/>
    </w:rPr>
  </w:style>
  <w:style w:type="paragraph" w:customStyle="1" w:styleId="1ffffffff">
    <w:name w:val="Основной текст1"/>
    <w:basedOn w:val="aff"/>
    <w:qFormat/>
    <w:rsid w:val="0010143E"/>
    <w:pPr>
      <w:jc w:val="both"/>
    </w:pPr>
    <w:rPr>
      <w:rFonts w:ascii="Times New Roman" w:hAnsi="Times New Roman"/>
      <w:kern w:val="16"/>
      <w:sz w:val="28"/>
      <w:szCs w:val="20"/>
      <w:lang w:eastAsia="ru-RU"/>
    </w:rPr>
  </w:style>
  <w:style w:type="paragraph" w:customStyle="1" w:styleId="240">
    <w:name w:val="Основной текст 24"/>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character" w:customStyle="1" w:styleId="5b">
    <w:name w:val="Основной текст (5)_"/>
    <w:link w:val="511"/>
    <w:locked/>
    <w:rsid w:val="0010143E"/>
    <w:rPr>
      <w:b/>
      <w:bCs/>
      <w:sz w:val="21"/>
      <w:szCs w:val="21"/>
      <w:shd w:val="clear" w:color="auto" w:fill="FFFFFF"/>
    </w:rPr>
  </w:style>
  <w:style w:type="paragraph" w:customStyle="1" w:styleId="511">
    <w:name w:val="Основной текст (5)1"/>
    <w:basedOn w:val="aff"/>
    <w:link w:val="5b"/>
    <w:qFormat/>
    <w:rsid w:val="0010143E"/>
    <w:pPr>
      <w:shd w:val="clear" w:color="auto" w:fill="FFFFFF"/>
      <w:spacing w:before="240" w:line="307" w:lineRule="exact"/>
      <w:jc w:val="center"/>
    </w:pPr>
    <w:rPr>
      <w:rFonts w:ascii="Times New Roman" w:hAnsi="Times New Roman"/>
      <w:b/>
      <w:bCs/>
      <w:kern w:val="0"/>
      <w:sz w:val="21"/>
      <w:szCs w:val="21"/>
      <w:lang w:eastAsia="ru-RU"/>
    </w:rPr>
  </w:style>
  <w:style w:type="paragraph" w:customStyle="1" w:styleId="5611">
    <w:name w:val="Стиль5611"/>
    <w:qFormat/>
    <w:rsid w:val="0010143E"/>
    <w:pPr>
      <w:tabs>
        <w:tab w:val="left" w:pos="340"/>
      </w:tabs>
      <w:jc w:val="both"/>
    </w:pPr>
    <w:rPr>
      <w:sz w:val="26"/>
    </w:rPr>
  </w:style>
  <w:style w:type="paragraph" w:customStyle="1" w:styleId="TableParagraph">
    <w:name w:val="Table Paragraph"/>
    <w:basedOn w:val="aff"/>
    <w:qFormat/>
    <w:rsid w:val="0010143E"/>
    <w:pPr>
      <w:widowControl w:val="0"/>
      <w:autoSpaceDE w:val="0"/>
      <w:autoSpaceDN w:val="0"/>
      <w:adjustRightInd w:val="0"/>
    </w:pPr>
    <w:rPr>
      <w:rFonts w:ascii="Times New Roman" w:eastAsia="Calibri" w:hAnsi="Times New Roman"/>
      <w:kern w:val="0"/>
      <w:sz w:val="24"/>
      <w:szCs w:val="24"/>
      <w:lang w:eastAsia="ru-RU"/>
    </w:rPr>
  </w:style>
  <w:style w:type="paragraph" w:customStyle="1" w:styleId="3fff">
    <w:name w:val="Обычный3"/>
    <w:basedOn w:val="aff"/>
    <w:qFormat/>
    <w:rsid w:val="0010143E"/>
    <w:pPr>
      <w:suppressAutoHyphens/>
      <w:spacing w:before="1"/>
      <w:jc w:val="both"/>
    </w:pPr>
    <w:rPr>
      <w:rFonts w:ascii="Times New Roman" w:hAnsi="Times New Roman"/>
      <w:kern w:val="0"/>
      <w:sz w:val="24"/>
      <w:szCs w:val="24"/>
    </w:rPr>
  </w:style>
  <w:style w:type="paragraph" w:customStyle="1" w:styleId="250">
    <w:name w:val="Основной текст 25"/>
    <w:basedOn w:val="aff"/>
    <w:qFormat/>
    <w:rsid w:val="0010143E"/>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31a">
    <w:name w:val="Заголовок 31"/>
    <w:basedOn w:val="aff"/>
    <w:next w:val="aff"/>
    <w:uiPriority w:val="9"/>
    <w:qFormat/>
    <w:rsid w:val="0010143E"/>
    <w:pPr>
      <w:keepNext/>
      <w:keepLines/>
      <w:spacing w:before="200" w:line="276" w:lineRule="auto"/>
      <w:outlineLvl w:val="2"/>
    </w:pPr>
    <w:rPr>
      <w:rFonts w:ascii="Cambria" w:hAnsi="Cambria"/>
      <w:b/>
      <w:bCs/>
      <w:color w:val="4F81BD"/>
      <w:kern w:val="0"/>
      <w:lang w:eastAsia="en-US"/>
    </w:rPr>
  </w:style>
  <w:style w:type="paragraph" w:customStyle="1" w:styleId="414">
    <w:name w:val="Заголовок 41"/>
    <w:basedOn w:val="aff"/>
    <w:next w:val="aff"/>
    <w:uiPriority w:val="9"/>
    <w:qFormat/>
    <w:rsid w:val="0010143E"/>
    <w:pPr>
      <w:keepNext/>
      <w:keepLines/>
      <w:spacing w:before="200" w:line="276" w:lineRule="auto"/>
      <w:outlineLvl w:val="3"/>
    </w:pPr>
    <w:rPr>
      <w:rFonts w:ascii="Cambria" w:hAnsi="Cambria"/>
      <w:b/>
      <w:bCs/>
      <w:i/>
      <w:iCs/>
      <w:color w:val="4F81BD"/>
      <w:kern w:val="0"/>
      <w:lang w:eastAsia="en-US"/>
    </w:rPr>
  </w:style>
  <w:style w:type="paragraph" w:customStyle="1" w:styleId="512">
    <w:name w:val="Заголовок 51"/>
    <w:basedOn w:val="aff"/>
    <w:next w:val="aff"/>
    <w:uiPriority w:val="9"/>
    <w:qFormat/>
    <w:rsid w:val="0010143E"/>
    <w:pPr>
      <w:keepNext/>
      <w:keepLines/>
      <w:spacing w:before="200" w:line="276" w:lineRule="auto"/>
      <w:outlineLvl w:val="4"/>
    </w:pPr>
    <w:rPr>
      <w:rFonts w:ascii="Cambria" w:hAnsi="Cambria"/>
      <w:color w:val="243F60"/>
      <w:kern w:val="0"/>
      <w:lang w:eastAsia="en-US"/>
    </w:rPr>
  </w:style>
  <w:style w:type="paragraph" w:customStyle="1" w:styleId="613">
    <w:name w:val="Заголовок 61"/>
    <w:basedOn w:val="aff"/>
    <w:next w:val="aff"/>
    <w:uiPriority w:val="9"/>
    <w:qFormat/>
    <w:rsid w:val="0010143E"/>
    <w:pPr>
      <w:keepNext/>
      <w:keepLines/>
      <w:spacing w:before="200" w:line="276" w:lineRule="auto"/>
      <w:outlineLvl w:val="5"/>
    </w:pPr>
    <w:rPr>
      <w:rFonts w:ascii="Cambria" w:hAnsi="Cambria"/>
      <w:i/>
      <w:iCs/>
      <w:color w:val="243F60"/>
      <w:kern w:val="0"/>
      <w:lang w:eastAsia="en-US"/>
    </w:rPr>
  </w:style>
  <w:style w:type="paragraph" w:customStyle="1" w:styleId="712">
    <w:name w:val="Заголовок 71"/>
    <w:basedOn w:val="aff"/>
    <w:next w:val="aff"/>
    <w:uiPriority w:val="9"/>
    <w:qFormat/>
    <w:rsid w:val="0010143E"/>
    <w:pPr>
      <w:keepNext/>
      <w:keepLines/>
      <w:spacing w:before="200" w:line="276" w:lineRule="auto"/>
      <w:outlineLvl w:val="6"/>
    </w:pPr>
    <w:rPr>
      <w:rFonts w:ascii="Cambria" w:hAnsi="Cambria"/>
      <w:i/>
      <w:iCs/>
      <w:color w:val="404040"/>
      <w:kern w:val="0"/>
      <w:lang w:eastAsia="en-US"/>
    </w:rPr>
  </w:style>
  <w:style w:type="paragraph" w:customStyle="1" w:styleId="811">
    <w:name w:val="Заголовок 81"/>
    <w:basedOn w:val="aff"/>
    <w:next w:val="aff"/>
    <w:uiPriority w:val="9"/>
    <w:qFormat/>
    <w:rsid w:val="0010143E"/>
    <w:pPr>
      <w:keepNext/>
      <w:keepLines/>
      <w:spacing w:before="200" w:line="276" w:lineRule="auto"/>
      <w:outlineLvl w:val="7"/>
    </w:pPr>
    <w:rPr>
      <w:rFonts w:ascii="Cambria" w:hAnsi="Cambria"/>
      <w:color w:val="404040"/>
      <w:kern w:val="0"/>
      <w:sz w:val="20"/>
      <w:szCs w:val="20"/>
      <w:lang w:eastAsia="en-US"/>
    </w:rPr>
  </w:style>
  <w:style w:type="paragraph" w:customStyle="1" w:styleId="911">
    <w:name w:val="Заголовок 91"/>
    <w:basedOn w:val="aff"/>
    <w:next w:val="aff"/>
    <w:uiPriority w:val="9"/>
    <w:qFormat/>
    <w:rsid w:val="0010143E"/>
    <w:pPr>
      <w:keepNext/>
      <w:keepLines/>
      <w:spacing w:before="200" w:line="276" w:lineRule="auto"/>
      <w:outlineLvl w:val="8"/>
    </w:pPr>
    <w:rPr>
      <w:rFonts w:ascii="Cambria" w:hAnsi="Cambria"/>
      <w:i/>
      <w:iCs/>
      <w:color w:val="404040"/>
      <w:kern w:val="0"/>
      <w:sz w:val="20"/>
      <w:szCs w:val="20"/>
      <w:lang w:eastAsia="en-US"/>
    </w:rPr>
  </w:style>
  <w:style w:type="paragraph" w:customStyle="1" w:styleId="1ffffffff0">
    <w:name w:val="Подзаголовок1"/>
    <w:basedOn w:val="aff"/>
    <w:next w:val="aff"/>
    <w:uiPriority w:val="11"/>
    <w:qFormat/>
    <w:rsid w:val="0010143E"/>
    <w:pPr>
      <w:spacing w:after="200" w:line="276" w:lineRule="auto"/>
    </w:pPr>
    <w:rPr>
      <w:rFonts w:ascii="Cambria" w:hAnsi="Cambria"/>
      <w:i/>
      <w:iCs/>
      <w:color w:val="4F81BD"/>
      <w:spacing w:val="15"/>
      <w:kern w:val="0"/>
      <w:sz w:val="24"/>
      <w:szCs w:val="24"/>
      <w:lang w:eastAsia="en-US"/>
    </w:rPr>
  </w:style>
  <w:style w:type="paragraph" w:customStyle="1" w:styleId="21f4">
    <w:name w:val="Цитата 21"/>
    <w:basedOn w:val="aff"/>
    <w:next w:val="aff"/>
    <w:uiPriority w:val="29"/>
    <w:qFormat/>
    <w:rsid w:val="0010143E"/>
    <w:pPr>
      <w:spacing w:after="200" w:line="276" w:lineRule="auto"/>
    </w:pPr>
    <w:rPr>
      <w:rFonts w:eastAsia="Calibri"/>
      <w:i/>
      <w:iCs/>
      <w:color w:val="000000"/>
      <w:kern w:val="0"/>
      <w:lang w:eastAsia="en-US"/>
    </w:rPr>
  </w:style>
  <w:style w:type="paragraph" w:customStyle="1" w:styleId="1ffffffff1">
    <w:name w:val="Выделенная цитата1"/>
    <w:basedOn w:val="aff"/>
    <w:next w:val="aff"/>
    <w:uiPriority w:val="30"/>
    <w:qFormat/>
    <w:rsid w:val="0010143E"/>
    <w:pPr>
      <w:pBdr>
        <w:bottom w:val="single" w:sz="4" w:space="4" w:color="4F81BD"/>
      </w:pBdr>
      <w:spacing w:before="200" w:after="280" w:line="276" w:lineRule="auto"/>
      <w:ind w:left="936" w:right="936"/>
    </w:pPr>
    <w:rPr>
      <w:rFonts w:eastAsia="Calibri"/>
      <w:b/>
      <w:bCs/>
      <w:i/>
      <w:iCs/>
      <w:color w:val="4F81BD"/>
      <w:kern w:val="0"/>
      <w:lang w:eastAsia="en-US"/>
    </w:rPr>
  </w:style>
  <w:style w:type="paragraph" w:customStyle="1" w:styleId="4f8">
    <w:name w:val="Без интервала4"/>
    <w:qFormat/>
    <w:rsid w:val="0010143E"/>
    <w:rPr>
      <w:sz w:val="24"/>
    </w:rPr>
  </w:style>
  <w:style w:type="paragraph" w:customStyle="1" w:styleId="5c">
    <w:name w:val="Абзац списка5"/>
    <w:basedOn w:val="aff"/>
    <w:qFormat/>
    <w:rsid w:val="0010143E"/>
    <w:pPr>
      <w:ind w:left="720"/>
    </w:pPr>
    <w:rPr>
      <w:rFonts w:ascii="Times New Roman" w:hAnsi="Times New Roman"/>
      <w:kern w:val="0"/>
      <w:sz w:val="24"/>
      <w:szCs w:val="24"/>
      <w:lang w:eastAsia="ru-RU"/>
    </w:rPr>
  </w:style>
  <w:style w:type="paragraph" w:customStyle="1" w:styleId="5d">
    <w:name w:val="Заголовок оглавления5"/>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3fff0">
    <w:name w:val="Рецензия3"/>
    <w:semiHidden/>
    <w:qFormat/>
    <w:rsid w:val="0010143E"/>
    <w:rPr>
      <w:sz w:val="22"/>
      <w:szCs w:val="22"/>
    </w:rPr>
  </w:style>
  <w:style w:type="character" w:customStyle="1" w:styleId="201">
    <w:name w:val="Основной текст (20)_"/>
    <w:link w:val="202"/>
    <w:locked/>
    <w:rsid w:val="0010143E"/>
    <w:rPr>
      <w:sz w:val="21"/>
      <w:szCs w:val="21"/>
      <w:shd w:val="clear" w:color="auto" w:fill="FFFFFF"/>
    </w:rPr>
  </w:style>
  <w:style w:type="paragraph" w:customStyle="1" w:styleId="202">
    <w:name w:val="Основной текст (20)"/>
    <w:basedOn w:val="aff"/>
    <w:link w:val="201"/>
    <w:qFormat/>
    <w:rsid w:val="0010143E"/>
    <w:pPr>
      <w:shd w:val="clear" w:color="auto" w:fill="FFFFFF"/>
      <w:spacing w:line="490" w:lineRule="exact"/>
    </w:pPr>
    <w:rPr>
      <w:rFonts w:ascii="Times New Roman" w:hAnsi="Times New Roman"/>
      <w:kern w:val="0"/>
      <w:sz w:val="21"/>
      <w:szCs w:val="21"/>
      <w:lang w:eastAsia="ru-RU"/>
    </w:rPr>
  </w:style>
  <w:style w:type="paragraph" w:customStyle="1" w:styleId="1ffffffff2">
    <w:name w:val="Öèòàòà1"/>
    <w:basedOn w:val="aff"/>
    <w:uiPriority w:val="99"/>
    <w:qFormat/>
    <w:rsid w:val="0010143E"/>
    <w:pPr>
      <w:widowControl w:val="0"/>
      <w:suppressAutoHyphens/>
    </w:pPr>
    <w:rPr>
      <w:rFonts w:ascii="Times New Roman" w:eastAsia="Calibri" w:hAnsi="Times New Roman"/>
      <w:kern w:val="2"/>
      <w:sz w:val="24"/>
      <w:szCs w:val="24"/>
    </w:rPr>
  </w:style>
  <w:style w:type="paragraph" w:customStyle="1" w:styleId="1ffffffff3">
    <w:name w:val="Текст выноски1"/>
    <w:basedOn w:val="aff"/>
    <w:next w:val="affffffb"/>
    <w:uiPriority w:val="99"/>
    <w:semiHidden/>
    <w:qFormat/>
    <w:rsid w:val="0010143E"/>
    <w:rPr>
      <w:rFonts w:ascii="Tahoma" w:eastAsia="Calibri" w:hAnsi="Tahoma" w:cs="Tahoma"/>
      <w:kern w:val="0"/>
      <w:sz w:val="16"/>
      <w:szCs w:val="16"/>
      <w:lang w:eastAsia="en-US"/>
    </w:rPr>
  </w:style>
  <w:style w:type="paragraph" w:customStyle="1" w:styleId="1ffffffff4">
    <w:name w:val="Верхний колонтитул1"/>
    <w:basedOn w:val="aff"/>
    <w:next w:val="afff0"/>
    <w:uiPriority w:val="99"/>
    <w:qFormat/>
    <w:rsid w:val="0010143E"/>
    <w:pPr>
      <w:tabs>
        <w:tab w:val="center" w:pos="4677"/>
        <w:tab w:val="right" w:pos="9355"/>
      </w:tabs>
    </w:pPr>
    <w:rPr>
      <w:rFonts w:eastAsia="Calibri"/>
      <w:kern w:val="0"/>
      <w:lang w:eastAsia="en-US"/>
    </w:rPr>
  </w:style>
  <w:style w:type="paragraph" w:customStyle="1" w:styleId="1ffffffff5">
    <w:name w:val="Нижний колонтитул1"/>
    <w:basedOn w:val="aff"/>
    <w:next w:val="affa"/>
    <w:uiPriority w:val="99"/>
    <w:qFormat/>
    <w:rsid w:val="0010143E"/>
    <w:pPr>
      <w:tabs>
        <w:tab w:val="center" w:pos="4677"/>
        <w:tab w:val="right" w:pos="9355"/>
      </w:tabs>
    </w:pPr>
    <w:rPr>
      <w:rFonts w:eastAsia="Calibri"/>
      <w:kern w:val="0"/>
      <w:lang w:eastAsia="en-US"/>
    </w:rPr>
  </w:style>
  <w:style w:type="paragraph" w:customStyle="1" w:styleId="5e">
    <w:name w:val="Без интервала5"/>
    <w:qFormat/>
    <w:rsid w:val="0010143E"/>
    <w:rPr>
      <w:sz w:val="24"/>
    </w:rPr>
  </w:style>
  <w:style w:type="paragraph" w:customStyle="1" w:styleId="67">
    <w:name w:val="Абзац списка6"/>
    <w:basedOn w:val="aff"/>
    <w:qFormat/>
    <w:rsid w:val="0010143E"/>
    <w:pPr>
      <w:ind w:left="720"/>
    </w:pPr>
    <w:rPr>
      <w:rFonts w:ascii="Times New Roman" w:hAnsi="Times New Roman"/>
      <w:kern w:val="0"/>
      <w:sz w:val="24"/>
      <w:szCs w:val="24"/>
      <w:lang w:eastAsia="ru-RU"/>
    </w:rPr>
  </w:style>
  <w:style w:type="paragraph" w:customStyle="1" w:styleId="68">
    <w:name w:val="Заголовок оглавления6"/>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4f9">
    <w:name w:val="Рецензия4"/>
    <w:semiHidden/>
    <w:qFormat/>
    <w:rsid w:val="0010143E"/>
    <w:rPr>
      <w:sz w:val="22"/>
      <w:szCs w:val="22"/>
    </w:rPr>
  </w:style>
  <w:style w:type="paragraph" w:customStyle="1" w:styleId="4fa">
    <w:name w:val="Основной текст4"/>
    <w:basedOn w:val="aff"/>
    <w:uiPriority w:val="99"/>
    <w:qFormat/>
    <w:rsid w:val="0010143E"/>
    <w:pPr>
      <w:widowControl w:val="0"/>
      <w:shd w:val="clear" w:color="auto" w:fill="FFFFFF"/>
      <w:spacing w:line="0" w:lineRule="atLeast"/>
      <w:ind w:hanging="320"/>
    </w:pPr>
    <w:rPr>
      <w:rFonts w:ascii="Times New Roman" w:hAnsi="Times New Roman"/>
      <w:kern w:val="0"/>
      <w:lang w:eastAsia="ru-RU"/>
    </w:rPr>
  </w:style>
  <w:style w:type="paragraph" w:customStyle="1" w:styleId="69">
    <w:name w:val="Без интервала6"/>
    <w:qFormat/>
    <w:rsid w:val="0010143E"/>
    <w:rPr>
      <w:sz w:val="24"/>
    </w:rPr>
  </w:style>
  <w:style w:type="paragraph" w:customStyle="1" w:styleId="76">
    <w:name w:val="Абзац списка7"/>
    <w:basedOn w:val="aff"/>
    <w:qFormat/>
    <w:rsid w:val="0010143E"/>
    <w:pPr>
      <w:ind w:left="720"/>
    </w:pPr>
    <w:rPr>
      <w:rFonts w:ascii="Times New Roman" w:hAnsi="Times New Roman"/>
      <w:kern w:val="0"/>
      <w:sz w:val="24"/>
      <w:szCs w:val="24"/>
      <w:lang w:eastAsia="ru-RU"/>
    </w:rPr>
  </w:style>
  <w:style w:type="paragraph" w:customStyle="1" w:styleId="77">
    <w:name w:val="Заголовок оглавления7"/>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5f">
    <w:name w:val="Рецензия5"/>
    <w:semiHidden/>
    <w:qFormat/>
    <w:rsid w:val="0010143E"/>
    <w:rPr>
      <w:sz w:val="22"/>
      <w:szCs w:val="22"/>
    </w:rPr>
  </w:style>
  <w:style w:type="character" w:customStyle="1" w:styleId="afffffffffffffffffffffff3">
    <w:name w:val="Текст письма Знак"/>
    <w:link w:val="afffffffffffffffffffffff4"/>
    <w:locked/>
    <w:rsid w:val="0010143E"/>
  </w:style>
  <w:style w:type="paragraph" w:customStyle="1" w:styleId="afffffffffffffffffffffff4">
    <w:name w:val="Текст письма"/>
    <w:basedOn w:val="aff"/>
    <w:link w:val="afffffffffffffffffffffff3"/>
    <w:qFormat/>
    <w:rsid w:val="0010143E"/>
    <w:pPr>
      <w:spacing w:after="200" w:line="360" w:lineRule="auto"/>
      <w:ind w:firstLine="708"/>
    </w:pPr>
    <w:rPr>
      <w:rFonts w:ascii="Times New Roman" w:hAnsi="Times New Roman"/>
      <w:kern w:val="0"/>
      <w:sz w:val="20"/>
      <w:szCs w:val="20"/>
      <w:lang w:eastAsia="ru-RU"/>
    </w:rPr>
  </w:style>
  <w:style w:type="paragraph" w:customStyle="1" w:styleId="78">
    <w:name w:val="Без интервала7"/>
    <w:qFormat/>
    <w:rsid w:val="0010143E"/>
    <w:rPr>
      <w:sz w:val="24"/>
    </w:rPr>
  </w:style>
  <w:style w:type="paragraph" w:customStyle="1" w:styleId="87">
    <w:name w:val="Абзац списка8"/>
    <w:basedOn w:val="aff"/>
    <w:uiPriority w:val="99"/>
    <w:qFormat/>
    <w:rsid w:val="0010143E"/>
    <w:pPr>
      <w:ind w:left="720"/>
    </w:pPr>
    <w:rPr>
      <w:rFonts w:ascii="Times New Roman" w:hAnsi="Times New Roman"/>
      <w:kern w:val="0"/>
      <w:sz w:val="24"/>
      <w:szCs w:val="24"/>
      <w:lang w:eastAsia="ru-RU"/>
    </w:rPr>
  </w:style>
  <w:style w:type="paragraph" w:customStyle="1" w:styleId="88">
    <w:name w:val="Заголовок оглавления8"/>
    <w:basedOn w:val="1e"/>
    <w:next w:val="aff"/>
    <w:uiPriority w:val="99"/>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6a">
    <w:name w:val="Рецензия6"/>
    <w:uiPriority w:val="99"/>
    <w:semiHidden/>
    <w:qFormat/>
    <w:rsid w:val="0010143E"/>
    <w:rPr>
      <w:sz w:val="22"/>
      <w:szCs w:val="22"/>
    </w:rPr>
  </w:style>
  <w:style w:type="paragraph" w:customStyle="1" w:styleId="1ffffffff6">
    <w:name w:val="Знак Знак Знак Знак Знак Знак1 Знак"/>
    <w:basedOn w:val="aff"/>
    <w:qFormat/>
    <w:rsid w:val="0010143E"/>
    <w:pPr>
      <w:spacing w:after="160" w:line="240" w:lineRule="exact"/>
    </w:pPr>
    <w:rPr>
      <w:rFonts w:ascii="Verdana" w:hAnsi="Verdana"/>
      <w:kern w:val="0"/>
      <w:sz w:val="24"/>
      <w:szCs w:val="24"/>
      <w:lang w:val="en-US" w:eastAsia="en-US"/>
    </w:rPr>
  </w:style>
  <w:style w:type="character" w:styleId="afffffffffffffffffffffff5">
    <w:name w:val="line number"/>
    <w:unhideWhenUsed/>
    <w:rsid w:val="0010143E"/>
    <w:rPr>
      <w:rFonts w:ascii="Times New Roman" w:hAnsi="Times New Roman" w:cs="Times New Roman" w:hint="default"/>
    </w:rPr>
  </w:style>
  <w:style w:type="character" w:styleId="afffffffffffffffffffffff6">
    <w:name w:val="endnote reference"/>
    <w:semiHidden/>
    <w:unhideWhenUsed/>
    <w:rsid w:val="0010143E"/>
    <w:rPr>
      <w:rFonts w:ascii="Times New Roman" w:hAnsi="Times New Roman" w:cs="Times New Roman" w:hint="default"/>
      <w:vertAlign w:val="superscript"/>
    </w:rPr>
  </w:style>
  <w:style w:type="character" w:styleId="afffffffffffffffffffffff7">
    <w:name w:val="Subtle Emphasis"/>
    <w:uiPriority w:val="19"/>
    <w:qFormat/>
    <w:rsid w:val="0010143E"/>
    <w:rPr>
      <w:i/>
      <w:iCs/>
      <w:color w:val="808080"/>
    </w:rPr>
  </w:style>
  <w:style w:type="character" w:styleId="afffffffffffffffffffffff8">
    <w:name w:val="Intense Emphasis"/>
    <w:uiPriority w:val="21"/>
    <w:qFormat/>
    <w:rsid w:val="0010143E"/>
    <w:rPr>
      <w:b/>
      <w:bCs/>
      <w:i/>
      <w:iCs/>
      <w:color w:val="4F81BD"/>
    </w:rPr>
  </w:style>
  <w:style w:type="character" w:styleId="afffffffffffffffffffffff9">
    <w:name w:val="Subtle Reference"/>
    <w:uiPriority w:val="31"/>
    <w:qFormat/>
    <w:rsid w:val="0010143E"/>
    <w:rPr>
      <w:smallCaps/>
      <w:color w:val="C0504D"/>
      <w:u w:val="single"/>
    </w:rPr>
  </w:style>
  <w:style w:type="character" w:styleId="afffffffffffffffffffffffa">
    <w:name w:val="Intense Reference"/>
    <w:uiPriority w:val="32"/>
    <w:qFormat/>
    <w:rsid w:val="0010143E"/>
    <w:rPr>
      <w:b/>
      <w:bCs/>
      <w:smallCaps/>
      <w:color w:val="C0504D"/>
      <w:spacing w:val="5"/>
      <w:u w:val="single"/>
    </w:rPr>
  </w:style>
  <w:style w:type="character" w:styleId="afffffffffffffffffffffffb">
    <w:name w:val="Book Title"/>
    <w:uiPriority w:val="33"/>
    <w:qFormat/>
    <w:rsid w:val="0010143E"/>
    <w:rPr>
      <w:b/>
      <w:bCs/>
      <w:smallCaps/>
      <w:spacing w:val="5"/>
    </w:rPr>
  </w:style>
  <w:style w:type="character" w:customStyle="1" w:styleId="FontStyle15">
    <w:name w:val="Font Style15"/>
    <w:uiPriority w:val="99"/>
    <w:rsid w:val="0010143E"/>
    <w:rPr>
      <w:rFonts w:ascii="Times New Roman" w:hAnsi="Times New Roman" w:cs="Times New Roman" w:hint="default"/>
      <w:b/>
      <w:bCs w:val="0"/>
      <w:sz w:val="24"/>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10143E"/>
    <w:rPr>
      <w:rFonts w:ascii="Cambria" w:hAnsi="Cambria" w:cs="Cambria" w:hint="default"/>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10143E"/>
    <w:rPr>
      <w:rFonts w:ascii="Cambria" w:hAnsi="Cambria" w:cs="Cambria" w:hint="default"/>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semiHidden/>
    <w:locked/>
    <w:rsid w:val="0010143E"/>
    <w:rPr>
      <w:rFonts w:ascii="Cambria" w:hAnsi="Cambria" w:cs="Times New Roman" w:hint="default"/>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10143E"/>
    <w:rPr>
      <w:rFonts w:ascii="Calibri" w:hAnsi="Calibri" w:cs="Calibri" w:hint="default"/>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10143E"/>
    <w:rPr>
      <w:rFonts w:ascii="Calibri" w:hAnsi="Calibri" w:cs="Times New Roman" w:hint="default"/>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10143E"/>
    <w:rPr>
      <w:rFonts w:ascii="Calibri" w:hAnsi="Calibri" w:cs="Calibri" w:hint="default"/>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10143E"/>
    <w:rPr>
      <w:rFonts w:ascii="Calibri" w:hAnsi="Calibri" w:cs="Calibri" w:hint="default"/>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10143E"/>
    <w:rPr>
      <w:rFonts w:ascii="Calibri" w:hAnsi="Calibri" w:cs="Calibri" w:hint="default"/>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10143E"/>
    <w:rPr>
      <w:rFonts w:ascii="Cambria" w:hAnsi="Cambria" w:cs="Cambria" w:hint="default"/>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10143E"/>
    <w:rPr>
      <w:rFonts w:ascii="Cambria" w:hAnsi="Cambria" w:cs="Cambria" w:hint="default"/>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10143E"/>
    <w:rPr>
      <w:rFonts w:ascii="Calibri" w:hAnsi="Calibri" w:cs="Calibri" w:hint="default"/>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semiHidden/>
    <w:locked/>
    <w:rsid w:val="0010143E"/>
    <w:rPr>
      <w:rFonts w:ascii="Cambria" w:hAnsi="Cambria" w:cs="Cambria" w:hint="default"/>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10143E"/>
    <w:rPr>
      <w:rFonts w:ascii="Calibri" w:hAnsi="Calibri" w:cs="Calibri" w:hint="default"/>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10143E"/>
    <w:rPr>
      <w:rFonts w:ascii="Cambria" w:hAnsi="Cambria" w:cs="Cambria" w:hint="default"/>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10143E"/>
    <w:rPr>
      <w:rFonts w:ascii="Calibri" w:hAnsi="Calibri" w:cs="Calibri" w:hint="default"/>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10143E"/>
    <w:rPr>
      <w:rFonts w:ascii="Cambria" w:hAnsi="Cambria" w:cs="Cambria" w:hint="default"/>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10143E"/>
    <w:rPr>
      <w:rFonts w:ascii="Calibri" w:hAnsi="Calibri" w:cs="Calibri" w:hint="default"/>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10143E"/>
    <w:rPr>
      <w:rFonts w:ascii="Cambria" w:hAnsi="Cambria" w:cs="Cambria" w:hint="default"/>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10143E"/>
    <w:rPr>
      <w:rFonts w:ascii="Calibri" w:hAnsi="Calibri" w:cs="Calibri" w:hint="default"/>
      <w:b/>
      <w:bCs/>
      <w:i/>
      <w:iCs/>
      <w:sz w:val="26"/>
      <w:szCs w:val="26"/>
    </w:rPr>
  </w:style>
  <w:style w:type="character" w:customStyle="1" w:styleId="BodyTextIndent2Char">
    <w:name w:val="Body Text Indent 2 Char"/>
    <w:locked/>
    <w:rsid w:val="0010143E"/>
    <w:rPr>
      <w:rFonts w:ascii="Calibri" w:hAnsi="Calibri" w:cs="Calibri" w:hint="default"/>
      <w:kern w:val="2"/>
      <w:sz w:val="22"/>
      <w:szCs w:val="22"/>
      <w:lang w:val="x-none" w:eastAsia="ar-SA" w:bidi="ar-SA"/>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10143E"/>
    <w:rPr>
      <w:rFonts w:ascii="Times New Roman" w:hAnsi="Times New Roman" w:cs="Times New Roman" w:hint="default"/>
      <w:sz w:val="24"/>
      <w:szCs w:val="24"/>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10143E"/>
    <w:rPr>
      <w:rFonts w:ascii="Times New Roman" w:hAnsi="Times New Roman" w:cs="Times New Roman" w:hint="default"/>
      <w:sz w:val="24"/>
      <w:szCs w:val="24"/>
    </w:rPr>
  </w:style>
  <w:style w:type="character" w:customStyle="1" w:styleId="FooterChar">
    <w:name w:val="Footer Char"/>
    <w:aliases w:val="Не удалять! Char,Знак Знак Знак Char"/>
    <w:locked/>
    <w:rsid w:val="0010143E"/>
    <w:rPr>
      <w:rFonts w:ascii="Times New Roman" w:hAnsi="Times New Roman" w:cs="Times New Roman" w:hint="default"/>
      <w:sz w:val="24"/>
      <w:szCs w:val="24"/>
    </w:rPr>
  </w:style>
  <w:style w:type="character" w:customStyle="1" w:styleId="HeaderChar">
    <w:name w:val="Header Char"/>
    <w:aliases w:val="Linie Char"/>
    <w:locked/>
    <w:rsid w:val="0010143E"/>
    <w:rPr>
      <w:rFonts w:ascii="Courier New" w:hAnsi="Courier New" w:cs="Courier New" w:hint="default"/>
      <w:sz w:val="24"/>
      <w:szCs w:val="24"/>
    </w:rPr>
  </w:style>
  <w:style w:type="character" w:customStyle="1" w:styleId="pagetext1">
    <w:name w:val="pagetext1"/>
    <w:rsid w:val="0010143E"/>
    <w:rPr>
      <w:strike w:val="0"/>
      <w:dstrike w:val="0"/>
      <w:color w:val="000000"/>
      <w:u w:val="none"/>
      <w:effect w:val="none"/>
    </w:rPr>
  </w:style>
  <w:style w:type="character" w:customStyle="1" w:styleId="4fb">
    <w:name w:val="Знак Знак4"/>
    <w:rsid w:val="0010143E"/>
    <w:rPr>
      <w:sz w:val="24"/>
      <w:lang w:val="ru-RU" w:eastAsia="ru-RU"/>
    </w:rPr>
  </w:style>
  <w:style w:type="character" w:customStyle="1" w:styleId="BodyText3Char">
    <w:name w:val="Body Text 3 Char"/>
    <w:locked/>
    <w:rsid w:val="0010143E"/>
    <w:rPr>
      <w:rFonts w:ascii="Times New Roman" w:hAnsi="Times New Roman" w:cs="Times New Roman" w:hint="default"/>
      <w:sz w:val="16"/>
      <w:szCs w:val="16"/>
    </w:rPr>
  </w:style>
  <w:style w:type="character" w:customStyle="1" w:styleId="BalloonTextChar">
    <w:name w:val="Balloon Text Char"/>
    <w:semiHidden/>
    <w:locked/>
    <w:rsid w:val="0010143E"/>
    <w:rPr>
      <w:rFonts w:ascii="Tahoma" w:hAnsi="Tahoma" w:cs="Tahoma" w:hint="default"/>
      <w:sz w:val="16"/>
      <w:szCs w:val="16"/>
      <w:lang w:val="ru-RU" w:eastAsia="ru-RU"/>
    </w:rPr>
  </w:style>
  <w:style w:type="character" w:customStyle="1" w:styleId="CommentTextChar">
    <w:name w:val="Comment Text Char"/>
    <w:locked/>
    <w:rsid w:val="0010143E"/>
    <w:rPr>
      <w:rFonts w:ascii="Times New Roman" w:hAnsi="Times New Roman" w:cs="Times New Roman" w:hint="default"/>
      <w:sz w:val="20"/>
      <w:szCs w:val="20"/>
      <w:lang w:val="x-none" w:eastAsia="ru-RU"/>
    </w:rPr>
  </w:style>
  <w:style w:type="character" w:customStyle="1" w:styleId="BodyText2Char">
    <w:name w:val="Body Text 2 Char"/>
    <w:aliases w:val="Знак1 Char"/>
    <w:locked/>
    <w:rsid w:val="0010143E"/>
    <w:rPr>
      <w:rFonts w:ascii="Times New Roman" w:hAnsi="Times New Roman" w:cs="Times New Roman" w:hint="default"/>
      <w:lang w:val="ru-RU" w:eastAsia="ru-RU"/>
    </w:rPr>
  </w:style>
  <w:style w:type="character" w:customStyle="1" w:styleId="CommentSubjectChar">
    <w:name w:val="Comment Subject Char"/>
    <w:semiHidden/>
    <w:locked/>
    <w:rsid w:val="0010143E"/>
    <w:rPr>
      <w:rFonts w:ascii="Times New Roman" w:hAnsi="Times New Roman" w:cs="Times New Roman" w:hint="default"/>
      <w:b/>
      <w:bCs/>
      <w:sz w:val="20"/>
      <w:szCs w:val="20"/>
      <w:lang w:val="ru-RU" w:eastAsia="ru-RU"/>
    </w:rPr>
  </w:style>
  <w:style w:type="character" w:customStyle="1" w:styleId="txt10p2">
    <w:name w:val="txt10p2"/>
    <w:rsid w:val="0010143E"/>
  </w:style>
  <w:style w:type="character" w:customStyle="1" w:styleId="nbr1">
    <w:name w:val="nbr1"/>
    <w:rsid w:val="0010143E"/>
    <w:rPr>
      <w:b/>
      <w:bCs w:val="0"/>
      <w:color w:val="auto"/>
    </w:rPr>
  </w:style>
  <w:style w:type="character" w:customStyle="1" w:styleId="nbl1">
    <w:name w:val="nbl1"/>
    <w:rsid w:val="0010143E"/>
    <w:rPr>
      <w:color w:val="auto"/>
    </w:rPr>
  </w:style>
  <w:style w:type="character" w:customStyle="1" w:styleId="voting">
    <w:name w:val="voting"/>
    <w:rsid w:val="0010143E"/>
  </w:style>
  <w:style w:type="character" w:customStyle="1" w:styleId="Linie">
    <w:name w:val="Linie Знак Знак"/>
    <w:locked/>
    <w:rsid w:val="0010143E"/>
    <w:rPr>
      <w:sz w:val="24"/>
      <w:lang w:val="ru-RU" w:eastAsia="ru-RU"/>
    </w:rPr>
  </w:style>
  <w:style w:type="character" w:customStyle="1" w:styleId="afffffffffffffffffffffffc">
    <w:name w:val="Основной шрифт"/>
    <w:rsid w:val="0010143E"/>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10143E"/>
    <w:rPr>
      <w:rFonts w:ascii="Courier New" w:hAnsi="Courier New" w:cs="Courier New" w:hint="default"/>
      <w:sz w:val="20"/>
      <w:szCs w:val="20"/>
    </w:rPr>
  </w:style>
  <w:style w:type="character" w:customStyle="1" w:styleId="BodyTextIndent3Char">
    <w:name w:val="Body Text Indent 3 Char"/>
    <w:locked/>
    <w:rsid w:val="0010143E"/>
    <w:rPr>
      <w:rFonts w:ascii="Times New Roman" w:hAnsi="Times New Roman" w:cs="Times New Roman" w:hint="default"/>
      <w:sz w:val="16"/>
      <w:szCs w:val="16"/>
    </w:rPr>
  </w:style>
  <w:style w:type="character" w:customStyle="1" w:styleId="zakonspanusual2">
    <w:name w:val="zakon_spanusual2"/>
    <w:rsid w:val="0010143E"/>
    <w:rPr>
      <w:rFonts w:ascii="Arial" w:hAnsi="Arial" w:cs="Arial" w:hint="default"/>
      <w:color w:val="000000"/>
      <w:sz w:val="18"/>
    </w:rPr>
  </w:style>
  <w:style w:type="character" w:customStyle="1" w:styleId="TitleChar">
    <w:name w:val="Title Char"/>
    <w:locked/>
    <w:rsid w:val="0010143E"/>
    <w:rPr>
      <w:rFonts w:ascii="Times New Roman" w:hAnsi="Times New Roman" w:cs="Times New Roman" w:hint="default"/>
      <w:color w:val="000000"/>
      <w:spacing w:val="13"/>
      <w:sz w:val="24"/>
      <w:szCs w:val="24"/>
      <w:shd w:val="clear" w:color="auto" w:fill="FFFFFF"/>
    </w:rPr>
  </w:style>
  <w:style w:type="character" w:customStyle="1" w:styleId="150">
    <w:name w:val="Знак Знак15"/>
    <w:locked/>
    <w:rsid w:val="0010143E"/>
    <w:rPr>
      <w:sz w:val="24"/>
      <w:lang w:val="en-US" w:eastAsia="en-US"/>
    </w:rPr>
  </w:style>
  <w:style w:type="character" w:customStyle="1" w:styleId="6b">
    <w:name w:val="Знак Знак6"/>
    <w:locked/>
    <w:rsid w:val="0010143E"/>
    <w:rPr>
      <w:sz w:val="24"/>
      <w:lang w:val="ru-RU" w:eastAsia="ru-RU"/>
    </w:rPr>
  </w:style>
  <w:style w:type="character" w:customStyle="1" w:styleId="content">
    <w:name w:val="content"/>
    <w:rsid w:val="0010143E"/>
  </w:style>
  <w:style w:type="character" w:customStyle="1" w:styleId="WW8Num1z0">
    <w:name w:val="WW8Num1z0"/>
    <w:rsid w:val="0010143E"/>
    <w:rPr>
      <w:rFonts w:ascii="Symbol" w:hAnsi="Symbol" w:hint="default"/>
    </w:rPr>
  </w:style>
  <w:style w:type="character" w:customStyle="1" w:styleId="WW8Num2z0">
    <w:name w:val="WW8Num2z0"/>
    <w:rsid w:val="0010143E"/>
    <w:rPr>
      <w:rFonts w:ascii="Symbol" w:hAnsi="Symbol" w:hint="default"/>
    </w:rPr>
  </w:style>
  <w:style w:type="character" w:customStyle="1" w:styleId="WW8Num3z0">
    <w:name w:val="WW8Num3z0"/>
    <w:rsid w:val="0010143E"/>
    <w:rPr>
      <w:b/>
      <w:bCs w:val="0"/>
    </w:rPr>
  </w:style>
  <w:style w:type="character" w:customStyle="1" w:styleId="WW8Num3z1">
    <w:name w:val="WW8Num3z1"/>
    <w:rsid w:val="0010143E"/>
  </w:style>
  <w:style w:type="character" w:customStyle="1" w:styleId="WW8Num4z0">
    <w:name w:val="WW8Num4z0"/>
    <w:rsid w:val="0010143E"/>
  </w:style>
  <w:style w:type="character" w:customStyle="1" w:styleId="WW8Num5z0">
    <w:name w:val="WW8Num5z0"/>
    <w:rsid w:val="0010143E"/>
    <w:rPr>
      <w:rFonts w:ascii="Wingdings" w:hAnsi="Wingdings" w:hint="default"/>
    </w:rPr>
  </w:style>
  <w:style w:type="character" w:customStyle="1" w:styleId="WW8Num6z0">
    <w:name w:val="WW8Num6z0"/>
    <w:rsid w:val="0010143E"/>
    <w:rPr>
      <w:rFonts w:ascii="Wingdings" w:hAnsi="Wingdings" w:hint="default"/>
      <w:sz w:val="20"/>
    </w:rPr>
  </w:style>
  <w:style w:type="character" w:customStyle="1" w:styleId="WW8Num7z0">
    <w:name w:val="WW8Num7z0"/>
    <w:rsid w:val="0010143E"/>
    <w:rPr>
      <w:rFonts w:ascii="Wingdings" w:hAnsi="Wingdings" w:hint="default"/>
    </w:rPr>
  </w:style>
  <w:style w:type="character" w:customStyle="1" w:styleId="WW8Num8z0">
    <w:name w:val="WW8Num8z0"/>
    <w:rsid w:val="0010143E"/>
  </w:style>
  <w:style w:type="character" w:customStyle="1" w:styleId="WW8Num9z0">
    <w:name w:val="WW8Num9z0"/>
    <w:rsid w:val="0010143E"/>
  </w:style>
  <w:style w:type="character" w:customStyle="1" w:styleId="WW8Num10z0">
    <w:name w:val="WW8Num10z0"/>
    <w:rsid w:val="0010143E"/>
    <w:rPr>
      <w:rFonts w:ascii="Symbol" w:hAnsi="Symbol" w:hint="default"/>
    </w:rPr>
  </w:style>
  <w:style w:type="character" w:customStyle="1" w:styleId="WW8Num11z0">
    <w:name w:val="WW8Num11z0"/>
    <w:rsid w:val="0010143E"/>
  </w:style>
  <w:style w:type="character" w:customStyle="1" w:styleId="WW8Num12z0">
    <w:name w:val="WW8Num12z0"/>
    <w:rsid w:val="0010143E"/>
    <w:rPr>
      <w:rFonts w:ascii="Wingdings" w:hAnsi="Wingdings" w:hint="default"/>
    </w:rPr>
  </w:style>
  <w:style w:type="character" w:customStyle="1" w:styleId="WW8Num13z0">
    <w:name w:val="WW8Num13z0"/>
    <w:rsid w:val="0010143E"/>
  </w:style>
  <w:style w:type="character" w:customStyle="1" w:styleId="WW8Num14z0">
    <w:name w:val="WW8Num14z0"/>
    <w:rsid w:val="0010143E"/>
    <w:rPr>
      <w:rFonts w:ascii="Wingdings" w:hAnsi="Wingdings" w:hint="default"/>
    </w:rPr>
  </w:style>
  <w:style w:type="character" w:customStyle="1" w:styleId="WW8Num15z0">
    <w:name w:val="WW8Num15z0"/>
    <w:rsid w:val="0010143E"/>
    <w:rPr>
      <w:rFonts w:ascii="Symbol" w:hAnsi="Symbol" w:hint="default"/>
    </w:rPr>
  </w:style>
  <w:style w:type="character" w:customStyle="1" w:styleId="WW8Num16z0">
    <w:name w:val="WW8Num16z0"/>
    <w:rsid w:val="0010143E"/>
    <w:rPr>
      <w:rFonts w:ascii="Wingdings" w:hAnsi="Wingdings" w:hint="default"/>
    </w:rPr>
  </w:style>
  <w:style w:type="character" w:customStyle="1" w:styleId="WW8Num17z0">
    <w:name w:val="WW8Num17z0"/>
    <w:rsid w:val="0010143E"/>
  </w:style>
  <w:style w:type="character" w:customStyle="1" w:styleId="WW8Num17z2">
    <w:name w:val="WW8Num17z2"/>
    <w:rsid w:val="0010143E"/>
    <w:rPr>
      <w:b/>
      <w:bCs w:val="0"/>
    </w:rPr>
  </w:style>
  <w:style w:type="character" w:customStyle="1" w:styleId="WW8Num18z0">
    <w:name w:val="WW8Num18z0"/>
    <w:rsid w:val="0010143E"/>
  </w:style>
  <w:style w:type="character" w:customStyle="1" w:styleId="WW8Num18z1">
    <w:name w:val="WW8Num18z1"/>
    <w:rsid w:val="0010143E"/>
  </w:style>
  <w:style w:type="character" w:customStyle="1" w:styleId="WW8Num19z0">
    <w:name w:val="WW8Num19z0"/>
    <w:rsid w:val="0010143E"/>
  </w:style>
  <w:style w:type="character" w:customStyle="1" w:styleId="WW8Num20z0">
    <w:name w:val="WW8Num20z0"/>
    <w:rsid w:val="0010143E"/>
    <w:rPr>
      <w:rFonts w:ascii="Symbol" w:hAnsi="Symbol" w:hint="default"/>
    </w:rPr>
  </w:style>
  <w:style w:type="character" w:customStyle="1" w:styleId="WW8Num22z0">
    <w:name w:val="WW8Num22z0"/>
    <w:rsid w:val="0010143E"/>
    <w:rPr>
      <w:rFonts w:ascii="Symbol" w:hAnsi="Symbol" w:hint="default"/>
    </w:rPr>
  </w:style>
  <w:style w:type="character" w:customStyle="1" w:styleId="WW8Num23z0">
    <w:name w:val="WW8Num23z0"/>
    <w:rsid w:val="0010143E"/>
    <w:rPr>
      <w:rFonts w:ascii="Symbol" w:hAnsi="Symbol" w:hint="default"/>
    </w:rPr>
  </w:style>
  <w:style w:type="character" w:customStyle="1" w:styleId="WW8Num24z0">
    <w:name w:val="WW8Num24z0"/>
    <w:rsid w:val="0010143E"/>
    <w:rPr>
      <w:rFonts w:ascii="Symbol" w:hAnsi="Symbol" w:hint="default"/>
    </w:rPr>
  </w:style>
  <w:style w:type="character" w:customStyle="1" w:styleId="WW8Num25z0">
    <w:name w:val="WW8Num25z0"/>
    <w:rsid w:val="0010143E"/>
    <w:rPr>
      <w:rFonts w:ascii="Symbol" w:hAnsi="Symbol" w:hint="default"/>
    </w:rPr>
  </w:style>
  <w:style w:type="character" w:customStyle="1" w:styleId="WW8Num26z0">
    <w:name w:val="WW8Num26z0"/>
    <w:rsid w:val="0010143E"/>
    <w:rPr>
      <w:rFonts w:ascii="Symbol" w:hAnsi="Symbol" w:hint="default"/>
    </w:rPr>
  </w:style>
  <w:style w:type="character" w:customStyle="1" w:styleId="WW8Num28z0">
    <w:name w:val="WW8Num28z0"/>
    <w:rsid w:val="0010143E"/>
    <w:rPr>
      <w:rFonts w:ascii="Symbol" w:hAnsi="Symbol" w:hint="default"/>
    </w:rPr>
  </w:style>
  <w:style w:type="character" w:customStyle="1" w:styleId="WW8Num29z0">
    <w:name w:val="WW8Num29z0"/>
    <w:rsid w:val="0010143E"/>
  </w:style>
  <w:style w:type="character" w:customStyle="1" w:styleId="WW8Num30z0">
    <w:name w:val="WW8Num30z0"/>
    <w:rsid w:val="0010143E"/>
    <w:rPr>
      <w:rFonts w:ascii="Symbol" w:hAnsi="Symbol" w:hint="default"/>
    </w:rPr>
  </w:style>
  <w:style w:type="character" w:customStyle="1" w:styleId="WW8Num31z0">
    <w:name w:val="WW8Num31z0"/>
    <w:rsid w:val="0010143E"/>
  </w:style>
  <w:style w:type="character" w:customStyle="1" w:styleId="WW8Num32z0">
    <w:name w:val="WW8Num32z0"/>
    <w:rsid w:val="0010143E"/>
    <w:rPr>
      <w:rFonts w:ascii="Courier New" w:hAnsi="Courier New" w:cs="Courier New" w:hint="default"/>
    </w:rPr>
  </w:style>
  <w:style w:type="character" w:customStyle="1" w:styleId="WW8Num32z1">
    <w:name w:val="WW8Num32z1"/>
    <w:rsid w:val="0010143E"/>
  </w:style>
  <w:style w:type="character" w:customStyle="1" w:styleId="WW8Num32z2">
    <w:name w:val="WW8Num32z2"/>
    <w:rsid w:val="0010143E"/>
    <w:rPr>
      <w:rFonts w:ascii="Wingdings" w:hAnsi="Wingdings" w:hint="default"/>
    </w:rPr>
  </w:style>
  <w:style w:type="character" w:customStyle="1" w:styleId="WW8Num33z0">
    <w:name w:val="WW8Num33z0"/>
    <w:rsid w:val="0010143E"/>
    <w:rPr>
      <w:rFonts w:ascii="Wingdings" w:hAnsi="Wingdings" w:hint="default"/>
    </w:rPr>
  </w:style>
  <w:style w:type="character" w:customStyle="1" w:styleId="WW8Num34z0">
    <w:name w:val="WW8Num34z0"/>
    <w:rsid w:val="0010143E"/>
    <w:rPr>
      <w:rFonts w:ascii="Symbol" w:hAnsi="Symbol" w:hint="default"/>
    </w:rPr>
  </w:style>
  <w:style w:type="character" w:customStyle="1" w:styleId="WW8Num34z1">
    <w:name w:val="WW8Num34z1"/>
    <w:rsid w:val="0010143E"/>
  </w:style>
  <w:style w:type="character" w:customStyle="1" w:styleId="WW8Num35z0">
    <w:name w:val="WW8Num35z0"/>
    <w:rsid w:val="0010143E"/>
  </w:style>
  <w:style w:type="character" w:customStyle="1" w:styleId="2ffff8">
    <w:name w:val="Основной шрифт абзаца2"/>
    <w:rsid w:val="0010143E"/>
  </w:style>
  <w:style w:type="character" w:customStyle="1" w:styleId="WW8Num5z1">
    <w:name w:val="WW8Num5z1"/>
    <w:rsid w:val="0010143E"/>
    <w:rPr>
      <w:rFonts w:ascii="Symbol" w:hAnsi="Symbol" w:hint="default"/>
      <w:color w:val="auto"/>
    </w:rPr>
  </w:style>
  <w:style w:type="character" w:customStyle="1" w:styleId="WW8Num7z1">
    <w:name w:val="WW8Num7z1"/>
    <w:rsid w:val="0010143E"/>
    <w:rPr>
      <w:rFonts w:ascii="Courier New" w:hAnsi="Courier New" w:cs="Courier New" w:hint="default"/>
    </w:rPr>
  </w:style>
  <w:style w:type="character" w:customStyle="1" w:styleId="WW8Num7z3">
    <w:name w:val="WW8Num7z3"/>
    <w:rsid w:val="0010143E"/>
    <w:rPr>
      <w:rFonts w:ascii="Symbol" w:hAnsi="Symbol" w:hint="default"/>
    </w:rPr>
  </w:style>
  <w:style w:type="character" w:customStyle="1" w:styleId="WW8Num10z2">
    <w:name w:val="WW8Num10z2"/>
    <w:rsid w:val="0010143E"/>
    <w:rPr>
      <w:rFonts w:ascii="Wingdings" w:hAnsi="Wingdings" w:hint="default"/>
    </w:rPr>
  </w:style>
  <w:style w:type="character" w:customStyle="1" w:styleId="WW8Num10z4">
    <w:name w:val="WW8Num10z4"/>
    <w:rsid w:val="0010143E"/>
    <w:rPr>
      <w:rFonts w:ascii="Courier New" w:hAnsi="Courier New" w:cs="Courier New" w:hint="default"/>
    </w:rPr>
  </w:style>
  <w:style w:type="character" w:customStyle="1" w:styleId="WW8Num12z1">
    <w:name w:val="WW8Num12z1"/>
    <w:rsid w:val="0010143E"/>
    <w:rPr>
      <w:rFonts w:ascii="Courier New" w:hAnsi="Courier New" w:cs="Courier New" w:hint="default"/>
    </w:rPr>
  </w:style>
  <w:style w:type="character" w:customStyle="1" w:styleId="WW8Num12z3">
    <w:name w:val="WW8Num12z3"/>
    <w:rsid w:val="0010143E"/>
    <w:rPr>
      <w:rFonts w:ascii="Symbol" w:hAnsi="Symbol" w:hint="default"/>
    </w:rPr>
  </w:style>
  <w:style w:type="character" w:customStyle="1" w:styleId="WW8Num14z1">
    <w:name w:val="WW8Num14z1"/>
    <w:rsid w:val="0010143E"/>
    <w:rPr>
      <w:rFonts w:ascii="Courier New" w:hAnsi="Courier New" w:cs="Courier New" w:hint="default"/>
    </w:rPr>
  </w:style>
  <w:style w:type="character" w:customStyle="1" w:styleId="WW8Num14z3">
    <w:name w:val="WW8Num14z3"/>
    <w:rsid w:val="0010143E"/>
    <w:rPr>
      <w:rFonts w:ascii="Symbol" w:hAnsi="Symbol" w:hint="default"/>
    </w:rPr>
  </w:style>
  <w:style w:type="character" w:customStyle="1" w:styleId="WW8Num15z4">
    <w:name w:val="WW8Num15z4"/>
    <w:rsid w:val="0010143E"/>
    <w:rPr>
      <w:rFonts w:ascii="Times New Roman" w:hAnsi="Times New Roman" w:cs="Times New Roman" w:hint="default"/>
    </w:rPr>
  </w:style>
  <w:style w:type="character" w:customStyle="1" w:styleId="WW8Num16z1">
    <w:name w:val="WW8Num16z1"/>
    <w:rsid w:val="0010143E"/>
    <w:rPr>
      <w:rFonts w:ascii="Courier New" w:hAnsi="Courier New" w:cs="Courier New" w:hint="default"/>
    </w:rPr>
  </w:style>
  <w:style w:type="character" w:customStyle="1" w:styleId="WW8Num16z3">
    <w:name w:val="WW8Num16z3"/>
    <w:rsid w:val="0010143E"/>
    <w:rPr>
      <w:rFonts w:ascii="Symbol" w:hAnsi="Symbol" w:hint="default"/>
    </w:rPr>
  </w:style>
  <w:style w:type="character" w:customStyle="1" w:styleId="WW8Num21z0">
    <w:name w:val="WW8Num21z0"/>
    <w:rsid w:val="0010143E"/>
    <w:rPr>
      <w:rFonts w:ascii="Symbol" w:hAnsi="Symbol" w:hint="default"/>
    </w:rPr>
  </w:style>
  <w:style w:type="character" w:customStyle="1" w:styleId="WW8Num21z1">
    <w:name w:val="WW8Num21z1"/>
    <w:rsid w:val="0010143E"/>
    <w:rPr>
      <w:rFonts w:ascii="Wingdings" w:hAnsi="Wingdings" w:hint="default"/>
    </w:rPr>
  </w:style>
  <w:style w:type="character" w:customStyle="1" w:styleId="WW8Num21z4">
    <w:name w:val="WW8Num21z4"/>
    <w:rsid w:val="0010143E"/>
    <w:rPr>
      <w:rFonts w:ascii="Courier New" w:hAnsi="Courier New" w:cs="Courier New" w:hint="default"/>
    </w:rPr>
  </w:style>
  <w:style w:type="character" w:customStyle="1" w:styleId="WW8Num22z1">
    <w:name w:val="WW8Num22z1"/>
    <w:rsid w:val="0010143E"/>
    <w:rPr>
      <w:rFonts w:ascii="Courier New" w:hAnsi="Courier New" w:cs="Courier New" w:hint="default"/>
    </w:rPr>
  </w:style>
  <w:style w:type="character" w:customStyle="1" w:styleId="WW8Num22z2">
    <w:name w:val="WW8Num22z2"/>
    <w:rsid w:val="0010143E"/>
    <w:rPr>
      <w:rFonts w:ascii="Wingdings" w:hAnsi="Wingdings" w:hint="default"/>
    </w:rPr>
  </w:style>
  <w:style w:type="character" w:customStyle="1" w:styleId="WW8Num24z1">
    <w:name w:val="WW8Num24z1"/>
    <w:rsid w:val="0010143E"/>
    <w:rPr>
      <w:rFonts w:ascii="Courier New" w:hAnsi="Courier New" w:cs="Courier New" w:hint="default"/>
    </w:rPr>
  </w:style>
  <w:style w:type="character" w:customStyle="1" w:styleId="WW8Num24z2">
    <w:name w:val="WW8Num24z2"/>
    <w:rsid w:val="0010143E"/>
    <w:rPr>
      <w:rFonts w:ascii="Wingdings" w:hAnsi="Wingdings" w:hint="default"/>
    </w:rPr>
  </w:style>
  <w:style w:type="character" w:customStyle="1" w:styleId="WW8Num25z1">
    <w:name w:val="WW8Num25z1"/>
    <w:rsid w:val="0010143E"/>
  </w:style>
  <w:style w:type="character" w:customStyle="1" w:styleId="WW8Num27z0">
    <w:name w:val="WW8Num27z0"/>
    <w:rsid w:val="0010143E"/>
    <w:rPr>
      <w:rFonts w:ascii="Symbol" w:hAnsi="Symbol" w:hint="default"/>
      <w:sz w:val="20"/>
    </w:rPr>
  </w:style>
  <w:style w:type="character" w:customStyle="1" w:styleId="WW8Num28z1">
    <w:name w:val="WW8Num28z1"/>
    <w:rsid w:val="0010143E"/>
    <w:rPr>
      <w:rFonts w:ascii="Courier New" w:hAnsi="Courier New" w:cs="Courier New" w:hint="default"/>
    </w:rPr>
  </w:style>
  <w:style w:type="character" w:customStyle="1" w:styleId="WW8Num28z2">
    <w:name w:val="WW8Num28z2"/>
    <w:rsid w:val="0010143E"/>
    <w:rPr>
      <w:rFonts w:ascii="Wingdings" w:hAnsi="Wingdings" w:hint="default"/>
    </w:rPr>
  </w:style>
  <w:style w:type="character" w:customStyle="1" w:styleId="WW8Num32z3">
    <w:name w:val="WW8Num32z3"/>
    <w:rsid w:val="0010143E"/>
    <w:rPr>
      <w:rFonts w:ascii="Symbol" w:hAnsi="Symbol" w:hint="default"/>
    </w:rPr>
  </w:style>
  <w:style w:type="character" w:customStyle="1" w:styleId="WW8Num36z0">
    <w:name w:val="WW8Num36z0"/>
    <w:rsid w:val="0010143E"/>
    <w:rPr>
      <w:rFonts w:ascii="Symbol" w:hAnsi="Symbol" w:hint="default"/>
      <w:sz w:val="16"/>
    </w:rPr>
  </w:style>
  <w:style w:type="character" w:customStyle="1" w:styleId="WW8Num36z1">
    <w:name w:val="WW8Num36z1"/>
    <w:rsid w:val="0010143E"/>
    <w:rPr>
      <w:rFonts w:ascii="Courier New" w:hAnsi="Courier New" w:cs="Courier New" w:hint="default"/>
    </w:rPr>
  </w:style>
  <w:style w:type="character" w:customStyle="1" w:styleId="WW8Num36z2">
    <w:name w:val="WW8Num36z2"/>
    <w:rsid w:val="0010143E"/>
    <w:rPr>
      <w:rFonts w:ascii="Wingdings" w:hAnsi="Wingdings" w:hint="default"/>
    </w:rPr>
  </w:style>
  <w:style w:type="character" w:customStyle="1" w:styleId="WW8Num36z3">
    <w:name w:val="WW8Num36z3"/>
    <w:rsid w:val="0010143E"/>
    <w:rPr>
      <w:rFonts w:ascii="Symbol" w:hAnsi="Symbol" w:hint="default"/>
    </w:rPr>
  </w:style>
  <w:style w:type="character" w:customStyle="1" w:styleId="WW8Num37z0">
    <w:name w:val="WW8Num37z0"/>
    <w:rsid w:val="0010143E"/>
  </w:style>
  <w:style w:type="character" w:customStyle="1" w:styleId="WW8Num38z0">
    <w:name w:val="WW8Num38z0"/>
    <w:rsid w:val="0010143E"/>
    <w:rPr>
      <w:b/>
      <w:bCs w:val="0"/>
      <w:sz w:val="28"/>
    </w:rPr>
  </w:style>
  <w:style w:type="character" w:customStyle="1" w:styleId="WW8Num38z1">
    <w:name w:val="WW8Num38z1"/>
    <w:rsid w:val="0010143E"/>
  </w:style>
  <w:style w:type="character" w:customStyle="1" w:styleId="WW8Num38z2">
    <w:name w:val="WW8Num38z2"/>
    <w:rsid w:val="0010143E"/>
    <w:rPr>
      <w:sz w:val="28"/>
    </w:rPr>
  </w:style>
  <w:style w:type="character" w:customStyle="1" w:styleId="WW8Num39z0">
    <w:name w:val="WW8Num39z0"/>
    <w:rsid w:val="0010143E"/>
    <w:rPr>
      <w:rFonts w:ascii="Wingdings" w:hAnsi="Wingdings" w:hint="default"/>
    </w:rPr>
  </w:style>
  <w:style w:type="character" w:customStyle="1" w:styleId="WW8Num39z1">
    <w:name w:val="WW8Num39z1"/>
    <w:rsid w:val="0010143E"/>
    <w:rPr>
      <w:rFonts w:ascii="Courier New" w:hAnsi="Courier New" w:cs="Courier New" w:hint="default"/>
    </w:rPr>
  </w:style>
  <w:style w:type="character" w:customStyle="1" w:styleId="WW8Num39z3">
    <w:name w:val="WW8Num39z3"/>
    <w:rsid w:val="0010143E"/>
    <w:rPr>
      <w:rFonts w:ascii="Symbol" w:hAnsi="Symbol" w:hint="default"/>
    </w:rPr>
  </w:style>
  <w:style w:type="character" w:customStyle="1" w:styleId="WW8Num40z0">
    <w:name w:val="WW8Num40z0"/>
    <w:rsid w:val="0010143E"/>
    <w:rPr>
      <w:rFonts w:ascii="Wingdings" w:hAnsi="Wingdings" w:hint="default"/>
    </w:rPr>
  </w:style>
  <w:style w:type="character" w:customStyle="1" w:styleId="WW8Num40z1">
    <w:name w:val="WW8Num40z1"/>
    <w:rsid w:val="0010143E"/>
  </w:style>
  <w:style w:type="character" w:customStyle="1" w:styleId="WW8Num41z0">
    <w:name w:val="WW8Num41z0"/>
    <w:rsid w:val="0010143E"/>
  </w:style>
  <w:style w:type="character" w:customStyle="1" w:styleId="89">
    <w:name w:val="Знак Знак8"/>
    <w:rsid w:val="0010143E"/>
    <w:rPr>
      <w:rFonts w:ascii="Cambria" w:hAnsi="Cambria" w:hint="default"/>
      <w:b/>
      <w:bCs w:val="0"/>
      <w:color w:val="auto"/>
      <w:sz w:val="24"/>
    </w:rPr>
  </w:style>
  <w:style w:type="character" w:customStyle="1" w:styleId="3fff1">
    <w:name w:val="Знак Знак3"/>
    <w:rsid w:val="0010143E"/>
    <w:rPr>
      <w:lang w:val="ru-RU" w:eastAsia="ar-SA" w:bidi="ar-SA"/>
    </w:rPr>
  </w:style>
  <w:style w:type="character" w:customStyle="1" w:styleId="1ffffffff7">
    <w:name w:val="Знак примечания1"/>
    <w:rsid w:val="0010143E"/>
    <w:rPr>
      <w:sz w:val="16"/>
    </w:rPr>
  </w:style>
  <w:style w:type="character" w:customStyle="1" w:styleId="afffffffffffffffffffffffd">
    <w:name w:val="кастом лист Знак"/>
    <w:rsid w:val="0010143E"/>
    <w:rPr>
      <w:sz w:val="28"/>
      <w:lang w:val="ru-RU" w:eastAsia="ar-SA" w:bidi="ar-SA"/>
    </w:rPr>
  </w:style>
  <w:style w:type="character" w:customStyle="1" w:styleId="afffffffffffffffffffffffe">
    <w:name w:val="Обычный Текст Знак"/>
    <w:rsid w:val="0010143E"/>
    <w:rPr>
      <w:sz w:val="24"/>
    </w:rPr>
  </w:style>
  <w:style w:type="character" w:customStyle="1" w:styleId="1ffffffff8">
    <w:name w:val="Маркир_1 Знак"/>
    <w:rsid w:val="0010143E"/>
    <w:rPr>
      <w:sz w:val="24"/>
      <w:lang w:val="x-none" w:eastAsia="ar-SA" w:bidi="ar-SA"/>
    </w:rPr>
  </w:style>
  <w:style w:type="character" w:customStyle="1" w:styleId="96">
    <w:name w:val="Знак Знак9"/>
    <w:rsid w:val="0010143E"/>
    <w:rPr>
      <w:rFonts w:ascii="Cambria" w:hAnsi="Cambria" w:hint="default"/>
      <w:b/>
      <w:bCs w:val="0"/>
      <w:i/>
      <w:iCs w:val="0"/>
      <w:sz w:val="28"/>
    </w:rPr>
  </w:style>
  <w:style w:type="character" w:customStyle="1" w:styleId="2ffff9">
    <w:name w:val="заголовок 2 Знак"/>
    <w:rsid w:val="0010143E"/>
    <w:rPr>
      <w:b/>
      <w:bCs w:val="0"/>
      <w:sz w:val="28"/>
      <w:lang w:val="ru-RU" w:eastAsia="ar-SA" w:bidi="ar-SA"/>
    </w:rPr>
  </w:style>
  <w:style w:type="character" w:customStyle="1" w:styleId="affffffffffffffffffffffff">
    <w:name w:val="Символ сноски"/>
    <w:rsid w:val="0010143E"/>
    <w:rPr>
      <w:rFonts w:ascii="Times New Roman" w:hAnsi="Times New Roman" w:cs="Times New Roman" w:hint="default"/>
      <w:vertAlign w:val="superscript"/>
      <w:lang w:val="ru-RU" w:eastAsia="x-none"/>
    </w:rPr>
  </w:style>
  <w:style w:type="character" w:customStyle="1" w:styleId="affffffffffffffffffffffff0">
    <w:name w:val="Маркеры списка"/>
    <w:rsid w:val="0010143E"/>
    <w:rPr>
      <w:rFonts w:ascii="OpenSymbol" w:eastAsia="OpenSymbol" w:hAnsi="OpenSymbol" w:hint="default"/>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10143E"/>
    <w:rPr>
      <w:rFonts w:ascii="Times New Roman" w:hAnsi="Times New Roman" w:cs="Times New Roman" w:hint="default"/>
      <w:sz w:val="20"/>
      <w:szCs w:val="20"/>
      <w:lang w:val="x-none" w:eastAsia="ru-RU"/>
    </w:rPr>
  </w:style>
  <w:style w:type="character" w:customStyle="1" w:styleId="142">
    <w:name w:val="Знак Знак14"/>
    <w:locked/>
    <w:rsid w:val="0010143E"/>
    <w:rPr>
      <w:sz w:val="24"/>
      <w:lang w:val="ru-RU" w:eastAsia="ru-RU"/>
    </w:rPr>
  </w:style>
  <w:style w:type="character" w:customStyle="1" w:styleId="126">
    <w:name w:val="Знак Знак12"/>
    <w:rsid w:val="0010143E"/>
    <w:rPr>
      <w:sz w:val="24"/>
      <w:lang w:val="ru-RU" w:eastAsia="ru-RU"/>
    </w:rPr>
  </w:style>
  <w:style w:type="character" w:customStyle="1" w:styleId="DocumentMapChar">
    <w:name w:val="Document Map Char"/>
    <w:locked/>
    <w:rsid w:val="0010143E"/>
    <w:rPr>
      <w:rFonts w:ascii="Tahoma" w:hAnsi="Tahoma" w:cs="Tahoma" w:hint="default"/>
      <w:sz w:val="16"/>
      <w:szCs w:val="16"/>
    </w:rPr>
  </w:style>
  <w:style w:type="character" w:customStyle="1" w:styleId="zakonspanusual11">
    <w:name w:val="zakon_spanusual11"/>
    <w:rsid w:val="0010143E"/>
    <w:rPr>
      <w:rFonts w:ascii="Courier New" w:hAnsi="Courier New" w:cs="Courier New" w:hint="default"/>
      <w:color w:val="000000"/>
      <w:sz w:val="18"/>
    </w:rPr>
  </w:style>
  <w:style w:type="character" w:customStyle="1" w:styleId="3031">
    <w:name w:val="Заг 3.КД_03 Знак Знак"/>
    <w:rsid w:val="0010143E"/>
    <w:rPr>
      <w:b/>
      <w:bCs w:val="0"/>
      <w:sz w:val="28"/>
      <w:lang w:val="ru-RU" w:eastAsia="en-US"/>
    </w:rPr>
  </w:style>
  <w:style w:type="character" w:customStyle="1" w:styleId="affffffffffffffffffffffff1">
    <w:name w:val="Название отдела"/>
    <w:rsid w:val="0010143E"/>
    <w:rPr>
      <w:rFonts w:ascii="Arial" w:hAnsi="Arial" w:cs="Arial" w:hint="default"/>
      <w:b/>
      <w:bCs w:val="0"/>
      <w:sz w:val="22"/>
    </w:rPr>
  </w:style>
  <w:style w:type="character" w:customStyle="1" w:styleId="pagetext">
    <w:name w:val="page_text"/>
    <w:rsid w:val="0010143E"/>
  </w:style>
  <w:style w:type="character" w:customStyle="1" w:styleId="130">
    <w:name w:val="Знак Знак13"/>
    <w:locked/>
    <w:rsid w:val="0010143E"/>
    <w:rPr>
      <w:sz w:val="24"/>
      <w:lang w:val="en-US" w:eastAsia="en-US"/>
    </w:rPr>
  </w:style>
  <w:style w:type="character" w:customStyle="1" w:styleId="1ffffffff9">
    <w:name w:val="Не удалять! Знак Знак1"/>
    <w:locked/>
    <w:rsid w:val="0010143E"/>
    <w:rPr>
      <w:sz w:val="24"/>
      <w:lang w:val="ru-RU" w:eastAsia="ru-RU"/>
    </w:rPr>
  </w:style>
  <w:style w:type="character" w:customStyle="1" w:styleId="11e">
    <w:name w:val="Знак Знак11"/>
    <w:locked/>
    <w:rsid w:val="0010143E"/>
    <w:rPr>
      <w:sz w:val="24"/>
      <w:lang w:val="ru-RU" w:eastAsia="ru-RU"/>
    </w:rPr>
  </w:style>
  <w:style w:type="character" w:customStyle="1" w:styleId="OTRSymItalic">
    <w:name w:val="OTR_Sym_Italic"/>
    <w:rsid w:val="0010143E"/>
    <w:rPr>
      <w:i/>
      <w:iCs w:val="0"/>
    </w:rPr>
  </w:style>
  <w:style w:type="character" w:customStyle="1" w:styleId="EndnoteTextChar">
    <w:name w:val="Endnote Text Char"/>
    <w:semiHidden/>
    <w:locked/>
    <w:rsid w:val="0010143E"/>
    <w:rPr>
      <w:rFonts w:ascii="Times New Roman" w:hAnsi="Times New Roman" w:cs="Times New Roman" w:hint="default"/>
      <w:sz w:val="24"/>
      <w:szCs w:val="24"/>
      <w:lang w:val="x-none" w:eastAsia="ru-RU"/>
    </w:rPr>
  </w:style>
  <w:style w:type="character" w:customStyle="1" w:styleId="OTRSymBold">
    <w:name w:val="_OTR_Sym_Bold"/>
    <w:rsid w:val="0010143E"/>
    <w:rPr>
      <w:b/>
      <w:bCs w:val="0"/>
    </w:rPr>
  </w:style>
  <w:style w:type="character" w:customStyle="1" w:styleId="t1">
    <w:name w:val="t1"/>
    <w:rsid w:val="0010143E"/>
    <w:rPr>
      <w:color w:val="auto"/>
    </w:rPr>
  </w:style>
  <w:style w:type="character" w:customStyle="1" w:styleId="HighlightedVariable">
    <w:name w:val="Highlighted Variable"/>
    <w:rsid w:val="0010143E"/>
    <w:rPr>
      <w:rFonts w:ascii="Book Antiqua" w:hAnsi="Book Antiqua" w:hint="default"/>
      <w:color w:val="0000FF"/>
    </w:rPr>
  </w:style>
  <w:style w:type="character" w:customStyle="1" w:styleId="m1">
    <w:name w:val="m1"/>
    <w:rsid w:val="0010143E"/>
    <w:rPr>
      <w:color w:val="0000FF"/>
    </w:rPr>
  </w:style>
  <w:style w:type="character" w:customStyle="1" w:styleId="tx1">
    <w:name w:val="tx1"/>
    <w:rsid w:val="0010143E"/>
    <w:rPr>
      <w:b/>
      <w:bCs w:val="0"/>
    </w:rPr>
  </w:style>
  <w:style w:type="character" w:customStyle="1" w:styleId="DFN">
    <w:name w:val="DFN"/>
    <w:rsid w:val="0010143E"/>
    <w:rPr>
      <w:b/>
      <w:bCs w:val="0"/>
    </w:rPr>
  </w:style>
  <w:style w:type="character" w:customStyle="1" w:styleId="FileName">
    <w:name w:val="FileName"/>
    <w:rsid w:val="0010143E"/>
    <w:rPr>
      <w:caps/>
    </w:rPr>
  </w:style>
  <w:style w:type="character" w:customStyle="1" w:styleId="HTMLPreformattedChar">
    <w:name w:val="HTML Preformatted Char"/>
    <w:locked/>
    <w:rsid w:val="0010143E"/>
    <w:rPr>
      <w:rFonts w:ascii="Courier New" w:hAnsi="Courier New" w:cs="Courier New" w:hint="default"/>
      <w:sz w:val="24"/>
      <w:szCs w:val="24"/>
      <w:lang w:val="en-US" w:eastAsia="x-none"/>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10143E"/>
    <w:rPr>
      <w:sz w:val="24"/>
      <w:lang w:val="ru-RU" w:eastAsia="en-US"/>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10143E"/>
    <w:rPr>
      <w:sz w:val="24"/>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10143E"/>
    <w:rPr>
      <w:sz w:val="28"/>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locked/>
    <w:rsid w:val="0010143E"/>
    <w:rPr>
      <w:b/>
      <w:bCs w:val="0"/>
      <w:sz w:val="22"/>
      <w:lang w:val="en-US" w:eastAsia="en-US"/>
    </w:rPr>
  </w:style>
  <w:style w:type="character" w:customStyle="1" w:styleId="203">
    <w:name w:val="Знак Знак20"/>
    <w:semiHidden/>
    <w:locked/>
    <w:rsid w:val="0010143E"/>
    <w:rPr>
      <w:rFonts w:ascii="Tahoma" w:hAnsi="Tahoma" w:cs="Tahoma" w:hint="default"/>
      <w:sz w:val="16"/>
      <w:lang w:val="ru-RU" w:eastAsia="ru-RU"/>
    </w:rPr>
  </w:style>
  <w:style w:type="character" w:customStyle="1" w:styleId="190">
    <w:name w:val="Знак Знак19"/>
    <w:locked/>
    <w:rsid w:val="0010143E"/>
    <w:rPr>
      <w:lang w:val="ru-RU" w:eastAsia="ru-RU"/>
    </w:rPr>
  </w:style>
  <w:style w:type="character" w:customStyle="1" w:styleId="180">
    <w:name w:val="Знак Знак18"/>
    <w:uiPriority w:val="99"/>
    <w:locked/>
    <w:rsid w:val="0010143E"/>
    <w:rPr>
      <w:lang w:val="ru-RU" w:eastAsia="ru-RU"/>
    </w:r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10143E"/>
    <w:rPr>
      <w:rFonts w:ascii="Arial" w:hAnsi="Arial" w:cs="Arial" w:hint="default"/>
      <w:b/>
      <w:bCs w:val="0"/>
      <w:i/>
      <w:iCs w:val="0"/>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10143E"/>
    <w:rPr>
      <w:rFonts w:ascii="Arial" w:hAnsi="Arial" w:cs="Arial" w:hint="default"/>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10143E"/>
    <w:rPr>
      <w:snapToGrid/>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10143E"/>
    <w:rPr>
      <w:b/>
      <w:bCs w:val="0"/>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10143E"/>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10143E"/>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10143E"/>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10143E"/>
    <w:rPr>
      <w:b/>
      <w:bCs w:val="0"/>
      <w:sz w:val="32"/>
      <w:lang w:val="ru-RU" w:eastAsia="en-US"/>
    </w:rPr>
  </w:style>
  <w:style w:type="character" w:customStyle="1" w:styleId="affffffffffffffffffffffff2">
    <w:name w:val="Не удалять! Знак Знак"/>
    <w:locked/>
    <w:rsid w:val="0010143E"/>
    <w:rPr>
      <w:sz w:val="24"/>
      <w:lang w:val="ru-RU" w:eastAsia="ru-RU"/>
    </w:rPr>
  </w:style>
  <w:style w:type="character" w:customStyle="1" w:styleId="231">
    <w:name w:val="Знак Знак23"/>
    <w:locked/>
    <w:rsid w:val="0010143E"/>
    <w:rPr>
      <w:sz w:val="24"/>
      <w:lang w:val="ru-RU" w:eastAsia="ru-RU"/>
    </w:rPr>
  </w:style>
  <w:style w:type="character" w:customStyle="1" w:styleId="251">
    <w:name w:val="Знак Знак25"/>
    <w:locked/>
    <w:rsid w:val="0010143E"/>
    <w:rPr>
      <w:sz w:val="24"/>
      <w:lang w:val="ru-RU" w:eastAsia="ru-RU"/>
    </w:rPr>
  </w:style>
  <w:style w:type="character" w:customStyle="1" w:styleId="241">
    <w:name w:val="Знак Знак24"/>
    <w:locked/>
    <w:rsid w:val="0010143E"/>
    <w:rPr>
      <w:sz w:val="24"/>
      <w:lang w:val="ru-RU" w:eastAsia="ru-RU"/>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10143E"/>
    <w:rPr>
      <w:rFonts w:ascii="Cambria" w:hAnsi="Cambria" w:hint="default"/>
      <w:b/>
      <w:bCs w:val="0"/>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10143E"/>
    <w:rPr>
      <w:rFonts w:ascii="Calibri" w:hAnsi="Calibri" w:cs="Calibri" w:hint="default"/>
      <w:i/>
      <w:iCs w:val="0"/>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10143E"/>
    <w:rPr>
      <w:rFonts w:ascii="Cambria" w:hAnsi="Cambria" w:hint="default"/>
    </w:rPr>
  </w:style>
  <w:style w:type="character" w:customStyle="1" w:styleId="2220">
    <w:name w:val="Знак Знак222"/>
    <w:locked/>
    <w:rsid w:val="0010143E"/>
    <w:rPr>
      <w:sz w:val="24"/>
      <w:lang w:val="ru-RU" w:eastAsia="ru-RU"/>
    </w:rPr>
  </w:style>
  <w:style w:type="character" w:customStyle="1" w:styleId="2020">
    <w:name w:val="Знак Знак202"/>
    <w:locked/>
    <w:rsid w:val="0010143E"/>
    <w:rPr>
      <w:lang w:val="ru-RU" w:eastAsia="ru-RU"/>
    </w:rPr>
  </w:style>
  <w:style w:type="character" w:customStyle="1" w:styleId="192">
    <w:name w:val="Знак Знак192"/>
    <w:locked/>
    <w:rsid w:val="0010143E"/>
    <w:rPr>
      <w:b/>
      <w:bCs w:val="0"/>
      <w:lang w:val="ru-RU" w:eastAsia="ru-RU"/>
    </w:rPr>
  </w:style>
  <w:style w:type="character" w:customStyle="1" w:styleId="defaulttext1">
    <w:name w:val="defaulttext1"/>
    <w:rsid w:val="0010143E"/>
    <w:rPr>
      <w:rFonts w:ascii="Verdana" w:hAnsi="Verdana" w:hint="default"/>
      <w:color w:val="000000"/>
      <w:sz w:val="18"/>
    </w:rPr>
  </w:style>
  <w:style w:type="character" w:customStyle="1" w:styleId="affffffffffffffffffffffff3">
    <w:name w:val="Разметка"/>
    <w:rsid w:val="0010143E"/>
    <w:rPr>
      <w:rFonts w:ascii="Arial" w:hAnsi="Arial" w:cs="Arial" w:hint="default"/>
      <w:color w:val="FF0000"/>
      <w:lang w:val="ru-RU" w:eastAsia="x-none"/>
    </w:rPr>
  </w:style>
  <w:style w:type="character" w:customStyle="1" w:styleId="161">
    <w:name w:val="Знак Знак16"/>
    <w:locked/>
    <w:rsid w:val="0010143E"/>
    <w:rPr>
      <w:rFonts w:ascii="Times New Roman" w:hAnsi="Times New Roman" w:cs="Times New Roman" w:hint="default"/>
      <w:sz w:val="20"/>
      <w:lang w:val="x-none" w:eastAsia="ru-RU"/>
    </w:rPr>
  </w:style>
  <w:style w:type="character" w:customStyle="1" w:styleId="variant">
    <w:name w:val="variant"/>
    <w:rsid w:val="0010143E"/>
  </w:style>
  <w:style w:type="character" w:customStyle="1" w:styleId="zakonspanheader1">
    <w:name w:val="zakon_spanheader1"/>
    <w:rsid w:val="0010143E"/>
    <w:rPr>
      <w:rFonts w:ascii="Arial" w:hAnsi="Arial" w:cs="Arial" w:hint="default"/>
      <w:color w:val="000080"/>
      <w:sz w:val="18"/>
    </w:rPr>
  </w:style>
  <w:style w:type="character" w:customStyle="1" w:styleId="zakonlink1">
    <w:name w:val="zakon_link1"/>
    <w:rsid w:val="0010143E"/>
    <w:rPr>
      <w:rFonts w:ascii="Arial" w:hAnsi="Arial" w:cs="Arial" w:hint="default"/>
      <w:color w:val="000000"/>
      <w:sz w:val="18"/>
    </w:rPr>
  </w:style>
  <w:style w:type="character" w:customStyle="1" w:styleId="323">
    <w:name w:val="Знак Знак32"/>
    <w:rsid w:val="0010143E"/>
    <w:rPr>
      <w:b/>
      <w:bCs w:val="0"/>
      <w:kern w:val="32"/>
      <w:sz w:val="32"/>
      <w:lang w:val="en-US" w:eastAsia="en-US"/>
    </w:rPr>
  </w:style>
  <w:style w:type="character" w:customStyle="1" w:styleId="affffffffffffffffffffffff4">
    <w:name w:val="А Титул авторы документа подпись Знак Знак"/>
    <w:rsid w:val="0010143E"/>
    <w:rPr>
      <w:rFonts w:ascii="Arial" w:hAnsi="Arial" w:cs="Arial" w:hint="default"/>
      <w:b/>
      <w:bCs w:val="0"/>
      <w:color w:val="000000"/>
      <w:sz w:val="24"/>
      <w:lang w:val="ru-RU" w:eastAsia="en-US"/>
    </w:rPr>
  </w:style>
  <w:style w:type="character" w:customStyle="1" w:styleId="affffffffffffffffffffffff5">
    <w:name w:val="АМСЯ_Шфд"/>
    <w:rsid w:val="0010143E"/>
    <w:rPr>
      <w:rFonts w:ascii="Arial" w:hAnsi="Arial" w:cs="Arial" w:hint="default"/>
    </w:rPr>
  </w:style>
  <w:style w:type="character" w:customStyle="1" w:styleId="affffffffffffffffffffffff6">
    <w:name w:val="РПД_Шт_АМТ"/>
    <w:rsid w:val="0010143E"/>
    <w:rPr>
      <w:rFonts w:ascii="Arial" w:hAnsi="Arial" w:cs="Arial" w:hint="default"/>
      <w:sz w:val="28"/>
    </w:rPr>
  </w:style>
  <w:style w:type="character" w:customStyle="1" w:styleId="affffffffffffffffffffffff7">
    <w:name w:val="РПД_Шт_Фам"/>
    <w:rsid w:val="0010143E"/>
    <w:rPr>
      <w:rFonts w:ascii="Arial" w:hAnsi="Arial" w:cs="Arial" w:hint="default"/>
      <w:sz w:val="20"/>
    </w:rPr>
  </w:style>
  <w:style w:type="character" w:customStyle="1" w:styleId="affffffffffffffffffffffff8">
    <w:name w:val="РПД_Шт_Дата"/>
    <w:rsid w:val="0010143E"/>
    <w:rPr>
      <w:rFonts w:ascii="Arial" w:hAnsi="Arial" w:cs="Arial" w:hint="default"/>
      <w:spacing w:val="-14"/>
      <w:w w:val="80"/>
      <w:sz w:val="20"/>
    </w:rPr>
  </w:style>
  <w:style w:type="character" w:customStyle="1" w:styleId="affffffffffffffffffffffff9">
    <w:name w:val="РПД_Шт_Наим_докум"/>
    <w:rsid w:val="0010143E"/>
    <w:rPr>
      <w:rFonts w:ascii="Arial" w:hAnsi="Arial" w:cs="Arial" w:hint="default"/>
      <w:sz w:val="20"/>
    </w:rPr>
  </w:style>
  <w:style w:type="character" w:customStyle="1" w:styleId="affffffffffffffffffffffffa">
    <w:name w:val="РПД_Шт_Наим_проек"/>
    <w:rsid w:val="0010143E"/>
    <w:rPr>
      <w:rFonts w:ascii="Arial" w:hAnsi="Arial" w:cs="Arial" w:hint="default"/>
      <w:sz w:val="20"/>
    </w:rPr>
  </w:style>
  <w:style w:type="character" w:customStyle="1" w:styleId="affffffffffffffffffffffffb">
    <w:name w:val="РПД_Шт_Наим_сист"/>
    <w:rsid w:val="0010143E"/>
    <w:rPr>
      <w:rFonts w:ascii="Arial" w:hAnsi="Arial" w:cs="Arial" w:hint="default"/>
      <w:sz w:val="24"/>
    </w:rPr>
  </w:style>
  <w:style w:type="character" w:customStyle="1" w:styleId="affffffffffffffffffffffffc">
    <w:name w:val="РПД_Шт_Номер"/>
    <w:rsid w:val="0010143E"/>
    <w:rPr>
      <w:rFonts w:ascii="Arial" w:hAnsi="Arial" w:cs="Arial" w:hint="default"/>
      <w:sz w:val="20"/>
    </w:rPr>
  </w:style>
  <w:style w:type="character" w:customStyle="1" w:styleId="affffffffffffffffffffffffd">
    <w:name w:val="РПД_Шт_Фам_сж"/>
    <w:rsid w:val="0010143E"/>
    <w:rPr>
      <w:rFonts w:ascii="Arial" w:hAnsi="Arial" w:cs="Arial" w:hint="default"/>
      <w:spacing w:val="-20"/>
      <w:w w:val="90"/>
      <w:sz w:val="20"/>
    </w:rPr>
  </w:style>
  <w:style w:type="character" w:customStyle="1" w:styleId="affffffffffffffffffffffffe">
    <w:name w:val="РПД_Шт_Шифр"/>
    <w:rsid w:val="0010143E"/>
    <w:rPr>
      <w:rFonts w:ascii="Times New Roman" w:hAnsi="Times New Roman" w:cs="Times New Roman" w:hint="default"/>
      <w:b/>
      <w:bCs w:val="0"/>
      <w:sz w:val="32"/>
    </w:rPr>
  </w:style>
  <w:style w:type="character" w:customStyle="1" w:styleId="afffffffffffffffffffffffff">
    <w:name w:val="Моноширинный"/>
    <w:rsid w:val="0010143E"/>
    <w:rPr>
      <w:rFonts w:ascii="Courier New" w:hAnsi="Courier New" w:cs="Courier New" w:hint="default"/>
      <w:noProof/>
      <w:sz w:val="16"/>
      <w:lang w:val="en-US"/>
    </w:rPr>
  </w:style>
  <w:style w:type="character" w:customStyle="1" w:styleId="HTMLPreformattedChar1">
    <w:name w:val="HTML Preformatted Char1"/>
    <w:semiHidden/>
    <w:locked/>
    <w:rsid w:val="0010143E"/>
    <w:rPr>
      <w:rFonts w:ascii="Courier New" w:hAnsi="Courier New" w:cs="Courier New" w:hint="default"/>
      <w:sz w:val="20"/>
    </w:rPr>
  </w:style>
  <w:style w:type="character" w:customStyle="1" w:styleId="EndnoteTextChar1">
    <w:name w:val="Endnote Text Char1"/>
    <w:semiHidden/>
    <w:locked/>
    <w:rsid w:val="0010143E"/>
    <w:rPr>
      <w:rFonts w:ascii="Times New Roman" w:hAnsi="Times New Roman" w:cs="Times New Roman" w:hint="default"/>
      <w:sz w:val="20"/>
    </w:rPr>
  </w:style>
  <w:style w:type="character" w:customStyle="1" w:styleId="2210">
    <w:name w:val="Знак Знак221"/>
    <w:rsid w:val="0010143E"/>
    <w:rPr>
      <w:rFonts w:ascii="Arial" w:hAnsi="Arial" w:cs="Arial" w:hint="default"/>
      <w:spacing w:val="-5"/>
      <w:lang w:val="ru-RU" w:eastAsia="ru-RU"/>
    </w:rPr>
  </w:style>
  <w:style w:type="character" w:customStyle="1" w:styleId="170">
    <w:name w:val="Знак Знак17"/>
    <w:rsid w:val="0010143E"/>
    <w:rPr>
      <w:i/>
      <w:iCs w:val="0"/>
      <w:sz w:val="24"/>
      <w:lang w:val="en-US" w:eastAsia="en-US"/>
    </w:rPr>
  </w:style>
  <w:style w:type="character" w:customStyle="1" w:styleId="2410">
    <w:name w:val="Знак Знак241"/>
    <w:rsid w:val="0010143E"/>
    <w:rPr>
      <w:sz w:val="24"/>
      <w:lang w:val="en-US" w:eastAsia="en-US"/>
    </w:rPr>
  </w:style>
  <w:style w:type="character" w:customStyle="1" w:styleId="1610">
    <w:name w:val="Знак Знак161"/>
    <w:rsid w:val="0010143E"/>
    <w:rPr>
      <w:rFonts w:ascii="Arial" w:hAnsi="Arial" w:cs="Arial" w:hint="default"/>
      <w:b/>
      <w:bCs w:val="0"/>
      <w:spacing w:val="-5"/>
      <w:lang w:val="ru-RU" w:eastAsia="ru-RU"/>
    </w:rPr>
  </w:style>
  <w:style w:type="character" w:customStyle="1" w:styleId="151">
    <w:name w:val="Знак Знак151"/>
    <w:rsid w:val="0010143E"/>
    <w:rPr>
      <w:sz w:val="24"/>
      <w:lang w:val="en-US" w:eastAsia="en-US"/>
    </w:rPr>
  </w:style>
  <w:style w:type="character" w:customStyle="1" w:styleId="1411">
    <w:name w:val="Знак Знак141"/>
    <w:rsid w:val="0010143E"/>
    <w:rPr>
      <w:rFonts w:ascii="Arial" w:hAnsi="Arial" w:cs="Arial" w:hint="default"/>
      <w:spacing w:val="-5"/>
      <w:sz w:val="24"/>
      <w:lang w:val="en-US" w:eastAsia="en-US"/>
    </w:rPr>
  </w:style>
  <w:style w:type="character" w:customStyle="1" w:styleId="2310">
    <w:name w:val="Знак Знак231"/>
    <w:rsid w:val="0010143E"/>
    <w:rPr>
      <w:rFonts w:ascii="Arial" w:hAnsi="Arial" w:cs="Arial" w:hint="default"/>
      <w:spacing w:val="-5"/>
      <w:lang w:val="ru-RU" w:eastAsia="ru-RU"/>
    </w:rPr>
  </w:style>
  <w:style w:type="character" w:customStyle="1" w:styleId="1310">
    <w:name w:val="Знак Знак131"/>
    <w:rsid w:val="0010143E"/>
    <w:rPr>
      <w:rFonts w:ascii="Arial" w:hAnsi="Arial" w:cs="Arial" w:hint="default"/>
      <w:spacing w:val="-5"/>
      <w:sz w:val="24"/>
      <w:lang w:val="en-US" w:eastAsia="en-US"/>
    </w:rPr>
  </w:style>
  <w:style w:type="character" w:customStyle="1" w:styleId="1211">
    <w:name w:val="Знак Знак121"/>
    <w:rsid w:val="0010143E"/>
    <w:rPr>
      <w:rFonts w:ascii="Arial" w:hAnsi="Arial" w:cs="Arial" w:hint="default"/>
      <w:b/>
      <w:bCs w:val="0"/>
      <w:kern w:val="28"/>
      <w:sz w:val="32"/>
      <w:lang w:val="ru-RU" w:eastAsia="ru-RU"/>
    </w:rPr>
  </w:style>
  <w:style w:type="character" w:customStyle="1" w:styleId="1113">
    <w:name w:val="Знак Знак111"/>
    <w:rsid w:val="0010143E"/>
    <w:rPr>
      <w:rFonts w:ascii="Arial" w:hAnsi="Arial" w:cs="Arial" w:hint="default"/>
      <w:i/>
      <w:iCs w:val="0"/>
      <w:spacing w:val="-5"/>
      <w:lang w:val="ru-RU" w:eastAsia="ru-RU"/>
    </w:rPr>
  </w:style>
  <w:style w:type="character" w:customStyle="1" w:styleId="2111">
    <w:name w:val="Знак Знак211"/>
    <w:rsid w:val="0010143E"/>
    <w:rPr>
      <w:rFonts w:ascii="Arial Black" w:hAnsi="Arial Black" w:hint="default"/>
      <w:b/>
      <w:bCs w:val="0"/>
      <w:spacing w:val="-5"/>
      <w:sz w:val="32"/>
      <w:lang w:val="ru-RU" w:eastAsia="ru-RU"/>
    </w:rPr>
  </w:style>
  <w:style w:type="character" w:customStyle="1" w:styleId="2510">
    <w:name w:val="Знак Знак251"/>
    <w:rsid w:val="0010143E"/>
    <w:rPr>
      <w:rFonts w:ascii="Arial" w:hAnsi="Arial" w:cs="Arial" w:hint="default"/>
      <w:spacing w:val="-5"/>
      <w:lang w:val="ru-RU" w:eastAsia="ru-RU"/>
    </w:rPr>
  </w:style>
  <w:style w:type="character" w:customStyle="1" w:styleId="2010">
    <w:name w:val="Знак Знак201"/>
    <w:rsid w:val="0010143E"/>
    <w:rPr>
      <w:rFonts w:ascii="Arial" w:hAnsi="Arial" w:cs="Arial" w:hint="default"/>
      <w:b/>
      <w:bCs w:val="0"/>
      <w:spacing w:val="-5"/>
      <w:lang w:val="ru-RU" w:eastAsia="ru-RU"/>
    </w:rPr>
  </w:style>
  <w:style w:type="character" w:customStyle="1" w:styleId="104">
    <w:name w:val="Знак Знак10"/>
    <w:rsid w:val="0010143E"/>
    <w:rPr>
      <w:rFonts w:ascii="Arial Black" w:hAnsi="Arial Black" w:hint="default"/>
      <w:b/>
      <w:bCs w:val="0"/>
      <w:caps/>
      <w:spacing w:val="-16"/>
      <w:kern w:val="28"/>
      <w:sz w:val="32"/>
      <w:lang w:val="ru-RU" w:eastAsia="ru-RU"/>
    </w:rPr>
  </w:style>
  <w:style w:type="character" w:customStyle="1" w:styleId="912">
    <w:name w:val="Знак Знак91"/>
    <w:rsid w:val="0010143E"/>
    <w:rPr>
      <w:sz w:val="24"/>
      <w:lang w:val="en-US" w:eastAsia="en-US"/>
    </w:rPr>
  </w:style>
  <w:style w:type="character" w:customStyle="1" w:styleId="812">
    <w:name w:val="Знак Знак81"/>
    <w:rsid w:val="0010143E"/>
    <w:rPr>
      <w:sz w:val="24"/>
      <w:lang w:val="en-US" w:eastAsia="en-US"/>
    </w:rPr>
  </w:style>
  <w:style w:type="character" w:customStyle="1" w:styleId="79">
    <w:name w:val="Знак Знак7"/>
    <w:rsid w:val="0010143E"/>
    <w:rPr>
      <w:sz w:val="24"/>
      <w:lang w:val="en-US" w:eastAsia="en-US"/>
    </w:rPr>
  </w:style>
  <w:style w:type="character" w:customStyle="1" w:styleId="614">
    <w:name w:val="Знак Знак61"/>
    <w:rsid w:val="0010143E"/>
    <w:rPr>
      <w:rFonts w:ascii="Courier New" w:hAnsi="Courier New" w:cs="Courier New" w:hint="default"/>
      <w:sz w:val="24"/>
      <w:lang w:val="en-US" w:eastAsia="en-US"/>
    </w:rPr>
  </w:style>
  <w:style w:type="character" w:customStyle="1" w:styleId="5f0">
    <w:name w:val="Знак Знак5"/>
    <w:rsid w:val="0010143E"/>
    <w:rPr>
      <w:rFonts w:ascii="Tahoma" w:hAnsi="Tahoma" w:cs="Tahoma" w:hint="default"/>
      <w:sz w:val="24"/>
      <w:lang w:val="en-US" w:eastAsia="en-US"/>
    </w:rPr>
  </w:style>
  <w:style w:type="character" w:customStyle="1" w:styleId="330">
    <w:name w:val="Знак Знак33"/>
    <w:rsid w:val="0010143E"/>
    <w:rPr>
      <w:rFonts w:ascii="Arial" w:hAnsi="Arial" w:cs="Arial" w:hint="default"/>
      <w:spacing w:val="-5"/>
      <w:sz w:val="16"/>
      <w:lang w:val="ru-RU" w:eastAsia="ru-RU"/>
    </w:rPr>
  </w:style>
  <w:style w:type="character" w:customStyle="1" w:styleId="2100">
    <w:name w:val="Знак Знак210"/>
    <w:rsid w:val="0010143E"/>
    <w:rPr>
      <w:rFonts w:ascii="Courier New" w:hAnsi="Courier New" w:cs="Courier New" w:hint="default"/>
      <w:color w:val="000000"/>
      <w:lang w:val="ru-RU" w:eastAsia="ru-RU"/>
    </w:rPr>
  </w:style>
  <w:style w:type="character" w:customStyle="1" w:styleId="191">
    <w:name w:val="Знак Знак191"/>
    <w:semiHidden/>
    <w:locked/>
    <w:rsid w:val="0010143E"/>
    <w:rPr>
      <w:lang w:val="en-US" w:eastAsia="en-US"/>
    </w:rPr>
  </w:style>
  <w:style w:type="character" w:customStyle="1" w:styleId="181">
    <w:name w:val="Знак Знак181"/>
    <w:uiPriority w:val="99"/>
    <w:locked/>
    <w:rsid w:val="0010143E"/>
    <w:rPr>
      <w:lang w:val="ru-RU" w:eastAsia="ru-RU"/>
    </w:rPr>
  </w:style>
  <w:style w:type="character" w:customStyle="1" w:styleId="CommentTextChar2">
    <w:name w:val="Comment Text Char2"/>
    <w:semiHidden/>
    <w:locked/>
    <w:rsid w:val="0010143E"/>
  </w:style>
  <w:style w:type="character" w:customStyle="1" w:styleId="31b">
    <w:name w:val="Знак Знак31"/>
    <w:rsid w:val="0010143E"/>
    <w:rPr>
      <w:b/>
      <w:bCs w:val="0"/>
      <w:i/>
      <w:iCs w:val="0"/>
      <w:sz w:val="28"/>
      <w:lang w:val="en-US" w:eastAsia="en-US"/>
    </w:rPr>
  </w:style>
  <w:style w:type="character" w:customStyle="1" w:styleId="301">
    <w:name w:val="Знак Знак30"/>
    <w:rsid w:val="0010143E"/>
    <w:rPr>
      <w:b/>
      <w:bCs w:val="0"/>
      <w:sz w:val="26"/>
      <w:lang w:val="en-US" w:eastAsia="en-US"/>
    </w:rPr>
  </w:style>
  <w:style w:type="character" w:customStyle="1" w:styleId="291">
    <w:name w:val="Знак Знак29"/>
    <w:rsid w:val="0010143E"/>
    <w:rPr>
      <w:b/>
      <w:bCs w:val="0"/>
      <w:sz w:val="28"/>
      <w:lang w:val="en-US" w:eastAsia="en-US"/>
    </w:rPr>
  </w:style>
  <w:style w:type="character" w:customStyle="1" w:styleId="270">
    <w:name w:val="Знак Знак27"/>
    <w:rsid w:val="0010143E"/>
    <w:rPr>
      <w:b/>
      <w:bCs w:val="0"/>
      <w:sz w:val="22"/>
      <w:lang w:val="en-US" w:eastAsia="en-US"/>
    </w:rPr>
  </w:style>
  <w:style w:type="character" w:customStyle="1" w:styleId="CommentTextChar1">
    <w:name w:val="Comment Text Char1"/>
    <w:locked/>
    <w:rsid w:val="0010143E"/>
    <w:rPr>
      <w:lang w:val="ru-RU" w:eastAsia="ru-RU"/>
    </w:rPr>
  </w:style>
  <w:style w:type="character" w:customStyle="1" w:styleId="FootnoteTextChar10">
    <w:name w:val="Footnote Text Char1"/>
    <w:semiHidden/>
    <w:locked/>
    <w:rsid w:val="0010143E"/>
  </w:style>
  <w:style w:type="character" w:customStyle="1" w:styleId="2910">
    <w:name w:val="Знак Знак291"/>
    <w:rsid w:val="0010143E"/>
    <w:rPr>
      <w:rFonts w:ascii="Times New Roman" w:hAnsi="Times New Roman" w:cs="Times New Roman" w:hint="default"/>
    </w:rPr>
  </w:style>
  <w:style w:type="character" w:customStyle="1" w:styleId="271">
    <w:name w:val="Знак Знак271"/>
    <w:rsid w:val="0010143E"/>
    <w:rPr>
      <w:rFonts w:ascii="Courier New" w:hAnsi="Courier New" w:cs="Courier New" w:hint="default"/>
    </w:rPr>
  </w:style>
  <w:style w:type="character" w:customStyle="1" w:styleId="260">
    <w:name w:val="Знак Знак26"/>
    <w:rsid w:val="0010143E"/>
    <w:rPr>
      <w:rFonts w:ascii="Times New Roman" w:eastAsia="Times New Roman" w:hAnsi="Times New Roman" w:cs="Times New Roman" w:hint="default"/>
      <w:sz w:val="24"/>
    </w:rPr>
  </w:style>
  <w:style w:type="character" w:customStyle="1" w:styleId="2810">
    <w:name w:val="Знак Знак281"/>
    <w:rsid w:val="0010143E"/>
    <w:rPr>
      <w:rFonts w:ascii="Times New Roman" w:eastAsia="Times New Roman" w:hAnsi="Times New Roman" w:cs="Times New Roman" w:hint="default"/>
      <w:sz w:val="24"/>
    </w:rPr>
  </w:style>
  <w:style w:type="character" w:customStyle="1" w:styleId="1ffffffffa">
    <w:name w:val="Текст макроса Знак1"/>
    <w:semiHidden/>
    <w:rsid w:val="0010143E"/>
    <w:rPr>
      <w:rFonts w:ascii="Courier New" w:hAnsi="Courier New" w:cs="Courier New" w:hint="default"/>
    </w:rPr>
  </w:style>
  <w:style w:type="character" w:customStyle="1" w:styleId="1ffffffffb">
    <w:name w:val="Электронная подпись Знак1"/>
    <w:semiHidden/>
    <w:rsid w:val="0010143E"/>
    <w:rPr>
      <w:rFonts w:ascii="Times New Roman" w:eastAsia="Times New Roman" w:hAnsi="Times New Roman" w:cs="Times New Roman" w:hint="default"/>
      <w:sz w:val="24"/>
    </w:rPr>
  </w:style>
  <w:style w:type="character" w:customStyle="1" w:styleId="1ffffffffc">
    <w:name w:val="Тема примечания Знак1"/>
    <w:semiHidden/>
    <w:locked/>
    <w:rsid w:val="0010143E"/>
    <w:rPr>
      <w:rFonts w:ascii="Times New Roman" w:hAnsi="Times New Roman" w:cs="Times New Roman" w:hint="default"/>
      <w:b/>
      <w:bCs w:val="0"/>
      <w:sz w:val="24"/>
      <w:lang w:val="ru-RU" w:eastAsia="ru-RU"/>
    </w:rPr>
  </w:style>
  <w:style w:type="character" w:customStyle="1" w:styleId="CommentSubjectChar1">
    <w:name w:val="Comment Subject Char1"/>
    <w:locked/>
    <w:rsid w:val="0010143E"/>
    <w:rPr>
      <w:rFonts w:ascii="Times New Roman" w:hAnsi="Times New Roman" w:cs="Times New Roman" w:hint="default"/>
      <w:b/>
      <w:bCs w:val="0"/>
      <w:spacing w:val="-5"/>
      <w:sz w:val="20"/>
      <w:lang w:val="ru-RU" w:eastAsia="ru-RU"/>
    </w:rPr>
  </w:style>
  <w:style w:type="character" w:customStyle="1" w:styleId="emailstyle167">
    <w:name w:val="emailstyle167"/>
    <w:semiHidden/>
    <w:rsid w:val="0010143E"/>
    <w:rPr>
      <w:rFonts w:ascii="Times New Roman" w:hAnsi="Times New Roman" w:cs="Times New Roman" w:hint="default"/>
      <w:color w:val="365F91"/>
    </w:rPr>
  </w:style>
  <w:style w:type="character" w:customStyle="1" w:styleId="emailstyle168">
    <w:name w:val="emailstyle168"/>
    <w:semiHidden/>
    <w:rsid w:val="0010143E"/>
    <w:rPr>
      <w:rFonts w:ascii="Calibri" w:hAnsi="Calibri" w:cs="Calibri" w:hint="default"/>
      <w:color w:val="auto"/>
    </w:rPr>
  </w:style>
  <w:style w:type="character" w:customStyle="1" w:styleId="emailstyle169">
    <w:name w:val="emailstyle169"/>
    <w:semiHidden/>
    <w:rsid w:val="0010143E"/>
    <w:rPr>
      <w:rFonts w:ascii="Calibri" w:hAnsi="Calibri" w:cs="Calibri" w:hint="default"/>
      <w:color w:val="auto"/>
    </w:rPr>
  </w:style>
  <w:style w:type="character" w:customStyle="1" w:styleId="NNZagolovok31">
    <w:name w:val="NN_Zagolovok_3 Знак1"/>
    <w:locked/>
    <w:rsid w:val="0010143E"/>
    <w:rPr>
      <w:b/>
      <w:bCs w:val="0"/>
      <w:spacing w:val="32"/>
      <w:sz w:val="28"/>
    </w:rPr>
  </w:style>
  <w:style w:type="character" w:customStyle="1" w:styleId="dfaq">
    <w:name w:val="dfaq"/>
    <w:rsid w:val="0010143E"/>
  </w:style>
  <w:style w:type="character" w:customStyle="1" w:styleId="sup">
    <w:name w:val="sup"/>
    <w:rsid w:val="0010143E"/>
  </w:style>
  <w:style w:type="character" w:customStyle="1" w:styleId="NoSpacingChar">
    <w:name w:val="No Spacing Char"/>
    <w:locked/>
    <w:rsid w:val="0010143E"/>
    <w:rPr>
      <w:rFonts w:ascii="Times New Roman" w:eastAsia="Times New Roman" w:hAnsi="Times New Roman" w:cs="Times New Roman" w:hint="default"/>
      <w:sz w:val="24"/>
      <w:szCs w:val="20"/>
      <w:lang w:eastAsia="ru-RU"/>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10143E"/>
    <w:rPr>
      <w:rFonts w:ascii="Calibri" w:hAnsi="Calibri" w:cs="Calibri" w:hint="default"/>
      <w:kern w:val="2"/>
      <w:sz w:val="22"/>
      <w:lang w:val="x-none" w:eastAsia="ar-SA" w:bidi="ar-SA"/>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10143E"/>
  </w:style>
  <w:style w:type="character" w:customStyle="1" w:styleId="HeaderChar1">
    <w:name w:val="Header Char1"/>
    <w:aliases w:val="Linie Char1"/>
    <w:locked/>
    <w:rsid w:val="0010143E"/>
  </w:style>
  <w:style w:type="character" w:customStyle="1" w:styleId="FontStyle18">
    <w:name w:val="Font Style18"/>
    <w:rsid w:val="0010143E"/>
    <w:rPr>
      <w:rFonts w:ascii="Times New Roman" w:hAnsi="Times New Roman" w:cs="Times New Roman" w:hint="default"/>
      <w:sz w:val="24"/>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10143E"/>
    <w:rPr>
      <w:rFonts w:ascii="Courier New" w:hAnsi="Courier New" w:cs="Courier New" w:hint="default"/>
    </w:rPr>
  </w:style>
  <w:style w:type="character" w:customStyle="1" w:styleId="Verdana">
    <w:name w:val="Обычный + Verdana Знак"/>
    <w:aliases w:val="10 пт Знак"/>
    <w:rsid w:val="0010143E"/>
    <w:rPr>
      <w:rFonts w:ascii="Verdana" w:hAnsi="Verdana" w:hint="default"/>
      <w:lang w:val="ru-RU" w:eastAsia="ru-RU"/>
    </w:rPr>
  </w:style>
  <w:style w:type="character" w:customStyle="1" w:styleId="u-2-spelle">
    <w:name w:val="u-2-spelle"/>
    <w:rsid w:val="0010143E"/>
  </w:style>
  <w:style w:type="character" w:customStyle="1" w:styleId="bold1">
    <w:name w:val="bold1"/>
    <w:rsid w:val="0010143E"/>
    <w:rPr>
      <w:b/>
      <w:bCs w:val="0"/>
    </w:r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10143E"/>
    <w:rPr>
      <w:b/>
      <w:bCs w:val="0"/>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10143E"/>
    <w:rPr>
      <w:rFonts w:ascii="Cambria" w:hAnsi="Cambria" w:hint="default"/>
      <w:b/>
      <w:bCs w:val="0"/>
      <w:i/>
      <w:iCs w:val="0"/>
      <w:sz w:val="28"/>
    </w:rPr>
  </w:style>
  <w:style w:type="character" w:customStyle="1" w:styleId="Heading8Char1">
    <w:name w:val="Heading 8 Char1"/>
    <w:locked/>
    <w:rsid w:val="0010143E"/>
    <w:rPr>
      <w:rFonts w:ascii="Calibri" w:hAnsi="Calibri" w:cs="Calibri" w:hint="default"/>
      <w:i/>
      <w:iCs w:val="0"/>
      <w:sz w:val="24"/>
    </w:rPr>
  </w:style>
  <w:style w:type="character" w:customStyle="1" w:styleId="BodyTextIndent2Char1">
    <w:name w:val="Body Text Indent 2 Char1"/>
    <w:locked/>
    <w:rsid w:val="0010143E"/>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10143E"/>
    <w:rPr>
      <w:sz w:val="24"/>
      <w:lang w:val="ru-RU" w:eastAsia="ru-RU"/>
    </w:rPr>
  </w:style>
  <w:style w:type="character" w:customStyle="1" w:styleId="FooterChar1">
    <w:name w:val="Footer Char1"/>
    <w:locked/>
    <w:rsid w:val="0010143E"/>
    <w:rPr>
      <w:sz w:val="24"/>
    </w:rPr>
  </w:style>
  <w:style w:type="character" w:customStyle="1" w:styleId="BodyText3Char1">
    <w:name w:val="Body Text 3 Char1"/>
    <w:locked/>
    <w:rsid w:val="0010143E"/>
    <w:rPr>
      <w:sz w:val="16"/>
    </w:rPr>
  </w:style>
  <w:style w:type="character" w:customStyle="1" w:styleId="BodyText2Char1">
    <w:name w:val="Body Text 2 Char1"/>
    <w:locked/>
    <w:rsid w:val="0010143E"/>
    <w:rPr>
      <w:sz w:val="24"/>
      <w:lang w:val="ru-RU" w:eastAsia="ru-RU"/>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10143E"/>
    <w:rPr>
      <w:b/>
      <w:bCs w:val="0"/>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10143E"/>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10143E"/>
    <w:rPr>
      <w:sz w:val="24"/>
      <w:lang w:val="ru-RU" w:eastAsia="ru-RU"/>
    </w:rPr>
  </w:style>
  <w:style w:type="character" w:customStyle="1" w:styleId="FontStyle71">
    <w:name w:val="Font Style71"/>
    <w:rsid w:val="0010143E"/>
    <w:rPr>
      <w:rFonts w:ascii="Courier New" w:hAnsi="Courier New" w:cs="Courier New" w:hint="default"/>
      <w:b/>
      <w:bCs w:val="0"/>
      <w:sz w:val="12"/>
    </w:rPr>
  </w:style>
  <w:style w:type="character" w:customStyle="1" w:styleId="FontStyle91">
    <w:name w:val="Font Style91"/>
    <w:rsid w:val="0010143E"/>
    <w:rPr>
      <w:rFonts w:ascii="Times New Roman" w:hAnsi="Times New Roman" w:cs="Times New Roman" w:hint="default"/>
      <w:sz w:val="12"/>
    </w:rPr>
  </w:style>
  <w:style w:type="character" w:customStyle="1" w:styleId="1ffffffffd">
    <w:name w:val="Текст Знак1"/>
    <w:semiHidden/>
    <w:rsid w:val="0010143E"/>
    <w:rPr>
      <w:rFonts w:ascii="Consolas" w:hAnsi="Consolas" w:cs="Consolas" w:hint="default"/>
      <w:sz w:val="21"/>
    </w:rPr>
  </w:style>
  <w:style w:type="character" w:customStyle="1" w:styleId="1ffffffffe">
    <w:name w:val="Дата Знак1"/>
    <w:semiHidden/>
    <w:rsid w:val="0010143E"/>
    <w:rPr>
      <w:sz w:val="24"/>
    </w:rPr>
  </w:style>
  <w:style w:type="character" w:customStyle="1" w:styleId="ConsPlusNormal2">
    <w:name w:val="ConsPlusNormal Знак Знак"/>
    <w:locked/>
    <w:rsid w:val="0010143E"/>
    <w:rPr>
      <w:rFonts w:ascii="Arial" w:eastAsia="Times New Roman" w:hAnsi="Arial" w:cs="Times New Roman" w:hint="default"/>
      <w:szCs w:val="20"/>
      <w:lang w:eastAsia="ru-RU"/>
    </w:rPr>
  </w:style>
  <w:style w:type="character" w:customStyle="1" w:styleId="1fffffffff">
    <w:name w:val="Схема документа Знак1"/>
    <w:semiHidden/>
    <w:rsid w:val="0010143E"/>
    <w:rPr>
      <w:rFonts w:ascii="Tahoma" w:hAnsi="Tahoma" w:cs="Tahoma" w:hint="default"/>
      <w:sz w:val="16"/>
    </w:rPr>
  </w:style>
  <w:style w:type="character" w:customStyle="1" w:styleId="f">
    <w:name w:val="f"/>
    <w:rsid w:val="0010143E"/>
  </w:style>
  <w:style w:type="character" w:customStyle="1" w:styleId="blk">
    <w:name w:val="blk"/>
    <w:rsid w:val="0010143E"/>
  </w:style>
  <w:style w:type="character" w:customStyle="1" w:styleId="u">
    <w:name w:val="u"/>
    <w:rsid w:val="0010143E"/>
  </w:style>
  <w:style w:type="character" w:customStyle="1" w:styleId="ep">
    <w:name w:val="ep"/>
    <w:rsid w:val="0010143E"/>
    <w:rPr>
      <w:rFonts w:ascii="Times New Roman" w:hAnsi="Times New Roman" w:cs="Times New Roman" w:hint="default"/>
    </w:rPr>
  </w:style>
  <w:style w:type="character" w:customStyle="1" w:styleId="char-style-override-22">
    <w:name w:val="char-style-override-22"/>
    <w:rsid w:val="0010143E"/>
  </w:style>
  <w:style w:type="character" w:customStyle="1" w:styleId="style20">
    <w:name w:val="style2"/>
    <w:rsid w:val="0010143E"/>
  </w:style>
  <w:style w:type="character" w:customStyle="1" w:styleId="s4">
    <w:name w:val="s4"/>
    <w:rsid w:val="0010143E"/>
  </w:style>
  <w:style w:type="character" w:customStyle="1" w:styleId="FontStyle41">
    <w:name w:val="Font Style41"/>
    <w:rsid w:val="0010143E"/>
    <w:rPr>
      <w:rFonts w:ascii="Times New Roman" w:hAnsi="Times New Roman" w:cs="Times New Roman" w:hint="default"/>
      <w:sz w:val="22"/>
    </w:rPr>
  </w:style>
  <w:style w:type="character" w:customStyle="1" w:styleId="HTML10">
    <w:name w:val="Адрес HTML Знак1"/>
    <w:semiHidden/>
    <w:rsid w:val="0010143E"/>
    <w:rPr>
      <w:rFonts w:ascii="Times New Roman" w:hAnsi="Times New Roman" w:cs="Times New Roman" w:hint="default"/>
      <w:i/>
      <w:iCs w:val="0"/>
      <w:sz w:val="24"/>
      <w:lang w:val="x-none" w:eastAsia="ru-RU"/>
    </w:rPr>
  </w:style>
  <w:style w:type="character" w:customStyle="1" w:styleId="2ffffa">
    <w:name w:val="Заголовок 2 Знак Знак Знак"/>
    <w:locked/>
    <w:rsid w:val="0010143E"/>
    <w:rPr>
      <w:b/>
      <w:bCs w:val="0"/>
      <w:sz w:val="30"/>
      <w:lang w:val="ru-RU" w:eastAsia="ru-RU"/>
    </w:rPr>
  </w:style>
  <w:style w:type="character" w:customStyle="1" w:styleId="HTML11">
    <w:name w:val="Стандартный HTML Знак1"/>
    <w:semiHidden/>
    <w:rsid w:val="0010143E"/>
    <w:rPr>
      <w:rFonts w:ascii="Consolas" w:hAnsi="Consolas" w:cs="Consolas" w:hint="default"/>
      <w:sz w:val="20"/>
      <w:lang w:val="x-none" w:eastAsia="ru-RU"/>
    </w:rPr>
  </w:style>
  <w:style w:type="character" w:customStyle="1" w:styleId="1fffffffff0">
    <w:name w:val="Прощание Знак1"/>
    <w:semiHidden/>
    <w:rsid w:val="0010143E"/>
    <w:rPr>
      <w:rFonts w:ascii="Times New Roman" w:hAnsi="Times New Roman" w:cs="Times New Roman" w:hint="default"/>
      <w:sz w:val="24"/>
      <w:lang w:val="x-none" w:eastAsia="ru-RU"/>
    </w:rPr>
  </w:style>
  <w:style w:type="character" w:customStyle="1" w:styleId="1fffffffff1">
    <w:name w:val="Подпись Знак1"/>
    <w:semiHidden/>
    <w:rsid w:val="0010143E"/>
    <w:rPr>
      <w:rFonts w:ascii="Times New Roman" w:hAnsi="Times New Roman" w:cs="Times New Roman" w:hint="default"/>
      <w:sz w:val="24"/>
      <w:lang w:val="x-none" w:eastAsia="ru-RU"/>
    </w:rPr>
  </w:style>
  <w:style w:type="character" w:customStyle="1" w:styleId="1fffffffff2">
    <w:name w:val="Шапка Знак1"/>
    <w:semiHidden/>
    <w:rsid w:val="0010143E"/>
    <w:rPr>
      <w:rFonts w:ascii="Cambria" w:hAnsi="Cambria" w:hint="default"/>
      <w:sz w:val="24"/>
      <w:shd w:val="pct20" w:color="auto" w:fill="auto"/>
      <w:lang w:val="x-none" w:eastAsia="ru-RU"/>
    </w:rPr>
  </w:style>
  <w:style w:type="character" w:customStyle="1" w:styleId="1fffffffff3">
    <w:name w:val="Подзаголовок Знак1"/>
    <w:rsid w:val="0010143E"/>
    <w:rPr>
      <w:rFonts w:ascii="Cambria" w:hAnsi="Cambria" w:hint="default"/>
      <w:i/>
      <w:iCs w:val="0"/>
      <w:color w:val="auto"/>
      <w:spacing w:val="15"/>
      <w:sz w:val="24"/>
      <w:lang w:val="x-none" w:eastAsia="ru-RU"/>
    </w:rPr>
  </w:style>
  <w:style w:type="character" w:customStyle="1" w:styleId="1fffffffff4">
    <w:name w:val="Приветствие Знак1"/>
    <w:semiHidden/>
    <w:rsid w:val="0010143E"/>
    <w:rPr>
      <w:rFonts w:ascii="Times New Roman" w:hAnsi="Times New Roman" w:cs="Times New Roman" w:hint="default"/>
      <w:sz w:val="24"/>
      <w:lang w:val="x-none" w:eastAsia="ru-RU"/>
    </w:rPr>
  </w:style>
  <w:style w:type="character" w:customStyle="1" w:styleId="21f5">
    <w:name w:val="Красная строка 2 Знак1"/>
    <w:semiHidden/>
    <w:rsid w:val="0010143E"/>
    <w:rPr>
      <w:rFonts w:ascii="Times New Roman" w:hAnsi="Times New Roman" w:cs="Times New Roman" w:hint="default"/>
      <w:sz w:val="24"/>
      <w:lang w:val="x-none" w:eastAsia="ru-RU"/>
    </w:rPr>
  </w:style>
  <w:style w:type="character" w:customStyle="1" w:styleId="spanheaderlevel21">
    <w:name w:val="span_header_level_21"/>
    <w:rsid w:val="0010143E"/>
    <w:rPr>
      <w:b/>
      <w:bCs w:val="0"/>
      <w:sz w:val="22"/>
    </w:rPr>
  </w:style>
  <w:style w:type="character" w:customStyle="1" w:styleId="labelheaderlevel21">
    <w:name w:val="label_header_level_21"/>
    <w:rsid w:val="0010143E"/>
    <w:rPr>
      <w:b/>
      <w:bCs w:val="0"/>
      <w:color w:val="0000FF"/>
      <w:sz w:val="20"/>
    </w:rPr>
  </w:style>
  <w:style w:type="character" w:customStyle="1" w:styleId="labelnoticename1">
    <w:name w:val="label_noticename1"/>
    <w:rsid w:val="0010143E"/>
    <w:rPr>
      <w:b/>
      <w:bCs w:val="0"/>
      <w:sz w:val="24"/>
    </w:rPr>
  </w:style>
  <w:style w:type="character" w:customStyle="1" w:styleId="spanbodyheader11">
    <w:name w:val="span_body_header_11"/>
    <w:rsid w:val="0010143E"/>
    <w:rPr>
      <w:b/>
      <w:bCs w:val="0"/>
      <w:sz w:val="20"/>
    </w:rPr>
  </w:style>
  <w:style w:type="character" w:customStyle="1" w:styleId="tendersubject1">
    <w:name w:val="tendersubject1"/>
    <w:rsid w:val="0010143E"/>
    <w:rPr>
      <w:b/>
      <w:bCs w:val="0"/>
      <w:color w:val="0000FF"/>
      <w:sz w:val="20"/>
    </w:rPr>
  </w:style>
  <w:style w:type="character" w:customStyle="1" w:styleId="labelbodytext11">
    <w:name w:val="label_body_text_11"/>
    <w:rsid w:val="0010143E"/>
    <w:rPr>
      <w:color w:val="0000FF"/>
      <w:sz w:val="20"/>
    </w:rPr>
  </w:style>
  <w:style w:type="character" w:customStyle="1" w:styleId="spanbodytext21">
    <w:name w:val="span_body_text_21"/>
    <w:rsid w:val="0010143E"/>
    <w:rPr>
      <w:sz w:val="20"/>
    </w:rPr>
  </w:style>
  <w:style w:type="character" w:customStyle="1" w:styleId="spanheaderlot21">
    <w:name w:val="span_header_lot_21"/>
    <w:rsid w:val="0010143E"/>
    <w:rPr>
      <w:b/>
      <w:bCs w:val="0"/>
      <w:sz w:val="20"/>
    </w:rPr>
  </w:style>
  <w:style w:type="character" w:customStyle="1" w:styleId="spanheaderlot11">
    <w:name w:val="span_header_lot_11"/>
    <w:rsid w:val="0010143E"/>
    <w:rPr>
      <w:b/>
      <w:bCs w:val="0"/>
      <w:sz w:val="24"/>
    </w:rPr>
  </w:style>
  <w:style w:type="character" w:customStyle="1" w:styleId="labeltextlot11">
    <w:name w:val="label_text_lot_11"/>
    <w:rsid w:val="0010143E"/>
    <w:rPr>
      <w:b/>
      <w:bCs w:val="0"/>
      <w:color w:val="0000FF"/>
      <w:sz w:val="24"/>
    </w:rPr>
  </w:style>
  <w:style w:type="character" w:customStyle="1" w:styleId="labeltextlot21">
    <w:name w:val="label_text_lot_21"/>
    <w:rsid w:val="0010143E"/>
    <w:rPr>
      <w:color w:val="0000FF"/>
      <w:sz w:val="20"/>
    </w:rPr>
  </w:style>
  <w:style w:type="character" w:customStyle="1" w:styleId="spantextlot21">
    <w:name w:val="span_text_lot_21"/>
    <w:rsid w:val="0010143E"/>
    <w:rPr>
      <w:sz w:val="20"/>
    </w:rPr>
  </w:style>
  <w:style w:type="character" w:customStyle="1" w:styleId="afffffffffffffffffffffffff0">
    <w:name w:val="Пункт Знак Знак"/>
    <w:rsid w:val="0010143E"/>
    <w:rPr>
      <w:sz w:val="28"/>
      <w:lang w:val="ru-RU" w:eastAsia="ru-RU"/>
    </w:rPr>
  </w:style>
  <w:style w:type="character" w:customStyle="1" w:styleId="description">
    <w:name w:val="description"/>
    <w:rsid w:val="0010143E"/>
    <w:rPr>
      <w:rFonts w:ascii="Times New Roman" w:hAnsi="Times New Roman" w:cs="Times New Roman" w:hint="default"/>
    </w:rPr>
  </w:style>
  <w:style w:type="character" w:customStyle="1" w:styleId="1fffffffff5">
    <w:name w:val="Знак1 Знак Знак"/>
    <w:rsid w:val="0010143E"/>
    <w:rPr>
      <w:rFonts w:ascii="Times New Roman" w:hAnsi="Times New Roman" w:cs="Times New Roman" w:hint="default"/>
      <w:sz w:val="24"/>
      <w:lang w:val="x-none" w:eastAsia="ru-RU"/>
    </w:rPr>
  </w:style>
  <w:style w:type="character" w:customStyle="1" w:styleId="apple-tab-span">
    <w:name w:val="apple-tab-span"/>
    <w:uiPriority w:val="99"/>
    <w:rsid w:val="0010143E"/>
    <w:rPr>
      <w:rFonts w:ascii="Times New Roman" w:hAnsi="Times New Roman" w:cs="Times New Roman" w:hint="default"/>
    </w:rPr>
  </w:style>
  <w:style w:type="character" w:customStyle="1" w:styleId="black">
    <w:name w:val="black"/>
    <w:rsid w:val="0010143E"/>
    <w:rPr>
      <w:rFonts w:ascii="Times New Roman" w:hAnsi="Times New Roman" w:cs="Times New Roman" w:hint="default"/>
    </w:rPr>
  </w:style>
  <w:style w:type="character" w:customStyle="1" w:styleId="Absatz-Standardschriftart">
    <w:name w:val="Absatz-Standardschriftart"/>
    <w:rsid w:val="0010143E"/>
  </w:style>
  <w:style w:type="character" w:customStyle="1" w:styleId="WW-Absatz-Standardschriftart">
    <w:name w:val="WW-Absatz-Standardschriftart"/>
    <w:rsid w:val="0010143E"/>
  </w:style>
  <w:style w:type="character" w:customStyle="1" w:styleId="WW-Absatz-Standardschriftart1">
    <w:name w:val="WW-Absatz-Standardschriftart1"/>
    <w:rsid w:val="0010143E"/>
  </w:style>
  <w:style w:type="character" w:customStyle="1" w:styleId="WW-Absatz-Standardschriftart11">
    <w:name w:val="WW-Absatz-Standardschriftart11"/>
    <w:rsid w:val="0010143E"/>
  </w:style>
  <w:style w:type="character" w:customStyle="1" w:styleId="WW-Absatz-Standardschriftart111">
    <w:name w:val="WW-Absatz-Standardschriftart111"/>
    <w:rsid w:val="0010143E"/>
  </w:style>
  <w:style w:type="character" w:customStyle="1" w:styleId="WW8Num9z1">
    <w:name w:val="WW8Num9z1"/>
    <w:rsid w:val="0010143E"/>
    <w:rPr>
      <w:rFonts w:ascii="OpenSymbol" w:eastAsia="OpenSymbol" w:hAnsi="OpenSymbol" w:hint="default"/>
    </w:rPr>
  </w:style>
  <w:style w:type="character" w:customStyle="1" w:styleId="WW-Absatz-Standardschriftart1111">
    <w:name w:val="WW-Absatz-Standardschriftart1111"/>
    <w:rsid w:val="0010143E"/>
  </w:style>
  <w:style w:type="character" w:customStyle="1" w:styleId="WW-Absatz-Standardschriftart11111">
    <w:name w:val="WW-Absatz-Standardschriftart11111"/>
    <w:rsid w:val="0010143E"/>
  </w:style>
  <w:style w:type="character" w:customStyle="1" w:styleId="WW8Num10z1">
    <w:name w:val="WW8Num10z1"/>
    <w:rsid w:val="0010143E"/>
    <w:rPr>
      <w:rFonts w:ascii="OpenSymbol" w:eastAsia="OpenSymbol" w:hAnsi="OpenSymbol" w:hint="default"/>
    </w:rPr>
  </w:style>
  <w:style w:type="character" w:customStyle="1" w:styleId="WW-Absatz-Standardschriftart111111">
    <w:name w:val="WW-Absatz-Standardschriftart111111"/>
    <w:rsid w:val="0010143E"/>
  </w:style>
  <w:style w:type="character" w:customStyle="1" w:styleId="WW8Num2z1">
    <w:name w:val="WW8Num2z1"/>
    <w:rsid w:val="0010143E"/>
    <w:rPr>
      <w:rFonts w:ascii="Courier New" w:hAnsi="Courier New" w:cs="Courier New" w:hint="default"/>
    </w:rPr>
  </w:style>
  <w:style w:type="character" w:customStyle="1" w:styleId="WW8Num2z2">
    <w:name w:val="WW8Num2z2"/>
    <w:rsid w:val="0010143E"/>
    <w:rPr>
      <w:rFonts w:ascii="Wingdings" w:hAnsi="Wingdings" w:hint="default"/>
    </w:rPr>
  </w:style>
  <w:style w:type="character" w:customStyle="1" w:styleId="1fffffffff6">
    <w:name w:val="Знак сноски1"/>
    <w:rsid w:val="0010143E"/>
    <w:rPr>
      <w:vertAlign w:val="superscript"/>
    </w:rPr>
  </w:style>
  <w:style w:type="character" w:customStyle="1" w:styleId="afffffffffffffffffffffffff1">
    <w:name w:val="Символы концевой сноски"/>
    <w:rsid w:val="0010143E"/>
    <w:rPr>
      <w:vertAlign w:val="superscript"/>
    </w:rPr>
  </w:style>
  <w:style w:type="character" w:customStyle="1" w:styleId="WW-0">
    <w:name w:val="WW-Символы концевой сноски"/>
    <w:rsid w:val="0010143E"/>
  </w:style>
  <w:style w:type="character" w:customStyle="1" w:styleId="afffffffffffffffffffffffff2">
    <w:name w:val="Символ нумерации"/>
    <w:rsid w:val="0010143E"/>
  </w:style>
  <w:style w:type="character" w:customStyle="1" w:styleId="1fffffffff7">
    <w:name w:val="Знак концевой сноски1"/>
    <w:rsid w:val="0010143E"/>
    <w:rPr>
      <w:vertAlign w:val="superscript"/>
    </w:rPr>
  </w:style>
  <w:style w:type="character" w:customStyle="1" w:styleId="blk2">
    <w:name w:val="blk2"/>
    <w:rsid w:val="0010143E"/>
  </w:style>
  <w:style w:type="character" w:customStyle="1" w:styleId="2ffffb">
    <w:name w:val="Основной текст2"/>
    <w:rsid w:val="0010143E"/>
    <w:rPr>
      <w:color w:val="000000"/>
      <w:spacing w:val="0"/>
      <w:w w:val="100"/>
      <w:position w:val="0"/>
      <w:sz w:val="23"/>
      <w:szCs w:val="23"/>
      <w:shd w:val="clear" w:color="auto" w:fill="FFFFFF"/>
      <w:lang w:val="ru-RU"/>
    </w:rPr>
  </w:style>
  <w:style w:type="character" w:customStyle="1" w:styleId="iceouttxt6">
    <w:name w:val="iceouttxt6"/>
    <w:rsid w:val="0010143E"/>
    <w:rPr>
      <w:rFonts w:ascii="Arial" w:hAnsi="Arial" w:cs="Arial" w:hint="default"/>
      <w:color w:val="666666"/>
      <w:sz w:val="17"/>
      <w:szCs w:val="17"/>
    </w:rPr>
  </w:style>
  <w:style w:type="character" w:customStyle="1" w:styleId="afffffffffffffffffffffffff3">
    <w:name w:val="А_обычный Знак"/>
    <w:uiPriority w:val="99"/>
    <w:rsid w:val="0010143E"/>
    <w:rPr>
      <w:sz w:val="24"/>
      <w:lang w:val="ru-RU" w:eastAsia="ru-RU"/>
    </w:rPr>
  </w:style>
  <w:style w:type="character" w:customStyle="1" w:styleId="shopcss">
    <w:name w:val="shop_css"/>
    <w:uiPriority w:val="99"/>
    <w:rsid w:val="0010143E"/>
    <w:rPr>
      <w:rFonts w:ascii="Times New Roman" w:hAnsi="Times New Roman" w:cs="Times New Roman" w:hint="default"/>
    </w:rPr>
  </w:style>
  <w:style w:type="character" w:customStyle="1" w:styleId="note1">
    <w:name w:val="note1"/>
    <w:uiPriority w:val="99"/>
    <w:rsid w:val="0010143E"/>
    <w:rPr>
      <w:rFonts w:ascii="Times New Roman" w:hAnsi="Times New Roman" w:cs="Times New Roman" w:hint="default"/>
      <w:b/>
      <w:bCs w:val="0"/>
      <w:color w:val="666666"/>
      <w:sz w:val="20"/>
    </w:rPr>
  </w:style>
  <w:style w:type="character" w:customStyle="1" w:styleId="term">
    <w:name w:val="term"/>
    <w:uiPriority w:val="99"/>
    <w:rsid w:val="0010143E"/>
    <w:rPr>
      <w:rFonts w:ascii="Times New Roman" w:hAnsi="Times New Roman" w:cs="Times New Roman" w:hint="default"/>
    </w:rPr>
  </w:style>
  <w:style w:type="character" w:customStyle="1" w:styleId="dfaq1">
    <w:name w:val="dfaq1"/>
    <w:uiPriority w:val="99"/>
    <w:rsid w:val="0010143E"/>
    <w:rPr>
      <w:rFonts w:ascii="Times New Roman" w:hAnsi="Times New Roman" w:cs="Times New Roman" w:hint="default"/>
    </w:rPr>
  </w:style>
  <w:style w:type="character" w:customStyle="1" w:styleId="FontStyle19">
    <w:name w:val="Font Style19"/>
    <w:uiPriority w:val="99"/>
    <w:rsid w:val="0010143E"/>
    <w:rPr>
      <w:rFonts w:ascii="Times New Roman" w:hAnsi="Times New Roman" w:cs="Times New Roman" w:hint="default"/>
      <w:b/>
      <w:bCs w:val="0"/>
      <w:i/>
      <w:iCs w:val="0"/>
      <w:sz w:val="22"/>
    </w:rPr>
  </w:style>
  <w:style w:type="character" w:customStyle="1" w:styleId="FontStyle23">
    <w:name w:val="Font Style23"/>
    <w:uiPriority w:val="99"/>
    <w:rsid w:val="0010143E"/>
    <w:rPr>
      <w:rFonts w:ascii="Times New Roman" w:hAnsi="Times New Roman" w:cs="Times New Roman" w:hint="default"/>
      <w:sz w:val="22"/>
    </w:rPr>
  </w:style>
  <w:style w:type="character" w:customStyle="1" w:styleId="FontStyle24">
    <w:name w:val="Font Style24"/>
    <w:uiPriority w:val="99"/>
    <w:rsid w:val="0010143E"/>
    <w:rPr>
      <w:rFonts w:ascii="Times New Roman" w:hAnsi="Times New Roman" w:cs="Times New Roman" w:hint="default"/>
      <w:b/>
      <w:bCs w:val="0"/>
      <w:sz w:val="16"/>
    </w:rPr>
  </w:style>
  <w:style w:type="character" w:customStyle="1" w:styleId="513">
    <w:name w:val="Знак Знак51"/>
    <w:uiPriority w:val="99"/>
    <w:rsid w:val="0010143E"/>
    <w:rPr>
      <w:rFonts w:ascii="Times New Roman" w:hAnsi="Times New Roman" w:cs="Times New Roman" w:hint="default"/>
      <w:b/>
      <w:bCs/>
      <w:sz w:val="52"/>
      <w:lang w:val="ru-RU" w:eastAsia="ru-RU" w:bidi="ar-SA"/>
    </w:rPr>
  </w:style>
  <w:style w:type="character" w:customStyle="1" w:styleId="link">
    <w:name w:val="link"/>
    <w:rsid w:val="0010143E"/>
  </w:style>
  <w:style w:type="character" w:customStyle="1" w:styleId="iceouttxt">
    <w:name w:val="iceouttxt"/>
    <w:uiPriority w:val="99"/>
    <w:rsid w:val="0010143E"/>
  </w:style>
  <w:style w:type="character" w:customStyle="1" w:styleId="FontStyle55">
    <w:name w:val="Font Style55"/>
    <w:rsid w:val="0010143E"/>
    <w:rPr>
      <w:rFonts w:ascii="Times New Roman" w:hAnsi="Times New Roman" w:cs="Times New Roman" w:hint="default"/>
      <w:sz w:val="24"/>
      <w:szCs w:val="24"/>
    </w:rPr>
  </w:style>
  <w:style w:type="character" w:customStyle="1" w:styleId="WW8Num33z1">
    <w:name w:val="WW8Num33z1"/>
    <w:rsid w:val="0010143E"/>
    <w:rPr>
      <w:rFonts w:ascii="Courier New" w:hAnsi="Courier New" w:cs="Courier New" w:hint="default"/>
    </w:rPr>
  </w:style>
  <w:style w:type="character" w:customStyle="1" w:styleId="WW8Num33z2">
    <w:name w:val="WW8Num33z2"/>
    <w:rsid w:val="0010143E"/>
    <w:rPr>
      <w:rFonts w:ascii="Wingdings" w:hAnsi="Wingdings" w:hint="default"/>
    </w:rPr>
  </w:style>
  <w:style w:type="character" w:customStyle="1" w:styleId="WW8Num33z3">
    <w:name w:val="WW8Num33z3"/>
    <w:rsid w:val="0010143E"/>
    <w:rPr>
      <w:rFonts w:ascii="Symbol" w:hAnsi="Symbol" w:hint="default"/>
    </w:rPr>
  </w:style>
  <w:style w:type="character" w:customStyle="1" w:styleId="WW8Num42z0">
    <w:name w:val="WW8Num42z0"/>
    <w:rsid w:val="0010143E"/>
    <w:rPr>
      <w:sz w:val="28"/>
    </w:rPr>
  </w:style>
  <w:style w:type="character" w:customStyle="1" w:styleId="WW8Num43z0">
    <w:name w:val="WW8Num43z0"/>
    <w:rsid w:val="0010143E"/>
    <w:rPr>
      <w:rFonts w:ascii="Symbol" w:hAnsi="Symbol" w:hint="default"/>
    </w:rPr>
  </w:style>
  <w:style w:type="character" w:customStyle="1" w:styleId="WW8Num43z1">
    <w:name w:val="WW8Num43z1"/>
    <w:rsid w:val="0010143E"/>
    <w:rPr>
      <w:rFonts w:ascii="Courier New" w:hAnsi="Courier New" w:cs="Courier New" w:hint="default"/>
    </w:rPr>
  </w:style>
  <w:style w:type="character" w:customStyle="1" w:styleId="WW8Num43z2">
    <w:name w:val="WW8Num43z2"/>
    <w:rsid w:val="0010143E"/>
    <w:rPr>
      <w:rFonts w:ascii="Wingdings" w:hAnsi="Wingdings" w:hint="default"/>
    </w:rPr>
  </w:style>
  <w:style w:type="character" w:customStyle="1" w:styleId="WW8Num49z0">
    <w:name w:val="WW8Num49z0"/>
    <w:rsid w:val="0010143E"/>
    <w:rPr>
      <w:rFonts w:ascii="Symbol" w:hAnsi="Symbol" w:cs="Times New Roman" w:hint="default"/>
      <w:color w:val="auto"/>
    </w:rPr>
  </w:style>
  <w:style w:type="character" w:customStyle="1" w:styleId="WW8Num51z0">
    <w:name w:val="WW8Num51z0"/>
    <w:rsid w:val="0010143E"/>
    <w:rPr>
      <w:rFonts w:ascii="Times New Roman" w:hAnsi="Times New Roman" w:cs="Times New Roman" w:hint="default"/>
    </w:rPr>
  </w:style>
  <w:style w:type="character" w:customStyle="1" w:styleId="WW8Num53z0">
    <w:name w:val="WW8Num53z0"/>
    <w:rsid w:val="0010143E"/>
    <w:rPr>
      <w:rFonts w:ascii="Times New Roman" w:hAnsi="Times New Roman" w:cs="Times New Roman" w:hint="default"/>
    </w:rPr>
  </w:style>
  <w:style w:type="character" w:customStyle="1" w:styleId="WW8Num55z0">
    <w:name w:val="WW8Num55z0"/>
    <w:rsid w:val="0010143E"/>
    <w:rPr>
      <w:rFonts w:ascii="Times New Roman" w:hAnsi="Times New Roman" w:cs="Times New Roman" w:hint="default"/>
    </w:rPr>
  </w:style>
  <w:style w:type="character" w:customStyle="1" w:styleId="WW8Num57z0">
    <w:name w:val="WW8Num57z0"/>
    <w:rsid w:val="0010143E"/>
    <w:rPr>
      <w:sz w:val="28"/>
    </w:rPr>
  </w:style>
  <w:style w:type="character" w:customStyle="1" w:styleId="WW8Num58z0">
    <w:name w:val="WW8Num58z0"/>
    <w:rsid w:val="0010143E"/>
    <w:rPr>
      <w:rFonts w:ascii="Times New Roman" w:eastAsia="Times New Roman" w:hAnsi="Times New Roman" w:cs="Times New Roman" w:hint="default"/>
    </w:rPr>
  </w:style>
  <w:style w:type="character" w:customStyle="1" w:styleId="WW8Num58z1">
    <w:name w:val="WW8Num58z1"/>
    <w:rsid w:val="0010143E"/>
    <w:rPr>
      <w:rFonts w:ascii="Courier New" w:hAnsi="Courier New" w:cs="Courier New" w:hint="default"/>
    </w:rPr>
  </w:style>
  <w:style w:type="character" w:customStyle="1" w:styleId="WW8Num58z2">
    <w:name w:val="WW8Num58z2"/>
    <w:rsid w:val="0010143E"/>
    <w:rPr>
      <w:rFonts w:ascii="Wingdings" w:hAnsi="Wingdings" w:hint="default"/>
    </w:rPr>
  </w:style>
  <w:style w:type="character" w:customStyle="1" w:styleId="WW8Num58z3">
    <w:name w:val="WW8Num58z3"/>
    <w:rsid w:val="0010143E"/>
    <w:rPr>
      <w:rFonts w:ascii="Symbol" w:hAnsi="Symbol" w:hint="default"/>
    </w:rPr>
  </w:style>
  <w:style w:type="character" w:customStyle="1" w:styleId="WW8Num60z0">
    <w:name w:val="WW8Num60z0"/>
    <w:rsid w:val="0010143E"/>
    <w:rPr>
      <w:sz w:val="22"/>
      <w:szCs w:val="22"/>
    </w:rPr>
  </w:style>
  <w:style w:type="character" w:customStyle="1" w:styleId="WW8Num63z0">
    <w:name w:val="WW8Num63z0"/>
    <w:rsid w:val="0010143E"/>
    <w:rPr>
      <w:sz w:val="28"/>
    </w:rPr>
  </w:style>
  <w:style w:type="character" w:customStyle="1" w:styleId="WW8NumSt25z0">
    <w:name w:val="WW8NumSt25z0"/>
    <w:rsid w:val="0010143E"/>
    <w:rPr>
      <w:sz w:val="28"/>
    </w:rPr>
  </w:style>
  <w:style w:type="character" w:customStyle="1" w:styleId="WW8Num6z1">
    <w:name w:val="WW8Num6z1"/>
    <w:rsid w:val="0010143E"/>
    <w:rPr>
      <w:rFonts w:ascii="Courier New" w:hAnsi="Courier New" w:cs="Courier New" w:hint="default"/>
    </w:rPr>
  </w:style>
  <w:style w:type="character" w:customStyle="1" w:styleId="WW8Num6z2">
    <w:name w:val="WW8Num6z2"/>
    <w:rsid w:val="0010143E"/>
    <w:rPr>
      <w:rFonts w:ascii="Wingdings" w:hAnsi="Wingdings" w:hint="default"/>
    </w:rPr>
  </w:style>
  <w:style w:type="character" w:customStyle="1" w:styleId="WW8Num6z3">
    <w:name w:val="WW8Num6z3"/>
    <w:rsid w:val="0010143E"/>
    <w:rPr>
      <w:rFonts w:ascii="Symbol" w:hAnsi="Symbol" w:hint="default"/>
    </w:rPr>
  </w:style>
  <w:style w:type="character" w:customStyle="1" w:styleId="WW8Num8z1">
    <w:name w:val="WW8Num8z1"/>
    <w:rsid w:val="0010143E"/>
    <w:rPr>
      <w:rFonts w:ascii="Courier New" w:hAnsi="Courier New" w:cs="Courier New" w:hint="default"/>
    </w:rPr>
  </w:style>
  <w:style w:type="character" w:customStyle="1" w:styleId="WW8Num8z2">
    <w:name w:val="WW8Num8z2"/>
    <w:rsid w:val="0010143E"/>
    <w:rPr>
      <w:rFonts w:ascii="Wingdings" w:hAnsi="Wingdings" w:hint="default"/>
    </w:rPr>
  </w:style>
  <w:style w:type="character" w:customStyle="1" w:styleId="WW8Num9z2">
    <w:name w:val="WW8Num9z2"/>
    <w:rsid w:val="0010143E"/>
    <w:rPr>
      <w:rFonts w:ascii="Wingdings" w:hAnsi="Wingdings" w:hint="default"/>
    </w:rPr>
  </w:style>
  <w:style w:type="character" w:customStyle="1" w:styleId="WW8Num9z3">
    <w:name w:val="WW8Num9z3"/>
    <w:rsid w:val="0010143E"/>
    <w:rPr>
      <w:rFonts w:ascii="Symbol" w:hAnsi="Symbol" w:hint="default"/>
    </w:rPr>
  </w:style>
  <w:style w:type="character" w:customStyle="1" w:styleId="WW8Num10z3">
    <w:name w:val="WW8Num10z3"/>
    <w:rsid w:val="0010143E"/>
    <w:rPr>
      <w:rFonts w:ascii="Symbol" w:hAnsi="Symbol" w:hint="default"/>
    </w:rPr>
  </w:style>
  <w:style w:type="character" w:customStyle="1" w:styleId="WW8Num17z1">
    <w:name w:val="WW8Num17z1"/>
    <w:rsid w:val="0010143E"/>
    <w:rPr>
      <w:rFonts w:ascii="Courier New" w:hAnsi="Courier New" w:cs="Courier New" w:hint="default"/>
    </w:rPr>
  </w:style>
  <w:style w:type="character" w:customStyle="1" w:styleId="WW8Num17z3">
    <w:name w:val="WW8Num17z3"/>
    <w:rsid w:val="0010143E"/>
    <w:rPr>
      <w:rFonts w:ascii="Symbol" w:hAnsi="Symbol" w:hint="default"/>
    </w:rPr>
  </w:style>
  <w:style w:type="character" w:customStyle="1" w:styleId="WW8Num18z2">
    <w:name w:val="WW8Num18z2"/>
    <w:rsid w:val="0010143E"/>
    <w:rPr>
      <w:rFonts w:ascii="Wingdings" w:hAnsi="Wingdings" w:hint="default"/>
    </w:rPr>
  </w:style>
  <w:style w:type="character" w:customStyle="1" w:styleId="WW8Num21z2">
    <w:name w:val="WW8Num21z2"/>
    <w:rsid w:val="0010143E"/>
    <w:rPr>
      <w:rFonts w:ascii="Wingdings" w:hAnsi="Wingdings" w:hint="default"/>
    </w:rPr>
  </w:style>
  <w:style w:type="character" w:customStyle="1" w:styleId="WW8Num21z3">
    <w:name w:val="WW8Num21z3"/>
    <w:rsid w:val="0010143E"/>
    <w:rPr>
      <w:rFonts w:ascii="Symbol" w:hAnsi="Symbol" w:hint="default"/>
    </w:rPr>
  </w:style>
  <w:style w:type="character" w:customStyle="1" w:styleId="WW8Num23z1">
    <w:name w:val="WW8Num23z1"/>
    <w:rsid w:val="0010143E"/>
    <w:rPr>
      <w:rFonts w:ascii="Courier New" w:hAnsi="Courier New" w:cs="Courier New" w:hint="default"/>
    </w:rPr>
  </w:style>
  <w:style w:type="character" w:customStyle="1" w:styleId="WW8Num23z2">
    <w:name w:val="WW8Num23z2"/>
    <w:rsid w:val="0010143E"/>
    <w:rPr>
      <w:rFonts w:ascii="Wingdings" w:hAnsi="Wingdings" w:hint="default"/>
    </w:rPr>
  </w:style>
  <w:style w:type="character" w:customStyle="1" w:styleId="WW8Num30z1">
    <w:name w:val="WW8Num30z1"/>
    <w:rsid w:val="0010143E"/>
    <w:rPr>
      <w:rFonts w:ascii="Courier New" w:hAnsi="Courier New" w:cs="Courier New" w:hint="default"/>
    </w:rPr>
  </w:style>
  <w:style w:type="character" w:customStyle="1" w:styleId="WW8Num30z2">
    <w:name w:val="WW8Num30z2"/>
    <w:rsid w:val="0010143E"/>
    <w:rPr>
      <w:rFonts w:ascii="Wingdings" w:hAnsi="Wingdings" w:hint="default"/>
    </w:rPr>
  </w:style>
  <w:style w:type="character" w:customStyle="1" w:styleId="WW8Num30z3">
    <w:name w:val="WW8Num30z3"/>
    <w:rsid w:val="0010143E"/>
    <w:rPr>
      <w:rFonts w:ascii="Symbol" w:hAnsi="Symbol" w:hint="default"/>
    </w:rPr>
  </w:style>
  <w:style w:type="character" w:customStyle="1" w:styleId="WW8NumSt23z0">
    <w:name w:val="WW8NumSt23z0"/>
    <w:rsid w:val="0010143E"/>
    <w:rPr>
      <w:rFonts w:ascii="MT Symbol" w:hAnsi="MT Symbol" w:hint="default"/>
    </w:rPr>
  </w:style>
  <w:style w:type="character" w:customStyle="1" w:styleId="blu1">
    <w:name w:val="blu1"/>
    <w:rsid w:val="0010143E"/>
    <w:rPr>
      <w:color w:val="007392"/>
    </w:rPr>
  </w:style>
  <w:style w:type="character" w:customStyle="1" w:styleId="afffffffffffffffffffffffff4">
    <w:name w:val="Стиль курсив"/>
    <w:rsid w:val="0010143E"/>
    <w:rPr>
      <w:i/>
      <w:iCs/>
      <w:spacing w:val="0"/>
      <w:kern w:val="2"/>
    </w:rPr>
  </w:style>
  <w:style w:type="character" w:customStyle="1" w:styleId="epm">
    <w:name w:val="epm"/>
    <w:rsid w:val="0010143E"/>
    <w:rPr>
      <w:color w:val="000000"/>
      <w:shd w:val="clear" w:color="auto" w:fill="B4B4B4"/>
    </w:rPr>
  </w:style>
  <w:style w:type="character" w:customStyle="1" w:styleId="bluebold1">
    <w:name w:val="bluebold1"/>
    <w:rsid w:val="0010143E"/>
    <w:rPr>
      <w:b/>
      <w:bCs/>
      <w:color w:val="4878B2"/>
    </w:rPr>
  </w:style>
  <w:style w:type="character" w:customStyle="1" w:styleId="1fffffffff8">
    <w:name w:val="Слабое выделение1"/>
    <w:uiPriority w:val="19"/>
    <w:qFormat/>
    <w:rsid w:val="0010143E"/>
    <w:rPr>
      <w:i/>
      <w:iCs/>
      <w:color w:val="808080"/>
    </w:rPr>
  </w:style>
  <w:style w:type="character" w:customStyle="1" w:styleId="1fffffffff9">
    <w:name w:val="Сильное выделение1"/>
    <w:uiPriority w:val="21"/>
    <w:qFormat/>
    <w:rsid w:val="0010143E"/>
    <w:rPr>
      <w:b/>
      <w:bCs/>
      <w:i/>
      <w:iCs/>
      <w:color w:val="4F81BD"/>
    </w:rPr>
  </w:style>
  <w:style w:type="character" w:customStyle="1" w:styleId="1fffffffffa">
    <w:name w:val="Слабая ссылка1"/>
    <w:uiPriority w:val="31"/>
    <w:qFormat/>
    <w:rsid w:val="0010143E"/>
    <w:rPr>
      <w:smallCaps/>
      <w:color w:val="C0504D"/>
      <w:u w:val="single"/>
    </w:rPr>
  </w:style>
  <w:style w:type="character" w:customStyle="1" w:styleId="1fffffffffb">
    <w:name w:val="Сильная ссылка1"/>
    <w:uiPriority w:val="32"/>
    <w:qFormat/>
    <w:rsid w:val="0010143E"/>
    <w:rPr>
      <w:b/>
      <w:bCs/>
      <w:smallCaps/>
      <w:color w:val="C0504D"/>
      <w:spacing w:val="5"/>
      <w:u w:val="single"/>
    </w:rPr>
  </w:style>
  <w:style w:type="character" w:customStyle="1" w:styleId="1fffffffffc">
    <w:name w:val="Гиперссылка1"/>
    <w:uiPriority w:val="99"/>
    <w:rsid w:val="0010143E"/>
    <w:rPr>
      <w:color w:val="0000FF"/>
      <w:u w:val="single"/>
    </w:rPr>
  </w:style>
  <w:style w:type="character" w:customStyle="1" w:styleId="1fffffffffd">
    <w:name w:val="Просмотренная гиперссылка1"/>
    <w:uiPriority w:val="99"/>
    <w:rsid w:val="0010143E"/>
    <w:rPr>
      <w:color w:val="800080"/>
      <w:u w:val="single"/>
    </w:rPr>
  </w:style>
  <w:style w:type="character" w:customStyle="1" w:styleId="21f6">
    <w:name w:val="Цитата 2 Знак1"/>
    <w:uiPriority w:val="29"/>
    <w:rsid w:val="0010143E"/>
    <w:rPr>
      <w:i/>
      <w:iCs/>
      <w:color w:val="404040"/>
    </w:rPr>
  </w:style>
  <w:style w:type="character" w:customStyle="1" w:styleId="1fffffffffe">
    <w:name w:val="Выделенная цитата Знак1"/>
    <w:uiPriority w:val="30"/>
    <w:rsid w:val="0010143E"/>
    <w:rPr>
      <w:i/>
      <w:iCs/>
      <w:color w:val="5B9BD5"/>
    </w:rPr>
  </w:style>
  <w:style w:type="character" w:customStyle="1" w:styleId="1ffffffffff">
    <w:name w:val="Текст выноски Знак1"/>
    <w:uiPriority w:val="99"/>
    <w:semiHidden/>
    <w:rsid w:val="0010143E"/>
    <w:rPr>
      <w:rFonts w:ascii="Segoe UI" w:eastAsia="Times New Roman" w:hAnsi="Segoe UI" w:cs="Segoe UI" w:hint="default"/>
      <w:sz w:val="18"/>
      <w:szCs w:val="18"/>
      <w:lang w:eastAsia="ru-RU"/>
    </w:rPr>
  </w:style>
  <w:style w:type="character" w:customStyle="1" w:styleId="afffffffffffffffffffffffff5">
    <w:name w:val="Основной текст + Малые прописные"/>
    <w:rsid w:val="0010143E"/>
    <w:rPr>
      <w:rFonts w:ascii="Times New Roman" w:eastAsia="Times New Roman" w:hAnsi="Times New Roman" w:cs="Times New Roman" w:hint="default"/>
      <w:smallCaps/>
      <w:spacing w:val="0"/>
      <w:sz w:val="28"/>
      <w:szCs w:val="28"/>
      <w:lang w:val="en-US" w:eastAsia="ru-RU"/>
    </w:rPr>
  </w:style>
  <w:style w:type="character" w:customStyle="1" w:styleId="6pt">
    <w:name w:val="Основной текст + 6 pt"/>
    <w:rsid w:val="0010143E"/>
    <w:rPr>
      <w:rFonts w:ascii="Times New Roman" w:eastAsia="Times New Roman" w:hAnsi="Times New Roman" w:cs="Times New Roman" w:hint="default"/>
      <w:spacing w:val="0"/>
      <w:sz w:val="12"/>
      <w:szCs w:val="12"/>
      <w:lang w:val="en-US" w:eastAsia="ru-RU"/>
    </w:rPr>
  </w:style>
  <w:style w:type="character" w:customStyle="1" w:styleId="4fc">
    <w:name w:val="Основной текст (4)"/>
    <w:rsid w:val="0010143E"/>
    <w:rPr>
      <w:rFonts w:ascii="Times New Roman" w:eastAsia="Times New Roman" w:hAnsi="Times New Roman" w:cs="Times New Roman" w:hint="default"/>
      <w:b/>
      <w:bCs/>
      <w:i/>
      <w:iCs/>
      <w:smallCaps w:val="0"/>
      <w:color w:val="000000"/>
      <w:spacing w:val="0"/>
      <w:w w:val="100"/>
      <w:position w:val="0"/>
      <w:sz w:val="22"/>
      <w:szCs w:val="22"/>
      <w:u w:val="single"/>
      <w:lang w:val="ru-RU" w:eastAsia="ru-RU" w:bidi="ru-RU"/>
    </w:rPr>
  </w:style>
  <w:style w:type="character" w:customStyle="1" w:styleId="Exact">
    <w:name w:val="Основной текст Exact"/>
    <w:rsid w:val="0010143E"/>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d">
    <w:name w:val="Интернет-ссылка"/>
    <w:rsid w:val="0010143E"/>
    <w:rPr>
      <w:color w:val="000080"/>
      <w:u w:val="single"/>
      <w:lang w:val="ru-RU" w:eastAsia="ru-RU"/>
    </w:rPr>
  </w:style>
  <w:style w:type="character" w:customStyle="1" w:styleId="212pt">
    <w:name w:val="Основной текст (2) + 12 pt"/>
    <w:rsid w:val="0010143E"/>
    <w:rPr>
      <w:rFonts w:ascii="Tahoma" w:eastAsia="Times New Roman" w:hAnsi="Tahoma" w:cs="Tahoma" w:hint="default"/>
      <w:b w:val="0"/>
      <w:bCs w:val="0"/>
      <w:color w:val="000000"/>
      <w:spacing w:val="0"/>
      <w:w w:val="100"/>
      <w:position w:val="0"/>
      <w:sz w:val="24"/>
      <w:szCs w:val="24"/>
      <w:shd w:val="clear" w:color="auto" w:fill="FFFFFF"/>
      <w:lang w:val="ru-RU" w:eastAsia="ru-RU" w:bidi="ru-RU"/>
    </w:rPr>
  </w:style>
  <w:style w:type="character" w:customStyle="1" w:styleId="ecattext">
    <w:name w:val="ecattext"/>
    <w:rsid w:val="0010143E"/>
  </w:style>
  <w:style w:type="character" w:customStyle="1" w:styleId="product-specname-inner">
    <w:name w:val="product-spec__name-inner"/>
    <w:rsid w:val="0010143E"/>
  </w:style>
  <w:style w:type="character" w:customStyle="1" w:styleId="product-specvalue-inner">
    <w:name w:val="product-spec__value-inner"/>
    <w:rsid w:val="0010143E"/>
  </w:style>
  <w:style w:type="character" w:customStyle="1" w:styleId="txt">
    <w:name w:val="txt"/>
    <w:rsid w:val="0010143E"/>
  </w:style>
  <w:style w:type="character" w:customStyle="1" w:styleId="value">
    <w:name w:val="value"/>
    <w:rsid w:val="0010143E"/>
  </w:style>
  <w:style w:type="character" w:customStyle="1" w:styleId="b-dotted-linetitle">
    <w:name w:val="b-dotted-line__title"/>
    <w:rsid w:val="0010143E"/>
  </w:style>
  <w:style w:type="character" w:customStyle="1" w:styleId="3fff2">
    <w:name w:val="Основной текст + Полужирный3"/>
    <w:rsid w:val="0010143E"/>
    <w:rPr>
      <w:rFonts w:ascii="Times New Roman" w:hAnsi="Times New Roman" w:cs="Times New Roman" w:hint="default"/>
      <w:b/>
      <w:bCs/>
      <w:spacing w:val="-2"/>
      <w:sz w:val="22"/>
      <w:szCs w:val="22"/>
      <w:lang w:bidi="ar-SA"/>
    </w:rPr>
  </w:style>
  <w:style w:type="table" w:styleId="1ffffffffff0">
    <w:name w:val="Table Simple 1"/>
    <w:basedOn w:val="aff2"/>
    <w:unhideWhenUsed/>
    <w:rsid w:val="0010143E"/>
    <w:rPr>
      <w:rFonts w:ascii="Arial" w:hAnsi="Arial" w:cs="Arial"/>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styleId="2ffffc">
    <w:name w:val="Table Simple 2"/>
    <w:basedOn w:val="aff2"/>
    <w:unhideWhenUsed/>
    <w:rsid w:val="0010143E"/>
    <w:pPr>
      <w:ind w:hanging="30"/>
    </w:pPr>
    <w:rPr>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f3">
    <w:name w:val="Table Simple 3"/>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1">
    <w:name w:val="Table Classic 1"/>
    <w:basedOn w:val="aff2"/>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d">
    <w:name w:val="Table Classic 2"/>
    <w:basedOn w:val="aff2"/>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ff4">
    <w:name w:val="Table Classic 3"/>
    <w:basedOn w:val="aff2"/>
    <w:unhideWhenUsed/>
    <w:rsid w:val="0010143E"/>
    <w:rPr>
      <w:rFonts w:ascii="Arial" w:hAnsi="Arial" w:cs="Arial"/>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styleId="4fd">
    <w:name w:val="Table Classic 4"/>
    <w:basedOn w:val="aff2"/>
    <w:unhideWhenUsed/>
    <w:rsid w:val="0010143E"/>
    <w:rPr>
      <w:rFonts w:ascii="Arial" w:hAnsi="Arial" w:cs="Arial"/>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styleId="1ffffffffff2">
    <w:name w:val="Table Colorful 1"/>
    <w:basedOn w:val="aff2"/>
    <w:unhideWhenUsed/>
    <w:rsid w:val="0010143E"/>
    <w:rPr>
      <w:rFonts w:ascii="Arial" w:hAnsi="Arial" w:cs="Arial"/>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styleId="2ffffe">
    <w:name w:val="Table Colorful 2"/>
    <w:basedOn w:val="aff2"/>
    <w:unhideWhenUsed/>
    <w:rsid w:val="0010143E"/>
    <w:pPr>
      <w:ind w:hanging="30"/>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f5">
    <w:name w:val="Table Colorful 3"/>
    <w:basedOn w:val="aff2"/>
    <w:unhideWhenUsed/>
    <w:rsid w:val="0010143E"/>
    <w:pPr>
      <w:ind w:hanging="30"/>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3">
    <w:name w:val="Table Columns 1"/>
    <w:basedOn w:val="aff2"/>
    <w:unhideWhenUsed/>
    <w:rsid w:val="0010143E"/>
    <w:pPr>
      <w:ind w:hanging="30"/>
    </w:pPr>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
    <w:name w:val="Table Columns 2"/>
    <w:basedOn w:val="aff2"/>
    <w:unhideWhenUsed/>
    <w:rsid w:val="0010143E"/>
    <w:pPr>
      <w:ind w:hanging="30"/>
    </w:pPr>
    <w:rPr>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6">
    <w:name w:val="Table Columns 3"/>
    <w:basedOn w:val="aff2"/>
    <w:unhideWhenUsed/>
    <w:rsid w:val="0010143E"/>
    <w:pPr>
      <w:ind w:hanging="30"/>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fe">
    <w:name w:val="Table Columns 4"/>
    <w:basedOn w:val="aff2"/>
    <w:unhideWhenUsed/>
    <w:rsid w:val="0010143E"/>
    <w:pPr>
      <w:ind w:hanging="30"/>
    </w:pPr>
    <w:rPr>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1">
    <w:name w:val="Table Columns 5"/>
    <w:basedOn w:val="aff2"/>
    <w:unhideWhenUsed/>
    <w:rsid w:val="0010143E"/>
    <w:pPr>
      <w:ind w:hanging="30"/>
    </w:pPr>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ff4">
    <w:name w:val="Table Grid 1"/>
    <w:basedOn w:val="aff2"/>
    <w:unhideWhenUsed/>
    <w:rsid w:val="0010143E"/>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ff0">
    <w:name w:val="Table Grid 2"/>
    <w:basedOn w:val="aff2"/>
    <w:unhideWhenUsed/>
    <w:rsid w:val="0010143E"/>
    <w:rPr>
      <w:rFonts w:ascii="Arial" w:hAnsi="Arial" w:cs="Arial"/>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3fff7">
    <w:name w:val="Table Grid 3"/>
    <w:basedOn w:val="aff2"/>
    <w:unhideWhenUsed/>
    <w:rsid w:val="0010143E"/>
    <w:rPr>
      <w:rFonts w:ascii="Arial" w:hAnsi="Arial" w:cs="Arial"/>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4ff">
    <w:name w:val="Table Grid 4"/>
    <w:basedOn w:val="aff2"/>
    <w:unhideWhenUsed/>
    <w:rsid w:val="0010143E"/>
    <w:pPr>
      <w:ind w:hanging="30"/>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2">
    <w:name w:val="Table Grid 5"/>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c">
    <w:name w:val="Table Grid 6"/>
    <w:basedOn w:val="aff2"/>
    <w:unhideWhenUsed/>
    <w:rsid w:val="0010143E"/>
    <w:rPr>
      <w:rFonts w:ascii="Arial" w:hAnsi="Arial" w:cs="Arial"/>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styleId="7a">
    <w:name w:val="Table Grid 7"/>
    <w:basedOn w:val="aff2"/>
    <w:unhideWhenUsed/>
    <w:rsid w:val="0010143E"/>
    <w:pPr>
      <w:ind w:hanging="30"/>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a">
    <w:name w:val="Table Grid 8"/>
    <w:basedOn w:val="aff2"/>
    <w:unhideWhenUsed/>
    <w:rsid w:val="0010143E"/>
    <w:pPr>
      <w:ind w:hanging="30"/>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ff2"/>
    <w:unhideWhenUsed/>
    <w:rsid w:val="0010143E"/>
    <w:rPr>
      <w:rFonts w:ascii="Arial" w:hAnsi="Arial" w:cs="Arial"/>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styleId="-22">
    <w:name w:val="Table List 2"/>
    <w:basedOn w:val="aff2"/>
    <w:unhideWhenUsed/>
    <w:rsid w:val="0010143E"/>
    <w:pPr>
      <w:ind w:hanging="30"/>
    </w:pPr>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0">
    <w:name w:val="Table List 3"/>
    <w:basedOn w:val="aff2"/>
    <w:unhideWhenUsed/>
    <w:rsid w:val="0010143E"/>
    <w:pPr>
      <w:ind w:hanging="30"/>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0">
    <w:name w:val="Table List 4"/>
    <w:basedOn w:val="af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2"/>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f2"/>
    <w:unhideWhenUsed/>
    <w:rsid w:val="0010143E"/>
    <w:rPr>
      <w:rFonts w:ascii="Arial" w:hAnsi="Arial" w:cs="Arial"/>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styleId="-70">
    <w:name w:val="Table List 7"/>
    <w:basedOn w:val="aff2"/>
    <w:unhideWhenUsed/>
    <w:rsid w:val="0010143E"/>
    <w:pPr>
      <w:ind w:hanging="30"/>
    </w:pPr>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0">
    <w:name w:val="Table List 8"/>
    <w:basedOn w:val="aff2"/>
    <w:unhideWhenUsed/>
    <w:rsid w:val="0010143E"/>
    <w:pPr>
      <w:ind w:hanging="30"/>
    </w:pPr>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fffff5">
    <w:name w:val="Table 3D effects 1"/>
    <w:basedOn w:val="aff2"/>
    <w:unhideWhenUsed/>
    <w:rsid w:val="0010143E"/>
    <w:pPr>
      <w:ind w:hanging="30"/>
    </w:pPr>
    <w:rPr>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f1">
    <w:name w:val="Table 3D effects 2"/>
    <w:basedOn w:val="aff2"/>
    <w:unhideWhenUsed/>
    <w:rsid w:val="0010143E"/>
    <w:pPr>
      <w:ind w:hanging="30"/>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8">
    <w:name w:val="Table 3D effects 3"/>
    <w:basedOn w:val="aff2"/>
    <w:unhideWhenUsed/>
    <w:rsid w:val="0010143E"/>
    <w:pPr>
      <w:ind w:hanging="30"/>
    </w:pPr>
    <w:rPr>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ffffffffff6">
    <w:name w:val="Table Contemporary"/>
    <w:basedOn w:val="aff2"/>
    <w:unhideWhenUsed/>
    <w:rsid w:val="0010143E"/>
    <w:pPr>
      <w:ind w:hanging="30"/>
    </w:pPr>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fff7">
    <w:name w:val="Table Elegant"/>
    <w:basedOn w:val="aff2"/>
    <w:unhideWhenUsed/>
    <w:rsid w:val="0010143E"/>
    <w:rPr>
      <w:rFonts w:ascii="Arial" w:hAnsi="Arial" w:cs="Arial"/>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caps/>
        <w:color w:val="auto"/>
      </w:rPr>
      <w:tblPr/>
      <w:tcPr>
        <w:tcBorders>
          <w:tl2br w:val="none" w:sz="0" w:space="0" w:color="auto"/>
          <w:tr2bl w:val="none" w:sz="0" w:space="0" w:color="auto"/>
        </w:tcBorders>
      </w:tcPr>
    </w:tblStylePr>
  </w:style>
  <w:style w:type="table" w:styleId="afffffffffffffffffffffffff8">
    <w:name w:val="Table Professional"/>
    <w:basedOn w:val="aff2"/>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fffff6">
    <w:name w:val="Table Subtle 1"/>
    <w:basedOn w:val="aff2"/>
    <w:unhideWhenUsed/>
    <w:rsid w:val="0010143E"/>
    <w:pPr>
      <w:ind w:hanging="30"/>
    </w:pPr>
    <w:rPr>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2">
    <w:name w:val="Table Subtle 2"/>
    <w:basedOn w:val="aff2"/>
    <w:unhideWhenUsed/>
    <w:rsid w:val="0010143E"/>
    <w:pPr>
      <w:ind w:hanging="30"/>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ff2"/>
    <w:unhideWhenUsed/>
    <w:rsid w:val="0010143E"/>
    <w:pPr>
      <w:ind w:hanging="30"/>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3">
    <w:name w:val="Table Web 2"/>
    <w:basedOn w:val="aff2"/>
    <w:unhideWhenUsed/>
    <w:rsid w:val="0010143E"/>
    <w:pPr>
      <w:ind w:hanging="30"/>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1">
    <w:name w:val="Table Web 3"/>
    <w:basedOn w:val="aff2"/>
    <w:unhideWhenUsed/>
    <w:rsid w:val="0010143E"/>
    <w:pPr>
      <w:ind w:hanging="30"/>
    </w:pPr>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fff9">
    <w:name w:val="Table Theme"/>
    <w:basedOn w:val="aff2"/>
    <w:unhideWhenUsed/>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
    <w:name w:val="OTR_Table"/>
    <w:rsid w:val="0010143E"/>
    <w:pPr>
      <w:spacing w:before="60" w:after="60"/>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a">
    <w:name w:val="ТКП ТС Таблица загловок"/>
    <w:rsid w:val="0010143E"/>
    <w:pPr>
      <w:spacing w:before="60" w:after="60"/>
    </w:pPr>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b">
    <w:name w:val="ТКП ТС Таб Основной текст"/>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c">
    <w:name w:val="ТКП ТС Таблица"/>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ff2"/>
    <w:uiPriority w:val="59"/>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7">
    <w:name w:val="Сетка таблицы2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ff2"/>
    <w:uiPriority w:val="59"/>
    <w:rsid w:val="0010143E"/>
    <w:rPr>
      <w:rFonts w:ascii="Arial"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basedOn w:val="affffffffffff7"/>
    <w:next w:val="aff"/>
    <w:qFormat/>
    <w:rsid w:val="0010143E"/>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CoverSubtitle">
    <w:name w:val="Cover Subtitle"/>
    <w:basedOn w:val="CoverTitle"/>
    <w:next w:val="aff"/>
    <w:qFormat/>
    <w:rsid w:val="0010143E"/>
    <w:pPr>
      <w:pBdr>
        <w:top w:val="single" w:sz="6" w:space="24" w:color="auto"/>
      </w:pBdr>
      <w:spacing w:before="0" w:after="0" w:line="480" w:lineRule="atLeast"/>
      <w:ind w:right="0" w:firstLine="0"/>
    </w:pPr>
    <w:rPr>
      <w:sz w:val="48"/>
      <w:szCs w:val="48"/>
    </w:rPr>
  </w:style>
  <w:style w:type="paragraph" w:customStyle="1" w:styleId="TableHeading">
    <w:name w:val="Table Heading"/>
    <w:basedOn w:val="TableCellL"/>
    <w:qFormat/>
    <w:rsid w:val="0010143E"/>
    <w:pPr>
      <w:keepNext/>
      <w:keepLines/>
      <w:numPr>
        <w:numId w:val="0"/>
      </w:numPr>
      <w:tabs>
        <w:tab w:val="num" w:pos="926"/>
      </w:tabs>
      <w:spacing w:before="120" w:after="120"/>
      <w:jc w:val="center"/>
    </w:pPr>
    <w:rPr>
      <w:b/>
      <w:bCs/>
      <w:i/>
      <w:iCs/>
      <w:szCs w:val="24"/>
    </w:rPr>
  </w:style>
  <w:style w:type="paragraph" w:customStyle="1" w:styleId="11f">
    <w:name w:val="Знак1 Знак1 Знак"/>
    <w:aliases w:val="Знак Знак3 Знак,heading_txt Знак1,bodytxy2 Знак1,Body Text - Level 2 Знак1,??2 Знак1,OCS Body Text Знак1,body Знак1,Specs Знак1"/>
    <w:basedOn w:val="aff"/>
    <w:rsid w:val="0010143E"/>
    <w:pPr>
      <w:spacing w:before="100" w:beforeAutospacing="1" w:after="100" w:afterAutospacing="1"/>
    </w:pPr>
    <w:rPr>
      <w:rFonts w:ascii="Times New Roman" w:hAnsi="Times New Roman"/>
      <w:kern w:val="0"/>
      <w:sz w:val="24"/>
      <w:szCs w:val="24"/>
      <w:lang w:eastAsia="ru-RU"/>
    </w:rPr>
  </w:style>
  <w:style w:type="paragraph" w:customStyle="1" w:styleId="2fffff3">
    <w:name w:val="Заг_2_Приложение"/>
    <w:basedOn w:val="afffffffffff0"/>
    <w:qFormat/>
    <w:rsid w:val="0010143E"/>
    <w:pPr>
      <w:pageBreakBefore w:val="0"/>
      <w:tabs>
        <w:tab w:val="clear" w:pos="0"/>
      </w:tabs>
      <w:ind w:left="0" w:firstLine="0"/>
      <w:jc w:val="left"/>
    </w:pPr>
    <w:rPr>
      <w:sz w:val="28"/>
      <w:szCs w:val="28"/>
    </w:rPr>
  </w:style>
  <w:style w:type="paragraph" w:customStyle="1" w:styleId="ASFKListnum2">
    <w:name w:val="_ASFK_List_num2"/>
    <w:basedOn w:val="ASFKListnum1"/>
    <w:qFormat/>
    <w:rsid w:val="0010143E"/>
    <w:pPr>
      <w:numPr>
        <w:ilvl w:val="0"/>
        <w:numId w:val="0"/>
      </w:numPr>
      <w:tabs>
        <w:tab w:val="clear" w:pos="1588"/>
        <w:tab w:val="num" w:pos="643"/>
        <w:tab w:val="num" w:pos="1209"/>
        <w:tab w:val="num" w:pos="1440"/>
        <w:tab w:val="num" w:pos="1492"/>
      </w:tabs>
      <w:ind w:left="1440" w:hanging="360"/>
    </w:pPr>
  </w:style>
  <w:style w:type="paragraph" w:customStyle="1" w:styleId="TKPOsnovnoiText">
    <w:name w:val="TKP_Osnovnoi_Text"/>
    <w:basedOn w:val="aff"/>
    <w:qFormat/>
    <w:rsid w:val="0010143E"/>
    <w:pPr>
      <w:keepNext/>
      <w:keepLines/>
      <w:spacing w:before="120" w:after="120"/>
      <w:ind w:left="57" w:right="57" w:firstLine="709"/>
      <w:jc w:val="both"/>
    </w:pPr>
    <w:rPr>
      <w:rFonts w:ascii="Arial" w:eastAsia="MS Mincho" w:hAnsi="Arial" w:cs="Arial"/>
      <w:kern w:val="0"/>
      <w:sz w:val="24"/>
      <w:szCs w:val="24"/>
      <w:lang w:val="x-none" w:eastAsia="x-none"/>
    </w:rPr>
  </w:style>
  <w:style w:type="paragraph" w:customStyle="1" w:styleId="ASFKTableHead">
    <w:name w:val="_ASFK_Table_Head"/>
    <w:basedOn w:val="ASFKTablenorm"/>
    <w:qFormat/>
    <w:rsid w:val="0010143E"/>
    <w:pPr>
      <w:keepNext/>
      <w:jc w:val="center"/>
    </w:pPr>
    <w:rPr>
      <w:b/>
      <w:bCs/>
    </w:rPr>
  </w:style>
  <w:style w:type="numbering" w:customStyle="1" w:styleId="ArticleSection2">
    <w:name w:val="Article / Section2"/>
    <w:rsid w:val="0010143E"/>
  </w:style>
  <w:style w:type="numbering" w:customStyle="1" w:styleId="1ffffffffff7">
    <w:name w:val="Статья / Раздел1"/>
    <w:rsid w:val="0010143E"/>
  </w:style>
  <w:style w:type="numbering" w:customStyle="1" w:styleId="StyleNumbered">
    <w:name w:val="Style Numbered"/>
    <w:rsid w:val="0010143E"/>
  </w:style>
  <w:style w:type="numbering" w:customStyle="1" w:styleId="81Numbered">
    <w:name w:val="8_1 Numbered"/>
    <w:rsid w:val="0010143E"/>
  </w:style>
  <w:style w:type="numbering" w:customStyle="1" w:styleId="ArticleSection">
    <w:name w:val="Article / Section"/>
    <w:rsid w:val="0010143E"/>
  </w:style>
  <w:style w:type="numbering" w:styleId="111111">
    <w:name w:val="Outline List 2"/>
    <w:basedOn w:val="aff3"/>
    <w:unhideWhenUsed/>
    <w:rsid w:val="0010143E"/>
  </w:style>
  <w:style w:type="numbering" w:customStyle="1" w:styleId="416OutlineNumbering">
    <w:name w:val="4_1_6 Outline Numbering"/>
    <w:rsid w:val="0010143E"/>
  </w:style>
  <w:style w:type="numbering" w:styleId="1ai">
    <w:name w:val="Outline List 1"/>
    <w:basedOn w:val="aff3"/>
    <w:unhideWhenUsed/>
    <w:rsid w:val="0010143E"/>
  </w:style>
  <w:style w:type="numbering" w:customStyle="1" w:styleId="417OutlineNumbering">
    <w:name w:val="4_1_7 Outline Numbering"/>
    <w:rsid w:val="0010143E"/>
  </w:style>
  <w:style w:type="numbering" w:customStyle="1" w:styleId="3fff9">
    <w:name w:val="ТКП ТС Заголовок  3го уровня"/>
    <w:rsid w:val="0010143E"/>
  </w:style>
  <w:style w:type="numbering" w:customStyle="1" w:styleId="62Numbered">
    <w:name w:val="6_2 Numbered"/>
    <w:rsid w:val="0010143E"/>
  </w:style>
  <w:style w:type="numbering" w:customStyle="1" w:styleId="ArticleSection1">
    <w:name w:val="Article / Section1"/>
    <w:rsid w:val="0010143E"/>
  </w:style>
  <w:style w:type="numbering" w:customStyle="1" w:styleId="415OutlineNumbering">
    <w:name w:val="4_1_5 Outline Numbering"/>
    <w:rsid w:val="0010143E"/>
    <w:pPr>
      <w:numPr>
        <w:numId w:val="111"/>
      </w:numPr>
    </w:pPr>
  </w:style>
  <w:style w:type="numbering" w:customStyle="1" w:styleId="36">
    <w:name w:val="ТКП ТС Заголовок3"/>
    <w:rsid w:val="0010143E"/>
    <w:pPr>
      <w:numPr>
        <w:numId w:val="112"/>
      </w:numPr>
    </w:pPr>
  </w:style>
  <w:style w:type="numbering" w:customStyle="1" w:styleId="afffffffffffffffffffffffffd">
    <w:name w:val="Список для таблицы"/>
    <w:rsid w:val="0010143E"/>
  </w:style>
  <w:style w:type="numbering" w:customStyle="1" w:styleId="61Numbered">
    <w:name w:val="6_1 Numbered"/>
    <w:rsid w:val="0010143E"/>
  </w:style>
  <w:style w:type="numbering" w:customStyle="1" w:styleId="71Numbered">
    <w:name w:val="7_1 Numbered"/>
    <w:rsid w:val="0010143E"/>
    <w:pPr>
      <w:numPr>
        <w:numId w:val="115"/>
      </w:numPr>
    </w:pPr>
  </w:style>
  <w:style w:type="numbering" w:customStyle="1" w:styleId="1c">
    <w:name w:val="Номер 1"/>
    <w:rsid w:val="0010143E"/>
    <w:pPr>
      <w:numPr>
        <w:numId w:val="116"/>
      </w:numPr>
    </w:pPr>
  </w:style>
  <w:style w:type="numbering" w:customStyle="1" w:styleId="4110OutlineNumbering">
    <w:name w:val="4_1_10 Outline Numbering"/>
    <w:rsid w:val="0010143E"/>
    <w:pPr>
      <w:numPr>
        <w:numId w:val="117"/>
      </w:numPr>
    </w:pPr>
  </w:style>
  <w:style w:type="numbering" w:customStyle="1" w:styleId="433OutlineNumbering">
    <w:name w:val="4_3_3 Outline Numbering"/>
    <w:rsid w:val="0010143E"/>
  </w:style>
  <w:style w:type="numbering" w:customStyle="1" w:styleId="418OutlineNumbering">
    <w:name w:val="4_1_8 Outline Numbering"/>
    <w:rsid w:val="0010143E"/>
  </w:style>
  <w:style w:type="numbering" w:customStyle="1" w:styleId="419OutlineNumbering">
    <w:name w:val="4_1_9 Outline Numbering"/>
    <w:rsid w:val="0010143E"/>
  </w:style>
  <w:style w:type="numbering" w:customStyle="1" w:styleId="4ff0">
    <w:name w:val="Нет списка4"/>
    <w:next w:val="aff3"/>
    <w:uiPriority w:val="99"/>
    <w:semiHidden/>
    <w:unhideWhenUsed/>
    <w:rsid w:val="0010143E"/>
  </w:style>
  <w:style w:type="table" w:customStyle="1" w:styleId="1ffffffffff8">
    <w:name w:val="Тема таблицы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8">
    <w:name w:val="Сетка таблицы GR18"/>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
    <w:name w:val="OTR_Table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 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1">
    <w:name w:val="Простая таблица 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f2">
    <w:name w:val="Цветная таблица 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c">
    <w:name w:val="Классическая таблица 3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f8">
    <w:name w:val="Сетка таблицы 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d">
    <w:name w:val="Сетка таблицы 3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5">
    <w:name w:val="Сетка таблицы 6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0">
    <w:name w:val="Таблица-список 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
    <w:name w:val="Таблица-список 6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ffffffffff9">
    <w:name w:val="Изысканная таблица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
    <w:name w:val="Веб-таблица 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3">
    <w:name w:val="Изящная таблица 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Изящная таблица 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4">
    <w:name w:val="Классическая таблица 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Классическая таблица 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5">
    <w:name w:val="Объемная таблица 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b">
    <w:name w:val="Объемная таблица 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Объемная таблица 3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c">
    <w:name w:val="Простая таблица 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6">
    <w:name w:val="Сетка таблицы 4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
    <w:name w:val="Сетка таблицы 5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
    <w:name w:val="Сетка таблицы 8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a">
    <w:name w:val="Современная таблица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b">
    <w:name w:val="Стандартная таблица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6">
    <w:name w:val="Столбцы таблицы 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Столбцы таблицы 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Столбцы таблицы 3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7">
    <w:name w:val="Столбцы таблицы 4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5">
    <w:name w:val="Столбцы таблицы 5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e">
    <w:name w:val="Цветная таблица 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1">
    <w:name w:val="Цветная таблица 3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c">
    <w:name w:val="ТКП ТС Таблица загловок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d">
    <w:name w:val="ТКП ТС Таб Основной текст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e">
    <w:name w:val="ТКП ТС Таблица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9">
    <w:name w:val="Сетка таблицы GR19"/>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7">
    <w:name w:val="Статья / Раздел11"/>
    <w:rsid w:val="0010143E"/>
  </w:style>
  <w:style w:type="numbering" w:customStyle="1" w:styleId="StyleNumbered1">
    <w:name w:val="Style Numbered1"/>
    <w:rsid w:val="0010143E"/>
  </w:style>
  <w:style w:type="numbering" w:customStyle="1" w:styleId="81Numbered1">
    <w:name w:val="8_1 Numbered1"/>
    <w:rsid w:val="0010143E"/>
  </w:style>
  <w:style w:type="numbering" w:customStyle="1" w:styleId="ArticleSection3">
    <w:name w:val="Article / Section3"/>
    <w:rsid w:val="0010143E"/>
  </w:style>
  <w:style w:type="numbering" w:customStyle="1" w:styleId="1111111">
    <w:name w:val="1 / 1.1 / 1.1.11"/>
    <w:basedOn w:val="aff3"/>
    <w:next w:val="111111"/>
    <w:rsid w:val="0010143E"/>
  </w:style>
  <w:style w:type="numbering" w:customStyle="1" w:styleId="416OutlineNumbering1">
    <w:name w:val="4_1_6 Outline Numbering1"/>
    <w:rsid w:val="0010143E"/>
  </w:style>
  <w:style w:type="numbering" w:customStyle="1" w:styleId="1ai1">
    <w:name w:val="1 / a / i1"/>
    <w:basedOn w:val="aff3"/>
    <w:next w:val="1ai"/>
    <w:rsid w:val="0010143E"/>
  </w:style>
  <w:style w:type="numbering" w:customStyle="1" w:styleId="417OutlineNumbering1">
    <w:name w:val="4_1_7 Outline Numbering1"/>
    <w:rsid w:val="0010143E"/>
  </w:style>
  <w:style w:type="numbering" w:customStyle="1" w:styleId="31f2">
    <w:name w:val="ТКП ТС Заголовок  3го уровня1"/>
    <w:rsid w:val="0010143E"/>
  </w:style>
  <w:style w:type="numbering" w:customStyle="1" w:styleId="62Numbered1">
    <w:name w:val="6_2 Numbered1"/>
    <w:rsid w:val="0010143E"/>
  </w:style>
  <w:style w:type="numbering" w:customStyle="1" w:styleId="ArticleSection11">
    <w:name w:val="Article / Section11"/>
    <w:rsid w:val="0010143E"/>
  </w:style>
  <w:style w:type="numbering" w:customStyle="1" w:styleId="415OutlineNumbering1">
    <w:name w:val="4_1_5 Outline Numbering1"/>
    <w:rsid w:val="0010143E"/>
  </w:style>
  <w:style w:type="numbering" w:customStyle="1" w:styleId="31f3">
    <w:name w:val="ТКП ТС Заголовок31"/>
    <w:rsid w:val="0010143E"/>
  </w:style>
  <w:style w:type="numbering" w:customStyle="1" w:styleId="1fffffffffff">
    <w:name w:val="Список для таблицы1"/>
    <w:rsid w:val="0010143E"/>
  </w:style>
  <w:style w:type="numbering" w:customStyle="1" w:styleId="ArticleSection21">
    <w:name w:val="Article / Section21"/>
    <w:rsid w:val="0010143E"/>
  </w:style>
  <w:style w:type="numbering" w:customStyle="1" w:styleId="61Numbered1">
    <w:name w:val="6_1 Numbered1"/>
    <w:rsid w:val="0010143E"/>
  </w:style>
  <w:style w:type="numbering" w:customStyle="1" w:styleId="71Numbered1">
    <w:name w:val="7_1 Numbered1"/>
    <w:rsid w:val="0010143E"/>
  </w:style>
  <w:style w:type="numbering" w:customStyle="1" w:styleId="11f8">
    <w:name w:val="Номер 11"/>
    <w:rsid w:val="0010143E"/>
  </w:style>
  <w:style w:type="numbering" w:customStyle="1" w:styleId="4110OutlineNumbering1">
    <w:name w:val="4_1_10 Outline Numbering1"/>
    <w:rsid w:val="0010143E"/>
    <w:pPr>
      <w:numPr>
        <w:numId w:val="106"/>
      </w:numPr>
    </w:pPr>
  </w:style>
  <w:style w:type="numbering" w:customStyle="1" w:styleId="433OutlineNumbering1">
    <w:name w:val="4_3_3 Outline Numbering1"/>
    <w:rsid w:val="0010143E"/>
  </w:style>
  <w:style w:type="numbering" w:customStyle="1" w:styleId="418OutlineNumbering1">
    <w:name w:val="4_1_8 Outline Numbering1"/>
    <w:rsid w:val="0010143E"/>
  </w:style>
  <w:style w:type="numbering" w:customStyle="1" w:styleId="419OutlineNumbering1">
    <w:name w:val="4_1_9 Outline Numbering1"/>
    <w:rsid w:val="0010143E"/>
  </w:style>
  <w:style w:type="numbering" w:customStyle="1" w:styleId="11f9">
    <w:name w:val="Нет списка11"/>
    <w:next w:val="aff3"/>
    <w:uiPriority w:val="99"/>
    <w:semiHidden/>
    <w:unhideWhenUsed/>
    <w:rsid w:val="0010143E"/>
  </w:style>
  <w:style w:type="numbering" w:customStyle="1" w:styleId="1114">
    <w:name w:val="Нет списка111"/>
    <w:next w:val="aff3"/>
    <w:uiPriority w:val="99"/>
    <w:semiHidden/>
    <w:unhideWhenUsed/>
    <w:rsid w:val="0010143E"/>
  </w:style>
  <w:style w:type="numbering" w:customStyle="1" w:styleId="21ff">
    <w:name w:val="Нет списка21"/>
    <w:next w:val="aff3"/>
    <w:uiPriority w:val="99"/>
    <w:semiHidden/>
    <w:unhideWhenUsed/>
    <w:rsid w:val="0010143E"/>
  </w:style>
  <w:style w:type="table" w:customStyle="1" w:styleId="OTR11">
    <w:name w:val="OTR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5pt">
    <w:name w:val="Основной текст (2) + 6;5 pt"/>
    <w:rsid w:val="0010143E"/>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numbering" w:customStyle="1" w:styleId="31f4">
    <w:name w:val="Нет списка31"/>
    <w:next w:val="aff3"/>
    <w:uiPriority w:val="99"/>
    <w:semiHidden/>
    <w:unhideWhenUsed/>
    <w:rsid w:val="0010143E"/>
  </w:style>
  <w:style w:type="numbering" w:customStyle="1" w:styleId="11110">
    <w:name w:val="Нет списка1111"/>
    <w:next w:val="aff3"/>
    <w:uiPriority w:val="99"/>
    <w:semiHidden/>
    <w:unhideWhenUsed/>
    <w:rsid w:val="0010143E"/>
  </w:style>
  <w:style w:type="table" w:customStyle="1" w:styleId="3310">
    <w:name w:val="Сетка таблицы33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
    <w:next w:val="aff3"/>
    <w:uiPriority w:val="99"/>
    <w:semiHidden/>
    <w:unhideWhenUsed/>
    <w:rsid w:val="0010143E"/>
  </w:style>
  <w:style w:type="numbering" w:customStyle="1" w:styleId="5f3">
    <w:name w:val="Нет списка5"/>
    <w:next w:val="aff3"/>
    <w:uiPriority w:val="99"/>
    <w:semiHidden/>
    <w:unhideWhenUsed/>
    <w:rsid w:val="0010143E"/>
  </w:style>
  <w:style w:type="numbering" w:customStyle="1" w:styleId="6d">
    <w:name w:val="Нет списка6"/>
    <w:next w:val="aff3"/>
    <w:uiPriority w:val="99"/>
    <w:semiHidden/>
    <w:unhideWhenUsed/>
    <w:rsid w:val="0010143E"/>
  </w:style>
  <w:style w:type="table" w:customStyle="1" w:styleId="2fffff4">
    <w:name w:val="Тема таблицы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0">
    <w:name w:val="Сетка таблицы GR20"/>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
    <w:name w:val="OTR_Table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 1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9">
    <w:name w:val="Простая таблица 1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a">
    <w:name w:val="Цветная таблица 1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4">
    <w:name w:val="Классическая таблица 3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7">
    <w:name w:val="Сетка таблицы 2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5">
    <w:name w:val="Сетка таблицы 3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0">
    <w:name w:val="Сетка таблицы 6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0">
    <w:name w:val="Таблица-список 1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
    <w:name w:val="Таблица-список 6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fffff5">
    <w:name w:val="Изысканная таблица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
    <w:name w:val="Веб-таблица 1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b">
    <w:name w:val="Изящная таблица 1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Классическая таблица 1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d">
    <w:name w:val="Объемная таблица 1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Простая таблица 2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
    <w:name w:val="Сетка таблицы 4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0">
    <w:name w:val="Сетка таблицы 5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f6">
    <w:name w:val="Современная таблица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f7">
    <w:name w:val="Стандартная таблица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e">
    <w:name w:val="Столбцы таблицы 1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8">
    <w:name w:val="Столбцы таблицы 3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
    <w:name w:val="Столбцы таблицы 4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
    <w:name w:val="Таблица-список 2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
    <w:name w:val="Таблица-список 7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d">
    <w:name w:val="Цветная таблица 2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fffff8">
    <w:name w:val="ТКП ТС Таблица загловок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fffff9">
    <w:name w:val="ТКП ТС Таб Основной текст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a">
    <w:name w:val="ТКП ТС Таблица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0">
    <w:name w:val="Сетка таблицы GR110"/>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f">
    <w:name w:val="Статья / Раздел12"/>
    <w:rsid w:val="0010143E"/>
  </w:style>
  <w:style w:type="numbering" w:customStyle="1" w:styleId="StyleNumbered2">
    <w:name w:val="Style Numbered2"/>
    <w:rsid w:val="0010143E"/>
  </w:style>
  <w:style w:type="numbering" w:customStyle="1" w:styleId="81Numbered2">
    <w:name w:val="8_1 Numbered2"/>
    <w:rsid w:val="0010143E"/>
  </w:style>
  <w:style w:type="numbering" w:customStyle="1" w:styleId="ArticleSection4">
    <w:name w:val="Article / Section4"/>
    <w:rsid w:val="0010143E"/>
  </w:style>
  <w:style w:type="numbering" w:customStyle="1" w:styleId="1111112">
    <w:name w:val="1 / 1.1 / 1.1.12"/>
    <w:basedOn w:val="aff3"/>
    <w:next w:val="111111"/>
    <w:rsid w:val="0010143E"/>
  </w:style>
  <w:style w:type="numbering" w:customStyle="1" w:styleId="416OutlineNumbering2">
    <w:name w:val="4_1_6 Outline Numbering2"/>
    <w:rsid w:val="0010143E"/>
  </w:style>
  <w:style w:type="numbering" w:customStyle="1" w:styleId="1ai2">
    <w:name w:val="1 / a / i2"/>
    <w:basedOn w:val="aff3"/>
    <w:next w:val="1ai"/>
    <w:rsid w:val="0010143E"/>
  </w:style>
  <w:style w:type="numbering" w:customStyle="1" w:styleId="417OutlineNumbering2">
    <w:name w:val="4_1_7 Outline Numbering2"/>
    <w:rsid w:val="0010143E"/>
  </w:style>
  <w:style w:type="numbering" w:customStyle="1" w:styleId="32a">
    <w:name w:val="ТКП ТС Заголовок  3го уровня2"/>
    <w:rsid w:val="0010143E"/>
  </w:style>
  <w:style w:type="numbering" w:customStyle="1" w:styleId="62Numbered2">
    <w:name w:val="6_2 Numbered2"/>
    <w:rsid w:val="0010143E"/>
  </w:style>
  <w:style w:type="numbering" w:customStyle="1" w:styleId="ArticleSection12">
    <w:name w:val="Article / Section12"/>
    <w:rsid w:val="0010143E"/>
  </w:style>
  <w:style w:type="numbering" w:customStyle="1" w:styleId="415OutlineNumbering2">
    <w:name w:val="4_1_5 Outline Numbering2"/>
    <w:rsid w:val="0010143E"/>
  </w:style>
  <w:style w:type="numbering" w:customStyle="1" w:styleId="32b">
    <w:name w:val="ТКП ТС Заголовок32"/>
    <w:rsid w:val="0010143E"/>
  </w:style>
  <w:style w:type="numbering" w:customStyle="1" w:styleId="2fffffb">
    <w:name w:val="Список для таблицы2"/>
    <w:rsid w:val="0010143E"/>
  </w:style>
  <w:style w:type="numbering" w:customStyle="1" w:styleId="ArticleSection22">
    <w:name w:val="Article / Section22"/>
    <w:rsid w:val="0010143E"/>
  </w:style>
  <w:style w:type="numbering" w:customStyle="1" w:styleId="61Numbered2">
    <w:name w:val="6_1 Numbered2"/>
    <w:rsid w:val="0010143E"/>
  </w:style>
  <w:style w:type="numbering" w:customStyle="1" w:styleId="71Numbered2">
    <w:name w:val="7_1 Numbered2"/>
    <w:rsid w:val="0010143E"/>
  </w:style>
  <w:style w:type="numbering" w:customStyle="1" w:styleId="12f0">
    <w:name w:val="Номер 12"/>
    <w:rsid w:val="0010143E"/>
  </w:style>
  <w:style w:type="numbering" w:customStyle="1" w:styleId="4110OutlineNumbering2">
    <w:name w:val="4_1_10 Outline Numbering2"/>
    <w:rsid w:val="0010143E"/>
  </w:style>
  <w:style w:type="numbering" w:customStyle="1" w:styleId="433OutlineNumbering2">
    <w:name w:val="4_3_3 Outline Numbering2"/>
    <w:rsid w:val="0010143E"/>
  </w:style>
  <w:style w:type="numbering" w:customStyle="1" w:styleId="418OutlineNumbering2">
    <w:name w:val="4_1_8 Outline Numbering2"/>
    <w:rsid w:val="0010143E"/>
  </w:style>
  <w:style w:type="numbering" w:customStyle="1" w:styleId="419OutlineNumbering2">
    <w:name w:val="4_1_9 Outline Numbering2"/>
    <w:rsid w:val="0010143E"/>
  </w:style>
  <w:style w:type="numbering" w:customStyle="1" w:styleId="12f1">
    <w:name w:val="Нет списка12"/>
    <w:next w:val="aff3"/>
    <w:uiPriority w:val="99"/>
    <w:semiHidden/>
    <w:unhideWhenUsed/>
    <w:rsid w:val="0010143E"/>
  </w:style>
  <w:style w:type="numbering" w:customStyle="1" w:styleId="1122">
    <w:name w:val="Нет списка112"/>
    <w:next w:val="aff3"/>
    <w:uiPriority w:val="99"/>
    <w:semiHidden/>
    <w:unhideWhenUsed/>
    <w:rsid w:val="0010143E"/>
  </w:style>
  <w:style w:type="numbering" w:customStyle="1" w:styleId="22e">
    <w:name w:val="Нет списка22"/>
    <w:next w:val="aff3"/>
    <w:uiPriority w:val="99"/>
    <w:semiHidden/>
    <w:unhideWhenUsed/>
    <w:rsid w:val="0010143E"/>
  </w:style>
  <w:style w:type="table" w:customStyle="1" w:styleId="OTR12">
    <w:name w:val="OTR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Сетка таблицы27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0">
    <w:name w:val="Сетка таблицы28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c">
    <w:name w:val="Нет списка32"/>
    <w:next w:val="aff3"/>
    <w:uiPriority w:val="99"/>
    <w:semiHidden/>
    <w:unhideWhenUsed/>
    <w:rsid w:val="0010143E"/>
  </w:style>
  <w:style w:type="numbering" w:customStyle="1" w:styleId="11120">
    <w:name w:val="Нет списка1112"/>
    <w:next w:val="aff3"/>
    <w:uiPriority w:val="99"/>
    <w:semiHidden/>
    <w:unhideWhenUsed/>
    <w:rsid w:val="0010143E"/>
  </w:style>
  <w:style w:type="table" w:customStyle="1" w:styleId="3320">
    <w:name w:val="Сетка таблицы332"/>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
    <w:next w:val="aff3"/>
    <w:uiPriority w:val="99"/>
    <w:semiHidden/>
    <w:unhideWhenUsed/>
    <w:rsid w:val="0010143E"/>
  </w:style>
  <w:style w:type="numbering" w:customStyle="1" w:styleId="517">
    <w:name w:val="Нет списка51"/>
    <w:next w:val="aff3"/>
    <w:uiPriority w:val="99"/>
    <w:semiHidden/>
    <w:unhideWhenUsed/>
    <w:rsid w:val="0010143E"/>
  </w:style>
  <w:style w:type="numbering" w:customStyle="1" w:styleId="617">
    <w:name w:val="Нет списка61"/>
    <w:next w:val="aff3"/>
    <w:uiPriority w:val="99"/>
    <w:semiHidden/>
    <w:rsid w:val="0010143E"/>
  </w:style>
  <w:style w:type="table" w:customStyle="1" w:styleId="11fa">
    <w:name w:val="Тема таблицы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1">
    <w:name w:val="Сетка таблицы GR2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b">
    <w:name w:val="Без интервала8"/>
    <w:qFormat/>
    <w:rsid w:val="0010143E"/>
    <w:rPr>
      <w:sz w:val="24"/>
    </w:rPr>
  </w:style>
  <w:style w:type="table" w:customStyle="1" w:styleId="OTRTable11">
    <w:name w:val="OTR_Table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 1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7">
    <w:name w:val="Простая таблица 1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18">
    <w:name w:val="Цветная таблица 1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11">
    <w:name w:val="Классическая таблица 3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13">
    <w:name w:val="Сетка таблицы 2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12">
    <w:name w:val="Сетка таблицы 3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10">
    <w:name w:val="Сетка таблицы 6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10">
    <w:name w:val="Таблица-список 1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1">
    <w:name w:val="Таблица-список 6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1fb">
    <w:name w:val="Изысканная таблица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1">
    <w:name w:val="Веб-таблица 1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0">
    <w:name w:val="Веб-таблица 3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9">
    <w:name w:val="Изящная таблица 1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4">
    <w:name w:val="Изящная таблица 2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a">
    <w:name w:val="Классическая таблица 1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Классическая таблица 2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b">
    <w:name w:val="Объемная таблица 1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Простая таблица 2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0">
    <w:name w:val="Сетка таблицы 5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0">
    <w:name w:val="Сетка таблицы 7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0">
    <w:name w:val="Сетка таблицы 8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c">
    <w:name w:val="Современная таблица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d">
    <w:name w:val="Стандартная таблица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c">
    <w:name w:val="Столбцы таблицы 1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8">
    <w:name w:val="Столбцы таблицы 2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5">
    <w:name w:val="Столбцы таблицы 3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
    <w:name w:val="Столбцы таблицы 4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
    <w:name w:val="Столбцы таблицы 5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
    <w:name w:val="Таблица-список 2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
    <w:name w:val="Таблица-список 3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1">
    <w:name w:val="Таблица-список 7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9">
    <w:name w:val="Цветная таблица 2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6">
    <w:name w:val="Цветная таблица 3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e">
    <w:name w:val="ТКП ТС Таблица загловок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ff">
    <w:name w:val="ТКП ТС Таб Основной текст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0">
    <w:name w:val="ТКП ТС Таблица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Абзац списка9"/>
    <w:basedOn w:val="aff"/>
    <w:qFormat/>
    <w:rsid w:val="0010143E"/>
    <w:pPr>
      <w:ind w:left="720"/>
    </w:pPr>
    <w:rPr>
      <w:rFonts w:ascii="Times New Roman" w:hAnsi="Times New Roman"/>
      <w:kern w:val="0"/>
      <w:sz w:val="24"/>
      <w:szCs w:val="24"/>
      <w:lang w:eastAsia="ru-RU"/>
    </w:rPr>
  </w:style>
  <w:style w:type="paragraph" w:customStyle="1" w:styleId="98">
    <w:name w:val="Заголовок оглавления9"/>
    <w:basedOn w:val="1e"/>
    <w:next w:val="aff"/>
    <w:qFormat/>
    <w:rsid w:val="0010143E"/>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table" w:customStyle="1" w:styleId="1101">
    <w:name w:val="Сетка таблицы110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b">
    <w:name w:val="Рецензия7"/>
    <w:semiHidden/>
    <w:qFormat/>
    <w:rsid w:val="0010143E"/>
    <w:rPr>
      <w:sz w:val="22"/>
      <w:szCs w:val="22"/>
    </w:rPr>
  </w:style>
  <w:style w:type="table" w:customStyle="1" w:styleId="21010">
    <w:name w:val="Сетка таблицы210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d">
    <w:name w:val="Статья / Раздел111"/>
    <w:rsid w:val="0010143E"/>
  </w:style>
  <w:style w:type="numbering" w:customStyle="1" w:styleId="StyleNumbered11">
    <w:name w:val="Style Numbered11"/>
    <w:rsid w:val="0010143E"/>
  </w:style>
  <w:style w:type="numbering" w:customStyle="1" w:styleId="81Numbered11">
    <w:name w:val="8_1 Numbered11"/>
    <w:rsid w:val="0010143E"/>
  </w:style>
  <w:style w:type="numbering" w:customStyle="1" w:styleId="ArticleSection31">
    <w:name w:val="Article / Section31"/>
    <w:rsid w:val="0010143E"/>
  </w:style>
  <w:style w:type="numbering" w:customStyle="1" w:styleId="11111111">
    <w:name w:val="1 / 1.1 / 1.1.111"/>
    <w:basedOn w:val="aff3"/>
    <w:next w:val="111111"/>
    <w:rsid w:val="0010143E"/>
  </w:style>
  <w:style w:type="numbering" w:customStyle="1" w:styleId="416OutlineNumbering11">
    <w:name w:val="4_1_6 Outline Numbering11"/>
    <w:rsid w:val="0010143E"/>
  </w:style>
  <w:style w:type="numbering" w:customStyle="1" w:styleId="1ai11">
    <w:name w:val="1 / a / i11"/>
    <w:basedOn w:val="aff3"/>
    <w:next w:val="1ai"/>
    <w:rsid w:val="0010143E"/>
  </w:style>
  <w:style w:type="numbering" w:customStyle="1" w:styleId="417OutlineNumbering11">
    <w:name w:val="4_1_7 Outline Numbering11"/>
    <w:rsid w:val="0010143E"/>
  </w:style>
  <w:style w:type="numbering" w:customStyle="1" w:styleId="3117">
    <w:name w:val="ТКП ТС Заголовок  3го уровня11"/>
    <w:rsid w:val="0010143E"/>
  </w:style>
  <w:style w:type="numbering" w:customStyle="1" w:styleId="62Numbered11">
    <w:name w:val="6_2 Numbered11"/>
    <w:rsid w:val="0010143E"/>
  </w:style>
  <w:style w:type="numbering" w:customStyle="1" w:styleId="ArticleSection111">
    <w:name w:val="Article / Section111"/>
    <w:rsid w:val="0010143E"/>
  </w:style>
  <w:style w:type="numbering" w:customStyle="1" w:styleId="415OutlineNumbering11">
    <w:name w:val="4_1_5 Outline Numbering11"/>
    <w:rsid w:val="0010143E"/>
  </w:style>
  <w:style w:type="numbering" w:customStyle="1" w:styleId="3118">
    <w:name w:val="ТКП ТС Заголовок311"/>
    <w:rsid w:val="0010143E"/>
  </w:style>
  <w:style w:type="numbering" w:customStyle="1" w:styleId="11ff1">
    <w:name w:val="Список для таблицы11"/>
    <w:rsid w:val="0010143E"/>
  </w:style>
  <w:style w:type="numbering" w:customStyle="1" w:styleId="ArticleSection211">
    <w:name w:val="Article / Section211"/>
    <w:rsid w:val="0010143E"/>
  </w:style>
  <w:style w:type="numbering" w:customStyle="1" w:styleId="61Numbered11">
    <w:name w:val="6_1 Numbered11"/>
    <w:rsid w:val="0010143E"/>
  </w:style>
  <w:style w:type="numbering" w:customStyle="1" w:styleId="71Numbered11">
    <w:name w:val="7_1 Numbered11"/>
    <w:rsid w:val="0010143E"/>
  </w:style>
  <w:style w:type="numbering" w:customStyle="1" w:styleId="111e">
    <w:name w:val="Номер 111"/>
    <w:rsid w:val="0010143E"/>
  </w:style>
  <w:style w:type="numbering" w:customStyle="1" w:styleId="4110OutlineNumbering11">
    <w:name w:val="4_1_10 Outline Numbering11"/>
    <w:rsid w:val="0010143E"/>
  </w:style>
  <w:style w:type="numbering" w:customStyle="1" w:styleId="433OutlineNumbering11">
    <w:name w:val="4_3_3 Outline Numbering11"/>
    <w:rsid w:val="0010143E"/>
  </w:style>
  <w:style w:type="numbering" w:customStyle="1" w:styleId="418OutlineNumbering11">
    <w:name w:val="4_1_8 Outline Numbering11"/>
    <w:rsid w:val="0010143E"/>
  </w:style>
  <w:style w:type="numbering" w:customStyle="1" w:styleId="419OutlineNumbering11">
    <w:name w:val="4_1_9 Outline Numbering11"/>
    <w:rsid w:val="0010143E"/>
  </w:style>
  <w:style w:type="numbering" w:customStyle="1" w:styleId="1213">
    <w:name w:val="Нет списка121"/>
    <w:next w:val="aff3"/>
    <w:uiPriority w:val="99"/>
    <w:semiHidden/>
    <w:unhideWhenUsed/>
    <w:rsid w:val="0010143E"/>
  </w:style>
  <w:style w:type="numbering" w:customStyle="1" w:styleId="11210">
    <w:name w:val="Нет списка1121"/>
    <w:next w:val="aff3"/>
    <w:uiPriority w:val="99"/>
    <w:semiHidden/>
    <w:unhideWhenUsed/>
    <w:rsid w:val="0010143E"/>
  </w:style>
  <w:style w:type="numbering" w:customStyle="1" w:styleId="211a">
    <w:name w:val="Нет списка211"/>
    <w:next w:val="aff3"/>
    <w:uiPriority w:val="99"/>
    <w:semiHidden/>
    <w:unhideWhenUsed/>
    <w:rsid w:val="0010143E"/>
  </w:style>
  <w:style w:type="table" w:customStyle="1" w:styleId="OTR111">
    <w:name w:val="OTR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
    <w:name w:val="Сетка таблицы2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0">
    <w:name w:val="Сетка таблицы28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0">
    <w:name w:val="Сетка таблицы29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9">
    <w:name w:val="Нет списка311"/>
    <w:next w:val="aff3"/>
    <w:uiPriority w:val="99"/>
    <w:semiHidden/>
    <w:unhideWhenUsed/>
    <w:rsid w:val="0010143E"/>
  </w:style>
  <w:style w:type="paragraph" w:customStyle="1" w:styleId="FORMATTEXT0">
    <w:name w:val=".FORMATTEXT"/>
    <w:uiPriority w:val="99"/>
    <w:qFormat/>
    <w:rsid w:val="0010143E"/>
    <w:pPr>
      <w:widowControl w:val="0"/>
      <w:autoSpaceDE w:val="0"/>
      <w:autoSpaceDN w:val="0"/>
      <w:adjustRightInd w:val="0"/>
    </w:pPr>
    <w:rPr>
      <w:sz w:val="24"/>
      <w:szCs w:val="24"/>
    </w:rPr>
  </w:style>
  <w:style w:type="paragraph" w:customStyle="1" w:styleId="12f2">
    <w:name w:val="Без интервала12"/>
    <w:uiPriority w:val="99"/>
    <w:qFormat/>
    <w:rsid w:val="0010143E"/>
    <w:rPr>
      <w:sz w:val="24"/>
    </w:rPr>
  </w:style>
  <w:style w:type="paragraph" w:customStyle="1" w:styleId="41a">
    <w:name w:val="Абзац списка41"/>
    <w:basedOn w:val="aff"/>
    <w:uiPriority w:val="99"/>
    <w:qFormat/>
    <w:rsid w:val="0010143E"/>
    <w:pPr>
      <w:spacing w:after="200" w:line="276" w:lineRule="auto"/>
      <w:ind w:left="720"/>
    </w:pPr>
    <w:rPr>
      <w:rFonts w:cs="Calibri"/>
      <w:kern w:val="0"/>
      <w:lang w:eastAsia="en-US"/>
    </w:rPr>
  </w:style>
  <w:style w:type="paragraph" w:customStyle="1" w:styleId="7c">
    <w:name w:val="Знак7"/>
    <w:basedOn w:val="aff"/>
    <w:uiPriority w:val="99"/>
    <w:qFormat/>
    <w:rsid w:val="0010143E"/>
    <w:pPr>
      <w:spacing w:before="100" w:beforeAutospacing="1" w:after="100" w:afterAutospacing="1"/>
    </w:pPr>
    <w:rPr>
      <w:rFonts w:ascii="Tahoma" w:hAnsi="Tahoma"/>
      <w:kern w:val="0"/>
      <w:sz w:val="20"/>
      <w:szCs w:val="20"/>
      <w:lang w:val="en-US" w:eastAsia="en-US"/>
    </w:rPr>
  </w:style>
  <w:style w:type="character" w:customStyle="1" w:styleId="1012">
    <w:name w:val="Знак Знак101"/>
    <w:locked/>
    <w:rsid w:val="0010143E"/>
    <w:rPr>
      <w:rFonts w:ascii="Times New Roman" w:hAnsi="Times New Roman" w:cs="Times New Roman" w:hint="default"/>
      <w:sz w:val="24"/>
      <w:szCs w:val="24"/>
      <w:shd w:val="clear" w:color="auto" w:fill="FFFFFF"/>
    </w:rPr>
  </w:style>
  <w:style w:type="character" w:customStyle="1" w:styleId="342">
    <w:name w:val="Знак Знак34"/>
    <w:rsid w:val="0010143E"/>
    <w:rPr>
      <w:sz w:val="24"/>
      <w:szCs w:val="24"/>
      <w:lang w:val="ru-RU" w:eastAsia="ru-RU" w:bidi="ar-SA"/>
    </w:rPr>
  </w:style>
  <w:style w:type="character" w:customStyle="1" w:styleId="822">
    <w:name w:val="Знак Знак82"/>
    <w:rsid w:val="0010143E"/>
    <w:rPr>
      <w:b/>
      <w:bCs w:val="0"/>
      <w:sz w:val="24"/>
      <w:lang w:val="ru-RU" w:eastAsia="ru-RU" w:bidi="ar-SA"/>
    </w:rPr>
  </w:style>
  <w:style w:type="character" w:customStyle="1" w:styleId="1102">
    <w:name w:val="Знак Знак110"/>
    <w:rsid w:val="0010143E"/>
    <w:rPr>
      <w:sz w:val="24"/>
      <w:szCs w:val="24"/>
      <w:lang w:val="ru-RU" w:eastAsia="ru-RU" w:bidi="ar-SA"/>
    </w:rPr>
  </w:style>
  <w:style w:type="character" w:customStyle="1" w:styleId="2321">
    <w:name w:val="Знак Знак232"/>
    <w:locked/>
    <w:rsid w:val="0010143E"/>
    <w:rPr>
      <w:rFonts w:ascii="Cambria" w:hAnsi="Cambria" w:cs="Times New Roman" w:hint="default"/>
      <w:b/>
      <w:bCs/>
      <w:kern w:val="32"/>
      <w:sz w:val="32"/>
      <w:szCs w:val="32"/>
    </w:rPr>
  </w:style>
  <w:style w:type="paragraph" w:customStyle="1" w:styleId="left">
    <w:name w:val="left"/>
    <w:uiPriority w:val="99"/>
    <w:qFormat/>
    <w:rsid w:val="0010143E"/>
    <w:pPr>
      <w:ind w:firstLine="425"/>
      <w:jc w:val="both"/>
    </w:pPr>
    <w:rPr>
      <w:rFonts w:ascii="Courier New" w:hAnsi="Courier New"/>
      <w:b/>
    </w:rPr>
  </w:style>
  <w:style w:type="paragraph" w:customStyle="1" w:styleId="afffffffffffffffffffffffffe">
    <w:name w:val="Обычный.шаблон"/>
    <w:uiPriority w:val="99"/>
    <w:qFormat/>
    <w:rsid w:val="0010143E"/>
    <w:pPr>
      <w:widowControl w:val="0"/>
      <w:autoSpaceDE w:val="0"/>
      <w:autoSpaceDN w:val="0"/>
      <w:ind w:firstLine="425"/>
      <w:jc w:val="both"/>
    </w:pPr>
  </w:style>
  <w:style w:type="paragraph" w:customStyle="1" w:styleId="affffffffffffffffffffffffff">
    <w:name w:val="директор"/>
    <w:basedOn w:val="aff"/>
    <w:uiPriority w:val="99"/>
    <w:qFormat/>
    <w:rsid w:val="0010143E"/>
    <w:pPr>
      <w:widowControl w:val="0"/>
      <w:spacing w:line="216" w:lineRule="auto"/>
      <w:ind w:firstLine="454"/>
      <w:jc w:val="both"/>
    </w:pPr>
    <w:rPr>
      <w:rFonts w:ascii="Arial" w:hAnsi="Arial"/>
      <w:kern w:val="0"/>
      <w:sz w:val="24"/>
      <w:szCs w:val="20"/>
      <w:lang w:eastAsia="ru-RU"/>
    </w:rPr>
  </w:style>
  <w:style w:type="paragraph" w:customStyle="1" w:styleId="Preformat">
    <w:name w:val="Preformat"/>
    <w:uiPriority w:val="99"/>
    <w:qFormat/>
    <w:rsid w:val="0010143E"/>
    <w:pPr>
      <w:autoSpaceDE w:val="0"/>
      <w:autoSpaceDN w:val="0"/>
      <w:adjustRightInd w:val="0"/>
      <w:ind w:firstLine="425"/>
      <w:jc w:val="both"/>
    </w:pPr>
    <w:rPr>
      <w:rFonts w:ascii="Courier New" w:hAnsi="Courier New" w:cs="Courier New"/>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
    <w:uiPriority w:val="99"/>
    <w:qFormat/>
    <w:rsid w:val="0010143E"/>
    <w:pPr>
      <w:spacing w:before="100" w:beforeAutospacing="1" w:after="100" w:afterAutospacing="1"/>
      <w:ind w:firstLine="425"/>
      <w:jc w:val="both"/>
    </w:pPr>
    <w:rPr>
      <w:rFonts w:ascii="Tahoma" w:hAnsi="Tahoma"/>
      <w:kern w:val="0"/>
      <w:sz w:val="20"/>
      <w:szCs w:val="20"/>
      <w:lang w:val="en-US" w:eastAsia="en-US"/>
    </w:rPr>
  </w:style>
  <w:style w:type="paragraph" w:customStyle="1" w:styleId="4ff1">
    <w:name w:val="З4"/>
    <w:basedOn w:val="44"/>
    <w:next w:val="aff"/>
    <w:autoRedefine/>
    <w:uiPriority w:val="99"/>
    <w:qFormat/>
    <w:rsid w:val="0010143E"/>
    <w:pPr>
      <w:keepNext/>
      <w:tabs>
        <w:tab w:val="clear" w:pos="2880"/>
      </w:tabs>
      <w:spacing w:before="0" w:after="0"/>
      <w:ind w:firstLine="540"/>
    </w:pPr>
    <w:rPr>
      <w:bCs w:val="0"/>
      <w:i/>
      <w:sz w:val="28"/>
      <w:lang w:eastAsia="ru-RU"/>
    </w:rPr>
  </w:style>
  <w:style w:type="paragraph" w:customStyle="1" w:styleId="3fffa">
    <w:name w:val="З3"/>
    <w:basedOn w:val="39"/>
    <w:autoRedefine/>
    <w:uiPriority w:val="99"/>
    <w:qFormat/>
    <w:rsid w:val="0010143E"/>
    <w:pPr>
      <w:keepNext/>
      <w:tabs>
        <w:tab w:val="clear" w:pos="2160"/>
      </w:tabs>
      <w:spacing w:before="0" w:after="0"/>
      <w:ind w:firstLine="720"/>
      <w:jc w:val="center"/>
    </w:pPr>
    <w:rPr>
      <w:bCs w:val="0"/>
      <w:sz w:val="28"/>
      <w:lang w:eastAsia="ru-RU"/>
    </w:rPr>
  </w:style>
  <w:style w:type="paragraph" w:customStyle="1" w:styleId="2fffffc">
    <w:name w:val="Знак2 Знак Знак Знак Знак Знак Знак"/>
    <w:basedOn w:val="aff"/>
    <w:uiPriority w:val="99"/>
    <w:qFormat/>
    <w:rsid w:val="0010143E"/>
    <w:pPr>
      <w:spacing w:after="160" w:line="240" w:lineRule="exact"/>
      <w:ind w:firstLine="425"/>
      <w:jc w:val="both"/>
    </w:pPr>
    <w:rPr>
      <w:rFonts w:ascii="Times New Roman" w:hAnsi="Times New Roman"/>
      <w:kern w:val="0"/>
      <w:sz w:val="20"/>
      <w:szCs w:val="20"/>
      <w:lang w:eastAsia="zh-CN"/>
    </w:rPr>
  </w:style>
  <w:style w:type="paragraph" w:customStyle="1" w:styleId="Style13">
    <w:name w:val="Style13"/>
    <w:basedOn w:val="aff"/>
    <w:uiPriority w:val="99"/>
    <w:qFormat/>
    <w:rsid w:val="0010143E"/>
    <w:pPr>
      <w:widowControl w:val="0"/>
      <w:autoSpaceDE w:val="0"/>
      <w:autoSpaceDN w:val="0"/>
      <w:adjustRightInd w:val="0"/>
      <w:spacing w:line="163" w:lineRule="exact"/>
      <w:ind w:firstLine="425"/>
      <w:jc w:val="both"/>
    </w:pPr>
    <w:rPr>
      <w:rFonts w:ascii="Arial" w:hAnsi="Arial"/>
      <w:kern w:val="0"/>
      <w:sz w:val="24"/>
      <w:szCs w:val="24"/>
      <w:lang w:eastAsia="ru-RU"/>
    </w:rPr>
  </w:style>
  <w:style w:type="paragraph" w:customStyle="1" w:styleId="BodyText31">
    <w:name w:val="Body Text 31"/>
    <w:basedOn w:val="aff"/>
    <w:uiPriority w:val="99"/>
    <w:qFormat/>
    <w:rsid w:val="0010143E"/>
    <w:pPr>
      <w:spacing w:line="218" w:lineRule="auto"/>
      <w:ind w:right="-5" w:firstLine="425"/>
      <w:jc w:val="both"/>
    </w:pPr>
    <w:rPr>
      <w:rFonts w:ascii="Times New Roman" w:hAnsi="Times New Roman"/>
      <w:kern w:val="0"/>
      <w:sz w:val="20"/>
      <w:szCs w:val="20"/>
      <w:lang w:eastAsia="ru-RU"/>
    </w:rPr>
  </w:style>
  <w:style w:type="character" w:customStyle="1" w:styleId="133">
    <w:name w:val="Основной текст (13)_"/>
    <w:link w:val="1312"/>
    <w:uiPriority w:val="99"/>
    <w:locked/>
    <w:rsid w:val="0010143E"/>
    <w:rPr>
      <w:rFonts w:ascii="Tahoma" w:hAnsi="Tahoma" w:cs="Tahoma"/>
      <w:spacing w:val="3"/>
      <w:sz w:val="18"/>
      <w:szCs w:val="18"/>
      <w:shd w:val="clear" w:color="auto" w:fill="FFFFFF"/>
    </w:rPr>
  </w:style>
  <w:style w:type="paragraph" w:customStyle="1" w:styleId="1312">
    <w:name w:val="Основной текст (13)1"/>
    <w:basedOn w:val="aff"/>
    <w:link w:val="133"/>
    <w:uiPriority w:val="99"/>
    <w:qFormat/>
    <w:rsid w:val="0010143E"/>
    <w:pPr>
      <w:shd w:val="clear" w:color="auto" w:fill="FFFFFF"/>
      <w:spacing w:line="240" w:lineRule="atLeast"/>
      <w:ind w:firstLine="425"/>
      <w:jc w:val="both"/>
    </w:pPr>
    <w:rPr>
      <w:rFonts w:ascii="Tahoma" w:hAnsi="Tahoma" w:cs="Tahoma"/>
      <w:spacing w:val="3"/>
      <w:kern w:val="0"/>
      <w:sz w:val="18"/>
      <w:szCs w:val="18"/>
      <w:lang w:eastAsia="ru-RU"/>
    </w:rPr>
  </w:style>
  <w:style w:type="character" w:customStyle="1" w:styleId="12f3">
    <w:name w:val="Заголовок №1 (2)_"/>
    <w:link w:val="1214"/>
    <w:uiPriority w:val="99"/>
    <w:locked/>
    <w:rsid w:val="0010143E"/>
    <w:rPr>
      <w:rFonts w:ascii="Tahoma" w:hAnsi="Tahoma" w:cs="Tahoma"/>
      <w:b/>
      <w:bCs/>
      <w:spacing w:val="3"/>
      <w:sz w:val="17"/>
      <w:szCs w:val="17"/>
      <w:shd w:val="clear" w:color="auto" w:fill="FFFFFF"/>
    </w:rPr>
  </w:style>
  <w:style w:type="paragraph" w:customStyle="1" w:styleId="1214">
    <w:name w:val="Заголовок №1 (2)1"/>
    <w:basedOn w:val="aff"/>
    <w:link w:val="12f3"/>
    <w:uiPriority w:val="99"/>
    <w:qFormat/>
    <w:rsid w:val="0010143E"/>
    <w:pPr>
      <w:shd w:val="clear" w:color="auto" w:fill="FFFFFF"/>
      <w:spacing w:after="60" w:line="240" w:lineRule="atLeast"/>
      <w:ind w:firstLine="425"/>
      <w:jc w:val="both"/>
      <w:outlineLvl w:val="0"/>
    </w:pPr>
    <w:rPr>
      <w:rFonts w:ascii="Tahoma" w:hAnsi="Tahoma" w:cs="Tahoma"/>
      <w:b/>
      <w:bCs/>
      <w:spacing w:val="3"/>
      <w:kern w:val="0"/>
      <w:sz w:val="17"/>
      <w:szCs w:val="17"/>
      <w:lang w:eastAsia="ru-RU"/>
    </w:rPr>
  </w:style>
  <w:style w:type="character" w:customStyle="1" w:styleId="99">
    <w:name w:val="Основной текст (9)_"/>
    <w:link w:val="914"/>
    <w:uiPriority w:val="99"/>
    <w:locked/>
    <w:rsid w:val="0010143E"/>
    <w:rPr>
      <w:rFonts w:ascii="Tahoma" w:hAnsi="Tahoma" w:cs="Tahoma"/>
      <w:spacing w:val="3"/>
      <w:sz w:val="15"/>
      <w:szCs w:val="15"/>
      <w:shd w:val="clear" w:color="auto" w:fill="FFFFFF"/>
    </w:rPr>
  </w:style>
  <w:style w:type="paragraph" w:customStyle="1" w:styleId="914">
    <w:name w:val="Основной текст (9)1"/>
    <w:basedOn w:val="aff"/>
    <w:link w:val="99"/>
    <w:uiPriority w:val="99"/>
    <w:qFormat/>
    <w:rsid w:val="0010143E"/>
    <w:pPr>
      <w:shd w:val="clear" w:color="auto" w:fill="FFFFFF"/>
      <w:spacing w:before="60" w:line="190" w:lineRule="exact"/>
      <w:ind w:firstLine="425"/>
      <w:jc w:val="both"/>
    </w:pPr>
    <w:rPr>
      <w:rFonts w:ascii="Tahoma" w:hAnsi="Tahoma" w:cs="Tahoma"/>
      <w:spacing w:val="3"/>
      <w:kern w:val="0"/>
      <w:sz w:val="15"/>
      <w:szCs w:val="15"/>
      <w:lang w:eastAsia="ru-RU"/>
    </w:rPr>
  </w:style>
  <w:style w:type="character" w:customStyle="1" w:styleId="106">
    <w:name w:val="Основной текст (10)_"/>
    <w:link w:val="107"/>
    <w:uiPriority w:val="99"/>
    <w:locked/>
    <w:rsid w:val="0010143E"/>
    <w:rPr>
      <w:rFonts w:ascii="Tahoma" w:hAnsi="Tahoma" w:cs="Tahoma"/>
      <w:b/>
      <w:bCs/>
      <w:spacing w:val="3"/>
      <w:sz w:val="16"/>
      <w:szCs w:val="16"/>
      <w:shd w:val="clear" w:color="auto" w:fill="FFFFFF"/>
    </w:rPr>
  </w:style>
  <w:style w:type="paragraph" w:customStyle="1" w:styleId="107">
    <w:name w:val="Основной текст (10)"/>
    <w:basedOn w:val="aff"/>
    <w:link w:val="106"/>
    <w:uiPriority w:val="99"/>
    <w:qFormat/>
    <w:rsid w:val="0010143E"/>
    <w:pPr>
      <w:shd w:val="clear" w:color="auto" w:fill="FFFFFF"/>
      <w:spacing w:line="295" w:lineRule="exact"/>
      <w:ind w:firstLine="425"/>
      <w:jc w:val="both"/>
    </w:pPr>
    <w:rPr>
      <w:rFonts w:ascii="Tahoma" w:hAnsi="Tahoma" w:cs="Tahoma"/>
      <w:b/>
      <w:bCs/>
      <w:spacing w:val="3"/>
      <w:kern w:val="0"/>
      <w:sz w:val="16"/>
      <w:szCs w:val="16"/>
      <w:lang w:eastAsia="ru-RU"/>
    </w:rPr>
  </w:style>
  <w:style w:type="character" w:customStyle="1" w:styleId="11ff2">
    <w:name w:val="Основной текст (11)_"/>
    <w:link w:val="111f"/>
    <w:uiPriority w:val="99"/>
    <w:locked/>
    <w:rsid w:val="0010143E"/>
    <w:rPr>
      <w:rFonts w:ascii="Tahoma" w:hAnsi="Tahoma" w:cs="Tahoma"/>
      <w:b/>
      <w:bCs/>
      <w:spacing w:val="3"/>
      <w:sz w:val="17"/>
      <w:szCs w:val="17"/>
      <w:shd w:val="clear" w:color="auto" w:fill="FFFFFF"/>
    </w:rPr>
  </w:style>
  <w:style w:type="paragraph" w:customStyle="1" w:styleId="111f">
    <w:name w:val="Основной текст (11)1"/>
    <w:basedOn w:val="aff"/>
    <w:link w:val="11ff2"/>
    <w:uiPriority w:val="99"/>
    <w:qFormat/>
    <w:rsid w:val="0010143E"/>
    <w:pPr>
      <w:shd w:val="clear" w:color="auto" w:fill="FFFFFF"/>
      <w:spacing w:after="60" w:line="240" w:lineRule="atLeast"/>
      <w:ind w:firstLine="425"/>
      <w:jc w:val="both"/>
    </w:pPr>
    <w:rPr>
      <w:rFonts w:ascii="Tahoma" w:hAnsi="Tahoma" w:cs="Tahoma"/>
      <w:b/>
      <w:bCs/>
      <w:spacing w:val="3"/>
      <w:kern w:val="0"/>
      <w:sz w:val="17"/>
      <w:szCs w:val="17"/>
      <w:lang w:eastAsia="ru-RU"/>
    </w:rPr>
  </w:style>
  <w:style w:type="character" w:customStyle="1" w:styleId="3fffb">
    <w:name w:val="Основной текст (3)_"/>
    <w:link w:val="3fffc"/>
    <w:uiPriority w:val="99"/>
    <w:locked/>
    <w:rsid w:val="0010143E"/>
    <w:rPr>
      <w:rFonts w:ascii="Arial" w:hAnsi="Arial" w:cs="Arial"/>
      <w:b/>
      <w:bCs/>
      <w:sz w:val="18"/>
      <w:szCs w:val="18"/>
      <w:shd w:val="clear" w:color="auto" w:fill="FFFFFF"/>
    </w:rPr>
  </w:style>
  <w:style w:type="paragraph" w:customStyle="1" w:styleId="3fffc">
    <w:name w:val="Основной текст (3)"/>
    <w:basedOn w:val="aff"/>
    <w:link w:val="3fffb"/>
    <w:uiPriority w:val="99"/>
    <w:qFormat/>
    <w:rsid w:val="0010143E"/>
    <w:pPr>
      <w:shd w:val="clear" w:color="auto" w:fill="FFFFFF"/>
      <w:spacing w:after="60" w:line="240" w:lineRule="atLeast"/>
      <w:ind w:firstLine="425"/>
      <w:jc w:val="both"/>
    </w:pPr>
    <w:rPr>
      <w:rFonts w:ascii="Arial" w:hAnsi="Arial" w:cs="Arial"/>
      <w:b/>
      <w:bCs/>
      <w:kern w:val="0"/>
      <w:sz w:val="18"/>
      <w:szCs w:val="18"/>
      <w:lang w:eastAsia="ru-RU"/>
    </w:rPr>
  </w:style>
  <w:style w:type="character" w:customStyle="1" w:styleId="32d">
    <w:name w:val="Заголовок №3 (2)_"/>
    <w:link w:val="32e"/>
    <w:uiPriority w:val="99"/>
    <w:locked/>
    <w:rsid w:val="0010143E"/>
    <w:rPr>
      <w:rFonts w:ascii="Arial Unicode MS" w:eastAsia="Arial Unicode MS" w:hAnsi="Arial Unicode MS" w:cs="Arial Unicode MS"/>
      <w:b/>
      <w:bCs/>
      <w:spacing w:val="-3"/>
      <w:sz w:val="19"/>
      <w:szCs w:val="19"/>
      <w:shd w:val="clear" w:color="auto" w:fill="FFFFFF"/>
    </w:rPr>
  </w:style>
  <w:style w:type="paragraph" w:customStyle="1" w:styleId="32e">
    <w:name w:val="Заголовок №3 (2)"/>
    <w:basedOn w:val="aff"/>
    <w:link w:val="32d"/>
    <w:uiPriority w:val="99"/>
    <w:qFormat/>
    <w:rsid w:val="0010143E"/>
    <w:pPr>
      <w:shd w:val="clear" w:color="auto" w:fill="FFFFFF"/>
      <w:spacing w:after="60" w:line="240" w:lineRule="atLeast"/>
      <w:ind w:firstLine="425"/>
      <w:jc w:val="both"/>
      <w:outlineLvl w:val="2"/>
    </w:pPr>
    <w:rPr>
      <w:rFonts w:ascii="Arial Unicode MS" w:eastAsia="Arial Unicode MS" w:hAnsi="Arial Unicode MS" w:cs="Arial Unicode MS"/>
      <w:b/>
      <w:bCs/>
      <w:spacing w:val="-3"/>
      <w:kern w:val="0"/>
      <w:sz w:val="19"/>
      <w:szCs w:val="19"/>
      <w:lang w:eastAsia="ru-RU"/>
    </w:rPr>
  </w:style>
  <w:style w:type="character" w:customStyle="1" w:styleId="3fffd">
    <w:name w:val="Заголовок №3_"/>
    <w:link w:val="3fffe"/>
    <w:uiPriority w:val="99"/>
    <w:locked/>
    <w:rsid w:val="0010143E"/>
    <w:rPr>
      <w:rFonts w:ascii="Arial" w:hAnsi="Arial" w:cs="Arial"/>
      <w:spacing w:val="1"/>
      <w:sz w:val="21"/>
      <w:szCs w:val="21"/>
      <w:shd w:val="clear" w:color="auto" w:fill="FFFFFF"/>
    </w:rPr>
  </w:style>
  <w:style w:type="paragraph" w:customStyle="1" w:styleId="3fffe">
    <w:name w:val="Заголовок №3"/>
    <w:basedOn w:val="aff"/>
    <w:link w:val="3fffd"/>
    <w:uiPriority w:val="99"/>
    <w:qFormat/>
    <w:rsid w:val="0010143E"/>
    <w:pPr>
      <w:shd w:val="clear" w:color="auto" w:fill="FFFFFF"/>
      <w:spacing w:line="252" w:lineRule="exact"/>
      <w:ind w:firstLine="425"/>
      <w:jc w:val="both"/>
      <w:outlineLvl w:val="2"/>
    </w:pPr>
    <w:rPr>
      <w:rFonts w:ascii="Arial" w:hAnsi="Arial" w:cs="Arial"/>
      <w:spacing w:val="1"/>
      <w:kern w:val="0"/>
      <w:sz w:val="21"/>
      <w:szCs w:val="21"/>
      <w:lang w:eastAsia="ru-RU"/>
    </w:rPr>
  </w:style>
  <w:style w:type="character" w:customStyle="1" w:styleId="12f4">
    <w:name w:val="Основной текст (12)_"/>
    <w:link w:val="12f5"/>
    <w:uiPriority w:val="99"/>
    <w:locked/>
    <w:rsid w:val="0010143E"/>
    <w:rPr>
      <w:rFonts w:ascii="Tahoma" w:hAnsi="Tahoma" w:cs="Tahoma"/>
      <w:sz w:val="11"/>
      <w:szCs w:val="11"/>
      <w:shd w:val="clear" w:color="auto" w:fill="FFFFFF"/>
    </w:rPr>
  </w:style>
  <w:style w:type="paragraph" w:customStyle="1" w:styleId="12f5">
    <w:name w:val="Основной текст (12)"/>
    <w:basedOn w:val="aff"/>
    <w:link w:val="12f4"/>
    <w:uiPriority w:val="99"/>
    <w:qFormat/>
    <w:rsid w:val="0010143E"/>
    <w:pPr>
      <w:shd w:val="clear" w:color="auto" w:fill="FFFFFF"/>
      <w:spacing w:line="240" w:lineRule="atLeast"/>
      <w:ind w:firstLine="425"/>
      <w:jc w:val="both"/>
    </w:pPr>
    <w:rPr>
      <w:rFonts w:ascii="Tahoma" w:hAnsi="Tahoma" w:cs="Tahoma"/>
      <w:kern w:val="0"/>
      <w:sz w:val="11"/>
      <w:szCs w:val="11"/>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
    <w:uiPriority w:val="99"/>
    <w:qFormat/>
    <w:rsid w:val="0010143E"/>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
    <w:uiPriority w:val="99"/>
    <w:qFormat/>
    <w:rsid w:val="0010143E"/>
    <w:pPr>
      <w:spacing w:before="100" w:beforeAutospacing="1" w:after="100" w:afterAutospacing="1"/>
      <w:ind w:firstLine="425"/>
      <w:jc w:val="both"/>
    </w:pPr>
    <w:rPr>
      <w:rFonts w:ascii="Tahoma" w:hAnsi="Tahoma"/>
      <w:kern w:val="0"/>
      <w:sz w:val="20"/>
      <w:szCs w:val="20"/>
      <w:lang w:val="en-US" w:eastAsia="en-US"/>
    </w:rPr>
  </w:style>
  <w:style w:type="character" w:customStyle="1" w:styleId="134">
    <w:name w:val="Основной текст (13)"/>
    <w:uiPriority w:val="99"/>
    <w:rsid w:val="0010143E"/>
  </w:style>
  <w:style w:type="character" w:customStyle="1" w:styleId="1330">
    <w:name w:val="Основной текст (13)3"/>
    <w:uiPriority w:val="99"/>
    <w:rsid w:val="0010143E"/>
    <w:rPr>
      <w:rFonts w:ascii="Tahoma" w:hAnsi="Tahoma" w:cs="Tahoma" w:hint="default"/>
      <w:spacing w:val="3"/>
      <w:sz w:val="18"/>
      <w:szCs w:val="18"/>
      <w:u w:val="single"/>
      <w:shd w:val="clear" w:color="auto" w:fill="FFFFFF"/>
    </w:rPr>
  </w:style>
  <w:style w:type="character" w:customStyle="1" w:styleId="12f6">
    <w:name w:val="Заголовок №1 (2)"/>
    <w:uiPriority w:val="99"/>
    <w:rsid w:val="0010143E"/>
    <w:rPr>
      <w:rFonts w:ascii="Tahoma" w:hAnsi="Tahoma" w:cs="Tahoma" w:hint="default"/>
      <w:b/>
      <w:bCs/>
      <w:spacing w:val="2"/>
      <w:sz w:val="17"/>
      <w:szCs w:val="17"/>
      <w:shd w:val="clear" w:color="auto" w:fill="FFFFFF"/>
    </w:rPr>
  </w:style>
  <w:style w:type="character" w:customStyle="1" w:styleId="9a">
    <w:name w:val="Основной текст (9)"/>
    <w:uiPriority w:val="99"/>
    <w:rsid w:val="0010143E"/>
    <w:rPr>
      <w:rFonts w:ascii="Tahoma" w:hAnsi="Tahoma" w:cs="Tahoma" w:hint="default"/>
      <w:spacing w:val="2"/>
      <w:sz w:val="15"/>
      <w:szCs w:val="15"/>
      <w:shd w:val="clear" w:color="auto" w:fill="FFFFFF"/>
    </w:rPr>
  </w:style>
  <w:style w:type="character" w:customStyle="1" w:styleId="96pt">
    <w:name w:val="Основной текст (9) + 6 pt"/>
    <w:aliases w:val="Полужирный"/>
    <w:uiPriority w:val="99"/>
    <w:rsid w:val="0010143E"/>
    <w:rPr>
      <w:rFonts w:ascii="Tahoma" w:hAnsi="Tahoma" w:cs="Tahoma" w:hint="default"/>
      <w:b/>
      <w:bCs/>
      <w:spacing w:val="3"/>
      <w:sz w:val="11"/>
      <w:szCs w:val="11"/>
      <w:shd w:val="clear" w:color="auto" w:fill="FFFFFF"/>
    </w:rPr>
  </w:style>
  <w:style w:type="character" w:customStyle="1" w:styleId="109pt1">
    <w:name w:val="Основной текст (10) + 9 pt1"/>
    <w:aliases w:val="Не полужирный3"/>
    <w:uiPriority w:val="99"/>
    <w:rsid w:val="0010143E"/>
    <w:rPr>
      <w:rFonts w:ascii="Tahoma" w:hAnsi="Tahoma" w:cs="Tahoma" w:hint="default"/>
      <w:b/>
      <w:bCs/>
      <w:spacing w:val="3"/>
      <w:sz w:val="18"/>
      <w:szCs w:val="18"/>
      <w:shd w:val="clear" w:color="auto" w:fill="FFFFFF"/>
    </w:rPr>
  </w:style>
  <w:style w:type="character" w:customStyle="1" w:styleId="11ff3">
    <w:name w:val="Основной текст (11)"/>
    <w:uiPriority w:val="99"/>
    <w:rsid w:val="0010143E"/>
    <w:rPr>
      <w:rFonts w:ascii="Tahoma" w:hAnsi="Tahoma" w:cs="Tahoma" w:hint="default"/>
      <w:b/>
      <w:bCs/>
      <w:spacing w:val="2"/>
      <w:sz w:val="17"/>
      <w:szCs w:val="17"/>
      <w:shd w:val="clear" w:color="auto" w:fill="FFFFFF"/>
    </w:rPr>
  </w:style>
  <w:style w:type="character" w:customStyle="1" w:styleId="3Tahoma">
    <w:name w:val="Основной текст (3) + Tahoma"/>
    <w:aliases w:val="9 pt,Не полужирный1"/>
    <w:uiPriority w:val="99"/>
    <w:rsid w:val="0010143E"/>
    <w:rPr>
      <w:rFonts w:ascii="Tahoma" w:hAnsi="Tahoma" w:cs="Tahoma" w:hint="default"/>
      <w:b/>
      <w:bCs/>
      <w:spacing w:val="3"/>
      <w:sz w:val="18"/>
      <w:szCs w:val="18"/>
      <w:shd w:val="clear" w:color="auto" w:fill="FFFFFF"/>
    </w:rPr>
  </w:style>
  <w:style w:type="character" w:customStyle="1" w:styleId="3ArialUnicodeMS">
    <w:name w:val="Основной текст (3) + Arial Unicode MS"/>
    <w:uiPriority w:val="99"/>
    <w:rsid w:val="0010143E"/>
    <w:rPr>
      <w:rFonts w:ascii="Arial Unicode MS" w:eastAsia="Arial Unicode MS" w:hAnsi="Arial" w:cs="Arial Unicode MS" w:hint="eastAsia"/>
      <w:b/>
      <w:bCs/>
      <w:spacing w:val="-3"/>
      <w:sz w:val="19"/>
      <w:szCs w:val="19"/>
      <w:shd w:val="clear" w:color="auto" w:fill="FFFFFF"/>
    </w:rPr>
  </w:style>
  <w:style w:type="character" w:customStyle="1" w:styleId="iceouttxt4">
    <w:name w:val="iceouttxt4"/>
    <w:uiPriority w:val="99"/>
    <w:rsid w:val="0010143E"/>
    <w:rPr>
      <w:rFonts w:ascii="Times New Roman" w:hAnsi="Times New Roman" w:cs="Times New Roman" w:hint="default"/>
    </w:rPr>
  </w:style>
  <w:style w:type="numbering" w:customStyle="1" w:styleId="4110OutlineNumbering21">
    <w:name w:val="4_1_10 Outline Numbering21"/>
    <w:rsid w:val="0010143E"/>
  </w:style>
  <w:style w:type="numbering" w:customStyle="1" w:styleId="7d">
    <w:name w:val="Нет списка7"/>
    <w:next w:val="aff3"/>
    <w:uiPriority w:val="99"/>
    <w:semiHidden/>
    <w:unhideWhenUsed/>
    <w:rsid w:val="0010143E"/>
  </w:style>
  <w:style w:type="table" w:customStyle="1" w:styleId="3ffff">
    <w:name w:val="Тема таблицы3"/>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2">
    <w:name w:val="Сетка таблицы GR22"/>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3">
    <w:name w:val="OTR_Table3"/>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13"/>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6">
    <w:name w:val="Простая таблица 13"/>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37">
    <w:name w:val="Цветная таблица 13"/>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33">
    <w:name w:val="Классическая таблица 33"/>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33">
    <w:name w:val="Сетка таблицы 23"/>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34">
    <w:name w:val="Сетка таблицы 33"/>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30">
    <w:name w:val="Сетка таблицы 63"/>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3">
    <w:name w:val="Таблица-список 13"/>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3">
    <w:name w:val="Таблица-список 63"/>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3ffff0">
    <w:name w:val="Изысканная таблица3"/>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30">
    <w:name w:val="Веб-таблица 13"/>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Веб-таблица 33"/>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8">
    <w:name w:val="Изящная таблица 13"/>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4">
    <w:name w:val="Изящная таблица 23"/>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9">
    <w:name w:val="Классическая таблица 13"/>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Классическая таблица 23"/>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a">
    <w:name w:val="Объемная таблица 13"/>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5">
    <w:name w:val="Объемная таблица 33"/>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7">
    <w:name w:val="Простая таблица 23"/>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0">
    <w:name w:val="Сетка таблицы 53"/>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
    <w:name w:val="Сетка таблицы 73"/>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ffff1">
    <w:name w:val="Современная таблица3"/>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ff2">
    <w:name w:val="Стандартная таблица3"/>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Столбцы таблицы 23"/>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Столбцы таблицы 33"/>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2">
    <w:name w:val="Столбцы таблицы 43"/>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
    <w:name w:val="Столбцы таблицы 53"/>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
    <w:name w:val="Таблица-список 23"/>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0">
    <w:name w:val="Таблица-список 33"/>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3">
    <w:name w:val="Таблица-список 73"/>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9">
    <w:name w:val="Цветная таблица 23"/>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8">
    <w:name w:val="Цветная таблица 33"/>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3ffff3">
    <w:name w:val="ТКП ТС Таблица загловок3"/>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3ffff4">
    <w:name w:val="ТКП ТС Таб Основной текст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f5">
    <w:name w:val="ТКП ТС Таблица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2">
    <w:name w:val="Сетка таблицы GR112"/>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c">
    <w:name w:val="Статья / Раздел13"/>
    <w:rsid w:val="0010143E"/>
  </w:style>
  <w:style w:type="numbering" w:customStyle="1" w:styleId="StyleNumbered3">
    <w:name w:val="Style Numbered3"/>
    <w:rsid w:val="0010143E"/>
  </w:style>
  <w:style w:type="numbering" w:customStyle="1" w:styleId="81Numbered3">
    <w:name w:val="8_1 Numbered3"/>
    <w:rsid w:val="0010143E"/>
  </w:style>
  <w:style w:type="numbering" w:customStyle="1" w:styleId="ArticleSection5">
    <w:name w:val="Article / Section5"/>
    <w:rsid w:val="0010143E"/>
  </w:style>
  <w:style w:type="numbering" w:customStyle="1" w:styleId="1111113">
    <w:name w:val="1 / 1.1 / 1.1.13"/>
    <w:basedOn w:val="aff3"/>
    <w:next w:val="111111"/>
    <w:rsid w:val="0010143E"/>
  </w:style>
  <w:style w:type="numbering" w:customStyle="1" w:styleId="416OutlineNumbering3">
    <w:name w:val="4_1_6 Outline Numbering3"/>
    <w:rsid w:val="0010143E"/>
  </w:style>
  <w:style w:type="numbering" w:customStyle="1" w:styleId="1ai3">
    <w:name w:val="1 / a / i3"/>
    <w:basedOn w:val="aff3"/>
    <w:next w:val="1ai"/>
    <w:rsid w:val="0010143E"/>
  </w:style>
  <w:style w:type="numbering" w:customStyle="1" w:styleId="417OutlineNumbering3">
    <w:name w:val="4_1_7 Outline Numbering3"/>
    <w:rsid w:val="0010143E"/>
  </w:style>
  <w:style w:type="numbering" w:customStyle="1" w:styleId="339">
    <w:name w:val="ТКП ТС Заголовок  3го уровня3"/>
    <w:rsid w:val="0010143E"/>
  </w:style>
  <w:style w:type="numbering" w:customStyle="1" w:styleId="62Numbered3">
    <w:name w:val="6_2 Numbered3"/>
    <w:rsid w:val="0010143E"/>
  </w:style>
  <w:style w:type="numbering" w:customStyle="1" w:styleId="ArticleSection13">
    <w:name w:val="Article / Section13"/>
    <w:rsid w:val="0010143E"/>
  </w:style>
  <w:style w:type="numbering" w:customStyle="1" w:styleId="415OutlineNumbering3">
    <w:name w:val="4_1_5 Outline Numbering3"/>
    <w:rsid w:val="0010143E"/>
  </w:style>
  <w:style w:type="numbering" w:customStyle="1" w:styleId="33a">
    <w:name w:val="ТКП ТС Заголовок33"/>
    <w:rsid w:val="0010143E"/>
  </w:style>
  <w:style w:type="numbering" w:customStyle="1" w:styleId="3ffff6">
    <w:name w:val="Список для таблицы3"/>
    <w:rsid w:val="0010143E"/>
  </w:style>
  <w:style w:type="numbering" w:customStyle="1" w:styleId="ArticleSection23">
    <w:name w:val="Article / Section23"/>
    <w:rsid w:val="0010143E"/>
  </w:style>
  <w:style w:type="numbering" w:customStyle="1" w:styleId="61Numbered3">
    <w:name w:val="6_1 Numbered3"/>
    <w:rsid w:val="0010143E"/>
  </w:style>
  <w:style w:type="numbering" w:customStyle="1" w:styleId="71Numbered3">
    <w:name w:val="7_1 Numbered3"/>
    <w:rsid w:val="0010143E"/>
  </w:style>
  <w:style w:type="numbering" w:customStyle="1" w:styleId="13d">
    <w:name w:val="Номер 13"/>
    <w:rsid w:val="0010143E"/>
  </w:style>
  <w:style w:type="numbering" w:customStyle="1" w:styleId="4110OutlineNumbering3">
    <w:name w:val="4_1_10 Outline Numbering3"/>
    <w:rsid w:val="0010143E"/>
  </w:style>
  <w:style w:type="numbering" w:customStyle="1" w:styleId="433OutlineNumbering3">
    <w:name w:val="4_3_3 Outline Numbering3"/>
    <w:rsid w:val="0010143E"/>
  </w:style>
  <w:style w:type="numbering" w:customStyle="1" w:styleId="418OutlineNumbering3">
    <w:name w:val="4_1_8 Outline Numbering3"/>
    <w:rsid w:val="0010143E"/>
  </w:style>
  <w:style w:type="numbering" w:customStyle="1" w:styleId="419OutlineNumbering3">
    <w:name w:val="4_1_9 Outline Numbering3"/>
    <w:rsid w:val="0010143E"/>
  </w:style>
  <w:style w:type="numbering" w:customStyle="1" w:styleId="13e">
    <w:name w:val="Нет списка13"/>
    <w:next w:val="aff3"/>
    <w:uiPriority w:val="99"/>
    <w:semiHidden/>
    <w:unhideWhenUsed/>
    <w:rsid w:val="0010143E"/>
  </w:style>
  <w:style w:type="numbering" w:customStyle="1" w:styleId="1131">
    <w:name w:val="Нет списка113"/>
    <w:next w:val="aff3"/>
    <w:uiPriority w:val="99"/>
    <w:semiHidden/>
    <w:unhideWhenUsed/>
    <w:rsid w:val="0010143E"/>
  </w:style>
  <w:style w:type="numbering" w:customStyle="1" w:styleId="23a">
    <w:name w:val="Нет списка23"/>
    <w:next w:val="aff3"/>
    <w:uiPriority w:val="99"/>
    <w:semiHidden/>
    <w:unhideWhenUsed/>
    <w:rsid w:val="0010143E"/>
  </w:style>
  <w:style w:type="table" w:customStyle="1" w:styleId="OTR13">
    <w:name w:val="OTR13"/>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b">
    <w:name w:val="Нет списка33"/>
    <w:next w:val="aff3"/>
    <w:uiPriority w:val="99"/>
    <w:semiHidden/>
    <w:unhideWhenUsed/>
    <w:rsid w:val="0010143E"/>
  </w:style>
  <w:style w:type="numbering" w:customStyle="1" w:styleId="11130">
    <w:name w:val="Нет списка1113"/>
    <w:next w:val="aff3"/>
    <w:uiPriority w:val="99"/>
    <w:semiHidden/>
    <w:unhideWhenUsed/>
    <w:rsid w:val="0010143E"/>
  </w:style>
  <w:style w:type="table" w:customStyle="1" w:styleId="3330">
    <w:name w:val="Сетка таблицы333"/>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Нет списка43"/>
    <w:next w:val="aff3"/>
    <w:uiPriority w:val="99"/>
    <w:semiHidden/>
    <w:unhideWhenUsed/>
    <w:rsid w:val="0010143E"/>
  </w:style>
  <w:style w:type="numbering" w:customStyle="1" w:styleId="523">
    <w:name w:val="Нет списка52"/>
    <w:next w:val="aff3"/>
    <w:uiPriority w:val="99"/>
    <w:semiHidden/>
    <w:unhideWhenUsed/>
    <w:rsid w:val="0010143E"/>
  </w:style>
  <w:style w:type="numbering" w:customStyle="1" w:styleId="622">
    <w:name w:val="Нет списка62"/>
    <w:next w:val="aff3"/>
    <w:uiPriority w:val="99"/>
    <w:semiHidden/>
    <w:rsid w:val="0010143E"/>
  </w:style>
  <w:style w:type="table" w:customStyle="1" w:styleId="12f7">
    <w:name w:val="Тема таблицы1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3">
    <w:name w:val="Сетка таблицы GR23"/>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2">
    <w:name w:val="OTR_Table1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11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4">
    <w:name w:val="Простая таблица 11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25">
    <w:name w:val="Цветная таблица 11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21">
    <w:name w:val="Классическая таблица 31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21">
    <w:name w:val="Сетка таблицы 21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22">
    <w:name w:val="Сетка таблицы 31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20">
    <w:name w:val="Сетка таблицы 61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2">
    <w:name w:val="Таблица-список 11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2">
    <w:name w:val="Таблица-список 61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2f8">
    <w:name w:val="Изысканная таблица1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20">
    <w:name w:val="Веб-таблица 11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6">
    <w:name w:val="Изящная таблица 11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
    <w:name w:val="Изящная таблица 21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7">
    <w:name w:val="Классическая таблица 11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Классическая таблица 21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8">
    <w:name w:val="Объемная таблица 11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4">
    <w:name w:val="Объемная таблица 21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5">
    <w:name w:val="Простая таблица 21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1">
    <w:name w:val="Сетка таблицы 41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0">
    <w:name w:val="Сетка таблицы 51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0">
    <w:name w:val="Сетка таблицы 71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0">
    <w:name w:val="Сетка таблицы 81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9">
    <w:name w:val="Современная таблица1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a">
    <w:name w:val="Стандартная таблица1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9">
    <w:name w:val="Столбцы таблицы 11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6">
    <w:name w:val="Столбцы таблицы 21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5">
    <w:name w:val="Столбцы таблицы 31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
    <w:name w:val="Столбцы таблицы 41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
    <w:name w:val="Столбцы таблицы 51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0">
    <w:name w:val="Таблица-список 21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2">
    <w:name w:val="Таблица-список 71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27">
    <w:name w:val="Цветная таблица 21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6">
    <w:name w:val="Цветная таблица 31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b">
    <w:name w:val="ТКП ТС Таблица загловок1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2fc">
    <w:name w:val="ТКП ТС Таб Основной текст1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d">
    <w:name w:val="ТКП ТС Таблица1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3">
    <w:name w:val="Сетка таблицы GR113"/>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a">
    <w:name w:val="Статья / Раздел112"/>
    <w:rsid w:val="0010143E"/>
  </w:style>
  <w:style w:type="numbering" w:customStyle="1" w:styleId="StyleNumbered12">
    <w:name w:val="Style Numbered12"/>
    <w:rsid w:val="0010143E"/>
  </w:style>
  <w:style w:type="numbering" w:customStyle="1" w:styleId="81Numbered12">
    <w:name w:val="8_1 Numbered12"/>
    <w:rsid w:val="0010143E"/>
  </w:style>
  <w:style w:type="numbering" w:customStyle="1" w:styleId="ArticleSection32">
    <w:name w:val="Article / Section32"/>
    <w:rsid w:val="0010143E"/>
  </w:style>
  <w:style w:type="numbering" w:customStyle="1" w:styleId="11111112">
    <w:name w:val="1 / 1.1 / 1.1.112"/>
    <w:basedOn w:val="aff3"/>
    <w:next w:val="111111"/>
    <w:rsid w:val="0010143E"/>
  </w:style>
  <w:style w:type="numbering" w:customStyle="1" w:styleId="416OutlineNumbering12">
    <w:name w:val="4_1_6 Outline Numbering12"/>
    <w:rsid w:val="0010143E"/>
  </w:style>
  <w:style w:type="numbering" w:customStyle="1" w:styleId="1ai12">
    <w:name w:val="1 / a / i12"/>
    <w:basedOn w:val="aff3"/>
    <w:next w:val="1ai"/>
    <w:rsid w:val="0010143E"/>
  </w:style>
  <w:style w:type="numbering" w:customStyle="1" w:styleId="417OutlineNumbering12">
    <w:name w:val="4_1_7 Outline Numbering12"/>
    <w:rsid w:val="0010143E"/>
  </w:style>
  <w:style w:type="numbering" w:customStyle="1" w:styleId="3127">
    <w:name w:val="ТКП ТС Заголовок  3го уровня12"/>
    <w:rsid w:val="0010143E"/>
  </w:style>
  <w:style w:type="numbering" w:customStyle="1" w:styleId="62Numbered12">
    <w:name w:val="6_2 Numbered12"/>
    <w:rsid w:val="0010143E"/>
  </w:style>
  <w:style w:type="numbering" w:customStyle="1" w:styleId="ArticleSection112">
    <w:name w:val="Article / Section112"/>
    <w:rsid w:val="0010143E"/>
  </w:style>
  <w:style w:type="numbering" w:customStyle="1" w:styleId="415OutlineNumbering12">
    <w:name w:val="4_1_5 Outline Numbering12"/>
    <w:rsid w:val="0010143E"/>
  </w:style>
  <w:style w:type="numbering" w:customStyle="1" w:styleId="3128">
    <w:name w:val="ТКП ТС Заголовок312"/>
    <w:rsid w:val="0010143E"/>
  </w:style>
  <w:style w:type="numbering" w:customStyle="1" w:styleId="12fe">
    <w:name w:val="Список для таблицы12"/>
    <w:rsid w:val="0010143E"/>
  </w:style>
  <w:style w:type="numbering" w:customStyle="1" w:styleId="ArticleSection212">
    <w:name w:val="Article / Section212"/>
    <w:rsid w:val="0010143E"/>
  </w:style>
  <w:style w:type="numbering" w:customStyle="1" w:styleId="61Numbered12">
    <w:name w:val="6_1 Numbered12"/>
    <w:rsid w:val="0010143E"/>
  </w:style>
  <w:style w:type="numbering" w:customStyle="1" w:styleId="71Numbered12">
    <w:name w:val="7_1 Numbered12"/>
    <w:rsid w:val="0010143E"/>
  </w:style>
  <w:style w:type="numbering" w:customStyle="1" w:styleId="112b">
    <w:name w:val="Номер 112"/>
    <w:rsid w:val="0010143E"/>
  </w:style>
  <w:style w:type="numbering" w:customStyle="1" w:styleId="4110OutlineNumbering12">
    <w:name w:val="4_1_10 Outline Numbering12"/>
    <w:rsid w:val="0010143E"/>
  </w:style>
  <w:style w:type="numbering" w:customStyle="1" w:styleId="433OutlineNumbering12">
    <w:name w:val="4_3_3 Outline Numbering12"/>
    <w:rsid w:val="0010143E"/>
  </w:style>
  <w:style w:type="numbering" w:customStyle="1" w:styleId="418OutlineNumbering12">
    <w:name w:val="4_1_8 Outline Numbering12"/>
    <w:rsid w:val="0010143E"/>
  </w:style>
  <w:style w:type="numbering" w:customStyle="1" w:styleId="419OutlineNumbering12">
    <w:name w:val="4_1_9 Outline Numbering12"/>
    <w:rsid w:val="0010143E"/>
  </w:style>
  <w:style w:type="numbering" w:customStyle="1" w:styleId="1221">
    <w:name w:val="Нет списка122"/>
    <w:next w:val="aff3"/>
    <w:uiPriority w:val="99"/>
    <w:semiHidden/>
    <w:unhideWhenUsed/>
    <w:rsid w:val="0010143E"/>
  </w:style>
  <w:style w:type="numbering" w:customStyle="1" w:styleId="11220">
    <w:name w:val="Нет списка1122"/>
    <w:next w:val="aff3"/>
    <w:uiPriority w:val="99"/>
    <w:semiHidden/>
    <w:unhideWhenUsed/>
    <w:rsid w:val="0010143E"/>
  </w:style>
  <w:style w:type="numbering" w:customStyle="1" w:styleId="2128">
    <w:name w:val="Нет списка212"/>
    <w:next w:val="aff3"/>
    <w:uiPriority w:val="99"/>
    <w:semiHidden/>
    <w:unhideWhenUsed/>
    <w:rsid w:val="0010143E"/>
  </w:style>
  <w:style w:type="table" w:customStyle="1" w:styleId="OTR112">
    <w:name w:val="OTR112"/>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Сетка таблицы1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9">
    <w:name w:val="Нет списка312"/>
    <w:next w:val="aff3"/>
    <w:uiPriority w:val="99"/>
    <w:semiHidden/>
    <w:unhideWhenUsed/>
    <w:rsid w:val="0010143E"/>
  </w:style>
  <w:style w:type="numbering" w:customStyle="1" w:styleId="4110OutlineNumbering22">
    <w:name w:val="4_1_10 Outline Numbering22"/>
    <w:rsid w:val="0010143E"/>
  </w:style>
  <w:style w:type="numbering" w:customStyle="1" w:styleId="8c">
    <w:name w:val="Нет списка8"/>
    <w:next w:val="aff3"/>
    <w:uiPriority w:val="99"/>
    <w:semiHidden/>
    <w:unhideWhenUsed/>
    <w:rsid w:val="0010143E"/>
  </w:style>
  <w:style w:type="table" w:customStyle="1" w:styleId="4ff2">
    <w:name w:val="Тема таблицы4"/>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4">
    <w:name w:val="Сетка таблицы GR24"/>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4">
    <w:name w:val="OTR_Table4"/>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5">
    <w:name w:val="Простая таблица 14"/>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46">
    <w:name w:val="Цветная таблица 14"/>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43">
    <w:name w:val="Классическая таблица 34"/>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44">
    <w:name w:val="Сетка таблицы 24"/>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44">
    <w:name w:val="Сетка таблицы 34"/>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40">
    <w:name w:val="Сетка таблицы 64"/>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4">
    <w:name w:val="Таблица-список 14"/>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4">
    <w:name w:val="Таблица-список 64"/>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4ff3">
    <w:name w:val="Изысканная таблица4"/>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40">
    <w:name w:val="Веб-таблица 14"/>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
    <w:name w:val="Веб-таблица 34"/>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7">
    <w:name w:val="Изящная таблица 14"/>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5">
    <w:name w:val="Изящная таблица 24"/>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8">
    <w:name w:val="Классическая таблица 14"/>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6">
    <w:name w:val="Классическая таблица 24"/>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9">
    <w:name w:val="Объемная таблица 14"/>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5">
    <w:name w:val="Объемная таблица 34"/>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8">
    <w:name w:val="Простая таблица 24"/>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6">
    <w:name w:val="Простая таблица 34"/>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0">
    <w:name w:val="Сетка таблицы 54"/>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1">
    <w:name w:val="Сетка таблицы 74"/>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0">
    <w:name w:val="Сетка таблицы 84"/>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ff4">
    <w:name w:val="Современная таблица4"/>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f5">
    <w:name w:val="Стандартная таблица4"/>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a">
    <w:name w:val="Столбцы таблицы 14"/>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9">
    <w:name w:val="Столбцы таблицы 24"/>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7">
    <w:name w:val="Столбцы таблицы 34"/>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2">
    <w:name w:val="Столбцы таблицы 44"/>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0">
    <w:name w:val="Таблица-список 24"/>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0">
    <w:name w:val="Таблица-список 34"/>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4">
    <w:name w:val="Таблица-список 74"/>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4a">
    <w:name w:val="Цветная таблица 24"/>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8">
    <w:name w:val="Цветная таблица 34"/>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ff6">
    <w:name w:val="ТКП ТС Таблица загловок4"/>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4ff7">
    <w:name w:val="ТКП ТС Таб Основной текст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8">
    <w:name w:val="ТКП ТС Таблица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4">
    <w:name w:val="Сетка таблицы GR114"/>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b">
    <w:name w:val="Статья / Раздел14"/>
    <w:rsid w:val="0010143E"/>
  </w:style>
  <w:style w:type="numbering" w:customStyle="1" w:styleId="StyleNumbered4">
    <w:name w:val="Style Numbered4"/>
    <w:rsid w:val="0010143E"/>
  </w:style>
  <w:style w:type="numbering" w:customStyle="1" w:styleId="81Numbered4">
    <w:name w:val="8_1 Numbered4"/>
    <w:rsid w:val="0010143E"/>
  </w:style>
  <w:style w:type="numbering" w:customStyle="1" w:styleId="ArticleSection6">
    <w:name w:val="Article / Section6"/>
    <w:rsid w:val="0010143E"/>
  </w:style>
  <w:style w:type="numbering" w:customStyle="1" w:styleId="1111114">
    <w:name w:val="1 / 1.1 / 1.1.14"/>
    <w:basedOn w:val="aff3"/>
    <w:next w:val="111111"/>
    <w:rsid w:val="0010143E"/>
  </w:style>
  <w:style w:type="numbering" w:customStyle="1" w:styleId="416OutlineNumbering4">
    <w:name w:val="4_1_6 Outline Numbering4"/>
    <w:rsid w:val="0010143E"/>
  </w:style>
  <w:style w:type="numbering" w:customStyle="1" w:styleId="1ai4">
    <w:name w:val="1 / a / i4"/>
    <w:basedOn w:val="aff3"/>
    <w:next w:val="1ai"/>
    <w:rsid w:val="0010143E"/>
  </w:style>
  <w:style w:type="numbering" w:customStyle="1" w:styleId="417OutlineNumbering4">
    <w:name w:val="4_1_7 Outline Numbering4"/>
    <w:rsid w:val="0010143E"/>
  </w:style>
  <w:style w:type="numbering" w:customStyle="1" w:styleId="349">
    <w:name w:val="ТКП ТС Заголовок  3го уровня4"/>
    <w:rsid w:val="0010143E"/>
  </w:style>
  <w:style w:type="numbering" w:customStyle="1" w:styleId="62Numbered4">
    <w:name w:val="6_2 Numbered4"/>
    <w:rsid w:val="0010143E"/>
  </w:style>
  <w:style w:type="numbering" w:customStyle="1" w:styleId="ArticleSection14">
    <w:name w:val="Article / Section14"/>
    <w:rsid w:val="0010143E"/>
  </w:style>
  <w:style w:type="numbering" w:customStyle="1" w:styleId="415OutlineNumbering4">
    <w:name w:val="4_1_5 Outline Numbering4"/>
    <w:rsid w:val="0010143E"/>
  </w:style>
  <w:style w:type="numbering" w:customStyle="1" w:styleId="34a">
    <w:name w:val="ТКП ТС Заголовок34"/>
    <w:rsid w:val="0010143E"/>
  </w:style>
  <w:style w:type="numbering" w:customStyle="1" w:styleId="4ff9">
    <w:name w:val="Список для таблицы4"/>
    <w:rsid w:val="0010143E"/>
  </w:style>
  <w:style w:type="numbering" w:customStyle="1" w:styleId="ArticleSection24">
    <w:name w:val="Article / Section24"/>
    <w:rsid w:val="0010143E"/>
  </w:style>
  <w:style w:type="numbering" w:customStyle="1" w:styleId="61Numbered4">
    <w:name w:val="6_1 Numbered4"/>
    <w:rsid w:val="0010143E"/>
  </w:style>
  <w:style w:type="numbering" w:customStyle="1" w:styleId="71Numbered4">
    <w:name w:val="7_1 Numbered4"/>
    <w:rsid w:val="0010143E"/>
  </w:style>
  <w:style w:type="numbering" w:customStyle="1" w:styleId="14c">
    <w:name w:val="Номер 14"/>
    <w:rsid w:val="0010143E"/>
  </w:style>
  <w:style w:type="numbering" w:customStyle="1" w:styleId="4110OutlineNumbering4">
    <w:name w:val="4_1_10 Outline Numbering4"/>
    <w:rsid w:val="0010143E"/>
  </w:style>
  <w:style w:type="numbering" w:customStyle="1" w:styleId="433OutlineNumbering4">
    <w:name w:val="4_3_3 Outline Numbering4"/>
    <w:rsid w:val="0010143E"/>
  </w:style>
  <w:style w:type="numbering" w:customStyle="1" w:styleId="418OutlineNumbering4">
    <w:name w:val="4_1_8 Outline Numbering4"/>
    <w:rsid w:val="0010143E"/>
  </w:style>
  <w:style w:type="numbering" w:customStyle="1" w:styleId="419OutlineNumbering4">
    <w:name w:val="4_1_9 Outline Numbering4"/>
    <w:rsid w:val="0010143E"/>
  </w:style>
  <w:style w:type="numbering" w:customStyle="1" w:styleId="14d">
    <w:name w:val="Нет списка14"/>
    <w:next w:val="aff3"/>
    <w:uiPriority w:val="99"/>
    <w:semiHidden/>
    <w:unhideWhenUsed/>
    <w:rsid w:val="0010143E"/>
  </w:style>
  <w:style w:type="numbering" w:customStyle="1" w:styleId="1141">
    <w:name w:val="Нет списка114"/>
    <w:next w:val="aff3"/>
    <w:uiPriority w:val="99"/>
    <w:semiHidden/>
    <w:unhideWhenUsed/>
    <w:rsid w:val="0010143E"/>
  </w:style>
  <w:style w:type="numbering" w:customStyle="1" w:styleId="24b">
    <w:name w:val="Нет списка24"/>
    <w:next w:val="aff3"/>
    <w:uiPriority w:val="99"/>
    <w:semiHidden/>
    <w:unhideWhenUsed/>
    <w:rsid w:val="0010143E"/>
  </w:style>
  <w:style w:type="table" w:customStyle="1" w:styleId="OTR14">
    <w:name w:val="OTR14"/>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0">
    <w:name w:val="Сетка таблицы30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b">
    <w:name w:val="Нет списка34"/>
    <w:next w:val="aff3"/>
    <w:uiPriority w:val="99"/>
    <w:semiHidden/>
    <w:unhideWhenUsed/>
    <w:rsid w:val="0010143E"/>
  </w:style>
  <w:style w:type="numbering" w:customStyle="1" w:styleId="11140">
    <w:name w:val="Нет списка1114"/>
    <w:next w:val="aff3"/>
    <w:uiPriority w:val="99"/>
    <w:semiHidden/>
    <w:unhideWhenUsed/>
    <w:rsid w:val="0010143E"/>
  </w:style>
  <w:style w:type="table" w:customStyle="1" w:styleId="3340">
    <w:name w:val="Сетка таблицы334"/>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
    <w:name w:val="Нет списка44"/>
    <w:next w:val="aff3"/>
    <w:uiPriority w:val="99"/>
    <w:semiHidden/>
    <w:unhideWhenUsed/>
    <w:rsid w:val="0010143E"/>
  </w:style>
  <w:style w:type="numbering" w:customStyle="1" w:styleId="533">
    <w:name w:val="Нет списка53"/>
    <w:next w:val="aff3"/>
    <w:uiPriority w:val="99"/>
    <w:semiHidden/>
    <w:unhideWhenUsed/>
    <w:rsid w:val="0010143E"/>
  </w:style>
  <w:style w:type="numbering" w:customStyle="1" w:styleId="632">
    <w:name w:val="Нет списка63"/>
    <w:next w:val="aff3"/>
    <w:uiPriority w:val="99"/>
    <w:semiHidden/>
    <w:rsid w:val="0010143E"/>
  </w:style>
  <w:style w:type="table" w:customStyle="1" w:styleId="13f">
    <w:name w:val="Тема таблицы13"/>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5">
    <w:name w:val="Сетка таблицы GR25"/>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3">
    <w:name w:val="OTR_Table13"/>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 113"/>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33">
    <w:name w:val="Простая таблица 113"/>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34">
    <w:name w:val="Цветная таблица 113"/>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31">
    <w:name w:val="Классическая таблица 313"/>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31">
    <w:name w:val="Сетка таблицы 213"/>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32">
    <w:name w:val="Сетка таблицы 313"/>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0">
    <w:name w:val="Сетка таблицы 613"/>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3">
    <w:name w:val="Таблица-список 113"/>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3">
    <w:name w:val="Таблица-список 613"/>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3f0">
    <w:name w:val="Изысканная таблица13"/>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30">
    <w:name w:val="Веб-таблица 113"/>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3">
    <w:name w:val="Веб-таблица 313"/>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5">
    <w:name w:val="Изящная таблица 113"/>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2">
    <w:name w:val="Изящная таблица 213"/>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6">
    <w:name w:val="Классическая таблица 113"/>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3">
    <w:name w:val="Классическая таблица 213"/>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7">
    <w:name w:val="Объемная таблица 113"/>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4">
    <w:name w:val="Объемная таблица 213"/>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3">
    <w:name w:val="Объемная таблица 313"/>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5">
    <w:name w:val="Простая таблица 213"/>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4">
    <w:name w:val="Простая таблица 313"/>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0">
    <w:name w:val="Сетка таблицы 513"/>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0">
    <w:name w:val="Сетка таблицы 713"/>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0">
    <w:name w:val="Сетка таблицы 813"/>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f1">
    <w:name w:val="Современная таблица13"/>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3f2">
    <w:name w:val="Стандартная таблица13"/>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38">
    <w:name w:val="Столбцы таблицы 113"/>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6">
    <w:name w:val="Столбцы таблицы 213"/>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5">
    <w:name w:val="Столбцы таблицы 313"/>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2">
    <w:name w:val="Столбцы таблицы 413"/>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
    <w:name w:val="Столбцы таблицы 513"/>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0">
    <w:name w:val="Таблица-список 213"/>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0">
    <w:name w:val="Таблица-список 313"/>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3">
    <w:name w:val="Таблица-список 413"/>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3">
    <w:name w:val="Таблица-список 713"/>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37">
    <w:name w:val="Цветная таблица 213"/>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6">
    <w:name w:val="Цветная таблица 313"/>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3">
    <w:name w:val="ТКП ТС Таблица загловок13"/>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3f4">
    <w:name w:val="ТКП ТС Таб Основной текст1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5">
    <w:name w:val="ТКП ТС Таблица13"/>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5">
    <w:name w:val="Сетка таблицы GR115"/>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
    <w:name w:val="Сетка таблицы2103"/>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9">
    <w:name w:val="Статья / Раздел113"/>
    <w:rsid w:val="0010143E"/>
  </w:style>
  <w:style w:type="numbering" w:customStyle="1" w:styleId="StyleNumbered13">
    <w:name w:val="Style Numbered13"/>
    <w:rsid w:val="0010143E"/>
  </w:style>
  <w:style w:type="numbering" w:customStyle="1" w:styleId="81Numbered13">
    <w:name w:val="8_1 Numbered13"/>
    <w:rsid w:val="0010143E"/>
  </w:style>
  <w:style w:type="numbering" w:customStyle="1" w:styleId="ArticleSection33">
    <w:name w:val="Article / Section33"/>
    <w:rsid w:val="0010143E"/>
  </w:style>
  <w:style w:type="numbering" w:customStyle="1" w:styleId="11111113">
    <w:name w:val="1 / 1.1 / 1.1.113"/>
    <w:basedOn w:val="aff3"/>
    <w:next w:val="111111"/>
    <w:rsid w:val="0010143E"/>
  </w:style>
  <w:style w:type="numbering" w:customStyle="1" w:styleId="416OutlineNumbering13">
    <w:name w:val="4_1_6 Outline Numbering13"/>
    <w:rsid w:val="0010143E"/>
  </w:style>
  <w:style w:type="numbering" w:customStyle="1" w:styleId="1ai13">
    <w:name w:val="1 / a / i13"/>
    <w:basedOn w:val="aff3"/>
    <w:next w:val="1ai"/>
    <w:rsid w:val="0010143E"/>
  </w:style>
  <w:style w:type="numbering" w:customStyle="1" w:styleId="417OutlineNumbering13">
    <w:name w:val="4_1_7 Outline Numbering13"/>
    <w:rsid w:val="0010143E"/>
  </w:style>
  <w:style w:type="numbering" w:customStyle="1" w:styleId="3137">
    <w:name w:val="ТКП ТС Заголовок  3го уровня13"/>
    <w:rsid w:val="0010143E"/>
  </w:style>
  <w:style w:type="numbering" w:customStyle="1" w:styleId="62Numbered13">
    <w:name w:val="6_2 Numbered13"/>
    <w:rsid w:val="0010143E"/>
  </w:style>
  <w:style w:type="numbering" w:customStyle="1" w:styleId="ArticleSection113">
    <w:name w:val="Article / Section113"/>
    <w:rsid w:val="0010143E"/>
  </w:style>
  <w:style w:type="numbering" w:customStyle="1" w:styleId="415OutlineNumbering13">
    <w:name w:val="4_1_5 Outline Numbering13"/>
    <w:rsid w:val="0010143E"/>
  </w:style>
  <w:style w:type="numbering" w:customStyle="1" w:styleId="3138">
    <w:name w:val="ТКП ТС Заголовок313"/>
    <w:rsid w:val="0010143E"/>
  </w:style>
  <w:style w:type="numbering" w:customStyle="1" w:styleId="13f6">
    <w:name w:val="Список для таблицы13"/>
    <w:rsid w:val="0010143E"/>
  </w:style>
  <w:style w:type="numbering" w:customStyle="1" w:styleId="ArticleSection213">
    <w:name w:val="Article / Section213"/>
    <w:rsid w:val="0010143E"/>
  </w:style>
  <w:style w:type="numbering" w:customStyle="1" w:styleId="61Numbered13">
    <w:name w:val="6_1 Numbered13"/>
    <w:rsid w:val="0010143E"/>
  </w:style>
  <w:style w:type="numbering" w:customStyle="1" w:styleId="71Numbered13">
    <w:name w:val="7_1 Numbered13"/>
    <w:rsid w:val="0010143E"/>
  </w:style>
  <w:style w:type="numbering" w:customStyle="1" w:styleId="113a">
    <w:name w:val="Номер 113"/>
    <w:rsid w:val="0010143E"/>
  </w:style>
  <w:style w:type="numbering" w:customStyle="1" w:styleId="4110OutlineNumbering13">
    <w:name w:val="4_1_10 Outline Numbering13"/>
    <w:rsid w:val="0010143E"/>
  </w:style>
  <w:style w:type="numbering" w:customStyle="1" w:styleId="433OutlineNumbering13">
    <w:name w:val="4_3_3 Outline Numbering13"/>
    <w:rsid w:val="0010143E"/>
  </w:style>
  <w:style w:type="numbering" w:customStyle="1" w:styleId="418OutlineNumbering13">
    <w:name w:val="4_1_8 Outline Numbering13"/>
    <w:rsid w:val="0010143E"/>
  </w:style>
  <w:style w:type="numbering" w:customStyle="1" w:styleId="419OutlineNumbering13">
    <w:name w:val="4_1_9 Outline Numbering13"/>
    <w:rsid w:val="0010143E"/>
  </w:style>
  <w:style w:type="numbering" w:customStyle="1" w:styleId="1231">
    <w:name w:val="Нет списка123"/>
    <w:next w:val="aff3"/>
    <w:uiPriority w:val="99"/>
    <w:semiHidden/>
    <w:unhideWhenUsed/>
    <w:rsid w:val="0010143E"/>
  </w:style>
  <w:style w:type="numbering" w:customStyle="1" w:styleId="11230">
    <w:name w:val="Нет списка1123"/>
    <w:next w:val="aff3"/>
    <w:uiPriority w:val="99"/>
    <w:semiHidden/>
    <w:unhideWhenUsed/>
    <w:rsid w:val="0010143E"/>
  </w:style>
  <w:style w:type="numbering" w:customStyle="1" w:styleId="2138">
    <w:name w:val="Нет списка213"/>
    <w:next w:val="aff3"/>
    <w:uiPriority w:val="99"/>
    <w:semiHidden/>
    <w:unhideWhenUsed/>
    <w:rsid w:val="0010143E"/>
  </w:style>
  <w:style w:type="table" w:customStyle="1" w:styleId="OTR113">
    <w:name w:val="OTR113"/>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9">
    <w:name w:val="Нет списка313"/>
    <w:next w:val="aff3"/>
    <w:uiPriority w:val="99"/>
    <w:semiHidden/>
    <w:unhideWhenUsed/>
    <w:rsid w:val="0010143E"/>
  </w:style>
  <w:style w:type="numbering" w:customStyle="1" w:styleId="4110OutlineNumbering23">
    <w:name w:val="4_1_10 Outline Numbering23"/>
    <w:rsid w:val="0010143E"/>
  </w:style>
  <w:style w:type="numbering" w:customStyle="1" w:styleId="714">
    <w:name w:val="Нет списка71"/>
    <w:next w:val="aff3"/>
    <w:uiPriority w:val="99"/>
    <w:semiHidden/>
    <w:unhideWhenUsed/>
    <w:rsid w:val="0010143E"/>
  </w:style>
  <w:style w:type="table" w:customStyle="1" w:styleId="21ff0">
    <w:name w:val="Тема таблицы2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1">
    <w:name w:val="Сетка таблицы GR3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1">
    <w:name w:val="OTR_Table2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 12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6">
    <w:name w:val="Простая таблица 12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17">
    <w:name w:val="Цветная таблица 12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14">
    <w:name w:val="Классическая таблица 32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14">
    <w:name w:val="Сетка таблицы 2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15">
    <w:name w:val="Сетка таблицы 32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10">
    <w:name w:val="Сетка таблицы 62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10">
    <w:name w:val="Таблица-список 12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1">
    <w:name w:val="Таблица-список 62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1ff1">
    <w:name w:val="Изысканная таблица2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1">
    <w:name w:val="Веб-таблица 12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0">
    <w:name w:val="Веб-таблица 2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8">
    <w:name w:val="Изящная таблица 12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Изящная таблица 2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9">
    <w:name w:val="Классическая таблица 12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6">
    <w:name w:val="Классическая таблица 2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a">
    <w:name w:val="Объемная таблица 12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Объемная таблица 32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8">
    <w:name w:val="Простая таблица 2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7">
    <w:name w:val="Простая таблица 32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1">
    <w:name w:val="Сетка таблицы 42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0">
    <w:name w:val="Сетка таблицы 52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0">
    <w:name w:val="Сетка таблицы 82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f2">
    <w:name w:val="Современная таблица2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f3">
    <w:name w:val="Стандартная таблица2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b">
    <w:name w:val="Столбцы таблицы 12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8">
    <w:name w:val="Столбцы таблицы 32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2">
    <w:name w:val="Столбцы таблицы 42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
    <w:name w:val="Столбцы таблицы 52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
    <w:name w:val="Таблица-список 2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1">
    <w:name w:val="Таблица-список 72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1a">
    <w:name w:val="Цветная таблица 2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9">
    <w:name w:val="Цветная таблица 32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f4">
    <w:name w:val="ТКП ТС Таблица загловок2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1ff5">
    <w:name w:val="ТКП ТС Таб Основной текст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f6">
    <w:name w:val="ТКП ТС Таблица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1">
    <w:name w:val="Сетка таблицы GR12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c">
    <w:name w:val="Статья / Раздел121"/>
    <w:rsid w:val="0010143E"/>
  </w:style>
  <w:style w:type="numbering" w:customStyle="1" w:styleId="StyleNumbered21">
    <w:name w:val="Style Numbered21"/>
    <w:rsid w:val="0010143E"/>
  </w:style>
  <w:style w:type="numbering" w:customStyle="1" w:styleId="81Numbered21">
    <w:name w:val="8_1 Numbered21"/>
    <w:rsid w:val="0010143E"/>
  </w:style>
  <w:style w:type="numbering" w:customStyle="1" w:styleId="ArticleSection41">
    <w:name w:val="Article / Section41"/>
    <w:rsid w:val="0010143E"/>
  </w:style>
  <w:style w:type="numbering" w:customStyle="1" w:styleId="11111121">
    <w:name w:val="1 / 1.1 / 1.1.121"/>
    <w:basedOn w:val="aff3"/>
    <w:next w:val="111111"/>
    <w:rsid w:val="0010143E"/>
  </w:style>
  <w:style w:type="numbering" w:customStyle="1" w:styleId="416OutlineNumbering21">
    <w:name w:val="4_1_6 Outline Numbering21"/>
    <w:rsid w:val="0010143E"/>
  </w:style>
  <w:style w:type="numbering" w:customStyle="1" w:styleId="1ai21">
    <w:name w:val="1 / a / i21"/>
    <w:basedOn w:val="aff3"/>
    <w:next w:val="1ai"/>
    <w:rsid w:val="0010143E"/>
  </w:style>
  <w:style w:type="numbering" w:customStyle="1" w:styleId="417OutlineNumbering21">
    <w:name w:val="4_1_7 Outline Numbering21"/>
    <w:rsid w:val="0010143E"/>
  </w:style>
  <w:style w:type="numbering" w:customStyle="1" w:styleId="321a">
    <w:name w:val="ТКП ТС Заголовок  3го уровня21"/>
    <w:rsid w:val="0010143E"/>
  </w:style>
  <w:style w:type="numbering" w:customStyle="1" w:styleId="62Numbered21">
    <w:name w:val="6_2 Numbered21"/>
    <w:rsid w:val="0010143E"/>
  </w:style>
  <w:style w:type="numbering" w:customStyle="1" w:styleId="ArticleSection121">
    <w:name w:val="Article / Section121"/>
    <w:rsid w:val="0010143E"/>
  </w:style>
  <w:style w:type="numbering" w:customStyle="1" w:styleId="415OutlineNumbering21">
    <w:name w:val="4_1_5 Outline Numbering21"/>
    <w:rsid w:val="0010143E"/>
  </w:style>
  <w:style w:type="numbering" w:customStyle="1" w:styleId="321b">
    <w:name w:val="ТКП ТС Заголовок321"/>
    <w:rsid w:val="0010143E"/>
  </w:style>
  <w:style w:type="numbering" w:customStyle="1" w:styleId="21ff7">
    <w:name w:val="Список для таблицы21"/>
    <w:rsid w:val="0010143E"/>
  </w:style>
  <w:style w:type="numbering" w:customStyle="1" w:styleId="ArticleSection221">
    <w:name w:val="Article / Section221"/>
    <w:rsid w:val="0010143E"/>
  </w:style>
  <w:style w:type="numbering" w:customStyle="1" w:styleId="61Numbered21">
    <w:name w:val="6_1 Numbered21"/>
    <w:rsid w:val="0010143E"/>
  </w:style>
  <w:style w:type="numbering" w:customStyle="1" w:styleId="71Numbered21">
    <w:name w:val="7_1 Numbered21"/>
    <w:rsid w:val="0010143E"/>
  </w:style>
  <w:style w:type="numbering" w:customStyle="1" w:styleId="121d">
    <w:name w:val="Номер 121"/>
    <w:rsid w:val="0010143E"/>
  </w:style>
  <w:style w:type="numbering" w:customStyle="1" w:styleId="4110OutlineNumbering31">
    <w:name w:val="4_1_10 Outline Numbering31"/>
    <w:rsid w:val="0010143E"/>
  </w:style>
  <w:style w:type="numbering" w:customStyle="1" w:styleId="433OutlineNumbering21">
    <w:name w:val="4_3_3 Outline Numbering21"/>
    <w:rsid w:val="0010143E"/>
  </w:style>
  <w:style w:type="numbering" w:customStyle="1" w:styleId="418OutlineNumbering21">
    <w:name w:val="4_1_8 Outline Numbering21"/>
    <w:rsid w:val="0010143E"/>
  </w:style>
  <w:style w:type="numbering" w:customStyle="1" w:styleId="419OutlineNumbering21">
    <w:name w:val="4_1_9 Outline Numbering21"/>
    <w:rsid w:val="0010143E"/>
  </w:style>
  <w:style w:type="numbering" w:customStyle="1" w:styleId="1314">
    <w:name w:val="Нет списка131"/>
    <w:next w:val="aff3"/>
    <w:uiPriority w:val="99"/>
    <w:semiHidden/>
    <w:unhideWhenUsed/>
    <w:rsid w:val="0010143E"/>
  </w:style>
  <w:style w:type="numbering" w:customStyle="1" w:styleId="11310">
    <w:name w:val="Нет списка1131"/>
    <w:next w:val="aff3"/>
    <w:uiPriority w:val="99"/>
    <w:semiHidden/>
    <w:unhideWhenUsed/>
    <w:rsid w:val="0010143E"/>
  </w:style>
  <w:style w:type="numbering" w:customStyle="1" w:styleId="221b">
    <w:name w:val="Нет списка221"/>
    <w:next w:val="aff3"/>
    <w:uiPriority w:val="99"/>
    <w:semiHidden/>
    <w:unhideWhenUsed/>
    <w:rsid w:val="0010143E"/>
  </w:style>
  <w:style w:type="table" w:customStyle="1" w:styleId="OTR121">
    <w:name w:val="OTR12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Сетка таблицы2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0">
    <w:name w:val="Сетка таблицы30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ff3"/>
    <w:uiPriority w:val="99"/>
    <w:semiHidden/>
    <w:unhideWhenUsed/>
    <w:rsid w:val="0010143E"/>
  </w:style>
  <w:style w:type="paragraph" w:customStyle="1" w:styleId="affffffffffffffffffffffffff0">
    <w:name w:val="Знак Знак Знак Знак Знак Знак Знак Знак Знак"/>
    <w:basedOn w:val="aff"/>
    <w:next w:val="aff"/>
    <w:semiHidden/>
    <w:qFormat/>
    <w:rsid w:val="0010143E"/>
    <w:pPr>
      <w:spacing w:after="160" w:line="240" w:lineRule="exact"/>
    </w:pPr>
    <w:rPr>
      <w:rFonts w:ascii="Arial" w:hAnsi="Arial" w:cs="Arial"/>
      <w:kern w:val="0"/>
      <w:sz w:val="20"/>
      <w:szCs w:val="20"/>
      <w:lang w:val="en-US" w:eastAsia="en-US"/>
    </w:rPr>
  </w:style>
  <w:style w:type="table" w:customStyle="1" w:styleId="3311">
    <w:name w:val="Сетка таблицы331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c">
    <w:name w:val="Нет списка321"/>
    <w:next w:val="aff3"/>
    <w:uiPriority w:val="99"/>
    <w:semiHidden/>
    <w:unhideWhenUsed/>
    <w:rsid w:val="0010143E"/>
  </w:style>
  <w:style w:type="paragraph" w:styleId="affffffffffffffffffffffffff1">
    <w:name w:val="TOC Heading"/>
    <w:basedOn w:val="1e"/>
    <w:next w:val="aff"/>
    <w:uiPriority w:val="99"/>
    <w:qFormat/>
    <w:rsid w:val="0010143E"/>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WW-3">
    <w:name w:val="WW-Основной текст с отступом 3"/>
    <w:basedOn w:val="aff"/>
    <w:uiPriority w:val="99"/>
    <w:qFormat/>
    <w:rsid w:val="0010143E"/>
    <w:pPr>
      <w:suppressAutoHyphens/>
      <w:ind w:left="-540"/>
      <w:jc w:val="both"/>
    </w:pPr>
    <w:rPr>
      <w:rFonts w:ascii="Arial" w:hAnsi="Arial" w:cs="Arial"/>
      <w:kern w:val="0"/>
      <w:sz w:val="17"/>
      <w:szCs w:val="24"/>
    </w:rPr>
  </w:style>
  <w:style w:type="paragraph" w:customStyle="1" w:styleId="1VI">
    <w:name w:val="Заголовок 1 (раздел VI)"/>
    <w:basedOn w:val="1e"/>
    <w:uiPriority w:val="99"/>
    <w:qFormat/>
    <w:rsid w:val="0010143E"/>
    <w:pPr>
      <w:keepNext/>
      <w:keepLines/>
      <w:widowControl w:val="0"/>
      <w:tabs>
        <w:tab w:val="clear" w:pos="720"/>
        <w:tab w:val="num" w:pos="643"/>
      </w:tabs>
      <w:suppressAutoHyphens/>
      <w:spacing w:before="240"/>
      <w:ind w:left="643" w:right="567"/>
      <w:contextualSpacing w:val="0"/>
      <w:jc w:val="center"/>
    </w:pPr>
    <w:rPr>
      <w:rFonts w:ascii="Arial" w:hAnsi="Arial" w:cs="Arial"/>
      <w:sz w:val="28"/>
      <w:szCs w:val="32"/>
      <w:lang w:eastAsia="ru-RU"/>
    </w:rPr>
  </w:style>
  <w:style w:type="paragraph" w:customStyle="1" w:styleId="affffffffffffffffffffffffff2">
    <w:name w:val="втяжка"/>
    <w:basedOn w:val="1ffffffc"/>
    <w:next w:val="1ffffffc"/>
    <w:uiPriority w:val="99"/>
    <w:qFormat/>
    <w:rsid w:val="0010143E"/>
    <w:pPr>
      <w:tabs>
        <w:tab w:val="left" w:pos="567"/>
      </w:tabs>
      <w:spacing w:before="57"/>
      <w:ind w:left="567" w:hanging="567"/>
    </w:pPr>
    <w:rPr>
      <w:rFonts w:cs="Times New Roman"/>
      <w:szCs w:val="20"/>
    </w:rPr>
  </w:style>
  <w:style w:type="character" w:customStyle="1" w:styleId="FontStyle17">
    <w:name w:val="Font Style17"/>
    <w:uiPriority w:val="99"/>
    <w:rsid w:val="0010143E"/>
    <w:rPr>
      <w:rFonts w:ascii="Times New Roman" w:hAnsi="Times New Roman"/>
      <w:sz w:val="24"/>
    </w:rPr>
  </w:style>
  <w:style w:type="paragraph" w:customStyle="1" w:styleId="Noeeu1">
    <w:name w:val="Noeeu1"/>
    <w:basedOn w:val="aff"/>
    <w:uiPriority w:val="99"/>
    <w:qFormat/>
    <w:rsid w:val="0010143E"/>
    <w:pPr>
      <w:autoSpaceDE w:val="0"/>
      <w:autoSpaceDN w:val="0"/>
      <w:jc w:val="both"/>
    </w:pPr>
    <w:rPr>
      <w:rFonts w:ascii="Times New Roman" w:hAnsi="Times New Roman"/>
      <w:kern w:val="0"/>
      <w:sz w:val="24"/>
      <w:szCs w:val="24"/>
      <w:lang w:eastAsia="ru-RU"/>
    </w:rPr>
  </w:style>
  <w:style w:type="paragraph" w:customStyle="1" w:styleId="Noeeu">
    <w:name w:val="Noeeu"/>
    <w:uiPriority w:val="99"/>
    <w:qFormat/>
    <w:rsid w:val="0010143E"/>
    <w:pPr>
      <w:widowControl w:val="0"/>
      <w:autoSpaceDE w:val="0"/>
      <w:autoSpaceDN w:val="0"/>
    </w:pPr>
    <w:rPr>
      <w:spacing w:val="-1"/>
      <w:kern w:val="65535"/>
      <w:position w:val="-1"/>
      <w:sz w:val="24"/>
      <w:szCs w:val="24"/>
      <w:lang w:val="en-US"/>
    </w:rPr>
  </w:style>
  <w:style w:type="paragraph" w:customStyle="1" w:styleId="-e">
    <w:name w:val="Исток-требования"/>
    <w:basedOn w:val="aff"/>
    <w:uiPriority w:val="99"/>
    <w:qFormat/>
    <w:rsid w:val="0010143E"/>
    <w:pPr>
      <w:widowControl w:val="0"/>
      <w:autoSpaceDE w:val="0"/>
      <w:autoSpaceDN w:val="0"/>
      <w:jc w:val="center"/>
    </w:pPr>
    <w:rPr>
      <w:rFonts w:ascii="Times New Roman" w:hAnsi="Times New Roman"/>
      <w:kern w:val="0"/>
      <w:sz w:val="24"/>
      <w:szCs w:val="24"/>
      <w:lang w:eastAsia="ru-RU"/>
    </w:rPr>
  </w:style>
  <w:style w:type="paragraph" w:customStyle="1" w:styleId="1fffffffffff0">
    <w:name w:val="оглавление 1"/>
    <w:uiPriority w:val="99"/>
    <w:qFormat/>
    <w:rsid w:val="0010143E"/>
    <w:pPr>
      <w:autoSpaceDE w:val="0"/>
      <w:autoSpaceDN w:val="0"/>
      <w:spacing w:before="120"/>
    </w:pPr>
    <w:rPr>
      <w:b/>
      <w:bCs/>
      <w:i/>
      <w:iCs/>
    </w:rPr>
  </w:style>
  <w:style w:type="character" w:customStyle="1" w:styleId="13f7">
    <w:name w:val="Схема документа Знак13"/>
    <w:basedOn w:val="aff1"/>
    <w:uiPriority w:val="99"/>
    <w:semiHidden/>
    <w:rsid w:val="0010143E"/>
    <w:rPr>
      <w:rFonts w:ascii="Tahoma" w:hAnsi="Tahoma" w:cs="Tahoma"/>
      <w:sz w:val="16"/>
      <w:szCs w:val="16"/>
    </w:rPr>
  </w:style>
  <w:style w:type="character" w:customStyle="1" w:styleId="12ff">
    <w:name w:val="Схема документа Знак12"/>
    <w:basedOn w:val="aff1"/>
    <w:uiPriority w:val="99"/>
    <w:semiHidden/>
    <w:rsid w:val="0010143E"/>
    <w:rPr>
      <w:rFonts w:ascii="Tahoma" w:hAnsi="Tahoma" w:cs="Tahoma"/>
      <w:sz w:val="16"/>
      <w:szCs w:val="16"/>
    </w:rPr>
  </w:style>
  <w:style w:type="character" w:customStyle="1" w:styleId="11ff4">
    <w:name w:val="Схема документа Знак11"/>
    <w:basedOn w:val="aff1"/>
    <w:uiPriority w:val="99"/>
    <w:semiHidden/>
    <w:rsid w:val="0010143E"/>
    <w:rPr>
      <w:rFonts w:ascii="Tahoma" w:hAnsi="Tahoma" w:cs="Tahoma"/>
      <w:sz w:val="16"/>
      <w:szCs w:val="16"/>
    </w:rPr>
  </w:style>
  <w:style w:type="paragraph" w:customStyle="1" w:styleId="02statia2">
    <w:name w:val="02statia2"/>
    <w:basedOn w:val="aff"/>
    <w:uiPriority w:val="99"/>
    <w:qFormat/>
    <w:rsid w:val="0010143E"/>
    <w:pPr>
      <w:spacing w:before="120" w:line="320" w:lineRule="atLeast"/>
      <w:ind w:left="2020" w:hanging="880"/>
      <w:jc w:val="both"/>
    </w:pPr>
    <w:rPr>
      <w:rFonts w:ascii="GaramondNarrowC" w:hAnsi="GaramondNarrowC"/>
      <w:color w:val="000000"/>
      <w:kern w:val="0"/>
      <w:sz w:val="21"/>
      <w:szCs w:val="21"/>
      <w:lang w:eastAsia="ru-RU"/>
    </w:rPr>
  </w:style>
  <w:style w:type="character" w:customStyle="1" w:styleId="FootnoteCharacters">
    <w:name w:val="Footnote Characters"/>
    <w:uiPriority w:val="99"/>
    <w:rsid w:val="0010143E"/>
    <w:rPr>
      <w:vertAlign w:val="superscript"/>
    </w:rPr>
  </w:style>
  <w:style w:type="character" w:customStyle="1" w:styleId="Heading1Char8">
    <w:name w:val="Heading 1 Char8"/>
    <w:aliases w:val="H1 Char8,Заголовок 1 Знак2 Знак Char,Заголовок 1 Знак1 Знак Знак Char8,Заголовок 1 Знак Знак Знак Знак Char8,Заголовок 1 Знак Знак1 Знак Знак Char,Заголовок 1 Знак Знак2 Знак Char,Заголовок 1 Знак1 Знак1 Char"/>
    <w:uiPriority w:val="99"/>
    <w:rsid w:val="0010143E"/>
    <w:rPr>
      <w:rFonts w:ascii="Cambria" w:hAnsi="Cambria"/>
      <w:b/>
      <w:kern w:val="32"/>
      <w:sz w:val="32"/>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locked/>
    <w:rsid w:val="0010143E"/>
    <w:rPr>
      <w:rFonts w:ascii="Cambria" w:hAnsi="Cambria"/>
      <w:b/>
      <w:kern w:val="32"/>
      <w:sz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locked/>
    <w:rsid w:val="0010143E"/>
    <w:rPr>
      <w:rFonts w:ascii="Cambria" w:hAnsi="Cambria"/>
      <w:b/>
      <w:kern w:val="32"/>
      <w:sz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uiPriority w:val="99"/>
    <w:locked/>
    <w:rsid w:val="0010143E"/>
    <w:rPr>
      <w:rFonts w:ascii="Cambria" w:hAnsi="Cambria"/>
      <w:b/>
      <w:kern w:val="32"/>
      <w:sz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uiPriority w:val="99"/>
    <w:locked/>
    <w:rsid w:val="0010143E"/>
    <w:rPr>
      <w:rFonts w:ascii="Cambria" w:hAnsi="Cambria"/>
      <w:b/>
      <w:kern w:val="32"/>
      <w:sz w:val="32"/>
    </w:rPr>
  </w:style>
  <w:style w:type="character" w:customStyle="1" w:styleId="afff7">
    <w:name w:val="Обычный отступ Знак"/>
    <w:link w:val="afff6"/>
    <w:locked/>
    <w:rsid w:val="0010143E"/>
    <w:rPr>
      <w:sz w:val="24"/>
      <w:szCs w:val="24"/>
    </w:rPr>
  </w:style>
  <w:style w:type="paragraph" w:customStyle="1" w:styleId="affffffffffffffffffffffffff3">
    <w:name w:val="_Абзац"/>
    <w:basedOn w:val="aff"/>
    <w:uiPriority w:val="99"/>
    <w:qFormat/>
    <w:rsid w:val="0010143E"/>
    <w:pPr>
      <w:spacing w:line="360" w:lineRule="auto"/>
      <w:ind w:left="1066" w:right="284" w:firstLine="708"/>
      <w:jc w:val="both"/>
      <w:outlineLvl w:val="4"/>
    </w:pPr>
    <w:rPr>
      <w:rFonts w:ascii="Arial" w:hAnsi="Arial" w:cs="Arial"/>
      <w:kern w:val="0"/>
      <w:sz w:val="20"/>
      <w:szCs w:val="20"/>
      <w:lang w:eastAsia="ru-RU"/>
    </w:rPr>
  </w:style>
  <w:style w:type="paragraph" w:customStyle="1" w:styleId="affffffffffffffffffffffffff4">
    <w:name w:val="_Подпункт"/>
    <w:basedOn w:val="aff"/>
    <w:uiPriority w:val="99"/>
    <w:qFormat/>
    <w:rsid w:val="0010143E"/>
    <w:pPr>
      <w:spacing w:before="60" w:line="360" w:lineRule="auto"/>
      <w:ind w:left="1066" w:right="284" w:firstLine="708"/>
      <w:jc w:val="both"/>
      <w:outlineLvl w:val="3"/>
    </w:pPr>
    <w:rPr>
      <w:rFonts w:ascii="Arial" w:hAnsi="Arial" w:cs="Arial"/>
      <w:kern w:val="0"/>
      <w:sz w:val="20"/>
      <w:szCs w:val="20"/>
      <w:lang w:eastAsia="ru-RU"/>
    </w:rPr>
  </w:style>
  <w:style w:type="paragraph" w:customStyle="1" w:styleId="affffffffffffffffffffffffff5">
    <w:name w:val="_Подраздел"/>
    <w:basedOn w:val="aff"/>
    <w:next w:val="aff"/>
    <w:uiPriority w:val="99"/>
    <w:qFormat/>
    <w:rsid w:val="0010143E"/>
    <w:pPr>
      <w:keepNext/>
      <w:spacing w:before="120" w:after="120" w:line="360" w:lineRule="auto"/>
      <w:ind w:left="1066" w:right="284" w:firstLine="708"/>
      <w:jc w:val="both"/>
      <w:outlineLvl w:val="1"/>
    </w:pPr>
    <w:rPr>
      <w:rFonts w:ascii="Arial" w:hAnsi="Arial" w:cs="Arial"/>
      <w:kern w:val="0"/>
      <w:sz w:val="20"/>
      <w:szCs w:val="20"/>
      <w:lang w:eastAsia="ru-RU"/>
    </w:rPr>
  </w:style>
  <w:style w:type="paragraph" w:customStyle="1" w:styleId="affffffffffffffffffffffffff6">
    <w:name w:val="_Пункт"/>
    <w:basedOn w:val="affffffffffffffffffffffffff5"/>
    <w:next w:val="aff"/>
    <w:uiPriority w:val="99"/>
    <w:qFormat/>
    <w:rsid w:val="0010143E"/>
    <w:pPr>
      <w:numPr>
        <w:ilvl w:val="2"/>
      </w:numPr>
      <w:ind w:left="1066" w:firstLine="708"/>
      <w:outlineLvl w:val="2"/>
    </w:pPr>
  </w:style>
  <w:style w:type="paragraph" w:customStyle="1" w:styleId="affffffffffffffffffffffffff7">
    <w:name w:val="_Раздел"/>
    <w:basedOn w:val="aff"/>
    <w:next w:val="affffffffffffffffffffffffff5"/>
    <w:uiPriority w:val="99"/>
    <w:qFormat/>
    <w:rsid w:val="0010143E"/>
    <w:pPr>
      <w:keepNext/>
      <w:pageBreakBefore/>
      <w:spacing w:before="120" w:after="120"/>
      <w:ind w:left="1066" w:right="284"/>
      <w:outlineLvl w:val="0"/>
    </w:pPr>
    <w:rPr>
      <w:rFonts w:ascii="Arial" w:hAnsi="Arial" w:cs="Arial"/>
      <w:kern w:val="0"/>
      <w:sz w:val="28"/>
      <w:szCs w:val="20"/>
      <w:lang w:eastAsia="ru-RU"/>
    </w:rPr>
  </w:style>
  <w:style w:type="paragraph" w:customStyle="1" w:styleId="4ffa">
    <w:name w:val="Знак Знак Знак Знак4"/>
    <w:basedOn w:val="aff"/>
    <w:uiPriority w:val="99"/>
    <w:qFormat/>
    <w:rsid w:val="0010143E"/>
    <w:pPr>
      <w:spacing w:before="100" w:beforeAutospacing="1" w:after="100" w:afterAutospacing="1"/>
    </w:pPr>
    <w:rPr>
      <w:rFonts w:ascii="Tahoma" w:hAnsi="Tahoma" w:cs="Tahoma"/>
      <w:kern w:val="0"/>
      <w:sz w:val="20"/>
      <w:szCs w:val="20"/>
      <w:lang w:val="en-US" w:eastAsia="en-US"/>
    </w:rPr>
  </w:style>
  <w:style w:type="paragraph" w:customStyle="1" w:styleId="affffffffffffffffffffffffff8">
    <w:name w:val="Текст в заданном формате"/>
    <w:basedOn w:val="aff"/>
    <w:uiPriority w:val="99"/>
    <w:qFormat/>
    <w:rsid w:val="0010143E"/>
    <w:rPr>
      <w:rFonts w:ascii="Times New Roman" w:hAnsi="Times New Roman"/>
      <w:kern w:val="0"/>
      <w:sz w:val="20"/>
      <w:szCs w:val="20"/>
    </w:rPr>
  </w:style>
  <w:style w:type="character" w:customStyle="1" w:styleId="FontStyle73">
    <w:name w:val="Font Style73"/>
    <w:uiPriority w:val="99"/>
    <w:rsid w:val="0010143E"/>
    <w:rPr>
      <w:rFonts w:ascii="Times New Roman" w:hAnsi="Times New Roman"/>
      <w:sz w:val="26"/>
    </w:rPr>
  </w:style>
  <w:style w:type="paragraph" w:customStyle="1" w:styleId="style30">
    <w:name w:val="style3"/>
    <w:basedOn w:val="aff"/>
    <w:uiPriority w:val="99"/>
    <w:qFormat/>
    <w:rsid w:val="0010143E"/>
    <w:pPr>
      <w:spacing w:before="100" w:beforeAutospacing="1" w:after="100" w:afterAutospacing="1"/>
    </w:pPr>
    <w:rPr>
      <w:rFonts w:ascii="Times New Roman" w:hAnsi="Times New Roman"/>
      <w:kern w:val="0"/>
      <w:sz w:val="24"/>
      <w:szCs w:val="24"/>
      <w:lang w:eastAsia="ru-RU"/>
    </w:rPr>
  </w:style>
  <w:style w:type="character" w:customStyle="1" w:styleId="FontStyle165">
    <w:name w:val="Font Style165"/>
    <w:uiPriority w:val="99"/>
    <w:rsid w:val="0010143E"/>
    <w:rPr>
      <w:rFonts w:ascii="Arial" w:hAnsi="Arial"/>
      <w:sz w:val="12"/>
    </w:rPr>
  </w:style>
  <w:style w:type="character" w:customStyle="1" w:styleId="FontStyle25">
    <w:name w:val="Font Style25"/>
    <w:uiPriority w:val="99"/>
    <w:rsid w:val="0010143E"/>
    <w:rPr>
      <w:rFonts w:ascii="Times New Roman" w:hAnsi="Times New Roman"/>
      <w:sz w:val="22"/>
    </w:rPr>
  </w:style>
  <w:style w:type="character" w:customStyle="1" w:styleId="FontStyle26">
    <w:name w:val="Font Style26"/>
    <w:uiPriority w:val="99"/>
    <w:rsid w:val="0010143E"/>
    <w:rPr>
      <w:rFonts w:ascii="Times New Roman" w:hAnsi="Times New Roman"/>
      <w:sz w:val="22"/>
    </w:rPr>
  </w:style>
  <w:style w:type="character" w:customStyle="1" w:styleId="FontStyle27">
    <w:name w:val="Font Style27"/>
    <w:uiPriority w:val="99"/>
    <w:rsid w:val="0010143E"/>
    <w:rPr>
      <w:rFonts w:ascii="Times New Roman" w:hAnsi="Times New Roman"/>
      <w:sz w:val="22"/>
    </w:rPr>
  </w:style>
  <w:style w:type="character" w:customStyle="1" w:styleId="A40">
    <w:name w:val="A4"/>
    <w:rsid w:val="0010143E"/>
    <w:rPr>
      <w:color w:val="000000"/>
      <w:sz w:val="22"/>
    </w:rPr>
  </w:style>
  <w:style w:type="paragraph" w:customStyle="1" w:styleId="Pa5">
    <w:name w:val="Pa5"/>
    <w:basedOn w:val="Default"/>
    <w:next w:val="Default"/>
    <w:uiPriority w:val="99"/>
    <w:qFormat/>
    <w:rsid w:val="0010143E"/>
    <w:pPr>
      <w:suppressAutoHyphens/>
      <w:autoSpaceDN/>
      <w:adjustRightInd/>
      <w:spacing w:line="221" w:lineRule="atLeast"/>
    </w:pPr>
    <w:rPr>
      <w:rFonts w:ascii="VJVNMN+ArialMT" w:eastAsia="Times New Roman" w:hAnsi="VJVNMN+ArialMT" w:cs="Times New Roman"/>
      <w:color w:val="auto"/>
      <w:lang w:eastAsia="zh-CN"/>
    </w:rPr>
  </w:style>
  <w:style w:type="paragraph" w:customStyle="1" w:styleId="31f5">
    <w:name w:val="Абзац списка31"/>
    <w:basedOn w:val="aff"/>
    <w:uiPriority w:val="99"/>
    <w:qFormat/>
    <w:rsid w:val="0010143E"/>
    <w:pPr>
      <w:ind w:left="720" w:firstLine="720"/>
      <w:contextualSpacing/>
      <w:jc w:val="both"/>
    </w:pPr>
    <w:rPr>
      <w:rFonts w:ascii="Times New Roman" w:hAnsi="Times New Roman"/>
      <w:kern w:val="0"/>
      <w:sz w:val="28"/>
      <w:szCs w:val="24"/>
      <w:lang w:eastAsia="ru-RU"/>
    </w:rPr>
  </w:style>
  <w:style w:type="paragraph" w:customStyle="1" w:styleId="tztxt">
    <w:name w:val="tz_txt"/>
    <w:basedOn w:val="aff"/>
    <w:link w:val="tztxt0"/>
    <w:qFormat/>
    <w:rsid w:val="0010143E"/>
    <w:pPr>
      <w:spacing w:after="120"/>
      <w:ind w:firstLine="709"/>
      <w:jc w:val="both"/>
    </w:pPr>
    <w:rPr>
      <w:rFonts w:ascii="Times New Roman" w:hAnsi="Times New Roman"/>
      <w:kern w:val="0"/>
      <w:sz w:val="24"/>
      <w:szCs w:val="24"/>
      <w:lang w:eastAsia="ru-RU"/>
    </w:rPr>
  </w:style>
  <w:style w:type="character" w:customStyle="1" w:styleId="tztxt0">
    <w:name w:val="tz_txt Знак"/>
    <w:link w:val="tztxt"/>
    <w:locked/>
    <w:rsid w:val="0010143E"/>
    <w:rPr>
      <w:sz w:val="24"/>
      <w:szCs w:val="24"/>
    </w:rPr>
  </w:style>
  <w:style w:type="table" w:customStyle="1" w:styleId="OTR2">
    <w:name w:val="OTR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4">
    <w:name w:val="OTR4"/>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0">
    <w:name w:val="Нет списка111111"/>
    <w:next w:val="aff3"/>
    <w:uiPriority w:val="99"/>
    <w:semiHidden/>
    <w:unhideWhenUsed/>
    <w:rsid w:val="0010143E"/>
  </w:style>
  <w:style w:type="table" w:customStyle="1" w:styleId="GR32">
    <w:name w:val="Сетка таблицы GR3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3">
    <w:name w:val="Сетка таблицы GR33"/>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b">
    <w:name w:val="Нет списка9"/>
    <w:next w:val="aff3"/>
    <w:uiPriority w:val="99"/>
    <w:semiHidden/>
    <w:unhideWhenUsed/>
    <w:rsid w:val="0010143E"/>
  </w:style>
  <w:style w:type="table" w:customStyle="1" w:styleId="5f4">
    <w:name w:val="Тема таблицы5"/>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6">
    <w:name w:val="Сетка таблицы GR26"/>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5">
    <w:name w:val="OTR_Table5"/>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 15"/>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56">
    <w:name w:val="Простая таблица 15"/>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57">
    <w:name w:val="Цветная таблица 15"/>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52">
    <w:name w:val="Классическая таблица 35"/>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55">
    <w:name w:val="Сетка таблицы 25"/>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53">
    <w:name w:val="Сетка таблицы 35"/>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50">
    <w:name w:val="Сетка таблицы 65"/>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5">
    <w:name w:val="Таблица-список 15"/>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5">
    <w:name w:val="Таблица-список 65"/>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5f5">
    <w:name w:val="Изысканная таблица5"/>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50">
    <w:name w:val="Веб-таблица 15"/>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5">
    <w:name w:val="Веб-таблица 35"/>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8">
    <w:name w:val="Изящная таблица 15"/>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6">
    <w:name w:val="Изящная таблица 25"/>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59">
    <w:name w:val="Классическая таблица 15"/>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7">
    <w:name w:val="Классическая таблица 25"/>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5a">
    <w:name w:val="Объемная таблица 15"/>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8">
    <w:name w:val="Объемная таблица 25"/>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4">
    <w:name w:val="Объемная таблица 35"/>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9">
    <w:name w:val="Простая таблица 25"/>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55">
    <w:name w:val="Простая таблица 35"/>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50">
    <w:name w:val="Сетка таблицы 55"/>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51">
    <w:name w:val="Сетка таблицы 75"/>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50">
    <w:name w:val="Сетка таблицы 85"/>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f6">
    <w:name w:val="Современная таблица5"/>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5f7">
    <w:name w:val="Стандартная таблица5"/>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5b">
    <w:name w:val="Столбцы таблицы 15"/>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a">
    <w:name w:val="Столбцы таблицы 25"/>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6">
    <w:name w:val="Столбцы таблицы 35"/>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52">
    <w:name w:val="Столбцы таблицы 45"/>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1">
    <w:name w:val="Столбцы таблицы 55"/>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50">
    <w:name w:val="Таблица-список 25"/>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0">
    <w:name w:val="Таблица-список 35"/>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5">
    <w:name w:val="Таблица-список 45"/>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5">
    <w:name w:val="Таблица-список 75"/>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5">
    <w:name w:val="Таблица-список 85"/>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5b">
    <w:name w:val="Цветная таблица 25"/>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57">
    <w:name w:val="Цветная таблица 35"/>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5f8">
    <w:name w:val="ТКП ТС Таблица загловок5"/>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5f9">
    <w:name w:val="ТКП ТС Таб Основной текст5"/>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a">
    <w:name w:val="ТКП ТС Таблица5"/>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6">
    <w:name w:val="Сетка таблицы GR116"/>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0">
    <w:name w:val="Сетка таблицы218"/>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c">
    <w:name w:val="Статья / Раздел15"/>
    <w:rsid w:val="0010143E"/>
  </w:style>
  <w:style w:type="numbering" w:customStyle="1" w:styleId="StyleNumbered5">
    <w:name w:val="Style Numbered5"/>
    <w:rsid w:val="0010143E"/>
  </w:style>
  <w:style w:type="numbering" w:customStyle="1" w:styleId="81Numbered5">
    <w:name w:val="8_1 Numbered5"/>
    <w:rsid w:val="0010143E"/>
  </w:style>
  <w:style w:type="numbering" w:customStyle="1" w:styleId="ArticleSection7">
    <w:name w:val="Article / Section7"/>
    <w:rsid w:val="0010143E"/>
  </w:style>
  <w:style w:type="numbering" w:customStyle="1" w:styleId="1111115">
    <w:name w:val="1 / 1.1 / 1.1.15"/>
    <w:basedOn w:val="aff3"/>
    <w:next w:val="111111"/>
    <w:rsid w:val="0010143E"/>
  </w:style>
  <w:style w:type="numbering" w:customStyle="1" w:styleId="416OutlineNumbering5">
    <w:name w:val="4_1_6 Outline Numbering5"/>
    <w:rsid w:val="0010143E"/>
  </w:style>
  <w:style w:type="numbering" w:customStyle="1" w:styleId="1ai5">
    <w:name w:val="1 / a / i5"/>
    <w:basedOn w:val="aff3"/>
    <w:next w:val="1ai"/>
    <w:rsid w:val="0010143E"/>
  </w:style>
  <w:style w:type="numbering" w:customStyle="1" w:styleId="417OutlineNumbering5">
    <w:name w:val="4_1_7 Outline Numbering5"/>
    <w:rsid w:val="0010143E"/>
  </w:style>
  <w:style w:type="numbering" w:customStyle="1" w:styleId="358">
    <w:name w:val="ТКП ТС Заголовок  3го уровня5"/>
    <w:rsid w:val="0010143E"/>
  </w:style>
  <w:style w:type="numbering" w:customStyle="1" w:styleId="62Numbered5">
    <w:name w:val="6_2 Numbered5"/>
    <w:rsid w:val="0010143E"/>
  </w:style>
  <w:style w:type="numbering" w:customStyle="1" w:styleId="ArticleSection15">
    <w:name w:val="Article / Section15"/>
    <w:rsid w:val="0010143E"/>
  </w:style>
  <w:style w:type="numbering" w:customStyle="1" w:styleId="415OutlineNumbering5">
    <w:name w:val="4_1_5 Outline Numbering5"/>
    <w:rsid w:val="0010143E"/>
  </w:style>
  <w:style w:type="numbering" w:customStyle="1" w:styleId="359">
    <w:name w:val="ТКП ТС Заголовок35"/>
    <w:rsid w:val="0010143E"/>
  </w:style>
  <w:style w:type="numbering" w:customStyle="1" w:styleId="5fb">
    <w:name w:val="Список для таблицы5"/>
    <w:rsid w:val="0010143E"/>
  </w:style>
  <w:style w:type="numbering" w:customStyle="1" w:styleId="ArticleSection25">
    <w:name w:val="Article / Section25"/>
    <w:rsid w:val="0010143E"/>
  </w:style>
  <w:style w:type="numbering" w:customStyle="1" w:styleId="61Numbered5">
    <w:name w:val="6_1 Numbered5"/>
    <w:rsid w:val="0010143E"/>
  </w:style>
  <w:style w:type="numbering" w:customStyle="1" w:styleId="71Numbered5">
    <w:name w:val="7_1 Numbered5"/>
    <w:rsid w:val="0010143E"/>
  </w:style>
  <w:style w:type="numbering" w:customStyle="1" w:styleId="15d">
    <w:name w:val="Номер 15"/>
    <w:rsid w:val="0010143E"/>
  </w:style>
  <w:style w:type="numbering" w:customStyle="1" w:styleId="4110OutlineNumbering5">
    <w:name w:val="4_1_10 Outline Numbering5"/>
    <w:rsid w:val="0010143E"/>
  </w:style>
  <w:style w:type="numbering" w:customStyle="1" w:styleId="433OutlineNumbering5">
    <w:name w:val="4_3_3 Outline Numbering5"/>
    <w:rsid w:val="0010143E"/>
  </w:style>
  <w:style w:type="numbering" w:customStyle="1" w:styleId="418OutlineNumbering5">
    <w:name w:val="4_1_8 Outline Numbering5"/>
    <w:rsid w:val="0010143E"/>
  </w:style>
  <w:style w:type="numbering" w:customStyle="1" w:styleId="419OutlineNumbering5">
    <w:name w:val="4_1_9 Outline Numbering5"/>
    <w:rsid w:val="0010143E"/>
  </w:style>
  <w:style w:type="numbering" w:customStyle="1" w:styleId="15e">
    <w:name w:val="Нет списка15"/>
    <w:next w:val="aff3"/>
    <w:uiPriority w:val="99"/>
    <w:semiHidden/>
    <w:unhideWhenUsed/>
    <w:rsid w:val="0010143E"/>
  </w:style>
  <w:style w:type="numbering" w:customStyle="1" w:styleId="1151">
    <w:name w:val="Нет списка115"/>
    <w:next w:val="aff3"/>
    <w:uiPriority w:val="99"/>
    <w:semiHidden/>
    <w:unhideWhenUsed/>
    <w:rsid w:val="0010143E"/>
  </w:style>
  <w:style w:type="numbering" w:customStyle="1" w:styleId="25c">
    <w:name w:val="Нет списка25"/>
    <w:next w:val="aff3"/>
    <w:uiPriority w:val="99"/>
    <w:semiHidden/>
    <w:unhideWhenUsed/>
    <w:rsid w:val="0010143E"/>
  </w:style>
  <w:style w:type="table" w:customStyle="1" w:styleId="OTR15">
    <w:name w:val="OTR15"/>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0">
    <w:name w:val="Сетка таблицы24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Сетка таблицы25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a">
    <w:name w:val="Нет списка35"/>
    <w:next w:val="aff3"/>
    <w:uiPriority w:val="99"/>
    <w:semiHidden/>
    <w:unhideWhenUsed/>
    <w:rsid w:val="0010143E"/>
  </w:style>
  <w:style w:type="numbering" w:customStyle="1" w:styleId="11150">
    <w:name w:val="Нет списка1115"/>
    <w:next w:val="aff3"/>
    <w:uiPriority w:val="99"/>
    <w:semiHidden/>
    <w:unhideWhenUsed/>
    <w:rsid w:val="0010143E"/>
  </w:style>
  <w:style w:type="table" w:customStyle="1" w:styleId="3350">
    <w:name w:val="Сетка таблицы335"/>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4">
    <w:name w:val="Нет списка45"/>
    <w:next w:val="aff3"/>
    <w:uiPriority w:val="99"/>
    <w:semiHidden/>
    <w:unhideWhenUsed/>
    <w:rsid w:val="0010143E"/>
  </w:style>
  <w:style w:type="numbering" w:customStyle="1" w:styleId="543">
    <w:name w:val="Нет списка54"/>
    <w:next w:val="aff3"/>
    <w:uiPriority w:val="99"/>
    <w:semiHidden/>
    <w:unhideWhenUsed/>
    <w:rsid w:val="0010143E"/>
  </w:style>
  <w:style w:type="numbering" w:customStyle="1" w:styleId="642">
    <w:name w:val="Нет списка64"/>
    <w:next w:val="aff3"/>
    <w:uiPriority w:val="99"/>
    <w:semiHidden/>
    <w:rsid w:val="0010143E"/>
  </w:style>
  <w:style w:type="table" w:customStyle="1" w:styleId="14e">
    <w:name w:val="Тема таблицы14"/>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7">
    <w:name w:val="Сетка таблицы GR27"/>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4">
    <w:name w:val="OTR_Table14"/>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 114"/>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43">
    <w:name w:val="Простая таблица 114"/>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44">
    <w:name w:val="Цветная таблица 114"/>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42">
    <w:name w:val="Классическая таблица 314"/>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41">
    <w:name w:val="Сетка таблицы 214"/>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43">
    <w:name w:val="Сетка таблицы 314"/>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40">
    <w:name w:val="Сетка таблицы 614"/>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4">
    <w:name w:val="Таблица-список 114"/>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4">
    <w:name w:val="Таблица-список 614"/>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4f">
    <w:name w:val="Изысканная таблица14"/>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40">
    <w:name w:val="Веб-таблица 114"/>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5">
    <w:name w:val="Изящная таблица 114"/>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2">
    <w:name w:val="Изящная таблица 214"/>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3">
    <w:name w:val="Классическая таблица 214"/>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4">
    <w:name w:val="Объемная таблица 214"/>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Объемная таблица 314"/>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Простая таблица 214"/>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5">
    <w:name w:val="Простая таблица 314"/>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f0">
    <w:name w:val="Современная таблица14"/>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f1">
    <w:name w:val="Стандартная таблица14"/>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8">
    <w:name w:val="Столбцы таблицы 114"/>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Столбцы таблицы 214"/>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6">
    <w:name w:val="Столбцы таблицы 314"/>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40">
    <w:name w:val="Таблица-список 214"/>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4">
    <w:name w:val="Таблица-список 714"/>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47">
    <w:name w:val="Цветная таблица 214"/>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7">
    <w:name w:val="Цветная таблица 314"/>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f2">
    <w:name w:val="ТКП ТС Таблица загловок14"/>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4f3">
    <w:name w:val="ТКП ТС Таб Основной текст1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f4">
    <w:name w:val="ТКП ТС Таблица14"/>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7">
    <w:name w:val="Сетка таблицы GR117"/>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4">
    <w:name w:val="Сетка таблицы2104"/>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9">
    <w:name w:val="Статья / Раздел114"/>
    <w:rsid w:val="0010143E"/>
  </w:style>
  <w:style w:type="numbering" w:customStyle="1" w:styleId="StyleNumbered14">
    <w:name w:val="Style Numbered14"/>
    <w:rsid w:val="0010143E"/>
  </w:style>
  <w:style w:type="numbering" w:customStyle="1" w:styleId="81Numbered14">
    <w:name w:val="8_1 Numbered14"/>
    <w:rsid w:val="0010143E"/>
  </w:style>
  <w:style w:type="numbering" w:customStyle="1" w:styleId="ArticleSection34">
    <w:name w:val="Article / Section34"/>
    <w:rsid w:val="0010143E"/>
  </w:style>
  <w:style w:type="numbering" w:customStyle="1" w:styleId="11111114">
    <w:name w:val="1 / 1.1 / 1.1.114"/>
    <w:basedOn w:val="aff3"/>
    <w:next w:val="111111"/>
    <w:rsid w:val="0010143E"/>
  </w:style>
  <w:style w:type="numbering" w:customStyle="1" w:styleId="416OutlineNumbering14">
    <w:name w:val="4_1_6 Outline Numbering14"/>
    <w:rsid w:val="0010143E"/>
  </w:style>
  <w:style w:type="numbering" w:customStyle="1" w:styleId="1ai14">
    <w:name w:val="1 / a / i14"/>
    <w:basedOn w:val="aff3"/>
    <w:next w:val="1ai"/>
    <w:rsid w:val="0010143E"/>
  </w:style>
  <w:style w:type="numbering" w:customStyle="1" w:styleId="417OutlineNumbering14">
    <w:name w:val="4_1_7 Outline Numbering14"/>
    <w:rsid w:val="0010143E"/>
  </w:style>
  <w:style w:type="numbering" w:customStyle="1" w:styleId="3148">
    <w:name w:val="ТКП ТС Заголовок  3го уровня14"/>
    <w:rsid w:val="0010143E"/>
  </w:style>
  <w:style w:type="numbering" w:customStyle="1" w:styleId="62Numbered14">
    <w:name w:val="6_2 Numbered14"/>
    <w:rsid w:val="0010143E"/>
  </w:style>
  <w:style w:type="numbering" w:customStyle="1" w:styleId="ArticleSection114">
    <w:name w:val="Article / Section114"/>
    <w:rsid w:val="0010143E"/>
  </w:style>
  <w:style w:type="numbering" w:customStyle="1" w:styleId="415OutlineNumbering14">
    <w:name w:val="4_1_5 Outline Numbering14"/>
    <w:rsid w:val="0010143E"/>
  </w:style>
  <w:style w:type="numbering" w:customStyle="1" w:styleId="3149">
    <w:name w:val="ТКП ТС Заголовок314"/>
    <w:rsid w:val="0010143E"/>
  </w:style>
  <w:style w:type="numbering" w:customStyle="1" w:styleId="14f5">
    <w:name w:val="Список для таблицы14"/>
    <w:rsid w:val="0010143E"/>
  </w:style>
  <w:style w:type="numbering" w:customStyle="1" w:styleId="ArticleSection214">
    <w:name w:val="Article / Section214"/>
    <w:rsid w:val="0010143E"/>
  </w:style>
  <w:style w:type="numbering" w:customStyle="1" w:styleId="61Numbered14">
    <w:name w:val="6_1 Numbered14"/>
    <w:rsid w:val="0010143E"/>
  </w:style>
  <w:style w:type="numbering" w:customStyle="1" w:styleId="71Numbered14">
    <w:name w:val="7_1 Numbered14"/>
    <w:rsid w:val="0010143E"/>
  </w:style>
  <w:style w:type="numbering" w:customStyle="1" w:styleId="114a">
    <w:name w:val="Номер 114"/>
    <w:rsid w:val="0010143E"/>
  </w:style>
  <w:style w:type="numbering" w:customStyle="1" w:styleId="4110OutlineNumbering14">
    <w:name w:val="4_1_10 Outline Numbering14"/>
    <w:rsid w:val="0010143E"/>
  </w:style>
  <w:style w:type="numbering" w:customStyle="1" w:styleId="433OutlineNumbering14">
    <w:name w:val="4_3_3 Outline Numbering14"/>
    <w:rsid w:val="0010143E"/>
  </w:style>
  <w:style w:type="numbering" w:customStyle="1" w:styleId="418OutlineNumbering14">
    <w:name w:val="4_1_8 Outline Numbering14"/>
    <w:rsid w:val="0010143E"/>
  </w:style>
  <w:style w:type="numbering" w:customStyle="1" w:styleId="419OutlineNumbering14">
    <w:name w:val="4_1_9 Outline Numbering14"/>
    <w:rsid w:val="0010143E"/>
  </w:style>
  <w:style w:type="numbering" w:customStyle="1" w:styleId="1241">
    <w:name w:val="Нет списка124"/>
    <w:next w:val="aff3"/>
    <w:uiPriority w:val="99"/>
    <w:semiHidden/>
    <w:unhideWhenUsed/>
    <w:rsid w:val="0010143E"/>
  </w:style>
  <w:style w:type="numbering" w:customStyle="1" w:styleId="11240">
    <w:name w:val="Нет списка1124"/>
    <w:next w:val="aff3"/>
    <w:uiPriority w:val="99"/>
    <w:semiHidden/>
    <w:unhideWhenUsed/>
    <w:rsid w:val="0010143E"/>
  </w:style>
  <w:style w:type="numbering" w:customStyle="1" w:styleId="2148">
    <w:name w:val="Нет списка214"/>
    <w:next w:val="aff3"/>
    <w:uiPriority w:val="99"/>
    <w:semiHidden/>
    <w:unhideWhenUsed/>
    <w:rsid w:val="0010143E"/>
  </w:style>
  <w:style w:type="table" w:customStyle="1" w:styleId="OTR114">
    <w:name w:val="OTR114"/>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0">
    <w:name w:val="Сетка таблицы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4">
    <w:name w:val="Сетка таблицы28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4">
    <w:name w:val="Сетка таблицы29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0">
    <w:name w:val="Сетка таблицы3214"/>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a">
    <w:name w:val="Нет списка314"/>
    <w:next w:val="aff3"/>
    <w:uiPriority w:val="99"/>
    <w:semiHidden/>
    <w:unhideWhenUsed/>
    <w:rsid w:val="0010143E"/>
  </w:style>
  <w:style w:type="numbering" w:customStyle="1" w:styleId="4110OutlineNumbering24">
    <w:name w:val="4_1_10 Outline Numbering24"/>
    <w:rsid w:val="0010143E"/>
  </w:style>
  <w:style w:type="numbering" w:customStyle="1" w:styleId="722">
    <w:name w:val="Нет списка72"/>
    <w:next w:val="aff3"/>
    <w:uiPriority w:val="99"/>
    <w:semiHidden/>
    <w:unhideWhenUsed/>
    <w:rsid w:val="0010143E"/>
  </w:style>
  <w:style w:type="table" w:customStyle="1" w:styleId="22f">
    <w:name w:val="Тема таблицы22"/>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4">
    <w:name w:val="Сетка таблицы GR34"/>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2">
    <w:name w:val="OTR_Table22"/>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23">
    <w:name w:val="Простая таблица 122"/>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24">
    <w:name w:val="Цветная таблица 122"/>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22">
    <w:name w:val="Классическая таблица 322"/>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20">
    <w:name w:val="Классическая таблица 422"/>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22">
    <w:name w:val="Сетка таблицы 222"/>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23">
    <w:name w:val="Сетка таблицы 322"/>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20">
    <w:name w:val="Сетка таблицы 622"/>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2">
    <w:name w:val="Таблица-список 122"/>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2">
    <w:name w:val="Таблица-список 622"/>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2f0">
    <w:name w:val="Изысканная таблица22"/>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20">
    <w:name w:val="Веб-таблица 122"/>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5">
    <w:name w:val="Изящная таблица 122"/>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3">
    <w:name w:val="Изящная таблица 222"/>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Классическая таблица 122"/>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Классическая таблица 222"/>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7">
    <w:name w:val="Объемная таблица 122"/>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5">
    <w:name w:val="Объемная таблица 222"/>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4">
    <w:name w:val="Объемная таблица 322"/>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6">
    <w:name w:val="Простая таблица 222"/>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5">
    <w:name w:val="Простая таблица 322"/>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21">
    <w:name w:val="Сетка таблицы 422"/>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0">
    <w:name w:val="Сетка таблицы 522"/>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0">
    <w:name w:val="Сетка таблицы 722"/>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0">
    <w:name w:val="Сетка таблицы 822"/>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1">
    <w:name w:val="Современная таблица22"/>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2">
    <w:name w:val="Стандартная таблица22"/>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7">
    <w:name w:val="Столбцы таблицы 222"/>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2">
    <w:name w:val="Столбцы таблицы 422"/>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21">
    <w:name w:val="Столбцы таблицы 522"/>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20">
    <w:name w:val="Таблица-список 222"/>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2">
    <w:name w:val="Таблица-список 722"/>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28">
    <w:name w:val="Цветная таблица 222"/>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f3">
    <w:name w:val="ТКП ТС Таблица загловок22"/>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2f4">
    <w:name w:val="ТКП ТС Таб Основной текст2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5">
    <w:name w:val="ТКП ТС Таблица22"/>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2">
    <w:name w:val="Сетка таблицы GR122"/>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9">
    <w:name w:val="Статья / Раздел122"/>
    <w:rsid w:val="0010143E"/>
  </w:style>
  <w:style w:type="numbering" w:customStyle="1" w:styleId="StyleNumbered22">
    <w:name w:val="Style Numbered22"/>
    <w:rsid w:val="0010143E"/>
  </w:style>
  <w:style w:type="numbering" w:customStyle="1" w:styleId="81Numbered22">
    <w:name w:val="8_1 Numbered22"/>
    <w:rsid w:val="0010143E"/>
  </w:style>
  <w:style w:type="numbering" w:customStyle="1" w:styleId="ArticleSection42">
    <w:name w:val="Article / Section42"/>
    <w:rsid w:val="0010143E"/>
  </w:style>
  <w:style w:type="numbering" w:customStyle="1" w:styleId="11111122">
    <w:name w:val="1 / 1.1 / 1.1.122"/>
    <w:basedOn w:val="aff3"/>
    <w:next w:val="111111"/>
    <w:rsid w:val="0010143E"/>
  </w:style>
  <w:style w:type="numbering" w:customStyle="1" w:styleId="416OutlineNumbering22">
    <w:name w:val="4_1_6 Outline Numbering22"/>
    <w:rsid w:val="0010143E"/>
  </w:style>
  <w:style w:type="numbering" w:customStyle="1" w:styleId="1ai22">
    <w:name w:val="1 / a / i22"/>
    <w:basedOn w:val="aff3"/>
    <w:next w:val="1ai"/>
    <w:rsid w:val="0010143E"/>
  </w:style>
  <w:style w:type="numbering" w:customStyle="1" w:styleId="417OutlineNumbering22">
    <w:name w:val="4_1_7 Outline Numbering22"/>
    <w:rsid w:val="0010143E"/>
  </w:style>
  <w:style w:type="numbering" w:customStyle="1" w:styleId="3228">
    <w:name w:val="ТКП ТС Заголовок  3го уровня22"/>
    <w:rsid w:val="0010143E"/>
  </w:style>
  <w:style w:type="numbering" w:customStyle="1" w:styleId="62Numbered22">
    <w:name w:val="6_2 Numbered22"/>
    <w:rsid w:val="0010143E"/>
  </w:style>
  <w:style w:type="numbering" w:customStyle="1" w:styleId="ArticleSection122">
    <w:name w:val="Article / Section122"/>
    <w:rsid w:val="0010143E"/>
  </w:style>
  <w:style w:type="numbering" w:customStyle="1" w:styleId="415OutlineNumbering22">
    <w:name w:val="4_1_5 Outline Numbering22"/>
    <w:rsid w:val="0010143E"/>
  </w:style>
  <w:style w:type="numbering" w:customStyle="1" w:styleId="3229">
    <w:name w:val="ТКП ТС Заголовок322"/>
    <w:rsid w:val="0010143E"/>
  </w:style>
  <w:style w:type="numbering" w:customStyle="1" w:styleId="22f6">
    <w:name w:val="Список для таблицы22"/>
    <w:rsid w:val="0010143E"/>
  </w:style>
  <w:style w:type="numbering" w:customStyle="1" w:styleId="ArticleSection222">
    <w:name w:val="Article / Section222"/>
    <w:rsid w:val="0010143E"/>
  </w:style>
  <w:style w:type="numbering" w:customStyle="1" w:styleId="61Numbered22">
    <w:name w:val="6_1 Numbered22"/>
    <w:rsid w:val="0010143E"/>
  </w:style>
  <w:style w:type="numbering" w:customStyle="1" w:styleId="71Numbered22">
    <w:name w:val="7_1 Numbered22"/>
    <w:rsid w:val="0010143E"/>
  </w:style>
  <w:style w:type="numbering" w:customStyle="1" w:styleId="122a">
    <w:name w:val="Номер 122"/>
    <w:rsid w:val="0010143E"/>
  </w:style>
  <w:style w:type="numbering" w:customStyle="1" w:styleId="4110OutlineNumbering32">
    <w:name w:val="4_1_10 Outline Numbering32"/>
    <w:rsid w:val="0010143E"/>
  </w:style>
  <w:style w:type="numbering" w:customStyle="1" w:styleId="433OutlineNumbering22">
    <w:name w:val="4_3_3 Outline Numbering22"/>
    <w:rsid w:val="0010143E"/>
  </w:style>
  <w:style w:type="numbering" w:customStyle="1" w:styleId="418OutlineNumbering22">
    <w:name w:val="4_1_8 Outline Numbering22"/>
    <w:rsid w:val="0010143E"/>
  </w:style>
  <w:style w:type="numbering" w:customStyle="1" w:styleId="419OutlineNumbering22">
    <w:name w:val="4_1_9 Outline Numbering22"/>
    <w:rsid w:val="0010143E"/>
  </w:style>
  <w:style w:type="numbering" w:customStyle="1" w:styleId="1322">
    <w:name w:val="Нет списка132"/>
    <w:next w:val="aff3"/>
    <w:uiPriority w:val="99"/>
    <w:semiHidden/>
    <w:unhideWhenUsed/>
    <w:rsid w:val="0010143E"/>
  </w:style>
  <w:style w:type="numbering" w:customStyle="1" w:styleId="11320">
    <w:name w:val="Нет списка1132"/>
    <w:next w:val="aff3"/>
    <w:uiPriority w:val="99"/>
    <w:semiHidden/>
    <w:unhideWhenUsed/>
    <w:rsid w:val="0010143E"/>
  </w:style>
  <w:style w:type="numbering" w:customStyle="1" w:styleId="2229">
    <w:name w:val="Нет списка222"/>
    <w:next w:val="aff3"/>
    <w:uiPriority w:val="99"/>
    <w:semiHidden/>
    <w:unhideWhenUsed/>
    <w:rsid w:val="0010143E"/>
  </w:style>
  <w:style w:type="table" w:customStyle="1" w:styleId="OTR122">
    <w:name w:val="OTR122"/>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2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Сетка таблицы30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ff3"/>
    <w:uiPriority w:val="99"/>
    <w:semiHidden/>
    <w:unhideWhenUsed/>
    <w:rsid w:val="0010143E"/>
  </w:style>
  <w:style w:type="table" w:customStyle="1" w:styleId="3312">
    <w:name w:val="Сетка таблицы3312"/>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a">
    <w:name w:val="Нет списка322"/>
    <w:next w:val="aff3"/>
    <w:uiPriority w:val="99"/>
    <w:semiHidden/>
    <w:unhideWhenUsed/>
    <w:rsid w:val="0010143E"/>
  </w:style>
  <w:style w:type="table" w:customStyle="1" w:styleId="OTR21">
    <w:name w:val="OTR2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1">
    <w:name w:val="OTR31"/>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41">
    <w:name w:val="OTR41"/>
    <w:basedOn w:val="aff2"/>
    <w:next w:val="affe"/>
    <w:uiPriority w:val="59"/>
    <w:rsid w:val="0010143E"/>
    <w:rPr>
      <w:rFonts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ff3"/>
    <w:uiPriority w:val="99"/>
    <w:semiHidden/>
    <w:unhideWhenUsed/>
    <w:rsid w:val="0010143E"/>
  </w:style>
  <w:style w:type="numbering" w:customStyle="1" w:styleId="815">
    <w:name w:val="Нет списка81"/>
    <w:next w:val="aff3"/>
    <w:uiPriority w:val="99"/>
    <w:semiHidden/>
    <w:unhideWhenUsed/>
    <w:rsid w:val="0010143E"/>
  </w:style>
  <w:style w:type="table" w:customStyle="1" w:styleId="GR45">
    <w:name w:val="Сетка таблицы GR45"/>
    <w:basedOn w:val="aff2"/>
    <w:next w:val="affe"/>
    <w:uiPriority w:val="39"/>
    <w:rsid w:val="001014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5">
    <w:name w:val="Нет списка141"/>
    <w:next w:val="aff3"/>
    <w:uiPriority w:val="99"/>
    <w:semiHidden/>
    <w:unhideWhenUsed/>
    <w:rsid w:val="0010143E"/>
  </w:style>
  <w:style w:type="table" w:customStyle="1" w:styleId="11410">
    <w:name w:val="Сетка таблицы114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5">
    <w:name w:val="Нет списка231"/>
    <w:next w:val="aff3"/>
    <w:uiPriority w:val="99"/>
    <w:semiHidden/>
    <w:unhideWhenUsed/>
    <w:rsid w:val="0010143E"/>
  </w:style>
  <w:style w:type="table" w:customStyle="1" w:styleId="21410">
    <w:name w:val="Сетка таблицы214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f2"/>
    <w:next w:val="affe"/>
    <w:uiPriority w:val="59"/>
    <w:rsid w:val="001014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Сетка таблицы7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310">
    <w:name w:val="Сетка таблицы3131"/>
    <w:basedOn w:val="aff2"/>
    <w:next w:val="affe"/>
    <w:uiPriority w:val="59"/>
    <w:rsid w:val="0010143E"/>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ff2"/>
    <w:next w:val="affe"/>
    <w:uiPriority w:val="59"/>
    <w:rsid w:val="0010143E"/>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f2"/>
    <w:next w:val="affe"/>
    <w:uiPriority w:val="59"/>
    <w:rsid w:val="001014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ff2"/>
    <w:next w:val="affe"/>
    <w:uiPriority w:val="59"/>
    <w:rsid w:val="001014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f2"/>
    <w:next w:val="affe"/>
    <w:uiPriority w:val="59"/>
    <w:rsid w:val="00101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ff2"/>
    <w:next w:val="affe"/>
    <w:uiPriority w:val="59"/>
    <w:rsid w:val="001014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1">
    <w:name w:val="Сетка таблицы GR13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11">
    <w:name w:val="Сетка таблицы GR21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11">
    <w:name w:val="Сетка таблицы GR31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11">
    <w:name w:val="Сетка таблицы GR41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51">
    <w:name w:val="Сетка таблицы GR5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61">
    <w:name w:val="Сетка таблицы GR6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71">
    <w:name w:val="Сетка таблицы GR7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81">
    <w:name w:val="Сетка таблицы GR8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91">
    <w:name w:val="Сетка таблицы GR9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01">
    <w:name w:val="Сетка таблицы GR10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21">
    <w:name w:val="Сетка таблицы GR42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1">
    <w:name w:val="Сетка таблицы GR1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11">
    <w:name w:val="Сетка таблицы GR12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1">
    <w:name w:val="Сетка таблицы GR1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51">
    <w:name w:val="Сетка таблицы GR15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61">
    <w:name w:val="Сетка таблицы GR16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31">
    <w:name w:val="Сетка таблицы GR43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71">
    <w:name w:val="Сетка таблицы GR17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41">
    <w:name w:val="Сетка таблицы GR4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Простая таблица 131"/>
    <w:basedOn w:val="aff2"/>
    <w:next w:val="1ffffffffff0"/>
    <w:unhideWhenUsed/>
    <w:rsid w:val="0010143E"/>
    <w:rPr>
      <w:rFonts w:ascii="Arial" w:hAnsi="Arial" w:cs="Arial"/>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2316">
    <w:name w:val="Простая таблица 231"/>
    <w:basedOn w:val="aff2"/>
    <w:next w:val="2ffffc"/>
    <w:unhideWhenUsed/>
    <w:rsid w:val="0010143E"/>
    <w:pPr>
      <w:ind w:hanging="30"/>
    </w:pPr>
    <w:rPr>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13">
    <w:name w:val="Простая таблица 331"/>
    <w:basedOn w:val="aff2"/>
    <w:next w:val="3fff3"/>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16">
    <w:name w:val="Классическая таблица 131"/>
    <w:basedOn w:val="aff2"/>
    <w:next w:val="1ffffffffff1"/>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7">
    <w:name w:val="Классическая таблица 231"/>
    <w:basedOn w:val="aff2"/>
    <w:next w:val="2ffffd"/>
    <w:unhideWhenUsed/>
    <w:rsid w:val="0010143E"/>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14">
    <w:name w:val="Классическая таблица 331"/>
    <w:basedOn w:val="aff2"/>
    <w:next w:val="3fff4"/>
    <w:unhideWhenUsed/>
    <w:rsid w:val="0010143E"/>
    <w:rPr>
      <w:rFonts w:ascii="Arial" w:hAnsi="Arial" w:cs="Arial"/>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311">
    <w:name w:val="Классическая таблица 431"/>
    <w:basedOn w:val="aff2"/>
    <w:next w:val="4fd"/>
    <w:unhideWhenUsed/>
    <w:rsid w:val="0010143E"/>
    <w:rPr>
      <w:rFonts w:ascii="Arial" w:hAnsi="Arial" w:cs="Arial"/>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1317">
    <w:name w:val="Цветная таблица 131"/>
    <w:basedOn w:val="aff2"/>
    <w:next w:val="1ffffffffff2"/>
    <w:unhideWhenUsed/>
    <w:rsid w:val="0010143E"/>
    <w:rPr>
      <w:rFonts w:ascii="Arial" w:hAnsi="Arial" w:cs="Arial"/>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2318">
    <w:name w:val="Цветная таблица 231"/>
    <w:basedOn w:val="aff2"/>
    <w:next w:val="2ffffe"/>
    <w:unhideWhenUsed/>
    <w:rsid w:val="0010143E"/>
    <w:pPr>
      <w:ind w:hanging="30"/>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15">
    <w:name w:val="Цветная таблица 331"/>
    <w:basedOn w:val="aff2"/>
    <w:next w:val="3fff5"/>
    <w:unhideWhenUsed/>
    <w:rsid w:val="0010143E"/>
    <w:pPr>
      <w:ind w:hanging="30"/>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18">
    <w:name w:val="Столбцы таблицы 131"/>
    <w:basedOn w:val="aff2"/>
    <w:next w:val="1ffffffffff3"/>
    <w:unhideWhenUsed/>
    <w:rsid w:val="0010143E"/>
    <w:pPr>
      <w:ind w:hanging="30"/>
    </w:pPr>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9">
    <w:name w:val="Столбцы таблицы 231"/>
    <w:basedOn w:val="aff2"/>
    <w:next w:val="2fffff"/>
    <w:unhideWhenUsed/>
    <w:rsid w:val="0010143E"/>
    <w:pPr>
      <w:ind w:hanging="30"/>
    </w:pPr>
    <w:rPr>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6">
    <w:name w:val="Столбцы таблицы 331"/>
    <w:basedOn w:val="aff2"/>
    <w:next w:val="3fff6"/>
    <w:unhideWhenUsed/>
    <w:rsid w:val="0010143E"/>
    <w:pPr>
      <w:ind w:hanging="30"/>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12">
    <w:name w:val="Столбцы таблицы 431"/>
    <w:basedOn w:val="aff2"/>
    <w:next w:val="4fe"/>
    <w:unhideWhenUsed/>
    <w:rsid w:val="0010143E"/>
    <w:pPr>
      <w:ind w:hanging="30"/>
    </w:pPr>
    <w:rPr>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11">
    <w:name w:val="Столбцы таблицы 531"/>
    <w:basedOn w:val="aff2"/>
    <w:next w:val="5f1"/>
    <w:unhideWhenUsed/>
    <w:rsid w:val="0010143E"/>
    <w:pPr>
      <w:ind w:hanging="30"/>
    </w:pPr>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9">
    <w:name w:val="Сетка таблицы 131"/>
    <w:basedOn w:val="aff2"/>
    <w:next w:val="1ffffffffff4"/>
    <w:unhideWhenUsed/>
    <w:rsid w:val="0010143E"/>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a">
    <w:name w:val="Сетка таблицы 231"/>
    <w:basedOn w:val="aff2"/>
    <w:next w:val="2fffff0"/>
    <w:unhideWhenUsed/>
    <w:rsid w:val="0010143E"/>
    <w:rPr>
      <w:rFonts w:ascii="Arial" w:hAnsi="Arial" w:cs="Arial"/>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317">
    <w:name w:val="Сетка таблицы 331"/>
    <w:basedOn w:val="aff2"/>
    <w:next w:val="3fff7"/>
    <w:unhideWhenUsed/>
    <w:rsid w:val="0010143E"/>
    <w:rPr>
      <w:rFonts w:ascii="Arial" w:hAnsi="Arial" w:cs="Arial"/>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4313">
    <w:name w:val="Сетка таблицы 431"/>
    <w:basedOn w:val="aff2"/>
    <w:next w:val="4ff"/>
    <w:unhideWhenUsed/>
    <w:rsid w:val="0010143E"/>
    <w:pPr>
      <w:ind w:hanging="30"/>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12">
    <w:name w:val="Сетка таблицы 531"/>
    <w:basedOn w:val="aff2"/>
    <w:next w:val="5f2"/>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11">
    <w:name w:val="Сетка таблицы 631"/>
    <w:basedOn w:val="aff2"/>
    <w:next w:val="6c"/>
    <w:unhideWhenUsed/>
    <w:rsid w:val="0010143E"/>
    <w:rPr>
      <w:rFonts w:ascii="Arial" w:hAnsi="Arial" w:cs="Arial"/>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7311">
    <w:name w:val="Сетка таблицы 731"/>
    <w:basedOn w:val="aff2"/>
    <w:next w:val="7a"/>
    <w:unhideWhenUsed/>
    <w:rsid w:val="0010143E"/>
    <w:pPr>
      <w:ind w:hanging="30"/>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11">
    <w:name w:val="Сетка таблицы 831"/>
    <w:basedOn w:val="aff2"/>
    <w:next w:val="8a"/>
    <w:unhideWhenUsed/>
    <w:rsid w:val="0010143E"/>
    <w:pPr>
      <w:ind w:hanging="30"/>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1">
    <w:name w:val="Таблица-список 131"/>
    <w:basedOn w:val="aff2"/>
    <w:next w:val="-10"/>
    <w:unhideWhenUsed/>
    <w:rsid w:val="0010143E"/>
    <w:rPr>
      <w:rFonts w:ascii="Arial" w:hAnsi="Arial" w:cs="Arial"/>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2310">
    <w:name w:val="Таблица-список 231"/>
    <w:basedOn w:val="aff2"/>
    <w:next w:val="-22"/>
    <w:unhideWhenUsed/>
    <w:rsid w:val="0010143E"/>
    <w:pPr>
      <w:ind w:hanging="30"/>
    </w:pPr>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
    <w:name w:val="Таблица-список 331"/>
    <w:basedOn w:val="aff2"/>
    <w:next w:val="-30"/>
    <w:unhideWhenUsed/>
    <w:rsid w:val="0010143E"/>
    <w:pPr>
      <w:ind w:hanging="30"/>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1">
    <w:name w:val="Таблица-список 431"/>
    <w:basedOn w:val="aff2"/>
    <w:next w:val="-40"/>
    <w:unhideWhenUsed/>
    <w:rsid w:val="0010143E"/>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ff2"/>
    <w:next w:val="-50"/>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1">
    <w:name w:val="Таблица-список 631"/>
    <w:basedOn w:val="aff2"/>
    <w:next w:val="-60"/>
    <w:unhideWhenUsed/>
    <w:rsid w:val="0010143E"/>
    <w:rPr>
      <w:rFonts w:ascii="Arial" w:hAnsi="Arial" w:cs="Arial"/>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ff2"/>
    <w:next w:val="-70"/>
    <w:unhideWhenUsed/>
    <w:rsid w:val="0010143E"/>
    <w:pPr>
      <w:ind w:hanging="30"/>
    </w:pPr>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f2"/>
    <w:next w:val="-80"/>
    <w:unhideWhenUsed/>
    <w:rsid w:val="0010143E"/>
    <w:pPr>
      <w:ind w:hanging="30"/>
    </w:pPr>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1a">
    <w:name w:val="Объемная таблица 131"/>
    <w:basedOn w:val="aff2"/>
    <w:next w:val="1ffffffffff5"/>
    <w:unhideWhenUsed/>
    <w:rsid w:val="0010143E"/>
    <w:pPr>
      <w:ind w:hanging="30"/>
    </w:pPr>
    <w:rPr>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b">
    <w:name w:val="Объемная таблица 231"/>
    <w:basedOn w:val="aff2"/>
    <w:next w:val="2fffff1"/>
    <w:unhideWhenUsed/>
    <w:rsid w:val="0010143E"/>
    <w:pPr>
      <w:ind w:hanging="30"/>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18">
    <w:name w:val="Объемная таблица 331"/>
    <w:basedOn w:val="aff2"/>
    <w:next w:val="3fff8"/>
    <w:unhideWhenUsed/>
    <w:rsid w:val="0010143E"/>
    <w:pPr>
      <w:ind w:hanging="30"/>
    </w:pPr>
    <w:rPr>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f6">
    <w:name w:val="Современная таблица31"/>
    <w:basedOn w:val="aff2"/>
    <w:next w:val="afffffffffffffffffffffffff6"/>
    <w:unhideWhenUsed/>
    <w:rsid w:val="0010143E"/>
    <w:pPr>
      <w:ind w:hanging="30"/>
    </w:pPr>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1f7">
    <w:name w:val="Изысканная таблица31"/>
    <w:basedOn w:val="aff2"/>
    <w:next w:val="afffffffffffffffffffffffff7"/>
    <w:unhideWhenUsed/>
    <w:rsid w:val="0010143E"/>
    <w:rPr>
      <w:rFonts w:ascii="Arial" w:hAnsi="Arial" w:cs="Arial"/>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31f8">
    <w:name w:val="Стандартная таблица31"/>
    <w:basedOn w:val="aff2"/>
    <w:next w:val="afffffffffffffffffffffffff8"/>
    <w:unhideWhenUsed/>
    <w:rsid w:val="0010143E"/>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1b">
    <w:name w:val="Изящная таблица 131"/>
    <w:basedOn w:val="aff2"/>
    <w:next w:val="1ffffffffff6"/>
    <w:unhideWhenUsed/>
    <w:rsid w:val="0010143E"/>
    <w:pPr>
      <w:ind w:hanging="30"/>
    </w:pPr>
    <w:rPr>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1c">
    <w:name w:val="Изящная таблица 231"/>
    <w:basedOn w:val="aff2"/>
    <w:next w:val="2fffff2"/>
    <w:unhideWhenUsed/>
    <w:rsid w:val="0010143E"/>
    <w:pPr>
      <w:ind w:hanging="30"/>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10">
    <w:name w:val="Веб-таблица 131"/>
    <w:basedOn w:val="aff2"/>
    <w:next w:val="-12"/>
    <w:unhideWhenUsed/>
    <w:rsid w:val="0010143E"/>
    <w:pPr>
      <w:ind w:hanging="30"/>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
    <w:name w:val="Веб-таблица 231"/>
    <w:basedOn w:val="aff2"/>
    <w:next w:val="-23"/>
    <w:unhideWhenUsed/>
    <w:rsid w:val="0010143E"/>
    <w:pPr>
      <w:ind w:hanging="30"/>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10">
    <w:name w:val="Веб-таблица 331"/>
    <w:basedOn w:val="aff2"/>
    <w:next w:val="-31"/>
    <w:unhideWhenUsed/>
    <w:rsid w:val="0010143E"/>
    <w:pPr>
      <w:ind w:hanging="30"/>
    </w:pPr>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f9">
    <w:name w:val="Тема таблицы31"/>
    <w:basedOn w:val="aff2"/>
    <w:next w:val="afffffffffffffffffffffffff9"/>
    <w:unhideWhenUsed/>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31">
    <w:name w:val="OTR_Table31"/>
    <w:rsid w:val="0010143E"/>
    <w:pPr>
      <w:spacing w:before="60" w:after="60"/>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a">
    <w:name w:val="ТКП ТС Таблица загловок31"/>
    <w:rsid w:val="0010143E"/>
    <w:pPr>
      <w:spacing w:before="60" w:after="60"/>
    </w:pPr>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b">
    <w:name w:val="ТКП ТС Таб Основной текст31"/>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c">
    <w:name w:val="ТКП ТС Таблица31"/>
    <w:rsid w:val="0010143E"/>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1">
    <w:name w:val="OTR131"/>
    <w:basedOn w:val="aff2"/>
    <w:rsid w:val="001014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0">
    <w:name w:val="Сетка таблицы3031"/>
    <w:basedOn w:val="aff2"/>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f2"/>
    <w:uiPriority w:val="59"/>
    <w:rsid w:val="0010143E"/>
    <w:rPr>
      <w:rFonts w:ascii="Arial"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31">
    <w:name w:val="Article / Section231"/>
    <w:rsid w:val="0010143E"/>
    <w:pPr>
      <w:numPr>
        <w:numId w:val="48"/>
      </w:numPr>
    </w:pPr>
  </w:style>
  <w:style w:type="numbering" w:customStyle="1" w:styleId="131c">
    <w:name w:val="Статья / Раздел131"/>
    <w:rsid w:val="0010143E"/>
  </w:style>
  <w:style w:type="numbering" w:customStyle="1" w:styleId="StyleNumbered31">
    <w:name w:val="Style Numbered31"/>
    <w:rsid w:val="0010143E"/>
  </w:style>
  <w:style w:type="numbering" w:customStyle="1" w:styleId="81Numbered31">
    <w:name w:val="8_1 Numbered31"/>
    <w:rsid w:val="0010143E"/>
  </w:style>
  <w:style w:type="numbering" w:customStyle="1" w:styleId="ArticleSection51">
    <w:name w:val="Article / Section51"/>
    <w:rsid w:val="0010143E"/>
  </w:style>
  <w:style w:type="numbering" w:customStyle="1" w:styleId="11111131">
    <w:name w:val="1 / 1.1 / 1.1.131"/>
    <w:basedOn w:val="aff3"/>
    <w:next w:val="111111"/>
    <w:unhideWhenUsed/>
    <w:rsid w:val="0010143E"/>
  </w:style>
  <w:style w:type="numbering" w:customStyle="1" w:styleId="416OutlineNumbering31">
    <w:name w:val="4_1_6 Outline Numbering31"/>
    <w:rsid w:val="0010143E"/>
  </w:style>
  <w:style w:type="numbering" w:customStyle="1" w:styleId="1ai31">
    <w:name w:val="1 / a / i31"/>
    <w:basedOn w:val="aff3"/>
    <w:next w:val="1ai"/>
    <w:unhideWhenUsed/>
    <w:rsid w:val="0010143E"/>
  </w:style>
  <w:style w:type="numbering" w:customStyle="1" w:styleId="417OutlineNumbering31">
    <w:name w:val="4_1_7 Outline Numbering31"/>
    <w:rsid w:val="0010143E"/>
  </w:style>
  <w:style w:type="numbering" w:customStyle="1" w:styleId="3319">
    <w:name w:val="ТКП ТС Заголовок  3го уровня31"/>
    <w:rsid w:val="0010143E"/>
  </w:style>
  <w:style w:type="numbering" w:customStyle="1" w:styleId="62Numbered31">
    <w:name w:val="6_2 Numbered31"/>
    <w:rsid w:val="0010143E"/>
  </w:style>
  <w:style w:type="numbering" w:customStyle="1" w:styleId="ArticleSection131">
    <w:name w:val="Article / Section131"/>
    <w:rsid w:val="0010143E"/>
    <w:pPr>
      <w:numPr>
        <w:numId w:val="110"/>
      </w:numPr>
    </w:pPr>
  </w:style>
  <w:style w:type="numbering" w:customStyle="1" w:styleId="415OutlineNumbering31">
    <w:name w:val="4_1_5 Outline Numbering31"/>
    <w:rsid w:val="0010143E"/>
  </w:style>
  <w:style w:type="numbering" w:customStyle="1" w:styleId="331">
    <w:name w:val="ТКП ТС Заголовок331"/>
    <w:rsid w:val="0010143E"/>
    <w:pPr>
      <w:numPr>
        <w:numId w:val="121"/>
      </w:numPr>
    </w:pPr>
  </w:style>
  <w:style w:type="numbering" w:customStyle="1" w:styleId="310">
    <w:name w:val="Список для таблицы31"/>
    <w:rsid w:val="0010143E"/>
    <w:pPr>
      <w:numPr>
        <w:numId w:val="113"/>
      </w:numPr>
    </w:pPr>
  </w:style>
  <w:style w:type="numbering" w:customStyle="1" w:styleId="61Numbered31">
    <w:name w:val="6_1 Numbered31"/>
    <w:rsid w:val="0010143E"/>
    <w:pPr>
      <w:numPr>
        <w:numId w:val="114"/>
      </w:numPr>
    </w:pPr>
  </w:style>
  <w:style w:type="numbering" w:customStyle="1" w:styleId="71Numbered31">
    <w:name w:val="7_1 Numbered31"/>
    <w:rsid w:val="0010143E"/>
    <w:pPr>
      <w:numPr>
        <w:numId w:val="129"/>
      </w:numPr>
    </w:pPr>
  </w:style>
  <w:style w:type="numbering" w:customStyle="1" w:styleId="131">
    <w:name w:val="Номер 131"/>
    <w:rsid w:val="0010143E"/>
    <w:pPr>
      <w:numPr>
        <w:numId w:val="122"/>
      </w:numPr>
    </w:pPr>
  </w:style>
  <w:style w:type="numbering" w:customStyle="1" w:styleId="4110OutlineNumbering41">
    <w:name w:val="4_1_10 Outline Numbering41"/>
    <w:rsid w:val="0010143E"/>
    <w:pPr>
      <w:numPr>
        <w:numId w:val="123"/>
      </w:numPr>
    </w:pPr>
  </w:style>
  <w:style w:type="numbering" w:customStyle="1" w:styleId="433OutlineNumbering31">
    <w:name w:val="4_3_3 Outline Numbering31"/>
    <w:rsid w:val="0010143E"/>
  </w:style>
  <w:style w:type="numbering" w:customStyle="1" w:styleId="418OutlineNumbering31">
    <w:name w:val="4_1_8 Outline Numbering31"/>
    <w:rsid w:val="0010143E"/>
    <w:pPr>
      <w:numPr>
        <w:numId w:val="119"/>
      </w:numPr>
    </w:pPr>
  </w:style>
  <w:style w:type="numbering" w:customStyle="1" w:styleId="419OutlineNumbering31">
    <w:name w:val="4_1_9 Outline Numbering31"/>
    <w:rsid w:val="0010143E"/>
    <w:pPr>
      <w:numPr>
        <w:numId w:val="120"/>
      </w:numPr>
    </w:pPr>
  </w:style>
  <w:style w:type="numbering" w:customStyle="1" w:styleId="331a">
    <w:name w:val="Нет списка331"/>
    <w:next w:val="aff3"/>
    <w:uiPriority w:val="99"/>
    <w:semiHidden/>
    <w:unhideWhenUsed/>
    <w:rsid w:val="0010143E"/>
  </w:style>
  <w:style w:type="numbering" w:customStyle="1" w:styleId="4114">
    <w:name w:val="Нет списка411"/>
    <w:next w:val="aff3"/>
    <w:uiPriority w:val="99"/>
    <w:semiHidden/>
    <w:unhideWhenUsed/>
    <w:rsid w:val="0010143E"/>
  </w:style>
  <w:style w:type="table" w:customStyle="1" w:styleId="111f0">
    <w:name w:val="Тема таблицы1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81">
    <w:name w:val="Сетка таблицы GR18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11">
    <w:name w:val="OTR_Table1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 11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14">
    <w:name w:val="Простая таблица 11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115">
    <w:name w:val="Цветная таблица 11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111">
    <w:name w:val="Классическая таблица 31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111">
    <w:name w:val="Сетка таблицы 21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112">
    <w:name w:val="Сетка таблицы 31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110">
    <w:name w:val="Сетка таблицы 61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110">
    <w:name w:val="Таблица-список 11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11">
    <w:name w:val="Таблица-список 61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11f1">
    <w:name w:val="Изысканная таблица1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11">
    <w:name w:val="Веб-таблица 11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0">
    <w:name w:val="Веб-таблица 31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6">
    <w:name w:val="Изящная таблица 11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
    <w:name w:val="Изящная таблица 21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7">
    <w:name w:val="Классическая таблица 11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Классическая таблица 21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8">
    <w:name w:val="Объемная таблица 11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4">
    <w:name w:val="Объемная таблица 21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Простая таблица 21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0">
    <w:name w:val="Сетка таблицы 51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
    <w:name w:val="Сетка таблицы 71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0">
    <w:name w:val="Сетка таблицы 81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6">
    <w:name w:val="Столбцы таблицы 21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5">
    <w:name w:val="Столбцы таблицы 31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
    <w:name w:val="Столбцы таблицы 41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
    <w:name w:val="Столбцы таблицы 51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1">
    <w:name w:val="Таблица-список 21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
    <w:name w:val="Таблица-список 31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11">
    <w:name w:val="Таблица-список 71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17">
    <w:name w:val="Цветная таблица 21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6">
    <w:name w:val="Цветная таблица 31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f4">
    <w:name w:val="ТКП ТС Таблица загловок1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1f5">
    <w:name w:val="ТКП ТС Таб Основной текст1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f6">
    <w:name w:val="ТКП ТС Таблица1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91">
    <w:name w:val="Сетка таблицы GR19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a">
    <w:name w:val="Статья / Раздел1111"/>
    <w:rsid w:val="0010143E"/>
  </w:style>
  <w:style w:type="numbering" w:customStyle="1" w:styleId="StyleNumbered111">
    <w:name w:val="Style Numbered111"/>
    <w:rsid w:val="0010143E"/>
  </w:style>
  <w:style w:type="numbering" w:customStyle="1" w:styleId="81Numbered111">
    <w:name w:val="8_1 Numbered111"/>
    <w:rsid w:val="0010143E"/>
  </w:style>
  <w:style w:type="numbering" w:customStyle="1" w:styleId="ArticleSection311">
    <w:name w:val="Article / Section311"/>
    <w:rsid w:val="0010143E"/>
  </w:style>
  <w:style w:type="numbering" w:customStyle="1" w:styleId="111111111">
    <w:name w:val="1 / 1.1 / 1.1.1111"/>
    <w:basedOn w:val="aff3"/>
    <w:next w:val="111111"/>
    <w:rsid w:val="0010143E"/>
  </w:style>
  <w:style w:type="numbering" w:customStyle="1" w:styleId="416OutlineNumbering111">
    <w:name w:val="4_1_6 Outline Numbering111"/>
    <w:rsid w:val="0010143E"/>
  </w:style>
  <w:style w:type="numbering" w:customStyle="1" w:styleId="1ai111">
    <w:name w:val="1 / a / i111"/>
    <w:basedOn w:val="aff3"/>
    <w:next w:val="1ai"/>
    <w:rsid w:val="0010143E"/>
  </w:style>
  <w:style w:type="numbering" w:customStyle="1" w:styleId="417OutlineNumbering111">
    <w:name w:val="4_1_7 Outline Numbering111"/>
    <w:rsid w:val="0010143E"/>
  </w:style>
  <w:style w:type="numbering" w:customStyle="1" w:styleId="31117">
    <w:name w:val="ТКП ТС Заголовок  3го уровня111"/>
    <w:rsid w:val="0010143E"/>
  </w:style>
  <w:style w:type="numbering" w:customStyle="1" w:styleId="62Numbered111">
    <w:name w:val="6_2 Numbered111"/>
    <w:rsid w:val="0010143E"/>
  </w:style>
  <w:style w:type="numbering" w:customStyle="1" w:styleId="ArticleSection1111">
    <w:name w:val="Article / Section1111"/>
    <w:rsid w:val="0010143E"/>
  </w:style>
  <w:style w:type="numbering" w:customStyle="1" w:styleId="415OutlineNumbering111">
    <w:name w:val="4_1_5 Outline Numbering111"/>
    <w:rsid w:val="0010143E"/>
  </w:style>
  <w:style w:type="numbering" w:customStyle="1" w:styleId="31118">
    <w:name w:val="ТКП ТС Заголовок3111"/>
    <w:rsid w:val="0010143E"/>
  </w:style>
  <w:style w:type="numbering" w:customStyle="1" w:styleId="111f7">
    <w:name w:val="Список для таблицы111"/>
    <w:rsid w:val="0010143E"/>
  </w:style>
  <w:style w:type="numbering" w:customStyle="1" w:styleId="ArticleSection2111">
    <w:name w:val="Article / Section2111"/>
    <w:rsid w:val="0010143E"/>
  </w:style>
  <w:style w:type="numbering" w:customStyle="1" w:styleId="61Numbered111">
    <w:name w:val="6_1 Numbered111"/>
    <w:rsid w:val="0010143E"/>
  </w:style>
  <w:style w:type="numbering" w:customStyle="1" w:styleId="71Numbered111">
    <w:name w:val="7_1 Numbered111"/>
    <w:rsid w:val="0010143E"/>
  </w:style>
  <w:style w:type="numbering" w:customStyle="1" w:styleId="1111b">
    <w:name w:val="Номер 1111"/>
    <w:rsid w:val="0010143E"/>
  </w:style>
  <w:style w:type="numbering" w:customStyle="1" w:styleId="4110OutlineNumbering111">
    <w:name w:val="4_1_10 Outline Numbering111"/>
    <w:rsid w:val="0010143E"/>
  </w:style>
  <w:style w:type="numbering" w:customStyle="1" w:styleId="433OutlineNumbering111">
    <w:name w:val="4_3_3 Outline Numbering111"/>
    <w:rsid w:val="0010143E"/>
  </w:style>
  <w:style w:type="numbering" w:customStyle="1" w:styleId="418OutlineNumbering111">
    <w:name w:val="4_1_8 Outline Numbering111"/>
    <w:rsid w:val="0010143E"/>
  </w:style>
  <w:style w:type="numbering" w:customStyle="1" w:styleId="419OutlineNumbering111">
    <w:name w:val="4_1_9 Outline Numbering111"/>
    <w:rsid w:val="0010143E"/>
  </w:style>
  <w:style w:type="numbering" w:customStyle="1" w:styleId="11411">
    <w:name w:val="Нет списка1141"/>
    <w:next w:val="aff3"/>
    <w:uiPriority w:val="99"/>
    <w:semiHidden/>
    <w:unhideWhenUsed/>
    <w:rsid w:val="0010143E"/>
  </w:style>
  <w:style w:type="numbering" w:customStyle="1" w:styleId="111210">
    <w:name w:val="Нет списка11121"/>
    <w:next w:val="aff3"/>
    <w:uiPriority w:val="99"/>
    <w:semiHidden/>
    <w:unhideWhenUsed/>
    <w:rsid w:val="0010143E"/>
  </w:style>
  <w:style w:type="numbering" w:customStyle="1" w:styleId="21118">
    <w:name w:val="Нет списка2111"/>
    <w:next w:val="aff3"/>
    <w:uiPriority w:val="99"/>
    <w:semiHidden/>
    <w:unhideWhenUsed/>
    <w:rsid w:val="0010143E"/>
  </w:style>
  <w:style w:type="table" w:customStyle="1" w:styleId="OTR1111">
    <w:name w:val="OTR111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9">
    <w:name w:val="Нет списка3111"/>
    <w:next w:val="aff3"/>
    <w:uiPriority w:val="99"/>
    <w:semiHidden/>
    <w:unhideWhenUsed/>
    <w:rsid w:val="0010143E"/>
  </w:style>
  <w:style w:type="numbering" w:customStyle="1" w:styleId="111121">
    <w:name w:val="Нет списка111121"/>
    <w:next w:val="aff3"/>
    <w:uiPriority w:val="99"/>
    <w:semiHidden/>
    <w:unhideWhenUsed/>
    <w:rsid w:val="0010143E"/>
  </w:style>
  <w:style w:type="table" w:customStyle="1" w:styleId="33111">
    <w:name w:val="Сетка таблицы3311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Нет списка4111"/>
    <w:next w:val="aff3"/>
    <w:uiPriority w:val="99"/>
    <w:semiHidden/>
    <w:unhideWhenUsed/>
    <w:rsid w:val="0010143E"/>
  </w:style>
  <w:style w:type="numbering" w:customStyle="1" w:styleId="5113">
    <w:name w:val="Нет списка511"/>
    <w:next w:val="aff3"/>
    <w:uiPriority w:val="99"/>
    <w:semiHidden/>
    <w:unhideWhenUsed/>
    <w:rsid w:val="0010143E"/>
  </w:style>
  <w:style w:type="numbering" w:customStyle="1" w:styleId="6112">
    <w:name w:val="Нет списка611"/>
    <w:next w:val="aff3"/>
    <w:uiPriority w:val="99"/>
    <w:semiHidden/>
    <w:unhideWhenUsed/>
    <w:rsid w:val="0010143E"/>
  </w:style>
  <w:style w:type="table" w:customStyle="1" w:styleId="211b">
    <w:name w:val="Тема таблицы21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01">
    <w:name w:val="Сетка таблицы GR20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211">
    <w:name w:val="OTR_Table21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13">
    <w:name w:val="Простая таблица 12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114">
    <w:name w:val="Цветная таблица 12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110">
    <w:name w:val="Классическая таблица 32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110">
    <w:name w:val="Классическая таблица 42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112">
    <w:name w:val="Сетка таблицы 22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112">
    <w:name w:val="Сетка таблицы 32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110">
    <w:name w:val="Сетка таблицы 62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110">
    <w:name w:val="Таблица-список 12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11">
    <w:name w:val="Таблица-список 62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11c">
    <w:name w:val="Изысканная таблица2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2111">
    <w:name w:val="Веб-таблица 12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0">
    <w:name w:val="Веб-таблица 22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ящная таблица 12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6">
    <w:name w:val="Классическая таблица 12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7">
    <w:name w:val="Объемная таблица 12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6">
    <w:name w:val="Простая таблица 22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111">
    <w:name w:val="Сетка таблицы 42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0">
    <w:name w:val="Сетка таблицы 52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0">
    <w:name w:val="Сетка таблицы 72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0">
    <w:name w:val="Сетка таблицы 82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d">
    <w:name w:val="Современная таблица2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e">
    <w:name w:val="Стандартная таблица2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8">
    <w:name w:val="Столбцы таблицы 12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7">
    <w:name w:val="Столбцы таблицы 22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5">
    <w:name w:val="Столбцы таблицы 32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2">
    <w:name w:val="Столбцы таблицы 42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1">
    <w:name w:val="Столбцы таблицы 52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1">
    <w:name w:val="Таблица-список 22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11">
    <w:name w:val="Таблица-список 72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118">
    <w:name w:val="Цветная таблица 22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6">
    <w:name w:val="Цветная таблица 32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f">
    <w:name w:val="ТКП ТС Таблица загловок2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11f0">
    <w:name w:val="ТКП ТС Таб Основной текст2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f1">
    <w:name w:val="ТКП ТС Таблица21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01">
    <w:name w:val="Сетка таблицы GR110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9">
    <w:name w:val="Статья / Раздел1211"/>
    <w:rsid w:val="0010143E"/>
  </w:style>
  <w:style w:type="numbering" w:customStyle="1" w:styleId="StyleNumbered211">
    <w:name w:val="Style Numbered211"/>
    <w:rsid w:val="0010143E"/>
  </w:style>
  <w:style w:type="numbering" w:customStyle="1" w:styleId="81Numbered211">
    <w:name w:val="8_1 Numbered211"/>
    <w:rsid w:val="0010143E"/>
  </w:style>
  <w:style w:type="numbering" w:customStyle="1" w:styleId="ArticleSection411">
    <w:name w:val="Article / Section411"/>
    <w:rsid w:val="0010143E"/>
  </w:style>
  <w:style w:type="numbering" w:customStyle="1" w:styleId="111111211">
    <w:name w:val="1 / 1.1 / 1.1.1211"/>
    <w:basedOn w:val="aff3"/>
    <w:next w:val="111111"/>
    <w:rsid w:val="0010143E"/>
  </w:style>
  <w:style w:type="numbering" w:customStyle="1" w:styleId="416OutlineNumbering211">
    <w:name w:val="4_1_6 Outline Numbering211"/>
    <w:rsid w:val="0010143E"/>
  </w:style>
  <w:style w:type="numbering" w:customStyle="1" w:styleId="1ai211">
    <w:name w:val="1 / a / i211"/>
    <w:basedOn w:val="aff3"/>
    <w:next w:val="1ai"/>
    <w:rsid w:val="0010143E"/>
  </w:style>
  <w:style w:type="numbering" w:customStyle="1" w:styleId="417OutlineNumbering211">
    <w:name w:val="4_1_7 Outline Numbering211"/>
    <w:rsid w:val="0010143E"/>
  </w:style>
  <w:style w:type="numbering" w:customStyle="1" w:styleId="32117">
    <w:name w:val="ТКП ТС Заголовок  3го уровня211"/>
    <w:rsid w:val="0010143E"/>
  </w:style>
  <w:style w:type="numbering" w:customStyle="1" w:styleId="62Numbered211">
    <w:name w:val="6_2 Numbered211"/>
    <w:rsid w:val="0010143E"/>
  </w:style>
  <w:style w:type="numbering" w:customStyle="1" w:styleId="ArticleSection1211">
    <w:name w:val="Article / Section1211"/>
    <w:rsid w:val="0010143E"/>
  </w:style>
  <w:style w:type="numbering" w:customStyle="1" w:styleId="415OutlineNumbering211">
    <w:name w:val="4_1_5 Outline Numbering211"/>
    <w:rsid w:val="0010143E"/>
  </w:style>
  <w:style w:type="numbering" w:customStyle="1" w:styleId="32118">
    <w:name w:val="ТКП ТС Заголовок3211"/>
    <w:rsid w:val="0010143E"/>
  </w:style>
  <w:style w:type="numbering" w:customStyle="1" w:styleId="211f2">
    <w:name w:val="Список для таблицы211"/>
    <w:rsid w:val="0010143E"/>
  </w:style>
  <w:style w:type="numbering" w:customStyle="1" w:styleId="ArticleSection2211">
    <w:name w:val="Article / Section2211"/>
    <w:rsid w:val="0010143E"/>
  </w:style>
  <w:style w:type="numbering" w:customStyle="1" w:styleId="61Numbered211">
    <w:name w:val="6_1 Numbered211"/>
    <w:rsid w:val="0010143E"/>
  </w:style>
  <w:style w:type="numbering" w:customStyle="1" w:styleId="71Numbered211">
    <w:name w:val="7_1 Numbered211"/>
    <w:rsid w:val="0010143E"/>
  </w:style>
  <w:style w:type="numbering" w:customStyle="1" w:styleId="1211a">
    <w:name w:val="Номер 1211"/>
    <w:rsid w:val="0010143E"/>
  </w:style>
  <w:style w:type="numbering" w:customStyle="1" w:styleId="4110OutlineNumbering211">
    <w:name w:val="4_1_10 Outline Numbering211"/>
    <w:rsid w:val="0010143E"/>
  </w:style>
  <w:style w:type="numbering" w:customStyle="1" w:styleId="433OutlineNumbering211">
    <w:name w:val="4_3_3 Outline Numbering211"/>
    <w:rsid w:val="0010143E"/>
  </w:style>
  <w:style w:type="numbering" w:customStyle="1" w:styleId="418OutlineNumbering211">
    <w:name w:val="4_1_8 Outline Numbering211"/>
    <w:rsid w:val="0010143E"/>
  </w:style>
  <w:style w:type="numbering" w:customStyle="1" w:styleId="419OutlineNumbering211">
    <w:name w:val="4_1_9 Outline Numbering211"/>
    <w:rsid w:val="0010143E"/>
  </w:style>
  <w:style w:type="numbering" w:customStyle="1" w:styleId="1211b">
    <w:name w:val="Нет списка1211"/>
    <w:next w:val="aff3"/>
    <w:uiPriority w:val="99"/>
    <w:semiHidden/>
    <w:unhideWhenUsed/>
    <w:rsid w:val="0010143E"/>
  </w:style>
  <w:style w:type="numbering" w:customStyle="1" w:styleId="112111">
    <w:name w:val="Нет списка11211"/>
    <w:next w:val="aff3"/>
    <w:uiPriority w:val="99"/>
    <w:semiHidden/>
    <w:unhideWhenUsed/>
    <w:rsid w:val="0010143E"/>
  </w:style>
  <w:style w:type="numbering" w:customStyle="1" w:styleId="22119">
    <w:name w:val="Нет списка2211"/>
    <w:next w:val="aff3"/>
    <w:uiPriority w:val="99"/>
    <w:semiHidden/>
    <w:unhideWhenUsed/>
    <w:rsid w:val="0010143E"/>
  </w:style>
  <w:style w:type="table" w:customStyle="1" w:styleId="OTR1211">
    <w:name w:val="OTR1211"/>
    <w:basedOn w:val="aff2"/>
    <w:next w:val="affe"/>
    <w:uiPriority w:val="5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9">
    <w:name w:val="Нет списка3211"/>
    <w:next w:val="aff3"/>
    <w:uiPriority w:val="99"/>
    <w:semiHidden/>
    <w:unhideWhenUsed/>
    <w:rsid w:val="0010143E"/>
  </w:style>
  <w:style w:type="numbering" w:customStyle="1" w:styleId="111211">
    <w:name w:val="Нет списка111211"/>
    <w:next w:val="aff3"/>
    <w:uiPriority w:val="99"/>
    <w:semiHidden/>
    <w:unhideWhenUsed/>
    <w:rsid w:val="0010143E"/>
  </w:style>
  <w:style w:type="numbering" w:customStyle="1" w:styleId="4214">
    <w:name w:val="Нет списка421"/>
    <w:next w:val="aff3"/>
    <w:uiPriority w:val="99"/>
    <w:semiHidden/>
    <w:unhideWhenUsed/>
    <w:rsid w:val="0010143E"/>
  </w:style>
  <w:style w:type="numbering" w:customStyle="1" w:styleId="51113">
    <w:name w:val="Нет списка5111"/>
    <w:next w:val="aff3"/>
    <w:uiPriority w:val="99"/>
    <w:semiHidden/>
    <w:unhideWhenUsed/>
    <w:rsid w:val="0010143E"/>
  </w:style>
  <w:style w:type="numbering" w:customStyle="1" w:styleId="61112">
    <w:name w:val="Нет списка6111"/>
    <w:next w:val="aff3"/>
    <w:uiPriority w:val="99"/>
    <w:semiHidden/>
    <w:rsid w:val="0010143E"/>
  </w:style>
  <w:style w:type="table" w:customStyle="1" w:styleId="GR11111">
    <w:name w:val="Сетка таблицы GR1111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Статья / Раздел11111"/>
    <w:rsid w:val="0010143E"/>
  </w:style>
  <w:style w:type="numbering" w:customStyle="1" w:styleId="StyleNumbered1111">
    <w:name w:val="Style Numbered1111"/>
    <w:rsid w:val="0010143E"/>
  </w:style>
  <w:style w:type="numbering" w:customStyle="1" w:styleId="81Numbered1111">
    <w:name w:val="8_1 Numbered1111"/>
    <w:rsid w:val="0010143E"/>
  </w:style>
  <w:style w:type="numbering" w:customStyle="1" w:styleId="ArticleSection3111">
    <w:name w:val="Article / Section3111"/>
    <w:rsid w:val="0010143E"/>
  </w:style>
  <w:style w:type="numbering" w:customStyle="1" w:styleId="1111111111">
    <w:name w:val="1 / 1.1 / 1.1.11111"/>
    <w:basedOn w:val="aff3"/>
    <w:next w:val="111111"/>
    <w:rsid w:val="0010143E"/>
  </w:style>
  <w:style w:type="numbering" w:customStyle="1" w:styleId="416OutlineNumbering1111">
    <w:name w:val="4_1_6 Outline Numbering1111"/>
    <w:rsid w:val="0010143E"/>
  </w:style>
  <w:style w:type="numbering" w:customStyle="1" w:styleId="1ai1111">
    <w:name w:val="1 / a / i1111"/>
    <w:basedOn w:val="aff3"/>
    <w:next w:val="1ai"/>
    <w:rsid w:val="0010143E"/>
  </w:style>
  <w:style w:type="numbering" w:customStyle="1" w:styleId="417OutlineNumbering1111">
    <w:name w:val="4_1_7 Outline Numbering1111"/>
    <w:rsid w:val="0010143E"/>
  </w:style>
  <w:style w:type="numbering" w:customStyle="1" w:styleId="311111">
    <w:name w:val="ТКП ТС Заголовок  3го уровня1111"/>
    <w:rsid w:val="0010143E"/>
  </w:style>
  <w:style w:type="numbering" w:customStyle="1" w:styleId="62Numbered1111">
    <w:name w:val="6_2 Numbered1111"/>
    <w:rsid w:val="0010143E"/>
  </w:style>
  <w:style w:type="numbering" w:customStyle="1" w:styleId="ArticleSection11111">
    <w:name w:val="Article / Section11111"/>
    <w:rsid w:val="0010143E"/>
  </w:style>
  <w:style w:type="numbering" w:customStyle="1" w:styleId="415OutlineNumbering1111">
    <w:name w:val="4_1_5 Outline Numbering1111"/>
    <w:rsid w:val="0010143E"/>
  </w:style>
  <w:style w:type="numbering" w:customStyle="1" w:styleId="311112">
    <w:name w:val="ТКП ТС Заголовок31111"/>
    <w:rsid w:val="0010143E"/>
  </w:style>
  <w:style w:type="numbering" w:customStyle="1" w:styleId="1111c">
    <w:name w:val="Список для таблицы1111"/>
    <w:rsid w:val="0010143E"/>
  </w:style>
  <w:style w:type="numbering" w:customStyle="1" w:styleId="ArticleSection21111">
    <w:name w:val="Article / Section21111"/>
    <w:rsid w:val="0010143E"/>
  </w:style>
  <w:style w:type="numbering" w:customStyle="1" w:styleId="61Numbered1111">
    <w:name w:val="6_1 Numbered1111"/>
    <w:rsid w:val="0010143E"/>
  </w:style>
  <w:style w:type="numbering" w:customStyle="1" w:styleId="71Numbered1111">
    <w:name w:val="7_1 Numbered1111"/>
    <w:rsid w:val="0010143E"/>
  </w:style>
  <w:style w:type="numbering" w:customStyle="1" w:styleId="111115">
    <w:name w:val="Номер 11111"/>
    <w:rsid w:val="0010143E"/>
  </w:style>
  <w:style w:type="numbering" w:customStyle="1" w:styleId="4110OutlineNumbering1111">
    <w:name w:val="4_1_10 Outline Numbering1111"/>
    <w:rsid w:val="0010143E"/>
  </w:style>
  <w:style w:type="numbering" w:customStyle="1" w:styleId="433OutlineNumbering1111">
    <w:name w:val="4_3_3 Outline Numbering1111"/>
    <w:rsid w:val="0010143E"/>
  </w:style>
  <w:style w:type="numbering" w:customStyle="1" w:styleId="418OutlineNumbering1111">
    <w:name w:val="4_1_8 Outline Numbering1111"/>
    <w:rsid w:val="0010143E"/>
  </w:style>
  <w:style w:type="numbering" w:customStyle="1" w:styleId="419OutlineNumbering1111">
    <w:name w:val="4_1_9 Outline Numbering1111"/>
    <w:rsid w:val="0010143E"/>
  </w:style>
  <w:style w:type="numbering" w:customStyle="1" w:styleId="121110">
    <w:name w:val="Нет списка12111"/>
    <w:next w:val="aff3"/>
    <w:uiPriority w:val="99"/>
    <w:semiHidden/>
    <w:unhideWhenUsed/>
    <w:rsid w:val="0010143E"/>
  </w:style>
  <w:style w:type="numbering" w:customStyle="1" w:styleId="1121110">
    <w:name w:val="Нет списка112111"/>
    <w:next w:val="aff3"/>
    <w:uiPriority w:val="99"/>
    <w:semiHidden/>
    <w:unhideWhenUsed/>
    <w:rsid w:val="0010143E"/>
  </w:style>
  <w:style w:type="numbering" w:customStyle="1" w:styleId="211111">
    <w:name w:val="Нет списка21111"/>
    <w:next w:val="aff3"/>
    <w:uiPriority w:val="99"/>
    <w:semiHidden/>
    <w:unhideWhenUsed/>
    <w:rsid w:val="0010143E"/>
  </w:style>
  <w:style w:type="table" w:customStyle="1" w:styleId="711110">
    <w:name w:val="Сетка таблицы711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3">
    <w:name w:val="Нет списка31111"/>
    <w:next w:val="aff3"/>
    <w:uiPriority w:val="99"/>
    <w:semiHidden/>
    <w:unhideWhenUsed/>
    <w:rsid w:val="0010143E"/>
  </w:style>
  <w:style w:type="numbering" w:customStyle="1" w:styleId="4110OutlineNumbering2111">
    <w:name w:val="4_1_10 Outline Numbering2111"/>
    <w:rsid w:val="0010143E"/>
  </w:style>
  <w:style w:type="numbering" w:customStyle="1" w:styleId="7112">
    <w:name w:val="Нет списка711"/>
    <w:next w:val="aff3"/>
    <w:uiPriority w:val="99"/>
    <w:semiHidden/>
    <w:unhideWhenUsed/>
    <w:rsid w:val="0010143E"/>
  </w:style>
  <w:style w:type="table" w:customStyle="1" w:styleId="GR221">
    <w:name w:val="Сетка таблицы GR22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 131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113">
    <w:name w:val="Простая таблица 131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3114">
    <w:name w:val="Цветная таблица 131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3110">
    <w:name w:val="Классическая таблица 331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3110">
    <w:name w:val="Классическая таблица 431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3112">
    <w:name w:val="Сетка таблицы 231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3112">
    <w:name w:val="Сетка таблицы 331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3110">
    <w:name w:val="Сетка таблицы 631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311">
    <w:name w:val="Таблица-список 131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311">
    <w:name w:val="Таблица-список 631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311a">
    <w:name w:val="Изысканная таблица31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3110">
    <w:name w:val="Веб-таблица 131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0">
    <w:name w:val="Веб-таблица 231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11">
    <w:name w:val="Веб-таблица 331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5">
    <w:name w:val="Изящная таблица 131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3">
    <w:name w:val="Изящная таблица 231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116">
    <w:name w:val="Классическая таблица 131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4">
    <w:name w:val="Классическая таблица 231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117">
    <w:name w:val="Объемная таблица 131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15">
    <w:name w:val="Объемная таблица 231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3">
    <w:name w:val="Объемная таблица 331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6">
    <w:name w:val="Простая таблица 231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114">
    <w:name w:val="Простая таблица 331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3111">
    <w:name w:val="Сетка таблицы 431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110">
    <w:name w:val="Сетка таблицы 531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11">
    <w:name w:val="Сетка таблицы 731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110">
    <w:name w:val="Сетка таблицы 831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11b">
    <w:name w:val="Современная таблица31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11c">
    <w:name w:val="Стандартная таблица31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118">
    <w:name w:val="Столбцы таблицы 131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17">
    <w:name w:val="Столбцы таблицы 231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5">
    <w:name w:val="Столбцы таблицы 331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112">
    <w:name w:val="Столбцы таблицы 431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11">
    <w:name w:val="Столбцы таблицы 531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11">
    <w:name w:val="Таблица-список 231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10">
    <w:name w:val="Таблица-список 331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11">
    <w:name w:val="Таблица-список 431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311">
    <w:name w:val="Таблица-список 731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11">
    <w:name w:val="Таблица-список 831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118">
    <w:name w:val="Цветная таблица 231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116">
    <w:name w:val="Цветная таблица 331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311d">
    <w:name w:val="ТКП ТС Таблица загловок31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GR1121">
    <w:name w:val="Сетка таблицы GR112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9">
    <w:name w:val="Статья / Раздел1311"/>
    <w:rsid w:val="0010143E"/>
  </w:style>
  <w:style w:type="numbering" w:customStyle="1" w:styleId="StyleNumbered311">
    <w:name w:val="Style Numbered311"/>
    <w:rsid w:val="0010143E"/>
  </w:style>
  <w:style w:type="numbering" w:customStyle="1" w:styleId="81Numbered311">
    <w:name w:val="8_1 Numbered311"/>
    <w:rsid w:val="0010143E"/>
  </w:style>
  <w:style w:type="numbering" w:customStyle="1" w:styleId="ArticleSection511">
    <w:name w:val="Article / Section511"/>
    <w:rsid w:val="0010143E"/>
  </w:style>
  <w:style w:type="numbering" w:customStyle="1" w:styleId="111111311">
    <w:name w:val="1 / 1.1 / 1.1.1311"/>
    <w:basedOn w:val="aff3"/>
    <w:next w:val="111111"/>
    <w:rsid w:val="0010143E"/>
  </w:style>
  <w:style w:type="numbering" w:customStyle="1" w:styleId="416OutlineNumbering311">
    <w:name w:val="4_1_6 Outline Numbering311"/>
    <w:rsid w:val="0010143E"/>
  </w:style>
  <w:style w:type="numbering" w:customStyle="1" w:styleId="1ai311">
    <w:name w:val="1 / a / i311"/>
    <w:basedOn w:val="aff3"/>
    <w:next w:val="1ai"/>
    <w:rsid w:val="0010143E"/>
  </w:style>
  <w:style w:type="numbering" w:customStyle="1" w:styleId="417OutlineNumbering311">
    <w:name w:val="4_1_7 Outline Numbering311"/>
    <w:rsid w:val="0010143E"/>
  </w:style>
  <w:style w:type="numbering" w:customStyle="1" w:styleId="33117">
    <w:name w:val="ТКП ТС Заголовок  3го уровня311"/>
    <w:rsid w:val="0010143E"/>
  </w:style>
  <w:style w:type="numbering" w:customStyle="1" w:styleId="62Numbered311">
    <w:name w:val="6_2 Numbered311"/>
    <w:rsid w:val="0010143E"/>
  </w:style>
  <w:style w:type="numbering" w:customStyle="1" w:styleId="ArticleSection1311">
    <w:name w:val="Article / Section1311"/>
    <w:rsid w:val="0010143E"/>
  </w:style>
  <w:style w:type="numbering" w:customStyle="1" w:styleId="415OutlineNumbering311">
    <w:name w:val="4_1_5 Outline Numbering311"/>
    <w:rsid w:val="0010143E"/>
  </w:style>
  <w:style w:type="numbering" w:customStyle="1" w:styleId="33118">
    <w:name w:val="ТКП ТС Заголовок3311"/>
    <w:rsid w:val="0010143E"/>
  </w:style>
  <w:style w:type="numbering" w:customStyle="1" w:styleId="311e">
    <w:name w:val="Список для таблицы311"/>
    <w:rsid w:val="0010143E"/>
  </w:style>
  <w:style w:type="numbering" w:customStyle="1" w:styleId="ArticleSection2311">
    <w:name w:val="Article / Section2311"/>
    <w:rsid w:val="0010143E"/>
  </w:style>
  <w:style w:type="numbering" w:customStyle="1" w:styleId="61Numbered311">
    <w:name w:val="6_1 Numbered311"/>
    <w:rsid w:val="0010143E"/>
  </w:style>
  <w:style w:type="numbering" w:customStyle="1" w:styleId="71Numbered311">
    <w:name w:val="7_1 Numbered311"/>
    <w:rsid w:val="0010143E"/>
  </w:style>
  <w:style w:type="numbering" w:customStyle="1" w:styleId="1311a">
    <w:name w:val="Номер 1311"/>
    <w:rsid w:val="0010143E"/>
  </w:style>
  <w:style w:type="numbering" w:customStyle="1" w:styleId="4110OutlineNumbering311">
    <w:name w:val="4_1_10 Outline Numbering311"/>
    <w:rsid w:val="0010143E"/>
  </w:style>
  <w:style w:type="numbering" w:customStyle="1" w:styleId="433OutlineNumbering311">
    <w:name w:val="4_3_3 Outline Numbering311"/>
    <w:rsid w:val="0010143E"/>
  </w:style>
  <w:style w:type="numbering" w:customStyle="1" w:styleId="418OutlineNumbering311">
    <w:name w:val="4_1_8 Outline Numbering311"/>
    <w:rsid w:val="0010143E"/>
  </w:style>
  <w:style w:type="numbering" w:customStyle="1" w:styleId="419OutlineNumbering311">
    <w:name w:val="4_1_9 Outline Numbering311"/>
    <w:rsid w:val="0010143E"/>
  </w:style>
  <w:style w:type="numbering" w:customStyle="1" w:styleId="1311b">
    <w:name w:val="Нет списка1311"/>
    <w:next w:val="aff3"/>
    <w:uiPriority w:val="99"/>
    <w:semiHidden/>
    <w:unhideWhenUsed/>
    <w:rsid w:val="0010143E"/>
  </w:style>
  <w:style w:type="numbering" w:customStyle="1" w:styleId="113111">
    <w:name w:val="Нет списка11311"/>
    <w:next w:val="aff3"/>
    <w:uiPriority w:val="99"/>
    <w:semiHidden/>
    <w:unhideWhenUsed/>
    <w:rsid w:val="0010143E"/>
  </w:style>
  <w:style w:type="numbering" w:customStyle="1" w:styleId="23119">
    <w:name w:val="Нет списка2311"/>
    <w:next w:val="aff3"/>
    <w:uiPriority w:val="99"/>
    <w:semiHidden/>
    <w:unhideWhenUsed/>
    <w:rsid w:val="0010143E"/>
  </w:style>
  <w:style w:type="table" w:customStyle="1" w:styleId="371">
    <w:name w:val="Сетка таблицы3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
    <w:name w:val="Сетка таблицы5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9">
    <w:name w:val="Нет списка3311"/>
    <w:next w:val="aff3"/>
    <w:uiPriority w:val="99"/>
    <w:semiHidden/>
    <w:unhideWhenUsed/>
    <w:rsid w:val="0010143E"/>
  </w:style>
  <w:style w:type="numbering" w:customStyle="1" w:styleId="111310">
    <w:name w:val="Нет списка11131"/>
    <w:next w:val="aff3"/>
    <w:uiPriority w:val="99"/>
    <w:semiHidden/>
    <w:unhideWhenUsed/>
    <w:rsid w:val="0010143E"/>
  </w:style>
  <w:style w:type="table" w:customStyle="1" w:styleId="3331">
    <w:name w:val="Сетка таблицы333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4">
    <w:name w:val="Нет списка431"/>
    <w:next w:val="aff3"/>
    <w:uiPriority w:val="99"/>
    <w:semiHidden/>
    <w:unhideWhenUsed/>
    <w:rsid w:val="0010143E"/>
  </w:style>
  <w:style w:type="numbering" w:customStyle="1" w:styleId="5213">
    <w:name w:val="Нет списка521"/>
    <w:next w:val="aff3"/>
    <w:uiPriority w:val="99"/>
    <w:semiHidden/>
    <w:unhideWhenUsed/>
    <w:rsid w:val="0010143E"/>
  </w:style>
  <w:style w:type="numbering" w:customStyle="1" w:styleId="6212">
    <w:name w:val="Нет списка621"/>
    <w:next w:val="aff3"/>
    <w:uiPriority w:val="99"/>
    <w:semiHidden/>
    <w:rsid w:val="0010143E"/>
  </w:style>
  <w:style w:type="table" w:customStyle="1" w:styleId="121e">
    <w:name w:val="Тема таблицы12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31">
    <w:name w:val="Сетка таблицы GR23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21">
    <w:name w:val="OTR_Table12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 112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13">
    <w:name w:val="Простая таблица 112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214">
    <w:name w:val="Цветная таблица 112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212">
    <w:name w:val="Классическая таблица 312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212">
    <w:name w:val="Сетка таблицы 212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213">
    <w:name w:val="Сетка таблицы 312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210">
    <w:name w:val="Сетка таблицы 612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21">
    <w:name w:val="Таблица-список 112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21">
    <w:name w:val="Таблица-список 612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21f">
    <w:name w:val="Изысканная таблица12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210">
    <w:name w:val="Веб-таблица 112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
    <w:name w:val="Веб-таблица 312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5">
    <w:name w:val="Изящная таблица 112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3">
    <w:name w:val="Изящная таблица 212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6">
    <w:name w:val="Классическая таблица 112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4">
    <w:name w:val="Классическая таблица 212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7">
    <w:name w:val="Объемная таблица 112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5">
    <w:name w:val="Объемная таблица 212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4">
    <w:name w:val="Объемная таблица 312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6">
    <w:name w:val="Простая таблица 212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5">
    <w:name w:val="Простая таблица 312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0">
    <w:name w:val="Сетка таблицы 512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0">
    <w:name w:val="Сетка таблицы 712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0">
    <w:name w:val="Сетка таблицы 812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f0">
    <w:name w:val="Современная таблица12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f1">
    <w:name w:val="Стандартная таблица12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7">
    <w:name w:val="Столбцы таблицы 212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6">
    <w:name w:val="Столбцы таблицы 312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2">
    <w:name w:val="Столбцы таблицы 412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
    <w:name w:val="Столбцы таблицы 512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10">
    <w:name w:val="Таблица-список 212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0">
    <w:name w:val="Таблица-список 312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
    <w:name w:val="Таблица-список 412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21">
    <w:name w:val="Таблица-список 712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218">
    <w:name w:val="Цветная таблица 212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7">
    <w:name w:val="Цветная таблица 312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f2">
    <w:name w:val="ТКП ТС Таблица загловок12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21f3">
    <w:name w:val="ТКП ТС Таб Основной текст1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f4">
    <w:name w:val="ТКП ТС Таблица12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31">
    <w:name w:val="Сетка таблицы GR113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1">
    <w:name w:val="Сетка таблицы2102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9">
    <w:name w:val="Статья / Раздел1121"/>
    <w:rsid w:val="0010143E"/>
  </w:style>
  <w:style w:type="numbering" w:customStyle="1" w:styleId="StyleNumbered121">
    <w:name w:val="Style Numbered121"/>
    <w:rsid w:val="0010143E"/>
  </w:style>
  <w:style w:type="numbering" w:customStyle="1" w:styleId="81Numbered121">
    <w:name w:val="8_1 Numbered121"/>
    <w:rsid w:val="0010143E"/>
  </w:style>
  <w:style w:type="numbering" w:customStyle="1" w:styleId="ArticleSection321">
    <w:name w:val="Article / Section321"/>
    <w:rsid w:val="0010143E"/>
  </w:style>
  <w:style w:type="numbering" w:customStyle="1" w:styleId="111111121">
    <w:name w:val="1 / 1.1 / 1.1.1121"/>
    <w:basedOn w:val="aff3"/>
    <w:next w:val="111111"/>
    <w:rsid w:val="0010143E"/>
  </w:style>
  <w:style w:type="numbering" w:customStyle="1" w:styleId="416OutlineNumbering121">
    <w:name w:val="4_1_6 Outline Numbering121"/>
    <w:rsid w:val="0010143E"/>
  </w:style>
  <w:style w:type="numbering" w:customStyle="1" w:styleId="1ai121">
    <w:name w:val="1 / a / i121"/>
    <w:basedOn w:val="aff3"/>
    <w:next w:val="1ai"/>
    <w:rsid w:val="0010143E"/>
  </w:style>
  <w:style w:type="numbering" w:customStyle="1" w:styleId="417OutlineNumbering121">
    <w:name w:val="4_1_7 Outline Numbering121"/>
    <w:rsid w:val="0010143E"/>
  </w:style>
  <w:style w:type="numbering" w:customStyle="1" w:styleId="31218">
    <w:name w:val="ТКП ТС Заголовок  3го уровня121"/>
    <w:rsid w:val="0010143E"/>
  </w:style>
  <w:style w:type="numbering" w:customStyle="1" w:styleId="62Numbered121">
    <w:name w:val="6_2 Numbered121"/>
    <w:rsid w:val="0010143E"/>
  </w:style>
  <w:style w:type="numbering" w:customStyle="1" w:styleId="ArticleSection1121">
    <w:name w:val="Article / Section1121"/>
    <w:rsid w:val="0010143E"/>
  </w:style>
  <w:style w:type="numbering" w:customStyle="1" w:styleId="415OutlineNumbering121">
    <w:name w:val="4_1_5 Outline Numbering121"/>
    <w:rsid w:val="0010143E"/>
  </w:style>
  <w:style w:type="numbering" w:customStyle="1" w:styleId="31219">
    <w:name w:val="ТКП ТС Заголовок3121"/>
    <w:rsid w:val="0010143E"/>
  </w:style>
  <w:style w:type="numbering" w:customStyle="1" w:styleId="121f5">
    <w:name w:val="Список для таблицы121"/>
    <w:rsid w:val="0010143E"/>
  </w:style>
  <w:style w:type="numbering" w:customStyle="1" w:styleId="ArticleSection2121">
    <w:name w:val="Article / Section2121"/>
    <w:rsid w:val="0010143E"/>
  </w:style>
  <w:style w:type="numbering" w:customStyle="1" w:styleId="61Numbered121">
    <w:name w:val="6_1 Numbered121"/>
    <w:rsid w:val="0010143E"/>
  </w:style>
  <w:style w:type="numbering" w:customStyle="1" w:styleId="71Numbered121">
    <w:name w:val="7_1 Numbered121"/>
    <w:rsid w:val="0010143E"/>
  </w:style>
  <w:style w:type="numbering" w:customStyle="1" w:styleId="1121a">
    <w:name w:val="Номер 1121"/>
    <w:rsid w:val="0010143E"/>
  </w:style>
  <w:style w:type="numbering" w:customStyle="1" w:styleId="4110OutlineNumbering121">
    <w:name w:val="4_1_10 Outline Numbering121"/>
    <w:rsid w:val="0010143E"/>
  </w:style>
  <w:style w:type="numbering" w:customStyle="1" w:styleId="433OutlineNumbering121">
    <w:name w:val="4_3_3 Outline Numbering121"/>
    <w:rsid w:val="0010143E"/>
  </w:style>
  <w:style w:type="numbering" w:customStyle="1" w:styleId="418OutlineNumbering121">
    <w:name w:val="4_1_8 Outline Numbering121"/>
    <w:rsid w:val="0010143E"/>
  </w:style>
  <w:style w:type="numbering" w:customStyle="1" w:styleId="419OutlineNumbering121">
    <w:name w:val="4_1_9 Outline Numbering121"/>
    <w:rsid w:val="0010143E"/>
  </w:style>
  <w:style w:type="numbering" w:customStyle="1" w:styleId="12212">
    <w:name w:val="Нет списка1221"/>
    <w:next w:val="aff3"/>
    <w:uiPriority w:val="99"/>
    <w:semiHidden/>
    <w:unhideWhenUsed/>
    <w:rsid w:val="0010143E"/>
  </w:style>
  <w:style w:type="numbering" w:customStyle="1" w:styleId="112210">
    <w:name w:val="Нет списка11221"/>
    <w:next w:val="aff3"/>
    <w:uiPriority w:val="99"/>
    <w:semiHidden/>
    <w:unhideWhenUsed/>
    <w:rsid w:val="0010143E"/>
  </w:style>
  <w:style w:type="numbering" w:customStyle="1" w:styleId="21219">
    <w:name w:val="Нет списка2121"/>
    <w:next w:val="aff3"/>
    <w:uiPriority w:val="99"/>
    <w:semiHidden/>
    <w:unhideWhenUsed/>
    <w:rsid w:val="0010143E"/>
  </w:style>
  <w:style w:type="table" w:customStyle="1" w:styleId="OTR1121">
    <w:name w:val="OTR112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a">
    <w:name w:val="Нет списка3121"/>
    <w:next w:val="aff3"/>
    <w:uiPriority w:val="99"/>
    <w:semiHidden/>
    <w:unhideWhenUsed/>
    <w:rsid w:val="0010143E"/>
  </w:style>
  <w:style w:type="numbering" w:customStyle="1" w:styleId="4110OutlineNumbering221">
    <w:name w:val="4_1_10 Outline Numbering221"/>
    <w:rsid w:val="0010143E"/>
  </w:style>
  <w:style w:type="numbering" w:customStyle="1" w:styleId="8112">
    <w:name w:val="Нет списка811"/>
    <w:next w:val="aff3"/>
    <w:uiPriority w:val="99"/>
    <w:semiHidden/>
    <w:unhideWhenUsed/>
    <w:rsid w:val="0010143E"/>
  </w:style>
  <w:style w:type="table" w:customStyle="1" w:styleId="41b">
    <w:name w:val="Тема таблицы4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41">
    <w:name w:val="Сетка таблицы GR241"/>
    <w:basedOn w:val="aff2"/>
    <w:next w:val="affe"/>
    <w:uiPriority w:val="3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41">
    <w:name w:val="OTR_Table4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 14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7">
    <w:name w:val="Простая таблица 14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418">
    <w:name w:val="Цветная таблица 14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412">
    <w:name w:val="Классическая таблица 34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410">
    <w:name w:val="Классическая таблица 44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415">
    <w:name w:val="Сетка таблицы 24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413">
    <w:name w:val="Сетка таблицы 34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410">
    <w:name w:val="Сетка таблицы 64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41">
    <w:name w:val="Таблица-список 14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41">
    <w:name w:val="Таблица-список 64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41c">
    <w:name w:val="Изысканная таблица4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410">
    <w:name w:val="Веб-таблица 14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1">
    <w:name w:val="Веб-таблица 34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9">
    <w:name w:val="Изящная таблица 14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6">
    <w:name w:val="Изящная таблица 24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1a">
    <w:name w:val="Классическая таблица 14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7">
    <w:name w:val="Классическая таблица 24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1b">
    <w:name w:val="Объемная таблица 14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18">
    <w:name w:val="Объемная таблица 24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4">
    <w:name w:val="Объемная таблица 34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9">
    <w:name w:val="Простая таблица 24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15">
    <w:name w:val="Простая таблица 34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411">
    <w:name w:val="Сетка таблицы 44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10">
    <w:name w:val="Сетка таблицы 54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11">
    <w:name w:val="Сетка таблицы 74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10">
    <w:name w:val="Сетка таблицы 84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d">
    <w:name w:val="Современная таблица4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1e">
    <w:name w:val="Стандартная таблица4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1c">
    <w:name w:val="Столбцы таблицы 14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a">
    <w:name w:val="Столбцы таблицы 24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6">
    <w:name w:val="Столбцы таблицы 34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12">
    <w:name w:val="Столбцы таблицы 44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10">
    <w:name w:val="Таблица-список 24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0">
    <w:name w:val="Таблица-список 34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1">
    <w:name w:val="Таблица-список 44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41">
    <w:name w:val="Таблица-список 74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41b">
    <w:name w:val="Цветная таблица 24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17">
    <w:name w:val="Цветная таблица 34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f">
    <w:name w:val="ТКП ТС Таблица загловок4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41f0">
    <w:name w:val="ТКП ТС Таб Основной текст4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f1">
    <w:name w:val="ТКП ТС Таблица4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41">
    <w:name w:val="Сетка таблицы GR114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59"/>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uiPriority w:val="59"/>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Статья / Раздел141"/>
    <w:rsid w:val="0010143E"/>
    <w:pPr>
      <w:numPr>
        <w:numId w:val="127"/>
      </w:numPr>
    </w:pPr>
  </w:style>
  <w:style w:type="numbering" w:customStyle="1" w:styleId="StyleNumbered41">
    <w:name w:val="Style Numbered41"/>
    <w:rsid w:val="0010143E"/>
    <w:pPr>
      <w:numPr>
        <w:numId w:val="70"/>
      </w:numPr>
    </w:pPr>
  </w:style>
  <w:style w:type="numbering" w:customStyle="1" w:styleId="81Numbered41">
    <w:name w:val="8_1 Numbered41"/>
    <w:rsid w:val="0010143E"/>
    <w:pPr>
      <w:numPr>
        <w:numId w:val="98"/>
      </w:numPr>
    </w:pPr>
  </w:style>
  <w:style w:type="numbering" w:customStyle="1" w:styleId="ArticleSection61">
    <w:name w:val="Article / Section61"/>
    <w:rsid w:val="0010143E"/>
    <w:pPr>
      <w:numPr>
        <w:numId w:val="128"/>
      </w:numPr>
    </w:pPr>
  </w:style>
  <w:style w:type="numbering" w:customStyle="1" w:styleId="11111141">
    <w:name w:val="1 / 1.1 / 1.1.141"/>
    <w:basedOn w:val="aff3"/>
    <w:next w:val="111111"/>
    <w:rsid w:val="0010143E"/>
    <w:pPr>
      <w:numPr>
        <w:numId w:val="14"/>
      </w:numPr>
    </w:pPr>
  </w:style>
  <w:style w:type="numbering" w:customStyle="1" w:styleId="416OutlineNumbering41">
    <w:name w:val="4_1_6 Outline Numbering41"/>
    <w:rsid w:val="0010143E"/>
    <w:pPr>
      <w:numPr>
        <w:numId w:val="100"/>
      </w:numPr>
    </w:pPr>
  </w:style>
  <w:style w:type="numbering" w:customStyle="1" w:styleId="1ai41">
    <w:name w:val="1 / a / i41"/>
    <w:basedOn w:val="aff3"/>
    <w:next w:val="1ai"/>
    <w:rsid w:val="0010143E"/>
    <w:pPr>
      <w:numPr>
        <w:numId w:val="125"/>
      </w:numPr>
    </w:pPr>
  </w:style>
  <w:style w:type="numbering" w:customStyle="1" w:styleId="417OutlineNumbering41">
    <w:name w:val="4_1_7 Outline Numbering41"/>
    <w:rsid w:val="0010143E"/>
    <w:pPr>
      <w:numPr>
        <w:numId w:val="101"/>
      </w:numPr>
    </w:pPr>
  </w:style>
  <w:style w:type="numbering" w:customStyle="1" w:styleId="3410">
    <w:name w:val="ТКП ТС Заголовок  3го уровня41"/>
    <w:rsid w:val="0010143E"/>
    <w:pPr>
      <w:numPr>
        <w:numId w:val="79"/>
      </w:numPr>
    </w:pPr>
  </w:style>
  <w:style w:type="numbering" w:customStyle="1" w:styleId="62Numbered41">
    <w:name w:val="6_2 Numbered41"/>
    <w:rsid w:val="0010143E"/>
    <w:pPr>
      <w:numPr>
        <w:numId w:val="102"/>
      </w:numPr>
    </w:pPr>
  </w:style>
  <w:style w:type="numbering" w:customStyle="1" w:styleId="ArticleSection141">
    <w:name w:val="Article / Section141"/>
    <w:rsid w:val="0010143E"/>
    <w:pPr>
      <w:numPr>
        <w:numId w:val="124"/>
      </w:numPr>
    </w:pPr>
  </w:style>
  <w:style w:type="numbering" w:customStyle="1" w:styleId="415OutlineNumbering41">
    <w:name w:val="4_1_5 Outline Numbering41"/>
    <w:rsid w:val="0010143E"/>
    <w:pPr>
      <w:numPr>
        <w:numId w:val="103"/>
      </w:numPr>
    </w:pPr>
  </w:style>
  <w:style w:type="numbering" w:customStyle="1" w:styleId="341">
    <w:name w:val="ТКП ТС Заголовок341"/>
    <w:rsid w:val="0010143E"/>
    <w:pPr>
      <w:numPr>
        <w:numId w:val="80"/>
      </w:numPr>
    </w:pPr>
  </w:style>
  <w:style w:type="numbering" w:customStyle="1" w:styleId="410">
    <w:name w:val="Список для таблицы41"/>
    <w:rsid w:val="0010143E"/>
    <w:pPr>
      <w:numPr>
        <w:numId w:val="126"/>
      </w:numPr>
    </w:pPr>
  </w:style>
  <w:style w:type="numbering" w:customStyle="1" w:styleId="ArticleSection241">
    <w:name w:val="Article / Section241"/>
    <w:rsid w:val="0010143E"/>
    <w:pPr>
      <w:numPr>
        <w:numId w:val="39"/>
      </w:numPr>
    </w:pPr>
  </w:style>
  <w:style w:type="numbering" w:customStyle="1" w:styleId="61Numbered41">
    <w:name w:val="6_1 Numbered41"/>
    <w:rsid w:val="0010143E"/>
    <w:pPr>
      <w:numPr>
        <w:numId w:val="104"/>
      </w:numPr>
    </w:pPr>
  </w:style>
  <w:style w:type="numbering" w:customStyle="1" w:styleId="71Numbered41">
    <w:name w:val="7_1 Numbered41"/>
    <w:rsid w:val="0010143E"/>
    <w:pPr>
      <w:numPr>
        <w:numId w:val="105"/>
      </w:numPr>
    </w:pPr>
  </w:style>
  <w:style w:type="numbering" w:customStyle="1" w:styleId="141">
    <w:name w:val="Номер 141"/>
    <w:rsid w:val="0010143E"/>
    <w:pPr>
      <w:numPr>
        <w:numId w:val="88"/>
      </w:numPr>
    </w:pPr>
  </w:style>
  <w:style w:type="numbering" w:customStyle="1" w:styleId="4110OutlineNumbering411">
    <w:name w:val="4_1_10 Outline Numbering411"/>
    <w:rsid w:val="0010143E"/>
    <w:pPr>
      <w:numPr>
        <w:numId w:val="118"/>
      </w:numPr>
    </w:pPr>
  </w:style>
  <w:style w:type="numbering" w:customStyle="1" w:styleId="433OutlineNumbering41">
    <w:name w:val="4_3_3 Outline Numbering41"/>
    <w:rsid w:val="0010143E"/>
    <w:pPr>
      <w:numPr>
        <w:numId w:val="107"/>
      </w:numPr>
    </w:pPr>
  </w:style>
  <w:style w:type="numbering" w:customStyle="1" w:styleId="418OutlineNumbering41">
    <w:name w:val="4_1_8 Outline Numbering41"/>
    <w:rsid w:val="0010143E"/>
    <w:pPr>
      <w:numPr>
        <w:numId w:val="108"/>
      </w:numPr>
    </w:pPr>
  </w:style>
  <w:style w:type="numbering" w:customStyle="1" w:styleId="419OutlineNumbering41">
    <w:name w:val="4_1_9 Outline Numbering41"/>
    <w:rsid w:val="0010143E"/>
    <w:pPr>
      <w:numPr>
        <w:numId w:val="109"/>
      </w:numPr>
    </w:pPr>
  </w:style>
  <w:style w:type="numbering" w:customStyle="1" w:styleId="14112">
    <w:name w:val="Нет списка1411"/>
    <w:next w:val="aff3"/>
    <w:uiPriority w:val="99"/>
    <w:semiHidden/>
    <w:unhideWhenUsed/>
    <w:rsid w:val="0010143E"/>
  </w:style>
  <w:style w:type="numbering" w:customStyle="1" w:styleId="114111">
    <w:name w:val="Нет списка11411"/>
    <w:next w:val="aff3"/>
    <w:uiPriority w:val="99"/>
    <w:semiHidden/>
    <w:unhideWhenUsed/>
    <w:rsid w:val="0010143E"/>
  </w:style>
  <w:style w:type="numbering" w:customStyle="1" w:styleId="241c">
    <w:name w:val="Нет списка241"/>
    <w:next w:val="aff3"/>
    <w:uiPriority w:val="99"/>
    <w:semiHidden/>
    <w:unhideWhenUsed/>
    <w:rsid w:val="0010143E"/>
  </w:style>
  <w:style w:type="table" w:customStyle="1" w:styleId="OTR141">
    <w:name w:val="OTR141"/>
    <w:basedOn w:val="aff2"/>
    <w:next w:val="affe"/>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ff2"/>
    <w:next w:val="affe"/>
    <w:uiPriority w:val="59"/>
    <w:rsid w:val="001014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8">
    <w:name w:val="Нет списка341"/>
    <w:next w:val="aff3"/>
    <w:uiPriority w:val="99"/>
    <w:semiHidden/>
    <w:unhideWhenUsed/>
    <w:rsid w:val="0010143E"/>
  </w:style>
  <w:style w:type="numbering" w:customStyle="1" w:styleId="111410">
    <w:name w:val="Нет списка11141"/>
    <w:next w:val="aff3"/>
    <w:uiPriority w:val="99"/>
    <w:semiHidden/>
    <w:unhideWhenUsed/>
    <w:rsid w:val="0010143E"/>
  </w:style>
  <w:style w:type="table" w:customStyle="1" w:styleId="3341">
    <w:name w:val="Сетка таблицы3341"/>
    <w:basedOn w:val="aff2"/>
    <w:next w:val="affe"/>
    <w:uiPriority w:val="59"/>
    <w:rsid w:val="0010143E"/>
    <w:rPr>
      <w:rFonts w:ascii="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4">
    <w:name w:val="Нет списка441"/>
    <w:next w:val="aff3"/>
    <w:uiPriority w:val="99"/>
    <w:semiHidden/>
    <w:unhideWhenUsed/>
    <w:rsid w:val="0010143E"/>
  </w:style>
  <w:style w:type="numbering" w:customStyle="1" w:styleId="5313">
    <w:name w:val="Нет списка531"/>
    <w:next w:val="aff3"/>
    <w:uiPriority w:val="99"/>
    <w:semiHidden/>
    <w:unhideWhenUsed/>
    <w:rsid w:val="0010143E"/>
  </w:style>
  <w:style w:type="numbering" w:customStyle="1" w:styleId="6312">
    <w:name w:val="Нет списка631"/>
    <w:next w:val="aff3"/>
    <w:uiPriority w:val="99"/>
    <w:semiHidden/>
    <w:rsid w:val="0010143E"/>
  </w:style>
  <w:style w:type="table" w:customStyle="1" w:styleId="131d">
    <w:name w:val="Тема таблицы131"/>
    <w:basedOn w:val="aff2"/>
    <w:next w:val="afffffffffffffffffffffffff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51">
    <w:name w:val="Сетка таблицы GR251"/>
    <w:basedOn w:val="aff2"/>
    <w:next w:val="affe"/>
    <w:uiPriority w:val="99"/>
    <w:rsid w:val="00101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31">
    <w:name w:val="OTR_Table131"/>
    <w:rsid w:val="0010143E"/>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 1131"/>
    <w:basedOn w:val="aff2"/>
    <w:next w:val="1ffffffffff4"/>
    <w:rsid w:val="00101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313">
    <w:name w:val="Простая таблица 1131"/>
    <w:basedOn w:val="aff2"/>
    <w:next w:val="1ffffffffff0"/>
    <w:rsid w:val="0010143E"/>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314">
    <w:name w:val="Цветная таблица 1131"/>
    <w:basedOn w:val="aff2"/>
    <w:next w:val="1ffffffffff2"/>
    <w:rsid w:val="0010143E"/>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312">
    <w:name w:val="Классическая таблица 3131"/>
    <w:basedOn w:val="aff2"/>
    <w:next w:val="3fff4"/>
    <w:rsid w:val="0010143E"/>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10">
    <w:name w:val="Классическая таблица 4131"/>
    <w:basedOn w:val="aff2"/>
    <w:next w:val="4fd"/>
    <w:rsid w:val="0010143E"/>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312">
    <w:name w:val="Сетка таблицы 2131"/>
    <w:basedOn w:val="aff2"/>
    <w:next w:val="2fffff0"/>
    <w:rsid w:val="0010143E"/>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313">
    <w:name w:val="Сетка таблицы 3131"/>
    <w:basedOn w:val="aff2"/>
    <w:next w:val="3fff7"/>
    <w:rsid w:val="0010143E"/>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10">
    <w:name w:val="Сетка таблицы 6131"/>
    <w:basedOn w:val="aff2"/>
    <w:next w:val="6c"/>
    <w:rsid w:val="0010143E"/>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31">
    <w:name w:val="Таблица-список 1131"/>
    <w:basedOn w:val="aff2"/>
    <w:next w:val="-10"/>
    <w:rsid w:val="0010143E"/>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31">
    <w:name w:val="Таблица-список 6131"/>
    <w:basedOn w:val="aff2"/>
    <w:next w:val="-60"/>
    <w:rsid w:val="0010143E"/>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31e">
    <w:name w:val="Изысканная таблица131"/>
    <w:basedOn w:val="aff2"/>
    <w:next w:val="afffffffffffffffffffffffff7"/>
    <w:rsid w:val="0010143E"/>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310">
    <w:name w:val="Веб-таблица 1131"/>
    <w:basedOn w:val="aff2"/>
    <w:next w:val="-12"/>
    <w:rsid w:val="0010143E"/>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ff2"/>
    <w:next w:val="-23"/>
    <w:rsid w:val="0010143E"/>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31">
    <w:name w:val="Веб-таблица 3131"/>
    <w:basedOn w:val="aff2"/>
    <w:next w:val="-31"/>
    <w:rsid w:val="0010143E"/>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5">
    <w:name w:val="Изящная таблица 1131"/>
    <w:basedOn w:val="aff2"/>
    <w:next w:val="1ffffffffff6"/>
    <w:rsid w:val="0010143E"/>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3">
    <w:name w:val="Изящная таблица 2131"/>
    <w:basedOn w:val="aff2"/>
    <w:next w:val="2fffff2"/>
    <w:rsid w:val="0010143E"/>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16">
    <w:name w:val="Классическая таблица 1131"/>
    <w:basedOn w:val="aff2"/>
    <w:next w:val="1ffffffffff1"/>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4">
    <w:name w:val="Классическая таблица 2131"/>
    <w:basedOn w:val="aff2"/>
    <w:next w:val="2ffffd"/>
    <w:rsid w:val="0010143E"/>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17">
    <w:name w:val="Объемная таблица 1131"/>
    <w:basedOn w:val="aff2"/>
    <w:next w:val="1ffffffffff5"/>
    <w:rsid w:val="0010143E"/>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15">
    <w:name w:val="Объемная таблица 2131"/>
    <w:basedOn w:val="aff2"/>
    <w:next w:val="2fffff1"/>
    <w:rsid w:val="0010143E"/>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4">
    <w:name w:val="Объемная таблица 3131"/>
    <w:basedOn w:val="aff2"/>
    <w:next w:val="3fff8"/>
    <w:rsid w:val="0010143E"/>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6">
    <w:name w:val="Простая таблица 2131"/>
    <w:basedOn w:val="aff2"/>
    <w:next w:val="2ffffc"/>
    <w:rsid w:val="0010143E"/>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15">
    <w:name w:val="Простая таблица 3131"/>
    <w:basedOn w:val="aff2"/>
    <w:next w:val="3fff3"/>
    <w:rsid w:val="0010143E"/>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311">
    <w:name w:val="Сетка таблицы 4131"/>
    <w:basedOn w:val="aff2"/>
    <w:next w:val="4ff"/>
    <w:rsid w:val="0010143E"/>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10">
    <w:name w:val="Сетка таблицы 5131"/>
    <w:basedOn w:val="aff2"/>
    <w:next w:val="5f2"/>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10">
    <w:name w:val="Сетка таблицы 7131"/>
    <w:basedOn w:val="aff2"/>
    <w:next w:val="7a"/>
    <w:rsid w:val="0010143E"/>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10">
    <w:name w:val="Сетка таблицы 8131"/>
    <w:basedOn w:val="aff2"/>
    <w:next w:val="8a"/>
    <w:rsid w:val="0010143E"/>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1f">
    <w:name w:val="Современная таблица131"/>
    <w:basedOn w:val="aff2"/>
    <w:next w:val="afffffffffffffffffffffffff6"/>
    <w:rsid w:val="0010143E"/>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31f0">
    <w:name w:val="Стандартная таблица131"/>
    <w:basedOn w:val="aff2"/>
    <w:next w:val="afffffffffffffffffffffffff8"/>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318">
    <w:name w:val="Столбцы таблицы 1131"/>
    <w:basedOn w:val="aff2"/>
    <w:next w:val="1ffffffffff3"/>
    <w:rsid w:val="0010143E"/>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17">
    <w:name w:val="Столбцы таблицы 2131"/>
    <w:basedOn w:val="aff2"/>
    <w:next w:val="2fffff"/>
    <w:rsid w:val="0010143E"/>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6">
    <w:name w:val="Столбцы таблицы 3131"/>
    <w:basedOn w:val="aff2"/>
    <w:next w:val="3fff6"/>
    <w:rsid w:val="0010143E"/>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12">
    <w:name w:val="Столбцы таблицы 4131"/>
    <w:basedOn w:val="aff2"/>
    <w:next w:val="4fe"/>
    <w:rsid w:val="0010143E"/>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1">
    <w:name w:val="Столбцы таблицы 5131"/>
    <w:basedOn w:val="aff2"/>
    <w:next w:val="5f1"/>
    <w:rsid w:val="0010143E"/>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10">
    <w:name w:val="Таблица-список 2131"/>
    <w:basedOn w:val="aff2"/>
    <w:next w:val="-22"/>
    <w:rsid w:val="0010143E"/>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10">
    <w:name w:val="Таблица-список 3131"/>
    <w:basedOn w:val="aff2"/>
    <w:next w:val="-30"/>
    <w:rsid w:val="0010143E"/>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31">
    <w:name w:val="Таблица-список 4131"/>
    <w:basedOn w:val="aff2"/>
    <w:next w:val="-40"/>
    <w:rsid w:val="0010143E"/>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1">
    <w:name w:val="Таблица-список 5131"/>
    <w:basedOn w:val="aff2"/>
    <w:next w:val="-50"/>
    <w:rsid w:val="0010143E"/>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31">
    <w:name w:val="Таблица-список 7131"/>
    <w:basedOn w:val="aff2"/>
    <w:next w:val="-70"/>
    <w:rsid w:val="0010143E"/>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31">
    <w:name w:val="Таблица-список 8131"/>
    <w:basedOn w:val="aff2"/>
    <w:next w:val="-80"/>
    <w:rsid w:val="0010143E"/>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318">
    <w:name w:val="Цветная таблица 2131"/>
    <w:basedOn w:val="aff2"/>
    <w:next w:val="2ffffe"/>
    <w:rsid w:val="0010143E"/>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17">
    <w:name w:val="Цветная таблица 3131"/>
    <w:basedOn w:val="aff2"/>
    <w:next w:val="3fff5"/>
    <w:rsid w:val="0010143E"/>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1f1">
    <w:name w:val="ТКП ТС Таблица загловок131"/>
    <w:rsid w:val="0010143E"/>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31f2">
    <w:name w:val="ТКП ТС Таб Основной текст13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f3">
    <w:name w:val="ТКП ТС Таблица131"/>
    <w:rsid w:val="0010143E"/>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51">
    <w:name w:val="Сетка таблицы GR1151"/>
    <w:rsid w:val="0010143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rsid w:val="0010143E"/>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1">
    <w:name w:val="Сетка таблицы21031"/>
    <w:rsid w:val="0010143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9">
    <w:name w:val="Статья / Раздел1131"/>
    <w:rsid w:val="0010143E"/>
  </w:style>
  <w:style w:type="numbering" w:customStyle="1" w:styleId="StyleNumbered131">
    <w:name w:val="Style Numbered131"/>
    <w:rsid w:val="0010143E"/>
  </w:style>
  <w:style w:type="numbering" w:customStyle="1" w:styleId="81Numbered131">
    <w:name w:val="8_1 Numbered131"/>
    <w:rsid w:val="0010143E"/>
  </w:style>
  <w:style w:type="numbering" w:customStyle="1" w:styleId="ArticleSection331">
    <w:name w:val="Article / Section331"/>
    <w:rsid w:val="0010143E"/>
  </w:style>
  <w:style w:type="numbering" w:customStyle="1" w:styleId="111111131">
    <w:name w:val="1 / 1.1 / 1.1.1131"/>
    <w:basedOn w:val="aff3"/>
    <w:next w:val="111111"/>
    <w:rsid w:val="0010143E"/>
  </w:style>
  <w:style w:type="numbering" w:customStyle="1" w:styleId="416OutlineNumbering131">
    <w:name w:val="4_1_6 Outline Numbering131"/>
    <w:rsid w:val="0010143E"/>
  </w:style>
  <w:style w:type="numbering" w:customStyle="1" w:styleId="1ai131">
    <w:name w:val="1 / a / i131"/>
    <w:basedOn w:val="aff3"/>
    <w:next w:val="1ai"/>
    <w:rsid w:val="0010143E"/>
  </w:style>
  <w:style w:type="numbering" w:customStyle="1" w:styleId="417OutlineNumbering131">
    <w:name w:val="4_1_7 Outline Numbering131"/>
    <w:rsid w:val="0010143E"/>
  </w:style>
  <w:style w:type="numbering" w:customStyle="1" w:styleId="31318">
    <w:name w:val="ТКП ТС Заголовок  3го уровня131"/>
    <w:rsid w:val="0010143E"/>
  </w:style>
  <w:style w:type="numbering" w:customStyle="1" w:styleId="62Numbered131">
    <w:name w:val="6_2 Numbered131"/>
    <w:rsid w:val="0010143E"/>
  </w:style>
  <w:style w:type="numbering" w:customStyle="1" w:styleId="ArticleSection1131">
    <w:name w:val="Article / Section1131"/>
    <w:rsid w:val="0010143E"/>
  </w:style>
  <w:style w:type="numbering" w:customStyle="1" w:styleId="415OutlineNumbering131">
    <w:name w:val="4_1_5 Outline Numbering131"/>
    <w:rsid w:val="0010143E"/>
  </w:style>
  <w:style w:type="numbering" w:customStyle="1" w:styleId="31319">
    <w:name w:val="ТКП ТС Заголовок3131"/>
    <w:rsid w:val="0010143E"/>
  </w:style>
  <w:style w:type="numbering" w:customStyle="1" w:styleId="131f4">
    <w:name w:val="Список для таблицы131"/>
    <w:rsid w:val="0010143E"/>
  </w:style>
  <w:style w:type="numbering" w:customStyle="1" w:styleId="ArticleSection2131">
    <w:name w:val="Article / Section2131"/>
    <w:rsid w:val="0010143E"/>
  </w:style>
  <w:style w:type="numbering" w:customStyle="1" w:styleId="61Numbered131">
    <w:name w:val="6_1 Numbered131"/>
    <w:rsid w:val="0010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557">
      <w:bodyDiv w:val="1"/>
      <w:marLeft w:val="0"/>
      <w:marRight w:val="0"/>
      <w:marTop w:val="0"/>
      <w:marBottom w:val="0"/>
      <w:divBdr>
        <w:top w:val="none" w:sz="0" w:space="0" w:color="auto"/>
        <w:left w:val="none" w:sz="0" w:space="0" w:color="auto"/>
        <w:bottom w:val="none" w:sz="0" w:space="0" w:color="auto"/>
        <w:right w:val="none" w:sz="0" w:space="0" w:color="auto"/>
      </w:divBdr>
    </w:div>
    <w:div w:id="14236317">
      <w:bodyDiv w:val="1"/>
      <w:marLeft w:val="0"/>
      <w:marRight w:val="0"/>
      <w:marTop w:val="0"/>
      <w:marBottom w:val="0"/>
      <w:divBdr>
        <w:top w:val="none" w:sz="0" w:space="0" w:color="auto"/>
        <w:left w:val="none" w:sz="0" w:space="0" w:color="auto"/>
        <w:bottom w:val="none" w:sz="0" w:space="0" w:color="auto"/>
        <w:right w:val="none" w:sz="0" w:space="0" w:color="auto"/>
      </w:divBdr>
    </w:div>
    <w:div w:id="14381756">
      <w:bodyDiv w:val="1"/>
      <w:marLeft w:val="0"/>
      <w:marRight w:val="0"/>
      <w:marTop w:val="0"/>
      <w:marBottom w:val="0"/>
      <w:divBdr>
        <w:top w:val="none" w:sz="0" w:space="0" w:color="auto"/>
        <w:left w:val="none" w:sz="0" w:space="0" w:color="auto"/>
        <w:bottom w:val="none" w:sz="0" w:space="0" w:color="auto"/>
        <w:right w:val="none" w:sz="0" w:space="0" w:color="auto"/>
      </w:divBdr>
    </w:div>
    <w:div w:id="26225994">
      <w:bodyDiv w:val="1"/>
      <w:marLeft w:val="0"/>
      <w:marRight w:val="0"/>
      <w:marTop w:val="0"/>
      <w:marBottom w:val="0"/>
      <w:divBdr>
        <w:top w:val="none" w:sz="0" w:space="0" w:color="auto"/>
        <w:left w:val="none" w:sz="0" w:space="0" w:color="auto"/>
        <w:bottom w:val="none" w:sz="0" w:space="0" w:color="auto"/>
        <w:right w:val="none" w:sz="0" w:space="0" w:color="auto"/>
      </w:divBdr>
    </w:div>
    <w:div w:id="34039893">
      <w:bodyDiv w:val="1"/>
      <w:marLeft w:val="0"/>
      <w:marRight w:val="0"/>
      <w:marTop w:val="0"/>
      <w:marBottom w:val="0"/>
      <w:divBdr>
        <w:top w:val="none" w:sz="0" w:space="0" w:color="auto"/>
        <w:left w:val="none" w:sz="0" w:space="0" w:color="auto"/>
        <w:bottom w:val="none" w:sz="0" w:space="0" w:color="auto"/>
        <w:right w:val="none" w:sz="0" w:space="0" w:color="auto"/>
      </w:divBdr>
    </w:div>
    <w:div w:id="34548867">
      <w:bodyDiv w:val="1"/>
      <w:marLeft w:val="0"/>
      <w:marRight w:val="0"/>
      <w:marTop w:val="0"/>
      <w:marBottom w:val="0"/>
      <w:divBdr>
        <w:top w:val="none" w:sz="0" w:space="0" w:color="auto"/>
        <w:left w:val="none" w:sz="0" w:space="0" w:color="auto"/>
        <w:bottom w:val="none" w:sz="0" w:space="0" w:color="auto"/>
        <w:right w:val="none" w:sz="0" w:space="0" w:color="auto"/>
      </w:divBdr>
    </w:div>
    <w:div w:id="35083599">
      <w:bodyDiv w:val="1"/>
      <w:marLeft w:val="0"/>
      <w:marRight w:val="0"/>
      <w:marTop w:val="0"/>
      <w:marBottom w:val="0"/>
      <w:divBdr>
        <w:top w:val="none" w:sz="0" w:space="0" w:color="auto"/>
        <w:left w:val="none" w:sz="0" w:space="0" w:color="auto"/>
        <w:bottom w:val="none" w:sz="0" w:space="0" w:color="auto"/>
        <w:right w:val="none" w:sz="0" w:space="0" w:color="auto"/>
      </w:divBdr>
    </w:div>
    <w:div w:id="38628669">
      <w:bodyDiv w:val="1"/>
      <w:marLeft w:val="0"/>
      <w:marRight w:val="0"/>
      <w:marTop w:val="0"/>
      <w:marBottom w:val="0"/>
      <w:divBdr>
        <w:top w:val="none" w:sz="0" w:space="0" w:color="auto"/>
        <w:left w:val="none" w:sz="0" w:space="0" w:color="auto"/>
        <w:bottom w:val="none" w:sz="0" w:space="0" w:color="auto"/>
        <w:right w:val="none" w:sz="0" w:space="0" w:color="auto"/>
      </w:divBdr>
    </w:div>
    <w:div w:id="42563487">
      <w:bodyDiv w:val="1"/>
      <w:marLeft w:val="0"/>
      <w:marRight w:val="0"/>
      <w:marTop w:val="0"/>
      <w:marBottom w:val="0"/>
      <w:divBdr>
        <w:top w:val="none" w:sz="0" w:space="0" w:color="auto"/>
        <w:left w:val="none" w:sz="0" w:space="0" w:color="auto"/>
        <w:bottom w:val="none" w:sz="0" w:space="0" w:color="auto"/>
        <w:right w:val="none" w:sz="0" w:space="0" w:color="auto"/>
      </w:divBdr>
      <w:divsChild>
        <w:div w:id="1714307777">
          <w:marLeft w:val="0"/>
          <w:marRight w:val="0"/>
          <w:marTop w:val="0"/>
          <w:marBottom w:val="0"/>
          <w:divBdr>
            <w:top w:val="none" w:sz="0" w:space="0" w:color="auto"/>
            <w:left w:val="none" w:sz="0" w:space="0" w:color="auto"/>
            <w:bottom w:val="none" w:sz="0" w:space="0" w:color="auto"/>
            <w:right w:val="none" w:sz="0" w:space="0" w:color="auto"/>
          </w:divBdr>
          <w:divsChild>
            <w:div w:id="778332607">
              <w:marLeft w:val="0"/>
              <w:marRight w:val="0"/>
              <w:marTop w:val="0"/>
              <w:marBottom w:val="0"/>
              <w:divBdr>
                <w:top w:val="none" w:sz="0" w:space="0" w:color="auto"/>
                <w:left w:val="none" w:sz="0" w:space="0" w:color="auto"/>
                <w:bottom w:val="none" w:sz="0" w:space="0" w:color="auto"/>
                <w:right w:val="none" w:sz="0" w:space="0" w:color="auto"/>
              </w:divBdr>
              <w:divsChild>
                <w:div w:id="1858958675">
                  <w:marLeft w:val="0"/>
                  <w:marRight w:val="0"/>
                  <w:marTop w:val="195"/>
                  <w:marBottom w:val="195"/>
                  <w:divBdr>
                    <w:top w:val="none" w:sz="0" w:space="0" w:color="auto"/>
                    <w:left w:val="none" w:sz="0" w:space="0" w:color="auto"/>
                    <w:bottom w:val="none" w:sz="0" w:space="0" w:color="auto"/>
                    <w:right w:val="none" w:sz="0" w:space="0" w:color="auto"/>
                  </w:divBdr>
                  <w:divsChild>
                    <w:div w:id="138039484">
                      <w:marLeft w:val="0"/>
                      <w:marRight w:val="0"/>
                      <w:marTop w:val="0"/>
                      <w:marBottom w:val="0"/>
                      <w:divBdr>
                        <w:top w:val="none" w:sz="0" w:space="0" w:color="auto"/>
                        <w:left w:val="none" w:sz="0" w:space="0" w:color="auto"/>
                        <w:bottom w:val="none" w:sz="0" w:space="0" w:color="auto"/>
                        <w:right w:val="none" w:sz="0" w:space="0" w:color="auto"/>
                      </w:divBdr>
                      <w:divsChild>
                        <w:div w:id="1527479098">
                          <w:marLeft w:val="0"/>
                          <w:marRight w:val="0"/>
                          <w:marTop w:val="0"/>
                          <w:marBottom w:val="0"/>
                          <w:divBdr>
                            <w:top w:val="none" w:sz="0" w:space="0" w:color="auto"/>
                            <w:left w:val="none" w:sz="0" w:space="0" w:color="auto"/>
                            <w:bottom w:val="none" w:sz="0" w:space="0" w:color="auto"/>
                            <w:right w:val="none" w:sz="0" w:space="0" w:color="auto"/>
                          </w:divBdr>
                          <w:divsChild>
                            <w:div w:id="18580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662">
      <w:bodyDiv w:val="1"/>
      <w:marLeft w:val="0"/>
      <w:marRight w:val="0"/>
      <w:marTop w:val="0"/>
      <w:marBottom w:val="0"/>
      <w:divBdr>
        <w:top w:val="none" w:sz="0" w:space="0" w:color="auto"/>
        <w:left w:val="none" w:sz="0" w:space="0" w:color="auto"/>
        <w:bottom w:val="none" w:sz="0" w:space="0" w:color="auto"/>
        <w:right w:val="none" w:sz="0" w:space="0" w:color="auto"/>
      </w:divBdr>
    </w:div>
    <w:div w:id="58555255">
      <w:bodyDiv w:val="1"/>
      <w:marLeft w:val="0"/>
      <w:marRight w:val="0"/>
      <w:marTop w:val="0"/>
      <w:marBottom w:val="0"/>
      <w:divBdr>
        <w:top w:val="none" w:sz="0" w:space="0" w:color="auto"/>
        <w:left w:val="none" w:sz="0" w:space="0" w:color="auto"/>
        <w:bottom w:val="none" w:sz="0" w:space="0" w:color="auto"/>
        <w:right w:val="none" w:sz="0" w:space="0" w:color="auto"/>
      </w:divBdr>
    </w:div>
    <w:div w:id="60714728">
      <w:bodyDiv w:val="1"/>
      <w:marLeft w:val="0"/>
      <w:marRight w:val="0"/>
      <w:marTop w:val="0"/>
      <w:marBottom w:val="0"/>
      <w:divBdr>
        <w:top w:val="none" w:sz="0" w:space="0" w:color="auto"/>
        <w:left w:val="none" w:sz="0" w:space="0" w:color="auto"/>
        <w:bottom w:val="none" w:sz="0" w:space="0" w:color="auto"/>
        <w:right w:val="none" w:sz="0" w:space="0" w:color="auto"/>
      </w:divBdr>
    </w:div>
    <w:div w:id="66274241">
      <w:bodyDiv w:val="1"/>
      <w:marLeft w:val="0"/>
      <w:marRight w:val="0"/>
      <w:marTop w:val="0"/>
      <w:marBottom w:val="0"/>
      <w:divBdr>
        <w:top w:val="none" w:sz="0" w:space="0" w:color="auto"/>
        <w:left w:val="none" w:sz="0" w:space="0" w:color="auto"/>
        <w:bottom w:val="none" w:sz="0" w:space="0" w:color="auto"/>
        <w:right w:val="none" w:sz="0" w:space="0" w:color="auto"/>
      </w:divBdr>
    </w:div>
    <w:div w:id="72512711">
      <w:bodyDiv w:val="1"/>
      <w:marLeft w:val="0"/>
      <w:marRight w:val="0"/>
      <w:marTop w:val="0"/>
      <w:marBottom w:val="0"/>
      <w:divBdr>
        <w:top w:val="none" w:sz="0" w:space="0" w:color="auto"/>
        <w:left w:val="none" w:sz="0" w:space="0" w:color="auto"/>
        <w:bottom w:val="none" w:sz="0" w:space="0" w:color="auto"/>
        <w:right w:val="none" w:sz="0" w:space="0" w:color="auto"/>
      </w:divBdr>
    </w:div>
    <w:div w:id="73553175">
      <w:bodyDiv w:val="1"/>
      <w:marLeft w:val="0"/>
      <w:marRight w:val="0"/>
      <w:marTop w:val="0"/>
      <w:marBottom w:val="0"/>
      <w:divBdr>
        <w:top w:val="none" w:sz="0" w:space="0" w:color="auto"/>
        <w:left w:val="none" w:sz="0" w:space="0" w:color="auto"/>
        <w:bottom w:val="none" w:sz="0" w:space="0" w:color="auto"/>
        <w:right w:val="none" w:sz="0" w:space="0" w:color="auto"/>
      </w:divBdr>
    </w:div>
    <w:div w:id="86536067">
      <w:bodyDiv w:val="1"/>
      <w:marLeft w:val="0"/>
      <w:marRight w:val="0"/>
      <w:marTop w:val="0"/>
      <w:marBottom w:val="0"/>
      <w:divBdr>
        <w:top w:val="none" w:sz="0" w:space="0" w:color="auto"/>
        <w:left w:val="none" w:sz="0" w:space="0" w:color="auto"/>
        <w:bottom w:val="none" w:sz="0" w:space="0" w:color="auto"/>
        <w:right w:val="none" w:sz="0" w:space="0" w:color="auto"/>
      </w:divBdr>
    </w:div>
    <w:div w:id="89352700">
      <w:bodyDiv w:val="1"/>
      <w:marLeft w:val="0"/>
      <w:marRight w:val="0"/>
      <w:marTop w:val="0"/>
      <w:marBottom w:val="0"/>
      <w:divBdr>
        <w:top w:val="none" w:sz="0" w:space="0" w:color="auto"/>
        <w:left w:val="none" w:sz="0" w:space="0" w:color="auto"/>
        <w:bottom w:val="none" w:sz="0" w:space="0" w:color="auto"/>
        <w:right w:val="none" w:sz="0" w:space="0" w:color="auto"/>
      </w:divBdr>
    </w:div>
    <w:div w:id="98335118">
      <w:bodyDiv w:val="1"/>
      <w:marLeft w:val="0"/>
      <w:marRight w:val="0"/>
      <w:marTop w:val="0"/>
      <w:marBottom w:val="0"/>
      <w:divBdr>
        <w:top w:val="none" w:sz="0" w:space="0" w:color="auto"/>
        <w:left w:val="none" w:sz="0" w:space="0" w:color="auto"/>
        <w:bottom w:val="none" w:sz="0" w:space="0" w:color="auto"/>
        <w:right w:val="none" w:sz="0" w:space="0" w:color="auto"/>
      </w:divBdr>
    </w:div>
    <w:div w:id="114064917">
      <w:bodyDiv w:val="1"/>
      <w:marLeft w:val="0"/>
      <w:marRight w:val="0"/>
      <w:marTop w:val="0"/>
      <w:marBottom w:val="0"/>
      <w:divBdr>
        <w:top w:val="none" w:sz="0" w:space="0" w:color="auto"/>
        <w:left w:val="none" w:sz="0" w:space="0" w:color="auto"/>
        <w:bottom w:val="none" w:sz="0" w:space="0" w:color="auto"/>
        <w:right w:val="none" w:sz="0" w:space="0" w:color="auto"/>
      </w:divBdr>
    </w:div>
    <w:div w:id="116485455">
      <w:bodyDiv w:val="1"/>
      <w:marLeft w:val="0"/>
      <w:marRight w:val="0"/>
      <w:marTop w:val="0"/>
      <w:marBottom w:val="0"/>
      <w:divBdr>
        <w:top w:val="none" w:sz="0" w:space="0" w:color="auto"/>
        <w:left w:val="none" w:sz="0" w:space="0" w:color="auto"/>
        <w:bottom w:val="none" w:sz="0" w:space="0" w:color="auto"/>
        <w:right w:val="none" w:sz="0" w:space="0" w:color="auto"/>
      </w:divBdr>
    </w:div>
    <w:div w:id="135413384">
      <w:bodyDiv w:val="1"/>
      <w:marLeft w:val="0"/>
      <w:marRight w:val="0"/>
      <w:marTop w:val="0"/>
      <w:marBottom w:val="0"/>
      <w:divBdr>
        <w:top w:val="none" w:sz="0" w:space="0" w:color="auto"/>
        <w:left w:val="none" w:sz="0" w:space="0" w:color="auto"/>
        <w:bottom w:val="none" w:sz="0" w:space="0" w:color="auto"/>
        <w:right w:val="none" w:sz="0" w:space="0" w:color="auto"/>
      </w:divBdr>
    </w:div>
    <w:div w:id="136655605">
      <w:bodyDiv w:val="1"/>
      <w:marLeft w:val="0"/>
      <w:marRight w:val="0"/>
      <w:marTop w:val="0"/>
      <w:marBottom w:val="0"/>
      <w:divBdr>
        <w:top w:val="none" w:sz="0" w:space="0" w:color="auto"/>
        <w:left w:val="none" w:sz="0" w:space="0" w:color="auto"/>
        <w:bottom w:val="none" w:sz="0" w:space="0" w:color="auto"/>
        <w:right w:val="none" w:sz="0" w:space="0" w:color="auto"/>
      </w:divBdr>
    </w:div>
    <w:div w:id="153107775">
      <w:bodyDiv w:val="1"/>
      <w:marLeft w:val="0"/>
      <w:marRight w:val="0"/>
      <w:marTop w:val="0"/>
      <w:marBottom w:val="0"/>
      <w:divBdr>
        <w:top w:val="none" w:sz="0" w:space="0" w:color="auto"/>
        <w:left w:val="none" w:sz="0" w:space="0" w:color="auto"/>
        <w:bottom w:val="none" w:sz="0" w:space="0" w:color="auto"/>
        <w:right w:val="none" w:sz="0" w:space="0" w:color="auto"/>
      </w:divBdr>
    </w:div>
    <w:div w:id="156043289">
      <w:bodyDiv w:val="1"/>
      <w:marLeft w:val="0"/>
      <w:marRight w:val="0"/>
      <w:marTop w:val="0"/>
      <w:marBottom w:val="0"/>
      <w:divBdr>
        <w:top w:val="none" w:sz="0" w:space="0" w:color="auto"/>
        <w:left w:val="none" w:sz="0" w:space="0" w:color="auto"/>
        <w:bottom w:val="none" w:sz="0" w:space="0" w:color="auto"/>
        <w:right w:val="none" w:sz="0" w:space="0" w:color="auto"/>
      </w:divBdr>
    </w:div>
    <w:div w:id="169492738">
      <w:bodyDiv w:val="1"/>
      <w:marLeft w:val="0"/>
      <w:marRight w:val="0"/>
      <w:marTop w:val="0"/>
      <w:marBottom w:val="0"/>
      <w:divBdr>
        <w:top w:val="none" w:sz="0" w:space="0" w:color="auto"/>
        <w:left w:val="none" w:sz="0" w:space="0" w:color="auto"/>
        <w:bottom w:val="none" w:sz="0" w:space="0" w:color="auto"/>
        <w:right w:val="none" w:sz="0" w:space="0" w:color="auto"/>
      </w:divBdr>
    </w:div>
    <w:div w:id="173736190">
      <w:bodyDiv w:val="1"/>
      <w:marLeft w:val="0"/>
      <w:marRight w:val="0"/>
      <w:marTop w:val="0"/>
      <w:marBottom w:val="0"/>
      <w:divBdr>
        <w:top w:val="none" w:sz="0" w:space="0" w:color="auto"/>
        <w:left w:val="none" w:sz="0" w:space="0" w:color="auto"/>
        <w:bottom w:val="none" w:sz="0" w:space="0" w:color="auto"/>
        <w:right w:val="none" w:sz="0" w:space="0" w:color="auto"/>
      </w:divBdr>
    </w:div>
    <w:div w:id="175996172">
      <w:bodyDiv w:val="1"/>
      <w:marLeft w:val="0"/>
      <w:marRight w:val="0"/>
      <w:marTop w:val="0"/>
      <w:marBottom w:val="0"/>
      <w:divBdr>
        <w:top w:val="none" w:sz="0" w:space="0" w:color="auto"/>
        <w:left w:val="none" w:sz="0" w:space="0" w:color="auto"/>
        <w:bottom w:val="none" w:sz="0" w:space="0" w:color="auto"/>
        <w:right w:val="none" w:sz="0" w:space="0" w:color="auto"/>
      </w:divBdr>
    </w:div>
    <w:div w:id="181355927">
      <w:bodyDiv w:val="1"/>
      <w:marLeft w:val="0"/>
      <w:marRight w:val="0"/>
      <w:marTop w:val="0"/>
      <w:marBottom w:val="0"/>
      <w:divBdr>
        <w:top w:val="none" w:sz="0" w:space="0" w:color="auto"/>
        <w:left w:val="none" w:sz="0" w:space="0" w:color="auto"/>
        <w:bottom w:val="none" w:sz="0" w:space="0" w:color="auto"/>
        <w:right w:val="none" w:sz="0" w:space="0" w:color="auto"/>
      </w:divBdr>
    </w:div>
    <w:div w:id="191504680">
      <w:bodyDiv w:val="1"/>
      <w:marLeft w:val="0"/>
      <w:marRight w:val="0"/>
      <w:marTop w:val="0"/>
      <w:marBottom w:val="0"/>
      <w:divBdr>
        <w:top w:val="none" w:sz="0" w:space="0" w:color="auto"/>
        <w:left w:val="none" w:sz="0" w:space="0" w:color="auto"/>
        <w:bottom w:val="none" w:sz="0" w:space="0" w:color="auto"/>
        <w:right w:val="none" w:sz="0" w:space="0" w:color="auto"/>
      </w:divBdr>
    </w:div>
    <w:div w:id="202715144">
      <w:bodyDiv w:val="1"/>
      <w:marLeft w:val="0"/>
      <w:marRight w:val="0"/>
      <w:marTop w:val="0"/>
      <w:marBottom w:val="0"/>
      <w:divBdr>
        <w:top w:val="none" w:sz="0" w:space="0" w:color="auto"/>
        <w:left w:val="none" w:sz="0" w:space="0" w:color="auto"/>
        <w:bottom w:val="none" w:sz="0" w:space="0" w:color="auto"/>
        <w:right w:val="none" w:sz="0" w:space="0" w:color="auto"/>
      </w:divBdr>
    </w:div>
    <w:div w:id="211890734">
      <w:bodyDiv w:val="1"/>
      <w:marLeft w:val="0"/>
      <w:marRight w:val="0"/>
      <w:marTop w:val="0"/>
      <w:marBottom w:val="0"/>
      <w:divBdr>
        <w:top w:val="none" w:sz="0" w:space="0" w:color="auto"/>
        <w:left w:val="none" w:sz="0" w:space="0" w:color="auto"/>
        <w:bottom w:val="none" w:sz="0" w:space="0" w:color="auto"/>
        <w:right w:val="none" w:sz="0" w:space="0" w:color="auto"/>
      </w:divBdr>
    </w:div>
    <w:div w:id="226186301">
      <w:bodyDiv w:val="1"/>
      <w:marLeft w:val="0"/>
      <w:marRight w:val="0"/>
      <w:marTop w:val="0"/>
      <w:marBottom w:val="0"/>
      <w:divBdr>
        <w:top w:val="none" w:sz="0" w:space="0" w:color="auto"/>
        <w:left w:val="none" w:sz="0" w:space="0" w:color="auto"/>
        <w:bottom w:val="none" w:sz="0" w:space="0" w:color="auto"/>
        <w:right w:val="none" w:sz="0" w:space="0" w:color="auto"/>
      </w:divBdr>
    </w:div>
    <w:div w:id="228420120">
      <w:bodyDiv w:val="1"/>
      <w:marLeft w:val="0"/>
      <w:marRight w:val="0"/>
      <w:marTop w:val="0"/>
      <w:marBottom w:val="0"/>
      <w:divBdr>
        <w:top w:val="none" w:sz="0" w:space="0" w:color="auto"/>
        <w:left w:val="none" w:sz="0" w:space="0" w:color="auto"/>
        <w:bottom w:val="none" w:sz="0" w:space="0" w:color="auto"/>
        <w:right w:val="none" w:sz="0" w:space="0" w:color="auto"/>
      </w:divBdr>
    </w:div>
    <w:div w:id="232591399">
      <w:bodyDiv w:val="1"/>
      <w:marLeft w:val="0"/>
      <w:marRight w:val="0"/>
      <w:marTop w:val="0"/>
      <w:marBottom w:val="0"/>
      <w:divBdr>
        <w:top w:val="none" w:sz="0" w:space="0" w:color="auto"/>
        <w:left w:val="none" w:sz="0" w:space="0" w:color="auto"/>
        <w:bottom w:val="none" w:sz="0" w:space="0" w:color="auto"/>
        <w:right w:val="none" w:sz="0" w:space="0" w:color="auto"/>
      </w:divBdr>
    </w:div>
    <w:div w:id="250437045">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252476361">
      <w:bodyDiv w:val="1"/>
      <w:marLeft w:val="0"/>
      <w:marRight w:val="0"/>
      <w:marTop w:val="0"/>
      <w:marBottom w:val="0"/>
      <w:divBdr>
        <w:top w:val="none" w:sz="0" w:space="0" w:color="auto"/>
        <w:left w:val="none" w:sz="0" w:space="0" w:color="auto"/>
        <w:bottom w:val="none" w:sz="0" w:space="0" w:color="auto"/>
        <w:right w:val="none" w:sz="0" w:space="0" w:color="auto"/>
      </w:divBdr>
    </w:div>
    <w:div w:id="252707745">
      <w:bodyDiv w:val="1"/>
      <w:marLeft w:val="0"/>
      <w:marRight w:val="0"/>
      <w:marTop w:val="0"/>
      <w:marBottom w:val="0"/>
      <w:divBdr>
        <w:top w:val="none" w:sz="0" w:space="0" w:color="auto"/>
        <w:left w:val="none" w:sz="0" w:space="0" w:color="auto"/>
        <w:bottom w:val="none" w:sz="0" w:space="0" w:color="auto"/>
        <w:right w:val="none" w:sz="0" w:space="0" w:color="auto"/>
      </w:divBdr>
    </w:div>
    <w:div w:id="253367565">
      <w:bodyDiv w:val="1"/>
      <w:marLeft w:val="0"/>
      <w:marRight w:val="0"/>
      <w:marTop w:val="0"/>
      <w:marBottom w:val="0"/>
      <w:divBdr>
        <w:top w:val="none" w:sz="0" w:space="0" w:color="auto"/>
        <w:left w:val="none" w:sz="0" w:space="0" w:color="auto"/>
        <w:bottom w:val="none" w:sz="0" w:space="0" w:color="auto"/>
        <w:right w:val="none" w:sz="0" w:space="0" w:color="auto"/>
      </w:divBdr>
    </w:div>
    <w:div w:id="266350720">
      <w:bodyDiv w:val="1"/>
      <w:marLeft w:val="0"/>
      <w:marRight w:val="0"/>
      <w:marTop w:val="0"/>
      <w:marBottom w:val="0"/>
      <w:divBdr>
        <w:top w:val="none" w:sz="0" w:space="0" w:color="auto"/>
        <w:left w:val="none" w:sz="0" w:space="0" w:color="auto"/>
        <w:bottom w:val="none" w:sz="0" w:space="0" w:color="auto"/>
        <w:right w:val="none" w:sz="0" w:space="0" w:color="auto"/>
      </w:divBdr>
    </w:div>
    <w:div w:id="266743052">
      <w:bodyDiv w:val="1"/>
      <w:marLeft w:val="0"/>
      <w:marRight w:val="0"/>
      <w:marTop w:val="0"/>
      <w:marBottom w:val="0"/>
      <w:divBdr>
        <w:top w:val="none" w:sz="0" w:space="0" w:color="auto"/>
        <w:left w:val="none" w:sz="0" w:space="0" w:color="auto"/>
        <w:bottom w:val="none" w:sz="0" w:space="0" w:color="auto"/>
        <w:right w:val="none" w:sz="0" w:space="0" w:color="auto"/>
      </w:divBdr>
    </w:div>
    <w:div w:id="270208288">
      <w:bodyDiv w:val="1"/>
      <w:marLeft w:val="0"/>
      <w:marRight w:val="0"/>
      <w:marTop w:val="0"/>
      <w:marBottom w:val="0"/>
      <w:divBdr>
        <w:top w:val="none" w:sz="0" w:space="0" w:color="auto"/>
        <w:left w:val="none" w:sz="0" w:space="0" w:color="auto"/>
        <w:bottom w:val="none" w:sz="0" w:space="0" w:color="auto"/>
        <w:right w:val="none" w:sz="0" w:space="0" w:color="auto"/>
      </w:divBdr>
    </w:div>
    <w:div w:id="277300162">
      <w:bodyDiv w:val="1"/>
      <w:marLeft w:val="0"/>
      <w:marRight w:val="0"/>
      <w:marTop w:val="0"/>
      <w:marBottom w:val="0"/>
      <w:divBdr>
        <w:top w:val="none" w:sz="0" w:space="0" w:color="auto"/>
        <w:left w:val="none" w:sz="0" w:space="0" w:color="auto"/>
        <w:bottom w:val="none" w:sz="0" w:space="0" w:color="auto"/>
        <w:right w:val="none" w:sz="0" w:space="0" w:color="auto"/>
      </w:divBdr>
    </w:div>
    <w:div w:id="299191906">
      <w:bodyDiv w:val="1"/>
      <w:marLeft w:val="0"/>
      <w:marRight w:val="0"/>
      <w:marTop w:val="0"/>
      <w:marBottom w:val="0"/>
      <w:divBdr>
        <w:top w:val="none" w:sz="0" w:space="0" w:color="auto"/>
        <w:left w:val="none" w:sz="0" w:space="0" w:color="auto"/>
        <w:bottom w:val="none" w:sz="0" w:space="0" w:color="auto"/>
        <w:right w:val="none" w:sz="0" w:space="0" w:color="auto"/>
      </w:divBdr>
    </w:div>
    <w:div w:id="309677435">
      <w:bodyDiv w:val="1"/>
      <w:marLeft w:val="0"/>
      <w:marRight w:val="0"/>
      <w:marTop w:val="0"/>
      <w:marBottom w:val="0"/>
      <w:divBdr>
        <w:top w:val="none" w:sz="0" w:space="0" w:color="auto"/>
        <w:left w:val="none" w:sz="0" w:space="0" w:color="auto"/>
        <w:bottom w:val="none" w:sz="0" w:space="0" w:color="auto"/>
        <w:right w:val="none" w:sz="0" w:space="0" w:color="auto"/>
      </w:divBdr>
    </w:div>
    <w:div w:id="323583012">
      <w:bodyDiv w:val="1"/>
      <w:marLeft w:val="0"/>
      <w:marRight w:val="0"/>
      <w:marTop w:val="0"/>
      <w:marBottom w:val="0"/>
      <w:divBdr>
        <w:top w:val="none" w:sz="0" w:space="0" w:color="auto"/>
        <w:left w:val="none" w:sz="0" w:space="0" w:color="auto"/>
        <w:bottom w:val="none" w:sz="0" w:space="0" w:color="auto"/>
        <w:right w:val="none" w:sz="0" w:space="0" w:color="auto"/>
      </w:divBdr>
    </w:div>
    <w:div w:id="347752622">
      <w:bodyDiv w:val="1"/>
      <w:marLeft w:val="0"/>
      <w:marRight w:val="0"/>
      <w:marTop w:val="0"/>
      <w:marBottom w:val="0"/>
      <w:divBdr>
        <w:top w:val="none" w:sz="0" w:space="0" w:color="auto"/>
        <w:left w:val="none" w:sz="0" w:space="0" w:color="auto"/>
        <w:bottom w:val="none" w:sz="0" w:space="0" w:color="auto"/>
        <w:right w:val="none" w:sz="0" w:space="0" w:color="auto"/>
      </w:divBdr>
    </w:div>
    <w:div w:id="363675692">
      <w:bodyDiv w:val="1"/>
      <w:marLeft w:val="0"/>
      <w:marRight w:val="0"/>
      <w:marTop w:val="0"/>
      <w:marBottom w:val="0"/>
      <w:divBdr>
        <w:top w:val="none" w:sz="0" w:space="0" w:color="auto"/>
        <w:left w:val="none" w:sz="0" w:space="0" w:color="auto"/>
        <w:bottom w:val="none" w:sz="0" w:space="0" w:color="auto"/>
        <w:right w:val="none" w:sz="0" w:space="0" w:color="auto"/>
      </w:divBdr>
    </w:div>
    <w:div w:id="377315333">
      <w:bodyDiv w:val="1"/>
      <w:marLeft w:val="0"/>
      <w:marRight w:val="0"/>
      <w:marTop w:val="0"/>
      <w:marBottom w:val="0"/>
      <w:divBdr>
        <w:top w:val="none" w:sz="0" w:space="0" w:color="auto"/>
        <w:left w:val="none" w:sz="0" w:space="0" w:color="auto"/>
        <w:bottom w:val="none" w:sz="0" w:space="0" w:color="auto"/>
        <w:right w:val="none" w:sz="0" w:space="0" w:color="auto"/>
      </w:divBdr>
    </w:div>
    <w:div w:id="382020638">
      <w:bodyDiv w:val="1"/>
      <w:marLeft w:val="0"/>
      <w:marRight w:val="0"/>
      <w:marTop w:val="0"/>
      <w:marBottom w:val="0"/>
      <w:divBdr>
        <w:top w:val="none" w:sz="0" w:space="0" w:color="auto"/>
        <w:left w:val="none" w:sz="0" w:space="0" w:color="auto"/>
        <w:bottom w:val="none" w:sz="0" w:space="0" w:color="auto"/>
        <w:right w:val="none" w:sz="0" w:space="0" w:color="auto"/>
      </w:divBdr>
    </w:div>
    <w:div w:id="384716047">
      <w:bodyDiv w:val="1"/>
      <w:marLeft w:val="0"/>
      <w:marRight w:val="0"/>
      <w:marTop w:val="0"/>
      <w:marBottom w:val="0"/>
      <w:divBdr>
        <w:top w:val="none" w:sz="0" w:space="0" w:color="auto"/>
        <w:left w:val="none" w:sz="0" w:space="0" w:color="auto"/>
        <w:bottom w:val="none" w:sz="0" w:space="0" w:color="auto"/>
        <w:right w:val="none" w:sz="0" w:space="0" w:color="auto"/>
      </w:divBdr>
    </w:div>
    <w:div w:id="398094735">
      <w:bodyDiv w:val="1"/>
      <w:marLeft w:val="0"/>
      <w:marRight w:val="0"/>
      <w:marTop w:val="0"/>
      <w:marBottom w:val="0"/>
      <w:divBdr>
        <w:top w:val="none" w:sz="0" w:space="0" w:color="auto"/>
        <w:left w:val="none" w:sz="0" w:space="0" w:color="auto"/>
        <w:bottom w:val="none" w:sz="0" w:space="0" w:color="auto"/>
        <w:right w:val="none" w:sz="0" w:space="0" w:color="auto"/>
      </w:divBdr>
    </w:div>
    <w:div w:id="406417485">
      <w:bodyDiv w:val="1"/>
      <w:marLeft w:val="0"/>
      <w:marRight w:val="0"/>
      <w:marTop w:val="0"/>
      <w:marBottom w:val="0"/>
      <w:divBdr>
        <w:top w:val="none" w:sz="0" w:space="0" w:color="auto"/>
        <w:left w:val="none" w:sz="0" w:space="0" w:color="auto"/>
        <w:bottom w:val="none" w:sz="0" w:space="0" w:color="auto"/>
        <w:right w:val="none" w:sz="0" w:space="0" w:color="auto"/>
      </w:divBdr>
    </w:div>
    <w:div w:id="410349606">
      <w:bodyDiv w:val="1"/>
      <w:marLeft w:val="0"/>
      <w:marRight w:val="0"/>
      <w:marTop w:val="0"/>
      <w:marBottom w:val="0"/>
      <w:divBdr>
        <w:top w:val="none" w:sz="0" w:space="0" w:color="auto"/>
        <w:left w:val="none" w:sz="0" w:space="0" w:color="auto"/>
        <w:bottom w:val="none" w:sz="0" w:space="0" w:color="auto"/>
        <w:right w:val="none" w:sz="0" w:space="0" w:color="auto"/>
      </w:divBdr>
      <w:divsChild>
        <w:div w:id="307636611">
          <w:marLeft w:val="0"/>
          <w:marRight w:val="0"/>
          <w:marTop w:val="0"/>
          <w:marBottom w:val="0"/>
          <w:divBdr>
            <w:top w:val="none" w:sz="0" w:space="0" w:color="auto"/>
            <w:left w:val="none" w:sz="0" w:space="0" w:color="auto"/>
            <w:bottom w:val="none" w:sz="0" w:space="0" w:color="auto"/>
            <w:right w:val="none" w:sz="0" w:space="0" w:color="auto"/>
          </w:divBdr>
          <w:divsChild>
            <w:div w:id="952907734">
              <w:marLeft w:val="0"/>
              <w:marRight w:val="0"/>
              <w:marTop w:val="0"/>
              <w:marBottom w:val="0"/>
              <w:divBdr>
                <w:top w:val="none" w:sz="0" w:space="0" w:color="auto"/>
                <w:left w:val="none" w:sz="0" w:space="0" w:color="auto"/>
                <w:bottom w:val="none" w:sz="0" w:space="0" w:color="auto"/>
                <w:right w:val="none" w:sz="0" w:space="0" w:color="auto"/>
              </w:divBdr>
              <w:divsChild>
                <w:div w:id="1778208978">
                  <w:marLeft w:val="0"/>
                  <w:marRight w:val="0"/>
                  <w:marTop w:val="195"/>
                  <w:marBottom w:val="195"/>
                  <w:divBdr>
                    <w:top w:val="none" w:sz="0" w:space="0" w:color="auto"/>
                    <w:left w:val="none" w:sz="0" w:space="0" w:color="auto"/>
                    <w:bottom w:val="none" w:sz="0" w:space="0" w:color="auto"/>
                    <w:right w:val="none" w:sz="0" w:space="0" w:color="auto"/>
                  </w:divBdr>
                  <w:divsChild>
                    <w:div w:id="967778442">
                      <w:marLeft w:val="0"/>
                      <w:marRight w:val="0"/>
                      <w:marTop w:val="0"/>
                      <w:marBottom w:val="0"/>
                      <w:divBdr>
                        <w:top w:val="none" w:sz="0" w:space="0" w:color="auto"/>
                        <w:left w:val="none" w:sz="0" w:space="0" w:color="auto"/>
                        <w:bottom w:val="none" w:sz="0" w:space="0" w:color="auto"/>
                        <w:right w:val="none" w:sz="0" w:space="0" w:color="auto"/>
                      </w:divBdr>
                      <w:divsChild>
                        <w:div w:id="1947690720">
                          <w:marLeft w:val="0"/>
                          <w:marRight w:val="0"/>
                          <w:marTop w:val="0"/>
                          <w:marBottom w:val="0"/>
                          <w:divBdr>
                            <w:top w:val="none" w:sz="0" w:space="0" w:color="auto"/>
                            <w:left w:val="none" w:sz="0" w:space="0" w:color="auto"/>
                            <w:bottom w:val="none" w:sz="0" w:space="0" w:color="auto"/>
                            <w:right w:val="none" w:sz="0" w:space="0" w:color="auto"/>
                          </w:divBdr>
                          <w:divsChild>
                            <w:div w:id="7077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4507">
      <w:bodyDiv w:val="1"/>
      <w:marLeft w:val="0"/>
      <w:marRight w:val="0"/>
      <w:marTop w:val="0"/>
      <w:marBottom w:val="0"/>
      <w:divBdr>
        <w:top w:val="none" w:sz="0" w:space="0" w:color="auto"/>
        <w:left w:val="none" w:sz="0" w:space="0" w:color="auto"/>
        <w:bottom w:val="none" w:sz="0" w:space="0" w:color="auto"/>
        <w:right w:val="none" w:sz="0" w:space="0" w:color="auto"/>
      </w:divBdr>
    </w:div>
    <w:div w:id="416094188">
      <w:bodyDiv w:val="1"/>
      <w:marLeft w:val="0"/>
      <w:marRight w:val="0"/>
      <w:marTop w:val="0"/>
      <w:marBottom w:val="0"/>
      <w:divBdr>
        <w:top w:val="none" w:sz="0" w:space="0" w:color="auto"/>
        <w:left w:val="none" w:sz="0" w:space="0" w:color="auto"/>
        <w:bottom w:val="none" w:sz="0" w:space="0" w:color="auto"/>
        <w:right w:val="none" w:sz="0" w:space="0" w:color="auto"/>
      </w:divBdr>
      <w:divsChild>
        <w:div w:id="1939481786">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28384773">
                  <w:marLeft w:val="0"/>
                  <w:marRight w:val="0"/>
                  <w:marTop w:val="195"/>
                  <w:marBottom w:val="195"/>
                  <w:divBdr>
                    <w:top w:val="none" w:sz="0" w:space="0" w:color="auto"/>
                    <w:left w:val="none" w:sz="0" w:space="0" w:color="auto"/>
                    <w:bottom w:val="none" w:sz="0" w:space="0" w:color="auto"/>
                    <w:right w:val="none" w:sz="0" w:space="0" w:color="auto"/>
                  </w:divBdr>
                  <w:divsChild>
                    <w:div w:id="2059543678">
                      <w:marLeft w:val="0"/>
                      <w:marRight w:val="0"/>
                      <w:marTop w:val="0"/>
                      <w:marBottom w:val="0"/>
                      <w:divBdr>
                        <w:top w:val="none" w:sz="0" w:space="0" w:color="auto"/>
                        <w:left w:val="none" w:sz="0" w:space="0" w:color="auto"/>
                        <w:bottom w:val="none" w:sz="0" w:space="0" w:color="auto"/>
                        <w:right w:val="none" w:sz="0" w:space="0" w:color="auto"/>
                      </w:divBdr>
                      <w:divsChild>
                        <w:div w:id="435367722">
                          <w:marLeft w:val="0"/>
                          <w:marRight w:val="0"/>
                          <w:marTop w:val="0"/>
                          <w:marBottom w:val="0"/>
                          <w:divBdr>
                            <w:top w:val="none" w:sz="0" w:space="0" w:color="auto"/>
                            <w:left w:val="none" w:sz="0" w:space="0" w:color="auto"/>
                            <w:bottom w:val="none" w:sz="0" w:space="0" w:color="auto"/>
                            <w:right w:val="none" w:sz="0" w:space="0" w:color="auto"/>
                          </w:divBdr>
                          <w:divsChild>
                            <w:div w:id="385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49063">
      <w:bodyDiv w:val="1"/>
      <w:marLeft w:val="0"/>
      <w:marRight w:val="0"/>
      <w:marTop w:val="0"/>
      <w:marBottom w:val="0"/>
      <w:divBdr>
        <w:top w:val="none" w:sz="0" w:space="0" w:color="auto"/>
        <w:left w:val="none" w:sz="0" w:space="0" w:color="auto"/>
        <w:bottom w:val="none" w:sz="0" w:space="0" w:color="auto"/>
        <w:right w:val="none" w:sz="0" w:space="0" w:color="auto"/>
      </w:divBdr>
    </w:div>
    <w:div w:id="463239238">
      <w:bodyDiv w:val="1"/>
      <w:marLeft w:val="0"/>
      <w:marRight w:val="0"/>
      <w:marTop w:val="0"/>
      <w:marBottom w:val="0"/>
      <w:divBdr>
        <w:top w:val="none" w:sz="0" w:space="0" w:color="auto"/>
        <w:left w:val="none" w:sz="0" w:space="0" w:color="auto"/>
        <w:bottom w:val="none" w:sz="0" w:space="0" w:color="auto"/>
        <w:right w:val="none" w:sz="0" w:space="0" w:color="auto"/>
      </w:divBdr>
    </w:div>
    <w:div w:id="466896031">
      <w:bodyDiv w:val="1"/>
      <w:marLeft w:val="0"/>
      <w:marRight w:val="0"/>
      <w:marTop w:val="0"/>
      <w:marBottom w:val="0"/>
      <w:divBdr>
        <w:top w:val="none" w:sz="0" w:space="0" w:color="auto"/>
        <w:left w:val="none" w:sz="0" w:space="0" w:color="auto"/>
        <w:bottom w:val="none" w:sz="0" w:space="0" w:color="auto"/>
        <w:right w:val="none" w:sz="0" w:space="0" w:color="auto"/>
      </w:divBdr>
    </w:div>
    <w:div w:id="486944990">
      <w:bodyDiv w:val="1"/>
      <w:marLeft w:val="0"/>
      <w:marRight w:val="0"/>
      <w:marTop w:val="0"/>
      <w:marBottom w:val="0"/>
      <w:divBdr>
        <w:top w:val="none" w:sz="0" w:space="0" w:color="auto"/>
        <w:left w:val="none" w:sz="0" w:space="0" w:color="auto"/>
        <w:bottom w:val="none" w:sz="0" w:space="0" w:color="auto"/>
        <w:right w:val="none" w:sz="0" w:space="0" w:color="auto"/>
      </w:divBdr>
    </w:div>
    <w:div w:id="523636572">
      <w:bodyDiv w:val="1"/>
      <w:marLeft w:val="0"/>
      <w:marRight w:val="0"/>
      <w:marTop w:val="0"/>
      <w:marBottom w:val="0"/>
      <w:divBdr>
        <w:top w:val="none" w:sz="0" w:space="0" w:color="auto"/>
        <w:left w:val="none" w:sz="0" w:space="0" w:color="auto"/>
        <w:bottom w:val="none" w:sz="0" w:space="0" w:color="auto"/>
        <w:right w:val="none" w:sz="0" w:space="0" w:color="auto"/>
      </w:divBdr>
    </w:div>
    <w:div w:id="531185416">
      <w:bodyDiv w:val="1"/>
      <w:marLeft w:val="0"/>
      <w:marRight w:val="0"/>
      <w:marTop w:val="0"/>
      <w:marBottom w:val="0"/>
      <w:divBdr>
        <w:top w:val="none" w:sz="0" w:space="0" w:color="auto"/>
        <w:left w:val="none" w:sz="0" w:space="0" w:color="auto"/>
        <w:bottom w:val="none" w:sz="0" w:space="0" w:color="auto"/>
        <w:right w:val="none" w:sz="0" w:space="0" w:color="auto"/>
      </w:divBdr>
    </w:div>
    <w:div w:id="544413378">
      <w:bodyDiv w:val="1"/>
      <w:marLeft w:val="0"/>
      <w:marRight w:val="0"/>
      <w:marTop w:val="0"/>
      <w:marBottom w:val="0"/>
      <w:divBdr>
        <w:top w:val="none" w:sz="0" w:space="0" w:color="auto"/>
        <w:left w:val="none" w:sz="0" w:space="0" w:color="auto"/>
        <w:bottom w:val="none" w:sz="0" w:space="0" w:color="auto"/>
        <w:right w:val="none" w:sz="0" w:space="0" w:color="auto"/>
      </w:divBdr>
    </w:div>
    <w:div w:id="548565694">
      <w:bodyDiv w:val="1"/>
      <w:marLeft w:val="0"/>
      <w:marRight w:val="0"/>
      <w:marTop w:val="0"/>
      <w:marBottom w:val="0"/>
      <w:divBdr>
        <w:top w:val="none" w:sz="0" w:space="0" w:color="auto"/>
        <w:left w:val="none" w:sz="0" w:space="0" w:color="auto"/>
        <w:bottom w:val="none" w:sz="0" w:space="0" w:color="auto"/>
        <w:right w:val="none" w:sz="0" w:space="0" w:color="auto"/>
      </w:divBdr>
    </w:div>
    <w:div w:id="557209499">
      <w:bodyDiv w:val="1"/>
      <w:marLeft w:val="0"/>
      <w:marRight w:val="0"/>
      <w:marTop w:val="0"/>
      <w:marBottom w:val="0"/>
      <w:divBdr>
        <w:top w:val="none" w:sz="0" w:space="0" w:color="auto"/>
        <w:left w:val="none" w:sz="0" w:space="0" w:color="auto"/>
        <w:bottom w:val="none" w:sz="0" w:space="0" w:color="auto"/>
        <w:right w:val="none" w:sz="0" w:space="0" w:color="auto"/>
      </w:divBdr>
    </w:div>
    <w:div w:id="574165842">
      <w:bodyDiv w:val="1"/>
      <w:marLeft w:val="0"/>
      <w:marRight w:val="0"/>
      <w:marTop w:val="0"/>
      <w:marBottom w:val="0"/>
      <w:divBdr>
        <w:top w:val="none" w:sz="0" w:space="0" w:color="auto"/>
        <w:left w:val="none" w:sz="0" w:space="0" w:color="auto"/>
        <w:bottom w:val="none" w:sz="0" w:space="0" w:color="auto"/>
        <w:right w:val="none" w:sz="0" w:space="0" w:color="auto"/>
      </w:divBdr>
      <w:divsChild>
        <w:div w:id="590967090">
          <w:marLeft w:val="0"/>
          <w:marRight w:val="0"/>
          <w:marTop w:val="0"/>
          <w:marBottom w:val="0"/>
          <w:divBdr>
            <w:top w:val="none" w:sz="0" w:space="0" w:color="auto"/>
            <w:left w:val="none" w:sz="0" w:space="0" w:color="auto"/>
            <w:bottom w:val="none" w:sz="0" w:space="0" w:color="auto"/>
            <w:right w:val="none" w:sz="0" w:space="0" w:color="auto"/>
          </w:divBdr>
          <w:divsChild>
            <w:div w:id="1830828567">
              <w:marLeft w:val="0"/>
              <w:marRight w:val="0"/>
              <w:marTop w:val="0"/>
              <w:marBottom w:val="0"/>
              <w:divBdr>
                <w:top w:val="none" w:sz="0" w:space="0" w:color="auto"/>
                <w:left w:val="none" w:sz="0" w:space="0" w:color="auto"/>
                <w:bottom w:val="none" w:sz="0" w:space="0" w:color="auto"/>
                <w:right w:val="none" w:sz="0" w:space="0" w:color="auto"/>
              </w:divBdr>
              <w:divsChild>
                <w:div w:id="559748033">
                  <w:marLeft w:val="0"/>
                  <w:marRight w:val="0"/>
                  <w:marTop w:val="195"/>
                  <w:marBottom w:val="195"/>
                  <w:divBdr>
                    <w:top w:val="none" w:sz="0" w:space="0" w:color="auto"/>
                    <w:left w:val="none" w:sz="0" w:space="0" w:color="auto"/>
                    <w:bottom w:val="none" w:sz="0" w:space="0" w:color="auto"/>
                    <w:right w:val="none" w:sz="0" w:space="0" w:color="auto"/>
                  </w:divBdr>
                  <w:divsChild>
                    <w:div w:id="953169865">
                      <w:marLeft w:val="0"/>
                      <w:marRight w:val="0"/>
                      <w:marTop w:val="0"/>
                      <w:marBottom w:val="0"/>
                      <w:divBdr>
                        <w:top w:val="none" w:sz="0" w:space="0" w:color="auto"/>
                        <w:left w:val="none" w:sz="0" w:space="0" w:color="auto"/>
                        <w:bottom w:val="none" w:sz="0" w:space="0" w:color="auto"/>
                        <w:right w:val="none" w:sz="0" w:space="0" w:color="auto"/>
                      </w:divBdr>
                      <w:divsChild>
                        <w:div w:id="2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2364">
      <w:bodyDiv w:val="1"/>
      <w:marLeft w:val="0"/>
      <w:marRight w:val="0"/>
      <w:marTop w:val="0"/>
      <w:marBottom w:val="0"/>
      <w:divBdr>
        <w:top w:val="none" w:sz="0" w:space="0" w:color="auto"/>
        <w:left w:val="none" w:sz="0" w:space="0" w:color="auto"/>
        <w:bottom w:val="none" w:sz="0" w:space="0" w:color="auto"/>
        <w:right w:val="none" w:sz="0" w:space="0" w:color="auto"/>
      </w:divBdr>
    </w:div>
    <w:div w:id="605773025">
      <w:bodyDiv w:val="1"/>
      <w:marLeft w:val="0"/>
      <w:marRight w:val="0"/>
      <w:marTop w:val="0"/>
      <w:marBottom w:val="0"/>
      <w:divBdr>
        <w:top w:val="none" w:sz="0" w:space="0" w:color="auto"/>
        <w:left w:val="none" w:sz="0" w:space="0" w:color="auto"/>
        <w:bottom w:val="none" w:sz="0" w:space="0" w:color="auto"/>
        <w:right w:val="none" w:sz="0" w:space="0" w:color="auto"/>
      </w:divBdr>
    </w:div>
    <w:div w:id="621499172">
      <w:bodyDiv w:val="1"/>
      <w:marLeft w:val="0"/>
      <w:marRight w:val="0"/>
      <w:marTop w:val="0"/>
      <w:marBottom w:val="0"/>
      <w:divBdr>
        <w:top w:val="none" w:sz="0" w:space="0" w:color="auto"/>
        <w:left w:val="none" w:sz="0" w:space="0" w:color="auto"/>
        <w:bottom w:val="none" w:sz="0" w:space="0" w:color="auto"/>
        <w:right w:val="none" w:sz="0" w:space="0" w:color="auto"/>
      </w:divBdr>
    </w:div>
    <w:div w:id="647589054">
      <w:bodyDiv w:val="1"/>
      <w:marLeft w:val="0"/>
      <w:marRight w:val="0"/>
      <w:marTop w:val="0"/>
      <w:marBottom w:val="0"/>
      <w:divBdr>
        <w:top w:val="none" w:sz="0" w:space="0" w:color="auto"/>
        <w:left w:val="none" w:sz="0" w:space="0" w:color="auto"/>
        <w:bottom w:val="none" w:sz="0" w:space="0" w:color="auto"/>
        <w:right w:val="none" w:sz="0" w:space="0" w:color="auto"/>
      </w:divBdr>
    </w:div>
    <w:div w:id="648443987">
      <w:bodyDiv w:val="1"/>
      <w:marLeft w:val="0"/>
      <w:marRight w:val="0"/>
      <w:marTop w:val="0"/>
      <w:marBottom w:val="0"/>
      <w:divBdr>
        <w:top w:val="none" w:sz="0" w:space="0" w:color="auto"/>
        <w:left w:val="none" w:sz="0" w:space="0" w:color="auto"/>
        <w:bottom w:val="none" w:sz="0" w:space="0" w:color="auto"/>
        <w:right w:val="none" w:sz="0" w:space="0" w:color="auto"/>
      </w:divBdr>
    </w:div>
    <w:div w:id="649794535">
      <w:bodyDiv w:val="1"/>
      <w:marLeft w:val="0"/>
      <w:marRight w:val="0"/>
      <w:marTop w:val="0"/>
      <w:marBottom w:val="0"/>
      <w:divBdr>
        <w:top w:val="none" w:sz="0" w:space="0" w:color="auto"/>
        <w:left w:val="none" w:sz="0" w:space="0" w:color="auto"/>
        <w:bottom w:val="none" w:sz="0" w:space="0" w:color="auto"/>
        <w:right w:val="none" w:sz="0" w:space="0" w:color="auto"/>
      </w:divBdr>
    </w:div>
    <w:div w:id="658267577">
      <w:bodyDiv w:val="1"/>
      <w:marLeft w:val="0"/>
      <w:marRight w:val="0"/>
      <w:marTop w:val="0"/>
      <w:marBottom w:val="0"/>
      <w:divBdr>
        <w:top w:val="none" w:sz="0" w:space="0" w:color="auto"/>
        <w:left w:val="none" w:sz="0" w:space="0" w:color="auto"/>
        <w:bottom w:val="none" w:sz="0" w:space="0" w:color="auto"/>
        <w:right w:val="none" w:sz="0" w:space="0" w:color="auto"/>
      </w:divBdr>
    </w:div>
    <w:div w:id="660040037">
      <w:bodyDiv w:val="1"/>
      <w:marLeft w:val="0"/>
      <w:marRight w:val="0"/>
      <w:marTop w:val="0"/>
      <w:marBottom w:val="0"/>
      <w:divBdr>
        <w:top w:val="none" w:sz="0" w:space="0" w:color="auto"/>
        <w:left w:val="none" w:sz="0" w:space="0" w:color="auto"/>
        <w:bottom w:val="none" w:sz="0" w:space="0" w:color="auto"/>
        <w:right w:val="none" w:sz="0" w:space="0" w:color="auto"/>
      </w:divBdr>
    </w:div>
    <w:div w:id="665019665">
      <w:bodyDiv w:val="1"/>
      <w:marLeft w:val="0"/>
      <w:marRight w:val="0"/>
      <w:marTop w:val="0"/>
      <w:marBottom w:val="0"/>
      <w:divBdr>
        <w:top w:val="none" w:sz="0" w:space="0" w:color="auto"/>
        <w:left w:val="none" w:sz="0" w:space="0" w:color="auto"/>
        <w:bottom w:val="none" w:sz="0" w:space="0" w:color="auto"/>
        <w:right w:val="none" w:sz="0" w:space="0" w:color="auto"/>
      </w:divBdr>
    </w:div>
    <w:div w:id="669256339">
      <w:bodyDiv w:val="1"/>
      <w:marLeft w:val="0"/>
      <w:marRight w:val="0"/>
      <w:marTop w:val="0"/>
      <w:marBottom w:val="0"/>
      <w:divBdr>
        <w:top w:val="none" w:sz="0" w:space="0" w:color="auto"/>
        <w:left w:val="none" w:sz="0" w:space="0" w:color="auto"/>
        <w:bottom w:val="none" w:sz="0" w:space="0" w:color="auto"/>
        <w:right w:val="none" w:sz="0" w:space="0" w:color="auto"/>
      </w:divBdr>
    </w:div>
    <w:div w:id="697238422">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96290766">
      <w:bodyDiv w:val="1"/>
      <w:marLeft w:val="0"/>
      <w:marRight w:val="0"/>
      <w:marTop w:val="0"/>
      <w:marBottom w:val="0"/>
      <w:divBdr>
        <w:top w:val="none" w:sz="0" w:space="0" w:color="auto"/>
        <w:left w:val="none" w:sz="0" w:space="0" w:color="auto"/>
        <w:bottom w:val="none" w:sz="0" w:space="0" w:color="auto"/>
        <w:right w:val="none" w:sz="0" w:space="0" w:color="auto"/>
      </w:divBdr>
    </w:div>
    <w:div w:id="805782558">
      <w:bodyDiv w:val="1"/>
      <w:marLeft w:val="0"/>
      <w:marRight w:val="0"/>
      <w:marTop w:val="0"/>
      <w:marBottom w:val="0"/>
      <w:divBdr>
        <w:top w:val="none" w:sz="0" w:space="0" w:color="auto"/>
        <w:left w:val="none" w:sz="0" w:space="0" w:color="auto"/>
        <w:bottom w:val="none" w:sz="0" w:space="0" w:color="auto"/>
        <w:right w:val="none" w:sz="0" w:space="0" w:color="auto"/>
      </w:divBdr>
    </w:div>
    <w:div w:id="818763527">
      <w:bodyDiv w:val="1"/>
      <w:marLeft w:val="0"/>
      <w:marRight w:val="0"/>
      <w:marTop w:val="0"/>
      <w:marBottom w:val="0"/>
      <w:divBdr>
        <w:top w:val="none" w:sz="0" w:space="0" w:color="auto"/>
        <w:left w:val="none" w:sz="0" w:space="0" w:color="auto"/>
        <w:bottom w:val="none" w:sz="0" w:space="0" w:color="auto"/>
        <w:right w:val="none" w:sz="0" w:space="0" w:color="auto"/>
      </w:divBdr>
    </w:div>
    <w:div w:id="821460159">
      <w:bodyDiv w:val="1"/>
      <w:marLeft w:val="0"/>
      <w:marRight w:val="0"/>
      <w:marTop w:val="0"/>
      <w:marBottom w:val="0"/>
      <w:divBdr>
        <w:top w:val="none" w:sz="0" w:space="0" w:color="auto"/>
        <w:left w:val="none" w:sz="0" w:space="0" w:color="auto"/>
        <w:bottom w:val="none" w:sz="0" w:space="0" w:color="auto"/>
        <w:right w:val="none" w:sz="0" w:space="0" w:color="auto"/>
      </w:divBdr>
    </w:div>
    <w:div w:id="823474563">
      <w:bodyDiv w:val="1"/>
      <w:marLeft w:val="0"/>
      <w:marRight w:val="0"/>
      <w:marTop w:val="0"/>
      <w:marBottom w:val="0"/>
      <w:divBdr>
        <w:top w:val="none" w:sz="0" w:space="0" w:color="auto"/>
        <w:left w:val="none" w:sz="0" w:space="0" w:color="auto"/>
        <w:bottom w:val="none" w:sz="0" w:space="0" w:color="auto"/>
        <w:right w:val="none" w:sz="0" w:space="0" w:color="auto"/>
      </w:divBdr>
    </w:div>
    <w:div w:id="833449459">
      <w:bodyDiv w:val="1"/>
      <w:marLeft w:val="0"/>
      <w:marRight w:val="0"/>
      <w:marTop w:val="0"/>
      <w:marBottom w:val="0"/>
      <w:divBdr>
        <w:top w:val="none" w:sz="0" w:space="0" w:color="auto"/>
        <w:left w:val="none" w:sz="0" w:space="0" w:color="auto"/>
        <w:bottom w:val="none" w:sz="0" w:space="0" w:color="auto"/>
        <w:right w:val="none" w:sz="0" w:space="0" w:color="auto"/>
      </w:divBdr>
    </w:div>
    <w:div w:id="834540255">
      <w:bodyDiv w:val="1"/>
      <w:marLeft w:val="0"/>
      <w:marRight w:val="0"/>
      <w:marTop w:val="0"/>
      <w:marBottom w:val="0"/>
      <w:divBdr>
        <w:top w:val="none" w:sz="0" w:space="0" w:color="auto"/>
        <w:left w:val="none" w:sz="0" w:space="0" w:color="auto"/>
        <w:bottom w:val="none" w:sz="0" w:space="0" w:color="auto"/>
        <w:right w:val="none" w:sz="0" w:space="0" w:color="auto"/>
      </w:divBdr>
    </w:div>
    <w:div w:id="847477142">
      <w:bodyDiv w:val="1"/>
      <w:marLeft w:val="0"/>
      <w:marRight w:val="0"/>
      <w:marTop w:val="0"/>
      <w:marBottom w:val="0"/>
      <w:divBdr>
        <w:top w:val="none" w:sz="0" w:space="0" w:color="auto"/>
        <w:left w:val="none" w:sz="0" w:space="0" w:color="auto"/>
        <w:bottom w:val="none" w:sz="0" w:space="0" w:color="auto"/>
        <w:right w:val="none" w:sz="0" w:space="0" w:color="auto"/>
      </w:divBdr>
    </w:div>
    <w:div w:id="852961031">
      <w:bodyDiv w:val="1"/>
      <w:marLeft w:val="0"/>
      <w:marRight w:val="0"/>
      <w:marTop w:val="0"/>
      <w:marBottom w:val="0"/>
      <w:divBdr>
        <w:top w:val="none" w:sz="0" w:space="0" w:color="auto"/>
        <w:left w:val="none" w:sz="0" w:space="0" w:color="auto"/>
        <w:bottom w:val="none" w:sz="0" w:space="0" w:color="auto"/>
        <w:right w:val="none" w:sz="0" w:space="0" w:color="auto"/>
      </w:divBdr>
    </w:div>
    <w:div w:id="861623943">
      <w:bodyDiv w:val="1"/>
      <w:marLeft w:val="0"/>
      <w:marRight w:val="0"/>
      <w:marTop w:val="0"/>
      <w:marBottom w:val="0"/>
      <w:divBdr>
        <w:top w:val="none" w:sz="0" w:space="0" w:color="auto"/>
        <w:left w:val="none" w:sz="0" w:space="0" w:color="auto"/>
        <w:bottom w:val="none" w:sz="0" w:space="0" w:color="auto"/>
        <w:right w:val="none" w:sz="0" w:space="0" w:color="auto"/>
      </w:divBdr>
    </w:div>
    <w:div w:id="862984936">
      <w:bodyDiv w:val="1"/>
      <w:marLeft w:val="0"/>
      <w:marRight w:val="0"/>
      <w:marTop w:val="0"/>
      <w:marBottom w:val="0"/>
      <w:divBdr>
        <w:top w:val="none" w:sz="0" w:space="0" w:color="auto"/>
        <w:left w:val="none" w:sz="0" w:space="0" w:color="auto"/>
        <w:bottom w:val="none" w:sz="0" w:space="0" w:color="auto"/>
        <w:right w:val="none" w:sz="0" w:space="0" w:color="auto"/>
      </w:divBdr>
    </w:div>
    <w:div w:id="872421603">
      <w:bodyDiv w:val="1"/>
      <w:marLeft w:val="0"/>
      <w:marRight w:val="0"/>
      <w:marTop w:val="0"/>
      <w:marBottom w:val="0"/>
      <w:divBdr>
        <w:top w:val="none" w:sz="0" w:space="0" w:color="auto"/>
        <w:left w:val="none" w:sz="0" w:space="0" w:color="auto"/>
        <w:bottom w:val="none" w:sz="0" w:space="0" w:color="auto"/>
        <w:right w:val="none" w:sz="0" w:space="0" w:color="auto"/>
      </w:divBdr>
    </w:div>
    <w:div w:id="876546794">
      <w:bodyDiv w:val="1"/>
      <w:marLeft w:val="0"/>
      <w:marRight w:val="0"/>
      <w:marTop w:val="0"/>
      <w:marBottom w:val="0"/>
      <w:divBdr>
        <w:top w:val="none" w:sz="0" w:space="0" w:color="auto"/>
        <w:left w:val="none" w:sz="0" w:space="0" w:color="auto"/>
        <w:bottom w:val="none" w:sz="0" w:space="0" w:color="auto"/>
        <w:right w:val="none" w:sz="0" w:space="0" w:color="auto"/>
      </w:divBdr>
    </w:div>
    <w:div w:id="881132021">
      <w:bodyDiv w:val="1"/>
      <w:marLeft w:val="0"/>
      <w:marRight w:val="0"/>
      <w:marTop w:val="0"/>
      <w:marBottom w:val="0"/>
      <w:divBdr>
        <w:top w:val="none" w:sz="0" w:space="0" w:color="auto"/>
        <w:left w:val="none" w:sz="0" w:space="0" w:color="auto"/>
        <w:bottom w:val="none" w:sz="0" w:space="0" w:color="auto"/>
        <w:right w:val="none" w:sz="0" w:space="0" w:color="auto"/>
      </w:divBdr>
    </w:div>
    <w:div w:id="885067412">
      <w:bodyDiv w:val="1"/>
      <w:marLeft w:val="0"/>
      <w:marRight w:val="0"/>
      <w:marTop w:val="0"/>
      <w:marBottom w:val="0"/>
      <w:divBdr>
        <w:top w:val="none" w:sz="0" w:space="0" w:color="auto"/>
        <w:left w:val="none" w:sz="0" w:space="0" w:color="auto"/>
        <w:bottom w:val="none" w:sz="0" w:space="0" w:color="auto"/>
        <w:right w:val="none" w:sz="0" w:space="0" w:color="auto"/>
      </w:divBdr>
    </w:div>
    <w:div w:id="908728905">
      <w:bodyDiv w:val="1"/>
      <w:marLeft w:val="0"/>
      <w:marRight w:val="0"/>
      <w:marTop w:val="0"/>
      <w:marBottom w:val="0"/>
      <w:divBdr>
        <w:top w:val="none" w:sz="0" w:space="0" w:color="auto"/>
        <w:left w:val="none" w:sz="0" w:space="0" w:color="auto"/>
        <w:bottom w:val="none" w:sz="0" w:space="0" w:color="auto"/>
        <w:right w:val="none" w:sz="0" w:space="0" w:color="auto"/>
      </w:divBdr>
    </w:div>
    <w:div w:id="920407912">
      <w:bodyDiv w:val="1"/>
      <w:marLeft w:val="0"/>
      <w:marRight w:val="0"/>
      <w:marTop w:val="0"/>
      <w:marBottom w:val="0"/>
      <w:divBdr>
        <w:top w:val="none" w:sz="0" w:space="0" w:color="auto"/>
        <w:left w:val="none" w:sz="0" w:space="0" w:color="auto"/>
        <w:bottom w:val="none" w:sz="0" w:space="0" w:color="auto"/>
        <w:right w:val="none" w:sz="0" w:space="0" w:color="auto"/>
      </w:divBdr>
    </w:div>
    <w:div w:id="927034107">
      <w:bodyDiv w:val="1"/>
      <w:marLeft w:val="0"/>
      <w:marRight w:val="0"/>
      <w:marTop w:val="0"/>
      <w:marBottom w:val="0"/>
      <w:divBdr>
        <w:top w:val="none" w:sz="0" w:space="0" w:color="auto"/>
        <w:left w:val="none" w:sz="0" w:space="0" w:color="auto"/>
        <w:bottom w:val="none" w:sz="0" w:space="0" w:color="auto"/>
        <w:right w:val="none" w:sz="0" w:space="0" w:color="auto"/>
      </w:divBdr>
    </w:div>
    <w:div w:id="935675363">
      <w:bodyDiv w:val="1"/>
      <w:marLeft w:val="0"/>
      <w:marRight w:val="0"/>
      <w:marTop w:val="0"/>
      <w:marBottom w:val="0"/>
      <w:divBdr>
        <w:top w:val="none" w:sz="0" w:space="0" w:color="auto"/>
        <w:left w:val="none" w:sz="0" w:space="0" w:color="auto"/>
        <w:bottom w:val="none" w:sz="0" w:space="0" w:color="auto"/>
        <w:right w:val="none" w:sz="0" w:space="0" w:color="auto"/>
      </w:divBdr>
    </w:div>
    <w:div w:id="940993904">
      <w:bodyDiv w:val="1"/>
      <w:marLeft w:val="0"/>
      <w:marRight w:val="0"/>
      <w:marTop w:val="0"/>
      <w:marBottom w:val="0"/>
      <w:divBdr>
        <w:top w:val="none" w:sz="0" w:space="0" w:color="auto"/>
        <w:left w:val="none" w:sz="0" w:space="0" w:color="auto"/>
        <w:bottom w:val="none" w:sz="0" w:space="0" w:color="auto"/>
        <w:right w:val="none" w:sz="0" w:space="0" w:color="auto"/>
      </w:divBdr>
    </w:div>
    <w:div w:id="955719364">
      <w:bodyDiv w:val="1"/>
      <w:marLeft w:val="0"/>
      <w:marRight w:val="0"/>
      <w:marTop w:val="0"/>
      <w:marBottom w:val="0"/>
      <w:divBdr>
        <w:top w:val="none" w:sz="0" w:space="0" w:color="auto"/>
        <w:left w:val="none" w:sz="0" w:space="0" w:color="auto"/>
        <w:bottom w:val="none" w:sz="0" w:space="0" w:color="auto"/>
        <w:right w:val="none" w:sz="0" w:space="0" w:color="auto"/>
      </w:divBdr>
    </w:div>
    <w:div w:id="969015963">
      <w:bodyDiv w:val="1"/>
      <w:marLeft w:val="0"/>
      <w:marRight w:val="0"/>
      <w:marTop w:val="0"/>
      <w:marBottom w:val="0"/>
      <w:divBdr>
        <w:top w:val="none" w:sz="0" w:space="0" w:color="auto"/>
        <w:left w:val="none" w:sz="0" w:space="0" w:color="auto"/>
        <w:bottom w:val="none" w:sz="0" w:space="0" w:color="auto"/>
        <w:right w:val="none" w:sz="0" w:space="0" w:color="auto"/>
      </w:divBdr>
      <w:divsChild>
        <w:div w:id="1094125990">
          <w:marLeft w:val="0"/>
          <w:marRight w:val="0"/>
          <w:marTop w:val="0"/>
          <w:marBottom w:val="0"/>
          <w:divBdr>
            <w:top w:val="none" w:sz="0" w:space="0" w:color="auto"/>
            <w:left w:val="none" w:sz="0" w:space="0" w:color="auto"/>
            <w:bottom w:val="none" w:sz="0" w:space="0" w:color="auto"/>
            <w:right w:val="none" w:sz="0" w:space="0" w:color="auto"/>
          </w:divBdr>
          <w:divsChild>
            <w:div w:id="944267409">
              <w:marLeft w:val="0"/>
              <w:marRight w:val="0"/>
              <w:marTop w:val="0"/>
              <w:marBottom w:val="0"/>
              <w:divBdr>
                <w:top w:val="none" w:sz="0" w:space="0" w:color="auto"/>
                <w:left w:val="none" w:sz="0" w:space="0" w:color="auto"/>
                <w:bottom w:val="none" w:sz="0" w:space="0" w:color="auto"/>
                <w:right w:val="none" w:sz="0" w:space="0" w:color="auto"/>
              </w:divBdr>
              <w:divsChild>
                <w:div w:id="434251096">
                  <w:marLeft w:val="0"/>
                  <w:marRight w:val="0"/>
                  <w:marTop w:val="195"/>
                  <w:marBottom w:val="195"/>
                  <w:divBdr>
                    <w:top w:val="none" w:sz="0" w:space="0" w:color="auto"/>
                    <w:left w:val="none" w:sz="0" w:space="0" w:color="auto"/>
                    <w:bottom w:val="none" w:sz="0" w:space="0" w:color="auto"/>
                    <w:right w:val="none" w:sz="0" w:space="0" w:color="auto"/>
                  </w:divBdr>
                  <w:divsChild>
                    <w:div w:id="2097165486">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600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9496">
      <w:bodyDiv w:val="1"/>
      <w:marLeft w:val="0"/>
      <w:marRight w:val="0"/>
      <w:marTop w:val="0"/>
      <w:marBottom w:val="0"/>
      <w:divBdr>
        <w:top w:val="none" w:sz="0" w:space="0" w:color="auto"/>
        <w:left w:val="none" w:sz="0" w:space="0" w:color="auto"/>
        <w:bottom w:val="none" w:sz="0" w:space="0" w:color="auto"/>
        <w:right w:val="none" w:sz="0" w:space="0" w:color="auto"/>
      </w:divBdr>
    </w:div>
    <w:div w:id="982196731">
      <w:bodyDiv w:val="1"/>
      <w:marLeft w:val="0"/>
      <w:marRight w:val="0"/>
      <w:marTop w:val="0"/>
      <w:marBottom w:val="0"/>
      <w:divBdr>
        <w:top w:val="none" w:sz="0" w:space="0" w:color="auto"/>
        <w:left w:val="none" w:sz="0" w:space="0" w:color="auto"/>
        <w:bottom w:val="none" w:sz="0" w:space="0" w:color="auto"/>
        <w:right w:val="none" w:sz="0" w:space="0" w:color="auto"/>
      </w:divBdr>
    </w:div>
    <w:div w:id="992174485">
      <w:bodyDiv w:val="1"/>
      <w:marLeft w:val="0"/>
      <w:marRight w:val="0"/>
      <w:marTop w:val="0"/>
      <w:marBottom w:val="0"/>
      <w:divBdr>
        <w:top w:val="none" w:sz="0" w:space="0" w:color="auto"/>
        <w:left w:val="none" w:sz="0" w:space="0" w:color="auto"/>
        <w:bottom w:val="none" w:sz="0" w:space="0" w:color="auto"/>
        <w:right w:val="none" w:sz="0" w:space="0" w:color="auto"/>
      </w:divBdr>
    </w:div>
    <w:div w:id="992955251">
      <w:bodyDiv w:val="1"/>
      <w:marLeft w:val="0"/>
      <w:marRight w:val="0"/>
      <w:marTop w:val="0"/>
      <w:marBottom w:val="0"/>
      <w:divBdr>
        <w:top w:val="none" w:sz="0" w:space="0" w:color="auto"/>
        <w:left w:val="none" w:sz="0" w:space="0" w:color="auto"/>
        <w:bottom w:val="none" w:sz="0" w:space="0" w:color="auto"/>
        <w:right w:val="none" w:sz="0" w:space="0" w:color="auto"/>
      </w:divBdr>
    </w:div>
    <w:div w:id="995643121">
      <w:bodyDiv w:val="1"/>
      <w:marLeft w:val="0"/>
      <w:marRight w:val="0"/>
      <w:marTop w:val="0"/>
      <w:marBottom w:val="0"/>
      <w:divBdr>
        <w:top w:val="none" w:sz="0" w:space="0" w:color="auto"/>
        <w:left w:val="none" w:sz="0" w:space="0" w:color="auto"/>
        <w:bottom w:val="none" w:sz="0" w:space="0" w:color="auto"/>
        <w:right w:val="none" w:sz="0" w:space="0" w:color="auto"/>
      </w:divBdr>
    </w:div>
    <w:div w:id="1033577246">
      <w:bodyDiv w:val="1"/>
      <w:marLeft w:val="0"/>
      <w:marRight w:val="0"/>
      <w:marTop w:val="0"/>
      <w:marBottom w:val="0"/>
      <w:divBdr>
        <w:top w:val="none" w:sz="0" w:space="0" w:color="auto"/>
        <w:left w:val="none" w:sz="0" w:space="0" w:color="auto"/>
        <w:bottom w:val="none" w:sz="0" w:space="0" w:color="auto"/>
        <w:right w:val="none" w:sz="0" w:space="0" w:color="auto"/>
      </w:divBdr>
    </w:div>
    <w:div w:id="1041634122">
      <w:bodyDiv w:val="1"/>
      <w:marLeft w:val="0"/>
      <w:marRight w:val="0"/>
      <w:marTop w:val="0"/>
      <w:marBottom w:val="0"/>
      <w:divBdr>
        <w:top w:val="none" w:sz="0" w:space="0" w:color="auto"/>
        <w:left w:val="none" w:sz="0" w:space="0" w:color="auto"/>
        <w:bottom w:val="none" w:sz="0" w:space="0" w:color="auto"/>
        <w:right w:val="none" w:sz="0" w:space="0" w:color="auto"/>
      </w:divBdr>
    </w:div>
    <w:div w:id="1064723192">
      <w:bodyDiv w:val="1"/>
      <w:marLeft w:val="0"/>
      <w:marRight w:val="0"/>
      <w:marTop w:val="0"/>
      <w:marBottom w:val="0"/>
      <w:divBdr>
        <w:top w:val="none" w:sz="0" w:space="0" w:color="auto"/>
        <w:left w:val="none" w:sz="0" w:space="0" w:color="auto"/>
        <w:bottom w:val="none" w:sz="0" w:space="0" w:color="auto"/>
        <w:right w:val="none" w:sz="0" w:space="0" w:color="auto"/>
      </w:divBdr>
    </w:div>
    <w:div w:id="1067610197">
      <w:bodyDiv w:val="1"/>
      <w:marLeft w:val="0"/>
      <w:marRight w:val="0"/>
      <w:marTop w:val="0"/>
      <w:marBottom w:val="0"/>
      <w:divBdr>
        <w:top w:val="none" w:sz="0" w:space="0" w:color="auto"/>
        <w:left w:val="none" w:sz="0" w:space="0" w:color="auto"/>
        <w:bottom w:val="none" w:sz="0" w:space="0" w:color="auto"/>
        <w:right w:val="none" w:sz="0" w:space="0" w:color="auto"/>
      </w:divBdr>
    </w:div>
    <w:div w:id="1086802236">
      <w:bodyDiv w:val="1"/>
      <w:marLeft w:val="0"/>
      <w:marRight w:val="0"/>
      <w:marTop w:val="0"/>
      <w:marBottom w:val="0"/>
      <w:divBdr>
        <w:top w:val="none" w:sz="0" w:space="0" w:color="auto"/>
        <w:left w:val="none" w:sz="0" w:space="0" w:color="auto"/>
        <w:bottom w:val="none" w:sz="0" w:space="0" w:color="auto"/>
        <w:right w:val="none" w:sz="0" w:space="0" w:color="auto"/>
      </w:divBdr>
    </w:div>
    <w:div w:id="1119252955">
      <w:bodyDiv w:val="1"/>
      <w:marLeft w:val="0"/>
      <w:marRight w:val="0"/>
      <w:marTop w:val="0"/>
      <w:marBottom w:val="0"/>
      <w:divBdr>
        <w:top w:val="none" w:sz="0" w:space="0" w:color="auto"/>
        <w:left w:val="none" w:sz="0" w:space="0" w:color="auto"/>
        <w:bottom w:val="none" w:sz="0" w:space="0" w:color="auto"/>
        <w:right w:val="none" w:sz="0" w:space="0" w:color="auto"/>
      </w:divBdr>
    </w:div>
    <w:div w:id="1120607897">
      <w:bodyDiv w:val="1"/>
      <w:marLeft w:val="0"/>
      <w:marRight w:val="0"/>
      <w:marTop w:val="0"/>
      <w:marBottom w:val="0"/>
      <w:divBdr>
        <w:top w:val="none" w:sz="0" w:space="0" w:color="auto"/>
        <w:left w:val="none" w:sz="0" w:space="0" w:color="auto"/>
        <w:bottom w:val="none" w:sz="0" w:space="0" w:color="auto"/>
        <w:right w:val="none" w:sz="0" w:space="0" w:color="auto"/>
      </w:divBdr>
    </w:div>
    <w:div w:id="1127435516">
      <w:bodyDiv w:val="1"/>
      <w:marLeft w:val="0"/>
      <w:marRight w:val="0"/>
      <w:marTop w:val="0"/>
      <w:marBottom w:val="0"/>
      <w:divBdr>
        <w:top w:val="none" w:sz="0" w:space="0" w:color="auto"/>
        <w:left w:val="none" w:sz="0" w:space="0" w:color="auto"/>
        <w:bottom w:val="none" w:sz="0" w:space="0" w:color="auto"/>
        <w:right w:val="none" w:sz="0" w:space="0" w:color="auto"/>
      </w:divBdr>
    </w:div>
    <w:div w:id="1137845480">
      <w:bodyDiv w:val="1"/>
      <w:marLeft w:val="0"/>
      <w:marRight w:val="0"/>
      <w:marTop w:val="0"/>
      <w:marBottom w:val="0"/>
      <w:divBdr>
        <w:top w:val="none" w:sz="0" w:space="0" w:color="auto"/>
        <w:left w:val="none" w:sz="0" w:space="0" w:color="auto"/>
        <w:bottom w:val="none" w:sz="0" w:space="0" w:color="auto"/>
        <w:right w:val="none" w:sz="0" w:space="0" w:color="auto"/>
      </w:divBdr>
    </w:div>
    <w:div w:id="1137989400">
      <w:bodyDiv w:val="1"/>
      <w:marLeft w:val="0"/>
      <w:marRight w:val="0"/>
      <w:marTop w:val="0"/>
      <w:marBottom w:val="0"/>
      <w:divBdr>
        <w:top w:val="none" w:sz="0" w:space="0" w:color="auto"/>
        <w:left w:val="none" w:sz="0" w:space="0" w:color="auto"/>
        <w:bottom w:val="none" w:sz="0" w:space="0" w:color="auto"/>
        <w:right w:val="none" w:sz="0" w:space="0" w:color="auto"/>
      </w:divBdr>
    </w:div>
    <w:div w:id="1150907501">
      <w:bodyDiv w:val="1"/>
      <w:marLeft w:val="0"/>
      <w:marRight w:val="0"/>
      <w:marTop w:val="0"/>
      <w:marBottom w:val="0"/>
      <w:divBdr>
        <w:top w:val="none" w:sz="0" w:space="0" w:color="auto"/>
        <w:left w:val="none" w:sz="0" w:space="0" w:color="auto"/>
        <w:bottom w:val="none" w:sz="0" w:space="0" w:color="auto"/>
        <w:right w:val="none" w:sz="0" w:space="0" w:color="auto"/>
      </w:divBdr>
    </w:div>
    <w:div w:id="1173376200">
      <w:bodyDiv w:val="1"/>
      <w:marLeft w:val="0"/>
      <w:marRight w:val="0"/>
      <w:marTop w:val="0"/>
      <w:marBottom w:val="0"/>
      <w:divBdr>
        <w:top w:val="none" w:sz="0" w:space="0" w:color="auto"/>
        <w:left w:val="none" w:sz="0" w:space="0" w:color="auto"/>
        <w:bottom w:val="none" w:sz="0" w:space="0" w:color="auto"/>
        <w:right w:val="none" w:sz="0" w:space="0" w:color="auto"/>
      </w:divBdr>
    </w:div>
    <w:div w:id="1174807749">
      <w:bodyDiv w:val="1"/>
      <w:marLeft w:val="0"/>
      <w:marRight w:val="0"/>
      <w:marTop w:val="0"/>
      <w:marBottom w:val="0"/>
      <w:divBdr>
        <w:top w:val="none" w:sz="0" w:space="0" w:color="auto"/>
        <w:left w:val="none" w:sz="0" w:space="0" w:color="auto"/>
        <w:bottom w:val="none" w:sz="0" w:space="0" w:color="auto"/>
        <w:right w:val="none" w:sz="0" w:space="0" w:color="auto"/>
      </w:divBdr>
    </w:div>
    <w:div w:id="1178544502">
      <w:bodyDiv w:val="1"/>
      <w:marLeft w:val="0"/>
      <w:marRight w:val="0"/>
      <w:marTop w:val="0"/>
      <w:marBottom w:val="0"/>
      <w:divBdr>
        <w:top w:val="none" w:sz="0" w:space="0" w:color="auto"/>
        <w:left w:val="none" w:sz="0" w:space="0" w:color="auto"/>
        <w:bottom w:val="none" w:sz="0" w:space="0" w:color="auto"/>
        <w:right w:val="none" w:sz="0" w:space="0" w:color="auto"/>
      </w:divBdr>
    </w:div>
    <w:div w:id="1179856990">
      <w:bodyDiv w:val="1"/>
      <w:marLeft w:val="0"/>
      <w:marRight w:val="0"/>
      <w:marTop w:val="0"/>
      <w:marBottom w:val="0"/>
      <w:divBdr>
        <w:top w:val="none" w:sz="0" w:space="0" w:color="auto"/>
        <w:left w:val="none" w:sz="0" w:space="0" w:color="auto"/>
        <w:bottom w:val="none" w:sz="0" w:space="0" w:color="auto"/>
        <w:right w:val="none" w:sz="0" w:space="0" w:color="auto"/>
      </w:divBdr>
    </w:div>
    <w:div w:id="1181436349">
      <w:bodyDiv w:val="1"/>
      <w:marLeft w:val="0"/>
      <w:marRight w:val="0"/>
      <w:marTop w:val="0"/>
      <w:marBottom w:val="0"/>
      <w:divBdr>
        <w:top w:val="none" w:sz="0" w:space="0" w:color="auto"/>
        <w:left w:val="none" w:sz="0" w:space="0" w:color="auto"/>
        <w:bottom w:val="none" w:sz="0" w:space="0" w:color="auto"/>
        <w:right w:val="none" w:sz="0" w:space="0" w:color="auto"/>
      </w:divBdr>
    </w:div>
    <w:div w:id="1187061159">
      <w:bodyDiv w:val="1"/>
      <w:marLeft w:val="0"/>
      <w:marRight w:val="0"/>
      <w:marTop w:val="0"/>
      <w:marBottom w:val="0"/>
      <w:divBdr>
        <w:top w:val="none" w:sz="0" w:space="0" w:color="auto"/>
        <w:left w:val="none" w:sz="0" w:space="0" w:color="auto"/>
        <w:bottom w:val="none" w:sz="0" w:space="0" w:color="auto"/>
        <w:right w:val="none" w:sz="0" w:space="0" w:color="auto"/>
      </w:divBdr>
    </w:div>
    <w:div w:id="1189756506">
      <w:bodyDiv w:val="1"/>
      <w:marLeft w:val="0"/>
      <w:marRight w:val="0"/>
      <w:marTop w:val="0"/>
      <w:marBottom w:val="0"/>
      <w:divBdr>
        <w:top w:val="none" w:sz="0" w:space="0" w:color="auto"/>
        <w:left w:val="none" w:sz="0" w:space="0" w:color="auto"/>
        <w:bottom w:val="none" w:sz="0" w:space="0" w:color="auto"/>
        <w:right w:val="none" w:sz="0" w:space="0" w:color="auto"/>
      </w:divBdr>
    </w:div>
    <w:div w:id="1190872449">
      <w:bodyDiv w:val="1"/>
      <w:marLeft w:val="0"/>
      <w:marRight w:val="0"/>
      <w:marTop w:val="0"/>
      <w:marBottom w:val="0"/>
      <w:divBdr>
        <w:top w:val="none" w:sz="0" w:space="0" w:color="auto"/>
        <w:left w:val="none" w:sz="0" w:space="0" w:color="auto"/>
        <w:bottom w:val="none" w:sz="0" w:space="0" w:color="auto"/>
        <w:right w:val="none" w:sz="0" w:space="0" w:color="auto"/>
      </w:divBdr>
    </w:div>
    <w:div w:id="1194999293">
      <w:bodyDiv w:val="1"/>
      <w:marLeft w:val="0"/>
      <w:marRight w:val="0"/>
      <w:marTop w:val="0"/>
      <w:marBottom w:val="0"/>
      <w:divBdr>
        <w:top w:val="none" w:sz="0" w:space="0" w:color="auto"/>
        <w:left w:val="none" w:sz="0" w:space="0" w:color="auto"/>
        <w:bottom w:val="none" w:sz="0" w:space="0" w:color="auto"/>
        <w:right w:val="none" w:sz="0" w:space="0" w:color="auto"/>
      </w:divBdr>
    </w:div>
    <w:div w:id="1201940803">
      <w:bodyDiv w:val="1"/>
      <w:marLeft w:val="0"/>
      <w:marRight w:val="0"/>
      <w:marTop w:val="0"/>
      <w:marBottom w:val="0"/>
      <w:divBdr>
        <w:top w:val="none" w:sz="0" w:space="0" w:color="auto"/>
        <w:left w:val="none" w:sz="0" w:space="0" w:color="auto"/>
        <w:bottom w:val="none" w:sz="0" w:space="0" w:color="auto"/>
        <w:right w:val="none" w:sz="0" w:space="0" w:color="auto"/>
      </w:divBdr>
    </w:div>
    <w:div w:id="1206673256">
      <w:bodyDiv w:val="1"/>
      <w:marLeft w:val="0"/>
      <w:marRight w:val="0"/>
      <w:marTop w:val="0"/>
      <w:marBottom w:val="0"/>
      <w:divBdr>
        <w:top w:val="none" w:sz="0" w:space="0" w:color="auto"/>
        <w:left w:val="none" w:sz="0" w:space="0" w:color="auto"/>
        <w:bottom w:val="none" w:sz="0" w:space="0" w:color="auto"/>
        <w:right w:val="none" w:sz="0" w:space="0" w:color="auto"/>
      </w:divBdr>
    </w:div>
    <w:div w:id="1213231603">
      <w:bodyDiv w:val="1"/>
      <w:marLeft w:val="0"/>
      <w:marRight w:val="0"/>
      <w:marTop w:val="0"/>
      <w:marBottom w:val="0"/>
      <w:divBdr>
        <w:top w:val="none" w:sz="0" w:space="0" w:color="auto"/>
        <w:left w:val="none" w:sz="0" w:space="0" w:color="auto"/>
        <w:bottom w:val="none" w:sz="0" w:space="0" w:color="auto"/>
        <w:right w:val="none" w:sz="0" w:space="0" w:color="auto"/>
      </w:divBdr>
    </w:div>
    <w:div w:id="1241868084">
      <w:bodyDiv w:val="1"/>
      <w:marLeft w:val="0"/>
      <w:marRight w:val="0"/>
      <w:marTop w:val="0"/>
      <w:marBottom w:val="0"/>
      <w:divBdr>
        <w:top w:val="none" w:sz="0" w:space="0" w:color="auto"/>
        <w:left w:val="none" w:sz="0" w:space="0" w:color="auto"/>
        <w:bottom w:val="none" w:sz="0" w:space="0" w:color="auto"/>
        <w:right w:val="none" w:sz="0" w:space="0" w:color="auto"/>
      </w:divBdr>
    </w:div>
    <w:div w:id="1246652659">
      <w:bodyDiv w:val="1"/>
      <w:marLeft w:val="0"/>
      <w:marRight w:val="0"/>
      <w:marTop w:val="0"/>
      <w:marBottom w:val="0"/>
      <w:divBdr>
        <w:top w:val="none" w:sz="0" w:space="0" w:color="auto"/>
        <w:left w:val="none" w:sz="0" w:space="0" w:color="auto"/>
        <w:bottom w:val="none" w:sz="0" w:space="0" w:color="auto"/>
        <w:right w:val="none" w:sz="0" w:space="0" w:color="auto"/>
      </w:divBdr>
    </w:div>
    <w:div w:id="1246843259">
      <w:bodyDiv w:val="1"/>
      <w:marLeft w:val="0"/>
      <w:marRight w:val="0"/>
      <w:marTop w:val="0"/>
      <w:marBottom w:val="0"/>
      <w:divBdr>
        <w:top w:val="none" w:sz="0" w:space="0" w:color="auto"/>
        <w:left w:val="none" w:sz="0" w:space="0" w:color="auto"/>
        <w:bottom w:val="none" w:sz="0" w:space="0" w:color="auto"/>
        <w:right w:val="none" w:sz="0" w:space="0" w:color="auto"/>
      </w:divBdr>
    </w:div>
    <w:div w:id="1258444603">
      <w:bodyDiv w:val="1"/>
      <w:marLeft w:val="0"/>
      <w:marRight w:val="0"/>
      <w:marTop w:val="0"/>
      <w:marBottom w:val="0"/>
      <w:divBdr>
        <w:top w:val="none" w:sz="0" w:space="0" w:color="auto"/>
        <w:left w:val="none" w:sz="0" w:space="0" w:color="auto"/>
        <w:bottom w:val="none" w:sz="0" w:space="0" w:color="auto"/>
        <w:right w:val="none" w:sz="0" w:space="0" w:color="auto"/>
      </w:divBdr>
    </w:div>
    <w:div w:id="1299071310">
      <w:bodyDiv w:val="1"/>
      <w:marLeft w:val="0"/>
      <w:marRight w:val="0"/>
      <w:marTop w:val="0"/>
      <w:marBottom w:val="0"/>
      <w:divBdr>
        <w:top w:val="none" w:sz="0" w:space="0" w:color="auto"/>
        <w:left w:val="none" w:sz="0" w:space="0" w:color="auto"/>
        <w:bottom w:val="none" w:sz="0" w:space="0" w:color="auto"/>
        <w:right w:val="none" w:sz="0" w:space="0" w:color="auto"/>
      </w:divBdr>
    </w:div>
    <w:div w:id="1310088581">
      <w:bodyDiv w:val="1"/>
      <w:marLeft w:val="0"/>
      <w:marRight w:val="0"/>
      <w:marTop w:val="0"/>
      <w:marBottom w:val="0"/>
      <w:divBdr>
        <w:top w:val="none" w:sz="0" w:space="0" w:color="auto"/>
        <w:left w:val="none" w:sz="0" w:space="0" w:color="auto"/>
        <w:bottom w:val="none" w:sz="0" w:space="0" w:color="auto"/>
        <w:right w:val="none" w:sz="0" w:space="0" w:color="auto"/>
      </w:divBdr>
    </w:div>
    <w:div w:id="1323662949">
      <w:bodyDiv w:val="1"/>
      <w:marLeft w:val="0"/>
      <w:marRight w:val="0"/>
      <w:marTop w:val="0"/>
      <w:marBottom w:val="0"/>
      <w:divBdr>
        <w:top w:val="none" w:sz="0" w:space="0" w:color="auto"/>
        <w:left w:val="none" w:sz="0" w:space="0" w:color="auto"/>
        <w:bottom w:val="none" w:sz="0" w:space="0" w:color="auto"/>
        <w:right w:val="none" w:sz="0" w:space="0" w:color="auto"/>
      </w:divBdr>
    </w:div>
    <w:div w:id="1330450788">
      <w:bodyDiv w:val="1"/>
      <w:marLeft w:val="0"/>
      <w:marRight w:val="0"/>
      <w:marTop w:val="0"/>
      <w:marBottom w:val="0"/>
      <w:divBdr>
        <w:top w:val="none" w:sz="0" w:space="0" w:color="auto"/>
        <w:left w:val="none" w:sz="0" w:space="0" w:color="auto"/>
        <w:bottom w:val="none" w:sz="0" w:space="0" w:color="auto"/>
        <w:right w:val="none" w:sz="0" w:space="0" w:color="auto"/>
      </w:divBdr>
    </w:div>
    <w:div w:id="1334334336">
      <w:bodyDiv w:val="1"/>
      <w:marLeft w:val="0"/>
      <w:marRight w:val="0"/>
      <w:marTop w:val="0"/>
      <w:marBottom w:val="0"/>
      <w:divBdr>
        <w:top w:val="none" w:sz="0" w:space="0" w:color="auto"/>
        <w:left w:val="none" w:sz="0" w:space="0" w:color="auto"/>
        <w:bottom w:val="none" w:sz="0" w:space="0" w:color="auto"/>
        <w:right w:val="none" w:sz="0" w:space="0" w:color="auto"/>
      </w:divBdr>
    </w:div>
    <w:div w:id="1336420103">
      <w:bodyDiv w:val="1"/>
      <w:marLeft w:val="0"/>
      <w:marRight w:val="0"/>
      <w:marTop w:val="0"/>
      <w:marBottom w:val="0"/>
      <w:divBdr>
        <w:top w:val="none" w:sz="0" w:space="0" w:color="auto"/>
        <w:left w:val="none" w:sz="0" w:space="0" w:color="auto"/>
        <w:bottom w:val="none" w:sz="0" w:space="0" w:color="auto"/>
        <w:right w:val="none" w:sz="0" w:space="0" w:color="auto"/>
      </w:divBdr>
    </w:div>
    <w:div w:id="1353797005">
      <w:bodyDiv w:val="1"/>
      <w:marLeft w:val="0"/>
      <w:marRight w:val="0"/>
      <w:marTop w:val="0"/>
      <w:marBottom w:val="0"/>
      <w:divBdr>
        <w:top w:val="none" w:sz="0" w:space="0" w:color="auto"/>
        <w:left w:val="none" w:sz="0" w:space="0" w:color="auto"/>
        <w:bottom w:val="none" w:sz="0" w:space="0" w:color="auto"/>
        <w:right w:val="none" w:sz="0" w:space="0" w:color="auto"/>
      </w:divBdr>
    </w:div>
    <w:div w:id="1370102571">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93307328">
      <w:bodyDiv w:val="1"/>
      <w:marLeft w:val="0"/>
      <w:marRight w:val="0"/>
      <w:marTop w:val="0"/>
      <w:marBottom w:val="0"/>
      <w:divBdr>
        <w:top w:val="none" w:sz="0" w:space="0" w:color="auto"/>
        <w:left w:val="none" w:sz="0" w:space="0" w:color="auto"/>
        <w:bottom w:val="none" w:sz="0" w:space="0" w:color="auto"/>
        <w:right w:val="none" w:sz="0" w:space="0" w:color="auto"/>
      </w:divBdr>
    </w:div>
    <w:div w:id="1394498680">
      <w:bodyDiv w:val="1"/>
      <w:marLeft w:val="0"/>
      <w:marRight w:val="0"/>
      <w:marTop w:val="0"/>
      <w:marBottom w:val="0"/>
      <w:divBdr>
        <w:top w:val="none" w:sz="0" w:space="0" w:color="auto"/>
        <w:left w:val="none" w:sz="0" w:space="0" w:color="auto"/>
        <w:bottom w:val="none" w:sz="0" w:space="0" w:color="auto"/>
        <w:right w:val="none" w:sz="0" w:space="0" w:color="auto"/>
      </w:divBdr>
    </w:div>
    <w:div w:id="1397585379">
      <w:bodyDiv w:val="1"/>
      <w:marLeft w:val="0"/>
      <w:marRight w:val="0"/>
      <w:marTop w:val="0"/>
      <w:marBottom w:val="0"/>
      <w:divBdr>
        <w:top w:val="none" w:sz="0" w:space="0" w:color="auto"/>
        <w:left w:val="none" w:sz="0" w:space="0" w:color="auto"/>
        <w:bottom w:val="none" w:sz="0" w:space="0" w:color="auto"/>
        <w:right w:val="none" w:sz="0" w:space="0" w:color="auto"/>
      </w:divBdr>
    </w:div>
    <w:div w:id="1408578924">
      <w:bodyDiv w:val="1"/>
      <w:marLeft w:val="0"/>
      <w:marRight w:val="0"/>
      <w:marTop w:val="0"/>
      <w:marBottom w:val="0"/>
      <w:divBdr>
        <w:top w:val="none" w:sz="0" w:space="0" w:color="auto"/>
        <w:left w:val="none" w:sz="0" w:space="0" w:color="auto"/>
        <w:bottom w:val="none" w:sz="0" w:space="0" w:color="auto"/>
        <w:right w:val="none" w:sz="0" w:space="0" w:color="auto"/>
      </w:divBdr>
    </w:div>
    <w:div w:id="1411078529">
      <w:bodyDiv w:val="1"/>
      <w:marLeft w:val="0"/>
      <w:marRight w:val="0"/>
      <w:marTop w:val="0"/>
      <w:marBottom w:val="0"/>
      <w:divBdr>
        <w:top w:val="none" w:sz="0" w:space="0" w:color="auto"/>
        <w:left w:val="none" w:sz="0" w:space="0" w:color="auto"/>
        <w:bottom w:val="none" w:sz="0" w:space="0" w:color="auto"/>
        <w:right w:val="none" w:sz="0" w:space="0" w:color="auto"/>
      </w:divBdr>
    </w:div>
    <w:div w:id="1415855117">
      <w:bodyDiv w:val="1"/>
      <w:marLeft w:val="0"/>
      <w:marRight w:val="0"/>
      <w:marTop w:val="0"/>
      <w:marBottom w:val="0"/>
      <w:divBdr>
        <w:top w:val="none" w:sz="0" w:space="0" w:color="auto"/>
        <w:left w:val="none" w:sz="0" w:space="0" w:color="auto"/>
        <w:bottom w:val="none" w:sz="0" w:space="0" w:color="auto"/>
        <w:right w:val="none" w:sz="0" w:space="0" w:color="auto"/>
      </w:divBdr>
    </w:div>
    <w:div w:id="1432436303">
      <w:bodyDiv w:val="1"/>
      <w:marLeft w:val="0"/>
      <w:marRight w:val="0"/>
      <w:marTop w:val="0"/>
      <w:marBottom w:val="0"/>
      <w:divBdr>
        <w:top w:val="none" w:sz="0" w:space="0" w:color="auto"/>
        <w:left w:val="none" w:sz="0" w:space="0" w:color="auto"/>
        <w:bottom w:val="none" w:sz="0" w:space="0" w:color="auto"/>
        <w:right w:val="none" w:sz="0" w:space="0" w:color="auto"/>
      </w:divBdr>
    </w:div>
    <w:div w:id="1434977600">
      <w:bodyDiv w:val="1"/>
      <w:marLeft w:val="0"/>
      <w:marRight w:val="0"/>
      <w:marTop w:val="0"/>
      <w:marBottom w:val="0"/>
      <w:divBdr>
        <w:top w:val="none" w:sz="0" w:space="0" w:color="auto"/>
        <w:left w:val="none" w:sz="0" w:space="0" w:color="auto"/>
        <w:bottom w:val="none" w:sz="0" w:space="0" w:color="auto"/>
        <w:right w:val="none" w:sz="0" w:space="0" w:color="auto"/>
      </w:divBdr>
    </w:div>
    <w:div w:id="1443110217">
      <w:bodyDiv w:val="1"/>
      <w:marLeft w:val="0"/>
      <w:marRight w:val="0"/>
      <w:marTop w:val="0"/>
      <w:marBottom w:val="0"/>
      <w:divBdr>
        <w:top w:val="none" w:sz="0" w:space="0" w:color="auto"/>
        <w:left w:val="none" w:sz="0" w:space="0" w:color="auto"/>
        <w:bottom w:val="none" w:sz="0" w:space="0" w:color="auto"/>
        <w:right w:val="none" w:sz="0" w:space="0" w:color="auto"/>
      </w:divBdr>
    </w:div>
    <w:div w:id="1443189149">
      <w:bodyDiv w:val="1"/>
      <w:marLeft w:val="0"/>
      <w:marRight w:val="0"/>
      <w:marTop w:val="0"/>
      <w:marBottom w:val="0"/>
      <w:divBdr>
        <w:top w:val="none" w:sz="0" w:space="0" w:color="auto"/>
        <w:left w:val="none" w:sz="0" w:space="0" w:color="auto"/>
        <w:bottom w:val="none" w:sz="0" w:space="0" w:color="auto"/>
        <w:right w:val="none" w:sz="0" w:space="0" w:color="auto"/>
      </w:divBdr>
    </w:div>
    <w:div w:id="1466771408">
      <w:bodyDiv w:val="1"/>
      <w:marLeft w:val="0"/>
      <w:marRight w:val="0"/>
      <w:marTop w:val="0"/>
      <w:marBottom w:val="0"/>
      <w:divBdr>
        <w:top w:val="none" w:sz="0" w:space="0" w:color="auto"/>
        <w:left w:val="none" w:sz="0" w:space="0" w:color="auto"/>
        <w:bottom w:val="none" w:sz="0" w:space="0" w:color="auto"/>
        <w:right w:val="none" w:sz="0" w:space="0" w:color="auto"/>
      </w:divBdr>
    </w:div>
    <w:div w:id="1475878939">
      <w:bodyDiv w:val="1"/>
      <w:marLeft w:val="0"/>
      <w:marRight w:val="0"/>
      <w:marTop w:val="0"/>
      <w:marBottom w:val="0"/>
      <w:divBdr>
        <w:top w:val="none" w:sz="0" w:space="0" w:color="auto"/>
        <w:left w:val="none" w:sz="0" w:space="0" w:color="auto"/>
        <w:bottom w:val="none" w:sz="0" w:space="0" w:color="auto"/>
        <w:right w:val="none" w:sz="0" w:space="0" w:color="auto"/>
      </w:divBdr>
    </w:div>
    <w:div w:id="1504391215">
      <w:bodyDiv w:val="1"/>
      <w:marLeft w:val="0"/>
      <w:marRight w:val="0"/>
      <w:marTop w:val="0"/>
      <w:marBottom w:val="0"/>
      <w:divBdr>
        <w:top w:val="none" w:sz="0" w:space="0" w:color="auto"/>
        <w:left w:val="none" w:sz="0" w:space="0" w:color="auto"/>
        <w:bottom w:val="none" w:sz="0" w:space="0" w:color="auto"/>
        <w:right w:val="none" w:sz="0" w:space="0" w:color="auto"/>
      </w:divBdr>
    </w:div>
    <w:div w:id="1532836835">
      <w:bodyDiv w:val="1"/>
      <w:marLeft w:val="0"/>
      <w:marRight w:val="0"/>
      <w:marTop w:val="0"/>
      <w:marBottom w:val="0"/>
      <w:divBdr>
        <w:top w:val="none" w:sz="0" w:space="0" w:color="auto"/>
        <w:left w:val="none" w:sz="0" w:space="0" w:color="auto"/>
        <w:bottom w:val="none" w:sz="0" w:space="0" w:color="auto"/>
        <w:right w:val="none" w:sz="0" w:space="0" w:color="auto"/>
      </w:divBdr>
    </w:div>
    <w:div w:id="1554268618">
      <w:bodyDiv w:val="1"/>
      <w:marLeft w:val="0"/>
      <w:marRight w:val="0"/>
      <w:marTop w:val="0"/>
      <w:marBottom w:val="0"/>
      <w:divBdr>
        <w:top w:val="none" w:sz="0" w:space="0" w:color="auto"/>
        <w:left w:val="none" w:sz="0" w:space="0" w:color="auto"/>
        <w:bottom w:val="none" w:sz="0" w:space="0" w:color="auto"/>
        <w:right w:val="none" w:sz="0" w:space="0" w:color="auto"/>
      </w:divBdr>
    </w:div>
    <w:div w:id="1564100414">
      <w:bodyDiv w:val="1"/>
      <w:marLeft w:val="0"/>
      <w:marRight w:val="0"/>
      <w:marTop w:val="0"/>
      <w:marBottom w:val="0"/>
      <w:divBdr>
        <w:top w:val="none" w:sz="0" w:space="0" w:color="auto"/>
        <w:left w:val="none" w:sz="0" w:space="0" w:color="auto"/>
        <w:bottom w:val="none" w:sz="0" w:space="0" w:color="auto"/>
        <w:right w:val="none" w:sz="0" w:space="0" w:color="auto"/>
      </w:divBdr>
    </w:div>
    <w:div w:id="1586769120">
      <w:bodyDiv w:val="1"/>
      <w:marLeft w:val="0"/>
      <w:marRight w:val="0"/>
      <w:marTop w:val="0"/>
      <w:marBottom w:val="0"/>
      <w:divBdr>
        <w:top w:val="none" w:sz="0" w:space="0" w:color="auto"/>
        <w:left w:val="none" w:sz="0" w:space="0" w:color="auto"/>
        <w:bottom w:val="none" w:sz="0" w:space="0" w:color="auto"/>
        <w:right w:val="none" w:sz="0" w:space="0" w:color="auto"/>
      </w:divBdr>
      <w:divsChild>
        <w:div w:id="95030712">
          <w:marLeft w:val="0"/>
          <w:marRight w:val="0"/>
          <w:marTop w:val="0"/>
          <w:marBottom w:val="0"/>
          <w:divBdr>
            <w:top w:val="none" w:sz="0" w:space="0" w:color="auto"/>
            <w:left w:val="none" w:sz="0" w:space="0" w:color="auto"/>
            <w:bottom w:val="none" w:sz="0" w:space="0" w:color="auto"/>
            <w:right w:val="none" w:sz="0" w:space="0" w:color="auto"/>
          </w:divBdr>
          <w:divsChild>
            <w:div w:id="789277337">
              <w:marLeft w:val="0"/>
              <w:marRight w:val="0"/>
              <w:marTop w:val="0"/>
              <w:marBottom w:val="0"/>
              <w:divBdr>
                <w:top w:val="none" w:sz="0" w:space="0" w:color="auto"/>
                <w:left w:val="none" w:sz="0" w:space="0" w:color="auto"/>
                <w:bottom w:val="none" w:sz="0" w:space="0" w:color="auto"/>
                <w:right w:val="none" w:sz="0" w:space="0" w:color="auto"/>
              </w:divBdr>
              <w:divsChild>
                <w:div w:id="423960803">
                  <w:marLeft w:val="0"/>
                  <w:marRight w:val="0"/>
                  <w:marTop w:val="195"/>
                  <w:marBottom w:val="195"/>
                  <w:divBdr>
                    <w:top w:val="none" w:sz="0" w:space="0" w:color="auto"/>
                    <w:left w:val="none" w:sz="0" w:space="0" w:color="auto"/>
                    <w:bottom w:val="none" w:sz="0" w:space="0" w:color="auto"/>
                    <w:right w:val="none" w:sz="0" w:space="0" w:color="auto"/>
                  </w:divBdr>
                  <w:divsChild>
                    <w:div w:id="371536116">
                      <w:marLeft w:val="0"/>
                      <w:marRight w:val="0"/>
                      <w:marTop w:val="0"/>
                      <w:marBottom w:val="0"/>
                      <w:divBdr>
                        <w:top w:val="none" w:sz="0" w:space="0" w:color="auto"/>
                        <w:left w:val="none" w:sz="0" w:space="0" w:color="auto"/>
                        <w:bottom w:val="none" w:sz="0" w:space="0" w:color="auto"/>
                        <w:right w:val="none" w:sz="0" w:space="0" w:color="auto"/>
                      </w:divBdr>
                      <w:divsChild>
                        <w:div w:id="68115530">
                          <w:marLeft w:val="0"/>
                          <w:marRight w:val="0"/>
                          <w:marTop w:val="0"/>
                          <w:marBottom w:val="0"/>
                          <w:divBdr>
                            <w:top w:val="none" w:sz="0" w:space="0" w:color="auto"/>
                            <w:left w:val="none" w:sz="0" w:space="0" w:color="auto"/>
                            <w:bottom w:val="none" w:sz="0" w:space="0" w:color="auto"/>
                            <w:right w:val="none" w:sz="0" w:space="0" w:color="auto"/>
                          </w:divBdr>
                          <w:divsChild>
                            <w:div w:id="1589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0947">
      <w:bodyDiv w:val="1"/>
      <w:marLeft w:val="0"/>
      <w:marRight w:val="0"/>
      <w:marTop w:val="0"/>
      <w:marBottom w:val="0"/>
      <w:divBdr>
        <w:top w:val="none" w:sz="0" w:space="0" w:color="auto"/>
        <w:left w:val="none" w:sz="0" w:space="0" w:color="auto"/>
        <w:bottom w:val="none" w:sz="0" w:space="0" w:color="auto"/>
        <w:right w:val="none" w:sz="0" w:space="0" w:color="auto"/>
      </w:divBdr>
    </w:div>
    <w:div w:id="1590502689">
      <w:bodyDiv w:val="1"/>
      <w:marLeft w:val="0"/>
      <w:marRight w:val="0"/>
      <w:marTop w:val="0"/>
      <w:marBottom w:val="0"/>
      <w:divBdr>
        <w:top w:val="none" w:sz="0" w:space="0" w:color="auto"/>
        <w:left w:val="none" w:sz="0" w:space="0" w:color="auto"/>
        <w:bottom w:val="none" w:sz="0" w:space="0" w:color="auto"/>
        <w:right w:val="none" w:sz="0" w:space="0" w:color="auto"/>
      </w:divBdr>
    </w:div>
    <w:div w:id="1591114486">
      <w:bodyDiv w:val="1"/>
      <w:marLeft w:val="0"/>
      <w:marRight w:val="0"/>
      <w:marTop w:val="0"/>
      <w:marBottom w:val="0"/>
      <w:divBdr>
        <w:top w:val="none" w:sz="0" w:space="0" w:color="auto"/>
        <w:left w:val="none" w:sz="0" w:space="0" w:color="auto"/>
        <w:bottom w:val="none" w:sz="0" w:space="0" w:color="auto"/>
        <w:right w:val="none" w:sz="0" w:space="0" w:color="auto"/>
      </w:divBdr>
    </w:div>
    <w:div w:id="1591161861">
      <w:bodyDiv w:val="1"/>
      <w:marLeft w:val="0"/>
      <w:marRight w:val="0"/>
      <w:marTop w:val="0"/>
      <w:marBottom w:val="0"/>
      <w:divBdr>
        <w:top w:val="none" w:sz="0" w:space="0" w:color="auto"/>
        <w:left w:val="none" w:sz="0" w:space="0" w:color="auto"/>
        <w:bottom w:val="none" w:sz="0" w:space="0" w:color="auto"/>
        <w:right w:val="none" w:sz="0" w:space="0" w:color="auto"/>
      </w:divBdr>
    </w:div>
    <w:div w:id="1592353004">
      <w:bodyDiv w:val="1"/>
      <w:marLeft w:val="0"/>
      <w:marRight w:val="0"/>
      <w:marTop w:val="0"/>
      <w:marBottom w:val="0"/>
      <w:divBdr>
        <w:top w:val="none" w:sz="0" w:space="0" w:color="auto"/>
        <w:left w:val="none" w:sz="0" w:space="0" w:color="auto"/>
        <w:bottom w:val="none" w:sz="0" w:space="0" w:color="auto"/>
        <w:right w:val="none" w:sz="0" w:space="0" w:color="auto"/>
      </w:divBdr>
    </w:div>
    <w:div w:id="1628469572">
      <w:bodyDiv w:val="1"/>
      <w:marLeft w:val="0"/>
      <w:marRight w:val="0"/>
      <w:marTop w:val="0"/>
      <w:marBottom w:val="0"/>
      <w:divBdr>
        <w:top w:val="none" w:sz="0" w:space="0" w:color="auto"/>
        <w:left w:val="none" w:sz="0" w:space="0" w:color="auto"/>
        <w:bottom w:val="none" w:sz="0" w:space="0" w:color="auto"/>
        <w:right w:val="none" w:sz="0" w:space="0" w:color="auto"/>
      </w:divBdr>
    </w:div>
    <w:div w:id="1632401206">
      <w:bodyDiv w:val="1"/>
      <w:marLeft w:val="0"/>
      <w:marRight w:val="0"/>
      <w:marTop w:val="0"/>
      <w:marBottom w:val="0"/>
      <w:divBdr>
        <w:top w:val="none" w:sz="0" w:space="0" w:color="auto"/>
        <w:left w:val="none" w:sz="0" w:space="0" w:color="auto"/>
        <w:bottom w:val="none" w:sz="0" w:space="0" w:color="auto"/>
        <w:right w:val="none" w:sz="0" w:space="0" w:color="auto"/>
      </w:divBdr>
    </w:div>
    <w:div w:id="1641154260">
      <w:bodyDiv w:val="1"/>
      <w:marLeft w:val="0"/>
      <w:marRight w:val="0"/>
      <w:marTop w:val="0"/>
      <w:marBottom w:val="0"/>
      <w:divBdr>
        <w:top w:val="none" w:sz="0" w:space="0" w:color="auto"/>
        <w:left w:val="none" w:sz="0" w:space="0" w:color="auto"/>
        <w:bottom w:val="none" w:sz="0" w:space="0" w:color="auto"/>
        <w:right w:val="none" w:sz="0" w:space="0" w:color="auto"/>
      </w:divBdr>
    </w:div>
    <w:div w:id="1641491927">
      <w:bodyDiv w:val="1"/>
      <w:marLeft w:val="0"/>
      <w:marRight w:val="0"/>
      <w:marTop w:val="0"/>
      <w:marBottom w:val="0"/>
      <w:divBdr>
        <w:top w:val="none" w:sz="0" w:space="0" w:color="auto"/>
        <w:left w:val="none" w:sz="0" w:space="0" w:color="auto"/>
        <w:bottom w:val="none" w:sz="0" w:space="0" w:color="auto"/>
        <w:right w:val="none" w:sz="0" w:space="0" w:color="auto"/>
      </w:divBdr>
    </w:div>
    <w:div w:id="1644391066">
      <w:bodyDiv w:val="1"/>
      <w:marLeft w:val="0"/>
      <w:marRight w:val="0"/>
      <w:marTop w:val="0"/>
      <w:marBottom w:val="0"/>
      <w:divBdr>
        <w:top w:val="none" w:sz="0" w:space="0" w:color="auto"/>
        <w:left w:val="none" w:sz="0" w:space="0" w:color="auto"/>
        <w:bottom w:val="none" w:sz="0" w:space="0" w:color="auto"/>
        <w:right w:val="none" w:sz="0" w:space="0" w:color="auto"/>
      </w:divBdr>
    </w:div>
    <w:div w:id="1646661250">
      <w:bodyDiv w:val="1"/>
      <w:marLeft w:val="0"/>
      <w:marRight w:val="0"/>
      <w:marTop w:val="0"/>
      <w:marBottom w:val="0"/>
      <w:divBdr>
        <w:top w:val="none" w:sz="0" w:space="0" w:color="auto"/>
        <w:left w:val="none" w:sz="0" w:space="0" w:color="auto"/>
        <w:bottom w:val="none" w:sz="0" w:space="0" w:color="auto"/>
        <w:right w:val="none" w:sz="0" w:space="0" w:color="auto"/>
      </w:divBdr>
    </w:div>
    <w:div w:id="1657568818">
      <w:bodyDiv w:val="1"/>
      <w:marLeft w:val="0"/>
      <w:marRight w:val="0"/>
      <w:marTop w:val="0"/>
      <w:marBottom w:val="0"/>
      <w:divBdr>
        <w:top w:val="none" w:sz="0" w:space="0" w:color="auto"/>
        <w:left w:val="none" w:sz="0" w:space="0" w:color="auto"/>
        <w:bottom w:val="none" w:sz="0" w:space="0" w:color="auto"/>
        <w:right w:val="none" w:sz="0" w:space="0" w:color="auto"/>
      </w:divBdr>
    </w:div>
    <w:div w:id="1660184668">
      <w:bodyDiv w:val="1"/>
      <w:marLeft w:val="0"/>
      <w:marRight w:val="0"/>
      <w:marTop w:val="0"/>
      <w:marBottom w:val="0"/>
      <w:divBdr>
        <w:top w:val="none" w:sz="0" w:space="0" w:color="auto"/>
        <w:left w:val="none" w:sz="0" w:space="0" w:color="auto"/>
        <w:bottom w:val="none" w:sz="0" w:space="0" w:color="auto"/>
        <w:right w:val="none" w:sz="0" w:space="0" w:color="auto"/>
      </w:divBdr>
    </w:div>
    <w:div w:id="1668557810">
      <w:bodyDiv w:val="1"/>
      <w:marLeft w:val="0"/>
      <w:marRight w:val="0"/>
      <w:marTop w:val="0"/>
      <w:marBottom w:val="0"/>
      <w:divBdr>
        <w:top w:val="none" w:sz="0" w:space="0" w:color="auto"/>
        <w:left w:val="none" w:sz="0" w:space="0" w:color="auto"/>
        <w:bottom w:val="none" w:sz="0" w:space="0" w:color="auto"/>
        <w:right w:val="none" w:sz="0" w:space="0" w:color="auto"/>
      </w:divBdr>
    </w:div>
    <w:div w:id="1702587197">
      <w:bodyDiv w:val="1"/>
      <w:marLeft w:val="0"/>
      <w:marRight w:val="0"/>
      <w:marTop w:val="0"/>
      <w:marBottom w:val="0"/>
      <w:divBdr>
        <w:top w:val="none" w:sz="0" w:space="0" w:color="auto"/>
        <w:left w:val="none" w:sz="0" w:space="0" w:color="auto"/>
        <w:bottom w:val="none" w:sz="0" w:space="0" w:color="auto"/>
        <w:right w:val="none" w:sz="0" w:space="0" w:color="auto"/>
      </w:divBdr>
    </w:div>
    <w:div w:id="1708414152">
      <w:bodyDiv w:val="1"/>
      <w:marLeft w:val="0"/>
      <w:marRight w:val="0"/>
      <w:marTop w:val="0"/>
      <w:marBottom w:val="0"/>
      <w:divBdr>
        <w:top w:val="none" w:sz="0" w:space="0" w:color="auto"/>
        <w:left w:val="none" w:sz="0" w:space="0" w:color="auto"/>
        <w:bottom w:val="none" w:sz="0" w:space="0" w:color="auto"/>
        <w:right w:val="none" w:sz="0" w:space="0" w:color="auto"/>
      </w:divBdr>
    </w:div>
    <w:div w:id="1712656004">
      <w:bodyDiv w:val="1"/>
      <w:marLeft w:val="0"/>
      <w:marRight w:val="0"/>
      <w:marTop w:val="0"/>
      <w:marBottom w:val="0"/>
      <w:divBdr>
        <w:top w:val="none" w:sz="0" w:space="0" w:color="auto"/>
        <w:left w:val="none" w:sz="0" w:space="0" w:color="auto"/>
        <w:bottom w:val="none" w:sz="0" w:space="0" w:color="auto"/>
        <w:right w:val="none" w:sz="0" w:space="0" w:color="auto"/>
      </w:divBdr>
    </w:div>
    <w:div w:id="1720786322">
      <w:bodyDiv w:val="1"/>
      <w:marLeft w:val="0"/>
      <w:marRight w:val="0"/>
      <w:marTop w:val="0"/>
      <w:marBottom w:val="0"/>
      <w:divBdr>
        <w:top w:val="none" w:sz="0" w:space="0" w:color="auto"/>
        <w:left w:val="none" w:sz="0" w:space="0" w:color="auto"/>
        <w:bottom w:val="none" w:sz="0" w:space="0" w:color="auto"/>
        <w:right w:val="none" w:sz="0" w:space="0" w:color="auto"/>
      </w:divBdr>
    </w:div>
    <w:div w:id="1731541922">
      <w:bodyDiv w:val="1"/>
      <w:marLeft w:val="0"/>
      <w:marRight w:val="0"/>
      <w:marTop w:val="0"/>
      <w:marBottom w:val="0"/>
      <w:divBdr>
        <w:top w:val="none" w:sz="0" w:space="0" w:color="auto"/>
        <w:left w:val="none" w:sz="0" w:space="0" w:color="auto"/>
        <w:bottom w:val="none" w:sz="0" w:space="0" w:color="auto"/>
        <w:right w:val="none" w:sz="0" w:space="0" w:color="auto"/>
      </w:divBdr>
    </w:div>
    <w:div w:id="1731806389">
      <w:bodyDiv w:val="1"/>
      <w:marLeft w:val="0"/>
      <w:marRight w:val="0"/>
      <w:marTop w:val="0"/>
      <w:marBottom w:val="0"/>
      <w:divBdr>
        <w:top w:val="none" w:sz="0" w:space="0" w:color="auto"/>
        <w:left w:val="none" w:sz="0" w:space="0" w:color="auto"/>
        <w:bottom w:val="none" w:sz="0" w:space="0" w:color="auto"/>
        <w:right w:val="none" w:sz="0" w:space="0" w:color="auto"/>
      </w:divBdr>
    </w:div>
    <w:div w:id="1751662139">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70465578">
      <w:bodyDiv w:val="1"/>
      <w:marLeft w:val="0"/>
      <w:marRight w:val="0"/>
      <w:marTop w:val="0"/>
      <w:marBottom w:val="0"/>
      <w:divBdr>
        <w:top w:val="none" w:sz="0" w:space="0" w:color="auto"/>
        <w:left w:val="none" w:sz="0" w:space="0" w:color="auto"/>
        <w:bottom w:val="none" w:sz="0" w:space="0" w:color="auto"/>
        <w:right w:val="none" w:sz="0" w:space="0" w:color="auto"/>
      </w:divBdr>
    </w:div>
    <w:div w:id="1803189542">
      <w:bodyDiv w:val="1"/>
      <w:marLeft w:val="0"/>
      <w:marRight w:val="0"/>
      <w:marTop w:val="0"/>
      <w:marBottom w:val="0"/>
      <w:divBdr>
        <w:top w:val="none" w:sz="0" w:space="0" w:color="auto"/>
        <w:left w:val="none" w:sz="0" w:space="0" w:color="auto"/>
        <w:bottom w:val="none" w:sz="0" w:space="0" w:color="auto"/>
        <w:right w:val="none" w:sz="0" w:space="0" w:color="auto"/>
      </w:divBdr>
    </w:div>
    <w:div w:id="1804272791">
      <w:bodyDiv w:val="1"/>
      <w:marLeft w:val="0"/>
      <w:marRight w:val="0"/>
      <w:marTop w:val="0"/>
      <w:marBottom w:val="0"/>
      <w:divBdr>
        <w:top w:val="none" w:sz="0" w:space="0" w:color="auto"/>
        <w:left w:val="none" w:sz="0" w:space="0" w:color="auto"/>
        <w:bottom w:val="none" w:sz="0" w:space="0" w:color="auto"/>
        <w:right w:val="none" w:sz="0" w:space="0" w:color="auto"/>
      </w:divBdr>
    </w:div>
    <w:div w:id="1817800429">
      <w:bodyDiv w:val="1"/>
      <w:marLeft w:val="0"/>
      <w:marRight w:val="0"/>
      <w:marTop w:val="0"/>
      <w:marBottom w:val="0"/>
      <w:divBdr>
        <w:top w:val="none" w:sz="0" w:space="0" w:color="auto"/>
        <w:left w:val="none" w:sz="0" w:space="0" w:color="auto"/>
        <w:bottom w:val="none" w:sz="0" w:space="0" w:color="auto"/>
        <w:right w:val="none" w:sz="0" w:space="0" w:color="auto"/>
      </w:divBdr>
    </w:div>
    <w:div w:id="1829133841">
      <w:bodyDiv w:val="1"/>
      <w:marLeft w:val="0"/>
      <w:marRight w:val="0"/>
      <w:marTop w:val="0"/>
      <w:marBottom w:val="0"/>
      <w:divBdr>
        <w:top w:val="none" w:sz="0" w:space="0" w:color="auto"/>
        <w:left w:val="none" w:sz="0" w:space="0" w:color="auto"/>
        <w:bottom w:val="none" w:sz="0" w:space="0" w:color="auto"/>
        <w:right w:val="none" w:sz="0" w:space="0" w:color="auto"/>
      </w:divBdr>
    </w:div>
    <w:div w:id="1832209521">
      <w:bodyDiv w:val="1"/>
      <w:marLeft w:val="0"/>
      <w:marRight w:val="0"/>
      <w:marTop w:val="0"/>
      <w:marBottom w:val="0"/>
      <w:divBdr>
        <w:top w:val="none" w:sz="0" w:space="0" w:color="auto"/>
        <w:left w:val="none" w:sz="0" w:space="0" w:color="auto"/>
        <w:bottom w:val="none" w:sz="0" w:space="0" w:color="auto"/>
        <w:right w:val="none" w:sz="0" w:space="0" w:color="auto"/>
      </w:divBdr>
    </w:div>
    <w:div w:id="1839691823">
      <w:bodyDiv w:val="1"/>
      <w:marLeft w:val="0"/>
      <w:marRight w:val="0"/>
      <w:marTop w:val="0"/>
      <w:marBottom w:val="0"/>
      <w:divBdr>
        <w:top w:val="none" w:sz="0" w:space="0" w:color="auto"/>
        <w:left w:val="none" w:sz="0" w:space="0" w:color="auto"/>
        <w:bottom w:val="none" w:sz="0" w:space="0" w:color="auto"/>
        <w:right w:val="none" w:sz="0" w:space="0" w:color="auto"/>
      </w:divBdr>
    </w:div>
    <w:div w:id="1851992536">
      <w:bodyDiv w:val="1"/>
      <w:marLeft w:val="0"/>
      <w:marRight w:val="0"/>
      <w:marTop w:val="0"/>
      <w:marBottom w:val="0"/>
      <w:divBdr>
        <w:top w:val="none" w:sz="0" w:space="0" w:color="auto"/>
        <w:left w:val="none" w:sz="0" w:space="0" w:color="auto"/>
        <w:bottom w:val="none" w:sz="0" w:space="0" w:color="auto"/>
        <w:right w:val="none" w:sz="0" w:space="0" w:color="auto"/>
      </w:divBdr>
    </w:div>
    <w:div w:id="1858688574">
      <w:bodyDiv w:val="1"/>
      <w:marLeft w:val="0"/>
      <w:marRight w:val="0"/>
      <w:marTop w:val="0"/>
      <w:marBottom w:val="0"/>
      <w:divBdr>
        <w:top w:val="none" w:sz="0" w:space="0" w:color="auto"/>
        <w:left w:val="none" w:sz="0" w:space="0" w:color="auto"/>
        <w:bottom w:val="none" w:sz="0" w:space="0" w:color="auto"/>
        <w:right w:val="none" w:sz="0" w:space="0" w:color="auto"/>
      </w:divBdr>
    </w:div>
    <w:div w:id="1868788368">
      <w:bodyDiv w:val="1"/>
      <w:marLeft w:val="0"/>
      <w:marRight w:val="0"/>
      <w:marTop w:val="0"/>
      <w:marBottom w:val="0"/>
      <w:divBdr>
        <w:top w:val="none" w:sz="0" w:space="0" w:color="auto"/>
        <w:left w:val="none" w:sz="0" w:space="0" w:color="auto"/>
        <w:bottom w:val="none" w:sz="0" w:space="0" w:color="auto"/>
        <w:right w:val="none" w:sz="0" w:space="0" w:color="auto"/>
      </w:divBdr>
    </w:div>
    <w:div w:id="1877765894">
      <w:bodyDiv w:val="1"/>
      <w:marLeft w:val="0"/>
      <w:marRight w:val="0"/>
      <w:marTop w:val="0"/>
      <w:marBottom w:val="0"/>
      <w:divBdr>
        <w:top w:val="none" w:sz="0" w:space="0" w:color="auto"/>
        <w:left w:val="none" w:sz="0" w:space="0" w:color="auto"/>
        <w:bottom w:val="none" w:sz="0" w:space="0" w:color="auto"/>
        <w:right w:val="none" w:sz="0" w:space="0" w:color="auto"/>
      </w:divBdr>
    </w:div>
    <w:div w:id="1879005927">
      <w:bodyDiv w:val="1"/>
      <w:marLeft w:val="0"/>
      <w:marRight w:val="0"/>
      <w:marTop w:val="0"/>
      <w:marBottom w:val="0"/>
      <w:divBdr>
        <w:top w:val="none" w:sz="0" w:space="0" w:color="auto"/>
        <w:left w:val="none" w:sz="0" w:space="0" w:color="auto"/>
        <w:bottom w:val="none" w:sz="0" w:space="0" w:color="auto"/>
        <w:right w:val="none" w:sz="0" w:space="0" w:color="auto"/>
      </w:divBdr>
    </w:div>
    <w:div w:id="1879508846">
      <w:bodyDiv w:val="1"/>
      <w:marLeft w:val="0"/>
      <w:marRight w:val="0"/>
      <w:marTop w:val="0"/>
      <w:marBottom w:val="0"/>
      <w:divBdr>
        <w:top w:val="none" w:sz="0" w:space="0" w:color="auto"/>
        <w:left w:val="none" w:sz="0" w:space="0" w:color="auto"/>
        <w:bottom w:val="none" w:sz="0" w:space="0" w:color="auto"/>
        <w:right w:val="none" w:sz="0" w:space="0" w:color="auto"/>
      </w:divBdr>
    </w:div>
    <w:div w:id="1883638710">
      <w:bodyDiv w:val="1"/>
      <w:marLeft w:val="0"/>
      <w:marRight w:val="0"/>
      <w:marTop w:val="0"/>
      <w:marBottom w:val="0"/>
      <w:divBdr>
        <w:top w:val="none" w:sz="0" w:space="0" w:color="auto"/>
        <w:left w:val="none" w:sz="0" w:space="0" w:color="auto"/>
        <w:bottom w:val="none" w:sz="0" w:space="0" w:color="auto"/>
        <w:right w:val="none" w:sz="0" w:space="0" w:color="auto"/>
      </w:divBdr>
    </w:div>
    <w:div w:id="1908807463">
      <w:bodyDiv w:val="1"/>
      <w:marLeft w:val="0"/>
      <w:marRight w:val="0"/>
      <w:marTop w:val="0"/>
      <w:marBottom w:val="0"/>
      <w:divBdr>
        <w:top w:val="none" w:sz="0" w:space="0" w:color="auto"/>
        <w:left w:val="none" w:sz="0" w:space="0" w:color="auto"/>
        <w:bottom w:val="none" w:sz="0" w:space="0" w:color="auto"/>
        <w:right w:val="none" w:sz="0" w:space="0" w:color="auto"/>
      </w:divBdr>
    </w:div>
    <w:div w:id="1931616191">
      <w:bodyDiv w:val="1"/>
      <w:marLeft w:val="0"/>
      <w:marRight w:val="0"/>
      <w:marTop w:val="0"/>
      <w:marBottom w:val="0"/>
      <w:divBdr>
        <w:top w:val="none" w:sz="0" w:space="0" w:color="auto"/>
        <w:left w:val="none" w:sz="0" w:space="0" w:color="auto"/>
        <w:bottom w:val="none" w:sz="0" w:space="0" w:color="auto"/>
        <w:right w:val="none" w:sz="0" w:space="0" w:color="auto"/>
      </w:divBdr>
    </w:div>
    <w:div w:id="1933733700">
      <w:bodyDiv w:val="1"/>
      <w:marLeft w:val="0"/>
      <w:marRight w:val="0"/>
      <w:marTop w:val="0"/>
      <w:marBottom w:val="0"/>
      <w:divBdr>
        <w:top w:val="none" w:sz="0" w:space="0" w:color="auto"/>
        <w:left w:val="none" w:sz="0" w:space="0" w:color="auto"/>
        <w:bottom w:val="none" w:sz="0" w:space="0" w:color="auto"/>
        <w:right w:val="none" w:sz="0" w:space="0" w:color="auto"/>
      </w:divBdr>
    </w:div>
    <w:div w:id="1942105585">
      <w:bodyDiv w:val="1"/>
      <w:marLeft w:val="0"/>
      <w:marRight w:val="0"/>
      <w:marTop w:val="0"/>
      <w:marBottom w:val="0"/>
      <w:divBdr>
        <w:top w:val="none" w:sz="0" w:space="0" w:color="auto"/>
        <w:left w:val="none" w:sz="0" w:space="0" w:color="auto"/>
        <w:bottom w:val="none" w:sz="0" w:space="0" w:color="auto"/>
        <w:right w:val="none" w:sz="0" w:space="0" w:color="auto"/>
      </w:divBdr>
    </w:div>
    <w:div w:id="1951888533">
      <w:bodyDiv w:val="1"/>
      <w:marLeft w:val="0"/>
      <w:marRight w:val="0"/>
      <w:marTop w:val="0"/>
      <w:marBottom w:val="0"/>
      <w:divBdr>
        <w:top w:val="none" w:sz="0" w:space="0" w:color="auto"/>
        <w:left w:val="none" w:sz="0" w:space="0" w:color="auto"/>
        <w:bottom w:val="none" w:sz="0" w:space="0" w:color="auto"/>
        <w:right w:val="none" w:sz="0" w:space="0" w:color="auto"/>
      </w:divBdr>
    </w:div>
    <w:div w:id="1957827718">
      <w:bodyDiv w:val="1"/>
      <w:marLeft w:val="0"/>
      <w:marRight w:val="0"/>
      <w:marTop w:val="0"/>
      <w:marBottom w:val="0"/>
      <w:divBdr>
        <w:top w:val="none" w:sz="0" w:space="0" w:color="auto"/>
        <w:left w:val="none" w:sz="0" w:space="0" w:color="auto"/>
        <w:bottom w:val="none" w:sz="0" w:space="0" w:color="auto"/>
        <w:right w:val="none" w:sz="0" w:space="0" w:color="auto"/>
      </w:divBdr>
    </w:div>
    <w:div w:id="1960607306">
      <w:bodyDiv w:val="1"/>
      <w:marLeft w:val="0"/>
      <w:marRight w:val="0"/>
      <w:marTop w:val="0"/>
      <w:marBottom w:val="0"/>
      <w:divBdr>
        <w:top w:val="none" w:sz="0" w:space="0" w:color="auto"/>
        <w:left w:val="none" w:sz="0" w:space="0" w:color="auto"/>
        <w:bottom w:val="none" w:sz="0" w:space="0" w:color="auto"/>
        <w:right w:val="none" w:sz="0" w:space="0" w:color="auto"/>
      </w:divBdr>
    </w:div>
    <w:div w:id="1971591050">
      <w:bodyDiv w:val="1"/>
      <w:marLeft w:val="0"/>
      <w:marRight w:val="0"/>
      <w:marTop w:val="0"/>
      <w:marBottom w:val="0"/>
      <w:divBdr>
        <w:top w:val="none" w:sz="0" w:space="0" w:color="auto"/>
        <w:left w:val="none" w:sz="0" w:space="0" w:color="auto"/>
        <w:bottom w:val="none" w:sz="0" w:space="0" w:color="auto"/>
        <w:right w:val="none" w:sz="0" w:space="0" w:color="auto"/>
      </w:divBdr>
    </w:div>
    <w:div w:id="1975598681">
      <w:bodyDiv w:val="1"/>
      <w:marLeft w:val="0"/>
      <w:marRight w:val="0"/>
      <w:marTop w:val="0"/>
      <w:marBottom w:val="0"/>
      <w:divBdr>
        <w:top w:val="none" w:sz="0" w:space="0" w:color="auto"/>
        <w:left w:val="none" w:sz="0" w:space="0" w:color="auto"/>
        <w:bottom w:val="none" w:sz="0" w:space="0" w:color="auto"/>
        <w:right w:val="none" w:sz="0" w:space="0" w:color="auto"/>
      </w:divBdr>
    </w:div>
    <w:div w:id="1981108444">
      <w:bodyDiv w:val="1"/>
      <w:marLeft w:val="0"/>
      <w:marRight w:val="0"/>
      <w:marTop w:val="0"/>
      <w:marBottom w:val="0"/>
      <w:divBdr>
        <w:top w:val="none" w:sz="0" w:space="0" w:color="auto"/>
        <w:left w:val="none" w:sz="0" w:space="0" w:color="auto"/>
        <w:bottom w:val="none" w:sz="0" w:space="0" w:color="auto"/>
        <w:right w:val="none" w:sz="0" w:space="0" w:color="auto"/>
      </w:divBdr>
    </w:div>
    <w:div w:id="1994676723">
      <w:bodyDiv w:val="1"/>
      <w:marLeft w:val="0"/>
      <w:marRight w:val="0"/>
      <w:marTop w:val="0"/>
      <w:marBottom w:val="0"/>
      <w:divBdr>
        <w:top w:val="none" w:sz="0" w:space="0" w:color="auto"/>
        <w:left w:val="none" w:sz="0" w:space="0" w:color="auto"/>
        <w:bottom w:val="none" w:sz="0" w:space="0" w:color="auto"/>
        <w:right w:val="none" w:sz="0" w:space="0" w:color="auto"/>
      </w:divBdr>
    </w:div>
    <w:div w:id="1998534427">
      <w:bodyDiv w:val="1"/>
      <w:marLeft w:val="0"/>
      <w:marRight w:val="0"/>
      <w:marTop w:val="0"/>
      <w:marBottom w:val="0"/>
      <w:divBdr>
        <w:top w:val="none" w:sz="0" w:space="0" w:color="auto"/>
        <w:left w:val="none" w:sz="0" w:space="0" w:color="auto"/>
        <w:bottom w:val="none" w:sz="0" w:space="0" w:color="auto"/>
        <w:right w:val="none" w:sz="0" w:space="0" w:color="auto"/>
      </w:divBdr>
    </w:div>
    <w:div w:id="2001881432">
      <w:bodyDiv w:val="1"/>
      <w:marLeft w:val="0"/>
      <w:marRight w:val="0"/>
      <w:marTop w:val="0"/>
      <w:marBottom w:val="0"/>
      <w:divBdr>
        <w:top w:val="none" w:sz="0" w:space="0" w:color="auto"/>
        <w:left w:val="none" w:sz="0" w:space="0" w:color="auto"/>
        <w:bottom w:val="none" w:sz="0" w:space="0" w:color="auto"/>
        <w:right w:val="none" w:sz="0" w:space="0" w:color="auto"/>
      </w:divBdr>
    </w:div>
    <w:div w:id="2022392923">
      <w:bodyDiv w:val="1"/>
      <w:marLeft w:val="0"/>
      <w:marRight w:val="0"/>
      <w:marTop w:val="0"/>
      <w:marBottom w:val="0"/>
      <w:divBdr>
        <w:top w:val="none" w:sz="0" w:space="0" w:color="auto"/>
        <w:left w:val="none" w:sz="0" w:space="0" w:color="auto"/>
        <w:bottom w:val="none" w:sz="0" w:space="0" w:color="auto"/>
        <w:right w:val="none" w:sz="0" w:space="0" w:color="auto"/>
      </w:divBdr>
    </w:div>
    <w:div w:id="2050915307">
      <w:bodyDiv w:val="1"/>
      <w:marLeft w:val="0"/>
      <w:marRight w:val="0"/>
      <w:marTop w:val="0"/>
      <w:marBottom w:val="0"/>
      <w:divBdr>
        <w:top w:val="none" w:sz="0" w:space="0" w:color="auto"/>
        <w:left w:val="none" w:sz="0" w:space="0" w:color="auto"/>
        <w:bottom w:val="none" w:sz="0" w:space="0" w:color="auto"/>
        <w:right w:val="none" w:sz="0" w:space="0" w:color="auto"/>
      </w:divBdr>
    </w:div>
    <w:div w:id="2055230078">
      <w:bodyDiv w:val="1"/>
      <w:marLeft w:val="0"/>
      <w:marRight w:val="0"/>
      <w:marTop w:val="0"/>
      <w:marBottom w:val="0"/>
      <w:divBdr>
        <w:top w:val="none" w:sz="0" w:space="0" w:color="auto"/>
        <w:left w:val="none" w:sz="0" w:space="0" w:color="auto"/>
        <w:bottom w:val="none" w:sz="0" w:space="0" w:color="auto"/>
        <w:right w:val="none" w:sz="0" w:space="0" w:color="auto"/>
      </w:divBdr>
    </w:div>
    <w:div w:id="2065596236">
      <w:bodyDiv w:val="1"/>
      <w:marLeft w:val="0"/>
      <w:marRight w:val="0"/>
      <w:marTop w:val="0"/>
      <w:marBottom w:val="0"/>
      <w:divBdr>
        <w:top w:val="none" w:sz="0" w:space="0" w:color="auto"/>
        <w:left w:val="none" w:sz="0" w:space="0" w:color="auto"/>
        <w:bottom w:val="none" w:sz="0" w:space="0" w:color="auto"/>
        <w:right w:val="none" w:sz="0" w:space="0" w:color="auto"/>
      </w:divBdr>
    </w:div>
    <w:div w:id="2081441741">
      <w:bodyDiv w:val="1"/>
      <w:marLeft w:val="0"/>
      <w:marRight w:val="0"/>
      <w:marTop w:val="0"/>
      <w:marBottom w:val="0"/>
      <w:divBdr>
        <w:top w:val="none" w:sz="0" w:space="0" w:color="auto"/>
        <w:left w:val="none" w:sz="0" w:space="0" w:color="auto"/>
        <w:bottom w:val="none" w:sz="0" w:space="0" w:color="auto"/>
        <w:right w:val="none" w:sz="0" w:space="0" w:color="auto"/>
      </w:divBdr>
    </w:div>
    <w:div w:id="2101442234">
      <w:bodyDiv w:val="1"/>
      <w:marLeft w:val="0"/>
      <w:marRight w:val="0"/>
      <w:marTop w:val="0"/>
      <w:marBottom w:val="0"/>
      <w:divBdr>
        <w:top w:val="none" w:sz="0" w:space="0" w:color="auto"/>
        <w:left w:val="none" w:sz="0" w:space="0" w:color="auto"/>
        <w:bottom w:val="none" w:sz="0" w:space="0" w:color="auto"/>
        <w:right w:val="none" w:sz="0" w:space="0" w:color="auto"/>
      </w:divBdr>
    </w:div>
    <w:div w:id="2109886994">
      <w:bodyDiv w:val="1"/>
      <w:marLeft w:val="0"/>
      <w:marRight w:val="0"/>
      <w:marTop w:val="0"/>
      <w:marBottom w:val="0"/>
      <w:divBdr>
        <w:top w:val="none" w:sz="0" w:space="0" w:color="auto"/>
        <w:left w:val="none" w:sz="0" w:space="0" w:color="auto"/>
        <w:bottom w:val="none" w:sz="0" w:space="0" w:color="auto"/>
        <w:right w:val="none" w:sz="0" w:space="0" w:color="auto"/>
      </w:divBdr>
    </w:div>
    <w:div w:id="2110268504">
      <w:bodyDiv w:val="1"/>
      <w:marLeft w:val="0"/>
      <w:marRight w:val="0"/>
      <w:marTop w:val="0"/>
      <w:marBottom w:val="0"/>
      <w:divBdr>
        <w:top w:val="none" w:sz="0" w:space="0" w:color="auto"/>
        <w:left w:val="none" w:sz="0" w:space="0" w:color="auto"/>
        <w:bottom w:val="none" w:sz="0" w:space="0" w:color="auto"/>
        <w:right w:val="none" w:sz="0" w:space="0" w:color="auto"/>
      </w:divBdr>
    </w:div>
    <w:div w:id="2129735436">
      <w:bodyDiv w:val="1"/>
      <w:marLeft w:val="0"/>
      <w:marRight w:val="0"/>
      <w:marTop w:val="0"/>
      <w:marBottom w:val="0"/>
      <w:divBdr>
        <w:top w:val="none" w:sz="0" w:space="0" w:color="auto"/>
        <w:left w:val="none" w:sz="0" w:space="0" w:color="auto"/>
        <w:bottom w:val="none" w:sz="0" w:space="0" w:color="auto"/>
        <w:right w:val="none" w:sz="0" w:space="0" w:color="auto"/>
      </w:divBdr>
    </w:div>
    <w:div w:id="2135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8580-3000-4220-8DEF-30FFA7A6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10</Pages>
  <Words>3710</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24808</CharactersWithSpaces>
  <SharedDoc>false</SharedDoc>
  <HLinks>
    <vt:vector size="30" baseType="variant">
      <vt:variant>
        <vt:i4>2228276</vt:i4>
      </vt:variant>
      <vt:variant>
        <vt:i4>12</vt:i4>
      </vt:variant>
      <vt:variant>
        <vt:i4>0</vt:i4>
      </vt:variant>
      <vt:variant>
        <vt:i4>5</vt:i4>
      </vt:variant>
      <vt:variant>
        <vt:lpwstr>consultantplus://offline/ref=0008AC034CCBBE3578E7A8E3FD13E721FC55D29D63D083626AC659F85F5F94C7F30397A90DE33CbDC</vt:lpwstr>
      </vt:variant>
      <vt:variant>
        <vt:lpwstr/>
      </vt:variant>
      <vt:variant>
        <vt:i4>2228275</vt:i4>
      </vt:variant>
      <vt:variant>
        <vt:i4>9</vt:i4>
      </vt:variant>
      <vt:variant>
        <vt:i4>0</vt:i4>
      </vt:variant>
      <vt:variant>
        <vt:i4>5</vt:i4>
      </vt:variant>
      <vt:variant>
        <vt:lpwstr>consultantplus://offline/ref=0008AC034CCBBE3578E7A8E3FD13E721FC55D29D63D083626AC659F85F5F94C7F30397A90DE13CbAC</vt:lpwstr>
      </vt:variant>
      <vt:variant>
        <vt:lpwstr/>
      </vt:variant>
      <vt:variant>
        <vt:i4>4653136</vt:i4>
      </vt:variant>
      <vt:variant>
        <vt:i4>6</vt:i4>
      </vt:variant>
      <vt:variant>
        <vt:i4>0</vt:i4>
      </vt:variant>
      <vt:variant>
        <vt:i4>5</vt:i4>
      </vt:variant>
      <vt:variant>
        <vt:lpwstr>consultantplus://offline/ref=0008AC034CCBBE3578E7A8E3FD13E721FC54D99F6CD183626AC659F85F5F94C7F30397AD0D3Eb1C</vt:lpwstr>
      </vt:variant>
      <vt:variant>
        <vt:lpwstr/>
      </vt:variant>
      <vt:variant>
        <vt:i4>7209018</vt:i4>
      </vt:variant>
      <vt:variant>
        <vt:i4>3</vt:i4>
      </vt:variant>
      <vt:variant>
        <vt:i4>0</vt:i4>
      </vt:variant>
      <vt:variant>
        <vt:i4>5</vt:i4>
      </vt:variant>
      <vt:variant>
        <vt:lpwstr>consultantplus://offline/ref=A78AA206182CA2D78BC3443E24145E27345FE01859102BE9D82C1D807AAE9D555791AC91BCE1D435Y3nCK</vt:lpwstr>
      </vt:variant>
      <vt:variant>
        <vt:lpwstr/>
      </vt:variant>
      <vt:variant>
        <vt:i4>7209013</vt:i4>
      </vt:variant>
      <vt:variant>
        <vt:i4>0</vt:i4>
      </vt:variant>
      <vt:variant>
        <vt:i4>0</vt:i4>
      </vt:variant>
      <vt:variant>
        <vt:i4>5</vt:i4>
      </vt:variant>
      <vt:variant>
        <vt:lpwstr>consultantplus://offline/ref=A78AA206182CA2D78BC3443E24145E27345FE01859102BE9D82C1D807AAE9D555791AC91BCE1D932Y3nFK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Елькин Алексей Владимирович</cp:lastModifiedBy>
  <cp:revision>211</cp:revision>
  <cp:lastPrinted>2025-10-15T05:33:00Z</cp:lastPrinted>
  <dcterms:created xsi:type="dcterms:W3CDTF">2025-10-08T08:02:00Z</dcterms:created>
  <dcterms:modified xsi:type="dcterms:W3CDTF">2026-05-29T09:44:00Z</dcterms:modified>
</cp:coreProperties>
</file>