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7997F" w14:textId="56BA46AF" w:rsidR="00ED2AAD" w:rsidRPr="006244A2" w:rsidRDefault="00ED2AAD" w:rsidP="00FC4B86">
      <w:pPr>
        <w:shd w:val="clear" w:color="auto" w:fill="FFFFFF"/>
        <w:spacing w:after="0" w:line="240" w:lineRule="auto"/>
        <w:jc w:val="right"/>
        <w:rPr>
          <w:rFonts w:ascii="Times New Roman" w:eastAsia="Times New Roman" w:hAnsi="Times New Roman" w:cs="Times New Roman"/>
          <w:b/>
          <w:sz w:val="20"/>
          <w:szCs w:val="20"/>
          <w:lang w:eastAsia="ru-RU"/>
        </w:rPr>
      </w:pPr>
    </w:p>
    <w:p w14:paraId="2D686BD0" w14:textId="77777777" w:rsidR="00ED2AAD" w:rsidRPr="006244A2" w:rsidRDefault="00ED2AAD" w:rsidP="00FC4B86">
      <w:pPr>
        <w:shd w:val="clear" w:color="auto" w:fill="FFFFFF"/>
        <w:spacing w:after="0" w:line="240" w:lineRule="auto"/>
        <w:jc w:val="center"/>
        <w:rPr>
          <w:rFonts w:ascii="Times New Roman" w:eastAsia="Times New Roman" w:hAnsi="Times New Roman" w:cs="Times New Roman"/>
          <w:b/>
          <w:sz w:val="20"/>
          <w:szCs w:val="20"/>
          <w:lang w:eastAsia="ru-RU"/>
        </w:rPr>
      </w:pPr>
      <w:r w:rsidRPr="006244A2">
        <w:rPr>
          <w:rFonts w:ascii="Times New Roman" w:eastAsia="Times New Roman" w:hAnsi="Times New Roman" w:cs="Times New Roman"/>
          <w:b/>
          <w:sz w:val="20"/>
          <w:szCs w:val="20"/>
          <w:lang w:eastAsia="ru-RU"/>
        </w:rPr>
        <w:t>ОПИСАНИЕ ОБЪЕКТА ЗАКУПКИ</w:t>
      </w:r>
    </w:p>
    <w:p w14:paraId="19FCD9C4" w14:textId="208FA804" w:rsidR="00ED2AAD" w:rsidRPr="006244A2" w:rsidRDefault="00ED2AAD" w:rsidP="00FC4B86">
      <w:pPr>
        <w:spacing w:after="0" w:line="240" w:lineRule="auto"/>
        <w:jc w:val="center"/>
        <w:rPr>
          <w:rFonts w:ascii="Times New Roman" w:eastAsia="Calibri" w:hAnsi="Times New Roman" w:cs="Times New Roman"/>
          <w:i/>
          <w:sz w:val="20"/>
          <w:szCs w:val="20"/>
        </w:rPr>
      </w:pPr>
      <w:r w:rsidRPr="006244A2">
        <w:rPr>
          <w:rFonts w:ascii="Times New Roman" w:eastAsia="Calibri" w:hAnsi="Times New Roman" w:cs="Times New Roman"/>
          <w:i/>
          <w:sz w:val="20"/>
          <w:szCs w:val="20"/>
        </w:rPr>
        <w:t xml:space="preserve">(Техническое задание на право заключения контракта на поставку </w:t>
      </w:r>
      <w:r>
        <w:rPr>
          <w:rFonts w:ascii="Times New Roman" w:eastAsia="Calibri" w:hAnsi="Times New Roman" w:cs="Times New Roman"/>
          <w:i/>
          <w:sz w:val="20"/>
          <w:szCs w:val="20"/>
        </w:rPr>
        <w:t>товаро</w:t>
      </w:r>
      <w:r w:rsidR="00D149B0">
        <w:rPr>
          <w:rFonts w:ascii="Times New Roman" w:eastAsia="Calibri" w:hAnsi="Times New Roman" w:cs="Times New Roman"/>
          <w:i/>
          <w:sz w:val="20"/>
          <w:szCs w:val="20"/>
        </w:rPr>
        <w:t>в</w:t>
      </w:r>
      <w:r w:rsidR="00423D89">
        <w:rPr>
          <w:rFonts w:ascii="Times New Roman" w:eastAsia="Calibri" w:hAnsi="Times New Roman" w:cs="Times New Roman"/>
          <w:i/>
          <w:sz w:val="20"/>
          <w:szCs w:val="20"/>
        </w:rPr>
        <w:t>,</w:t>
      </w:r>
      <w:r w:rsidRPr="006244A2">
        <w:rPr>
          <w:rFonts w:ascii="Times New Roman" w:eastAsia="Calibri" w:hAnsi="Times New Roman" w:cs="Times New Roman"/>
          <w:i/>
          <w:sz w:val="20"/>
          <w:szCs w:val="20"/>
        </w:rPr>
        <w:t xml:space="preserve"> </w:t>
      </w:r>
      <w:r w:rsidR="00423D89" w:rsidRPr="00423D89">
        <w:rPr>
          <w:rFonts w:ascii="Times New Roman" w:eastAsia="Calibri" w:hAnsi="Times New Roman" w:cs="Times New Roman"/>
          <w:i/>
          <w:sz w:val="20"/>
          <w:szCs w:val="20"/>
        </w:rPr>
        <w:t>хозяйственн</w:t>
      </w:r>
      <w:r w:rsidR="00423D89">
        <w:rPr>
          <w:rFonts w:ascii="Times New Roman" w:eastAsia="Calibri" w:hAnsi="Times New Roman" w:cs="Times New Roman"/>
          <w:i/>
          <w:sz w:val="20"/>
          <w:szCs w:val="20"/>
        </w:rPr>
        <w:t xml:space="preserve">ого назначения </w:t>
      </w:r>
      <w:r w:rsidRPr="006244A2">
        <w:rPr>
          <w:rFonts w:ascii="Times New Roman" w:eastAsia="Calibri" w:hAnsi="Times New Roman" w:cs="Times New Roman"/>
          <w:i/>
          <w:sz w:val="20"/>
          <w:szCs w:val="20"/>
        </w:rPr>
        <w:t>для нужд Федерального государственного бюджетного учреждения «Федеральный научно-образовательный центр медико-социальной экспертизы и реабилитации им. Г.А. Альбрехта»</w:t>
      </w:r>
    </w:p>
    <w:p w14:paraId="143AE775" w14:textId="422D5D52" w:rsidR="00ED2AAD" w:rsidRDefault="00ED2AAD" w:rsidP="00ED2AAD">
      <w:pPr>
        <w:spacing w:after="0" w:line="240" w:lineRule="auto"/>
        <w:jc w:val="center"/>
        <w:rPr>
          <w:rFonts w:ascii="Times New Roman" w:eastAsia="Calibri" w:hAnsi="Times New Roman" w:cs="Times New Roman"/>
          <w:i/>
          <w:sz w:val="20"/>
          <w:szCs w:val="20"/>
        </w:rPr>
      </w:pPr>
      <w:r w:rsidRPr="006244A2">
        <w:rPr>
          <w:rFonts w:ascii="Times New Roman" w:eastAsia="Calibri" w:hAnsi="Times New Roman" w:cs="Times New Roman"/>
          <w:i/>
          <w:sz w:val="20"/>
          <w:szCs w:val="20"/>
        </w:rPr>
        <w:t>Министерства труда и социальной защиты Российской Федерации)</w:t>
      </w:r>
    </w:p>
    <w:p w14:paraId="068A89BC" w14:textId="77777777" w:rsidR="00D149B0" w:rsidRPr="009927CF" w:rsidRDefault="00D149B0" w:rsidP="00D149B0">
      <w:pPr>
        <w:pStyle w:val="ae"/>
        <w:numPr>
          <w:ilvl w:val="0"/>
          <w:numId w:val="58"/>
        </w:numPr>
        <w:shd w:val="clear" w:color="auto" w:fill="FFFFFF"/>
        <w:tabs>
          <w:tab w:val="left" w:pos="360"/>
        </w:tabs>
        <w:autoSpaceDE w:val="0"/>
        <w:autoSpaceDN w:val="0"/>
        <w:adjustRightInd w:val="0"/>
        <w:ind w:right="-710"/>
        <w:rPr>
          <w:rFonts w:ascii="Times New Roman" w:eastAsia="Times New Roman" w:hAnsi="Times New Roman" w:cs="Times New Roman"/>
          <w:b/>
          <w:bCs/>
          <w:sz w:val="20"/>
          <w:szCs w:val="20"/>
        </w:rPr>
      </w:pPr>
      <w:r w:rsidRPr="009927CF">
        <w:rPr>
          <w:rFonts w:ascii="Times New Roman" w:eastAsia="Times New Roman" w:hAnsi="Times New Roman" w:cs="Times New Roman"/>
          <w:b/>
          <w:bCs/>
          <w:sz w:val="20"/>
          <w:szCs w:val="20"/>
        </w:rPr>
        <w:t>Общие сведения</w:t>
      </w:r>
    </w:p>
    <w:tbl>
      <w:tblPr>
        <w:tblStyle w:val="afffff3"/>
        <w:tblW w:w="15025" w:type="dxa"/>
        <w:tblInd w:w="279" w:type="dxa"/>
        <w:tblLook w:val="04A0" w:firstRow="1" w:lastRow="0" w:firstColumn="1" w:lastColumn="0" w:noHBand="0" w:noVBand="1"/>
      </w:tblPr>
      <w:tblGrid>
        <w:gridCol w:w="3114"/>
        <w:gridCol w:w="11911"/>
      </w:tblGrid>
      <w:tr w:rsidR="00D149B0" w:rsidRPr="00075893" w14:paraId="6E9C5E9E" w14:textId="77777777" w:rsidTr="00A85EA9">
        <w:tc>
          <w:tcPr>
            <w:tcW w:w="3114" w:type="dxa"/>
          </w:tcPr>
          <w:p w14:paraId="0BD2A8E6" w14:textId="77777777" w:rsidR="00D149B0" w:rsidRPr="00075893" w:rsidRDefault="00D149B0" w:rsidP="00A76084">
            <w:pPr>
              <w:rPr>
                <w:bCs/>
                <w:color w:val="000000"/>
              </w:rPr>
            </w:pPr>
            <w:r w:rsidRPr="00075893">
              <w:rPr>
                <w:bCs/>
                <w:color w:val="000000"/>
              </w:rPr>
              <w:t>Заказчик</w:t>
            </w:r>
          </w:p>
        </w:tc>
        <w:tc>
          <w:tcPr>
            <w:tcW w:w="11911" w:type="dxa"/>
          </w:tcPr>
          <w:p w14:paraId="2BA62A7D" w14:textId="77777777" w:rsidR="00D149B0" w:rsidRPr="00075893" w:rsidRDefault="00D149B0" w:rsidP="00A76084">
            <w:pPr>
              <w:widowControl w:val="0"/>
              <w:autoSpaceDE w:val="0"/>
              <w:autoSpaceDN w:val="0"/>
              <w:adjustRightInd w:val="0"/>
              <w:rPr>
                <w:bCs/>
                <w:color w:val="000000"/>
              </w:rPr>
            </w:pPr>
            <w:r w:rsidRPr="00075893">
              <w:rPr>
                <w:bCs/>
                <w:color w:val="000000"/>
              </w:rPr>
              <w:t>Федеральное государственное бюджетное учреждение «Федеральный научно-образовательный центр медико-социальной экспертизы и реабилитации им. Г.А. Альбрехта» Министерства труда и социальной защиты Российской Федерации</w:t>
            </w:r>
          </w:p>
          <w:p w14:paraId="20B8DA53" w14:textId="77777777" w:rsidR="00D149B0" w:rsidRPr="00075893" w:rsidRDefault="00D149B0" w:rsidP="00A76084">
            <w:pPr>
              <w:rPr>
                <w:bCs/>
                <w:color w:val="000000"/>
              </w:rPr>
            </w:pPr>
            <w:r w:rsidRPr="00075893">
              <w:rPr>
                <w:bCs/>
                <w:color w:val="000000"/>
              </w:rPr>
              <w:t>(ФГБУ ФНОЦ МСЭ и Р им. Г.А. Альбрехта Минтруда России)</w:t>
            </w:r>
          </w:p>
        </w:tc>
      </w:tr>
      <w:tr w:rsidR="00D149B0" w:rsidRPr="00075893" w14:paraId="4D9F07E4" w14:textId="77777777" w:rsidTr="00A85EA9">
        <w:tc>
          <w:tcPr>
            <w:tcW w:w="3114" w:type="dxa"/>
          </w:tcPr>
          <w:p w14:paraId="7FE6C3A3" w14:textId="77777777" w:rsidR="00D149B0" w:rsidRPr="00075893" w:rsidRDefault="00D149B0" w:rsidP="00A76084">
            <w:pPr>
              <w:rPr>
                <w:bCs/>
                <w:color w:val="000000"/>
              </w:rPr>
            </w:pPr>
            <w:r w:rsidRPr="00075893">
              <w:rPr>
                <w:bCs/>
                <w:color w:val="000000"/>
              </w:rPr>
              <w:t>Адрес</w:t>
            </w:r>
          </w:p>
        </w:tc>
        <w:tc>
          <w:tcPr>
            <w:tcW w:w="11911" w:type="dxa"/>
          </w:tcPr>
          <w:p w14:paraId="52EC4850" w14:textId="77777777" w:rsidR="00D149B0" w:rsidRPr="00075893" w:rsidRDefault="00D149B0" w:rsidP="00A76084">
            <w:pPr>
              <w:rPr>
                <w:bCs/>
                <w:color w:val="000000"/>
              </w:rPr>
            </w:pPr>
            <w:r w:rsidRPr="00075893">
              <w:rPr>
                <w:bCs/>
                <w:color w:val="000000"/>
              </w:rPr>
              <w:t>195067, г. Санкт-Петербург, ул. Бестужевская, д.50</w:t>
            </w:r>
          </w:p>
        </w:tc>
      </w:tr>
      <w:tr w:rsidR="00D149B0" w:rsidRPr="00075893" w14:paraId="09974673" w14:textId="77777777" w:rsidTr="00A85EA9">
        <w:tc>
          <w:tcPr>
            <w:tcW w:w="3114" w:type="dxa"/>
          </w:tcPr>
          <w:p w14:paraId="68FEA612" w14:textId="77777777" w:rsidR="00D149B0" w:rsidRPr="00075893" w:rsidRDefault="00D149B0" w:rsidP="00A76084">
            <w:pPr>
              <w:rPr>
                <w:bCs/>
                <w:color w:val="000000"/>
              </w:rPr>
            </w:pPr>
            <w:r w:rsidRPr="00075893">
              <w:rPr>
                <w:bCs/>
              </w:rPr>
              <w:t>Начальная максимальная цена</w:t>
            </w:r>
          </w:p>
        </w:tc>
        <w:tc>
          <w:tcPr>
            <w:tcW w:w="11911" w:type="dxa"/>
          </w:tcPr>
          <w:p w14:paraId="0C35DE21" w14:textId="1C8B44E6" w:rsidR="00D149B0" w:rsidRPr="00075893" w:rsidRDefault="00D149B0" w:rsidP="00A76084">
            <w:pPr>
              <w:rPr>
                <w:b/>
                <w:bCs/>
                <w:color w:val="000000"/>
              </w:rPr>
            </w:pPr>
            <w:r>
              <w:rPr>
                <w:b/>
                <w:bCs/>
                <w:color w:val="000000"/>
              </w:rPr>
              <w:t>3</w:t>
            </w:r>
            <w:r w:rsidR="00764372">
              <w:rPr>
                <w:b/>
                <w:bCs/>
                <w:color w:val="000000"/>
              </w:rPr>
              <w:t>0</w:t>
            </w:r>
            <w:r>
              <w:rPr>
                <w:b/>
                <w:bCs/>
                <w:color w:val="000000"/>
              </w:rPr>
              <w:t xml:space="preserve"> </w:t>
            </w:r>
            <w:r w:rsidR="00764372">
              <w:rPr>
                <w:b/>
                <w:bCs/>
                <w:color w:val="000000"/>
              </w:rPr>
              <w:t>610</w:t>
            </w:r>
            <w:r w:rsidRPr="00075893">
              <w:rPr>
                <w:b/>
                <w:bCs/>
                <w:color w:val="000000"/>
              </w:rPr>
              <w:t xml:space="preserve"> руб.</w:t>
            </w:r>
            <w:r>
              <w:rPr>
                <w:b/>
                <w:bCs/>
                <w:color w:val="000000"/>
              </w:rPr>
              <w:t xml:space="preserve"> </w:t>
            </w:r>
            <w:r w:rsidR="00764372">
              <w:rPr>
                <w:b/>
                <w:bCs/>
                <w:color w:val="000000"/>
              </w:rPr>
              <w:t>0</w:t>
            </w:r>
            <w:r>
              <w:rPr>
                <w:b/>
                <w:bCs/>
                <w:color w:val="000000"/>
              </w:rPr>
              <w:t>0 коп.</w:t>
            </w:r>
          </w:p>
        </w:tc>
      </w:tr>
      <w:tr w:rsidR="00D149B0" w:rsidRPr="00075893" w14:paraId="2332AF57" w14:textId="77777777" w:rsidTr="00A85EA9">
        <w:tc>
          <w:tcPr>
            <w:tcW w:w="3114" w:type="dxa"/>
          </w:tcPr>
          <w:p w14:paraId="0B764E92" w14:textId="77777777" w:rsidR="00D149B0" w:rsidRPr="00075893" w:rsidRDefault="00D149B0" w:rsidP="00A76084">
            <w:pPr>
              <w:rPr>
                <w:bCs/>
                <w:color w:val="000000"/>
              </w:rPr>
            </w:pPr>
            <w:r w:rsidRPr="00075893">
              <w:rPr>
                <w:bCs/>
              </w:rPr>
              <w:t>Код ОКПД 2</w:t>
            </w:r>
          </w:p>
        </w:tc>
        <w:tc>
          <w:tcPr>
            <w:tcW w:w="11911" w:type="dxa"/>
          </w:tcPr>
          <w:p w14:paraId="54B0F1A2" w14:textId="139F8C24" w:rsidR="00D149B0" w:rsidRPr="00075893" w:rsidRDefault="00D149B0" w:rsidP="00A76084">
            <w:pPr>
              <w:rPr>
                <w:bCs/>
                <w:color w:val="000000"/>
              </w:rPr>
            </w:pPr>
            <w:r w:rsidRPr="00B25DA8">
              <w:rPr>
                <w:rFonts w:eastAsia="Calibri"/>
              </w:rPr>
              <w:t>20.41.32.119</w:t>
            </w:r>
            <w:r>
              <w:rPr>
                <w:rFonts w:eastAsia="Calibri"/>
              </w:rPr>
              <w:t xml:space="preserve">, </w:t>
            </w:r>
            <w:r w:rsidRPr="00284C1F">
              <w:rPr>
                <w:rFonts w:eastAsia="Calibri"/>
              </w:rPr>
              <w:t>32.99.23.130</w:t>
            </w:r>
          </w:p>
        </w:tc>
      </w:tr>
      <w:tr w:rsidR="00D149B0" w:rsidRPr="00075893" w14:paraId="5B4ECC84" w14:textId="77777777" w:rsidTr="00A85EA9">
        <w:tc>
          <w:tcPr>
            <w:tcW w:w="3114" w:type="dxa"/>
          </w:tcPr>
          <w:p w14:paraId="6A7D6E20" w14:textId="77777777" w:rsidR="00D149B0" w:rsidRPr="00075893" w:rsidRDefault="00D149B0" w:rsidP="00A76084">
            <w:pPr>
              <w:rPr>
                <w:bCs/>
                <w:color w:val="000000"/>
              </w:rPr>
            </w:pPr>
            <w:r w:rsidRPr="00075893">
              <w:rPr>
                <w:bCs/>
              </w:rPr>
              <w:t>Источник финансирования</w:t>
            </w:r>
          </w:p>
        </w:tc>
        <w:tc>
          <w:tcPr>
            <w:tcW w:w="11911" w:type="dxa"/>
          </w:tcPr>
          <w:p w14:paraId="68F6B370" w14:textId="77777777" w:rsidR="00D149B0" w:rsidRPr="00075893" w:rsidRDefault="00D149B0" w:rsidP="00A76084">
            <w:pPr>
              <w:rPr>
                <w:bCs/>
                <w:color w:val="000000"/>
              </w:rPr>
            </w:pPr>
            <w:r w:rsidRPr="00075893">
              <w:t>Средства бюджетного учреждения</w:t>
            </w:r>
          </w:p>
        </w:tc>
      </w:tr>
    </w:tbl>
    <w:p w14:paraId="7908D551" w14:textId="77777777" w:rsidR="00D149B0" w:rsidRPr="007E1669" w:rsidRDefault="00D149B0" w:rsidP="00D149B0">
      <w:pPr>
        <w:pStyle w:val="ae"/>
        <w:numPr>
          <w:ilvl w:val="0"/>
          <w:numId w:val="58"/>
        </w:numPr>
        <w:shd w:val="clear" w:color="auto" w:fill="FFFFFF"/>
        <w:autoSpaceDE w:val="0"/>
        <w:autoSpaceDN w:val="0"/>
        <w:adjustRightInd w:val="0"/>
        <w:jc w:val="both"/>
        <w:rPr>
          <w:rFonts w:ascii="Times New Roman" w:eastAsia="Times New Roman" w:hAnsi="Times New Roman" w:cs="Times New Roman"/>
          <w:bCs/>
        </w:rPr>
      </w:pPr>
      <w:r w:rsidRPr="009927CF">
        <w:rPr>
          <w:rFonts w:ascii="Times New Roman" w:eastAsia="Calibri" w:hAnsi="Times New Roman" w:cs="Times New Roman"/>
          <w:b/>
          <w:sz w:val="20"/>
          <w:szCs w:val="20"/>
        </w:rPr>
        <w:t>Объем и ассортимент товара</w:t>
      </w:r>
    </w:p>
    <w:p w14:paraId="6161F1A6" w14:textId="77777777" w:rsidR="00D149B0" w:rsidRPr="006244A2" w:rsidRDefault="00D149B0" w:rsidP="00ED2AAD">
      <w:pPr>
        <w:spacing w:after="0" w:line="240" w:lineRule="auto"/>
        <w:jc w:val="center"/>
        <w:rPr>
          <w:rFonts w:ascii="Times New Roman" w:eastAsia="Calibri" w:hAnsi="Times New Roman" w:cs="Times New Roman"/>
          <w:i/>
          <w:sz w:val="20"/>
          <w:szCs w:val="20"/>
        </w:rPr>
      </w:pPr>
    </w:p>
    <w:tbl>
      <w:tblPr>
        <w:tblW w:w="15210" w:type="dxa"/>
        <w:tblInd w:w="250" w:type="dxa"/>
        <w:tblLayout w:type="fixed"/>
        <w:tblLook w:val="04A0" w:firstRow="1" w:lastRow="0" w:firstColumn="1" w:lastColumn="0" w:noHBand="0" w:noVBand="1"/>
      </w:tblPr>
      <w:tblGrid>
        <w:gridCol w:w="566"/>
        <w:gridCol w:w="2125"/>
        <w:gridCol w:w="738"/>
        <w:gridCol w:w="567"/>
        <w:gridCol w:w="3120"/>
        <w:gridCol w:w="1418"/>
        <w:gridCol w:w="3686"/>
        <w:gridCol w:w="2976"/>
        <w:gridCol w:w="14"/>
      </w:tblGrid>
      <w:tr w:rsidR="00E12435" w:rsidRPr="00233B2F" w14:paraId="4D20C153" w14:textId="77777777" w:rsidTr="00212C41">
        <w:trPr>
          <w:trHeight w:val="328"/>
        </w:trPr>
        <w:tc>
          <w:tcPr>
            <w:tcW w:w="566" w:type="dxa"/>
            <w:vMerge w:val="restart"/>
            <w:tcBorders>
              <w:top w:val="single" w:sz="4" w:space="0" w:color="auto"/>
              <w:left w:val="single" w:sz="4" w:space="0" w:color="auto"/>
              <w:bottom w:val="single" w:sz="4" w:space="0" w:color="auto"/>
              <w:right w:val="single" w:sz="4" w:space="0" w:color="auto"/>
            </w:tcBorders>
            <w:hideMark/>
          </w:tcPr>
          <w:p w14:paraId="0B641472" w14:textId="77777777" w:rsidR="00E12435" w:rsidRPr="00233B2F" w:rsidRDefault="00E12435" w:rsidP="00212C41">
            <w:pPr>
              <w:jc w:val="center"/>
              <w:rPr>
                <w:rFonts w:ascii="Times New Roman" w:eastAsia="Calibri" w:hAnsi="Times New Roman" w:cs="Times New Roman"/>
                <w:sz w:val="20"/>
                <w:szCs w:val="20"/>
              </w:rPr>
            </w:pPr>
            <w:r w:rsidRPr="00233B2F">
              <w:rPr>
                <w:rFonts w:ascii="Times New Roman" w:eastAsia="Calibri" w:hAnsi="Times New Roman" w:cs="Times New Roman"/>
                <w:sz w:val="20"/>
                <w:szCs w:val="20"/>
              </w:rPr>
              <w:t>№ п/п</w:t>
            </w:r>
          </w:p>
        </w:tc>
        <w:tc>
          <w:tcPr>
            <w:tcW w:w="2125" w:type="dxa"/>
            <w:vMerge w:val="restart"/>
            <w:tcBorders>
              <w:top w:val="single" w:sz="4" w:space="0" w:color="auto"/>
              <w:left w:val="single" w:sz="4" w:space="0" w:color="auto"/>
              <w:bottom w:val="single" w:sz="4" w:space="0" w:color="auto"/>
              <w:right w:val="single" w:sz="4" w:space="0" w:color="auto"/>
            </w:tcBorders>
            <w:hideMark/>
          </w:tcPr>
          <w:p w14:paraId="19710ED7" w14:textId="77777777" w:rsidR="00E12435" w:rsidRPr="00233B2F" w:rsidRDefault="00E12435" w:rsidP="00212C41">
            <w:pPr>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Наименование </w:t>
            </w:r>
          </w:p>
        </w:tc>
        <w:tc>
          <w:tcPr>
            <w:tcW w:w="738" w:type="dxa"/>
            <w:vMerge w:val="restart"/>
            <w:tcBorders>
              <w:top w:val="single" w:sz="4" w:space="0" w:color="auto"/>
              <w:left w:val="single" w:sz="4" w:space="0" w:color="auto"/>
              <w:bottom w:val="single" w:sz="4" w:space="0" w:color="auto"/>
              <w:right w:val="single" w:sz="4" w:space="0" w:color="auto"/>
            </w:tcBorders>
            <w:hideMark/>
          </w:tcPr>
          <w:p w14:paraId="21531524" w14:textId="77777777" w:rsidR="00E12435" w:rsidRPr="00233B2F" w:rsidRDefault="00E12435" w:rsidP="00212C41">
            <w:pPr>
              <w:jc w:val="center"/>
              <w:rPr>
                <w:rFonts w:ascii="Times New Roman" w:eastAsia="Calibri" w:hAnsi="Times New Roman" w:cs="Times New Roman"/>
                <w:sz w:val="20"/>
                <w:szCs w:val="20"/>
              </w:rPr>
            </w:pPr>
            <w:proofErr w:type="spellStart"/>
            <w:r>
              <w:rPr>
                <w:rFonts w:ascii="Times New Roman" w:eastAsia="Calibri" w:hAnsi="Times New Roman" w:cs="Times New Roman"/>
                <w:sz w:val="20"/>
                <w:szCs w:val="20"/>
              </w:rPr>
              <w:t>Ед.изм</w:t>
            </w:r>
            <w:proofErr w:type="spellEnd"/>
          </w:p>
        </w:tc>
        <w:tc>
          <w:tcPr>
            <w:tcW w:w="11781" w:type="dxa"/>
            <w:gridSpan w:val="6"/>
            <w:tcBorders>
              <w:top w:val="single" w:sz="4" w:space="0" w:color="auto"/>
              <w:left w:val="single" w:sz="4" w:space="0" w:color="auto"/>
              <w:bottom w:val="single" w:sz="4" w:space="0" w:color="auto"/>
              <w:right w:val="single" w:sz="4" w:space="0" w:color="auto"/>
            </w:tcBorders>
            <w:hideMark/>
          </w:tcPr>
          <w:p w14:paraId="0B5EC10D" w14:textId="77777777" w:rsidR="00E12435" w:rsidRPr="00233B2F" w:rsidRDefault="00E12435" w:rsidP="00212C41">
            <w:pPr>
              <w:jc w:val="center"/>
              <w:rPr>
                <w:rFonts w:ascii="Times New Roman" w:eastAsia="Calibri" w:hAnsi="Times New Roman" w:cs="Times New Roman"/>
                <w:sz w:val="20"/>
                <w:szCs w:val="20"/>
              </w:rPr>
            </w:pPr>
            <w:r w:rsidRPr="00233B2F">
              <w:rPr>
                <w:rFonts w:ascii="Times New Roman" w:eastAsia="Calibri" w:hAnsi="Times New Roman" w:cs="Times New Roman"/>
                <w:sz w:val="20"/>
                <w:szCs w:val="20"/>
              </w:rPr>
              <w:t>Описание (характеристики) объекта закупки</w:t>
            </w:r>
          </w:p>
        </w:tc>
      </w:tr>
      <w:tr w:rsidR="00E12435" w:rsidRPr="00233B2F" w14:paraId="3764379A" w14:textId="77777777" w:rsidTr="00212C41">
        <w:trPr>
          <w:gridAfter w:val="1"/>
          <w:wAfter w:w="14" w:type="dxa"/>
          <w:trHeight w:val="91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CA5706E" w14:textId="77777777" w:rsidR="00E12435" w:rsidRPr="00233B2F" w:rsidRDefault="00E12435" w:rsidP="00212C41">
            <w:pPr>
              <w:jc w:val="center"/>
              <w:rPr>
                <w:rFonts w:ascii="Times New Roman" w:eastAsia="Calibri" w:hAnsi="Times New Roman" w:cs="Times New Roman"/>
                <w:sz w:val="20"/>
                <w:szCs w:val="20"/>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71D71FA6" w14:textId="77777777" w:rsidR="00E12435" w:rsidRPr="00233B2F" w:rsidRDefault="00E12435" w:rsidP="00212C41">
            <w:pPr>
              <w:jc w:val="center"/>
              <w:rPr>
                <w:rFonts w:ascii="Times New Roman" w:eastAsia="Calibri" w:hAnsi="Times New Roman" w:cs="Times New Roman"/>
                <w:sz w:val="20"/>
                <w:szCs w:val="20"/>
              </w:rPr>
            </w:pPr>
          </w:p>
        </w:tc>
        <w:tc>
          <w:tcPr>
            <w:tcW w:w="738" w:type="dxa"/>
            <w:vMerge/>
            <w:tcBorders>
              <w:top w:val="single" w:sz="4" w:space="0" w:color="auto"/>
              <w:left w:val="single" w:sz="4" w:space="0" w:color="auto"/>
              <w:bottom w:val="single" w:sz="4" w:space="0" w:color="auto"/>
              <w:right w:val="single" w:sz="4" w:space="0" w:color="auto"/>
            </w:tcBorders>
            <w:vAlign w:val="center"/>
            <w:hideMark/>
          </w:tcPr>
          <w:p w14:paraId="64E60E86" w14:textId="77777777" w:rsidR="00E12435" w:rsidRPr="00233B2F" w:rsidRDefault="00E12435" w:rsidP="00212C41">
            <w:pPr>
              <w:jc w:val="center"/>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68C8282F" w14:textId="77777777" w:rsidR="00E12435" w:rsidRPr="00233B2F" w:rsidRDefault="00E12435" w:rsidP="00212C41">
            <w:pPr>
              <w:jc w:val="center"/>
              <w:rPr>
                <w:rFonts w:ascii="Times New Roman" w:eastAsia="Calibri" w:hAnsi="Times New Roman" w:cs="Times New Roman"/>
                <w:sz w:val="20"/>
                <w:szCs w:val="20"/>
              </w:rPr>
            </w:pPr>
            <w:r w:rsidRPr="00233B2F">
              <w:rPr>
                <w:rFonts w:ascii="Times New Roman" w:eastAsia="Calibri" w:hAnsi="Times New Roman" w:cs="Times New Roman"/>
                <w:sz w:val="20"/>
                <w:szCs w:val="20"/>
              </w:rPr>
              <w:t>№ п/п</w:t>
            </w:r>
          </w:p>
        </w:tc>
        <w:tc>
          <w:tcPr>
            <w:tcW w:w="3120" w:type="dxa"/>
            <w:tcBorders>
              <w:top w:val="single" w:sz="4" w:space="0" w:color="auto"/>
              <w:left w:val="single" w:sz="4" w:space="0" w:color="auto"/>
              <w:bottom w:val="single" w:sz="4" w:space="0" w:color="auto"/>
              <w:right w:val="single" w:sz="4" w:space="0" w:color="auto"/>
            </w:tcBorders>
            <w:hideMark/>
          </w:tcPr>
          <w:p w14:paraId="61BA766D" w14:textId="77777777" w:rsidR="00E12435" w:rsidRPr="00233B2F" w:rsidRDefault="00E12435" w:rsidP="00212C41">
            <w:pPr>
              <w:jc w:val="center"/>
              <w:rPr>
                <w:rFonts w:ascii="Times New Roman" w:eastAsia="Calibri" w:hAnsi="Times New Roman" w:cs="Times New Roman"/>
                <w:sz w:val="20"/>
                <w:szCs w:val="20"/>
              </w:rPr>
            </w:pPr>
            <w:r w:rsidRPr="00233B2F">
              <w:rPr>
                <w:rFonts w:ascii="Times New Roman" w:eastAsia="Calibri" w:hAnsi="Times New Roman" w:cs="Times New Roman"/>
                <w:sz w:val="20"/>
                <w:szCs w:val="20"/>
              </w:rPr>
              <w:t xml:space="preserve">Наименование </w:t>
            </w:r>
            <w:r>
              <w:rPr>
                <w:rFonts w:ascii="Times New Roman" w:eastAsia="Calibri" w:hAnsi="Times New Roman" w:cs="Times New Roman"/>
                <w:sz w:val="20"/>
                <w:szCs w:val="20"/>
              </w:rPr>
              <w:t>характеристики</w:t>
            </w:r>
          </w:p>
        </w:tc>
        <w:tc>
          <w:tcPr>
            <w:tcW w:w="1418" w:type="dxa"/>
            <w:tcBorders>
              <w:top w:val="single" w:sz="4" w:space="0" w:color="auto"/>
              <w:left w:val="single" w:sz="4" w:space="0" w:color="auto"/>
              <w:bottom w:val="single" w:sz="4" w:space="0" w:color="auto"/>
              <w:right w:val="single" w:sz="4" w:space="0" w:color="auto"/>
            </w:tcBorders>
            <w:hideMark/>
          </w:tcPr>
          <w:p w14:paraId="495E2E41" w14:textId="77777777" w:rsidR="00E12435" w:rsidRPr="00233B2F" w:rsidRDefault="00E12435" w:rsidP="00212C41">
            <w:pPr>
              <w:jc w:val="center"/>
              <w:rPr>
                <w:rFonts w:ascii="Times New Roman" w:eastAsia="Calibri" w:hAnsi="Times New Roman" w:cs="Times New Roman"/>
                <w:sz w:val="20"/>
                <w:szCs w:val="20"/>
              </w:rPr>
            </w:pPr>
            <w:r w:rsidRPr="00233B2F">
              <w:rPr>
                <w:rFonts w:ascii="Times New Roman" w:eastAsia="Calibri" w:hAnsi="Times New Roman" w:cs="Times New Roman"/>
                <w:sz w:val="20"/>
                <w:szCs w:val="20"/>
              </w:rPr>
              <w:t xml:space="preserve">Единица измерения </w:t>
            </w:r>
            <w:r>
              <w:rPr>
                <w:rFonts w:ascii="Times New Roman" w:eastAsia="Calibri" w:hAnsi="Times New Roman" w:cs="Times New Roman"/>
                <w:sz w:val="20"/>
                <w:szCs w:val="20"/>
              </w:rPr>
              <w:t>характеристики</w:t>
            </w:r>
          </w:p>
        </w:tc>
        <w:tc>
          <w:tcPr>
            <w:tcW w:w="3686" w:type="dxa"/>
            <w:tcBorders>
              <w:top w:val="single" w:sz="4" w:space="0" w:color="auto"/>
              <w:left w:val="single" w:sz="4" w:space="0" w:color="auto"/>
              <w:bottom w:val="single" w:sz="4" w:space="0" w:color="auto"/>
              <w:right w:val="single" w:sz="4" w:space="0" w:color="auto"/>
            </w:tcBorders>
            <w:hideMark/>
          </w:tcPr>
          <w:p w14:paraId="3D215AB7" w14:textId="77777777" w:rsidR="00E12435" w:rsidRPr="00233B2F" w:rsidRDefault="00E12435" w:rsidP="00212C41">
            <w:pPr>
              <w:jc w:val="center"/>
              <w:rPr>
                <w:rFonts w:ascii="Times New Roman" w:eastAsia="Calibri" w:hAnsi="Times New Roman" w:cs="Times New Roman"/>
                <w:sz w:val="20"/>
                <w:szCs w:val="20"/>
              </w:rPr>
            </w:pPr>
            <w:r w:rsidRPr="00233B2F">
              <w:rPr>
                <w:rFonts w:ascii="Times New Roman" w:eastAsia="Calibri" w:hAnsi="Times New Roman" w:cs="Times New Roman"/>
                <w:sz w:val="20"/>
                <w:szCs w:val="20"/>
              </w:rPr>
              <w:t>Значения показателей</w:t>
            </w:r>
          </w:p>
        </w:tc>
        <w:tc>
          <w:tcPr>
            <w:tcW w:w="2976" w:type="dxa"/>
            <w:tcBorders>
              <w:top w:val="single" w:sz="4" w:space="0" w:color="auto"/>
              <w:left w:val="single" w:sz="4" w:space="0" w:color="auto"/>
              <w:bottom w:val="single" w:sz="4" w:space="0" w:color="auto"/>
              <w:right w:val="single" w:sz="4" w:space="0" w:color="auto"/>
            </w:tcBorders>
          </w:tcPr>
          <w:p w14:paraId="43A1F5EC" w14:textId="77777777" w:rsidR="00E12435" w:rsidRPr="00C80F8D" w:rsidRDefault="00E12435" w:rsidP="00212C41">
            <w:pPr>
              <w:jc w:val="center"/>
              <w:rPr>
                <w:rFonts w:ascii="Times New Roman" w:eastAsia="Calibri" w:hAnsi="Times New Roman" w:cs="Times New Roman"/>
                <w:sz w:val="20"/>
                <w:szCs w:val="20"/>
              </w:rPr>
            </w:pPr>
            <w:r w:rsidRPr="00C80F8D">
              <w:rPr>
                <w:rFonts w:ascii="Times New Roman" w:hAnsi="Times New Roman" w:cs="Times New Roman"/>
                <w:bCs/>
                <w:color w:val="000000"/>
                <w:sz w:val="20"/>
                <w:szCs w:val="20"/>
              </w:rPr>
              <w:t>Инструкция по заполнению участником закупки значений характеристики в заявке</w:t>
            </w:r>
          </w:p>
        </w:tc>
      </w:tr>
      <w:tr w:rsidR="00E12435" w:rsidRPr="00233B2F" w14:paraId="04592A7B" w14:textId="77777777" w:rsidTr="00212C41">
        <w:trPr>
          <w:gridAfter w:val="1"/>
          <w:wAfter w:w="14" w:type="dxa"/>
          <w:trHeight w:val="215"/>
        </w:trPr>
        <w:tc>
          <w:tcPr>
            <w:tcW w:w="566" w:type="dxa"/>
            <w:tcBorders>
              <w:top w:val="single" w:sz="4" w:space="0" w:color="auto"/>
              <w:left w:val="single" w:sz="4" w:space="0" w:color="auto"/>
              <w:bottom w:val="single" w:sz="4" w:space="0" w:color="auto"/>
              <w:right w:val="single" w:sz="4" w:space="0" w:color="auto"/>
            </w:tcBorders>
            <w:hideMark/>
          </w:tcPr>
          <w:p w14:paraId="1AB5D2C2" w14:textId="77777777" w:rsidR="00E12435" w:rsidRPr="00233B2F" w:rsidRDefault="00E12435" w:rsidP="00212C41">
            <w:pPr>
              <w:jc w:val="center"/>
              <w:rPr>
                <w:rFonts w:ascii="Times New Roman" w:eastAsia="Calibri" w:hAnsi="Times New Roman" w:cs="Times New Roman"/>
                <w:sz w:val="20"/>
                <w:szCs w:val="20"/>
              </w:rPr>
            </w:pPr>
            <w:r w:rsidRPr="00233B2F">
              <w:rPr>
                <w:rFonts w:ascii="Times New Roman" w:eastAsia="Calibri" w:hAnsi="Times New Roman" w:cs="Times New Roman"/>
                <w:sz w:val="20"/>
                <w:szCs w:val="20"/>
              </w:rPr>
              <w:t>1</w:t>
            </w:r>
          </w:p>
        </w:tc>
        <w:tc>
          <w:tcPr>
            <w:tcW w:w="2125" w:type="dxa"/>
            <w:tcBorders>
              <w:top w:val="single" w:sz="4" w:space="0" w:color="auto"/>
              <w:left w:val="single" w:sz="4" w:space="0" w:color="auto"/>
              <w:bottom w:val="single" w:sz="4" w:space="0" w:color="auto"/>
              <w:right w:val="single" w:sz="4" w:space="0" w:color="auto"/>
            </w:tcBorders>
            <w:hideMark/>
          </w:tcPr>
          <w:p w14:paraId="4C631EB6" w14:textId="77777777" w:rsidR="00E12435" w:rsidRPr="00233B2F" w:rsidRDefault="00E12435" w:rsidP="00212C41">
            <w:pPr>
              <w:jc w:val="center"/>
              <w:rPr>
                <w:rFonts w:ascii="Times New Roman" w:eastAsia="Calibri" w:hAnsi="Times New Roman" w:cs="Times New Roman"/>
                <w:sz w:val="20"/>
                <w:szCs w:val="20"/>
              </w:rPr>
            </w:pPr>
            <w:r w:rsidRPr="00233B2F">
              <w:rPr>
                <w:rFonts w:ascii="Times New Roman" w:eastAsia="Calibri" w:hAnsi="Times New Roman" w:cs="Times New Roman"/>
                <w:sz w:val="20"/>
                <w:szCs w:val="20"/>
              </w:rPr>
              <w:t>2</w:t>
            </w:r>
          </w:p>
        </w:tc>
        <w:tc>
          <w:tcPr>
            <w:tcW w:w="738" w:type="dxa"/>
            <w:tcBorders>
              <w:top w:val="single" w:sz="4" w:space="0" w:color="auto"/>
              <w:left w:val="single" w:sz="4" w:space="0" w:color="auto"/>
              <w:bottom w:val="single" w:sz="4" w:space="0" w:color="auto"/>
              <w:right w:val="single" w:sz="4" w:space="0" w:color="auto"/>
            </w:tcBorders>
            <w:hideMark/>
          </w:tcPr>
          <w:p w14:paraId="119E1BD7" w14:textId="77777777" w:rsidR="00E12435" w:rsidRPr="00233B2F" w:rsidRDefault="00E12435" w:rsidP="00212C41">
            <w:pPr>
              <w:jc w:val="center"/>
              <w:rPr>
                <w:rFonts w:ascii="Times New Roman" w:eastAsia="Calibri" w:hAnsi="Times New Roman" w:cs="Times New Roman"/>
                <w:sz w:val="20"/>
                <w:szCs w:val="20"/>
              </w:rPr>
            </w:pPr>
            <w:r w:rsidRPr="00233B2F">
              <w:rPr>
                <w:rFonts w:ascii="Times New Roman" w:eastAsia="Calibri" w:hAnsi="Times New Roman" w:cs="Times New Roman"/>
                <w:sz w:val="20"/>
                <w:szCs w:val="20"/>
              </w:rPr>
              <w:t>3</w:t>
            </w:r>
          </w:p>
        </w:tc>
        <w:tc>
          <w:tcPr>
            <w:tcW w:w="567" w:type="dxa"/>
            <w:tcBorders>
              <w:top w:val="single" w:sz="4" w:space="0" w:color="auto"/>
              <w:left w:val="single" w:sz="4" w:space="0" w:color="auto"/>
              <w:bottom w:val="single" w:sz="4" w:space="0" w:color="auto"/>
              <w:right w:val="single" w:sz="4" w:space="0" w:color="auto"/>
            </w:tcBorders>
            <w:hideMark/>
          </w:tcPr>
          <w:p w14:paraId="799EB3E9" w14:textId="77777777" w:rsidR="00E12435" w:rsidRPr="00233B2F" w:rsidRDefault="00E12435" w:rsidP="00212C41">
            <w:pPr>
              <w:jc w:val="center"/>
              <w:rPr>
                <w:rFonts w:ascii="Times New Roman" w:eastAsia="Calibri" w:hAnsi="Times New Roman" w:cs="Times New Roman"/>
                <w:sz w:val="20"/>
                <w:szCs w:val="20"/>
              </w:rPr>
            </w:pPr>
            <w:r w:rsidRPr="00233B2F">
              <w:rPr>
                <w:rFonts w:ascii="Times New Roman" w:eastAsia="Calibri" w:hAnsi="Times New Roman" w:cs="Times New Roman"/>
                <w:sz w:val="20"/>
                <w:szCs w:val="20"/>
              </w:rPr>
              <w:t>4</w:t>
            </w:r>
          </w:p>
        </w:tc>
        <w:tc>
          <w:tcPr>
            <w:tcW w:w="3120" w:type="dxa"/>
            <w:tcBorders>
              <w:top w:val="single" w:sz="4" w:space="0" w:color="auto"/>
              <w:left w:val="single" w:sz="4" w:space="0" w:color="auto"/>
              <w:bottom w:val="single" w:sz="4" w:space="0" w:color="auto"/>
              <w:right w:val="single" w:sz="4" w:space="0" w:color="auto"/>
            </w:tcBorders>
            <w:hideMark/>
          </w:tcPr>
          <w:p w14:paraId="5868E34F" w14:textId="77777777" w:rsidR="00E12435" w:rsidRPr="00233B2F" w:rsidRDefault="00E12435" w:rsidP="00212C41">
            <w:pPr>
              <w:jc w:val="center"/>
              <w:rPr>
                <w:rFonts w:ascii="Times New Roman" w:eastAsia="Calibri" w:hAnsi="Times New Roman" w:cs="Times New Roman"/>
                <w:sz w:val="20"/>
                <w:szCs w:val="20"/>
              </w:rPr>
            </w:pPr>
            <w:r w:rsidRPr="00233B2F">
              <w:rPr>
                <w:rFonts w:ascii="Times New Roman" w:eastAsia="Calibri" w:hAnsi="Times New Roman" w:cs="Times New Roman"/>
                <w:sz w:val="20"/>
                <w:szCs w:val="20"/>
              </w:rPr>
              <w:t>5</w:t>
            </w:r>
          </w:p>
        </w:tc>
        <w:tc>
          <w:tcPr>
            <w:tcW w:w="1418" w:type="dxa"/>
            <w:tcBorders>
              <w:top w:val="single" w:sz="4" w:space="0" w:color="auto"/>
              <w:left w:val="single" w:sz="4" w:space="0" w:color="auto"/>
              <w:bottom w:val="single" w:sz="4" w:space="0" w:color="auto"/>
              <w:right w:val="single" w:sz="4" w:space="0" w:color="auto"/>
            </w:tcBorders>
            <w:hideMark/>
          </w:tcPr>
          <w:p w14:paraId="4AE53CAB" w14:textId="77777777" w:rsidR="00E12435" w:rsidRPr="00233B2F" w:rsidRDefault="00E12435" w:rsidP="00212C41">
            <w:pPr>
              <w:jc w:val="center"/>
              <w:rPr>
                <w:rFonts w:ascii="Times New Roman" w:eastAsia="Calibri" w:hAnsi="Times New Roman" w:cs="Times New Roman"/>
                <w:sz w:val="20"/>
                <w:szCs w:val="20"/>
              </w:rPr>
            </w:pPr>
            <w:r w:rsidRPr="00233B2F">
              <w:rPr>
                <w:rFonts w:ascii="Times New Roman" w:eastAsia="Calibri" w:hAnsi="Times New Roman" w:cs="Times New Roman"/>
                <w:sz w:val="20"/>
                <w:szCs w:val="20"/>
              </w:rPr>
              <w:t>6</w:t>
            </w:r>
          </w:p>
        </w:tc>
        <w:tc>
          <w:tcPr>
            <w:tcW w:w="3686" w:type="dxa"/>
            <w:tcBorders>
              <w:top w:val="single" w:sz="4" w:space="0" w:color="auto"/>
              <w:left w:val="single" w:sz="4" w:space="0" w:color="auto"/>
              <w:bottom w:val="single" w:sz="4" w:space="0" w:color="auto"/>
              <w:right w:val="single" w:sz="4" w:space="0" w:color="auto"/>
            </w:tcBorders>
            <w:hideMark/>
          </w:tcPr>
          <w:p w14:paraId="57554655" w14:textId="77777777" w:rsidR="00E12435" w:rsidRPr="00233B2F" w:rsidRDefault="00E12435" w:rsidP="00212C41">
            <w:pPr>
              <w:jc w:val="center"/>
              <w:rPr>
                <w:rFonts w:ascii="Times New Roman" w:eastAsia="Calibri" w:hAnsi="Times New Roman" w:cs="Times New Roman"/>
                <w:sz w:val="20"/>
                <w:szCs w:val="20"/>
              </w:rPr>
            </w:pPr>
            <w:r w:rsidRPr="00233B2F">
              <w:rPr>
                <w:rFonts w:ascii="Times New Roman" w:eastAsia="Calibri" w:hAnsi="Times New Roman" w:cs="Times New Roman"/>
                <w:sz w:val="20"/>
                <w:szCs w:val="20"/>
              </w:rPr>
              <w:t>7</w:t>
            </w:r>
          </w:p>
        </w:tc>
        <w:tc>
          <w:tcPr>
            <w:tcW w:w="2976" w:type="dxa"/>
            <w:tcBorders>
              <w:top w:val="single" w:sz="4" w:space="0" w:color="auto"/>
              <w:left w:val="single" w:sz="4" w:space="0" w:color="auto"/>
              <w:bottom w:val="single" w:sz="4" w:space="0" w:color="auto"/>
              <w:right w:val="single" w:sz="4" w:space="0" w:color="auto"/>
            </w:tcBorders>
          </w:tcPr>
          <w:p w14:paraId="7D781F64" w14:textId="77777777" w:rsidR="00E12435" w:rsidRPr="00233B2F" w:rsidRDefault="00E12435" w:rsidP="00212C41">
            <w:pPr>
              <w:jc w:val="center"/>
              <w:rPr>
                <w:rFonts w:ascii="Times New Roman" w:eastAsia="Calibri" w:hAnsi="Times New Roman" w:cs="Times New Roman"/>
                <w:sz w:val="20"/>
                <w:szCs w:val="20"/>
              </w:rPr>
            </w:pPr>
            <w:r>
              <w:rPr>
                <w:rFonts w:ascii="Times New Roman" w:eastAsia="Calibri" w:hAnsi="Times New Roman" w:cs="Times New Roman"/>
                <w:sz w:val="20"/>
                <w:szCs w:val="20"/>
              </w:rPr>
              <w:t>9</w:t>
            </w:r>
          </w:p>
        </w:tc>
      </w:tr>
      <w:tr w:rsidR="00E12435" w:rsidRPr="00196A84" w14:paraId="0D1097AA" w14:textId="77777777" w:rsidTr="00212C41">
        <w:trPr>
          <w:gridAfter w:val="1"/>
          <w:wAfter w:w="14" w:type="dxa"/>
          <w:trHeight w:val="1274"/>
        </w:trPr>
        <w:tc>
          <w:tcPr>
            <w:tcW w:w="566" w:type="dxa"/>
            <w:vMerge w:val="restart"/>
            <w:tcBorders>
              <w:left w:val="single" w:sz="4" w:space="0" w:color="auto"/>
              <w:right w:val="single" w:sz="4" w:space="0" w:color="auto"/>
            </w:tcBorders>
            <w:shd w:val="clear" w:color="auto" w:fill="auto"/>
          </w:tcPr>
          <w:p w14:paraId="6BBF5A91" w14:textId="77777777" w:rsidR="00E12435" w:rsidRPr="00196A84" w:rsidRDefault="00E12435" w:rsidP="00212C41">
            <w:pPr>
              <w:jc w:val="center"/>
              <w:rPr>
                <w:rFonts w:ascii="Times New Roman" w:eastAsia="Calibri" w:hAnsi="Times New Roman" w:cs="Times New Roman"/>
                <w:sz w:val="20"/>
                <w:szCs w:val="20"/>
              </w:rPr>
            </w:pPr>
            <w:r w:rsidRPr="00196A84">
              <w:rPr>
                <w:rFonts w:ascii="Times New Roman" w:eastAsia="Calibri" w:hAnsi="Times New Roman" w:cs="Times New Roman"/>
                <w:sz w:val="20"/>
                <w:szCs w:val="20"/>
              </w:rPr>
              <w:t>1</w:t>
            </w:r>
          </w:p>
        </w:tc>
        <w:tc>
          <w:tcPr>
            <w:tcW w:w="2125" w:type="dxa"/>
            <w:vMerge w:val="restart"/>
            <w:tcBorders>
              <w:left w:val="single" w:sz="4" w:space="0" w:color="auto"/>
              <w:right w:val="single" w:sz="4" w:space="0" w:color="auto"/>
            </w:tcBorders>
            <w:shd w:val="clear" w:color="auto" w:fill="auto"/>
          </w:tcPr>
          <w:p w14:paraId="27025B1F" w14:textId="77777777" w:rsidR="00E12435" w:rsidRPr="00B25DA8" w:rsidRDefault="00E12435" w:rsidP="00212C41">
            <w:pPr>
              <w:spacing w:after="0" w:line="240" w:lineRule="auto"/>
              <w:jc w:val="center"/>
              <w:rPr>
                <w:rFonts w:ascii="Times New Roman" w:eastAsia="Times New Roman" w:hAnsi="Times New Roman" w:cs="Times New Roman"/>
                <w:sz w:val="20"/>
                <w:szCs w:val="20"/>
                <w:lang w:eastAsia="ja-JP"/>
              </w:rPr>
            </w:pPr>
            <w:r w:rsidRPr="00B25DA8">
              <w:rPr>
                <w:rFonts w:ascii="Times New Roman" w:eastAsia="Times New Roman" w:hAnsi="Times New Roman" w:cs="Times New Roman"/>
                <w:sz w:val="20"/>
                <w:szCs w:val="20"/>
                <w:lang w:eastAsia="ja-JP"/>
              </w:rPr>
              <w:t>Таблетки для пароконвектомата</w:t>
            </w:r>
          </w:p>
          <w:p w14:paraId="206E8436" w14:textId="77777777" w:rsidR="00E12435" w:rsidRPr="00B25DA8" w:rsidRDefault="00E12435" w:rsidP="00212C41">
            <w:pPr>
              <w:spacing w:after="0" w:line="240" w:lineRule="auto"/>
              <w:jc w:val="center"/>
              <w:rPr>
                <w:rFonts w:ascii="Times New Roman" w:hAnsi="Times New Roman" w:cs="Times New Roman"/>
                <w:color w:val="333333"/>
                <w:sz w:val="20"/>
                <w:szCs w:val="20"/>
                <w:shd w:val="clear" w:color="auto" w:fill="F4F7FA"/>
              </w:rPr>
            </w:pPr>
          </w:p>
          <w:p w14:paraId="4AD2DE30" w14:textId="77777777" w:rsidR="00E12435" w:rsidRPr="00B25DA8" w:rsidRDefault="00E12435" w:rsidP="00212C41">
            <w:pPr>
              <w:spacing w:after="0" w:line="240" w:lineRule="auto"/>
              <w:jc w:val="center"/>
              <w:rPr>
                <w:rFonts w:ascii="Times New Roman" w:eastAsia="Calibri" w:hAnsi="Times New Roman" w:cs="Times New Roman"/>
                <w:sz w:val="20"/>
                <w:szCs w:val="20"/>
              </w:rPr>
            </w:pPr>
          </w:p>
          <w:p w14:paraId="16A2B7B9" w14:textId="77777777" w:rsidR="00E12435" w:rsidRPr="00B25DA8" w:rsidRDefault="00E12435" w:rsidP="00212C41">
            <w:pPr>
              <w:spacing w:after="0" w:line="240" w:lineRule="auto"/>
              <w:jc w:val="center"/>
              <w:rPr>
                <w:rFonts w:ascii="Times New Roman" w:eastAsia="Calibri" w:hAnsi="Times New Roman" w:cs="Times New Roman"/>
                <w:sz w:val="20"/>
                <w:szCs w:val="20"/>
              </w:rPr>
            </w:pPr>
          </w:p>
          <w:p w14:paraId="7B6EF757" w14:textId="77777777" w:rsidR="00E12435" w:rsidRPr="00B25DA8" w:rsidRDefault="00E12435" w:rsidP="00212C41">
            <w:pPr>
              <w:spacing w:after="0" w:line="240" w:lineRule="auto"/>
              <w:jc w:val="center"/>
              <w:rPr>
                <w:rFonts w:ascii="Times New Roman" w:eastAsia="Calibri" w:hAnsi="Times New Roman" w:cs="Times New Roman"/>
                <w:sz w:val="20"/>
                <w:szCs w:val="20"/>
              </w:rPr>
            </w:pPr>
            <w:r w:rsidRPr="00B25DA8">
              <w:rPr>
                <w:rFonts w:ascii="Times New Roman" w:eastAsia="Calibri" w:hAnsi="Times New Roman" w:cs="Times New Roman"/>
                <w:sz w:val="20"/>
                <w:szCs w:val="20"/>
              </w:rPr>
              <w:t>20.41.32.119</w:t>
            </w:r>
          </w:p>
        </w:tc>
        <w:tc>
          <w:tcPr>
            <w:tcW w:w="738" w:type="dxa"/>
            <w:vMerge w:val="restart"/>
            <w:tcBorders>
              <w:left w:val="single" w:sz="4" w:space="0" w:color="auto"/>
              <w:right w:val="single" w:sz="4" w:space="0" w:color="auto"/>
            </w:tcBorders>
          </w:tcPr>
          <w:p w14:paraId="6B13BB37" w14:textId="77777777" w:rsidR="00E12435" w:rsidRPr="00B25DA8" w:rsidRDefault="00E12435" w:rsidP="00212C41">
            <w:pPr>
              <w:jc w:val="center"/>
              <w:rPr>
                <w:rFonts w:ascii="Times New Roman" w:eastAsia="Calibri" w:hAnsi="Times New Roman" w:cs="Times New Roman"/>
                <w:sz w:val="20"/>
                <w:szCs w:val="20"/>
              </w:rPr>
            </w:pPr>
            <w:r w:rsidRPr="00B25DA8">
              <w:rPr>
                <w:rFonts w:ascii="Times New Roman" w:eastAsia="Calibri" w:hAnsi="Times New Roman" w:cs="Times New Roman"/>
                <w:sz w:val="20"/>
                <w:szCs w:val="20"/>
              </w:rPr>
              <w:t>200 шт</w:t>
            </w:r>
          </w:p>
        </w:tc>
        <w:tc>
          <w:tcPr>
            <w:tcW w:w="567" w:type="dxa"/>
            <w:tcBorders>
              <w:top w:val="single" w:sz="4" w:space="0" w:color="auto"/>
              <w:left w:val="single" w:sz="4" w:space="0" w:color="auto"/>
              <w:bottom w:val="single" w:sz="4" w:space="0" w:color="auto"/>
              <w:right w:val="single" w:sz="4" w:space="0" w:color="auto"/>
            </w:tcBorders>
          </w:tcPr>
          <w:p w14:paraId="6F021B7F" w14:textId="77777777" w:rsidR="00E12435" w:rsidRPr="00B25DA8" w:rsidRDefault="00E12435" w:rsidP="00212C41">
            <w:pPr>
              <w:rPr>
                <w:rFonts w:ascii="Times New Roman" w:eastAsia="Calibri" w:hAnsi="Times New Roman" w:cs="Times New Roman"/>
                <w:sz w:val="20"/>
                <w:szCs w:val="20"/>
              </w:rPr>
            </w:pPr>
            <w:r w:rsidRPr="00B25DA8">
              <w:rPr>
                <w:rFonts w:ascii="Times New Roman" w:eastAsia="Calibri" w:hAnsi="Times New Roman" w:cs="Times New Roman"/>
                <w:sz w:val="20"/>
                <w:szCs w:val="20"/>
              </w:rPr>
              <w:t>1.1</w:t>
            </w:r>
          </w:p>
        </w:tc>
        <w:tc>
          <w:tcPr>
            <w:tcW w:w="3120" w:type="dxa"/>
            <w:tcBorders>
              <w:top w:val="single" w:sz="4" w:space="0" w:color="auto"/>
              <w:left w:val="single" w:sz="4" w:space="0" w:color="auto"/>
              <w:bottom w:val="single" w:sz="4" w:space="0" w:color="auto"/>
              <w:right w:val="single" w:sz="4" w:space="0" w:color="auto"/>
            </w:tcBorders>
          </w:tcPr>
          <w:p w14:paraId="3EE5D458" w14:textId="77777777" w:rsidR="00E12435" w:rsidRPr="00B25DA8" w:rsidRDefault="00E12435" w:rsidP="00212C41">
            <w:pPr>
              <w:rPr>
                <w:rFonts w:ascii="Times New Roman" w:eastAsia="Calibri" w:hAnsi="Times New Roman" w:cs="Times New Roman"/>
                <w:sz w:val="20"/>
                <w:szCs w:val="20"/>
              </w:rPr>
            </w:pPr>
            <w:r>
              <w:rPr>
                <w:rFonts w:ascii="Times New Roman" w:hAnsi="Times New Roman" w:cs="Times New Roman"/>
                <w:color w:val="000000"/>
                <w:sz w:val="20"/>
                <w:szCs w:val="20"/>
                <w:shd w:val="clear" w:color="auto" w:fill="FFFFFF"/>
              </w:rPr>
              <w:t>Назначение</w:t>
            </w:r>
          </w:p>
        </w:tc>
        <w:tc>
          <w:tcPr>
            <w:tcW w:w="1418" w:type="dxa"/>
            <w:tcBorders>
              <w:top w:val="single" w:sz="4" w:space="0" w:color="auto"/>
              <w:left w:val="single" w:sz="4" w:space="0" w:color="auto"/>
              <w:bottom w:val="single" w:sz="4" w:space="0" w:color="auto"/>
              <w:right w:val="single" w:sz="4" w:space="0" w:color="auto"/>
            </w:tcBorders>
          </w:tcPr>
          <w:p w14:paraId="120FFB87" w14:textId="77777777" w:rsidR="00E12435" w:rsidRPr="00DB286F" w:rsidRDefault="00E12435" w:rsidP="00212C41">
            <w:pPr>
              <w:rPr>
                <w:rFonts w:ascii="Times New Roman" w:eastAsia="Calibri" w:hAnsi="Times New Roman" w:cs="Times New Roman"/>
                <w:sz w:val="20"/>
                <w:szCs w:val="20"/>
              </w:rPr>
            </w:pPr>
            <w:r w:rsidRPr="00DB286F">
              <w:rPr>
                <w:rFonts w:ascii="Times New Roman" w:eastAsia="Calibri" w:hAnsi="Times New Roman" w:cs="Times New Roman"/>
                <w:sz w:val="20"/>
                <w:szCs w:val="20"/>
              </w:rPr>
              <w:t> -</w:t>
            </w:r>
          </w:p>
        </w:tc>
        <w:tc>
          <w:tcPr>
            <w:tcW w:w="3686" w:type="dxa"/>
            <w:tcBorders>
              <w:top w:val="single" w:sz="4" w:space="0" w:color="auto"/>
              <w:left w:val="single" w:sz="4" w:space="0" w:color="auto"/>
              <w:bottom w:val="single" w:sz="4" w:space="0" w:color="auto"/>
              <w:right w:val="single" w:sz="4" w:space="0" w:color="auto"/>
            </w:tcBorders>
          </w:tcPr>
          <w:p w14:paraId="0A312F6E" w14:textId="55101B27" w:rsidR="00E12435" w:rsidRPr="006D1623" w:rsidRDefault="00E12435" w:rsidP="00212C41">
            <w:pPr>
              <w:pStyle w:val="Standard"/>
              <w:rPr>
                <w:rFonts w:eastAsia="Calibri" w:cs="Times New Roman"/>
                <w:sz w:val="20"/>
                <w:szCs w:val="20"/>
              </w:rPr>
            </w:pPr>
            <w:r>
              <w:rPr>
                <w:rFonts w:eastAsia="Calibri" w:cs="Times New Roman"/>
                <w:sz w:val="20"/>
                <w:szCs w:val="20"/>
              </w:rPr>
              <w:t xml:space="preserve">Моющие таблетки для </w:t>
            </w:r>
            <w:r w:rsidRPr="00200462">
              <w:rPr>
                <w:rFonts w:eastAsia="Calibri" w:cs="Times New Roman"/>
                <w:sz w:val="20"/>
                <w:szCs w:val="20"/>
              </w:rPr>
              <w:t>пароконвектомат</w:t>
            </w:r>
            <w:r>
              <w:rPr>
                <w:rFonts w:eastAsia="Calibri" w:cs="Times New Roman"/>
                <w:sz w:val="20"/>
                <w:szCs w:val="20"/>
              </w:rPr>
              <w:t xml:space="preserve">а </w:t>
            </w:r>
            <w:r>
              <w:rPr>
                <w:rFonts w:eastAsia="Calibri" w:cs="Times New Roman"/>
                <w:sz w:val="20"/>
                <w:szCs w:val="20"/>
                <w:lang w:val="en-US"/>
              </w:rPr>
              <w:t>Rational</w:t>
            </w:r>
            <w:r>
              <w:rPr>
                <w:rFonts w:eastAsia="Calibri" w:cs="Times New Roman"/>
                <w:sz w:val="20"/>
                <w:szCs w:val="20"/>
              </w:rPr>
              <w:t>, имеющегося в наличии у Заказчика</w:t>
            </w:r>
          </w:p>
        </w:tc>
        <w:tc>
          <w:tcPr>
            <w:tcW w:w="2976" w:type="dxa"/>
            <w:tcBorders>
              <w:top w:val="single" w:sz="4" w:space="0" w:color="auto"/>
              <w:left w:val="single" w:sz="4" w:space="0" w:color="auto"/>
              <w:bottom w:val="single" w:sz="4" w:space="0" w:color="auto"/>
              <w:right w:val="single" w:sz="4" w:space="0" w:color="auto"/>
            </w:tcBorders>
          </w:tcPr>
          <w:p w14:paraId="1BF54A15" w14:textId="77777777" w:rsidR="00E12435" w:rsidRPr="00DB286F" w:rsidRDefault="00E12435" w:rsidP="00212C41">
            <w:pPr>
              <w:pStyle w:val="Standard"/>
              <w:rPr>
                <w:rFonts w:eastAsia="serif" w:cs="Times New Roman"/>
                <w:color w:val="000000"/>
                <w:sz w:val="20"/>
                <w:szCs w:val="20"/>
              </w:rPr>
            </w:pPr>
            <w:r w:rsidRPr="00DB286F">
              <w:rPr>
                <w:rFonts w:eastAsia="serif" w:cs="Times New Roman"/>
                <w:color w:val="000000"/>
                <w:sz w:val="20"/>
                <w:szCs w:val="20"/>
              </w:rPr>
              <w:t>Значение характеристики не может изменяться участником закупки</w:t>
            </w:r>
          </w:p>
          <w:p w14:paraId="2C27C72B" w14:textId="77777777" w:rsidR="00E12435" w:rsidRPr="00DB286F" w:rsidRDefault="00E12435" w:rsidP="00212C41">
            <w:pPr>
              <w:rPr>
                <w:rFonts w:ascii="Times New Roman" w:eastAsia="Calibri" w:hAnsi="Times New Roman" w:cs="Times New Roman"/>
                <w:sz w:val="20"/>
                <w:szCs w:val="20"/>
              </w:rPr>
            </w:pPr>
          </w:p>
        </w:tc>
      </w:tr>
      <w:tr w:rsidR="00E12435" w:rsidRPr="00196A84" w14:paraId="27CA4213" w14:textId="77777777" w:rsidTr="00212C41">
        <w:trPr>
          <w:gridAfter w:val="1"/>
          <w:wAfter w:w="14" w:type="dxa"/>
          <w:trHeight w:val="1133"/>
        </w:trPr>
        <w:tc>
          <w:tcPr>
            <w:tcW w:w="566" w:type="dxa"/>
            <w:vMerge/>
            <w:tcBorders>
              <w:left w:val="single" w:sz="4" w:space="0" w:color="auto"/>
              <w:right w:val="single" w:sz="4" w:space="0" w:color="auto"/>
            </w:tcBorders>
            <w:shd w:val="clear" w:color="auto" w:fill="auto"/>
            <w:vAlign w:val="center"/>
          </w:tcPr>
          <w:p w14:paraId="5096FC78" w14:textId="77777777" w:rsidR="00E12435" w:rsidRPr="00196A84" w:rsidRDefault="00E12435" w:rsidP="00212C41">
            <w:pPr>
              <w:rPr>
                <w:rFonts w:ascii="Times New Roman" w:eastAsia="Calibri" w:hAnsi="Times New Roman" w:cs="Times New Roman"/>
                <w:sz w:val="20"/>
                <w:szCs w:val="20"/>
              </w:rPr>
            </w:pPr>
          </w:p>
        </w:tc>
        <w:tc>
          <w:tcPr>
            <w:tcW w:w="2125" w:type="dxa"/>
            <w:vMerge/>
            <w:tcBorders>
              <w:left w:val="single" w:sz="4" w:space="0" w:color="auto"/>
              <w:right w:val="single" w:sz="4" w:space="0" w:color="auto"/>
            </w:tcBorders>
            <w:shd w:val="clear" w:color="auto" w:fill="auto"/>
            <w:vAlign w:val="center"/>
          </w:tcPr>
          <w:p w14:paraId="4B606BC6" w14:textId="77777777" w:rsidR="00E12435" w:rsidRPr="00DB286F" w:rsidRDefault="00E12435" w:rsidP="00212C41">
            <w:pPr>
              <w:rPr>
                <w:rFonts w:ascii="Times New Roman" w:eastAsia="Calibri" w:hAnsi="Times New Roman" w:cs="Times New Roman"/>
                <w:sz w:val="20"/>
                <w:szCs w:val="20"/>
              </w:rPr>
            </w:pPr>
          </w:p>
        </w:tc>
        <w:tc>
          <w:tcPr>
            <w:tcW w:w="738" w:type="dxa"/>
            <w:vMerge/>
            <w:tcBorders>
              <w:left w:val="single" w:sz="4" w:space="0" w:color="auto"/>
              <w:right w:val="single" w:sz="4" w:space="0" w:color="auto"/>
            </w:tcBorders>
            <w:vAlign w:val="center"/>
          </w:tcPr>
          <w:p w14:paraId="4D135F26" w14:textId="77777777" w:rsidR="00E12435" w:rsidRPr="00DB286F" w:rsidRDefault="00E12435" w:rsidP="00212C41">
            <w:pPr>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7B3614EF" w14:textId="77777777" w:rsidR="00E12435" w:rsidRDefault="00E12435" w:rsidP="00212C41">
            <w:pPr>
              <w:rPr>
                <w:rFonts w:ascii="Times New Roman" w:eastAsia="Calibri" w:hAnsi="Times New Roman" w:cs="Times New Roman"/>
                <w:sz w:val="20"/>
                <w:szCs w:val="20"/>
              </w:rPr>
            </w:pPr>
          </w:p>
          <w:p w14:paraId="64CE16BF" w14:textId="77777777" w:rsidR="00E12435" w:rsidRPr="00D82ED9" w:rsidRDefault="00E12435" w:rsidP="00212C41">
            <w:pPr>
              <w:jc w:val="both"/>
              <w:rPr>
                <w:rFonts w:ascii="Times New Roman" w:eastAsia="Calibri" w:hAnsi="Times New Roman" w:cs="Times New Roman"/>
                <w:sz w:val="20"/>
                <w:szCs w:val="20"/>
              </w:rPr>
            </w:pPr>
            <w:r>
              <w:rPr>
                <w:rFonts w:ascii="Times New Roman" w:eastAsia="Calibri" w:hAnsi="Times New Roman" w:cs="Times New Roman"/>
                <w:sz w:val="20"/>
                <w:szCs w:val="20"/>
                <w:lang w:val="en-US"/>
              </w:rPr>
              <w:t>1</w:t>
            </w:r>
            <w:r>
              <w:rPr>
                <w:rFonts w:ascii="Times New Roman" w:eastAsia="Calibri" w:hAnsi="Times New Roman" w:cs="Times New Roman"/>
                <w:sz w:val="20"/>
                <w:szCs w:val="20"/>
              </w:rPr>
              <w:t>.2</w:t>
            </w:r>
          </w:p>
        </w:tc>
        <w:tc>
          <w:tcPr>
            <w:tcW w:w="3120" w:type="dxa"/>
            <w:tcBorders>
              <w:top w:val="single" w:sz="4" w:space="0" w:color="auto"/>
              <w:left w:val="single" w:sz="4" w:space="0" w:color="auto"/>
              <w:bottom w:val="single" w:sz="4" w:space="0" w:color="auto"/>
              <w:right w:val="single" w:sz="4" w:space="0" w:color="auto"/>
            </w:tcBorders>
          </w:tcPr>
          <w:p w14:paraId="514B9C64" w14:textId="77777777" w:rsidR="00E12435" w:rsidRPr="0082789E" w:rsidRDefault="00E12435" w:rsidP="00212C41">
            <w:pPr>
              <w:tabs>
                <w:tab w:val="center" w:pos="1578"/>
              </w:tabs>
              <w:rPr>
                <w:rFonts w:ascii="Times New Roman" w:eastAsia="Calibri" w:hAnsi="Times New Roman" w:cs="Times New Roman"/>
                <w:sz w:val="20"/>
                <w:szCs w:val="20"/>
              </w:rPr>
            </w:pPr>
            <w:r>
              <w:rPr>
                <w:rFonts w:ascii="Times New Roman" w:eastAsia="Calibri" w:hAnsi="Times New Roman" w:cs="Times New Roman"/>
                <w:sz w:val="20"/>
                <w:szCs w:val="20"/>
              </w:rPr>
              <w:t>Гидроксид натрия</w:t>
            </w:r>
          </w:p>
        </w:tc>
        <w:tc>
          <w:tcPr>
            <w:tcW w:w="1418" w:type="dxa"/>
            <w:tcBorders>
              <w:top w:val="single" w:sz="4" w:space="0" w:color="auto"/>
              <w:left w:val="single" w:sz="4" w:space="0" w:color="auto"/>
              <w:bottom w:val="single" w:sz="4" w:space="0" w:color="auto"/>
              <w:right w:val="single" w:sz="4" w:space="0" w:color="auto"/>
            </w:tcBorders>
          </w:tcPr>
          <w:p w14:paraId="5CBB7D98" w14:textId="77777777" w:rsidR="00E12435" w:rsidRPr="00DB286F" w:rsidRDefault="00E12435" w:rsidP="00212C41">
            <w:pP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3686" w:type="dxa"/>
            <w:tcBorders>
              <w:top w:val="single" w:sz="4" w:space="0" w:color="auto"/>
              <w:left w:val="single" w:sz="4" w:space="0" w:color="auto"/>
              <w:bottom w:val="single" w:sz="4" w:space="0" w:color="auto"/>
              <w:right w:val="single" w:sz="4" w:space="0" w:color="auto"/>
            </w:tcBorders>
          </w:tcPr>
          <w:p w14:paraId="1FCE252F" w14:textId="77777777" w:rsidR="00E12435" w:rsidRPr="00DB286F" w:rsidRDefault="00E12435" w:rsidP="00212C41">
            <w:pPr>
              <w:rPr>
                <w:rFonts w:ascii="Times New Roman" w:eastAsia="serif" w:hAnsi="Times New Roman" w:cs="Times New Roman"/>
                <w:color w:val="000000"/>
                <w:sz w:val="20"/>
                <w:szCs w:val="20"/>
              </w:rPr>
            </w:pPr>
            <w:r w:rsidRPr="00D82ED9">
              <w:rPr>
                <w:rFonts w:ascii="Times New Roman" w:eastAsia="serif" w:hAnsi="Times New Roman" w:cs="Times New Roman"/>
                <w:color w:val="000000"/>
                <w:sz w:val="20"/>
                <w:szCs w:val="20"/>
              </w:rPr>
              <w:t>≥ 15 и ≤ 30</w:t>
            </w:r>
          </w:p>
        </w:tc>
        <w:tc>
          <w:tcPr>
            <w:tcW w:w="2976" w:type="dxa"/>
            <w:tcBorders>
              <w:top w:val="single" w:sz="4" w:space="0" w:color="auto"/>
              <w:left w:val="single" w:sz="4" w:space="0" w:color="auto"/>
              <w:bottom w:val="single" w:sz="4" w:space="0" w:color="auto"/>
              <w:right w:val="single" w:sz="4" w:space="0" w:color="auto"/>
            </w:tcBorders>
          </w:tcPr>
          <w:p w14:paraId="4275444E" w14:textId="77777777" w:rsidR="00E12435" w:rsidRPr="00DB286F" w:rsidRDefault="00E12435" w:rsidP="00212C41">
            <w:pPr>
              <w:rPr>
                <w:rFonts w:ascii="Times New Roman" w:eastAsia="serif" w:hAnsi="Times New Roman" w:cs="Times New Roman"/>
                <w:color w:val="000000"/>
                <w:sz w:val="20"/>
                <w:szCs w:val="20"/>
              </w:rPr>
            </w:pPr>
            <w:r w:rsidRPr="00D82ED9">
              <w:rPr>
                <w:rFonts w:ascii="Times New Roman" w:eastAsia="serif" w:hAnsi="Times New Roman" w:cs="Times New Roman"/>
                <w:color w:val="000000"/>
                <w:sz w:val="20"/>
                <w:szCs w:val="20"/>
              </w:rPr>
              <w:t>Участник закупки указывает в заявке конкретное значение характеристики</w:t>
            </w:r>
          </w:p>
        </w:tc>
      </w:tr>
      <w:tr w:rsidR="00E12435" w:rsidRPr="00196A84" w14:paraId="4C1DF15F" w14:textId="77777777" w:rsidTr="00212C41">
        <w:trPr>
          <w:gridAfter w:val="1"/>
          <w:wAfter w:w="14" w:type="dxa"/>
          <w:trHeight w:val="1133"/>
        </w:trPr>
        <w:tc>
          <w:tcPr>
            <w:tcW w:w="566" w:type="dxa"/>
            <w:vMerge/>
            <w:tcBorders>
              <w:left w:val="single" w:sz="4" w:space="0" w:color="auto"/>
              <w:right w:val="single" w:sz="4" w:space="0" w:color="auto"/>
            </w:tcBorders>
            <w:shd w:val="clear" w:color="auto" w:fill="auto"/>
            <w:vAlign w:val="center"/>
          </w:tcPr>
          <w:p w14:paraId="15558F4C" w14:textId="77777777" w:rsidR="00E12435" w:rsidRPr="00196A84" w:rsidRDefault="00E12435" w:rsidP="00212C41">
            <w:pPr>
              <w:rPr>
                <w:rFonts w:ascii="Times New Roman" w:eastAsia="Calibri" w:hAnsi="Times New Roman" w:cs="Times New Roman"/>
                <w:sz w:val="20"/>
                <w:szCs w:val="20"/>
              </w:rPr>
            </w:pPr>
          </w:p>
        </w:tc>
        <w:tc>
          <w:tcPr>
            <w:tcW w:w="2125" w:type="dxa"/>
            <w:vMerge/>
            <w:tcBorders>
              <w:left w:val="single" w:sz="4" w:space="0" w:color="auto"/>
              <w:right w:val="single" w:sz="4" w:space="0" w:color="auto"/>
            </w:tcBorders>
            <w:shd w:val="clear" w:color="auto" w:fill="auto"/>
            <w:vAlign w:val="center"/>
          </w:tcPr>
          <w:p w14:paraId="0E671986" w14:textId="77777777" w:rsidR="00E12435" w:rsidRPr="00DB286F" w:rsidRDefault="00E12435" w:rsidP="00212C41">
            <w:pPr>
              <w:rPr>
                <w:rFonts w:ascii="Times New Roman" w:eastAsia="Calibri" w:hAnsi="Times New Roman" w:cs="Times New Roman"/>
                <w:sz w:val="20"/>
                <w:szCs w:val="20"/>
              </w:rPr>
            </w:pPr>
          </w:p>
        </w:tc>
        <w:tc>
          <w:tcPr>
            <w:tcW w:w="738" w:type="dxa"/>
            <w:vMerge/>
            <w:tcBorders>
              <w:left w:val="single" w:sz="4" w:space="0" w:color="auto"/>
              <w:right w:val="single" w:sz="4" w:space="0" w:color="auto"/>
            </w:tcBorders>
            <w:vAlign w:val="center"/>
          </w:tcPr>
          <w:p w14:paraId="244AE506" w14:textId="77777777" w:rsidR="00E12435" w:rsidRPr="00DB286F" w:rsidRDefault="00E12435" w:rsidP="00212C41">
            <w:pPr>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6840EB9F" w14:textId="77777777" w:rsidR="00E12435" w:rsidRPr="00DB286F" w:rsidRDefault="00E12435" w:rsidP="00212C41">
            <w:pPr>
              <w:rPr>
                <w:rFonts w:ascii="Times New Roman" w:eastAsia="Calibri" w:hAnsi="Times New Roman" w:cs="Times New Roman"/>
                <w:sz w:val="20"/>
                <w:szCs w:val="20"/>
              </w:rPr>
            </w:pPr>
            <w:r>
              <w:rPr>
                <w:rFonts w:ascii="Times New Roman" w:eastAsia="Calibri" w:hAnsi="Times New Roman" w:cs="Times New Roman"/>
                <w:sz w:val="20"/>
                <w:szCs w:val="20"/>
              </w:rPr>
              <w:t>1.3</w:t>
            </w:r>
          </w:p>
        </w:tc>
        <w:tc>
          <w:tcPr>
            <w:tcW w:w="3120" w:type="dxa"/>
            <w:tcBorders>
              <w:top w:val="single" w:sz="4" w:space="0" w:color="auto"/>
              <w:left w:val="single" w:sz="4" w:space="0" w:color="auto"/>
              <w:bottom w:val="single" w:sz="4" w:space="0" w:color="auto"/>
              <w:right w:val="single" w:sz="4" w:space="0" w:color="auto"/>
            </w:tcBorders>
          </w:tcPr>
          <w:p w14:paraId="1D9C27CD" w14:textId="77777777" w:rsidR="00E12435" w:rsidRPr="0082789E" w:rsidRDefault="00E12435" w:rsidP="00212C41">
            <w:pPr>
              <w:rPr>
                <w:rFonts w:ascii="Times New Roman" w:eastAsia="Calibri" w:hAnsi="Times New Roman" w:cs="Times New Roman"/>
                <w:sz w:val="20"/>
                <w:szCs w:val="20"/>
              </w:rPr>
            </w:pPr>
            <w:r w:rsidRPr="00B25DA8">
              <w:rPr>
                <w:rFonts w:ascii="Times New Roman" w:eastAsia="Calibri" w:hAnsi="Times New Roman" w:cs="Times New Roman"/>
                <w:sz w:val="20"/>
                <w:szCs w:val="20"/>
              </w:rPr>
              <w:t>Комплексообразователи</w:t>
            </w:r>
          </w:p>
        </w:tc>
        <w:tc>
          <w:tcPr>
            <w:tcW w:w="1418" w:type="dxa"/>
            <w:tcBorders>
              <w:top w:val="single" w:sz="4" w:space="0" w:color="auto"/>
              <w:left w:val="single" w:sz="4" w:space="0" w:color="auto"/>
              <w:bottom w:val="single" w:sz="4" w:space="0" w:color="auto"/>
              <w:right w:val="single" w:sz="4" w:space="0" w:color="auto"/>
            </w:tcBorders>
          </w:tcPr>
          <w:p w14:paraId="0AAFB2AD" w14:textId="77777777" w:rsidR="00E12435" w:rsidRPr="00DB286F" w:rsidRDefault="00E12435" w:rsidP="00212C41">
            <w:pP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3686" w:type="dxa"/>
            <w:tcBorders>
              <w:top w:val="single" w:sz="4" w:space="0" w:color="auto"/>
              <w:left w:val="single" w:sz="4" w:space="0" w:color="auto"/>
              <w:bottom w:val="single" w:sz="4" w:space="0" w:color="auto"/>
              <w:right w:val="single" w:sz="4" w:space="0" w:color="auto"/>
            </w:tcBorders>
          </w:tcPr>
          <w:p w14:paraId="11664A1A" w14:textId="77777777" w:rsidR="00E12435" w:rsidRPr="00DB286F" w:rsidRDefault="00E12435" w:rsidP="00212C41">
            <w:pPr>
              <w:rPr>
                <w:rFonts w:ascii="Times New Roman" w:eastAsia="serif" w:hAnsi="Times New Roman" w:cs="Times New Roman"/>
                <w:color w:val="000000"/>
                <w:sz w:val="20"/>
                <w:szCs w:val="20"/>
              </w:rPr>
            </w:pPr>
            <w:r w:rsidRPr="00D82ED9">
              <w:rPr>
                <w:rFonts w:ascii="Times New Roman" w:eastAsia="serif" w:hAnsi="Times New Roman" w:cs="Times New Roman"/>
                <w:color w:val="000000"/>
                <w:sz w:val="20"/>
                <w:szCs w:val="20"/>
              </w:rPr>
              <w:t>≥ 5 и ≤ 15</w:t>
            </w:r>
          </w:p>
        </w:tc>
        <w:tc>
          <w:tcPr>
            <w:tcW w:w="2976" w:type="dxa"/>
            <w:tcBorders>
              <w:top w:val="single" w:sz="4" w:space="0" w:color="auto"/>
              <w:left w:val="single" w:sz="4" w:space="0" w:color="auto"/>
              <w:bottom w:val="single" w:sz="4" w:space="0" w:color="auto"/>
              <w:right w:val="single" w:sz="4" w:space="0" w:color="auto"/>
            </w:tcBorders>
          </w:tcPr>
          <w:p w14:paraId="1C358437" w14:textId="77777777" w:rsidR="00E12435" w:rsidRPr="00DB286F" w:rsidRDefault="00E12435" w:rsidP="00212C41">
            <w:pPr>
              <w:rPr>
                <w:rFonts w:ascii="Times New Roman" w:eastAsia="serif" w:hAnsi="Times New Roman" w:cs="Times New Roman"/>
                <w:color w:val="000000"/>
                <w:sz w:val="20"/>
                <w:szCs w:val="20"/>
              </w:rPr>
            </w:pPr>
            <w:r w:rsidRPr="00D82ED9">
              <w:rPr>
                <w:rFonts w:ascii="Times New Roman" w:eastAsia="serif" w:hAnsi="Times New Roman" w:cs="Times New Roman"/>
                <w:color w:val="000000"/>
                <w:sz w:val="20"/>
                <w:szCs w:val="20"/>
              </w:rPr>
              <w:t>Участник закупки указывает в заявке конкретное значение характеристики</w:t>
            </w:r>
          </w:p>
        </w:tc>
      </w:tr>
      <w:tr w:rsidR="00E12435" w:rsidRPr="00196A84" w14:paraId="5F3FD665" w14:textId="77777777" w:rsidTr="00212C41">
        <w:trPr>
          <w:gridAfter w:val="1"/>
          <w:wAfter w:w="14" w:type="dxa"/>
          <w:trHeight w:val="1133"/>
        </w:trPr>
        <w:tc>
          <w:tcPr>
            <w:tcW w:w="566" w:type="dxa"/>
            <w:vMerge/>
            <w:tcBorders>
              <w:left w:val="single" w:sz="4" w:space="0" w:color="auto"/>
              <w:right w:val="single" w:sz="4" w:space="0" w:color="auto"/>
            </w:tcBorders>
            <w:shd w:val="clear" w:color="auto" w:fill="auto"/>
            <w:vAlign w:val="center"/>
          </w:tcPr>
          <w:p w14:paraId="33C1969D" w14:textId="77777777" w:rsidR="00E12435" w:rsidRPr="00196A84" w:rsidRDefault="00E12435" w:rsidP="00212C41">
            <w:pPr>
              <w:rPr>
                <w:rFonts w:ascii="Times New Roman" w:eastAsia="Calibri" w:hAnsi="Times New Roman" w:cs="Times New Roman"/>
                <w:sz w:val="20"/>
                <w:szCs w:val="20"/>
              </w:rPr>
            </w:pPr>
          </w:p>
        </w:tc>
        <w:tc>
          <w:tcPr>
            <w:tcW w:w="2125" w:type="dxa"/>
            <w:vMerge/>
            <w:tcBorders>
              <w:left w:val="single" w:sz="4" w:space="0" w:color="auto"/>
              <w:right w:val="single" w:sz="4" w:space="0" w:color="auto"/>
            </w:tcBorders>
            <w:shd w:val="clear" w:color="auto" w:fill="auto"/>
            <w:vAlign w:val="center"/>
          </w:tcPr>
          <w:p w14:paraId="24BBDB5B" w14:textId="77777777" w:rsidR="00E12435" w:rsidRPr="00DB286F" w:rsidRDefault="00E12435" w:rsidP="00212C41">
            <w:pPr>
              <w:rPr>
                <w:rFonts w:ascii="Times New Roman" w:eastAsia="Calibri" w:hAnsi="Times New Roman" w:cs="Times New Roman"/>
                <w:sz w:val="20"/>
                <w:szCs w:val="20"/>
              </w:rPr>
            </w:pPr>
          </w:p>
        </w:tc>
        <w:tc>
          <w:tcPr>
            <w:tcW w:w="738" w:type="dxa"/>
            <w:vMerge/>
            <w:tcBorders>
              <w:left w:val="single" w:sz="4" w:space="0" w:color="auto"/>
              <w:right w:val="single" w:sz="4" w:space="0" w:color="auto"/>
            </w:tcBorders>
            <w:vAlign w:val="center"/>
          </w:tcPr>
          <w:p w14:paraId="55DAEF20" w14:textId="77777777" w:rsidR="00E12435" w:rsidRPr="00DB286F" w:rsidRDefault="00E12435" w:rsidP="00212C41">
            <w:pPr>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4B1479E3" w14:textId="77777777" w:rsidR="00E12435" w:rsidRPr="00DB286F" w:rsidRDefault="00E12435" w:rsidP="00212C41">
            <w:pPr>
              <w:rPr>
                <w:rFonts w:ascii="Times New Roman" w:eastAsia="Calibri" w:hAnsi="Times New Roman" w:cs="Times New Roman"/>
                <w:sz w:val="20"/>
                <w:szCs w:val="20"/>
              </w:rPr>
            </w:pPr>
            <w:r>
              <w:rPr>
                <w:rFonts w:ascii="Times New Roman" w:eastAsia="Calibri" w:hAnsi="Times New Roman" w:cs="Times New Roman"/>
                <w:sz w:val="20"/>
                <w:szCs w:val="20"/>
              </w:rPr>
              <w:t>1.4</w:t>
            </w:r>
          </w:p>
        </w:tc>
        <w:tc>
          <w:tcPr>
            <w:tcW w:w="3120" w:type="dxa"/>
            <w:tcBorders>
              <w:top w:val="single" w:sz="4" w:space="0" w:color="auto"/>
              <w:left w:val="single" w:sz="4" w:space="0" w:color="auto"/>
              <w:bottom w:val="single" w:sz="4" w:space="0" w:color="auto"/>
              <w:right w:val="single" w:sz="4" w:space="0" w:color="auto"/>
            </w:tcBorders>
          </w:tcPr>
          <w:p w14:paraId="6B94DC71" w14:textId="77777777" w:rsidR="00E12435" w:rsidRPr="0082789E" w:rsidRDefault="00E12435" w:rsidP="00212C41">
            <w:pPr>
              <w:rPr>
                <w:rFonts w:ascii="Times New Roman" w:eastAsia="Calibri" w:hAnsi="Times New Roman" w:cs="Times New Roman"/>
                <w:sz w:val="20"/>
                <w:szCs w:val="20"/>
              </w:rPr>
            </w:pPr>
            <w:r w:rsidRPr="00B25DA8">
              <w:rPr>
                <w:rFonts w:ascii="Times New Roman" w:eastAsia="Calibri" w:hAnsi="Times New Roman" w:cs="Times New Roman"/>
                <w:sz w:val="20"/>
                <w:szCs w:val="20"/>
              </w:rPr>
              <w:t>Неионогенные ПАВ</w:t>
            </w:r>
          </w:p>
        </w:tc>
        <w:tc>
          <w:tcPr>
            <w:tcW w:w="1418" w:type="dxa"/>
            <w:tcBorders>
              <w:top w:val="single" w:sz="4" w:space="0" w:color="auto"/>
              <w:left w:val="single" w:sz="4" w:space="0" w:color="auto"/>
              <w:bottom w:val="single" w:sz="4" w:space="0" w:color="auto"/>
              <w:right w:val="single" w:sz="4" w:space="0" w:color="auto"/>
            </w:tcBorders>
          </w:tcPr>
          <w:p w14:paraId="48D9D93B" w14:textId="77777777" w:rsidR="00E12435" w:rsidRPr="00DB286F" w:rsidRDefault="00E12435" w:rsidP="00212C41">
            <w:pP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3686" w:type="dxa"/>
            <w:tcBorders>
              <w:top w:val="single" w:sz="4" w:space="0" w:color="auto"/>
              <w:left w:val="single" w:sz="4" w:space="0" w:color="auto"/>
              <w:bottom w:val="single" w:sz="4" w:space="0" w:color="auto"/>
              <w:right w:val="single" w:sz="4" w:space="0" w:color="auto"/>
            </w:tcBorders>
          </w:tcPr>
          <w:p w14:paraId="686F81C6" w14:textId="77777777" w:rsidR="00E12435" w:rsidRPr="00DB286F" w:rsidRDefault="00E12435" w:rsidP="00212C41">
            <w:pPr>
              <w:rPr>
                <w:rFonts w:ascii="Times New Roman" w:eastAsia="serif" w:hAnsi="Times New Roman" w:cs="Times New Roman"/>
                <w:color w:val="000000"/>
                <w:sz w:val="20"/>
                <w:szCs w:val="20"/>
              </w:rPr>
            </w:pPr>
            <w:r w:rsidRPr="00D82ED9">
              <w:rPr>
                <w:rFonts w:ascii="Times New Roman" w:eastAsia="serif" w:hAnsi="Times New Roman" w:cs="Times New Roman"/>
                <w:color w:val="000000"/>
                <w:sz w:val="20"/>
                <w:szCs w:val="20"/>
              </w:rPr>
              <w:t>&lt;</w:t>
            </w:r>
            <w:r>
              <w:rPr>
                <w:rFonts w:ascii="Times New Roman" w:eastAsia="serif" w:hAnsi="Times New Roman" w:cs="Times New Roman"/>
                <w:color w:val="000000"/>
                <w:sz w:val="20"/>
                <w:szCs w:val="20"/>
              </w:rPr>
              <w:t>5</w:t>
            </w:r>
          </w:p>
        </w:tc>
        <w:tc>
          <w:tcPr>
            <w:tcW w:w="2976" w:type="dxa"/>
            <w:tcBorders>
              <w:top w:val="single" w:sz="4" w:space="0" w:color="auto"/>
              <w:left w:val="single" w:sz="4" w:space="0" w:color="auto"/>
              <w:bottom w:val="single" w:sz="4" w:space="0" w:color="auto"/>
              <w:right w:val="single" w:sz="4" w:space="0" w:color="auto"/>
            </w:tcBorders>
          </w:tcPr>
          <w:p w14:paraId="18D284DD" w14:textId="77777777" w:rsidR="00E12435" w:rsidRPr="00DB286F" w:rsidRDefault="00E12435" w:rsidP="00212C41">
            <w:pPr>
              <w:rPr>
                <w:rFonts w:ascii="Times New Roman" w:eastAsia="serif" w:hAnsi="Times New Roman" w:cs="Times New Roman"/>
                <w:color w:val="000000"/>
                <w:sz w:val="20"/>
                <w:szCs w:val="20"/>
              </w:rPr>
            </w:pPr>
            <w:r w:rsidRPr="00D82ED9">
              <w:rPr>
                <w:rFonts w:ascii="Times New Roman" w:eastAsia="serif" w:hAnsi="Times New Roman" w:cs="Times New Roman"/>
                <w:color w:val="000000"/>
                <w:sz w:val="20"/>
                <w:szCs w:val="20"/>
              </w:rPr>
              <w:t>Участник закупки указывает в заявке конкретное значение характеристики</w:t>
            </w:r>
          </w:p>
        </w:tc>
      </w:tr>
      <w:tr w:rsidR="00E12435" w:rsidRPr="00196A84" w14:paraId="3EBDB5F8" w14:textId="77777777" w:rsidTr="00212C41">
        <w:trPr>
          <w:gridAfter w:val="1"/>
          <w:wAfter w:w="14" w:type="dxa"/>
          <w:trHeight w:val="1133"/>
        </w:trPr>
        <w:tc>
          <w:tcPr>
            <w:tcW w:w="566" w:type="dxa"/>
            <w:vMerge/>
            <w:tcBorders>
              <w:left w:val="single" w:sz="4" w:space="0" w:color="auto"/>
              <w:right w:val="single" w:sz="4" w:space="0" w:color="auto"/>
            </w:tcBorders>
            <w:shd w:val="clear" w:color="auto" w:fill="auto"/>
            <w:vAlign w:val="center"/>
          </w:tcPr>
          <w:p w14:paraId="2F10BECD" w14:textId="77777777" w:rsidR="00E12435" w:rsidRPr="00196A84" w:rsidRDefault="00E12435" w:rsidP="00212C41">
            <w:pPr>
              <w:rPr>
                <w:rFonts w:ascii="Times New Roman" w:eastAsia="Calibri" w:hAnsi="Times New Roman" w:cs="Times New Roman"/>
                <w:sz w:val="20"/>
                <w:szCs w:val="20"/>
              </w:rPr>
            </w:pPr>
          </w:p>
        </w:tc>
        <w:tc>
          <w:tcPr>
            <w:tcW w:w="2125" w:type="dxa"/>
            <w:vMerge/>
            <w:tcBorders>
              <w:left w:val="single" w:sz="4" w:space="0" w:color="auto"/>
              <w:right w:val="single" w:sz="4" w:space="0" w:color="auto"/>
            </w:tcBorders>
            <w:shd w:val="clear" w:color="auto" w:fill="auto"/>
            <w:vAlign w:val="center"/>
          </w:tcPr>
          <w:p w14:paraId="30749DB5" w14:textId="77777777" w:rsidR="00E12435" w:rsidRPr="00DB286F" w:rsidRDefault="00E12435" w:rsidP="00212C41">
            <w:pPr>
              <w:rPr>
                <w:rFonts w:ascii="Times New Roman" w:eastAsia="Calibri" w:hAnsi="Times New Roman" w:cs="Times New Roman"/>
                <w:sz w:val="20"/>
                <w:szCs w:val="20"/>
              </w:rPr>
            </w:pPr>
          </w:p>
        </w:tc>
        <w:tc>
          <w:tcPr>
            <w:tcW w:w="738" w:type="dxa"/>
            <w:vMerge/>
            <w:tcBorders>
              <w:left w:val="single" w:sz="4" w:space="0" w:color="auto"/>
              <w:right w:val="single" w:sz="4" w:space="0" w:color="auto"/>
            </w:tcBorders>
            <w:vAlign w:val="center"/>
          </w:tcPr>
          <w:p w14:paraId="04D2FD6D" w14:textId="77777777" w:rsidR="00E12435" w:rsidRPr="00DB286F" w:rsidRDefault="00E12435" w:rsidP="00212C41">
            <w:pPr>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2D50FBD1" w14:textId="77777777" w:rsidR="00E12435" w:rsidRPr="00580C37" w:rsidRDefault="00E12435" w:rsidP="00212C41">
            <w:pPr>
              <w:rPr>
                <w:rFonts w:ascii="Times New Roman" w:eastAsia="Calibri" w:hAnsi="Times New Roman" w:cs="Times New Roman"/>
                <w:sz w:val="20"/>
                <w:szCs w:val="20"/>
                <w:highlight w:val="yellow"/>
              </w:rPr>
            </w:pPr>
            <w:r w:rsidRPr="00DB286F">
              <w:rPr>
                <w:rFonts w:ascii="Times New Roman" w:eastAsia="Calibri" w:hAnsi="Times New Roman" w:cs="Times New Roman"/>
                <w:sz w:val="20"/>
                <w:szCs w:val="20"/>
              </w:rPr>
              <w:t>1.</w:t>
            </w:r>
            <w:r>
              <w:rPr>
                <w:rFonts w:ascii="Times New Roman" w:eastAsia="Calibri" w:hAnsi="Times New Roman" w:cs="Times New Roman"/>
                <w:sz w:val="20"/>
                <w:szCs w:val="20"/>
              </w:rPr>
              <w:t>5</w:t>
            </w:r>
          </w:p>
        </w:tc>
        <w:tc>
          <w:tcPr>
            <w:tcW w:w="3120" w:type="dxa"/>
            <w:tcBorders>
              <w:top w:val="single" w:sz="4" w:space="0" w:color="auto"/>
              <w:left w:val="single" w:sz="4" w:space="0" w:color="auto"/>
              <w:bottom w:val="single" w:sz="4" w:space="0" w:color="auto"/>
              <w:right w:val="single" w:sz="4" w:space="0" w:color="auto"/>
            </w:tcBorders>
          </w:tcPr>
          <w:p w14:paraId="16D943C4" w14:textId="77777777" w:rsidR="00E12435" w:rsidRPr="00A34B80" w:rsidRDefault="00E12435" w:rsidP="00212C41">
            <w:pPr>
              <w:rPr>
                <w:rFonts w:ascii="Times New Roman" w:eastAsia="Calibri" w:hAnsi="Times New Roman" w:cs="Times New Roman"/>
                <w:sz w:val="20"/>
                <w:szCs w:val="20"/>
              </w:rPr>
            </w:pPr>
            <w:r w:rsidRPr="00A34B80">
              <w:rPr>
                <w:rFonts w:ascii="Times New Roman" w:eastAsia="Calibri" w:hAnsi="Times New Roman" w:cs="Times New Roman"/>
                <w:sz w:val="20"/>
                <w:szCs w:val="20"/>
              </w:rPr>
              <w:t>Вес 1 таблетки</w:t>
            </w:r>
          </w:p>
          <w:p w14:paraId="28096A94" w14:textId="77777777" w:rsidR="00E12435" w:rsidRPr="00A34B80" w:rsidRDefault="00E12435" w:rsidP="00212C41">
            <w:pPr>
              <w:rPr>
                <w:rFonts w:ascii="Times New Roman" w:eastAsia="Calibri" w:hAnsi="Times New Roman" w:cs="Times New Roman"/>
                <w:sz w:val="20"/>
                <w:szCs w:val="20"/>
              </w:rPr>
            </w:pPr>
          </w:p>
          <w:p w14:paraId="0C4A8856" w14:textId="77777777" w:rsidR="00E12435" w:rsidRPr="00A34B80" w:rsidRDefault="00E12435" w:rsidP="00212C41">
            <w:pP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225CF32E" w14:textId="77777777" w:rsidR="00E12435" w:rsidRPr="00A34B80" w:rsidRDefault="00E12435" w:rsidP="00212C41">
            <w:pPr>
              <w:rPr>
                <w:rFonts w:ascii="Times New Roman" w:eastAsia="Calibri" w:hAnsi="Times New Roman" w:cs="Times New Roman"/>
                <w:sz w:val="20"/>
                <w:szCs w:val="20"/>
              </w:rPr>
            </w:pPr>
            <w:r>
              <w:rPr>
                <w:rFonts w:ascii="Times New Roman" w:eastAsia="Calibri" w:hAnsi="Times New Roman" w:cs="Times New Roman"/>
                <w:sz w:val="20"/>
                <w:szCs w:val="20"/>
              </w:rPr>
              <w:t xml:space="preserve"> грамм</w:t>
            </w:r>
          </w:p>
        </w:tc>
        <w:tc>
          <w:tcPr>
            <w:tcW w:w="3686" w:type="dxa"/>
            <w:tcBorders>
              <w:top w:val="single" w:sz="4" w:space="0" w:color="auto"/>
              <w:left w:val="single" w:sz="4" w:space="0" w:color="auto"/>
              <w:bottom w:val="single" w:sz="4" w:space="0" w:color="auto"/>
              <w:right w:val="single" w:sz="4" w:space="0" w:color="auto"/>
            </w:tcBorders>
          </w:tcPr>
          <w:p w14:paraId="62E9FE6E" w14:textId="77777777" w:rsidR="00E12435" w:rsidRPr="00A34B80" w:rsidRDefault="00E12435" w:rsidP="00212C41">
            <w:pPr>
              <w:rPr>
                <w:rFonts w:ascii="Times New Roman" w:eastAsia="serif" w:hAnsi="Times New Roman" w:cs="Times New Roman"/>
                <w:color w:val="000000"/>
                <w:sz w:val="20"/>
                <w:szCs w:val="20"/>
              </w:rPr>
            </w:pPr>
            <w:r>
              <w:rPr>
                <w:rFonts w:ascii="Times New Roman" w:eastAsia="Times New Roman" w:hAnsi="Times New Roman" w:cs="Times New Roman"/>
                <w:color w:val="000000"/>
                <w:sz w:val="20"/>
                <w:szCs w:val="20"/>
              </w:rPr>
              <w:t>&gt; 55 и ≤ 65</w:t>
            </w:r>
          </w:p>
        </w:tc>
        <w:tc>
          <w:tcPr>
            <w:tcW w:w="2976" w:type="dxa"/>
            <w:tcBorders>
              <w:top w:val="single" w:sz="4" w:space="0" w:color="auto"/>
              <w:left w:val="single" w:sz="4" w:space="0" w:color="auto"/>
              <w:bottom w:val="single" w:sz="4" w:space="0" w:color="auto"/>
              <w:right w:val="single" w:sz="4" w:space="0" w:color="auto"/>
            </w:tcBorders>
          </w:tcPr>
          <w:p w14:paraId="45D2B02E" w14:textId="77777777" w:rsidR="00E12435" w:rsidRPr="00DB286F" w:rsidRDefault="00E12435" w:rsidP="00212C41">
            <w:pPr>
              <w:rPr>
                <w:rFonts w:ascii="Times New Roman" w:eastAsia="serif" w:hAnsi="Times New Roman" w:cs="Times New Roman"/>
                <w:color w:val="000000"/>
                <w:sz w:val="20"/>
                <w:szCs w:val="20"/>
              </w:rPr>
            </w:pPr>
            <w:r w:rsidRPr="00DB286F">
              <w:rPr>
                <w:rFonts w:ascii="Times New Roman" w:eastAsia="serif" w:hAnsi="Times New Roman" w:cs="Times New Roman"/>
                <w:color w:val="000000"/>
                <w:sz w:val="20"/>
                <w:szCs w:val="20"/>
              </w:rPr>
              <w:t>Участник закупки указывает в заявке конкретное значение характеристики</w:t>
            </w:r>
          </w:p>
        </w:tc>
      </w:tr>
      <w:tr w:rsidR="00E12435" w:rsidRPr="00196A84" w14:paraId="577171C0" w14:textId="77777777" w:rsidTr="00212C41">
        <w:trPr>
          <w:gridAfter w:val="1"/>
          <w:wAfter w:w="14" w:type="dxa"/>
          <w:trHeight w:val="1133"/>
        </w:trPr>
        <w:tc>
          <w:tcPr>
            <w:tcW w:w="566" w:type="dxa"/>
            <w:vMerge/>
            <w:tcBorders>
              <w:left w:val="single" w:sz="4" w:space="0" w:color="auto"/>
              <w:right w:val="single" w:sz="4" w:space="0" w:color="auto"/>
            </w:tcBorders>
            <w:shd w:val="clear" w:color="auto" w:fill="auto"/>
            <w:vAlign w:val="center"/>
          </w:tcPr>
          <w:p w14:paraId="0EFABC18" w14:textId="77777777" w:rsidR="00E12435" w:rsidRPr="00196A84" w:rsidRDefault="00E12435" w:rsidP="00212C41">
            <w:pPr>
              <w:rPr>
                <w:rFonts w:ascii="Times New Roman" w:eastAsia="Calibri" w:hAnsi="Times New Roman" w:cs="Times New Roman"/>
                <w:sz w:val="20"/>
                <w:szCs w:val="20"/>
              </w:rPr>
            </w:pPr>
          </w:p>
        </w:tc>
        <w:tc>
          <w:tcPr>
            <w:tcW w:w="2125" w:type="dxa"/>
            <w:vMerge/>
            <w:tcBorders>
              <w:left w:val="single" w:sz="4" w:space="0" w:color="auto"/>
              <w:right w:val="single" w:sz="4" w:space="0" w:color="auto"/>
            </w:tcBorders>
            <w:shd w:val="clear" w:color="auto" w:fill="auto"/>
            <w:vAlign w:val="center"/>
          </w:tcPr>
          <w:p w14:paraId="440EA5C2" w14:textId="77777777" w:rsidR="00E12435" w:rsidRPr="00DB286F" w:rsidRDefault="00E12435" w:rsidP="00212C41">
            <w:pPr>
              <w:rPr>
                <w:rFonts w:ascii="Times New Roman" w:eastAsia="Calibri" w:hAnsi="Times New Roman" w:cs="Times New Roman"/>
                <w:sz w:val="20"/>
                <w:szCs w:val="20"/>
              </w:rPr>
            </w:pPr>
          </w:p>
        </w:tc>
        <w:tc>
          <w:tcPr>
            <w:tcW w:w="738" w:type="dxa"/>
            <w:vMerge/>
            <w:tcBorders>
              <w:left w:val="single" w:sz="4" w:space="0" w:color="auto"/>
              <w:right w:val="single" w:sz="4" w:space="0" w:color="auto"/>
            </w:tcBorders>
            <w:vAlign w:val="center"/>
          </w:tcPr>
          <w:p w14:paraId="00F9D06F" w14:textId="77777777" w:rsidR="00E12435" w:rsidRPr="00DB286F" w:rsidRDefault="00E12435" w:rsidP="00212C41">
            <w:pPr>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0ABDD458" w14:textId="77777777" w:rsidR="00E12435" w:rsidRPr="00DB286F" w:rsidRDefault="00E12435" w:rsidP="00212C41">
            <w:pPr>
              <w:rPr>
                <w:rFonts w:ascii="Times New Roman" w:eastAsia="Calibri" w:hAnsi="Times New Roman" w:cs="Times New Roman"/>
                <w:sz w:val="20"/>
                <w:szCs w:val="20"/>
              </w:rPr>
            </w:pPr>
            <w:r w:rsidRPr="00DB286F">
              <w:rPr>
                <w:rFonts w:ascii="Times New Roman" w:eastAsia="Calibri" w:hAnsi="Times New Roman" w:cs="Times New Roman"/>
                <w:sz w:val="20"/>
                <w:szCs w:val="20"/>
              </w:rPr>
              <w:t>1.</w:t>
            </w:r>
            <w:r>
              <w:rPr>
                <w:rFonts w:ascii="Times New Roman" w:eastAsia="Calibri" w:hAnsi="Times New Roman" w:cs="Times New Roman"/>
                <w:sz w:val="20"/>
                <w:szCs w:val="20"/>
              </w:rPr>
              <w:t>6</w:t>
            </w:r>
          </w:p>
        </w:tc>
        <w:tc>
          <w:tcPr>
            <w:tcW w:w="3120" w:type="dxa"/>
            <w:tcBorders>
              <w:top w:val="single" w:sz="4" w:space="0" w:color="auto"/>
              <w:left w:val="single" w:sz="4" w:space="0" w:color="auto"/>
              <w:bottom w:val="single" w:sz="4" w:space="0" w:color="auto"/>
              <w:right w:val="single" w:sz="4" w:space="0" w:color="auto"/>
            </w:tcBorders>
          </w:tcPr>
          <w:p w14:paraId="2F87F948" w14:textId="77777777" w:rsidR="00E12435" w:rsidRPr="00DB286F" w:rsidRDefault="00E12435" w:rsidP="00212C41">
            <w:pPr>
              <w:rPr>
                <w:rFonts w:ascii="Times New Roman" w:eastAsia="Calibri" w:hAnsi="Times New Roman" w:cs="Times New Roman"/>
                <w:sz w:val="20"/>
                <w:szCs w:val="20"/>
              </w:rPr>
            </w:pPr>
            <w:r>
              <w:rPr>
                <w:rFonts w:ascii="Times New Roman" w:eastAsia="serif" w:hAnsi="Times New Roman" w:cs="Times New Roman"/>
                <w:color w:val="000000"/>
                <w:sz w:val="20"/>
                <w:szCs w:val="20"/>
              </w:rPr>
              <w:t>Наличие хлора</w:t>
            </w:r>
          </w:p>
        </w:tc>
        <w:tc>
          <w:tcPr>
            <w:tcW w:w="1418" w:type="dxa"/>
            <w:tcBorders>
              <w:top w:val="single" w:sz="4" w:space="0" w:color="auto"/>
              <w:left w:val="single" w:sz="4" w:space="0" w:color="auto"/>
              <w:bottom w:val="single" w:sz="4" w:space="0" w:color="auto"/>
              <w:right w:val="single" w:sz="4" w:space="0" w:color="auto"/>
            </w:tcBorders>
          </w:tcPr>
          <w:p w14:paraId="0E72FED0" w14:textId="77777777" w:rsidR="00E12435" w:rsidRPr="00DB286F" w:rsidRDefault="00E12435" w:rsidP="00212C41">
            <w:pPr>
              <w:rPr>
                <w:rFonts w:ascii="Times New Roman" w:eastAsia="Calibri" w:hAnsi="Times New Roman" w:cs="Times New Roman"/>
                <w:sz w:val="20"/>
                <w:szCs w:val="20"/>
              </w:rPr>
            </w:pPr>
          </w:p>
        </w:tc>
        <w:tc>
          <w:tcPr>
            <w:tcW w:w="3686" w:type="dxa"/>
            <w:tcBorders>
              <w:top w:val="single" w:sz="4" w:space="0" w:color="auto"/>
              <w:left w:val="single" w:sz="4" w:space="0" w:color="auto"/>
              <w:bottom w:val="single" w:sz="4" w:space="0" w:color="auto"/>
              <w:right w:val="single" w:sz="4" w:space="0" w:color="auto"/>
            </w:tcBorders>
          </w:tcPr>
          <w:p w14:paraId="6CA61D81" w14:textId="77777777" w:rsidR="00E12435" w:rsidRPr="00DB286F" w:rsidRDefault="00E12435" w:rsidP="00212C41">
            <w:pPr>
              <w:rPr>
                <w:rFonts w:ascii="Times New Roman" w:eastAsia="Calibri" w:hAnsi="Times New Roman" w:cs="Times New Roman"/>
                <w:sz w:val="20"/>
                <w:szCs w:val="20"/>
              </w:rPr>
            </w:pPr>
            <w:r>
              <w:rPr>
                <w:rFonts w:ascii="Times New Roman" w:eastAsia="serif" w:hAnsi="Times New Roman" w:cs="Times New Roman"/>
                <w:color w:val="000000"/>
                <w:sz w:val="20"/>
                <w:szCs w:val="20"/>
              </w:rPr>
              <w:t>Нет</w:t>
            </w:r>
          </w:p>
        </w:tc>
        <w:tc>
          <w:tcPr>
            <w:tcW w:w="2976" w:type="dxa"/>
            <w:tcBorders>
              <w:top w:val="single" w:sz="4" w:space="0" w:color="auto"/>
              <w:left w:val="single" w:sz="4" w:space="0" w:color="auto"/>
              <w:bottom w:val="single" w:sz="4" w:space="0" w:color="auto"/>
              <w:right w:val="single" w:sz="4" w:space="0" w:color="auto"/>
            </w:tcBorders>
          </w:tcPr>
          <w:p w14:paraId="3BC6DF4D" w14:textId="77777777" w:rsidR="00E12435" w:rsidRPr="00DB286F" w:rsidRDefault="00E12435" w:rsidP="00212C41">
            <w:pPr>
              <w:rPr>
                <w:rFonts w:ascii="Times New Roman" w:eastAsia="Calibri" w:hAnsi="Times New Roman" w:cs="Times New Roman"/>
                <w:sz w:val="20"/>
                <w:szCs w:val="20"/>
              </w:rPr>
            </w:pPr>
            <w:r w:rsidRPr="00DB286F">
              <w:rPr>
                <w:rFonts w:ascii="Times New Roman" w:eastAsia="Calibri" w:hAnsi="Times New Roman" w:cs="Times New Roman"/>
                <w:sz w:val="20"/>
                <w:szCs w:val="20"/>
              </w:rPr>
              <w:t>Значение характеристики не может изменяться участником закупки</w:t>
            </w:r>
          </w:p>
        </w:tc>
      </w:tr>
      <w:tr w:rsidR="00E12435" w:rsidRPr="00196A84" w14:paraId="7457D3E5" w14:textId="77777777" w:rsidTr="00212C41">
        <w:trPr>
          <w:gridAfter w:val="1"/>
          <w:wAfter w:w="14" w:type="dxa"/>
          <w:trHeight w:val="1133"/>
        </w:trPr>
        <w:tc>
          <w:tcPr>
            <w:tcW w:w="566" w:type="dxa"/>
            <w:vMerge/>
            <w:tcBorders>
              <w:left w:val="single" w:sz="4" w:space="0" w:color="auto"/>
              <w:right w:val="single" w:sz="4" w:space="0" w:color="auto"/>
            </w:tcBorders>
            <w:shd w:val="clear" w:color="auto" w:fill="auto"/>
            <w:vAlign w:val="center"/>
          </w:tcPr>
          <w:p w14:paraId="3625B85B" w14:textId="77777777" w:rsidR="00E12435" w:rsidRPr="00196A84" w:rsidRDefault="00E12435" w:rsidP="00212C41">
            <w:pPr>
              <w:rPr>
                <w:rFonts w:ascii="Times New Roman" w:eastAsia="Calibri" w:hAnsi="Times New Roman" w:cs="Times New Roman"/>
                <w:sz w:val="20"/>
                <w:szCs w:val="20"/>
              </w:rPr>
            </w:pPr>
          </w:p>
        </w:tc>
        <w:tc>
          <w:tcPr>
            <w:tcW w:w="2125" w:type="dxa"/>
            <w:vMerge/>
            <w:tcBorders>
              <w:left w:val="single" w:sz="4" w:space="0" w:color="auto"/>
              <w:right w:val="single" w:sz="4" w:space="0" w:color="auto"/>
            </w:tcBorders>
            <w:shd w:val="clear" w:color="auto" w:fill="auto"/>
            <w:vAlign w:val="center"/>
          </w:tcPr>
          <w:p w14:paraId="601E3A39" w14:textId="77777777" w:rsidR="00E12435" w:rsidRPr="00DB286F" w:rsidRDefault="00E12435" w:rsidP="00212C41">
            <w:pPr>
              <w:rPr>
                <w:rFonts w:ascii="Times New Roman" w:eastAsia="Calibri" w:hAnsi="Times New Roman" w:cs="Times New Roman"/>
                <w:sz w:val="20"/>
                <w:szCs w:val="20"/>
              </w:rPr>
            </w:pPr>
          </w:p>
        </w:tc>
        <w:tc>
          <w:tcPr>
            <w:tcW w:w="738" w:type="dxa"/>
            <w:vMerge/>
            <w:tcBorders>
              <w:left w:val="single" w:sz="4" w:space="0" w:color="auto"/>
              <w:right w:val="single" w:sz="4" w:space="0" w:color="auto"/>
            </w:tcBorders>
            <w:vAlign w:val="center"/>
          </w:tcPr>
          <w:p w14:paraId="02AC7B45" w14:textId="77777777" w:rsidR="00E12435" w:rsidRPr="00DB286F" w:rsidRDefault="00E12435" w:rsidP="00212C41">
            <w:pPr>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2E01C263" w14:textId="77777777" w:rsidR="00E12435" w:rsidRPr="00DB286F" w:rsidRDefault="00E12435" w:rsidP="00212C41">
            <w:pPr>
              <w:rPr>
                <w:rFonts w:ascii="Times New Roman" w:eastAsia="Calibri" w:hAnsi="Times New Roman" w:cs="Times New Roman"/>
                <w:sz w:val="20"/>
                <w:szCs w:val="20"/>
              </w:rPr>
            </w:pPr>
            <w:r w:rsidRPr="00DB286F">
              <w:rPr>
                <w:rFonts w:ascii="Times New Roman" w:eastAsia="Calibri" w:hAnsi="Times New Roman" w:cs="Times New Roman"/>
                <w:sz w:val="20"/>
                <w:szCs w:val="20"/>
              </w:rPr>
              <w:t>1.</w:t>
            </w:r>
            <w:r>
              <w:rPr>
                <w:rFonts w:ascii="Times New Roman" w:eastAsia="Calibri" w:hAnsi="Times New Roman" w:cs="Times New Roman"/>
                <w:sz w:val="20"/>
                <w:szCs w:val="20"/>
              </w:rPr>
              <w:t>7</w:t>
            </w:r>
          </w:p>
        </w:tc>
        <w:tc>
          <w:tcPr>
            <w:tcW w:w="3120" w:type="dxa"/>
            <w:tcBorders>
              <w:top w:val="single" w:sz="4" w:space="0" w:color="auto"/>
              <w:left w:val="single" w:sz="4" w:space="0" w:color="auto"/>
              <w:bottom w:val="single" w:sz="4" w:space="0" w:color="auto"/>
              <w:right w:val="single" w:sz="4" w:space="0" w:color="auto"/>
            </w:tcBorders>
          </w:tcPr>
          <w:p w14:paraId="148B0BEA" w14:textId="77777777" w:rsidR="00E12435" w:rsidRPr="00284C1F" w:rsidRDefault="00E12435" w:rsidP="00212C41">
            <w:pPr>
              <w:rPr>
                <w:rFonts w:ascii="Times New Roman" w:eastAsia="Calibri" w:hAnsi="Times New Roman" w:cs="Times New Roman"/>
                <w:sz w:val="20"/>
                <w:szCs w:val="20"/>
              </w:rPr>
            </w:pPr>
            <w:r w:rsidRPr="00284C1F">
              <w:rPr>
                <w:rFonts w:ascii="Times New Roman" w:hAnsi="Times New Roman" w:cs="Times New Roman"/>
                <w:sz w:val="20"/>
                <w:szCs w:val="20"/>
                <w:shd w:val="clear" w:color="auto" w:fill="FFFFFF"/>
              </w:rPr>
              <w:t xml:space="preserve">Дозатор </w:t>
            </w:r>
          </w:p>
        </w:tc>
        <w:tc>
          <w:tcPr>
            <w:tcW w:w="1418" w:type="dxa"/>
            <w:tcBorders>
              <w:top w:val="single" w:sz="4" w:space="0" w:color="auto"/>
              <w:left w:val="single" w:sz="4" w:space="0" w:color="auto"/>
              <w:bottom w:val="single" w:sz="4" w:space="0" w:color="auto"/>
              <w:right w:val="single" w:sz="4" w:space="0" w:color="auto"/>
            </w:tcBorders>
          </w:tcPr>
          <w:p w14:paraId="3554C01D" w14:textId="77777777" w:rsidR="00E12435" w:rsidRPr="00DB286F" w:rsidRDefault="00E12435" w:rsidP="00212C41">
            <w:pPr>
              <w:rPr>
                <w:rFonts w:ascii="Times New Roman" w:eastAsia="Calibri" w:hAnsi="Times New Roman" w:cs="Times New Roman"/>
                <w:sz w:val="20"/>
                <w:szCs w:val="20"/>
              </w:rPr>
            </w:pPr>
          </w:p>
        </w:tc>
        <w:tc>
          <w:tcPr>
            <w:tcW w:w="3686" w:type="dxa"/>
            <w:tcBorders>
              <w:top w:val="single" w:sz="4" w:space="0" w:color="auto"/>
              <w:left w:val="single" w:sz="4" w:space="0" w:color="auto"/>
              <w:bottom w:val="single" w:sz="4" w:space="0" w:color="auto"/>
              <w:right w:val="single" w:sz="4" w:space="0" w:color="auto"/>
            </w:tcBorders>
          </w:tcPr>
          <w:p w14:paraId="0F5AE38B" w14:textId="77777777" w:rsidR="00E12435" w:rsidRPr="00DB286F" w:rsidRDefault="00E12435" w:rsidP="00212C41">
            <w:pPr>
              <w:rPr>
                <w:rFonts w:ascii="Times New Roman" w:eastAsia="Calibri" w:hAnsi="Times New Roman" w:cs="Times New Roman"/>
                <w:sz w:val="20"/>
                <w:szCs w:val="20"/>
              </w:rPr>
            </w:pPr>
            <w:r>
              <w:rPr>
                <w:rFonts w:ascii="Times New Roman" w:eastAsia="Calibri" w:hAnsi="Times New Roman" w:cs="Times New Roman"/>
                <w:sz w:val="20"/>
                <w:szCs w:val="20"/>
              </w:rPr>
              <w:t>Нет</w:t>
            </w:r>
          </w:p>
        </w:tc>
        <w:tc>
          <w:tcPr>
            <w:tcW w:w="2976" w:type="dxa"/>
            <w:tcBorders>
              <w:top w:val="single" w:sz="4" w:space="0" w:color="auto"/>
              <w:left w:val="single" w:sz="4" w:space="0" w:color="auto"/>
              <w:bottom w:val="single" w:sz="4" w:space="0" w:color="auto"/>
              <w:right w:val="single" w:sz="4" w:space="0" w:color="auto"/>
            </w:tcBorders>
          </w:tcPr>
          <w:p w14:paraId="2CD7F828" w14:textId="77777777" w:rsidR="00E12435" w:rsidRPr="00DB286F" w:rsidRDefault="00E12435" w:rsidP="00212C41">
            <w:pPr>
              <w:rPr>
                <w:rFonts w:ascii="Times New Roman" w:eastAsia="Calibri" w:hAnsi="Times New Roman" w:cs="Times New Roman"/>
                <w:sz w:val="20"/>
                <w:szCs w:val="20"/>
              </w:rPr>
            </w:pPr>
            <w:r w:rsidRPr="00DB286F">
              <w:rPr>
                <w:rFonts w:ascii="Times New Roman" w:eastAsia="Calibri" w:hAnsi="Times New Roman" w:cs="Times New Roman"/>
                <w:sz w:val="20"/>
                <w:szCs w:val="20"/>
              </w:rPr>
              <w:t>Значение характеристики не может изменяться участником закупки</w:t>
            </w:r>
          </w:p>
        </w:tc>
      </w:tr>
      <w:tr w:rsidR="00E12435" w:rsidRPr="00196A84" w14:paraId="589BA77E" w14:textId="77777777" w:rsidTr="00212C41">
        <w:trPr>
          <w:gridAfter w:val="1"/>
          <w:wAfter w:w="14" w:type="dxa"/>
          <w:trHeight w:val="1133"/>
        </w:trPr>
        <w:tc>
          <w:tcPr>
            <w:tcW w:w="566" w:type="dxa"/>
            <w:tcBorders>
              <w:left w:val="single" w:sz="4" w:space="0" w:color="auto"/>
              <w:right w:val="single" w:sz="4" w:space="0" w:color="auto"/>
            </w:tcBorders>
            <w:shd w:val="clear" w:color="auto" w:fill="auto"/>
            <w:vAlign w:val="center"/>
          </w:tcPr>
          <w:p w14:paraId="6868EF53" w14:textId="77777777" w:rsidR="00E12435" w:rsidRPr="00196A84" w:rsidRDefault="00E12435" w:rsidP="00212C41">
            <w:pPr>
              <w:rPr>
                <w:rFonts w:ascii="Times New Roman" w:eastAsia="Calibri" w:hAnsi="Times New Roman" w:cs="Times New Roman"/>
                <w:sz w:val="20"/>
                <w:szCs w:val="20"/>
              </w:rPr>
            </w:pPr>
          </w:p>
        </w:tc>
        <w:tc>
          <w:tcPr>
            <w:tcW w:w="2125" w:type="dxa"/>
            <w:tcBorders>
              <w:left w:val="single" w:sz="4" w:space="0" w:color="auto"/>
              <w:right w:val="single" w:sz="4" w:space="0" w:color="auto"/>
            </w:tcBorders>
            <w:shd w:val="clear" w:color="auto" w:fill="auto"/>
            <w:vAlign w:val="center"/>
          </w:tcPr>
          <w:p w14:paraId="1CB23C2A" w14:textId="77777777" w:rsidR="00E12435" w:rsidRPr="00DB286F" w:rsidRDefault="00E12435" w:rsidP="00212C41">
            <w:pPr>
              <w:rPr>
                <w:rFonts w:ascii="Times New Roman" w:eastAsia="Calibri" w:hAnsi="Times New Roman" w:cs="Times New Roman"/>
                <w:sz w:val="20"/>
                <w:szCs w:val="20"/>
              </w:rPr>
            </w:pPr>
          </w:p>
        </w:tc>
        <w:tc>
          <w:tcPr>
            <w:tcW w:w="738" w:type="dxa"/>
            <w:tcBorders>
              <w:left w:val="single" w:sz="4" w:space="0" w:color="auto"/>
              <w:right w:val="single" w:sz="4" w:space="0" w:color="auto"/>
            </w:tcBorders>
            <w:vAlign w:val="center"/>
          </w:tcPr>
          <w:p w14:paraId="7CBAD824" w14:textId="77777777" w:rsidR="00E12435" w:rsidRPr="00DB286F" w:rsidRDefault="00E12435" w:rsidP="00212C41">
            <w:pPr>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2702E8D2" w14:textId="77777777" w:rsidR="00E12435" w:rsidRPr="00DB286F" w:rsidRDefault="00E12435" w:rsidP="00212C41">
            <w:pPr>
              <w:rPr>
                <w:rFonts w:ascii="Times New Roman" w:eastAsia="Calibri" w:hAnsi="Times New Roman" w:cs="Times New Roman"/>
                <w:sz w:val="20"/>
                <w:szCs w:val="20"/>
              </w:rPr>
            </w:pPr>
            <w:r>
              <w:rPr>
                <w:rFonts w:ascii="Times New Roman" w:eastAsia="Calibri" w:hAnsi="Times New Roman" w:cs="Times New Roman"/>
                <w:sz w:val="20"/>
                <w:szCs w:val="20"/>
              </w:rPr>
              <w:t>1.8</w:t>
            </w:r>
          </w:p>
        </w:tc>
        <w:tc>
          <w:tcPr>
            <w:tcW w:w="3120" w:type="dxa"/>
            <w:tcBorders>
              <w:top w:val="single" w:sz="4" w:space="0" w:color="auto"/>
              <w:left w:val="single" w:sz="4" w:space="0" w:color="auto"/>
              <w:bottom w:val="single" w:sz="4" w:space="0" w:color="auto"/>
              <w:right w:val="single" w:sz="4" w:space="0" w:color="auto"/>
            </w:tcBorders>
          </w:tcPr>
          <w:p w14:paraId="35AA90FD" w14:textId="77777777" w:rsidR="00E12435" w:rsidRPr="00284C1F" w:rsidRDefault="00E12435" w:rsidP="00212C41">
            <w:pPr>
              <w:rPr>
                <w:rFonts w:ascii="Times New Roman" w:hAnsi="Times New Roman" w:cs="Times New Roman"/>
                <w:sz w:val="20"/>
                <w:szCs w:val="20"/>
                <w:shd w:val="clear" w:color="auto" w:fill="FFFFFF"/>
              </w:rPr>
            </w:pPr>
            <w:r w:rsidRPr="00284C1F">
              <w:rPr>
                <w:rFonts w:ascii="Times New Roman" w:hAnsi="Times New Roman" w:cs="Times New Roman"/>
                <w:sz w:val="20"/>
                <w:szCs w:val="20"/>
                <w:shd w:val="clear" w:color="auto" w:fill="FFFFFF"/>
              </w:rPr>
              <w:t>Форма выпуска</w:t>
            </w:r>
          </w:p>
        </w:tc>
        <w:tc>
          <w:tcPr>
            <w:tcW w:w="1418" w:type="dxa"/>
            <w:tcBorders>
              <w:top w:val="single" w:sz="4" w:space="0" w:color="auto"/>
              <w:left w:val="single" w:sz="4" w:space="0" w:color="auto"/>
              <w:bottom w:val="single" w:sz="4" w:space="0" w:color="auto"/>
              <w:right w:val="single" w:sz="4" w:space="0" w:color="auto"/>
            </w:tcBorders>
          </w:tcPr>
          <w:p w14:paraId="6B89056F" w14:textId="77777777" w:rsidR="00E12435" w:rsidRPr="00DB286F" w:rsidRDefault="00E12435" w:rsidP="00212C41">
            <w:pPr>
              <w:rPr>
                <w:rFonts w:ascii="Times New Roman" w:eastAsia="Calibri" w:hAnsi="Times New Roman" w:cs="Times New Roman"/>
                <w:sz w:val="20"/>
                <w:szCs w:val="20"/>
              </w:rPr>
            </w:pPr>
          </w:p>
        </w:tc>
        <w:tc>
          <w:tcPr>
            <w:tcW w:w="3686" w:type="dxa"/>
            <w:tcBorders>
              <w:top w:val="single" w:sz="4" w:space="0" w:color="auto"/>
              <w:left w:val="single" w:sz="4" w:space="0" w:color="auto"/>
              <w:bottom w:val="single" w:sz="4" w:space="0" w:color="auto"/>
              <w:right w:val="single" w:sz="4" w:space="0" w:color="auto"/>
            </w:tcBorders>
          </w:tcPr>
          <w:p w14:paraId="02A27721" w14:textId="77777777" w:rsidR="00E12435" w:rsidRDefault="00E12435" w:rsidP="00212C41">
            <w:pPr>
              <w:rPr>
                <w:rFonts w:ascii="Times New Roman" w:eastAsia="Calibri" w:hAnsi="Times New Roman" w:cs="Times New Roman"/>
                <w:sz w:val="20"/>
                <w:szCs w:val="20"/>
              </w:rPr>
            </w:pPr>
            <w:r>
              <w:rPr>
                <w:rFonts w:ascii="Times New Roman" w:eastAsia="Calibri" w:hAnsi="Times New Roman" w:cs="Times New Roman"/>
                <w:sz w:val="20"/>
                <w:szCs w:val="20"/>
              </w:rPr>
              <w:t>Таблетки</w:t>
            </w:r>
          </w:p>
        </w:tc>
        <w:tc>
          <w:tcPr>
            <w:tcW w:w="2976" w:type="dxa"/>
            <w:tcBorders>
              <w:top w:val="single" w:sz="4" w:space="0" w:color="auto"/>
              <w:left w:val="single" w:sz="4" w:space="0" w:color="auto"/>
              <w:bottom w:val="single" w:sz="4" w:space="0" w:color="auto"/>
              <w:right w:val="single" w:sz="4" w:space="0" w:color="auto"/>
            </w:tcBorders>
          </w:tcPr>
          <w:p w14:paraId="2DC0CD95" w14:textId="77777777" w:rsidR="00E12435" w:rsidRPr="00DB286F" w:rsidRDefault="00E12435" w:rsidP="00212C41">
            <w:pPr>
              <w:rPr>
                <w:rFonts w:ascii="Times New Roman" w:eastAsia="Calibri" w:hAnsi="Times New Roman" w:cs="Times New Roman"/>
                <w:sz w:val="20"/>
                <w:szCs w:val="20"/>
              </w:rPr>
            </w:pPr>
            <w:r w:rsidRPr="00DB286F">
              <w:rPr>
                <w:rFonts w:ascii="Times New Roman" w:eastAsia="Calibri" w:hAnsi="Times New Roman" w:cs="Times New Roman"/>
                <w:sz w:val="20"/>
                <w:szCs w:val="20"/>
              </w:rPr>
              <w:t>Значение характеристики не может изменяться участником закупки</w:t>
            </w:r>
          </w:p>
        </w:tc>
      </w:tr>
      <w:tr w:rsidR="00E12435" w:rsidRPr="00196A84" w14:paraId="2E544709" w14:textId="77777777" w:rsidTr="00212C41">
        <w:trPr>
          <w:gridAfter w:val="1"/>
          <w:wAfter w:w="14" w:type="dxa"/>
          <w:trHeight w:val="1133"/>
        </w:trPr>
        <w:tc>
          <w:tcPr>
            <w:tcW w:w="566" w:type="dxa"/>
            <w:tcBorders>
              <w:left w:val="single" w:sz="4" w:space="0" w:color="auto"/>
              <w:right w:val="single" w:sz="4" w:space="0" w:color="auto"/>
            </w:tcBorders>
            <w:shd w:val="clear" w:color="auto" w:fill="auto"/>
            <w:vAlign w:val="center"/>
          </w:tcPr>
          <w:p w14:paraId="66757FDC" w14:textId="77777777" w:rsidR="00E12435" w:rsidRPr="00196A84" w:rsidRDefault="00E12435" w:rsidP="00212C41">
            <w:pPr>
              <w:rPr>
                <w:rFonts w:ascii="Times New Roman" w:eastAsia="Calibri" w:hAnsi="Times New Roman" w:cs="Times New Roman"/>
                <w:sz w:val="20"/>
                <w:szCs w:val="20"/>
              </w:rPr>
            </w:pPr>
          </w:p>
        </w:tc>
        <w:tc>
          <w:tcPr>
            <w:tcW w:w="2125" w:type="dxa"/>
            <w:tcBorders>
              <w:left w:val="single" w:sz="4" w:space="0" w:color="auto"/>
              <w:right w:val="single" w:sz="4" w:space="0" w:color="auto"/>
            </w:tcBorders>
            <w:shd w:val="clear" w:color="auto" w:fill="auto"/>
            <w:vAlign w:val="center"/>
          </w:tcPr>
          <w:p w14:paraId="44B71B20" w14:textId="77777777" w:rsidR="00E12435" w:rsidRPr="00DB286F" w:rsidRDefault="00E12435" w:rsidP="00212C41">
            <w:pPr>
              <w:rPr>
                <w:rFonts w:ascii="Times New Roman" w:eastAsia="Calibri" w:hAnsi="Times New Roman" w:cs="Times New Roman"/>
                <w:sz w:val="20"/>
                <w:szCs w:val="20"/>
              </w:rPr>
            </w:pPr>
          </w:p>
        </w:tc>
        <w:tc>
          <w:tcPr>
            <w:tcW w:w="738" w:type="dxa"/>
            <w:tcBorders>
              <w:left w:val="single" w:sz="4" w:space="0" w:color="auto"/>
              <w:right w:val="single" w:sz="4" w:space="0" w:color="auto"/>
            </w:tcBorders>
            <w:vAlign w:val="center"/>
          </w:tcPr>
          <w:p w14:paraId="3F986C4C" w14:textId="77777777" w:rsidR="00E12435" w:rsidRPr="00DB286F" w:rsidRDefault="00E12435" w:rsidP="00212C41">
            <w:pPr>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557F78FF" w14:textId="77777777" w:rsidR="00E12435" w:rsidRDefault="00E12435" w:rsidP="00212C41">
            <w:pPr>
              <w:rPr>
                <w:rFonts w:ascii="Times New Roman" w:eastAsia="Calibri" w:hAnsi="Times New Roman" w:cs="Times New Roman"/>
                <w:sz w:val="20"/>
                <w:szCs w:val="20"/>
              </w:rPr>
            </w:pPr>
            <w:r>
              <w:rPr>
                <w:rFonts w:ascii="Times New Roman" w:eastAsia="Calibri" w:hAnsi="Times New Roman" w:cs="Times New Roman"/>
                <w:sz w:val="20"/>
                <w:szCs w:val="20"/>
              </w:rPr>
              <w:t>1.9</w:t>
            </w:r>
          </w:p>
        </w:tc>
        <w:tc>
          <w:tcPr>
            <w:tcW w:w="3120" w:type="dxa"/>
            <w:tcBorders>
              <w:top w:val="single" w:sz="4" w:space="0" w:color="auto"/>
              <w:left w:val="single" w:sz="4" w:space="0" w:color="auto"/>
              <w:bottom w:val="single" w:sz="4" w:space="0" w:color="auto"/>
              <w:right w:val="single" w:sz="4" w:space="0" w:color="auto"/>
            </w:tcBorders>
          </w:tcPr>
          <w:p w14:paraId="1651C33A" w14:textId="77777777" w:rsidR="00E12435" w:rsidRPr="00284C1F" w:rsidRDefault="00E12435" w:rsidP="00212C41">
            <w:pPr>
              <w:rPr>
                <w:rFonts w:ascii="Times New Roman" w:hAnsi="Times New Roman" w:cs="Times New Roman"/>
                <w:sz w:val="20"/>
                <w:szCs w:val="20"/>
                <w:shd w:val="clear" w:color="auto" w:fill="FFFFFF"/>
              </w:rPr>
            </w:pPr>
            <w:r w:rsidRPr="00284C1F">
              <w:rPr>
                <w:rFonts w:ascii="Times New Roman" w:hAnsi="Times New Roman" w:cs="Times New Roman"/>
                <w:sz w:val="20"/>
                <w:szCs w:val="20"/>
                <w:shd w:val="clear" w:color="auto" w:fill="FFFFFF"/>
              </w:rPr>
              <w:t>Наличие отдышки</w:t>
            </w:r>
          </w:p>
        </w:tc>
        <w:tc>
          <w:tcPr>
            <w:tcW w:w="1418" w:type="dxa"/>
            <w:tcBorders>
              <w:top w:val="single" w:sz="4" w:space="0" w:color="auto"/>
              <w:left w:val="single" w:sz="4" w:space="0" w:color="auto"/>
              <w:bottom w:val="single" w:sz="4" w:space="0" w:color="auto"/>
              <w:right w:val="single" w:sz="4" w:space="0" w:color="auto"/>
            </w:tcBorders>
          </w:tcPr>
          <w:p w14:paraId="59BB53D2" w14:textId="77777777" w:rsidR="00E12435" w:rsidRPr="00DB286F" w:rsidRDefault="00E12435" w:rsidP="00212C41">
            <w:pPr>
              <w:rPr>
                <w:rFonts w:ascii="Times New Roman" w:eastAsia="Calibri" w:hAnsi="Times New Roman" w:cs="Times New Roman"/>
                <w:sz w:val="20"/>
                <w:szCs w:val="20"/>
              </w:rPr>
            </w:pPr>
          </w:p>
        </w:tc>
        <w:tc>
          <w:tcPr>
            <w:tcW w:w="3686" w:type="dxa"/>
            <w:tcBorders>
              <w:top w:val="single" w:sz="4" w:space="0" w:color="auto"/>
              <w:left w:val="single" w:sz="4" w:space="0" w:color="auto"/>
              <w:bottom w:val="single" w:sz="4" w:space="0" w:color="auto"/>
              <w:right w:val="single" w:sz="4" w:space="0" w:color="auto"/>
            </w:tcBorders>
          </w:tcPr>
          <w:p w14:paraId="028B91A2" w14:textId="77777777" w:rsidR="00E12435" w:rsidRDefault="00E12435" w:rsidP="00212C41">
            <w:pPr>
              <w:rPr>
                <w:rFonts w:ascii="Times New Roman" w:eastAsia="Calibri" w:hAnsi="Times New Roman" w:cs="Times New Roman"/>
                <w:sz w:val="20"/>
                <w:szCs w:val="20"/>
              </w:rPr>
            </w:pPr>
            <w:r>
              <w:rPr>
                <w:rFonts w:ascii="Times New Roman" w:eastAsia="Calibri" w:hAnsi="Times New Roman" w:cs="Times New Roman"/>
                <w:sz w:val="20"/>
                <w:szCs w:val="20"/>
              </w:rPr>
              <w:t>Да</w:t>
            </w:r>
          </w:p>
        </w:tc>
        <w:tc>
          <w:tcPr>
            <w:tcW w:w="2976" w:type="dxa"/>
            <w:tcBorders>
              <w:top w:val="single" w:sz="4" w:space="0" w:color="auto"/>
              <w:left w:val="single" w:sz="4" w:space="0" w:color="auto"/>
              <w:bottom w:val="single" w:sz="4" w:space="0" w:color="auto"/>
              <w:right w:val="single" w:sz="4" w:space="0" w:color="auto"/>
            </w:tcBorders>
          </w:tcPr>
          <w:p w14:paraId="3F5EAE5F" w14:textId="77777777" w:rsidR="00E12435" w:rsidRPr="00DB286F" w:rsidRDefault="00E12435" w:rsidP="00212C41">
            <w:pPr>
              <w:rPr>
                <w:rFonts w:ascii="Times New Roman" w:eastAsia="Calibri" w:hAnsi="Times New Roman" w:cs="Times New Roman"/>
                <w:sz w:val="20"/>
                <w:szCs w:val="20"/>
              </w:rPr>
            </w:pPr>
            <w:r w:rsidRPr="00DB286F">
              <w:rPr>
                <w:rFonts w:ascii="Times New Roman" w:eastAsia="Calibri" w:hAnsi="Times New Roman" w:cs="Times New Roman"/>
                <w:sz w:val="20"/>
                <w:szCs w:val="20"/>
              </w:rPr>
              <w:t>Значение характеристики не может изменяться участником закупки</w:t>
            </w:r>
          </w:p>
        </w:tc>
      </w:tr>
      <w:tr w:rsidR="00E12435" w:rsidRPr="00233B2F" w14:paraId="79883D2F" w14:textId="77777777" w:rsidTr="00212C41">
        <w:trPr>
          <w:gridAfter w:val="1"/>
          <w:wAfter w:w="14" w:type="dxa"/>
          <w:trHeight w:val="1133"/>
        </w:trPr>
        <w:tc>
          <w:tcPr>
            <w:tcW w:w="566" w:type="dxa"/>
            <w:vMerge w:val="restart"/>
            <w:tcBorders>
              <w:top w:val="single" w:sz="4" w:space="0" w:color="auto"/>
              <w:left w:val="single" w:sz="4" w:space="0" w:color="auto"/>
              <w:right w:val="single" w:sz="4" w:space="0" w:color="auto"/>
            </w:tcBorders>
            <w:shd w:val="clear" w:color="auto" w:fill="auto"/>
          </w:tcPr>
          <w:p w14:paraId="7235EA8D" w14:textId="77777777" w:rsidR="00E12435" w:rsidRPr="00233B2F" w:rsidRDefault="00E12435" w:rsidP="00212C41">
            <w:pP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2125" w:type="dxa"/>
            <w:vMerge w:val="restart"/>
            <w:tcBorders>
              <w:top w:val="single" w:sz="4" w:space="0" w:color="auto"/>
              <w:left w:val="single" w:sz="4" w:space="0" w:color="auto"/>
              <w:right w:val="single" w:sz="4" w:space="0" w:color="auto"/>
            </w:tcBorders>
            <w:shd w:val="clear" w:color="auto" w:fill="auto"/>
          </w:tcPr>
          <w:p w14:paraId="19740B9A" w14:textId="77777777" w:rsidR="00E12435" w:rsidRDefault="00E12435" w:rsidP="00212C41">
            <w:pPr>
              <w:jc w:val="center"/>
            </w:pPr>
            <w:r>
              <w:rPr>
                <w:rFonts w:ascii="Times New Roman" w:eastAsia="Times New Roman" w:hAnsi="Times New Roman" w:cs="Times New Roman"/>
                <w:color w:val="000000" w:themeColor="text1"/>
                <w:sz w:val="20"/>
                <w:szCs w:val="20"/>
                <w:lang w:eastAsia="ja-JP"/>
              </w:rPr>
              <w:t xml:space="preserve">Молния водонепроницаемая </w:t>
            </w:r>
          </w:p>
          <w:p w14:paraId="13EDC779" w14:textId="77777777" w:rsidR="00E12435" w:rsidRPr="00DB286F" w:rsidRDefault="00E12435" w:rsidP="00212C41">
            <w:pPr>
              <w:jc w:val="center"/>
              <w:rPr>
                <w:rFonts w:ascii="Times New Roman" w:eastAsia="Calibri" w:hAnsi="Times New Roman" w:cs="Times New Roman"/>
                <w:sz w:val="20"/>
                <w:szCs w:val="20"/>
              </w:rPr>
            </w:pPr>
            <w:r w:rsidRPr="00284C1F">
              <w:rPr>
                <w:rFonts w:ascii="Times New Roman" w:eastAsia="Calibri" w:hAnsi="Times New Roman" w:cs="Times New Roman"/>
                <w:sz w:val="20"/>
                <w:szCs w:val="20"/>
              </w:rPr>
              <w:t>32.99.23.130</w:t>
            </w:r>
          </w:p>
        </w:tc>
        <w:tc>
          <w:tcPr>
            <w:tcW w:w="738" w:type="dxa"/>
            <w:vMerge w:val="restart"/>
            <w:tcBorders>
              <w:top w:val="single" w:sz="4" w:space="0" w:color="auto"/>
              <w:left w:val="single" w:sz="4" w:space="0" w:color="auto"/>
              <w:right w:val="single" w:sz="4" w:space="0" w:color="auto"/>
            </w:tcBorders>
          </w:tcPr>
          <w:p w14:paraId="240A2D19" w14:textId="77777777" w:rsidR="00E12435" w:rsidRPr="00DB286F" w:rsidRDefault="00E12435" w:rsidP="00212C41">
            <w:pPr>
              <w:rPr>
                <w:rFonts w:ascii="Times New Roman" w:eastAsia="Calibri" w:hAnsi="Times New Roman" w:cs="Times New Roman"/>
                <w:sz w:val="20"/>
                <w:szCs w:val="20"/>
              </w:rPr>
            </w:pPr>
            <w:r>
              <w:rPr>
                <w:rFonts w:ascii="Times New Roman" w:eastAsia="Calibri" w:hAnsi="Times New Roman" w:cs="Times New Roman"/>
                <w:sz w:val="20"/>
                <w:szCs w:val="20"/>
              </w:rPr>
              <w:t>10</w:t>
            </w:r>
            <w:r w:rsidRPr="00DB286F">
              <w:rPr>
                <w:rFonts w:ascii="Times New Roman" w:eastAsia="Calibri" w:hAnsi="Times New Roman" w:cs="Times New Roman"/>
                <w:sz w:val="20"/>
                <w:szCs w:val="20"/>
              </w:rPr>
              <w:t xml:space="preserve"> шт</w:t>
            </w:r>
          </w:p>
        </w:tc>
        <w:tc>
          <w:tcPr>
            <w:tcW w:w="567" w:type="dxa"/>
            <w:tcBorders>
              <w:top w:val="single" w:sz="4" w:space="0" w:color="auto"/>
              <w:left w:val="single" w:sz="4" w:space="0" w:color="auto"/>
              <w:bottom w:val="single" w:sz="4" w:space="0" w:color="auto"/>
              <w:right w:val="single" w:sz="4" w:space="0" w:color="auto"/>
            </w:tcBorders>
          </w:tcPr>
          <w:p w14:paraId="3570DE24" w14:textId="77777777" w:rsidR="00E12435" w:rsidRPr="00DB286F" w:rsidRDefault="00E12435" w:rsidP="00212C41">
            <w:pPr>
              <w:rPr>
                <w:rFonts w:ascii="Times New Roman" w:eastAsia="Calibri" w:hAnsi="Times New Roman" w:cs="Times New Roman"/>
                <w:sz w:val="20"/>
                <w:szCs w:val="20"/>
              </w:rPr>
            </w:pPr>
            <w:r w:rsidRPr="00DB286F">
              <w:rPr>
                <w:rFonts w:ascii="Times New Roman" w:eastAsia="Calibri" w:hAnsi="Times New Roman" w:cs="Times New Roman"/>
                <w:sz w:val="20"/>
                <w:szCs w:val="20"/>
              </w:rPr>
              <w:t>2.1</w:t>
            </w:r>
          </w:p>
        </w:tc>
        <w:tc>
          <w:tcPr>
            <w:tcW w:w="3120" w:type="dxa"/>
            <w:tcBorders>
              <w:top w:val="single" w:sz="4" w:space="0" w:color="auto"/>
              <w:left w:val="single" w:sz="4" w:space="0" w:color="auto"/>
              <w:bottom w:val="single" w:sz="4" w:space="0" w:color="auto"/>
              <w:right w:val="single" w:sz="4" w:space="0" w:color="auto"/>
            </w:tcBorders>
          </w:tcPr>
          <w:p w14:paraId="4606DE8C" w14:textId="77777777" w:rsidR="00E12435" w:rsidRPr="00DB286F" w:rsidRDefault="00E12435" w:rsidP="00212C41">
            <w:pPr>
              <w:rPr>
                <w:rFonts w:ascii="Times New Roman" w:eastAsia="Calibri" w:hAnsi="Times New Roman" w:cs="Times New Roman"/>
                <w:sz w:val="20"/>
                <w:szCs w:val="20"/>
              </w:rPr>
            </w:pPr>
            <w:r w:rsidRPr="00DB286F">
              <w:rPr>
                <w:rFonts w:ascii="Times New Roman" w:eastAsia="Times New Roman" w:hAnsi="Times New Roman" w:cs="Times New Roman"/>
                <w:color w:val="000000" w:themeColor="text1"/>
                <w:sz w:val="20"/>
                <w:szCs w:val="20"/>
                <w:lang w:eastAsia="ja-JP"/>
              </w:rPr>
              <w:t>Описание</w:t>
            </w:r>
          </w:p>
        </w:tc>
        <w:tc>
          <w:tcPr>
            <w:tcW w:w="1418" w:type="dxa"/>
            <w:tcBorders>
              <w:top w:val="single" w:sz="4" w:space="0" w:color="auto"/>
              <w:left w:val="single" w:sz="4" w:space="0" w:color="auto"/>
              <w:bottom w:val="single" w:sz="4" w:space="0" w:color="auto"/>
              <w:right w:val="single" w:sz="4" w:space="0" w:color="auto"/>
            </w:tcBorders>
          </w:tcPr>
          <w:p w14:paraId="1094880A" w14:textId="77777777" w:rsidR="00E12435" w:rsidRPr="00DB286F" w:rsidRDefault="00E12435" w:rsidP="00212C41">
            <w:pPr>
              <w:rPr>
                <w:rFonts w:ascii="Times New Roman" w:eastAsia="Calibri" w:hAnsi="Times New Roman" w:cs="Times New Roman"/>
                <w:sz w:val="20"/>
                <w:szCs w:val="20"/>
              </w:rPr>
            </w:pPr>
            <w:r w:rsidRPr="00DB286F">
              <w:rPr>
                <w:rFonts w:ascii="Times New Roman" w:eastAsia="Calibri" w:hAnsi="Times New Roman" w:cs="Times New Roman"/>
                <w:sz w:val="20"/>
                <w:szCs w:val="20"/>
              </w:rPr>
              <w:t> -</w:t>
            </w:r>
          </w:p>
        </w:tc>
        <w:tc>
          <w:tcPr>
            <w:tcW w:w="3686" w:type="dxa"/>
            <w:tcBorders>
              <w:top w:val="single" w:sz="4" w:space="0" w:color="auto"/>
              <w:left w:val="single" w:sz="4" w:space="0" w:color="auto"/>
              <w:bottom w:val="single" w:sz="4" w:space="0" w:color="auto"/>
              <w:right w:val="single" w:sz="4" w:space="0" w:color="auto"/>
            </w:tcBorders>
          </w:tcPr>
          <w:p w14:paraId="2D339FAE" w14:textId="77777777" w:rsidR="00E12435" w:rsidRPr="00284C1F" w:rsidRDefault="00E12435" w:rsidP="00212C41">
            <w:pPr>
              <w:rPr>
                <w:rFonts w:ascii="Times New Roman" w:eastAsia="Calibri" w:hAnsi="Times New Roman" w:cs="Times New Roman"/>
                <w:sz w:val="20"/>
                <w:szCs w:val="20"/>
              </w:rPr>
            </w:pPr>
            <w:r w:rsidRPr="006D1623">
              <w:rPr>
                <w:rFonts w:ascii="Times New Roman" w:eastAsia="Calibri" w:hAnsi="Times New Roman" w:cs="Times New Roman"/>
                <w:sz w:val="20"/>
                <w:szCs w:val="20"/>
              </w:rPr>
              <w:t>Застежка молния</w:t>
            </w:r>
            <w:r>
              <w:rPr>
                <w:rFonts w:ascii="Times New Roman" w:eastAsia="Calibri" w:hAnsi="Times New Roman" w:cs="Times New Roman"/>
                <w:sz w:val="20"/>
                <w:szCs w:val="20"/>
              </w:rPr>
              <w:t xml:space="preserve">, </w:t>
            </w:r>
            <w:r w:rsidRPr="006D1623">
              <w:rPr>
                <w:rFonts w:ascii="Times New Roman" w:eastAsia="Calibri" w:hAnsi="Times New Roman" w:cs="Times New Roman"/>
                <w:sz w:val="20"/>
                <w:szCs w:val="20"/>
              </w:rPr>
              <w:t>потайная</w:t>
            </w:r>
            <w:r>
              <w:rPr>
                <w:rFonts w:ascii="Times New Roman" w:eastAsia="Calibri" w:hAnsi="Times New Roman" w:cs="Times New Roman"/>
                <w:sz w:val="20"/>
                <w:szCs w:val="20"/>
              </w:rPr>
              <w:t xml:space="preserve"> </w:t>
            </w:r>
            <w:r w:rsidRPr="006D1623">
              <w:rPr>
                <w:rFonts w:ascii="Times New Roman" w:eastAsia="Calibri" w:hAnsi="Times New Roman" w:cs="Times New Roman"/>
                <w:sz w:val="20"/>
                <w:szCs w:val="20"/>
              </w:rPr>
              <w:t>разъемная</w:t>
            </w:r>
          </w:p>
        </w:tc>
        <w:tc>
          <w:tcPr>
            <w:tcW w:w="2976" w:type="dxa"/>
            <w:tcBorders>
              <w:top w:val="single" w:sz="4" w:space="0" w:color="auto"/>
              <w:left w:val="single" w:sz="4" w:space="0" w:color="auto"/>
              <w:bottom w:val="single" w:sz="4" w:space="0" w:color="auto"/>
              <w:right w:val="single" w:sz="4" w:space="0" w:color="auto"/>
            </w:tcBorders>
          </w:tcPr>
          <w:p w14:paraId="3081AAF5" w14:textId="77777777" w:rsidR="00E12435" w:rsidRPr="00DB286F" w:rsidRDefault="00E12435" w:rsidP="00212C41">
            <w:pPr>
              <w:rPr>
                <w:rFonts w:ascii="Times New Roman" w:hAnsi="Times New Roman" w:cs="Times New Roman"/>
                <w:sz w:val="20"/>
                <w:szCs w:val="20"/>
              </w:rPr>
            </w:pPr>
            <w:r w:rsidRPr="00DB286F">
              <w:rPr>
                <w:rFonts w:ascii="Times New Roman" w:eastAsia="Calibri" w:hAnsi="Times New Roman" w:cs="Times New Roman"/>
                <w:sz w:val="20"/>
                <w:szCs w:val="20"/>
              </w:rPr>
              <w:t>Значение характеристики не может изменяться участником закупки</w:t>
            </w:r>
          </w:p>
        </w:tc>
      </w:tr>
      <w:tr w:rsidR="00E12435" w:rsidRPr="00233B2F" w14:paraId="5395A28D" w14:textId="77777777" w:rsidTr="00212C41">
        <w:trPr>
          <w:gridAfter w:val="1"/>
          <w:wAfter w:w="14" w:type="dxa"/>
          <w:trHeight w:val="1133"/>
        </w:trPr>
        <w:tc>
          <w:tcPr>
            <w:tcW w:w="566" w:type="dxa"/>
            <w:vMerge/>
            <w:tcBorders>
              <w:left w:val="single" w:sz="4" w:space="0" w:color="auto"/>
              <w:right w:val="single" w:sz="4" w:space="0" w:color="auto"/>
            </w:tcBorders>
            <w:shd w:val="clear" w:color="auto" w:fill="auto"/>
            <w:vAlign w:val="center"/>
          </w:tcPr>
          <w:p w14:paraId="7AA03F83" w14:textId="77777777" w:rsidR="00E12435" w:rsidRPr="00233B2F" w:rsidRDefault="00E12435" w:rsidP="00212C41">
            <w:pPr>
              <w:rPr>
                <w:rFonts w:ascii="Times New Roman" w:eastAsia="Calibri" w:hAnsi="Times New Roman" w:cs="Times New Roman"/>
                <w:sz w:val="20"/>
                <w:szCs w:val="20"/>
              </w:rPr>
            </w:pPr>
          </w:p>
        </w:tc>
        <w:tc>
          <w:tcPr>
            <w:tcW w:w="2125" w:type="dxa"/>
            <w:vMerge/>
            <w:tcBorders>
              <w:left w:val="single" w:sz="4" w:space="0" w:color="auto"/>
              <w:right w:val="single" w:sz="4" w:space="0" w:color="auto"/>
            </w:tcBorders>
            <w:shd w:val="clear" w:color="auto" w:fill="auto"/>
            <w:vAlign w:val="center"/>
          </w:tcPr>
          <w:p w14:paraId="70B18623" w14:textId="77777777" w:rsidR="00E12435" w:rsidRPr="00DB286F" w:rsidRDefault="00E12435" w:rsidP="00212C41">
            <w:pPr>
              <w:rPr>
                <w:rFonts w:ascii="Times New Roman" w:eastAsia="Calibri" w:hAnsi="Times New Roman" w:cs="Times New Roman"/>
                <w:sz w:val="20"/>
                <w:szCs w:val="20"/>
              </w:rPr>
            </w:pPr>
          </w:p>
        </w:tc>
        <w:tc>
          <w:tcPr>
            <w:tcW w:w="738" w:type="dxa"/>
            <w:vMerge/>
            <w:tcBorders>
              <w:left w:val="single" w:sz="4" w:space="0" w:color="auto"/>
              <w:right w:val="single" w:sz="4" w:space="0" w:color="auto"/>
            </w:tcBorders>
            <w:vAlign w:val="center"/>
          </w:tcPr>
          <w:p w14:paraId="6573EF2A" w14:textId="77777777" w:rsidR="00E12435" w:rsidRPr="00DB286F" w:rsidRDefault="00E12435" w:rsidP="00212C41">
            <w:pPr>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2BAB013D" w14:textId="77777777" w:rsidR="00E12435" w:rsidRPr="00DB286F" w:rsidRDefault="00E12435" w:rsidP="00212C41">
            <w:pPr>
              <w:rPr>
                <w:rFonts w:ascii="Times New Roman" w:eastAsia="Calibri" w:hAnsi="Times New Roman" w:cs="Times New Roman"/>
                <w:sz w:val="20"/>
                <w:szCs w:val="20"/>
              </w:rPr>
            </w:pPr>
            <w:r w:rsidRPr="00DB286F">
              <w:rPr>
                <w:rFonts w:ascii="Times New Roman" w:eastAsia="Calibri" w:hAnsi="Times New Roman" w:cs="Times New Roman"/>
                <w:sz w:val="20"/>
                <w:szCs w:val="20"/>
              </w:rPr>
              <w:t>2.2</w:t>
            </w:r>
          </w:p>
        </w:tc>
        <w:tc>
          <w:tcPr>
            <w:tcW w:w="3120" w:type="dxa"/>
            <w:tcBorders>
              <w:top w:val="single" w:sz="4" w:space="0" w:color="auto"/>
              <w:left w:val="single" w:sz="4" w:space="0" w:color="auto"/>
              <w:bottom w:val="single" w:sz="4" w:space="0" w:color="auto"/>
              <w:right w:val="single" w:sz="4" w:space="0" w:color="auto"/>
            </w:tcBorders>
          </w:tcPr>
          <w:p w14:paraId="5A5B58FA" w14:textId="77777777" w:rsidR="00E12435" w:rsidRPr="00DB286F" w:rsidRDefault="00E12435" w:rsidP="00212C41">
            <w:pPr>
              <w:rPr>
                <w:rFonts w:ascii="Times New Roman" w:eastAsia="Calibri" w:hAnsi="Times New Roman" w:cs="Times New Roman"/>
                <w:sz w:val="20"/>
                <w:szCs w:val="20"/>
              </w:rPr>
            </w:pPr>
            <w:r>
              <w:rPr>
                <w:rFonts w:ascii="Times New Roman" w:eastAsia="Times New Roman" w:hAnsi="Times New Roman" w:cs="Times New Roman"/>
                <w:sz w:val="20"/>
                <w:szCs w:val="20"/>
                <w:lang w:eastAsia="ja-JP"/>
              </w:rPr>
              <w:t xml:space="preserve">Водоотталкивающий слой </w:t>
            </w:r>
          </w:p>
        </w:tc>
        <w:tc>
          <w:tcPr>
            <w:tcW w:w="1418" w:type="dxa"/>
            <w:tcBorders>
              <w:top w:val="single" w:sz="4" w:space="0" w:color="auto"/>
              <w:left w:val="single" w:sz="4" w:space="0" w:color="auto"/>
              <w:bottom w:val="single" w:sz="4" w:space="0" w:color="auto"/>
              <w:right w:val="single" w:sz="4" w:space="0" w:color="auto"/>
            </w:tcBorders>
          </w:tcPr>
          <w:p w14:paraId="7D714429" w14:textId="77777777" w:rsidR="00E12435" w:rsidRPr="00DB286F" w:rsidRDefault="00E12435" w:rsidP="00212C41">
            <w:pPr>
              <w:rPr>
                <w:rFonts w:ascii="Times New Roman" w:eastAsia="Calibri" w:hAnsi="Times New Roman" w:cs="Times New Roman"/>
                <w:sz w:val="20"/>
                <w:szCs w:val="20"/>
              </w:rPr>
            </w:pPr>
          </w:p>
        </w:tc>
        <w:tc>
          <w:tcPr>
            <w:tcW w:w="3686" w:type="dxa"/>
            <w:tcBorders>
              <w:top w:val="single" w:sz="4" w:space="0" w:color="auto"/>
              <w:left w:val="single" w:sz="4" w:space="0" w:color="auto"/>
              <w:bottom w:val="single" w:sz="4" w:space="0" w:color="auto"/>
              <w:right w:val="single" w:sz="4" w:space="0" w:color="auto"/>
            </w:tcBorders>
          </w:tcPr>
          <w:p w14:paraId="7D50D4D3" w14:textId="77777777" w:rsidR="00E12435" w:rsidRPr="00DB286F" w:rsidRDefault="00E12435" w:rsidP="00212C41">
            <w:pPr>
              <w:rPr>
                <w:rFonts w:ascii="Times New Roman" w:eastAsia="Calibri" w:hAnsi="Times New Roman" w:cs="Times New Roman"/>
                <w:sz w:val="20"/>
                <w:szCs w:val="20"/>
              </w:rPr>
            </w:pPr>
            <w:r>
              <w:rPr>
                <w:rFonts w:ascii="Times New Roman" w:hAnsi="Times New Roman" w:cs="Times New Roman"/>
                <w:sz w:val="20"/>
                <w:szCs w:val="20"/>
              </w:rPr>
              <w:t>Да</w:t>
            </w:r>
          </w:p>
        </w:tc>
        <w:tc>
          <w:tcPr>
            <w:tcW w:w="2976" w:type="dxa"/>
            <w:tcBorders>
              <w:top w:val="single" w:sz="4" w:space="0" w:color="auto"/>
              <w:left w:val="single" w:sz="4" w:space="0" w:color="auto"/>
              <w:bottom w:val="single" w:sz="4" w:space="0" w:color="auto"/>
              <w:right w:val="single" w:sz="4" w:space="0" w:color="auto"/>
            </w:tcBorders>
          </w:tcPr>
          <w:p w14:paraId="21018D47" w14:textId="77777777" w:rsidR="00E12435" w:rsidRPr="00DB286F" w:rsidRDefault="00E12435" w:rsidP="00212C41">
            <w:pPr>
              <w:rPr>
                <w:rFonts w:ascii="Times New Roman" w:hAnsi="Times New Roman" w:cs="Times New Roman"/>
                <w:sz w:val="20"/>
                <w:szCs w:val="20"/>
              </w:rPr>
            </w:pPr>
            <w:r w:rsidRPr="00DB286F">
              <w:rPr>
                <w:rFonts w:ascii="Times New Roman" w:eastAsia="Calibri" w:hAnsi="Times New Roman" w:cs="Times New Roman"/>
                <w:sz w:val="20"/>
                <w:szCs w:val="20"/>
              </w:rPr>
              <w:t>Значение характеристики не может изменяться участником закупки</w:t>
            </w:r>
          </w:p>
        </w:tc>
      </w:tr>
      <w:tr w:rsidR="00E12435" w:rsidRPr="00233B2F" w14:paraId="439D42C6" w14:textId="77777777" w:rsidTr="00212C41">
        <w:trPr>
          <w:gridAfter w:val="1"/>
          <w:wAfter w:w="14" w:type="dxa"/>
          <w:trHeight w:val="1133"/>
        </w:trPr>
        <w:tc>
          <w:tcPr>
            <w:tcW w:w="566" w:type="dxa"/>
            <w:vMerge/>
            <w:tcBorders>
              <w:left w:val="single" w:sz="4" w:space="0" w:color="auto"/>
              <w:right w:val="single" w:sz="4" w:space="0" w:color="auto"/>
            </w:tcBorders>
            <w:shd w:val="clear" w:color="auto" w:fill="auto"/>
            <w:vAlign w:val="center"/>
          </w:tcPr>
          <w:p w14:paraId="2E89D92F" w14:textId="77777777" w:rsidR="00E12435" w:rsidRPr="00233B2F" w:rsidRDefault="00E12435" w:rsidP="00212C41">
            <w:pPr>
              <w:rPr>
                <w:rFonts w:ascii="Times New Roman" w:eastAsia="Calibri" w:hAnsi="Times New Roman" w:cs="Times New Roman"/>
                <w:sz w:val="20"/>
                <w:szCs w:val="20"/>
              </w:rPr>
            </w:pPr>
          </w:p>
        </w:tc>
        <w:tc>
          <w:tcPr>
            <w:tcW w:w="2125" w:type="dxa"/>
            <w:vMerge/>
            <w:tcBorders>
              <w:left w:val="single" w:sz="4" w:space="0" w:color="auto"/>
              <w:right w:val="single" w:sz="4" w:space="0" w:color="auto"/>
            </w:tcBorders>
            <w:shd w:val="clear" w:color="auto" w:fill="auto"/>
            <w:vAlign w:val="center"/>
          </w:tcPr>
          <w:p w14:paraId="795DB15E" w14:textId="77777777" w:rsidR="00E12435" w:rsidRPr="00DB286F" w:rsidRDefault="00E12435" w:rsidP="00212C41">
            <w:pPr>
              <w:rPr>
                <w:rFonts w:ascii="Times New Roman" w:eastAsia="Calibri" w:hAnsi="Times New Roman" w:cs="Times New Roman"/>
                <w:sz w:val="20"/>
                <w:szCs w:val="20"/>
              </w:rPr>
            </w:pPr>
          </w:p>
        </w:tc>
        <w:tc>
          <w:tcPr>
            <w:tcW w:w="738" w:type="dxa"/>
            <w:vMerge/>
            <w:tcBorders>
              <w:left w:val="single" w:sz="4" w:space="0" w:color="auto"/>
              <w:right w:val="single" w:sz="4" w:space="0" w:color="auto"/>
            </w:tcBorders>
            <w:vAlign w:val="center"/>
          </w:tcPr>
          <w:p w14:paraId="1A6A666D" w14:textId="77777777" w:rsidR="00E12435" w:rsidRPr="00DB286F" w:rsidRDefault="00E12435" w:rsidP="00212C41">
            <w:pPr>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7EE82010" w14:textId="77777777" w:rsidR="00E12435" w:rsidRPr="00DB286F" w:rsidRDefault="00E12435" w:rsidP="00212C41">
            <w:pPr>
              <w:rPr>
                <w:rFonts w:ascii="Times New Roman" w:eastAsia="Calibri" w:hAnsi="Times New Roman" w:cs="Times New Roman"/>
                <w:sz w:val="20"/>
                <w:szCs w:val="20"/>
              </w:rPr>
            </w:pPr>
            <w:r w:rsidRPr="00DB286F">
              <w:rPr>
                <w:rFonts w:ascii="Times New Roman" w:eastAsia="Calibri" w:hAnsi="Times New Roman" w:cs="Times New Roman"/>
                <w:sz w:val="20"/>
                <w:szCs w:val="20"/>
              </w:rPr>
              <w:t>2.3</w:t>
            </w:r>
          </w:p>
        </w:tc>
        <w:tc>
          <w:tcPr>
            <w:tcW w:w="3120" w:type="dxa"/>
            <w:tcBorders>
              <w:top w:val="single" w:sz="4" w:space="0" w:color="auto"/>
              <w:left w:val="single" w:sz="4" w:space="0" w:color="auto"/>
              <w:bottom w:val="single" w:sz="4" w:space="0" w:color="auto"/>
              <w:right w:val="single" w:sz="4" w:space="0" w:color="auto"/>
            </w:tcBorders>
          </w:tcPr>
          <w:p w14:paraId="2A22F60F" w14:textId="77777777" w:rsidR="00E12435" w:rsidRPr="00DB286F" w:rsidRDefault="00E12435" w:rsidP="00212C41">
            <w:pPr>
              <w:rPr>
                <w:rFonts w:ascii="Times New Roman" w:eastAsia="Calibri" w:hAnsi="Times New Roman" w:cs="Times New Roman"/>
                <w:sz w:val="20"/>
                <w:szCs w:val="20"/>
              </w:rPr>
            </w:pPr>
            <w:r w:rsidRPr="00DB286F">
              <w:rPr>
                <w:rFonts w:ascii="Times New Roman" w:eastAsia="Times New Roman" w:hAnsi="Times New Roman" w:cs="Times New Roman"/>
                <w:sz w:val="20"/>
                <w:szCs w:val="20"/>
                <w:lang w:eastAsia="ja-JP"/>
              </w:rPr>
              <w:t>Материал</w:t>
            </w:r>
          </w:p>
        </w:tc>
        <w:tc>
          <w:tcPr>
            <w:tcW w:w="1418" w:type="dxa"/>
            <w:tcBorders>
              <w:top w:val="single" w:sz="4" w:space="0" w:color="auto"/>
              <w:left w:val="single" w:sz="4" w:space="0" w:color="auto"/>
              <w:bottom w:val="single" w:sz="4" w:space="0" w:color="auto"/>
              <w:right w:val="single" w:sz="4" w:space="0" w:color="auto"/>
            </w:tcBorders>
          </w:tcPr>
          <w:p w14:paraId="1A4654D3" w14:textId="77777777" w:rsidR="00E12435" w:rsidRPr="00DB286F" w:rsidRDefault="00E12435" w:rsidP="00212C41">
            <w:pPr>
              <w:rPr>
                <w:rFonts w:ascii="Times New Roman" w:eastAsia="Calibri" w:hAnsi="Times New Roman" w:cs="Times New Roman"/>
                <w:sz w:val="20"/>
                <w:szCs w:val="20"/>
              </w:rPr>
            </w:pPr>
          </w:p>
        </w:tc>
        <w:tc>
          <w:tcPr>
            <w:tcW w:w="3686" w:type="dxa"/>
            <w:tcBorders>
              <w:top w:val="single" w:sz="4" w:space="0" w:color="auto"/>
              <w:left w:val="single" w:sz="4" w:space="0" w:color="auto"/>
              <w:bottom w:val="single" w:sz="4" w:space="0" w:color="auto"/>
              <w:right w:val="single" w:sz="4" w:space="0" w:color="auto"/>
            </w:tcBorders>
          </w:tcPr>
          <w:p w14:paraId="1730DF0C" w14:textId="77777777" w:rsidR="00E12435" w:rsidRPr="00DB286F" w:rsidRDefault="00E12435" w:rsidP="00212C41">
            <w:pPr>
              <w:rPr>
                <w:rFonts w:ascii="Times New Roman" w:eastAsia="Calibri" w:hAnsi="Times New Roman" w:cs="Times New Roman"/>
                <w:sz w:val="20"/>
                <w:szCs w:val="20"/>
              </w:rPr>
            </w:pPr>
            <w:r>
              <w:rPr>
                <w:rFonts w:ascii="Times New Roman" w:eastAsia="Calibri" w:hAnsi="Times New Roman" w:cs="Times New Roman"/>
                <w:sz w:val="20"/>
                <w:szCs w:val="20"/>
              </w:rPr>
              <w:t>Текстиль, металл</w:t>
            </w:r>
          </w:p>
        </w:tc>
        <w:tc>
          <w:tcPr>
            <w:tcW w:w="2976" w:type="dxa"/>
            <w:tcBorders>
              <w:top w:val="single" w:sz="4" w:space="0" w:color="auto"/>
              <w:left w:val="single" w:sz="4" w:space="0" w:color="auto"/>
              <w:bottom w:val="single" w:sz="4" w:space="0" w:color="auto"/>
              <w:right w:val="single" w:sz="4" w:space="0" w:color="auto"/>
            </w:tcBorders>
          </w:tcPr>
          <w:p w14:paraId="48E99245" w14:textId="77777777" w:rsidR="00E12435" w:rsidRPr="00DB286F" w:rsidRDefault="00E12435" w:rsidP="00212C41">
            <w:pPr>
              <w:rPr>
                <w:rFonts w:ascii="Times New Roman" w:hAnsi="Times New Roman" w:cs="Times New Roman"/>
                <w:sz w:val="20"/>
                <w:szCs w:val="20"/>
              </w:rPr>
            </w:pPr>
            <w:r w:rsidRPr="00DB286F">
              <w:rPr>
                <w:rFonts w:ascii="Times New Roman" w:eastAsia="Calibri" w:hAnsi="Times New Roman" w:cs="Times New Roman"/>
                <w:sz w:val="20"/>
                <w:szCs w:val="20"/>
              </w:rPr>
              <w:t>Значение характеристики не может изменяться участником закупки</w:t>
            </w:r>
          </w:p>
        </w:tc>
      </w:tr>
      <w:tr w:rsidR="00E12435" w:rsidRPr="00233B2F" w14:paraId="729EF226" w14:textId="77777777" w:rsidTr="00212C41">
        <w:trPr>
          <w:gridAfter w:val="1"/>
          <w:wAfter w:w="14" w:type="dxa"/>
          <w:trHeight w:val="1133"/>
        </w:trPr>
        <w:tc>
          <w:tcPr>
            <w:tcW w:w="566" w:type="dxa"/>
            <w:vMerge/>
            <w:tcBorders>
              <w:left w:val="single" w:sz="4" w:space="0" w:color="auto"/>
              <w:right w:val="single" w:sz="4" w:space="0" w:color="auto"/>
            </w:tcBorders>
            <w:shd w:val="clear" w:color="auto" w:fill="auto"/>
            <w:vAlign w:val="center"/>
          </w:tcPr>
          <w:p w14:paraId="03177A61" w14:textId="77777777" w:rsidR="00E12435" w:rsidRPr="00233B2F" w:rsidRDefault="00E12435" w:rsidP="00212C41">
            <w:pPr>
              <w:rPr>
                <w:rFonts w:ascii="Times New Roman" w:eastAsia="Calibri" w:hAnsi="Times New Roman" w:cs="Times New Roman"/>
                <w:sz w:val="20"/>
                <w:szCs w:val="20"/>
              </w:rPr>
            </w:pPr>
          </w:p>
        </w:tc>
        <w:tc>
          <w:tcPr>
            <w:tcW w:w="2125" w:type="dxa"/>
            <w:vMerge/>
            <w:tcBorders>
              <w:left w:val="single" w:sz="4" w:space="0" w:color="auto"/>
              <w:right w:val="single" w:sz="4" w:space="0" w:color="auto"/>
            </w:tcBorders>
            <w:shd w:val="clear" w:color="auto" w:fill="auto"/>
            <w:vAlign w:val="center"/>
          </w:tcPr>
          <w:p w14:paraId="36BE838D" w14:textId="77777777" w:rsidR="00E12435" w:rsidRPr="00DB286F" w:rsidRDefault="00E12435" w:rsidP="00212C41">
            <w:pPr>
              <w:rPr>
                <w:rFonts w:ascii="Times New Roman" w:eastAsia="Calibri" w:hAnsi="Times New Roman" w:cs="Times New Roman"/>
                <w:sz w:val="20"/>
                <w:szCs w:val="20"/>
              </w:rPr>
            </w:pPr>
          </w:p>
        </w:tc>
        <w:tc>
          <w:tcPr>
            <w:tcW w:w="738" w:type="dxa"/>
            <w:vMerge/>
            <w:tcBorders>
              <w:left w:val="single" w:sz="4" w:space="0" w:color="auto"/>
              <w:right w:val="single" w:sz="4" w:space="0" w:color="auto"/>
            </w:tcBorders>
            <w:vAlign w:val="center"/>
          </w:tcPr>
          <w:p w14:paraId="45C9876D" w14:textId="77777777" w:rsidR="00E12435" w:rsidRPr="00DB286F" w:rsidRDefault="00E12435" w:rsidP="00212C41">
            <w:pPr>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5F5D2ADA" w14:textId="77777777" w:rsidR="00E12435" w:rsidRPr="00DB286F" w:rsidRDefault="00E12435" w:rsidP="00212C41">
            <w:pPr>
              <w:rPr>
                <w:rFonts w:ascii="Times New Roman" w:eastAsia="Calibri" w:hAnsi="Times New Roman" w:cs="Times New Roman"/>
                <w:sz w:val="20"/>
                <w:szCs w:val="20"/>
              </w:rPr>
            </w:pPr>
            <w:r w:rsidRPr="00DB286F">
              <w:rPr>
                <w:rFonts w:ascii="Times New Roman" w:eastAsia="Calibri" w:hAnsi="Times New Roman" w:cs="Times New Roman"/>
                <w:sz w:val="20"/>
                <w:szCs w:val="20"/>
              </w:rPr>
              <w:t>2.4</w:t>
            </w:r>
          </w:p>
        </w:tc>
        <w:tc>
          <w:tcPr>
            <w:tcW w:w="3120" w:type="dxa"/>
            <w:tcBorders>
              <w:top w:val="single" w:sz="4" w:space="0" w:color="auto"/>
              <w:left w:val="single" w:sz="4" w:space="0" w:color="auto"/>
              <w:bottom w:val="single" w:sz="4" w:space="0" w:color="auto"/>
              <w:right w:val="single" w:sz="4" w:space="0" w:color="auto"/>
            </w:tcBorders>
          </w:tcPr>
          <w:p w14:paraId="1441C743" w14:textId="77777777" w:rsidR="00E12435" w:rsidRPr="00DB286F" w:rsidRDefault="00E12435" w:rsidP="00212C41">
            <w:pPr>
              <w:rPr>
                <w:rFonts w:ascii="Times New Roman" w:eastAsia="Calibri" w:hAnsi="Times New Roman" w:cs="Times New Roman"/>
                <w:sz w:val="20"/>
                <w:szCs w:val="20"/>
              </w:rPr>
            </w:pPr>
            <w:r>
              <w:rPr>
                <w:rFonts w:ascii="Times New Roman" w:hAnsi="Times New Roman" w:cs="Times New Roman"/>
                <w:sz w:val="20"/>
                <w:szCs w:val="20"/>
              </w:rPr>
              <w:t>Длинна изделия</w:t>
            </w:r>
          </w:p>
        </w:tc>
        <w:tc>
          <w:tcPr>
            <w:tcW w:w="1418" w:type="dxa"/>
            <w:tcBorders>
              <w:top w:val="single" w:sz="4" w:space="0" w:color="auto"/>
              <w:left w:val="single" w:sz="4" w:space="0" w:color="auto"/>
              <w:bottom w:val="single" w:sz="4" w:space="0" w:color="auto"/>
              <w:right w:val="single" w:sz="4" w:space="0" w:color="auto"/>
            </w:tcBorders>
          </w:tcPr>
          <w:p w14:paraId="3A86158E" w14:textId="77777777" w:rsidR="00E12435" w:rsidRPr="00DB286F" w:rsidRDefault="00E12435" w:rsidP="00212C41">
            <w:pPr>
              <w:rPr>
                <w:rFonts w:ascii="Times New Roman" w:eastAsia="Calibri" w:hAnsi="Times New Roman" w:cs="Times New Roman"/>
                <w:sz w:val="20"/>
                <w:szCs w:val="20"/>
              </w:rPr>
            </w:pPr>
            <w:r w:rsidRPr="00DB286F">
              <w:rPr>
                <w:rFonts w:ascii="Times New Roman" w:eastAsia="Calibri" w:hAnsi="Times New Roman" w:cs="Times New Roman"/>
                <w:sz w:val="20"/>
                <w:szCs w:val="20"/>
              </w:rPr>
              <w:t>мм</w:t>
            </w:r>
          </w:p>
        </w:tc>
        <w:tc>
          <w:tcPr>
            <w:tcW w:w="3686" w:type="dxa"/>
            <w:tcBorders>
              <w:top w:val="single" w:sz="4" w:space="0" w:color="auto"/>
              <w:left w:val="single" w:sz="4" w:space="0" w:color="auto"/>
              <w:bottom w:val="single" w:sz="4" w:space="0" w:color="auto"/>
              <w:right w:val="single" w:sz="4" w:space="0" w:color="auto"/>
            </w:tcBorders>
          </w:tcPr>
          <w:p w14:paraId="44F5B59D" w14:textId="77777777" w:rsidR="00E12435" w:rsidRPr="00DB286F" w:rsidRDefault="00E12435" w:rsidP="00212C41">
            <w:pPr>
              <w:rPr>
                <w:rFonts w:ascii="Times New Roman" w:eastAsia="Calibri" w:hAnsi="Times New Roman" w:cs="Times New Roman"/>
                <w:sz w:val="20"/>
                <w:szCs w:val="20"/>
              </w:rPr>
            </w:pPr>
            <w:r w:rsidRPr="00DB286F">
              <w:rPr>
                <w:rFonts w:ascii="Times New Roman" w:hAnsi="Times New Roman" w:cs="Times New Roman"/>
                <w:sz w:val="20"/>
                <w:szCs w:val="20"/>
              </w:rPr>
              <w:t xml:space="preserve">≥ </w:t>
            </w:r>
            <w:r>
              <w:rPr>
                <w:rFonts w:ascii="Times New Roman" w:hAnsi="Times New Roman" w:cs="Times New Roman"/>
                <w:sz w:val="20"/>
                <w:szCs w:val="20"/>
              </w:rPr>
              <w:t>640</w:t>
            </w:r>
            <w:r w:rsidRPr="00DB286F">
              <w:rPr>
                <w:rFonts w:ascii="Times New Roman" w:hAnsi="Times New Roman" w:cs="Times New Roman"/>
                <w:sz w:val="20"/>
                <w:szCs w:val="20"/>
              </w:rPr>
              <w:t xml:space="preserve"> и ≤</w:t>
            </w:r>
            <w:r>
              <w:rPr>
                <w:rFonts w:ascii="Times New Roman" w:hAnsi="Times New Roman" w:cs="Times New Roman"/>
                <w:sz w:val="20"/>
                <w:szCs w:val="20"/>
              </w:rPr>
              <w:t xml:space="preserve"> 680</w:t>
            </w:r>
          </w:p>
        </w:tc>
        <w:tc>
          <w:tcPr>
            <w:tcW w:w="2976" w:type="dxa"/>
            <w:tcBorders>
              <w:top w:val="single" w:sz="4" w:space="0" w:color="auto"/>
              <w:left w:val="single" w:sz="4" w:space="0" w:color="auto"/>
              <w:bottom w:val="single" w:sz="4" w:space="0" w:color="auto"/>
              <w:right w:val="single" w:sz="4" w:space="0" w:color="auto"/>
            </w:tcBorders>
          </w:tcPr>
          <w:p w14:paraId="21451763" w14:textId="77777777" w:rsidR="00E12435" w:rsidRPr="00DB286F" w:rsidRDefault="00E12435" w:rsidP="00212C41">
            <w:pPr>
              <w:rPr>
                <w:rFonts w:ascii="Times New Roman" w:hAnsi="Times New Roman" w:cs="Times New Roman"/>
                <w:sz w:val="20"/>
                <w:szCs w:val="20"/>
              </w:rPr>
            </w:pPr>
            <w:r w:rsidRPr="00DB286F">
              <w:rPr>
                <w:rFonts w:ascii="Times New Roman" w:eastAsia="serif" w:hAnsi="Times New Roman" w:cs="Times New Roman"/>
                <w:color w:val="000000"/>
                <w:sz w:val="20"/>
                <w:szCs w:val="20"/>
              </w:rPr>
              <w:t>Участник закупки указывает в заявке конкретное значение характеристики</w:t>
            </w:r>
          </w:p>
        </w:tc>
      </w:tr>
      <w:tr w:rsidR="00E12435" w:rsidRPr="00233B2F" w14:paraId="3920CFC7" w14:textId="77777777" w:rsidTr="00212C41">
        <w:trPr>
          <w:gridAfter w:val="1"/>
          <w:wAfter w:w="14" w:type="dxa"/>
          <w:trHeight w:val="1133"/>
        </w:trPr>
        <w:tc>
          <w:tcPr>
            <w:tcW w:w="566" w:type="dxa"/>
            <w:vMerge/>
            <w:tcBorders>
              <w:left w:val="single" w:sz="4" w:space="0" w:color="auto"/>
              <w:bottom w:val="single" w:sz="4" w:space="0" w:color="auto"/>
              <w:right w:val="single" w:sz="4" w:space="0" w:color="auto"/>
            </w:tcBorders>
            <w:shd w:val="clear" w:color="auto" w:fill="auto"/>
            <w:vAlign w:val="center"/>
          </w:tcPr>
          <w:p w14:paraId="56BC9D0E" w14:textId="77777777" w:rsidR="00E12435" w:rsidRPr="00233B2F" w:rsidRDefault="00E12435" w:rsidP="00212C41">
            <w:pPr>
              <w:rPr>
                <w:rFonts w:ascii="Times New Roman" w:eastAsia="Calibri" w:hAnsi="Times New Roman" w:cs="Times New Roman"/>
                <w:sz w:val="20"/>
                <w:szCs w:val="20"/>
              </w:rPr>
            </w:pPr>
          </w:p>
        </w:tc>
        <w:tc>
          <w:tcPr>
            <w:tcW w:w="2125" w:type="dxa"/>
            <w:vMerge/>
            <w:tcBorders>
              <w:left w:val="single" w:sz="4" w:space="0" w:color="auto"/>
              <w:bottom w:val="single" w:sz="4" w:space="0" w:color="auto"/>
              <w:right w:val="single" w:sz="4" w:space="0" w:color="auto"/>
            </w:tcBorders>
            <w:shd w:val="clear" w:color="auto" w:fill="auto"/>
            <w:vAlign w:val="center"/>
          </w:tcPr>
          <w:p w14:paraId="1CE208AA" w14:textId="77777777" w:rsidR="00E12435" w:rsidRPr="00DB286F" w:rsidRDefault="00E12435" w:rsidP="00212C41">
            <w:pPr>
              <w:rPr>
                <w:rFonts w:ascii="Times New Roman" w:eastAsia="Calibri" w:hAnsi="Times New Roman" w:cs="Times New Roman"/>
                <w:sz w:val="20"/>
                <w:szCs w:val="20"/>
              </w:rPr>
            </w:pPr>
          </w:p>
        </w:tc>
        <w:tc>
          <w:tcPr>
            <w:tcW w:w="738" w:type="dxa"/>
            <w:vMerge/>
            <w:tcBorders>
              <w:left w:val="single" w:sz="4" w:space="0" w:color="auto"/>
              <w:bottom w:val="single" w:sz="4" w:space="0" w:color="auto"/>
              <w:right w:val="single" w:sz="4" w:space="0" w:color="auto"/>
            </w:tcBorders>
            <w:vAlign w:val="center"/>
          </w:tcPr>
          <w:p w14:paraId="26732EC9" w14:textId="77777777" w:rsidR="00E12435" w:rsidRPr="00DB286F" w:rsidRDefault="00E12435" w:rsidP="00212C41">
            <w:pPr>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2BD6A45F" w14:textId="77777777" w:rsidR="00E12435" w:rsidRPr="00DB286F" w:rsidRDefault="00E12435" w:rsidP="00212C41">
            <w:pPr>
              <w:rPr>
                <w:rFonts w:ascii="Times New Roman" w:eastAsia="Calibri" w:hAnsi="Times New Roman" w:cs="Times New Roman"/>
                <w:sz w:val="20"/>
                <w:szCs w:val="20"/>
              </w:rPr>
            </w:pPr>
            <w:r>
              <w:rPr>
                <w:rFonts w:ascii="Times New Roman" w:eastAsia="Calibri" w:hAnsi="Times New Roman" w:cs="Times New Roman"/>
                <w:sz w:val="20"/>
                <w:szCs w:val="20"/>
              </w:rPr>
              <w:t>2.5</w:t>
            </w:r>
          </w:p>
        </w:tc>
        <w:tc>
          <w:tcPr>
            <w:tcW w:w="3120" w:type="dxa"/>
            <w:tcBorders>
              <w:top w:val="single" w:sz="4" w:space="0" w:color="auto"/>
              <w:left w:val="single" w:sz="4" w:space="0" w:color="auto"/>
              <w:bottom w:val="single" w:sz="4" w:space="0" w:color="auto"/>
              <w:right w:val="single" w:sz="4" w:space="0" w:color="auto"/>
            </w:tcBorders>
          </w:tcPr>
          <w:p w14:paraId="646C91B3" w14:textId="77777777" w:rsidR="00E12435" w:rsidRDefault="00E12435" w:rsidP="00212C41">
            <w:pPr>
              <w:rPr>
                <w:rFonts w:ascii="Times New Roman" w:hAnsi="Times New Roman" w:cs="Times New Roman"/>
                <w:sz w:val="20"/>
                <w:szCs w:val="20"/>
              </w:rPr>
            </w:pPr>
            <w:r>
              <w:rPr>
                <w:rFonts w:ascii="Times New Roman" w:hAnsi="Times New Roman" w:cs="Times New Roman"/>
                <w:sz w:val="20"/>
                <w:szCs w:val="20"/>
              </w:rPr>
              <w:t>Ширина звена</w:t>
            </w:r>
          </w:p>
        </w:tc>
        <w:tc>
          <w:tcPr>
            <w:tcW w:w="1418" w:type="dxa"/>
            <w:tcBorders>
              <w:top w:val="single" w:sz="4" w:space="0" w:color="auto"/>
              <w:left w:val="single" w:sz="4" w:space="0" w:color="auto"/>
              <w:bottom w:val="single" w:sz="4" w:space="0" w:color="auto"/>
              <w:right w:val="single" w:sz="4" w:space="0" w:color="auto"/>
            </w:tcBorders>
          </w:tcPr>
          <w:p w14:paraId="341E5AEB" w14:textId="77777777" w:rsidR="00E12435" w:rsidRPr="00284C1F" w:rsidRDefault="00E12435" w:rsidP="00212C41">
            <w:pPr>
              <w:rPr>
                <w:rFonts w:ascii="Times New Roman" w:eastAsia="Calibri" w:hAnsi="Times New Roman" w:cs="Times New Roman"/>
                <w:sz w:val="20"/>
                <w:szCs w:val="20"/>
              </w:rPr>
            </w:pPr>
            <w:r>
              <w:rPr>
                <w:rFonts w:ascii="Times New Roman" w:eastAsia="Calibri" w:hAnsi="Times New Roman" w:cs="Times New Roman"/>
                <w:sz w:val="20"/>
                <w:szCs w:val="20"/>
              </w:rPr>
              <w:t>мм</w:t>
            </w:r>
          </w:p>
        </w:tc>
        <w:tc>
          <w:tcPr>
            <w:tcW w:w="3686" w:type="dxa"/>
            <w:tcBorders>
              <w:top w:val="single" w:sz="4" w:space="0" w:color="auto"/>
              <w:left w:val="single" w:sz="4" w:space="0" w:color="auto"/>
              <w:bottom w:val="single" w:sz="4" w:space="0" w:color="auto"/>
              <w:right w:val="single" w:sz="4" w:space="0" w:color="auto"/>
            </w:tcBorders>
          </w:tcPr>
          <w:p w14:paraId="0B92A983" w14:textId="77777777" w:rsidR="00E12435" w:rsidRPr="00DB286F" w:rsidRDefault="00E12435" w:rsidP="00212C41">
            <w:pPr>
              <w:rPr>
                <w:rFonts w:ascii="Times New Roman" w:hAnsi="Times New Roman" w:cs="Times New Roman"/>
                <w:sz w:val="20"/>
                <w:szCs w:val="20"/>
              </w:rPr>
            </w:pPr>
            <w:r w:rsidRPr="00DB286F">
              <w:rPr>
                <w:rFonts w:ascii="Times New Roman" w:hAnsi="Times New Roman" w:cs="Times New Roman"/>
                <w:sz w:val="20"/>
                <w:szCs w:val="20"/>
              </w:rPr>
              <w:t xml:space="preserve">≥ </w:t>
            </w:r>
            <w:r>
              <w:rPr>
                <w:rFonts w:ascii="Times New Roman" w:hAnsi="Times New Roman" w:cs="Times New Roman"/>
                <w:sz w:val="20"/>
                <w:szCs w:val="20"/>
              </w:rPr>
              <w:t xml:space="preserve">5 </w:t>
            </w:r>
            <w:r w:rsidRPr="00DB286F">
              <w:rPr>
                <w:rFonts w:ascii="Times New Roman" w:hAnsi="Times New Roman" w:cs="Times New Roman"/>
                <w:sz w:val="20"/>
                <w:szCs w:val="20"/>
              </w:rPr>
              <w:t>и ≤</w:t>
            </w:r>
            <w:r>
              <w:rPr>
                <w:rFonts w:ascii="Times New Roman" w:hAnsi="Times New Roman" w:cs="Times New Roman"/>
                <w:sz w:val="20"/>
                <w:szCs w:val="20"/>
              </w:rPr>
              <w:t>7</w:t>
            </w:r>
          </w:p>
        </w:tc>
        <w:tc>
          <w:tcPr>
            <w:tcW w:w="2976" w:type="dxa"/>
            <w:tcBorders>
              <w:top w:val="single" w:sz="4" w:space="0" w:color="auto"/>
              <w:left w:val="single" w:sz="4" w:space="0" w:color="auto"/>
              <w:bottom w:val="single" w:sz="4" w:space="0" w:color="auto"/>
              <w:right w:val="single" w:sz="4" w:space="0" w:color="auto"/>
            </w:tcBorders>
          </w:tcPr>
          <w:p w14:paraId="147DCCA7" w14:textId="77777777" w:rsidR="00E12435" w:rsidRPr="00DB286F" w:rsidRDefault="00E12435" w:rsidP="00212C41">
            <w:pPr>
              <w:rPr>
                <w:rFonts w:ascii="Times New Roman" w:eastAsia="Calibri" w:hAnsi="Times New Roman" w:cs="Times New Roman"/>
                <w:sz w:val="20"/>
                <w:szCs w:val="20"/>
              </w:rPr>
            </w:pPr>
            <w:r w:rsidRPr="00DB286F">
              <w:rPr>
                <w:rFonts w:ascii="Times New Roman" w:eastAsia="serif" w:hAnsi="Times New Roman" w:cs="Times New Roman"/>
                <w:color w:val="000000"/>
                <w:sz w:val="20"/>
                <w:szCs w:val="20"/>
              </w:rPr>
              <w:t>Участник закупки указывает в заявке конкретное значение характеристики</w:t>
            </w:r>
          </w:p>
        </w:tc>
      </w:tr>
    </w:tbl>
    <w:p w14:paraId="3B27D119" w14:textId="65EE7B9C" w:rsidR="00901F15" w:rsidRPr="00901F15" w:rsidRDefault="00901F15" w:rsidP="00AA4421">
      <w:pPr>
        <w:widowControl w:val="0"/>
        <w:autoSpaceDE w:val="0"/>
        <w:autoSpaceDN w:val="0"/>
        <w:adjustRightInd w:val="0"/>
        <w:spacing w:after="0" w:line="240" w:lineRule="auto"/>
        <w:ind w:firstLine="1134"/>
        <w:jc w:val="both"/>
        <w:rPr>
          <w:rFonts w:ascii="Times New Roman" w:eastAsia="Calibri" w:hAnsi="Times New Roman" w:cs="Times New Roman"/>
        </w:rPr>
      </w:pPr>
      <w:r w:rsidRPr="00435121">
        <w:rPr>
          <w:rFonts w:ascii="Times New Roman" w:eastAsia="Calibri" w:hAnsi="Times New Roman" w:cs="Times New Roman"/>
          <w:sz w:val="20"/>
          <w:szCs w:val="20"/>
        </w:rPr>
        <w:t xml:space="preserve"> </w:t>
      </w:r>
    </w:p>
    <w:sectPr w:rsidR="00901F15" w:rsidRPr="00901F15" w:rsidSect="00282370">
      <w:footerReference w:type="default" r:id="rId8"/>
      <w:pgSz w:w="16838" w:h="11906" w:orient="landscape"/>
      <w:pgMar w:top="426" w:right="1245" w:bottom="851" w:left="284"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13441" w14:textId="77777777" w:rsidR="008B1811" w:rsidRDefault="008B1811" w:rsidP="00276B01">
      <w:pPr>
        <w:spacing w:after="0" w:line="240" w:lineRule="auto"/>
      </w:pPr>
      <w:r>
        <w:separator/>
      </w:r>
    </w:p>
  </w:endnote>
  <w:endnote w:type="continuationSeparator" w:id="0">
    <w:p w14:paraId="5F118CE2" w14:textId="77777777" w:rsidR="008B1811" w:rsidRDefault="008B1811" w:rsidP="00276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charset w:val="00"/>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GaramondC">
    <w:altName w:val="Courier New"/>
    <w:panose1 w:val="00000000000000000000"/>
    <w:charset w:val="00"/>
    <w:family w:val="decorative"/>
    <w:notTrueType/>
    <w:pitch w:val="variable"/>
    <w:sig w:usb0="00000203" w:usb1="00000000" w:usb2="00000000" w:usb3="00000000" w:csb0="00000005"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TimesET">
    <w:altName w:val="Times New Roman"/>
    <w:panose1 w:val="00000000000000000000"/>
    <w:charset w:val="00"/>
    <w:family w:val="auto"/>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Ariag">
    <w:altName w:val="Arial"/>
    <w:panose1 w:val="00000000000000000000"/>
    <w:charset w:val="00"/>
    <w:family w:val="swiss"/>
    <w:notTrueType/>
    <w:pitch w:val="variable"/>
    <w:sig w:usb0="00000003" w:usb1="00000000" w:usb2="00000000" w:usb3="00000000" w:csb0="00000001" w:csb1="00000000"/>
  </w:font>
  <w:font w:name="Gelvetsky 12pt">
    <w:panose1 w:val="00000000000000000000"/>
    <w:charset w:val="00"/>
    <w:family w:val="swiss"/>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Consolas">
    <w:panose1 w:val="020B0609020204030204"/>
    <w:charset w:val="CC"/>
    <w:family w:val="modern"/>
    <w:pitch w:val="fixed"/>
    <w:sig w:usb0="E00006FF" w:usb1="0000FCFF" w:usb2="00000001" w:usb3="00000000" w:csb0="0000019F" w:csb1="00000000"/>
  </w:font>
  <w:font w:name="MS Sans Serif">
    <w:altName w:val="Times New Roman"/>
    <w:panose1 w:val="00000000000000000000"/>
    <w:charset w:val="00"/>
    <w:family w:val="swiss"/>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vantGardeGothicC">
    <w:altName w:val="Courier New"/>
    <w:panose1 w:val="00000000000000000000"/>
    <w:charset w:val="CC"/>
    <w:family w:val="decorative"/>
    <w:notTrueType/>
    <w:pitch w:val="default"/>
    <w:sig w:usb0="00000201" w:usb1="00000000" w:usb2="00000000" w:usb3="00000000" w:csb0="00000004" w:csb1="00000000"/>
  </w:font>
  <w:font w:name="Helvetica">
    <w:panose1 w:val="020B0504020202020204"/>
    <w:charset w:val="00"/>
    <w:family w:val="swiss"/>
    <w:notTrueType/>
    <w:pitch w:val="variable"/>
    <w:sig w:usb0="00000003" w:usb1="00000000" w:usb2="00000000" w:usb3="00000000" w:csb0="00000001" w:csb1="00000000"/>
  </w:font>
  <w:font w:name="ヒラギノ角ゴ Pro W3">
    <w:altName w:val="MS Gothic"/>
    <w:charset w:val="00"/>
    <w:family w:val="roman"/>
    <w:pitch w:val="default"/>
    <w:sig w:usb0="00000001" w:usb1="08070000" w:usb2="00000010" w:usb3="00000000" w:csb0="00020000" w:csb1="00000000"/>
  </w:font>
  <w:font w:name="serif">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A8B55" w14:textId="39307485" w:rsidR="00F05444" w:rsidRPr="003B261D" w:rsidRDefault="00F05444" w:rsidP="005B1A51"/>
  <w:p w14:paraId="0A800D41" w14:textId="77777777" w:rsidR="00F05444" w:rsidRPr="003B261D" w:rsidRDefault="00F05444" w:rsidP="005B1A5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AD3B5" w14:textId="77777777" w:rsidR="008B1811" w:rsidRDefault="008B1811" w:rsidP="00276B01">
      <w:pPr>
        <w:spacing w:after="0" w:line="240" w:lineRule="auto"/>
      </w:pPr>
      <w:r>
        <w:separator/>
      </w:r>
    </w:p>
  </w:footnote>
  <w:footnote w:type="continuationSeparator" w:id="0">
    <w:p w14:paraId="2B029D08" w14:textId="77777777" w:rsidR="008B1811" w:rsidRDefault="008B1811" w:rsidP="00276B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C504A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EBF83D6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31CCBACC"/>
    <w:lvl w:ilvl="0">
      <w:start w:val="1"/>
      <w:numFmt w:val="decimal"/>
      <w:pStyle w:val="3"/>
      <w:lvlText w:val="%1."/>
      <w:lvlJc w:val="left"/>
      <w:pPr>
        <w:tabs>
          <w:tab w:val="num" w:pos="926"/>
        </w:tabs>
        <w:ind w:left="926" w:hanging="360"/>
      </w:pPr>
    </w:lvl>
  </w:abstractNum>
  <w:abstractNum w:abstractNumId="3" w15:restartNumberingAfterBreak="0">
    <w:nsid w:val="FFFFFF80"/>
    <w:multiLevelType w:val="singleLevel"/>
    <w:tmpl w:val="2E38AA8A"/>
    <w:lvl w:ilvl="0">
      <w:start w:val="1"/>
      <w:numFmt w:val="bullet"/>
      <w:pStyle w:val="50"/>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DD441ACC"/>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039A7D52"/>
    <w:lvl w:ilvl="0">
      <w:start w:val="1"/>
      <w:numFmt w:val="bullet"/>
      <w:pStyle w:val="30"/>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C944C85C"/>
    <w:lvl w:ilvl="0">
      <w:start w:val="1"/>
      <w:numFmt w:val="bullet"/>
      <w:pStyle w:val="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9EAE2588"/>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982660C0"/>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0000002"/>
    <w:multiLevelType w:val="multilevel"/>
    <w:tmpl w:val="00000002"/>
    <w:name w:val="WW8Num2"/>
    <w:lvl w:ilvl="0">
      <w:start w:val="11"/>
      <w:numFmt w:val="decimal"/>
      <w:pStyle w:val="20"/>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3"/>
    <w:multiLevelType w:val="multilevel"/>
    <w:tmpl w:val="00000003"/>
    <w:name w:val="WW8Num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eastAsia="Times New Roman" w:hAnsi="Times New Roman" w:cs="Times New Roman"/>
        <w:b/>
        <w:bCs/>
        <w:i/>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00000004"/>
    <w:multiLevelType w:val="multilevel"/>
    <w:tmpl w:val="00000004"/>
    <w:name w:val="WW8Num4"/>
    <w:lvl w:ilvl="0">
      <w:start w:val="2"/>
      <w:numFmt w:val="decimal"/>
      <w:lvlText w:val="%1."/>
      <w:lvlJc w:val="left"/>
      <w:pPr>
        <w:tabs>
          <w:tab w:val="num" w:pos="360"/>
        </w:tabs>
        <w:ind w:left="360" w:hanging="360"/>
      </w:pPr>
      <w:rPr>
        <w:rFonts w:ascii="Times New Roman" w:hAnsi="Times New Roman" w:cs="Times New Roman" w:hint="default"/>
        <w:b/>
        <w:bCs/>
        <w:i/>
        <w:iCs/>
        <w:sz w:val="24"/>
        <w:szCs w:val="24"/>
      </w:rPr>
    </w:lvl>
    <w:lvl w:ilvl="1">
      <w:start w:val="1"/>
      <w:numFmt w:val="decimal"/>
      <w:lvlText w:val="%1.%2."/>
      <w:lvlJc w:val="left"/>
      <w:pPr>
        <w:tabs>
          <w:tab w:val="num" w:pos="720"/>
        </w:tabs>
        <w:ind w:left="720" w:hanging="360"/>
      </w:pPr>
      <w:rPr>
        <w:rFonts w:ascii="Times New Roman" w:hAnsi="Times New Roman" w:cs="Times New Roman" w:hint="default"/>
        <w:b/>
        <w:bCs/>
        <w:i/>
        <w:iCs/>
        <w:sz w:val="24"/>
        <w:szCs w:val="24"/>
      </w:rPr>
    </w:lvl>
    <w:lvl w:ilvl="2">
      <w:start w:val="1"/>
      <w:numFmt w:val="decimal"/>
      <w:lvlText w:val="%1.%2.%3."/>
      <w:lvlJc w:val="left"/>
      <w:pPr>
        <w:tabs>
          <w:tab w:val="num" w:pos="720"/>
        </w:tabs>
        <w:ind w:left="720" w:hanging="720"/>
      </w:pPr>
      <w:rPr>
        <w:rFonts w:ascii="Times New Roman" w:hAnsi="Times New Roman" w:cs="Times New Roman" w:hint="default"/>
        <w:b/>
        <w:bCs/>
        <w:i/>
        <w:iCs/>
        <w:sz w:val="24"/>
        <w:szCs w:val="24"/>
      </w:rPr>
    </w:lvl>
    <w:lvl w:ilvl="3">
      <w:start w:val="1"/>
      <w:numFmt w:val="decimal"/>
      <w:lvlText w:val="%1.%2.%3.%4."/>
      <w:lvlJc w:val="left"/>
      <w:pPr>
        <w:tabs>
          <w:tab w:val="num" w:pos="5966"/>
        </w:tabs>
        <w:ind w:left="5966" w:hanging="720"/>
      </w:pPr>
      <w:rPr>
        <w:rFonts w:ascii="Times New Roman" w:hAnsi="Times New Roman" w:cs="Times New Roman" w:hint="default"/>
        <w:b/>
        <w:bCs/>
        <w:i/>
        <w:iCs/>
        <w:sz w:val="24"/>
        <w:szCs w:val="24"/>
      </w:rPr>
    </w:lvl>
    <w:lvl w:ilvl="4">
      <w:start w:val="1"/>
      <w:numFmt w:val="decimal"/>
      <w:lvlText w:val="%1.%2.%3.%4.%5."/>
      <w:lvlJc w:val="left"/>
      <w:pPr>
        <w:tabs>
          <w:tab w:val="num" w:pos="2520"/>
        </w:tabs>
        <w:ind w:left="2520" w:hanging="1080"/>
      </w:pPr>
      <w:rPr>
        <w:rFonts w:ascii="Times New Roman" w:hAnsi="Times New Roman" w:cs="Times New Roman" w:hint="default"/>
        <w:b/>
        <w:bCs/>
        <w:i/>
        <w:iCs/>
        <w:sz w:val="24"/>
        <w:szCs w:val="24"/>
      </w:rPr>
    </w:lvl>
    <w:lvl w:ilvl="5">
      <w:start w:val="1"/>
      <w:numFmt w:val="decimal"/>
      <w:lvlText w:val="%1.%2.%3.%4.%5.%6."/>
      <w:lvlJc w:val="left"/>
      <w:pPr>
        <w:tabs>
          <w:tab w:val="num" w:pos="2880"/>
        </w:tabs>
        <w:ind w:left="2880" w:hanging="1080"/>
      </w:pPr>
      <w:rPr>
        <w:rFonts w:ascii="Times New Roman" w:hAnsi="Times New Roman" w:cs="Times New Roman" w:hint="default"/>
        <w:b/>
        <w:bCs/>
        <w:i/>
        <w:iCs/>
        <w:sz w:val="24"/>
        <w:szCs w:val="24"/>
      </w:rPr>
    </w:lvl>
    <w:lvl w:ilvl="6">
      <w:start w:val="1"/>
      <w:numFmt w:val="decimal"/>
      <w:lvlText w:val="%1.%2.%3.%4.%5.%6.%7."/>
      <w:lvlJc w:val="left"/>
      <w:pPr>
        <w:tabs>
          <w:tab w:val="num" w:pos="3600"/>
        </w:tabs>
        <w:ind w:left="3600" w:hanging="1440"/>
      </w:pPr>
      <w:rPr>
        <w:rFonts w:ascii="Times New Roman" w:hAnsi="Times New Roman" w:cs="Times New Roman" w:hint="default"/>
        <w:b/>
        <w:bCs/>
        <w:i/>
        <w:iCs/>
        <w:sz w:val="24"/>
        <w:szCs w:val="24"/>
      </w:rPr>
    </w:lvl>
    <w:lvl w:ilvl="7">
      <w:start w:val="1"/>
      <w:numFmt w:val="decimal"/>
      <w:lvlText w:val="%1.%2.%3.%4.%5.%6.%7.%8."/>
      <w:lvlJc w:val="left"/>
      <w:pPr>
        <w:tabs>
          <w:tab w:val="num" w:pos="3960"/>
        </w:tabs>
        <w:ind w:left="3960" w:hanging="1440"/>
      </w:pPr>
      <w:rPr>
        <w:rFonts w:ascii="Times New Roman" w:hAnsi="Times New Roman" w:cs="Times New Roman" w:hint="default"/>
        <w:b/>
        <w:bCs/>
        <w:i/>
        <w:iCs/>
        <w:sz w:val="24"/>
        <w:szCs w:val="24"/>
      </w:rPr>
    </w:lvl>
    <w:lvl w:ilvl="8">
      <w:start w:val="1"/>
      <w:numFmt w:val="decimal"/>
      <w:lvlText w:val="%1.%2.%3.%4.%5.%6.%7.%8.%9."/>
      <w:lvlJc w:val="left"/>
      <w:pPr>
        <w:tabs>
          <w:tab w:val="num" w:pos="4680"/>
        </w:tabs>
        <w:ind w:left="4680" w:hanging="1800"/>
      </w:pPr>
      <w:rPr>
        <w:rFonts w:ascii="Times New Roman" w:hAnsi="Times New Roman" w:cs="Times New Roman" w:hint="default"/>
        <w:b/>
        <w:bCs/>
        <w:i/>
        <w:iCs/>
        <w:sz w:val="24"/>
        <w:szCs w:val="24"/>
      </w:rPr>
    </w:lvl>
  </w:abstractNum>
  <w:abstractNum w:abstractNumId="12" w15:restartNumberingAfterBreak="0">
    <w:nsid w:val="00000005"/>
    <w:multiLevelType w:val="multilevel"/>
    <w:tmpl w:val="00000005"/>
    <w:name w:val="WW8Num5"/>
    <w:lvl w:ilvl="0">
      <w:start w:val="1"/>
      <w:numFmt w:val="decimal"/>
      <w:lvlText w:val="%1."/>
      <w:lvlJc w:val="left"/>
      <w:pPr>
        <w:tabs>
          <w:tab w:val="num" w:pos="3312"/>
        </w:tabs>
        <w:ind w:left="3312" w:hanging="432"/>
      </w:pPr>
      <w:rPr>
        <w:rFonts w:hint="default"/>
        <w:b/>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67"/>
        </w:tabs>
        <w:ind w:left="540" w:firstLine="0"/>
      </w:pPr>
      <w:rPr>
        <w:rFonts w:hint="default"/>
        <w:i w:val="0"/>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3" w15:restartNumberingAfterBreak="0">
    <w:nsid w:val="00000006"/>
    <w:multiLevelType w:val="multilevel"/>
    <w:tmpl w:val="00000006"/>
    <w:name w:val="WW8Num6"/>
    <w:lvl w:ilvl="0">
      <w:numFmt w:val="bullet"/>
      <w:lvlText w:val=""/>
      <w:lvlJc w:val="left"/>
      <w:pPr>
        <w:tabs>
          <w:tab w:val="num" w:pos="360"/>
        </w:tabs>
        <w:ind w:left="360" w:hanging="360"/>
      </w:pPr>
      <w:rPr>
        <w:rFonts w:ascii="Symbol" w:hAnsi="Symbol" w:cs="Symbol" w:hint="default"/>
        <w:sz w:val="24"/>
        <w:szCs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00000007"/>
    <w:multiLevelType w:val="multilevel"/>
    <w:tmpl w:val="00000007"/>
    <w:name w:val="WW8Num7"/>
    <w:lvl w:ilvl="0">
      <w:start w:val="1"/>
      <w:numFmt w:val="bullet"/>
      <w:lvlText w:val=""/>
      <w:lvlJc w:val="left"/>
      <w:pPr>
        <w:tabs>
          <w:tab w:val="num" w:pos="1440"/>
        </w:tabs>
        <w:ind w:left="1440" w:hanging="360"/>
      </w:pPr>
      <w:rPr>
        <w:rFonts w:ascii="Symbol" w:hAnsi="Symbol" w:cs="OpenSymbol"/>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OpenSymbol"/>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OpenSymbol"/>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15" w15:restartNumberingAfterBreak="0">
    <w:nsid w:val="00000008"/>
    <w:multiLevelType w:val="multilevel"/>
    <w:tmpl w:val="00000008"/>
    <w:name w:val="WW8Num8"/>
    <w:lvl w:ilvl="0">
      <w:start w:val="2"/>
      <w:numFmt w:val="decimal"/>
      <w:lvlText w:val="%1."/>
      <w:lvlJc w:val="left"/>
      <w:pPr>
        <w:tabs>
          <w:tab w:val="num" w:pos="360"/>
        </w:tabs>
        <w:ind w:left="360" w:hanging="360"/>
      </w:pPr>
      <w:rPr>
        <w:rFonts w:ascii="Times New Roman" w:hAnsi="Times New Roman" w:cs="Times New Roman" w:hint="default"/>
        <w:b/>
        <w:bCs/>
        <w:sz w:val="24"/>
        <w:szCs w:val="24"/>
      </w:rPr>
    </w:lvl>
    <w:lvl w:ilvl="1">
      <w:start w:val="1"/>
      <w:numFmt w:val="decimal"/>
      <w:lvlText w:val="%1.%2."/>
      <w:lvlJc w:val="left"/>
      <w:pPr>
        <w:tabs>
          <w:tab w:val="num" w:pos="720"/>
        </w:tabs>
        <w:ind w:left="720" w:hanging="360"/>
      </w:pPr>
      <w:rPr>
        <w:rFonts w:ascii="Times New Roman" w:hAnsi="Times New Roman" w:cs="Times New Roman" w:hint="default"/>
        <w:b/>
        <w:bCs/>
        <w:sz w:val="24"/>
        <w:szCs w:val="24"/>
      </w:rPr>
    </w:lvl>
    <w:lvl w:ilvl="2">
      <w:start w:val="1"/>
      <w:numFmt w:val="decimal"/>
      <w:lvlText w:val="%1.%2.%3."/>
      <w:lvlJc w:val="left"/>
      <w:pPr>
        <w:tabs>
          <w:tab w:val="num" w:pos="720"/>
        </w:tabs>
        <w:ind w:left="720" w:hanging="720"/>
      </w:pPr>
      <w:rPr>
        <w:rFonts w:ascii="Times New Roman" w:hAnsi="Times New Roman" w:cs="Times New Roman" w:hint="default"/>
        <w:b/>
        <w:bCs/>
        <w:sz w:val="24"/>
        <w:szCs w:val="24"/>
      </w:rPr>
    </w:lvl>
    <w:lvl w:ilvl="3">
      <w:start w:val="1"/>
      <w:numFmt w:val="decimal"/>
      <w:lvlText w:val="%1.%2.%3.%4."/>
      <w:lvlJc w:val="left"/>
      <w:pPr>
        <w:tabs>
          <w:tab w:val="num" w:pos="1440"/>
        </w:tabs>
        <w:ind w:left="1440" w:hanging="720"/>
      </w:pPr>
      <w:rPr>
        <w:rFonts w:ascii="Times New Roman" w:hAnsi="Times New Roman" w:cs="Times New Roman" w:hint="default"/>
        <w:b/>
        <w:bCs/>
        <w:sz w:val="24"/>
        <w:szCs w:val="24"/>
      </w:rPr>
    </w:lvl>
    <w:lvl w:ilvl="4">
      <w:start w:val="1"/>
      <w:numFmt w:val="decimal"/>
      <w:lvlText w:val="%1.%2.%3.%4.%5."/>
      <w:lvlJc w:val="left"/>
      <w:pPr>
        <w:tabs>
          <w:tab w:val="num" w:pos="2520"/>
        </w:tabs>
        <w:ind w:left="2520" w:hanging="1080"/>
      </w:pPr>
      <w:rPr>
        <w:rFonts w:ascii="Times New Roman" w:hAnsi="Times New Roman" w:cs="Times New Roman" w:hint="default"/>
        <w:b/>
        <w:bCs/>
        <w:sz w:val="24"/>
        <w:szCs w:val="24"/>
      </w:rPr>
    </w:lvl>
    <w:lvl w:ilvl="5">
      <w:start w:val="1"/>
      <w:numFmt w:val="decimal"/>
      <w:lvlText w:val="%1.%2.%3.%4.%5.%6."/>
      <w:lvlJc w:val="left"/>
      <w:pPr>
        <w:tabs>
          <w:tab w:val="num" w:pos="2880"/>
        </w:tabs>
        <w:ind w:left="2880" w:hanging="1080"/>
      </w:pPr>
      <w:rPr>
        <w:rFonts w:ascii="Times New Roman" w:hAnsi="Times New Roman" w:cs="Times New Roman" w:hint="default"/>
        <w:b/>
        <w:bCs/>
        <w:sz w:val="24"/>
        <w:szCs w:val="24"/>
      </w:rPr>
    </w:lvl>
    <w:lvl w:ilvl="6">
      <w:start w:val="1"/>
      <w:numFmt w:val="decimal"/>
      <w:lvlText w:val="%1.%2.%3.%4.%5.%6.%7."/>
      <w:lvlJc w:val="left"/>
      <w:pPr>
        <w:tabs>
          <w:tab w:val="num" w:pos="3600"/>
        </w:tabs>
        <w:ind w:left="3600" w:hanging="1440"/>
      </w:pPr>
      <w:rPr>
        <w:rFonts w:ascii="Times New Roman" w:hAnsi="Times New Roman" w:cs="Times New Roman" w:hint="default"/>
        <w:b/>
        <w:bCs/>
        <w:sz w:val="24"/>
        <w:szCs w:val="24"/>
      </w:rPr>
    </w:lvl>
    <w:lvl w:ilvl="7">
      <w:start w:val="1"/>
      <w:numFmt w:val="decimal"/>
      <w:lvlText w:val="%1.%2.%3.%4.%5.%6.%7.%8."/>
      <w:lvlJc w:val="left"/>
      <w:pPr>
        <w:tabs>
          <w:tab w:val="num" w:pos="3960"/>
        </w:tabs>
        <w:ind w:left="3960" w:hanging="1440"/>
      </w:pPr>
      <w:rPr>
        <w:rFonts w:ascii="Times New Roman" w:hAnsi="Times New Roman" w:cs="Times New Roman" w:hint="default"/>
        <w:b/>
        <w:bCs/>
        <w:sz w:val="24"/>
        <w:szCs w:val="24"/>
      </w:rPr>
    </w:lvl>
    <w:lvl w:ilvl="8">
      <w:start w:val="1"/>
      <w:numFmt w:val="decimal"/>
      <w:lvlText w:val="%1.%2.%3.%4.%5.%6.%7.%8.%9."/>
      <w:lvlJc w:val="left"/>
      <w:pPr>
        <w:tabs>
          <w:tab w:val="num" w:pos="4680"/>
        </w:tabs>
        <w:ind w:left="4680" w:hanging="1800"/>
      </w:pPr>
      <w:rPr>
        <w:rFonts w:ascii="Times New Roman" w:hAnsi="Times New Roman" w:cs="Times New Roman" w:hint="default"/>
        <w:b/>
        <w:bCs/>
        <w:sz w:val="24"/>
        <w:szCs w:val="24"/>
      </w:rPr>
    </w:lvl>
  </w:abstractNum>
  <w:abstractNum w:abstractNumId="16" w15:restartNumberingAfterBreak="0">
    <w:nsid w:val="00000009"/>
    <w:multiLevelType w:val="multilevel"/>
    <w:tmpl w:val="00000009"/>
    <w:name w:val="WW8Num9"/>
    <w:lvl w:ilvl="0">
      <w:start w:val="1"/>
      <w:numFmt w:val="bullet"/>
      <w:lvlText w:val=""/>
      <w:lvlJc w:val="left"/>
      <w:pPr>
        <w:tabs>
          <w:tab w:val="num" w:pos="0"/>
        </w:tabs>
        <w:ind w:left="360" w:hanging="360"/>
      </w:pPr>
      <w:rPr>
        <w:rFonts w:ascii="Symbol" w:hAnsi="Symbol" w:cs="Symbol"/>
        <w:sz w:val="22"/>
        <w:szCs w:val="22"/>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 w15:restartNumberingAfterBreak="0">
    <w:nsid w:val="0000000A"/>
    <w:multiLevelType w:val="multilevel"/>
    <w:tmpl w:val="0000000A"/>
    <w:name w:val="WW8Num10"/>
    <w:lvl w:ilvl="0">
      <w:start w:val="1"/>
      <w:numFmt w:val="bullet"/>
      <w:lvlText w:val=""/>
      <w:lvlJc w:val="left"/>
      <w:pPr>
        <w:tabs>
          <w:tab w:val="num" w:pos="0"/>
        </w:tabs>
        <w:ind w:left="644" w:hanging="360"/>
      </w:pPr>
      <w:rPr>
        <w:rFonts w:ascii="Symbol" w:hAnsi="Symbol" w:cs="Symbo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0000000B"/>
    <w:multiLevelType w:val="multilevel"/>
    <w:tmpl w:val="0000000B"/>
    <w:name w:val="WW8Num11"/>
    <w:lvl w:ilvl="0">
      <w:start w:val="2"/>
      <w:numFmt w:val="decimal"/>
      <w:lvlText w:val="%1."/>
      <w:lvlJc w:val="left"/>
      <w:pPr>
        <w:tabs>
          <w:tab w:val="num" w:pos="0"/>
        </w:tabs>
        <w:ind w:left="465" w:hanging="465"/>
      </w:pPr>
      <w:rPr>
        <w:b w:val="0"/>
        <w:bCs w:val="0"/>
        <w:sz w:val="22"/>
        <w:szCs w:val="22"/>
        <w:lang w:val="ru-RU"/>
      </w:rPr>
    </w:lvl>
    <w:lvl w:ilvl="1">
      <w:start w:val="11"/>
      <w:numFmt w:val="decimal"/>
      <w:lvlText w:val="%1.%2."/>
      <w:lvlJc w:val="left"/>
      <w:pPr>
        <w:tabs>
          <w:tab w:val="num" w:pos="611"/>
        </w:tabs>
        <w:ind w:left="1316" w:hanging="465"/>
      </w:pPr>
      <w:rPr>
        <w:b w:val="0"/>
        <w:bCs w:val="0"/>
        <w:sz w:val="22"/>
        <w:szCs w:val="22"/>
        <w:lang w:val="ru-RU"/>
      </w:rPr>
    </w:lvl>
    <w:lvl w:ilvl="2">
      <w:start w:val="1"/>
      <w:numFmt w:val="decimal"/>
      <w:lvlText w:val="%1.%2.%3."/>
      <w:lvlJc w:val="left"/>
      <w:pPr>
        <w:tabs>
          <w:tab w:val="num" w:pos="0"/>
        </w:tabs>
        <w:ind w:left="1288" w:hanging="720"/>
      </w:pPr>
      <w:rPr>
        <w:b w:val="0"/>
        <w:bCs w:val="0"/>
        <w:sz w:val="22"/>
        <w:szCs w:val="22"/>
        <w:lang w:val="ru-RU"/>
      </w:rPr>
    </w:lvl>
    <w:lvl w:ilvl="3">
      <w:start w:val="1"/>
      <w:numFmt w:val="decimal"/>
      <w:lvlText w:val="%1.%2.%3.%4."/>
      <w:lvlJc w:val="left"/>
      <w:pPr>
        <w:tabs>
          <w:tab w:val="num" w:pos="0"/>
        </w:tabs>
        <w:ind w:left="1440" w:hanging="720"/>
      </w:pPr>
      <w:rPr>
        <w:b w:val="0"/>
        <w:bCs w:val="0"/>
        <w:sz w:val="22"/>
        <w:szCs w:val="22"/>
        <w:lang w:val="ru-RU"/>
      </w:rPr>
    </w:lvl>
    <w:lvl w:ilvl="4">
      <w:start w:val="1"/>
      <w:numFmt w:val="decimal"/>
      <w:lvlText w:val="%1.%2.%3.%4.%5."/>
      <w:lvlJc w:val="left"/>
      <w:pPr>
        <w:tabs>
          <w:tab w:val="num" w:pos="0"/>
        </w:tabs>
        <w:ind w:left="2040" w:hanging="1080"/>
      </w:pPr>
      <w:rPr>
        <w:b w:val="0"/>
        <w:bCs w:val="0"/>
        <w:sz w:val="22"/>
        <w:szCs w:val="22"/>
        <w:lang w:val="ru-RU"/>
      </w:rPr>
    </w:lvl>
    <w:lvl w:ilvl="5">
      <w:start w:val="1"/>
      <w:numFmt w:val="decimal"/>
      <w:lvlText w:val="%1.%2.%3.%4.%5.%6."/>
      <w:lvlJc w:val="left"/>
      <w:pPr>
        <w:tabs>
          <w:tab w:val="num" w:pos="0"/>
        </w:tabs>
        <w:ind w:left="2280" w:hanging="1080"/>
      </w:pPr>
      <w:rPr>
        <w:b w:val="0"/>
        <w:bCs w:val="0"/>
        <w:sz w:val="22"/>
        <w:szCs w:val="22"/>
        <w:lang w:val="ru-RU"/>
      </w:rPr>
    </w:lvl>
    <w:lvl w:ilvl="6">
      <w:start w:val="1"/>
      <w:numFmt w:val="decimal"/>
      <w:lvlText w:val="%1.%2.%3.%4.%5.%6.%7."/>
      <w:lvlJc w:val="left"/>
      <w:pPr>
        <w:tabs>
          <w:tab w:val="num" w:pos="0"/>
        </w:tabs>
        <w:ind w:left="2880" w:hanging="1440"/>
      </w:pPr>
      <w:rPr>
        <w:b w:val="0"/>
        <w:bCs w:val="0"/>
        <w:sz w:val="22"/>
        <w:szCs w:val="22"/>
        <w:lang w:val="ru-RU"/>
      </w:rPr>
    </w:lvl>
    <w:lvl w:ilvl="7">
      <w:start w:val="1"/>
      <w:numFmt w:val="decimal"/>
      <w:lvlText w:val="%1.%2.%3.%4.%5.%6.%7.%8."/>
      <w:lvlJc w:val="left"/>
      <w:pPr>
        <w:tabs>
          <w:tab w:val="num" w:pos="0"/>
        </w:tabs>
        <w:ind w:left="3120" w:hanging="1440"/>
      </w:pPr>
      <w:rPr>
        <w:b w:val="0"/>
        <w:bCs w:val="0"/>
        <w:sz w:val="22"/>
        <w:szCs w:val="22"/>
        <w:lang w:val="ru-RU"/>
      </w:rPr>
    </w:lvl>
    <w:lvl w:ilvl="8">
      <w:start w:val="1"/>
      <w:numFmt w:val="decimal"/>
      <w:lvlText w:val="%1.%2.%3.%4.%5.%6.%7.%8.%9."/>
      <w:lvlJc w:val="left"/>
      <w:pPr>
        <w:tabs>
          <w:tab w:val="num" w:pos="0"/>
        </w:tabs>
        <w:ind w:left="3720" w:hanging="1800"/>
      </w:pPr>
      <w:rPr>
        <w:b w:val="0"/>
        <w:bCs w:val="0"/>
        <w:sz w:val="22"/>
        <w:szCs w:val="22"/>
        <w:lang w:val="ru-RU"/>
      </w:rPr>
    </w:lvl>
  </w:abstractNum>
  <w:abstractNum w:abstractNumId="19"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Symbo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0000000D"/>
    <w:multiLevelType w:val="multilevel"/>
    <w:tmpl w:val="0000000D"/>
    <w:name w:val="WW8Num13"/>
    <w:lvl w:ilvl="0">
      <w:start w:val="1"/>
      <w:numFmt w:val="decimal"/>
      <w:lvlText w:val="%1."/>
      <w:lvlJc w:val="left"/>
      <w:pPr>
        <w:tabs>
          <w:tab w:val="num" w:pos="0"/>
        </w:tabs>
        <w:ind w:left="720" w:hanging="360"/>
      </w:pPr>
      <w:rPr>
        <w:rFonts w:cs="Times New Roman"/>
        <w:b/>
      </w:rPr>
    </w:lvl>
    <w:lvl w:ilvl="1">
      <w:start w:val="1"/>
      <w:numFmt w:val="decimal"/>
      <w:lvlText w:val="%1.%2."/>
      <w:lvlJc w:val="left"/>
      <w:pPr>
        <w:tabs>
          <w:tab w:val="num" w:pos="0"/>
        </w:tabs>
        <w:ind w:left="1440" w:hanging="360"/>
      </w:pPr>
      <w:rPr>
        <w:rFonts w:cs="Times New Roman"/>
        <w:b/>
      </w:rPr>
    </w:lvl>
    <w:lvl w:ilvl="2">
      <w:start w:val="1"/>
      <w:numFmt w:val="decimal"/>
      <w:lvlText w:val="%1.%2.%3."/>
      <w:lvlJc w:val="left"/>
      <w:pPr>
        <w:tabs>
          <w:tab w:val="num" w:pos="0"/>
        </w:tabs>
        <w:ind w:left="2160" w:hanging="360"/>
      </w:pPr>
      <w:rPr>
        <w:rFonts w:cs="Times New Roman"/>
        <w:b/>
      </w:rPr>
    </w:lvl>
    <w:lvl w:ilvl="3">
      <w:start w:val="1"/>
      <w:numFmt w:val="decimal"/>
      <w:lvlText w:val="%1.%2.%3.%4."/>
      <w:lvlJc w:val="left"/>
      <w:pPr>
        <w:tabs>
          <w:tab w:val="num" w:pos="0"/>
        </w:tabs>
        <w:ind w:left="2880" w:hanging="360"/>
      </w:pPr>
      <w:rPr>
        <w:rFonts w:cs="Times New Roman"/>
        <w:b/>
      </w:rPr>
    </w:lvl>
    <w:lvl w:ilvl="4">
      <w:start w:val="1"/>
      <w:numFmt w:val="decimal"/>
      <w:lvlText w:val="%1.%2.%3.%4.%5."/>
      <w:lvlJc w:val="left"/>
      <w:pPr>
        <w:tabs>
          <w:tab w:val="num" w:pos="0"/>
        </w:tabs>
        <w:ind w:left="3600" w:hanging="360"/>
      </w:pPr>
      <w:rPr>
        <w:rFonts w:cs="Times New Roman"/>
        <w:b/>
      </w:rPr>
    </w:lvl>
    <w:lvl w:ilvl="5">
      <w:start w:val="1"/>
      <w:numFmt w:val="decimal"/>
      <w:lvlText w:val="%1.%2.%3.%4.%5.%6."/>
      <w:lvlJc w:val="left"/>
      <w:pPr>
        <w:tabs>
          <w:tab w:val="num" w:pos="0"/>
        </w:tabs>
        <w:ind w:left="4320" w:hanging="360"/>
      </w:pPr>
      <w:rPr>
        <w:rFonts w:cs="Times New Roman"/>
        <w:b/>
      </w:rPr>
    </w:lvl>
    <w:lvl w:ilvl="6">
      <w:start w:val="1"/>
      <w:numFmt w:val="decimal"/>
      <w:lvlText w:val="%1.%2.%3.%4.%5.%6.%7."/>
      <w:lvlJc w:val="left"/>
      <w:pPr>
        <w:tabs>
          <w:tab w:val="num" w:pos="0"/>
        </w:tabs>
        <w:ind w:left="5040" w:hanging="360"/>
      </w:pPr>
      <w:rPr>
        <w:rFonts w:cs="Times New Roman"/>
        <w:b/>
      </w:rPr>
    </w:lvl>
    <w:lvl w:ilvl="7">
      <w:start w:val="1"/>
      <w:numFmt w:val="decimal"/>
      <w:lvlText w:val="%1.%2.%3.%4.%5.%6.%7.%8."/>
      <w:lvlJc w:val="left"/>
      <w:pPr>
        <w:tabs>
          <w:tab w:val="num" w:pos="0"/>
        </w:tabs>
        <w:ind w:left="5760" w:hanging="360"/>
      </w:pPr>
      <w:rPr>
        <w:rFonts w:cs="Times New Roman"/>
        <w:b/>
      </w:rPr>
    </w:lvl>
    <w:lvl w:ilvl="8">
      <w:start w:val="1"/>
      <w:numFmt w:val="decimal"/>
      <w:lvlText w:val="%1.%2.%3.%4.%5.%6.%7.%8.%9."/>
      <w:lvlJc w:val="left"/>
      <w:pPr>
        <w:tabs>
          <w:tab w:val="num" w:pos="0"/>
        </w:tabs>
        <w:ind w:left="6480" w:hanging="360"/>
      </w:pPr>
      <w:rPr>
        <w:rFonts w:cs="Times New Roman"/>
        <w:b/>
      </w:rPr>
    </w:lvl>
  </w:abstractNum>
  <w:abstractNum w:abstractNumId="21" w15:restartNumberingAfterBreak="0">
    <w:nsid w:val="0000000E"/>
    <w:multiLevelType w:val="multilevel"/>
    <w:tmpl w:val="0000000E"/>
    <w:name w:val="WW8Num14"/>
    <w:lvl w:ilvl="0">
      <w:start w:val="1"/>
      <w:numFmt w:val="decimal"/>
      <w:lvlText w:val="%1."/>
      <w:lvlJc w:val="left"/>
      <w:pPr>
        <w:tabs>
          <w:tab w:val="num" w:pos="0"/>
        </w:tabs>
        <w:ind w:left="720" w:hanging="360"/>
      </w:pPr>
      <w:rPr>
        <w:rFonts w:cs="Times New Roman"/>
        <w:b/>
      </w:rPr>
    </w:lvl>
    <w:lvl w:ilvl="1">
      <w:start w:val="1"/>
      <w:numFmt w:val="decimal"/>
      <w:lvlText w:val="%2."/>
      <w:lvlJc w:val="left"/>
      <w:pPr>
        <w:tabs>
          <w:tab w:val="num" w:pos="1440"/>
        </w:tabs>
        <w:ind w:left="1440" w:hanging="360"/>
      </w:pPr>
      <w:rPr>
        <w:rFonts w:cs="Times New Roman"/>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0000000F"/>
    <w:multiLevelType w:val="multilevel"/>
    <w:tmpl w:val="0000000F"/>
    <w:name w:val="WW8Num15"/>
    <w:lvl w:ilvl="0">
      <w:start w:val="1"/>
      <w:numFmt w:val="decimal"/>
      <w:lvlText w:val="%1."/>
      <w:lvlJc w:val="left"/>
      <w:pPr>
        <w:tabs>
          <w:tab w:val="num" w:pos="0"/>
        </w:tabs>
        <w:ind w:left="720" w:hanging="360"/>
      </w:pPr>
      <w:rPr>
        <w:rFonts w:cs="Times New Roman"/>
        <w:b/>
      </w:rPr>
    </w:lvl>
    <w:lvl w:ilvl="1">
      <w:start w:val="1"/>
      <w:numFmt w:val="decimal"/>
      <w:lvlText w:val="3.%2."/>
      <w:lvlJc w:val="left"/>
      <w:pPr>
        <w:tabs>
          <w:tab w:val="num" w:pos="1440"/>
        </w:tabs>
        <w:ind w:left="1440" w:hanging="360"/>
      </w:pPr>
      <w:rPr>
        <w:rFonts w:cs="Times New Roman"/>
        <w:b/>
      </w:rPr>
    </w:lvl>
    <w:lvl w:ilvl="2">
      <w:start w:val="1"/>
      <w:numFmt w:val="decimal"/>
      <w:lvlText w:val="4.%2.%3."/>
      <w:lvlJc w:val="left"/>
      <w:pPr>
        <w:tabs>
          <w:tab w:val="num" w:pos="2160"/>
        </w:tabs>
        <w:ind w:left="2160" w:hanging="360"/>
      </w:pPr>
      <w:rPr>
        <w:rFonts w:cs="Times New Roman"/>
        <w:b/>
      </w:rPr>
    </w:lvl>
    <w:lvl w:ilvl="3">
      <w:start w:val="1"/>
      <w:numFmt w:val="decimal"/>
      <w:lvlText w:val="%1.%2.%3.%4."/>
      <w:lvlJc w:val="left"/>
      <w:pPr>
        <w:tabs>
          <w:tab w:val="num" w:pos="2880"/>
        </w:tabs>
        <w:ind w:left="2880" w:hanging="360"/>
      </w:pPr>
      <w:rPr>
        <w:rFonts w:cs="Times New Roman"/>
        <w:b/>
      </w:rPr>
    </w:lvl>
    <w:lvl w:ilvl="4">
      <w:start w:val="1"/>
      <w:numFmt w:val="decimal"/>
      <w:lvlText w:val="%1.%2.%3.%4.%5."/>
      <w:lvlJc w:val="left"/>
      <w:pPr>
        <w:tabs>
          <w:tab w:val="num" w:pos="3600"/>
        </w:tabs>
        <w:ind w:left="3600" w:hanging="360"/>
      </w:pPr>
      <w:rPr>
        <w:rFonts w:cs="Times New Roman"/>
        <w:b/>
      </w:rPr>
    </w:lvl>
    <w:lvl w:ilvl="5">
      <w:start w:val="1"/>
      <w:numFmt w:val="decimal"/>
      <w:lvlText w:val="%1.%2.%3.%4.%5.%6."/>
      <w:lvlJc w:val="left"/>
      <w:pPr>
        <w:tabs>
          <w:tab w:val="num" w:pos="4320"/>
        </w:tabs>
        <w:ind w:left="4320" w:hanging="360"/>
      </w:pPr>
      <w:rPr>
        <w:rFonts w:cs="Times New Roman"/>
        <w:b/>
      </w:rPr>
    </w:lvl>
    <w:lvl w:ilvl="6">
      <w:start w:val="1"/>
      <w:numFmt w:val="decimal"/>
      <w:lvlText w:val="%1.%2.%3.%4.%5.%6.%7."/>
      <w:lvlJc w:val="left"/>
      <w:pPr>
        <w:tabs>
          <w:tab w:val="num" w:pos="5040"/>
        </w:tabs>
        <w:ind w:left="5040" w:hanging="360"/>
      </w:pPr>
      <w:rPr>
        <w:rFonts w:cs="Times New Roman"/>
        <w:b/>
      </w:rPr>
    </w:lvl>
    <w:lvl w:ilvl="7">
      <w:start w:val="1"/>
      <w:numFmt w:val="decimal"/>
      <w:lvlText w:val="%1.%2.%3.%4.%5.%6.%7.%8."/>
      <w:lvlJc w:val="left"/>
      <w:pPr>
        <w:tabs>
          <w:tab w:val="num" w:pos="5760"/>
        </w:tabs>
        <w:ind w:left="5760" w:hanging="360"/>
      </w:pPr>
      <w:rPr>
        <w:rFonts w:cs="Times New Roman"/>
        <w:b/>
      </w:rPr>
    </w:lvl>
    <w:lvl w:ilvl="8">
      <w:start w:val="1"/>
      <w:numFmt w:val="decimal"/>
      <w:lvlText w:val="%1.%2.%3.%4.%5.%6.%7.%8.%9."/>
      <w:lvlJc w:val="left"/>
      <w:pPr>
        <w:tabs>
          <w:tab w:val="num" w:pos="6480"/>
        </w:tabs>
        <w:ind w:left="6480" w:hanging="360"/>
      </w:pPr>
      <w:rPr>
        <w:rFonts w:cs="Times New Roman"/>
        <w:b/>
      </w:rPr>
    </w:lvl>
  </w:abstractNum>
  <w:abstractNum w:abstractNumId="23" w15:restartNumberingAfterBreak="0">
    <w:nsid w:val="00000010"/>
    <w:multiLevelType w:val="multilevel"/>
    <w:tmpl w:val="00000010"/>
    <w:name w:val="WW8Num16"/>
    <w:lvl w:ilvl="0">
      <w:start w:val="4"/>
      <w:numFmt w:val="decimal"/>
      <w:lvlText w:val="%1."/>
      <w:lvlJc w:val="left"/>
      <w:pPr>
        <w:tabs>
          <w:tab w:val="num" w:pos="0"/>
        </w:tabs>
        <w:ind w:left="720" w:hanging="360"/>
      </w:pPr>
      <w:rPr>
        <w:rFonts w:cs="Times New Roman"/>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00000011"/>
    <w:multiLevelType w:val="multilevel"/>
    <w:tmpl w:val="00000011"/>
    <w:name w:val="WW8Num17"/>
    <w:lvl w:ilvl="0">
      <w:start w:val="4"/>
      <w:numFmt w:val="decimal"/>
      <w:lvlText w:val="%1."/>
      <w:lvlJc w:val="left"/>
      <w:pPr>
        <w:tabs>
          <w:tab w:val="num" w:pos="720"/>
        </w:tabs>
        <w:ind w:left="720" w:hanging="360"/>
      </w:pPr>
      <w:rPr>
        <w:rFonts w:cs="Times New Roman"/>
        <w:b/>
      </w:rPr>
    </w:lvl>
    <w:lvl w:ilvl="1">
      <w:start w:val="1"/>
      <w:numFmt w:val="decimal"/>
      <w:lvlText w:val="%1.%2."/>
      <w:lvlJc w:val="left"/>
      <w:pPr>
        <w:tabs>
          <w:tab w:val="num" w:pos="1440"/>
        </w:tabs>
        <w:ind w:left="1440" w:hanging="360"/>
      </w:pPr>
      <w:rPr>
        <w:rFonts w:cs="Times New Roman"/>
        <w:b/>
      </w:rPr>
    </w:lvl>
    <w:lvl w:ilvl="2">
      <w:start w:val="1"/>
      <w:numFmt w:val="decimal"/>
      <w:lvlText w:val="%1.%2.%3."/>
      <w:lvlJc w:val="left"/>
      <w:pPr>
        <w:tabs>
          <w:tab w:val="num" w:pos="2160"/>
        </w:tabs>
        <w:ind w:left="2160" w:hanging="360"/>
      </w:pPr>
      <w:rPr>
        <w:rFonts w:cs="Times New Roman"/>
        <w:b/>
      </w:rPr>
    </w:lvl>
    <w:lvl w:ilvl="3">
      <w:start w:val="1"/>
      <w:numFmt w:val="decimal"/>
      <w:lvlText w:val="%1.%2.%3.%4."/>
      <w:lvlJc w:val="left"/>
      <w:pPr>
        <w:tabs>
          <w:tab w:val="num" w:pos="2880"/>
        </w:tabs>
        <w:ind w:left="2880" w:hanging="360"/>
      </w:pPr>
      <w:rPr>
        <w:rFonts w:cs="Times New Roman"/>
        <w:b/>
      </w:rPr>
    </w:lvl>
    <w:lvl w:ilvl="4">
      <w:start w:val="1"/>
      <w:numFmt w:val="decimal"/>
      <w:lvlText w:val="%1.%2.%3.%4.%5."/>
      <w:lvlJc w:val="left"/>
      <w:pPr>
        <w:tabs>
          <w:tab w:val="num" w:pos="3600"/>
        </w:tabs>
        <w:ind w:left="3600" w:hanging="360"/>
      </w:pPr>
      <w:rPr>
        <w:rFonts w:cs="Times New Roman"/>
        <w:b/>
      </w:rPr>
    </w:lvl>
    <w:lvl w:ilvl="5">
      <w:start w:val="1"/>
      <w:numFmt w:val="decimal"/>
      <w:lvlText w:val="%1.%2.%3.%4.%5.%6."/>
      <w:lvlJc w:val="left"/>
      <w:pPr>
        <w:tabs>
          <w:tab w:val="num" w:pos="4320"/>
        </w:tabs>
        <w:ind w:left="4320" w:hanging="360"/>
      </w:pPr>
      <w:rPr>
        <w:rFonts w:cs="Times New Roman"/>
        <w:b/>
      </w:rPr>
    </w:lvl>
    <w:lvl w:ilvl="6">
      <w:start w:val="1"/>
      <w:numFmt w:val="decimal"/>
      <w:lvlText w:val="%1.%2.%3.%4.%5.%6.%7."/>
      <w:lvlJc w:val="left"/>
      <w:pPr>
        <w:tabs>
          <w:tab w:val="num" w:pos="5040"/>
        </w:tabs>
        <w:ind w:left="5040" w:hanging="360"/>
      </w:pPr>
      <w:rPr>
        <w:rFonts w:cs="Times New Roman"/>
        <w:b/>
      </w:rPr>
    </w:lvl>
    <w:lvl w:ilvl="7">
      <w:start w:val="1"/>
      <w:numFmt w:val="decimal"/>
      <w:lvlText w:val="%1.%2.%3.%4.%5.%6.%7.%8."/>
      <w:lvlJc w:val="left"/>
      <w:pPr>
        <w:tabs>
          <w:tab w:val="num" w:pos="5760"/>
        </w:tabs>
        <w:ind w:left="5760" w:hanging="360"/>
      </w:pPr>
      <w:rPr>
        <w:rFonts w:cs="Times New Roman"/>
        <w:b/>
      </w:rPr>
    </w:lvl>
    <w:lvl w:ilvl="8">
      <w:start w:val="1"/>
      <w:numFmt w:val="decimal"/>
      <w:lvlText w:val="%1.%2.%3.%4.%5.%6.%7.%8.%9."/>
      <w:lvlJc w:val="left"/>
      <w:pPr>
        <w:tabs>
          <w:tab w:val="num" w:pos="6480"/>
        </w:tabs>
        <w:ind w:left="6480" w:hanging="360"/>
      </w:pPr>
      <w:rPr>
        <w:rFonts w:cs="Times New Roman"/>
        <w:b/>
      </w:rPr>
    </w:lvl>
  </w:abstractNum>
  <w:abstractNum w:abstractNumId="25" w15:restartNumberingAfterBreak="0">
    <w:nsid w:val="00000012"/>
    <w:multiLevelType w:val="multilevel"/>
    <w:tmpl w:val="00000012"/>
    <w:name w:val="WW8Num18"/>
    <w:lvl w:ilvl="0">
      <w:start w:val="1"/>
      <w:numFmt w:val="bullet"/>
      <w:lvlText w:val="­"/>
      <w:lvlJc w:val="left"/>
      <w:pPr>
        <w:tabs>
          <w:tab w:val="num" w:pos="720"/>
        </w:tabs>
        <w:ind w:left="720" w:hanging="360"/>
      </w:pPr>
      <w:rPr>
        <w:rFonts w:ascii="Courier New" w:hAnsi="Courier New" w:cs="Courier New"/>
        <w:shd w:val="clear" w:color="auto" w:fill="00FF00"/>
      </w:rPr>
    </w:lvl>
    <w:lvl w:ilvl="1">
      <w:start w:val="1"/>
      <w:numFmt w:val="bullet"/>
      <w:lvlText w:val="o"/>
      <w:lvlJc w:val="left"/>
      <w:pPr>
        <w:tabs>
          <w:tab w:val="num" w:pos="1440"/>
        </w:tabs>
        <w:ind w:left="1440" w:hanging="360"/>
      </w:pPr>
      <w:rPr>
        <w:rFonts w:ascii="Courier New" w:hAnsi="Courier New" w:cs="Courier New"/>
        <w:shd w:val="clear" w:color="auto" w:fill="00FF00"/>
      </w:rPr>
    </w:lvl>
    <w:lvl w:ilvl="2">
      <w:start w:val="1"/>
      <w:numFmt w:val="decimal"/>
      <w:lvlText w:val="%3."/>
      <w:lvlJc w:val="left"/>
      <w:pPr>
        <w:tabs>
          <w:tab w:val="num" w:pos="2160"/>
        </w:tabs>
        <w:ind w:left="2160" w:hanging="360"/>
      </w:pPr>
      <w:rPr>
        <w:rFonts w:cs="Times New Roman"/>
        <w:b/>
      </w:rPr>
    </w:lvl>
    <w:lvl w:ilvl="3">
      <w:start w:val="1"/>
      <w:numFmt w:val="decimal"/>
      <w:lvlText w:val="%4."/>
      <w:lvlJc w:val="left"/>
      <w:pPr>
        <w:tabs>
          <w:tab w:val="num" w:pos="2880"/>
        </w:tabs>
        <w:ind w:left="2880" w:hanging="360"/>
      </w:pPr>
      <w:rPr>
        <w:rFonts w:cs="Times New Roman"/>
        <w:b/>
      </w:rPr>
    </w:lvl>
    <w:lvl w:ilvl="4">
      <w:start w:val="1"/>
      <w:numFmt w:val="decimal"/>
      <w:lvlText w:val="%5."/>
      <w:lvlJc w:val="left"/>
      <w:pPr>
        <w:tabs>
          <w:tab w:val="num" w:pos="3600"/>
        </w:tabs>
        <w:ind w:left="3600" w:hanging="360"/>
      </w:pPr>
      <w:rPr>
        <w:rFonts w:cs="Times New Roman"/>
        <w:b/>
      </w:rPr>
    </w:lvl>
    <w:lvl w:ilvl="5">
      <w:start w:val="1"/>
      <w:numFmt w:val="decimal"/>
      <w:lvlText w:val="%6."/>
      <w:lvlJc w:val="left"/>
      <w:pPr>
        <w:tabs>
          <w:tab w:val="num" w:pos="4320"/>
        </w:tabs>
        <w:ind w:left="4320" w:hanging="360"/>
      </w:pPr>
      <w:rPr>
        <w:rFonts w:cs="Times New Roman"/>
        <w:b/>
      </w:rPr>
    </w:lvl>
    <w:lvl w:ilvl="6">
      <w:start w:val="1"/>
      <w:numFmt w:val="decimal"/>
      <w:lvlText w:val="%7."/>
      <w:lvlJc w:val="left"/>
      <w:pPr>
        <w:tabs>
          <w:tab w:val="num" w:pos="5040"/>
        </w:tabs>
        <w:ind w:left="5040" w:hanging="360"/>
      </w:pPr>
      <w:rPr>
        <w:rFonts w:cs="Times New Roman"/>
        <w:b/>
      </w:rPr>
    </w:lvl>
    <w:lvl w:ilvl="7">
      <w:start w:val="1"/>
      <w:numFmt w:val="decimal"/>
      <w:lvlText w:val="%8."/>
      <w:lvlJc w:val="left"/>
      <w:pPr>
        <w:tabs>
          <w:tab w:val="num" w:pos="5760"/>
        </w:tabs>
        <w:ind w:left="5760" w:hanging="360"/>
      </w:pPr>
      <w:rPr>
        <w:rFonts w:cs="Times New Roman"/>
        <w:b/>
      </w:rPr>
    </w:lvl>
    <w:lvl w:ilvl="8">
      <w:start w:val="1"/>
      <w:numFmt w:val="decimal"/>
      <w:lvlText w:val="%9."/>
      <w:lvlJc w:val="left"/>
      <w:pPr>
        <w:tabs>
          <w:tab w:val="num" w:pos="6480"/>
        </w:tabs>
        <w:ind w:left="6480" w:hanging="360"/>
      </w:pPr>
      <w:rPr>
        <w:rFonts w:cs="Times New Roman"/>
        <w:b/>
      </w:rPr>
    </w:lvl>
  </w:abstractNum>
  <w:abstractNum w:abstractNumId="26" w15:restartNumberingAfterBreak="0">
    <w:nsid w:val="00000013"/>
    <w:multiLevelType w:val="multilevel"/>
    <w:tmpl w:val="00000013"/>
    <w:name w:val="WW8Num19"/>
    <w:lvl w:ilvl="0">
      <w:start w:val="1"/>
      <w:numFmt w:val="bullet"/>
      <w:lvlText w:val="­"/>
      <w:lvlJc w:val="left"/>
      <w:pPr>
        <w:tabs>
          <w:tab w:val="num" w:pos="1353"/>
        </w:tabs>
        <w:ind w:left="1353" w:hanging="360"/>
      </w:pPr>
      <w:rPr>
        <w:rFonts w:ascii="Courier New" w:hAnsi="Courier New" w:cs="Times New Roman"/>
        <w:color w:val="000000"/>
      </w:rPr>
    </w:lvl>
    <w:lvl w:ilvl="1">
      <w:start w:val="1"/>
      <w:numFmt w:val="bullet"/>
      <w:lvlText w:val="o"/>
      <w:lvlJc w:val="left"/>
      <w:pPr>
        <w:tabs>
          <w:tab w:val="num" w:pos="2253"/>
        </w:tabs>
        <w:ind w:left="2253" w:hanging="360"/>
      </w:pPr>
      <w:rPr>
        <w:rFonts w:ascii="Courier New" w:hAnsi="Courier New" w:cs="Times New Roman"/>
        <w:b/>
      </w:rPr>
    </w:lvl>
    <w:lvl w:ilvl="2">
      <w:start w:val="1"/>
      <w:numFmt w:val="decimal"/>
      <w:lvlText w:val="%3."/>
      <w:lvlJc w:val="left"/>
      <w:pPr>
        <w:tabs>
          <w:tab w:val="num" w:pos="2793"/>
        </w:tabs>
        <w:ind w:left="2793" w:hanging="360"/>
      </w:pPr>
      <w:rPr>
        <w:rFonts w:cs="Times New Roman"/>
        <w:b/>
      </w:rPr>
    </w:lvl>
    <w:lvl w:ilvl="3">
      <w:start w:val="1"/>
      <w:numFmt w:val="decimal"/>
      <w:lvlText w:val="%4."/>
      <w:lvlJc w:val="left"/>
      <w:pPr>
        <w:tabs>
          <w:tab w:val="num" w:pos="3513"/>
        </w:tabs>
        <w:ind w:left="3513" w:hanging="360"/>
      </w:pPr>
      <w:rPr>
        <w:rFonts w:cs="Times New Roman"/>
        <w:b/>
      </w:rPr>
    </w:lvl>
    <w:lvl w:ilvl="4">
      <w:start w:val="1"/>
      <w:numFmt w:val="decimal"/>
      <w:lvlText w:val="%5."/>
      <w:lvlJc w:val="left"/>
      <w:pPr>
        <w:tabs>
          <w:tab w:val="num" w:pos="4233"/>
        </w:tabs>
        <w:ind w:left="4233" w:hanging="360"/>
      </w:pPr>
      <w:rPr>
        <w:rFonts w:cs="Times New Roman"/>
        <w:b/>
      </w:rPr>
    </w:lvl>
    <w:lvl w:ilvl="5">
      <w:start w:val="1"/>
      <w:numFmt w:val="decimal"/>
      <w:lvlText w:val="%6."/>
      <w:lvlJc w:val="left"/>
      <w:pPr>
        <w:tabs>
          <w:tab w:val="num" w:pos="4953"/>
        </w:tabs>
        <w:ind w:left="4953" w:hanging="360"/>
      </w:pPr>
      <w:rPr>
        <w:rFonts w:cs="Times New Roman"/>
        <w:b/>
      </w:rPr>
    </w:lvl>
    <w:lvl w:ilvl="6">
      <w:start w:val="1"/>
      <w:numFmt w:val="decimal"/>
      <w:lvlText w:val="%7."/>
      <w:lvlJc w:val="left"/>
      <w:pPr>
        <w:tabs>
          <w:tab w:val="num" w:pos="5673"/>
        </w:tabs>
        <w:ind w:left="5673" w:hanging="360"/>
      </w:pPr>
      <w:rPr>
        <w:rFonts w:cs="Times New Roman"/>
        <w:b/>
      </w:rPr>
    </w:lvl>
    <w:lvl w:ilvl="7">
      <w:start w:val="1"/>
      <w:numFmt w:val="decimal"/>
      <w:lvlText w:val="%8."/>
      <w:lvlJc w:val="left"/>
      <w:pPr>
        <w:tabs>
          <w:tab w:val="num" w:pos="6393"/>
        </w:tabs>
        <w:ind w:left="6393" w:hanging="360"/>
      </w:pPr>
      <w:rPr>
        <w:rFonts w:cs="Times New Roman"/>
        <w:b/>
      </w:rPr>
    </w:lvl>
    <w:lvl w:ilvl="8">
      <w:start w:val="1"/>
      <w:numFmt w:val="decimal"/>
      <w:lvlText w:val="%9."/>
      <w:lvlJc w:val="left"/>
      <w:pPr>
        <w:tabs>
          <w:tab w:val="num" w:pos="7113"/>
        </w:tabs>
        <w:ind w:left="7113" w:hanging="360"/>
      </w:pPr>
      <w:rPr>
        <w:rFonts w:cs="Times New Roman"/>
        <w:b/>
      </w:rPr>
    </w:lvl>
  </w:abstractNum>
  <w:abstractNum w:abstractNumId="27" w15:restartNumberingAfterBreak="0">
    <w:nsid w:val="00000014"/>
    <w:multiLevelType w:val="multilevel"/>
    <w:tmpl w:val="00000014"/>
    <w:name w:val="WW8Num20"/>
    <w:lvl w:ilvl="0">
      <w:start w:val="1"/>
      <w:numFmt w:val="bullet"/>
      <w:lvlText w:val="­"/>
      <w:lvlJc w:val="left"/>
      <w:pPr>
        <w:tabs>
          <w:tab w:val="num" w:pos="0"/>
        </w:tabs>
        <w:ind w:left="720" w:hanging="360"/>
      </w:pPr>
      <w:rPr>
        <w:rFonts w:ascii="Courier New" w:hAnsi="Courier New" w:cs="Times New Roman"/>
        <w:color w:val="000000"/>
        <w:sz w:val="24"/>
        <w:szCs w:val="24"/>
        <w:lang w:eastAsia="ru-RU"/>
      </w:rPr>
    </w:lvl>
    <w:lvl w:ilvl="1">
      <w:start w:val="1"/>
      <w:numFmt w:val="bullet"/>
      <w:lvlText w:val="o"/>
      <w:lvlJc w:val="left"/>
      <w:pPr>
        <w:tabs>
          <w:tab w:val="num" w:pos="0"/>
        </w:tabs>
        <w:ind w:left="1620" w:hanging="360"/>
      </w:pPr>
      <w:rPr>
        <w:rFonts w:ascii="Courier New" w:hAnsi="Courier New" w:cs="Times New Roman"/>
        <w:b/>
      </w:rPr>
    </w:lvl>
    <w:lvl w:ilvl="2">
      <w:start w:val="1"/>
      <w:numFmt w:val="decimal"/>
      <w:lvlText w:val="%3."/>
      <w:lvlJc w:val="left"/>
      <w:pPr>
        <w:tabs>
          <w:tab w:val="num" w:pos="0"/>
        </w:tabs>
        <w:ind w:left="2160" w:hanging="360"/>
      </w:pPr>
      <w:rPr>
        <w:rFonts w:cs="Times New Roman"/>
        <w:b/>
      </w:rPr>
    </w:lvl>
    <w:lvl w:ilvl="3">
      <w:start w:val="1"/>
      <w:numFmt w:val="decimal"/>
      <w:lvlText w:val="%4."/>
      <w:lvlJc w:val="left"/>
      <w:pPr>
        <w:tabs>
          <w:tab w:val="num" w:pos="0"/>
        </w:tabs>
        <w:ind w:left="2880" w:hanging="360"/>
      </w:pPr>
      <w:rPr>
        <w:rFonts w:cs="Times New Roman"/>
        <w:b/>
      </w:rPr>
    </w:lvl>
    <w:lvl w:ilvl="4">
      <w:start w:val="1"/>
      <w:numFmt w:val="decimal"/>
      <w:lvlText w:val="%5."/>
      <w:lvlJc w:val="left"/>
      <w:pPr>
        <w:tabs>
          <w:tab w:val="num" w:pos="0"/>
        </w:tabs>
        <w:ind w:left="3600" w:hanging="360"/>
      </w:pPr>
      <w:rPr>
        <w:rFonts w:cs="Times New Roman"/>
        <w:b/>
      </w:rPr>
    </w:lvl>
    <w:lvl w:ilvl="5">
      <w:start w:val="1"/>
      <w:numFmt w:val="decimal"/>
      <w:lvlText w:val="%6."/>
      <w:lvlJc w:val="left"/>
      <w:pPr>
        <w:tabs>
          <w:tab w:val="num" w:pos="0"/>
        </w:tabs>
        <w:ind w:left="4320" w:hanging="360"/>
      </w:pPr>
      <w:rPr>
        <w:rFonts w:cs="Times New Roman"/>
        <w:b/>
      </w:rPr>
    </w:lvl>
    <w:lvl w:ilvl="6">
      <w:start w:val="1"/>
      <w:numFmt w:val="decimal"/>
      <w:lvlText w:val="%7."/>
      <w:lvlJc w:val="left"/>
      <w:pPr>
        <w:tabs>
          <w:tab w:val="num" w:pos="0"/>
        </w:tabs>
        <w:ind w:left="5040" w:hanging="360"/>
      </w:pPr>
      <w:rPr>
        <w:rFonts w:cs="Times New Roman"/>
        <w:b/>
      </w:rPr>
    </w:lvl>
    <w:lvl w:ilvl="7">
      <w:start w:val="1"/>
      <w:numFmt w:val="decimal"/>
      <w:lvlText w:val="%8."/>
      <w:lvlJc w:val="left"/>
      <w:pPr>
        <w:tabs>
          <w:tab w:val="num" w:pos="0"/>
        </w:tabs>
        <w:ind w:left="5760" w:hanging="360"/>
      </w:pPr>
      <w:rPr>
        <w:rFonts w:cs="Times New Roman"/>
        <w:b/>
      </w:rPr>
    </w:lvl>
    <w:lvl w:ilvl="8">
      <w:start w:val="1"/>
      <w:numFmt w:val="decimal"/>
      <w:lvlText w:val="%9."/>
      <w:lvlJc w:val="left"/>
      <w:pPr>
        <w:tabs>
          <w:tab w:val="num" w:pos="0"/>
        </w:tabs>
        <w:ind w:left="6480" w:hanging="360"/>
      </w:pPr>
      <w:rPr>
        <w:rFonts w:cs="Times New Roman"/>
        <w:b/>
      </w:rPr>
    </w:lvl>
  </w:abstractNum>
  <w:abstractNum w:abstractNumId="28" w15:restartNumberingAfterBreak="0">
    <w:nsid w:val="00000015"/>
    <w:multiLevelType w:val="multilevel"/>
    <w:tmpl w:val="00000015"/>
    <w:name w:val="WW8Num21"/>
    <w:lvl w:ilvl="0">
      <w:start w:val="8"/>
      <w:numFmt w:val="decimal"/>
      <w:lvlText w:val="%1."/>
      <w:lvlJc w:val="left"/>
      <w:pPr>
        <w:tabs>
          <w:tab w:val="num" w:pos="0"/>
        </w:tabs>
        <w:ind w:left="720" w:hanging="360"/>
      </w:pPr>
      <w:rPr>
        <w:rFonts w:cs="Times New Roman"/>
        <w:b/>
      </w:rPr>
    </w:lvl>
    <w:lvl w:ilvl="1">
      <w:start w:val="1"/>
      <w:numFmt w:val="lowerLetter"/>
      <w:lvlText w:val="%2."/>
      <w:lvlJc w:val="left"/>
      <w:pPr>
        <w:tabs>
          <w:tab w:val="num" w:pos="0"/>
        </w:tabs>
        <w:ind w:left="1440" w:hanging="360"/>
      </w:pPr>
      <w:rPr>
        <w:rFonts w:cs="Times New Roman"/>
        <w:b/>
      </w:rPr>
    </w:lvl>
    <w:lvl w:ilvl="2">
      <w:start w:val="1"/>
      <w:numFmt w:val="lowerRoman"/>
      <w:lvlText w:val="%3."/>
      <w:lvlJc w:val="right"/>
      <w:pPr>
        <w:tabs>
          <w:tab w:val="num" w:pos="0"/>
        </w:tabs>
        <w:ind w:left="2160" w:hanging="360"/>
      </w:pPr>
      <w:rPr>
        <w:rFonts w:cs="Times New Roman"/>
        <w:b/>
      </w:rPr>
    </w:lvl>
    <w:lvl w:ilvl="3">
      <w:start w:val="1"/>
      <w:numFmt w:val="decimal"/>
      <w:lvlText w:val="%4."/>
      <w:lvlJc w:val="left"/>
      <w:pPr>
        <w:tabs>
          <w:tab w:val="num" w:pos="0"/>
        </w:tabs>
        <w:ind w:left="2880" w:hanging="360"/>
      </w:pPr>
      <w:rPr>
        <w:rFonts w:cs="Times New Roman"/>
        <w:b/>
      </w:rPr>
    </w:lvl>
    <w:lvl w:ilvl="4">
      <w:start w:val="1"/>
      <w:numFmt w:val="lowerLetter"/>
      <w:lvlText w:val="%5."/>
      <w:lvlJc w:val="left"/>
      <w:pPr>
        <w:tabs>
          <w:tab w:val="num" w:pos="0"/>
        </w:tabs>
        <w:ind w:left="3600" w:hanging="360"/>
      </w:pPr>
      <w:rPr>
        <w:rFonts w:cs="Times New Roman"/>
        <w:b/>
      </w:rPr>
    </w:lvl>
    <w:lvl w:ilvl="5">
      <w:start w:val="1"/>
      <w:numFmt w:val="lowerRoman"/>
      <w:lvlText w:val="%6."/>
      <w:lvlJc w:val="right"/>
      <w:pPr>
        <w:tabs>
          <w:tab w:val="num" w:pos="0"/>
        </w:tabs>
        <w:ind w:left="4320" w:hanging="360"/>
      </w:pPr>
      <w:rPr>
        <w:rFonts w:cs="Times New Roman"/>
        <w:b/>
      </w:rPr>
    </w:lvl>
    <w:lvl w:ilvl="6">
      <w:start w:val="1"/>
      <w:numFmt w:val="decimal"/>
      <w:lvlText w:val="%7."/>
      <w:lvlJc w:val="left"/>
      <w:pPr>
        <w:tabs>
          <w:tab w:val="num" w:pos="0"/>
        </w:tabs>
        <w:ind w:left="5040" w:hanging="360"/>
      </w:pPr>
      <w:rPr>
        <w:rFonts w:cs="Times New Roman"/>
        <w:b/>
      </w:rPr>
    </w:lvl>
    <w:lvl w:ilvl="7">
      <w:start w:val="1"/>
      <w:numFmt w:val="lowerLetter"/>
      <w:lvlText w:val="%8."/>
      <w:lvlJc w:val="left"/>
      <w:pPr>
        <w:tabs>
          <w:tab w:val="num" w:pos="0"/>
        </w:tabs>
        <w:ind w:left="5760" w:hanging="360"/>
      </w:pPr>
      <w:rPr>
        <w:rFonts w:cs="Times New Roman"/>
        <w:b/>
      </w:rPr>
    </w:lvl>
    <w:lvl w:ilvl="8">
      <w:start w:val="1"/>
      <w:numFmt w:val="lowerRoman"/>
      <w:lvlText w:val="%9."/>
      <w:lvlJc w:val="right"/>
      <w:pPr>
        <w:tabs>
          <w:tab w:val="num" w:pos="0"/>
        </w:tabs>
        <w:ind w:left="6480" w:hanging="360"/>
      </w:pPr>
      <w:rPr>
        <w:rFonts w:cs="Times New Roman"/>
        <w:b/>
      </w:rPr>
    </w:lvl>
  </w:abstractNum>
  <w:abstractNum w:abstractNumId="29" w15:restartNumberingAfterBreak="0">
    <w:nsid w:val="00000016"/>
    <w:multiLevelType w:val="multilevel"/>
    <w:tmpl w:val="00000016"/>
    <w:name w:val="WW8Num22"/>
    <w:lvl w:ilvl="0">
      <w:start w:val="13"/>
      <w:numFmt w:val="decimal"/>
      <w:lvlText w:val="%1."/>
      <w:lvlJc w:val="left"/>
      <w:pPr>
        <w:tabs>
          <w:tab w:val="num" w:pos="0"/>
        </w:tabs>
        <w:ind w:left="720" w:hanging="360"/>
      </w:pPr>
      <w:rPr>
        <w:rFonts w:cs="Times New Roman"/>
        <w:b/>
      </w:rPr>
    </w:lvl>
    <w:lvl w:ilvl="1">
      <w:start w:val="1"/>
      <w:numFmt w:val="decimal"/>
      <w:lvlText w:val="%2."/>
      <w:lvlJc w:val="left"/>
      <w:pPr>
        <w:tabs>
          <w:tab w:val="num" w:pos="1440"/>
        </w:tabs>
        <w:ind w:left="1440" w:hanging="360"/>
      </w:pPr>
      <w:rPr>
        <w:rFonts w:cs="Times New Roman"/>
        <w:b/>
      </w:rPr>
    </w:lvl>
    <w:lvl w:ilvl="2">
      <w:start w:val="1"/>
      <w:numFmt w:val="decimal"/>
      <w:lvlText w:val="%3."/>
      <w:lvlJc w:val="left"/>
      <w:pPr>
        <w:tabs>
          <w:tab w:val="num" w:pos="2160"/>
        </w:tabs>
        <w:ind w:left="2160" w:hanging="360"/>
      </w:pPr>
      <w:rPr>
        <w:rFonts w:cs="Times New Roman"/>
        <w:b/>
      </w:rPr>
    </w:lvl>
    <w:lvl w:ilvl="3">
      <w:start w:val="1"/>
      <w:numFmt w:val="decimal"/>
      <w:lvlText w:val="%4."/>
      <w:lvlJc w:val="left"/>
      <w:pPr>
        <w:tabs>
          <w:tab w:val="num" w:pos="2880"/>
        </w:tabs>
        <w:ind w:left="2880" w:hanging="360"/>
      </w:pPr>
      <w:rPr>
        <w:rFonts w:cs="Times New Roman"/>
        <w:b/>
      </w:rPr>
    </w:lvl>
    <w:lvl w:ilvl="4">
      <w:start w:val="1"/>
      <w:numFmt w:val="decimal"/>
      <w:lvlText w:val="%5."/>
      <w:lvlJc w:val="left"/>
      <w:pPr>
        <w:tabs>
          <w:tab w:val="num" w:pos="3600"/>
        </w:tabs>
        <w:ind w:left="3600" w:hanging="360"/>
      </w:pPr>
      <w:rPr>
        <w:rFonts w:cs="Times New Roman"/>
        <w:b/>
      </w:rPr>
    </w:lvl>
    <w:lvl w:ilvl="5">
      <w:start w:val="1"/>
      <w:numFmt w:val="decimal"/>
      <w:lvlText w:val="%6."/>
      <w:lvlJc w:val="left"/>
      <w:pPr>
        <w:tabs>
          <w:tab w:val="num" w:pos="4320"/>
        </w:tabs>
        <w:ind w:left="4320" w:hanging="360"/>
      </w:pPr>
      <w:rPr>
        <w:rFonts w:cs="Times New Roman"/>
        <w:b/>
      </w:rPr>
    </w:lvl>
    <w:lvl w:ilvl="6">
      <w:start w:val="1"/>
      <w:numFmt w:val="decimal"/>
      <w:lvlText w:val="%7."/>
      <w:lvlJc w:val="left"/>
      <w:pPr>
        <w:tabs>
          <w:tab w:val="num" w:pos="5040"/>
        </w:tabs>
        <w:ind w:left="5040" w:hanging="360"/>
      </w:pPr>
      <w:rPr>
        <w:rFonts w:cs="Times New Roman"/>
        <w:b/>
      </w:rPr>
    </w:lvl>
    <w:lvl w:ilvl="7">
      <w:start w:val="1"/>
      <w:numFmt w:val="decimal"/>
      <w:lvlText w:val="%8."/>
      <w:lvlJc w:val="left"/>
      <w:pPr>
        <w:tabs>
          <w:tab w:val="num" w:pos="5760"/>
        </w:tabs>
        <w:ind w:left="5760" w:hanging="360"/>
      </w:pPr>
      <w:rPr>
        <w:rFonts w:cs="Times New Roman"/>
        <w:b/>
      </w:rPr>
    </w:lvl>
    <w:lvl w:ilvl="8">
      <w:start w:val="1"/>
      <w:numFmt w:val="decimal"/>
      <w:lvlText w:val="%9."/>
      <w:lvlJc w:val="left"/>
      <w:pPr>
        <w:tabs>
          <w:tab w:val="num" w:pos="6480"/>
        </w:tabs>
        <w:ind w:left="6480" w:hanging="360"/>
      </w:pPr>
      <w:rPr>
        <w:rFonts w:cs="Times New Roman"/>
        <w:b/>
      </w:rPr>
    </w:lvl>
  </w:abstractNum>
  <w:abstractNum w:abstractNumId="30" w15:restartNumberingAfterBreak="0">
    <w:nsid w:val="090F356B"/>
    <w:multiLevelType w:val="hybridMultilevel"/>
    <w:tmpl w:val="EFAC5BC0"/>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0A4E79B0"/>
    <w:multiLevelType w:val="hybridMultilevel"/>
    <w:tmpl w:val="60B0A182"/>
    <w:styleLink w:val="1111"/>
    <w:lvl w:ilvl="0" w:tplc="29027A0A">
      <w:start w:val="1"/>
      <w:numFmt w:val="decimal"/>
      <w:lvlText w:val="%1)"/>
      <w:lvlJc w:val="left"/>
      <w:pPr>
        <w:ind w:left="1494" w:hanging="360"/>
      </w:pPr>
      <w:rPr>
        <w:rFonts w:cs="Times New Roman" w:hint="default"/>
      </w:rPr>
    </w:lvl>
    <w:lvl w:ilvl="1" w:tplc="04190019" w:tentative="1">
      <w:start w:val="1"/>
      <w:numFmt w:val="lowerLetter"/>
      <w:lvlText w:val="%2."/>
      <w:lvlJc w:val="left"/>
      <w:pPr>
        <w:ind w:left="2214" w:hanging="360"/>
      </w:pPr>
      <w:rPr>
        <w:rFonts w:cs="Times New Roman"/>
      </w:rPr>
    </w:lvl>
    <w:lvl w:ilvl="2" w:tplc="0419001B" w:tentative="1">
      <w:start w:val="1"/>
      <w:numFmt w:val="lowerRoman"/>
      <w:lvlText w:val="%3."/>
      <w:lvlJc w:val="right"/>
      <w:pPr>
        <w:ind w:left="2934" w:hanging="180"/>
      </w:pPr>
      <w:rPr>
        <w:rFonts w:cs="Times New Roman"/>
      </w:rPr>
    </w:lvl>
    <w:lvl w:ilvl="3" w:tplc="0419000F" w:tentative="1">
      <w:start w:val="1"/>
      <w:numFmt w:val="decimal"/>
      <w:lvlText w:val="%4."/>
      <w:lvlJc w:val="left"/>
      <w:pPr>
        <w:ind w:left="3654" w:hanging="360"/>
      </w:pPr>
      <w:rPr>
        <w:rFonts w:cs="Times New Roman"/>
      </w:rPr>
    </w:lvl>
    <w:lvl w:ilvl="4" w:tplc="04190019" w:tentative="1">
      <w:start w:val="1"/>
      <w:numFmt w:val="lowerLetter"/>
      <w:lvlText w:val="%5."/>
      <w:lvlJc w:val="left"/>
      <w:pPr>
        <w:ind w:left="4374" w:hanging="360"/>
      </w:pPr>
      <w:rPr>
        <w:rFonts w:cs="Times New Roman"/>
      </w:rPr>
    </w:lvl>
    <w:lvl w:ilvl="5" w:tplc="0419001B" w:tentative="1">
      <w:start w:val="1"/>
      <w:numFmt w:val="lowerRoman"/>
      <w:lvlText w:val="%6."/>
      <w:lvlJc w:val="right"/>
      <w:pPr>
        <w:ind w:left="5094" w:hanging="180"/>
      </w:pPr>
      <w:rPr>
        <w:rFonts w:cs="Times New Roman"/>
      </w:rPr>
    </w:lvl>
    <w:lvl w:ilvl="6" w:tplc="0419000F" w:tentative="1">
      <w:start w:val="1"/>
      <w:numFmt w:val="decimal"/>
      <w:lvlText w:val="%7."/>
      <w:lvlJc w:val="left"/>
      <w:pPr>
        <w:ind w:left="5814" w:hanging="360"/>
      </w:pPr>
      <w:rPr>
        <w:rFonts w:cs="Times New Roman"/>
      </w:rPr>
    </w:lvl>
    <w:lvl w:ilvl="7" w:tplc="04190019" w:tentative="1">
      <w:start w:val="1"/>
      <w:numFmt w:val="lowerLetter"/>
      <w:lvlText w:val="%8."/>
      <w:lvlJc w:val="left"/>
      <w:pPr>
        <w:ind w:left="6534" w:hanging="360"/>
      </w:pPr>
      <w:rPr>
        <w:rFonts w:cs="Times New Roman"/>
      </w:rPr>
    </w:lvl>
    <w:lvl w:ilvl="8" w:tplc="0419001B" w:tentative="1">
      <w:start w:val="1"/>
      <w:numFmt w:val="lowerRoman"/>
      <w:lvlText w:val="%9."/>
      <w:lvlJc w:val="right"/>
      <w:pPr>
        <w:ind w:left="7254" w:hanging="180"/>
      </w:pPr>
      <w:rPr>
        <w:rFonts w:cs="Times New Roman"/>
      </w:rPr>
    </w:lvl>
  </w:abstractNum>
  <w:abstractNum w:abstractNumId="32" w15:restartNumberingAfterBreak="0">
    <w:nsid w:val="0F13063E"/>
    <w:multiLevelType w:val="multilevel"/>
    <w:tmpl w:val="37263B8A"/>
    <w:lvl w:ilvl="0">
      <w:start w:val="1"/>
      <w:numFmt w:val="decimal"/>
      <w:pStyle w:val="31"/>
      <w:lvlText w:val="%1."/>
      <w:lvlJc w:val="left"/>
      <w:pPr>
        <w:ind w:left="600" w:hanging="600"/>
      </w:pPr>
      <w:rPr>
        <w:rFonts w:hint="default"/>
      </w:rPr>
    </w:lvl>
    <w:lvl w:ilvl="1">
      <w:start w:val="28"/>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3" w15:restartNumberingAfterBreak="0">
    <w:nsid w:val="0FD1796F"/>
    <w:multiLevelType w:val="hybridMultilevel"/>
    <w:tmpl w:val="D6224FA2"/>
    <w:lvl w:ilvl="0" w:tplc="0419000F">
      <w:start w:val="1"/>
      <w:numFmt w:val="decimal"/>
      <w:lvlText w:val="%1."/>
      <w:lvlJc w:val="left"/>
      <w:pPr>
        <w:ind w:left="360"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34" w15:restartNumberingAfterBreak="0">
    <w:nsid w:val="11CD1138"/>
    <w:multiLevelType w:val="hybridMultilevel"/>
    <w:tmpl w:val="8C2E47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1B0E2E46"/>
    <w:multiLevelType w:val="hybridMultilevel"/>
    <w:tmpl w:val="C1C2CE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1D7B3332"/>
    <w:multiLevelType w:val="multilevel"/>
    <w:tmpl w:val="32DEEF9C"/>
    <w:lvl w:ilvl="0">
      <w:start w:val="1"/>
      <w:numFmt w:val="decimal"/>
      <w:suff w:val="space"/>
      <w:lvlText w:val="%1."/>
      <w:lvlJc w:val="left"/>
      <w:pPr>
        <w:ind w:left="720" w:hanging="360"/>
      </w:pPr>
      <w:rPr>
        <w:rFonts w:hint="default"/>
        <w:b w:val="0"/>
      </w:rPr>
    </w:lvl>
    <w:lvl w:ilvl="1">
      <w:start w:val="1"/>
      <w:numFmt w:val="decimal"/>
      <w:isLgl/>
      <w:lvlText w:val="%1.%2."/>
      <w:lvlJc w:val="left"/>
      <w:pPr>
        <w:ind w:left="1692" w:hanging="1125"/>
      </w:pPr>
      <w:rPr>
        <w:rFonts w:hint="default"/>
        <w:b w:val="0"/>
      </w:rPr>
    </w:lvl>
    <w:lvl w:ilvl="2">
      <w:start w:val="1"/>
      <w:numFmt w:val="decimal"/>
      <w:isLgl/>
      <w:lvlText w:val="%1.%2.%3."/>
      <w:lvlJc w:val="left"/>
      <w:pPr>
        <w:ind w:left="2117" w:hanging="1125"/>
      </w:pPr>
      <w:rPr>
        <w:rFonts w:ascii="Times New Roman" w:hAnsi="Times New Roman" w:cs="Times New Roman" w:hint="default"/>
      </w:rPr>
    </w:lvl>
    <w:lvl w:ilvl="3">
      <w:start w:val="1"/>
      <w:numFmt w:val="decimal"/>
      <w:isLgl/>
      <w:lvlText w:val="%1.%2.%3.%4."/>
      <w:lvlJc w:val="left"/>
      <w:pPr>
        <w:ind w:left="1693" w:hanging="1125"/>
      </w:pPr>
      <w:rPr>
        <w:rFonts w:hint="default"/>
        <w:color w:val="auto"/>
      </w:rPr>
    </w:lvl>
    <w:lvl w:ilvl="4">
      <w:start w:val="1"/>
      <w:numFmt w:val="decimal"/>
      <w:isLgl/>
      <w:lvlText w:val="%1.%2.%3.%4.%5."/>
      <w:lvlJc w:val="left"/>
      <w:pPr>
        <w:ind w:left="2313" w:hanging="1125"/>
      </w:pPr>
      <w:rPr>
        <w:rFonts w:hint="default"/>
      </w:rPr>
    </w:lvl>
    <w:lvl w:ilvl="5">
      <w:start w:val="1"/>
      <w:numFmt w:val="decimal"/>
      <w:isLgl/>
      <w:lvlText w:val="%1.%2.%3.%4.%5.%6."/>
      <w:lvlJc w:val="left"/>
      <w:pPr>
        <w:ind w:left="2520" w:hanging="112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7" w15:restartNumberingAfterBreak="0">
    <w:nsid w:val="29142678"/>
    <w:multiLevelType w:val="hybridMultilevel"/>
    <w:tmpl w:val="C0C0103A"/>
    <w:lvl w:ilvl="0" w:tplc="C486D054">
      <w:start w:val="1"/>
      <w:numFmt w:val="bullet"/>
      <w:pStyle w:val="a1"/>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8" w15:restartNumberingAfterBreak="0">
    <w:nsid w:val="2D740736"/>
    <w:multiLevelType w:val="hybridMultilevel"/>
    <w:tmpl w:val="C8C85C52"/>
    <w:lvl w:ilvl="0" w:tplc="7C02DBBE">
      <w:start w:val="1"/>
      <w:numFmt w:val="decimal"/>
      <w:lvlText w:val="%1."/>
      <w:lvlJc w:val="left"/>
      <w:pPr>
        <w:ind w:left="720" w:hanging="360"/>
      </w:pPr>
      <w:rPr>
        <w:rFonts w:hint="default"/>
        <w:sz w:val="20"/>
        <w:szCs w:val="20"/>
      </w:rPr>
    </w:lvl>
    <w:lvl w:ilvl="1" w:tplc="9A727610" w:tentative="1">
      <w:start w:val="1"/>
      <w:numFmt w:val="lowerLetter"/>
      <w:lvlText w:val="%2."/>
      <w:lvlJc w:val="left"/>
      <w:pPr>
        <w:ind w:left="1440" w:hanging="360"/>
      </w:pPr>
    </w:lvl>
    <w:lvl w:ilvl="2" w:tplc="C6F66AFC" w:tentative="1">
      <w:start w:val="1"/>
      <w:numFmt w:val="lowerRoman"/>
      <w:lvlText w:val="%3."/>
      <w:lvlJc w:val="right"/>
      <w:pPr>
        <w:ind w:left="2160" w:hanging="180"/>
      </w:pPr>
    </w:lvl>
    <w:lvl w:ilvl="3" w:tplc="E316454A" w:tentative="1">
      <w:start w:val="1"/>
      <w:numFmt w:val="decimal"/>
      <w:lvlText w:val="%4."/>
      <w:lvlJc w:val="left"/>
      <w:pPr>
        <w:ind w:left="2880" w:hanging="360"/>
      </w:pPr>
    </w:lvl>
    <w:lvl w:ilvl="4" w:tplc="7882A054" w:tentative="1">
      <w:start w:val="1"/>
      <w:numFmt w:val="lowerLetter"/>
      <w:lvlText w:val="%5."/>
      <w:lvlJc w:val="left"/>
      <w:pPr>
        <w:ind w:left="3600" w:hanging="360"/>
      </w:pPr>
    </w:lvl>
    <w:lvl w:ilvl="5" w:tplc="44F6061E" w:tentative="1">
      <w:start w:val="1"/>
      <w:numFmt w:val="lowerRoman"/>
      <w:lvlText w:val="%6."/>
      <w:lvlJc w:val="right"/>
      <w:pPr>
        <w:ind w:left="4320" w:hanging="180"/>
      </w:pPr>
    </w:lvl>
    <w:lvl w:ilvl="6" w:tplc="14C05BA4" w:tentative="1">
      <w:start w:val="1"/>
      <w:numFmt w:val="decimal"/>
      <w:lvlText w:val="%7."/>
      <w:lvlJc w:val="left"/>
      <w:pPr>
        <w:ind w:left="5040" w:hanging="360"/>
      </w:pPr>
    </w:lvl>
    <w:lvl w:ilvl="7" w:tplc="06AC5E92" w:tentative="1">
      <w:start w:val="1"/>
      <w:numFmt w:val="lowerLetter"/>
      <w:lvlText w:val="%8."/>
      <w:lvlJc w:val="left"/>
      <w:pPr>
        <w:ind w:left="5760" w:hanging="360"/>
      </w:pPr>
    </w:lvl>
    <w:lvl w:ilvl="8" w:tplc="9EEC3958" w:tentative="1">
      <w:start w:val="1"/>
      <w:numFmt w:val="lowerRoman"/>
      <w:lvlText w:val="%9."/>
      <w:lvlJc w:val="right"/>
      <w:pPr>
        <w:ind w:left="6480" w:hanging="180"/>
      </w:pPr>
    </w:lvl>
  </w:abstractNum>
  <w:abstractNum w:abstractNumId="39" w15:restartNumberingAfterBreak="0">
    <w:nsid w:val="2EF704FD"/>
    <w:multiLevelType w:val="hybridMultilevel"/>
    <w:tmpl w:val="A8683A46"/>
    <w:lvl w:ilvl="0" w:tplc="5D18B4DA">
      <w:start w:val="1"/>
      <w:numFmt w:val="decimal"/>
      <w:suff w:val="space"/>
      <w:lvlText w:val="%1."/>
      <w:lvlJc w:val="left"/>
      <w:pPr>
        <w:ind w:left="720"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30D75E91"/>
    <w:multiLevelType w:val="hybridMultilevel"/>
    <w:tmpl w:val="A8683A46"/>
    <w:lvl w:ilvl="0" w:tplc="5D18B4DA">
      <w:start w:val="1"/>
      <w:numFmt w:val="decimal"/>
      <w:suff w:val="space"/>
      <w:lvlText w:val="%1."/>
      <w:lvlJc w:val="left"/>
      <w:pPr>
        <w:ind w:left="720"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34891C0F"/>
    <w:multiLevelType w:val="hybridMultilevel"/>
    <w:tmpl w:val="072C5E9E"/>
    <w:lvl w:ilvl="0" w:tplc="0EDC93B6">
      <w:numFmt w:val="bullet"/>
      <w:pStyle w:val="a2"/>
      <w:lvlText w:val="-"/>
      <w:lvlJc w:val="left"/>
      <w:pPr>
        <w:tabs>
          <w:tab w:val="num" w:pos="993"/>
        </w:tabs>
        <w:ind w:left="993" w:hanging="360"/>
      </w:pPr>
      <w:rPr>
        <w:rFonts w:hint="default"/>
      </w:rPr>
    </w:lvl>
    <w:lvl w:ilvl="1" w:tplc="1F1C0134">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5554DEB"/>
    <w:multiLevelType w:val="multilevel"/>
    <w:tmpl w:val="FA5EA3DC"/>
    <w:styleLink w:val="21"/>
    <w:lvl w:ilvl="0">
      <w:start w:val="2"/>
      <w:numFmt w:val="decimal"/>
      <w:lvlText w:val="%1."/>
      <w:lvlJc w:val="left"/>
      <w:pPr>
        <w:ind w:left="900" w:hanging="360"/>
      </w:pPr>
      <w:rPr>
        <w:rFonts w:hint="default"/>
        <w:color w:val="000000"/>
      </w:rPr>
    </w:lvl>
    <w:lvl w:ilvl="1">
      <w:start w:val="9"/>
      <w:numFmt w:val="decimal"/>
      <w:isLgl/>
      <w:lvlText w:val="%1.%2."/>
      <w:lvlJc w:val="left"/>
      <w:pPr>
        <w:ind w:left="1713" w:hanging="720"/>
      </w:pPr>
      <w:rPr>
        <w:rFonts w:hint="default"/>
      </w:rPr>
    </w:lvl>
    <w:lvl w:ilvl="2">
      <w:start w:val="1"/>
      <w:numFmt w:val="decimal"/>
      <w:isLgl/>
      <w:lvlText w:val="%1.%2.%3."/>
      <w:lvlJc w:val="left"/>
      <w:pPr>
        <w:ind w:left="1598" w:hanging="720"/>
      </w:pPr>
      <w:rPr>
        <w:rFonts w:hint="default"/>
      </w:rPr>
    </w:lvl>
    <w:lvl w:ilvl="3">
      <w:start w:val="1"/>
      <w:numFmt w:val="decimal"/>
      <w:isLgl/>
      <w:lvlText w:val="%1.%2.%3.%4."/>
      <w:lvlJc w:val="left"/>
      <w:pPr>
        <w:ind w:left="2127" w:hanging="1080"/>
      </w:pPr>
      <w:rPr>
        <w:rFonts w:hint="default"/>
      </w:rPr>
    </w:lvl>
    <w:lvl w:ilvl="4">
      <w:start w:val="1"/>
      <w:numFmt w:val="decimal"/>
      <w:isLgl/>
      <w:lvlText w:val="%1.%2.%3.%4.%5."/>
      <w:lvlJc w:val="left"/>
      <w:pPr>
        <w:ind w:left="2296" w:hanging="1080"/>
      </w:pPr>
      <w:rPr>
        <w:rFonts w:hint="default"/>
      </w:rPr>
    </w:lvl>
    <w:lvl w:ilvl="5">
      <w:start w:val="1"/>
      <w:numFmt w:val="decimal"/>
      <w:isLgl/>
      <w:lvlText w:val="%1.%2.%3.%4.%5.%6."/>
      <w:lvlJc w:val="left"/>
      <w:pPr>
        <w:ind w:left="2825" w:hanging="1440"/>
      </w:pPr>
      <w:rPr>
        <w:rFonts w:hint="default"/>
      </w:rPr>
    </w:lvl>
    <w:lvl w:ilvl="6">
      <w:start w:val="1"/>
      <w:numFmt w:val="decimal"/>
      <w:isLgl/>
      <w:lvlText w:val="%1.%2.%3.%4.%5.%6.%7."/>
      <w:lvlJc w:val="left"/>
      <w:pPr>
        <w:ind w:left="3354" w:hanging="1800"/>
      </w:pPr>
      <w:rPr>
        <w:rFonts w:hint="default"/>
      </w:rPr>
    </w:lvl>
    <w:lvl w:ilvl="7">
      <w:start w:val="1"/>
      <w:numFmt w:val="decimal"/>
      <w:isLgl/>
      <w:lvlText w:val="%1.%2.%3.%4.%5.%6.%7.%8."/>
      <w:lvlJc w:val="left"/>
      <w:pPr>
        <w:ind w:left="3523" w:hanging="1800"/>
      </w:pPr>
      <w:rPr>
        <w:rFonts w:hint="default"/>
      </w:rPr>
    </w:lvl>
    <w:lvl w:ilvl="8">
      <w:start w:val="1"/>
      <w:numFmt w:val="decimal"/>
      <w:isLgl/>
      <w:lvlText w:val="%1.%2.%3.%4.%5.%6.%7.%8.%9."/>
      <w:lvlJc w:val="left"/>
      <w:pPr>
        <w:ind w:left="4052" w:hanging="2160"/>
      </w:pPr>
      <w:rPr>
        <w:rFonts w:hint="default"/>
      </w:rPr>
    </w:lvl>
  </w:abstractNum>
  <w:abstractNum w:abstractNumId="43" w15:restartNumberingAfterBreak="0">
    <w:nsid w:val="36146CC2"/>
    <w:multiLevelType w:val="hybridMultilevel"/>
    <w:tmpl w:val="A8683A46"/>
    <w:lvl w:ilvl="0" w:tplc="5D18B4DA">
      <w:start w:val="1"/>
      <w:numFmt w:val="decimal"/>
      <w:suff w:val="space"/>
      <w:lvlText w:val="%1."/>
      <w:lvlJc w:val="left"/>
      <w:pPr>
        <w:ind w:left="720"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36C01E6B"/>
    <w:multiLevelType w:val="hybridMultilevel"/>
    <w:tmpl w:val="331E6A64"/>
    <w:lvl w:ilvl="0" w:tplc="64BE52A0">
      <w:start w:val="1"/>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3BEC7BA9"/>
    <w:multiLevelType w:val="hybridMultilevel"/>
    <w:tmpl w:val="A8683A46"/>
    <w:lvl w:ilvl="0" w:tplc="5D18B4DA">
      <w:start w:val="1"/>
      <w:numFmt w:val="decimal"/>
      <w:suff w:val="space"/>
      <w:lvlText w:val="%1."/>
      <w:lvlJc w:val="left"/>
      <w:pPr>
        <w:ind w:left="720"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3CE738C8"/>
    <w:multiLevelType w:val="hybridMultilevel"/>
    <w:tmpl w:val="AF0A8A46"/>
    <w:lvl w:ilvl="0" w:tplc="1B4A28F0">
      <w:start w:val="1"/>
      <w:numFmt w:val="russianLower"/>
      <w:pStyle w:val="a3"/>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7" w15:restartNumberingAfterBreak="0">
    <w:nsid w:val="3ED53952"/>
    <w:multiLevelType w:val="multilevel"/>
    <w:tmpl w:val="C47C57A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cs="Times New Roman" w:hint="default"/>
        <w:b/>
      </w:rPr>
    </w:lvl>
    <w:lvl w:ilvl="2">
      <w:start w:val="1"/>
      <w:numFmt w:val="decimal"/>
      <w:lvlText w:val="%1.%2.%3."/>
      <w:lvlJc w:val="left"/>
      <w:pPr>
        <w:tabs>
          <w:tab w:val="num" w:pos="1440"/>
        </w:tabs>
        <w:ind w:left="1224" w:hanging="504"/>
      </w:pPr>
      <w:rPr>
        <w:rFonts w:cs="Times New Roman" w:hint="default"/>
      </w:rPr>
    </w:lvl>
    <w:lvl w:ilvl="3">
      <w:start w:val="1"/>
      <w:numFmt w:val="decimal"/>
      <w:pStyle w:val="41"/>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8" w15:restartNumberingAfterBreak="0">
    <w:nsid w:val="40A53A3E"/>
    <w:multiLevelType w:val="multilevel"/>
    <w:tmpl w:val="90DCEAA0"/>
    <w:styleLink w:val="1"/>
    <w:lvl w:ilvl="0">
      <w:start w:val="1"/>
      <w:numFmt w:val="decimal"/>
      <w:suff w:val="space"/>
      <w:lvlText w:val="%1."/>
      <w:lvlJc w:val="left"/>
      <w:pPr>
        <w:ind w:left="1135" w:firstLine="567"/>
      </w:pPr>
      <w:rPr>
        <w:rFonts w:ascii="Times New Roman" w:hAnsi="Times New Roman" w:cs="Times New Roman" w:hint="default"/>
        <w:b/>
        <w:bCs/>
        <w:i w:val="0"/>
        <w:iCs w:val="0"/>
        <w:caps w:val="0"/>
        <w:strike w:val="0"/>
        <w:dstrike w:val="0"/>
        <w:vanish w:val="0"/>
        <w:color w:val="000000"/>
        <w:sz w:val="24"/>
        <w:szCs w:val="24"/>
        <w:u w:val="none"/>
        <w:effect w:val="none"/>
        <w:vertAlign w:val="baseline"/>
      </w:rPr>
    </w:lvl>
    <w:lvl w:ilvl="1">
      <w:start w:val="1"/>
      <w:numFmt w:val="decimal"/>
      <w:lvlText w:val="14.%2."/>
      <w:lvlJc w:val="left"/>
      <w:pPr>
        <w:ind w:left="-127" w:firstLine="567"/>
      </w:pPr>
      <w:rPr>
        <w:rFonts w:cs="Times New Roman" w:hint="default"/>
        <w:b w:val="0"/>
        <w:bCs w:val="0"/>
        <w:i w:val="0"/>
        <w:iCs w:val="0"/>
        <w:caps w:val="0"/>
        <w:strike w:val="0"/>
        <w:dstrike w:val="0"/>
        <w:vanish w:val="0"/>
        <w:color w:val="auto"/>
        <w:sz w:val="24"/>
        <w:szCs w:val="24"/>
        <w:u w:val="none"/>
        <w:effect w:val="none"/>
        <w:vertAlign w:val="baseline"/>
      </w:rPr>
    </w:lvl>
    <w:lvl w:ilvl="2">
      <w:start w:val="1"/>
      <w:numFmt w:val="decimal"/>
      <w:suff w:val="space"/>
      <w:lvlText w:val="%1.%2.%3."/>
      <w:lvlJc w:val="left"/>
      <w:pPr>
        <w:ind w:left="426" w:firstLine="567"/>
      </w:pPr>
      <w:rPr>
        <w:rFonts w:ascii="Times New Roman" w:hAnsi="Times New Roman" w:cs="Times New Roman" w:hint="default"/>
        <w:b w:val="0"/>
        <w:bCs w:val="0"/>
        <w:i w:val="0"/>
        <w:iCs w:val="0"/>
        <w:caps w:val="0"/>
        <w:strike w:val="0"/>
        <w:dstrike w:val="0"/>
        <w:vanish w:val="0"/>
        <w:color w:val="000000"/>
        <w:sz w:val="24"/>
        <w:szCs w:val="24"/>
        <w:u w:val="none"/>
        <w:effect w:val="none"/>
        <w:vertAlign w:val="baseline"/>
      </w:rPr>
    </w:lvl>
    <w:lvl w:ilvl="3">
      <w:start w:val="1"/>
      <w:numFmt w:val="decimal"/>
      <w:suff w:val="space"/>
      <w:lvlText w:val="%1.%2.%3.%4."/>
      <w:lvlJc w:val="left"/>
      <w:pPr>
        <w:ind w:firstLine="567"/>
      </w:pPr>
      <w:rPr>
        <w:rFonts w:ascii="Times New Roman" w:hAnsi="Times New Roman" w:cs="Times New Roman" w:hint="default"/>
        <w:b w:val="0"/>
        <w:bCs w:val="0"/>
        <w:i w:val="0"/>
        <w:iCs w:val="0"/>
        <w:caps w:val="0"/>
        <w:strike w:val="0"/>
        <w:dstrike w:val="0"/>
        <w:vanish w:val="0"/>
        <w:color w:val="000000"/>
        <w:sz w:val="24"/>
        <w:szCs w:val="24"/>
        <w:u w:val="none"/>
        <w:effect w:val="none"/>
        <w:vertAlign w:val="baseline"/>
      </w:rPr>
    </w:lvl>
    <w:lvl w:ilvl="4">
      <w:start w:val="1"/>
      <w:numFmt w:val="lowerLetter"/>
      <w:lvlText w:val="(%5)"/>
      <w:lvlJc w:val="left"/>
      <w:pPr>
        <w:ind w:firstLine="567"/>
      </w:pPr>
      <w:rPr>
        <w:rFonts w:cs="Times New Roman"/>
      </w:rPr>
    </w:lvl>
    <w:lvl w:ilvl="5">
      <w:start w:val="1"/>
      <w:numFmt w:val="lowerRoman"/>
      <w:lvlText w:val="(%6)"/>
      <w:lvlJc w:val="left"/>
      <w:pPr>
        <w:ind w:firstLine="567"/>
      </w:pPr>
      <w:rPr>
        <w:rFonts w:cs="Times New Roman"/>
      </w:rPr>
    </w:lvl>
    <w:lvl w:ilvl="6">
      <w:start w:val="1"/>
      <w:numFmt w:val="decimal"/>
      <w:lvlText w:val="%7."/>
      <w:lvlJc w:val="left"/>
      <w:pPr>
        <w:ind w:firstLine="567"/>
      </w:pPr>
      <w:rPr>
        <w:rFonts w:cs="Times New Roman"/>
      </w:rPr>
    </w:lvl>
    <w:lvl w:ilvl="7">
      <w:start w:val="1"/>
      <w:numFmt w:val="lowerLetter"/>
      <w:lvlText w:val="%8."/>
      <w:lvlJc w:val="left"/>
      <w:pPr>
        <w:ind w:firstLine="567"/>
      </w:pPr>
      <w:rPr>
        <w:rFonts w:cs="Times New Roman"/>
      </w:rPr>
    </w:lvl>
    <w:lvl w:ilvl="8">
      <w:start w:val="1"/>
      <w:numFmt w:val="lowerRoman"/>
      <w:lvlText w:val="%9."/>
      <w:lvlJc w:val="left"/>
      <w:pPr>
        <w:ind w:firstLine="567"/>
      </w:pPr>
      <w:rPr>
        <w:rFonts w:cs="Times New Roman"/>
      </w:rPr>
    </w:lvl>
  </w:abstractNum>
  <w:abstractNum w:abstractNumId="49" w15:restartNumberingAfterBreak="0">
    <w:nsid w:val="45406830"/>
    <w:multiLevelType w:val="hybridMultilevel"/>
    <w:tmpl w:val="CD1ADD54"/>
    <w:lvl w:ilvl="0" w:tplc="904AF432">
      <w:start w:val="1"/>
      <w:numFmt w:val="decimal"/>
      <w:suff w:val="space"/>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0" w15:restartNumberingAfterBreak="0">
    <w:nsid w:val="46642CE0"/>
    <w:multiLevelType w:val="multilevel"/>
    <w:tmpl w:val="99E8EBBC"/>
    <w:lvl w:ilvl="0">
      <w:start w:val="1"/>
      <w:numFmt w:val="decimal"/>
      <w:lvlText w:val="%1."/>
      <w:lvlJc w:val="left"/>
      <w:pPr>
        <w:ind w:left="3905" w:hanging="360"/>
      </w:pPr>
      <w:rPr>
        <w:rFonts w:hint="default"/>
        <w:b w:val="0"/>
      </w:rPr>
    </w:lvl>
    <w:lvl w:ilvl="1">
      <w:start w:val="1"/>
      <w:numFmt w:val="decimal"/>
      <w:isLgl/>
      <w:lvlText w:val="%1.%2."/>
      <w:lvlJc w:val="left"/>
      <w:pPr>
        <w:ind w:left="1692" w:hanging="1125"/>
      </w:pPr>
      <w:rPr>
        <w:rFonts w:hint="default"/>
        <w:b w:val="0"/>
      </w:rPr>
    </w:lvl>
    <w:lvl w:ilvl="2">
      <w:start w:val="1"/>
      <w:numFmt w:val="decimal"/>
      <w:isLgl/>
      <w:lvlText w:val="%1.%2.%3."/>
      <w:lvlJc w:val="left"/>
      <w:pPr>
        <w:ind w:left="2117" w:hanging="1125"/>
      </w:pPr>
      <w:rPr>
        <w:rFonts w:ascii="Times New Roman" w:hAnsi="Times New Roman" w:cs="Times New Roman" w:hint="default"/>
      </w:rPr>
    </w:lvl>
    <w:lvl w:ilvl="3">
      <w:start w:val="1"/>
      <w:numFmt w:val="decimal"/>
      <w:isLgl/>
      <w:lvlText w:val="%1.%2.%3.%4."/>
      <w:lvlJc w:val="left"/>
      <w:pPr>
        <w:ind w:left="1693" w:hanging="1125"/>
      </w:pPr>
      <w:rPr>
        <w:rFonts w:hint="default"/>
        <w:color w:val="auto"/>
      </w:rPr>
    </w:lvl>
    <w:lvl w:ilvl="4">
      <w:start w:val="1"/>
      <w:numFmt w:val="decimal"/>
      <w:isLgl/>
      <w:lvlText w:val="%1.%2.%3.%4.%5."/>
      <w:lvlJc w:val="left"/>
      <w:pPr>
        <w:ind w:left="2313" w:hanging="1125"/>
      </w:pPr>
      <w:rPr>
        <w:rFonts w:hint="default"/>
      </w:rPr>
    </w:lvl>
    <w:lvl w:ilvl="5">
      <w:start w:val="1"/>
      <w:numFmt w:val="decimal"/>
      <w:isLgl/>
      <w:lvlText w:val="%1.%2.%3.%4.%5.%6."/>
      <w:lvlJc w:val="left"/>
      <w:pPr>
        <w:ind w:left="2520" w:hanging="112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1" w15:restartNumberingAfterBreak="0">
    <w:nsid w:val="47EE4327"/>
    <w:multiLevelType w:val="hybridMultilevel"/>
    <w:tmpl w:val="D91818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49D40E67"/>
    <w:multiLevelType w:val="hybridMultilevel"/>
    <w:tmpl w:val="41ACC1AE"/>
    <w:styleLink w:val="List112"/>
    <w:lvl w:ilvl="0" w:tplc="CEA65BB0">
      <w:start w:val="1"/>
      <w:numFmt w:val="russianLower"/>
      <w:suff w:val="space"/>
      <w:lvlText w:val="%1)"/>
      <w:lvlJc w:val="left"/>
      <w:pPr>
        <w:ind w:left="3338" w:hanging="360"/>
      </w:pPr>
      <w:rPr>
        <w:rFonts w:hint="default"/>
      </w:rPr>
    </w:lvl>
    <w:lvl w:ilvl="1" w:tplc="C1D48AE4">
      <w:start w:val="1"/>
      <w:numFmt w:val="decimal"/>
      <w:lvlText w:val="%2."/>
      <w:lvlJc w:val="left"/>
      <w:pPr>
        <w:ind w:left="4331" w:hanging="1200"/>
      </w:pPr>
      <w:rPr>
        <w:rFonts w:hint="default"/>
      </w:rPr>
    </w:lvl>
    <w:lvl w:ilvl="2" w:tplc="0419001B" w:tentative="1">
      <w:start w:val="1"/>
      <w:numFmt w:val="lowerRoman"/>
      <w:lvlText w:val="%3."/>
      <w:lvlJc w:val="right"/>
      <w:pPr>
        <w:ind w:left="4211" w:hanging="180"/>
      </w:pPr>
    </w:lvl>
    <w:lvl w:ilvl="3" w:tplc="0419000F" w:tentative="1">
      <w:start w:val="1"/>
      <w:numFmt w:val="decimal"/>
      <w:lvlText w:val="%4."/>
      <w:lvlJc w:val="left"/>
      <w:pPr>
        <w:ind w:left="4931" w:hanging="360"/>
      </w:pPr>
    </w:lvl>
    <w:lvl w:ilvl="4" w:tplc="04190019" w:tentative="1">
      <w:start w:val="1"/>
      <w:numFmt w:val="lowerLetter"/>
      <w:lvlText w:val="%5."/>
      <w:lvlJc w:val="left"/>
      <w:pPr>
        <w:ind w:left="5651" w:hanging="360"/>
      </w:pPr>
    </w:lvl>
    <w:lvl w:ilvl="5" w:tplc="0419001B" w:tentative="1">
      <w:start w:val="1"/>
      <w:numFmt w:val="lowerRoman"/>
      <w:lvlText w:val="%6."/>
      <w:lvlJc w:val="right"/>
      <w:pPr>
        <w:ind w:left="6371" w:hanging="180"/>
      </w:pPr>
    </w:lvl>
    <w:lvl w:ilvl="6" w:tplc="0419000F" w:tentative="1">
      <w:start w:val="1"/>
      <w:numFmt w:val="decimal"/>
      <w:lvlText w:val="%7."/>
      <w:lvlJc w:val="left"/>
      <w:pPr>
        <w:ind w:left="7091" w:hanging="360"/>
      </w:pPr>
    </w:lvl>
    <w:lvl w:ilvl="7" w:tplc="04190019" w:tentative="1">
      <w:start w:val="1"/>
      <w:numFmt w:val="lowerLetter"/>
      <w:lvlText w:val="%8."/>
      <w:lvlJc w:val="left"/>
      <w:pPr>
        <w:ind w:left="7811" w:hanging="360"/>
      </w:pPr>
    </w:lvl>
    <w:lvl w:ilvl="8" w:tplc="0419001B" w:tentative="1">
      <w:start w:val="1"/>
      <w:numFmt w:val="lowerRoman"/>
      <w:lvlText w:val="%9."/>
      <w:lvlJc w:val="right"/>
      <w:pPr>
        <w:ind w:left="8531" w:hanging="180"/>
      </w:pPr>
    </w:lvl>
  </w:abstractNum>
  <w:abstractNum w:abstractNumId="53" w15:restartNumberingAfterBreak="0">
    <w:nsid w:val="4C3A166D"/>
    <w:multiLevelType w:val="hybridMultilevel"/>
    <w:tmpl w:val="AA749F9A"/>
    <w:lvl w:ilvl="0" w:tplc="7CE4D400">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54" w15:restartNumberingAfterBreak="0">
    <w:nsid w:val="4CF178C9"/>
    <w:multiLevelType w:val="hybridMultilevel"/>
    <w:tmpl w:val="C6182C28"/>
    <w:lvl w:ilvl="0" w:tplc="076ADCB6">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55" w15:restartNumberingAfterBreak="0">
    <w:nsid w:val="4D296E81"/>
    <w:multiLevelType w:val="hybridMultilevel"/>
    <w:tmpl w:val="A8683A46"/>
    <w:lvl w:ilvl="0" w:tplc="5D18B4DA">
      <w:start w:val="1"/>
      <w:numFmt w:val="decimal"/>
      <w:suff w:val="space"/>
      <w:lvlText w:val="%1."/>
      <w:lvlJc w:val="left"/>
      <w:pPr>
        <w:ind w:left="720"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15:restartNumberingAfterBreak="0">
    <w:nsid w:val="53B0549B"/>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7" w15:restartNumberingAfterBreak="0">
    <w:nsid w:val="5486730B"/>
    <w:multiLevelType w:val="hybridMultilevel"/>
    <w:tmpl w:val="A1302148"/>
    <w:lvl w:ilvl="0" w:tplc="0419000F">
      <w:start w:val="1"/>
      <w:numFmt w:val="decimal"/>
      <w:lvlText w:val="%1."/>
      <w:lvlJc w:val="left"/>
      <w:pPr>
        <w:ind w:left="501"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58" w15:restartNumberingAfterBreak="0">
    <w:nsid w:val="55090B97"/>
    <w:multiLevelType w:val="hybridMultilevel"/>
    <w:tmpl w:val="06D46FC4"/>
    <w:lvl w:ilvl="0" w:tplc="F044EA82">
      <w:start w:val="1"/>
      <w:numFmt w:val="decimal"/>
      <w:pStyle w:val="10"/>
      <w:lvlText w:val="%1."/>
      <w:lvlJc w:val="left"/>
      <w:pPr>
        <w:ind w:left="928" w:hanging="360"/>
      </w:pPr>
      <w:rPr>
        <w:rFonts w:cs="Times New Roman" w:hint="default"/>
      </w:rPr>
    </w:lvl>
    <w:lvl w:ilvl="1" w:tplc="04190019">
      <w:start w:val="1"/>
      <w:numFmt w:val="lowerLetter"/>
      <w:pStyle w:val="22"/>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pStyle w:val="42"/>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pStyle w:val="6"/>
      <w:lvlText w:val="%6."/>
      <w:lvlJc w:val="right"/>
      <w:pPr>
        <w:ind w:left="4500" w:hanging="180"/>
      </w:pPr>
      <w:rPr>
        <w:rFonts w:cs="Times New Roman"/>
      </w:rPr>
    </w:lvl>
    <w:lvl w:ilvl="6" w:tplc="0419000F">
      <w:start w:val="1"/>
      <w:numFmt w:val="decimal"/>
      <w:pStyle w:val="7"/>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pStyle w:val="9"/>
      <w:lvlText w:val="%9."/>
      <w:lvlJc w:val="right"/>
      <w:pPr>
        <w:ind w:left="6660" w:hanging="180"/>
      </w:pPr>
      <w:rPr>
        <w:rFonts w:cs="Times New Roman"/>
      </w:rPr>
    </w:lvl>
  </w:abstractNum>
  <w:abstractNum w:abstractNumId="59" w15:restartNumberingAfterBreak="0">
    <w:nsid w:val="56734CDB"/>
    <w:multiLevelType w:val="hybridMultilevel"/>
    <w:tmpl w:val="A8683A46"/>
    <w:lvl w:ilvl="0" w:tplc="5D18B4DA">
      <w:start w:val="1"/>
      <w:numFmt w:val="decimal"/>
      <w:suff w:val="space"/>
      <w:lvlText w:val="%1."/>
      <w:lvlJc w:val="left"/>
      <w:pPr>
        <w:ind w:left="720"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15:restartNumberingAfterBreak="0">
    <w:nsid w:val="56D029E0"/>
    <w:multiLevelType w:val="hybridMultilevel"/>
    <w:tmpl w:val="6248FD56"/>
    <w:styleLink w:val="1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378"/>
        </w:tabs>
        <w:ind w:left="2378" w:hanging="360"/>
      </w:pPr>
      <w:rPr>
        <w:rFonts w:ascii="Courier New" w:hAnsi="Courier New" w:hint="default"/>
      </w:rPr>
    </w:lvl>
    <w:lvl w:ilvl="2" w:tplc="04190005" w:tentative="1">
      <w:start w:val="1"/>
      <w:numFmt w:val="bullet"/>
      <w:lvlText w:val=""/>
      <w:lvlJc w:val="left"/>
      <w:pPr>
        <w:tabs>
          <w:tab w:val="num" w:pos="3098"/>
        </w:tabs>
        <w:ind w:left="3098" w:hanging="360"/>
      </w:pPr>
      <w:rPr>
        <w:rFonts w:ascii="Wingdings" w:hAnsi="Wingdings" w:hint="default"/>
      </w:rPr>
    </w:lvl>
    <w:lvl w:ilvl="3" w:tplc="04190001" w:tentative="1">
      <w:start w:val="1"/>
      <w:numFmt w:val="bullet"/>
      <w:lvlText w:val=""/>
      <w:lvlJc w:val="left"/>
      <w:pPr>
        <w:tabs>
          <w:tab w:val="num" w:pos="3818"/>
        </w:tabs>
        <w:ind w:left="3818" w:hanging="360"/>
      </w:pPr>
      <w:rPr>
        <w:rFonts w:ascii="Symbol" w:hAnsi="Symbol" w:hint="default"/>
      </w:rPr>
    </w:lvl>
    <w:lvl w:ilvl="4" w:tplc="04190003" w:tentative="1">
      <w:start w:val="1"/>
      <w:numFmt w:val="bullet"/>
      <w:lvlText w:val="o"/>
      <w:lvlJc w:val="left"/>
      <w:pPr>
        <w:tabs>
          <w:tab w:val="num" w:pos="4538"/>
        </w:tabs>
        <w:ind w:left="4538" w:hanging="360"/>
      </w:pPr>
      <w:rPr>
        <w:rFonts w:ascii="Courier New" w:hAnsi="Courier New" w:hint="default"/>
      </w:rPr>
    </w:lvl>
    <w:lvl w:ilvl="5" w:tplc="04190005" w:tentative="1">
      <w:start w:val="1"/>
      <w:numFmt w:val="bullet"/>
      <w:lvlText w:val=""/>
      <w:lvlJc w:val="left"/>
      <w:pPr>
        <w:tabs>
          <w:tab w:val="num" w:pos="5258"/>
        </w:tabs>
        <w:ind w:left="5258" w:hanging="360"/>
      </w:pPr>
      <w:rPr>
        <w:rFonts w:ascii="Wingdings" w:hAnsi="Wingdings" w:hint="default"/>
      </w:rPr>
    </w:lvl>
    <w:lvl w:ilvl="6" w:tplc="04190001" w:tentative="1">
      <w:start w:val="1"/>
      <w:numFmt w:val="bullet"/>
      <w:lvlText w:val=""/>
      <w:lvlJc w:val="left"/>
      <w:pPr>
        <w:tabs>
          <w:tab w:val="num" w:pos="5978"/>
        </w:tabs>
        <w:ind w:left="5978" w:hanging="360"/>
      </w:pPr>
      <w:rPr>
        <w:rFonts w:ascii="Symbol" w:hAnsi="Symbol" w:hint="default"/>
      </w:rPr>
    </w:lvl>
    <w:lvl w:ilvl="7" w:tplc="04190003" w:tentative="1">
      <w:start w:val="1"/>
      <w:numFmt w:val="bullet"/>
      <w:lvlText w:val="o"/>
      <w:lvlJc w:val="left"/>
      <w:pPr>
        <w:tabs>
          <w:tab w:val="num" w:pos="6698"/>
        </w:tabs>
        <w:ind w:left="6698" w:hanging="360"/>
      </w:pPr>
      <w:rPr>
        <w:rFonts w:ascii="Courier New" w:hAnsi="Courier New" w:hint="default"/>
      </w:rPr>
    </w:lvl>
    <w:lvl w:ilvl="8" w:tplc="04190005" w:tentative="1">
      <w:start w:val="1"/>
      <w:numFmt w:val="bullet"/>
      <w:lvlText w:val=""/>
      <w:lvlJc w:val="left"/>
      <w:pPr>
        <w:tabs>
          <w:tab w:val="num" w:pos="7418"/>
        </w:tabs>
        <w:ind w:left="7418" w:hanging="360"/>
      </w:pPr>
      <w:rPr>
        <w:rFonts w:ascii="Wingdings" w:hAnsi="Wingdings" w:hint="default"/>
      </w:rPr>
    </w:lvl>
  </w:abstractNum>
  <w:abstractNum w:abstractNumId="61" w15:restartNumberingAfterBreak="0">
    <w:nsid w:val="5CFB616E"/>
    <w:multiLevelType w:val="hybridMultilevel"/>
    <w:tmpl w:val="28C2EF34"/>
    <w:styleLink w:val="111"/>
    <w:lvl w:ilvl="0" w:tplc="04190001">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2880"/>
        </w:tabs>
        <w:ind w:left="2880" w:hanging="360"/>
      </w:pPr>
      <w:rPr>
        <w:rFonts w:ascii="Courier New" w:hAnsi="Courier New" w:hint="default"/>
      </w:rPr>
    </w:lvl>
    <w:lvl w:ilvl="2" w:tplc="04190005" w:tentative="1">
      <w:start w:val="1"/>
      <w:numFmt w:val="bullet"/>
      <w:lvlText w:val=""/>
      <w:lvlJc w:val="left"/>
      <w:pPr>
        <w:tabs>
          <w:tab w:val="num" w:pos="3600"/>
        </w:tabs>
        <w:ind w:left="3600" w:hanging="360"/>
      </w:pPr>
      <w:rPr>
        <w:rFonts w:ascii="Wingdings" w:hAnsi="Wingdings" w:hint="default"/>
      </w:rPr>
    </w:lvl>
    <w:lvl w:ilvl="3" w:tplc="04190001" w:tentative="1">
      <w:start w:val="1"/>
      <w:numFmt w:val="bullet"/>
      <w:lvlText w:val=""/>
      <w:lvlJc w:val="left"/>
      <w:pPr>
        <w:tabs>
          <w:tab w:val="num" w:pos="4320"/>
        </w:tabs>
        <w:ind w:left="4320" w:hanging="360"/>
      </w:pPr>
      <w:rPr>
        <w:rFonts w:ascii="Symbol" w:hAnsi="Symbol" w:hint="default"/>
      </w:rPr>
    </w:lvl>
    <w:lvl w:ilvl="4" w:tplc="04190003" w:tentative="1">
      <w:start w:val="1"/>
      <w:numFmt w:val="bullet"/>
      <w:lvlText w:val="o"/>
      <w:lvlJc w:val="left"/>
      <w:pPr>
        <w:tabs>
          <w:tab w:val="num" w:pos="5040"/>
        </w:tabs>
        <w:ind w:left="5040" w:hanging="360"/>
      </w:pPr>
      <w:rPr>
        <w:rFonts w:ascii="Courier New" w:hAnsi="Courier New" w:hint="default"/>
      </w:rPr>
    </w:lvl>
    <w:lvl w:ilvl="5" w:tplc="04190005" w:tentative="1">
      <w:start w:val="1"/>
      <w:numFmt w:val="bullet"/>
      <w:lvlText w:val=""/>
      <w:lvlJc w:val="left"/>
      <w:pPr>
        <w:tabs>
          <w:tab w:val="num" w:pos="5760"/>
        </w:tabs>
        <w:ind w:left="5760" w:hanging="360"/>
      </w:pPr>
      <w:rPr>
        <w:rFonts w:ascii="Wingdings" w:hAnsi="Wingdings" w:hint="default"/>
      </w:rPr>
    </w:lvl>
    <w:lvl w:ilvl="6" w:tplc="04190001" w:tentative="1">
      <w:start w:val="1"/>
      <w:numFmt w:val="bullet"/>
      <w:lvlText w:val=""/>
      <w:lvlJc w:val="left"/>
      <w:pPr>
        <w:tabs>
          <w:tab w:val="num" w:pos="6480"/>
        </w:tabs>
        <w:ind w:left="6480" w:hanging="360"/>
      </w:pPr>
      <w:rPr>
        <w:rFonts w:ascii="Symbol" w:hAnsi="Symbol" w:hint="default"/>
      </w:rPr>
    </w:lvl>
    <w:lvl w:ilvl="7" w:tplc="04190003" w:tentative="1">
      <w:start w:val="1"/>
      <w:numFmt w:val="bullet"/>
      <w:lvlText w:val="o"/>
      <w:lvlJc w:val="left"/>
      <w:pPr>
        <w:tabs>
          <w:tab w:val="num" w:pos="7200"/>
        </w:tabs>
        <w:ind w:left="7200" w:hanging="360"/>
      </w:pPr>
      <w:rPr>
        <w:rFonts w:ascii="Courier New" w:hAnsi="Courier New" w:hint="default"/>
      </w:rPr>
    </w:lvl>
    <w:lvl w:ilvl="8" w:tplc="04190005" w:tentative="1">
      <w:start w:val="1"/>
      <w:numFmt w:val="bullet"/>
      <w:lvlText w:val=""/>
      <w:lvlJc w:val="left"/>
      <w:pPr>
        <w:tabs>
          <w:tab w:val="num" w:pos="7920"/>
        </w:tabs>
        <w:ind w:left="7920" w:hanging="360"/>
      </w:pPr>
      <w:rPr>
        <w:rFonts w:ascii="Wingdings" w:hAnsi="Wingdings" w:hint="default"/>
      </w:rPr>
    </w:lvl>
  </w:abstractNum>
  <w:abstractNum w:abstractNumId="62" w15:restartNumberingAfterBreak="0">
    <w:nsid w:val="5E523225"/>
    <w:multiLevelType w:val="hybridMultilevel"/>
    <w:tmpl w:val="BCA473A0"/>
    <w:lvl w:ilvl="0" w:tplc="EF149B0E">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3" w15:restartNumberingAfterBreak="0">
    <w:nsid w:val="608E6277"/>
    <w:multiLevelType w:val="hybridMultilevel"/>
    <w:tmpl w:val="5D56474A"/>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4" w15:restartNumberingAfterBreak="0">
    <w:nsid w:val="60CE1AB6"/>
    <w:multiLevelType w:val="multilevel"/>
    <w:tmpl w:val="A8B6C028"/>
    <w:lvl w:ilvl="0">
      <w:start w:val="8"/>
      <w:numFmt w:val="decimal"/>
      <w:lvlText w:val="%1."/>
      <w:lvlJc w:val="left"/>
      <w:pPr>
        <w:ind w:left="928" w:hanging="360"/>
      </w:pPr>
    </w:lvl>
    <w:lvl w:ilvl="1">
      <w:start w:val="3"/>
      <w:numFmt w:val="decimal"/>
      <w:isLgl/>
      <w:lvlText w:val="%1.%2"/>
      <w:lvlJc w:val="left"/>
      <w:pPr>
        <w:ind w:left="928" w:hanging="360"/>
      </w:pPr>
    </w:lvl>
    <w:lvl w:ilvl="2">
      <w:start w:val="1"/>
      <w:numFmt w:val="decimal"/>
      <w:isLgl/>
      <w:lvlText w:val="%1.%2.%3"/>
      <w:lvlJc w:val="left"/>
      <w:pPr>
        <w:ind w:left="1288" w:hanging="720"/>
      </w:pPr>
    </w:lvl>
    <w:lvl w:ilvl="3">
      <w:start w:val="1"/>
      <w:numFmt w:val="decimal"/>
      <w:isLgl/>
      <w:lvlText w:val="%1.%2.%3.%4"/>
      <w:lvlJc w:val="left"/>
      <w:pPr>
        <w:ind w:left="1288" w:hanging="720"/>
      </w:pPr>
    </w:lvl>
    <w:lvl w:ilvl="4">
      <w:start w:val="1"/>
      <w:numFmt w:val="decimal"/>
      <w:isLgl/>
      <w:lvlText w:val="%1.%2.%3.%4.%5"/>
      <w:lvlJc w:val="left"/>
      <w:pPr>
        <w:ind w:left="1288" w:hanging="720"/>
      </w:pPr>
    </w:lvl>
    <w:lvl w:ilvl="5">
      <w:start w:val="1"/>
      <w:numFmt w:val="decimal"/>
      <w:isLgl/>
      <w:lvlText w:val="%1.%2.%3.%4.%5.%6"/>
      <w:lvlJc w:val="left"/>
      <w:pPr>
        <w:ind w:left="1648" w:hanging="1080"/>
      </w:pPr>
    </w:lvl>
    <w:lvl w:ilvl="6">
      <w:start w:val="1"/>
      <w:numFmt w:val="decimal"/>
      <w:isLgl/>
      <w:lvlText w:val="%1.%2.%3.%4.%5.%6.%7"/>
      <w:lvlJc w:val="left"/>
      <w:pPr>
        <w:ind w:left="1648" w:hanging="1080"/>
      </w:pPr>
    </w:lvl>
    <w:lvl w:ilvl="7">
      <w:start w:val="1"/>
      <w:numFmt w:val="decimal"/>
      <w:isLgl/>
      <w:lvlText w:val="%1.%2.%3.%4.%5.%6.%7.%8"/>
      <w:lvlJc w:val="left"/>
      <w:pPr>
        <w:ind w:left="2008" w:hanging="1440"/>
      </w:pPr>
    </w:lvl>
    <w:lvl w:ilvl="8">
      <w:start w:val="1"/>
      <w:numFmt w:val="decimal"/>
      <w:isLgl/>
      <w:lvlText w:val="%1.%2.%3.%4.%5.%6.%7.%8.%9"/>
      <w:lvlJc w:val="left"/>
      <w:pPr>
        <w:ind w:left="2008" w:hanging="1440"/>
      </w:pPr>
    </w:lvl>
  </w:abstractNum>
  <w:abstractNum w:abstractNumId="65" w15:restartNumberingAfterBreak="0">
    <w:nsid w:val="66951F50"/>
    <w:multiLevelType w:val="hybridMultilevel"/>
    <w:tmpl w:val="A8683A46"/>
    <w:lvl w:ilvl="0" w:tplc="5D18B4DA">
      <w:start w:val="1"/>
      <w:numFmt w:val="decimal"/>
      <w:suff w:val="space"/>
      <w:lvlText w:val="%1."/>
      <w:lvlJc w:val="left"/>
      <w:pPr>
        <w:ind w:left="720"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15:restartNumberingAfterBreak="0">
    <w:nsid w:val="66EC4094"/>
    <w:multiLevelType w:val="singleLevel"/>
    <w:tmpl w:val="1A42A242"/>
    <w:lvl w:ilvl="0">
      <w:start w:val="1"/>
      <w:numFmt w:val="decimal"/>
      <w:pStyle w:val="a4"/>
      <w:lvlText w:val="%1)"/>
      <w:lvlJc w:val="left"/>
      <w:pPr>
        <w:tabs>
          <w:tab w:val="num" w:pos="360"/>
        </w:tabs>
        <w:ind w:left="360" w:hanging="360"/>
      </w:pPr>
      <w:rPr>
        <w:rFonts w:cs="Times New Roman"/>
      </w:rPr>
    </w:lvl>
  </w:abstractNum>
  <w:abstractNum w:abstractNumId="67" w15:restartNumberingAfterBreak="0">
    <w:nsid w:val="676B41CA"/>
    <w:multiLevelType w:val="hybridMultilevel"/>
    <w:tmpl w:val="580E9268"/>
    <w:lvl w:ilvl="0" w:tplc="767AB95E">
      <w:start w:val="7"/>
      <w:numFmt w:val="decimal"/>
      <w:suff w:val="space"/>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8" w15:restartNumberingAfterBreak="0">
    <w:nsid w:val="6A7844D9"/>
    <w:multiLevelType w:val="hybridMultilevel"/>
    <w:tmpl w:val="A8683A46"/>
    <w:lvl w:ilvl="0" w:tplc="5D18B4DA">
      <w:start w:val="1"/>
      <w:numFmt w:val="decimal"/>
      <w:suff w:val="space"/>
      <w:lvlText w:val="%1."/>
      <w:lvlJc w:val="left"/>
      <w:pPr>
        <w:ind w:left="720"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15:restartNumberingAfterBreak="0">
    <w:nsid w:val="6E296AF5"/>
    <w:multiLevelType w:val="singleLevel"/>
    <w:tmpl w:val="2604B3E8"/>
    <w:lvl w:ilvl="0">
      <w:start w:val="1"/>
      <w:numFmt w:val="bullet"/>
      <w:pStyle w:val="a5"/>
      <w:lvlText w:val=""/>
      <w:lvlJc w:val="left"/>
      <w:pPr>
        <w:tabs>
          <w:tab w:val="num" w:pos="360"/>
        </w:tabs>
        <w:ind w:left="360" w:hanging="360"/>
      </w:pPr>
      <w:rPr>
        <w:rFonts w:ascii="Wingdings" w:hAnsi="Wingdings" w:hint="default"/>
      </w:rPr>
    </w:lvl>
  </w:abstractNum>
  <w:abstractNum w:abstractNumId="70" w15:restartNumberingAfterBreak="0">
    <w:nsid w:val="6F46261A"/>
    <w:multiLevelType w:val="hybridMultilevel"/>
    <w:tmpl w:val="B442DD30"/>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1" w15:restartNumberingAfterBreak="0">
    <w:nsid w:val="727D75F8"/>
    <w:multiLevelType w:val="hybridMultilevel"/>
    <w:tmpl w:val="DFFE8D4E"/>
    <w:lvl w:ilvl="0" w:tplc="0419000F">
      <w:start w:val="1"/>
      <w:numFmt w:val="bullet"/>
      <w:pStyle w:val="a6"/>
      <w:suff w:val="space"/>
      <w:lvlText w:val=""/>
      <w:lvlJc w:val="left"/>
      <w:pPr>
        <w:ind w:left="1" w:firstLine="567"/>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2" w15:restartNumberingAfterBreak="0">
    <w:nsid w:val="78551DB3"/>
    <w:multiLevelType w:val="hybridMultilevel"/>
    <w:tmpl w:val="D7ACA28C"/>
    <w:lvl w:ilvl="0" w:tplc="33B86018">
      <w:start w:val="1"/>
      <w:numFmt w:val="decimal"/>
      <w:suff w:val="space"/>
      <w:lvlText w:val="%1."/>
      <w:lvlJc w:val="left"/>
      <w:pPr>
        <w:ind w:left="720"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3" w15:restartNumberingAfterBreak="0">
    <w:nsid w:val="7BE30D93"/>
    <w:multiLevelType w:val="hybridMultilevel"/>
    <w:tmpl w:val="41ACC1AE"/>
    <w:lvl w:ilvl="0" w:tplc="CEA65BB0">
      <w:start w:val="1"/>
      <w:numFmt w:val="russianLower"/>
      <w:suff w:val="space"/>
      <w:lvlText w:val="%1)"/>
      <w:lvlJc w:val="left"/>
      <w:pPr>
        <w:ind w:left="3338" w:hanging="360"/>
      </w:pPr>
      <w:rPr>
        <w:rFonts w:hint="default"/>
      </w:rPr>
    </w:lvl>
    <w:lvl w:ilvl="1" w:tplc="C1D48AE4">
      <w:start w:val="1"/>
      <w:numFmt w:val="decimal"/>
      <w:lvlText w:val="%2."/>
      <w:lvlJc w:val="left"/>
      <w:pPr>
        <w:ind w:left="1768" w:hanging="1200"/>
      </w:pPr>
      <w:rPr>
        <w:rFonts w:hint="default"/>
      </w:rPr>
    </w:lvl>
    <w:lvl w:ilvl="2" w:tplc="0419001B" w:tentative="1">
      <w:start w:val="1"/>
      <w:numFmt w:val="lowerRoman"/>
      <w:lvlText w:val="%3."/>
      <w:lvlJc w:val="right"/>
      <w:pPr>
        <w:ind w:left="4211" w:hanging="180"/>
      </w:pPr>
    </w:lvl>
    <w:lvl w:ilvl="3" w:tplc="0419000F" w:tentative="1">
      <w:start w:val="1"/>
      <w:numFmt w:val="decimal"/>
      <w:lvlText w:val="%4."/>
      <w:lvlJc w:val="left"/>
      <w:pPr>
        <w:ind w:left="4931" w:hanging="360"/>
      </w:pPr>
    </w:lvl>
    <w:lvl w:ilvl="4" w:tplc="04190019" w:tentative="1">
      <w:start w:val="1"/>
      <w:numFmt w:val="lowerLetter"/>
      <w:lvlText w:val="%5."/>
      <w:lvlJc w:val="left"/>
      <w:pPr>
        <w:ind w:left="5651" w:hanging="360"/>
      </w:pPr>
    </w:lvl>
    <w:lvl w:ilvl="5" w:tplc="0419001B" w:tentative="1">
      <w:start w:val="1"/>
      <w:numFmt w:val="lowerRoman"/>
      <w:lvlText w:val="%6."/>
      <w:lvlJc w:val="right"/>
      <w:pPr>
        <w:ind w:left="6371" w:hanging="180"/>
      </w:pPr>
    </w:lvl>
    <w:lvl w:ilvl="6" w:tplc="0419000F" w:tentative="1">
      <w:start w:val="1"/>
      <w:numFmt w:val="decimal"/>
      <w:lvlText w:val="%7."/>
      <w:lvlJc w:val="left"/>
      <w:pPr>
        <w:ind w:left="7091" w:hanging="360"/>
      </w:pPr>
    </w:lvl>
    <w:lvl w:ilvl="7" w:tplc="04190019" w:tentative="1">
      <w:start w:val="1"/>
      <w:numFmt w:val="lowerLetter"/>
      <w:lvlText w:val="%8."/>
      <w:lvlJc w:val="left"/>
      <w:pPr>
        <w:ind w:left="7811" w:hanging="360"/>
      </w:pPr>
    </w:lvl>
    <w:lvl w:ilvl="8" w:tplc="0419001B" w:tentative="1">
      <w:start w:val="1"/>
      <w:numFmt w:val="lowerRoman"/>
      <w:lvlText w:val="%9."/>
      <w:lvlJc w:val="right"/>
      <w:pPr>
        <w:ind w:left="8531" w:hanging="180"/>
      </w:pPr>
    </w:lvl>
  </w:abstractNum>
  <w:abstractNum w:abstractNumId="74" w15:restartNumberingAfterBreak="0">
    <w:nsid w:val="7D894922"/>
    <w:multiLevelType w:val="hybridMultilevel"/>
    <w:tmpl w:val="A8683A46"/>
    <w:lvl w:ilvl="0" w:tplc="5D18B4DA">
      <w:start w:val="1"/>
      <w:numFmt w:val="decimal"/>
      <w:suff w:val="space"/>
      <w:lvlText w:val="%1."/>
      <w:lvlJc w:val="left"/>
      <w:pPr>
        <w:ind w:left="720"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5" w15:restartNumberingAfterBreak="0">
    <w:nsid w:val="7DB56B8D"/>
    <w:multiLevelType w:val="hybridMultilevel"/>
    <w:tmpl w:val="AFE68F76"/>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6" w15:restartNumberingAfterBreak="0">
    <w:nsid w:val="7DEB61A5"/>
    <w:multiLevelType w:val="hybridMultilevel"/>
    <w:tmpl w:val="A8683A46"/>
    <w:lvl w:ilvl="0" w:tplc="5D18B4DA">
      <w:start w:val="1"/>
      <w:numFmt w:val="decimal"/>
      <w:suff w:val="space"/>
      <w:lvlText w:val="%1."/>
      <w:lvlJc w:val="left"/>
      <w:pPr>
        <w:ind w:left="720"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7" w15:restartNumberingAfterBreak="0">
    <w:nsid w:val="7E2B1A98"/>
    <w:multiLevelType w:val="multilevel"/>
    <w:tmpl w:val="7BE68354"/>
    <w:styleLink w:val="a7"/>
    <w:lvl w:ilvl="0">
      <w:start w:val="1"/>
      <w:numFmt w:val="decimal"/>
      <w:suff w:val="space"/>
      <w:lvlText w:val="%1."/>
      <w:lvlJc w:val="left"/>
      <w:rPr>
        <w:rFonts w:ascii="Times New Roman" w:hAnsi="Times New Roman" w:cs="Times New Roman" w:hint="default"/>
        <w:b/>
        <w:bCs/>
        <w:sz w:val="24"/>
        <w:szCs w:val="24"/>
      </w:rPr>
    </w:lvl>
    <w:lvl w:ilvl="1">
      <w:start w:val="1"/>
      <w:numFmt w:val="decimal"/>
      <w:suff w:val="space"/>
      <w:lvlText w:val="%1.%2."/>
      <w:lvlJc w:val="left"/>
      <w:pPr>
        <w:ind w:firstLine="567"/>
      </w:pPr>
      <w:rPr>
        <w:rFonts w:ascii="Times New Roman" w:hAnsi="Times New Roman" w:cs="Times New Roman" w:hint="default"/>
        <w:sz w:val="24"/>
        <w:szCs w:val="24"/>
      </w:rPr>
    </w:lvl>
    <w:lvl w:ilvl="2">
      <w:start w:val="1"/>
      <w:numFmt w:val="decimal"/>
      <w:suff w:val="space"/>
      <w:lvlText w:val="%1.%2.%3."/>
      <w:lvlJc w:val="left"/>
      <w:pPr>
        <w:ind w:firstLine="567"/>
      </w:pPr>
      <w:rPr>
        <w:rFonts w:ascii="Times New Roman" w:hAnsi="Times New Roman" w:cs="Times New Roman" w:hint="default"/>
        <w:sz w:val="24"/>
        <w:szCs w:val="24"/>
      </w:rPr>
    </w:lvl>
    <w:lvl w:ilvl="3">
      <w:start w:val="1"/>
      <w:numFmt w:val="decimal"/>
      <w:suff w:val="space"/>
      <w:lvlText w:val="%1.%2.%3.%4."/>
      <w:lvlJc w:val="left"/>
      <w:pPr>
        <w:ind w:firstLine="567"/>
      </w:pPr>
      <w:rPr>
        <w:rFonts w:ascii="Times New Roman" w:hAnsi="Times New Roman" w:cs="Times New Roman" w:hint="default"/>
        <w:sz w:val="24"/>
        <w:szCs w:val="24"/>
      </w:rPr>
    </w:lvl>
    <w:lvl w:ilvl="4">
      <w:start w:val="1"/>
      <w:numFmt w:val="decimal"/>
      <w:suff w:val="space"/>
      <w:lvlText w:val="%1.%2.%3.%4.%5."/>
      <w:lvlJc w:val="left"/>
      <w:pPr>
        <w:ind w:firstLine="567"/>
      </w:pPr>
      <w:rPr>
        <w:rFonts w:cs="Times New Roman" w:hint="default"/>
      </w:rPr>
    </w:lvl>
    <w:lvl w:ilvl="5">
      <w:start w:val="1"/>
      <w:numFmt w:val="decimal"/>
      <w:suff w:val="space"/>
      <w:lvlText w:val="%1.%2.%3.%4.%5.%6."/>
      <w:lvlJc w:val="left"/>
      <w:pPr>
        <w:ind w:firstLine="567"/>
      </w:pPr>
      <w:rPr>
        <w:rFonts w:cs="Times New Roman" w:hint="default"/>
      </w:rPr>
    </w:lvl>
    <w:lvl w:ilvl="6">
      <w:start w:val="1"/>
      <w:numFmt w:val="decimal"/>
      <w:lvlText w:val="%7."/>
      <w:lvlJc w:val="left"/>
      <w:pPr>
        <w:tabs>
          <w:tab w:val="num" w:pos="567"/>
        </w:tabs>
        <w:ind w:firstLine="567"/>
      </w:pPr>
      <w:rPr>
        <w:rFonts w:cs="Times New Roman" w:hint="default"/>
      </w:rPr>
    </w:lvl>
    <w:lvl w:ilvl="7">
      <w:start w:val="1"/>
      <w:numFmt w:val="lowerLetter"/>
      <w:lvlText w:val="%8."/>
      <w:lvlJc w:val="left"/>
      <w:pPr>
        <w:tabs>
          <w:tab w:val="num" w:pos="567"/>
        </w:tabs>
        <w:ind w:firstLine="567"/>
      </w:pPr>
      <w:rPr>
        <w:rFonts w:cs="Times New Roman" w:hint="default"/>
      </w:rPr>
    </w:lvl>
    <w:lvl w:ilvl="8">
      <w:start w:val="1"/>
      <w:numFmt w:val="lowerRoman"/>
      <w:lvlText w:val="%9."/>
      <w:lvlJc w:val="left"/>
      <w:pPr>
        <w:tabs>
          <w:tab w:val="num" w:pos="567"/>
        </w:tabs>
        <w:ind w:firstLine="567"/>
      </w:pPr>
      <w:rPr>
        <w:rFonts w:cs="Times New Roman" w:hint="default"/>
      </w:rPr>
    </w:lvl>
  </w:abstractNum>
  <w:num w:numId="1">
    <w:abstractNumId w:val="58"/>
  </w:num>
  <w:num w:numId="2">
    <w:abstractNumId w:val="32"/>
  </w:num>
  <w:num w:numId="3">
    <w:abstractNumId w:val="9"/>
  </w:num>
  <w:num w:numId="4">
    <w:abstractNumId w:val="8"/>
  </w:num>
  <w:num w:numId="5">
    <w:abstractNumId w:val="4"/>
  </w:num>
  <w:num w:numId="6">
    <w:abstractNumId w:val="3"/>
  </w:num>
  <w:num w:numId="7">
    <w:abstractNumId w:val="2"/>
  </w:num>
  <w:num w:numId="8">
    <w:abstractNumId w:val="1"/>
  </w:num>
  <w:num w:numId="9">
    <w:abstractNumId w:val="0"/>
  </w:num>
  <w:num w:numId="10">
    <w:abstractNumId w:val="6"/>
  </w:num>
  <w:num w:numId="11">
    <w:abstractNumId w:val="5"/>
  </w:num>
  <w:num w:numId="12">
    <w:abstractNumId w:val="7"/>
  </w:num>
  <w:num w:numId="13">
    <w:abstractNumId w:val="42"/>
  </w:num>
  <w:num w:numId="14">
    <w:abstractNumId w:val="77"/>
  </w:num>
  <w:num w:numId="15">
    <w:abstractNumId w:val="48"/>
  </w:num>
  <w:num w:numId="16">
    <w:abstractNumId w:val="71"/>
  </w:num>
  <w:num w:numId="17">
    <w:abstractNumId w:val="69"/>
  </w:num>
  <w:num w:numId="18">
    <w:abstractNumId w:val="31"/>
  </w:num>
  <w:num w:numId="19">
    <w:abstractNumId w:val="60"/>
  </w:num>
  <w:num w:numId="20">
    <w:abstractNumId w:val="47"/>
  </w:num>
  <w:num w:numId="21">
    <w:abstractNumId w:val="46"/>
  </w:num>
  <w:num w:numId="22">
    <w:abstractNumId w:val="66"/>
  </w:num>
  <w:num w:numId="23">
    <w:abstractNumId w:val="61"/>
  </w:num>
  <w:num w:numId="24">
    <w:abstractNumId w:val="56"/>
  </w:num>
  <w:num w:numId="25">
    <w:abstractNumId w:val="37"/>
  </w:num>
  <w:num w:numId="26">
    <w:abstractNumId w:val="41"/>
  </w:num>
  <w:num w:numId="27">
    <w:abstractNumId w:val="52"/>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1"/>
  </w:num>
  <w:num w:numId="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5"/>
    <w:lvlOverride w:ilvl="0">
      <w:startOverride w:val="1"/>
    </w:lvlOverride>
    <w:lvlOverride w:ilvl="1"/>
    <w:lvlOverride w:ilvl="2"/>
    <w:lvlOverride w:ilvl="3"/>
    <w:lvlOverride w:ilvl="4"/>
    <w:lvlOverride w:ilvl="5"/>
    <w:lvlOverride w:ilvl="6"/>
    <w:lvlOverride w:ilvl="7"/>
    <w:lvlOverride w:ilvl="8"/>
  </w:num>
  <w:num w:numId="43">
    <w:abstractNumId w:val="76"/>
    <w:lvlOverride w:ilvl="0">
      <w:startOverride w:val="1"/>
    </w:lvlOverride>
    <w:lvlOverride w:ilvl="1"/>
    <w:lvlOverride w:ilvl="2"/>
    <w:lvlOverride w:ilvl="3"/>
    <w:lvlOverride w:ilvl="4"/>
    <w:lvlOverride w:ilvl="5"/>
    <w:lvlOverride w:ilvl="6"/>
    <w:lvlOverride w:ilvl="7"/>
    <w:lvlOverride w:ilvl="8"/>
  </w:num>
  <w:num w:numId="44">
    <w:abstractNumId w:val="39"/>
    <w:lvlOverride w:ilvl="0">
      <w:startOverride w:val="1"/>
    </w:lvlOverride>
    <w:lvlOverride w:ilvl="1"/>
    <w:lvlOverride w:ilvl="2"/>
    <w:lvlOverride w:ilvl="3"/>
    <w:lvlOverride w:ilvl="4"/>
    <w:lvlOverride w:ilvl="5"/>
    <w:lvlOverride w:ilvl="6"/>
    <w:lvlOverride w:ilvl="7"/>
    <w:lvlOverride w:ilvl="8"/>
  </w:num>
  <w:num w:numId="45">
    <w:abstractNumId w:val="65"/>
    <w:lvlOverride w:ilvl="0">
      <w:startOverride w:val="1"/>
    </w:lvlOverride>
    <w:lvlOverride w:ilvl="1"/>
    <w:lvlOverride w:ilvl="2"/>
    <w:lvlOverride w:ilvl="3"/>
    <w:lvlOverride w:ilvl="4"/>
    <w:lvlOverride w:ilvl="5"/>
    <w:lvlOverride w:ilvl="6"/>
    <w:lvlOverride w:ilvl="7"/>
    <w:lvlOverride w:ilvl="8"/>
  </w:num>
  <w:num w:numId="46">
    <w:abstractNumId w:val="59"/>
    <w:lvlOverride w:ilvl="0">
      <w:startOverride w:val="1"/>
    </w:lvlOverride>
    <w:lvlOverride w:ilvl="1"/>
    <w:lvlOverride w:ilvl="2"/>
    <w:lvlOverride w:ilvl="3"/>
    <w:lvlOverride w:ilvl="4"/>
    <w:lvlOverride w:ilvl="5"/>
    <w:lvlOverride w:ilvl="6"/>
    <w:lvlOverride w:ilvl="7"/>
    <w:lvlOverride w:ilvl="8"/>
  </w:num>
  <w:num w:numId="47">
    <w:abstractNumId w:val="74"/>
    <w:lvlOverride w:ilvl="0">
      <w:startOverride w:val="1"/>
    </w:lvlOverride>
    <w:lvlOverride w:ilvl="1"/>
    <w:lvlOverride w:ilvl="2"/>
    <w:lvlOverride w:ilvl="3"/>
    <w:lvlOverride w:ilvl="4"/>
    <w:lvlOverride w:ilvl="5"/>
    <w:lvlOverride w:ilvl="6"/>
    <w:lvlOverride w:ilvl="7"/>
    <w:lvlOverride w:ilvl="8"/>
  </w:num>
  <w:num w:numId="48">
    <w:abstractNumId w:val="43"/>
    <w:lvlOverride w:ilvl="0">
      <w:startOverride w:val="1"/>
    </w:lvlOverride>
    <w:lvlOverride w:ilvl="1"/>
    <w:lvlOverride w:ilvl="2"/>
    <w:lvlOverride w:ilvl="3"/>
    <w:lvlOverride w:ilvl="4"/>
    <w:lvlOverride w:ilvl="5"/>
    <w:lvlOverride w:ilvl="6"/>
    <w:lvlOverride w:ilvl="7"/>
    <w:lvlOverride w:ilvl="8"/>
  </w:num>
  <w:num w:numId="49">
    <w:abstractNumId w:val="40"/>
    <w:lvlOverride w:ilvl="0">
      <w:startOverride w:val="1"/>
    </w:lvlOverride>
    <w:lvlOverride w:ilvl="1"/>
    <w:lvlOverride w:ilvl="2"/>
    <w:lvlOverride w:ilvl="3"/>
    <w:lvlOverride w:ilvl="4"/>
    <w:lvlOverride w:ilvl="5"/>
    <w:lvlOverride w:ilvl="6"/>
    <w:lvlOverride w:ilvl="7"/>
    <w:lvlOverride w:ilvl="8"/>
  </w:num>
  <w:num w:numId="50">
    <w:abstractNumId w:val="68"/>
    <w:lvlOverride w:ilvl="0">
      <w:startOverride w:val="1"/>
    </w:lvlOverride>
    <w:lvlOverride w:ilvl="1"/>
    <w:lvlOverride w:ilvl="2"/>
    <w:lvlOverride w:ilvl="3"/>
    <w:lvlOverride w:ilvl="4"/>
    <w:lvlOverride w:ilvl="5"/>
    <w:lvlOverride w:ilvl="6"/>
    <w:lvlOverride w:ilvl="7"/>
    <w:lvlOverride w:ilvl="8"/>
  </w:num>
  <w:num w:numId="51">
    <w:abstractNumId w:val="72"/>
    <w:lvlOverride w:ilvl="0">
      <w:startOverride w:val="1"/>
    </w:lvlOverride>
    <w:lvlOverride w:ilvl="1"/>
    <w:lvlOverride w:ilvl="2"/>
    <w:lvlOverride w:ilvl="3"/>
    <w:lvlOverride w:ilvl="4"/>
    <w:lvlOverride w:ilvl="5"/>
    <w:lvlOverride w:ilvl="6"/>
    <w:lvlOverride w:ilvl="7"/>
    <w:lvlOverride w:ilvl="8"/>
  </w:num>
  <w:num w:numId="52">
    <w:abstractNumId w:val="55"/>
    <w:lvlOverride w:ilvl="0">
      <w:startOverride w:val="1"/>
    </w:lvlOverride>
    <w:lvlOverride w:ilvl="1"/>
    <w:lvlOverride w:ilvl="2"/>
    <w:lvlOverride w:ilvl="3"/>
    <w:lvlOverride w:ilvl="4"/>
    <w:lvlOverride w:ilvl="5"/>
    <w:lvlOverride w:ilvl="6"/>
    <w:lvlOverride w:ilvl="7"/>
    <w:lvlOverride w:ilvl="8"/>
  </w:num>
  <w:num w:numId="53">
    <w:abstractNumId w:val="6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4"/>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4"/>
  </w:num>
  <w:num w:numId="57">
    <w:abstractNumId w:val="53"/>
  </w:num>
  <w:num w:numId="58">
    <w:abstractNumId w:val="5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8F7"/>
    <w:rsid w:val="00000300"/>
    <w:rsid w:val="0000112A"/>
    <w:rsid w:val="00003838"/>
    <w:rsid w:val="0000657D"/>
    <w:rsid w:val="00006C71"/>
    <w:rsid w:val="00007F0F"/>
    <w:rsid w:val="00010F98"/>
    <w:rsid w:val="00010FD0"/>
    <w:rsid w:val="000137DC"/>
    <w:rsid w:val="0001428B"/>
    <w:rsid w:val="000147B2"/>
    <w:rsid w:val="00015041"/>
    <w:rsid w:val="00015323"/>
    <w:rsid w:val="000158F1"/>
    <w:rsid w:val="000162D3"/>
    <w:rsid w:val="00016E7D"/>
    <w:rsid w:val="00020074"/>
    <w:rsid w:val="000212D4"/>
    <w:rsid w:val="00021716"/>
    <w:rsid w:val="00021981"/>
    <w:rsid w:val="000252BB"/>
    <w:rsid w:val="00025443"/>
    <w:rsid w:val="000256EA"/>
    <w:rsid w:val="000257A3"/>
    <w:rsid w:val="000258E2"/>
    <w:rsid w:val="00025F13"/>
    <w:rsid w:val="000270D3"/>
    <w:rsid w:val="0002742A"/>
    <w:rsid w:val="000324EA"/>
    <w:rsid w:val="0003505E"/>
    <w:rsid w:val="000363B9"/>
    <w:rsid w:val="00036F2C"/>
    <w:rsid w:val="00040C19"/>
    <w:rsid w:val="000417F4"/>
    <w:rsid w:val="00043430"/>
    <w:rsid w:val="00043E78"/>
    <w:rsid w:val="00044658"/>
    <w:rsid w:val="00045212"/>
    <w:rsid w:val="000452BB"/>
    <w:rsid w:val="000468DD"/>
    <w:rsid w:val="000474B6"/>
    <w:rsid w:val="00047AD5"/>
    <w:rsid w:val="000511C0"/>
    <w:rsid w:val="00053A27"/>
    <w:rsid w:val="00056851"/>
    <w:rsid w:val="00056F43"/>
    <w:rsid w:val="00057285"/>
    <w:rsid w:val="0005734A"/>
    <w:rsid w:val="000575FB"/>
    <w:rsid w:val="00057CEE"/>
    <w:rsid w:val="00057E21"/>
    <w:rsid w:val="00060569"/>
    <w:rsid w:val="00061728"/>
    <w:rsid w:val="000624C8"/>
    <w:rsid w:val="00063B2C"/>
    <w:rsid w:val="00063C42"/>
    <w:rsid w:val="00064375"/>
    <w:rsid w:val="000644B8"/>
    <w:rsid w:val="00064DA9"/>
    <w:rsid w:val="000665F5"/>
    <w:rsid w:val="00067C71"/>
    <w:rsid w:val="000711BC"/>
    <w:rsid w:val="00071594"/>
    <w:rsid w:val="00072C34"/>
    <w:rsid w:val="000743B4"/>
    <w:rsid w:val="00075311"/>
    <w:rsid w:val="0007548E"/>
    <w:rsid w:val="00075A87"/>
    <w:rsid w:val="00077F39"/>
    <w:rsid w:val="000805AB"/>
    <w:rsid w:val="00081B65"/>
    <w:rsid w:val="00081C34"/>
    <w:rsid w:val="00082672"/>
    <w:rsid w:val="00082B32"/>
    <w:rsid w:val="00083427"/>
    <w:rsid w:val="000860D1"/>
    <w:rsid w:val="000924E6"/>
    <w:rsid w:val="000937C4"/>
    <w:rsid w:val="00096F76"/>
    <w:rsid w:val="000977FC"/>
    <w:rsid w:val="000A1DAE"/>
    <w:rsid w:val="000A3F63"/>
    <w:rsid w:val="000A439F"/>
    <w:rsid w:val="000A461D"/>
    <w:rsid w:val="000A48B3"/>
    <w:rsid w:val="000A52EF"/>
    <w:rsid w:val="000A5724"/>
    <w:rsid w:val="000A6279"/>
    <w:rsid w:val="000A78BB"/>
    <w:rsid w:val="000B0922"/>
    <w:rsid w:val="000B1365"/>
    <w:rsid w:val="000B1501"/>
    <w:rsid w:val="000B2AA4"/>
    <w:rsid w:val="000B4834"/>
    <w:rsid w:val="000C116A"/>
    <w:rsid w:val="000C11DE"/>
    <w:rsid w:val="000C17F2"/>
    <w:rsid w:val="000C52AA"/>
    <w:rsid w:val="000D1869"/>
    <w:rsid w:val="000D1E1A"/>
    <w:rsid w:val="000D3909"/>
    <w:rsid w:val="000D40E8"/>
    <w:rsid w:val="000D557B"/>
    <w:rsid w:val="000D76EE"/>
    <w:rsid w:val="000E1AC3"/>
    <w:rsid w:val="000E2779"/>
    <w:rsid w:val="000E33E1"/>
    <w:rsid w:val="000E3DEF"/>
    <w:rsid w:val="000E53F0"/>
    <w:rsid w:val="000E5DD6"/>
    <w:rsid w:val="000E5E0C"/>
    <w:rsid w:val="000E6112"/>
    <w:rsid w:val="000E67D7"/>
    <w:rsid w:val="000F0226"/>
    <w:rsid w:val="000F21BB"/>
    <w:rsid w:val="000F2881"/>
    <w:rsid w:val="000F2AF2"/>
    <w:rsid w:val="000F382E"/>
    <w:rsid w:val="000F4219"/>
    <w:rsid w:val="000F574D"/>
    <w:rsid w:val="000F5853"/>
    <w:rsid w:val="000F5D23"/>
    <w:rsid w:val="000F5F35"/>
    <w:rsid w:val="000F6FBE"/>
    <w:rsid w:val="000F7286"/>
    <w:rsid w:val="000F7B5D"/>
    <w:rsid w:val="00101290"/>
    <w:rsid w:val="00101B96"/>
    <w:rsid w:val="00104AFD"/>
    <w:rsid w:val="00106D39"/>
    <w:rsid w:val="00106DC1"/>
    <w:rsid w:val="0010704D"/>
    <w:rsid w:val="001108DF"/>
    <w:rsid w:val="00111A69"/>
    <w:rsid w:val="001123D3"/>
    <w:rsid w:val="00121644"/>
    <w:rsid w:val="00121894"/>
    <w:rsid w:val="00121A94"/>
    <w:rsid w:val="0012351B"/>
    <w:rsid w:val="00125EAD"/>
    <w:rsid w:val="001264D9"/>
    <w:rsid w:val="00127847"/>
    <w:rsid w:val="00127ABA"/>
    <w:rsid w:val="00130B61"/>
    <w:rsid w:val="00132398"/>
    <w:rsid w:val="0013487C"/>
    <w:rsid w:val="00134BDD"/>
    <w:rsid w:val="00135BD0"/>
    <w:rsid w:val="001372FB"/>
    <w:rsid w:val="001374A9"/>
    <w:rsid w:val="00142E4A"/>
    <w:rsid w:val="0014334D"/>
    <w:rsid w:val="00143C43"/>
    <w:rsid w:val="001441F5"/>
    <w:rsid w:val="00144D09"/>
    <w:rsid w:val="00145582"/>
    <w:rsid w:val="0014575D"/>
    <w:rsid w:val="00145890"/>
    <w:rsid w:val="00145915"/>
    <w:rsid w:val="00146B75"/>
    <w:rsid w:val="00150302"/>
    <w:rsid w:val="00150F3B"/>
    <w:rsid w:val="00151157"/>
    <w:rsid w:val="00151B47"/>
    <w:rsid w:val="00152442"/>
    <w:rsid w:val="00160E93"/>
    <w:rsid w:val="00162686"/>
    <w:rsid w:val="001651A2"/>
    <w:rsid w:val="00166785"/>
    <w:rsid w:val="0017051A"/>
    <w:rsid w:val="00170C38"/>
    <w:rsid w:val="0017178B"/>
    <w:rsid w:val="00173331"/>
    <w:rsid w:val="001743A6"/>
    <w:rsid w:val="00175692"/>
    <w:rsid w:val="00175E8F"/>
    <w:rsid w:val="00183990"/>
    <w:rsid w:val="001867E2"/>
    <w:rsid w:val="001907CB"/>
    <w:rsid w:val="00190C3C"/>
    <w:rsid w:val="0019167C"/>
    <w:rsid w:val="001920BB"/>
    <w:rsid w:val="0019501E"/>
    <w:rsid w:val="00196A84"/>
    <w:rsid w:val="00196F56"/>
    <w:rsid w:val="001A020D"/>
    <w:rsid w:val="001A195C"/>
    <w:rsid w:val="001A4477"/>
    <w:rsid w:val="001A6A20"/>
    <w:rsid w:val="001B0729"/>
    <w:rsid w:val="001B0BA6"/>
    <w:rsid w:val="001B14AA"/>
    <w:rsid w:val="001C023D"/>
    <w:rsid w:val="001C0E1B"/>
    <w:rsid w:val="001C180E"/>
    <w:rsid w:val="001C2409"/>
    <w:rsid w:val="001C2541"/>
    <w:rsid w:val="001C2CCF"/>
    <w:rsid w:val="001C65BA"/>
    <w:rsid w:val="001C69EC"/>
    <w:rsid w:val="001C75E5"/>
    <w:rsid w:val="001D06A2"/>
    <w:rsid w:val="001D0A2B"/>
    <w:rsid w:val="001D0CD3"/>
    <w:rsid w:val="001D10D8"/>
    <w:rsid w:val="001D1C01"/>
    <w:rsid w:val="001D36DB"/>
    <w:rsid w:val="001D7945"/>
    <w:rsid w:val="001D7CA3"/>
    <w:rsid w:val="001E072E"/>
    <w:rsid w:val="001E0FED"/>
    <w:rsid w:val="001E1564"/>
    <w:rsid w:val="001E16AC"/>
    <w:rsid w:val="001E2324"/>
    <w:rsid w:val="001E40A7"/>
    <w:rsid w:val="001E496D"/>
    <w:rsid w:val="001E6F92"/>
    <w:rsid w:val="001E740B"/>
    <w:rsid w:val="001F1065"/>
    <w:rsid w:val="001F228C"/>
    <w:rsid w:val="001F32F9"/>
    <w:rsid w:val="001F3C23"/>
    <w:rsid w:val="001F3C2C"/>
    <w:rsid w:val="001F3F9F"/>
    <w:rsid w:val="001F4163"/>
    <w:rsid w:val="001F6656"/>
    <w:rsid w:val="001F6C68"/>
    <w:rsid w:val="002000A6"/>
    <w:rsid w:val="00200462"/>
    <w:rsid w:val="00201499"/>
    <w:rsid w:val="00201620"/>
    <w:rsid w:val="00201867"/>
    <w:rsid w:val="00201F80"/>
    <w:rsid w:val="00202166"/>
    <w:rsid w:val="00204A7F"/>
    <w:rsid w:val="00207558"/>
    <w:rsid w:val="00207570"/>
    <w:rsid w:val="00207810"/>
    <w:rsid w:val="002110FF"/>
    <w:rsid w:val="002116B5"/>
    <w:rsid w:val="00211C2F"/>
    <w:rsid w:val="00212068"/>
    <w:rsid w:val="00212325"/>
    <w:rsid w:val="0021241E"/>
    <w:rsid w:val="00214958"/>
    <w:rsid w:val="00214C9E"/>
    <w:rsid w:val="002155F7"/>
    <w:rsid w:val="0021676F"/>
    <w:rsid w:val="00216846"/>
    <w:rsid w:val="00216B02"/>
    <w:rsid w:val="00217625"/>
    <w:rsid w:val="002215EA"/>
    <w:rsid w:val="00221C1F"/>
    <w:rsid w:val="002225F0"/>
    <w:rsid w:val="00224920"/>
    <w:rsid w:val="0022636E"/>
    <w:rsid w:val="0022788C"/>
    <w:rsid w:val="002305BD"/>
    <w:rsid w:val="002319B8"/>
    <w:rsid w:val="00232908"/>
    <w:rsid w:val="00233AD6"/>
    <w:rsid w:val="00233B2F"/>
    <w:rsid w:val="00233EF9"/>
    <w:rsid w:val="00234365"/>
    <w:rsid w:val="00235430"/>
    <w:rsid w:val="00235699"/>
    <w:rsid w:val="002432E1"/>
    <w:rsid w:val="00244807"/>
    <w:rsid w:val="00244C66"/>
    <w:rsid w:val="002460C7"/>
    <w:rsid w:val="00247DF1"/>
    <w:rsid w:val="002512B6"/>
    <w:rsid w:val="002529C7"/>
    <w:rsid w:val="00252B41"/>
    <w:rsid w:val="00252BBD"/>
    <w:rsid w:val="00253816"/>
    <w:rsid w:val="002555B3"/>
    <w:rsid w:val="00255C43"/>
    <w:rsid w:val="0026053B"/>
    <w:rsid w:val="0026146C"/>
    <w:rsid w:val="00261A41"/>
    <w:rsid w:val="002632AB"/>
    <w:rsid w:val="00263F86"/>
    <w:rsid w:val="002648AB"/>
    <w:rsid w:val="0026495E"/>
    <w:rsid w:val="00265367"/>
    <w:rsid w:val="00266768"/>
    <w:rsid w:val="00267C2F"/>
    <w:rsid w:val="00270890"/>
    <w:rsid w:val="0027330C"/>
    <w:rsid w:val="00273F74"/>
    <w:rsid w:val="002742E8"/>
    <w:rsid w:val="0027523F"/>
    <w:rsid w:val="00276B01"/>
    <w:rsid w:val="00277640"/>
    <w:rsid w:val="00280783"/>
    <w:rsid w:val="00282370"/>
    <w:rsid w:val="002837D4"/>
    <w:rsid w:val="002839A8"/>
    <w:rsid w:val="00284056"/>
    <w:rsid w:val="002844FD"/>
    <w:rsid w:val="00284C1F"/>
    <w:rsid w:val="002850B6"/>
    <w:rsid w:val="00286CD5"/>
    <w:rsid w:val="00290675"/>
    <w:rsid w:val="00292718"/>
    <w:rsid w:val="0029275D"/>
    <w:rsid w:val="002934CB"/>
    <w:rsid w:val="00293BA2"/>
    <w:rsid w:val="00296660"/>
    <w:rsid w:val="00296726"/>
    <w:rsid w:val="00296A08"/>
    <w:rsid w:val="002A1BB8"/>
    <w:rsid w:val="002A3D82"/>
    <w:rsid w:val="002A3DF7"/>
    <w:rsid w:val="002A4F15"/>
    <w:rsid w:val="002A6527"/>
    <w:rsid w:val="002B176A"/>
    <w:rsid w:val="002B2682"/>
    <w:rsid w:val="002B26DE"/>
    <w:rsid w:val="002B2939"/>
    <w:rsid w:val="002B37DA"/>
    <w:rsid w:val="002B3F6D"/>
    <w:rsid w:val="002B4C8D"/>
    <w:rsid w:val="002B5DBD"/>
    <w:rsid w:val="002B73E8"/>
    <w:rsid w:val="002C02BC"/>
    <w:rsid w:val="002C1B22"/>
    <w:rsid w:val="002C3DB6"/>
    <w:rsid w:val="002C42EE"/>
    <w:rsid w:val="002C4752"/>
    <w:rsid w:val="002C506F"/>
    <w:rsid w:val="002C5E27"/>
    <w:rsid w:val="002D41C5"/>
    <w:rsid w:val="002D7962"/>
    <w:rsid w:val="002E00FD"/>
    <w:rsid w:val="002E3327"/>
    <w:rsid w:val="002E4C5E"/>
    <w:rsid w:val="002E5356"/>
    <w:rsid w:val="002E5440"/>
    <w:rsid w:val="002E5D13"/>
    <w:rsid w:val="002E6AD6"/>
    <w:rsid w:val="002E6B79"/>
    <w:rsid w:val="002E7141"/>
    <w:rsid w:val="002F0C8F"/>
    <w:rsid w:val="002F28B5"/>
    <w:rsid w:val="002F3FFB"/>
    <w:rsid w:val="002F53BD"/>
    <w:rsid w:val="002F6939"/>
    <w:rsid w:val="002F7CE2"/>
    <w:rsid w:val="003016D6"/>
    <w:rsid w:val="00301CFE"/>
    <w:rsid w:val="00305229"/>
    <w:rsid w:val="003053DA"/>
    <w:rsid w:val="003057C1"/>
    <w:rsid w:val="00305ADD"/>
    <w:rsid w:val="00310B10"/>
    <w:rsid w:val="003116D9"/>
    <w:rsid w:val="0031200B"/>
    <w:rsid w:val="003139EB"/>
    <w:rsid w:val="003146E8"/>
    <w:rsid w:val="00314F03"/>
    <w:rsid w:val="00316364"/>
    <w:rsid w:val="003164B2"/>
    <w:rsid w:val="00316550"/>
    <w:rsid w:val="00316698"/>
    <w:rsid w:val="0031720E"/>
    <w:rsid w:val="003179AF"/>
    <w:rsid w:val="00320455"/>
    <w:rsid w:val="0032482A"/>
    <w:rsid w:val="003256B1"/>
    <w:rsid w:val="00325D7C"/>
    <w:rsid w:val="00326E7F"/>
    <w:rsid w:val="00330E07"/>
    <w:rsid w:val="00332757"/>
    <w:rsid w:val="00333134"/>
    <w:rsid w:val="003334BB"/>
    <w:rsid w:val="00333595"/>
    <w:rsid w:val="00333E78"/>
    <w:rsid w:val="0033557A"/>
    <w:rsid w:val="00335A61"/>
    <w:rsid w:val="003365D8"/>
    <w:rsid w:val="00340281"/>
    <w:rsid w:val="00340AE3"/>
    <w:rsid w:val="00340D2F"/>
    <w:rsid w:val="00340E05"/>
    <w:rsid w:val="0034192B"/>
    <w:rsid w:val="00341AB3"/>
    <w:rsid w:val="00341B41"/>
    <w:rsid w:val="003427B3"/>
    <w:rsid w:val="003433BB"/>
    <w:rsid w:val="00346B2A"/>
    <w:rsid w:val="00346C51"/>
    <w:rsid w:val="0035047E"/>
    <w:rsid w:val="00350503"/>
    <w:rsid w:val="003529D2"/>
    <w:rsid w:val="00354D08"/>
    <w:rsid w:val="003564D0"/>
    <w:rsid w:val="0035797D"/>
    <w:rsid w:val="00357AAB"/>
    <w:rsid w:val="00360BD0"/>
    <w:rsid w:val="00360CE1"/>
    <w:rsid w:val="00362A3F"/>
    <w:rsid w:val="00362BA5"/>
    <w:rsid w:val="00362EF2"/>
    <w:rsid w:val="003651E5"/>
    <w:rsid w:val="00365FE8"/>
    <w:rsid w:val="00366660"/>
    <w:rsid w:val="00366C8C"/>
    <w:rsid w:val="00371937"/>
    <w:rsid w:val="00372C87"/>
    <w:rsid w:val="003731E3"/>
    <w:rsid w:val="00373835"/>
    <w:rsid w:val="00373A2D"/>
    <w:rsid w:val="00375170"/>
    <w:rsid w:val="003760FA"/>
    <w:rsid w:val="00377508"/>
    <w:rsid w:val="00381F8C"/>
    <w:rsid w:val="003820AA"/>
    <w:rsid w:val="003822EE"/>
    <w:rsid w:val="003826BB"/>
    <w:rsid w:val="00382F52"/>
    <w:rsid w:val="003839CF"/>
    <w:rsid w:val="00384AC7"/>
    <w:rsid w:val="003875C1"/>
    <w:rsid w:val="003924A6"/>
    <w:rsid w:val="00392CB3"/>
    <w:rsid w:val="00393C1A"/>
    <w:rsid w:val="003947EF"/>
    <w:rsid w:val="00394D89"/>
    <w:rsid w:val="00395B8A"/>
    <w:rsid w:val="00395D13"/>
    <w:rsid w:val="003A0D1D"/>
    <w:rsid w:val="003A244D"/>
    <w:rsid w:val="003A39DD"/>
    <w:rsid w:val="003A6C98"/>
    <w:rsid w:val="003B12F2"/>
    <w:rsid w:val="003B1EC5"/>
    <w:rsid w:val="003B2FB9"/>
    <w:rsid w:val="003B4DA2"/>
    <w:rsid w:val="003B6138"/>
    <w:rsid w:val="003B6208"/>
    <w:rsid w:val="003B7E71"/>
    <w:rsid w:val="003C04AC"/>
    <w:rsid w:val="003C074B"/>
    <w:rsid w:val="003C0BE5"/>
    <w:rsid w:val="003C1822"/>
    <w:rsid w:val="003C38BA"/>
    <w:rsid w:val="003C3AF1"/>
    <w:rsid w:val="003C4D75"/>
    <w:rsid w:val="003C5354"/>
    <w:rsid w:val="003C585E"/>
    <w:rsid w:val="003C5C37"/>
    <w:rsid w:val="003D0652"/>
    <w:rsid w:val="003D199F"/>
    <w:rsid w:val="003D1FE9"/>
    <w:rsid w:val="003D26F8"/>
    <w:rsid w:val="003D3564"/>
    <w:rsid w:val="003D49C2"/>
    <w:rsid w:val="003D4FE9"/>
    <w:rsid w:val="003D6E1B"/>
    <w:rsid w:val="003D7418"/>
    <w:rsid w:val="003E192F"/>
    <w:rsid w:val="003E2219"/>
    <w:rsid w:val="003E3952"/>
    <w:rsid w:val="003E3E36"/>
    <w:rsid w:val="003E41E0"/>
    <w:rsid w:val="003E5B92"/>
    <w:rsid w:val="003E650F"/>
    <w:rsid w:val="003E7903"/>
    <w:rsid w:val="003F1EC1"/>
    <w:rsid w:val="003F2027"/>
    <w:rsid w:val="003F3598"/>
    <w:rsid w:val="003F4C7D"/>
    <w:rsid w:val="003F5214"/>
    <w:rsid w:val="003F638C"/>
    <w:rsid w:val="003F74BD"/>
    <w:rsid w:val="003F76A1"/>
    <w:rsid w:val="003F7C06"/>
    <w:rsid w:val="004018C3"/>
    <w:rsid w:val="00402981"/>
    <w:rsid w:val="00402BF0"/>
    <w:rsid w:val="004030B4"/>
    <w:rsid w:val="00404A8F"/>
    <w:rsid w:val="0040546E"/>
    <w:rsid w:val="00405DEA"/>
    <w:rsid w:val="00407ED2"/>
    <w:rsid w:val="004102AE"/>
    <w:rsid w:val="00410F11"/>
    <w:rsid w:val="00411D1D"/>
    <w:rsid w:val="0041501E"/>
    <w:rsid w:val="00415A2F"/>
    <w:rsid w:val="00415D1C"/>
    <w:rsid w:val="00422D31"/>
    <w:rsid w:val="0042330D"/>
    <w:rsid w:val="00423D89"/>
    <w:rsid w:val="004245B8"/>
    <w:rsid w:val="00424A6A"/>
    <w:rsid w:val="00425F07"/>
    <w:rsid w:val="00425FA0"/>
    <w:rsid w:val="00426171"/>
    <w:rsid w:val="004261EF"/>
    <w:rsid w:val="0042652C"/>
    <w:rsid w:val="00426EE0"/>
    <w:rsid w:val="004276F2"/>
    <w:rsid w:val="004306D0"/>
    <w:rsid w:val="0043167D"/>
    <w:rsid w:val="00433429"/>
    <w:rsid w:val="00435121"/>
    <w:rsid w:val="004355A8"/>
    <w:rsid w:val="00436601"/>
    <w:rsid w:val="00437A03"/>
    <w:rsid w:val="0044117D"/>
    <w:rsid w:val="004421DF"/>
    <w:rsid w:val="0044289F"/>
    <w:rsid w:val="00442CE6"/>
    <w:rsid w:val="00444516"/>
    <w:rsid w:val="00444EEE"/>
    <w:rsid w:val="00445CDB"/>
    <w:rsid w:val="00445D6E"/>
    <w:rsid w:val="0044679E"/>
    <w:rsid w:val="00446938"/>
    <w:rsid w:val="00446F61"/>
    <w:rsid w:val="004503EB"/>
    <w:rsid w:val="00450D8E"/>
    <w:rsid w:val="00452C16"/>
    <w:rsid w:val="00456CC3"/>
    <w:rsid w:val="00461E41"/>
    <w:rsid w:val="004620DC"/>
    <w:rsid w:val="00463954"/>
    <w:rsid w:val="00464B20"/>
    <w:rsid w:val="004656AE"/>
    <w:rsid w:val="004665A3"/>
    <w:rsid w:val="00467006"/>
    <w:rsid w:val="00467064"/>
    <w:rsid w:val="00471A29"/>
    <w:rsid w:val="00474C52"/>
    <w:rsid w:val="00475403"/>
    <w:rsid w:val="00482B4C"/>
    <w:rsid w:val="004836B9"/>
    <w:rsid w:val="00483CBD"/>
    <w:rsid w:val="0048426F"/>
    <w:rsid w:val="00484C40"/>
    <w:rsid w:val="00487093"/>
    <w:rsid w:val="00487FAA"/>
    <w:rsid w:val="00490DF5"/>
    <w:rsid w:val="00492325"/>
    <w:rsid w:val="004927A4"/>
    <w:rsid w:val="00492A31"/>
    <w:rsid w:val="00492D7B"/>
    <w:rsid w:val="00493C14"/>
    <w:rsid w:val="00494516"/>
    <w:rsid w:val="00496528"/>
    <w:rsid w:val="0049722E"/>
    <w:rsid w:val="00497DCC"/>
    <w:rsid w:val="004A0052"/>
    <w:rsid w:val="004A00C3"/>
    <w:rsid w:val="004A2549"/>
    <w:rsid w:val="004A2AD0"/>
    <w:rsid w:val="004A2D3B"/>
    <w:rsid w:val="004A478F"/>
    <w:rsid w:val="004A51FC"/>
    <w:rsid w:val="004A5F97"/>
    <w:rsid w:val="004A79D5"/>
    <w:rsid w:val="004B1039"/>
    <w:rsid w:val="004B35B3"/>
    <w:rsid w:val="004B431D"/>
    <w:rsid w:val="004B547C"/>
    <w:rsid w:val="004B66A1"/>
    <w:rsid w:val="004B679B"/>
    <w:rsid w:val="004B7875"/>
    <w:rsid w:val="004B7BB1"/>
    <w:rsid w:val="004B7E76"/>
    <w:rsid w:val="004C208A"/>
    <w:rsid w:val="004C219C"/>
    <w:rsid w:val="004C25C4"/>
    <w:rsid w:val="004C2B76"/>
    <w:rsid w:val="004C3AB7"/>
    <w:rsid w:val="004C3DD4"/>
    <w:rsid w:val="004C47A1"/>
    <w:rsid w:val="004C655E"/>
    <w:rsid w:val="004C66A1"/>
    <w:rsid w:val="004C741B"/>
    <w:rsid w:val="004D00FC"/>
    <w:rsid w:val="004D02AD"/>
    <w:rsid w:val="004D0472"/>
    <w:rsid w:val="004D3F0E"/>
    <w:rsid w:val="004D4A59"/>
    <w:rsid w:val="004D51CF"/>
    <w:rsid w:val="004D5747"/>
    <w:rsid w:val="004D5DEB"/>
    <w:rsid w:val="004D67F1"/>
    <w:rsid w:val="004E03E3"/>
    <w:rsid w:val="004E3518"/>
    <w:rsid w:val="004E3557"/>
    <w:rsid w:val="004E37C6"/>
    <w:rsid w:val="004E3E03"/>
    <w:rsid w:val="004E3F7C"/>
    <w:rsid w:val="004E475D"/>
    <w:rsid w:val="004E4CAD"/>
    <w:rsid w:val="004E6CB3"/>
    <w:rsid w:val="004F0529"/>
    <w:rsid w:val="004F117D"/>
    <w:rsid w:val="004F252E"/>
    <w:rsid w:val="004F34E7"/>
    <w:rsid w:val="004F3EFA"/>
    <w:rsid w:val="004F4E1E"/>
    <w:rsid w:val="004F7BDC"/>
    <w:rsid w:val="00500498"/>
    <w:rsid w:val="005010D5"/>
    <w:rsid w:val="005033FA"/>
    <w:rsid w:val="00503459"/>
    <w:rsid w:val="0050394F"/>
    <w:rsid w:val="00504AC6"/>
    <w:rsid w:val="0050661A"/>
    <w:rsid w:val="0050711A"/>
    <w:rsid w:val="005105A3"/>
    <w:rsid w:val="00510A13"/>
    <w:rsid w:val="00510BDB"/>
    <w:rsid w:val="00510DA3"/>
    <w:rsid w:val="00513826"/>
    <w:rsid w:val="005156A4"/>
    <w:rsid w:val="0051590A"/>
    <w:rsid w:val="00515954"/>
    <w:rsid w:val="005169E1"/>
    <w:rsid w:val="00516EF7"/>
    <w:rsid w:val="005173FB"/>
    <w:rsid w:val="00520F27"/>
    <w:rsid w:val="005216C7"/>
    <w:rsid w:val="0052195C"/>
    <w:rsid w:val="00522A10"/>
    <w:rsid w:val="005230AD"/>
    <w:rsid w:val="0052310F"/>
    <w:rsid w:val="00523A6E"/>
    <w:rsid w:val="00530FD8"/>
    <w:rsid w:val="00532409"/>
    <w:rsid w:val="0053414B"/>
    <w:rsid w:val="00534694"/>
    <w:rsid w:val="00534695"/>
    <w:rsid w:val="00534B16"/>
    <w:rsid w:val="00534B5D"/>
    <w:rsid w:val="005351AF"/>
    <w:rsid w:val="00536384"/>
    <w:rsid w:val="005364A5"/>
    <w:rsid w:val="0053700B"/>
    <w:rsid w:val="00537EB9"/>
    <w:rsid w:val="00540B1B"/>
    <w:rsid w:val="005434CD"/>
    <w:rsid w:val="00545576"/>
    <w:rsid w:val="00547AB0"/>
    <w:rsid w:val="00550ED9"/>
    <w:rsid w:val="005523A9"/>
    <w:rsid w:val="005526F6"/>
    <w:rsid w:val="005534D9"/>
    <w:rsid w:val="00554609"/>
    <w:rsid w:val="0055478B"/>
    <w:rsid w:val="005557CC"/>
    <w:rsid w:val="0055585B"/>
    <w:rsid w:val="00555BE3"/>
    <w:rsid w:val="00557C11"/>
    <w:rsid w:val="00560AB0"/>
    <w:rsid w:val="00560B3D"/>
    <w:rsid w:val="00560F6C"/>
    <w:rsid w:val="00561303"/>
    <w:rsid w:val="005628D2"/>
    <w:rsid w:val="00564095"/>
    <w:rsid w:val="00564228"/>
    <w:rsid w:val="0056502A"/>
    <w:rsid w:val="00565AAD"/>
    <w:rsid w:val="00570AB9"/>
    <w:rsid w:val="0057108C"/>
    <w:rsid w:val="00572C06"/>
    <w:rsid w:val="00572DD9"/>
    <w:rsid w:val="005730A0"/>
    <w:rsid w:val="0057484D"/>
    <w:rsid w:val="00574C13"/>
    <w:rsid w:val="00575BB3"/>
    <w:rsid w:val="00576273"/>
    <w:rsid w:val="005772E7"/>
    <w:rsid w:val="00580CED"/>
    <w:rsid w:val="0058134E"/>
    <w:rsid w:val="00581A06"/>
    <w:rsid w:val="00584872"/>
    <w:rsid w:val="00584BB8"/>
    <w:rsid w:val="005859F0"/>
    <w:rsid w:val="005865B8"/>
    <w:rsid w:val="00587099"/>
    <w:rsid w:val="005871EB"/>
    <w:rsid w:val="00591378"/>
    <w:rsid w:val="00591D41"/>
    <w:rsid w:val="00593922"/>
    <w:rsid w:val="00595381"/>
    <w:rsid w:val="00595E5C"/>
    <w:rsid w:val="00597A4B"/>
    <w:rsid w:val="005A13A0"/>
    <w:rsid w:val="005A22F7"/>
    <w:rsid w:val="005A3EF8"/>
    <w:rsid w:val="005A3F15"/>
    <w:rsid w:val="005A4307"/>
    <w:rsid w:val="005A452A"/>
    <w:rsid w:val="005A56CD"/>
    <w:rsid w:val="005A5D83"/>
    <w:rsid w:val="005B074D"/>
    <w:rsid w:val="005B0AC0"/>
    <w:rsid w:val="005B0BA9"/>
    <w:rsid w:val="005B1A51"/>
    <w:rsid w:val="005B3D57"/>
    <w:rsid w:val="005B42AC"/>
    <w:rsid w:val="005B4AF0"/>
    <w:rsid w:val="005B59A8"/>
    <w:rsid w:val="005B5C78"/>
    <w:rsid w:val="005B7D37"/>
    <w:rsid w:val="005C0113"/>
    <w:rsid w:val="005C02BB"/>
    <w:rsid w:val="005C0CBA"/>
    <w:rsid w:val="005C2759"/>
    <w:rsid w:val="005C2A9B"/>
    <w:rsid w:val="005C3092"/>
    <w:rsid w:val="005C3F1F"/>
    <w:rsid w:val="005C5247"/>
    <w:rsid w:val="005C5B2D"/>
    <w:rsid w:val="005C5BBF"/>
    <w:rsid w:val="005C5DC3"/>
    <w:rsid w:val="005C6013"/>
    <w:rsid w:val="005C6A15"/>
    <w:rsid w:val="005D0553"/>
    <w:rsid w:val="005D2C0D"/>
    <w:rsid w:val="005D449D"/>
    <w:rsid w:val="005D610B"/>
    <w:rsid w:val="005E13A9"/>
    <w:rsid w:val="005E2A20"/>
    <w:rsid w:val="005E3A65"/>
    <w:rsid w:val="005E3E60"/>
    <w:rsid w:val="005F0DE6"/>
    <w:rsid w:val="005F171C"/>
    <w:rsid w:val="005F183C"/>
    <w:rsid w:val="005F2258"/>
    <w:rsid w:val="005F2A5A"/>
    <w:rsid w:val="005F2B40"/>
    <w:rsid w:val="005F3141"/>
    <w:rsid w:val="005F33A0"/>
    <w:rsid w:val="005F738A"/>
    <w:rsid w:val="005F7C96"/>
    <w:rsid w:val="00600D5C"/>
    <w:rsid w:val="006023A4"/>
    <w:rsid w:val="00603611"/>
    <w:rsid w:val="006041A2"/>
    <w:rsid w:val="006048F0"/>
    <w:rsid w:val="00605986"/>
    <w:rsid w:val="00606F83"/>
    <w:rsid w:val="00607BE6"/>
    <w:rsid w:val="00607D86"/>
    <w:rsid w:val="00611A3C"/>
    <w:rsid w:val="00611C02"/>
    <w:rsid w:val="00611FFF"/>
    <w:rsid w:val="00614942"/>
    <w:rsid w:val="00615E58"/>
    <w:rsid w:val="0061789D"/>
    <w:rsid w:val="00617FEA"/>
    <w:rsid w:val="0062271A"/>
    <w:rsid w:val="00623039"/>
    <w:rsid w:val="006233D0"/>
    <w:rsid w:val="0062361E"/>
    <w:rsid w:val="006239D0"/>
    <w:rsid w:val="00623D3C"/>
    <w:rsid w:val="00624F9B"/>
    <w:rsid w:val="0062536E"/>
    <w:rsid w:val="00627063"/>
    <w:rsid w:val="00627F8A"/>
    <w:rsid w:val="00631349"/>
    <w:rsid w:val="00631A2D"/>
    <w:rsid w:val="00632821"/>
    <w:rsid w:val="006334BD"/>
    <w:rsid w:val="006336B0"/>
    <w:rsid w:val="006350DA"/>
    <w:rsid w:val="00635D8C"/>
    <w:rsid w:val="00635F0E"/>
    <w:rsid w:val="00636B06"/>
    <w:rsid w:val="00641315"/>
    <w:rsid w:val="0064338D"/>
    <w:rsid w:val="00646A85"/>
    <w:rsid w:val="00650010"/>
    <w:rsid w:val="00651D66"/>
    <w:rsid w:val="00652EBA"/>
    <w:rsid w:val="006532A6"/>
    <w:rsid w:val="006545B4"/>
    <w:rsid w:val="006550BF"/>
    <w:rsid w:val="00655DB3"/>
    <w:rsid w:val="0066015D"/>
    <w:rsid w:val="00661E96"/>
    <w:rsid w:val="00662682"/>
    <w:rsid w:val="0066438B"/>
    <w:rsid w:val="00664434"/>
    <w:rsid w:val="00664941"/>
    <w:rsid w:val="006670AF"/>
    <w:rsid w:val="00667146"/>
    <w:rsid w:val="00667E1A"/>
    <w:rsid w:val="00670632"/>
    <w:rsid w:val="00671FE0"/>
    <w:rsid w:val="00673467"/>
    <w:rsid w:val="00673A86"/>
    <w:rsid w:val="00676C62"/>
    <w:rsid w:val="0067704C"/>
    <w:rsid w:val="006776F6"/>
    <w:rsid w:val="00677C73"/>
    <w:rsid w:val="006801CB"/>
    <w:rsid w:val="00682B08"/>
    <w:rsid w:val="00683BA2"/>
    <w:rsid w:val="00683C6C"/>
    <w:rsid w:val="00683ECC"/>
    <w:rsid w:val="00685A68"/>
    <w:rsid w:val="00693E3B"/>
    <w:rsid w:val="006940D9"/>
    <w:rsid w:val="00696192"/>
    <w:rsid w:val="006A081E"/>
    <w:rsid w:val="006A0A18"/>
    <w:rsid w:val="006A241F"/>
    <w:rsid w:val="006A3209"/>
    <w:rsid w:val="006A3842"/>
    <w:rsid w:val="006A51B6"/>
    <w:rsid w:val="006A5873"/>
    <w:rsid w:val="006A70B1"/>
    <w:rsid w:val="006A7553"/>
    <w:rsid w:val="006A7BF4"/>
    <w:rsid w:val="006B0891"/>
    <w:rsid w:val="006B0922"/>
    <w:rsid w:val="006B6D1E"/>
    <w:rsid w:val="006B7F1A"/>
    <w:rsid w:val="006C1D5B"/>
    <w:rsid w:val="006C37DB"/>
    <w:rsid w:val="006C388F"/>
    <w:rsid w:val="006C4D1E"/>
    <w:rsid w:val="006C648C"/>
    <w:rsid w:val="006C6A34"/>
    <w:rsid w:val="006C7EA4"/>
    <w:rsid w:val="006C7EDA"/>
    <w:rsid w:val="006C7F68"/>
    <w:rsid w:val="006D2B8E"/>
    <w:rsid w:val="006D3563"/>
    <w:rsid w:val="006D45E1"/>
    <w:rsid w:val="006E3293"/>
    <w:rsid w:val="006E33CB"/>
    <w:rsid w:val="006E40EA"/>
    <w:rsid w:val="006E61D0"/>
    <w:rsid w:val="006E6AC9"/>
    <w:rsid w:val="006E6D99"/>
    <w:rsid w:val="006E767E"/>
    <w:rsid w:val="006F168E"/>
    <w:rsid w:val="006F1B31"/>
    <w:rsid w:val="006F252C"/>
    <w:rsid w:val="006F2EAD"/>
    <w:rsid w:val="006F327B"/>
    <w:rsid w:val="006F3B6E"/>
    <w:rsid w:val="006F5732"/>
    <w:rsid w:val="006F5BD3"/>
    <w:rsid w:val="0070014F"/>
    <w:rsid w:val="007003D1"/>
    <w:rsid w:val="00702A43"/>
    <w:rsid w:val="007049A3"/>
    <w:rsid w:val="007128CE"/>
    <w:rsid w:val="00712CD5"/>
    <w:rsid w:val="007139AF"/>
    <w:rsid w:val="00713A34"/>
    <w:rsid w:val="007157CB"/>
    <w:rsid w:val="0071617D"/>
    <w:rsid w:val="0071650A"/>
    <w:rsid w:val="0072093C"/>
    <w:rsid w:val="0072153A"/>
    <w:rsid w:val="00721773"/>
    <w:rsid w:val="007262BE"/>
    <w:rsid w:val="007277F0"/>
    <w:rsid w:val="00727D93"/>
    <w:rsid w:val="00730A49"/>
    <w:rsid w:val="00734BA9"/>
    <w:rsid w:val="00734E29"/>
    <w:rsid w:val="00735C2C"/>
    <w:rsid w:val="00736525"/>
    <w:rsid w:val="007370B6"/>
    <w:rsid w:val="00737AA0"/>
    <w:rsid w:val="0074059C"/>
    <w:rsid w:val="00741DD6"/>
    <w:rsid w:val="0074206A"/>
    <w:rsid w:val="007433FC"/>
    <w:rsid w:val="00743900"/>
    <w:rsid w:val="007458D9"/>
    <w:rsid w:val="00746108"/>
    <w:rsid w:val="0074639F"/>
    <w:rsid w:val="0074733A"/>
    <w:rsid w:val="00747CC6"/>
    <w:rsid w:val="007505B2"/>
    <w:rsid w:val="00750983"/>
    <w:rsid w:val="0075098F"/>
    <w:rsid w:val="00754C2A"/>
    <w:rsid w:val="00761741"/>
    <w:rsid w:val="00761B64"/>
    <w:rsid w:val="00764303"/>
    <w:rsid w:val="00764372"/>
    <w:rsid w:val="00765765"/>
    <w:rsid w:val="007669EB"/>
    <w:rsid w:val="00766DE2"/>
    <w:rsid w:val="00770EF0"/>
    <w:rsid w:val="00771820"/>
    <w:rsid w:val="00772F87"/>
    <w:rsid w:val="007734CB"/>
    <w:rsid w:val="00774A97"/>
    <w:rsid w:val="00774BE5"/>
    <w:rsid w:val="0078320A"/>
    <w:rsid w:val="0079002E"/>
    <w:rsid w:val="00792807"/>
    <w:rsid w:val="00794A5C"/>
    <w:rsid w:val="007953D7"/>
    <w:rsid w:val="00795418"/>
    <w:rsid w:val="007964C6"/>
    <w:rsid w:val="00796A73"/>
    <w:rsid w:val="00796E04"/>
    <w:rsid w:val="00797078"/>
    <w:rsid w:val="00797B93"/>
    <w:rsid w:val="00797D28"/>
    <w:rsid w:val="007A03B6"/>
    <w:rsid w:val="007A08D9"/>
    <w:rsid w:val="007A33EB"/>
    <w:rsid w:val="007A352C"/>
    <w:rsid w:val="007A76FD"/>
    <w:rsid w:val="007B00E7"/>
    <w:rsid w:val="007B0606"/>
    <w:rsid w:val="007B0D90"/>
    <w:rsid w:val="007B15E7"/>
    <w:rsid w:val="007B168E"/>
    <w:rsid w:val="007B1CD7"/>
    <w:rsid w:val="007B1EA2"/>
    <w:rsid w:val="007B21F7"/>
    <w:rsid w:val="007B3CF4"/>
    <w:rsid w:val="007B50ED"/>
    <w:rsid w:val="007B62F3"/>
    <w:rsid w:val="007B7993"/>
    <w:rsid w:val="007B7CE0"/>
    <w:rsid w:val="007C12B0"/>
    <w:rsid w:val="007C22A0"/>
    <w:rsid w:val="007C34F6"/>
    <w:rsid w:val="007C43D4"/>
    <w:rsid w:val="007C6446"/>
    <w:rsid w:val="007C6EA1"/>
    <w:rsid w:val="007C712F"/>
    <w:rsid w:val="007C739E"/>
    <w:rsid w:val="007D03B8"/>
    <w:rsid w:val="007D1F90"/>
    <w:rsid w:val="007D2A84"/>
    <w:rsid w:val="007D2C53"/>
    <w:rsid w:val="007D3C93"/>
    <w:rsid w:val="007D57A4"/>
    <w:rsid w:val="007D5969"/>
    <w:rsid w:val="007D5E41"/>
    <w:rsid w:val="007D7388"/>
    <w:rsid w:val="007E032F"/>
    <w:rsid w:val="007E0410"/>
    <w:rsid w:val="007E10F3"/>
    <w:rsid w:val="007E1620"/>
    <w:rsid w:val="007E1CA7"/>
    <w:rsid w:val="007E25BF"/>
    <w:rsid w:val="007E2EEB"/>
    <w:rsid w:val="007E4676"/>
    <w:rsid w:val="007E4852"/>
    <w:rsid w:val="007E4882"/>
    <w:rsid w:val="007E4CC8"/>
    <w:rsid w:val="007E4F2D"/>
    <w:rsid w:val="007E53EB"/>
    <w:rsid w:val="007E61DD"/>
    <w:rsid w:val="007E633F"/>
    <w:rsid w:val="007F112E"/>
    <w:rsid w:val="007F1C96"/>
    <w:rsid w:val="007F59E8"/>
    <w:rsid w:val="007F7CFA"/>
    <w:rsid w:val="007F7D53"/>
    <w:rsid w:val="00801470"/>
    <w:rsid w:val="00802FEE"/>
    <w:rsid w:val="0080405F"/>
    <w:rsid w:val="00804200"/>
    <w:rsid w:val="00804CBD"/>
    <w:rsid w:val="0080515D"/>
    <w:rsid w:val="0080663A"/>
    <w:rsid w:val="00806DD5"/>
    <w:rsid w:val="00807FFC"/>
    <w:rsid w:val="00810153"/>
    <w:rsid w:val="00810200"/>
    <w:rsid w:val="00813642"/>
    <w:rsid w:val="00813FD5"/>
    <w:rsid w:val="008176C7"/>
    <w:rsid w:val="00820CA4"/>
    <w:rsid w:val="00821466"/>
    <w:rsid w:val="00821928"/>
    <w:rsid w:val="00821A8E"/>
    <w:rsid w:val="008226E2"/>
    <w:rsid w:val="0082701A"/>
    <w:rsid w:val="0082789E"/>
    <w:rsid w:val="00833015"/>
    <w:rsid w:val="008331FA"/>
    <w:rsid w:val="0083324C"/>
    <w:rsid w:val="0083385F"/>
    <w:rsid w:val="00833935"/>
    <w:rsid w:val="008341B2"/>
    <w:rsid w:val="008341BC"/>
    <w:rsid w:val="00834D76"/>
    <w:rsid w:val="00840820"/>
    <w:rsid w:val="00841FAB"/>
    <w:rsid w:val="00842041"/>
    <w:rsid w:val="008421CC"/>
    <w:rsid w:val="008443F3"/>
    <w:rsid w:val="0084553B"/>
    <w:rsid w:val="008477F4"/>
    <w:rsid w:val="00847AE9"/>
    <w:rsid w:val="00847DF3"/>
    <w:rsid w:val="00847F8B"/>
    <w:rsid w:val="00850B5A"/>
    <w:rsid w:val="00850F99"/>
    <w:rsid w:val="00852968"/>
    <w:rsid w:val="00853020"/>
    <w:rsid w:val="00853B41"/>
    <w:rsid w:val="0085431D"/>
    <w:rsid w:val="0085589C"/>
    <w:rsid w:val="008570AC"/>
    <w:rsid w:val="00860E18"/>
    <w:rsid w:val="00861618"/>
    <w:rsid w:val="00863D9D"/>
    <w:rsid w:val="008668D9"/>
    <w:rsid w:val="00870901"/>
    <w:rsid w:val="0087091F"/>
    <w:rsid w:val="008714F3"/>
    <w:rsid w:val="00872CD1"/>
    <w:rsid w:val="008736B8"/>
    <w:rsid w:val="00876037"/>
    <w:rsid w:val="00876ADF"/>
    <w:rsid w:val="00881659"/>
    <w:rsid w:val="00882EB5"/>
    <w:rsid w:val="0088561D"/>
    <w:rsid w:val="00885E8C"/>
    <w:rsid w:val="00886291"/>
    <w:rsid w:val="0088720B"/>
    <w:rsid w:val="00891673"/>
    <w:rsid w:val="008918F0"/>
    <w:rsid w:val="0089231D"/>
    <w:rsid w:val="00892CFB"/>
    <w:rsid w:val="00893438"/>
    <w:rsid w:val="008941D1"/>
    <w:rsid w:val="00895502"/>
    <w:rsid w:val="008969DF"/>
    <w:rsid w:val="008A36A7"/>
    <w:rsid w:val="008A51DF"/>
    <w:rsid w:val="008A638C"/>
    <w:rsid w:val="008A6B0D"/>
    <w:rsid w:val="008B131D"/>
    <w:rsid w:val="008B1789"/>
    <w:rsid w:val="008B1811"/>
    <w:rsid w:val="008B1F34"/>
    <w:rsid w:val="008B32ED"/>
    <w:rsid w:val="008B3FA1"/>
    <w:rsid w:val="008C03D6"/>
    <w:rsid w:val="008C177F"/>
    <w:rsid w:val="008C35C1"/>
    <w:rsid w:val="008C47A4"/>
    <w:rsid w:val="008C4B2E"/>
    <w:rsid w:val="008C61E6"/>
    <w:rsid w:val="008C6243"/>
    <w:rsid w:val="008C73CF"/>
    <w:rsid w:val="008C7565"/>
    <w:rsid w:val="008C7B8B"/>
    <w:rsid w:val="008D0BE5"/>
    <w:rsid w:val="008D2678"/>
    <w:rsid w:val="008D3F6C"/>
    <w:rsid w:val="008D7882"/>
    <w:rsid w:val="008E0B3B"/>
    <w:rsid w:val="008E1FFD"/>
    <w:rsid w:val="008E310B"/>
    <w:rsid w:val="008E324A"/>
    <w:rsid w:val="008E4174"/>
    <w:rsid w:val="008E506E"/>
    <w:rsid w:val="008E7BE2"/>
    <w:rsid w:val="008F31DA"/>
    <w:rsid w:val="008F3E77"/>
    <w:rsid w:val="0090002D"/>
    <w:rsid w:val="00900B75"/>
    <w:rsid w:val="00901F15"/>
    <w:rsid w:val="00902D31"/>
    <w:rsid w:val="009030D4"/>
    <w:rsid w:val="0090654A"/>
    <w:rsid w:val="009067DB"/>
    <w:rsid w:val="00907D85"/>
    <w:rsid w:val="00912159"/>
    <w:rsid w:val="00912948"/>
    <w:rsid w:val="00912FB2"/>
    <w:rsid w:val="00913AAE"/>
    <w:rsid w:val="00913F07"/>
    <w:rsid w:val="0091420D"/>
    <w:rsid w:val="00915362"/>
    <w:rsid w:val="00915542"/>
    <w:rsid w:val="00920691"/>
    <w:rsid w:val="00922321"/>
    <w:rsid w:val="00922685"/>
    <w:rsid w:val="0092288A"/>
    <w:rsid w:val="00922B35"/>
    <w:rsid w:val="00923550"/>
    <w:rsid w:val="009245FC"/>
    <w:rsid w:val="00931BFA"/>
    <w:rsid w:val="00932BB8"/>
    <w:rsid w:val="009336EE"/>
    <w:rsid w:val="00935FAE"/>
    <w:rsid w:val="009361BA"/>
    <w:rsid w:val="009370D8"/>
    <w:rsid w:val="00940EA8"/>
    <w:rsid w:val="00942829"/>
    <w:rsid w:val="00942848"/>
    <w:rsid w:val="00942D85"/>
    <w:rsid w:val="0094520C"/>
    <w:rsid w:val="0094617D"/>
    <w:rsid w:val="0094653C"/>
    <w:rsid w:val="00946DD9"/>
    <w:rsid w:val="009471D9"/>
    <w:rsid w:val="00947BAB"/>
    <w:rsid w:val="009513F3"/>
    <w:rsid w:val="009563A0"/>
    <w:rsid w:val="00960FFA"/>
    <w:rsid w:val="009613C6"/>
    <w:rsid w:val="00961671"/>
    <w:rsid w:val="00961A21"/>
    <w:rsid w:val="009620A7"/>
    <w:rsid w:val="00962C74"/>
    <w:rsid w:val="009645DF"/>
    <w:rsid w:val="00966317"/>
    <w:rsid w:val="0096663D"/>
    <w:rsid w:val="009666D9"/>
    <w:rsid w:val="009679D6"/>
    <w:rsid w:val="00970415"/>
    <w:rsid w:val="0097046F"/>
    <w:rsid w:val="00972F70"/>
    <w:rsid w:val="00975394"/>
    <w:rsid w:val="00975399"/>
    <w:rsid w:val="009821F3"/>
    <w:rsid w:val="00982417"/>
    <w:rsid w:val="009863FF"/>
    <w:rsid w:val="009877CF"/>
    <w:rsid w:val="009909AF"/>
    <w:rsid w:val="00990AF4"/>
    <w:rsid w:val="00990CB1"/>
    <w:rsid w:val="00991527"/>
    <w:rsid w:val="0099260B"/>
    <w:rsid w:val="0099291F"/>
    <w:rsid w:val="009929D4"/>
    <w:rsid w:val="00993A94"/>
    <w:rsid w:val="00994137"/>
    <w:rsid w:val="009942A3"/>
    <w:rsid w:val="00994CAC"/>
    <w:rsid w:val="00997107"/>
    <w:rsid w:val="00997A31"/>
    <w:rsid w:val="009A0E24"/>
    <w:rsid w:val="009A10F4"/>
    <w:rsid w:val="009A256D"/>
    <w:rsid w:val="009A2754"/>
    <w:rsid w:val="009A2EAD"/>
    <w:rsid w:val="009A353B"/>
    <w:rsid w:val="009A3A01"/>
    <w:rsid w:val="009A52A4"/>
    <w:rsid w:val="009A534A"/>
    <w:rsid w:val="009A5D0D"/>
    <w:rsid w:val="009A69D4"/>
    <w:rsid w:val="009A79A1"/>
    <w:rsid w:val="009A7A12"/>
    <w:rsid w:val="009B0349"/>
    <w:rsid w:val="009B0680"/>
    <w:rsid w:val="009B0796"/>
    <w:rsid w:val="009B23DB"/>
    <w:rsid w:val="009B3C2F"/>
    <w:rsid w:val="009B7838"/>
    <w:rsid w:val="009C0C93"/>
    <w:rsid w:val="009C3E09"/>
    <w:rsid w:val="009C41E5"/>
    <w:rsid w:val="009C47F6"/>
    <w:rsid w:val="009C4BAF"/>
    <w:rsid w:val="009C69AF"/>
    <w:rsid w:val="009D01E8"/>
    <w:rsid w:val="009D05B5"/>
    <w:rsid w:val="009D10EA"/>
    <w:rsid w:val="009D19A5"/>
    <w:rsid w:val="009D2BB9"/>
    <w:rsid w:val="009D473F"/>
    <w:rsid w:val="009D6C74"/>
    <w:rsid w:val="009D74E4"/>
    <w:rsid w:val="009D7F6E"/>
    <w:rsid w:val="009E0542"/>
    <w:rsid w:val="009E193C"/>
    <w:rsid w:val="009E26CB"/>
    <w:rsid w:val="009E6843"/>
    <w:rsid w:val="009F085C"/>
    <w:rsid w:val="009F0A0B"/>
    <w:rsid w:val="009F1BC8"/>
    <w:rsid w:val="009F1D21"/>
    <w:rsid w:val="009F1FE8"/>
    <w:rsid w:val="009F53F4"/>
    <w:rsid w:val="009F5606"/>
    <w:rsid w:val="009F5B7C"/>
    <w:rsid w:val="009F62E7"/>
    <w:rsid w:val="009F6909"/>
    <w:rsid w:val="009F7DD2"/>
    <w:rsid w:val="00A00AAB"/>
    <w:rsid w:val="00A01B36"/>
    <w:rsid w:val="00A0316A"/>
    <w:rsid w:val="00A034C7"/>
    <w:rsid w:val="00A03B82"/>
    <w:rsid w:val="00A03F48"/>
    <w:rsid w:val="00A0525D"/>
    <w:rsid w:val="00A05C1E"/>
    <w:rsid w:val="00A071DB"/>
    <w:rsid w:val="00A11C55"/>
    <w:rsid w:val="00A12F87"/>
    <w:rsid w:val="00A1395D"/>
    <w:rsid w:val="00A13E76"/>
    <w:rsid w:val="00A14A63"/>
    <w:rsid w:val="00A1512F"/>
    <w:rsid w:val="00A17DE7"/>
    <w:rsid w:val="00A20204"/>
    <w:rsid w:val="00A20E84"/>
    <w:rsid w:val="00A229E9"/>
    <w:rsid w:val="00A25356"/>
    <w:rsid w:val="00A2580E"/>
    <w:rsid w:val="00A2721F"/>
    <w:rsid w:val="00A27C63"/>
    <w:rsid w:val="00A309C6"/>
    <w:rsid w:val="00A30AF7"/>
    <w:rsid w:val="00A34B3E"/>
    <w:rsid w:val="00A354C3"/>
    <w:rsid w:val="00A3603D"/>
    <w:rsid w:val="00A365ED"/>
    <w:rsid w:val="00A40B43"/>
    <w:rsid w:val="00A40B69"/>
    <w:rsid w:val="00A40FC6"/>
    <w:rsid w:val="00A41097"/>
    <w:rsid w:val="00A4257A"/>
    <w:rsid w:val="00A42EBD"/>
    <w:rsid w:val="00A4467B"/>
    <w:rsid w:val="00A45464"/>
    <w:rsid w:val="00A45FD1"/>
    <w:rsid w:val="00A529FE"/>
    <w:rsid w:val="00A53365"/>
    <w:rsid w:val="00A53C88"/>
    <w:rsid w:val="00A5531B"/>
    <w:rsid w:val="00A55717"/>
    <w:rsid w:val="00A55BEB"/>
    <w:rsid w:val="00A57C44"/>
    <w:rsid w:val="00A60988"/>
    <w:rsid w:val="00A6259E"/>
    <w:rsid w:val="00A62DE7"/>
    <w:rsid w:val="00A6315A"/>
    <w:rsid w:val="00A64A74"/>
    <w:rsid w:val="00A65969"/>
    <w:rsid w:val="00A709B2"/>
    <w:rsid w:val="00A70A10"/>
    <w:rsid w:val="00A71CAD"/>
    <w:rsid w:val="00A71DE1"/>
    <w:rsid w:val="00A728BE"/>
    <w:rsid w:val="00A73698"/>
    <w:rsid w:val="00A73FDB"/>
    <w:rsid w:val="00A745FC"/>
    <w:rsid w:val="00A749D9"/>
    <w:rsid w:val="00A7636D"/>
    <w:rsid w:val="00A76D5D"/>
    <w:rsid w:val="00A77170"/>
    <w:rsid w:val="00A8174B"/>
    <w:rsid w:val="00A8235D"/>
    <w:rsid w:val="00A82531"/>
    <w:rsid w:val="00A84CFB"/>
    <w:rsid w:val="00A8521C"/>
    <w:rsid w:val="00A85EA9"/>
    <w:rsid w:val="00A86E72"/>
    <w:rsid w:val="00A86F60"/>
    <w:rsid w:val="00A876DB"/>
    <w:rsid w:val="00A9002D"/>
    <w:rsid w:val="00A904CB"/>
    <w:rsid w:val="00A908D5"/>
    <w:rsid w:val="00A90A84"/>
    <w:rsid w:val="00A90FA5"/>
    <w:rsid w:val="00A931FF"/>
    <w:rsid w:val="00A9345D"/>
    <w:rsid w:val="00A947F8"/>
    <w:rsid w:val="00A94DAD"/>
    <w:rsid w:val="00A95A4E"/>
    <w:rsid w:val="00A95C2D"/>
    <w:rsid w:val="00AA07C6"/>
    <w:rsid w:val="00AA1366"/>
    <w:rsid w:val="00AA1D65"/>
    <w:rsid w:val="00AA40C8"/>
    <w:rsid w:val="00AA4421"/>
    <w:rsid w:val="00AA632F"/>
    <w:rsid w:val="00AA6D1E"/>
    <w:rsid w:val="00AA6DE8"/>
    <w:rsid w:val="00AA71A6"/>
    <w:rsid w:val="00AA7506"/>
    <w:rsid w:val="00AB202F"/>
    <w:rsid w:val="00AB4DF2"/>
    <w:rsid w:val="00AC2440"/>
    <w:rsid w:val="00AC3188"/>
    <w:rsid w:val="00AC3BF4"/>
    <w:rsid w:val="00AC4C5F"/>
    <w:rsid w:val="00AC6C2A"/>
    <w:rsid w:val="00AC718A"/>
    <w:rsid w:val="00AD02E6"/>
    <w:rsid w:val="00AD1E4F"/>
    <w:rsid w:val="00AD2E1F"/>
    <w:rsid w:val="00AD4D75"/>
    <w:rsid w:val="00AD59C3"/>
    <w:rsid w:val="00AD63CA"/>
    <w:rsid w:val="00AE2F02"/>
    <w:rsid w:val="00AE356B"/>
    <w:rsid w:val="00AE470C"/>
    <w:rsid w:val="00AE5358"/>
    <w:rsid w:val="00AE54C2"/>
    <w:rsid w:val="00AE5FB1"/>
    <w:rsid w:val="00AE69E9"/>
    <w:rsid w:val="00AE6DE3"/>
    <w:rsid w:val="00AE6E7C"/>
    <w:rsid w:val="00AE7CDE"/>
    <w:rsid w:val="00AF1005"/>
    <w:rsid w:val="00AF5177"/>
    <w:rsid w:val="00AF56E5"/>
    <w:rsid w:val="00AF772F"/>
    <w:rsid w:val="00AF7A48"/>
    <w:rsid w:val="00B006A0"/>
    <w:rsid w:val="00B0166F"/>
    <w:rsid w:val="00B01B89"/>
    <w:rsid w:val="00B037CD"/>
    <w:rsid w:val="00B04959"/>
    <w:rsid w:val="00B049FF"/>
    <w:rsid w:val="00B06D8E"/>
    <w:rsid w:val="00B10DDE"/>
    <w:rsid w:val="00B122A5"/>
    <w:rsid w:val="00B14184"/>
    <w:rsid w:val="00B21E34"/>
    <w:rsid w:val="00B21EC2"/>
    <w:rsid w:val="00B23D97"/>
    <w:rsid w:val="00B24637"/>
    <w:rsid w:val="00B246C9"/>
    <w:rsid w:val="00B25917"/>
    <w:rsid w:val="00B25DA8"/>
    <w:rsid w:val="00B27412"/>
    <w:rsid w:val="00B27865"/>
    <w:rsid w:val="00B27C61"/>
    <w:rsid w:val="00B30821"/>
    <w:rsid w:val="00B309EC"/>
    <w:rsid w:val="00B33E49"/>
    <w:rsid w:val="00B34C19"/>
    <w:rsid w:val="00B35106"/>
    <w:rsid w:val="00B36305"/>
    <w:rsid w:val="00B36889"/>
    <w:rsid w:val="00B379C0"/>
    <w:rsid w:val="00B37F41"/>
    <w:rsid w:val="00B428C1"/>
    <w:rsid w:val="00B439C6"/>
    <w:rsid w:val="00B443D2"/>
    <w:rsid w:val="00B4445B"/>
    <w:rsid w:val="00B44A30"/>
    <w:rsid w:val="00B50801"/>
    <w:rsid w:val="00B509E7"/>
    <w:rsid w:val="00B5196A"/>
    <w:rsid w:val="00B51D02"/>
    <w:rsid w:val="00B52443"/>
    <w:rsid w:val="00B5424D"/>
    <w:rsid w:val="00B5586C"/>
    <w:rsid w:val="00B57042"/>
    <w:rsid w:val="00B61019"/>
    <w:rsid w:val="00B61302"/>
    <w:rsid w:val="00B6401C"/>
    <w:rsid w:val="00B6464F"/>
    <w:rsid w:val="00B64A8D"/>
    <w:rsid w:val="00B64F6A"/>
    <w:rsid w:val="00B65769"/>
    <w:rsid w:val="00B65E31"/>
    <w:rsid w:val="00B65E3D"/>
    <w:rsid w:val="00B66A3D"/>
    <w:rsid w:val="00B67830"/>
    <w:rsid w:val="00B70B90"/>
    <w:rsid w:val="00B73277"/>
    <w:rsid w:val="00B75703"/>
    <w:rsid w:val="00B760D2"/>
    <w:rsid w:val="00B808F7"/>
    <w:rsid w:val="00B814A3"/>
    <w:rsid w:val="00B8265F"/>
    <w:rsid w:val="00B83765"/>
    <w:rsid w:val="00B8638C"/>
    <w:rsid w:val="00B87DB8"/>
    <w:rsid w:val="00B9362A"/>
    <w:rsid w:val="00B93FA4"/>
    <w:rsid w:val="00BA0B05"/>
    <w:rsid w:val="00BA10F0"/>
    <w:rsid w:val="00BA22D9"/>
    <w:rsid w:val="00BA4B33"/>
    <w:rsid w:val="00BA4C0C"/>
    <w:rsid w:val="00BA5534"/>
    <w:rsid w:val="00BA772E"/>
    <w:rsid w:val="00BA7D69"/>
    <w:rsid w:val="00BB233D"/>
    <w:rsid w:val="00BB2BC9"/>
    <w:rsid w:val="00BB3B7F"/>
    <w:rsid w:val="00BB5120"/>
    <w:rsid w:val="00BB51C0"/>
    <w:rsid w:val="00BB6463"/>
    <w:rsid w:val="00BC478E"/>
    <w:rsid w:val="00BC5508"/>
    <w:rsid w:val="00BC5948"/>
    <w:rsid w:val="00BC740A"/>
    <w:rsid w:val="00BC748F"/>
    <w:rsid w:val="00BC7A92"/>
    <w:rsid w:val="00BD00E3"/>
    <w:rsid w:val="00BD0C4B"/>
    <w:rsid w:val="00BD1EF9"/>
    <w:rsid w:val="00BD3CDA"/>
    <w:rsid w:val="00BD5C87"/>
    <w:rsid w:val="00BD6775"/>
    <w:rsid w:val="00BE1DB0"/>
    <w:rsid w:val="00BE2E6F"/>
    <w:rsid w:val="00BE3215"/>
    <w:rsid w:val="00BE5780"/>
    <w:rsid w:val="00BE76A6"/>
    <w:rsid w:val="00BF0582"/>
    <w:rsid w:val="00BF0B81"/>
    <w:rsid w:val="00BF108D"/>
    <w:rsid w:val="00BF27AA"/>
    <w:rsid w:val="00BF4904"/>
    <w:rsid w:val="00BF7EEC"/>
    <w:rsid w:val="00C0390B"/>
    <w:rsid w:val="00C04F13"/>
    <w:rsid w:val="00C054DB"/>
    <w:rsid w:val="00C065D1"/>
    <w:rsid w:val="00C06A57"/>
    <w:rsid w:val="00C07F1A"/>
    <w:rsid w:val="00C10B55"/>
    <w:rsid w:val="00C121D5"/>
    <w:rsid w:val="00C15213"/>
    <w:rsid w:val="00C162E4"/>
    <w:rsid w:val="00C16598"/>
    <w:rsid w:val="00C231F5"/>
    <w:rsid w:val="00C271DE"/>
    <w:rsid w:val="00C272BA"/>
    <w:rsid w:val="00C27337"/>
    <w:rsid w:val="00C302DE"/>
    <w:rsid w:val="00C3188D"/>
    <w:rsid w:val="00C33265"/>
    <w:rsid w:val="00C333F6"/>
    <w:rsid w:val="00C34681"/>
    <w:rsid w:val="00C34DB8"/>
    <w:rsid w:val="00C359A2"/>
    <w:rsid w:val="00C3618D"/>
    <w:rsid w:val="00C36EB4"/>
    <w:rsid w:val="00C376EF"/>
    <w:rsid w:val="00C4112C"/>
    <w:rsid w:val="00C42D5D"/>
    <w:rsid w:val="00C439AE"/>
    <w:rsid w:val="00C4494B"/>
    <w:rsid w:val="00C46396"/>
    <w:rsid w:val="00C51B9B"/>
    <w:rsid w:val="00C54885"/>
    <w:rsid w:val="00C558DF"/>
    <w:rsid w:val="00C55E43"/>
    <w:rsid w:val="00C57249"/>
    <w:rsid w:val="00C5730A"/>
    <w:rsid w:val="00C579C7"/>
    <w:rsid w:val="00C60C39"/>
    <w:rsid w:val="00C63D4A"/>
    <w:rsid w:val="00C63FD7"/>
    <w:rsid w:val="00C6542A"/>
    <w:rsid w:val="00C66175"/>
    <w:rsid w:val="00C664D2"/>
    <w:rsid w:val="00C66C4A"/>
    <w:rsid w:val="00C66E0E"/>
    <w:rsid w:val="00C676FD"/>
    <w:rsid w:val="00C727EE"/>
    <w:rsid w:val="00C7378B"/>
    <w:rsid w:val="00C74512"/>
    <w:rsid w:val="00C77193"/>
    <w:rsid w:val="00C804A6"/>
    <w:rsid w:val="00C80F8D"/>
    <w:rsid w:val="00C818D6"/>
    <w:rsid w:val="00C8229E"/>
    <w:rsid w:val="00C82E81"/>
    <w:rsid w:val="00C85CAD"/>
    <w:rsid w:val="00C87ED4"/>
    <w:rsid w:val="00C90638"/>
    <w:rsid w:val="00C9094E"/>
    <w:rsid w:val="00C91C51"/>
    <w:rsid w:val="00C93732"/>
    <w:rsid w:val="00C943BD"/>
    <w:rsid w:val="00C95DFE"/>
    <w:rsid w:val="00C9654C"/>
    <w:rsid w:val="00C972D5"/>
    <w:rsid w:val="00C97F5B"/>
    <w:rsid w:val="00CA1047"/>
    <w:rsid w:val="00CA297B"/>
    <w:rsid w:val="00CA2B77"/>
    <w:rsid w:val="00CA2BC4"/>
    <w:rsid w:val="00CA53D0"/>
    <w:rsid w:val="00CA55DE"/>
    <w:rsid w:val="00CA60BC"/>
    <w:rsid w:val="00CA7344"/>
    <w:rsid w:val="00CB003D"/>
    <w:rsid w:val="00CB10C0"/>
    <w:rsid w:val="00CB1EA2"/>
    <w:rsid w:val="00CB7BCD"/>
    <w:rsid w:val="00CC0054"/>
    <w:rsid w:val="00CC0A25"/>
    <w:rsid w:val="00CC0B62"/>
    <w:rsid w:val="00CC15FC"/>
    <w:rsid w:val="00CC1A40"/>
    <w:rsid w:val="00CC3529"/>
    <w:rsid w:val="00CC35D2"/>
    <w:rsid w:val="00CC3EE8"/>
    <w:rsid w:val="00CC4A3F"/>
    <w:rsid w:val="00CC6711"/>
    <w:rsid w:val="00CC74A3"/>
    <w:rsid w:val="00CC7787"/>
    <w:rsid w:val="00CD01B0"/>
    <w:rsid w:val="00CD0787"/>
    <w:rsid w:val="00CD0865"/>
    <w:rsid w:val="00CD088B"/>
    <w:rsid w:val="00CD3169"/>
    <w:rsid w:val="00CE10A7"/>
    <w:rsid w:val="00CE1167"/>
    <w:rsid w:val="00CE4216"/>
    <w:rsid w:val="00CE475B"/>
    <w:rsid w:val="00CE5204"/>
    <w:rsid w:val="00CE5CD8"/>
    <w:rsid w:val="00CE6368"/>
    <w:rsid w:val="00CF0539"/>
    <w:rsid w:val="00CF15E8"/>
    <w:rsid w:val="00CF4A5E"/>
    <w:rsid w:val="00CF4E9C"/>
    <w:rsid w:val="00CF5F29"/>
    <w:rsid w:val="00D000A5"/>
    <w:rsid w:val="00D01058"/>
    <w:rsid w:val="00D0165C"/>
    <w:rsid w:val="00D0209A"/>
    <w:rsid w:val="00D026C9"/>
    <w:rsid w:val="00D03182"/>
    <w:rsid w:val="00D03994"/>
    <w:rsid w:val="00D057A9"/>
    <w:rsid w:val="00D07A69"/>
    <w:rsid w:val="00D10D55"/>
    <w:rsid w:val="00D11EA8"/>
    <w:rsid w:val="00D135AE"/>
    <w:rsid w:val="00D149B0"/>
    <w:rsid w:val="00D1695E"/>
    <w:rsid w:val="00D169C9"/>
    <w:rsid w:val="00D172C9"/>
    <w:rsid w:val="00D2030C"/>
    <w:rsid w:val="00D20DB1"/>
    <w:rsid w:val="00D20EF6"/>
    <w:rsid w:val="00D21E69"/>
    <w:rsid w:val="00D222AC"/>
    <w:rsid w:val="00D24648"/>
    <w:rsid w:val="00D273F2"/>
    <w:rsid w:val="00D2757A"/>
    <w:rsid w:val="00D306C7"/>
    <w:rsid w:val="00D30DAB"/>
    <w:rsid w:val="00D3287F"/>
    <w:rsid w:val="00D330A2"/>
    <w:rsid w:val="00D34370"/>
    <w:rsid w:val="00D34EEC"/>
    <w:rsid w:val="00D36272"/>
    <w:rsid w:val="00D363B2"/>
    <w:rsid w:val="00D36D73"/>
    <w:rsid w:val="00D405C9"/>
    <w:rsid w:val="00D40649"/>
    <w:rsid w:val="00D40D31"/>
    <w:rsid w:val="00D43153"/>
    <w:rsid w:val="00D43D5E"/>
    <w:rsid w:val="00D44ACD"/>
    <w:rsid w:val="00D45B96"/>
    <w:rsid w:val="00D4689E"/>
    <w:rsid w:val="00D4781F"/>
    <w:rsid w:val="00D4787A"/>
    <w:rsid w:val="00D511BC"/>
    <w:rsid w:val="00D51DFE"/>
    <w:rsid w:val="00D5326C"/>
    <w:rsid w:val="00D53872"/>
    <w:rsid w:val="00D541B0"/>
    <w:rsid w:val="00D563DB"/>
    <w:rsid w:val="00D5757C"/>
    <w:rsid w:val="00D61C26"/>
    <w:rsid w:val="00D63049"/>
    <w:rsid w:val="00D63CD5"/>
    <w:rsid w:val="00D64743"/>
    <w:rsid w:val="00D64747"/>
    <w:rsid w:val="00D64748"/>
    <w:rsid w:val="00D64FC4"/>
    <w:rsid w:val="00D66D0A"/>
    <w:rsid w:val="00D70322"/>
    <w:rsid w:val="00D70AEA"/>
    <w:rsid w:val="00D71F03"/>
    <w:rsid w:val="00D72112"/>
    <w:rsid w:val="00D73A6A"/>
    <w:rsid w:val="00D73EAB"/>
    <w:rsid w:val="00D75F0D"/>
    <w:rsid w:val="00D77AE5"/>
    <w:rsid w:val="00D77C75"/>
    <w:rsid w:val="00D801F6"/>
    <w:rsid w:val="00D82C20"/>
    <w:rsid w:val="00D82ED9"/>
    <w:rsid w:val="00D835F8"/>
    <w:rsid w:val="00D863E6"/>
    <w:rsid w:val="00D91322"/>
    <w:rsid w:val="00D9346D"/>
    <w:rsid w:val="00D93DEB"/>
    <w:rsid w:val="00D96B85"/>
    <w:rsid w:val="00D97410"/>
    <w:rsid w:val="00DA0F69"/>
    <w:rsid w:val="00DA1658"/>
    <w:rsid w:val="00DA214E"/>
    <w:rsid w:val="00DA237C"/>
    <w:rsid w:val="00DA3FBF"/>
    <w:rsid w:val="00DA4473"/>
    <w:rsid w:val="00DA574C"/>
    <w:rsid w:val="00DA731A"/>
    <w:rsid w:val="00DB0586"/>
    <w:rsid w:val="00DB0819"/>
    <w:rsid w:val="00DB099A"/>
    <w:rsid w:val="00DB0D09"/>
    <w:rsid w:val="00DB20EB"/>
    <w:rsid w:val="00DB2590"/>
    <w:rsid w:val="00DB286F"/>
    <w:rsid w:val="00DB35D7"/>
    <w:rsid w:val="00DB5BC7"/>
    <w:rsid w:val="00DB69B6"/>
    <w:rsid w:val="00DB7066"/>
    <w:rsid w:val="00DC01F7"/>
    <w:rsid w:val="00DC07A9"/>
    <w:rsid w:val="00DC1683"/>
    <w:rsid w:val="00DC1F4E"/>
    <w:rsid w:val="00DC45E9"/>
    <w:rsid w:val="00DC5FFD"/>
    <w:rsid w:val="00DC7AE7"/>
    <w:rsid w:val="00DD0331"/>
    <w:rsid w:val="00DD04AE"/>
    <w:rsid w:val="00DD0C96"/>
    <w:rsid w:val="00DD13BF"/>
    <w:rsid w:val="00DD299C"/>
    <w:rsid w:val="00DD3324"/>
    <w:rsid w:val="00DD44FA"/>
    <w:rsid w:val="00DD54C4"/>
    <w:rsid w:val="00DD6044"/>
    <w:rsid w:val="00DD639D"/>
    <w:rsid w:val="00DD78CB"/>
    <w:rsid w:val="00DE013C"/>
    <w:rsid w:val="00DE1DFF"/>
    <w:rsid w:val="00DE3C91"/>
    <w:rsid w:val="00DE3CE9"/>
    <w:rsid w:val="00DE7362"/>
    <w:rsid w:val="00DF099A"/>
    <w:rsid w:val="00DF0D18"/>
    <w:rsid w:val="00DF0EF2"/>
    <w:rsid w:val="00DF1DA4"/>
    <w:rsid w:val="00DF43B3"/>
    <w:rsid w:val="00DF6BBF"/>
    <w:rsid w:val="00DF7373"/>
    <w:rsid w:val="00DF7AD2"/>
    <w:rsid w:val="00E0188D"/>
    <w:rsid w:val="00E01C79"/>
    <w:rsid w:val="00E02A1F"/>
    <w:rsid w:val="00E02D4B"/>
    <w:rsid w:val="00E04406"/>
    <w:rsid w:val="00E0538D"/>
    <w:rsid w:val="00E112DF"/>
    <w:rsid w:val="00E12435"/>
    <w:rsid w:val="00E125C5"/>
    <w:rsid w:val="00E139A6"/>
    <w:rsid w:val="00E147C9"/>
    <w:rsid w:val="00E20CAC"/>
    <w:rsid w:val="00E22478"/>
    <w:rsid w:val="00E22F5F"/>
    <w:rsid w:val="00E2485D"/>
    <w:rsid w:val="00E25CFE"/>
    <w:rsid w:val="00E26FB4"/>
    <w:rsid w:val="00E27E9A"/>
    <w:rsid w:val="00E307C6"/>
    <w:rsid w:val="00E30C37"/>
    <w:rsid w:val="00E30D72"/>
    <w:rsid w:val="00E32774"/>
    <w:rsid w:val="00E335B7"/>
    <w:rsid w:val="00E3497A"/>
    <w:rsid w:val="00E400DB"/>
    <w:rsid w:val="00E42637"/>
    <w:rsid w:val="00E44353"/>
    <w:rsid w:val="00E45C65"/>
    <w:rsid w:val="00E47D54"/>
    <w:rsid w:val="00E505FF"/>
    <w:rsid w:val="00E5122D"/>
    <w:rsid w:val="00E53C8B"/>
    <w:rsid w:val="00E54F22"/>
    <w:rsid w:val="00E556AD"/>
    <w:rsid w:val="00E570FC"/>
    <w:rsid w:val="00E60A10"/>
    <w:rsid w:val="00E60E5C"/>
    <w:rsid w:val="00E62B87"/>
    <w:rsid w:val="00E63611"/>
    <w:rsid w:val="00E648BD"/>
    <w:rsid w:val="00E65814"/>
    <w:rsid w:val="00E65D28"/>
    <w:rsid w:val="00E670A3"/>
    <w:rsid w:val="00E676FB"/>
    <w:rsid w:val="00E7001D"/>
    <w:rsid w:val="00E701A6"/>
    <w:rsid w:val="00E709D7"/>
    <w:rsid w:val="00E70BD6"/>
    <w:rsid w:val="00E7177D"/>
    <w:rsid w:val="00E735DE"/>
    <w:rsid w:val="00E73DBF"/>
    <w:rsid w:val="00E73F3D"/>
    <w:rsid w:val="00E816AF"/>
    <w:rsid w:val="00E81A90"/>
    <w:rsid w:val="00E81EB7"/>
    <w:rsid w:val="00E82FCC"/>
    <w:rsid w:val="00E86E30"/>
    <w:rsid w:val="00E86E55"/>
    <w:rsid w:val="00E93CE2"/>
    <w:rsid w:val="00E959F8"/>
    <w:rsid w:val="00E96C51"/>
    <w:rsid w:val="00E9798E"/>
    <w:rsid w:val="00EA18F3"/>
    <w:rsid w:val="00EA1BC8"/>
    <w:rsid w:val="00EA20BF"/>
    <w:rsid w:val="00EA2207"/>
    <w:rsid w:val="00EA31EE"/>
    <w:rsid w:val="00EA33C7"/>
    <w:rsid w:val="00EA364F"/>
    <w:rsid w:val="00EA4621"/>
    <w:rsid w:val="00EA4B94"/>
    <w:rsid w:val="00EB4C55"/>
    <w:rsid w:val="00EC2DAD"/>
    <w:rsid w:val="00EC3335"/>
    <w:rsid w:val="00EC649E"/>
    <w:rsid w:val="00EC706A"/>
    <w:rsid w:val="00ED02F1"/>
    <w:rsid w:val="00ED0652"/>
    <w:rsid w:val="00ED0D9E"/>
    <w:rsid w:val="00ED2AAD"/>
    <w:rsid w:val="00ED2F21"/>
    <w:rsid w:val="00ED3318"/>
    <w:rsid w:val="00ED4E9D"/>
    <w:rsid w:val="00ED563D"/>
    <w:rsid w:val="00ED5E71"/>
    <w:rsid w:val="00ED62EC"/>
    <w:rsid w:val="00EE1542"/>
    <w:rsid w:val="00EE2008"/>
    <w:rsid w:val="00EE2B12"/>
    <w:rsid w:val="00EE3065"/>
    <w:rsid w:val="00EE373E"/>
    <w:rsid w:val="00EE4296"/>
    <w:rsid w:val="00EE4786"/>
    <w:rsid w:val="00EE6529"/>
    <w:rsid w:val="00EE6557"/>
    <w:rsid w:val="00EE6D01"/>
    <w:rsid w:val="00EE7BA7"/>
    <w:rsid w:val="00EF2707"/>
    <w:rsid w:val="00EF4F00"/>
    <w:rsid w:val="00EF5BCC"/>
    <w:rsid w:val="00EF5F75"/>
    <w:rsid w:val="00EF6413"/>
    <w:rsid w:val="00EF6BB4"/>
    <w:rsid w:val="00F02FC6"/>
    <w:rsid w:val="00F05444"/>
    <w:rsid w:val="00F10287"/>
    <w:rsid w:val="00F1078C"/>
    <w:rsid w:val="00F12A1F"/>
    <w:rsid w:val="00F14D09"/>
    <w:rsid w:val="00F166B0"/>
    <w:rsid w:val="00F167D8"/>
    <w:rsid w:val="00F20B70"/>
    <w:rsid w:val="00F20FB5"/>
    <w:rsid w:val="00F21397"/>
    <w:rsid w:val="00F223ED"/>
    <w:rsid w:val="00F22783"/>
    <w:rsid w:val="00F22810"/>
    <w:rsid w:val="00F2335D"/>
    <w:rsid w:val="00F24EE3"/>
    <w:rsid w:val="00F2590E"/>
    <w:rsid w:val="00F25B0F"/>
    <w:rsid w:val="00F25D60"/>
    <w:rsid w:val="00F31C97"/>
    <w:rsid w:val="00F332A2"/>
    <w:rsid w:val="00F3485F"/>
    <w:rsid w:val="00F34B1B"/>
    <w:rsid w:val="00F367D6"/>
    <w:rsid w:val="00F36FF3"/>
    <w:rsid w:val="00F42A3C"/>
    <w:rsid w:val="00F43244"/>
    <w:rsid w:val="00F4329C"/>
    <w:rsid w:val="00F438C2"/>
    <w:rsid w:val="00F466A4"/>
    <w:rsid w:val="00F4786D"/>
    <w:rsid w:val="00F51E52"/>
    <w:rsid w:val="00F527C7"/>
    <w:rsid w:val="00F538B2"/>
    <w:rsid w:val="00F53B42"/>
    <w:rsid w:val="00F53DB9"/>
    <w:rsid w:val="00F5624C"/>
    <w:rsid w:val="00F56F7B"/>
    <w:rsid w:val="00F57D6E"/>
    <w:rsid w:val="00F660CF"/>
    <w:rsid w:val="00F671D4"/>
    <w:rsid w:val="00F677C7"/>
    <w:rsid w:val="00F701D1"/>
    <w:rsid w:val="00F7049B"/>
    <w:rsid w:val="00F71EA5"/>
    <w:rsid w:val="00F7209B"/>
    <w:rsid w:val="00F74B61"/>
    <w:rsid w:val="00F75797"/>
    <w:rsid w:val="00F776AC"/>
    <w:rsid w:val="00F77DE1"/>
    <w:rsid w:val="00F8055D"/>
    <w:rsid w:val="00F83DDF"/>
    <w:rsid w:val="00F83E65"/>
    <w:rsid w:val="00F83F29"/>
    <w:rsid w:val="00F8611E"/>
    <w:rsid w:val="00F902F4"/>
    <w:rsid w:val="00F90873"/>
    <w:rsid w:val="00F90B8C"/>
    <w:rsid w:val="00F90E25"/>
    <w:rsid w:val="00F91C86"/>
    <w:rsid w:val="00F9206A"/>
    <w:rsid w:val="00F92FCB"/>
    <w:rsid w:val="00F93724"/>
    <w:rsid w:val="00F93930"/>
    <w:rsid w:val="00F94D0C"/>
    <w:rsid w:val="00F94D7C"/>
    <w:rsid w:val="00F95BE7"/>
    <w:rsid w:val="00F96E32"/>
    <w:rsid w:val="00F97605"/>
    <w:rsid w:val="00F97C58"/>
    <w:rsid w:val="00FA0696"/>
    <w:rsid w:val="00FA18BE"/>
    <w:rsid w:val="00FA2069"/>
    <w:rsid w:val="00FA2328"/>
    <w:rsid w:val="00FA28DE"/>
    <w:rsid w:val="00FA3359"/>
    <w:rsid w:val="00FA409B"/>
    <w:rsid w:val="00FA602A"/>
    <w:rsid w:val="00FA6DCA"/>
    <w:rsid w:val="00FA7E0A"/>
    <w:rsid w:val="00FB038F"/>
    <w:rsid w:val="00FB0A36"/>
    <w:rsid w:val="00FB1EA6"/>
    <w:rsid w:val="00FB2458"/>
    <w:rsid w:val="00FB2D42"/>
    <w:rsid w:val="00FB39CE"/>
    <w:rsid w:val="00FB4B3C"/>
    <w:rsid w:val="00FB70FE"/>
    <w:rsid w:val="00FC23BF"/>
    <w:rsid w:val="00FC247E"/>
    <w:rsid w:val="00FC5DCC"/>
    <w:rsid w:val="00FD051F"/>
    <w:rsid w:val="00FD1AAB"/>
    <w:rsid w:val="00FD1D4A"/>
    <w:rsid w:val="00FD2276"/>
    <w:rsid w:val="00FD36A6"/>
    <w:rsid w:val="00FD704E"/>
    <w:rsid w:val="00FD777B"/>
    <w:rsid w:val="00FE0A9A"/>
    <w:rsid w:val="00FE1BC8"/>
    <w:rsid w:val="00FE1E5C"/>
    <w:rsid w:val="00FE1FE3"/>
    <w:rsid w:val="00FE378C"/>
    <w:rsid w:val="00FE4487"/>
    <w:rsid w:val="00FE5D17"/>
    <w:rsid w:val="00FE609D"/>
    <w:rsid w:val="00FE62C8"/>
    <w:rsid w:val="00FE650D"/>
    <w:rsid w:val="00FF0E51"/>
    <w:rsid w:val="00FF0FA2"/>
    <w:rsid w:val="00FF4701"/>
    <w:rsid w:val="00FF7136"/>
    <w:rsid w:val="00FF72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1A40139"/>
  <w15:docId w15:val="{802AEC50-CE18-48B2-8ADD-63A626D19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8">
    <w:name w:val="Normal"/>
    <w:qFormat/>
    <w:rsid w:val="0088720B"/>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2,h1"/>
    <w:basedOn w:val="a8"/>
    <w:next w:val="a8"/>
    <w:link w:val="11"/>
    <w:qFormat/>
    <w:rsid w:val="00AC3BF4"/>
    <w:pPr>
      <w:keepNext/>
      <w:numPr>
        <w:numId w:val="1"/>
      </w:numPr>
      <w:suppressAutoHyphens/>
      <w:spacing w:before="240" w:after="0" w:line="240" w:lineRule="auto"/>
      <w:jc w:val="center"/>
      <w:outlineLvl w:val="0"/>
    </w:pPr>
    <w:rPr>
      <w:rFonts w:ascii="Times New Roman" w:eastAsia="Times New Roman" w:hAnsi="Times New Roman" w:cs="Times New Roman"/>
      <w:color w:val="000000"/>
      <w:sz w:val="24"/>
      <w:szCs w:val="24"/>
      <w:lang w:eastAsia="zh-CN"/>
    </w:rPr>
  </w:style>
  <w:style w:type="paragraph" w:styleId="22">
    <w:name w:val="heading 2"/>
    <w:aliases w:val="contract,H2,h2,2,Numbered text 3,H21,Раздел,H22,H23,H24,H211,H25,H212,H221,H231,H241,H2111,H26,H213,H222,H232,H242,H2112,H27,H214,H28,H29,H210,H215,H216,H217,H218,H219,H220,H2110,H223,H2113,H224,H225,H226,H227,H228,Заголовок 21,Б2,RTC,iz2"/>
    <w:basedOn w:val="a8"/>
    <w:next w:val="a8"/>
    <w:link w:val="23"/>
    <w:uiPriority w:val="9"/>
    <w:qFormat/>
    <w:rsid w:val="00AC3BF4"/>
    <w:pPr>
      <w:keepNext/>
      <w:numPr>
        <w:ilvl w:val="1"/>
        <w:numId w:val="1"/>
      </w:numPr>
      <w:suppressAutoHyphens/>
      <w:spacing w:before="20" w:after="0" w:line="252" w:lineRule="auto"/>
      <w:ind w:left="0" w:firstLine="709"/>
      <w:jc w:val="both"/>
      <w:outlineLvl w:val="1"/>
    </w:pPr>
    <w:rPr>
      <w:rFonts w:ascii="Times New Roman" w:eastAsia="Times New Roman" w:hAnsi="Times New Roman" w:cs="Times New Roman"/>
      <w:sz w:val="24"/>
      <w:szCs w:val="24"/>
      <w:u w:val="single"/>
      <w:lang w:eastAsia="zh-CN"/>
    </w:rPr>
  </w:style>
  <w:style w:type="paragraph" w:styleId="32">
    <w:name w:val="heading 3"/>
    <w:aliases w:val="h3,Head 3,l3+toc 3,CT,Sub-section Title,l3,Gliederung3 Char,Gliederung3,H3,Section Header3"/>
    <w:basedOn w:val="a8"/>
    <w:next w:val="a8"/>
    <w:link w:val="33"/>
    <w:unhideWhenUsed/>
    <w:qFormat/>
    <w:rsid w:val="00AC3BF4"/>
    <w:pPr>
      <w:keepNext/>
      <w:spacing w:before="240" w:after="60" w:line="240" w:lineRule="auto"/>
      <w:outlineLvl w:val="2"/>
    </w:pPr>
    <w:rPr>
      <w:rFonts w:ascii="Calibri Light" w:eastAsia="Times New Roman" w:hAnsi="Calibri Light" w:cs="Times New Roman"/>
      <w:b/>
      <w:bCs/>
      <w:sz w:val="26"/>
      <w:szCs w:val="26"/>
      <w:lang w:eastAsia="ru-RU"/>
    </w:rPr>
  </w:style>
  <w:style w:type="paragraph" w:styleId="42">
    <w:name w:val="heading 4"/>
    <w:aliases w:val="Параграф"/>
    <w:basedOn w:val="a8"/>
    <w:next w:val="a8"/>
    <w:link w:val="43"/>
    <w:qFormat/>
    <w:rsid w:val="00AC3BF4"/>
    <w:pPr>
      <w:keepNext/>
      <w:numPr>
        <w:ilvl w:val="3"/>
        <w:numId w:val="1"/>
      </w:numPr>
      <w:tabs>
        <w:tab w:val="left" w:pos="4395"/>
        <w:tab w:val="left" w:pos="4962"/>
        <w:tab w:val="left" w:pos="6237"/>
      </w:tabs>
      <w:suppressAutoHyphens/>
      <w:spacing w:after="0" w:line="240" w:lineRule="auto"/>
      <w:jc w:val="center"/>
      <w:outlineLvl w:val="3"/>
    </w:pPr>
    <w:rPr>
      <w:rFonts w:ascii="Times New Roman" w:eastAsia="Times New Roman" w:hAnsi="Times New Roman" w:cs="Times New Roman"/>
      <w:sz w:val="24"/>
      <w:szCs w:val="20"/>
      <w:lang w:eastAsia="zh-CN"/>
    </w:rPr>
  </w:style>
  <w:style w:type="paragraph" w:styleId="51">
    <w:name w:val="heading 5"/>
    <w:aliases w:val="_Подпункт"/>
    <w:basedOn w:val="a8"/>
    <w:next w:val="a8"/>
    <w:link w:val="52"/>
    <w:qFormat/>
    <w:rsid w:val="00AC3BF4"/>
    <w:pPr>
      <w:keepNext/>
      <w:spacing w:after="0" w:line="240" w:lineRule="auto"/>
      <w:jc w:val="center"/>
      <w:outlineLvl w:val="4"/>
    </w:pPr>
    <w:rPr>
      <w:rFonts w:ascii="Times New Roman" w:eastAsia="Times New Roman" w:hAnsi="Times New Roman" w:cs="Times New Roman"/>
      <w:b/>
      <w:sz w:val="16"/>
      <w:szCs w:val="20"/>
      <w:lang w:eastAsia="ru-RU"/>
    </w:rPr>
  </w:style>
  <w:style w:type="paragraph" w:styleId="6">
    <w:name w:val="heading 6"/>
    <w:basedOn w:val="a8"/>
    <w:next w:val="a8"/>
    <w:link w:val="60"/>
    <w:qFormat/>
    <w:rsid w:val="00AC3BF4"/>
    <w:pPr>
      <w:numPr>
        <w:ilvl w:val="5"/>
        <w:numId w:val="1"/>
      </w:numPr>
      <w:suppressAutoHyphens/>
      <w:spacing w:before="240" w:after="60" w:line="240" w:lineRule="auto"/>
      <w:outlineLvl w:val="5"/>
    </w:pPr>
    <w:rPr>
      <w:rFonts w:ascii="Times New Roman" w:eastAsia="Times New Roman" w:hAnsi="Times New Roman" w:cs="Times New Roman"/>
      <w:b/>
      <w:bCs/>
      <w:lang w:eastAsia="zh-CN"/>
    </w:rPr>
  </w:style>
  <w:style w:type="paragraph" w:styleId="7">
    <w:name w:val="heading 7"/>
    <w:aliases w:val="PIM 7"/>
    <w:basedOn w:val="a8"/>
    <w:next w:val="a8"/>
    <w:link w:val="70"/>
    <w:uiPriority w:val="99"/>
    <w:qFormat/>
    <w:rsid w:val="00AC3BF4"/>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zh-CN"/>
    </w:rPr>
  </w:style>
  <w:style w:type="paragraph" w:styleId="8">
    <w:name w:val="heading 8"/>
    <w:aliases w:val="Legal Level 1.1.1."/>
    <w:basedOn w:val="a8"/>
    <w:next w:val="a8"/>
    <w:link w:val="80"/>
    <w:uiPriority w:val="99"/>
    <w:qFormat/>
    <w:rsid w:val="00AC3BF4"/>
    <w:pPr>
      <w:keepNext/>
      <w:spacing w:after="0" w:line="240" w:lineRule="auto"/>
      <w:jc w:val="center"/>
      <w:outlineLvl w:val="7"/>
    </w:pPr>
    <w:rPr>
      <w:rFonts w:ascii="Times New Roman" w:eastAsia="Times New Roman" w:hAnsi="Times New Roman" w:cs="Times New Roman"/>
      <w:b/>
      <w:spacing w:val="4"/>
      <w:sz w:val="24"/>
      <w:szCs w:val="20"/>
      <w:lang w:eastAsia="ru-RU"/>
    </w:rPr>
  </w:style>
  <w:style w:type="paragraph" w:styleId="9">
    <w:name w:val="heading 9"/>
    <w:basedOn w:val="a8"/>
    <w:next w:val="a8"/>
    <w:link w:val="90"/>
    <w:qFormat/>
    <w:rsid w:val="00AC3BF4"/>
    <w:pPr>
      <w:keepNext/>
      <w:numPr>
        <w:ilvl w:val="8"/>
        <w:numId w:val="1"/>
      </w:numPr>
      <w:tabs>
        <w:tab w:val="left" w:pos="4395"/>
        <w:tab w:val="left" w:pos="4962"/>
        <w:tab w:val="left" w:pos="6237"/>
      </w:tabs>
      <w:suppressAutoHyphens/>
      <w:spacing w:after="0" w:line="240" w:lineRule="auto"/>
      <w:ind w:left="0" w:firstLine="567"/>
      <w:jc w:val="right"/>
      <w:outlineLvl w:val="8"/>
    </w:pPr>
    <w:rPr>
      <w:rFonts w:ascii="Times New Roman" w:eastAsia="Times New Roman" w:hAnsi="Times New Roman" w:cs="Times New Roman"/>
      <w:b/>
      <w:sz w:val="24"/>
      <w:szCs w:val="24"/>
      <w:lang w:eastAsia="zh-CN"/>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basedOn w:val="a9"/>
    <w:link w:val="10"/>
    <w:rsid w:val="00AC3BF4"/>
    <w:rPr>
      <w:rFonts w:ascii="Times New Roman" w:eastAsia="Times New Roman" w:hAnsi="Times New Roman" w:cs="Times New Roman"/>
      <w:color w:val="000000"/>
      <w:sz w:val="24"/>
      <w:szCs w:val="24"/>
      <w:lang w:eastAsia="zh-CN"/>
    </w:rPr>
  </w:style>
  <w:style w:type="character" w:customStyle="1" w:styleId="23">
    <w:name w:val="Заголовок 2 Знак"/>
    <w:aliases w:val="contract Знак,H2 Знак,h2 Знак,2 Знак,Numbered text 3 Знак,H21 Знак,Раздел Знак,H22 Знак,H23 Знак,H24 Знак,H211 Знак,H25 Знак,H212 Знак,H221 Знак,H231 Знак,H241 Знак,H2111 Знак,H26 Знак,H213 Знак,H222 Знак,H232 Знак,H242 Знак,H2112 Знак"/>
    <w:basedOn w:val="a9"/>
    <w:link w:val="22"/>
    <w:uiPriority w:val="9"/>
    <w:rsid w:val="00AC3BF4"/>
    <w:rPr>
      <w:rFonts w:ascii="Times New Roman" w:eastAsia="Times New Roman" w:hAnsi="Times New Roman" w:cs="Times New Roman"/>
      <w:sz w:val="24"/>
      <w:szCs w:val="24"/>
      <w:u w:val="single"/>
      <w:lang w:eastAsia="zh-CN"/>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2"/>
    <w:rsid w:val="00AC3BF4"/>
    <w:rPr>
      <w:rFonts w:ascii="Calibri Light" w:eastAsia="Times New Roman" w:hAnsi="Calibri Light" w:cs="Times New Roman"/>
      <w:b/>
      <w:bCs/>
      <w:sz w:val="26"/>
      <w:szCs w:val="26"/>
      <w:lang w:eastAsia="ru-RU"/>
    </w:rPr>
  </w:style>
  <w:style w:type="character" w:customStyle="1" w:styleId="43">
    <w:name w:val="Заголовок 4 Знак"/>
    <w:aliases w:val="Параграф Знак"/>
    <w:basedOn w:val="a9"/>
    <w:link w:val="42"/>
    <w:rsid w:val="00AC3BF4"/>
    <w:rPr>
      <w:rFonts w:ascii="Times New Roman" w:eastAsia="Times New Roman" w:hAnsi="Times New Roman" w:cs="Times New Roman"/>
      <w:sz w:val="24"/>
      <w:szCs w:val="20"/>
      <w:lang w:eastAsia="zh-CN"/>
    </w:rPr>
  </w:style>
  <w:style w:type="character" w:customStyle="1" w:styleId="52">
    <w:name w:val="Заголовок 5 Знак"/>
    <w:aliases w:val="_Подпункт Знак"/>
    <w:basedOn w:val="a9"/>
    <w:link w:val="51"/>
    <w:rsid w:val="00AC3BF4"/>
    <w:rPr>
      <w:rFonts w:ascii="Times New Roman" w:eastAsia="Times New Roman" w:hAnsi="Times New Roman" w:cs="Times New Roman"/>
      <w:b/>
      <w:sz w:val="16"/>
      <w:szCs w:val="20"/>
      <w:lang w:eastAsia="ru-RU"/>
    </w:rPr>
  </w:style>
  <w:style w:type="character" w:customStyle="1" w:styleId="60">
    <w:name w:val="Заголовок 6 Знак"/>
    <w:basedOn w:val="a9"/>
    <w:link w:val="6"/>
    <w:rsid w:val="00AC3BF4"/>
    <w:rPr>
      <w:rFonts w:ascii="Times New Roman" w:eastAsia="Times New Roman" w:hAnsi="Times New Roman" w:cs="Times New Roman"/>
      <w:b/>
      <w:bCs/>
      <w:lang w:eastAsia="zh-CN"/>
    </w:rPr>
  </w:style>
  <w:style w:type="character" w:customStyle="1" w:styleId="70">
    <w:name w:val="Заголовок 7 Знак"/>
    <w:aliases w:val="PIM 7 Знак"/>
    <w:basedOn w:val="a9"/>
    <w:link w:val="7"/>
    <w:uiPriority w:val="99"/>
    <w:rsid w:val="00AC3BF4"/>
    <w:rPr>
      <w:rFonts w:ascii="Times New Roman" w:eastAsia="Times New Roman" w:hAnsi="Times New Roman" w:cs="Times New Roman"/>
      <w:sz w:val="24"/>
      <w:szCs w:val="24"/>
      <w:lang w:eastAsia="zh-CN"/>
    </w:rPr>
  </w:style>
  <w:style w:type="character" w:customStyle="1" w:styleId="80">
    <w:name w:val="Заголовок 8 Знак"/>
    <w:aliases w:val="Legal Level 1.1.1. Знак"/>
    <w:basedOn w:val="a9"/>
    <w:link w:val="8"/>
    <w:uiPriority w:val="99"/>
    <w:rsid w:val="00AC3BF4"/>
    <w:rPr>
      <w:rFonts w:ascii="Times New Roman" w:eastAsia="Times New Roman" w:hAnsi="Times New Roman" w:cs="Times New Roman"/>
      <w:b/>
      <w:spacing w:val="4"/>
      <w:sz w:val="24"/>
      <w:szCs w:val="20"/>
      <w:lang w:eastAsia="ru-RU"/>
    </w:rPr>
  </w:style>
  <w:style w:type="character" w:customStyle="1" w:styleId="90">
    <w:name w:val="Заголовок 9 Знак"/>
    <w:basedOn w:val="a9"/>
    <w:link w:val="9"/>
    <w:rsid w:val="00AC3BF4"/>
    <w:rPr>
      <w:rFonts w:ascii="Times New Roman" w:eastAsia="Times New Roman" w:hAnsi="Times New Roman" w:cs="Times New Roman"/>
      <w:b/>
      <w:sz w:val="24"/>
      <w:szCs w:val="24"/>
      <w:lang w:eastAsia="zh-CN"/>
    </w:rPr>
  </w:style>
  <w:style w:type="numbering" w:customStyle="1" w:styleId="13">
    <w:name w:val="Нет списка1"/>
    <w:next w:val="ab"/>
    <w:uiPriority w:val="99"/>
    <w:semiHidden/>
    <w:unhideWhenUsed/>
    <w:rsid w:val="00AC3BF4"/>
  </w:style>
  <w:style w:type="paragraph" w:styleId="ac">
    <w:name w:val="header"/>
    <w:aliases w:val="Linie,Верхний колонтитул1,Aa?oiee eieiioeooe,??????? ??????????,Знак Знак Знак1,header,Знак42,Colontitul_Top, Знак Знак Знак1"/>
    <w:basedOn w:val="a8"/>
    <w:link w:val="ad"/>
    <w:uiPriority w:val="99"/>
    <w:qFormat/>
    <w:rsid w:val="00AC3BF4"/>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d">
    <w:name w:val="Верхний колонтитул Знак"/>
    <w:aliases w:val="Linie Знак,Верхний колонтитул1 Знак,Aa?oiee eieiioeooe Знак,??????? ?????????? Знак,Знак Знак Знак1 Знак1,header Знак,Знак42 Знак,Colontitul_Top Знак, Знак Знак Знак1 Знак"/>
    <w:basedOn w:val="a9"/>
    <w:link w:val="ac"/>
    <w:uiPriority w:val="99"/>
    <w:rsid w:val="00AC3BF4"/>
    <w:rPr>
      <w:rFonts w:ascii="Times New Roman" w:eastAsia="Times New Roman" w:hAnsi="Times New Roman" w:cs="Times New Roman"/>
      <w:sz w:val="20"/>
      <w:szCs w:val="20"/>
      <w:lang w:eastAsia="ru-RU"/>
    </w:rPr>
  </w:style>
  <w:style w:type="paragraph" w:styleId="ae">
    <w:name w:val="List Paragraph"/>
    <w:basedOn w:val="a8"/>
    <w:link w:val="af"/>
    <w:uiPriority w:val="34"/>
    <w:qFormat/>
    <w:rsid w:val="00AC3BF4"/>
    <w:pPr>
      <w:widowControl w:val="0"/>
      <w:spacing w:after="0" w:line="240" w:lineRule="auto"/>
      <w:ind w:left="720"/>
      <w:contextualSpacing/>
    </w:pPr>
    <w:rPr>
      <w:rFonts w:ascii="Courier New" w:eastAsia="Courier New" w:hAnsi="Courier New" w:cs="Courier New"/>
      <w:color w:val="000000"/>
      <w:sz w:val="24"/>
      <w:szCs w:val="24"/>
      <w:lang w:eastAsia="ru-RU" w:bidi="ru-RU"/>
    </w:rPr>
  </w:style>
  <w:style w:type="paragraph" w:styleId="af0">
    <w:name w:val="No Spacing"/>
    <w:link w:val="af1"/>
    <w:uiPriority w:val="1"/>
    <w:qFormat/>
    <w:rsid w:val="00AC3BF4"/>
    <w:pPr>
      <w:spacing w:after="0" w:line="240" w:lineRule="auto"/>
    </w:pPr>
  </w:style>
  <w:style w:type="character" w:styleId="af2">
    <w:name w:val="annotation reference"/>
    <w:uiPriority w:val="99"/>
    <w:rsid w:val="00AC3BF4"/>
    <w:rPr>
      <w:sz w:val="16"/>
      <w:szCs w:val="16"/>
    </w:rPr>
  </w:style>
  <w:style w:type="character" w:styleId="af3">
    <w:name w:val="Hyperlink"/>
    <w:uiPriority w:val="99"/>
    <w:rsid w:val="00AC3BF4"/>
    <w:rPr>
      <w:rFonts w:cs="Times New Roman"/>
      <w:color w:val="0000FF"/>
      <w:u w:val="single"/>
    </w:rPr>
  </w:style>
  <w:style w:type="paragraph" w:styleId="af4">
    <w:name w:val="Balloon Text"/>
    <w:basedOn w:val="a8"/>
    <w:link w:val="af5"/>
    <w:uiPriority w:val="99"/>
    <w:unhideWhenUsed/>
    <w:rsid w:val="00AC3BF4"/>
    <w:pPr>
      <w:widowControl w:val="0"/>
      <w:spacing w:after="0" w:line="240" w:lineRule="auto"/>
    </w:pPr>
    <w:rPr>
      <w:rFonts w:ascii="Segoe UI" w:eastAsia="Courier New" w:hAnsi="Segoe UI" w:cs="Segoe UI"/>
      <w:color w:val="000000"/>
      <w:sz w:val="18"/>
      <w:szCs w:val="18"/>
      <w:lang w:eastAsia="ru-RU" w:bidi="ru-RU"/>
    </w:rPr>
  </w:style>
  <w:style w:type="character" w:customStyle="1" w:styleId="af5">
    <w:name w:val="Текст выноски Знак"/>
    <w:basedOn w:val="a9"/>
    <w:link w:val="af4"/>
    <w:uiPriority w:val="99"/>
    <w:rsid w:val="00AC3BF4"/>
    <w:rPr>
      <w:rFonts w:ascii="Segoe UI" w:eastAsia="Courier New" w:hAnsi="Segoe UI" w:cs="Segoe UI"/>
      <w:color w:val="000000"/>
      <w:sz w:val="18"/>
      <w:szCs w:val="18"/>
      <w:lang w:eastAsia="ru-RU" w:bidi="ru-RU"/>
    </w:rPr>
  </w:style>
  <w:style w:type="paragraph" w:styleId="af6">
    <w:name w:val="footer"/>
    <w:aliases w:val="Знак31,Знак3 Знак Знак, Знак3 Знак Знак,Знак32"/>
    <w:basedOn w:val="a8"/>
    <w:link w:val="af7"/>
    <w:uiPriority w:val="99"/>
    <w:unhideWhenUsed/>
    <w:qFormat/>
    <w:rsid w:val="00AC3BF4"/>
    <w:pPr>
      <w:widowControl w:val="0"/>
      <w:tabs>
        <w:tab w:val="center" w:pos="4677"/>
        <w:tab w:val="right" w:pos="9355"/>
      </w:tabs>
      <w:spacing w:after="0" w:line="240" w:lineRule="auto"/>
    </w:pPr>
    <w:rPr>
      <w:rFonts w:ascii="Courier New" w:eastAsia="Courier New" w:hAnsi="Courier New" w:cs="Courier New"/>
      <w:color w:val="000000"/>
      <w:sz w:val="24"/>
      <w:szCs w:val="24"/>
      <w:lang w:eastAsia="ru-RU" w:bidi="ru-RU"/>
    </w:rPr>
  </w:style>
  <w:style w:type="character" w:customStyle="1" w:styleId="af7">
    <w:name w:val="Нижний колонтитул Знак"/>
    <w:aliases w:val="Знак31 Знак,Знак3 Знак Знак Знак2, Знак3 Знак Знак Знак,Знак32 Знак"/>
    <w:basedOn w:val="a9"/>
    <w:link w:val="af6"/>
    <w:uiPriority w:val="99"/>
    <w:rsid w:val="00AC3BF4"/>
    <w:rPr>
      <w:rFonts w:ascii="Courier New" w:eastAsia="Courier New" w:hAnsi="Courier New" w:cs="Courier New"/>
      <w:color w:val="000000"/>
      <w:sz w:val="24"/>
      <w:szCs w:val="24"/>
      <w:lang w:eastAsia="ru-RU" w:bidi="ru-RU"/>
    </w:rPr>
  </w:style>
  <w:style w:type="paragraph" w:customStyle="1" w:styleId="ConsPlusNormal">
    <w:name w:val="ConsPlusNormal"/>
    <w:link w:val="ConsPlusNormal0"/>
    <w:qFormat/>
    <w:rsid w:val="00AC3BF4"/>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AC3BF4"/>
    <w:rPr>
      <w:rFonts w:ascii="Calibri" w:eastAsia="Times New Roman" w:hAnsi="Calibri" w:cs="Calibri"/>
      <w:szCs w:val="20"/>
      <w:lang w:eastAsia="ru-RU"/>
    </w:rPr>
  </w:style>
  <w:style w:type="paragraph" w:customStyle="1" w:styleId="ConsPlusTitle">
    <w:name w:val="ConsPlusTitle"/>
    <w:uiPriority w:val="99"/>
    <w:qFormat/>
    <w:rsid w:val="00AC3BF4"/>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14">
    <w:name w:val="Абзац списка1"/>
    <w:basedOn w:val="a8"/>
    <w:uiPriority w:val="99"/>
    <w:qFormat/>
    <w:rsid w:val="00AC3BF4"/>
    <w:pPr>
      <w:spacing w:after="0" w:line="240" w:lineRule="auto"/>
      <w:ind w:left="720"/>
    </w:pPr>
    <w:rPr>
      <w:rFonts w:ascii="Times New Roman" w:eastAsia="Times New Roman" w:hAnsi="Times New Roman" w:cs="Times New Roman"/>
      <w:sz w:val="24"/>
      <w:szCs w:val="24"/>
      <w:lang w:eastAsia="ru-RU"/>
    </w:rPr>
  </w:style>
  <w:style w:type="paragraph" w:customStyle="1" w:styleId="34">
    <w:name w:val="Стиль3 Знак Знак"/>
    <w:basedOn w:val="24"/>
    <w:link w:val="35"/>
    <w:qFormat/>
    <w:rsid w:val="00AC3BF4"/>
    <w:pPr>
      <w:widowControl w:val="0"/>
      <w:tabs>
        <w:tab w:val="num" w:pos="227"/>
      </w:tabs>
      <w:adjustRightInd w:val="0"/>
      <w:spacing w:after="0" w:line="240" w:lineRule="auto"/>
      <w:ind w:left="0"/>
      <w:jc w:val="both"/>
      <w:textAlignment w:val="baseline"/>
    </w:pPr>
  </w:style>
  <w:style w:type="paragraph" w:styleId="24">
    <w:name w:val="Body Text Indent 2"/>
    <w:aliases w:val="Знак,Знак1,Знак13"/>
    <w:basedOn w:val="a8"/>
    <w:link w:val="25"/>
    <w:uiPriority w:val="99"/>
    <w:unhideWhenUsed/>
    <w:qFormat/>
    <w:rsid w:val="00AC3BF4"/>
    <w:pPr>
      <w:spacing w:after="120" w:line="480" w:lineRule="auto"/>
      <w:ind w:left="283"/>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aliases w:val="Знак Знак8,Знак1 Знак,Знак13 Знак"/>
    <w:basedOn w:val="a9"/>
    <w:link w:val="24"/>
    <w:uiPriority w:val="99"/>
    <w:rsid w:val="00AC3BF4"/>
    <w:rPr>
      <w:rFonts w:ascii="Times New Roman" w:eastAsia="Times New Roman" w:hAnsi="Times New Roman" w:cs="Times New Roman"/>
      <w:sz w:val="24"/>
      <w:szCs w:val="24"/>
      <w:lang w:eastAsia="ru-RU"/>
    </w:rPr>
  </w:style>
  <w:style w:type="character" w:customStyle="1" w:styleId="35">
    <w:name w:val="Стиль3 Знак Знак Знак"/>
    <w:link w:val="34"/>
    <w:locked/>
    <w:rsid w:val="00AC3BF4"/>
    <w:rPr>
      <w:rFonts w:ascii="Times New Roman" w:eastAsia="Times New Roman" w:hAnsi="Times New Roman" w:cs="Times New Roman"/>
      <w:sz w:val="24"/>
      <w:szCs w:val="24"/>
      <w:lang w:eastAsia="ru-RU"/>
    </w:rPr>
  </w:style>
  <w:style w:type="paragraph" w:styleId="af8">
    <w:name w:val="footnote text"/>
    <w:aliases w:val="Знак4 Знак,Текст сноски Знак1,Текст сноски Знак Знак,Знак4 Знак1,Знак4,Знак4 Знак Знак Знак2,Текст сноски Знак Знак1,Footnote Text Char Знак,Знак5,Знак8 Знак Знак Знак,Знак8 Знак Знак1,Знак4 Знак Знак Знак,Знак4 Знак Знак1,Знак4 Знак1 Знак1"/>
    <w:basedOn w:val="a8"/>
    <w:link w:val="af9"/>
    <w:uiPriority w:val="99"/>
    <w:qFormat/>
    <w:rsid w:val="00AC3BF4"/>
    <w:pPr>
      <w:spacing w:after="60" w:line="240" w:lineRule="auto"/>
      <w:jc w:val="both"/>
    </w:pPr>
    <w:rPr>
      <w:rFonts w:ascii="Times New Roman" w:eastAsia="Times New Roman" w:hAnsi="Times New Roman" w:cs="Times New Roman"/>
      <w:sz w:val="20"/>
      <w:szCs w:val="20"/>
      <w:lang w:eastAsia="ru-RU"/>
    </w:rPr>
  </w:style>
  <w:style w:type="character" w:customStyle="1" w:styleId="af9">
    <w:name w:val="Текст сноски Знак"/>
    <w:aliases w:val="Знак4 Знак Знак,Текст сноски Знак1 Знак,Текст сноски Знак Знак Знак,Знак4 Знак1 Знак,Знак4 Знак2,Знак4 Знак Знак Знак2 Знак,Текст сноски Знак Знак1 Знак,Footnote Text Char Знак Знак,Знак5 Знак,Знак8 Знак Знак Знак Знак"/>
    <w:basedOn w:val="a9"/>
    <w:link w:val="af8"/>
    <w:uiPriority w:val="99"/>
    <w:qFormat/>
    <w:rsid w:val="00AC3BF4"/>
    <w:rPr>
      <w:rFonts w:ascii="Times New Roman" w:eastAsia="Times New Roman" w:hAnsi="Times New Roman" w:cs="Times New Roman"/>
      <w:sz w:val="20"/>
      <w:szCs w:val="20"/>
      <w:lang w:eastAsia="ru-RU"/>
    </w:rPr>
  </w:style>
  <w:style w:type="character" w:styleId="afa">
    <w:name w:val="footnote reference"/>
    <w:aliases w:val="Ссылка на сноску 45"/>
    <w:uiPriority w:val="99"/>
    <w:rsid w:val="00AC3BF4"/>
    <w:rPr>
      <w:vertAlign w:val="superscript"/>
    </w:rPr>
  </w:style>
  <w:style w:type="paragraph" w:styleId="afb">
    <w:name w:val="Body Text"/>
    <w:aliases w:val="Список 1,Body Text Char,Основной текст Знак Знак,Основной текст Знак4 Знак,Основной текст Знак3 Знак Знак,Основной текст Знак4 Знак Знак Знак,Основной текст Знак3 Знак Знак Знак Знак,bt Знак1 Знак Знак Знак Знак,Основной текст Знак4,Заг1"/>
    <w:basedOn w:val="a8"/>
    <w:link w:val="afc"/>
    <w:uiPriority w:val="99"/>
    <w:unhideWhenUsed/>
    <w:qFormat/>
    <w:rsid w:val="00AC3BF4"/>
    <w:pPr>
      <w:spacing w:after="120" w:line="240" w:lineRule="auto"/>
    </w:pPr>
    <w:rPr>
      <w:rFonts w:ascii="Times New Roman" w:eastAsia="Times New Roman" w:hAnsi="Times New Roman" w:cs="Times New Roman"/>
      <w:sz w:val="24"/>
      <w:szCs w:val="24"/>
      <w:lang w:eastAsia="ru-RU"/>
    </w:rPr>
  </w:style>
  <w:style w:type="character" w:customStyle="1" w:styleId="afc">
    <w:name w:val="Основной текст Знак"/>
    <w:aliases w:val="Список 1 Знак,Body Text Char Знак,Основной текст Знак Знак Знак,Основной текст Знак4 Знак Знак,Основной текст Знак3 Знак Знак Знак,Основной текст Знак4 Знак Знак Знак Знак,Основной текст Знак3 Знак Знак Знак Знак Знак,Заг1 Знак"/>
    <w:basedOn w:val="a9"/>
    <w:link w:val="afb"/>
    <w:uiPriority w:val="99"/>
    <w:rsid w:val="00AC3BF4"/>
    <w:rPr>
      <w:rFonts w:ascii="Times New Roman" w:eastAsia="Times New Roman" w:hAnsi="Times New Roman" w:cs="Times New Roman"/>
      <w:sz w:val="24"/>
      <w:szCs w:val="24"/>
      <w:lang w:eastAsia="ru-RU"/>
    </w:rPr>
  </w:style>
  <w:style w:type="character" w:customStyle="1" w:styleId="WW8Num1z0">
    <w:name w:val="WW8Num1z0"/>
    <w:rsid w:val="00AC3BF4"/>
  </w:style>
  <w:style w:type="character" w:customStyle="1" w:styleId="WW8Num1z1">
    <w:name w:val="WW8Num1z1"/>
    <w:rsid w:val="00AC3BF4"/>
  </w:style>
  <w:style w:type="character" w:customStyle="1" w:styleId="WW8Num1z2">
    <w:name w:val="WW8Num1z2"/>
    <w:rsid w:val="00AC3BF4"/>
  </w:style>
  <w:style w:type="character" w:customStyle="1" w:styleId="WW8Num1z3">
    <w:name w:val="WW8Num1z3"/>
    <w:rsid w:val="00AC3BF4"/>
  </w:style>
  <w:style w:type="character" w:customStyle="1" w:styleId="WW8Num1z4">
    <w:name w:val="WW8Num1z4"/>
    <w:rsid w:val="00AC3BF4"/>
  </w:style>
  <w:style w:type="character" w:customStyle="1" w:styleId="WW8Num1z5">
    <w:name w:val="WW8Num1z5"/>
    <w:rsid w:val="00AC3BF4"/>
  </w:style>
  <w:style w:type="character" w:customStyle="1" w:styleId="WW8Num1z6">
    <w:name w:val="WW8Num1z6"/>
    <w:rsid w:val="00AC3BF4"/>
  </w:style>
  <w:style w:type="character" w:customStyle="1" w:styleId="WW8Num1z7">
    <w:name w:val="WW8Num1z7"/>
    <w:rsid w:val="00AC3BF4"/>
  </w:style>
  <w:style w:type="character" w:customStyle="1" w:styleId="WW8Num1z8">
    <w:name w:val="WW8Num1z8"/>
    <w:rsid w:val="00AC3BF4"/>
  </w:style>
  <w:style w:type="character" w:customStyle="1" w:styleId="WW8Num2z0">
    <w:name w:val="WW8Num2z0"/>
    <w:rsid w:val="00AC3BF4"/>
    <w:rPr>
      <w:rFonts w:hint="default"/>
    </w:rPr>
  </w:style>
  <w:style w:type="character" w:customStyle="1" w:styleId="WW8Num2z1">
    <w:name w:val="WW8Num2z1"/>
    <w:rsid w:val="00AC3BF4"/>
  </w:style>
  <w:style w:type="character" w:customStyle="1" w:styleId="WW8Num2z2">
    <w:name w:val="WW8Num2z2"/>
    <w:rsid w:val="00AC3BF4"/>
  </w:style>
  <w:style w:type="character" w:customStyle="1" w:styleId="WW8Num2z3">
    <w:name w:val="WW8Num2z3"/>
    <w:rsid w:val="00AC3BF4"/>
  </w:style>
  <w:style w:type="character" w:customStyle="1" w:styleId="WW8Num2z4">
    <w:name w:val="WW8Num2z4"/>
    <w:rsid w:val="00AC3BF4"/>
  </w:style>
  <w:style w:type="character" w:customStyle="1" w:styleId="WW8Num2z5">
    <w:name w:val="WW8Num2z5"/>
    <w:rsid w:val="00AC3BF4"/>
  </w:style>
  <w:style w:type="character" w:customStyle="1" w:styleId="WW8Num2z6">
    <w:name w:val="WW8Num2z6"/>
    <w:rsid w:val="00AC3BF4"/>
  </w:style>
  <w:style w:type="character" w:customStyle="1" w:styleId="WW8Num2z7">
    <w:name w:val="WW8Num2z7"/>
    <w:rsid w:val="00AC3BF4"/>
  </w:style>
  <w:style w:type="character" w:customStyle="1" w:styleId="WW8Num2z8">
    <w:name w:val="WW8Num2z8"/>
    <w:rsid w:val="00AC3BF4"/>
  </w:style>
  <w:style w:type="character" w:customStyle="1" w:styleId="WW8Num3z0">
    <w:name w:val="WW8Num3z0"/>
    <w:rsid w:val="00AC3BF4"/>
    <w:rPr>
      <w:rFonts w:hint="default"/>
    </w:rPr>
  </w:style>
  <w:style w:type="character" w:customStyle="1" w:styleId="WW8Num3z1">
    <w:name w:val="WW8Num3z1"/>
    <w:rsid w:val="00AC3BF4"/>
    <w:rPr>
      <w:rFonts w:ascii="Times New Roman" w:eastAsia="Times New Roman" w:hAnsi="Times New Roman" w:cs="Times New Roman"/>
      <w:b/>
      <w:bCs/>
      <w:i/>
      <w:sz w:val="24"/>
      <w:szCs w:val="24"/>
    </w:rPr>
  </w:style>
  <w:style w:type="character" w:customStyle="1" w:styleId="WW8Num4z0">
    <w:name w:val="WW8Num4z0"/>
    <w:rsid w:val="00AC3BF4"/>
    <w:rPr>
      <w:rFonts w:ascii="Times New Roman" w:hAnsi="Times New Roman" w:cs="Times New Roman" w:hint="default"/>
      <w:b/>
      <w:bCs/>
      <w:i/>
      <w:iCs/>
      <w:sz w:val="24"/>
      <w:szCs w:val="24"/>
    </w:rPr>
  </w:style>
  <w:style w:type="character" w:customStyle="1" w:styleId="WW8Num5z0">
    <w:name w:val="WW8Num5z0"/>
    <w:rsid w:val="00AC3BF4"/>
    <w:rPr>
      <w:rFonts w:hint="default"/>
      <w:b/>
    </w:rPr>
  </w:style>
  <w:style w:type="character" w:customStyle="1" w:styleId="WW8Num5z1">
    <w:name w:val="WW8Num5z1"/>
    <w:rsid w:val="00AC3BF4"/>
    <w:rPr>
      <w:rFonts w:hint="default"/>
    </w:rPr>
  </w:style>
  <w:style w:type="character" w:customStyle="1" w:styleId="WW8Num5z2">
    <w:name w:val="WW8Num5z2"/>
    <w:rsid w:val="00AC3BF4"/>
    <w:rPr>
      <w:rFonts w:hint="default"/>
      <w:i w:val="0"/>
    </w:rPr>
  </w:style>
  <w:style w:type="character" w:customStyle="1" w:styleId="WW8Num6z0">
    <w:name w:val="WW8Num6z0"/>
    <w:rsid w:val="00AC3BF4"/>
    <w:rPr>
      <w:rFonts w:ascii="Symbol" w:hAnsi="Symbol" w:cs="Symbol" w:hint="default"/>
      <w:sz w:val="24"/>
      <w:szCs w:val="24"/>
    </w:rPr>
  </w:style>
  <w:style w:type="character" w:customStyle="1" w:styleId="WW8Num6z1">
    <w:name w:val="WW8Num6z1"/>
    <w:rsid w:val="00AC3BF4"/>
  </w:style>
  <w:style w:type="character" w:customStyle="1" w:styleId="WW8Num6z2">
    <w:name w:val="WW8Num6z2"/>
    <w:rsid w:val="00AC3BF4"/>
  </w:style>
  <w:style w:type="character" w:customStyle="1" w:styleId="WW8Num6z3">
    <w:name w:val="WW8Num6z3"/>
    <w:rsid w:val="00AC3BF4"/>
  </w:style>
  <w:style w:type="character" w:customStyle="1" w:styleId="WW8Num6z4">
    <w:name w:val="WW8Num6z4"/>
    <w:rsid w:val="00AC3BF4"/>
  </w:style>
  <w:style w:type="character" w:customStyle="1" w:styleId="WW8Num6z5">
    <w:name w:val="WW8Num6z5"/>
    <w:rsid w:val="00AC3BF4"/>
  </w:style>
  <w:style w:type="character" w:customStyle="1" w:styleId="WW8Num6z6">
    <w:name w:val="WW8Num6z6"/>
    <w:rsid w:val="00AC3BF4"/>
  </w:style>
  <w:style w:type="character" w:customStyle="1" w:styleId="WW8Num6z7">
    <w:name w:val="WW8Num6z7"/>
    <w:rsid w:val="00AC3BF4"/>
  </w:style>
  <w:style w:type="character" w:customStyle="1" w:styleId="WW8Num6z8">
    <w:name w:val="WW8Num6z8"/>
    <w:rsid w:val="00AC3BF4"/>
  </w:style>
  <w:style w:type="character" w:customStyle="1" w:styleId="WW8Num7z0">
    <w:name w:val="WW8Num7z0"/>
    <w:rsid w:val="00AC3BF4"/>
    <w:rPr>
      <w:rFonts w:ascii="Symbol" w:hAnsi="Symbol" w:cs="OpenSymbol"/>
    </w:rPr>
  </w:style>
  <w:style w:type="character" w:customStyle="1" w:styleId="WW8Num7z1">
    <w:name w:val="WW8Num7z1"/>
    <w:rsid w:val="00AC3BF4"/>
    <w:rPr>
      <w:rFonts w:ascii="OpenSymbol" w:hAnsi="OpenSymbol" w:cs="OpenSymbol"/>
    </w:rPr>
  </w:style>
  <w:style w:type="character" w:customStyle="1" w:styleId="WW8Num8z0">
    <w:name w:val="WW8Num8z0"/>
    <w:rsid w:val="00AC3BF4"/>
    <w:rPr>
      <w:rFonts w:ascii="Times New Roman" w:hAnsi="Times New Roman" w:cs="Times New Roman" w:hint="default"/>
      <w:b/>
      <w:bCs/>
      <w:sz w:val="24"/>
      <w:szCs w:val="24"/>
    </w:rPr>
  </w:style>
  <w:style w:type="character" w:customStyle="1" w:styleId="WW8Num9z0">
    <w:name w:val="WW8Num9z0"/>
    <w:rsid w:val="00AC3BF4"/>
    <w:rPr>
      <w:rFonts w:ascii="Symbol" w:hAnsi="Symbol" w:cs="Symbol"/>
      <w:sz w:val="22"/>
      <w:szCs w:val="22"/>
    </w:rPr>
  </w:style>
  <w:style w:type="character" w:customStyle="1" w:styleId="WW8Num9z1">
    <w:name w:val="WW8Num9z1"/>
    <w:rsid w:val="00AC3BF4"/>
  </w:style>
  <w:style w:type="character" w:customStyle="1" w:styleId="WW8Num9z2">
    <w:name w:val="WW8Num9z2"/>
    <w:rsid w:val="00AC3BF4"/>
  </w:style>
  <w:style w:type="character" w:customStyle="1" w:styleId="WW8Num9z3">
    <w:name w:val="WW8Num9z3"/>
    <w:rsid w:val="00AC3BF4"/>
  </w:style>
  <w:style w:type="character" w:customStyle="1" w:styleId="WW8Num9z4">
    <w:name w:val="WW8Num9z4"/>
    <w:rsid w:val="00AC3BF4"/>
  </w:style>
  <w:style w:type="character" w:customStyle="1" w:styleId="WW8Num9z5">
    <w:name w:val="WW8Num9z5"/>
    <w:rsid w:val="00AC3BF4"/>
  </w:style>
  <w:style w:type="character" w:customStyle="1" w:styleId="WW8Num9z6">
    <w:name w:val="WW8Num9z6"/>
    <w:rsid w:val="00AC3BF4"/>
  </w:style>
  <w:style w:type="character" w:customStyle="1" w:styleId="WW8Num9z7">
    <w:name w:val="WW8Num9z7"/>
    <w:rsid w:val="00AC3BF4"/>
  </w:style>
  <w:style w:type="character" w:customStyle="1" w:styleId="WW8Num9z8">
    <w:name w:val="WW8Num9z8"/>
    <w:rsid w:val="00AC3BF4"/>
  </w:style>
  <w:style w:type="character" w:customStyle="1" w:styleId="WW8Num10z0">
    <w:name w:val="WW8Num10z0"/>
    <w:rsid w:val="00AC3BF4"/>
    <w:rPr>
      <w:rFonts w:ascii="Symbol" w:hAnsi="Symbol" w:cs="Symbol"/>
      <w:sz w:val="22"/>
      <w:szCs w:val="22"/>
    </w:rPr>
  </w:style>
  <w:style w:type="character" w:customStyle="1" w:styleId="WW8Num10z1">
    <w:name w:val="WW8Num10z1"/>
    <w:rsid w:val="00AC3BF4"/>
  </w:style>
  <w:style w:type="character" w:customStyle="1" w:styleId="WW8Num10z2">
    <w:name w:val="WW8Num10z2"/>
    <w:rsid w:val="00AC3BF4"/>
  </w:style>
  <w:style w:type="character" w:customStyle="1" w:styleId="WW8Num10z3">
    <w:name w:val="WW8Num10z3"/>
    <w:rsid w:val="00AC3BF4"/>
  </w:style>
  <w:style w:type="character" w:customStyle="1" w:styleId="WW8Num10z4">
    <w:name w:val="WW8Num10z4"/>
    <w:rsid w:val="00AC3BF4"/>
  </w:style>
  <w:style w:type="character" w:customStyle="1" w:styleId="WW8Num10z5">
    <w:name w:val="WW8Num10z5"/>
    <w:rsid w:val="00AC3BF4"/>
  </w:style>
  <w:style w:type="character" w:customStyle="1" w:styleId="WW8Num10z6">
    <w:name w:val="WW8Num10z6"/>
    <w:rsid w:val="00AC3BF4"/>
  </w:style>
  <w:style w:type="character" w:customStyle="1" w:styleId="WW8Num10z7">
    <w:name w:val="WW8Num10z7"/>
    <w:rsid w:val="00AC3BF4"/>
  </w:style>
  <w:style w:type="character" w:customStyle="1" w:styleId="WW8Num10z8">
    <w:name w:val="WW8Num10z8"/>
    <w:rsid w:val="00AC3BF4"/>
  </w:style>
  <w:style w:type="character" w:customStyle="1" w:styleId="WW8Num11z0">
    <w:name w:val="WW8Num11z0"/>
    <w:rsid w:val="00AC3BF4"/>
    <w:rPr>
      <w:b w:val="0"/>
      <w:bCs w:val="0"/>
      <w:sz w:val="22"/>
      <w:szCs w:val="22"/>
      <w:lang w:val="ru-RU"/>
    </w:rPr>
  </w:style>
  <w:style w:type="character" w:customStyle="1" w:styleId="WW8Num12z0">
    <w:name w:val="WW8Num12z0"/>
    <w:rsid w:val="00AC3BF4"/>
    <w:rPr>
      <w:rFonts w:ascii="Symbol" w:hAnsi="Symbol" w:cs="Symbol"/>
      <w:sz w:val="22"/>
      <w:szCs w:val="22"/>
    </w:rPr>
  </w:style>
  <w:style w:type="character" w:customStyle="1" w:styleId="WW8Num12z1">
    <w:name w:val="WW8Num12z1"/>
    <w:rsid w:val="00AC3BF4"/>
  </w:style>
  <w:style w:type="character" w:customStyle="1" w:styleId="WW8Num12z2">
    <w:name w:val="WW8Num12z2"/>
    <w:rsid w:val="00AC3BF4"/>
  </w:style>
  <w:style w:type="character" w:customStyle="1" w:styleId="WW8Num12z3">
    <w:name w:val="WW8Num12z3"/>
    <w:rsid w:val="00AC3BF4"/>
  </w:style>
  <w:style w:type="character" w:customStyle="1" w:styleId="WW8Num12z4">
    <w:name w:val="WW8Num12z4"/>
    <w:rsid w:val="00AC3BF4"/>
  </w:style>
  <w:style w:type="character" w:customStyle="1" w:styleId="WW8Num12z5">
    <w:name w:val="WW8Num12z5"/>
    <w:rsid w:val="00AC3BF4"/>
  </w:style>
  <w:style w:type="character" w:customStyle="1" w:styleId="WW8Num12z6">
    <w:name w:val="WW8Num12z6"/>
    <w:rsid w:val="00AC3BF4"/>
  </w:style>
  <w:style w:type="character" w:customStyle="1" w:styleId="WW8Num12z7">
    <w:name w:val="WW8Num12z7"/>
    <w:rsid w:val="00AC3BF4"/>
  </w:style>
  <w:style w:type="character" w:customStyle="1" w:styleId="WW8Num12z8">
    <w:name w:val="WW8Num12z8"/>
    <w:rsid w:val="00AC3BF4"/>
  </w:style>
  <w:style w:type="character" w:customStyle="1" w:styleId="WW8Num13z0">
    <w:name w:val="WW8Num13z0"/>
    <w:rsid w:val="00AC3BF4"/>
    <w:rPr>
      <w:rFonts w:cs="Times New Roman"/>
      <w:b/>
    </w:rPr>
  </w:style>
  <w:style w:type="character" w:customStyle="1" w:styleId="WW8Num14z0">
    <w:name w:val="WW8Num14z0"/>
    <w:rsid w:val="00AC3BF4"/>
    <w:rPr>
      <w:rFonts w:cs="Times New Roman"/>
      <w:b/>
    </w:rPr>
  </w:style>
  <w:style w:type="character" w:customStyle="1" w:styleId="WW8Num14z2">
    <w:name w:val="WW8Num14z2"/>
    <w:rsid w:val="00AC3BF4"/>
  </w:style>
  <w:style w:type="character" w:customStyle="1" w:styleId="WW8Num14z3">
    <w:name w:val="WW8Num14z3"/>
    <w:rsid w:val="00AC3BF4"/>
  </w:style>
  <w:style w:type="character" w:customStyle="1" w:styleId="WW8Num14z4">
    <w:name w:val="WW8Num14z4"/>
    <w:rsid w:val="00AC3BF4"/>
  </w:style>
  <w:style w:type="character" w:customStyle="1" w:styleId="WW8Num14z5">
    <w:name w:val="WW8Num14z5"/>
    <w:rsid w:val="00AC3BF4"/>
  </w:style>
  <w:style w:type="character" w:customStyle="1" w:styleId="WW8Num14z6">
    <w:name w:val="WW8Num14z6"/>
    <w:rsid w:val="00AC3BF4"/>
  </w:style>
  <w:style w:type="character" w:customStyle="1" w:styleId="WW8Num14z7">
    <w:name w:val="WW8Num14z7"/>
    <w:rsid w:val="00AC3BF4"/>
  </w:style>
  <w:style w:type="character" w:customStyle="1" w:styleId="WW8Num14z8">
    <w:name w:val="WW8Num14z8"/>
    <w:rsid w:val="00AC3BF4"/>
  </w:style>
  <w:style w:type="character" w:customStyle="1" w:styleId="WW8Num15z0">
    <w:name w:val="WW8Num15z0"/>
    <w:rsid w:val="00AC3BF4"/>
    <w:rPr>
      <w:rFonts w:cs="Times New Roman"/>
      <w:b/>
    </w:rPr>
  </w:style>
  <w:style w:type="character" w:customStyle="1" w:styleId="WW8Num16z0">
    <w:name w:val="WW8Num16z0"/>
    <w:rsid w:val="00AC3BF4"/>
    <w:rPr>
      <w:rFonts w:cs="Times New Roman"/>
      <w:b/>
    </w:rPr>
  </w:style>
  <w:style w:type="character" w:customStyle="1" w:styleId="WW8Num16z1">
    <w:name w:val="WW8Num16z1"/>
    <w:rsid w:val="00AC3BF4"/>
  </w:style>
  <w:style w:type="character" w:customStyle="1" w:styleId="WW8Num16z2">
    <w:name w:val="WW8Num16z2"/>
    <w:rsid w:val="00AC3BF4"/>
  </w:style>
  <w:style w:type="character" w:customStyle="1" w:styleId="WW8Num16z3">
    <w:name w:val="WW8Num16z3"/>
    <w:rsid w:val="00AC3BF4"/>
  </w:style>
  <w:style w:type="character" w:customStyle="1" w:styleId="WW8Num16z4">
    <w:name w:val="WW8Num16z4"/>
    <w:rsid w:val="00AC3BF4"/>
  </w:style>
  <w:style w:type="character" w:customStyle="1" w:styleId="WW8Num16z5">
    <w:name w:val="WW8Num16z5"/>
    <w:rsid w:val="00AC3BF4"/>
  </w:style>
  <w:style w:type="character" w:customStyle="1" w:styleId="WW8Num16z6">
    <w:name w:val="WW8Num16z6"/>
    <w:rsid w:val="00AC3BF4"/>
  </w:style>
  <w:style w:type="character" w:customStyle="1" w:styleId="WW8Num16z7">
    <w:name w:val="WW8Num16z7"/>
    <w:rsid w:val="00AC3BF4"/>
  </w:style>
  <w:style w:type="character" w:customStyle="1" w:styleId="WW8Num16z8">
    <w:name w:val="WW8Num16z8"/>
    <w:rsid w:val="00AC3BF4"/>
  </w:style>
  <w:style w:type="character" w:customStyle="1" w:styleId="WW8Num17z0">
    <w:name w:val="WW8Num17z0"/>
    <w:rsid w:val="00AC3BF4"/>
    <w:rPr>
      <w:rFonts w:cs="Times New Roman"/>
      <w:b/>
    </w:rPr>
  </w:style>
  <w:style w:type="character" w:customStyle="1" w:styleId="WW8Num18z0">
    <w:name w:val="WW8Num18z0"/>
    <w:rsid w:val="00AC3BF4"/>
    <w:rPr>
      <w:rFonts w:ascii="Courier New" w:hAnsi="Courier New" w:cs="Courier New"/>
      <w:shd w:val="clear" w:color="auto" w:fill="00FF00"/>
    </w:rPr>
  </w:style>
  <w:style w:type="character" w:customStyle="1" w:styleId="WW8Num18z2">
    <w:name w:val="WW8Num18z2"/>
    <w:rsid w:val="00AC3BF4"/>
    <w:rPr>
      <w:rFonts w:cs="Times New Roman"/>
      <w:b/>
    </w:rPr>
  </w:style>
  <w:style w:type="character" w:customStyle="1" w:styleId="WW8Num19z0">
    <w:name w:val="WW8Num19z0"/>
    <w:rsid w:val="00AC3BF4"/>
    <w:rPr>
      <w:rFonts w:ascii="Courier New" w:hAnsi="Courier New" w:cs="Times New Roman"/>
      <w:color w:val="000000"/>
    </w:rPr>
  </w:style>
  <w:style w:type="character" w:customStyle="1" w:styleId="WW8Num19z1">
    <w:name w:val="WW8Num19z1"/>
    <w:rsid w:val="00AC3BF4"/>
    <w:rPr>
      <w:rFonts w:ascii="Courier New" w:hAnsi="Courier New" w:cs="Times New Roman"/>
      <w:b/>
    </w:rPr>
  </w:style>
  <w:style w:type="character" w:customStyle="1" w:styleId="WW8Num19z2">
    <w:name w:val="WW8Num19z2"/>
    <w:rsid w:val="00AC3BF4"/>
    <w:rPr>
      <w:rFonts w:cs="Times New Roman"/>
      <w:b/>
    </w:rPr>
  </w:style>
  <w:style w:type="character" w:customStyle="1" w:styleId="WW8Num20z0">
    <w:name w:val="WW8Num20z0"/>
    <w:rsid w:val="00AC3BF4"/>
    <w:rPr>
      <w:rFonts w:ascii="Courier New" w:hAnsi="Courier New" w:cs="Times New Roman"/>
      <w:color w:val="000000"/>
      <w:sz w:val="24"/>
      <w:szCs w:val="24"/>
      <w:lang w:eastAsia="ru-RU"/>
    </w:rPr>
  </w:style>
  <w:style w:type="character" w:customStyle="1" w:styleId="WW8Num20z1">
    <w:name w:val="WW8Num20z1"/>
    <w:rsid w:val="00AC3BF4"/>
    <w:rPr>
      <w:rFonts w:ascii="Courier New" w:hAnsi="Courier New" w:cs="Times New Roman"/>
      <w:b/>
    </w:rPr>
  </w:style>
  <w:style w:type="character" w:customStyle="1" w:styleId="WW8Num20z2">
    <w:name w:val="WW8Num20z2"/>
    <w:rsid w:val="00AC3BF4"/>
    <w:rPr>
      <w:rFonts w:cs="Times New Roman"/>
      <w:b/>
    </w:rPr>
  </w:style>
  <w:style w:type="character" w:customStyle="1" w:styleId="WW8Num21z0">
    <w:name w:val="WW8Num21z0"/>
    <w:rsid w:val="00AC3BF4"/>
    <w:rPr>
      <w:rFonts w:cs="Times New Roman"/>
      <w:b/>
    </w:rPr>
  </w:style>
  <w:style w:type="character" w:customStyle="1" w:styleId="WW8Num22z0">
    <w:name w:val="WW8Num22z0"/>
    <w:rsid w:val="00AC3BF4"/>
    <w:rPr>
      <w:rFonts w:cs="Times New Roman"/>
      <w:b/>
    </w:rPr>
  </w:style>
  <w:style w:type="character" w:customStyle="1" w:styleId="26">
    <w:name w:val="Основной шрифт абзаца2"/>
    <w:rsid w:val="00AC3BF4"/>
  </w:style>
  <w:style w:type="character" w:customStyle="1" w:styleId="WW8Num11z1">
    <w:name w:val="WW8Num11z1"/>
    <w:rsid w:val="00AC3BF4"/>
  </w:style>
  <w:style w:type="character" w:customStyle="1" w:styleId="WW8Num11z2">
    <w:name w:val="WW8Num11z2"/>
    <w:rsid w:val="00AC3BF4"/>
  </w:style>
  <w:style w:type="character" w:customStyle="1" w:styleId="WW8Num11z3">
    <w:name w:val="WW8Num11z3"/>
    <w:rsid w:val="00AC3BF4"/>
  </w:style>
  <w:style w:type="character" w:customStyle="1" w:styleId="WW8Num11z4">
    <w:name w:val="WW8Num11z4"/>
    <w:rsid w:val="00AC3BF4"/>
  </w:style>
  <w:style w:type="character" w:customStyle="1" w:styleId="WW8Num11z5">
    <w:name w:val="WW8Num11z5"/>
    <w:rsid w:val="00AC3BF4"/>
  </w:style>
  <w:style w:type="character" w:customStyle="1" w:styleId="WW8Num11z6">
    <w:name w:val="WW8Num11z6"/>
    <w:rsid w:val="00AC3BF4"/>
  </w:style>
  <w:style w:type="character" w:customStyle="1" w:styleId="WW8Num11z7">
    <w:name w:val="WW8Num11z7"/>
    <w:rsid w:val="00AC3BF4"/>
  </w:style>
  <w:style w:type="character" w:customStyle="1" w:styleId="WW8Num11z8">
    <w:name w:val="WW8Num11z8"/>
    <w:rsid w:val="00AC3BF4"/>
  </w:style>
  <w:style w:type="character" w:customStyle="1" w:styleId="WW8Num13z2">
    <w:name w:val="WW8Num13z2"/>
    <w:rsid w:val="00AC3BF4"/>
    <w:rPr>
      <w:rFonts w:cs="Times New Roman"/>
      <w:b/>
    </w:rPr>
  </w:style>
  <w:style w:type="character" w:customStyle="1" w:styleId="WW8Num14z1">
    <w:name w:val="WW8Num14z1"/>
    <w:rsid w:val="00AC3BF4"/>
    <w:rPr>
      <w:rFonts w:ascii="Courier New" w:hAnsi="Courier New" w:cs="Times New Roman"/>
      <w:b/>
    </w:rPr>
  </w:style>
  <w:style w:type="character" w:customStyle="1" w:styleId="WW8Num15z1">
    <w:name w:val="WW8Num15z1"/>
    <w:rsid w:val="00AC3BF4"/>
    <w:rPr>
      <w:rFonts w:ascii="Courier New" w:hAnsi="Courier New" w:cs="Times New Roman"/>
      <w:b/>
    </w:rPr>
  </w:style>
  <w:style w:type="character" w:customStyle="1" w:styleId="WW8Num15z2">
    <w:name w:val="WW8Num15z2"/>
    <w:rsid w:val="00AC3BF4"/>
    <w:rPr>
      <w:rFonts w:cs="Times New Roman"/>
      <w:b/>
    </w:rPr>
  </w:style>
  <w:style w:type="character" w:customStyle="1" w:styleId="WW8Num18z1">
    <w:name w:val="WW8Num18z1"/>
    <w:rsid w:val="00AC3BF4"/>
  </w:style>
  <w:style w:type="character" w:customStyle="1" w:styleId="WW8Num18z3">
    <w:name w:val="WW8Num18z3"/>
    <w:rsid w:val="00AC3BF4"/>
  </w:style>
  <w:style w:type="character" w:customStyle="1" w:styleId="WW8Num18z4">
    <w:name w:val="WW8Num18z4"/>
    <w:rsid w:val="00AC3BF4"/>
  </w:style>
  <w:style w:type="character" w:customStyle="1" w:styleId="WW8Num18z5">
    <w:name w:val="WW8Num18z5"/>
    <w:rsid w:val="00AC3BF4"/>
  </w:style>
  <w:style w:type="character" w:customStyle="1" w:styleId="WW8Num18z6">
    <w:name w:val="WW8Num18z6"/>
    <w:rsid w:val="00AC3BF4"/>
  </w:style>
  <w:style w:type="character" w:customStyle="1" w:styleId="WW8Num18z7">
    <w:name w:val="WW8Num18z7"/>
    <w:rsid w:val="00AC3BF4"/>
  </w:style>
  <w:style w:type="character" w:customStyle="1" w:styleId="WW8Num18z8">
    <w:name w:val="WW8Num18z8"/>
    <w:rsid w:val="00AC3BF4"/>
  </w:style>
  <w:style w:type="character" w:customStyle="1" w:styleId="WW8Num19z3">
    <w:name w:val="WW8Num19z3"/>
    <w:rsid w:val="00AC3BF4"/>
  </w:style>
  <w:style w:type="character" w:customStyle="1" w:styleId="WW8Num19z4">
    <w:name w:val="WW8Num19z4"/>
    <w:rsid w:val="00AC3BF4"/>
  </w:style>
  <w:style w:type="character" w:customStyle="1" w:styleId="WW8Num19z5">
    <w:name w:val="WW8Num19z5"/>
    <w:rsid w:val="00AC3BF4"/>
  </w:style>
  <w:style w:type="character" w:customStyle="1" w:styleId="WW8Num19z6">
    <w:name w:val="WW8Num19z6"/>
    <w:rsid w:val="00AC3BF4"/>
  </w:style>
  <w:style w:type="character" w:customStyle="1" w:styleId="WW8Num19z7">
    <w:name w:val="WW8Num19z7"/>
    <w:rsid w:val="00AC3BF4"/>
  </w:style>
  <w:style w:type="character" w:customStyle="1" w:styleId="WW8Num19z8">
    <w:name w:val="WW8Num19z8"/>
    <w:rsid w:val="00AC3BF4"/>
  </w:style>
  <w:style w:type="character" w:customStyle="1" w:styleId="WW8Num21z1">
    <w:name w:val="WW8Num21z1"/>
    <w:rsid w:val="00AC3BF4"/>
  </w:style>
  <w:style w:type="character" w:customStyle="1" w:styleId="WW8Num21z2">
    <w:name w:val="WW8Num21z2"/>
    <w:rsid w:val="00AC3BF4"/>
  </w:style>
  <w:style w:type="character" w:customStyle="1" w:styleId="WW8Num21z3">
    <w:name w:val="WW8Num21z3"/>
    <w:rsid w:val="00AC3BF4"/>
  </w:style>
  <w:style w:type="character" w:customStyle="1" w:styleId="WW8Num21z4">
    <w:name w:val="WW8Num21z4"/>
    <w:rsid w:val="00AC3BF4"/>
  </w:style>
  <w:style w:type="character" w:customStyle="1" w:styleId="WW8Num21z5">
    <w:name w:val="WW8Num21z5"/>
    <w:rsid w:val="00AC3BF4"/>
  </w:style>
  <w:style w:type="character" w:customStyle="1" w:styleId="WW8Num21z6">
    <w:name w:val="WW8Num21z6"/>
    <w:rsid w:val="00AC3BF4"/>
  </w:style>
  <w:style w:type="character" w:customStyle="1" w:styleId="WW8Num21z7">
    <w:name w:val="WW8Num21z7"/>
    <w:rsid w:val="00AC3BF4"/>
  </w:style>
  <w:style w:type="character" w:customStyle="1" w:styleId="WW8Num21z8">
    <w:name w:val="WW8Num21z8"/>
    <w:rsid w:val="00AC3BF4"/>
  </w:style>
  <w:style w:type="character" w:customStyle="1" w:styleId="WW8Num4z1">
    <w:name w:val="WW8Num4z1"/>
    <w:rsid w:val="00AC3BF4"/>
    <w:rPr>
      <w:rFonts w:hint="default"/>
    </w:rPr>
  </w:style>
  <w:style w:type="character" w:customStyle="1" w:styleId="WW8Num4z2">
    <w:name w:val="WW8Num4z2"/>
    <w:rsid w:val="00AC3BF4"/>
    <w:rPr>
      <w:rFonts w:hint="default"/>
      <w:i w:val="0"/>
    </w:rPr>
  </w:style>
  <w:style w:type="character" w:customStyle="1" w:styleId="15">
    <w:name w:val="Основной шрифт абзаца1"/>
    <w:rsid w:val="00AC3BF4"/>
  </w:style>
  <w:style w:type="character" w:customStyle="1" w:styleId="16">
    <w:name w:val="Знак Знак1"/>
    <w:rsid w:val="00AC3BF4"/>
    <w:rPr>
      <w:rFonts w:ascii="Tahoma" w:hAnsi="Tahoma" w:cs="Tahoma"/>
      <w:sz w:val="16"/>
      <w:szCs w:val="16"/>
      <w:lang w:val="ru-RU" w:bidi="ar-SA"/>
    </w:rPr>
  </w:style>
  <w:style w:type="character" w:customStyle="1" w:styleId="36">
    <w:name w:val="Знак Знак3"/>
    <w:rsid w:val="00AC3BF4"/>
    <w:rPr>
      <w:rFonts w:ascii="Courier New" w:hAnsi="Courier New" w:cs="Courier New"/>
      <w:lang w:val="ru-RU" w:bidi="ar-SA"/>
    </w:rPr>
  </w:style>
  <w:style w:type="character" w:customStyle="1" w:styleId="afd">
    <w:name w:val="Знак Знак"/>
    <w:aliases w:val="Основной текст с отступом 2 Знак1,Знак1 Знак1,Знак13 Знак1"/>
    <w:uiPriority w:val="99"/>
    <w:rsid w:val="00AC3BF4"/>
    <w:rPr>
      <w:b/>
      <w:sz w:val="28"/>
      <w:lang w:val="ru-RU" w:bidi="ar-SA"/>
    </w:rPr>
  </w:style>
  <w:style w:type="character" w:customStyle="1" w:styleId="afe">
    <w:name w:val="Символ сноски"/>
    <w:rsid w:val="00AC3BF4"/>
    <w:rPr>
      <w:vertAlign w:val="superscript"/>
    </w:rPr>
  </w:style>
  <w:style w:type="character" w:customStyle="1" w:styleId="44">
    <w:name w:val="Знак Знак4"/>
    <w:rsid w:val="00AC3BF4"/>
    <w:rPr>
      <w:sz w:val="24"/>
      <w:lang w:val="ru-RU" w:bidi="ar-SA"/>
    </w:rPr>
  </w:style>
  <w:style w:type="character" w:customStyle="1" w:styleId="27">
    <w:name w:val="Знак Знак2"/>
    <w:rsid w:val="00AC3BF4"/>
    <w:rPr>
      <w:sz w:val="24"/>
      <w:szCs w:val="24"/>
      <w:lang w:val="ru-RU" w:bidi="ar-SA"/>
    </w:rPr>
  </w:style>
  <w:style w:type="character" w:customStyle="1" w:styleId="110">
    <w:name w:val="Заголовок 1 Знак1"/>
    <w:aliases w:val="Заголовок 1 Знак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AC3BF4"/>
    <w:rPr>
      <w:rFonts w:ascii="Arial" w:hAnsi="Arial" w:cs="Arial"/>
      <w:b/>
      <w:sz w:val="28"/>
      <w:szCs w:val="18"/>
      <w:lang w:val="ru-RU" w:bidi="ar-SA"/>
    </w:rPr>
  </w:style>
  <w:style w:type="character" w:customStyle="1" w:styleId="Heading1">
    <w:name w:val="Heading #1_"/>
    <w:rsid w:val="00AC3BF4"/>
    <w:rPr>
      <w:b/>
      <w:bCs/>
      <w:sz w:val="51"/>
      <w:szCs w:val="51"/>
      <w:lang w:bidi="ar-SA"/>
    </w:rPr>
  </w:style>
  <w:style w:type="character" w:customStyle="1" w:styleId="120">
    <w:name w:val="Знак Знак12"/>
    <w:rsid w:val="00AC3BF4"/>
    <w:rPr>
      <w:sz w:val="24"/>
      <w:szCs w:val="24"/>
      <w:u w:val="single"/>
      <w:lang w:val="ru-RU" w:bidi="ar-SA"/>
    </w:rPr>
  </w:style>
  <w:style w:type="character" w:customStyle="1" w:styleId="91">
    <w:name w:val="Знак Знак9"/>
    <w:rsid w:val="00AC3BF4"/>
    <w:rPr>
      <w:sz w:val="24"/>
      <w:szCs w:val="24"/>
      <w:lang w:val="ru-RU" w:bidi="ar-SA"/>
    </w:rPr>
  </w:style>
  <w:style w:type="character" w:customStyle="1" w:styleId="17">
    <w:name w:val="Знак сноски1"/>
    <w:rsid w:val="00AC3BF4"/>
    <w:rPr>
      <w:vertAlign w:val="superscript"/>
    </w:rPr>
  </w:style>
  <w:style w:type="character" w:styleId="aff">
    <w:name w:val="FollowedHyperlink"/>
    <w:uiPriority w:val="99"/>
    <w:rsid w:val="00AC3BF4"/>
    <w:rPr>
      <w:color w:val="0000FF"/>
      <w:u w:val="single"/>
    </w:rPr>
  </w:style>
  <w:style w:type="character" w:customStyle="1" w:styleId="aff0">
    <w:name w:val="Символы концевой сноски"/>
    <w:rsid w:val="00AC3BF4"/>
    <w:rPr>
      <w:vertAlign w:val="superscript"/>
    </w:rPr>
  </w:style>
  <w:style w:type="character" w:customStyle="1" w:styleId="WW-">
    <w:name w:val="WW-Символы концевой сноски"/>
    <w:rsid w:val="00AC3BF4"/>
  </w:style>
  <w:style w:type="character" w:customStyle="1" w:styleId="apple-converted-space">
    <w:name w:val="apple-converted-space"/>
    <w:rsid w:val="00AC3BF4"/>
  </w:style>
  <w:style w:type="character" w:customStyle="1" w:styleId="s1">
    <w:name w:val="s1"/>
    <w:rsid w:val="00AC3BF4"/>
  </w:style>
  <w:style w:type="character" w:customStyle="1" w:styleId="aff1">
    <w:name w:val="Маркеры списка"/>
    <w:rsid w:val="00AC3BF4"/>
    <w:rPr>
      <w:rFonts w:ascii="OpenSymbol" w:eastAsia="OpenSymbol" w:hAnsi="OpenSymbol" w:cs="OpenSymbol"/>
    </w:rPr>
  </w:style>
  <w:style w:type="character" w:customStyle="1" w:styleId="18">
    <w:name w:val="Знак концевой сноски1"/>
    <w:rsid w:val="00AC3BF4"/>
    <w:rPr>
      <w:vertAlign w:val="superscript"/>
    </w:rPr>
  </w:style>
  <w:style w:type="character" w:customStyle="1" w:styleId="ListLabel1">
    <w:name w:val="ListLabel 1"/>
    <w:rsid w:val="00AC3BF4"/>
    <w:rPr>
      <w:rFonts w:cs="Times New Roman"/>
      <w:b/>
    </w:rPr>
  </w:style>
  <w:style w:type="character" w:customStyle="1" w:styleId="ListLabel2">
    <w:name w:val="ListLabel 2"/>
    <w:rsid w:val="00AC3BF4"/>
    <w:rPr>
      <w:rFonts w:cs="Courier New"/>
    </w:rPr>
  </w:style>
  <w:style w:type="character" w:customStyle="1" w:styleId="ListLabel3">
    <w:name w:val="ListLabel 3"/>
    <w:rsid w:val="00AC3BF4"/>
    <w:rPr>
      <w:rFonts w:cs="Times New Roman"/>
      <w:color w:val="000000"/>
    </w:rPr>
  </w:style>
  <w:style w:type="character" w:customStyle="1" w:styleId="ListLabel5">
    <w:name w:val="ListLabel 5"/>
    <w:rsid w:val="00AC3BF4"/>
    <w:rPr>
      <w:rFonts w:cs="Symbol"/>
      <w:sz w:val="22"/>
      <w:szCs w:val="22"/>
    </w:rPr>
  </w:style>
  <w:style w:type="character" w:customStyle="1" w:styleId="ListLabel6">
    <w:name w:val="ListLabel 6"/>
    <w:rsid w:val="00AC3BF4"/>
    <w:rPr>
      <w:b w:val="0"/>
      <w:bCs w:val="0"/>
      <w:sz w:val="22"/>
      <w:szCs w:val="22"/>
      <w:lang w:val="ru-RU"/>
    </w:rPr>
  </w:style>
  <w:style w:type="character" w:styleId="aff2">
    <w:name w:val="endnote reference"/>
    <w:rsid w:val="00AC3BF4"/>
    <w:rPr>
      <w:vertAlign w:val="superscript"/>
    </w:rPr>
  </w:style>
  <w:style w:type="paragraph" w:customStyle="1" w:styleId="19">
    <w:name w:val="Заголовок1"/>
    <w:basedOn w:val="a8"/>
    <w:next w:val="afb"/>
    <w:uiPriority w:val="99"/>
    <w:qFormat/>
    <w:rsid w:val="00AC3BF4"/>
    <w:pPr>
      <w:suppressAutoHyphens/>
      <w:spacing w:after="0" w:line="240" w:lineRule="auto"/>
      <w:jc w:val="center"/>
    </w:pPr>
    <w:rPr>
      <w:rFonts w:ascii="Times New Roman" w:eastAsia="Times New Roman" w:hAnsi="Times New Roman" w:cs="Times New Roman"/>
      <w:b/>
      <w:sz w:val="28"/>
      <w:szCs w:val="20"/>
      <w:lang w:eastAsia="zh-CN"/>
    </w:rPr>
  </w:style>
  <w:style w:type="paragraph" w:styleId="aff3">
    <w:name w:val="List"/>
    <w:basedOn w:val="afb"/>
    <w:rsid w:val="00AC3BF4"/>
    <w:pPr>
      <w:suppressAutoHyphens/>
      <w:spacing w:after="0"/>
      <w:jc w:val="both"/>
    </w:pPr>
    <w:rPr>
      <w:rFonts w:cs="Mangal"/>
      <w:lang w:eastAsia="zh-CN"/>
    </w:rPr>
  </w:style>
  <w:style w:type="paragraph" w:styleId="aff4">
    <w:name w:val="caption"/>
    <w:basedOn w:val="19"/>
    <w:next w:val="afb"/>
    <w:qFormat/>
    <w:rsid w:val="00AC3BF4"/>
    <w:rPr>
      <w:bCs/>
      <w:sz w:val="56"/>
      <w:szCs w:val="56"/>
    </w:rPr>
  </w:style>
  <w:style w:type="paragraph" w:customStyle="1" w:styleId="28">
    <w:name w:val="Указатель2"/>
    <w:basedOn w:val="a8"/>
    <w:uiPriority w:val="99"/>
    <w:qFormat/>
    <w:rsid w:val="00AC3BF4"/>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1a">
    <w:name w:val="Название объекта1"/>
    <w:basedOn w:val="a8"/>
    <w:uiPriority w:val="99"/>
    <w:qFormat/>
    <w:rsid w:val="00AC3BF4"/>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1b">
    <w:name w:val="Указатель1"/>
    <w:basedOn w:val="a8"/>
    <w:uiPriority w:val="99"/>
    <w:qFormat/>
    <w:rsid w:val="00AC3BF4"/>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45">
    <w:name w:val="çàãîëîâîê 4"/>
    <w:basedOn w:val="a8"/>
    <w:next w:val="a8"/>
    <w:uiPriority w:val="99"/>
    <w:qFormat/>
    <w:rsid w:val="00AC3BF4"/>
    <w:pPr>
      <w:keepNext/>
      <w:suppressAutoHyphens/>
      <w:spacing w:after="0" w:line="240" w:lineRule="auto"/>
      <w:jc w:val="center"/>
    </w:pPr>
    <w:rPr>
      <w:rFonts w:ascii="Times New Roman" w:eastAsia="Times New Roman" w:hAnsi="Times New Roman" w:cs="Times New Roman"/>
      <w:b/>
      <w:sz w:val="24"/>
      <w:szCs w:val="20"/>
      <w:lang w:eastAsia="zh-CN"/>
    </w:rPr>
  </w:style>
  <w:style w:type="paragraph" w:styleId="20">
    <w:name w:val="List Number 2"/>
    <w:basedOn w:val="a8"/>
    <w:rsid w:val="00AC3BF4"/>
    <w:pPr>
      <w:numPr>
        <w:numId w:val="3"/>
      </w:numPr>
      <w:tabs>
        <w:tab w:val="left" w:pos="3312"/>
      </w:tabs>
      <w:suppressAutoHyphens/>
      <w:spacing w:after="0" w:line="240" w:lineRule="auto"/>
    </w:pPr>
    <w:rPr>
      <w:rFonts w:ascii="Times New Roman" w:eastAsia="Times New Roman" w:hAnsi="Times New Roman" w:cs="Times New Roman"/>
      <w:sz w:val="24"/>
      <w:szCs w:val="24"/>
      <w:lang w:eastAsia="zh-CN"/>
    </w:rPr>
  </w:style>
  <w:style w:type="paragraph" w:customStyle="1" w:styleId="29">
    <w:name w:val="Стиль2"/>
    <w:basedOn w:val="20"/>
    <w:uiPriority w:val="99"/>
    <w:qFormat/>
    <w:rsid w:val="00AC3BF4"/>
    <w:pPr>
      <w:keepNext/>
      <w:keepLines/>
      <w:widowControl w:val="0"/>
      <w:suppressLineNumbers/>
      <w:tabs>
        <w:tab w:val="left" w:pos="576"/>
        <w:tab w:val="num" w:pos="3312"/>
      </w:tabs>
      <w:spacing w:after="60"/>
      <w:jc w:val="both"/>
    </w:pPr>
    <w:rPr>
      <w:b/>
      <w:szCs w:val="20"/>
    </w:rPr>
  </w:style>
  <w:style w:type="paragraph" w:customStyle="1" w:styleId="310">
    <w:name w:val="Основной текст с отступом 31"/>
    <w:basedOn w:val="a8"/>
    <w:uiPriority w:val="99"/>
    <w:qFormat/>
    <w:rsid w:val="00AC3BF4"/>
    <w:pPr>
      <w:suppressAutoHyphens/>
      <w:spacing w:after="0" w:line="240" w:lineRule="auto"/>
      <w:ind w:firstLine="709"/>
      <w:jc w:val="both"/>
    </w:pPr>
    <w:rPr>
      <w:rFonts w:ascii="Times New Roman" w:eastAsia="Times New Roman" w:hAnsi="Times New Roman" w:cs="Times New Roman"/>
      <w:sz w:val="20"/>
      <w:szCs w:val="20"/>
      <w:lang w:eastAsia="zh-CN"/>
    </w:rPr>
  </w:style>
  <w:style w:type="paragraph" w:customStyle="1" w:styleId="92">
    <w:name w:val="Знак Знак9 Знак Знак"/>
    <w:basedOn w:val="a8"/>
    <w:uiPriority w:val="99"/>
    <w:qFormat/>
    <w:rsid w:val="00AC3BF4"/>
    <w:pPr>
      <w:suppressAutoHyphens/>
      <w:spacing w:before="280" w:after="280" w:line="240" w:lineRule="auto"/>
    </w:pPr>
    <w:rPr>
      <w:rFonts w:ascii="Tahoma" w:eastAsia="Times New Roman" w:hAnsi="Tahoma" w:cs="Tahoma"/>
      <w:sz w:val="20"/>
      <w:szCs w:val="20"/>
      <w:lang w:val="en-US" w:eastAsia="zh-CN"/>
    </w:rPr>
  </w:style>
  <w:style w:type="paragraph" w:customStyle="1" w:styleId="aff5">
    <w:name w:val="Знак Знак Знак Знак Знак Знак Знак"/>
    <w:basedOn w:val="a8"/>
    <w:uiPriority w:val="99"/>
    <w:qFormat/>
    <w:rsid w:val="00AC3BF4"/>
    <w:pPr>
      <w:widowControl w:val="0"/>
      <w:suppressAutoHyphens/>
      <w:spacing w:line="240" w:lineRule="exact"/>
      <w:jc w:val="right"/>
    </w:pPr>
    <w:rPr>
      <w:rFonts w:ascii="Times New Roman" w:eastAsia="Times New Roman" w:hAnsi="Times New Roman" w:cs="Times New Roman"/>
      <w:sz w:val="20"/>
      <w:szCs w:val="20"/>
      <w:lang w:val="en-GB" w:eastAsia="zh-CN"/>
    </w:rPr>
  </w:style>
  <w:style w:type="paragraph" w:customStyle="1" w:styleId="ConsNonformat">
    <w:name w:val="ConsNonformat"/>
    <w:link w:val="ConsNonformat0"/>
    <w:qFormat/>
    <w:rsid w:val="00AC3BF4"/>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311">
    <w:name w:val="Основной текст 31"/>
    <w:basedOn w:val="a8"/>
    <w:uiPriority w:val="99"/>
    <w:qFormat/>
    <w:rsid w:val="00AC3BF4"/>
    <w:pPr>
      <w:suppressAutoHyphens/>
      <w:spacing w:after="0" w:line="360" w:lineRule="auto"/>
    </w:pPr>
    <w:rPr>
      <w:rFonts w:ascii="Arial" w:eastAsia="Times New Roman" w:hAnsi="Arial" w:cs="Arial"/>
      <w:szCs w:val="20"/>
      <w:lang w:eastAsia="zh-CN"/>
    </w:rPr>
  </w:style>
  <w:style w:type="paragraph" w:customStyle="1" w:styleId="210">
    <w:name w:val="Основной текст 21"/>
    <w:basedOn w:val="a8"/>
    <w:link w:val="211"/>
    <w:qFormat/>
    <w:rsid w:val="00AC3BF4"/>
    <w:pPr>
      <w:suppressAutoHyphens/>
      <w:spacing w:after="0" w:line="360" w:lineRule="auto"/>
      <w:jc w:val="both"/>
    </w:pPr>
    <w:rPr>
      <w:rFonts w:ascii="Arial" w:eastAsia="Times New Roman" w:hAnsi="Arial" w:cs="Arial"/>
      <w:sz w:val="24"/>
      <w:szCs w:val="20"/>
      <w:lang w:eastAsia="zh-CN"/>
    </w:rPr>
  </w:style>
  <w:style w:type="paragraph" w:customStyle="1" w:styleId="ConsNormal">
    <w:name w:val="ConsNormal"/>
    <w:link w:val="ConsNormal0"/>
    <w:qFormat/>
    <w:rsid w:val="00AC3BF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xl26">
    <w:name w:val="xl26"/>
    <w:basedOn w:val="a8"/>
    <w:uiPriority w:val="99"/>
    <w:qFormat/>
    <w:rsid w:val="00AC3BF4"/>
    <w:pPr>
      <w:suppressAutoHyphens/>
      <w:spacing w:before="280" w:after="280" w:line="240" w:lineRule="auto"/>
      <w:jc w:val="center"/>
      <w:textAlignment w:val="top"/>
    </w:pPr>
    <w:rPr>
      <w:rFonts w:ascii="Times New Roman" w:eastAsia="Times New Roman" w:hAnsi="Times New Roman" w:cs="Times New Roman"/>
      <w:b/>
      <w:bCs/>
      <w:sz w:val="24"/>
      <w:szCs w:val="24"/>
      <w:lang w:eastAsia="zh-CN"/>
    </w:rPr>
  </w:style>
  <w:style w:type="paragraph" w:styleId="aff6">
    <w:name w:val="Body Text Indent"/>
    <w:aliases w:val="текст,Знак3"/>
    <w:basedOn w:val="a8"/>
    <w:link w:val="aff7"/>
    <w:qFormat/>
    <w:rsid w:val="00AC3BF4"/>
    <w:pPr>
      <w:suppressAutoHyphens/>
      <w:spacing w:after="0" w:line="240" w:lineRule="auto"/>
      <w:ind w:firstLine="360"/>
      <w:jc w:val="both"/>
    </w:pPr>
    <w:rPr>
      <w:rFonts w:ascii="Times New Roman" w:eastAsia="Times New Roman" w:hAnsi="Times New Roman" w:cs="Times New Roman"/>
      <w:sz w:val="24"/>
      <w:szCs w:val="24"/>
      <w:lang w:eastAsia="zh-CN"/>
    </w:rPr>
  </w:style>
  <w:style w:type="character" w:customStyle="1" w:styleId="aff7">
    <w:name w:val="Основной текст с отступом Знак"/>
    <w:aliases w:val="текст Знак,Знак3 Знак2"/>
    <w:basedOn w:val="a9"/>
    <w:link w:val="aff6"/>
    <w:rsid w:val="00AC3BF4"/>
    <w:rPr>
      <w:rFonts w:ascii="Times New Roman" w:eastAsia="Times New Roman" w:hAnsi="Times New Roman" w:cs="Times New Roman"/>
      <w:sz w:val="24"/>
      <w:szCs w:val="24"/>
      <w:lang w:eastAsia="zh-CN"/>
    </w:rPr>
  </w:style>
  <w:style w:type="paragraph" w:customStyle="1" w:styleId="ConsPlusCell">
    <w:name w:val="ConsPlusCell"/>
    <w:uiPriority w:val="99"/>
    <w:qFormat/>
    <w:rsid w:val="00AC3BF4"/>
    <w:pPr>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aff8">
    <w:name w:val="Подпись письма"/>
    <w:basedOn w:val="a8"/>
    <w:uiPriority w:val="99"/>
    <w:qFormat/>
    <w:rsid w:val="00AC3BF4"/>
    <w:pPr>
      <w:tabs>
        <w:tab w:val="num" w:pos="720"/>
        <w:tab w:val="right" w:pos="9639"/>
      </w:tabs>
      <w:suppressAutoHyphens/>
      <w:overflowPunct w:val="0"/>
      <w:autoSpaceDE w:val="0"/>
      <w:spacing w:after="0" w:line="240" w:lineRule="auto"/>
      <w:textAlignment w:val="baseline"/>
    </w:pPr>
    <w:rPr>
      <w:rFonts w:ascii="Times New Roman CYR" w:eastAsia="Times New Roman" w:hAnsi="Times New Roman CYR" w:cs="Times New Roman CYR"/>
      <w:sz w:val="24"/>
      <w:szCs w:val="20"/>
      <w:lang w:eastAsia="zh-CN"/>
    </w:rPr>
  </w:style>
  <w:style w:type="paragraph" w:customStyle="1" w:styleId="1c">
    <w:name w:val="Текст1"/>
    <w:basedOn w:val="a8"/>
    <w:uiPriority w:val="99"/>
    <w:qFormat/>
    <w:rsid w:val="00AC3BF4"/>
    <w:pPr>
      <w:suppressAutoHyphens/>
      <w:spacing w:after="0" w:line="240" w:lineRule="auto"/>
      <w:ind w:firstLine="567"/>
      <w:jc w:val="both"/>
    </w:pPr>
    <w:rPr>
      <w:rFonts w:ascii="Courier New" w:eastAsia="Times New Roman" w:hAnsi="Courier New" w:cs="Courier New"/>
      <w:sz w:val="20"/>
      <w:szCs w:val="20"/>
      <w:lang w:eastAsia="zh-CN"/>
    </w:rPr>
  </w:style>
  <w:style w:type="paragraph" w:customStyle="1" w:styleId="212">
    <w:name w:val="Основной текст с отступом 21"/>
    <w:basedOn w:val="a8"/>
    <w:uiPriority w:val="99"/>
    <w:qFormat/>
    <w:rsid w:val="00AC3BF4"/>
    <w:pPr>
      <w:suppressAutoHyphens/>
      <w:spacing w:after="120" w:line="480" w:lineRule="auto"/>
      <w:ind w:left="283"/>
    </w:pPr>
    <w:rPr>
      <w:rFonts w:ascii="Times New Roman" w:eastAsia="Times New Roman" w:hAnsi="Times New Roman" w:cs="Times New Roman"/>
      <w:sz w:val="24"/>
      <w:szCs w:val="24"/>
      <w:lang w:eastAsia="zh-CN"/>
    </w:rPr>
  </w:style>
  <w:style w:type="paragraph" w:customStyle="1" w:styleId="31">
    <w:name w:val="Стиль3"/>
    <w:basedOn w:val="212"/>
    <w:uiPriority w:val="99"/>
    <w:qFormat/>
    <w:rsid w:val="00AC3BF4"/>
    <w:pPr>
      <w:widowControl w:val="0"/>
      <w:numPr>
        <w:numId w:val="2"/>
      </w:numPr>
      <w:tabs>
        <w:tab w:val="left" w:pos="360"/>
      </w:tabs>
      <w:spacing w:after="0" w:line="240" w:lineRule="auto"/>
      <w:ind w:left="283" w:firstLine="0"/>
      <w:jc w:val="both"/>
      <w:textAlignment w:val="baseline"/>
    </w:pPr>
  </w:style>
  <w:style w:type="paragraph" w:customStyle="1" w:styleId="Normal1">
    <w:name w:val="Normal1"/>
    <w:uiPriority w:val="99"/>
    <w:qFormat/>
    <w:rsid w:val="00AC3BF4"/>
    <w:pPr>
      <w:widowControl w:val="0"/>
      <w:suppressAutoHyphens/>
      <w:spacing w:after="0" w:line="240" w:lineRule="auto"/>
      <w:ind w:firstLine="720"/>
    </w:pPr>
    <w:rPr>
      <w:rFonts w:ascii="Times New Roman" w:eastAsia="Times New Roman" w:hAnsi="Times New Roman" w:cs="Times New Roman"/>
      <w:sz w:val="20"/>
      <w:szCs w:val="20"/>
      <w:lang w:eastAsia="zh-CN"/>
    </w:rPr>
  </w:style>
  <w:style w:type="paragraph" w:styleId="aff9">
    <w:name w:val="Normal (Web)"/>
    <w:aliases w:val="Обычный (Web)1"/>
    <w:basedOn w:val="a8"/>
    <w:uiPriority w:val="99"/>
    <w:qFormat/>
    <w:rsid w:val="00AC3BF4"/>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112">
    <w:name w:val="заголовок 11"/>
    <w:basedOn w:val="a8"/>
    <w:next w:val="a8"/>
    <w:uiPriority w:val="99"/>
    <w:qFormat/>
    <w:rsid w:val="00AC3BF4"/>
    <w:pPr>
      <w:keepNext/>
      <w:suppressAutoHyphens/>
      <w:spacing w:after="0" w:line="240" w:lineRule="auto"/>
      <w:jc w:val="center"/>
    </w:pPr>
    <w:rPr>
      <w:rFonts w:ascii="Times New Roman" w:eastAsia="Times New Roman" w:hAnsi="Times New Roman" w:cs="Times New Roman"/>
      <w:sz w:val="24"/>
      <w:szCs w:val="20"/>
      <w:lang w:eastAsia="zh-CN"/>
    </w:rPr>
  </w:style>
  <w:style w:type="paragraph" w:customStyle="1" w:styleId="xl32">
    <w:name w:val="xl32"/>
    <w:basedOn w:val="a8"/>
    <w:uiPriority w:val="99"/>
    <w:qFormat/>
    <w:rsid w:val="00AC3BF4"/>
    <w:pPr>
      <w:suppressAutoHyphens/>
      <w:spacing w:before="280" w:after="280" w:line="240" w:lineRule="auto"/>
      <w:textAlignment w:val="top"/>
    </w:pPr>
    <w:rPr>
      <w:rFonts w:ascii="Times New Roman" w:eastAsia="Times New Roman" w:hAnsi="Times New Roman" w:cs="Times New Roman"/>
      <w:sz w:val="18"/>
      <w:szCs w:val="18"/>
      <w:lang w:eastAsia="zh-CN"/>
    </w:rPr>
  </w:style>
  <w:style w:type="paragraph" w:customStyle="1" w:styleId="ConsPlusNonformat">
    <w:name w:val="ConsPlusNonformat"/>
    <w:uiPriority w:val="99"/>
    <w:qFormat/>
    <w:rsid w:val="00AC3BF4"/>
    <w:pPr>
      <w:widowControl w:val="0"/>
      <w:tabs>
        <w:tab w:val="num" w:pos="720"/>
      </w:tabs>
      <w:suppressAutoHyphens/>
      <w:autoSpaceDE w:val="0"/>
      <w:spacing w:after="0" w:line="240" w:lineRule="auto"/>
    </w:pPr>
    <w:rPr>
      <w:rFonts w:ascii="Courier New" w:eastAsia="Times New Roman" w:hAnsi="Courier New" w:cs="Courier New"/>
      <w:sz w:val="20"/>
      <w:szCs w:val="20"/>
      <w:lang w:eastAsia="zh-CN"/>
    </w:rPr>
  </w:style>
  <w:style w:type="paragraph" w:customStyle="1" w:styleId="affa">
    <w:name w:val="Таблицы (моноширинный)"/>
    <w:basedOn w:val="a8"/>
    <w:next w:val="a8"/>
    <w:uiPriority w:val="99"/>
    <w:qFormat/>
    <w:rsid w:val="00AC3BF4"/>
    <w:pPr>
      <w:widowControl w:val="0"/>
      <w:suppressAutoHyphens/>
      <w:autoSpaceDE w:val="0"/>
      <w:spacing w:after="0" w:line="240" w:lineRule="auto"/>
      <w:jc w:val="both"/>
    </w:pPr>
    <w:rPr>
      <w:rFonts w:ascii="Courier New" w:eastAsia="Times New Roman" w:hAnsi="Courier New" w:cs="Courier New"/>
      <w:sz w:val="20"/>
      <w:szCs w:val="20"/>
      <w:lang w:eastAsia="zh-CN"/>
    </w:rPr>
  </w:style>
  <w:style w:type="paragraph" w:customStyle="1" w:styleId="1d">
    <w:name w:val="Стиль1"/>
    <w:basedOn w:val="a8"/>
    <w:uiPriority w:val="99"/>
    <w:qFormat/>
    <w:rsid w:val="00AC3BF4"/>
    <w:pPr>
      <w:keepNext/>
      <w:keepLines/>
      <w:widowControl w:val="0"/>
      <w:suppressLineNumbers/>
      <w:tabs>
        <w:tab w:val="num" w:pos="720"/>
        <w:tab w:val="left" w:pos="3312"/>
      </w:tabs>
      <w:suppressAutoHyphens/>
      <w:spacing w:after="60" w:line="240" w:lineRule="auto"/>
      <w:ind w:left="720" w:hanging="360"/>
    </w:pPr>
    <w:rPr>
      <w:rFonts w:ascii="Times New Roman" w:eastAsia="Times New Roman" w:hAnsi="Times New Roman" w:cs="Times New Roman"/>
      <w:b/>
      <w:sz w:val="28"/>
      <w:szCs w:val="24"/>
      <w:lang w:eastAsia="zh-CN"/>
    </w:rPr>
  </w:style>
  <w:style w:type="paragraph" w:styleId="affb">
    <w:name w:val="Subtitle"/>
    <w:basedOn w:val="a8"/>
    <w:next w:val="afb"/>
    <w:link w:val="affc"/>
    <w:qFormat/>
    <w:rsid w:val="00AC3BF4"/>
    <w:pPr>
      <w:suppressAutoHyphens/>
      <w:spacing w:after="0" w:line="240" w:lineRule="auto"/>
      <w:ind w:firstLine="567"/>
      <w:jc w:val="center"/>
    </w:pPr>
    <w:rPr>
      <w:rFonts w:ascii="Times New Roman" w:eastAsia="Times New Roman" w:hAnsi="Times New Roman" w:cs="Times New Roman"/>
      <w:b/>
      <w:sz w:val="24"/>
      <w:szCs w:val="24"/>
      <w:lang w:eastAsia="zh-CN"/>
    </w:rPr>
  </w:style>
  <w:style w:type="character" w:customStyle="1" w:styleId="affc">
    <w:name w:val="Подзаголовок Знак"/>
    <w:basedOn w:val="a9"/>
    <w:link w:val="affb"/>
    <w:rsid w:val="00AC3BF4"/>
    <w:rPr>
      <w:rFonts w:ascii="Times New Roman" w:eastAsia="Times New Roman" w:hAnsi="Times New Roman" w:cs="Times New Roman"/>
      <w:b/>
      <w:sz w:val="24"/>
      <w:szCs w:val="24"/>
      <w:lang w:eastAsia="zh-CN"/>
    </w:rPr>
  </w:style>
  <w:style w:type="paragraph" w:customStyle="1" w:styleId="Heading10">
    <w:name w:val="Heading #1"/>
    <w:basedOn w:val="a8"/>
    <w:uiPriority w:val="99"/>
    <w:qFormat/>
    <w:rsid w:val="00AC3BF4"/>
    <w:pPr>
      <w:shd w:val="clear" w:color="auto" w:fill="FFFFFF"/>
      <w:suppressAutoHyphens/>
      <w:spacing w:before="3720" w:after="240" w:line="240" w:lineRule="atLeast"/>
      <w:jc w:val="center"/>
    </w:pPr>
    <w:rPr>
      <w:rFonts w:ascii="Times New Roman" w:eastAsia="Times New Roman" w:hAnsi="Times New Roman" w:cs="Times New Roman"/>
      <w:b/>
      <w:bCs/>
      <w:sz w:val="51"/>
      <w:szCs w:val="51"/>
      <w:lang w:eastAsia="ru-RU"/>
    </w:rPr>
  </w:style>
  <w:style w:type="paragraph" w:customStyle="1" w:styleId="affd">
    <w:name w:val="Содержимое таблицы"/>
    <w:basedOn w:val="a8"/>
    <w:uiPriority w:val="99"/>
    <w:qFormat/>
    <w:rsid w:val="00AC3BF4"/>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affe">
    <w:name w:val="Заголовок таблицы"/>
    <w:basedOn w:val="affd"/>
    <w:uiPriority w:val="99"/>
    <w:qFormat/>
    <w:rsid w:val="00AC3BF4"/>
    <w:pPr>
      <w:jc w:val="center"/>
    </w:pPr>
    <w:rPr>
      <w:b/>
      <w:bCs/>
    </w:rPr>
  </w:style>
  <w:style w:type="paragraph" w:customStyle="1" w:styleId="afff">
    <w:name w:val="Содержимое врезки"/>
    <w:basedOn w:val="a8"/>
    <w:uiPriority w:val="99"/>
    <w:qFormat/>
    <w:rsid w:val="00AC3BF4"/>
    <w:pPr>
      <w:suppressAutoHyphens/>
      <w:spacing w:after="0" w:line="240" w:lineRule="auto"/>
    </w:pPr>
    <w:rPr>
      <w:rFonts w:ascii="Times New Roman" w:eastAsia="Times New Roman" w:hAnsi="Times New Roman" w:cs="Times New Roman"/>
      <w:sz w:val="24"/>
      <w:szCs w:val="24"/>
      <w:lang w:eastAsia="zh-CN"/>
    </w:rPr>
  </w:style>
  <w:style w:type="paragraph" w:customStyle="1" w:styleId="afff0">
    <w:name w:val="Блочная цитата"/>
    <w:basedOn w:val="a8"/>
    <w:uiPriority w:val="99"/>
    <w:qFormat/>
    <w:rsid w:val="00AC3BF4"/>
    <w:pPr>
      <w:suppressAutoHyphens/>
      <w:spacing w:after="283" w:line="240" w:lineRule="auto"/>
      <w:ind w:left="567" w:right="567"/>
    </w:pPr>
    <w:rPr>
      <w:rFonts w:ascii="Times New Roman" w:eastAsia="Times New Roman" w:hAnsi="Times New Roman" w:cs="Times New Roman"/>
      <w:sz w:val="24"/>
      <w:szCs w:val="24"/>
      <w:lang w:eastAsia="zh-CN"/>
    </w:rPr>
  </w:style>
  <w:style w:type="paragraph" w:customStyle="1" w:styleId="headertext">
    <w:name w:val="headertext"/>
    <w:basedOn w:val="a8"/>
    <w:uiPriority w:val="99"/>
    <w:qFormat/>
    <w:rsid w:val="00AC3BF4"/>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headertexttopleveltextcentertext">
    <w:name w:val="headertext topleveltext centertext"/>
    <w:basedOn w:val="a8"/>
    <w:uiPriority w:val="99"/>
    <w:qFormat/>
    <w:rsid w:val="00AC3BF4"/>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western">
    <w:name w:val="western"/>
    <w:basedOn w:val="a8"/>
    <w:uiPriority w:val="99"/>
    <w:qFormat/>
    <w:rsid w:val="00AC3BF4"/>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p3">
    <w:name w:val="p3"/>
    <w:basedOn w:val="a8"/>
    <w:uiPriority w:val="99"/>
    <w:qFormat/>
    <w:rsid w:val="00AC3BF4"/>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1e">
    <w:name w:val="Обычный1"/>
    <w:uiPriority w:val="99"/>
    <w:qFormat/>
    <w:rsid w:val="00AC3BF4"/>
    <w:pPr>
      <w:suppressAutoHyphens/>
      <w:snapToGrid w:val="0"/>
      <w:spacing w:after="0" w:line="240" w:lineRule="auto"/>
    </w:pPr>
    <w:rPr>
      <w:rFonts w:ascii="Times New Roman" w:eastAsia="Times New Roman" w:hAnsi="Times New Roman" w:cs="Times New Roman"/>
      <w:sz w:val="25"/>
      <w:szCs w:val="20"/>
      <w:lang w:eastAsia="zh-CN"/>
    </w:rPr>
  </w:style>
  <w:style w:type="paragraph" w:customStyle="1" w:styleId="2a">
    <w:name w:val="Обычный2"/>
    <w:uiPriority w:val="99"/>
    <w:qFormat/>
    <w:rsid w:val="00AC3BF4"/>
    <w:pPr>
      <w:widowControl w:val="0"/>
      <w:suppressAutoHyphens/>
      <w:snapToGrid w:val="0"/>
      <w:spacing w:after="0" w:line="240" w:lineRule="auto"/>
      <w:ind w:firstLine="720"/>
    </w:pPr>
    <w:rPr>
      <w:rFonts w:ascii="Times New Roman" w:eastAsia="Times New Roman" w:hAnsi="Times New Roman" w:cs="Times New Roman"/>
      <w:sz w:val="20"/>
      <w:szCs w:val="20"/>
      <w:lang w:eastAsia="zh-CN" w:bidi="hi-IN"/>
    </w:rPr>
  </w:style>
  <w:style w:type="paragraph" w:customStyle="1" w:styleId="pj">
    <w:name w:val="pj"/>
    <w:basedOn w:val="a8"/>
    <w:uiPriority w:val="99"/>
    <w:qFormat/>
    <w:rsid w:val="00AC3BF4"/>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ConsNormal0">
    <w:name w:val="ConsNormal Знак"/>
    <w:link w:val="ConsNormal"/>
    <w:locked/>
    <w:rsid w:val="00AC3BF4"/>
    <w:rPr>
      <w:rFonts w:ascii="Arial" w:eastAsia="Times New Roman" w:hAnsi="Arial" w:cs="Arial"/>
      <w:sz w:val="20"/>
      <w:szCs w:val="20"/>
      <w:lang w:eastAsia="zh-CN"/>
    </w:rPr>
  </w:style>
  <w:style w:type="character" w:customStyle="1" w:styleId="afff1">
    <w:name w:val="Основной текст_"/>
    <w:link w:val="2b"/>
    <w:rsid w:val="00AC3BF4"/>
    <w:rPr>
      <w:rFonts w:ascii="Times New Roman" w:eastAsia="Times New Roman" w:hAnsi="Times New Roman"/>
      <w:sz w:val="21"/>
      <w:szCs w:val="21"/>
      <w:shd w:val="clear" w:color="auto" w:fill="FFFFFF"/>
    </w:rPr>
  </w:style>
  <w:style w:type="character" w:customStyle="1" w:styleId="afff2">
    <w:name w:val="Подпись к таблице_"/>
    <w:link w:val="afff3"/>
    <w:rsid w:val="00AC3BF4"/>
    <w:rPr>
      <w:rFonts w:ascii="Times New Roman" w:eastAsia="Times New Roman" w:hAnsi="Times New Roman"/>
      <w:i/>
      <w:iCs/>
      <w:sz w:val="21"/>
      <w:szCs w:val="21"/>
      <w:shd w:val="clear" w:color="auto" w:fill="FFFFFF"/>
    </w:rPr>
  </w:style>
  <w:style w:type="character" w:customStyle="1" w:styleId="afff4">
    <w:name w:val="Подпись к таблице + Не курсив"/>
    <w:rsid w:val="00AC3BF4"/>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1f">
    <w:name w:val="Основной текст1"/>
    <w:rsid w:val="00AC3BF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14pt0pt">
    <w:name w:val="Основной текст + 14 pt;Интервал 0 pt"/>
    <w:rsid w:val="00AC3BF4"/>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ru-RU" w:eastAsia="ru-RU" w:bidi="ru-RU"/>
    </w:rPr>
  </w:style>
  <w:style w:type="character" w:customStyle="1" w:styleId="afff5">
    <w:name w:val="Основной текст + Курсив"/>
    <w:rsid w:val="00AC3BF4"/>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afff6">
    <w:name w:val="Колонтитул_"/>
    <w:link w:val="1f0"/>
    <w:rsid w:val="00AC3BF4"/>
    <w:rPr>
      <w:rFonts w:ascii="Times New Roman" w:eastAsia="Times New Roman" w:hAnsi="Times New Roman"/>
      <w:sz w:val="21"/>
      <w:szCs w:val="21"/>
      <w:shd w:val="clear" w:color="auto" w:fill="FFFFFF"/>
    </w:rPr>
  </w:style>
  <w:style w:type="character" w:customStyle="1" w:styleId="afff7">
    <w:name w:val="Колонтитул"/>
    <w:rsid w:val="00AC3BF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13pt">
    <w:name w:val="Основной текст + 13 pt"/>
    <w:rsid w:val="00AC3BF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paragraph" w:customStyle="1" w:styleId="2b">
    <w:name w:val="Основной текст2"/>
    <w:basedOn w:val="a8"/>
    <w:link w:val="afff1"/>
    <w:qFormat/>
    <w:rsid w:val="00AC3BF4"/>
    <w:pPr>
      <w:widowControl w:val="0"/>
      <w:shd w:val="clear" w:color="auto" w:fill="FFFFFF"/>
      <w:spacing w:after="0" w:line="274" w:lineRule="exact"/>
      <w:jc w:val="both"/>
    </w:pPr>
    <w:rPr>
      <w:rFonts w:ascii="Times New Roman" w:eastAsia="Times New Roman" w:hAnsi="Times New Roman"/>
      <w:sz w:val="21"/>
      <w:szCs w:val="21"/>
    </w:rPr>
  </w:style>
  <w:style w:type="paragraph" w:customStyle="1" w:styleId="afff3">
    <w:name w:val="Подпись к таблице"/>
    <w:basedOn w:val="a8"/>
    <w:link w:val="afff2"/>
    <w:qFormat/>
    <w:rsid w:val="00AC3BF4"/>
    <w:pPr>
      <w:widowControl w:val="0"/>
      <w:shd w:val="clear" w:color="auto" w:fill="FFFFFF"/>
      <w:spacing w:after="0" w:line="0" w:lineRule="atLeast"/>
    </w:pPr>
    <w:rPr>
      <w:rFonts w:ascii="Times New Roman" w:eastAsia="Times New Roman" w:hAnsi="Times New Roman"/>
      <w:i/>
      <w:iCs/>
      <w:sz w:val="21"/>
      <w:szCs w:val="21"/>
    </w:rPr>
  </w:style>
  <w:style w:type="paragraph" w:customStyle="1" w:styleId="1f0">
    <w:name w:val="Колонтитул1"/>
    <w:basedOn w:val="a8"/>
    <w:link w:val="afff6"/>
    <w:qFormat/>
    <w:rsid w:val="00AC3BF4"/>
    <w:pPr>
      <w:widowControl w:val="0"/>
      <w:shd w:val="clear" w:color="auto" w:fill="FFFFFF"/>
      <w:spacing w:after="0" w:line="0" w:lineRule="atLeast"/>
    </w:pPr>
    <w:rPr>
      <w:rFonts w:ascii="Times New Roman" w:eastAsia="Times New Roman" w:hAnsi="Times New Roman"/>
      <w:sz w:val="21"/>
      <w:szCs w:val="21"/>
    </w:rPr>
  </w:style>
  <w:style w:type="character" w:customStyle="1" w:styleId="2c">
    <w:name w:val="Основной текст (2) + Не курсив"/>
    <w:rsid w:val="00AC3BF4"/>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1f1">
    <w:name w:val="Заголовок №1_"/>
    <w:link w:val="113"/>
    <w:rsid w:val="00AC3BF4"/>
    <w:rPr>
      <w:rFonts w:ascii="Times New Roman" w:eastAsia="Times New Roman" w:hAnsi="Times New Roman"/>
      <w:sz w:val="21"/>
      <w:szCs w:val="21"/>
      <w:shd w:val="clear" w:color="auto" w:fill="FFFFFF"/>
    </w:rPr>
  </w:style>
  <w:style w:type="character" w:customStyle="1" w:styleId="1f2">
    <w:name w:val="Заголовок №1"/>
    <w:rsid w:val="00AC3BF4"/>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ru-RU" w:eastAsia="ru-RU" w:bidi="ru-RU"/>
    </w:rPr>
  </w:style>
  <w:style w:type="paragraph" w:customStyle="1" w:styleId="113">
    <w:name w:val="Заголовок №11"/>
    <w:basedOn w:val="a8"/>
    <w:link w:val="1f1"/>
    <w:qFormat/>
    <w:rsid w:val="00AC3BF4"/>
    <w:pPr>
      <w:widowControl w:val="0"/>
      <w:shd w:val="clear" w:color="auto" w:fill="FFFFFF"/>
      <w:spacing w:before="300" w:after="300" w:line="0" w:lineRule="atLeast"/>
      <w:jc w:val="center"/>
      <w:outlineLvl w:val="0"/>
    </w:pPr>
    <w:rPr>
      <w:rFonts w:ascii="Times New Roman" w:eastAsia="Times New Roman" w:hAnsi="Times New Roman"/>
      <w:sz w:val="21"/>
      <w:szCs w:val="21"/>
    </w:rPr>
  </w:style>
  <w:style w:type="character" w:customStyle="1" w:styleId="blk">
    <w:name w:val="blk"/>
    <w:rsid w:val="00AC3BF4"/>
  </w:style>
  <w:style w:type="paragraph" w:customStyle="1" w:styleId="2d">
    <w:name w:val="Абзац списка2"/>
    <w:basedOn w:val="a8"/>
    <w:uiPriority w:val="99"/>
    <w:qFormat/>
    <w:rsid w:val="00AC3BF4"/>
    <w:pPr>
      <w:spacing w:after="0" w:line="240" w:lineRule="auto"/>
      <w:ind w:left="720"/>
    </w:pPr>
    <w:rPr>
      <w:rFonts w:ascii="Times New Roman" w:eastAsia="Times New Roman" w:hAnsi="Times New Roman" w:cs="Times New Roman"/>
      <w:sz w:val="24"/>
      <w:szCs w:val="24"/>
      <w:lang w:eastAsia="ru-RU"/>
    </w:rPr>
  </w:style>
  <w:style w:type="paragraph" w:styleId="afff8">
    <w:name w:val="endnote text"/>
    <w:basedOn w:val="a8"/>
    <w:link w:val="afff9"/>
    <w:uiPriority w:val="99"/>
    <w:unhideWhenUsed/>
    <w:rsid w:val="00AC3BF4"/>
    <w:pPr>
      <w:spacing w:after="0" w:line="240" w:lineRule="auto"/>
    </w:pPr>
    <w:rPr>
      <w:rFonts w:ascii="Times New Roman" w:eastAsia="Times New Roman" w:hAnsi="Times New Roman" w:cs="Times New Roman"/>
      <w:sz w:val="20"/>
      <w:szCs w:val="20"/>
      <w:lang w:eastAsia="ru-RU"/>
    </w:rPr>
  </w:style>
  <w:style w:type="character" w:customStyle="1" w:styleId="afff9">
    <w:name w:val="Текст концевой сноски Знак"/>
    <w:basedOn w:val="a9"/>
    <w:link w:val="afff8"/>
    <w:uiPriority w:val="99"/>
    <w:rsid w:val="00AC3BF4"/>
    <w:rPr>
      <w:rFonts w:ascii="Times New Roman" w:eastAsia="Times New Roman" w:hAnsi="Times New Roman" w:cs="Times New Roman"/>
      <w:sz w:val="20"/>
      <w:szCs w:val="20"/>
      <w:lang w:eastAsia="ru-RU"/>
    </w:rPr>
  </w:style>
  <w:style w:type="paragraph" w:styleId="37">
    <w:name w:val="Body Text 3"/>
    <w:basedOn w:val="a8"/>
    <w:link w:val="38"/>
    <w:uiPriority w:val="99"/>
    <w:unhideWhenUsed/>
    <w:rsid w:val="00AC3BF4"/>
    <w:pPr>
      <w:spacing w:after="120" w:line="240" w:lineRule="auto"/>
    </w:pPr>
    <w:rPr>
      <w:rFonts w:ascii="Times New Roman" w:eastAsia="Times New Roman" w:hAnsi="Times New Roman" w:cs="Times New Roman"/>
      <w:sz w:val="16"/>
      <w:szCs w:val="16"/>
      <w:lang w:eastAsia="ru-RU"/>
    </w:rPr>
  </w:style>
  <w:style w:type="character" w:customStyle="1" w:styleId="38">
    <w:name w:val="Основной текст 3 Знак"/>
    <w:basedOn w:val="a9"/>
    <w:link w:val="37"/>
    <w:uiPriority w:val="99"/>
    <w:rsid w:val="00AC3BF4"/>
    <w:rPr>
      <w:rFonts w:ascii="Times New Roman" w:eastAsia="Times New Roman" w:hAnsi="Times New Roman" w:cs="Times New Roman"/>
      <w:sz w:val="16"/>
      <w:szCs w:val="16"/>
      <w:lang w:eastAsia="ru-RU"/>
    </w:rPr>
  </w:style>
  <w:style w:type="character" w:customStyle="1" w:styleId="nobr">
    <w:name w:val="nobr"/>
    <w:basedOn w:val="a9"/>
    <w:rsid w:val="00AC3BF4"/>
  </w:style>
  <w:style w:type="character" w:styleId="afffa">
    <w:name w:val="Placeholder Text"/>
    <w:basedOn w:val="a9"/>
    <w:uiPriority w:val="99"/>
    <w:semiHidden/>
    <w:rsid w:val="00AC3BF4"/>
    <w:rPr>
      <w:color w:val="808080"/>
    </w:rPr>
  </w:style>
  <w:style w:type="character" w:styleId="afffb">
    <w:name w:val="page number"/>
    <w:rsid w:val="00276B01"/>
    <w:rPr>
      <w:rFonts w:cs="Times New Roman"/>
    </w:rPr>
  </w:style>
  <w:style w:type="numbering" w:customStyle="1" w:styleId="2e">
    <w:name w:val="Нет списка2"/>
    <w:next w:val="ab"/>
    <w:uiPriority w:val="99"/>
    <w:semiHidden/>
    <w:unhideWhenUsed/>
    <w:rsid w:val="00276B01"/>
  </w:style>
  <w:style w:type="character" w:styleId="afffc">
    <w:name w:val="Strong"/>
    <w:basedOn w:val="a9"/>
    <w:uiPriority w:val="22"/>
    <w:qFormat/>
    <w:rsid w:val="00276B01"/>
    <w:rPr>
      <w:b/>
      <w:bCs/>
    </w:rPr>
  </w:style>
  <w:style w:type="paragraph" w:customStyle="1" w:styleId="Heading">
    <w:name w:val="Heading"/>
    <w:uiPriority w:val="99"/>
    <w:qFormat/>
    <w:rsid w:val="00276B01"/>
    <w:pPr>
      <w:spacing w:after="0" w:line="240" w:lineRule="auto"/>
    </w:pPr>
    <w:rPr>
      <w:rFonts w:ascii="Arial" w:eastAsia="Calibri" w:hAnsi="Arial" w:cs="Arial"/>
      <w:b/>
      <w:bCs/>
      <w:sz w:val="20"/>
      <w:szCs w:val="20"/>
      <w:lang w:eastAsia="ru-RU"/>
    </w:rPr>
  </w:style>
  <w:style w:type="paragraph" w:customStyle="1" w:styleId="StyleFirstline127cm">
    <w:name w:val="Style First line:  127 cm"/>
    <w:basedOn w:val="a8"/>
    <w:uiPriority w:val="99"/>
    <w:qFormat/>
    <w:rsid w:val="00276B01"/>
    <w:pPr>
      <w:spacing w:before="120" w:after="0" w:line="240" w:lineRule="auto"/>
      <w:ind w:firstLine="720"/>
      <w:jc w:val="both"/>
    </w:pPr>
    <w:rPr>
      <w:rFonts w:ascii="Arial" w:eastAsia="Times New Roman" w:hAnsi="Arial" w:cs="Arial"/>
      <w:sz w:val="20"/>
      <w:szCs w:val="20"/>
    </w:rPr>
  </w:style>
  <w:style w:type="paragraph" w:styleId="39">
    <w:name w:val="Body Text Indent 3"/>
    <w:aliases w:val="Знак2"/>
    <w:basedOn w:val="a8"/>
    <w:link w:val="3a"/>
    <w:uiPriority w:val="99"/>
    <w:qFormat/>
    <w:rsid w:val="00276B01"/>
    <w:pPr>
      <w:tabs>
        <w:tab w:val="left" w:pos="1260"/>
      </w:tabs>
      <w:spacing w:after="0" w:line="240" w:lineRule="auto"/>
      <w:ind w:firstLine="720"/>
      <w:jc w:val="both"/>
    </w:pPr>
    <w:rPr>
      <w:rFonts w:ascii="Times New Roman" w:eastAsia="Times New Roman" w:hAnsi="Times New Roman" w:cs="Times New Roman"/>
      <w:sz w:val="28"/>
      <w:szCs w:val="28"/>
    </w:rPr>
  </w:style>
  <w:style w:type="character" w:customStyle="1" w:styleId="3a">
    <w:name w:val="Основной текст с отступом 3 Знак"/>
    <w:aliases w:val="Знак2 Знак"/>
    <w:basedOn w:val="a9"/>
    <w:link w:val="39"/>
    <w:uiPriority w:val="99"/>
    <w:rsid w:val="00276B01"/>
    <w:rPr>
      <w:rFonts w:ascii="Times New Roman" w:eastAsia="Times New Roman" w:hAnsi="Times New Roman" w:cs="Times New Roman"/>
      <w:sz w:val="28"/>
      <w:szCs w:val="28"/>
    </w:rPr>
  </w:style>
  <w:style w:type="paragraph" w:styleId="a0">
    <w:name w:val="List Bullet"/>
    <w:basedOn w:val="a8"/>
    <w:autoRedefine/>
    <w:uiPriority w:val="99"/>
    <w:rsid w:val="00276B01"/>
    <w:pPr>
      <w:widowControl w:val="0"/>
      <w:numPr>
        <w:numId w:val="4"/>
      </w:numPr>
      <w:tabs>
        <w:tab w:val="clear" w:pos="360"/>
      </w:tabs>
      <w:spacing w:after="60" w:line="240" w:lineRule="auto"/>
      <w:ind w:left="0" w:firstLine="0"/>
      <w:jc w:val="both"/>
    </w:pPr>
    <w:rPr>
      <w:rFonts w:ascii="Times New Roman" w:eastAsia="Times New Roman" w:hAnsi="Times New Roman" w:cs="Times New Roman"/>
      <w:color w:val="000000"/>
      <w:sz w:val="20"/>
      <w:szCs w:val="20"/>
    </w:rPr>
  </w:style>
  <w:style w:type="paragraph" w:styleId="afffd">
    <w:name w:val="Date"/>
    <w:basedOn w:val="a8"/>
    <w:next w:val="a8"/>
    <w:link w:val="afffe"/>
    <w:uiPriority w:val="99"/>
    <w:rsid w:val="00276B01"/>
    <w:pPr>
      <w:spacing w:after="60" w:line="240" w:lineRule="auto"/>
      <w:jc w:val="both"/>
    </w:pPr>
    <w:rPr>
      <w:rFonts w:ascii="Times New Roman" w:eastAsia="Times New Roman" w:hAnsi="Times New Roman" w:cs="Times New Roman"/>
      <w:sz w:val="20"/>
      <w:szCs w:val="20"/>
    </w:rPr>
  </w:style>
  <w:style w:type="character" w:customStyle="1" w:styleId="afffe">
    <w:name w:val="Дата Знак"/>
    <w:basedOn w:val="a9"/>
    <w:link w:val="afffd"/>
    <w:uiPriority w:val="99"/>
    <w:rsid w:val="00276B01"/>
    <w:rPr>
      <w:rFonts w:ascii="Times New Roman" w:eastAsia="Times New Roman" w:hAnsi="Times New Roman" w:cs="Times New Roman"/>
      <w:sz w:val="20"/>
      <w:szCs w:val="20"/>
    </w:rPr>
  </w:style>
  <w:style w:type="paragraph" w:styleId="2f">
    <w:name w:val="Body Text 2"/>
    <w:aliases w:val="Основной текст 2 Знак Знак,Знак10"/>
    <w:basedOn w:val="a8"/>
    <w:link w:val="2f0"/>
    <w:uiPriority w:val="99"/>
    <w:qFormat/>
    <w:rsid w:val="00276B01"/>
    <w:pPr>
      <w:spacing w:after="0" w:line="240" w:lineRule="auto"/>
    </w:pPr>
    <w:rPr>
      <w:rFonts w:ascii="Times New Roman" w:eastAsia="Times New Roman" w:hAnsi="Times New Roman" w:cs="Times New Roman"/>
      <w:sz w:val="28"/>
      <w:szCs w:val="28"/>
    </w:rPr>
  </w:style>
  <w:style w:type="character" w:customStyle="1" w:styleId="2f0">
    <w:name w:val="Основной текст 2 Знак"/>
    <w:aliases w:val="Основной текст 2 Знак Знак Знак1,Знак10 Знак1"/>
    <w:basedOn w:val="a9"/>
    <w:link w:val="2f"/>
    <w:uiPriority w:val="99"/>
    <w:rsid w:val="00276B01"/>
    <w:rPr>
      <w:rFonts w:ascii="Times New Roman" w:eastAsia="Times New Roman" w:hAnsi="Times New Roman" w:cs="Times New Roman"/>
      <w:sz w:val="28"/>
      <w:szCs w:val="28"/>
    </w:rPr>
  </w:style>
  <w:style w:type="paragraph" w:styleId="40">
    <w:name w:val="List Bullet 4"/>
    <w:basedOn w:val="a8"/>
    <w:autoRedefine/>
    <w:uiPriority w:val="99"/>
    <w:rsid w:val="00276B01"/>
    <w:pPr>
      <w:numPr>
        <w:numId w:val="5"/>
      </w:numPr>
      <w:spacing w:after="60" w:line="240" w:lineRule="auto"/>
      <w:jc w:val="both"/>
    </w:pPr>
    <w:rPr>
      <w:rFonts w:ascii="Times New Roman" w:eastAsia="Times New Roman" w:hAnsi="Times New Roman" w:cs="Times New Roman"/>
      <w:sz w:val="20"/>
      <w:szCs w:val="20"/>
    </w:rPr>
  </w:style>
  <w:style w:type="paragraph" w:styleId="50">
    <w:name w:val="List Bullet 5"/>
    <w:basedOn w:val="a8"/>
    <w:autoRedefine/>
    <w:uiPriority w:val="99"/>
    <w:rsid w:val="00276B01"/>
    <w:pPr>
      <w:numPr>
        <w:numId w:val="6"/>
      </w:numPr>
      <w:spacing w:after="60" w:line="240" w:lineRule="auto"/>
      <w:jc w:val="both"/>
    </w:pPr>
    <w:rPr>
      <w:rFonts w:ascii="Times New Roman" w:eastAsia="Times New Roman" w:hAnsi="Times New Roman" w:cs="Times New Roman"/>
      <w:sz w:val="20"/>
      <w:szCs w:val="20"/>
    </w:rPr>
  </w:style>
  <w:style w:type="paragraph" w:styleId="3">
    <w:name w:val="List Number 3"/>
    <w:basedOn w:val="a8"/>
    <w:uiPriority w:val="99"/>
    <w:rsid w:val="00276B01"/>
    <w:pPr>
      <w:numPr>
        <w:numId w:val="7"/>
      </w:numPr>
      <w:spacing w:after="60" w:line="240" w:lineRule="auto"/>
      <w:jc w:val="both"/>
    </w:pPr>
    <w:rPr>
      <w:rFonts w:ascii="Times New Roman" w:eastAsia="Times New Roman" w:hAnsi="Times New Roman" w:cs="Times New Roman"/>
      <w:sz w:val="20"/>
      <w:szCs w:val="20"/>
    </w:rPr>
  </w:style>
  <w:style w:type="paragraph" w:styleId="4">
    <w:name w:val="List Number 4"/>
    <w:basedOn w:val="a8"/>
    <w:uiPriority w:val="99"/>
    <w:rsid w:val="00276B01"/>
    <w:pPr>
      <w:numPr>
        <w:numId w:val="8"/>
      </w:numPr>
      <w:spacing w:after="60" w:line="240" w:lineRule="auto"/>
      <w:jc w:val="both"/>
    </w:pPr>
    <w:rPr>
      <w:rFonts w:ascii="Times New Roman" w:eastAsia="Times New Roman" w:hAnsi="Times New Roman" w:cs="Times New Roman"/>
      <w:sz w:val="20"/>
      <w:szCs w:val="20"/>
    </w:rPr>
  </w:style>
  <w:style w:type="paragraph" w:styleId="5">
    <w:name w:val="List Number 5"/>
    <w:basedOn w:val="a8"/>
    <w:uiPriority w:val="99"/>
    <w:rsid w:val="00276B01"/>
    <w:pPr>
      <w:numPr>
        <w:numId w:val="9"/>
      </w:numPr>
      <w:spacing w:after="60" w:line="240" w:lineRule="auto"/>
      <w:jc w:val="both"/>
    </w:pPr>
    <w:rPr>
      <w:rFonts w:ascii="Times New Roman" w:eastAsia="Times New Roman" w:hAnsi="Times New Roman" w:cs="Times New Roman"/>
      <w:sz w:val="20"/>
      <w:szCs w:val="20"/>
    </w:rPr>
  </w:style>
  <w:style w:type="character" w:customStyle="1" w:styleId="affff">
    <w:name w:val="Схема документа Знак"/>
    <w:basedOn w:val="a9"/>
    <w:link w:val="affff0"/>
    <w:uiPriority w:val="99"/>
    <w:rsid w:val="00276B01"/>
    <w:rPr>
      <w:rFonts w:ascii="Tahoma" w:eastAsia="Times New Roman" w:hAnsi="Tahoma" w:cs="Tahoma"/>
      <w:sz w:val="20"/>
      <w:szCs w:val="20"/>
      <w:shd w:val="clear" w:color="auto" w:fill="000080"/>
    </w:rPr>
  </w:style>
  <w:style w:type="paragraph" w:styleId="affff0">
    <w:name w:val="Document Map"/>
    <w:basedOn w:val="a8"/>
    <w:link w:val="affff"/>
    <w:uiPriority w:val="99"/>
    <w:rsid w:val="00276B01"/>
    <w:pPr>
      <w:shd w:val="clear" w:color="auto" w:fill="000080"/>
      <w:spacing w:after="0" w:line="240" w:lineRule="auto"/>
    </w:pPr>
    <w:rPr>
      <w:rFonts w:ascii="Tahoma" w:eastAsia="Times New Roman" w:hAnsi="Tahoma" w:cs="Tahoma"/>
      <w:sz w:val="20"/>
      <w:szCs w:val="20"/>
    </w:rPr>
  </w:style>
  <w:style w:type="character" w:customStyle="1" w:styleId="1f3">
    <w:name w:val="Схема документа Знак1"/>
    <w:basedOn w:val="a9"/>
    <w:uiPriority w:val="99"/>
    <w:rsid w:val="00276B01"/>
    <w:rPr>
      <w:rFonts w:ascii="Segoe UI" w:hAnsi="Segoe UI" w:cs="Segoe UI"/>
      <w:sz w:val="16"/>
      <w:szCs w:val="16"/>
    </w:rPr>
  </w:style>
  <w:style w:type="paragraph" w:styleId="affff1">
    <w:name w:val="Title"/>
    <w:basedOn w:val="a8"/>
    <w:link w:val="affff2"/>
    <w:uiPriority w:val="10"/>
    <w:qFormat/>
    <w:rsid w:val="00276B01"/>
    <w:pPr>
      <w:widowControl w:val="0"/>
      <w:autoSpaceDE w:val="0"/>
      <w:autoSpaceDN w:val="0"/>
      <w:adjustRightInd w:val="0"/>
      <w:spacing w:after="0" w:line="240" w:lineRule="auto"/>
      <w:jc w:val="center"/>
    </w:pPr>
    <w:rPr>
      <w:rFonts w:ascii="Times New Roman" w:eastAsia="Times New Roman" w:hAnsi="Times New Roman" w:cs="Times New Roman"/>
      <w:sz w:val="20"/>
      <w:szCs w:val="20"/>
    </w:rPr>
  </w:style>
  <w:style w:type="character" w:customStyle="1" w:styleId="affff2">
    <w:name w:val="Заголовок Знак"/>
    <w:basedOn w:val="a9"/>
    <w:link w:val="affff1"/>
    <w:uiPriority w:val="10"/>
    <w:rsid w:val="00276B01"/>
    <w:rPr>
      <w:rFonts w:ascii="Times New Roman" w:eastAsia="Times New Roman" w:hAnsi="Times New Roman" w:cs="Times New Roman"/>
      <w:sz w:val="20"/>
      <w:szCs w:val="20"/>
    </w:rPr>
  </w:style>
  <w:style w:type="paragraph" w:styleId="HTML">
    <w:name w:val="HTML Preformatted"/>
    <w:basedOn w:val="a8"/>
    <w:link w:val="HTML0"/>
    <w:uiPriority w:val="99"/>
    <w:rsid w:val="00276B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rPr>
  </w:style>
  <w:style w:type="character" w:customStyle="1" w:styleId="HTML0">
    <w:name w:val="Стандартный HTML Знак"/>
    <w:basedOn w:val="a9"/>
    <w:link w:val="HTML"/>
    <w:uiPriority w:val="99"/>
    <w:rsid w:val="00276B01"/>
    <w:rPr>
      <w:rFonts w:ascii="Courier New" w:eastAsia="Times New Roman" w:hAnsi="Courier New" w:cs="Courier New"/>
      <w:color w:val="000000"/>
      <w:sz w:val="20"/>
      <w:szCs w:val="20"/>
    </w:rPr>
  </w:style>
  <w:style w:type="paragraph" w:styleId="affff3">
    <w:name w:val="Plain Text"/>
    <w:basedOn w:val="a8"/>
    <w:link w:val="affff4"/>
    <w:uiPriority w:val="99"/>
    <w:rsid w:val="00276B01"/>
    <w:pPr>
      <w:spacing w:after="0" w:line="240" w:lineRule="auto"/>
    </w:pPr>
    <w:rPr>
      <w:rFonts w:ascii="Courier New" w:eastAsia="Times New Roman" w:hAnsi="Courier New" w:cs="Courier New"/>
      <w:sz w:val="20"/>
      <w:szCs w:val="20"/>
    </w:rPr>
  </w:style>
  <w:style w:type="character" w:customStyle="1" w:styleId="affff4">
    <w:name w:val="Текст Знак"/>
    <w:basedOn w:val="a9"/>
    <w:link w:val="affff3"/>
    <w:uiPriority w:val="99"/>
    <w:rsid w:val="00276B01"/>
    <w:rPr>
      <w:rFonts w:ascii="Courier New" w:eastAsia="Times New Roman" w:hAnsi="Courier New" w:cs="Courier New"/>
      <w:sz w:val="20"/>
      <w:szCs w:val="20"/>
    </w:rPr>
  </w:style>
  <w:style w:type="paragraph" w:styleId="2">
    <w:name w:val="List Bullet 2"/>
    <w:basedOn w:val="a8"/>
    <w:autoRedefine/>
    <w:uiPriority w:val="99"/>
    <w:rsid w:val="00276B01"/>
    <w:pPr>
      <w:numPr>
        <w:numId w:val="10"/>
      </w:numPr>
      <w:spacing w:after="60" w:line="240" w:lineRule="auto"/>
      <w:jc w:val="both"/>
    </w:pPr>
    <w:rPr>
      <w:rFonts w:ascii="Times New Roman" w:eastAsia="Times New Roman" w:hAnsi="Times New Roman" w:cs="Times New Roman"/>
      <w:sz w:val="20"/>
      <w:szCs w:val="20"/>
    </w:rPr>
  </w:style>
  <w:style w:type="paragraph" w:styleId="30">
    <w:name w:val="List Bullet 3"/>
    <w:basedOn w:val="a8"/>
    <w:autoRedefine/>
    <w:uiPriority w:val="99"/>
    <w:rsid w:val="00276B01"/>
    <w:pPr>
      <w:numPr>
        <w:numId w:val="11"/>
      </w:numPr>
      <w:spacing w:after="60" w:line="240" w:lineRule="auto"/>
      <w:jc w:val="both"/>
    </w:pPr>
    <w:rPr>
      <w:rFonts w:ascii="Times New Roman" w:eastAsia="Times New Roman" w:hAnsi="Times New Roman" w:cs="Times New Roman"/>
      <w:sz w:val="20"/>
      <w:szCs w:val="20"/>
    </w:rPr>
  </w:style>
  <w:style w:type="paragraph" w:styleId="a">
    <w:name w:val="List Number"/>
    <w:basedOn w:val="a8"/>
    <w:uiPriority w:val="99"/>
    <w:rsid w:val="00276B01"/>
    <w:pPr>
      <w:numPr>
        <w:numId w:val="12"/>
      </w:numPr>
      <w:spacing w:after="60" w:line="240" w:lineRule="auto"/>
      <w:jc w:val="both"/>
    </w:pPr>
    <w:rPr>
      <w:rFonts w:ascii="Times New Roman" w:eastAsia="Times New Roman" w:hAnsi="Times New Roman" w:cs="Times New Roman"/>
      <w:sz w:val="20"/>
      <w:szCs w:val="20"/>
    </w:rPr>
  </w:style>
  <w:style w:type="paragraph" w:styleId="affff5">
    <w:name w:val="Note Heading"/>
    <w:basedOn w:val="a8"/>
    <w:next w:val="a8"/>
    <w:link w:val="affff6"/>
    <w:uiPriority w:val="99"/>
    <w:rsid w:val="00276B01"/>
    <w:pPr>
      <w:spacing w:after="60" w:line="240" w:lineRule="auto"/>
      <w:jc w:val="both"/>
    </w:pPr>
    <w:rPr>
      <w:rFonts w:ascii="Times New Roman" w:eastAsia="Times New Roman" w:hAnsi="Times New Roman" w:cs="Times New Roman"/>
      <w:sz w:val="20"/>
      <w:szCs w:val="20"/>
    </w:rPr>
  </w:style>
  <w:style w:type="character" w:customStyle="1" w:styleId="affff6">
    <w:name w:val="Заголовок записки Знак"/>
    <w:basedOn w:val="a9"/>
    <w:link w:val="affff5"/>
    <w:uiPriority w:val="99"/>
    <w:rsid w:val="00276B01"/>
    <w:rPr>
      <w:rFonts w:ascii="Times New Roman" w:eastAsia="Times New Roman" w:hAnsi="Times New Roman" w:cs="Times New Roman"/>
      <w:sz w:val="20"/>
      <w:szCs w:val="20"/>
    </w:rPr>
  </w:style>
  <w:style w:type="paragraph" w:styleId="affff7">
    <w:name w:val="Body Text First Indent"/>
    <w:basedOn w:val="afb"/>
    <w:link w:val="affff8"/>
    <w:uiPriority w:val="99"/>
    <w:rsid w:val="00276B01"/>
    <w:pPr>
      <w:ind w:firstLine="210"/>
    </w:pPr>
    <w:rPr>
      <w:sz w:val="28"/>
      <w:szCs w:val="28"/>
      <w:lang w:eastAsia="en-US"/>
    </w:rPr>
  </w:style>
  <w:style w:type="character" w:customStyle="1" w:styleId="affff8">
    <w:name w:val="Красная строка Знак"/>
    <w:basedOn w:val="afc"/>
    <w:link w:val="affff7"/>
    <w:uiPriority w:val="99"/>
    <w:rsid w:val="00276B01"/>
    <w:rPr>
      <w:rFonts w:ascii="Times New Roman" w:eastAsia="Times New Roman" w:hAnsi="Times New Roman" w:cs="Times New Roman"/>
      <w:sz w:val="28"/>
      <w:szCs w:val="28"/>
      <w:lang w:eastAsia="ru-RU"/>
    </w:rPr>
  </w:style>
  <w:style w:type="character" w:customStyle="1" w:styleId="BodyTextChar1">
    <w:name w:val="Body Text Char1"/>
    <w:aliases w:val="Список 1 Char,Body Text Char Char"/>
    <w:locked/>
    <w:rsid w:val="00276B01"/>
    <w:rPr>
      <w:rFonts w:ascii="Times New Roman" w:hAnsi="Times New Roman" w:cs="Times New Roman"/>
      <w:sz w:val="28"/>
      <w:szCs w:val="28"/>
      <w:lang w:eastAsia="ru-RU"/>
    </w:rPr>
  </w:style>
  <w:style w:type="paragraph" w:styleId="2f1">
    <w:name w:val="Body Text First Indent 2"/>
    <w:basedOn w:val="aff6"/>
    <w:link w:val="2f2"/>
    <w:uiPriority w:val="99"/>
    <w:rsid w:val="00276B01"/>
    <w:pPr>
      <w:tabs>
        <w:tab w:val="num" w:pos="0"/>
      </w:tabs>
      <w:suppressAutoHyphens w:val="0"/>
      <w:spacing w:after="120"/>
      <w:ind w:left="283" w:firstLine="210"/>
      <w:jc w:val="left"/>
    </w:pPr>
    <w:rPr>
      <w:sz w:val="28"/>
      <w:szCs w:val="28"/>
      <w:lang w:val="en-GB" w:eastAsia="en-US"/>
    </w:rPr>
  </w:style>
  <w:style w:type="character" w:customStyle="1" w:styleId="2f2">
    <w:name w:val="Красная строка 2 Знак"/>
    <w:basedOn w:val="aff7"/>
    <w:link w:val="2f1"/>
    <w:uiPriority w:val="99"/>
    <w:rsid w:val="00276B01"/>
    <w:rPr>
      <w:rFonts w:ascii="Times New Roman" w:eastAsia="Times New Roman" w:hAnsi="Times New Roman" w:cs="Times New Roman"/>
      <w:sz w:val="28"/>
      <w:szCs w:val="28"/>
      <w:lang w:val="en-GB" w:eastAsia="zh-CN"/>
    </w:rPr>
  </w:style>
  <w:style w:type="paragraph" w:customStyle="1" w:styleId="formattext">
    <w:name w:val="formattext"/>
    <w:basedOn w:val="a8"/>
    <w:uiPriority w:val="99"/>
    <w:qFormat/>
    <w:rsid w:val="00276B01"/>
    <w:pPr>
      <w:spacing w:before="100" w:beforeAutospacing="1" w:after="100" w:afterAutospacing="1" w:line="240" w:lineRule="auto"/>
    </w:pPr>
    <w:rPr>
      <w:rFonts w:ascii="Times New Roman" w:eastAsia="Times New Roman" w:hAnsi="Times New Roman" w:cs="Times New Roman"/>
      <w:sz w:val="20"/>
      <w:szCs w:val="20"/>
    </w:rPr>
  </w:style>
  <w:style w:type="character" w:customStyle="1" w:styleId="affff9">
    <w:name w:val="Текст примечания Знак"/>
    <w:basedOn w:val="a9"/>
    <w:link w:val="affffa"/>
    <w:uiPriority w:val="99"/>
    <w:rsid w:val="00276B01"/>
    <w:rPr>
      <w:rFonts w:ascii="Calibri" w:eastAsia="Times New Roman" w:hAnsi="Calibri" w:cs="Times New Roman"/>
      <w:sz w:val="20"/>
      <w:szCs w:val="20"/>
    </w:rPr>
  </w:style>
  <w:style w:type="paragraph" w:styleId="affffa">
    <w:name w:val="annotation text"/>
    <w:basedOn w:val="a8"/>
    <w:link w:val="affff9"/>
    <w:uiPriority w:val="99"/>
    <w:rsid w:val="00276B01"/>
    <w:pPr>
      <w:spacing w:after="200" w:line="276" w:lineRule="auto"/>
    </w:pPr>
    <w:rPr>
      <w:rFonts w:ascii="Calibri" w:eastAsia="Times New Roman" w:hAnsi="Calibri" w:cs="Times New Roman"/>
      <w:sz w:val="20"/>
      <w:szCs w:val="20"/>
    </w:rPr>
  </w:style>
  <w:style w:type="character" w:customStyle="1" w:styleId="1f4">
    <w:name w:val="Текст примечания Знак1"/>
    <w:basedOn w:val="a9"/>
    <w:uiPriority w:val="99"/>
    <w:rsid w:val="00276B01"/>
    <w:rPr>
      <w:sz w:val="20"/>
      <w:szCs w:val="20"/>
    </w:rPr>
  </w:style>
  <w:style w:type="character" w:customStyle="1" w:styleId="affffb">
    <w:name w:val="Тема примечания Знак"/>
    <w:basedOn w:val="affff9"/>
    <w:link w:val="affffc"/>
    <w:uiPriority w:val="99"/>
    <w:rsid w:val="00276B01"/>
    <w:rPr>
      <w:rFonts w:ascii="Calibri" w:eastAsia="Times New Roman" w:hAnsi="Calibri" w:cs="Times New Roman"/>
      <w:sz w:val="20"/>
      <w:szCs w:val="20"/>
    </w:rPr>
  </w:style>
  <w:style w:type="paragraph" w:styleId="affffc">
    <w:name w:val="annotation subject"/>
    <w:basedOn w:val="affffa"/>
    <w:next w:val="affffa"/>
    <w:link w:val="affffb"/>
    <w:uiPriority w:val="99"/>
    <w:rsid w:val="00276B01"/>
    <w:pPr>
      <w:spacing w:after="0" w:line="240" w:lineRule="auto"/>
    </w:pPr>
  </w:style>
  <w:style w:type="character" w:customStyle="1" w:styleId="1f5">
    <w:name w:val="Тема примечания Знак1"/>
    <w:basedOn w:val="1f4"/>
    <w:uiPriority w:val="99"/>
    <w:rsid w:val="00276B01"/>
    <w:rPr>
      <w:b/>
      <w:bCs/>
      <w:sz w:val="20"/>
      <w:szCs w:val="20"/>
    </w:rPr>
  </w:style>
  <w:style w:type="paragraph" w:customStyle="1" w:styleId="Char">
    <w:name w:val="Char Знак Знак"/>
    <w:basedOn w:val="a8"/>
    <w:uiPriority w:val="99"/>
    <w:qFormat/>
    <w:rsid w:val="00276B01"/>
    <w:pPr>
      <w:widowControl w:val="0"/>
      <w:adjustRightInd w:val="0"/>
      <w:spacing w:line="240" w:lineRule="exact"/>
      <w:jc w:val="right"/>
    </w:pPr>
    <w:rPr>
      <w:rFonts w:ascii="Times New Roman" w:eastAsia="Times New Roman" w:hAnsi="Times New Roman" w:cs="Times New Roman"/>
      <w:sz w:val="20"/>
      <w:szCs w:val="20"/>
      <w:lang w:val="en-GB"/>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h1 Char"/>
    <w:uiPriority w:val="99"/>
    <w:locked/>
    <w:rsid w:val="00276B01"/>
    <w:rPr>
      <w:rFonts w:cs="Times New Roman"/>
      <w:b/>
      <w:bCs/>
      <w:sz w:val="24"/>
      <w:szCs w:val="24"/>
      <w:lang w:val="ru-RU" w:eastAsia="ru-RU"/>
    </w:rPr>
  </w:style>
  <w:style w:type="character" w:customStyle="1" w:styleId="Heading2Char">
    <w:name w:val="Heading 2 Char"/>
    <w:aliases w:val="Заголовок 2 Знак Char,contract Char,H2 Char,h2 Char,2 Char,Numbered text 3 Char,H21 Char,Раздел Char,H22 Char,H23 Char,H24 Char,H211 Char,H25 Char,H212 Char,H221 Char,H231 Char,H241 Char,H2111 Char,H26 Char,H213 Char,H222 Char,H232 Char"/>
    <w:uiPriority w:val="99"/>
    <w:locked/>
    <w:rsid w:val="00276B01"/>
    <w:rPr>
      <w:rFonts w:cs="Times New Roman"/>
      <w:b/>
      <w:bCs/>
      <w:sz w:val="24"/>
      <w:szCs w:val="24"/>
      <w:lang w:val="ru-RU" w:eastAsia="ru-RU"/>
    </w:rPr>
  </w:style>
  <w:style w:type="paragraph" w:customStyle="1" w:styleId="3b">
    <w:name w:val="Стиль3 Знак"/>
    <w:basedOn w:val="24"/>
    <w:link w:val="312"/>
    <w:uiPriority w:val="99"/>
    <w:qFormat/>
    <w:rsid w:val="00276B01"/>
  </w:style>
  <w:style w:type="paragraph" w:customStyle="1" w:styleId="2-11">
    <w:name w:val="2-11"/>
    <w:basedOn w:val="a8"/>
    <w:uiPriority w:val="99"/>
    <w:qFormat/>
    <w:rsid w:val="00276B01"/>
    <w:pPr>
      <w:spacing w:after="60" w:line="240" w:lineRule="auto"/>
      <w:jc w:val="both"/>
    </w:pPr>
    <w:rPr>
      <w:rFonts w:ascii="Times New Roman" w:eastAsia="Calibri" w:hAnsi="Times New Roman" w:cs="Times New Roman"/>
      <w:sz w:val="20"/>
      <w:szCs w:val="20"/>
    </w:rPr>
  </w:style>
  <w:style w:type="paragraph" w:customStyle="1" w:styleId="3c">
    <w:name w:val="3"/>
    <w:basedOn w:val="a8"/>
    <w:uiPriority w:val="99"/>
    <w:qFormat/>
    <w:rsid w:val="00276B01"/>
    <w:pPr>
      <w:spacing w:after="0" w:line="240" w:lineRule="auto"/>
      <w:jc w:val="both"/>
    </w:pPr>
    <w:rPr>
      <w:rFonts w:ascii="Times New Roman" w:eastAsia="Calibri" w:hAnsi="Times New Roman" w:cs="Times New Roman"/>
      <w:sz w:val="20"/>
      <w:szCs w:val="20"/>
    </w:rPr>
  </w:style>
  <w:style w:type="paragraph" w:customStyle="1" w:styleId="FR1">
    <w:name w:val="FR1"/>
    <w:uiPriority w:val="99"/>
    <w:qFormat/>
    <w:rsid w:val="00276B01"/>
    <w:pPr>
      <w:widowControl w:val="0"/>
      <w:autoSpaceDE w:val="0"/>
      <w:autoSpaceDN w:val="0"/>
      <w:spacing w:after="0" w:line="240" w:lineRule="auto"/>
      <w:ind w:firstLine="420"/>
    </w:pPr>
    <w:rPr>
      <w:rFonts w:ascii="Arial" w:eastAsia="Times New Roman" w:hAnsi="Arial" w:cs="Arial"/>
      <w:sz w:val="20"/>
      <w:szCs w:val="20"/>
      <w:lang w:eastAsia="ru-RU"/>
    </w:rPr>
  </w:style>
  <w:style w:type="paragraph" w:customStyle="1" w:styleId="affffd">
    <w:name w:val="МП"/>
    <w:basedOn w:val="a8"/>
    <w:uiPriority w:val="99"/>
    <w:qFormat/>
    <w:rsid w:val="00276B01"/>
    <w:pPr>
      <w:overflowPunct w:val="0"/>
      <w:autoSpaceDE w:val="0"/>
      <w:autoSpaceDN w:val="0"/>
      <w:adjustRightInd w:val="0"/>
      <w:spacing w:after="120" w:line="240" w:lineRule="auto"/>
      <w:jc w:val="center"/>
      <w:textAlignment w:val="baseline"/>
    </w:pPr>
    <w:rPr>
      <w:rFonts w:ascii="Arial" w:eastAsia="Calibri" w:hAnsi="Arial" w:cs="Arial"/>
      <w:b/>
      <w:bCs/>
      <w:sz w:val="20"/>
      <w:szCs w:val="20"/>
    </w:rPr>
  </w:style>
  <w:style w:type="paragraph" w:customStyle="1" w:styleId="affffe">
    <w:name w:val="Готовый"/>
    <w:basedOn w:val="a8"/>
    <w:uiPriority w:val="99"/>
    <w:qFormat/>
    <w:rsid w:val="00276B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Calibri" w:hAnsi="Courier New" w:cs="Courier New"/>
      <w:sz w:val="20"/>
      <w:szCs w:val="20"/>
    </w:rPr>
  </w:style>
  <w:style w:type="paragraph" w:customStyle="1" w:styleId="61">
    <w:name w:val="заголовок 6"/>
    <w:basedOn w:val="a8"/>
    <w:next w:val="a8"/>
    <w:uiPriority w:val="99"/>
    <w:qFormat/>
    <w:rsid w:val="00276B01"/>
    <w:pPr>
      <w:keepNext/>
      <w:spacing w:after="0" w:line="240" w:lineRule="auto"/>
    </w:pPr>
    <w:rPr>
      <w:rFonts w:ascii="Times New Roman" w:eastAsia="Calibri" w:hAnsi="Times New Roman" w:cs="Times New Roman"/>
      <w:sz w:val="20"/>
      <w:szCs w:val="20"/>
    </w:rPr>
  </w:style>
  <w:style w:type="character" w:customStyle="1" w:styleId="propvalue">
    <w:name w:val="propvalue"/>
    <w:uiPriority w:val="99"/>
    <w:rsid w:val="00276B01"/>
    <w:rPr>
      <w:rFonts w:cs="Times New Roman"/>
      <w:color w:val="800000"/>
    </w:rPr>
  </w:style>
  <w:style w:type="character" w:customStyle="1" w:styleId="HeaderChar">
    <w:name w:val="Header Char"/>
    <w:aliases w:val="Знак4 Char,Linie Char,Верхний колонтитул1 Char,Aa?oiee eieiioeooe Char,??????? ?????????? Char"/>
    <w:uiPriority w:val="99"/>
    <w:locked/>
    <w:rsid w:val="00276B01"/>
    <w:rPr>
      <w:rFonts w:cs="Times New Roman"/>
      <w:sz w:val="24"/>
      <w:szCs w:val="24"/>
      <w:lang w:val="ru-RU" w:eastAsia="ru-RU"/>
    </w:rPr>
  </w:style>
  <w:style w:type="paragraph" w:customStyle="1" w:styleId="Instruction">
    <w:name w:val="Instruction"/>
    <w:basedOn w:val="2f"/>
    <w:uiPriority w:val="99"/>
    <w:qFormat/>
    <w:rsid w:val="00276B01"/>
  </w:style>
  <w:style w:type="paragraph" w:customStyle="1" w:styleId="xl27">
    <w:name w:val="xl27"/>
    <w:basedOn w:val="a8"/>
    <w:uiPriority w:val="99"/>
    <w:qFormat/>
    <w:rsid w:val="00276B0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0"/>
      <w:szCs w:val="20"/>
    </w:rPr>
  </w:style>
  <w:style w:type="paragraph" w:customStyle="1" w:styleId="afffff">
    <w:name w:val="Ãîòîâûé"/>
    <w:basedOn w:val="a8"/>
    <w:uiPriority w:val="99"/>
    <w:qFormat/>
    <w:rsid w:val="00276B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Calibri" w:hAnsi="Courier New" w:cs="Courier New"/>
      <w:sz w:val="20"/>
      <w:szCs w:val="20"/>
    </w:rPr>
  </w:style>
  <w:style w:type="paragraph" w:customStyle="1" w:styleId="font5">
    <w:name w:val="font5"/>
    <w:basedOn w:val="a8"/>
    <w:uiPriority w:val="99"/>
    <w:qFormat/>
    <w:rsid w:val="00276B01"/>
    <w:pPr>
      <w:spacing w:before="100" w:beforeAutospacing="1" w:after="100" w:afterAutospacing="1" w:line="240" w:lineRule="auto"/>
    </w:pPr>
    <w:rPr>
      <w:rFonts w:ascii="Arial CYR" w:eastAsia="Arial Unicode MS" w:hAnsi="Arial CYR" w:cs="Arial CYR"/>
      <w:sz w:val="18"/>
      <w:szCs w:val="18"/>
    </w:rPr>
  </w:style>
  <w:style w:type="paragraph" w:customStyle="1" w:styleId="1110">
    <w:name w:val="111"/>
    <w:basedOn w:val="a8"/>
    <w:uiPriority w:val="99"/>
    <w:qFormat/>
    <w:rsid w:val="00276B01"/>
    <w:pPr>
      <w:spacing w:after="0" w:line="240" w:lineRule="auto"/>
    </w:pPr>
    <w:rPr>
      <w:rFonts w:ascii="Times New Roman CYR" w:eastAsia="Calibri" w:hAnsi="Times New Roman CYR" w:cs="Times New Roman CYR"/>
      <w:sz w:val="20"/>
      <w:szCs w:val="20"/>
    </w:rPr>
  </w:style>
  <w:style w:type="character" w:customStyle="1" w:styleId="FontStyle46">
    <w:name w:val="Font Style46"/>
    <w:uiPriority w:val="99"/>
    <w:rsid w:val="00276B01"/>
    <w:rPr>
      <w:rFonts w:ascii="Times New Roman" w:hAnsi="Times New Roman" w:cs="Times New Roman"/>
      <w:sz w:val="26"/>
      <w:szCs w:val="26"/>
    </w:rPr>
  </w:style>
  <w:style w:type="paragraph" w:customStyle="1" w:styleId="222">
    <w:name w:val="222"/>
    <w:basedOn w:val="a8"/>
    <w:uiPriority w:val="99"/>
    <w:qFormat/>
    <w:rsid w:val="00276B01"/>
    <w:pPr>
      <w:spacing w:after="0" w:line="240" w:lineRule="auto"/>
      <w:ind w:left="851"/>
    </w:pPr>
    <w:rPr>
      <w:rFonts w:ascii="Times New Roman CYR" w:eastAsia="Calibri" w:hAnsi="Times New Roman CYR" w:cs="Times New Roman CYR"/>
      <w:sz w:val="20"/>
      <w:szCs w:val="20"/>
    </w:rPr>
  </w:style>
  <w:style w:type="character" w:customStyle="1" w:styleId="spanheaderlot21">
    <w:name w:val="span_header_lot_21"/>
    <w:uiPriority w:val="99"/>
    <w:rsid w:val="00276B01"/>
    <w:rPr>
      <w:rFonts w:cs="Times New Roman"/>
      <w:b/>
      <w:bCs/>
      <w:sz w:val="20"/>
      <w:szCs w:val="20"/>
    </w:rPr>
  </w:style>
  <w:style w:type="paragraph" w:styleId="1f6">
    <w:name w:val="toc 1"/>
    <w:basedOn w:val="a8"/>
    <w:next w:val="a8"/>
    <w:autoRedefine/>
    <w:uiPriority w:val="99"/>
    <w:rsid w:val="00276B01"/>
    <w:pPr>
      <w:tabs>
        <w:tab w:val="left" w:pos="1134"/>
        <w:tab w:val="right" w:leader="dot" w:pos="9627"/>
      </w:tabs>
      <w:spacing w:after="0" w:line="240" w:lineRule="auto"/>
    </w:pPr>
    <w:rPr>
      <w:rFonts w:ascii="Times New Roman" w:eastAsia="Calibri" w:hAnsi="Times New Roman" w:cs="Times New Roman"/>
      <w:b/>
      <w:bCs/>
      <w:caps/>
      <w:noProof/>
      <w:sz w:val="20"/>
      <w:szCs w:val="20"/>
    </w:rPr>
  </w:style>
  <w:style w:type="paragraph" w:customStyle="1" w:styleId="Style1">
    <w:name w:val="Style1"/>
    <w:basedOn w:val="a8"/>
    <w:uiPriority w:val="99"/>
    <w:qFormat/>
    <w:rsid w:val="00276B01"/>
    <w:pPr>
      <w:tabs>
        <w:tab w:val="num" w:pos="540"/>
      </w:tabs>
      <w:spacing w:before="480" w:after="240" w:line="240" w:lineRule="auto"/>
      <w:ind w:left="540" w:hanging="540"/>
      <w:jc w:val="center"/>
    </w:pPr>
    <w:rPr>
      <w:rFonts w:ascii="Arial" w:eastAsia="Calibri" w:hAnsi="Arial" w:cs="Arial"/>
      <w:b/>
      <w:bCs/>
      <w:sz w:val="20"/>
      <w:szCs w:val="20"/>
    </w:rPr>
  </w:style>
  <w:style w:type="paragraph" w:customStyle="1" w:styleId="Simlple">
    <w:name w:val="Simlple"/>
    <w:basedOn w:val="a8"/>
    <w:uiPriority w:val="99"/>
    <w:qFormat/>
    <w:rsid w:val="00276B01"/>
    <w:pPr>
      <w:spacing w:before="60" w:after="60" w:line="240" w:lineRule="auto"/>
      <w:ind w:firstLine="284"/>
      <w:jc w:val="both"/>
    </w:pPr>
    <w:rPr>
      <w:rFonts w:ascii="Arial" w:eastAsia="Calibri" w:hAnsi="Arial" w:cs="Arial"/>
      <w:sz w:val="20"/>
      <w:szCs w:val="20"/>
    </w:rPr>
  </w:style>
  <w:style w:type="paragraph" w:customStyle="1" w:styleId="Style2">
    <w:name w:val="Style2"/>
    <w:basedOn w:val="Simlple"/>
    <w:uiPriority w:val="99"/>
    <w:qFormat/>
    <w:rsid w:val="00276B01"/>
  </w:style>
  <w:style w:type="paragraph" w:customStyle="1" w:styleId="Style3">
    <w:name w:val="Style3"/>
    <w:basedOn w:val="Simlple"/>
    <w:next w:val="Simlple"/>
    <w:uiPriority w:val="99"/>
    <w:qFormat/>
    <w:rsid w:val="00276B01"/>
  </w:style>
  <w:style w:type="paragraph" w:styleId="1f7">
    <w:name w:val="index 1"/>
    <w:basedOn w:val="a8"/>
    <w:next w:val="a8"/>
    <w:autoRedefine/>
    <w:uiPriority w:val="99"/>
    <w:rsid w:val="00276B01"/>
    <w:pPr>
      <w:spacing w:after="0" w:line="240" w:lineRule="auto"/>
      <w:ind w:left="200" w:hanging="200"/>
    </w:pPr>
    <w:rPr>
      <w:rFonts w:ascii="Times New Roman" w:eastAsia="Calibri" w:hAnsi="Times New Roman" w:cs="Times New Roman"/>
      <w:sz w:val="20"/>
      <w:szCs w:val="20"/>
    </w:rPr>
  </w:style>
  <w:style w:type="character" w:customStyle="1" w:styleId="71">
    <w:name w:val="Знак Знак7"/>
    <w:uiPriority w:val="99"/>
    <w:locked/>
    <w:rsid w:val="00276B01"/>
    <w:rPr>
      <w:rFonts w:cs="Times New Roman"/>
      <w:b/>
      <w:bCs/>
      <w:i/>
      <w:iCs/>
      <w:snapToGrid w:val="0"/>
      <w:sz w:val="24"/>
      <w:szCs w:val="24"/>
      <w:lang w:val="ru-RU" w:eastAsia="ru-RU"/>
    </w:rPr>
  </w:style>
  <w:style w:type="paragraph" w:customStyle="1" w:styleId="bulletin">
    <w:name w:val="bulletin"/>
    <w:basedOn w:val="24"/>
    <w:uiPriority w:val="99"/>
    <w:qFormat/>
    <w:rsid w:val="00276B01"/>
  </w:style>
  <w:style w:type="paragraph" w:customStyle="1" w:styleId="ListBul2">
    <w:name w:val="ListBul2"/>
    <w:basedOn w:val="a0"/>
    <w:uiPriority w:val="99"/>
    <w:qFormat/>
    <w:rsid w:val="00276B01"/>
  </w:style>
  <w:style w:type="paragraph" w:customStyle="1" w:styleId="1100">
    <w:name w:val="1Æ10"/>
    <w:basedOn w:val="a8"/>
    <w:uiPriority w:val="99"/>
    <w:qFormat/>
    <w:rsid w:val="00276B01"/>
    <w:pPr>
      <w:spacing w:after="0" w:line="240" w:lineRule="auto"/>
    </w:pPr>
    <w:rPr>
      <w:rFonts w:ascii="Times New Roman CYR" w:eastAsia="Calibri" w:hAnsi="Times New Roman CYR" w:cs="Times New Roman CYR"/>
      <w:b/>
      <w:bCs/>
      <w:sz w:val="20"/>
      <w:szCs w:val="20"/>
    </w:rPr>
  </w:style>
  <w:style w:type="character" w:customStyle="1" w:styleId="53">
    <w:name w:val="Знак Знак5"/>
    <w:uiPriority w:val="99"/>
    <w:rsid w:val="00276B01"/>
    <w:rPr>
      <w:rFonts w:cs="Times New Roman"/>
      <w:sz w:val="24"/>
      <w:szCs w:val="24"/>
    </w:rPr>
  </w:style>
  <w:style w:type="paragraph" w:customStyle="1" w:styleId="2f3">
    <w:name w:val="ШТ Назв.2"/>
    <w:basedOn w:val="a8"/>
    <w:uiPriority w:val="99"/>
    <w:qFormat/>
    <w:rsid w:val="00276B01"/>
    <w:pPr>
      <w:spacing w:before="60" w:after="0" w:line="240" w:lineRule="auto"/>
      <w:jc w:val="center"/>
    </w:pPr>
    <w:rPr>
      <w:rFonts w:ascii="Times New Roman" w:eastAsia="Calibri" w:hAnsi="Times New Roman" w:cs="Times New Roman"/>
      <w:b/>
      <w:bCs/>
      <w:noProof/>
      <w:sz w:val="20"/>
      <w:szCs w:val="20"/>
      <w:lang w:val="en-US"/>
    </w:rPr>
  </w:style>
  <w:style w:type="character" w:customStyle="1" w:styleId="2f4">
    <w:name w:val="Знак2 Знак Знак"/>
    <w:uiPriority w:val="99"/>
    <w:rsid w:val="00276B01"/>
    <w:rPr>
      <w:rFonts w:cs="Times New Roman"/>
      <w:sz w:val="24"/>
      <w:szCs w:val="24"/>
    </w:rPr>
  </w:style>
  <w:style w:type="paragraph" w:customStyle="1" w:styleId="style4">
    <w:name w:val="style4"/>
    <w:basedOn w:val="a8"/>
    <w:uiPriority w:val="99"/>
    <w:qFormat/>
    <w:rsid w:val="00276B01"/>
    <w:pPr>
      <w:spacing w:before="100" w:beforeAutospacing="1" w:after="100" w:afterAutospacing="1" w:line="240" w:lineRule="auto"/>
    </w:pPr>
    <w:rPr>
      <w:rFonts w:ascii="Times New Roman" w:eastAsia="Calibri" w:hAnsi="Times New Roman" w:cs="Times New Roman"/>
      <w:sz w:val="20"/>
      <w:szCs w:val="20"/>
    </w:rPr>
  </w:style>
  <w:style w:type="character" w:customStyle="1" w:styleId="BodyTextIndentChar1">
    <w:name w:val="Body Text Indent Char1"/>
    <w:uiPriority w:val="99"/>
    <w:locked/>
    <w:rsid w:val="00276B01"/>
    <w:rPr>
      <w:rFonts w:cs="Times New Roman"/>
      <w:lang w:val="ru-RU" w:eastAsia="ru-RU"/>
    </w:rPr>
  </w:style>
  <w:style w:type="character" w:customStyle="1" w:styleId="text">
    <w:name w:val="text"/>
    <w:uiPriority w:val="99"/>
    <w:rsid w:val="00276B01"/>
    <w:rPr>
      <w:rFonts w:cs="Times New Roman"/>
    </w:rPr>
  </w:style>
  <w:style w:type="character" w:customStyle="1" w:styleId="62">
    <w:name w:val="Знак Знак6"/>
    <w:uiPriority w:val="99"/>
    <w:locked/>
    <w:rsid w:val="00276B01"/>
    <w:rPr>
      <w:rFonts w:cs="Times New Roman"/>
      <w:sz w:val="24"/>
      <w:szCs w:val="24"/>
      <w:lang w:val="ru-RU" w:eastAsia="ru-RU"/>
    </w:rPr>
  </w:style>
  <w:style w:type="character" w:customStyle="1" w:styleId="213">
    <w:name w:val="Знак2 Знак Знак1"/>
    <w:uiPriority w:val="99"/>
    <w:locked/>
    <w:rsid w:val="00276B01"/>
    <w:rPr>
      <w:rFonts w:cs="Times New Roman"/>
      <w:sz w:val="24"/>
      <w:szCs w:val="24"/>
      <w:lang w:val="ru-RU" w:eastAsia="ru-RU"/>
    </w:rPr>
  </w:style>
  <w:style w:type="character" w:customStyle="1" w:styleId="710">
    <w:name w:val="Знак Знак71"/>
    <w:uiPriority w:val="99"/>
    <w:locked/>
    <w:rsid w:val="00276B01"/>
    <w:rPr>
      <w:rFonts w:cs="Times New Roman"/>
      <w:b/>
      <w:bCs/>
      <w:i/>
      <w:iCs/>
      <w:snapToGrid w:val="0"/>
      <w:sz w:val="24"/>
      <w:szCs w:val="24"/>
      <w:lang w:val="ru-RU" w:eastAsia="ru-RU"/>
    </w:rPr>
  </w:style>
  <w:style w:type="character" w:customStyle="1" w:styleId="313">
    <w:name w:val="Знак Знак31"/>
    <w:uiPriority w:val="99"/>
    <w:rsid w:val="00276B01"/>
    <w:rPr>
      <w:rFonts w:cs="Times New Roman"/>
      <w:b/>
      <w:bCs/>
      <w:i/>
      <w:iCs/>
      <w:snapToGrid w:val="0"/>
      <w:sz w:val="28"/>
      <w:szCs w:val="28"/>
    </w:rPr>
  </w:style>
  <w:style w:type="character" w:customStyle="1" w:styleId="510">
    <w:name w:val="Знак Знак51"/>
    <w:uiPriority w:val="99"/>
    <w:rsid w:val="00276B01"/>
    <w:rPr>
      <w:rFonts w:cs="Times New Roman"/>
      <w:sz w:val="24"/>
      <w:szCs w:val="24"/>
    </w:rPr>
  </w:style>
  <w:style w:type="character" w:customStyle="1" w:styleId="410">
    <w:name w:val="Знак Знак41"/>
    <w:uiPriority w:val="99"/>
    <w:rsid w:val="00276B01"/>
    <w:rPr>
      <w:rFonts w:cs="Times New Roman"/>
      <w:b/>
      <w:bCs/>
      <w:sz w:val="28"/>
      <w:szCs w:val="28"/>
    </w:rPr>
  </w:style>
  <w:style w:type="character" w:customStyle="1" w:styleId="220">
    <w:name w:val="Знак2 Знак Знак2"/>
    <w:uiPriority w:val="99"/>
    <w:rsid w:val="00276B01"/>
    <w:rPr>
      <w:rFonts w:cs="Times New Roman"/>
      <w:sz w:val="24"/>
      <w:szCs w:val="24"/>
    </w:rPr>
  </w:style>
  <w:style w:type="character" w:styleId="afffff0">
    <w:name w:val="Emphasis"/>
    <w:uiPriority w:val="99"/>
    <w:qFormat/>
    <w:rsid w:val="00276B01"/>
    <w:rPr>
      <w:rFonts w:cs="Times New Roman"/>
      <w:i/>
      <w:iCs/>
    </w:rPr>
  </w:style>
  <w:style w:type="paragraph" w:customStyle="1" w:styleId="desc2">
    <w:name w:val="desc2"/>
    <w:basedOn w:val="a8"/>
    <w:uiPriority w:val="99"/>
    <w:qFormat/>
    <w:rsid w:val="00276B01"/>
    <w:pPr>
      <w:spacing w:before="100" w:beforeAutospacing="1" w:after="100" w:afterAutospacing="1" w:line="240" w:lineRule="auto"/>
    </w:pPr>
    <w:rPr>
      <w:rFonts w:ascii="Times New Roman" w:eastAsia="Calibri" w:hAnsi="Times New Roman" w:cs="Times New Roman"/>
      <w:sz w:val="20"/>
      <w:szCs w:val="20"/>
    </w:rPr>
  </w:style>
  <w:style w:type="character" w:customStyle="1" w:styleId="ter">
    <w:name w:val="ter"/>
    <w:uiPriority w:val="99"/>
    <w:rsid w:val="00276B01"/>
    <w:rPr>
      <w:rFonts w:cs="Times New Roman"/>
    </w:rPr>
  </w:style>
  <w:style w:type="character" w:customStyle="1" w:styleId="2110">
    <w:name w:val="Знак2 Знак Знак11"/>
    <w:uiPriority w:val="99"/>
    <w:rsid w:val="00276B01"/>
    <w:rPr>
      <w:rFonts w:cs="Times New Roman"/>
      <w:sz w:val="24"/>
      <w:szCs w:val="24"/>
      <w:lang w:val="ru-RU" w:eastAsia="ru-RU"/>
    </w:rPr>
  </w:style>
  <w:style w:type="paragraph" w:customStyle="1" w:styleId="114">
    <w:name w:val="Обычный + 11 пт"/>
    <w:aliases w:val="полужирный,Серый 100%,подчеркивание,По ширине + 12 пт,Синий,По ширине + ...,разреженный на  0,05 пт"/>
    <w:basedOn w:val="a8"/>
    <w:uiPriority w:val="99"/>
    <w:qFormat/>
    <w:rsid w:val="00276B01"/>
    <w:pPr>
      <w:spacing w:after="0" w:line="240" w:lineRule="auto"/>
      <w:jc w:val="center"/>
      <w:outlineLvl w:val="1"/>
    </w:pPr>
    <w:rPr>
      <w:rFonts w:ascii="Times New Roman" w:eastAsia="Calibri" w:hAnsi="Times New Roman" w:cs="Times New Roman"/>
      <w:b/>
      <w:bCs/>
      <w:color w:val="333333"/>
    </w:rPr>
  </w:style>
  <w:style w:type="character" w:customStyle="1" w:styleId="115">
    <w:name w:val="Знак Знак11"/>
    <w:uiPriority w:val="99"/>
    <w:locked/>
    <w:rsid w:val="00276B01"/>
    <w:rPr>
      <w:rFonts w:ascii="Arial" w:hAnsi="Arial" w:cs="Arial"/>
      <w:b/>
      <w:bCs/>
      <w:i/>
      <w:iCs/>
      <w:sz w:val="28"/>
      <w:szCs w:val="28"/>
      <w:lang w:val="ru-RU" w:eastAsia="ru-RU"/>
    </w:rPr>
  </w:style>
  <w:style w:type="character" w:customStyle="1" w:styleId="100">
    <w:name w:val="Знак Знак10"/>
    <w:uiPriority w:val="99"/>
    <w:rsid w:val="00276B01"/>
    <w:rPr>
      <w:rFonts w:ascii="Arial" w:hAnsi="Arial" w:cs="Arial"/>
      <w:b/>
      <w:bCs/>
      <w:sz w:val="26"/>
      <w:szCs w:val="26"/>
      <w:lang w:val="ru-RU" w:eastAsia="ru-RU"/>
    </w:rPr>
  </w:style>
  <w:style w:type="character" w:customStyle="1" w:styleId="label">
    <w:name w:val="label"/>
    <w:uiPriority w:val="99"/>
    <w:rsid w:val="00276B01"/>
    <w:rPr>
      <w:rFonts w:cs="Times New Roman"/>
    </w:rPr>
  </w:style>
  <w:style w:type="paragraph" w:customStyle="1" w:styleId="afffff1">
    <w:name w:val="Знак Знак Знак Знак"/>
    <w:basedOn w:val="a8"/>
    <w:uiPriority w:val="99"/>
    <w:qFormat/>
    <w:rsid w:val="00276B01"/>
    <w:pPr>
      <w:spacing w:before="100" w:beforeAutospacing="1" w:after="100" w:afterAutospacing="1" w:line="240" w:lineRule="auto"/>
    </w:pPr>
    <w:rPr>
      <w:rFonts w:ascii="Tahoma" w:eastAsia="Calibri" w:hAnsi="Tahoma" w:cs="Tahoma"/>
      <w:sz w:val="20"/>
      <w:szCs w:val="20"/>
      <w:lang w:val="en-US"/>
    </w:rPr>
  </w:style>
  <w:style w:type="paragraph" w:customStyle="1" w:styleId="afffff2">
    <w:name w:val="Обычный.Нормальный абзац"/>
    <w:uiPriority w:val="99"/>
    <w:qFormat/>
    <w:rsid w:val="00276B01"/>
    <w:pPr>
      <w:widowControl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111">
    <w:name w:val="Основной текст с отступом 211"/>
    <w:basedOn w:val="a8"/>
    <w:uiPriority w:val="99"/>
    <w:qFormat/>
    <w:rsid w:val="00276B01"/>
    <w:pPr>
      <w:suppressAutoHyphens/>
      <w:spacing w:after="0" w:line="240" w:lineRule="auto"/>
      <w:ind w:left="426"/>
    </w:pPr>
    <w:rPr>
      <w:rFonts w:ascii="Times New Roman" w:eastAsia="Calibri" w:hAnsi="Times New Roman" w:cs="Times New Roman"/>
      <w:sz w:val="20"/>
      <w:szCs w:val="20"/>
      <w:lang w:eastAsia="ar-SA"/>
    </w:rPr>
  </w:style>
  <w:style w:type="paragraph" w:customStyle="1" w:styleId="Style9">
    <w:name w:val="Style9"/>
    <w:basedOn w:val="a8"/>
    <w:uiPriority w:val="99"/>
    <w:qFormat/>
    <w:rsid w:val="00276B01"/>
    <w:pPr>
      <w:widowControl w:val="0"/>
      <w:autoSpaceDE w:val="0"/>
      <w:autoSpaceDN w:val="0"/>
      <w:adjustRightInd w:val="0"/>
      <w:spacing w:after="0" w:line="240" w:lineRule="auto"/>
    </w:pPr>
    <w:rPr>
      <w:rFonts w:ascii="Times New Roman" w:eastAsia="Calibri" w:hAnsi="Times New Roman" w:cs="Times New Roman"/>
      <w:sz w:val="20"/>
      <w:szCs w:val="20"/>
    </w:rPr>
  </w:style>
  <w:style w:type="paragraph" w:customStyle="1" w:styleId="1f8">
    <w:name w:val="заголовок 1"/>
    <w:basedOn w:val="a8"/>
    <w:next w:val="a8"/>
    <w:uiPriority w:val="99"/>
    <w:qFormat/>
    <w:rsid w:val="00276B01"/>
    <w:pPr>
      <w:keepNext/>
      <w:autoSpaceDE w:val="0"/>
      <w:autoSpaceDN w:val="0"/>
      <w:spacing w:after="0" w:line="240" w:lineRule="auto"/>
      <w:outlineLvl w:val="0"/>
    </w:pPr>
    <w:rPr>
      <w:rFonts w:ascii="Times New Roman" w:eastAsia="Calibri" w:hAnsi="Times New Roman" w:cs="Times New Roman"/>
      <w:b/>
      <w:bCs/>
      <w:sz w:val="20"/>
      <w:szCs w:val="20"/>
    </w:rPr>
  </w:style>
  <w:style w:type="character" w:customStyle="1" w:styleId="WW8Num4z3">
    <w:name w:val="WW8Num4z3"/>
    <w:rsid w:val="00276B01"/>
    <w:rPr>
      <w:rFonts w:ascii="Symbol" w:hAnsi="Symbol" w:cs="Symbol"/>
    </w:rPr>
  </w:style>
  <w:style w:type="character" w:customStyle="1" w:styleId="130">
    <w:name w:val="Знак Знак13"/>
    <w:locked/>
    <w:rsid w:val="00276B01"/>
    <w:rPr>
      <w:sz w:val="24"/>
      <w:szCs w:val="24"/>
      <w:lang w:bidi="ar-SA"/>
    </w:rPr>
  </w:style>
  <w:style w:type="character" w:customStyle="1" w:styleId="b-mail-dropdownitemcontent">
    <w:name w:val="b-mail-dropdown__item__content"/>
    <w:basedOn w:val="a9"/>
    <w:rsid w:val="00276B01"/>
  </w:style>
  <w:style w:type="paragraph" w:customStyle="1" w:styleId="1f9">
    <w:name w:val="Без интервала1"/>
    <w:uiPriority w:val="99"/>
    <w:qFormat/>
    <w:rsid w:val="00276B01"/>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title1">
    <w:name w:val="title1"/>
    <w:basedOn w:val="a8"/>
    <w:uiPriority w:val="99"/>
    <w:qFormat/>
    <w:rsid w:val="00276B01"/>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western1">
    <w:name w:val="western1"/>
    <w:basedOn w:val="a8"/>
    <w:uiPriority w:val="99"/>
    <w:qFormat/>
    <w:rsid w:val="00276B01"/>
    <w:pPr>
      <w:spacing w:before="100" w:beforeAutospacing="1" w:after="119" w:line="240" w:lineRule="auto"/>
    </w:pPr>
    <w:rPr>
      <w:rFonts w:ascii="Times New Roman" w:eastAsia="Times New Roman" w:hAnsi="Times New Roman" w:cs="Times New Roman"/>
      <w:sz w:val="24"/>
      <w:szCs w:val="24"/>
      <w:lang w:eastAsia="ru-RU"/>
    </w:rPr>
  </w:style>
  <w:style w:type="paragraph" w:customStyle="1" w:styleId="Preformat">
    <w:name w:val="Preformat"/>
    <w:uiPriority w:val="99"/>
    <w:qFormat/>
    <w:rsid w:val="00276B01"/>
    <w:pPr>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text">
    <w:name w:val="Context"/>
    <w:uiPriority w:val="99"/>
    <w:qFormat/>
    <w:rsid w:val="00276B01"/>
    <w:pPr>
      <w:autoSpaceDE w:val="0"/>
      <w:autoSpaceDN w:val="0"/>
      <w:adjustRightInd w:val="0"/>
      <w:spacing w:after="0" w:line="240" w:lineRule="auto"/>
    </w:pPr>
    <w:rPr>
      <w:rFonts w:ascii="Arial Unicode MS" w:eastAsia="Arial Unicode MS" w:hAnsi="Times New Roman" w:cs="Arial Unicode MS"/>
      <w:sz w:val="28"/>
      <w:szCs w:val="28"/>
      <w:lang w:eastAsia="ru-RU"/>
    </w:rPr>
  </w:style>
  <w:style w:type="paragraph" w:customStyle="1" w:styleId="xl24">
    <w:name w:val="xl24"/>
    <w:basedOn w:val="a8"/>
    <w:uiPriority w:val="99"/>
    <w:qFormat/>
    <w:rsid w:val="00276B01"/>
    <w:pPr>
      <w:spacing w:before="100" w:after="100" w:line="240" w:lineRule="auto"/>
      <w:jc w:val="center"/>
      <w:textAlignment w:val="center"/>
    </w:pPr>
    <w:rPr>
      <w:rFonts w:ascii="Times New Roman" w:eastAsia="Times New Roman" w:hAnsi="Times New Roman" w:cs="Times New Roman"/>
      <w:sz w:val="24"/>
      <w:szCs w:val="20"/>
      <w:lang w:eastAsia="ru-RU"/>
    </w:rPr>
  </w:style>
  <w:style w:type="character" w:customStyle="1" w:styleId="match">
    <w:name w:val="match"/>
    <w:basedOn w:val="a9"/>
    <w:rsid w:val="00276B01"/>
  </w:style>
  <w:style w:type="paragraph" w:customStyle="1" w:styleId="unformattext">
    <w:name w:val="unformattext"/>
    <w:basedOn w:val="a8"/>
    <w:uiPriority w:val="99"/>
    <w:qFormat/>
    <w:rsid w:val="00276B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0">
    <w:name w:val=".FORMATTEXT"/>
    <w:uiPriority w:val="99"/>
    <w:qFormat/>
    <w:rsid w:val="00276B0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HEADERTEXT0">
    <w:name w:val=".HEADERTEXT"/>
    <w:uiPriority w:val="99"/>
    <w:qFormat/>
    <w:rsid w:val="00276B01"/>
    <w:pPr>
      <w:widowControl w:val="0"/>
      <w:autoSpaceDE w:val="0"/>
      <w:autoSpaceDN w:val="0"/>
      <w:adjustRightInd w:val="0"/>
      <w:spacing w:after="0" w:line="240" w:lineRule="auto"/>
    </w:pPr>
    <w:rPr>
      <w:rFonts w:ascii="Arial" w:eastAsia="Times New Roman" w:hAnsi="Arial" w:cs="Arial"/>
      <w:color w:val="2B4279"/>
      <w:lang w:eastAsia="ru-RU"/>
    </w:rPr>
  </w:style>
  <w:style w:type="paragraph" w:customStyle="1" w:styleId="MIDDLEPICT">
    <w:name w:val=".MIDDLEPICT"/>
    <w:uiPriority w:val="99"/>
    <w:qFormat/>
    <w:rsid w:val="00276B0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3d">
    <w:name w:val="Абзац списка3"/>
    <w:basedOn w:val="a8"/>
    <w:uiPriority w:val="99"/>
    <w:qFormat/>
    <w:rsid w:val="00276B01"/>
    <w:pPr>
      <w:spacing w:after="200" w:line="276" w:lineRule="auto"/>
      <w:ind w:left="720"/>
    </w:pPr>
    <w:rPr>
      <w:rFonts w:ascii="Calibri" w:eastAsia="Times New Roman" w:hAnsi="Calibri" w:cs="Calibri"/>
      <w:lang w:eastAsia="ru-RU"/>
    </w:rPr>
  </w:style>
  <w:style w:type="paragraph" w:customStyle="1" w:styleId="font6">
    <w:name w:val="font6"/>
    <w:basedOn w:val="a8"/>
    <w:uiPriority w:val="99"/>
    <w:qFormat/>
    <w:rsid w:val="00276B01"/>
    <w:pPr>
      <w:spacing w:before="100" w:beforeAutospacing="1" w:after="100" w:afterAutospacing="1" w:line="240" w:lineRule="auto"/>
    </w:pPr>
    <w:rPr>
      <w:rFonts w:ascii="Arial CYR" w:eastAsia="Times New Roman" w:hAnsi="Arial CYR" w:cs="Arial CYR"/>
      <w:b/>
      <w:bCs/>
      <w:sz w:val="16"/>
      <w:szCs w:val="16"/>
      <w:lang w:eastAsia="ru-RU"/>
    </w:rPr>
  </w:style>
  <w:style w:type="paragraph" w:customStyle="1" w:styleId="xl67">
    <w:name w:val="xl67"/>
    <w:basedOn w:val="a8"/>
    <w:uiPriority w:val="99"/>
    <w:qFormat/>
    <w:rsid w:val="00276B01"/>
    <w:pPr>
      <w:shd w:val="clear" w:color="000000" w:fill="E6B9B8"/>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8"/>
    <w:uiPriority w:val="99"/>
    <w:qFormat/>
    <w:rsid w:val="00276B01"/>
    <w:pPr>
      <w:shd w:val="clear" w:color="000000" w:fill="FCD5B4"/>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69">
    <w:name w:val="xl69"/>
    <w:basedOn w:val="a8"/>
    <w:uiPriority w:val="99"/>
    <w:qFormat/>
    <w:rsid w:val="00276B0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70">
    <w:name w:val="xl70"/>
    <w:basedOn w:val="a8"/>
    <w:uiPriority w:val="99"/>
    <w:qFormat/>
    <w:rsid w:val="00276B01"/>
    <w:pPr>
      <w:pBdr>
        <w:top w:val="single" w:sz="4" w:space="0" w:color="auto"/>
        <w:left w:val="single" w:sz="4" w:space="0" w:color="auto"/>
        <w:bottom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71">
    <w:name w:val="xl71"/>
    <w:basedOn w:val="a8"/>
    <w:uiPriority w:val="99"/>
    <w:qFormat/>
    <w:rsid w:val="00276B01"/>
    <w:pPr>
      <w:pBdr>
        <w:top w:val="single" w:sz="4" w:space="0" w:color="auto"/>
        <w:left w:val="single" w:sz="4" w:space="0" w:color="auto"/>
        <w:bottom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72">
    <w:name w:val="xl72"/>
    <w:basedOn w:val="a8"/>
    <w:uiPriority w:val="99"/>
    <w:qFormat/>
    <w:rsid w:val="00276B01"/>
    <w:pPr>
      <w:shd w:val="clear" w:color="000000" w:fill="FCD5B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8"/>
    <w:uiPriority w:val="99"/>
    <w:qFormat/>
    <w:rsid w:val="00276B01"/>
    <w:pPr>
      <w:pBdr>
        <w:top w:val="single" w:sz="4" w:space="0" w:color="auto"/>
        <w:left w:val="single" w:sz="4" w:space="0" w:color="auto"/>
      </w:pBdr>
      <w:shd w:val="clear" w:color="000000" w:fill="DBE5F1"/>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74">
    <w:name w:val="xl74"/>
    <w:basedOn w:val="a8"/>
    <w:uiPriority w:val="99"/>
    <w:qFormat/>
    <w:rsid w:val="00276B01"/>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5">
    <w:name w:val="xl75"/>
    <w:basedOn w:val="a8"/>
    <w:uiPriority w:val="99"/>
    <w:qFormat/>
    <w:rsid w:val="00276B01"/>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6">
    <w:name w:val="xl76"/>
    <w:basedOn w:val="a8"/>
    <w:uiPriority w:val="99"/>
    <w:qFormat/>
    <w:rsid w:val="00276B01"/>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77">
    <w:name w:val="xl77"/>
    <w:basedOn w:val="a8"/>
    <w:uiPriority w:val="99"/>
    <w:qFormat/>
    <w:rsid w:val="00276B01"/>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78">
    <w:name w:val="xl78"/>
    <w:basedOn w:val="a8"/>
    <w:uiPriority w:val="99"/>
    <w:qFormat/>
    <w:rsid w:val="00276B01"/>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9">
    <w:name w:val="xl79"/>
    <w:basedOn w:val="a8"/>
    <w:uiPriority w:val="99"/>
    <w:qFormat/>
    <w:rsid w:val="00276B01"/>
    <w:pPr>
      <w:shd w:val="clear" w:color="000000" w:fill="DBE5F1"/>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8"/>
    <w:uiPriority w:val="99"/>
    <w:qFormat/>
    <w:rsid w:val="00276B01"/>
    <w:pPr>
      <w:pBdr>
        <w:top w:val="single" w:sz="4" w:space="0" w:color="auto"/>
        <w:left w:val="single" w:sz="4" w:space="0" w:color="auto"/>
        <w:right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81">
    <w:name w:val="xl81"/>
    <w:basedOn w:val="a8"/>
    <w:uiPriority w:val="99"/>
    <w:qFormat/>
    <w:rsid w:val="00276B01"/>
    <w:pPr>
      <w:shd w:val="clear" w:color="000000" w:fill="FCD5B4"/>
      <w:spacing w:before="100" w:beforeAutospacing="1" w:after="100" w:afterAutospacing="1" w:line="240" w:lineRule="auto"/>
    </w:pPr>
    <w:rPr>
      <w:rFonts w:ascii="Times New Roman" w:eastAsia="Times New Roman" w:hAnsi="Times New Roman" w:cs="Times New Roman"/>
      <w:color w:val="0D0D0D"/>
      <w:sz w:val="16"/>
      <w:szCs w:val="16"/>
      <w:lang w:eastAsia="ru-RU"/>
    </w:rPr>
  </w:style>
  <w:style w:type="paragraph" w:customStyle="1" w:styleId="xl82">
    <w:name w:val="xl82"/>
    <w:basedOn w:val="a8"/>
    <w:uiPriority w:val="99"/>
    <w:qFormat/>
    <w:rsid w:val="00276B0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3">
    <w:name w:val="xl83"/>
    <w:basedOn w:val="a8"/>
    <w:uiPriority w:val="99"/>
    <w:qFormat/>
    <w:rsid w:val="00276B0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4">
    <w:name w:val="xl84"/>
    <w:basedOn w:val="a8"/>
    <w:uiPriority w:val="99"/>
    <w:qFormat/>
    <w:rsid w:val="00276B0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85">
    <w:name w:val="xl85"/>
    <w:basedOn w:val="a8"/>
    <w:uiPriority w:val="99"/>
    <w:qFormat/>
    <w:rsid w:val="00276B0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6">
    <w:name w:val="xl86"/>
    <w:basedOn w:val="a8"/>
    <w:uiPriority w:val="99"/>
    <w:qFormat/>
    <w:rsid w:val="00276B0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7">
    <w:name w:val="xl87"/>
    <w:basedOn w:val="a8"/>
    <w:uiPriority w:val="99"/>
    <w:qFormat/>
    <w:rsid w:val="00276B01"/>
    <w:pP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88">
    <w:name w:val="xl88"/>
    <w:basedOn w:val="a8"/>
    <w:uiPriority w:val="99"/>
    <w:qFormat/>
    <w:rsid w:val="00276B01"/>
    <w:pPr>
      <w:shd w:val="clear" w:color="000000" w:fill="C2D69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9">
    <w:name w:val="xl89"/>
    <w:basedOn w:val="a8"/>
    <w:uiPriority w:val="99"/>
    <w:qFormat/>
    <w:rsid w:val="00276B01"/>
    <w:pPr>
      <w:pBdr>
        <w:top w:val="single" w:sz="4" w:space="0" w:color="auto"/>
        <w:left w:val="single" w:sz="4" w:space="0" w:color="auto"/>
        <w:bottom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90">
    <w:name w:val="xl90"/>
    <w:basedOn w:val="a8"/>
    <w:uiPriority w:val="99"/>
    <w:qFormat/>
    <w:rsid w:val="00276B01"/>
    <w:pPr>
      <w:pBdr>
        <w:top w:val="single" w:sz="4" w:space="0" w:color="auto"/>
        <w:left w:val="single" w:sz="4" w:space="0" w:color="auto"/>
        <w:bottom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91">
    <w:name w:val="xl91"/>
    <w:basedOn w:val="a8"/>
    <w:uiPriority w:val="99"/>
    <w:qFormat/>
    <w:rsid w:val="00276B01"/>
    <w:pPr>
      <w:shd w:val="clear" w:color="000000" w:fill="C2D69A"/>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2">
    <w:name w:val="xl92"/>
    <w:basedOn w:val="a8"/>
    <w:uiPriority w:val="99"/>
    <w:qFormat/>
    <w:rsid w:val="00276B01"/>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3">
    <w:name w:val="xl93"/>
    <w:basedOn w:val="a8"/>
    <w:uiPriority w:val="99"/>
    <w:qFormat/>
    <w:rsid w:val="00276B01"/>
    <w:pPr>
      <w:shd w:val="clear" w:color="000000" w:fill="CCC0D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4">
    <w:name w:val="xl94"/>
    <w:basedOn w:val="a8"/>
    <w:uiPriority w:val="99"/>
    <w:qFormat/>
    <w:rsid w:val="00276B01"/>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5">
    <w:name w:val="xl95"/>
    <w:basedOn w:val="a8"/>
    <w:uiPriority w:val="99"/>
    <w:qFormat/>
    <w:rsid w:val="00276B01"/>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8"/>
    <w:uiPriority w:val="99"/>
    <w:qFormat/>
    <w:rsid w:val="00276B01"/>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7">
    <w:name w:val="xl97"/>
    <w:basedOn w:val="a8"/>
    <w:uiPriority w:val="99"/>
    <w:qFormat/>
    <w:rsid w:val="00276B01"/>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8">
    <w:name w:val="xl98"/>
    <w:basedOn w:val="a8"/>
    <w:uiPriority w:val="99"/>
    <w:qFormat/>
    <w:rsid w:val="00276B01"/>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9">
    <w:name w:val="xl99"/>
    <w:basedOn w:val="a8"/>
    <w:uiPriority w:val="99"/>
    <w:qFormat/>
    <w:rsid w:val="00276B01"/>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0">
    <w:name w:val="xl100"/>
    <w:basedOn w:val="a8"/>
    <w:uiPriority w:val="99"/>
    <w:qFormat/>
    <w:rsid w:val="00276B01"/>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1">
    <w:name w:val="xl101"/>
    <w:basedOn w:val="a8"/>
    <w:uiPriority w:val="99"/>
    <w:qFormat/>
    <w:rsid w:val="00276B0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02">
    <w:name w:val="xl102"/>
    <w:basedOn w:val="a8"/>
    <w:uiPriority w:val="99"/>
    <w:qFormat/>
    <w:rsid w:val="00276B0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03">
    <w:name w:val="xl103"/>
    <w:basedOn w:val="a8"/>
    <w:uiPriority w:val="99"/>
    <w:qFormat/>
    <w:rsid w:val="00276B01"/>
    <w:pPr>
      <w:pBdr>
        <w:top w:val="single" w:sz="4" w:space="0" w:color="auto"/>
        <w:left w:val="single" w:sz="4" w:space="0" w:color="auto"/>
        <w:right w:val="single" w:sz="4" w:space="0" w:color="auto"/>
      </w:pBdr>
      <w:shd w:val="clear" w:color="000000" w:fill="C2D69A"/>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04">
    <w:name w:val="xl104"/>
    <w:basedOn w:val="a8"/>
    <w:uiPriority w:val="99"/>
    <w:qFormat/>
    <w:rsid w:val="00276B01"/>
    <w:pPr>
      <w:pBdr>
        <w:left w:val="single" w:sz="4" w:space="0" w:color="auto"/>
        <w:right w:val="single" w:sz="4" w:space="0" w:color="auto"/>
      </w:pBdr>
      <w:shd w:val="clear" w:color="000000" w:fill="C2D69A"/>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05">
    <w:name w:val="xl105"/>
    <w:basedOn w:val="a8"/>
    <w:uiPriority w:val="99"/>
    <w:qFormat/>
    <w:rsid w:val="00276B01"/>
    <w:pPr>
      <w:pBdr>
        <w:left w:val="single" w:sz="4" w:space="0" w:color="auto"/>
        <w:bottom w:val="single" w:sz="4" w:space="0" w:color="auto"/>
        <w:right w:val="single" w:sz="4" w:space="0" w:color="auto"/>
      </w:pBdr>
      <w:shd w:val="clear" w:color="000000" w:fill="C2D69A"/>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06">
    <w:name w:val="xl106"/>
    <w:basedOn w:val="a8"/>
    <w:uiPriority w:val="99"/>
    <w:qFormat/>
    <w:rsid w:val="00276B01"/>
    <w:pPr>
      <w:pBdr>
        <w:top w:val="single" w:sz="4" w:space="0" w:color="auto"/>
        <w:left w:val="single" w:sz="4" w:space="0" w:color="auto"/>
        <w:bottom w:val="single" w:sz="4" w:space="0" w:color="auto"/>
      </w:pBdr>
      <w:shd w:val="clear" w:color="000000" w:fill="C2D69A"/>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7">
    <w:name w:val="xl107"/>
    <w:basedOn w:val="a8"/>
    <w:uiPriority w:val="99"/>
    <w:qFormat/>
    <w:rsid w:val="00276B01"/>
    <w:pPr>
      <w:pBdr>
        <w:top w:val="single" w:sz="4" w:space="0" w:color="auto"/>
        <w:left w:val="single" w:sz="4" w:space="0" w:color="auto"/>
        <w:bottom w:val="single" w:sz="4" w:space="0" w:color="auto"/>
      </w:pBdr>
      <w:shd w:val="clear" w:color="000000" w:fill="C2D69A"/>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8">
    <w:name w:val="xl108"/>
    <w:basedOn w:val="a8"/>
    <w:uiPriority w:val="99"/>
    <w:qFormat/>
    <w:rsid w:val="00276B01"/>
    <w:pPr>
      <w:pBdr>
        <w:top w:val="single" w:sz="4" w:space="0" w:color="auto"/>
        <w:left w:val="single" w:sz="4" w:space="0" w:color="auto"/>
        <w:bottom w:val="single" w:sz="4" w:space="0" w:color="auto"/>
      </w:pBdr>
      <w:shd w:val="clear" w:color="000000" w:fill="C2D69A"/>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9">
    <w:name w:val="xl109"/>
    <w:basedOn w:val="a8"/>
    <w:uiPriority w:val="99"/>
    <w:qFormat/>
    <w:rsid w:val="00276B01"/>
    <w:pPr>
      <w:pBdr>
        <w:top w:val="single" w:sz="4" w:space="0" w:color="auto"/>
        <w:left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10">
    <w:name w:val="xl110"/>
    <w:basedOn w:val="a8"/>
    <w:uiPriority w:val="99"/>
    <w:qFormat/>
    <w:rsid w:val="00276B01"/>
    <w:pPr>
      <w:pBdr>
        <w:left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11">
    <w:name w:val="xl111"/>
    <w:basedOn w:val="a8"/>
    <w:uiPriority w:val="99"/>
    <w:qFormat/>
    <w:rsid w:val="00276B01"/>
    <w:pPr>
      <w:pBdr>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12">
    <w:name w:val="xl112"/>
    <w:basedOn w:val="a8"/>
    <w:uiPriority w:val="99"/>
    <w:qFormat/>
    <w:rsid w:val="00276B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3">
    <w:name w:val="xl113"/>
    <w:basedOn w:val="a8"/>
    <w:uiPriority w:val="99"/>
    <w:qFormat/>
    <w:rsid w:val="00276B01"/>
    <w:pPr>
      <w:pBdr>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14">
    <w:name w:val="xl114"/>
    <w:basedOn w:val="a8"/>
    <w:uiPriority w:val="99"/>
    <w:qFormat/>
    <w:rsid w:val="00276B01"/>
    <w:pPr>
      <w:pBdr>
        <w:top w:val="single" w:sz="4" w:space="0" w:color="auto"/>
        <w:bottom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15">
    <w:name w:val="xl115"/>
    <w:basedOn w:val="a8"/>
    <w:uiPriority w:val="99"/>
    <w:qFormat/>
    <w:rsid w:val="00276B01"/>
    <w:pPr>
      <w:pBdr>
        <w:top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16">
    <w:name w:val="xl116"/>
    <w:basedOn w:val="a8"/>
    <w:uiPriority w:val="99"/>
    <w:qFormat/>
    <w:rsid w:val="00276B01"/>
    <w:pPr>
      <w:pBdr>
        <w:top w:val="single" w:sz="4" w:space="0" w:color="auto"/>
        <w:left w:val="single" w:sz="4" w:space="0" w:color="auto"/>
        <w:bottom w:val="single" w:sz="4"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7">
    <w:name w:val="xl117"/>
    <w:basedOn w:val="a8"/>
    <w:uiPriority w:val="99"/>
    <w:qFormat/>
    <w:rsid w:val="00276B01"/>
    <w:pPr>
      <w:pBdr>
        <w:top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numbering" w:customStyle="1" w:styleId="116">
    <w:name w:val="Нет списка11"/>
    <w:next w:val="ab"/>
    <w:uiPriority w:val="99"/>
    <w:semiHidden/>
    <w:rsid w:val="00276B01"/>
  </w:style>
  <w:style w:type="character" w:customStyle="1" w:styleId="apple-style-span">
    <w:name w:val="apple-style-span"/>
    <w:basedOn w:val="a9"/>
    <w:rsid w:val="00276B01"/>
  </w:style>
  <w:style w:type="character" w:customStyle="1" w:styleId="contextcurrent">
    <w:name w:val="context_current"/>
    <w:basedOn w:val="a9"/>
    <w:rsid w:val="00276B01"/>
  </w:style>
  <w:style w:type="character" w:customStyle="1" w:styleId="context0">
    <w:name w:val="context"/>
    <w:basedOn w:val="a9"/>
    <w:rsid w:val="00276B01"/>
  </w:style>
  <w:style w:type="character" w:customStyle="1" w:styleId="nobase">
    <w:name w:val="nobase"/>
    <w:basedOn w:val="a9"/>
    <w:rsid w:val="00276B01"/>
  </w:style>
  <w:style w:type="table" w:styleId="afffff3">
    <w:name w:val="Table Grid"/>
    <w:basedOn w:val="aa"/>
    <w:uiPriority w:val="39"/>
    <w:rsid w:val="00276B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8"/>
    <w:uiPriority w:val="99"/>
    <w:qFormat/>
    <w:rsid w:val="00276B01"/>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font8">
    <w:name w:val="font8"/>
    <w:basedOn w:val="a8"/>
    <w:uiPriority w:val="99"/>
    <w:qFormat/>
    <w:rsid w:val="00276B01"/>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font9">
    <w:name w:val="font9"/>
    <w:basedOn w:val="a8"/>
    <w:uiPriority w:val="99"/>
    <w:qFormat/>
    <w:rsid w:val="00276B01"/>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font10">
    <w:name w:val="font10"/>
    <w:basedOn w:val="a8"/>
    <w:uiPriority w:val="99"/>
    <w:qFormat/>
    <w:rsid w:val="00276B01"/>
    <w:pP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font11">
    <w:name w:val="font11"/>
    <w:basedOn w:val="a8"/>
    <w:uiPriority w:val="99"/>
    <w:qFormat/>
    <w:rsid w:val="00276B01"/>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font12">
    <w:name w:val="font12"/>
    <w:basedOn w:val="a8"/>
    <w:uiPriority w:val="99"/>
    <w:qFormat/>
    <w:rsid w:val="00276B01"/>
    <w:pP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font13">
    <w:name w:val="font13"/>
    <w:basedOn w:val="a8"/>
    <w:uiPriority w:val="99"/>
    <w:qFormat/>
    <w:rsid w:val="00276B01"/>
    <w:pPr>
      <w:spacing w:before="100" w:beforeAutospacing="1" w:after="100" w:afterAutospacing="1" w:line="240" w:lineRule="auto"/>
    </w:pPr>
    <w:rPr>
      <w:rFonts w:ascii="Times New Roman" w:eastAsia="Times New Roman" w:hAnsi="Times New Roman" w:cs="Times New Roman"/>
      <w:color w:val="0000AA"/>
      <w:sz w:val="18"/>
      <w:szCs w:val="18"/>
      <w:lang w:eastAsia="ru-RU"/>
    </w:rPr>
  </w:style>
  <w:style w:type="paragraph" w:customStyle="1" w:styleId="font14">
    <w:name w:val="font14"/>
    <w:basedOn w:val="a8"/>
    <w:uiPriority w:val="99"/>
    <w:qFormat/>
    <w:rsid w:val="00276B01"/>
    <w:pPr>
      <w:spacing w:before="100" w:beforeAutospacing="1" w:after="100" w:afterAutospacing="1" w:line="240" w:lineRule="auto"/>
    </w:pPr>
    <w:rPr>
      <w:rFonts w:ascii="Times New Roman" w:eastAsia="Times New Roman" w:hAnsi="Times New Roman" w:cs="Times New Roman"/>
      <w:b/>
      <w:bCs/>
      <w:color w:val="0000AA"/>
      <w:sz w:val="20"/>
      <w:szCs w:val="20"/>
      <w:lang w:eastAsia="ru-RU"/>
    </w:rPr>
  </w:style>
  <w:style w:type="paragraph" w:customStyle="1" w:styleId="font15">
    <w:name w:val="font15"/>
    <w:basedOn w:val="a8"/>
    <w:uiPriority w:val="99"/>
    <w:qFormat/>
    <w:rsid w:val="00276B01"/>
    <w:pP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font16">
    <w:name w:val="font16"/>
    <w:basedOn w:val="a8"/>
    <w:uiPriority w:val="99"/>
    <w:qFormat/>
    <w:rsid w:val="00276B01"/>
    <w:pPr>
      <w:spacing w:before="100" w:beforeAutospacing="1" w:after="100" w:afterAutospacing="1" w:line="240" w:lineRule="auto"/>
    </w:pPr>
    <w:rPr>
      <w:rFonts w:ascii="Times New Roman" w:eastAsia="Times New Roman" w:hAnsi="Times New Roman" w:cs="Times New Roman"/>
      <w:b/>
      <w:bCs/>
      <w:color w:val="0000AA"/>
      <w:sz w:val="18"/>
      <w:szCs w:val="18"/>
      <w:lang w:eastAsia="ru-RU"/>
    </w:rPr>
  </w:style>
  <w:style w:type="paragraph" w:customStyle="1" w:styleId="font17">
    <w:name w:val="font17"/>
    <w:basedOn w:val="a8"/>
    <w:uiPriority w:val="99"/>
    <w:qFormat/>
    <w:rsid w:val="00276B01"/>
    <w:pPr>
      <w:spacing w:before="100" w:beforeAutospacing="1" w:after="100" w:afterAutospacing="1" w:line="240" w:lineRule="auto"/>
    </w:pPr>
    <w:rPr>
      <w:rFonts w:ascii="Times New Roman" w:eastAsia="Times New Roman" w:hAnsi="Times New Roman" w:cs="Times New Roman"/>
      <w:sz w:val="20"/>
      <w:szCs w:val="20"/>
      <w:u w:val="single"/>
      <w:lang w:eastAsia="ru-RU"/>
    </w:rPr>
  </w:style>
  <w:style w:type="paragraph" w:customStyle="1" w:styleId="font18">
    <w:name w:val="font18"/>
    <w:basedOn w:val="a8"/>
    <w:uiPriority w:val="99"/>
    <w:qFormat/>
    <w:rsid w:val="00276B01"/>
    <w:pPr>
      <w:spacing w:before="100" w:beforeAutospacing="1" w:after="100" w:afterAutospacing="1" w:line="240" w:lineRule="auto"/>
    </w:pPr>
    <w:rPr>
      <w:rFonts w:ascii="Times New Roman" w:eastAsia="Times New Roman" w:hAnsi="Times New Roman" w:cs="Times New Roman"/>
      <w:color w:val="0000AA"/>
      <w:sz w:val="20"/>
      <w:szCs w:val="20"/>
      <w:lang w:eastAsia="ru-RU"/>
    </w:rPr>
  </w:style>
  <w:style w:type="paragraph" w:customStyle="1" w:styleId="font19">
    <w:name w:val="font19"/>
    <w:basedOn w:val="a8"/>
    <w:uiPriority w:val="99"/>
    <w:qFormat/>
    <w:rsid w:val="00276B01"/>
    <w:pP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font20">
    <w:name w:val="font20"/>
    <w:basedOn w:val="a8"/>
    <w:uiPriority w:val="99"/>
    <w:qFormat/>
    <w:rsid w:val="00276B01"/>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font21">
    <w:name w:val="font21"/>
    <w:basedOn w:val="a8"/>
    <w:uiPriority w:val="99"/>
    <w:qFormat/>
    <w:rsid w:val="00276B01"/>
    <w:pPr>
      <w:spacing w:before="100" w:beforeAutospacing="1" w:after="100" w:afterAutospacing="1" w:line="240" w:lineRule="auto"/>
    </w:pPr>
    <w:rPr>
      <w:rFonts w:ascii="Times New Roman" w:eastAsia="Times New Roman" w:hAnsi="Times New Roman" w:cs="Times New Roman"/>
      <w:b/>
      <w:bCs/>
      <w:color w:val="E48B00"/>
      <w:sz w:val="20"/>
      <w:szCs w:val="20"/>
      <w:lang w:eastAsia="ru-RU"/>
    </w:rPr>
  </w:style>
  <w:style w:type="paragraph" w:customStyle="1" w:styleId="font22">
    <w:name w:val="font22"/>
    <w:basedOn w:val="a8"/>
    <w:uiPriority w:val="99"/>
    <w:qFormat/>
    <w:rsid w:val="00276B01"/>
    <w:pPr>
      <w:spacing w:before="100" w:beforeAutospacing="1" w:after="100" w:afterAutospacing="1" w:line="240" w:lineRule="auto"/>
    </w:pPr>
    <w:rPr>
      <w:rFonts w:ascii="Times New Roman" w:eastAsia="Times New Roman" w:hAnsi="Times New Roman" w:cs="Times New Roman"/>
      <w:sz w:val="17"/>
      <w:szCs w:val="17"/>
      <w:lang w:eastAsia="ru-RU"/>
    </w:rPr>
  </w:style>
  <w:style w:type="paragraph" w:customStyle="1" w:styleId="font23">
    <w:name w:val="font23"/>
    <w:basedOn w:val="a8"/>
    <w:uiPriority w:val="99"/>
    <w:qFormat/>
    <w:rsid w:val="00276B01"/>
    <w:pPr>
      <w:spacing w:before="100" w:beforeAutospacing="1" w:after="100" w:afterAutospacing="1" w:line="240" w:lineRule="auto"/>
    </w:pPr>
    <w:rPr>
      <w:rFonts w:ascii="Times New Roman" w:eastAsia="Times New Roman" w:hAnsi="Times New Roman" w:cs="Times New Roman"/>
      <w:b/>
      <w:bCs/>
      <w:sz w:val="17"/>
      <w:szCs w:val="17"/>
      <w:lang w:eastAsia="ru-RU"/>
    </w:rPr>
  </w:style>
  <w:style w:type="paragraph" w:customStyle="1" w:styleId="font24">
    <w:name w:val="font24"/>
    <w:basedOn w:val="a8"/>
    <w:uiPriority w:val="99"/>
    <w:qFormat/>
    <w:rsid w:val="00276B01"/>
    <w:pPr>
      <w:spacing w:before="100" w:beforeAutospacing="1" w:after="100" w:afterAutospacing="1" w:line="240" w:lineRule="auto"/>
    </w:pPr>
    <w:rPr>
      <w:rFonts w:ascii="Times New Roman" w:eastAsia="Times New Roman" w:hAnsi="Times New Roman" w:cs="Times New Roman"/>
      <w:color w:val="0000AA"/>
      <w:sz w:val="17"/>
      <w:szCs w:val="17"/>
      <w:lang w:eastAsia="ru-RU"/>
    </w:rPr>
  </w:style>
  <w:style w:type="paragraph" w:customStyle="1" w:styleId="font25">
    <w:name w:val="font25"/>
    <w:basedOn w:val="a8"/>
    <w:uiPriority w:val="99"/>
    <w:qFormat/>
    <w:rsid w:val="00276B01"/>
    <w:pPr>
      <w:spacing w:before="100" w:beforeAutospacing="1" w:after="100" w:afterAutospacing="1" w:line="240" w:lineRule="auto"/>
    </w:pPr>
    <w:rPr>
      <w:rFonts w:ascii="Times New Roman" w:eastAsia="Times New Roman" w:hAnsi="Times New Roman" w:cs="Times New Roman"/>
      <w:sz w:val="19"/>
      <w:szCs w:val="19"/>
      <w:lang w:eastAsia="ru-RU"/>
    </w:rPr>
  </w:style>
  <w:style w:type="paragraph" w:customStyle="1" w:styleId="font26">
    <w:name w:val="font26"/>
    <w:basedOn w:val="a8"/>
    <w:uiPriority w:val="99"/>
    <w:qFormat/>
    <w:rsid w:val="00276B01"/>
    <w:pPr>
      <w:spacing w:before="100" w:beforeAutospacing="1" w:after="100" w:afterAutospacing="1" w:line="240" w:lineRule="auto"/>
    </w:pPr>
    <w:rPr>
      <w:rFonts w:ascii="Times New Roman" w:eastAsia="Times New Roman" w:hAnsi="Times New Roman" w:cs="Times New Roman"/>
      <w:b/>
      <w:bCs/>
      <w:sz w:val="19"/>
      <w:szCs w:val="19"/>
      <w:lang w:eastAsia="ru-RU"/>
    </w:rPr>
  </w:style>
  <w:style w:type="paragraph" w:customStyle="1" w:styleId="font27">
    <w:name w:val="font27"/>
    <w:basedOn w:val="a8"/>
    <w:uiPriority w:val="99"/>
    <w:qFormat/>
    <w:rsid w:val="00276B01"/>
    <w:pPr>
      <w:spacing w:before="100" w:beforeAutospacing="1" w:after="100" w:afterAutospacing="1" w:line="240" w:lineRule="auto"/>
    </w:pPr>
    <w:rPr>
      <w:rFonts w:ascii="Times New Roman" w:eastAsia="Times New Roman" w:hAnsi="Times New Roman" w:cs="Times New Roman"/>
      <w:color w:val="0000AA"/>
      <w:sz w:val="19"/>
      <w:szCs w:val="19"/>
      <w:lang w:eastAsia="ru-RU"/>
    </w:rPr>
  </w:style>
  <w:style w:type="paragraph" w:customStyle="1" w:styleId="font28">
    <w:name w:val="font28"/>
    <w:basedOn w:val="a8"/>
    <w:uiPriority w:val="99"/>
    <w:qFormat/>
    <w:rsid w:val="00276B01"/>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font29">
    <w:name w:val="font29"/>
    <w:basedOn w:val="a8"/>
    <w:uiPriority w:val="99"/>
    <w:qFormat/>
    <w:rsid w:val="00276B01"/>
    <w:pP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font30">
    <w:name w:val="font30"/>
    <w:basedOn w:val="a8"/>
    <w:uiPriority w:val="99"/>
    <w:qFormat/>
    <w:rsid w:val="00276B01"/>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31">
    <w:name w:val="font31"/>
    <w:basedOn w:val="a8"/>
    <w:uiPriority w:val="99"/>
    <w:qFormat/>
    <w:rsid w:val="00276B01"/>
    <w:pPr>
      <w:spacing w:before="100" w:beforeAutospacing="1" w:after="100" w:afterAutospacing="1" w:line="240" w:lineRule="auto"/>
    </w:pPr>
    <w:rPr>
      <w:rFonts w:ascii="Times New Roman" w:eastAsia="Times New Roman" w:hAnsi="Times New Roman" w:cs="Times New Roman"/>
      <w:b/>
      <w:bCs/>
      <w:color w:val="BF2F1C"/>
      <w:sz w:val="20"/>
      <w:szCs w:val="20"/>
      <w:lang w:eastAsia="ru-RU"/>
    </w:rPr>
  </w:style>
  <w:style w:type="paragraph" w:customStyle="1" w:styleId="font32">
    <w:name w:val="font32"/>
    <w:basedOn w:val="a8"/>
    <w:uiPriority w:val="99"/>
    <w:qFormat/>
    <w:rsid w:val="00276B01"/>
    <w:pPr>
      <w:spacing w:before="100" w:beforeAutospacing="1" w:after="100" w:afterAutospacing="1" w:line="240" w:lineRule="auto"/>
    </w:pPr>
    <w:rPr>
      <w:rFonts w:ascii="Times New Roman" w:eastAsia="Times New Roman" w:hAnsi="Times New Roman" w:cs="Times New Roman"/>
      <w:color w:val="E48B00"/>
      <w:sz w:val="24"/>
      <w:szCs w:val="24"/>
      <w:lang w:eastAsia="ru-RU"/>
    </w:rPr>
  </w:style>
  <w:style w:type="paragraph" w:customStyle="1" w:styleId="font33">
    <w:name w:val="font33"/>
    <w:basedOn w:val="a8"/>
    <w:uiPriority w:val="99"/>
    <w:qFormat/>
    <w:rsid w:val="00276B01"/>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font34">
    <w:name w:val="font34"/>
    <w:basedOn w:val="a8"/>
    <w:uiPriority w:val="99"/>
    <w:qFormat/>
    <w:rsid w:val="00276B01"/>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35">
    <w:name w:val="font35"/>
    <w:basedOn w:val="a8"/>
    <w:uiPriority w:val="99"/>
    <w:qFormat/>
    <w:rsid w:val="00276B01"/>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font36">
    <w:name w:val="font36"/>
    <w:basedOn w:val="a8"/>
    <w:uiPriority w:val="99"/>
    <w:qFormat/>
    <w:rsid w:val="00276B01"/>
    <w:pPr>
      <w:spacing w:before="100" w:beforeAutospacing="1" w:after="100" w:afterAutospacing="1" w:line="240" w:lineRule="auto"/>
    </w:pPr>
    <w:rPr>
      <w:rFonts w:ascii="Times New Roman" w:eastAsia="Times New Roman" w:hAnsi="Times New Roman" w:cs="Times New Roman"/>
      <w:b/>
      <w:bCs/>
      <w:color w:val="0070C0"/>
      <w:sz w:val="20"/>
      <w:szCs w:val="20"/>
      <w:lang w:eastAsia="ru-RU"/>
    </w:rPr>
  </w:style>
  <w:style w:type="paragraph" w:customStyle="1" w:styleId="xl64">
    <w:name w:val="xl64"/>
    <w:basedOn w:val="a8"/>
    <w:uiPriority w:val="99"/>
    <w:qFormat/>
    <w:rsid w:val="00276B0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65">
    <w:name w:val="xl65"/>
    <w:basedOn w:val="a8"/>
    <w:uiPriority w:val="99"/>
    <w:qFormat/>
    <w:rsid w:val="00276B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66">
    <w:name w:val="xl66"/>
    <w:basedOn w:val="a8"/>
    <w:uiPriority w:val="99"/>
    <w:qFormat/>
    <w:rsid w:val="00276B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8"/>
      <w:szCs w:val="18"/>
      <w:lang w:eastAsia="ru-RU"/>
    </w:rPr>
  </w:style>
  <w:style w:type="character" w:customStyle="1" w:styleId="dropdown-user-namefirst-letter">
    <w:name w:val="dropdown-user-name__first-letter"/>
    <w:basedOn w:val="a9"/>
    <w:rsid w:val="00276B01"/>
  </w:style>
  <w:style w:type="character" w:customStyle="1" w:styleId="af">
    <w:name w:val="Абзац списка Знак"/>
    <w:link w:val="ae"/>
    <w:uiPriority w:val="34"/>
    <w:locked/>
    <w:rsid w:val="00276B01"/>
    <w:rPr>
      <w:rFonts w:ascii="Courier New" w:eastAsia="Courier New" w:hAnsi="Courier New" w:cs="Courier New"/>
      <w:color w:val="000000"/>
      <w:sz w:val="24"/>
      <w:szCs w:val="24"/>
      <w:lang w:eastAsia="ru-RU" w:bidi="ru-RU"/>
    </w:rPr>
  </w:style>
  <w:style w:type="table" w:customStyle="1" w:styleId="370">
    <w:name w:val="Сетка таблицы37"/>
    <w:basedOn w:val="aa"/>
    <w:next w:val="afffff3"/>
    <w:uiPriority w:val="99"/>
    <w:rsid w:val="00276B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a">
    <w:name w:val="Сетка таблицы1"/>
    <w:basedOn w:val="aa"/>
    <w:next w:val="afffff3"/>
    <w:uiPriority w:val="99"/>
    <w:rsid w:val="00276B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b"/>
    <w:uiPriority w:val="99"/>
    <w:semiHidden/>
    <w:unhideWhenUsed/>
    <w:rsid w:val="00A8521C"/>
  </w:style>
  <w:style w:type="character" w:customStyle="1" w:styleId="Heading3Char">
    <w:name w:val="Heading 3 Char"/>
    <w:aliases w:val="h3 Char,Head 3 Char,l3+toc 3 Char,CT Char,Sub-section Title Char,l3 Char,Gliederung3 Char Char,Gliederung3 Char1,H3 Char,Section Header3 Char"/>
    <w:uiPriority w:val="99"/>
    <w:locked/>
    <w:rsid w:val="00A8521C"/>
    <w:rPr>
      <w:rFonts w:ascii="Cambria" w:hAnsi="Cambria" w:cs="Cambria"/>
      <w:b/>
      <w:bCs/>
      <w:sz w:val="26"/>
      <w:szCs w:val="26"/>
    </w:rPr>
  </w:style>
  <w:style w:type="paragraph" w:customStyle="1" w:styleId="afffff4">
    <w:name w:val="Тендерные данные"/>
    <w:basedOn w:val="a8"/>
    <w:uiPriority w:val="99"/>
    <w:qFormat/>
    <w:rsid w:val="00A8521C"/>
    <w:pPr>
      <w:tabs>
        <w:tab w:val="left" w:pos="1985"/>
      </w:tabs>
      <w:spacing w:before="120" w:after="60" w:line="240" w:lineRule="auto"/>
      <w:jc w:val="both"/>
    </w:pPr>
    <w:rPr>
      <w:rFonts w:ascii="Times New Roman" w:eastAsia="Times New Roman" w:hAnsi="Times New Roman" w:cs="Times New Roman"/>
      <w:b/>
      <w:bCs/>
      <w:sz w:val="24"/>
      <w:szCs w:val="24"/>
      <w:lang w:eastAsia="ru-RU"/>
    </w:rPr>
  </w:style>
  <w:style w:type="paragraph" w:customStyle="1" w:styleId="afffff5">
    <w:name w:val="Условия контракта"/>
    <w:basedOn w:val="a8"/>
    <w:uiPriority w:val="99"/>
    <w:qFormat/>
    <w:rsid w:val="00A8521C"/>
    <w:pPr>
      <w:tabs>
        <w:tab w:val="num" w:pos="567"/>
      </w:tabs>
      <w:spacing w:before="240" w:after="120" w:line="240" w:lineRule="auto"/>
      <w:ind w:left="567" w:hanging="567"/>
      <w:jc w:val="both"/>
    </w:pPr>
    <w:rPr>
      <w:rFonts w:ascii="Times New Roman" w:eastAsia="Times New Roman" w:hAnsi="Times New Roman" w:cs="Times New Roman"/>
      <w:b/>
      <w:bCs/>
      <w:sz w:val="24"/>
      <w:szCs w:val="24"/>
      <w:lang w:eastAsia="ru-RU"/>
    </w:rPr>
  </w:style>
  <w:style w:type="paragraph" w:customStyle="1" w:styleId="3f">
    <w:name w:val="Раздел 3"/>
    <w:basedOn w:val="a8"/>
    <w:uiPriority w:val="99"/>
    <w:qFormat/>
    <w:rsid w:val="00A8521C"/>
    <w:pPr>
      <w:tabs>
        <w:tab w:val="num" w:pos="432"/>
      </w:tabs>
      <w:spacing w:before="120" w:after="120" w:line="240" w:lineRule="auto"/>
      <w:ind w:left="432" w:hanging="432"/>
      <w:jc w:val="center"/>
    </w:pPr>
    <w:rPr>
      <w:rFonts w:ascii="Times New Roman" w:eastAsia="Times New Roman" w:hAnsi="Times New Roman" w:cs="Times New Roman"/>
      <w:b/>
      <w:bCs/>
      <w:sz w:val="24"/>
      <w:szCs w:val="24"/>
      <w:lang w:eastAsia="ru-RU"/>
    </w:rPr>
  </w:style>
  <w:style w:type="paragraph" w:customStyle="1" w:styleId="afffff6">
    <w:basedOn w:val="a8"/>
    <w:next w:val="affff1"/>
    <w:link w:val="afffff7"/>
    <w:uiPriority w:val="99"/>
    <w:qFormat/>
    <w:rsid w:val="00A8521C"/>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character" w:customStyle="1" w:styleId="afffff7">
    <w:name w:val="Название Знак"/>
    <w:link w:val="afffff6"/>
    <w:uiPriority w:val="10"/>
    <w:rsid w:val="00A8521C"/>
    <w:rPr>
      <w:rFonts w:ascii="Times New Roman" w:eastAsia="Times New Roman" w:hAnsi="Times New Roman" w:cs="Times New Roman"/>
      <w:sz w:val="24"/>
      <w:szCs w:val="24"/>
      <w:lang w:eastAsia="ru-RU"/>
    </w:rPr>
  </w:style>
  <w:style w:type="paragraph" w:customStyle="1" w:styleId="afffff8">
    <w:name w:val="Подраздел"/>
    <w:basedOn w:val="a8"/>
    <w:uiPriority w:val="99"/>
    <w:qFormat/>
    <w:rsid w:val="00A8521C"/>
    <w:pPr>
      <w:suppressAutoHyphens/>
      <w:spacing w:before="240" w:after="120" w:line="240" w:lineRule="auto"/>
      <w:jc w:val="center"/>
    </w:pPr>
    <w:rPr>
      <w:rFonts w:ascii="TimesDL" w:eastAsia="Times New Roman" w:hAnsi="TimesDL" w:cs="TimesDL"/>
      <w:b/>
      <w:bCs/>
      <w:smallCaps/>
      <w:spacing w:val="-2"/>
      <w:sz w:val="24"/>
      <w:szCs w:val="24"/>
      <w:lang w:eastAsia="ru-RU"/>
    </w:rPr>
  </w:style>
  <w:style w:type="paragraph" w:customStyle="1" w:styleId="121">
    <w:name w:val="Абзац списка12"/>
    <w:basedOn w:val="a8"/>
    <w:link w:val="ListParagraphChar"/>
    <w:uiPriority w:val="99"/>
    <w:qFormat/>
    <w:rsid w:val="00A8521C"/>
    <w:pPr>
      <w:spacing w:after="0" w:line="240" w:lineRule="auto"/>
      <w:ind w:left="720"/>
    </w:pPr>
    <w:rPr>
      <w:rFonts w:ascii="Times New Roman" w:eastAsia="Times New Roman" w:hAnsi="Times New Roman" w:cs="Times New Roman"/>
      <w:sz w:val="24"/>
      <w:szCs w:val="24"/>
      <w:lang w:val="x-none" w:eastAsia="ru-RU"/>
    </w:rPr>
  </w:style>
  <w:style w:type="paragraph" w:customStyle="1" w:styleId="140">
    <w:name w:val="Знак14"/>
    <w:basedOn w:val="a8"/>
    <w:uiPriority w:val="99"/>
    <w:qFormat/>
    <w:rsid w:val="00A8521C"/>
    <w:pPr>
      <w:widowControl w:val="0"/>
      <w:adjustRightInd w:val="0"/>
      <w:spacing w:line="240" w:lineRule="exact"/>
      <w:jc w:val="right"/>
    </w:pPr>
    <w:rPr>
      <w:rFonts w:ascii="Arial" w:eastAsia="Times New Roman" w:hAnsi="Arial" w:cs="Arial"/>
      <w:sz w:val="20"/>
      <w:szCs w:val="20"/>
      <w:lang w:val="en-GB"/>
    </w:rPr>
  </w:style>
  <w:style w:type="character" w:customStyle="1" w:styleId="FontStyle14">
    <w:name w:val="Font Style14"/>
    <w:uiPriority w:val="99"/>
    <w:rsid w:val="00A8521C"/>
    <w:rPr>
      <w:rFonts w:ascii="Times New Roman" w:hAnsi="Times New Roman" w:cs="Times New Roman"/>
      <w:sz w:val="24"/>
      <w:szCs w:val="24"/>
    </w:rPr>
  </w:style>
  <w:style w:type="paragraph" w:customStyle="1" w:styleId="ConsTitle">
    <w:name w:val="ConsTitle"/>
    <w:uiPriority w:val="99"/>
    <w:qFormat/>
    <w:rsid w:val="00A8521C"/>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a90">
    <w:name w:val="a9"/>
    <w:basedOn w:val="a8"/>
    <w:uiPriority w:val="99"/>
    <w:qFormat/>
    <w:rsid w:val="00A8521C"/>
    <w:pPr>
      <w:spacing w:after="192" w:line="240" w:lineRule="auto"/>
    </w:pPr>
    <w:rPr>
      <w:rFonts w:ascii="Times New Roman" w:eastAsia="Times New Roman" w:hAnsi="Times New Roman" w:cs="Times New Roman"/>
      <w:sz w:val="24"/>
      <w:szCs w:val="24"/>
      <w:lang w:eastAsia="ar-SA"/>
    </w:rPr>
  </w:style>
  <w:style w:type="character" w:customStyle="1" w:styleId="BodyTextIndent2Char">
    <w:name w:val="Body Text Indent 2 Char"/>
    <w:aliases w:val="Знак1 Char,Знак13 Char"/>
    <w:uiPriority w:val="99"/>
    <w:semiHidden/>
    <w:locked/>
    <w:rsid w:val="00A8521C"/>
    <w:rPr>
      <w:rFonts w:cs="Times New Roman"/>
      <w:sz w:val="24"/>
      <w:szCs w:val="24"/>
    </w:rPr>
  </w:style>
  <w:style w:type="character" w:customStyle="1" w:styleId="BodyTextIndent3Char">
    <w:name w:val="Body Text Indent 3 Char"/>
    <w:aliases w:val="Знак2 Char"/>
    <w:uiPriority w:val="99"/>
    <w:semiHidden/>
    <w:locked/>
    <w:rsid w:val="00A8521C"/>
    <w:rPr>
      <w:rFonts w:cs="Times New Roman"/>
      <w:sz w:val="16"/>
      <w:szCs w:val="16"/>
    </w:rPr>
  </w:style>
  <w:style w:type="character" w:customStyle="1" w:styleId="FootnoteTextChar">
    <w:name w:val="Footnote Text Char"/>
    <w:aliases w:val="Знак Знак Char,Основной текст с отступом 2 Знак1 Char,Знак1 Знак1 Char,Текст сноски Знак2 Char,Текст сноски Знак1 Знак Char,Текст сноски Знак Знак Знак Char,Текст сноски Знак Знак1 Char,Знак4 Знак Знак1 Char"/>
    <w:uiPriority w:val="99"/>
    <w:semiHidden/>
    <w:locked/>
    <w:rsid w:val="00A8521C"/>
    <w:rPr>
      <w:rFonts w:cs="Times New Roman"/>
      <w:sz w:val="20"/>
      <w:szCs w:val="20"/>
    </w:rPr>
  </w:style>
  <w:style w:type="character" w:customStyle="1" w:styleId="FootnoteTextChar2">
    <w:name w:val="Footnote Text Char2"/>
    <w:aliases w:val="Текст сноски Знак1 Char,Текст сноски Знак Знак Char,Знак4 Знак Знак Char,Знак8 Знак Знак Знак Char,Знак8 Знак Знак1 Char,Знак4 Знак Знак1 Char2,Знак4 Знак1 Знак Char,Текст сноски Знак Знак Знак1 Char,Знак4 Знак1 Знак1 Char"/>
    <w:uiPriority w:val="99"/>
    <w:semiHidden/>
    <w:locked/>
    <w:rsid w:val="00A8521C"/>
    <w:rPr>
      <w:rFonts w:cs="Times New Roman"/>
      <w:sz w:val="20"/>
      <w:szCs w:val="20"/>
    </w:rPr>
  </w:style>
  <w:style w:type="character" w:customStyle="1" w:styleId="FooterChar">
    <w:name w:val="Footer Char"/>
    <w:aliases w:val="Знак31 Char,Знак3 Знак Знак Char"/>
    <w:uiPriority w:val="99"/>
    <w:semiHidden/>
    <w:locked/>
    <w:rsid w:val="00A8521C"/>
    <w:rPr>
      <w:rFonts w:cs="Times New Roman"/>
      <w:sz w:val="24"/>
      <w:szCs w:val="24"/>
    </w:rPr>
  </w:style>
  <w:style w:type="paragraph" w:customStyle="1" w:styleId="117">
    <w:name w:val="Абзац списка11"/>
    <w:basedOn w:val="a8"/>
    <w:uiPriority w:val="99"/>
    <w:qFormat/>
    <w:rsid w:val="00A8521C"/>
    <w:pPr>
      <w:spacing w:after="0" w:line="240" w:lineRule="auto"/>
      <w:ind w:left="720"/>
    </w:pPr>
    <w:rPr>
      <w:rFonts w:ascii="Times New Roman" w:eastAsia="Times New Roman" w:hAnsi="Times New Roman" w:cs="Times New Roman"/>
      <w:sz w:val="24"/>
      <w:szCs w:val="24"/>
      <w:lang w:eastAsia="ru-RU"/>
    </w:rPr>
  </w:style>
  <w:style w:type="paragraph" w:customStyle="1" w:styleId="1fb">
    <w:name w:val="1. Пункт"/>
    <w:basedOn w:val="a8"/>
    <w:link w:val="1fc"/>
    <w:uiPriority w:val="99"/>
    <w:qFormat/>
    <w:rsid w:val="00A8521C"/>
    <w:pPr>
      <w:autoSpaceDE w:val="0"/>
      <w:autoSpaceDN w:val="0"/>
      <w:adjustRightInd w:val="0"/>
      <w:spacing w:after="0" w:line="240" w:lineRule="auto"/>
      <w:ind w:left="1135" w:firstLine="567"/>
      <w:jc w:val="center"/>
      <w:outlineLvl w:val="2"/>
    </w:pPr>
    <w:rPr>
      <w:rFonts w:ascii="Times New Roman" w:eastAsia="Times New Roman" w:hAnsi="Times New Roman" w:cs="Times New Roman"/>
      <w:b/>
      <w:sz w:val="24"/>
      <w:szCs w:val="20"/>
      <w:lang w:val="x-none" w:eastAsia="x-none"/>
    </w:rPr>
  </w:style>
  <w:style w:type="character" w:customStyle="1" w:styleId="2f5">
    <w:name w:val="2. Подпункт Знак"/>
    <w:link w:val="2f6"/>
    <w:uiPriority w:val="99"/>
    <w:locked/>
    <w:rsid w:val="00A8521C"/>
    <w:rPr>
      <w:sz w:val="24"/>
    </w:rPr>
  </w:style>
  <w:style w:type="paragraph" w:customStyle="1" w:styleId="2f6">
    <w:name w:val="2. Подпункт"/>
    <w:basedOn w:val="1fb"/>
    <w:link w:val="2f5"/>
    <w:uiPriority w:val="99"/>
    <w:qFormat/>
    <w:rsid w:val="00A8521C"/>
    <w:pPr>
      <w:ind w:left="-127"/>
      <w:jc w:val="both"/>
    </w:pPr>
    <w:rPr>
      <w:rFonts w:asciiTheme="minorHAnsi" w:eastAsiaTheme="minorHAnsi" w:hAnsiTheme="minorHAnsi" w:cstheme="minorBidi"/>
      <w:b w:val="0"/>
      <w:szCs w:val="22"/>
      <w:lang w:val="ru-RU" w:eastAsia="en-US"/>
    </w:rPr>
  </w:style>
  <w:style w:type="character" w:customStyle="1" w:styleId="46">
    <w:name w:val="4. Список Знак"/>
    <w:link w:val="47"/>
    <w:uiPriority w:val="99"/>
    <w:locked/>
    <w:rsid w:val="00A8521C"/>
    <w:rPr>
      <w:sz w:val="24"/>
      <w:szCs w:val="24"/>
      <w:lang w:val="x-none" w:eastAsia="x-none"/>
    </w:rPr>
  </w:style>
  <w:style w:type="paragraph" w:customStyle="1" w:styleId="47">
    <w:name w:val="4. Список"/>
    <w:basedOn w:val="a8"/>
    <w:link w:val="46"/>
    <w:uiPriority w:val="99"/>
    <w:qFormat/>
    <w:rsid w:val="00A8521C"/>
    <w:pPr>
      <w:widowControl w:val="0"/>
      <w:autoSpaceDE w:val="0"/>
      <w:autoSpaceDN w:val="0"/>
      <w:adjustRightInd w:val="0"/>
      <w:snapToGrid w:val="0"/>
      <w:spacing w:after="0" w:line="240" w:lineRule="auto"/>
      <w:ind w:firstLine="567"/>
      <w:jc w:val="both"/>
    </w:pPr>
    <w:rPr>
      <w:sz w:val="24"/>
      <w:szCs w:val="24"/>
      <w:lang w:val="x-none" w:eastAsia="x-none"/>
    </w:rPr>
  </w:style>
  <w:style w:type="paragraph" w:customStyle="1" w:styleId="3f0">
    <w:name w:val="3. Текст"/>
    <w:basedOn w:val="a8"/>
    <w:link w:val="3f1"/>
    <w:uiPriority w:val="99"/>
    <w:qFormat/>
    <w:rsid w:val="00A8521C"/>
    <w:pPr>
      <w:autoSpaceDE w:val="0"/>
      <w:autoSpaceDN w:val="0"/>
      <w:adjustRightInd w:val="0"/>
      <w:spacing w:after="0" w:line="240" w:lineRule="auto"/>
      <w:ind w:firstLine="567"/>
      <w:jc w:val="both"/>
    </w:pPr>
    <w:rPr>
      <w:rFonts w:ascii="Times New Roman" w:eastAsia="Times New Roman" w:hAnsi="Times New Roman" w:cs="Times New Roman"/>
      <w:sz w:val="24"/>
      <w:szCs w:val="20"/>
      <w:lang w:val="x-none" w:eastAsia="ru-RU"/>
    </w:rPr>
  </w:style>
  <w:style w:type="character" w:customStyle="1" w:styleId="3f1">
    <w:name w:val="3. Текст Знак"/>
    <w:link w:val="3f0"/>
    <w:uiPriority w:val="99"/>
    <w:locked/>
    <w:rsid w:val="00A8521C"/>
    <w:rPr>
      <w:rFonts w:ascii="Times New Roman" w:eastAsia="Times New Roman" w:hAnsi="Times New Roman" w:cs="Times New Roman"/>
      <w:sz w:val="24"/>
      <w:szCs w:val="20"/>
      <w:lang w:val="x-none" w:eastAsia="ru-RU"/>
    </w:rPr>
  </w:style>
  <w:style w:type="paragraph" w:customStyle="1" w:styleId="afffff9">
    <w:name w:val="Шапка таблицы"/>
    <w:basedOn w:val="a8"/>
    <w:uiPriority w:val="99"/>
    <w:qFormat/>
    <w:rsid w:val="00A8521C"/>
    <w:pPr>
      <w:spacing w:before="60" w:after="60" w:line="240" w:lineRule="auto"/>
      <w:jc w:val="center"/>
    </w:pPr>
    <w:rPr>
      <w:rFonts w:ascii="Arial" w:eastAsia="Times New Roman" w:hAnsi="Arial" w:cs="Arial"/>
      <w:b/>
      <w:bCs/>
      <w:sz w:val="20"/>
      <w:szCs w:val="20"/>
      <w:lang w:eastAsia="ru-RU"/>
    </w:rPr>
  </w:style>
  <w:style w:type="character" w:customStyle="1" w:styleId="1fc">
    <w:name w:val="1. Пункт Знак"/>
    <w:link w:val="1fb"/>
    <w:uiPriority w:val="99"/>
    <w:locked/>
    <w:rsid w:val="00A8521C"/>
    <w:rPr>
      <w:rFonts w:ascii="Times New Roman" w:eastAsia="Times New Roman" w:hAnsi="Times New Roman" w:cs="Times New Roman"/>
      <w:b/>
      <w:sz w:val="24"/>
      <w:szCs w:val="20"/>
      <w:lang w:val="x-none" w:eastAsia="x-none"/>
    </w:rPr>
  </w:style>
  <w:style w:type="paragraph" w:customStyle="1" w:styleId="Default">
    <w:name w:val="Default"/>
    <w:uiPriority w:val="99"/>
    <w:qFormat/>
    <w:rsid w:val="00A8521C"/>
    <w:pPr>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1fd">
    <w:name w:val="Знак Знак Знак Знак1"/>
    <w:basedOn w:val="a8"/>
    <w:uiPriority w:val="99"/>
    <w:qFormat/>
    <w:rsid w:val="00A8521C"/>
    <w:pPr>
      <w:widowControl w:val="0"/>
      <w:adjustRightInd w:val="0"/>
      <w:spacing w:line="240" w:lineRule="exact"/>
      <w:jc w:val="right"/>
    </w:pPr>
    <w:rPr>
      <w:rFonts w:ascii="Arial" w:eastAsia="Times New Roman" w:hAnsi="Arial" w:cs="Arial"/>
      <w:sz w:val="20"/>
      <w:szCs w:val="20"/>
      <w:lang w:val="en-GB"/>
    </w:rPr>
  </w:style>
  <w:style w:type="paragraph" w:customStyle="1" w:styleId="48">
    <w:name w:val="Знак Знак4 Знак"/>
    <w:basedOn w:val="a8"/>
    <w:uiPriority w:val="99"/>
    <w:qFormat/>
    <w:rsid w:val="00A8521C"/>
    <w:pPr>
      <w:spacing w:before="100" w:beforeAutospacing="1" w:after="100" w:afterAutospacing="1" w:line="240" w:lineRule="auto"/>
    </w:pPr>
    <w:rPr>
      <w:rFonts w:ascii="Tahoma" w:eastAsia="Times New Roman" w:hAnsi="Tahoma" w:cs="Tahoma"/>
      <w:sz w:val="20"/>
      <w:szCs w:val="20"/>
      <w:lang w:val="en-US"/>
    </w:rPr>
  </w:style>
  <w:style w:type="paragraph" w:customStyle="1" w:styleId="411">
    <w:name w:val="Знак Знак4 Знак1"/>
    <w:basedOn w:val="a8"/>
    <w:uiPriority w:val="99"/>
    <w:qFormat/>
    <w:rsid w:val="00A8521C"/>
    <w:pPr>
      <w:spacing w:before="100" w:beforeAutospacing="1" w:after="100" w:afterAutospacing="1" w:line="240" w:lineRule="auto"/>
    </w:pPr>
    <w:rPr>
      <w:rFonts w:ascii="Tahoma" w:eastAsia="Times New Roman" w:hAnsi="Tahoma" w:cs="Tahoma"/>
      <w:sz w:val="20"/>
      <w:szCs w:val="20"/>
      <w:lang w:val="en-US"/>
    </w:rPr>
  </w:style>
  <w:style w:type="paragraph" w:customStyle="1" w:styleId="1fe">
    <w:name w:val="1"/>
    <w:basedOn w:val="a8"/>
    <w:uiPriority w:val="99"/>
    <w:qFormat/>
    <w:rsid w:val="00A8521C"/>
    <w:pPr>
      <w:spacing w:before="100" w:beforeAutospacing="1" w:after="100" w:afterAutospacing="1" w:line="240" w:lineRule="auto"/>
    </w:pPr>
    <w:rPr>
      <w:rFonts w:ascii="Tahoma" w:eastAsia="Times New Roman" w:hAnsi="Tahoma" w:cs="Tahoma"/>
      <w:sz w:val="20"/>
      <w:szCs w:val="20"/>
      <w:lang w:val="en-US"/>
    </w:rPr>
  </w:style>
  <w:style w:type="character" w:customStyle="1" w:styleId="Exact">
    <w:name w:val="Основной текст Exact"/>
    <w:uiPriority w:val="99"/>
    <w:rsid w:val="00A8521C"/>
    <w:rPr>
      <w:rFonts w:ascii="Times New Roman" w:hAnsi="Times New Roman"/>
      <w:sz w:val="21"/>
      <w:u w:val="none"/>
    </w:rPr>
  </w:style>
  <w:style w:type="character" w:customStyle="1" w:styleId="63">
    <w:name w:val="Основной текст (6)"/>
    <w:uiPriority w:val="99"/>
    <w:rsid w:val="00A8521C"/>
    <w:rPr>
      <w:rFonts w:ascii="Times New Roman" w:hAnsi="Times New Roman"/>
      <w:color w:val="000000"/>
      <w:spacing w:val="0"/>
      <w:w w:val="100"/>
      <w:position w:val="0"/>
      <w:sz w:val="18"/>
      <w:u w:val="none"/>
      <w:lang w:val="ru-RU"/>
    </w:rPr>
  </w:style>
  <w:style w:type="character" w:customStyle="1" w:styleId="810ptExact">
    <w:name w:val="Основной текст (81) + Интервал 0 pt Exact"/>
    <w:uiPriority w:val="99"/>
    <w:rsid w:val="00A8521C"/>
    <w:rPr>
      <w:rFonts w:ascii="Times New Roman" w:hAnsi="Times New Roman"/>
      <w:b/>
      <w:color w:val="000000"/>
      <w:spacing w:val="0"/>
      <w:w w:val="100"/>
      <w:position w:val="0"/>
      <w:sz w:val="21"/>
      <w:u w:val="none"/>
      <w:lang w:val="ru-RU"/>
    </w:rPr>
  </w:style>
  <w:style w:type="character" w:customStyle="1" w:styleId="81">
    <w:name w:val="Основной текст (81)"/>
    <w:uiPriority w:val="99"/>
    <w:rsid w:val="00A8521C"/>
    <w:rPr>
      <w:rFonts w:ascii="Times New Roman" w:hAnsi="Times New Roman"/>
      <w:b/>
      <w:color w:val="000000"/>
      <w:spacing w:val="0"/>
      <w:w w:val="100"/>
      <w:position w:val="0"/>
      <w:sz w:val="23"/>
      <w:u w:val="none"/>
      <w:lang w:val="ru-RU"/>
    </w:rPr>
  </w:style>
  <w:style w:type="character" w:customStyle="1" w:styleId="412">
    <w:name w:val="Заголовок 4 Знак1"/>
    <w:aliases w:val="Параграф Знак1"/>
    <w:uiPriority w:val="99"/>
    <w:rsid w:val="00A8521C"/>
    <w:rPr>
      <w:rFonts w:ascii="Cambria" w:hAnsi="Cambria"/>
      <w:b/>
      <w:i/>
      <w:color w:val="4F81BD"/>
      <w:sz w:val="24"/>
    </w:rPr>
  </w:style>
  <w:style w:type="character" w:customStyle="1" w:styleId="511">
    <w:name w:val="Заголовок 5 Знак1"/>
    <w:aliases w:val="_Подпункт Знак1"/>
    <w:uiPriority w:val="99"/>
    <w:rsid w:val="00A8521C"/>
    <w:rPr>
      <w:rFonts w:ascii="Cambria" w:hAnsi="Cambria"/>
      <w:color w:val="auto"/>
      <w:sz w:val="24"/>
    </w:rPr>
  </w:style>
  <w:style w:type="character" w:customStyle="1" w:styleId="1ff">
    <w:name w:val="Основной текст Знак1"/>
    <w:aliases w:val="Список 1 Знак1,Body Text Char Знак1,Нижний колонтитул Знак1,Знак3 Знак,Знак3 Знак1,Знак3 Знак Знак Знак1,Знак31 Знак1,Знак32 Знак1"/>
    <w:uiPriority w:val="99"/>
    <w:rsid w:val="00A8521C"/>
    <w:rPr>
      <w:sz w:val="24"/>
    </w:rPr>
  </w:style>
  <w:style w:type="character" w:customStyle="1" w:styleId="1ff0">
    <w:name w:val="Основной текст с отступом Знак1"/>
    <w:aliases w:val="текст Знак1"/>
    <w:uiPriority w:val="99"/>
    <w:rsid w:val="00A8521C"/>
    <w:rPr>
      <w:sz w:val="24"/>
    </w:rPr>
  </w:style>
  <w:style w:type="character" w:customStyle="1" w:styleId="314">
    <w:name w:val="Основной текст с отступом 3 Знак1"/>
    <w:aliases w:val="Знак2 Знак1"/>
    <w:uiPriority w:val="99"/>
    <w:rsid w:val="00A8521C"/>
    <w:rPr>
      <w:sz w:val="16"/>
    </w:rPr>
  </w:style>
  <w:style w:type="paragraph" w:customStyle="1" w:styleId="xl118">
    <w:name w:val="xl118"/>
    <w:basedOn w:val="a8"/>
    <w:uiPriority w:val="99"/>
    <w:qFormat/>
    <w:rsid w:val="00A8521C"/>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19">
    <w:name w:val="xl119"/>
    <w:basedOn w:val="a8"/>
    <w:uiPriority w:val="99"/>
    <w:qFormat/>
    <w:rsid w:val="00A8521C"/>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20">
    <w:name w:val="xl120"/>
    <w:basedOn w:val="a8"/>
    <w:uiPriority w:val="99"/>
    <w:qFormat/>
    <w:rsid w:val="00A8521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21">
    <w:name w:val="xl121"/>
    <w:basedOn w:val="a8"/>
    <w:uiPriority w:val="99"/>
    <w:qFormat/>
    <w:rsid w:val="00A8521C"/>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22">
    <w:name w:val="xl122"/>
    <w:basedOn w:val="a8"/>
    <w:uiPriority w:val="99"/>
    <w:qFormat/>
    <w:rsid w:val="00A8521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23">
    <w:name w:val="xl123"/>
    <w:basedOn w:val="a8"/>
    <w:uiPriority w:val="99"/>
    <w:qFormat/>
    <w:rsid w:val="00A852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24">
    <w:name w:val="xl124"/>
    <w:basedOn w:val="a8"/>
    <w:uiPriority w:val="99"/>
    <w:qFormat/>
    <w:rsid w:val="00A8521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25">
    <w:name w:val="xl125"/>
    <w:basedOn w:val="a8"/>
    <w:uiPriority w:val="99"/>
    <w:qFormat/>
    <w:rsid w:val="00A8521C"/>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26">
    <w:name w:val="xl126"/>
    <w:basedOn w:val="a8"/>
    <w:uiPriority w:val="99"/>
    <w:qFormat/>
    <w:rsid w:val="00A8521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27">
    <w:name w:val="xl127"/>
    <w:basedOn w:val="a8"/>
    <w:uiPriority w:val="99"/>
    <w:qFormat/>
    <w:rsid w:val="00A8521C"/>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28">
    <w:name w:val="xl128"/>
    <w:basedOn w:val="a8"/>
    <w:uiPriority w:val="99"/>
    <w:qFormat/>
    <w:rsid w:val="00A8521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29">
    <w:name w:val="xl129"/>
    <w:basedOn w:val="a8"/>
    <w:uiPriority w:val="99"/>
    <w:qFormat/>
    <w:rsid w:val="00A852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30">
    <w:name w:val="xl130"/>
    <w:basedOn w:val="a8"/>
    <w:uiPriority w:val="99"/>
    <w:qFormat/>
    <w:rsid w:val="00A8521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31">
    <w:name w:val="xl131"/>
    <w:basedOn w:val="a8"/>
    <w:uiPriority w:val="99"/>
    <w:qFormat/>
    <w:rsid w:val="00A8521C"/>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32">
    <w:name w:val="xl132"/>
    <w:basedOn w:val="a8"/>
    <w:uiPriority w:val="99"/>
    <w:qFormat/>
    <w:rsid w:val="00A8521C"/>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33">
    <w:name w:val="xl133"/>
    <w:basedOn w:val="a8"/>
    <w:uiPriority w:val="99"/>
    <w:qFormat/>
    <w:rsid w:val="00A8521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34">
    <w:name w:val="xl134"/>
    <w:basedOn w:val="a8"/>
    <w:uiPriority w:val="99"/>
    <w:qFormat/>
    <w:rsid w:val="00A8521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35">
    <w:name w:val="xl135"/>
    <w:basedOn w:val="a8"/>
    <w:uiPriority w:val="99"/>
    <w:qFormat/>
    <w:rsid w:val="00A8521C"/>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36">
    <w:name w:val="xl136"/>
    <w:basedOn w:val="a8"/>
    <w:uiPriority w:val="99"/>
    <w:qFormat/>
    <w:rsid w:val="00A852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37">
    <w:name w:val="xl137"/>
    <w:basedOn w:val="a8"/>
    <w:uiPriority w:val="99"/>
    <w:qFormat/>
    <w:rsid w:val="00A8521C"/>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38">
    <w:name w:val="xl138"/>
    <w:basedOn w:val="a8"/>
    <w:uiPriority w:val="99"/>
    <w:qFormat/>
    <w:rsid w:val="00A8521C"/>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39">
    <w:name w:val="xl139"/>
    <w:basedOn w:val="a8"/>
    <w:uiPriority w:val="99"/>
    <w:qFormat/>
    <w:rsid w:val="00A8521C"/>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40">
    <w:name w:val="xl140"/>
    <w:basedOn w:val="a8"/>
    <w:uiPriority w:val="99"/>
    <w:qFormat/>
    <w:rsid w:val="00A8521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41">
    <w:name w:val="xl141"/>
    <w:basedOn w:val="a8"/>
    <w:uiPriority w:val="99"/>
    <w:qFormat/>
    <w:rsid w:val="00A8521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42">
    <w:name w:val="xl142"/>
    <w:basedOn w:val="a8"/>
    <w:uiPriority w:val="99"/>
    <w:qFormat/>
    <w:rsid w:val="00A8521C"/>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3">
    <w:name w:val="xl143"/>
    <w:basedOn w:val="a8"/>
    <w:uiPriority w:val="99"/>
    <w:qFormat/>
    <w:rsid w:val="00A8521C"/>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63">
    <w:name w:val="xl63"/>
    <w:basedOn w:val="a8"/>
    <w:uiPriority w:val="99"/>
    <w:qFormat/>
    <w:rsid w:val="00A852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44">
    <w:name w:val="xl144"/>
    <w:basedOn w:val="a8"/>
    <w:uiPriority w:val="99"/>
    <w:qFormat/>
    <w:rsid w:val="00A8521C"/>
    <w:pPr>
      <w:pBdr>
        <w:top w:val="single" w:sz="8"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5">
    <w:name w:val="xl145"/>
    <w:basedOn w:val="a8"/>
    <w:uiPriority w:val="99"/>
    <w:qFormat/>
    <w:rsid w:val="00A8521C"/>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6">
    <w:name w:val="xl146"/>
    <w:basedOn w:val="a8"/>
    <w:uiPriority w:val="99"/>
    <w:qFormat/>
    <w:rsid w:val="00A8521C"/>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7">
    <w:name w:val="xl147"/>
    <w:basedOn w:val="a8"/>
    <w:uiPriority w:val="99"/>
    <w:qFormat/>
    <w:rsid w:val="00A8521C"/>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8">
    <w:name w:val="xl148"/>
    <w:basedOn w:val="a8"/>
    <w:uiPriority w:val="99"/>
    <w:qFormat/>
    <w:rsid w:val="00A8521C"/>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9">
    <w:name w:val="xl149"/>
    <w:basedOn w:val="a8"/>
    <w:uiPriority w:val="99"/>
    <w:qFormat/>
    <w:rsid w:val="00A8521C"/>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50">
    <w:name w:val="xl150"/>
    <w:basedOn w:val="a8"/>
    <w:uiPriority w:val="99"/>
    <w:qFormat/>
    <w:rsid w:val="00A8521C"/>
    <w:pPr>
      <w:pBdr>
        <w:top w:val="single" w:sz="8"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51">
    <w:name w:val="xl151"/>
    <w:basedOn w:val="a8"/>
    <w:uiPriority w:val="99"/>
    <w:qFormat/>
    <w:rsid w:val="00A8521C"/>
    <w:pPr>
      <w:pBdr>
        <w:top w:val="single" w:sz="8"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52">
    <w:name w:val="xl152"/>
    <w:basedOn w:val="a8"/>
    <w:uiPriority w:val="99"/>
    <w:qFormat/>
    <w:rsid w:val="00A8521C"/>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53">
    <w:name w:val="xl153"/>
    <w:basedOn w:val="a8"/>
    <w:uiPriority w:val="99"/>
    <w:qFormat/>
    <w:rsid w:val="00A8521C"/>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54">
    <w:name w:val="xl154"/>
    <w:basedOn w:val="a8"/>
    <w:uiPriority w:val="99"/>
    <w:qFormat/>
    <w:rsid w:val="00A852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55">
    <w:name w:val="xl155"/>
    <w:basedOn w:val="a8"/>
    <w:uiPriority w:val="99"/>
    <w:qFormat/>
    <w:rsid w:val="00A8521C"/>
    <w:pPr>
      <w:pBdr>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56">
    <w:name w:val="xl156"/>
    <w:basedOn w:val="a8"/>
    <w:uiPriority w:val="99"/>
    <w:qFormat/>
    <w:rsid w:val="00A8521C"/>
    <w:pPr>
      <w:pBdr>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57">
    <w:name w:val="xl157"/>
    <w:basedOn w:val="a8"/>
    <w:uiPriority w:val="99"/>
    <w:qFormat/>
    <w:rsid w:val="00A8521C"/>
    <w:pPr>
      <w:pBdr>
        <w:top w:val="single" w:sz="8"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58">
    <w:name w:val="xl158"/>
    <w:basedOn w:val="a8"/>
    <w:uiPriority w:val="99"/>
    <w:qFormat/>
    <w:rsid w:val="00A8521C"/>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59">
    <w:name w:val="xl159"/>
    <w:basedOn w:val="a8"/>
    <w:uiPriority w:val="99"/>
    <w:qFormat/>
    <w:rsid w:val="00A8521C"/>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60">
    <w:name w:val="xl160"/>
    <w:basedOn w:val="a8"/>
    <w:uiPriority w:val="99"/>
    <w:qFormat/>
    <w:rsid w:val="00A8521C"/>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61">
    <w:name w:val="xl161"/>
    <w:basedOn w:val="a8"/>
    <w:uiPriority w:val="99"/>
    <w:qFormat/>
    <w:rsid w:val="00A8521C"/>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62">
    <w:name w:val="xl162"/>
    <w:basedOn w:val="a8"/>
    <w:uiPriority w:val="99"/>
    <w:qFormat/>
    <w:rsid w:val="00A8521C"/>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63">
    <w:name w:val="xl163"/>
    <w:basedOn w:val="a8"/>
    <w:uiPriority w:val="99"/>
    <w:qFormat/>
    <w:rsid w:val="00A8521C"/>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64">
    <w:name w:val="xl164"/>
    <w:basedOn w:val="a8"/>
    <w:uiPriority w:val="99"/>
    <w:qFormat/>
    <w:rsid w:val="00A8521C"/>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65">
    <w:name w:val="xl165"/>
    <w:basedOn w:val="a8"/>
    <w:uiPriority w:val="99"/>
    <w:qFormat/>
    <w:rsid w:val="00A852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66">
    <w:name w:val="xl166"/>
    <w:basedOn w:val="a8"/>
    <w:uiPriority w:val="99"/>
    <w:qFormat/>
    <w:rsid w:val="00A8521C"/>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67">
    <w:name w:val="xl167"/>
    <w:basedOn w:val="a8"/>
    <w:uiPriority w:val="99"/>
    <w:qFormat/>
    <w:rsid w:val="00A8521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68">
    <w:name w:val="xl168"/>
    <w:basedOn w:val="a8"/>
    <w:uiPriority w:val="99"/>
    <w:qFormat/>
    <w:rsid w:val="00A8521C"/>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69">
    <w:name w:val="xl169"/>
    <w:basedOn w:val="a8"/>
    <w:uiPriority w:val="99"/>
    <w:qFormat/>
    <w:rsid w:val="00A8521C"/>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70">
    <w:name w:val="xl170"/>
    <w:basedOn w:val="a8"/>
    <w:uiPriority w:val="99"/>
    <w:qFormat/>
    <w:rsid w:val="00A8521C"/>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71">
    <w:name w:val="xl171"/>
    <w:basedOn w:val="a8"/>
    <w:uiPriority w:val="99"/>
    <w:qFormat/>
    <w:rsid w:val="00A8521C"/>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72">
    <w:name w:val="xl172"/>
    <w:basedOn w:val="a8"/>
    <w:uiPriority w:val="99"/>
    <w:qFormat/>
    <w:rsid w:val="00A8521C"/>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73">
    <w:name w:val="xl173"/>
    <w:basedOn w:val="a8"/>
    <w:uiPriority w:val="99"/>
    <w:qFormat/>
    <w:rsid w:val="00A8521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74">
    <w:name w:val="xl174"/>
    <w:basedOn w:val="a8"/>
    <w:uiPriority w:val="99"/>
    <w:qFormat/>
    <w:rsid w:val="00A8521C"/>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75">
    <w:name w:val="xl175"/>
    <w:basedOn w:val="a8"/>
    <w:uiPriority w:val="99"/>
    <w:qFormat/>
    <w:rsid w:val="00A8521C"/>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76">
    <w:name w:val="xl176"/>
    <w:basedOn w:val="a8"/>
    <w:uiPriority w:val="99"/>
    <w:qFormat/>
    <w:rsid w:val="00A8521C"/>
    <w:pP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77">
    <w:name w:val="xl177"/>
    <w:basedOn w:val="a8"/>
    <w:uiPriority w:val="99"/>
    <w:qFormat/>
    <w:rsid w:val="00A8521C"/>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78">
    <w:name w:val="xl178"/>
    <w:basedOn w:val="a8"/>
    <w:uiPriority w:val="99"/>
    <w:qFormat/>
    <w:rsid w:val="00A8521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79">
    <w:name w:val="xl179"/>
    <w:basedOn w:val="a8"/>
    <w:uiPriority w:val="99"/>
    <w:qFormat/>
    <w:rsid w:val="00A8521C"/>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80">
    <w:name w:val="xl180"/>
    <w:basedOn w:val="a8"/>
    <w:uiPriority w:val="99"/>
    <w:qFormat/>
    <w:rsid w:val="00A8521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81">
    <w:name w:val="xl181"/>
    <w:basedOn w:val="a8"/>
    <w:uiPriority w:val="99"/>
    <w:qFormat/>
    <w:rsid w:val="00A852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character" w:customStyle="1" w:styleId="itemtext">
    <w:name w:val="itemtext"/>
    <w:uiPriority w:val="99"/>
    <w:rsid w:val="00A8521C"/>
  </w:style>
  <w:style w:type="paragraph" w:customStyle="1" w:styleId="214">
    <w:name w:val="Цитата 21"/>
    <w:basedOn w:val="a8"/>
    <w:next w:val="a8"/>
    <w:link w:val="QuoteChar"/>
    <w:uiPriority w:val="99"/>
    <w:qFormat/>
    <w:rsid w:val="00A8521C"/>
    <w:pPr>
      <w:spacing w:after="200" w:line="276" w:lineRule="auto"/>
    </w:pPr>
    <w:rPr>
      <w:rFonts w:ascii="Calibri" w:eastAsia="Times New Roman" w:hAnsi="Calibri" w:cs="Times New Roman"/>
      <w:i/>
      <w:color w:val="000000"/>
      <w:sz w:val="20"/>
      <w:szCs w:val="20"/>
      <w:lang w:val="x-none" w:eastAsia="ru-RU"/>
    </w:rPr>
  </w:style>
  <w:style w:type="character" w:customStyle="1" w:styleId="QuoteChar">
    <w:name w:val="Quote Char"/>
    <w:link w:val="214"/>
    <w:uiPriority w:val="99"/>
    <w:locked/>
    <w:rsid w:val="00A8521C"/>
    <w:rPr>
      <w:rFonts w:ascii="Calibri" w:eastAsia="Times New Roman" w:hAnsi="Calibri" w:cs="Times New Roman"/>
      <w:i/>
      <w:color w:val="000000"/>
      <w:sz w:val="20"/>
      <w:szCs w:val="20"/>
      <w:lang w:val="x-none" w:eastAsia="ru-RU"/>
    </w:rPr>
  </w:style>
  <w:style w:type="paragraph" w:customStyle="1" w:styleId="1ff1">
    <w:name w:val="Выделенная цитата1"/>
    <w:basedOn w:val="a8"/>
    <w:next w:val="a8"/>
    <w:link w:val="IntenseQuoteChar"/>
    <w:uiPriority w:val="99"/>
    <w:qFormat/>
    <w:rsid w:val="00A8521C"/>
    <w:pPr>
      <w:pBdr>
        <w:bottom w:val="single" w:sz="4" w:space="4" w:color="4F81BD"/>
      </w:pBdr>
      <w:spacing w:before="200" w:after="280" w:line="276" w:lineRule="auto"/>
      <w:ind w:left="936" w:right="936"/>
    </w:pPr>
    <w:rPr>
      <w:rFonts w:ascii="Calibri" w:eastAsia="Times New Roman" w:hAnsi="Calibri" w:cs="Times New Roman"/>
      <w:b/>
      <w:i/>
      <w:color w:val="4F81BD"/>
      <w:sz w:val="20"/>
      <w:szCs w:val="20"/>
      <w:lang w:val="x-none" w:eastAsia="ru-RU"/>
    </w:rPr>
  </w:style>
  <w:style w:type="character" w:customStyle="1" w:styleId="IntenseQuoteChar">
    <w:name w:val="Intense Quote Char"/>
    <w:link w:val="1ff1"/>
    <w:uiPriority w:val="99"/>
    <w:locked/>
    <w:rsid w:val="00A8521C"/>
    <w:rPr>
      <w:rFonts w:ascii="Calibri" w:eastAsia="Times New Roman" w:hAnsi="Calibri" w:cs="Times New Roman"/>
      <w:b/>
      <w:i/>
      <w:color w:val="4F81BD"/>
      <w:sz w:val="20"/>
      <w:szCs w:val="20"/>
      <w:lang w:val="x-none" w:eastAsia="ru-RU"/>
    </w:rPr>
  </w:style>
  <w:style w:type="character" w:customStyle="1" w:styleId="1ff2">
    <w:name w:val="Слабое выделение1"/>
    <w:uiPriority w:val="99"/>
    <w:rsid w:val="00A8521C"/>
    <w:rPr>
      <w:i/>
      <w:color w:val="808080"/>
    </w:rPr>
  </w:style>
  <w:style w:type="character" w:customStyle="1" w:styleId="1ff3">
    <w:name w:val="Сильное выделение1"/>
    <w:uiPriority w:val="99"/>
    <w:rsid w:val="00A8521C"/>
    <w:rPr>
      <w:b/>
      <w:i/>
      <w:color w:val="4F81BD"/>
    </w:rPr>
  </w:style>
  <w:style w:type="character" w:customStyle="1" w:styleId="1ff4">
    <w:name w:val="Слабая ссылка1"/>
    <w:uiPriority w:val="99"/>
    <w:rsid w:val="00A8521C"/>
    <w:rPr>
      <w:smallCaps/>
      <w:color w:val="auto"/>
      <w:u w:val="single"/>
    </w:rPr>
  </w:style>
  <w:style w:type="character" w:customStyle="1" w:styleId="1ff5">
    <w:name w:val="Сильная ссылка1"/>
    <w:uiPriority w:val="99"/>
    <w:rsid w:val="00A8521C"/>
    <w:rPr>
      <w:b/>
      <w:smallCaps/>
      <w:color w:val="auto"/>
      <w:spacing w:val="5"/>
      <w:u w:val="single"/>
    </w:rPr>
  </w:style>
  <w:style w:type="character" w:customStyle="1" w:styleId="1ff6">
    <w:name w:val="Название книги1"/>
    <w:uiPriority w:val="99"/>
    <w:rsid w:val="00A8521C"/>
    <w:rPr>
      <w:b/>
      <w:smallCaps/>
      <w:spacing w:val="5"/>
    </w:rPr>
  </w:style>
  <w:style w:type="paragraph" w:customStyle="1" w:styleId="1ff7">
    <w:name w:val="Заголовок оглавления1"/>
    <w:basedOn w:val="10"/>
    <w:next w:val="a8"/>
    <w:uiPriority w:val="99"/>
    <w:qFormat/>
    <w:rsid w:val="00A8521C"/>
    <w:pPr>
      <w:keepLines/>
      <w:numPr>
        <w:numId w:val="0"/>
      </w:numPr>
      <w:suppressAutoHyphens w:val="0"/>
      <w:spacing w:before="480" w:line="276" w:lineRule="auto"/>
      <w:jc w:val="left"/>
      <w:outlineLvl w:val="9"/>
    </w:pPr>
    <w:rPr>
      <w:rFonts w:ascii="Cambria" w:hAnsi="Cambria" w:cs="Cambria"/>
      <w:b/>
      <w:color w:val="365F91"/>
      <w:sz w:val="28"/>
      <w:szCs w:val="28"/>
      <w:lang w:val="x-none" w:eastAsia="ru-RU"/>
    </w:rPr>
  </w:style>
  <w:style w:type="character" w:customStyle="1" w:styleId="2f7">
    <w:name w:val="2. Подпункт Знак Знак"/>
    <w:uiPriority w:val="99"/>
    <w:rsid w:val="00A8521C"/>
    <w:rPr>
      <w:rFonts w:ascii="Calibri" w:hAnsi="Calibri"/>
      <w:b/>
      <w:sz w:val="24"/>
      <w:lang w:eastAsia="en-US"/>
    </w:rPr>
  </w:style>
  <w:style w:type="character" w:customStyle="1" w:styleId="itemtext1">
    <w:name w:val="itemtext1"/>
    <w:uiPriority w:val="99"/>
    <w:rsid w:val="00A8521C"/>
    <w:rPr>
      <w:rFonts w:ascii="Tahoma" w:hAnsi="Tahoma"/>
      <w:color w:val="000000"/>
      <w:sz w:val="20"/>
    </w:rPr>
  </w:style>
  <w:style w:type="paragraph" w:customStyle="1" w:styleId="49">
    <w:name w:val="Знак Знак4 Знак Знак Знак Знак Знак Знак Знак Знак Знак Знак Знак Знак"/>
    <w:basedOn w:val="a8"/>
    <w:uiPriority w:val="99"/>
    <w:qFormat/>
    <w:rsid w:val="00A8521C"/>
    <w:pPr>
      <w:spacing w:before="100" w:beforeAutospacing="1" w:after="100" w:afterAutospacing="1" w:line="240" w:lineRule="auto"/>
    </w:pPr>
    <w:rPr>
      <w:rFonts w:ascii="Tahoma" w:eastAsia="Times New Roman" w:hAnsi="Tahoma" w:cs="Tahoma"/>
      <w:sz w:val="20"/>
      <w:szCs w:val="20"/>
      <w:lang w:val="en-US"/>
    </w:rPr>
  </w:style>
  <w:style w:type="character" w:customStyle="1" w:styleId="size12">
    <w:name w:val="size12"/>
    <w:uiPriority w:val="99"/>
    <w:rsid w:val="00A8521C"/>
  </w:style>
  <w:style w:type="character" w:customStyle="1" w:styleId="Anrede1IhrZeichen">
    <w:name w:val="Anrede1IhrZeichen"/>
    <w:uiPriority w:val="99"/>
    <w:rsid w:val="00A8521C"/>
    <w:rPr>
      <w:rFonts w:ascii="Arial" w:hAnsi="Arial"/>
      <w:sz w:val="22"/>
    </w:rPr>
  </w:style>
  <w:style w:type="paragraph" w:customStyle="1" w:styleId="xl30">
    <w:name w:val="xl30"/>
    <w:basedOn w:val="a8"/>
    <w:uiPriority w:val="99"/>
    <w:qFormat/>
    <w:rsid w:val="00A8521C"/>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rPr>
  </w:style>
  <w:style w:type="paragraph" w:customStyle="1" w:styleId="layoutPosition">
    <w:name w:val="layout_Position"/>
    <w:basedOn w:val="a8"/>
    <w:uiPriority w:val="99"/>
    <w:qFormat/>
    <w:rsid w:val="00A8521C"/>
    <w:pPr>
      <w:spacing w:after="0" w:line="240" w:lineRule="auto"/>
    </w:pPr>
    <w:rPr>
      <w:rFonts w:ascii="Arial" w:eastAsia="Times New Roman" w:hAnsi="Arial" w:cs="Arial"/>
      <w:sz w:val="20"/>
      <w:szCs w:val="20"/>
      <w:lang w:val="de-DE"/>
    </w:rPr>
  </w:style>
  <w:style w:type="paragraph" w:customStyle="1" w:styleId="ChapterHeading">
    <w:name w:val="Chapter Heading"/>
    <w:basedOn w:val="a8"/>
    <w:next w:val="a8"/>
    <w:uiPriority w:val="99"/>
    <w:qFormat/>
    <w:rsid w:val="00A8521C"/>
    <w:pPr>
      <w:widowControl w:val="0"/>
      <w:tabs>
        <w:tab w:val="left" w:pos="1584"/>
      </w:tabs>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BoxList">
    <w:name w:val="Box List"/>
    <w:uiPriority w:val="99"/>
    <w:qFormat/>
    <w:rsid w:val="00A8521C"/>
    <w:pPr>
      <w:widowControl w:val="0"/>
      <w:autoSpaceDE w:val="0"/>
      <w:autoSpaceDN w:val="0"/>
      <w:adjustRightInd w:val="0"/>
      <w:spacing w:after="0" w:line="240" w:lineRule="auto"/>
      <w:ind w:left="720" w:hanging="431"/>
    </w:pPr>
    <w:rPr>
      <w:rFonts w:ascii="Times New Roman" w:eastAsia="Times New Roman" w:hAnsi="Times New Roman" w:cs="Times New Roman"/>
      <w:sz w:val="24"/>
      <w:szCs w:val="24"/>
      <w:lang w:eastAsia="ru-RU"/>
    </w:rPr>
  </w:style>
  <w:style w:type="paragraph" w:customStyle="1" w:styleId="118">
    <w:name w:val="Без интервала11"/>
    <w:basedOn w:val="a8"/>
    <w:uiPriority w:val="99"/>
    <w:qFormat/>
    <w:rsid w:val="00A8521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Contents1">
    <w:name w:val="Contents 1"/>
    <w:basedOn w:val="a8"/>
    <w:next w:val="a8"/>
    <w:uiPriority w:val="99"/>
    <w:qFormat/>
    <w:rsid w:val="00A8521C"/>
    <w:pPr>
      <w:widowControl w:val="0"/>
      <w:autoSpaceDE w:val="0"/>
      <w:autoSpaceDN w:val="0"/>
      <w:adjustRightInd w:val="0"/>
      <w:spacing w:after="0" w:line="240" w:lineRule="auto"/>
      <w:ind w:left="720" w:hanging="431"/>
    </w:pPr>
    <w:rPr>
      <w:rFonts w:ascii="Times New Roman" w:eastAsia="Times New Roman" w:hAnsi="Times New Roman" w:cs="Times New Roman"/>
      <w:sz w:val="24"/>
      <w:szCs w:val="24"/>
      <w:lang w:eastAsia="ru-RU"/>
    </w:rPr>
  </w:style>
  <w:style w:type="paragraph" w:customStyle="1" w:styleId="LowerCaseList">
    <w:name w:val="Lower Case List"/>
    <w:basedOn w:val="a8"/>
    <w:uiPriority w:val="99"/>
    <w:qFormat/>
    <w:rsid w:val="00A8521C"/>
    <w:pPr>
      <w:widowControl w:val="0"/>
      <w:autoSpaceDE w:val="0"/>
      <w:autoSpaceDN w:val="0"/>
      <w:adjustRightInd w:val="0"/>
      <w:spacing w:after="0" w:line="240" w:lineRule="auto"/>
      <w:ind w:left="720" w:hanging="431"/>
    </w:pPr>
    <w:rPr>
      <w:rFonts w:ascii="Times New Roman" w:eastAsia="Times New Roman" w:hAnsi="Times New Roman" w:cs="Times New Roman"/>
      <w:sz w:val="24"/>
      <w:szCs w:val="24"/>
      <w:lang w:eastAsia="ru-RU"/>
    </w:rPr>
  </w:style>
  <w:style w:type="paragraph" w:customStyle="1" w:styleId="119">
    <w:name w:val="Заголовок 11"/>
    <w:basedOn w:val="a8"/>
    <w:next w:val="a8"/>
    <w:uiPriority w:val="99"/>
    <w:qFormat/>
    <w:rsid w:val="00A8521C"/>
    <w:pPr>
      <w:widowControl w:val="0"/>
      <w:autoSpaceDE w:val="0"/>
      <w:autoSpaceDN w:val="0"/>
      <w:adjustRightInd w:val="0"/>
      <w:spacing w:before="440" w:after="60" w:line="240" w:lineRule="auto"/>
    </w:pPr>
    <w:rPr>
      <w:rFonts w:ascii="Arial" w:eastAsia="Times New Roman" w:hAnsi="Arial" w:cs="Arial"/>
      <w:b/>
      <w:bCs/>
      <w:sz w:val="34"/>
      <w:szCs w:val="34"/>
      <w:lang w:eastAsia="ru-RU"/>
    </w:rPr>
  </w:style>
  <w:style w:type="paragraph" w:customStyle="1" w:styleId="tekstob">
    <w:name w:val="tekstob"/>
    <w:basedOn w:val="a8"/>
    <w:uiPriority w:val="99"/>
    <w:qFormat/>
    <w:rsid w:val="00A852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f8">
    <w:name w:val="Цитата1"/>
    <w:basedOn w:val="a8"/>
    <w:uiPriority w:val="99"/>
    <w:qFormat/>
    <w:rsid w:val="00A8521C"/>
    <w:pPr>
      <w:tabs>
        <w:tab w:val="num" w:pos="360"/>
      </w:tabs>
      <w:spacing w:after="0" w:line="240" w:lineRule="auto"/>
      <w:ind w:left="924" w:right="567" w:hanging="357"/>
      <w:jc w:val="both"/>
    </w:pPr>
    <w:rPr>
      <w:rFonts w:ascii="Times New Roman" w:eastAsia="Times New Roman" w:hAnsi="Times New Roman" w:cs="Times New Roman"/>
      <w:sz w:val="24"/>
      <w:szCs w:val="24"/>
      <w:lang w:eastAsia="ar-SA"/>
    </w:rPr>
  </w:style>
  <w:style w:type="paragraph" w:customStyle="1" w:styleId="1ff9">
    <w:name w:val="Знак1 Знак Знак Знак Знак Знак Знак"/>
    <w:basedOn w:val="a8"/>
    <w:uiPriority w:val="99"/>
    <w:qFormat/>
    <w:rsid w:val="00A8521C"/>
    <w:pPr>
      <w:widowControl w:val="0"/>
      <w:adjustRightInd w:val="0"/>
      <w:spacing w:line="240" w:lineRule="exact"/>
      <w:jc w:val="right"/>
    </w:pPr>
    <w:rPr>
      <w:rFonts w:ascii="Arial" w:eastAsia="Times New Roman" w:hAnsi="Arial" w:cs="Arial"/>
      <w:sz w:val="20"/>
      <w:szCs w:val="20"/>
      <w:lang w:val="en-GB"/>
    </w:rPr>
  </w:style>
  <w:style w:type="paragraph" w:customStyle="1" w:styleId="xl182">
    <w:name w:val="xl182"/>
    <w:basedOn w:val="a8"/>
    <w:uiPriority w:val="99"/>
    <w:qFormat/>
    <w:rsid w:val="00A852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183">
    <w:name w:val="xl183"/>
    <w:basedOn w:val="a8"/>
    <w:uiPriority w:val="99"/>
    <w:qFormat/>
    <w:rsid w:val="00A852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184">
    <w:name w:val="xl184"/>
    <w:basedOn w:val="a8"/>
    <w:uiPriority w:val="99"/>
    <w:qFormat/>
    <w:rsid w:val="00A8521C"/>
    <w:pP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185">
    <w:name w:val="xl185"/>
    <w:basedOn w:val="a8"/>
    <w:uiPriority w:val="99"/>
    <w:qFormat/>
    <w:rsid w:val="00A8521C"/>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86">
    <w:name w:val="xl186"/>
    <w:basedOn w:val="a8"/>
    <w:uiPriority w:val="99"/>
    <w:qFormat/>
    <w:rsid w:val="00A8521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87">
    <w:name w:val="xl187"/>
    <w:basedOn w:val="a8"/>
    <w:uiPriority w:val="99"/>
    <w:qFormat/>
    <w:rsid w:val="00A8521C"/>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88">
    <w:name w:val="xl188"/>
    <w:basedOn w:val="a8"/>
    <w:uiPriority w:val="99"/>
    <w:qFormat/>
    <w:rsid w:val="00A8521C"/>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89">
    <w:name w:val="xl189"/>
    <w:basedOn w:val="a8"/>
    <w:uiPriority w:val="99"/>
    <w:qFormat/>
    <w:rsid w:val="00A8521C"/>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90">
    <w:name w:val="xl190"/>
    <w:basedOn w:val="a8"/>
    <w:uiPriority w:val="99"/>
    <w:qFormat/>
    <w:rsid w:val="00A8521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91">
    <w:name w:val="xl191"/>
    <w:basedOn w:val="a8"/>
    <w:uiPriority w:val="99"/>
    <w:qFormat/>
    <w:rsid w:val="00A8521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92">
    <w:name w:val="xl192"/>
    <w:basedOn w:val="a8"/>
    <w:uiPriority w:val="99"/>
    <w:qFormat/>
    <w:rsid w:val="00A8521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styleId="2f8">
    <w:name w:val="Quote"/>
    <w:basedOn w:val="a8"/>
    <w:next w:val="a8"/>
    <w:link w:val="2f9"/>
    <w:uiPriority w:val="99"/>
    <w:qFormat/>
    <w:rsid w:val="00A8521C"/>
    <w:pPr>
      <w:spacing w:after="200" w:line="276" w:lineRule="auto"/>
    </w:pPr>
    <w:rPr>
      <w:rFonts w:ascii="Calibri" w:eastAsia="Times New Roman" w:hAnsi="Calibri" w:cs="Times New Roman"/>
      <w:i/>
      <w:iCs/>
      <w:color w:val="000000"/>
      <w:sz w:val="20"/>
      <w:szCs w:val="20"/>
      <w:lang w:val="x-none" w:eastAsia="ru-RU"/>
    </w:rPr>
  </w:style>
  <w:style w:type="character" w:customStyle="1" w:styleId="2f9">
    <w:name w:val="Цитата 2 Знак"/>
    <w:basedOn w:val="a9"/>
    <w:link w:val="2f8"/>
    <w:uiPriority w:val="99"/>
    <w:rsid w:val="00A8521C"/>
    <w:rPr>
      <w:rFonts w:ascii="Calibri" w:eastAsia="Times New Roman" w:hAnsi="Calibri" w:cs="Times New Roman"/>
      <w:i/>
      <w:iCs/>
      <w:color w:val="000000"/>
      <w:sz w:val="20"/>
      <w:szCs w:val="20"/>
      <w:lang w:val="x-none" w:eastAsia="ru-RU"/>
    </w:rPr>
  </w:style>
  <w:style w:type="paragraph" w:styleId="afffffa">
    <w:name w:val="Intense Quote"/>
    <w:basedOn w:val="a8"/>
    <w:next w:val="a8"/>
    <w:link w:val="afffffb"/>
    <w:uiPriority w:val="99"/>
    <w:qFormat/>
    <w:rsid w:val="00A8521C"/>
    <w:pPr>
      <w:pBdr>
        <w:bottom w:val="single" w:sz="4" w:space="4" w:color="4F81BD"/>
      </w:pBdr>
      <w:spacing w:before="200" w:after="280" w:line="276" w:lineRule="auto"/>
      <w:ind w:left="936" w:right="936"/>
    </w:pPr>
    <w:rPr>
      <w:rFonts w:ascii="Calibri" w:eastAsia="Times New Roman" w:hAnsi="Calibri" w:cs="Times New Roman"/>
      <w:b/>
      <w:bCs/>
      <w:i/>
      <w:iCs/>
      <w:color w:val="4F81BD"/>
      <w:sz w:val="20"/>
      <w:szCs w:val="20"/>
      <w:lang w:val="x-none" w:eastAsia="ru-RU"/>
    </w:rPr>
  </w:style>
  <w:style w:type="character" w:customStyle="1" w:styleId="afffffb">
    <w:name w:val="Выделенная цитата Знак"/>
    <w:basedOn w:val="a9"/>
    <w:link w:val="afffffa"/>
    <w:uiPriority w:val="99"/>
    <w:rsid w:val="00A8521C"/>
    <w:rPr>
      <w:rFonts w:ascii="Calibri" w:eastAsia="Times New Roman" w:hAnsi="Calibri" w:cs="Times New Roman"/>
      <w:b/>
      <w:bCs/>
      <w:i/>
      <w:iCs/>
      <w:color w:val="4F81BD"/>
      <w:sz w:val="20"/>
      <w:szCs w:val="20"/>
      <w:lang w:val="x-none" w:eastAsia="ru-RU"/>
    </w:rPr>
  </w:style>
  <w:style w:type="character" w:styleId="afffffc">
    <w:name w:val="Subtle Emphasis"/>
    <w:uiPriority w:val="99"/>
    <w:qFormat/>
    <w:rsid w:val="00A8521C"/>
    <w:rPr>
      <w:rFonts w:cs="Times New Roman"/>
      <w:i/>
      <w:color w:val="808080"/>
    </w:rPr>
  </w:style>
  <w:style w:type="character" w:styleId="afffffd">
    <w:name w:val="Intense Emphasis"/>
    <w:uiPriority w:val="99"/>
    <w:qFormat/>
    <w:rsid w:val="00A8521C"/>
    <w:rPr>
      <w:rFonts w:cs="Times New Roman"/>
      <w:b/>
      <w:i/>
      <w:color w:val="4F81BD"/>
    </w:rPr>
  </w:style>
  <w:style w:type="character" w:styleId="afffffe">
    <w:name w:val="Subtle Reference"/>
    <w:uiPriority w:val="99"/>
    <w:qFormat/>
    <w:rsid w:val="00A8521C"/>
    <w:rPr>
      <w:rFonts w:cs="Times New Roman"/>
      <w:smallCaps/>
      <w:color w:val="C0504D"/>
      <w:u w:val="single"/>
    </w:rPr>
  </w:style>
  <w:style w:type="character" w:styleId="affffff">
    <w:name w:val="Intense Reference"/>
    <w:uiPriority w:val="99"/>
    <w:qFormat/>
    <w:rsid w:val="00A8521C"/>
    <w:rPr>
      <w:rFonts w:cs="Times New Roman"/>
      <w:b/>
      <w:smallCaps/>
      <w:color w:val="C0504D"/>
      <w:spacing w:val="5"/>
      <w:u w:val="single"/>
    </w:rPr>
  </w:style>
  <w:style w:type="character" w:styleId="affffff0">
    <w:name w:val="Book Title"/>
    <w:uiPriority w:val="99"/>
    <w:qFormat/>
    <w:rsid w:val="00A8521C"/>
    <w:rPr>
      <w:rFonts w:cs="Times New Roman"/>
      <w:b/>
      <w:smallCaps/>
      <w:spacing w:val="5"/>
    </w:rPr>
  </w:style>
  <w:style w:type="paragraph" w:styleId="affffff1">
    <w:name w:val="TOC Heading"/>
    <w:basedOn w:val="10"/>
    <w:next w:val="a8"/>
    <w:uiPriority w:val="99"/>
    <w:qFormat/>
    <w:rsid w:val="00A8521C"/>
    <w:pPr>
      <w:keepLines/>
      <w:numPr>
        <w:numId w:val="0"/>
      </w:numPr>
      <w:suppressAutoHyphens w:val="0"/>
      <w:spacing w:before="480" w:line="276" w:lineRule="auto"/>
      <w:jc w:val="left"/>
      <w:outlineLvl w:val="9"/>
    </w:pPr>
    <w:rPr>
      <w:rFonts w:ascii="Cambria" w:hAnsi="Cambria"/>
      <w:b/>
      <w:bCs/>
      <w:color w:val="365F91"/>
      <w:sz w:val="28"/>
      <w:szCs w:val="28"/>
      <w:lang w:val="x-none" w:eastAsia="ru-RU"/>
    </w:rPr>
  </w:style>
  <w:style w:type="paragraph" w:customStyle="1" w:styleId="a6">
    <w:name w:val="Простой маркер"/>
    <w:basedOn w:val="a8"/>
    <w:link w:val="affffff2"/>
    <w:uiPriority w:val="99"/>
    <w:qFormat/>
    <w:rsid w:val="00A8521C"/>
    <w:pPr>
      <w:widowControl w:val="0"/>
      <w:numPr>
        <w:numId w:val="16"/>
      </w:numPr>
      <w:autoSpaceDE w:val="0"/>
      <w:autoSpaceDN w:val="0"/>
      <w:adjustRightInd w:val="0"/>
      <w:spacing w:after="0" w:line="240" w:lineRule="auto"/>
      <w:jc w:val="both"/>
    </w:pPr>
    <w:rPr>
      <w:rFonts w:ascii="Times New Roman" w:eastAsia="Times New Roman" w:hAnsi="Times New Roman" w:cs="Times New Roman"/>
      <w:sz w:val="24"/>
      <w:szCs w:val="24"/>
      <w:lang w:val="x-none" w:eastAsia="x-none"/>
    </w:rPr>
  </w:style>
  <w:style w:type="character" w:customStyle="1" w:styleId="affffff2">
    <w:name w:val="Простой маркер Знак"/>
    <w:link w:val="a6"/>
    <w:uiPriority w:val="99"/>
    <w:locked/>
    <w:rsid w:val="00A8521C"/>
    <w:rPr>
      <w:rFonts w:ascii="Times New Roman" w:eastAsia="Times New Roman" w:hAnsi="Times New Roman" w:cs="Times New Roman"/>
      <w:sz w:val="24"/>
      <w:szCs w:val="24"/>
      <w:lang w:val="x-none" w:eastAsia="x-none"/>
    </w:rPr>
  </w:style>
  <w:style w:type="paragraph" w:customStyle="1" w:styleId="1ffa">
    <w:name w:val="1. Текст"/>
    <w:basedOn w:val="ae"/>
    <w:uiPriority w:val="99"/>
    <w:qFormat/>
    <w:rsid w:val="00A8521C"/>
    <w:pPr>
      <w:autoSpaceDE w:val="0"/>
      <w:autoSpaceDN w:val="0"/>
      <w:adjustRightInd w:val="0"/>
      <w:ind w:left="0" w:firstLine="567"/>
      <w:contextualSpacing w:val="0"/>
      <w:jc w:val="both"/>
    </w:pPr>
    <w:rPr>
      <w:rFonts w:ascii="Times New Roman" w:eastAsia="Times New Roman" w:hAnsi="Times New Roman" w:cs="Times New Roman"/>
      <w:lang w:val="x-none" w:bidi="ar-SA"/>
    </w:rPr>
  </w:style>
  <w:style w:type="paragraph" w:styleId="a5">
    <w:name w:val="Block Text"/>
    <w:basedOn w:val="a8"/>
    <w:autoRedefine/>
    <w:uiPriority w:val="99"/>
    <w:rsid w:val="00A8521C"/>
    <w:pPr>
      <w:numPr>
        <w:numId w:val="17"/>
      </w:numPr>
      <w:spacing w:after="0" w:line="240" w:lineRule="auto"/>
      <w:ind w:left="924" w:right="567" w:hanging="357"/>
      <w:jc w:val="both"/>
    </w:pPr>
    <w:rPr>
      <w:rFonts w:ascii="Times New Roman" w:eastAsia="Times New Roman" w:hAnsi="Times New Roman" w:cs="Times New Roman"/>
      <w:sz w:val="24"/>
      <w:szCs w:val="20"/>
      <w:lang w:eastAsia="ru-RU"/>
    </w:rPr>
  </w:style>
  <w:style w:type="paragraph" w:customStyle="1" w:styleId="Char0">
    <w:name w:val="Char"/>
    <w:basedOn w:val="a8"/>
    <w:uiPriority w:val="99"/>
    <w:qFormat/>
    <w:rsid w:val="00A8521C"/>
    <w:pPr>
      <w:keepLines/>
      <w:spacing w:line="240" w:lineRule="exact"/>
      <w:jc w:val="both"/>
    </w:pPr>
    <w:rPr>
      <w:rFonts w:ascii="Verdana" w:eastAsia="MS Mincho" w:hAnsi="Verdana" w:cs="Franklin Gothic Book"/>
      <w:sz w:val="20"/>
      <w:szCs w:val="20"/>
      <w:lang w:val="en-US"/>
    </w:rPr>
  </w:style>
  <w:style w:type="paragraph" w:customStyle="1" w:styleId="affffff3">
    <w:name w:val="Знак Знак Знак Знак Знак Знак Знак Знак Знак Знак"/>
    <w:basedOn w:val="a8"/>
    <w:uiPriority w:val="99"/>
    <w:qFormat/>
    <w:rsid w:val="00A8521C"/>
    <w:pPr>
      <w:spacing w:line="240" w:lineRule="exact"/>
    </w:pPr>
    <w:rPr>
      <w:rFonts w:ascii="Verdana" w:eastAsia="Times New Roman" w:hAnsi="Verdana" w:cs="Verdana"/>
      <w:sz w:val="20"/>
      <w:szCs w:val="20"/>
      <w:lang w:val="en-US"/>
    </w:rPr>
  </w:style>
  <w:style w:type="paragraph" w:customStyle="1" w:styleId="Special1">
    <w:name w:val="Special 1"/>
    <w:basedOn w:val="a8"/>
    <w:uiPriority w:val="99"/>
    <w:qFormat/>
    <w:rsid w:val="00A8521C"/>
    <w:pPr>
      <w:widowControl w:val="0"/>
      <w:tabs>
        <w:tab w:val="left" w:pos="8647"/>
      </w:tabs>
      <w:spacing w:after="0" w:line="360" w:lineRule="auto"/>
      <w:ind w:left="927" w:hanging="360"/>
      <w:jc w:val="both"/>
    </w:pPr>
    <w:rPr>
      <w:rFonts w:ascii="Times New Roman" w:eastAsia="Times New Roman" w:hAnsi="Times New Roman" w:cs="Times New Roman"/>
      <w:sz w:val="24"/>
      <w:szCs w:val="20"/>
      <w:lang w:eastAsia="ru-RU"/>
    </w:rPr>
  </w:style>
  <w:style w:type="character" w:customStyle="1" w:styleId="FontStyle34">
    <w:name w:val="Font Style34"/>
    <w:uiPriority w:val="99"/>
    <w:rsid w:val="00A8521C"/>
    <w:rPr>
      <w:rFonts w:ascii="Times New Roman" w:hAnsi="Times New Roman"/>
      <w:sz w:val="26"/>
    </w:rPr>
  </w:style>
  <w:style w:type="paragraph" w:customStyle="1" w:styleId="main1">
    <w:name w:val="main1"/>
    <w:basedOn w:val="a8"/>
    <w:uiPriority w:val="99"/>
    <w:qFormat/>
    <w:rsid w:val="00A852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1">
    <w:name w:val="consplusnormal"/>
    <w:basedOn w:val="a8"/>
    <w:uiPriority w:val="99"/>
    <w:qFormat/>
    <w:rsid w:val="00A8521C"/>
    <w:pPr>
      <w:spacing w:before="100" w:after="100" w:line="240" w:lineRule="auto"/>
      <w:ind w:left="100" w:right="100"/>
    </w:pPr>
    <w:rPr>
      <w:rFonts w:ascii="Arial" w:eastAsia="Times New Roman" w:hAnsi="Arial" w:cs="Times New Roman"/>
      <w:sz w:val="24"/>
      <w:szCs w:val="24"/>
      <w:lang w:eastAsia="ru-RU"/>
    </w:rPr>
  </w:style>
  <w:style w:type="paragraph" w:customStyle="1" w:styleId="affffff4">
    <w:name w:val="Знак Знак Знак Знак Знак Знак"/>
    <w:basedOn w:val="a8"/>
    <w:uiPriority w:val="99"/>
    <w:qFormat/>
    <w:rsid w:val="00A8521C"/>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1120">
    <w:name w:val="Знак1 Знак Знак Знак Знак Знак Знак Знак Знак Знак Знак Знак Знак Знак Знак Знак Знак Знак Знак Знак Знак Знак Знак Знак Знак Знак Знак1 Знак Знак Знак2 Знак Знак Знак Знак Знак Знак Знак"/>
    <w:basedOn w:val="a8"/>
    <w:next w:val="22"/>
    <w:autoRedefine/>
    <w:uiPriority w:val="99"/>
    <w:qFormat/>
    <w:rsid w:val="00A8521C"/>
    <w:pPr>
      <w:spacing w:line="240" w:lineRule="exact"/>
      <w:jc w:val="center"/>
    </w:pPr>
    <w:rPr>
      <w:rFonts w:ascii="Times New Roman" w:eastAsia="Times New Roman" w:hAnsi="Times New Roman" w:cs="Times New Roman"/>
      <w:b/>
      <w:sz w:val="24"/>
      <w:szCs w:val="24"/>
      <w:u w:val="single"/>
    </w:rPr>
  </w:style>
  <w:style w:type="paragraph" w:customStyle="1" w:styleId="215">
    <w:name w:val="Заголовок 2.1"/>
    <w:basedOn w:val="10"/>
    <w:uiPriority w:val="99"/>
    <w:qFormat/>
    <w:rsid w:val="00A8521C"/>
    <w:pPr>
      <w:keepLines/>
      <w:widowControl w:val="0"/>
      <w:numPr>
        <w:numId w:val="0"/>
      </w:numPr>
      <w:suppressLineNumbers/>
      <w:tabs>
        <w:tab w:val="num" w:pos="432"/>
      </w:tabs>
      <w:spacing w:after="60"/>
      <w:ind w:left="432" w:hanging="432"/>
    </w:pPr>
    <w:rPr>
      <w:rFonts w:ascii="Arial" w:hAnsi="Arial"/>
      <w:b/>
      <w:caps/>
      <w:color w:val="auto"/>
      <w:kern w:val="28"/>
      <w:sz w:val="36"/>
      <w:szCs w:val="28"/>
      <w:lang w:val="x-none" w:eastAsia="ru-RU"/>
    </w:rPr>
  </w:style>
  <w:style w:type="character" w:customStyle="1" w:styleId="FontStyle37">
    <w:name w:val="Font Style37"/>
    <w:uiPriority w:val="99"/>
    <w:rsid w:val="00A8521C"/>
    <w:rPr>
      <w:rFonts w:ascii="Times New Roman" w:hAnsi="Times New Roman"/>
      <w:sz w:val="22"/>
    </w:rPr>
  </w:style>
  <w:style w:type="paragraph" w:customStyle="1" w:styleId="Style29">
    <w:name w:val="Style29"/>
    <w:basedOn w:val="a8"/>
    <w:uiPriority w:val="99"/>
    <w:qFormat/>
    <w:rsid w:val="00A8521C"/>
    <w:pPr>
      <w:widowControl w:val="0"/>
      <w:autoSpaceDE w:val="0"/>
      <w:autoSpaceDN w:val="0"/>
      <w:adjustRightInd w:val="0"/>
      <w:spacing w:after="0" w:line="278" w:lineRule="exact"/>
    </w:pPr>
    <w:rPr>
      <w:rFonts w:ascii="Sylfaen" w:eastAsia="Times New Roman" w:hAnsi="Sylfaen" w:cs="Times New Roman"/>
      <w:sz w:val="24"/>
      <w:szCs w:val="24"/>
      <w:lang w:eastAsia="ru-RU"/>
    </w:rPr>
  </w:style>
  <w:style w:type="paragraph" w:styleId="affffff5">
    <w:name w:val="Revision"/>
    <w:hidden/>
    <w:uiPriority w:val="99"/>
    <w:rsid w:val="00A8521C"/>
    <w:pPr>
      <w:spacing w:after="0" w:line="240" w:lineRule="auto"/>
    </w:pPr>
    <w:rPr>
      <w:rFonts w:ascii="Times New Roman" w:eastAsia="Times New Roman" w:hAnsi="Times New Roman" w:cs="Times New Roman"/>
      <w:sz w:val="24"/>
      <w:szCs w:val="24"/>
      <w:lang w:eastAsia="ru-RU"/>
    </w:rPr>
  </w:style>
  <w:style w:type="paragraph" w:customStyle="1" w:styleId="Standard">
    <w:name w:val="Standard"/>
    <w:qFormat/>
    <w:rsid w:val="00A8521C"/>
    <w:pPr>
      <w:widowControl w:val="0"/>
      <w:suppressAutoHyphens/>
      <w:spacing w:after="0" w:line="240" w:lineRule="auto"/>
      <w:textAlignment w:val="baseline"/>
    </w:pPr>
    <w:rPr>
      <w:rFonts w:ascii="Times New Roman" w:eastAsia="SimSun" w:hAnsi="Times New Roman" w:cs="Mangal"/>
      <w:kern w:val="1"/>
      <w:sz w:val="24"/>
      <w:szCs w:val="24"/>
      <w:lang w:eastAsia="hi-IN" w:bidi="hi-IN"/>
    </w:rPr>
  </w:style>
  <w:style w:type="paragraph" w:customStyle="1" w:styleId="xl193">
    <w:name w:val="xl193"/>
    <w:basedOn w:val="a8"/>
    <w:uiPriority w:val="99"/>
    <w:qFormat/>
    <w:rsid w:val="00A8521C"/>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8"/>
    <w:uiPriority w:val="99"/>
    <w:qFormat/>
    <w:rsid w:val="00A8521C"/>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5">
    <w:name w:val="xl195"/>
    <w:basedOn w:val="a8"/>
    <w:uiPriority w:val="99"/>
    <w:qFormat/>
    <w:rsid w:val="00A8521C"/>
    <w:pPr>
      <w:spacing w:before="100" w:beforeAutospacing="1" w:after="100" w:afterAutospacing="1" w:line="240" w:lineRule="auto"/>
      <w:jc w:val="right"/>
      <w:textAlignment w:val="top"/>
    </w:pPr>
    <w:rPr>
      <w:rFonts w:ascii="Arial" w:eastAsia="Times New Roman" w:hAnsi="Arial" w:cs="Arial"/>
      <w:color w:val="000000"/>
      <w:sz w:val="18"/>
      <w:szCs w:val="18"/>
      <w:lang w:eastAsia="ru-RU"/>
    </w:rPr>
  </w:style>
  <w:style w:type="paragraph" w:customStyle="1" w:styleId="xl196">
    <w:name w:val="xl196"/>
    <w:basedOn w:val="a8"/>
    <w:uiPriority w:val="99"/>
    <w:qFormat/>
    <w:rsid w:val="00A8521C"/>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97">
    <w:name w:val="xl197"/>
    <w:basedOn w:val="a8"/>
    <w:uiPriority w:val="99"/>
    <w:qFormat/>
    <w:rsid w:val="00A8521C"/>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8">
    <w:name w:val="xl198"/>
    <w:basedOn w:val="a8"/>
    <w:uiPriority w:val="99"/>
    <w:qFormat/>
    <w:rsid w:val="00A8521C"/>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9">
    <w:name w:val="xl199"/>
    <w:basedOn w:val="a8"/>
    <w:uiPriority w:val="99"/>
    <w:qFormat/>
    <w:rsid w:val="00A8521C"/>
    <w:pPr>
      <w:spacing w:before="100" w:beforeAutospacing="1" w:after="100" w:afterAutospacing="1" w:line="240" w:lineRule="auto"/>
      <w:jc w:val="right"/>
      <w:textAlignment w:val="top"/>
    </w:pPr>
    <w:rPr>
      <w:rFonts w:ascii="Arial" w:eastAsia="Times New Roman" w:hAnsi="Arial" w:cs="Arial"/>
      <w:color w:val="000000"/>
      <w:sz w:val="18"/>
      <w:szCs w:val="18"/>
      <w:lang w:eastAsia="ru-RU"/>
    </w:rPr>
  </w:style>
  <w:style w:type="paragraph" w:customStyle="1" w:styleId="xl200">
    <w:name w:val="xl200"/>
    <w:basedOn w:val="a8"/>
    <w:uiPriority w:val="99"/>
    <w:qFormat/>
    <w:rsid w:val="00A8521C"/>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201">
    <w:name w:val="xl201"/>
    <w:basedOn w:val="a8"/>
    <w:uiPriority w:val="99"/>
    <w:qFormat/>
    <w:rsid w:val="00A8521C"/>
    <w:pPr>
      <w:spacing w:before="100" w:beforeAutospacing="1" w:after="100" w:afterAutospacing="1" w:line="240" w:lineRule="auto"/>
    </w:pPr>
    <w:rPr>
      <w:rFonts w:ascii="Arial" w:eastAsia="Times New Roman" w:hAnsi="Arial" w:cs="Arial"/>
      <w:color w:val="000000"/>
      <w:sz w:val="18"/>
      <w:szCs w:val="18"/>
      <w:lang w:eastAsia="ru-RU"/>
    </w:rPr>
  </w:style>
  <w:style w:type="paragraph" w:customStyle="1" w:styleId="xl202">
    <w:name w:val="xl202"/>
    <w:basedOn w:val="a8"/>
    <w:uiPriority w:val="99"/>
    <w:qFormat/>
    <w:rsid w:val="00A8521C"/>
    <w:pPr>
      <w:spacing w:before="100" w:beforeAutospacing="1" w:after="100" w:afterAutospacing="1" w:line="240" w:lineRule="auto"/>
      <w:jc w:val="right"/>
    </w:pPr>
    <w:rPr>
      <w:rFonts w:ascii="Arial" w:eastAsia="Times New Roman" w:hAnsi="Arial" w:cs="Arial"/>
      <w:color w:val="000000"/>
      <w:sz w:val="18"/>
      <w:szCs w:val="18"/>
      <w:lang w:eastAsia="ru-RU"/>
    </w:rPr>
  </w:style>
  <w:style w:type="paragraph" w:customStyle="1" w:styleId="xl203">
    <w:name w:val="xl203"/>
    <w:basedOn w:val="a8"/>
    <w:uiPriority w:val="99"/>
    <w:qFormat/>
    <w:rsid w:val="00A8521C"/>
    <w:pPr>
      <w:spacing w:before="100" w:beforeAutospacing="1" w:after="100" w:afterAutospacing="1" w:line="240" w:lineRule="auto"/>
    </w:pPr>
    <w:rPr>
      <w:rFonts w:ascii="Arial" w:eastAsia="Times New Roman" w:hAnsi="Arial" w:cs="Arial"/>
      <w:color w:val="000000"/>
      <w:sz w:val="18"/>
      <w:szCs w:val="18"/>
      <w:lang w:eastAsia="ru-RU"/>
    </w:rPr>
  </w:style>
  <w:style w:type="paragraph" w:customStyle="1" w:styleId="xl204">
    <w:name w:val="xl204"/>
    <w:basedOn w:val="a8"/>
    <w:uiPriority w:val="99"/>
    <w:qFormat/>
    <w:rsid w:val="00A8521C"/>
    <w:pPr>
      <w:spacing w:before="100" w:beforeAutospacing="1" w:after="100" w:afterAutospacing="1" w:line="240" w:lineRule="auto"/>
    </w:pPr>
    <w:rPr>
      <w:rFonts w:ascii="Arial" w:eastAsia="Times New Roman" w:hAnsi="Arial" w:cs="Arial"/>
      <w:color w:val="000000"/>
      <w:sz w:val="18"/>
      <w:szCs w:val="18"/>
      <w:lang w:eastAsia="ru-RU"/>
    </w:rPr>
  </w:style>
  <w:style w:type="paragraph" w:customStyle="1" w:styleId="xl205">
    <w:name w:val="xl205"/>
    <w:basedOn w:val="a8"/>
    <w:uiPriority w:val="99"/>
    <w:qFormat/>
    <w:rsid w:val="00A8521C"/>
    <w:pPr>
      <w:spacing w:before="100" w:beforeAutospacing="1" w:after="100" w:afterAutospacing="1" w:line="240" w:lineRule="auto"/>
    </w:pPr>
    <w:rPr>
      <w:rFonts w:ascii="Arial" w:eastAsia="Times New Roman" w:hAnsi="Arial" w:cs="Arial"/>
      <w:color w:val="000000"/>
      <w:sz w:val="18"/>
      <w:szCs w:val="18"/>
      <w:lang w:eastAsia="ru-RU"/>
    </w:rPr>
  </w:style>
  <w:style w:type="paragraph" w:customStyle="1" w:styleId="xl206">
    <w:name w:val="xl206"/>
    <w:basedOn w:val="a8"/>
    <w:uiPriority w:val="99"/>
    <w:qFormat/>
    <w:rsid w:val="00A8521C"/>
    <w:pPr>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207">
    <w:name w:val="xl207"/>
    <w:basedOn w:val="a8"/>
    <w:uiPriority w:val="99"/>
    <w:qFormat/>
    <w:rsid w:val="00A8521C"/>
    <w:pPr>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208">
    <w:name w:val="xl208"/>
    <w:basedOn w:val="a8"/>
    <w:uiPriority w:val="99"/>
    <w:qFormat/>
    <w:rsid w:val="00A8521C"/>
    <w:pPr>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209">
    <w:name w:val="xl209"/>
    <w:basedOn w:val="a8"/>
    <w:uiPriority w:val="99"/>
    <w:qFormat/>
    <w:rsid w:val="00A8521C"/>
    <w:pP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210">
    <w:name w:val="xl210"/>
    <w:basedOn w:val="a8"/>
    <w:uiPriority w:val="99"/>
    <w:qFormat/>
    <w:rsid w:val="00A8521C"/>
    <w:pP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211">
    <w:name w:val="xl211"/>
    <w:basedOn w:val="a8"/>
    <w:uiPriority w:val="99"/>
    <w:qFormat/>
    <w:rsid w:val="00A8521C"/>
    <w:pP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54">
    <w:name w:val="Абзац списка5"/>
    <w:basedOn w:val="a8"/>
    <w:uiPriority w:val="99"/>
    <w:qFormat/>
    <w:rsid w:val="00A8521C"/>
    <w:pPr>
      <w:spacing w:after="200" w:line="276" w:lineRule="auto"/>
      <w:ind w:left="720"/>
    </w:pPr>
    <w:rPr>
      <w:rFonts w:ascii="Calibri" w:eastAsia="Times New Roman" w:hAnsi="Calibri" w:cs="Calibri"/>
      <w:lang w:eastAsia="ru-RU"/>
    </w:rPr>
  </w:style>
  <w:style w:type="character" w:customStyle="1" w:styleId="ListParagraphChar">
    <w:name w:val="List Paragraph Char"/>
    <w:link w:val="121"/>
    <w:uiPriority w:val="99"/>
    <w:locked/>
    <w:rsid w:val="00A8521C"/>
    <w:rPr>
      <w:rFonts w:ascii="Times New Roman" w:eastAsia="Times New Roman" w:hAnsi="Times New Roman" w:cs="Times New Roman"/>
      <w:sz w:val="24"/>
      <w:szCs w:val="24"/>
      <w:lang w:val="x-none" w:eastAsia="ru-RU"/>
    </w:rPr>
  </w:style>
  <w:style w:type="paragraph" w:styleId="2fa">
    <w:name w:val="toc 2"/>
    <w:basedOn w:val="a8"/>
    <w:next w:val="a8"/>
    <w:autoRedefine/>
    <w:uiPriority w:val="99"/>
    <w:rsid w:val="00A8521C"/>
    <w:pPr>
      <w:tabs>
        <w:tab w:val="left" w:pos="720"/>
        <w:tab w:val="right" w:leader="dot" w:pos="9720"/>
      </w:tabs>
      <w:spacing w:after="0" w:line="240" w:lineRule="auto"/>
      <w:ind w:left="240"/>
    </w:pPr>
    <w:rPr>
      <w:rFonts w:ascii="Times New Roman" w:eastAsia="Times New Roman" w:hAnsi="Times New Roman" w:cs="Times New Roman"/>
      <w:smallCaps/>
      <w:noProof/>
      <w:sz w:val="20"/>
      <w:szCs w:val="20"/>
      <w:lang w:eastAsia="ru-RU"/>
    </w:rPr>
  </w:style>
  <w:style w:type="paragraph" w:styleId="3f2">
    <w:name w:val="toc 3"/>
    <w:basedOn w:val="a8"/>
    <w:next w:val="a8"/>
    <w:autoRedefine/>
    <w:uiPriority w:val="99"/>
    <w:rsid w:val="00A8521C"/>
    <w:pPr>
      <w:tabs>
        <w:tab w:val="left" w:pos="1200"/>
        <w:tab w:val="right" w:leader="dot" w:pos="9720"/>
      </w:tabs>
      <w:spacing w:after="0" w:line="240" w:lineRule="auto"/>
      <w:ind w:left="480"/>
    </w:pPr>
    <w:rPr>
      <w:rFonts w:ascii="Times New Roman" w:eastAsia="Times New Roman" w:hAnsi="Times New Roman" w:cs="Times New Roman"/>
      <w:i/>
      <w:iCs/>
      <w:sz w:val="20"/>
      <w:szCs w:val="20"/>
      <w:lang w:eastAsia="ru-RU"/>
    </w:rPr>
  </w:style>
  <w:style w:type="paragraph" w:styleId="4a">
    <w:name w:val="toc 4"/>
    <w:basedOn w:val="a8"/>
    <w:next w:val="a8"/>
    <w:autoRedefine/>
    <w:uiPriority w:val="99"/>
    <w:rsid w:val="00A8521C"/>
    <w:pPr>
      <w:spacing w:after="0" w:line="240" w:lineRule="auto"/>
      <w:ind w:left="720"/>
      <w:jc w:val="both"/>
    </w:pPr>
    <w:rPr>
      <w:rFonts w:ascii="Times New Roman" w:eastAsia="Times New Roman" w:hAnsi="Times New Roman" w:cs="Times New Roman"/>
      <w:sz w:val="18"/>
      <w:szCs w:val="18"/>
      <w:lang w:eastAsia="ru-RU"/>
    </w:rPr>
  </w:style>
  <w:style w:type="paragraph" w:styleId="55">
    <w:name w:val="toc 5"/>
    <w:basedOn w:val="a8"/>
    <w:next w:val="a8"/>
    <w:autoRedefine/>
    <w:uiPriority w:val="99"/>
    <w:rsid w:val="00A8521C"/>
    <w:pPr>
      <w:spacing w:after="0" w:line="240" w:lineRule="auto"/>
      <w:ind w:left="960"/>
      <w:jc w:val="both"/>
    </w:pPr>
    <w:rPr>
      <w:rFonts w:ascii="Times New Roman" w:eastAsia="Times New Roman" w:hAnsi="Times New Roman" w:cs="Times New Roman"/>
      <w:sz w:val="18"/>
      <w:szCs w:val="18"/>
      <w:lang w:eastAsia="ru-RU"/>
    </w:rPr>
  </w:style>
  <w:style w:type="paragraph" w:styleId="64">
    <w:name w:val="toc 6"/>
    <w:basedOn w:val="a8"/>
    <w:next w:val="a8"/>
    <w:autoRedefine/>
    <w:uiPriority w:val="99"/>
    <w:rsid w:val="00A8521C"/>
    <w:pPr>
      <w:spacing w:after="0" w:line="240" w:lineRule="auto"/>
      <w:ind w:left="1200"/>
      <w:jc w:val="both"/>
    </w:pPr>
    <w:rPr>
      <w:rFonts w:ascii="Times New Roman" w:eastAsia="Times New Roman" w:hAnsi="Times New Roman" w:cs="Times New Roman"/>
      <w:sz w:val="18"/>
      <w:szCs w:val="18"/>
      <w:lang w:eastAsia="ru-RU"/>
    </w:rPr>
  </w:style>
  <w:style w:type="paragraph" w:styleId="72">
    <w:name w:val="toc 7"/>
    <w:basedOn w:val="a8"/>
    <w:next w:val="a8"/>
    <w:autoRedefine/>
    <w:uiPriority w:val="99"/>
    <w:rsid w:val="00A8521C"/>
    <w:pPr>
      <w:spacing w:after="0" w:line="240" w:lineRule="auto"/>
      <w:ind w:left="1440"/>
      <w:jc w:val="both"/>
    </w:pPr>
    <w:rPr>
      <w:rFonts w:ascii="Times New Roman" w:eastAsia="Times New Roman" w:hAnsi="Times New Roman" w:cs="Times New Roman"/>
      <w:sz w:val="18"/>
      <w:szCs w:val="18"/>
      <w:lang w:eastAsia="ru-RU"/>
    </w:rPr>
  </w:style>
  <w:style w:type="paragraph" w:styleId="82">
    <w:name w:val="toc 8"/>
    <w:basedOn w:val="a8"/>
    <w:next w:val="a8"/>
    <w:autoRedefine/>
    <w:uiPriority w:val="99"/>
    <w:rsid w:val="00A8521C"/>
    <w:pPr>
      <w:spacing w:after="0" w:line="240" w:lineRule="auto"/>
      <w:ind w:left="1680"/>
      <w:jc w:val="both"/>
    </w:pPr>
    <w:rPr>
      <w:rFonts w:ascii="Times New Roman" w:eastAsia="Times New Roman" w:hAnsi="Times New Roman" w:cs="Times New Roman"/>
      <w:sz w:val="18"/>
      <w:szCs w:val="18"/>
      <w:lang w:eastAsia="ru-RU"/>
    </w:rPr>
  </w:style>
  <w:style w:type="paragraph" w:styleId="93">
    <w:name w:val="toc 9"/>
    <w:basedOn w:val="a8"/>
    <w:next w:val="a8"/>
    <w:autoRedefine/>
    <w:uiPriority w:val="99"/>
    <w:rsid w:val="00A8521C"/>
    <w:pPr>
      <w:spacing w:after="0" w:line="240" w:lineRule="auto"/>
      <w:ind w:left="1920"/>
      <w:jc w:val="both"/>
    </w:pPr>
    <w:rPr>
      <w:rFonts w:ascii="Times New Roman" w:eastAsia="Times New Roman" w:hAnsi="Times New Roman" w:cs="Times New Roman"/>
      <w:sz w:val="18"/>
      <w:szCs w:val="18"/>
      <w:lang w:eastAsia="ru-RU"/>
    </w:rPr>
  </w:style>
  <w:style w:type="paragraph" w:customStyle="1" w:styleId="2-110">
    <w:name w:val="содержание2-11"/>
    <w:basedOn w:val="a8"/>
    <w:uiPriority w:val="99"/>
    <w:qFormat/>
    <w:rsid w:val="00A8521C"/>
    <w:pPr>
      <w:spacing w:after="60" w:line="240" w:lineRule="auto"/>
      <w:jc w:val="both"/>
    </w:pPr>
    <w:rPr>
      <w:rFonts w:ascii="Times New Roman" w:eastAsia="Times New Roman" w:hAnsi="Times New Roman" w:cs="Times New Roman"/>
      <w:sz w:val="24"/>
      <w:szCs w:val="24"/>
      <w:lang w:eastAsia="ru-RU"/>
    </w:rPr>
  </w:style>
  <w:style w:type="paragraph" w:customStyle="1" w:styleId="2fb">
    <w:name w:val="Заголовок 2 со списком"/>
    <w:basedOn w:val="22"/>
    <w:next w:val="a8"/>
    <w:link w:val="2fc"/>
    <w:uiPriority w:val="99"/>
    <w:qFormat/>
    <w:rsid w:val="00A8521C"/>
    <w:pPr>
      <w:numPr>
        <w:ilvl w:val="0"/>
        <w:numId w:val="0"/>
      </w:numPr>
      <w:tabs>
        <w:tab w:val="num" w:pos="360"/>
      </w:tabs>
      <w:suppressAutoHyphens w:val="0"/>
      <w:spacing w:before="0" w:line="360" w:lineRule="auto"/>
      <w:ind w:left="360" w:hanging="360"/>
      <w:jc w:val="center"/>
    </w:pPr>
    <w:rPr>
      <w:b/>
      <w:szCs w:val="20"/>
      <w:u w:val="none"/>
      <w:lang w:val="x-none" w:eastAsia="ru-RU"/>
    </w:rPr>
  </w:style>
  <w:style w:type="character" w:customStyle="1" w:styleId="2fc">
    <w:name w:val="Заголовок 2 со списком Знак"/>
    <w:link w:val="2fb"/>
    <w:uiPriority w:val="99"/>
    <w:locked/>
    <w:rsid w:val="00A8521C"/>
    <w:rPr>
      <w:rFonts w:ascii="Times New Roman" w:eastAsia="Times New Roman" w:hAnsi="Times New Roman" w:cs="Times New Roman"/>
      <w:b/>
      <w:sz w:val="24"/>
      <w:szCs w:val="20"/>
      <w:lang w:val="x-none" w:eastAsia="ru-RU"/>
    </w:rPr>
  </w:style>
  <w:style w:type="paragraph" w:customStyle="1" w:styleId="3f3">
    <w:name w:val="Заголовок 3 со списком"/>
    <w:basedOn w:val="32"/>
    <w:link w:val="3f4"/>
    <w:uiPriority w:val="99"/>
    <w:qFormat/>
    <w:rsid w:val="00A8521C"/>
    <w:pPr>
      <w:tabs>
        <w:tab w:val="num" w:pos="972"/>
      </w:tabs>
      <w:ind w:left="972" w:hanging="432"/>
      <w:jc w:val="both"/>
    </w:pPr>
    <w:rPr>
      <w:rFonts w:ascii="Arial" w:hAnsi="Arial"/>
      <w:bCs w:val="0"/>
      <w:sz w:val="24"/>
      <w:szCs w:val="20"/>
      <w:lang w:val="x-none"/>
    </w:rPr>
  </w:style>
  <w:style w:type="character" w:customStyle="1" w:styleId="3f4">
    <w:name w:val="Заголовок 3 со списком Знак"/>
    <w:link w:val="3f3"/>
    <w:uiPriority w:val="99"/>
    <w:locked/>
    <w:rsid w:val="00A8521C"/>
    <w:rPr>
      <w:rFonts w:ascii="Arial" w:eastAsia="Times New Roman" w:hAnsi="Arial" w:cs="Times New Roman"/>
      <w:b/>
      <w:sz w:val="24"/>
      <w:szCs w:val="20"/>
      <w:lang w:val="x-none" w:eastAsia="ru-RU"/>
    </w:rPr>
  </w:style>
  <w:style w:type="character" w:customStyle="1" w:styleId="1ffb">
    <w:name w:val="Верхний колонтитул Знак1"/>
    <w:aliases w:val="Aa?oiee eieiioeooe Знак1,Знак Знак1 Знак Знак1,??????? ?????????? Знак1,Верхний колонтитул1 Знак1,Знак Знак Знак1 Знак2,header Знак1,Знак42 Знак1,Colontitul_Top Знак1"/>
    <w:uiPriority w:val="99"/>
    <w:locked/>
    <w:rsid w:val="00A8521C"/>
    <w:rPr>
      <w:sz w:val="24"/>
    </w:rPr>
  </w:style>
  <w:style w:type="character" w:customStyle="1" w:styleId="affffff6">
    <w:name w:val="Основной шрифт"/>
    <w:uiPriority w:val="99"/>
    <w:rsid w:val="00A8521C"/>
  </w:style>
  <w:style w:type="paragraph" w:customStyle="1" w:styleId="affffff7">
    <w:name w:val="текст таблицы"/>
    <w:basedOn w:val="a8"/>
    <w:uiPriority w:val="99"/>
    <w:qFormat/>
    <w:rsid w:val="00A8521C"/>
    <w:pPr>
      <w:spacing w:before="120" w:after="0" w:line="240" w:lineRule="auto"/>
      <w:ind w:right="-102"/>
      <w:jc w:val="both"/>
    </w:pPr>
    <w:rPr>
      <w:rFonts w:ascii="Times New Roman" w:eastAsia="Times New Roman" w:hAnsi="Times New Roman" w:cs="Times New Roman"/>
      <w:sz w:val="24"/>
      <w:szCs w:val="24"/>
      <w:lang w:eastAsia="ru-RU"/>
    </w:rPr>
  </w:style>
  <w:style w:type="paragraph" w:customStyle="1" w:styleId="affffff8">
    <w:name w:val="ТЛ_Заказчик"/>
    <w:basedOn w:val="a8"/>
    <w:link w:val="affffff9"/>
    <w:uiPriority w:val="99"/>
    <w:qFormat/>
    <w:rsid w:val="00A8521C"/>
    <w:pPr>
      <w:spacing w:after="0" w:line="240" w:lineRule="auto"/>
      <w:jc w:val="center"/>
    </w:pPr>
    <w:rPr>
      <w:rFonts w:ascii="Times New Roman" w:eastAsia="Times New Roman" w:hAnsi="Times New Roman" w:cs="Times New Roman"/>
      <w:sz w:val="28"/>
      <w:szCs w:val="20"/>
      <w:lang w:val="x-none" w:eastAsia="ru-RU"/>
    </w:rPr>
  </w:style>
  <w:style w:type="character" w:customStyle="1" w:styleId="affffff9">
    <w:name w:val="ТЛ_Заказчик Знак"/>
    <w:link w:val="affffff8"/>
    <w:uiPriority w:val="99"/>
    <w:locked/>
    <w:rsid w:val="00A8521C"/>
    <w:rPr>
      <w:rFonts w:ascii="Times New Roman" w:eastAsia="Times New Roman" w:hAnsi="Times New Roman" w:cs="Times New Roman"/>
      <w:sz w:val="28"/>
      <w:szCs w:val="20"/>
      <w:lang w:val="x-none" w:eastAsia="ru-RU"/>
    </w:rPr>
  </w:style>
  <w:style w:type="paragraph" w:customStyle="1" w:styleId="affffffa">
    <w:name w:val="ТЛ_Утверждаю"/>
    <w:basedOn w:val="a8"/>
    <w:link w:val="affffffb"/>
    <w:uiPriority w:val="99"/>
    <w:qFormat/>
    <w:rsid w:val="00A8521C"/>
    <w:pPr>
      <w:spacing w:after="0" w:line="240" w:lineRule="auto"/>
      <w:ind w:left="4860"/>
      <w:jc w:val="center"/>
    </w:pPr>
    <w:rPr>
      <w:rFonts w:ascii="Times New Roman" w:eastAsia="Times New Roman" w:hAnsi="Times New Roman" w:cs="Times New Roman"/>
      <w:sz w:val="28"/>
      <w:szCs w:val="20"/>
      <w:lang w:val="x-none" w:eastAsia="ru-RU"/>
    </w:rPr>
  </w:style>
  <w:style w:type="character" w:customStyle="1" w:styleId="affffffb">
    <w:name w:val="ТЛ_Утверждаю Знак"/>
    <w:link w:val="affffffa"/>
    <w:uiPriority w:val="99"/>
    <w:locked/>
    <w:rsid w:val="00A8521C"/>
    <w:rPr>
      <w:rFonts w:ascii="Times New Roman" w:eastAsia="Times New Roman" w:hAnsi="Times New Roman" w:cs="Times New Roman"/>
      <w:sz w:val="28"/>
      <w:szCs w:val="20"/>
      <w:lang w:val="x-none" w:eastAsia="ru-RU"/>
    </w:rPr>
  </w:style>
  <w:style w:type="paragraph" w:customStyle="1" w:styleId="affffffc">
    <w:name w:val="ТЛ_Название"/>
    <w:basedOn w:val="a8"/>
    <w:link w:val="affffffd"/>
    <w:uiPriority w:val="99"/>
    <w:qFormat/>
    <w:rsid w:val="00A8521C"/>
    <w:pPr>
      <w:spacing w:after="0" w:line="240" w:lineRule="auto"/>
      <w:jc w:val="center"/>
    </w:pPr>
    <w:rPr>
      <w:rFonts w:ascii="Times New Roman" w:eastAsia="Times New Roman" w:hAnsi="Times New Roman" w:cs="Times New Roman"/>
      <w:b/>
      <w:sz w:val="28"/>
      <w:szCs w:val="20"/>
      <w:lang w:val="x-none" w:eastAsia="ru-RU"/>
    </w:rPr>
  </w:style>
  <w:style w:type="character" w:customStyle="1" w:styleId="affffffd">
    <w:name w:val="ТЛ_Название Знак"/>
    <w:link w:val="affffffc"/>
    <w:uiPriority w:val="99"/>
    <w:locked/>
    <w:rsid w:val="00A8521C"/>
    <w:rPr>
      <w:rFonts w:ascii="Times New Roman" w:eastAsia="Times New Roman" w:hAnsi="Times New Roman" w:cs="Times New Roman"/>
      <w:b/>
      <w:sz w:val="28"/>
      <w:szCs w:val="20"/>
      <w:lang w:val="x-none" w:eastAsia="ru-RU"/>
    </w:rPr>
  </w:style>
  <w:style w:type="paragraph" w:customStyle="1" w:styleId="affffffe">
    <w:name w:val="ТЛ_Город и Дата"/>
    <w:basedOn w:val="a8"/>
    <w:link w:val="afffffff"/>
    <w:uiPriority w:val="99"/>
    <w:qFormat/>
    <w:rsid w:val="00A8521C"/>
    <w:pPr>
      <w:spacing w:after="0" w:line="240" w:lineRule="auto"/>
      <w:jc w:val="center"/>
    </w:pPr>
    <w:rPr>
      <w:rFonts w:ascii="Times New Roman" w:eastAsia="Times New Roman" w:hAnsi="Times New Roman" w:cs="Times New Roman"/>
      <w:sz w:val="28"/>
      <w:szCs w:val="20"/>
      <w:lang w:val="x-none" w:eastAsia="ru-RU"/>
    </w:rPr>
  </w:style>
  <w:style w:type="character" w:customStyle="1" w:styleId="afffffff">
    <w:name w:val="ТЛ_Город и Дата Знак"/>
    <w:link w:val="affffffe"/>
    <w:uiPriority w:val="99"/>
    <w:locked/>
    <w:rsid w:val="00A8521C"/>
    <w:rPr>
      <w:rFonts w:ascii="Times New Roman" w:eastAsia="Times New Roman" w:hAnsi="Times New Roman" w:cs="Times New Roman"/>
      <w:sz w:val="28"/>
      <w:szCs w:val="20"/>
      <w:lang w:val="x-none" w:eastAsia="ru-RU"/>
    </w:rPr>
  </w:style>
  <w:style w:type="paragraph" w:customStyle="1" w:styleId="afffffff0">
    <w:name w:val="АД_Наименование Разделов"/>
    <w:basedOn w:val="10"/>
    <w:link w:val="afffffff1"/>
    <w:uiPriority w:val="99"/>
    <w:qFormat/>
    <w:rsid w:val="00A8521C"/>
    <w:pPr>
      <w:numPr>
        <w:numId w:val="0"/>
      </w:numPr>
      <w:suppressAutoHyphens w:val="0"/>
      <w:spacing w:after="60"/>
    </w:pPr>
    <w:rPr>
      <w:b/>
      <w:color w:val="auto"/>
      <w:kern w:val="28"/>
      <w:sz w:val="28"/>
      <w:szCs w:val="20"/>
      <w:lang w:val="x-none" w:eastAsia="ru-RU"/>
    </w:rPr>
  </w:style>
  <w:style w:type="character" w:customStyle="1" w:styleId="afffffff1">
    <w:name w:val="АД_Наименование Разделов Знак"/>
    <w:link w:val="afffffff0"/>
    <w:uiPriority w:val="99"/>
    <w:locked/>
    <w:rsid w:val="00A8521C"/>
    <w:rPr>
      <w:rFonts w:ascii="Times New Roman" w:eastAsia="Times New Roman" w:hAnsi="Times New Roman" w:cs="Times New Roman"/>
      <w:b/>
      <w:kern w:val="28"/>
      <w:sz w:val="28"/>
      <w:szCs w:val="20"/>
      <w:lang w:val="x-none" w:eastAsia="ru-RU"/>
    </w:rPr>
  </w:style>
  <w:style w:type="paragraph" w:customStyle="1" w:styleId="afffffff2">
    <w:name w:val="АД_Наименование главы с нумерацией"/>
    <w:basedOn w:val="2fb"/>
    <w:link w:val="afffffff3"/>
    <w:uiPriority w:val="99"/>
    <w:qFormat/>
    <w:rsid w:val="00A8521C"/>
    <w:rPr>
      <w:b w:val="0"/>
    </w:rPr>
  </w:style>
  <w:style w:type="paragraph" w:customStyle="1" w:styleId="afffffff4">
    <w:name w:val="АД_Наименование главы без нумерации"/>
    <w:basedOn w:val="22"/>
    <w:link w:val="afffffff5"/>
    <w:uiPriority w:val="99"/>
    <w:qFormat/>
    <w:rsid w:val="00A8521C"/>
    <w:pPr>
      <w:numPr>
        <w:ilvl w:val="0"/>
        <w:numId w:val="0"/>
      </w:numPr>
      <w:suppressAutoHyphens w:val="0"/>
      <w:spacing w:before="0" w:line="240" w:lineRule="auto"/>
      <w:jc w:val="center"/>
    </w:pPr>
    <w:rPr>
      <w:b/>
      <w:szCs w:val="20"/>
      <w:u w:val="none"/>
      <w:lang w:val="x-none" w:eastAsia="ru-RU"/>
    </w:rPr>
  </w:style>
  <w:style w:type="character" w:customStyle="1" w:styleId="afffffff5">
    <w:name w:val="АД_Наименование главы без нумерации Знак"/>
    <w:link w:val="afffffff4"/>
    <w:uiPriority w:val="99"/>
    <w:locked/>
    <w:rsid w:val="00A8521C"/>
    <w:rPr>
      <w:rFonts w:ascii="Times New Roman" w:eastAsia="Times New Roman" w:hAnsi="Times New Roman" w:cs="Times New Roman"/>
      <w:b/>
      <w:sz w:val="24"/>
      <w:szCs w:val="20"/>
      <w:lang w:val="x-none" w:eastAsia="ru-RU"/>
    </w:rPr>
  </w:style>
  <w:style w:type="character" w:customStyle="1" w:styleId="afffffff3">
    <w:name w:val="АД_Глава Знак"/>
    <w:link w:val="afffffff2"/>
    <w:uiPriority w:val="99"/>
    <w:locked/>
    <w:rsid w:val="00A8521C"/>
    <w:rPr>
      <w:rFonts w:ascii="Times New Roman" w:eastAsia="Times New Roman" w:hAnsi="Times New Roman" w:cs="Times New Roman"/>
      <w:sz w:val="24"/>
      <w:szCs w:val="20"/>
      <w:lang w:val="x-none" w:eastAsia="ru-RU"/>
    </w:rPr>
  </w:style>
  <w:style w:type="paragraph" w:customStyle="1" w:styleId="afffffff6">
    <w:name w:val="АД_Нумерованный пункт"/>
    <w:basedOn w:val="3f3"/>
    <w:link w:val="afffffff7"/>
    <w:uiPriority w:val="99"/>
    <w:qFormat/>
    <w:rsid w:val="00A8521C"/>
    <w:pPr>
      <w:tabs>
        <w:tab w:val="clear" w:pos="972"/>
        <w:tab w:val="num" w:pos="720"/>
      </w:tabs>
      <w:ind w:left="720" w:hanging="720"/>
    </w:pPr>
    <w:rPr>
      <w:rFonts w:ascii="Times New Roman" w:hAnsi="Times New Roman"/>
    </w:rPr>
  </w:style>
  <w:style w:type="character" w:customStyle="1" w:styleId="afffffff7">
    <w:name w:val="АД_Нумерованный пункт Знак"/>
    <w:link w:val="afffffff6"/>
    <w:uiPriority w:val="99"/>
    <w:locked/>
    <w:rsid w:val="00A8521C"/>
    <w:rPr>
      <w:rFonts w:ascii="Times New Roman" w:eastAsia="Times New Roman" w:hAnsi="Times New Roman" w:cs="Times New Roman"/>
      <w:b/>
      <w:sz w:val="24"/>
      <w:szCs w:val="20"/>
      <w:lang w:val="x-none" w:eastAsia="ru-RU"/>
    </w:rPr>
  </w:style>
  <w:style w:type="paragraph" w:customStyle="1" w:styleId="afffffff8">
    <w:name w:val="АД_Нумерованный подпункт"/>
    <w:basedOn w:val="a8"/>
    <w:link w:val="afffffff9"/>
    <w:uiPriority w:val="99"/>
    <w:qFormat/>
    <w:rsid w:val="00A8521C"/>
    <w:pPr>
      <w:tabs>
        <w:tab w:val="left" w:pos="720"/>
      </w:tabs>
      <w:spacing w:after="0" w:line="240" w:lineRule="auto"/>
      <w:ind w:left="720" w:hanging="720"/>
      <w:jc w:val="both"/>
    </w:pPr>
    <w:rPr>
      <w:rFonts w:ascii="Times New Roman" w:eastAsia="Times New Roman" w:hAnsi="Times New Roman" w:cs="Times New Roman"/>
      <w:sz w:val="24"/>
      <w:szCs w:val="20"/>
      <w:lang w:val="x-none" w:eastAsia="ru-RU"/>
    </w:rPr>
  </w:style>
  <w:style w:type="character" w:customStyle="1" w:styleId="afffffff9">
    <w:name w:val="АД_Нумерованный подпункт Знак"/>
    <w:link w:val="afffffff8"/>
    <w:uiPriority w:val="99"/>
    <w:locked/>
    <w:rsid w:val="00A8521C"/>
    <w:rPr>
      <w:rFonts w:ascii="Times New Roman" w:eastAsia="Times New Roman" w:hAnsi="Times New Roman" w:cs="Times New Roman"/>
      <w:sz w:val="24"/>
      <w:szCs w:val="20"/>
      <w:lang w:val="x-none" w:eastAsia="ru-RU"/>
    </w:rPr>
  </w:style>
  <w:style w:type="paragraph" w:customStyle="1" w:styleId="afffffffa">
    <w:name w:val="АД_Основной текст"/>
    <w:basedOn w:val="a8"/>
    <w:link w:val="afffffffb"/>
    <w:uiPriority w:val="99"/>
    <w:qFormat/>
    <w:rsid w:val="00A8521C"/>
    <w:pPr>
      <w:spacing w:after="0" w:line="240" w:lineRule="auto"/>
      <w:ind w:firstLine="567"/>
      <w:jc w:val="both"/>
    </w:pPr>
    <w:rPr>
      <w:rFonts w:ascii="Times New Roman" w:eastAsia="Times New Roman" w:hAnsi="Times New Roman" w:cs="Times New Roman"/>
      <w:sz w:val="24"/>
      <w:szCs w:val="20"/>
      <w:lang w:val="x-none" w:eastAsia="ru-RU"/>
    </w:rPr>
  </w:style>
  <w:style w:type="character" w:customStyle="1" w:styleId="afffffffb">
    <w:name w:val="АД_Основной текст Знак"/>
    <w:link w:val="afffffffa"/>
    <w:uiPriority w:val="99"/>
    <w:locked/>
    <w:rsid w:val="00A8521C"/>
    <w:rPr>
      <w:rFonts w:ascii="Times New Roman" w:eastAsia="Times New Roman" w:hAnsi="Times New Roman" w:cs="Times New Roman"/>
      <w:sz w:val="24"/>
      <w:szCs w:val="20"/>
      <w:lang w:val="x-none" w:eastAsia="ru-RU"/>
    </w:rPr>
  </w:style>
  <w:style w:type="paragraph" w:customStyle="1" w:styleId="afffffffc">
    <w:name w:val="АД_Заголовки таблиц"/>
    <w:basedOn w:val="a8"/>
    <w:uiPriority w:val="99"/>
    <w:qFormat/>
    <w:rsid w:val="00A8521C"/>
    <w:pPr>
      <w:spacing w:after="0" w:line="240" w:lineRule="auto"/>
      <w:jc w:val="center"/>
    </w:pPr>
    <w:rPr>
      <w:rFonts w:ascii="Times New Roman" w:eastAsia="Times New Roman" w:hAnsi="Times New Roman" w:cs="Times New Roman"/>
      <w:b/>
      <w:bCs/>
      <w:sz w:val="24"/>
      <w:szCs w:val="24"/>
      <w:lang w:eastAsia="ru-RU"/>
    </w:rPr>
  </w:style>
  <w:style w:type="paragraph" w:customStyle="1" w:styleId="afffffffd">
    <w:name w:val="АД_Основной текст по центру полужирный"/>
    <w:basedOn w:val="a8"/>
    <w:link w:val="afffffffe"/>
    <w:uiPriority w:val="99"/>
    <w:qFormat/>
    <w:rsid w:val="00A8521C"/>
    <w:pPr>
      <w:spacing w:after="0" w:line="240" w:lineRule="auto"/>
      <w:ind w:firstLine="567"/>
      <w:jc w:val="center"/>
    </w:pPr>
    <w:rPr>
      <w:rFonts w:ascii="Times New Roman" w:eastAsia="Times New Roman" w:hAnsi="Times New Roman" w:cs="Times New Roman"/>
      <w:b/>
      <w:sz w:val="24"/>
      <w:szCs w:val="20"/>
      <w:lang w:val="x-none" w:eastAsia="ru-RU"/>
    </w:rPr>
  </w:style>
  <w:style w:type="character" w:customStyle="1" w:styleId="afffffffe">
    <w:name w:val="АД_Основной текст по центру полужирный Знак"/>
    <w:link w:val="afffffffd"/>
    <w:uiPriority w:val="99"/>
    <w:locked/>
    <w:rsid w:val="00A8521C"/>
    <w:rPr>
      <w:rFonts w:ascii="Times New Roman" w:eastAsia="Times New Roman" w:hAnsi="Times New Roman" w:cs="Times New Roman"/>
      <w:b/>
      <w:sz w:val="24"/>
      <w:szCs w:val="20"/>
      <w:lang w:val="x-none" w:eastAsia="ru-RU"/>
    </w:rPr>
  </w:style>
  <w:style w:type="paragraph" w:customStyle="1" w:styleId="3f5">
    <w:name w:val="АД_Текст отступ 3"/>
    <w:aliases w:val="25"/>
    <w:basedOn w:val="a8"/>
    <w:link w:val="3f6"/>
    <w:uiPriority w:val="99"/>
    <w:qFormat/>
    <w:rsid w:val="00A8521C"/>
    <w:pPr>
      <w:spacing w:after="0" w:line="240" w:lineRule="auto"/>
      <w:ind w:left="1418"/>
      <w:jc w:val="both"/>
    </w:pPr>
    <w:rPr>
      <w:rFonts w:ascii="Times New Roman" w:eastAsia="Times New Roman" w:hAnsi="Times New Roman" w:cs="Times New Roman"/>
      <w:sz w:val="24"/>
      <w:szCs w:val="20"/>
      <w:lang w:val="x-none" w:eastAsia="ru-RU"/>
    </w:rPr>
  </w:style>
  <w:style w:type="character" w:customStyle="1" w:styleId="3f6">
    <w:name w:val="АД_Текст отступ 3 Знак"/>
    <w:aliases w:val="25 Знак"/>
    <w:link w:val="3f5"/>
    <w:uiPriority w:val="99"/>
    <w:locked/>
    <w:rsid w:val="00A8521C"/>
    <w:rPr>
      <w:rFonts w:ascii="Times New Roman" w:eastAsia="Times New Roman" w:hAnsi="Times New Roman" w:cs="Times New Roman"/>
      <w:sz w:val="24"/>
      <w:szCs w:val="20"/>
      <w:lang w:val="x-none" w:eastAsia="ru-RU"/>
    </w:rPr>
  </w:style>
  <w:style w:type="paragraph" w:customStyle="1" w:styleId="41">
    <w:name w:val="АД_Нумерованный подпункт 4 уровня"/>
    <w:basedOn w:val="afffffff8"/>
    <w:link w:val="4b"/>
    <w:uiPriority w:val="99"/>
    <w:qFormat/>
    <w:rsid w:val="00A8521C"/>
    <w:pPr>
      <w:numPr>
        <w:ilvl w:val="3"/>
        <w:numId w:val="20"/>
      </w:numPr>
      <w:tabs>
        <w:tab w:val="clear" w:pos="720"/>
        <w:tab w:val="clear" w:pos="1800"/>
        <w:tab w:val="num" w:pos="993"/>
      </w:tabs>
      <w:ind w:left="993" w:hanging="993"/>
    </w:pPr>
    <w:rPr>
      <w:lang w:eastAsia="x-none"/>
    </w:rPr>
  </w:style>
  <w:style w:type="character" w:customStyle="1" w:styleId="4b">
    <w:name w:val="АД_Нумерованный подпункт 4 уровня Знак"/>
    <w:link w:val="41"/>
    <w:uiPriority w:val="99"/>
    <w:locked/>
    <w:rsid w:val="00A8521C"/>
    <w:rPr>
      <w:rFonts w:ascii="Times New Roman" w:eastAsia="Times New Roman" w:hAnsi="Times New Roman" w:cs="Times New Roman"/>
      <w:sz w:val="24"/>
      <w:szCs w:val="20"/>
      <w:lang w:val="x-none" w:eastAsia="x-none"/>
    </w:rPr>
  </w:style>
  <w:style w:type="paragraph" w:customStyle="1" w:styleId="a3">
    <w:name w:val="АД_Список абв"/>
    <w:basedOn w:val="a8"/>
    <w:uiPriority w:val="99"/>
    <w:qFormat/>
    <w:rsid w:val="00A8521C"/>
    <w:pPr>
      <w:numPr>
        <w:numId w:val="21"/>
      </w:numPr>
      <w:spacing w:after="0" w:line="240" w:lineRule="auto"/>
      <w:jc w:val="both"/>
    </w:pPr>
    <w:rPr>
      <w:rFonts w:ascii="Times New Roman" w:eastAsia="Times New Roman" w:hAnsi="Times New Roman" w:cs="Times New Roman"/>
      <w:sz w:val="24"/>
      <w:szCs w:val="24"/>
      <w:lang w:eastAsia="ru-RU"/>
    </w:rPr>
  </w:style>
  <w:style w:type="paragraph" w:customStyle="1" w:styleId="WW-2">
    <w:name w:val="WW-Основной текст с отступом 2"/>
    <w:basedOn w:val="a8"/>
    <w:uiPriority w:val="99"/>
    <w:qFormat/>
    <w:rsid w:val="00A8521C"/>
    <w:pPr>
      <w:suppressAutoHyphens/>
      <w:spacing w:after="0" w:line="240" w:lineRule="auto"/>
      <w:ind w:left="-540"/>
      <w:jc w:val="both"/>
    </w:pPr>
    <w:rPr>
      <w:rFonts w:ascii="Arial" w:eastAsia="Times New Roman" w:hAnsi="Arial" w:cs="Arial"/>
      <w:sz w:val="18"/>
      <w:szCs w:val="24"/>
      <w:lang w:eastAsia="ar-SA"/>
    </w:rPr>
  </w:style>
  <w:style w:type="paragraph" w:customStyle="1" w:styleId="WW-3">
    <w:name w:val="WW-Основной текст с отступом 3"/>
    <w:basedOn w:val="a8"/>
    <w:uiPriority w:val="99"/>
    <w:qFormat/>
    <w:rsid w:val="00A8521C"/>
    <w:pPr>
      <w:suppressAutoHyphens/>
      <w:spacing w:after="0" w:line="240" w:lineRule="auto"/>
      <w:ind w:left="-540"/>
      <w:jc w:val="both"/>
    </w:pPr>
    <w:rPr>
      <w:rFonts w:ascii="Arial" w:eastAsia="Times New Roman" w:hAnsi="Arial" w:cs="Arial"/>
      <w:sz w:val="17"/>
      <w:szCs w:val="24"/>
      <w:lang w:eastAsia="ar-SA"/>
    </w:rPr>
  </w:style>
  <w:style w:type="paragraph" w:customStyle="1" w:styleId="a4">
    <w:name w:val="Список нум."/>
    <w:basedOn w:val="a8"/>
    <w:uiPriority w:val="99"/>
    <w:qFormat/>
    <w:rsid w:val="00A8521C"/>
    <w:pPr>
      <w:keepNext/>
      <w:numPr>
        <w:numId w:val="22"/>
      </w:numPr>
      <w:tabs>
        <w:tab w:val="left" w:pos="1701"/>
      </w:tabs>
      <w:spacing w:before="120" w:after="120" w:line="360" w:lineRule="auto"/>
    </w:pPr>
    <w:rPr>
      <w:rFonts w:ascii="Arial" w:eastAsia="Times New Roman" w:hAnsi="Arial" w:cs="Times New Roman"/>
      <w:sz w:val="24"/>
      <w:szCs w:val="20"/>
      <w:lang w:eastAsia="ru-RU"/>
    </w:rPr>
  </w:style>
  <w:style w:type="paragraph" w:customStyle="1" w:styleId="1VI">
    <w:name w:val="Заголовок 1 (раздел VI)"/>
    <w:basedOn w:val="10"/>
    <w:uiPriority w:val="99"/>
    <w:qFormat/>
    <w:rsid w:val="00A8521C"/>
    <w:pPr>
      <w:keepLines/>
      <w:widowControl w:val="0"/>
      <w:numPr>
        <w:numId w:val="0"/>
      </w:numPr>
      <w:tabs>
        <w:tab w:val="num" w:pos="643"/>
      </w:tabs>
      <w:spacing w:after="60"/>
      <w:ind w:left="643" w:right="567" w:firstLine="709"/>
    </w:pPr>
    <w:rPr>
      <w:rFonts w:ascii="Arial" w:hAnsi="Arial"/>
      <w:b/>
      <w:bCs/>
      <w:color w:val="auto"/>
      <w:kern w:val="32"/>
      <w:sz w:val="28"/>
      <w:szCs w:val="32"/>
      <w:lang w:val="x-none" w:eastAsia="ru-RU"/>
    </w:rPr>
  </w:style>
  <w:style w:type="paragraph" w:customStyle="1" w:styleId="FR2">
    <w:name w:val="FR2"/>
    <w:uiPriority w:val="99"/>
    <w:qFormat/>
    <w:rsid w:val="00A8521C"/>
    <w:pPr>
      <w:widowControl w:val="0"/>
      <w:spacing w:before="20" w:after="0" w:line="240" w:lineRule="auto"/>
      <w:jc w:val="center"/>
    </w:pPr>
    <w:rPr>
      <w:rFonts w:ascii="Arial" w:eastAsia="Times New Roman" w:hAnsi="Arial" w:cs="Times New Roman"/>
      <w:sz w:val="24"/>
      <w:szCs w:val="20"/>
      <w:lang w:eastAsia="ru-RU"/>
    </w:rPr>
  </w:style>
  <w:style w:type="paragraph" w:customStyle="1" w:styleId="03zagolovok2">
    <w:name w:val="03zagolovok2"/>
    <w:basedOn w:val="a8"/>
    <w:uiPriority w:val="99"/>
    <w:qFormat/>
    <w:rsid w:val="00A8521C"/>
    <w:pPr>
      <w:keepNext/>
      <w:spacing w:before="360" w:after="120" w:line="360" w:lineRule="atLeast"/>
      <w:outlineLvl w:val="1"/>
    </w:pPr>
    <w:rPr>
      <w:rFonts w:ascii="GaramondC" w:eastAsia="Times New Roman" w:hAnsi="GaramondC" w:cs="Times New Roman"/>
      <w:b/>
      <w:color w:val="000000"/>
      <w:sz w:val="28"/>
      <w:szCs w:val="28"/>
      <w:lang w:eastAsia="ru-RU"/>
    </w:rPr>
  </w:style>
  <w:style w:type="paragraph" w:customStyle="1" w:styleId="affffffff">
    <w:name w:val="втяжка"/>
    <w:basedOn w:val="1ffc"/>
    <w:next w:val="1ffc"/>
    <w:uiPriority w:val="99"/>
    <w:qFormat/>
    <w:rsid w:val="00A8521C"/>
    <w:pPr>
      <w:tabs>
        <w:tab w:val="left" w:pos="567"/>
      </w:tabs>
      <w:spacing w:before="57"/>
      <w:ind w:left="567" w:hanging="567"/>
    </w:pPr>
  </w:style>
  <w:style w:type="paragraph" w:customStyle="1" w:styleId="1ffc">
    <w:name w:val="текст1"/>
    <w:uiPriority w:val="99"/>
    <w:qFormat/>
    <w:rsid w:val="00A8521C"/>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qFormat/>
    <w:rsid w:val="00A8521C"/>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qFormat/>
    <w:rsid w:val="00A8521C"/>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harChar">
    <w:name w:val="Char Char"/>
    <w:basedOn w:val="a8"/>
    <w:uiPriority w:val="99"/>
    <w:qFormat/>
    <w:rsid w:val="00A8521C"/>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FR3">
    <w:name w:val="FR3"/>
    <w:uiPriority w:val="99"/>
    <w:qFormat/>
    <w:rsid w:val="00A8521C"/>
    <w:pPr>
      <w:widowControl w:val="0"/>
      <w:spacing w:before="260" w:after="0" w:line="240" w:lineRule="auto"/>
    </w:pPr>
    <w:rPr>
      <w:rFonts w:ascii="Times New Roman" w:eastAsia="Times New Roman" w:hAnsi="Times New Roman" w:cs="Times New Roman"/>
      <w:sz w:val="16"/>
      <w:szCs w:val="20"/>
      <w:lang w:eastAsia="ru-RU"/>
    </w:rPr>
  </w:style>
  <w:style w:type="character" w:customStyle="1" w:styleId="FontStyle24">
    <w:name w:val="Font Style24"/>
    <w:uiPriority w:val="99"/>
    <w:rsid w:val="00A8521C"/>
    <w:rPr>
      <w:rFonts w:ascii="Times New Roman" w:hAnsi="Times New Roman"/>
      <w:spacing w:val="10"/>
      <w:sz w:val="20"/>
    </w:rPr>
  </w:style>
  <w:style w:type="paragraph" w:customStyle="1" w:styleId="Style16">
    <w:name w:val="Style16"/>
    <w:basedOn w:val="a8"/>
    <w:uiPriority w:val="99"/>
    <w:qFormat/>
    <w:rsid w:val="00A8521C"/>
    <w:pPr>
      <w:widowControl w:val="0"/>
      <w:autoSpaceDE w:val="0"/>
      <w:autoSpaceDN w:val="0"/>
      <w:adjustRightInd w:val="0"/>
      <w:spacing w:after="0" w:line="272" w:lineRule="exact"/>
      <w:ind w:firstLine="542"/>
      <w:jc w:val="both"/>
    </w:pPr>
    <w:rPr>
      <w:rFonts w:ascii="Times New Roman" w:eastAsia="Times New Roman" w:hAnsi="Times New Roman" w:cs="Times New Roman"/>
      <w:sz w:val="24"/>
      <w:szCs w:val="24"/>
      <w:lang w:eastAsia="ru-RU"/>
    </w:rPr>
  </w:style>
  <w:style w:type="paragraph" w:customStyle="1" w:styleId="Style6">
    <w:name w:val="Style6"/>
    <w:basedOn w:val="a8"/>
    <w:uiPriority w:val="99"/>
    <w:qFormat/>
    <w:rsid w:val="00A8521C"/>
    <w:pPr>
      <w:widowControl w:val="0"/>
      <w:autoSpaceDE w:val="0"/>
      <w:autoSpaceDN w:val="0"/>
      <w:adjustRightInd w:val="0"/>
      <w:spacing w:after="0" w:line="283" w:lineRule="exact"/>
    </w:pPr>
    <w:rPr>
      <w:rFonts w:ascii="Times New Roman" w:eastAsia="Times New Roman" w:hAnsi="Times New Roman" w:cs="Times New Roman"/>
      <w:sz w:val="24"/>
      <w:szCs w:val="24"/>
      <w:lang w:eastAsia="ru-RU"/>
    </w:rPr>
  </w:style>
  <w:style w:type="paragraph" w:customStyle="1" w:styleId="Style10">
    <w:name w:val="Style10"/>
    <w:basedOn w:val="a8"/>
    <w:uiPriority w:val="99"/>
    <w:qFormat/>
    <w:rsid w:val="00A8521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11">
    <w:name w:val="Style11"/>
    <w:basedOn w:val="a8"/>
    <w:uiPriority w:val="99"/>
    <w:qFormat/>
    <w:rsid w:val="00A8521C"/>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character" w:customStyle="1" w:styleId="FontStyle22">
    <w:name w:val="Font Style22"/>
    <w:uiPriority w:val="99"/>
    <w:rsid w:val="00A8521C"/>
    <w:rPr>
      <w:rFonts w:ascii="Times New Roman" w:hAnsi="Times New Roman"/>
      <w:b/>
      <w:spacing w:val="10"/>
      <w:sz w:val="20"/>
    </w:rPr>
  </w:style>
  <w:style w:type="paragraph" w:customStyle="1" w:styleId="Style8">
    <w:name w:val="Style8"/>
    <w:basedOn w:val="a8"/>
    <w:uiPriority w:val="99"/>
    <w:qFormat/>
    <w:rsid w:val="00A8521C"/>
    <w:pPr>
      <w:widowControl w:val="0"/>
      <w:autoSpaceDE w:val="0"/>
      <w:autoSpaceDN w:val="0"/>
      <w:adjustRightInd w:val="0"/>
      <w:spacing w:after="0" w:line="413" w:lineRule="exact"/>
      <w:jc w:val="both"/>
    </w:pPr>
    <w:rPr>
      <w:rFonts w:ascii="Times New Roman" w:eastAsia="Times New Roman" w:hAnsi="Times New Roman" w:cs="Times New Roman"/>
      <w:sz w:val="24"/>
      <w:szCs w:val="24"/>
      <w:lang w:eastAsia="ru-RU"/>
    </w:rPr>
  </w:style>
  <w:style w:type="paragraph" w:customStyle="1" w:styleId="Style13">
    <w:name w:val="Style13"/>
    <w:basedOn w:val="a8"/>
    <w:uiPriority w:val="99"/>
    <w:qFormat/>
    <w:rsid w:val="00A8521C"/>
    <w:pPr>
      <w:widowControl w:val="0"/>
      <w:autoSpaceDE w:val="0"/>
      <w:autoSpaceDN w:val="0"/>
      <w:adjustRightInd w:val="0"/>
      <w:spacing w:after="0" w:line="401" w:lineRule="exact"/>
      <w:ind w:firstLine="259"/>
    </w:pPr>
    <w:rPr>
      <w:rFonts w:ascii="Times New Roman" w:eastAsia="Times New Roman" w:hAnsi="Times New Roman" w:cs="Times New Roman"/>
      <w:sz w:val="24"/>
      <w:szCs w:val="24"/>
      <w:lang w:eastAsia="ru-RU"/>
    </w:rPr>
  </w:style>
  <w:style w:type="paragraph" w:customStyle="1" w:styleId="Style15">
    <w:name w:val="Style15"/>
    <w:basedOn w:val="a8"/>
    <w:uiPriority w:val="99"/>
    <w:qFormat/>
    <w:rsid w:val="00A8521C"/>
    <w:pPr>
      <w:widowControl w:val="0"/>
      <w:autoSpaceDE w:val="0"/>
      <w:autoSpaceDN w:val="0"/>
      <w:adjustRightInd w:val="0"/>
      <w:spacing w:after="0" w:line="398" w:lineRule="exact"/>
      <w:ind w:firstLine="122"/>
    </w:pPr>
    <w:rPr>
      <w:rFonts w:ascii="Times New Roman" w:eastAsia="Times New Roman" w:hAnsi="Times New Roman" w:cs="Times New Roman"/>
      <w:sz w:val="24"/>
      <w:szCs w:val="24"/>
      <w:lang w:eastAsia="ru-RU"/>
    </w:rPr>
  </w:style>
  <w:style w:type="paragraph" w:customStyle="1" w:styleId="Style17">
    <w:name w:val="Style17"/>
    <w:basedOn w:val="a8"/>
    <w:uiPriority w:val="99"/>
    <w:qFormat/>
    <w:rsid w:val="00A8521C"/>
    <w:pPr>
      <w:widowControl w:val="0"/>
      <w:autoSpaceDE w:val="0"/>
      <w:autoSpaceDN w:val="0"/>
      <w:adjustRightInd w:val="0"/>
      <w:spacing w:after="0" w:line="413" w:lineRule="exact"/>
      <w:ind w:firstLine="1042"/>
    </w:pPr>
    <w:rPr>
      <w:rFonts w:ascii="Times New Roman" w:eastAsia="Times New Roman" w:hAnsi="Times New Roman" w:cs="Times New Roman"/>
      <w:sz w:val="24"/>
      <w:szCs w:val="24"/>
      <w:lang w:eastAsia="ru-RU"/>
    </w:rPr>
  </w:style>
  <w:style w:type="character" w:customStyle="1" w:styleId="FontStyle23">
    <w:name w:val="Font Style23"/>
    <w:uiPriority w:val="99"/>
    <w:rsid w:val="00A8521C"/>
    <w:rPr>
      <w:rFonts w:ascii="Times New Roman" w:hAnsi="Times New Roman"/>
      <w:b/>
      <w:i/>
      <w:sz w:val="20"/>
    </w:rPr>
  </w:style>
  <w:style w:type="character" w:customStyle="1" w:styleId="FontStyle25">
    <w:name w:val="Font Style25"/>
    <w:uiPriority w:val="99"/>
    <w:rsid w:val="00A8521C"/>
    <w:rPr>
      <w:rFonts w:ascii="Times New Roman" w:hAnsi="Times New Roman"/>
      <w:b/>
      <w:sz w:val="26"/>
    </w:rPr>
  </w:style>
  <w:style w:type="character" w:customStyle="1" w:styleId="FontStyle26">
    <w:name w:val="Font Style26"/>
    <w:uiPriority w:val="99"/>
    <w:rsid w:val="00A8521C"/>
    <w:rPr>
      <w:rFonts w:ascii="Times New Roman" w:hAnsi="Times New Roman"/>
      <w:sz w:val="24"/>
    </w:rPr>
  </w:style>
  <w:style w:type="paragraph" w:customStyle="1" w:styleId="2fd">
    <w:name w:val="заголовок 2"/>
    <w:basedOn w:val="a8"/>
    <w:next w:val="a8"/>
    <w:uiPriority w:val="99"/>
    <w:qFormat/>
    <w:rsid w:val="00A8521C"/>
    <w:pPr>
      <w:keepNext/>
      <w:keepLines/>
      <w:tabs>
        <w:tab w:val="left" w:pos="1440"/>
        <w:tab w:val="num" w:pos="2170"/>
      </w:tabs>
      <w:autoSpaceDE w:val="0"/>
      <w:autoSpaceDN w:val="0"/>
      <w:spacing w:before="240" w:after="60" w:line="240" w:lineRule="auto"/>
      <w:ind w:left="2170" w:hanging="360"/>
      <w:jc w:val="both"/>
    </w:pPr>
    <w:rPr>
      <w:rFonts w:ascii="Times New Roman" w:eastAsia="Times New Roman" w:hAnsi="Times New Roman" w:cs="Arial"/>
      <w:b/>
      <w:bCs/>
      <w:iCs/>
      <w:sz w:val="28"/>
      <w:szCs w:val="24"/>
      <w:lang w:eastAsia="ru-RU"/>
    </w:rPr>
  </w:style>
  <w:style w:type="paragraph" w:customStyle="1" w:styleId="315">
    <w:name w:val="Список 31"/>
    <w:basedOn w:val="a8"/>
    <w:uiPriority w:val="99"/>
    <w:qFormat/>
    <w:rsid w:val="00A8521C"/>
    <w:pPr>
      <w:suppressAutoHyphens/>
      <w:spacing w:after="0" w:line="240" w:lineRule="auto"/>
      <w:ind w:left="849" w:hanging="283"/>
    </w:pPr>
    <w:rPr>
      <w:rFonts w:ascii="Times New Roman" w:eastAsia="Times New Roman" w:hAnsi="Times New Roman" w:cs="Times New Roman"/>
      <w:sz w:val="20"/>
      <w:szCs w:val="20"/>
      <w:lang w:eastAsia="ar-SA"/>
    </w:rPr>
  </w:style>
  <w:style w:type="paragraph" w:customStyle="1" w:styleId="216">
    <w:name w:val="Список 21"/>
    <w:basedOn w:val="a8"/>
    <w:uiPriority w:val="99"/>
    <w:qFormat/>
    <w:rsid w:val="00A8521C"/>
    <w:pPr>
      <w:suppressAutoHyphens/>
      <w:spacing w:after="0" w:line="240" w:lineRule="auto"/>
      <w:ind w:left="566" w:hanging="283"/>
    </w:pPr>
    <w:rPr>
      <w:rFonts w:ascii="Times New Roman" w:eastAsia="Times New Roman" w:hAnsi="Times New Roman" w:cs="Times New Roman"/>
      <w:sz w:val="20"/>
      <w:szCs w:val="20"/>
      <w:lang w:eastAsia="ar-SA"/>
    </w:rPr>
  </w:style>
  <w:style w:type="character" w:customStyle="1" w:styleId="1ffd">
    <w:name w:val="Основной текст Знак1 Знак"/>
    <w:aliases w:val="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 Знак Знак"/>
    <w:uiPriority w:val="99"/>
    <w:rsid w:val="00A8521C"/>
    <w:rPr>
      <w:rFonts w:ascii="Arial" w:hAnsi="Arial"/>
      <w:sz w:val="18"/>
    </w:rPr>
  </w:style>
  <w:style w:type="character" w:customStyle="1" w:styleId="170">
    <w:name w:val="Знак Знак17"/>
    <w:uiPriority w:val="99"/>
    <w:rsid w:val="00A8521C"/>
    <w:rPr>
      <w:b/>
      <w:kern w:val="28"/>
      <w:sz w:val="36"/>
    </w:rPr>
  </w:style>
  <w:style w:type="paragraph" w:customStyle="1" w:styleId="02statia1">
    <w:name w:val="02statia1"/>
    <w:basedOn w:val="a8"/>
    <w:uiPriority w:val="99"/>
    <w:qFormat/>
    <w:rsid w:val="00A8521C"/>
    <w:pPr>
      <w:keepNext/>
      <w:spacing w:before="280" w:after="0" w:line="320" w:lineRule="atLeast"/>
      <w:ind w:left="1134" w:right="851" w:hanging="578"/>
      <w:outlineLvl w:val="2"/>
    </w:pPr>
    <w:rPr>
      <w:rFonts w:ascii="GaramondNarrowC" w:eastAsia="Times New Roman" w:hAnsi="GaramondNarrowC" w:cs="Times New Roman"/>
      <w:b/>
      <w:sz w:val="24"/>
      <w:szCs w:val="24"/>
      <w:lang w:eastAsia="ru-RU"/>
    </w:rPr>
  </w:style>
  <w:style w:type="paragraph" w:customStyle="1" w:styleId="affffffff0">
    <w:name w:val="Прижатый влево"/>
    <w:basedOn w:val="a8"/>
    <w:next w:val="a8"/>
    <w:uiPriority w:val="99"/>
    <w:qFormat/>
    <w:rsid w:val="00A8521C"/>
    <w:pPr>
      <w:autoSpaceDE w:val="0"/>
      <w:autoSpaceDN w:val="0"/>
      <w:adjustRightInd w:val="0"/>
      <w:spacing w:after="0" w:line="240" w:lineRule="auto"/>
    </w:pPr>
    <w:rPr>
      <w:rFonts w:ascii="Arial" w:eastAsia="Times New Roman" w:hAnsi="Arial" w:cs="Times New Roman"/>
      <w:sz w:val="18"/>
      <w:szCs w:val="18"/>
      <w:lang w:eastAsia="ru-RU"/>
    </w:rPr>
  </w:style>
  <w:style w:type="character" w:customStyle="1" w:styleId="200">
    <w:name w:val="Знак Знак20"/>
    <w:uiPriority w:val="99"/>
    <w:rsid w:val="00A8521C"/>
    <w:rPr>
      <w:rFonts w:ascii="Times New Roman" w:hAnsi="Times New Roman"/>
      <w:b/>
      <w:kern w:val="28"/>
      <w:sz w:val="36"/>
    </w:rPr>
  </w:style>
  <w:style w:type="character" w:customStyle="1" w:styleId="190">
    <w:name w:val="Знак Знак19"/>
    <w:uiPriority w:val="99"/>
    <w:rsid w:val="00A8521C"/>
    <w:rPr>
      <w:b/>
      <w:kern w:val="28"/>
      <w:sz w:val="36"/>
      <w:lang w:val="ru-RU" w:eastAsia="ru-RU"/>
    </w:rPr>
  </w:style>
  <w:style w:type="paragraph" w:customStyle="1" w:styleId="02statia2">
    <w:name w:val="02statia2"/>
    <w:basedOn w:val="a8"/>
    <w:uiPriority w:val="99"/>
    <w:qFormat/>
    <w:rsid w:val="00A8521C"/>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character" w:customStyle="1" w:styleId="1ffe">
    <w:name w:val="Просмотренная гиперссылка1"/>
    <w:uiPriority w:val="99"/>
    <w:rsid w:val="00A8521C"/>
    <w:rPr>
      <w:color w:val="800080"/>
      <w:u w:val="single"/>
    </w:rPr>
  </w:style>
  <w:style w:type="paragraph" w:customStyle="1" w:styleId="1fff">
    <w:name w:val="Название1"/>
    <w:basedOn w:val="a8"/>
    <w:uiPriority w:val="99"/>
    <w:qFormat/>
    <w:rsid w:val="00A8521C"/>
    <w:pPr>
      <w:suppressLineNumbers/>
      <w:suppressAutoHyphens/>
      <w:spacing w:before="120" w:after="120" w:line="240" w:lineRule="auto"/>
    </w:pPr>
    <w:rPr>
      <w:rFonts w:ascii="Times New Roman" w:eastAsia="SimSun" w:hAnsi="Times New Roman" w:cs="Mangal"/>
      <w:i/>
      <w:iCs/>
      <w:kern w:val="1"/>
      <w:sz w:val="24"/>
      <w:szCs w:val="24"/>
      <w:lang w:eastAsia="hi-IN" w:bidi="hi-IN"/>
    </w:rPr>
  </w:style>
  <w:style w:type="paragraph" w:customStyle="1" w:styleId="1fff0">
    <w:name w:val="Обычный (веб)1"/>
    <w:basedOn w:val="a8"/>
    <w:uiPriority w:val="99"/>
    <w:qFormat/>
    <w:rsid w:val="00A8521C"/>
    <w:pPr>
      <w:suppressAutoHyphens/>
      <w:spacing w:before="28" w:after="28" w:line="100" w:lineRule="atLeast"/>
    </w:pPr>
    <w:rPr>
      <w:rFonts w:ascii="Times New Roman" w:eastAsia="Times New Roman" w:hAnsi="Times New Roman" w:cs="Times New Roman"/>
      <w:kern w:val="1"/>
      <w:sz w:val="24"/>
      <w:szCs w:val="24"/>
      <w:lang w:eastAsia="hi-IN" w:bidi="hi-IN"/>
    </w:rPr>
  </w:style>
  <w:style w:type="paragraph" w:customStyle="1" w:styleId="bodytext">
    <w:name w:val="bodytext"/>
    <w:basedOn w:val="a8"/>
    <w:uiPriority w:val="99"/>
    <w:qFormat/>
    <w:rsid w:val="00A852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marketprice">
    <w:name w:val="b-market__price"/>
    <w:uiPriority w:val="99"/>
    <w:rsid w:val="00A8521C"/>
  </w:style>
  <w:style w:type="table" w:customStyle="1" w:styleId="11a">
    <w:name w:val="Сетка таблицы11"/>
    <w:uiPriority w:val="99"/>
    <w:rsid w:val="00A8521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e">
    <w:name w:val="Сетка таблицы2"/>
    <w:uiPriority w:val="99"/>
    <w:rsid w:val="00A8521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b">
    <w:name w:val="Основной текст Знак1 Знак1"/>
    <w:aliases w:val="Основной текст Знак Знак Знак2,Основной текст Знак Знак Знак Знак2,Основной текст Знак Знак Знак Знак Знак1,Основной текст Знак Знак Знак Знак Знак Знак Знак Знак Знак1"/>
    <w:uiPriority w:val="99"/>
    <w:rsid w:val="00A8521C"/>
    <w:rPr>
      <w:sz w:val="24"/>
      <w:lang w:val="ru-RU" w:eastAsia="ru-RU"/>
    </w:rPr>
  </w:style>
  <w:style w:type="paragraph" w:customStyle="1" w:styleId="Norm">
    <w:name w:val="Norm"/>
    <w:basedOn w:val="a8"/>
    <w:uiPriority w:val="99"/>
    <w:qFormat/>
    <w:rsid w:val="00A8521C"/>
    <w:pPr>
      <w:spacing w:after="0" w:line="240" w:lineRule="auto"/>
      <w:ind w:firstLine="245"/>
      <w:jc w:val="both"/>
    </w:pPr>
    <w:rPr>
      <w:rFonts w:ascii="TimesET" w:eastAsia="Times New Roman" w:hAnsi="TimesET" w:cs="TimesET"/>
      <w:sz w:val="24"/>
      <w:szCs w:val="24"/>
      <w:lang w:val="en-US" w:eastAsia="ru-RU"/>
    </w:rPr>
  </w:style>
  <w:style w:type="paragraph" w:customStyle="1" w:styleId="u">
    <w:name w:val="u"/>
    <w:basedOn w:val="a8"/>
    <w:uiPriority w:val="99"/>
    <w:qFormat/>
    <w:rsid w:val="00A852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i">
    <w:name w:val="uni"/>
    <w:basedOn w:val="a8"/>
    <w:uiPriority w:val="99"/>
    <w:qFormat/>
    <w:rsid w:val="00A852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quiet">
    <w:name w:val="quiet"/>
    <w:uiPriority w:val="99"/>
    <w:rsid w:val="00A8521C"/>
  </w:style>
  <w:style w:type="character" w:customStyle="1" w:styleId="doccaption">
    <w:name w:val="doccaption"/>
    <w:uiPriority w:val="99"/>
    <w:rsid w:val="00A8521C"/>
  </w:style>
  <w:style w:type="paragraph" w:customStyle="1" w:styleId="xl38">
    <w:name w:val="xl38"/>
    <w:basedOn w:val="a8"/>
    <w:uiPriority w:val="99"/>
    <w:qFormat/>
    <w:rsid w:val="00A852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msonospacing0">
    <w:name w:val="msonospacing"/>
    <w:uiPriority w:val="99"/>
    <w:qFormat/>
    <w:rsid w:val="00A8521C"/>
    <w:pPr>
      <w:spacing w:after="0" w:line="240" w:lineRule="auto"/>
    </w:pPr>
    <w:rPr>
      <w:rFonts w:ascii="Calibri" w:eastAsia="Times New Roman" w:hAnsi="Calibri" w:cs="Times New Roman"/>
      <w:lang w:eastAsia="ru-RU"/>
    </w:rPr>
  </w:style>
  <w:style w:type="paragraph" w:customStyle="1" w:styleId="2112">
    <w:name w:val="Знак2 Знак Знак Знак1 Знак Знак Знак Знак Знак Знак Знак Знак Знак Знак Знак1 Знак"/>
    <w:basedOn w:val="a8"/>
    <w:uiPriority w:val="99"/>
    <w:qFormat/>
    <w:rsid w:val="00A8521C"/>
    <w:pPr>
      <w:spacing w:line="240" w:lineRule="exact"/>
    </w:pPr>
    <w:rPr>
      <w:rFonts w:ascii="Verdana" w:eastAsia="Times New Roman" w:hAnsi="Verdana" w:cs="Verdana"/>
      <w:sz w:val="20"/>
      <w:szCs w:val="20"/>
      <w:lang w:val="en-US"/>
    </w:rPr>
  </w:style>
  <w:style w:type="paragraph" w:customStyle="1" w:styleId="ConsCell">
    <w:name w:val="ConsCell"/>
    <w:uiPriority w:val="99"/>
    <w:qFormat/>
    <w:rsid w:val="00A8521C"/>
    <w:pPr>
      <w:widowControl w:val="0"/>
      <w:autoSpaceDE w:val="0"/>
      <w:autoSpaceDN w:val="0"/>
      <w:adjustRightInd w:val="0"/>
      <w:spacing w:after="0" w:line="240" w:lineRule="auto"/>
      <w:ind w:right="19772"/>
    </w:pPr>
    <w:rPr>
      <w:rFonts w:ascii="Arial" w:eastAsia="Times New Roman" w:hAnsi="Arial" w:cs="Arial"/>
      <w:lang w:eastAsia="ru-RU"/>
    </w:rPr>
  </w:style>
  <w:style w:type="paragraph" w:customStyle="1" w:styleId="320">
    <w:name w:val="Основной текст 32"/>
    <w:basedOn w:val="a8"/>
    <w:uiPriority w:val="99"/>
    <w:qFormat/>
    <w:rsid w:val="00A8521C"/>
    <w:pPr>
      <w:tabs>
        <w:tab w:val="left" w:pos="426"/>
      </w:tabs>
      <w:spacing w:after="0" w:line="240" w:lineRule="auto"/>
      <w:jc w:val="both"/>
    </w:pPr>
    <w:rPr>
      <w:rFonts w:ascii="Arial" w:eastAsia="Times New Roman" w:hAnsi="Arial" w:cs="Times New Roman"/>
      <w:sz w:val="24"/>
      <w:szCs w:val="20"/>
      <w:lang w:eastAsia="ru-RU"/>
    </w:rPr>
  </w:style>
  <w:style w:type="paragraph" w:customStyle="1" w:styleId="affffffff1">
    <w:name w:val="Пункт договора"/>
    <w:basedOn w:val="a8"/>
    <w:uiPriority w:val="99"/>
    <w:qFormat/>
    <w:rsid w:val="00A8521C"/>
    <w:pPr>
      <w:keepLines/>
      <w:tabs>
        <w:tab w:val="left" w:pos="567"/>
      </w:tabs>
      <w:spacing w:after="0" w:line="240" w:lineRule="auto"/>
      <w:ind w:left="567" w:hanging="567"/>
      <w:jc w:val="both"/>
    </w:pPr>
    <w:rPr>
      <w:rFonts w:ascii="Times New Roman" w:eastAsia="Times New Roman" w:hAnsi="Times New Roman" w:cs="Times New Roman"/>
      <w:sz w:val="20"/>
      <w:szCs w:val="20"/>
      <w:lang w:eastAsia="ru-RU"/>
    </w:rPr>
  </w:style>
  <w:style w:type="paragraph" w:customStyle="1" w:styleId="2ff">
    <w:name w:val="Знак2 Знак Знак Знак"/>
    <w:basedOn w:val="a8"/>
    <w:uiPriority w:val="99"/>
    <w:qFormat/>
    <w:rsid w:val="00A8521C"/>
    <w:pPr>
      <w:spacing w:line="240" w:lineRule="exact"/>
    </w:pPr>
    <w:rPr>
      <w:rFonts w:ascii="Verdana" w:eastAsia="Times New Roman" w:hAnsi="Verdana" w:cs="Verdana"/>
      <w:sz w:val="20"/>
      <w:szCs w:val="20"/>
      <w:lang w:val="en-US"/>
    </w:rPr>
  </w:style>
  <w:style w:type="paragraph" w:customStyle="1" w:styleId="217">
    <w:name w:val="Знак2 Знак Знак Знак1"/>
    <w:basedOn w:val="a8"/>
    <w:uiPriority w:val="99"/>
    <w:qFormat/>
    <w:rsid w:val="00A8521C"/>
    <w:pPr>
      <w:spacing w:line="240" w:lineRule="exact"/>
    </w:pPr>
    <w:rPr>
      <w:rFonts w:ascii="Verdana" w:eastAsia="Times New Roman" w:hAnsi="Verdana" w:cs="Verdana"/>
      <w:sz w:val="20"/>
      <w:szCs w:val="20"/>
      <w:lang w:val="en-US"/>
    </w:rPr>
  </w:style>
  <w:style w:type="paragraph" w:customStyle="1" w:styleId="1fff1">
    <w:name w:val="Знак Знак Знак1 Знак Знак Знак Знак"/>
    <w:basedOn w:val="a8"/>
    <w:uiPriority w:val="99"/>
    <w:qFormat/>
    <w:rsid w:val="00A8521C"/>
    <w:pPr>
      <w:widowControl w:val="0"/>
      <w:adjustRightInd w:val="0"/>
      <w:spacing w:line="240" w:lineRule="exact"/>
      <w:jc w:val="right"/>
    </w:pPr>
    <w:rPr>
      <w:rFonts w:ascii="Arial" w:eastAsia="Times New Roman" w:hAnsi="Arial" w:cs="Arial"/>
      <w:sz w:val="20"/>
      <w:szCs w:val="20"/>
      <w:lang w:val="en-GB"/>
    </w:rPr>
  </w:style>
  <w:style w:type="paragraph" w:customStyle="1" w:styleId="3f7">
    <w:name w:val="Знак3 Знак Знак Знак Знак Знак Знак Знак Знак Знак Знак Знак Знак Знак Знак Знак Знак Знак Знак Знак Знак Знак"/>
    <w:basedOn w:val="a8"/>
    <w:uiPriority w:val="99"/>
    <w:qFormat/>
    <w:rsid w:val="00A8521C"/>
    <w:pPr>
      <w:spacing w:line="240" w:lineRule="exact"/>
    </w:pPr>
    <w:rPr>
      <w:rFonts w:ascii="Verdana" w:eastAsia="Times New Roman" w:hAnsi="Verdana" w:cs="Verdana"/>
      <w:sz w:val="20"/>
      <w:szCs w:val="20"/>
      <w:lang w:val="en-US"/>
    </w:rPr>
  </w:style>
  <w:style w:type="paragraph" w:customStyle="1" w:styleId="3f8">
    <w:name w:val="Знак3 Знак Знак Знак Знак Знак Знак Знак Знак Знак Знак Знак Знак Знак Знак Знак Знак Знак Знак Знак Знак Знак Знак Знак Знак"/>
    <w:basedOn w:val="a8"/>
    <w:uiPriority w:val="99"/>
    <w:qFormat/>
    <w:rsid w:val="00A8521C"/>
    <w:pPr>
      <w:spacing w:line="240" w:lineRule="exact"/>
    </w:pPr>
    <w:rPr>
      <w:rFonts w:ascii="Verdana" w:eastAsia="Times New Roman" w:hAnsi="Verdana" w:cs="Verdana"/>
      <w:sz w:val="20"/>
      <w:szCs w:val="20"/>
      <w:lang w:val="en-US"/>
    </w:rPr>
  </w:style>
  <w:style w:type="character" w:customStyle="1" w:styleId="bold1">
    <w:name w:val="bold1"/>
    <w:uiPriority w:val="99"/>
    <w:rsid w:val="00A8521C"/>
    <w:rPr>
      <w:b/>
    </w:rPr>
  </w:style>
  <w:style w:type="paragraph" w:customStyle="1" w:styleId="2ff0">
    <w:name w:val="Знак2 Знак Знак Знак Знак Знак"/>
    <w:basedOn w:val="a8"/>
    <w:uiPriority w:val="99"/>
    <w:qFormat/>
    <w:rsid w:val="00A8521C"/>
    <w:pPr>
      <w:spacing w:line="240" w:lineRule="exact"/>
    </w:pPr>
    <w:rPr>
      <w:rFonts w:ascii="Verdana" w:eastAsia="Times New Roman" w:hAnsi="Verdana" w:cs="Verdana"/>
      <w:sz w:val="20"/>
      <w:szCs w:val="20"/>
      <w:lang w:val="en-US"/>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8"/>
    <w:uiPriority w:val="99"/>
    <w:qFormat/>
    <w:rsid w:val="00A8521C"/>
    <w:pPr>
      <w:spacing w:line="240" w:lineRule="exact"/>
    </w:pPr>
    <w:rPr>
      <w:rFonts w:ascii="Verdana" w:eastAsia="Times New Roman" w:hAnsi="Verdana" w:cs="Verdana"/>
      <w:sz w:val="20"/>
      <w:szCs w:val="20"/>
      <w:lang w:val="en-US"/>
    </w:rPr>
  </w:style>
  <w:style w:type="paragraph" w:customStyle="1" w:styleId="219">
    <w:name w:val="Знак2 Знак Знак Знак1 Знак Знак Знак Знак Знак Знак Знак Знак Знак Знак Знак"/>
    <w:basedOn w:val="a8"/>
    <w:uiPriority w:val="99"/>
    <w:qFormat/>
    <w:rsid w:val="00A8521C"/>
    <w:pPr>
      <w:spacing w:line="240" w:lineRule="exact"/>
    </w:pPr>
    <w:rPr>
      <w:rFonts w:ascii="Verdana" w:eastAsia="Times New Roman" w:hAnsi="Verdana" w:cs="Verdana"/>
      <w:sz w:val="20"/>
      <w:szCs w:val="20"/>
      <w:lang w:val="en-US"/>
    </w:rPr>
  </w:style>
  <w:style w:type="paragraph" w:customStyle="1" w:styleId="21a">
    <w:name w:val="Знак2 Знак Знак Знак1 Знак Знак"/>
    <w:basedOn w:val="a8"/>
    <w:uiPriority w:val="99"/>
    <w:qFormat/>
    <w:rsid w:val="00A8521C"/>
    <w:pPr>
      <w:spacing w:line="240" w:lineRule="exact"/>
    </w:pPr>
    <w:rPr>
      <w:rFonts w:ascii="Verdana" w:eastAsia="Times New Roman" w:hAnsi="Verdana" w:cs="Verdana"/>
      <w:sz w:val="20"/>
      <w:szCs w:val="20"/>
      <w:lang w:val="en-US"/>
    </w:rPr>
  </w:style>
  <w:style w:type="paragraph" w:customStyle="1" w:styleId="2113">
    <w:name w:val="Знак2 Знак Знак Знак1 Знак Знак Знак Знак Знак Знак Знак Знак Знак Знак Знак Знак Знак Знак Знак Знак Знак Знак Знак Знак1"/>
    <w:basedOn w:val="a8"/>
    <w:uiPriority w:val="99"/>
    <w:qFormat/>
    <w:rsid w:val="00A8521C"/>
    <w:pPr>
      <w:spacing w:line="240" w:lineRule="exact"/>
    </w:pPr>
    <w:rPr>
      <w:rFonts w:ascii="Verdana" w:eastAsia="Times New Roman" w:hAnsi="Verdana" w:cs="Verdana"/>
      <w:sz w:val="20"/>
      <w:szCs w:val="20"/>
      <w:lang w:val="en-US"/>
    </w:rPr>
  </w:style>
  <w:style w:type="paragraph" w:customStyle="1" w:styleId="3110">
    <w:name w:val="Знак3 Знак Знак Знак Знак Знак Знак Знак Знак Знак Знак Знак Знак1 Знак Знак Знак Знак Знак Знак Знак Знак Знак Знак Знак1"/>
    <w:basedOn w:val="a8"/>
    <w:uiPriority w:val="99"/>
    <w:qFormat/>
    <w:rsid w:val="00A8521C"/>
    <w:pPr>
      <w:spacing w:line="240" w:lineRule="exact"/>
    </w:pPr>
    <w:rPr>
      <w:rFonts w:ascii="Verdana" w:eastAsia="Times New Roman" w:hAnsi="Verdana" w:cs="Verdana"/>
      <w:sz w:val="20"/>
      <w:szCs w:val="20"/>
      <w:lang w:val="en-US"/>
    </w:rPr>
  </w:style>
  <w:style w:type="paragraph" w:customStyle="1" w:styleId="21b">
    <w:name w:val="Знак2 Знак Знак Знак1 Знак Знак Знак Знак Знак Знак Знак Знак Знак Знак"/>
    <w:basedOn w:val="a8"/>
    <w:uiPriority w:val="99"/>
    <w:qFormat/>
    <w:rsid w:val="00A8521C"/>
    <w:pPr>
      <w:spacing w:line="240" w:lineRule="exact"/>
    </w:pPr>
    <w:rPr>
      <w:rFonts w:ascii="Verdana" w:eastAsia="Times New Roman" w:hAnsi="Verdana" w:cs="Verdana"/>
      <w:sz w:val="20"/>
      <w:szCs w:val="20"/>
      <w:lang w:val="en-US"/>
    </w:rPr>
  </w:style>
  <w:style w:type="character" w:customStyle="1" w:styleId="affffffff2">
    <w:name w:val="Знак Знак Знак Знак Знак"/>
    <w:uiPriority w:val="99"/>
    <w:rsid w:val="00A8521C"/>
    <w:rPr>
      <w:sz w:val="24"/>
      <w:lang w:val="ru-RU" w:eastAsia="ru-RU"/>
    </w:rPr>
  </w:style>
  <w:style w:type="paragraph" w:customStyle="1" w:styleId="21c">
    <w:name w:val="Знак2 Знак Знак Знак1 Знак Знак Знак Знак"/>
    <w:basedOn w:val="a8"/>
    <w:uiPriority w:val="99"/>
    <w:qFormat/>
    <w:rsid w:val="00A8521C"/>
    <w:pPr>
      <w:spacing w:line="240" w:lineRule="exact"/>
    </w:pPr>
    <w:rPr>
      <w:rFonts w:ascii="Verdana" w:eastAsia="Times New Roman" w:hAnsi="Verdana" w:cs="Verdana"/>
      <w:sz w:val="20"/>
      <w:szCs w:val="20"/>
      <w:lang w:val="en-US"/>
    </w:rPr>
  </w:style>
  <w:style w:type="paragraph" w:customStyle="1" w:styleId="1fff2">
    <w:name w:val="Знак Знак Знак Знак Знак Знак Знак Знак Знак Знак Знак Знак Знак Знак Знак Знак Знак1 Знак Знак Знак Знак"/>
    <w:basedOn w:val="a8"/>
    <w:uiPriority w:val="99"/>
    <w:qFormat/>
    <w:rsid w:val="00A8521C"/>
    <w:pPr>
      <w:spacing w:line="240" w:lineRule="exact"/>
    </w:pPr>
    <w:rPr>
      <w:rFonts w:ascii="Verdana" w:eastAsia="Times New Roman" w:hAnsi="Verdana" w:cs="Verdana"/>
      <w:sz w:val="20"/>
      <w:szCs w:val="20"/>
      <w:lang w:val="en-US"/>
    </w:rPr>
  </w:style>
  <w:style w:type="character" w:customStyle="1" w:styleId="ConsNonformat0">
    <w:name w:val="ConsNonformat Знак"/>
    <w:link w:val="ConsNonformat"/>
    <w:locked/>
    <w:rsid w:val="00A8521C"/>
    <w:rPr>
      <w:rFonts w:ascii="Courier New" w:eastAsia="Times New Roman" w:hAnsi="Courier New" w:cs="Courier New"/>
      <w:sz w:val="20"/>
      <w:szCs w:val="20"/>
      <w:lang w:eastAsia="zh-CN"/>
    </w:rPr>
  </w:style>
  <w:style w:type="character" w:customStyle="1" w:styleId="141">
    <w:name w:val="Знак Знак14"/>
    <w:uiPriority w:val="99"/>
    <w:rsid w:val="00A8521C"/>
    <w:rPr>
      <w:rFonts w:ascii="Arial" w:hAnsi="Arial"/>
      <w:sz w:val="24"/>
    </w:rPr>
  </w:style>
  <w:style w:type="character" w:customStyle="1" w:styleId="af1">
    <w:name w:val="Без интервала Знак"/>
    <w:link w:val="af0"/>
    <w:uiPriority w:val="1"/>
    <w:locked/>
    <w:rsid w:val="00A8521C"/>
  </w:style>
  <w:style w:type="paragraph" w:customStyle="1" w:styleId="340">
    <w:name w:val="Основной текст с отступом 34"/>
    <w:basedOn w:val="a8"/>
    <w:uiPriority w:val="99"/>
    <w:qFormat/>
    <w:rsid w:val="00A8521C"/>
    <w:pPr>
      <w:suppressAutoHyphens/>
      <w:spacing w:after="0" w:line="240" w:lineRule="auto"/>
      <w:ind w:left="360"/>
    </w:pPr>
    <w:rPr>
      <w:rFonts w:ascii="Times New Roman" w:eastAsia="Times New Roman" w:hAnsi="Times New Roman" w:cs="Times New Roman"/>
      <w:sz w:val="24"/>
      <w:szCs w:val="24"/>
      <w:lang w:eastAsia="ar-SA"/>
    </w:rPr>
  </w:style>
  <w:style w:type="character" w:customStyle="1" w:styleId="21d">
    <w:name w:val="Основной текст 2 Знак1"/>
    <w:aliases w:val="Основной текст 2 Знак Знак Знак,Знак10 Знак"/>
    <w:uiPriority w:val="99"/>
    <w:locked/>
    <w:rsid w:val="00A8521C"/>
    <w:rPr>
      <w:rFonts w:ascii="Arial" w:hAnsi="Arial"/>
      <w:sz w:val="18"/>
      <w:lang w:eastAsia="ru-RU"/>
    </w:rPr>
  </w:style>
  <w:style w:type="paragraph" w:customStyle="1" w:styleId="affffffff3">
    <w:name w:val="Текст сноска"/>
    <w:basedOn w:val="aff6"/>
    <w:uiPriority w:val="99"/>
    <w:qFormat/>
    <w:rsid w:val="00A8521C"/>
    <w:pPr>
      <w:widowControl w:val="0"/>
      <w:tabs>
        <w:tab w:val="num" w:pos="0"/>
      </w:tabs>
      <w:suppressAutoHyphens w:val="0"/>
      <w:autoSpaceDE w:val="0"/>
      <w:autoSpaceDN w:val="0"/>
      <w:adjustRightInd w:val="0"/>
      <w:spacing w:after="120"/>
      <w:ind w:firstLine="567"/>
    </w:pPr>
    <w:rPr>
      <w:lang w:val="x-none" w:eastAsia="ru-RU"/>
    </w:rPr>
  </w:style>
  <w:style w:type="paragraph" w:customStyle="1" w:styleId="21e">
    <w:name w:val="Знак2 Знак Знак Знак1 Знак Знак Знак"/>
    <w:basedOn w:val="a8"/>
    <w:uiPriority w:val="99"/>
    <w:qFormat/>
    <w:rsid w:val="00A8521C"/>
    <w:pPr>
      <w:spacing w:line="240" w:lineRule="exact"/>
    </w:pPr>
    <w:rPr>
      <w:rFonts w:ascii="Verdana" w:eastAsia="Times New Roman" w:hAnsi="Verdana" w:cs="Verdana"/>
      <w:sz w:val="20"/>
      <w:szCs w:val="20"/>
      <w:lang w:val="en-US"/>
    </w:rPr>
  </w:style>
  <w:style w:type="paragraph" w:customStyle="1" w:styleId="3f9">
    <w:name w:val="Знак3 Знак Знак Знак Знак Знак Знак Знак Знак"/>
    <w:basedOn w:val="a8"/>
    <w:uiPriority w:val="99"/>
    <w:qFormat/>
    <w:rsid w:val="00A8521C"/>
    <w:pPr>
      <w:spacing w:line="240" w:lineRule="exact"/>
    </w:pPr>
    <w:rPr>
      <w:rFonts w:ascii="Verdana" w:eastAsia="Times New Roman" w:hAnsi="Verdana" w:cs="Verdana"/>
      <w:sz w:val="20"/>
      <w:szCs w:val="20"/>
      <w:lang w:val="en-US"/>
    </w:rPr>
  </w:style>
  <w:style w:type="paragraph" w:customStyle="1" w:styleId="3fa">
    <w:name w:val="Обычный3"/>
    <w:uiPriority w:val="99"/>
    <w:qFormat/>
    <w:rsid w:val="00A8521C"/>
    <w:pPr>
      <w:spacing w:after="0" w:line="240" w:lineRule="auto"/>
    </w:pPr>
    <w:rPr>
      <w:rFonts w:ascii="Tms Rmn" w:eastAsia="Times New Roman" w:hAnsi="Tms Rmn" w:cs="Times New Roman"/>
      <w:sz w:val="20"/>
      <w:szCs w:val="20"/>
      <w:lang w:eastAsia="ru-RU"/>
    </w:rPr>
  </w:style>
  <w:style w:type="paragraph" w:customStyle="1" w:styleId="3fb">
    <w:name w:val="Знак3 Знак Знак Знак Знак Знак Знак Знак Знак Знак Знак Знак Знак Знак Знак"/>
    <w:basedOn w:val="a8"/>
    <w:uiPriority w:val="99"/>
    <w:qFormat/>
    <w:rsid w:val="00A8521C"/>
    <w:pPr>
      <w:spacing w:line="240" w:lineRule="exact"/>
    </w:pPr>
    <w:rPr>
      <w:rFonts w:ascii="Verdana" w:eastAsia="Times New Roman" w:hAnsi="Verdana" w:cs="Verdana"/>
      <w:sz w:val="20"/>
      <w:szCs w:val="20"/>
      <w:lang w:val="en-US"/>
    </w:rPr>
  </w:style>
  <w:style w:type="character" w:customStyle="1" w:styleId="FontStyle18">
    <w:name w:val="Font Style18"/>
    <w:uiPriority w:val="99"/>
    <w:rsid w:val="00A8521C"/>
    <w:rPr>
      <w:rFonts w:ascii="Arial" w:hAnsi="Arial"/>
      <w:sz w:val="16"/>
    </w:rPr>
  </w:style>
  <w:style w:type="paragraph" w:customStyle="1" w:styleId="affffffff4">
    <w:name w:val="Осн. текст"/>
    <w:basedOn w:val="a8"/>
    <w:uiPriority w:val="99"/>
    <w:qFormat/>
    <w:rsid w:val="00A8521C"/>
    <w:pPr>
      <w:spacing w:after="0" w:line="240" w:lineRule="auto"/>
      <w:ind w:firstLine="425"/>
      <w:jc w:val="both"/>
    </w:pPr>
    <w:rPr>
      <w:rFonts w:ascii="Times New Roman" w:eastAsia="Times New Roman" w:hAnsi="Times New Roman" w:cs="Times New Roman"/>
      <w:sz w:val="26"/>
      <w:szCs w:val="20"/>
      <w:lang w:eastAsia="ru-RU"/>
    </w:rPr>
  </w:style>
  <w:style w:type="paragraph" w:customStyle="1" w:styleId="221">
    <w:name w:val="Основной текст 22"/>
    <w:basedOn w:val="a8"/>
    <w:uiPriority w:val="99"/>
    <w:qFormat/>
    <w:rsid w:val="00A8521C"/>
    <w:pPr>
      <w:widowControl w:val="0"/>
      <w:spacing w:after="0" w:line="276" w:lineRule="auto"/>
      <w:ind w:firstLine="720"/>
      <w:jc w:val="both"/>
    </w:pPr>
    <w:rPr>
      <w:rFonts w:ascii="NTTierce" w:eastAsia="Times New Roman" w:hAnsi="NTTierce" w:cs="Times New Roman"/>
      <w:sz w:val="24"/>
      <w:szCs w:val="20"/>
      <w:lang w:eastAsia="ru-RU"/>
    </w:rPr>
  </w:style>
  <w:style w:type="paragraph" w:customStyle="1" w:styleId="affffffff5">
    <w:name w:val="Стиль текста"/>
    <w:basedOn w:val="afb"/>
    <w:uiPriority w:val="99"/>
    <w:qFormat/>
    <w:rsid w:val="00A8521C"/>
    <w:pPr>
      <w:keepNext/>
      <w:spacing w:after="0"/>
    </w:pPr>
    <w:rPr>
      <w:szCs w:val="20"/>
      <w:lang w:val="x-none"/>
    </w:rPr>
  </w:style>
  <w:style w:type="paragraph" w:customStyle="1" w:styleId="Oaaeeouoaeno">
    <w:name w:val="Oaaeeou oaeno"/>
    <w:basedOn w:val="a8"/>
    <w:uiPriority w:val="99"/>
    <w:qFormat/>
    <w:rsid w:val="00A8521C"/>
    <w:pPr>
      <w:overflowPunct w:val="0"/>
      <w:autoSpaceDE w:val="0"/>
      <w:autoSpaceDN w:val="0"/>
      <w:adjustRightInd w:val="0"/>
      <w:spacing w:after="0" w:line="240" w:lineRule="auto"/>
    </w:pPr>
    <w:rPr>
      <w:rFonts w:ascii="Times New Roman" w:eastAsia="Times New Roman" w:hAnsi="Times New Roman" w:cs="Times New Roman"/>
      <w:sz w:val="24"/>
      <w:szCs w:val="20"/>
      <w:lang w:eastAsia="ru-RU"/>
    </w:rPr>
  </w:style>
  <w:style w:type="paragraph" w:customStyle="1" w:styleId="xl25">
    <w:name w:val="xl25"/>
    <w:basedOn w:val="a8"/>
    <w:uiPriority w:val="99"/>
    <w:qFormat/>
    <w:rsid w:val="00A8521C"/>
    <w:pPr>
      <w:spacing w:before="100" w:beforeAutospacing="1" w:after="100" w:afterAutospacing="1" w:line="240" w:lineRule="auto"/>
      <w:jc w:val="right"/>
    </w:pPr>
    <w:rPr>
      <w:rFonts w:ascii="Times New Roman" w:eastAsia="Arial Unicode MS" w:hAnsi="Times New Roman" w:cs="Times New Roman"/>
      <w:sz w:val="24"/>
      <w:szCs w:val="24"/>
      <w:lang w:eastAsia="ru-RU"/>
    </w:rPr>
  </w:style>
  <w:style w:type="paragraph" w:customStyle="1" w:styleId="1fff3">
    <w:name w:val="Знак1 Знак Знак Знак"/>
    <w:basedOn w:val="a8"/>
    <w:uiPriority w:val="99"/>
    <w:qFormat/>
    <w:rsid w:val="00A8521C"/>
    <w:pPr>
      <w:widowControl w:val="0"/>
      <w:adjustRightInd w:val="0"/>
      <w:spacing w:line="240" w:lineRule="exact"/>
      <w:jc w:val="right"/>
    </w:pPr>
    <w:rPr>
      <w:rFonts w:ascii="Arial" w:eastAsia="Times New Roman" w:hAnsi="Arial" w:cs="Arial"/>
      <w:sz w:val="20"/>
      <w:szCs w:val="20"/>
      <w:lang w:val="en-GB"/>
    </w:rPr>
  </w:style>
  <w:style w:type="paragraph" w:customStyle="1" w:styleId="Web">
    <w:name w:val="Обычный (Web)"/>
    <w:basedOn w:val="a8"/>
    <w:uiPriority w:val="99"/>
    <w:qFormat/>
    <w:rsid w:val="00A8521C"/>
    <w:pPr>
      <w:spacing w:before="100" w:after="100" w:line="240" w:lineRule="auto"/>
    </w:pPr>
    <w:rPr>
      <w:rFonts w:ascii="Times New Roman" w:eastAsia="Times New Roman" w:hAnsi="Times New Roman" w:cs="Times New Roman"/>
      <w:sz w:val="24"/>
      <w:szCs w:val="20"/>
      <w:lang w:eastAsia="ru-RU"/>
    </w:rPr>
  </w:style>
  <w:style w:type="character" w:customStyle="1" w:styleId="11c">
    <w:name w:val="Колонтитул + 11"/>
    <w:aliases w:val="5 pt"/>
    <w:uiPriority w:val="99"/>
    <w:rsid w:val="00A8521C"/>
    <w:rPr>
      <w:rFonts w:ascii="Times New Roman" w:hAnsi="Times New Roman"/>
      <w:spacing w:val="0"/>
      <w:sz w:val="23"/>
    </w:rPr>
  </w:style>
  <w:style w:type="character" w:customStyle="1" w:styleId="1112">
    <w:name w:val="Колонтитул + 111"/>
    <w:aliases w:val="5 pt1,Полужирный"/>
    <w:uiPriority w:val="99"/>
    <w:rsid w:val="00A8521C"/>
    <w:rPr>
      <w:rFonts w:ascii="Times New Roman" w:hAnsi="Times New Roman"/>
      <w:b/>
      <w:spacing w:val="0"/>
      <w:sz w:val="23"/>
    </w:rPr>
  </w:style>
  <w:style w:type="table" w:customStyle="1" w:styleId="1113">
    <w:name w:val="Сетка таблицы111"/>
    <w:uiPriority w:val="99"/>
    <w:rsid w:val="00A8521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c">
    <w:name w:val="Обычный4"/>
    <w:basedOn w:val="a8"/>
    <w:uiPriority w:val="99"/>
    <w:qFormat/>
    <w:rsid w:val="00A8521C"/>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3fc">
    <w:name w:val="Знак3 Знак Знак Знак Знак Знак Знак"/>
    <w:basedOn w:val="a8"/>
    <w:uiPriority w:val="99"/>
    <w:qFormat/>
    <w:rsid w:val="00A8521C"/>
    <w:pPr>
      <w:spacing w:line="240" w:lineRule="exact"/>
    </w:pPr>
    <w:rPr>
      <w:rFonts w:ascii="Verdana" w:eastAsia="Times New Roman" w:hAnsi="Verdana" w:cs="Verdana"/>
      <w:sz w:val="20"/>
      <w:szCs w:val="20"/>
      <w:lang w:val="en-US"/>
    </w:rPr>
  </w:style>
  <w:style w:type="paragraph" w:customStyle="1" w:styleId="affffffff6">
    <w:name w:val="Список один"/>
    <w:basedOn w:val="a8"/>
    <w:uiPriority w:val="99"/>
    <w:qFormat/>
    <w:rsid w:val="00A8521C"/>
    <w:pPr>
      <w:spacing w:after="60" w:line="240" w:lineRule="auto"/>
      <w:jc w:val="both"/>
    </w:pPr>
    <w:rPr>
      <w:rFonts w:ascii="Times New Roman" w:eastAsia="Times New Roman" w:hAnsi="Times New Roman" w:cs="Times New Roman"/>
      <w:sz w:val="24"/>
      <w:szCs w:val="24"/>
      <w:lang w:eastAsia="ru-RU"/>
    </w:rPr>
  </w:style>
  <w:style w:type="paragraph" w:customStyle="1" w:styleId="21f">
    <w:name w:val="Знак2 Знак Знак Знак1 Знак Знак Знак Знак Знак"/>
    <w:basedOn w:val="a8"/>
    <w:uiPriority w:val="99"/>
    <w:qFormat/>
    <w:rsid w:val="00A8521C"/>
    <w:pPr>
      <w:spacing w:line="240" w:lineRule="exact"/>
    </w:pPr>
    <w:rPr>
      <w:rFonts w:ascii="Verdana" w:eastAsia="Times New Roman" w:hAnsi="Verdana" w:cs="Verdana"/>
      <w:sz w:val="20"/>
      <w:szCs w:val="20"/>
      <w:lang w:val="en-US"/>
    </w:rPr>
  </w:style>
  <w:style w:type="paragraph" w:customStyle="1" w:styleId="BodyText31">
    <w:name w:val="Body Text 31"/>
    <w:basedOn w:val="a8"/>
    <w:uiPriority w:val="99"/>
    <w:qFormat/>
    <w:rsid w:val="00A8521C"/>
    <w:pPr>
      <w:tabs>
        <w:tab w:val="left" w:pos="426"/>
      </w:tabs>
      <w:spacing w:after="0" w:line="240" w:lineRule="auto"/>
      <w:jc w:val="both"/>
    </w:pPr>
    <w:rPr>
      <w:rFonts w:ascii="Arial" w:eastAsia="Times New Roman" w:hAnsi="Arial" w:cs="Times New Roman"/>
      <w:sz w:val="24"/>
      <w:szCs w:val="20"/>
      <w:lang w:eastAsia="ru-RU"/>
    </w:rPr>
  </w:style>
  <w:style w:type="paragraph" w:customStyle="1" w:styleId="3fd">
    <w:name w:val="Знак3 Знак Знак Знак"/>
    <w:basedOn w:val="a8"/>
    <w:uiPriority w:val="99"/>
    <w:rsid w:val="00A8521C"/>
    <w:pPr>
      <w:spacing w:line="240" w:lineRule="exact"/>
    </w:pPr>
    <w:rPr>
      <w:rFonts w:ascii="Verdana" w:eastAsia="Times New Roman" w:hAnsi="Verdana" w:cs="Verdana"/>
      <w:sz w:val="20"/>
      <w:szCs w:val="20"/>
      <w:lang w:val="en-US"/>
    </w:rPr>
  </w:style>
  <w:style w:type="paragraph" w:customStyle="1" w:styleId="21f0">
    <w:name w:val="Знак2 Знак Знак Знак1 Знак Знак Знак Знак Знак Знак Знак Знак"/>
    <w:basedOn w:val="a8"/>
    <w:uiPriority w:val="99"/>
    <w:qFormat/>
    <w:rsid w:val="00A8521C"/>
    <w:pPr>
      <w:spacing w:line="240" w:lineRule="exact"/>
    </w:pPr>
    <w:rPr>
      <w:rFonts w:ascii="Verdana" w:eastAsia="Times New Roman" w:hAnsi="Verdana" w:cs="Verdana"/>
      <w:sz w:val="20"/>
      <w:szCs w:val="20"/>
      <w:lang w:val="en-US"/>
    </w:rPr>
  </w:style>
  <w:style w:type="paragraph" w:customStyle="1" w:styleId="21f1">
    <w:name w:val="Знак2 Знак Знак Знак1 Знак Знак Знак Знак Знак Знак Знак Знак Знак Знак Знак Знак"/>
    <w:basedOn w:val="a8"/>
    <w:uiPriority w:val="99"/>
    <w:qFormat/>
    <w:rsid w:val="00A8521C"/>
    <w:pPr>
      <w:spacing w:line="240" w:lineRule="exact"/>
    </w:pPr>
    <w:rPr>
      <w:rFonts w:ascii="Verdana" w:eastAsia="Times New Roman" w:hAnsi="Verdana" w:cs="Verdana"/>
      <w:sz w:val="20"/>
      <w:szCs w:val="20"/>
      <w:lang w:val="en-US"/>
    </w:rPr>
  </w:style>
  <w:style w:type="paragraph" w:customStyle="1" w:styleId="21f2">
    <w:name w:val="Знак2 Знак Знак Знак1 Знак Знак Знак Знак Знак Знак Знак Знак Знак"/>
    <w:basedOn w:val="a8"/>
    <w:uiPriority w:val="99"/>
    <w:qFormat/>
    <w:rsid w:val="00A8521C"/>
    <w:pPr>
      <w:spacing w:line="240" w:lineRule="exact"/>
    </w:pPr>
    <w:rPr>
      <w:rFonts w:ascii="Verdana" w:eastAsia="Times New Roman" w:hAnsi="Verdana" w:cs="Verdana"/>
      <w:sz w:val="20"/>
      <w:szCs w:val="20"/>
      <w:lang w:val="en-US"/>
    </w:rPr>
  </w:style>
  <w:style w:type="paragraph" w:customStyle="1" w:styleId="3fe">
    <w:name w:val="Знак3 Знак Знак Знак Знак Знак Знак Знак Знак Знак Знак Знак Знак"/>
    <w:basedOn w:val="a8"/>
    <w:uiPriority w:val="99"/>
    <w:qFormat/>
    <w:rsid w:val="00A8521C"/>
    <w:pPr>
      <w:spacing w:line="240" w:lineRule="exact"/>
    </w:pPr>
    <w:rPr>
      <w:rFonts w:ascii="Verdana" w:eastAsia="Times New Roman" w:hAnsi="Verdana" w:cs="Verdana"/>
      <w:sz w:val="20"/>
      <w:szCs w:val="20"/>
      <w:lang w:val="en-US"/>
    </w:rPr>
  </w:style>
  <w:style w:type="paragraph" w:customStyle="1" w:styleId="2ff1">
    <w:name w:val="Без интервала2"/>
    <w:uiPriority w:val="99"/>
    <w:qFormat/>
    <w:rsid w:val="00A8521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ffffffff7">
    <w:name w:val="Знак Знак Знак Знак Знак Знак Знак Знак Знак Знак Знак Знак Знак Знак Знак Знак Знак Знак Знак Знак Знак Знак Знак Знак"/>
    <w:basedOn w:val="a8"/>
    <w:uiPriority w:val="99"/>
    <w:qFormat/>
    <w:rsid w:val="00A8521C"/>
    <w:pPr>
      <w:widowControl w:val="0"/>
      <w:adjustRightInd w:val="0"/>
      <w:spacing w:line="240" w:lineRule="exact"/>
      <w:jc w:val="right"/>
    </w:pPr>
    <w:rPr>
      <w:rFonts w:ascii="Arial" w:eastAsia="Times New Roman" w:hAnsi="Arial" w:cs="Arial"/>
      <w:sz w:val="20"/>
      <w:szCs w:val="20"/>
      <w:lang w:val="en-GB"/>
    </w:rPr>
  </w:style>
  <w:style w:type="paragraph" w:customStyle="1" w:styleId="11d">
    <w:name w:val="Знак Знак Знак Знак Знак Знак Знак1 Знак Знак Знак Знак Знак Знак Знак Знак Знак Знак Знак Знак1 Знак Знак Знак Знак Знак Знак Знак Знак Знак Знак Знак Знак"/>
    <w:basedOn w:val="a8"/>
    <w:uiPriority w:val="99"/>
    <w:qFormat/>
    <w:rsid w:val="00A8521C"/>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fff4">
    <w:name w:val="Знак Знак Знак Знак Знак Знак Знак1 Знак Знак Знак Знак Знак Знак Знак Знак Знак Знак Знак Знак Знак Знак Знак"/>
    <w:basedOn w:val="a8"/>
    <w:uiPriority w:val="99"/>
    <w:qFormat/>
    <w:rsid w:val="00A8521C"/>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Nonformat1">
    <w:name w:val="ConsNonformat Знак Знак"/>
    <w:link w:val="ConsNonformat2"/>
    <w:uiPriority w:val="99"/>
    <w:qFormat/>
    <w:rsid w:val="00A8521C"/>
    <w:pPr>
      <w:widowControl w:val="0"/>
      <w:autoSpaceDE w:val="0"/>
      <w:autoSpaceDN w:val="0"/>
      <w:adjustRightInd w:val="0"/>
      <w:spacing w:after="0" w:line="360" w:lineRule="atLeast"/>
      <w:ind w:right="19772"/>
      <w:jc w:val="both"/>
      <w:textAlignment w:val="baseline"/>
    </w:pPr>
    <w:rPr>
      <w:rFonts w:ascii="Ariag" w:eastAsia="Times New Roman" w:hAnsi="Ariag" w:cs="Times New Roman"/>
      <w:lang w:eastAsia="ru-RU"/>
    </w:rPr>
  </w:style>
  <w:style w:type="character" w:customStyle="1" w:styleId="ConsNonformat2">
    <w:name w:val="ConsNonformat Знак Знак Знак"/>
    <w:link w:val="ConsNonformat1"/>
    <w:uiPriority w:val="99"/>
    <w:locked/>
    <w:rsid w:val="00A8521C"/>
    <w:rPr>
      <w:rFonts w:ascii="Ariag" w:eastAsia="Times New Roman" w:hAnsi="Ariag" w:cs="Times New Roman"/>
      <w:lang w:eastAsia="ru-RU"/>
    </w:rPr>
  </w:style>
  <w:style w:type="paragraph" w:customStyle="1" w:styleId="PlainText">
    <w:name w:val="Plain Text Знак Знак Знак"/>
    <w:basedOn w:val="a8"/>
    <w:link w:val="PlainText0"/>
    <w:uiPriority w:val="99"/>
    <w:qFormat/>
    <w:rsid w:val="00A8521C"/>
    <w:pPr>
      <w:spacing w:after="0" w:line="240" w:lineRule="auto"/>
    </w:pPr>
    <w:rPr>
      <w:rFonts w:ascii="Courier New" w:eastAsia="Times New Roman" w:hAnsi="Courier New" w:cs="Times New Roman"/>
      <w:sz w:val="24"/>
      <w:szCs w:val="20"/>
      <w:lang w:val="x-none" w:eastAsia="ru-RU"/>
    </w:rPr>
  </w:style>
  <w:style w:type="character" w:customStyle="1" w:styleId="PlainText0">
    <w:name w:val="Plain Text Знак Знак Знак Знак"/>
    <w:link w:val="PlainText"/>
    <w:uiPriority w:val="99"/>
    <w:locked/>
    <w:rsid w:val="00A8521C"/>
    <w:rPr>
      <w:rFonts w:ascii="Courier New" w:eastAsia="Times New Roman" w:hAnsi="Courier New" w:cs="Times New Roman"/>
      <w:sz w:val="24"/>
      <w:szCs w:val="20"/>
      <w:lang w:val="x-none" w:eastAsia="ru-RU"/>
    </w:rPr>
  </w:style>
  <w:style w:type="paragraph" w:customStyle="1" w:styleId="-">
    <w:name w:val="Контракт-пункт"/>
    <w:basedOn w:val="a8"/>
    <w:uiPriority w:val="99"/>
    <w:qFormat/>
    <w:rsid w:val="00A8521C"/>
    <w:pPr>
      <w:spacing w:after="0" w:line="240" w:lineRule="auto"/>
      <w:jc w:val="both"/>
    </w:pPr>
    <w:rPr>
      <w:rFonts w:ascii="Times New Roman" w:eastAsia="Times New Roman" w:hAnsi="Times New Roman" w:cs="Times New Roman"/>
      <w:sz w:val="24"/>
      <w:szCs w:val="24"/>
      <w:lang w:eastAsia="ru-RU"/>
    </w:rPr>
  </w:style>
  <w:style w:type="paragraph" w:customStyle="1" w:styleId="223">
    <w:name w:val="Основной текст с отступом 22"/>
    <w:basedOn w:val="a8"/>
    <w:uiPriority w:val="99"/>
    <w:qFormat/>
    <w:rsid w:val="00A8521C"/>
    <w:pPr>
      <w:suppressAutoHyphens/>
      <w:spacing w:after="120" w:line="480" w:lineRule="auto"/>
      <w:ind w:left="283"/>
    </w:pPr>
    <w:rPr>
      <w:rFonts w:ascii="Times New Roman" w:eastAsia="Times New Roman" w:hAnsi="Times New Roman" w:cs="Times New Roman"/>
      <w:sz w:val="24"/>
      <w:szCs w:val="24"/>
      <w:lang w:eastAsia="zh-CN"/>
    </w:rPr>
  </w:style>
  <w:style w:type="character" w:styleId="affffffff8">
    <w:name w:val="line number"/>
    <w:uiPriority w:val="99"/>
    <w:rsid w:val="00A8521C"/>
    <w:rPr>
      <w:rFonts w:cs="Times New Roman"/>
    </w:rPr>
  </w:style>
  <w:style w:type="paragraph" w:customStyle="1" w:styleId="A0E349F008B644AAB6A282E0D042D17E">
    <w:name w:val="A0E349F008B644AAB6A282E0D042D17E"/>
    <w:uiPriority w:val="99"/>
    <w:qFormat/>
    <w:rsid w:val="00A8521C"/>
    <w:pPr>
      <w:spacing w:after="200" w:line="276" w:lineRule="auto"/>
    </w:pPr>
    <w:rPr>
      <w:rFonts w:ascii="Calibri" w:eastAsia="Times New Roman" w:hAnsi="Calibri" w:cs="Times New Roman"/>
      <w:lang w:eastAsia="ru-RU"/>
    </w:rPr>
  </w:style>
  <w:style w:type="paragraph" w:customStyle="1" w:styleId="affffffff9">
    <w:name w:val="Комментарий"/>
    <w:basedOn w:val="a8"/>
    <w:next w:val="a8"/>
    <w:uiPriority w:val="99"/>
    <w:qFormat/>
    <w:rsid w:val="00A8521C"/>
    <w:pPr>
      <w:autoSpaceDE w:val="0"/>
      <w:autoSpaceDN w:val="0"/>
      <w:adjustRightInd w:val="0"/>
      <w:spacing w:before="75" w:after="0" w:line="240" w:lineRule="auto"/>
      <w:jc w:val="both"/>
    </w:pPr>
    <w:rPr>
      <w:rFonts w:ascii="Arial" w:eastAsia="Times New Roman" w:hAnsi="Arial" w:cs="Times New Roman"/>
      <w:i/>
      <w:iCs/>
      <w:color w:val="800080"/>
      <w:sz w:val="24"/>
      <w:szCs w:val="24"/>
      <w:lang w:eastAsia="ru-RU"/>
    </w:rPr>
  </w:style>
  <w:style w:type="paragraph" w:customStyle="1" w:styleId="122">
    <w:name w:val="Знак Знак Знак1 Знак Знак Знак Знак2"/>
    <w:basedOn w:val="a8"/>
    <w:uiPriority w:val="99"/>
    <w:qFormat/>
    <w:rsid w:val="00A8521C"/>
    <w:pPr>
      <w:widowControl w:val="0"/>
      <w:adjustRightInd w:val="0"/>
      <w:spacing w:line="240" w:lineRule="exact"/>
      <w:jc w:val="right"/>
    </w:pPr>
    <w:rPr>
      <w:rFonts w:ascii="Times New Roman" w:eastAsia="Times New Roman" w:hAnsi="Times New Roman" w:cs="Times New Roman"/>
      <w:sz w:val="20"/>
      <w:szCs w:val="20"/>
      <w:lang w:val="en-GB"/>
    </w:rPr>
  </w:style>
  <w:style w:type="character" w:customStyle="1" w:styleId="ConsNormal1">
    <w:name w:val="ConsNormal Знак Знак"/>
    <w:uiPriority w:val="99"/>
    <w:rsid w:val="00A8521C"/>
    <w:rPr>
      <w:rFonts w:ascii="Arial" w:hAnsi="Arial"/>
      <w:lang w:val="ru-RU" w:eastAsia="ru-RU"/>
    </w:rPr>
  </w:style>
  <w:style w:type="paragraph" w:customStyle="1" w:styleId="123">
    <w:name w:val="Знак12"/>
    <w:basedOn w:val="a8"/>
    <w:uiPriority w:val="99"/>
    <w:qFormat/>
    <w:rsid w:val="00A8521C"/>
    <w:pPr>
      <w:widowControl w:val="0"/>
      <w:autoSpaceDE w:val="0"/>
      <w:autoSpaceDN w:val="0"/>
      <w:adjustRightInd w:val="0"/>
      <w:spacing w:line="240" w:lineRule="exact"/>
      <w:jc w:val="right"/>
    </w:pPr>
    <w:rPr>
      <w:rFonts w:ascii="Arial" w:eastAsia="Times New Roman" w:hAnsi="Arial" w:cs="Arial"/>
      <w:sz w:val="20"/>
      <w:szCs w:val="20"/>
      <w:lang w:val="en-GB"/>
    </w:rPr>
  </w:style>
  <w:style w:type="paragraph" w:customStyle="1" w:styleId="11e">
    <w:name w:val="Знак Знак Знак1 Знак Знак Знак Знак1"/>
    <w:basedOn w:val="a8"/>
    <w:uiPriority w:val="99"/>
    <w:qFormat/>
    <w:rsid w:val="00A8521C"/>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11f">
    <w:name w:val="Знак11"/>
    <w:basedOn w:val="a8"/>
    <w:uiPriority w:val="99"/>
    <w:qFormat/>
    <w:rsid w:val="00A8521C"/>
    <w:pPr>
      <w:widowControl w:val="0"/>
      <w:autoSpaceDE w:val="0"/>
      <w:autoSpaceDN w:val="0"/>
      <w:adjustRightInd w:val="0"/>
      <w:spacing w:line="240" w:lineRule="exact"/>
      <w:jc w:val="right"/>
    </w:pPr>
    <w:rPr>
      <w:rFonts w:ascii="Arial" w:eastAsia="Times New Roman" w:hAnsi="Arial" w:cs="Arial"/>
      <w:sz w:val="20"/>
      <w:szCs w:val="20"/>
      <w:lang w:val="en-GB"/>
    </w:rPr>
  </w:style>
  <w:style w:type="character" w:customStyle="1" w:styleId="101">
    <w:name w:val="Знак10 Знак Знак"/>
    <w:uiPriority w:val="99"/>
    <w:locked/>
    <w:rsid w:val="00A8521C"/>
    <w:rPr>
      <w:rFonts w:ascii="Arial" w:hAnsi="Arial"/>
      <w:sz w:val="18"/>
      <w:lang w:val="ru-RU" w:eastAsia="ru-RU"/>
    </w:rPr>
  </w:style>
  <w:style w:type="paragraph" w:customStyle="1" w:styleId="1fff5">
    <w:name w:val="Знак Знак Знак Знак Знак Знак Знак Знак Знак Знак Знак Знак Знак1 Знак Знак Знак Знак Знак Знак Знак Знак Знак"/>
    <w:basedOn w:val="a8"/>
    <w:uiPriority w:val="99"/>
    <w:qFormat/>
    <w:rsid w:val="00A8521C"/>
    <w:pPr>
      <w:widowControl w:val="0"/>
      <w:adjustRightInd w:val="0"/>
      <w:spacing w:line="240" w:lineRule="exact"/>
      <w:jc w:val="right"/>
    </w:pPr>
    <w:rPr>
      <w:rFonts w:ascii="Arial" w:eastAsia="Times New Roman" w:hAnsi="Arial" w:cs="Arial"/>
      <w:sz w:val="20"/>
      <w:szCs w:val="20"/>
      <w:lang w:val="en-GB"/>
    </w:rPr>
  </w:style>
  <w:style w:type="paragraph" w:customStyle="1" w:styleId="2ff2">
    <w:name w:val="Знак2 Знак Знак Знак Знак Знак Знак Знак Знак Знак Знак Знак Знак Знак Знак Знак"/>
    <w:basedOn w:val="a8"/>
    <w:uiPriority w:val="99"/>
    <w:qFormat/>
    <w:rsid w:val="00A8521C"/>
    <w:pPr>
      <w:widowControl w:val="0"/>
      <w:adjustRightInd w:val="0"/>
      <w:spacing w:line="240" w:lineRule="exact"/>
      <w:jc w:val="right"/>
    </w:pPr>
    <w:rPr>
      <w:rFonts w:ascii="Arial" w:eastAsia="Times New Roman" w:hAnsi="Arial" w:cs="Arial"/>
      <w:sz w:val="20"/>
      <w:szCs w:val="20"/>
      <w:lang w:val="en-GB"/>
    </w:rPr>
  </w:style>
  <w:style w:type="character" w:customStyle="1" w:styleId="ConsNormal10">
    <w:name w:val="ConsNormal Знак Знак1 Знак"/>
    <w:link w:val="ConsNormal11"/>
    <w:uiPriority w:val="99"/>
    <w:locked/>
    <w:rsid w:val="00A8521C"/>
    <w:rPr>
      <w:rFonts w:ascii="Arial" w:hAnsi="Arial"/>
      <w:lang w:eastAsia="ru-RU"/>
    </w:rPr>
  </w:style>
  <w:style w:type="paragraph" w:customStyle="1" w:styleId="ConsNormal11">
    <w:name w:val="ConsNormal Знак Знак1"/>
    <w:link w:val="ConsNormal10"/>
    <w:uiPriority w:val="99"/>
    <w:qFormat/>
    <w:rsid w:val="00A8521C"/>
    <w:pPr>
      <w:autoSpaceDE w:val="0"/>
      <w:autoSpaceDN w:val="0"/>
      <w:adjustRightInd w:val="0"/>
      <w:spacing w:after="0" w:line="240" w:lineRule="auto"/>
      <w:ind w:right="19772" w:firstLine="720"/>
    </w:pPr>
    <w:rPr>
      <w:rFonts w:ascii="Arial" w:hAnsi="Arial"/>
      <w:lang w:eastAsia="ru-RU"/>
    </w:rPr>
  </w:style>
  <w:style w:type="character" w:customStyle="1" w:styleId="affffffffa">
    <w:name w:val="Гипертекстовая ссылка"/>
    <w:uiPriority w:val="99"/>
    <w:rsid w:val="00A8521C"/>
    <w:rPr>
      <w:color w:val="008000"/>
    </w:rPr>
  </w:style>
  <w:style w:type="character" w:customStyle="1" w:styleId="WW-Absatz-Standardschriftart111">
    <w:name w:val="WW-Absatz-Standardschriftart111"/>
    <w:uiPriority w:val="99"/>
    <w:rsid w:val="00A8521C"/>
  </w:style>
  <w:style w:type="table" w:customStyle="1" w:styleId="21f3">
    <w:name w:val="Сетка таблицы21"/>
    <w:uiPriority w:val="99"/>
    <w:rsid w:val="00A8521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80">
    <w:name w:val="Знак Знак28"/>
    <w:uiPriority w:val="99"/>
    <w:rsid w:val="00A8521C"/>
    <w:rPr>
      <w:b/>
      <w:kern w:val="28"/>
      <w:sz w:val="36"/>
    </w:rPr>
  </w:style>
  <w:style w:type="character" w:customStyle="1" w:styleId="270">
    <w:name w:val="Знак Знак27"/>
    <w:uiPriority w:val="99"/>
    <w:rsid w:val="00A8521C"/>
    <w:rPr>
      <w:i/>
      <w:sz w:val="22"/>
    </w:rPr>
  </w:style>
  <w:style w:type="character" w:customStyle="1" w:styleId="260">
    <w:name w:val="Знак Знак26"/>
    <w:uiPriority w:val="99"/>
    <w:rsid w:val="00A8521C"/>
    <w:rPr>
      <w:rFonts w:ascii="Arial" w:hAnsi="Arial"/>
    </w:rPr>
  </w:style>
  <w:style w:type="character" w:customStyle="1" w:styleId="250">
    <w:name w:val="Знак Знак25"/>
    <w:uiPriority w:val="99"/>
    <w:rsid w:val="00A8521C"/>
    <w:rPr>
      <w:rFonts w:ascii="Arial" w:hAnsi="Arial"/>
      <w:i/>
    </w:rPr>
  </w:style>
  <w:style w:type="character" w:customStyle="1" w:styleId="240">
    <w:name w:val="Знак Знак24"/>
    <w:uiPriority w:val="99"/>
    <w:rsid w:val="00A8521C"/>
    <w:rPr>
      <w:rFonts w:ascii="Arial" w:hAnsi="Arial"/>
      <w:b/>
      <w:i/>
      <w:sz w:val="18"/>
    </w:rPr>
  </w:style>
  <w:style w:type="character" w:customStyle="1" w:styleId="230">
    <w:name w:val="Знак Знак23"/>
    <w:uiPriority w:val="99"/>
    <w:rsid w:val="00A8521C"/>
    <w:rPr>
      <w:sz w:val="24"/>
    </w:rPr>
  </w:style>
  <w:style w:type="character" w:customStyle="1" w:styleId="224">
    <w:name w:val="Знак Знак22"/>
    <w:uiPriority w:val="99"/>
    <w:rsid w:val="00A8521C"/>
    <w:rPr>
      <w:sz w:val="24"/>
    </w:rPr>
  </w:style>
  <w:style w:type="character" w:customStyle="1" w:styleId="312">
    <w:name w:val="Стиль3 Знак Знак1"/>
    <w:link w:val="3b"/>
    <w:uiPriority w:val="99"/>
    <w:locked/>
    <w:rsid w:val="00A8521C"/>
    <w:rPr>
      <w:rFonts w:ascii="Times New Roman" w:eastAsia="Times New Roman" w:hAnsi="Times New Roman" w:cs="Times New Roman"/>
      <w:sz w:val="24"/>
      <w:szCs w:val="24"/>
      <w:lang w:eastAsia="ru-RU"/>
    </w:rPr>
  </w:style>
  <w:style w:type="character" w:customStyle="1" w:styleId="21f4">
    <w:name w:val="Знак Знак21"/>
    <w:uiPriority w:val="99"/>
    <w:rsid w:val="00A8521C"/>
    <w:rPr>
      <w:sz w:val="24"/>
    </w:rPr>
  </w:style>
  <w:style w:type="character" w:customStyle="1" w:styleId="180">
    <w:name w:val="Знак Знак18"/>
    <w:uiPriority w:val="99"/>
    <w:rsid w:val="00A8521C"/>
    <w:rPr>
      <w:sz w:val="24"/>
    </w:rPr>
  </w:style>
  <w:style w:type="character" w:customStyle="1" w:styleId="Linie1">
    <w:name w:val="Linie Знак1"/>
    <w:aliases w:val="header Знак Знак1"/>
    <w:uiPriority w:val="99"/>
    <w:rsid w:val="00A8521C"/>
    <w:rPr>
      <w:sz w:val="24"/>
    </w:rPr>
  </w:style>
  <w:style w:type="paragraph" w:customStyle="1" w:styleId="Document1">
    <w:name w:val="Document 1"/>
    <w:uiPriority w:val="99"/>
    <w:qFormat/>
    <w:rsid w:val="00A8521C"/>
    <w:pPr>
      <w:keepNext/>
      <w:keepLines/>
      <w:tabs>
        <w:tab w:val="left" w:pos="-720"/>
      </w:tabs>
      <w:suppressAutoHyphens/>
      <w:overflowPunct w:val="0"/>
      <w:autoSpaceDE w:val="0"/>
      <w:autoSpaceDN w:val="0"/>
      <w:adjustRightInd w:val="0"/>
      <w:spacing w:after="0" w:line="240" w:lineRule="auto"/>
      <w:textAlignment w:val="baseline"/>
    </w:pPr>
    <w:rPr>
      <w:rFonts w:ascii="Gelvetsky 12pt" w:eastAsia="Times New Roman" w:hAnsi="Gelvetsky 12pt" w:cs="Times New Roman"/>
      <w:sz w:val="24"/>
      <w:szCs w:val="20"/>
      <w:lang w:val="en-US" w:eastAsia="ru-RU"/>
    </w:rPr>
  </w:style>
  <w:style w:type="paragraph" w:customStyle="1" w:styleId="Normalkeepwithnext">
    <w:name w:val="Normal (keep with next)"/>
    <w:basedOn w:val="a8"/>
    <w:uiPriority w:val="99"/>
    <w:qFormat/>
    <w:rsid w:val="00A8521C"/>
    <w:pPr>
      <w:keepNext/>
      <w:keepLines/>
      <w:spacing w:after="0" w:line="240" w:lineRule="auto"/>
    </w:pPr>
    <w:rPr>
      <w:rFonts w:ascii="Arial" w:eastAsia="SimSun" w:hAnsi="Arial" w:cs="Times New Roman"/>
      <w:szCs w:val="24"/>
      <w:lang w:val="en-GB" w:eastAsia="zh-CN"/>
    </w:rPr>
  </w:style>
  <w:style w:type="paragraph" w:customStyle="1" w:styleId="affffffffb">
    <w:name w:val="Кт пункт"/>
    <w:autoRedefine/>
    <w:uiPriority w:val="99"/>
    <w:qFormat/>
    <w:rsid w:val="00A8521C"/>
    <w:pPr>
      <w:spacing w:after="0" w:line="240" w:lineRule="auto"/>
      <w:ind w:firstLine="709"/>
      <w:jc w:val="both"/>
      <w:outlineLvl w:val="2"/>
    </w:pPr>
    <w:rPr>
      <w:rFonts w:ascii="Times New Roman" w:eastAsia="Times New Roman" w:hAnsi="Times New Roman" w:cs="Times New Roman"/>
      <w:sz w:val="24"/>
      <w:szCs w:val="24"/>
      <w:lang w:eastAsia="ru-RU"/>
    </w:rPr>
  </w:style>
  <w:style w:type="paragraph" w:customStyle="1" w:styleId="124">
    <w:name w:val="12"/>
    <w:basedOn w:val="a8"/>
    <w:uiPriority w:val="99"/>
    <w:qFormat/>
    <w:rsid w:val="00A8521C"/>
    <w:pPr>
      <w:spacing w:after="0" w:line="240" w:lineRule="auto"/>
      <w:ind w:firstLine="708"/>
      <w:jc w:val="both"/>
    </w:pPr>
    <w:rPr>
      <w:rFonts w:ascii="Times New Roman" w:eastAsia="Times New Roman" w:hAnsi="Times New Roman" w:cs="Times New Roman"/>
      <w:sz w:val="24"/>
      <w:szCs w:val="24"/>
      <w:lang w:eastAsia="ru-RU"/>
    </w:rPr>
  </w:style>
  <w:style w:type="paragraph" w:customStyle="1" w:styleId="4d">
    <w:name w:val="Заг 4"/>
    <w:basedOn w:val="42"/>
    <w:uiPriority w:val="99"/>
    <w:qFormat/>
    <w:rsid w:val="00A8521C"/>
    <w:pPr>
      <w:numPr>
        <w:numId w:val="0"/>
      </w:numPr>
      <w:tabs>
        <w:tab w:val="clear" w:pos="4395"/>
        <w:tab w:val="clear" w:pos="4962"/>
        <w:tab w:val="clear" w:pos="6237"/>
        <w:tab w:val="num" w:pos="1944"/>
      </w:tabs>
      <w:suppressAutoHyphens w:val="0"/>
      <w:spacing w:before="60" w:after="60" w:line="312" w:lineRule="auto"/>
      <w:ind w:firstLine="720"/>
      <w:jc w:val="both"/>
    </w:pPr>
    <w:rPr>
      <w:b/>
      <w:bCs/>
      <w:noProof/>
      <w:szCs w:val="24"/>
      <w:lang w:val="x-none" w:eastAsia="ru-RU"/>
    </w:rPr>
  </w:style>
  <w:style w:type="paragraph" w:customStyle="1" w:styleId="BodyTextIndent31">
    <w:name w:val="Body Text Indent 31"/>
    <w:basedOn w:val="a8"/>
    <w:uiPriority w:val="99"/>
    <w:qFormat/>
    <w:rsid w:val="00A8521C"/>
    <w:pPr>
      <w:spacing w:after="0" w:line="240" w:lineRule="auto"/>
      <w:ind w:firstLine="567"/>
      <w:jc w:val="both"/>
    </w:pPr>
    <w:rPr>
      <w:rFonts w:ascii="Times New Roman" w:eastAsia="Times New Roman" w:hAnsi="Times New Roman" w:cs="Times New Roman"/>
      <w:sz w:val="24"/>
      <w:szCs w:val="20"/>
      <w:lang w:eastAsia="ru-RU"/>
    </w:rPr>
  </w:style>
  <w:style w:type="paragraph" w:customStyle="1" w:styleId="affffffffc">
    <w:name w:val="Обратные адреса"/>
    <w:basedOn w:val="a8"/>
    <w:uiPriority w:val="99"/>
    <w:qFormat/>
    <w:rsid w:val="00A8521C"/>
    <w:pPr>
      <w:keepLines/>
      <w:framePr w:w="3413" w:h="1022" w:hSpace="187" w:wrap="notBeside" w:vAnchor="page" w:hAnchor="page" w:xAlign="right" w:y="721" w:anchorLock="1"/>
      <w:spacing w:after="0" w:line="200" w:lineRule="atLeast"/>
    </w:pPr>
    <w:rPr>
      <w:rFonts w:ascii="Times New Roman" w:eastAsia="Times New Roman" w:hAnsi="Times New Roman" w:cs="Times New Roman"/>
      <w:sz w:val="16"/>
      <w:szCs w:val="20"/>
      <w:lang w:bidi="he-IL"/>
    </w:rPr>
  </w:style>
  <w:style w:type="character" w:customStyle="1" w:styleId="Char1">
    <w:name w:val="Знак Знак Знак Char"/>
    <w:aliases w:val="Основной текст Знак Знак Знак Char,Знак3 Char2"/>
    <w:uiPriority w:val="99"/>
    <w:semiHidden/>
    <w:rsid w:val="00A8521C"/>
    <w:rPr>
      <w:rFonts w:ascii="Times New Roman" w:hAnsi="Times New Roman"/>
      <w:sz w:val="24"/>
    </w:rPr>
  </w:style>
  <w:style w:type="paragraph" w:customStyle="1" w:styleId="1fff6">
    <w:name w:val="Знак Знак1 Знак"/>
    <w:basedOn w:val="a8"/>
    <w:uiPriority w:val="99"/>
    <w:qFormat/>
    <w:rsid w:val="00A8521C"/>
    <w:pPr>
      <w:widowControl w:val="0"/>
      <w:adjustRightInd w:val="0"/>
      <w:spacing w:line="240" w:lineRule="exact"/>
      <w:jc w:val="right"/>
    </w:pPr>
    <w:rPr>
      <w:rFonts w:ascii="Arial" w:eastAsia="Times New Roman" w:hAnsi="Arial" w:cs="Arial"/>
      <w:sz w:val="20"/>
      <w:szCs w:val="20"/>
      <w:lang w:val="en-GB"/>
    </w:rPr>
  </w:style>
  <w:style w:type="paragraph" w:customStyle="1" w:styleId="11f0">
    <w:name w:val="Знак Знак Знак Знак Знак Знак Знак Знак Знак Знак Знак1 Знак Знак Знак Знак Знак Знак Знак Знак Знак Знак Знак Знак1 Знак Знак Знак Знак Знак Знак Знак Знак Знак Знак Знак Знак Знак Знак"/>
    <w:basedOn w:val="a8"/>
    <w:uiPriority w:val="99"/>
    <w:qFormat/>
    <w:rsid w:val="00A8521C"/>
    <w:pPr>
      <w:widowControl w:val="0"/>
      <w:adjustRightInd w:val="0"/>
      <w:spacing w:line="240" w:lineRule="exact"/>
      <w:jc w:val="right"/>
    </w:pPr>
    <w:rPr>
      <w:rFonts w:ascii="Arial" w:eastAsia="Times New Roman" w:hAnsi="Arial" w:cs="Arial"/>
      <w:sz w:val="20"/>
      <w:szCs w:val="20"/>
      <w:lang w:val="en-GB"/>
    </w:rPr>
  </w:style>
  <w:style w:type="paragraph" w:customStyle="1" w:styleId="2ff3">
    <w:name w:val="Знак Знак2 Знак Знак Знак Знак"/>
    <w:basedOn w:val="a8"/>
    <w:uiPriority w:val="99"/>
    <w:qFormat/>
    <w:rsid w:val="00A8521C"/>
    <w:pPr>
      <w:widowControl w:val="0"/>
      <w:adjustRightInd w:val="0"/>
      <w:spacing w:line="240" w:lineRule="exact"/>
      <w:jc w:val="right"/>
    </w:pPr>
    <w:rPr>
      <w:rFonts w:ascii="Times New Roman" w:eastAsia="Times New Roman" w:hAnsi="Times New Roman" w:cs="Times New Roman"/>
      <w:sz w:val="20"/>
      <w:szCs w:val="20"/>
      <w:lang w:val="en-GB"/>
    </w:rPr>
  </w:style>
  <w:style w:type="character" w:customStyle="1" w:styleId="Char2">
    <w:name w:val="Знак Char"/>
    <w:aliases w:val="Знак2 Char2,Знак21 Char"/>
    <w:uiPriority w:val="99"/>
    <w:locked/>
    <w:rsid w:val="00A8521C"/>
    <w:rPr>
      <w:lang w:val="ru-RU" w:eastAsia="ru-RU"/>
    </w:rPr>
  </w:style>
  <w:style w:type="character" w:customStyle="1" w:styleId="HeaderChar1">
    <w:name w:val="Header Char1"/>
    <w:aliases w:val="Linie Char1"/>
    <w:uiPriority w:val="99"/>
    <w:locked/>
    <w:rsid w:val="00A8521C"/>
    <w:rPr>
      <w:sz w:val="24"/>
      <w:lang w:val="ru-RU" w:eastAsia="ru-RU"/>
    </w:rPr>
  </w:style>
  <w:style w:type="character" w:customStyle="1" w:styleId="st1">
    <w:name w:val="st1"/>
    <w:uiPriority w:val="99"/>
    <w:rsid w:val="00A8521C"/>
  </w:style>
  <w:style w:type="character" w:customStyle="1" w:styleId="st">
    <w:name w:val="st"/>
    <w:uiPriority w:val="99"/>
    <w:rsid w:val="00A8521C"/>
  </w:style>
  <w:style w:type="paragraph" w:customStyle="1" w:styleId="56">
    <w:name w:val="Обычный5"/>
    <w:uiPriority w:val="99"/>
    <w:qFormat/>
    <w:rsid w:val="00A8521C"/>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ConsPlusDocList">
    <w:name w:val="ConsPlusDocList"/>
    <w:uiPriority w:val="99"/>
    <w:qFormat/>
    <w:rsid w:val="00A8521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kardcont">
    <w:name w:val="kardcont"/>
    <w:basedOn w:val="a8"/>
    <w:uiPriority w:val="99"/>
    <w:qFormat/>
    <w:rsid w:val="00A852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kelText">
    <w:name w:val="Artikel_Text"/>
    <w:basedOn w:val="afb"/>
    <w:uiPriority w:val="99"/>
    <w:qFormat/>
    <w:rsid w:val="00A8521C"/>
    <w:pPr>
      <w:tabs>
        <w:tab w:val="left" w:pos="1418"/>
      </w:tabs>
      <w:autoSpaceDE w:val="0"/>
      <w:autoSpaceDN w:val="0"/>
      <w:spacing w:after="0"/>
      <w:ind w:left="1418" w:right="3117"/>
    </w:pPr>
    <w:rPr>
      <w:rFonts w:ascii="Arial" w:hAnsi="Arial" w:cs="Arial"/>
      <w:sz w:val="16"/>
      <w:szCs w:val="16"/>
      <w:lang w:val="de-DE" w:eastAsia="de-DE"/>
    </w:rPr>
  </w:style>
  <w:style w:type="paragraph" w:customStyle="1" w:styleId="WW-0">
    <w:name w:val="WW-Базовый"/>
    <w:uiPriority w:val="99"/>
    <w:qFormat/>
    <w:rsid w:val="00A8521C"/>
    <w:pPr>
      <w:widowControl w:val="0"/>
      <w:suppressAutoHyphens/>
      <w:spacing w:after="200" w:line="276" w:lineRule="auto"/>
    </w:pPr>
    <w:rPr>
      <w:rFonts w:ascii="Calibri" w:eastAsia="Times New Roman" w:hAnsi="Calibri" w:cs="Calibri"/>
      <w:lang w:eastAsia="ar-SA"/>
    </w:rPr>
  </w:style>
  <w:style w:type="paragraph" w:customStyle="1" w:styleId="affffffffd">
    <w:name w:val="Текст в заданном формате"/>
    <w:basedOn w:val="WW-0"/>
    <w:uiPriority w:val="99"/>
    <w:qFormat/>
    <w:rsid w:val="00A8521C"/>
    <w:pPr>
      <w:spacing w:after="0"/>
    </w:pPr>
    <w:rPr>
      <w:rFonts w:ascii="Courier New" w:hAnsi="Courier New" w:cs="Courier New"/>
      <w:sz w:val="20"/>
      <w:szCs w:val="20"/>
    </w:rPr>
  </w:style>
  <w:style w:type="character" w:customStyle="1" w:styleId="affffffffe">
    <w:name w:val="Заголовок сообщения (текст)"/>
    <w:uiPriority w:val="99"/>
    <w:rsid w:val="00A8521C"/>
    <w:rPr>
      <w:rFonts w:ascii="Arial Black" w:hAnsi="Arial Black"/>
      <w:spacing w:val="-10"/>
      <w:sz w:val="18"/>
    </w:rPr>
  </w:style>
  <w:style w:type="character" w:customStyle="1" w:styleId="gcode1">
    <w:name w:val="gcode1"/>
    <w:uiPriority w:val="99"/>
    <w:rsid w:val="00A8521C"/>
    <w:rPr>
      <w:b/>
      <w:sz w:val="32"/>
    </w:rPr>
  </w:style>
  <w:style w:type="character" w:customStyle="1" w:styleId="gcode">
    <w:name w:val="gcode"/>
    <w:uiPriority w:val="99"/>
    <w:rsid w:val="00A8521C"/>
  </w:style>
  <w:style w:type="character" w:customStyle="1" w:styleId="gcode0">
    <w:name w:val="gcode_"/>
    <w:uiPriority w:val="99"/>
    <w:rsid w:val="00A8521C"/>
  </w:style>
  <w:style w:type="paragraph" w:customStyle="1" w:styleId="1fff7">
    <w:name w:val="Знак Знак Знак Знак Знак Знак Знак1"/>
    <w:basedOn w:val="a8"/>
    <w:uiPriority w:val="99"/>
    <w:qFormat/>
    <w:rsid w:val="00A8521C"/>
    <w:pPr>
      <w:spacing w:line="240" w:lineRule="exact"/>
    </w:pPr>
    <w:rPr>
      <w:rFonts w:ascii="Verdana" w:eastAsia="Times New Roman" w:hAnsi="Verdana" w:cs="Times New Roman"/>
      <w:sz w:val="24"/>
      <w:szCs w:val="24"/>
      <w:lang w:val="en-US"/>
    </w:rPr>
  </w:style>
  <w:style w:type="paragraph" w:customStyle="1" w:styleId="11f1">
    <w:name w:val="Обычный11"/>
    <w:uiPriority w:val="99"/>
    <w:qFormat/>
    <w:rsid w:val="00A8521C"/>
    <w:pPr>
      <w:spacing w:after="0" w:line="240" w:lineRule="auto"/>
    </w:pPr>
    <w:rPr>
      <w:rFonts w:ascii="Tms Rmn" w:eastAsia="Times New Roman" w:hAnsi="Tms Rmn" w:cs="Times New Roman"/>
      <w:sz w:val="20"/>
      <w:szCs w:val="20"/>
      <w:lang w:eastAsia="ru-RU"/>
    </w:rPr>
  </w:style>
  <w:style w:type="paragraph" w:customStyle="1" w:styleId="CharChar1">
    <w:name w:val="Char Char1"/>
    <w:basedOn w:val="a8"/>
    <w:uiPriority w:val="99"/>
    <w:qFormat/>
    <w:rsid w:val="00A8521C"/>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1f2">
    <w:name w:val="Знак Знак1 Знак1"/>
    <w:basedOn w:val="a8"/>
    <w:uiPriority w:val="99"/>
    <w:qFormat/>
    <w:rsid w:val="00A8521C"/>
    <w:pPr>
      <w:widowControl w:val="0"/>
      <w:adjustRightInd w:val="0"/>
      <w:spacing w:line="240" w:lineRule="exact"/>
      <w:jc w:val="right"/>
    </w:pPr>
    <w:rPr>
      <w:rFonts w:ascii="Arial" w:eastAsia="Times New Roman" w:hAnsi="Arial" w:cs="Arial"/>
      <w:sz w:val="20"/>
      <w:szCs w:val="20"/>
      <w:lang w:val="en-GB"/>
    </w:rPr>
  </w:style>
  <w:style w:type="paragraph" w:customStyle="1" w:styleId="11f3">
    <w:name w:val="Знак Знак Знак Знак Знак Знак Знак Знак Знак Знак Знак Знак Знак1 Знак Знак Знак Знак Знак Знак Знак Знак Знак1"/>
    <w:basedOn w:val="a8"/>
    <w:uiPriority w:val="99"/>
    <w:qFormat/>
    <w:rsid w:val="00A8521C"/>
    <w:pPr>
      <w:widowControl w:val="0"/>
      <w:adjustRightInd w:val="0"/>
      <w:spacing w:line="240" w:lineRule="exact"/>
      <w:jc w:val="right"/>
    </w:pPr>
    <w:rPr>
      <w:rFonts w:ascii="Arial" w:eastAsia="Times New Roman" w:hAnsi="Arial" w:cs="Arial"/>
      <w:sz w:val="20"/>
      <w:szCs w:val="20"/>
      <w:lang w:val="en-GB"/>
    </w:rPr>
  </w:style>
  <w:style w:type="paragraph" w:customStyle="1" w:styleId="21f5">
    <w:name w:val="Знак2 Знак Знак Знак Знак Знак Знак Знак Знак Знак Знак Знак Знак Знак Знак Знак1"/>
    <w:basedOn w:val="a8"/>
    <w:uiPriority w:val="99"/>
    <w:qFormat/>
    <w:rsid w:val="00A8521C"/>
    <w:pPr>
      <w:widowControl w:val="0"/>
      <w:adjustRightInd w:val="0"/>
      <w:spacing w:line="240" w:lineRule="exact"/>
      <w:jc w:val="right"/>
    </w:pPr>
    <w:rPr>
      <w:rFonts w:ascii="Arial" w:eastAsia="Times New Roman" w:hAnsi="Arial" w:cs="Arial"/>
      <w:sz w:val="20"/>
      <w:szCs w:val="20"/>
      <w:lang w:val="en-GB"/>
    </w:rPr>
  </w:style>
  <w:style w:type="paragraph" w:customStyle="1" w:styleId="21f6">
    <w:name w:val="Знак Знак2 Знак Знак Знак Знак1"/>
    <w:basedOn w:val="a8"/>
    <w:uiPriority w:val="99"/>
    <w:qFormat/>
    <w:rsid w:val="00A8521C"/>
    <w:pPr>
      <w:widowControl w:val="0"/>
      <w:adjustRightInd w:val="0"/>
      <w:spacing w:line="240" w:lineRule="exact"/>
      <w:jc w:val="right"/>
    </w:pPr>
    <w:rPr>
      <w:rFonts w:ascii="Times New Roman" w:eastAsia="Times New Roman" w:hAnsi="Times New Roman" w:cs="Times New Roman"/>
      <w:sz w:val="20"/>
      <w:szCs w:val="20"/>
      <w:lang w:val="en-GB"/>
    </w:rPr>
  </w:style>
  <w:style w:type="character" w:customStyle="1" w:styleId="160">
    <w:name w:val="Знак Знак16"/>
    <w:uiPriority w:val="99"/>
    <w:rsid w:val="00A8521C"/>
    <w:rPr>
      <w:b/>
      <w:i/>
      <w:sz w:val="26"/>
    </w:rPr>
  </w:style>
  <w:style w:type="character" w:customStyle="1" w:styleId="150">
    <w:name w:val="Знак Знак15"/>
    <w:uiPriority w:val="99"/>
    <w:rsid w:val="00A8521C"/>
    <w:rPr>
      <w:b/>
      <w:sz w:val="22"/>
    </w:rPr>
  </w:style>
  <w:style w:type="paragraph" w:customStyle="1" w:styleId="316">
    <w:name w:val="Абзац списка31"/>
    <w:basedOn w:val="a8"/>
    <w:uiPriority w:val="99"/>
    <w:qFormat/>
    <w:rsid w:val="00A8521C"/>
    <w:pPr>
      <w:spacing w:after="200" w:line="276" w:lineRule="auto"/>
      <w:ind w:left="720"/>
    </w:pPr>
    <w:rPr>
      <w:rFonts w:ascii="Calibri" w:eastAsia="Times New Roman" w:hAnsi="Calibri" w:cs="Calibri"/>
      <w:lang w:eastAsia="ru-RU"/>
    </w:rPr>
  </w:style>
  <w:style w:type="table" w:customStyle="1" w:styleId="3ff">
    <w:name w:val="Сетка таблицы3"/>
    <w:uiPriority w:val="99"/>
    <w:rsid w:val="00A8521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ceouttxtviewinfo">
    <w:name w:val="iceouttxt viewinfo"/>
    <w:uiPriority w:val="99"/>
    <w:rsid w:val="00A8521C"/>
  </w:style>
  <w:style w:type="table" w:customStyle="1" w:styleId="125">
    <w:name w:val="Сетка таблицы12"/>
    <w:uiPriority w:val="99"/>
    <w:rsid w:val="00A8521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
    <w:name w:val="Сетка таблицы22"/>
    <w:uiPriority w:val="99"/>
    <w:rsid w:val="00A8521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e">
    <w:name w:val="Сетка таблицы4"/>
    <w:uiPriority w:val="99"/>
    <w:rsid w:val="00A8521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satz-Standardschriftart">
    <w:name w:val="Absatz-Standardschriftart"/>
    <w:uiPriority w:val="99"/>
    <w:rsid w:val="00A8521C"/>
  </w:style>
  <w:style w:type="character" w:customStyle="1" w:styleId="WW8Num8z1">
    <w:name w:val="WW8Num8z1"/>
    <w:uiPriority w:val="99"/>
    <w:rsid w:val="00A8521C"/>
    <w:rPr>
      <w:rFonts w:ascii="Courier New" w:hAnsi="Courier New"/>
    </w:rPr>
  </w:style>
  <w:style w:type="character" w:customStyle="1" w:styleId="WW8Num8z2">
    <w:name w:val="WW8Num8z2"/>
    <w:uiPriority w:val="99"/>
    <w:rsid w:val="00A8521C"/>
    <w:rPr>
      <w:rFonts w:ascii="Wingdings" w:hAnsi="Wingdings"/>
    </w:rPr>
  </w:style>
  <w:style w:type="character" w:customStyle="1" w:styleId="3ff0">
    <w:name w:val="Основной шрифт абзаца3"/>
    <w:uiPriority w:val="99"/>
    <w:rsid w:val="00A8521C"/>
  </w:style>
  <w:style w:type="character" w:customStyle="1" w:styleId="WW8Num3z2">
    <w:name w:val="WW8Num3z2"/>
    <w:uiPriority w:val="99"/>
    <w:rsid w:val="00A8521C"/>
    <w:rPr>
      <w:rFonts w:ascii="Wingdings" w:hAnsi="Wingdings"/>
    </w:rPr>
  </w:style>
  <w:style w:type="character" w:customStyle="1" w:styleId="WW8Num3z3">
    <w:name w:val="WW8Num3z3"/>
    <w:uiPriority w:val="99"/>
    <w:rsid w:val="00A8521C"/>
    <w:rPr>
      <w:rFonts w:ascii="Symbol" w:hAnsi="Symbol"/>
    </w:rPr>
  </w:style>
  <w:style w:type="character" w:customStyle="1" w:styleId="WW8Num7z2">
    <w:name w:val="WW8Num7z2"/>
    <w:uiPriority w:val="99"/>
    <w:rsid w:val="00A8521C"/>
    <w:rPr>
      <w:rFonts w:ascii="Wingdings" w:hAnsi="Wingdings"/>
    </w:rPr>
  </w:style>
  <w:style w:type="character" w:customStyle="1" w:styleId="HTML1">
    <w:name w:val="Стандартный HTML Знак1"/>
    <w:uiPriority w:val="99"/>
    <w:rsid w:val="00A8521C"/>
    <w:rPr>
      <w:rFonts w:ascii="Consolas" w:hAnsi="Consolas"/>
      <w:sz w:val="20"/>
      <w:lang w:eastAsia="ar-SA" w:bidi="ar-SA"/>
    </w:rPr>
  </w:style>
  <w:style w:type="character" w:customStyle="1" w:styleId="1fff8">
    <w:name w:val="Текст Знак1"/>
    <w:uiPriority w:val="99"/>
    <w:rsid w:val="00A8521C"/>
    <w:rPr>
      <w:rFonts w:ascii="Consolas" w:hAnsi="Consolas"/>
      <w:sz w:val="21"/>
      <w:lang w:eastAsia="ar-SA" w:bidi="ar-SA"/>
    </w:rPr>
  </w:style>
  <w:style w:type="character" w:customStyle="1" w:styleId="1fff9">
    <w:name w:val="Заголовок записки Знак1"/>
    <w:uiPriority w:val="99"/>
    <w:rsid w:val="00A8521C"/>
    <w:rPr>
      <w:rFonts w:ascii="Times New Roman" w:hAnsi="Times New Roman"/>
      <w:sz w:val="24"/>
      <w:lang w:eastAsia="ar-SA" w:bidi="ar-SA"/>
    </w:rPr>
  </w:style>
  <w:style w:type="character" w:customStyle="1" w:styleId="1fffa">
    <w:name w:val="Красная строка Знак1"/>
    <w:uiPriority w:val="99"/>
    <w:rsid w:val="00A8521C"/>
    <w:rPr>
      <w:rFonts w:ascii="Times New Roman" w:hAnsi="Times New Roman"/>
      <w:sz w:val="24"/>
      <w:lang w:eastAsia="ar-SA" w:bidi="ar-SA"/>
    </w:rPr>
  </w:style>
  <w:style w:type="character" w:customStyle="1" w:styleId="21f7">
    <w:name w:val="Красная строка 2 Знак1"/>
    <w:uiPriority w:val="99"/>
    <w:rsid w:val="00A8521C"/>
    <w:rPr>
      <w:rFonts w:ascii="Times New Roman" w:hAnsi="Times New Roman"/>
      <w:sz w:val="24"/>
      <w:lang w:val="ru-RU" w:eastAsia="ar-SA" w:bidi="ar-SA"/>
    </w:rPr>
  </w:style>
  <w:style w:type="character" w:customStyle="1" w:styleId="1fffb">
    <w:name w:val="Подзаголовок Знак1"/>
    <w:uiPriority w:val="99"/>
    <w:rsid w:val="00A8521C"/>
    <w:rPr>
      <w:rFonts w:ascii="Cambria" w:hAnsi="Cambria"/>
      <w:i/>
      <w:color w:val="4F81BD"/>
      <w:spacing w:val="15"/>
      <w:sz w:val="24"/>
      <w:lang w:eastAsia="ar-SA" w:bidi="ar-SA"/>
    </w:rPr>
  </w:style>
  <w:style w:type="paragraph" w:customStyle="1" w:styleId="3ff1">
    <w:name w:val="Название3"/>
    <w:basedOn w:val="a8"/>
    <w:uiPriority w:val="99"/>
    <w:qFormat/>
    <w:rsid w:val="00A8521C"/>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3ff2">
    <w:name w:val="Указатель3"/>
    <w:basedOn w:val="a8"/>
    <w:uiPriority w:val="99"/>
    <w:qFormat/>
    <w:rsid w:val="00A8521C"/>
    <w:pPr>
      <w:suppressLineNumbers/>
      <w:suppressAutoHyphens/>
      <w:spacing w:after="0" w:line="240" w:lineRule="auto"/>
    </w:pPr>
    <w:rPr>
      <w:rFonts w:ascii="Arial" w:eastAsia="Times New Roman" w:hAnsi="Arial" w:cs="Tahoma"/>
      <w:sz w:val="24"/>
      <w:szCs w:val="24"/>
      <w:lang w:eastAsia="ar-SA"/>
    </w:rPr>
  </w:style>
  <w:style w:type="paragraph" w:customStyle="1" w:styleId="2ff4">
    <w:name w:val="Название2"/>
    <w:basedOn w:val="a8"/>
    <w:uiPriority w:val="99"/>
    <w:qFormat/>
    <w:rsid w:val="00A8521C"/>
    <w:pPr>
      <w:suppressLineNumbers/>
      <w:suppressAutoHyphens/>
      <w:spacing w:before="120" w:after="120" w:line="240" w:lineRule="auto"/>
    </w:pPr>
    <w:rPr>
      <w:rFonts w:ascii="Arial" w:eastAsia="Times New Roman" w:hAnsi="Arial" w:cs="Tahoma"/>
      <w:i/>
      <w:iCs/>
      <w:sz w:val="20"/>
      <w:szCs w:val="24"/>
      <w:lang w:eastAsia="ar-SA"/>
    </w:rPr>
  </w:style>
  <w:style w:type="character" w:customStyle="1" w:styleId="FontStyle12">
    <w:name w:val="Font Style12"/>
    <w:uiPriority w:val="99"/>
    <w:rsid w:val="00A8521C"/>
    <w:rPr>
      <w:rFonts w:ascii="Courier New" w:hAnsi="Courier New"/>
      <w:sz w:val="20"/>
    </w:rPr>
  </w:style>
  <w:style w:type="paragraph" w:customStyle="1" w:styleId="afffffffff">
    <w:name w:val="Обычный + По ширине"/>
    <w:aliases w:val="Слева:  1,25 см,Первая строка:  1,27 см,Справа:  0,1 см"/>
    <w:basedOn w:val="ConsNormal"/>
    <w:uiPriority w:val="99"/>
    <w:qFormat/>
    <w:rsid w:val="00A8521C"/>
    <w:pPr>
      <w:autoSpaceDE/>
      <w:spacing w:line="280" w:lineRule="exact"/>
      <w:ind w:left="709"/>
      <w:jc w:val="both"/>
    </w:pPr>
    <w:rPr>
      <w:rFonts w:ascii="Times New Roman" w:hAnsi="Times New Roman" w:cs="Times New Roman"/>
      <w:sz w:val="24"/>
      <w:szCs w:val="24"/>
      <w:lang w:eastAsia="ar-SA"/>
    </w:rPr>
  </w:style>
  <w:style w:type="paragraph" w:customStyle="1" w:styleId="94">
    <w:name w:val="Основной текст9"/>
    <w:basedOn w:val="a8"/>
    <w:uiPriority w:val="99"/>
    <w:qFormat/>
    <w:rsid w:val="00A8521C"/>
    <w:pPr>
      <w:widowControl w:val="0"/>
      <w:shd w:val="clear" w:color="auto" w:fill="FFFFFF"/>
      <w:spacing w:after="0" w:line="254" w:lineRule="exact"/>
      <w:ind w:hanging="1740"/>
      <w:jc w:val="both"/>
    </w:pPr>
    <w:rPr>
      <w:rFonts w:ascii="Verdana" w:eastAsia="Times New Roman" w:hAnsi="Verdana" w:cs="Times New Roman"/>
      <w:sz w:val="14"/>
      <w:szCs w:val="14"/>
      <w:shd w:val="clear" w:color="auto" w:fill="FFFFFF"/>
    </w:rPr>
  </w:style>
  <w:style w:type="character" w:customStyle="1" w:styleId="2ff5">
    <w:name w:val="Основной текст (2)_"/>
    <w:link w:val="2ff6"/>
    <w:uiPriority w:val="99"/>
    <w:locked/>
    <w:rsid w:val="00A8521C"/>
    <w:rPr>
      <w:rFonts w:ascii="Verdana" w:hAnsi="Verdana"/>
      <w:shd w:val="clear" w:color="auto" w:fill="FFFFFF"/>
    </w:rPr>
  </w:style>
  <w:style w:type="paragraph" w:customStyle="1" w:styleId="2ff6">
    <w:name w:val="Основной текст (2)"/>
    <w:basedOn w:val="a8"/>
    <w:link w:val="2ff5"/>
    <w:uiPriority w:val="99"/>
    <w:qFormat/>
    <w:rsid w:val="00A8521C"/>
    <w:pPr>
      <w:widowControl w:val="0"/>
      <w:shd w:val="clear" w:color="auto" w:fill="FFFFFF"/>
      <w:spacing w:after="0" w:line="278" w:lineRule="exact"/>
      <w:jc w:val="both"/>
    </w:pPr>
    <w:rPr>
      <w:rFonts w:ascii="Verdana" w:hAnsi="Verdana"/>
      <w:shd w:val="clear" w:color="auto" w:fill="FFFFFF"/>
    </w:rPr>
  </w:style>
  <w:style w:type="paragraph" w:customStyle="1" w:styleId="Ruf">
    <w:name w:val="Ruf"/>
    <w:basedOn w:val="a8"/>
    <w:uiPriority w:val="99"/>
    <w:qFormat/>
    <w:rsid w:val="00A8521C"/>
    <w:pPr>
      <w:widowControl w:val="0"/>
      <w:spacing w:after="0" w:line="240" w:lineRule="auto"/>
      <w:jc w:val="both"/>
    </w:pPr>
    <w:rPr>
      <w:rFonts w:ascii="Calibri" w:eastAsia="Times New Roman" w:hAnsi="Calibri" w:cs="Times New Roman"/>
      <w:sz w:val="20"/>
      <w:szCs w:val="20"/>
    </w:rPr>
  </w:style>
  <w:style w:type="character" w:customStyle="1" w:styleId="1fffc">
    <w:name w:val="Название Знак1"/>
    <w:uiPriority w:val="99"/>
    <w:locked/>
    <w:rsid w:val="00A8521C"/>
    <w:rPr>
      <w:b/>
      <w:color w:val="000000"/>
      <w:sz w:val="28"/>
    </w:rPr>
  </w:style>
  <w:style w:type="paragraph" w:customStyle="1" w:styleId="PlainText1">
    <w:name w:val="Plain Text1"/>
    <w:basedOn w:val="a8"/>
    <w:uiPriority w:val="99"/>
    <w:qFormat/>
    <w:rsid w:val="00A8521C"/>
    <w:pPr>
      <w:spacing w:after="0" w:line="240" w:lineRule="auto"/>
    </w:pPr>
    <w:rPr>
      <w:rFonts w:ascii="Courier New" w:eastAsia="Times New Roman" w:hAnsi="Courier New" w:cs="Times New Roman"/>
      <w:sz w:val="20"/>
      <w:szCs w:val="20"/>
      <w:lang w:eastAsia="ru-RU"/>
    </w:rPr>
  </w:style>
  <w:style w:type="paragraph" w:customStyle="1" w:styleId="BodyText22">
    <w:name w:val="Body Text 22"/>
    <w:basedOn w:val="a8"/>
    <w:uiPriority w:val="99"/>
    <w:qFormat/>
    <w:rsid w:val="00A8521C"/>
    <w:pPr>
      <w:overflowPunct w:val="0"/>
      <w:autoSpaceDE w:val="0"/>
      <w:autoSpaceDN w:val="0"/>
      <w:adjustRightInd w:val="0"/>
      <w:spacing w:after="0" w:line="240" w:lineRule="auto"/>
      <w:jc w:val="both"/>
    </w:pPr>
    <w:rPr>
      <w:rFonts w:ascii="MS Sans Serif" w:eastAsia="Times New Roman" w:hAnsi="MS Sans Serif" w:cs="Times New Roman"/>
      <w:szCs w:val="20"/>
      <w:lang w:eastAsia="ru-RU"/>
    </w:rPr>
  </w:style>
  <w:style w:type="paragraph" w:customStyle="1" w:styleId="Pa82">
    <w:name w:val="Pa8+2"/>
    <w:basedOn w:val="a8"/>
    <w:next w:val="a8"/>
    <w:uiPriority w:val="99"/>
    <w:qFormat/>
    <w:rsid w:val="00A8521C"/>
    <w:pPr>
      <w:autoSpaceDE w:val="0"/>
      <w:autoSpaceDN w:val="0"/>
      <w:adjustRightInd w:val="0"/>
      <w:spacing w:after="0" w:line="241" w:lineRule="atLeast"/>
    </w:pPr>
    <w:rPr>
      <w:rFonts w:ascii="Times New Roman" w:eastAsia="Times New Roman" w:hAnsi="Times New Roman" w:cs="Times New Roman"/>
      <w:sz w:val="20"/>
      <w:szCs w:val="20"/>
      <w:lang w:eastAsia="ru-RU"/>
    </w:rPr>
  </w:style>
  <w:style w:type="paragraph" w:customStyle="1" w:styleId="Pa114">
    <w:name w:val="Pa11+4"/>
    <w:basedOn w:val="a8"/>
    <w:next w:val="a8"/>
    <w:uiPriority w:val="99"/>
    <w:qFormat/>
    <w:rsid w:val="00A8521C"/>
    <w:pPr>
      <w:autoSpaceDE w:val="0"/>
      <w:autoSpaceDN w:val="0"/>
      <w:adjustRightInd w:val="0"/>
      <w:spacing w:before="100" w:after="0" w:line="241" w:lineRule="atLeast"/>
    </w:pPr>
    <w:rPr>
      <w:rFonts w:ascii="Times New Roman" w:eastAsia="Times New Roman" w:hAnsi="Times New Roman" w:cs="Times New Roman"/>
      <w:sz w:val="20"/>
      <w:szCs w:val="20"/>
      <w:lang w:eastAsia="ru-RU"/>
    </w:rPr>
  </w:style>
  <w:style w:type="paragraph" w:customStyle="1" w:styleId="Pa133">
    <w:name w:val="Pa13+3"/>
    <w:basedOn w:val="a8"/>
    <w:next w:val="a8"/>
    <w:uiPriority w:val="99"/>
    <w:qFormat/>
    <w:rsid w:val="00A8521C"/>
    <w:pPr>
      <w:autoSpaceDE w:val="0"/>
      <w:autoSpaceDN w:val="0"/>
      <w:adjustRightInd w:val="0"/>
      <w:spacing w:before="200" w:after="0" w:line="241" w:lineRule="atLeast"/>
    </w:pPr>
    <w:rPr>
      <w:rFonts w:ascii="Times New Roman" w:eastAsia="Times New Roman" w:hAnsi="Times New Roman" w:cs="Times New Roman"/>
      <w:sz w:val="20"/>
      <w:szCs w:val="20"/>
      <w:lang w:eastAsia="ru-RU"/>
    </w:rPr>
  </w:style>
  <w:style w:type="paragraph" w:customStyle="1" w:styleId="Pa152">
    <w:name w:val="Pa15+2"/>
    <w:basedOn w:val="a8"/>
    <w:next w:val="a8"/>
    <w:uiPriority w:val="99"/>
    <w:qFormat/>
    <w:rsid w:val="00A8521C"/>
    <w:pPr>
      <w:autoSpaceDE w:val="0"/>
      <w:autoSpaceDN w:val="0"/>
      <w:adjustRightInd w:val="0"/>
      <w:spacing w:before="200" w:after="0" w:line="241" w:lineRule="atLeast"/>
    </w:pPr>
    <w:rPr>
      <w:rFonts w:ascii="Times New Roman" w:eastAsia="Times New Roman" w:hAnsi="Times New Roman" w:cs="Times New Roman"/>
      <w:sz w:val="20"/>
      <w:szCs w:val="20"/>
      <w:lang w:eastAsia="ru-RU"/>
    </w:rPr>
  </w:style>
  <w:style w:type="paragraph" w:customStyle="1" w:styleId="Pa53">
    <w:name w:val="Pa5+3"/>
    <w:basedOn w:val="a8"/>
    <w:next w:val="a8"/>
    <w:uiPriority w:val="99"/>
    <w:qFormat/>
    <w:rsid w:val="00A8521C"/>
    <w:pPr>
      <w:autoSpaceDE w:val="0"/>
      <w:autoSpaceDN w:val="0"/>
      <w:adjustRightInd w:val="0"/>
      <w:spacing w:after="0" w:line="241" w:lineRule="atLeast"/>
    </w:pPr>
    <w:rPr>
      <w:rFonts w:ascii="Times New Roman" w:eastAsia="Times New Roman" w:hAnsi="Times New Roman" w:cs="Times New Roman"/>
      <w:sz w:val="20"/>
      <w:szCs w:val="20"/>
      <w:lang w:eastAsia="ru-RU"/>
    </w:rPr>
  </w:style>
  <w:style w:type="character" w:customStyle="1" w:styleId="A43">
    <w:name w:val="A4+3"/>
    <w:uiPriority w:val="99"/>
    <w:rsid w:val="00A8521C"/>
    <w:rPr>
      <w:i/>
      <w:color w:val="000000"/>
      <w:sz w:val="20"/>
    </w:rPr>
  </w:style>
  <w:style w:type="paragraph" w:customStyle="1" w:styleId="111111112DocumentHeader1">
    <w:name w:val="Заголовок 1.Заголовок 1 Знак1.Заголовок 1 Знак Знак.Заголовок 1 Знак Знак1.Заголовок 1 Знак.Заголовок 1 Знак2.Document Header1"/>
    <w:basedOn w:val="a8"/>
    <w:next w:val="a8"/>
    <w:uiPriority w:val="99"/>
    <w:qFormat/>
    <w:rsid w:val="00A8521C"/>
    <w:pPr>
      <w:keepNext/>
      <w:widowControl w:val="0"/>
      <w:suppressAutoHyphens/>
      <w:spacing w:before="60" w:after="0" w:line="240" w:lineRule="auto"/>
      <w:jc w:val="center"/>
      <w:outlineLvl w:val="0"/>
    </w:pPr>
    <w:rPr>
      <w:rFonts w:ascii="Times New Roman" w:eastAsia="Times New Roman" w:hAnsi="Times New Roman" w:cs="Times New Roman"/>
      <w:b/>
      <w:sz w:val="20"/>
      <w:szCs w:val="20"/>
      <w:lang w:eastAsia="ru-RU"/>
    </w:rPr>
  </w:style>
  <w:style w:type="character" w:customStyle="1" w:styleId="131">
    <w:name w:val="Заголовок 1 Знак3"/>
    <w:aliases w:val="Заголовок 1 Знак1 Знак2,Заголовок 1 Знак Знак Знак2,Заголовок 1 Знак Знак1 Знак2,Заголовок 1 Знак2 Знак2,Document Header1 Знак1,Заголовок 1 Знак1 Знак Знак1,Заголовок 1 Знак Знак Знак Знак1,Заголовок 1 Знак Знак1 Знак Знак1,H1 Знак1"/>
    <w:uiPriority w:val="99"/>
    <w:rsid w:val="00A8521C"/>
    <w:rPr>
      <w:rFonts w:ascii="Arial" w:hAnsi="Arial"/>
      <w:b/>
      <w:kern w:val="32"/>
      <w:sz w:val="32"/>
      <w:lang w:val="ru-RU" w:eastAsia="ru-RU"/>
    </w:rPr>
  </w:style>
  <w:style w:type="paragraph" w:customStyle="1" w:styleId="1fffd">
    <w:name w:val="Основной текст с отступом1"/>
    <w:basedOn w:val="1e"/>
    <w:uiPriority w:val="99"/>
    <w:qFormat/>
    <w:rsid w:val="00A8521C"/>
    <w:pPr>
      <w:suppressAutoHyphens w:val="0"/>
      <w:snapToGrid/>
      <w:spacing w:before="209" w:after="209"/>
      <w:ind w:left="209" w:right="209"/>
    </w:pPr>
    <w:rPr>
      <w:sz w:val="24"/>
      <w:lang w:eastAsia="ru-RU"/>
    </w:rPr>
  </w:style>
  <w:style w:type="paragraph" w:customStyle="1" w:styleId="afffffffff0">
    <w:name w:val="Знак Знак Знак Знак Знак Знак Знак Знак Знак Знак Знак Знак Знак Знак Знак"/>
    <w:basedOn w:val="a8"/>
    <w:uiPriority w:val="99"/>
    <w:qFormat/>
    <w:rsid w:val="00A8521C"/>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xl46">
    <w:name w:val="xl46"/>
    <w:basedOn w:val="a8"/>
    <w:uiPriority w:val="99"/>
    <w:qFormat/>
    <w:rsid w:val="00A852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afffffffff1">
    <w:name w:val="Стиль"/>
    <w:uiPriority w:val="99"/>
    <w:qFormat/>
    <w:rsid w:val="00A8521C"/>
    <w:pPr>
      <w:widowControl w:val="0"/>
      <w:suppressAutoHyphens/>
      <w:snapToGrid w:val="0"/>
      <w:spacing w:after="0" w:line="240" w:lineRule="auto"/>
      <w:ind w:firstLine="720"/>
      <w:jc w:val="both"/>
    </w:pPr>
    <w:rPr>
      <w:rFonts w:ascii="Arial" w:eastAsia="Times New Roman" w:hAnsi="Arial" w:cs="Arial"/>
      <w:sz w:val="20"/>
      <w:szCs w:val="20"/>
      <w:lang w:eastAsia="ar-SA"/>
    </w:rPr>
  </w:style>
  <w:style w:type="paragraph" w:customStyle="1" w:styleId="226">
    <w:name w:val="заголовок 22"/>
    <w:basedOn w:val="a8"/>
    <w:next w:val="a8"/>
    <w:uiPriority w:val="99"/>
    <w:qFormat/>
    <w:rsid w:val="00A8521C"/>
    <w:pPr>
      <w:autoSpaceDE w:val="0"/>
      <w:autoSpaceDN w:val="0"/>
      <w:spacing w:before="120" w:after="0" w:line="240" w:lineRule="auto"/>
      <w:jc w:val="both"/>
    </w:pPr>
    <w:rPr>
      <w:rFonts w:ascii="Times New Roman" w:eastAsia="Times New Roman" w:hAnsi="Times New Roman" w:cs="Times New Roman"/>
      <w:sz w:val="20"/>
      <w:szCs w:val="20"/>
      <w:lang w:eastAsia="ru-RU"/>
    </w:rPr>
  </w:style>
  <w:style w:type="character" w:customStyle="1" w:styleId="1fffe">
    <w:name w:val="Обычный (веб) Знак1"/>
    <w:uiPriority w:val="99"/>
    <w:rsid w:val="00A8521C"/>
    <w:rPr>
      <w:lang w:val="ru-RU" w:eastAsia="ru-RU"/>
    </w:rPr>
  </w:style>
  <w:style w:type="paragraph" w:customStyle="1" w:styleId="BankNormal">
    <w:name w:val="BankNormal"/>
    <w:uiPriority w:val="99"/>
    <w:qFormat/>
    <w:rsid w:val="00A8521C"/>
    <w:pPr>
      <w:tabs>
        <w:tab w:val="left" w:pos="-720"/>
      </w:tabs>
      <w:suppressAutoHyphens/>
      <w:spacing w:after="0" w:line="240" w:lineRule="auto"/>
    </w:pPr>
    <w:rPr>
      <w:rFonts w:ascii="CG Times" w:eastAsia="Times New Roman" w:hAnsi="CG Times" w:cs="Times New Roman"/>
      <w:szCs w:val="20"/>
      <w:lang w:val="en-US"/>
    </w:rPr>
  </w:style>
  <w:style w:type="paragraph" w:customStyle="1" w:styleId="Head82">
    <w:name w:val="Head 8.2"/>
    <w:basedOn w:val="a8"/>
    <w:uiPriority w:val="99"/>
    <w:qFormat/>
    <w:rsid w:val="00A8521C"/>
    <w:pPr>
      <w:suppressAutoHyphens/>
      <w:spacing w:before="480" w:after="120" w:line="240" w:lineRule="auto"/>
      <w:jc w:val="center"/>
    </w:pPr>
    <w:rPr>
      <w:rFonts w:ascii="Times New Roman Bold" w:eastAsia="Times New Roman" w:hAnsi="Times New Roman Bold" w:cs="Times New Roman"/>
      <w:b/>
      <w:sz w:val="28"/>
      <w:szCs w:val="20"/>
      <w:lang w:val="en-US"/>
    </w:rPr>
  </w:style>
  <w:style w:type="paragraph" w:customStyle="1" w:styleId="1ffff">
    <w:name w:val="втяжка1"/>
    <w:basedOn w:val="affffffff"/>
    <w:next w:val="affffffff"/>
    <w:uiPriority w:val="99"/>
    <w:qFormat/>
    <w:rsid w:val="00A8521C"/>
    <w:pPr>
      <w:tabs>
        <w:tab w:val="clear" w:pos="567"/>
        <w:tab w:val="left" w:pos="1134"/>
      </w:tabs>
      <w:ind w:left="1134"/>
    </w:pPr>
  </w:style>
  <w:style w:type="character" w:customStyle="1" w:styleId="Normal">
    <w:name w:val="Normal Знак"/>
    <w:uiPriority w:val="99"/>
    <w:rsid w:val="00A8521C"/>
    <w:rPr>
      <w:snapToGrid w:val="0"/>
      <w:sz w:val="24"/>
      <w:lang w:val="ru-RU" w:eastAsia="ru-RU"/>
    </w:rPr>
  </w:style>
  <w:style w:type="paragraph" w:customStyle="1" w:styleId="-0">
    <w:name w:val="текст-табл"/>
    <w:basedOn w:val="a8"/>
    <w:next w:val="a8"/>
    <w:uiPriority w:val="99"/>
    <w:qFormat/>
    <w:rsid w:val="00A8521C"/>
    <w:pPr>
      <w:autoSpaceDE w:val="0"/>
      <w:autoSpaceDN w:val="0"/>
      <w:adjustRightInd w:val="0"/>
      <w:spacing w:before="57" w:after="0" w:line="240" w:lineRule="auto"/>
      <w:ind w:left="283" w:right="283"/>
      <w:jc w:val="both"/>
    </w:pPr>
    <w:rPr>
      <w:rFonts w:ascii="SchoolBookC" w:eastAsia="Times New Roman" w:hAnsi="SchoolBookC" w:cs="Times New Roman"/>
      <w:b/>
      <w:i/>
      <w:sz w:val="24"/>
      <w:szCs w:val="20"/>
      <w:lang w:eastAsia="ru-RU"/>
    </w:rPr>
  </w:style>
  <w:style w:type="paragraph" w:customStyle="1" w:styleId="afffffffff2">
    <w:name w:val="заг_центр"/>
    <w:basedOn w:val="-0"/>
    <w:uiPriority w:val="99"/>
    <w:qFormat/>
    <w:rsid w:val="00A8521C"/>
    <w:pPr>
      <w:jc w:val="center"/>
    </w:pPr>
    <w:rPr>
      <w:rFonts w:ascii="AvantGardeGothicC" w:hAnsi="AvantGardeGothicC"/>
    </w:rPr>
  </w:style>
  <w:style w:type="paragraph" w:customStyle="1" w:styleId="fr10">
    <w:name w:val="fr1"/>
    <w:basedOn w:val="a8"/>
    <w:uiPriority w:val="99"/>
    <w:qFormat/>
    <w:rsid w:val="00A8521C"/>
    <w:pPr>
      <w:spacing w:before="150" w:after="150" w:line="240" w:lineRule="auto"/>
      <w:ind w:left="150" w:right="150"/>
    </w:pPr>
    <w:rPr>
      <w:rFonts w:ascii="Times New Roman" w:eastAsia="Times New Roman" w:hAnsi="Times New Roman" w:cs="Times New Roman"/>
      <w:sz w:val="24"/>
      <w:szCs w:val="24"/>
      <w:lang w:eastAsia="ru-RU"/>
    </w:rPr>
  </w:style>
  <w:style w:type="paragraph" w:customStyle="1" w:styleId="95">
    <w:name w:val="9"/>
    <w:basedOn w:val="a8"/>
    <w:uiPriority w:val="99"/>
    <w:qFormat/>
    <w:rsid w:val="00A8521C"/>
    <w:pPr>
      <w:spacing w:after="0" w:line="240" w:lineRule="auto"/>
      <w:jc w:val="center"/>
    </w:pPr>
    <w:rPr>
      <w:rFonts w:ascii="Times New Roman" w:eastAsia="Arial Unicode MS" w:hAnsi="Times New Roman" w:cs="Times New Roman"/>
      <w:b/>
      <w:bCs/>
      <w:sz w:val="16"/>
      <w:szCs w:val="16"/>
      <w:lang w:eastAsia="ru-RU"/>
    </w:rPr>
  </w:style>
  <w:style w:type="paragraph" w:customStyle="1" w:styleId="2ff7">
    <w:name w:val="Текст_начало_2"/>
    <w:basedOn w:val="a8"/>
    <w:uiPriority w:val="99"/>
    <w:qFormat/>
    <w:rsid w:val="00A8521C"/>
    <w:pPr>
      <w:spacing w:after="0" w:line="360" w:lineRule="exact"/>
      <w:jc w:val="both"/>
    </w:pPr>
    <w:rPr>
      <w:rFonts w:ascii="Arial" w:eastAsia="Times New Roman" w:hAnsi="Arial" w:cs="Times New Roman"/>
      <w:sz w:val="24"/>
      <w:szCs w:val="20"/>
      <w:lang w:val="en-GB" w:eastAsia="ru-RU"/>
    </w:rPr>
  </w:style>
  <w:style w:type="paragraph" w:customStyle="1" w:styleId="02statia3">
    <w:name w:val="02statia3"/>
    <w:basedOn w:val="a8"/>
    <w:uiPriority w:val="99"/>
    <w:qFormat/>
    <w:rsid w:val="00A8521C"/>
    <w:pPr>
      <w:spacing w:before="120" w:after="0" w:line="320" w:lineRule="atLeast"/>
      <w:ind w:left="2900" w:hanging="880"/>
      <w:jc w:val="both"/>
    </w:pPr>
    <w:rPr>
      <w:rFonts w:ascii="GaramondNarrowC" w:eastAsia="Times New Roman" w:hAnsi="GaramondNarrowC" w:cs="Times New Roman"/>
      <w:color w:val="000000"/>
      <w:sz w:val="21"/>
      <w:szCs w:val="21"/>
      <w:lang w:eastAsia="ru-RU"/>
    </w:rPr>
  </w:style>
  <w:style w:type="paragraph" w:customStyle="1" w:styleId="head21">
    <w:name w:val="head21"/>
    <w:basedOn w:val="a8"/>
    <w:uiPriority w:val="99"/>
    <w:qFormat/>
    <w:rsid w:val="00A8521C"/>
    <w:pPr>
      <w:overflowPunct w:val="0"/>
      <w:autoSpaceDE w:val="0"/>
      <w:autoSpaceDN w:val="0"/>
      <w:spacing w:after="0" w:line="240" w:lineRule="auto"/>
      <w:jc w:val="center"/>
    </w:pPr>
    <w:rPr>
      <w:rFonts w:ascii="Times New Roman" w:eastAsia="Times New Roman" w:hAnsi="Times New Roman" w:cs="Times New Roman"/>
      <w:b/>
      <w:bCs/>
      <w:sz w:val="24"/>
      <w:szCs w:val="24"/>
      <w:lang w:eastAsia="ru-RU"/>
    </w:rPr>
  </w:style>
  <w:style w:type="paragraph" w:customStyle="1" w:styleId="msoacetate0">
    <w:name w:val="msoacetate"/>
    <w:basedOn w:val="a8"/>
    <w:uiPriority w:val="99"/>
    <w:qFormat/>
    <w:rsid w:val="00A8521C"/>
    <w:pPr>
      <w:spacing w:after="0" w:line="240" w:lineRule="auto"/>
    </w:pPr>
    <w:rPr>
      <w:rFonts w:ascii="Tahoma" w:eastAsia="Times New Roman" w:hAnsi="Tahoma" w:cs="Tahoma"/>
      <w:sz w:val="16"/>
      <w:szCs w:val="16"/>
      <w:lang w:eastAsia="ru-RU"/>
    </w:rPr>
  </w:style>
  <w:style w:type="paragraph" w:customStyle="1" w:styleId="4f">
    <w:name w:val="Стиль4"/>
    <w:basedOn w:val="a8"/>
    <w:uiPriority w:val="99"/>
    <w:qFormat/>
    <w:rsid w:val="00A8521C"/>
    <w:pPr>
      <w:spacing w:after="0" w:line="240" w:lineRule="auto"/>
      <w:jc w:val="both"/>
    </w:pPr>
    <w:rPr>
      <w:rFonts w:ascii="Times New Roman" w:eastAsia="Times New Roman" w:hAnsi="Times New Roman" w:cs="Times New Roman"/>
      <w:sz w:val="24"/>
      <w:szCs w:val="20"/>
      <w:lang w:eastAsia="ru-RU"/>
    </w:rPr>
  </w:style>
  <w:style w:type="paragraph" w:customStyle="1" w:styleId="NormalSpace">
    <w:name w:val="NormalSpace"/>
    <w:basedOn w:val="a8"/>
    <w:next w:val="a8"/>
    <w:uiPriority w:val="99"/>
    <w:qFormat/>
    <w:rsid w:val="00A8521C"/>
    <w:pPr>
      <w:spacing w:before="60" w:after="60" w:line="240" w:lineRule="auto"/>
    </w:pPr>
    <w:rPr>
      <w:rFonts w:ascii="Arial" w:eastAsia="SimSun" w:hAnsi="Arial" w:cs="Times New Roman"/>
      <w:szCs w:val="24"/>
      <w:lang w:val="en-GB" w:eastAsia="zh-CN"/>
    </w:rPr>
  </w:style>
  <w:style w:type="paragraph" w:customStyle="1" w:styleId="1ffff0">
    <w:name w:val="Знак1 Знак Знак"/>
    <w:basedOn w:val="a8"/>
    <w:uiPriority w:val="99"/>
    <w:qFormat/>
    <w:rsid w:val="00A8521C"/>
    <w:pPr>
      <w:spacing w:after="0" w:line="240" w:lineRule="auto"/>
    </w:pPr>
    <w:rPr>
      <w:rFonts w:ascii="Times New Roman" w:eastAsia="Times New Roman" w:hAnsi="Times New Roman" w:cs="Times New Roman"/>
      <w:sz w:val="24"/>
      <w:szCs w:val="24"/>
      <w:lang w:val="en-US"/>
    </w:rPr>
  </w:style>
  <w:style w:type="paragraph" w:customStyle="1" w:styleId="3ff3">
    <w:name w:val="заголовок 3"/>
    <w:basedOn w:val="a8"/>
    <w:next w:val="a8"/>
    <w:uiPriority w:val="99"/>
    <w:qFormat/>
    <w:rsid w:val="00A8521C"/>
    <w:pPr>
      <w:keepNext/>
      <w:autoSpaceDE w:val="0"/>
      <w:autoSpaceDN w:val="0"/>
      <w:spacing w:after="0" w:line="240" w:lineRule="auto"/>
      <w:outlineLvl w:val="2"/>
    </w:pPr>
    <w:rPr>
      <w:rFonts w:ascii="Times New Roman" w:eastAsia="Times New Roman" w:hAnsi="Times New Roman" w:cs="Times New Roman"/>
      <w:b/>
      <w:bCs/>
      <w:i/>
      <w:iCs/>
      <w:sz w:val="20"/>
      <w:szCs w:val="20"/>
      <w:lang w:eastAsia="ru-RU"/>
    </w:rPr>
  </w:style>
  <w:style w:type="paragraph" w:customStyle="1" w:styleId="xl33">
    <w:name w:val="xl33"/>
    <w:basedOn w:val="a8"/>
    <w:uiPriority w:val="99"/>
    <w:qFormat/>
    <w:rsid w:val="00A852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MS Sans Serif" w:eastAsia="Times New Roman" w:hAnsi="MS Sans Serif" w:cs="Times New Roman"/>
      <w:b/>
      <w:bCs/>
      <w:sz w:val="24"/>
      <w:szCs w:val="24"/>
      <w:lang w:eastAsia="ru-RU"/>
    </w:rPr>
  </w:style>
  <w:style w:type="paragraph" w:customStyle="1" w:styleId="heading111111112">
    <w:name w:val="heading 1.Заголовок 1 Знак.Заголовок 1 Знак1 Знак.Заголовок 1 Знак Знак Знак.Заголовок 1 Знак Знак1 Знак.Заголовок 1 Знак Знак2"/>
    <w:basedOn w:val="a8"/>
    <w:next w:val="a8"/>
    <w:uiPriority w:val="99"/>
    <w:qFormat/>
    <w:rsid w:val="00A8521C"/>
    <w:pPr>
      <w:keepNext/>
      <w:widowControl w:val="0"/>
      <w:suppressAutoHyphens/>
      <w:autoSpaceDE w:val="0"/>
      <w:autoSpaceDN w:val="0"/>
      <w:spacing w:before="60" w:after="0" w:line="240" w:lineRule="auto"/>
      <w:jc w:val="center"/>
      <w:outlineLvl w:val="0"/>
    </w:pPr>
    <w:rPr>
      <w:rFonts w:ascii="Arial" w:eastAsia="Times New Roman" w:hAnsi="Arial" w:cs="Arial"/>
      <w:b/>
      <w:bCs/>
      <w:sz w:val="24"/>
      <w:szCs w:val="24"/>
      <w:lang w:eastAsia="ru-RU"/>
    </w:rPr>
  </w:style>
  <w:style w:type="paragraph" w:styleId="2ff8">
    <w:name w:val="index 2"/>
    <w:basedOn w:val="a8"/>
    <w:next w:val="a8"/>
    <w:autoRedefine/>
    <w:uiPriority w:val="99"/>
    <w:rsid w:val="00A8521C"/>
    <w:pPr>
      <w:spacing w:after="0" w:line="240" w:lineRule="auto"/>
      <w:ind w:left="400" w:hanging="200"/>
    </w:pPr>
    <w:rPr>
      <w:rFonts w:ascii="Times New Roman" w:eastAsia="Times New Roman" w:hAnsi="Times New Roman" w:cs="Times New Roman"/>
      <w:sz w:val="20"/>
      <w:szCs w:val="20"/>
      <w:lang w:eastAsia="ru-RU"/>
    </w:rPr>
  </w:style>
  <w:style w:type="paragraph" w:styleId="3ff4">
    <w:name w:val="index 3"/>
    <w:basedOn w:val="a8"/>
    <w:next w:val="a8"/>
    <w:autoRedefine/>
    <w:uiPriority w:val="99"/>
    <w:rsid w:val="00A8521C"/>
    <w:pPr>
      <w:spacing w:after="0" w:line="240" w:lineRule="auto"/>
      <w:ind w:left="600" w:hanging="200"/>
    </w:pPr>
    <w:rPr>
      <w:rFonts w:ascii="Times New Roman" w:eastAsia="Times New Roman" w:hAnsi="Times New Roman" w:cs="Times New Roman"/>
      <w:sz w:val="20"/>
      <w:szCs w:val="20"/>
      <w:lang w:eastAsia="ru-RU"/>
    </w:rPr>
  </w:style>
  <w:style w:type="paragraph" w:styleId="4f0">
    <w:name w:val="index 4"/>
    <w:basedOn w:val="a8"/>
    <w:next w:val="a8"/>
    <w:autoRedefine/>
    <w:uiPriority w:val="99"/>
    <w:rsid w:val="00A8521C"/>
    <w:pPr>
      <w:spacing w:after="0" w:line="240" w:lineRule="auto"/>
      <w:ind w:left="800" w:hanging="200"/>
    </w:pPr>
    <w:rPr>
      <w:rFonts w:ascii="Times New Roman" w:eastAsia="Times New Roman" w:hAnsi="Times New Roman" w:cs="Times New Roman"/>
      <w:sz w:val="20"/>
      <w:szCs w:val="20"/>
      <w:lang w:eastAsia="ru-RU"/>
    </w:rPr>
  </w:style>
  <w:style w:type="paragraph" w:styleId="57">
    <w:name w:val="index 5"/>
    <w:basedOn w:val="a8"/>
    <w:next w:val="a8"/>
    <w:autoRedefine/>
    <w:uiPriority w:val="99"/>
    <w:rsid w:val="00A8521C"/>
    <w:pPr>
      <w:spacing w:after="0" w:line="240" w:lineRule="auto"/>
      <w:ind w:left="1000" w:hanging="200"/>
    </w:pPr>
    <w:rPr>
      <w:rFonts w:ascii="Times New Roman" w:eastAsia="Times New Roman" w:hAnsi="Times New Roman" w:cs="Times New Roman"/>
      <w:sz w:val="20"/>
      <w:szCs w:val="20"/>
      <w:lang w:eastAsia="ru-RU"/>
    </w:rPr>
  </w:style>
  <w:style w:type="paragraph" w:styleId="65">
    <w:name w:val="index 6"/>
    <w:basedOn w:val="a8"/>
    <w:next w:val="a8"/>
    <w:autoRedefine/>
    <w:uiPriority w:val="99"/>
    <w:rsid w:val="00A8521C"/>
    <w:pPr>
      <w:spacing w:after="0" w:line="240" w:lineRule="auto"/>
      <w:ind w:left="1200" w:hanging="200"/>
    </w:pPr>
    <w:rPr>
      <w:rFonts w:ascii="Times New Roman" w:eastAsia="Times New Roman" w:hAnsi="Times New Roman" w:cs="Times New Roman"/>
      <w:sz w:val="20"/>
      <w:szCs w:val="20"/>
      <w:lang w:eastAsia="ru-RU"/>
    </w:rPr>
  </w:style>
  <w:style w:type="paragraph" w:styleId="73">
    <w:name w:val="index 7"/>
    <w:basedOn w:val="a8"/>
    <w:next w:val="a8"/>
    <w:autoRedefine/>
    <w:uiPriority w:val="99"/>
    <w:rsid w:val="00A8521C"/>
    <w:pPr>
      <w:spacing w:after="0" w:line="240" w:lineRule="auto"/>
      <w:ind w:left="1400" w:hanging="200"/>
    </w:pPr>
    <w:rPr>
      <w:rFonts w:ascii="Times New Roman" w:eastAsia="Times New Roman" w:hAnsi="Times New Roman" w:cs="Times New Roman"/>
      <w:sz w:val="20"/>
      <w:szCs w:val="20"/>
      <w:lang w:eastAsia="ru-RU"/>
    </w:rPr>
  </w:style>
  <w:style w:type="paragraph" w:styleId="83">
    <w:name w:val="index 8"/>
    <w:basedOn w:val="a8"/>
    <w:next w:val="a8"/>
    <w:autoRedefine/>
    <w:uiPriority w:val="99"/>
    <w:rsid w:val="00A8521C"/>
    <w:pPr>
      <w:spacing w:after="0" w:line="240" w:lineRule="auto"/>
      <w:ind w:left="1600" w:hanging="200"/>
    </w:pPr>
    <w:rPr>
      <w:rFonts w:ascii="Times New Roman" w:eastAsia="Times New Roman" w:hAnsi="Times New Roman" w:cs="Times New Roman"/>
      <w:sz w:val="20"/>
      <w:szCs w:val="20"/>
      <w:lang w:eastAsia="ru-RU"/>
    </w:rPr>
  </w:style>
  <w:style w:type="paragraph" w:styleId="96">
    <w:name w:val="index 9"/>
    <w:basedOn w:val="a8"/>
    <w:next w:val="a8"/>
    <w:autoRedefine/>
    <w:uiPriority w:val="99"/>
    <w:rsid w:val="00A8521C"/>
    <w:pPr>
      <w:spacing w:after="0" w:line="240" w:lineRule="auto"/>
      <w:ind w:left="1800" w:hanging="200"/>
    </w:pPr>
    <w:rPr>
      <w:rFonts w:ascii="Times New Roman" w:eastAsia="Times New Roman" w:hAnsi="Times New Roman" w:cs="Times New Roman"/>
      <w:sz w:val="20"/>
      <w:szCs w:val="20"/>
      <w:lang w:eastAsia="ru-RU"/>
    </w:rPr>
  </w:style>
  <w:style w:type="paragraph" w:styleId="afffffffff3">
    <w:name w:val="index heading"/>
    <w:basedOn w:val="a8"/>
    <w:next w:val="1f7"/>
    <w:uiPriority w:val="99"/>
    <w:rsid w:val="00A8521C"/>
    <w:pPr>
      <w:spacing w:after="0" w:line="240" w:lineRule="auto"/>
    </w:pPr>
    <w:rPr>
      <w:rFonts w:ascii="Times New Roman" w:eastAsia="Times New Roman" w:hAnsi="Times New Roman" w:cs="Times New Roman"/>
      <w:sz w:val="20"/>
      <w:szCs w:val="20"/>
      <w:lang w:eastAsia="ru-RU"/>
    </w:rPr>
  </w:style>
  <w:style w:type="paragraph" w:customStyle="1" w:styleId="DefaultText">
    <w:name w:val="Default Text"/>
    <w:basedOn w:val="a8"/>
    <w:uiPriority w:val="99"/>
    <w:qFormat/>
    <w:rsid w:val="00A8521C"/>
    <w:pPr>
      <w:spacing w:before="50" w:after="50" w:line="240" w:lineRule="auto"/>
      <w:ind w:left="1440"/>
    </w:pPr>
    <w:rPr>
      <w:rFonts w:ascii="Arial" w:eastAsia="Times New Roman" w:hAnsi="Arial" w:cs="Times New Roman"/>
      <w:sz w:val="20"/>
      <w:szCs w:val="20"/>
      <w:lang w:val="en-US"/>
    </w:rPr>
  </w:style>
  <w:style w:type="paragraph" w:customStyle="1" w:styleId="title2">
    <w:name w:val="title2"/>
    <w:basedOn w:val="a8"/>
    <w:uiPriority w:val="99"/>
    <w:qFormat/>
    <w:rsid w:val="00A8521C"/>
    <w:pPr>
      <w:spacing w:after="0" w:line="240" w:lineRule="auto"/>
    </w:pPr>
    <w:rPr>
      <w:rFonts w:ascii="Times New Roman" w:eastAsia="Times New Roman" w:hAnsi="Times New Roman" w:cs="Times New Roman"/>
      <w:color w:val="000000"/>
      <w:sz w:val="24"/>
      <w:szCs w:val="24"/>
      <w:lang w:eastAsia="ru-RU"/>
    </w:rPr>
  </w:style>
  <w:style w:type="paragraph" w:customStyle="1" w:styleId="afffffffff4">
    <w:name w:val="Абзац картинок"/>
    <w:basedOn w:val="a8"/>
    <w:autoRedefine/>
    <w:uiPriority w:val="99"/>
    <w:qFormat/>
    <w:rsid w:val="00A8521C"/>
    <w:pPr>
      <w:spacing w:after="0" w:line="240" w:lineRule="auto"/>
      <w:jc w:val="center"/>
    </w:pPr>
    <w:rPr>
      <w:rFonts w:ascii="Times New Roman" w:eastAsia="Times New Roman" w:hAnsi="Times New Roman" w:cs="Times New Roman"/>
      <w:sz w:val="24"/>
      <w:szCs w:val="20"/>
      <w:lang w:eastAsia="ru-RU"/>
    </w:rPr>
  </w:style>
  <w:style w:type="character" w:customStyle="1" w:styleId="afffffffff5">
    <w:name w:val="Обычный (веб) Знак"/>
    <w:aliases w:val="Обычный (веб)1 Знак,Обычный (Web)1 Знак,Обычный (Web) Знак"/>
    <w:rsid w:val="00A8521C"/>
    <w:rPr>
      <w:sz w:val="24"/>
      <w:lang w:val="ru-RU" w:eastAsia="ru-RU"/>
    </w:rPr>
  </w:style>
  <w:style w:type="paragraph" w:customStyle="1" w:styleId="afffffffff6">
    <w:name w:val="Глава"/>
    <w:basedOn w:val="10"/>
    <w:next w:val="afb"/>
    <w:uiPriority w:val="99"/>
    <w:qFormat/>
    <w:rsid w:val="00A8521C"/>
    <w:pPr>
      <w:widowControl w:val="0"/>
      <w:numPr>
        <w:numId w:val="0"/>
      </w:numPr>
      <w:suppressAutoHyphens w:val="0"/>
      <w:spacing w:before="0"/>
    </w:pPr>
    <w:rPr>
      <w:b/>
      <w:sz w:val="28"/>
      <w:lang w:val="x-none" w:eastAsia="ru-RU"/>
    </w:rPr>
  </w:style>
  <w:style w:type="character" w:customStyle="1" w:styleId="grame">
    <w:name w:val="grame"/>
    <w:uiPriority w:val="99"/>
    <w:rsid w:val="00A8521C"/>
  </w:style>
  <w:style w:type="paragraph" w:customStyle="1" w:styleId="afffffffff7">
    <w:name w:val="Абзац пустой"/>
    <w:basedOn w:val="a8"/>
    <w:autoRedefine/>
    <w:uiPriority w:val="99"/>
    <w:qFormat/>
    <w:rsid w:val="00A8521C"/>
    <w:pPr>
      <w:spacing w:after="0" w:line="240" w:lineRule="auto"/>
      <w:jc w:val="both"/>
    </w:pPr>
    <w:rPr>
      <w:rFonts w:ascii="Times New Roman" w:eastAsia="Times New Roman" w:hAnsi="Times New Roman" w:cs="Times New Roman"/>
      <w:szCs w:val="20"/>
      <w:lang w:val="en-US" w:eastAsia="ru-RU"/>
    </w:rPr>
  </w:style>
  <w:style w:type="character" w:customStyle="1" w:styleId="brown">
    <w:name w:val="brown"/>
    <w:uiPriority w:val="99"/>
    <w:rsid w:val="00A8521C"/>
  </w:style>
  <w:style w:type="character" w:customStyle="1" w:styleId="bold">
    <w:name w:val="bold"/>
    <w:uiPriority w:val="99"/>
    <w:rsid w:val="00A8521C"/>
  </w:style>
  <w:style w:type="paragraph" w:customStyle="1" w:styleId="1ffff1">
    <w:name w:val="Знак 1"/>
    <w:basedOn w:val="a8"/>
    <w:uiPriority w:val="99"/>
    <w:qFormat/>
    <w:rsid w:val="00A8521C"/>
    <w:pPr>
      <w:suppressAutoHyphens/>
      <w:spacing w:after="60" w:line="240" w:lineRule="auto"/>
      <w:jc w:val="center"/>
    </w:pPr>
    <w:rPr>
      <w:rFonts w:ascii="Times New Roman" w:eastAsia="Times New Roman" w:hAnsi="Times New Roman" w:cs="Times New Roman"/>
      <w:lang w:eastAsia="ar-SA"/>
    </w:rPr>
  </w:style>
  <w:style w:type="character" w:customStyle="1" w:styleId="3ff5">
    <w:name w:val="заголовок 3 Знак"/>
    <w:uiPriority w:val="99"/>
    <w:rsid w:val="00A8521C"/>
    <w:rPr>
      <w:b/>
      <w:i/>
      <w:lang w:val="ru-RU" w:eastAsia="ru-RU"/>
    </w:rPr>
  </w:style>
  <w:style w:type="paragraph" w:customStyle="1" w:styleId="1ffff2">
    <w:name w:val="Знак Знак Знак1 Знак Знак Знак"/>
    <w:basedOn w:val="a8"/>
    <w:uiPriority w:val="99"/>
    <w:qFormat/>
    <w:rsid w:val="00A8521C"/>
    <w:pPr>
      <w:widowControl w:val="0"/>
      <w:adjustRightInd w:val="0"/>
      <w:spacing w:line="240" w:lineRule="exact"/>
      <w:jc w:val="right"/>
    </w:pPr>
    <w:rPr>
      <w:rFonts w:ascii="Arial" w:eastAsia="Times New Roman" w:hAnsi="Arial" w:cs="Arial"/>
      <w:sz w:val="20"/>
      <w:szCs w:val="20"/>
      <w:lang w:val="en-GB"/>
    </w:rPr>
  </w:style>
  <w:style w:type="paragraph" w:customStyle="1" w:styleId="2ff9">
    <w:name w:val="Знак Знак Знак Знак Знак2 Знак Знак Знак Знак Знак Знак Знак Знак Знак Знак"/>
    <w:basedOn w:val="a8"/>
    <w:uiPriority w:val="99"/>
    <w:qFormat/>
    <w:rsid w:val="00A8521C"/>
    <w:pPr>
      <w:widowControl w:val="0"/>
      <w:adjustRightInd w:val="0"/>
      <w:spacing w:line="240" w:lineRule="exact"/>
      <w:jc w:val="right"/>
    </w:pPr>
    <w:rPr>
      <w:rFonts w:ascii="Arial" w:eastAsia="Times New Roman" w:hAnsi="Arial" w:cs="Arial"/>
      <w:sz w:val="20"/>
      <w:szCs w:val="20"/>
      <w:lang w:val="en-GB"/>
    </w:rPr>
  </w:style>
  <w:style w:type="paragraph" w:styleId="2ffa">
    <w:name w:val="List 2"/>
    <w:basedOn w:val="a8"/>
    <w:uiPriority w:val="99"/>
    <w:rsid w:val="00A8521C"/>
    <w:pPr>
      <w:spacing w:after="0" w:line="240" w:lineRule="auto"/>
      <w:ind w:left="566" w:hanging="283"/>
    </w:pPr>
    <w:rPr>
      <w:rFonts w:ascii="Times New Roman" w:eastAsia="Times New Roman" w:hAnsi="Times New Roman" w:cs="Times New Roman"/>
      <w:sz w:val="20"/>
      <w:szCs w:val="20"/>
      <w:lang w:eastAsia="ru-RU"/>
    </w:rPr>
  </w:style>
  <w:style w:type="paragraph" w:customStyle="1" w:styleId="21f8">
    <w:name w:val="Знак Знак Знак Знак Знак2 Знак Знак Знак Знак Знак Знак Знак Знак Знак Знак Знак Знак1"/>
    <w:basedOn w:val="a8"/>
    <w:uiPriority w:val="99"/>
    <w:qFormat/>
    <w:rsid w:val="00A8521C"/>
    <w:pPr>
      <w:widowControl w:val="0"/>
      <w:adjustRightInd w:val="0"/>
      <w:spacing w:line="240" w:lineRule="exact"/>
      <w:jc w:val="right"/>
    </w:pPr>
    <w:rPr>
      <w:rFonts w:ascii="Arial" w:eastAsia="Times New Roman" w:hAnsi="Arial" w:cs="Arial"/>
      <w:sz w:val="20"/>
      <w:szCs w:val="20"/>
      <w:lang w:val="en-GB"/>
    </w:rPr>
  </w:style>
  <w:style w:type="paragraph" w:customStyle="1" w:styleId="21f9">
    <w:name w:val="Знак Знак Знак Знак Знак2 Знак Знак Знак Знак Знак Знак Знак Знак Знак Знак Знак Знак1 Знак"/>
    <w:basedOn w:val="a8"/>
    <w:uiPriority w:val="99"/>
    <w:qFormat/>
    <w:rsid w:val="00A8521C"/>
    <w:pPr>
      <w:widowControl w:val="0"/>
      <w:adjustRightInd w:val="0"/>
      <w:spacing w:line="240" w:lineRule="exact"/>
      <w:jc w:val="right"/>
    </w:pPr>
    <w:rPr>
      <w:rFonts w:ascii="Arial" w:eastAsia="Times New Roman" w:hAnsi="Arial" w:cs="Arial"/>
      <w:sz w:val="20"/>
      <w:szCs w:val="20"/>
      <w:lang w:val="en-GB"/>
    </w:rPr>
  </w:style>
  <w:style w:type="paragraph" w:customStyle="1" w:styleId="58">
    <w:name w:val="Стиль5"/>
    <w:basedOn w:val="a8"/>
    <w:uiPriority w:val="99"/>
    <w:qFormat/>
    <w:rsid w:val="00A8521C"/>
    <w:pPr>
      <w:spacing w:after="120" w:line="240" w:lineRule="auto"/>
      <w:jc w:val="both"/>
    </w:pPr>
    <w:rPr>
      <w:rFonts w:ascii="Times New Roman" w:eastAsia="Times New Roman" w:hAnsi="Times New Roman" w:cs="Times New Roman"/>
      <w:color w:val="000000"/>
      <w:sz w:val="24"/>
      <w:szCs w:val="24"/>
      <w:lang w:eastAsia="ru-RU"/>
    </w:rPr>
  </w:style>
  <w:style w:type="character" w:customStyle="1" w:styleId="ConsNormal2">
    <w:name w:val="ConsNormal Знак Знак Знак"/>
    <w:uiPriority w:val="99"/>
    <w:locked/>
    <w:rsid w:val="00A8521C"/>
    <w:rPr>
      <w:rFonts w:ascii="Arial" w:hAnsi="Arial"/>
      <w:lang w:val="ru-RU" w:eastAsia="ru-RU"/>
    </w:rPr>
  </w:style>
  <w:style w:type="paragraph" w:customStyle="1" w:styleId="caaieiaie3">
    <w:name w:val="caaieiaie 3"/>
    <w:basedOn w:val="a8"/>
    <w:next w:val="a8"/>
    <w:uiPriority w:val="99"/>
    <w:qFormat/>
    <w:rsid w:val="00A8521C"/>
    <w:pPr>
      <w:keepNext/>
      <w:spacing w:after="0" w:line="240" w:lineRule="auto"/>
      <w:jc w:val="center"/>
    </w:pPr>
    <w:rPr>
      <w:rFonts w:ascii="NTTierce" w:eastAsia="Times New Roman" w:hAnsi="NTTierce" w:cs="Times New Roman"/>
      <w:b/>
      <w:szCs w:val="20"/>
      <w:lang w:eastAsia="ru-RU"/>
    </w:rPr>
  </w:style>
  <w:style w:type="paragraph" w:customStyle="1" w:styleId="afffffffff8">
    <w:name w:val="Оглавление"/>
    <w:basedOn w:val="3ff3"/>
    <w:uiPriority w:val="99"/>
    <w:qFormat/>
    <w:rsid w:val="00A8521C"/>
    <w:pPr>
      <w:jc w:val="center"/>
    </w:pPr>
    <w:rPr>
      <w:sz w:val="24"/>
    </w:rPr>
  </w:style>
  <w:style w:type="paragraph" w:customStyle="1" w:styleId="1ffff3">
    <w:name w:val="Знак Знак Знак1 Знак"/>
    <w:basedOn w:val="a8"/>
    <w:uiPriority w:val="99"/>
    <w:rsid w:val="00A8521C"/>
    <w:pPr>
      <w:widowControl w:val="0"/>
      <w:adjustRightInd w:val="0"/>
      <w:spacing w:line="240" w:lineRule="exact"/>
      <w:jc w:val="right"/>
    </w:pPr>
    <w:rPr>
      <w:rFonts w:ascii="Arial" w:eastAsia="Times New Roman" w:hAnsi="Arial" w:cs="Arial"/>
      <w:sz w:val="20"/>
      <w:szCs w:val="20"/>
      <w:lang w:val="en-GB"/>
    </w:rPr>
  </w:style>
  <w:style w:type="character" w:customStyle="1" w:styleId="postbody1">
    <w:name w:val="postbody1"/>
    <w:uiPriority w:val="99"/>
    <w:rsid w:val="00A8521C"/>
    <w:rPr>
      <w:sz w:val="18"/>
    </w:rPr>
  </w:style>
  <w:style w:type="character" w:customStyle="1" w:styleId="postbody">
    <w:name w:val="postbody"/>
    <w:uiPriority w:val="99"/>
    <w:rsid w:val="00A8521C"/>
  </w:style>
  <w:style w:type="paragraph" w:styleId="afffffffff9">
    <w:name w:val="Salutation"/>
    <w:basedOn w:val="a8"/>
    <w:next w:val="a8"/>
    <w:link w:val="afffffffffa"/>
    <w:uiPriority w:val="99"/>
    <w:rsid w:val="00A8521C"/>
    <w:pPr>
      <w:spacing w:after="0" w:line="240" w:lineRule="auto"/>
    </w:pPr>
    <w:rPr>
      <w:rFonts w:ascii="Times New Roman" w:eastAsia="Times New Roman" w:hAnsi="Times New Roman" w:cs="Times New Roman"/>
      <w:sz w:val="24"/>
      <w:szCs w:val="24"/>
      <w:lang w:val="x-none" w:eastAsia="ru-RU"/>
    </w:rPr>
  </w:style>
  <w:style w:type="character" w:customStyle="1" w:styleId="afffffffffa">
    <w:name w:val="Приветствие Знак"/>
    <w:basedOn w:val="a9"/>
    <w:link w:val="afffffffff9"/>
    <w:uiPriority w:val="99"/>
    <w:rsid w:val="00A8521C"/>
    <w:rPr>
      <w:rFonts w:ascii="Times New Roman" w:eastAsia="Times New Roman" w:hAnsi="Times New Roman" w:cs="Times New Roman"/>
      <w:sz w:val="24"/>
      <w:szCs w:val="24"/>
      <w:lang w:val="x-none" w:eastAsia="ru-RU"/>
    </w:rPr>
  </w:style>
  <w:style w:type="paragraph" w:customStyle="1" w:styleId="DefinitionTerm">
    <w:name w:val="Definition Term"/>
    <w:basedOn w:val="a8"/>
    <w:next w:val="a8"/>
    <w:uiPriority w:val="99"/>
    <w:qFormat/>
    <w:rsid w:val="00A8521C"/>
    <w:pPr>
      <w:widowControl w:val="0"/>
      <w:spacing w:after="0" w:line="240" w:lineRule="auto"/>
    </w:pPr>
    <w:rPr>
      <w:rFonts w:ascii="Times New Roman" w:eastAsia="Times New Roman" w:hAnsi="Times New Roman" w:cs="Times New Roman"/>
      <w:sz w:val="24"/>
      <w:szCs w:val="24"/>
      <w:lang w:eastAsia="ru-RU"/>
    </w:rPr>
  </w:style>
  <w:style w:type="table" w:customStyle="1" w:styleId="59">
    <w:name w:val="Сетка таблицы5"/>
    <w:uiPriority w:val="99"/>
    <w:rsid w:val="00A8521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b">
    <w:name w:val="Таблица текст"/>
    <w:basedOn w:val="a8"/>
    <w:uiPriority w:val="99"/>
    <w:qFormat/>
    <w:rsid w:val="00A8521C"/>
    <w:pPr>
      <w:spacing w:before="40" w:after="40" w:line="240" w:lineRule="auto"/>
      <w:ind w:left="57" w:right="57"/>
    </w:pPr>
    <w:rPr>
      <w:rFonts w:ascii="Times New Roman" w:eastAsia="Times New Roman" w:hAnsi="Times New Roman" w:cs="Times New Roman"/>
      <w:lang w:eastAsia="ru-RU"/>
    </w:rPr>
  </w:style>
  <w:style w:type="paragraph" w:customStyle="1" w:styleId="Iauiue">
    <w:name w:val="Iau?iue"/>
    <w:uiPriority w:val="99"/>
    <w:qFormat/>
    <w:rsid w:val="00A8521C"/>
    <w:pPr>
      <w:spacing w:after="0" w:line="240" w:lineRule="auto"/>
    </w:pPr>
    <w:rPr>
      <w:rFonts w:ascii="Times New Roman" w:eastAsia="Times New Roman" w:hAnsi="Times New Roman" w:cs="Times New Roman"/>
      <w:sz w:val="20"/>
      <w:szCs w:val="20"/>
    </w:rPr>
  </w:style>
  <w:style w:type="paragraph" w:customStyle="1" w:styleId="afffffffffc">
    <w:name w:val="Таблица шапка"/>
    <w:basedOn w:val="a8"/>
    <w:uiPriority w:val="99"/>
    <w:qFormat/>
    <w:rsid w:val="00A8521C"/>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1ffff4">
    <w:name w:val="Текст примечания1"/>
    <w:basedOn w:val="a8"/>
    <w:uiPriority w:val="99"/>
    <w:qFormat/>
    <w:rsid w:val="00A8521C"/>
    <w:pPr>
      <w:suppressAutoHyphens/>
      <w:spacing w:after="0" w:line="240" w:lineRule="auto"/>
    </w:pPr>
    <w:rPr>
      <w:rFonts w:ascii="Times New Roman" w:eastAsia="Times New Roman" w:hAnsi="Times New Roman" w:cs="Times New Roman"/>
      <w:sz w:val="20"/>
      <w:szCs w:val="20"/>
      <w:lang w:eastAsia="ar-SA"/>
    </w:rPr>
  </w:style>
  <w:style w:type="character" w:customStyle="1" w:styleId="FontStyle33">
    <w:name w:val="Font Style33"/>
    <w:uiPriority w:val="99"/>
    <w:rsid w:val="00A8521C"/>
    <w:rPr>
      <w:rFonts w:ascii="Times New Roman" w:hAnsi="Times New Roman"/>
      <w:sz w:val="22"/>
    </w:rPr>
  </w:style>
  <w:style w:type="paragraph" w:customStyle="1" w:styleId="Style26">
    <w:name w:val="Style26"/>
    <w:basedOn w:val="a8"/>
    <w:uiPriority w:val="99"/>
    <w:qFormat/>
    <w:rsid w:val="00A8521C"/>
    <w:pPr>
      <w:widowControl w:val="0"/>
      <w:suppressAutoHyphens/>
      <w:autoSpaceDE w:val="0"/>
      <w:spacing w:after="0" w:line="277" w:lineRule="exact"/>
      <w:jc w:val="both"/>
    </w:pPr>
    <w:rPr>
      <w:rFonts w:ascii="Times New Roman" w:eastAsia="Times New Roman" w:hAnsi="Times New Roman" w:cs="Calibri"/>
      <w:sz w:val="24"/>
      <w:szCs w:val="24"/>
      <w:lang w:eastAsia="ar-SA"/>
    </w:rPr>
  </w:style>
  <w:style w:type="character" w:customStyle="1" w:styleId="ttsub">
    <w:name w:val="ttsub"/>
    <w:uiPriority w:val="99"/>
    <w:rsid w:val="00A8521C"/>
  </w:style>
  <w:style w:type="character" w:customStyle="1" w:styleId="ttsub2">
    <w:name w:val="ttsub2"/>
    <w:uiPriority w:val="99"/>
    <w:rsid w:val="00A8521C"/>
  </w:style>
  <w:style w:type="paragraph" w:customStyle="1" w:styleId="align-justify">
    <w:name w:val="align-justify"/>
    <w:basedOn w:val="a8"/>
    <w:uiPriority w:val="99"/>
    <w:qFormat/>
    <w:rsid w:val="00A852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f4">
    <w:name w:val="Основной шрифт абзаца11"/>
    <w:uiPriority w:val="99"/>
    <w:rsid w:val="00A8521C"/>
  </w:style>
  <w:style w:type="character" w:customStyle="1" w:styleId="name">
    <w:name w:val="name"/>
    <w:uiPriority w:val="99"/>
    <w:rsid w:val="00A8521C"/>
  </w:style>
  <w:style w:type="paragraph" w:styleId="z-">
    <w:name w:val="HTML Top of Form"/>
    <w:basedOn w:val="a8"/>
    <w:next w:val="a8"/>
    <w:link w:val="z-0"/>
    <w:hidden/>
    <w:uiPriority w:val="99"/>
    <w:rsid w:val="00A8521C"/>
    <w:pPr>
      <w:pBdr>
        <w:bottom w:val="single" w:sz="6" w:space="1" w:color="auto"/>
      </w:pBdr>
      <w:spacing w:after="0" w:line="240" w:lineRule="auto"/>
      <w:jc w:val="center"/>
    </w:pPr>
    <w:rPr>
      <w:rFonts w:ascii="Arial" w:eastAsia="Times New Roman" w:hAnsi="Arial" w:cs="Times New Roman"/>
      <w:vanish/>
      <w:sz w:val="16"/>
      <w:szCs w:val="16"/>
      <w:lang w:val="x-none" w:eastAsia="ru-RU"/>
    </w:rPr>
  </w:style>
  <w:style w:type="character" w:customStyle="1" w:styleId="z-0">
    <w:name w:val="z-Начало формы Знак"/>
    <w:basedOn w:val="a9"/>
    <w:link w:val="z-"/>
    <w:uiPriority w:val="99"/>
    <w:rsid w:val="00A8521C"/>
    <w:rPr>
      <w:rFonts w:ascii="Arial" w:eastAsia="Times New Roman" w:hAnsi="Arial" w:cs="Times New Roman"/>
      <w:vanish/>
      <w:sz w:val="16"/>
      <w:szCs w:val="16"/>
      <w:lang w:val="x-none" w:eastAsia="ru-RU"/>
    </w:rPr>
  </w:style>
  <w:style w:type="paragraph" w:styleId="z-1">
    <w:name w:val="HTML Bottom of Form"/>
    <w:basedOn w:val="a8"/>
    <w:next w:val="a8"/>
    <w:link w:val="z-2"/>
    <w:hidden/>
    <w:uiPriority w:val="99"/>
    <w:rsid w:val="00A8521C"/>
    <w:pPr>
      <w:pBdr>
        <w:top w:val="single" w:sz="6" w:space="1" w:color="auto"/>
      </w:pBdr>
      <w:spacing w:after="0" w:line="240" w:lineRule="auto"/>
      <w:jc w:val="center"/>
    </w:pPr>
    <w:rPr>
      <w:rFonts w:ascii="Arial" w:eastAsia="Times New Roman" w:hAnsi="Arial" w:cs="Times New Roman"/>
      <w:vanish/>
      <w:sz w:val="16"/>
      <w:szCs w:val="16"/>
      <w:lang w:val="x-none" w:eastAsia="ru-RU"/>
    </w:rPr>
  </w:style>
  <w:style w:type="character" w:customStyle="1" w:styleId="z-2">
    <w:name w:val="z-Конец формы Знак"/>
    <w:basedOn w:val="a9"/>
    <w:link w:val="z-1"/>
    <w:uiPriority w:val="99"/>
    <w:rsid w:val="00A8521C"/>
    <w:rPr>
      <w:rFonts w:ascii="Arial" w:eastAsia="Times New Roman" w:hAnsi="Arial" w:cs="Times New Roman"/>
      <w:vanish/>
      <w:sz w:val="16"/>
      <w:szCs w:val="16"/>
      <w:lang w:val="x-none" w:eastAsia="ru-RU"/>
    </w:rPr>
  </w:style>
  <w:style w:type="table" w:customStyle="1" w:styleId="66">
    <w:name w:val="Сетка таблицы6"/>
    <w:uiPriority w:val="99"/>
    <w:rsid w:val="00A8521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d">
    <w:name w:val="Базовый"/>
    <w:autoRedefine/>
    <w:uiPriority w:val="99"/>
    <w:qFormat/>
    <w:rsid w:val="00A8521C"/>
    <w:pPr>
      <w:tabs>
        <w:tab w:val="left" w:pos="851"/>
      </w:tabs>
      <w:spacing w:before="60" w:after="60" w:line="240" w:lineRule="auto"/>
      <w:ind w:firstLine="851"/>
      <w:jc w:val="both"/>
    </w:pPr>
    <w:rPr>
      <w:rFonts w:ascii="Times New Roman" w:eastAsia="Times New Roman" w:hAnsi="Times New Roman" w:cs="Times New Roman"/>
      <w:color w:val="000000"/>
      <w:sz w:val="24"/>
      <w:szCs w:val="24"/>
      <w:lang w:eastAsia="ru-RU"/>
    </w:rPr>
  </w:style>
  <w:style w:type="paragraph" w:customStyle="1" w:styleId="Char3">
    <w:name w:val="Char Знак Знак Знак"/>
    <w:basedOn w:val="a8"/>
    <w:uiPriority w:val="99"/>
    <w:qFormat/>
    <w:rsid w:val="00A8521C"/>
    <w:pPr>
      <w:widowControl w:val="0"/>
      <w:adjustRightInd w:val="0"/>
      <w:spacing w:line="240" w:lineRule="exact"/>
      <w:jc w:val="right"/>
    </w:pPr>
    <w:rPr>
      <w:rFonts w:ascii="Calibri" w:eastAsia="Times New Roman" w:hAnsi="Calibri" w:cs="Calibri"/>
      <w:sz w:val="20"/>
      <w:szCs w:val="20"/>
      <w:lang w:val="en-GB"/>
    </w:rPr>
  </w:style>
  <w:style w:type="character" w:customStyle="1" w:styleId="WW8NumSt16z0">
    <w:name w:val="WW8NumSt16z0"/>
    <w:uiPriority w:val="99"/>
    <w:rsid w:val="00A8521C"/>
    <w:rPr>
      <w:rFonts w:ascii="Times New Roman" w:hAnsi="Times New Roman"/>
      <w:b/>
      <w:color w:val="000000"/>
      <w:position w:val="0"/>
      <w:sz w:val="24"/>
      <w:u w:val="none"/>
      <w:vertAlign w:val="baseline"/>
    </w:rPr>
  </w:style>
  <w:style w:type="character" w:customStyle="1" w:styleId="WW8NumSt16z1">
    <w:name w:val="WW8NumSt16z1"/>
    <w:uiPriority w:val="99"/>
    <w:rsid w:val="00A8521C"/>
    <w:rPr>
      <w:rFonts w:ascii="Times New Roman" w:hAnsi="Times New Roman"/>
      <w:color w:val="auto"/>
      <w:position w:val="0"/>
      <w:sz w:val="24"/>
      <w:u w:val="none"/>
      <w:vertAlign w:val="baseline"/>
      <w:lang w:val="ru-RU"/>
    </w:rPr>
  </w:style>
  <w:style w:type="character" w:customStyle="1" w:styleId="WW8NumSt16z2">
    <w:name w:val="WW8NumSt16z2"/>
    <w:uiPriority w:val="99"/>
    <w:rsid w:val="00A8521C"/>
    <w:rPr>
      <w:rFonts w:ascii="Times New Roman" w:hAnsi="Times New Roman"/>
      <w:color w:val="000000"/>
      <w:position w:val="0"/>
      <w:sz w:val="24"/>
      <w:u w:val="none"/>
      <w:vertAlign w:val="baseline"/>
    </w:rPr>
  </w:style>
  <w:style w:type="character" w:customStyle="1" w:styleId="WW8Num13z1">
    <w:name w:val="WW8Num13z1"/>
    <w:uiPriority w:val="99"/>
    <w:rsid w:val="00A8521C"/>
    <w:rPr>
      <w:rFonts w:ascii="Times New Roman" w:hAnsi="Times New Roman"/>
    </w:rPr>
  </w:style>
  <w:style w:type="character" w:customStyle="1" w:styleId="WW8NumSt5z0">
    <w:name w:val="WW8NumSt5z0"/>
    <w:uiPriority w:val="99"/>
    <w:rsid w:val="00A8521C"/>
    <w:rPr>
      <w:rFonts w:ascii="Times New Roman" w:hAnsi="Times New Roman"/>
      <w:b/>
      <w:color w:val="000000"/>
      <w:position w:val="0"/>
      <w:sz w:val="24"/>
      <w:u w:val="none"/>
      <w:vertAlign w:val="baseline"/>
    </w:rPr>
  </w:style>
  <w:style w:type="character" w:customStyle="1" w:styleId="WW8NumSt5z1">
    <w:name w:val="WW8NumSt5z1"/>
    <w:uiPriority w:val="99"/>
    <w:rsid w:val="00A8521C"/>
    <w:rPr>
      <w:rFonts w:ascii="Times New Roman" w:hAnsi="Times New Roman"/>
      <w:color w:val="000000"/>
      <w:position w:val="0"/>
      <w:sz w:val="24"/>
      <w:u w:val="none"/>
      <w:vertAlign w:val="baseline"/>
      <w:lang w:val="ru-RU"/>
    </w:rPr>
  </w:style>
  <w:style w:type="character" w:customStyle="1" w:styleId="WW8NumSt5z2">
    <w:name w:val="WW8NumSt5z2"/>
    <w:uiPriority w:val="99"/>
    <w:rsid w:val="00A8521C"/>
    <w:rPr>
      <w:rFonts w:ascii="Times New Roman" w:hAnsi="Times New Roman"/>
      <w:color w:val="000000"/>
      <w:position w:val="0"/>
      <w:sz w:val="24"/>
      <w:u w:val="none"/>
      <w:vertAlign w:val="baseline"/>
    </w:rPr>
  </w:style>
  <w:style w:type="character" w:customStyle="1" w:styleId="WW8NumSt9z0">
    <w:name w:val="WW8NumSt9z0"/>
    <w:uiPriority w:val="99"/>
    <w:rsid w:val="00A8521C"/>
    <w:rPr>
      <w:rFonts w:ascii="Times New Roman" w:hAnsi="Times New Roman"/>
      <w:b/>
      <w:color w:val="000000"/>
      <w:position w:val="0"/>
      <w:sz w:val="22"/>
      <w:u w:val="none"/>
      <w:vertAlign w:val="baseline"/>
    </w:rPr>
  </w:style>
  <w:style w:type="character" w:customStyle="1" w:styleId="WW8NumSt13z0">
    <w:name w:val="WW8NumSt13z0"/>
    <w:uiPriority w:val="99"/>
    <w:rsid w:val="00A8521C"/>
    <w:rPr>
      <w:rFonts w:ascii="Times New Roman" w:hAnsi="Times New Roman"/>
      <w:color w:val="000000"/>
      <w:position w:val="0"/>
      <w:sz w:val="24"/>
      <w:vertAlign w:val="baseline"/>
      <w:lang w:val="ru-RU"/>
    </w:rPr>
  </w:style>
  <w:style w:type="character" w:customStyle="1" w:styleId="1ffff5">
    <w:name w:val="Знак примечания1"/>
    <w:uiPriority w:val="99"/>
    <w:rsid w:val="00A8521C"/>
    <w:rPr>
      <w:sz w:val="16"/>
    </w:rPr>
  </w:style>
  <w:style w:type="character" w:customStyle="1" w:styleId="1ffff6">
    <w:name w:val="Дата Знак1"/>
    <w:uiPriority w:val="99"/>
    <w:rsid w:val="00A8521C"/>
    <w:rPr>
      <w:sz w:val="24"/>
    </w:rPr>
  </w:style>
  <w:style w:type="character" w:customStyle="1" w:styleId="2ffb">
    <w:name w:val="Основной текст Знак2"/>
    <w:uiPriority w:val="99"/>
    <w:rsid w:val="00A8521C"/>
    <w:rPr>
      <w:sz w:val="28"/>
    </w:rPr>
  </w:style>
  <w:style w:type="character" w:customStyle="1" w:styleId="2ffc">
    <w:name w:val="Основной текст с отступом Знак2"/>
    <w:uiPriority w:val="99"/>
    <w:rsid w:val="00A8521C"/>
    <w:rPr>
      <w:sz w:val="28"/>
    </w:rPr>
  </w:style>
  <w:style w:type="character" w:customStyle="1" w:styleId="317">
    <w:name w:val="Основной текст 3 Знак1"/>
    <w:uiPriority w:val="99"/>
    <w:rsid w:val="00A8521C"/>
    <w:rPr>
      <w:sz w:val="16"/>
    </w:rPr>
  </w:style>
  <w:style w:type="character" w:customStyle="1" w:styleId="321">
    <w:name w:val="Основной текст с отступом 3 Знак2"/>
    <w:uiPriority w:val="99"/>
    <w:rsid w:val="00A8521C"/>
    <w:rPr>
      <w:sz w:val="16"/>
    </w:rPr>
  </w:style>
  <w:style w:type="character" w:customStyle="1" w:styleId="2ffd">
    <w:name w:val="Знак примечания2"/>
    <w:uiPriority w:val="99"/>
    <w:rsid w:val="00A8521C"/>
    <w:rPr>
      <w:sz w:val="16"/>
    </w:rPr>
  </w:style>
  <w:style w:type="paragraph" w:customStyle="1" w:styleId="21fa">
    <w:name w:val="Нумерованный список 21"/>
    <w:basedOn w:val="a8"/>
    <w:uiPriority w:val="99"/>
    <w:qFormat/>
    <w:rsid w:val="00A8521C"/>
    <w:pPr>
      <w:tabs>
        <w:tab w:val="left" w:pos="360"/>
        <w:tab w:val="left" w:pos="432"/>
      </w:tabs>
      <w:suppressAutoHyphens/>
      <w:spacing w:after="0" w:line="240" w:lineRule="auto"/>
      <w:ind w:left="432" w:hanging="432"/>
    </w:pPr>
    <w:rPr>
      <w:rFonts w:ascii="Times New Roman" w:eastAsia="Times New Roman" w:hAnsi="Times New Roman" w:cs="Times New Roman"/>
      <w:sz w:val="20"/>
      <w:szCs w:val="20"/>
      <w:lang w:eastAsia="ar-SA"/>
    </w:rPr>
  </w:style>
  <w:style w:type="paragraph" w:customStyle="1" w:styleId="1ffff7">
    <w:name w:val="Маркированный список1"/>
    <w:basedOn w:val="a8"/>
    <w:uiPriority w:val="99"/>
    <w:qFormat/>
    <w:rsid w:val="00A8521C"/>
    <w:pPr>
      <w:widowControl w:val="0"/>
      <w:suppressAutoHyphens/>
      <w:spacing w:after="60" w:line="240" w:lineRule="auto"/>
      <w:jc w:val="both"/>
    </w:pPr>
    <w:rPr>
      <w:rFonts w:ascii="Times New Roman" w:eastAsia="Times New Roman" w:hAnsi="Times New Roman" w:cs="Times New Roman"/>
      <w:color w:val="000000"/>
      <w:sz w:val="24"/>
      <w:szCs w:val="24"/>
      <w:lang w:eastAsia="ar-SA"/>
    </w:rPr>
  </w:style>
  <w:style w:type="paragraph" w:customStyle="1" w:styleId="1ffff8">
    <w:name w:val="Дата1"/>
    <w:basedOn w:val="a8"/>
    <w:next w:val="a8"/>
    <w:uiPriority w:val="99"/>
    <w:qFormat/>
    <w:rsid w:val="00A8521C"/>
    <w:pPr>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413">
    <w:name w:val="Маркированный список 41"/>
    <w:basedOn w:val="a8"/>
    <w:uiPriority w:val="99"/>
    <w:qFormat/>
    <w:rsid w:val="00A8521C"/>
    <w:pPr>
      <w:tabs>
        <w:tab w:val="left" w:pos="1209"/>
      </w:tabs>
      <w:suppressAutoHyphens/>
      <w:spacing w:after="60" w:line="240" w:lineRule="auto"/>
      <w:ind w:left="1209" w:hanging="360"/>
      <w:jc w:val="both"/>
    </w:pPr>
    <w:rPr>
      <w:rFonts w:ascii="Times New Roman" w:eastAsia="Times New Roman" w:hAnsi="Times New Roman" w:cs="Times New Roman"/>
      <w:sz w:val="24"/>
      <w:szCs w:val="24"/>
      <w:lang w:eastAsia="ar-SA"/>
    </w:rPr>
  </w:style>
  <w:style w:type="paragraph" w:customStyle="1" w:styleId="512">
    <w:name w:val="Маркированный список 51"/>
    <w:basedOn w:val="a8"/>
    <w:uiPriority w:val="99"/>
    <w:qFormat/>
    <w:rsid w:val="00A8521C"/>
    <w:pPr>
      <w:tabs>
        <w:tab w:val="left" w:pos="1492"/>
      </w:tabs>
      <w:suppressAutoHyphens/>
      <w:spacing w:after="60" w:line="240" w:lineRule="auto"/>
      <w:ind w:left="1492" w:hanging="360"/>
      <w:jc w:val="both"/>
    </w:pPr>
    <w:rPr>
      <w:rFonts w:ascii="Times New Roman" w:eastAsia="Times New Roman" w:hAnsi="Times New Roman" w:cs="Times New Roman"/>
      <w:sz w:val="24"/>
      <w:szCs w:val="24"/>
      <w:lang w:eastAsia="ar-SA"/>
    </w:rPr>
  </w:style>
  <w:style w:type="paragraph" w:customStyle="1" w:styleId="318">
    <w:name w:val="Нумерованный список 31"/>
    <w:basedOn w:val="a8"/>
    <w:uiPriority w:val="99"/>
    <w:qFormat/>
    <w:rsid w:val="00A8521C"/>
    <w:pPr>
      <w:tabs>
        <w:tab w:val="left" w:pos="926"/>
      </w:tabs>
      <w:suppressAutoHyphens/>
      <w:spacing w:after="60" w:line="240" w:lineRule="auto"/>
      <w:ind w:left="926" w:hanging="360"/>
      <w:jc w:val="both"/>
    </w:pPr>
    <w:rPr>
      <w:rFonts w:ascii="Times New Roman" w:eastAsia="Times New Roman" w:hAnsi="Times New Roman" w:cs="Times New Roman"/>
      <w:sz w:val="24"/>
      <w:szCs w:val="24"/>
      <w:lang w:eastAsia="ar-SA"/>
    </w:rPr>
  </w:style>
  <w:style w:type="paragraph" w:customStyle="1" w:styleId="414">
    <w:name w:val="Нумерованный список 41"/>
    <w:basedOn w:val="a8"/>
    <w:uiPriority w:val="99"/>
    <w:qFormat/>
    <w:rsid w:val="00A8521C"/>
    <w:pPr>
      <w:tabs>
        <w:tab w:val="left" w:pos="1209"/>
      </w:tabs>
      <w:suppressAutoHyphens/>
      <w:spacing w:after="60" w:line="240" w:lineRule="auto"/>
      <w:ind w:left="1209" w:hanging="360"/>
      <w:jc w:val="both"/>
    </w:pPr>
    <w:rPr>
      <w:rFonts w:ascii="Times New Roman" w:eastAsia="Times New Roman" w:hAnsi="Times New Roman" w:cs="Times New Roman"/>
      <w:sz w:val="24"/>
      <w:szCs w:val="24"/>
      <w:lang w:eastAsia="ar-SA"/>
    </w:rPr>
  </w:style>
  <w:style w:type="paragraph" w:customStyle="1" w:styleId="513">
    <w:name w:val="Нумерованный список 51"/>
    <w:basedOn w:val="a8"/>
    <w:uiPriority w:val="99"/>
    <w:qFormat/>
    <w:rsid w:val="00A8521C"/>
    <w:pPr>
      <w:tabs>
        <w:tab w:val="left" w:pos="1492"/>
      </w:tabs>
      <w:suppressAutoHyphens/>
      <w:spacing w:after="60" w:line="240" w:lineRule="auto"/>
      <w:ind w:left="1492" w:hanging="360"/>
      <w:jc w:val="both"/>
    </w:pPr>
    <w:rPr>
      <w:rFonts w:ascii="Times New Roman" w:eastAsia="Times New Roman" w:hAnsi="Times New Roman" w:cs="Times New Roman"/>
      <w:sz w:val="24"/>
      <w:szCs w:val="24"/>
      <w:lang w:eastAsia="ar-SA"/>
    </w:rPr>
  </w:style>
  <w:style w:type="paragraph" w:customStyle="1" w:styleId="1ffff9">
    <w:name w:val="Схема документа1"/>
    <w:basedOn w:val="a8"/>
    <w:uiPriority w:val="99"/>
    <w:qFormat/>
    <w:rsid w:val="00A8521C"/>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21fb">
    <w:name w:val="Маркированный список 21"/>
    <w:basedOn w:val="a8"/>
    <w:uiPriority w:val="99"/>
    <w:qFormat/>
    <w:rsid w:val="00A8521C"/>
    <w:pPr>
      <w:tabs>
        <w:tab w:val="left" w:pos="643"/>
      </w:tabs>
      <w:suppressAutoHyphens/>
      <w:spacing w:after="60" w:line="240" w:lineRule="auto"/>
      <w:ind w:left="643" w:hanging="360"/>
      <w:jc w:val="both"/>
    </w:pPr>
    <w:rPr>
      <w:rFonts w:ascii="Times New Roman" w:eastAsia="Times New Roman" w:hAnsi="Times New Roman" w:cs="Times New Roman"/>
      <w:sz w:val="24"/>
      <w:szCs w:val="24"/>
      <w:lang w:eastAsia="ar-SA"/>
    </w:rPr>
  </w:style>
  <w:style w:type="paragraph" w:customStyle="1" w:styleId="319">
    <w:name w:val="Маркированный список 31"/>
    <w:basedOn w:val="a8"/>
    <w:uiPriority w:val="99"/>
    <w:qFormat/>
    <w:rsid w:val="00A8521C"/>
    <w:pPr>
      <w:tabs>
        <w:tab w:val="left" w:pos="926"/>
      </w:tabs>
      <w:suppressAutoHyphens/>
      <w:spacing w:after="60" w:line="240" w:lineRule="auto"/>
      <w:ind w:left="926" w:hanging="360"/>
      <w:jc w:val="both"/>
    </w:pPr>
    <w:rPr>
      <w:rFonts w:ascii="Times New Roman" w:eastAsia="Times New Roman" w:hAnsi="Times New Roman" w:cs="Times New Roman"/>
      <w:sz w:val="24"/>
      <w:szCs w:val="24"/>
      <w:lang w:eastAsia="ar-SA"/>
    </w:rPr>
  </w:style>
  <w:style w:type="paragraph" w:customStyle="1" w:styleId="1ffffa">
    <w:name w:val="Нумерованный список1"/>
    <w:basedOn w:val="a8"/>
    <w:uiPriority w:val="99"/>
    <w:qFormat/>
    <w:rsid w:val="00A8521C"/>
    <w:pPr>
      <w:tabs>
        <w:tab w:val="left" w:pos="360"/>
      </w:tabs>
      <w:suppressAutoHyphens/>
      <w:spacing w:after="60" w:line="240" w:lineRule="auto"/>
      <w:ind w:left="360" w:hanging="360"/>
      <w:jc w:val="both"/>
    </w:pPr>
    <w:rPr>
      <w:rFonts w:ascii="Times New Roman" w:eastAsia="Times New Roman" w:hAnsi="Times New Roman" w:cs="Times New Roman"/>
      <w:sz w:val="24"/>
      <w:szCs w:val="24"/>
      <w:lang w:eastAsia="ar-SA"/>
    </w:rPr>
  </w:style>
  <w:style w:type="paragraph" w:customStyle="1" w:styleId="1ffffb">
    <w:name w:val="Заголовок записки1"/>
    <w:basedOn w:val="a8"/>
    <w:next w:val="a8"/>
    <w:uiPriority w:val="99"/>
    <w:qFormat/>
    <w:rsid w:val="00A8521C"/>
    <w:pPr>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1ffffc">
    <w:name w:val="Красная строка1"/>
    <w:basedOn w:val="afb"/>
    <w:uiPriority w:val="99"/>
    <w:qFormat/>
    <w:rsid w:val="00A8521C"/>
    <w:pPr>
      <w:suppressAutoHyphens/>
      <w:ind w:firstLine="210"/>
    </w:pPr>
    <w:rPr>
      <w:sz w:val="20"/>
      <w:szCs w:val="20"/>
      <w:lang w:val="x-none" w:eastAsia="ar-SA"/>
    </w:rPr>
  </w:style>
  <w:style w:type="paragraph" w:customStyle="1" w:styleId="21fc">
    <w:name w:val="Красная строка 21"/>
    <w:basedOn w:val="aff6"/>
    <w:uiPriority w:val="99"/>
    <w:qFormat/>
    <w:rsid w:val="00A8521C"/>
    <w:pPr>
      <w:tabs>
        <w:tab w:val="left" w:pos="0"/>
      </w:tabs>
      <w:spacing w:after="120"/>
      <w:ind w:left="283" w:firstLine="210"/>
      <w:jc w:val="left"/>
    </w:pPr>
    <w:rPr>
      <w:sz w:val="20"/>
      <w:szCs w:val="20"/>
      <w:lang w:val="en-GB" w:eastAsia="ar-SA"/>
    </w:rPr>
  </w:style>
  <w:style w:type="character" w:customStyle="1" w:styleId="21fd">
    <w:name w:val="Цитата 2 Знак1"/>
    <w:uiPriority w:val="99"/>
    <w:rsid w:val="00A8521C"/>
    <w:rPr>
      <w:rFonts w:ascii="Calibri" w:hAnsi="Calibri"/>
      <w:i/>
      <w:color w:val="000000"/>
      <w:lang w:eastAsia="ar-SA" w:bidi="ar-SA"/>
    </w:rPr>
  </w:style>
  <w:style w:type="character" w:customStyle="1" w:styleId="1ffffd">
    <w:name w:val="Выделенная цитата Знак1"/>
    <w:uiPriority w:val="99"/>
    <w:rsid w:val="00A8521C"/>
    <w:rPr>
      <w:rFonts w:ascii="Calibri" w:hAnsi="Calibri"/>
      <w:b/>
      <w:i/>
      <w:color w:val="4F81BD"/>
      <w:lang w:eastAsia="ar-SA" w:bidi="ar-SA"/>
    </w:rPr>
  </w:style>
  <w:style w:type="paragraph" w:customStyle="1" w:styleId="330">
    <w:name w:val="Основной текст 33"/>
    <w:basedOn w:val="a8"/>
    <w:uiPriority w:val="99"/>
    <w:qFormat/>
    <w:rsid w:val="00A8521C"/>
    <w:pPr>
      <w:widowControl w:val="0"/>
      <w:suppressAutoHyphens/>
      <w:spacing w:after="0" w:line="240" w:lineRule="auto"/>
    </w:pPr>
    <w:rPr>
      <w:rFonts w:ascii="Times New Roman" w:eastAsia="Times New Roman" w:hAnsi="Times New Roman" w:cs="Times New Roman"/>
      <w:sz w:val="24"/>
      <w:szCs w:val="20"/>
      <w:lang w:eastAsia="ar-SA"/>
    </w:rPr>
  </w:style>
  <w:style w:type="paragraph" w:customStyle="1" w:styleId="2ffe">
    <w:name w:val="Текст примечания2"/>
    <w:basedOn w:val="a8"/>
    <w:uiPriority w:val="99"/>
    <w:qFormat/>
    <w:rsid w:val="00A8521C"/>
    <w:pPr>
      <w:spacing w:after="0" w:line="240" w:lineRule="auto"/>
    </w:pPr>
    <w:rPr>
      <w:rFonts w:ascii="Times New Roman" w:eastAsia="Times New Roman" w:hAnsi="Times New Roman" w:cs="Times New Roman"/>
      <w:sz w:val="20"/>
      <w:szCs w:val="20"/>
      <w:lang w:eastAsia="ar-SA"/>
    </w:rPr>
  </w:style>
  <w:style w:type="paragraph" w:customStyle="1" w:styleId="2fff">
    <w:name w:val="Название объекта2"/>
    <w:basedOn w:val="a8"/>
    <w:next w:val="a8"/>
    <w:uiPriority w:val="99"/>
    <w:qFormat/>
    <w:rsid w:val="00A8521C"/>
    <w:pPr>
      <w:spacing w:after="0" w:line="240" w:lineRule="auto"/>
      <w:ind w:right="-6672"/>
      <w:jc w:val="both"/>
    </w:pPr>
    <w:rPr>
      <w:rFonts w:ascii="Times New Roman" w:eastAsia="Times New Roman" w:hAnsi="Times New Roman" w:cs="Times New Roman"/>
      <w:b/>
      <w:bCs/>
      <w:sz w:val="20"/>
      <w:szCs w:val="20"/>
      <w:lang w:eastAsia="ar-SA"/>
    </w:rPr>
  </w:style>
  <w:style w:type="paragraph" w:customStyle="1" w:styleId="2fff0">
    <w:name w:val="Маркированный список2"/>
    <w:basedOn w:val="a8"/>
    <w:uiPriority w:val="99"/>
    <w:qFormat/>
    <w:rsid w:val="00A8521C"/>
    <w:pPr>
      <w:widowControl w:val="0"/>
      <w:spacing w:after="60" w:line="240" w:lineRule="auto"/>
      <w:jc w:val="both"/>
    </w:pPr>
    <w:rPr>
      <w:rFonts w:ascii="Times New Roman" w:eastAsia="Times New Roman" w:hAnsi="Times New Roman" w:cs="Times New Roman"/>
      <w:color w:val="000000"/>
      <w:sz w:val="24"/>
      <w:szCs w:val="24"/>
      <w:lang w:eastAsia="ar-SA"/>
    </w:rPr>
  </w:style>
  <w:style w:type="paragraph" w:customStyle="1" w:styleId="2fff1">
    <w:name w:val="Нумерованный список2"/>
    <w:basedOn w:val="a8"/>
    <w:uiPriority w:val="99"/>
    <w:qFormat/>
    <w:rsid w:val="00A8521C"/>
    <w:pPr>
      <w:tabs>
        <w:tab w:val="left" w:pos="360"/>
      </w:tabs>
      <w:spacing w:after="60" w:line="240" w:lineRule="auto"/>
      <w:ind w:left="360" w:hanging="360"/>
      <w:jc w:val="both"/>
    </w:pPr>
    <w:rPr>
      <w:rFonts w:ascii="Times New Roman" w:eastAsia="Times New Roman" w:hAnsi="Times New Roman" w:cs="Times New Roman"/>
      <w:sz w:val="24"/>
      <w:szCs w:val="24"/>
      <w:lang w:eastAsia="ar-SA"/>
    </w:rPr>
  </w:style>
  <w:style w:type="paragraph" w:customStyle="1" w:styleId="227">
    <w:name w:val="Маркированный список 22"/>
    <w:basedOn w:val="a8"/>
    <w:uiPriority w:val="99"/>
    <w:qFormat/>
    <w:rsid w:val="00A8521C"/>
    <w:pPr>
      <w:tabs>
        <w:tab w:val="left" w:pos="643"/>
      </w:tabs>
      <w:spacing w:after="60" w:line="240" w:lineRule="auto"/>
      <w:ind w:left="643" w:hanging="360"/>
      <w:jc w:val="both"/>
    </w:pPr>
    <w:rPr>
      <w:rFonts w:ascii="Times New Roman" w:eastAsia="Times New Roman" w:hAnsi="Times New Roman" w:cs="Times New Roman"/>
      <w:sz w:val="24"/>
      <w:szCs w:val="24"/>
      <w:lang w:eastAsia="ar-SA"/>
    </w:rPr>
  </w:style>
  <w:style w:type="paragraph" w:customStyle="1" w:styleId="322">
    <w:name w:val="Маркированный список 32"/>
    <w:basedOn w:val="a8"/>
    <w:uiPriority w:val="99"/>
    <w:qFormat/>
    <w:rsid w:val="00A8521C"/>
    <w:pPr>
      <w:tabs>
        <w:tab w:val="left" w:pos="926"/>
      </w:tabs>
      <w:spacing w:after="60" w:line="240" w:lineRule="auto"/>
      <w:ind w:left="926" w:hanging="360"/>
      <w:jc w:val="both"/>
    </w:pPr>
    <w:rPr>
      <w:rFonts w:ascii="Times New Roman" w:eastAsia="Times New Roman" w:hAnsi="Times New Roman" w:cs="Times New Roman"/>
      <w:sz w:val="24"/>
      <w:szCs w:val="24"/>
      <w:lang w:eastAsia="ar-SA"/>
    </w:rPr>
  </w:style>
  <w:style w:type="paragraph" w:customStyle="1" w:styleId="420">
    <w:name w:val="Маркированный список 42"/>
    <w:basedOn w:val="a8"/>
    <w:uiPriority w:val="99"/>
    <w:qFormat/>
    <w:rsid w:val="00A8521C"/>
    <w:pPr>
      <w:tabs>
        <w:tab w:val="left" w:pos="1209"/>
      </w:tabs>
      <w:spacing w:after="60" w:line="240" w:lineRule="auto"/>
      <w:ind w:left="1209" w:hanging="360"/>
      <w:jc w:val="both"/>
    </w:pPr>
    <w:rPr>
      <w:rFonts w:ascii="Times New Roman" w:eastAsia="Times New Roman" w:hAnsi="Times New Roman" w:cs="Times New Roman"/>
      <w:sz w:val="24"/>
      <w:szCs w:val="24"/>
      <w:lang w:eastAsia="ar-SA"/>
    </w:rPr>
  </w:style>
  <w:style w:type="paragraph" w:customStyle="1" w:styleId="520">
    <w:name w:val="Маркированный список 52"/>
    <w:basedOn w:val="a8"/>
    <w:uiPriority w:val="99"/>
    <w:qFormat/>
    <w:rsid w:val="00A8521C"/>
    <w:pPr>
      <w:tabs>
        <w:tab w:val="left" w:pos="1492"/>
      </w:tabs>
      <w:spacing w:after="60" w:line="240" w:lineRule="auto"/>
      <w:ind w:left="1492" w:hanging="360"/>
      <w:jc w:val="both"/>
    </w:pPr>
    <w:rPr>
      <w:rFonts w:ascii="Times New Roman" w:eastAsia="Times New Roman" w:hAnsi="Times New Roman" w:cs="Times New Roman"/>
      <w:sz w:val="24"/>
      <w:szCs w:val="24"/>
      <w:lang w:eastAsia="ar-SA"/>
    </w:rPr>
  </w:style>
  <w:style w:type="paragraph" w:customStyle="1" w:styleId="228">
    <w:name w:val="Нумерованный список 22"/>
    <w:basedOn w:val="a8"/>
    <w:uiPriority w:val="99"/>
    <w:qFormat/>
    <w:rsid w:val="00A8521C"/>
    <w:pPr>
      <w:tabs>
        <w:tab w:val="left" w:pos="360"/>
        <w:tab w:val="left" w:pos="432"/>
      </w:tabs>
      <w:spacing w:after="0" w:line="240" w:lineRule="auto"/>
      <w:ind w:left="432" w:hanging="432"/>
    </w:pPr>
    <w:rPr>
      <w:rFonts w:ascii="Times New Roman" w:eastAsia="Times New Roman" w:hAnsi="Times New Roman" w:cs="Times New Roman"/>
      <w:sz w:val="20"/>
      <w:szCs w:val="20"/>
      <w:lang w:eastAsia="ar-SA"/>
    </w:rPr>
  </w:style>
  <w:style w:type="paragraph" w:customStyle="1" w:styleId="323">
    <w:name w:val="Нумерованный список 32"/>
    <w:basedOn w:val="a8"/>
    <w:uiPriority w:val="99"/>
    <w:qFormat/>
    <w:rsid w:val="00A8521C"/>
    <w:pPr>
      <w:tabs>
        <w:tab w:val="left" w:pos="926"/>
      </w:tabs>
      <w:spacing w:after="60" w:line="240" w:lineRule="auto"/>
      <w:ind w:left="926" w:hanging="360"/>
      <w:jc w:val="both"/>
    </w:pPr>
    <w:rPr>
      <w:rFonts w:ascii="Times New Roman" w:eastAsia="Times New Roman" w:hAnsi="Times New Roman" w:cs="Times New Roman"/>
      <w:sz w:val="24"/>
      <w:szCs w:val="24"/>
      <w:lang w:eastAsia="ar-SA"/>
    </w:rPr>
  </w:style>
  <w:style w:type="paragraph" w:customStyle="1" w:styleId="421">
    <w:name w:val="Нумерованный список 42"/>
    <w:basedOn w:val="a8"/>
    <w:uiPriority w:val="99"/>
    <w:qFormat/>
    <w:rsid w:val="00A8521C"/>
    <w:pPr>
      <w:tabs>
        <w:tab w:val="left" w:pos="1209"/>
      </w:tabs>
      <w:spacing w:after="60" w:line="240" w:lineRule="auto"/>
      <w:ind w:left="1209" w:hanging="360"/>
      <w:jc w:val="both"/>
    </w:pPr>
    <w:rPr>
      <w:rFonts w:ascii="Times New Roman" w:eastAsia="Times New Roman" w:hAnsi="Times New Roman" w:cs="Times New Roman"/>
      <w:sz w:val="24"/>
      <w:szCs w:val="24"/>
      <w:lang w:eastAsia="ar-SA"/>
    </w:rPr>
  </w:style>
  <w:style w:type="paragraph" w:customStyle="1" w:styleId="521">
    <w:name w:val="Нумерованный список 52"/>
    <w:basedOn w:val="a8"/>
    <w:uiPriority w:val="99"/>
    <w:qFormat/>
    <w:rsid w:val="00A8521C"/>
    <w:pPr>
      <w:tabs>
        <w:tab w:val="left" w:pos="1492"/>
      </w:tabs>
      <w:spacing w:after="60" w:line="240" w:lineRule="auto"/>
      <w:ind w:left="1492" w:hanging="360"/>
      <w:jc w:val="both"/>
    </w:pPr>
    <w:rPr>
      <w:rFonts w:ascii="Times New Roman" w:eastAsia="Times New Roman" w:hAnsi="Times New Roman" w:cs="Times New Roman"/>
      <w:sz w:val="24"/>
      <w:szCs w:val="24"/>
      <w:lang w:eastAsia="ar-SA"/>
    </w:rPr>
  </w:style>
  <w:style w:type="paragraph" w:customStyle="1" w:styleId="2fff2">
    <w:name w:val="Дата2"/>
    <w:basedOn w:val="a8"/>
    <w:next w:val="a8"/>
    <w:uiPriority w:val="99"/>
    <w:qFormat/>
    <w:rsid w:val="00A8521C"/>
    <w:pPr>
      <w:spacing w:after="60" w:line="240" w:lineRule="auto"/>
      <w:jc w:val="both"/>
    </w:pPr>
    <w:rPr>
      <w:rFonts w:ascii="Times New Roman" w:eastAsia="Times New Roman" w:hAnsi="Times New Roman" w:cs="Times New Roman"/>
      <w:sz w:val="24"/>
      <w:szCs w:val="24"/>
      <w:lang w:eastAsia="ar-SA"/>
    </w:rPr>
  </w:style>
  <w:style w:type="paragraph" w:customStyle="1" w:styleId="2fff3">
    <w:name w:val="Красная строка2"/>
    <w:basedOn w:val="afb"/>
    <w:uiPriority w:val="99"/>
    <w:qFormat/>
    <w:rsid w:val="00A8521C"/>
    <w:pPr>
      <w:ind w:firstLine="210"/>
    </w:pPr>
    <w:rPr>
      <w:lang w:val="x-none" w:eastAsia="ar-SA"/>
    </w:rPr>
  </w:style>
  <w:style w:type="paragraph" w:customStyle="1" w:styleId="229">
    <w:name w:val="Красная строка 22"/>
    <w:basedOn w:val="aff6"/>
    <w:uiPriority w:val="99"/>
    <w:qFormat/>
    <w:rsid w:val="00A8521C"/>
    <w:pPr>
      <w:tabs>
        <w:tab w:val="left" w:pos="0"/>
      </w:tabs>
      <w:suppressAutoHyphens w:val="0"/>
      <w:spacing w:after="120"/>
      <w:ind w:left="283" w:firstLine="210"/>
      <w:jc w:val="left"/>
    </w:pPr>
    <w:rPr>
      <w:lang w:val="x-none" w:eastAsia="ar-SA"/>
    </w:rPr>
  </w:style>
  <w:style w:type="paragraph" w:customStyle="1" w:styleId="2fff4">
    <w:name w:val="Заголовок записки2"/>
    <w:basedOn w:val="a8"/>
    <w:next w:val="a8"/>
    <w:uiPriority w:val="99"/>
    <w:qFormat/>
    <w:rsid w:val="00A8521C"/>
    <w:pPr>
      <w:spacing w:after="60" w:line="240" w:lineRule="auto"/>
      <w:jc w:val="both"/>
    </w:pPr>
    <w:rPr>
      <w:rFonts w:ascii="Times New Roman" w:eastAsia="Times New Roman" w:hAnsi="Times New Roman" w:cs="Times New Roman"/>
      <w:sz w:val="24"/>
      <w:szCs w:val="24"/>
      <w:lang w:eastAsia="ar-SA"/>
    </w:rPr>
  </w:style>
  <w:style w:type="paragraph" w:customStyle="1" w:styleId="231">
    <w:name w:val="Основной текст 23"/>
    <w:basedOn w:val="a8"/>
    <w:uiPriority w:val="99"/>
    <w:qFormat/>
    <w:rsid w:val="00A8521C"/>
    <w:pPr>
      <w:spacing w:after="0" w:line="240" w:lineRule="auto"/>
    </w:pPr>
    <w:rPr>
      <w:rFonts w:ascii="Times New Roman" w:eastAsia="Times New Roman" w:hAnsi="Times New Roman" w:cs="Times New Roman"/>
      <w:sz w:val="24"/>
      <w:szCs w:val="24"/>
      <w:lang w:eastAsia="ar-SA"/>
    </w:rPr>
  </w:style>
  <w:style w:type="paragraph" w:customStyle="1" w:styleId="232">
    <w:name w:val="Основной текст с отступом 23"/>
    <w:basedOn w:val="a8"/>
    <w:uiPriority w:val="99"/>
    <w:qFormat/>
    <w:rsid w:val="00A8521C"/>
    <w:pPr>
      <w:widowControl w:val="0"/>
      <w:spacing w:line="240" w:lineRule="exact"/>
      <w:jc w:val="right"/>
    </w:pPr>
    <w:rPr>
      <w:rFonts w:ascii="Times New Roman" w:eastAsia="Times New Roman" w:hAnsi="Times New Roman" w:cs="Times New Roman"/>
      <w:sz w:val="24"/>
      <w:szCs w:val="24"/>
      <w:lang w:eastAsia="ar-SA"/>
    </w:rPr>
  </w:style>
  <w:style w:type="paragraph" w:customStyle="1" w:styleId="324">
    <w:name w:val="Основной текст с отступом 32"/>
    <w:basedOn w:val="a8"/>
    <w:uiPriority w:val="99"/>
    <w:qFormat/>
    <w:rsid w:val="00A8521C"/>
    <w:pPr>
      <w:tabs>
        <w:tab w:val="left" w:pos="1260"/>
      </w:tabs>
      <w:spacing w:after="0" w:line="240" w:lineRule="auto"/>
      <w:ind w:firstLine="720"/>
      <w:jc w:val="both"/>
    </w:pPr>
    <w:rPr>
      <w:rFonts w:ascii="Times New Roman" w:eastAsia="Times New Roman" w:hAnsi="Times New Roman" w:cs="Times New Roman"/>
      <w:sz w:val="24"/>
      <w:szCs w:val="24"/>
      <w:lang w:eastAsia="ar-SA"/>
    </w:rPr>
  </w:style>
  <w:style w:type="paragraph" w:customStyle="1" w:styleId="2fff5">
    <w:name w:val="Схема документа2"/>
    <w:basedOn w:val="a8"/>
    <w:uiPriority w:val="99"/>
    <w:qFormat/>
    <w:rsid w:val="00A8521C"/>
    <w:pPr>
      <w:shd w:val="clear" w:color="auto" w:fill="000080"/>
      <w:spacing w:after="0" w:line="240" w:lineRule="auto"/>
    </w:pPr>
    <w:rPr>
      <w:rFonts w:ascii="Times New Roman" w:eastAsia="Times New Roman" w:hAnsi="Times New Roman" w:cs="Times New Roman"/>
      <w:sz w:val="2"/>
      <w:szCs w:val="2"/>
      <w:lang w:eastAsia="ar-SA"/>
    </w:rPr>
  </w:style>
  <w:style w:type="paragraph" w:customStyle="1" w:styleId="2fff6">
    <w:name w:val="Текст2"/>
    <w:basedOn w:val="a8"/>
    <w:uiPriority w:val="99"/>
    <w:qFormat/>
    <w:rsid w:val="00A8521C"/>
    <w:pPr>
      <w:spacing w:after="0" w:line="240" w:lineRule="auto"/>
    </w:pPr>
    <w:rPr>
      <w:rFonts w:ascii="Courier New" w:eastAsia="Times New Roman" w:hAnsi="Courier New" w:cs="Courier New"/>
      <w:sz w:val="20"/>
      <w:szCs w:val="20"/>
      <w:lang w:eastAsia="ar-SA"/>
    </w:rPr>
  </w:style>
  <w:style w:type="character" w:customStyle="1" w:styleId="3ff6">
    <w:name w:val="Основной текст Знак3"/>
    <w:uiPriority w:val="99"/>
    <w:rsid w:val="00A8521C"/>
    <w:rPr>
      <w:sz w:val="28"/>
      <w:lang w:eastAsia="ar-SA" w:bidi="ar-SA"/>
    </w:rPr>
  </w:style>
  <w:style w:type="character" w:customStyle="1" w:styleId="3ff7">
    <w:name w:val="Основной текст с отступом Знак3"/>
    <w:uiPriority w:val="99"/>
    <w:rsid w:val="00A8521C"/>
    <w:rPr>
      <w:sz w:val="28"/>
      <w:lang w:eastAsia="ar-SA" w:bidi="ar-SA"/>
    </w:rPr>
  </w:style>
  <w:style w:type="character" w:customStyle="1" w:styleId="1ffffe">
    <w:name w:val="Текст выноски Знак1"/>
    <w:uiPriority w:val="99"/>
    <w:rsid w:val="00A8521C"/>
    <w:rPr>
      <w:rFonts w:ascii="Tahoma" w:hAnsi="Tahoma"/>
      <w:sz w:val="16"/>
      <w:lang w:eastAsia="ar-SA" w:bidi="ar-SA"/>
    </w:rPr>
  </w:style>
  <w:style w:type="character" w:customStyle="1" w:styleId="2fff7">
    <w:name w:val="Текст примечания Знак2"/>
    <w:uiPriority w:val="99"/>
    <w:semiHidden/>
    <w:rsid w:val="00A8521C"/>
    <w:rPr>
      <w:lang w:eastAsia="ar-SA" w:bidi="ar-SA"/>
    </w:rPr>
  </w:style>
  <w:style w:type="paragraph" w:customStyle="1" w:styleId="4f1">
    <w:name w:val="Абзац списка4"/>
    <w:basedOn w:val="a8"/>
    <w:uiPriority w:val="99"/>
    <w:qFormat/>
    <w:rsid w:val="00A8521C"/>
    <w:pPr>
      <w:widowControl w:val="0"/>
      <w:autoSpaceDE w:val="0"/>
      <w:autoSpaceDN w:val="0"/>
      <w:adjustRightInd w:val="0"/>
      <w:spacing w:after="0" w:line="240" w:lineRule="auto"/>
      <w:ind w:left="720"/>
    </w:pPr>
    <w:rPr>
      <w:rFonts w:ascii="Times New Roman" w:eastAsia="Times New Roman" w:hAnsi="Times New Roman" w:cs="Times New Roman"/>
      <w:sz w:val="20"/>
      <w:szCs w:val="20"/>
      <w:lang w:eastAsia="ru-RU"/>
    </w:rPr>
  </w:style>
  <w:style w:type="paragraph" w:customStyle="1" w:styleId="3ff8">
    <w:name w:val="Без интервала3"/>
    <w:uiPriority w:val="99"/>
    <w:qFormat/>
    <w:rsid w:val="00A8521C"/>
    <w:pPr>
      <w:spacing w:after="0" w:line="240" w:lineRule="auto"/>
    </w:pPr>
    <w:rPr>
      <w:rFonts w:ascii="Calibri" w:eastAsia="Times New Roman" w:hAnsi="Calibri" w:cs="Calibri"/>
    </w:rPr>
  </w:style>
  <w:style w:type="paragraph" w:customStyle="1" w:styleId="22a">
    <w:name w:val="Цитата 22"/>
    <w:basedOn w:val="a8"/>
    <w:next w:val="a8"/>
    <w:uiPriority w:val="99"/>
    <w:qFormat/>
    <w:rsid w:val="00A8521C"/>
    <w:pPr>
      <w:spacing w:after="200" w:line="276" w:lineRule="auto"/>
    </w:pPr>
    <w:rPr>
      <w:rFonts w:ascii="Calibri" w:eastAsia="Times New Roman" w:hAnsi="Calibri" w:cs="Times New Roman"/>
      <w:i/>
      <w:iCs/>
      <w:color w:val="000000"/>
      <w:sz w:val="20"/>
      <w:szCs w:val="20"/>
      <w:lang w:eastAsia="ru-RU"/>
    </w:rPr>
  </w:style>
  <w:style w:type="paragraph" w:customStyle="1" w:styleId="2fff8">
    <w:name w:val="Выделенная цитата2"/>
    <w:basedOn w:val="a8"/>
    <w:next w:val="a8"/>
    <w:uiPriority w:val="99"/>
    <w:qFormat/>
    <w:rsid w:val="00A8521C"/>
    <w:pPr>
      <w:pBdr>
        <w:bottom w:val="single" w:sz="4" w:space="4" w:color="4F81BD"/>
      </w:pBdr>
      <w:spacing w:before="200" w:after="280" w:line="276" w:lineRule="auto"/>
      <w:ind w:left="936" w:right="936"/>
    </w:pPr>
    <w:rPr>
      <w:rFonts w:ascii="Calibri" w:eastAsia="Times New Roman" w:hAnsi="Calibri" w:cs="Times New Roman"/>
      <w:b/>
      <w:bCs/>
      <w:i/>
      <w:iCs/>
      <w:color w:val="4F81BD"/>
      <w:sz w:val="20"/>
      <w:szCs w:val="20"/>
      <w:lang w:eastAsia="ru-RU"/>
    </w:rPr>
  </w:style>
  <w:style w:type="character" w:customStyle="1" w:styleId="2fff9">
    <w:name w:val="Слабое выделение2"/>
    <w:uiPriority w:val="99"/>
    <w:rsid w:val="00A8521C"/>
    <w:rPr>
      <w:i/>
      <w:color w:val="808080"/>
    </w:rPr>
  </w:style>
  <w:style w:type="character" w:customStyle="1" w:styleId="2fffa">
    <w:name w:val="Сильное выделение2"/>
    <w:uiPriority w:val="99"/>
    <w:rsid w:val="00A8521C"/>
    <w:rPr>
      <w:b/>
      <w:i/>
      <w:color w:val="4F81BD"/>
    </w:rPr>
  </w:style>
  <w:style w:type="character" w:customStyle="1" w:styleId="2fffb">
    <w:name w:val="Слабая ссылка2"/>
    <w:uiPriority w:val="99"/>
    <w:rsid w:val="00A8521C"/>
    <w:rPr>
      <w:smallCaps/>
      <w:color w:val="auto"/>
      <w:u w:val="single"/>
    </w:rPr>
  </w:style>
  <w:style w:type="character" w:customStyle="1" w:styleId="2fffc">
    <w:name w:val="Сильная ссылка2"/>
    <w:uiPriority w:val="99"/>
    <w:rsid w:val="00A8521C"/>
    <w:rPr>
      <w:b/>
      <w:smallCaps/>
      <w:color w:val="auto"/>
      <w:spacing w:val="5"/>
      <w:u w:val="single"/>
    </w:rPr>
  </w:style>
  <w:style w:type="character" w:customStyle="1" w:styleId="2fffd">
    <w:name w:val="Название книги2"/>
    <w:uiPriority w:val="99"/>
    <w:rsid w:val="00A8521C"/>
    <w:rPr>
      <w:b/>
      <w:smallCaps/>
      <w:spacing w:val="5"/>
    </w:rPr>
  </w:style>
  <w:style w:type="paragraph" w:customStyle="1" w:styleId="2fffe">
    <w:name w:val="Заголовок оглавления2"/>
    <w:basedOn w:val="10"/>
    <w:next w:val="a8"/>
    <w:uiPriority w:val="99"/>
    <w:qFormat/>
    <w:rsid w:val="00A8521C"/>
    <w:pPr>
      <w:keepLines/>
      <w:numPr>
        <w:numId w:val="0"/>
      </w:numPr>
      <w:suppressAutoHyphens w:val="0"/>
      <w:spacing w:before="480" w:line="276" w:lineRule="auto"/>
      <w:jc w:val="left"/>
      <w:outlineLvl w:val="9"/>
    </w:pPr>
    <w:rPr>
      <w:rFonts w:ascii="Cambria" w:hAnsi="Cambria" w:cs="Cambria"/>
      <w:b/>
      <w:color w:val="365F91"/>
      <w:sz w:val="28"/>
      <w:szCs w:val="28"/>
      <w:lang w:val="x-none" w:eastAsia="ru-RU"/>
    </w:rPr>
  </w:style>
  <w:style w:type="paragraph" w:customStyle="1" w:styleId="afffffffffe">
    <w:name w:val="А_обычный"/>
    <w:basedOn w:val="a8"/>
    <w:uiPriority w:val="99"/>
    <w:qFormat/>
    <w:rsid w:val="00A8521C"/>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diffins">
    <w:name w:val="diff_ins"/>
    <w:uiPriority w:val="99"/>
    <w:rsid w:val="00A8521C"/>
    <w:rPr>
      <w:rFonts w:cs="Times New Roman"/>
    </w:rPr>
  </w:style>
  <w:style w:type="character" w:customStyle="1" w:styleId="f">
    <w:name w:val="f"/>
    <w:uiPriority w:val="99"/>
    <w:rsid w:val="00A8521C"/>
  </w:style>
  <w:style w:type="paragraph" w:styleId="HTML2">
    <w:name w:val="HTML Address"/>
    <w:basedOn w:val="a8"/>
    <w:link w:val="HTML3"/>
    <w:uiPriority w:val="99"/>
    <w:rsid w:val="00A8521C"/>
    <w:pPr>
      <w:spacing w:after="60" w:line="240" w:lineRule="auto"/>
      <w:jc w:val="both"/>
    </w:pPr>
    <w:rPr>
      <w:rFonts w:ascii="Times New Roman" w:eastAsia="Times New Roman" w:hAnsi="Times New Roman" w:cs="Times New Roman"/>
      <w:i/>
      <w:sz w:val="24"/>
      <w:szCs w:val="20"/>
      <w:lang w:val="x-none" w:eastAsia="ru-RU"/>
    </w:rPr>
  </w:style>
  <w:style w:type="character" w:customStyle="1" w:styleId="HTML3">
    <w:name w:val="Адрес HTML Знак"/>
    <w:basedOn w:val="a9"/>
    <w:link w:val="HTML2"/>
    <w:uiPriority w:val="99"/>
    <w:rsid w:val="00A8521C"/>
    <w:rPr>
      <w:rFonts w:ascii="Times New Roman" w:eastAsia="Times New Roman" w:hAnsi="Times New Roman" w:cs="Times New Roman"/>
      <w:i/>
      <w:sz w:val="24"/>
      <w:szCs w:val="20"/>
      <w:lang w:val="x-none" w:eastAsia="ru-RU"/>
    </w:rPr>
  </w:style>
  <w:style w:type="character" w:customStyle="1" w:styleId="EndnoteTextChar">
    <w:name w:val="Endnote Text Char"/>
    <w:uiPriority w:val="99"/>
    <w:locked/>
    <w:rsid w:val="00A8521C"/>
  </w:style>
  <w:style w:type="character" w:customStyle="1" w:styleId="ClosingChar">
    <w:name w:val="Closing Char"/>
    <w:uiPriority w:val="99"/>
    <w:locked/>
    <w:rsid w:val="00A8521C"/>
    <w:rPr>
      <w:sz w:val="24"/>
    </w:rPr>
  </w:style>
  <w:style w:type="character" w:customStyle="1" w:styleId="SignatureChar">
    <w:name w:val="Signature Char"/>
    <w:uiPriority w:val="99"/>
    <w:locked/>
    <w:rsid w:val="00A8521C"/>
    <w:rPr>
      <w:sz w:val="24"/>
    </w:rPr>
  </w:style>
  <w:style w:type="character" w:customStyle="1" w:styleId="MessageHeaderChar">
    <w:name w:val="Message Header Char"/>
    <w:uiPriority w:val="99"/>
    <w:locked/>
    <w:rsid w:val="00A8521C"/>
    <w:rPr>
      <w:rFonts w:ascii="Arial" w:hAnsi="Arial"/>
      <w:sz w:val="24"/>
      <w:shd w:val="pct20" w:color="auto" w:fill="auto"/>
    </w:rPr>
  </w:style>
  <w:style w:type="character" w:customStyle="1" w:styleId="E-mailSignatureChar">
    <w:name w:val="E-mail Signature Char"/>
    <w:uiPriority w:val="99"/>
    <w:locked/>
    <w:rsid w:val="00A8521C"/>
    <w:rPr>
      <w:sz w:val="24"/>
    </w:rPr>
  </w:style>
  <w:style w:type="paragraph" w:customStyle="1" w:styleId="affffffffff">
    <w:name w:val="Пункт"/>
    <w:basedOn w:val="a8"/>
    <w:uiPriority w:val="99"/>
    <w:qFormat/>
    <w:rsid w:val="00A8521C"/>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affffffffff0">
    <w:name w:val="пункт"/>
    <w:basedOn w:val="a8"/>
    <w:uiPriority w:val="99"/>
    <w:qFormat/>
    <w:rsid w:val="00A8521C"/>
    <w:pPr>
      <w:tabs>
        <w:tab w:val="num" w:pos="1135"/>
      </w:tabs>
      <w:spacing w:before="60" w:after="60" w:line="240" w:lineRule="auto"/>
      <w:ind w:left="-283" w:firstLine="567"/>
    </w:pPr>
    <w:rPr>
      <w:rFonts w:ascii="Times New Roman" w:eastAsia="Times New Roman" w:hAnsi="Times New Roman" w:cs="Times New Roman"/>
      <w:sz w:val="24"/>
      <w:szCs w:val="24"/>
      <w:lang w:eastAsia="ru-RU"/>
    </w:rPr>
  </w:style>
  <w:style w:type="paragraph" w:customStyle="1" w:styleId="233">
    <w:name w:val="Знак Знак23 Знак Знак Знак"/>
    <w:basedOn w:val="a8"/>
    <w:uiPriority w:val="99"/>
    <w:qFormat/>
    <w:rsid w:val="00A8521C"/>
    <w:pPr>
      <w:spacing w:line="240" w:lineRule="exact"/>
    </w:pPr>
    <w:rPr>
      <w:rFonts w:ascii="Times New Roman" w:eastAsia="Times New Roman" w:hAnsi="Times New Roman" w:cs="Times New Roman"/>
      <w:sz w:val="20"/>
      <w:szCs w:val="20"/>
      <w:lang w:eastAsia="zh-CN"/>
    </w:rPr>
  </w:style>
  <w:style w:type="paragraph" w:customStyle="1" w:styleId="234">
    <w:name w:val="Знак Знак23 Знак Знак Знак Знак"/>
    <w:basedOn w:val="a8"/>
    <w:uiPriority w:val="99"/>
    <w:qFormat/>
    <w:rsid w:val="00A8521C"/>
    <w:pPr>
      <w:spacing w:line="240" w:lineRule="exact"/>
    </w:pPr>
    <w:rPr>
      <w:rFonts w:ascii="Times New Roman" w:eastAsia="Times New Roman" w:hAnsi="Times New Roman" w:cs="Times New Roman"/>
      <w:sz w:val="20"/>
      <w:szCs w:val="20"/>
      <w:lang w:eastAsia="zh-CN"/>
    </w:rPr>
  </w:style>
  <w:style w:type="paragraph" w:customStyle="1" w:styleId="1fffff">
    <w:name w:val="Список многоуровневый 1"/>
    <w:basedOn w:val="a8"/>
    <w:uiPriority w:val="99"/>
    <w:qFormat/>
    <w:rsid w:val="00A8521C"/>
    <w:pPr>
      <w:tabs>
        <w:tab w:val="num" w:pos="432"/>
      </w:tabs>
      <w:spacing w:after="60" w:line="240" w:lineRule="auto"/>
      <w:ind w:left="431" w:hanging="431"/>
      <w:jc w:val="both"/>
    </w:pPr>
    <w:rPr>
      <w:rFonts w:ascii="Times New Roman" w:eastAsia="Times New Roman" w:hAnsi="Times New Roman" w:cs="Times New Roman"/>
      <w:sz w:val="24"/>
      <w:szCs w:val="24"/>
      <w:lang w:eastAsia="ru-RU"/>
    </w:rPr>
  </w:style>
  <w:style w:type="paragraph" w:customStyle="1" w:styleId="2310">
    <w:name w:val="Знак Знак23 Знак Знак Знак Знак1"/>
    <w:basedOn w:val="a8"/>
    <w:autoRedefine/>
    <w:uiPriority w:val="99"/>
    <w:qFormat/>
    <w:rsid w:val="00A8521C"/>
    <w:pPr>
      <w:spacing w:before="60" w:after="60" w:line="240" w:lineRule="auto"/>
    </w:pPr>
    <w:rPr>
      <w:rFonts w:ascii="Times New Roman" w:eastAsia="Times New Roman" w:hAnsi="Times New Roman" w:cs="Times New Roman"/>
      <w:sz w:val="20"/>
      <w:szCs w:val="20"/>
      <w:lang w:eastAsia="zh-CN"/>
    </w:rPr>
  </w:style>
  <w:style w:type="paragraph" w:customStyle="1" w:styleId="1CharChar">
    <w:name w:val="1 Знак Char Знак Char Знак"/>
    <w:basedOn w:val="a8"/>
    <w:uiPriority w:val="99"/>
    <w:qFormat/>
    <w:rsid w:val="00A8521C"/>
    <w:pPr>
      <w:spacing w:line="240" w:lineRule="exact"/>
    </w:pPr>
    <w:rPr>
      <w:rFonts w:ascii="Times New Roman" w:eastAsia="Times New Roman" w:hAnsi="Times New Roman" w:cs="Times New Roman"/>
      <w:sz w:val="20"/>
      <w:szCs w:val="20"/>
      <w:lang w:eastAsia="zh-CN"/>
    </w:rPr>
  </w:style>
  <w:style w:type="paragraph" w:customStyle="1" w:styleId="67">
    <w:name w:val="Абзац списка6"/>
    <w:basedOn w:val="a8"/>
    <w:uiPriority w:val="99"/>
    <w:qFormat/>
    <w:rsid w:val="00A8521C"/>
    <w:pPr>
      <w:spacing w:after="0" w:line="240" w:lineRule="auto"/>
      <w:ind w:left="720"/>
    </w:pPr>
    <w:rPr>
      <w:rFonts w:ascii="Times New Roman" w:eastAsia="Times New Roman" w:hAnsi="Times New Roman" w:cs="Times New Roman"/>
      <w:sz w:val="24"/>
      <w:szCs w:val="28"/>
      <w:lang w:eastAsia="ru-RU"/>
    </w:rPr>
  </w:style>
  <w:style w:type="paragraph" w:customStyle="1" w:styleId="4f2">
    <w:name w:val="Без интервала4"/>
    <w:uiPriority w:val="99"/>
    <w:qFormat/>
    <w:rsid w:val="00A8521C"/>
    <w:pPr>
      <w:spacing w:after="0" w:line="240" w:lineRule="auto"/>
    </w:pPr>
    <w:rPr>
      <w:rFonts w:ascii="Times New Roman" w:eastAsia="Times New Roman" w:hAnsi="Times New Roman" w:cs="Times New Roman"/>
      <w:sz w:val="24"/>
      <w:szCs w:val="24"/>
      <w:lang w:eastAsia="ru-RU"/>
    </w:rPr>
  </w:style>
  <w:style w:type="character" w:customStyle="1" w:styleId="affffffffff1">
    <w:name w:val="Дефис Знак"/>
    <w:link w:val="a1"/>
    <w:uiPriority w:val="99"/>
    <w:locked/>
    <w:rsid w:val="00A8521C"/>
    <w:rPr>
      <w:sz w:val="24"/>
      <w:szCs w:val="24"/>
      <w:lang w:val="en-US" w:eastAsia="x-none"/>
    </w:rPr>
  </w:style>
  <w:style w:type="paragraph" w:customStyle="1" w:styleId="a1">
    <w:name w:val="Дефис"/>
    <w:basedOn w:val="67"/>
    <w:link w:val="affffffffff1"/>
    <w:uiPriority w:val="99"/>
    <w:qFormat/>
    <w:rsid w:val="00A8521C"/>
    <w:pPr>
      <w:numPr>
        <w:numId w:val="25"/>
      </w:numPr>
    </w:pPr>
    <w:rPr>
      <w:rFonts w:asciiTheme="minorHAnsi" w:eastAsiaTheme="minorHAnsi" w:hAnsiTheme="minorHAnsi" w:cstheme="minorBidi"/>
      <w:szCs w:val="24"/>
      <w:lang w:val="en-US" w:eastAsia="x-none"/>
    </w:rPr>
  </w:style>
  <w:style w:type="paragraph" w:customStyle="1" w:styleId="1fffff0">
    <w:name w:val="Знак Знак1 Знак Знак Знак"/>
    <w:basedOn w:val="a8"/>
    <w:uiPriority w:val="99"/>
    <w:qFormat/>
    <w:rsid w:val="00A8521C"/>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ffffffff2">
    <w:name w:val="Правка"/>
    <w:uiPriority w:val="99"/>
    <w:qFormat/>
    <w:rsid w:val="00A8521C"/>
    <w:pPr>
      <w:spacing w:after="0" w:line="240" w:lineRule="auto"/>
      <w:jc w:val="center"/>
    </w:pPr>
    <w:rPr>
      <w:rFonts w:ascii="Times New Roman" w:eastAsia="Times New Roman" w:hAnsi="Times New Roman" w:cs="Arial"/>
      <w:b/>
      <w:bCs/>
      <w:i/>
      <w:color w:val="CC0000"/>
      <w:sz w:val="24"/>
      <w:szCs w:val="24"/>
      <w:lang w:eastAsia="ru-RU"/>
    </w:rPr>
  </w:style>
  <w:style w:type="paragraph" w:customStyle="1" w:styleId="affffffffff3">
    <w:name w:val="раздел_документа"/>
    <w:basedOn w:val="10"/>
    <w:autoRedefine/>
    <w:uiPriority w:val="99"/>
    <w:qFormat/>
    <w:rsid w:val="00A8521C"/>
    <w:pPr>
      <w:keepNext w:val="0"/>
      <w:pageBreakBefore/>
      <w:widowControl w:val="0"/>
      <w:numPr>
        <w:numId w:val="0"/>
      </w:numPr>
      <w:tabs>
        <w:tab w:val="left" w:pos="900"/>
      </w:tabs>
      <w:suppressAutoHyphens w:val="0"/>
      <w:spacing w:before="0"/>
    </w:pPr>
    <w:rPr>
      <w:b/>
      <w:bCs/>
      <w:caps/>
      <w:color w:val="auto"/>
      <w:kern w:val="32"/>
      <w:sz w:val="28"/>
      <w:szCs w:val="28"/>
      <w:lang w:val="x-none" w:eastAsia="ru-RU"/>
    </w:rPr>
  </w:style>
  <w:style w:type="paragraph" w:customStyle="1" w:styleId="affffffffff4">
    <w:name w:val="А. часть_раздела"/>
    <w:basedOn w:val="22"/>
    <w:autoRedefine/>
    <w:uiPriority w:val="99"/>
    <w:qFormat/>
    <w:rsid w:val="00A8521C"/>
    <w:pPr>
      <w:numPr>
        <w:ilvl w:val="0"/>
        <w:numId w:val="0"/>
      </w:numPr>
      <w:tabs>
        <w:tab w:val="left" w:pos="1080"/>
      </w:tabs>
      <w:suppressAutoHyphens w:val="0"/>
      <w:spacing w:before="240" w:after="60" w:line="240" w:lineRule="auto"/>
      <w:jc w:val="center"/>
    </w:pPr>
    <w:rPr>
      <w:b/>
      <w:bCs/>
      <w:sz w:val="28"/>
      <w:szCs w:val="28"/>
      <w:u w:val="none"/>
      <w:lang w:val="x-none" w:eastAsia="ru-RU"/>
    </w:rPr>
  </w:style>
  <w:style w:type="paragraph" w:customStyle="1" w:styleId="WW-20">
    <w:name w:val="WW-Основной текст 2"/>
    <w:basedOn w:val="a8"/>
    <w:uiPriority w:val="99"/>
    <w:qFormat/>
    <w:rsid w:val="00A8521C"/>
    <w:pPr>
      <w:suppressAutoHyphens/>
      <w:spacing w:after="0" w:line="240" w:lineRule="auto"/>
      <w:jc w:val="both"/>
    </w:pPr>
    <w:rPr>
      <w:rFonts w:ascii="Times New Roman" w:eastAsia="Times New Roman" w:hAnsi="Times New Roman" w:cs="Times New Roman"/>
      <w:sz w:val="24"/>
      <w:szCs w:val="24"/>
      <w:lang w:eastAsia="ru-RU"/>
    </w:rPr>
  </w:style>
  <w:style w:type="paragraph" w:customStyle="1" w:styleId="Style40">
    <w:name w:val="Style4"/>
    <w:basedOn w:val="a8"/>
    <w:uiPriority w:val="99"/>
    <w:qFormat/>
    <w:rsid w:val="00A8521C"/>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1fffff1">
    <w:name w:val="Текст сноски1"/>
    <w:basedOn w:val="a8"/>
    <w:uiPriority w:val="99"/>
    <w:qFormat/>
    <w:rsid w:val="00A8521C"/>
    <w:pPr>
      <w:spacing w:after="0" w:line="240" w:lineRule="auto"/>
    </w:pPr>
    <w:rPr>
      <w:rFonts w:ascii="Times New Roman" w:eastAsia="Times New Roman" w:hAnsi="Times New Roman" w:cs="Times New Roman"/>
      <w:sz w:val="20"/>
      <w:szCs w:val="20"/>
      <w:lang w:eastAsia="ru-RU"/>
    </w:rPr>
  </w:style>
  <w:style w:type="paragraph" w:customStyle="1" w:styleId="FR5">
    <w:name w:val="FR5"/>
    <w:uiPriority w:val="99"/>
    <w:qFormat/>
    <w:rsid w:val="00A8521C"/>
    <w:pPr>
      <w:widowControl w:val="0"/>
      <w:suppressAutoHyphens/>
      <w:overflowPunct w:val="0"/>
      <w:autoSpaceDE w:val="0"/>
      <w:spacing w:after="0" w:line="336" w:lineRule="auto"/>
      <w:jc w:val="center"/>
    </w:pPr>
    <w:rPr>
      <w:rFonts w:ascii="Times New Roman" w:eastAsia="Times New Roman" w:hAnsi="Times New Roman" w:cs="Times New Roman"/>
      <w:b/>
      <w:sz w:val="20"/>
      <w:szCs w:val="20"/>
      <w:lang w:eastAsia="ar-SA"/>
    </w:rPr>
  </w:style>
  <w:style w:type="paragraph" w:customStyle="1" w:styleId="3ff9">
    <w:name w:val="КД Стиль 3"/>
    <w:basedOn w:val="32"/>
    <w:next w:val="29"/>
    <w:uiPriority w:val="99"/>
    <w:qFormat/>
    <w:rsid w:val="00A8521C"/>
    <w:pPr>
      <w:keepLines/>
      <w:suppressLineNumbers/>
      <w:tabs>
        <w:tab w:val="left" w:pos="432"/>
        <w:tab w:val="left" w:pos="1141"/>
      </w:tabs>
      <w:suppressAutoHyphens/>
      <w:spacing w:before="0" w:after="120" w:line="360" w:lineRule="auto"/>
      <w:ind w:left="1140" w:hanging="431"/>
      <w:jc w:val="center"/>
    </w:pPr>
    <w:rPr>
      <w:rFonts w:ascii="Times New Roman" w:hAnsi="Times New Roman"/>
      <w:bCs w:val="0"/>
      <w:caps/>
      <w:sz w:val="32"/>
      <w:szCs w:val="20"/>
      <w:lang w:val="x-none" w:eastAsia="ar-SA"/>
    </w:rPr>
  </w:style>
  <w:style w:type="paragraph" w:customStyle="1" w:styleId="126">
    <w:name w:val="Знак Знак1 Знак Знак Знак2"/>
    <w:basedOn w:val="a8"/>
    <w:uiPriority w:val="99"/>
    <w:qFormat/>
    <w:rsid w:val="00A8521C"/>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3ffa">
    <w:name w:val="Заголовок оглавления3"/>
    <w:basedOn w:val="10"/>
    <w:next w:val="a8"/>
    <w:uiPriority w:val="99"/>
    <w:semiHidden/>
    <w:qFormat/>
    <w:rsid w:val="00A8521C"/>
    <w:pPr>
      <w:keepLines/>
      <w:numPr>
        <w:numId w:val="0"/>
      </w:numPr>
      <w:suppressAutoHyphens w:val="0"/>
      <w:spacing w:before="480" w:line="276" w:lineRule="auto"/>
      <w:jc w:val="left"/>
      <w:outlineLvl w:val="9"/>
    </w:pPr>
    <w:rPr>
      <w:rFonts w:ascii="Cambria" w:hAnsi="Cambria"/>
      <w:b/>
      <w:bCs/>
      <w:color w:val="365F91"/>
      <w:sz w:val="28"/>
      <w:szCs w:val="28"/>
      <w:lang w:val="x-none" w:eastAsia="en-US"/>
    </w:rPr>
  </w:style>
  <w:style w:type="paragraph" w:customStyle="1" w:styleId="s13">
    <w:name w:val="s_13"/>
    <w:basedOn w:val="a8"/>
    <w:uiPriority w:val="99"/>
    <w:qFormat/>
    <w:rsid w:val="00A8521C"/>
    <w:pPr>
      <w:suppressAutoHyphens/>
      <w:spacing w:after="0" w:line="240" w:lineRule="auto"/>
      <w:ind w:firstLine="720"/>
    </w:pPr>
    <w:rPr>
      <w:rFonts w:ascii="Times New Roman" w:eastAsia="Times New Roman" w:hAnsi="Times New Roman" w:cs="Times New Roman"/>
      <w:kern w:val="2"/>
      <w:sz w:val="13"/>
      <w:szCs w:val="13"/>
      <w:lang w:eastAsia="ar-SA"/>
    </w:rPr>
  </w:style>
  <w:style w:type="paragraph" w:customStyle="1" w:styleId="s34">
    <w:name w:val="s_34"/>
    <w:basedOn w:val="a8"/>
    <w:uiPriority w:val="99"/>
    <w:qFormat/>
    <w:rsid w:val="00A8521C"/>
    <w:pPr>
      <w:suppressAutoHyphens/>
      <w:spacing w:after="0" w:line="240" w:lineRule="auto"/>
      <w:jc w:val="center"/>
    </w:pPr>
    <w:rPr>
      <w:rFonts w:ascii="Times New Roman" w:eastAsia="Times New Roman" w:hAnsi="Times New Roman" w:cs="Times New Roman"/>
      <w:b/>
      <w:bCs/>
      <w:color w:val="000080"/>
      <w:kern w:val="2"/>
      <w:sz w:val="14"/>
      <w:szCs w:val="14"/>
      <w:lang w:eastAsia="ar-SA"/>
    </w:rPr>
  </w:style>
  <w:style w:type="paragraph" w:customStyle="1" w:styleId="11f5">
    <w:name w:val="Знак Знак1 Знак Знак Знак1"/>
    <w:basedOn w:val="a8"/>
    <w:uiPriority w:val="99"/>
    <w:qFormat/>
    <w:rsid w:val="00A8521C"/>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711">
    <w:name w:val="Заголовок 7 Знак1"/>
    <w:aliases w:val="PIM 7 Знак1"/>
    <w:uiPriority w:val="99"/>
    <w:semiHidden/>
    <w:rsid w:val="00A8521C"/>
    <w:rPr>
      <w:rFonts w:ascii="Cambria" w:hAnsi="Cambria" w:cs="Times New Roman"/>
      <w:i/>
      <w:iCs/>
      <w:color w:val="404040"/>
      <w:sz w:val="24"/>
      <w:szCs w:val="24"/>
    </w:rPr>
  </w:style>
  <w:style w:type="character" w:customStyle="1" w:styleId="810">
    <w:name w:val="Заголовок 8 Знак1"/>
    <w:aliases w:val="Legal Level 1.1.1. Знак1"/>
    <w:uiPriority w:val="99"/>
    <w:semiHidden/>
    <w:rsid w:val="00A8521C"/>
    <w:rPr>
      <w:rFonts w:ascii="Cambria" w:hAnsi="Cambria" w:cs="Times New Roman"/>
      <w:color w:val="404040"/>
    </w:rPr>
  </w:style>
  <w:style w:type="character" w:customStyle="1" w:styleId="910">
    <w:name w:val="Заголовок 9 Знак1"/>
    <w:uiPriority w:val="99"/>
    <w:semiHidden/>
    <w:rsid w:val="00A8521C"/>
    <w:rPr>
      <w:rFonts w:ascii="Cambria" w:hAnsi="Cambria" w:cs="Times New Roman"/>
      <w:i/>
      <w:iCs/>
      <w:color w:val="404040"/>
    </w:rPr>
  </w:style>
  <w:style w:type="character" w:customStyle="1" w:styleId="BodyTextIndent2Char2">
    <w:name w:val="Body Text Indent 2 Char2"/>
    <w:aliases w:val="Знак1 Char2,Знак Char2"/>
    <w:uiPriority w:val="99"/>
    <w:semiHidden/>
    <w:locked/>
    <w:rsid w:val="00A8521C"/>
    <w:rPr>
      <w:sz w:val="24"/>
    </w:rPr>
  </w:style>
  <w:style w:type="character" w:customStyle="1" w:styleId="affffffffff5">
    <w:name w:val="Знак Знак Знак"/>
    <w:uiPriority w:val="99"/>
    <w:semiHidden/>
    <w:locked/>
    <w:rsid w:val="00A8521C"/>
    <w:rPr>
      <w:sz w:val="24"/>
      <w:lang w:val="ru-RU" w:eastAsia="ru-RU"/>
    </w:rPr>
  </w:style>
  <w:style w:type="character" w:customStyle="1" w:styleId="H2">
    <w:name w:val="H2 Знак Знак"/>
    <w:uiPriority w:val="99"/>
    <w:locked/>
    <w:rsid w:val="00A8521C"/>
    <w:rPr>
      <w:b/>
      <w:sz w:val="30"/>
      <w:lang w:val="ru-RU" w:eastAsia="ru-RU"/>
    </w:rPr>
  </w:style>
  <w:style w:type="character" w:customStyle="1" w:styleId="290">
    <w:name w:val="Знак Знак29"/>
    <w:uiPriority w:val="99"/>
    <w:locked/>
    <w:rsid w:val="00A8521C"/>
    <w:rPr>
      <w:rFonts w:ascii="Cambria" w:hAnsi="Cambria"/>
      <w:b/>
      <w:sz w:val="26"/>
      <w:lang w:val="ru-RU" w:eastAsia="en-US"/>
    </w:rPr>
  </w:style>
  <w:style w:type="paragraph" w:styleId="affffffffff6">
    <w:name w:val="Closing"/>
    <w:basedOn w:val="a8"/>
    <w:link w:val="affffffffff7"/>
    <w:uiPriority w:val="99"/>
    <w:rsid w:val="00A8521C"/>
    <w:pPr>
      <w:spacing w:after="0" w:line="240" w:lineRule="auto"/>
      <w:ind w:left="4252"/>
      <w:jc w:val="both"/>
    </w:pPr>
    <w:rPr>
      <w:rFonts w:ascii="Times New Roman" w:eastAsia="Times New Roman" w:hAnsi="Times New Roman" w:cs="Times New Roman"/>
      <w:sz w:val="24"/>
      <w:szCs w:val="20"/>
      <w:lang w:val="x-none" w:eastAsia="ru-RU"/>
    </w:rPr>
  </w:style>
  <w:style w:type="character" w:customStyle="1" w:styleId="affffffffff7">
    <w:name w:val="Прощание Знак"/>
    <w:basedOn w:val="a9"/>
    <w:link w:val="affffffffff6"/>
    <w:uiPriority w:val="99"/>
    <w:rsid w:val="00A8521C"/>
    <w:rPr>
      <w:rFonts w:ascii="Times New Roman" w:eastAsia="Times New Roman" w:hAnsi="Times New Roman" w:cs="Times New Roman"/>
      <w:sz w:val="24"/>
      <w:szCs w:val="20"/>
      <w:lang w:val="x-none" w:eastAsia="ru-RU"/>
    </w:rPr>
  </w:style>
  <w:style w:type="character" w:customStyle="1" w:styleId="1fffff2">
    <w:name w:val="Прощание Знак1"/>
    <w:uiPriority w:val="99"/>
    <w:rsid w:val="00A8521C"/>
    <w:rPr>
      <w:rFonts w:cs="Times New Roman"/>
      <w:sz w:val="24"/>
      <w:szCs w:val="24"/>
    </w:rPr>
  </w:style>
  <w:style w:type="paragraph" w:styleId="affffffffff8">
    <w:name w:val="Signature"/>
    <w:basedOn w:val="a8"/>
    <w:link w:val="affffffffff9"/>
    <w:uiPriority w:val="99"/>
    <w:rsid w:val="00A8521C"/>
    <w:pPr>
      <w:spacing w:after="0" w:line="240" w:lineRule="auto"/>
      <w:ind w:left="4252"/>
      <w:jc w:val="both"/>
    </w:pPr>
    <w:rPr>
      <w:rFonts w:ascii="Times New Roman" w:eastAsia="Times New Roman" w:hAnsi="Times New Roman" w:cs="Times New Roman"/>
      <w:sz w:val="24"/>
      <w:szCs w:val="20"/>
      <w:lang w:val="x-none" w:eastAsia="ru-RU"/>
    </w:rPr>
  </w:style>
  <w:style w:type="character" w:customStyle="1" w:styleId="affffffffff9">
    <w:name w:val="Подпись Знак"/>
    <w:basedOn w:val="a9"/>
    <w:link w:val="affffffffff8"/>
    <w:uiPriority w:val="99"/>
    <w:rsid w:val="00A8521C"/>
    <w:rPr>
      <w:rFonts w:ascii="Times New Roman" w:eastAsia="Times New Roman" w:hAnsi="Times New Roman" w:cs="Times New Roman"/>
      <w:sz w:val="24"/>
      <w:szCs w:val="20"/>
      <w:lang w:val="x-none" w:eastAsia="ru-RU"/>
    </w:rPr>
  </w:style>
  <w:style w:type="character" w:customStyle="1" w:styleId="1fffff3">
    <w:name w:val="Подпись Знак1"/>
    <w:uiPriority w:val="99"/>
    <w:rsid w:val="00A8521C"/>
    <w:rPr>
      <w:rFonts w:cs="Times New Roman"/>
      <w:sz w:val="24"/>
      <w:szCs w:val="24"/>
    </w:rPr>
  </w:style>
  <w:style w:type="paragraph" w:styleId="affffffffffa">
    <w:name w:val="Message Header"/>
    <w:basedOn w:val="a8"/>
    <w:link w:val="affffffffffb"/>
    <w:uiPriority w:val="99"/>
    <w:rsid w:val="00A8521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Times New Roman"/>
      <w:sz w:val="24"/>
      <w:szCs w:val="20"/>
      <w:lang w:val="x-none" w:eastAsia="ru-RU"/>
    </w:rPr>
  </w:style>
  <w:style w:type="character" w:customStyle="1" w:styleId="affffffffffb">
    <w:name w:val="Шапка Знак"/>
    <w:basedOn w:val="a9"/>
    <w:link w:val="affffffffffa"/>
    <w:uiPriority w:val="99"/>
    <w:rsid w:val="00A8521C"/>
    <w:rPr>
      <w:rFonts w:ascii="Arial" w:eastAsia="Times New Roman" w:hAnsi="Arial" w:cs="Times New Roman"/>
      <w:sz w:val="24"/>
      <w:szCs w:val="20"/>
      <w:shd w:val="pct20" w:color="auto" w:fill="auto"/>
      <w:lang w:val="x-none" w:eastAsia="ru-RU"/>
    </w:rPr>
  </w:style>
  <w:style w:type="character" w:customStyle="1" w:styleId="1fffff4">
    <w:name w:val="Шапка Знак1"/>
    <w:uiPriority w:val="99"/>
    <w:rsid w:val="00A8521C"/>
    <w:rPr>
      <w:rFonts w:ascii="Cambria" w:hAnsi="Cambria" w:cs="Times New Roman"/>
      <w:sz w:val="24"/>
      <w:szCs w:val="24"/>
      <w:shd w:val="pct20" w:color="auto" w:fill="auto"/>
    </w:rPr>
  </w:style>
  <w:style w:type="character" w:customStyle="1" w:styleId="1fffff5">
    <w:name w:val="Приветствие Знак1"/>
    <w:uiPriority w:val="99"/>
    <w:semiHidden/>
    <w:rsid w:val="00A8521C"/>
    <w:rPr>
      <w:rFonts w:cs="Times New Roman"/>
      <w:sz w:val="24"/>
      <w:szCs w:val="24"/>
    </w:rPr>
  </w:style>
  <w:style w:type="paragraph" w:styleId="affffffffffc">
    <w:name w:val="E-mail Signature"/>
    <w:basedOn w:val="a8"/>
    <w:link w:val="affffffffffd"/>
    <w:uiPriority w:val="99"/>
    <w:rsid w:val="00A8521C"/>
    <w:pPr>
      <w:spacing w:after="0" w:line="240" w:lineRule="auto"/>
      <w:jc w:val="both"/>
    </w:pPr>
    <w:rPr>
      <w:rFonts w:ascii="Times New Roman" w:eastAsia="Times New Roman" w:hAnsi="Times New Roman" w:cs="Times New Roman"/>
      <w:sz w:val="24"/>
      <w:szCs w:val="20"/>
      <w:lang w:val="x-none" w:eastAsia="ru-RU"/>
    </w:rPr>
  </w:style>
  <w:style w:type="character" w:customStyle="1" w:styleId="affffffffffd">
    <w:name w:val="Электронная подпись Знак"/>
    <w:basedOn w:val="a9"/>
    <w:link w:val="affffffffffc"/>
    <w:uiPriority w:val="99"/>
    <w:rsid w:val="00A8521C"/>
    <w:rPr>
      <w:rFonts w:ascii="Times New Roman" w:eastAsia="Times New Roman" w:hAnsi="Times New Roman" w:cs="Times New Roman"/>
      <w:sz w:val="24"/>
      <w:szCs w:val="20"/>
      <w:lang w:val="x-none" w:eastAsia="ru-RU"/>
    </w:rPr>
  </w:style>
  <w:style w:type="character" w:customStyle="1" w:styleId="1fffff6">
    <w:name w:val="Электронная подпись Знак1"/>
    <w:uiPriority w:val="99"/>
    <w:rsid w:val="00A8521C"/>
    <w:rPr>
      <w:rFonts w:cs="Times New Roman"/>
      <w:sz w:val="24"/>
      <w:szCs w:val="24"/>
    </w:rPr>
  </w:style>
  <w:style w:type="character" w:customStyle="1" w:styleId="DeltaViewInsertion">
    <w:name w:val="DeltaView Insertion"/>
    <w:uiPriority w:val="99"/>
    <w:rsid w:val="00A8521C"/>
    <w:rPr>
      <w:color w:val="0000FF"/>
      <w:spacing w:val="0"/>
      <w:u w:val="double"/>
    </w:rPr>
  </w:style>
  <w:style w:type="character" w:customStyle="1" w:styleId="1fffff7">
    <w:name w:val="Замещающий текст1"/>
    <w:uiPriority w:val="99"/>
    <w:semiHidden/>
    <w:rsid w:val="00A8521C"/>
    <w:rPr>
      <w:color w:val="808080"/>
    </w:rPr>
  </w:style>
  <w:style w:type="character" w:customStyle="1" w:styleId="1fffff8">
    <w:name w:val="Текст концевой сноски Знак1"/>
    <w:uiPriority w:val="99"/>
    <w:rsid w:val="00A8521C"/>
    <w:rPr>
      <w:rFonts w:cs="Times New Roman"/>
    </w:rPr>
  </w:style>
  <w:style w:type="character" w:customStyle="1" w:styleId="1fffff9">
    <w:name w:val="Заголовок №1 + Не полужирный"/>
    <w:uiPriority w:val="99"/>
    <w:rsid w:val="00A8521C"/>
    <w:rPr>
      <w:rFonts w:ascii="Times New Roman" w:hAnsi="Times New Roman"/>
      <w:b/>
      <w:spacing w:val="0"/>
      <w:sz w:val="34"/>
      <w:shd w:val="clear" w:color="auto" w:fill="FFFFFF"/>
    </w:rPr>
  </w:style>
  <w:style w:type="character" w:customStyle="1" w:styleId="1pt">
    <w:name w:val="Основной текст + Интервал 1 pt"/>
    <w:uiPriority w:val="99"/>
    <w:rsid w:val="00A8521C"/>
    <w:rPr>
      <w:rFonts w:ascii="Times New Roman" w:hAnsi="Times New Roman"/>
      <w:spacing w:val="30"/>
      <w:sz w:val="34"/>
    </w:rPr>
  </w:style>
  <w:style w:type="character" w:customStyle="1" w:styleId="FontStyle20">
    <w:name w:val="Font Style20"/>
    <w:uiPriority w:val="99"/>
    <w:rsid w:val="00A8521C"/>
    <w:rPr>
      <w:rFonts w:ascii="Arial" w:hAnsi="Arial"/>
      <w:sz w:val="20"/>
    </w:rPr>
  </w:style>
  <w:style w:type="character" w:customStyle="1" w:styleId="211">
    <w:name w:val="Основной текст 21 Знак"/>
    <w:link w:val="210"/>
    <w:locked/>
    <w:rsid w:val="00A8521C"/>
    <w:rPr>
      <w:rFonts w:ascii="Arial" w:eastAsia="Times New Roman" w:hAnsi="Arial" w:cs="Arial"/>
      <w:sz w:val="24"/>
      <w:szCs w:val="20"/>
      <w:lang w:eastAsia="zh-CN"/>
    </w:rPr>
  </w:style>
  <w:style w:type="paragraph" w:customStyle="1" w:styleId="xl42">
    <w:name w:val="xl42"/>
    <w:basedOn w:val="a8"/>
    <w:uiPriority w:val="99"/>
    <w:qFormat/>
    <w:rsid w:val="00A8521C"/>
    <w:pPr>
      <w:pBdr>
        <w:left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b/>
      <w:bCs/>
      <w:sz w:val="24"/>
      <w:szCs w:val="24"/>
      <w:lang w:eastAsia="ar-SA"/>
    </w:rPr>
  </w:style>
  <w:style w:type="numbering" w:customStyle="1" w:styleId="21">
    <w:name w:val="Стиль_Список2"/>
    <w:rsid w:val="00A8521C"/>
    <w:pPr>
      <w:numPr>
        <w:numId w:val="13"/>
      </w:numPr>
    </w:pPr>
  </w:style>
  <w:style w:type="numbering" w:customStyle="1" w:styleId="1111">
    <w:name w:val="Стиль_Список1111"/>
    <w:rsid w:val="00A8521C"/>
    <w:pPr>
      <w:numPr>
        <w:numId w:val="18"/>
      </w:numPr>
    </w:pPr>
  </w:style>
  <w:style w:type="numbering" w:customStyle="1" w:styleId="1">
    <w:name w:val="Стиль_Список1"/>
    <w:rsid w:val="00A8521C"/>
    <w:pPr>
      <w:numPr>
        <w:numId w:val="15"/>
      </w:numPr>
    </w:pPr>
  </w:style>
  <w:style w:type="numbering" w:styleId="111111">
    <w:name w:val="Outline List 2"/>
    <w:aliases w:val="1 / 1.1 / 1.2 / 1.3"/>
    <w:basedOn w:val="ab"/>
    <w:uiPriority w:val="99"/>
    <w:semiHidden/>
    <w:unhideWhenUsed/>
    <w:rsid w:val="00A8521C"/>
    <w:pPr>
      <w:numPr>
        <w:numId w:val="24"/>
      </w:numPr>
    </w:pPr>
  </w:style>
  <w:style w:type="numbering" w:customStyle="1" w:styleId="12">
    <w:name w:val="Стиль_Список12"/>
    <w:rsid w:val="00A8521C"/>
    <w:pPr>
      <w:numPr>
        <w:numId w:val="19"/>
      </w:numPr>
    </w:pPr>
  </w:style>
  <w:style w:type="numbering" w:customStyle="1" w:styleId="111">
    <w:name w:val="Стиль_Список111"/>
    <w:rsid w:val="00A8521C"/>
    <w:pPr>
      <w:numPr>
        <w:numId w:val="23"/>
      </w:numPr>
    </w:pPr>
  </w:style>
  <w:style w:type="numbering" w:customStyle="1" w:styleId="a7">
    <w:name w:val="Стиль_Список"/>
    <w:rsid w:val="00A8521C"/>
    <w:pPr>
      <w:numPr>
        <w:numId w:val="14"/>
      </w:numPr>
    </w:pPr>
  </w:style>
  <w:style w:type="character" w:customStyle="1" w:styleId="CharStyle9">
    <w:name w:val="Char Style 9"/>
    <w:link w:val="Style80"/>
    <w:uiPriority w:val="99"/>
    <w:locked/>
    <w:rsid w:val="00A8521C"/>
    <w:rPr>
      <w:shd w:val="clear" w:color="auto" w:fill="FFFFFF"/>
    </w:rPr>
  </w:style>
  <w:style w:type="paragraph" w:customStyle="1" w:styleId="Style80">
    <w:name w:val="Style 8"/>
    <w:basedOn w:val="a8"/>
    <w:link w:val="CharStyle9"/>
    <w:uiPriority w:val="99"/>
    <w:qFormat/>
    <w:rsid w:val="00A8521C"/>
    <w:pPr>
      <w:widowControl w:val="0"/>
      <w:shd w:val="clear" w:color="auto" w:fill="FFFFFF"/>
      <w:spacing w:after="300" w:line="240" w:lineRule="atLeast"/>
      <w:jc w:val="both"/>
    </w:pPr>
  </w:style>
  <w:style w:type="paragraph" w:customStyle="1" w:styleId="a2">
    <w:name w:val="Основной список"/>
    <w:basedOn w:val="afb"/>
    <w:uiPriority w:val="99"/>
    <w:qFormat/>
    <w:rsid w:val="0014334D"/>
    <w:pPr>
      <w:numPr>
        <w:numId w:val="26"/>
      </w:numPr>
      <w:jc w:val="both"/>
    </w:pPr>
    <w:rPr>
      <w:snapToGrid w:val="0"/>
      <w:sz w:val="22"/>
      <w:lang w:val="x-none"/>
    </w:rPr>
  </w:style>
  <w:style w:type="paragraph" w:customStyle="1" w:styleId="affffffffffe">
    <w:basedOn w:val="a8"/>
    <w:next w:val="affff1"/>
    <w:uiPriority w:val="10"/>
    <w:qFormat/>
    <w:rsid w:val="004F4E1E"/>
    <w:pPr>
      <w:spacing w:after="0" w:line="240" w:lineRule="auto"/>
      <w:jc w:val="center"/>
    </w:pPr>
    <w:rPr>
      <w:rFonts w:ascii="Times New Roman" w:eastAsia="Times New Roman" w:hAnsi="Times New Roman" w:cs="Times New Roman"/>
      <w:sz w:val="28"/>
      <w:szCs w:val="20"/>
      <w:lang w:val="x-none" w:eastAsia="x-none"/>
    </w:rPr>
  </w:style>
  <w:style w:type="paragraph" w:customStyle="1" w:styleId="afffffffffff">
    <w:name w:val="Пункты"/>
    <w:basedOn w:val="22"/>
    <w:link w:val="afffffffffff0"/>
    <w:uiPriority w:val="99"/>
    <w:qFormat/>
    <w:rsid w:val="004F4E1E"/>
    <w:pPr>
      <w:numPr>
        <w:ilvl w:val="0"/>
        <w:numId w:val="0"/>
      </w:numPr>
      <w:tabs>
        <w:tab w:val="left" w:pos="1134"/>
      </w:tabs>
      <w:suppressAutoHyphens w:val="0"/>
      <w:spacing w:before="120" w:line="240" w:lineRule="auto"/>
      <w:ind w:left="792" w:hanging="432"/>
    </w:pPr>
    <w:rPr>
      <w:sz w:val="28"/>
      <w:szCs w:val="20"/>
      <w:u w:val="none"/>
      <w:lang w:val="x-none" w:eastAsia="ru-RU"/>
    </w:rPr>
  </w:style>
  <w:style w:type="character" w:customStyle="1" w:styleId="afffffffffff0">
    <w:name w:val="Пункты Знак"/>
    <w:link w:val="afffffffffff"/>
    <w:uiPriority w:val="99"/>
    <w:locked/>
    <w:rsid w:val="004F4E1E"/>
    <w:rPr>
      <w:rFonts w:ascii="Times New Roman" w:eastAsia="Times New Roman" w:hAnsi="Times New Roman" w:cs="Times New Roman"/>
      <w:sz w:val="28"/>
      <w:szCs w:val="20"/>
      <w:lang w:val="x-none" w:eastAsia="ru-RU"/>
    </w:rPr>
  </w:style>
  <w:style w:type="paragraph" w:customStyle="1" w:styleId="Afffffffffff1">
    <w:name w:val="Текстовый блок A"/>
    <w:uiPriority w:val="99"/>
    <w:qFormat/>
    <w:rsid w:val="004F4E1E"/>
    <w:pPr>
      <w:spacing w:before="120" w:after="120" w:line="240" w:lineRule="auto"/>
    </w:pPr>
    <w:rPr>
      <w:rFonts w:ascii="Helvetica" w:eastAsia="ヒラギノ角ゴ Pro W3" w:hAnsi="Helvetica" w:cs="Times New Roman"/>
      <w:color w:val="000000"/>
      <w:sz w:val="24"/>
      <w:szCs w:val="20"/>
      <w:lang w:eastAsia="ru-RU"/>
    </w:rPr>
  </w:style>
  <w:style w:type="numbering" w:customStyle="1" w:styleId="List112">
    <w:name w:val="List 112"/>
    <w:rsid w:val="004F4E1E"/>
    <w:pPr>
      <w:numPr>
        <w:numId w:val="27"/>
      </w:numPr>
    </w:pPr>
  </w:style>
  <w:style w:type="paragraph" w:customStyle="1" w:styleId="Text0">
    <w:name w:val="Text"/>
    <w:basedOn w:val="a8"/>
    <w:uiPriority w:val="99"/>
    <w:qFormat/>
    <w:rsid w:val="00AC4C5F"/>
    <w:pPr>
      <w:spacing w:after="240" w:line="240" w:lineRule="auto"/>
      <w:jc w:val="both"/>
    </w:pPr>
    <w:rPr>
      <w:rFonts w:ascii="Times New Roman" w:eastAsia="Times New Roman" w:hAnsi="Times New Roman" w:cs="Times New Roman"/>
      <w:sz w:val="24"/>
      <w:szCs w:val="20"/>
      <w:lang w:val="en-US"/>
    </w:rPr>
  </w:style>
  <w:style w:type="character" w:customStyle="1" w:styleId="mismatch">
    <w:name w:val="mismatch"/>
    <w:basedOn w:val="a9"/>
    <w:qFormat/>
    <w:rsid w:val="00392CB3"/>
  </w:style>
  <w:style w:type="character" w:customStyle="1" w:styleId="ListLabel56">
    <w:name w:val="ListLabel 56"/>
    <w:qFormat/>
    <w:rsid w:val="00392CB3"/>
    <w:rPr>
      <w:rFonts w:ascii="Times New Roman" w:hAnsi="Times New Roman"/>
      <w:sz w:val="24"/>
      <w:szCs w:val="24"/>
    </w:rPr>
  </w:style>
  <w:style w:type="paragraph" w:customStyle="1" w:styleId="rvps9">
    <w:name w:val="rvps9"/>
    <w:basedOn w:val="a8"/>
    <w:uiPriority w:val="99"/>
    <w:qFormat/>
    <w:rsid w:val="00882EB5"/>
    <w:pPr>
      <w:spacing w:after="0" w:line="240" w:lineRule="auto"/>
      <w:jc w:val="both"/>
    </w:pPr>
    <w:rPr>
      <w:rFonts w:ascii="Times New Roman" w:eastAsia="Times New Roman" w:hAnsi="Times New Roman" w:cs="Times New Roman"/>
      <w:sz w:val="24"/>
      <w:szCs w:val="24"/>
      <w:lang w:eastAsia="ru-RU"/>
    </w:rPr>
  </w:style>
  <w:style w:type="paragraph" w:customStyle="1" w:styleId="s10">
    <w:name w:val="s_1"/>
    <w:basedOn w:val="a8"/>
    <w:uiPriority w:val="99"/>
    <w:qFormat/>
    <w:rsid w:val="000A62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8"/>
    <w:uiPriority w:val="1"/>
    <w:qFormat/>
    <w:rsid w:val="000A6279"/>
    <w:pPr>
      <w:widowControl w:val="0"/>
      <w:autoSpaceDE w:val="0"/>
      <w:autoSpaceDN w:val="0"/>
      <w:spacing w:after="0" w:line="240" w:lineRule="auto"/>
    </w:pPr>
    <w:rPr>
      <w:rFonts w:ascii="Arial" w:eastAsia="Arial" w:hAnsi="Arial" w:cs="Arial"/>
      <w:lang w:eastAsia="ru-RU" w:bidi="ru-RU"/>
    </w:rPr>
  </w:style>
  <w:style w:type="character" w:customStyle="1" w:styleId="21fe">
    <w:name w:val="Заголовок 2 Знак1"/>
    <w:aliases w:val="contract Знак1,H2 Знак1,h2 Знак1,2 Знак1,Numbered text 3 Знак1,H21 Знак1,Раздел Знак1,H22 Знак1,H23 Знак1,H24 Знак1,H211 Знак1,H25 Знак1,H212 Знак1,H221 Знак1,H231 Знак1,H241 Знак1,H2111 Знак1,H26 Знак1,H213 Знак1,H222 Знак1,H232 Знак1"/>
    <w:basedOn w:val="a9"/>
    <w:uiPriority w:val="9"/>
    <w:semiHidden/>
    <w:rsid w:val="009942A3"/>
    <w:rPr>
      <w:rFonts w:asciiTheme="majorHAnsi" w:eastAsiaTheme="majorEastAsia" w:hAnsiTheme="majorHAnsi" w:cstheme="majorBidi"/>
      <w:b/>
      <w:bCs/>
      <w:color w:val="5B9BD5" w:themeColor="accent1"/>
      <w:sz w:val="26"/>
      <w:szCs w:val="26"/>
    </w:rPr>
  </w:style>
  <w:style w:type="character" w:customStyle="1" w:styleId="31a">
    <w:name w:val="Заголовок 3 Знак1"/>
    <w:aliases w:val="h3 Знак1,Head 3 Знак1,l3+toc 3 Знак1,CT Знак1,Sub-section Title Знак1,l3 Знак1,Gliederung3 Char Знак1,Gliederung3 Знак1,H3 Знак1,Section Header3 Знак1"/>
    <w:basedOn w:val="a9"/>
    <w:semiHidden/>
    <w:rsid w:val="009942A3"/>
    <w:rPr>
      <w:rFonts w:asciiTheme="majorHAnsi" w:eastAsiaTheme="majorEastAsia" w:hAnsiTheme="majorHAnsi" w:cstheme="majorBidi"/>
      <w:b/>
      <w:bCs/>
      <w:color w:val="5B9BD5" w:themeColor="accent1"/>
      <w:sz w:val="22"/>
      <w:szCs w:val="22"/>
    </w:rPr>
  </w:style>
  <w:style w:type="character" w:customStyle="1" w:styleId="2ffff">
    <w:name w:val="Текст сноски Знак2"/>
    <w:aliases w:val="Знак4 Знак Знак2,Текст сноски Знак1 Знак1,Текст сноски Знак Знак Знак1,Знак4 Знак1 Знак2,Знак4 Знак3,Знак4 Знак Знак Знак2 Знак1,Текст сноски Знак Знак1 Знак1,Footnote Text Char Знак Знак1,Знак5 Знак1,Знак8 Знак Знак Знак Знак1"/>
    <w:basedOn w:val="a9"/>
    <w:uiPriority w:val="99"/>
    <w:semiHidden/>
    <w:rsid w:val="009942A3"/>
  </w:style>
  <w:style w:type="paragraph" w:customStyle="1" w:styleId="331">
    <w:name w:val="Знак3 Знак Знак Знак3"/>
    <w:basedOn w:val="a8"/>
    <w:uiPriority w:val="99"/>
    <w:qFormat/>
    <w:rsid w:val="009942A3"/>
    <w:pPr>
      <w:spacing w:line="240" w:lineRule="exact"/>
    </w:pPr>
    <w:rPr>
      <w:rFonts w:ascii="Verdana" w:eastAsia="Times New Roman" w:hAnsi="Verdana" w:cs="Verdana"/>
      <w:sz w:val="20"/>
      <w:szCs w:val="20"/>
      <w:lang w:val="en-US"/>
    </w:rPr>
  </w:style>
  <w:style w:type="paragraph" w:customStyle="1" w:styleId="132">
    <w:name w:val="Знак Знак Знак1 Знак3"/>
    <w:basedOn w:val="a8"/>
    <w:uiPriority w:val="99"/>
    <w:qFormat/>
    <w:rsid w:val="009942A3"/>
    <w:pPr>
      <w:widowControl w:val="0"/>
      <w:adjustRightInd w:val="0"/>
      <w:spacing w:line="240" w:lineRule="exact"/>
      <w:jc w:val="right"/>
    </w:pPr>
    <w:rPr>
      <w:rFonts w:ascii="Arial" w:eastAsia="Times New Roman" w:hAnsi="Arial" w:cs="Arial"/>
      <w:sz w:val="20"/>
      <w:szCs w:val="20"/>
      <w:lang w:val="en-GB"/>
    </w:rPr>
  </w:style>
  <w:style w:type="character" w:customStyle="1" w:styleId="14pt">
    <w:name w:val="Основной текст + 14 pt"/>
    <w:aliases w:val="Интервал 0 pt"/>
    <w:rsid w:val="009942A3"/>
    <w:rPr>
      <w:rFonts w:ascii="Times New Roman" w:eastAsia="Times New Roman" w:hAnsi="Times New Roman" w:cs="Times New Roman" w:hint="default"/>
      <w:b w:val="0"/>
      <w:bCs w:val="0"/>
      <w:i w:val="0"/>
      <w:iCs w:val="0"/>
      <w:smallCaps w:val="0"/>
      <w:strike w:val="0"/>
      <w:dstrike w:val="0"/>
      <w:color w:val="000000"/>
      <w:spacing w:val="10"/>
      <w:w w:val="100"/>
      <w:position w:val="0"/>
      <w:sz w:val="28"/>
      <w:szCs w:val="28"/>
      <w:u w:val="none"/>
      <w:effect w:val="none"/>
      <w:lang w:val="ru-RU" w:eastAsia="ru-RU" w:bidi="ru-RU"/>
    </w:rPr>
  </w:style>
  <w:style w:type="character" w:customStyle="1" w:styleId="cardmaininfocontent">
    <w:name w:val="cardmaininfo__content"/>
    <w:basedOn w:val="a9"/>
    <w:rsid w:val="000E33E1"/>
  </w:style>
  <w:style w:type="character" w:customStyle="1" w:styleId="highlightcolor">
    <w:name w:val="highlightcolor"/>
    <w:basedOn w:val="a9"/>
    <w:rsid w:val="00510A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930033">
      <w:bodyDiv w:val="1"/>
      <w:marLeft w:val="0"/>
      <w:marRight w:val="0"/>
      <w:marTop w:val="0"/>
      <w:marBottom w:val="0"/>
      <w:divBdr>
        <w:top w:val="none" w:sz="0" w:space="0" w:color="auto"/>
        <w:left w:val="none" w:sz="0" w:space="0" w:color="auto"/>
        <w:bottom w:val="none" w:sz="0" w:space="0" w:color="auto"/>
        <w:right w:val="none" w:sz="0" w:space="0" w:color="auto"/>
      </w:divBdr>
      <w:divsChild>
        <w:div w:id="1132988844">
          <w:marLeft w:val="0"/>
          <w:marRight w:val="0"/>
          <w:marTop w:val="0"/>
          <w:marBottom w:val="0"/>
          <w:divBdr>
            <w:top w:val="none" w:sz="0" w:space="0" w:color="auto"/>
            <w:left w:val="none" w:sz="0" w:space="0" w:color="auto"/>
            <w:bottom w:val="none" w:sz="0" w:space="0" w:color="auto"/>
            <w:right w:val="none" w:sz="0" w:space="0" w:color="auto"/>
          </w:divBdr>
        </w:div>
      </w:divsChild>
    </w:div>
    <w:div w:id="328097230">
      <w:bodyDiv w:val="1"/>
      <w:marLeft w:val="0"/>
      <w:marRight w:val="0"/>
      <w:marTop w:val="0"/>
      <w:marBottom w:val="0"/>
      <w:divBdr>
        <w:top w:val="none" w:sz="0" w:space="0" w:color="auto"/>
        <w:left w:val="none" w:sz="0" w:space="0" w:color="auto"/>
        <w:bottom w:val="none" w:sz="0" w:space="0" w:color="auto"/>
        <w:right w:val="none" w:sz="0" w:space="0" w:color="auto"/>
      </w:divBdr>
    </w:div>
    <w:div w:id="335618574">
      <w:bodyDiv w:val="1"/>
      <w:marLeft w:val="0"/>
      <w:marRight w:val="0"/>
      <w:marTop w:val="0"/>
      <w:marBottom w:val="0"/>
      <w:divBdr>
        <w:top w:val="none" w:sz="0" w:space="0" w:color="auto"/>
        <w:left w:val="none" w:sz="0" w:space="0" w:color="auto"/>
        <w:bottom w:val="none" w:sz="0" w:space="0" w:color="auto"/>
        <w:right w:val="none" w:sz="0" w:space="0" w:color="auto"/>
      </w:divBdr>
    </w:div>
    <w:div w:id="362678906">
      <w:bodyDiv w:val="1"/>
      <w:marLeft w:val="0"/>
      <w:marRight w:val="0"/>
      <w:marTop w:val="0"/>
      <w:marBottom w:val="0"/>
      <w:divBdr>
        <w:top w:val="none" w:sz="0" w:space="0" w:color="auto"/>
        <w:left w:val="none" w:sz="0" w:space="0" w:color="auto"/>
        <w:bottom w:val="none" w:sz="0" w:space="0" w:color="auto"/>
        <w:right w:val="none" w:sz="0" w:space="0" w:color="auto"/>
      </w:divBdr>
    </w:div>
    <w:div w:id="490174081">
      <w:bodyDiv w:val="1"/>
      <w:marLeft w:val="0"/>
      <w:marRight w:val="0"/>
      <w:marTop w:val="0"/>
      <w:marBottom w:val="0"/>
      <w:divBdr>
        <w:top w:val="none" w:sz="0" w:space="0" w:color="auto"/>
        <w:left w:val="none" w:sz="0" w:space="0" w:color="auto"/>
        <w:bottom w:val="none" w:sz="0" w:space="0" w:color="auto"/>
        <w:right w:val="none" w:sz="0" w:space="0" w:color="auto"/>
      </w:divBdr>
      <w:divsChild>
        <w:div w:id="365839740">
          <w:marLeft w:val="60"/>
          <w:marRight w:val="60"/>
          <w:marTop w:val="100"/>
          <w:marBottom w:val="100"/>
          <w:divBdr>
            <w:top w:val="none" w:sz="0" w:space="0" w:color="auto"/>
            <w:left w:val="none" w:sz="0" w:space="0" w:color="auto"/>
            <w:bottom w:val="none" w:sz="0" w:space="0" w:color="auto"/>
            <w:right w:val="none" w:sz="0" w:space="0" w:color="auto"/>
          </w:divBdr>
          <w:divsChild>
            <w:div w:id="159108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025639">
      <w:bodyDiv w:val="1"/>
      <w:marLeft w:val="0"/>
      <w:marRight w:val="0"/>
      <w:marTop w:val="0"/>
      <w:marBottom w:val="0"/>
      <w:divBdr>
        <w:top w:val="none" w:sz="0" w:space="0" w:color="auto"/>
        <w:left w:val="none" w:sz="0" w:space="0" w:color="auto"/>
        <w:bottom w:val="none" w:sz="0" w:space="0" w:color="auto"/>
        <w:right w:val="none" w:sz="0" w:space="0" w:color="auto"/>
      </w:divBdr>
    </w:div>
    <w:div w:id="630327535">
      <w:bodyDiv w:val="1"/>
      <w:marLeft w:val="0"/>
      <w:marRight w:val="0"/>
      <w:marTop w:val="0"/>
      <w:marBottom w:val="0"/>
      <w:divBdr>
        <w:top w:val="none" w:sz="0" w:space="0" w:color="auto"/>
        <w:left w:val="none" w:sz="0" w:space="0" w:color="auto"/>
        <w:bottom w:val="none" w:sz="0" w:space="0" w:color="auto"/>
        <w:right w:val="none" w:sz="0" w:space="0" w:color="auto"/>
      </w:divBdr>
    </w:div>
    <w:div w:id="772869210">
      <w:bodyDiv w:val="1"/>
      <w:marLeft w:val="0"/>
      <w:marRight w:val="0"/>
      <w:marTop w:val="0"/>
      <w:marBottom w:val="0"/>
      <w:divBdr>
        <w:top w:val="none" w:sz="0" w:space="0" w:color="auto"/>
        <w:left w:val="none" w:sz="0" w:space="0" w:color="auto"/>
        <w:bottom w:val="none" w:sz="0" w:space="0" w:color="auto"/>
        <w:right w:val="none" w:sz="0" w:space="0" w:color="auto"/>
      </w:divBdr>
    </w:div>
    <w:div w:id="814490923">
      <w:bodyDiv w:val="1"/>
      <w:marLeft w:val="0"/>
      <w:marRight w:val="0"/>
      <w:marTop w:val="0"/>
      <w:marBottom w:val="0"/>
      <w:divBdr>
        <w:top w:val="none" w:sz="0" w:space="0" w:color="auto"/>
        <w:left w:val="none" w:sz="0" w:space="0" w:color="auto"/>
        <w:bottom w:val="none" w:sz="0" w:space="0" w:color="auto"/>
        <w:right w:val="none" w:sz="0" w:space="0" w:color="auto"/>
      </w:divBdr>
    </w:div>
    <w:div w:id="864945038">
      <w:bodyDiv w:val="1"/>
      <w:marLeft w:val="0"/>
      <w:marRight w:val="0"/>
      <w:marTop w:val="0"/>
      <w:marBottom w:val="0"/>
      <w:divBdr>
        <w:top w:val="none" w:sz="0" w:space="0" w:color="auto"/>
        <w:left w:val="none" w:sz="0" w:space="0" w:color="auto"/>
        <w:bottom w:val="none" w:sz="0" w:space="0" w:color="auto"/>
        <w:right w:val="none" w:sz="0" w:space="0" w:color="auto"/>
      </w:divBdr>
    </w:div>
    <w:div w:id="1036660187">
      <w:bodyDiv w:val="1"/>
      <w:marLeft w:val="0"/>
      <w:marRight w:val="0"/>
      <w:marTop w:val="0"/>
      <w:marBottom w:val="0"/>
      <w:divBdr>
        <w:top w:val="none" w:sz="0" w:space="0" w:color="auto"/>
        <w:left w:val="none" w:sz="0" w:space="0" w:color="auto"/>
        <w:bottom w:val="none" w:sz="0" w:space="0" w:color="auto"/>
        <w:right w:val="none" w:sz="0" w:space="0" w:color="auto"/>
      </w:divBdr>
    </w:div>
    <w:div w:id="1096513553">
      <w:bodyDiv w:val="1"/>
      <w:marLeft w:val="0"/>
      <w:marRight w:val="0"/>
      <w:marTop w:val="0"/>
      <w:marBottom w:val="0"/>
      <w:divBdr>
        <w:top w:val="none" w:sz="0" w:space="0" w:color="auto"/>
        <w:left w:val="none" w:sz="0" w:space="0" w:color="auto"/>
        <w:bottom w:val="none" w:sz="0" w:space="0" w:color="auto"/>
        <w:right w:val="none" w:sz="0" w:space="0" w:color="auto"/>
      </w:divBdr>
    </w:div>
    <w:div w:id="1186595445">
      <w:bodyDiv w:val="1"/>
      <w:marLeft w:val="0"/>
      <w:marRight w:val="0"/>
      <w:marTop w:val="0"/>
      <w:marBottom w:val="0"/>
      <w:divBdr>
        <w:top w:val="none" w:sz="0" w:space="0" w:color="auto"/>
        <w:left w:val="none" w:sz="0" w:space="0" w:color="auto"/>
        <w:bottom w:val="none" w:sz="0" w:space="0" w:color="auto"/>
        <w:right w:val="none" w:sz="0" w:space="0" w:color="auto"/>
      </w:divBdr>
    </w:div>
    <w:div w:id="1190988053">
      <w:bodyDiv w:val="1"/>
      <w:marLeft w:val="0"/>
      <w:marRight w:val="0"/>
      <w:marTop w:val="0"/>
      <w:marBottom w:val="0"/>
      <w:divBdr>
        <w:top w:val="none" w:sz="0" w:space="0" w:color="auto"/>
        <w:left w:val="none" w:sz="0" w:space="0" w:color="auto"/>
        <w:bottom w:val="none" w:sz="0" w:space="0" w:color="auto"/>
        <w:right w:val="none" w:sz="0" w:space="0" w:color="auto"/>
      </w:divBdr>
    </w:div>
    <w:div w:id="1224293619">
      <w:bodyDiv w:val="1"/>
      <w:marLeft w:val="0"/>
      <w:marRight w:val="0"/>
      <w:marTop w:val="0"/>
      <w:marBottom w:val="0"/>
      <w:divBdr>
        <w:top w:val="none" w:sz="0" w:space="0" w:color="auto"/>
        <w:left w:val="none" w:sz="0" w:space="0" w:color="auto"/>
        <w:bottom w:val="none" w:sz="0" w:space="0" w:color="auto"/>
        <w:right w:val="none" w:sz="0" w:space="0" w:color="auto"/>
      </w:divBdr>
      <w:divsChild>
        <w:div w:id="66849817">
          <w:marLeft w:val="0"/>
          <w:marRight w:val="0"/>
          <w:marTop w:val="0"/>
          <w:marBottom w:val="0"/>
          <w:divBdr>
            <w:top w:val="none" w:sz="0" w:space="0" w:color="auto"/>
            <w:left w:val="none" w:sz="0" w:space="0" w:color="auto"/>
            <w:bottom w:val="none" w:sz="0" w:space="0" w:color="auto"/>
            <w:right w:val="none" w:sz="0" w:space="0" w:color="auto"/>
          </w:divBdr>
        </w:div>
      </w:divsChild>
    </w:div>
    <w:div w:id="1361467681">
      <w:bodyDiv w:val="1"/>
      <w:marLeft w:val="0"/>
      <w:marRight w:val="0"/>
      <w:marTop w:val="0"/>
      <w:marBottom w:val="0"/>
      <w:divBdr>
        <w:top w:val="none" w:sz="0" w:space="0" w:color="auto"/>
        <w:left w:val="none" w:sz="0" w:space="0" w:color="auto"/>
        <w:bottom w:val="none" w:sz="0" w:space="0" w:color="auto"/>
        <w:right w:val="none" w:sz="0" w:space="0" w:color="auto"/>
      </w:divBdr>
    </w:div>
    <w:div w:id="1371111227">
      <w:bodyDiv w:val="1"/>
      <w:marLeft w:val="0"/>
      <w:marRight w:val="0"/>
      <w:marTop w:val="0"/>
      <w:marBottom w:val="0"/>
      <w:divBdr>
        <w:top w:val="none" w:sz="0" w:space="0" w:color="auto"/>
        <w:left w:val="none" w:sz="0" w:space="0" w:color="auto"/>
        <w:bottom w:val="none" w:sz="0" w:space="0" w:color="auto"/>
        <w:right w:val="none" w:sz="0" w:space="0" w:color="auto"/>
      </w:divBdr>
    </w:div>
    <w:div w:id="1463421114">
      <w:bodyDiv w:val="1"/>
      <w:marLeft w:val="0"/>
      <w:marRight w:val="0"/>
      <w:marTop w:val="0"/>
      <w:marBottom w:val="0"/>
      <w:divBdr>
        <w:top w:val="none" w:sz="0" w:space="0" w:color="auto"/>
        <w:left w:val="none" w:sz="0" w:space="0" w:color="auto"/>
        <w:bottom w:val="none" w:sz="0" w:space="0" w:color="auto"/>
        <w:right w:val="none" w:sz="0" w:space="0" w:color="auto"/>
      </w:divBdr>
    </w:div>
    <w:div w:id="1495493497">
      <w:bodyDiv w:val="1"/>
      <w:marLeft w:val="0"/>
      <w:marRight w:val="0"/>
      <w:marTop w:val="0"/>
      <w:marBottom w:val="0"/>
      <w:divBdr>
        <w:top w:val="none" w:sz="0" w:space="0" w:color="auto"/>
        <w:left w:val="none" w:sz="0" w:space="0" w:color="auto"/>
        <w:bottom w:val="none" w:sz="0" w:space="0" w:color="auto"/>
        <w:right w:val="none" w:sz="0" w:space="0" w:color="auto"/>
      </w:divBdr>
    </w:div>
    <w:div w:id="1577520420">
      <w:bodyDiv w:val="1"/>
      <w:marLeft w:val="0"/>
      <w:marRight w:val="0"/>
      <w:marTop w:val="0"/>
      <w:marBottom w:val="0"/>
      <w:divBdr>
        <w:top w:val="none" w:sz="0" w:space="0" w:color="auto"/>
        <w:left w:val="none" w:sz="0" w:space="0" w:color="auto"/>
        <w:bottom w:val="none" w:sz="0" w:space="0" w:color="auto"/>
        <w:right w:val="none" w:sz="0" w:space="0" w:color="auto"/>
      </w:divBdr>
    </w:div>
    <w:div w:id="1716856050">
      <w:bodyDiv w:val="1"/>
      <w:marLeft w:val="0"/>
      <w:marRight w:val="0"/>
      <w:marTop w:val="0"/>
      <w:marBottom w:val="0"/>
      <w:divBdr>
        <w:top w:val="none" w:sz="0" w:space="0" w:color="auto"/>
        <w:left w:val="none" w:sz="0" w:space="0" w:color="auto"/>
        <w:bottom w:val="none" w:sz="0" w:space="0" w:color="auto"/>
        <w:right w:val="none" w:sz="0" w:space="0" w:color="auto"/>
      </w:divBdr>
      <w:divsChild>
        <w:div w:id="681323139">
          <w:marLeft w:val="0"/>
          <w:marRight w:val="0"/>
          <w:marTop w:val="0"/>
          <w:marBottom w:val="0"/>
          <w:divBdr>
            <w:top w:val="none" w:sz="0" w:space="0" w:color="auto"/>
            <w:left w:val="none" w:sz="0" w:space="0" w:color="auto"/>
            <w:bottom w:val="none" w:sz="0" w:space="0" w:color="auto"/>
            <w:right w:val="none" w:sz="0" w:space="0" w:color="auto"/>
          </w:divBdr>
        </w:div>
      </w:divsChild>
    </w:div>
    <w:div w:id="1772553755">
      <w:bodyDiv w:val="1"/>
      <w:marLeft w:val="0"/>
      <w:marRight w:val="0"/>
      <w:marTop w:val="0"/>
      <w:marBottom w:val="0"/>
      <w:divBdr>
        <w:top w:val="none" w:sz="0" w:space="0" w:color="auto"/>
        <w:left w:val="none" w:sz="0" w:space="0" w:color="auto"/>
        <w:bottom w:val="none" w:sz="0" w:space="0" w:color="auto"/>
        <w:right w:val="none" w:sz="0" w:space="0" w:color="auto"/>
      </w:divBdr>
      <w:divsChild>
        <w:div w:id="1124614917">
          <w:marLeft w:val="0"/>
          <w:marRight w:val="0"/>
          <w:marTop w:val="0"/>
          <w:marBottom w:val="0"/>
          <w:divBdr>
            <w:top w:val="none" w:sz="0" w:space="0" w:color="auto"/>
            <w:left w:val="none" w:sz="0" w:space="0" w:color="auto"/>
            <w:bottom w:val="none" w:sz="0" w:space="0" w:color="auto"/>
            <w:right w:val="none" w:sz="0" w:space="0" w:color="auto"/>
          </w:divBdr>
        </w:div>
      </w:divsChild>
    </w:div>
    <w:div w:id="1881166302">
      <w:bodyDiv w:val="1"/>
      <w:marLeft w:val="0"/>
      <w:marRight w:val="0"/>
      <w:marTop w:val="0"/>
      <w:marBottom w:val="0"/>
      <w:divBdr>
        <w:top w:val="none" w:sz="0" w:space="0" w:color="auto"/>
        <w:left w:val="none" w:sz="0" w:space="0" w:color="auto"/>
        <w:bottom w:val="none" w:sz="0" w:space="0" w:color="auto"/>
        <w:right w:val="none" w:sz="0" w:space="0" w:color="auto"/>
      </w:divBdr>
    </w:div>
    <w:div w:id="1959754889">
      <w:bodyDiv w:val="1"/>
      <w:marLeft w:val="0"/>
      <w:marRight w:val="0"/>
      <w:marTop w:val="0"/>
      <w:marBottom w:val="0"/>
      <w:divBdr>
        <w:top w:val="none" w:sz="0" w:space="0" w:color="auto"/>
        <w:left w:val="none" w:sz="0" w:space="0" w:color="auto"/>
        <w:bottom w:val="none" w:sz="0" w:space="0" w:color="auto"/>
        <w:right w:val="none" w:sz="0" w:space="0" w:color="auto"/>
      </w:divBdr>
    </w:div>
    <w:div w:id="1984381740">
      <w:bodyDiv w:val="1"/>
      <w:marLeft w:val="0"/>
      <w:marRight w:val="0"/>
      <w:marTop w:val="0"/>
      <w:marBottom w:val="0"/>
      <w:divBdr>
        <w:top w:val="none" w:sz="0" w:space="0" w:color="auto"/>
        <w:left w:val="none" w:sz="0" w:space="0" w:color="auto"/>
        <w:bottom w:val="none" w:sz="0" w:space="0" w:color="auto"/>
        <w:right w:val="none" w:sz="0" w:space="0" w:color="auto"/>
      </w:divBdr>
    </w:div>
    <w:div w:id="2043166465">
      <w:bodyDiv w:val="1"/>
      <w:marLeft w:val="0"/>
      <w:marRight w:val="0"/>
      <w:marTop w:val="0"/>
      <w:marBottom w:val="0"/>
      <w:divBdr>
        <w:top w:val="none" w:sz="0" w:space="0" w:color="auto"/>
        <w:left w:val="none" w:sz="0" w:space="0" w:color="auto"/>
        <w:bottom w:val="none" w:sz="0" w:space="0" w:color="auto"/>
        <w:right w:val="none" w:sz="0" w:space="0" w:color="auto"/>
      </w:divBdr>
    </w:div>
    <w:div w:id="2103139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8F8AB-C51C-4FFB-AF04-1DF7A1918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407</Words>
  <Characters>2323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Деянова Надежда Алексеевна</dc:creator>
  <cp:lastModifiedBy>Анжела Игоревна Городкова</cp:lastModifiedBy>
  <cp:revision>7</cp:revision>
  <cp:lastPrinted>2026-05-18T12:51:00Z</cp:lastPrinted>
  <dcterms:created xsi:type="dcterms:W3CDTF">2026-05-18T12:44:00Z</dcterms:created>
  <dcterms:modified xsi:type="dcterms:W3CDTF">2026-05-26T08:28:00Z</dcterms:modified>
</cp:coreProperties>
</file>