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95" w:rsidRPr="007E012B" w:rsidRDefault="00335C95" w:rsidP="00335C9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E012B">
        <w:rPr>
          <w:rFonts w:ascii="Times New Roman" w:hAnsi="Times New Roman"/>
          <w:sz w:val="20"/>
          <w:szCs w:val="20"/>
        </w:rPr>
        <w:t xml:space="preserve">Приложение № 1 </w:t>
      </w:r>
    </w:p>
    <w:p w:rsidR="00EA677C" w:rsidRDefault="00335C95" w:rsidP="00335C9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E012B">
        <w:rPr>
          <w:rFonts w:ascii="Times New Roman" w:hAnsi="Times New Roman"/>
          <w:sz w:val="20"/>
          <w:szCs w:val="20"/>
        </w:rPr>
        <w:t xml:space="preserve">к Контракту№___________ от « _______ » </w:t>
      </w:r>
      <w:r w:rsidRPr="007E012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</w:t>
      </w:r>
      <w:r w:rsidRPr="007E012B">
        <w:rPr>
          <w:rFonts w:ascii="Times New Roman" w:hAnsi="Times New Roman"/>
          <w:sz w:val="20"/>
          <w:szCs w:val="20"/>
        </w:rPr>
        <w:t xml:space="preserve"> 202</w:t>
      </w:r>
      <w:r w:rsidR="003343AB" w:rsidRPr="007E012B">
        <w:rPr>
          <w:rFonts w:ascii="Times New Roman" w:hAnsi="Times New Roman"/>
          <w:sz w:val="20"/>
          <w:szCs w:val="20"/>
        </w:rPr>
        <w:t>6</w:t>
      </w:r>
      <w:r w:rsidRPr="007E012B">
        <w:rPr>
          <w:rFonts w:ascii="Times New Roman" w:hAnsi="Times New Roman"/>
          <w:sz w:val="20"/>
          <w:szCs w:val="20"/>
        </w:rPr>
        <w:t xml:space="preserve"> г</w:t>
      </w:r>
    </w:p>
    <w:p w:rsidR="00163321" w:rsidRDefault="00163321" w:rsidP="00163321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163321" w:rsidRPr="00163321" w:rsidRDefault="00163321" w:rsidP="00163321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163321">
        <w:rPr>
          <w:rFonts w:ascii="Times New Roman" w:eastAsia="Times New Roman" w:hAnsi="Times New Roman"/>
          <w:b/>
          <w:lang w:eastAsia="ru-RU"/>
        </w:rPr>
        <w:t>ТЕХНИЧЕСКОЕ ЗАДАНИЕ</w:t>
      </w:r>
    </w:p>
    <w:p w:rsidR="00163321" w:rsidRPr="00163321" w:rsidRDefault="00163321" w:rsidP="001633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63321">
        <w:rPr>
          <w:rFonts w:ascii="Times New Roman" w:eastAsia="Times New Roman" w:hAnsi="Times New Roman"/>
          <w:lang w:eastAsia="ru-RU"/>
        </w:rPr>
        <w:t xml:space="preserve">по закупке услуг </w:t>
      </w:r>
      <w:proofErr w:type="gramStart"/>
      <w:r w:rsidRPr="00163321">
        <w:rPr>
          <w:rFonts w:ascii="Times New Roman" w:eastAsia="Times New Roman" w:hAnsi="Times New Roman"/>
          <w:lang w:eastAsia="ru-RU"/>
        </w:rPr>
        <w:t>обучения по программам</w:t>
      </w:r>
      <w:proofErr w:type="gramEnd"/>
      <w:r w:rsidRPr="00163321">
        <w:rPr>
          <w:rFonts w:ascii="Times New Roman" w:eastAsia="Times New Roman" w:hAnsi="Times New Roman"/>
          <w:lang w:eastAsia="ru-RU"/>
        </w:rPr>
        <w:t xml:space="preserve"> охраны труда</w:t>
      </w:r>
    </w:p>
    <w:p w:rsidR="00163321" w:rsidRPr="00163321" w:rsidRDefault="00163321" w:rsidP="00163321">
      <w:pPr>
        <w:spacing w:after="0" w:line="240" w:lineRule="auto"/>
        <w:jc w:val="center"/>
        <w:rPr>
          <w:rFonts w:ascii="Times New Roman" w:eastAsia="Times New Roman" w:hAnsi="Times New Roman"/>
          <w:vertAlign w:val="superscript"/>
          <w:lang w:eastAsia="ru-RU"/>
        </w:rPr>
      </w:pPr>
      <w:r w:rsidRPr="00163321">
        <w:rPr>
          <w:rFonts w:ascii="Times New Roman" w:eastAsia="Times New Roman" w:hAnsi="Times New Roman"/>
          <w:vertAlign w:val="superscript"/>
          <w:lang w:eastAsia="ru-RU"/>
        </w:rPr>
        <w:t>(наименование предмета контракта)</w:t>
      </w:r>
    </w:p>
    <w:p w:rsidR="00163321" w:rsidRPr="00163321" w:rsidRDefault="00163321" w:rsidP="00163321">
      <w:pPr>
        <w:shd w:val="clear" w:color="auto" w:fill="FFFFFF"/>
        <w:tabs>
          <w:tab w:val="left" w:pos="597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163321">
        <w:rPr>
          <w:rFonts w:ascii="Times New Roman" w:eastAsia="Times New Roman" w:hAnsi="Times New Roman"/>
          <w:lang w:eastAsia="ru-RU"/>
        </w:rPr>
        <w:tab/>
      </w:r>
    </w:p>
    <w:p w:rsidR="00163321" w:rsidRPr="00163321" w:rsidRDefault="00163321" w:rsidP="00163321">
      <w:pPr>
        <w:spacing w:after="0" w:line="240" w:lineRule="auto"/>
        <w:ind w:left="113"/>
        <w:contextualSpacing/>
        <w:jc w:val="both"/>
        <w:rPr>
          <w:rFonts w:ascii="Times New Roman" w:hAnsi="Times New Roman"/>
          <w:sz w:val="20"/>
          <w:szCs w:val="20"/>
        </w:rPr>
      </w:pPr>
      <w:r w:rsidRPr="00163321">
        <w:rPr>
          <w:rFonts w:ascii="Times New Roman" w:hAnsi="Times New Roman"/>
          <w:sz w:val="20"/>
          <w:szCs w:val="20"/>
        </w:rPr>
        <w:t>1. Исполнитель проводит обучение представителей Заказчика (далее - Обучающихся) по программам обучения:</w:t>
      </w:r>
    </w:p>
    <w:p w:rsidR="00163321" w:rsidRPr="00163321" w:rsidRDefault="00163321" w:rsidP="00163321">
      <w:pPr>
        <w:spacing w:after="0" w:line="240" w:lineRule="auto"/>
        <w:ind w:left="11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63321">
        <w:rPr>
          <w:rFonts w:ascii="Times New Roman" w:eastAsia="Times New Roman" w:hAnsi="Times New Roman"/>
          <w:sz w:val="20"/>
          <w:szCs w:val="20"/>
          <w:lang w:eastAsia="ru-RU"/>
        </w:rPr>
        <w:t>- «</w:t>
      </w:r>
      <w:proofErr w:type="gramStart"/>
      <w:r w:rsidRPr="00163321">
        <w:rPr>
          <w:rFonts w:ascii="Times New Roman" w:eastAsia="Times New Roman" w:hAnsi="Times New Roman"/>
          <w:sz w:val="20"/>
          <w:szCs w:val="20"/>
          <w:lang w:eastAsia="ru-RU"/>
        </w:rPr>
        <w:t>Обучение по</w:t>
      </w:r>
      <w:proofErr w:type="gramEnd"/>
      <w:r w:rsidRPr="00163321">
        <w:rPr>
          <w:rFonts w:ascii="Times New Roman" w:eastAsia="Times New Roman" w:hAnsi="Times New Roman"/>
          <w:sz w:val="20"/>
          <w:szCs w:val="20"/>
          <w:lang w:eastAsia="ru-RU"/>
        </w:rPr>
        <w:t xml:space="preserve"> общим вопросам охраны труда и функционирования системы управления охраной труда» (Программа А) – 16 часов обучения;</w:t>
      </w:r>
    </w:p>
    <w:p w:rsidR="00163321" w:rsidRPr="00163321" w:rsidRDefault="00163321" w:rsidP="00163321">
      <w:pPr>
        <w:spacing w:after="0" w:line="240" w:lineRule="auto"/>
        <w:ind w:left="11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63321">
        <w:rPr>
          <w:rFonts w:ascii="Times New Roman" w:eastAsia="Times New Roman" w:hAnsi="Times New Roman"/>
          <w:sz w:val="20"/>
          <w:szCs w:val="20"/>
          <w:lang w:eastAsia="ru-RU"/>
        </w:rPr>
        <w:t xml:space="preserve">-  «Оказание первой помощи пострадавшим» – 8 часов обучения; </w:t>
      </w:r>
    </w:p>
    <w:p w:rsidR="00163321" w:rsidRPr="00163321" w:rsidRDefault="00163321" w:rsidP="00163321">
      <w:pPr>
        <w:spacing w:after="0" w:line="240" w:lineRule="auto"/>
        <w:ind w:left="11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63321">
        <w:rPr>
          <w:rFonts w:ascii="Times New Roman" w:eastAsia="Times New Roman" w:hAnsi="Times New Roman"/>
          <w:sz w:val="20"/>
          <w:szCs w:val="20"/>
          <w:lang w:eastAsia="ru-RU"/>
        </w:rPr>
        <w:t>- «Использование (применение) средств индивидуальной защиты» - 8 часов обучения;</w:t>
      </w:r>
    </w:p>
    <w:p w:rsidR="00163321" w:rsidRPr="00163321" w:rsidRDefault="00163321" w:rsidP="00163321">
      <w:pPr>
        <w:spacing w:after="0" w:line="240" w:lineRule="auto"/>
        <w:ind w:left="113"/>
        <w:contextualSpacing/>
        <w:jc w:val="both"/>
        <w:rPr>
          <w:rFonts w:ascii="Times New Roman" w:hAnsi="Times New Roman"/>
          <w:sz w:val="20"/>
          <w:szCs w:val="20"/>
        </w:rPr>
      </w:pPr>
      <w:r w:rsidRPr="00163321">
        <w:rPr>
          <w:rFonts w:ascii="Times New Roman" w:eastAsia="Times New Roman" w:hAnsi="Times New Roman"/>
          <w:sz w:val="20"/>
          <w:szCs w:val="20"/>
          <w:lang w:eastAsia="ru-RU"/>
        </w:rPr>
        <w:t>- «Обучение безопасным методам и приёмам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(Программа Б) – 16 часов.</w:t>
      </w:r>
    </w:p>
    <w:p w:rsidR="00163321" w:rsidRPr="00163321" w:rsidRDefault="00163321" w:rsidP="00163321">
      <w:pPr>
        <w:spacing w:after="0" w:line="240" w:lineRule="auto"/>
        <w:ind w:left="113"/>
        <w:contextualSpacing/>
        <w:jc w:val="both"/>
        <w:rPr>
          <w:rFonts w:ascii="Times New Roman" w:hAnsi="Times New Roman"/>
          <w:sz w:val="20"/>
          <w:szCs w:val="20"/>
        </w:rPr>
      </w:pPr>
      <w:r w:rsidRPr="00163321">
        <w:rPr>
          <w:rFonts w:ascii="Times New Roman" w:hAnsi="Times New Roman"/>
          <w:sz w:val="20"/>
          <w:szCs w:val="20"/>
        </w:rPr>
        <w:t>2. Форма обучения: заочная, с применением дистанционных образовательных технологий.</w:t>
      </w:r>
    </w:p>
    <w:p w:rsidR="00163321" w:rsidRPr="00163321" w:rsidRDefault="00163321" w:rsidP="00163321">
      <w:pPr>
        <w:spacing w:after="0" w:line="240" w:lineRule="auto"/>
        <w:ind w:left="113"/>
        <w:jc w:val="both"/>
        <w:rPr>
          <w:rFonts w:ascii="Times New Roman" w:hAnsi="Times New Roman"/>
          <w:sz w:val="20"/>
          <w:szCs w:val="20"/>
        </w:rPr>
      </w:pPr>
      <w:r w:rsidRPr="00163321">
        <w:rPr>
          <w:rFonts w:ascii="Times New Roman" w:hAnsi="Times New Roman"/>
          <w:sz w:val="20"/>
          <w:szCs w:val="20"/>
        </w:rPr>
        <w:t>3. Исполнитель самостоятельно осуществляет образовательный процесс, выбирает системы оценок, формы, порядок и периодичность промежуточной аттестации обучающихся.</w:t>
      </w:r>
    </w:p>
    <w:p w:rsidR="00163321" w:rsidRPr="00163321" w:rsidRDefault="00163321" w:rsidP="00163321">
      <w:pPr>
        <w:spacing w:after="0" w:line="240" w:lineRule="auto"/>
        <w:ind w:left="113"/>
        <w:jc w:val="both"/>
        <w:rPr>
          <w:rFonts w:ascii="Times New Roman" w:hAnsi="Times New Roman"/>
          <w:sz w:val="20"/>
          <w:szCs w:val="20"/>
        </w:rPr>
      </w:pPr>
      <w:r w:rsidRPr="00163321">
        <w:rPr>
          <w:rFonts w:ascii="Times New Roman" w:hAnsi="Times New Roman"/>
          <w:sz w:val="20"/>
          <w:szCs w:val="20"/>
        </w:rPr>
        <w:t>4. Исполнитель обязан:</w:t>
      </w:r>
    </w:p>
    <w:p w:rsidR="00163321" w:rsidRPr="00163321" w:rsidRDefault="00163321" w:rsidP="00163321">
      <w:pPr>
        <w:spacing w:after="0" w:line="240" w:lineRule="auto"/>
        <w:ind w:left="113"/>
        <w:jc w:val="both"/>
        <w:rPr>
          <w:rFonts w:ascii="Times New Roman" w:hAnsi="Times New Roman"/>
          <w:sz w:val="20"/>
          <w:szCs w:val="20"/>
        </w:rPr>
      </w:pPr>
      <w:r w:rsidRPr="00163321">
        <w:rPr>
          <w:rFonts w:ascii="Times New Roman" w:hAnsi="Times New Roman"/>
          <w:sz w:val="20"/>
          <w:szCs w:val="20"/>
        </w:rPr>
        <w:t xml:space="preserve">          4.1. Ознакомить Заказчика и Обучающихся со своим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(в </w:t>
      </w:r>
      <w:proofErr w:type="spellStart"/>
      <w:r w:rsidRPr="00163321">
        <w:rPr>
          <w:rFonts w:ascii="Times New Roman" w:hAnsi="Times New Roman"/>
          <w:sz w:val="20"/>
          <w:szCs w:val="20"/>
        </w:rPr>
        <w:t>т.ч</w:t>
      </w:r>
      <w:proofErr w:type="spellEnd"/>
      <w:r w:rsidRPr="00163321">
        <w:rPr>
          <w:rFonts w:ascii="Times New Roman" w:hAnsi="Times New Roman"/>
          <w:sz w:val="20"/>
          <w:szCs w:val="20"/>
        </w:rPr>
        <w:t>. путём размещения данных документов на официальном сайте «Исполнителя» в сети «Интернет»).</w:t>
      </w:r>
    </w:p>
    <w:p w:rsidR="00163321" w:rsidRPr="00163321" w:rsidRDefault="00163321" w:rsidP="00163321">
      <w:pPr>
        <w:spacing w:after="0" w:line="240" w:lineRule="auto"/>
        <w:ind w:left="113" w:firstLine="284"/>
        <w:jc w:val="both"/>
        <w:rPr>
          <w:rFonts w:ascii="Times New Roman" w:hAnsi="Times New Roman"/>
          <w:sz w:val="20"/>
          <w:szCs w:val="20"/>
        </w:rPr>
      </w:pPr>
      <w:r w:rsidRPr="00163321">
        <w:rPr>
          <w:rFonts w:ascii="Times New Roman" w:hAnsi="Times New Roman"/>
          <w:sz w:val="20"/>
          <w:szCs w:val="20"/>
        </w:rPr>
        <w:t xml:space="preserve">    4.2.    Организовать и обеспечить надлежащее предоставление услуг.</w:t>
      </w:r>
    </w:p>
    <w:p w:rsidR="00163321" w:rsidRPr="00163321" w:rsidRDefault="00163321" w:rsidP="00163321">
      <w:pPr>
        <w:spacing w:after="0" w:line="240" w:lineRule="auto"/>
        <w:ind w:left="113"/>
        <w:contextualSpacing/>
        <w:jc w:val="both"/>
        <w:rPr>
          <w:rFonts w:ascii="Times New Roman" w:hAnsi="Times New Roman"/>
          <w:sz w:val="20"/>
          <w:szCs w:val="20"/>
        </w:rPr>
      </w:pPr>
      <w:r w:rsidRPr="00163321">
        <w:rPr>
          <w:rFonts w:ascii="Times New Roman" w:hAnsi="Times New Roman"/>
          <w:sz w:val="20"/>
          <w:szCs w:val="20"/>
        </w:rPr>
        <w:t xml:space="preserve">          4.3. После освоения Обучающихся образовательной программы и успешного прохождения итоговой аттестации выдать им документ о прохождении обучения установленного образца (удостоверение и протокол </w:t>
      </w:r>
      <w:proofErr w:type="gramStart"/>
      <w:r w:rsidRPr="00163321">
        <w:rPr>
          <w:rFonts w:ascii="Times New Roman" w:hAnsi="Times New Roman"/>
          <w:sz w:val="20"/>
          <w:szCs w:val="20"/>
        </w:rPr>
        <w:t>проверки знания требований охраны труда</w:t>
      </w:r>
      <w:proofErr w:type="gramEnd"/>
      <w:r w:rsidRPr="00163321">
        <w:rPr>
          <w:rFonts w:ascii="Times New Roman" w:hAnsi="Times New Roman"/>
          <w:sz w:val="20"/>
          <w:szCs w:val="20"/>
        </w:rPr>
        <w:t xml:space="preserve"> по каждой из программ обучения). Кроме этого, Исполнитель вносит Обучающихся в Реестр обученных лиц по охране труда на сайте Минтруда России.</w:t>
      </w:r>
    </w:p>
    <w:p w:rsidR="00163321" w:rsidRPr="00163321" w:rsidRDefault="00163321" w:rsidP="00163321">
      <w:pPr>
        <w:spacing w:after="0" w:line="240" w:lineRule="auto"/>
        <w:ind w:left="11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63321">
        <w:rPr>
          <w:rFonts w:ascii="Times New Roman" w:hAnsi="Times New Roman"/>
          <w:sz w:val="20"/>
          <w:szCs w:val="20"/>
        </w:rPr>
        <w:t xml:space="preserve">          4.4. Провести обучение в течение </w:t>
      </w:r>
      <w:r w:rsidRPr="00163321">
        <w:rPr>
          <w:rFonts w:ascii="Times New Roman" w:eastAsia="Times New Roman" w:hAnsi="Times New Roman"/>
          <w:sz w:val="20"/>
          <w:szCs w:val="20"/>
          <w:lang w:eastAsia="ru-RU"/>
        </w:rPr>
        <w:t xml:space="preserve">30 календарных дней </w:t>
      </w:r>
      <w:proofErr w:type="gramStart"/>
      <w:r w:rsidRPr="00163321">
        <w:rPr>
          <w:rFonts w:ascii="Times New Roman" w:eastAsia="Times New Roman" w:hAnsi="Times New Roman"/>
          <w:sz w:val="20"/>
          <w:szCs w:val="20"/>
          <w:lang w:eastAsia="ru-RU"/>
        </w:rPr>
        <w:t>с даты заключения</w:t>
      </w:r>
      <w:proofErr w:type="gramEnd"/>
      <w:r w:rsidRPr="00163321">
        <w:rPr>
          <w:rFonts w:ascii="Times New Roman" w:eastAsia="Times New Roman" w:hAnsi="Times New Roman"/>
          <w:sz w:val="20"/>
          <w:szCs w:val="20"/>
          <w:lang w:eastAsia="ru-RU"/>
        </w:rPr>
        <w:t xml:space="preserve"> договора на обучение. </w:t>
      </w:r>
    </w:p>
    <w:p w:rsidR="00163321" w:rsidRPr="00163321" w:rsidRDefault="00163321" w:rsidP="00163321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163321">
        <w:rPr>
          <w:rFonts w:ascii="Times New Roman" w:hAnsi="Times New Roman"/>
          <w:sz w:val="20"/>
          <w:szCs w:val="20"/>
        </w:rPr>
        <w:t xml:space="preserve">            4.5. В удостоверениях, протоколах, реестре обученных лиц по охране труда место работы должно быть указано: «Норильская КМИС», а должность так, как указано в таблице ниже:</w:t>
      </w:r>
    </w:p>
    <w:p w:rsidR="00163321" w:rsidRPr="00163321" w:rsidRDefault="00163321" w:rsidP="00163321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426"/>
        <w:gridCol w:w="2678"/>
        <w:gridCol w:w="1092"/>
        <w:gridCol w:w="4536"/>
      </w:tblGrid>
      <w:tr w:rsidR="00163321" w:rsidRPr="00163321" w:rsidTr="00B30E11">
        <w:tc>
          <w:tcPr>
            <w:tcW w:w="426" w:type="dxa"/>
          </w:tcPr>
          <w:p w:rsidR="00163321" w:rsidRPr="00163321" w:rsidRDefault="00163321" w:rsidP="00163321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163321">
              <w:rPr>
                <w:rFonts w:ascii="Times New Roman" w:eastAsiaTheme="minorHAnsi" w:hAnsi="Times New Roman"/>
                <w:sz w:val="18"/>
                <w:szCs w:val="18"/>
              </w:rPr>
              <w:t>№</w:t>
            </w:r>
          </w:p>
        </w:tc>
        <w:tc>
          <w:tcPr>
            <w:tcW w:w="2678" w:type="dxa"/>
          </w:tcPr>
          <w:p w:rsidR="00163321" w:rsidRPr="00163321" w:rsidRDefault="00163321" w:rsidP="00163321">
            <w:pPr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163321">
              <w:rPr>
                <w:rFonts w:ascii="Times New Roman" w:eastAsiaTheme="minorHAnsi" w:hAnsi="Times New Roman"/>
                <w:b/>
                <w:sz w:val="18"/>
                <w:szCs w:val="18"/>
              </w:rPr>
              <w:t>Программы обучения</w:t>
            </w:r>
          </w:p>
        </w:tc>
        <w:tc>
          <w:tcPr>
            <w:tcW w:w="1092" w:type="dxa"/>
          </w:tcPr>
          <w:p w:rsidR="00163321" w:rsidRPr="00163321" w:rsidRDefault="00163321" w:rsidP="00163321">
            <w:pPr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163321">
              <w:rPr>
                <w:rFonts w:ascii="Times New Roman" w:eastAsiaTheme="minorHAnsi" w:hAnsi="Times New Roman"/>
                <w:b/>
                <w:sz w:val="18"/>
                <w:szCs w:val="18"/>
              </w:rPr>
              <w:t xml:space="preserve">Кол-во часов </w:t>
            </w:r>
          </w:p>
        </w:tc>
        <w:tc>
          <w:tcPr>
            <w:tcW w:w="4536" w:type="dxa"/>
          </w:tcPr>
          <w:p w:rsidR="00163321" w:rsidRPr="00163321" w:rsidRDefault="00163321" w:rsidP="00163321">
            <w:pPr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163321">
              <w:rPr>
                <w:rFonts w:ascii="Times New Roman" w:eastAsiaTheme="minorHAnsi" w:hAnsi="Times New Roman"/>
                <w:b/>
                <w:sz w:val="18"/>
                <w:szCs w:val="18"/>
              </w:rPr>
              <w:t>Должность, ФИО</w:t>
            </w:r>
          </w:p>
        </w:tc>
      </w:tr>
      <w:tr w:rsidR="00163321" w:rsidRPr="00163321" w:rsidTr="00B30E11">
        <w:tc>
          <w:tcPr>
            <w:tcW w:w="426" w:type="dxa"/>
          </w:tcPr>
          <w:p w:rsidR="00163321" w:rsidRPr="00163321" w:rsidRDefault="00163321" w:rsidP="00163321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163321">
              <w:rPr>
                <w:rFonts w:ascii="Times New Roman" w:eastAsiaTheme="minorHAnsi" w:hAnsi="Times New Roman"/>
                <w:sz w:val="18"/>
                <w:szCs w:val="18"/>
              </w:rPr>
              <w:t>1</w:t>
            </w:r>
          </w:p>
        </w:tc>
        <w:tc>
          <w:tcPr>
            <w:tcW w:w="2678" w:type="dxa"/>
          </w:tcPr>
          <w:p w:rsidR="00163321" w:rsidRPr="00163321" w:rsidRDefault="00163321" w:rsidP="00163321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163321">
              <w:rPr>
                <w:rFonts w:ascii="Times New Roman" w:eastAsiaTheme="minorHAnsi" w:hAnsi="Times New Roman"/>
                <w:sz w:val="18"/>
                <w:szCs w:val="18"/>
              </w:rPr>
              <w:t>«Оказание первой помощи пострадавшим»</w:t>
            </w:r>
          </w:p>
        </w:tc>
        <w:tc>
          <w:tcPr>
            <w:tcW w:w="1092" w:type="dxa"/>
            <w:vAlign w:val="center"/>
          </w:tcPr>
          <w:p w:rsidR="00163321" w:rsidRPr="00163321" w:rsidRDefault="00163321" w:rsidP="00163321">
            <w:pPr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163321">
              <w:rPr>
                <w:rFonts w:ascii="Times New Roman" w:eastAsiaTheme="minorHAnsi" w:hAnsi="Times New Roman"/>
                <w:sz w:val="18"/>
                <w:szCs w:val="18"/>
              </w:rPr>
              <w:t>8,0</w:t>
            </w:r>
          </w:p>
        </w:tc>
        <w:tc>
          <w:tcPr>
            <w:tcW w:w="4536" w:type="dxa"/>
          </w:tcPr>
          <w:p w:rsidR="00163321" w:rsidRPr="00163321" w:rsidRDefault="00163321" w:rsidP="00163321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163321">
              <w:rPr>
                <w:rFonts w:ascii="Times New Roman" w:eastAsiaTheme="minorHAnsi" w:hAnsi="Times New Roman"/>
                <w:sz w:val="18"/>
                <w:szCs w:val="18"/>
              </w:rPr>
              <w:t xml:space="preserve">Начальник </w:t>
            </w:r>
            <w:proofErr w:type="gramStart"/>
            <w:r w:rsidRPr="00163321">
              <w:rPr>
                <w:rFonts w:ascii="Times New Roman" w:eastAsiaTheme="minorHAnsi" w:hAnsi="Times New Roman"/>
                <w:sz w:val="18"/>
                <w:szCs w:val="18"/>
              </w:rPr>
              <w:t>Норильской</w:t>
            </w:r>
            <w:proofErr w:type="gramEnd"/>
            <w:r w:rsidRPr="00163321">
              <w:rPr>
                <w:rFonts w:ascii="Times New Roman" w:eastAsiaTheme="minorHAnsi" w:hAnsi="Times New Roman"/>
                <w:sz w:val="18"/>
                <w:szCs w:val="18"/>
              </w:rPr>
              <w:t xml:space="preserve"> КМИС  - </w:t>
            </w:r>
            <w:proofErr w:type="spellStart"/>
            <w:r w:rsidRPr="00163321">
              <w:rPr>
                <w:rFonts w:ascii="Times New Roman" w:eastAsiaTheme="minorHAnsi" w:hAnsi="Times New Roman"/>
                <w:sz w:val="18"/>
                <w:szCs w:val="18"/>
              </w:rPr>
              <w:t>Омельян</w:t>
            </w:r>
            <w:proofErr w:type="spellEnd"/>
            <w:r w:rsidRPr="00163321">
              <w:rPr>
                <w:rFonts w:ascii="Times New Roman" w:eastAsiaTheme="minorHAnsi" w:hAnsi="Times New Roman"/>
                <w:sz w:val="18"/>
                <w:szCs w:val="18"/>
              </w:rPr>
              <w:t xml:space="preserve"> О.Г.</w:t>
            </w:r>
          </w:p>
          <w:p w:rsidR="00163321" w:rsidRPr="00163321" w:rsidRDefault="00163321" w:rsidP="00163321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163321">
              <w:rPr>
                <w:rFonts w:ascii="Times New Roman" w:eastAsiaTheme="minorHAnsi" w:hAnsi="Times New Roman"/>
                <w:sz w:val="18"/>
                <w:szCs w:val="18"/>
              </w:rPr>
              <w:t>Инженер 1 категории - Косова И.В.</w:t>
            </w:r>
          </w:p>
          <w:p w:rsidR="00163321" w:rsidRPr="00163321" w:rsidRDefault="00163321" w:rsidP="00163321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163321">
              <w:rPr>
                <w:rFonts w:ascii="Times New Roman" w:eastAsiaTheme="minorHAnsi" w:hAnsi="Times New Roman"/>
                <w:sz w:val="18"/>
                <w:szCs w:val="18"/>
              </w:rPr>
              <w:t>Ведущий инженер-механик - Горбачев Д.А.</w:t>
            </w:r>
          </w:p>
          <w:p w:rsidR="00163321" w:rsidRPr="00163321" w:rsidRDefault="00163321" w:rsidP="00163321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163321">
              <w:rPr>
                <w:rFonts w:ascii="Times New Roman" w:eastAsiaTheme="minorHAnsi" w:hAnsi="Times New Roman"/>
                <w:sz w:val="18"/>
                <w:szCs w:val="18"/>
              </w:rPr>
              <w:t>Главный инженер - Васильева О.Г.</w:t>
            </w:r>
          </w:p>
        </w:tc>
      </w:tr>
      <w:tr w:rsidR="00163321" w:rsidRPr="00163321" w:rsidTr="00B30E11">
        <w:tc>
          <w:tcPr>
            <w:tcW w:w="426" w:type="dxa"/>
          </w:tcPr>
          <w:p w:rsidR="00163321" w:rsidRPr="00163321" w:rsidRDefault="00163321" w:rsidP="00163321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163321">
              <w:rPr>
                <w:rFonts w:ascii="Times New Roman" w:eastAsiaTheme="minorHAnsi" w:hAnsi="Times New Roman"/>
                <w:sz w:val="18"/>
                <w:szCs w:val="18"/>
              </w:rPr>
              <w:t>2</w:t>
            </w:r>
          </w:p>
        </w:tc>
        <w:tc>
          <w:tcPr>
            <w:tcW w:w="2678" w:type="dxa"/>
          </w:tcPr>
          <w:p w:rsidR="00163321" w:rsidRPr="00163321" w:rsidRDefault="00163321" w:rsidP="00163321">
            <w:pPr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163321">
              <w:rPr>
                <w:rFonts w:ascii="Times New Roman" w:eastAsiaTheme="minorHAnsi" w:hAnsi="Times New Roman"/>
                <w:b/>
                <w:sz w:val="18"/>
                <w:szCs w:val="18"/>
              </w:rPr>
              <w:t>Программа</w:t>
            </w:r>
            <w:proofErr w:type="gramStart"/>
            <w:r w:rsidRPr="00163321">
              <w:rPr>
                <w:rFonts w:ascii="Times New Roman" w:eastAsiaTheme="minorHAnsi" w:hAnsi="Times New Roman"/>
                <w:b/>
                <w:sz w:val="18"/>
                <w:szCs w:val="18"/>
              </w:rPr>
              <w:t xml:space="preserve"> Б</w:t>
            </w:r>
            <w:proofErr w:type="gramEnd"/>
          </w:p>
          <w:p w:rsidR="00163321" w:rsidRPr="00163321" w:rsidRDefault="00163321" w:rsidP="00163321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163321">
              <w:rPr>
                <w:rFonts w:ascii="Times New Roman" w:eastAsiaTheme="minorHAnsi" w:hAnsi="Times New Roman"/>
                <w:sz w:val="18"/>
                <w:szCs w:val="18"/>
              </w:rPr>
              <w:t xml:space="preserve">«Обучение безопасным методам и приёмам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</w:t>
            </w:r>
          </w:p>
        </w:tc>
        <w:tc>
          <w:tcPr>
            <w:tcW w:w="1092" w:type="dxa"/>
            <w:vAlign w:val="center"/>
          </w:tcPr>
          <w:p w:rsidR="00163321" w:rsidRPr="00163321" w:rsidRDefault="00163321" w:rsidP="00163321">
            <w:pPr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163321">
              <w:rPr>
                <w:rFonts w:ascii="Times New Roman" w:eastAsiaTheme="minorHAnsi" w:hAnsi="Times New Roman"/>
                <w:sz w:val="18"/>
                <w:szCs w:val="18"/>
              </w:rPr>
              <w:t>16,0</w:t>
            </w:r>
          </w:p>
        </w:tc>
        <w:tc>
          <w:tcPr>
            <w:tcW w:w="4536" w:type="dxa"/>
            <w:vAlign w:val="center"/>
          </w:tcPr>
          <w:p w:rsidR="00163321" w:rsidRPr="00163321" w:rsidRDefault="00163321" w:rsidP="00163321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163321">
              <w:rPr>
                <w:rFonts w:ascii="Times New Roman" w:eastAsiaTheme="minorHAnsi" w:hAnsi="Times New Roman"/>
                <w:sz w:val="18"/>
                <w:szCs w:val="18"/>
              </w:rPr>
              <w:t xml:space="preserve">Начальник </w:t>
            </w:r>
            <w:proofErr w:type="gramStart"/>
            <w:r w:rsidRPr="00163321">
              <w:rPr>
                <w:rFonts w:ascii="Times New Roman" w:eastAsiaTheme="minorHAnsi" w:hAnsi="Times New Roman"/>
                <w:sz w:val="18"/>
                <w:szCs w:val="18"/>
              </w:rPr>
              <w:t>Норильской</w:t>
            </w:r>
            <w:proofErr w:type="gramEnd"/>
            <w:r w:rsidRPr="00163321">
              <w:rPr>
                <w:rFonts w:ascii="Times New Roman" w:eastAsiaTheme="minorHAnsi" w:hAnsi="Times New Roman"/>
                <w:sz w:val="18"/>
                <w:szCs w:val="18"/>
              </w:rPr>
              <w:t xml:space="preserve"> КМИС  - </w:t>
            </w:r>
            <w:proofErr w:type="spellStart"/>
            <w:r w:rsidRPr="00163321">
              <w:rPr>
                <w:rFonts w:ascii="Times New Roman" w:eastAsiaTheme="minorHAnsi" w:hAnsi="Times New Roman"/>
                <w:sz w:val="18"/>
                <w:szCs w:val="18"/>
              </w:rPr>
              <w:t>Омельян</w:t>
            </w:r>
            <w:proofErr w:type="spellEnd"/>
            <w:r w:rsidRPr="00163321">
              <w:rPr>
                <w:rFonts w:ascii="Times New Roman" w:eastAsiaTheme="minorHAnsi" w:hAnsi="Times New Roman"/>
                <w:sz w:val="18"/>
                <w:szCs w:val="18"/>
              </w:rPr>
              <w:t xml:space="preserve"> О.Г.</w:t>
            </w:r>
          </w:p>
          <w:p w:rsidR="00163321" w:rsidRPr="00163321" w:rsidRDefault="00163321" w:rsidP="00163321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163321">
              <w:rPr>
                <w:rFonts w:ascii="Times New Roman" w:eastAsiaTheme="minorHAnsi" w:hAnsi="Times New Roman"/>
                <w:sz w:val="18"/>
                <w:szCs w:val="18"/>
              </w:rPr>
              <w:t>Инженер 1 категории - Косова И.В.</w:t>
            </w:r>
          </w:p>
          <w:p w:rsidR="00163321" w:rsidRPr="00163321" w:rsidRDefault="00163321" w:rsidP="00163321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163321">
              <w:rPr>
                <w:rFonts w:ascii="Times New Roman" w:eastAsiaTheme="minorHAnsi" w:hAnsi="Times New Roman"/>
                <w:sz w:val="18"/>
                <w:szCs w:val="18"/>
              </w:rPr>
              <w:t>Ведущий инженер-механик - Горбачев Д.А.</w:t>
            </w:r>
          </w:p>
          <w:p w:rsidR="00163321" w:rsidRPr="00163321" w:rsidRDefault="00163321" w:rsidP="00163321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163321">
              <w:rPr>
                <w:rFonts w:ascii="Times New Roman" w:eastAsiaTheme="minorHAnsi" w:hAnsi="Times New Roman"/>
                <w:sz w:val="18"/>
                <w:szCs w:val="18"/>
              </w:rPr>
              <w:t>Главный инженер - Васильева О.Г.</w:t>
            </w:r>
          </w:p>
          <w:p w:rsidR="00163321" w:rsidRPr="00163321" w:rsidRDefault="00163321" w:rsidP="00163321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163321">
              <w:rPr>
                <w:rFonts w:ascii="Times New Roman" w:eastAsiaTheme="minorHAnsi" w:hAnsi="Times New Roman"/>
                <w:sz w:val="18"/>
                <w:szCs w:val="18"/>
              </w:rPr>
              <w:t>Водитель автомобиля - Афанасьев П.Б.</w:t>
            </w:r>
          </w:p>
          <w:p w:rsidR="00163321" w:rsidRPr="00163321" w:rsidRDefault="00163321" w:rsidP="00163321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163321">
              <w:rPr>
                <w:rFonts w:ascii="Times New Roman" w:eastAsiaTheme="minorHAnsi" w:hAnsi="Times New Roman"/>
                <w:sz w:val="18"/>
                <w:szCs w:val="18"/>
              </w:rPr>
              <w:t>Техник - Яковлев В.А.</w:t>
            </w:r>
          </w:p>
        </w:tc>
      </w:tr>
      <w:tr w:rsidR="00163321" w:rsidRPr="00163321" w:rsidTr="00B30E11">
        <w:tc>
          <w:tcPr>
            <w:tcW w:w="426" w:type="dxa"/>
          </w:tcPr>
          <w:p w:rsidR="00163321" w:rsidRPr="00163321" w:rsidRDefault="00163321" w:rsidP="00163321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163321">
              <w:rPr>
                <w:rFonts w:ascii="Times New Roman" w:eastAsiaTheme="minorHAnsi" w:hAnsi="Times New Roman"/>
                <w:sz w:val="18"/>
                <w:szCs w:val="18"/>
              </w:rPr>
              <w:t>3</w:t>
            </w:r>
          </w:p>
        </w:tc>
        <w:tc>
          <w:tcPr>
            <w:tcW w:w="2678" w:type="dxa"/>
          </w:tcPr>
          <w:p w:rsidR="00163321" w:rsidRPr="00163321" w:rsidRDefault="00163321" w:rsidP="00163321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163321">
              <w:rPr>
                <w:rFonts w:ascii="Times New Roman" w:eastAsiaTheme="minorHAnsi" w:hAnsi="Times New Roman"/>
                <w:sz w:val="18"/>
                <w:szCs w:val="18"/>
              </w:rPr>
              <w:t>«Использование (применение) средств индивидуальной защиты»</w:t>
            </w:r>
          </w:p>
        </w:tc>
        <w:tc>
          <w:tcPr>
            <w:tcW w:w="1092" w:type="dxa"/>
            <w:vAlign w:val="center"/>
          </w:tcPr>
          <w:p w:rsidR="00163321" w:rsidRPr="00163321" w:rsidRDefault="00163321" w:rsidP="00163321">
            <w:pPr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163321">
              <w:rPr>
                <w:rFonts w:ascii="Times New Roman" w:eastAsiaTheme="minorHAnsi" w:hAnsi="Times New Roman"/>
                <w:sz w:val="18"/>
                <w:szCs w:val="18"/>
              </w:rPr>
              <w:t>8,0</w:t>
            </w:r>
          </w:p>
        </w:tc>
        <w:tc>
          <w:tcPr>
            <w:tcW w:w="4536" w:type="dxa"/>
            <w:vAlign w:val="center"/>
          </w:tcPr>
          <w:p w:rsidR="00163321" w:rsidRPr="00163321" w:rsidRDefault="00163321" w:rsidP="00163321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163321">
              <w:rPr>
                <w:rFonts w:ascii="Times New Roman" w:eastAsiaTheme="minorHAnsi" w:hAnsi="Times New Roman"/>
                <w:sz w:val="18"/>
                <w:szCs w:val="18"/>
              </w:rPr>
              <w:t>Ведущий инженер-механик - Горбачев Д.А.</w:t>
            </w:r>
          </w:p>
          <w:p w:rsidR="00163321" w:rsidRPr="00163321" w:rsidRDefault="00163321" w:rsidP="00163321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163321">
              <w:rPr>
                <w:rFonts w:ascii="Times New Roman" w:eastAsiaTheme="minorHAnsi" w:hAnsi="Times New Roman"/>
                <w:sz w:val="18"/>
                <w:szCs w:val="18"/>
              </w:rPr>
              <w:t>Главный инженер - Васильева О.Г.</w:t>
            </w:r>
          </w:p>
        </w:tc>
      </w:tr>
      <w:tr w:rsidR="00163321" w:rsidRPr="00163321" w:rsidTr="00B30E11">
        <w:tc>
          <w:tcPr>
            <w:tcW w:w="426" w:type="dxa"/>
          </w:tcPr>
          <w:p w:rsidR="00163321" w:rsidRPr="00163321" w:rsidRDefault="00163321" w:rsidP="00163321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163321">
              <w:rPr>
                <w:rFonts w:ascii="Times New Roman" w:eastAsiaTheme="minorHAnsi" w:hAnsi="Times New Roman"/>
                <w:sz w:val="18"/>
                <w:szCs w:val="18"/>
              </w:rPr>
              <w:t>4</w:t>
            </w:r>
          </w:p>
        </w:tc>
        <w:tc>
          <w:tcPr>
            <w:tcW w:w="2678" w:type="dxa"/>
          </w:tcPr>
          <w:p w:rsidR="00163321" w:rsidRPr="00163321" w:rsidRDefault="00163321" w:rsidP="00163321">
            <w:pPr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163321">
              <w:rPr>
                <w:rFonts w:ascii="Times New Roman" w:eastAsiaTheme="minorHAnsi" w:hAnsi="Times New Roman"/>
                <w:b/>
                <w:sz w:val="18"/>
                <w:szCs w:val="18"/>
              </w:rPr>
              <w:t>Программа</w:t>
            </w:r>
            <w:proofErr w:type="gramStart"/>
            <w:r w:rsidRPr="00163321">
              <w:rPr>
                <w:rFonts w:ascii="Times New Roman" w:eastAsiaTheme="minorHAnsi" w:hAnsi="Times New Roman"/>
                <w:b/>
                <w:sz w:val="18"/>
                <w:szCs w:val="18"/>
              </w:rPr>
              <w:t xml:space="preserve">  А</w:t>
            </w:r>
            <w:proofErr w:type="gramEnd"/>
          </w:p>
          <w:p w:rsidR="00163321" w:rsidRPr="00163321" w:rsidRDefault="00163321" w:rsidP="00163321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163321">
              <w:rPr>
                <w:rFonts w:ascii="Times New Roman" w:eastAsiaTheme="minorHAnsi" w:hAnsi="Times New Roman"/>
                <w:sz w:val="18"/>
                <w:szCs w:val="18"/>
              </w:rPr>
              <w:t>«</w:t>
            </w:r>
            <w:proofErr w:type="gramStart"/>
            <w:r w:rsidRPr="00163321">
              <w:rPr>
                <w:rFonts w:ascii="Times New Roman" w:eastAsiaTheme="minorHAnsi" w:hAnsi="Times New Roman"/>
                <w:sz w:val="18"/>
                <w:szCs w:val="18"/>
              </w:rPr>
              <w:t>Обучение по</w:t>
            </w:r>
            <w:proofErr w:type="gramEnd"/>
            <w:r w:rsidRPr="00163321">
              <w:rPr>
                <w:rFonts w:ascii="Times New Roman" w:eastAsiaTheme="minorHAnsi" w:hAnsi="Times New Roman"/>
                <w:sz w:val="18"/>
                <w:szCs w:val="18"/>
              </w:rPr>
              <w:t xml:space="preserve"> общим вопросам охраны труда и функционирования системы управления охраной труда»</w:t>
            </w:r>
          </w:p>
        </w:tc>
        <w:tc>
          <w:tcPr>
            <w:tcW w:w="1092" w:type="dxa"/>
            <w:vAlign w:val="center"/>
          </w:tcPr>
          <w:p w:rsidR="00163321" w:rsidRPr="00163321" w:rsidRDefault="00163321" w:rsidP="00163321">
            <w:pPr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163321">
              <w:rPr>
                <w:rFonts w:ascii="Times New Roman" w:eastAsiaTheme="minorHAnsi" w:hAnsi="Times New Roman"/>
                <w:sz w:val="18"/>
                <w:szCs w:val="18"/>
              </w:rPr>
              <w:t>16,0</w:t>
            </w:r>
          </w:p>
        </w:tc>
        <w:tc>
          <w:tcPr>
            <w:tcW w:w="4536" w:type="dxa"/>
            <w:vAlign w:val="center"/>
          </w:tcPr>
          <w:p w:rsidR="00163321" w:rsidRPr="00163321" w:rsidRDefault="00163321" w:rsidP="00163321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163321">
              <w:rPr>
                <w:rFonts w:ascii="Times New Roman" w:eastAsiaTheme="minorHAnsi" w:hAnsi="Times New Roman"/>
                <w:sz w:val="18"/>
                <w:szCs w:val="18"/>
              </w:rPr>
              <w:t>Ведущий инженер-механик - Горбачев Д.А.</w:t>
            </w:r>
          </w:p>
          <w:p w:rsidR="00163321" w:rsidRPr="00163321" w:rsidRDefault="00163321" w:rsidP="00163321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163321">
              <w:rPr>
                <w:rFonts w:ascii="Times New Roman" w:eastAsiaTheme="minorHAnsi" w:hAnsi="Times New Roman"/>
                <w:sz w:val="18"/>
                <w:szCs w:val="18"/>
              </w:rPr>
              <w:t>Главный инженер - Васильева О.Г.</w:t>
            </w:r>
          </w:p>
        </w:tc>
      </w:tr>
    </w:tbl>
    <w:p w:rsidR="00163321" w:rsidRPr="00163321" w:rsidRDefault="00163321" w:rsidP="0016332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A78F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Контактное лицо:</w:t>
      </w:r>
      <w:r w:rsidRPr="001A78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Омельян</w:t>
      </w:r>
      <w:proofErr w:type="spellEnd"/>
      <w:r>
        <w:rPr>
          <w:rFonts w:ascii="Times New Roman" w:hAnsi="Times New Roman"/>
          <w:sz w:val="20"/>
          <w:szCs w:val="20"/>
        </w:rPr>
        <w:t xml:space="preserve"> Олег Григорьевич, т. (3919</w:t>
      </w:r>
      <w:r w:rsidRPr="00BC10E0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 xml:space="preserve"> 41-17-39</w:t>
      </w:r>
      <w:r w:rsidRPr="00BC10E0">
        <w:rPr>
          <w:rFonts w:ascii="Times New Roman" w:hAnsi="Times New Roman"/>
          <w:sz w:val="20"/>
          <w:szCs w:val="20"/>
        </w:rPr>
        <w:t>, e-</w:t>
      </w:r>
      <w:r w:rsidRPr="00BC10E0">
        <w:rPr>
          <w:rFonts w:ascii="Times New Roman" w:hAnsi="Times New Roman"/>
          <w:sz w:val="20"/>
          <w:szCs w:val="20"/>
          <w:lang w:val="en-US"/>
        </w:rPr>
        <w:t>mail</w:t>
      </w:r>
      <w:r w:rsidRPr="00BC10E0">
        <w:rPr>
          <w:rFonts w:ascii="Times New Roman" w:hAnsi="Times New Roman"/>
          <w:sz w:val="20"/>
          <w:szCs w:val="20"/>
        </w:rPr>
        <w:t xml:space="preserve">: </w:t>
      </w:r>
      <w:hyperlink r:id="rId8" w:history="1">
        <w:r w:rsidRPr="00DE7988">
          <w:rPr>
            <w:rStyle w:val="a3"/>
            <w:rFonts w:ascii="Times New Roman" w:hAnsi="Times New Roman"/>
            <w:sz w:val="20"/>
            <w:szCs w:val="20"/>
            <w:lang w:val="en-US"/>
          </w:rPr>
          <w:t>norilsk</w:t>
        </w:r>
        <w:r w:rsidRPr="00DE7988">
          <w:rPr>
            <w:rStyle w:val="a3"/>
            <w:rFonts w:ascii="Times New Roman" w:hAnsi="Times New Roman"/>
            <w:sz w:val="20"/>
            <w:szCs w:val="20"/>
          </w:rPr>
          <w:t>-</w:t>
        </w:r>
        <w:r w:rsidRPr="00DE7988">
          <w:rPr>
            <w:rStyle w:val="a3"/>
            <w:rFonts w:ascii="Times New Roman" w:hAnsi="Times New Roman"/>
            <w:sz w:val="20"/>
            <w:szCs w:val="20"/>
            <w:lang w:val="en-US"/>
          </w:rPr>
          <w:t>cmis</w:t>
        </w:r>
        <w:r w:rsidRPr="00DE7988">
          <w:rPr>
            <w:rStyle w:val="a3"/>
            <w:rFonts w:ascii="Times New Roman" w:hAnsi="Times New Roman"/>
            <w:sz w:val="20"/>
            <w:szCs w:val="20"/>
          </w:rPr>
          <w:t>@</w:t>
        </w:r>
        <w:r w:rsidRPr="00DE7988">
          <w:rPr>
            <w:rStyle w:val="a3"/>
            <w:rFonts w:ascii="Times New Roman" w:hAnsi="Times New Roman"/>
            <w:sz w:val="20"/>
            <w:szCs w:val="20"/>
            <w:lang w:val="en-US"/>
          </w:rPr>
          <w:t>iszf</w:t>
        </w:r>
        <w:r w:rsidRPr="00DE7988">
          <w:rPr>
            <w:rStyle w:val="a3"/>
            <w:rFonts w:ascii="Times New Roman" w:hAnsi="Times New Roman"/>
            <w:sz w:val="20"/>
            <w:szCs w:val="20"/>
          </w:rPr>
          <w:t>.</w:t>
        </w:r>
        <w:r w:rsidRPr="00DE7988">
          <w:rPr>
            <w:rStyle w:val="a3"/>
            <w:rFonts w:ascii="Times New Roman" w:hAnsi="Times New Roman"/>
            <w:sz w:val="20"/>
            <w:szCs w:val="20"/>
            <w:lang w:val="en-US"/>
          </w:rPr>
          <w:t>irk</w:t>
        </w:r>
        <w:r w:rsidRPr="00DE7988"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 w:rsidRPr="00DE7988">
          <w:rPr>
            <w:rStyle w:val="a3"/>
            <w:rFonts w:ascii="Times New Roman" w:hAnsi="Times New Roman"/>
            <w:sz w:val="20"/>
            <w:szCs w:val="20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0"/>
          <w:szCs w:val="20"/>
        </w:rPr>
        <w:t xml:space="preserve"> ____________</w:t>
      </w:r>
      <w:bookmarkStart w:id="0" w:name="_GoBack"/>
      <w:bookmarkEnd w:id="0"/>
    </w:p>
    <w:sectPr w:rsidR="00163321" w:rsidRPr="00163321" w:rsidSect="00231DAD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B55" w:rsidRDefault="00F12B55" w:rsidP="007B05EB">
      <w:pPr>
        <w:spacing w:after="0" w:line="240" w:lineRule="auto"/>
      </w:pPr>
      <w:r>
        <w:separator/>
      </w:r>
    </w:p>
  </w:endnote>
  <w:endnote w:type="continuationSeparator" w:id="0">
    <w:p w:rsidR="00F12B55" w:rsidRDefault="00F12B55" w:rsidP="007B0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Calibri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B55" w:rsidRDefault="00F12B55" w:rsidP="007B05EB">
      <w:pPr>
        <w:spacing w:after="0" w:line="240" w:lineRule="auto"/>
      </w:pPr>
      <w:r>
        <w:separator/>
      </w:r>
    </w:p>
  </w:footnote>
  <w:footnote w:type="continuationSeparator" w:id="0">
    <w:p w:rsidR="00F12B55" w:rsidRDefault="00F12B55" w:rsidP="007B0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sz w:val="20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single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7"/>
    <w:multiLevelType w:val="multilevel"/>
    <w:tmpl w:val="00000007"/>
    <w:name w:val="WW8Num9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5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>
      <w:start w:val="1"/>
      <w:numFmt w:val="decimal"/>
      <w:lvlText w:val="%3."/>
      <w:lvlJc w:val="left"/>
      <w:pPr>
        <w:tabs>
          <w:tab w:val="num" w:pos="873"/>
        </w:tabs>
        <w:ind w:left="873" w:hanging="360"/>
      </w:pPr>
    </w:lvl>
    <w:lvl w:ilvl="3">
      <w:start w:val="1"/>
      <w:numFmt w:val="decimal"/>
      <w:lvlText w:val="%4."/>
      <w:lvlJc w:val="left"/>
      <w:pPr>
        <w:tabs>
          <w:tab w:val="num" w:pos="1233"/>
        </w:tabs>
        <w:ind w:left="1233" w:hanging="360"/>
      </w:pPr>
    </w:lvl>
    <w:lvl w:ilvl="4">
      <w:start w:val="1"/>
      <w:numFmt w:val="decimal"/>
      <w:lvlText w:val="%5."/>
      <w:lvlJc w:val="left"/>
      <w:pPr>
        <w:tabs>
          <w:tab w:val="num" w:pos="1593"/>
        </w:tabs>
        <w:ind w:left="1593" w:hanging="360"/>
      </w:pPr>
    </w:lvl>
    <w:lvl w:ilvl="5">
      <w:start w:val="1"/>
      <w:numFmt w:val="decimal"/>
      <w:lvlText w:val="%6."/>
      <w:lvlJc w:val="left"/>
      <w:pPr>
        <w:tabs>
          <w:tab w:val="num" w:pos="1953"/>
        </w:tabs>
        <w:ind w:left="1953" w:hanging="360"/>
      </w:pPr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</w:lvl>
    <w:lvl w:ilvl="7">
      <w:start w:val="1"/>
      <w:numFmt w:val="decimal"/>
      <w:lvlText w:val="%8."/>
      <w:lvlJc w:val="left"/>
      <w:pPr>
        <w:tabs>
          <w:tab w:val="num" w:pos="2673"/>
        </w:tabs>
        <w:ind w:left="2673" w:hanging="360"/>
      </w:pPr>
    </w:lvl>
    <w:lvl w:ilvl="8">
      <w:start w:val="1"/>
      <w:numFmt w:val="decimal"/>
      <w:lvlText w:val="%9."/>
      <w:lvlJc w:val="left"/>
      <w:pPr>
        <w:tabs>
          <w:tab w:val="num" w:pos="3033"/>
        </w:tabs>
        <w:ind w:left="3033" w:hanging="360"/>
      </w:pPr>
    </w:lvl>
  </w:abstractNum>
  <w:abstractNum w:abstractNumId="11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3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5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7"/>
    <w:multiLevelType w:val="single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9">
    <w:nsid w:val="00000018"/>
    <w:multiLevelType w:val="singleLevel"/>
    <w:tmpl w:val="00000018"/>
    <w:name w:val="WW8Num24"/>
    <w:lvl w:ilvl="0">
      <w:start w:val="1"/>
      <w:numFmt w:val="bullet"/>
      <w:lvlText w:val=""/>
      <w:lvlJc w:val="left"/>
      <w:pPr>
        <w:tabs>
          <w:tab w:val="num" w:pos="357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00000019"/>
    <w:multiLevelType w:val="single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</w:abstractNum>
  <w:abstractNum w:abstractNumId="21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9454421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11977389"/>
    <w:multiLevelType w:val="multilevel"/>
    <w:tmpl w:val="A21A49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30">
    <w:nsid w:val="16F1577C"/>
    <w:multiLevelType w:val="hybridMultilevel"/>
    <w:tmpl w:val="ECDE9F0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A9E59B8"/>
    <w:multiLevelType w:val="multilevel"/>
    <w:tmpl w:val="67164B78"/>
    <w:lvl w:ilvl="0">
      <w:start w:val="1"/>
      <w:numFmt w:val="decimal"/>
      <w:lvlText w:val="%1."/>
      <w:lvlJc w:val="left"/>
      <w:pPr>
        <w:ind w:left="218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2302" w:hanging="720"/>
      </w:pPr>
    </w:lvl>
    <w:lvl w:ilvl="3">
      <w:start w:val="1"/>
      <w:numFmt w:val="decimal"/>
      <w:isLgl/>
      <w:lvlText w:val="%1.%2.%3.%4"/>
      <w:lvlJc w:val="left"/>
      <w:pPr>
        <w:ind w:left="3164" w:hanging="720"/>
      </w:pPr>
    </w:lvl>
    <w:lvl w:ilvl="4">
      <w:start w:val="1"/>
      <w:numFmt w:val="decimal"/>
      <w:isLgl/>
      <w:lvlText w:val="%1.%2.%3.%4.%5"/>
      <w:lvlJc w:val="left"/>
      <w:pPr>
        <w:ind w:left="4386" w:hanging="1080"/>
      </w:pPr>
    </w:lvl>
    <w:lvl w:ilvl="5">
      <w:start w:val="1"/>
      <w:numFmt w:val="decimal"/>
      <w:isLgl/>
      <w:lvlText w:val="%1.%2.%3.%4.%5.%6"/>
      <w:lvlJc w:val="left"/>
      <w:pPr>
        <w:ind w:left="5608" w:hanging="1440"/>
      </w:pPr>
    </w:lvl>
    <w:lvl w:ilvl="6">
      <w:start w:val="1"/>
      <w:numFmt w:val="decimal"/>
      <w:isLgl/>
      <w:lvlText w:val="%1.%2.%3.%4.%5.%6.%7"/>
      <w:lvlJc w:val="left"/>
      <w:pPr>
        <w:ind w:left="6470" w:hanging="1440"/>
      </w:pPr>
    </w:lvl>
    <w:lvl w:ilvl="7">
      <w:start w:val="1"/>
      <w:numFmt w:val="decimal"/>
      <w:isLgl/>
      <w:lvlText w:val="%1.%2.%3.%4.%5.%6.%7.%8"/>
      <w:lvlJc w:val="left"/>
      <w:pPr>
        <w:ind w:left="7692" w:hanging="1800"/>
      </w:pPr>
    </w:lvl>
    <w:lvl w:ilvl="8">
      <w:start w:val="1"/>
      <w:numFmt w:val="decimal"/>
      <w:isLgl/>
      <w:lvlText w:val="%1.%2.%3.%4.%5.%6.%7.%8.%9"/>
      <w:lvlJc w:val="left"/>
      <w:pPr>
        <w:ind w:left="8554" w:hanging="1800"/>
      </w:pPr>
    </w:lvl>
  </w:abstractNum>
  <w:abstractNum w:abstractNumId="32">
    <w:nsid w:val="23C202E2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249B7A8C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2944557B"/>
    <w:multiLevelType w:val="hybridMultilevel"/>
    <w:tmpl w:val="4816C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AF22FDC"/>
    <w:multiLevelType w:val="hybridMultilevel"/>
    <w:tmpl w:val="9664210C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DA41F7B"/>
    <w:multiLevelType w:val="hybridMultilevel"/>
    <w:tmpl w:val="A914D8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09F0F6D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33F32137"/>
    <w:multiLevelType w:val="hybridMultilevel"/>
    <w:tmpl w:val="56AC8396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68D0895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36BC00D2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431D6CC3"/>
    <w:multiLevelType w:val="hybridMultilevel"/>
    <w:tmpl w:val="9DC2C82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4C8648A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47776430"/>
    <w:multiLevelType w:val="hybridMultilevel"/>
    <w:tmpl w:val="1F9CF2C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8E12C23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nsid w:val="49F27D95"/>
    <w:multiLevelType w:val="multilevel"/>
    <w:tmpl w:val="B110232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6">
    <w:nsid w:val="4CA46318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>
    <w:nsid w:val="57080ED1"/>
    <w:multiLevelType w:val="hybridMultilevel"/>
    <w:tmpl w:val="351CDF62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8F56F7A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>
    <w:nsid w:val="642D4C21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>
    <w:nsid w:val="70943E94"/>
    <w:multiLevelType w:val="hybridMultilevel"/>
    <w:tmpl w:val="DD22F814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2236C17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>
    <w:nsid w:val="75894EA8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34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</w:num>
  <w:num w:numId="21">
    <w:abstractNumId w:val="43"/>
  </w:num>
  <w:num w:numId="22">
    <w:abstractNumId w:val="41"/>
  </w:num>
  <w:num w:numId="23">
    <w:abstractNumId w:val="30"/>
  </w:num>
  <w:num w:numId="24">
    <w:abstractNumId w:val="50"/>
  </w:num>
  <w:num w:numId="25">
    <w:abstractNumId w:val="4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31"/>
    <w:rsid w:val="00000190"/>
    <w:rsid w:val="000022F2"/>
    <w:rsid w:val="000107AD"/>
    <w:rsid w:val="000122A4"/>
    <w:rsid w:val="000139E6"/>
    <w:rsid w:val="0002143B"/>
    <w:rsid w:val="00024109"/>
    <w:rsid w:val="00045B26"/>
    <w:rsid w:val="00055C42"/>
    <w:rsid w:val="00070B2B"/>
    <w:rsid w:val="000813BF"/>
    <w:rsid w:val="000854F3"/>
    <w:rsid w:val="000A51C0"/>
    <w:rsid w:val="000C40D3"/>
    <w:rsid w:val="000E45BC"/>
    <w:rsid w:val="000F7AAC"/>
    <w:rsid w:val="00106D44"/>
    <w:rsid w:val="00124F1F"/>
    <w:rsid w:val="001263D4"/>
    <w:rsid w:val="00142311"/>
    <w:rsid w:val="00144AC5"/>
    <w:rsid w:val="00146F3D"/>
    <w:rsid w:val="00153ED2"/>
    <w:rsid w:val="00162BCB"/>
    <w:rsid w:val="00163321"/>
    <w:rsid w:val="00167BD6"/>
    <w:rsid w:val="001840E9"/>
    <w:rsid w:val="00193452"/>
    <w:rsid w:val="001973F6"/>
    <w:rsid w:val="00197939"/>
    <w:rsid w:val="001A03CE"/>
    <w:rsid w:val="001A4D94"/>
    <w:rsid w:val="001A4D9E"/>
    <w:rsid w:val="001B3FA7"/>
    <w:rsid w:val="001C0E09"/>
    <w:rsid w:val="001C3D87"/>
    <w:rsid w:val="001D7D57"/>
    <w:rsid w:val="002018B1"/>
    <w:rsid w:val="00205689"/>
    <w:rsid w:val="00216812"/>
    <w:rsid w:val="00217764"/>
    <w:rsid w:val="00221A18"/>
    <w:rsid w:val="002248B0"/>
    <w:rsid w:val="00231DAD"/>
    <w:rsid w:val="00244871"/>
    <w:rsid w:val="00250153"/>
    <w:rsid w:val="0025016F"/>
    <w:rsid w:val="002621DF"/>
    <w:rsid w:val="002625F6"/>
    <w:rsid w:val="00283C5B"/>
    <w:rsid w:val="002872B4"/>
    <w:rsid w:val="00287FAE"/>
    <w:rsid w:val="002976E6"/>
    <w:rsid w:val="002A4056"/>
    <w:rsid w:val="002A407C"/>
    <w:rsid w:val="002A4FA2"/>
    <w:rsid w:val="002A575C"/>
    <w:rsid w:val="002A79D9"/>
    <w:rsid w:val="002B3B9C"/>
    <w:rsid w:val="002B4689"/>
    <w:rsid w:val="002B68AA"/>
    <w:rsid w:val="002C3AF3"/>
    <w:rsid w:val="002C5208"/>
    <w:rsid w:val="002E59C0"/>
    <w:rsid w:val="002E7D65"/>
    <w:rsid w:val="002F423C"/>
    <w:rsid w:val="00312E88"/>
    <w:rsid w:val="00324DB3"/>
    <w:rsid w:val="00326DA4"/>
    <w:rsid w:val="00326EEA"/>
    <w:rsid w:val="003343AB"/>
    <w:rsid w:val="00335C95"/>
    <w:rsid w:val="00345B50"/>
    <w:rsid w:val="00350C95"/>
    <w:rsid w:val="00356DD1"/>
    <w:rsid w:val="00360FBA"/>
    <w:rsid w:val="003816E2"/>
    <w:rsid w:val="00391321"/>
    <w:rsid w:val="003A1466"/>
    <w:rsid w:val="003A778D"/>
    <w:rsid w:val="003B067B"/>
    <w:rsid w:val="003B1066"/>
    <w:rsid w:val="003B78A1"/>
    <w:rsid w:val="003C351E"/>
    <w:rsid w:val="003C4A19"/>
    <w:rsid w:val="003D5165"/>
    <w:rsid w:val="003D6C21"/>
    <w:rsid w:val="003E7CDF"/>
    <w:rsid w:val="00441FE1"/>
    <w:rsid w:val="00444825"/>
    <w:rsid w:val="004461BA"/>
    <w:rsid w:val="00451CB1"/>
    <w:rsid w:val="0045780D"/>
    <w:rsid w:val="00460579"/>
    <w:rsid w:val="00476F18"/>
    <w:rsid w:val="004B343E"/>
    <w:rsid w:val="004D0D3B"/>
    <w:rsid w:val="004D341D"/>
    <w:rsid w:val="004E46BE"/>
    <w:rsid w:val="00502ED9"/>
    <w:rsid w:val="00503F44"/>
    <w:rsid w:val="00507EF0"/>
    <w:rsid w:val="00514113"/>
    <w:rsid w:val="00520BDE"/>
    <w:rsid w:val="005407EF"/>
    <w:rsid w:val="00542B5A"/>
    <w:rsid w:val="00562B9F"/>
    <w:rsid w:val="00587215"/>
    <w:rsid w:val="005A1A23"/>
    <w:rsid w:val="005A2B33"/>
    <w:rsid w:val="005B1035"/>
    <w:rsid w:val="005C69BB"/>
    <w:rsid w:val="005D0399"/>
    <w:rsid w:val="005D1CBD"/>
    <w:rsid w:val="005E1049"/>
    <w:rsid w:val="005E1B07"/>
    <w:rsid w:val="005E5131"/>
    <w:rsid w:val="005F0A4F"/>
    <w:rsid w:val="005F3CB6"/>
    <w:rsid w:val="00606885"/>
    <w:rsid w:val="00615D81"/>
    <w:rsid w:val="006172F8"/>
    <w:rsid w:val="00623CF6"/>
    <w:rsid w:val="00625230"/>
    <w:rsid w:val="00640B7A"/>
    <w:rsid w:val="006578F5"/>
    <w:rsid w:val="0066693D"/>
    <w:rsid w:val="00674C6C"/>
    <w:rsid w:val="006846BD"/>
    <w:rsid w:val="00686232"/>
    <w:rsid w:val="0069657E"/>
    <w:rsid w:val="006A0254"/>
    <w:rsid w:val="006A6743"/>
    <w:rsid w:val="006A6A6A"/>
    <w:rsid w:val="006B2FD5"/>
    <w:rsid w:val="006B32D0"/>
    <w:rsid w:val="006E5F1A"/>
    <w:rsid w:val="006F2C72"/>
    <w:rsid w:val="006F50C9"/>
    <w:rsid w:val="00701094"/>
    <w:rsid w:val="00715CE5"/>
    <w:rsid w:val="00721139"/>
    <w:rsid w:val="0072383E"/>
    <w:rsid w:val="007350EF"/>
    <w:rsid w:val="0074647D"/>
    <w:rsid w:val="00756F3F"/>
    <w:rsid w:val="00777DE7"/>
    <w:rsid w:val="00783EBF"/>
    <w:rsid w:val="00784626"/>
    <w:rsid w:val="00787917"/>
    <w:rsid w:val="00793B7A"/>
    <w:rsid w:val="007A78B0"/>
    <w:rsid w:val="007B05EB"/>
    <w:rsid w:val="007B31D7"/>
    <w:rsid w:val="007C3D64"/>
    <w:rsid w:val="007C3E57"/>
    <w:rsid w:val="007C6B98"/>
    <w:rsid w:val="007E012B"/>
    <w:rsid w:val="007E2C17"/>
    <w:rsid w:val="007E78F8"/>
    <w:rsid w:val="00800361"/>
    <w:rsid w:val="00801991"/>
    <w:rsid w:val="00812815"/>
    <w:rsid w:val="00820993"/>
    <w:rsid w:val="00822B59"/>
    <w:rsid w:val="00823344"/>
    <w:rsid w:val="00823A62"/>
    <w:rsid w:val="008264C1"/>
    <w:rsid w:val="0084567C"/>
    <w:rsid w:val="0085177C"/>
    <w:rsid w:val="0085451E"/>
    <w:rsid w:val="008608F1"/>
    <w:rsid w:val="00870A19"/>
    <w:rsid w:val="00872807"/>
    <w:rsid w:val="00881E1D"/>
    <w:rsid w:val="00883E66"/>
    <w:rsid w:val="00891875"/>
    <w:rsid w:val="0089548C"/>
    <w:rsid w:val="0089669F"/>
    <w:rsid w:val="008A2A46"/>
    <w:rsid w:val="008A5D52"/>
    <w:rsid w:val="008A6754"/>
    <w:rsid w:val="008B6CE8"/>
    <w:rsid w:val="008C2ABD"/>
    <w:rsid w:val="008C33B3"/>
    <w:rsid w:val="008C62A0"/>
    <w:rsid w:val="0090263E"/>
    <w:rsid w:val="0092088D"/>
    <w:rsid w:val="00923BF7"/>
    <w:rsid w:val="00924CA7"/>
    <w:rsid w:val="0094445A"/>
    <w:rsid w:val="009475A2"/>
    <w:rsid w:val="009567DC"/>
    <w:rsid w:val="00970AAF"/>
    <w:rsid w:val="00977EFD"/>
    <w:rsid w:val="0098206A"/>
    <w:rsid w:val="00982A8E"/>
    <w:rsid w:val="00986FDB"/>
    <w:rsid w:val="00992BA8"/>
    <w:rsid w:val="009939D2"/>
    <w:rsid w:val="009A00D3"/>
    <w:rsid w:val="009A1B1F"/>
    <w:rsid w:val="009B23C1"/>
    <w:rsid w:val="009C5270"/>
    <w:rsid w:val="009D1999"/>
    <w:rsid w:val="009E111B"/>
    <w:rsid w:val="00A04F44"/>
    <w:rsid w:val="00A202F4"/>
    <w:rsid w:val="00A26E6C"/>
    <w:rsid w:val="00A3615F"/>
    <w:rsid w:val="00A376CF"/>
    <w:rsid w:val="00A500F3"/>
    <w:rsid w:val="00A60732"/>
    <w:rsid w:val="00A76F63"/>
    <w:rsid w:val="00A9388A"/>
    <w:rsid w:val="00A96EF4"/>
    <w:rsid w:val="00AA6257"/>
    <w:rsid w:val="00AC211E"/>
    <w:rsid w:val="00AE1214"/>
    <w:rsid w:val="00AE1AA0"/>
    <w:rsid w:val="00AE5846"/>
    <w:rsid w:val="00AF0E56"/>
    <w:rsid w:val="00B07837"/>
    <w:rsid w:val="00B10971"/>
    <w:rsid w:val="00B110E7"/>
    <w:rsid w:val="00B13CC5"/>
    <w:rsid w:val="00B17D60"/>
    <w:rsid w:val="00B256CA"/>
    <w:rsid w:val="00B31457"/>
    <w:rsid w:val="00B32762"/>
    <w:rsid w:val="00B47C07"/>
    <w:rsid w:val="00B47D8B"/>
    <w:rsid w:val="00B67CE0"/>
    <w:rsid w:val="00B71FF6"/>
    <w:rsid w:val="00B738F3"/>
    <w:rsid w:val="00BA2BBB"/>
    <w:rsid w:val="00BB676C"/>
    <w:rsid w:val="00BC6305"/>
    <w:rsid w:val="00BD2C6F"/>
    <w:rsid w:val="00BD58CD"/>
    <w:rsid w:val="00BE0A84"/>
    <w:rsid w:val="00BE1558"/>
    <w:rsid w:val="00BF1AD8"/>
    <w:rsid w:val="00C15CC4"/>
    <w:rsid w:val="00C21DF6"/>
    <w:rsid w:val="00C270EB"/>
    <w:rsid w:val="00C32550"/>
    <w:rsid w:val="00C43234"/>
    <w:rsid w:val="00C741CB"/>
    <w:rsid w:val="00C766F7"/>
    <w:rsid w:val="00C77A23"/>
    <w:rsid w:val="00C843E5"/>
    <w:rsid w:val="00C84C55"/>
    <w:rsid w:val="00CB1B82"/>
    <w:rsid w:val="00CB5952"/>
    <w:rsid w:val="00CC1B21"/>
    <w:rsid w:val="00CC5B3C"/>
    <w:rsid w:val="00CC699E"/>
    <w:rsid w:val="00CD38A7"/>
    <w:rsid w:val="00CE548A"/>
    <w:rsid w:val="00CE7E10"/>
    <w:rsid w:val="00CF0AF5"/>
    <w:rsid w:val="00CF113A"/>
    <w:rsid w:val="00D1157F"/>
    <w:rsid w:val="00D211D2"/>
    <w:rsid w:val="00D217B1"/>
    <w:rsid w:val="00D21CE6"/>
    <w:rsid w:val="00D22F89"/>
    <w:rsid w:val="00D2309A"/>
    <w:rsid w:val="00D2547A"/>
    <w:rsid w:val="00D276FA"/>
    <w:rsid w:val="00D3007C"/>
    <w:rsid w:val="00D35FD7"/>
    <w:rsid w:val="00D434A3"/>
    <w:rsid w:val="00D51793"/>
    <w:rsid w:val="00D56EF6"/>
    <w:rsid w:val="00D60C16"/>
    <w:rsid w:val="00D820C9"/>
    <w:rsid w:val="00DA5A5D"/>
    <w:rsid w:val="00DE1042"/>
    <w:rsid w:val="00DE2F43"/>
    <w:rsid w:val="00DF180E"/>
    <w:rsid w:val="00DF2FE4"/>
    <w:rsid w:val="00DF4F02"/>
    <w:rsid w:val="00DF67F2"/>
    <w:rsid w:val="00E120C5"/>
    <w:rsid w:val="00E167F9"/>
    <w:rsid w:val="00E264A1"/>
    <w:rsid w:val="00E26630"/>
    <w:rsid w:val="00E328B4"/>
    <w:rsid w:val="00E33824"/>
    <w:rsid w:val="00E352F1"/>
    <w:rsid w:val="00E35E69"/>
    <w:rsid w:val="00E427D6"/>
    <w:rsid w:val="00E70D63"/>
    <w:rsid w:val="00E871CD"/>
    <w:rsid w:val="00E879F0"/>
    <w:rsid w:val="00E929B7"/>
    <w:rsid w:val="00E96C94"/>
    <w:rsid w:val="00EA0E92"/>
    <w:rsid w:val="00EA2931"/>
    <w:rsid w:val="00EA677C"/>
    <w:rsid w:val="00EB75F9"/>
    <w:rsid w:val="00EC0985"/>
    <w:rsid w:val="00EC3D7C"/>
    <w:rsid w:val="00EE2A8A"/>
    <w:rsid w:val="00EE42B4"/>
    <w:rsid w:val="00EF1D5E"/>
    <w:rsid w:val="00EF529B"/>
    <w:rsid w:val="00F059C1"/>
    <w:rsid w:val="00F12B55"/>
    <w:rsid w:val="00F13214"/>
    <w:rsid w:val="00F177EE"/>
    <w:rsid w:val="00F211E9"/>
    <w:rsid w:val="00F260C2"/>
    <w:rsid w:val="00F30433"/>
    <w:rsid w:val="00F442B5"/>
    <w:rsid w:val="00F57251"/>
    <w:rsid w:val="00F76056"/>
    <w:rsid w:val="00FA1D94"/>
    <w:rsid w:val="00FA3EFE"/>
    <w:rsid w:val="00FB00B0"/>
    <w:rsid w:val="00FB0208"/>
    <w:rsid w:val="00FB5F8C"/>
    <w:rsid w:val="00FD1772"/>
    <w:rsid w:val="00FD2274"/>
    <w:rsid w:val="00FD50C4"/>
    <w:rsid w:val="00FE5528"/>
    <w:rsid w:val="00FF136D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95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3C351E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D22F89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22F8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D22F8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C95"/>
    <w:rPr>
      <w:color w:val="0000FF" w:themeColor="hyperlink"/>
      <w:u w:val="single"/>
    </w:rPr>
  </w:style>
  <w:style w:type="character" w:customStyle="1" w:styleId="a4">
    <w:name w:val="Абзац списка Знак"/>
    <w:aliases w:val="Маркер Знак,List Paragraph Знак,Абзац списка1 Знак,название Знак,Абзац списка3 Знак,Bullet List Знак,FooterText Знак,numbered Знак,SL_Абзац списка Знак,Bullet Number Знак,Нумерованый список Знак,List Paragraph1 Знак,lp1 Знак,UL Знак"/>
    <w:link w:val="a5"/>
    <w:uiPriority w:val="34"/>
    <w:qFormat/>
    <w:locked/>
    <w:rsid w:val="00503F44"/>
  </w:style>
  <w:style w:type="paragraph" w:styleId="a5">
    <w:name w:val="List Paragraph"/>
    <w:aliases w:val="Маркер,List Paragraph,Абзац списка1,название,Абзац списка3,Bullet List,FooterText,numbered,SL_Абзац списка,Bullet Number,Нумерованый список,List Paragraph1,lp1,f_Абзац 1,ПАРАГРАФ,Абзац списка4,Абзац списка2,Текстовая,Абзац списка11,UL,фото"/>
    <w:basedOn w:val="a"/>
    <w:link w:val="a4"/>
    <w:uiPriority w:val="34"/>
    <w:qFormat/>
    <w:rsid w:val="00503F4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Другое_"/>
    <w:basedOn w:val="a0"/>
    <w:link w:val="a7"/>
    <w:locked/>
    <w:rsid w:val="00503F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503F4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</w:rPr>
  </w:style>
  <w:style w:type="character" w:customStyle="1" w:styleId="ConsNormal">
    <w:name w:val="ConsNormal Знак Знак"/>
    <w:rsid w:val="00503F44"/>
    <w:rPr>
      <w:rFonts w:ascii="Arial" w:hAnsi="Arial" w:cs="Arial" w:hint="default"/>
      <w:sz w:val="24"/>
      <w:szCs w:val="24"/>
      <w:lang w:val="ru-RU" w:eastAsia="ru-RU" w:bidi="ar-SA"/>
    </w:rPr>
  </w:style>
  <w:style w:type="table" w:styleId="a8">
    <w:name w:val="Table Grid"/>
    <w:basedOn w:val="a1"/>
    <w:uiPriority w:val="59"/>
    <w:unhideWhenUsed/>
    <w:rsid w:val="00777D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5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3C351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9">
    <w:name w:val="No Spacing"/>
    <w:uiPriority w:val="1"/>
    <w:qFormat/>
    <w:rsid w:val="003C351E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nhideWhenUsed/>
    <w:qFormat/>
    <w:rsid w:val="00106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06D44"/>
    <w:pPr>
      <w:widowControl w:val="0"/>
      <w:autoSpaceDE w:val="0"/>
      <w:autoSpaceDN w:val="0"/>
      <w:adjustRightInd w:val="0"/>
      <w:spacing w:after="0" w:line="281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106D44"/>
    <w:rPr>
      <w:rFonts w:ascii="Times New Roman" w:hAnsi="Times New Roman" w:cs="Times New Roman" w:hint="default"/>
      <w:sz w:val="22"/>
    </w:rPr>
  </w:style>
  <w:style w:type="paragraph" w:styleId="ab">
    <w:name w:val="footnote text"/>
    <w:basedOn w:val="a"/>
    <w:link w:val="ac"/>
    <w:unhideWhenUsed/>
    <w:rsid w:val="007B05E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B05E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nhideWhenUsed/>
    <w:rsid w:val="007B05EB"/>
    <w:rPr>
      <w:vertAlign w:val="superscript"/>
    </w:rPr>
  </w:style>
  <w:style w:type="paragraph" w:styleId="ae">
    <w:name w:val="annotation text"/>
    <w:basedOn w:val="a"/>
    <w:link w:val="af"/>
    <w:uiPriority w:val="99"/>
    <w:unhideWhenUsed/>
    <w:rsid w:val="008A67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8A6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A6754"/>
    <w:pPr>
      <w:widowControl w:val="0"/>
      <w:shd w:val="clear" w:color="auto" w:fill="FFFFFF"/>
      <w:spacing w:after="260" w:line="264" w:lineRule="auto"/>
    </w:pPr>
    <w:rPr>
      <w:rFonts w:ascii="Times New Roman" w:eastAsia="Times New Roman" w:hAnsi="Times New Roman"/>
    </w:rPr>
  </w:style>
  <w:style w:type="character" w:customStyle="1" w:styleId="af1">
    <w:name w:val="Подпись к таблице_"/>
    <w:basedOn w:val="a0"/>
    <w:link w:val="af2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8A675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styleId="af3">
    <w:name w:val="annotation reference"/>
    <w:uiPriority w:val="99"/>
    <w:unhideWhenUsed/>
    <w:rsid w:val="008A6754"/>
    <w:rPr>
      <w:sz w:val="16"/>
      <w:szCs w:val="16"/>
    </w:rPr>
  </w:style>
  <w:style w:type="paragraph" w:styleId="af4">
    <w:name w:val="Balloon Text"/>
    <w:basedOn w:val="a"/>
    <w:link w:val="af5"/>
    <w:unhideWhenUsed/>
    <w:rsid w:val="008A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8A6754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uiPriority w:val="59"/>
    <w:rsid w:val="005D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азвание Знак1"/>
    <w:aliases w:val="Знак3 Знак Знак1,Знак3 Знак Знак"/>
    <w:link w:val="31"/>
    <w:locked/>
    <w:rsid w:val="00812815"/>
    <w:rPr>
      <w:b/>
      <w:sz w:val="28"/>
    </w:rPr>
  </w:style>
  <w:style w:type="paragraph" w:customStyle="1" w:styleId="31">
    <w:name w:val="Знак3 Знак"/>
    <w:basedOn w:val="a"/>
    <w:next w:val="af6"/>
    <w:link w:val="13"/>
    <w:qFormat/>
    <w:rsid w:val="00812815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8"/>
    </w:rPr>
  </w:style>
  <w:style w:type="paragraph" w:customStyle="1" w:styleId="14">
    <w:name w:val="Обычный отступ1"/>
    <w:basedOn w:val="a"/>
    <w:rsid w:val="00812815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af7">
    <w:name w:val="Базовый"/>
    <w:rsid w:val="00812815"/>
    <w:pPr>
      <w:tabs>
        <w:tab w:val="left" w:pos="708"/>
      </w:tabs>
      <w:suppressAutoHyphens/>
    </w:pPr>
    <w:rPr>
      <w:rFonts w:ascii="Calibri" w:eastAsia="Calibri" w:hAnsi="Calibri" w:cs="Calibri"/>
      <w:lang w:eastAsia="ar-SA"/>
    </w:rPr>
  </w:style>
  <w:style w:type="paragraph" w:styleId="af6">
    <w:name w:val="Title"/>
    <w:basedOn w:val="a"/>
    <w:next w:val="a"/>
    <w:link w:val="af8"/>
    <w:uiPriority w:val="10"/>
    <w:qFormat/>
    <w:rsid w:val="00812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6"/>
    <w:uiPriority w:val="10"/>
    <w:rsid w:val="00812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2F8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D22F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5">
    <w:name w:val="Неразрешенное упоминание1"/>
    <w:basedOn w:val="a0"/>
    <w:unhideWhenUsed/>
    <w:rsid w:val="00D22F89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nhideWhenUsed/>
    <w:rsid w:val="00D22F89"/>
    <w:rPr>
      <w:color w:val="605E5C"/>
      <w:shd w:val="clear" w:color="auto" w:fill="E1DFDD"/>
    </w:rPr>
  </w:style>
  <w:style w:type="character" w:styleId="af9">
    <w:name w:val="FollowedHyperlink"/>
    <w:basedOn w:val="a0"/>
    <w:unhideWhenUsed/>
    <w:rsid w:val="00D22F8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nhideWhenUsed/>
    <w:rsid w:val="00D22F89"/>
    <w:rPr>
      <w:color w:val="605E5C"/>
      <w:shd w:val="clear" w:color="auto" w:fill="E1DFDD"/>
    </w:rPr>
  </w:style>
  <w:style w:type="paragraph" w:styleId="afa">
    <w:name w:val="endnote text"/>
    <w:basedOn w:val="a"/>
    <w:link w:val="afb"/>
    <w:unhideWhenUsed/>
    <w:rsid w:val="00D22F89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D22F89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nhideWhenUsed/>
    <w:rsid w:val="00D22F89"/>
    <w:rPr>
      <w:vertAlign w:val="superscript"/>
    </w:rPr>
  </w:style>
  <w:style w:type="paragraph" w:styleId="afd">
    <w:name w:val="annotation subject"/>
    <w:basedOn w:val="ae"/>
    <w:next w:val="ae"/>
    <w:link w:val="afe"/>
    <w:unhideWhenUsed/>
    <w:rsid w:val="00D22F8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"/>
    <w:link w:val="afd"/>
    <w:rsid w:val="00D22F89"/>
    <w:rPr>
      <w:rFonts w:ascii="Calibri" w:eastAsia="Calibri" w:hAnsi="Calibri" w:cs="Times New Roman"/>
      <w:b/>
      <w:bCs/>
      <w:sz w:val="20"/>
      <w:szCs w:val="20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D22F89"/>
  </w:style>
  <w:style w:type="paragraph" w:styleId="aff">
    <w:name w:val="Body Text Indent"/>
    <w:basedOn w:val="a"/>
    <w:link w:val="aff0"/>
    <w:rsid w:val="00D22F8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Plain Text"/>
    <w:basedOn w:val="a"/>
    <w:link w:val="aff2"/>
    <w:rsid w:val="00D22F8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ff2">
    <w:name w:val="Текст Знак"/>
    <w:basedOn w:val="a0"/>
    <w:link w:val="aff1"/>
    <w:rsid w:val="00D22F8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3">
    <w:name w:val="header"/>
    <w:basedOn w:val="a"/>
    <w:link w:val="aff4"/>
    <w:rsid w:val="00D22F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Верхний колонтитул Знак"/>
    <w:basedOn w:val="a0"/>
    <w:link w:val="aff3"/>
    <w:rsid w:val="00D22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D22F8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22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1 Знак Знак Знак"/>
    <w:basedOn w:val="a"/>
    <w:rsid w:val="00D22F89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aff5">
    <w:name w:val="Îáû÷íûé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çàãîëîâîê 3"/>
    <w:basedOn w:val="aff5"/>
    <w:next w:val="aff5"/>
    <w:rsid w:val="00D22F89"/>
    <w:pPr>
      <w:keepNext/>
      <w:spacing w:before="60" w:after="60"/>
      <w:jc w:val="center"/>
    </w:pPr>
    <w:rPr>
      <w:b/>
      <w:sz w:val="18"/>
    </w:rPr>
  </w:style>
  <w:style w:type="paragraph" w:customStyle="1" w:styleId="ConsPlusNonformat">
    <w:name w:val="ConsPlusNonformat"/>
    <w:rsid w:val="00D22F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Strong"/>
    <w:qFormat/>
    <w:rsid w:val="00D22F89"/>
    <w:rPr>
      <w:b/>
      <w:bCs/>
    </w:rPr>
  </w:style>
  <w:style w:type="character" w:customStyle="1" w:styleId="apple-converted-space">
    <w:name w:val="apple-converted-space"/>
    <w:rsid w:val="00D22F89"/>
  </w:style>
  <w:style w:type="numbering" w:customStyle="1" w:styleId="24">
    <w:name w:val="Нет списка2"/>
    <w:next w:val="a2"/>
    <w:uiPriority w:val="99"/>
    <w:semiHidden/>
    <w:unhideWhenUsed/>
    <w:rsid w:val="00D22F89"/>
  </w:style>
  <w:style w:type="table" w:customStyle="1" w:styleId="25">
    <w:name w:val="Сетка таблицы2"/>
    <w:basedOn w:val="a1"/>
    <w:next w:val="a8"/>
    <w:uiPriority w:val="59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haracteristicsspec-title-content">
    <w:name w:val="product-characteristics__spec-title-content"/>
    <w:basedOn w:val="a0"/>
    <w:rsid w:val="00D22F89"/>
  </w:style>
  <w:style w:type="paragraph" w:styleId="aff7">
    <w:name w:val="Body Text"/>
    <w:basedOn w:val="a"/>
    <w:link w:val="aff8"/>
    <w:unhideWhenUsed/>
    <w:rsid w:val="003B067B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3B067B"/>
    <w:rPr>
      <w:rFonts w:ascii="Calibri" w:eastAsia="Calibri" w:hAnsi="Calibri" w:cs="Times New Roman"/>
    </w:rPr>
  </w:style>
  <w:style w:type="paragraph" w:customStyle="1" w:styleId="product-contenttabs-item-p">
    <w:name w:val="product-content__tabs-item-p"/>
    <w:basedOn w:val="a"/>
    <w:rsid w:val="00E96C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duct-contenttabs-item-p-bold">
    <w:name w:val="product-content__tabs-item-p-bold"/>
    <w:basedOn w:val="a0"/>
    <w:rsid w:val="00E96C94"/>
  </w:style>
  <w:style w:type="character" w:customStyle="1" w:styleId="26">
    <w:name w:val="Основной текст (2) + Не полужирный"/>
    <w:basedOn w:val="a0"/>
    <w:rsid w:val="007846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organictextcontentspan">
    <w:name w:val="organictextcontentspan"/>
    <w:basedOn w:val="a0"/>
    <w:rsid w:val="00986FDB"/>
  </w:style>
  <w:style w:type="table" w:customStyle="1" w:styleId="33">
    <w:name w:val="Сетка таблицы3"/>
    <w:basedOn w:val="a1"/>
    <w:next w:val="a8"/>
    <w:uiPriority w:val="59"/>
    <w:unhideWhenUsed/>
    <w:rsid w:val="00BA2BBB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color">
    <w:name w:val="highlightcolor"/>
    <w:basedOn w:val="a0"/>
    <w:rsid w:val="00800361"/>
  </w:style>
  <w:style w:type="paragraph" w:styleId="aff9">
    <w:name w:val="footer"/>
    <w:basedOn w:val="a"/>
    <w:link w:val="affa"/>
    <w:unhideWhenUsed/>
    <w:rsid w:val="0014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rsid w:val="00146F3D"/>
    <w:rPr>
      <w:rFonts w:ascii="Calibri" w:eastAsia="Calibri" w:hAnsi="Calibri" w:cs="Times New Roman"/>
    </w:rPr>
  </w:style>
  <w:style w:type="table" w:customStyle="1" w:styleId="41">
    <w:name w:val="Сетка таблицы4"/>
    <w:basedOn w:val="a1"/>
    <w:next w:val="a8"/>
    <w:uiPriority w:val="59"/>
    <w:unhideWhenUsed/>
    <w:rsid w:val="0072113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FB0208"/>
  </w:style>
  <w:style w:type="character" w:customStyle="1" w:styleId="WW8Num4z0">
    <w:name w:val="WW8Num4z0"/>
    <w:rsid w:val="00FB0208"/>
    <w:rPr>
      <w:rFonts w:ascii="Symbol" w:hAnsi="Symbol" w:cs="Symbol" w:hint="default"/>
    </w:rPr>
  </w:style>
  <w:style w:type="character" w:customStyle="1" w:styleId="WW8Num6z0">
    <w:name w:val="WW8Num6z0"/>
    <w:rsid w:val="00FB0208"/>
    <w:rPr>
      <w:rFonts w:hint="default"/>
      <w:sz w:val="20"/>
    </w:rPr>
  </w:style>
  <w:style w:type="character" w:customStyle="1" w:styleId="WW8Num6z1">
    <w:name w:val="WW8Num6z1"/>
    <w:rsid w:val="00FB0208"/>
    <w:rPr>
      <w:rFonts w:hint="default"/>
      <w:sz w:val="22"/>
      <w:szCs w:val="22"/>
    </w:rPr>
  </w:style>
  <w:style w:type="character" w:customStyle="1" w:styleId="WW8Num13z0">
    <w:name w:val="WW8Num13z0"/>
    <w:rsid w:val="00FB0208"/>
    <w:rPr>
      <w:rFonts w:ascii="Symbol" w:hAnsi="Symbol" w:cs="Symbol" w:hint="default"/>
    </w:rPr>
  </w:style>
  <w:style w:type="character" w:customStyle="1" w:styleId="WW8Num17z0">
    <w:name w:val="WW8Num17z0"/>
    <w:rsid w:val="00FB0208"/>
    <w:rPr>
      <w:rFonts w:hint="default"/>
    </w:rPr>
  </w:style>
  <w:style w:type="character" w:customStyle="1" w:styleId="WW8Num19z0">
    <w:name w:val="WW8Num19z0"/>
    <w:rsid w:val="00FB0208"/>
    <w:rPr>
      <w:rFonts w:hint="default"/>
      <w:sz w:val="22"/>
      <w:szCs w:val="22"/>
    </w:rPr>
  </w:style>
  <w:style w:type="character" w:customStyle="1" w:styleId="WW8Num19z1">
    <w:name w:val="WW8Num19z1"/>
    <w:rsid w:val="00FB0208"/>
    <w:rPr>
      <w:rFonts w:hint="default"/>
    </w:rPr>
  </w:style>
  <w:style w:type="character" w:customStyle="1" w:styleId="WW8Num23z0">
    <w:name w:val="WW8Num23z0"/>
    <w:rsid w:val="00FB0208"/>
    <w:rPr>
      <w:rFonts w:ascii="Symbol" w:hAnsi="Symbol" w:cs="Symbol" w:hint="default"/>
    </w:rPr>
  </w:style>
  <w:style w:type="character" w:customStyle="1" w:styleId="WW8Num24z0">
    <w:name w:val="WW8Num24z0"/>
    <w:rsid w:val="00FB0208"/>
    <w:rPr>
      <w:rFonts w:ascii="Symbol" w:hAnsi="Symbol" w:cs="Symbol" w:hint="default"/>
    </w:rPr>
  </w:style>
  <w:style w:type="character" w:customStyle="1" w:styleId="WW8Num25z0">
    <w:name w:val="WW8Num2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18z0">
    <w:name w:val="WW8Num18z0"/>
    <w:rsid w:val="00FB0208"/>
    <w:rPr>
      <w:rFonts w:hint="default"/>
    </w:rPr>
  </w:style>
  <w:style w:type="character" w:customStyle="1" w:styleId="WW8Num20z0">
    <w:name w:val="WW8Num20z0"/>
    <w:rsid w:val="00FB0208"/>
    <w:rPr>
      <w:rFonts w:hint="default"/>
      <w:sz w:val="22"/>
      <w:szCs w:val="22"/>
    </w:rPr>
  </w:style>
  <w:style w:type="character" w:customStyle="1" w:styleId="WW8Num20z1">
    <w:name w:val="WW8Num20z1"/>
    <w:rsid w:val="00FB0208"/>
    <w:rPr>
      <w:rFonts w:hint="default"/>
    </w:rPr>
  </w:style>
  <w:style w:type="character" w:customStyle="1" w:styleId="WW8Num26z0">
    <w:name w:val="WW8Num26z0"/>
    <w:rsid w:val="00FB0208"/>
    <w:rPr>
      <w:rFonts w:ascii="Symbol" w:hAnsi="Symbol" w:cs="Symbol" w:hint="default"/>
    </w:rPr>
  </w:style>
  <w:style w:type="character" w:customStyle="1" w:styleId="WW8Num27z0">
    <w:name w:val="WW8Num27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2z0">
    <w:name w:val="WW8Num2z0"/>
    <w:rsid w:val="00FB0208"/>
    <w:rPr>
      <w:rFonts w:ascii="Symbol" w:hAnsi="Symbol" w:cs="Symbol" w:hint="default"/>
      <w:sz w:val="20"/>
    </w:rPr>
  </w:style>
  <w:style w:type="character" w:customStyle="1" w:styleId="WW8Num2z1">
    <w:name w:val="WW8Num2z1"/>
    <w:rsid w:val="00FB0208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FB0208"/>
    <w:rPr>
      <w:rFonts w:ascii="Wingdings" w:hAnsi="Wingdings" w:cs="Wingdings" w:hint="default"/>
      <w:sz w:val="20"/>
    </w:rPr>
  </w:style>
  <w:style w:type="character" w:customStyle="1" w:styleId="WW8Num6z2">
    <w:name w:val="WW8Num6z2"/>
    <w:rsid w:val="00FB0208"/>
    <w:rPr>
      <w:rFonts w:ascii="Wingdings" w:hAnsi="Wingdings" w:cs="Wingdings" w:hint="default"/>
    </w:rPr>
  </w:style>
  <w:style w:type="character" w:customStyle="1" w:styleId="WW8Num8z0">
    <w:name w:val="WW8Num8z0"/>
    <w:rsid w:val="00FB0208"/>
    <w:rPr>
      <w:rFonts w:hint="default"/>
      <w:sz w:val="20"/>
    </w:rPr>
  </w:style>
  <w:style w:type="character" w:customStyle="1" w:styleId="WW8Num8z1">
    <w:name w:val="WW8Num8z1"/>
    <w:rsid w:val="00FB0208"/>
    <w:rPr>
      <w:rFonts w:hint="default"/>
      <w:sz w:val="22"/>
      <w:szCs w:val="22"/>
    </w:rPr>
  </w:style>
  <w:style w:type="character" w:customStyle="1" w:styleId="WW8Num14z0">
    <w:name w:val="WW8Num14z0"/>
    <w:rsid w:val="00FB0208"/>
    <w:rPr>
      <w:rFonts w:ascii="Symbol" w:hAnsi="Symbol" w:cs="Symbol" w:hint="default"/>
    </w:rPr>
  </w:style>
  <w:style w:type="character" w:customStyle="1" w:styleId="WW8Num14z1">
    <w:name w:val="WW8Num14z1"/>
    <w:rsid w:val="00FB0208"/>
    <w:rPr>
      <w:rFonts w:ascii="Courier New" w:hAnsi="Courier New" w:cs="Courier New" w:hint="default"/>
    </w:rPr>
  </w:style>
  <w:style w:type="character" w:customStyle="1" w:styleId="WW8Num14z2">
    <w:name w:val="WW8Num14z2"/>
    <w:rsid w:val="00FB0208"/>
    <w:rPr>
      <w:rFonts w:ascii="Wingdings" w:hAnsi="Wingdings" w:cs="Wingdings" w:hint="default"/>
    </w:rPr>
  </w:style>
  <w:style w:type="character" w:customStyle="1" w:styleId="WW8Num18z1">
    <w:name w:val="WW8Num18z1"/>
    <w:rsid w:val="00FB0208"/>
    <w:rPr>
      <w:rFonts w:ascii="Courier New" w:hAnsi="Courier New" w:cs="Courier New" w:hint="default"/>
    </w:rPr>
  </w:style>
  <w:style w:type="character" w:customStyle="1" w:styleId="WW8Num18z2">
    <w:name w:val="WW8Num18z2"/>
    <w:rsid w:val="00FB0208"/>
    <w:rPr>
      <w:rFonts w:ascii="Wingdings" w:hAnsi="Wingdings" w:cs="Wingdings" w:hint="default"/>
    </w:rPr>
  </w:style>
  <w:style w:type="character" w:customStyle="1" w:styleId="WW8Num20z2">
    <w:name w:val="WW8Num20z2"/>
    <w:rsid w:val="00FB0208"/>
    <w:rPr>
      <w:rFonts w:ascii="Wingdings" w:hAnsi="Wingdings" w:cs="Wingdings" w:hint="default"/>
      <w:sz w:val="20"/>
    </w:rPr>
  </w:style>
  <w:style w:type="character" w:customStyle="1" w:styleId="WW8Num23z1">
    <w:name w:val="WW8Num23z1"/>
    <w:rsid w:val="00FB0208"/>
    <w:rPr>
      <w:rFonts w:ascii="Courier New" w:hAnsi="Courier New" w:cs="Courier New" w:hint="default"/>
    </w:rPr>
  </w:style>
  <w:style w:type="character" w:customStyle="1" w:styleId="WW8Num23z2">
    <w:name w:val="WW8Num23z2"/>
    <w:rsid w:val="00FB0208"/>
    <w:rPr>
      <w:rFonts w:ascii="Wingdings" w:hAnsi="Wingdings" w:cs="Wingdings" w:hint="default"/>
    </w:rPr>
  </w:style>
  <w:style w:type="character" w:customStyle="1" w:styleId="WW8Num27z1">
    <w:name w:val="WW8Num27z1"/>
    <w:rsid w:val="00FB0208"/>
    <w:rPr>
      <w:rFonts w:hint="default"/>
    </w:rPr>
  </w:style>
  <w:style w:type="character" w:customStyle="1" w:styleId="WW8Num28z0">
    <w:name w:val="WW8Num28z0"/>
    <w:rsid w:val="00FB0208"/>
    <w:rPr>
      <w:rFonts w:ascii="Symbol" w:hAnsi="Symbol" w:cs="Symbol" w:hint="default"/>
      <w:sz w:val="20"/>
    </w:rPr>
  </w:style>
  <w:style w:type="character" w:customStyle="1" w:styleId="WW8Num28z1">
    <w:name w:val="WW8Num28z1"/>
    <w:rsid w:val="00FB0208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FB0208"/>
    <w:rPr>
      <w:rFonts w:ascii="Wingdings" w:hAnsi="Wingdings" w:cs="Wingdings" w:hint="default"/>
      <w:sz w:val="20"/>
    </w:rPr>
  </w:style>
  <w:style w:type="character" w:customStyle="1" w:styleId="WW8Num29z0">
    <w:name w:val="WW8Num29z0"/>
    <w:rsid w:val="00FB0208"/>
    <w:rPr>
      <w:rFonts w:ascii="Symbol" w:hAnsi="Symbol" w:cs="Symbol" w:hint="default"/>
    </w:rPr>
  </w:style>
  <w:style w:type="character" w:customStyle="1" w:styleId="WW8Num29z1">
    <w:name w:val="WW8Num29z1"/>
    <w:rsid w:val="00FB0208"/>
    <w:rPr>
      <w:rFonts w:ascii="Courier New" w:hAnsi="Courier New" w:cs="Courier New" w:hint="default"/>
    </w:rPr>
  </w:style>
  <w:style w:type="character" w:customStyle="1" w:styleId="WW8Num29z2">
    <w:name w:val="WW8Num29z2"/>
    <w:rsid w:val="00FB0208"/>
    <w:rPr>
      <w:rFonts w:ascii="Wingdings" w:hAnsi="Wingdings" w:cs="Wingdings" w:hint="default"/>
    </w:rPr>
  </w:style>
  <w:style w:type="character" w:customStyle="1" w:styleId="WW8Num31z0">
    <w:name w:val="WW8Num31z0"/>
    <w:rsid w:val="00FB0208"/>
    <w:rPr>
      <w:rFonts w:ascii="Symbol" w:hAnsi="Symbol" w:cs="Symbol" w:hint="default"/>
    </w:rPr>
  </w:style>
  <w:style w:type="character" w:customStyle="1" w:styleId="WW8Num31z1">
    <w:name w:val="WW8Num31z1"/>
    <w:rsid w:val="00FB0208"/>
    <w:rPr>
      <w:rFonts w:ascii="Courier New" w:hAnsi="Courier New" w:cs="Courier New" w:hint="default"/>
    </w:rPr>
  </w:style>
  <w:style w:type="character" w:customStyle="1" w:styleId="WW8Num31z2">
    <w:name w:val="WW8Num31z2"/>
    <w:rsid w:val="00FB0208"/>
    <w:rPr>
      <w:rFonts w:ascii="Wingdings" w:hAnsi="Wingdings" w:cs="Wingdings" w:hint="default"/>
    </w:rPr>
  </w:style>
  <w:style w:type="character" w:customStyle="1" w:styleId="WW8Num36z0">
    <w:name w:val="WW8Num36z0"/>
    <w:rsid w:val="00FB0208"/>
    <w:rPr>
      <w:rFonts w:ascii="Symbol" w:hAnsi="Symbol" w:cs="Symbol" w:hint="default"/>
    </w:rPr>
  </w:style>
  <w:style w:type="character" w:customStyle="1" w:styleId="WW8Num36z1">
    <w:name w:val="WW8Num36z1"/>
    <w:rsid w:val="00FB0208"/>
    <w:rPr>
      <w:rFonts w:ascii="Courier New" w:hAnsi="Courier New" w:cs="Courier New" w:hint="default"/>
    </w:rPr>
  </w:style>
  <w:style w:type="character" w:customStyle="1" w:styleId="WW8Num36z2">
    <w:name w:val="WW8Num36z2"/>
    <w:rsid w:val="00FB0208"/>
    <w:rPr>
      <w:rFonts w:ascii="Wingdings" w:hAnsi="Wingdings" w:cs="Wingdings" w:hint="default"/>
    </w:rPr>
  </w:style>
  <w:style w:type="character" w:customStyle="1" w:styleId="WW8Num37z0">
    <w:name w:val="WW8Num37z0"/>
    <w:rsid w:val="00FB0208"/>
    <w:rPr>
      <w:rFonts w:ascii="Symbol" w:hAnsi="Symbol" w:cs="Symbol" w:hint="default"/>
    </w:rPr>
  </w:style>
  <w:style w:type="character" w:customStyle="1" w:styleId="WW8Num37z1">
    <w:name w:val="WW8Num37z1"/>
    <w:rsid w:val="00FB0208"/>
    <w:rPr>
      <w:rFonts w:ascii="Courier New" w:hAnsi="Courier New" w:cs="Courier New" w:hint="default"/>
    </w:rPr>
  </w:style>
  <w:style w:type="character" w:customStyle="1" w:styleId="WW8Num37z2">
    <w:name w:val="WW8Num37z2"/>
    <w:rsid w:val="00FB0208"/>
    <w:rPr>
      <w:rFonts w:ascii="Wingdings" w:hAnsi="Wingdings" w:cs="Wingdings" w:hint="default"/>
    </w:rPr>
  </w:style>
  <w:style w:type="character" w:customStyle="1" w:styleId="WW8Num38z0">
    <w:name w:val="WW8Num38z0"/>
    <w:rsid w:val="00FB0208"/>
    <w:rPr>
      <w:rFonts w:ascii="Symbol" w:hAnsi="Symbol" w:cs="Symbol" w:hint="default"/>
    </w:rPr>
  </w:style>
  <w:style w:type="character" w:customStyle="1" w:styleId="WW8Num38z1">
    <w:name w:val="WW8Num38z1"/>
    <w:rsid w:val="00FB0208"/>
    <w:rPr>
      <w:rFonts w:ascii="Courier New" w:hAnsi="Courier New" w:cs="Courier New" w:hint="default"/>
    </w:rPr>
  </w:style>
  <w:style w:type="character" w:customStyle="1" w:styleId="WW8Num38z2">
    <w:name w:val="WW8Num38z2"/>
    <w:rsid w:val="00FB0208"/>
    <w:rPr>
      <w:rFonts w:ascii="Wingdings" w:hAnsi="Wingdings" w:cs="Wingdings" w:hint="default"/>
    </w:rPr>
  </w:style>
  <w:style w:type="character" w:customStyle="1" w:styleId="WW8Num41z0">
    <w:name w:val="WW8Num41z0"/>
    <w:rsid w:val="00FB0208"/>
    <w:rPr>
      <w:rFonts w:ascii="Symbol" w:hAnsi="Symbol" w:cs="Symbol" w:hint="default"/>
    </w:rPr>
  </w:style>
  <w:style w:type="character" w:customStyle="1" w:styleId="WW8Num41z1">
    <w:name w:val="WW8Num41z1"/>
    <w:rsid w:val="00FB0208"/>
    <w:rPr>
      <w:rFonts w:ascii="Courier New" w:hAnsi="Courier New" w:cs="Courier New" w:hint="default"/>
    </w:rPr>
  </w:style>
  <w:style w:type="character" w:customStyle="1" w:styleId="WW8Num41z2">
    <w:name w:val="WW8Num41z2"/>
    <w:rsid w:val="00FB0208"/>
    <w:rPr>
      <w:rFonts w:ascii="Wingdings" w:hAnsi="Wingdings" w:cs="Wingdings" w:hint="default"/>
    </w:rPr>
  </w:style>
  <w:style w:type="character" w:customStyle="1" w:styleId="WW8Num43z0">
    <w:name w:val="WW8Num43z0"/>
    <w:rsid w:val="00FB0208"/>
    <w:rPr>
      <w:rFonts w:ascii="Symbol" w:hAnsi="Symbol" w:cs="Symbol" w:hint="default"/>
    </w:rPr>
  </w:style>
  <w:style w:type="character" w:customStyle="1" w:styleId="WW8Num43z1">
    <w:name w:val="WW8Num43z1"/>
    <w:rsid w:val="00FB0208"/>
    <w:rPr>
      <w:rFonts w:ascii="Courier New" w:hAnsi="Courier New" w:cs="Courier New" w:hint="default"/>
    </w:rPr>
  </w:style>
  <w:style w:type="character" w:customStyle="1" w:styleId="WW8Num43z2">
    <w:name w:val="WW8Num43z2"/>
    <w:rsid w:val="00FB0208"/>
    <w:rPr>
      <w:rFonts w:ascii="Wingdings" w:hAnsi="Wingdings" w:cs="Wingdings" w:hint="default"/>
    </w:rPr>
  </w:style>
  <w:style w:type="character" w:customStyle="1" w:styleId="WW8Num44z0">
    <w:name w:val="WW8Num44z0"/>
    <w:rsid w:val="00FB0208"/>
    <w:rPr>
      <w:rFonts w:ascii="Symbol" w:hAnsi="Symbol" w:cs="Symbol" w:hint="default"/>
    </w:rPr>
  </w:style>
  <w:style w:type="character" w:customStyle="1" w:styleId="WW8Num44z1">
    <w:name w:val="WW8Num44z1"/>
    <w:rsid w:val="00FB0208"/>
    <w:rPr>
      <w:rFonts w:ascii="Courier New" w:hAnsi="Courier New" w:cs="Courier New" w:hint="default"/>
    </w:rPr>
  </w:style>
  <w:style w:type="character" w:customStyle="1" w:styleId="WW8Num44z2">
    <w:name w:val="WW8Num44z2"/>
    <w:rsid w:val="00FB0208"/>
    <w:rPr>
      <w:rFonts w:ascii="Wingdings" w:hAnsi="Wingdings" w:cs="Wingdings" w:hint="default"/>
    </w:rPr>
  </w:style>
  <w:style w:type="character" w:customStyle="1" w:styleId="WW8Num45z0">
    <w:name w:val="WW8Num4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18">
    <w:name w:val="Основной шрифт абзаца1"/>
    <w:rsid w:val="00FB0208"/>
  </w:style>
  <w:style w:type="character" w:customStyle="1" w:styleId="19">
    <w:name w:val="Знак примечания1"/>
    <w:rsid w:val="00FB0208"/>
    <w:rPr>
      <w:sz w:val="16"/>
      <w:szCs w:val="16"/>
    </w:rPr>
  </w:style>
  <w:style w:type="character" w:customStyle="1" w:styleId="affb">
    <w:name w:val="Символ концевой сноски"/>
    <w:rsid w:val="00FB0208"/>
    <w:rPr>
      <w:vertAlign w:val="superscript"/>
    </w:rPr>
  </w:style>
  <w:style w:type="character" w:customStyle="1" w:styleId="affc">
    <w:name w:val="Символ сноски"/>
    <w:rsid w:val="00FB0208"/>
    <w:rPr>
      <w:vertAlign w:val="superscript"/>
    </w:rPr>
  </w:style>
  <w:style w:type="character" w:customStyle="1" w:styleId="text-light">
    <w:name w:val="text-light"/>
    <w:rsid w:val="00FB0208"/>
  </w:style>
  <w:style w:type="character" w:customStyle="1" w:styleId="FootnoteReference1">
    <w:name w:val="Footnote Reference1"/>
    <w:rsid w:val="00FB0208"/>
    <w:rPr>
      <w:vertAlign w:val="superscript"/>
    </w:rPr>
  </w:style>
  <w:style w:type="character" w:customStyle="1" w:styleId="EndnoteReference1">
    <w:name w:val="Endnote Reference1"/>
    <w:rsid w:val="00FB0208"/>
    <w:rPr>
      <w:vertAlign w:val="superscript"/>
    </w:rPr>
  </w:style>
  <w:style w:type="character" w:customStyle="1" w:styleId="affd">
    <w:name w:val="Маркеры"/>
    <w:rsid w:val="00FB0208"/>
    <w:rPr>
      <w:rFonts w:ascii="OpenSymbol" w:eastAsia="OpenSymbol" w:hAnsi="OpenSymbol" w:cs="OpenSymbol"/>
    </w:rPr>
  </w:style>
  <w:style w:type="character" w:customStyle="1" w:styleId="affe">
    <w:name w:val="Символ нумерации"/>
    <w:rsid w:val="00FB0208"/>
  </w:style>
  <w:style w:type="character" w:customStyle="1" w:styleId="FootnoteReference2">
    <w:name w:val="Footnote Reference2"/>
    <w:rsid w:val="00FB0208"/>
    <w:rPr>
      <w:vertAlign w:val="superscript"/>
    </w:rPr>
  </w:style>
  <w:style w:type="character" w:customStyle="1" w:styleId="EndnoteReference2">
    <w:name w:val="Endnote Reference2"/>
    <w:rsid w:val="00FB0208"/>
    <w:rPr>
      <w:vertAlign w:val="superscript"/>
    </w:rPr>
  </w:style>
  <w:style w:type="paragraph" w:customStyle="1" w:styleId="1a">
    <w:name w:val="Заголовок1"/>
    <w:basedOn w:val="a"/>
    <w:next w:val="aff7"/>
    <w:rsid w:val="00FB0208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  <w:lang w:eastAsia="zh-CN"/>
    </w:rPr>
  </w:style>
  <w:style w:type="paragraph" w:styleId="afff">
    <w:name w:val="List"/>
    <w:basedOn w:val="aff7"/>
    <w:rsid w:val="00FB0208"/>
    <w:pPr>
      <w:suppressAutoHyphens/>
      <w:spacing w:after="140"/>
    </w:pPr>
    <w:rPr>
      <w:rFonts w:cs="Noto Sans Devanagari"/>
      <w:lang w:eastAsia="zh-CN"/>
    </w:rPr>
  </w:style>
  <w:style w:type="paragraph" w:styleId="afff0">
    <w:name w:val="caption"/>
    <w:basedOn w:val="a"/>
    <w:qFormat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FB0208"/>
    <w:pPr>
      <w:suppressLineNumbers/>
      <w:suppressAutoHyphens/>
    </w:pPr>
    <w:rPr>
      <w:rFonts w:cs="Noto Sans Devanagari"/>
      <w:lang w:eastAsia="zh-CN"/>
    </w:rPr>
  </w:style>
  <w:style w:type="paragraph" w:customStyle="1" w:styleId="Caption1">
    <w:name w:val="Caption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c">
    <w:name w:val="Текст примечания1"/>
    <w:basedOn w:val="a"/>
    <w:rsid w:val="00FB020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1">
    <w:name w:val="Колонтитул"/>
    <w:basedOn w:val="a"/>
    <w:rsid w:val="00FB0208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afff2">
    <w:name w:val="Содержимое таблицы"/>
    <w:basedOn w:val="a"/>
    <w:rsid w:val="00FB0208"/>
    <w:pPr>
      <w:widowControl w:val="0"/>
      <w:suppressLineNumbers/>
      <w:suppressAutoHyphens/>
    </w:pPr>
    <w:rPr>
      <w:lang w:eastAsia="zh-CN"/>
    </w:rPr>
  </w:style>
  <w:style w:type="paragraph" w:customStyle="1" w:styleId="afff3">
    <w:name w:val="Заголовок таблицы"/>
    <w:basedOn w:val="afff2"/>
    <w:rsid w:val="00FB0208"/>
    <w:pPr>
      <w:jc w:val="center"/>
    </w:pPr>
    <w:rPr>
      <w:b/>
      <w:bCs/>
    </w:rPr>
  </w:style>
  <w:style w:type="character" w:customStyle="1" w:styleId="1d">
    <w:name w:val="Текст примечания Знак1"/>
    <w:uiPriority w:val="99"/>
    <w:semiHidden/>
    <w:rsid w:val="00FB0208"/>
    <w:rPr>
      <w:rFonts w:ascii="Calibri" w:eastAsia="Calibri" w:hAnsi="Calibri"/>
      <w:lang w:eastAsia="zh-CN"/>
    </w:rPr>
  </w:style>
  <w:style w:type="table" w:customStyle="1" w:styleId="110">
    <w:name w:val="Сетка таблицы11"/>
    <w:basedOn w:val="a1"/>
    <w:next w:val="a8"/>
    <w:uiPriority w:val="59"/>
    <w:rsid w:val="0016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95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3C351E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D22F89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22F8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D22F8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C95"/>
    <w:rPr>
      <w:color w:val="0000FF" w:themeColor="hyperlink"/>
      <w:u w:val="single"/>
    </w:rPr>
  </w:style>
  <w:style w:type="character" w:customStyle="1" w:styleId="a4">
    <w:name w:val="Абзац списка Знак"/>
    <w:aliases w:val="Маркер Знак,List Paragraph Знак,Абзац списка1 Знак,название Знак,Абзац списка3 Знак,Bullet List Знак,FooterText Знак,numbered Знак,SL_Абзац списка Знак,Bullet Number Знак,Нумерованый список Знак,List Paragraph1 Знак,lp1 Знак,UL Знак"/>
    <w:link w:val="a5"/>
    <w:uiPriority w:val="34"/>
    <w:qFormat/>
    <w:locked/>
    <w:rsid w:val="00503F44"/>
  </w:style>
  <w:style w:type="paragraph" w:styleId="a5">
    <w:name w:val="List Paragraph"/>
    <w:aliases w:val="Маркер,List Paragraph,Абзац списка1,название,Абзац списка3,Bullet List,FooterText,numbered,SL_Абзац списка,Bullet Number,Нумерованый список,List Paragraph1,lp1,f_Абзац 1,ПАРАГРАФ,Абзац списка4,Абзац списка2,Текстовая,Абзац списка11,UL,фото"/>
    <w:basedOn w:val="a"/>
    <w:link w:val="a4"/>
    <w:uiPriority w:val="34"/>
    <w:qFormat/>
    <w:rsid w:val="00503F4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Другое_"/>
    <w:basedOn w:val="a0"/>
    <w:link w:val="a7"/>
    <w:locked/>
    <w:rsid w:val="00503F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503F4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</w:rPr>
  </w:style>
  <w:style w:type="character" w:customStyle="1" w:styleId="ConsNormal">
    <w:name w:val="ConsNormal Знак Знак"/>
    <w:rsid w:val="00503F44"/>
    <w:rPr>
      <w:rFonts w:ascii="Arial" w:hAnsi="Arial" w:cs="Arial" w:hint="default"/>
      <w:sz w:val="24"/>
      <w:szCs w:val="24"/>
      <w:lang w:val="ru-RU" w:eastAsia="ru-RU" w:bidi="ar-SA"/>
    </w:rPr>
  </w:style>
  <w:style w:type="table" w:styleId="a8">
    <w:name w:val="Table Grid"/>
    <w:basedOn w:val="a1"/>
    <w:uiPriority w:val="59"/>
    <w:unhideWhenUsed/>
    <w:rsid w:val="00777D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5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3C351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9">
    <w:name w:val="No Spacing"/>
    <w:uiPriority w:val="1"/>
    <w:qFormat/>
    <w:rsid w:val="003C351E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nhideWhenUsed/>
    <w:qFormat/>
    <w:rsid w:val="00106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06D44"/>
    <w:pPr>
      <w:widowControl w:val="0"/>
      <w:autoSpaceDE w:val="0"/>
      <w:autoSpaceDN w:val="0"/>
      <w:adjustRightInd w:val="0"/>
      <w:spacing w:after="0" w:line="281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106D44"/>
    <w:rPr>
      <w:rFonts w:ascii="Times New Roman" w:hAnsi="Times New Roman" w:cs="Times New Roman" w:hint="default"/>
      <w:sz w:val="22"/>
    </w:rPr>
  </w:style>
  <w:style w:type="paragraph" w:styleId="ab">
    <w:name w:val="footnote text"/>
    <w:basedOn w:val="a"/>
    <w:link w:val="ac"/>
    <w:unhideWhenUsed/>
    <w:rsid w:val="007B05E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B05E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nhideWhenUsed/>
    <w:rsid w:val="007B05EB"/>
    <w:rPr>
      <w:vertAlign w:val="superscript"/>
    </w:rPr>
  </w:style>
  <w:style w:type="paragraph" w:styleId="ae">
    <w:name w:val="annotation text"/>
    <w:basedOn w:val="a"/>
    <w:link w:val="af"/>
    <w:uiPriority w:val="99"/>
    <w:unhideWhenUsed/>
    <w:rsid w:val="008A67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8A6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A6754"/>
    <w:pPr>
      <w:widowControl w:val="0"/>
      <w:shd w:val="clear" w:color="auto" w:fill="FFFFFF"/>
      <w:spacing w:after="260" w:line="264" w:lineRule="auto"/>
    </w:pPr>
    <w:rPr>
      <w:rFonts w:ascii="Times New Roman" w:eastAsia="Times New Roman" w:hAnsi="Times New Roman"/>
    </w:rPr>
  </w:style>
  <w:style w:type="character" w:customStyle="1" w:styleId="af1">
    <w:name w:val="Подпись к таблице_"/>
    <w:basedOn w:val="a0"/>
    <w:link w:val="af2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8A675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styleId="af3">
    <w:name w:val="annotation reference"/>
    <w:uiPriority w:val="99"/>
    <w:unhideWhenUsed/>
    <w:rsid w:val="008A6754"/>
    <w:rPr>
      <w:sz w:val="16"/>
      <w:szCs w:val="16"/>
    </w:rPr>
  </w:style>
  <w:style w:type="paragraph" w:styleId="af4">
    <w:name w:val="Balloon Text"/>
    <w:basedOn w:val="a"/>
    <w:link w:val="af5"/>
    <w:unhideWhenUsed/>
    <w:rsid w:val="008A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8A6754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uiPriority w:val="59"/>
    <w:rsid w:val="005D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азвание Знак1"/>
    <w:aliases w:val="Знак3 Знак Знак1,Знак3 Знак Знак"/>
    <w:link w:val="31"/>
    <w:locked/>
    <w:rsid w:val="00812815"/>
    <w:rPr>
      <w:b/>
      <w:sz w:val="28"/>
    </w:rPr>
  </w:style>
  <w:style w:type="paragraph" w:customStyle="1" w:styleId="31">
    <w:name w:val="Знак3 Знак"/>
    <w:basedOn w:val="a"/>
    <w:next w:val="af6"/>
    <w:link w:val="13"/>
    <w:qFormat/>
    <w:rsid w:val="00812815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8"/>
    </w:rPr>
  </w:style>
  <w:style w:type="paragraph" w:customStyle="1" w:styleId="14">
    <w:name w:val="Обычный отступ1"/>
    <w:basedOn w:val="a"/>
    <w:rsid w:val="00812815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af7">
    <w:name w:val="Базовый"/>
    <w:rsid w:val="00812815"/>
    <w:pPr>
      <w:tabs>
        <w:tab w:val="left" w:pos="708"/>
      </w:tabs>
      <w:suppressAutoHyphens/>
    </w:pPr>
    <w:rPr>
      <w:rFonts w:ascii="Calibri" w:eastAsia="Calibri" w:hAnsi="Calibri" w:cs="Calibri"/>
      <w:lang w:eastAsia="ar-SA"/>
    </w:rPr>
  </w:style>
  <w:style w:type="paragraph" w:styleId="af6">
    <w:name w:val="Title"/>
    <w:basedOn w:val="a"/>
    <w:next w:val="a"/>
    <w:link w:val="af8"/>
    <w:uiPriority w:val="10"/>
    <w:qFormat/>
    <w:rsid w:val="00812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6"/>
    <w:uiPriority w:val="10"/>
    <w:rsid w:val="00812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2F8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D22F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5">
    <w:name w:val="Неразрешенное упоминание1"/>
    <w:basedOn w:val="a0"/>
    <w:unhideWhenUsed/>
    <w:rsid w:val="00D22F89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nhideWhenUsed/>
    <w:rsid w:val="00D22F89"/>
    <w:rPr>
      <w:color w:val="605E5C"/>
      <w:shd w:val="clear" w:color="auto" w:fill="E1DFDD"/>
    </w:rPr>
  </w:style>
  <w:style w:type="character" w:styleId="af9">
    <w:name w:val="FollowedHyperlink"/>
    <w:basedOn w:val="a0"/>
    <w:unhideWhenUsed/>
    <w:rsid w:val="00D22F8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nhideWhenUsed/>
    <w:rsid w:val="00D22F89"/>
    <w:rPr>
      <w:color w:val="605E5C"/>
      <w:shd w:val="clear" w:color="auto" w:fill="E1DFDD"/>
    </w:rPr>
  </w:style>
  <w:style w:type="paragraph" w:styleId="afa">
    <w:name w:val="endnote text"/>
    <w:basedOn w:val="a"/>
    <w:link w:val="afb"/>
    <w:unhideWhenUsed/>
    <w:rsid w:val="00D22F89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D22F89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nhideWhenUsed/>
    <w:rsid w:val="00D22F89"/>
    <w:rPr>
      <w:vertAlign w:val="superscript"/>
    </w:rPr>
  </w:style>
  <w:style w:type="paragraph" w:styleId="afd">
    <w:name w:val="annotation subject"/>
    <w:basedOn w:val="ae"/>
    <w:next w:val="ae"/>
    <w:link w:val="afe"/>
    <w:unhideWhenUsed/>
    <w:rsid w:val="00D22F8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"/>
    <w:link w:val="afd"/>
    <w:rsid w:val="00D22F89"/>
    <w:rPr>
      <w:rFonts w:ascii="Calibri" w:eastAsia="Calibri" w:hAnsi="Calibri" w:cs="Times New Roman"/>
      <w:b/>
      <w:bCs/>
      <w:sz w:val="20"/>
      <w:szCs w:val="20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D22F89"/>
  </w:style>
  <w:style w:type="paragraph" w:styleId="aff">
    <w:name w:val="Body Text Indent"/>
    <w:basedOn w:val="a"/>
    <w:link w:val="aff0"/>
    <w:rsid w:val="00D22F8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Plain Text"/>
    <w:basedOn w:val="a"/>
    <w:link w:val="aff2"/>
    <w:rsid w:val="00D22F8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ff2">
    <w:name w:val="Текст Знак"/>
    <w:basedOn w:val="a0"/>
    <w:link w:val="aff1"/>
    <w:rsid w:val="00D22F8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3">
    <w:name w:val="header"/>
    <w:basedOn w:val="a"/>
    <w:link w:val="aff4"/>
    <w:rsid w:val="00D22F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Верхний колонтитул Знак"/>
    <w:basedOn w:val="a0"/>
    <w:link w:val="aff3"/>
    <w:rsid w:val="00D22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D22F8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22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1 Знак Знак Знак"/>
    <w:basedOn w:val="a"/>
    <w:rsid w:val="00D22F89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aff5">
    <w:name w:val="Îáû÷íûé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çàãîëîâîê 3"/>
    <w:basedOn w:val="aff5"/>
    <w:next w:val="aff5"/>
    <w:rsid w:val="00D22F89"/>
    <w:pPr>
      <w:keepNext/>
      <w:spacing w:before="60" w:after="60"/>
      <w:jc w:val="center"/>
    </w:pPr>
    <w:rPr>
      <w:b/>
      <w:sz w:val="18"/>
    </w:rPr>
  </w:style>
  <w:style w:type="paragraph" w:customStyle="1" w:styleId="ConsPlusNonformat">
    <w:name w:val="ConsPlusNonformat"/>
    <w:rsid w:val="00D22F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Strong"/>
    <w:qFormat/>
    <w:rsid w:val="00D22F89"/>
    <w:rPr>
      <w:b/>
      <w:bCs/>
    </w:rPr>
  </w:style>
  <w:style w:type="character" w:customStyle="1" w:styleId="apple-converted-space">
    <w:name w:val="apple-converted-space"/>
    <w:rsid w:val="00D22F89"/>
  </w:style>
  <w:style w:type="numbering" w:customStyle="1" w:styleId="24">
    <w:name w:val="Нет списка2"/>
    <w:next w:val="a2"/>
    <w:uiPriority w:val="99"/>
    <w:semiHidden/>
    <w:unhideWhenUsed/>
    <w:rsid w:val="00D22F89"/>
  </w:style>
  <w:style w:type="table" w:customStyle="1" w:styleId="25">
    <w:name w:val="Сетка таблицы2"/>
    <w:basedOn w:val="a1"/>
    <w:next w:val="a8"/>
    <w:uiPriority w:val="59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haracteristicsspec-title-content">
    <w:name w:val="product-characteristics__spec-title-content"/>
    <w:basedOn w:val="a0"/>
    <w:rsid w:val="00D22F89"/>
  </w:style>
  <w:style w:type="paragraph" w:styleId="aff7">
    <w:name w:val="Body Text"/>
    <w:basedOn w:val="a"/>
    <w:link w:val="aff8"/>
    <w:unhideWhenUsed/>
    <w:rsid w:val="003B067B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3B067B"/>
    <w:rPr>
      <w:rFonts w:ascii="Calibri" w:eastAsia="Calibri" w:hAnsi="Calibri" w:cs="Times New Roman"/>
    </w:rPr>
  </w:style>
  <w:style w:type="paragraph" w:customStyle="1" w:styleId="product-contenttabs-item-p">
    <w:name w:val="product-content__tabs-item-p"/>
    <w:basedOn w:val="a"/>
    <w:rsid w:val="00E96C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duct-contenttabs-item-p-bold">
    <w:name w:val="product-content__tabs-item-p-bold"/>
    <w:basedOn w:val="a0"/>
    <w:rsid w:val="00E96C94"/>
  </w:style>
  <w:style w:type="character" w:customStyle="1" w:styleId="26">
    <w:name w:val="Основной текст (2) + Не полужирный"/>
    <w:basedOn w:val="a0"/>
    <w:rsid w:val="007846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organictextcontentspan">
    <w:name w:val="organictextcontentspan"/>
    <w:basedOn w:val="a0"/>
    <w:rsid w:val="00986FDB"/>
  </w:style>
  <w:style w:type="table" w:customStyle="1" w:styleId="33">
    <w:name w:val="Сетка таблицы3"/>
    <w:basedOn w:val="a1"/>
    <w:next w:val="a8"/>
    <w:uiPriority w:val="59"/>
    <w:unhideWhenUsed/>
    <w:rsid w:val="00BA2BBB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color">
    <w:name w:val="highlightcolor"/>
    <w:basedOn w:val="a0"/>
    <w:rsid w:val="00800361"/>
  </w:style>
  <w:style w:type="paragraph" w:styleId="aff9">
    <w:name w:val="footer"/>
    <w:basedOn w:val="a"/>
    <w:link w:val="affa"/>
    <w:unhideWhenUsed/>
    <w:rsid w:val="0014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rsid w:val="00146F3D"/>
    <w:rPr>
      <w:rFonts w:ascii="Calibri" w:eastAsia="Calibri" w:hAnsi="Calibri" w:cs="Times New Roman"/>
    </w:rPr>
  </w:style>
  <w:style w:type="table" w:customStyle="1" w:styleId="41">
    <w:name w:val="Сетка таблицы4"/>
    <w:basedOn w:val="a1"/>
    <w:next w:val="a8"/>
    <w:uiPriority w:val="59"/>
    <w:unhideWhenUsed/>
    <w:rsid w:val="0072113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FB0208"/>
  </w:style>
  <w:style w:type="character" w:customStyle="1" w:styleId="WW8Num4z0">
    <w:name w:val="WW8Num4z0"/>
    <w:rsid w:val="00FB0208"/>
    <w:rPr>
      <w:rFonts w:ascii="Symbol" w:hAnsi="Symbol" w:cs="Symbol" w:hint="default"/>
    </w:rPr>
  </w:style>
  <w:style w:type="character" w:customStyle="1" w:styleId="WW8Num6z0">
    <w:name w:val="WW8Num6z0"/>
    <w:rsid w:val="00FB0208"/>
    <w:rPr>
      <w:rFonts w:hint="default"/>
      <w:sz w:val="20"/>
    </w:rPr>
  </w:style>
  <w:style w:type="character" w:customStyle="1" w:styleId="WW8Num6z1">
    <w:name w:val="WW8Num6z1"/>
    <w:rsid w:val="00FB0208"/>
    <w:rPr>
      <w:rFonts w:hint="default"/>
      <w:sz w:val="22"/>
      <w:szCs w:val="22"/>
    </w:rPr>
  </w:style>
  <w:style w:type="character" w:customStyle="1" w:styleId="WW8Num13z0">
    <w:name w:val="WW8Num13z0"/>
    <w:rsid w:val="00FB0208"/>
    <w:rPr>
      <w:rFonts w:ascii="Symbol" w:hAnsi="Symbol" w:cs="Symbol" w:hint="default"/>
    </w:rPr>
  </w:style>
  <w:style w:type="character" w:customStyle="1" w:styleId="WW8Num17z0">
    <w:name w:val="WW8Num17z0"/>
    <w:rsid w:val="00FB0208"/>
    <w:rPr>
      <w:rFonts w:hint="default"/>
    </w:rPr>
  </w:style>
  <w:style w:type="character" w:customStyle="1" w:styleId="WW8Num19z0">
    <w:name w:val="WW8Num19z0"/>
    <w:rsid w:val="00FB0208"/>
    <w:rPr>
      <w:rFonts w:hint="default"/>
      <w:sz w:val="22"/>
      <w:szCs w:val="22"/>
    </w:rPr>
  </w:style>
  <w:style w:type="character" w:customStyle="1" w:styleId="WW8Num19z1">
    <w:name w:val="WW8Num19z1"/>
    <w:rsid w:val="00FB0208"/>
    <w:rPr>
      <w:rFonts w:hint="default"/>
    </w:rPr>
  </w:style>
  <w:style w:type="character" w:customStyle="1" w:styleId="WW8Num23z0">
    <w:name w:val="WW8Num23z0"/>
    <w:rsid w:val="00FB0208"/>
    <w:rPr>
      <w:rFonts w:ascii="Symbol" w:hAnsi="Symbol" w:cs="Symbol" w:hint="default"/>
    </w:rPr>
  </w:style>
  <w:style w:type="character" w:customStyle="1" w:styleId="WW8Num24z0">
    <w:name w:val="WW8Num24z0"/>
    <w:rsid w:val="00FB0208"/>
    <w:rPr>
      <w:rFonts w:ascii="Symbol" w:hAnsi="Symbol" w:cs="Symbol" w:hint="default"/>
    </w:rPr>
  </w:style>
  <w:style w:type="character" w:customStyle="1" w:styleId="WW8Num25z0">
    <w:name w:val="WW8Num2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18z0">
    <w:name w:val="WW8Num18z0"/>
    <w:rsid w:val="00FB0208"/>
    <w:rPr>
      <w:rFonts w:hint="default"/>
    </w:rPr>
  </w:style>
  <w:style w:type="character" w:customStyle="1" w:styleId="WW8Num20z0">
    <w:name w:val="WW8Num20z0"/>
    <w:rsid w:val="00FB0208"/>
    <w:rPr>
      <w:rFonts w:hint="default"/>
      <w:sz w:val="22"/>
      <w:szCs w:val="22"/>
    </w:rPr>
  </w:style>
  <w:style w:type="character" w:customStyle="1" w:styleId="WW8Num20z1">
    <w:name w:val="WW8Num20z1"/>
    <w:rsid w:val="00FB0208"/>
    <w:rPr>
      <w:rFonts w:hint="default"/>
    </w:rPr>
  </w:style>
  <w:style w:type="character" w:customStyle="1" w:styleId="WW8Num26z0">
    <w:name w:val="WW8Num26z0"/>
    <w:rsid w:val="00FB0208"/>
    <w:rPr>
      <w:rFonts w:ascii="Symbol" w:hAnsi="Symbol" w:cs="Symbol" w:hint="default"/>
    </w:rPr>
  </w:style>
  <w:style w:type="character" w:customStyle="1" w:styleId="WW8Num27z0">
    <w:name w:val="WW8Num27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2z0">
    <w:name w:val="WW8Num2z0"/>
    <w:rsid w:val="00FB0208"/>
    <w:rPr>
      <w:rFonts w:ascii="Symbol" w:hAnsi="Symbol" w:cs="Symbol" w:hint="default"/>
      <w:sz w:val="20"/>
    </w:rPr>
  </w:style>
  <w:style w:type="character" w:customStyle="1" w:styleId="WW8Num2z1">
    <w:name w:val="WW8Num2z1"/>
    <w:rsid w:val="00FB0208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FB0208"/>
    <w:rPr>
      <w:rFonts w:ascii="Wingdings" w:hAnsi="Wingdings" w:cs="Wingdings" w:hint="default"/>
      <w:sz w:val="20"/>
    </w:rPr>
  </w:style>
  <w:style w:type="character" w:customStyle="1" w:styleId="WW8Num6z2">
    <w:name w:val="WW8Num6z2"/>
    <w:rsid w:val="00FB0208"/>
    <w:rPr>
      <w:rFonts w:ascii="Wingdings" w:hAnsi="Wingdings" w:cs="Wingdings" w:hint="default"/>
    </w:rPr>
  </w:style>
  <w:style w:type="character" w:customStyle="1" w:styleId="WW8Num8z0">
    <w:name w:val="WW8Num8z0"/>
    <w:rsid w:val="00FB0208"/>
    <w:rPr>
      <w:rFonts w:hint="default"/>
      <w:sz w:val="20"/>
    </w:rPr>
  </w:style>
  <w:style w:type="character" w:customStyle="1" w:styleId="WW8Num8z1">
    <w:name w:val="WW8Num8z1"/>
    <w:rsid w:val="00FB0208"/>
    <w:rPr>
      <w:rFonts w:hint="default"/>
      <w:sz w:val="22"/>
      <w:szCs w:val="22"/>
    </w:rPr>
  </w:style>
  <w:style w:type="character" w:customStyle="1" w:styleId="WW8Num14z0">
    <w:name w:val="WW8Num14z0"/>
    <w:rsid w:val="00FB0208"/>
    <w:rPr>
      <w:rFonts w:ascii="Symbol" w:hAnsi="Symbol" w:cs="Symbol" w:hint="default"/>
    </w:rPr>
  </w:style>
  <w:style w:type="character" w:customStyle="1" w:styleId="WW8Num14z1">
    <w:name w:val="WW8Num14z1"/>
    <w:rsid w:val="00FB0208"/>
    <w:rPr>
      <w:rFonts w:ascii="Courier New" w:hAnsi="Courier New" w:cs="Courier New" w:hint="default"/>
    </w:rPr>
  </w:style>
  <w:style w:type="character" w:customStyle="1" w:styleId="WW8Num14z2">
    <w:name w:val="WW8Num14z2"/>
    <w:rsid w:val="00FB0208"/>
    <w:rPr>
      <w:rFonts w:ascii="Wingdings" w:hAnsi="Wingdings" w:cs="Wingdings" w:hint="default"/>
    </w:rPr>
  </w:style>
  <w:style w:type="character" w:customStyle="1" w:styleId="WW8Num18z1">
    <w:name w:val="WW8Num18z1"/>
    <w:rsid w:val="00FB0208"/>
    <w:rPr>
      <w:rFonts w:ascii="Courier New" w:hAnsi="Courier New" w:cs="Courier New" w:hint="default"/>
    </w:rPr>
  </w:style>
  <w:style w:type="character" w:customStyle="1" w:styleId="WW8Num18z2">
    <w:name w:val="WW8Num18z2"/>
    <w:rsid w:val="00FB0208"/>
    <w:rPr>
      <w:rFonts w:ascii="Wingdings" w:hAnsi="Wingdings" w:cs="Wingdings" w:hint="default"/>
    </w:rPr>
  </w:style>
  <w:style w:type="character" w:customStyle="1" w:styleId="WW8Num20z2">
    <w:name w:val="WW8Num20z2"/>
    <w:rsid w:val="00FB0208"/>
    <w:rPr>
      <w:rFonts w:ascii="Wingdings" w:hAnsi="Wingdings" w:cs="Wingdings" w:hint="default"/>
      <w:sz w:val="20"/>
    </w:rPr>
  </w:style>
  <w:style w:type="character" w:customStyle="1" w:styleId="WW8Num23z1">
    <w:name w:val="WW8Num23z1"/>
    <w:rsid w:val="00FB0208"/>
    <w:rPr>
      <w:rFonts w:ascii="Courier New" w:hAnsi="Courier New" w:cs="Courier New" w:hint="default"/>
    </w:rPr>
  </w:style>
  <w:style w:type="character" w:customStyle="1" w:styleId="WW8Num23z2">
    <w:name w:val="WW8Num23z2"/>
    <w:rsid w:val="00FB0208"/>
    <w:rPr>
      <w:rFonts w:ascii="Wingdings" w:hAnsi="Wingdings" w:cs="Wingdings" w:hint="default"/>
    </w:rPr>
  </w:style>
  <w:style w:type="character" w:customStyle="1" w:styleId="WW8Num27z1">
    <w:name w:val="WW8Num27z1"/>
    <w:rsid w:val="00FB0208"/>
    <w:rPr>
      <w:rFonts w:hint="default"/>
    </w:rPr>
  </w:style>
  <w:style w:type="character" w:customStyle="1" w:styleId="WW8Num28z0">
    <w:name w:val="WW8Num28z0"/>
    <w:rsid w:val="00FB0208"/>
    <w:rPr>
      <w:rFonts w:ascii="Symbol" w:hAnsi="Symbol" w:cs="Symbol" w:hint="default"/>
      <w:sz w:val="20"/>
    </w:rPr>
  </w:style>
  <w:style w:type="character" w:customStyle="1" w:styleId="WW8Num28z1">
    <w:name w:val="WW8Num28z1"/>
    <w:rsid w:val="00FB0208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FB0208"/>
    <w:rPr>
      <w:rFonts w:ascii="Wingdings" w:hAnsi="Wingdings" w:cs="Wingdings" w:hint="default"/>
      <w:sz w:val="20"/>
    </w:rPr>
  </w:style>
  <w:style w:type="character" w:customStyle="1" w:styleId="WW8Num29z0">
    <w:name w:val="WW8Num29z0"/>
    <w:rsid w:val="00FB0208"/>
    <w:rPr>
      <w:rFonts w:ascii="Symbol" w:hAnsi="Symbol" w:cs="Symbol" w:hint="default"/>
    </w:rPr>
  </w:style>
  <w:style w:type="character" w:customStyle="1" w:styleId="WW8Num29z1">
    <w:name w:val="WW8Num29z1"/>
    <w:rsid w:val="00FB0208"/>
    <w:rPr>
      <w:rFonts w:ascii="Courier New" w:hAnsi="Courier New" w:cs="Courier New" w:hint="default"/>
    </w:rPr>
  </w:style>
  <w:style w:type="character" w:customStyle="1" w:styleId="WW8Num29z2">
    <w:name w:val="WW8Num29z2"/>
    <w:rsid w:val="00FB0208"/>
    <w:rPr>
      <w:rFonts w:ascii="Wingdings" w:hAnsi="Wingdings" w:cs="Wingdings" w:hint="default"/>
    </w:rPr>
  </w:style>
  <w:style w:type="character" w:customStyle="1" w:styleId="WW8Num31z0">
    <w:name w:val="WW8Num31z0"/>
    <w:rsid w:val="00FB0208"/>
    <w:rPr>
      <w:rFonts w:ascii="Symbol" w:hAnsi="Symbol" w:cs="Symbol" w:hint="default"/>
    </w:rPr>
  </w:style>
  <w:style w:type="character" w:customStyle="1" w:styleId="WW8Num31z1">
    <w:name w:val="WW8Num31z1"/>
    <w:rsid w:val="00FB0208"/>
    <w:rPr>
      <w:rFonts w:ascii="Courier New" w:hAnsi="Courier New" w:cs="Courier New" w:hint="default"/>
    </w:rPr>
  </w:style>
  <w:style w:type="character" w:customStyle="1" w:styleId="WW8Num31z2">
    <w:name w:val="WW8Num31z2"/>
    <w:rsid w:val="00FB0208"/>
    <w:rPr>
      <w:rFonts w:ascii="Wingdings" w:hAnsi="Wingdings" w:cs="Wingdings" w:hint="default"/>
    </w:rPr>
  </w:style>
  <w:style w:type="character" w:customStyle="1" w:styleId="WW8Num36z0">
    <w:name w:val="WW8Num36z0"/>
    <w:rsid w:val="00FB0208"/>
    <w:rPr>
      <w:rFonts w:ascii="Symbol" w:hAnsi="Symbol" w:cs="Symbol" w:hint="default"/>
    </w:rPr>
  </w:style>
  <w:style w:type="character" w:customStyle="1" w:styleId="WW8Num36z1">
    <w:name w:val="WW8Num36z1"/>
    <w:rsid w:val="00FB0208"/>
    <w:rPr>
      <w:rFonts w:ascii="Courier New" w:hAnsi="Courier New" w:cs="Courier New" w:hint="default"/>
    </w:rPr>
  </w:style>
  <w:style w:type="character" w:customStyle="1" w:styleId="WW8Num36z2">
    <w:name w:val="WW8Num36z2"/>
    <w:rsid w:val="00FB0208"/>
    <w:rPr>
      <w:rFonts w:ascii="Wingdings" w:hAnsi="Wingdings" w:cs="Wingdings" w:hint="default"/>
    </w:rPr>
  </w:style>
  <w:style w:type="character" w:customStyle="1" w:styleId="WW8Num37z0">
    <w:name w:val="WW8Num37z0"/>
    <w:rsid w:val="00FB0208"/>
    <w:rPr>
      <w:rFonts w:ascii="Symbol" w:hAnsi="Symbol" w:cs="Symbol" w:hint="default"/>
    </w:rPr>
  </w:style>
  <w:style w:type="character" w:customStyle="1" w:styleId="WW8Num37z1">
    <w:name w:val="WW8Num37z1"/>
    <w:rsid w:val="00FB0208"/>
    <w:rPr>
      <w:rFonts w:ascii="Courier New" w:hAnsi="Courier New" w:cs="Courier New" w:hint="default"/>
    </w:rPr>
  </w:style>
  <w:style w:type="character" w:customStyle="1" w:styleId="WW8Num37z2">
    <w:name w:val="WW8Num37z2"/>
    <w:rsid w:val="00FB0208"/>
    <w:rPr>
      <w:rFonts w:ascii="Wingdings" w:hAnsi="Wingdings" w:cs="Wingdings" w:hint="default"/>
    </w:rPr>
  </w:style>
  <w:style w:type="character" w:customStyle="1" w:styleId="WW8Num38z0">
    <w:name w:val="WW8Num38z0"/>
    <w:rsid w:val="00FB0208"/>
    <w:rPr>
      <w:rFonts w:ascii="Symbol" w:hAnsi="Symbol" w:cs="Symbol" w:hint="default"/>
    </w:rPr>
  </w:style>
  <w:style w:type="character" w:customStyle="1" w:styleId="WW8Num38z1">
    <w:name w:val="WW8Num38z1"/>
    <w:rsid w:val="00FB0208"/>
    <w:rPr>
      <w:rFonts w:ascii="Courier New" w:hAnsi="Courier New" w:cs="Courier New" w:hint="default"/>
    </w:rPr>
  </w:style>
  <w:style w:type="character" w:customStyle="1" w:styleId="WW8Num38z2">
    <w:name w:val="WW8Num38z2"/>
    <w:rsid w:val="00FB0208"/>
    <w:rPr>
      <w:rFonts w:ascii="Wingdings" w:hAnsi="Wingdings" w:cs="Wingdings" w:hint="default"/>
    </w:rPr>
  </w:style>
  <w:style w:type="character" w:customStyle="1" w:styleId="WW8Num41z0">
    <w:name w:val="WW8Num41z0"/>
    <w:rsid w:val="00FB0208"/>
    <w:rPr>
      <w:rFonts w:ascii="Symbol" w:hAnsi="Symbol" w:cs="Symbol" w:hint="default"/>
    </w:rPr>
  </w:style>
  <w:style w:type="character" w:customStyle="1" w:styleId="WW8Num41z1">
    <w:name w:val="WW8Num41z1"/>
    <w:rsid w:val="00FB0208"/>
    <w:rPr>
      <w:rFonts w:ascii="Courier New" w:hAnsi="Courier New" w:cs="Courier New" w:hint="default"/>
    </w:rPr>
  </w:style>
  <w:style w:type="character" w:customStyle="1" w:styleId="WW8Num41z2">
    <w:name w:val="WW8Num41z2"/>
    <w:rsid w:val="00FB0208"/>
    <w:rPr>
      <w:rFonts w:ascii="Wingdings" w:hAnsi="Wingdings" w:cs="Wingdings" w:hint="default"/>
    </w:rPr>
  </w:style>
  <w:style w:type="character" w:customStyle="1" w:styleId="WW8Num43z0">
    <w:name w:val="WW8Num43z0"/>
    <w:rsid w:val="00FB0208"/>
    <w:rPr>
      <w:rFonts w:ascii="Symbol" w:hAnsi="Symbol" w:cs="Symbol" w:hint="default"/>
    </w:rPr>
  </w:style>
  <w:style w:type="character" w:customStyle="1" w:styleId="WW8Num43z1">
    <w:name w:val="WW8Num43z1"/>
    <w:rsid w:val="00FB0208"/>
    <w:rPr>
      <w:rFonts w:ascii="Courier New" w:hAnsi="Courier New" w:cs="Courier New" w:hint="default"/>
    </w:rPr>
  </w:style>
  <w:style w:type="character" w:customStyle="1" w:styleId="WW8Num43z2">
    <w:name w:val="WW8Num43z2"/>
    <w:rsid w:val="00FB0208"/>
    <w:rPr>
      <w:rFonts w:ascii="Wingdings" w:hAnsi="Wingdings" w:cs="Wingdings" w:hint="default"/>
    </w:rPr>
  </w:style>
  <w:style w:type="character" w:customStyle="1" w:styleId="WW8Num44z0">
    <w:name w:val="WW8Num44z0"/>
    <w:rsid w:val="00FB0208"/>
    <w:rPr>
      <w:rFonts w:ascii="Symbol" w:hAnsi="Symbol" w:cs="Symbol" w:hint="default"/>
    </w:rPr>
  </w:style>
  <w:style w:type="character" w:customStyle="1" w:styleId="WW8Num44z1">
    <w:name w:val="WW8Num44z1"/>
    <w:rsid w:val="00FB0208"/>
    <w:rPr>
      <w:rFonts w:ascii="Courier New" w:hAnsi="Courier New" w:cs="Courier New" w:hint="default"/>
    </w:rPr>
  </w:style>
  <w:style w:type="character" w:customStyle="1" w:styleId="WW8Num44z2">
    <w:name w:val="WW8Num44z2"/>
    <w:rsid w:val="00FB0208"/>
    <w:rPr>
      <w:rFonts w:ascii="Wingdings" w:hAnsi="Wingdings" w:cs="Wingdings" w:hint="default"/>
    </w:rPr>
  </w:style>
  <w:style w:type="character" w:customStyle="1" w:styleId="WW8Num45z0">
    <w:name w:val="WW8Num4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18">
    <w:name w:val="Основной шрифт абзаца1"/>
    <w:rsid w:val="00FB0208"/>
  </w:style>
  <w:style w:type="character" w:customStyle="1" w:styleId="19">
    <w:name w:val="Знак примечания1"/>
    <w:rsid w:val="00FB0208"/>
    <w:rPr>
      <w:sz w:val="16"/>
      <w:szCs w:val="16"/>
    </w:rPr>
  </w:style>
  <w:style w:type="character" w:customStyle="1" w:styleId="affb">
    <w:name w:val="Символ концевой сноски"/>
    <w:rsid w:val="00FB0208"/>
    <w:rPr>
      <w:vertAlign w:val="superscript"/>
    </w:rPr>
  </w:style>
  <w:style w:type="character" w:customStyle="1" w:styleId="affc">
    <w:name w:val="Символ сноски"/>
    <w:rsid w:val="00FB0208"/>
    <w:rPr>
      <w:vertAlign w:val="superscript"/>
    </w:rPr>
  </w:style>
  <w:style w:type="character" w:customStyle="1" w:styleId="text-light">
    <w:name w:val="text-light"/>
    <w:rsid w:val="00FB0208"/>
  </w:style>
  <w:style w:type="character" w:customStyle="1" w:styleId="FootnoteReference1">
    <w:name w:val="Footnote Reference1"/>
    <w:rsid w:val="00FB0208"/>
    <w:rPr>
      <w:vertAlign w:val="superscript"/>
    </w:rPr>
  </w:style>
  <w:style w:type="character" w:customStyle="1" w:styleId="EndnoteReference1">
    <w:name w:val="Endnote Reference1"/>
    <w:rsid w:val="00FB0208"/>
    <w:rPr>
      <w:vertAlign w:val="superscript"/>
    </w:rPr>
  </w:style>
  <w:style w:type="character" w:customStyle="1" w:styleId="affd">
    <w:name w:val="Маркеры"/>
    <w:rsid w:val="00FB0208"/>
    <w:rPr>
      <w:rFonts w:ascii="OpenSymbol" w:eastAsia="OpenSymbol" w:hAnsi="OpenSymbol" w:cs="OpenSymbol"/>
    </w:rPr>
  </w:style>
  <w:style w:type="character" w:customStyle="1" w:styleId="affe">
    <w:name w:val="Символ нумерации"/>
    <w:rsid w:val="00FB0208"/>
  </w:style>
  <w:style w:type="character" w:customStyle="1" w:styleId="FootnoteReference2">
    <w:name w:val="Footnote Reference2"/>
    <w:rsid w:val="00FB0208"/>
    <w:rPr>
      <w:vertAlign w:val="superscript"/>
    </w:rPr>
  </w:style>
  <w:style w:type="character" w:customStyle="1" w:styleId="EndnoteReference2">
    <w:name w:val="Endnote Reference2"/>
    <w:rsid w:val="00FB0208"/>
    <w:rPr>
      <w:vertAlign w:val="superscript"/>
    </w:rPr>
  </w:style>
  <w:style w:type="paragraph" w:customStyle="1" w:styleId="1a">
    <w:name w:val="Заголовок1"/>
    <w:basedOn w:val="a"/>
    <w:next w:val="aff7"/>
    <w:rsid w:val="00FB0208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  <w:lang w:eastAsia="zh-CN"/>
    </w:rPr>
  </w:style>
  <w:style w:type="paragraph" w:styleId="afff">
    <w:name w:val="List"/>
    <w:basedOn w:val="aff7"/>
    <w:rsid w:val="00FB0208"/>
    <w:pPr>
      <w:suppressAutoHyphens/>
      <w:spacing w:after="140"/>
    </w:pPr>
    <w:rPr>
      <w:rFonts w:cs="Noto Sans Devanagari"/>
      <w:lang w:eastAsia="zh-CN"/>
    </w:rPr>
  </w:style>
  <w:style w:type="paragraph" w:styleId="afff0">
    <w:name w:val="caption"/>
    <w:basedOn w:val="a"/>
    <w:qFormat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FB0208"/>
    <w:pPr>
      <w:suppressLineNumbers/>
      <w:suppressAutoHyphens/>
    </w:pPr>
    <w:rPr>
      <w:rFonts w:cs="Noto Sans Devanagari"/>
      <w:lang w:eastAsia="zh-CN"/>
    </w:rPr>
  </w:style>
  <w:style w:type="paragraph" w:customStyle="1" w:styleId="Caption1">
    <w:name w:val="Caption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c">
    <w:name w:val="Текст примечания1"/>
    <w:basedOn w:val="a"/>
    <w:rsid w:val="00FB020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1">
    <w:name w:val="Колонтитул"/>
    <w:basedOn w:val="a"/>
    <w:rsid w:val="00FB0208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afff2">
    <w:name w:val="Содержимое таблицы"/>
    <w:basedOn w:val="a"/>
    <w:rsid w:val="00FB0208"/>
    <w:pPr>
      <w:widowControl w:val="0"/>
      <w:suppressLineNumbers/>
      <w:suppressAutoHyphens/>
    </w:pPr>
    <w:rPr>
      <w:lang w:eastAsia="zh-CN"/>
    </w:rPr>
  </w:style>
  <w:style w:type="paragraph" w:customStyle="1" w:styleId="afff3">
    <w:name w:val="Заголовок таблицы"/>
    <w:basedOn w:val="afff2"/>
    <w:rsid w:val="00FB0208"/>
    <w:pPr>
      <w:jc w:val="center"/>
    </w:pPr>
    <w:rPr>
      <w:b/>
      <w:bCs/>
    </w:rPr>
  </w:style>
  <w:style w:type="character" w:customStyle="1" w:styleId="1d">
    <w:name w:val="Текст примечания Знак1"/>
    <w:uiPriority w:val="99"/>
    <w:semiHidden/>
    <w:rsid w:val="00FB0208"/>
    <w:rPr>
      <w:rFonts w:ascii="Calibri" w:eastAsia="Calibri" w:hAnsi="Calibri"/>
      <w:lang w:eastAsia="zh-CN"/>
    </w:rPr>
  </w:style>
  <w:style w:type="table" w:customStyle="1" w:styleId="110">
    <w:name w:val="Сетка таблицы11"/>
    <w:basedOn w:val="a1"/>
    <w:next w:val="a8"/>
    <w:uiPriority w:val="59"/>
    <w:rsid w:val="0016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ilsk-cmis@iszf.ir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190</cp:revision>
  <dcterms:created xsi:type="dcterms:W3CDTF">2025-12-23T02:47:00Z</dcterms:created>
  <dcterms:modified xsi:type="dcterms:W3CDTF">2026-05-25T00:55:00Z</dcterms:modified>
</cp:coreProperties>
</file>