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3D" w:rsidRDefault="00BE053D" w:rsidP="007C27AB">
      <w:pPr>
        <w:pStyle w:val="ConsPlusNormal"/>
        <w:ind w:firstLine="0"/>
        <w:jc w:val="center"/>
        <w:rPr>
          <w:rFonts w:ascii="Times New Roman" w:hAnsi="Times New Roman" w:cs="Times New Roman"/>
          <w:sz w:val="22"/>
          <w:szCs w:val="22"/>
        </w:rPr>
      </w:pPr>
    </w:p>
    <w:p w:rsidR="00EA46C0" w:rsidRDefault="00EA46C0" w:rsidP="00EA46C0">
      <w:pPr>
        <w:ind w:firstLine="0"/>
        <w:jc w:val="left"/>
        <w:rPr>
          <w:b/>
          <w:bCs/>
          <w:color w:val="0070C0"/>
          <w:sz w:val="18"/>
          <w:szCs w:val="18"/>
        </w:rPr>
      </w:pPr>
      <w:bookmarkStart w:id="0" w:name="_Hlk188887603"/>
      <w:bookmarkStart w:id="1" w:name="_Hlk185680871"/>
      <w:r>
        <w:rPr>
          <w:b/>
          <w:bCs/>
          <w:color w:val="0070C0"/>
          <w:sz w:val="18"/>
          <w:szCs w:val="18"/>
        </w:rPr>
        <w:t xml:space="preserve">Закупка осуществлена на основании п.4 ч.1 </w:t>
      </w:r>
    </w:p>
    <w:p w:rsidR="00EA46C0" w:rsidRDefault="00EA46C0" w:rsidP="00EA46C0">
      <w:pPr>
        <w:ind w:firstLine="0"/>
        <w:jc w:val="left"/>
        <w:rPr>
          <w:b/>
          <w:bCs/>
          <w:color w:val="0070C0"/>
          <w:sz w:val="18"/>
          <w:szCs w:val="18"/>
        </w:rPr>
      </w:pPr>
      <w:r>
        <w:rPr>
          <w:b/>
          <w:bCs/>
          <w:color w:val="0070C0"/>
          <w:sz w:val="18"/>
          <w:szCs w:val="18"/>
        </w:rPr>
        <w:t xml:space="preserve">ст.93 Федерального закона № 44-ФЗ </w:t>
      </w:r>
    </w:p>
    <w:p w:rsidR="00EA46C0" w:rsidRDefault="00EA46C0" w:rsidP="00EA46C0">
      <w:pPr>
        <w:ind w:firstLine="0"/>
        <w:jc w:val="left"/>
        <w:rPr>
          <w:b/>
          <w:color w:val="0070C0"/>
          <w:sz w:val="18"/>
          <w:szCs w:val="18"/>
        </w:rPr>
      </w:pPr>
      <w:r>
        <w:rPr>
          <w:b/>
          <w:bCs/>
          <w:color w:val="0070C0"/>
          <w:sz w:val="18"/>
          <w:szCs w:val="18"/>
        </w:rPr>
        <w:t xml:space="preserve">ИКЗ </w:t>
      </w:r>
      <w:bookmarkEnd w:id="0"/>
      <w:bookmarkEnd w:id="1"/>
      <w:r w:rsidR="00583BF7" w:rsidRPr="00583BF7">
        <w:rPr>
          <w:b/>
          <w:color w:val="0070C0"/>
          <w:sz w:val="18"/>
          <w:szCs w:val="18"/>
        </w:rPr>
        <w:t>261672400109567240100100120000000244</w:t>
      </w:r>
    </w:p>
    <w:p w:rsidR="00EA46C0" w:rsidRDefault="00EA46C0" w:rsidP="00EA46C0">
      <w:pPr>
        <w:jc w:val="left"/>
        <w:rPr>
          <w:b/>
          <w:bCs/>
          <w:color w:val="0070C0"/>
          <w:sz w:val="18"/>
          <w:szCs w:val="18"/>
        </w:rPr>
      </w:pPr>
    </w:p>
    <w:p w:rsidR="00EA46C0" w:rsidRPr="006D19E9" w:rsidRDefault="00EA46C0" w:rsidP="00EA46C0">
      <w:pPr>
        <w:pStyle w:val="ConsPlusNormal"/>
        <w:ind w:firstLine="0"/>
        <w:rPr>
          <w:b/>
          <w:bCs/>
          <w:color w:val="00B050"/>
        </w:rPr>
      </w:pPr>
      <w:r w:rsidRPr="006D19E9">
        <w:rPr>
          <w:b/>
          <w:bCs/>
          <w:color w:val="00B050"/>
        </w:rPr>
        <w:t>Объявление о закупке ЕАТ</w:t>
      </w:r>
    </w:p>
    <w:p w:rsidR="00EA46C0" w:rsidRPr="006D19E9" w:rsidRDefault="00EA46C0" w:rsidP="00EA46C0">
      <w:pPr>
        <w:pStyle w:val="ConsPlusNormal"/>
        <w:spacing w:after="120"/>
        <w:ind w:firstLine="0"/>
        <w:rPr>
          <w:b/>
          <w:bCs/>
          <w:color w:val="00B050"/>
        </w:rPr>
      </w:pPr>
      <w:r w:rsidRPr="006D19E9">
        <w:rPr>
          <w:b/>
          <w:bCs/>
          <w:color w:val="00B050"/>
        </w:rPr>
        <w:t xml:space="preserve">№ </w:t>
      </w:r>
      <w:r>
        <w:rPr>
          <w:b/>
          <w:color w:val="00B050"/>
        </w:rPr>
        <w:t>_______________</w:t>
      </w:r>
      <w:r w:rsidRPr="006D19E9">
        <w:rPr>
          <w:b/>
          <w:color w:val="00B050"/>
        </w:rPr>
        <w:t xml:space="preserve"> от </w:t>
      </w:r>
      <w:r w:rsidR="006D2CA0">
        <w:rPr>
          <w:b/>
          <w:color w:val="00B050"/>
        </w:rPr>
        <w:t>________________</w:t>
      </w:r>
    </w:p>
    <w:p w:rsidR="00BE053D" w:rsidRDefault="00BE053D" w:rsidP="00EA46C0">
      <w:pPr>
        <w:pStyle w:val="ConsPlusNormal"/>
        <w:ind w:firstLine="0"/>
        <w:rPr>
          <w:rFonts w:ascii="Times New Roman" w:hAnsi="Times New Roman" w:cs="Times New Roman"/>
          <w:sz w:val="22"/>
          <w:szCs w:val="22"/>
        </w:rPr>
      </w:pPr>
    </w:p>
    <w:p w:rsidR="007C27AB" w:rsidRPr="00FF317E" w:rsidRDefault="007C27AB" w:rsidP="007C27AB">
      <w:pPr>
        <w:pStyle w:val="ConsPlusNormal"/>
        <w:ind w:firstLine="0"/>
        <w:jc w:val="center"/>
        <w:rPr>
          <w:rFonts w:ascii="Times New Roman" w:hAnsi="Times New Roman" w:cs="Times New Roman"/>
          <w:sz w:val="22"/>
          <w:szCs w:val="22"/>
        </w:rPr>
      </w:pPr>
      <w:r w:rsidRPr="00FF317E">
        <w:rPr>
          <w:rFonts w:ascii="Times New Roman" w:hAnsi="Times New Roman" w:cs="Times New Roman"/>
          <w:sz w:val="22"/>
          <w:szCs w:val="22"/>
        </w:rPr>
        <w:t>Контракт N _______</w:t>
      </w:r>
    </w:p>
    <w:p w:rsidR="006E5C04" w:rsidRPr="0033792F" w:rsidRDefault="006E5C04" w:rsidP="006E5C04">
      <w:pPr>
        <w:pStyle w:val="ConsPlusNormal"/>
        <w:ind w:firstLine="0"/>
        <w:jc w:val="center"/>
        <w:rPr>
          <w:rFonts w:ascii="Times New Roman" w:hAnsi="Times New Roman" w:cs="Times New Roman"/>
          <w:sz w:val="22"/>
          <w:szCs w:val="22"/>
        </w:rPr>
      </w:pPr>
      <w:r w:rsidRPr="005F68D5">
        <w:rPr>
          <w:rFonts w:ascii="Times New Roman" w:hAnsi="Times New Roman" w:cs="Times New Roman"/>
          <w:sz w:val="22"/>
          <w:szCs w:val="22"/>
        </w:rPr>
        <w:t xml:space="preserve">на поставку </w:t>
      </w:r>
      <w:r w:rsidRPr="0066478B">
        <w:rPr>
          <w:rFonts w:ascii="Times New Roman" w:hAnsi="Times New Roman" w:cs="Times New Roman"/>
          <w:sz w:val="22"/>
          <w:szCs w:val="22"/>
        </w:rPr>
        <w:t xml:space="preserve">лекарственных препаратов применяемых в медицинских </w:t>
      </w:r>
      <w:r w:rsidRPr="0019265C">
        <w:rPr>
          <w:rFonts w:ascii="Times New Roman" w:hAnsi="Times New Roman" w:cs="Times New Roman"/>
          <w:sz w:val="22"/>
          <w:szCs w:val="22"/>
        </w:rPr>
        <w:t xml:space="preserve">целях </w:t>
      </w:r>
    </w:p>
    <w:tbl>
      <w:tblPr>
        <w:tblW w:w="0" w:type="auto"/>
        <w:jc w:val="center"/>
        <w:tblLayout w:type="fixed"/>
        <w:tblCellMar>
          <w:top w:w="102" w:type="dxa"/>
          <w:left w:w="62" w:type="dxa"/>
          <w:bottom w:w="102" w:type="dxa"/>
          <w:right w:w="62" w:type="dxa"/>
        </w:tblCellMar>
        <w:tblLook w:val="04A0"/>
      </w:tblPr>
      <w:tblGrid>
        <w:gridCol w:w="4695"/>
        <w:gridCol w:w="4695"/>
      </w:tblGrid>
      <w:tr w:rsidR="007C27AB" w:rsidRPr="00FF317E" w:rsidTr="007C27AB">
        <w:trPr>
          <w:trHeight w:val="192"/>
          <w:jc w:val="center"/>
        </w:trPr>
        <w:tc>
          <w:tcPr>
            <w:tcW w:w="4695" w:type="dxa"/>
            <w:hideMark/>
          </w:tcPr>
          <w:p w:rsidR="007C27AB" w:rsidRPr="00FF317E" w:rsidRDefault="007C27AB" w:rsidP="00C92215">
            <w:pPr>
              <w:pStyle w:val="ConsPlusNormal"/>
              <w:ind w:firstLine="0"/>
              <w:rPr>
                <w:rFonts w:ascii="Times New Roman" w:hAnsi="Times New Roman" w:cs="Times New Roman"/>
                <w:sz w:val="22"/>
                <w:szCs w:val="22"/>
              </w:rPr>
            </w:pPr>
            <w:r w:rsidRPr="00FF317E">
              <w:rPr>
                <w:rFonts w:ascii="Times New Roman" w:hAnsi="Times New Roman" w:cs="Times New Roman"/>
                <w:sz w:val="22"/>
                <w:szCs w:val="22"/>
              </w:rPr>
              <w:t>г</w:t>
            </w:r>
            <w:proofErr w:type="gramStart"/>
            <w:r w:rsidRPr="00FF317E">
              <w:rPr>
                <w:rFonts w:ascii="Times New Roman" w:hAnsi="Times New Roman" w:cs="Times New Roman"/>
                <w:sz w:val="22"/>
                <w:szCs w:val="22"/>
              </w:rPr>
              <w:t>.Д</w:t>
            </w:r>
            <w:proofErr w:type="gramEnd"/>
            <w:r w:rsidRPr="00FF317E">
              <w:rPr>
                <w:rFonts w:ascii="Times New Roman" w:hAnsi="Times New Roman" w:cs="Times New Roman"/>
                <w:sz w:val="22"/>
                <w:szCs w:val="22"/>
              </w:rPr>
              <w:t>есногорск</w:t>
            </w:r>
          </w:p>
        </w:tc>
        <w:tc>
          <w:tcPr>
            <w:tcW w:w="4695" w:type="dxa"/>
            <w:hideMark/>
          </w:tcPr>
          <w:p w:rsidR="007C27AB" w:rsidRPr="00FF317E" w:rsidRDefault="007C27AB" w:rsidP="0033792F">
            <w:pPr>
              <w:pStyle w:val="ConsPlusNormal"/>
              <w:jc w:val="right"/>
              <w:rPr>
                <w:rFonts w:ascii="Times New Roman" w:hAnsi="Times New Roman" w:cs="Times New Roman"/>
                <w:sz w:val="22"/>
                <w:szCs w:val="22"/>
              </w:rPr>
            </w:pPr>
            <w:r w:rsidRPr="00FF317E">
              <w:rPr>
                <w:rFonts w:ascii="Times New Roman" w:hAnsi="Times New Roman" w:cs="Times New Roman"/>
                <w:sz w:val="22"/>
                <w:szCs w:val="22"/>
              </w:rPr>
              <w:t>"_</w:t>
            </w:r>
            <w:r w:rsidR="00C92215" w:rsidRPr="00FF317E">
              <w:rPr>
                <w:rFonts w:ascii="Times New Roman" w:hAnsi="Times New Roman" w:cs="Times New Roman"/>
                <w:sz w:val="22"/>
                <w:szCs w:val="22"/>
              </w:rPr>
              <w:t>_</w:t>
            </w:r>
            <w:r w:rsidR="00DC0B51" w:rsidRPr="00FF317E">
              <w:rPr>
                <w:rFonts w:ascii="Times New Roman" w:hAnsi="Times New Roman" w:cs="Times New Roman"/>
                <w:sz w:val="22"/>
                <w:szCs w:val="22"/>
              </w:rPr>
              <w:t xml:space="preserve">_" </w:t>
            </w:r>
            <w:r w:rsidR="00630FF7" w:rsidRPr="00FF317E">
              <w:rPr>
                <w:rFonts w:ascii="Times New Roman" w:hAnsi="Times New Roman" w:cs="Times New Roman"/>
                <w:sz w:val="22"/>
                <w:szCs w:val="22"/>
              </w:rPr>
              <w:t>_____________ 20</w:t>
            </w:r>
            <w:r w:rsidR="00637988" w:rsidRPr="00FF317E">
              <w:rPr>
                <w:rFonts w:ascii="Times New Roman" w:hAnsi="Times New Roman" w:cs="Times New Roman"/>
                <w:sz w:val="22"/>
                <w:szCs w:val="22"/>
              </w:rPr>
              <w:t>2</w:t>
            </w:r>
            <w:r w:rsidR="0033792F">
              <w:rPr>
                <w:rFonts w:ascii="Times New Roman" w:hAnsi="Times New Roman" w:cs="Times New Roman"/>
                <w:sz w:val="22"/>
                <w:szCs w:val="22"/>
              </w:rPr>
              <w:t xml:space="preserve">  </w:t>
            </w:r>
            <w:r w:rsidRPr="00FF317E">
              <w:rPr>
                <w:rFonts w:ascii="Times New Roman" w:hAnsi="Times New Roman" w:cs="Times New Roman"/>
                <w:sz w:val="22"/>
                <w:szCs w:val="22"/>
              </w:rPr>
              <w:t xml:space="preserve">г. </w:t>
            </w:r>
          </w:p>
        </w:tc>
      </w:tr>
    </w:tbl>
    <w:p w:rsidR="007C27AB" w:rsidRPr="006E1577" w:rsidRDefault="007C27AB" w:rsidP="006E1577">
      <w:pPr>
        <w:pStyle w:val="ConsPlusNormal"/>
        <w:spacing w:before="240"/>
        <w:ind w:firstLine="539"/>
        <w:jc w:val="both"/>
        <w:rPr>
          <w:rFonts w:ascii="Times New Roman" w:hAnsi="Times New Roman" w:cs="Times New Roman"/>
          <w:sz w:val="22"/>
          <w:szCs w:val="22"/>
        </w:rPr>
      </w:pPr>
      <w:proofErr w:type="gramStart"/>
      <w:r w:rsidRPr="0007298F">
        <w:rPr>
          <w:rFonts w:ascii="Times New Roman" w:hAnsi="Times New Roman" w:cs="Times New Roman"/>
          <w:sz w:val="22"/>
          <w:szCs w:val="22"/>
        </w:rPr>
        <w:t xml:space="preserve">Федеральное государственное бюджетное учреждение здравоохранения «Медико-санитарная часть № 135 Федерального медико-биологического агентства», именуемое в дальнейшем «Заказчик», в лице  начальника Азаренкова Алексея Валерьевича, </w:t>
      </w:r>
      <w:r w:rsidRPr="0007298F">
        <w:rPr>
          <w:rFonts w:ascii="Times New Roman" w:hAnsi="Times New Roman" w:cs="Times New Roman"/>
          <w:spacing w:val="-1"/>
          <w:sz w:val="22"/>
          <w:szCs w:val="22"/>
        </w:rPr>
        <w:t xml:space="preserve"> действующего на основании Устава</w:t>
      </w:r>
      <w:r w:rsidRPr="0007298F">
        <w:rPr>
          <w:spacing w:val="-1"/>
          <w:sz w:val="22"/>
          <w:szCs w:val="22"/>
        </w:rPr>
        <w:t xml:space="preserve"> </w:t>
      </w:r>
      <w:r w:rsidRPr="0007298F">
        <w:rPr>
          <w:rFonts w:ascii="Times New Roman" w:hAnsi="Times New Roman" w:cs="Times New Roman"/>
          <w:sz w:val="22"/>
          <w:szCs w:val="22"/>
        </w:rPr>
        <w:t xml:space="preserve">с одной стороны, и _____________, </w:t>
      </w:r>
      <w:r w:rsidRPr="006E1577">
        <w:rPr>
          <w:rFonts w:ascii="Times New Roman" w:hAnsi="Times New Roman" w:cs="Times New Roman"/>
          <w:sz w:val="22"/>
          <w:szCs w:val="22"/>
        </w:rPr>
        <w:t>именуемое в дальнейшем «Поставщик», в лице _______, действующего на основании ________, с другой стороны, здесь и далее именуемые "Стороны", заключили настоящий Контракт о нижеследующем:</w:t>
      </w:r>
      <w:proofErr w:type="gramEnd"/>
    </w:p>
    <w:p w:rsidR="007C27AB" w:rsidRPr="0007298F" w:rsidRDefault="007C27AB" w:rsidP="007C27AB">
      <w:pPr>
        <w:pStyle w:val="ConsPlusNormal"/>
        <w:jc w:val="both"/>
        <w:rPr>
          <w:rFonts w:ascii="Times New Roman" w:hAnsi="Times New Roman" w:cs="Times New Roman"/>
          <w:sz w:val="22"/>
          <w:szCs w:val="22"/>
        </w:rPr>
      </w:pPr>
    </w:p>
    <w:p w:rsidR="007C27AB" w:rsidRPr="0007298F" w:rsidRDefault="007C27AB" w:rsidP="007C27AB">
      <w:pPr>
        <w:pStyle w:val="ConsPlusNormal"/>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1. Предмет Контракта</w:t>
      </w:r>
    </w:p>
    <w:p w:rsidR="007C27AB" w:rsidRPr="0019265C" w:rsidRDefault="007C27AB" w:rsidP="00C37005">
      <w:pPr>
        <w:pStyle w:val="ConsPlusNormal"/>
        <w:spacing w:before="120"/>
        <w:ind w:firstLine="539"/>
        <w:jc w:val="both"/>
        <w:rPr>
          <w:rFonts w:ascii="Times New Roman" w:hAnsi="Times New Roman" w:cs="Times New Roman"/>
          <w:sz w:val="22"/>
          <w:szCs w:val="22"/>
        </w:rPr>
      </w:pPr>
      <w:bookmarkStart w:id="2" w:name="P58"/>
      <w:bookmarkEnd w:id="2"/>
      <w:r w:rsidRPr="0007298F">
        <w:rPr>
          <w:rFonts w:ascii="Times New Roman" w:hAnsi="Times New Roman" w:cs="Times New Roman"/>
          <w:sz w:val="22"/>
          <w:szCs w:val="22"/>
        </w:rPr>
        <w:t xml:space="preserve">1.1. </w:t>
      </w:r>
      <w:r w:rsidRPr="001F5756">
        <w:rPr>
          <w:rFonts w:ascii="Times New Roman" w:hAnsi="Times New Roman" w:cs="Times New Roman"/>
          <w:sz w:val="22"/>
          <w:szCs w:val="22"/>
        </w:rPr>
        <w:t>В соответствии с Контрактом Поставщик обязуется в порядке и сроки, предусмотренные Контрактом</w:t>
      </w:r>
      <w:r w:rsidRPr="0019265C">
        <w:rPr>
          <w:rFonts w:ascii="Times New Roman" w:hAnsi="Times New Roman" w:cs="Times New Roman"/>
          <w:sz w:val="22"/>
          <w:szCs w:val="22"/>
        </w:rPr>
        <w:t>, осуществить поставку лекарственных препаратов</w:t>
      </w:r>
      <w:r w:rsidR="00430671" w:rsidRPr="0019265C">
        <w:rPr>
          <w:rFonts w:ascii="Times New Roman" w:hAnsi="Times New Roman" w:cs="Times New Roman"/>
          <w:sz w:val="22"/>
          <w:szCs w:val="22"/>
        </w:rPr>
        <w:t xml:space="preserve"> применяемых в медицинских целях</w:t>
      </w:r>
      <w:r w:rsidRPr="0019265C">
        <w:rPr>
          <w:rFonts w:ascii="Times New Roman" w:hAnsi="Times New Roman" w:cs="Times New Roman"/>
          <w:sz w:val="22"/>
          <w:szCs w:val="22"/>
        </w:rPr>
        <w:t xml:space="preserve"> (далее - Товар) в соответствии со Спецификацией (</w:t>
      </w:r>
      <w:hyperlink r:id="rId8" w:anchor="P485" w:history="1">
        <w:r w:rsidRPr="0019265C">
          <w:rPr>
            <w:rFonts w:ascii="Times New Roman" w:hAnsi="Times New Roman" w:cs="Times New Roman"/>
            <w:sz w:val="22"/>
            <w:szCs w:val="22"/>
          </w:rPr>
          <w:t>Приложение № 1</w:t>
        </w:r>
      </w:hyperlink>
      <w:r w:rsidRPr="0019265C">
        <w:rPr>
          <w:rFonts w:ascii="Times New Roman" w:hAnsi="Times New Roman" w:cs="Times New Roman"/>
          <w:sz w:val="22"/>
          <w:szCs w:val="22"/>
        </w:rPr>
        <w:t>), а Заказчик обязуется в порядке и сроки, предусмотренные Контрактом, принять и оплатить поставленный Товар.</w:t>
      </w:r>
    </w:p>
    <w:p w:rsidR="007C27AB" w:rsidRPr="001F5756" w:rsidRDefault="007C27AB" w:rsidP="00C37005">
      <w:pPr>
        <w:pStyle w:val="ConsPlusNormal"/>
        <w:spacing w:before="120"/>
        <w:ind w:firstLine="539"/>
        <w:jc w:val="both"/>
        <w:rPr>
          <w:rFonts w:ascii="Times New Roman" w:hAnsi="Times New Roman" w:cs="Times New Roman"/>
          <w:sz w:val="22"/>
          <w:szCs w:val="22"/>
        </w:rPr>
      </w:pPr>
      <w:r w:rsidRPr="0019265C">
        <w:rPr>
          <w:rFonts w:ascii="Times New Roman" w:hAnsi="Times New Roman" w:cs="Times New Roman"/>
          <w:sz w:val="22"/>
          <w:szCs w:val="22"/>
        </w:rPr>
        <w:t>1.2. Номенклатура</w:t>
      </w:r>
      <w:r w:rsidRPr="001F5756">
        <w:rPr>
          <w:rFonts w:ascii="Times New Roman" w:hAnsi="Times New Roman" w:cs="Times New Roman"/>
          <w:sz w:val="22"/>
          <w:szCs w:val="22"/>
        </w:rPr>
        <w:t xml:space="preserve"> Товара и его количество определяются Спецификацией (</w:t>
      </w:r>
      <w:hyperlink r:id="rId9" w:anchor="P485" w:history="1">
        <w:r w:rsidRPr="001F5756">
          <w:rPr>
            <w:rFonts w:ascii="Times New Roman" w:hAnsi="Times New Roman" w:cs="Times New Roman"/>
            <w:sz w:val="22"/>
            <w:szCs w:val="22"/>
          </w:rPr>
          <w:t>Приложение № 1</w:t>
        </w:r>
      </w:hyperlink>
      <w:r w:rsidRPr="001F5756">
        <w:rPr>
          <w:rFonts w:ascii="Times New Roman" w:hAnsi="Times New Roman" w:cs="Times New Roman"/>
          <w:sz w:val="22"/>
          <w:szCs w:val="22"/>
        </w:rPr>
        <w:t>), технические показатели - Техническими характеристиками.</w:t>
      </w:r>
    </w:p>
    <w:p w:rsidR="007C27AB" w:rsidRPr="001F5756" w:rsidRDefault="007C27AB" w:rsidP="00C37005">
      <w:pPr>
        <w:pStyle w:val="ConsPlusNormal"/>
        <w:spacing w:before="120"/>
        <w:ind w:firstLine="539"/>
        <w:jc w:val="both"/>
        <w:rPr>
          <w:rFonts w:ascii="Times New Roman" w:hAnsi="Times New Roman" w:cs="Times New Roman"/>
          <w:sz w:val="22"/>
          <w:szCs w:val="22"/>
        </w:rPr>
      </w:pPr>
      <w:bookmarkStart w:id="3" w:name="P53"/>
      <w:bookmarkEnd w:id="3"/>
      <w:r w:rsidRPr="001F5756">
        <w:rPr>
          <w:rFonts w:ascii="Times New Roman" w:hAnsi="Times New Roman" w:cs="Times New Roman"/>
          <w:sz w:val="22"/>
          <w:szCs w:val="22"/>
        </w:rPr>
        <w:t xml:space="preserve">1.3. Поставка Товара осуществляется с разгрузкой транспортного средства в </w:t>
      </w:r>
      <w:r w:rsidR="00EA46C0">
        <w:rPr>
          <w:rFonts w:ascii="Times New Roman" w:hAnsi="Times New Roman" w:cs="Times New Roman"/>
          <w:sz w:val="22"/>
          <w:szCs w:val="22"/>
        </w:rPr>
        <w:t xml:space="preserve">течение </w:t>
      </w:r>
      <w:r w:rsidR="00DC575D">
        <w:rPr>
          <w:rFonts w:ascii="Times New Roman" w:hAnsi="Times New Roman" w:cs="Times New Roman"/>
          <w:sz w:val="22"/>
          <w:szCs w:val="22"/>
        </w:rPr>
        <w:t>5</w:t>
      </w:r>
      <w:r w:rsidR="00EA46C0">
        <w:rPr>
          <w:rFonts w:ascii="Times New Roman" w:hAnsi="Times New Roman" w:cs="Times New Roman"/>
          <w:sz w:val="22"/>
          <w:szCs w:val="22"/>
        </w:rPr>
        <w:t xml:space="preserve"> </w:t>
      </w:r>
      <w:r w:rsidR="00DC575D">
        <w:rPr>
          <w:rFonts w:ascii="Times New Roman" w:hAnsi="Times New Roman" w:cs="Times New Roman"/>
          <w:sz w:val="22"/>
          <w:szCs w:val="22"/>
        </w:rPr>
        <w:t>рабочих</w:t>
      </w:r>
      <w:r w:rsidR="00EA46C0">
        <w:rPr>
          <w:rFonts w:ascii="Times New Roman" w:hAnsi="Times New Roman" w:cs="Times New Roman"/>
          <w:sz w:val="22"/>
          <w:szCs w:val="22"/>
        </w:rPr>
        <w:t xml:space="preserve"> дней с момента подписания контракта</w:t>
      </w:r>
      <w:r w:rsidRPr="001F5756">
        <w:rPr>
          <w:rFonts w:ascii="Times New Roman" w:hAnsi="Times New Roman" w:cs="Times New Roman"/>
          <w:sz w:val="22"/>
          <w:szCs w:val="22"/>
        </w:rPr>
        <w:t xml:space="preserve"> в следующем порядке:</w:t>
      </w:r>
    </w:p>
    <w:p w:rsidR="007C27AB" w:rsidRPr="001C3235" w:rsidRDefault="007C27AB" w:rsidP="00C37005">
      <w:pPr>
        <w:pStyle w:val="ConsPlusNormal"/>
        <w:spacing w:before="120" w:after="220"/>
        <w:ind w:firstLine="539"/>
        <w:jc w:val="both"/>
        <w:rPr>
          <w:rFonts w:ascii="Times New Roman" w:hAnsi="Times New Roman" w:cs="Times New Roman"/>
          <w:sz w:val="22"/>
          <w:szCs w:val="22"/>
        </w:rPr>
      </w:pPr>
      <w:r w:rsidRPr="001F5756">
        <w:rPr>
          <w:rFonts w:ascii="Times New Roman" w:hAnsi="Times New Roman" w:cs="Times New Roman"/>
          <w:sz w:val="22"/>
          <w:szCs w:val="22"/>
        </w:rPr>
        <w:t>- Заказчик</w:t>
      </w:r>
      <w:r w:rsidRPr="00FF317E">
        <w:rPr>
          <w:rFonts w:ascii="Times New Roman" w:hAnsi="Times New Roman" w:cs="Times New Roman"/>
          <w:sz w:val="22"/>
          <w:szCs w:val="22"/>
        </w:rPr>
        <w:t xml:space="preserve">  осуществляет получение</w:t>
      </w:r>
      <w:r w:rsidRPr="001C3235">
        <w:rPr>
          <w:rFonts w:ascii="Times New Roman" w:hAnsi="Times New Roman" w:cs="Times New Roman"/>
          <w:sz w:val="22"/>
          <w:szCs w:val="22"/>
        </w:rPr>
        <w:t xml:space="preserve"> (выборку) Товара у Поставщика по адресу: Смоленская область </w:t>
      </w:r>
      <w:proofErr w:type="gramStart"/>
      <w:r w:rsidRPr="001C3235">
        <w:rPr>
          <w:rFonts w:ascii="Times New Roman" w:hAnsi="Times New Roman" w:cs="Times New Roman"/>
          <w:sz w:val="22"/>
          <w:szCs w:val="22"/>
        </w:rPr>
        <w:t>г</w:t>
      </w:r>
      <w:proofErr w:type="gramEnd"/>
      <w:r w:rsidRPr="001C3235">
        <w:rPr>
          <w:rFonts w:ascii="Times New Roman" w:hAnsi="Times New Roman" w:cs="Times New Roman"/>
          <w:sz w:val="22"/>
          <w:szCs w:val="22"/>
        </w:rPr>
        <w:t>.</w:t>
      </w:r>
      <w:r w:rsidR="00C40097">
        <w:rPr>
          <w:rFonts w:ascii="Times New Roman" w:hAnsi="Times New Roman" w:cs="Times New Roman"/>
          <w:sz w:val="22"/>
          <w:szCs w:val="22"/>
        </w:rPr>
        <w:t xml:space="preserve"> </w:t>
      </w:r>
      <w:r w:rsidRPr="001C3235">
        <w:rPr>
          <w:rFonts w:ascii="Times New Roman" w:hAnsi="Times New Roman" w:cs="Times New Roman"/>
          <w:sz w:val="22"/>
          <w:szCs w:val="22"/>
        </w:rPr>
        <w:t>Десногорск 6 микрорайон ФГБУЗ МСЧ № 135 ФМБА России, помещение аптеки 1 этаж (далее - Место получения).</w:t>
      </w:r>
    </w:p>
    <w:p w:rsidR="00557A4F" w:rsidRPr="0007298F" w:rsidRDefault="007C27AB" w:rsidP="00871407">
      <w:pPr>
        <w:autoSpaceDE w:val="0"/>
        <w:autoSpaceDN w:val="0"/>
        <w:adjustRightInd w:val="0"/>
        <w:spacing w:line="240" w:lineRule="auto"/>
        <w:ind w:firstLine="0"/>
        <w:contextualSpacing/>
        <w:jc w:val="center"/>
        <w:outlineLvl w:val="2"/>
        <w:rPr>
          <w:rFonts w:eastAsia="Times New Roman"/>
          <w:b/>
          <w:sz w:val="22"/>
          <w:szCs w:val="22"/>
        </w:rPr>
      </w:pPr>
      <w:r w:rsidRPr="0007298F">
        <w:rPr>
          <w:b/>
          <w:sz w:val="22"/>
          <w:szCs w:val="22"/>
        </w:rPr>
        <w:t>2. Цена Контракта</w:t>
      </w:r>
    </w:p>
    <w:p w:rsidR="007C27AB" w:rsidRPr="0007298F" w:rsidRDefault="007C27AB" w:rsidP="00C37005">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2.1. Цена Контракта</w:t>
      </w:r>
      <w:r w:rsidR="00147D37" w:rsidRPr="0007298F">
        <w:rPr>
          <w:rFonts w:ascii="Times New Roman" w:hAnsi="Times New Roman" w:cs="Times New Roman"/>
          <w:sz w:val="22"/>
          <w:szCs w:val="22"/>
        </w:rPr>
        <w:t xml:space="preserve"> </w:t>
      </w:r>
      <w:r w:rsidRPr="0007298F">
        <w:rPr>
          <w:rFonts w:ascii="Times New Roman" w:hAnsi="Times New Roman" w:cs="Times New Roman"/>
          <w:sz w:val="22"/>
          <w:szCs w:val="22"/>
        </w:rPr>
        <w:t>и валюта платежа устанавливаются в российских рублях.</w:t>
      </w:r>
    </w:p>
    <w:p w:rsidR="00147D37" w:rsidRPr="0007298F" w:rsidRDefault="007C27AB" w:rsidP="00C37005">
      <w:pPr>
        <w:autoSpaceDE w:val="0"/>
        <w:autoSpaceDN w:val="0"/>
        <w:adjustRightInd w:val="0"/>
        <w:spacing w:before="120" w:line="240" w:lineRule="auto"/>
        <w:ind w:firstLine="539"/>
        <w:jc w:val="left"/>
        <w:rPr>
          <w:sz w:val="22"/>
          <w:szCs w:val="22"/>
        </w:rPr>
      </w:pPr>
      <w:r w:rsidRPr="0007298F">
        <w:rPr>
          <w:sz w:val="22"/>
          <w:szCs w:val="22"/>
        </w:rPr>
        <w:t xml:space="preserve">2.2. </w:t>
      </w:r>
      <w:r w:rsidR="00147D37" w:rsidRPr="0007298F">
        <w:rPr>
          <w:sz w:val="22"/>
          <w:szCs w:val="22"/>
        </w:rPr>
        <w:t>Цена Контракта  составляет _____ руб. (___________________________) ______ коп.,</w:t>
      </w:r>
      <w:r w:rsidR="00147D37" w:rsidRPr="0007298F">
        <w:rPr>
          <w:rFonts w:eastAsia="Times New Roman"/>
          <w:sz w:val="22"/>
          <w:szCs w:val="22"/>
        </w:rPr>
        <w:t xml:space="preserve">  </w:t>
      </w:r>
      <w:r w:rsidR="00147D37" w:rsidRPr="0007298F">
        <w:rPr>
          <w:sz w:val="22"/>
          <w:szCs w:val="22"/>
        </w:rPr>
        <w:t xml:space="preserve">(в том числе НДС ____ руб. (____) ______ копеек </w:t>
      </w:r>
      <w:r w:rsidR="00147D37" w:rsidRPr="0007298F">
        <w:rPr>
          <w:rStyle w:val="affffb"/>
          <w:sz w:val="22"/>
          <w:szCs w:val="22"/>
        </w:rPr>
        <w:footnoteReference w:id="2"/>
      </w:r>
      <w:r w:rsidR="00147D37" w:rsidRPr="0007298F">
        <w:rPr>
          <w:sz w:val="22"/>
          <w:szCs w:val="22"/>
        </w:rPr>
        <w:t>/ НДС не облагается</w:t>
      </w:r>
      <w:r w:rsidR="00147D37" w:rsidRPr="0007298F">
        <w:rPr>
          <w:rFonts w:eastAsia="Times New Roman"/>
          <w:sz w:val="22"/>
          <w:szCs w:val="22"/>
        </w:rPr>
        <w:t xml:space="preserve"> в соответствии </w:t>
      </w:r>
      <w:proofErr w:type="gramStart"/>
      <w:r w:rsidR="00147D37" w:rsidRPr="0007298F">
        <w:rPr>
          <w:rFonts w:eastAsia="Times New Roman"/>
          <w:sz w:val="22"/>
          <w:szCs w:val="22"/>
        </w:rPr>
        <w:t>с</w:t>
      </w:r>
      <w:proofErr w:type="gramEnd"/>
      <w:r w:rsidR="00147D37" w:rsidRPr="0007298F">
        <w:rPr>
          <w:rFonts w:eastAsia="Times New Roman"/>
          <w:sz w:val="22"/>
          <w:szCs w:val="22"/>
        </w:rPr>
        <w:t xml:space="preserve"> _______________</w:t>
      </w:r>
      <w:r w:rsidR="00147D37" w:rsidRPr="0007298F">
        <w:rPr>
          <w:rStyle w:val="affffb"/>
          <w:sz w:val="22"/>
          <w:szCs w:val="22"/>
        </w:rPr>
        <w:footnoteReference w:id="3"/>
      </w:r>
      <w:r w:rsidR="00147D37" w:rsidRPr="0007298F">
        <w:rPr>
          <w:rFonts w:eastAsia="Times New Roman"/>
          <w:sz w:val="22"/>
          <w:szCs w:val="22"/>
        </w:rPr>
        <w:t>)</w:t>
      </w:r>
      <w:r w:rsidR="00147D37" w:rsidRPr="0007298F">
        <w:rPr>
          <w:sz w:val="22"/>
          <w:szCs w:val="22"/>
        </w:rPr>
        <w:t xml:space="preserve">. </w:t>
      </w:r>
    </w:p>
    <w:p w:rsidR="007C27AB" w:rsidRPr="0007298F" w:rsidRDefault="007C27AB" w:rsidP="00C37005">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C27AB" w:rsidRPr="0007298F" w:rsidRDefault="007C27AB" w:rsidP="00C37005">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C27AB" w:rsidRPr="0007298F" w:rsidRDefault="007C27AB" w:rsidP="00FA621D">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2.5. Цена Контракта является твердой и определяется на весь срок исполнения Контракта</w:t>
      </w:r>
      <w:r w:rsidR="00EA46C0">
        <w:rPr>
          <w:rFonts w:ascii="Times New Roman" w:hAnsi="Times New Roman" w:cs="Times New Roman"/>
          <w:sz w:val="22"/>
          <w:szCs w:val="22"/>
        </w:rPr>
        <w:t>.</w:t>
      </w:r>
    </w:p>
    <w:p w:rsidR="007C27AB" w:rsidRPr="0007298F" w:rsidRDefault="007C27AB" w:rsidP="0042101F">
      <w:pPr>
        <w:pStyle w:val="ConsPlusNormal"/>
        <w:spacing w:before="220"/>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 xml:space="preserve">3. Взаимодействие Сторон </w:t>
      </w:r>
    </w:p>
    <w:p w:rsidR="007C27AB" w:rsidRPr="0007298F" w:rsidRDefault="007C27AB" w:rsidP="001A2DC3">
      <w:pPr>
        <w:pStyle w:val="ConsPlusNormal"/>
        <w:ind w:firstLine="539"/>
        <w:jc w:val="both"/>
        <w:rPr>
          <w:rFonts w:ascii="Times New Roman" w:hAnsi="Times New Roman" w:cs="Times New Roman"/>
          <w:sz w:val="22"/>
          <w:szCs w:val="22"/>
        </w:rPr>
      </w:pPr>
      <w:r w:rsidRPr="0007298F">
        <w:rPr>
          <w:rFonts w:ascii="Times New Roman" w:hAnsi="Times New Roman" w:cs="Times New Roman"/>
          <w:sz w:val="22"/>
          <w:szCs w:val="22"/>
        </w:rPr>
        <w:lastRenderedPageBreak/>
        <w:t>3.1. Поставщик обязан:</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3.1.2. предоставлять по требованию Заказчика информацию и документы, относящиеся к предмету Контракта;</w:t>
      </w:r>
    </w:p>
    <w:p w:rsidR="007C27AB" w:rsidRPr="0007298F" w:rsidRDefault="007C27AB" w:rsidP="0042101F">
      <w:pPr>
        <w:pStyle w:val="ConsPlusNormal"/>
        <w:spacing w:before="120"/>
        <w:ind w:firstLine="539"/>
        <w:jc w:val="both"/>
        <w:rPr>
          <w:rFonts w:ascii="Times New Roman" w:hAnsi="Times New Roman" w:cs="Times New Roman"/>
          <w:sz w:val="22"/>
          <w:szCs w:val="22"/>
        </w:rPr>
      </w:pPr>
      <w:bookmarkStart w:id="4" w:name="P95"/>
      <w:bookmarkEnd w:id="4"/>
      <w:r w:rsidRPr="0007298F">
        <w:rPr>
          <w:rFonts w:ascii="Times New Roman" w:hAnsi="Times New Roman" w:cs="Times New Roman"/>
          <w:sz w:val="22"/>
          <w:szCs w:val="22"/>
        </w:rPr>
        <w:t>3.1.3. предоставлять информацию обо всех соисполнителях, заключивших контракт или контракты с Поставщиком, цена которого или общая цена которых составляет более чем десять процентов цены Контракта в течение десяти дней с даты заключения Поставщиком таких контрактов;</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3.1.5. в случае </w:t>
      </w:r>
      <w:proofErr w:type="gramStart"/>
      <w:r w:rsidRPr="0007298F">
        <w:rPr>
          <w:rFonts w:ascii="Times New Roman" w:hAnsi="Times New Roman" w:cs="Times New Roman"/>
          <w:sz w:val="22"/>
          <w:szCs w:val="22"/>
        </w:rPr>
        <w:t>окончания срока действия регистрационного удостоверения лекарственного препарата</w:t>
      </w:r>
      <w:proofErr w:type="gramEnd"/>
      <w:r w:rsidRPr="0007298F">
        <w:rPr>
          <w:rFonts w:ascii="Times New Roman" w:hAnsi="Times New Roman" w:cs="Times New Roman"/>
          <w:sz w:val="22"/>
          <w:szCs w:val="22"/>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3.1.6. устранять своими силами и за свой счет допущенные недостатки при поставке Товара, выявленные, в том числе, при приемке Товара;</w:t>
      </w:r>
    </w:p>
    <w:p w:rsidR="007C27AB" w:rsidRPr="0007298F" w:rsidRDefault="007C27AB" w:rsidP="0042101F">
      <w:pPr>
        <w:pStyle w:val="ConsPlusNormal"/>
        <w:spacing w:before="120"/>
        <w:ind w:firstLine="539"/>
        <w:jc w:val="both"/>
        <w:rPr>
          <w:rFonts w:ascii="Times New Roman" w:hAnsi="Times New Roman" w:cs="Times New Roman"/>
          <w:sz w:val="22"/>
          <w:szCs w:val="22"/>
        </w:rPr>
      </w:pPr>
      <w:bookmarkStart w:id="5" w:name="P99"/>
      <w:bookmarkEnd w:id="5"/>
      <w:r w:rsidRPr="0007298F">
        <w:rPr>
          <w:rFonts w:ascii="Times New Roman" w:hAnsi="Times New Roman" w:cs="Times New Roman"/>
          <w:sz w:val="22"/>
          <w:szCs w:val="22"/>
        </w:rPr>
        <w:t>3.2. Поставщик вправе:</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3.2.1. требовать от Заказчика приемки поставленного Товара в соответствии с условиями, предусмотренными Контрактом;</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3.2.2. требовать от Заказчика предоставления </w:t>
      </w:r>
      <w:proofErr w:type="gramStart"/>
      <w:r w:rsidRPr="0007298F">
        <w:rPr>
          <w:rFonts w:ascii="Times New Roman" w:hAnsi="Times New Roman" w:cs="Times New Roman"/>
          <w:sz w:val="22"/>
          <w:szCs w:val="22"/>
        </w:rPr>
        <w:t>имеющейся</w:t>
      </w:r>
      <w:proofErr w:type="gramEnd"/>
      <w:r w:rsidRPr="0007298F">
        <w:rPr>
          <w:rFonts w:ascii="Times New Roman" w:hAnsi="Times New Roman" w:cs="Times New Roman"/>
          <w:sz w:val="22"/>
          <w:szCs w:val="22"/>
        </w:rPr>
        <w:t xml:space="preserve"> у него информации, необходимой для исполнения обязательств по Контракту;</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7C27AB" w:rsidRPr="0007298F" w:rsidRDefault="007C27AB" w:rsidP="0042101F">
      <w:pPr>
        <w:pStyle w:val="ConsPlusNormal"/>
        <w:spacing w:before="120"/>
        <w:ind w:firstLine="539"/>
        <w:jc w:val="both"/>
        <w:rPr>
          <w:rFonts w:ascii="Times New Roman" w:hAnsi="Times New Roman" w:cs="Times New Roman"/>
          <w:sz w:val="22"/>
          <w:szCs w:val="22"/>
        </w:rPr>
      </w:pPr>
      <w:proofErr w:type="gramStart"/>
      <w:r w:rsidRPr="0007298F">
        <w:rPr>
          <w:rFonts w:ascii="Times New Roman" w:hAnsi="Times New Roman" w:cs="Times New Roman"/>
          <w:sz w:val="22"/>
          <w:szCs w:val="22"/>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history="1">
        <w:r w:rsidRPr="0007298F">
          <w:rPr>
            <w:rStyle w:val="af5"/>
            <w:rFonts w:ascii="Times New Roman" w:hAnsi="Times New Roman" w:cs="Times New Roman"/>
            <w:color w:val="auto"/>
            <w:sz w:val="22"/>
            <w:szCs w:val="22"/>
          </w:rPr>
          <w:t>частью 6 статьи 14</w:t>
        </w:r>
      </w:hyperlink>
      <w:r w:rsidRPr="0007298F">
        <w:rPr>
          <w:rFonts w:ascii="Times New Roman" w:hAnsi="Times New Roman" w:cs="Times New Roman"/>
          <w:sz w:val="22"/>
          <w:szCs w:val="22"/>
        </w:rPr>
        <w:t xml:space="preserve"> Федерального закона о контрактной системе;</w:t>
      </w:r>
      <w:proofErr w:type="gramEnd"/>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3.2.6. требовать возмещения убытков, уплаты неустоек (штрафов, пеней) в соответствии с </w:t>
      </w:r>
      <w:hyperlink r:id="rId11" w:anchor="P323" w:history="1">
        <w:r w:rsidRPr="0007298F">
          <w:rPr>
            <w:rStyle w:val="af5"/>
            <w:rFonts w:ascii="Times New Roman" w:hAnsi="Times New Roman" w:cs="Times New Roman"/>
            <w:color w:val="auto"/>
            <w:sz w:val="22"/>
            <w:szCs w:val="22"/>
          </w:rPr>
          <w:t>разделом 11</w:t>
        </w:r>
      </w:hyperlink>
      <w:r w:rsidRPr="0007298F">
        <w:rPr>
          <w:rFonts w:ascii="Times New Roman" w:hAnsi="Times New Roman" w:cs="Times New Roman"/>
          <w:sz w:val="22"/>
          <w:szCs w:val="22"/>
        </w:rPr>
        <w:t xml:space="preserve"> Контракта;</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3.3. Заказчик обязан:</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3.3.1. обеспечить </w:t>
      </w:r>
      <w:proofErr w:type="gramStart"/>
      <w:r w:rsidRPr="0007298F">
        <w:rPr>
          <w:rFonts w:ascii="Times New Roman" w:hAnsi="Times New Roman" w:cs="Times New Roman"/>
          <w:sz w:val="22"/>
          <w:szCs w:val="22"/>
        </w:rPr>
        <w:t>контроль за</w:t>
      </w:r>
      <w:proofErr w:type="gramEnd"/>
      <w:r w:rsidRPr="0007298F">
        <w:rPr>
          <w:rFonts w:ascii="Times New Roman" w:hAnsi="Times New Roman" w:cs="Times New Roman"/>
          <w:sz w:val="22"/>
          <w:szCs w:val="22"/>
        </w:rPr>
        <w:t xml:space="preserve"> исполнением Поставщиком условий Контракта в соответствии с законодательством Российской Федерации;</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07298F">
          <w:rPr>
            <w:rStyle w:val="af5"/>
            <w:rFonts w:ascii="Times New Roman" w:hAnsi="Times New Roman" w:cs="Times New Roman"/>
            <w:color w:val="auto"/>
            <w:sz w:val="22"/>
            <w:szCs w:val="22"/>
          </w:rPr>
          <w:t>законом</w:t>
        </w:r>
      </w:hyperlink>
      <w:r w:rsidRPr="0007298F">
        <w:rPr>
          <w:rFonts w:ascii="Times New Roman" w:hAnsi="Times New Roman" w:cs="Times New Roman"/>
          <w:sz w:val="22"/>
          <w:szCs w:val="22"/>
        </w:rPr>
        <w:t xml:space="preserve"> о контрактной системе.</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3.3.4. своевременно принять и оплатить поставленный и принятый Товар;</w:t>
      </w:r>
    </w:p>
    <w:p w:rsidR="007C27AB" w:rsidRPr="0007298F" w:rsidRDefault="006E1577" w:rsidP="0042101F">
      <w:pPr>
        <w:pStyle w:val="ConsPlusNormal"/>
        <w:spacing w:before="120"/>
        <w:ind w:firstLine="539"/>
        <w:jc w:val="both"/>
        <w:rPr>
          <w:rFonts w:ascii="Times New Roman" w:hAnsi="Times New Roman" w:cs="Times New Roman"/>
          <w:sz w:val="22"/>
          <w:szCs w:val="22"/>
        </w:rPr>
      </w:pPr>
      <w:bookmarkStart w:id="6" w:name="P126"/>
      <w:bookmarkEnd w:id="6"/>
      <w:r>
        <w:rPr>
          <w:rFonts w:ascii="Times New Roman" w:hAnsi="Times New Roman" w:cs="Times New Roman"/>
          <w:sz w:val="22"/>
          <w:szCs w:val="22"/>
        </w:rPr>
        <w:t>3.3.5</w:t>
      </w:r>
      <w:r w:rsidR="007C27AB" w:rsidRPr="0007298F">
        <w:rPr>
          <w:rFonts w:ascii="Times New Roman" w:hAnsi="Times New Roman" w:cs="Times New Roman"/>
          <w:sz w:val="22"/>
          <w:szCs w:val="22"/>
        </w:rPr>
        <w:t xml:space="preserve">. требовать уплаты неустойки (штрафа, пени) в соответствии с </w:t>
      </w:r>
      <w:hyperlink r:id="rId13" w:anchor="P323" w:history="1">
        <w:r w:rsidR="007C27AB" w:rsidRPr="0007298F">
          <w:rPr>
            <w:rStyle w:val="af5"/>
            <w:rFonts w:ascii="Times New Roman" w:hAnsi="Times New Roman" w:cs="Times New Roman"/>
            <w:color w:val="auto"/>
            <w:sz w:val="22"/>
            <w:szCs w:val="22"/>
          </w:rPr>
          <w:t>разделом 11</w:t>
        </w:r>
      </w:hyperlink>
      <w:r w:rsidR="007C27AB" w:rsidRPr="0007298F">
        <w:rPr>
          <w:rFonts w:ascii="Times New Roman" w:hAnsi="Times New Roman" w:cs="Times New Roman"/>
          <w:sz w:val="22"/>
          <w:szCs w:val="22"/>
        </w:rPr>
        <w:t xml:space="preserve"> Контракта.</w:t>
      </w:r>
    </w:p>
    <w:p w:rsidR="007C27AB" w:rsidRPr="0007298F" w:rsidRDefault="007C27AB" w:rsidP="0042101F">
      <w:pPr>
        <w:pStyle w:val="ConsPlusNormal"/>
        <w:spacing w:before="120"/>
        <w:ind w:firstLine="539"/>
        <w:jc w:val="both"/>
        <w:rPr>
          <w:rFonts w:ascii="Times New Roman" w:hAnsi="Times New Roman" w:cs="Times New Roman"/>
          <w:sz w:val="22"/>
          <w:szCs w:val="22"/>
        </w:rPr>
      </w:pPr>
      <w:bookmarkStart w:id="7" w:name="P129"/>
      <w:bookmarkEnd w:id="7"/>
      <w:r w:rsidRPr="0007298F">
        <w:rPr>
          <w:rFonts w:ascii="Times New Roman" w:hAnsi="Times New Roman" w:cs="Times New Roman"/>
          <w:sz w:val="22"/>
          <w:szCs w:val="22"/>
        </w:rPr>
        <w:lastRenderedPageBreak/>
        <w:t>3.4. Заказчик вправе:</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3.4.1. требовать от Поставщика надлежащего исполнения обязательств, предусмотренных Контрактом;</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3.4.2. запрашивать у Поставщика информацию об исполнении им обязательств по Контракту;</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3.4.4. осуществлять выборочную проверку качества поставляемого Товара;</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3.4.5. требовать от Поставщика устранения недостатков, допущенных при исполнении Контракта, за его счет;</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3.4.8. требовать возмещения убытков, причиненных по вине Поставщика, в соответствии с действующим законодательством Российской Федерации;</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4" w:history="1">
        <w:r w:rsidRPr="0007298F">
          <w:rPr>
            <w:rStyle w:val="af5"/>
            <w:rFonts w:ascii="Times New Roman" w:hAnsi="Times New Roman" w:cs="Times New Roman"/>
            <w:sz w:val="22"/>
            <w:szCs w:val="22"/>
          </w:rPr>
          <w:t>законом</w:t>
        </w:r>
      </w:hyperlink>
      <w:r w:rsidRPr="0007298F">
        <w:rPr>
          <w:rFonts w:ascii="Times New Roman" w:hAnsi="Times New Roman" w:cs="Times New Roman"/>
          <w:sz w:val="22"/>
          <w:szCs w:val="22"/>
        </w:rPr>
        <w:t xml:space="preserve"> о контрактной системе;</w:t>
      </w:r>
    </w:p>
    <w:p w:rsidR="007C27AB" w:rsidRPr="0007298F" w:rsidRDefault="007C27AB" w:rsidP="0042101F">
      <w:pPr>
        <w:pStyle w:val="ConsPlusNormal"/>
        <w:spacing w:before="120"/>
        <w:ind w:firstLine="539"/>
        <w:jc w:val="both"/>
        <w:rPr>
          <w:rFonts w:ascii="Times New Roman" w:hAnsi="Times New Roman" w:cs="Times New Roman"/>
          <w:sz w:val="22"/>
          <w:szCs w:val="22"/>
        </w:rPr>
      </w:pPr>
      <w:bookmarkStart w:id="8" w:name="P139"/>
      <w:bookmarkEnd w:id="8"/>
      <w:r w:rsidRPr="0007298F">
        <w:rPr>
          <w:rFonts w:ascii="Times New Roman" w:hAnsi="Times New Roman" w:cs="Times New Roman"/>
          <w:sz w:val="22"/>
          <w:szCs w:val="22"/>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7C27AB" w:rsidRPr="0007298F" w:rsidRDefault="007C27AB" w:rsidP="0042101F">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C27AB" w:rsidRPr="0007298F" w:rsidRDefault="007C27AB" w:rsidP="007C27AB">
      <w:pPr>
        <w:pStyle w:val="ConsPlusNormal"/>
        <w:jc w:val="both"/>
        <w:rPr>
          <w:rFonts w:ascii="Times New Roman" w:hAnsi="Times New Roman" w:cs="Times New Roman"/>
          <w:sz w:val="22"/>
          <w:szCs w:val="22"/>
        </w:rPr>
      </w:pPr>
    </w:p>
    <w:p w:rsidR="007C27AB" w:rsidRPr="0007298F" w:rsidRDefault="007C27AB" w:rsidP="007C27AB">
      <w:pPr>
        <w:pStyle w:val="ConsPlusNormal"/>
        <w:jc w:val="center"/>
        <w:outlineLvl w:val="1"/>
        <w:rPr>
          <w:rFonts w:ascii="Times New Roman" w:hAnsi="Times New Roman" w:cs="Times New Roman"/>
          <w:b/>
          <w:sz w:val="22"/>
          <w:szCs w:val="22"/>
        </w:rPr>
      </w:pPr>
      <w:r w:rsidRPr="0007298F">
        <w:rPr>
          <w:rFonts w:ascii="Times New Roman" w:hAnsi="Times New Roman" w:cs="Times New Roman"/>
          <w:b/>
          <w:sz w:val="22"/>
          <w:szCs w:val="22"/>
        </w:rPr>
        <w:t xml:space="preserve">4. Упаковка и маркировка. Условия перевозки </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получения. Транспортная упаковка (тара) Товара должна полностью обеспечивать условия перевозки Товара.</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7298F">
        <w:rPr>
          <w:rFonts w:ascii="Times New Roman" w:hAnsi="Times New Roman" w:cs="Times New Roman"/>
          <w:sz w:val="22"/>
          <w:szCs w:val="22"/>
        </w:rPr>
        <w:t>дств в п</w:t>
      </w:r>
      <w:proofErr w:type="gramEnd"/>
      <w:r w:rsidRPr="0007298F">
        <w:rPr>
          <w:rFonts w:ascii="Times New Roman" w:hAnsi="Times New Roman" w:cs="Times New Roman"/>
          <w:sz w:val="22"/>
          <w:szCs w:val="22"/>
        </w:rPr>
        <w:t>унктах по пути следования Товара.</w:t>
      </w:r>
    </w:p>
    <w:p w:rsidR="007C27AB" w:rsidRPr="0007298F" w:rsidRDefault="007C27AB" w:rsidP="009D40D6">
      <w:pPr>
        <w:pStyle w:val="ConsPlusNormal"/>
        <w:spacing w:before="120"/>
        <w:ind w:firstLine="539"/>
        <w:jc w:val="both"/>
        <w:rPr>
          <w:rFonts w:ascii="Times New Roman" w:hAnsi="Times New Roman" w:cs="Times New Roman"/>
          <w:sz w:val="22"/>
          <w:szCs w:val="22"/>
        </w:rPr>
      </w:pPr>
      <w:bookmarkStart w:id="9" w:name="P147"/>
      <w:bookmarkEnd w:id="9"/>
      <w:r w:rsidRPr="0007298F">
        <w:rPr>
          <w:rFonts w:ascii="Times New Roman" w:hAnsi="Times New Roman" w:cs="Times New Roman"/>
          <w:sz w:val="22"/>
          <w:szCs w:val="22"/>
        </w:rPr>
        <w:t xml:space="preserve">4.3. Транспортная упаковка (тара) Товара должна соответствовать требованиям </w:t>
      </w:r>
      <w:hyperlink r:id="rId15" w:history="1">
        <w:r w:rsidRPr="0007298F">
          <w:rPr>
            <w:rStyle w:val="af5"/>
            <w:rFonts w:ascii="Times New Roman" w:hAnsi="Times New Roman" w:cs="Times New Roman"/>
            <w:color w:val="auto"/>
            <w:sz w:val="22"/>
            <w:szCs w:val="22"/>
          </w:rPr>
          <w:t>статьи 46</w:t>
        </w:r>
      </w:hyperlink>
      <w:r w:rsidRPr="0007298F">
        <w:rPr>
          <w:rFonts w:ascii="Times New Roman" w:hAnsi="Times New Roman" w:cs="Times New Roman"/>
          <w:sz w:val="22"/>
          <w:szCs w:val="22"/>
        </w:rPr>
        <w:t xml:space="preserve"> Федерального закона от 12.04.2010 N 61-ФЗ "Об обращении лекарственных средств"  и иметь следующую маркировку:</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Наименование Товара: 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Реквизиты Контракта: (наименование, дата и номер) 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Заказчик: ___________________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Поставщик: ___________________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Получатель: ___________________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Пункт назначения: ______________________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Грузоотправитель: ______________________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Ящик/контейнер  N _______, всего ящиков/контейнеров  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lastRenderedPageBreak/>
        <w:t>Размеры ящика/контейнера, ____________</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Вес брутто _____ </w:t>
      </w:r>
      <w:proofErr w:type="gramStart"/>
      <w:r w:rsidRPr="0007298F">
        <w:rPr>
          <w:rFonts w:ascii="Times New Roman" w:hAnsi="Times New Roman" w:cs="Times New Roman"/>
          <w:sz w:val="22"/>
          <w:szCs w:val="22"/>
        </w:rPr>
        <w:t>кг</w:t>
      </w:r>
      <w:proofErr w:type="gramEnd"/>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Вес нетто _____ </w:t>
      </w:r>
      <w:proofErr w:type="gramStart"/>
      <w:r w:rsidRPr="0007298F">
        <w:rPr>
          <w:rFonts w:ascii="Times New Roman" w:hAnsi="Times New Roman" w:cs="Times New Roman"/>
          <w:sz w:val="22"/>
          <w:szCs w:val="22"/>
        </w:rPr>
        <w:t>кг</w:t>
      </w:r>
      <w:proofErr w:type="gramEnd"/>
      <w:r w:rsidRPr="0007298F">
        <w:rPr>
          <w:rFonts w:ascii="Times New Roman" w:hAnsi="Times New Roman" w:cs="Times New Roman"/>
          <w:sz w:val="22"/>
          <w:szCs w:val="22"/>
        </w:rPr>
        <w:t>.</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anchor="P147" w:history="1">
        <w:r w:rsidRPr="0007298F">
          <w:rPr>
            <w:rStyle w:val="af5"/>
            <w:rFonts w:ascii="Times New Roman" w:hAnsi="Times New Roman" w:cs="Times New Roman"/>
            <w:color w:val="auto"/>
            <w:sz w:val="22"/>
            <w:szCs w:val="22"/>
          </w:rPr>
          <w:t>пунктом 4.3</w:t>
        </w:r>
      </w:hyperlink>
      <w:r w:rsidRPr="0007298F">
        <w:rPr>
          <w:rFonts w:ascii="Times New Roman" w:hAnsi="Times New Roman" w:cs="Times New Roman"/>
          <w:sz w:val="22"/>
          <w:szCs w:val="22"/>
        </w:rPr>
        <w:t xml:space="preserve"> Контракта (далее - Упаковочный лист).</w:t>
      </w:r>
    </w:p>
    <w:p w:rsidR="007C27AB" w:rsidRPr="0007298F" w:rsidRDefault="007C27AB" w:rsidP="007C27AB">
      <w:pPr>
        <w:pStyle w:val="ConsPlusNormal"/>
        <w:spacing w:before="120" w:after="220"/>
        <w:ind w:firstLine="539"/>
        <w:jc w:val="both"/>
        <w:rPr>
          <w:rFonts w:ascii="Times New Roman" w:hAnsi="Times New Roman" w:cs="Times New Roman"/>
          <w:sz w:val="22"/>
          <w:szCs w:val="22"/>
        </w:rPr>
      </w:pPr>
      <w:r w:rsidRPr="0007298F">
        <w:rPr>
          <w:rFonts w:ascii="Times New Roman" w:hAnsi="Times New Roman" w:cs="Times New Roman"/>
          <w:sz w:val="22"/>
          <w:szCs w:val="22"/>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7C27AB" w:rsidRPr="0007298F" w:rsidRDefault="007C27AB" w:rsidP="007C27AB">
      <w:pPr>
        <w:pStyle w:val="ConsPlusNormal"/>
        <w:spacing w:after="120"/>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 xml:space="preserve">5. Поставка Товара </w:t>
      </w:r>
    </w:p>
    <w:p w:rsidR="003B0377" w:rsidRDefault="007C27AB" w:rsidP="009D40D6">
      <w:pPr>
        <w:pStyle w:val="ConsPlusNormal"/>
        <w:spacing w:before="120"/>
        <w:ind w:firstLine="539"/>
        <w:jc w:val="both"/>
        <w:rPr>
          <w:rFonts w:ascii="Times New Roman" w:hAnsi="Times New Roman" w:cs="Times New Roman"/>
          <w:sz w:val="22"/>
          <w:szCs w:val="22"/>
        </w:rPr>
      </w:pPr>
      <w:r w:rsidRPr="0019265C">
        <w:rPr>
          <w:rFonts w:ascii="Times New Roman" w:hAnsi="Times New Roman" w:cs="Times New Roman"/>
          <w:sz w:val="22"/>
          <w:szCs w:val="22"/>
        </w:rPr>
        <w:t xml:space="preserve">5.1. </w:t>
      </w:r>
      <w:proofErr w:type="gramStart"/>
      <w:r w:rsidRPr="0019265C">
        <w:rPr>
          <w:rFonts w:ascii="Times New Roman" w:hAnsi="Times New Roman" w:cs="Times New Roman"/>
          <w:sz w:val="22"/>
          <w:szCs w:val="22"/>
        </w:rPr>
        <w:t>Поставка Товара осуществляется Поставщиком в Место получения (Смоленская область  г. Десногорск 6 микрорайон, ФГБУЗ МСЧ № 135 ФМБА России, помещение аптеки 1 этаж,  в рабочее время с 8-00ч до 16-00, обед с 12-00 до 13-00ч.</w:t>
      </w:r>
      <w:proofErr w:type="gramEnd"/>
      <w:r w:rsidRPr="0019265C">
        <w:rPr>
          <w:rFonts w:ascii="Times New Roman" w:hAnsi="Times New Roman" w:cs="Times New Roman"/>
          <w:sz w:val="22"/>
          <w:szCs w:val="22"/>
        </w:rPr>
        <w:t xml:space="preserve"> </w:t>
      </w:r>
      <w:proofErr w:type="spellStart"/>
      <w:r w:rsidRPr="0019265C">
        <w:rPr>
          <w:rFonts w:ascii="Times New Roman" w:hAnsi="Times New Roman" w:cs="Times New Roman"/>
          <w:sz w:val="22"/>
          <w:szCs w:val="22"/>
        </w:rPr>
        <w:t>Мск</w:t>
      </w:r>
      <w:proofErr w:type="spellEnd"/>
      <w:r w:rsidRPr="0019265C">
        <w:rPr>
          <w:rFonts w:ascii="Times New Roman" w:hAnsi="Times New Roman" w:cs="Times New Roman"/>
          <w:sz w:val="22"/>
          <w:szCs w:val="22"/>
        </w:rPr>
        <w:t>)</w:t>
      </w:r>
      <w:proofErr w:type="gramStart"/>
      <w:r w:rsidRPr="0019265C">
        <w:rPr>
          <w:rFonts w:ascii="Times New Roman" w:hAnsi="Times New Roman" w:cs="Times New Roman"/>
          <w:sz w:val="22"/>
          <w:szCs w:val="22"/>
        </w:rPr>
        <w:t xml:space="preserve">  </w:t>
      </w:r>
      <w:r w:rsidR="00EA46C0">
        <w:rPr>
          <w:rFonts w:ascii="Times New Roman" w:hAnsi="Times New Roman" w:cs="Times New Roman"/>
          <w:sz w:val="22"/>
          <w:szCs w:val="22"/>
        </w:rPr>
        <w:t>.</w:t>
      </w:r>
      <w:proofErr w:type="gramEnd"/>
    </w:p>
    <w:p w:rsidR="007C27AB" w:rsidRPr="0019265C" w:rsidRDefault="007C27AB" w:rsidP="009D40D6">
      <w:pPr>
        <w:pStyle w:val="ConsPlusNormal"/>
        <w:spacing w:before="120"/>
        <w:ind w:firstLine="539"/>
        <w:jc w:val="both"/>
        <w:rPr>
          <w:rFonts w:ascii="Times New Roman" w:hAnsi="Times New Roman" w:cs="Times New Roman"/>
          <w:sz w:val="22"/>
          <w:szCs w:val="22"/>
        </w:rPr>
      </w:pPr>
      <w:r w:rsidRPr="0019265C">
        <w:rPr>
          <w:rFonts w:ascii="Times New Roman" w:hAnsi="Times New Roman" w:cs="Times New Roman"/>
          <w:b/>
          <w:sz w:val="22"/>
          <w:szCs w:val="22"/>
        </w:rPr>
        <w:t xml:space="preserve">Ответственное лицо за получение товара – </w:t>
      </w:r>
      <w:proofErr w:type="gramStart"/>
      <w:r w:rsidRPr="0019265C">
        <w:rPr>
          <w:rFonts w:ascii="Times New Roman" w:hAnsi="Times New Roman" w:cs="Times New Roman"/>
          <w:b/>
          <w:sz w:val="22"/>
          <w:szCs w:val="22"/>
        </w:rPr>
        <w:t>Заведующая аптеки</w:t>
      </w:r>
      <w:proofErr w:type="gramEnd"/>
      <w:r w:rsidRPr="0019265C">
        <w:rPr>
          <w:rFonts w:ascii="Times New Roman" w:hAnsi="Times New Roman" w:cs="Times New Roman"/>
          <w:b/>
          <w:sz w:val="22"/>
          <w:szCs w:val="22"/>
        </w:rPr>
        <w:t xml:space="preserve"> Кузьмина Елена Сергеевна 8 (915) 635-26-14, 8(48153) 3-13-91.</w:t>
      </w:r>
    </w:p>
    <w:p w:rsidR="0035139E" w:rsidRPr="0019265C" w:rsidRDefault="007C27AB" w:rsidP="009D40D6">
      <w:pPr>
        <w:pStyle w:val="ConsPlusNormal"/>
        <w:spacing w:before="120"/>
        <w:ind w:firstLine="539"/>
        <w:jc w:val="both"/>
        <w:rPr>
          <w:rFonts w:ascii="Times New Roman" w:hAnsi="Times New Roman" w:cs="Times New Roman"/>
          <w:iCs/>
          <w:sz w:val="22"/>
          <w:szCs w:val="22"/>
        </w:rPr>
      </w:pPr>
      <w:bookmarkStart w:id="10" w:name="P169"/>
      <w:bookmarkStart w:id="11" w:name="P172"/>
      <w:bookmarkEnd w:id="10"/>
      <w:bookmarkEnd w:id="11"/>
      <w:r w:rsidRPr="0019265C">
        <w:rPr>
          <w:rFonts w:ascii="Times New Roman" w:hAnsi="Times New Roman" w:cs="Times New Roman"/>
          <w:sz w:val="22"/>
          <w:szCs w:val="22"/>
        </w:rPr>
        <w:t>5.</w:t>
      </w:r>
      <w:r w:rsidR="00EA46C0">
        <w:rPr>
          <w:rFonts w:ascii="Times New Roman" w:hAnsi="Times New Roman" w:cs="Times New Roman"/>
          <w:sz w:val="22"/>
          <w:szCs w:val="22"/>
        </w:rPr>
        <w:t>2</w:t>
      </w:r>
      <w:r w:rsidRPr="0019265C">
        <w:rPr>
          <w:rFonts w:ascii="Times New Roman" w:hAnsi="Times New Roman" w:cs="Times New Roman"/>
          <w:sz w:val="22"/>
          <w:szCs w:val="22"/>
        </w:rPr>
        <w:t xml:space="preserve">. </w:t>
      </w:r>
      <w:bookmarkStart w:id="12" w:name="P173"/>
      <w:bookmarkEnd w:id="12"/>
      <w:r w:rsidR="0035139E" w:rsidRPr="0019265C">
        <w:rPr>
          <w:rFonts w:ascii="Times New Roman" w:hAnsi="Times New Roman" w:cs="Times New Roman"/>
          <w:sz w:val="22"/>
          <w:szCs w:val="22"/>
        </w:rPr>
        <w:t xml:space="preserve">При поставке Товара Поставщик </w:t>
      </w:r>
      <w:r w:rsidR="00EA46C0">
        <w:rPr>
          <w:rFonts w:ascii="Times New Roman" w:hAnsi="Times New Roman" w:cs="Times New Roman"/>
          <w:iCs/>
          <w:sz w:val="22"/>
          <w:szCs w:val="22"/>
        </w:rPr>
        <w:t>предоставляет:</w:t>
      </w:r>
    </w:p>
    <w:p w:rsidR="0035139E" w:rsidRPr="0019265C" w:rsidRDefault="0035139E" w:rsidP="009D40D6">
      <w:pPr>
        <w:pStyle w:val="ConsPlusNormal"/>
        <w:spacing w:before="120"/>
        <w:ind w:firstLine="539"/>
        <w:jc w:val="both"/>
        <w:rPr>
          <w:rFonts w:ascii="Times New Roman" w:hAnsi="Times New Roman" w:cs="Times New Roman"/>
          <w:sz w:val="22"/>
          <w:szCs w:val="22"/>
        </w:rPr>
      </w:pPr>
      <w:r w:rsidRPr="0019265C">
        <w:rPr>
          <w:rFonts w:ascii="Times New Roman" w:hAnsi="Times New Roman" w:cs="Times New Roman"/>
          <w:sz w:val="22"/>
          <w:szCs w:val="22"/>
        </w:rPr>
        <w:t>а) копии регистрационных удостоверений лекарственных препаратов, выданных уполномоченным органом;</w:t>
      </w:r>
    </w:p>
    <w:p w:rsidR="0035139E" w:rsidRPr="0019265C" w:rsidRDefault="00DC575D" w:rsidP="009D40D6">
      <w:pPr>
        <w:pStyle w:val="ConsPlusNormal"/>
        <w:spacing w:before="120"/>
        <w:ind w:firstLine="539"/>
        <w:jc w:val="both"/>
        <w:rPr>
          <w:rFonts w:ascii="Times New Roman" w:hAnsi="Times New Roman" w:cs="Times New Roman"/>
          <w:sz w:val="22"/>
          <w:szCs w:val="22"/>
        </w:rPr>
      </w:pPr>
      <w:bookmarkStart w:id="13" w:name="P174"/>
      <w:bookmarkEnd w:id="13"/>
      <w:r>
        <w:rPr>
          <w:rFonts w:ascii="Times New Roman" w:hAnsi="Times New Roman" w:cs="Times New Roman"/>
          <w:sz w:val="22"/>
          <w:szCs w:val="22"/>
        </w:rPr>
        <w:t>б</w:t>
      </w:r>
      <w:r w:rsidR="0035139E" w:rsidRPr="0019265C">
        <w:rPr>
          <w:rFonts w:ascii="Times New Roman" w:hAnsi="Times New Roman" w:cs="Times New Roman"/>
          <w:sz w:val="22"/>
          <w:szCs w:val="22"/>
        </w:rPr>
        <w:t>) товарн</w:t>
      </w:r>
      <w:r w:rsidR="00B44106" w:rsidRPr="0019265C">
        <w:rPr>
          <w:rFonts w:ascii="Times New Roman" w:hAnsi="Times New Roman" w:cs="Times New Roman"/>
          <w:sz w:val="22"/>
          <w:szCs w:val="22"/>
        </w:rPr>
        <w:t>ая накладная, составленная</w:t>
      </w:r>
      <w:r w:rsidR="0035139E" w:rsidRPr="0019265C">
        <w:rPr>
          <w:rFonts w:ascii="Times New Roman" w:hAnsi="Times New Roman" w:cs="Times New Roman"/>
          <w:sz w:val="22"/>
          <w:szCs w:val="22"/>
        </w:rPr>
        <w:t xml:space="preserve"> по форме в соответствии с законодательством Российской Федерации; или Универсальный передаточный документ;</w:t>
      </w:r>
    </w:p>
    <w:p w:rsidR="0035139E" w:rsidRPr="00287436" w:rsidRDefault="0035139E" w:rsidP="004C7D38">
      <w:pPr>
        <w:pStyle w:val="ConsPlusNormal"/>
        <w:spacing w:before="120" w:after="240"/>
        <w:ind w:firstLine="539"/>
        <w:jc w:val="both"/>
        <w:rPr>
          <w:rFonts w:ascii="Times New Roman" w:eastAsia="Calibri" w:hAnsi="Times New Roman" w:cs="Times New Roman"/>
          <w:iCs/>
          <w:sz w:val="22"/>
          <w:szCs w:val="22"/>
        </w:rPr>
      </w:pPr>
      <w:bookmarkStart w:id="14" w:name="P177"/>
      <w:bookmarkEnd w:id="14"/>
      <w:r w:rsidRPr="0019265C">
        <w:rPr>
          <w:rFonts w:ascii="Times New Roman" w:hAnsi="Times New Roman" w:cs="Times New Roman"/>
          <w:sz w:val="22"/>
          <w:szCs w:val="22"/>
        </w:rPr>
        <w:t>5.</w:t>
      </w:r>
      <w:r w:rsidR="00EA46C0">
        <w:rPr>
          <w:rFonts w:ascii="Times New Roman" w:hAnsi="Times New Roman" w:cs="Times New Roman"/>
          <w:sz w:val="22"/>
          <w:szCs w:val="22"/>
        </w:rPr>
        <w:t>3</w:t>
      </w:r>
      <w:r w:rsidRPr="0019265C">
        <w:rPr>
          <w:rFonts w:ascii="Times New Roman" w:hAnsi="Times New Roman" w:cs="Times New Roman"/>
          <w:sz w:val="22"/>
          <w:szCs w:val="22"/>
        </w:rPr>
        <w:t>. Поставка Товара осуществляется в целых упаковках в соответствии с требованиями Федер</w:t>
      </w:r>
      <w:r w:rsidRPr="0019265C">
        <w:rPr>
          <w:rFonts w:ascii="Times New Roman" w:eastAsia="Calibri" w:hAnsi="Times New Roman" w:cs="Times New Roman"/>
          <w:iCs/>
          <w:sz w:val="22"/>
          <w:szCs w:val="22"/>
        </w:rPr>
        <w:t xml:space="preserve">ального </w:t>
      </w:r>
      <w:hyperlink r:id="rId17" w:history="1">
        <w:r w:rsidRPr="0019265C">
          <w:rPr>
            <w:rFonts w:ascii="Times New Roman" w:eastAsia="Calibri" w:hAnsi="Times New Roman" w:cs="Times New Roman"/>
            <w:iCs/>
            <w:sz w:val="22"/>
            <w:szCs w:val="22"/>
          </w:rPr>
          <w:t>закона</w:t>
        </w:r>
      </w:hyperlink>
      <w:r w:rsidRPr="0019265C">
        <w:rPr>
          <w:rFonts w:ascii="Times New Roman" w:eastAsia="Calibri" w:hAnsi="Times New Roman" w:cs="Times New Roman"/>
          <w:iCs/>
          <w:sz w:val="22"/>
          <w:szCs w:val="22"/>
        </w:rPr>
        <w:t xml:space="preserve"> от 12.04.2010 N 61-ФЗ "Об обращении лекарственных средств". При этом</w:t>
      </w:r>
      <w:proofErr w:type="gramStart"/>
      <w:r w:rsidRPr="0019265C">
        <w:rPr>
          <w:rFonts w:ascii="Times New Roman" w:eastAsia="Calibri" w:hAnsi="Times New Roman" w:cs="Times New Roman"/>
          <w:iCs/>
          <w:sz w:val="22"/>
          <w:szCs w:val="22"/>
        </w:rPr>
        <w:t>,</w:t>
      </w:r>
      <w:proofErr w:type="gramEnd"/>
      <w:r w:rsidRPr="0019265C">
        <w:rPr>
          <w:rFonts w:ascii="Times New Roman" w:eastAsia="Calibri" w:hAnsi="Times New Roman" w:cs="Times New Roman"/>
          <w:iCs/>
          <w:sz w:val="22"/>
          <w:szCs w:val="22"/>
        </w:rPr>
        <w:t xml:space="preserve"> если количество Товара, поставляемого Заказчику во вторичной (потребительской) упаковке, превышает количество Товара</w:t>
      </w:r>
      <w:r w:rsidRPr="00287436">
        <w:rPr>
          <w:rFonts w:ascii="Times New Roman" w:eastAsia="Calibri" w:hAnsi="Times New Roman" w:cs="Times New Roman"/>
          <w:iCs/>
          <w:sz w:val="22"/>
          <w:szCs w:val="22"/>
        </w:rPr>
        <w:t>, указанного в Спецификации</w:t>
      </w:r>
      <w:r w:rsidR="007D322C">
        <w:rPr>
          <w:rFonts w:ascii="Times New Roman" w:eastAsia="Calibri" w:hAnsi="Times New Roman" w:cs="Times New Roman"/>
          <w:iCs/>
          <w:sz w:val="22"/>
          <w:szCs w:val="22"/>
        </w:rPr>
        <w:t>,</w:t>
      </w:r>
      <w:r w:rsidRPr="00287436">
        <w:rPr>
          <w:rFonts w:ascii="Times New Roman" w:eastAsia="Calibri" w:hAnsi="Times New Roman" w:cs="Times New Roman"/>
          <w:iCs/>
          <w:sz w:val="22"/>
          <w:szCs w:val="22"/>
        </w:rPr>
        <w:t xml:space="preserve"> поставка Товара сверх количества, указанного в Спецификации осуществляется за счет Поставщика.</w:t>
      </w:r>
    </w:p>
    <w:p w:rsidR="007C27AB" w:rsidRPr="00287436" w:rsidRDefault="007C27AB" w:rsidP="007C27AB">
      <w:pPr>
        <w:pStyle w:val="ConsPlusNormal"/>
        <w:ind w:firstLine="0"/>
        <w:jc w:val="center"/>
        <w:outlineLvl w:val="1"/>
        <w:rPr>
          <w:rFonts w:ascii="Times New Roman" w:hAnsi="Times New Roman" w:cs="Times New Roman"/>
          <w:b/>
          <w:sz w:val="22"/>
          <w:szCs w:val="22"/>
        </w:rPr>
      </w:pPr>
      <w:r w:rsidRPr="00287436">
        <w:rPr>
          <w:rFonts w:ascii="Times New Roman" w:hAnsi="Times New Roman" w:cs="Times New Roman"/>
          <w:b/>
          <w:sz w:val="22"/>
          <w:szCs w:val="22"/>
        </w:rPr>
        <w:t xml:space="preserve">6. Приемка Товара </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получения  и включает в себя:</w:t>
      </w:r>
    </w:p>
    <w:p w:rsidR="007C27AB" w:rsidRPr="00735BD3"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а) </w:t>
      </w:r>
      <w:r w:rsidRPr="00735BD3">
        <w:rPr>
          <w:rFonts w:ascii="Times New Roman" w:hAnsi="Times New Roman" w:cs="Times New Roman"/>
          <w:sz w:val="22"/>
          <w:szCs w:val="22"/>
        </w:rPr>
        <w:t>проверку по Упаковочным листам номенклатуры поставленного Товара на соответствие Спецификации  и Техническим характеристикам</w:t>
      </w:r>
      <w:r w:rsidR="00BA6142">
        <w:rPr>
          <w:rFonts w:ascii="Times New Roman" w:hAnsi="Times New Roman" w:cs="Times New Roman"/>
          <w:sz w:val="22"/>
          <w:szCs w:val="22"/>
        </w:rPr>
        <w:t>;</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735BD3">
        <w:rPr>
          <w:rFonts w:ascii="Times New Roman" w:hAnsi="Times New Roman" w:cs="Times New Roman"/>
          <w:sz w:val="22"/>
          <w:szCs w:val="22"/>
        </w:rPr>
        <w:t>б) проверку</w:t>
      </w:r>
      <w:r w:rsidRPr="0007298F">
        <w:rPr>
          <w:rFonts w:ascii="Times New Roman" w:hAnsi="Times New Roman" w:cs="Times New Roman"/>
          <w:sz w:val="22"/>
          <w:szCs w:val="22"/>
        </w:rPr>
        <w:t xml:space="preserve"> полноты и правильности оформления комплекта документов, предусмотренных </w:t>
      </w:r>
      <w:hyperlink r:id="rId18" w:anchor="P180" w:history="1">
        <w:r w:rsidRPr="0007298F">
          <w:rPr>
            <w:rStyle w:val="af5"/>
            <w:rFonts w:ascii="Times New Roman" w:hAnsi="Times New Roman" w:cs="Times New Roman"/>
            <w:color w:val="auto"/>
            <w:sz w:val="22"/>
            <w:szCs w:val="22"/>
          </w:rPr>
          <w:t>пунктом 5.3</w:t>
        </w:r>
      </w:hyperlink>
      <w:r w:rsidRPr="0007298F">
        <w:rPr>
          <w:rFonts w:ascii="Times New Roman" w:hAnsi="Times New Roman" w:cs="Times New Roman"/>
          <w:sz w:val="22"/>
          <w:szCs w:val="22"/>
        </w:rPr>
        <w:t xml:space="preserve"> Контракта;</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в) контроль </w:t>
      </w:r>
      <w:proofErr w:type="gramStart"/>
      <w:r w:rsidRPr="0007298F">
        <w:rPr>
          <w:rFonts w:ascii="Times New Roman" w:hAnsi="Times New Roman" w:cs="Times New Roman"/>
          <w:sz w:val="22"/>
          <w:szCs w:val="22"/>
        </w:rPr>
        <w:t>наличия/отсутствия внешних повреждений упаковки Товара</w:t>
      </w:r>
      <w:proofErr w:type="gramEnd"/>
      <w:r w:rsidRPr="0007298F">
        <w:rPr>
          <w:rFonts w:ascii="Times New Roman" w:hAnsi="Times New Roman" w:cs="Times New Roman"/>
          <w:sz w:val="22"/>
          <w:szCs w:val="22"/>
        </w:rPr>
        <w:t>;</w:t>
      </w:r>
    </w:p>
    <w:p w:rsidR="007C27AB" w:rsidRPr="0007298F" w:rsidRDefault="007C27AB" w:rsidP="009D40D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г) проверку соблюдения температурного режима </w:t>
      </w:r>
      <w:r w:rsidR="00B513A9" w:rsidRPr="0007298F">
        <w:rPr>
          <w:rFonts w:ascii="Times New Roman" w:hAnsi="Times New Roman" w:cs="Times New Roman"/>
          <w:sz w:val="22"/>
          <w:szCs w:val="22"/>
        </w:rPr>
        <w:t>при хранении и перевозке Товара</w:t>
      </w:r>
      <w:r w:rsidR="00AA2D5B" w:rsidRPr="0007298F">
        <w:rPr>
          <w:rFonts w:ascii="Times New Roman" w:hAnsi="Times New Roman" w:cs="Times New Roman"/>
          <w:sz w:val="22"/>
          <w:szCs w:val="22"/>
        </w:rPr>
        <w:t>.</w:t>
      </w:r>
    </w:p>
    <w:p w:rsidR="007C27AB" w:rsidRPr="0007298F" w:rsidRDefault="007C27AB" w:rsidP="007C27AB">
      <w:pPr>
        <w:pStyle w:val="ConsPlusNormal"/>
        <w:ind w:firstLine="0"/>
        <w:jc w:val="center"/>
        <w:outlineLvl w:val="1"/>
        <w:rPr>
          <w:rFonts w:ascii="Times New Roman" w:hAnsi="Times New Roman" w:cs="Times New Roman"/>
          <w:b/>
          <w:sz w:val="22"/>
          <w:szCs w:val="22"/>
        </w:rPr>
      </w:pPr>
      <w:bookmarkStart w:id="15" w:name="P210"/>
      <w:bookmarkStart w:id="16" w:name="P223"/>
      <w:bookmarkEnd w:id="15"/>
      <w:bookmarkEnd w:id="16"/>
      <w:r w:rsidRPr="0007298F">
        <w:rPr>
          <w:rFonts w:ascii="Times New Roman" w:hAnsi="Times New Roman" w:cs="Times New Roman"/>
          <w:b/>
          <w:sz w:val="22"/>
          <w:szCs w:val="22"/>
        </w:rPr>
        <w:t>7. Выборочная проверка Товара</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7.1. Заказчик  имеет право осуществлять выборочную проверку поставляемого Товара.</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7.4. Проверка Товара проводится за счет средств Заказчика.</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lastRenderedPageBreak/>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7C27AB" w:rsidRPr="0007298F" w:rsidRDefault="007C27AB" w:rsidP="00E1189C">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7C27AB" w:rsidRPr="0007298F" w:rsidRDefault="007C27AB" w:rsidP="00E1189C">
      <w:pPr>
        <w:pStyle w:val="ConsPlusNormal"/>
        <w:spacing w:before="120" w:after="2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7.6. Заказчик в соответствии с </w:t>
      </w:r>
      <w:hyperlink r:id="rId19" w:history="1">
        <w:r w:rsidRPr="0007298F">
          <w:rPr>
            <w:rStyle w:val="af5"/>
            <w:rFonts w:ascii="Times New Roman" w:hAnsi="Times New Roman" w:cs="Times New Roman"/>
            <w:sz w:val="22"/>
            <w:szCs w:val="22"/>
          </w:rPr>
          <w:t>пунктом 4 статьи 477</w:t>
        </w:r>
      </w:hyperlink>
      <w:r w:rsidRPr="0007298F">
        <w:rPr>
          <w:rFonts w:ascii="Times New Roman" w:hAnsi="Times New Roman" w:cs="Times New Roman"/>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7C27AB" w:rsidRPr="0007298F" w:rsidRDefault="007C27AB" w:rsidP="00B44106">
      <w:pPr>
        <w:pStyle w:val="ConsPlusNormal"/>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8. Качество Товара</w:t>
      </w:r>
    </w:p>
    <w:p w:rsidR="007C27AB" w:rsidRPr="00735BD3" w:rsidRDefault="007C27AB" w:rsidP="00B4410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8.1. Качество </w:t>
      </w:r>
      <w:r w:rsidRPr="00EC48C9">
        <w:rPr>
          <w:rFonts w:ascii="Times New Roman" w:hAnsi="Times New Roman" w:cs="Times New Roman"/>
          <w:sz w:val="22"/>
          <w:szCs w:val="22"/>
        </w:rPr>
        <w:t xml:space="preserve">Товара должно </w:t>
      </w:r>
      <w:r w:rsidRPr="00287436">
        <w:rPr>
          <w:rFonts w:ascii="Times New Roman" w:hAnsi="Times New Roman" w:cs="Times New Roman"/>
          <w:sz w:val="22"/>
          <w:szCs w:val="22"/>
        </w:rPr>
        <w:t>соответствовать требованиям законодательства Российской Федерации, Технических характеристик</w:t>
      </w:r>
      <w:r w:rsidRPr="00735BD3">
        <w:rPr>
          <w:rFonts w:ascii="Times New Roman" w:hAnsi="Times New Roman" w:cs="Times New Roman"/>
          <w:sz w:val="22"/>
          <w:szCs w:val="22"/>
        </w:rPr>
        <w:t>, что подтверждается регистрационными удостоверениями лекарственных препаратов, выданными уполномоченным органом.</w:t>
      </w:r>
    </w:p>
    <w:p w:rsidR="007C27AB" w:rsidRPr="0007298F" w:rsidRDefault="007C27AB" w:rsidP="004163AD">
      <w:pPr>
        <w:pStyle w:val="ConsPlusNormal"/>
        <w:spacing w:before="120" w:after="240"/>
        <w:ind w:firstLine="539"/>
        <w:jc w:val="both"/>
        <w:rPr>
          <w:rFonts w:ascii="Times New Roman" w:hAnsi="Times New Roman" w:cs="Times New Roman"/>
          <w:sz w:val="22"/>
          <w:szCs w:val="22"/>
        </w:rPr>
      </w:pPr>
      <w:r w:rsidRPr="00735BD3">
        <w:rPr>
          <w:rFonts w:ascii="Times New Roman" w:hAnsi="Times New Roman" w:cs="Times New Roman"/>
          <w:sz w:val="22"/>
          <w:szCs w:val="22"/>
        </w:rPr>
        <w:t xml:space="preserve">8.2. Остаточный срок годности Товара на дату поставки Заказчику </w:t>
      </w:r>
      <w:r w:rsidR="00CD4007">
        <w:rPr>
          <w:rFonts w:ascii="Times New Roman" w:hAnsi="Times New Roman" w:cs="Times New Roman"/>
          <w:sz w:val="22"/>
          <w:szCs w:val="22"/>
        </w:rPr>
        <w:t xml:space="preserve">не менее </w:t>
      </w:r>
      <w:r w:rsidR="00EA46C0">
        <w:rPr>
          <w:rFonts w:ascii="Times New Roman" w:hAnsi="Times New Roman" w:cs="Times New Roman"/>
          <w:sz w:val="22"/>
          <w:szCs w:val="22"/>
        </w:rPr>
        <w:t>6</w:t>
      </w:r>
      <w:r w:rsidR="00A25B21">
        <w:rPr>
          <w:rFonts w:ascii="Times New Roman" w:hAnsi="Times New Roman" w:cs="Times New Roman"/>
          <w:sz w:val="22"/>
          <w:szCs w:val="22"/>
        </w:rPr>
        <w:t xml:space="preserve"> месяцев</w:t>
      </w:r>
      <w:r w:rsidRPr="00735BD3">
        <w:rPr>
          <w:rFonts w:ascii="Times New Roman" w:hAnsi="Times New Roman" w:cs="Times New Roman"/>
          <w:sz w:val="22"/>
          <w:szCs w:val="22"/>
        </w:rPr>
        <w:t>. Срок годности Товара подтверждается инструкцией по меди</w:t>
      </w:r>
      <w:r w:rsidRPr="00287436">
        <w:rPr>
          <w:rFonts w:ascii="Times New Roman" w:hAnsi="Times New Roman" w:cs="Times New Roman"/>
          <w:sz w:val="22"/>
          <w:szCs w:val="22"/>
        </w:rPr>
        <w:t>цинскому</w:t>
      </w:r>
      <w:r w:rsidRPr="00EC48C9">
        <w:rPr>
          <w:rFonts w:ascii="Times New Roman" w:hAnsi="Times New Roman" w:cs="Times New Roman"/>
          <w:sz w:val="22"/>
          <w:szCs w:val="22"/>
        </w:rPr>
        <w:t xml:space="preserve"> применению Товара на русском языке, а также информацией, указанной на русском языке на первичной упаковке</w:t>
      </w:r>
      <w:r w:rsidRPr="0007298F">
        <w:rPr>
          <w:rFonts w:ascii="Times New Roman" w:hAnsi="Times New Roman" w:cs="Times New Roman"/>
          <w:sz w:val="22"/>
          <w:szCs w:val="22"/>
        </w:rPr>
        <w:t xml:space="preserve"> Товара (за исключением первичной упаковки лекарственных растительных препаратов) и на вторичной (потребительской) упаковке.</w:t>
      </w:r>
    </w:p>
    <w:p w:rsidR="007C27AB" w:rsidRPr="00287436" w:rsidRDefault="007C27AB" w:rsidP="007C27AB">
      <w:pPr>
        <w:pStyle w:val="ConsPlusNormal"/>
        <w:spacing w:before="220" w:after="120"/>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 xml:space="preserve">9. Порядок </w:t>
      </w:r>
      <w:r w:rsidRPr="00630FF7">
        <w:rPr>
          <w:rFonts w:ascii="Times New Roman" w:hAnsi="Times New Roman" w:cs="Times New Roman"/>
          <w:b/>
          <w:sz w:val="22"/>
          <w:szCs w:val="22"/>
        </w:rPr>
        <w:t xml:space="preserve">расчетов </w:t>
      </w:r>
    </w:p>
    <w:p w:rsidR="00DC575D" w:rsidRDefault="007C27AB" w:rsidP="00DC575D">
      <w:r w:rsidRPr="00287436">
        <w:rPr>
          <w:sz w:val="22"/>
          <w:szCs w:val="22"/>
        </w:rPr>
        <w:t>9.</w:t>
      </w:r>
      <w:r w:rsidRPr="00E43426">
        <w:rPr>
          <w:sz w:val="22"/>
          <w:szCs w:val="22"/>
        </w:rPr>
        <w:t>1. Оплата по Контракту</w:t>
      </w:r>
      <w:r w:rsidR="00796BF0" w:rsidRPr="00E43426">
        <w:rPr>
          <w:sz w:val="22"/>
          <w:szCs w:val="22"/>
        </w:rPr>
        <w:t xml:space="preserve"> </w:t>
      </w:r>
      <w:r w:rsidR="00796BF0" w:rsidRPr="00FF317E">
        <w:rPr>
          <w:sz w:val="22"/>
          <w:szCs w:val="22"/>
        </w:rPr>
        <w:t xml:space="preserve">осуществляется за счет </w:t>
      </w:r>
      <w:r w:rsidR="00630FF7" w:rsidRPr="0019265C">
        <w:rPr>
          <w:sz w:val="22"/>
          <w:szCs w:val="22"/>
        </w:rPr>
        <w:t>средств бюджетных учреждений (внебюджетные средства (</w:t>
      </w:r>
      <w:r w:rsidR="00DC575D">
        <w:rPr>
          <w:color w:val="000000"/>
          <w:sz w:val="20"/>
          <w:szCs w:val="20"/>
        </w:rPr>
        <w:t>доходы от оказания медицинских услуг, предоставляемых женщинам в период беременности, женщинам и новорожденным в период родов и в послеродовом периоде)).</w:t>
      </w:r>
    </w:p>
    <w:p w:rsidR="007C27AB" w:rsidRPr="0019265C" w:rsidRDefault="007C27AB" w:rsidP="001A2DC3">
      <w:pPr>
        <w:pStyle w:val="ConsPlusNormal"/>
        <w:spacing w:before="120"/>
        <w:ind w:firstLine="539"/>
        <w:jc w:val="both"/>
        <w:rPr>
          <w:rFonts w:ascii="Times New Roman" w:hAnsi="Times New Roman" w:cs="Times New Roman"/>
          <w:sz w:val="22"/>
          <w:szCs w:val="22"/>
        </w:rPr>
      </w:pPr>
      <w:r w:rsidRPr="0019265C">
        <w:rPr>
          <w:rFonts w:ascii="Times New Roman" w:hAnsi="Times New Roman" w:cs="Times New Roman"/>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350656" w:rsidRPr="00653CD6" w:rsidRDefault="007C27AB" w:rsidP="001A2DC3">
      <w:pPr>
        <w:pStyle w:val="ConsPlusNormal"/>
        <w:spacing w:before="120"/>
        <w:ind w:firstLine="539"/>
        <w:jc w:val="both"/>
        <w:rPr>
          <w:rFonts w:ascii="Times New Roman" w:hAnsi="Times New Roman" w:cs="Times New Roman"/>
          <w:color w:val="FF0000"/>
          <w:sz w:val="22"/>
          <w:szCs w:val="22"/>
        </w:rPr>
      </w:pPr>
      <w:r w:rsidRPr="0019265C">
        <w:rPr>
          <w:rFonts w:ascii="Times New Roman" w:hAnsi="Times New Roman" w:cs="Times New Roman"/>
          <w:sz w:val="22"/>
          <w:szCs w:val="22"/>
        </w:rPr>
        <w:t>9.</w:t>
      </w:r>
      <w:r w:rsidR="00653CD6" w:rsidRPr="0019265C">
        <w:rPr>
          <w:rFonts w:ascii="Times New Roman" w:hAnsi="Times New Roman" w:cs="Times New Roman"/>
          <w:sz w:val="22"/>
          <w:szCs w:val="22"/>
        </w:rPr>
        <w:t>3</w:t>
      </w:r>
      <w:r w:rsidRPr="0019265C">
        <w:rPr>
          <w:rFonts w:ascii="Times New Roman" w:hAnsi="Times New Roman" w:cs="Times New Roman"/>
          <w:sz w:val="22"/>
          <w:szCs w:val="22"/>
        </w:rPr>
        <w:t xml:space="preserve">. </w:t>
      </w:r>
      <w:r w:rsidR="007C7763" w:rsidRPr="0019265C">
        <w:rPr>
          <w:rFonts w:ascii="Times New Roman" w:hAnsi="Times New Roman" w:cs="Times New Roman"/>
          <w:sz w:val="22"/>
          <w:szCs w:val="22"/>
        </w:rPr>
        <w:t>Оплата по Контракту осуществляется по факту поставки Товара</w:t>
      </w:r>
      <w:r w:rsidR="007C7763" w:rsidRPr="002406F2">
        <w:rPr>
          <w:rFonts w:ascii="Times New Roman" w:hAnsi="Times New Roman" w:cs="Times New Roman"/>
          <w:sz w:val="22"/>
          <w:szCs w:val="22"/>
        </w:rPr>
        <w:t xml:space="preserve"> </w:t>
      </w:r>
      <w:r w:rsidR="007C7763">
        <w:rPr>
          <w:rFonts w:ascii="Times New Roman" w:hAnsi="Times New Roman" w:cs="Times New Roman"/>
          <w:sz w:val="22"/>
          <w:szCs w:val="22"/>
        </w:rPr>
        <w:t xml:space="preserve">в срок не более </w:t>
      </w:r>
      <w:r w:rsidR="00E43426">
        <w:rPr>
          <w:rFonts w:ascii="Times New Roman" w:hAnsi="Times New Roman" w:cs="Times New Roman"/>
          <w:sz w:val="22"/>
          <w:szCs w:val="22"/>
        </w:rPr>
        <w:t>7 (семи)</w:t>
      </w:r>
      <w:r w:rsidR="007C7763">
        <w:rPr>
          <w:rFonts w:ascii="Times New Roman" w:hAnsi="Times New Roman" w:cs="Times New Roman"/>
          <w:sz w:val="22"/>
          <w:szCs w:val="22"/>
        </w:rPr>
        <w:t xml:space="preserve"> рабочих дней</w:t>
      </w:r>
      <w:r w:rsidR="007C7763" w:rsidRPr="002406F2">
        <w:rPr>
          <w:rFonts w:ascii="Times New Roman" w:hAnsi="Times New Roman" w:cs="Times New Roman"/>
          <w:sz w:val="22"/>
          <w:szCs w:val="22"/>
        </w:rPr>
        <w:t xml:space="preserve"> </w:t>
      </w:r>
      <w:proofErr w:type="gramStart"/>
      <w:r w:rsidR="007C7763" w:rsidRPr="002406F2">
        <w:rPr>
          <w:rFonts w:ascii="Times New Roman" w:hAnsi="Times New Roman" w:cs="Times New Roman"/>
          <w:sz w:val="22"/>
          <w:szCs w:val="22"/>
        </w:rPr>
        <w:t>с даты подписания</w:t>
      </w:r>
      <w:proofErr w:type="gramEnd"/>
      <w:r w:rsidR="007C7763" w:rsidRPr="002406F2">
        <w:rPr>
          <w:rFonts w:ascii="Times New Roman" w:hAnsi="Times New Roman" w:cs="Times New Roman"/>
          <w:sz w:val="22"/>
          <w:szCs w:val="22"/>
        </w:rPr>
        <w:t xml:space="preserve"> </w:t>
      </w:r>
      <w:r w:rsidR="00EA46C0">
        <w:rPr>
          <w:rFonts w:ascii="Times New Roman" w:hAnsi="Times New Roman" w:cs="Times New Roman"/>
          <w:sz w:val="22"/>
          <w:szCs w:val="22"/>
        </w:rPr>
        <w:t>накладной сторонами.</w:t>
      </w:r>
    </w:p>
    <w:p w:rsidR="00653CD6" w:rsidRPr="00056AF2" w:rsidRDefault="00653CD6" w:rsidP="001A2DC3">
      <w:pPr>
        <w:pStyle w:val="ConsPlusNormal"/>
        <w:spacing w:before="120"/>
        <w:ind w:firstLine="539"/>
        <w:jc w:val="both"/>
        <w:rPr>
          <w:rFonts w:ascii="Times New Roman" w:hAnsi="Times New Roman" w:cs="Times New Roman"/>
          <w:sz w:val="22"/>
          <w:szCs w:val="22"/>
        </w:rPr>
      </w:pPr>
      <w:r w:rsidRPr="00056AF2">
        <w:rPr>
          <w:rFonts w:ascii="Times New Roman" w:hAnsi="Times New Roman" w:cs="Times New Roman"/>
          <w:sz w:val="22"/>
          <w:szCs w:val="22"/>
        </w:rPr>
        <w:t>9.4. На всех документах должны быть указаны наименование Заказчика, Поставщика, номер и дата Контракта, даты оформления и подписания документов.</w:t>
      </w:r>
    </w:p>
    <w:p w:rsidR="007C27AB" w:rsidRPr="0007298F" w:rsidRDefault="007C27AB" w:rsidP="007C27AB">
      <w:pPr>
        <w:pStyle w:val="ConsPlusNormal"/>
        <w:spacing w:before="220" w:after="120"/>
        <w:ind w:firstLine="0"/>
        <w:jc w:val="center"/>
        <w:outlineLvl w:val="1"/>
        <w:rPr>
          <w:rFonts w:ascii="Times New Roman" w:hAnsi="Times New Roman" w:cs="Times New Roman"/>
          <w:b/>
          <w:sz w:val="22"/>
          <w:szCs w:val="22"/>
        </w:rPr>
      </w:pPr>
      <w:bookmarkStart w:id="17" w:name="P323"/>
      <w:bookmarkEnd w:id="17"/>
      <w:r w:rsidRPr="0007298F">
        <w:rPr>
          <w:rFonts w:ascii="Times New Roman" w:hAnsi="Times New Roman" w:cs="Times New Roman"/>
          <w:b/>
          <w:sz w:val="22"/>
          <w:szCs w:val="22"/>
        </w:rPr>
        <w:t>1</w:t>
      </w:r>
      <w:r w:rsidR="00EA46C0">
        <w:rPr>
          <w:rFonts w:ascii="Times New Roman" w:hAnsi="Times New Roman" w:cs="Times New Roman"/>
          <w:b/>
          <w:sz w:val="22"/>
          <w:szCs w:val="22"/>
        </w:rPr>
        <w:t>0</w:t>
      </w:r>
      <w:r w:rsidRPr="0007298F">
        <w:rPr>
          <w:rFonts w:ascii="Times New Roman" w:hAnsi="Times New Roman" w:cs="Times New Roman"/>
          <w:b/>
          <w:sz w:val="22"/>
          <w:szCs w:val="22"/>
        </w:rPr>
        <w:t>. Ответственность Сторон</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 xml:space="preserve">.3. </w:t>
      </w:r>
      <w:proofErr w:type="gramStart"/>
      <w:r w:rsidRPr="0007298F">
        <w:rPr>
          <w:rFonts w:ascii="Times New Roman" w:hAnsi="Times New Roman" w:cs="Times New Roman"/>
          <w:sz w:val="22"/>
          <w:szCs w:val="22"/>
        </w:rPr>
        <w:t xml:space="preserve">Размер штрафа устанавливается в порядке, установленном </w:t>
      </w:r>
      <w:hyperlink r:id="rId20" w:history="1">
        <w:r w:rsidRPr="0007298F">
          <w:rPr>
            <w:rStyle w:val="af5"/>
            <w:rFonts w:ascii="Times New Roman" w:hAnsi="Times New Roman" w:cs="Times New Roman"/>
            <w:sz w:val="22"/>
            <w:szCs w:val="22"/>
          </w:rPr>
          <w:t>Правилами</w:t>
        </w:r>
      </w:hyperlink>
      <w:r w:rsidRPr="0007298F">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7C27AB" w:rsidRPr="0007298F" w:rsidRDefault="007C27AB" w:rsidP="007419A7">
      <w:pPr>
        <w:pStyle w:val="ConsPlusNormal"/>
        <w:spacing w:before="120"/>
        <w:ind w:firstLine="539"/>
        <w:jc w:val="both"/>
        <w:rPr>
          <w:rFonts w:ascii="Times New Roman" w:hAnsi="Times New Roman" w:cs="Times New Roman"/>
          <w:sz w:val="22"/>
          <w:szCs w:val="22"/>
        </w:rPr>
      </w:pPr>
      <w:bookmarkStart w:id="18" w:name="P328"/>
      <w:bookmarkEnd w:id="18"/>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07298F">
        <w:rPr>
          <w:rFonts w:ascii="Times New Roman" w:hAnsi="Times New Roman" w:cs="Times New Roman"/>
          <w:sz w:val="22"/>
          <w:szCs w:val="22"/>
        </w:rPr>
        <w:lastRenderedPageBreak/>
        <w:t>пеней ключевой ставки Центрального банка Российской Федерации от неуплаченной в срок суммы.</w:t>
      </w:r>
    </w:p>
    <w:p w:rsidR="007C27AB" w:rsidRPr="0007298F" w:rsidRDefault="007C27AB" w:rsidP="007419A7">
      <w:pPr>
        <w:pStyle w:val="ConsPlusNormal"/>
        <w:spacing w:before="120"/>
        <w:ind w:firstLine="539"/>
        <w:jc w:val="both"/>
        <w:rPr>
          <w:rFonts w:ascii="Times New Roman" w:hAnsi="Times New Roman" w:cs="Times New Roman"/>
          <w:sz w:val="22"/>
          <w:szCs w:val="22"/>
        </w:rPr>
      </w:pPr>
      <w:bookmarkStart w:id="19" w:name="P329"/>
      <w:bookmarkEnd w:id="19"/>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rsidR="007C27AB" w:rsidRPr="0007298F" w:rsidRDefault="007C27AB" w:rsidP="00F51156">
      <w:pPr>
        <w:pStyle w:val="ConsPlusNormal"/>
        <w:ind w:firstLine="539"/>
        <w:jc w:val="both"/>
        <w:rPr>
          <w:rFonts w:ascii="Times New Roman" w:hAnsi="Times New Roman" w:cs="Times New Roman"/>
          <w:sz w:val="22"/>
          <w:szCs w:val="22"/>
        </w:rPr>
      </w:pPr>
      <w:r w:rsidRPr="0007298F">
        <w:rPr>
          <w:rFonts w:ascii="Times New Roman" w:hAnsi="Times New Roman" w:cs="Times New Roman"/>
          <w:sz w:val="22"/>
          <w:szCs w:val="22"/>
        </w:rPr>
        <w:t>--------------------------------</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&lt;*&gt; Размер штрафа определяется в соответствии с </w:t>
      </w:r>
      <w:hyperlink r:id="rId21" w:history="1">
        <w:r w:rsidRPr="0007298F">
          <w:rPr>
            <w:rStyle w:val="af5"/>
            <w:rFonts w:ascii="Times New Roman" w:hAnsi="Times New Roman" w:cs="Times New Roman"/>
            <w:color w:val="auto"/>
            <w:sz w:val="22"/>
            <w:szCs w:val="22"/>
          </w:rPr>
          <w:t>Правилами</w:t>
        </w:r>
      </w:hyperlink>
      <w:r w:rsidRPr="0007298F">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а) 1 000 рублей, если цена Контракта не превышает 3 млн. рублей (включительно);</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 xml:space="preserve">.6. В случае нарушения Поставщиком срока представления документов, предусмотренного </w:t>
      </w:r>
      <w:hyperlink r:id="rId22" w:anchor="P282" w:history="1">
        <w:r w:rsidRPr="0007298F">
          <w:rPr>
            <w:rStyle w:val="af5"/>
            <w:rFonts w:ascii="Times New Roman" w:hAnsi="Times New Roman" w:cs="Times New Roman"/>
            <w:color w:val="auto"/>
            <w:sz w:val="22"/>
            <w:szCs w:val="22"/>
          </w:rPr>
          <w:t>пунктом 9.4</w:t>
        </w:r>
      </w:hyperlink>
      <w:r w:rsidRPr="0007298F">
        <w:rPr>
          <w:rFonts w:ascii="Times New Roman" w:hAnsi="Times New Roman" w:cs="Times New Roman"/>
          <w:sz w:val="22"/>
          <w:szCs w:val="22"/>
        </w:rPr>
        <w:t xml:space="preserve"> Контракта, Заказчик не несет ответственность, установленную </w:t>
      </w:r>
      <w:hyperlink r:id="rId23" w:anchor="P328" w:history="1">
        <w:r w:rsidRPr="0007298F">
          <w:rPr>
            <w:rStyle w:val="af5"/>
            <w:rFonts w:ascii="Times New Roman" w:hAnsi="Times New Roman" w:cs="Times New Roman"/>
            <w:color w:val="auto"/>
            <w:sz w:val="22"/>
            <w:szCs w:val="22"/>
          </w:rPr>
          <w:t>пунктами 1</w:t>
        </w:r>
        <w:r w:rsidR="00EA46C0">
          <w:rPr>
            <w:rStyle w:val="af5"/>
            <w:rFonts w:ascii="Times New Roman" w:hAnsi="Times New Roman" w:cs="Times New Roman"/>
            <w:color w:val="auto"/>
            <w:sz w:val="22"/>
            <w:szCs w:val="22"/>
          </w:rPr>
          <w:t>0</w:t>
        </w:r>
        <w:r w:rsidRPr="0007298F">
          <w:rPr>
            <w:rStyle w:val="af5"/>
            <w:rFonts w:ascii="Times New Roman" w:hAnsi="Times New Roman" w:cs="Times New Roman"/>
            <w:color w:val="auto"/>
            <w:sz w:val="22"/>
            <w:szCs w:val="22"/>
          </w:rPr>
          <w:t>.4</w:t>
        </w:r>
      </w:hyperlink>
      <w:r w:rsidRPr="0007298F">
        <w:rPr>
          <w:rFonts w:ascii="Times New Roman" w:hAnsi="Times New Roman" w:cs="Times New Roman"/>
          <w:sz w:val="22"/>
          <w:szCs w:val="22"/>
        </w:rPr>
        <w:t xml:space="preserve"> - </w:t>
      </w:r>
      <w:hyperlink r:id="rId24" w:anchor="P329" w:history="1">
        <w:r w:rsidRPr="0007298F">
          <w:rPr>
            <w:rStyle w:val="af5"/>
            <w:rFonts w:ascii="Times New Roman" w:hAnsi="Times New Roman" w:cs="Times New Roman"/>
            <w:color w:val="auto"/>
            <w:sz w:val="22"/>
            <w:szCs w:val="22"/>
          </w:rPr>
          <w:t>1</w:t>
        </w:r>
        <w:r w:rsidR="00EA46C0">
          <w:rPr>
            <w:rStyle w:val="af5"/>
            <w:rFonts w:ascii="Times New Roman" w:hAnsi="Times New Roman" w:cs="Times New Roman"/>
            <w:color w:val="auto"/>
            <w:sz w:val="22"/>
            <w:szCs w:val="22"/>
          </w:rPr>
          <w:t>0</w:t>
        </w:r>
        <w:r w:rsidRPr="0007298F">
          <w:rPr>
            <w:rStyle w:val="af5"/>
            <w:rFonts w:ascii="Times New Roman" w:hAnsi="Times New Roman" w:cs="Times New Roman"/>
            <w:color w:val="auto"/>
            <w:sz w:val="22"/>
            <w:szCs w:val="22"/>
          </w:rPr>
          <w:t>.5</w:t>
        </w:r>
      </w:hyperlink>
      <w:r w:rsidRPr="0007298F">
        <w:rPr>
          <w:rFonts w:ascii="Times New Roman" w:hAnsi="Times New Roman" w:cs="Times New Roman"/>
          <w:sz w:val="22"/>
          <w:szCs w:val="22"/>
        </w:rPr>
        <w:t xml:space="preserve"> Контракта.</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 xml:space="preserve">.9. </w:t>
      </w:r>
      <w:proofErr w:type="gramStart"/>
      <w:r w:rsidRPr="0007298F">
        <w:rPr>
          <w:rFonts w:ascii="Times New Roman" w:hAnsi="Times New Roman" w:cs="Times New Roman"/>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07298F">
        <w:rPr>
          <w:rFonts w:ascii="Times New Roman" w:hAnsi="Times New Roman" w:cs="Times New Roman"/>
          <w:sz w:val="22"/>
          <w:szCs w:val="22"/>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7C27AB" w:rsidRPr="0007298F" w:rsidRDefault="007C27AB" w:rsidP="007419A7">
      <w:pPr>
        <w:pStyle w:val="ConsPlusNormal"/>
        <w:spacing w:before="120"/>
        <w:ind w:firstLine="539"/>
        <w:jc w:val="both"/>
        <w:rPr>
          <w:rFonts w:ascii="Times New Roman" w:hAnsi="Times New Roman" w:cs="Times New Roman"/>
          <w:sz w:val="22"/>
          <w:szCs w:val="22"/>
        </w:rPr>
      </w:pPr>
      <w:bookmarkStart w:id="20" w:name="P341"/>
      <w:bookmarkEnd w:id="20"/>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rsidR="007C27AB" w:rsidRPr="0007298F" w:rsidRDefault="007C27AB" w:rsidP="00F51156">
      <w:pPr>
        <w:pStyle w:val="ConsPlusNormal"/>
        <w:ind w:firstLine="539"/>
        <w:jc w:val="both"/>
        <w:rPr>
          <w:rFonts w:ascii="Times New Roman" w:hAnsi="Times New Roman" w:cs="Times New Roman"/>
          <w:sz w:val="22"/>
          <w:szCs w:val="22"/>
        </w:rPr>
      </w:pPr>
      <w:r w:rsidRPr="0007298F">
        <w:rPr>
          <w:rFonts w:ascii="Times New Roman" w:hAnsi="Times New Roman" w:cs="Times New Roman"/>
          <w:sz w:val="22"/>
          <w:szCs w:val="22"/>
        </w:rPr>
        <w:t>--------------------------------</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&lt;**&gt; Размер штрафа определяется в соответствии с </w:t>
      </w:r>
      <w:hyperlink r:id="rId25" w:history="1">
        <w:r w:rsidRPr="0007298F">
          <w:rPr>
            <w:rStyle w:val="af5"/>
            <w:rFonts w:ascii="Times New Roman" w:hAnsi="Times New Roman" w:cs="Times New Roman"/>
            <w:color w:val="auto"/>
            <w:sz w:val="22"/>
            <w:szCs w:val="22"/>
          </w:rPr>
          <w:t>Правилами</w:t>
        </w:r>
      </w:hyperlink>
      <w:r w:rsidRPr="0007298F">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C27AB" w:rsidRPr="0007298F" w:rsidRDefault="007C27AB" w:rsidP="00EA46C0">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а) 10 процентов цены Контракта (этапа) в случае, если цена Контракта (этапа) не превышает 3 млн. рублей;</w:t>
      </w:r>
      <w:bookmarkStart w:id="21" w:name="P354"/>
      <w:bookmarkEnd w:id="21"/>
    </w:p>
    <w:p w:rsidR="007C27AB" w:rsidRPr="0007298F" w:rsidRDefault="007C27AB" w:rsidP="007419A7">
      <w:pPr>
        <w:pStyle w:val="ConsPlusNormal"/>
        <w:spacing w:before="120"/>
        <w:ind w:firstLine="539"/>
        <w:jc w:val="both"/>
        <w:rPr>
          <w:rFonts w:ascii="Times New Roman" w:hAnsi="Times New Roman" w:cs="Times New Roman"/>
          <w:sz w:val="22"/>
          <w:szCs w:val="22"/>
        </w:rPr>
      </w:pPr>
      <w:bookmarkStart w:id="22" w:name="P355"/>
      <w:bookmarkEnd w:id="22"/>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.1</w:t>
      </w:r>
      <w:r w:rsidR="00EA46C0">
        <w:rPr>
          <w:rFonts w:ascii="Times New Roman" w:hAnsi="Times New Roman" w:cs="Times New Roman"/>
          <w:sz w:val="22"/>
          <w:szCs w:val="22"/>
        </w:rPr>
        <w:t>1</w:t>
      </w:r>
      <w:r w:rsidRPr="0007298F">
        <w:rPr>
          <w:rFonts w:ascii="Times New Roman" w:hAnsi="Times New Roman" w:cs="Times New Roman"/>
          <w:sz w:val="22"/>
          <w:szCs w:val="22"/>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rsidR="007C27AB" w:rsidRPr="0007298F" w:rsidRDefault="007C27AB" w:rsidP="00F51156">
      <w:pPr>
        <w:pStyle w:val="ConsPlusNormal"/>
        <w:ind w:firstLine="539"/>
        <w:jc w:val="both"/>
        <w:rPr>
          <w:rFonts w:ascii="Times New Roman" w:hAnsi="Times New Roman" w:cs="Times New Roman"/>
          <w:sz w:val="22"/>
          <w:szCs w:val="22"/>
        </w:rPr>
      </w:pPr>
      <w:r w:rsidRPr="0007298F">
        <w:rPr>
          <w:rFonts w:ascii="Times New Roman" w:hAnsi="Times New Roman" w:cs="Times New Roman"/>
          <w:sz w:val="22"/>
          <w:szCs w:val="22"/>
        </w:rPr>
        <w:t>--------------------------------</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 xml:space="preserve">&lt;****&gt; Размер штрафа определяется в соответствии с </w:t>
      </w:r>
      <w:hyperlink r:id="rId26" w:history="1">
        <w:r w:rsidRPr="0007298F">
          <w:rPr>
            <w:rStyle w:val="af5"/>
            <w:rFonts w:ascii="Times New Roman" w:hAnsi="Times New Roman" w:cs="Times New Roman"/>
            <w:color w:val="auto"/>
            <w:sz w:val="22"/>
            <w:szCs w:val="22"/>
          </w:rPr>
          <w:t>Правилами</w:t>
        </w:r>
      </w:hyperlink>
      <w:r w:rsidRPr="0007298F">
        <w:rPr>
          <w:rFonts w:ascii="Times New Roman" w:hAnsi="Times New Roman" w:cs="Times New Roman"/>
          <w:sz w:val="22"/>
          <w:szCs w:val="22"/>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а) 1 000 рублей, если цена Контракта не превышает 3 млн. рублей;</w:t>
      </w:r>
    </w:p>
    <w:p w:rsidR="007C27AB" w:rsidRPr="0007298F" w:rsidRDefault="007C27AB" w:rsidP="007419A7">
      <w:pPr>
        <w:pStyle w:val="ConsPlusNormal"/>
        <w:spacing w:before="120"/>
        <w:ind w:firstLine="539"/>
        <w:jc w:val="both"/>
        <w:rPr>
          <w:rFonts w:ascii="Times New Roman" w:hAnsi="Times New Roman" w:cs="Times New Roman"/>
          <w:sz w:val="22"/>
          <w:szCs w:val="22"/>
        </w:rPr>
      </w:pPr>
      <w:bookmarkStart w:id="23" w:name="P376"/>
      <w:bookmarkEnd w:id="23"/>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.1</w:t>
      </w:r>
      <w:r w:rsidR="00EA46C0">
        <w:rPr>
          <w:rFonts w:ascii="Times New Roman" w:hAnsi="Times New Roman" w:cs="Times New Roman"/>
          <w:sz w:val="22"/>
          <w:szCs w:val="22"/>
        </w:rPr>
        <w:t>2</w:t>
      </w:r>
      <w:r w:rsidRPr="0007298F">
        <w:rPr>
          <w:rFonts w:ascii="Times New Roman" w:hAnsi="Times New Roman" w:cs="Times New Roman"/>
          <w:sz w:val="22"/>
          <w:szCs w:val="22"/>
        </w:rPr>
        <w:t xml:space="preserve">. В случае не предоставления Поставщиком информации, указанной в </w:t>
      </w:r>
      <w:hyperlink r:id="rId27" w:anchor="P95" w:history="1">
        <w:r w:rsidRPr="0007298F">
          <w:rPr>
            <w:rStyle w:val="af5"/>
            <w:rFonts w:ascii="Times New Roman" w:hAnsi="Times New Roman" w:cs="Times New Roman"/>
            <w:color w:val="auto"/>
            <w:sz w:val="22"/>
            <w:szCs w:val="22"/>
          </w:rPr>
          <w:t>подпункте 3.1.3 пункта 3.1</w:t>
        </w:r>
      </w:hyperlink>
      <w:r w:rsidRPr="0007298F">
        <w:rPr>
          <w:rFonts w:ascii="Times New Roman" w:hAnsi="Times New Roman" w:cs="Times New Roman"/>
          <w:sz w:val="22"/>
          <w:szCs w:val="22"/>
        </w:rPr>
        <w:t xml:space="preserve"> Контракта, в срок, установленный </w:t>
      </w:r>
      <w:hyperlink r:id="rId28" w:anchor="P95" w:history="1">
        <w:r w:rsidRPr="0007298F">
          <w:rPr>
            <w:rStyle w:val="af5"/>
            <w:rFonts w:ascii="Times New Roman" w:hAnsi="Times New Roman" w:cs="Times New Roman"/>
            <w:color w:val="auto"/>
            <w:sz w:val="22"/>
            <w:szCs w:val="22"/>
          </w:rPr>
          <w:t>подпунктом 3.1.3 пункта 3.1</w:t>
        </w:r>
      </w:hyperlink>
      <w:r w:rsidRPr="0007298F">
        <w:rPr>
          <w:rFonts w:ascii="Times New Roman" w:hAnsi="Times New Roman" w:cs="Times New Roman"/>
          <w:sz w:val="22"/>
          <w:szCs w:val="22"/>
        </w:rPr>
        <w:t xml:space="preserve"> Контракта,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контракта, заключенного Поставщиком с соисполнителем. Пеня подлежит начислению за каждый день просрочки исполнения такого обязательства.</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 xml:space="preserve">.18. Общая сумма начисленных штрафов за неисполнение или ненадлежащее исполнение </w:t>
      </w:r>
      <w:r w:rsidRPr="0007298F">
        <w:rPr>
          <w:rFonts w:ascii="Times New Roman" w:hAnsi="Times New Roman" w:cs="Times New Roman"/>
          <w:sz w:val="22"/>
          <w:szCs w:val="22"/>
        </w:rPr>
        <w:lastRenderedPageBreak/>
        <w:t>Поставщиком обязательств, предусмотренных Контрактом, не может превышать цену Контракта.</w:t>
      </w:r>
    </w:p>
    <w:p w:rsidR="007C27AB" w:rsidRPr="0007298F" w:rsidRDefault="007C27AB"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27AB" w:rsidRPr="0007298F" w:rsidRDefault="007C27AB" w:rsidP="00735BD3">
      <w:pPr>
        <w:pStyle w:val="ConsPlusNormal"/>
        <w:spacing w:before="120" w:after="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0</w:t>
      </w:r>
      <w:r w:rsidRPr="0007298F">
        <w:rPr>
          <w:rFonts w:ascii="Times New Roman" w:hAnsi="Times New Roman" w:cs="Times New Roman"/>
          <w:sz w:val="22"/>
          <w:szCs w:val="22"/>
        </w:rPr>
        <w:t>.20. Уплата неустойки (штрафа, пени) не освобождает Стороны от исполнения обязательств по Контракту.</w:t>
      </w:r>
    </w:p>
    <w:p w:rsidR="007C27AB" w:rsidRPr="00F22171" w:rsidRDefault="007C27AB" w:rsidP="00F22171">
      <w:pPr>
        <w:pStyle w:val="ConsPlusNormal"/>
        <w:spacing w:after="120"/>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1</w:t>
      </w:r>
      <w:r w:rsidR="00EA46C0">
        <w:rPr>
          <w:rFonts w:ascii="Times New Roman" w:hAnsi="Times New Roman" w:cs="Times New Roman"/>
          <w:b/>
          <w:sz w:val="22"/>
          <w:szCs w:val="22"/>
        </w:rPr>
        <w:t>1</w:t>
      </w:r>
      <w:r w:rsidRPr="0007298F">
        <w:rPr>
          <w:rFonts w:ascii="Times New Roman" w:hAnsi="Times New Roman" w:cs="Times New Roman"/>
          <w:b/>
          <w:sz w:val="22"/>
          <w:szCs w:val="22"/>
        </w:rPr>
        <w:t>. Срок действия Контракта</w:t>
      </w:r>
      <w:r w:rsidRPr="00F22171">
        <w:rPr>
          <w:rFonts w:ascii="Times New Roman" w:hAnsi="Times New Roman" w:cs="Times New Roman"/>
          <w:b/>
          <w:sz w:val="22"/>
          <w:szCs w:val="22"/>
        </w:rPr>
        <w:t xml:space="preserve">, изменение и расторжение Контракта </w:t>
      </w:r>
    </w:p>
    <w:p w:rsidR="00142057" w:rsidRPr="0019265C" w:rsidRDefault="00142057" w:rsidP="007419A7">
      <w:pPr>
        <w:pStyle w:val="ConsPlusNormal"/>
        <w:spacing w:before="120"/>
        <w:ind w:firstLine="539"/>
        <w:jc w:val="both"/>
        <w:rPr>
          <w:rFonts w:ascii="Times New Roman" w:hAnsi="Times New Roman" w:cs="Times New Roman"/>
          <w:sz w:val="22"/>
          <w:szCs w:val="22"/>
        </w:rPr>
      </w:pPr>
      <w:r w:rsidRPr="001F5756">
        <w:rPr>
          <w:rFonts w:ascii="Times New Roman" w:hAnsi="Times New Roman" w:cs="Times New Roman"/>
          <w:sz w:val="22"/>
          <w:szCs w:val="22"/>
        </w:rPr>
        <w:t>1</w:t>
      </w:r>
      <w:r w:rsidR="00EA46C0">
        <w:rPr>
          <w:rFonts w:ascii="Times New Roman" w:hAnsi="Times New Roman" w:cs="Times New Roman"/>
          <w:sz w:val="22"/>
          <w:szCs w:val="22"/>
        </w:rPr>
        <w:t>1</w:t>
      </w:r>
      <w:r w:rsidRPr="001F5756">
        <w:rPr>
          <w:rFonts w:ascii="Times New Roman" w:hAnsi="Times New Roman" w:cs="Times New Roman"/>
          <w:sz w:val="22"/>
          <w:szCs w:val="22"/>
        </w:rPr>
        <w:t>.1</w:t>
      </w:r>
      <w:r w:rsidRPr="0019265C">
        <w:rPr>
          <w:rFonts w:ascii="Times New Roman" w:hAnsi="Times New Roman" w:cs="Times New Roman"/>
          <w:sz w:val="22"/>
          <w:szCs w:val="22"/>
        </w:rPr>
        <w:t xml:space="preserve">. </w:t>
      </w:r>
      <w:r w:rsidR="007C7763" w:rsidRPr="0019265C">
        <w:rPr>
          <w:rFonts w:ascii="Times New Roman" w:hAnsi="Times New Roman" w:cs="Times New Roman"/>
          <w:sz w:val="22"/>
          <w:szCs w:val="22"/>
        </w:rPr>
        <w:t>Контра</w:t>
      </w:r>
      <w:proofErr w:type="gramStart"/>
      <w:r w:rsidR="007C7763" w:rsidRPr="0019265C">
        <w:rPr>
          <w:rFonts w:ascii="Times New Roman" w:hAnsi="Times New Roman" w:cs="Times New Roman"/>
          <w:sz w:val="22"/>
          <w:szCs w:val="22"/>
        </w:rPr>
        <w:t>кт вст</w:t>
      </w:r>
      <w:proofErr w:type="gramEnd"/>
      <w:r w:rsidR="007C7763" w:rsidRPr="0019265C">
        <w:rPr>
          <w:rFonts w:ascii="Times New Roman" w:hAnsi="Times New Roman" w:cs="Times New Roman"/>
          <w:sz w:val="22"/>
          <w:szCs w:val="22"/>
        </w:rPr>
        <w:t xml:space="preserve">упает в силу </w:t>
      </w:r>
      <w:r w:rsidR="001F5756" w:rsidRPr="0033792F">
        <w:rPr>
          <w:rFonts w:ascii="Times New Roman" w:hAnsi="Times New Roman" w:cs="Times New Roman"/>
          <w:sz w:val="22"/>
          <w:szCs w:val="22"/>
        </w:rPr>
        <w:t xml:space="preserve">с </w:t>
      </w:r>
      <w:r w:rsidR="0033792F" w:rsidRPr="0033792F">
        <w:rPr>
          <w:rFonts w:ascii="Times New Roman" w:hAnsi="Times New Roman" w:cs="Times New Roman"/>
          <w:sz w:val="22"/>
          <w:szCs w:val="22"/>
        </w:rPr>
        <w:t xml:space="preserve">момента подписания </w:t>
      </w:r>
      <w:r w:rsidR="001F5756" w:rsidRPr="0033792F">
        <w:rPr>
          <w:rFonts w:ascii="Times New Roman" w:hAnsi="Times New Roman" w:cs="Times New Roman"/>
          <w:sz w:val="22"/>
          <w:szCs w:val="22"/>
        </w:rPr>
        <w:t>и действует по 3</w:t>
      </w:r>
      <w:r w:rsidR="00EA46C0">
        <w:rPr>
          <w:rFonts w:ascii="Times New Roman" w:hAnsi="Times New Roman" w:cs="Times New Roman"/>
          <w:sz w:val="22"/>
          <w:szCs w:val="22"/>
        </w:rPr>
        <w:t xml:space="preserve">0 </w:t>
      </w:r>
      <w:r w:rsidR="001F5756" w:rsidRPr="0033792F">
        <w:rPr>
          <w:rFonts w:ascii="Times New Roman" w:hAnsi="Times New Roman" w:cs="Times New Roman"/>
          <w:sz w:val="22"/>
          <w:szCs w:val="22"/>
        </w:rPr>
        <w:t>декабря 202</w:t>
      </w:r>
      <w:r w:rsidR="00583BF7">
        <w:rPr>
          <w:rFonts w:ascii="Times New Roman" w:hAnsi="Times New Roman" w:cs="Times New Roman"/>
          <w:sz w:val="22"/>
          <w:szCs w:val="22"/>
        </w:rPr>
        <w:t>6</w:t>
      </w:r>
      <w:r w:rsidR="001F5756" w:rsidRPr="0033792F">
        <w:rPr>
          <w:rFonts w:ascii="Times New Roman" w:hAnsi="Times New Roman" w:cs="Times New Roman"/>
          <w:sz w:val="22"/>
          <w:szCs w:val="22"/>
        </w:rPr>
        <w:t>г</w:t>
      </w:r>
      <w:r w:rsidR="007C7763" w:rsidRPr="0033792F">
        <w:rPr>
          <w:rFonts w:ascii="Times New Roman" w:hAnsi="Times New Roman" w:cs="Times New Roman"/>
          <w:sz w:val="22"/>
          <w:szCs w:val="22"/>
        </w:rPr>
        <w:t>, а в части</w:t>
      </w:r>
      <w:r w:rsidR="007C7763" w:rsidRPr="0019265C">
        <w:rPr>
          <w:rFonts w:ascii="Times New Roman" w:hAnsi="Times New Roman" w:cs="Times New Roman"/>
          <w:sz w:val="22"/>
          <w:szCs w:val="22"/>
        </w:rPr>
        <w:t xml:space="preserve"> осуществления расчетов по Контракту и ответственности Сторон, предусмотренной </w:t>
      </w:r>
      <w:hyperlink r:id="rId29" w:anchor="P323" w:history="1">
        <w:r w:rsidR="007C7763" w:rsidRPr="0019265C">
          <w:rPr>
            <w:rFonts w:ascii="Times New Roman" w:hAnsi="Times New Roman" w:cs="Times New Roman"/>
            <w:sz w:val="22"/>
            <w:szCs w:val="22"/>
          </w:rPr>
          <w:t>разделом 1</w:t>
        </w:r>
        <w:r w:rsidR="00EA46C0">
          <w:rPr>
            <w:rFonts w:ascii="Times New Roman" w:hAnsi="Times New Roman" w:cs="Times New Roman"/>
            <w:sz w:val="22"/>
            <w:szCs w:val="22"/>
          </w:rPr>
          <w:t>0</w:t>
        </w:r>
      </w:hyperlink>
      <w:r w:rsidR="007C7763" w:rsidRPr="0019265C">
        <w:rPr>
          <w:rFonts w:ascii="Times New Roman" w:hAnsi="Times New Roman" w:cs="Times New Roman"/>
          <w:sz w:val="22"/>
          <w:szCs w:val="22"/>
        </w:rPr>
        <w:t xml:space="preserve"> Контракта, - до полного исполнения Сторонами взаимных обязательств</w:t>
      </w:r>
      <w:r w:rsidRPr="0019265C">
        <w:rPr>
          <w:rFonts w:ascii="Times New Roman" w:hAnsi="Times New Roman" w:cs="Times New Roman"/>
          <w:sz w:val="22"/>
          <w:szCs w:val="22"/>
        </w:rPr>
        <w:t>.</w:t>
      </w:r>
    </w:p>
    <w:p w:rsidR="00142057" w:rsidRPr="00A25B21" w:rsidRDefault="00142057" w:rsidP="007419A7">
      <w:pPr>
        <w:spacing w:before="120" w:line="240" w:lineRule="auto"/>
        <w:ind w:firstLine="539"/>
        <w:rPr>
          <w:sz w:val="22"/>
          <w:szCs w:val="22"/>
        </w:rPr>
      </w:pPr>
      <w:r w:rsidRPr="0019265C">
        <w:rPr>
          <w:sz w:val="22"/>
          <w:szCs w:val="22"/>
        </w:rPr>
        <w:t>1</w:t>
      </w:r>
      <w:r w:rsidR="00EA46C0">
        <w:rPr>
          <w:sz w:val="22"/>
          <w:szCs w:val="22"/>
        </w:rPr>
        <w:t>1</w:t>
      </w:r>
      <w:r w:rsidRPr="0019265C">
        <w:rPr>
          <w:sz w:val="22"/>
          <w:szCs w:val="22"/>
        </w:rPr>
        <w:t>.2. Расторжение</w:t>
      </w:r>
      <w:r w:rsidRPr="00630FF7">
        <w:rPr>
          <w:sz w:val="22"/>
          <w:szCs w:val="22"/>
        </w:rPr>
        <w:t xml:space="preserve"> </w:t>
      </w:r>
      <w:r w:rsidRPr="00630FF7">
        <w:rPr>
          <w:sz w:val="22"/>
          <w:szCs w:val="22"/>
          <w:lang w:eastAsia="en-US"/>
        </w:rPr>
        <w:t>Контракта</w:t>
      </w:r>
      <w:r w:rsidRPr="00630FF7">
        <w:rPr>
          <w:sz w:val="22"/>
          <w:szCs w:val="22"/>
        </w:rPr>
        <w:t xml:space="preserve"> допускается по соглашению сторон, по решению суда, в случае одностороннего отказа стороны контракта от исполнения контракта в соответствии </w:t>
      </w:r>
      <w:r w:rsidR="00AD1F7D">
        <w:rPr>
          <w:sz w:val="22"/>
          <w:szCs w:val="22"/>
        </w:rPr>
        <w:t>с</w:t>
      </w:r>
      <w:r w:rsidR="00E670FE">
        <w:rPr>
          <w:sz w:val="22"/>
          <w:szCs w:val="22"/>
        </w:rPr>
        <w:t>о</w:t>
      </w:r>
      <w:r w:rsidR="00AD1F7D">
        <w:rPr>
          <w:sz w:val="22"/>
          <w:szCs w:val="22"/>
        </w:rPr>
        <w:t xml:space="preserve"> </w:t>
      </w:r>
      <w:r w:rsidR="00E670FE" w:rsidRPr="00A25B21">
        <w:rPr>
          <w:sz w:val="22"/>
          <w:szCs w:val="22"/>
        </w:rPr>
        <w:t xml:space="preserve">статьей 95 Федерального закона о контрактной системе  и </w:t>
      </w:r>
      <w:r w:rsidR="00AD1F7D" w:rsidRPr="00A25B21">
        <w:rPr>
          <w:sz w:val="22"/>
          <w:szCs w:val="22"/>
        </w:rPr>
        <w:t>гражданским законодательством</w:t>
      </w:r>
      <w:r w:rsidR="00E670FE" w:rsidRPr="00A25B21">
        <w:rPr>
          <w:sz w:val="22"/>
          <w:szCs w:val="22"/>
        </w:rPr>
        <w:t>.</w:t>
      </w:r>
    </w:p>
    <w:p w:rsidR="00142057" w:rsidRPr="00EC48C9" w:rsidRDefault="00142057" w:rsidP="007419A7">
      <w:pPr>
        <w:tabs>
          <w:tab w:val="left" w:pos="851"/>
        </w:tabs>
        <w:autoSpaceDE w:val="0"/>
        <w:autoSpaceDN w:val="0"/>
        <w:adjustRightInd w:val="0"/>
        <w:spacing w:before="120" w:line="240" w:lineRule="auto"/>
        <w:ind w:firstLine="539"/>
        <w:rPr>
          <w:sz w:val="22"/>
          <w:szCs w:val="22"/>
          <w:lang w:eastAsia="en-US"/>
        </w:rPr>
      </w:pPr>
      <w:r w:rsidRPr="00630FF7">
        <w:rPr>
          <w:sz w:val="22"/>
          <w:szCs w:val="22"/>
          <w:lang w:eastAsia="en-US"/>
        </w:rPr>
        <w:t>1</w:t>
      </w:r>
      <w:r w:rsidR="00EA46C0">
        <w:rPr>
          <w:sz w:val="22"/>
          <w:szCs w:val="22"/>
          <w:lang w:eastAsia="en-US"/>
        </w:rPr>
        <w:t>1</w:t>
      </w:r>
      <w:r w:rsidRPr="00630FF7">
        <w:rPr>
          <w:sz w:val="22"/>
          <w:szCs w:val="22"/>
          <w:lang w:eastAsia="en-US"/>
        </w:rPr>
        <w:t xml:space="preserve">.3. </w:t>
      </w:r>
      <w:r w:rsidR="00B44106" w:rsidRPr="001C311C">
        <w:rPr>
          <w:sz w:val="22"/>
          <w:szCs w:val="22"/>
        </w:rPr>
        <w:t>Все изменения и дополнения к настоящему Контракту оформляют</w:t>
      </w:r>
      <w:r w:rsidR="00B44106">
        <w:rPr>
          <w:sz w:val="22"/>
          <w:szCs w:val="22"/>
        </w:rPr>
        <w:t>ся дополнительными соглашениями</w:t>
      </w:r>
      <w:r w:rsidR="00B44106" w:rsidRPr="001C311C">
        <w:rPr>
          <w:sz w:val="22"/>
          <w:szCs w:val="22"/>
        </w:rPr>
        <w:t>. Дополнительные соглашения к Контракту являются его неотъемлемой частью и вступают в силу с момента их подписания Сторонами</w:t>
      </w:r>
      <w:r w:rsidRPr="00EC48C9">
        <w:rPr>
          <w:sz w:val="22"/>
          <w:szCs w:val="22"/>
          <w:lang w:eastAsia="en-US"/>
        </w:rPr>
        <w:t>.</w:t>
      </w:r>
    </w:p>
    <w:p w:rsidR="00142057" w:rsidRPr="00EC48C9" w:rsidRDefault="00142057" w:rsidP="007419A7">
      <w:pPr>
        <w:tabs>
          <w:tab w:val="left" w:pos="851"/>
        </w:tabs>
        <w:autoSpaceDE w:val="0"/>
        <w:autoSpaceDN w:val="0"/>
        <w:adjustRightInd w:val="0"/>
        <w:spacing w:before="120" w:line="240" w:lineRule="auto"/>
        <w:ind w:firstLine="539"/>
        <w:rPr>
          <w:sz w:val="22"/>
          <w:szCs w:val="22"/>
          <w:lang w:eastAsia="en-US"/>
        </w:rPr>
      </w:pPr>
      <w:r w:rsidRPr="00EC48C9">
        <w:rPr>
          <w:sz w:val="22"/>
          <w:szCs w:val="22"/>
          <w:lang w:eastAsia="en-US"/>
        </w:rPr>
        <w:t>1</w:t>
      </w:r>
      <w:r w:rsidR="00EA46C0">
        <w:rPr>
          <w:sz w:val="22"/>
          <w:szCs w:val="22"/>
          <w:lang w:eastAsia="en-US"/>
        </w:rPr>
        <w:t>1</w:t>
      </w:r>
      <w:r w:rsidRPr="00EC48C9">
        <w:rPr>
          <w:sz w:val="22"/>
          <w:szCs w:val="22"/>
          <w:lang w:eastAsia="en-US"/>
        </w:rPr>
        <w:t>.4</w:t>
      </w:r>
      <w:r w:rsidR="000D2C43" w:rsidRPr="00EC48C9">
        <w:rPr>
          <w:sz w:val="22"/>
          <w:szCs w:val="22"/>
          <w:lang w:eastAsia="en-US"/>
        </w:rPr>
        <w:t>.</w:t>
      </w:r>
      <w:r w:rsidRPr="00EC48C9">
        <w:rPr>
          <w:sz w:val="22"/>
          <w:szCs w:val="22"/>
          <w:lang w:eastAsia="en-US"/>
        </w:rPr>
        <w:t xml:space="preserve"> Стороны вправе принять решение об одностороннем отказе от исполнения Контракта по основаниям, предусмотренным </w:t>
      </w:r>
      <w:hyperlink r:id="rId30" w:history="1">
        <w:r w:rsidRPr="00EC48C9">
          <w:rPr>
            <w:sz w:val="22"/>
            <w:szCs w:val="22"/>
            <w:lang w:eastAsia="en-US"/>
          </w:rPr>
          <w:t>Гражданским кодексом</w:t>
        </w:r>
      </w:hyperlink>
      <w:r w:rsidRPr="00EC48C9">
        <w:rPr>
          <w:sz w:val="22"/>
          <w:szCs w:val="22"/>
          <w:lang w:eastAsia="en-US"/>
        </w:rPr>
        <w:t xml:space="preserve"> Российской Федерации для одностороннего отказа от исполнения отдельных видов обязательств, в порядке и сроки, определенные </w:t>
      </w:r>
      <w:hyperlink r:id="rId31" w:history="1">
        <w:r w:rsidRPr="00EC48C9">
          <w:rPr>
            <w:sz w:val="22"/>
            <w:szCs w:val="22"/>
            <w:lang w:eastAsia="en-US"/>
          </w:rPr>
          <w:t>статьей 95</w:t>
        </w:r>
      </w:hyperlink>
      <w:r w:rsidRPr="00EC48C9">
        <w:rPr>
          <w:sz w:val="22"/>
          <w:szCs w:val="22"/>
          <w:lang w:eastAsia="en-US"/>
        </w:rPr>
        <w:t xml:space="preserve"> Закона.</w:t>
      </w:r>
    </w:p>
    <w:p w:rsidR="007C27AB" w:rsidRPr="00EC48C9" w:rsidRDefault="00142057" w:rsidP="00735BD3">
      <w:pPr>
        <w:pStyle w:val="ConsPlusNormal"/>
        <w:spacing w:after="120"/>
        <w:ind w:firstLine="539"/>
        <w:jc w:val="both"/>
        <w:rPr>
          <w:rFonts w:ascii="Times New Roman" w:hAnsi="Times New Roman" w:cs="Times New Roman"/>
          <w:sz w:val="22"/>
          <w:szCs w:val="22"/>
        </w:rPr>
      </w:pPr>
      <w:r w:rsidRPr="00EC48C9">
        <w:rPr>
          <w:rFonts w:ascii="Times New Roman" w:hAnsi="Times New Roman" w:cs="Times New Roman"/>
          <w:sz w:val="22"/>
          <w:szCs w:val="22"/>
          <w:lang w:eastAsia="en-US"/>
        </w:rPr>
        <w:t>1</w:t>
      </w:r>
      <w:r w:rsidR="00EA46C0">
        <w:rPr>
          <w:rFonts w:ascii="Times New Roman" w:hAnsi="Times New Roman" w:cs="Times New Roman"/>
          <w:sz w:val="22"/>
          <w:szCs w:val="22"/>
          <w:lang w:eastAsia="en-US"/>
        </w:rPr>
        <w:t>1</w:t>
      </w:r>
      <w:r w:rsidRPr="00EC48C9">
        <w:rPr>
          <w:rFonts w:ascii="Times New Roman" w:hAnsi="Times New Roman" w:cs="Times New Roman"/>
          <w:sz w:val="22"/>
          <w:szCs w:val="22"/>
          <w:lang w:eastAsia="en-US"/>
        </w:rPr>
        <w:t>.5</w:t>
      </w:r>
      <w:r w:rsidR="000D2C43" w:rsidRPr="00EC48C9">
        <w:rPr>
          <w:rFonts w:ascii="Times New Roman" w:hAnsi="Times New Roman" w:cs="Times New Roman"/>
          <w:sz w:val="22"/>
          <w:szCs w:val="22"/>
          <w:lang w:eastAsia="en-US"/>
        </w:rPr>
        <w:t>.</w:t>
      </w:r>
      <w:r w:rsidRPr="00EC48C9">
        <w:rPr>
          <w:rFonts w:ascii="Times New Roman" w:hAnsi="Times New Roman" w:cs="Times New Roman"/>
          <w:sz w:val="22"/>
          <w:szCs w:val="22"/>
          <w:shd w:val="clear" w:color="auto" w:fill="FFFFFF"/>
        </w:rPr>
        <w:t xml:space="preserve"> Изменение существенных условий контракта при его исполнении не допускается, за исключением их изменения по соглашению сторон в случаях отраженных действующим законодательством РФ</w:t>
      </w:r>
      <w:r w:rsidR="007C27AB" w:rsidRPr="00EC48C9">
        <w:rPr>
          <w:rFonts w:ascii="Times New Roman" w:hAnsi="Times New Roman" w:cs="Times New Roman"/>
          <w:sz w:val="22"/>
          <w:szCs w:val="22"/>
        </w:rPr>
        <w:t>.</w:t>
      </w:r>
    </w:p>
    <w:p w:rsidR="007C27AB" w:rsidRPr="0007298F" w:rsidRDefault="007C27AB" w:rsidP="001A2DC3">
      <w:pPr>
        <w:pStyle w:val="ConsPlusNormal"/>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1</w:t>
      </w:r>
      <w:r w:rsidR="00EA46C0">
        <w:rPr>
          <w:rFonts w:ascii="Times New Roman" w:hAnsi="Times New Roman" w:cs="Times New Roman"/>
          <w:b/>
          <w:sz w:val="22"/>
          <w:szCs w:val="22"/>
        </w:rPr>
        <w:t>2</w:t>
      </w:r>
      <w:r w:rsidRPr="0007298F">
        <w:rPr>
          <w:rFonts w:ascii="Times New Roman" w:hAnsi="Times New Roman" w:cs="Times New Roman"/>
          <w:b/>
          <w:sz w:val="22"/>
          <w:szCs w:val="22"/>
        </w:rPr>
        <w:t>. Исключительные права</w:t>
      </w:r>
    </w:p>
    <w:p w:rsidR="007C27AB" w:rsidRPr="0007298F" w:rsidRDefault="007C27AB" w:rsidP="00B4410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2</w:t>
      </w:r>
      <w:r w:rsidRPr="0007298F">
        <w:rPr>
          <w:rFonts w:ascii="Times New Roman" w:hAnsi="Times New Roman" w:cs="Times New Roman"/>
          <w:sz w:val="22"/>
          <w:szCs w:val="22"/>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C27AB" w:rsidRPr="0007298F" w:rsidRDefault="007C27AB" w:rsidP="00B44106">
      <w:pPr>
        <w:pStyle w:val="ConsPlusNormal"/>
        <w:spacing w:before="120" w:after="2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2</w:t>
      </w:r>
      <w:r w:rsidRPr="0007298F">
        <w:rPr>
          <w:rFonts w:ascii="Times New Roman" w:hAnsi="Times New Roman" w:cs="Times New Roman"/>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C27AB" w:rsidRPr="0007298F" w:rsidRDefault="007C27AB" w:rsidP="000D2C43">
      <w:pPr>
        <w:pStyle w:val="ConsPlusNormal"/>
        <w:spacing w:before="220"/>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1</w:t>
      </w:r>
      <w:r w:rsidR="00EA46C0">
        <w:rPr>
          <w:rFonts w:ascii="Times New Roman" w:hAnsi="Times New Roman" w:cs="Times New Roman"/>
          <w:b/>
          <w:sz w:val="22"/>
          <w:szCs w:val="22"/>
        </w:rPr>
        <w:t>3</w:t>
      </w:r>
      <w:r w:rsidRPr="0007298F">
        <w:rPr>
          <w:rFonts w:ascii="Times New Roman" w:hAnsi="Times New Roman" w:cs="Times New Roman"/>
          <w:b/>
          <w:sz w:val="22"/>
          <w:szCs w:val="22"/>
        </w:rPr>
        <w:t>. Обстоятельства непреодолимой силы</w:t>
      </w:r>
    </w:p>
    <w:p w:rsidR="007C27AB" w:rsidRPr="0007298F" w:rsidRDefault="007C27AB" w:rsidP="00B4410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3</w:t>
      </w:r>
      <w:r w:rsidRPr="0007298F">
        <w:rPr>
          <w:rFonts w:ascii="Times New Roman" w:hAnsi="Times New Roman" w:cs="Times New Roman"/>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C27AB" w:rsidRPr="0007298F" w:rsidRDefault="007C27AB" w:rsidP="00B4410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3</w:t>
      </w:r>
      <w:r w:rsidRPr="0007298F">
        <w:rPr>
          <w:rFonts w:ascii="Times New Roman" w:hAnsi="Times New Roman" w:cs="Times New Roman"/>
          <w:sz w:val="22"/>
          <w:szCs w:val="22"/>
        </w:rPr>
        <w:t>.2. Сторона, у которой возникли обстоятельства непреодолимой силы, обязана в течение 5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C27AB" w:rsidRPr="0007298F" w:rsidRDefault="007C27AB" w:rsidP="00B44106">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3</w:t>
      </w:r>
      <w:r w:rsidRPr="0007298F">
        <w:rPr>
          <w:rFonts w:ascii="Times New Roman" w:hAnsi="Times New Roman" w:cs="Times New Roman"/>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C27AB" w:rsidRPr="0007298F" w:rsidRDefault="007C27AB" w:rsidP="00B44106">
      <w:pPr>
        <w:pStyle w:val="ConsPlusNormal"/>
        <w:spacing w:before="120" w:after="24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3</w:t>
      </w:r>
      <w:r w:rsidRPr="0007298F">
        <w:rPr>
          <w:rFonts w:ascii="Times New Roman" w:hAnsi="Times New Roman" w:cs="Times New Roman"/>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C27AB" w:rsidRPr="0007298F" w:rsidRDefault="007C27AB" w:rsidP="000D2C43">
      <w:pPr>
        <w:pStyle w:val="ConsPlusNormal"/>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1</w:t>
      </w:r>
      <w:r w:rsidR="00EA46C0">
        <w:rPr>
          <w:rFonts w:ascii="Times New Roman" w:hAnsi="Times New Roman" w:cs="Times New Roman"/>
          <w:b/>
          <w:sz w:val="22"/>
          <w:szCs w:val="22"/>
        </w:rPr>
        <w:t>4</w:t>
      </w:r>
      <w:r w:rsidRPr="0007298F">
        <w:rPr>
          <w:rFonts w:ascii="Times New Roman" w:hAnsi="Times New Roman" w:cs="Times New Roman"/>
          <w:b/>
          <w:sz w:val="22"/>
          <w:szCs w:val="22"/>
        </w:rPr>
        <w:t xml:space="preserve">. Уведомления </w:t>
      </w:r>
    </w:p>
    <w:p w:rsidR="007C27AB" w:rsidRPr="0007298F" w:rsidRDefault="007C27AB" w:rsidP="001F5756">
      <w:pPr>
        <w:pStyle w:val="ConsPlusNormal"/>
        <w:spacing w:before="120" w:after="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4</w:t>
      </w:r>
      <w:r w:rsidRPr="0007298F">
        <w:rPr>
          <w:rFonts w:ascii="Times New Roman" w:hAnsi="Times New Roman" w:cs="Times New Roman"/>
          <w:sz w:val="22"/>
          <w:szCs w:val="22"/>
        </w:rPr>
        <w:t>.1. Любое уведомление, которое одна Сторона направляет другой Стороне в соответствии с Контрактом, высылается в виде бумажного документа по адресу другой Стороны с подтверждением о получении.</w:t>
      </w:r>
    </w:p>
    <w:p w:rsidR="007C27AB" w:rsidRPr="0007298F" w:rsidRDefault="007C27AB" w:rsidP="00F22171">
      <w:pPr>
        <w:pStyle w:val="ConsPlusNormal"/>
        <w:spacing w:after="120"/>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lastRenderedPageBreak/>
        <w:t>1</w:t>
      </w:r>
      <w:r w:rsidR="00EA46C0">
        <w:rPr>
          <w:rFonts w:ascii="Times New Roman" w:hAnsi="Times New Roman" w:cs="Times New Roman"/>
          <w:b/>
          <w:sz w:val="22"/>
          <w:szCs w:val="22"/>
        </w:rPr>
        <w:t>5</w:t>
      </w:r>
      <w:r w:rsidRPr="0007298F">
        <w:rPr>
          <w:rFonts w:ascii="Times New Roman" w:hAnsi="Times New Roman" w:cs="Times New Roman"/>
          <w:b/>
          <w:sz w:val="22"/>
          <w:szCs w:val="22"/>
        </w:rPr>
        <w:t xml:space="preserve">. Заключительные положения </w:t>
      </w:r>
    </w:p>
    <w:p w:rsidR="00280A27" w:rsidRDefault="00280A27"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w:t>
      </w:r>
      <w:r w:rsidR="00EA46C0">
        <w:rPr>
          <w:rFonts w:ascii="Times New Roman" w:hAnsi="Times New Roman" w:cs="Times New Roman"/>
          <w:sz w:val="22"/>
          <w:szCs w:val="22"/>
        </w:rPr>
        <w:t>5</w:t>
      </w:r>
      <w:r w:rsidRPr="0007298F">
        <w:rPr>
          <w:rFonts w:ascii="Times New Roman" w:hAnsi="Times New Roman" w:cs="Times New Roman"/>
          <w:sz w:val="22"/>
          <w:szCs w:val="22"/>
        </w:rPr>
        <w:t>.1. Во всем, что не предусмотрено Контрактом, Стороны руководствуются законодательством Российской Федерации.</w:t>
      </w:r>
    </w:p>
    <w:p w:rsidR="00280A27" w:rsidRPr="0007298F" w:rsidRDefault="00280A27"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16.</w:t>
      </w:r>
      <w:r w:rsidR="002D1368">
        <w:rPr>
          <w:rFonts w:ascii="Times New Roman" w:hAnsi="Times New Roman" w:cs="Times New Roman"/>
          <w:sz w:val="22"/>
          <w:szCs w:val="22"/>
        </w:rPr>
        <w:t>3</w:t>
      </w:r>
      <w:r w:rsidRPr="0007298F">
        <w:rPr>
          <w:rFonts w:ascii="Times New Roman" w:hAnsi="Times New Roman" w:cs="Times New Roman"/>
          <w:sz w:val="22"/>
          <w:szCs w:val="22"/>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по Смоленской области.</w:t>
      </w:r>
    </w:p>
    <w:p w:rsidR="00280A27" w:rsidRPr="0007298F" w:rsidRDefault="00280A27" w:rsidP="007419A7">
      <w:pPr>
        <w:pStyle w:val="ConsPlusNormal"/>
        <w:spacing w:before="120"/>
        <w:ind w:firstLine="539"/>
        <w:jc w:val="both"/>
        <w:rPr>
          <w:rFonts w:ascii="Times New Roman" w:hAnsi="Times New Roman" w:cs="Times New Roman"/>
          <w:sz w:val="22"/>
          <w:szCs w:val="22"/>
        </w:rPr>
      </w:pPr>
      <w:bookmarkStart w:id="24" w:name="P437"/>
      <w:bookmarkEnd w:id="24"/>
      <w:r w:rsidRPr="0007298F">
        <w:rPr>
          <w:rFonts w:ascii="Times New Roman" w:hAnsi="Times New Roman" w:cs="Times New Roman"/>
          <w:sz w:val="22"/>
          <w:szCs w:val="22"/>
        </w:rPr>
        <w:t>16.</w:t>
      </w:r>
      <w:r w:rsidR="002D1368">
        <w:rPr>
          <w:rFonts w:ascii="Times New Roman" w:hAnsi="Times New Roman" w:cs="Times New Roman"/>
          <w:sz w:val="22"/>
          <w:szCs w:val="22"/>
        </w:rPr>
        <w:t>4</w:t>
      </w:r>
      <w:r w:rsidRPr="0007298F">
        <w:rPr>
          <w:rFonts w:ascii="Times New Roman" w:hAnsi="Times New Roman" w:cs="Times New Roman"/>
          <w:sz w:val="22"/>
          <w:szCs w:val="22"/>
        </w:rPr>
        <w:t>. Контракт составлен в форме электронного документа, подписанного усиленными электронными подписями Сторон.</w:t>
      </w:r>
    </w:p>
    <w:p w:rsidR="007C27AB" w:rsidRPr="0007298F" w:rsidRDefault="00280A27" w:rsidP="007419A7">
      <w:pPr>
        <w:pStyle w:val="ConsPlusNormal"/>
        <w:spacing w:before="120"/>
        <w:ind w:firstLine="539"/>
        <w:jc w:val="both"/>
        <w:rPr>
          <w:rFonts w:ascii="Times New Roman" w:hAnsi="Times New Roman" w:cs="Times New Roman"/>
          <w:sz w:val="22"/>
          <w:szCs w:val="22"/>
        </w:rPr>
      </w:pPr>
      <w:r w:rsidRPr="0007298F">
        <w:rPr>
          <w:rFonts w:ascii="Times New Roman" w:hAnsi="Times New Roman" w:cs="Times New Roman"/>
          <w:sz w:val="22"/>
          <w:szCs w:val="22"/>
        </w:rPr>
        <w:t>16.</w:t>
      </w:r>
      <w:r w:rsidR="002D1368">
        <w:rPr>
          <w:rFonts w:ascii="Times New Roman" w:hAnsi="Times New Roman" w:cs="Times New Roman"/>
          <w:sz w:val="22"/>
          <w:szCs w:val="22"/>
        </w:rPr>
        <w:t>5</w:t>
      </w:r>
      <w:r w:rsidRPr="0007298F">
        <w:rPr>
          <w:rFonts w:ascii="Times New Roman" w:hAnsi="Times New Roman" w:cs="Times New Roman"/>
          <w:sz w:val="22"/>
          <w:szCs w:val="22"/>
        </w:rPr>
        <w:t>. Приложения к Контракту являются его неотъемлемой частью</w:t>
      </w:r>
      <w:r w:rsidR="007C27AB" w:rsidRPr="0007298F">
        <w:rPr>
          <w:rFonts w:ascii="Times New Roman" w:hAnsi="Times New Roman" w:cs="Times New Roman"/>
          <w:sz w:val="22"/>
          <w:szCs w:val="22"/>
        </w:rPr>
        <w:t>.</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26"/>
        <w:gridCol w:w="6692"/>
      </w:tblGrid>
      <w:tr w:rsidR="007C27AB" w:rsidRPr="00FF317E" w:rsidTr="007C27AB">
        <w:tc>
          <w:tcPr>
            <w:tcW w:w="2126" w:type="dxa"/>
            <w:tcBorders>
              <w:top w:val="single" w:sz="4" w:space="0" w:color="auto"/>
              <w:left w:val="single" w:sz="4" w:space="0" w:color="auto"/>
              <w:bottom w:val="single" w:sz="4" w:space="0" w:color="auto"/>
              <w:right w:val="single" w:sz="4" w:space="0" w:color="auto"/>
            </w:tcBorders>
            <w:hideMark/>
          </w:tcPr>
          <w:p w:rsidR="007C27AB" w:rsidRPr="00FF317E" w:rsidRDefault="006A3237" w:rsidP="007C27AB">
            <w:pPr>
              <w:pStyle w:val="ConsPlusNormal"/>
              <w:ind w:firstLine="0"/>
              <w:rPr>
                <w:rFonts w:ascii="Times New Roman" w:hAnsi="Times New Roman" w:cs="Times New Roman"/>
                <w:sz w:val="22"/>
                <w:szCs w:val="22"/>
              </w:rPr>
            </w:pPr>
            <w:hyperlink r:id="rId32" w:anchor="P485" w:history="1">
              <w:r w:rsidR="007C27AB" w:rsidRPr="00FF317E">
                <w:rPr>
                  <w:rFonts w:ascii="Times New Roman" w:hAnsi="Times New Roman" w:cs="Times New Roman"/>
                  <w:sz w:val="22"/>
                  <w:szCs w:val="22"/>
                </w:rPr>
                <w:t>Приложение № 1</w:t>
              </w:r>
            </w:hyperlink>
          </w:p>
        </w:tc>
        <w:tc>
          <w:tcPr>
            <w:tcW w:w="6692" w:type="dxa"/>
            <w:tcBorders>
              <w:top w:val="single" w:sz="4" w:space="0" w:color="auto"/>
              <w:left w:val="single" w:sz="4" w:space="0" w:color="auto"/>
              <w:bottom w:val="single" w:sz="4" w:space="0" w:color="auto"/>
              <w:right w:val="single" w:sz="4" w:space="0" w:color="auto"/>
            </w:tcBorders>
            <w:hideMark/>
          </w:tcPr>
          <w:p w:rsidR="007C27AB" w:rsidRPr="00FF317E" w:rsidRDefault="007C27AB" w:rsidP="00583BF7">
            <w:pPr>
              <w:pStyle w:val="ConsPlusNormal"/>
              <w:ind w:firstLine="0"/>
              <w:rPr>
                <w:rFonts w:ascii="Times New Roman" w:hAnsi="Times New Roman" w:cs="Times New Roman"/>
                <w:sz w:val="22"/>
                <w:szCs w:val="22"/>
              </w:rPr>
            </w:pPr>
            <w:r w:rsidRPr="00FF317E">
              <w:rPr>
                <w:rFonts w:ascii="Times New Roman" w:hAnsi="Times New Roman" w:cs="Times New Roman"/>
                <w:sz w:val="22"/>
                <w:szCs w:val="22"/>
              </w:rPr>
              <w:t>- Спецификация</w:t>
            </w:r>
            <w:r w:rsidR="00313CD0" w:rsidRPr="00FF317E">
              <w:rPr>
                <w:rFonts w:ascii="Times New Roman" w:hAnsi="Times New Roman" w:cs="Times New Roman"/>
                <w:sz w:val="22"/>
                <w:szCs w:val="22"/>
              </w:rPr>
              <w:t xml:space="preserve"> </w:t>
            </w:r>
          </w:p>
        </w:tc>
      </w:tr>
      <w:tr w:rsidR="00FF317E" w:rsidRPr="00FF317E" w:rsidTr="007C27AB">
        <w:tc>
          <w:tcPr>
            <w:tcW w:w="2126" w:type="dxa"/>
            <w:tcBorders>
              <w:top w:val="single" w:sz="4" w:space="0" w:color="auto"/>
              <w:left w:val="single" w:sz="4" w:space="0" w:color="auto"/>
              <w:bottom w:val="single" w:sz="4" w:space="0" w:color="auto"/>
              <w:right w:val="single" w:sz="4" w:space="0" w:color="auto"/>
            </w:tcBorders>
            <w:hideMark/>
          </w:tcPr>
          <w:p w:rsidR="00FF317E" w:rsidRPr="00FF317E" w:rsidRDefault="006A3237" w:rsidP="00FA751E">
            <w:pPr>
              <w:pStyle w:val="ConsPlusNormal"/>
              <w:ind w:firstLine="0"/>
              <w:rPr>
                <w:rFonts w:ascii="Times New Roman" w:hAnsi="Times New Roman" w:cs="Times New Roman"/>
                <w:sz w:val="22"/>
                <w:szCs w:val="22"/>
              </w:rPr>
            </w:pPr>
            <w:hyperlink r:id="rId33" w:anchor="P485" w:history="1">
              <w:r w:rsidR="00FF317E" w:rsidRPr="00FF317E">
                <w:rPr>
                  <w:rFonts w:ascii="Times New Roman" w:hAnsi="Times New Roman" w:cs="Times New Roman"/>
                  <w:sz w:val="22"/>
                  <w:szCs w:val="22"/>
                </w:rPr>
                <w:t xml:space="preserve">Приложение № </w:t>
              </w:r>
            </w:hyperlink>
            <w:r w:rsidR="00FA751E" w:rsidRPr="00614267">
              <w:rPr>
                <w:rFonts w:ascii="Times New Roman" w:hAnsi="Times New Roman" w:cs="Times New Roman"/>
                <w:sz w:val="22"/>
                <w:szCs w:val="22"/>
              </w:rPr>
              <w:t>2</w:t>
            </w:r>
          </w:p>
        </w:tc>
        <w:tc>
          <w:tcPr>
            <w:tcW w:w="6692" w:type="dxa"/>
            <w:tcBorders>
              <w:top w:val="single" w:sz="4" w:space="0" w:color="auto"/>
              <w:left w:val="single" w:sz="4" w:space="0" w:color="auto"/>
              <w:bottom w:val="single" w:sz="4" w:space="0" w:color="auto"/>
              <w:right w:val="single" w:sz="4" w:space="0" w:color="auto"/>
            </w:tcBorders>
            <w:hideMark/>
          </w:tcPr>
          <w:p w:rsidR="00FF317E" w:rsidRPr="00FF317E" w:rsidRDefault="00A96F69" w:rsidP="00583BF7">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 Технические характеристики </w:t>
            </w:r>
          </w:p>
        </w:tc>
      </w:tr>
    </w:tbl>
    <w:p w:rsidR="007C27AB" w:rsidRPr="0007298F" w:rsidRDefault="007C27AB" w:rsidP="007C27AB">
      <w:pPr>
        <w:pStyle w:val="ConsPlusNormal"/>
        <w:jc w:val="both"/>
        <w:rPr>
          <w:rFonts w:ascii="Times New Roman" w:hAnsi="Times New Roman" w:cs="Times New Roman"/>
          <w:sz w:val="22"/>
          <w:szCs w:val="22"/>
        </w:rPr>
      </w:pPr>
    </w:p>
    <w:p w:rsidR="007C27AB" w:rsidRPr="0007298F" w:rsidRDefault="007C27AB" w:rsidP="00050B7B">
      <w:pPr>
        <w:pStyle w:val="ConsPlusNormal"/>
        <w:ind w:firstLine="0"/>
        <w:jc w:val="center"/>
        <w:outlineLvl w:val="1"/>
        <w:rPr>
          <w:rFonts w:ascii="Times New Roman" w:hAnsi="Times New Roman" w:cs="Times New Roman"/>
          <w:b/>
          <w:sz w:val="22"/>
          <w:szCs w:val="22"/>
        </w:rPr>
      </w:pPr>
      <w:r w:rsidRPr="0007298F">
        <w:rPr>
          <w:rFonts w:ascii="Times New Roman" w:hAnsi="Times New Roman" w:cs="Times New Roman"/>
          <w:b/>
          <w:sz w:val="22"/>
          <w:szCs w:val="22"/>
        </w:rPr>
        <w:t>17. Реквизиты и подписи Сторон</w:t>
      </w:r>
    </w:p>
    <w:p w:rsidR="007C27AB" w:rsidRPr="0007298F" w:rsidRDefault="007C27AB" w:rsidP="007C27AB">
      <w:pPr>
        <w:shd w:val="clear" w:color="auto" w:fill="FFFFFF"/>
        <w:spacing w:line="240" w:lineRule="auto"/>
        <w:ind w:firstLine="0"/>
        <w:rPr>
          <w:b/>
          <w:color w:val="000000"/>
          <w:sz w:val="22"/>
          <w:szCs w:val="22"/>
        </w:rPr>
      </w:pPr>
      <w:r w:rsidRPr="0007298F">
        <w:rPr>
          <w:b/>
          <w:color w:val="000000"/>
          <w:sz w:val="22"/>
          <w:szCs w:val="22"/>
        </w:rPr>
        <w:t xml:space="preserve">Поставщик: </w:t>
      </w:r>
    </w:p>
    <w:p w:rsidR="007C27AB" w:rsidRPr="0007298F" w:rsidRDefault="007C27AB" w:rsidP="007C27AB">
      <w:pPr>
        <w:shd w:val="clear" w:color="auto" w:fill="FFFFFF"/>
        <w:spacing w:line="240" w:lineRule="auto"/>
        <w:ind w:firstLine="0"/>
        <w:jc w:val="left"/>
        <w:rPr>
          <w:sz w:val="22"/>
          <w:szCs w:val="22"/>
        </w:rPr>
      </w:pPr>
      <w:r w:rsidRPr="0007298F">
        <w:rPr>
          <w:b/>
          <w:color w:val="000000"/>
          <w:sz w:val="22"/>
          <w:szCs w:val="22"/>
        </w:rPr>
        <w:t xml:space="preserve">Заказчик: </w:t>
      </w:r>
      <w:r w:rsidRPr="0007298F">
        <w:rPr>
          <w:color w:val="000000"/>
          <w:sz w:val="22"/>
          <w:szCs w:val="22"/>
        </w:rPr>
        <w:t>Федеральное</w:t>
      </w:r>
      <w:r w:rsidRPr="0007298F">
        <w:rPr>
          <w:sz w:val="22"/>
          <w:szCs w:val="22"/>
        </w:rPr>
        <w:t xml:space="preserve"> государственное бюджетное учреждение здравоохранения </w:t>
      </w:r>
    </w:p>
    <w:p w:rsidR="007C27AB" w:rsidRPr="0007298F" w:rsidRDefault="007C27AB" w:rsidP="007C2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sz w:val="22"/>
          <w:szCs w:val="22"/>
        </w:rPr>
      </w:pPr>
      <w:r w:rsidRPr="0007298F">
        <w:rPr>
          <w:sz w:val="22"/>
          <w:szCs w:val="22"/>
        </w:rPr>
        <w:t>«Медико-санитарная часть № 135 Федерального медико-биологического агентства»</w:t>
      </w:r>
    </w:p>
    <w:p w:rsidR="007C27AB" w:rsidRPr="0007298F" w:rsidRDefault="007C27AB" w:rsidP="007C27AB">
      <w:pPr>
        <w:tabs>
          <w:tab w:val="left" w:pos="360"/>
        </w:tabs>
        <w:spacing w:line="240" w:lineRule="auto"/>
        <w:ind w:firstLine="0"/>
        <w:jc w:val="left"/>
        <w:rPr>
          <w:sz w:val="22"/>
          <w:szCs w:val="22"/>
        </w:rPr>
      </w:pPr>
      <w:r w:rsidRPr="0007298F">
        <w:rPr>
          <w:sz w:val="22"/>
          <w:szCs w:val="22"/>
        </w:rPr>
        <w:t>(ФГБУЗ МСЧ № 135 ФМБА России)</w:t>
      </w:r>
    </w:p>
    <w:p w:rsidR="007C27AB" w:rsidRPr="0007298F" w:rsidRDefault="007C27AB" w:rsidP="007C2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ind w:firstLine="0"/>
        <w:jc w:val="left"/>
        <w:rPr>
          <w:sz w:val="22"/>
          <w:szCs w:val="22"/>
        </w:rPr>
      </w:pPr>
      <w:r w:rsidRPr="0007298F">
        <w:rPr>
          <w:sz w:val="22"/>
          <w:szCs w:val="22"/>
        </w:rPr>
        <w:t>Место нахождения (почтовый адрес): 216400 Смоленская область г</w:t>
      </w:r>
      <w:proofErr w:type="gramStart"/>
      <w:r w:rsidRPr="0007298F">
        <w:rPr>
          <w:sz w:val="22"/>
          <w:szCs w:val="22"/>
        </w:rPr>
        <w:t>.Д</w:t>
      </w:r>
      <w:proofErr w:type="gramEnd"/>
      <w:r w:rsidRPr="0007298F">
        <w:rPr>
          <w:sz w:val="22"/>
          <w:szCs w:val="22"/>
        </w:rPr>
        <w:t>есногорск 6 микрорайон</w:t>
      </w:r>
    </w:p>
    <w:p w:rsidR="007C27AB" w:rsidRPr="0007298F" w:rsidRDefault="007C27AB" w:rsidP="007C27AB">
      <w:pPr>
        <w:spacing w:before="120" w:line="240" w:lineRule="auto"/>
        <w:ind w:firstLine="0"/>
        <w:jc w:val="left"/>
        <w:rPr>
          <w:sz w:val="22"/>
          <w:szCs w:val="22"/>
        </w:rPr>
      </w:pPr>
      <w:r w:rsidRPr="0007298F">
        <w:rPr>
          <w:sz w:val="22"/>
          <w:szCs w:val="22"/>
        </w:rPr>
        <w:t>Получатель:  УФК по Смоленской области (ФГ</w:t>
      </w:r>
      <w:r w:rsidR="00630FF7">
        <w:rPr>
          <w:sz w:val="22"/>
          <w:szCs w:val="22"/>
        </w:rPr>
        <w:t xml:space="preserve">БУЗ МСЧ № 135 ФМБА России </w:t>
      </w:r>
      <w:proofErr w:type="gramStart"/>
      <w:r w:rsidR="00FF317E">
        <w:rPr>
          <w:sz w:val="22"/>
          <w:szCs w:val="22"/>
        </w:rPr>
        <w:t>л</w:t>
      </w:r>
      <w:proofErr w:type="gramEnd"/>
      <w:r w:rsidR="00FF317E">
        <w:rPr>
          <w:sz w:val="22"/>
          <w:szCs w:val="22"/>
        </w:rPr>
        <w:t>/с 2</w:t>
      </w:r>
      <w:r w:rsidR="00583BF7">
        <w:rPr>
          <w:sz w:val="22"/>
          <w:szCs w:val="22"/>
        </w:rPr>
        <w:t>0</w:t>
      </w:r>
      <w:r w:rsidR="00FF317E">
        <w:rPr>
          <w:sz w:val="22"/>
          <w:szCs w:val="22"/>
        </w:rPr>
        <w:t>636У68610</w:t>
      </w:r>
      <w:r w:rsidRPr="0007298F">
        <w:rPr>
          <w:sz w:val="22"/>
          <w:szCs w:val="22"/>
        </w:rPr>
        <w:t>)</w:t>
      </w:r>
    </w:p>
    <w:p w:rsidR="007C27AB" w:rsidRPr="00D97126" w:rsidRDefault="007C27AB" w:rsidP="007C27AB">
      <w:pPr>
        <w:spacing w:before="120" w:line="240" w:lineRule="auto"/>
        <w:ind w:firstLine="0"/>
        <w:jc w:val="left"/>
        <w:rPr>
          <w:sz w:val="22"/>
          <w:szCs w:val="22"/>
        </w:rPr>
      </w:pPr>
      <w:r w:rsidRPr="00D97126">
        <w:rPr>
          <w:sz w:val="22"/>
          <w:szCs w:val="22"/>
        </w:rPr>
        <w:t>ИНН: 6724001095  КПП: 672401001</w:t>
      </w:r>
    </w:p>
    <w:p w:rsidR="007C27AB" w:rsidRPr="00D97126" w:rsidRDefault="007C27AB" w:rsidP="004800C7">
      <w:pPr>
        <w:spacing w:line="240" w:lineRule="auto"/>
        <w:ind w:firstLine="0"/>
        <w:jc w:val="left"/>
        <w:rPr>
          <w:sz w:val="22"/>
          <w:szCs w:val="22"/>
        </w:rPr>
      </w:pPr>
      <w:proofErr w:type="spellStart"/>
      <w:r w:rsidRPr="00D97126">
        <w:rPr>
          <w:sz w:val="22"/>
          <w:szCs w:val="22"/>
        </w:rPr>
        <w:t>Казн</w:t>
      </w:r>
      <w:proofErr w:type="gramStart"/>
      <w:r w:rsidRPr="00D97126">
        <w:rPr>
          <w:sz w:val="22"/>
          <w:szCs w:val="22"/>
        </w:rPr>
        <w:t>.б</w:t>
      </w:r>
      <w:proofErr w:type="gramEnd"/>
      <w:r w:rsidRPr="00D97126">
        <w:rPr>
          <w:sz w:val="22"/>
          <w:szCs w:val="22"/>
        </w:rPr>
        <w:t>анк.счет</w:t>
      </w:r>
      <w:proofErr w:type="spellEnd"/>
      <w:r w:rsidRPr="00D97126">
        <w:rPr>
          <w:sz w:val="22"/>
          <w:szCs w:val="22"/>
        </w:rPr>
        <w:t>: 03214643000000016300</w:t>
      </w:r>
    </w:p>
    <w:p w:rsidR="007C27AB" w:rsidRPr="00D97126" w:rsidRDefault="00D97126" w:rsidP="007C27AB">
      <w:pPr>
        <w:spacing w:before="120" w:line="240" w:lineRule="auto"/>
        <w:ind w:firstLine="0"/>
        <w:jc w:val="left"/>
        <w:rPr>
          <w:sz w:val="22"/>
          <w:szCs w:val="22"/>
        </w:rPr>
      </w:pPr>
      <w:r w:rsidRPr="00D97126">
        <w:rPr>
          <w:sz w:val="22"/>
          <w:szCs w:val="22"/>
        </w:rPr>
        <w:t xml:space="preserve">Наименование банка: ОКЦ № 5 ГУ Банка России по ЦФО // УФК по Смоленской области, </w:t>
      </w:r>
      <w:proofErr w:type="gramStart"/>
      <w:r w:rsidRPr="00D97126">
        <w:rPr>
          <w:sz w:val="22"/>
          <w:szCs w:val="22"/>
        </w:rPr>
        <w:t>г</w:t>
      </w:r>
      <w:proofErr w:type="gramEnd"/>
      <w:r w:rsidRPr="00D97126">
        <w:rPr>
          <w:sz w:val="22"/>
          <w:szCs w:val="22"/>
        </w:rPr>
        <w:t>. Смоленск</w:t>
      </w:r>
    </w:p>
    <w:p w:rsidR="007C27AB" w:rsidRPr="0007298F" w:rsidRDefault="007C27AB" w:rsidP="007C27AB">
      <w:pPr>
        <w:shd w:val="clear" w:color="auto" w:fill="FFFFFF"/>
        <w:spacing w:before="120" w:line="240" w:lineRule="auto"/>
        <w:ind w:firstLine="0"/>
        <w:jc w:val="left"/>
        <w:rPr>
          <w:sz w:val="22"/>
          <w:szCs w:val="22"/>
        </w:rPr>
      </w:pPr>
      <w:r w:rsidRPr="00D97126">
        <w:rPr>
          <w:sz w:val="22"/>
          <w:szCs w:val="22"/>
        </w:rPr>
        <w:t xml:space="preserve">БИК: 016614901         </w:t>
      </w:r>
      <w:proofErr w:type="spellStart"/>
      <w:r w:rsidRPr="00D97126">
        <w:rPr>
          <w:sz w:val="22"/>
          <w:szCs w:val="22"/>
        </w:rPr>
        <w:t>Кор.сч</w:t>
      </w:r>
      <w:proofErr w:type="spellEnd"/>
      <w:r w:rsidRPr="00D97126">
        <w:rPr>
          <w:sz w:val="22"/>
          <w:szCs w:val="22"/>
        </w:rPr>
        <w:t>.: 40102810445370000055</w:t>
      </w:r>
    </w:p>
    <w:p w:rsidR="007C27AB" w:rsidRPr="0007298F" w:rsidRDefault="007C27AB" w:rsidP="007C27AB">
      <w:pPr>
        <w:shd w:val="clear" w:color="auto" w:fill="FFFFFF"/>
        <w:spacing w:line="240" w:lineRule="auto"/>
        <w:ind w:firstLine="0"/>
        <w:jc w:val="left"/>
        <w:rPr>
          <w:sz w:val="22"/>
          <w:szCs w:val="22"/>
        </w:rPr>
      </w:pPr>
    </w:p>
    <w:p w:rsidR="007C27AB" w:rsidRPr="0007298F" w:rsidRDefault="007C27AB" w:rsidP="007C27AB">
      <w:pPr>
        <w:pStyle w:val="ConsPlusNormal"/>
        <w:jc w:val="right"/>
        <w:outlineLvl w:val="1"/>
        <w:rPr>
          <w:rFonts w:ascii="Times New Roman" w:hAnsi="Times New Roman" w:cs="Times New Roman"/>
          <w:sz w:val="22"/>
          <w:szCs w:val="22"/>
        </w:rPr>
        <w:sectPr w:rsidR="007C27AB" w:rsidRPr="0007298F" w:rsidSect="007C27AB">
          <w:headerReference w:type="default" r:id="rId34"/>
          <w:headerReference w:type="first" r:id="rId35"/>
          <w:pgSz w:w="11906" w:h="16838"/>
          <w:pgMar w:top="1134" w:right="567" w:bottom="1134" w:left="1531" w:header="680" w:footer="709" w:gutter="0"/>
          <w:cols w:space="720"/>
          <w:titlePg/>
          <w:docGrid w:linePitch="326"/>
        </w:sectPr>
      </w:pPr>
    </w:p>
    <w:p w:rsidR="00FF317E" w:rsidRPr="0007298F" w:rsidRDefault="00FF317E" w:rsidP="00FF317E">
      <w:pPr>
        <w:pStyle w:val="ConsPlusNormal"/>
        <w:spacing w:after="120"/>
        <w:ind w:firstLine="0"/>
        <w:jc w:val="right"/>
        <w:outlineLvl w:val="1"/>
        <w:rPr>
          <w:rFonts w:ascii="Times New Roman" w:hAnsi="Times New Roman" w:cs="Times New Roman"/>
          <w:sz w:val="22"/>
          <w:szCs w:val="22"/>
        </w:rPr>
      </w:pPr>
      <w:r w:rsidRPr="0007298F">
        <w:rPr>
          <w:rFonts w:ascii="Times New Roman" w:hAnsi="Times New Roman" w:cs="Times New Roman"/>
          <w:sz w:val="22"/>
          <w:szCs w:val="22"/>
        </w:rPr>
        <w:lastRenderedPageBreak/>
        <w:t>Приложение №</w:t>
      </w:r>
      <w:r w:rsidR="00381160">
        <w:rPr>
          <w:rFonts w:ascii="Times New Roman" w:hAnsi="Times New Roman" w:cs="Times New Roman"/>
          <w:sz w:val="22"/>
          <w:szCs w:val="22"/>
        </w:rPr>
        <w:t xml:space="preserve"> 1</w:t>
      </w:r>
      <w:r>
        <w:rPr>
          <w:rFonts w:ascii="Times New Roman" w:hAnsi="Times New Roman" w:cs="Times New Roman"/>
          <w:sz w:val="22"/>
          <w:szCs w:val="22"/>
        </w:rPr>
        <w:t xml:space="preserve"> </w:t>
      </w:r>
    </w:p>
    <w:p w:rsidR="00FF317E" w:rsidRPr="0007298F" w:rsidRDefault="00FF317E" w:rsidP="00FF317E">
      <w:pPr>
        <w:pStyle w:val="ConsPlusNormal"/>
        <w:jc w:val="center"/>
        <w:rPr>
          <w:rFonts w:ascii="Times New Roman" w:hAnsi="Times New Roman" w:cs="Times New Roman"/>
          <w:sz w:val="22"/>
          <w:szCs w:val="22"/>
        </w:rPr>
      </w:pPr>
      <w:r w:rsidRPr="0007298F">
        <w:rPr>
          <w:rFonts w:ascii="Times New Roman" w:hAnsi="Times New Roman" w:cs="Times New Roman"/>
          <w:sz w:val="22"/>
          <w:szCs w:val="22"/>
        </w:rPr>
        <w:t xml:space="preserve">СПЕЦИФИКАЦИЯ </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311"/>
        <w:gridCol w:w="1135"/>
        <w:gridCol w:w="1135"/>
        <w:gridCol w:w="994"/>
        <w:gridCol w:w="993"/>
        <w:gridCol w:w="850"/>
        <w:gridCol w:w="851"/>
        <w:gridCol w:w="709"/>
        <w:gridCol w:w="708"/>
        <w:gridCol w:w="709"/>
        <w:gridCol w:w="709"/>
        <w:gridCol w:w="992"/>
        <w:gridCol w:w="709"/>
        <w:gridCol w:w="850"/>
        <w:gridCol w:w="709"/>
        <w:gridCol w:w="425"/>
        <w:gridCol w:w="567"/>
        <w:gridCol w:w="670"/>
      </w:tblGrid>
      <w:tr w:rsidR="00FF317E" w:rsidRPr="0007298F" w:rsidTr="004163AD">
        <w:trPr>
          <w:trHeight w:val="1219"/>
          <w:jc w:val="center"/>
        </w:trPr>
        <w:tc>
          <w:tcPr>
            <w:tcW w:w="454"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 xml:space="preserve">N </w:t>
            </w:r>
            <w:proofErr w:type="spellStart"/>
            <w:proofErr w:type="gramStart"/>
            <w:r w:rsidRPr="0007298F">
              <w:rPr>
                <w:rFonts w:ascii="Times New Roman" w:hAnsi="Times New Roman" w:cs="Times New Roman"/>
                <w:sz w:val="22"/>
                <w:szCs w:val="22"/>
              </w:rPr>
              <w:t>п</w:t>
            </w:r>
            <w:proofErr w:type="spellEnd"/>
            <w:proofErr w:type="gramEnd"/>
            <w:r w:rsidRPr="0007298F">
              <w:rPr>
                <w:rFonts w:ascii="Times New Roman" w:hAnsi="Times New Roman" w:cs="Times New Roman"/>
                <w:sz w:val="22"/>
                <w:szCs w:val="22"/>
              </w:rPr>
              <w:t>/</w:t>
            </w:r>
            <w:proofErr w:type="spellStart"/>
            <w:r w:rsidRPr="0007298F">
              <w:rPr>
                <w:rFonts w:ascii="Times New Roman" w:hAnsi="Times New Roman" w:cs="Times New Roman"/>
                <w:sz w:val="22"/>
                <w:szCs w:val="22"/>
              </w:rPr>
              <w:t>п</w:t>
            </w:r>
            <w:proofErr w:type="spellEnd"/>
          </w:p>
        </w:tc>
        <w:tc>
          <w:tcPr>
            <w:tcW w:w="2446" w:type="dxa"/>
            <w:gridSpan w:val="2"/>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 xml:space="preserve">Наименование Товара в соответствии с единым справочником-каталогом лекарственных препаратов (далее - ЕСКЛП) </w:t>
            </w:r>
          </w:p>
        </w:tc>
        <w:tc>
          <w:tcPr>
            <w:tcW w:w="1135"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Торговое наименование, форма выпуска в соответствии с регистрационным удостоверением лекарственного препарата</w:t>
            </w:r>
          </w:p>
        </w:tc>
        <w:tc>
          <w:tcPr>
            <w:tcW w:w="994"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Лекарственная форма в соответствии с ЕСКЛП</w:t>
            </w:r>
          </w:p>
        </w:tc>
        <w:tc>
          <w:tcPr>
            <w:tcW w:w="993"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Дозировка в соответствии с ЕСКЛП</w:t>
            </w:r>
          </w:p>
        </w:tc>
        <w:tc>
          <w:tcPr>
            <w:tcW w:w="850"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Единица измерения Товара в соответствии с ЕСКЛП (ПЕ)</w:t>
            </w:r>
          </w:p>
        </w:tc>
        <w:tc>
          <w:tcPr>
            <w:tcW w:w="2268" w:type="dxa"/>
            <w:gridSpan w:val="3"/>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Цена за единицу измерения Товара, в том числе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Количество в единицах измерения Товара</w:t>
            </w:r>
          </w:p>
        </w:tc>
        <w:tc>
          <w:tcPr>
            <w:tcW w:w="2410" w:type="dxa"/>
            <w:gridSpan w:val="3"/>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Количество вторичных (потребительских) упаковок</w:t>
            </w:r>
          </w:p>
        </w:tc>
        <w:tc>
          <w:tcPr>
            <w:tcW w:w="1134" w:type="dxa"/>
            <w:gridSpan w:val="2"/>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Цена за упак. в том числе</w:t>
            </w:r>
          </w:p>
        </w:tc>
        <w:tc>
          <w:tcPr>
            <w:tcW w:w="1237" w:type="dxa"/>
            <w:gridSpan w:val="2"/>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Стоимость упак.,</w:t>
            </w:r>
          </w:p>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в том числе</w:t>
            </w:r>
          </w:p>
        </w:tc>
      </w:tr>
      <w:tr w:rsidR="00FF317E" w:rsidRPr="0007298F" w:rsidTr="004163AD">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1311"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международное непатентованное или химическое, или группировочное наименование</w:t>
            </w:r>
          </w:p>
        </w:tc>
        <w:tc>
          <w:tcPr>
            <w:tcW w:w="1135"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торговое наименование</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без НДС</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размер НДС (если облагается НДС)</w:t>
            </w:r>
          </w:p>
        </w:tc>
        <w:tc>
          <w:tcPr>
            <w:tcW w:w="708"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итого</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без НДС</w:t>
            </w:r>
          </w:p>
        </w:tc>
        <w:tc>
          <w:tcPr>
            <w:tcW w:w="992"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размер НДС (если облагается НДС)</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итого</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F317E" w:rsidRPr="0007298F" w:rsidRDefault="00FF317E" w:rsidP="004163AD">
            <w:pPr>
              <w:widowControl/>
              <w:snapToGrid/>
              <w:spacing w:line="240" w:lineRule="auto"/>
              <w:ind w:firstLine="0"/>
              <w:jc w:val="left"/>
              <w:rPr>
                <w:rFonts w:eastAsia="Times New Roman"/>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spacing w:line="240" w:lineRule="auto"/>
              <w:ind w:firstLine="0"/>
              <w:rPr>
                <w:sz w:val="22"/>
                <w:szCs w:val="22"/>
              </w:rPr>
            </w:pPr>
            <w:r w:rsidRPr="0007298F">
              <w:rPr>
                <w:sz w:val="22"/>
                <w:szCs w:val="22"/>
              </w:rPr>
              <w:t>без НДС</w:t>
            </w:r>
          </w:p>
        </w:tc>
        <w:tc>
          <w:tcPr>
            <w:tcW w:w="425"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spacing w:line="240" w:lineRule="auto"/>
              <w:ind w:firstLine="0"/>
              <w:jc w:val="left"/>
              <w:rPr>
                <w:sz w:val="22"/>
                <w:szCs w:val="22"/>
              </w:rPr>
            </w:pPr>
            <w:r w:rsidRPr="0007298F">
              <w:rPr>
                <w:sz w:val="22"/>
                <w:szCs w:val="22"/>
              </w:rPr>
              <w:t>с НДС (10%)</w:t>
            </w:r>
          </w:p>
        </w:tc>
        <w:tc>
          <w:tcPr>
            <w:tcW w:w="567"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spacing w:line="240" w:lineRule="auto"/>
              <w:ind w:firstLine="0"/>
              <w:rPr>
                <w:sz w:val="22"/>
                <w:szCs w:val="22"/>
              </w:rPr>
            </w:pPr>
            <w:r w:rsidRPr="0007298F">
              <w:rPr>
                <w:sz w:val="22"/>
                <w:szCs w:val="22"/>
              </w:rPr>
              <w:t>без НДС</w:t>
            </w:r>
          </w:p>
        </w:tc>
        <w:tc>
          <w:tcPr>
            <w:tcW w:w="670"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spacing w:line="240" w:lineRule="auto"/>
              <w:ind w:firstLine="0"/>
              <w:jc w:val="left"/>
              <w:rPr>
                <w:sz w:val="22"/>
                <w:szCs w:val="22"/>
              </w:rPr>
            </w:pPr>
            <w:r w:rsidRPr="0007298F">
              <w:rPr>
                <w:sz w:val="22"/>
                <w:szCs w:val="22"/>
              </w:rPr>
              <w:t>с НДС (10%)</w:t>
            </w:r>
          </w:p>
        </w:tc>
      </w:tr>
      <w:tr w:rsidR="00FF317E" w:rsidRPr="0007298F" w:rsidTr="004163AD">
        <w:trPr>
          <w:jc w:val="center"/>
        </w:trPr>
        <w:tc>
          <w:tcPr>
            <w:tcW w:w="454"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w:t>
            </w:r>
          </w:p>
        </w:tc>
        <w:tc>
          <w:tcPr>
            <w:tcW w:w="1311"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2</w:t>
            </w:r>
          </w:p>
        </w:tc>
        <w:tc>
          <w:tcPr>
            <w:tcW w:w="1135"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3</w:t>
            </w:r>
          </w:p>
        </w:tc>
        <w:tc>
          <w:tcPr>
            <w:tcW w:w="1135"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4</w:t>
            </w:r>
          </w:p>
        </w:tc>
        <w:tc>
          <w:tcPr>
            <w:tcW w:w="994"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8</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9</w:t>
            </w:r>
          </w:p>
        </w:tc>
        <w:tc>
          <w:tcPr>
            <w:tcW w:w="708"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11</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13</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14</w:t>
            </w:r>
          </w:p>
        </w:tc>
        <w:tc>
          <w:tcPr>
            <w:tcW w:w="850"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15</w:t>
            </w:r>
          </w:p>
        </w:tc>
        <w:tc>
          <w:tcPr>
            <w:tcW w:w="709"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16</w:t>
            </w:r>
          </w:p>
        </w:tc>
        <w:tc>
          <w:tcPr>
            <w:tcW w:w="425"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17</w:t>
            </w:r>
          </w:p>
        </w:tc>
        <w:tc>
          <w:tcPr>
            <w:tcW w:w="567"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18</w:t>
            </w:r>
          </w:p>
        </w:tc>
        <w:tc>
          <w:tcPr>
            <w:tcW w:w="670"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r w:rsidRPr="0007298F">
              <w:rPr>
                <w:rFonts w:ascii="Times New Roman" w:hAnsi="Times New Roman" w:cs="Times New Roman"/>
                <w:sz w:val="22"/>
                <w:szCs w:val="22"/>
              </w:rPr>
              <w:t>19</w:t>
            </w:r>
          </w:p>
        </w:tc>
      </w:tr>
      <w:tr w:rsidR="00FF317E" w:rsidRPr="0007298F" w:rsidTr="004163AD">
        <w:trPr>
          <w:trHeight w:val="187"/>
          <w:jc w:val="center"/>
        </w:trPr>
        <w:tc>
          <w:tcPr>
            <w:tcW w:w="454" w:type="dxa"/>
            <w:tcBorders>
              <w:top w:val="single" w:sz="4" w:space="0" w:color="auto"/>
              <w:left w:val="single" w:sz="4" w:space="0" w:color="auto"/>
              <w:bottom w:val="single" w:sz="4" w:space="0" w:color="auto"/>
              <w:right w:val="single" w:sz="4" w:space="0" w:color="auto"/>
            </w:tcBorders>
            <w:hideMark/>
          </w:tcPr>
          <w:p w:rsidR="00FF317E" w:rsidRPr="0007298F" w:rsidRDefault="00FF317E" w:rsidP="004163AD">
            <w:pPr>
              <w:pStyle w:val="ConsPlusNormal"/>
              <w:ind w:firstLine="0"/>
              <w:jc w:val="center"/>
              <w:rPr>
                <w:rFonts w:ascii="Times New Roman" w:hAnsi="Times New Roman" w:cs="Times New Roman"/>
                <w:sz w:val="22"/>
                <w:szCs w:val="22"/>
              </w:rPr>
            </w:pPr>
          </w:p>
        </w:tc>
        <w:tc>
          <w:tcPr>
            <w:tcW w:w="1311"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994"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425"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670"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r>
      <w:tr w:rsidR="00FF317E" w:rsidRPr="0007298F" w:rsidTr="004163AD">
        <w:trPr>
          <w:trHeight w:val="241"/>
          <w:jc w:val="center"/>
        </w:trPr>
        <w:tc>
          <w:tcPr>
            <w:tcW w:w="9140" w:type="dxa"/>
            <w:gridSpan w:val="10"/>
            <w:tcBorders>
              <w:top w:val="single" w:sz="4" w:space="0" w:color="auto"/>
              <w:left w:val="single" w:sz="4" w:space="0" w:color="auto"/>
              <w:bottom w:val="single" w:sz="4" w:space="0" w:color="auto"/>
              <w:right w:val="nil"/>
            </w:tcBorders>
            <w:hideMark/>
          </w:tcPr>
          <w:p w:rsidR="00FF317E" w:rsidRPr="0007298F" w:rsidRDefault="00FF317E" w:rsidP="004163AD">
            <w:pPr>
              <w:pStyle w:val="ConsPlusNormal"/>
              <w:ind w:firstLine="0"/>
              <w:jc w:val="right"/>
              <w:rPr>
                <w:rFonts w:ascii="Times New Roman" w:hAnsi="Times New Roman" w:cs="Times New Roman"/>
                <w:sz w:val="22"/>
                <w:szCs w:val="22"/>
              </w:rPr>
            </w:pPr>
            <w:r w:rsidRPr="0007298F">
              <w:rPr>
                <w:rFonts w:ascii="Times New Roman" w:hAnsi="Times New Roman" w:cs="Times New Roman"/>
                <w:sz w:val="22"/>
                <w:szCs w:val="22"/>
              </w:rPr>
              <w:t>ИТОГО:</w:t>
            </w:r>
          </w:p>
        </w:tc>
        <w:tc>
          <w:tcPr>
            <w:tcW w:w="709"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992"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850"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709"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425" w:type="dxa"/>
            <w:tcBorders>
              <w:top w:val="single" w:sz="4" w:space="0" w:color="auto"/>
              <w:left w:val="nil"/>
              <w:bottom w:val="single" w:sz="4" w:space="0" w:color="auto"/>
              <w:right w:val="nil"/>
            </w:tcBorders>
          </w:tcPr>
          <w:p w:rsidR="00FF317E" w:rsidRPr="0007298F" w:rsidRDefault="00FF317E" w:rsidP="004163AD">
            <w:pPr>
              <w:pStyle w:val="ConsPlusNormal"/>
              <w:ind w:firstLine="0"/>
              <w:rPr>
                <w:rFonts w:ascii="Times New Roman" w:hAnsi="Times New Roman" w:cs="Times New Roman"/>
                <w:sz w:val="22"/>
                <w:szCs w:val="22"/>
              </w:rPr>
            </w:pPr>
          </w:p>
        </w:tc>
        <w:tc>
          <w:tcPr>
            <w:tcW w:w="567" w:type="dxa"/>
            <w:tcBorders>
              <w:top w:val="single" w:sz="4" w:space="0" w:color="auto"/>
              <w:left w:val="nil"/>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c>
          <w:tcPr>
            <w:tcW w:w="670" w:type="dxa"/>
            <w:tcBorders>
              <w:top w:val="single" w:sz="4" w:space="0" w:color="auto"/>
              <w:left w:val="single" w:sz="4" w:space="0" w:color="auto"/>
              <w:bottom w:val="single" w:sz="4" w:space="0" w:color="auto"/>
              <w:right w:val="single" w:sz="4" w:space="0" w:color="auto"/>
            </w:tcBorders>
          </w:tcPr>
          <w:p w:rsidR="00FF317E" w:rsidRPr="0007298F" w:rsidRDefault="00FF317E" w:rsidP="004163AD">
            <w:pPr>
              <w:pStyle w:val="ConsPlusNormal"/>
              <w:ind w:firstLine="0"/>
              <w:rPr>
                <w:rFonts w:ascii="Times New Roman" w:hAnsi="Times New Roman" w:cs="Times New Roman"/>
                <w:sz w:val="22"/>
                <w:szCs w:val="22"/>
              </w:rPr>
            </w:pPr>
          </w:p>
        </w:tc>
      </w:tr>
    </w:tbl>
    <w:p w:rsidR="00FF317E" w:rsidRDefault="00FF317E" w:rsidP="00FF317E">
      <w:pPr>
        <w:widowControl/>
        <w:snapToGrid/>
        <w:ind w:firstLine="0"/>
        <w:jc w:val="left"/>
        <w:rPr>
          <w:sz w:val="22"/>
          <w:szCs w:val="22"/>
        </w:rPr>
      </w:pPr>
    </w:p>
    <w:p w:rsidR="0019265C" w:rsidRPr="0007298F" w:rsidRDefault="0019265C" w:rsidP="00FF317E">
      <w:pPr>
        <w:widowControl/>
        <w:snapToGrid/>
        <w:ind w:firstLine="0"/>
        <w:jc w:val="left"/>
        <w:rPr>
          <w:sz w:val="22"/>
          <w:szCs w:val="22"/>
        </w:rPr>
      </w:pPr>
    </w:p>
    <w:p w:rsidR="00FF317E" w:rsidRDefault="00FF317E" w:rsidP="007C27AB">
      <w:pPr>
        <w:widowControl/>
        <w:snapToGrid/>
        <w:ind w:firstLine="0"/>
        <w:jc w:val="left"/>
        <w:rPr>
          <w:sz w:val="22"/>
          <w:szCs w:val="22"/>
        </w:rPr>
      </w:pPr>
    </w:p>
    <w:p w:rsidR="00FF317E" w:rsidRDefault="00FF317E" w:rsidP="007C27AB">
      <w:pPr>
        <w:widowControl/>
        <w:snapToGrid/>
        <w:ind w:firstLine="0"/>
        <w:jc w:val="left"/>
        <w:rPr>
          <w:sz w:val="22"/>
          <w:szCs w:val="22"/>
        </w:rPr>
      </w:pPr>
    </w:p>
    <w:p w:rsidR="00FF317E" w:rsidRPr="0007298F" w:rsidRDefault="00FF317E" w:rsidP="007C27AB">
      <w:pPr>
        <w:widowControl/>
        <w:snapToGrid/>
        <w:ind w:firstLine="0"/>
        <w:jc w:val="left"/>
        <w:rPr>
          <w:sz w:val="22"/>
          <w:szCs w:val="22"/>
        </w:rPr>
        <w:sectPr w:rsidR="00FF317E" w:rsidRPr="0007298F" w:rsidSect="007C27AB">
          <w:pgSz w:w="16840" w:h="11906" w:orient="landscape"/>
          <w:pgMar w:top="567" w:right="1134" w:bottom="567" w:left="1134" w:header="709" w:footer="709" w:gutter="0"/>
          <w:cols w:space="720"/>
        </w:sectPr>
      </w:pPr>
    </w:p>
    <w:p w:rsidR="00FF317E" w:rsidRPr="0007298F" w:rsidRDefault="00FF317E" w:rsidP="00FF317E">
      <w:pPr>
        <w:pStyle w:val="ConsPlusNormal"/>
        <w:jc w:val="right"/>
        <w:outlineLvl w:val="1"/>
        <w:rPr>
          <w:rFonts w:ascii="Times New Roman" w:hAnsi="Times New Roman" w:cs="Times New Roman"/>
          <w:sz w:val="22"/>
          <w:szCs w:val="22"/>
        </w:rPr>
      </w:pPr>
      <w:r w:rsidRPr="0007298F">
        <w:rPr>
          <w:rFonts w:ascii="Times New Roman" w:hAnsi="Times New Roman" w:cs="Times New Roman"/>
          <w:sz w:val="22"/>
          <w:szCs w:val="22"/>
        </w:rPr>
        <w:lastRenderedPageBreak/>
        <w:t>Приложение №</w:t>
      </w:r>
      <w:r w:rsidR="00381160">
        <w:rPr>
          <w:rFonts w:ascii="Times New Roman" w:hAnsi="Times New Roman" w:cs="Times New Roman"/>
          <w:sz w:val="22"/>
          <w:szCs w:val="22"/>
        </w:rPr>
        <w:t xml:space="preserve"> 2</w:t>
      </w:r>
    </w:p>
    <w:p w:rsidR="00FF317E" w:rsidRPr="0007298F" w:rsidRDefault="00FF317E" w:rsidP="00FF317E">
      <w:pPr>
        <w:pStyle w:val="ConsPlusNormal"/>
        <w:jc w:val="center"/>
        <w:rPr>
          <w:rFonts w:ascii="Times New Roman" w:hAnsi="Times New Roman" w:cs="Times New Roman"/>
          <w:sz w:val="22"/>
          <w:szCs w:val="22"/>
        </w:rPr>
      </w:pPr>
      <w:r w:rsidRPr="0007298F">
        <w:rPr>
          <w:rFonts w:ascii="Times New Roman" w:hAnsi="Times New Roman" w:cs="Times New Roman"/>
          <w:sz w:val="22"/>
          <w:szCs w:val="22"/>
        </w:rPr>
        <w:t xml:space="preserve">ТЕХНИЧЕСКИЕ ХАРАКТЕРИСТИКИ </w:t>
      </w:r>
    </w:p>
    <w:p w:rsidR="00FF317E" w:rsidRPr="0007298F" w:rsidRDefault="00FF317E" w:rsidP="00FF317E">
      <w:pPr>
        <w:pStyle w:val="ConsPlusNormal"/>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
        <w:gridCol w:w="845"/>
        <w:gridCol w:w="227"/>
        <w:gridCol w:w="1701"/>
        <w:gridCol w:w="851"/>
        <w:gridCol w:w="1134"/>
        <w:gridCol w:w="1984"/>
        <w:gridCol w:w="993"/>
        <w:gridCol w:w="1417"/>
      </w:tblGrid>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N</w:t>
            </w:r>
          </w:p>
        </w:tc>
        <w:tc>
          <w:tcPr>
            <w:tcW w:w="4758" w:type="dxa"/>
            <w:gridSpan w:val="5"/>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Параметр</w:t>
            </w:r>
          </w:p>
        </w:tc>
        <w:tc>
          <w:tcPr>
            <w:tcW w:w="4394"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Требуемое значение</w:t>
            </w: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1.</w:t>
            </w:r>
          </w:p>
        </w:tc>
        <w:tc>
          <w:tcPr>
            <w:tcW w:w="4758" w:type="dxa"/>
            <w:gridSpan w:val="5"/>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Международное непатентованное наименование</w:t>
            </w:r>
          </w:p>
        </w:tc>
        <w:tc>
          <w:tcPr>
            <w:tcW w:w="439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2.</w:t>
            </w:r>
          </w:p>
        </w:tc>
        <w:tc>
          <w:tcPr>
            <w:tcW w:w="4758" w:type="dxa"/>
            <w:gridSpan w:val="5"/>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Торговое наименование</w:t>
            </w:r>
          </w:p>
        </w:tc>
        <w:tc>
          <w:tcPr>
            <w:tcW w:w="439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3.</w:t>
            </w:r>
          </w:p>
        </w:tc>
        <w:tc>
          <w:tcPr>
            <w:tcW w:w="4758" w:type="dxa"/>
            <w:gridSpan w:val="5"/>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9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4.</w:t>
            </w:r>
          </w:p>
        </w:tc>
        <w:tc>
          <w:tcPr>
            <w:tcW w:w="4758" w:type="dxa"/>
            <w:gridSpan w:val="5"/>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Номер регистрационного удостоверения лекарственного препарата</w:t>
            </w:r>
          </w:p>
        </w:tc>
        <w:tc>
          <w:tcPr>
            <w:tcW w:w="439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r>
      <w:tr w:rsidR="00FF317E" w:rsidRPr="0007298F" w:rsidTr="004163AD">
        <w:trPr>
          <w:trHeight w:val="20"/>
        </w:trPr>
        <w:tc>
          <w:tcPr>
            <w:tcW w:w="9843" w:type="dxa"/>
            <w:gridSpan w:val="9"/>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outlineLvl w:val="2"/>
              <w:rPr>
                <w:rFonts w:ascii="Times New Roman" w:hAnsi="Times New Roman" w:cs="Times New Roman"/>
                <w:sz w:val="22"/>
                <w:szCs w:val="22"/>
              </w:rPr>
            </w:pPr>
            <w:r w:rsidRPr="0007298F">
              <w:rPr>
                <w:rFonts w:ascii="Times New Roman" w:hAnsi="Times New Roman" w:cs="Times New Roman"/>
                <w:sz w:val="22"/>
                <w:szCs w:val="22"/>
              </w:rPr>
              <w:t>В случае заключения Контракта по результатам конкурентных процедур закупок:</w:t>
            </w: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5.</w:t>
            </w:r>
          </w:p>
        </w:tc>
        <w:tc>
          <w:tcPr>
            <w:tcW w:w="9152" w:type="dxa"/>
            <w:gridSpan w:val="8"/>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Информация о Товаре:</w:t>
            </w: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5.1.</w:t>
            </w:r>
          </w:p>
        </w:tc>
        <w:tc>
          <w:tcPr>
            <w:tcW w:w="9152" w:type="dxa"/>
            <w:gridSpan w:val="8"/>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Товар, произведенный на территории государств - членов Евразийского экономического союза:</w:t>
            </w:r>
          </w:p>
        </w:tc>
      </w:tr>
      <w:tr w:rsidR="00FF317E" w:rsidRPr="0007298F" w:rsidTr="004163AD">
        <w:trPr>
          <w:trHeight w:val="20"/>
        </w:trPr>
        <w:tc>
          <w:tcPr>
            <w:tcW w:w="1763" w:type="dxa"/>
            <w:gridSpan w:val="3"/>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Торговое наименование лекарственного препарата</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Лекарственная форма, дозировка лекарственного препарата, количество лекарственных форм во вторичной (потребительской) упаковке</w:t>
            </w:r>
          </w:p>
        </w:tc>
        <w:tc>
          <w:tcPr>
            <w:tcW w:w="3118" w:type="dxa"/>
            <w:gridSpan w:val="2"/>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Наименование страны происхождения Товара (с указанием данных документа, подтверждающего страну происхождения товара - при наличии)</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Количество в единицах измерения</w:t>
            </w:r>
          </w:p>
        </w:tc>
      </w:tr>
      <w:tr w:rsidR="00FF317E" w:rsidRPr="0007298F" w:rsidTr="004163AD">
        <w:trPr>
          <w:trHeight w:val="20"/>
        </w:trPr>
        <w:tc>
          <w:tcPr>
            <w:tcW w:w="176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1.</w:t>
            </w:r>
          </w:p>
        </w:tc>
        <w:tc>
          <w:tcPr>
            <w:tcW w:w="2552"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c>
          <w:tcPr>
            <w:tcW w:w="31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5.2.</w:t>
            </w:r>
          </w:p>
        </w:tc>
        <w:tc>
          <w:tcPr>
            <w:tcW w:w="9152" w:type="dxa"/>
            <w:gridSpan w:val="8"/>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Товар иностранного происхождения:</w:t>
            </w:r>
          </w:p>
        </w:tc>
      </w:tr>
      <w:tr w:rsidR="00FF317E" w:rsidRPr="0007298F" w:rsidTr="004163AD">
        <w:trPr>
          <w:trHeight w:val="20"/>
        </w:trPr>
        <w:tc>
          <w:tcPr>
            <w:tcW w:w="1536" w:type="dxa"/>
            <w:gridSpan w:val="2"/>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Торговое наименование лекарственного препарата</w:t>
            </w:r>
          </w:p>
        </w:tc>
        <w:tc>
          <w:tcPr>
            <w:tcW w:w="2779" w:type="dxa"/>
            <w:gridSpan w:val="3"/>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Лекарственная форма, дозировка лекарственного препарата, количество лекарственных форм во вторичной (потребительской) упаковке</w:t>
            </w:r>
          </w:p>
        </w:tc>
        <w:tc>
          <w:tcPr>
            <w:tcW w:w="3118" w:type="dxa"/>
            <w:gridSpan w:val="2"/>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Количество в единицах измерения</w:t>
            </w:r>
          </w:p>
        </w:tc>
      </w:tr>
      <w:tr w:rsidR="00FF317E" w:rsidRPr="0007298F" w:rsidTr="004163AD">
        <w:trPr>
          <w:trHeight w:val="20"/>
        </w:trPr>
        <w:tc>
          <w:tcPr>
            <w:tcW w:w="1536"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bottom"/>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1.</w:t>
            </w:r>
          </w:p>
        </w:tc>
        <w:tc>
          <w:tcPr>
            <w:tcW w:w="2779"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c>
          <w:tcPr>
            <w:tcW w:w="311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Mar>
              <w:top w:w="57" w:type="dxa"/>
              <w:bottom w:w="57" w:type="dxa"/>
            </w:tcMar>
          </w:tcPr>
          <w:p w:rsidR="00FF317E" w:rsidRPr="0007298F" w:rsidRDefault="00FF317E" w:rsidP="004163AD">
            <w:pPr>
              <w:pStyle w:val="ConsPlusNormal"/>
              <w:spacing w:line="276" w:lineRule="auto"/>
              <w:ind w:firstLine="0"/>
              <w:rPr>
                <w:rFonts w:ascii="Times New Roman" w:hAnsi="Times New Roman" w:cs="Times New Roman"/>
                <w:sz w:val="22"/>
                <w:szCs w:val="22"/>
              </w:rPr>
            </w:pPr>
          </w:p>
        </w:tc>
      </w:tr>
      <w:tr w:rsidR="00FF317E" w:rsidRPr="0007298F" w:rsidTr="004163AD">
        <w:trPr>
          <w:trHeight w:val="20"/>
        </w:trPr>
        <w:tc>
          <w:tcPr>
            <w:tcW w:w="691" w:type="dxa"/>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rsidR="00FF317E" w:rsidRPr="0007298F" w:rsidRDefault="00FF317E" w:rsidP="004163AD">
            <w:pPr>
              <w:pStyle w:val="ConsPlusNormal"/>
              <w:spacing w:line="276" w:lineRule="auto"/>
              <w:ind w:firstLine="0"/>
              <w:jc w:val="center"/>
              <w:rPr>
                <w:rFonts w:ascii="Times New Roman" w:hAnsi="Times New Roman" w:cs="Times New Roman"/>
                <w:sz w:val="22"/>
                <w:szCs w:val="22"/>
              </w:rPr>
            </w:pPr>
            <w:r w:rsidRPr="0007298F">
              <w:rPr>
                <w:rFonts w:ascii="Times New Roman" w:hAnsi="Times New Roman" w:cs="Times New Roman"/>
                <w:sz w:val="22"/>
                <w:szCs w:val="22"/>
              </w:rPr>
              <w:t>6.</w:t>
            </w:r>
          </w:p>
        </w:tc>
        <w:tc>
          <w:tcPr>
            <w:tcW w:w="2773"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hideMark/>
          </w:tcPr>
          <w:p w:rsidR="00FF317E" w:rsidRPr="0007298F" w:rsidRDefault="00FF317E" w:rsidP="004163AD">
            <w:pPr>
              <w:pStyle w:val="ConsPlusNormal"/>
              <w:spacing w:line="276" w:lineRule="auto"/>
              <w:ind w:firstLine="0"/>
              <w:rPr>
                <w:rFonts w:ascii="Times New Roman" w:hAnsi="Times New Roman" w:cs="Times New Roman"/>
                <w:sz w:val="22"/>
                <w:szCs w:val="22"/>
              </w:rPr>
            </w:pPr>
            <w:r w:rsidRPr="0007298F">
              <w:rPr>
                <w:rFonts w:ascii="Times New Roman" w:hAnsi="Times New Roman" w:cs="Times New Roman"/>
                <w:sz w:val="22"/>
                <w:szCs w:val="22"/>
              </w:rPr>
              <w:t>Остаточный срок годности</w:t>
            </w:r>
          </w:p>
        </w:tc>
        <w:tc>
          <w:tcPr>
            <w:tcW w:w="6379" w:type="dxa"/>
            <w:gridSpan w:val="5"/>
            <w:tcBorders>
              <w:top w:val="single" w:sz="4" w:space="0" w:color="auto"/>
              <w:left w:val="single" w:sz="4" w:space="0" w:color="auto"/>
              <w:bottom w:val="single" w:sz="4" w:space="0" w:color="auto"/>
              <w:right w:val="single" w:sz="4" w:space="0" w:color="auto"/>
            </w:tcBorders>
            <w:tcMar>
              <w:top w:w="57" w:type="dxa"/>
              <w:bottom w:w="57" w:type="dxa"/>
            </w:tcMar>
            <w:hideMark/>
          </w:tcPr>
          <w:p w:rsidR="00FF317E" w:rsidRPr="0007298F" w:rsidRDefault="00FF317E" w:rsidP="00583BF7">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Не менее </w:t>
            </w:r>
            <w:r w:rsidR="00583BF7">
              <w:rPr>
                <w:rFonts w:ascii="Times New Roman" w:hAnsi="Times New Roman" w:cs="Times New Roman"/>
                <w:sz w:val="22"/>
                <w:szCs w:val="22"/>
              </w:rPr>
              <w:t>12</w:t>
            </w:r>
            <w:r w:rsidRPr="00387BCC">
              <w:rPr>
                <w:rFonts w:ascii="Times New Roman" w:hAnsi="Times New Roman" w:cs="Times New Roman"/>
                <w:sz w:val="22"/>
                <w:szCs w:val="22"/>
              </w:rPr>
              <w:t xml:space="preserve"> месяцев на момент поставки товара</w:t>
            </w:r>
          </w:p>
        </w:tc>
      </w:tr>
    </w:tbl>
    <w:p w:rsidR="00FF317E" w:rsidRPr="0007298F" w:rsidRDefault="00FF317E" w:rsidP="00C03E9C">
      <w:pPr>
        <w:pStyle w:val="ConsPlusNormal"/>
        <w:jc w:val="both"/>
        <w:rPr>
          <w:rFonts w:ascii="Times New Roman" w:hAnsi="Times New Roman" w:cs="Times New Roman"/>
          <w:sz w:val="22"/>
          <w:szCs w:val="22"/>
        </w:rPr>
      </w:pPr>
    </w:p>
    <w:sectPr w:rsidR="00FF317E" w:rsidRPr="0007298F" w:rsidSect="007D42C8">
      <w:headerReference w:type="default" r:id="rId36"/>
      <w:footerReference w:type="default" r:id="rId37"/>
      <w:pgSz w:w="11906" w:h="16838"/>
      <w:pgMar w:top="1134" w:right="56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70D" w:rsidRDefault="00FF070D" w:rsidP="00AA1469">
      <w:pPr>
        <w:spacing w:line="240" w:lineRule="auto"/>
      </w:pPr>
      <w:r>
        <w:separator/>
      </w:r>
    </w:p>
  </w:endnote>
  <w:endnote w:type="continuationSeparator" w:id="1">
    <w:p w:rsidR="00FF070D" w:rsidRDefault="00FF070D" w:rsidP="00AA14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6C0" w:rsidRDefault="00EA46C0" w:rsidP="007D42C8">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70D" w:rsidRDefault="00FF070D" w:rsidP="00AA1469">
      <w:pPr>
        <w:spacing w:line="240" w:lineRule="auto"/>
      </w:pPr>
      <w:r>
        <w:separator/>
      </w:r>
    </w:p>
  </w:footnote>
  <w:footnote w:type="continuationSeparator" w:id="1">
    <w:p w:rsidR="00FF070D" w:rsidRDefault="00FF070D" w:rsidP="00AA1469">
      <w:pPr>
        <w:spacing w:line="240" w:lineRule="auto"/>
      </w:pPr>
      <w:r>
        <w:continuationSeparator/>
      </w:r>
    </w:p>
  </w:footnote>
  <w:footnote w:id="2">
    <w:p w:rsidR="00EA46C0" w:rsidRPr="00B8637C" w:rsidRDefault="00EA46C0" w:rsidP="00147D37">
      <w:pPr>
        <w:pStyle w:val="affffc"/>
        <w:ind w:firstLine="0"/>
      </w:pPr>
      <w:r w:rsidRPr="00B8637C">
        <w:rPr>
          <w:rStyle w:val="affffb"/>
        </w:rPr>
        <w:footnoteRef/>
      </w:r>
      <w:r w:rsidRPr="00B8637C">
        <w:t xml:space="preserve"> У</w:t>
      </w:r>
      <w:r w:rsidRPr="00B8637C">
        <w:rPr>
          <w:rFonts w:ascii="Times New Roman" w:hAnsi="Times New Roman" w:cs="Times New Roman"/>
        </w:rPr>
        <w:t>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footnote>
  <w:footnote w:id="3">
    <w:p w:rsidR="00EA46C0" w:rsidRPr="00B8637C" w:rsidRDefault="00EA46C0" w:rsidP="00147D37">
      <w:pPr>
        <w:pStyle w:val="afffb"/>
        <w:jc w:val="both"/>
        <w:rPr>
          <w:sz w:val="16"/>
          <w:szCs w:val="16"/>
        </w:rPr>
      </w:pPr>
      <w:r w:rsidRPr="00B8637C">
        <w:rPr>
          <w:rStyle w:val="affffb"/>
        </w:rPr>
        <w:footnoteRef/>
      </w:r>
      <w:r w:rsidRPr="00B8637C">
        <w:rPr>
          <w:sz w:val="16"/>
          <w:szCs w:val="16"/>
        </w:rPr>
        <w:t>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92780"/>
      <w:docPartObj>
        <w:docPartGallery w:val="Page Numbers (Top of Page)"/>
        <w:docPartUnique/>
      </w:docPartObj>
    </w:sdtPr>
    <w:sdtContent>
      <w:p w:rsidR="00EA46C0" w:rsidRDefault="006A3237">
        <w:pPr>
          <w:pStyle w:val="a3"/>
          <w:jc w:val="center"/>
        </w:pPr>
        <w:fldSimple w:instr=" PAGE   \* MERGEFORMAT ">
          <w:r w:rsidR="00DC575D">
            <w:rPr>
              <w:noProof/>
            </w:rPr>
            <w:t>9</w:t>
          </w:r>
        </w:fldSimple>
      </w:p>
    </w:sdtContent>
  </w:sdt>
  <w:p w:rsidR="00EA46C0" w:rsidRDefault="00EA46C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6C0" w:rsidRDefault="00EA46C0" w:rsidP="006E5C04">
    <w:pPr>
      <w:pStyle w:val="a3"/>
      <w:tabs>
        <w:tab w:val="clear" w:pos="4677"/>
        <w:tab w:val="clear" w:pos="9355"/>
        <w:tab w:val="left" w:pos="1995"/>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6C0" w:rsidRDefault="006A3237">
    <w:pPr>
      <w:pStyle w:val="a3"/>
      <w:jc w:val="center"/>
    </w:pPr>
    <w:fldSimple w:instr=" PAGE   \* MERGEFORMAT ">
      <w:r w:rsidR="00C03E9C">
        <w:rPr>
          <w:noProof/>
        </w:rPr>
        <w:t>11</w:t>
      </w:r>
    </w:fldSimple>
  </w:p>
  <w:p w:rsidR="00EA46C0" w:rsidRDefault="00EA46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54AD7C"/>
    <w:lvl w:ilvl="0">
      <w:start w:val="1"/>
      <w:numFmt w:val="decimal"/>
      <w:lvlText w:val="%1."/>
      <w:lvlJc w:val="left"/>
      <w:pPr>
        <w:tabs>
          <w:tab w:val="num" w:pos="1492"/>
        </w:tabs>
        <w:ind w:left="1492" w:hanging="360"/>
      </w:pPr>
    </w:lvl>
  </w:abstractNum>
  <w:abstractNum w:abstractNumId="1">
    <w:nsid w:val="FFFFFF7D"/>
    <w:multiLevelType w:val="singleLevel"/>
    <w:tmpl w:val="D8220B46"/>
    <w:lvl w:ilvl="0">
      <w:start w:val="1"/>
      <w:numFmt w:val="decimal"/>
      <w:lvlText w:val="%1."/>
      <w:lvlJc w:val="left"/>
      <w:pPr>
        <w:tabs>
          <w:tab w:val="num" w:pos="1209"/>
        </w:tabs>
        <w:ind w:left="1209" w:hanging="360"/>
      </w:pPr>
    </w:lvl>
  </w:abstractNum>
  <w:abstractNum w:abstractNumId="2">
    <w:nsid w:val="FFFFFF7E"/>
    <w:multiLevelType w:val="singleLevel"/>
    <w:tmpl w:val="15F4A30E"/>
    <w:lvl w:ilvl="0">
      <w:start w:val="1"/>
      <w:numFmt w:val="decimal"/>
      <w:lvlText w:val="%1."/>
      <w:lvlJc w:val="left"/>
      <w:pPr>
        <w:tabs>
          <w:tab w:val="num" w:pos="926"/>
        </w:tabs>
        <w:ind w:left="926" w:hanging="360"/>
      </w:pPr>
    </w:lvl>
  </w:abstractNum>
  <w:abstractNum w:abstractNumId="3">
    <w:nsid w:val="FFFFFF7F"/>
    <w:multiLevelType w:val="singleLevel"/>
    <w:tmpl w:val="8E70E00C"/>
    <w:lvl w:ilvl="0">
      <w:start w:val="1"/>
      <w:numFmt w:val="decimal"/>
      <w:lvlText w:val="%1."/>
      <w:lvlJc w:val="left"/>
      <w:pPr>
        <w:tabs>
          <w:tab w:val="num" w:pos="643"/>
        </w:tabs>
        <w:ind w:left="643" w:hanging="360"/>
      </w:pPr>
    </w:lvl>
  </w:abstractNum>
  <w:abstractNum w:abstractNumId="4">
    <w:nsid w:val="FFFFFF80"/>
    <w:multiLevelType w:val="singleLevel"/>
    <w:tmpl w:val="BEA4341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6A6B5D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C62387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F4AEDE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A0EBA2C"/>
    <w:lvl w:ilvl="0">
      <w:start w:val="1"/>
      <w:numFmt w:val="decimal"/>
      <w:lvlText w:val="%1."/>
      <w:lvlJc w:val="left"/>
      <w:pPr>
        <w:tabs>
          <w:tab w:val="num" w:pos="360"/>
        </w:tabs>
        <w:ind w:left="360" w:hanging="360"/>
      </w:pPr>
    </w:lvl>
  </w:abstractNum>
  <w:abstractNum w:abstractNumId="9">
    <w:nsid w:val="FFFFFF89"/>
    <w:multiLevelType w:val="singleLevel"/>
    <w:tmpl w:val="3C40CD9C"/>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1">
    <w:nsid w:val="00000002"/>
    <w:multiLevelType w:val="multilevel"/>
    <w:tmpl w:val="4492EEB2"/>
    <w:name w:val="WW8Num2"/>
    <w:lvl w:ilvl="0">
      <w:start w:val="1"/>
      <w:numFmt w:val="decimal"/>
      <w:lvlText w:val="%1."/>
      <w:lvlJc w:val="left"/>
      <w:pPr>
        <w:tabs>
          <w:tab w:val="num" w:pos="425"/>
        </w:tabs>
        <w:ind w:left="425"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cs="Calibri"/>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4">
    <w:nsid w:val="00000005"/>
    <w:multiLevelType w:val="multilevel"/>
    <w:tmpl w:val="00000005"/>
    <w:name w:val="WW8Num5"/>
    <w:lvl w:ilvl="0">
      <w:start w:val="1"/>
      <w:numFmt w:val="decimal"/>
      <w:lvlText w:val="%1."/>
      <w:lvlJc w:val="left"/>
      <w:pPr>
        <w:tabs>
          <w:tab w:val="num" w:pos="720"/>
        </w:tabs>
        <w:ind w:left="720" w:hanging="360"/>
      </w:pPr>
      <w:rPr>
        <w:b w:val="0"/>
        <w:bCs w:val="0"/>
        <w:i w:val="0"/>
      </w:rPr>
    </w:lvl>
    <w:lvl w:ilvl="1">
      <w:start w:val="1"/>
      <w:numFmt w:val="decimal"/>
      <w:lvlText w:val="%2."/>
      <w:lvlJc w:val="left"/>
      <w:pPr>
        <w:tabs>
          <w:tab w:val="num" w:pos="1080"/>
        </w:tabs>
        <w:ind w:left="1080" w:hanging="360"/>
      </w:pPr>
      <w:rPr>
        <w:b w:val="0"/>
        <w:bCs w:val="0"/>
        <w:i w:val="0"/>
      </w:rPr>
    </w:lvl>
    <w:lvl w:ilvl="2">
      <w:start w:val="1"/>
      <w:numFmt w:val="decimal"/>
      <w:lvlText w:val="%3."/>
      <w:lvlJc w:val="left"/>
      <w:pPr>
        <w:tabs>
          <w:tab w:val="num" w:pos="1440"/>
        </w:tabs>
        <w:ind w:left="1440" w:hanging="360"/>
      </w:pPr>
      <w:rPr>
        <w:b w:val="0"/>
        <w:bCs w:val="0"/>
        <w:i w:val="0"/>
      </w:rPr>
    </w:lvl>
    <w:lvl w:ilvl="3">
      <w:start w:val="1"/>
      <w:numFmt w:val="decimal"/>
      <w:lvlText w:val="%4."/>
      <w:lvlJc w:val="left"/>
      <w:pPr>
        <w:tabs>
          <w:tab w:val="num" w:pos="1800"/>
        </w:tabs>
        <w:ind w:left="1800" w:hanging="360"/>
      </w:pPr>
      <w:rPr>
        <w:b w:val="0"/>
        <w:bCs w:val="0"/>
        <w:i w:val="0"/>
      </w:rPr>
    </w:lvl>
    <w:lvl w:ilvl="4">
      <w:start w:val="1"/>
      <w:numFmt w:val="decimal"/>
      <w:lvlText w:val="%5."/>
      <w:lvlJc w:val="left"/>
      <w:pPr>
        <w:tabs>
          <w:tab w:val="num" w:pos="2160"/>
        </w:tabs>
        <w:ind w:left="2160" w:hanging="360"/>
      </w:pPr>
      <w:rPr>
        <w:b w:val="0"/>
        <w:bCs w:val="0"/>
        <w:i w:val="0"/>
      </w:rPr>
    </w:lvl>
    <w:lvl w:ilvl="5">
      <w:start w:val="1"/>
      <w:numFmt w:val="decimal"/>
      <w:lvlText w:val="%6."/>
      <w:lvlJc w:val="left"/>
      <w:pPr>
        <w:tabs>
          <w:tab w:val="num" w:pos="2520"/>
        </w:tabs>
        <w:ind w:left="2520" w:hanging="360"/>
      </w:pPr>
      <w:rPr>
        <w:b w:val="0"/>
        <w:bCs w:val="0"/>
        <w:i w:val="0"/>
      </w:rPr>
    </w:lvl>
    <w:lvl w:ilvl="6">
      <w:start w:val="1"/>
      <w:numFmt w:val="decimal"/>
      <w:lvlText w:val="%7."/>
      <w:lvlJc w:val="left"/>
      <w:pPr>
        <w:tabs>
          <w:tab w:val="num" w:pos="2880"/>
        </w:tabs>
        <w:ind w:left="2880" w:hanging="360"/>
      </w:pPr>
      <w:rPr>
        <w:b w:val="0"/>
        <w:bCs w:val="0"/>
        <w:i w:val="0"/>
      </w:rPr>
    </w:lvl>
    <w:lvl w:ilvl="7">
      <w:start w:val="1"/>
      <w:numFmt w:val="decimal"/>
      <w:lvlText w:val="%8."/>
      <w:lvlJc w:val="left"/>
      <w:pPr>
        <w:tabs>
          <w:tab w:val="num" w:pos="3240"/>
        </w:tabs>
        <w:ind w:left="3240" w:hanging="360"/>
      </w:pPr>
      <w:rPr>
        <w:b w:val="0"/>
        <w:bCs w:val="0"/>
        <w:i w:val="0"/>
      </w:rPr>
    </w:lvl>
    <w:lvl w:ilvl="8">
      <w:start w:val="1"/>
      <w:numFmt w:val="decimal"/>
      <w:lvlText w:val="%9."/>
      <w:lvlJc w:val="left"/>
      <w:pPr>
        <w:tabs>
          <w:tab w:val="num" w:pos="3600"/>
        </w:tabs>
        <w:ind w:left="3600" w:hanging="360"/>
      </w:pPr>
      <w:rPr>
        <w:b w:val="0"/>
        <w:bCs w:val="0"/>
        <w:i w:val="0"/>
      </w:rPr>
    </w:lvl>
  </w:abstractNum>
  <w:abstractNum w:abstractNumId="15">
    <w:nsid w:val="00000006"/>
    <w:multiLevelType w:val="multilevel"/>
    <w:tmpl w:val="00000006"/>
    <w:name w:val="WW8Num6"/>
    <w:lvl w:ilvl="0">
      <w:start w:val="1"/>
      <w:numFmt w:val="decimal"/>
      <w:lvlText w:val="%1."/>
      <w:lvlJc w:val="left"/>
      <w:pPr>
        <w:tabs>
          <w:tab w:val="num" w:pos="720"/>
        </w:tabs>
        <w:ind w:left="720" w:hanging="360"/>
      </w:pPr>
      <w:rPr>
        <w:rFonts w:eastAsia="Arial Unicode MS"/>
        <w:i/>
      </w:rPr>
    </w:lvl>
    <w:lvl w:ilvl="1">
      <w:start w:val="1"/>
      <w:numFmt w:val="decimal"/>
      <w:lvlText w:val="%2."/>
      <w:lvlJc w:val="left"/>
      <w:pPr>
        <w:tabs>
          <w:tab w:val="num" w:pos="1080"/>
        </w:tabs>
        <w:ind w:left="1080" w:hanging="360"/>
      </w:pPr>
      <w:rPr>
        <w:rFonts w:eastAsia="Arial Unicode MS"/>
        <w:i/>
      </w:rPr>
    </w:lvl>
    <w:lvl w:ilvl="2">
      <w:start w:val="1"/>
      <w:numFmt w:val="decimal"/>
      <w:lvlText w:val="%3."/>
      <w:lvlJc w:val="left"/>
      <w:pPr>
        <w:tabs>
          <w:tab w:val="num" w:pos="1440"/>
        </w:tabs>
        <w:ind w:left="1440" w:hanging="360"/>
      </w:pPr>
      <w:rPr>
        <w:rFonts w:eastAsia="Arial Unicode MS"/>
        <w:i/>
      </w:rPr>
    </w:lvl>
    <w:lvl w:ilvl="3">
      <w:start w:val="1"/>
      <w:numFmt w:val="decimal"/>
      <w:lvlText w:val="%4."/>
      <w:lvlJc w:val="left"/>
      <w:pPr>
        <w:tabs>
          <w:tab w:val="num" w:pos="1800"/>
        </w:tabs>
        <w:ind w:left="1800" w:hanging="360"/>
      </w:pPr>
      <w:rPr>
        <w:rFonts w:eastAsia="Arial Unicode MS"/>
        <w:i/>
      </w:rPr>
    </w:lvl>
    <w:lvl w:ilvl="4">
      <w:start w:val="1"/>
      <w:numFmt w:val="decimal"/>
      <w:lvlText w:val="%5."/>
      <w:lvlJc w:val="left"/>
      <w:pPr>
        <w:tabs>
          <w:tab w:val="num" w:pos="2160"/>
        </w:tabs>
        <w:ind w:left="2160" w:hanging="360"/>
      </w:pPr>
      <w:rPr>
        <w:rFonts w:eastAsia="Arial Unicode MS"/>
        <w:i/>
      </w:rPr>
    </w:lvl>
    <w:lvl w:ilvl="5">
      <w:start w:val="1"/>
      <w:numFmt w:val="decimal"/>
      <w:lvlText w:val="%6."/>
      <w:lvlJc w:val="left"/>
      <w:pPr>
        <w:tabs>
          <w:tab w:val="num" w:pos="2520"/>
        </w:tabs>
        <w:ind w:left="2520" w:hanging="360"/>
      </w:pPr>
      <w:rPr>
        <w:rFonts w:eastAsia="Arial Unicode MS"/>
        <w:i/>
      </w:rPr>
    </w:lvl>
    <w:lvl w:ilvl="6">
      <w:start w:val="1"/>
      <w:numFmt w:val="decimal"/>
      <w:lvlText w:val="%7."/>
      <w:lvlJc w:val="left"/>
      <w:pPr>
        <w:tabs>
          <w:tab w:val="num" w:pos="2880"/>
        </w:tabs>
        <w:ind w:left="2880" w:hanging="360"/>
      </w:pPr>
      <w:rPr>
        <w:rFonts w:eastAsia="Arial Unicode MS"/>
        <w:i/>
      </w:rPr>
    </w:lvl>
    <w:lvl w:ilvl="7">
      <w:start w:val="1"/>
      <w:numFmt w:val="decimal"/>
      <w:lvlText w:val="%8."/>
      <w:lvlJc w:val="left"/>
      <w:pPr>
        <w:tabs>
          <w:tab w:val="num" w:pos="3240"/>
        </w:tabs>
        <w:ind w:left="3240" w:hanging="360"/>
      </w:pPr>
      <w:rPr>
        <w:rFonts w:eastAsia="Arial Unicode MS"/>
        <w:i/>
      </w:rPr>
    </w:lvl>
    <w:lvl w:ilvl="8">
      <w:start w:val="1"/>
      <w:numFmt w:val="decimal"/>
      <w:lvlText w:val="%9."/>
      <w:lvlJc w:val="left"/>
      <w:pPr>
        <w:tabs>
          <w:tab w:val="num" w:pos="3600"/>
        </w:tabs>
        <w:ind w:left="3600" w:hanging="360"/>
      </w:pPr>
      <w:rPr>
        <w:rFonts w:eastAsia="Arial Unicode MS"/>
        <w:i/>
      </w:rPr>
    </w:lvl>
  </w:abstractNum>
  <w:abstractNum w:abstractNumId="16">
    <w:nsid w:val="00000007"/>
    <w:multiLevelType w:val="multilevel"/>
    <w:tmpl w:val="00000007"/>
    <w:name w:val="WW8Num7"/>
    <w:lvl w:ilvl="0">
      <w:start w:val="1"/>
      <w:numFmt w:val="decimal"/>
      <w:lvlText w:val="%1."/>
      <w:lvlJc w:val="left"/>
      <w:pPr>
        <w:tabs>
          <w:tab w:val="num" w:pos="720"/>
        </w:tabs>
        <w:ind w:left="720" w:hanging="360"/>
      </w:pPr>
      <w:rPr>
        <w:rFonts w:eastAsia="Arial Unicode MS"/>
        <w:i/>
      </w:rPr>
    </w:lvl>
    <w:lvl w:ilvl="1">
      <w:start w:val="1"/>
      <w:numFmt w:val="decimal"/>
      <w:lvlText w:val="%2."/>
      <w:lvlJc w:val="left"/>
      <w:pPr>
        <w:tabs>
          <w:tab w:val="num" w:pos="1080"/>
        </w:tabs>
        <w:ind w:left="1080" w:hanging="360"/>
      </w:pPr>
      <w:rPr>
        <w:rFonts w:eastAsia="Arial Unicode MS"/>
        <w:i/>
      </w:rPr>
    </w:lvl>
    <w:lvl w:ilvl="2">
      <w:start w:val="1"/>
      <w:numFmt w:val="decimal"/>
      <w:lvlText w:val="%3."/>
      <w:lvlJc w:val="left"/>
      <w:pPr>
        <w:tabs>
          <w:tab w:val="num" w:pos="1440"/>
        </w:tabs>
        <w:ind w:left="1440" w:hanging="360"/>
      </w:pPr>
      <w:rPr>
        <w:rFonts w:eastAsia="Arial Unicode MS"/>
        <w:i/>
      </w:rPr>
    </w:lvl>
    <w:lvl w:ilvl="3">
      <w:start w:val="1"/>
      <w:numFmt w:val="decimal"/>
      <w:lvlText w:val="%4."/>
      <w:lvlJc w:val="left"/>
      <w:pPr>
        <w:tabs>
          <w:tab w:val="num" w:pos="1800"/>
        </w:tabs>
        <w:ind w:left="1800" w:hanging="360"/>
      </w:pPr>
      <w:rPr>
        <w:rFonts w:eastAsia="Arial Unicode MS"/>
        <w:i/>
      </w:rPr>
    </w:lvl>
    <w:lvl w:ilvl="4">
      <w:start w:val="1"/>
      <w:numFmt w:val="decimal"/>
      <w:lvlText w:val="%5."/>
      <w:lvlJc w:val="left"/>
      <w:pPr>
        <w:tabs>
          <w:tab w:val="num" w:pos="2160"/>
        </w:tabs>
        <w:ind w:left="2160" w:hanging="360"/>
      </w:pPr>
      <w:rPr>
        <w:rFonts w:eastAsia="Arial Unicode MS"/>
        <w:i/>
      </w:rPr>
    </w:lvl>
    <w:lvl w:ilvl="5">
      <w:start w:val="1"/>
      <w:numFmt w:val="decimal"/>
      <w:lvlText w:val="%6."/>
      <w:lvlJc w:val="left"/>
      <w:pPr>
        <w:tabs>
          <w:tab w:val="num" w:pos="2520"/>
        </w:tabs>
        <w:ind w:left="2520" w:hanging="360"/>
      </w:pPr>
      <w:rPr>
        <w:rFonts w:eastAsia="Arial Unicode MS"/>
        <w:i/>
      </w:rPr>
    </w:lvl>
    <w:lvl w:ilvl="6">
      <w:start w:val="1"/>
      <w:numFmt w:val="decimal"/>
      <w:lvlText w:val="%7."/>
      <w:lvlJc w:val="left"/>
      <w:pPr>
        <w:tabs>
          <w:tab w:val="num" w:pos="2880"/>
        </w:tabs>
        <w:ind w:left="2880" w:hanging="360"/>
      </w:pPr>
      <w:rPr>
        <w:rFonts w:eastAsia="Arial Unicode MS"/>
        <w:i/>
      </w:rPr>
    </w:lvl>
    <w:lvl w:ilvl="7">
      <w:start w:val="1"/>
      <w:numFmt w:val="decimal"/>
      <w:lvlText w:val="%8."/>
      <w:lvlJc w:val="left"/>
      <w:pPr>
        <w:tabs>
          <w:tab w:val="num" w:pos="3240"/>
        </w:tabs>
        <w:ind w:left="3240" w:hanging="360"/>
      </w:pPr>
      <w:rPr>
        <w:rFonts w:eastAsia="Arial Unicode MS"/>
        <w:i/>
      </w:rPr>
    </w:lvl>
    <w:lvl w:ilvl="8">
      <w:start w:val="1"/>
      <w:numFmt w:val="decimal"/>
      <w:lvlText w:val="%9."/>
      <w:lvlJc w:val="left"/>
      <w:pPr>
        <w:tabs>
          <w:tab w:val="num" w:pos="3600"/>
        </w:tabs>
        <w:ind w:left="3600" w:hanging="360"/>
      </w:pPr>
      <w:rPr>
        <w:rFonts w:eastAsia="Arial Unicode MS"/>
        <w:i/>
      </w:rPr>
    </w:lvl>
  </w:abstractNum>
  <w:abstractNum w:abstractNumId="17">
    <w:nsid w:val="0000000A"/>
    <w:multiLevelType w:val="multilevel"/>
    <w:tmpl w:val="0000000A"/>
    <w:name w:val="WW8Num10"/>
    <w:lvl w:ilvl="0">
      <w:start w:val="1"/>
      <w:numFmt w:val="decimal"/>
      <w:lvlText w:val="%1."/>
      <w:lvlJc w:val="left"/>
      <w:pPr>
        <w:tabs>
          <w:tab w:val="num" w:pos="720"/>
        </w:tabs>
        <w:ind w:left="720" w:hanging="360"/>
      </w:pPr>
      <w:rPr>
        <w:rFonts w:eastAsia="Arial Unicode MS"/>
        <w:i/>
      </w:rPr>
    </w:lvl>
    <w:lvl w:ilvl="1">
      <w:start w:val="1"/>
      <w:numFmt w:val="decimal"/>
      <w:lvlText w:val="%2."/>
      <w:lvlJc w:val="left"/>
      <w:pPr>
        <w:tabs>
          <w:tab w:val="num" w:pos="1080"/>
        </w:tabs>
        <w:ind w:left="1080" w:hanging="360"/>
      </w:pPr>
      <w:rPr>
        <w:rFonts w:eastAsia="Arial Unicode MS"/>
        <w:i/>
      </w:rPr>
    </w:lvl>
    <w:lvl w:ilvl="2">
      <w:start w:val="1"/>
      <w:numFmt w:val="decimal"/>
      <w:lvlText w:val="%3."/>
      <w:lvlJc w:val="left"/>
      <w:pPr>
        <w:tabs>
          <w:tab w:val="num" w:pos="1440"/>
        </w:tabs>
        <w:ind w:left="1440" w:hanging="360"/>
      </w:pPr>
      <w:rPr>
        <w:rFonts w:eastAsia="Arial Unicode MS"/>
        <w:i/>
      </w:rPr>
    </w:lvl>
    <w:lvl w:ilvl="3">
      <w:start w:val="1"/>
      <w:numFmt w:val="decimal"/>
      <w:lvlText w:val="%4."/>
      <w:lvlJc w:val="left"/>
      <w:pPr>
        <w:tabs>
          <w:tab w:val="num" w:pos="1800"/>
        </w:tabs>
        <w:ind w:left="1800" w:hanging="360"/>
      </w:pPr>
      <w:rPr>
        <w:rFonts w:eastAsia="Arial Unicode MS"/>
        <w:i/>
      </w:rPr>
    </w:lvl>
    <w:lvl w:ilvl="4">
      <w:start w:val="1"/>
      <w:numFmt w:val="decimal"/>
      <w:lvlText w:val="%5."/>
      <w:lvlJc w:val="left"/>
      <w:pPr>
        <w:tabs>
          <w:tab w:val="num" w:pos="2160"/>
        </w:tabs>
        <w:ind w:left="2160" w:hanging="360"/>
      </w:pPr>
      <w:rPr>
        <w:rFonts w:eastAsia="Arial Unicode MS"/>
        <w:i/>
      </w:rPr>
    </w:lvl>
    <w:lvl w:ilvl="5">
      <w:start w:val="1"/>
      <w:numFmt w:val="decimal"/>
      <w:lvlText w:val="%6."/>
      <w:lvlJc w:val="left"/>
      <w:pPr>
        <w:tabs>
          <w:tab w:val="num" w:pos="2520"/>
        </w:tabs>
        <w:ind w:left="2520" w:hanging="360"/>
      </w:pPr>
      <w:rPr>
        <w:rFonts w:eastAsia="Arial Unicode MS"/>
        <w:i/>
      </w:rPr>
    </w:lvl>
    <w:lvl w:ilvl="6">
      <w:start w:val="1"/>
      <w:numFmt w:val="decimal"/>
      <w:lvlText w:val="%7."/>
      <w:lvlJc w:val="left"/>
      <w:pPr>
        <w:tabs>
          <w:tab w:val="num" w:pos="2880"/>
        </w:tabs>
        <w:ind w:left="2880" w:hanging="360"/>
      </w:pPr>
      <w:rPr>
        <w:rFonts w:eastAsia="Arial Unicode MS"/>
        <w:i/>
      </w:rPr>
    </w:lvl>
    <w:lvl w:ilvl="7">
      <w:start w:val="1"/>
      <w:numFmt w:val="decimal"/>
      <w:lvlText w:val="%8."/>
      <w:lvlJc w:val="left"/>
      <w:pPr>
        <w:tabs>
          <w:tab w:val="num" w:pos="3240"/>
        </w:tabs>
        <w:ind w:left="3240" w:hanging="360"/>
      </w:pPr>
      <w:rPr>
        <w:rFonts w:eastAsia="Arial Unicode MS"/>
        <w:i/>
      </w:rPr>
    </w:lvl>
    <w:lvl w:ilvl="8">
      <w:start w:val="1"/>
      <w:numFmt w:val="decimal"/>
      <w:lvlText w:val="%9."/>
      <w:lvlJc w:val="left"/>
      <w:pPr>
        <w:tabs>
          <w:tab w:val="num" w:pos="3600"/>
        </w:tabs>
        <w:ind w:left="3600" w:hanging="360"/>
      </w:pPr>
      <w:rPr>
        <w:rFonts w:eastAsia="Arial Unicode MS"/>
        <w:i/>
      </w:rPr>
    </w:lvl>
  </w:abstractNum>
  <w:abstractNum w:abstractNumId="18">
    <w:nsid w:val="0000000F"/>
    <w:multiLevelType w:val="multilevel"/>
    <w:tmpl w:val="0000000F"/>
    <w:name w:val="WW8Num15"/>
    <w:lvl w:ilvl="0">
      <w:start w:val="1"/>
      <w:numFmt w:val="decimal"/>
      <w:lvlText w:val="%1."/>
      <w:lvlJc w:val="left"/>
      <w:pPr>
        <w:tabs>
          <w:tab w:val="num" w:pos="720"/>
        </w:tabs>
        <w:ind w:left="720" w:hanging="360"/>
      </w:pPr>
      <w:rPr>
        <w:rFonts w:eastAsia="Arial Unicode MS"/>
        <w:i/>
      </w:rPr>
    </w:lvl>
    <w:lvl w:ilvl="1">
      <w:start w:val="1"/>
      <w:numFmt w:val="decimal"/>
      <w:lvlText w:val="%2."/>
      <w:lvlJc w:val="left"/>
      <w:pPr>
        <w:tabs>
          <w:tab w:val="num" w:pos="1080"/>
        </w:tabs>
        <w:ind w:left="1080" w:hanging="360"/>
      </w:pPr>
      <w:rPr>
        <w:rFonts w:eastAsia="Arial Unicode MS"/>
        <w:i/>
      </w:rPr>
    </w:lvl>
    <w:lvl w:ilvl="2">
      <w:start w:val="1"/>
      <w:numFmt w:val="decimal"/>
      <w:lvlText w:val="%3."/>
      <w:lvlJc w:val="left"/>
      <w:pPr>
        <w:tabs>
          <w:tab w:val="num" w:pos="1440"/>
        </w:tabs>
        <w:ind w:left="1440" w:hanging="360"/>
      </w:pPr>
      <w:rPr>
        <w:rFonts w:eastAsia="Arial Unicode MS"/>
        <w:i/>
      </w:rPr>
    </w:lvl>
    <w:lvl w:ilvl="3">
      <w:start w:val="1"/>
      <w:numFmt w:val="decimal"/>
      <w:lvlText w:val="%4."/>
      <w:lvlJc w:val="left"/>
      <w:pPr>
        <w:tabs>
          <w:tab w:val="num" w:pos="1800"/>
        </w:tabs>
        <w:ind w:left="1800" w:hanging="360"/>
      </w:pPr>
      <w:rPr>
        <w:rFonts w:eastAsia="Arial Unicode MS"/>
        <w:i/>
      </w:rPr>
    </w:lvl>
    <w:lvl w:ilvl="4">
      <w:start w:val="1"/>
      <w:numFmt w:val="decimal"/>
      <w:lvlText w:val="%5."/>
      <w:lvlJc w:val="left"/>
      <w:pPr>
        <w:tabs>
          <w:tab w:val="num" w:pos="2160"/>
        </w:tabs>
        <w:ind w:left="2160" w:hanging="360"/>
      </w:pPr>
      <w:rPr>
        <w:rFonts w:eastAsia="Arial Unicode MS"/>
        <w:i/>
      </w:rPr>
    </w:lvl>
    <w:lvl w:ilvl="5">
      <w:start w:val="1"/>
      <w:numFmt w:val="decimal"/>
      <w:lvlText w:val="%6."/>
      <w:lvlJc w:val="left"/>
      <w:pPr>
        <w:tabs>
          <w:tab w:val="num" w:pos="2520"/>
        </w:tabs>
        <w:ind w:left="2520" w:hanging="360"/>
      </w:pPr>
      <w:rPr>
        <w:rFonts w:eastAsia="Arial Unicode MS"/>
        <w:i/>
      </w:rPr>
    </w:lvl>
    <w:lvl w:ilvl="6">
      <w:start w:val="1"/>
      <w:numFmt w:val="decimal"/>
      <w:lvlText w:val="%7."/>
      <w:lvlJc w:val="left"/>
      <w:pPr>
        <w:tabs>
          <w:tab w:val="num" w:pos="2880"/>
        </w:tabs>
        <w:ind w:left="2880" w:hanging="360"/>
      </w:pPr>
      <w:rPr>
        <w:rFonts w:eastAsia="Arial Unicode MS"/>
        <w:i/>
      </w:rPr>
    </w:lvl>
    <w:lvl w:ilvl="7">
      <w:start w:val="1"/>
      <w:numFmt w:val="decimal"/>
      <w:lvlText w:val="%8."/>
      <w:lvlJc w:val="left"/>
      <w:pPr>
        <w:tabs>
          <w:tab w:val="num" w:pos="3240"/>
        </w:tabs>
        <w:ind w:left="3240" w:hanging="360"/>
      </w:pPr>
      <w:rPr>
        <w:rFonts w:eastAsia="Arial Unicode MS"/>
        <w:i/>
      </w:rPr>
    </w:lvl>
    <w:lvl w:ilvl="8">
      <w:start w:val="1"/>
      <w:numFmt w:val="decimal"/>
      <w:lvlText w:val="%9."/>
      <w:lvlJc w:val="left"/>
      <w:pPr>
        <w:tabs>
          <w:tab w:val="num" w:pos="3600"/>
        </w:tabs>
        <w:ind w:left="3600" w:hanging="360"/>
      </w:pPr>
      <w:rPr>
        <w:rFonts w:eastAsia="Arial Unicode MS"/>
        <w:i/>
      </w:rPr>
    </w:lvl>
  </w:abstractNum>
  <w:abstractNum w:abstractNumId="19">
    <w:nsid w:val="00000019"/>
    <w:multiLevelType w:val="multilevel"/>
    <w:tmpl w:val="00000019"/>
    <w:name w:val="WW8Num25"/>
    <w:lvl w:ilvl="0">
      <w:start w:val="1"/>
      <w:numFmt w:val="decimal"/>
      <w:lvlText w:val="%1."/>
      <w:lvlJc w:val="left"/>
      <w:pPr>
        <w:tabs>
          <w:tab w:val="num" w:pos="720"/>
        </w:tabs>
        <w:ind w:left="720" w:hanging="360"/>
      </w:pPr>
      <w:rPr>
        <w:rFonts w:eastAsia="Arial Unicode MS"/>
        <w:i/>
      </w:rPr>
    </w:lvl>
    <w:lvl w:ilvl="1">
      <w:start w:val="1"/>
      <w:numFmt w:val="decimal"/>
      <w:lvlText w:val="%2."/>
      <w:lvlJc w:val="left"/>
      <w:pPr>
        <w:tabs>
          <w:tab w:val="num" w:pos="1080"/>
        </w:tabs>
        <w:ind w:left="1080" w:hanging="360"/>
      </w:pPr>
      <w:rPr>
        <w:rFonts w:eastAsia="Arial Unicode MS"/>
        <w:i/>
      </w:rPr>
    </w:lvl>
    <w:lvl w:ilvl="2">
      <w:start w:val="1"/>
      <w:numFmt w:val="decimal"/>
      <w:lvlText w:val="%3."/>
      <w:lvlJc w:val="left"/>
      <w:pPr>
        <w:tabs>
          <w:tab w:val="num" w:pos="1440"/>
        </w:tabs>
        <w:ind w:left="1440" w:hanging="360"/>
      </w:pPr>
      <w:rPr>
        <w:rFonts w:eastAsia="Arial Unicode MS"/>
        <w:i/>
      </w:rPr>
    </w:lvl>
    <w:lvl w:ilvl="3">
      <w:start w:val="1"/>
      <w:numFmt w:val="decimal"/>
      <w:lvlText w:val="%4."/>
      <w:lvlJc w:val="left"/>
      <w:pPr>
        <w:tabs>
          <w:tab w:val="num" w:pos="1800"/>
        </w:tabs>
        <w:ind w:left="1800" w:hanging="360"/>
      </w:pPr>
      <w:rPr>
        <w:rFonts w:eastAsia="Arial Unicode MS"/>
        <w:i/>
      </w:rPr>
    </w:lvl>
    <w:lvl w:ilvl="4">
      <w:start w:val="1"/>
      <w:numFmt w:val="decimal"/>
      <w:lvlText w:val="%5."/>
      <w:lvlJc w:val="left"/>
      <w:pPr>
        <w:tabs>
          <w:tab w:val="num" w:pos="2160"/>
        </w:tabs>
        <w:ind w:left="2160" w:hanging="360"/>
      </w:pPr>
      <w:rPr>
        <w:rFonts w:eastAsia="Arial Unicode MS"/>
        <w:i/>
      </w:rPr>
    </w:lvl>
    <w:lvl w:ilvl="5">
      <w:start w:val="1"/>
      <w:numFmt w:val="decimal"/>
      <w:lvlText w:val="%6."/>
      <w:lvlJc w:val="left"/>
      <w:pPr>
        <w:tabs>
          <w:tab w:val="num" w:pos="2520"/>
        </w:tabs>
        <w:ind w:left="2520" w:hanging="360"/>
      </w:pPr>
      <w:rPr>
        <w:rFonts w:eastAsia="Arial Unicode MS"/>
        <w:i/>
      </w:rPr>
    </w:lvl>
    <w:lvl w:ilvl="6">
      <w:start w:val="1"/>
      <w:numFmt w:val="decimal"/>
      <w:lvlText w:val="%7."/>
      <w:lvlJc w:val="left"/>
      <w:pPr>
        <w:tabs>
          <w:tab w:val="num" w:pos="2880"/>
        </w:tabs>
        <w:ind w:left="2880" w:hanging="360"/>
      </w:pPr>
      <w:rPr>
        <w:rFonts w:eastAsia="Arial Unicode MS"/>
        <w:i/>
      </w:rPr>
    </w:lvl>
    <w:lvl w:ilvl="7">
      <w:start w:val="1"/>
      <w:numFmt w:val="decimal"/>
      <w:lvlText w:val="%8."/>
      <w:lvlJc w:val="left"/>
      <w:pPr>
        <w:tabs>
          <w:tab w:val="num" w:pos="3240"/>
        </w:tabs>
        <w:ind w:left="3240" w:hanging="360"/>
      </w:pPr>
      <w:rPr>
        <w:rFonts w:eastAsia="Arial Unicode MS"/>
        <w:i/>
      </w:rPr>
    </w:lvl>
    <w:lvl w:ilvl="8">
      <w:start w:val="1"/>
      <w:numFmt w:val="decimal"/>
      <w:lvlText w:val="%9."/>
      <w:lvlJc w:val="left"/>
      <w:pPr>
        <w:tabs>
          <w:tab w:val="num" w:pos="3600"/>
        </w:tabs>
        <w:ind w:left="3600" w:hanging="360"/>
      </w:pPr>
      <w:rPr>
        <w:rFonts w:eastAsia="Arial Unicode MS"/>
        <w:i/>
      </w:rPr>
    </w:lvl>
  </w:abstractNum>
  <w:abstractNum w:abstractNumId="20">
    <w:nsid w:val="008F229B"/>
    <w:multiLevelType w:val="hybridMultilevel"/>
    <w:tmpl w:val="BE2C2EA4"/>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01681039"/>
    <w:multiLevelType w:val="hybridMultilevel"/>
    <w:tmpl w:val="14D0E8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0F502789"/>
    <w:multiLevelType w:val="hybridMultilevel"/>
    <w:tmpl w:val="FA7020EA"/>
    <w:lvl w:ilvl="0" w:tplc="5F8E42C0">
      <w:start w:val="1"/>
      <w:numFmt w:val="decimal"/>
      <w:lvlText w:val="%1."/>
      <w:lvlJc w:val="left"/>
      <w:pPr>
        <w:tabs>
          <w:tab w:val="num" w:pos="3763"/>
        </w:tabs>
        <w:ind w:left="3763" w:hanging="360"/>
      </w:pPr>
      <w:rPr>
        <w:rFonts w:hint="default"/>
      </w:rPr>
    </w:lvl>
    <w:lvl w:ilvl="1" w:tplc="4392B8CA">
      <w:numFmt w:val="none"/>
      <w:lvlText w:val=""/>
      <w:lvlJc w:val="left"/>
      <w:pPr>
        <w:tabs>
          <w:tab w:val="num" w:pos="4303"/>
        </w:tabs>
      </w:pPr>
    </w:lvl>
    <w:lvl w:ilvl="2" w:tplc="9ED4A6BE">
      <w:numFmt w:val="none"/>
      <w:lvlText w:val=""/>
      <w:lvlJc w:val="left"/>
      <w:pPr>
        <w:tabs>
          <w:tab w:val="num" w:pos="4303"/>
        </w:tabs>
      </w:pPr>
    </w:lvl>
    <w:lvl w:ilvl="3" w:tplc="73DC1B1E">
      <w:numFmt w:val="none"/>
      <w:lvlText w:val=""/>
      <w:lvlJc w:val="left"/>
      <w:pPr>
        <w:tabs>
          <w:tab w:val="num" w:pos="4303"/>
        </w:tabs>
      </w:pPr>
    </w:lvl>
    <w:lvl w:ilvl="4" w:tplc="C3984F60">
      <w:numFmt w:val="none"/>
      <w:lvlText w:val=""/>
      <w:lvlJc w:val="left"/>
      <w:pPr>
        <w:tabs>
          <w:tab w:val="num" w:pos="4303"/>
        </w:tabs>
      </w:pPr>
    </w:lvl>
    <w:lvl w:ilvl="5" w:tplc="84F41EC4">
      <w:numFmt w:val="none"/>
      <w:lvlText w:val=""/>
      <w:lvlJc w:val="left"/>
      <w:pPr>
        <w:tabs>
          <w:tab w:val="num" w:pos="4303"/>
        </w:tabs>
      </w:pPr>
    </w:lvl>
    <w:lvl w:ilvl="6" w:tplc="C2908E94">
      <w:numFmt w:val="none"/>
      <w:lvlText w:val=""/>
      <w:lvlJc w:val="left"/>
      <w:pPr>
        <w:tabs>
          <w:tab w:val="num" w:pos="4303"/>
        </w:tabs>
      </w:pPr>
    </w:lvl>
    <w:lvl w:ilvl="7" w:tplc="516AA3E6">
      <w:numFmt w:val="none"/>
      <w:lvlText w:val=""/>
      <w:lvlJc w:val="left"/>
      <w:pPr>
        <w:tabs>
          <w:tab w:val="num" w:pos="4303"/>
        </w:tabs>
      </w:pPr>
    </w:lvl>
    <w:lvl w:ilvl="8" w:tplc="3F061414">
      <w:numFmt w:val="none"/>
      <w:lvlText w:val=""/>
      <w:lvlJc w:val="left"/>
      <w:pPr>
        <w:tabs>
          <w:tab w:val="num" w:pos="4303"/>
        </w:tabs>
      </w:pPr>
    </w:lvl>
  </w:abstractNum>
  <w:abstractNum w:abstractNumId="23">
    <w:nsid w:val="20093FC8"/>
    <w:multiLevelType w:val="multilevel"/>
    <w:tmpl w:val="D5163444"/>
    <w:lvl w:ilvl="0">
      <w:start w:val="3"/>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08257BC"/>
    <w:multiLevelType w:val="hybridMultilevel"/>
    <w:tmpl w:val="7EF62BF2"/>
    <w:lvl w:ilvl="0" w:tplc="3EC2EFA8">
      <w:start w:val="1"/>
      <w:numFmt w:val="bullet"/>
      <w:lvlText w:val=""/>
      <w:lvlJc w:val="left"/>
      <w:pPr>
        <w:tabs>
          <w:tab w:val="num" w:pos="856"/>
        </w:tabs>
        <w:ind w:left="856" w:hanging="360"/>
      </w:pPr>
      <w:rPr>
        <w:rFonts w:ascii="Symbol" w:hAnsi="Symbol" w:hint="default"/>
        <w:sz w:val="16"/>
        <w:szCs w:val="16"/>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25">
    <w:nsid w:val="22317ACF"/>
    <w:multiLevelType w:val="hybridMultilevel"/>
    <w:tmpl w:val="8D987E0C"/>
    <w:lvl w:ilvl="0" w:tplc="0419000F">
      <w:start w:val="1"/>
      <w:numFmt w:val="decimal"/>
      <w:lvlText w:val="%1."/>
      <w:lvlJc w:val="left"/>
      <w:pPr>
        <w:ind w:left="720" w:hanging="360"/>
      </w:pPr>
    </w:lvl>
    <w:lvl w:ilvl="1" w:tplc="1A884ED4">
      <w:start w:val="1"/>
      <w:numFmt w:val="bullet"/>
      <w:lvlText w:val=""/>
      <w:lvlJc w:val="left"/>
      <w:pPr>
        <w:tabs>
          <w:tab w:val="num" w:pos="1440"/>
        </w:tabs>
        <w:ind w:left="1440" w:hanging="360"/>
      </w:pPr>
      <w:rPr>
        <w:rFonts w:ascii="Symbol" w:hAnsi="Symbol" w:hint="default"/>
        <w:sz w:val="16"/>
        <w:szCs w:val="16"/>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E24645"/>
    <w:multiLevelType w:val="hybridMultilevel"/>
    <w:tmpl w:val="30BC27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33087E6C"/>
    <w:multiLevelType w:val="multilevel"/>
    <w:tmpl w:val="DCC03CFC"/>
    <w:lvl w:ilvl="0">
      <w:start w:val="7"/>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9">
    <w:nsid w:val="550D1C32"/>
    <w:multiLevelType w:val="hybridMultilevel"/>
    <w:tmpl w:val="C18829D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7256007"/>
    <w:multiLevelType w:val="hybridMultilevel"/>
    <w:tmpl w:val="4CFE2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0B40C8"/>
    <w:multiLevelType w:val="multilevel"/>
    <w:tmpl w:val="F7AAE3E8"/>
    <w:lvl w:ilvl="0">
      <w:start w:val="2"/>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2262"/>
        </w:tabs>
        <w:ind w:left="2046"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670B6748"/>
    <w:multiLevelType w:val="multilevel"/>
    <w:tmpl w:val="C62AD756"/>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D523058"/>
    <w:multiLevelType w:val="multilevel"/>
    <w:tmpl w:val="45F6769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2BE290B"/>
    <w:multiLevelType w:val="multilevel"/>
    <w:tmpl w:val="853022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8F0F83"/>
    <w:multiLevelType w:val="multilevel"/>
    <w:tmpl w:val="538EEC9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9"/>
  </w:num>
  <w:num w:numId="11">
    <w:abstractNumId w:val="3"/>
  </w:num>
  <w:num w:numId="12">
    <w:abstractNumId w:val="7"/>
  </w:num>
  <w:num w:numId="13">
    <w:abstractNumId w:val="6"/>
  </w:num>
  <w:num w:numId="14">
    <w:abstractNumId w:val="5"/>
  </w:num>
  <w:num w:numId="15">
    <w:abstractNumId w:val="4"/>
  </w:num>
  <w:num w:numId="16">
    <w:abstractNumId w:val="8"/>
  </w:num>
  <w:num w:numId="17">
    <w:abstractNumId w:val="2"/>
  </w:num>
  <w:num w:numId="18">
    <w:abstractNumId w:val="1"/>
  </w:num>
  <w:num w:numId="19">
    <w:abstractNumId w:val="0"/>
  </w:num>
  <w:num w:numId="20">
    <w:abstractNumId w:val="9"/>
  </w:num>
  <w:num w:numId="21">
    <w:abstractNumId w:val="28"/>
  </w:num>
  <w:num w:numId="22">
    <w:abstractNumId w:val="20"/>
  </w:num>
  <w:num w:numId="23">
    <w:abstractNumId w:val="22"/>
  </w:num>
  <w:num w:numId="24">
    <w:abstractNumId w:val="34"/>
  </w:num>
  <w:num w:numId="25">
    <w:abstractNumId w:val="26"/>
  </w:num>
  <w:num w:numId="26">
    <w:abstractNumId w:val="31"/>
  </w:num>
  <w:num w:numId="27">
    <w:abstractNumId w:val="23"/>
  </w:num>
  <w:num w:numId="28">
    <w:abstractNumId w:val="35"/>
  </w:num>
  <w:num w:numId="29">
    <w:abstractNumId w:val="33"/>
  </w:num>
  <w:num w:numId="30">
    <w:abstractNumId w:val="32"/>
  </w:num>
  <w:num w:numId="31">
    <w:abstractNumId w:val="27"/>
  </w:num>
  <w:num w:numId="32">
    <w:abstractNumId w:val="21"/>
  </w:num>
  <w:num w:numId="33">
    <w:abstractNumId w:val="29"/>
  </w:num>
  <w:num w:numId="34">
    <w:abstractNumId w:val="10"/>
  </w:num>
  <w:num w:numId="35">
    <w:abstractNumId w:val="15"/>
  </w:num>
  <w:num w:numId="36">
    <w:abstractNumId w:val="16"/>
  </w:num>
  <w:num w:numId="37">
    <w:abstractNumId w:val="1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num>
  <w:num w:numId="44">
    <w:abstractNumId w:val="25"/>
  </w:num>
  <w:num w:numId="45">
    <w:abstractNumId w:val="24"/>
  </w:num>
  <w:num w:numId="46">
    <w:abstractNumId w:val="12"/>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6455A0"/>
    <w:rsid w:val="0000092A"/>
    <w:rsid w:val="00010E2A"/>
    <w:rsid w:val="000121E1"/>
    <w:rsid w:val="00013ED8"/>
    <w:rsid w:val="00023C10"/>
    <w:rsid w:val="00031177"/>
    <w:rsid w:val="00031EAF"/>
    <w:rsid w:val="00035552"/>
    <w:rsid w:val="00040589"/>
    <w:rsid w:val="00042FAB"/>
    <w:rsid w:val="00044804"/>
    <w:rsid w:val="00044EBB"/>
    <w:rsid w:val="00046C58"/>
    <w:rsid w:val="00050B7B"/>
    <w:rsid w:val="00052385"/>
    <w:rsid w:val="000536D3"/>
    <w:rsid w:val="00054973"/>
    <w:rsid w:val="00056AF2"/>
    <w:rsid w:val="00057586"/>
    <w:rsid w:val="000624D7"/>
    <w:rsid w:val="00062744"/>
    <w:rsid w:val="00065FD0"/>
    <w:rsid w:val="000673A3"/>
    <w:rsid w:val="00067C8B"/>
    <w:rsid w:val="00070F27"/>
    <w:rsid w:val="0007177B"/>
    <w:rsid w:val="0007298F"/>
    <w:rsid w:val="00072FD1"/>
    <w:rsid w:val="0007747E"/>
    <w:rsid w:val="000802FE"/>
    <w:rsid w:val="00080C43"/>
    <w:rsid w:val="00080F21"/>
    <w:rsid w:val="00082146"/>
    <w:rsid w:val="0008504A"/>
    <w:rsid w:val="00085B0C"/>
    <w:rsid w:val="000863DF"/>
    <w:rsid w:val="0008759A"/>
    <w:rsid w:val="000925CE"/>
    <w:rsid w:val="00092826"/>
    <w:rsid w:val="000943C1"/>
    <w:rsid w:val="00095902"/>
    <w:rsid w:val="00096EDD"/>
    <w:rsid w:val="000A0166"/>
    <w:rsid w:val="000A30E9"/>
    <w:rsid w:val="000A54D6"/>
    <w:rsid w:val="000A6BB0"/>
    <w:rsid w:val="000A6E93"/>
    <w:rsid w:val="000B0996"/>
    <w:rsid w:val="000B1471"/>
    <w:rsid w:val="000B34D3"/>
    <w:rsid w:val="000B5420"/>
    <w:rsid w:val="000B71E5"/>
    <w:rsid w:val="000B78DC"/>
    <w:rsid w:val="000C1FF2"/>
    <w:rsid w:val="000C50C7"/>
    <w:rsid w:val="000C6852"/>
    <w:rsid w:val="000D099A"/>
    <w:rsid w:val="000D11E4"/>
    <w:rsid w:val="000D1928"/>
    <w:rsid w:val="000D1ACB"/>
    <w:rsid w:val="000D2C43"/>
    <w:rsid w:val="000D42D5"/>
    <w:rsid w:val="000D568B"/>
    <w:rsid w:val="000D56EE"/>
    <w:rsid w:val="000D726A"/>
    <w:rsid w:val="000D773B"/>
    <w:rsid w:val="000E222C"/>
    <w:rsid w:val="000E55A4"/>
    <w:rsid w:val="000F1A11"/>
    <w:rsid w:val="000F1BA7"/>
    <w:rsid w:val="000F306A"/>
    <w:rsid w:val="000F352B"/>
    <w:rsid w:val="000F4577"/>
    <w:rsid w:val="000F501A"/>
    <w:rsid w:val="000F7592"/>
    <w:rsid w:val="000F7D47"/>
    <w:rsid w:val="00100663"/>
    <w:rsid w:val="001033E9"/>
    <w:rsid w:val="00107930"/>
    <w:rsid w:val="0011309B"/>
    <w:rsid w:val="00114E6B"/>
    <w:rsid w:val="00115112"/>
    <w:rsid w:val="00116348"/>
    <w:rsid w:val="00121A61"/>
    <w:rsid w:val="00122B49"/>
    <w:rsid w:val="001230AE"/>
    <w:rsid w:val="00125962"/>
    <w:rsid w:val="0012662A"/>
    <w:rsid w:val="00127648"/>
    <w:rsid w:val="00127956"/>
    <w:rsid w:val="00127C2C"/>
    <w:rsid w:val="00130757"/>
    <w:rsid w:val="001326AE"/>
    <w:rsid w:val="001339CF"/>
    <w:rsid w:val="00136454"/>
    <w:rsid w:val="001400A8"/>
    <w:rsid w:val="00140FBA"/>
    <w:rsid w:val="00142057"/>
    <w:rsid w:val="00144258"/>
    <w:rsid w:val="0014714D"/>
    <w:rsid w:val="00147D37"/>
    <w:rsid w:val="00151709"/>
    <w:rsid w:val="00151C19"/>
    <w:rsid w:val="00153A3D"/>
    <w:rsid w:val="00154814"/>
    <w:rsid w:val="001548B0"/>
    <w:rsid w:val="001574CF"/>
    <w:rsid w:val="00160C23"/>
    <w:rsid w:val="0016240D"/>
    <w:rsid w:val="0016263D"/>
    <w:rsid w:val="00162701"/>
    <w:rsid w:val="0016524B"/>
    <w:rsid w:val="00165A3A"/>
    <w:rsid w:val="00166F7B"/>
    <w:rsid w:val="00170D1C"/>
    <w:rsid w:val="001711AC"/>
    <w:rsid w:val="001715E9"/>
    <w:rsid w:val="00171BA6"/>
    <w:rsid w:val="001721A6"/>
    <w:rsid w:val="00172912"/>
    <w:rsid w:val="001732A5"/>
    <w:rsid w:val="00176BA6"/>
    <w:rsid w:val="00180A70"/>
    <w:rsid w:val="00181E0F"/>
    <w:rsid w:val="001830CC"/>
    <w:rsid w:val="00183695"/>
    <w:rsid w:val="0018446F"/>
    <w:rsid w:val="00191519"/>
    <w:rsid w:val="0019265C"/>
    <w:rsid w:val="00192B67"/>
    <w:rsid w:val="001950A2"/>
    <w:rsid w:val="001A1400"/>
    <w:rsid w:val="001A2DC3"/>
    <w:rsid w:val="001A33DE"/>
    <w:rsid w:val="001A4D49"/>
    <w:rsid w:val="001B1192"/>
    <w:rsid w:val="001B27DC"/>
    <w:rsid w:val="001B2C2C"/>
    <w:rsid w:val="001C3235"/>
    <w:rsid w:val="001C5B1C"/>
    <w:rsid w:val="001C6A56"/>
    <w:rsid w:val="001C6DD2"/>
    <w:rsid w:val="001C7A2F"/>
    <w:rsid w:val="001D1D15"/>
    <w:rsid w:val="001D1F11"/>
    <w:rsid w:val="001D3AD9"/>
    <w:rsid w:val="001D41E6"/>
    <w:rsid w:val="001D4FA6"/>
    <w:rsid w:val="001D7056"/>
    <w:rsid w:val="001E0EAD"/>
    <w:rsid w:val="001F085D"/>
    <w:rsid w:val="001F16A0"/>
    <w:rsid w:val="001F3BE4"/>
    <w:rsid w:val="001F4B57"/>
    <w:rsid w:val="001F5756"/>
    <w:rsid w:val="001F5B19"/>
    <w:rsid w:val="001F686D"/>
    <w:rsid w:val="002013BA"/>
    <w:rsid w:val="00205E53"/>
    <w:rsid w:val="00206C65"/>
    <w:rsid w:val="002134C0"/>
    <w:rsid w:val="00213764"/>
    <w:rsid w:val="0021617B"/>
    <w:rsid w:val="00217A37"/>
    <w:rsid w:val="00220A54"/>
    <w:rsid w:val="00222487"/>
    <w:rsid w:val="002227EA"/>
    <w:rsid w:val="00222C0C"/>
    <w:rsid w:val="00224D46"/>
    <w:rsid w:val="002262A0"/>
    <w:rsid w:val="0022668B"/>
    <w:rsid w:val="00226C8D"/>
    <w:rsid w:val="0023172B"/>
    <w:rsid w:val="00231A0E"/>
    <w:rsid w:val="00236214"/>
    <w:rsid w:val="00244F0C"/>
    <w:rsid w:val="002457C8"/>
    <w:rsid w:val="0024733A"/>
    <w:rsid w:val="00247ACA"/>
    <w:rsid w:val="00247DDA"/>
    <w:rsid w:val="00250207"/>
    <w:rsid w:val="00250F8E"/>
    <w:rsid w:val="00251B6A"/>
    <w:rsid w:val="00251E34"/>
    <w:rsid w:val="00252BC2"/>
    <w:rsid w:val="00255951"/>
    <w:rsid w:val="00256F15"/>
    <w:rsid w:val="00261A48"/>
    <w:rsid w:val="002625E3"/>
    <w:rsid w:val="00262F69"/>
    <w:rsid w:val="002634A7"/>
    <w:rsid w:val="00263813"/>
    <w:rsid w:val="00265832"/>
    <w:rsid w:val="00265B7C"/>
    <w:rsid w:val="00270D9B"/>
    <w:rsid w:val="00271EF7"/>
    <w:rsid w:val="002758B2"/>
    <w:rsid w:val="00275900"/>
    <w:rsid w:val="00276BCB"/>
    <w:rsid w:val="00280A27"/>
    <w:rsid w:val="00284AD3"/>
    <w:rsid w:val="00284B1B"/>
    <w:rsid w:val="00286540"/>
    <w:rsid w:val="00286D32"/>
    <w:rsid w:val="00287436"/>
    <w:rsid w:val="00290009"/>
    <w:rsid w:val="0029091C"/>
    <w:rsid w:val="00290FCB"/>
    <w:rsid w:val="00293921"/>
    <w:rsid w:val="00293AE9"/>
    <w:rsid w:val="002A08BE"/>
    <w:rsid w:val="002A0A7B"/>
    <w:rsid w:val="002A1692"/>
    <w:rsid w:val="002A1B0D"/>
    <w:rsid w:val="002A2FFF"/>
    <w:rsid w:val="002A5017"/>
    <w:rsid w:val="002B1E95"/>
    <w:rsid w:val="002B309E"/>
    <w:rsid w:val="002B31CD"/>
    <w:rsid w:val="002B5842"/>
    <w:rsid w:val="002B5B59"/>
    <w:rsid w:val="002B6D1A"/>
    <w:rsid w:val="002B7311"/>
    <w:rsid w:val="002C087F"/>
    <w:rsid w:val="002C228B"/>
    <w:rsid w:val="002C51C3"/>
    <w:rsid w:val="002D12FD"/>
    <w:rsid w:val="002D1368"/>
    <w:rsid w:val="002D4099"/>
    <w:rsid w:val="002D5DE2"/>
    <w:rsid w:val="002D64C4"/>
    <w:rsid w:val="002D7AF8"/>
    <w:rsid w:val="002D7CEF"/>
    <w:rsid w:val="002E1DE0"/>
    <w:rsid w:val="002F008B"/>
    <w:rsid w:val="002F0F02"/>
    <w:rsid w:val="002F1D8A"/>
    <w:rsid w:val="002F2BEB"/>
    <w:rsid w:val="002F3D0A"/>
    <w:rsid w:val="002F689D"/>
    <w:rsid w:val="00300FF5"/>
    <w:rsid w:val="003040BF"/>
    <w:rsid w:val="00304ED8"/>
    <w:rsid w:val="00306BC7"/>
    <w:rsid w:val="0031136B"/>
    <w:rsid w:val="00312127"/>
    <w:rsid w:val="0031232F"/>
    <w:rsid w:val="00312EBF"/>
    <w:rsid w:val="003139BE"/>
    <w:rsid w:val="00313CD0"/>
    <w:rsid w:val="00314EA1"/>
    <w:rsid w:val="00315C3C"/>
    <w:rsid w:val="0031722B"/>
    <w:rsid w:val="003208C7"/>
    <w:rsid w:val="00321A08"/>
    <w:rsid w:val="00321DA5"/>
    <w:rsid w:val="003235A4"/>
    <w:rsid w:val="003251B0"/>
    <w:rsid w:val="00325DA2"/>
    <w:rsid w:val="00327196"/>
    <w:rsid w:val="00330EBA"/>
    <w:rsid w:val="0033656A"/>
    <w:rsid w:val="0033708B"/>
    <w:rsid w:val="0033792F"/>
    <w:rsid w:val="00340636"/>
    <w:rsid w:val="00347CCD"/>
    <w:rsid w:val="003502DD"/>
    <w:rsid w:val="00350656"/>
    <w:rsid w:val="0035139E"/>
    <w:rsid w:val="00352470"/>
    <w:rsid w:val="00352C90"/>
    <w:rsid w:val="003532D7"/>
    <w:rsid w:val="00355E66"/>
    <w:rsid w:val="00356B92"/>
    <w:rsid w:val="00357E28"/>
    <w:rsid w:val="00361358"/>
    <w:rsid w:val="0036233C"/>
    <w:rsid w:val="00362F43"/>
    <w:rsid w:val="00363252"/>
    <w:rsid w:val="003637DC"/>
    <w:rsid w:val="00363864"/>
    <w:rsid w:val="00364036"/>
    <w:rsid w:val="00365E71"/>
    <w:rsid w:val="00370C6E"/>
    <w:rsid w:val="00372136"/>
    <w:rsid w:val="00372912"/>
    <w:rsid w:val="00373BF6"/>
    <w:rsid w:val="00375309"/>
    <w:rsid w:val="00375DC8"/>
    <w:rsid w:val="003765DF"/>
    <w:rsid w:val="00376D88"/>
    <w:rsid w:val="003778A3"/>
    <w:rsid w:val="00381160"/>
    <w:rsid w:val="003815E9"/>
    <w:rsid w:val="00381B9D"/>
    <w:rsid w:val="0038480B"/>
    <w:rsid w:val="0038732A"/>
    <w:rsid w:val="00387511"/>
    <w:rsid w:val="003877BB"/>
    <w:rsid w:val="003908F4"/>
    <w:rsid w:val="00391399"/>
    <w:rsid w:val="0039270E"/>
    <w:rsid w:val="00392FB7"/>
    <w:rsid w:val="00393B82"/>
    <w:rsid w:val="003963E8"/>
    <w:rsid w:val="0039651C"/>
    <w:rsid w:val="00396C4D"/>
    <w:rsid w:val="00397D16"/>
    <w:rsid w:val="003A0BD0"/>
    <w:rsid w:val="003A1E71"/>
    <w:rsid w:val="003A34D5"/>
    <w:rsid w:val="003A7D4F"/>
    <w:rsid w:val="003B0303"/>
    <w:rsid w:val="003B0377"/>
    <w:rsid w:val="003B04D6"/>
    <w:rsid w:val="003B2622"/>
    <w:rsid w:val="003B2CEC"/>
    <w:rsid w:val="003B38DD"/>
    <w:rsid w:val="003B6F94"/>
    <w:rsid w:val="003C3609"/>
    <w:rsid w:val="003C41C1"/>
    <w:rsid w:val="003C461E"/>
    <w:rsid w:val="003C4D77"/>
    <w:rsid w:val="003C5A4C"/>
    <w:rsid w:val="003C6334"/>
    <w:rsid w:val="003C740E"/>
    <w:rsid w:val="003C74DD"/>
    <w:rsid w:val="003C7921"/>
    <w:rsid w:val="003C7A60"/>
    <w:rsid w:val="003D1A80"/>
    <w:rsid w:val="003D1BAB"/>
    <w:rsid w:val="003D3C3C"/>
    <w:rsid w:val="003D50D6"/>
    <w:rsid w:val="003E2626"/>
    <w:rsid w:val="003E3A49"/>
    <w:rsid w:val="003E4A1E"/>
    <w:rsid w:val="003E58EC"/>
    <w:rsid w:val="003E6993"/>
    <w:rsid w:val="003E72DF"/>
    <w:rsid w:val="003E78AD"/>
    <w:rsid w:val="003F1AEC"/>
    <w:rsid w:val="003F1EBE"/>
    <w:rsid w:val="003F329E"/>
    <w:rsid w:val="003F33F6"/>
    <w:rsid w:val="003F791F"/>
    <w:rsid w:val="00400BAA"/>
    <w:rsid w:val="0040412F"/>
    <w:rsid w:val="0041149A"/>
    <w:rsid w:val="00412D9C"/>
    <w:rsid w:val="004163AD"/>
    <w:rsid w:val="00417435"/>
    <w:rsid w:val="00417AA8"/>
    <w:rsid w:val="0042101F"/>
    <w:rsid w:val="00421F65"/>
    <w:rsid w:val="00425621"/>
    <w:rsid w:val="00427EF4"/>
    <w:rsid w:val="00430671"/>
    <w:rsid w:val="004306EC"/>
    <w:rsid w:val="00430A2B"/>
    <w:rsid w:val="0043148B"/>
    <w:rsid w:val="00432B30"/>
    <w:rsid w:val="00434DF0"/>
    <w:rsid w:val="004358E3"/>
    <w:rsid w:val="0044012B"/>
    <w:rsid w:val="004409EF"/>
    <w:rsid w:val="00440E2C"/>
    <w:rsid w:val="00442A99"/>
    <w:rsid w:val="004454C2"/>
    <w:rsid w:val="00451B69"/>
    <w:rsid w:val="00451B6F"/>
    <w:rsid w:val="0045479E"/>
    <w:rsid w:val="00456F46"/>
    <w:rsid w:val="004600EC"/>
    <w:rsid w:val="00467053"/>
    <w:rsid w:val="0047015D"/>
    <w:rsid w:val="0047205A"/>
    <w:rsid w:val="00472E15"/>
    <w:rsid w:val="00473718"/>
    <w:rsid w:val="00474A00"/>
    <w:rsid w:val="00476137"/>
    <w:rsid w:val="004762CE"/>
    <w:rsid w:val="004800C7"/>
    <w:rsid w:val="004807EE"/>
    <w:rsid w:val="004816ED"/>
    <w:rsid w:val="004820B0"/>
    <w:rsid w:val="0048222B"/>
    <w:rsid w:val="00483085"/>
    <w:rsid w:val="00484C8F"/>
    <w:rsid w:val="00485F34"/>
    <w:rsid w:val="004900BE"/>
    <w:rsid w:val="00490901"/>
    <w:rsid w:val="00491DC1"/>
    <w:rsid w:val="00491E15"/>
    <w:rsid w:val="0049271F"/>
    <w:rsid w:val="0049275E"/>
    <w:rsid w:val="00493465"/>
    <w:rsid w:val="004A1983"/>
    <w:rsid w:val="004A26C2"/>
    <w:rsid w:val="004A49DC"/>
    <w:rsid w:val="004A58B9"/>
    <w:rsid w:val="004A62DD"/>
    <w:rsid w:val="004A6682"/>
    <w:rsid w:val="004A6B30"/>
    <w:rsid w:val="004A795C"/>
    <w:rsid w:val="004B1E78"/>
    <w:rsid w:val="004B6CA1"/>
    <w:rsid w:val="004B704A"/>
    <w:rsid w:val="004B7C1D"/>
    <w:rsid w:val="004C1384"/>
    <w:rsid w:val="004C39F7"/>
    <w:rsid w:val="004C4907"/>
    <w:rsid w:val="004C4B70"/>
    <w:rsid w:val="004C6897"/>
    <w:rsid w:val="004C7D38"/>
    <w:rsid w:val="004D50FE"/>
    <w:rsid w:val="004D53E3"/>
    <w:rsid w:val="004D56C3"/>
    <w:rsid w:val="004D6301"/>
    <w:rsid w:val="004D76A4"/>
    <w:rsid w:val="004E298C"/>
    <w:rsid w:val="004E30DD"/>
    <w:rsid w:val="004E397E"/>
    <w:rsid w:val="004E42FE"/>
    <w:rsid w:val="004E5D84"/>
    <w:rsid w:val="004E615F"/>
    <w:rsid w:val="004F285B"/>
    <w:rsid w:val="004F35C4"/>
    <w:rsid w:val="004F3A62"/>
    <w:rsid w:val="004F5C23"/>
    <w:rsid w:val="004F615C"/>
    <w:rsid w:val="004F6631"/>
    <w:rsid w:val="005000F4"/>
    <w:rsid w:val="005015AE"/>
    <w:rsid w:val="0050285E"/>
    <w:rsid w:val="00503602"/>
    <w:rsid w:val="00503A67"/>
    <w:rsid w:val="00506553"/>
    <w:rsid w:val="00506C8E"/>
    <w:rsid w:val="00512320"/>
    <w:rsid w:val="0051367C"/>
    <w:rsid w:val="0051399E"/>
    <w:rsid w:val="0051574D"/>
    <w:rsid w:val="0051600D"/>
    <w:rsid w:val="005165AE"/>
    <w:rsid w:val="00520662"/>
    <w:rsid w:val="005217E0"/>
    <w:rsid w:val="00522319"/>
    <w:rsid w:val="00524525"/>
    <w:rsid w:val="005255C4"/>
    <w:rsid w:val="005271FC"/>
    <w:rsid w:val="00527350"/>
    <w:rsid w:val="00527416"/>
    <w:rsid w:val="0053057A"/>
    <w:rsid w:val="00530C89"/>
    <w:rsid w:val="005322BF"/>
    <w:rsid w:val="00532EEF"/>
    <w:rsid w:val="0053445A"/>
    <w:rsid w:val="0053738F"/>
    <w:rsid w:val="00540972"/>
    <w:rsid w:val="0054288E"/>
    <w:rsid w:val="00547ECD"/>
    <w:rsid w:val="00547ED6"/>
    <w:rsid w:val="005518E2"/>
    <w:rsid w:val="00557A4F"/>
    <w:rsid w:val="00557F7A"/>
    <w:rsid w:val="00561022"/>
    <w:rsid w:val="00562524"/>
    <w:rsid w:val="00570B69"/>
    <w:rsid w:val="0057182D"/>
    <w:rsid w:val="0057403D"/>
    <w:rsid w:val="00575531"/>
    <w:rsid w:val="00575699"/>
    <w:rsid w:val="00583BD2"/>
    <w:rsid w:val="00583BF7"/>
    <w:rsid w:val="00583C8D"/>
    <w:rsid w:val="00584F91"/>
    <w:rsid w:val="00587015"/>
    <w:rsid w:val="005900E8"/>
    <w:rsid w:val="005922C6"/>
    <w:rsid w:val="005935F4"/>
    <w:rsid w:val="0059498F"/>
    <w:rsid w:val="00594AEA"/>
    <w:rsid w:val="00596FE1"/>
    <w:rsid w:val="0059758C"/>
    <w:rsid w:val="005A00E6"/>
    <w:rsid w:val="005A2C9F"/>
    <w:rsid w:val="005A54F1"/>
    <w:rsid w:val="005A69AE"/>
    <w:rsid w:val="005A6D99"/>
    <w:rsid w:val="005A766A"/>
    <w:rsid w:val="005A7B86"/>
    <w:rsid w:val="005B0B82"/>
    <w:rsid w:val="005B1331"/>
    <w:rsid w:val="005B14D9"/>
    <w:rsid w:val="005B18ED"/>
    <w:rsid w:val="005B1E9C"/>
    <w:rsid w:val="005B31A7"/>
    <w:rsid w:val="005B4160"/>
    <w:rsid w:val="005C2D7F"/>
    <w:rsid w:val="005C4128"/>
    <w:rsid w:val="005C4CF9"/>
    <w:rsid w:val="005C5921"/>
    <w:rsid w:val="005C67B5"/>
    <w:rsid w:val="005C714E"/>
    <w:rsid w:val="005D021C"/>
    <w:rsid w:val="005D03E2"/>
    <w:rsid w:val="005D1205"/>
    <w:rsid w:val="005D20E6"/>
    <w:rsid w:val="005E30BC"/>
    <w:rsid w:val="005E4586"/>
    <w:rsid w:val="005E46D3"/>
    <w:rsid w:val="005E7B12"/>
    <w:rsid w:val="005E7C46"/>
    <w:rsid w:val="005F1516"/>
    <w:rsid w:val="005F242E"/>
    <w:rsid w:val="005F6233"/>
    <w:rsid w:val="005F68D5"/>
    <w:rsid w:val="005F73B3"/>
    <w:rsid w:val="0060123B"/>
    <w:rsid w:val="0060156D"/>
    <w:rsid w:val="00602090"/>
    <w:rsid w:val="006033BF"/>
    <w:rsid w:val="00604E91"/>
    <w:rsid w:val="00606ECC"/>
    <w:rsid w:val="006103BC"/>
    <w:rsid w:val="00614267"/>
    <w:rsid w:val="00614E57"/>
    <w:rsid w:val="0061652D"/>
    <w:rsid w:val="006172F9"/>
    <w:rsid w:val="0062344F"/>
    <w:rsid w:val="0062349E"/>
    <w:rsid w:val="006251CC"/>
    <w:rsid w:val="00627371"/>
    <w:rsid w:val="0062749C"/>
    <w:rsid w:val="00630FF7"/>
    <w:rsid w:val="00632235"/>
    <w:rsid w:val="00632CE6"/>
    <w:rsid w:val="00635EC9"/>
    <w:rsid w:val="006363F4"/>
    <w:rsid w:val="0063698D"/>
    <w:rsid w:val="00637988"/>
    <w:rsid w:val="00641390"/>
    <w:rsid w:val="0064178F"/>
    <w:rsid w:val="00641852"/>
    <w:rsid w:val="00641DD8"/>
    <w:rsid w:val="006436F6"/>
    <w:rsid w:val="006455A0"/>
    <w:rsid w:val="0064701B"/>
    <w:rsid w:val="00651594"/>
    <w:rsid w:val="00653015"/>
    <w:rsid w:val="00653CD6"/>
    <w:rsid w:val="00654B82"/>
    <w:rsid w:val="006552B9"/>
    <w:rsid w:val="006574C3"/>
    <w:rsid w:val="006603C9"/>
    <w:rsid w:val="006614C2"/>
    <w:rsid w:val="006646CA"/>
    <w:rsid w:val="0066478B"/>
    <w:rsid w:val="00664FC0"/>
    <w:rsid w:val="00665176"/>
    <w:rsid w:val="0066555A"/>
    <w:rsid w:val="00665DBA"/>
    <w:rsid w:val="00665E13"/>
    <w:rsid w:val="006660D0"/>
    <w:rsid w:val="00666967"/>
    <w:rsid w:val="00673DF0"/>
    <w:rsid w:val="00677077"/>
    <w:rsid w:val="006771C7"/>
    <w:rsid w:val="0068224C"/>
    <w:rsid w:val="00682B90"/>
    <w:rsid w:val="006854D4"/>
    <w:rsid w:val="006865FF"/>
    <w:rsid w:val="00690133"/>
    <w:rsid w:val="00691569"/>
    <w:rsid w:val="00691BDC"/>
    <w:rsid w:val="00693523"/>
    <w:rsid w:val="00693548"/>
    <w:rsid w:val="0069473B"/>
    <w:rsid w:val="00695E49"/>
    <w:rsid w:val="006976E1"/>
    <w:rsid w:val="006A10E3"/>
    <w:rsid w:val="006A1941"/>
    <w:rsid w:val="006A20CE"/>
    <w:rsid w:val="006A3237"/>
    <w:rsid w:val="006A36B8"/>
    <w:rsid w:val="006A5B3A"/>
    <w:rsid w:val="006B0A0D"/>
    <w:rsid w:val="006B0D04"/>
    <w:rsid w:val="006B144B"/>
    <w:rsid w:val="006B1601"/>
    <w:rsid w:val="006B1D89"/>
    <w:rsid w:val="006B2342"/>
    <w:rsid w:val="006B3DD3"/>
    <w:rsid w:val="006B5279"/>
    <w:rsid w:val="006B683F"/>
    <w:rsid w:val="006C4874"/>
    <w:rsid w:val="006C4A4A"/>
    <w:rsid w:val="006C51E0"/>
    <w:rsid w:val="006D129F"/>
    <w:rsid w:val="006D257C"/>
    <w:rsid w:val="006D2836"/>
    <w:rsid w:val="006D2CA0"/>
    <w:rsid w:val="006D2CA8"/>
    <w:rsid w:val="006D3576"/>
    <w:rsid w:val="006E1577"/>
    <w:rsid w:val="006E1600"/>
    <w:rsid w:val="006E226E"/>
    <w:rsid w:val="006E5A9F"/>
    <w:rsid w:val="006E5C04"/>
    <w:rsid w:val="006E5F82"/>
    <w:rsid w:val="006F1B3A"/>
    <w:rsid w:val="006F29E7"/>
    <w:rsid w:val="006F3EB9"/>
    <w:rsid w:val="006F4D9B"/>
    <w:rsid w:val="006F4F16"/>
    <w:rsid w:val="006F599B"/>
    <w:rsid w:val="007021A9"/>
    <w:rsid w:val="007030CF"/>
    <w:rsid w:val="00703DFC"/>
    <w:rsid w:val="00704B1E"/>
    <w:rsid w:val="00707287"/>
    <w:rsid w:val="00707E30"/>
    <w:rsid w:val="0071034C"/>
    <w:rsid w:val="0071065F"/>
    <w:rsid w:val="00711CED"/>
    <w:rsid w:val="00723341"/>
    <w:rsid w:val="007246CF"/>
    <w:rsid w:val="0072484E"/>
    <w:rsid w:val="007262C5"/>
    <w:rsid w:val="00726850"/>
    <w:rsid w:val="00726F62"/>
    <w:rsid w:val="00727218"/>
    <w:rsid w:val="00731EB8"/>
    <w:rsid w:val="007326BE"/>
    <w:rsid w:val="007329DA"/>
    <w:rsid w:val="00732EC8"/>
    <w:rsid w:val="00733595"/>
    <w:rsid w:val="00734AEF"/>
    <w:rsid w:val="00735BD3"/>
    <w:rsid w:val="00736B02"/>
    <w:rsid w:val="00737258"/>
    <w:rsid w:val="0073737E"/>
    <w:rsid w:val="007373DF"/>
    <w:rsid w:val="00737545"/>
    <w:rsid w:val="00740E7A"/>
    <w:rsid w:val="0074115B"/>
    <w:rsid w:val="007419A7"/>
    <w:rsid w:val="0074254F"/>
    <w:rsid w:val="007476FB"/>
    <w:rsid w:val="00747CAB"/>
    <w:rsid w:val="007506BB"/>
    <w:rsid w:val="00753634"/>
    <w:rsid w:val="007545BA"/>
    <w:rsid w:val="00763E5E"/>
    <w:rsid w:val="00764558"/>
    <w:rsid w:val="007654FE"/>
    <w:rsid w:val="00767828"/>
    <w:rsid w:val="007700A3"/>
    <w:rsid w:val="007731E4"/>
    <w:rsid w:val="00773AB5"/>
    <w:rsid w:val="0077452A"/>
    <w:rsid w:val="00775EC5"/>
    <w:rsid w:val="00777082"/>
    <w:rsid w:val="00777E11"/>
    <w:rsid w:val="00781C16"/>
    <w:rsid w:val="00782F62"/>
    <w:rsid w:val="00784194"/>
    <w:rsid w:val="007857EC"/>
    <w:rsid w:val="00786EEB"/>
    <w:rsid w:val="007942D9"/>
    <w:rsid w:val="00795DF4"/>
    <w:rsid w:val="00796BF0"/>
    <w:rsid w:val="007A0616"/>
    <w:rsid w:val="007A1CD8"/>
    <w:rsid w:val="007A39E7"/>
    <w:rsid w:val="007A501F"/>
    <w:rsid w:val="007A7562"/>
    <w:rsid w:val="007A7645"/>
    <w:rsid w:val="007A7709"/>
    <w:rsid w:val="007A7D70"/>
    <w:rsid w:val="007A7E0F"/>
    <w:rsid w:val="007B110B"/>
    <w:rsid w:val="007B4D48"/>
    <w:rsid w:val="007B79B9"/>
    <w:rsid w:val="007C0B11"/>
    <w:rsid w:val="007C27AB"/>
    <w:rsid w:val="007C4661"/>
    <w:rsid w:val="007C4BC8"/>
    <w:rsid w:val="007C7763"/>
    <w:rsid w:val="007D322C"/>
    <w:rsid w:val="007D42C8"/>
    <w:rsid w:val="007D4D8D"/>
    <w:rsid w:val="007D5D8E"/>
    <w:rsid w:val="007D7CB3"/>
    <w:rsid w:val="007E0196"/>
    <w:rsid w:val="007F0500"/>
    <w:rsid w:val="007F1C7E"/>
    <w:rsid w:val="007F449E"/>
    <w:rsid w:val="007F4B87"/>
    <w:rsid w:val="00800183"/>
    <w:rsid w:val="00800650"/>
    <w:rsid w:val="00802D79"/>
    <w:rsid w:val="00804B03"/>
    <w:rsid w:val="00805FE9"/>
    <w:rsid w:val="00810395"/>
    <w:rsid w:val="008117FF"/>
    <w:rsid w:val="00811FB0"/>
    <w:rsid w:val="00812BBF"/>
    <w:rsid w:val="00814F93"/>
    <w:rsid w:val="00815F3B"/>
    <w:rsid w:val="00821801"/>
    <w:rsid w:val="008267B4"/>
    <w:rsid w:val="0082711F"/>
    <w:rsid w:val="008331AE"/>
    <w:rsid w:val="0083333F"/>
    <w:rsid w:val="00833A19"/>
    <w:rsid w:val="0083567C"/>
    <w:rsid w:val="00836478"/>
    <w:rsid w:val="00840146"/>
    <w:rsid w:val="0084015A"/>
    <w:rsid w:val="00841D91"/>
    <w:rsid w:val="00842077"/>
    <w:rsid w:val="00843F6E"/>
    <w:rsid w:val="00844F31"/>
    <w:rsid w:val="00845A22"/>
    <w:rsid w:val="00846121"/>
    <w:rsid w:val="008469EA"/>
    <w:rsid w:val="00847142"/>
    <w:rsid w:val="00851709"/>
    <w:rsid w:val="00852AC2"/>
    <w:rsid w:val="00857494"/>
    <w:rsid w:val="00857D4E"/>
    <w:rsid w:val="00862DE3"/>
    <w:rsid w:val="00862F10"/>
    <w:rsid w:val="0086318E"/>
    <w:rsid w:val="0087039B"/>
    <w:rsid w:val="0087047C"/>
    <w:rsid w:val="008709A9"/>
    <w:rsid w:val="00870B8D"/>
    <w:rsid w:val="00871407"/>
    <w:rsid w:val="0087196E"/>
    <w:rsid w:val="008729F5"/>
    <w:rsid w:val="00873A8A"/>
    <w:rsid w:val="00876082"/>
    <w:rsid w:val="00881DB8"/>
    <w:rsid w:val="00886B51"/>
    <w:rsid w:val="00892956"/>
    <w:rsid w:val="008934AD"/>
    <w:rsid w:val="008934F8"/>
    <w:rsid w:val="008970FF"/>
    <w:rsid w:val="00897719"/>
    <w:rsid w:val="008A0059"/>
    <w:rsid w:val="008A3C69"/>
    <w:rsid w:val="008A40B0"/>
    <w:rsid w:val="008A5602"/>
    <w:rsid w:val="008B188D"/>
    <w:rsid w:val="008B2BAC"/>
    <w:rsid w:val="008B4144"/>
    <w:rsid w:val="008B6B85"/>
    <w:rsid w:val="008C041B"/>
    <w:rsid w:val="008C167E"/>
    <w:rsid w:val="008D1845"/>
    <w:rsid w:val="008D29A6"/>
    <w:rsid w:val="008D29B1"/>
    <w:rsid w:val="008D74A6"/>
    <w:rsid w:val="008E07EC"/>
    <w:rsid w:val="008E1998"/>
    <w:rsid w:val="008E3A2F"/>
    <w:rsid w:val="008E51E8"/>
    <w:rsid w:val="008E5977"/>
    <w:rsid w:val="008E6D95"/>
    <w:rsid w:val="008E7E62"/>
    <w:rsid w:val="008F27F7"/>
    <w:rsid w:val="008F2E16"/>
    <w:rsid w:val="008F387D"/>
    <w:rsid w:val="008F65A7"/>
    <w:rsid w:val="008F6FD1"/>
    <w:rsid w:val="008F7FD1"/>
    <w:rsid w:val="00900403"/>
    <w:rsid w:val="00901DD3"/>
    <w:rsid w:val="009021DE"/>
    <w:rsid w:val="00905140"/>
    <w:rsid w:val="0090695E"/>
    <w:rsid w:val="009072A2"/>
    <w:rsid w:val="00911F9E"/>
    <w:rsid w:val="00912CF7"/>
    <w:rsid w:val="009131EC"/>
    <w:rsid w:val="00913563"/>
    <w:rsid w:val="00915C43"/>
    <w:rsid w:val="00917B76"/>
    <w:rsid w:val="00922945"/>
    <w:rsid w:val="009231BB"/>
    <w:rsid w:val="0092413C"/>
    <w:rsid w:val="0092793A"/>
    <w:rsid w:val="00927F98"/>
    <w:rsid w:val="00930B07"/>
    <w:rsid w:val="0093304D"/>
    <w:rsid w:val="009344AE"/>
    <w:rsid w:val="00934AA5"/>
    <w:rsid w:val="00934B02"/>
    <w:rsid w:val="00935EE7"/>
    <w:rsid w:val="00936E05"/>
    <w:rsid w:val="0094006F"/>
    <w:rsid w:val="00942956"/>
    <w:rsid w:val="009435DB"/>
    <w:rsid w:val="00946DCA"/>
    <w:rsid w:val="00950A19"/>
    <w:rsid w:val="009518F7"/>
    <w:rsid w:val="009635CC"/>
    <w:rsid w:val="009644AB"/>
    <w:rsid w:val="009644FF"/>
    <w:rsid w:val="009655AD"/>
    <w:rsid w:val="009660D4"/>
    <w:rsid w:val="0097120C"/>
    <w:rsid w:val="00973DCF"/>
    <w:rsid w:val="00980AA8"/>
    <w:rsid w:val="00980E45"/>
    <w:rsid w:val="00982B12"/>
    <w:rsid w:val="00983288"/>
    <w:rsid w:val="00987173"/>
    <w:rsid w:val="00987245"/>
    <w:rsid w:val="00987714"/>
    <w:rsid w:val="00990CEE"/>
    <w:rsid w:val="00992D5B"/>
    <w:rsid w:val="00995795"/>
    <w:rsid w:val="00996039"/>
    <w:rsid w:val="009A0E7A"/>
    <w:rsid w:val="009A298F"/>
    <w:rsid w:val="009A7846"/>
    <w:rsid w:val="009B22DC"/>
    <w:rsid w:val="009B25F2"/>
    <w:rsid w:val="009B2781"/>
    <w:rsid w:val="009B3704"/>
    <w:rsid w:val="009B3B89"/>
    <w:rsid w:val="009C052A"/>
    <w:rsid w:val="009C0F74"/>
    <w:rsid w:val="009C5A3C"/>
    <w:rsid w:val="009C5AF5"/>
    <w:rsid w:val="009C6726"/>
    <w:rsid w:val="009D13EF"/>
    <w:rsid w:val="009D210C"/>
    <w:rsid w:val="009D307D"/>
    <w:rsid w:val="009D40D6"/>
    <w:rsid w:val="009E17EB"/>
    <w:rsid w:val="009E1A2B"/>
    <w:rsid w:val="009E1A51"/>
    <w:rsid w:val="009E33FB"/>
    <w:rsid w:val="009E369F"/>
    <w:rsid w:val="009E37FA"/>
    <w:rsid w:val="009E3C67"/>
    <w:rsid w:val="009E4D36"/>
    <w:rsid w:val="009E74D2"/>
    <w:rsid w:val="009E7AB4"/>
    <w:rsid w:val="009F10CF"/>
    <w:rsid w:val="009F12E3"/>
    <w:rsid w:val="009F151E"/>
    <w:rsid w:val="009F212E"/>
    <w:rsid w:val="009F286C"/>
    <w:rsid w:val="009F31E6"/>
    <w:rsid w:val="009F32EA"/>
    <w:rsid w:val="009F5329"/>
    <w:rsid w:val="00A046E0"/>
    <w:rsid w:val="00A04F1A"/>
    <w:rsid w:val="00A05873"/>
    <w:rsid w:val="00A05F2D"/>
    <w:rsid w:val="00A05F54"/>
    <w:rsid w:val="00A070BF"/>
    <w:rsid w:val="00A11908"/>
    <w:rsid w:val="00A1194E"/>
    <w:rsid w:val="00A11D81"/>
    <w:rsid w:val="00A144CE"/>
    <w:rsid w:val="00A169A9"/>
    <w:rsid w:val="00A22305"/>
    <w:rsid w:val="00A24DA8"/>
    <w:rsid w:val="00A25B21"/>
    <w:rsid w:val="00A2603A"/>
    <w:rsid w:val="00A26E84"/>
    <w:rsid w:val="00A31170"/>
    <w:rsid w:val="00A31F71"/>
    <w:rsid w:val="00A34C85"/>
    <w:rsid w:val="00A37091"/>
    <w:rsid w:val="00A41A10"/>
    <w:rsid w:val="00A42825"/>
    <w:rsid w:val="00A44AF3"/>
    <w:rsid w:val="00A44D86"/>
    <w:rsid w:val="00A465BC"/>
    <w:rsid w:val="00A4730B"/>
    <w:rsid w:val="00A5203E"/>
    <w:rsid w:val="00A5273E"/>
    <w:rsid w:val="00A539F7"/>
    <w:rsid w:val="00A53A0F"/>
    <w:rsid w:val="00A557FA"/>
    <w:rsid w:val="00A56FC6"/>
    <w:rsid w:val="00A616E4"/>
    <w:rsid w:val="00A624E3"/>
    <w:rsid w:val="00A625F5"/>
    <w:rsid w:val="00A63E44"/>
    <w:rsid w:val="00A716F0"/>
    <w:rsid w:val="00A7484B"/>
    <w:rsid w:val="00A77DCD"/>
    <w:rsid w:val="00A80721"/>
    <w:rsid w:val="00A81D46"/>
    <w:rsid w:val="00A8412D"/>
    <w:rsid w:val="00A85E3C"/>
    <w:rsid w:val="00A85F44"/>
    <w:rsid w:val="00A875A1"/>
    <w:rsid w:val="00A87889"/>
    <w:rsid w:val="00A912C9"/>
    <w:rsid w:val="00A913D9"/>
    <w:rsid w:val="00A91ADB"/>
    <w:rsid w:val="00A96F69"/>
    <w:rsid w:val="00A97669"/>
    <w:rsid w:val="00AA0591"/>
    <w:rsid w:val="00AA1469"/>
    <w:rsid w:val="00AA14D3"/>
    <w:rsid w:val="00AA150D"/>
    <w:rsid w:val="00AA1B06"/>
    <w:rsid w:val="00AA2429"/>
    <w:rsid w:val="00AA2D5B"/>
    <w:rsid w:val="00AA31DF"/>
    <w:rsid w:val="00AB1264"/>
    <w:rsid w:val="00AB14A1"/>
    <w:rsid w:val="00AB1A36"/>
    <w:rsid w:val="00AB1CD1"/>
    <w:rsid w:val="00AB233E"/>
    <w:rsid w:val="00AB41E9"/>
    <w:rsid w:val="00AC0258"/>
    <w:rsid w:val="00AC71DF"/>
    <w:rsid w:val="00AD11A6"/>
    <w:rsid w:val="00AD19E4"/>
    <w:rsid w:val="00AD1F7D"/>
    <w:rsid w:val="00AD7413"/>
    <w:rsid w:val="00AD7AA6"/>
    <w:rsid w:val="00AE0965"/>
    <w:rsid w:val="00AE15FD"/>
    <w:rsid w:val="00AE3D92"/>
    <w:rsid w:val="00AF47E3"/>
    <w:rsid w:val="00AF5666"/>
    <w:rsid w:val="00AF5C8B"/>
    <w:rsid w:val="00AF5D2A"/>
    <w:rsid w:val="00AF5E98"/>
    <w:rsid w:val="00B006D8"/>
    <w:rsid w:val="00B012D8"/>
    <w:rsid w:val="00B03422"/>
    <w:rsid w:val="00B055B6"/>
    <w:rsid w:val="00B06AD3"/>
    <w:rsid w:val="00B07E29"/>
    <w:rsid w:val="00B11BC2"/>
    <w:rsid w:val="00B12516"/>
    <w:rsid w:val="00B144C2"/>
    <w:rsid w:val="00B159E8"/>
    <w:rsid w:val="00B164F0"/>
    <w:rsid w:val="00B20892"/>
    <w:rsid w:val="00B21C43"/>
    <w:rsid w:val="00B228C7"/>
    <w:rsid w:val="00B228EB"/>
    <w:rsid w:val="00B23059"/>
    <w:rsid w:val="00B25666"/>
    <w:rsid w:val="00B275E9"/>
    <w:rsid w:val="00B27A4B"/>
    <w:rsid w:val="00B31397"/>
    <w:rsid w:val="00B33152"/>
    <w:rsid w:val="00B3479F"/>
    <w:rsid w:val="00B409DC"/>
    <w:rsid w:val="00B4132C"/>
    <w:rsid w:val="00B44106"/>
    <w:rsid w:val="00B45A50"/>
    <w:rsid w:val="00B45C0C"/>
    <w:rsid w:val="00B469D8"/>
    <w:rsid w:val="00B513A9"/>
    <w:rsid w:val="00B527A8"/>
    <w:rsid w:val="00B53D61"/>
    <w:rsid w:val="00B54563"/>
    <w:rsid w:val="00B57A05"/>
    <w:rsid w:val="00B600DC"/>
    <w:rsid w:val="00B6190A"/>
    <w:rsid w:val="00B67E00"/>
    <w:rsid w:val="00B70664"/>
    <w:rsid w:val="00B7134C"/>
    <w:rsid w:val="00B723B5"/>
    <w:rsid w:val="00B7306C"/>
    <w:rsid w:val="00B75555"/>
    <w:rsid w:val="00B800E1"/>
    <w:rsid w:val="00B80D1A"/>
    <w:rsid w:val="00B81201"/>
    <w:rsid w:val="00B83C34"/>
    <w:rsid w:val="00B912FF"/>
    <w:rsid w:val="00B92E39"/>
    <w:rsid w:val="00B97689"/>
    <w:rsid w:val="00B97973"/>
    <w:rsid w:val="00BA0277"/>
    <w:rsid w:val="00BA1B73"/>
    <w:rsid w:val="00BA6142"/>
    <w:rsid w:val="00BA7C80"/>
    <w:rsid w:val="00BB0715"/>
    <w:rsid w:val="00BB770D"/>
    <w:rsid w:val="00BC50CE"/>
    <w:rsid w:val="00BC78C1"/>
    <w:rsid w:val="00BD4E86"/>
    <w:rsid w:val="00BD6BC6"/>
    <w:rsid w:val="00BE053D"/>
    <w:rsid w:val="00BE12DE"/>
    <w:rsid w:val="00BE38D8"/>
    <w:rsid w:val="00BE688A"/>
    <w:rsid w:val="00BF0AF8"/>
    <w:rsid w:val="00BF3973"/>
    <w:rsid w:val="00BF57E4"/>
    <w:rsid w:val="00BF614F"/>
    <w:rsid w:val="00C0034E"/>
    <w:rsid w:val="00C02470"/>
    <w:rsid w:val="00C030EE"/>
    <w:rsid w:val="00C03E9C"/>
    <w:rsid w:val="00C065DF"/>
    <w:rsid w:val="00C07243"/>
    <w:rsid w:val="00C0784C"/>
    <w:rsid w:val="00C10038"/>
    <w:rsid w:val="00C10F29"/>
    <w:rsid w:val="00C1296B"/>
    <w:rsid w:val="00C140D2"/>
    <w:rsid w:val="00C1597C"/>
    <w:rsid w:val="00C15BCD"/>
    <w:rsid w:val="00C15DE7"/>
    <w:rsid w:val="00C20E0E"/>
    <w:rsid w:val="00C249A6"/>
    <w:rsid w:val="00C25626"/>
    <w:rsid w:val="00C2678D"/>
    <w:rsid w:val="00C27ABB"/>
    <w:rsid w:val="00C33F7F"/>
    <w:rsid w:val="00C37005"/>
    <w:rsid w:val="00C37EF8"/>
    <w:rsid w:val="00C40097"/>
    <w:rsid w:val="00C4114F"/>
    <w:rsid w:val="00C4387B"/>
    <w:rsid w:val="00C4631D"/>
    <w:rsid w:val="00C52C44"/>
    <w:rsid w:val="00C53356"/>
    <w:rsid w:val="00C53D26"/>
    <w:rsid w:val="00C54741"/>
    <w:rsid w:val="00C54B19"/>
    <w:rsid w:val="00C55527"/>
    <w:rsid w:val="00C611AD"/>
    <w:rsid w:val="00C61246"/>
    <w:rsid w:val="00C6186C"/>
    <w:rsid w:val="00C6261A"/>
    <w:rsid w:val="00C642A3"/>
    <w:rsid w:val="00C648EC"/>
    <w:rsid w:val="00C652B4"/>
    <w:rsid w:val="00C65545"/>
    <w:rsid w:val="00C70F50"/>
    <w:rsid w:val="00C70F6F"/>
    <w:rsid w:val="00C71244"/>
    <w:rsid w:val="00C71D1F"/>
    <w:rsid w:val="00C723F5"/>
    <w:rsid w:val="00C72DA7"/>
    <w:rsid w:val="00C73983"/>
    <w:rsid w:val="00C800E2"/>
    <w:rsid w:val="00C804EF"/>
    <w:rsid w:val="00C85BBD"/>
    <w:rsid w:val="00C87176"/>
    <w:rsid w:val="00C92215"/>
    <w:rsid w:val="00C9257E"/>
    <w:rsid w:val="00C93410"/>
    <w:rsid w:val="00C97AD1"/>
    <w:rsid w:val="00CA19DB"/>
    <w:rsid w:val="00CA3236"/>
    <w:rsid w:val="00CB0693"/>
    <w:rsid w:val="00CB1184"/>
    <w:rsid w:val="00CB16B0"/>
    <w:rsid w:val="00CB230A"/>
    <w:rsid w:val="00CB64F7"/>
    <w:rsid w:val="00CC0828"/>
    <w:rsid w:val="00CC150D"/>
    <w:rsid w:val="00CC38A7"/>
    <w:rsid w:val="00CD2352"/>
    <w:rsid w:val="00CD4007"/>
    <w:rsid w:val="00CD58BF"/>
    <w:rsid w:val="00CD7FEF"/>
    <w:rsid w:val="00CE1A70"/>
    <w:rsid w:val="00CE1A79"/>
    <w:rsid w:val="00CE1E03"/>
    <w:rsid w:val="00CE55EB"/>
    <w:rsid w:val="00CE61CD"/>
    <w:rsid w:val="00CE78EB"/>
    <w:rsid w:val="00CE7C9B"/>
    <w:rsid w:val="00CF0EC6"/>
    <w:rsid w:val="00CF256C"/>
    <w:rsid w:val="00CF5600"/>
    <w:rsid w:val="00CF7176"/>
    <w:rsid w:val="00CF731B"/>
    <w:rsid w:val="00D00DDD"/>
    <w:rsid w:val="00D03939"/>
    <w:rsid w:val="00D04C48"/>
    <w:rsid w:val="00D04ED5"/>
    <w:rsid w:val="00D12BDE"/>
    <w:rsid w:val="00D14167"/>
    <w:rsid w:val="00D1439D"/>
    <w:rsid w:val="00D16AAD"/>
    <w:rsid w:val="00D17935"/>
    <w:rsid w:val="00D22160"/>
    <w:rsid w:val="00D24028"/>
    <w:rsid w:val="00D26E09"/>
    <w:rsid w:val="00D345E4"/>
    <w:rsid w:val="00D359F1"/>
    <w:rsid w:val="00D35A68"/>
    <w:rsid w:val="00D400DB"/>
    <w:rsid w:val="00D409EF"/>
    <w:rsid w:val="00D426EF"/>
    <w:rsid w:val="00D43E3F"/>
    <w:rsid w:val="00D46ED5"/>
    <w:rsid w:val="00D47692"/>
    <w:rsid w:val="00D51086"/>
    <w:rsid w:val="00D520E1"/>
    <w:rsid w:val="00D53279"/>
    <w:rsid w:val="00D533D8"/>
    <w:rsid w:val="00D57ED1"/>
    <w:rsid w:val="00D61673"/>
    <w:rsid w:val="00D617AF"/>
    <w:rsid w:val="00D619B0"/>
    <w:rsid w:val="00D62374"/>
    <w:rsid w:val="00D65676"/>
    <w:rsid w:val="00D665DE"/>
    <w:rsid w:val="00D7032E"/>
    <w:rsid w:val="00D70E27"/>
    <w:rsid w:val="00D71C5D"/>
    <w:rsid w:val="00D72AA8"/>
    <w:rsid w:val="00D73AB7"/>
    <w:rsid w:val="00D73FBF"/>
    <w:rsid w:val="00D745E9"/>
    <w:rsid w:val="00D74C5E"/>
    <w:rsid w:val="00D779A5"/>
    <w:rsid w:val="00D81824"/>
    <w:rsid w:val="00D83489"/>
    <w:rsid w:val="00D835C7"/>
    <w:rsid w:val="00D83CCF"/>
    <w:rsid w:val="00D848A0"/>
    <w:rsid w:val="00D8512E"/>
    <w:rsid w:val="00D854FA"/>
    <w:rsid w:val="00D91E4B"/>
    <w:rsid w:val="00D927AA"/>
    <w:rsid w:val="00D94385"/>
    <w:rsid w:val="00D951CD"/>
    <w:rsid w:val="00D957D0"/>
    <w:rsid w:val="00D97126"/>
    <w:rsid w:val="00DA049A"/>
    <w:rsid w:val="00DA1302"/>
    <w:rsid w:val="00DA2FAF"/>
    <w:rsid w:val="00DA7240"/>
    <w:rsid w:val="00DB0F7A"/>
    <w:rsid w:val="00DB3268"/>
    <w:rsid w:val="00DB4027"/>
    <w:rsid w:val="00DB66F6"/>
    <w:rsid w:val="00DB6CAF"/>
    <w:rsid w:val="00DB76B9"/>
    <w:rsid w:val="00DC03FC"/>
    <w:rsid w:val="00DC0B51"/>
    <w:rsid w:val="00DC224C"/>
    <w:rsid w:val="00DC3EF6"/>
    <w:rsid w:val="00DC575D"/>
    <w:rsid w:val="00DD0F04"/>
    <w:rsid w:val="00DD1079"/>
    <w:rsid w:val="00DD2E06"/>
    <w:rsid w:val="00DD7C8D"/>
    <w:rsid w:val="00DE3398"/>
    <w:rsid w:val="00DF0DA6"/>
    <w:rsid w:val="00DF0E38"/>
    <w:rsid w:val="00DF2483"/>
    <w:rsid w:val="00DF2D00"/>
    <w:rsid w:val="00E000DA"/>
    <w:rsid w:val="00E02BF8"/>
    <w:rsid w:val="00E03F6B"/>
    <w:rsid w:val="00E04EAA"/>
    <w:rsid w:val="00E063D2"/>
    <w:rsid w:val="00E10B43"/>
    <w:rsid w:val="00E117D5"/>
    <w:rsid w:val="00E1189C"/>
    <w:rsid w:val="00E1310A"/>
    <w:rsid w:val="00E14231"/>
    <w:rsid w:val="00E16162"/>
    <w:rsid w:val="00E1617E"/>
    <w:rsid w:val="00E20941"/>
    <w:rsid w:val="00E20BA7"/>
    <w:rsid w:val="00E21126"/>
    <w:rsid w:val="00E2350D"/>
    <w:rsid w:val="00E24273"/>
    <w:rsid w:val="00E24E35"/>
    <w:rsid w:val="00E25DCF"/>
    <w:rsid w:val="00E26FFF"/>
    <w:rsid w:val="00E27747"/>
    <w:rsid w:val="00E30AA9"/>
    <w:rsid w:val="00E31ABF"/>
    <w:rsid w:val="00E32CD8"/>
    <w:rsid w:val="00E36D50"/>
    <w:rsid w:val="00E37538"/>
    <w:rsid w:val="00E40C39"/>
    <w:rsid w:val="00E40CE3"/>
    <w:rsid w:val="00E41D83"/>
    <w:rsid w:val="00E41F49"/>
    <w:rsid w:val="00E43426"/>
    <w:rsid w:val="00E449E6"/>
    <w:rsid w:val="00E45A27"/>
    <w:rsid w:val="00E47C67"/>
    <w:rsid w:val="00E50441"/>
    <w:rsid w:val="00E52796"/>
    <w:rsid w:val="00E53DAE"/>
    <w:rsid w:val="00E565B2"/>
    <w:rsid w:val="00E57C73"/>
    <w:rsid w:val="00E628A0"/>
    <w:rsid w:val="00E63C28"/>
    <w:rsid w:val="00E64145"/>
    <w:rsid w:val="00E6499F"/>
    <w:rsid w:val="00E64AF0"/>
    <w:rsid w:val="00E66052"/>
    <w:rsid w:val="00E66789"/>
    <w:rsid w:val="00E670FE"/>
    <w:rsid w:val="00E67F35"/>
    <w:rsid w:val="00E722E7"/>
    <w:rsid w:val="00E724EE"/>
    <w:rsid w:val="00E7386D"/>
    <w:rsid w:val="00E74623"/>
    <w:rsid w:val="00E75AD6"/>
    <w:rsid w:val="00E75C7F"/>
    <w:rsid w:val="00E76CAD"/>
    <w:rsid w:val="00E774B9"/>
    <w:rsid w:val="00E81766"/>
    <w:rsid w:val="00E81D3A"/>
    <w:rsid w:val="00E86031"/>
    <w:rsid w:val="00E90869"/>
    <w:rsid w:val="00E919B2"/>
    <w:rsid w:val="00E91D6C"/>
    <w:rsid w:val="00E93FF6"/>
    <w:rsid w:val="00E94254"/>
    <w:rsid w:val="00E97FEC"/>
    <w:rsid w:val="00EA2D8E"/>
    <w:rsid w:val="00EA3292"/>
    <w:rsid w:val="00EA3F58"/>
    <w:rsid w:val="00EA4305"/>
    <w:rsid w:val="00EA46C0"/>
    <w:rsid w:val="00EA7113"/>
    <w:rsid w:val="00EA7E14"/>
    <w:rsid w:val="00EB0B23"/>
    <w:rsid w:val="00EB2462"/>
    <w:rsid w:val="00EB3736"/>
    <w:rsid w:val="00EB3C5D"/>
    <w:rsid w:val="00EB672A"/>
    <w:rsid w:val="00EB7565"/>
    <w:rsid w:val="00EB78AB"/>
    <w:rsid w:val="00EC17EC"/>
    <w:rsid w:val="00EC2043"/>
    <w:rsid w:val="00EC398A"/>
    <w:rsid w:val="00EC48C9"/>
    <w:rsid w:val="00EC5D19"/>
    <w:rsid w:val="00EC5FDD"/>
    <w:rsid w:val="00EC6BB8"/>
    <w:rsid w:val="00ED2182"/>
    <w:rsid w:val="00ED2884"/>
    <w:rsid w:val="00ED29F1"/>
    <w:rsid w:val="00ED2A2E"/>
    <w:rsid w:val="00ED2E5A"/>
    <w:rsid w:val="00ED321F"/>
    <w:rsid w:val="00ED3620"/>
    <w:rsid w:val="00ED3FDF"/>
    <w:rsid w:val="00ED491B"/>
    <w:rsid w:val="00ED5527"/>
    <w:rsid w:val="00ED575A"/>
    <w:rsid w:val="00ED659C"/>
    <w:rsid w:val="00ED678F"/>
    <w:rsid w:val="00ED7355"/>
    <w:rsid w:val="00EE0131"/>
    <w:rsid w:val="00EE346D"/>
    <w:rsid w:val="00EE4F7F"/>
    <w:rsid w:val="00EE6156"/>
    <w:rsid w:val="00EF0AAD"/>
    <w:rsid w:val="00EF0CBF"/>
    <w:rsid w:val="00EF3BF8"/>
    <w:rsid w:val="00EF4B63"/>
    <w:rsid w:val="00EF7A54"/>
    <w:rsid w:val="00F001DF"/>
    <w:rsid w:val="00F01701"/>
    <w:rsid w:val="00F02F86"/>
    <w:rsid w:val="00F0459F"/>
    <w:rsid w:val="00F0660C"/>
    <w:rsid w:val="00F13401"/>
    <w:rsid w:val="00F1725E"/>
    <w:rsid w:val="00F22171"/>
    <w:rsid w:val="00F22A27"/>
    <w:rsid w:val="00F244BE"/>
    <w:rsid w:val="00F26979"/>
    <w:rsid w:val="00F3093B"/>
    <w:rsid w:val="00F318BA"/>
    <w:rsid w:val="00F31956"/>
    <w:rsid w:val="00F3278F"/>
    <w:rsid w:val="00F35BFD"/>
    <w:rsid w:val="00F36B85"/>
    <w:rsid w:val="00F427A5"/>
    <w:rsid w:val="00F42E14"/>
    <w:rsid w:val="00F44B24"/>
    <w:rsid w:val="00F45413"/>
    <w:rsid w:val="00F4577C"/>
    <w:rsid w:val="00F46BD0"/>
    <w:rsid w:val="00F475DD"/>
    <w:rsid w:val="00F47A02"/>
    <w:rsid w:val="00F47EEC"/>
    <w:rsid w:val="00F50AE0"/>
    <w:rsid w:val="00F50B10"/>
    <w:rsid w:val="00F51156"/>
    <w:rsid w:val="00F51B5D"/>
    <w:rsid w:val="00F52B1A"/>
    <w:rsid w:val="00F54311"/>
    <w:rsid w:val="00F54DB1"/>
    <w:rsid w:val="00F55D66"/>
    <w:rsid w:val="00F56D89"/>
    <w:rsid w:val="00F60538"/>
    <w:rsid w:val="00F62C86"/>
    <w:rsid w:val="00F638FC"/>
    <w:rsid w:val="00F65174"/>
    <w:rsid w:val="00F72B44"/>
    <w:rsid w:val="00F72F7F"/>
    <w:rsid w:val="00F73BC7"/>
    <w:rsid w:val="00F75B76"/>
    <w:rsid w:val="00F76332"/>
    <w:rsid w:val="00F763F9"/>
    <w:rsid w:val="00F80A1A"/>
    <w:rsid w:val="00F812DF"/>
    <w:rsid w:val="00F841D4"/>
    <w:rsid w:val="00F85707"/>
    <w:rsid w:val="00F86B2E"/>
    <w:rsid w:val="00F91EFE"/>
    <w:rsid w:val="00F953D1"/>
    <w:rsid w:val="00F97737"/>
    <w:rsid w:val="00FA0F41"/>
    <w:rsid w:val="00FA0FA0"/>
    <w:rsid w:val="00FA2858"/>
    <w:rsid w:val="00FA2C21"/>
    <w:rsid w:val="00FA49E0"/>
    <w:rsid w:val="00FA5C6B"/>
    <w:rsid w:val="00FA621D"/>
    <w:rsid w:val="00FA6DA1"/>
    <w:rsid w:val="00FA6EF4"/>
    <w:rsid w:val="00FA751E"/>
    <w:rsid w:val="00FB2114"/>
    <w:rsid w:val="00FB4B16"/>
    <w:rsid w:val="00FB7282"/>
    <w:rsid w:val="00FC021F"/>
    <w:rsid w:val="00FC0F87"/>
    <w:rsid w:val="00FC1FFD"/>
    <w:rsid w:val="00FC2292"/>
    <w:rsid w:val="00FC2AEF"/>
    <w:rsid w:val="00FC4174"/>
    <w:rsid w:val="00FC50C3"/>
    <w:rsid w:val="00FC5BD9"/>
    <w:rsid w:val="00FC7064"/>
    <w:rsid w:val="00FC7159"/>
    <w:rsid w:val="00FD07AB"/>
    <w:rsid w:val="00FD216F"/>
    <w:rsid w:val="00FD3BC7"/>
    <w:rsid w:val="00FD4F3C"/>
    <w:rsid w:val="00FD5A2D"/>
    <w:rsid w:val="00FE101D"/>
    <w:rsid w:val="00FE11CA"/>
    <w:rsid w:val="00FE3B8C"/>
    <w:rsid w:val="00FE5261"/>
    <w:rsid w:val="00FE5B7D"/>
    <w:rsid w:val="00FE67C6"/>
    <w:rsid w:val="00FF070D"/>
    <w:rsid w:val="00FF1855"/>
    <w:rsid w:val="00FF259B"/>
    <w:rsid w:val="00FF2E06"/>
    <w:rsid w:val="00FF317E"/>
    <w:rsid w:val="00FF3EED"/>
    <w:rsid w:val="00FF561F"/>
    <w:rsid w:val="00FF5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footnote text" w:locked="1" w:semiHidden="0" w:unhideWhenUsed="0"/>
    <w:lsdException w:name="header" w:locked="1" w:semiHidden="0" w:unhideWhenUsed="0"/>
    <w:lsdException w:name="footer" w:locked="1" w:semiHidden="0" w:unhideWhenUsed="0"/>
    <w:lsdException w:name="caption" w:locked="1" w:semiHidden="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3" w:locked="1" w:semiHidden="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Balloo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7E"/>
    <w:pPr>
      <w:widowControl w:val="0"/>
      <w:snapToGrid w:val="0"/>
      <w:spacing w:line="300" w:lineRule="auto"/>
      <w:ind w:firstLine="720"/>
      <w:jc w:val="both"/>
    </w:pPr>
    <w:rPr>
      <w:rFonts w:ascii="Times New Roman" w:hAnsi="Times New Roman"/>
      <w:sz w:val="24"/>
      <w:szCs w:val="24"/>
    </w:rPr>
  </w:style>
  <w:style w:type="paragraph" w:styleId="1">
    <w:name w:val="heading 1"/>
    <w:basedOn w:val="a"/>
    <w:next w:val="a"/>
    <w:link w:val="10"/>
    <w:uiPriority w:val="99"/>
    <w:qFormat/>
    <w:rsid w:val="006455A0"/>
    <w:pPr>
      <w:keepNext/>
      <w:widowControl/>
      <w:snapToGrid/>
      <w:spacing w:line="240" w:lineRule="auto"/>
      <w:ind w:firstLine="0"/>
      <w:jc w:val="left"/>
      <w:outlineLvl w:val="0"/>
    </w:pPr>
    <w:rPr>
      <w:u w:val="single"/>
    </w:rPr>
  </w:style>
  <w:style w:type="paragraph" w:styleId="2">
    <w:name w:val="heading 2"/>
    <w:aliases w:val="H2"/>
    <w:basedOn w:val="a"/>
    <w:next w:val="a"/>
    <w:link w:val="20"/>
    <w:qFormat/>
    <w:rsid w:val="006455A0"/>
    <w:pPr>
      <w:keepNext/>
      <w:widowControl/>
      <w:snapToGrid/>
      <w:spacing w:line="240" w:lineRule="auto"/>
      <w:ind w:firstLine="0"/>
      <w:jc w:val="left"/>
      <w:outlineLvl w:val="1"/>
    </w:pPr>
    <w:rPr>
      <w:rFonts w:eastAsia="Times New Roman"/>
      <w:b/>
      <w:bCs/>
      <w:sz w:val="20"/>
      <w:szCs w:val="20"/>
    </w:rPr>
  </w:style>
  <w:style w:type="paragraph" w:styleId="3">
    <w:name w:val="heading 3"/>
    <w:aliases w:val="Heading 3 Char"/>
    <w:basedOn w:val="a"/>
    <w:next w:val="a"/>
    <w:link w:val="31"/>
    <w:uiPriority w:val="99"/>
    <w:qFormat/>
    <w:rsid w:val="006455A0"/>
    <w:pPr>
      <w:keepNext/>
      <w:widowControl/>
      <w:snapToGrid/>
      <w:spacing w:line="240" w:lineRule="auto"/>
      <w:ind w:firstLine="0"/>
      <w:jc w:val="left"/>
      <w:outlineLvl w:val="2"/>
    </w:pPr>
    <w:rPr>
      <w:rFonts w:eastAsia="Times New Roman"/>
      <w:b/>
      <w:bCs/>
      <w:i/>
      <w:iCs/>
      <w:spacing w:val="-5"/>
      <w:sz w:val="20"/>
      <w:szCs w:val="20"/>
    </w:rPr>
  </w:style>
  <w:style w:type="paragraph" w:styleId="4">
    <w:name w:val="heading 4"/>
    <w:basedOn w:val="a"/>
    <w:next w:val="a"/>
    <w:link w:val="40"/>
    <w:uiPriority w:val="99"/>
    <w:qFormat/>
    <w:rsid w:val="006455A0"/>
    <w:pPr>
      <w:keepNext/>
      <w:widowControl/>
      <w:snapToGrid/>
      <w:spacing w:line="240" w:lineRule="auto"/>
      <w:ind w:firstLine="0"/>
      <w:jc w:val="left"/>
      <w:outlineLvl w:val="3"/>
    </w:pPr>
    <w:rPr>
      <w:rFonts w:eastAsia="Times New Roman"/>
      <w:spacing w:val="-5"/>
      <w:sz w:val="20"/>
      <w:szCs w:val="20"/>
      <w:u w:val="single"/>
    </w:rPr>
  </w:style>
  <w:style w:type="paragraph" w:styleId="5">
    <w:name w:val="heading 5"/>
    <w:basedOn w:val="a"/>
    <w:next w:val="a"/>
    <w:link w:val="50"/>
    <w:uiPriority w:val="99"/>
    <w:qFormat/>
    <w:rsid w:val="006455A0"/>
    <w:pPr>
      <w:keepNext/>
      <w:widowControl/>
      <w:snapToGrid/>
      <w:spacing w:line="240" w:lineRule="auto"/>
      <w:ind w:firstLine="0"/>
      <w:jc w:val="left"/>
      <w:outlineLvl w:val="4"/>
    </w:pPr>
    <w:rPr>
      <w:rFonts w:eastAsia="Times New Roman"/>
      <w:i/>
      <w:iCs/>
      <w:spacing w:val="-5"/>
      <w:sz w:val="20"/>
      <w:szCs w:val="20"/>
      <w:u w:val="single"/>
    </w:rPr>
  </w:style>
  <w:style w:type="paragraph" w:styleId="6">
    <w:name w:val="heading 6"/>
    <w:basedOn w:val="a"/>
    <w:next w:val="a"/>
    <w:link w:val="60"/>
    <w:uiPriority w:val="99"/>
    <w:qFormat/>
    <w:rsid w:val="006455A0"/>
    <w:pPr>
      <w:widowControl/>
      <w:snapToGrid/>
      <w:spacing w:before="240" w:after="60" w:line="240" w:lineRule="auto"/>
      <w:ind w:firstLine="0"/>
      <w:outlineLvl w:val="5"/>
    </w:pPr>
    <w:rPr>
      <w:i/>
      <w:iCs/>
      <w:sz w:val="22"/>
      <w:szCs w:val="22"/>
    </w:rPr>
  </w:style>
  <w:style w:type="paragraph" w:styleId="7">
    <w:name w:val="heading 7"/>
    <w:basedOn w:val="a"/>
    <w:next w:val="a"/>
    <w:link w:val="70"/>
    <w:uiPriority w:val="99"/>
    <w:qFormat/>
    <w:rsid w:val="006455A0"/>
    <w:pPr>
      <w:widowControl/>
      <w:snapToGrid/>
      <w:spacing w:before="240" w:after="60" w:line="240" w:lineRule="auto"/>
      <w:ind w:firstLine="0"/>
      <w:outlineLvl w:val="6"/>
    </w:pPr>
    <w:rPr>
      <w:rFonts w:ascii="Arial" w:hAnsi="Arial" w:cs="Arial"/>
      <w:sz w:val="20"/>
      <w:szCs w:val="20"/>
    </w:rPr>
  </w:style>
  <w:style w:type="paragraph" w:styleId="8">
    <w:name w:val="heading 8"/>
    <w:basedOn w:val="a"/>
    <w:next w:val="a"/>
    <w:link w:val="80"/>
    <w:uiPriority w:val="99"/>
    <w:qFormat/>
    <w:rsid w:val="006455A0"/>
    <w:pPr>
      <w:widowControl/>
      <w:snapToGrid/>
      <w:spacing w:before="240" w:after="60" w:line="240" w:lineRule="auto"/>
      <w:ind w:firstLine="0"/>
      <w:outlineLvl w:val="7"/>
    </w:pPr>
    <w:rPr>
      <w:rFonts w:ascii="Arial" w:hAnsi="Arial" w:cs="Arial"/>
      <w:i/>
      <w:iCs/>
      <w:sz w:val="20"/>
      <w:szCs w:val="20"/>
    </w:rPr>
  </w:style>
  <w:style w:type="paragraph" w:styleId="9">
    <w:name w:val="heading 9"/>
    <w:basedOn w:val="a"/>
    <w:next w:val="a"/>
    <w:link w:val="90"/>
    <w:uiPriority w:val="99"/>
    <w:qFormat/>
    <w:rsid w:val="006455A0"/>
    <w:pPr>
      <w:widowControl/>
      <w:snapToGrid/>
      <w:spacing w:before="240" w:after="60" w:line="240" w:lineRule="auto"/>
      <w:ind w:firstLine="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6455A0"/>
    <w:rPr>
      <w:rFonts w:ascii="Cambria" w:hAnsi="Cambria" w:cs="Cambria"/>
      <w:b/>
      <w:bCs/>
      <w:kern w:val="32"/>
      <w:sz w:val="32"/>
      <w:szCs w:val="32"/>
    </w:rPr>
  </w:style>
  <w:style w:type="character" w:customStyle="1" w:styleId="20">
    <w:name w:val="Заголовок 2 Знак"/>
    <w:aliases w:val="H2 Знак"/>
    <w:basedOn w:val="a0"/>
    <w:link w:val="2"/>
    <w:locked/>
    <w:rsid w:val="006455A0"/>
    <w:rPr>
      <w:rFonts w:ascii="Times New Roman" w:hAnsi="Times New Roman" w:cs="Times New Roman"/>
      <w:b/>
      <w:bCs/>
      <w:sz w:val="20"/>
      <w:szCs w:val="20"/>
      <w:lang w:eastAsia="ru-RU"/>
    </w:rPr>
  </w:style>
  <w:style w:type="character" w:customStyle="1" w:styleId="31">
    <w:name w:val="Заголовок 3 Знак1"/>
    <w:aliases w:val="Heading 3 Char Знак"/>
    <w:basedOn w:val="a0"/>
    <w:link w:val="3"/>
    <w:uiPriority w:val="99"/>
    <w:locked/>
    <w:rsid w:val="006455A0"/>
    <w:rPr>
      <w:rFonts w:ascii="Times New Roman" w:hAnsi="Times New Roman" w:cs="Times New Roman"/>
      <w:b/>
      <w:bCs/>
      <w:i/>
      <w:iCs/>
      <w:spacing w:val="-5"/>
      <w:sz w:val="20"/>
      <w:szCs w:val="20"/>
      <w:lang w:eastAsia="ru-RU"/>
    </w:rPr>
  </w:style>
  <w:style w:type="character" w:customStyle="1" w:styleId="40">
    <w:name w:val="Заголовок 4 Знак"/>
    <w:basedOn w:val="a0"/>
    <w:link w:val="4"/>
    <w:uiPriority w:val="99"/>
    <w:locked/>
    <w:rsid w:val="006455A0"/>
    <w:rPr>
      <w:rFonts w:ascii="Times New Roman" w:hAnsi="Times New Roman" w:cs="Times New Roman"/>
      <w:spacing w:val="-5"/>
      <w:sz w:val="20"/>
      <w:szCs w:val="20"/>
      <w:u w:val="single"/>
      <w:lang w:eastAsia="ru-RU"/>
    </w:rPr>
  </w:style>
  <w:style w:type="character" w:customStyle="1" w:styleId="50">
    <w:name w:val="Заголовок 5 Знак"/>
    <w:basedOn w:val="a0"/>
    <w:link w:val="5"/>
    <w:uiPriority w:val="99"/>
    <w:locked/>
    <w:rsid w:val="006455A0"/>
    <w:rPr>
      <w:rFonts w:ascii="Times New Roman" w:hAnsi="Times New Roman" w:cs="Times New Roman"/>
      <w:i/>
      <w:iCs/>
      <w:spacing w:val="-5"/>
      <w:sz w:val="20"/>
      <w:szCs w:val="20"/>
      <w:u w:val="single"/>
      <w:lang w:eastAsia="ru-RU"/>
    </w:rPr>
  </w:style>
  <w:style w:type="character" w:customStyle="1" w:styleId="60">
    <w:name w:val="Заголовок 6 Знак"/>
    <w:basedOn w:val="a0"/>
    <w:link w:val="6"/>
    <w:uiPriority w:val="99"/>
    <w:locked/>
    <w:rsid w:val="006455A0"/>
    <w:rPr>
      <w:rFonts w:ascii="Times New Roman" w:eastAsia="Times New Roman" w:hAnsi="Times New Roman" w:cs="Times New Roman"/>
      <w:i/>
      <w:iCs/>
      <w:lang w:eastAsia="ru-RU"/>
    </w:rPr>
  </w:style>
  <w:style w:type="character" w:customStyle="1" w:styleId="70">
    <w:name w:val="Заголовок 7 Знак"/>
    <w:basedOn w:val="a0"/>
    <w:link w:val="7"/>
    <w:uiPriority w:val="99"/>
    <w:locked/>
    <w:rsid w:val="006455A0"/>
    <w:rPr>
      <w:rFonts w:ascii="Arial" w:eastAsia="Times New Roman" w:hAnsi="Arial" w:cs="Arial"/>
      <w:sz w:val="20"/>
      <w:szCs w:val="20"/>
      <w:lang w:eastAsia="ru-RU"/>
    </w:rPr>
  </w:style>
  <w:style w:type="character" w:customStyle="1" w:styleId="80">
    <w:name w:val="Заголовок 8 Знак"/>
    <w:basedOn w:val="a0"/>
    <w:link w:val="8"/>
    <w:uiPriority w:val="99"/>
    <w:locked/>
    <w:rsid w:val="006455A0"/>
    <w:rPr>
      <w:rFonts w:ascii="Arial" w:eastAsia="Times New Roman" w:hAnsi="Arial" w:cs="Arial"/>
      <w:i/>
      <w:iCs/>
      <w:sz w:val="20"/>
      <w:szCs w:val="20"/>
      <w:lang w:eastAsia="ru-RU"/>
    </w:rPr>
  </w:style>
  <w:style w:type="character" w:customStyle="1" w:styleId="90">
    <w:name w:val="Заголовок 9 Знак"/>
    <w:basedOn w:val="a0"/>
    <w:link w:val="9"/>
    <w:uiPriority w:val="99"/>
    <w:locked/>
    <w:rsid w:val="006455A0"/>
    <w:rPr>
      <w:rFonts w:ascii="Arial" w:eastAsia="Times New Roman" w:hAnsi="Arial" w:cs="Arial"/>
      <w:b/>
      <w:bCs/>
      <w:i/>
      <w:iCs/>
      <w:sz w:val="18"/>
      <w:szCs w:val="18"/>
      <w:lang w:eastAsia="ru-RU"/>
    </w:rPr>
  </w:style>
  <w:style w:type="character" w:customStyle="1" w:styleId="10">
    <w:name w:val="Заголовок 1 Знак"/>
    <w:basedOn w:val="a0"/>
    <w:link w:val="1"/>
    <w:uiPriority w:val="99"/>
    <w:locked/>
    <w:rsid w:val="006455A0"/>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uiPriority w:val="99"/>
    <w:locked/>
    <w:rsid w:val="006455A0"/>
    <w:rPr>
      <w:rFonts w:ascii="Cambria" w:hAnsi="Cambria" w:cs="Cambria"/>
      <w:b/>
      <w:bCs/>
      <w:color w:val="4F81BD"/>
      <w:sz w:val="24"/>
      <w:szCs w:val="24"/>
      <w:lang w:eastAsia="ru-RU"/>
    </w:rPr>
  </w:style>
  <w:style w:type="paragraph" w:customStyle="1" w:styleId="32">
    <w:name w:val="Стиль3 Знак Знак"/>
    <w:basedOn w:val="21"/>
    <w:link w:val="33"/>
    <w:uiPriority w:val="99"/>
    <w:rsid w:val="006455A0"/>
    <w:pPr>
      <w:widowControl w:val="0"/>
      <w:tabs>
        <w:tab w:val="num" w:pos="227"/>
      </w:tabs>
      <w:adjustRightInd w:val="0"/>
      <w:spacing w:after="0" w:line="240" w:lineRule="auto"/>
      <w:ind w:left="0"/>
      <w:jc w:val="both"/>
      <w:textAlignment w:val="baseline"/>
    </w:pPr>
  </w:style>
  <w:style w:type="paragraph" w:styleId="21">
    <w:name w:val="Body Text Indent 2"/>
    <w:basedOn w:val="a"/>
    <w:link w:val="22"/>
    <w:uiPriority w:val="99"/>
    <w:rsid w:val="006455A0"/>
    <w:pPr>
      <w:widowControl/>
      <w:snapToGrid/>
      <w:spacing w:after="120" w:line="480" w:lineRule="auto"/>
      <w:ind w:left="283" w:firstLine="0"/>
      <w:jc w:val="left"/>
    </w:pPr>
    <w:rPr>
      <w:rFonts w:eastAsia="Times New Roman"/>
    </w:rPr>
  </w:style>
  <w:style w:type="character" w:customStyle="1" w:styleId="22">
    <w:name w:val="Основной текст с отступом 2 Знак"/>
    <w:basedOn w:val="a0"/>
    <w:link w:val="21"/>
    <w:uiPriority w:val="99"/>
    <w:locked/>
    <w:rsid w:val="006455A0"/>
    <w:rPr>
      <w:rFonts w:ascii="Times New Roman" w:hAnsi="Times New Roman" w:cs="Times New Roman"/>
      <w:sz w:val="24"/>
      <w:szCs w:val="24"/>
      <w:lang w:eastAsia="ru-RU"/>
    </w:rPr>
  </w:style>
  <w:style w:type="character" w:customStyle="1" w:styleId="33">
    <w:name w:val="Стиль3 Знак Знак Знак"/>
    <w:basedOn w:val="a0"/>
    <w:link w:val="32"/>
    <w:uiPriority w:val="99"/>
    <w:locked/>
    <w:rsid w:val="006455A0"/>
    <w:rPr>
      <w:rFonts w:ascii="Times New Roman" w:hAnsi="Times New Roman" w:cs="Times New Roman"/>
      <w:sz w:val="24"/>
      <w:szCs w:val="24"/>
      <w:lang w:eastAsia="ru-RU"/>
    </w:rPr>
  </w:style>
  <w:style w:type="paragraph" w:customStyle="1" w:styleId="23">
    <w:name w:val="Стиль2"/>
    <w:basedOn w:val="24"/>
    <w:uiPriority w:val="99"/>
    <w:rsid w:val="006455A0"/>
  </w:style>
  <w:style w:type="paragraph" w:styleId="24">
    <w:name w:val="List Number 2"/>
    <w:basedOn w:val="a"/>
    <w:uiPriority w:val="99"/>
    <w:semiHidden/>
    <w:rsid w:val="006455A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6455A0"/>
    <w:pPr>
      <w:widowControl w:val="0"/>
      <w:tabs>
        <w:tab w:val="num" w:pos="227"/>
        <w:tab w:val="num" w:pos="643"/>
      </w:tabs>
      <w:adjustRightInd w:val="0"/>
      <w:spacing w:after="0" w:line="240" w:lineRule="auto"/>
      <w:ind w:left="0" w:hanging="360"/>
      <w:jc w:val="both"/>
      <w:textAlignment w:val="baseline"/>
    </w:pPr>
  </w:style>
  <w:style w:type="paragraph" w:styleId="a3">
    <w:name w:val="header"/>
    <w:basedOn w:val="a"/>
    <w:link w:val="a4"/>
    <w:uiPriority w:val="99"/>
    <w:rsid w:val="006455A0"/>
    <w:pPr>
      <w:widowControl/>
      <w:tabs>
        <w:tab w:val="center" w:pos="4677"/>
        <w:tab w:val="right" w:pos="9355"/>
      </w:tabs>
      <w:snapToGrid/>
      <w:spacing w:line="240" w:lineRule="auto"/>
      <w:ind w:firstLine="0"/>
      <w:jc w:val="left"/>
    </w:pPr>
    <w:rPr>
      <w:rFonts w:eastAsia="Times New Roman"/>
    </w:rPr>
  </w:style>
  <w:style w:type="character" w:customStyle="1" w:styleId="a4">
    <w:name w:val="Верхний колонтитул Знак"/>
    <w:basedOn w:val="a0"/>
    <w:link w:val="a3"/>
    <w:uiPriority w:val="99"/>
    <w:locked/>
    <w:rsid w:val="006455A0"/>
    <w:rPr>
      <w:rFonts w:ascii="Times New Roman" w:hAnsi="Times New Roman" w:cs="Times New Roman"/>
      <w:sz w:val="24"/>
      <w:szCs w:val="24"/>
      <w:lang w:eastAsia="ru-RU"/>
    </w:rPr>
  </w:style>
  <w:style w:type="paragraph" w:customStyle="1" w:styleId="a5">
    <w:name w:val="Таблица текст"/>
    <w:basedOn w:val="a"/>
    <w:uiPriority w:val="99"/>
    <w:rsid w:val="006455A0"/>
    <w:pPr>
      <w:widowControl/>
      <w:snapToGrid/>
      <w:spacing w:before="40" w:after="40" w:line="240" w:lineRule="auto"/>
      <w:ind w:left="57" w:right="57" w:firstLine="0"/>
      <w:jc w:val="left"/>
    </w:pPr>
    <w:rPr>
      <w:rFonts w:eastAsia="Times New Roman"/>
      <w:sz w:val="22"/>
      <w:szCs w:val="22"/>
    </w:rPr>
  </w:style>
  <w:style w:type="paragraph" w:styleId="a6">
    <w:name w:val="footer"/>
    <w:basedOn w:val="a"/>
    <w:link w:val="a7"/>
    <w:uiPriority w:val="99"/>
    <w:rsid w:val="006455A0"/>
    <w:pPr>
      <w:widowControl/>
      <w:tabs>
        <w:tab w:val="center" w:pos="4677"/>
        <w:tab w:val="right" w:pos="9355"/>
      </w:tabs>
      <w:snapToGrid/>
      <w:spacing w:line="240" w:lineRule="auto"/>
      <w:ind w:firstLine="0"/>
      <w:jc w:val="left"/>
    </w:pPr>
    <w:rPr>
      <w:rFonts w:eastAsia="Times New Roman"/>
    </w:rPr>
  </w:style>
  <w:style w:type="character" w:customStyle="1" w:styleId="a7">
    <w:name w:val="Нижний колонтитул Знак"/>
    <w:basedOn w:val="a0"/>
    <w:link w:val="a6"/>
    <w:uiPriority w:val="99"/>
    <w:locked/>
    <w:rsid w:val="006455A0"/>
    <w:rPr>
      <w:rFonts w:ascii="Times New Roman" w:hAnsi="Times New Roman" w:cs="Times New Roman"/>
      <w:sz w:val="24"/>
      <w:szCs w:val="24"/>
      <w:lang w:eastAsia="ru-RU"/>
    </w:rPr>
  </w:style>
  <w:style w:type="paragraph" w:customStyle="1" w:styleId="35">
    <w:name w:val="Стиль3 Знак"/>
    <w:basedOn w:val="a"/>
    <w:link w:val="310"/>
    <w:uiPriority w:val="99"/>
    <w:rsid w:val="006455A0"/>
    <w:pPr>
      <w:tabs>
        <w:tab w:val="left" w:pos="227"/>
      </w:tabs>
      <w:suppressAutoHyphens/>
      <w:snapToGrid/>
      <w:spacing w:line="240" w:lineRule="auto"/>
      <w:ind w:firstLine="0"/>
      <w:textAlignment w:val="baseline"/>
    </w:pPr>
    <w:rPr>
      <w:rFonts w:eastAsia="Times New Roman"/>
      <w:lang w:eastAsia="ar-SA"/>
    </w:rPr>
  </w:style>
  <w:style w:type="character" w:customStyle="1" w:styleId="310">
    <w:name w:val="Стиль3 Знак Знак1"/>
    <w:basedOn w:val="a0"/>
    <w:link w:val="35"/>
    <w:uiPriority w:val="99"/>
    <w:locked/>
    <w:rsid w:val="006455A0"/>
    <w:rPr>
      <w:rFonts w:ascii="Times New Roman" w:hAnsi="Times New Roman" w:cs="Times New Roman"/>
      <w:sz w:val="24"/>
      <w:szCs w:val="24"/>
      <w:lang w:eastAsia="ar-SA" w:bidi="ar-SA"/>
    </w:rPr>
  </w:style>
  <w:style w:type="paragraph" w:styleId="a8">
    <w:name w:val="Title"/>
    <w:aliases w:val="Знак Знак"/>
    <w:basedOn w:val="a"/>
    <w:next w:val="a9"/>
    <w:link w:val="aa"/>
    <w:uiPriority w:val="99"/>
    <w:qFormat/>
    <w:rsid w:val="006455A0"/>
    <w:pPr>
      <w:widowControl/>
      <w:suppressAutoHyphens/>
      <w:snapToGrid/>
      <w:spacing w:before="240" w:after="60" w:line="240" w:lineRule="auto"/>
      <w:ind w:firstLine="0"/>
      <w:jc w:val="center"/>
    </w:pPr>
    <w:rPr>
      <w:rFonts w:ascii="Arial" w:eastAsia="Times New Roman" w:hAnsi="Arial" w:cs="Arial"/>
      <w:b/>
      <w:bCs/>
      <w:kern w:val="1"/>
      <w:sz w:val="32"/>
      <w:szCs w:val="32"/>
      <w:lang w:eastAsia="ar-SA"/>
    </w:rPr>
  </w:style>
  <w:style w:type="character" w:customStyle="1" w:styleId="aa">
    <w:name w:val="Название Знак"/>
    <w:aliases w:val="Знак Знак Знак1"/>
    <w:basedOn w:val="a0"/>
    <w:link w:val="a8"/>
    <w:uiPriority w:val="99"/>
    <w:locked/>
    <w:rsid w:val="006455A0"/>
    <w:rPr>
      <w:rFonts w:ascii="Arial" w:hAnsi="Arial" w:cs="Arial"/>
      <w:b/>
      <w:bCs/>
      <w:kern w:val="1"/>
      <w:sz w:val="32"/>
      <w:szCs w:val="32"/>
      <w:lang w:eastAsia="ar-SA" w:bidi="ar-SA"/>
    </w:rPr>
  </w:style>
  <w:style w:type="paragraph" w:styleId="a9">
    <w:name w:val="Subtitle"/>
    <w:basedOn w:val="a"/>
    <w:link w:val="ab"/>
    <w:qFormat/>
    <w:rsid w:val="006455A0"/>
    <w:pPr>
      <w:widowControl/>
      <w:snapToGrid/>
      <w:spacing w:after="60" w:line="240" w:lineRule="auto"/>
      <w:ind w:firstLine="0"/>
      <w:jc w:val="center"/>
      <w:outlineLvl w:val="1"/>
    </w:pPr>
    <w:rPr>
      <w:rFonts w:ascii="Arial" w:eastAsia="Times New Roman" w:hAnsi="Arial" w:cs="Arial"/>
    </w:rPr>
  </w:style>
  <w:style w:type="character" w:customStyle="1" w:styleId="ab">
    <w:name w:val="Подзаголовок Знак"/>
    <w:basedOn w:val="a0"/>
    <w:link w:val="a9"/>
    <w:locked/>
    <w:rsid w:val="006455A0"/>
    <w:rPr>
      <w:rFonts w:ascii="Arial" w:hAnsi="Arial" w:cs="Arial"/>
      <w:sz w:val="24"/>
      <w:szCs w:val="24"/>
      <w:lang w:eastAsia="ru-RU"/>
    </w:rPr>
  </w:style>
  <w:style w:type="character" w:styleId="ac">
    <w:name w:val="Emphasis"/>
    <w:basedOn w:val="a0"/>
    <w:qFormat/>
    <w:rsid w:val="006455A0"/>
    <w:rPr>
      <w:i/>
      <w:iCs/>
    </w:rPr>
  </w:style>
  <w:style w:type="paragraph" w:styleId="ad">
    <w:name w:val="List Paragraph"/>
    <w:basedOn w:val="a"/>
    <w:uiPriority w:val="34"/>
    <w:qFormat/>
    <w:rsid w:val="006455A0"/>
    <w:pPr>
      <w:widowControl/>
      <w:snapToGrid/>
      <w:spacing w:line="240" w:lineRule="auto"/>
      <w:ind w:left="720" w:firstLine="0"/>
      <w:jc w:val="left"/>
    </w:pPr>
    <w:rPr>
      <w:rFonts w:eastAsia="Times New Roman"/>
    </w:rPr>
  </w:style>
  <w:style w:type="paragraph" w:styleId="ae">
    <w:name w:val="Normal (Web)"/>
    <w:basedOn w:val="a"/>
    <w:uiPriority w:val="99"/>
    <w:rsid w:val="006455A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f">
    <w:name w:val="Body Text"/>
    <w:basedOn w:val="a"/>
    <w:link w:val="af0"/>
    <w:uiPriority w:val="99"/>
    <w:rsid w:val="006455A0"/>
    <w:pPr>
      <w:widowControl/>
      <w:snapToGrid/>
      <w:spacing w:after="120" w:line="240" w:lineRule="auto"/>
      <w:ind w:firstLine="0"/>
      <w:jc w:val="left"/>
    </w:pPr>
    <w:rPr>
      <w:rFonts w:eastAsia="Times New Roman"/>
    </w:rPr>
  </w:style>
  <w:style w:type="character" w:customStyle="1" w:styleId="af0">
    <w:name w:val="Основной текст Знак"/>
    <w:basedOn w:val="a0"/>
    <w:link w:val="af"/>
    <w:uiPriority w:val="99"/>
    <w:locked/>
    <w:rsid w:val="006455A0"/>
    <w:rPr>
      <w:rFonts w:ascii="Times New Roman" w:hAnsi="Times New Roman" w:cs="Times New Roman"/>
      <w:sz w:val="24"/>
      <w:szCs w:val="24"/>
      <w:lang w:eastAsia="ru-RU"/>
    </w:rPr>
  </w:style>
  <w:style w:type="character" w:customStyle="1" w:styleId="11">
    <w:name w:val="Знак Знак1"/>
    <w:basedOn w:val="a0"/>
    <w:uiPriority w:val="99"/>
    <w:rsid w:val="006455A0"/>
    <w:rPr>
      <w:sz w:val="24"/>
      <w:szCs w:val="24"/>
      <w:lang w:val="ru-RU" w:eastAsia="ar-SA" w:bidi="ar-SA"/>
    </w:rPr>
  </w:style>
  <w:style w:type="paragraph" w:customStyle="1" w:styleId="36">
    <w:name w:val="Îñíîâíîé òåêñò ñ îòñòóïîì 3"/>
    <w:basedOn w:val="a"/>
    <w:uiPriority w:val="99"/>
    <w:rsid w:val="006455A0"/>
    <w:pPr>
      <w:widowControl/>
      <w:snapToGrid/>
      <w:spacing w:line="360" w:lineRule="auto"/>
      <w:ind w:firstLine="567"/>
    </w:pPr>
    <w:rPr>
      <w:rFonts w:eastAsia="Times New Roman"/>
    </w:rPr>
  </w:style>
  <w:style w:type="paragraph" w:customStyle="1" w:styleId="af1">
    <w:name w:val="Знак"/>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2">
    <w:name w:val="Íàçâàíèå"/>
    <w:basedOn w:val="a"/>
    <w:rsid w:val="006455A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2">
    <w:name w:val="Абзац списка1"/>
    <w:basedOn w:val="a"/>
    <w:uiPriority w:val="99"/>
    <w:rsid w:val="006455A0"/>
    <w:pPr>
      <w:widowControl/>
      <w:snapToGrid/>
      <w:spacing w:line="240" w:lineRule="auto"/>
      <w:ind w:left="720" w:firstLine="0"/>
      <w:jc w:val="left"/>
    </w:pPr>
  </w:style>
  <w:style w:type="character" w:customStyle="1" w:styleId="af3">
    <w:name w:val="Текст выноски Знак"/>
    <w:basedOn w:val="a0"/>
    <w:link w:val="af4"/>
    <w:uiPriority w:val="99"/>
    <w:locked/>
    <w:rsid w:val="006455A0"/>
    <w:rPr>
      <w:rFonts w:ascii="Tahoma" w:hAnsi="Tahoma" w:cs="Tahoma"/>
      <w:sz w:val="16"/>
      <w:szCs w:val="16"/>
      <w:lang w:eastAsia="ru-RU"/>
    </w:rPr>
  </w:style>
  <w:style w:type="paragraph" w:styleId="af4">
    <w:name w:val="Balloon Text"/>
    <w:basedOn w:val="a"/>
    <w:link w:val="af3"/>
    <w:uiPriority w:val="99"/>
    <w:semiHidden/>
    <w:rsid w:val="006455A0"/>
    <w:pPr>
      <w:widowControl/>
      <w:snapToGrid/>
      <w:spacing w:line="240" w:lineRule="auto"/>
      <w:ind w:firstLine="0"/>
      <w:jc w:val="left"/>
    </w:pPr>
    <w:rPr>
      <w:rFonts w:ascii="Tahoma" w:eastAsia="Times New Roman" w:hAnsi="Tahoma" w:cs="Tahoma"/>
      <w:sz w:val="16"/>
      <w:szCs w:val="16"/>
    </w:rPr>
  </w:style>
  <w:style w:type="character" w:customStyle="1" w:styleId="BalloonTextChar1">
    <w:name w:val="Balloon Text Char1"/>
    <w:basedOn w:val="a0"/>
    <w:link w:val="af4"/>
    <w:uiPriority w:val="99"/>
    <w:semiHidden/>
    <w:rsid w:val="00510178"/>
    <w:rPr>
      <w:rFonts w:ascii="Times New Roman" w:hAnsi="Times New Roman"/>
      <w:sz w:val="0"/>
      <w:szCs w:val="0"/>
    </w:rPr>
  </w:style>
  <w:style w:type="character" w:customStyle="1" w:styleId="13">
    <w:name w:val="Текст выноски Знак1"/>
    <w:basedOn w:val="a0"/>
    <w:link w:val="af4"/>
    <w:uiPriority w:val="99"/>
    <w:semiHidden/>
    <w:locked/>
    <w:rsid w:val="006455A0"/>
    <w:rPr>
      <w:rFonts w:ascii="Tahoma" w:eastAsia="Times New Roman" w:hAnsi="Tahoma" w:cs="Tahoma"/>
      <w:sz w:val="16"/>
      <w:szCs w:val="16"/>
      <w:lang w:eastAsia="ru-RU"/>
    </w:rPr>
  </w:style>
  <w:style w:type="character" w:styleId="af5">
    <w:name w:val="Hyperlink"/>
    <w:basedOn w:val="a0"/>
    <w:uiPriority w:val="99"/>
    <w:rsid w:val="006455A0"/>
    <w:rPr>
      <w:color w:val="0000FF"/>
      <w:u w:val="single"/>
    </w:rPr>
  </w:style>
  <w:style w:type="paragraph" w:customStyle="1" w:styleId="14">
    <w:name w:val="Знак1"/>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6455A0"/>
    <w:rPr>
      <w:rFonts w:ascii="Times New Roman" w:hAnsi="Times New Roman" w:cs="Times New Roman"/>
    </w:rPr>
  </w:style>
  <w:style w:type="character" w:customStyle="1" w:styleId="Anrede1IhrZeichen">
    <w:name w:val="Anrede1IhrZeichen"/>
    <w:basedOn w:val="a0"/>
    <w:uiPriority w:val="99"/>
    <w:rsid w:val="006455A0"/>
    <w:rPr>
      <w:rFonts w:ascii="Arial" w:hAnsi="Arial" w:cs="Arial"/>
      <w:sz w:val="22"/>
      <w:szCs w:val="22"/>
    </w:rPr>
  </w:style>
  <w:style w:type="paragraph" w:customStyle="1" w:styleId="af6">
    <w:name w:val="Рисунок"/>
    <w:basedOn w:val="a"/>
    <w:next w:val="af7"/>
    <w:uiPriority w:val="99"/>
    <w:rsid w:val="006455A0"/>
    <w:pPr>
      <w:keepNext/>
      <w:widowControl/>
      <w:snapToGrid/>
      <w:spacing w:line="240" w:lineRule="auto"/>
      <w:ind w:firstLine="0"/>
      <w:jc w:val="left"/>
    </w:pPr>
    <w:rPr>
      <w:rFonts w:ascii="Arial" w:eastAsia="Times New Roman" w:hAnsi="Arial" w:cs="Arial"/>
      <w:spacing w:val="-5"/>
      <w:sz w:val="20"/>
      <w:szCs w:val="20"/>
    </w:rPr>
  </w:style>
  <w:style w:type="paragraph" w:styleId="af7">
    <w:name w:val="caption"/>
    <w:basedOn w:val="a"/>
    <w:next w:val="a"/>
    <w:uiPriority w:val="99"/>
    <w:qFormat/>
    <w:rsid w:val="006455A0"/>
    <w:pPr>
      <w:widowControl/>
      <w:snapToGrid/>
      <w:spacing w:after="200" w:line="240" w:lineRule="auto"/>
      <w:ind w:firstLine="0"/>
      <w:jc w:val="left"/>
    </w:pPr>
    <w:rPr>
      <w:rFonts w:eastAsia="Times New Roman"/>
      <w:b/>
      <w:bCs/>
      <w:color w:val="4F81BD"/>
      <w:sz w:val="18"/>
      <w:szCs w:val="18"/>
    </w:rPr>
  </w:style>
  <w:style w:type="paragraph" w:styleId="25">
    <w:name w:val="Body Text 2"/>
    <w:basedOn w:val="a"/>
    <w:link w:val="26"/>
    <w:uiPriority w:val="99"/>
    <w:rsid w:val="006455A0"/>
    <w:pPr>
      <w:widowControl/>
      <w:snapToGrid/>
      <w:spacing w:line="240" w:lineRule="auto"/>
      <w:ind w:firstLine="0"/>
    </w:pPr>
    <w:rPr>
      <w:rFonts w:eastAsia="Times New Roman"/>
      <w:lang w:eastAsia="ja-JP"/>
    </w:rPr>
  </w:style>
  <w:style w:type="character" w:customStyle="1" w:styleId="26">
    <w:name w:val="Основной текст 2 Знак"/>
    <w:basedOn w:val="a0"/>
    <w:link w:val="25"/>
    <w:uiPriority w:val="99"/>
    <w:locked/>
    <w:rsid w:val="006455A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basedOn w:val="a0"/>
    <w:uiPriority w:val="99"/>
    <w:rsid w:val="006455A0"/>
    <w:rPr>
      <w:rFonts w:ascii="Arial" w:hAnsi="Arial" w:cs="Arial"/>
      <w:b/>
      <w:bCs/>
      <w:spacing w:val="-5"/>
      <w:kern w:val="28"/>
      <w:sz w:val="24"/>
      <w:szCs w:val="24"/>
      <w:lang w:val="ru-RU" w:eastAsia="ru-RU"/>
    </w:rPr>
  </w:style>
  <w:style w:type="paragraph" w:styleId="af8">
    <w:name w:val="Block Text"/>
    <w:basedOn w:val="a"/>
    <w:uiPriority w:val="99"/>
    <w:rsid w:val="006455A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6455A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link w:val="ConsPlusNormal0"/>
    <w:uiPriority w:val="99"/>
    <w:qFormat/>
    <w:rsid w:val="006455A0"/>
    <w:pPr>
      <w:widowControl w:val="0"/>
      <w:autoSpaceDE w:val="0"/>
      <w:autoSpaceDN w:val="0"/>
      <w:adjustRightInd w:val="0"/>
      <w:ind w:firstLine="720"/>
    </w:pPr>
    <w:rPr>
      <w:rFonts w:ascii="Arial" w:eastAsia="Times New Roman" w:hAnsi="Arial" w:cs="Arial"/>
    </w:rPr>
  </w:style>
  <w:style w:type="character" w:customStyle="1" w:styleId="18">
    <w:name w:val="Знак Знак18"/>
    <w:basedOn w:val="a0"/>
    <w:uiPriority w:val="99"/>
    <w:rsid w:val="006455A0"/>
    <w:rPr>
      <w:b/>
      <w:bCs/>
      <w:kern w:val="28"/>
      <w:sz w:val="36"/>
      <w:szCs w:val="36"/>
    </w:rPr>
  </w:style>
  <w:style w:type="character" w:customStyle="1" w:styleId="17">
    <w:name w:val="Знак Знак17"/>
    <w:basedOn w:val="a0"/>
    <w:uiPriority w:val="99"/>
    <w:rsid w:val="006455A0"/>
    <w:rPr>
      <w:b/>
      <w:bCs/>
      <w:sz w:val="24"/>
      <w:szCs w:val="24"/>
    </w:rPr>
  </w:style>
  <w:style w:type="character" w:customStyle="1" w:styleId="16">
    <w:name w:val="Знак Знак16"/>
    <w:basedOn w:val="a0"/>
    <w:uiPriority w:val="99"/>
    <w:rsid w:val="006455A0"/>
    <w:rPr>
      <w:rFonts w:ascii="Arial" w:hAnsi="Arial" w:cs="Arial"/>
      <w:b/>
      <w:bCs/>
      <w:sz w:val="24"/>
      <w:szCs w:val="24"/>
    </w:rPr>
  </w:style>
  <w:style w:type="character" w:customStyle="1" w:styleId="150">
    <w:name w:val="Знак Знак15"/>
    <w:basedOn w:val="a0"/>
    <w:uiPriority w:val="99"/>
    <w:rsid w:val="006455A0"/>
    <w:rPr>
      <w:rFonts w:ascii="Arial" w:hAnsi="Arial" w:cs="Arial"/>
      <w:sz w:val="24"/>
      <w:szCs w:val="24"/>
    </w:rPr>
  </w:style>
  <w:style w:type="character" w:customStyle="1" w:styleId="140">
    <w:name w:val="Знак Знак14"/>
    <w:basedOn w:val="a0"/>
    <w:uiPriority w:val="99"/>
    <w:rsid w:val="006455A0"/>
    <w:rPr>
      <w:sz w:val="22"/>
      <w:szCs w:val="22"/>
    </w:rPr>
  </w:style>
  <w:style w:type="paragraph" w:styleId="af9">
    <w:name w:val="Body Text Indent"/>
    <w:basedOn w:val="a"/>
    <w:link w:val="afa"/>
    <w:uiPriority w:val="99"/>
    <w:rsid w:val="006455A0"/>
    <w:pPr>
      <w:widowControl/>
      <w:snapToGrid/>
      <w:spacing w:line="240" w:lineRule="auto"/>
      <w:ind w:left="5760" w:firstLine="0"/>
    </w:pPr>
  </w:style>
  <w:style w:type="character" w:customStyle="1" w:styleId="afa">
    <w:name w:val="Основной текст с отступом Знак"/>
    <w:basedOn w:val="a0"/>
    <w:link w:val="af9"/>
    <w:uiPriority w:val="99"/>
    <w:locked/>
    <w:rsid w:val="006455A0"/>
    <w:rPr>
      <w:rFonts w:ascii="Times New Roman" w:eastAsia="Times New Roman" w:hAnsi="Times New Roman" w:cs="Times New Roman"/>
      <w:sz w:val="24"/>
      <w:szCs w:val="24"/>
      <w:lang w:eastAsia="ru-RU"/>
    </w:rPr>
  </w:style>
  <w:style w:type="paragraph" w:customStyle="1" w:styleId="19">
    <w:name w:val="Стиль1"/>
    <w:basedOn w:val="a"/>
    <w:uiPriority w:val="99"/>
    <w:rsid w:val="006455A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basedOn w:val="a0"/>
    <w:uiPriority w:val="99"/>
    <w:rsid w:val="006455A0"/>
    <w:rPr>
      <w:sz w:val="24"/>
      <w:szCs w:val="24"/>
    </w:rPr>
  </w:style>
  <w:style w:type="paragraph" w:customStyle="1" w:styleId="ConsNormal">
    <w:name w:val="ConsNormal"/>
    <w:link w:val="ConsNormal0"/>
    <w:rsid w:val="006455A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basedOn w:val="a0"/>
    <w:link w:val="ConsNormal"/>
    <w:locked/>
    <w:rsid w:val="006455A0"/>
    <w:rPr>
      <w:rFonts w:ascii="Arial" w:hAnsi="Arial" w:cs="Arial"/>
      <w:lang w:val="ru-RU" w:eastAsia="ru-RU" w:bidi="ar-SA"/>
    </w:rPr>
  </w:style>
  <w:style w:type="paragraph" w:styleId="27">
    <w:name w:val="toc 2"/>
    <w:basedOn w:val="a"/>
    <w:next w:val="a"/>
    <w:autoRedefine/>
    <w:uiPriority w:val="99"/>
    <w:semiHidden/>
    <w:rsid w:val="006455A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7326BE"/>
    <w:pPr>
      <w:widowControl/>
      <w:tabs>
        <w:tab w:val="num" w:pos="643"/>
      </w:tabs>
      <w:snapToGrid/>
      <w:spacing w:line="240" w:lineRule="auto"/>
      <w:ind w:firstLine="0"/>
      <w:jc w:val="center"/>
    </w:pPr>
    <w:rPr>
      <w:b/>
    </w:rPr>
  </w:style>
  <w:style w:type="paragraph" w:styleId="37">
    <w:name w:val="Body Text Indent 3"/>
    <w:basedOn w:val="a"/>
    <w:link w:val="38"/>
    <w:uiPriority w:val="99"/>
    <w:rsid w:val="006455A0"/>
    <w:pPr>
      <w:keepNext/>
      <w:keepLines/>
      <w:suppressLineNumbers/>
      <w:tabs>
        <w:tab w:val="num" w:pos="252"/>
      </w:tabs>
      <w:suppressAutoHyphens/>
      <w:snapToGrid/>
      <w:spacing w:line="240" w:lineRule="auto"/>
      <w:ind w:left="720" w:firstLine="0"/>
    </w:pPr>
  </w:style>
  <w:style w:type="character" w:customStyle="1" w:styleId="38">
    <w:name w:val="Основной текст с отступом 3 Знак"/>
    <w:basedOn w:val="a0"/>
    <w:link w:val="37"/>
    <w:uiPriority w:val="99"/>
    <w:locked/>
    <w:rsid w:val="006455A0"/>
    <w:rPr>
      <w:rFonts w:ascii="Times New Roman" w:eastAsia="Times New Roman" w:hAnsi="Times New Roman" w:cs="Times New Roman"/>
      <w:sz w:val="24"/>
      <w:szCs w:val="24"/>
      <w:lang w:eastAsia="ru-RU"/>
    </w:rPr>
  </w:style>
  <w:style w:type="paragraph" w:styleId="1a">
    <w:name w:val="toc 1"/>
    <w:basedOn w:val="a"/>
    <w:next w:val="a"/>
    <w:autoRedefine/>
    <w:uiPriority w:val="99"/>
    <w:semiHidden/>
    <w:rsid w:val="006455A0"/>
    <w:pPr>
      <w:keepNext/>
      <w:keepLines/>
      <w:suppressLineNumbers/>
      <w:tabs>
        <w:tab w:val="right" w:leader="dot" w:pos="9720"/>
      </w:tabs>
      <w:suppressAutoHyphens/>
      <w:snapToGrid/>
      <w:spacing w:before="120" w:after="120" w:line="240" w:lineRule="auto"/>
      <w:ind w:firstLine="0"/>
    </w:pPr>
    <w:rPr>
      <w:caps/>
    </w:rPr>
  </w:style>
  <w:style w:type="paragraph" w:styleId="39">
    <w:name w:val="toc 3"/>
    <w:basedOn w:val="a"/>
    <w:next w:val="a"/>
    <w:autoRedefine/>
    <w:uiPriority w:val="99"/>
    <w:semiHidden/>
    <w:rsid w:val="006455A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6455A0"/>
    <w:pPr>
      <w:widowControl/>
      <w:snapToGrid/>
      <w:spacing w:line="240" w:lineRule="auto"/>
      <w:ind w:left="720" w:firstLine="0"/>
    </w:pPr>
    <w:rPr>
      <w:sz w:val="18"/>
      <w:szCs w:val="18"/>
    </w:rPr>
  </w:style>
  <w:style w:type="paragraph" w:styleId="51">
    <w:name w:val="toc 5"/>
    <w:basedOn w:val="a"/>
    <w:next w:val="a"/>
    <w:autoRedefine/>
    <w:uiPriority w:val="99"/>
    <w:semiHidden/>
    <w:rsid w:val="006455A0"/>
    <w:pPr>
      <w:widowControl/>
      <w:snapToGrid/>
      <w:spacing w:line="240" w:lineRule="auto"/>
      <w:ind w:left="960" w:firstLine="0"/>
    </w:pPr>
    <w:rPr>
      <w:sz w:val="18"/>
      <w:szCs w:val="18"/>
    </w:rPr>
  </w:style>
  <w:style w:type="paragraph" w:styleId="61">
    <w:name w:val="toc 6"/>
    <w:basedOn w:val="a"/>
    <w:next w:val="a"/>
    <w:autoRedefine/>
    <w:uiPriority w:val="99"/>
    <w:semiHidden/>
    <w:rsid w:val="006455A0"/>
    <w:pPr>
      <w:widowControl/>
      <w:snapToGrid/>
      <w:spacing w:line="240" w:lineRule="auto"/>
      <w:ind w:left="1200" w:firstLine="0"/>
    </w:pPr>
    <w:rPr>
      <w:sz w:val="18"/>
      <w:szCs w:val="18"/>
    </w:rPr>
  </w:style>
  <w:style w:type="paragraph" w:styleId="71">
    <w:name w:val="toc 7"/>
    <w:basedOn w:val="a"/>
    <w:next w:val="a"/>
    <w:autoRedefine/>
    <w:uiPriority w:val="99"/>
    <w:semiHidden/>
    <w:rsid w:val="006455A0"/>
    <w:pPr>
      <w:widowControl/>
      <w:snapToGrid/>
      <w:spacing w:line="240" w:lineRule="auto"/>
      <w:ind w:left="1440" w:firstLine="0"/>
    </w:pPr>
    <w:rPr>
      <w:sz w:val="18"/>
      <w:szCs w:val="18"/>
    </w:rPr>
  </w:style>
  <w:style w:type="paragraph" w:styleId="82">
    <w:name w:val="toc 8"/>
    <w:basedOn w:val="a"/>
    <w:next w:val="a"/>
    <w:autoRedefine/>
    <w:uiPriority w:val="99"/>
    <w:semiHidden/>
    <w:rsid w:val="006455A0"/>
    <w:pPr>
      <w:widowControl/>
      <w:snapToGrid/>
      <w:spacing w:line="240" w:lineRule="auto"/>
      <w:ind w:left="1680" w:firstLine="0"/>
    </w:pPr>
    <w:rPr>
      <w:sz w:val="18"/>
      <w:szCs w:val="18"/>
    </w:rPr>
  </w:style>
  <w:style w:type="paragraph" w:styleId="91">
    <w:name w:val="toc 9"/>
    <w:basedOn w:val="a"/>
    <w:next w:val="a"/>
    <w:autoRedefine/>
    <w:uiPriority w:val="99"/>
    <w:semiHidden/>
    <w:rsid w:val="006455A0"/>
    <w:pPr>
      <w:widowControl/>
      <w:snapToGrid/>
      <w:spacing w:line="240" w:lineRule="auto"/>
      <w:ind w:left="1920" w:firstLine="0"/>
    </w:pPr>
    <w:rPr>
      <w:sz w:val="18"/>
      <w:szCs w:val="18"/>
    </w:rPr>
  </w:style>
  <w:style w:type="paragraph" w:styleId="afb">
    <w:name w:val="Plain Text"/>
    <w:basedOn w:val="a"/>
    <w:link w:val="afc"/>
    <w:uiPriority w:val="99"/>
    <w:rsid w:val="006455A0"/>
    <w:pPr>
      <w:widowControl/>
      <w:snapToGrid/>
      <w:spacing w:line="240" w:lineRule="auto"/>
      <w:ind w:firstLine="0"/>
    </w:pPr>
    <w:rPr>
      <w:rFonts w:ascii="Courier New" w:hAnsi="Courier New" w:cs="Courier New"/>
      <w:sz w:val="20"/>
      <w:szCs w:val="20"/>
    </w:rPr>
  </w:style>
  <w:style w:type="character" w:customStyle="1" w:styleId="afc">
    <w:name w:val="Текст Знак"/>
    <w:basedOn w:val="a0"/>
    <w:link w:val="afb"/>
    <w:uiPriority w:val="99"/>
    <w:locked/>
    <w:rsid w:val="006455A0"/>
    <w:rPr>
      <w:rFonts w:ascii="Courier New" w:eastAsia="Times New Roman" w:hAnsi="Courier New" w:cs="Courier New"/>
      <w:sz w:val="20"/>
      <w:szCs w:val="20"/>
      <w:lang w:eastAsia="ru-RU"/>
    </w:rPr>
  </w:style>
  <w:style w:type="character" w:customStyle="1" w:styleId="52">
    <w:name w:val="Знак Знак5"/>
    <w:basedOn w:val="a0"/>
    <w:uiPriority w:val="99"/>
    <w:rsid w:val="006455A0"/>
    <w:rPr>
      <w:sz w:val="24"/>
      <w:szCs w:val="24"/>
      <w:lang w:val="ru-RU" w:eastAsia="ru-RU"/>
    </w:rPr>
  </w:style>
  <w:style w:type="paragraph" w:styleId="3a">
    <w:name w:val="List Bullet 3"/>
    <w:basedOn w:val="a"/>
    <w:autoRedefine/>
    <w:uiPriority w:val="99"/>
    <w:rsid w:val="006455A0"/>
    <w:pPr>
      <w:widowControl/>
      <w:tabs>
        <w:tab w:val="num" w:pos="926"/>
      </w:tabs>
      <w:snapToGrid/>
      <w:spacing w:after="60" w:line="240" w:lineRule="auto"/>
      <w:ind w:left="926" w:hanging="360"/>
    </w:pPr>
  </w:style>
  <w:style w:type="paragraph" w:styleId="42">
    <w:name w:val="List Bullet 4"/>
    <w:basedOn w:val="a"/>
    <w:autoRedefine/>
    <w:uiPriority w:val="99"/>
    <w:rsid w:val="006455A0"/>
    <w:pPr>
      <w:widowControl/>
      <w:tabs>
        <w:tab w:val="num" w:pos="1209"/>
      </w:tabs>
      <w:snapToGrid/>
      <w:spacing w:after="60" w:line="240" w:lineRule="auto"/>
      <w:ind w:left="1209" w:hanging="360"/>
    </w:pPr>
  </w:style>
  <w:style w:type="paragraph" w:styleId="53">
    <w:name w:val="List Bullet 5"/>
    <w:basedOn w:val="a"/>
    <w:autoRedefine/>
    <w:uiPriority w:val="99"/>
    <w:rsid w:val="006455A0"/>
    <w:pPr>
      <w:widowControl/>
      <w:tabs>
        <w:tab w:val="num" w:pos="1492"/>
      </w:tabs>
      <w:snapToGrid/>
      <w:spacing w:after="60" w:line="240" w:lineRule="auto"/>
      <w:ind w:left="1492" w:hanging="360"/>
    </w:pPr>
  </w:style>
  <w:style w:type="paragraph" w:styleId="afd">
    <w:name w:val="List Number"/>
    <w:basedOn w:val="a"/>
    <w:uiPriority w:val="99"/>
    <w:rsid w:val="006455A0"/>
    <w:pPr>
      <w:widowControl/>
      <w:tabs>
        <w:tab w:val="num" w:pos="360"/>
      </w:tabs>
      <w:snapToGrid/>
      <w:spacing w:after="60" w:line="240" w:lineRule="auto"/>
      <w:ind w:left="360" w:hanging="360"/>
    </w:pPr>
  </w:style>
  <w:style w:type="paragraph" w:styleId="3b">
    <w:name w:val="List Number 3"/>
    <w:basedOn w:val="a"/>
    <w:uiPriority w:val="99"/>
    <w:rsid w:val="006455A0"/>
    <w:pPr>
      <w:widowControl/>
      <w:tabs>
        <w:tab w:val="num" w:pos="926"/>
      </w:tabs>
      <w:snapToGrid/>
      <w:spacing w:after="60" w:line="240" w:lineRule="auto"/>
      <w:ind w:left="926" w:hanging="360"/>
    </w:pPr>
  </w:style>
  <w:style w:type="paragraph" w:styleId="43">
    <w:name w:val="List Number 4"/>
    <w:basedOn w:val="a"/>
    <w:uiPriority w:val="99"/>
    <w:rsid w:val="006455A0"/>
    <w:pPr>
      <w:widowControl/>
      <w:tabs>
        <w:tab w:val="num" w:pos="1209"/>
      </w:tabs>
      <w:snapToGrid/>
      <w:spacing w:after="60" w:line="240" w:lineRule="auto"/>
      <w:ind w:left="1209" w:hanging="360"/>
    </w:pPr>
  </w:style>
  <w:style w:type="paragraph" w:styleId="54">
    <w:name w:val="List Number 5"/>
    <w:basedOn w:val="a"/>
    <w:uiPriority w:val="99"/>
    <w:rsid w:val="006455A0"/>
    <w:pPr>
      <w:widowControl/>
      <w:tabs>
        <w:tab w:val="num" w:pos="1492"/>
      </w:tabs>
      <w:snapToGrid/>
      <w:spacing w:after="60" w:line="240" w:lineRule="auto"/>
      <w:ind w:left="1492" w:hanging="360"/>
    </w:pPr>
  </w:style>
  <w:style w:type="character" w:styleId="afe">
    <w:name w:val="page number"/>
    <w:basedOn w:val="a0"/>
    <w:uiPriority w:val="99"/>
    <w:rsid w:val="006455A0"/>
    <w:rPr>
      <w:rFonts w:ascii="Times New Roman" w:hAnsi="Times New Roman" w:cs="Times New Roman"/>
    </w:rPr>
  </w:style>
  <w:style w:type="paragraph" w:customStyle="1" w:styleId="2-11">
    <w:name w:val="содержание2-11"/>
    <w:basedOn w:val="a"/>
    <w:uiPriority w:val="99"/>
    <w:rsid w:val="006455A0"/>
    <w:pPr>
      <w:widowControl/>
      <w:snapToGrid/>
      <w:spacing w:after="60" w:line="240" w:lineRule="auto"/>
      <w:ind w:firstLine="0"/>
    </w:pPr>
  </w:style>
  <w:style w:type="paragraph" w:styleId="aff">
    <w:name w:val="List Bullet"/>
    <w:basedOn w:val="a"/>
    <w:autoRedefine/>
    <w:uiPriority w:val="99"/>
    <w:rsid w:val="006455A0"/>
    <w:pPr>
      <w:snapToGrid/>
      <w:spacing w:after="60" w:line="240" w:lineRule="auto"/>
      <w:ind w:firstLine="0"/>
    </w:pPr>
  </w:style>
  <w:style w:type="paragraph" w:customStyle="1" w:styleId="29">
    <w:name w:val="Заголовок 2 со списком"/>
    <w:basedOn w:val="2"/>
    <w:next w:val="a"/>
    <w:link w:val="2a"/>
    <w:uiPriority w:val="99"/>
    <w:rsid w:val="006455A0"/>
    <w:pPr>
      <w:tabs>
        <w:tab w:val="num" w:pos="360"/>
      </w:tabs>
      <w:spacing w:line="360" w:lineRule="auto"/>
      <w:ind w:left="360" w:hanging="360"/>
      <w:jc w:val="center"/>
    </w:pPr>
    <w:rPr>
      <w:rFonts w:eastAsia="Calibri"/>
      <w:b w:val="0"/>
      <w:bCs w:val="0"/>
      <w:sz w:val="24"/>
      <w:szCs w:val="24"/>
    </w:rPr>
  </w:style>
  <w:style w:type="character" w:customStyle="1" w:styleId="2a">
    <w:name w:val="Заголовок 2 со списком Знак"/>
    <w:basedOn w:val="17"/>
    <w:link w:val="29"/>
    <w:uiPriority w:val="99"/>
    <w:locked/>
    <w:rsid w:val="006455A0"/>
    <w:rPr>
      <w:rFonts w:ascii="Times New Roman" w:eastAsia="Times New Roman" w:hAnsi="Times New Roman" w:cs="Times New Roman"/>
      <w:lang w:eastAsia="ru-RU"/>
    </w:rPr>
  </w:style>
  <w:style w:type="paragraph" w:customStyle="1" w:styleId="3c">
    <w:name w:val="Заголовок 3 со списком"/>
    <w:basedOn w:val="3"/>
    <w:link w:val="3d"/>
    <w:uiPriority w:val="99"/>
    <w:rsid w:val="006455A0"/>
    <w:pPr>
      <w:tabs>
        <w:tab w:val="num" w:pos="972"/>
      </w:tabs>
      <w:spacing w:before="240" w:after="60"/>
      <w:ind w:left="972" w:hanging="432"/>
      <w:jc w:val="both"/>
    </w:pPr>
    <w:rPr>
      <w:rFonts w:ascii="Arial" w:eastAsia="Calibri" w:hAnsi="Arial" w:cs="Arial"/>
      <w:i w:val="0"/>
      <w:iCs w:val="0"/>
      <w:spacing w:val="0"/>
      <w:sz w:val="24"/>
      <w:szCs w:val="24"/>
    </w:rPr>
  </w:style>
  <w:style w:type="character" w:customStyle="1" w:styleId="3d">
    <w:name w:val="Заголовок 3 со списком Знак"/>
    <w:basedOn w:val="16"/>
    <w:link w:val="3c"/>
    <w:uiPriority w:val="99"/>
    <w:locked/>
    <w:rsid w:val="006455A0"/>
    <w:rPr>
      <w:rFonts w:eastAsia="Times New Roman"/>
      <w:lang w:eastAsia="ru-RU"/>
    </w:rPr>
  </w:style>
  <w:style w:type="character" w:customStyle="1" w:styleId="44">
    <w:name w:val="Знак Знак4"/>
    <w:basedOn w:val="a0"/>
    <w:uiPriority w:val="99"/>
    <w:rsid w:val="006455A0"/>
    <w:rPr>
      <w:sz w:val="24"/>
      <w:szCs w:val="24"/>
    </w:rPr>
  </w:style>
  <w:style w:type="character" w:customStyle="1" w:styleId="3e">
    <w:name w:val="Знак Знак3"/>
    <w:basedOn w:val="a0"/>
    <w:uiPriority w:val="99"/>
    <w:rsid w:val="006455A0"/>
    <w:rPr>
      <w:sz w:val="24"/>
      <w:szCs w:val="24"/>
    </w:rPr>
  </w:style>
  <w:style w:type="character" w:customStyle="1" w:styleId="2b">
    <w:name w:val="Знак Знак2"/>
    <w:basedOn w:val="a0"/>
    <w:uiPriority w:val="99"/>
    <w:rsid w:val="006455A0"/>
    <w:rPr>
      <w:sz w:val="24"/>
      <w:szCs w:val="24"/>
    </w:rPr>
  </w:style>
  <w:style w:type="paragraph" w:styleId="3f">
    <w:name w:val="Body Text 3"/>
    <w:basedOn w:val="a"/>
    <w:link w:val="3f0"/>
    <w:uiPriority w:val="99"/>
    <w:rsid w:val="006455A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2"/>
      <w:szCs w:val="22"/>
    </w:rPr>
  </w:style>
  <w:style w:type="character" w:customStyle="1" w:styleId="3f0">
    <w:name w:val="Основной текст 3 Знак"/>
    <w:basedOn w:val="a0"/>
    <w:link w:val="3f"/>
    <w:uiPriority w:val="99"/>
    <w:locked/>
    <w:rsid w:val="006455A0"/>
    <w:rPr>
      <w:rFonts w:ascii="Times New Roman" w:eastAsia="Times New Roman" w:hAnsi="Times New Roman" w:cs="Times New Roman"/>
      <w:b/>
      <w:bCs/>
      <w:i/>
      <w:iCs/>
      <w:lang w:eastAsia="ru-RU"/>
    </w:rPr>
  </w:style>
  <w:style w:type="paragraph" w:customStyle="1" w:styleId="aff0">
    <w:name w:val="текст таблицы"/>
    <w:basedOn w:val="a"/>
    <w:uiPriority w:val="99"/>
    <w:rsid w:val="006455A0"/>
    <w:pPr>
      <w:widowControl/>
      <w:snapToGrid/>
      <w:spacing w:before="120" w:line="240" w:lineRule="auto"/>
      <w:ind w:right="-102" w:firstLine="0"/>
    </w:pPr>
  </w:style>
  <w:style w:type="character" w:styleId="aff1">
    <w:name w:val="FollowedHyperlink"/>
    <w:basedOn w:val="a0"/>
    <w:uiPriority w:val="99"/>
    <w:rsid w:val="006455A0"/>
    <w:rPr>
      <w:color w:val="800080"/>
      <w:u w:val="single"/>
    </w:rPr>
  </w:style>
  <w:style w:type="paragraph" w:customStyle="1" w:styleId="aff2">
    <w:name w:val="ТЛ_Заказчик"/>
    <w:basedOn w:val="a"/>
    <w:link w:val="aff3"/>
    <w:uiPriority w:val="99"/>
    <w:rsid w:val="006455A0"/>
    <w:pPr>
      <w:widowControl/>
      <w:snapToGrid/>
      <w:spacing w:line="240" w:lineRule="auto"/>
      <w:ind w:firstLine="0"/>
      <w:jc w:val="center"/>
    </w:pPr>
    <w:rPr>
      <w:sz w:val="28"/>
      <w:szCs w:val="28"/>
    </w:rPr>
  </w:style>
  <w:style w:type="character" w:customStyle="1" w:styleId="aff3">
    <w:name w:val="ТЛ_Заказчик Знак"/>
    <w:basedOn w:val="a0"/>
    <w:link w:val="aff2"/>
    <w:uiPriority w:val="99"/>
    <w:locked/>
    <w:rsid w:val="006455A0"/>
    <w:rPr>
      <w:rFonts w:ascii="Times New Roman" w:eastAsia="Times New Roman" w:hAnsi="Times New Roman" w:cs="Times New Roman"/>
      <w:sz w:val="28"/>
      <w:szCs w:val="28"/>
      <w:lang w:eastAsia="ru-RU"/>
    </w:rPr>
  </w:style>
  <w:style w:type="paragraph" w:customStyle="1" w:styleId="aff4">
    <w:name w:val="ТЛ_Утверждаю"/>
    <w:basedOn w:val="a"/>
    <w:link w:val="aff5"/>
    <w:uiPriority w:val="99"/>
    <w:rsid w:val="006455A0"/>
    <w:pPr>
      <w:widowControl/>
      <w:snapToGrid/>
      <w:spacing w:line="240" w:lineRule="auto"/>
      <w:ind w:left="4860" w:firstLine="0"/>
      <w:jc w:val="center"/>
    </w:pPr>
    <w:rPr>
      <w:sz w:val="28"/>
      <w:szCs w:val="28"/>
    </w:rPr>
  </w:style>
  <w:style w:type="character" w:customStyle="1" w:styleId="aff5">
    <w:name w:val="ТЛ_Утверждаю Знак"/>
    <w:basedOn w:val="a0"/>
    <w:link w:val="aff4"/>
    <w:uiPriority w:val="99"/>
    <w:locked/>
    <w:rsid w:val="006455A0"/>
    <w:rPr>
      <w:rFonts w:ascii="Times New Roman" w:eastAsia="Times New Roman" w:hAnsi="Times New Roman" w:cs="Times New Roman"/>
      <w:sz w:val="28"/>
      <w:szCs w:val="28"/>
      <w:lang w:eastAsia="ru-RU"/>
    </w:rPr>
  </w:style>
  <w:style w:type="paragraph" w:customStyle="1" w:styleId="aff6">
    <w:name w:val="ТЛ_Название"/>
    <w:basedOn w:val="a"/>
    <w:link w:val="aff7"/>
    <w:uiPriority w:val="99"/>
    <w:rsid w:val="006455A0"/>
    <w:pPr>
      <w:widowControl/>
      <w:snapToGrid/>
      <w:spacing w:line="240" w:lineRule="auto"/>
      <w:ind w:firstLine="0"/>
      <w:jc w:val="center"/>
    </w:pPr>
    <w:rPr>
      <w:b/>
      <w:bCs/>
      <w:sz w:val="28"/>
      <w:szCs w:val="28"/>
    </w:rPr>
  </w:style>
  <w:style w:type="character" w:customStyle="1" w:styleId="aff7">
    <w:name w:val="ТЛ_Название Знак"/>
    <w:basedOn w:val="a0"/>
    <w:link w:val="aff6"/>
    <w:uiPriority w:val="99"/>
    <w:locked/>
    <w:rsid w:val="006455A0"/>
    <w:rPr>
      <w:rFonts w:ascii="Times New Roman" w:eastAsia="Times New Roman" w:hAnsi="Times New Roman" w:cs="Times New Roman"/>
      <w:b/>
      <w:bCs/>
      <w:sz w:val="28"/>
      <w:szCs w:val="28"/>
      <w:lang w:eastAsia="ru-RU"/>
    </w:rPr>
  </w:style>
  <w:style w:type="paragraph" w:customStyle="1" w:styleId="aff8">
    <w:name w:val="ТЛ_Город и Дата"/>
    <w:basedOn w:val="a"/>
    <w:link w:val="aff9"/>
    <w:uiPriority w:val="99"/>
    <w:rsid w:val="006455A0"/>
    <w:pPr>
      <w:widowControl/>
      <w:snapToGrid/>
      <w:spacing w:line="240" w:lineRule="auto"/>
      <w:ind w:firstLine="0"/>
      <w:jc w:val="center"/>
    </w:pPr>
    <w:rPr>
      <w:sz w:val="28"/>
      <w:szCs w:val="28"/>
    </w:rPr>
  </w:style>
  <w:style w:type="character" w:customStyle="1" w:styleId="aff9">
    <w:name w:val="ТЛ_Город и Дата Знак"/>
    <w:basedOn w:val="a0"/>
    <w:link w:val="aff8"/>
    <w:uiPriority w:val="99"/>
    <w:locked/>
    <w:rsid w:val="006455A0"/>
    <w:rPr>
      <w:rFonts w:ascii="Times New Roman" w:eastAsia="Times New Roman" w:hAnsi="Times New Roman" w:cs="Times New Roman"/>
      <w:sz w:val="28"/>
      <w:szCs w:val="28"/>
      <w:lang w:eastAsia="ru-RU"/>
    </w:rPr>
  </w:style>
  <w:style w:type="paragraph" w:customStyle="1" w:styleId="affa">
    <w:name w:val="АД_Наименование Разделов"/>
    <w:basedOn w:val="1"/>
    <w:link w:val="affb"/>
    <w:uiPriority w:val="99"/>
    <w:rsid w:val="006455A0"/>
    <w:pPr>
      <w:spacing w:before="240" w:after="60"/>
      <w:jc w:val="center"/>
    </w:pPr>
    <w:rPr>
      <w:b/>
      <w:bCs/>
      <w:kern w:val="28"/>
      <w:sz w:val="28"/>
      <w:szCs w:val="28"/>
      <w:u w:val="none"/>
    </w:rPr>
  </w:style>
  <w:style w:type="character" w:customStyle="1" w:styleId="affb">
    <w:name w:val="АД_Наименование Разделов Знак"/>
    <w:basedOn w:val="18"/>
    <w:link w:val="affa"/>
    <w:uiPriority w:val="99"/>
    <w:locked/>
    <w:rsid w:val="006455A0"/>
    <w:rPr>
      <w:rFonts w:ascii="Times New Roman" w:eastAsia="Times New Roman" w:hAnsi="Times New Roman" w:cs="Times New Roman"/>
      <w:sz w:val="28"/>
      <w:szCs w:val="28"/>
      <w:lang w:eastAsia="ru-RU"/>
    </w:rPr>
  </w:style>
  <w:style w:type="paragraph" w:customStyle="1" w:styleId="affc">
    <w:name w:val="АД_Наименование главы с нумерацией"/>
    <w:basedOn w:val="29"/>
    <w:link w:val="affd"/>
    <w:uiPriority w:val="99"/>
    <w:rsid w:val="006455A0"/>
    <w:rPr>
      <w:b/>
      <w:bCs/>
    </w:rPr>
  </w:style>
  <w:style w:type="character" w:customStyle="1" w:styleId="affd">
    <w:name w:val="АД_Глава Знак"/>
    <w:basedOn w:val="2a"/>
    <w:link w:val="affc"/>
    <w:uiPriority w:val="99"/>
    <w:locked/>
    <w:rsid w:val="006455A0"/>
  </w:style>
  <w:style w:type="paragraph" w:customStyle="1" w:styleId="affe">
    <w:name w:val="АД_Наименование главы без нумерации"/>
    <w:basedOn w:val="2"/>
    <w:link w:val="afff"/>
    <w:uiPriority w:val="99"/>
    <w:rsid w:val="006455A0"/>
    <w:pPr>
      <w:jc w:val="center"/>
    </w:pPr>
    <w:rPr>
      <w:rFonts w:eastAsia="Calibri"/>
      <w:sz w:val="24"/>
      <w:szCs w:val="24"/>
    </w:rPr>
  </w:style>
  <w:style w:type="character" w:customStyle="1" w:styleId="afff">
    <w:name w:val="АД_Наименование главы без нумерации Знак"/>
    <w:basedOn w:val="17"/>
    <w:link w:val="affe"/>
    <w:uiPriority w:val="99"/>
    <w:locked/>
    <w:rsid w:val="006455A0"/>
    <w:rPr>
      <w:rFonts w:ascii="Times New Roman" w:eastAsia="Times New Roman" w:hAnsi="Times New Roman" w:cs="Times New Roman"/>
      <w:lang w:eastAsia="ru-RU"/>
    </w:rPr>
  </w:style>
  <w:style w:type="paragraph" w:customStyle="1" w:styleId="afff0">
    <w:name w:val="АД_Нумерованный пункт"/>
    <w:basedOn w:val="3c"/>
    <w:link w:val="afff1"/>
    <w:uiPriority w:val="99"/>
    <w:rsid w:val="006455A0"/>
    <w:pPr>
      <w:tabs>
        <w:tab w:val="clear" w:pos="972"/>
        <w:tab w:val="num" w:pos="720"/>
      </w:tabs>
      <w:ind w:left="720" w:hanging="720"/>
    </w:pPr>
    <w:rPr>
      <w:rFonts w:ascii="Times New Roman" w:hAnsi="Times New Roman" w:cs="Times New Roman"/>
    </w:rPr>
  </w:style>
  <w:style w:type="character" w:customStyle="1" w:styleId="afff1">
    <w:name w:val="АД_Нумерованный пункт Знак"/>
    <w:basedOn w:val="3d"/>
    <w:link w:val="afff0"/>
    <w:uiPriority w:val="99"/>
    <w:locked/>
    <w:rsid w:val="006455A0"/>
    <w:rPr>
      <w:rFonts w:ascii="Times New Roman" w:hAnsi="Times New Roman" w:cs="Times New Roman"/>
    </w:rPr>
  </w:style>
  <w:style w:type="paragraph" w:customStyle="1" w:styleId="afff2">
    <w:name w:val="АД_Нумерованный подпункт"/>
    <w:basedOn w:val="a"/>
    <w:link w:val="afff3"/>
    <w:uiPriority w:val="99"/>
    <w:rsid w:val="006455A0"/>
    <w:pPr>
      <w:widowControl/>
      <w:tabs>
        <w:tab w:val="left" w:pos="720"/>
      </w:tabs>
      <w:snapToGrid/>
      <w:spacing w:line="240" w:lineRule="auto"/>
      <w:ind w:left="720" w:hanging="720"/>
    </w:pPr>
  </w:style>
  <w:style w:type="character" w:customStyle="1" w:styleId="afff3">
    <w:name w:val="АД_Нумерованный подпункт Знак"/>
    <w:basedOn w:val="a0"/>
    <w:link w:val="afff2"/>
    <w:uiPriority w:val="99"/>
    <w:locked/>
    <w:rsid w:val="006455A0"/>
    <w:rPr>
      <w:rFonts w:ascii="Times New Roman" w:eastAsia="Times New Roman" w:hAnsi="Times New Roman" w:cs="Times New Roman"/>
      <w:sz w:val="24"/>
      <w:szCs w:val="24"/>
      <w:lang w:eastAsia="ru-RU"/>
    </w:rPr>
  </w:style>
  <w:style w:type="paragraph" w:customStyle="1" w:styleId="afff4">
    <w:name w:val="АД_Основной текст"/>
    <w:basedOn w:val="a"/>
    <w:link w:val="afff5"/>
    <w:uiPriority w:val="99"/>
    <w:rsid w:val="006455A0"/>
    <w:pPr>
      <w:widowControl/>
      <w:snapToGrid/>
      <w:spacing w:line="240" w:lineRule="auto"/>
      <w:ind w:firstLine="567"/>
    </w:pPr>
  </w:style>
  <w:style w:type="character" w:customStyle="1" w:styleId="afff5">
    <w:name w:val="АД_Основной текст Знак"/>
    <w:basedOn w:val="a0"/>
    <w:link w:val="afff4"/>
    <w:uiPriority w:val="99"/>
    <w:locked/>
    <w:rsid w:val="006455A0"/>
    <w:rPr>
      <w:rFonts w:ascii="Times New Roman" w:eastAsia="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6455A0"/>
    <w:pPr>
      <w:widowControl/>
      <w:tabs>
        <w:tab w:val="left" w:pos="720"/>
        <w:tab w:val="num" w:pos="1440"/>
      </w:tabs>
      <w:snapToGrid/>
      <w:spacing w:line="240" w:lineRule="auto"/>
      <w:ind w:left="1224" w:hanging="504"/>
    </w:pPr>
    <w:rPr>
      <w:b/>
      <w:bCs/>
      <w:i/>
      <w:iCs/>
    </w:rPr>
  </w:style>
  <w:style w:type="paragraph" w:customStyle="1" w:styleId="afff6">
    <w:name w:val="АД_Заголовки таблиц"/>
    <w:basedOn w:val="a"/>
    <w:uiPriority w:val="99"/>
    <w:rsid w:val="006455A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6455A0"/>
    <w:pPr>
      <w:keepLines/>
      <w:spacing w:before="480" w:line="276" w:lineRule="auto"/>
      <w:outlineLvl w:val="9"/>
    </w:pPr>
    <w:rPr>
      <w:rFonts w:ascii="Cambria" w:hAnsi="Cambria" w:cs="Cambria"/>
      <w:b/>
      <w:bCs/>
      <w:color w:val="365F91"/>
      <w:sz w:val="28"/>
      <w:szCs w:val="28"/>
      <w:u w:val="none"/>
      <w:lang w:eastAsia="en-US"/>
    </w:rPr>
  </w:style>
  <w:style w:type="paragraph" w:customStyle="1" w:styleId="afff7">
    <w:name w:val="АД_Основной текст по центру полужирный"/>
    <w:basedOn w:val="a"/>
    <w:link w:val="afff8"/>
    <w:uiPriority w:val="99"/>
    <w:rsid w:val="006455A0"/>
    <w:pPr>
      <w:widowControl/>
      <w:snapToGrid/>
      <w:spacing w:line="240" w:lineRule="auto"/>
      <w:ind w:firstLine="567"/>
      <w:jc w:val="center"/>
    </w:pPr>
    <w:rPr>
      <w:b/>
      <w:bCs/>
    </w:rPr>
  </w:style>
  <w:style w:type="character" w:customStyle="1" w:styleId="afff8">
    <w:name w:val="АД_Основной текст по центру полужирный Знак"/>
    <w:basedOn w:val="a0"/>
    <w:link w:val="afff7"/>
    <w:uiPriority w:val="99"/>
    <w:locked/>
    <w:rsid w:val="006455A0"/>
    <w:rPr>
      <w:rFonts w:ascii="Times New Roman" w:eastAsia="Times New Roman" w:hAnsi="Times New Roman" w:cs="Times New Roman"/>
      <w:b/>
      <w:bCs/>
      <w:sz w:val="24"/>
      <w:szCs w:val="24"/>
      <w:lang w:eastAsia="ru-RU"/>
    </w:rPr>
  </w:style>
  <w:style w:type="paragraph" w:customStyle="1" w:styleId="3f1">
    <w:name w:val="АД_Текст отступ 3"/>
    <w:aliases w:val="25"/>
    <w:basedOn w:val="a"/>
    <w:link w:val="3f2"/>
    <w:uiPriority w:val="99"/>
    <w:rsid w:val="006455A0"/>
    <w:pPr>
      <w:widowControl/>
      <w:snapToGrid/>
      <w:spacing w:line="240" w:lineRule="auto"/>
      <w:ind w:left="1418" w:firstLine="0"/>
    </w:pPr>
  </w:style>
  <w:style w:type="character" w:customStyle="1" w:styleId="3f2">
    <w:name w:val="АД_Текст отступ 3 Знак"/>
    <w:aliases w:val="25 Знак"/>
    <w:basedOn w:val="a0"/>
    <w:link w:val="3f1"/>
    <w:uiPriority w:val="99"/>
    <w:locked/>
    <w:rsid w:val="006455A0"/>
    <w:rPr>
      <w:rFonts w:ascii="Times New Roman" w:eastAsia="Times New Roman" w:hAnsi="Times New Roman" w:cs="Times New Roman"/>
      <w:sz w:val="24"/>
      <w:szCs w:val="24"/>
      <w:lang w:eastAsia="ru-RU"/>
    </w:rPr>
  </w:style>
  <w:style w:type="paragraph" w:customStyle="1" w:styleId="45">
    <w:name w:val="АД_Нумерованный подпункт 4 уровня"/>
    <w:basedOn w:val="afff2"/>
    <w:link w:val="46"/>
    <w:uiPriority w:val="99"/>
    <w:rsid w:val="006455A0"/>
    <w:pPr>
      <w:tabs>
        <w:tab w:val="clear" w:pos="720"/>
        <w:tab w:val="num" w:pos="993"/>
      </w:tabs>
      <w:ind w:left="993" w:hanging="993"/>
    </w:pPr>
  </w:style>
  <w:style w:type="character" w:customStyle="1" w:styleId="46">
    <w:name w:val="АД_Нумерованный подпункт 4 уровня Знак"/>
    <w:basedOn w:val="afff3"/>
    <w:link w:val="45"/>
    <w:uiPriority w:val="99"/>
    <w:locked/>
    <w:rsid w:val="006455A0"/>
  </w:style>
  <w:style w:type="paragraph" w:customStyle="1" w:styleId="afff9">
    <w:name w:val="АД_Список абв"/>
    <w:basedOn w:val="a"/>
    <w:uiPriority w:val="99"/>
    <w:rsid w:val="006455A0"/>
    <w:pPr>
      <w:widowControl/>
      <w:snapToGrid/>
      <w:spacing w:line="240" w:lineRule="auto"/>
      <w:ind w:left="1429" w:hanging="360"/>
    </w:pPr>
  </w:style>
  <w:style w:type="paragraph" w:customStyle="1" w:styleId="Heading">
    <w:name w:val="Heading"/>
    <w:uiPriority w:val="99"/>
    <w:rsid w:val="006455A0"/>
    <w:rPr>
      <w:rFonts w:ascii="Arial" w:hAnsi="Arial" w:cs="Arial"/>
      <w:b/>
      <w:bCs/>
      <w:sz w:val="22"/>
      <w:szCs w:val="22"/>
    </w:rPr>
  </w:style>
  <w:style w:type="paragraph" w:customStyle="1" w:styleId="WW-2">
    <w:name w:val="WW-Основной текст с отступом 2"/>
    <w:basedOn w:val="a"/>
    <w:uiPriority w:val="99"/>
    <w:rsid w:val="006455A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6455A0"/>
    <w:pPr>
      <w:widowControl/>
      <w:suppressAutoHyphens/>
      <w:snapToGrid/>
      <w:spacing w:line="240" w:lineRule="auto"/>
      <w:ind w:left="-540" w:firstLine="0"/>
    </w:pPr>
    <w:rPr>
      <w:rFonts w:ascii="Arial" w:hAnsi="Arial" w:cs="Arial"/>
      <w:sz w:val="17"/>
      <w:szCs w:val="17"/>
      <w:lang w:eastAsia="ar-SA"/>
    </w:rPr>
  </w:style>
  <w:style w:type="paragraph" w:customStyle="1" w:styleId="afffa">
    <w:name w:val="Список нум."/>
    <w:basedOn w:val="a"/>
    <w:uiPriority w:val="99"/>
    <w:rsid w:val="006455A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6455A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6455A0"/>
    <w:pPr>
      <w:widowControl w:val="0"/>
      <w:spacing w:before="200"/>
      <w:ind w:left="40" w:firstLine="680"/>
      <w:jc w:val="both"/>
    </w:pPr>
    <w:rPr>
      <w:rFonts w:ascii="Arial" w:hAnsi="Arial" w:cs="Arial"/>
    </w:rPr>
  </w:style>
  <w:style w:type="paragraph" w:customStyle="1" w:styleId="FR2">
    <w:name w:val="FR2"/>
    <w:uiPriority w:val="99"/>
    <w:rsid w:val="006455A0"/>
    <w:pPr>
      <w:widowControl w:val="0"/>
      <w:spacing w:before="20"/>
      <w:jc w:val="center"/>
    </w:pPr>
    <w:rPr>
      <w:rFonts w:ascii="Arial" w:hAnsi="Arial" w:cs="Arial"/>
      <w:sz w:val="24"/>
      <w:szCs w:val="24"/>
    </w:rPr>
  </w:style>
  <w:style w:type="paragraph" w:customStyle="1" w:styleId="2c">
    <w:name w:val="Знак2"/>
    <w:basedOn w:val="a"/>
    <w:uiPriority w:val="99"/>
    <w:rsid w:val="006455A0"/>
    <w:pPr>
      <w:widowControl/>
      <w:snapToGrid/>
      <w:spacing w:after="160" w:line="240" w:lineRule="exact"/>
      <w:ind w:firstLine="0"/>
    </w:pPr>
    <w:rPr>
      <w:rFonts w:ascii="Verdana" w:hAnsi="Verdana" w:cs="Verdana"/>
      <w:sz w:val="22"/>
      <w:szCs w:val="22"/>
      <w:lang w:val="en-US" w:eastAsia="en-US"/>
    </w:rPr>
  </w:style>
  <w:style w:type="paragraph" w:styleId="afffb">
    <w:name w:val="footnote text"/>
    <w:basedOn w:val="a"/>
    <w:link w:val="afffc"/>
    <w:uiPriority w:val="99"/>
    <w:semiHidden/>
    <w:rsid w:val="006455A0"/>
    <w:pPr>
      <w:widowControl/>
      <w:snapToGrid/>
      <w:spacing w:line="240" w:lineRule="auto"/>
      <w:ind w:firstLine="0"/>
      <w:jc w:val="left"/>
    </w:pPr>
    <w:rPr>
      <w:sz w:val="20"/>
      <w:szCs w:val="20"/>
    </w:rPr>
  </w:style>
  <w:style w:type="character" w:customStyle="1" w:styleId="afffc">
    <w:name w:val="Текст сноски Знак"/>
    <w:basedOn w:val="a0"/>
    <w:link w:val="afffb"/>
    <w:uiPriority w:val="99"/>
    <w:locked/>
    <w:rsid w:val="006455A0"/>
    <w:rPr>
      <w:rFonts w:ascii="Times New Roman" w:eastAsia="Times New Roman" w:hAnsi="Times New Roman" w:cs="Times New Roman"/>
      <w:sz w:val="20"/>
      <w:szCs w:val="20"/>
      <w:lang w:eastAsia="ru-RU"/>
    </w:rPr>
  </w:style>
  <w:style w:type="paragraph" w:customStyle="1" w:styleId="03zagolovok2">
    <w:name w:val="03zagolovok2"/>
    <w:basedOn w:val="a"/>
    <w:uiPriority w:val="99"/>
    <w:rsid w:val="006455A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d">
    <w:name w:val="текст"/>
    <w:uiPriority w:val="99"/>
    <w:rsid w:val="006455A0"/>
    <w:pPr>
      <w:autoSpaceDE w:val="0"/>
      <w:autoSpaceDN w:val="0"/>
      <w:adjustRightInd w:val="0"/>
      <w:jc w:val="both"/>
    </w:pPr>
    <w:rPr>
      <w:rFonts w:ascii="SchoolBookC" w:hAnsi="SchoolBookC" w:cs="SchoolBookC"/>
      <w:color w:val="000000"/>
      <w:sz w:val="24"/>
      <w:szCs w:val="24"/>
    </w:rPr>
  </w:style>
  <w:style w:type="paragraph" w:customStyle="1" w:styleId="afffe">
    <w:name w:val="втяжка"/>
    <w:basedOn w:val="1d"/>
    <w:next w:val="1d"/>
    <w:uiPriority w:val="99"/>
    <w:rsid w:val="006455A0"/>
    <w:pPr>
      <w:tabs>
        <w:tab w:val="left" w:pos="567"/>
      </w:tabs>
      <w:spacing w:before="57"/>
      <w:ind w:left="567" w:hanging="567"/>
    </w:pPr>
  </w:style>
  <w:style w:type="paragraph" w:customStyle="1" w:styleId="1d">
    <w:name w:val="текст1"/>
    <w:uiPriority w:val="99"/>
    <w:rsid w:val="006455A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basedOn w:val="a"/>
    <w:link w:val="HTML0"/>
    <w:uiPriority w:val="99"/>
    <w:rsid w:val="006455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cs="Arial Unicode MS"/>
      <w:sz w:val="20"/>
      <w:szCs w:val="20"/>
    </w:rPr>
  </w:style>
  <w:style w:type="character" w:customStyle="1" w:styleId="HTML0">
    <w:name w:val="Стандартный HTML Знак"/>
    <w:basedOn w:val="a0"/>
    <w:link w:val="HTML"/>
    <w:uiPriority w:val="99"/>
    <w:locked/>
    <w:rsid w:val="006455A0"/>
    <w:rPr>
      <w:rFonts w:ascii="Arial Unicode MS" w:eastAsia="Times New Roman" w:hAnsi="Arial Unicode MS" w:cs="Arial Unicode MS"/>
      <w:sz w:val="20"/>
      <w:szCs w:val="20"/>
      <w:lang w:eastAsia="ru-RU"/>
    </w:rPr>
  </w:style>
  <w:style w:type="paragraph" w:customStyle="1" w:styleId="2d">
    <w:name w:val="Знак2 Знак Знак Знак"/>
    <w:basedOn w:val="a"/>
    <w:uiPriority w:val="99"/>
    <w:rsid w:val="006455A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rsid w:val="006455A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6455A0"/>
    <w:pPr>
      <w:widowControl/>
      <w:tabs>
        <w:tab w:val="num" w:pos="851"/>
      </w:tabs>
      <w:snapToGrid/>
      <w:spacing w:line="240" w:lineRule="auto"/>
      <w:ind w:left="851" w:hanging="851"/>
    </w:pPr>
  </w:style>
  <w:style w:type="paragraph" w:customStyle="1" w:styleId="-1">
    <w:name w:val="Контракт-подпункт"/>
    <w:basedOn w:val="a"/>
    <w:link w:val="-2"/>
    <w:uiPriority w:val="99"/>
    <w:rsid w:val="006455A0"/>
    <w:pPr>
      <w:widowControl/>
      <w:tabs>
        <w:tab w:val="num" w:pos="851"/>
      </w:tabs>
      <w:snapToGrid/>
      <w:spacing w:line="240" w:lineRule="auto"/>
      <w:ind w:left="851" w:hanging="851"/>
    </w:pPr>
  </w:style>
  <w:style w:type="character" w:customStyle="1" w:styleId="-2">
    <w:name w:val="Контракт-подпункт Знак"/>
    <w:basedOn w:val="a0"/>
    <w:link w:val="-1"/>
    <w:uiPriority w:val="99"/>
    <w:locked/>
    <w:rsid w:val="006455A0"/>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6455A0"/>
    <w:pPr>
      <w:widowControl/>
      <w:tabs>
        <w:tab w:val="num" w:pos="1418"/>
      </w:tabs>
      <w:snapToGrid/>
      <w:spacing w:line="240" w:lineRule="auto"/>
      <w:ind w:left="1418" w:hanging="567"/>
    </w:pPr>
  </w:style>
  <w:style w:type="paragraph" w:customStyle="1" w:styleId="affff">
    <w:name w:val="Подподпункт"/>
    <w:basedOn w:val="a"/>
    <w:uiPriority w:val="99"/>
    <w:rsid w:val="006455A0"/>
    <w:pPr>
      <w:widowControl/>
      <w:tabs>
        <w:tab w:val="num" w:pos="1701"/>
      </w:tabs>
      <w:snapToGrid/>
      <w:spacing w:line="240" w:lineRule="auto"/>
      <w:ind w:left="1701" w:hanging="567"/>
    </w:pPr>
  </w:style>
  <w:style w:type="paragraph" w:customStyle="1" w:styleId="1e">
    <w:name w:val="Обычный1"/>
    <w:uiPriority w:val="99"/>
    <w:rsid w:val="006455A0"/>
    <w:pPr>
      <w:widowControl w:val="0"/>
      <w:autoSpaceDE w:val="0"/>
      <w:autoSpaceDN w:val="0"/>
    </w:pPr>
    <w:rPr>
      <w:rFonts w:ascii="Times New Roman" w:hAnsi="Times New Roman"/>
    </w:rPr>
  </w:style>
  <w:style w:type="paragraph" w:styleId="affff0">
    <w:name w:val="Date"/>
    <w:basedOn w:val="a"/>
    <w:next w:val="a"/>
    <w:link w:val="affff1"/>
    <w:uiPriority w:val="99"/>
    <w:rsid w:val="006455A0"/>
    <w:pPr>
      <w:widowControl/>
      <w:snapToGrid/>
      <w:spacing w:after="60" w:line="240" w:lineRule="auto"/>
      <w:ind w:firstLine="0"/>
    </w:pPr>
  </w:style>
  <w:style w:type="character" w:customStyle="1" w:styleId="affff1">
    <w:name w:val="Дата Знак"/>
    <w:basedOn w:val="a0"/>
    <w:link w:val="affff0"/>
    <w:uiPriority w:val="99"/>
    <w:locked/>
    <w:rsid w:val="006455A0"/>
    <w:rPr>
      <w:rFonts w:ascii="Times New Roman" w:eastAsia="Times New Roman" w:hAnsi="Times New Roman" w:cs="Times New Roman"/>
      <w:sz w:val="24"/>
      <w:szCs w:val="24"/>
      <w:lang w:eastAsia="ru-RU"/>
    </w:rPr>
  </w:style>
  <w:style w:type="paragraph" w:customStyle="1" w:styleId="affff2">
    <w:name w:val="Знак Знак Знак Знак Знак Знак Знак Знак Знак Знак Знак Знак Знак"/>
    <w:basedOn w:val="a"/>
    <w:uiPriority w:val="99"/>
    <w:rsid w:val="006455A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6455A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rsid w:val="006455A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6455A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basedOn w:val="a0"/>
    <w:uiPriority w:val="99"/>
    <w:rsid w:val="006455A0"/>
    <w:rPr>
      <w:b/>
      <w:bCs/>
      <w:color w:val="auto"/>
    </w:rPr>
  </w:style>
  <w:style w:type="character" w:customStyle="1" w:styleId="affff3">
    <w:name w:val="Схема документа Знак"/>
    <w:basedOn w:val="a0"/>
    <w:link w:val="affff4"/>
    <w:uiPriority w:val="99"/>
    <w:semiHidden/>
    <w:locked/>
    <w:rsid w:val="006455A0"/>
    <w:rPr>
      <w:rFonts w:ascii="Tahoma" w:eastAsia="Times New Roman" w:hAnsi="Tahoma" w:cs="Tahoma"/>
      <w:sz w:val="20"/>
      <w:szCs w:val="20"/>
      <w:shd w:val="clear" w:color="auto" w:fill="000080"/>
      <w:lang w:eastAsia="ru-RU"/>
    </w:rPr>
  </w:style>
  <w:style w:type="paragraph" w:styleId="affff4">
    <w:name w:val="Document Map"/>
    <w:basedOn w:val="a"/>
    <w:link w:val="affff3"/>
    <w:uiPriority w:val="99"/>
    <w:semiHidden/>
    <w:rsid w:val="006455A0"/>
    <w:pPr>
      <w:widowControl/>
      <w:shd w:val="clear" w:color="auto" w:fill="000080"/>
      <w:snapToGrid/>
      <w:spacing w:line="240" w:lineRule="auto"/>
      <w:ind w:firstLine="0"/>
    </w:pPr>
    <w:rPr>
      <w:rFonts w:ascii="Tahoma" w:hAnsi="Tahoma" w:cs="Tahoma"/>
      <w:sz w:val="20"/>
      <w:szCs w:val="20"/>
    </w:rPr>
  </w:style>
  <w:style w:type="character" w:customStyle="1" w:styleId="DocumentMapChar1">
    <w:name w:val="Document Map Char1"/>
    <w:basedOn w:val="a0"/>
    <w:link w:val="affff4"/>
    <w:uiPriority w:val="99"/>
    <w:semiHidden/>
    <w:rsid w:val="00510178"/>
    <w:rPr>
      <w:rFonts w:ascii="Times New Roman" w:hAnsi="Times New Roman"/>
      <w:sz w:val="0"/>
      <w:szCs w:val="0"/>
    </w:rPr>
  </w:style>
  <w:style w:type="character" w:customStyle="1" w:styleId="1f0">
    <w:name w:val="Схема документа Знак1"/>
    <w:basedOn w:val="a0"/>
    <w:link w:val="affff4"/>
    <w:uiPriority w:val="99"/>
    <w:semiHidden/>
    <w:locked/>
    <w:rsid w:val="006455A0"/>
    <w:rPr>
      <w:rFonts w:ascii="Tahoma" w:eastAsia="Times New Roman" w:hAnsi="Tahoma" w:cs="Tahoma"/>
      <w:sz w:val="16"/>
      <w:szCs w:val="16"/>
      <w:lang w:eastAsia="ru-RU"/>
    </w:rPr>
  </w:style>
  <w:style w:type="paragraph" w:customStyle="1" w:styleId="caaieiaie2">
    <w:name w:val="caaieiaie 2"/>
    <w:basedOn w:val="a"/>
    <w:next w:val="a"/>
    <w:uiPriority w:val="99"/>
    <w:rsid w:val="006455A0"/>
    <w:pPr>
      <w:keepNext/>
      <w:widowControl/>
      <w:suppressAutoHyphens/>
      <w:snapToGrid/>
      <w:spacing w:line="360" w:lineRule="atLeast"/>
      <w:ind w:firstLine="0"/>
      <w:jc w:val="center"/>
    </w:pPr>
    <w:rPr>
      <w:rFonts w:eastAsia="Times New Roman"/>
      <w:b/>
      <w:bCs/>
      <w:sz w:val="20"/>
      <w:szCs w:val="20"/>
      <w:lang w:eastAsia="ar-SA"/>
    </w:rPr>
  </w:style>
  <w:style w:type="table" w:styleId="affff5">
    <w:name w:val="Table Grid"/>
    <w:basedOn w:val="a1"/>
    <w:uiPriority w:val="99"/>
    <w:rsid w:val="006455A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6455A0"/>
    <w:rPr>
      <w:rFonts w:ascii="Times New Roman" w:eastAsia="Times New Roman" w:hAnsi="Times New Roman"/>
      <w:sz w:val="24"/>
      <w:szCs w:val="24"/>
    </w:rPr>
  </w:style>
  <w:style w:type="character" w:styleId="affff6">
    <w:name w:val="Strong"/>
    <w:basedOn w:val="a0"/>
    <w:qFormat/>
    <w:rsid w:val="006455A0"/>
    <w:rPr>
      <w:b/>
      <w:bCs/>
    </w:rPr>
  </w:style>
  <w:style w:type="character" w:customStyle="1" w:styleId="iceouttxt4">
    <w:name w:val="iceouttxt4"/>
    <w:basedOn w:val="a0"/>
    <w:rsid w:val="000D1928"/>
    <w:rPr>
      <w:rFonts w:cs="Times New Roman"/>
    </w:rPr>
  </w:style>
  <w:style w:type="paragraph" w:customStyle="1" w:styleId="2f">
    <w:name w:val="Абзац списка2"/>
    <w:basedOn w:val="a"/>
    <w:qFormat/>
    <w:rsid w:val="000D1928"/>
    <w:pPr>
      <w:widowControl/>
      <w:snapToGrid/>
      <w:spacing w:after="200" w:line="276" w:lineRule="auto"/>
      <w:ind w:left="720" w:firstLine="0"/>
      <w:contextualSpacing/>
      <w:jc w:val="left"/>
    </w:pPr>
    <w:rPr>
      <w:rFonts w:ascii="Calibri" w:eastAsia="Times New Roman" w:hAnsi="Calibri"/>
      <w:sz w:val="22"/>
      <w:szCs w:val="22"/>
      <w:lang w:eastAsia="en-US"/>
    </w:rPr>
  </w:style>
  <w:style w:type="character" w:customStyle="1" w:styleId="iceouttxt">
    <w:name w:val="iceouttxt"/>
    <w:basedOn w:val="a0"/>
    <w:rsid w:val="000D1928"/>
    <w:rPr>
      <w:rFonts w:cs="Times New Roman"/>
    </w:rPr>
  </w:style>
  <w:style w:type="character" w:customStyle="1" w:styleId="rserrmark">
    <w:name w:val="rs_err_mark"/>
    <w:basedOn w:val="a0"/>
    <w:rsid w:val="000D1928"/>
    <w:rPr>
      <w:rFonts w:cs="Times New Roman"/>
    </w:rPr>
  </w:style>
  <w:style w:type="paragraph" w:customStyle="1" w:styleId="affff7">
    <w:name w:val="Заголовок"/>
    <w:basedOn w:val="a"/>
    <w:next w:val="af"/>
    <w:rsid w:val="004C4B70"/>
    <w:pPr>
      <w:keepNext/>
      <w:suppressAutoHyphens/>
      <w:spacing w:before="240" w:after="120"/>
    </w:pPr>
    <w:rPr>
      <w:rFonts w:ascii="Arial" w:eastAsia="Lucida Sans Unicode" w:hAnsi="Arial" w:cs="Tahoma"/>
      <w:kern w:val="1"/>
      <w:sz w:val="28"/>
      <w:szCs w:val="28"/>
      <w:lang w:eastAsia="ar-SA"/>
    </w:rPr>
  </w:style>
  <w:style w:type="paragraph" w:customStyle="1" w:styleId="affff8">
    <w:name w:val="Содержимое таблицы"/>
    <w:basedOn w:val="a"/>
    <w:rsid w:val="007700A3"/>
    <w:pPr>
      <w:suppressLineNumbers/>
      <w:suppressAutoHyphens/>
      <w:snapToGrid/>
      <w:spacing w:line="240" w:lineRule="auto"/>
      <w:ind w:firstLine="0"/>
      <w:jc w:val="left"/>
    </w:pPr>
    <w:rPr>
      <w:rFonts w:ascii="Arial" w:eastAsia="Lucida Sans Unicode" w:hAnsi="Arial"/>
      <w:kern w:val="1"/>
      <w:sz w:val="20"/>
      <w:lang w:eastAsia="en-US"/>
    </w:rPr>
  </w:style>
  <w:style w:type="paragraph" w:customStyle="1" w:styleId="affff9">
    <w:name w:val="многоуровневый"/>
    <w:aliases w:val="Первая строка:  1 см"/>
    <w:basedOn w:val="a"/>
    <w:rsid w:val="001F3BE4"/>
    <w:pPr>
      <w:tabs>
        <w:tab w:val="num" w:pos="540"/>
      </w:tabs>
      <w:autoSpaceDE w:val="0"/>
      <w:autoSpaceDN w:val="0"/>
      <w:adjustRightInd w:val="0"/>
      <w:snapToGrid/>
      <w:spacing w:line="240" w:lineRule="auto"/>
      <w:ind w:left="-27" w:firstLine="567"/>
    </w:pPr>
    <w:rPr>
      <w:rFonts w:ascii="Verdana" w:eastAsia="Times New Roman" w:hAnsi="Verdana" w:cs="Arial"/>
      <w:sz w:val="20"/>
      <w:szCs w:val="18"/>
    </w:rPr>
  </w:style>
  <w:style w:type="paragraph" w:customStyle="1" w:styleId="110">
    <w:name w:val="Обычный+11пт"/>
    <w:basedOn w:val="a"/>
    <w:rsid w:val="00340636"/>
    <w:pPr>
      <w:widowControl/>
      <w:snapToGrid/>
      <w:spacing w:line="240" w:lineRule="auto"/>
      <w:ind w:firstLine="0"/>
      <w:jc w:val="left"/>
    </w:pPr>
    <w:rPr>
      <w:rFonts w:eastAsia="Times New Roman"/>
    </w:rPr>
  </w:style>
  <w:style w:type="character" w:customStyle="1" w:styleId="affffa">
    <w:name w:val="Основной текст + Полужирный"/>
    <w:rsid w:val="00530C89"/>
    <w:rPr>
      <w:rFonts w:ascii="Lucida Sans Unicode" w:eastAsia="Lucida Sans Unicode" w:hAnsi="Lucida Sans Unicode" w:cs="Lucida Sans Unicode"/>
      <w:b/>
      <w:bCs/>
      <w:i w:val="0"/>
      <w:iCs w:val="0"/>
      <w:smallCaps w:val="0"/>
      <w:strike w:val="0"/>
      <w:spacing w:val="0"/>
      <w:sz w:val="13"/>
      <w:szCs w:val="13"/>
    </w:rPr>
  </w:style>
  <w:style w:type="character" w:customStyle="1" w:styleId="FontStyle13">
    <w:name w:val="Font Style13"/>
    <w:rsid w:val="00530C89"/>
    <w:rPr>
      <w:rFonts w:ascii="Times New Roman" w:hAnsi="Times New Roman" w:cs="Times New Roman"/>
      <w:b/>
      <w:bCs/>
      <w:sz w:val="22"/>
      <w:szCs w:val="22"/>
    </w:rPr>
  </w:style>
  <w:style w:type="paragraph" w:customStyle="1" w:styleId="Style2">
    <w:name w:val="Style 2"/>
    <w:uiPriority w:val="99"/>
    <w:rsid w:val="00530C89"/>
    <w:pPr>
      <w:widowControl w:val="0"/>
      <w:autoSpaceDE w:val="0"/>
      <w:autoSpaceDN w:val="0"/>
      <w:ind w:left="72"/>
    </w:pPr>
    <w:rPr>
      <w:rFonts w:ascii="Arial" w:eastAsia="Times New Roman" w:hAnsi="Arial" w:cs="Arial"/>
      <w:sz w:val="24"/>
      <w:szCs w:val="24"/>
      <w:lang w:val="en-US"/>
    </w:rPr>
  </w:style>
  <w:style w:type="paragraph" w:customStyle="1" w:styleId="msonormalbullet1gif">
    <w:name w:val="msonormalbullet1.gif"/>
    <w:basedOn w:val="a"/>
    <w:rsid w:val="005B1331"/>
    <w:pPr>
      <w:widowControl/>
      <w:snapToGrid/>
      <w:spacing w:before="100" w:beforeAutospacing="1" w:after="100" w:afterAutospacing="1" w:line="240" w:lineRule="auto"/>
      <w:ind w:firstLine="0"/>
      <w:jc w:val="left"/>
    </w:pPr>
    <w:rPr>
      <w:rFonts w:eastAsia="Times New Roman"/>
    </w:rPr>
  </w:style>
  <w:style w:type="paragraph" w:customStyle="1" w:styleId="consplusnormalbullet1gif">
    <w:name w:val="consplusnormalbullet1.gif"/>
    <w:basedOn w:val="a"/>
    <w:uiPriority w:val="99"/>
    <w:rsid w:val="005B1331"/>
    <w:pPr>
      <w:widowControl/>
      <w:snapToGrid/>
      <w:spacing w:before="100" w:beforeAutospacing="1" w:after="100" w:afterAutospacing="1" w:line="240" w:lineRule="auto"/>
      <w:ind w:firstLine="0"/>
      <w:jc w:val="left"/>
    </w:pPr>
    <w:rPr>
      <w:rFonts w:eastAsia="Times New Roman"/>
    </w:rPr>
  </w:style>
  <w:style w:type="paragraph" w:customStyle="1" w:styleId="consplusnormalbullet3gif">
    <w:name w:val="consplusnormalbullet3.gif"/>
    <w:basedOn w:val="a"/>
    <w:rsid w:val="005B1331"/>
    <w:pPr>
      <w:widowControl/>
      <w:snapToGrid/>
      <w:spacing w:before="100" w:beforeAutospacing="1" w:after="100" w:afterAutospacing="1" w:line="240" w:lineRule="auto"/>
      <w:ind w:firstLine="0"/>
      <w:jc w:val="left"/>
    </w:pPr>
    <w:rPr>
      <w:rFonts w:eastAsia="Times New Roman"/>
    </w:rPr>
  </w:style>
  <w:style w:type="paragraph" w:customStyle="1" w:styleId="msonormalbullet2gif">
    <w:name w:val="msonormalbullet2.gif"/>
    <w:basedOn w:val="a"/>
    <w:uiPriority w:val="99"/>
    <w:rsid w:val="005B1331"/>
    <w:pPr>
      <w:widowControl/>
      <w:snapToGrid/>
      <w:spacing w:before="100" w:beforeAutospacing="1" w:after="100" w:afterAutospacing="1" w:line="240" w:lineRule="auto"/>
      <w:ind w:firstLine="0"/>
      <w:jc w:val="left"/>
    </w:pPr>
    <w:rPr>
      <w:rFonts w:eastAsia="Times New Roman"/>
    </w:rPr>
  </w:style>
  <w:style w:type="paragraph" w:customStyle="1" w:styleId="311">
    <w:name w:val="Основной текст с отступом 31"/>
    <w:basedOn w:val="a"/>
    <w:uiPriority w:val="99"/>
    <w:rsid w:val="00D8512E"/>
    <w:pPr>
      <w:widowControl/>
      <w:suppressAutoHyphens/>
      <w:snapToGrid/>
      <w:spacing w:after="120" w:line="240" w:lineRule="auto"/>
      <w:ind w:left="283" w:firstLine="0"/>
      <w:jc w:val="left"/>
    </w:pPr>
    <w:rPr>
      <w:rFonts w:eastAsia="Times New Roman"/>
      <w:sz w:val="16"/>
      <w:szCs w:val="16"/>
      <w:lang w:eastAsia="ar-SA"/>
    </w:rPr>
  </w:style>
  <w:style w:type="paragraph" w:customStyle="1" w:styleId="txt">
    <w:name w:val="txt"/>
    <w:basedOn w:val="a"/>
    <w:rsid w:val="001D4FA6"/>
    <w:pPr>
      <w:widowControl/>
      <w:snapToGrid/>
      <w:spacing w:line="320" w:lineRule="atLeast"/>
      <w:ind w:firstLine="300"/>
      <w:jc w:val="left"/>
    </w:pPr>
    <w:rPr>
      <w:rFonts w:ascii="Verdana" w:eastAsia="Times New Roman" w:hAnsi="Verdana"/>
      <w:color w:val="004C6C"/>
      <w:sz w:val="22"/>
      <w:szCs w:val="22"/>
    </w:rPr>
  </w:style>
  <w:style w:type="character" w:customStyle="1" w:styleId="apple-converted-space">
    <w:name w:val="apple-converted-space"/>
    <w:rsid w:val="001D4FA6"/>
  </w:style>
  <w:style w:type="paragraph" w:customStyle="1" w:styleId="Standard">
    <w:name w:val="Standard"/>
    <w:qFormat/>
    <w:rsid w:val="00312127"/>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ConsPlusNormal0">
    <w:name w:val="ConsPlusNormal Знак"/>
    <w:link w:val="ConsPlusNormal"/>
    <w:uiPriority w:val="99"/>
    <w:locked/>
    <w:rsid w:val="007654FE"/>
    <w:rPr>
      <w:rFonts w:ascii="Arial" w:eastAsia="Times New Roman" w:hAnsi="Arial" w:cs="Arial"/>
    </w:rPr>
  </w:style>
  <w:style w:type="paragraph" w:customStyle="1" w:styleId="LO-Normal">
    <w:name w:val="LO-Normal"/>
    <w:rsid w:val="00F62C86"/>
    <w:pPr>
      <w:widowControl w:val="0"/>
      <w:suppressAutoHyphens/>
      <w:spacing w:before="100" w:after="100"/>
    </w:pPr>
    <w:rPr>
      <w:rFonts w:ascii="Times New Roman" w:eastAsia="Arial" w:hAnsi="Times New Roman"/>
      <w:sz w:val="24"/>
      <w:lang w:eastAsia="zh-CN"/>
    </w:rPr>
  </w:style>
  <w:style w:type="paragraph" w:customStyle="1" w:styleId="s1">
    <w:name w:val="s_1"/>
    <w:basedOn w:val="a"/>
    <w:rsid w:val="00F62C86"/>
    <w:pPr>
      <w:widowControl/>
      <w:snapToGrid/>
      <w:spacing w:before="280" w:after="280" w:line="240" w:lineRule="auto"/>
      <w:ind w:firstLine="0"/>
      <w:jc w:val="left"/>
    </w:pPr>
    <w:rPr>
      <w:rFonts w:eastAsia="Times New Roman"/>
      <w:lang w:eastAsia="zh-CN"/>
    </w:rPr>
  </w:style>
  <w:style w:type="character" w:customStyle="1" w:styleId="WW8Num1z0">
    <w:name w:val="WW8Num1z0"/>
    <w:rsid w:val="00B54563"/>
  </w:style>
  <w:style w:type="paragraph" w:customStyle="1" w:styleId="ConsPlusNonformat">
    <w:name w:val="ConsPlusNonformat"/>
    <w:rsid w:val="007C27AB"/>
    <w:pPr>
      <w:widowControl w:val="0"/>
      <w:autoSpaceDE w:val="0"/>
      <w:autoSpaceDN w:val="0"/>
    </w:pPr>
    <w:rPr>
      <w:rFonts w:ascii="Courier New" w:eastAsia="Times New Roman" w:hAnsi="Courier New" w:cs="Courier New"/>
    </w:rPr>
  </w:style>
  <w:style w:type="paragraph" w:customStyle="1" w:styleId="ConsPlusTitle">
    <w:name w:val="ConsPlusTitle"/>
    <w:rsid w:val="007C27AB"/>
    <w:pPr>
      <w:widowControl w:val="0"/>
      <w:autoSpaceDE w:val="0"/>
      <w:autoSpaceDN w:val="0"/>
    </w:pPr>
    <w:rPr>
      <w:rFonts w:eastAsia="Times New Roman" w:cs="Calibri"/>
      <w:b/>
      <w:sz w:val="22"/>
    </w:rPr>
  </w:style>
  <w:style w:type="paragraph" w:customStyle="1" w:styleId="ConsPlusCell">
    <w:name w:val="ConsPlusCell"/>
    <w:rsid w:val="007C27AB"/>
    <w:pPr>
      <w:widowControl w:val="0"/>
      <w:autoSpaceDE w:val="0"/>
      <w:autoSpaceDN w:val="0"/>
    </w:pPr>
    <w:rPr>
      <w:rFonts w:ascii="Courier New" w:eastAsia="Times New Roman" w:hAnsi="Courier New" w:cs="Courier New"/>
    </w:rPr>
  </w:style>
  <w:style w:type="paragraph" w:customStyle="1" w:styleId="ConsPlusDocList">
    <w:name w:val="ConsPlusDocList"/>
    <w:rsid w:val="007C27AB"/>
    <w:pPr>
      <w:widowControl w:val="0"/>
      <w:autoSpaceDE w:val="0"/>
      <w:autoSpaceDN w:val="0"/>
    </w:pPr>
    <w:rPr>
      <w:rFonts w:eastAsia="Times New Roman" w:cs="Calibri"/>
      <w:sz w:val="22"/>
    </w:rPr>
  </w:style>
  <w:style w:type="paragraph" w:customStyle="1" w:styleId="ConsPlusTitlePage">
    <w:name w:val="ConsPlusTitlePage"/>
    <w:rsid w:val="007C27AB"/>
    <w:pPr>
      <w:widowControl w:val="0"/>
      <w:autoSpaceDE w:val="0"/>
      <w:autoSpaceDN w:val="0"/>
    </w:pPr>
    <w:rPr>
      <w:rFonts w:ascii="Tahoma" w:eastAsia="Times New Roman" w:hAnsi="Tahoma" w:cs="Tahoma"/>
    </w:rPr>
  </w:style>
  <w:style w:type="paragraph" w:customStyle="1" w:styleId="ConsPlusJurTerm">
    <w:name w:val="ConsPlusJurTerm"/>
    <w:rsid w:val="007C27AB"/>
    <w:pPr>
      <w:widowControl w:val="0"/>
      <w:autoSpaceDE w:val="0"/>
      <w:autoSpaceDN w:val="0"/>
    </w:pPr>
    <w:rPr>
      <w:rFonts w:ascii="Tahoma" w:eastAsia="Times New Roman" w:hAnsi="Tahoma" w:cs="Tahoma"/>
    </w:rPr>
  </w:style>
  <w:style w:type="paragraph" w:customStyle="1" w:styleId="ConsPlusTextList">
    <w:name w:val="ConsPlusTextList"/>
    <w:rsid w:val="007C27AB"/>
    <w:pPr>
      <w:widowControl w:val="0"/>
      <w:autoSpaceDE w:val="0"/>
      <w:autoSpaceDN w:val="0"/>
    </w:pPr>
    <w:rPr>
      <w:rFonts w:ascii="Arial" w:eastAsia="Times New Roman" w:hAnsi="Arial" w:cs="Arial"/>
    </w:rPr>
  </w:style>
  <w:style w:type="paragraph" w:customStyle="1" w:styleId="ConsNonformat">
    <w:name w:val="ConsNonformat"/>
    <w:rsid w:val="007C27AB"/>
    <w:pPr>
      <w:autoSpaceDE w:val="0"/>
      <w:autoSpaceDN w:val="0"/>
      <w:adjustRightInd w:val="0"/>
    </w:pPr>
    <w:rPr>
      <w:rFonts w:ascii="Courier New" w:eastAsia="Times New Roman" w:hAnsi="Courier New" w:cs="Courier New"/>
    </w:rPr>
  </w:style>
  <w:style w:type="character" w:styleId="affffb">
    <w:name w:val="footnote reference"/>
    <w:basedOn w:val="a0"/>
    <w:uiPriority w:val="99"/>
    <w:semiHidden/>
    <w:unhideWhenUsed/>
    <w:rsid w:val="00557A4F"/>
    <w:rPr>
      <w:vertAlign w:val="superscript"/>
    </w:rPr>
  </w:style>
  <w:style w:type="paragraph" w:customStyle="1" w:styleId="affffc">
    <w:name w:val="Сноска"/>
    <w:basedOn w:val="a"/>
    <w:next w:val="a"/>
    <w:uiPriority w:val="99"/>
    <w:rsid w:val="00147D37"/>
    <w:pPr>
      <w:autoSpaceDE w:val="0"/>
      <w:autoSpaceDN w:val="0"/>
      <w:adjustRightInd w:val="0"/>
      <w:snapToGrid/>
      <w:spacing w:line="240" w:lineRule="auto"/>
    </w:pPr>
    <w:rPr>
      <w:rFonts w:ascii="Arial" w:eastAsia="Times New Roman" w:hAnsi="Arial" w:cs="Arial"/>
      <w:sz w:val="16"/>
      <w:szCs w:val="16"/>
    </w:rPr>
  </w:style>
  <w:style w:type="character" w:customStyle="1" w:styleId="affffd">
    <w:name w:val="Гипертекстовая ссылка"/>
    <w:basedOn w:val="a0"/>
    <w:uiPriority w:val="99"/>
    <w:rsid w:val="005F68D5"/>
    <w:rPr>
      <w:color w:val="106BBE"/>
    </w:rPr>
  </w:style>
  <w:style w:type="character" w:customStyle="1" w:styleId="affffe">
    <w:name w:val="Добавленный текст"/>
    <w:uiPriority w:val="99"/>
    <w:rsid w:val="000D2C43"/>
    <w:rPr>
      <w:color w:val="000000"/>
    </w:rPr>
  </w:style>
</w:styles>
</file>

<file path=word/webSettings.xml><?xml version="1.0" encoding="utf-8"?>
<w:webSettings xmlns:r="http://schemas.openxmlformats.org/officeDocument/2006/relationships" xmlns:w="http://schemas.openxmlformats.org/wordprocessingml/2006/main">
  <w:divs>
    <w:div w:id="14038860">
      <w:bodyDiv w:val="1"/>
      <w:marLeft w:val="0"/>
      <w:marRight w:val="0"/>
      <w:marTop w:val="0"/>
      <w:marBottom w:val="0"/>
      <w:divBdr>
        <w:top w:val="none" w:sz="0" w:space="0" w:color="auto"/>
        <w:left w:val="none" w:sz="0" w:space="0" w:color="auto"/>
        <w:bottom w:val="none" w:sz="0" w:space="0" w:color="auto"/>
        <w:right w:val="none" w:sz="0" w:space="0" w:color="auto"/>
      </w:divBdr>
    </w:div>
    <w:div w:id="23023678">
      <w:bodyDiv w:val="1"/>
      <w:marLeft w:val="0"/>
      <w:marRight w:val="0"/>
      <w:marTop w:val="0"/>
      <w:marBottom w:val="0"/>
      <w:divBdr>
        <w:top w:val="none" w:sz="0" w:space="0" w:color="auto"/>
        <w:left w:val="none" w:sz="0" w:space="0" w:color="auto"/>
        <w:bottom w:val="none" w:sz="0" w:space="0" w:color="auto"/>
        <w:right w:val="none" w:sz="0" w:space="0" w:color="auto"/>
      </w:divBdr>
    </w:div>
    <w:div w:id="33048850">
      <w:bodyDiv w:val="1"/>
      <w:marLeft w:val="0"/>
      <w:marRight w:val="0"/>
      <w:marTop w:val="0"/>
      <w:marBottom w:val="0"/>
      <w:divBdr>
        <w:top w:val="none" w:sz="0" w:space="0" w:color="auto"/>
        <w:left w:val="none" w:sz="0" w:space="0" w:color="auto"/>
        <w:bottom w:val="none" w:sz="0" w:space="0" w:color="auto"/>
        <w:right w:val="none" w:sz="0" w:space="0" w:color="auto"/>
      </w:divBdr>
    </w:div>
    <w:div w:id="47270204">
      <w:bodyDiv w:val="1"/>
      <w:marLeft w:val="0"/>
      <w:marRight w:val="0"/>
      <w:marTop w:val="0"/>
      <w:marBottom w:val="0"/>
      <w:divBdr>
        <w:top w:val="none" w:sz="0" w:space="0" w:color="auto"/>
        <w:left w:val="none" w:sz="0" w:space="0" w:color="auto"/>
        <w:bottom w:val="none" w:sz="0" w:space="0" w:color="auto"/>
        <w:right w:val="none" w:sz="0" w:space="0" w:color="auto"/>
      </w:divBdr>
    </w:div>
    <w:div w:id="76944751">
      <w:bodyDiv w:val="1"/>
      <w:marLeft w:val="0"/>
      <w:marRight w:val="0"/>
      <w:marTop w:val="0"/>
      <w:marBottom w:val="0"/>
      <w:divBdr>
        <w:top w:val="none" w:sz="0" w:space="0" w:color="auto"/>
        <w:left w:val="none" w:sz="0" w:space="0" w:color="auto"/>
        <w:bottom w:val="none" w:sz="0" w:space="0" w:color="auto"/>
        <w:right w:val="none" w:sz="0" w:space="0" w:color="auto"/>
      </w:divBdr>
    </w:div>
    <w:div w:id="92633268">
      <w:bodyDiv w:val="1"/>
      <w:marLeft w:val="0"/>
      <w:marRight w:val="0"/>
      <w:marTop w:val="0"/>
      <w:marBottom w:val="0"/>
      <w:divBdr>
        <w:top w:val="none" w:sz="0" w:space="0" w:color="auto"/>
        <w:left w:val="none" w:sz="0" w:space="0" w:color="auto"/>
        <w:bottom w:val="none" w:sz="0" w:space="0" w:color="auto"/>
        <w:right w:val="none" w:sz="0" w:space="0" w:color="auto"/>
      </w:divBdr>
    </w:div>
    <w:div w:id="126242486">
      <w:bodyDiv w:val="1"/>
      <w:marLeft w:val="0"/>
      <w:marRight w:val="0"/>
      <w:marTop w:val="0"/>
      <w:marBottom w:val="0"/>
      <w:divBdr>
        <w:top w:val="none" w:sz="0" w:space="0" w:color="auto"/>
        <w:left w:val="none" w:sz="0" w:space="0" w:color="auto"/>
        <w:bottom w:val="none" w:sz="0" w:space="0" w:color="auto"/>
        <w:right w:val="none" w:sz="0" w:space="0" w:color="auto"/>
      </w:divBdr>
    </w:div>
    <w:div w:id="128280180">
      <w:bodyDiv w:val="1"/>
      <w:marLeft w:val="0"/>
      <w:marRight w:val="0"/>
      <w:marTop w:val="0"/>
      <w:marBottom w:val="0"/>
      <w:divBdr>
        <w:top w:val="none" w:sz="0" w:space="0" w:color="auto"/>
        <w:left w:val="none" w:sz="0" w:space="0" w:color="auto"/>
        <w:bottom w:val="none" w:sz="0" w:space="0" w:color="auto"/>
        <w:right w:val="none" w:sz="0" w:space="0" w:color="auto"/>
      </w:divBdr>
    </w:div>
    <w:div w:id="152840678">
      <w:bodyDiv w:val="1"/>
      <w:marLeft w:val="0"/>
      <w:marRight w:val="0"/>
      <w:marTop w:val="0"/>
      <w:marBottom w:val="0"/>
      <w:divBdr>
        <w:top w:val="none" w:sz="0" w:space="0" w:color="auto"/>
        <w:left w:val="none" w:sz="0" w:space="0" w:color="auto"/>
        <w:bottom w:val="none" w:sz="0" w:space="0" w:color="auto"/>
        <w:right w:val="none" w:sz="0" w:space="0" w:color="auto"/>
      </w:divBdr>
    </w:div>
    <w:div w:id="192689250">
      <w:bodyDiv w:val="1"/>
      <w:marLeft w:val="0"/>
      <w:marRight w:val="0"/>
      <w:marTop w:val="0"/>
      <w:marBottom w:val="0"/>
      <w:divBdr>
        <w:top w:val="none" w:sz="0" w:space="0" w:color="auto"/>
        <w:left w:val="none" w:sz="0" w:space="0" w:color="auto"/>
        <w:bottom w:val="none" w:sz="0" w:space="0" w:color="auto"/>
        <w:right w:val="none" w:sz="0" w:space="0" w:color="auto"/>
      </w:divBdr>
    </w:div>
    <w:div w:id="207108409">
      <w:bodyDiv w:val="1"/>
      <w:marLeft w:val="0"/>
      <w:marRight w:val="0"/>
      <w:marTop w:val="0"/>
      <w:marBottom w:val="0"/>
      <w:divBdr>
        <w:top w:val="none" w:sz="0" w:space="0" w:color="auto"/>
        <w:left w:val="none" w:sz="0" w:space="0" w:color="auto"/>
        <w:bottom w:val="none" w:sz="0" w:space="0" w:color="auto"/>
        <w:right w:val="none" w:sz="0" w:space="0" w:color="auto"/>
      </w:divBdr>
    </w:div>
    <w:div w:id="216477441">
      <w:bodyDiv w:val="1"/>
      <w:marLeft w:val="0"/>
      <w:marRight w:val="0"/>
      <w:marTop w:val="0"/>
      <w:marBottom w:val="0"/>
      <w:divBdr>
        <w:top w:val="none" w:sz="0" w:space="0" w:color="auto"/>
        <w:left w:val="none" w:sz="0" w:space="0" w:color="auto"/>
        <w:bottom w:val="none" w:sz="0" w:space="0" w:color="auto"/>
        <w:right w:val="none" w:sz="0" w:space="0" w:color="auto"/>
      </w:divBdr>
    </w:div>
    <w:div w:id="259068013">
      <w:bodyDiv w:val="1"/>
      <w:marLeft w:val="0"/>
      <w:marRight w:val="0"/>
      <w:marTop w:val="0"/>
      <w:marBottom w:val="0"/>
      <w:divBdr>
        <w:top w:val="none" w:sz="0" w:space="0" w:color="auto"/>
        <w:left w:val="none" w:sz="0" w:space="0" w:color="auto"/>
        <w:bottom w:val="none" w:sz="0" w:space="0" w:color="auto"/>
        <w:right w:val="none" w:sz="0" w:space="0" w:color="auto"/>
      </w:divBdr>
    </w:div>
    <w:div w:id="336543652">
      <w:bodyDiv w:val="1"/>
      <w:marLeft w:val="0"/>
      <w:marRight w:val="0"/>
      <w:marTop w:val="0"/>
      <w:marBottom w:val="0"/>
      <w:divBdr>
        <w:top w:val="none" w:sz="0" w:space="0" w:color="auto"/>
        <w:left w:val="none" w:sz="0" w:space="0" w:color="auto"/>
        <w:bottom w:val="none" w:sz="0" w:space="0" w:color="auto"/>
        <w:right w:val="none" w:sz="0" w:space="0" w:color="auto"/>
      </w:divBdr>
    </w:div>
    <w:div w:id="349114395">
      <w:bodyDiv w:val="1"/>
      <w:marLeft w:val="0"/>
      <w:marRight w:val="0"/>
      <w:marTop w:val="0"/>
      <w:marBottom w:val="0"/>
      <w:divBdr>
        <w:top w:val="none" w:sz="0" w:space="0" w:color="auto"/>
        <w:left w:val="none" w:sz="0" w:space="0" w:color="auto"/>
        <w:bottom w:val="none" w:sz="0" w:space="0" w:color="auto"/>
        <w:right w:val="none" w:sz="0" w:space="0" w:color="auto"/>
      </w:divBdr>
    </w:div>
    <w:div w:id="381254852">
      <w:bodyDiv w:val="1"/>
      <w:marLeft w:val="0"/>
      <w:marRight w:val="0"/>
      <w:marTop w:val="0"/>
      <w:marBottom w:val="0"/>
      <w:divBdr>
        <w:top w:val="none" w:sz="0" w:space="0" w:color="auto"/>
        <w:left w:val="none" w:sz="0" w:space="0" w:color="auto"/>
        <w:bottom w:val="none" w:sz="0" w:space="0" w:color="auto"/>
        <w:right w:val="none" w:sz="0" w:space="0" w:color="auto"/>
      </w:divBdr>
      <w:divsChild>
        <w:div w:id="1194148716">
          <w:marLeft w:val="0"/>
          <w:marRight w:val="0"/>
          <w:marTop w:val="0"/>
          <w:marBottom w:val="0"/>
          <w:divBdr>
            <w:top w:val="none" w:sz="0" w:space="0" w:color="auto"/>
            <w:left w:val="none" w:sz="0" w:space="0" w:color="auto"/>
            <w:bottom w:val="none" w:sz="0" w:space="0" w:color="auto"/>
            <w:right w:val="none" w:sz="0" w:space="0" w:color="auto"/>
          </w:divBdr>
          <w:divsChild>
            <w:div w:id="1342703798">
              <w:marLeft w:val="0"/>
              <w:marRight w:val="0"/>
              <w:marTop w:val="0"/>
              <w:marBottom w:val="0"/>
              <w:divBdr>
                <w:top w:val="none" w:sz="0" w:space="0" w:color="auto"/>
                <w:left w:val="none" w:sz="0" w:space="0" w:color="auto"/>
                <w:bottom w:val="none" w:sz="0" w:space="0" w:color="auto"/>
                <w:right w:val="none" w:sz="0" w:space="0" w:color="auto"/>
              </w:divBdr>
              <w:divsChild>
                <w:div w:id="1762482988">
                  <w:marLeft w:val="0"/>
                  <w:marRight w:val="0"/>
                  <w:marTop w:val="0"/>
                  <w:marBottom w:val="0"/>
                  <w:divBdr>
                    <w:top w:val="none" w:sz="0" w:space="0" w:color="auto"/>
                    <w:left w:val="none" w:sz="0" w:space="0" w:color="auto"/>
                    <w:bottom w:val="none" w:sz="0" w:space="0" w:color="auto"/>
                    <w:right w:val="none" w:sz="0" w:space="0" w:color="auto"/>
                  </w:divBdr>
                  <w:divsChild>
                    <w:div w:id="32193636">
                      <w:marLeft w:val="0"/>
                      <w:marRight w:val="0"/>
                      <w:marTop w:val="0"/>
                      <w:marBottom w:val="0"/>
                      <w:divBdr>
                        <w:top w:val="none" w:sz="0" w:space="0" w:color="auto"/>
                        <w:left w:val="none" w:sz="0" w:space="0" w:color="auto"/>
                        <w:bottom w:val="none" w:sz="0" w:space="0" w:color="auto"/>
                        <w:right w:val="none" w:sz="0" w:space="0" w:color="auto"/>
                      </w:divBdr>
                      <w:divsChild>
                        <w:div w:id="805007735">
                          <w:marLeft w:val="0"/>
                          <w:marRight w:val="0"/>
                          <w:marTop w:val="100"/>
                          <w:marBottom w:val="100"/>
                          <w:divBdr>
                            <w:top w:val="none" w:sz="0" w:space="0" w:color="auto"/>
                            <w:left w:val="none" w:sz="0" w:space="0" w:color="auto"/>
                            <w:bottom w:val="none" w:sz="0" w:space="0" w:color="auto"/>
                            <w:right w:val="none" w:sz="0" w:space="0" w:color="auto"/>
                          </w:divBdr>
                          <w:divsChild>
                            <w:div w:id="1364020304">
                              <w:marLeft w:val="0"/>
                              <w:marRight w:val="0"/>
                              <w:marTop w:val="0"/>
                              <w:marBottom w:val="0"/>
                              <w:divBdr>
                                <w:top w:val="none" w:sz="0" w:space="0" w:color="auto"/>
                                <w:left w:val="none" w:sz="0" w:space="0" w:color="auto"/>
                                <w:bottom w:val="none" w:sz="0" w:space="0" w:color="auto"/>
                                <w:right w:val="none" w:sz="0" w:space="0" w:color="auto"/>
                              </w:divBdr>
                              <w:divsChild>
                                <w:div w:id="653753048">
                                  <w:marLeft w:val="0"/>
                                  <w:marRight w:val="0"/>
                                  <w:marTop w:val="0"/>
                                  <w:marBottom w:val="0"/>
                                  <w:divBdr>
                                    <w:top w:val="none" w:sz="0" w:space="0" w:color="auto"/>
                                    <w:left w:val="none" w:sz="0" w:space="0" w:color="auto"/>
                                    <w:bottom w:val="none" w:sz="0" w:space="0" w:color="auto"/>
                                    <w:right w:val="none" w:sz="0" w:space="0" w:color="auto"/>
                                  </w:divBdr>
                                  <w:divsChild>
                                    <w:div w:id="282423438">
                                      <w:marLeft w:val="0"/>
                                      <w:marRight w:val="0"/>
                                      <w:marTop w:val="54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746264">
      <w:bodyDiv w:val="1"/>
      <w:marLeft w:val="0"/>
      <w:marRight w:val="0"/>
      <w:marTop w:val="0"/>
      <w:marBottom w:val="0"/>
      <w:divBdr>
        <w:top w:val="none" w:sz="0" w:space="0" w:color="auto"/>
        <w:left w:val="none" w:sz="0" w:space="0" w:color="auto"/>
        <w:bottom w:val="none" w:sz="0" w:space="0" w:color="auto"/>
        <w:right w:val="none" w:sz="0" w:space="0" w:color="auto"/>
      </w:divBdr>
    </w:div>
    <w:div w:id="446463557">
      <w:bodyDiv w:val="1"/>
      <w:marLeft w:val="0"/>
      <w:marRight w:val="0"/>
      <w:marTop w:val="0"/>
      <w:marBottom w:val="0"/>
      <w:divBdr>
        <w:top w:val="none" w:sz="0" w:space="0" w:color="auto"/>
        <w:left w:val="none" w:sz="0" w:space="0" w:color="auto"/>
        <w:bottom w:val="none" w:sz="0" w:space="0" w:color="auto"/>
        <w:right w:val="none" w:sz="0" w:space="0" w:color="auto"/>
      </w:divBdr>
    </w:div>
    <w:div w:id="493183719">
      <w:bodyDiv w:val="1"/>
      <w:marLeft w:val="0"/>
      <w:marRight w:val="0"/>
      <w:marTop w:val="0"/>
      <w:marBottom w:val="0"/>
      <w:divBdr>
        <w:top w:val="none" w:sz="0" w:space="0" w:color="auto"/>
        <w:left w:val="none" w:sz="0" w:space="0" w:color="auto"/>
        <w:bottom w:val="none" w:sz="0" w:space="0" w:color="auto"/>
        <w:right w:val="none" w:sz="0" w:space="0" w:color="auto"/>
      </w:divBdr>
    </w:div>
    <w:div w:id="556163926">
      <w:bodyDiv w:val="1"/>
      <w:marLeft w:val="0"/>
      <w:marRight w:val="0"/>
      <w:marTop w:val="0"/>
      <w:marBottom w:val="0"/>
      <w:divBdr>
        <w:top w:val="none" w:sz="0" w:space="0" w:color="auto"/>
        <w:left w:val="none" w:sz="0" w:space="0" w:color="auto"/>
        <w:bottom w:val="none" w:sz="0" w:space="0" w:color="auto"/>
        <w:right w:val="none" w:sz="0" w:space="0" w:color="auto"/>
      </w:divBdr>
    </w:div>
    <w:div w:id="559098211">
      <w:bodyDiv w:val="1"/>
      <w:marLeft w:val="0"/>
      <w:marRight w:val="0"/>
      <w:marTop w:val="0"/>
      <w:marBottom w:val="0"/>
      <w:divBdr>
        <w:top w:val="none" w:sz="0" w:space="0" w:color="auto"/>
        <w:left w:val="none" w:sz="0" w:space="0" w:color="auto"/>
        <w:bottom w:val="none" w:sz="0" w:space="0" w:color="auto"/>
        <w:right w:val="none" w:sz="0" w:space="0" w:color="auto"/>
      </w:divBdr>
    </w:div>
    <w:div w:id="560409733">
      <w:bodyDiv w:val="1"/>
      <w:marLeft w:val="0"/>
      <w:marRight w:val="0"/>
      <w:marTop w:val="0"/>
      <w:marBottom w:val="0"/>
      <w:divBdr>
        <w:top w:val="none" w:sz="0" w:space="0" w:color="auto"/>
        <w:left w:val="none" w:sz="0" w:space="0" w:color="auto"/>
        <w:bottom w:val="none" w:sz="0" w:space="0" w:color="auto"/>
        <w:right w:val="none" w:sz="0" w:space="0" w:color="auto"/>
      </w:divBdr>
    </w:div>
    <w:div w:id="570891748">
      <w:bodyDiv w:val="1"/>
      <w:marLeft w:val="0"/>
      <w:marRight w:val="0"/>
      <w:marTop w:val="0"/>
      <w:marBottom w:val="0"/>
      <w:divBdr>
        <w:top w:val="none" w:sz="0" w:space="0" w:color="auto"/>
        <w:left w:val="none" w:sz="0" w:space="0" w:color="auto"/>
        <w:bottom w:val="none" w:sz="0" w:space="0" w:color="auto"/>
        <w:right w:val="none" w:sz="0" w:space="0" w:color="auto"/>
      </w:divBdr>
    </w:div>
    <w:div w:id="581261900">
      <w:bodyDiv w:val="1"/>
      <w:marLeft w:val="0"/>
      <w:marRight w:val="0"/>
      <w:marTop w:val="0"/>
      <w:marBottom w:val="0"/>
      <w:divBdr>
        <w:top w:val="none" w:sz="0" w:space="0" w:color="auto"/>
        <w:left w:val="none" w:sz="0" w:space="0" w:color="auto"/>
        <w:bottom w:val="none" w:sz="0" w:space="0" w:color="auto"/>
        <w:right w:val="none" w:sz="0" w:space="0" w:color="auto"/>
      </w:divBdr>
    </w:div>
    <w:div w:id="617833167">
      <w:bodyDiv w:val="1"/>
      <w:marLeft w:val="0"/>
      <w:marRight w:val="0"/>
      <w:marTop w:val="0"/>
      <w:marBottom w:val="0"/>
      <w:divBdr>
        <w:top w:val="none" w:sz="0" w:space="0" w:color="auto"/>
        <w:left w:val="none" w:sz="0" w:space="0" w:color="auto"/>
        <w:bottom w:val="none" w:sz="0" w:space="0" w:color="auto"/>
        <w:right w:val="none" w:sz="0" w:space="0" w:color="auto"/>
      </w:divBdr>
    </w:div>
    <w:div w:id="626401298">
      <w:bodyDiv w:val="1"/>
      <w:marLeft w:val="0"/>
      <w:marRight w:val="0"/>
      <w:marTop w:val="0"/>
      <w:marBottom w:val="0"/>
      <w:divBdr>
        <w:top w:val="none" w:sz="0" w:space="0" w:color="auto"/>
        <w:left w:val="none" w:sz="0" w:space="0" w:color="auto"/>
        <w:bottom w:val="none" w:sz="0" w:space="0" w:color="auto"/>
        <w:right w:val="none" w:sz="0" w:space="0" w:color="auto"/>
      </w:divBdr>
    </w:div>
    <w:div w:id="700057350">
      <w:bodyDiv w:val="1"/>
      <w:marLeft w:val="0"/>
      <w:marRight w:val="0"/>
      <w:marTop w:val="0"/>
      <w:marBottom w:val="0"/>
      <w:divBdr>
        <w:top w:val="none" w:sz="0" w:space="0" w:color="auto"/>
        <w:left w:val="none" w:sz="0" w:space="0" w:color="auto"/>
        <w:bottom w:val="none" w:sz="0" w:space="0" w:color="auto"/>
        <w:right w:val="none" w:sz="0" w:space="0" w:color="auto"/>
      </w:divBdr>
    </w:div>
    <w:div w:id="766315316">
      <w:bodyDiv w:val="1"/>
      <w:marLeft w:val="0"/>
      <w:marRight w:val="0"/>
      <w:marTop w:val="0"/>
      <w:marBottom w:val="0"/>
      <w:divBdr>
        <w:top w:val="none" w:sz="0" w:space="0" w:color="auto"/>
        <w:left w:val="none" w:sz="0" w:space="0" w:color="auto"/>
        <w:bottom w:val="none" w:sz="0" w:space="0" w:color="auto"/>
        <w:right w:val="none" w:sz="0" w:space="0" w:color="auto"/>
      </w:divBdr>
    </w:div>
    <w:div w:id="786125918">
      <w:bodyDiv w:val="1"/>
      <w:marLeft w:val="0"/>
      <w:marRight w:val="0"/>
      <w:marTop w:val="0"/>
      <w:marBottom w:val="0"/>
      <w:divBdr>
        <w:top w:val="none" w:sz="0" w:space="0" w:color="auto"/>
        <w:left w:val="none" w:sz="0" w:space="0" w:color="auto"/>
        <w:bottom w:val="none" w:sz="0" w:space="0" w:color="auto"/>
        <w:right w:val="none" w:sz="0" w:space="0" w:color="auto"/>
      </w:divBdr>
    </w:div>
    <w:div w:id="856702022">
      <w:bodyDiv w:val="1"/>
      <w:marLeft w:val="0"/>
      <w:marRight w:val="0"/>
      <w:marTop w:val="0"/>
      <w:marBottom w:val="0"/>
      <w:divBdr>
        <w:top w:val="none" w:sz="0" w:space="0" w:color="auto"/>
        <w:left w:val="none" w:sz="0" w:space="0" w:color="auto"/>
        <w:bottom w:val="none" w:sz="0" w:space="0" w:color="auto"/>
        <w:right w:val="none" w:sz="0" w:space="0" w:color="auto"/>
      </w:divBdr>
    </w:div>
    <w:div w:id="883441865">
      <w:bodyDiv w:val="1"/>
      <w:marLeft w:val="0"/>
      <w:marRight w:val="0"/>
      <w:marTop w:val="0"/>
      <w:marBottom w:val="0"/>
      <w:divBdr>
        <w:top w:val="none" w:sz="0" w:space="0" w:color="auto"/>
        <w:left w:val="none" w:sz="0" w:space="0" w:color="auto"/>
        <w:bottom w:val="none" w:sz="0" w:space="0" w:color="auto"/>
        <w:right w:val="none" w:sz="0" w:space="0" w:color="auto"/>
      </w:divBdr>
    </w:div>
    <w:div w:id="890193978">
      <w:bodyDiv w:val="1"/>
      <w:marLeft w:val="0"/>
      <w:marRight w:val="0"/>
      <w:marTop w:val="0"/>
      <w:marBottom w:val="0"/>
      <w:divBdr>
        <w:top w:val="none" w:sz="0" w:space="0" w:color="auto"/>
        <w:left w:val="none" w:sz="0" w:space="0" w:color="auto"/>
        <w:bottom w:val="none" w:sz="0" w:space="0" w:color="auto"/>
        <w:right w:val="none" w:sz="0" w:space="0" w:color="auto"/>
      </w:divBdr>
    </w:div>
    <w:div w:id="898173634">
      <w:bodyDiv w:val="1"/>
      <w:marLeft w:val="0"/>
      <w:marRight w:val="0"/>
      <w:marTop w:val="0"/>
      <w:marBottom w:val="0"/>
      <w:divBdr>
        <w:top w:val="none" w:sz="0" w:space="0" w:color="auto"/>
        <w:left w:val="none" w:sz="0" w:space="0" w:color="auto"/>
        <w:bottom w:val="none" w:sz="0" w:space="0" w:color="auto"/>
        <w:right w:val="none" w:sz="0" w:space="0" w:color="auto"/>
      </w:divBdr>
    </w:div>
    <w:div w:id="916717727">
      <w:bodyDiv w:val="1"/>
      <w:marLeft w:val="0"/>
      <w:marRight w:val="0"/>
      <w:marTop w:val="0"/>
      <w:marBottom w:val="0"/>
      <w:divBdr>
        <w:top w:val="none" w:sz="0" w:space="0" w:color="auto"/>
        <w:left w:val="none" w:sz="0" w:space="0" w:color="auto"/>
        <w:bottom w:val="none" w:sz="0" w:space="0" w:color="auto"/>
        <w:right w:val="none" w:sz="0" w:space="0" w:color="auto"/>
      </w:divBdr>
    </w:div>
    <w:div w:id="922421343">
      <w:bodyDiv w:val="1"/>
      <w:marLeft w:val="0"/>
      <w:marRight w:val="0"/>
      <w:marTop w:val="0"/>
      <w:marBottom w:val="0"/>
      <w:divBdr>
        <w:top w:val="none" w:sz="0" w:space="0" w:color="auto"/>
        <w:left w:val="none" w:sz="0" w:space="0" w:color="auto"/>
        <w:bottom w:val="none" w:sz="0" w:space="0" w:color="auto"/>
        <w:right w:val="none" w:sz="0" w:space="0" w:color="auto"/>
      </w:divBdr>
    </w:div>
    <w:div w:id="938413327">
      <w:bodyDiv w:val="1"/>
      <w:marLeft w:val="0"/>
      <w:marRight w:val="0"/>
      <w:marTop w:val="0"/>
      <w:marBottom w:val="0"/>
      <w:divBdr>
        <w:top w:val="none" w:sz="0" w:space="0" w:color="auto"/>
        <w:left w:val="none" w:sz="0" w:space="0" w:color="auto"/>
        <w:bottom w:val="none" w:sz="0" w:space="0" w:color="auto"/>
        <w:right w:val="none" w:sz="0" w:space="0" w:color="auto"/>
      </w:divBdr>
    </w:div>
    <w:div w:id="956254866">
      <w:bodyDiv w:val="1"/>
      <w:marLeft w:val="0"/>
      <w:marRight w:val="0"/>
      <w:marTop w:val="0"/>
      <w:marBottom w:val="0"/>
      <w:divBdr>
        <w:top w:val="none" w:sz="0" w:space="0" w:color="auto"/>
        <w:left w:val="none" w:sz="0" w:space="0" w:color="auto"/>
        <w:bottom w:val="none" w:sz="0" w:space="0" w:color="auto"/>
        <w:right w:val="none" w:sz="0" w:space="0" w:color="auto"/>
      </w:divBdr>
    </w:div>
    <w:div w:id="986083285">
      <w:bodyDiv w:val="1"/>
      <w:marLeft w:val="0"/>
      <w:marRight w:val="0"/>
      <w:marTop w:val="0"/>
      <w:marBottom w:val="0"/>
      <w:divBdr>
        <w:top w:val="none" w:sz="0" w:space="0" w:color="auto"/>
        <w:left w:val="none" w:sz="0" w:space="0" w:color="auto"/>
        <w:bottom w:val="none" w:sz="0" w:space="0" w:color="auto"/>
        <w:right w:val="none" w:sz="0" w:space="0" w:color="auto"/>
      </w:divBdr>
    </w:div>
    <w:div w:id="1008944733">
      <w:bodyDiv w:val="1"/>
      <w:marLeft w:val="0"/>
      <w:marRight w:val="0"/>
      <w:marTop w:val="0"/>
      <w:marBottom w:val="0"/>
      <w:divBdr>
        <w:top w:val="none" w:sz="0" w:space="0" w:color="auto"/>
        <w:left w:val="none" w:sz="0" w:space="0" w:color="auto"/>
        <w:bottom w:val="none" w:sz="0" w:space="0" w:color="auto"/>
        <w:right w:val="none" w:sz="0" w:space="0" w:color="auto"/>
      </w:divBdr>
    </w:div>
    <w:div w:id="1097292043">
      <w:bodyDiv w:val="1"/>
      <w:marLeft w:val="0"/>
      <w:marRight w:val="0"/>
      <w:marTop w:val="0"/>
      <w:marBottom w:val="0"/>
      <w:divBdr>
        <w:top w:val="none" w:sz="0" w:space="0" w:color="auto"/>
        <w:left w:val="none" w:sz="0" w:space="0" w:color="auto"/>
        <w:bottom w:val="none" w:sz="0" w:space="0" w:color="auto"/>
        <w:right w:val="none" w:sz="0" w:space="0" w:color="auto"/>
      </w:divBdr>
    </w:div>
    <w:div w:id="1127773735">
      <w:bodyDiv w:val="1"/>
      <w:marLeft w:val="0"/>
      <w:marRight w:val="0"/>
      <w:marTop w:val="0"/>
      <w:marBottom w:val="0"/>
      <w:divBdr>
        <w:top w:val="none" w:sz="0" w:space="0" w:color="auto"/>
        <w:left w:val="none" w:sz="0" w:space="0" w:color="auto"/>
        <w:bottom w:val="none" w:sz="0" w:space="0" w:color="auto"/>
        <w:right w:val="none" w:sz="0" w:space="0" w:color="auto"/>
      </w:divBdr>
    </w:div>
    <w:div w:id="1135177738">
      <w:bodyDiv w:val="1"/>
      <w:marLeft w:val="0"/>
      <w:marRight w:val="0"/>
      <w:marTop w:val="0"/>
      <w:marBottom w:val="0"/>
      <w:divBdr>
        <w:top w:val="none" w:sz="0" w:space="0" w:color="auto"/>
        <w:left w:val="none" w:sz="0" w:space="0" w:color="auto"/>
        <w:bottom w:val="none" w:sz="0" w:space="0" w:color="auto"/>
        <w:right w:val="none" w:sz="0" w:space="0" w:color="auto"/>
      </w:divBdr>
    </w:div>
    <w:div w:id="1201745808">
      <w:bodyDiv w:val="1"/>
      <w:marLeft w:val="0"/>
      <w:marRight w:val="0"/>
      <w:marTop w:val="0"/>
      <w:marBottom w:val="0"/>
      <w:divBdr>
        <w:top w:val="none" w:sz="0" w:space="0" w:color="auto"/>
        <w:left w:val="none" w:sz="0" w:space="0" w:color="auto"/>
        <w:bottom w:val="none" w:sz="0" w:space="0" w:color="auto"/>
        <w:right w:val="none" w:sz="0" w:space="0" w:color="auto"/>
      </w:divBdr>
    </w:div>
    <w:div w:id="1259633279">
      <w:bodyDiv w:val="1"/>
      <w:marLeft w:val="0"/>
      <w:marRight w:val="0"/>
      <w:marTop w:val="0"/>
      <w:marBottom w:val="0"/>
      <w:divBdr>
        <w:top w:val="none" w:sz="0" w:space="0" w:color="auto"/>
        <w:left w:val="none" w:sz="0" w:space="0" w:color="auto"/>
        <w:bottom w:val="none" w:sz="0" w:space="0" w:color="auto"/>
        <w:right w:val="none" w:sz="0" w:space="0" w:color="auto"/>
      </w:divBdr>
    </w:div>
    <w:div w:id="1284264279">
      <w:bodyDiv w:val="1"/>
      <w:marLeft w:val="0"/>
      <w:marRight w:val="0"/>
      <w:marTop w:val="0"/>
      <w:marBottom w:val="0"/>
      <w:divBdr>
        <w:top w:val="none" w:sz="0" w:space="0" w:color="auto"/>
        <w:left w:val="none" w:sz="0" w:space="0" w:color="auto"/>
        <w:bottom w:val="none" w:sz="0" w:space="0" w:color="auto"/>
        <w:right w:val="none" w:sz="0" w:space="0" w:color="auto"/>
      </w:divBdr>
    </w:div>
    <w:div w:id="1302343033">
      <w:bodyDiv w:val="1"/>
      <w:marLeft w:val="0"/>
      <w:marRight w:val="0"/>
      <w:marTop w:val="0"/>
      <w:marBottom w:val="0"/>
      <w:divBdr>
        <w:top w:val="none" w:sz="0" w:space="0" w:color="auto"/>
        <w:left w:val="none" w:sz="0" w:space="0" w:color="auto"/>
        <w:bottom w:val="none" w:sz="0" w:space="0" w:color="auto"/>
        <w:right w:val="none" w:sz="0" w:space="0" w:color="auto"/>
      </w:divBdr>
    </w:div>
    <w:div w:id="1312979003">
      <w:bodyDiv w:val="1"/>
      <w:marLeft w:val="0"/>
      <w:marRight w:val="0"/>
      <w:marTop w:val="0"/>
      <w:marBottom w:val="0"/>
      <w:divBdr>
        <w:top w:val="none" w:sz="0" w:space="0" w:color="auto"/>
        <w:left w:val="none" w:sz="0" w:space="0" w:color="auto"/>
        <w:bottom w:val="none" w:sz="0" w:space="0" w:color="auto"/>
        <w:right w:val="none" w:sz="0" w:space="0" w:color="auto"/>
      </w:divBdr>
    </w:div>
    <w:div w:id="1330519669">
      <w:bodyDiv w:val="1"/>
      <w:marLeft w:val="0"/>
      <w:marRight w:val="0"/>
      <w:marTop w:val="0"/>
      <w:marBottom w:val="0"/>
      <w:divBdr>
        <w:top w:val="none" w:sz="0" w:space="0" w:color="auto"/>
        <w:left w:val="none" w:sz="0" w:space="0" w:color="auto"/>
        <w:bottom w:val="none" w:sz="0" w:space="0" w:color="auto"/>
        <w:right w:val="none" w:sz="0" w:space="0" w:color="auto"/>
      </w:divBdr>
    </w:div>
    <w:div w:id="1374579733">
      <w:bodyDiv w:val="1"/>
      <w:marLeft w:val="0"/>
      <w:marRight w:val="0"/>
      <w:marTop w:val="0"/>
      <w:marBottom w:val="0"/>
      <w:divBdr>
        <w:top w:val="none" w:sz="0" w:space="0" w:color="auto"/>
        <w:left w:val="none" w:sz="0" w:space="0" w:color="auto"/>
        <w:bottom w:val="none" w:sz="0" w:space="0" w:color="auto"/>
        <w:right w:val="none" w:sz="0" w:space="0" w:color="auto"/>
      </w:divBdr>
    </w:div>
    <w:div w:id="1380936059">
      <w:bodyDiv w:val="1"/>
      <w:marLeft w:val="0"/>
      <w:marRight w:val="0"/>
      <w:marTop w:val="0"/>
      <w:marBottom w:val="0"/>
      <w:divBdr>
        <w:top w:val="none" w:sz="0" w:space="0" w:color="auto"/>
        <w:left w:val="none" w:sz="0" w:space="0" w:color="auto"/>
        <w:bottom w:val="none" w:sz="0" w:space="0" w:color="auto"/>
        <w:right w:val="none" w:sz="0" w:space="0" w:color="auto"/>
      </w:divBdr>
    </w:div>
    <w:div w:id="1388727619">
      <w:bodyDiv w:val="1"/>
      <w:marLeft w:val="0"/>
      <w:marRight w:val="0"/>
      <w:marTop w:val="0"/>
      <w:marBottom w:val="0"/>
      <w:divBdr>
        <w:top w:val="none" w:sz="0" w:space="0" w:color="auto"/>
        <w:left w:val="none" w:sz="0" w:space="0" w:color="auto"/>
        <w:bottom w:val="none" w:sz="0" w:space="0" w:color="auto"/>
        <w:right w:val="none" w:sz="0" w:space="0" w:color="auto"/>
      </w:divBdr>
    </w:div>
    <w:div w:id="1433352400">
      <w:bodyDiv w:val="1"/>
      <w:marLeft w:val="0"/>
      <w:marRight w:val="0"/>
      <w:marTop w:val="0"/>
      <w:marBottom w:val="0"/>
      <w:divBdr>
        <w:top w:val="none" w:sz="0" w:space="0" w:color="auto"/>
        <w:left w:val="none" w:sz="0" w:space="0" w:color="auto"/>
        <w:bottom w:val="none" w:sz="0" w:space="0" w:color="auto"/>
        <w:right w:val="none" w:sz="0" w:space="0" w:color="auto"/>
      </w:divBdr>
    </w:div>
    <w:div w:id="1442266885">
      <w:bodyDiv w:val="1"/>
      <w:marLeft w:val="0"/>
      <w:marRight w:val="0"/>
      <w:marTop w:val="0"/>
      <w:marBottom w:val="0"/>
      <w:divBdr>
        <w:top w:val="none" w:sz="0" w:space="0" w:color="auto"/>
        <w:left w:val="none" w:sz="0" w:space="0" w:color="auto"/>
        <w:bottom w:val="none" w:sz="0" w:space="0" w:color="auto"/>
        <w:right w:val="none" w:sz="0" w:space="0" w:color="auto"/>
      </w:divBdr>
    </w:div>
    <w:div w:id="1475100046">
      <w:bodyDiv w:val="1"/>
      <w:marLeft w:val="0"/>
      <w:marRight w:val="0"/>
      <w:marTop w:val="0"/>
      <w:marBottom w:val="0"/>
      <w:divBdr>
        <w:top w:val="none" w:sz="0" w:space="0" w:color="auto"/>
        <w:left w:val="none" w:sz="0" w:space="0" w:color="auto"/>
        <w:bottom w:val="none" w:sz="0" w:space="0" w:color="auto"/>
        <w:right w:val="none" w:sz="0" w:space="0" w:color="auto"/>
      </w:divBdr>
    </w:div>
    <w:div w:id="1481732838">
      <w:bodyDiv w:val="1"/>
      <w:marLeft w:val="0"/>
      <w:marRight w:val="0"/>
      <w:marTop w:val="0"/>
      <w:marBottom w:val="0"/>
      <w:divBdr>
        <w:top w:val="none" w:sz="0" w:space="0" w:color="auto"/>
        <w:left w:val="none" w:sz="0" w:space="0" w:color="auto"/>
        <w:bottom w:val="none" w:sz="0" w:space="0" w:color="auto"/>
        <w:right w:val="none" w:sz="0" w:space="0" w:color="auto"/>
      </w:divBdr>
    </w:div>
    <w:div w:id="1504780456">
      <w:bodyDiv w:val="1"/>
      <w:marLeft w:val="0"/>
      <w:marRight w:val="0"/>
      <w:marTop w:val="0"/>
      <w:marBottom w:val="0"/>
      <w:divBdr>
        <w:top w:val="none" w:sz="0" w:space="0" w:color="auto"/>
        <w:left w:val="none" w:sz="0" w:space="0" w:color="auto"/>
        <w:bottom w:val="none" w:sz="0" w:space="0" w:color="auto"/>
        <w:right w:val="none" w:sz="0" w:space="0" w:color="auto"/>
      </w:divBdr>
    </w:div>
    <w:div w:id="1514147240">
      <w:bodyDiv w:val="1"/>
      <w:marLeft w:val="0"/>
      <w:marRight w:val="0"/>
      <w:marTop w:val="0"/>
      <w:marBottom w:val="0"/>
      <w:divBdr>
        <w:top w:val="none" w:sz="0" w:space="0" w:color="auto"/>
        <w:left w:val="none" w:sz="0" w:space="0" w:color="auto"/>
        <w:bottom w:val="none" w:sz="0" w:space="0" w:color="auto"/>
        <w:right w:val="none" w:sz="0" w:space="0" w:color="auto"/>
      </w:divBdr>
    </w:div>
    <w:div w:id="1578515825">
      <w:bodyDiv w:val="1"/>
      <w:marLeft w:val="0"/>
      <w:marRight w:val="0"/>
      <w:marTop w:val="0"/>
      <w:marBottom w:val="0"/>
      <w:divBdr>
        <w:top w:val="none" w:sz="0" w:space="0" w:color="auto"/>
        <w:left w:val="none" w:sz="0" w:space="0" w:color="auto"/>
        <w:bottom w:val="none" w:sz="0" w:space="0" w:color="auto"/>
        <w:right w:val="none" w:sz="0" w:space="0" w:color="auto"/>
      </w:divBdr>
    </w:div>
    <w:div w:id="1583295237">
      <w:bodyDiv w:val="1"/>
      <w:marLeft w:val="0"/>
      <w:marRight w:val="0"/>
      <w:marTop w:val="0"/>
      <w:marBottom w:val="0"/>
      <w:divBdr>
        <w:top w:val="none" w:sz="0" w:space="0" w:color="auto"/>
        <w:left w:val="none" w:sz="0" w:space="0" w:color="auto"/>
        <w:bottom w:val="none" w:sz="0" w:space="0" w:color="auto"/>
        <w:right w:val="none" w:sz="0" w:space="0" w:color="auto"/>
      </w:divBdr>
    </w:div>
    <w:div w:id="1583370236">
      <w:bodyDiv w:val="1"/>
      <w:marLeft w:val="0"/>
      <w:marRight w:val="0"/>
      <w:marTop w:val="0"/>
      <w:marBottom w:val="0"/>
      <w:divBdr>
        <w:top w:val="none" w:sz="0" w:space="0" w:color="auto"/>
        <w:left w:val="none" w:sz="0" w:space="0" w:color="auto"/>
        <w:bottom w:val="none" w:sz="0" w:space="0" w:color="auto"/>
        <w:right w:val="none" w:sz="0" w:space="0" w:color="auto"/>
      </w:divBdr>
    </w:div>
    <w:div w:id="1597320578">
      <w:bodyDiv w:val="1"/>
      <w:marLeft w:val="0"/>
      <w:marRight w:val="0"/>
      <w:marTop w:val="0"/>
      <w:marBottom w:val="0"/>
      <w:divBdr>
        <w:top w:val="none" w:sz="0" w:space="0" w:color="auto"/>
        <w:left w:val="none" w:sz="0" w:space="0" w:color="auto"/>
        <w:bottom w:val="none" w:sz="0" w:space="0" w:color="auto"/>
        <w:right w:val="none" w:sz="0" w:space="0" w:color="auto"/>
      </w:divBdr>
    </w:div>
    <w:div w:id="1598178373">
      <w:bodyDiv w:val="1"/>
      <w:marLeft w:val="0"/>
      <w:marRight w:val="0"/>
      <w:marTop w:val="0"/>
      <w:marBottom w:val="0"/>
      <w:divBdr>
        <w:top w:val="none" w:sz="0" w:space="0" w:color="auto"/>
        <w:left w:val="none" w:sz="0" w:space="0" w:color="auto"/>
        <w:bottom w:val="none" w:sz="0" w:space="0" w:color="auto"/>
        <w:right w:val="none" w:sz="0" w:space="0" w:color="auto"/>
      </w:divBdr>
    </w:div>
    <w:div w:id="1711221020">
      <w:bodyDiv w:val="1"/>
      <w:marLeft w:val="0"/>
      <w:marRight w:val="0"/>
      <w:marTop w:val="0"/>
      <w:marBottom w:val="0"/>
      <w:divBdr>
        <w:top w:val="none" w:sz="0" w:space="0" w:color="auto"/>
        <w:left w:val="none" w:sz="0" w:space="0" w:color="auto"/>
        <w:bottom w:val="none" w:sz="0" w:space="0" w:color="auto"/>
        <w:right w:val="none" w:sz="0" w:space="0" w:color="auto"/>
      </w:divBdr>
    </w:div>
    <w:div w:id="1732921647">
      <w:bodyDiv w:val="1"/>
      <w:marLeft w:val="0"/>
      <w:marRight w:val="0"/>
      <w:marTop w:val="0"/>
      <w:marBottom w:val="0"/>
      <w:divBdr>
        <w:top w:val="none" w:sz="0" w:space="0" w:color="auto"/>
        <w:left w:val="none" w:sz="0" w:space="0" w:color="auto"/>
        <w:bottom w:val="none" w:sz="0" w:space="0" w:color="auto"/>
        <w:right w:val="none" w:sz="0" w:space="0" w:color="auto"/>
      </w:divBdr>
    </w:div>
    <w:div w:id="1767069808">
      <w:bodyDiv w:val="1"/>
      <w:marLeft w:val="0"/>
      <w:marRight w:val="0"/>
      <w:marTop w:val="0"/>
      <w:marBottom w:val="0"/>
      <w:divBdr>
        <w:top w:val="none" w:sz="0" w:space="0" w:color="auto"/>
        <w:left w:val="none" w:sz="0" w:space="0" w:color="auto"/>
        <w:bottom w:val="none" w:sz="0" w:space="0" w:color="auto"/>
        <w:right w:val="none" w:sz="0" w:space="0" w:color="auto"/>
      </w:divBdr>
    </w:div>
    <w:div w:id="1802991166">
      <w:bodyDiv w:val="1"/>
      <w:marLeft w:val="0"/>
      <w:marRight w:val="0"/>
      <w:marTop w:val="0"/>
      <w:marBottom w:val="0"/>
      <w:divBdr>
        <w:top w:val="none" w:sz="0" w:space="0" w:color="auto"/>
        <w:left w:val="none" w:sz="0" w:space="0" w:color="auto"/>
        <w:bottom w:val="none" w:sz="0" w:space="0" w:color="auto"/>
        <w:right w:val="none" w:sz="0" w:space="0" w:color="auto"/>
      </w:divBdr>
    </w:div>
    <w:div w:id="1825078429">
      <w:bodyDiv w:val="1"/>
      <w:marLeft w:val="0"/>
      <w:marRight w:val="0"/>
      <w:marTop w:val="0"/>
      <w:marBottom w:val="0"/>
      <w:divBdr>
        <w:top w:val="none" w:sz="0" w:space="0" w:color="auto"/>
        <w:left w:val="none" w:sz="0" w:space="0" w:color="auto"/>
        <w:bottom w:val="none" w:sz="0" w:space="0" w:color="auto"/>
        <w:right w:val="none" w:sz="0" w:space="0" w:color="auto"/>
      </w:divBdr>
    </w:div>
    <w:div w:id="1932204791">
      <w:bodyDiv w:val="1"/>
      <w:marLeft w:val="0"/>
      <w:marRight w:val="0"/>
      <w:marTop w:val="0"/>
      <w:marBottom w:val="0"/>
      <w:divBdr>
        <w:top w:val="none" w:sz="0" w:space="0" w:color="auto"/>
        <w:left w:val="none" w:sz="0" w:space="0" w:color="auto"/>
        <w:bottom w:val="none" w:sz="0" w:space="0" w:color="auto"/>
        <w:right w:val="none" w:sz="0" w:space="0" w:color="auto"/>
      </w:divBdr>
    </w:div>
    <w:div w:id="1973750249">
      <w:bodyDiv w:val="1"/>
      <w:marLeft w:val="0"/>
      <w:marRight w:val="0"/>
      <w:marTop w:val="0"/>
      <w:marBottom w:val="0"/>
      <w:divBdr>
        <w:top w:val="none" w:sz="0" w:space="0" w:color="auto"/>
        <w:left w:val="none" w:sz="0" w:space="0" w:color="auto"/>
        <w:bottom w:val="none" w:sz="0" w:space="0" w:color="auto"/>
        <w:right w:val="none" w:sz="0" w:space="0" w:color="auto"/>
      </w:divBdr>
    </w:div>
    <w:div w:id="1977953523">
      <w:bodyDiv w:val="1"/>
      <w:marLeft w:val="0"/>
      <w:marRight w:val="0"/>
      <w:marTop w:val="0"/>
      <w:marBottom w:val="0"/>
      <w:divBdr>
        <w:top w:val="none" w:sz="0" w:space="0" w:color="auto"/>
        <w:left w:val="none" w:sz="0" w:space="0" w:color="auto"/>
        <w:bottom w:val="none" w:sz="0" w:space="0" w:color="auto"/>
        <w:right w:val="none" w:sz="0" w:space="0" w:color="auto"/>
      </w:divBdr>
    </w:div>
    <w:div w:id="2046979216">
      <w:bodyDiv w:val="1"/>
      <w:marLeft w:val="0"/>
      <w:marRight w:val="0"/>
      <w:marTop w:val="0"/>
      <w:marBottom w:val="0"/>
      <w:divBdr>
        <w:top w:val="none" w:sz="0" w:space="0" w:color="auto"/>
        <w:left w:val="none" w:sz="0" w:space="0" w:color="auto"/>
        <w:bottom w:val="none" w:sz="0" w:space="0" w:color="auto"/>
        <w:right w:val="none" w:sz="0" w:space="0" w:color="auto"/>
      </w:divBdr>
    </w:div>
    <w:div w:id="20930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13"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18"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26" Type="http://schemas.openxmlformats.org/officeDocument/2006/relationships/hyperlink" Target="consultantplus://offline/ref=DDB0C67EB7F601400E9C178C00F048AA46A430E0EE11BEA0D1D891AE1318DF4AD23A4392B7FEAC12979C56EF5BD3350E023129pCoD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DB0C67EB7F601400E9C178C00F048AA46A430E0EE11BEA0D1D891AE1318DF4AD23A4392B7FEAC12979C56EF5BD3350E023129pCoDH"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DB0C67EB7F601400E9C178C00F048AA46A132E5EB15BEA0D1D891AE1318DF4AC03A1B9CBDACE356C68F55E947pDo2H" TargetMode="External"/><Relationship Id="rId17" Type="http://schemas.openxmlformats.org/officeDocument/2006/relationships/hyperlink" Target="consultantplus://offline/ref=DDB0C67EB7F601400E9C178C00F048AA46A234E8EB12BEA0D1D891AE1318DF4AC03A1B9CBDACE356C68F55E947pDo2H" TargetMode="External"/><Relationship Id="rId25" Type="http://schemas.openxmlformats.org/officeDocument/2006/relationships/hyperlink" Target="consultantplus://offline/ref=DDB0C67EB7F601400E9C178C00F048AA46A430E0EE11BEA0D1D891AE1318DF4AD23A4392B7FEAC12979C56EF5BD3350E023129pCoDH" TargetMode="External"/><Relationship Id="rId33"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20" Type="http://schemas.openxmlformats.org/officeDocument/2006/relationships/hyperlink" Target="consultantplus://offline/ref=DDB0C67EB7F601400E9C178C00F048AA46A430E0EE11BEA0D1D891AE1318DF4AD23A4392B7FEAC12979C56EF5BD3350E023129pCoDH" TargetMode="External"/><Relationship Id="rId29"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24"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32"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DB0C67EB7F601400E9C178C00F048AA46A234E8EB12BEA0D1D891AE1318DF4AD23A4390BCAAF853C49A03B801863C11062F2BC830AD1F93pEo3H" TargetMode="External"/><Relationship Id="rId23"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28"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36" Type="http://schemas.openxmlformats.org/officeDocument/2006/relationships/header" Target="header3.xml"/><Relationship Id="rId10" Type="http://schemas.openxmlformats.org/officeDocument/2006/relationships/hyperlink" Target="consultantplus://offline/ref=DDB0C67EB7F601400E9C178C00F048AA46A132E5EB15BEA0D1D891AE1318DF4AD23A4390BCA2F60293D502E444D52F10042F29CC2CpAoEH" TargetMode="External"/><Relationship Id="rId19" Type="http://schemas.openxmlformats.org/officeDocument/2006/relationships/hyperlink" Target="consultantplus://offline/ref=DDB0C67EB7F601400E9C178C00F048AA46A039E8EA17BEA0D1D891AE1318DF4AD23A4390BCAAFC54C09A03B801863C11062F2BC830AD1F93pEo3H" TargetMode="External"/><Relationship Id="rId31" Type="http://schemas.openxmlformats.org/officeDocument/2006/relationships/hyperlink" Target="garantF1://70253464.95" TargetMode="External"/><Relationship Id="rId4" Type="http://schemas.openxmlformats.org/officeDocument/2006/relationships/settings" Target="settings.xml"/><Relationship Id="rId9"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14" Type="http://schemas.openxmlformats.org/officeDocument/2006/relationships/hyperlink" Target="consultantplus://offline/ref=DDB0C67EB7F601400E9C178C00F048AA46A132E5EB15BEA0D1D891AE1318DF4AC03A1B9CBDACE356C68F55E947pDo2H" TargetMode="External"/><Relationship Id="rId22"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27" Type="http://schemas.openxmlformats.org/officeDocument/2006/relationships/hyperlink" Target="file:///\\192.168.35.206\&#1086;&#1084;&#1090;&#1089;\&#1047;&#1072;&#1082;&#1091;&#1087;&#1082;&#1080;%20&#1085;&#1072;%202021\&#1084;&#1077;&#1076;&#1080;&#1082;&#1072;&#1084;&#1077;&#1085;&#1090;&#1099;\&#1047;&#1083;&#1072;&#1090;&#1072;%20&#1090;&#1080;&#1087;&#1086;&#1074;&#1086;&#1081;%20&#1082;&#1086;&#1085;&#1090;&#1088;&#1072;&#1082;&#1090;%20&#1085;&#1072;%20&#1084;&#1077;&#1076;&#1080;&#1082;&#1072;&#1084;&#1077;&#1085;&#1090;&#1099;.docx" TargetMode="External"/><Relationship Id="rId30" Type="http://schemas.openxmlformats.org/officeDocument/2006/relationships/hyperlink" Target="garantF1://10064072.45011"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BD81-7C23-412A-88BD-0BB1C56C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3155</Words>
  <Characters>26855</Characters>
  <Application>Microsoft Office Word</Application>
  <DocSecurity>0</DocSecurity>
  <Lines>223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29951</CharactersWithSpaces>
  <SharedDoc>false</SharedDoc>
  <HLinks>
    <vt:vector size="54" baseType="variant">
      <vt:variant>
        <vt:i4>2621545</vt:i4>
      </vt:variant>
      <vt:variant>
        <vt:i4>24</vt:i4>
      </vt:variant>
      <vt:variant>
        <vt:i4>0</vt:i4>
      </vt:variant>
      <vt:variant>
        <vt:i4>5</vt:i4>
      </vt:variant>
      <vt:variant>
        <vt:lpwstr>consultantplus://offline/ref=042170DF90D012E128E2F88CCB1608ACC39D53B8025E827C00BC4CF7FE7EA92E8BE5CA780799118978I7L</vt:lpwstr>
      </vt:variant>
      <vt:variant>
        <vt:lpwstr/>
      </vt:variant>
      <vt:variant>
        <vt:i4>3407917</vt:i4>
      </vt:variant>
      <vt:variant>
        <vt:i4>21</vt:i4>
      </vt:variant>
      <vt:variant>
        <vt:i4>0</vt:i4>
      </vt:variant>
      <vt:variant>
        <vt:i4>5</vt:i4>
      </vt:variant>
      <vt:variant>
        <vt:lpwstr>http://www.sberbank-ast.ru/</vt:lpwstr>
      </vt:variant>
      <vt:variant>
        <vt:lpwstr/>
      </vt:variant>
      <vt:variant>
        <vt:i4>7274549</vt:i4>
      </vt:variant>
      <vt:variant>
        <vt:i4>18</vt:i4>
      </vt:variant>
      <vt:variant>
        <vt:i4>0</vt:i4>
      </vt:variant>
      <vt:variant>
        <vt:i4>5</vt:i4>
      </vt:variant>
      <vt:variant>
        <vt:lpwstr>http://www.zakupki.gov.ru/</vt:lpwstr>
      </vt:variant>
      <vt:variant>
        <vt:lpwstr/>
      </vt:variant>
      <vt:variant>
        <vt:i4>6553699</vt:i4>
      </vt:variant>
      <vt:variant>
        <vt:i4>15</vt:i4>
      </vt:variant>
      <vt:variant>
        <vt:i4>0</vt:i4>
      </vt:variant>
      <vt:variant>
        <vt:i4>5</vt:i4>
      </vt:variant>
      <vt:variant>
        <vt:lpwstr>consultantplus://offline/ref=36892F5443C5519602DD94E610895C14B7912978CFB86EF45FEF3D4C32C016F875BBEFFA7731570BpDf0L</vt:lpwstr>
      </vt:variant>
      <vt:variant>
        <vt:lpwstr/>
      </vt:variant>
      <vt:variant>
        <vt:i4>4063284</vt:i4>
      </vt:variant>
      <vt:variant>
        <vt:i4>12</vt:i4>
      </vt:variant>
      <vt:variant>
        <vt:i4>0</vt:i4>
      </vt:variant>
      <vt:variant>
        <vt:i4>5</vt:i4>
      </vt:variant>
      <vt:variant>
        <vt:lpwstr>consultantplus://offline/ref=7A820775F7F9304B0B7049522CF24B944BFF9D091935821094C2C5246D269E056A45B0FA522B344Bd6xAF</vt:lpwstr>
      </vt:variant>
      <vt:variant>
        <vt:lpwstr/>
      </vt:variant>
      <vt:variant>
        <vt:i4>3735654</vt:i4>
      </vt:variant>
      <vt:variant>
        <vt:i4>9</vt:i4>
      </vt:variant>
      <vt:variant>
        <vt:i4>0</vt:i4>
      </vt:variant>
      <vt:variant>
        <vt:i4>5</vt:i4>
      </vt:variant>
      <vt:variant>
        <vt:lpwstr>consultantplus://offline/ref=7A820775F7F9304B0B7049522CF24B944BFD990F1E34821094C2C5246D269E056A45B0F8532Cd3xDF</vt:lpwstr>
      </vt:variant>
      <vt:variant>
        <vt:lpwstr/>
      </vt:variant>
      <vt:variant>
        <vt:i4>2621545</vt:i4>
      </vt:variant>
      <vt:variant>
        <vt:i4>6</vt:i4>
      </vt:variant>
      <vt:variant>
        <vt:i4>0</vt:i4>
      </vt:variant>
      <vt:variant>
        <vt:i4>5</vt:i4>
      </vt:variant>
      <vt:variant>
        <vt:lpwstr>consultantplus://offline/ref=042170DF90D012E128E2F88CCB1608ACC39D53B8025E827C00BC4CF7FE7EA92E8BE5CA780799118978I7L</vt:lpwstr>
      </vt:variant>
      <vt:variant>
        <vt:lpwstr/>
      </vt:variant>
      <vt:variant>
        <vt:i4>2228312</vt:i4>
      </vt:variant>
      <vt:variant>
        <vt:i4>3</vt:i4>
      </vt:variant>
      <vt:variant>
        <vt:i4>0</vt:i4>
      </vt:variant>
      <vt:variant>
        <vt:i4>5</vt:i4>
      </vt:variant>
      <vt:variant>
        <vt:lpwstr>mailto:omts135@mail.ru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zlata</cp:lastModifiedBy>
  <cp:revision>4</cp:revision>
  <cp:lastPrinted>2025-12-10T09:20:00Z</cp:lastPrinted>
  <dcterms:created xsi:type="dcterms:W3CDTF">2026-04-29T07:45:00Z</dcterms:created>
  <dcterms:modified xsi:type="dcterms:W3CDTF">2026-06-15T11:40:00Z</dcterms:modified>
</cp:coreProperties>
</file>