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B5" w:rsidRDefault="00A651B5" w:rsidP="00A651B5">
      <w:pPr>
        <w:pStyle w:val="a3"/>
        <w:kinsoku w:val="0"/>
        <w:overflowPunct w:val="0"/>
        <w:ind w:left="0"/>
        <w:jc w:val="right"/>
        <w:rPr>
          <w:color w:val="363836"/>
        </w:rPr>
      </w:pPr>
      <w:r>
        <w:rPr>
          <w:color w:val="363836"/>
        </w:rPr>
        <w:t>Экз. № __</w:t>
      </w:r>
    </w:p>
    <w:p w:rsidR="00F71280" w:rsidRPr="00544D76" w:rsidRDefault="00F71280" w:rsidP="00A651B5">
      <w:pPr>
        <w:pStyle w:val="a3"/>
        <w:kinsoku w:val="0"/>
        <w:overflowPunct w:val="0"/>
        <w:ind w:left="0"/>
        <w:jc w:val="center"/>
        <w:rPr>
          <w:color w:val="000000"/>
        </w:rPr>
      </w:pPr>
      <w:r w:rsidRPr="00544D76">
        <w:rPr>
          <w:color w:val="363836"/>
        </w:rPr>
        <w:t>ДОГОВОР</w:t>
      </w:r>
    </w:p>
    <w:p w:rsidR="00F71280" w:rsidRDefault="00F71280" w:rsidP="00A651B5">
      <w:pPr>
        <w:pStyle w:val="a3"/>
        <w:kinsoku w:val="0"/>
        <w:overflowPunct w:val="0"/>
        <w:ind w:left="0"/>
        <w:jc w:val="center"/>
        <w:rPr>
          <w:color w:val="363836"/>
        </w:rPr>
      </w:pPr>
      <w:r w:rsidRPr="00544D76">
        <w:rPr>
          <w:color w:val="363836"/>
        </w:rPr>
        <w:t>НА</w:t>
      </w:r>
      <w:r w:rsidRPr="00544D76">
        <w:rPr>
          <w:color w:val="363836"/>
          <w:spacing w:val="22"/>
        </w:rPr>
        <w:t xml:space="preserve"> </w:t>
      </w:r>
      <w:r w:rsidRPr="00544D76">
        <w:rPr>
          <w:color w:val="363836"/>
        </w:rPr>
        <w:t>ПРОВЕДЕНИЕ</w:t>
      </w:r>
      <w:r w:rsidRPr="00544D76">
        <w:rPr>
          <w:color w:val="363836"/>
          <w:spacing w:val="62"/>
        </w:rPr>
        <w:t xml:space="preserve"> </w:t>
      </w:r>
      <w:r w:rsidRPr="00544D76">
        <w:rPr>
          <w:color w:val="363836"/>
        </w:rPr>
        <w:t>СПЕЦИАЛЬНОЙ</w:t>
      </w:r>
      <w:r w:rsidRPr="00544D76">
        <w:rPr>
          <w:color w:val="363836"/>
          <w:spacing w:val="60"/>
        </w:rPr>
        <w:t xml:space="preserve"> </w:t>
      </w:r>
      <w:r w:rsidRPr="00544D76">
        <w:rPr>
          <w:color w:val="363836"/>
        </w:rPr>
        <w:t>ЭКСПЕРТИЗЫ</w:t>
      </w:r>
    </w:p>
    <w:p w:rsidR="00F71280" w:rsidRDefault="00F50162" w:rsidP="00F71280">
      <w:pPr>
        <w:pStyle w:val="a3"/>
        <w:kinsoku w:val="0"/>
        <w:overflowPunct w:val="0"/>
        <w:spacing w:before="12"/>
        <w:ind w:left="1250"/>
        <w:jc w:val="center"/>
        <w:rPr>
          <w:color w:val="363836"/>
        </w:rPr>
      </w:pPr>
      <w:r>
        <w:rPr>
          <w:color w:val="363836"/>
        </w:rPr>
        <w:t>№ ______</w:t>
      </w:r>
      <w:r w:rsidR="00F71280">
        <w:rPr>
          <w:color w:val="363836"/>
        </w:rPr>
        <w:t>__</w:t>
      </w:r>
    </w:p>
    <w:p w:rsidR="00F71280" w:rsidRDefault="00F71280" w:rsidP="00F71280">
      <w:pPr>
        <w:pStyle w:val="a3"/>
        <w:kinsoku w:val="0"/>
        <w:overflowPunct w:val="0"/>
        <w:spacing w:before="12"/>
        <w:ind w:left="1250"/>
        <w:jc w:val="center"/>
        <w:rPr>
          <w:color w:val="363836"/>
        </w:rPr>
      </w:pPr>
    </w:p>
    <w:tbl>
      <w:tblPr>
        <w:tblStyle w:val="a5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969"/>
      </w:tblGrid>
      <w:tr w:rsidR="00F71280" w:rsidRPr="005A6F7D" w:rsidTr="00F71280">
        <w:tc>
          <w:tcPr>
            <w:tcW w:w="6379" w:type="dxa"/>
          </w:tcPr>
          <w:p w:rsidR="00F71280" w:rsidRPr="005A6F7D" w:rsidRDefault="00F71280" w:rsidP="00F71280">
            <w:pPr>
              <w:pStyle w:val="a3"/>
              <w:kinsoku w:val="0"/>
              <w:overflowPunct w:val="0"/>
              <w:spacing w:before="12"/>
              <w:ind w:left="0"/>
              <w:rPr>
                <w:color w:val="000000"/>
                <w:sz w:val="26"/>
                <w:szCs w:val="26"/>
              </w:rPr>
            </w:pPr>
            <w:r w:rsidRPr="005A6F7D">
              <w:rPr>
                <w:color w:val="363836"/>
                <w:sz w:val="26"/>
                <w:szCs w:val="26"/>
              </w:rPr>
              <w:t xml:space="preserve">город Петрозаводск </w:t>
            </w:r>
          </w:p>
          <w:p w:rsidR="00F71280" w:rsidRPr="005A6F7D" w:rsidRDefault="00F71280" w:rsidP="00F71280">
            <w:pPr>
              <w:pStyle w:val="a3"/>
              <w:kinsoku w:val="0"/>
              <w:overflowPunct w:val="0"/>
              <w:spacing w:before="12"/>
              <w:ind w:left="0"/>
              <w:jc w:val="center"/>
              <w:rPr>
                <w:color w:val="363836"/>
                <w:sz w:val="26"/>
                <w:szCs w:val="26"/>
              </w:rPr>
            </w:pPr>
          </w:p>
        </w:tc>
        <w:tc>
          <w:tcPr>
            <w:tcW w:w="3969" w:type="dxa"/>
          </w:tcPr>
          <w:p w:rsidR="00F71280" w:rsidRPr="005A6F7D" w:rsidRDefault="00F71280" w:rsidP="00F71280">
            <w:pPr>
              <w:pStyle w:val="a3"/>
              <w:kinsoku w:val="0"/>
              <w:overflowPunct w:val="0"/>
              <w:spacing w:before="12"/>
              <w:ind w:left="0"/>
              <w:jc w:val="right"/>
              <w:rPr>
                <w:color w:val="363836"/>
                <w:sz w:val="26"/>
                <w:szCs w:val="26"/>
              </w:rPr>
            </w:pPr>
            <w:r w:rsidRPr="005A6F7D">
              <w:rPr>
                <w:color w:val="363836"/>
                <w:sz w:val="26"/>
                <w:szCs w:val="26"/>
              </w:rPr>
              <w:t>«___» _________2026 г.</w:t>
            </w:r>
          </w:p>
        </w:tc>
      </w:tr>
    </w:tbl>
    <w:p w:rsidR="00FB4446" w:rsidRPr="005A6F7D" w:rsidRDefault="00F71280" w:rsidP="00DA3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F7D">
        <w:rPr>
          <w:rFonts w:ascii="Times New Roman" w:hAnsi="Times New Roman" w:cs="Times New Roman"/>
          <w:sz w:val="26"/>
          <w:szCs w:val="26"/>
        </w:rPr>
        <w:t xml:space="preserve">Федеральное казенное учреждение «Отдел по конвоированию Управления Федеральной службы исполнения наказаний по Республике Карелия» (ФКУ </w:t>
      </w:r>
      <w:proofErr w:type="gramStart"/>
      <w:r w:rsidRPr="005A6F7D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Pr="005A6F7D">
        <w:rPr>
          <w:rFonts w:ascii="Times New Roman" w:hAnsi="Times New Roman" w:cs="Times New Roman"/>
          <w:sz w:val="26"/>
          <w:szCs w:val="26"/>
        </w:rPr>
        <w:t xml:space="preserve"> УФСИН России по Республике Карелия), именуемое в дальнейшем Заказчик, в </w:t>
      </w:r>
      <w:r w:rsidR="00DA3DBD" w:rsidRPr="005A6F7D">
        <w:rPr>
          <w:rFonts w:ascii="Times New Roman" w:hAnsi="Times New Roman" w:cs="Times New Roman"/>
          <w:sz w:val="26"/>
          <w:szCs w:val="26"/>
        </w:rPr>
        <w:br/>
      </w:r>
      <w:r w:rsidRPr="005A6F7D">
        <w:rPr>
          <w:rFonts w:ascii="Times New Roman" w:hAnsi="Times New Roman" w:cs="Times New Roman"/>
          <w:sz w:val="26"/>
          <w:szCs w:val="26"/>
        </w:rPr>
        <w:t xml:space="preserve">лице начальника учреждения Пилия Артура Александровича, действующего на основании Устава, и ________, именуемое в дальнейшем Исполнитель, в лице ________, действующего на основании _________, с другой стороны, совместно именуемые Сторонами, в соответствии с Гражданским кодексом Российской Федерации, Законом </w:t>
      </w:r>
      <w:proofErr w:type="gramStart"/>
      <w:r w:rsidRPr="005A6F7D">
        <w:rPr>
          <w:rFonts w:ascii="Times New Roman" w:hAnsi="Times New Roman" w:cs="Times New Roman"/>
          <w:sz w:val="26"/>
          <w:szCs w:val="26"/>
        </w:rPr>
        <w:t>Российской Федерации от</w:t>
      </w:r>
      <w:r w:rsidRPr="005A6F7D">
        <w:rPr>
          <w:rFonts w:ascii="Times New Roman" w:hAnsi="Times New Roman" w:cs="Times New Roman"/>
          <w:sz w:val="26"/>
          <w:szCs w:val="26"/>
        </w:rPr>
        <w:t xml:space="preserve"> 21.07.1993 № 5485-1 «</w:t>
      </w:r>
      <w:r w:rsidRPr="005A6F7D">
        <w:rPr>
          <w:rFonts w:ascii="Times New Roman" w:hAnsi="Times New Roman" w:cs="Times New Roman"/>
          <w:sz w:val="26"/>
          <w:szCs w:val="26"/>
        </w:rPr>
        <w:t>О</w:t>
      </w:r>
      <w:r w:rsidRPr="005A6F7D">
        <w:rPr>
          <w:rFonts w:ascii="Times New Roman" w:hAnsi="Times New Roman" w:cs="Times New Roman"/>
          <w:sz w:val="26"/>
          <w:szCs w:val="26"/>
        </w:rPr>
        <w:t xml:space="preserve"> государственной тайне», Положением о лицензировании деятельности предприятий, учреждений и организаций по проведению работ, связанных с использованием сведений, составляющих государственную тайну, созданием средств защиты информации, а также с осуществлением мероприятий и (или) оказанием услуг по защите государственной тайны, утвержденным постановлением Правительства Российской Федерации от 15</w:t>
      </w:r>
      <w:r w:rsidRPr="005A6F7D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5A6F7D">
        <w:rPr>
          <w:rFonts w:ascii="Times New Roman" w:hAnsi="Times New Roman" w:cs="Times New Roman"/>
          <w:sz w:val="26"/>
          <w:szCs w:val="26"/>
        </w:rPr>
        <w:t>1995</w:t>
      </w:r>
      <w:r w:rsidRPr="005A6F7D">
        <w:rPr>
          <w:rFonts w:ascii="Times New Roman" w:hAnsi="Times New Roman" w:cs="Times New Roman"/>
          <w:sz w:val="26"/>
          <w:szCs w:val="26"/>
        </w:rPr>
        <w:t xml:space="preserve"> г.</w:t>
      </w:r>
      <w:r w:rsidRPr="005A6F7D">
        <w:rPr>
          <w:rFonts w:ascii="Times New Roman" w:hAnsi="Times New Roman" w:cs="Times New Roman"/>
          <w:sz w:val="26"/>
          <w:szCs w:val="26"/>
        </w:rPr>
        <w:t xml:space="preserve"> № 333, заключили </w:t>
      </w:r>
      <w:r w:rsidRPr="005A6F7D">
        <w:rPr>
          <w:rFonts w:ascii="Times New Roman" w:hAnsi="Times New Roman" w:cs="Times New Roman"/>
          <w:sz w:val="26"/>
          <w:szCs w:val="26"/>
        </w:rPr>
        <w:t>настоящий Договор</w:t>
      </w:r>
      <w:r w:rsidRPr="005A6F7D">
        <w:rPr>
          <w:rFonts w:ascii="Times New Roman" w:hAnsi="Times New Roman" w:cs="Times New Roman"/>
          <w:sz w:val="26"/>
          <w:szCs w:val="26"/>
        </w:rPr>
        <w:t xml:space="preserve"> (далее</w:t>
      </w:r>
      <w:r w:rsidRPr="005A6F7D">
        <w:rPr>
          <w:rFonts w:ascii="Times New Roman" w:hAnsi="Times New Roman" w:cs="Times New Roman"/>
          <w:sz w:val="26"/>
          <w:szCs w:val="26"/>
        </w:rPr>
        <w:t xml:space="preserve"> </w:t>
      </w:r>
      <w:r w:rsidRPr="005A6F7D">
        <w:rPr>
          <w:rFonts w:ascii="Times New Roman" w:hAnsi="Times New Roman" w:cs="Times New Roman"/>
          <w:sz w:val="26"/>
          <w:szCs w:val="26"/>
        </w:rPr>
        <w:t>-</w:t>
      </w:r>
      <w:r w:rsidRPr="005A6F7D">
        <w:rPr>
          <w:rFonts w:ascii="Times New Roman" w:hAnsi="Times New Roman" w:cs="Times New Roman"/>
          <w:sz w:val="26"/>
          <w:szCs w:val="26"/>
        </w:rPr>
        <w:t xml:space="preserve"> Договор) о</w:t>
      </w:r>
      <w:proofErr w:type="gramEnd"/>
      <w:r w:rsidRPr="005A6F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A6F7D">
        <w:rPr>
          <w:rFonts w:ascii="Times New Roman" w:hAnsi="Times New Roman" w:cs="Times New Roman"/>
          <w:sz w:val="26"/>
          <w:szCs w:val="26"/>
        </w:rPr>
        <w:t>нижеследующем</w:t>
      </w:r>
      <w:proofErr w:type="gramEnd"/>
      <w:r w:rsidRPr="005A6F7D">
        <w:rPr>
          <w:rFonts w:ascii="Times New Roman" w:hAnsi="Times New Roman" w:cs="Times New Roman"/>
          <w:sz w:val="26"/>
          <w:szCs w:val="26"/>
        </w:rPr>
        <w:t>:</w:t>
      </w:r>
    </w:p>
    <w:p w:rsidR="00A651B5" w:rsidRPr="005A6F7D" w:rsidRDefault="00A651B5" w:rsidP="00A65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51B5" w:rsidRPr="005A6F7D" w:rsidRDefault="00A651B5" w:rsidP="00A651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A6F7D">
        <w:rPr>
          <w:rFonts w:ascii="Times New Roman" w:hAnsi="Times New Roman" w:cs="Times New Roman"/>
          <w:sz w:val="26"/>
          <w:szCs w:val="26"/>
        </w:rPr>
        <w:t>1.</w:t>
      </w:r>
      <w:r w:rsidR="005A6F7D" w:rsidRPr="005A6F7D">
        <w:rPr>
          <w:rFonts w:ascii="Times New Roman" w:hAnsi="Times New Roman" w:cs="Times New Roman"/>
          <w:sz w:val="26"/>
          <w:szCs w:val="26"/>
        </w:rPr>
        <w:t xml:space="preserve"> </w:t>
      </w:r>
      <w:r w:rsidRPr="005A6F7D">
        <w:rPr>
          <w:rFonts w:ascii="Times New Roman" w:hAnsi="Times New Roman" w:cs="Times New Roman"/>
          <w:sz w:val="26"/>
          <w:szCs w:val="26"/>
        </w:rPr>
        <w:t>ПРЕДМЕТ ДОГОВОРА</w:t>
      </w:r>
    </w:p>
    <w:p w:rsidR="00A651B5" w:rsidRPr="005A6F7D" w:rsidRDefault="005A6F7D" w:rsidP="00A65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F7D">
        <w:rPr>
          <w:rFonts w:ascii="Times New Roman" w:hAnsi="Times New Roman" w:cs="Times New Roman"/>
          <w:sz w:val="26"/>
          <w:szCs w:val="26"/>
        </w:rPr>
        <w:t xml:space="preserve">1.1. Исполнитель </w:t>
      </w:r>
      <w:r w:rsidR="00A651B5" w:rsidRPr="005A6F7D">
        <w:rPr>
          <w:rFonts w:ascii="Times New Roman" w:hAnsi="Times New Roman" w:cs="Times New Roman"/>
          <w:sz w:val="26"/>
          <w:szCs w:val="26"/>
        </w:rPr>
        <w:t>обязуется</w:t>
      </w:r>
      <w:r w:rsidR="00A651B5" w:rsidRPr="005A6F7D">
        <w:rPr>
          <w:rFonts w:ascii="Times New Roman" w:hAnsi="Times New Roman" w:cs="Times New Roman"/>
          <w:sz w:val="26"/>
          <w:szCs w:val="26"/>
        </w:rPr>
        <w:t xml:space="preserve"> </w:t>
      </w:r>
      <w:r w:rsidR="00A651B5" w:rsidRPr="005A6F7D">
        <w:rPr>
          <w:rFonts w:ascii="Times New Roman" w:hAnsi="Times New Roman" w:cs="Times New Roman"/>
          <w:sz w:val="26"/>
          <w:szCs w:val="26"/>
        </w:rPr>
        <w:t>на</w:t>
      </w:r>
      <w:r w:rsidR="00A651B5" w:rsidRPr="005A6F7D">
        <w:rPr>
          <w:rFonts w:ascii="Times New Roman" w:hAnsi="Times New Roman" w:cs="Times New Roman"/>
          <w:sz w:val="26"/>
          <w:szCs w:val="26"/>
        </w:rPr>
        <w:t xml:space="preserve"> </w:t>
      </w:r>
      <w:r w:rsidRPr="005A6F7D">
        <w:rPr>
          <w:rFonts w:ascii="Times New Roman" w:hAnsi="Times New Roman" w:cs="Times New Roman"/>
          <w:sz w:val="26"/>
          <w:szCs w:val="26"/>
        </w:rPr>
        <w:t xml:space="preserve">основании заявления Заказчика </w:t>
      </w:r>
      <w:r w:rsidR="00A651B5" w:rsidRPr="005A6F7D">
        <w:rPr>
          <w:rFonts w:ascii="Times New Roman" w:hAnsi="Times New Roman" w:cs="Times New Roman"/>
          <w:sz w:val="26"/>
          <w:szCs w:val="26"/>
        </w:rPr>
        <w:t xml:space="preserve">о </w:t>
      </w:r>
      <w:r w:rsidRPr="005A6F7D">
        <w:rPr>
          <w:rFonts w:ascii="Times New Roman" w:hAnsi="Times New Roman" w:cs="Times New Roman"/>
          <w:sz w:val="26"/>
          <w:szCs w:val="26"/>
        </w:rPr>
        <w:br/>
        <w:t xml:space="preserve">продлении </w:t>
      </w:r>
      <w:r w:rsidR="00A651B5" w:rsidRPr="005A6F7D">
        <w:rPr>
          <w:rFonts w:ascii="Times New Roman" w:hAnsi="Times New Roman" w:cs="Times New Roman"/>
          <w:sz w:val="26"/>
          <w:szCs w:val="26"/>
        </w:rPr>
        <w:t>срока</w:t>
      </w:r>
      <w:r w:rsidRPr="005A6F7D">
        <w:rPr>
          <w:rFonts w:ascii="Times New Roman" w:hAnsi="Times New Roman" w:cs="Times New Roman"/>
          <w:sz w:val="26"/>
          <w:szCs w:val="26"/>
        </w:rPr>
        <w:t xml:space="preserve"> </w:t>
      </w:r>
      <w:r w:rsidR="00A651B5" w:rsidRPr="005A6F7D">
        <w:rPr>
          <w:rFonts w:ascii="Times New Roman" w:hAnsi="Times New Roman" w:cs="Times New Roman"/>
          <w:sz w:val="26"/>
          <w:szCs w:val="26"/>
        </w:rPr>
        <w:t>действия</w:t>
      </w:r>
      <w:r w:rsidRPr="005A6F7D">
        <w:rPr>
          <w:rFonts w:ascii="Times New Roman" w:hAnsi="Times New Roman" w:cs="Times New Roman"/>
          <w:sz w:val="26"/>
          <w:szCs w:val="26"/>
        </w:rPr>
        <w:t xml:space="preserve"> </w:t>
      </w:r>
      <w:r w:rsidR="00A651B5" w:rsidRPr="005A6F7D">
        <w:rPr>
          <w:rFonts w:ascii="Times New Roman" w:hAnsi="Times New Roman" w:cs="Times New Roman"/>
          <w:sz w:val="26"/>
          <w:szCs w:val="26"/>
        </w:rPr>
        <w:t>лицензии</w:t>
      </w:r>
      <w:r w:rsidR="00A651B5" w:rsidRPr="005A6F7D">
        <w:rPr>
          <w:rFonts w:ascii="Times New Roman" w:hAnsi="Times New Roman" w:cs="Times New Roman"/>
          <w:sz w:val="26"/>
          <w:szCs w:val="26"/>
        </w:rPr>
        <w:t xml:space="preserve"> </w:t>
      </w:r>
      <w:r w:rsidR="00A651B5" w:rsidRPr="005A6F7D">
        <w:rPr>
          <w:rFonts w:ascii="Times New Roman" w:hAnsi="Times New Roman" w:cs="Times New Roman"/>
          <w:sz w:val="26"/>
          <w:szCs w:val="26"/>
        </w:rPr>
        <w:t>н</w:t>
      </w:r>
      <w:r w:rsidR="00A651B5" w:rsidRPr="005A6F7D">
        <w:rPr>
          <w:rFonts w:ascii="Times New Roman" w:hAnsi="Times New Roman" w:cs="Times New Roman"/>
          <w:sz w:val="26"/>
          <w:szCs w:val="26"/>
        </w:rPr>
        <w:t>а  проведение работ,</w:t>
      </w:r>
      <w:r w:rsidRPr="005A6F7D">
        <w:rPr>
          <w:rFonts w:ascii="Times New Roman" w:hAnsi="Times New Roman" w:cs="Times New Roman"/>
          <w:sz w:val="26"/>
          <w:szCs w:val="26"/>
        </w:rPr>
        <w:t xml:space="preserve"> </w:t>
      </w:r>
      <w:r w:rsidR="00A651B5" w:rsidRPr="005A6F7D">
        <w:rPr>
          <w:rFonts w:ascii="Times New Roman" w:hAnsi="Times New Roman" w:cs="Times New Roman"/>
          <w:sz w:val="26"/>
          <w:szCs w:val="26"/>
        </w:rPr>
        <w:t xml:space="preserve"> связанных </w:t>
      </w:r>
      <w:r w:rsidR="00A651B5" w:rsidRPr="005A6F7D">
        <w:rPr>
          <w:rFonts w:ascii="Times New Roman" w:hAnsi="Times New Roman" w:cs="Times New Roman"/>
          <w:sz w:val="26"/>
          <w:szCs w:val="26"/>
        </w:rPr>
        <w:t>с</w:t>
      </w:r>
      <w:r w:rsidR="00A651B5" w:rsidRPr="005A6F7D">
        <w:rPr>
          <w:rFonts w:ascii="Times New Roman" w:hAnsi="Times New Roman" w:cs="Times New Roman"/>
          <w:sz w:val="26"/>
          <w:szCs w:val="26"/>
        </w:rPr>
        <w:t xml:space="preserve"> </w:t>
      </w:r>
      <w:r w:rsidR="00A651B5" w:rsidRPr="005A6F7D">
        <w:rPr>
          <w:rFonts w:ascii="Times New Roman" w:hAnsi="Times New Roman" w:cs="Times New Roman"/>
          <w:sz w:val="26"/>
          <w:szCs w:val="26"/>
        </w:rPr>
        <w:t>использованием</w:t>
      </w:r>
      <w:r w:rsidRPr="005A6F7D">
        <w:rPr>
          <w:rFonts w:ascii="Times New Roman" w:hAnsi="Times New Roman" w:cs="Times New Roman"/>
          <w:sz w:val="26"/>
          <w:szCs w:val="26"/>
        </w:rPr>
        <w:t xml:space="preserve"> </w:t>
      </w:r>
      <w:r w:rsidR="00A651B5" w:rsidRPr="005A6F7D">
        <w:rPr>
          <w:rFonts w:ascii="Times New Roman" w:hAnsi="Times New Roman" w:cs="Times New Roman"/>
          <w:sz w:val="26"/>
          <w:szCs w:val="26"/>
        </w:rPr>
        <w:t>сведений,</w:t>
      </w:r>
      <w:r w:rsidRPr="005A6F7D">
        <w:rPr>
          <w:rFonts w:ascii="Times New Roman" w:hAnsi="Times New Roman" w:cs="Times New Roman"/>
          <w:sz w:val="26"/>
          <w:szCs w:val="26"/>
        </w:rPr>
        <w:t xml:space="preserve"> </w:t>
      </w:r>
      <w:r w:rsidR="00A651B5" w:rsidRPr="005A6F7D">
        <w:rPr>
          <w:rFonts w:ascii="Times New Roman" w:hAnsi="Times New Roman" w:cs="Times New Roman"/>
          <w:sz w:val="26"/>
          <w:szCs w:val="26"/>
        </w:rPr>
        <w:t>составляющих</w:t>
      </w:r>
      <w:r w:rsidRPr="005A6F7D">
        <w:rPr>
          <w:rFonts w:ascii="Times New Roman" w:hAnsi="Times New Roman" w:cs="Times New Roman"/>
          <w:sz w:val="26"/>
          <w:szCs w:val="26"/>
        </w:rPr>
        <w:t xml:space="preserve"> </w:t>
      </w:r>
      <w:r w:rsidR="00A651B5" w:rsidRPr="005A6F7D">
        <w:rPr>
          <w:rFonts w:ascii="Times New Roman" w:hAnsi="Times New Roman" w:cs="Times New Roman"/>
          <w:sz w:val="26"/>
          <w:szCs w:val="26"/>
        </w:rPr>
        <w:t>государственную</w:t>
      </w:r>
      <w:r w:rsidRPr="005A6F7D">
        <w:rPr>
          <w:rFonts w:ascii="Times New Roman" w:hAnsi="Times New Roman" w:cs="Times New Roman"/>
          <w:sz w:val="26"/>
          <w:szCs w:val="26"/>
        </w:rPr>
        <w:t xml:space="preserve"> </w:t>
      </w:r>
      <w:r w:rsidR="00A651B5" w:rsidRPr="005A6F7D">
        <w:rPr>
          <w:rFonts w:ascii="Times New Roman" w:hAnsi="Times New Roman" w:cs="Times New Roman"/>
          <w:sz w:val="26"/>
          <w:szCs w:val="26"/>
        </w:rPr>
        <w:t xml:space="preserve">тайну (далее - </w:t>
      </w:r>
      <w:r w:rsidRPr="005A6F7D">
        <w:rPr>
          <w:rFonts w:ascii="Times New Roman" w:hAnsi="Times New Roman" w:cs="Times New Roman"/>
          <w:sz w:val="26"/>
          <w:szCs w:val="26"/>
        </w:rPr>
        <w:br/>
      </w:r>
      <w:r w:rsidR="00A651B5" w:rsidRPr="005A6F7D">
        <w:rPr>
          <w:rFonts w:ascii="Times New Roman" w:hAnsi="Times New Roman" w:cs="Times New Roman"/>
          <w:sz w:val="26"/>
          <w:szCs w:val="26"/>
        </w:rPr>
        <w:t xml:space="preserve">лицензия) провести специальную экспертизу Заказчика на право проведения указанных работ (далее - специальная экспертиза), а Заказчик обязуется </w:t>
      </w:r>
      <w:r w:rsidRPr="005A6F7D">
        <w:rPr>
          <w:rFonts w:ascii="Times New Roman" w:hAnsi="Times New Roman" w:cs="Times New Roman"/>
          <w:sz w:val="26"/>
          <w:szCs w:val="26"/>
        </w:rPr>
        <w:br/>
      </w:r>
      <w:r w:rsidR="00A651B5" w:rsidRPr="005A6F7D">
        <w:rPr>
          <w:rFonts w:ascii="Times New Roman" w:hAnsi="Times New Roman" w:cs="Times New Roman"/>
          <w:sz w:val="26"/>
          <w:szCs w:val="26"/>
        </w:rPr>
        <w:t>оплатить услуги по ее проведению.</w:t>
      </w:r>
    </w:p>
    <w:p w:rsidR="00A651B5" w:rsidRPr="005A6F7D" w:rsidRDefault="00A651B5" w:rsidP="00A65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F7D">
        <w:rPr>
          <w:rFonts w:ascii="Times New Roman" w:hAnsi="Times New Roman" w:cs="Times New Roman"/>
          <w:sz w:val="26"/>
          <w:szCs w:val="26"/>
        </w:rPr>
        <w:t xml:space="preserve">1.2. Специальная экспертиза проводится путем проверки выполнения требований нормативно-методических документов по режиму секретности, противодействию иностранным техническим разведкам и защите информации </w:t>
      </w:r>
      <w:r w:rsidR="005A6F7D" w:rsidRPr="005A6F7D">
        <w:rPr>
          <w:rFonts w:ascii="Times New Roman" w:hAnsi="Times New Roman" w:cs="Times New Roman"/>
          <w:sz w:val="26"/>
          <w:szCs w:val="26"/>
        </w:rPr>
        <w:br/>
      </w:r>
      <w:r w:rsidRPr="005A6F7D">
        <w:rPr>
          <w:rFonts w:ascii="Times New Roman" w:hAnsi="Times New Roman" w:cs="Times New Roman"/>
          <w:sz w:val="26"/>
          <w:szCs w:val="26"/>
        </w:rPr>
        <w:t>от утечки по техническим каналам, а также соблюдения других условий, необходимых для получения лицензии.</w:t>
      </w:r>
    </w:p>
    <w:p w:rsidR="003A6287" w:rsidRPr="003A6287" w:rsidRDefault="00A651B5" w:rsidP="003A62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F7D">
        <w:rPr>
          <w:rFonts w:ascii="Times New Roman" w:hAnsi="Times New Roman" w:cs="Times New Roman"/>
          <w:sz w:val="26"/>
          <w:szCs w:val="26"/>
        </w:rPr>
        <w:lastRenderedPageBreak/>
        <w:t xml:space="preserve">1.3. По окончании специальной экспертизы Исполнителем оформляется </w:t>
      </w:r>
      <w:r w:rsidR="005A6F7D" w:rsidRPr="005A6F7D">
        <w:rPr>
          <w:rFonts w:ascii="Times New Roman" w:hAnsi="Times New Roman" w:cs="Times New Roman"/>
          <w:sz w:val="26"/>
          <w:szCs w:val="26"/>
        </w:rPr>
        <w:br/>
      </w:r>
      <w:r w:rsidRPr="005A6F7D">
        <w:rPr>
          <w:rFonts w:ascii="Times New Roman" w:hAnsi="Times New Roman" w:cs="Times New Roman"/>
          <w:sz w:val="26"/>
          <w:szCs w:val="26"/>
        </w:rPr>
        <w:t>акт оказания услуги по проведению специальной экспертизы, являющийся приложе</w:t>
      </w:r>
      <w:r w:rsidR="003A6287">
        <w:rPr>
          <w:rFonts w:ascii="Times New Roman" w:hAnsi="Times New Roman" w:cs="Times New Roman"/>
          <w:sz w:val="26"/>
          <w:szCs w:val="26"/>
        </w:rPr>
        <w:t>нием № 1 к настоящему Договору.</w:t>
      </w:r>
    </w:p>
    <w:p w:rsidR="00A651B5" w:rsidRPr="005A6F7D" w:rsidRDefault="005A6F7D" w:rsidP="003A62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A6F7D">
        <w:rPr>
          <w:rFonts w:ascii="Times New Roman" w:hAnsi="Times New Roman" w:cs="Times New Roman"/>
          <w:sz w:val="26"/>
          <w:szCs w:val="26"/>
        </w:rPr>
        <w:t>2. ОБЯЗАННОСТИ</w:t>
      </w:r>
      <w:r w:rsidR="00A651B5" w:rsidRPr="005A6F7D">
        <w:rPr>
          <w:rFonts w:ascii="Times New Roman" w:hAnsi="Times New Roman" w:cs="Times New Roman"/>
          <w:sz w:val="26"/>
          <w:szCs w:val="26"/>
        </w:rPr>
        <w:t xml:space="preserve"> ЗАКАЗЧИКА</w:t>
      </w:r>
    </w:p>
    <w:p w:rsidR="00A651B5" w:rsidRPr="005A6F7D" w:rsidRDefault="00A651B5" w:rsidP="00A651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F7D">
        <w:rPr>
          <w:rFonts w:ascii="Times New Roman" w:hAnsi="Times New Roman" w:cs="Times New Roman"/>
          <w:sz w:val="26"/>
          <w:szCs w:val="26"/>
        </w:rPr>
        <w:t xml:space="preserve">2.1. Предоставить должностным лицам Исполнителя, проводящим специальную экспертизу, возможность беспрепятственно посещать </w:t>
      </w:r>
      <w:r w:rsidR="005A6F7D" w:rsidRPr="005A6F7D">
        <w:rPr>
          <w:rFonts w:ascii="Times New Roman" w:hAnsi="Times New Roman" w:cs="Times New Roman"/>
          <w:sz w:val="26"/>
          <w:szCs w:val="26"/>
        </w:rPr>
        <w:br/>
      </w:r>
      <w:r w:rsidRPr="005A6F7D">
        <w:rPr>
          <w:rFonts w:ascii="Times New Roman" w:hAnsi="Times New Roman" w:cs="Times New Roman"/>
          <w:sz w:val="26"/>
          <w:szCs w:val="26"/>
        </w:rPr>
        <w:t>(осматривать) используемые Заказчиком при</w:t>
      </w:r>
      <w:proofErr w:type="gramStart"/>
      <w:r w:rsidRPr="005A6F7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A6F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A6F7D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5A6F7D">
        <w:rPr>
          <w:rFonts w:ascii="Times New Roman" w:hAnsi="Times New Roman" w:cs="Times New Roman"/>
          <w:sz w:val="26"/>
          <w:szCs w:val="26"/>
        </w:rPr>
        <w:t xml:space="preserve">существлении деятельности </w:t>
      </w:r>
      <w:r w:rsidR="005A6F7D" w:rsidRPr="005A6F7D">
        <w:rPr>
          <w:rFonts w:ascii="Times New Roman" w:hAnsi="Times New Roman" w:cs="Times New Roman"/>
          <w:sz w:val="26"/>
          <w:szCs w:val="26"/>
        </w:rPr>
        <w:br/>
      </w:r>
      <w:r w:rsidRPr="005A6F7D">
        <w:rPr>
          <w:rFonts w:ascii="Times New Roman" w:hAnsi="Times New Roman" w:cs="Times New Roman"/>
          <w:sz w:val="26"/>
          <w:szCs w:val="26"/>
        </w:rPr>
        <w:t xml:space="preserve">здания, строения, сооружения, помещения, оборудование и иные объекты, если </w:t>
      </w:r>
      <w:r w:rsidR="005A6F7D" w:rsidRPr="005A6F7D">
        <w:rPr>
          <w:rFonts w:ascii="Times New Roman" w:hAnsi="Times New Roman" w:cs="Times New Roman"/>
          <w:sz w:val="26"/>
          <w:szCs w:val="26"/>
        </w:rPr>
        <w:br/>
      </w:r>
      <w:r w:rsidRPr="005A6F7D">
        <w:rPr>
          <w:rFonts w:ascii="Times New Roman" w:hAnsi="Times New Roman" w:cs="Times New Roman"/>
          <w:sz w:val="26"/>
          <w:szCs w:val="26"/>
        </w:rPr>
        <w:t xml:space="preserve">иное не предусмотрено законодательством Российской Федерации, знакомиться </w:t>
      </w:r>
      <w:r w:rsidR="005A6F7D" w:rsidRPr="005A6F7D">
        <w:rPr>
          <w:rFonts w:ascii="Times New Roman" w:hAnsi="Times New Roman" w:cs="Times New Roman"/>
          <w:sz w:val="26"/>
          <w:szCs w:val="26"/>
        </w:rPr>
        <w:br/>
      </w:r>
      <w:r w:rsidRPr="005A6F7D">
        <w:rPr>
          <w:rFonts w:ascii="Times New Roman" w:hAnsi="Times New Roman" w:cs="Times New Roman"/>
          <w:sz w:val="26"/>
          <w:szCs w:val="26"/>
        </w:rPr>
        <w:t xml:space="preserve">с материалами, относящимися к предмету специальной экспертизы, в том числе обеспечить доступ должностных лиц Исполнителя, проводящих специальную </w:t>
      </w:r>
      <w:r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экспертизу, к техническим средствам, информационным системам и </w:t>
      </w:r>
      <w:r w:rsidR="005A6F7D"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информации, хранящейся на машинных </w:t>
      </w:r>
      <w:proofErr w:type="gramStart"/>
      <w:r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t>носителях</w:t>
      </w:r>
      <w:proofErr w:type="gramEnd"/>
      <w:r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информации.</w:t>
      </w:r>
    </w:p>
    <w:p w:rsidR="00A651B5" w:rsidRPr="005A6F7D" w:rsidRDefault="005A6F7D" w:rsidP="00A651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2.2. </w:t>
      </w:r>
      <w:r w:rsidR="00A651B5"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t>Обеспечить присутствие при проведении спе</w:t>
      </w:r>
      <w:r w:rsidR="003A6287">
        <w:rPr>
          <w:rFonts w:ascii="Times New Roman" w:hAnsi="Times New Roman" w:cs="Times New Roman"/>
          <w:color w:val="000000" w:themeColor="text1"/>
          <w:sz w:val="26"/>
          <w:szCs w:val="26"/>
        </w:rPr>
        <w:t>циальной экспертизы сотрудников</w:t>
      </w:r>
      <w:r w:rsidR="00A651B5"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Заказчика, ответственных за  реализацию организационных, технических или иных мер по обеспечению сохранности сведений, </w:t>
      </w:r>
      <w:r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A651B5"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t>составляющих государственную тайну.</w:t>
      </w:r>
    </w:p>
    <w:p w:rsidR="00A651B5" w:rsidRPr="005A6F7D" w:rsidRDefault="005A6F7D" w:rsidP="00A651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2.3. </w:t>
      </w:r>
      <w:r w:rsidR="00A651B5"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Подписать акт оказания услуги по проведению специальной </w:t>
      </w:r>
      <w:r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A651B5"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экспертизы и направить один экземпляр указанного акта Исполнителю не </w:t>
      </w:r>
      <w:r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A651B5"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t>поздне</w:t>
      </w:r>
      <w:r w:rsidR="00C364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 5 (пяти) рабочих дней </w:t>
      </w:r>
      <w:proofErr w:type="gramStart"/>
      <w:r w:rsidR="00C364B8">
        <w:rPr>
          <w:rFonts w:ascii="Times New Roman" w:hAnsi="Times New Roman" w:cs="Times New Roman"/>
          <w:color w:val="000000" w:themeColor="text1"/>
          <w:sz w:val="26"/>
          <w:szCs w:val="26"/>
        </w:rPr>
        <w:t>с даты</w:t>
      </w:r>
      <w:proofErr w:type="gramEnd"/>
      <w:r w:rsidR="00C364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651B5" w:rsidRPr="005A6F7D">
        <w:rPr>
          <w:rFonts w:ascii="Times New Roman" w:hAnsi="Times New Roman" w:cs="Times New Roman"/>
          <w:color w:val="000000" w:themeColor="text1"/>
          <w:sz w:val="26"/>
          <w:szCs w:val="26"/>
        </w:rPr>
        <w:t>его получения.</w:t>
      </w:r>
    </w:p>
    <w:p w:rsidR="003A6287" w:rsidRDefault="00A651B5" w:rsidP="003A6287">
      <w:pPr>
        <w:pStyle w:val="a3"/>
        <w:tabs>
          <w:tab w:val="left" w:pos="1448"/>
        </w:tabs>
        <w:kinsoku w:val="0"/>
        <w:overflowPunct w:val="0"/>
        <w:spacing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5A6F7D">
        <w:rPr>
          <w:color w:val="000000" w:themeColor="text1"/>
          <w:sz w:val="26"/>
          <w:szCs w:val="26"/>
        </w:rPr>
        <w:t xml:space="preserve">2.4. </w:t>
      </w:r>
      <w:r w:rsidRPr="005A6F7D">
        <w:rPr>
          <w:color w:val="000000" w:themeColor="text1"/>
          <w:sz w:val="26"/>
          <w:szCs w:val="26"/>
        </w:rPr>
        <w:t>Произвести</w:t>
      </w:r>
      <w:r w:rsidRPr="005A6F7D">
        <w:rPr>
          <w:color w:val="000000" w:themeColor="text1"/>
          <w:spacing w:val="56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оплату</w:t>
      </w:r>
      <w:r w:rsidRPr="005A6F7D">
        <w:rPr>
          <w:color w:val="000000" w:themeColor="text1"/>
          <w:spacing w:val="41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оказанной</w:t>
      </w:r>
      <w:r w:rsidRPr="005A6F7D">
        <w:rPr>
          <w:color w:val="000000" w:themeColor="text1"/>
          <w:spacing w:val="44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услуги</w:t>
      </w:r>
      <w:r w:rsidRPr="005A6F7D">
        <w:rPr>
          <w:color w:val="000000" w:themeColor="text1"/>
          <w:spacing w:val="41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по</w:t>
      </w:r>
      <w:r w:rsidRPr="005A6F7D">
        <w:rPr>
          <w:color w:val="000000" w:themeColor="text1"/>
          <w:spacing w:val="24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проведению</w:t>
      </w:r>
      <w:r w:rsidRPr="005A6F7D">
        <w:rPr>
          <w:color w:val="000000" w:themeColor="text1"/>
          <w:spacing w:val="64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специальной</w:t>
      </w:r>
      <w:r w:rsidRPr="005A6F7D">
        <w:rPr>
          <w:color w:val="000000" w:themeColor="text1"/>
          <w:w w:val="101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экспертизы</w:t>
      </w:r>
      <w:r w:rsidRPr="005A6F7D">
        <w:rPr>
          <w:color w:val="000000" w:themeColor="text1"/>
          <w:spacing w:val="25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(фактически</w:t>
      </w:r>
      <w:r w:rsidRPr="005A6F7D">
        <w:rPr>
          <w:color w:val="000000" w:themeColor="text1"/>
          <w:spacing w:val="25"/>
          <w:sz w:val="26"/>
          <w:szCs w:val="26"/>
        </w:rPr>
        <w:t xml:space="preserve"> </w:t>
      </w:r>
      <w:r w:rsidRPr="005A6F7D">
        <w:rPr>
          <w:color w:val="000000" w:themeColor="text1"/>
          <w:spacing w:val="-1"/>
          <w:sz w:val="26"/>
          <w:szCs w:val="26"/>
        </w:rPr>
        <w:t>понесе</w:t>
      </w:r>
      <w:r w:rsidRPr="005A6F7D">
        <w:rPr>
          <w:color w:val="000000" w:themeColor="text1"/>
          <w:spacing w:val="-2"/>
          <w:sz w:val="26"/>
          <w:szCs w:val="26"/>
        </w:rPr>
        <w:t>нных</w:t>
      </w:r>
      <w:r w:rsidRPr="005A6F7D">
        <w:rPr>
          <w:color w:val="000000" w:themeColor="text1"/>
          <w:spacing w:val="3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расходов</w:t>
      </w:r>
      <w:r w:rsidRPr="005A6F7D">
        <w:rPr>
          <w:color w:val="000000" w:themeColor="text1"/>
          <w:spacing w:val="41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в</w:t>
      </w:r>
      <w:r w:rsidRPr="005A6F7D">
        <w:rPr>
          <w:color w:val="000000" w:themeColor="text1"/>
          <w:spacing w:val="13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случаях,</w:t>
      </w:r>
      <w:r w:rsidRPr="005A6F7D">
        <w:rPr>
          <w:color w:val="000000" w:themeColor="text1"/>
          <w:spacing w:val="28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перечисленных</w:t>
      </w:r>
      <w:r w:rsidRPr="005A6F7D">
        <w:rPr>
          <w:color w:val="000000" w:themeColor="text1"/>
          <w:spacing w:val="41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в</w:t>
      </w:r>
      <w:r w:rsidRPr="005A6F7D">
        <w:rPr>
          <w:color w:val="000000" w:themeColor="text1"/>
          <w:spacing w:val="23"/>
          <w:w w:val="108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пункте</w:t>
      </w:r>
      <w:r w:rsidRPr="005A6F7D">
        <w:rPr>
          <w:color w:val="000000" w:themeColor="text1"/>
          <w:spacing w:val="30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5.4</w:t>
      </w:r>
      <w:r w:rsidRPr="005A6F7D">
        <w:rPr>
          <w:color w:val="000000" w:themeColor="text1"/>
          <w:spacing w:val="-3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Договора)</w:t>
      </w:r>
      <w:r w:rsidRPr="005A6F7D">
        <w:rPr>
          <w:color w:val="000000" w:themeColor="text1"/>
          <w:spacing w:val="36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в</w:t>
      </w:r>
      <w:r w:rsidRPr="005A6F7D">
        <w:rPr>
          <w:color w:val="000000" w:themeColor="text1"/>
          <w:spacing w:val="-3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сроки</w:t>
      </w:r>
      <w:r w:rsidRPr="005A6F7D">
        <w:rPr>
          <w:color w:val="000000" w:themeColor="text1"/>
          <w:spacing w:val="-1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и</w:t>
      </w:r>
      <w:r w:rsidRPr="005A6F7D">
        <w:rPr>
          <w:color w:val="000000" w:themeColor="text1"/>
          <w:spacing w:val="3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порядке,</w:t>
      </w:r>
      <w:r w:rsidRPr="005A6F7D">
        <w:rPr>
          <w:color w:val="000000" w:themeColor="text1"/>
          <w:spacing w:val="14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предусмотренных</w:t>
      </w:r>
      <w:r w:rsidRPr="005A6F7D">
        <w:rPr>
          <w:color w:val="000000" w:themeColor="text1"/>
          <w:spacing w:val="59"/>
          <w:sz w:val="26"/>
          <w:szCs w:val="26"/>
        </w:rPr>
        <w:t xml:space="preserve"> </w:t>
      </w:r>
      <w:r w:rsidRPr="005A6F7D">
        <w:rPr>
          <w:color w:val="000000" w:themeColor="text1"/>
          <w:sz w:val="26"/>
          <w:szCs w:val="26"/>
        </w:rPr>
        <w:t>Договором.</w:t>
      </w:r>
    </w:p>
    <w:p w:rsidR="009D27DC" w:rsidRPr="009D27DC" w:rsidRDefault="009D27DC" w:rsidP="003A6287">
      <w:pPr>
        <w:pStyle w:val="a3"/>
        <w:tabs>
          <w:tab w:val="left" w:pos="1448"/>
        </w:tabs>
        <w:kinsoku w:val="0"/>
        <w:overflowPunct w:val="0"/>
        <w:spacing w:line="360" w:lineRule="auto"/>
        <w:ind w:left="0" w:firstLine="709"/>
        <w:jc w:val="both"/>
        <w:rPr>
          <w:color w:val="000000" w:themeColor="text1"/>
          <w:sz w:val="10"/>
          <w:szCs w:val="10"/>
        </w:rPr>
      </w:pPr>
    </w:p>
    <w:p w:rsidR="00A651B5" w:rsidRPr="003A6287" w:rsidRDefault="003A6287" w:rsidP="003A6287">
      <w:pPr>
        <w:pStyle w:val="a3"/>
        <w:tabs>
          <w:tab w:val="left" w:pos="1448"/>
        </w:tabs>
        <w:kinsoku w:val="0"/>
        <w:overflowPunct w:val="0"/>
        <w:spacing w:line="360" w:lineRule="auto"/>
        <w:ind w:left="0" w:firstLine="709"/>
        <w:jc w:val="center"/>
        <w:rPr>
          <w:color w:val="000000" w:themeColor="text1"/>
          <w:sz w:val="26"/>
          <w:szCs w:val="26"/>
        </w:rPr>
      </w:pPr>
      <w:r w:rsidRPr="003A6287">
        <w:rPr>
          <w:color w:val="000000" w:themeColor="text1"/>
          <w:sz w:val="26"/>
          <w:szCs w:val="26"/>
        </w:rPr>
        <w:t>3. ОБЯЗАННОСТИ ИСПОЛНИТЕЛЯ</w:t>
      </w:r>
    </w:p>
    <w:p w:rsidR="00A651B5" w:rsidRPr="003A6287" w:rsidRDefault="00A651B5" w:rsidP="003A6287">
      <w:pPr>
        <w:pStyle w:val="a3"/>
        <w:tabs>
          <w:tab w:val="left" w:pos="2879"/>
          <w:tab w:val="left" w:pos="4723"/>
          <w:tab w:val="left" w:pos="6299"/>
          <w:tab w:val="left" w:pos="6695"/>
          <w:tab w:val="left" w:pos="7574"/>
          <w:tab w:val="left" w:pos="8107"/>
        </w:tabs>
        <w:kinsoku w:val="0"/>
        <w:overflowPunct w:val="0"/>
        <w:spacing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3A6287">
        <w:rPr>
          <w:color w:val="000000" w:themeColor="text1"/>
          <w:sz w:val="26"/>
          <w:szCs w:val="26"/>
        </w:rPr>
        <w:t>3</w:t>
      </w:r>
      <w:r w:rsidRPr="003A6287">
        <w:rPr>
          <w:color w:val="000000" w:themeColor="text1"/>
          <w:spacing w:val="-14"/>
          <w:sz w:val="26"/>
          <w:szCs w:val="26"/>
        </w:rPr>
        <w:t>.</w:t>
      </w:r>
      <w:r w:rsidRPr="003A6287">
        <w:rPr>
          <w:color w:val="000000" w:themeColor="text1"/>
          <w:spacing w:val="-28"/>
          <w:sz w:val="26"/>
          <w:szCs w:val="26"/>
        </w:rPr>
        <w:t>1</w:t>
      </w:r>
      <w:r w:rsidRPr="003A6287">
        <w:rPr>
          <w:color w:val="000000" w:themeColor="text1"/>
          <w:sz w:val="26"/>
          <w:szCs w:val="26"/>
        </w:rPr>
        <w:t xml:space="preserve">. </w:t>
      </w:r>
      <w:r w:rsidR="005A6F7D" w:rsidRPr="003A6287">
        <w:rPr>
          <w:color w:val="000000" w:themeColor="text1"/>
          <w:sz w:val="26"/>
          <w:szCs w:val="26"/>
        </w:rPr>
        <w:t xml:space="preserve">Провести специальную экспертизу в срок, не превышающий </w:t>
      </w:r>
      <w:r w:rsidR="005A6F7D" w:rsidRPr="003A6287">
        <w:rPr>
          <w:color w:val="000000" w:themeColor="text1"/>
          <w:sz w:val="26"/>
          <w:szCs w:val="26"/>
        </w:rPr>
        <w:br/>
        <w:t>25 календарных дней со дня поступления Исполнителю заявления Заказчика о продлении срока действия лицензии.</w:t>
      </w:r>
    </w:p>
    <w:p w:rsidR="00A651B5" w:rsidRPr="003A6287" w:rsidRDefault="005A6F7D" w:rsidP="003A6287">
      <w:pPr>
        <w:pStyle w:val="a3"/>
        <w:tabs>
          <w:tab w:val="left" w:pos="1541"/>
        </w:tabs>
        <w:kinsoku w:val="0"/>
        <w:overflowPunct w:val="0"/>
        <w:spacing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3A6287">
        <w:rPr>
          <w:color w:val="000000" w:themeColor="text1"/>
          <w:w w:val="105"/>
          <w:sz w:val="26"/>
          <w:szCs w:val="26"/>
        </w:rPr>
        <w:t xml:space="preserve">3.2. </w:t>
      </w:r>
      <w:r w:rsidR="00A651B5" w:rsidRPr="003A6287">
        <w:rPr>
          <w:color w:val="000000" w:themeColor="text1"/>
          <w:w w:val="105"/>
          <w:sz w:val="26"/>
          <w:szCs w:val="26"/>
        </w:rPr>
        <w:t>В</w:t>
      </w:r>
      <w:r w:rsidR="00A651B5" w:rsidRPr="003A6287">
        <w:rPr>
          <w:color w:val="000000" w:themeColor="text1"/>
          <w:spacing w:val="49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случае</w:t>
      </w:r>
      <w:r w:rsidR="00A651B5" w:rsidRPr="003A6287">
        <w:rPr>
          <w:color w:val="000000" w:themeColor="text1"/>
          <w:spacing w:val="58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 xml:space="preserve">продления </w:t>
      </w:r>
      <w:r w:rsidR="00A651B5" w:rsidRPr="003A6287">
        <w:rPr>
          <w:color w:val="000000" w:themeColor="text1"/>
          <w:spacing w:val="6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срока</w:t>
      </w:r>
      <w:r w:rsidR="00A651B5" w:rsidRPr="003A6287">
        <w:rPr>
          <w:color w:val="000000" w:themeColor="text1"/>
          <w:spacing w:val="57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принятия</w:t>
      </w:r>
      <w:r w:rsidR="00A651B5" w:rsidRPr="003A6287">
        <w:rPr>
          <w:color w:val="000000" w:themeColor="text1"/>
          <w:spacing w:val="65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 xml:space="preserve">решения </w:t>
      </w:r>
      <w:r w:rsidR="00A651B5" w:rsidRPr="003A6287">
        <w:rPr>
          <w:color w:val="000000" w:themeColor="text1"/>
          <w:spacing w:val="6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о</w:t>
      </w:r>
      <w:r w:rsidR="00A651B5" w:rsidRPr="003A6287">
        <w:rPr>
          <w:color w:val="000000" w:themeColor="text1"/>
          <w:spacing w:val="44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 xml:space="preserve">продлении </w:t>
      </w:r>
      <w:r w:rsidR="00A651B5" w:rsidRPr="003A6287">
        <w:rPr>
          <w:color w:val="000000" w:themeColor="text1"/>
          <w:spacing w:val="4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срока</w:t>
      </w:r>
      <w:r w:rsidR="00A651B5" w:rsidRPr="003A6287">
        <w:rPr>
          <w:color w:val="000000" w:themeColor="text1"/>
          <w:w w:val="103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действия</w:t>
      </w:r>
      <w:r w:rsidR="00A651B5" w:rsidRPr="003A6287">
        <w:rPr>
          <w:color w:val="000000" w:themeColor="text1"/>
          <w:spacing w:val="-31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лицензии</w:t>
      </w:r>
      <w:r w:rsidR="00A651B5" w:rsidRPr="003A6287">
        <w:rPr>
          <w:color w:val="000000" w:themeColor="text1"/>
          <w:spacing w:val="-30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провести</w:t>
      </w:r>
      <w:r w:rsidR="00A651B5" w:rsidRPr="003A6287">
        <w:rPr>
          <w:color w:val="000000" w:themeColor="text1"/>
          <w:spacing w:val="-33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специальную</w:t>
      </w:r>
      <w:r w:rsidR="00A651B5" w:rsidRPr="003A6287">
        <w:rPr>
          <w:color w:val="000000" w:themeColor="text1"/>
          <w:spacing w:val="-27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экспертизу</w:t>
      </w:r>
      <w:r w:rsidR="00A651B5" w:rsidRPr="003A6287">
        <w:rPr>
          <w:color w:val="000000" w:themeColor="text1"/>
          <w:spacing w:val="-22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в</w:t>
      </w:r>
      <w:r w:rsidR="00A651B5" w:rsidRPr="003A6287">
        <w:rPr>
          <w:color w:val="000000" w:themeColor="text1"/>
          <w:spacing w:val="-38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срок,</w:t>
      </w:r>
      <w:r w:rsidR="00A651B5" w:rsidRPr="003A6287">
        <w:rPr>
          <w:color w:val="000000" w:themeColor="text1"/>
          <w:spacing w:val="-35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не</w:t>
      </w:r>
      <w:r w:rsidR="00A651B5" w:rsidRPr="003A6287">
        <w:rPr>
          <w:color w:val="000000" w:themeColor="text1"/>
          <w:spacing w:val="-38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превышающий</w:t>
      </w:r>
      <w:r w:rsidR="00A651B5" w:rsidRPr="003A6287">
        <w:rPr>
          <w:color w:val="000000" w:themeColor="text1"/>
          <w:w w:val="101"/>
          <w:sz w:val="26"/>
          <w:szCs w:val="26"/>
        </w:rPr>
        <w:t xml:space="preserve"> </w:t>
      </w:r>
      <w:r w:rsidRPr="003A6287">
        <w:rPr>
          <w:color w:val="000000" w:themeColor="text1"/>
          <w:w w:val="101"/>
          <w:sz w:val="26"/>
          <w:szCs w:val="26"/>
        </w:rPr>
        <w:br/>
      </w:r>
      <w:r w:rsidR="00A651B5" w:rsidRPr="003A6287">
        <w:rPr>
          <w:color w:val="000000" w:themeColor="text1"/>
          <w:w w:val="105"/>
          <w:sz w:val="26"/>
          <w:szCs w:val="26"/>
        </w:rPr>
        <w:t>60</w:t>
      </w:r>
      <w:r w:rsidR="00A651B5" w:rsidRPr="003A6287">
        <w:rPr>
          <w:color w:val="000000" w:themeColor="text1"/>
          <w:spacing w:val="-34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календарных</w:t>
      </w:r>
      <w:r w:rsidR="00A651B5" w:rsidRPr="003A6287">
        <w:rPr>
          <w:color w:val="000000" w:themeColor="text1"/>
          <w:spacing w:val="-5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дней</w:t>
      </w:r>
      <w:r w:rsidR="00A651B5" w:rsidRPr="003A6287">
        <w:rPr>
          <w:color w:val="000000" w:themeColor="text1"/>
          <w:spacing w:val="-14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со</w:t>
      </w:r>
      <w:r w:rsidR="00A651B5" w:rsidRPr="003A6287">
        <w:rPr>
          <w:color w:val="000000" w:themeColor="text1"/>
          <w:spacing w:val="-31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дня</w:t>
      </w:r>
      <w:r w:rsidR="00A651B5" w:rsidRPr="003A6287">
        <w:rPr>
          <w:color w:val="000000" w:themeColor="text1"/>
          <w:spacing w:val="-22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поступления</w:t>
      </w:r>
      <w:r w:rsidR="00A651B5" w:rsidRPr="003A6287">
        <w:rPr>
          <w:color w:val="000000" w:themeColor="text1"/>
          <w:spacing w:val="-12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spacing w:val="-2"/>
          <w:w w:val="105"/>
          <w:sz w:val="26"/>
          <w:szCs w:val="26"/>
        </w:rPr>
        <w:t>И</w:t>
      </w:r>
      <w:r w:rsidR="00A651B5" w:rsidRPr="003A6287">
        <w:rPr>
          <w:color w:val="000000" w:themeColor="text1"/>
          <w:spacing w:val="-3"/>
          <w:w w:val="105"/>
          <w:sz w:val="26"/>
          <w:szCs w:val="26"/>
        </w:rPr>
        <w:t>сполнителю</w:t>
      </w:r>
      <w:r w:rsidR="00A651B5" w:rsidRPr="003A6287">
        <w:rPr>
          <w:color w:val="000000" w:themeColor="text1"/>
          <w:spacing w:val="-20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заявления</w:t>
      </w:r>
      <w:r w:rsidR="00A651B5" w:rsidRPr="003A6287">
        <w:rPr>
          <w:color w:val="000000" w:themeColor="text1"/>
          <w:spacing w:val="-10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Заказчика</w:t>
      </w:r>
      <w:r w:rsidR="00A651B5" w:rsidRPr="003A6287">
        <w:rPr>
          <w:color w:val="000000" w:themeColor="text1"/>
          <w:spacing w:val="-13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о</w:t>
      </w:r>
      <w:r w:rsidR="00A651B5" w:rsidRPr="003A6287">
        <w:rPr>
          <w:color w:val="000000" w:themeColor="text1"/>
          <w:spacing w:val="26"/>
          <w:w w:val="109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продлении</w:t>
      </w:r>
      <w:r w:rsidR="00A651B5" w:rsidRPr="003A6287">
        <w:rPr>
          <w:color w:val="000000" w:themeColor="text1"/>
          <w:spacing w:val="-31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срока</w:t>
      </w:r>
      <w:r w:rsidR="00A651B5" w:rsidRPr="003A6287">
        <w:rPr>
          <w:color w:val="000000" w:themeColor="text1"/>
          <w:spacing w:val="-39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действия</w:t>
      </w:r>
      <w:r w:rsidR="00A651B5" w:rsidRPr="003A6287">
        <w:rPr>
          <w:color w:val="000000" w:themeColor="text1"/>
          <w:spacing w:val="-31"/>
          <w:w w:val="105"/>
          <w:sz w:val="26"/>
          <w:szCs w:val="26"/>
        </w:rPr>
        <w:t xml:space="preserve"> </w:t>
      </w:r>
      <w:r w:rsidR="00A651B5" w:rsidRPr="003A6287">
        <w:rPr>
          <w:color w:val="000000" w:themeColor="text1"/>
          <w:w w:val="105"/>
          <w:sz w:val="26"/>
          <w:szCs w:val="26"/>
        </w:rPr>
        <w:t>лицензии.</w:t>
      </w:r>
    </w:p>
    <w:p w:rsidR="00A651B5" w:rsidRPr="003A6287" w:rsidRDefault="005A6F7D" w:rsidP="003A6287">
      <w:pPr>
        <w:pStyle w:val="a3"/>
        <w:tabs>
          <w:tab w:val="left" w:pos="1491"/>
        </w:tabs>
        <w:kinsoku w:val="0"/>
        <w:overflowPunct w:val="0"/>
        <w:spacing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3A6287">
        <w:rPr>
          <w:color w:val="000000" w:themeColor="text1"/>
          <w:sz w:val="26"/>
          <w:szCs w:val="26"/>
        </w:rPr>
        <w:t xml:space="preserve">3.3. </w:t>
      </w:r>
      <w:r w:rsidR="00A651B5" w:rsidRPr="003A6287">
        <w:rPr>
          <w:color w:val="000000" w:themeColor="text1"/>
          <w:sz w:val="26"/>
          <w:szCs w:val="26"/>
        </w:rPr>
        <w:t>Обесп</w:t>
      </w:r>
      <w:r w:rsidR="00A651B5" w:rsidRPr="003A6287">
        <w:rPr>
          <w:color w:val="000000" w:themeColor="text1"/>
          <w:spacing w:val="-12"/>
          <w:sz w:val="26"/>
          <w:szCs w:val="26"/>
        </w:rPr>
        <w:t>е</w:t>
      </w:r>
      <w:r w:rsidR="00A651B5" w:rsidRPr="003A6287">
        <w:rPr>
          <w:color w:val="000000" w:themeColor="text1"/>
          <w:sz w:val="26"/>
          <w:szCs w:val="26"/>
        </w:rPr>
        <w:t>чить</w:t>
      </w:r>
      <w:r w:rsidR="00A651B5" w:rsidRPr="003A6287">
        <w:rPr>
          <w:color w:val="000000" w:themeColor="text1"/>
          <w:spacing w:val="53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при</w:t>
      </w:r>
      <w:r w:rsidR="00A651B5" w:rsidRPr="003A6287">
        <w:rPr>
          <w:color w:val="000000" w:themeColor="text1"/>
          <w:spacing w:val="61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проведении</w:t>
      </w:r>
      <w:r w:rsidR="00A651B5" w:rsidRPr="003A6287">
        <w:rPr>
          <w:color w:val="000000" w:themeColor="text1"/>
          <w:spacing w:val="5"/>
          <w:sz w:val="26"/>
          <w:szCs w:val="26"/>
        </w:rPr>
        <w:t xml:space="preserve"> </w:t>
      </w:r>
      <w:r w:rsidR="00A651B5" w:rsidRPr="003A6287">
        <w:rPr>
          <w:color w:val="000000" w:themeColor="text1"/>
          <w:spacing w:val="-23"/>
          <w:sz w:val="26"/>
          <w:szCs w:val="26"/>
        </w:rPr>
        <w:t>с</w:t>
      </w:r>
      <w:r w:rsidR="00A651B5" w:rsidRPr="003A6287">
        <w:rPr>
          <w:color w:val="000000" w:themeColor="text1"/>
          <w:sz w:val="26"/>
          <w:szCs w:val="26"/>
        </w:rPr>
        <w:t>пециальной</w:t>
      </w:r>
      <w:r w:rsidR="00A651B5" w:rsidRPr="003A6287">
        <w:rPr>
          <w:color w:val="000000" w:themeColor="text1"/>
          <w:spacing w:val="12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экспертизы</w:t>
      </w:r>
      <w:r w:rsidR="00A651B5" w:rsidRPr="003A6287">
        <w:rPr>
          <w:color w:val="000000" w:themeColor="text1"/>
          <w:spacing w:val="6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сохранность</w:t>
      </w:r>
      <w:r w:rsidR="00A651B5" w:rsidRPr="003A6287">
        <w:rPr>
          <w:color w:val="000000" w:themeColor="text1"/>
          <w:w w:val="101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материалов,</w:t>
      </w:r>
      <w:r w:rsidR="00A651B5" w:rsidRPr="003A6287">
        <w:rPr>
          <w:color w:val="000000" w:themeColor="text1"/>
          <w:spacing w:val="53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относящихся</w:t>
      </w:r>
      <w:r w:rsidR="00A651B5" w:rsidRPr="003A6287">
        <w:rPr>
          <w:color w:val="000000" w:themeColor="text1"/>
          <w:spacing w:val="58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к</w:t>
      </w:r>
      <w:r w:rsidR="00A651B5" w:rsidRPr="003A6287">
        <w:rPr>
          <w:color w:val="000000" w:themeColor="text1"/>
          <w:spacing w:val="15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предмету</w:t>
      </w:r>
      <w:r w:rsidR="00A651B5" w:rsidRPr="003A6287">
        <w:rPr>
          <w:color w:val="000000" w:themeColor="text1"/>
          <w:spacing w:val="43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специальной</w:t>
      </w:r>
      <w:r w:rsidR="00A651B5" w:rsidRPr="003A6287">
        <w:rPr>
          <w:color w:val="000000" w:themeColor="text1"/>
          <w:spacing w:val="40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экспертизы,</w:t>
      </w:r>
      <w:r w:rsidR="00A651B5" w:rsidRPr="003A6287">
        <w:rPr>
          <w:color w:val="000000" w:themeColor="text1"/>
          <w:spacing w:val="48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в</w:t>
      </w:r>
      <w:r w:rsidR="00A651B5" w:rsidRPr="003A6287">
        <w:rPr>
          <w:color w:val="000000" w:themeColor="text1"/>
          <w:spacing w:val="12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том</w:t>
      </w:r>
      <w:r w:rsidR="00A651B5" w:rsidRPr="003A6287">
        <w:rPr>
          <w:color w:val="000000" w:themeColor="text1"/>
          <w:spacing w:val="25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числе</w:t>
      </w:r>
      <w:r w:rsidR="00A651B5" w:rsidRPr="003A6287">
        <w:rPr>
          <w:color w:val="000000" w:themeColor="text1"/>
          <w:w w:val="105"/>
          <w:sz w:val="26"/>
          <w:szCs w:val="26"/>
        </w:rPr>
        <w:t xml:space="preserve"> </w:t>
      </w:r>
      <w:r w:rsidR="003A6287">
        <w:rPr>
          <w:color w:val="000000" w:themeColor="text1"/>
          <w:sz w:val="26"/>
          <w:szCs w:val="26"/>
        </w:rPr>
        <w:t>технических</w:t>
      </w:r>
      <w:r w:rsidR="00A651B5" w:rsidRPr="003A6287">
        <w:rPr>
          <w:color w:val="000000" w:themeColor="text1"/>
          <w:spacing w:val="31"/>
          <w:sz w:val="26"/>
          <w:szCs w:val="26"/>
        </w:rPr>
        <w:t xml:space="preserve"> </w:t>
      </w:r>
      <w:r w:rsidR="003A6287">
        <w:rPr>
          <w:color w:val="000000" w:themeColor="text1"/>
          <w:sz w:val="26"/>
          <w:szCs w:val="26"/>
        </w:rPr>
        <w:t>средств,</w:t>
      </w:r>
      <w:r w:rsidR="00A651B5" w:rsidRPr="003A6287">
        <w:rPr>
          <w:color w:val="000000" w:themeColor="text1"/>
          <w:spacing w:val="63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 xml:space="preserve">информационных </w:t>
      </w:r>
      <w:r w:rsidR="00A651B5" w:rsidRPr="003A6287">
        <w:rPr>
          <w:color w:val="000000" w:themeColor="text1"/>
          <w:spacing w:val="6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 xml:space="preserve">систем </w:t>
      </w:r>
      <w:r w:rsidR="00A651B5" w:rsidRPr="003A6287">
        <w:rPr>
          <w:color w:val="000000" w:themeColor="text1"/>
          <w:spacing w:val="63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 xml:space="preserve">и </w:t>
      </w:r>
      <w:r w:rsidR="00A651B5" w:rsidRPr="003A6287">
        <w:rPr>
          <w:color w:val="000000" w:themeColor="text1"/>
          <w:spacing w:val="53"/>
          <w:sz w:val="26"/>
          <w:szCs w:val="26"/>
        </w:rPr>
        <w:t xml:space="preserve"> </w:t>
      </w:r>
      <w:r w:rsidR="003A6287">
        <w:rPr>
          <w:color w:val="000000" w:themeColor="text1"/>
          <w:sz w:val="26"/>
          <w:szCs w:val="26"/>
        </w:rPr>
        <w:t xml:space="preserve">информации, </w:t>
      </w:r>
      <w:r w:rsidR="00A651B5" w:rsidRPr="003A6287">
        <w:rPr>
          <w:color w:val="000000" w:themeColor="text1"/>
          <w:sz w:val="26"/>
          <w:szCs w:val="26"/>
        </w:rPr>
        <w:t>хранящейся</w:t>
      </w:r>
      <w:r w:rsidR="00A651B5" w:rsidRPr="003A6287">
        <w:rPr>
          <w:color w:val="000000" w:themeColor="text1"/>
          <w:spacing w:val="23"/>
          <w:w w:val="101"/>
          <w:sz w:val="26"/>
          <w:szCs w:val="26"/>
        </w:rPr>
        <w:t xml:space="preserve"> </w:t>
      </w:r>
      <w:r w:rsidR="003A6287">
        <w:rPr>
          <w:color w:val="000000" w:themeColor="text1"/>
          <w:spacing w:val="23"/>
          <w:w w:val="101"/>
          <w:sz w:val="26"/>
          <w:szCs w:val="26"/>
        </w:rPr>
        <w:br/>
      </w:r>
      <w:r w:rsidR="00A651B5" w:rsidRPr="003A6287">
        <w:rPr>
          <w:color w:val="000000" w:themeColor="text1"/>
          <w:sz w:val="26"/>
          <w:szCs w:val="26"/>
        </w:rPr>
        <w:lastRenderedPageBreak/>
        <w:t>на</w:t>
      </w:r>
      <w:r w:rsidR="00A651B5" w:rsidRPr="003A6287">
        <w:rPr>
          <w:color w:val="000000" w:themeColor="text1"/>
          <w:spacing w:val="1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машинных</w:t>
      </w:r>
      <w:r w:rsidR="00A651B5" w:rsidRPr="003A6287">
        <w:rPr>
          <w:color w:val="000000" w:themeColor="text1"/>
          <w:spacing w:val="62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носителях</w:t>
      </w:r>
      <w:r w:rsidR="00A651B5" w:rsidRPr="003A6287">
        <w:rPr>
          <w:color w:val="000000" w:themeColor="text1"/>
          <w:spacing w:val="60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информации,</w:t>
      </w:r>
      <w:r w:rsidR="00A651B5" w:rsidRPr="003A6287">
        <w:rPr>
          <w:color w:val="000000" w:themeColor="text1"/>
          <w:spacing w:val="16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а</w:t>
      </w:r>
      <w:r w:rsidR="00A651B5" w:rsidRPr="003A6287">
        <w:rPr>
          <w:color w:val="000000" w:themeColor="text1"/>
          <w:spacing w:val="19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также</w:t>
      </w:r>
      <w:r w:rsidR="00A651B5" w:rsidRPr="003A6287">
        <w:rPr>
          <w:color w:val="000000" w:themeColor="text1"/>
          <w:spacing w:val="62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оборудования</w:t>
      </w:r>
      <w:r w:rsidR="00A651B5" w:rsidRPr="003A6287">
        <w:rPr>
          <w:color w:val="000000" w:themeColor="text1"/>
          <w:spacing w:val="14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и</w:t>
      </w:r>
      <w:r w:rsidR="00A651B5" w:rsidRPr="003A6287">
        <w:rPr>
          <w:color w:val="000000" w:themeColor="text1"/>
          <w:spacing w:val="35"/>
          <w:sz w:val="26"/>
          <w:szCs w:val="26"/>
        </w:rPr>
        <w:t xml:space="preserve"> </w:t>
      </w:r>
      <w:r w:rsidR="00A651B5" w:rsidRPr="003A6287">
        <w:rPr>
          <w:color w:val="000000" w:themeColor="text1"/>
          <w:spacing w:val="-5"/>
          <w:sz w:val="26"/>
          <w:szCs w:val="26"/>
        </w:rPr>
        <w:t>иных</w:t>
      </w:r>
      <w:r w:rsidR="00A651B5" w:rsidRPr="003A6287">
        <w:rPr>
          <w:color w:val="000000" w:themeColor="text1"/>
          <w:spacing w:val="49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объектов,</w:t>
      </w:r>
      <w:r w:rsidR="00A651B5" w:rsidRPr="003A6287">
        <w:rPr>
          <w:color w:val="000000" w:themeColor="text1"/>
          <w:spacing w:val="21"/>
          <w:w w:val="101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принадлежащих Заказчику.</w:t>
      </w:r>
    </w:p>
    <w:p w:rsidR="00A651B5" w:rsidRPr="003A6287" w:rsidRDefault="003A6287" w:rsidP="003A6287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3.4. </w:t>
      </w:r>
      <w:r w:rsidR="00A651B5" w:rsidRPr="003A6287">
        <w:rPr>
          <w:color w:val="000000" w:themeColor="text1"/>
          <w:sz w:val="26"/>
          <w:szCs w:val="26"/>
        </w:rPr>
        <w:t>В</w:t>
      </w:r>
      <w:r w:rsidR="00A651B5" w:rsidRPr="003A6287">
        <w:rPr>
          <w:color w:val="000000" w:themeColor="text1"/>
          <w:spacing w:val="29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день</w:t>
      </w:r>
      <w:r w:rsidR="00A651B5" w:rsidRPr="003A6287">
        <w:rPr>
          <w:color w:val="000000" w:themeColor="text1"/>
          <w:spacing w:val="47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 xml:space="preserve">завершения </w:t>
      </w:r>
      <w:r w:rsidR="00A651B5" w:rsidRPr="003A6287">
        <w:rPr>
          <w:color w:val="000000" w:themeColor="text1"/>
          <w:spacing w:val="3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специальной</w:t>
      </w:r>
      <w:r w:rsidR="00A651B5" w:rsidRPr="003A6287">
        <w:rPr>
          <w:color w:val="000000" w:themeColor="text1"/>
          <w:spacing w:val="63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экспертизы</w:t>
      </w:r>
      <w:r w:rsidR="00A651B5" w:rsidRPr="003A6287">
        <w:rPr>
          <w:color w:val="000000" w:themeColor="text1"/>
          <w:spacing w:val="50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 xml:space="preserve">направить </w:t>
      </w:r>
      <w:r w:rsidR="00A651B5" w:rsidRPr="003A6287">
        <w:rPr>
          <w:color w:val="000000" w:themeColor="text1"/>
          <w:spacing w:val="1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Заказчику</w:t>
      </w:r>
      <w:r w:rsidR="00A651B5" w:rsidRPr="003A6287">
        <w:rPr>
          <w:color w:val="000000" w:themeColor="text1"/>
          <w:spacing w:val="61"/>
          <w:sz w:val="26"/>
          <w:szCs w:val="26"/>
        </w:rPr>
        <w:t xml:space="preserve"> </w:t>
      </w:r>
      <w:r w:rsidR="00A651B5" w:rsidRPr="003A6287">
        <w:rPr>
          <w:color w:val="000000" w:themeColor="text1"/>
          <w:spacing w:val="-7"/>
          <w:sz w:val="26"/>
          <w:szCs w:val="26"/>
        </w:rPr>
        <w:t>а</w:t>
      </w:r>
      <w:r w:rsidR="00A651B5" w:rsidRPr="003A6287">
        <w:rPr>
          <w:color w:val="000000" w:themeColor="text1"/>
          <w:spacing w:val="-8"/>
          <w:sz w:val="26"/>
          <w:szCs w:val="26"/>
        </w:rPr>
        <w:t>кт</w:t>
      </w:r>
      <w:r w:rsidR="00A651B5" w:rsidRPr="003A6287">
        <w:rPr>
          <w:color w:val="000000" w:themeColor="text1"/>
          <w:spacing w:val="20"/>
          <w:w w:val="107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оказания</w:t>
      </w:r>
      <w:r w:rsidR="00A651B5" w:rsidRPr="003A6287">
        <w:rPr>
          <w:color w:val="000000" w:themeColor="text1"/>
          <w:spacing w:val="13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услуги</w:t>
      </w:r>
      <w:r w:rsidR="00A651B5" w:rsidRPr="003A6287">
        <w:rPr>
          <w:color w:val="000000" w:themeColor="text1"/>
          <w:spacing w:val="10"/>
          <w:sz w:val="26"/>
          <w:szCs w:val="26"/>
        </w:rPr>
        <w:t xml:space="preserve"> </w:t>
      </w:r>
      <w:r w:rsidR="00A651B5" w:rsidRPr="003A6287">
        <w:rPr>
          <w:color w:val="000000" w:themeColor="text1"/>
          <w:spacing w:val="-9"/>
          <w:sz w:val="26"/>
          <w:szCs w:val="26"/>
        </w:rPr>
        <w:t>п</w:t>
      </w:r>
      <w:r w:rsidR="00A651B5" w:rsidRPr="003A6287">
        <w:rPr>
          <w:color w:val="000000" w:themeColor="text1"/>
          <w:spacing w:val="-8"/>
          <w:sz w:val="26"/>
          <w:szCs w:val="26"/>
        </w:rPr>
        <w:t>о</w:t>
      </w:r>
      <w:r w:rsidR="00A651B5" w:rsidRPr="003A6287">
        <w:rPr>
          <w:color w:val="000000" w:themeColor="text1"/>
          <w:spacing w:val="-17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проведению</w:t>
      </w:r>
      <w:r w:rsidR="00A651B5" w:rsidRPr="003A6287">
        <w:rPr>
          <w:color w:val="000000" w:themeColor="text1"/>
          <w:spacing w:val="31"/>
          <w:sz w:val="26"/>
          <w:szCs w:val="26"/>
        </w:rPr>
        <w:t xml:space="preserve"> </w:t>
      </w:r>
      <w:r w:rsidR="00A651B5" w:rsidRPr="003A6287">
        <w:rPr>
          <w:color w:val="000000" w:themeColor="text1"/>
          <w:spacing w:val="-3"/>
          <w:sz w:val="26"/>
          <w:szCs w:val="26"/>
        </w:rPr>
        <w:t>специальной</w:t>
      </w:r>
      <w:r w:rsidR="00A651B5" w:rsidRPr="003A6287">
        <w:rPr>
          <w:color w:val="000000" w:themeColor="text1"/>
          <w:spacing w:val="-15"/>
          <w:sz w:val="26"/>
          <w:szCs w:val="26"/>
        </w:rPr>
        <w:t xml:space="preserve"> </w:t>
      </w:r>
      <w:r w:rsidR="00A651B5" w:rsidRPr="003A6287">
        <w:rPr>
          <w:color w:val="000000" w:themeColor="text1"/>
          <w:spacing w:val="-3"/>
          <w:sz w:val="26"/>
          <w:szCs w:val="26"/>
        </w:rPr>
        <w:t>экспертизы</w:t>
      </w:r>
      <w:r w:rsidR="00A651B5" w:rsidRPr="003A6287">
        <w:rPr>
          <w:color w:val="000000" w:themeColor="text1"/>
          <w:spacing w:val="23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в</w:t>
      </w:r>
      <w:r w:rsidR="00A651B5" w:rsidRPr="003A6287">
        <w:rPr>
          <w:color w:val="000000" w:themeColor="text1"/>
          <w:spacing w:val="-21"/>
          <w:sz w:val="26"/>
          <w:szCs w:val="26"/>
        </w:rPr>
        <w:t xml:space="preserve"> </w:t>
      </w:r>
      <w:r w:rsidR="00A651B5" w:rsidRPr="003A6287">
        <w:rPr>
          <w:color w:val="000000" w:themeColor="text1"/>
          <w:sz w:val="26"/>
          <w:szCs w:val="26"/>
        </w:rPr>
        <w:t>двух</w:t>
      </w:r>
      <w:r w:rsidR="00A651B5" w:rsidRPr="003A6287">
        <w:rPr>
          <w:color w:val="000000" w:themeColor="text1"/>
          <w:spacing w:val="9"/>
          <w:sz w:val="26"/>
          <w:szCs w:val="26"/>
        </w:rPr>
        <w:t xml:space="preserve"> </w:t>
      </w:r>
      <w:r w:rsidR="00A651B5" w:rsidRPr="003A6287">
        <w:rPr>
          <w:color w:val="000000" w:themeColor="text1"/>
          <w:spacing w:val="-1"/>
          <w:sz w:val="26"/>
          <w:szCs w:val="26"/>
        </w:rPr>
        <w:t>экземплярах.</w:t>
      </w:r>
    </w:p>
    <w:p w:rsidR="00A651B5" w:rsidRPr="005A6F7D" w:rsidRDefault="00A651B5" w:rsidP="00A651B5">
      <w:pPr>
        <w:pStyle w:val="a3"/>
        <w:tabs>
          <w:tab w:val="left" w:pos="1498"/>
        </w:tabs>
        <w:kinsoku w:val="0"/>
        <w:overflowPunct w:val="0"/>
        <w:spacing w:before="11" w:line="378" w:lineRule="auto"/>
        <w:ind w:right="637"/>
        <w:jc w:val="center"/>
        <w:rPr>
          <w:color w:val="000000"/>
          <w:sz w:val="26"/>
          <w:szCs w:val="26"/>
        </w:rPr>
      </w:pPr>
      <w:r w:rsidRPr="005A6F7D">
        <w:rPr>
          <w:color w:val="000000"/>
          <w:sz w:val="26"/>
          <w:szCs w:val="26"/>
        </w:rPr>
        <w:t>4. ПРАВА СТОРОН</w:t>
      </w:r>
    </w:p>
    <w:p w:rsidR="00A651B5" w:rsidRPr="005A6F7D" w:rsidRDefault="003A6287" w:rsidP="003A6287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4.1. </w:t>
      </w:r>
      <w:r w:rsidR="00A651B5" w:rsidRPr="005A6F7D">
        <w:rPr>
          <w:color w:val="000000"/>
          <w:sz w:val="26"/>
          <w:szCs w:val="26"/>
        </w:rPr>
        <w:t>Заказчик и</w:t>
      </w:r>
      <w:r>
        <w:rPr>
          <w:color w:val="000000"/>
          <w:sz w:val="26"/>
          <w:szCs w:val="26"/>
        </w:rPr>
        <w:t>меет право требовать</w:t>
      </w:r>
      <w:r w:rsidR="00A651B5" w:rsidRPr="005A6F7D">
        <w:rPr>
          <w:color w:val="000000"/>
          <w:sz w:val="26"/>
          <w:szCs w:val="26"/>
        </w:rPr>
        <w:t xml:space="preserve"> проведения специальной экспертизы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  <w:r w:rsidR="00A651B5" w:rsidRPr="005A6F7D">
        <w:rPr>
          <w:color w:val="000000"/>
          <w:sz w:val="26"/>
          <w:szCs w:val="26"/>
        </w:rPr>
        <w:t>в сроки, установленные пунктами 3.1. и 3.2. Договора.</w:t>
      </w:r>
    </w:p>
    <w:p w:rsidR="00A651B5" w:rsidRPr="005A6F7D" w:rsidRDefault="003A6287" w:rsidP="003A6287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4.2. </w:t>
      </w:r>
      <w:r w:rsidR="00A651B5" w:rsidRPr="005A6F7D">
        <w:rPr>
          <w:color w:val="000000"/>
          <w:sz w:val="26"/>
          <w:szCs w:val="26"/>
        </w:rPr>
        <w:t>Исполнитель имеет право:</w:t>
      </w:r>
    </w:p>
    <w:p w:rsidR="00A651B5" w:rsidRPr="005A6F7D" w:rsidRDefault="00A651B5" w:rsidP="003A6287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 w:rsidRPr="005A6F7D">
        <w:rPr>
          <w:color w:val="000000"/>
          <w:sz w:val="26"/>
          <w:szCs w:val="26"/>
        </w:rPr>
        <w:t>-</w:t>
      </w:r>
      <w:r w:rsidR="003A6287">
        <w:rPr>
          <w:color w:val="000000"/>
          <w:sz w:val="26"/>
          <w:szCs w:val="26"/>
        </w:rPr>
        <w:t xml:space="preserve"> </w:t>
      </w:r>
      <w:r w:rsidRPr="005A6F7D">
        <w:rPr>
          <w:color w:val="000000"/>
          <w:sz w:val="26"/>
          <w:szCs w:val="26"/>
        </w:rPr>
        <w:t xml:space="preserve">беспрепятственно посещать (осматривать) используемые Заказчиком </w:t>
      </w:r>
      <w:r w:rsidR="003A6287">
        <w:rPr>
          <w:color w:val="000000"/>
          <w:sz w:val="26"/>
          <w:szCs w:val="26"/>
        </w:rPr>
        <w:br/>
      </w:r>
      <w:r w:rsidRPr="005A6F7D">
        <w:rPr>
          <w:color w:val="000000"/>
          <w:sz w:val="26"/>
          <w:szCs w:val="26"/>
        </w:rPr>
        <w:t>при осуществлении деятельности здания, строения, сооружения, помещения, оборудование и иные объекты, если иное не предусмотрено законодательством Российской Федерации, знакомиться с материалами, относящимися к предмету специальн</w:t>
      </w:r>
      <w:r w:rsidR="003A6287">
        <w:rPr>
          <w:color w:val="000000"/>
          <w:sz w:val="26"/>
          <w:szCs w:val="26"/>
        </w:rPr>
        <w:t>ой экспертизы, а также иметь</w:t>
      </w:r>
      <w:r w:rsidRPr="005A6F7D">
        <w:rPr>
          <w:color w:val="000000"/>
          <w:sz w:val="26"/>
          <w:szCs w:val="26"/>
        </w:rPr>
        <w:t xml:space="preserve"> доступ  к техническим  средствам,</w:t>
      </w:r>
      <w:r w:rsidRPr="005A6F7D">
        <w:rPr>
          <w:color w:val="000000"/>
          <w:sz w:val="26"/>
          <w:szCs w:val="26"/>
        </w:rPr>
        <w:t xml:space="preserve"> </w:t>
      </w:r>
      <w:r w:rsidRPr="005A6F7D">
        <w:rPr>
          <w:color w:val="000000"/>
          <w:sz w:val="26"/>
          <w:szCs w:val="26"/>
        </w:rPr>
        <w:t>информационным системам и информации, хр</w:t>
      </w:r>
      <w:r w:rsidR="003A6287">
        <w:rPr>
          <w:color w:val="000000"/>
          <w:sz w:val="26"/>
          <w:szCs w:val="26"/>
        </w:rPr>
        <w:t xml:space="preserve">анящейся на машинных </w:t>
      </w:r>
      <w:r w:rsidR="003A6287">
        <w:rPr>
          <w:color w:val="000000"/>
          <w:sz w:val="26"/>
          <w:szCs w:val="26"/>
        </w:rPr>
        <w:br/>
        <w:t xml:space="preserve">носителях </w:t>
      </w:r>
      <w:r w:rsidRPr="005A6F7D">
        <w:rPr>
          <w:color w:val="000000"/>
          <w:sz w:val="26"/>
          <w:szCs w:val="26"/>
        </w:rPr>
        <w:t>информации;</w:t>
      </w:r>
    </w:p>
    <w:p w:rsidR="00A651B5" w:rsidRPr="005A6F7D" w:rsidRDefault="003A6287" w:rsidP="003A6287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требовать</w:t>
      </w:r>
      <w:r w:rsidR="00A651B5" w:rsidRPr="005A6F7D">
        <w:rPr>
          <w:color w:val="000000"/>
          <w:sz w:val="26"/>
          <w:szCs w:val="26"/>
        </w:rPr>
        <w:t xml:space="preserve"> присутствия</w:t>
      </w:r>
      <w:r>
        <w:rPr>
          <w:color w:val="000000"/>
          <w:sz w:val="26"/>
          <w:szCs w:val="26"/>
        </w:rPr>
        <w:t xml:space="preserve"> </w:t>
      </w:r>
      <w:r w:rsidR="00A651B5" w:rsidRPr="005A6F7D">
        <w:rPr>
          <w:color w:val="000000"/>
          <w:sz w:val="26"/>
          <w:szCs w:val="26"/>
        </w:rPr>
        <w:t>при проведении</w:t>
      </w:r>
      <w:r>
        <w:rPr>
          <w:color w:val="000000"/>
          <w:sz w:val="26"/>
          <w:szCs w:val="26"/>
        </w:rPr>
        <w:t xml:space="preserve"> </w:t>
      </w:r>
      <w:r w:rsidR="00A651B5" w:rsidRPr="005A6F7D">
        <w:rPr>
          <w:color w:val="000000"/>
          <w:sz w:val="26"/>
          <w:szCs w:val="26"/>
        </w:rPr>
        <w:t xml:space="preserve">специальной </w:t>
      </w:r>
      <w:r>
        <w:rPr>
          <w:color w:val="000000"/>
          <w:sz w:val="26"/>
          <w:szCs w:val="26"/>
        </w:rPr>
        <w:t xml:space="preserve">экспертизы </w:t>
      </w:r>
      <w:r>
        <w:rPr>
          <w:color w:val="000000"/>
          <w:sz w:val="26"/>
          <w:szCs w:val="26"/>
        </w:rPr>
        <w:br/>
      </w:r>
      <w:r w:rsidR="00A651B5" w:rsidRPr="005A6F7D">
        <w:rPr>
          <w:color w:val="000000"/>
          <w:sz w:val="26"/>
          <w:szCs w:val="26"/>
        </w:rPr>
        <w:t xml:space="preserve">сотрудников Заказчика, ответственных за реализацию организационных, </w:t>
      </w:r>
      <w:r>
        <w:rPr>
          <w:color w:val="000000"/>
          <w:sz w:val="26"/>
          <w:szCs w:val="26"/>
        </w:rPr>
        <w:br/>
      </w:r>
      <w:r w:rsidR="00A651B5" w:rsidRPr="005A6F7D">
        <w:rPr>
          <w:color w:val="000000"/>
          <w:sz w:val="26"/>
          <w:szCs w:val="26"/>
        </w:rPr>
        <w:t xml:space="preserve">технических или иных мер по обеспечению сохранности сведений, </w:t>
      </w:r>
      <w:r>
        <w:rPr>
          <w:color w:val="000000"/>
          <w:sz w:val="26"/>
          <w:szCs w:val="26"/>
        </w:rPr>
        <w:br/>
        <w:t xml:space="preserve">составляющих </w:t>
      </w:r>
      <w:r w:rsidR="00A651B5" w:rsidRPr="005A6F7D">
        <w:rPr>
          <w:color w:val="000000"/>
          <w:sz w:val="26"/>
          <w:szCs w:val="26"/>
        </w:rPr>
        <w:t>государственную тайну;</w:t>
      </w:r>
    </w:p>
    <w:p w:rsidR="00A651B5" w:rsidRDefault="003A6287" w:rsidP="003A6287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- </w:t>
      </w:r>
      <w:r w:rsidR="00A651B5" w:rsidRPr="005A6F7D">
        <w:rPr>
          <w:color w:val="000000"/>
          <w:sz w:val="26"/>
          <w:szCs w:val="26"/>
        </w:rPr>
        <w:t xml:space="preserve">требовать оплаты оказанной услуги по проведению специальной </w:t>
      </w:r>
      <w:r>
        <w:rPr>
          <w:color w:val="000000"/>
          <w:sz w:val="26"/>
          <w:szCs w:val="26"/>
        </w:rPr>
        <w:br/>
      </w:r>
      <w:r w:rsidR="00A651B5" w:rsidRPr="005A6F7D">
        <w:rPr>
          <w:color w:val="000000"/>
          <w:sz w:val="26"/>
          <w:szCs w:val="26"/>
        </w:rPr>
        <w:t>экспертизы (фактически понесенных расходов в случаях, перечисленных в</w:t>
      </w:r>
      <w:r>
        <w:rPr>
          <w:color w:val="000000"/>
          <w:sz w:val="26"/>
          <w:szCs w:val="26"/>
        </w:rPr>
        <w:br/>
      </w:r>
      <w:r w:rsidR="00A651B5" w:rsidRPr="005A6F7D">
        <w:rPr>
          <w:color w:val="000000"/>
          <w:sz w:val="26"/>
          <w:szCs w:val="26"/>
        </w:rPr>
        <w:t>пункте 5.4.</w:t>
      </w:r>
      <w:proofErr w:type="gramEnd"/>
      <w:r w:rsidR="00A651B5" w:rsidRPr="005A6F7D">
        <w:rPr>
          <w:color w:val="000000"/>
          <w:sz w:val="26"/>
          <w:szCs w:val="26"/>
        </w:rPr>
        <w:t xml:space="preserve"> </w:t>
      </w:r>
      <w:proofErr w:type="gramStart"/>
      <w:r w:rsidR="00A651B5" w:rsidRPr="005A6F7D">
        <w:rPr>
          <w:color w:val="000000"/>
          <w:sz w:val="26"/>
          <w:szCs w:val="26"/>
        </w:rPr>
        <w:t>Договора) в сроки и порядке, предусмотренные Договором.</w:t>
      </w:r>
      <w:proofErr w:type="gramEnd"/>
    </w:p>
    <w:p w:rsidR="00A651B5" w:rsidRPr="005A6F7D" w:rsidRDefault="003A6287" w:rsidP="00B75B57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СТОИМОСТЬ УСЛУГ ПО ПРОВЕДЕНИЮ СПЕЦИАЛЬНОЙ ЭКСПЕРТИЗЫ И ПОРЯДОК РАСЧЕТ</w:t>
      </w:r>
    </w:p>
    <w:p w:rsidR="00A651B5" w:rsidRPr="005A6F7D" w:rsidRDefault="00B75B57" w:rsidP="00370793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5.1. </w:t>
      </w:r>
      <w:r w:rsidR="00A651B5" w:rsidRPr="005A6F7D">
        <w:rPr>
          <w:color w:val="000000"/>
          <w:sz w:val="26"/>
          <w:szCs w:val="26"/>
        </w:rPr>
        <w:t>Стоимость услуг по проведению специальной экспертизы составляет</w:t>
      </w:r>
      <w:r w:rsidR="00A651B5" w:rsidRPr="005A6F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________________</w:t>
      </w:r>
      <w:r w:rsidR="00A651B5" w:rsidRPr="005A6F7D">
        <w:rPr>
          <w:color w:val="000000"/>
          <w:sz w:val="26"/>
          <w:szCs w:val="26"/>
        </w:rPr>
        <w:t xml:space="preserve"> рубл</w:t>
      </w:r>
      <w:r>
        <w:rPr>
          <w:color w:val="000000"/>
          <w:sz w:val="26"/>
          <w:szCs w:val="26"/>
        </w:rPr>
        <w:t>ей</w:t>
      </w:r>
      <w:r w:rsidR="00A651B5" w:rsidRPr="005A6F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_________ копеек</w:t>
      </w:r>
      <w:r w:rsidR="00A651B5" w:rsidRPr="005A6F7D">
        <w:rPr>
          <w:color w:val="000000"/>
          <w:sz w:val="26"/>
          <w:szCs w:val="26"/>
        </w:rPr>
        <w:t xml:space="preserve"> (НДС не облагается, подпункт 4 пункта 2 статьи 146 Налогового кодекса Российской Федерации).</w:t>
      </w:r>
    </w:p>
    <w:p w:rsidR="00A651B5" w:rsidRPr="005A6F7D" w:rsidRDefault="00B75B57" w:rsidP="00370793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5.2. </w:t>
      </w:r>
      <w:r w:rsidR="00A651B5" w:rsidRPr="005A6F7D">
        <w:rPr>
          <w:color w:val="000000"/>
          <w:sz w:val="26"/>
          <w:szCs w:val="26"/>
        </w:rPr>
        <w:t xml:space="preserve">Исполнитель направляет Заказчику счет на оплату услуги по </w:t>
      </w:r>
      <w:r>
        <w:rPr>
          <w:color w:val="000000"/>
          <w:sz w:val="26"/>
          <w:szCs w:val="26"/>
        </w:rPr>
        <w:br/>
      </w:r>
      <w:r w:rsidR="00A651B5" w:rsidRPr="005A6F7D">
        <w:rPr>
          <w:color w:val="000000"/>
          <w:sz w:val="26"/>
          <w:szCs w:val="26"/>
        </w:rPr>
        <w:t xml:space="preserve">проведению специальной экспертизы не позднее 5 (пяти) рабочих дней </w:t>
      </w:r>
      <w:proofErr w:type="gramStart"/>
      <w:r w:rsidR="00A651B5" w:rsidRPr="005A6F7D">
        <w:rPr>
          <w:color w:val="000000"/>
          <w:sz w:val="26"/>
          <w:szCs w:val="26"/>
        </w:rPr>
        <w:t>с даты получения</w:t>
      </w:r>
      <w:proofErr w:type="gramEnd"/>
      <w:r w:rsidR="00A651B5" w:rsidRPr="005A6F7D">
        <w:rPr>
          <w:color w:val="000000"/>
          <w:sz w:val="26"/>
          <w:szCs w:val="26"/>
        </w:rPr>
        <w:t xml:space="preserve"> подписанного Заказчиком акта оказания услуги по проведению специальной экспертизы.</w:t>
      </w:r>
    </w:p>
    <w:p w:rsidR="00A651B5" w:rsidRPr="005A6F7D" w:rsidRDefault="00B75B57" w:rsidP="00370793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5.3. </w:t>
      </w:r>
      <w:r w:rsidR="00A651B5" w:rsidRPr="005A6F7D">
        <w:rPr>
          <w:color w:val="000000"/>
          <w:sz w:val="26"/>
          <w:szCs w:val="26"/>
        </w:rPr>
        <w:t xml:space="preserve">Оплата услуги </w:t>
      </w:r>
      <w:proofErr w:type="gramStart"/>
      <w:r w:rsidR="00A651B5" w:rsidRPr="005A6F7D">
        <w:rPr>
          <w:color w:val="000000"/>
          <w:sz w:val="26"/>
          <w:szCs w:val="26"/>
        </w:rPr>
        <w:t>по</w:t>
      </w:r>
      <w:proofErr w:type="gramEnd"/>
      <w:r w:rsidR="00A651B5" w:rsidRPr="005A6F7D">
        <w:rPr>
          <w:color w:val="000000"/>
          <w:sz w:val="26"/>
          <w:szCs w:val="26"/>
        </w:rPr>
        <w:t xml:space="preserve"> </w:t>
      </w:r>
      <w:proofErr w:type="gramStart"/>
      <w:r w:rsidR="00A651B5" w:rsidRPr="005A6F7D">
        <w:rPr>
          <w:color w:val="000000"/>
          <w:sz w:val="26"/>
          <w:szCs w:val="26"/>
        </w:rPr>
        <w:t>проведенной</w:t>
      </w:r>
      <w:proofErr w:type="gramEnd"/>
      <w:r w:rsidR="00A651B5" w:rsidRPr="005A6F7D">
        <w:rPr>
          <w:color w:val="000000"/>
          <w:sz w:val="26"/>
          <w:szCs w:val="26"/>
        </w:rPr>
        <w:t xml:space="preserve"> специальной экспертизы производится Заказчиком в безналичном порядке не позднее 10 (десяти) рабочих дней с даты получения им счета Исполнителя.</w:t>
      </w:r>
    </w:p>
    <w:p w:rsidR="00A651B5" w:rsidRPr="005A6F7D" w:rsidRDefault="00A651B5" w:rsidP="00370793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 w:rsidRPr="005A6F7D">
        <w:rPr>
          <w:color w:val="000000"/>
          <w:sz w:val="26"/>
          <w:szCs w:val="26"/>
        </w:rPr>
        <w:lastRenderedPageBreak/>
        <w:t xml:space="preserve">5.4. В случае невозможности проведения Исполнителем специальной экспертизы по вине Заказчика, а также в случае одностороннего отказа </w:t>
      </w:r>
      <w:r w:rsidR="00370793">
        <w:rPr>
          <w:color w:val="000000"/>
          <w:sz w:val="26"/>
          <w:szCs w:val="26"/>
        </w:rPr>
        <w:br/>
      </w:r>
      <w:r w:rsidRPr="005A6F7D">
        <w:rPr>
          <w:color w:val="000000"/>
          <w:sz w:val="26"/>
          <w:szCs w:val="26"/>
        </w:rPr>
        <w:t>Заказчика от исполнени</w:t>
      </w:r>
      <w:r w:rsidR="001B47A2">
        <w:rPr>
          <w:color w:val="000000"/>
          <w:sz w:val="26"/>
          <w:szCs w:val="26"/>
        </w:rPr>
        <w:t>я</w:t>
      </w:r>
      <w:r w:rsidRPr="005A6F7D">
        <w:rPr>
          <w:color w:val="000000"/>
          <w:sz w:val="26"/>
          <w:szCs w:val="26"/>
        </w:rPr>
        <w:t xml:space="preserve"> Договора оплата фактически понесенных </w:t>
      </w:r>
      <w:r w:rsidR="00370793">
        <w:rPr>
          <w:color w:val="000000"/>
          <w:sz w:val="26"/>
          <w:szCs w:val="26"/>
        </w:rPr>
        <w:br/>
      </w:r>
      <w:r w:rsidRPr="005A6F7D">
        <w:rPr>
          <w:color w:val="000000"/>
          <w:sz w:val="26"/>
          <w:szCs w:val="26"/>
        </w:rPr>
        <w:t xml:space="preserve">Исполнителем расходов в связи с исполнением Договора производится </w:t>
      </w:r>
      <w:r w:rsidR="00370793">
        <w:rPr>
          <w:color w:val="000000"/>
          <w:sz w:val="26"/>
          <w:szCs w:val="26"/>
        </w:rPr>
        <w:br/>
      </w:r>
      <w:r w:rsidRPr="005A6F7D">
        <w:rPr>
          <w:color w:val="000000"/>
          <w:sz w:val="26"/>
          <w:szCs w:val="26"/>
        </w:rPr>
        <w:t>Заказчиком в б</w:t>
      </w:r>
      <w:r w:rsidRPr="005A6F7D">
        <w:rPr>
          <w:color w:val="000000"/>
          <w:sz w:val="26"/>
          <w:szCs w:val="26"/>
        </w:rPr>
        <w:t>езналичном порядке не позднее 10</w:t>
      </w:r>
      <w:r w:rsidRPr="005A6F7D">
        <w:rPr>
          <w:color w:val="000000"/>
          <w:sz w:val="26"/>
          <w:szCs w:val="26"/>
        </w:rPr>
        <w:t xml:space="preserve"> (десяти) рабочих дней с даты получения им счета Исполнителя.</w:t>
      </w:r>
    </w:p>
    <w:p w:rsidR="00A651B5" w:rsidRPr="005A6F7D" w:rsidRDefault="00A651B5" w:rsidP="00370793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 w:rsidRPr="005A6F7D">
        <w:rPr>
          <w:color w:val="000000"/>
          <w:sz w:val="26"/>
          <w:szCs w:val="26"/>
        </w:rPr>
        <w:t>5.5. Обязательств</w:t>
      </w:r>
      <w:r w:rsidR="00370793">
        <w:rPr>
          <w:color w:val="000000"/>
          <w:sz w:val="26"/>
          <w:szCs w:val="26"/>
        </w:rPr>
        <w:t>о Заказчика по оплате услуги по</w:t>
      </w:r>
      <w:r w:rsidRPr="005A6F7D">
        <w:rPr>
          <w:color w:val="000000"/>
          <w:sz w:val="26"/>
          <w:szCs w:val="26"/>
        </w:rPr>
        <w:t xml:space="preserve"> проведению </w:t>
      </w:r>
      <w:r w:rsidR="00370793">
        <w:rPr>
          <w:color w:val="000000"/>
          <w:sz w:val="26"/>
          <w:szCs w:val="26"/>
        </w:rPr>
        <w:br/>
      </w:r>
      <w:r w:rsidRPr="005A6F7D">
        <w:rPr>
          <w:color w:val="000000"/>
          <w:sz w:val="26"/>
          <w:szCs w:val="26"/>
        </w:rPr>
        <w:t xml:space="preserve">специальной ·экспертизы (фактически понесенных расходов в случаях, перечисленных в пункте 5.4. Договора) считается исполненным с даты </w:t>
      </w:r>
      <w:r w:rsidR="00370793">
        <w:rPr>
          <w:color w:val="000000"/>
          <w:sz w:val="26"/>
          <w:szCs w:val="26"/>
        </w:rPr>
        <w:br/>
      </w:r>
      <w:r w:rsidRPr="005A6F7D">
        <w:rPr>
          <w:color w:val="000000"/>
          <w:sz w:val="26"/>
          <w:szCs w:val="26"/>
        </w:rPr>
        <w:t xml:space="preserve">зачисления на расчетный счет Исполнителя денежных средств в сумме, </w:t>
      </w:r>
      <w:r w:rsidR="00370793">
        <w:rPr>
          <w:color w:val="000000"/>
          <w:sz w:val="26"/>
          <w:szCs w:val="26"/>
        </w:rPr>
        <w:br/>
      </w:r>
      <w:r w:rsidRPr="005A6F7D">
        <w:rPr>
          <w:color w:val="000000"/>
          <w:sz w:val="26"/>
          <w:szCs w:val="26"/>
        </w:rPr>
        <w:t>указанной в пункте 5.1. Договора (в сумме, указанной в счете Исполнителя, направленного в случаях, перечисленных в пункте 5.4. Договора).</w:t>
      </w:r>
    </w:p>
    <w:p w:rsidR="00A651B5" w:rsidRPr="005A6F7D" w:rsidRDefault="00370793" w:rsidP="00370793">
      <w:pPr>
        <w:pStyle w:val="a3"/>
        <w:tabs>
          <w:tab w:val="left" w:pos="1498"/>
        </w:tabs>
        <w:kinsoku w:val="0"/>
        <w:overflowPunct w:val="0"/>
        <w:spacing w:before="11" w:line="378" w:lineRule="auto"/>
        <w:ind w:right="637" w:hanging="8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 </w:t>
      </w:r>
      <w:r w:rsidR="00A651B5" w:rsidRPr="005A6F7D">
        <w:rPr>
          <w:color w:val="000000"/>
          <w:sz w:val="26"/>
          <w:szCs w:val="26"/>
        </w:rPr>
        <w:t>ОТВЕТ</w:t>
      </w:r>
      <w:r>
        <w:rPr>
          <w:color w:val="000000"/>
          <w:sz w:val="26"/>
          <w:szCs w:val="26"/>
        </w:rPr>
        <w:t xml:space="preserve">СТВЕННОСТЬ </w:t>
      </w:r>
      <w:r w:rsidR="00A651B5" w:rsidRPr="005A6F7D">
        <w:rPr>
          <w:color w:val="000000"/>
          <w:sz w:val="26"/>
          <w:szCs w:val="26"/>
        </w:rPr>
        <w:t>СТОРОН И ПОРЯДОК</w:t>
      </w:r>
      <w:r>
        <w:rPr>
          <w:color w:val="000000"/>
          <w:sz w:val="26"/>
          <w:szCs w:val="26"/>
        </w:rPr>
        <w:t xml:space="preserve"> </w:t>
      </w:r>
      <w:r w:rsidR="00A651B5" w:rsidRPr="005A6F7D">
        <w:rPr>
          <w:color w:val="000000"/>
          <w:sz w:val="26"/>
          <w:szCs w:val="26"/>
        </w:rPr>
        <w:t>РАЗРЕШЕНИЯ СПОРОВ</w:t>
      </w:r>
    </w:p>
    <w:p w:rsidR="00A651B5" w:rsidRPr="005A6F7D" w:rsidRDefault="00370793" w:rsidP="00A651B5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6.1. </w:t>
      </w:r>
      <w:r w:rsidR="00A651B5" w:rsidRPr="005A6F7D">
        <w:rPr>
          <w:color w:val="000000"/>
          <w:sz w:val="26"/>
          <w:szCs w:val="26"/>
        </w:rPr>
        <w:t>Исполнитель несет ответственность за соблюдение срока проведения специальной экспертизы.</w:t>
      </w:r>
    </w:p>
    <w:p w:rsidR="00A651B5" w:rsidRPr="005A6F7D" w:rsidRDefault="00370793" w:rsidP="00A651B5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6.2. </w:t>
      </w:r>
      <w:r w:rsidR="00A651B5" w:rsidRPr="005A6F7D">
        <w:rPr>
          <w:color w:val="000000"/>
          <w:sz w:val="26"/>
          <w:szCs w:val="26"/>
        </w:rPr>
        <w:t xml:space="preserve">Заказчик несет ответственность за  неоплату  (несвоевременную </w:t>
      </w:r>
      <w:r>
        <w:rPr>
          <w:color w:val="000000"/>
          <w:sz w:val="26"/>
          <w:szCs w:val="26"/>
        </w:rPr>
        <w:br/>
      </w:r>
      <w:r w:rsidR="00A651B5" w:rsidRPr="005A6F7D">
        <w:rPr>
          <w:color w:val="000000"/>
          <w:sz w:val="26"/>
          <w:szCs w:val="26"/>
        </w:rPr>
        <w:t xml:space="preserve">оплату) оказанной по Договору услуги по проведению специальной экспертизы (фактически понесенных расходов в случаях, перечисленных в пункте 5.4. </w:t>
      </w:r>
      <w:r>
        <w:rPr>
          <w:color w:val="000000"/>
          <w:sz w:val="26"/>
          <w:szCs w:val="26"/>
        </w:rPr>
        <w:br/>
      </w:r>
      <w:proofErr w:type="gramStart"/>
      <w:r w:rsidR="00A651B5" w:rsidRPr="005A6F7D">
        <w:rPr>
          <w:color w:val="000000"/>
          <w:sz w:val="26"/>
          <w:szCs w:val="26"/>
        </w:rPr>
        <w:t>Договора).</w:t>
      </w:r>
      <w:proofErr w:type="gramEnd"/>
    </w:p>
    <w:p w:rsidR="00A651B5" w:rsidRPr="005A6F7D" w:rsidRDefault="00370793" w:rsidP="00A651B5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6.3. </w:t>
      </w:r>
      <w:r w:rsidR="00A651B5" w:rsidRPr="005A6F7D">
        <w:rPr>
          <w:color w:val="000000"/>
          <w:sz w:val="26"/>
          <w:szCs w:val="26"/>
        </w:rPr>
        <w:t>Стороны будут стремиться к разрешению споров, которые могут возникнуть по Договору или в</w:t>
      </w:r>
      <w:r>
        <w:rPr>
          <w:color w:val="000000"/>
          <w:sz w:val="26"/>
          <w:szCs w:val="26"/>
        </w:rPr>
        <w:t xml:space="preserve"> связи с ним, путем переговоров</w:t>
      </w:r>
      <w:r w:rsidR="00A651B5" w:rsidRPr="005A6F7D">
        <w:rPr>
          <w:color w:val="000000"/>
          <w:sz w:val="26"/>
          <w:szCs w:val="26"/>
        </w:rPr>
        <w:t>.</w:t>
      </w:r>
    </w:p>
    <w:p w:rsidR="00A651B5" w:rsidRPr="005A6F7D" w:rsidRDefault="00A651B5" w:rsidP="00370793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 w:rsidRPr="005A6F7D">
        <w:rPr>
          <w:color w:val="000000"/>
          <w:sz w:val="26"/>
          <w:szCs w:val="26"/>
        </w:rPr>
        <w:t xml:space="preserve">6.4. В случае невозможности разрешения споров путем переговоров </w:t>
      </w:r>
      <w:r w:rsidR="00370793">
        <w:rPr>
          <w:color w:val="000000"/>
          <w:sz w:val="26"/>
          <w:szCs w:val="26"/>
        </w:rPr>
        <w:br/>
      </w:r>
      <w:r w:rsidRPr="005A6F7D">
        <w:rPr>
          <w:color w:val="000000"/>
          <w:sz w:val="26"/>
          <w:szCs w:val="26"/>
        </w:rPr>
        <w:t xml:space="preserve">Стороны передают их на рассмотрение в Арбитражный суд </w:t>
      </w:r>
      <w:r w:rsidR="00370793">
        <w:rPr>
          <w:color w:val="000000"/>
          <w:sz w:val="26"/>
          <w:szCs w:val="26"/>
        </w:rPr>
        <w:t xml:space="preserve">Республики </w:t>
      </w:r>
      <w:r w:rsidR="00370793">
        <w:rPr>
          <w:color w:val="000000"/>
          <w:sz w:val="26"/>
          <w:szCs w:val="26"/>
        </w:rPr>
        <w:br/>
        <w:t>Карелия</w:t>
      </w:r>
      <w:r w:rsidRPr="005A6F7D">
        <w:rPr>
          <w:color w:val="000000"/>
          <w:sz w:val="26"/>
          <w:szCs w:val="26"/>
        </w:rPr>
        <w:t>.</w:t>
      </w:r>
    </w:p>
    <w:p w:rsidR="00A651B5" w:rsidRPr="005A6F7D" w:rsidRDefault="00370793" w:rsidP="00370793">
      <w:pPr>
        <w:pStyle w:val="a3"/>
        <w:tabs>
          <w:tab w:val="left" w:pos="1498"/>
        </w:tabs>
        <w:kinsoku w:val="0"/>
        <w:overflowPunct w:val="0"/>
        <w:spacing w:before="11" w:line="378" w:lineRule="auto"/>
        <w:ind w:right="63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 ЗАКЛЮЧИТЕЛЬНЫЕ</w:t>
      </w:r>
      <w:r w:rsidR="00A651B5" w:rsidRPr="005A6F7D">
        <w:rPr>
          <w:color w:val="000000"/>
          <w:sz w:val="26"/>
          <w:szCs w:val="26"/>
        </w:rPr>
        <w:t xml:space="preserve"> ПОЛОЖЕНИЯ</w:t>
      </w:r>
    </w:p>
    <w:p w:rsidR="00A651B5" w:rsidRPr="005A6F7D" w:rsidRDefault="00A651B5" w:rsidP="00370793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 w:rsidRPr="005A6F7D">
        <w:rPr>
          <w:color w:val="000000"/>
          <w:sz w:val="26"/>
          <w:szCs w:val="26"/>
        </w:rPr>
        <w:t xml:space="preserve">7.1. Договор вступает в силу </w:t>
      </w:r>
      <w:proofErr w:type="gramStart"/>
      <w:r w:rsidRPr="005A6F7D">
        <w:rPr>
          <w:color w:val="000000"/>
          <w:sz w:val="26"/>
          <w:szCs w:val="26"/>
        </w:rPr>
        <w:t>с даты</w:t>
      </w:r>
      <w:proofErr w:type="gramEnd"/>
      <w:r w:rsidRPr="005A6F7D">
        <w:rPr>
          <w:color w:val="000000"/>
          <w:sz w:val="26"/>
          <w:szCs w:val="26"/>
        </w:rPr>
        <w:t xml:space="preserve"> его подписания последней из Сторон </w:t>
      </w:r>
      <w:r w:rsidR="00370793">
        <w:rPr>
          <w:color w:val="000000"/>
          <w:sz w:val="26"/>
          <w:szCs w:val="26"/>
        </w:rPr>
        <w:br/>
      </w:r>
      <w:r w:rsidRPr="005A6F7D">
        <w:rPr>
          <w:color w:val="000000"/>
          <w:sz w:val="26"/>
          <w:szCs w:val="26"/>
        </w:rPr>
        <w:t>и действует до момента исполнения Сторонами обязательств по Договору.</w:t>
      </w:r>
    </w:p>
    <w:p w:rsidR="00A651B5" w:rsidRPr="005A6F7D" w:rsidRDefault="00370793" w:rsidP="00370793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7.2. </w:t>
      </w:r>
      <w:proofErr w:type="gramStart"/>
      <w:r>
        <w:rPr>
          <w:color w:val="000000"/>
          <w:sz w:val="26"/>
          <w:szCs w:val="26"/>
        </w:rPr>
        <w:t>Договор может быть изменен или расторгнут по</w:t>
      </w:r>
      <w:r w:rsidR="00A651B5" w:rsidRPr="005A6F7D">
        <w:rPr>
          <w:color w:val="000000"/>
          <w:sz w:val="26"/>
          <w:szCs w:val="26"/>
        </w:rPr>
        <w:t xml:space="preserve"> основаниям </w:t>
      </w:r>
      <w:r>
        <w:rPr>
          <w:color w:val="000000"/>
          <w:sz w:val="26"/>
          <w:szCs w:val="26"/>
        </w:rPr>
        <w:br/>
      </w:r>
      <w:r w:rsidR="00A651B5" w:rsidRPr="005A6F7D">
        <w:rPr>
          <w:color w:val="000000"/>
          <w:sz w:val="26"/>
          <w:szCs w:val="26"/>
        </w:rPr>
        <w:t>и в порядке, предусмотренными законодательством Российской Федерации.</w:t>
      </w:r>
      <w:proofErr w:type="gramEnd"/>
    </w:p>
    <w:p w:rsidR="00A651B5" w:rsidRPr="005A6F7D" w:rsidRDefault="00370793" w:rsidP="00370793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7.3. </w:t>
      </w:r>
      <w:r w:rsidR="00A651B5" w:rsidRPr="005A6F7D">
        <w:rPr>
          <w:color w:val="000000"/>
          <w:sz w:val="26"/>
          <w:szCs w:val="26"/>
        </w:rPr>
        <w:t>Во всём, что не урегулировано Договором, Стороны руководствуются гражданским законодательством Российской Федерации и законодательством Российской Федерации о государственной тайне.</w:t>
      </w:r>
    </w:p>
    <w:p w:rsidR="00A651B5" w:rsidRDefault="001B47A2" w:rsidP="001B47A2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7.4. Договор составлен</w:t>
      </w:r>
      <w:r w:rsidR="00A651B5" w:rsidRPr="005A6F7D">
        <w:rPr>
          <w:color w:val="000000"/>
          <w:sz w:val="26"/>
          <w:szCs w:val="26"/>
        </w:rPr>
        <w:t xml:space="preserve"> в двух  экземплярах, имеющих одинаковую юридическую силу, по одному экземпляру для каждой из сторон.</w:t>
      </w:r>
    </w:p>
    <w:p w:rsidR="001B47A2" w:rsidRDefault="001B47A2" w:rsidP="001B47A2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1B47A2" w:rsidRDefault="001B47A2" w:rsidP="00555EBA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АДРЕСА И РЕКВИЗИТЫ СТОРОН</w:t>
      </w:r>
    </w:p>
    <w:p w:rsidR="00555EBA" w:rsidRPr="00555EBA" w:rsidRDefault="00555EBA" w:rsidP="00555EBA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center"/>
        <w:rPr>
          <w:color w:val="000000"/>
          <w:sz w:val="14"/>
          <w:szCs w:val="1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1B47A2" w:rsidRPr="001B47A2" w:rsidTr="00555EBA">
        <w:tc>
          <w:tcPr>
            <w:tcW w:w="4644" w:type="dxa"/>
          </w:tcPr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360" w:lineRule="auto"/>
              <w:ind w:left="0" w:firstLine="70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ЗАКАЗЧИК:</w:t>
            </w:r>
          </w:p>
          <w:p w:rsidR="001B47A2" w:rsidRDefault="001B47A2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Федеральное казенное учреждение </w:t>
            </w:r>
            <w:r>
              <w:rPr>
                <w:color w:val="000000"/>
                <w:sz w:val="26"/>
                <w:szCs w:val="26"/>
              </w:rPr>
              <w:t>«О</w:t>
            </w:r>
            <w:r>
              <w:rPr>
                <w:color w:val="000000"/>
                <w:sz w:val="26"/>
                <w:szCs w:val="26"/>
              </w:rPr>
              <w:t xml:space="preserve">тдел конвоирования Управления Федеральной службы исполнения наказаний по Республике Карелия» (ФКУ </w:t>
            </w:r>
            <w:proofErr w:type="gramStart"/>
            <w:r>
              <w:rPr>
                <w:color w:val="000000"/>
                <w:sz w:val="26"/>
                <w:szCs w:val="26"/>
              </w:rPr>
              <w:t>ОК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УФСИН России по Республике Карелия) </w:t>
            </w:r>
          </w:p>
          <w:p w:rsidR="001B47A2" w:rsidRDefault="001B47A2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185001, Республика Карелия, городской округ Петрозаводский,</w:t>
            </w:r>
          </w:p>
          <w:p w:rsidR="001B47A2" w:rsidRDefault="001B47A2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 Петрозаводск,</w:t>
            </w:r>
          </w:p>
          <w:p w:rsidR="001B47A2" w:rsidRDefault="001B47A2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район Первомайский, </w:t>
            </w:r>
          </w:p>
          <w:p w:rsidR="001B47A2" w:rsidRDefault="001B47A2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проспект Первомайский, дом 74, строение 5</w:t>
            </w:r>
          </w:p>
          <w:p w:rsidR="001B47A2" w:rsidRPr="001B47A2" w:rsidRDefault="001B47A2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тел</w:t>
            </w:r>
            <w:r w:rsidRPr="001B47A2">
              <w:rPr>
                <w:color w:val="000000"/>
                <w:sz w:val="26"/>
                <w:szCs w:val="26"/>
                <w:lang w:val="en-US"/>
              </w:rPr>
              <w:t>. 8 (8142) 77-09-08</w:t>
            </w:r>
          </w:p>
          <w:p w:rsidR="001B47A2" w:rsidRPr="001B47A2" w:rsidRDefault="001B47A2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e-mail</w:t>
            </w:r>
            <w:r w:rsidRPr="001B47A2">
              <w:rPr>
                <w:color w:val="000000"/>
                <w:sz w:val="26"/>
                <w:szCs w:val="26"/>
                <w:lang w:val="en-US"/>
              </w:rPr>
              <w:t>: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F50162">
              <w:rPr>
                <w:color w:val="000000"/>
                <w:sz w:val="26"/>
                <w:szCs w:val="26"/>
                <w:lang w:val="en-US"/>
              </w:rPr>
              <w:t>ok@10.fsin.gov.ru</w:t>
            </w:r>
          </w:p>
          <w:p w:rsidR="001B47A2" w:rsidRDefault="001B47A2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ИНН 1001038150, КПП 100101001</w:t>
            </w:r>
          </w:p>
          <w:p w:rsidR="001B47A2" w:rsidRDefault="001B47A2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УФК по Нижегородской области </w:t>
            </w:r>
          </w:p>
          <w:p w:rsidR="001B47A2" w:rsidRDefault="001B47A2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(ФКУ </w:t>
            </w:r>
            <w:proofErr w:type="gramStart"/>
            <w:r>
              <w:rPr>
                <w:color w:val="000000"/>
                <w:sz w:val="26"/>
                <w:szCs w:val="26"/>
              </w:rPr>
              <w:t>ОК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УФСИН России по Республике Карелия </w:t>
            </w:r>
          </w:p>
          <w:p w:rsidR="001B47A2" w:rsidRDefault="001B47A2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л</w:t>
            </w:r>
            <w:proofErr w:type="gramEnd"/>
            <w:r>
              <w:rPr>
                <w:color w:val="000000"/>
                <w:sz w:val="26"/>
                <w:szCs w:val="26"/>
              </w:rPr>
              <w:t>/счет 03061423670)</w:t>
            </w:r>
          </w:p>
          <w:p w:rsidR="001B47A2" w:rsidRDefault="001B47A2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</w:t>
            </w:r>
            <w:proofErr w:type="gramEnd"/>
            <w:r>
              <w:rPr>
                <w:color w:val="000000"/>
                <w:sz w:val="26"/>
                <w:szCs w:val="26"/>
              </w:rPr>
              <w:t>/счет (казначейский)</w:t>
            </w:r>
          </w:p>
          <w:p w:rsidR="001B47A2" w:rsidRDefault="001B47A2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03211643000000013206</w:t>
            </w:r>
          </w:p>
          <w:p w:rsidR="001B47A2" w:rsidRDefault="001B47A2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Единый казначейский счет (</w:t>
            </w:r>
            <w:proofErr w:type="spellStart"/>
            <w:r>
              <w:rPr>
                <w:color w:val="000000"/>
                <w:sz w:val="26"/>
                <w:szCs w:val="26"/>
              </w:rPr>
              <w:t>кор.сч</w:t>
            </w:r>
            <w:proofErr w:type="spellEnd"/>
            <w:r>
              <w:rPr>
                <w:color w:val="000000"/>
                <w:sz w:val="26"/>
                <w:szCs w:val="26"/>
              </w:rPr>
              <w:t>.)</w:t>
            </w:r>
          </w:p>
          <w:p w:rsidR="001B47A2" w:rsidRDefault="001B47A2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401028107453</w:t>
            </w:r>
            <w:r w:rsidR="00B13151">
              <w:rPr>
                <w:color w:val="000000"/>
                <w:sz w:val="26"/>
                <w:szCs w:val="26"/>
              </w:rPr>
              <w:t>70000024</w:t>
            </w:r>
          </w:p>
          <w:p w:rsidR="00B13151" w:rsidRDefault="00B13151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БИК 012202102</w:t>
            </w:r>
          </w:p>
          <w:p w:rsidR="00B13151" w:rsidRDefault="00B13151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ОКЦ № 1 </w:t>
            </w:r>
            <w:proofErr w:type="gramStart"/>
            <w:r>
              <w:rPr>
                <w:color w:val="000000"/>
                <w:sz w:val="26"/>
                <w:szCs w:val="26"/>
              </w:rPr>
              <w:t>Волго-Вятское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ГУ Банка России//УФК ПО Нижегородской области г. Нижний Новгород</w:t>
            </w:r>
          </w:p>
          <w:p w:rsidR="00B13151" w:rsidRDefault="00B13151" w:rsidP="001B47A2">
            <w:pPr>
              <w:pStyle w:val="a3"/>
              <w:tabs>
                <w:tab w:val="left" w:pos="1498"/>
              </w:tabs>
              <w:kinsoku w:val="0"/>
              <w:overflowPunct w:val="0"/>
              <w:spacing w:line="360" w:lineRule="auto"/>
              <w:ind w:left="0"/>
              <w:rPr>
                <w:color w:val="000000"/>
                <w:sz w:val="26"/>
                <w:szCs w:val="26"/>
              </w:rPr>
            </w:pPr>
          </w:p>
          <w:p w:rsidR="00B13151" w:rsidRDefault="00B13151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360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«ЗАКАЗЧИК»</w:t>
            </w:r>
          </w:p>
          <w:p w:rsidR="00555EBA" w:rsidRDefault="00B13151" w:rsidP="001B47A2">
            <w:pPr>
              <w:pStyle w:val="a3"/>
              <w:tabs>
                <w:tab w:val="left" w:pos="1498"/>
              </w:tabs>
              <w:kinsoku w:val="0"/>
              <w:overflowPunct w:val="0"/>
              <w:spacing w:line="360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Начальник ФКУ </w:t>
            </w:r>
            <w:proofErr w:type="gramStart"/>
            <w:r>
              <w:rPr>
                <w:color w:val="000000"/>
                <w:sz w:val="26"/>
                <w:szCs w:val="26"/>
              </w:rPr>
              <w:t>ОК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УФСИН России по Республике Карелия</w:t>
            </w:r>
          </w:p>
          <w:p w:rsidR="001B47A2" w:rsidRPr="001B47A2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360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_______________________А.А. Пилия</w:t>
            </w:r>
          </w:p>
          <w:p w:rsidR="001B47A2" w:rsidRPr="001B47A2" w:rsidRDefault="001B47A2" w:rsidP="001B47A2">
            <w:pPr>
              <w:pStyle w:val="a3"/>
              <w:tabs>
                <w:tab w:val="left" w:pos="1498"/>
              </w:tabs>
              <w:kinsoku w:val="0"/>
              <w:overflowPunct w:val="0"/>
              <w:spacing w:line="360" w:lineRule="auto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10" w:type="dxa"/>
          </w:tcPr>
          <w:p w:rsidR="001B47A2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360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ИСПОЛНИТЕЛЬ:</w:t>
            </w: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«ИСПОЛНИТЕЛЬ»</w:t>
            </w: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555EBA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</w:p>
          <w:p w:rsidR="00555EBA" w:rsidRPr="001B47A2" w:rsidRDefault="00555EBA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288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</w:t>
            </w:r>
          </w:p>
        </w:tc>
      </w:tr>
    </w:tbl>
    <w:p w:rsidR="001B47A2" w:rsidRPr="001B47A2" w:rsidRDefault="001B47A2" w:rsidP="001B47A2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1B47A2" w:rsidRDefault="001B47A2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555EBA" w:rsidRDefault="00555EBA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555EBA" w:rsidRDefault="00555EBA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555EBA" w:rsidRDefault="00555EBA" w:rsidP="00555EBA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Приложение № 1</w:t>
      </w:r>
    </w:p>
    <w:p w:rsidR="00555EBA" w:rsidRDefault="00555EBA" w:rsidP="00555EBA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договору </w:t>
      </w:r>
      <w:proofErr w:type="gramStart"/>
      <w:r>
        <w:rPr>
          <w:color w:val="000000"/>
          <w:sz w:val="26"/>
          <w:szCs w:val="26"/>
        </w:rPr>
        <w:t>от</w:t>
      </w:r>
      <w:proofErr w:type="gramEnd"/>
      <w:r>
        <w:rPr>
          <w:color w:val="000000"/>
          <w:sz w:val="26"/>
          <w:szCs w:val="26"/>
        </w:rPr>
        <w:t xml:space="preserve"> ______ № ____</w:t>
      </w:r>
    </w:p>
    <w:p w:rsidR="00555EBA" w:rsidRDefault="00555EBA" w:rsidP="00555EBA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right"/>
        <w:rPr>
          <w:color w:val="000000"/>
          <w:sz w:val="26"/>
          <w:szCs w:val="26"/>
        </w:rPr>
      </w:pPr>
    </w:p>
    <w:p w:rsidR="00555EBA" w:rsidRDefault="00555EBA" w:rsidP="00555EBA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АКТ</w:t>
      </w:r>
    </w:p>
    <w:p w:rsidR="00555EBA" w:rsidRDefault="00555EBA" w:rsidP="00555EBA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оказания услуги по проведению специальной экспертизы</w:t>
      </w: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927"/>
      </w:tblGrid>
      <w:tr w:rsidR="00F50162" w:rsidTr="00F50162">
        <w:tc>
          <w:tcPr>
            <w:tcW w:w="5386" w:type="dxa"/>
          </w:tcPr>
          <w:p w:rsidR="00F50162" w:rsidRDefault="00F50162" w:rsidP="00555EBA">
            <w:pPr>
              <w:pStyle w:val="a3"/>
              <w:tabs>
                <w:tab w:val="left" w:pos="1498"/>
              </w:tabs>
              <w:kinsoku w:val="0"/>
              <w:overflowPunct w:val="0"/>
              <w:spacing w:line="360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 Петрозаводск</w:t>
            </w:r>
          </w:p>
        </w:tc>
        <w:tc>
          <w:tcPr>
            <w:tcW w:w="4927" w:type="dxa"/>
          </w:tcPr>
          <w:p w:rsidR="00F50162" w:rsidRDefault="00F50162" w:rsidP="00F50162">
            <w:pPr>
              <w:pStyle w:val="a3"/>
              <w:tabs>
                <w:tab w:val="left" w:pos="1498"/>
              </w:tabs>
              <w:kinsoku w:val="0"/>
              <w:overflowPunct w:val="0"/>
              <w:spacing w:line="360" w:lineRule="auto"/>
              <w:ind w:left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«___» _________ 2026 г.</w:t>
            </w:r>
          </w:p>
        </w:tc>
      </w:tr>
    </w:tbl>
    <w:p w:rsidR="00555EBA" w:rsidRDefault="00555EBA" w:rsidP="00555EBA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rPr>
          <w:color w:val="000000"/>
          <w:sz w:val="26"/>
          <w:szCs w:val="26"/>
        </w:rPr>
      </w:pPr>
    </w:p>
    <w:p w:rsidR="00555EBA" w:rsidRDefault="00F50162" w:rsidP="00F50162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 w:rsidRPr="00F50162">
        <w:rPr>
          <w:color w:val="000000"/>
          <w:sz w:val="26"/>
          <w:szCs w:val="26"/>
        </w:rPr>
        <w:t xml:space="preserve">Федеральное казенное учреждение «Отдел по конвоированию Управления Федеральной службы исполнения наказаний по Республике Карелия» (ФКУ </w:t>
      </w:r>
      <w:proofErr w:type="gramStart"/>
      <w:r w:rsidRPr="00F50162">
        <w:rPr>
          <w:color w:val="000000"/>
          <w:sz w:val="26"/>
          <w:szCs w:val="26"/>
        </w:rPr>
        <w:t>ОК</w:t>
      </w:r>
      <w:proofErr w:type="gramEnd"/>
      <w:r w:rsidRPr="00F50162">
        <w:rPr>
          <w:color w:val="000000"/>
          <w:sz w:val="26"/>
          <w:szCs w:val="26"/>
        </w:rPr>
        <w:t xml:space="preserve"> УФСИН России по Республике Карелия), именуемое в дальнейшем Заказчик, </w:t>
      </w:r>
      <w:r>
        <w:rPr>
          <w:color w:val="000000"/>
          <w:sz w:val="26"/>
          <w:szCs w:val="26"/>
        </w:rPr>
        <w:br/>
      </w:r>
      <w:r w:rsidRPr="00F50162">
        <w:rPr>
          <w:color w:val="000000"/>
          <w:sz w:val="26"/>
          <w:szCs w:val="26"/>
        </w:rPr>
        <w:t xml:space="preserve">в лице начальника учреждения Пилия Артура Александровича, действующего </w:t>
      </w:r>
      <w:r>
        <w:rPr>
          <w:color w:val="000000"/>
          <w:sz w:val="26"/>
          <w:szCs w:val="26"/>
        </w:rPr>
        <w:br/>
      </w:r>
      <w:r w:rsidRPr="00F50162">
        <w:rPr>
          <w:color w:val="000000"/>
          <w:sz w:val="26"/>
          <w:szCs w:val="26"/>
        </w:rPr>
        <w:t>на основании Устава, и ________, именуемое в дальнейшем Исполнитель, в лице ________, действующего на основании _________, с другой стороны, совместно именуемые Сторонами, в соответствии с</w:t>
      </w:r>
      <w:r>
        <w:rPr>
          <w:color w:val="000000"/>
          <w:sz w:val="26"/>
          <w:szCs w:val="26"/>
        </w:rPr>
        <w:t xml:space="preserve"> Договором от ____ № ________ </w:t>
      </w:r>
      <w:r>
        <w:rPr>
          <w:color w:val="000000"/>
          <w:sz w:val="26"/>
          <w:szCs w:val="26"/>
        </w:rPr>
        <w:br/>
        <w:t xml:space="preserve">составили акт о </w:t>
      </w:r>
      <w:proofErr w:type="gramStart"/>
      <w:r>
        <w:rPr>
          <w:color w:val="000000"/>
          <w:sz w:val="26"/>
          <w:szCs w:val="26"/>
        </w:rPr>
        <w:t>нижеследующем</w:t>
      </w:r>
      <w:proofErr w:type="gramEnd"/>
      <w:r>
        <w:rPr>
          <w:color w:val="000000"/>
          <w:sz w:val="26"/>
          <w:szCs w:val="26"/>
        </w:rPr>
        <w:t>:</w:t>
      </w:r>
    </w:p>
    <w:p w:rsidR="00F50162" w:rsidRDefault="00F50162" w:rsidP="00F50162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Исполнителем проведена специальная экспертиза с целью оценки условий, необходимых для выдачи лицензии на проведение работ, связанных с использованием сведений, составляющих государственную тайну.</w:t>
      </w:r>
    </w:p>
    <w:p w:rsidR="00F50162" w:rsidRDefault="00F50162" w:rsidP="00F50162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Оказанная услуга соответствует требованиям, установленным условиям Договора, выполнена в сроки и принята Заказчиком в полном объеме.</w:t>
      </w:r>
    </w:p>
    <w:p w:rsidR="00F50162" w:rsidRDefault="00F50162" w:rsidP="00F50162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Настоящий акт является основанием для окончательных расчетов между Исполнителем и Заказчиком по договору на сумму _______ рублей ____ копеек </w:t>
      </w:r>
      <w:r>
        <w:rPr>
          <w:color w:val="000000"/>
          <w:sz w:val="26"/>
          <w:szCs w:val="26"/>
        </w:rPr>
        <w:br/>
        <w:t>(НДС не облагается, подпункт 4 пункта 2 статьи 146 Налогового кодекса Российской Федерации).</w:t>
      </w:r>
    </w:p>
    <w:p w:rsidR="00F50162" w:rsidRDefault="00F50162" w:rsidP="00F50162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F50162" w:rsidRDefault="00F50162" w:rsidP="00F50162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F50162" w:rsidTr="009D27DC">
        <w:tc>
          <w:tcPr>
            <w:tcW w:w="5211" w:type="dxa"/>
          </w:tcPr>
          <w:p w:rsidR="00F50162" w:rsidRDefault="00F50162" w:rsidP="00F50162">
            <w:pPr>
              <w:pStyle w:val="a3"/>
              <w:tabs>
                <w:tab w:val="left" w:pos="1498"/>
              </w:tabs>
              <w:kinsoku w:val="0"/>
              <w:overflowPunct w:val="0"/>
              <w:spacing w:line="360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«ЗАКАЗЧИК»</w:t>
            </w:r>
          </w:p>
          <w:p w:rsidR="00F50162" w:rsidRDefault="00F50162" w:rsidP="00F50162">
            <w:pPr>
              <w:pStyle w:val="a3"/>
              <w:tabs>
                <w:tab w:val="left" w:pos="1498"/>
              </w:tabs>
              <w:kinsoku w:val="0"/>
              <w:overflowPunct w:val="0"/>
              <w:spacing w:line="360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Начальник ФКУ </w:t>
            </w:r>
            <w:proofErr w:type="gramStart"/>
            <w:r>
              <w:rPr>
                <w:color w:val="000000"/>
                <w:sz w:val="26"/>
                <w:szCs w:val="26"/>
              </w:rPr>
              <w:t>ОК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УФСИН России по Республике Карелия</w:t>
            </w:r>
            <w:bookmarkStart w:id="0" w:name="_GoBack"/>
            <w:bookmarkEnd w:id="0"/>
          </w:p>
          <w:p w:rsidR="00F50162" w:rsidRDefault="00F50162" w:rsidP="00F50162">
            <w:pPr>
              <w:pStyle w:val="a3"/>
              <w:tabs>
                <w:tab w:val="left" w:pos="1498"/>
              </w:tabs>
              <w:kinsoku w:val="0"/>
              <w:overflowPunct w:val="0"/>
              <w:spacing w:line="360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_______________________А.А. Пилия</w:t>
            </w:r>
          </w:p>
        </w:tc>
        <w:tc>
          <w:tcPr>
            <w:tcW w:w="4643" w:type="dxa"/>
          </w:tcPr>
          <w:p w:rsidR="00F50162" w:rsidRDefault="00F50162" w:rsidP="00F50162">
            <w:pPr>
              <w:pStyle w:val="a3"/>
              <w:tabs>
                <w:tab w:val="left" w:pos="1498"/>
              </w:tabs>
              <w:kinsoku w:val="0"/>
              <w:overflowPunct w:val="0"/>
              <w:spacing w:line="360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«ИСПОЛНИТЕЛЬ»</w:t>
            </w:r>
          </w:p>
          <w:p w:rsidR="00F50162" w:rsidRDefault="00F50162" w:rsidP="00F50162">
            <w:pPr>
              <w:pStyle w:val="a3"/>
              <w:tabs>
                <w:tab w:val="left" w:pos="1498"/>
              </w:tabs>
              <w:kinsoku w:val="0"/>
              <w:overflowPunct w:val="0"/>
              <w:spacing w:line="360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F50162" w:rsidRDefault="00F50162" w:rsidP="00F50162">
            <w:pPr>
              <w:pStyle w:val="a3"/>
              <w:tabs>
                <w:tab w:val="left" w:pos="1498"/>
              </w:tabs>
              <w:kinsoku w:val="0"/>
              <w:overflowPunct w:val="0"/>
              <w:spacing w:line="360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:rsidR="00F50162" w:rsidRDefault="00F50162" w:rsidP="00F50162">
            <w:pPr>
              <w:pStyle w:val="a3"/>
              <w:tabs>
                <w:tab w:val="left" w:pos="1498"/>
              </w:tabs>
              <w:kinsoku w:val="0"/>
              <w:overflowPunct w:val="0"/>
              <w:spacing w:line="360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</w:t>
            </w:r>
          </w:p>
        </w:tc>
      </w:tr>
    </w:tbl>
    <w:p w:rsidR="00F50162" w:rsidRDefault="00F50162" w:rsidP="00F50162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F50162" w:rsidRPr="001B47A2" w:rsidRDefault="00F50162" w:rsidP="00F50162">
      <w:pPr>
        <w:pStyle w:val="a3"/>
        <w:tabs>
          <w:tab w:val="left" w:pos="1498"/>
        </w:tabs>
        <w:kinsoku w:val="0"/>
        <w:overflowPunct w:val="0"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sectPr w:rsidR="00F50162" w:rsidRPr="001B47A2" w:rsidSect="001B47A2">
      <w:headerReference w:type="default" r:id="rId9"/>
      <w:pgSz w:w="11906" w:h="16838"/>
      <w:pgMar w:top="711" w:right="567" w:bottom="568" w:left="1701" w:header="142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8F" w:rsidRDefault="00BB398F" w:rsidP="001B47A2">
      <w:pPr>
        <w:spacing w:after="0" w:line="240" w:lineRule="auto"/>
      </w:pPr>
      <w:r>
        <w:separator/>
      </w:r>
    </w:p>
  </w:endnote>
  <w:endnote w:type="continuationSeparator" w:id="0">
    <w:p w:rsidR="00BB398F" w:rsidRDefault="00BB398F" w:rsidP="001B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8F" w:rsidRDefault="00BB398F" w:rsidP="001B47A2">
      <w:pPr>
        <w:spacing w:after="0" w:line="240" w:lineRule="auto"/>
      </w:pPr>
      <w:r>
        <w:separator/>
      </w:r>
    </w:p>
  </w:footnote>
  <w:footnote w:type="continuationSeparator" w:id="0">
    <w:p w:rsidR="00BB398F" w:rsidRDefault="00BB398F" w:rsidP="001B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192071"/>
      <w:docPartObj>
        <w:docPartGallery w:val="Page Numbers (Top of Page)"/>
        <w:docPartUnique/>
      </w:docPartObj>
    </w:sdtPr>
    <w:sdtContent>
      <w:p w:rsidR="001B47A2" w:rsidRDefault="001B47A2">
        <w:pPr>
          <w:pStyle w:val="a6"/>
          <w:jc w:val="center"/>
        </w:pPr>
        <w:r w:rsidRPr="001B47A2">
          <w:rPr>
            <w:rFonts w:ascii="Times New Roman" w:hAnsi="Times New Roman" w:cs="Times New Roman"/>
          </w:rPr>
          <w:fldChar w:fldCharType="begin"/>
        </w:r>
        <w:r w:rsidRPr="001B47A2">
          <w:rPr>
            <w:rFonts w:ascii="Times New Roman" w:hAnsi="Times New Roman" w:cs="Times New Roman"/>
          </w:rPr>
          <w:instrText>PAGE   \* MERGEFORMAT</w:instrText>
        </w:r>
        <w:r w:rsidRPr="001B47A2">
          <w:rPr>
            <w:rFonts w:ascii="Times New Roman" w:hAnsi="Times New Roman" w:cs="Times New Roman"/>
          </w:rPr>
          <w:fldChar w:fldCharType="separate"/>
        </w:r>
        <w:r w:rsidR="009D27DC">
          <w:rPr>
            <w:rFonts w:ascii="Times New Roman" w:hAnsi="Times New Roman" w:cs="Times New Roman"/>
            <w:noProof/>
          </w:rPr>
          <w:t>3</w:t>
        </w:r>
        <w:r w:rsidRPr="001B47A2">
          <w:rPr>
            <w:rFonts w:ascii="Times New Roman" w:hAnsi="Times New Roman" w:cs="Times New Roman"/>
          </w:rPr>
          <w:fldChar w:fldCharType="end"/>
        </w:r>
      </w:p>
    </w:sdtContent>
  </w:sdt>
  <w:p w:rsidR="001B47A2" w:rsidRDefault="001B47A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119" w:hanging="267"/>
      </w:pPr>
      <w:rPr>
        <w:rFonts w:ascii="Times New Roman" w:hAnsi="Times New Roman" w:cs="Times New Roman"/>
        <w:b/>
        <w:bCs/>
        <w:color w:val="363836"/>
        <w:w w:val="110"/>
        <w:sz w:val="27"/>
        <w:szCs w:val="27"/>
      </w:rPr>
    </w:lvl>
    <w:lvl w:ilvl="1">
      <w:numFmt w:val="bullet"/>
      <w:lvlText w:val="•"/>
      <w:lvlJc w:val="left"/>
      <w:pPr>
        <w:ind w:left="5753" w:hanging="267"/>
      </w:pPr>
    </w:lvl>
    <w:lvl w:ilvl="2">
      <w:numFmt w:val="bullet"/>
      <w:lvlText w:val="•"/>
      <w:lvlJc w:val="left"/>
      <w:pPr>
        <w:ind w:left="6388" w:hanging="267"/>
      </w:pPr>
    </w:lvl>
    <w:lvl w:ilvl="3">
      <w:numFmt w:val="bullet"/>
      <w:lvlText w:val="•"/>
      <w:lvlJc w:val="left"/>
      <w:pPr>
        <w:ind w:left="7022" w:hanging="267"/>
      </w:pPr>
    </w:lvl>
    <w:lvl w:ilvl="4">
      <w:numFmt w:val="bullet"/>
      <w:lvlText w:val="•"/>
      <w:lvlJc w:val="left"/>
      <w:pPr>
        <w:ind w:left="7656" w:hanging="267"/>
      </w:pPr>
    </w:lvl>
    <w:lvl w:ilvl="5">
      <w:numFmt w:val="bullet"/>
      <w:lvlText w:val="•"/>
      <w:lvlJc w:val="left"/>
      <w:pPr>
        <w:ind w:left="8291" w:hanging="267"/>
      </w:pPr>
    </w:lvl>
    <w:lvl w:ilvl="6">
      <w:numFmt w:val="bullet"/>
      <w:lvlText w:val="•"/>
      <w:lvlJc w:val="left"/>
      <w:pPr>
        <w:ind w:left="8925" w:hanging="267"/>
      </w:pPr>
    </w:lvl>
    <w:lvl w:ilvl="7">
      <w:numFmt w:val="bullet"/>
      <w:lvlText w:val="•"/>
      <w:lvlJc w:val="left"/>
      <w:pPr>
        <w:ind w:left="9560" w:hanging="267"/>
      </w:pPr>
    </w:lvl>
    <w:lvl w:ilvl="8">
      <w:numFmt w:val="bullet"/>
      <w:lvlText w:val="•"/>
      <w:lvlJc w:val="left"/>
      <w:pPr>
        <w:ind w:left="10194" w:hanging="267"/>
      </w:pPr>
    </w:lvl>
  </w:abstractNum>
  <w:abstractNum w:abstractNumId="1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598" w:hanging="497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98" w:hanging="497"/>
      </w:pPr>
      <w:rPr>
        <w:rFonts w:ascii="Times New Roman" w:hAnsi="Times New Roman" w:cs="Times New Roman"/>
        <w:b w:val="0"/>
        <w:bCs w:val="0"/>
        <w:color w:val="2B2F2D"/>
        <w:w w:val="107"/>
        <w:sz w:val="28"/>
        <w:szCs w:val="28"/>
      </w:rPr>
    </w:lvl>
    <w:lvl w:ilvl="2">
      <w:numFmt w:val="bullet"/>
      <w:lvlText w:val="•"/>
      <w:lvlJc w:val="left"/>
      <w:pPr>
        <w:ind w:left="3663" w:hanging="497"/>
      </w:pPr>
    </w:lvl>
    <w:lvl w:ilvl="3">
      <w:numFmt w:val="bullet"/>
      <w:lvlText w:val="•"/>
      <w:lvlJc w:val="left"/>
      <w:pPr>
        <w:ind w:left="4695" w:hanging="497"/>
      </w:pPr>
    </w:lvl>
    <w:lvl w:ilvl="4">
      <w:numFmt w:val="bullet"/>
      <w:lvlText w:val="•"/>
      <w:lvlJc w:val="left"/>
      <w:pPr>
        <w:ind w:left="5728" w:hanging="497"/>
      </w:pPr>
    </w:lvl>
    <w:lvl w:ilvl="5">
      <w:numFmt w:val="bullet"/>
      <w:lvlText w:val="•"/>
      <w:lvlJc w:val="left"/>
      <w:pPr>
        <w:ind w:left="6760" w:hanging="497"/>
      </w:pPr>
    </w:lvl>
    <w:lvl w:ilvl="6">
      <w:numFmt w:val="bullet"/>
      <w:lvlText w:val="•"/>
      <w:lvlJc w:val="left"/>
      <w:pPr>
        <w:ind w:left="7793" w:hanging="497"/>
      </w:pPr>
    </w:lvl>
    <w:lvl w:ilvl="7">
      <w:numFmt w:val="bullet"/>
      <w:lvlText w:val="•"/>
      <w:lvlJc w:val="left"/>
      <w:pPr>
        <w:ind w:left="8825" w:hanging="497"/>
      </w:pPr>
    </w:lvl>
    <w:lvl w:ilvl="8">
      <w:numFmt w:val="bullet"/>
      <w:lvlText w:val="•"/>
      <w:lvlJc w:val="left"/>
      <w:pPr>
        <w:ind w:left="9858" w:hanging="497"/>
      </w:pPr>
    </w:lvl>
  </w:abstractNum>
  <w:abstractNum w:abstractNumId="2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273" w:hanging="562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273" w:hanging="562"/>
      </w:pPr>
      <w:rPr>
        <w:rFonts w:ascii="Times New Roman" w:hAnsi="Times New Roman" w:cs="Times New Roman"/>
        <w:b w:val="0"/>
        <w:bCs w:val="0"/>
        <w:color w:val="343636"/>
        <w:w w:val="106"/>
        <w:sz w:val="27"/>
        <w:szCs w:val="27"/>
      </w:rPr>
    </w:lvl>
    <w:lvl w:ilvl="2">
      <w:numFmt w:val="bullet"/>
      <w:lvlText w:val="-"/>
      <w:lvlJc w:val="left"/>
      <w:pPr>
        <w:ind w:left="1468" w:hanging="173"/>
      </w:pPr>
      <w:rPr>
        <w:rFonts w:ascii="Times New Roman" w:hAnsi="Times New Roman"/>
        <w:b w:val="0"/>
        <w:color w:val="343636"/>
        <w:w w:val="124"/>
        <w:sz w:val="27"/>
      </w:rPr>
    </w:lvl>
    <w:lvl w:ilvl="3">
      <w:numFmt w:val="bullet"/>
      <w:lvlText w:val="-"/>
      <w:lvlJc w:val="left"/>
      <w:pPr>
        <w:ind w:left="1785" w:hanging="152"/>
      </w:pPr>
      <w:rPr>
        <w:rFonts w:ascii="Times New Roman" w:hAnsi="Times New Roman"/>
        <w:b w:val="0"/>
        <w:color w:val="313434"/>
        <w:w w:val="120"/>
        <w:sz w:val="28"/>
      </w:rPr>
    </w:lvl>
    <w:lvl w:ilvl="4">
      <w:numFmt w:val="bullet"/>
      <w:lvlText w:val="•"/>
      <w:lvlJc w:val="left"/>
      <w:pPr>
        <w:ind w:left="3922" w:hanging="152"/>
      </w:pPr>
    </w:lvl>
    <w:lvl w:ilvl="5">
      <w:numFmt w:val="bullet"/>
      <w:lvlText w:val="•"/>
      <w:lvlJc w:val="left"/>
      <w:pPr>
        <w:ind w:left="4991" w:hanging="152"/>
      </w:pPr>
    </w:lvl>
    <w:lvl w:ilvl="6">
      <w:numFmt w:val="bullet"/>
      <w:lvlText w:val="•"/>
      <w:lvlJc w:val="left"/>
      <w:pPr>
        <w:ind w:left="6060" w:hanging="152"/>
      </w:pPr>
    </w:lvl>
    <w:lvl w:ilvl="7">
      <w:numFmt w:val="bullet"/>
      <w:lvlText w:val="•"/>
      <w:lvlJc w:val="left"/>
      <w:pPr>
        <w:ind w:left="7128" w:hanging="152"/>
      </w:pPr>
    </w:lvl>
    <w:lvl w:ilvl="8">
      <w:numFmt w:val="bullet"/>
      <w:lvlText w:val="•"/>
      <w:lvlJc w:val="left"/>
      <w:pPr>
        <w:ind w:left="8197" w:hanging="152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76"/>
    <w:rsid w:val="001B47A2"/>
    <w:rsid w:val="00370793"/>
    <w:rsid w:val="003A6287"/>
    <w:rsid w:val="00555EBA"/>
    <w:rsid w:val="005A6F7D"/>
    <w:rsid w:val="00944176"/>
    <w:rsid w:val="009D2001"/>
    <w:rsid w:val="009D27DC"/>
    <w:rsid w:val="00A651B5"/>
    <w:rsid w:val="00B13151"/>
    <w:rsid w:val="00B75B57"/>
    <w:rsid w:val="00BB398F"/>
    <w:rsid w:val="00C364B8"/>
    <w:rsid w:val="00DA3DBD"/>
    <w:rsid w:val="00F50162"/>
    <w:rsid w:val="00F71280"/>
    <w:rsid w:val="00F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71280"/>
    <w:pPr>
      <w:widowControl w:val="0"/>
      <w:autoSpaceDE w:val="0"/>
      <w:autoSpaceDN w:val="0"/>
      <w:adjustRightInd w:val="0"/>
      <w:spacing w:after="0" w:line="240" w:lineRule="auto"/>
      <w:ind w:left="652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F71280"/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F7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7A2"/>
  </w:style>
  <w:style w:type="paragraph" w:styleId="a8">
    <w:name w:val="footer"/>
    <w:basedOn w:val="a"/>
    <w:link w:val="a9"/>
    <w:uiPriority w:val="99"/>
    <w:unhideWhenUsed/>
    <w:rsid w:val="001B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7A2"/>
  </w:style>
  <w:style w:type="character" w:styleId="aa">
    <w:name w:val="Hyperlink"/>
    <w:basedOn w:val="a0"/>
    <w:uiPriority w:val="99"/>
    <w:unhideWhenUsed/>
    <w:rsid w:val="001B47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71280"/>
    <w:pPr>
      <w:widowControl w:val="0"/>
      <w:autoSpaceDE w:val="0"/>
      <w:autoSpaceDN w:val="0"/>
      <w:adjustRightInd w:val="0"/>
      <w:spacing w:after="0" w:line="240" w:lineRule="auto"/>
      <w:ind w:left="652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F71280"/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F7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7A2"/>
  </w:style>
  <w:style w:type="paragraph" w:styleId="a8">
    <w:name w:val="footer"/>
    <w:basedOn w:val="a"/>
    <w:link w:val="a9"/>
    <w:uiPriority w:val="99"/>
    <w:unhideWhenUsed/>
    <w:rsid w:val="001B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7A2"/>
  </w:style>
  <w:style w:type="character" w:styleId="aa">
    <w:name w:val="Hyperlink"/>
    <w:basedOn w:val="a0"/>
    <w:uiPriority w:val="99"/>
    <w:unhideWhenUsed/>
    <w:rsid w:val="001B47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7B24A-3705-4BEF-9452-035F9EA5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2026-06-16T15:28:00Z</dcterms:created>
  <dcterms:modified xsi:type="dcterms:W3CDTF">2026-06-16T15:30:00Z</dcterms:modified>
</cp:coreProperties>
</file>